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3826"/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840"/>
        <w:gridCol w:w="1220"/>
        <w:gridCol w:w="960"/>
      </w:tblGrid>
      <w:tr w:rsidR="00000F4E" w:rsidRPr="00000F4E" w14:paraId="31ADA358" w14:textId="77777777" w:rsidTr="001C44D1">
        <w:trPr>
          <w:trHeight w:val="6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0865" w14:textId="77777777" w:rsidR="00000F4E" w:rsidRPr="00000F4E" w:rsidRDefault="00000F4E" w:rsidP="001C44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Pozycja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CAAD" w14:textId="77777777" w:rsidR="00000F4E" w:rsidRPr="00000F4E" w:rsidRDefault="00000F4E" w:rsidP="001C44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Asortyment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53B2" w14:textId="77777777" w:rsidR="00000F4E" w:rsidRPr="00000F4E" w:rsidRDefault="00000F4E" w:rsidP="001C44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BDD7" w14:textId="77777777" w:rsidR="00000F4E" w:rsidRPr="00000F4E" w:rsidRDefault="00000F4E" w:rsidP="001C44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9C7D34" w:rsidRPr="00000F4E" w14:paraId="39B03F4C" w14:textId="77777777" w:rsidTr="001C44D1">
        <w:trPr>
          <w:trHeight w:val="13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3052" w14:textId="77777777" w:rsidR="009C7D34" w:rsidRPr="00000F4E" w:rsidRDefault="009C7D34" w:rsidP="001C44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48FE" w14:textId="77777777" w:rsidR="002E25A6" w:rsidRDefault="00EF3DFC" w:rsidP="001C44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Tor wizyjny laparoskopowy</w:t>
            </w:r>
            <w:r w:rsidR="0013414B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typ 1</w:t>
            </w:r>
          </w:p>
          <w:p w14:paraId="1E2AB353" w14:textId="715C0705" w:rsidR="0013414B" w:rsidRPr="00000F4E" w:rsidRDefault="0013414B" w:rsidP="001C44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429A" w14:textId="316350EB" w:rsidR="009C7D34" w:rsidRPr="00000F4E" w:rsidRDefault="00F07A7D" w:rsidP="001C44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UR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0AC6" w14:textId="54DECD21" w:rsidR="009C7D34" w:rsidRPr="00000F4E" w:rsidRDefault="00EB4E56" w:rsidP="001C44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</w:p>
        </w:tc>
      </w:tr>
    </w:tbl>
    <w:p w14:paraId="332471CD" w14:textId="69BF3D54" w:rsidR="001C44D1" w:rsidRPr="00E13888" w:rsidRDefault="001C44D1" w:rsidP="001C44D1">
      <w:pPr>
        <w:spacing w:before="240" w:after="160" w:line="271" w:lineRule="auto"/>
        <w:outlineLvl w:val="1"/>
        <w:rPr>
          <w:b/>
          <w:color w:val="0070C0"/>
        </w:rPr>
      </w:pPr>
      <w:r w:rsidRPr="00E13888">
        <w:rPr>
          <w:b/>
          <w:color w:val="0070C0"/>
        </w:rPr>
        <w:t>Załącznik nr 2</w:t>
      </w:r>
      <w:r>
        <w:rPr>
          <w:b/>
          <w:color w:val="0070C0"/>
        </w:rPr>
        <w:t>.2</w:t>
      </w:r>
      <w:r w:rsidRPr="00E13888">
        <w:rPr>
          <w:b/>
          <w:color w:val="0070C0"/>
        </w:rPr>
        <w:t xml:space="preserve"> do SWZ</w:t>
      </w:r>
    </w:p>
    <w:p w14:paraId="182E896F" w14:textId="77777777" w:rsidR="001C44D1" w:rsidRDefault="001C44D1" w:rsidP="001C44D1">
      <w:pPr>
        <w:spacing w:after="160" w:line="271" w:lineRule="auto"/>
        <w:ind w:left="567" w:hanging="567"/>
        <w:rPr>
          <w:b/>
        </w:rPr>
      </w:pPr>
      <w:r w:rsidRPr="00E13888">
        <w:rPr>
          <w:b/>
        </w:rPr>
        <w:t>Nr postępowania: ZP/</w:t>
      </w:r>
      <w:r>
        <w:rPr>
          <w:b/>
        </w:rPr>
        <w:t>132</w:t>
      </w:r>
      <w:r w:rsidRPr="00E13888">
        <w:rPr>
          <w:b/>
        </w:rPr>
        <w:t>/2024</w:t>
      </w:r>
    </w:p>
    <w:p w14:paraId="46FBA9F3" w14:textId="2DA2D9AE" w:rsidR="001C44D1" w:rsidRPr="001C44D1" w:rsidRDefault="001C44D1" w:rsidP="001C44D1">
      <w:pPr>
        <w:spacing w:after="160" w:line="271" w:lineRule="auto"/>
        <w:ind w:left="567" w:hanging="567"/>
        <w:jc w:val="center"/>
        <w:rPr>
          <w:b/>
          <w:sz w:val="28"/>
          <w:szCs w:val="28"/>
        </w:rPr>
      </w:pPr>
      <w:r w:rsidRPr="001C44D1">
        <w:rPr>
          <w:b/>
          <w:sz w:val="28"/>
          <w:szCs w:val="28"/>
        </w:rPr>
        <w:t>Pakiet II</w:t>
      </w:r>
      <w:r w:rsidR="006A085E">
        <w:rPr>
          <w:b/>
          <w:sz w:val="28"/>
          <w:szCs w:val="28"/>
        </w:rPr>
        <w:t xml:space="preserve"> </w:t>
      </w:r>
      <w:r w:rsidR="006A085E">
        <w:rPr>
          <w:b/>
          <w:sz w:val="28"/>
          <w:szCs w:val="28"/>
        </w:rPr>
        <w:t xml:space="preserve">– </w:t>
      </w:r>
      <w:r w:rsidR="006A085E">
        <w:rPr>
          <w:b/>
          <w:color w:val="C00000"/>
          <w:sz w:val="28"/>
          <w:szCs w:val="28"/>
        </w:rPr>
        <w:t>MODYFIKACJA</w:t>
      </w:r>
      <w:r w:rsidR="00CF7F5C">
        <w:rPr>
          <w:b/>
          <w:color w:val="C00000"/>
          <w:sz w:val="28"/>
          <w:szCs w:val="28"/>
        </w:rPr>
        <w:t xml:space="preserve"> 03.12.2024</w:t>
      </w:r>
    </w:p>
    <w:p w14:paraId="626CEA9C" w14:textId="6CD87489" w:rsidR="001C44D1" w:rsidRPr="00E13888" w:rsidRDefault="001C44D1" w:rsidP="001C44D1">
      <w:pPr>
        <w:spacing w:after="160" w:line="271" w:lineRule="auto"/>
        <w:ind w:left="567" w:hanging="567"/>
        <w:jc w:val="center"/>
        <w:rPr>
          <w:b/>
          <w:color w:val="0000FF"/>
        </w:rPr>
      </w:pPr>
      <w:r w:rsidRPr="00E13888">
        <w:rPr>
          <w:b/>
          <w:color w:val="0000FF"/>
        </w:rPr>
        <w:t xml:space="preserve">Opis przedmiotu </w:t>
      </w:r>
      <w:r w:rsidRPr="00E13888">
        <w:rPr>
          <w:b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zamówienia-parametry techniczne</w:t>
      </w:r>
    </w:p>
    <w:p w14:paraId="4DD6F4BC" w14:textId="65108970" w:rsidR="009D5BA1" w:rsidRDefault="009D5BA1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58C64F6" w14:textId="77777777" w:rsidR="001C44D1" w:rsidRDefault="001C44D1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EA7525" w14:textId="77777777" w:rsidR="001C44D1" w:rsidRDefault="001C44D1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BC3CB57" w14:textId="77777777" w:rsidR="001C44D1" w:rsidRDefault="001C44D1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9B9C21F" w14:textId="77777777" w:rsidR="001C44D1" w:rsidRDefault="001C44D1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8D7C97" w14:textId="77777777" w:rsidR="001C44D1" w:rsidRDefault="001C44D1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29"/>
        <w:gridCol w:w="4678"/>
        <w:gridCol w:w="1276"/>
        <w:gridCol w:w="2556"/>
      </w:tblGrid>
      <w:tr w:rsidR="00477414" w:rsidRPr="00000F4E" w14:paraId="2DC6B355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8B60E2B" w14:textId="77777777" w:rsidR="00477414" w:rsidRPr="00000F4E" w:rsidRDefault="00477414" w:rsidP="00000F4E">
            <w:r w:rsidRPr="00000F4E">
              <w:t>Lp.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B4A382D" w14:textId="77777777" w:rsidR="00477414" w:rsidRPr="00000F4E" w:rsidRDefault="00477414" w:rsidP="00000F4E">
            <w:r w:rsidRPr="00000F4E">
              <w:t>Opis parametru, funkcji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59E4CB" w14:textId="77777777" w:rsidR="00477414" w:rsidRPr="00000F4E" w:rsidRDefault="00477414" w:rsidP="00000F4E">
            <w:r w:rsidRPr="00000F4E">
              <w:t>Parametry wymagane</w:t>
            </w:r>
          </w:p>
        </w:tc>
        <w:tc>
          <w:tcPr>
            <w:tcW w:w="2556" w:type="dxa"/>
          </w:tcPr>
          <w:p w14:paraId="08AB46C5" w14:textId="77777777" w:rsidR="00477414" w:rsidRPr="00000F4E" w:rsidRDefault="00477414" w:rsidP="00000F4E">
            <w:r w:rsidRPr="00000F4E">
              <w:t>Parametry oferowane</w:t>
            </w:r>
          </w:p>
        </w:tc>
      </w:tr>
      <w:tr w:rsidR="00477414" w:rsidRPr="00000F4E" w14:paraId="56ED8AD8" w14:textId="77777777" w:rsidTr="00D94C1C">
        <w:trPr>
          <w:trHeight w:val="34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ADA8D76" w14:textId="77777777" w:rsidR="00477414" w:rsidRPr="00000F4E" w:rsidRDefault="00477414" w:rsidP="00A07D5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D71A994" w14:textId="77777777" w:rsidR="00477414" w:rsidRPr="00000F4E" w:rsidRDefault="00477414" w:rsidP="00000F4E">
            <w:r w:rsidRPr="00000F4E">
              <w:t>Rok produkcji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664F45" w14:textId="77777777" w:rsidR="00CF7F5C" w:rsidRDefault="00CF7F5C" w:rsidP="00CF7F5C">
            <w:pPr>
              <w:jc w:val="center"/>
              <w:rPr>
                <w:strike/>
              </w:rPr>
            </w:pPr>
            <w:r w:rsidRPr="001B2BFB">
              <w:rPr>
                <w:strike/>
              </w:rPr>
              <w:t>2024 r.</w:t>
            </w:r>
          </w:p>
          <w:p w14:paraId="3C837812" w14:textId="52FBDD89" w:rsidR="00477414" w:rsidRPr="00000F4E" w:rsidRDefault="00CF7F5C" w:rsidP="00CF7F5C">
            <w:pPr>
              <w:jc w:val="center"/>
            </w:pPr>
            <w:r w:rsidRPr="001B2BFB">
              <w:rPr>
                <w:color w:val="A20000"/>
              </w:rPr>
              <w:t>2023-2025</w:t>
            </w:r>
          </w:p>
        </w:tc>
        <w:tc>
          <w:tcPr>
            <w:tcW w:w="2556" w:type="dxa"/>
          </w:tcPr>
          <w:p w14:paraId="1AA21432" w14:textId="77777777" w:rsidR="00477414" w:rsidRPr="00000F4E" w:rsidRDefault="00477414" w:rsidP="00000F4E"/>
        </w:tc>
      </w:tr>
      <w:tr w:rsidR="00477414" w:rsidRPr="00000F4E" w14:paraId="5C1A445B" w14:textId="77777777" w:rsidTr="00D94C1C">
        <w:trPr>
          <w:trHeight w:val="34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1F461A6" w14:textId="77777777" w:rsidR="00477414" w:rsidRPr="00000F4E" w:rsidRDefault="00477414" w:rsidP="00A07D5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7530DB2" w14:textId="77777777" w:rsidR="00477414" w:rsidRPr="00000F4E" w:rsidRDefault="00477414" w:rsidP="00000F4E">
            <w:r w:rsidRPr="00000F4E">
              <w:t>Urządzenie fabrycznie nowe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41512F" w14:textId="7706C92B" w:rsidR="00477414" w:rsidRPr="00000F4E" w:rsidRDefault="00BC6FC7" w:rsidP="00BC6FC7">
            <w:pPr>
              <w:jc w:val="center"/>
            </w:pPr>
            <w:r w:rsidRPr="00BC6FC7">
              <w:t>Tak</w:t>
            </w:r>
          </w:p>
        </w:tc>
        <w:tc>
          <w:tcPr>
            <w:tcW w:w="2556" w:type="dxa"/>
          </w:tcPr>
          <w:p w14:paraId="5CD46B03" w14:textId="77777777" w:rsidR="00477414" w:rsidRPr="00000F4E" w:rsidRDefault="00477414" w:rsidP="00000F4E"/>
        </w:tc>
      </w:tr>
      <w:tr w:rsidR="00477414" w:rsidRPr="00000F4E" w14:paraId="68D53E60" w14:textId="77777777" w:rsidTr="00597FE7">
        <w:trPr>
          <w:trHeight w:val="341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29B03B07" w14:textId="2B3D2221" w:rsidR="00477414" w:rsidRPr="009C7D34" w:rsidRDefault="001C44D1" w:rsidP="00DB25F9">
            <w:pPr>
              <w:rPr>
                <w:b/>
              </w:rPr>
            </w:pPr>
            <w:r>
              <w:rPr>
                <w:b/>
              </w:rPr>
              <w:t>1.</w:t>
            </w:r>
            <w:r w:rsidR="00DB25F9">
              <w:rPr>
                <w:b/>
              </w:rPr>
              <w:t xml:space="preserve">Procesor obrazu FULL HD ze zintegrowanym źródłem światła </w:t>
            </w:r>
            <w:r w:rsidR="00D45E2B">
              <w:rPr>
                <w:b/>
              </w:rPr>
              <w:t xml:space="preserve"> </w:t>
            </w:r>
            <w:r w:rsidR="00DB25F9">
              <w:rPr>
                <w:b/>
              </w:rPr>
              <w:t>Led – 1 szt.</w:t>
            </w:r>
          </w:p>
        </w:tc>
      </w:tr>
      <w:tr w:rsidR="00EC5272" w:rsidRPr="00000F4E" w14:paraId="2D89BC75" w14:textId="77777777" w:rsidTr="00ED215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7C6E9FA" w14:textId="2C95ADC8" w:rsidR="00EC5272" w:rsidRPr="00000F4E" w:rsidRDefault="00EC5272" w:rsidP="00EC5272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F464" w14:textId="1E1106E4" w:rsidR="00EC5272" w:rsidRPr="004827C5" w:rsidRDefault="00EC5272" w:rsidP="00EC5272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bCs/>
                <w:color w:val="000000"/>
              </w:rPr>
              <w:t xml:space="preserve">Procesor kamery Full HDTV </w:t>
            </w:r>
            <w:r w:rsidRPr="004827C5">
              <w:rPr>
                <w:rFonts w:asciiTheme="minorHAnsi" w:hAnsiTheme="minorHAnsi" w:cstheme="minorHAnsi"/>
                <w:color w:val="000000"/>
              </w:rPr>
              <w:t xml:space="preserve">(obsługiwane rozdzielczości 1920x1080p, WUXGA, SXGA) </w:t>
            </w:r>
            <w:r w:rsidRPr="004827C5">
              <w:rPr>
                <w:rFonts w:asciiTheme="minorHAnsi" w:hAnsiTheme="minorHAnsi" w:cstheme="minorHAnsi"/>
                <w:bCs/>
                <w:color w:val="000000"/>
              </w:rPr>
              <w:t xml:space="preserve">zintegrowany ze </w:t>
            </w:r>
            <w:r w:rsidR="00ED215C" w:rsidRPr="004827C5">
              <w:rPr>
                <w:rFonts w:asciiTheme="minorHAnsi" w:hAnsiTheme="minorHAnsi" w:cstheme="minorHAnsi"/>
                <w:bCs/>
                <w:color w:val="000000"/>
              </w:rPr>
              <w:t>źródłem</w:t>
            </w:r>
            <w:r w:rsidRPr="004827C5">
              <w:rPr>
                <w:rFonts w:asciiTheme="minorHAnsi" w:hAnsiTheme="minorHAnsi" w:cstheme="minorHAnsi"/>
                <w:bCs/>
                <w:color w:val="000000"/>
              </w:rPr>
              <w:t xml:space="preserve"> światła LED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9E1E" w14:textId="77777777" w:rsidR="00EC5272" w:rsidRDefault="00EC5272" w:rsidP="00BC6FC7">
            <w:pPr>
              <w:jc w:val="center"/>
            </w:pPr>
            <w:r w:rsidRPr="006C1943">
              <w:t>T</w:t>
            </w:r>
            <w:r w:rsidR="00BC6FC7">
              <w:t>ak</w:t>
            </w:r>
          </w:p>
          <w:p w14:paraId="104E4845" w14:textId="62691F6E" w:rsidR="00BC6FC7" w:rsidRPr="00000F4E" w:rsidRDefault="00BC6FC7" w:rsidP="00BC6FC7">
            <w:pPr>
              <w:jc w:val="center"/>
            </w:pPr>
          </w:p>
        </w:tc>
        <w:tc>
          <w:tcPr>
            <w:tcW w:w="2556" w:type="dxa"/>
          </w:tcPr>
          <w:p w14:paraId="26372B6D" w14:textId="77777777" w:rsidR="00EC5272" w:rsidRPr="00000F4E" w:rsidRDefault="00EC5272" w:rsidP="00EC5272"/>
        </w:tc>
      </w:tr>
      <w:tr w:rsidR="00BC6FC7" w:rsidRPr="00000F4E" w14:paraId="3B79D54D" w14:textId="77777777" w:rsidTr="00EC5272">
        <w:trPr>
          <w:trHeight w:val="35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2BF0C1D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8F0C" w14:textId="6D090B5D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 xml:space="preserve">Wbudowany panel dotykowy do sterowania urządzeniem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A962" w14:textId="224250F1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1BAEF44" w14:textId="77777777" w:rsidR="00BC6FC7" w:rsidRPr="00000F4E" w:rsidRDefault="00BC6FC7" w:rsidP="00BC6FC7"/>
        </w:tc>
      </w:tr>
      <w:tr w:rsidR="00BC6FC7" w:rsidRPr="00000F4E" w14:paraId="2F6962FB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BF8BD65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9E0A" w14:textId="0F05DB6F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Możliwość ustawienia stosunku boków obrazu endoskopowego HDTV w skali 16:9, 16:10, 4:3 oraz 5:4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B102" w14:textId="6527E43F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5CB88F96" w14:textId="77777777" w:rsidR="00BC6FC7" w:rsidRPr="00000F4E" w:rsidRDefault="00BC6FC7" w:rsidP="00BC6FC7"/>
        </w:tc>
      </w:tr>
      <w:tr w:rsidR="00BC6FC7" w:rsidRPr="00000F4E" w14:paraId="5AEEAEF4" w14:textId="77777777" w:rsidTr="001C44D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90709D4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F145" w14:textId="6EBFF37C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Źródło światła LED z czterema diodami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A33C" w14:textId="466C35A7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BF6ECFE" w14:textId="77777777" w:rsidR="00BC6FC7" w:rsidRPr="00000F4E" w:rsidRDefault="00BC6FC7" w:rsidP="00BC6FC7"/>
        </w:tc>
      </w:tr>
      <w:tr w:rsidR="00BC6FC7" w:rsidRPr="00000F4E" w14:paraId="7221E0CF" w14:textId="77777777" w:rsidTr="001C44D1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1BAA8F3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31BE" w14:textId="54ECC4CC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Możliwość wyboru automatycznego włączenia lampy razem ze sterownikiem - funkcja włączona lub wyłączona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1A17" w14:textId="40532FAB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7A42DCE9" w14:textId="77777777" w:rsidR="00BC6FC7" w:rsidRPr="00000F4E" w:rsidRDefault="00BC6FC7" w:rsidP="00BC6FC7"/>
        </w:tc>
      </w:tr>
      <w:tr w:rsidR="00BC6FC7" w:rsidRPr="00000F4E" w14:paraId="21624ABC" w14:textId="77777777" w:rsidTr="001C44D1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8BA634E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75C9" w14:textId="1A469D8E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Włącznik/wyłącznik  ze wskaźnikiem stanu lampy na panelu dotykowym urządzenia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80AD" w14:textId="52589174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ADC52D3" w14:textId="77777777" w:rsidR="00BC6FC7" w:rsidRPr="00000F4E" w:rsidRDefault="00BC6FC7" w:rsidP="00BC6FC7"/>
        </w:tc>
      </w:tr>
      <w:tr w:rsidR="00BC6FC7" w:rsidRPr="00000F4E" w14:paraId="405DA2BB" w14:textId="77777777" w:rsidTr="00397C68">
        <w:trPr>
          <w:trHeight w:val="386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9DF4B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27A7" w14:textId="22170317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Jednostka wyposażona w filtr optyczny do obrazowania z wykorzystaniem technologii optyczno-cyfrowej blokującej pasmo czerwone w widmie światła białego celem diagnostyki unaczynienia w warstwie podśluzówkowej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F5D841" w14:textId="2AD10348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2576245C" w14:textId="77777777" w:rsidR="00BC6FC7" w:rsidRPr="00000F4E" w:rsidRDefault="00BC6FC7" w:rsidP="00BC6FC7"/>
        </w:tc>
      </w:tr>
      <w:tr w:rsidR="00BC6FC7" w:rsidRPr="00000F4E" w14:paraId="5BCA35BE" w14:textId="77777777" w:rsidTr="00397C68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BA72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9171" w14:textId="67DE4D2A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kompatybilny z funkcją obrazowania w podczerwieni 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5059" w14:textId="2F77A977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C5E4B" w14:textId="77777777" w:rsidR="00BC6FC7" w:rsidRPr="00000F4E" w:rsidRDefault="00BC6FC7" w:rsidP="00BC6FC7"/>
        </w:tc>
      </w:tr>
      <w:tr w:rsidR="00BC6FC7" w:rsidRPr="00000F4E" w14:paraId="7ADF4BF6" w14:textId="77777777" w:rsidTr="00397C68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B05DD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F5C9" w14:textId="56432CDB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Możliwość podłączenia głowicy kamery trójprzetwornikowej oraz wideoendoskopów z  przetwornikiem wbudowanym w końcówkę dystalną: wideocystoskopu HD, wideoureterorenoskopu oraz wideoendoskopów laryngologicznych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DD54C" w14:textId="1CACF893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92C7DB5" w14:textId="77777777" w:rsidR="00BC6FC7" w:rsidRPr="00000F4E" w:rsidRDefault="00BC6FC7" w:rsidP="00BC6FC7"/>
        </w:tc>
      </w:tr>
      <w:tr w:rsidR="00BC6FC7" w:rsidRPr="00000F4E" w14:paraId="5D3EEDFA" w14:textId="77777777" w:rsidTr="00EC5272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219F2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433D" w14:textId="6A1CBD46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Dedykowany program do obserwacji przy pomocy wideocystoskopu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D24B55" w14:textId="32C8D7AD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EA0E35A" w14:textId="77777777" w:rsidR="00BC6FC7" w:rsidRPr="00000F4E" w:rsidRDefault="00BC6FC7" w:rsidP="00BC6FC7"/>
        </w:tc>
      </w:tr>
      <w:tr w:rsidR="00BC6FC7" w:rsidRPr="00000F4E" w14:paraId="4088E332" w14:textId="77777777" w:rsidTr="00EC5272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3C7A71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2D18" w14:textId="6B961FF6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Tryb "laser" - do pracy z laserem do zastosowań endoskopowych; zapobiega rozmyciu obrazu podczas pracy lasera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EF13" w14:textId="5E06CB22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08F88166" w14:textId="77777777" w:rsidR="00BC6FC7" w:rsidRPr="00000F4E" w:rsidRDefault="00BC6FC7" w:rsidP="00BC6FC7"/>
        </w:tc>
      </w:tr>
      <w:tr w:rsidR="00BC6FC7" w:rsidRPr="00000F4E" w14:paraId="79C4EED7" w14:textId="77777777" w:rsidTr="00EC5272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E80D765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1C8E" w14:textId="79551208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Możliwość podłączenia wideolaparoskopów HD ze stałym lub zmiennym kątem patrzenia, z przetwornikami CCD wbudowanymi w końcówkę dystalną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256A" w14:textId="45ABB589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BA02554" w14:textId="77777777" w:rsidR="00BC6FC7" w:rsidRPr="00000F4E" w:rsidRDefault="00BC6FC7" w:rsidP="00BC6FC7"/>
        </w:tc>
      </w:tr>
      <w:tr w:rsidR="00BC6FC7" w:rsidRPr="00000F4E" w14:paraId="66CD9CFB" w14:textId="77777777" w:rsidTr="00EC5272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30B9A88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0097" w14:textId="4FA1ABE0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Wyjścia cyfrowe 2x HD-SDI oraz 1xDVI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68A3" w14:textId="67602EF8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3C460F81" w14:textId="77777777" w:rsidR="00BC6FC7" w:rsidRPr="00000F4E" w:rsidRDefault="00BC6FC7" w:rsidP="00BC6FC7"/>
        </w:tc>
      </w:tr>
      <w:tr w:rsidR="00BC6FC7" w:rsidRPr="00000F4E" w14:paraId="34353552" w14:textId="77777777" w:rsidTr="00EC5272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90C3035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5817" w14:textId="084B8AAB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Wyjścia analogowe: 1xCOMP, 1xY/C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477D" w14:textId="6FF6D701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19357E26" w14:textId="77777777" w:rsidR="00BC6FC7" w:rsidRPr="00000F4E" w:rsidRDefault="00BC6FC7" w:rsidP="00BC6FC7"/>
        </w:tc>
      </w:tr>
      <w:tr w:rsidR="00BC6FC7" w:rsidRPr="00000F4E" w14:paraId="451B6467" w14:textId="77777777" w:rsidTr="00EC5272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84B697F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1DC2" w14:textId="551370E0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Gniazdo USB do podłączenia opcjonalnej klawiatury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4F41" w14:textId="6BA32551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95A37CB" w14:textId="77777777" w:rsidR="00BC6FC7" w:rsidRPr="00000F4E" w:rsidRDefault="00BC6FC7" w:rsidP="00BC6FC7"/>
        </w:tc>
      </w:tr>
      <w:tr w:rsidR="00BC6FC7" w:rsidRPr="00000F4E" w14:paraId="05E9D528" w14:textId="77777777" w:rsidTr="003C0BE4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6E78E59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B863" w14:textId="65DE2866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Gniazdo przyłączeniowe włącznika nożnego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6F73" w14:textId="6CDB7A40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50A2858A" w14:textId="77777777" w:rsidR="00BC6FC7" w:rsidRPr="00000F4E" w:rsidRDefault="00BC6FC7" w:rsidP="00BC6FC7"/>
        </w:tc>
      </w:tr>
      <w:tr w:rsidR="00BC6FC7" w:rsidRPr="00000F4E" w14:paraId="31A3FD6B" w14:textId="77777777" w:rsidTr="003C0BE4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B760C71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342D" w14:textId="16C0C7E5" w:rsidR="00BC6FC7" w:rsidRPr="004827C5" w:rsidRDefault="00BC6FC7" w:rsidP="00BC6FC7">
            <w:pPr>
              <w:rPr>
                <w:rFonts w:asciiTheme="minorHAnsi" w:hAnsiTheme="minorHAnsi" w:cstheme="minorHAnsi"/>
                <w:color w:val="000000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Gniazda (2x) do podłączenia sterowania urządzeniami peryferyjnymi np. zewnętrzny archiwizator danych, drukarka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761E" w14:textId="3AEDE3C2" w:rsidR="00BC6FC7" w:rsidRPr="00481D73" w:rsidRDefault="00BC6FC7" w:rsidP="00BC6FC7">
            <w:pPr>
              <w:jc w:val="center"/>
              <w:rPr>
                <w:rFonts w:ascii="Arial" w:hAnsi="Arial" w:cs="Arial"/>
              </w:rPr>
            </w:pPr>
            <w:r w:rsidRPr="00976567">
              <w:t>Tak</w:t>
            </w:r>
          </w:p>
        </w:tc>
        <w:tc>
          <w:tcPr>
            <w:tcW w:w="2556" w:type="dxa"/>
          </w:tcPr>
          <w:p w14:paraId="3A6E3996" w14:textId="77777777" w:rsidR="00BC6FC7" w:rsidRPr="00000F4E" w:rsidRDefault="00BC6FC7" w:rsidP="00BC6FC7"/>
        </w:tc>
      </w:tr>
      <w:tr w:rsidR="00BC6FC7" w:rsidRPr="00000F4E" w14:paraId="54D0BBC5" w14:textId="77777777" w:rsidTr="00EC5272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AE24A5B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4964" w14:textId="7CC152D0" w:rsidR="00BC6FC7" w:rsidRPr="004827C5" w:rsidRDefault="00BC6FC7" w:rsidP="00BC6FC7">
            <w:pPr>
              <w:rPr>
                <w:rFonts w:asciiTheme="minorHAnsi" w:hAnsiTheme="minorHAnsi" w:cstheme="minorHAnsi"/>
                <w:color w:val="000000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Gniazdo USB do podłączenia pamięci zewnętrznej typu Flash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7458" w14:textId="534762B7" w:rsidR="00BC6FC7" w:rsidRPr="00481D73" w:rsidRDefault="00BC6FC7" w:rsidP="00BC6FC7">
            <w:pPr>
              <w:jc w:val="center"/>
              <w:rPr>
                <w:rFonts w:ascii="Arial" w:hAnsi="Arial" w:cs="Arial"/>
              </w:rPr>
            </w:pPr>
            <w:r w:rsidRPr="00976567">
              <w:t>Tak</w:t>
            </w:r>
          </w:p>
        </w:tc>
        <w:tc>
          <w:tcPr>
            <w:tcW w:w="2556" w:type="dxa"/>
          </w:tcPr>
          <w:p w14:paraId="06BB26EB" w14:textId="77777777" w:rsidR="00BC6FC7" w:rsidRPr="00000F4E" w:rsidRDefault="00BC6FC7" w:rsidP="00BC6FC7"/>
        </w:tc>
      </w:tr>
      <w:tr w:rsidR="00BC6FC7" w:rsidRPr="00000F4E" w14:paraId="180541F9" w14:textId="77777777" w:rsidTr="00EC5272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E6B831E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155A" w14:textId="1F92DF5D" w:rsidR="00BC6FC7" w:rsidRPr="004827C5" w:rsidRDefault="00BC6FC7" w:rsidP="00BC6FC7">
            <w:pPr>
              <w:rPr>
                <w:rFonts w:asciiTheme="minorHAnsi" w:hAnsiTheme="minorHAnsi" w:cstheme="minorHAnsi"/>
                <w:color w:val="000000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Pamięć zewnętrzna w komplecie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F67C" w14:textId="2F57B400" w:rsidR="00BC6FC7" w:rsidRPr="00481D73" w:rsidRDefault="00BC6FC7" w:rsidP="00BC6FC7">
            <w:pPr>
              <w:jc w:val="center"/>
              <w:rPr>
                <w:rFonts w:ascii="Arial" w:hAnsi="Arial" w:cs="Arial"/>
              </w:rPr>
            </w:pPr>
            <w:r w:rsidRPr="00976567">
              <w:t>Tak</w:t>
            </w:r>
            <w:r w:rsidR="0017302A">
              <w:t>, podać</w:t>
            </w:r>
          </w:p>
        </w:tc>
        <w:tc>
          <w:tcPr>
            <w:tcW w:w="2556" w:type="dxa"/>
          </w:tcPr>
          <w:p w14:paraId="2881D641" w14:textId="77777777" w:rsidR="00BC6FC7" w:rsidRPr="00000F4E" w:rsidRDefault="00BC6FC7" w:rsidP="00BC6FC7"/>
        </w:tc>
      </w:tr>
      <w:tr w:rsidR="00BC6FC7" w:rsidRPr="00000F4E" w14:paraId="51B37310" w14:textId="77777777" w:rsidTr="00806F15">
        <w:trPr>
          <w:trHeight w:val="386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CA0D4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E046" w14:textId="608FB88B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Pamięć wewnętrzna urządzenia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35910F" w14:textId="4B58E679" w:rsidR="00BC6FC7" w:rsidRPr="00000F4E" w:rsidRDefault="00BC6FC7" w:rsidP="00BC6FC7">
            <w:pPr>
              <w:jc w:val="center"/>
            </w:pPr>
            <w:r w:rsidRPr="00976567">
              <w:t>Tak</w:t>
            </w:r>
            <w:r w:rsidR="0017302A">
              <w:t>, podać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6D0AC84F" w14:textId="77777777" w:rsidR="00BC6FC7" w:rsidRPr="00000F4E" w:rsidRDefault="00BC6FC7" w:rsidP="00BC6FC7"/>
        </w:tc>
      </w:tr>
      <w:tr w:rsidR="00BC6FC7" w:rsidRPr="00000F4E" w14:paraId="113FA12A" w14:textId="77777777" w:rsidTr="00806F15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0A19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4065" w14:textId="04A78A76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Format zapisywania plików: .jpg oraz .tiff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17F6" w14:textId="4989F2A2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53E30" w14:textId="77777777" w:rsidR="00BC6FC7" w:rsidRPr="00000F4E" w:rsidRDefault="00BC6FC7" w:rsidP="00BC6FC7"/>
        </w:tc>
      </w:tr>
      <w:tr w:rsidR="00BC6FC7" w:rsidRPr="00000F4E" w14:paraId="4477D745" w14:textId="77777777" w:rsidTr="00806F15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16871F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994F" w14:textId="2A777BCE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Rozdzielczość zapisywanych obrazów: SD, HD, obydwa formaty: HD i SD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5EDE" w14:textId="4C2E1FBF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3D8C2518" w14:textId="77777777" w:rsidR="00BC6FC7" w:rsidRPr="00000F4E" w:rsidRDefault="00BC6FC7" w:rsidP="00BC6FC7"/>
        </w:tc>
      </w:tr>
      <w:tr w:rsidR="00BC6FC7" w:rsidRPr="00000F4E" w14:paraId="186F37C1" w14:textId="77777777" w:rsidTr="00EC5272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48A4BD5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F516" w14:textId="66788192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M</w:t>
            </w:r>
            <w:r w:rsidRPr="004827C5">
              <w:rPr>
                <w:rFonts w:asciiTheme="minorHAnsi" w:hAnsiTheme="minorHAnsi" w:cstheme="minorHAnsi"/>
                <w:color w:val="000000"/>
              </w:rPr>
              <w:t>ożliwość automatycznego skasowania obrazów nieprzesłanych do pamięci przenośnej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A6EE" w14:textId="2084B5A2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425C7CF" w14:textId="77777777" w:rsidR="00BC6FC7" w:rsidRPr="00000F4E" w:rsidRDefault="00BC6FC7" w:rsidP="00BC6FC7"/>
        </w:tc>
      </w:tr>
      <w:tr w:rsidR="00BC6FC7" w:rsidRPr="00000F4E" w14:paraId="7D0DEC02" w14:textId="77777777" w:rsidTr="00EC5272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DBA9BA2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1A2B7" w14:textId="44AD466F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 xml:space="preserve">Automatyczny dobór ekspozycji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32E7" w14:textId="1E38DA20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0399B77" w14:textId="77777777" w:rsidR="00BC6FC7" w:rsidRPr="00000F4E" w:rsidRDefault="00BC6FC7" w:rsidP="00BC6FC7"/>
        </w:tc>
      </w:tr>
      <w:tr w:rsidR="00BC6FC7" w:rsidRPr="00000F4E" w14:paraId="1DFB3ADF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3D5F5E2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81B8" w14:textId="525490CC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W</w:t>
            </w:r>
            <w:r w:rsidRPr="004827C5">
              <w:rPr>
                <w:rFonts w:asciiTheme="minorHAnsi" w:hAnsiTheme="minorHAnsi" w:cstheme="minorHAnsi"/>
                <w:color w:val="000000"/>
              </w:rPr>
              <w:t xml:space="preserve"> zestawie przewód sygnałowy SDI dł. 2,5m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468A" w14:textId="0614C20A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DFDD5AD" w14:textId="77777777" w:rsidR="00BC6FC7" w:rsidRPr="00000F4E" w:rsidRDefault="00BC6FC7" w:rsidP="00BC6FC7"/>
        </w:tc>
      </w:tr>
      <w:tr w:rsidR="00BC6FC7" w:rsidRPr="00000F4E" w14:paraId="1CC90FFA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A0E3B80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8A13" w14:textId="6586DA79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Możliwość rotacji obrazu o 180 stopni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E3DA" w14:textId="6564A6E3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1FE7DAFE" w14:textId="77777777" w:rsidR="00BC6FC7" w:rsidRPr="00000F4E" w:rsidRDefault="00BC6FC7" w:rsidP="00BC6FC7"/>
        </w:tc>
      </w:tr>
      <w:tr w:rsidR="00BC6FC7" w:rsidRPr="00000F4E" w14:paraId="5C2FF115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876AB28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065C" w14:textId="01784F25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 xml:space="preserve">Możliwość cyfrowego przybliżenia obrazu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AF51" w14:textId="61634793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232BA399" w14:textId="77777777" w:rsidR="00BC6FC7" w:rsidRPr="00000F4E" w:rsidRDefault="00BC6FC7" w:rsidP="00BC6FC7"/>
        </w:tc>
      </w:tr>
      <w:tr w:rsidR="00BC6FC7" w:rsidRPr="00000F4E" w14:paraId="614697C2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8A6D138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475C" w14:textId="7F80E33A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Automatyczne dostosowywanie jasności obrazu w trybach światła białego, podczerwieni i obrazowania wąską wiązką światła z dostosowaniem  w podstawowym menu panelu dotykowego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4B1E" w14:textId="38BDCEEF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171AEAA" w14:textId="77777777" w:rsidR="00BC6FC7" w:rsidRPr="00000F4E" w:rsidRDefault="00BC6FC7" w:rsidP="00BC6FC7"/>
        </w:tc>
      </w:tr>
      <w:tr w:rsidR="00BC6FC7" w:rsidRPr="00000F4E" w14:paraId="6212FA56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D8FCD74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D400" w14:textId="0E9A2F65" w:rsidR="00BC6FC7" w:rsidRPr="004827C5" w:rsidRDefault="00BC6FC7" w:rsidP="00BC6FC7">
            <w:pPr>
              <w:spacing w:after="0"/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 xml:space="preserve">Automatyczne dostosowanie jasności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DD64" w14:textId="64B87C51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2F8138D" w14:textId="77777777" w:rsidR="00BC6FC7" w:rsidRPr="00000F4E" w:rsidRDefault="00BC6FC7" w:rsidP="00BC6FC7"/>
        </w:tc>
      </w:tr>
      <w:tr w:rsidR="00BC6FC7" w:rsidRPr="00000F4E" w14:paraId="20510338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DB2128C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552E" w14:textId="4C18F65B" w:rsidR="00BC6FC7" w:rsidRPr="004827C5" w:rsidRDefault="00BC6FC7" w:rsidP="00BC6FC7">
            <w:pPr>
              <w:tabs>
                <w:tab w:val="left" w:pos="900"/>
              </w:tabs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Ręczne dostosowanie jasności obrazu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BB1F" w14:textId="148612EF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1958661" w14:textId="77777777" w:rsidR="00BC6FC7" w:rsidRPr="00000F4E" w:rsidRDefault="00BC6FC7" w:rsidP="00BC6FC7"/>
        </w:tc>
      </w:tr>
      <w:tr w:rsidR="00BC6FC7" w:rsidRPr="00000F4E" w14:paraId="7E5CDA91" w14:textId="77777777" w:rsidTr="003C0BE4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12039DC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6532" w14:textId="74AFD187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Możliwość dostosowania kolorów obrazu (czerwony, niebieski, chroma ) w skali ośmiostopniowej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F274" w14:textId="769116B0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521803F6" w14:textId="77777777" w:rsidR="00BC6FC7" w:rsidRPr="00000F4E" w:rsidRDefault="00BC6FC7" w:rsidP="00BC6FC7"/>
        </w:tc>
      </w:tr>
      <w:tr w:rsidR="00BC6FC7" w:rsidRPr="00000F4E" w14:paraId="0920E4CD" w14:textId="77777777" w:rsidTr="003C0BE4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ADB7E6D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0087" w14:textId="06B73462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Trzy</w:t>
            </w:r>
            <w:r w:rsidRPr="004827C5">
              <w:rPr>
                <w:rFonts w:asciiTheme="minorHAnsi" w:hAnsiTheme="minorHAnsi" w:cstheme="minorHAnsi"/>
                <w:color w:val="000000"/>
              </w:rPr>
              <w:t xml:space="preserve"> tryby kolorów dla obr</w:t>
            </w:r>
            <w:r>
              <w:rPr>
                <w:rFonts w:asciiTheme="minorHAnsi" w:hAnsiTheme="minorHAnsi" w:cstheme="minorHAnsi"/>
                <w:color w:val="000000"/>
              </w:rPr>
              <w:t>azowania w świetle białym oraz cztery</w:t>
            </w:r>
            <w:r w:rsidRPr="004827C5">
              <w:rPr>
                <w:rFonts w:asciiTheme="minorHAnsi" w:hAnsiTheme="minorHAnsi" w:cstheme="minorHAnsi"/>
                <w:color w:val="000000"/>
              </w:rPr>
              <w:t xml:space="preserve"> tryby kolorów obrazowania w wąskim paśmie (Auto, Mode 1-3)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0839" w14:textId="37206329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7BC329A0" w14:textId="77777777" w:rsidR="00BC6FC7" w:rsidRPr="00000F4E" w:rsidRDefault="00BC6FC7" w:rsidP="00BC6FC7"/>
        </w:tc>
      </w:tr>
      <w:tr w:rsidR="00BC6FC7" w:rsidRPr="00000F4E" w14:paraId="50A5ED6D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A4D476C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D02D" w14:textId="3E3A6B28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Dwa</w:t>
            </w:r>
            <w:r w:rsidRPr="004827C5">
              <w:rPr>
                <w:rFonts w:asciiTheme="minorHAnsi" w:hAnsiTheme="minorHAnsi" w:cstheme="minorHAnsi"/>
                <w:color w:val="000000"/>
              </w:rPr>
              <w:t xml:space="preserve"> tryby kolorów do wyboru w trybie obserwacji IR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354D" w14:textId="7088F43B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552D947A" w14:textId="77777777" w:rsidR="00BC6FC7" w:rsidRPr="00000F4E" w:rsidRDefault="00BC6FC7" w:rsidP="00BC6FC7"/>
        </w:tc>
      </w:tr>
      <w:tr w:rsidR="00BC6FC7" w:rsidRPr="00000F4E" w14:paraId="5B675C3D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CE1580E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E5C2" w14:textId="17F1E89F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Możliwość przypisania ustawień dla 20. użytkowników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00B1" w14:textId="510E818E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09E96F81" w14:textId="77777777" w:rsidR="00BC6FC7" w:rsidRPr="00000F4E" w:rsidRDefault="00BC6FC7" w:rsidP="00BC6FC7"/>
        </w:tc>
      </w:tr>
      <w:tr w:rsidR="00BC6FC7" w:rsidRPr="00000F4E" w14:paraId="453854EF" w14:textId="77777777" w:rsidTr="00806F15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A0724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C9D7" w14:textId="3675CF3D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Możliwość zapisu profilu użytkownika na pamięci zewnętrznej i zaimportowania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2C2E2B" w14:textId="348D03D2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2FF42B92" w14:textId="77777777" w:rsidR="00BC6FC7" w:rsidRPr="00000F4E" w:rsidRDefault="00BC6FC7" w:rsidP="00BC6FC7"/>
        </w:tc>
      </w:tr>
      <w:tr w:rsidR="00BC6FC7" w:rsidRPr="00000F4E" w14:paraId="7A524B1F" w14:textId="77777777" w:rsidTr="00806F15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9C66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AA54" w14:textId="609C28D5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Możliwość wprowadzenia danych pacjenta za pomocą panelu dotykowego, opcjonalnej klawiatury lub zaimportowania z pamięci przenośnej (do 50. rekordów)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37FA" w14:textId="20D863F6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F3508" w14:textId="77777777" w:rsidR="00BC6FC7" w:rsidRPr="00000F4E" w:rsidRDefault="00BC6FC7" w:rsidP="00BC6FC7"/>
        </w:tc>
      </w:tr>
      <w:tr w:rsidR="00BC6FC7" w:rsidRPr="00000F4E" w14:paraId="7CDD3F51" w14:textId="77777777" w:rsidTr="00806F15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438BDF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D5C3" w14:textId="61D74CC4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 xml:space="preserve">Możliwość wyświetlenia danych pacjenta i stanu systemu endoskopowego na ekranie monitora podczas zabiegu z opcjami włącz/wyłącz wyświetlanie oraz dostosowania ilości wyświetlanych danych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54F6" w14:textId="287F9196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E4A20E7" w14:textId="77777777" w:rsidR="00BC6FC7" w:rsidRPr="00000F4E" w:rsidRDefault="00BC6FC7" w:rsidP="00BC6FC7"/>
        </w:tc>
      </w:tr>
      <w:tr w:rsidR="00BC6FC7" w:rsidRPr="00000F4E" w14:paraId="1C53D03E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6D2916F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0E30" w14:textId="1BA8EFCB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 xml:space="preserve">Możliwość ochrony danych hasłem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307C" w14:textId="4100EA54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0D5BF85D" w14:textId="77777777" w:rsidR="00BC6FC7" w:rsidRPr="00000F4E" w:rsidRDefault="00BC6FC7" w:rsidP="00BC6FC7"/>
        </w:tc>
      </w:tr>
      <w:tr w:rsidR="00BC6FC7" w:rsidRPr="00000F4E" w14:paraId="4142EC07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6642FFE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1D2F" w14:textId="3B040A80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Dane (rekord) pacjenta zawierają m.in. datę badania, nazwisko, ID, datę urodzenia, wiek, płeć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5BDA" w14:textId="5B2A7341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3AEBAD8" w14:textId="77777777" w:rsidR="00BC6FC7" w:rsidRPr="00000F4E" w:rsidRDefault="00BC6FC7" w:rsidP="00BC6FC7"/>
        </w:tc>
      </w:tr>
      <w:tr w:rsidR="00BC6FC7" w:rsidRPr="00000F4E" w14:paraId="63570F3F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EA41781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6763" w14:textId="25139C7B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Dane systemu zawierają m.in. stan pamięci wewnętrznej i przenośnej, stosowane funkcje wzmocnienia obrazu, tryb koloru, tryb obserwacji, nagrywanie, komentarz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0B4C" w14:textId="06945D2F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7131D47" w14:textId="77777777" w:rsidR="00BC6FC7" w:rsidRPr="00000F4E" w:rsidRDefault="00BC6FC7" w:rsidP="00BC6FC7"/>
        </w:tc>
      </w:tr>
      <w:tr w:rsidR="00BC6FC7" w:rsidRPr="00000F4E" w14:paraId="12C35DFB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D0EF7FF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A56A" w14:textId="7C66D533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Możliwość ustawienia rozmiaru i koloru czcionki oraz pozycji komunikatów i danych na ekranie monitora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9AB1" w14:textId="04C77C04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4A54135" w14:textId="77777777" w:rsidR="00BC6FC7" w:rsidRPr="00000F4E" w:rsidRDefault="00BC6FC7" w:rsidP="00BC6FC7"/>
        </w:tc>
      </w:tr>
      <w:tr w:rsidR="00BC6FC7" w:rsidRPr="00000F4E" w14:paraId="24C3D79A" w14:textId="77777777" w:rsidTr="003C0BE4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54F1624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325B" w14:textId="100E006A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Trzy wartości ustawienia przysłony - automatyczne, z pomiarem w centrum obrazu oraz na całej powierzchni obrazu endoskopowego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8748" w14:textId="73ED51CF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30E38DCE" w14:textId="77777777" w:rsidR="00BC6FC7" w:rsidRPr="00000F4E" w:rsidRDefault="00BC6FC7" w:rsidP="00BC6FC7"/>
        </w:tc>
      </w:tr>
      <w:tr w:rsidR="00BC6FC7" w:rsidRPr="00000F4E" w14:paraId="7909AA74" w14:textId="77777777" w:rsidTr="003C0BE4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84EC0AA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1565" w14:textId="043291CB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Trzy tryby ustawienia przysłony: automatyczny, średni, szczytowy (peak)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A326" w14:textId="7268606A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24EED261" w14:textId="77777777" w:rsidR="00BC6FC7" w:rsidRPr="00000F4E" w:rsidRDefault="00BC6FC7" w:rsidP="00BC6FC7"/>
        </w:tc>
      </w:tr>
      <w:tr w:rsidR="00BC6FC7" w:rsidRPr="00000F4E" w14:paraId="463AF8E8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48115EE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3B07" w14:textId="230FBD77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Trzy obszary pomiaru dla przysłony: auto, w centrum, na całości obrazu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6725" w14:textId="2947CA34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0BDA3A0" w14:textId="77777777" w:rsidR="00BC6FC7" w:rsidRPr="00000F4E" w:rsidRDefault="00BC6FC7" w:rsidP="00BC6FC7"/>
        </w:tc>
      </w:tr>
      <w:tr w:rsidR="00BC6FC7" w:rsidRPr="00000F4E" w14:paraId="31C805C9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909337D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46CE" w14:textId="2DE431DC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Dwa tryby ustawienia czułości przesłony: wysoki (szybka reakcja) i niski (wolna reakcja)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4B8B" w14:textId="422504EE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FD4CCF7" w14:textId="77777777" w:rsidR="00BC6FC7" w:rsidRPr="00000F4E" w:rsidRDefault="00BC6FC7" w:rsidP="00BC6FC7"/>
        </w:tc>
      </w:tr>
      <w:tr w:rsidR="00BC6FC7" w:rsidRPr="00000F4E" w14:paraId="6D8A2A2B" w14:textId="77777777" w:rsidTr="00806F15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E39E5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FD1A" w14:textId="03AEAE4E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Trzy</w:t>
            </w:r>
            <w:r w:rsidRPr="004827C5">
              <w:rPr>
                <w:rFonts w:asciiTheme="minorHAnsi" w:hAnsiTheme="minorHAnsi" w:cstheme="minorHAnsi"/>
                <w:color w:val="000000"/>
              </w:rPr>
              <w:t xml:space="preserve"> stopnie wzmocnienia obrazu dla obrazowania w świetle białym, w trybie podczerwieni oraz w obrazowaniu wąską wiązką światła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2DB266" w14:textId="213B08B6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4021D8E2" w14:textId="77777777" w:rsidR="00BC6FC7" w:rsidRPr="00000F4E" w:rsidRDefault="00BC6FC7" w:rsidP="00BC6FC7"/>
        </w:tc>
      </w:tr>
      <w:tr w:rsidR="00BC6FC7" w:rsidRPr="00000F4E" w14:paraId="5616D308" w14:textId="77777777" w:rsidTr="00806F15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AB84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D0E6" w14:textId="524A08C5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 xml:space="preserve">Wzmocnienie strukturalne obrazu  oraz wzmocnienie w rogach obrazu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019C" w14:textId="70C9F752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5B9D4" w14:textId="77777777" w:rsidR="00BC6FC7" w:rsidRPr="00000F4E" w:rsidRDefault="00BC6FC7" w:rsidP="00BC6FC7"/>
        </w:tc>
      </w:tr>
      <w:tr w:rsidR="00BC6FC7" w:rsidRPr="00000F4E" w14:paraId="17818AC0" w14:textId="77777777" w:rsidTr="00806F15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B31AFC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2AD0" w14:textId="7D3F3C8A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Filtr moire - dwustopniowy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2B4E" w14:textId="0F21F064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E1C1C95" w14:textId="77777777" w:rsidR="00BC6FC7" w:rsidRPr="00000F4E" w:rsidRDefault="00BC6FC7" w:rsidP="00BC6FC7"/>
        </w:tc>
      </w:tr>
      <w:tr w:rsidR="00BC6FC7" w:rsidRPr="00000F4E" w14:paraId="3161E54B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642AB7E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AFFB" w14:textId="35336750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Trzy</w:t>
            </w:r>
            <w:r w:rsidRPr="004827C5">
              <w:rPr>
                <w:rFonts w:asciiTheme="minorHAnsi" w:hAnsiTheme="minorHAnsi" w:cstheme="minorHAnsi"/>
                <w:color w:val="000000"/>
              </w:rPr>
              <w:t xml:space="preserve"> stopnie regulacji kontrastu (wysoki, średni, niski)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F44A" w14:textId="240FD983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75C8BF5A" w14:textId="77777777" w:rsidR="00BC6FC7" w:rsidRPr="00000F4E" w:rsidRDefault="00BC6FC7" w:rsidP="00BC6FC7"/>
        </w:tc>
      </w:tr>
      <w:tr w:rsidR="00BC6FC7" w:rsidRPr="00000F4E" w14:paraId="2B833411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CDA984D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7753" w14:textId="78B4F285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Możliwość ustawienia czasu ekspozycji w trybie podczerwieni IR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6B36" w14:textId="0F183E60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7CED026E" w14:textId="77777777" w:rsidR="00BC6FC7" w:rsidRPr="00000F4E" w:rsidRDefault="00BC6FC7" w:rsidP="00BC6FC7"/>
        </w:tc>
      </w:tr>
      <w:tr w:rsidR="00BC6FC7" w:rsidRPr="00000F4E" w14:paraId="381ACDEC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BD1339A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69D8" w14:textId="14B4532E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Możliwość aktywacji balansu bieli ze sterownika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6793" w14:textId="301D9CCD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21543FA8" w14:textId="77777777" w:rsidR="00BC6FC7" w:rsidRPr="00000F4E" w:rsidRDefault="00BC6FC7" w:rsidP="00BC6FC7"/>
        </w:tc>
      </w:tr>
      <w:tr w:rsidR="00BC6FC7" w:rsidRPr="00000F4E" w14:paraId="28986293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A08FA2B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24BB" w14:textId="64E7BFDC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Możliwość wyświetlenia obrazu kontrolnego kolorów on/off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DD00" w14:textId="7B153997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DE5EBEA" w14:textId="77777777" w:rsidR="00BC6FC7" w:rsidRPr="00000F4E" w:rsidRDefault="00BC6FC7" w:rsidP="00BC6FC7"/>
        </w:tc>
      </w:tr>
      <w:tr w:rsidR="00BC6FC7" w:rsidRPr="00000F4E" w14:paraId="05C5497C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F537289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C71D" w14:textId="29B844F2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Automatyczne wzmocnienie obrazu AGC z opcją regulacji - funkcja elektronicznego rozjaśnienia obrazu endoskopowego z redukcją szumu (6dB-18dB)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791A" w14:textId="784F3CE1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02AEC4EC" w14:textId="77777777" w:rsidR="00BC6FC7" w:rsidRPr="00000F4E" w:rsidRDefault="00BC6FC7" w:rsidP="00BC6FC7"/>
        </w:tc>
      </w:tr>
      <w:tr w:rsidR="00BC6FC7" w:rsidRPr="00000F4E" w14:paraId="71464B96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1F68AC5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908A" w14:textId="1D39D294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Wyświetlanie informacji o podłączonej głowicy kamery lub wideolaparoskopie (model, SN, funkcje przypisane do przycisków, nazwa własna ustawień)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EA55" w14:textId="12DF7AA7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20517D72" w14:textId="77777777" w:rsidR="00BC6FC7" w:rsidRPr="00000F4E" w:rsidRDefault="00BC6FC7" w:rsidP="00BC6FC7"/>
        </w:tc>
      </w:tr>
      <w:tr w:rsidR="00BC6FC7" w:rsidRPr="00000F4E" w14:paraId="6D773D32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D3DD0D5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57FD" w14:textId="4E50495D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Możliwość wyświetlenia wskaźnika strzałkowego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723C" w14:textId="22711656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23401BCD" w14:textId="77777777" w:rsidR="00BC6FC7" w:rsidRPr="00000F4E" w:rsidRDefault="00BC6FC7" w:rsidP="00BC6FC7"/>
        </w:tc>
      </w:tr>
      <w:tr w:rsidR="00BC6FC7" w:rsidRPr="00000F4E" w14:paraId="6C8C686D" w14:textId="77777777" w:rsidTr="001C44D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87D0B68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908F" w14:textId="791B4734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Wyświetlanie kodów błędów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C0D9" w14:textId="6772A786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3ED42B42" w14:textId="77777777" w:rsidR="00BC6FC7" w:rsidRPr="00000F4E" w:rsidRDefault="00BC6FC7" w:rsidP="00BC6FC7"/>
        </w:tc>
      </w:tr>
      <w:tr w:rsidR="00BC6FC7" w:rsidRPr="00000F4E" w14:paraId="35BE9A38" w14:textId="77777777" w:rsidTr="001C44D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2AA733E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D9AF" w14:textId="26878E9A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Ustawienie języka menu, daty, czasu, formatu daty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BEFB" w14:textId="3491A80E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5CB563B2" w14:textId="77777777" w:rsidR="00BC6FC7" w:rsidRPr="00000F4E" w:rsidRDefault="00BC6FC7" w:rsidP="00BC6FC7"/>
        </w:tc>
      </w:tr>
      <w:tr w:rsidR="00BC6FC7" w:rsidRPr="00000F4E" w14:paraId="2B23E00C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DBA9943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4C4C" w14:textId="22CB1327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Zabezpieczanie przed porażeniem elektrycznym - klasa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D8DA" w14:textId="52E8FBE6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600E37C" w14:textId="77777777" w:rsidR="00BC6FC7" w:rsidRPr="00000F4E" w:rsidRDefault="00BC6FC7" w:rsidP="00BC6FC7"/>
        </w:tc>
      </w:tr>
      <w:tr w:rsidR="00EC5272" w:rsidRPr="00000F4E" w14:paraId="1A4C72E6" w14:textId="77777777" w:rsidTr="00EC5272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686C357A" w14:textId="18D18A21" w:rsidR="00EC5272" w:rsidRPr="004827C5" w:rsidRDefault="001C44D1" w:rsidP="00EC52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</w:t>
            </w:r>
            <w:r w:rsidR="00EC5272" w:rsidRPr="004827C5">
              <w:rPr>
                <w:rFonts w:asciiTheme="minorHAnsi" w:hAnsiTheme="minorHAnsi" w:cstheme="minorHAnsi"/>
                <w:b/>
              </w:rPr>
              <w:t>Głowica kamery endoskopowej Full HD</w:t>
            </w:r>
            <w:r w:rsidR="00DB25F9">
              <w:rPr>
                <w:rFonts w:asciiTheme="minorHAnsi" w:hAnsiTheme="minorHAnsi" w:cstheme="minorHAnsi"/>
                <w:b/>
              </w:rPr>
              <w:t xml:space="preserve"> – 1 szt.</w:t>
            </w:r>
          </w:p>
        </w:tc>
      </w:tr>
      <w:tr w:rsidR="00BC6FC7" w:rsidRPr="00000F4E" w14:paraId="6EE5D6C8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EB09EF9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9E50" w14:textId="754CD2F2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Typ kątowy (L-kształtna) dedykowana do procedur endourologicznych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0D40" w14:textId="55DDD5C0" w:rsidR="00BC6FC7" w:rsidRPr="00100B8F" w:rsidRDefault="00BC6FC7" w:rsidP="00BC6FC7">
            <w:pPr>
              <w:jc w:val="center"/>
            </w:pPr>
            <w:r w:rsidRPr="00DC0668">
              <w:t>Tak</w:t>
            </w:r>
          </w:p>
        </w:tc>
        <w:tc>
          <w:tcPr>
            <w:tcW w:w="2556" w:type="dxa"/>
          </w:tcPr>
          <w:p w14:paraId="307E0DD8" w14:textId="77777777" w:rsidR="00BC6FC7" w:rsidRPr="00000F4E" w:rsidRDefault="00BC6FC7" w:rsidP="00BC6FC7"/>
        </w:tc>
      </w:tr>
      <w:tr w:rsidR="00BC6FC7" w:rsidRPr="00000F4E" w14:paraId="433A9421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440D5B6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7F62" w14:textId="1F459024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Rozdzielczość min. HDTV 1080i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AB64" w14:textId="468DECE5" w:rsidR="00BC6FC7" w:rsidRPr="00100B8F" w:rsidRDefault="00BC6FC7" w:rsidP="00BC6FC7">
            <w:pPr>
              <w:jc w:val="center"/>
            </w:pPr>
            <w:r w:rsidRPr="00DC0668">
              <w:t>Tak</w:t>
            </w:r>
          </w:p>
        </w:tc>
        <w:tc>
          <w:tcPr>
            <w:tcW w:w="2556" w:type="dxa"/>
          </w:tcPr>
          <w:p w14:paraId="379DFE89" w14:textId="77777777" w:rsidR="00BC6FC7" w:rsidRPr="00000F4E" w:rsidRDefault="00BC6FC7" w:rsidP="00BC6FC7"/>
        </w:tc>
      </w:tr>
      <w:tr w:rsidR="00BC6FC7" w:rsidRPr="00000F4E" w14:paraId="3A7F9E22" w14:textId="77777777" w:rsidTr="00806F15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47B738C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8FDC" w14:textId="4AB7833A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Proporcje obrazu 4:3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F7C821" w14:textId="3AAD618E" w:rsidR="00BC6FC7" w:rsidRPr="00100B8F" w:rsidRDefault="00BC6FC7" w:rsidP="00BC6FC7">
            <w:pPr>
              <w:jc w:val="center"/>
            </w:pPr>
            <w:r w:rsidRPr="00DC0668"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5FC598B1" w14:textId="77777777" w:rsidR="00BC6FC7" w:rsidRPr="00000F4E" w:rsidRDefault="00BC6FC7" w:rsidP="00BC6FC7"/>
        </w:tc>
      </w:tr>
      <w:tr w:rsidR="00BC6FC7" w:rsidRPr="00000F4E" w14:paraId="4B264C8F" w14:textId="77777777" w:rsidTr="00806F15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5951541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0B93" w14:textId="7D323337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 xml:space="preserve">Kompatybilna z obrazowaniem w wąskim paśmie światła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B947" w14:textId="78B17292" w:rsidR="00BC6FC7" w:rsidRPr="00100B8F" w:rsidRDefault="00BC6FC7" w:rsidP="00BC6FC7">
            <w:pPr>
              <w:jc w:val="center"/>
            </w:pPr>
            <w:r w:rsidRPr="00DC0668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DBF72" w14:textId="77777777" w:rsidR="00BC6FC7" w:rsidRPr="00000F4E" w:rsidRDefault="00BC6FC7" w:rsidP="00BC6FC7"/>
        </w:tc>
      </w:tr>
      <w:tr w:rsidR="00BC6FC7" w:rsidRPr="00000F4E" w14:paraId="73FA3960" w14:textId="77777777" w:rsidTr="00806F15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04D146B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0D9D" w14:textId="09E3BB72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Waga max. 95 g (bez przewodu i przełączników zdalnych)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F11C" w14:textId="04C91C8B" w:rsidR="00BC6FC7" w:rsidRPr="00100B8F" w:rsidRDefault="00BC6FC7" w:rsidP="00BC6FC7">
            <w:pPr>
              <w:jc w:val="center"/>
            </w:pPr>
            <w:r w:rsidRPr="00DC0668">
              <w:t>Tak</w:t>
            </w:r>
            <w:r w:rsidR="0017302A">
              <w:t>, podać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DA9BE66" w14:textId="77777777" w:rsidR="00BC6FC7" w:rsidRPr="00000F4E" w:rsidRDefault="00BC6FC7" w:rsidP="00BC6FC7"/>
        </w:tc>
      </w:tr>
      <w:tr w:rsidR="00BC6FC7" w:rsidRPr="00000F4E" w14:paraId="5EBD4F45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A2B2A75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9DAD" w14:textId="009ABEA3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Powiększenie cyfrowe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C126" w14:textId="57F4B4E6" w:rsidR="00BC6FC7" w:rsidRPr="00100B8F" w:rsidRDefault="00BC6FC7" w:rsidP="00BC6FC7">
            <w:pPr>
              <w:jc w:val="center"/>
            </w:pPr>
            <w:r w:rsidRPr="00DC0668">
              <w:t>Tak</w:t>
            </w:r>
          </w:p>
        </w:tc>
        <w:tc>
          <w:tcPr>
            <w:tcW w:w="2556" w:type="dxa"/>
          </w:tcPr>
          <w:p w14:paraId="6A1FBDB2" w14:textId="77777777" w:rsidR="00BC6FC7" w:rsidRPr="00000F4E" w:rsidRDefault="00BC6FC7" w:rsidP="00BC6FC7"/>
        </w:tc>
      </w:tr>
      <w:tr w:rsidR="00BC6FC7" w:rsidRPr="00000F4E" w14:paraId="698AEAA5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3B57142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C58E" w14:textId="4B902BDC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 xml:space="preserve">Min. 3 dowolnie programowalne przyciski funkcyjne na przewodzie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C4B5" w14:textId="5FDB38F8" w:rsidR="00BC6FC7" w:rsidRPr="00100B8F" w:rsidRDefault="00BC6FC7" w:rsidP="00BC6FC7">
            <w:pPr>
              <w:jc w:val="center"/>
            </w:pPr>
            <w:r w:rsidRPr="00DC0668">
              <w:t>Tak</w:t>
            </w:r>
            <w:r w:rsidR="0017302A">
              <w:t>, podać</w:t>
            </w:r>
          </w:p>
        </w:tc>
        <w:tc>
          <w:tcPr>
            <w:tcW w:w="2556" w:type="dxa"/>
          </w:tcPr>
          <w:p w14:paraId="62A831CA" w14:textId="77777777" w:rsidR="00BC6FC7" w:rsidRPr="00000F4E" w:rsidRDefault="00BC6FC7" w:rsidP="00BC6FC7"/>
        </w:tc>
      </w:tr>
      <w:tr w:rsidR="00BC6FC7" w:rsidRPr="00000F4E" w14:paraId="01CA8996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C4DEF5B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31C7" w14:textId="74EF7D0C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Przewód o długości min. 3,2 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7038" w14:textId="2FD715F9" w:rsidR="00BC6FC7" w:rsidRPr="00100B8F" w:rsidRDefault="00BC6FC7" w:rsidP="00BC6FC7">
            <w:pPr>
              <w:jc w:val="center"/>
            </w:pPr>
            <w:r w:rsidRPr="00DC0668">
              <w:t>Tak</w:t>
            </w:r>
            <w:r w:rsidR="0017302A">
              <w:t>, podać</w:t>
            </w:r>
          </w:p>
        </w:tc>
        <w:tc>
          <w:tcPr>
            <w:tcW w:w="2556" w:type="dxa"/>
          </w:tcPr>
          <w:p w14:paraId="6C1BCE69" w14:textId="77777777" w:rsidR="00BC6FC7" w:rsidRPr="00000F4E" w:rsidRDefault="00BC6FC7" w:rsidP="00BC6FC7"/>
        </w:tc>
      </w:tr>
      <w:tr w:rsidR="00BC6FC7" w:rsidRPr="00000F4E" w14:paraId="40D7D02D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3E4096D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81ED" w14:textId="229D30C5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Regulacja ostrości pierścieniem nad korpusem głowicy kamery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2727" w14:textId="142EFA69" w:rsidR="00BC6FC7" w:rsidRPr="00100B8F" w:rsidRDefault="00BC6FC7" w:rsidP="00BC6FC7">
            <w:pPr>
              <w:jc w:val="center"/>
            </w:pPr>
            <w:r w:rsidRPr="00DC0668">
              <w:t>Tak</w:t>
            </w:r>
          </w:p>
        </w:tc>
        <w:tc>
          <w:tcPr>
            <w:tcW w:w="2556" w:type="dxa"/>
          </w:tcPr>
          <w:p w14:paraId="1F55FD01" w14:textId="77777777" w:rsidR="00BC6FC7" w:rsidRPr="00000F4E" w:rsidRDefault="00BC6FC7" w:rsidP="00BC6FC7"/>
        </w:tc>
      </w:tr>
      <w:tr w:rsidR="00BC6FC7" w:rsidRPr="00000F4E" w14:paraId="0910B17F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F78AE04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B4E9" w14:textId="48A751CE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Całkowicie zanurzalna w środku dezynfekcyjnym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FFE0" w14:textId="3CBD2789" w:rsidR="00BC6FC7" w:rsidRPr="00100B8F" w:rsidRDefault="00BC6FC7" w:rsidP="00BC6FC7">
            <w:pPr>
              <w:jc w:val="center"/>
            </w:pPr>
            <w:r w:rsidRPr="00DC0668">
              <w:t>Tak</w:t>
            </w:r>
          </w:p>
        </w:tc>
        <w:tc>
          <w:tcPr>
            <w:tcW w:w="2556" w:type="dxa"/>
          </w:tcPr>
          <w:p w14:paraId="3164F4D1" w14:textId="77777777" w:rsidR="00BC6FC7" w:rsidRPr="00000F4E" w:rsidRDefault="00BC6FC7" w:rsidP="00BC6FC7"/>
        </w:tc>
      </w:tr>
      <w:tr w:rsidR="00EC5272" w:rsidRPr="00000F4E" w14:paraId="34C3D906" w14:textId="77777777" w:rsidTr="00EC5272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528433CB" w14:textId="4258FAF1" w:rsidR="00EC5272" w:rsidRPr="004827C5" w:rsidRDefault="001C44D1" w:rsidP="00DB25F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3. </w:t>
            </w:r>
            <w:r w:rsidR="00DB25F9">
              <w:rPr>
                <w:rFonts w:asciiTheme="minorHAnsi" w:hAnsiTheme="minorHAnsi" w:cstheme="minorHAnsi"/>
                <w:b/>
              </w:rPr>
              <w:t xml:space="preserve">Wideoureterorenoskop – 2 szt. </w:t>
            </w:r>
          </w:p>
        </w:tc>
      </w:tr>
      <w:tr w:rsidR="00BC6FC7" w:rsidRPr="00000F4E" w14:paraId="01779CE3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4D035E8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12B0C0B4" w14:textId="230B3B6E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4827C5">
              <w:rPr>
                <w:rFonts w:asciiTheme="minorHAnsi" w:hAnsiTheme="minorHAnsi" w:cstheme="minorHAnsi"/>
              </w:rPr>
              <w:t>ozmiar w końcu dystalnym 8,5 Fr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6E71" w14:textId="191733BE" w:rsidR="00BC6FC7" w:rsidRPr="00100B8F" w:rsidRDefault="00BC6FC7" w:rsidP="00BC6FC7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46E2AF9B" w14:textId="77777777" w:rsidR="00BC6FC7" w:rsidRPr="00000F4E" w:rsidRDefault="00BC6FC7" w:rsidP="00BC6FC7"/>
        </w:tc>
      </w:tr>
      <w:tr w:rsidR="00BC6FC7" w:rsidRPr="00000F4E" w14:paraId="680744B0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D88DABC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663C58CD" w14:textId="0D37785B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4827C5">
              <w:rPr>
                <w:rFonts w:asciiTheme="minorHAnsi" w:hAnsiTheme="minorHAnsi" w:cstheme="minorHAnsi"/>
              </w:rPr>
              <w:t>ozmiar endoskopu 8,4 Fr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B000" w14:textId="793B477C" w:rsidR="00BC6FC7" w:rsidRPr="00100B8F" w:rsidRDefault="00BC6FC7" w:rsidP="00BC6FC7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7197CFAE" w14:textId="77777777" w:rsidR="00BC6FC7" w:rsidRPr="00000F4E" w:rsidRDefault="00BC6FC7" w:rsidP="00BC6FC7"/>
        </w:tc>
      </w:tr>
      <w:tr w:rsidR="00BC6FC7" w:rsidRPr="00000F4E" w14:paraId="0BB5EE6F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B9B5D04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524C3B51" w14:textId="31487F95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4827C5">
              <w:rPr>
                <w:rFonts w:asciiTheme="minorHAnsi" w:hAnsiTheme="minorHAnsi" w:cstheme="minorHAnsi"/>
              </w:rPr>
              <w:t>ozmiar kanału roboczego 3,6 Fr (średnica 1,2 mm)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7C99" w14:textId="0FBD7EEE" w:rsidR="00BC6FC7" w:rsidRPr="00100B8F" w:rsidRDefault="00BC6FC7" w:rsidP="00BC6FC7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1594E22F" w14:textId="77777777" w:rsidR="00BC6FC7" w:rsidRPr="00000F4E" w:rsidRDefault="00BC6FC7" w:rsidP="00BC6FC7"/>
        </w:tc>
      </w:tr>
      <w:tr w:rsidR="00BC6FC7" w:rsidRPr="00000F4E" w14:paraId="2B66C234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5C7684B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0DF8E921" w14:textId="515C931A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4827C5">
              <w:rPr>
                <w:rFonts w:asciiTheme="minorHAnsi" w:hAnsiTheme="minorHAnsi" w:cstheme="minorHAnsi"/>
              </w:rPr>
              <w:t>ygięcie końcówki: góra 275°; dół 275°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4F56" w14:textId="7049DE3B" w:rsidR="00BC6FC7" w:rsidRPr="00100B8F" w:rsidRDefault="00BC6FC7" w:rsidP="00BC6FC7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23346080" w14:textId="77777777" w:rsidR="00BC6FC7" w:rsidRPr="00000F4E" w:rsidRDefault="00BC6FC7" w:rsidP="00BC6FC7"/>
        </w:tc>
      </w:tr>
      <w:tr w:rsidR="00BC6FC7" w:rsidRPr="00000F4E" w14:paraId="5345F3B8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EA38B27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231E3DF9" w14:textId="422BEBD0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4827C5">
              <w:rPr>
                <w:rFonts w:asciiTheme="minorHAnsi" w:hAnsiTheme="minorHAnsi" w:cstheme="minorHAnsi"/>
              </w:rPr>
              <w:t>ługość robocza 670 mm; całkowita 980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3506" w14:textId="053FA3D4" w:rsidR="00BC6FC7" w:rsidRPr="00100B8F" w:rsidRDefault="00BC6FC7" w:rsidP="00BC6FC7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52CB1087" w14:textId="77777777" w:rsidR="00BC6FC7" w:rsidRPr="00000F4E" w:rsidRDefault="00BC6FC7" w:rsidP="00BC6FC7"/>
        </w:tc>
      </w:tr>
      <w:tr w:rsidR="00BC6FC7" w:rsidRPr="00000F4E" w14:paraId="07512FE8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BF9CAF0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68EB483B" w14:textId="2F9F9E49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4827C5">
              <w:rPr>
                <w:rFonts w:asciiTheme="minorHAnsi" w:hAnsiTheme="minorHAnsi" w:cstheme="minorHAnsi"/>
              </w:rPr>
              <w:t>ierunek patrzenia 0°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E0C4" w14:textId="49DB782A" w:rsidR="00BC6FC7" w:rsidRPr="00100B8F" w:rsidRDefault="00BC6FC7" w:rsidP="00BC6FC7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7841972A" w14:textId="77777777" w:rsidR="00BC6FC7" w:rsidRPr="00000F4E" w:rsidRDefault="00BC6FC7" w:rsidP="00BC6FC7"/>
        </w:tc>
      </w:tr>
      <w:tr w:rsidR="00BC6FC7" w:rsidRPr="00000F4E" w14:paraId="5DF115DD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024E350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023167AE" w14:textId="20012A67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4827C5">
              <w:rPr>
                <w:rFonts w:asciiTheme="minorHAnsi" w:hAnsiTheme="minorHAnsi" w:cstheme="minorHAnsi"/>
              </w:rPr>
              <w:t>ole widzenia 80°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3C1A" w14:textId="53BD0D27" w:rsidR="00BC6FC7" w:rsidRPr="00100B8F" w:rsidRDefault="00BC6FC7" w:rsidP="00BC6FC7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46058CA3" w14:textId="77777777" w:rsidR="00BC6FC7" w:rsidRPr="00000F4E" w:rsidRDefault="00BC6FC7" w:rsidP="00BC6FC7"/>
        </w:tc>
      </w:tr>
      <w:tr w:rsidR="00BC6FC7" w:rsidRPr="00000F4E" w14:paraId="5DC135AB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D8D6789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74C9B90D" w14:textId="2124C91C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4827C5">
              <w:rPr>
                <w:rFonts w:asciiTheme="minorHAnsi" w:hAnsiTheme="minorHAnsi" w:cstheme="minorHAnsi"/>
              </w:rPr>
              <w:t>dległość widzenia 1,5-50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1018" w14:textId="3CE176AD" w:rsidR="00BC6FC7" w:rsidRPr="00100B8F" w:rsidRDefault="00BC6FC7" w:rsidP="00BC6FC7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4AEF69F8" w14:textId="77777777" w:rsidR="00BC6FC7" w:rsidRPr="00000F4E" w:rsidRDefault="00BC6FC7" w:rsidP="00BC6FC7"/>
        </w:tc>
      </w:tr>
      <w:tr w:rsidR="00BC6FC7" w:rsidRPr="00000F4E" w14:paraId="1620B280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A4A4F38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3FCE063D" w14:textId="4F731B6A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Cztery</w:t>
            </w:r>
            <w:r w:rsidRPr="004827C5">
              <w:rPr>
                <w:rFonts w:asciiTheme="minorHAnsi" w:hAnsiTheme="minorHAnsi" w:cstheme="minorHAnsi"/>
              </w:rPr>
              <w:t xml:space="preserve"> przyciski sterujące funkcjami toru wizyjnego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2567" w14:textId="01552D30" w:rsidR="00BC6FC7" w:rsidRPr="00100B8F" w:rsidRDefault="00BC6FC7" w:rsidP="00BC6FC7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61F1D90D" w14:textId="77777777" w:rsidR="00BC6FC7" w:rsidRPr="00000F4E" w:rsidRDefault="00BC6FC7" w:rsidP="00BC6FC7"/>
        </w:tc>
      </w:tr>
      <w:tr w:rsidR="00BC6FC7" w:rsidRPr="00000F4E" w14:paraId="536FEF97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266DDD7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6F596DF9" w14:textId="1A62305B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4827C5">
              <w:rPr>
                <w:rFonts w:asciiTheme="minorHAnsi" w:hAnsiTheme="minorHAnsi" w:cstheme="minorHAnsi"/>
              </w:rPr>
              <w:t>dcinek o zgięciu pasywnym w części dystalnej endoskopu (strefa średnio miękka przechodząca w miękką)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E6D0" w14:textId="658C14FE" w:rsidR="00BC6FC7" w:rsidRPr="00100B8F" w:rsidRDefault="00BC6FC7" w:rsidP="00BC6FC7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398F8F0E" w14:textId="77777777" w:rsidR="00BC6FC7" w:rsidRPr="00000F4E" w:rsidRDefault="00BC6FC7" w:rsidP="00BC6FC7"/>
        </w:tc>
      </w:tr>
      <w:tr w:rsidR="00BC6FC7" w:rsidRPr="00000F4E" w14:paraId="0FF0BA44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DA6403B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tbl>
            <w:tblPr>
              <w:tblW w:w="149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68"/>
            </w:tblGrid>
            <w:tr w:rsidR="00BC6FC7" w:rsidRPr="0052323B" w14:paraId="60E2E531" w14:textId="77777777" w:rsidTr="0052323B">
              <w:trPr>
                <w:trHeight w:val="285"/>
              </w:trPr>
              <w:tc>
                <w:tcPr>
                  <w:tcW w:w="1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D3514D" w14:textId="636C4C1C" w:rsidR="00BC6FC7" w:rsidRPr="0052323B" w:rsidRDefault="00BC6FC7" w:rsidP="00BC6FC7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  <w:t>O</w:t>
                  </w:r>
                  <w:r w:rsidRPr="0052323B"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  <w:t xml:space="preserve">dcinek proksymalny usztywniony (strefa sztywna przechodząca w bardziej sztywną przy </w:t>
                  </w:r>
                </w:p>
              </w:tc>
            </w:tr>
            <w:tr w:rsidR="00BC6FC7" w:rsidRPr="0052323B" w14:paraId="62149272" w14:textId="77777777" w:rsidTr="0052323B">
              <w:trPr>
                <w:trHeight w:val="285"/>
              </w:trPr>
              <w:tc>
                <w:tcPr>
                  <w:tcW w:w="1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7F6A0E" w14:textId="77777777" w:rsidR="00BC6FC7" w:rsidRPr="0052323B" w:rsidRDefault="00BC6FC7" w:rsidP="00BC6FC7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</w:pPr>
                  <w:r w:rsidRPr="0052323B"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  <w:t xml:space="preserve">połączeniu z rękojeścią) </w:t>
                  </w:r>
                </w:p>
              </w:tc>
            </w:tr>
          </w:tbl>
          <w:p w14:paraId="4DFAEE6D" w14:textId="3DA34BB6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A104" w14:textId="1D2B7EC9" w:rsidR="00BC6FC7" w:rsidRPr="00100B8F" w:rsidRDefault="00BC6FC7" w:rsidP="00BC6FC7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56C2F2FD" w14:textId="77777777" w:rsidR="00BC6FC7" w:rsidRPr="00000F4E" w:rsidRDefault="00BC6FC7" w:rsidP="00BC6FC7"/>
        </w:tc>
      </w:tr>
      <w:tr w:rsidR="00BC6FC7" w:rsidRPr="00000F4E" w14:paraId="1FD7F473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4203D76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23E2B4C8" w14:textId="7A9084D4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Kompatybilny z obrazowaniem w wąskim paśmie światła oraz opisanym powyżej torem wizyjnym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191F" w14:textId="5EA93C65" w:rsidR="00BC6FC7" w:rsidRPr="00100B8F" w:rsidRDefault="00BC6FC7" w:rsidP="00BC6FC7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2856AA82" w14:textId="77777777" w:rsidR="00BC6FC7" w:rsidRPr="00000F4E" w:rsidRDefault="00BC6FC7" w:rsidP="00BC6FC7"/>
        </w:tc>
      </w:tr>
      <w:tr w:rsidR="00BC6FC7" w:rsidRPr="00000F4E" w14:paraId="1C9DBC29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E81BE2C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72694F0F" w14:textId="4E87BD66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W zestawie z endoskopem: łącznik podwójny typu luer , nasadka do sterylizacji , szczoteczka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F1AD" w14:textId="2774D1D3" w:rsidR="00BC6FC7" w:rsidRPr="00100B8F" w:rsidRDefault="00BC6FC7" w:rsidP="00BC6FC7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37E6642C" w14:textId="77777777" w:rsidR="00BC6FC7" w:rsidRPr="00000F4E" w:rsidRDefault="00BC6FC7" w:rsidP="00BC6FC7"/>
        </w:tc>
      </w:tr>
      <w:tr w:rsidR="00BC6FC7" w:rsidRPr="00000F4E" w14:paraId="4D86C636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C679ECA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3E438273" w14:textId="24EF45C7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Kontener do s</w:t>
            </w:r>
            <w:r>
              <w:rPr>
                <w:rFonts w:asciiTheme="minorHAnsi" w:hAnsiTheme="minorHAnsi" w:cstheme="minorHAnsi"/>
              </w:rPr>
              <w:t>terylizacji endoskopów giętkich</w:t>
            </w:r>
            <w:r w:rsidRPr="004827C5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827C5">
              <w:rPr>
                <w:rFonts w:asciiTheme="minorHAnsi" w:hAnsiTheme="minorHAnsi" w:cstheme="minorHAnsi"/>
              </w:rPr>
              <w:t>kompatybilny z oferowanym wideoureterorenoskopem -2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827C5">
              <w:rPr>
                <w:rFonts w:asciiTheme="minorHAnsi" w:hAnsiTheme="minorHAnsi" w:cstheme="minorHAnsi"/>
              </w:rPr>
              <w:t>szt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522A" w14:textId="3A8156F1" w:rsidR="00BC6FC7" w:rsidRPr="00100B8F" w:rsidRDefault="00BC6FC7" w:rsidP="00BC6FC7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248CEDAD" w14:textId="77777777" w:rsidR="00BC6FC7" w:rsidRPr="00000F4E" w:rsidRDefault="00BC6FC7" w:rsidP="00BC6FC7"/>
        </w:tc>
      </w:tr>
      <w:tr w:rsidR="00BC6FC7" w:rsidRPr="00000F4E" w14:paraId="49720AA8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A0FB9BD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685534FD" w14:textId="6B2033E8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Tester szczelności-1szt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C9FE" w14:textId="52DCDA11" w:rsidR="00BC6FC7" w:rsidRPr="00100B8F" w:rsidRDefault="00BC6FC7" w:rsidP="00BC6FC7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28F7E752" w14:textId="77777777" w:rsidR="00BC6FC7" w:rsidRPr="00000F4E" w:rsidRDefault="00BC6FC7" w:rsidP="00BC6FC7"/>
        </w:tc>
      </w:tr>
      <w:tr w:rsidR="00BC6FC7" w:rsidRPr="00000F4E" w14:paraId="0EFCB8C3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AFE1FC6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6215C64B" w14:textId="3E965873" w:rsidR="00BC6FC7" w:rsidRPr="004827C5" w:rsidRDefault="0017302A" w:rsidP="00BC6FC7">
            <w:pPr>
              <w:rPr>
                <w:rFonts w:asciiTheme="minorHAnsi" w:hAnsiTheme="minorHAnsi" w:cstheme="minorHAnsi"/>
              </w:rPr>
            </w:pPr>
            <w:r w:rsidRPr="0017302A">
              <w:rPr>
                <w:rFonts w:asciiTheme="minorHAnsi" w:hAnsiTheme="minorHAnsi" w:cstheme="minorHAnsi"/>
              </w:rPr>
              <w:t>Kleszcze biopsyjne, bransze owalne "z zębem szczura", rozmiar 3 Fr, długość robocza w zakresie 300-2500 mm.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C6FC7">
              <w:rPr>
                <w:rFonts w:asciiTheme="minorHAnsi" w:hAnsiTheme="minorHAnsi" w:cstheme="minorHAnsi"/>
              </w:rPr>
              <w:t>– 3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2381" w14:textId="79C11307" w:rsidR="00BC6FC7" w:rsidRPr="00100B8F" w:rsidRDefault="00BC6FC7" w:rsidP="00BC6FC7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5B0FFA28" w14:textId="77777777" w:rsidR="00BC6FC7" w:rsidRPr="00000F4E" w:rsidRDefault="00BC6FC7" w:rsidP="00BC6FC7"/>
        </w:tc>
      </w:tr>
      <w:tr w:rsidR="00BC6FC7" w:rsidRPr="00000F4E" w14:paraId="1F57F956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B51E4AE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678C5BC2" w14:textId="77777777" w:rsidR="0017302A" w:rsidRDefault="0017302A" w:rsidP="0017302A">
            <w:pPr>
              <w:spacing w:after="0"/>
              <w:rPr>
                <w:rFonts w:asciiTheme="minorHAnsi" w:hAnsiTheme="minorHAnsi" w:cstheme="minorHAnsi"/>
              </w:rPr>
            </w:pPr>
            <w:r w:rsidRPr="0017302A">
              <w:rPr>
                <w:rFonts w:asciiTheme="minorHAnsi" w:hAnsiTheme="minorHAnsi" w:cstheme="minorHAnsi"/>
              </w:rPr>
              <w:t>Kleszcze chwytające, typu ząb szczura 2:1, rozmiar 3 Fr, długość robocza w zakresie 300-2500 mm.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FBEC145" w14:textId="6A3494AE" w:rsidR="00BC6FC7" w:rsidRPr="004827C5" w:rsidRDefault="00BC6FC7" w:rsidP="0017302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17302A">
              <w:rPr>
                <w:rFonts w:asciiTheme="minorHAnsi" w:hAnsiTheme="minorHAnsi" w:cstheme="minorHAnsi"/>
              </w:rPr>
              <w:t xml:space="preserve"> 3</w:t>
            </w:r>
            <w:r>
              <w:rPr>
                <w:rFonts w:asciiTheme="minorHAnsi" w:hAnsiTheme="minorHAnsi" w:cstheme="minorHAnsi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8101" w14:textId="56D5AAAF" w:rsidR="00BC6FC7" w:rsidRPr="00100B8F" w:rsidRDefault="00BC6FC7" w:rsidP="00BC6FC7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0BA6F6D5" w14:textId="77777777" w:rsidR="00BC6FC7" w:rsidRPr="00000F4E" w:rsidRDefault="00BC6FC7" w:rsidP="00BC6FC7"/>
        </w:tc>
      </w:tr>
      <w:tr w:rsidR="00BC6FC7" w:rsidRPr="00000F4E" w14:paraId="49142A53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BC100A1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1641FA55" w14:textId="261EC102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Światłowód S, 2,8mm, 3m Światłowód dla endoskopów/optyk o średnicy mniejszej lub równej 4,1 mm, średnica wiązki 2,8 mm, średnica zewnętrzna 6,8 mm, dług</w:t>
            </w:r>
            <w:r>
              <w:rPr>
                <w:rFonts w:asciiTheme="minorHAnsi" w:hAnsiTheme="minorHAnsi" w:cstheme="minorHAnsi"/>
              </w:rPr>
              <w:t>ość 3 m, waga 237 g; typ CF – 5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4892" w14:textId="4BEA5F1A" w:rsidR="00BC6FC7" w:rsidRPr="00100B8F" w:rsidRDefault="00BC6FC7" w:rsidP="00BC6FC7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704603FE" w14:textId="77777777" w:rsidR="00BC6FC7" w:rsidRPr="00000F4E" w:rsidRDefault="00BC6FC7" w:rsidP="00BC6FC7"/>
        </w:tc>
      </w:tr>
      <w:tr w:rsidR="00BC6FC7" w:rsidRPr="00000F4E" w14:paraId="4C65F4AB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A0D3462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179F8A37" w14:textId="3DD6C42C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Adapter światłowodu, umożliwiający podpięcie światłowodów Storz,Wolf,Olympus-1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827C5">
              <w:rPr>
                <w:rFonts w:asciiTheme="minorHAnsi" w:hAnsiTheme="minorHAnsi" w:cstheme="minorHAnsi"/>
              </w:rPr>
              <w:t>szt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280F" w14:textId="6EF1303C" w:rsidR="00BC6FC7" w:rsidRPr="00100B8F" w:rsidRDefault="00BC6FC7" w:rsidP="00BC6FC7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5BBBBD9C" w14:textId="77777777" w:rsidR="00BC6FC7" w:rsidRPr="00000F4E" w:rsidRDefault="00BC6FC7" w:rsidP="00BC6FC7"/>
        </w:tc>
      </w:tr>
      <w:tr w:rsidR="0052323B" w:rsidRPr="00000F4E" w14:paraId="3FDDA180" w14:textId="77777777" w:rsidTr="00EA5DC7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254E1739" w14:textId="0B5AA478" w:rsidR="0052323B" w:rsidRPr="004827C5" w:rsidRDefault="001C44D1" w:rsidP="00EC52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4. </w:t>
            </w:r>
            <w:r w:rsidR="0052323B" w:rsidRPr="004827C5">
              <w:rPr>
                <w:rFonts w:asciiTheme="minorHAnsi" w:hAnsiTheme="minorHAnsi" w:cstheme="minorHAnsi"/>
                <w:b/>
              </w:rPr>
              <w:t>Monitor endoskopowy 4K min 31''</w:t>
            </w:r>
            <w:r w:rsidR="00DB25F9">
              <w:rPr>
                <w:rFonts w:asciiTheme="minorHAnsi" w:hAnsiTheme="minorHAnsi" w:cstheme="minorHAnsi"/>
                <w:b/>
              </w:rPr>
              <w:t xml:space="preserve"> – </w:t>
            </w:r>
            <w:r w:rsidR="0052323B" w:rsidRPr="004827C5">
              <w:rPr>
                <w:rFonts w:asciiTheme="minorHAnsi" w:hAnsiTheme="minorHAnsi" w:cstheme="minorHAnsi"/>
                <w:b/>
              </w:rPr>
              <w:t>1</w:t>
            </w:r>
            <w:r w:rsidR="00DB25F9">
              <w:rPr>
                <w:rFonts w:asciiTheme="minorHAnsi" w:hAnsiTheme="minorHAnsi" w:cstheme="minorHAnsi"/>
                <w:b/>
              </w:rPr>
              <w:t xml:space="preserve"> </w:t>
            </w:r>
            <w:r w:rsidR="0052323B" w:rsidRPr="004827C5">
              <w:rPr>
                <w:rFonts w:asciiTheme="minorHAnsi" w:hAnsiTheme="minorHAnsi" w:cstheme="minorHAnsi"/>
                <w:b/>
              </w:rPr>
              <w:t>szt</w:t>
            </w:r>
            <w:r w:rsidR="00AD1AE6" w:rsidRPr="004827C5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BC6FC7" w:rsidRPr="00000F4E" w14:paraId="69A59427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41F06D7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555625A5" w14:textId="5B9345D7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Monitor endoskopowy min 31'' UHD 4K (3840x2160)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05FA" w14:textId="4C2EDBF8" w:rsidR="00BC6FC7" w:rsidRPr="00100B8F" w:rsidRDefault="00BC6FC7" w:rsidP="00BC6FC7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40C53C42" w14:textId="77777777" w:rsidR="00BC6FC7" w:rsidRPr="00000F4E" w:rsidRDefault="00BC6FC7" w:rsidP="00BC6FC7"/>
        </w:tc>
      </w:tr>
      <w:tr w:rsidR="00BC6FC7" w:rsidRPr="00000F4E" w14:paraId="7768F31B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5839388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63BFA9BC" w14:textId="03979BBE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posiadający wejścia: 12G-SDI(2), 3G-SDI(1), Display Port(1), HDMI(1), DVI-D(1)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8FA0" w14:textId="35A2D3DE" w:rsidR="00BC6FC7" w:rsidRPr="00100B8F" w:rsidRDefault="00BC6FC7" w:rsidP="00BC6FC7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7D95D067" w14:textId="77777777" w:rsidR="00BC6FC7" w:rsidRPr="00000F4E" w:rsidRDefault="00BC6FC7" w:rsidP="00BC6FC7"/>
        </w:tc>
      </w:tr>
      <w:tr w:rsidR="00BC6FC7" w:rsidRPr="00000F4E" w14:paraId="042C786A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2EBDC48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7D6E6E59" w14:textId="663F1B42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Sterowanie zdalne: RS-232C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5561" w14:textId="1396F6B7" w:rsidR="00BC6FC7" w:rsidRPr="00100B8F" w:rsidRDefault="00BC6FC7" w:rsidP="00BC6FC7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72B42641" w14:textId="77777777" w:rsidR="00BC6FC7" w:rsidRPr="00000F4E" w:rsidRDefault="00BC6FC7" w:rsidP="00BC6FC7"/>
        </w:tc>
      </w:tr>
      <w:tr w:rsidR="00BC6FC7" w:rsidRPr="00000F4E" w14:paraId="50B86F0B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17A5446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1CFFAD1E" w14:textId="636592FA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Pr="004827C5">
              <w:rPr>
                <w:rFonts w:asciiTheme="minorHAnsi" w:hAnsiTheme="minorHAnsi" w:cstheme="minorHAnsi"/>
              </w:rPr>
              <w:t>iczba kolorów: 1,07 mld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0768" w14:textId="4BBD9A99" w:rsidR="00BC6FC7" w:rsidRPr="00100B8F" w:rsidRDefault="00BC6FC7" w:rsidP="00BC6FC7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17A5DA67" w14:textId="77777777" w:rsidR="00BC6FC7" w:rsidRPr="00000F4E" w:rsidRDefault="00BC6FC7" w:rsidP="00BC6FC7"/>
        </w:tc>
      </w:tr>
      <w:tr w:rsidR="00BC6FC7" w:rsidRPr="00000F4E" w14:paraId="09D5EFEC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6296596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6D2AFA2A" w14:textId="1AAA8F49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4827C5">
              <w:rPr>
                <w:rFonts w:asciiTheme="minorHAnsi" w:hAnsiTheme="minorHAnsi" w:cstheme="minorHAnsi"/>
              </w:rPr>
              <w:t>atryca 10-bit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12D3" w14:textId="21837B66" w:rsidR="00BC6FC7" w:rsidRPr="00100B8F" w:rsidRDefault="00BC6FC7" w:rsidP="00BC6FC7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43FADBFA" w14:textId="77777777" w:rsidR="00BC6FC7" w:rsidRPr="00000F4E" w:rsidRDefault="00BC6FC7" w:rsidP="00BC6FC7"/>
        </w:tc>
      </w:tr>
      <w:tr w:rsidR="00BC6FC7" w:rsidRPr="00000F4E" w14:paraId="45793E99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045F334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168FCE96" w14:textId="2EEAACBC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4827C5">
              <w:rPr>
                <w:rFonts w:asciiTheme="minorHAnsi" w:hAnsiTheme="minorHAnsi" w:cstheme="minorHAnsi"/>
              </w:rPr>
              <w:t>ontrast 1000:1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08EB" w14:textId="428D7447" w:rsidR="00BC6FC7" w:rsidRPr="00100B8F" w:rsidRDefault="00BC6FC7" w:rsidP="00BC6FC7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4463D899" w14:textId="77777777" w:rsidR="00BC6FC7" w:rsidRPr="00000F4E" w:rsidRDefault="00BC6FC7" w:rsidP="00BC6FC7"/>
        </w:tc>
      </w:tr>
      <w:tr w:rsidR="00BC6FC7" w:rsidRPr="00000F4E" w14:paraId="2676EB80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DB0E7BE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56B72D14" w14:textId="15FC070C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4827C5">
              <w:rPr>
                <w:rFonts w:asciiTheme="minorHAnsi" w:hAnsiTheme="minorHAnsi" w:cstheme="minorHAnsi"/>
              </w:rPr>
              <w:t xml:space="preserve">ymiary </w:t>
            </w:r>
            <w:r w:rsidR="0017302A">
              <w:rPr>
                <w:rFonts w:asciiTheme="minorHAnsi" w:hAnsiTheme="minorHAnsi" w:cstheme="minorHAnsi"/>
              </w:rPr>
              <w:t xml:space="preserve">min. </w:t>
            </w:r>
            <w:r w:rsidRPr="004827C5">
              <w:rPr>
                <w:rFonts w:asciiTheme="minorHAnsi" w:hAnsiTheme="minorHAnsi" w:cstheme="minorHAnsi"/>
              </w:rPr>
              <w:t>753,9 × 476,3 × 79,2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35ED" w14:textId="54175BA3" w:rsidR="00BC6FC7" w:rsidRPr="00100B8F" w:rsidRDefault="00BC6FC7" w:rsidP="00BC6FC7">
            <w:pPr>
              <w:jc w:val="center"/>
            </w:pPr>
            <w:r w:rsidRPr="00DC4351">
              <w:t>Tak</w:t>
            </w:r>
            <w:r w:rsidR="0017302A">
              <w:t>, podać</w:t>
            </w:r>
          </w:p>
        </w:tc>
        <w:tc>
          <w:tcPr>
            <w:tcW w:w="2556" w:type="dxa"/>
          </w:tcPr>
          <w:p w14:paraId="2FA6A0E3" w14:textId="77777777" w:rsidR="00BC6FC7" w:rsidRPr="00000F4E" w:rsidRDefault="00BC6FC7" w:rsidP="00BC6FC7"/>
        </w:tc>
      </w:tr>
      <w:tr w:rsidR="00BC6FC7" w:rsidRPr="00000F4E" w14:paraId="17827A1E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A23E94B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2EB9CE98" w14:textId="788264F7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Funkcje PIP, POP, Clone 4K/HD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69B9" w14:textId="62253080" w:rsidR="00BC6FC7" w:rsidRPr="00100B8F" w:rsidRDefault="00BC6FC7" w:rsidP="00BC6FC7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4DDFA324" w14:textId="77777777" w:rsidR="00BC6FC7" w:rsidRPr="00000F4E" w:rsidRDefault="00BC6FC7" w:rsidP="00BC6FC7"/>
        </w:tc>
      </w:tr>
      <w:tr w:rsidR="00BC6FC7" w:rsidRPr="00000F4E" w14:paraId="45E50F13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D83DDB5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06DD4AEA" w14:textId="6C25374C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Funkcja wzmocnienia obrazu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A488" w14:textId="0C97BBDF" w:rsidR="00BC6FC7" w:rsidRPr="00100B8F" w:rsidRDefault="00BC6FC7" w:rsidP="00BC6FC7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0BA7F816" w14:textId="77777777" w:rsidR="00BC6FC7" w:rsidRPr="00000F4E" w:rsidRDefault="00BC6FC7" w:rsidP="00BC6FC7"/>
        </w:tc>
      </w:tr>
      <w:tr w:rsidR="00BC6FC7" w:rsidRPr="00000F4E" w14:paraId="47DF9257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048D52E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05270361" w14:textId="4B5362F5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4827C5">
              <w:rPr>
                <w:rFonts w:asciiTheme="minorHAnsi" w:hAnsiTheme="minorHAnsi" w:cstheme="minorHAnsi"/>
              </w:rPr>
              <w:t>ocowania VESA 100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6686" w14:textId="43A74200" w:rsidR="00BC6FC7" w:rsidRPr="00100B8F" w:rsidRDefault="00BC6FC7" w:rsidP="00BC6FC7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179EF311" w14:textId="77777777" w:rsidR="00BC6FC7" w:rsidRPr="00000F4E" w:rsidRDefault="00BC6FC7" w:rsidP="00BC6FC7"/>
        </w:tc>
      </w:tr>
      <w:tr w:rsidR="00BC6FC7" w:rsidRPr="00000F4E" w14:paraId="2F885BC9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F659511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37147435" w14:textId="32A656E9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4827C5">
              <w:rPr>
                <w:rFonts w:asciiTheme="minorHAnsi" w:hAnsiTheme="minorHAnsi" w:cstheme="minorHAnsi"/>
              </w:rPr>
              <w:t>asilacz wbudowany w obudowę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F696" w14:textId="2F348F9D" w:rsidR="00BC6FC7" w:rsidRPr="00100B8F" w:rsidRDefault="00BC6FC7" w:rsidP="00BC6FC7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6D92B075" w14:textId="77777777" w:rsidR="00BC6FC7" w:rsidRPr="00000F4E" w:rsidRDefault="00BC6FC7" w:rsidP="00BC6FC7"/>
        </w:tc>
      </w:tr>
      <w:tr w:rsidR="00BC6FC7" w:rsidRPr="00000F4E" w14:paraId="151760D9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5EC8711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2E066541" w14:textId="0B285E68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4827C5">
              <w:rPr>
                <w:rFonts w:asciiTheme="minorHAnsi" w:hAnsiTheme="minorHAnsi" w:cstheme="minorHAnsi"/>
              </w:rPr>
              <w:t>ożliwość podłączenia bezpośrednio do sieci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2C6E" w14:textId="6C9C3FA0" w:rsidR="00BC6FC7" w:rsidRPr="00100B8F" w:rsidRDefault="00BC6FC7" w:rsidP="00BC6FC7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7F204C2D" w14:textId="77777777" w:rsidR="00BC6FC7" w:rsidRPr="00000F4E" w:rsidRDefault="00BC6FC7" w:rsidP="00BC6FC7"/>
        </w:tc>
      </w:tr>
      <w:tr w:rsidR="00AD1AE6" w:rsidRPr="00000F4E" w14:paraId="72E7CE1A" w14:textId="77777777" w:rsidTr="00ED72FE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1742A605" w14:textId="518FDF5C" w:rsidR="00AD1AE6" w:rsidRPr="004827C5" w:rsidRDefault="001C44D1" w:rsidP="00EC52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5. </w:t>
            </w:r>
            <w:r w:rsidR="00AD1AE6" w:rsidRPr="004827C5">
              <w:rPr>
                <w:rFonts w:asciiTheme="minorHAnsi" w:hAnsiTheme="minorHAnsi" w:cstheme="minorHAnsi"/>
                <w:b/>
              </w:rPr>
              <w:t>Wózek endoskopowy kompatybilny z opisanym powyżej systemem wizyjnym i monitorem</w:t>
            </w:r>
            <w:r w:rsidR="00DB25F9">
              <w:rPr>
                <w:rFonts w:asciiTheme="minorHAnsi" w:hAnsiTheme="minorHAnsi" w:cstheme="minorHAnsi"/>
                <w:b/>
              </w:rPr>
              <w:t xml:space="preserve"> – </w:t>
            </w:r>
            <w:r w:rsidR="00AD1AE6" w:rsidRPr="004827C5">
              <w:rPr>
                <w:rFonts w:asciiTheme="minorHAnsi" w:hAnsiTheme="minorHAnsi" w:cstheme="minorHAnsi"/>
                <w:b/>
              </w:rPr>
              <w:t>1</w:t>
            </w:r>
            <w:r w:rsidR="00DB25F9">
              <w:rPr>
                <w:rFonts w:asciiTheme="minorHAnsi" w:hAnsiTheme="minorHAnsi" w:cstheme="minorHAnsi"/>
                <w:b/>
              </w:rPr>
              <w:t xml:space="preserve"> </w:t>
            </w:r>
            <w:r w:rsidR="00AD1AE6" w:rsidRPr="004827C5">
              <w:rPr>
                <w:rFonts w:asciiTheme="minorHAnsi" w:hAnsiTheme="minorHAnsi" w:cstheme="minorHAnsi"/>
                <w:b/>
              </w:rPr>
              <w:t>szt</w:t>
            </w:r>
            <w:r w:rsidR="00DB25F9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BC6FC7" w:rsidRPr="00000F4E" w14:paraId="424EFB30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292FEE0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5C487C6D" w14:textId="1EF70211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W zestawie transformator 220-240 V, maks. obciążenie 1900 VA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47C3" w14:textId="0017CAE1" w:rsidR="00BC6FC7" w:rsidRPr="00100B8F" w:rsidRDefault="00BC6FC7" w:rsidP="00BC6FC7">
            <w:pPr>
              <w:jc w:val="center"/>
            </w:pPr>
            <w:r w:rsidRPr="000126A8">
              <w:t>Tak</w:t>
            </w:r>
            <w:r w:rsidR="0017302A">
              <w:t>, podać</w:t>
            </w:r>
          </w:p>
        </w:tc>
        <w:tc>
          <w:tcPr>
            <w:tcW w:w="2556" w:type="dxa"/>
          </w:tcPr>
          <w:p w14:paraId="47FFFB0D" w14:textId="77777777" w:rsidR="00BC6FC7" w:rsidRPr="00000F4E" w:rsidRDefault="00BC6FC7" w:rsidP="00BC6FC7"/>
        </w:tc>
      </w:tr>
      <w:tr w:rsidR="00BC6FC7" w:rsidRPr="00000F4E" w14:paraId="078028C7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A94C666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188C2EB8" w14:textId="1C43F82C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Dwanaście</w:t>
            </w:r>
            <w:r w:rsidRPr="004827C5">
              <w:rPr>
                <w:rFonts w:asciiTheme="minorHAnsi" w:hAnsiTheme="minorHAnsi" w:cstheme="minorHAnsi"/>
              </w:rPr>
              <w:t xml:space="preserve"> gniazd do podłączenia urządzeń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FF64" w14:textId="50E1168D" w:rsidR="00BC6FC7" w:rsidRPr="00100B8F" w:rsidRDefault="00BC6FC7" w:rsidP="00BC6FC7">
            <w:pPr>
              <w:jc w:val="center"/>
            </w:pPr>
            <w:r w:rsidRPr="000126A8">
              <w:t>Tak</w:t>
            </w:r>
          </w:p>
        </w:tc>
        <w:tc>
          <w:tcPr>
            <w:tcW w:w="2556" w:type="dxa"/>
          </w:tcPr>
          <w:p w14:paraId="099A822A" w14:textId="77777777" w:rsidR="00BC6FC7" w:rsidRPr="00000F4E" w:rsidRDefault="00BC6FC7" w:rsidP="00BC6FC7"/>
        </w:tc>
      </w:tr>
      <w:tr w:rsidR="00BC6FC7" w:rsidRPr="00000F4E" w14:paraId="6BDF1643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DA8B6C7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6C78A3C4" w14:textId="0D799E16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Uch</w:t>
            </w:r>
            <w:r w:rsidR="0017302A">
              <w:rPr>
                <w:rFonts w:asciiTheme="minorHAnsi" w:hAnsiTheme="minorHAnsi" w:cstheme="minorHAnsi"/>
              </w:rPr>
              <w:t xml:space="preserve">wyty boczne do przemieszczania </w:t>
            </w:r>
            <w:r w:rsidRPr="004827C5">
              <w:rPr>
                <w:rFonts w:asciiTheme="minorHAnsi" w:hAnsiTheme="minorHAnsi" w:cstheme="minorHAnsi"/>
              </w:rPr>
              <w:t xml:space="preserve"> wózka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8E3C" w14:textId="19C42AEF" w:rsidR="00BC6FC7" w:rsidRPr="00100B8F" w:rsidRDefault="00BC6FC7" w:rsidP="00BC6FC7">
            <w:pPr>
              <w:jc w:val="center"/>
            </w:pPr>
            <w:r w:rsidRPr="000126A8">
              <w:t>Tak</w:t>
            </w:r>
          </w:p>
        </w:tc>
        <w:tc>
          <w:tcPr>
            <w:tcW w:w="2556" w:type="dxa"/>
          </w:tcPr>
          <w:p w14:paraId="1A7093B4" w14:textId="77777777" w:rsidR="00BC6FC7" w:rsidRPr="00000F4E" w:rsidRDefault="00BC6FC7" w:rsidP="00BC6FC7"/>
        </w:tc>
      </w:tr>
      <w:tr w:rsidR="00BC6FC7" w:rsidRPr="00000F4E" w14:paraId="47C02B4E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B51731C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3EB9BE8E" w14:textId="2A4EDA60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Nośność: górnej półki min.19 kg, środkowych min.30 kg, dolnej min.32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2F11" w14:textId="247DCB95" w:rsidR="00BC6FC7" w:rsidRPr="00100B8F" w:rsidRDefault="00BC6FC7" w:rsidP="00BC6FC7">
            <w:pPr>
              <w:jc w:val="center"/>
            </w:pPr>
            <w:r w:rsidRPr="000126A8">
              <w:t>Tak</w:t>
            </w:r>
            <w:r w:rsidR="0017302A">
              <w:t>, podać</w:t>
            </w:r>
          </w:p>
        </w:tc>
        <w:tc>
          <w:tcPr>
            <w:tcW w:w="2556" w:type="dxa"/>
          </w:tcPr>
          <w:p w14:paraId="2BAA8514" w14:textId="77777777" w:rsidR="00BC6FC7" w:rsidRPr="00000F4E" w:rsidRDefault="00BC6FC7" w:rsidP="00BC6FC7"/>
        </w:tc>
      </w:tr>
      <w:tr w:rsidR="00BC6FC7" w:rsidRPr="00000F4E" w14:paraId="1803C3C9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4F6D295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3BF98861" w14:textId="31904D55" w:rsidR="00BC6FC7" w:rsidRPr="004827C5" w:rsidRDefault="00BC6FC7" w:rsidP="0017302A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 xml:space="preserve">Rozmiar użytkowy górnej półki: szerokość 430 mm, głębokość 460 mm Rozmiar użytkowy środkowych półek: szerokość 460 mm, głębokość 530 mm Rozmiar użytkowy dolnej półki: szerokość 450 mm, głębokość 490 mm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BA97" w14:textId="3FB76BB2" w:rsidR="00BC6FC7" w:rsidRPr="00100B8F" w:rsidRDefault="00BC6FC7" w:rsidP="00BC6FC7">
            <w:pPr>
              <w:jc w:val="center"/>
            </w:pPr>
            <w:r w:rsidRPr="000126A8">
              <w:t>Tak</w:t>
            </w:r>
          </w:p>
        </w:tc>
        <w:tc>
          <w:tcPr>
            <w:tcW w:w="2556" w:type="dxa"/>
          </w:tcPr>
          <w:p w14:paraId="4A902C64" w14:textId="77777777" w:rsidR="00BC6FC7" w:rsidRPr="00000F4E" w:rsidRDefault="00BC6FC7" w:rsidP="00BC6FC7"/>
        </w:tc>
      </w:tr>
      <w:tr w:rsidR="00BC6FC7" w:rsidRPr="00000F4E" w14:paraId="644B6B02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583A462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66460D41" w14:textId="5C891FEE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W zestawie ruchome ramię do oferowanego monitora, wieszak na płyny, uchwyt na głowicę kamery i szuflada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65A9" w14:textId="1B0EA6CC" w:rsidR="00BC6FC7" w:rsidRPr="00100B8F" w:rsidRDefault="00BC6FC7" w:rsidP="00BC6FC7">
            <w:pPr>
              <w:jc w:val="center"/>
            </w:pPr>
            <w:r w:rsidRPr="000126A8">
              <w:t>Tak</w:t>
            </w:r>
          </w:p>
        </w:tc>
        <w:tc>
          <w:tcPr>
            <w:tcW w:w="2556" w:type="dxa"/>
          </w:tcPr>
          <w:p w14:paraId="0783BF38" w14:textId="77777777" w:rsidR="00BC6FC7" w:rsidRPr="00000F4E" w:rsidRDefault="00BC6FC7" w:rsidP="00BC6FC7"/>
        </w:tc>
      </w:tr>
    </w:tbl>
    <w:p w14:paraId="4178A6A6" w14:textId="2AB25A39" w:rsidR="00EA632D" w:rsidRDefault="00EA632D" w:rsidP="00EA632D">
      <w:pPr>
        <w:spacing w:after="0" w:line="240" w:lineRule="auto"/>
        <w:rPr>
          <w:b/>
          <w:sz w:val="24"/>
          <w:szCs w:val="24"/>
        </w:rPr>
      </w:pPr>
    </w:p>
    <w:p w14:paraId="173C0F48" w14:textId="342ABDB3" w:rsidR="00E66845" w:rsidRDefault="00E66845" w:rsidP="00EA632D">
      <w:pPr>
        <w:spacing w:after="0" w:line="240" w:lineRule="auto"/>
        <w:rPr>
          <w:b/>
          <w:sz w:val="24"/>
          <w:szCs w:val="24"/>
        </w:rPr>
      </w:pPr>
    </w:p>
    <w:p w14:paraId="66BC4767" w14:textId="68DE6716" w:rsidR="00E66845" w:rsidRDefault="00E66845" w:rsidP="00EA632D">
      <w:pPr>
        <w:spacing w:after="0" w:line="240" w:lineRule="auto"/>
        <w:rPr>
          <w:b/>
          <w:sz w:val="24"/>
          <w:szCs w:val="24"/>
        </w:rPr>
      </w:pPr>
    </w:p>
    <w:p w14:paraId="37259D92" w14:textId="7F514D7F" w:rsidR="00E66845" w:rsidRDefault="00E66845" w:rsidP="00EA632D">
      <w:pPr>
        <w:spacing w:after="0" w:line="240" w:lineRule="auto"/>
        <w:rPr>
          <w:b/>
          <w:sz w:val="24"/>
          <w:szCs w:val="24"/>
        </w:rPr>
      </w:pPr>
    </w:p>
    <w:p w14:paraId="6D16FC3E" w14:textId="2386C9BB" w:rsidR="00E66845" w:rsidRDefault="00E66845" w:rsidP="00EA632D">
      <w:pPr>
        <w:spacing w:after="0" w:line="240" w:lineRule="auto"/>
        <w:rPr>
          <w:b/>
          <w:sz w:val="24"/>
          <w:szCs w:val="24"/>
        </w:rPr>
      </w:pPr>
    </w:p>
    <w:p w14:paraId="04F5C30F" w14:textId="531B28FE" w:rsidR="00E66845" w:rsidRDefault="00E66845" w:rsidP="00EA632D">
      <w:pPr>
        <w:spacing w:after="0" w:line="240" w:lineRule="auto"/>
        <w:rPr>
          <w:b/>
          <w:sz w:val="24"/>
          <w:szCs w:val="24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840"/>
        <w:gridCol w:w="1220"/>
        <w:gridCol w:w="960"/>
      </w:tblGrid>
      <w:tr w:rsidR="00E66845" w:rsidRPr="00000F4E" w14:paraId="71C2C40A" w14:textId="77777777" w:rsidTr="00325136">
        <w:trPr>
          <w:trHeight w:val="6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C7A2" w14:textId="77777777" w:rsidR="00E66845" w:rsidRPr="00000F4E" w:rsidRDefault="00E66845" w:rsidP="003251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Pozycja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998D" w14:textId="77777777" w:rsidR="00E66845" w:rsidRPr="00000F4E" w:rsidRDefault="00E66845" w:rsidP="003251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Asortyment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67E6" w14:textId="77777777" w:rsidR="00E66845" w:rsidRPr="00000F4E" w:rsidRDefault="00E66845" w:rsidP="003251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CCCD" w14:textId="77777777" w:rsidR="00E66845" w:rsidRPr="00000F4E" w:rsidRDefault="00E66845" w:rsidP="003251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E66845" w:rsidRPr="00000F4E" w14:paraId="7EBF0781" w14:textId="77777777" w:rsidTr="00325136">
        <w:trPr>
          <w:trHeight w:val="13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9F4E" w14:textId="11AFB079" w:rsidR="00E66845" w:rsidRPr="00000F4E" w:rsidRDefault="0020680B" w:rsidP="0032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A5A0" w14:textId="77777777" w:rsidR="00E66845" w:rsidRDefault="00EF3DFC" w:rsidP="003251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Tor wizyjny laparoskopowy</w:t>
            </w:r>
            <w:r w:rsidR="0013414B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typ 2</w:t>
            </w:r>
          </w:p>
          <w:p w14:paraId="6BD74DEC" w14:textId="69AC8CE2" w:rsidR="0013414B" w:rsidRPr="00000F4E" w:rsidRDefault="0013414B" w:rsidP="003251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47BA" w14:textId="1C163981" w:rsidR="00E66845" w:rsidRPr="00000F4E" w:rsidRDefault="00F07A7D" w:rsidP="003251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UR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811D" w14:textId="77777777" w:rsidR="00E66845" w:rsidRPr="00000F4E" w:rsidRDefault="00E66845" w:rsidP="003251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</w:p>
        </w:tc>
      </w:tr>
    </w:tbl>
    <w:p w14:paraId="018FD521" w14:textId="77777777" w:rsidR="00E66845" w:rsidRDefault="00E66845" w:rsidP="00E66845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29"/>
        <w:gridCol w:w="4678"/>
        <w:gridCol w:w="1276"/>
        <w:gridCol w:w="2556"/>
      </w:tblGrid>
      <w:tr w:rsidR="00E66845" w:rsidRPr="00000F4E" w14:paraId="694C8D54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5F010CF" w14:textId="77777777" w:rsidR="00E66845" w:rsidRPr="00000F4E" w:rsidRDefault="00E66845" w:rsidP="00325136">
            <w:r w:rsidRPr="00000F4E">
              <w:t>Lp.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5C1830E" w14:textId="77777777" w:rsidR="00E66845" w:rsidRPr="00000F4E" w:rsidRDefault="00E66845" w:rsidP="00325136">
            <w:r w:rsidRPr="00000F4E">
              <w:t>Opis parametru, funkcji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CD9BB7" w14:textId="77777777" w:rsidR="00E66845" w:rsidRPr="00000F4E" w:rsidRDefault="00E66845" w:rsidP="00325136">
            <w:r w:rsidRPr="00000F4E">
              <w:t>Parametry wymagane</w:t>
            </w:r>
          </w:p>
        </w:tc>
        <w:tc>
          <w:tcPr>
            <w:tcW w:w="2556" w:type="dxa"/>
          </w:tcPr>
          <w:p w14:paraId="29DB9E16" w14:textId="77777777" w:rsidR="00E66845" w:rsidRPr="00000F4E" w:rsidRDefault="00E66845" w:rsidP="00325136">
            <w:r w:rsidRPr="00000F4E">
              <w:t>Parametry oferowane</w:t>
            </w:r>
          </w:p>
        </w:tc>
      </w:tr>
      <w:tr w:rsidR="00E66845" w:rsidRPr="00000F4E" w14:paraId="57AD0F53" w14:textId="77777777" w:rsidTr="00325136">
        <w:trPr>
          <w:trHeight w:val="34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8D6B977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095DDED" w14:textId="77777777" w:rsidR="00E66845" w:rsidRPr="00000F4E" w:rsidRDefault="00E66845" w:rsidP="00325136">
            <w:r w:rsidRPr="00000F4E">
              <w:t>Rok produkcji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D267E0" w14:textId="77777777" w:rsidR="00CF7F5C" w:rsidRDefault="00CF7F5C" w:rsidP="00CF7F5C">
            <w:pPr>
              <w:jc w:val="center"/>
              <w:rPr>
                <w:strike/>
              </w:rPr>
            </w:pPr>
            <w:r w:rsidRPr="001B2BFB">
              <w:rPr>
                <w:strike/>
              </w:rPr>
              <w:t>2024 r.</w:t>
            </w:r>
          </w:p>
          <w:p w14:paraId="306FA2D1" w14:textId="69E7E5F2" w:rsidR="00E66845" w:rsidRPr="00000F4E" w:rsidRDefault="00CF7F5C" w:rsidP="00CF7F5C">
            <w:pPr>
              <w:jc w:val="center"/>
            </w:pPr>
            <w:r w:rsidRPr="001B2BFB">
              <w:rPr>
                <w:color w:val="A20000"/>
              </w:rPr>
              <w:t>2023-2025</w:t>
            </w:r>
          </w:p>
        </w:tc>
        <w:tc>
          <w:tcPr>
            <w:tcW w:w="2556" w:type="dxa"/>
          </w:tcPr>
          <w:p w14:paraId="45C5FDF9" w14:textId="77777777" w:rsidR="00E66845" w:rsidRPr="00000F4E" w:rsidRDefault="00E66845" w:rsidP="00325136"/>
        </w:tc>
      </w:tr>
      <w:tr w:rsidR="00E66845" w:rsidRPr="00000F4E" w14:paraId="0F3ED3D4" w14:textId="77777777" w:rsidTr="00325136">
        <w:trPr>
          <w:trHeight w:val="34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531C323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117E358" w14:textId="77777777" w:rsidR="00E66845" w:rsidRPr="00000F4E" w:rsidRDefault="00E66845" w:rsidP="00325136">
            <w:r w:rsidRPr="00000F4E">
              <w:t>Urządzenie fabrycznie nowe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796157" w14:textId="77777777" w:rsidR="00E66845" w:rsidRPr="00000F4E" w:rsidRDefault="00E66845" w:rsidP="00325136">
            <w:pPr>
              <w:jc w:val="center"/>
            </w:pPr>
            <w:r w:rsidRPr="00BC6FC7">
              <w:t>Tak</w:t>
            </w:r>
          </w:p>
        </w:tc>
        <w:tc>
          <w:tcPr>
            <w:tcW w:w="2556" w:type="dxa"/>
          </w:tcPr>
          <w:p w14:paraId="27980D31" w14:textId="77777777" w:rsidR="00E66845" w:rsidRPr="00000F4E" w:rsidRDefault="00E66845" w:rsidP="00325136"/>
        </w:tc>
      </w:tr>
      <w:tr w:rsidR="00E66845" w:rsidRPr="00000F4E" w14:paraId="5B10E7EE" w14:textId="77777777" w:rsidTr="00325136">
        <w:trPr>
          <w:trHeight w:val="341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78511EA0" w14:textId="7F0A22C5" w:rsidR="00E66845" w:rsidRPr="001C44D1" w:rsidRDefault="001C44D1" w:rsidP="001C44D1">
            <w:pPr>
              <w:rPr>
                <w:b/>
              </w:rPr>
            </w:pPr>
            <w:r w:rsidRPr="001C44D1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E66845" w:rsidRPr="001C44D1">
              <w:rPr>
                <w:b/>
              </w:rPr>
              <w:t>Procesor obrazu FULL HD ze zintegrowanym źródłem światła  Led – 1 szt.</w:t>
            </w:r>
          </w:p>
        </w:tc>
      </w:tr>
      <w:tr w:rsidR="00E66845" w:rsidRPr="00000F4E" w14:paraId="7BB4C47C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29E8B2D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DFE8A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Procesor kamery Full HDTV (obsługiwane rozdzielczości 1920x1080p, WUXGA, SXGA) zintegrowany ze źródłem światła LED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2AA8A8" w14:textId="77777777" w:rsidR="00E66845" w:rsidRDefault="00E66845" w:rsidP="00325136">
            <w:pPr>
              <w:jc w:val="center"/>
            </w:pPr>
            <w:r w:rsidRPr="006C1943">
              <w:t>T</w:t>
            </w:r>
            <w:r>
              <w:t>ak</w:t>
            </w:r>
          </w:p>
          <w:p w14:paraId="3D951B89" w14:textId="77777777" w:rsidR="00E66845" w:rsidRPr="00000F4E" w:rsidRDefault="00E66845" w:rsidP="00325136">
            <w:pPr>
              <w:jc w:val="center"/>
            </w:pPr>
          </w:p>
        </w:tc>
        <w:tc>
          <w:tcPr>
            <w:tcW w:w="2556" w:type="dxa"/>
          </w:tcPr>
          <w:p w14:paraId="1C4E1CD4" w14:textId="77777777" w:rsidR="00E66845" w:rsidRPr="00000F4E" w:rsidRDefault="00E66845" w:rsidP="00325136"/>
        </w:tc>
      </w:tr>
      <w:tr w:rsidR="00E66845" w:rsidRPr="00000F4E" w14:paraId="1DE6AEE9" w14:textId="77777777" w:rsidTr="00325136">
        <w:trPr>
          <w:trHeight w:val="35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0E2B039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F5930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 xml:space="preserve">Wbudowany panel dotykowy do sterowania urządzeniem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5D8883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84AF004" w14:textId="77777777" w:rsidR="00E66845" w:rsidRPr="00000F4E" w:rsidRDefault="00E66845" w:rsidP="00325136"/>
        </w:tc>
      </w:tr>
      <w:tr w:rsidR="00E66845" w:rsidRPr="00000F4E" w14:paraId="49B0B7F0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5D0D1E0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03ED1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Możliwość ustawienia stosunku boków obrazu endoskopowego HDTV w skali 16:9, 16:10, 4:3 oraz 5:4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46937F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F95321F" w14:textId="77777777" w:rsidR="00E66845" w:rsidRPr="00000F4E" w:rsidRDefault="00E66845" w:rsidP="00325136"/>
        </w:tc>
      </w:tr>
      <w:tr w:rsidR="00E66845" w:rsidRPr="00000F4E" w14:paraId="617C30EB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B8D4297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04A83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Źródło światła LED z czterema diodami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774B25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218AB631" w14:textId="77777777" w:rsidR="00E66845" w:rsidRPr="00000F4E" w:rsidRDefault="00E66845" w:rsidP="00325136"/>
        </w:tc>
      </w:tr>
      <w:tr w:rsidR="00E66845" w:rsidRPr="00000F4E" w14:paraId="27E56216" w14:textId="77777777" w:rsidTr="00325136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46D8D45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19178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Możliwość wyboru automatycznego włączenia lampy razem ze sterownikiem - funkcja włączona lub wyłączona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C676BE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3C6422C" w14:textId="77777777" w:rsidR="00E66845" w:rsidRPr="00000F4E" w:rsidRDefault="00E66845" w:rsidP="00325136"/>
        </w:tc>
      </w:tr>
      <w:tr w:rsidR="00E66845" w:rsidRPr="00000F4E" w14:paraId="606BC195" w14:textId="77777777" w:rsidTr="00325136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5F0A023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C36C2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Włącznik/wyłącznik  ze wskaźnikiem stanu lampy na panelu dotykowym urządzenia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0D745C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F35DCFD" w14:textId="77777777" w:rsidR="00E66845" w:rsidRPr="00000F4E" w:rsidRDefault="00E66845" w:rsidP="00325136"/>
        </w:tc>
      </w:tr>
      <w:tr w:rsidR="00E66845" w:rsidRPr="00000F4E" w14:paraId="39B69D3B" w14:textId="77777777" w:rsidTr="00325136">
        <w:trPr>
          <w:trHeight w:val="386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E4BA5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8BC99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Jednostka wyposażona w filtr optyczny do obrazowania z wykorzystaniem technologii optyczno-cyfrowej blokującej pasmo czerwone w widmie światła białego celem diagnostyki unaczynienia w warstwie podśluzówkowej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C83A9C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2D7D446C" w14:textId="77777777" w:rsidR="00E66845" w:rsidRPr="00000F4E" w:rsidRDefault="00E66845" w:rsidP="00325136"/>
        </w:tc>
      </w:tr>
      <w:tr w:rsidR="00E66845" w:rsidRPr="00000F4E" w14:paraId="228AC04E" w14:textId="77777777" w:rsidTr="0032513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AA8A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2D3C42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kompatybilny z funkcją obrazowania w podczerwieni 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9ECB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1C476" w14:textId="77777777" w:rsidR="00E66845" w:rsidRPr="00000F4E" w:rsidRDefault="00E66845" w:rsidP="00325136"/>
        </w:tc>
      </w:tr>
      <w:tr w:rsidR="00E66845" w:rsidRPr="00000F4E" w14:paraId="05942016" w14:textId="77777777" w:rsidTr="0032513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3738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332BD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Możliwość podłączenia głowicy kamery trójprzetwornikowej oraz wideoendoskopów z  przetwornikiem wbudowanym w końcówkę dystalną: wideocystoskopu HD, wideoureterorenoskopu oraz wideoendoskopów laryngologicznych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CE5CDF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CCD932E" w14:textId="77777777" w:rsidR="00E66845" w:rsidRPr="00000F4E" w:rsidRDefault="00E66845" w:rsidP="00325136"/>
        </w:tc>
      </w:tr>
      <w:tr w:rsidR="00E66845" w:rsidRPr="00000F4E" w14:paraId="00C33060" w14:textId="77777777" w:rsidTr="0032513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F8D56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DEF8F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Dedykowany program do obserwacji przy pomocy wideocystoskopu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DC408D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5A547E1" w14:textId="77777777" w:rsidR="00E66845" w:rsidRPr="00000F4E" w:rsidRDefault="00E66845" w:rsidP="00325136"/>
        </w:tc>
      </w:tr>
      <w:tr w:rsidR="00E66845" w:rsidRPr="00000F4E" w14:paraId="1737505D" w14:textId="77777777" w:rsidTr="0032513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2377BD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57595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Tryb "laser" - do pracy z laserem do zastosowań endoskopowych; zapobiega rozmyciu obrazu podczas pracy lasera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6CDE53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5199E01B" w14:textId="77777777" w:rsidR="00E66845" w:rsidRPr="00000F4E" w:rsidRDefault="00E66845" w:rsidP="00325136"/>
        </w:tc>
      </w:tr>
      <w:tr w:rsidR="00E66845" w:rsidRPr="00000F4E" w14:paraId="60A0B74E" w14:textId="77777777" w:rsidTr="00325136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012D07C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4F093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Możliwość podłączenia wideolaparoskopów HD ze stałym lub zmiennym kątem patrzenia, z przetwornikami CCD wbudowanymi w końcówkę dystalną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1E14D8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1D1242FD" w14:textId="77777777" w:rsidR="00E66845" w:rsidRPr="00000F4E" w:rsidRDefault="00E66845" w:rsidP="00325136"/>
        </w:tc>
      </w:tr>
      <w:tr w:rsidR="00E66845" w:rsidRPr="00000F4E" w14:paraId="3C4BACA6" w14:textId="77777777" w:rsidTr="00325136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0A519EF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09D33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Wyjścia cyfrowe 2x HD-SDI oraz 1xDVI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FB69EB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071B45A6" w14:textId="77777777" w:rsidR="00E66845" w:rsidRPr="00000F4E" w:rsidRDefault="00E66845" w:rsidP="00325136"/>
        </w:tc>
      </w:tr>
      <w:tr w:rsidR="00E66845" w:rsidRPr="00000F4E" w14:paraId="3647D357" w14:textId="77777777" w:rsidTr="00325136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E2B30C0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A046D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Wyjścia analogowe: 1xCOMP, 1xY/C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8898CC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3E5AA3B9" w14:textId="77777777" w:rsidR="00E66845" w:rsidRPr="00000F4E" w:rsidRDefault="00E66845" w:rsidP="00325136"/>
        </w:tc>
      </w:tr>
      <w:tr w:rsidR="00E66845" w:rsidRPr="00000F4E" w14:paraId="3629A467" w14:textId="77777777" w:rsidTr="00325136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C836FFE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56BD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Gniazdo USB do podłączenia opcjonalnej klawiatury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48670E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70A6481E" w14:textId="77777777" w:rsidR="00E66845" w:rsidRPr="00000F4E" w:rsidRDefault="00E66845" w:rsidP="00325136"/>
        </w:tc>
      </w:tr>
      <w:tr w:rsidR="00E66845" w:rsidRPr="00000F4E" w14:paraId="7B1B0297" w14:textId="77777777" w:rsidTr="00325136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694E6D8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8EE18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Gniazdo przyłączeniowe włącznika nożnego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82F1D9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0F84F797" w14:textId="77777777" w:rsidR="00E66845" w:rsidRPr="00000F4E" w:rsidRDefault="00E66845" w:rsidP="00325136"/>
        </w:tc>
      </w:tr>
      <w:tr w:rsidR="00E66845" w:rsidRPr="00000F4E" w14:paraId="2189249A" w14:textId="77777777" w:rsidTr="00325136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63F5789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E0633" w14:textId="77777777" w:rsidR="00E66845" w:rsidRPr="004827C5" w:rsidRDefault="00E66845" w:rsidP="0032513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Gniazda (2x) do podłączenia sterowania urządzeniami peryferyjnymi np. zewnętrzny archiwizator danych, drukarka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10ADCA" w14:textId="77777777" w:rsidR="00E66845" w:rsidRPr="00481D73" w:rsidRDefault="00E66845" w:rsidP="00325136">
            <w:pPr>
              <w:jc w:val="center"/>
              <w:rPr>
                <w:rFonts w:ascii="Arial" w:hAnsi="Arial" w:cs="Arial"/>
              </w:rPr>
            </w:pPr>
            <w:r w:rsidRPr="00976567">
              <w:t>Tak</w:t>
            </w:r>
          </w:p>
        </w:tc>
        <w:tc>
          <w:tcPr>
            <w:tcW w:w="2556" w:type="dxa"/>
          </w:tcPr>
          <w:p w14:paraId="2AE8015D" w14:textId="77777777" w:rsidR="00E66845" w:rsidRPr="00000F4E" w:rsidRDefault="00E66845" w:rsidP="00325136"/>
        </w:tc>
      </w:tr>
      <w:tr w:rsidR="00E66845" w:rsidRPr="00000F4E" w14:paraId="5FA928A7" w14:textId="77777777" w:rsidTr="00325136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54DFD4A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AD574" w14:textId="77777777" w:rsidR="00E66845" w:rsidRPr="004827C5" w:rsidRDefault="00E66845" w:rsidP="0032513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Gniazdo USB do podłączenia pamięci zewnętrznej typu Flash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DB8741" w14:textId="77777777" w:rsidR="00E66845" w:rsidRPr="00481D73" w:rsidRDefault="00E66845" w:rsidP="00325136">
            <w:pPr>
              <w:jc w:val="center"/>
              <w:rPr>
                <w:rFonts w:ascii="Arial" w:hAnsi="Arial" w:cs="Arial"/>
              </w:rPr>
            </w:pPr>
            <w:r w:rsidRPr="00976567">
              <w:t>Tak</w:t>
            </w:r>
          </w:p>
        </w:tc>
        <w:tc>
          <w:tcPr>
            <w:tcW w:w="2556" w:type="dxa"/>
          </w:tcPr>
          <w:p w14:paraId="20E0805D" w14:textId="77777777" w:rsidR="00E66845" w:rsidRPr="00000F4E" w:rsidRDefault="00E66845" w:rsidP="00325136"/>
        </w:tc>
      </w:tr>
      <w:tr w:rsidR="00E66845" w:rsidRPr="00000F4E" w14:paraId="686CE921" w14:textId="77777777" w:rsidTr="00325136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78989B2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47B9B" w14:textId="77777777" w:rsidR="00E66845" w:rsidRPr="004827C5" w:rsidRDefault="00E66845" w:rsidP="0032513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Pamięć zewnętrzna w komplecie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B6D294" w14:textId="77777777" w:rsidR="00E66845" w:rsidRPr="00481D73" w:rsidRDefault="00E66845" w:rsidP="00325136">
            <w:pPr>
              <w:jc w:val="center"/>
              <w:rPr>
                <w:rFonts w:ascii="Arial" w:hAnsi="Arial" w:cs="Arial"/>
              </w:rPr>
            </w:pPr>
            <w:r w:rsidRPr="00976567">
              <w:t>Tak</w:t>
            </w:r>
            <w:r>
              <w:t>, podać</w:t>
            </w:r>
          </w:p>
        </w:tc>
        <w:tc>
          <w:tcPr>
            <w:tcW w:w="2556" w:type="dxa"/>
          </w:tcPr>
          <w:p w14:paraId="75B97FE8" w14:textId="77777777" w:rsidR="00E66845" w:rsidRPr="00000F4E" w:rsidRDefault="00E66845" w:rsidP="00325136"/>
        </w:tc>
      </w:tr>
      <w:tr w:rsidR="00E66845" w:rsidRPr="00000F4E" w14:paraId="15DFEA1D" w14:textId="77777777" w:rsidTr="00325136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5388EF3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0D2B3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Pamięć wewnętrzna urządzenia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FEF60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  <w:r>
              <w:t>, podać</w:t>
            </w:r>
          </w:p>
        </w:tc>
        <w:tc>
          <w:tcPr>
            <w:tcW w:w="2556" w:type="dxa"/>
          </w:tcPr>
          <w:p w14:paraId="14FF0141" w14:textId="77777777" w:rsidR="00E66845" w:rsidRPr="00000F4E" w:rsidRDefault="00E66845" w:rsidP="00325136"/>
        </w:tc>
      </w:tr>
      <w:tr w:rsidR="00E66845" w:rsidRPr="00000F4E" w14:paraId="28EE634F" w14:textId="77777777" w:rsidTr="00325136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A2529A9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C0B0B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Format zapisywania plików: .jpg oraz .tiff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0065E2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2D51747B" w14:textId="77777777" w:rsidR="00E66845" w:rsidRPr="00000F4E" w:rsidRDefault="00E66845" w:rsidP="00325136"/>
        </w:tc>
      </w:tr>
      <w:tr w:rsidR="00E66845" w:rsidRPr="00000F4E" w14:paraId="59BAAF91" w14:textId="77777777" w:rsidTr="00325136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C649242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BCF89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Rozdzielczość zapisywanych obrazów: SD, HD, obydwa formaty: HD i SD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658148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2D1D57B6" w14:textId="77777777" w:rsidR="00E66845" w:rsidRPr="00000F4E" w:rsidRDefault="00E66845" w:rsidP="00325136"/>
        </w:tc>
      </w:tr>
      <w:tr w:rsidR="00E66845" w:rsidRPr="00000F4E" w14:paraId="5B553C0A" w14:textId="77777777" w:rsidTr="00325136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9EE2E55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458DB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Możliwość automatycznego skasowania obrazów nieprzesłanych do pamięci przenośnej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81AB91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49FA3A1" w14:textId="77777777" w:rsidR="00E66845" w:rsidRPr="00000F4E" w:rsidRDefault="00E66845" w:rsidP="00325136"/>
        </w:tc>
      </w:tr>
      <w:tr w:rsidR="00E66845" w:rsidRPr="00000F4E" w14:paraId="47AE8F43" w14:textId="77777777" w:rsidTr="00325136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FED42B1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47230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 xml:space="preserve">Automatyczny dobór ekspozycji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3D9F3D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012AE1E" w14:textId="77777777" w:rsidR="00E66845" w:rsidRPr="00000F4E" w:rsidRDefault="00E66845" w:rsidP="00325136"/>
        </w:tc>
      </w:tr>
      <w:tr w:rsidR="00E66845" w:rsidRPr="00000F4E" w14:paraId="670ABA52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EBAD96E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40D81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W zestawie przewód sygnałowy SDI dł. 2,5m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F6DEB6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7DCAC594" w14:textId="77777777" w:rsidR="00E66845" w:rsidRPr="00000F4E" w:rsidRDefault="00E66845" w:rsidP="00325136"/>
        </w:tc>
      </w:tr>
      <w:tr w:rsidR="00E66845" w:rsidRPr="00000F4E" w14:paraId="68F983C4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19AC9DC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ED03E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Możliwość rotacji obrazu o 180 stopni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C7B3C3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1648267F" w14:textId="77777777" w:rsidR="00E66845" w:rsidRPr="00000F4E" w:rsidRDefault="00E66845" w:rsidP="00325136"/>
        </w:tc>
      </w:tr>
      <w:tr w:rsidR="00E66845" w:rsidRPr="00000F4E" w14:paraId="23FD44A7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740E7CB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93EAD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 xml:space="preserve">Możliwość cyfrowego przybliżenia obrazu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B623DA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F8A3417" w14:textId="77777777" w:rsidR="00E66845" w:rsidRPr="00000F4E" w:rsidRDefault="00E66845" w:rsidP="00325136"/>
        </w:tc>
      </w:tr>
      <w:tr w:rsidR="00E66845" w:rsidRPr="00000F4E" w14:paraId="472FA4C0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63F7C88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93A49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Automatyczne dostosowywanie jasności obrazu w trybach światła białego, podczerwieni i obrazowania wąską wiązką światła z dostosowaniem  w podstawowym menu panelu dotykowego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5DC3EE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1327141" w14:textId="77777777" w:rsidR="00E66845" w:rsidRPr="00000F4E" w:rsidRDefault="00E66845" w:rsidP="00325136"/>
        </w:tc>
      </w:tr>
      <w:tr w:rsidR="00E66845" w:rsidRPr="00000F4E" w14:paraId="1DAD7019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9D0474C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BF784" w14:textId="77777777" w:rsidR="00E66845" w:rsidRPr="004827C5" w:rsidRDefault="00E66845" w:rsidP="00325136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 xml:space="preserve">Automatyczne dostosowanie jasności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6352AC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2C679AE1" w14:textId="77777777" w:rsidR="00E66845" w:rsidRPr="00000F4E" w:rsidRDefault="00E66845" w:rsidP="00325136"/>
        </w:tc>
      </w:tr>
      <w:tr w:rsidR="00E66845" w:rsidRPr="00000F4E" w14:paraId="3E5B8159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1B23810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9481" w14:textId="77777777" w:rsidR="00E66845" w:rsidRPr="004827C5" w:rsidRDefault="00E66845" w:rsidP="00325136">
            <w:pPr>
              <w:tabs>
                <w:tab w:val="left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Ręczne dostosowanie jasności obrazu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D6F8C7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0C128A97" w14:textId="77777777" w:rsidR="00E66845" w:rsidRPr="00000F4E" w:rsidRDefault="00E66845" w:rsidP="00325136"/>
        </w:tc>
      </w:tr>
      <w:tr w:rsidR="00E66845" w:rsidRPr="00000F4E" w14:paraId="793EE639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77E1088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D20D4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Możliwość dostosowania kolorów obrazu (czerwony, niebieski, chroma ) w skali ośmiostopniowej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F11C51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0BD804DA" w14:textId="77777777" w:rsidR="00E66845" w:rsidRPr="00000F4E" w:rsidRDefault="00E66845" w:rsidP="00325136"/>
        </w:tc>
      </w:tr>
      <w:tr w:rsidR="00E66845" w:rsidRPr="00000F4E" w14:paraId="5DF83EE9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D132066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EE775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Trzy tryby kolorów dla obrazowania w świetle białym oraz 4 tryby kolorów obrazowania w wąskim paśmie (Auto, Mode 1-3)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925DD3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5F265E30" w14:textId="77777777" w:rsidR="00E66845" w:rsidRPr="00000F4E" w:rsidRDefault="00E66845" w:rsidP="00325136"/>
        </w:tc>
      </w:tr>
      <w:tr w:rsidR="00E66845" w:rsidRPr="00000F4E" w14:paraId="1E4748B6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7926AEE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CF0B8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Dwa tryby kolorów do wyboru w trybie obserwacji IR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4BAEE4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5E8137D1" w14:textId="77777777" w:rsidR="00E66845" w:rsidRPr="00000F4E" w:rsidRDefault="00E66845" w:rsidP="00325136"/>
        </w:tc>
      </w:tr>
      <w:tr w:rsidR="00E66845" w:rsidRPr="00000F4E" w14:paraId="5FDF2D13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FBD244B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6113D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Możliwość przypisania ustawień dla 20. użytkowników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700947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E20EADE" w14:textId="77777777" w:rsidR="00E66845" w:rsidRPr="00000F4E" w:rsidRDefault="00E66845" w:rsidP="00325136"/>
        </w:tc>
      </w:tr>
      <w:tr w:rsidR="00E66845" w:rsidRPr="00000F4E" w14:paraId="4FDABD02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FD1175C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9D5A6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Możliwość zapisu profilu użytkownika na pamięci zewnętrznej i zaimportowania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06281B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0B3D75BE" w14:textId="77777777" w:rsidR="00E66845" w:rsidRPr="00000F4E" w:rsidRDefault="00E66845" w:rsidP="00325136"/>
        </w:tc>
      </w:tr>
      <w:tr w:rsidR="00E66845" w:rsidRPr="00000F4E" w14:paraId="59E8AE23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591DE68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DE5BE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Możliwość wprowadzenia danych pacjenta za pomocą panelu dotykowego, opcjonalnej klawiatury lub zaimportowania z pamięci przenośnej (do 50. rekordów)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337912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19B89995" w14:textId="77777777" w:rsidR="00E66845" w:rsidRPr="00000F4E" w:rsidRDefault="00E66845" w:rsidP="00325136"/>
        </w:tc>
      </w:tr>
      <w:tr w:rsidR="00E66845" w:rsidRPr="00000F4E" w14:paraId="6689EC9B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E6D59B8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7BBFD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 xml:space="preserve">Możliwość wyświetlenia danych pacjenta i stanu systemu endoskopowego na ekranie monitora podczas zabiegu z opcjami włącz/wyłącz wyświetlanie oraz dostosowania ilości wyświetlanych danych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93B214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16236297" w14:textId="77777777" w:rsidR="00E66845" w:rsidRPr="00000F4E" w:rsidRDefault="00E66845" w:rsidP="00325136"/>
        </w:tc>
      </w:tr>
      <w:tr w:rsidR="00E66845" w:rsidRPr="00000F4E" w14:paraId="27AA02DA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446E786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CEB21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 xml:space="preserve">Możliwość ochrony danych hasłem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451699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2A80BB9B" w14:textId="77777777" w:rsidR="00E66845" w:rsidRPr="00000F4E" w:rsidRDefault="00E66845" w:rsidP="00325136"/>
        </w:tc>
      </w:tr>
      <w:tr w:rsidR="00E66845" w:rsidRPr="00000F4E" w14:paraId="184BBB90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03C1AFF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46C25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Dane (rekord) pacjenta zawierają m.in. datę badania, nazwisko, ID, datę urodzenia, wiek, płeć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15BA88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56A1CD3F" w14:textId="77777777" w:rsidR="00E66845" w:rsidRPr="00000F4E" w:rsidRDefault="00E66845" w:rsidP="00325136"/>
        </w:tc>
      </w:tr>
      <w:tr w:rsidR="00E66845" w:rsidRPr="00000F4E" w14:paraId="6E1E4365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C673657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C75D5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Dane systemu zawierają m.in. stan pamięci wewnętrznej i przenośnej, stosowane funkcje wzmocnienia obrazu, tryb koloru, tryb obserwacji, nagrywanie, komentarz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613822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3B33C54" w14:textId="77777777" w:rsidR="00E66845" w:rsidRPr="00000F4E" w:rsidRDefault="00E66845" w:rsidP="00325136"/>
        </w:tc>
      </w:tr>
      <w:tr w:rsidR="00E66845" w:rsidRPr="00000F4E" w14:paraId="3A18FA33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A0C7494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1010B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Możliwość ustawienia rozmiaru i koloru czcionki oraz pozycji komunikatów i danych na ekranie monitora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F1F470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13B46D3" w14:textId="77777777" w:rsidR="00E66845" w:rsidRPr="00000F4E" w:rsidRDefault="00E66845" w:rsidP="00325136"/>
        </w:tc>
      </w:tr>
      <w:tr w:rsidR="00E66845" w:rsidRPr="00000F4E" w14:paraId="78609C0B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B433F6E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5550D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Trzy wartości ustawienia przysłony - automatyczne, z pomiarem w centrum obrazu oraz na całej powierzchni obrazu endoskopowego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FC9164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1626F9C" w14:textId="77777777" w:rsidR="00E66845" w:rsidRPr="00000F4E" w:rsidRDefault="00E66845" w:rsidP="00325136"/>
        </w:tc>
      </w:tr>
      <w:tr w:rsidR="00E66845" w:rsidRPr="00000F4E" w14:paraId="0633DF23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D4F532D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69E84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Trzy tryby ustawienia przysłony: automatyczny, średni, szczytowy (peak)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6C1E7E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7FDAC13B" w14:textId="77777777" w:rsidR="00E66845" w:rsidRPr="00000F4E" w:rsidRDefault="00E66845" w:rsidP="00325136"/>
        </w:tc>
      </w:tr>
      <w:tr w:rsidR="00E66845" w:rsidRPr="00000F4E" w14:paraId="424221C2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F03E802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8413C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Trzy obszary pomiaru dla przysłony: auto, w centrum, na całości obrazu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1B7098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57BB29DF" w14:textId="77777777" w:rsidR="00E66845" w:rsidRPr="00000F4E" w:rsidRDefault="00E66845" w:rsidP="00325136"/>
        </w:tc>
      </w:tr>
      <w:tr w:rsidR="00E66845" w:rsidRPr="00000F4E" w14:paraId="7AA6FBD1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E15EFD5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EAED9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Dwa tryby ustawienia czułości przesłony: wysoki (szybka reakcja) i niski (wolna reakcja)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A68709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239733B2" w14:textId="77777777" w:rsidR="00E66845" w:rsidRPr="00000F4E" w:rsidRDefault="00E66845" w:rsidP="00325136"/>
        </w:tc>
      </w:tr>
      <w:tr w:rsidR="00E66845" w:rsidRPr="00000F4E" w14:paraId="3D358DCF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3177E0E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BC61C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Trzy stopnie wzmocnienia obrazu dla obrazowania w świetle białym, w trybie podczerwieni oraz w obrazowaniu wąską wiązką światła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FC1715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20E6495" w14:textId="77777777" w:rsidR="00E66845" w:rsidRPr="00000F4E" w:rsidRDefault="00E66845" w:rsidP="00325136"/>
        </w:tc>
      </w:tr>
      <w:tr w:rsidR="00E66845" w:rsidRPr="00000F4E" w14:paraId="5104B2D1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A8E0455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90B51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 xml:space="preserve">Wzmocnienie strukturalne obrazu  oraz wzmocnienie w rogach obrazu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44057C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32931E78" w14:textId="77777777" w:rsidR="00E66845" w:rsidRPr="00000F4E" w:rsidRDefault="00E66845" w:rsidP="00325136"/>
        </w:tc>
      </w:tr>
      <w:tr w:rsidR="00E66845" w:rsidRPr="00000F4E" w14:paraId="66E4F086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C4CD1DE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C1899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Filtr moire - dwustopniowy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E89573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3FBA3DE2" w14:textId="77777777" w:rsidR="00E66845" w:rsidRPr="00000F4E" w:rsidRDefault="00E66845" w:rsidP="00325136"/>
        </w:tc>
      </w:tr>
      <w:tr w:rsidR="00E66845" w:rsidRPr="00000F4E" w14:paraId="0A9BF68D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7EC3452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0205B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Trzy stopnie regulacji kontrastu (wysoki, średni, niski)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061290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902C713" w14:textId="77777777" w:rsidR="00E66845" w:rsidRPr="00000F4E" w:rsidRDefault="00E66845" w:rsidP="00325136"/>
        </w:tc>
      </w:tr>
      <w:tr w:rsidR="00E66845" w:rsidRPr="00000F4E" w14:paraId="4CE85A59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C4E401D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E578E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Możliwość ustawienia czasu ekspozycji w trybie podczerwieni IR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718CD9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77352564" w14:textId="77777777" w:rsidR="00E66845" w:rsidRPr="00000F4E" w:rsidRDefault="00E66845" w:rsidP="00325136"/>
        </w:tc>
      </w:tr>
      <w:tr w:rsidR="00E66845" w:rsidRPr="00000F4E" w14:paraId="5BCA0B1A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8DEED44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0F083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Możliwość aktywacji balansu bieli ze sterownika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57D53D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059C648C" w14:textId="77777777" w:rsidR="00E66845" w:rsidRPr="00000F4E" w:rsidRDefault="00E66845" w:rsidP="00325136"/>
        </w:tc>
      </w:tr>
      <w:tr w:rsidR="00E66845" w:rsidRPr="00000F4E" w14:paraId="10D4AE76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118BFC8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2459A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Możliwość wyświetlenia obrazu kontrolnego kolorów on/off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B51F27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478FED2" w14:textId="77777777" w:rsidR="00E66845" w:rsidRPr="00000F4E" w:rsidRDefault="00E66845" w:rsidP="00325136"/>
        </w:tc>
      </w:tr>
      <w:tr w:rsidR="00E66845" w:rsidRPr="00000F4E" w14:paraId="205CE9AD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A35951F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69F35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Automatyczne wzmocnienie obrazu AGC z opcją regulacji - funkcja elektronicznego rozjaśnienia obrazu endoskopowego z redukcją szumu (6dB-18dB)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3658AC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AF47C99" w14:textId="77777777" w:rsidR="00E66845" w:rsidRPr="00000F4E" w:rsidRDefault="00E66845" w:rsidP="00325136"/>
        </w:tc>
      </w:tr>
      <w:tr w:rsidR="00E66845" w:rsidRPr="00000F4E" w14:paraId="1C9A9F34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77D6180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22233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 xml:space="preserve">Wyświetlanie informacji o podłączonej głowicy kamery lub wideolaparoskopie (model, SN, </w:t>
            </w:r>
            <w:r>
              <w:rPr>
                <w:rFonts w:ascii="Arial" w:hAnsi="Arial" w:cs="Arial"/>
                <w:color w:val="000000"/>
              </w:rPr>
              <w:lastRenderedPageBreak/>
              <w:t>funkcje przypisane do przycisków, nazwa własna ustawień)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B6C8EF" w14:textId="77777777" w:rsidR="00E66845" w:rsidRPr="00100B8F" w:rsidRDefault="00E66845" w:rsidP="00325136">
            <w:pPr>
              <w:jc w:val="center"/>
            </w:pPr>
            <w:r w:rsidRPr="00976567">
              <w:lastRenderedPageBreak/>
              <w:t>Tak</w:t>
            </w:r>
          </w:p>
        </w:tc>
        <w:tc>
          <w:tcPr>
            <w:tcW w:w="2556" w:type="dxa"/>
          </w:tcPr>
          <w:p w14:paraId="59473A76" w14:textId="77777777" w:rsidR="00E66845" w:rsidRPr="00000F4E" w:rsidRDefault="00E66845" w:rsidP="00325136"/>
        </w:tc>
      </w:tr>
      <w:tr w:rsidR="00E66845" w:rsidRPr="00000F4E" w14:paraId="645E32D9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2DA5BAA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B776D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Możliwość wyświetlenia wskaźnika strzałkowego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217560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5A0C97A" w14:textId="77777777" w:rsidR="00E66845" w:rsidRPr="00000F4E" w:rsidRDefault="00E66845" w:rsidP="00325136"/>
        </w:tc>
      </w:tr>
      <w:tr w:rsidR="00E66845" w:rsidRPr="00000F4E" w14:paraId="1277175F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CD18D65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A1802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Wyświetlanie kodów błędów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E7E709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E9703BC" w14:textId="77777777" w:rsidR="00E66845" w:rsidRPr="00000F4E" w:rsidRDefault="00E66845" w:rsidP="00325136"/>
        </w:tc>
      </w:tr>
      <w:tr w:rsidR="00E66845" w:rsidRPr="00000F4E" w14:paraId="590F82C2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DC84357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C6AC7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Ustawienie języka menu, daty, czasu, formatu daty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2905AB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1FCB65DD" w14:textId="77777777" w:rsidR="00E66845" w:rsidRPr="00000F4E" w:rsidRDefault="00E66845" w:rsidP="00325136"/>
        </w:tc>
      </w:tr>
      <w:tr w:rsidR="00E66845" w:rsidRPr="00000F4E" w14:paraId="18493789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3184483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92EFB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Zabezpieczanie przed porażeniem elektrycznym - klasa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5C2169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157A84E6" w14:textId="77777777" w:rsidR="00E66845" w:rsidRPr="00000F4E" w:rsidRDefault="00E66845" w:rsidP="00325136"/>
        </w:tc>
      </w:tr>
      <w:tr w:rsidR="00E66845" w:rsidRPr="00000F4E" w14:paraId="0E101468" w14:textId="77777777" w:rsidTr="00325136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4BE43D4A" w14:textId="6C97D368" w:rsidR="00E66845" w:rsidRPr="004827C5" w:rsidRDefault="001C44D1" w:rsidP="0032513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2. </w:t>
            </w:r>
            <w:r w:rsidR="00E66845" w:rsidRPr="004827C5">
              <w:rPr>
                <w:rFonts w:asciiTheme="minorHAnsi" w:hAnsiTheme="minorHAnsi" w:cstheme="minorHAnsi"/>
                <w:b/>
              </w:rPr>
              <w:t>Głowica kamery endoskopowej Full HD</w:t>
            </w:r>
            <w:r w:rsidR="00E66845">
              <w:rPr>
                <w:rFonts w:asciiTheme="minorHAnsi" w:hAnsiTheme="minorHAnsi" w:cstheme="minorHAnsi"/>
                <w:b/>
              </w:rPr>
              <w:t xml:space="preserve"> – 1 szt.</w:t>
            </w:r>
          </w:p>
        </w:tc>
      </w:tr>
      <w:tr w:rsidR="00E66845" w:rsidRPr="00000F4E" w14:paraId="158BF2CA" w14:textId="77777777" w:rsidTr="00325136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B8910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F5E3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Typ kątowy (L-kształtna) dedykowana do procedur endourologicznych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E705D2" w14:textId="77777777" w:rsidR="00E66845" w:rsidRPr="00100B8F" w:rsidRDefault="00E66845" w:rsidP="00325136">
            <w:pPr>
              <w:jc w:val="center"/>
            </w:pPr>
            <w:r w:rsidRPr="00DC0668"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2AD7029C" w14:textId="77777777" w:rsidR="00E66845" w:rsidRPr="00000F4E" w:rsidRDefault="00E66845" w:rsidP="00325136"/>
        </w:tc>
      </w:tr>
      <w:tr w:rsidR="00E66845" w:rsidRPr="00000F4E" w14:paraId="0A578370" w14:textId="77777777" w:rsidTr="00325136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FA3D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BB3F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Rozdzielczość min. HDTV 1080i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257E" w14:textId="77777777" w:rsidR="00E66845" w:rsidRPr="00100B8F" w:rsidRDefault="00E66845" w:rsidP="00325136">
            <w:pPr>
              <w:jc w:val="center"/>
            </w:pPr>
            <w:r w:rsidRPr="00DC0668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4492A" w14:textId="77777777" w:rsidR="00E66845" w:rsidRPr="00000F4E" w:rsidRDefault="00E66845" w:rsidP="00325136"/>
        </w:tc>
      </w:tr>
      <w:tr w:rsidR="00E66845" w:rsidRPr="00000F4E" w14:paraId="594DEE6D" w14:textId="77777777" w:rsidTr="00325136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5A157C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1FEC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Proporcje obrazu 4:3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6D76" w14:textId="77777777" w:rsidR="00E66845" w:rsidRPr="00100B8F" w:rsidRDefault="00E66845" w:rsidP="00325136">
            <w:pPr>
              <w:jc w:val="center"/>
            </w:pPr>
            <w:r w:rsidRPr="00DC0668"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22C421B5" w14:textId="77777777" w:rsidR="00E66845" w:rsidRPr="00000F4E" w:rsidRDefault="00E66845" w:rsidP="00325136"/>
        </w:tc>
      </w:tr>
      <w:tr w:rsidR="00E66845" w:rsidRPr="00000F4E" w14:paraId="2B667A00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DC0A4FD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4C24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 xml:space="preserve">Kompatybilna z obrazowaniem w wąskim paśmie światła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A677" w14:textId="77777777" w:rsidR="00E66845" w:rsidRPr="00100B8F" w:rsidRDefault="00E66845" w:rsidP="00325136">
            <w:pPr>
              <w:jc w:val="center"/>
            </w:pPr>
            <w:r w:rsidRPr="00DC0668">
              <w:t>Tak</w:t>
            </w:r>
          </w:p>
        </w:tc>
        <w:tc>
          <w:tcPr>
            <w:tcW w:w="2556" w:type="dxa"/>
          </w:tcPr>
          <w:p w14:paraId="73B61592" w14:textId="77777777" w:rsidR="00E66845" w:rsidRPr="00000F4E" w:rsidRDefault="00E66845" w:rsidP="00325136"/>
        </w:tc>
      </w:tr>
      <w:tr w:rsidR="00E66845" w:rsidRPr="00000F4E" w14:paraId="01BC2811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5632480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F574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Waga max. 95 g (bez przewodu i przełączników zdalnych)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2A67" w14:textId="77777777" w:rsidR="00E66845" w:rsidRPr="00100B8F" w:rsidRDefault="00E66845" w:rsidP="00325136">
            <w:pPr>
              <w:jc w:val="center"/>
            </w:pPr>
            <w:r w:rsidRPr="00DC0668">
              <w:t>Tak</w:t>
            </w:r>
            <w:r>
              <w:t>, podać</w:t>
            </w:r>
          </w:p>
        </w:tc>
        <w:tc>
          <w:tcPr>
            <w:tcW w:w="2556" w:type="dxa"/>
          </w:tcPr>
          <w:p w14:paraId="2E5B5AEE" w14:textId="77777777" w:rsidR="00E66845" w:rsidRPr="00000F4E" w:rsidRDefault="00E66845" w:rsidP="00325136"/>
        </w:tc>
      </w:tr>
      <w:tr w:rsidR="00E66845" w:rsidRPr="00000F4E" w14:paraId="285C1A80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A59D238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711B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Powiększenie cyfrowe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0395" w14:textId="77777777" w:rsidR="00E66845" w:rsidRPr="00100B8F" w:rsidRDefault="00E66845" w:rsidP="00325136">
            <w:pPr>
              <w:jc w:val="center"/>
            </w:pPr>
            <w:r w:rsidRPr="00DC0668">
              <w:t>Tak</w:t>
            </w:r>
          </w:p>
        </w:tc>
        <w:tc>
          <w:tcPr>
            <w:tcW w:w="2556" w:type="dxa"/>
          </w:tcPr>
          <w:p w14:paraId="05083EC1" w14:textId="77777777" w:rsidR="00E66845" w:rsidRPr="00000F4E" w:rsidRDefault="00E66845" w:rsidP="00325136"/>
        </w:tc>
      </w:tr>
      <w:tr w:rsidR="00E66845" w:rsidRPr="00000F4E" w14:paraId="5D0F6189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07176AA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539D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 xml:space="preserve">Min. 3 dowolnie programowalne przyciski funkcyjne na przewodzie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919D" w14:textId="77777777" w:rsidR="00E66845" w:rsidRPr="00100B8F" w:rsidRDefault="00E66845" w:rsidP="00325136">
            <w:pPr>
              <w:jc w:val="center"/>
            </w:pPr>
            <w:r w:rsidRPr="00DC0668">
              <w:t>Tak</w:t>
            </w:r>
            <w:r>
              <w:t>, podać</w:t>
            </w:r>
          </w:p>
        </w:tc>
        <w:tc>
          <w:tcPr>
            <w:tcW w:w="2556" w:type="dxa"/>
          </w:tcPr>
          <w:p w14:paraId="78151D3B" w14:textId="77777777" w:rsidR="00E66845" w:rsidRPr="00000F4E" w:rsidRDefault="00E66845" w:rsidP="00325136"/>
        </w:tc>
      </w:tr>
      <w:tr w:rsidR="00E66845" w:rsidRPr="00000F4E" w14:paraId="4CC61A27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21D9D69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9A6A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Przewód o długości min. 3,2 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A31C" w14:textId="77777777" w:rsidR="00E66845" w:rsidRPr="00100B8F" w:rsidRDefault="00E66845" w:rsidP="00325136">
            <w:pPr>
              <w:jc w:val="center"/>
            </w:pPr>
            <w:r w:rsidRPr="00DC0668">
              <w:t>Tak</w:t>
            </w:r>
            <w:r>
              <w:t>, podać</w:t>
            </w:r>
          </w:p>
        </w:tc>
        <w:tc>
          <w:tcPr>
            <w:tcW w:w="2556" w:type="dxa"/>
          </w:tcPr>
          <w:p w14:paraId="4A7A3167" w14:textId="77777777" w:rsidR="00E66845" w:rsidRPr="00000F4E" w:rsidRDefault="00E66845" w:rsidP="00325136"/>
        </w:tc>
      </w:tr>
      <w:tr w:rsidR="00E66845" w:rsidRPr="00000F4E" w14:paraId="00B89F3F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6E62CEC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4303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Regulacja ostrości pierścieniem nad korpusem głowicy kamery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856F" w14:textId="77777777" w:rsidR="00E66845" w:rsidRPr="00100B8F" w:rsidRDefault="00E66845" w:rsidP="00325136">
            <w:pPr>
              <w:jc w:val="center"/>
            </w:pPr>
            <w:r w:rsidRPr="00DC0668">
              <w:t>Tak</w:t>
            </w:r>
          </w:p>
        </w:tc>
        <w:tc>
          <w:tcPr>
            <w:tcW w:w="2556" w:type="dxa"/>
          </w:tcPr>
          <w:p w14:paraId="72ECC7C4" w14:textId="77777777" w:rsidR="00E66845" w:rsidRPr="00000F4E" w:rsidRDefault="00E66845" w:rsidP="00325136"/>
        </w:tc>
      </w:tr>
      <w:tr w:rsidR="00E66845" w:rsidRPr="00000F4E" w14:paraId="31F81E3D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5C1DCDF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3E91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Całkowicie zanurzalna w środku dezynfekcyjnym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00AA" w14:textId="77777777" w:rsidR="00E66845" w:rsidRPr="00100B8F" w:rsidRDefault="00E66845" w:rsidP="00325136">
            <w:pPr>
              <w:jc w:val="center"/>
            </w:pPr>
            <w:r w:rsidRPr="00DC0668">
              <w:t>Tak</w:t>
            </w:r>
          </w:p>
        </w:tc>
        <w:tc>
          <w:tcPr>
            <w:tcW w:w="2556" w:type="dxa"/>
          </w:tcPr>
          <w:p w14:paraId="715A583D" w14:textId="77777777" w:rsidR="00E66845" w:rsidRPr="00000F4E" w:rsidRDefault="00E66845" w:rsidP="00325136"/>
        </w:tc>
      </w:tr>
      <w:tr w:rsidR="00E66845" w:rsidRPr="00000F4E" w14:paraId="7DD6D228" w14:textId="77777777" w:rsidTr="00325136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16ACCA3A" w14:textId="01302F2E" w:rsidR="00E66845" w:rsidRPr="004827C5" w:rsidRDefault="001C44D1" w:rsidP="0032513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3. </w:t>
            </w:r>
            <w:r w:rsidR="00E66845">
              <w:rPr>
                <w:rFonts w:asciiTheme="minorHAnsi" w:hAnsiTheme="minorHAnsi" w:cstheme="minorHAnsi"/>
                <w:b/>
              </w:rPr>
              <w:t>Videocystoskop HDTV – 1 szt.</w:t>
            </w:r>
          </w:p>
        </w:tc>
      </w:tr>
      <w:tr w:rsidR="00E66845" w:rsidRPr="00000F4E" w14:paraId="6F5F6750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549467D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1E9EC" w14:textId="77777777" w:rsidR="00E66845" w:rsidRPr="00C52B35" w:rsidRDefault="00E66845" w:rsidP="00325136">
            <w:pPr>
              <w:rPr>
                <w:rFonts w:asciiTheme="minorHAnsi" w:hAnsiTheme="minorHAnsi" w:cstheme="minorHAnsi"/>
              </w:rPr>
            </w:pPr>
            <w:r w:rsidRPr="00C52B35">
              <w:rPr>
                <w:rFonts w:asciiTheme="minorHAnsi" w:hAnsiTheme="minorHAnsi" w:cstheme="minorHAnsi"/>
                <w:color w:val="000000"/>
              </w:rPr>
              <w:t>Pole widzenia 120°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17EBA2" w14:textId="77777777" w:rsidR="00E66845" w:rsidRPr="00100B8F" w:rsidRDefault="00E66845" w:rsidP="00325136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6FB78B14" w14:textId="77777777" w:rsidR="00E66845" w:rsidRPr="00000F4E" w:rsidRDefault="00E66845" w:rsidP="00325136"/>
        </w:tc>
      </w:tr>
      <w:tr w:rsidR="00E66845" w:rsidRPr="00000F4E" w14:paraId="345366F3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A0B5B61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D60B1" w14:textId="77777777" w:rsidR="00E66845" w:rsidRPr="00C52B35" w:rsidRDefault="00E66845" w:rsidP="00325136">
            <w:pPr>
              <w:rPr>
                <w:rFonts w:asciiTheme="minorHAnsi" w:hAnsiTheme="minorHAnsi" w:cstheme="minorHAnsi"/>
              </w:rPr>
            </w:pPr>
            <w:r w:rsidRPr="00C52B35">
              <w:rPr>
                <w:rFonts w:asciiTheme="minorHAnsi" w:hAnsiTheme="minorHAnsi" w:cstheme="minorHAnsi"/>
                <w:color w:val="000000"/>
              </w:rPr>
              <w:t>Kierunek widzenia 0°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3358F1" w14:textId="77777777" w:rsidR="00E66845" w:rsidRPr="00100B8F" w:rsidRDefault="00E66845" w:rsidP="00325136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38E7EBF2" w14:textId="77777777" w:rsidR="00E66845" w:rsidRPr="00000F4E" w:rsidRDefault="00E66845" w:rsidP="00325136"/>
        </w:tc>
      </w:tr>
      <w:tr w:rsidR="00E66845" w:rsidRPr="00000F4E" w14:paraId="7AC0F5AF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EA14F6A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09F3B" w14:textId="77777777" w:rsidR="00E66845" w:rsidRPr="00C52B35" w:rsidRDefault="00E66845" w:rsidP="00325136">
            <w:pPr>
              <w:rPr>
                <w:rFonts w:asciiTheme="minorHAnsi" w:hAnsiTheme="minorHAnsi" w:cstheme="minorHAnsi"/>
              </w:rPr>
            </w:pPr>
            <w:r w:rsidRPr="00C52B35">
              <w:rPr>
                <w:rFonts w:asciiTheme="minorHAnsi" w:hAnsiTheme="minorHAnsi" w:cstheme="minorHAnsi"/>
                <w:color w:val="000000"/>
              </w:rPr>
              <w:t>Odległość widzenia 3-50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994884" w14:textId="77777777" w:rsidR="00E66845" w:rsidRPr="00100B8F" w:rsidRDefault="00E66845" w:rsidP="00325136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777FBEA0" w14:textId="77777777" w:rsidR="00E66845" w:rsidRPr="00000F4E" w:rsidRDefault="00E66845" w:rsidP="00325136"/>
        </w:tc>
      </w:tr>
      <w:tr w:rsidR="00E66845" w:rsidRPr="00000F4E" w14:paraId="2C92FDA1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79E3AA0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BF64C" w14:textId="77777777" w:rsidR="00E66845" w:rsidRPr="00C52B35" w:rsidRDefault="00E66845" w:rsidP="00325136">
            <w:pPr>
              <w:rPr>
                <w:rFonts w:asciiTheme="minorHAnsi" w:hAnsiTheme="minorHAnsi" w:cstheme="minorHAnsi"/>
              </w:rPr>
            </w:pPr>
            <w:r w:rsidRPr="00C52B35">
              <w:rPr>
                <w:rFonts w:asciiTheme="minorHAnsi" w:hAnsiTheme="minorHAnsi" w:cstheme="minorHAnsi"/>
                <w:color w:val="000000"/>
              </w:rPr>
              <w:t>Rozmiar zewnętrzny 16,5 Fr (5,5 mm)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64AA35" w14:textId="77777777" w:rsidR="00E66845" w:rsidRPr="00100B8F" w:rsidRDefault="00E66845" w:rsidP="00325136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57E2A2F9" w14:textId="77777777" w:rsidR="00E66845" w:rsidRPr="00000F4E" w:rsidRDefault="00E66845" w:rsidP="00325136"/>
        </w:tc>
      </w:tr>
      <w:tr w:rsidR="00E66845" w:rsidRPr="00000F4E" w14:paraId="24B97CB1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E18D4CB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83847" w14:textId="77777777" w:rsidR="00E66845" w:rsidRPr="00C52B35" w:rsidRDefault="00E66845" w:rsidP="00325136">
            <w:pPr>
              <w:rPr>
                <w:rFonts w:asciiTheme="minorHAnsi" w:hAnsiTheme="minorHAnsi" w:cstheme="minorHAnsi"/>
              </w:rPr>
            </w:pPr>
            <w:r w:rsidRPr="00C52B35">
              <w:rPr>
                <w:rFonts w:asciiTheme="minorHAnsi" w:hAnsiTheme="minorHAnsi" w:cstheme="minorHAnsi"/>
                <w:color w:val="000000"/>
              </w:rPr>
              <w:t>Rozmiar zewnętrzny końcówki dystalnej 8,1 Fr (2,7 mm) o kształcie gruszki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83CF0B" w14:textId="77777777" w:rsidR="00E66845" w:rsidRPr="00100B8F" w:rsidRDefault="00E66845" w:rsidP="00325136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2CAA84E8" w14:textId="77777777" w:rsidR="00E66845" w:rsidRPr="00000F4E" w:rsidRDefault="00E66845" w:rsidP="00325136"/>
        </w:tc>
      </w:tr>
      <w:tr w:rsidR="00E66845" w:rsidRPr="00000F4E" w14:paraId="6090AA5A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AF165EB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FDD7D" w14:textId="77777777" w:rsidR="00E66845" w:rsidRPr="00C52B35" w:rsidRDefault="00E66845" w:rsidP="00325136">
            <w:pPr>
              <w:rPr>
                <w:rFonts w:asciiTheme="minorHAnsi" w:hAnsiTheme="minorHAnsi" w:cstheme="minorHAnsi"/>
              </w:rPr>
            </w:pPr>
            <w:r w:rsidRPr="00C52B35">
              <w:rPr>
                <w:rFonts w:asciiTheme="minorHAnsi" w:hAnsiTheme="minorHAnsi" w:cstheme="minorHAnsi"/>
                <w:color w:val="000000"/>
              </w:rPr>
              <w:t>Rozmiar kanału roboczego 6,6 Fr (2,2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40B44A" w14:textId="77777777" w:rsidR="00E66845" w:rsidRPr="00100B8F" w:rsidRDefault="00E66845" w:rsidP="00325136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19515759" w14:textId="77777777" w:rsidR="00E66845" w:rsidRPr="00000F4E" w:rsidRDefault="00E66845" w:rsidP="00325136"/>
        </w:tc>
      </w:tr>
      <w:tr w:rsidR="00E66845" w:rsidRPr="00000F4E" w14:paraId="7D8DE3B7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8E4214D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E624F" w14:textId="77777777" w:rsidR="00E66845" w:rsidRPr="00C52B35" w:rsidRDefault="00E66845" w:rsidP="00325136">
            <w:pPr>
              <w:rPr>
                <w:rFonts w:asciiTheme="minorHAnsi" w:hAnsiTheme="minorHAnsi" w:cstheme="minorHAnsi"/>
              </w:rPr>
            </w:pPr>
            <w:r w:rsidRPr="00C52B35">
              <w:rPr>
                <w:rFonts w:asciiTheme="minorHAnsi" w:hAnsiTheme="minorHAnsi" w:cstheme="minorHAnsi"/>
                <w:color w:val="000000"/>
              </w:rPr>
              <w:t>Długości: robocza 380 mm, - całkowita 660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6E5AA6" w14:textId="77777777" w:rsidR="00E66845" w:rsidRPr="00100B8F" w:rsidRDefault="00E66845" w:rsidP="00325136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7C9865FF" w14:textId="77777777" w:rsidR="00E66845" w:rsidRPr="00000F4E" w:rsidRDefault="00E66845" w:rsidP="00325136"/>
        </w:tc>
      </w:tr>
      <w:tr w:rsidR="00E66845" w:rsidRPr="00000F4E" w14:paraId="70736B65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765DBE4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18FC6" w14:textId="77777777" w:rsidR="00E66845" w:rsidRPr="00C52B35" w:rsidRDefault="00E66845" w:rsidP="00325136">
            <w:pPr>
              <w:rPr>
                <w:rFonts w:asciiTheme="minorHAnsi" w:hAnsiTheme="minorHAnsi" w:cstheme="minorHAnsi"/>
              </w:rPr>
            </w:pPr>
            <w:r w:rsidRPr="00C52B35">
              <w:rPr>
                <w:rFonts w:asciiTheme="minorHAnsi" w:hAnsiTheme="minorHAnsi" w:cstheme="minorHAnsi"/>
                <w:color w:val="000000"/>
              </w:rPr>
              <w:t>Wygięcia: w górę 220°, - w dół 130°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E55F85" w14:textId="77777777" w:rsidR="00E66845" w:rsidRPr="00100B8F" w:rsidRDefault="00E66845" w:rsidP="00325136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498E3AD2" w14:textId="77777777" w:rsidR="00E66845" w:rsidRPr="00000F4E" w:rsidRDefault="00E66845" w:rsidP="00325136"/>
        </w:tc>
      </w:tr>
      <w:tr w:rsidR="00E66845" w:rsidRPr="00000F4E" w14:paraId="17374D6E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6EBEB1E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7A740" w14:textId="77777777" w:rsidR="00E66845" w:rsidRPr="00C52B35" w:rsidRDefault="00E66845" w:rsidP="00325136">
            <w:pPr>
              <w:rPr>
                <w:rFonts w:asciiTheme="minorHAnsi" w:hAnsiTheme="minorHAnsi" w:cstheme="minorHAnsi"/>
              </w:rPr>
            </w:pPr>
            <w:r w:rsidRPr="00C52B35">
              <w:rPr>
                <w:rFonts w:asciiTheme="minorHAnsi" w:hAnsiTheme="minorHAnsi" w:cstheme="minorHAnsi"/>
                <w:color w:val="000000"/>
              </w:rPr>
              <w:t>Trzy strefy sztywności: sztywniejsza/miękka/pasywna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C83BCA" w14:textId="77777777" w:rsidR="00E66845" w:rsidRPr="00100B8F" w:rsidRDefault="00E66845" w:rsidP="00325136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79AA5978" w14:textId="77777777" w:rsidR="00E66845" w:rsidRPr="00000F4E" w:rsidRDefault="00E66845" w:rsidP="00325136"/>
        </w:tc>
      </w:tr>
      <w:tr w:rsidR="00E66845" w:rsidRPr="00000F4E" w14:paraId="7118ECB9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FA230AE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25422" w14:textId="77777777" w:rsidR="00E66845" w:rsidRPr="00C52B35" w:rsidRDefault="00E66845" w:rsidP="00325136">
            <w:pPr>
              <w:rPr>
                <w:rFonts w:asciiTheme="minorHAnsi" w:hAnsiTheme="minorHAnsi" w:cstheme="minorHAnsi"/>
              </w:rPr>
            </w:pPr>
            <w:r w:rsidRPr="00C52B35">
              <w:rPr>
                <w:rFonts w:asciiTheme="minorHAnsi" w:hAnsiTheme="minorHAnsi" w:cstheme="minorHAnsi"/>
                <w:color w:val="000000"/>
              </w:rPr>
              <w:t xml:space="preserve">W zestawie z endoskopem : zawór podwójny luer , nasadka do sterylizacji , szczoteczka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D27CC9" w14:textId="77777777" w:rsidR="00E66845" w:rsidRPr="00100B8F" w:rsidRDefault="00E66845" w:rsidP="00325136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4309FC18" w14:textId="77777777" w:rsidR="00E66845" w:rsidRPr="00000F4E" w:rsidRDefault="00E66845" w:rsidP="00325136"/>
        </w:tc>
      </w:tr>
      <w:tr w:rsidR="00E66845" w:rsidRPr="00000F4E" w14:paraId="71906FA8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43E6466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E8C2C" w14:textId="77777777" w:rsidR="00E66845" w:rsidRPr="00C52B35" w:rsidRDefault="00E66845" w:rsidP="00325136">
            <w:pPr>
              <w:rPr>
                <w:rFonts w:asciiTheme="minorHAnsi" w:hAnsiTheme="minorHAnsi" w:cstheme="minorHAnsi"/>
              </w:rPr>
            </w:pPr>
            <w:r w:rsidRPr="00C52B35">
              <w:rPr>
                <w:rFonts w:asciiTheme="minorHAnsi" w:hAnsiTheme="minorHAnsi" w:cstheme="minorHAnsi"/>
                <w:color w:val="000000"/>
              </w:rPr>
              <w:t>Kontener do sterylizacji endoskopów giętkich ,kompatybilny z oferowanym wideoureterorenoskopem -1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745C23" w14:textId="77777777" w:rsidR="00E66845" w:rsidRPr="00100B8F" w:rsidRDefault="00E66845" w:rsidP="00325136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5BFF709F" w14:textId="77777777" w:rsidR="00E66845" w:rsidRPr="00000F4E" w:rsidRDefault="00E66845" w:rsidP="00325136"/>
        </w:tc>
      </w:tr>
      <w:tr w:rsidR="00E66845" w:rsidRPr="00000F4E" w14:paraId="68FD013A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D186F73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86C83" w14:textId="77777777" w:rsidR="00E66845" w:rsidRPr="00C52B35" w:rsidRDefault="00E66845" w:rsidP="00325136">
            <w:pPr>
              <w:rPr>
                <w:rFonts w:asciiTheme="minorHAnsi" w:hAnsiTheme="minorHAnsi" w:cstheme="minorHAnsi"/>
              </w:rPr>
            </w:pPr>
            <w:r w:rsidRPr="00C52B35">
              <w:rPr>
                <w:rFonts w:asciiTheme="minorHAnsi" w:hAnsiTheme="minorHAnsi" w:cstheme="minorHAnsi"/>
                <w:color w:val="000000"/>
              </w:rPr>
              <w:t>Tester szczelności-1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E7C058" w14:textId="77777777" w:rsidR="00E66845" w:rsidRPr="00100B8F" w:rsidRDefault="00E66845" w:rsidP="00325136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08CAD93F" w14:textId="77777777" w:rsidR="00E66845" w:rsidRPr="00000F4E" w:rsidRDefault="00E66845" w:rsidP="00325136"/>
        </w:tc>
      </w:tr>
      <w:tr w:rsidR="00E66845" w:rsidRPr="00000F4E" w14:paraId="22D68D48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D2508E1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26E6A" w14:textId="77777777" w:rsidR="00E66845" w:rsidRPr="00C52B35" w:rsidRDefault="00E66845" w:rsidP="00325136">
            <w:pPr>
              <w:rPr>
                <w:rFonts w:asciiTheme="minorHAnsi" w:hAnsiTheme="minorHAnsi" w:cstheme="minorHAnsi"/>
                <w:color w:val="000000"/>
              </w:rPr>
            </w:pPr>
            <w:r w:rsidRPr="00C52B35">
              <w:rPr>
                <w:rFonts w:asciiTheme="minorHAnsi" w:hAnsiTheme="minorHAnsi" w:cstheme="minorHAnsi"/>
                <w:color w:val="000000"/>
              </w:rPr>
              <w:t>Kleszczyki chwytające, ząbkowane, obwód 5 Fr. , długość 640 mm, giętkie – 5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E2A7B5" w14:textId="77777777" w:rsidR="00E66845" w:rsidRPr="009F481F" w:rsidRDefault="00E66845" w:rsidP="00325136">
            <w:pPr>
              <w:jc w:val="center"/>
            </w:pPr>
          </w:p>
        </w:tc>
        <w:tc>
          <w:tcPr>
            <w:tcW w:w="2556" w:type="dxa"/>
          </w:tcPr>
          <w:p w14:paraId="6948A45E" w14:textId="77777777" w:rsidR="00E66845" w:rsidRPr="00000F4E" w:rsidRDefault="00E66845" w:rsidP="00325136"/>
        </w:tc>
      </w:tr>
      <w:tr w:rsidR="00E66845" w:rsidRPr="00000F4E" w14:paraId="2B605AA1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BF6C28C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241F5" w14:textId="77777777" w:rsidR="00E66845" w:rsidRPr="00C52B35" w:rsidRDefault="00E66845" w:rsidP="00325136">
            <w:pPr>
              <w:rPr>
                <w:rFonts w:asciiTheme="minorHAnsi" w:hAnsiTheme="minorHAnsi" w:cstheme="minorHAnsi"/>
              </w:rPr>
            </w:pPr>
            <w:r w:rsidRPr="00C52B35">
              <w:rPr>
                <w:rFonts w:asciiTheme="minorHAnsi" w:hAnsiTheme="minorHAnsi" w:cstheme="minorHAnsi"/>
                <w:color w:val="000000"/>
              </w:rPr>
              <w:t>Kleszczyki biopsyjne, obwód 5 Fr, długość 640 mm, giętkie – 3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F950AF" w14:textId="77777777" w:rsidR="00E66845" w:rsidRPr="00100B8F" w:rsidRDefault="00E66845" w:rsidP="00325136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4C992D01" w14:textId="77777777" w:rsidR="00E66845" w:rsidRPr="00000F4E" w:rsidRDefault="00E66845" w:rsidP="00325136"/>
        </w:tc>
      </w:tr>
      <w:tr w:rsidR="00E66845" w:rsidRPr="00000F4E" w14:paraId="7BFFB15D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A818F1B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BD6A0" w14:textId="77777777" w:rsidR="00E66845" w:rsidRPr="00C52B35" w:rsidRDefault="00E66845" w:rsidP="00325136">
            <w:pPr>
              <w:rPr>
                <w:rFonts w:asciiTheme="minorHAnsi" w:hAnsiTheme="minorHAnsi" w:cstheme="minorHAnsi"/>
              </w:rPr>
            </w:pPr>
            <w:r w:rsidRPr="00C52B35">
              <w:rPr>
                <w:rFonts w:asciiTheme="minorHAnsi" w:hAnsiTheme="minorHAnsi" w:cstheme="minorHAnsi"/>
                <w:color w:val="000000"/>
              </w:rPr>
              <w:t>Kleszczyki chwytające, zęby szczura, obwód 5 Fr , długość 640 mm, giętkie – 2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458D78" w14:textId="77777777" w:rsidR="00E66845" w:rsidRPr="00100B8F" w:rsidRDefault="00E66845" w:rsidP="00325136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6C510A29" w14:textId="77777777" w:rsidR="00E66845" w:rsidRPr="00000F4E" w:rsidRDefault="00E66845" w:rsidP="00325136"/>
        </w:tc>
      </w:tr>
      <w:tr w:rsidR="00E66845" w:rsidRPr="00000F4E" w14:paraId="3170FFDB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B444156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B4028" w14:textId="77777777" w:rsidR="00E66845" w:rsidRPr="00C52B35" w:rsidRDefault="00E66845" w:rsidP="00325136">
            <w:pPr>
              <w:rPr>
                <w:rFonts w:asciiTheme="minorHAnsi" w:hAnsiTheme="minorHAnsi" w:cstheme="minorHAnsi"/>
              </w:rPr>
            </w:pPr>
            <w:r w:rsidRPr="00C52B35">
              <w:rPr>
                <w:rFonts w:asciiTheme="minorHAnsi" w:hAnsiTheme="minorHAnsi" w:cstheme="minorHAnsi"/>
                <w:color w:val="000000"/>
              </w:rPr>
              <w:t xml:space="preserve">Światłowód S, 2,8mm, 3m Światłowód dla endoskopów/optyk o średnicy mniejszej lub równej 4,1 mm, średnica wiązki 2,8 mm, średnica </w:t>
            </w:r>
            <w:r w:rsidRPr="00C52B35">
              <w:rPr>
                <w:rFonts w:asciiTheme="minorHAnsi" w:hAnsiTheme="minorHAnsi" w:cstheme="minorHAnsi"/>
                <w:color w:val="000000"/>
              </w:rPr>
              <w:lastRenderedPageBreak/>
              <w:t>zewnętrzna 6,8 mm, długość 3 m, waga 237 g; typ CF – 5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29160D" w14:textId="77777777" w:rsidR="00E66845" w:rsidRPr="00100B8F" w:rsidRDefault="00E66845" w:rsidP="00325136">
            <w:pPr>
              <w:jc w:val="center"/>
            </w:pPr>
            <w:r w:rsidRPr="009F481F">
              <w:lastRenderedPageBreak/>
              <w:t>Tak</w:t>
            </w:r>
          </w:p>
        </w:tc>
        <w:tc>
          <w:tcPr>
            <w:tcW w:w="2556" w:type="dxa"/>
          </w:tcPr>
          <w:p w14:paraId="7C3FAA30" w14:textId="77777777" w:rsidR="00E66845" w:rsidRPr="00000F4E" w:rsidRDefault="00E66845" w:rsidP="00325136"/>
        </w:tc>
      </w:tr>
      <w:tr w:rsidR="00E66845" w:rsidRPr="00000F4E" w14:paraId="79B03C52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7143752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B188F" w14:textId="77777777" w:rsidR="00E66845" w:rsidRPr="00C52B35" w:rsidRDefault="00E66845" w:rsidP="00325136">
            <w:pPr>
              <w:spacing w:after="0"/>
              <w:rPr>
                <w:rFonts w:asciiTheme="minorHAnsi" w:hAnsiTheme="minorHAnsi" w:cstheme="minorHAnsi"/>
              </w:rPr>
            </w:pPr>
            <w:r w:rsidRPr="00C52B35">
              <w:rPr>
                <w:rFonts w:asciiTheme="minorHAnsi" w:hAnsiTheme="minorHAnsi" w:cstheme="minorHAnsi"/>
                <w:color w:val="000000"/>
              </w:rPr>
              <w:t>Adapter światłowodu, umożliwiający podpięcie światłowodów Storz,Wolf,Olympus-1szt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0A02A4" w14:textId="77777777" w:rsidR="00E66845" w:rsidRPr="00100B8F" w:rsidRDefault="00E66845" w:rsidP="00325136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5513F524" w14:textId="77777777" w:rsidR="00E66845" w:rsidRPr="00000F4E" w:rsidRDefault="00E66845" w:rsidP="00325136"/>
        </w:tc>
      </w:tr>
      <w:tr w:rsidR="00E66845" w:rsidRPr="00000F4E" w14:paraId="1DFAD902" w14:textId="77777777" w:rsidTr="00325136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79070940" w14:textId="3E3C060E" w:rsidR="00E66845" w:rsidRPr="004827C5" w:rsidRDefault="001C44D1" w:rsidP="0032513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4. </w:t>
            </w:r>
            <w:r w:rsidR="00E66845" w:rsidRPr="004827C5">
              <w:rPr>
                <w:rFonts w:asciiTheme="minorHAnsi" w:hAnsiTheme="minorHAnsi" w:cstheme="minorHAnsi"/>
                <w:b/>
              </w:rPr>
              <w:t>Monitor endoskopowy 4K min 31''</w:t>
            </w:r>
            <w:r w:rsidR="00E66845">
              <w:rPr>
                <w:rFonts w:asciiTheme="minorHAnsi" w:hAnsiTheme="minorHAnsi" w:cstheme="minorHAnsi"/>
                <w:b/>
              </w:rPr>
              <w:t xml:space="preserve"> – </w:t>
            </w:r>
            <w:r w:rsidR="00E66845" w:rsidRPr="004827C5">
              <w:rPr>
                <w:rFonts w:asciiTheme="minorHAnsi" w:hAnsiTheme="minorHAnsi" w:cstheme="minorHAnsi"/>
                <w:b/>
              </w:rPr>
              <w:t>1</w:t>
            </w:r>
            <w:r w:rsidR="00E66845">
              <w:rPr>
                <w:rFonts w:asciiTheme="minorHAnsi" w:hAnsiTheme="minorHAnsi" w:cstheme="minorHAnsi"/>
                <w:b/>
              </w:rPr>
              <w:t xml:space="preserve"> </w:t>
            </w:r>
            <w:r w:rsidR="00E66845" w:rsidRPr="004827C5">
              <w:rPr>
                <w:rFonts w:asciiTheme="minorHAnsi" w:hAnsiTheme="minorHAnsi" w:cstheme="minorHAnsi"/>
                <w:b/>
              </w:rPr>
              <w:t>szt.</w:t>
            </w:r>
          </w:p>
        </w:tc>
      </w:tr>
      <w:tr w:rsidR="00E66845" w:rsidRPr="00000F4E" w14:paraId="27982513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B63E5D6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027520DB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Monitor endoskopowy min 31'' UHD 4K (3840x2160)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2A6D" w14:textId="77777777" w:rsidR="00E66845" w:rsidRPr="00100B8F" w:rsidRDefault="00E66845" w:rsidP="00325136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03BA92A3" w14:textId="77777777" w:rsidR="00E66845" w:rsidRPr="00000F4E" w:rsidRDefault="00E66845" w:rsidP="00325136"/>
        </w:tc>
      </w:tr>
      <w:tr w:rsidR="00E66845" w:rsidRPr="00000F4E" w14:paraId="03EDDCE4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2D303AD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4440B90C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posiadający wejścia: 12G-SDI(2), 3G-SDI(1), Display Port(1), HDMI(1), DVI-D(1)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D9DB" w14:textId="77777777" w:rsidR="00E66845" w:rsidRPr="00100B8F" w:rsidRDefault="00E66845" w:rsidP="00325136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023D4788" w14:textId="77777777" w:rsidR="00E66845" w:rsidRPr="00000F4E" w:rsidRDefault="00E66845" w:rsidP="00325136"/>
        </w:tc>
      </w:tr>
      <w:tr w:rsidR="00E66845" w:rsidRPr="00000F4E" w14:paraId="00D92779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73FCEF2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45F2EDFF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Sterowanie zdalne: RS-232C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38B0" w14:textId="77777777" w:rsidR="00E66845" w:rsidRPr="00100B8F" w:rsidRDefault="00E66845" w:rsidP="00325136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2B0884BE" w14:textId="77777777" w:rsidR="00E66845" w:rsidRPr="00000F4E" w:rsidRDefault="00E66845" w:rsidP="00325136"/>
        </w:tc>
      </w:tr>
      <w:tr w:rsidR="00E66845" w:rsidRPr="00000F4E" w14:paraId="1D9BD80F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5CBF425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1C620936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Pr="004827C5">
              <w:rPr>
                <w:rFonts w:asciiTheme="minorHAnsi" w:hAnsiTheme="minorHAnsi" w:cstheme="minorHAnsi"/>
              </w:rPr>
              <w:t>iczba kolorów: 1,07 mld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0C75" w14:textId="77777777" w:rsidR="00E66845" w:rsidRPr="00100B8F" w:rsidRDefault="00E66845" w:rsidP="00325136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67D2D0A9" w14:textId="77777777" w:rsidR="00E66845" w:rsidRPr="00000F4E" w:rsidRDefault="00E66845" w:rsidP="00325136"/>
        </w:tc>
      </w:tr>
      <w:tr w:rsidR="00E66845" w:rsidRPr="00000F4E" w14:paraId="2D923019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EBC8A2B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220D81D8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4827C5">
              <w:rPr>
                <w:rFonts w:asciiTheme="minorHAnsi" w:hAnsiTheme="minorHAnsi" w:cstheme="minorHAnsi"/>
              </w:rPr>
              <w:t>atryca 10-bit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F66F" w14:textId="77777777" w:rsidR="00E66845" w:rsidRPr="00100B8F" w:rsidRDefault="00E66845" w:rsidP="00325136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200CFEA8" w14:textId="77777777" w:rsidR="00E66845" w:rsidRPr="00000F4E" w:rsidRDefault="00E66845" w:rsidP="00325136"/>
        </w:tc>
      </w:tr>
      <w:tr w:rsidR="00E66845" w:rsidRPr="00000F4E" w14:paraId="436E8761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C4C0A58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6C35B4F2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4827C5">
              <w:rPr>
                <w:rFonts w:asciiTheme="minorHAnsi" w:hAnsiTheme="minorHAnsi" w:cstheme="minorHAnsi"/>
              </w:rPr>
              <w:t>ontrast 1000:1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A617" w14:textId="77777777" w:rsidR="00E66845" w:rsidRPr="00100B8F" w:rsidRDefault="00E66845" w:rsidP="00325136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33CFBC10" w14:textId="77777777" w:rsidR="00E66845" w:rsidRPr="00000F4E" w:rsidRDefault="00E66845" w:rsidP="00325136"/>
        </w:tc>
      </w:tr>
      <w:tr w:rsidR="00E66845" w:rsidRPr="00000F4E" w14:paraId="3071753E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24C7EB7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4BA5EA3A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4827C5">
              <w:rPr>
                <w:rFonts w:asciiTheme="minorHAnsi" w:hAnsiTheme="minorHAnsi" w:cstheme="minorHAnsi"/>
              </w:rPr>
              <w:t xml:space="preserve">ymiary </w:t>
            </w:r>
            <w:r>
              <w:rPr>
                <w:rFonts w:asciiTheme="minorHAnsi" w:hAnsiTheme="minorHAnsi" w:cstheme="minorHAnsi"/>
              </w:rPr>
              <w:t xml:space="preserve">min. </w:t>
            </w:r>
            <w:r w:rsidRPr="004827C5">
              <w:rPr>
                <w:rFonts w:asciiTheme="minorHAnsi" w:hAnsiTheme="minorHAnsi" w:cstheme="minorHAnsi"/>
              </w:rPr>
              <w:t>753,9 × 476,3 × 79,2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924F" w14:textId="77777777" w:rsidR="00E66845" w:rsidRPr="00100B8F" w:rsidRDefault="00E66845" w:rsidP="00325136">
            <w:pPr>
              <w:jc w:val="center"/>
            </w:pPr>
            <w:r w:rsidRPr="00DC4351">
              <w:t>Tak</w:t>
            </w:r>
            <w:r>
              <w:t>, podać</w:t>
            </w:r>
          </w:p>
        </w:tc>
        <w:tc>
          <w:tcPr>
            <w:tcW w:w="2556" w:type="dxa"/>
          </w:tcPr>
          <w:p w14:paraId="1E54A603" w14:textId="77777777" w:rsidR="00E66845" w:rsidRPr="00000F4E" w:rsidRDefault="00E66845" w:rsidP="00325136"/>
        </w:tc>
      </w:tr>
      <w:tr w:rsidR="00E66845" w:rsidRPr="00000F4E" w14:paraId="1F25B567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BAB8F30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4FA0D8BD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Funkcje PIP, POP, Clone 4K/HD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9C41" w14:textId="77777777" w:rsidR="00E66845" w:rsidRPr="00100B8F" w:rsidRDefault="00E66845" w:rsidP="00325136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01226267" w14:textId="77777777" w:rsidR="00E66845" w:rsidRPr="00000F4E" w:rsidRDefault="00E66845" w:rsidP="00325136"/>
        </w:tc>
      </w:tr>
      <w:tr w:rsidR="00E66845" w:rsidRPr="00000F4E" w14:paraId="64FB656C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4ACFBCD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7B449C1B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Funkcja wzmocnienia obrazu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BBF3" w14:textId="77777777" w:rsidR="00E66845" w:rsidRPr="00100B8F" w:rsidRDefault="00E66845" w:rsidP="00325136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4CA80602" w14:textId="77777777" w:rsidR="00E66845" w:rsidRPr="00000F4E" w:rsidRDefault="00E66845" w:rsidP="00325136"/>
        </w:tc>
      </w:tr>
      <w:tr w:rsidR="00E66845" w:rsidRPr="00000F4E" w14:paraId="59928931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B6ED340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05AB1120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4827C5">
              <w:rPr>
                <w:rFonts w:asciiTheme="minorHAnsi" w:hAnsiTheme="minorHAnsi" w:cstheme="minorHAnsi"/>
              </w:rPr>
              <w:t>ocowania VESA 100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A80F" w14:textId="77777777" w:rsidR="00E66845" w:rsidRPr="00100B8F" w:rsidRDefault="00E66845" w:rsidP="00325136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7687FA19" w14:textId="77777777" w:rsidR="00E66845" w:rsidRPr="00000F4E" w:rsidRDefault="00E66845" w:rsidP="00325136"/>
        </w:tc>
      </w:tr>
      <w:tr w:rsidR="00E66845" w:rsidRPr="00000F4E" w14:paraId="30D8AF10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5A5FD3B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2BF0B7DF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4827C5">
              <w:rPr>
                <w:rFonts w:asciiTheme="minorHAnsi" w:hAnsiTheme="minorHAnsi" w:cstheme="minorHAnsi"/>
              </w:rPr>
              <w:t>asilacz wbudowany w obudowę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AE04" w14:textId="77777777" w:rsidR="00E66845" w:rsidRPr="00100B8F" w:rsidRDefault="00E66845" w:rsidP="00325136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1682BEA6" w14:textId="77777777" w:rsidR="00E66845" w:rsidRPr="00000F4E" w:rsidRDefault="00E66845" w:rsidP="00325136"/>
        </w:tc>
      </w:tr>
      <w:tr w:rsidR="00E66845" w:rsidRPr="00000F4E" w14:paraId="46336C97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3C0BA9B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13C36BDB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4827C5">
              <w:rPr>
                <w:rFonts w:asciiTheme="minorHAnsi" w:hAnsiTheme="minorHAnsi" w:cstheme="minorHAnsi"/>
              </w:rPr>
              <w:t>ożliwość podłączenia bezpośrednio do sieci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7617" w14:textId="77777777" w:rsidR="00E66845" w:rsidRPr="00100B8F" w:rsidRDefault="00E66845" w:rsidP="00325136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5E783FC6" w14:textId="77777777" w:rsidR="00E66845" w:rsidRPr="00000F4E" w:rsidRDefault="00E66845" w:rsidP="00325136"/>
        </w:tc>
      </w:tr>
      <w:tr w:rsidR="00E66845" w:rsidRPr="00000F4E" w14:paraId="648D58F9" w14:textId="77777777" w:rsidTr="00325136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3DD9B8A5" w14:textId="467ACE7A" w:rsidR="00E66845" w:rsidRPr="004827C5" w:rsidRDefault="001C44D1" w:rsidP="0032513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5. </w:t>
            </w:r>
            <w:r w:rsidR="00E66845" w:rsidRPr="004827C5">
              <w:rPr>
                <w:rFonts w:asciiTheme="minorHAnsi" w:hAnsiTheme="minorHAnsi" w:cstheme="minorHAnsi"/>
                <w:b/>
              </w:rPr>
              <w:t>Wózek endoskopowy kompatybilny z opisanym powyżej systemem wizyjnym i monitorem</w:t>
            </w:r>
            <w:r w:rsidR="00E66845">
              <w:rPr>
                <w:rFonts w:asciiTheme="minorHAnsi" w:hAnsiTheme="minorHAnsi" w:cstheme="minorHAnsi"/>
                <w:b/>
              </w:rPr>
              <w:t xml:space="preserve"> – </w:t>
            </w:r>
            <w:r w:rsidR="00E66845" w:rsidRPr="004827C5">
              <w:rPr>
                <w:rFonts w:asciiTheme="minorHAnsi" w:hAnsiTheme="minorHAnsi" w:cstheme="minorHAnsi"/>
                <w:b/>
              </w:rPr>
              <w:t>1</w:t>
            </w:r>
            <w:r w:rsidR="00E66845">
              <w:rPr>
                <w:rFonts w:asciiTheme="minorHAnsi" w:hAnsiTheme="minorHAnsi" w:cstheme="minorHAnsi"/>
                <w:b/>
              </w:rPr>
              <w:t xml:space="preserve"> </w:t>
            </w:r>
            <w:r w:rsidR="00E66845" w:rsidRPr="004827C5">
              <w:rPr>
                <w:rFonts w:asciiTheme="minorHAnsi" w:hAnsiTheme="minorHAnsi" w:cstheme="minorHAnsi"/>
                <w:b/>
              </w:rPr>
              <w:t>szt</w:t>
            </w:r>
            <w:r w:rsidR="00E66845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E66845" w:rsidRPr="00000F4E" w14:paraId="5D1C03A5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D9B29CB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649F0259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W zestawie transformator 220-240 V, maks. obciążenie 1900 VA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F39D" w14:textId="77777777" w:rsidR="00E66845" w:rsidRPr="00100B8F" w:rsidRDefault="00E66845" w:rsidP="00325136">
            <w:pPr>
              <w:jc w:val="center"/>
            </w:pPr>
            <w:r w:rsidRPr="000126A8">
              <w:t>Tak</w:t>
            </w:r>
            <w:r>
              <w:t>, podać</w:t>
            </w:r>
          </w:p>
        </w:tc>
        <w:tc>
          <w:tcPr>
            <w:tcW w:w="2556" w:type="dxa"/>
          </w:tcPr>
          <w:p w14:paraId="3B739B5D" w14:textId="77777777" w:rsidR="00E66845" w:rsidRPr="00000F4E" w:rsidRDefault="00E66845" w:rsidP="00325136"/>
        </w:tc>
      </w:tr>
      <w:tr w:rsidR="00E66845" w:rsidRPr="00000F4E" w14:paraId="5F5B1353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6C4A803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116E311E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Dwanaście</w:t>
            </w:r>
            <w:r w:rsidRPr="004827C5">
              <w:rPr>
                <w:rFonts w:asciiTheme="minorHAnsi" w:hAnsiTheme="minorHAnsi" w:cstheme="minorHAnsi"/>
              </w:rPr>
              <w:t xml:space="preserve"> gniazd do podłączenia urządzeń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FDF3" w14:textId="77777777" w:rsidR="00E66845" w:rsidRPr="00100B8F" w:rsidRDefault="00E66845" w:rsidP="00325136">
            <w:pPr>
              <w:jc w:val="center"/>
            </w:pPr>
            <w:r w:rsidRPr="000126A8">
              <w:t>Tak</w:t>
            </w:r>
          </w:p>
        </w:tc>
        <w:tc>
          <w:tcPr>
            <w:tcW w:w="2556" w:type="dxa"/>
          </w:tcPr>
          <w:p w14:paraId="16413A02" w14:textId="77777777" w:rsidR="00E66845" w:rsidRPr="00000F4E" w:rsidRDefault="00E66845" w:rsidP="00325136"/>
        </w:tc>
      </w:tr>
      <w:tr w:rsidR="00E66845" w:rsidRPr="00000F4E" w14:paraId="5762CAB0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401449F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7FB2700F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Uch</w:t>
            </w:r>
            <w:r>
              <w:rPr>
                <w:rFonts w:asciiTheme="minorHAnsi" w:hAnsiTheme="minorHAnsi" w:cstheme="minorHAnsi"/>
              </w:rPr>
              <w:t xml:space="preserve">wyty boczne do przemieszczania </w:t>
            </w:r>
            <w:r w:rsidRPr="004827C5">
              <w:rPr>
                <w:rFonts w:asciiTheme="minorHAnsi" w:hAnsiTheme="minorHAnsi" w:cstheme="minorHAnsi"/>
              </w:rPr>
              <w:t xml:space="preserve"> wózka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E9A7" w14:textId="77777777" w:rsidR="00E66845" w:rsidRPr="00100B8F" w:rsidRDefault="00E66845" w:rsidP="00325136">
            <w:pPr>
              <w:jc w:val="center"/>
            </w:pPr>
            <w:r w:rsidRPr="000126A8">
              <w:t>Tak</w:t>
            </w:r>
          </w:p>
        </w:tc>
        <w:tc>
          <w:tcPr>
            <w:tcW w:w="2556" w:type="dxa"/>
          </w:tcPr>
          <w:p w14:paraId="41EDB5C3" w14:textId="77777777" w:rsidR="00E66845" w:rsidRPr="00000F4E" w:rsidRDefault="00E66845" w:rsidP="00325136"/>
        </w:tc>
      </w:tr>
      <w:tr w:rsidR="00E66845" w:rsidRPr="00000F4E" w14:paraId="75A25851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4069B68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0C84939D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Nośność: górnej półki min.19 kg, środkowych min.30 kg, dolnej min.32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B5AA" w14:textId="77777777" w:rsidR="00E66845" w:rsidRPr="00100B8F" w:rsidRDefault="00E66845" w:rsidP="00325136">
            <w:pPr>
              <w:jc w:val="center"/>
            </w:pPr>
            <w:r w:rsidRPr="000126A8">
              <w:t>Tak</w:t>
            </w:r>
            <w:r>
              <w:t>, podać</w:t>
            </w:r>
          </w:p>
        </w:tc>
        <w:tc>
          <w:tcPr>
            <w:tcW w:w="2556" w:type="dxa"/>
          </w:tcPr>
          <w:p w14:paraId="3C892D79" w14:textId="77777777" w:rsidR="00E66845" w:rsidRPr="00000F4E" w:rsidRDefault="00E66845" w:rsidP="00325136"/>
        </w:tc>
      </w:tr>
      <w:tr w:rsidR="00E66845" w:rsidRPr="00000F4E" w14:paraId="25EB4890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02301B3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0A052DFC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 xml:space="preserve">Rozmiar użytkowy górnej półki: szerokość 430 mm, głębokość 460 mm Rozmiar użytkowy środkowych półek: szerokość 460 mm, głębokość 530 mm Rozmiar użytkowy dolnej półki: szerokość 450 mm, głębokość 490 mm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DD10" w14:textId="77777777" w:rsidR="00E66845" w:rsidRPr="00100B8F" w:rsidRDefault="00E66845" w:rsidP="00325136">
            <w:pPr>
              <w:jc w:val="center"/>
            </w:pPr>
            <w:r w:rsidRPr="000126A8">
              <w:t>Tak</w:t>
            </w:r>
          </w:p>
        </w:tc>
        <w:tc>
          <w:tcPr>
            <w:tcW w:w="2556" w:type="dxa"/>
          </w:tcPr>
          <w:p w14:paraId="3F4A7159" w14:textId="77777777" w:rsidR="00E66845" w:rsidRPr="00000F4E" w:rsidRDefault="00E66845" w:rsidP="00325136"/>
        </w:tc>
      </w:tr>
      <w:tr w:rsidR="00E66845" w:rsidRPr="00000F4E" w14:paraId="75AFA084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E4B7F00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4153EFCD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W zestawie ruchome ramię do oferowanego monitora, wieszak na płyny, uchwyt na głowicę kamery i szuflada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6C48" w14:textId="77777777" w:rsidR="00E66845" w:rsidRPr="00100B8F" w:rsidRDefault="00E66845" w:rsidP="00325136">
            <w:pPr>
              <w:jc w:val="center"/>
            </w:pPr>
            <w:r w:rsidRPr="000126A8">
              <w:t>Tak</w:t>
            </w:r>
          </w:p>
        </w:tc>
        <w:tc>
          <w:tcPr>
            <w:tcW w:w="2556" w:type="dxa"/>
          </w:tcPr>
          <w:p w14:paraId="05FDD3B6" w14:textId="77777777" w:rsidR="00E66845" w:rsidRPr="00000F4E" w:rsidRDefault="00E66845" w:rsidP="00325136"/>
        </w:tc>
      </w:tr>
    </w:tbl>
    <w:p w14:paraId="54006BBF" w14:textId="77777777" w:rsidR="00E66845" w:rsidRDefault="00E66845" w:rsidP="00EA632D">
      <w:pPr>
        <w:spacing w:after="0" w:line="240" w:lineRule="auto"/>
        <w:rPr>
          <w:b/>
          <w:sz w:val="24"/>
          <w:szCs w:val="24"/>
        </w:rPr>
      </w:pPr>
    </w:p>
    <w:p w14:paraId="2DE537BC" w14:textId="240318D8" w:rsidR="00124F31" w:rsidRPr="000A4CA6" w:rsidRDefault="00124F31" w:rsidP="00124F31">
      <w:pPr>
        <w:spacing w:after="0" w:line="240" w:lineRule="auto"/>
        <w:rPr>
          <w:b/>
          <w:color w:val="C00000"/>
          <w:sz w:val="24"/>
          <w:szCs w:val="24"/>
        </w:rPr>
      </w:pPr>
      <w:r w:rsidRPr="000A4CA6">
        <w:rPr>
          <w:b/>
          <w:color w:val="C00000"/>
          <w:sz w:val="24"/>
          <w:szCs w:val="24"/>
        </w:rPr>
        <w:t>Przedmiot zamówienia</w:t>
      </w:r>
      <w:r>
        <w:rPr>
          <w:b/>
          <w:color w:val="C00000"/>
          <w:sz w:val="24"/>
          <w:szCs w:val="24"/>
        </w:rPr>
        <w:t xml:space="preserve"> </w:t>
      </w:r>
      <w:r w:rsidRPr="000A4CA6">
        <w:rPr>
          <w:b/>
          <w:color w:val="C00000"/>
          <w:sz w:val="24"/>
          <w:szCs w:val="24"/>
        </w:rPr>
        <w:t xml:space="preserve"> – zał. nr 2</w:t>
      </w:r>
      <w:r>
        <w:rPr>
          <w:b/>
          <w:color w:val="C00000"/>
          <w:sz w:val="24"/>
          <w:szCs w:val="24"/>
        </w:rPr>
        <w:t>.2</w:t>
      </w:r>
      <w:r w:rsidRPr="000A4CA6">
        <w:rPr>
          <w:b/>
          <w:color w:val="C00000"/>
          <w:sz w:val="24"/>
          <w:szCs w:val="24"/>
        </w:rPr>
        <w:t xml:space="preserve"> do SWZ musi być podpisany kwalifikowanym podpisem elektronicznym.</w:t>
      </w:r>
    </w:p>
    <w:p w14:paraId="4D980329" w14:textId="77777777" w:rsidR="00124F31" w:rsidRDefault="00124F31" w:rsidP="00124F31">
      <w:pPr>
        <w:spacing w:after="0" w:line="240" w:lineRule="auto"/>
        <w:rPr>
          <w:b/>
          <w:sz w:val="24"/>
          <w:szCs w:val="24"/>
        </w:rPr>
      </w:pPr>
    </w:p>
    <w:p w14:paraId="45AD8C1E" w14:textId="77777777" w:rsidR="00124F31" w:rsidRDefault="00124F31" w:rsidP="00EA632D">
      <w:pPr>
        <w:spacing w:after="0" w:line="240" w:lineRule="auto"/>
        <w:rPr>
          <w:b/>
          <w:sz w:val="24"/>
          <w:szCs w:val="24"/>
        </w:rPr>
      </w:pPr>
    </w:p>
    <w:sectPr w:rsidR="00124F31" w:rsidSect="00C8251B">
      <w:headerReference w:type="default" r:id="rId12"/>
      <w:footerReference w:type="default" r:id="rId13"/>
      <w:type w:val="continuous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52A21" w14:textId="77777777" w:rsidR="00D22C3A" w:rsidRDefault="00D22C3A" w:rsidP="00DC0D4D">
      <w:pPr>
        <w:spacing w:after="0" w:line="240" w:lineRule="auto"/>
      </w:pPr>
      <w:r>
        <w:separator/>
      </w:r>
    </w:p>
  </w:endnote>
  <w:endnote w:type="continuationSeparator" w:id="0">
    <w:p w14:paraId="7F570B49" w14:textId="77777777" w:rsidR="00D22C3A" w:rsidRDefault="00D22C3A" w:rsidP="00DC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 Sans Serif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25475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D75CEC3" w14:textId="3F62155F" w:rsidR="00EC5272" w:rsidRDefault="00EC527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1C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1CC8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FE7C00" w14:textId="77777777" w:rsidR="00EC5272" w:rsidRDefault="00EC5272" w:rsidP="001122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0B948" w14:textId="77777777" w:rsidR="00D22C3A" w:rsidRDefault="00D22C3A" w:rsidP="00DC0D4D">
      <w:pPr>
        <w:spacing w:after="0" w:line="240" w:lineRule="auto"/>
      </w:pPr>
      <w:r>
        <w:separator/>
      </w:r>
    </w:p>
  </w:footnote>
  <w:footnote w:type="continuationSeparator" w:id="0">
    <w:p w14:paraId="292BB004" w14:textId="77777777" w:rsidR="00D22C3A" w:rsidRDefault="00D22C3A" w:rsidP="00DC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1" w:type="dxa"/>
      <w:tblLook w:val="04A0" w:firstRow="1" w:lastRow="0" w:firstColumn="1" w:lastColumn="0" w:noHBand="0" w:noVBand="1"/>
    </w:tblPr>
    <w:tblGrid>
      <w:gridCol w:w="6264"/>
      <w:gridCol w:w="3827"/>
    </w:tblGrid>
    <w:tr w:rsidR="00EC5272" w:rsidRPr="000B4EB1" w14:paraId="54462BAC" w14:textId="77777777" w:rsidTr="009C7D34">
      <w:tc>
        <w:tcPr>
          <w:tcW w:w="6264" w:type="dxa"/>
          <w:shd w:val="clear" w:color="auto" w:fill="auto"/>
        </w:tcPr>
        <w:p w14:paraId="25CFA33F" w14:textId="77777777" w:rsidR="00EC5272" w:rsidRPr="000B4EB1" w:rsidRDefault="00EC5272" w:rsidP="000B4EB1">
          <w:pPr>
            <w:tabs>
              <w:tab w:val="left" w:pos="1332"/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14C284C0" wp14:editId="056B7C11">
                <wp:extent cx="1983105" cy="673735"/>
                <wp:effectExtent l="0" t="0" r="0" b="0"/>
                <wp:docPr id="7" name="Obraz 7" descr="logo UM w Łodzi w png 6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M w Łodzi w png 6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310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</w:tcPr>
        <w:p w14:paraId="29B65E23" w14:textId="77777777" w:rsidR="00EC5272" w:rsidRPr="000B4EB1" w:rsidRDefault="00EC5272" w:rsidP="000B4EB1">
          <w:pPr>
            <w:tabs>
              <w:tab w:val="left" w:pos="1332"/>
              <w:tab w:val="left" w:pos="4180"/>
              <w:tab w:val="left" w:pos="4428"/>
              <w:tab w:val="center" w:pos="4536"/>
              <w:tab w:val="right" w:pos="9072"/>
            </w:tabs>
            <w:spacing w:after="0" w:line="240" w:lineRule="auto"/>
            <w:ind w:left="750" w:right="-390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07834224" wp14:editId="518D07C3">
                <wp:extent cx="1376680" cy="509905"/>
                <wp:effectExtent l="0" t="0" r="0" b="4445"/>
                <wp:docPr id="8" name="Obraz 8" descr="CK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K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68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063FDA" w14:textId="77777777" w:rsidR="00EC5272" w:rsidRDefault="00EC5272" w:rsidP="002A27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3" w15:restartNumberingAfterBreak="0">
    <w:nsid w:val="00027A27"/>
    <w:multiLevelType w:val="multilevel"/>
    <w:tmpl w:val="F78ECE5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ACE015D"/>
    <w:multiLevelType w:val="hybridMultilevel"/>
    <w:tmpl w:val="E0768ED6"/>
    <w:lvl w:ilvl="0" w:tplc="0DACFB5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0C48D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07D1C"/>
    <w:multiLevelType w:val="hybridMultilevel"/>
    <w:tmpl w:val="15D85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1C03"/>
    <w:multiLevelType w:val="hybridMultilevel"/>
    <w:tmpl w:val="A8A2CC2E"/>
    <w:lvl w:ilvl="0" w:tplc="EA0C67C4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1B5DCE"/>
    <w:multiLevelType w:val="hybridMultilevel"/>
    <w:tmpl w:val="1DFA7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34C5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39F6619"/>
    <w:multiLevelType w:val="hybridMultilevel"/>
    <w:tmpl w:val="3DFA2F90"/>
    <w:lvl w:ilvl="0" w:tplc="236C53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B35C9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06D04"/>
    <w:multiLevelType w:val="hybridMultilevel"/>
    <w:tmpl w:val="1B2A72AE"/>
    <w:lvl w:ilvl="0" w:tplc="F594DDAA">
      <w:numFmt w:val="bullet"/>
      <w:lvlText w:val="-"/>
      <w:lvlJc w:val="left"/>
      <w:pPr>
        <w:ind w:left="22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29668E8">
      <w:numFmt w:val="bullet"/>
      <w:lvlText w:val="•"/>
      <w:lvlJc w:val="left"/>
      <w:pPr>
        <w:ind w:left="778" w:hanging="118"/>
      </w:pPr>
      <w:rPr>
        <w:lang w:val="pl-PL" w:eastAsia="en-US" w:bidi="ar-SA"/>
      </w:rPr>
    </w:lvl>
    <w:lvl w:ilvl="2" w:tplc="11E84AD4">
      <w:numFmt w:val="bullet"/>
      <w:lvlText w:val="•"/>
      <w:lvlJc w:val="left"/>
      <w:pPr>
        <w:ind w:left="1337" w:hanging="118"/>
      </w:pPr>
      <w:rPr>
        <w:lang w:val="pl-PL" w:eastAsia="en-US" w:bidi="ar-SA"/>
      </w:rPr>
    </w:lvl>
    <w:lvl w:ilvl="3" w:tplc="2C74A672">
      <w:numFmt w:val="bullet"/>
      <w:lvlText w:val="•"/>
      <w:lvlJc w:val="left"/>
      <w:pPr>
        <w:ind w:left="1896" w:hanging="118"/>
      </w:pPr>
      <w:rPr>
        <w:lang w:val="pl-PL" w:eastAsia="en-US" w:bidi="ar-SA"/>
      </w:rPr>
    </w:lvl>
    <w:lvl w:ilvl="4" w:tplc="13F2773C">
      <w:numFmt w:val="bullet"/>
      <w:lvlText w:val="•"/>
      <w:lvlJc w:val="left"/>
      <w:pPr>
        <w:ind w:left="2454" w:hanging="118"/>
      </w:pPr>
      <w:rPr>
        <w:lang w:val="pl-PL" w:eastAsia="en-US" w:bidi="ar-SA"/>
      </w:rPr>
    </w:lvl>
    <w:lvl w:ilvl="5" w:tplc="A1F01C22">
      <w:numFmt w:val="bullet"/>
      <w:lvlText w:val="•"/>
      <w:lvlJc w:val="left"/>
      <w:pPr>
        <w:ind w:left="3013" w:hanging="118"/>
      </w:pPr>
      <w:rPr>
        <w:lang w:val="pl-PL" w:eastAsia="en-US" w:bidi="ar-SA"/>
      </w:rPr>
    </w:lvl>
    <w:lvl w:ilvl="6" w:tplc="A0C405A4">
      <w:numFmt w:val="bullet"/>
      <w:lvlText w:val="•"/>
      <w:lvlJc w:val="left"/>
      <w:pPr>
        <w:ind w:left="3572" w:hanging="118"/>
      </w:pPr>
      <w:rPr>
        <w:lang w:val="pl-PL" w:eastAsia="en-US" w:bidi="ar-SA"/>
      </w:rPr>
    </w:lvl>
    <w:lvl w:ilvl="7" w:tplc="CC823384">
      <w:numFmt w:val="bullet"/>
      <w:lvlText w:val="•"/>
      <w:lvlJc w:val="left"/>
      <w:pPr>
        <w:ind w:left="4130" w:hanging="118"/>
      </w:pPr>
      <w:rPr>
        <w:lang w:val="pl-PL" w:eastAsia="en-US" w:bidi="ar-SA"/>
      </w:rPr>
    </w:lvl>
    <w:lvl w:ilvl="8" w:tplc="C1BA97DC">
      <w:numFmt w:val="bullet"/>
      <w:lvlText w:val="•"/>
      <w:lvlJc w:val="left"/>
      <w:pPr>
        <w:ind w:left="4689" w:hanging="118"/>
      </w:pPr>
      <w:rPr>
        <w:lang w:val="pl-PL" w:eastAsia="en-US" w:bidi="ar-SA"/>
      </w:rPr>
    </w:lvl>
  </w:abstractNum>
  <w:abstractNum w:abstractNumId="12" w15:restartNumberingAfterBreak="0">
    <w:nsid w:val="58C00192"/>
    <w:multiLevelType w:val="hybridMultilevel"/>
    <w:tmpl w:val="DC68271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5B300954"/>
    <w:multiLevelType w:val="hybridMultilevel"/>
    <w:tmpl w:val="E30E26C8"/>
    <w:lvl w:ilvl="0" w:tplc="FFFFFFFF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B6A39DA"/>
    <w:multiLevelType w:val="hybridMultilevel"/>
    <w:tmpl w:val="3E9EC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A3E17"/>
    <w:multiLevelType w:val="hybridMultilevel"/>
    <w:tmpl w:val="C666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253E1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D569A"/>
    <w:multiLevelType w:val="hybridMultilevel"/>
    <w:tmpl w:val="82740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70052"/>
    <w:multiLevelType w:val="hybridMultilevel"/>
    <w:tmpl w:val="5FCED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503C8"/>
    <w:multiLevelType w:val="hybridMultilevel"/>
    <w:tmpl w:val="91FC12CA"/>
    <w:lvl w:ilvl="0" w:tplc="28B4D9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C416A"/>
    <w:multiLevelType w:val="hybridMultilevel"/>
    <w:tmpl w:val="15D85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94C15"/>
    <w:multiLevelType w:val="hybridMultilevel"/>
    <w:tmpl w:val="CB4A8B1E"/>
    <w:lvl w:ilvl="0" w:tplc="04150017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 w:color="FFFFFF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D743E"/>
    <w:multiLevelType w:val="hybridMultilevel"/>
    <w:tmpl w:val="838E572A"/>
    <w:lvl w:ilvl="0" w:tplc="3ACACB8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2346A"/>
    <w:multiLevelType w:val="hybridMultilevel"/>
    <w:tmpl w:val="0ACC8D4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974271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62604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939757">
    <w:abstractNumId w:val="12"/>
  </w:num>
  <w:num w:numId="4" w16cid:durableId="93014430">
    <w:abstractNumId w:val="19"/>
  </w:num>
  <w:num w:numId="5" w16cid:durableId="1098015398">
    <w:abstractNumId w:val="14"/>
  </w:num>
  <w:num w:numId="6" w16cid:durableId="2119762235">
    <w:abstractNumId w:val="22"/>
  </w:num>
  <w:num w:numId="7" w16cid:durableId="468086205">
    <w:abstractNumId w:val="16"/>
  </w:num>
  <w:num w:numId="8" w16cid:durableId="1722559509">
    <w:abstractNumId w:val="7"/>
  </w:num>
  <w:num w:numId="9" w16cid:durableId="376702992">
    <w:abstractNumId w:val="10"/>
  </w:num>
  <w:num w:numId="10" w16cid:durableId="669329252">
    <w:abstractNumId w:val="9"/>
  </w:num>
  <w:num w:numId="11" w16cid:durableId="809395795">
    <w:abstractNumId w:val="17"/>
  </w:num>
  <w:num w:numId="12" w16cid:durableId="2034066342">
    <w:abstractNumId w:val="23"/>
  </w:num>
  <w:num w:numId="13" w16cid:durableId="11319028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829840">
    <w:abstractNumId w:val="11"/>
  </w:num>
  <w:num w:numId="15" w16cid:durableId="182671029">
    <w:abstractNumId w:val="8"/>
  </w:num>
  <w:num w:numId="16" w16cid:durableId="2105031790">
    <w:abstractNumId w:val="4"/>
  </w:num>
  <w:num w:numId="17" w16cid:durableId="1024594972">
    <w:abstractNumId w:val="6"/>
  </w:num>
  <w:num w:numId="18" w16cid:durableId="1222982915">
    <w:abstractNumId w:val="0"/>
  </w:num>
  <w:num w:numId="19" w16cid:durableId="952638131">
    <w:abstractNumId w:val="1"/>
  </w:num>
  <w:num w:numId="20" w16cid:durableId="1526137932">
    <w:abstractNumId w:val="2"/>
  </w:num>
  <w:num w:numId="21" w16cid:durableId="2019386271">
    <w:abstractNumId w:val="3"/>
  </w:num>
  <w:num w:numId="22" w16cid:durableId="715157403">
    <w:abstractNumId w:val="5"/>
  </w:num>
  <w:num w:numId="23" w16cid:durableId="2052531194">
    <w:abstractNumId w:val="15"/>
  </w:num>
  <w:num w:numId="24" w16cid:durableId="2091460542">
    <w:abstractNumId w:val="20"/>
  </w:num>
  <w:num w:numId="25" w16cid:durableId="15540006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03"/>
    <w:rsid w:val="00000F4E"/>
    <w:rsid w:val="0000677C"/>
    <w:rsid w:val="00010B0C"/>
    <w:rsid w:val="000B3832"/>
    <w:rsid w:val="000B4EB1"/>
    <w:rsid w:val="000B6579"/>
    <w:rsid w:val="000C3C03"/>
    <w:rsid w:val="000C5A89"/>
    <w:rsid w:val="000C7907"/>
    <w:rsid w:val="000D2EAF"/>
    <w:rsid w:val="000E7253"/>
    <w:rsid w:val="000F7D27"/>
    <w:rsid w:val="00111893"/>
    <w:rsid w:val="001122E2"/>
    <w:rsid w:val="0011257E"/>
    <w:rsid w:val="001146B3"/>
    <w:rsid w:val="00124F31"/>
    <w:rsid w:val="001314C8"/>
    <w:rsid w:val="0013414B"/>
    <w:rsid w:val="00145AC3"/>
    <w:rsid w:val="0017302A"/>
    <w:rsid w:val="0018368D"/>
    <w:rsid w:val="001A75C8"/>
    <w:rsid w:val="001C44D1"/>
    <w:rsid w:val="0020680B"/>
    <w:rsid w:val="00227B60"/>
    <w:rsid w:val="00234C0A"/>
    <w:rsid w:val="00252F7B"/>
    <w:rsid w:val="0029708B"/>
    <w:rsid w:val="002A2757"/>
    <w:rsid w:val="002A6863"/>
    <w:rsid w:val="002B060A"/>
    <w:rsid w:val="002C1CC8"/>
    <w:rsid w:val="002E25A6"/>
    <w:rsid w:val="00321CB5"/>
    <w:rsid w:val="0032302D"/>
    <w:rsid w:val="00323DB2"/>
    <w:rsid w:val="00327C88"/>
    <w:rsid w:val="003429BC"/>
    <w:rsid w:val="003450A0"/>
    <w:rsid w:val="00367B0E"/>
    <w:rsid w:val="003800A8"/>
    <w:rsid w:val="003873F4"/>
    <w:rsid w:val="00397C68"/>
    <w:rsid w:val="003B1AAD"/>
    <w:rsid w:val="003C0BE4"/>
    <w:rsid w:val="003C1BBA"/>
    <w:rsid w:val="003D540A"/>
    <w:rsid w:val="00411F45"/>
    <w:rsid w:val="00440152"/>
    <w:rsid w:val="004434C6"/>
    <w:rsid w:val="00454D2A"/>
    <w:rsid w:val="004620CC"/>
    <w:rsid w:val="00471236"/>
    <w:rsid w:val="004768FC"/>
    <w:rsid w:val="00477414"/>
    <w:rsid w:val="004827C5"/>
    <w:rsid w:val="00486993"/>
    <w:rsid w:val="00495615"/>
    <w:rsid w:val="004D31B1"/>
    <w:rsid w:val="005027E0"/>
    <w:rsid w:val="0052323B"/>
    <w:rsid w:val="00530E9B"/>
    <w:rsid w:val="00533E2A"/>
    <w:rsid w:val="0059736E"/>
    <w:rsid w:val="00597FE7"/>
    <w:rsid w:val="005A6625"/>
    <w:rsid w:val="005B3264"/>
    <w:rsid w:val="005B4764"/>
    <w:rsid w:val="005E43D2"/>
    <w:rsid w:val="0061196C"/>
    <w:rsid w:val="00624EBE"/>
    <w:rsid w:val="00646698"/>
    <w:rsid w:val="00654E22"/>
    <w:rsid w:val="00683495"/>
    <w:rsid w:val="006A085E"/>
    <w:rsid w:val="006B0EDA"/>
    <w:rsid w:val="00704AA8"/>
    <w:rsid w:val="007079A9"/>
    <w:rsid w:val="00722AE2"/>
    <w:rsid w:val="00732545"/>
    <w:rsid w:val="00764118"/>
    <w:rsid w:val="00764B0A"/>
    <w:rsid w:val="00777FEA"/>
    <w:rsid w:val="0078087D"/>
    <w:rsid w:val="007A03FC"/>
    <w:rsid w:val="007B5A22"/>
    <w:rsid w:val="007C1556"/>
    <w:rsid w:val="007D534F"/>
    <w:rsid w:val="007D5E5C"/>
    <w:rsid w:val="007D6DDC"/>
    <w:rsid w:val="00800325"/>
    <w:rsid w:val="008068B3"/>
    <w:rsid w:val="00806F15"/>
    <w:rsid w:val="008202B9"/>
    <w:rsid w:val="00832339"/>
    <w:rsid w:val="008340A5"/>
    <w:rsid w:val="0084422D"/>
    <w:rsid w:val="008667A0"/>
    <w:rsid w:val="00883B03"/>
    <w:rsid w:val="00893F26"/>
    <w:rsid w:val="008B6A88"/>
    <w:rsid w:val="008C1D1E"/>
    <w:rsid w:val="008C450C"/>
    <w:rsid w:val="008C6101"/>
    <w:rsid w:val="008D1BDC"/>
    <w:rsid w:val="008D37A5"/>
    <w:rsid w:val="008D6B7A"/>
    <w:rsid w:val="009164D0"/>
    <w:rsid w:val="00997AF1"/>
    <w:rsid w:val="009B134E"/>
    <w:rsid w:val="009C6370"/>
    <w:rsid w:val="009C7D34"/>
    <w:rsid w:val="009D5BA1"/>
    <w:rsid w:val="009F79F5"/>
    <w:rsid w:val="00A07D53"/>
    <w:rsid w:val="00A237D9"/>
    <w:rsid w:val="00A25AE2"/>
    <w:rsid w:val="00A2747C"/>
    <w:rsid w:val="00A91B46"/>
    <w:rsid w:val="00AA11A7"/>
    <w:rsid w:val="00AC104D"/>
    <w:rsid w:val="00AC4A7A"/>
    <w:rsid w:val="00AC7C42"/>
    <w:rsid w:val="00AD0867"/>
    <w:rsid w:val="00AD1AE6"/>
    <w:rsid w:val="00AF44E0"/>
    <w:rsid w:val="00AF6702"/>
    <w:rsid w:val="00AF743B"/>
    <w:rsid w:val="00B07A39"/>
    <w:rsid w:val="00B20ADE"/>
    <w:rsid w:val="00B213C1"/>
    <w:rsid w:val="00B23596"/>
    <w:rsid w:val="00B5380D"/>
    <w:rsid w:val="00B60D33"/>
    <w:rsid w:val="00B64B5C"/>
    <w:rsid w:val="00B84FE4"/>
    <w:rsid w:val="00B90250"/>
    <w:rsid w:val="00B96A59"/>
    <w:rsid w:val="00BB6848"/>
    <w:rsid w:val="00BC21A3"/>
    <w:rsid w:val="00BC6FC7"/>
    <w:rsid w:val="00BD252D"/>
    <w:rsid w:val="00BD6E18"/>
    <w:rsid w:val="00BE1D6C"/>
    <w:rsid w:val="00C2000E"/>
    <w:rsid w:val="00C44BF5"/>
    <w:rsid w:val="00C8251B"/>
    <w:rsid w:val="00C85AB9"/>
    <w:rsid w:val="00C87810"/>
    <w:rsid w:val="00C97505"/>
    <w:rsid w:val="00CB2CB0"/>
    <w:rsid w:val="00CB57AB"/>
    <w:rsid w:val="00CD7F68"/>
    <w:rsid w:val="00CF58A2"/>
    <w:rsid w:val="00CF7F5C"/>
    <w:rsid w:val="00D0007D"/>
    <w:rsid w:val="00D22C3A"/>
    <w:rsid w:val="00D22DBF"/>
    <w:rsid w:val="00D45E2B"/>
    <w:rsid w:val="00D62203"/>
    <w:rsid w:val="00D6507E"/>
    <w:rsid w:val="00D90251"/>
    <w:rsid w:val="00D9188E"/>
    <w:rsid w:val="00D94C1C"/>
    <w:rsid w:val="00DB25F9"/>
    <w:rsid w:val="00DC0D4D"/>
    <w:rsid w:val="00DF7286"/>
    <w:rsid w:val="00E17A9C"/>
    <w:rsid w:val="00E2581E"/>
    <w:rsid w:val="00E27309"/>
    <w:rsid w:val="00E3216C"/>
    <w:rsid w:val="00E328CC"/>
    <w:rsid w:val="00E60ACD"/>
    <w:rsid w:val="00E66845"/>
    <w:rsid w:val="00E90B89"/>
    <w:rsid w:val="00EA632D"/>
    <w:rsid w:val="00EB4E56"/>
    <w:rsid w:val="00EC5272"/>
    <w:rsid w:val="00ED215C"/>
    <w:rsid w:val="00ED37B8"/>
    <w:rsid w:val="00ED3AC9"/>
    <w:rsid w:val="00EF3DFC"/>
    <w:rsid w:val="00F04C5C"/>
    <w:rsid w:val="00F07A7D"/>
    <w:rsid w:val="00F147F7"/>
    <w:rsid w:val="00F239D1"/>
    <w:rsid w:val="00F301E4"/>
    <w:rsid w:val="00F411C5"/>
    <w:rsid w:val="00F5610C"/>
    <w:rsid w:val="00F61BA0"/>
    <w:rsid w:val="00F63474"/>
    <w:rsid w:val="00F637F3"/>
    <w:rsid w:val="00F71496"/>
    <w:rsid w:val="00F7675C"/>
    <w:rsid w:val="00F939B2"/>
    <w:rsid w:val="00FE71EA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721DF"/>
  <w15:docId w15:val="{CAF41CCA-D236-482F-AC95-895A7443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EB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54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A275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A63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A63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D4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D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C0D4D"/>
  </w:style>
  <w:style w:type="paragraph" w:styleId="Stopka">
    <w:name w:val="footer"/>
    <w:basedOn w:val="Normalny"/>
    <w:link w:val="Stopka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C0D4D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C8251B"/>
    <w:pPr>
      <w:ind w:left="720"/>
      <w:contextualSpacing/>
    </w:pPr>
  </w:style>
  <w:style w:type="table" w:styleId="Tabela-Siatka">
    <w:name w:val="Table Grid"/>
    <w:basedOn w:val="Standardowy"/>
    <w:rsid w:val="00E1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2A275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rsid w:val="002A2757"/>
    <w:rPr>
      <w:color w:val="0000FF"/>
      <w:u w:val="single"/>
    </w:rPr>
  </w:style>
  <w:style w:type="paragraph" w:styleId="Lista-kontynuacja2">
    <w:name w:val="List Continue 2"/>
    <w:basedOn w:val="Normalny"/>
    <w:uiPriority w:val="99"/>
    <w:semiHidden/>
    <w:unhideWhenUsed/>
    <w:rsid w:val="007B5A22"/>
    <w:pPr>
      <w:spacing w:after="120"/>
      <w:ind w:left="566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uiPriority w:val="99"/>
    <w:qFormat/>
    <w:rsid w:val="007B5A22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7B5A22"/>
    <w:pPr>
      <w:suppressLineNumbers/>
    </w:pPr>
    <w:rPr>
      <w:rFonts w:eastAsia="SimSun" w:cs="Arial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7B5A22"/>
    <w:pPr>
      <w:widowControl w:val="0"/>
      <w:autoSpaceDE w:val="0"/>
      <w:autoSpaceDN w:val="0"/>
      <w:spacing w:after="0" w:line="240" w:lineRule="auto"/>
      <w:ind w:left="59"/>
    </w:pPr>
    <w:rPr>
      <w:rFonts w:ascii="Times New Roman" w:eastAsia="Times New Roman" w:hAnsi="Times New Roman"/>
    </w:rPr>
  </w:style>
  <w:style w:type="paragraph" w:customStyle="1" w:styleId="Style10">
    <w:name w:val="Style10"/>
    <w:basedOn w:val="Normalny"/>
    <w:rsid w:val="008003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table" w:customStyle="1" w:styleId="TableNormal">
    <w:name w:val="Table Normal"/>
    <w:uiPriority w:val="2"/>
    <w:semiHidden/>
    <w:qFormat/>
    <w:rsid w:val="0080032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3D54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kstpodstawowy21">
    <w:name w:val="Tekst podstawowy 21"/>
    <w:basedOn w:val="Normalny"/>
    <w:uiPriority w:val="99"/>
    <w:rsid w:val="003D540A"/>
    <w:pPr>
      <w:suppressAutoHyphens/>
      <w:spacing w:after="0" w:line="100" w:lineRule="atLeast"/>
    </w:pPr>
    <w:rPr>
      <w:rFonts w:eastAsia="Times New Roman"/>
      <w:b/>
      <w:bCs/>
      <w:color w:val="FF0000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NormalnyWeb11">
    <w:name w:val="Normalny (Web)1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2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A63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EA632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A6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A632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sonormal0">
    <w:name w:val="msonormal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A632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A632D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63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63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A6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A632D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Bezodstpw">
    <w:name w:val="No Spacing"/>
    <w:uiPriority w:val="99"/>
    <w:qFormat/>
    <w:rsid w:val="00EA632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EA632D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A6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E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tbpoz">
    <w:name w:val="tbpoz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1">
    <w:name w:val="Pa1"/>
    <w:basedOn w:val="Default"/>
    <w:next w:val="Default"/>
    <w:uiPriority w:val="99"/>
    <w:rsid w:val="00EA632D"/>
    <w:pPr>
      <w:spacing w:line="241" w:lineRule="atLeast"/>
    </w:pPr>
    <w:rPr>
      <w:rFonts w:ascii="HelveticaNeueLT Std" w:eastAsia="Calibri" w:hAnsi="HelveticaNeueLT Std"/>
      <w:color w:val="auto"/>
      <w:lang w:eastAsia="pl-PL"/>
    </w:rPr>
  </w:style>
  <w:style w:type="paragraph" w:customStyle="1" w:styleId="Tekstwstpniesformatowany">
    <w:name w:val="Tekst wstępnie sformatowany"/>
    <w:basedOn w:val="Normalny"/>
    <w:uiPriority w:val="99"/>
    <w:rsid w:val="00EA632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Normalny1">
    <w:name w:val="Normalny1"/>
    <w:uiPriority w:val="99"/>
    <w:rsid w:val="00EA632D"/>
    <w:pPr>
      <w:suppressAutoHyphens/>
    </w:pPr>
    <w:rPr>
      <w:rFonts w:ascii="Calibri" w:eastAsia="Calibri" w:hAnsi="Calibri" w:cs="Times New Roman"/>
    </w:rPr>
  </w:style>
  <w:style w:type="paragraph" w:customStyle="1" w:styleId="Pa7">
    <w:name w:val="Pa7"/>
    <w:basedOn w:val="Default"/>
    <w:next w:val="Default"/>
    <w:uiPriority w:val="99"/>
    <w:rsid w:val="00EA632D"/>
    <w:pPr>
      <w:spacing w:line="201" w:lineRule="atLeast"/>
    </w:pPr>
    <w:rPr>
      <w:rFonts w:ascii="Rotis Sans Serif Pro" w:eastAsiaTheme="minorEastAsia" w:hAnsi="Rotis Sans Serif Pro" w:cstheme="minorBidi"/>
      <w:color w:val="auto"/>
      <w:lang w:eastAsia="ja-JP"/>
      <w14:ligatures w14:val="standardContextual"/>
    </w:rPr>
  </w:style>
  <w:style w:type="character" w:customStyle="1" w:styleId="A4">
    <w:name w:val="A4"/>
    <w:uiPriority w:val="99"/>
    <w:rsid w:val="00EA632D"/>
    <w:rPr>
      <w:rFonts w:ascii="HelveticaNeueLT Std" w:hAnsi="HelveticaNeueLT Std" w:cs="HelveticaNeueLT Std" w:hint="default"/>
      <w:color w:val="000000"/>
      <w:sz w:val="16"/>
      <w:szCs w:val="16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EA632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FontStyle90">
    <w:name w:val="Font Style90"/>
    <w:uiPriority w:val="99"/>
    <w:rsid w:val="00EA632D"/>
    <w:rPr>
      <w:rFonts w:ascii="Arial" w:hAnsi="Arial" w:cs="Arial" w:hint="default"/>
      <w:color w:val="000000"/>
      <w:sz w:val="14"/>
      <w:szCs w:val="14"/>
    </w:rPr>
  </w:style>
  <w:style w:type="numbering" w:customStyle="1" w:styleId="WWNum4">
    <w:name w:val="WWNum4"/>
    <w:rsid w:val="00EA632D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opping" ma:contentTypeID="0x010100E2FA2A3B09DA084690E019E1EF1A5A4A006DED2E5F37B1BD41B54ADEC8A50F110F" ma:contentTypeVersion="45" ma:contentTypeDescription="Utwórz nowy dokument." ma:contentTypeScope="" ma:versionID="4486a29b06b698e8cbd4d3d3a29b94c0">
  <xsd:schema xmlns:xsd="http://www.w3.org/2001/XMLSchema" xmlns:xs="http://www.w3.org/2001/XMLSchema" xmlns:p="http://schemas.microsoft.com/office/2006/metadata/properties" xmlns:ns2="618bfc8a-bf33-4875-b0fc-ab121a7aaba7" targetNamespace="http://schemas.microsoft.com/office/2006/metadata/properties" ma:root="true" ma:fieldsID="1b71b403628d1126a6aba508bbaaec86" ns2:_="">
    <xsd:import namespace="618bfc8a-bf33-4875-b0fc-ab121a7aab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utor" minOccurs="0"/>
                <xsd:element ref="ns2:dateOfGenerated" minOccurs="0"/>
                <xsd:element ref="ns2:Typ_x0020_pliku" minOccurs="0"/>
                <xsd:element ref="ns2:fileType" minOccurs="0"/>
                <xsd:element ref="ns2:idProcessBPM" minOccurs="0"/>
                <xsd:element ref="ns2:permissionGroup" minOccurs="0"/>
                <xsd:element ref="ns2:permissionUser" minOccurs="0"/>
                <xsd:element ref="ns2:Podpisane_x0020_przez" minOccurs="0"/>
                <xsd:element ref="ns2:closure" minOccurs="0"/>
                <xsd:element ref="ns2:classificationKeywordId" minOccurs="0"/>
                <xsd:element ref="ns2:classificationKeywordName" minOccurs="0"/>
                <xsd:element ref="ns2:archiveCategoryId" minOccurs="0"/>
                <xsd:element ref="ns2:applicant" minOccurs="0"/>
                <xsd:element ref="ns2:organizationalUnitApplicant" minOccurs="0"/>
                <xsd:element ref="ns2:status" minOccurs="0"/>
                <xsd:element ref="ns2:contractStartDate" minOccurs="0"/>
                <xsd:element ref="ns2:contractEndDate" minOccurs="0"/>
                <xsd:element ref="ns2:dateOfInvoice" minOccurs="0"/>
                <xsd:element ref="ns2:purchaseCategory" minOccurs="0"/>
                <xsd:element ref="ns2:account" minOccurs="0"/>
                <xsd:element ref="ns2:contractorNipPesel" minOccurs="0"/>
                <xsd:element ref="ns2:scanNumber" minOccurs="0"/>
                <xsd:element ref="ns2:contractNumber" minOccurs="0"/>
                <xsd:element ref="ns2:contractorInvoiceNumber" minOccurs="0"/>
                <xsd:element ref="ns2:orderNumber" minOccurs="0"/>
                <xsd:element ref="ns2:purchaseRequestNumber" minOccurs="0"/>
                <xsd:element ref="ns2:contractorName" minOccurs="0"/>
                <xsd:element ref="ns2:systemInvoiceNumber" minOccurs="0"/>
                <xsd:element ref="ns2:dateOfAccounting" minOccurs="0"/>
                <xsd:element ref="ns2:documentNumberInFix" minOccurs="0"/>
                <xsd:element ref="ns2:documentTypeInFix" minOccurs="0"/>
                <xsd:element ref="ns2:orderSubnumber" minOccurs="0"/>
                <xsd:element ref="ns2:otDocumentDate" minOccurs="0"/>
                <xsd:element ref="ns2:otDocumentNumber" minOccurs="0"/>
                <xsd:element ref="ns2:assortment" minOccurs="0"/>
                <xsd:element ref="ns2:gusGroup" minOccurs="0"/>
                <xsd:element ref="ns2:location" minOccurs="0"/>
                <xsd:element ref="ns2:inventoryNumber" minOccurs="0"/>
                <xsd:element ref="ns2:responsiblePerson" minOccurs="0"/>
                <xsd:element ref="ns2:subsystem" minOccurs="0"/>
                <xsd:element ref="ns2:typeOfAdmission" minOccurs="0"/>
                <xsd:element ref="ns2:hardwareType" minOccurs="0"/>
                <xsd:element ref="ns2:serviceCategory" minOccurs="0"/>
                <xsd:element ref="ns2:regis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bfc8a-bf33-4875-b0fc-ab121a7aab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Autor" ma:index="11" nillable="true" ma:displayName="Autor" ma:internalName="Autor">
      <xsd:simpleType>
        <xsd:restriction base="dms:Text"/>
      </xsd:simpleType>
    </xsd:element>
    <xsd:element name="dateOfGenerated" ma:index="12" nillable="true" ma:displayName="Data wygenerowania" ma:format="DateOnly" ma:internalName="dateOfGenerated">
      <xsd:simpleType>
        <xsd:restriction base="dms:DateTime"/>
      </xsd:simpleType>
    </xsd:element>
    <xsd:element name="Typ_x0020_pliku" ma:index="13" nillable="true" ma:displayName="Typ pliku" ma:internalName="Typ_x0020_pliku">
      <xsd:simpleType>
        <xsd:restriction base="dms:Text"/>
      </xsd:simpleType>
    </xsd:element>
    <xsd:element name="fileType" ma:index="14" nillable="true" ma:displayName="Rodzaj pliku" ma:internalName="fileType">
      <xsd:simpleType>
        <xsd:restriction base="dms:Text"/>
      </xsd:simpleType>
    </xsd:element>
    <xsd:element name="idProcessBPM" ma:index="15" nillable="true" ma:displayName="Id instancji procesu" ma:internalName="idProcessBPM">
      <xsd:simpleType>
        <xsd:restriction base="dms:Text"/>
      </xsd:simpleType>
    </xsd:element>
    <xsd:element name="permissionGroup" ma:index="16" nillable="true" ma:displayName="Uprawnienia grupa" ma:internalName="permissionGroup">
      <xsd:simpleType>
        <xsd:restriction base="dms:Note"/>
      </xsd:simpleType>
    </xsd:element>
    <xsd:element name="permissionUser" ma:index="17" nillable="true" ma:displayName="Uprawnienia użytkownik" ma:internalName="permissionUser">
      <xsd:simpleType>
        <xsd:restriction base="dms:Note"/>
      </xsd:simpleType>
    </xsd:element>
    <xsd:element name="Podpisane_x0020_przez" ma:index="18" nillable="true" ma:displayName="Podpisane przez" ma:internalName="Podpisane_x0020_przez">
      <xsd:simpleType>
        <xsd:restriction base="dms:Text"/>
      </xsd:simpleType>
    </xsd:element>
    <xsd:element name="closure" ma:index="19" nillable="true" ma:displayName="Zakończenie sprawy" ma:format="DateOnly" ma:internalName="closure">
      <xsd:simpleType>
        <xsd:restriction base="dms:DateTime"/>
      </xsd:simpleType>
    </xsd:element>
    <xsd:element name="classificationKeywordId" ma:index="20" nillable="true" ma:displayName="Hasło klasyfikacyjne - id" ma:internalName="classificationKeywordId">
      <xsd:simpleType>
        <xsd:restriction base="dms:Text"/>
      </xsd:simpleType>
    </xsd:element>
    <xsd:element name="classificationKeywordName" ma:index="21" nillable="true" ma:displayName="Hasło klasyfikacyjne - nazwa" ma:internalName="classificationKeywordName">
      <xsd:simpleType>
        <xsd:restriction base="dms:Text"/>
      </xsd:simpleType>
    </xsd:element>
    <xsd:element name="archiveCategoryId" ma:index="22" nillable="true" ma:displayName="Kategoria archiwalna - id" ma:internalName="archiveCategoryId">
      <xsd:simpleType>
        <xsd:restriction base="dms:Text"/>
      </xsd:simpleType>
    </xsd:element>
    <xsd:element name="applicant" ma:index="23" nillable="true" ma:displayName="Procedujący" ma:internalName="applicant">
      <xsd:simpleType>
        <xsd:restriction base="dms:Text">
          <xsd:maxLength value="255"/>
        </xsd:restriction>
      </xsd:simpleType>
    </xsd:element>
    <xsd:element name="organizationalUnitApplicant" ma:index="24" nillable="true" ma:displayName="Jednostka procedującego" ma:internalName="organizationalUnitApplicant">
      <xsd:simpleType>
        <xsd:restriction base="dms:Text"/>
      </xsd:simpleType>
    </xsd:element>
    <xsd:element name="status" ma:index="25" nillable="true" ma:displayName="Status" ma:internalName="status">
      <xsd:simpleType>
        <xsd:restriction base="dms:Text"/>
      </xsd:simpleType>
    </xsd:element>
    <xsd:element name="contractStartDate" ma:index="26" nillable="true" ma:displayName="Data początku umowy" ma:format="DateOnly" ma:internalName="contractStartDate">
      <xsd:simpleType>
        <xsd:restriction base="dms:DateTime"/>
      </xsd:simpleType>
    </xsd:element>
    <xsd:element name="contractEndDate" ma:index="27" nillable="true" ma:displayName="Data końca umowy" ma:format="DateOnly" ma:internalName="contractEndDate">
      <xsd:simpleType>
        <xsd:restriction base="dms:DateTime"/>
      </xsd:simpleType>
    </xsd:element>
    <xsd:element name="dateOfInvoice" ma:index="28" nillable="true" ma:displayName="Data wystawienia faktury" ma:format="DateOnly" ma:internalName="dateOfInvoice">
      <xsd:simpleType>
        <xsd:restriction base="dms:DateTime"/>
      </xsd:simpleType>
    </xsd:element>
    <xsd:element name="purchaseCategory" ma:index="29" nillable="true" ma:displayName="Kategoria wydatku" ma:internalName="purchaseCategory">
      <xsd:simpleType>
        <xsd:restriction base="dms:Text"/>
      </xsd:simpleType>
    </xsd:element>
    <xsd:element name="account" ma:index="30" nillable="true" ma:displayName="Konto" ma:internalName="account">
      <xsd:simpleType>
        <xsd:restriction base="dms:Note"/>
      </xsd:simpleType>
    </xsd:element>
    <xsd:element name="contractorNipPesel" ma:index="31" nillable="true" ma:displayName="Kontrahent NIP PESEL" ma:internalName="contractorNipPesel">
      <xsd:simpleType>
        <xsd:restriction base="dms:Note"/>
      </xsd:simpleType>
    </xsd:element>
    <xsd:element name="scanNumber" ma:index="32" nillable="true" ma:displayName="Numer ze skanowania" ma:internalName="scanNumber">
      <xsd:simpleType>
        <xsd:restriction base="dms:Text"/>
      </xsd:simpleType>
    </xsd:element>
    <xsd:element name="contractNumber" ma:index="33" nillable="true" ma:displayName="Numer umowy" ma:internalName="contractNumber">
      <xsd:simpleType>
        <xsd:restriction base="dms:Note"/>
      </xsd:simpleType>
    </xsd:element>
    <xsd:element name="contractorInvoiceNumber" ma:index="34" nillable="true" ma:displayName="Numer własny faktury" ma:internalName="contractorInvoiceNumber">
      <xsd:simpleType>
        <xsd:restriction base="dms:Text"/>
      </xsd:simpleType>
    </xsd:element>
    <xsd:element name="orderNumber" ma:index="35" nillable="true" ma:displayName="Numer zamówienia" ma:internalName="orderNumber">
      <xsd:simpleType>
        <xsd:restriction base="dms:Text"/>
      </xsd:simpleType>
    </xsd:element>
    <xsd:element name="purchaseRequestNumber" ma:index="36" nillable="true" ma:displayName="Numer zapotrzebowania" ma:internalName="purchaseRequestNumber">
      <xsd:simpleType>
        <xsd:restriction base="dms:Note"/>
      </xsd:simpleType>
    </xsd:element>
    <xsd:element name="contractorName" ma:index="37" nillable="true" ma:displayName="Kontrahent Nazwa" ma:internalName="contractorName">
      <xsd:simpleType>
        <xsd:restriction base="dms:Note"/>
      </xsd:simpleType>
    </xsd:element>
    <xsd:element name="systemInvoiceNumber" ma:index="38" nillable="true" ma:displayName="Numer systemowy faktury" ma:internalName="systemInvoiceNumber">
      <xsd:simpleType>
        <xsd:restriction base="dms:Text"/>
      </xsd:simpleType>
    </xsd:element>
    <xsd:element name="dateOfAccounting" ma:index="39" nillable="true" ma:displayName="Data księgowania" ma:format="DateOnly" ma:internalName="dateOfAccounting">
      <xsd:simpleType>
        <xsd:restriction base="dms:DateTime"/>
      </xsd:simpleType>
    </xsd:element>
    <xsd:element name="documentNumberInFix" ma:index="40" nillable="true" ma:displayName="Numer dokumentu w FIX" ma:internalName="documentNumberInFix">
      <xsd:simpleType>
        <xsd:restriction base="dms:Note"/>
      </xsd:simpleType>
    </xsd:element>
    <xsd:element name="documentTypeInFix" ma:index="41" nillable="true" ma:displayName="Typ dokumentu w FIX" ma:internalName="documentTypeInFix">
      <xsd:simpleType>
        <xsd:restriction base="dms:Note"/>
      </xsd:simpleType>
    </xsd:element>
    <xsd:element name="orderSubnumber" ma:index="42" nillable="true" ma:displayName="Subnumer zamówienia" ma:internalName="orderSubnumber">
      <xsd:simpleType>
        <xsd:restriction base="dms:Text"/>
      </xsd:simpleType>
    </xsd:element>
    <xsd:element name="otDocumentDate" ma:index="43" nillable="true" ma:displayName="Data dokumentu OT" ma:internalName="otDocumentDate">
      <xsd:simpleType>
        <xsd:restriction base="dms:DateTime"/>
      </xsd:simpleType>
    </xsd:element>
    <xsd:element name="otDocumentNumber" ma:index="44" nillable="true" ma:displayName="Numer dokumentu OT" ma:internalName="otDocumentNumber">
      <xsd:simpleType>
        <xsd:restriction base="dms:Text"/>
      </xsd:simpleType>
    </xsd:element>
    <xsd:element name="assortment" ma:index="45" nillable="true" ma:displayName="Asortyment" ma:internalName="assortment">
      <xsd:simpleType>
        <xsd:restriction base="dms:Text"/>
      </xsd:simpleType>
    </xsd:element>
    <xsd:element name="gusGroup" ma:index="46" nillable="true" ma:displayName="Grupa GUS" ma:internalName="gusGroup">
      <xsd:simpleType>
        <xsd:restriction base="dms:Text"/>
      </xsd:simpleType>
    </xsd:element>
    <xsd:element name="location" ma:index="47" nillable="true" ma:displayName="Miejsce położenia" ma:internalName="location">
      <xsd:simpleType>
        <xsd:restriction base="dms:Text"/>
      </xsd:simpleType>
    </xsd:element>
    <xsd:element name="inventoryNumber" ma:index="48" nillable="true" ma:displayName="Numer inwentarzowy" ma:internalName="inventoryNumber">
      <xsd:simpleType>
        <xsd:restriction base="dms:Text"/>
      </xsd:simpleType>
    </xsd:element>
    <xsd:element name="responsiblePerson" ma:index="49" nillable="true" ma:displayName="Osoba odpowiedzialna" ma:internalName="responsiblePerson">
      <xsd:simpleType>
        <xsd:restriction base="dms:Text"/>
      </xsd:simpleType>
    </xsd:element>
    <xsd:element name="subsystem" ma:index="50" nillable="true" ma:displayName="Podsystem" ma:internalName="subsystem">
      <xsd:simpleType>
        <xsd:restriction base="dms:Text"/>
      </xsd:simpleType>
    </xsd:element>
    <xsd:element name="typeOfAdmission" ma:index="51" nillable="true" ma:displayName="Rodzaj przyjęcia" ma:internalName="typeOfAdmission">
      <xsd:simpleType>
        <xsd:restriction base="dms:Text"/>
      </xsd:simpleType>
    </xsd:element>
    <xsd:element name="hardwareType" ma:index="52" nillable="true" ma:displayName="Typ sprzętu" ma:internalName="hardwareType">
      <xsd:simpleType>
        <xsd:restriction base="dms:Text"/>
      </xsd:simpleType>
    </xsd:element>
    <xsd:element name="serviceCategory" ma:index="53" nillable="true" ma:displayName="Kategoria usługi" ma:internalName="serviceCategory">
      <xsd:simpleType>
        <xsd:restriction base="dms:Text"/>
      </xsd:simpleType>
    </xsd:element>
    <xsd:element name="register" ma:index="54" nillable="true" ma:displayName="Rejestr" ma:internalName="regist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8bfc8a-bf33-4875-b0fc-ab121a7aaba7">PFAX22JPUVXR-1-22442</_dlc_DocId>
    <_dlc_DocIdUrl xmlns="618bfc8a-bf33-4875-b0fc-ab121a7aaba7">
      <Url>https://intranet.local.umed.pl/bpm/app05_medicalapparatus/_layouts/15/DocIdRedir.aspx?ID=PFAX22JPUVXR-1-22442</Url>
      <Description>PFAX22JPUVXR-1-22442</Description>
    </_dlc_DocIdUrl>
    <archiveCategoryId xmlns="618bfc8a-bf33-4875-b0fc-ab121a7aaba7">"B10"</archiveCategoryId>
    <purchaseCategory xmlns="618bfc8a-bf33-4875-b0fc-ab121a7aaba7">"Aparatura"</purchaseCategory>
    <fileType xmlns="618bfc8a-bf33-4875-b0fc-ab121a7aaba7">"Załącznik"</fileType>
    <classificationKeywordName xmlns="618bfc8a-bf33-4875-b0fc-ab121a7aaba7">"Zaopatrzenie w sprzęt, materiały biurowe i inne"</classificationKeywordName>
    <Typ_x0020_pliku xmlns="618bfc8a-bf33-4875-b0fc-ab121a7aaba7">"Załącznik do zapotrzebowania"</Typ_x0020_pliku>
    <dateOfGenerated xmlns="618bfc8a-bf33-4875-b0fc-ab121a7aaba7">2024-10-10T05:46:35+00:00</dateOfGenerated>
    <Autor xmlns="618bfc8a-bf33-4875-b0fc-ab121a7aaba7">"Justyna Cisło"</Autor>
    <idProcessBPM xmlns="618bfc8a-bf33-4875-b0fc-ab121a7aaba7">"1683131"</idProcessBPM>
    <permissionGroup xmlns="618bfc8a-bf33-4875-b0fc-ab121a7aaba7">";KCKF_Team;KCKF_Manager;KCKK_Team;KCKK_Manager;KCK_Manager;RKC_Manager;ZKOR_Manager;ZKIT_Manager;BCKP_Team;KBKP_Manager;BDA_Manager;BDA_Team;BDZ_Manager;BDZ_Team;BDZP_Manager;BDZP_Team;KBZP_Manager;BDAS_ManagerBDAS_Manager;KBP_Team;KBP_Manager;BCKP_Manager;BDAS_Manager;BDAS_Team;"</permissionGroup>
    <permissionUser xmlns="618bfc8a-bf33-4875-b0fc-ab121a7aaba7">";73018;16899;"</permissionUser>
    <applicant xmlns="618bfc8a-bf33-4875-b0fc-ab121a7aaba7">"Justyna Cisło"</applicant>
    <classificationKeywordId xmlns="618bfc8a-bf33-4875-b0fc-ab121a7aaba7">"230"</classificationKeywordId>
    <organizationalUnitApplicant xmlns="618bfc8a-bf33-4875-b0fc-ab121a7aaba7">"Dział Aparatury i Serwisu"</organizationalUnitApplicant>
    <closure xmlns="618bfc8a-bf33-4875-b0fc-ab121a7aaba7" xsi:nil="true"/>
    <orderNumber xmlns="618bfc8a-bf33-4875-b0fc-ab121a7aaba7" xsi:nil="true"/>
    <otDocumentNumber xmlns="618bfc8a-bf33-4875-b0fc-ab121a7aaba7" xsi:nil="true"/>
    <subsystem xmlns="618bfc8a-bf33-4875-b0fc-ab121a7aaba7" xsi:nil="true"/>
    <systemInvoiceNumber xmlns="618bfc8a-bf33-4875-b0fc-ab121a7aaba7" xsi:nil="true"/>
    <typeOfAdmission xmlns="618bfc8a-bf33-4875-b0fc-ab121a7aaba7" xsi:nil="true"/>
    <scanNumber xmlns="618bfc8a-bf33-4875-b0fc-ab121a7aaba7" xsi:nil="true"/>
    <documentTypeInFix xmlns="618bfc8a-bf33-4875-b0fc-ab121a7aaba7" xsi:nil="true"/>
    <dateOfInvoice xmlns="618bfc8a-bf33-4875-b0fc-ab121a7aaba7" xsi:nil="true"/>
    <Podpisane_x0020_przez xmlns="618bfc8a-bf33-4875-b0fc-ab121a7aaba7" xsi:nil="true"/>
    <contractorNipPesel xmlns="618bfc8a-bf33-4875-b0fc-ab121a7aaba7">";;"</contractorNipPesel>
    <purchaseRequestNumber xmlns="618bfc8a-bf33-4875-b0fc-ab121a7aaba7">";AP/2024/10/00010;"</purchaseRequestNumber>
    <dateOfAccounting xmlns="618bfc8a-bf33-4875-b0fc-ab121a7aaba7" xsi:nil="true"/>
    <responsiblePerson xmlns="618bfc8a-bf33-4875-b0fc-ab121a7aaba7" xsi:nil="true"/>
    <status xmlns="618bfc8a-bf33-4875-b0fc-ab121a7aaba7">"Zaakceptowano formalnie w ramach PZP"</status>
    <account xmlns="618bfc8a-bf33-4875-b0fc-ab121a7aaba7">";085-05-001-07-11/9-716-26//401-02-0-08;085-05-001-07-11/9-716-22//401-02-0-08;"</account>
    <gusGroup xmlns="618bfc8a-bf33-4875-b0fc-ab121a7aaba7" xsi:nil="true"/>
    <hardwareType xmlns="618bfc8a-bf33-4875-b0fc-ab121a7aaba7" xsi:nil="true"/>
    <serviceCategory xmlns="618bfc8a-bf33-4875-b0fc-ab121a7aaba7" xsi:nil="true"/>
    <register xmlns="618bfc8a-bf33-4875-b0fc-ab121a7aaba7" xsi:nil="true"/>
    <contractorName xmlns="618bfc8a-bf33-4875-b0fc-ab121a7aaba7">";;"</contractorName>
    <location xmlns="618bfc8a-bf33-4875-b0fc-ab121a7aaba7" xsi:nil="true"/>
    <contractEndDate xmlns="618bfc8a-bf33-4875-b0fc-ab121a7aaba7" xsi:nil="true"/>
    <contractorInvoiceNumber xmlns="618bfc8a-bf33-4875-b0fc-ab121a7aaba7" xsi:nil="true"/>
    <orderSubnumber xmlns="618bfc8a-bf33-4875-b0fc-ab121a7aaba7" xsi:nil="true"/>
    <otDocumentDate xmlns="618bfc8a-bf33-4875-b0fc-ab121a7aaba7" xsi:nil="true"/>
    <assortment xmlns="618bfc8a-bf33-4875-b0fc-ab121a7aaba7" xsi:nil="true"/>
    <documentNumberInFix xmlns="618bfc8a-bf33-4875-b0fc-ab121a7aaba7" xsi:nil="true"/>
    <contractStartDate xmlns="618bfc8a-bf33-4875-b0fc-ab121a7aaba7" xsi:nil="true"/>
    <contractNumber xmlns="618bfc8a-bf33-4875-b0fc-ab121a7aaba7" xsi:nil="true"/>
    <inventoryNumber xmlns="618bfc8a-bf33-4875-b0fc-ab121a7aaba7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E51C8-2F69-4BE3-AE09-913CD985B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bfc8a-bf33-4875-b0fc-ab121a7aa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2C53F9-DA1D-4D2E-82C7-BAB6CD437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7575A-4A3C-4FF6-8FC7-A01B3AA4F9D4}">
  <ds:schemaRefs>
    <ds:schemaRef ds:uri="http://schemas.microsoft.com/office/2006/metadata/properties"/>
    <ds:schemaRef ds:uri="http://schemas.microsoft.com/office/infopath/2007/PartnerControls"/>
    <ds:schemaRef ds:uri="618bfc8a-bf33-4875-b0fc-ab121a7aaba7"/>
  </ds:schemaRefs>
</ds:datastoreItem>
</file>

<file path=customXml/itemProps4.xml><?xml version="1.0" encoding="utf-8"?>
<ds:datastoreItem xmlns:ds="http://schemas.openxmlformats.org/officeDocument/2006/customXml" ds:itemID="{0916F7D6-0131-43F9-B8BC-880A415955D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77178D9-6944-4BC2-BCA4-88DE7761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2459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Szymczyk</dc:creator>
  <cp:lastModifiedBy>Teresa Bartczak</cp:lastModifiedBy>
  <cp:revision>6</cp:revision>
  <cp:lastPrinted>2024-08-21T16:12:00Z</cp:lastPrinted>
  <dcterms:created xsi:type="dcterms:W3CDTF">2024-11-07T08:08:00Z</dcterms:created>
  <dcterms:modified xsi:type="dcterms:W3CDTF">2024-12-02T13:58:00Z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561e7ef6e1de41fb096be783b4a439a80eb9efc461a02106c57bcc18507b503c</vt:lpwstr>
  </property>
  <property fmtid="{D5CDD505-2E9C-101B-9397-08002B2CF9AE}" pid="3" name="ContentTypeId">
    <vt:lpwstr>0x010100E2FA2A3B09DA084690E019E1EF1A5A4A006DED2E5F37B1BD41B54ADEC8A50F110F</vt:lpwstr>
  </property>
  <property fmtid="{D5CDD505-2E9C-101B-9397-08002B2CF9AE}" pid="4" name="_dlc_DocIdItemGuid">
    <vt:lpwstr>9a3df4a0-10e8-43de-8145-fde3af8986d1</vt:lpwstr>
  </property>
</Properties>
</file>