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81"/>
      </w:tblGrid>
      <w:tr w:rsidR="0038730B" w:rsidRPr="00B2070D" w14:paraId="501EC4F1" w14:textId="77777777" w:rsidTr="00BE23FE">
        <w:trPr>
          <w:trHeight w:val="7066"/>
        </w:trPr>
        <w:tc>
          <w:tcPr>
            <w:tcW w:w="9181" w:type="dxa"/>
          </w:tcPr>
          <w:p w14:paraId="69A5AD8F" w14:textId="77777777" w:rsidR="0038730B" w:rsidRPr="00B2070D" w:rsidRDefault="0038730B" w:rsidP="0042480D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40042CF" w14:textId="3E82F240" w:rsidR="0038730B" w:rsidRPr="00D27CDD" w:rsidRDefault="0038730B" w:rsidP="0042480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27CDD">
              <w:rPr>
                <w:rFonts w:ascii="Arial" w:hAnsi="Arial" w:cs="Arial"/>
                <w:sz w:val="20"/>
                <w:szCs w:val="20"/>
              </w:rPr>
              <w:t xml:space="preserve">Załącznik nr </w:t>
            </w:r>
            <w:r w:rsidR="00423792">
              <w:rPr>
                <w:rFonts w:ascii="Arial" w:hAnsi="Arial" w:cs="Arial"/>
                <w:sz w:val="20"/>
                <w:szCs w:val="20"/>
              </w:rPr>
              <w:t>1</w:t>
            </w:r>
            <w:r w:rsidRPr="00D27CDD"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  <w:p w14:paraId="690FBC57" w14:textId="4770B643" w:rsidR="0038730B" w:rsidRPr="00B2070D" w:rsidRDefault="0038730B" w:rsidP="0042480D">
            <w:pPr>
              <w:spacing w:line="276" w:lineRule="auto"/>
              <w:rPr>
                <w:rFonts w:ascii="Arial" w:hAnsi="Arial" w:cs="Arial"/>
              </w:rPr>
            </w:pPr>
            <w:r w:rsidRPr="00B2070D">
              <w:rPr>
                <w:rFonts w:ascii="Arial" w:hAnsi="Arial" w:cs="Arial"/>
                <w:sz w:val="26"/>
              </w:rPr>
              <w:t xml:space="preserve">                                                            </w:t>
            </w:r>
            <w:r w:rsidRPr="00B2070D">
              <w:rPr>
                <w:rFonts w:ascii="Arial" w:hAnsi="Arial" w:cs="Arial"/>
              </w:rPr>
              <w:t>..................................., dnia ......................</w:t>
            </w:r>
          </w:p>
          <w:p w14:paraId="1BB937D7" w14:textId="77777777" w:rsidR="0038730B" w:rsidRPr="00B2070D" w:rsidRDefault="0038730B" w:rsidP="0042480D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14:paraId="2B9FEB9A" w14:textId="77777777" w:rsidR="0038730B" w:rsidRPr="00B2070D" w:rsidRDefault="0038730B" w:rsidP="0042480D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311E4B23" w14:textId="77777777" w:rsidR="0038730B" w:rsidRPr="00B2070D" w:rsidRDefault="0038730B" w:rsidP="0042480D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14:paraId="72354F89" w14:textId="77777777" w:rsidR="0038730B" w:rsidRPr="00B2070D" w:rsidRDefault="0038730B" w:rsidP="0042480D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38730B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14:paraId="0239221A" w14:textId="77777777" w:rsidR="0038730B" w:rsidRPr="00B2070D" w:rsidRDefault="0038730B" w:rsidP="0042480D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529D238E" w14:textId="77777777" w:rsidR="0038730B" w:rsidRPr="00B2070D" w:rsidRDefault="0038730B" w:rsidP="0038730B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B2070D">
              <w:rPr>
                <w:rFonts w:ascii="Arial" w:hAnsi="Arial" w:cs="Arial"/>
                <w:b/>
              </w:rPr>
              <w:t xml:space="preserve">I. </w:t>
            </w:r>
            <w:r w:rsidRPr="00B2070D">
              <w:rPr>
                <w:rFonts w:ascii="Arial" w:hAnsi="Arial" w:cs="Arial"/>
                <w:b/>
                <w:u w:val="single"/>
              </w:rPr>
              <w:t>Dane Wykonawcy:</w:t>
            </w:r>
          </w:p>
          <w:p w14:paraId="7169DE44" w14:textId="77777777" w:rsidR="0038730B" w:rsidRPr="00B2070D" w:rsidRDefault="0038730B" w:rsidP="0038730B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0580D530" w14:textId="29C44F27" w:rsidR="0038730B" w:rsidRPr="00B2070D" w:rsidRDefault="0038730B" w:rsidP="0038730B">
            <w:pPr>
              <w:pStyle w:val="Akapitzlist"/>
              <w:numPr>
                <w:ilvl w:val="0"/>
                <w:numId w:val="27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Pełna nazwa: 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…………… </w:t>
            </w:r>
          </w:p>
          <w:p w14:paraId="3A7F36EE" w14:textId="77777777" w:rsidR="0038730B" w:rsidRPr="00B2070D" w:rsidRDefault="0038730B" w:rsidP="0038730B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4EF37978" w14:textId="11284220" w:rsidR="0038730B" w:rsidRPr="0038730B" w:rsidRDefault="0038730B" w:rsidP="0038730B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19" w:hanging="346"/>
              <w:rPr>
                <w:rFonts w:ascii="Arial" w:hAnsi="Arial" w:cs="Arial"/>
                <w:sz w:val="22"/>
                <w:szCs w:val="22"/>
              </w:rPr>
            </w:pPr>
            <w:r w:rsidRPr="0038730B">
              <w:rPr>
                <w:rFonts w:ascii="Arial" w:hAnsi="Arial" w:cs="Arial"/>
                <w:sz w:val="22"/>
                <w:szCs w:val="22"/>
              </w:rPr>
              <w:t>Adres:………………………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……….</w:t>
            </w:r>
            <w:r w:rsidRPr="0038730B">
              <w:rPr>
                <w:rFonts w:ascii="Arial" w:hAnsi="Arial" w:cs="Arial"/>
                <w:sz w:val="22"/>
                <w:szCs w:val="22"/>
              </w:rPr>
              <w:t>…………………………………………………………</w:t>
            </w:r>
          </w:p>
          <w:p w14:paraId="6D87C09D" w14:textId="77777777" w:rsidR="0038730B" w:rsidRPr="00B2070D" w:rsidRDefault="0038730B" w:rsidP="0038730B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0BF546F1" w14:textId="0A962B37" w:rsidR="0038730B" w:rsidRPr="00B2070D" w:rsidRDefault="0038730B" w:rsidP="0038730B">
            <w:pPr>
              <w:pStyle w:val="Akapitzlist"/>
              <w:numPr>
                <w:ilvl w:val="0"/>
                <w:numId w:val="29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REGON i NIP: 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</w:t>
            </w:r>
            <w:r>
              <w:rPr>
                <w:rFonts w:ascii="Arial" w:hAnsi="Arial" w:cs="Arial"/>
                <w:sz w:val="22"/>
                <w:szCs w:val="22"/>
              </w:rPr>
              <w:t>…………….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………………………………………………………...</w:t>
            </w:r>
          </w:p>
          <w:p w14:paraId="5BAF416C" w14:textId="77777777" w:rsidR="0038730B" w:rsidRPr="00B2070D" w:rsidRDefault="0038730B" w:rsidP="0038730B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6D6DBD13" w14:textId="1DB6DA90" w:rsidR="0038730B" w:rsidRPr="00B2070D" w:rsidRDefault="0038730B" w:rsidP="0038730B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Województwo: 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…………………..</w:t>
            </w:r>
            <w:r w:rsidRPr="00B2070D">
              <w:rPr>
                <w:rFonts w:ascii="Arial" w:hAnsi="Arial" w:cs="Arial"/>
                <w:sz w:val="22"/>
                <w:szCs w:val="22"/>
              </w:rPr>
              <w:t xml:space="preserve">…………………………………… </w:t>
            </w:r>
          </w:p>
          <w:p w14:paraId="25FB70E0" w14:textId="77777777" w:rsidR="0038730B" w:rsidRPr="00B2070D" w:rsidRDefault="0038730B" w:rsidP="0038730B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14:paraId="3A25F54D" w14:textId="7612093B" w:rsidR="0038730B" w:rsidRPr="00B2070D" w:rsidRDefault="0038730B" w:rsidP="0038730B">
            <w:pPr>
              <w:pStyle w:val="Akapitzlist"/>
              <w:numPr>
                <w:ilvl w:val="0"/>
                <w:numId w:val="28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Numer telefonu: 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r w:rsidRPr="00B2070D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  <w:p w14:paraId="5D406017" w14:textId="77777777" w:rsidR="0038730B" w:rsidRPr="00B2070D" w:rsidRDefault="0038730B" w:rsidP="0038730B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14:paraId="09B33963" w14:textId="55D5CF6B" w:rsidR="0038730B" w:rsidRPr="00B2070D" w:rsidRDefault="0038730B" w:rsidP="0038730B">
            <w:pPr>
              <w:pStyle w:val="Akapitzlist"/>
              <w:numPr>
                <w:ilvl w:val="0"/>
                <w:numId w:val="28"/>
              </w:numPr>
              <w:autoSpaceDE w:val="0"/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B2070D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…………….…………………</w:t>
            </w:r>
          </w:p>
          <w:p w14:paraId="3BAD3513" w14:textId="77777777" w:rsidR="0038730B" w:rsidRPr="00B2070D" w:rsidRDefault="0038730B" w:rsidP="0038730B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7ED9F6E3" w14:textId="6D8B9CCC" w:rsidR="0038730B" w:rsidRPr="00B2070D" w:rsidRDefault="0038730B" w:rsidP="0038730B">
            <w:pPr>
              <w:pStyle w:val="Akapitzlist"/>
              <w:numPr>
                <w:ilvl w:val="0"/>
                <w:numId w:val="28"/>
              </w:numPr>
              <w:tabs>
                <w:tab w:val="left" w:pos="494"/>
              </w:tabs>
              <w:autoSpaceDE w:val="0"/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……………………..………………………………………………………</w:t>
            </w:r>
          </w:p>
          <w:p w14:paraId="0AE14C44" w14:textId="77777777" w:rsidR="0038730B" w:rsidRPr="00B2070D" w:rsidRDefault="0038730B" w:rsidP="0038730B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14:paraId="00379277" w14:textId="27C178E4" w:rsidR="0038730B" w:rsidRPr="00B2070D" w:rsidRDefault="0038730B" w:rsidP="0038730B">
            <w:pPr>
              <w:pStyle w:val="Akapitzlist"/>
              <w:numPr>
                <w:ilvl w:val="0"/>
                <w:numId w:val="28"/>
              </w:numPr>
              <w:tabs>
                <w:tab w:val="left" w:pos="494"/>
              </w:tabs>
              <w:autoSpaceDE w:val="0"/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B2070D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B2070D">
              <w:rPr>
                <w:rFonts w:ascii="Arial" w:hAnsi="Arial" w:cs="Arial"/>
                <w:sz w:val="22"/>
                <w:szCs w:val="22"/>
              </w:rPr>
              <w:t>: 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  <w:p w14:paraId="6EFA96D3" w14:textId="5186CC3B" w:rsidR="0038730B" w:rsidRPr="00B2070D" w:rsidRDefault="0038730B" w:rsidP="0038730B">
            <w:pPr>
              <w:ind w:right="19"/>
              <w:jc w:val="center"/>
              <w:rPr>
                <w:rFonts w:ascii="Arial" w:hAnsi="Arial"/>
                <w:b/>
                <w:color w:val="000000"/>
              </w:rPr>
            </w:pPr>
            <w:r w:rsidRPr="00B2070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</w:t>
            </w:r>
          </w:p>
          <w:p w14:paraId="7947BCB1" w14:textId="77777777" w:rsidR="0038730B" w:rsidRPr="00B2070D" w:rsidRDefault="0038730B" w:rsidP="0042480D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38730B" w:rsidRPr="00B2070D" w14:paraId="2C24B926" w14:textId="77777777" w:rsidTr="00BE23FE">
        <w:trPr>
          <w:trHeight w:val="40"/>
        </w:trPr>
        <w:tc>
          <w:tcPr>
            <w:tcW w:w="9181" w:type="dxa"/>
          </w:tcPr>
          <w:p w14:paraId="47762818" w14:textId="77777777" w:rsidR="0038730B" w:rsidRPr="00B2070D" w:rsidRDefault="0038730B" w:rsidP="0042480D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14:paraId="1AECF2B1" w14:textId="77777777" w:rsidR="0038730B" w:rsidRPr="00B2070D" w:rsidRDefault="0038730B" w:rsidP="0042480D">
            <w:pPr>
              <w:rPr>
                <w:rFonts w:ascii="Arial" w:hAnsi="Arial"/>
                <w:b/>
                <w:u w:val="single"/>
              </w:rPr>
            </w:pPr>
            <w:r w:rsidRPr="00B2070D">
              <w:rPr>
                <w:rFonts w:ascii="Arial" w:hAnsi="Arial"/>
                <w:b/>
              </w:rPr>
              <w:t xml:space="preserve">II. </w:t>
            </w:r>
            <w:r w:rsidRPr="00B2070D">
              <w:rPr>
                <w:rFonts w:ascii="Arial" w:hAnsi="Arial"/>
                <w:b/>
                <w:u w:val="single"/>
              </w:rPr>
              <w:t>Przedmiot oferty:</w:t>
            </w:r>
          </w:p>
          <w:p w14:paraId="0F273F34" w14:textId="77777777" w:rsidR="0038730B" w:rsidRPr="00B2070D" w:rsidRDefault="0038730B" w:rsidP="0042480D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14:paraId="6FB06BA1" w14:textId="77777777" w:rsidR="0038730B" w:rsidRPr="00B2070D" w:rsidRDefault="0038730B" w:rsidP="0042480D">
            <w:pPr>
              <w:pStyle w:val="Nagwek"/>
              <w:rPr>
                <w:sz w:val="4"/>
                <w:szCs w:val="4"/>
                <w:lang w:val="pl-PL"/>
              </w:rPr>
            </w:pPr>
          </w:p>
          <w:p w14:paraId="77A56E17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Oferta złożona</w:t>
            </w:r>
            <w:r w:rsidRPr="0038730B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 w:rsidRPr="0038730B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38730B"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  <w:t xml:space="preserve">w postępowaniu o udzielenie zamówienia publicznego, </w:t>
            </w:r>
          </w:p>
          <w:p w14:paraId="207D51DB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  <w:t>ogłoszonym przez SP ZOZ Powiatową Stację Ratownictwa Medycznego Powiatu Warszawskiego Zachodniego z siedzibą w Błoniu,</w:t>
            </w:r>
          </w:p>
          <w:p w14:paraId="02BA0ED0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color w:val="000000"/>
                <w:sz w:val="20"/>
                <w:szCs w:val="20"/>
              </w:rPr>
              <w:t>prowadzonym w trybie podstawowym bez negocjacji</w:t>
            </w:r>
          </w:p>
          <w:p w14:paraId="36D6E348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 wartości zamówienia poniżej progów unijnych</w:t>
            </w:r>
          </w:p>
          <w:p w14:paraId="6CDA10F4" w14:textId="77777777" w:rsidR="0038730B" w:rsidRPr="0038730B" w:rsidRDefault="0038730B" w:rsidP="0038730B">
            <w:pPr>
              <w:pStyle w:val="Nagwek9"/>
              <w:spacing w:before="0" w:line="271" w:lineRule="auto"/>
              <w:ind w:left="539" w:right="612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i w:val="0"/>
                <w:iCs w:val="0"/>
                <w:sz w:val="20"/>
                <w:szCs w:val="20"/>
              </w:rPr>
              <w:t>o jakich stanowi art. 3 ustawy z 11 września 2019 r. - Prawo zamówień publicznych</w:t>
            </w:r>
          </w:p>
          <w:p w14:paraId="04C962A5" w14:textId="77777777" w:rsidR="0038730B" w:rsidRPr="0038730B" w:rsidRDefault="0038730B" w:rsidP="0038730B">
            <w:pPr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30B">
              <w:rPr>
                <w:rFonts w:ascii="Arial" w:hAnsi="Arial" w:cs="Arial"/>
                <w:b/>
                <w:sz w:val="20"/>
                <w:szCs w:val="20"/>
              </w:rPr>
              <w:t>na realizację zadania pod nazwą:</w:t>
            </w:r>
          </w:p>
          <w:p w14:paraId="223DF97E" w14:textId="77777777" w:rsidR="0038730B" w:rsidRPr="00B2070D" w:rsidRDefault="0038730B" w:rsidP="004248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3E990B00" w14:textId="77777777" w:rsidR="0038730B" w:rsidRPr="00B2070D" w:rsidRDefault="0038730B" w:rsidP="004248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1047C9A2" w14:textId="77777777" w:rsidR="0038730B" w:rsidRPr="00B2070D" w:rsidRDefault="0038730B" w:rsidP="004248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14:paraId="2D0EFC08" w14:textId="77777777" w:rsidR="0038730B" w:rsidRDefault="0038730B" w:rsidP="0042480D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69EEDE" w14:textId="77777777" w:rsidR="00AD2ED3" w:rsidRPr="00604118" w:rsidRDefault="00AD2ED3" w:rsidP="00AD2ED3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04118"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UBEZPIECZENIE MIENIA </w:t>
            </w:r>
          </w:p>
          <w:p w14:paraId="78ADD6A2" w14:textId="77777777" w:rsidR="0038730B" w:rsidRPr="00B2070D" w:rsidRDefault="0038730B" w:rsidP="004248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0100F52" w14:textId="77777777" w:rsidR="0038730B" w:rsidRPr="00B2070D" w:rsidRDefault="0038730B" w:rsidP="004248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3288A0A" w14:textId="77777777" w:rsidR="0038730B" w:rsidRDefault="0038730B" w:rsidP="0042480D">
            <w:pPr>
              <w:spacing w:line="271" w:lineRule="auto"/>
              <w:ind w:right="-286"/>
              <w:jc w:val="center"/>
              <w:rPr>
                <w:rStyle w:val="Pogrubienie"/>
                <w:rFonts w:ascii="Arial" w:hAnsi="Arial" w:cs="Arial"/>
              </w:rPr>
            </w:pPr>
          </w:p>
          <w:p w14:paraId="054485E4" w14:textId="582A06C0" w:rsidR="0038730B" w:rsidRPr="00B2070D" w:rsidRDefault="0038730B" w:rsidP="004248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</w:rPr>
            </w:pPr>
            <w:r w:rsidRPr="00B2070D">
              <w:rPr>
                <w:rStyle w:val="Pogrubienie"/>
                <w:rFonts w:ascii="Arial" w:hAnsi="Arial" w:cs="Arial"/>
              </w:rPr>
              <w:t xml:space="preserve">[Nr postępowania: </w:t>
            </w:r>
            <w:r w:rsidR="00BE23FE">
              <w:rPr>
                <w:rStyle w:val="Pogrubienie"/>
                <w:rFonts w:ascii="Arial" w:hAnsi="Arial" w:cs="Arial"/>
              </w:rPr>
              <w:t>RM/ZP/1</w:t>
            </w:r>
            <w:r w:rsidR="0095710F">
              <w:rPr>
                <w:rStyle w:val="Pogrubienie"/>
                <w:rFonts w:ascii="Arial" w:hAnsi="Arial" w:cs="Arial"/>
              </w:rPr>
              <w:t>7</w:t>
            </w:r>
            <w:r w:rsidR="00BE23FE">
              <w:rPr>
                <w:rStyle w:val="Pogrubienie"/>
                <w:rFonts w:ascii="Arial" w:hAnsi="Arial" w:cs="Arial"/>
              </w:rPr>
              <w:t>/2024</w:t>
            </w:r>
            <w:r w:rsidRPr="00B2070D">
              <w:rPr>
                <w:rStyle w:val="Pogrubienie"/>
                <w:rFonts w:ascii="Arial" w:hAnsi="Arial" w:cs="Arial"/>
              </w:rPr>
              <w:t>]</w:t>
            </w:r>
          </w:p>
          <w:p w14:paraId="30D130A7" w14:textId="77777777" w:rsidR="0038730B" w:rsidRPr="00B2070D" w:rsidRDefault="0038730B" w:rsidP="0042480D">
            <w:pPr>
              <w:ind w:right="-286"/>
              <w:rPr>
                <w:rFonts w:ascii="Arial" w:hAnsi="Arial"/>
                <w:b/>
                <w:color w:val="000000"/>
              </w:rPr>
            </w:pPr>
          </w:p>
          <w:p w14:paraId="644452AE" w14:textId="77777777" w:rsidR="0038730B" w:rsidRPr="00B2070D" w:rsidRDefault="0038730B" w:rsidP="0042480D">
            <w:pPr>
              <w:ind w:right="-286"/>
              <w:rPr>
                <w:rFonts w:ascii="Arial" w:hAnsi="Arial"/>
                <w:b/>
                <w:color w:val="000000"/>
              </w:rPr>
            </w:pPr>
          </w:p>
        </w:tc>
      </w:tr>
    </w:tbl>
    <w:p w14:paraId="480FB2BD" w14:textId="77777777" w:rsidR="0094424F" w:rsidRDefault="0094424F" w:rsidP="00AE1331">
      <w:pPr>
        <w:pStyle w:val="Zawartoramki"/>
        <w:spacing w:before="120" w:line="271" w:lineRule="auto"/>
        <w:rPr>
          <w:rFonts w:ascii="Calibri" w:hAnsi="Calibri" w:cs="Calibri"/>
          <w:iCs/>
          <w:color w:val="404040"/>
          <w:szCs w:val="28"/>
        </w:rPr>
      </w:pPr>
    </w:p>
    <w:p w14:paraId="2B606446" w14:textId="77777777" w:rsidR="00FC086F" w:rsidRDefault="00FC086F" w:rsidP="00AE1331">
      <w:pPr>
        <w:pStyle w:val="Zawartoramki"/>
        <w:spacing w:before="120" w:line="271" w:lineRule="auto"/>
        <w:rPr>
          <w:rFonts w:ascii="Calibri" w:hAnsi="Calibri" w:cs="Calibri"/>
          <w:iCs/>
          <w:color w:val="404040"/>
          <w:szCs w:val="28"/>
        </w:rPr>
      </w:pPr>
    </w:p>
    <w:p w14:paraId="0AAA9763" w14:textId="76842F18" w:rsidR="00AE1331" w:rsidRDefault="00AE1331" w:rsidP="00AE1331">
      <w:pPr>
        <w:pStyle w:val="Zawartoramki"/>
        <w:spacing w:before="120" w:line="271" w:lineRule="auto"/>
        <w:rPr>
          <w:rFonts w:ascii="Calibri" w:hAnsi="Calibri" w:cs="Calibri"/>
          <w:iCs/>
          <w:color w:val="404040"/>
          <w:szCs w:val="28"/>
          <w:u w:val="single"/>
        </w:rPr>
      </w:pPr>
      <w:r w:rsidRPr="001575FE">
        <w:rPr>
          <w:rFonts w:ascii="Calibri" w:hAnsi="Calibri" w:cs="Calibri"/>
          <w:iCs/>
          <w:color w:val="404040"/>
          <w:szCs w:val="28"/>
        </w:rPr>
        <w:lastRenderedPageBreak/>
        <w:t xml:space="preserve">III. </w:t>
      </w:r>
      <w:r w:rsidRPr="001575FE">
        <w:rPr>
          <w:rFonts w:ascii="Calibri" w:hAnsi="Calibri" w:cs="Calibri"/>
          <w:iCs/>
          <w:color w:val="404040"/>
          <w:szCs w:val="28"/>
          <w:u w:val="single"/>
        </w:rPr>
        <w:t>Cena oferty dla przedmiotu zamówienia</w:t>
      </w:r>
    </w:p>
    <w:p w14:paraId="0D0C6007" w14:textId="77777777" w:rsidR="00AE1331" w:rsidRPr="001575FE" w:rsidRDefault="00AE1331" w:rsidP="00AE1331">
      <w:pPr>
        <w:pStyle w:val="Zawartoramki"/>
        <w:spacing w:before="120" w:line="271" w:lineRule="auto"/>
        <w:rPr>
          <w:rFonts w:ascii="Calibri" w:hAnsi="Calibri" w:cs="Calibri"/>
          <w:iCs/>
          <w:color w:val="404040"/>
          <w:szCs w:val="28"/>
          <w:u w:val="single"/>
        </w:rPr>
      </w:pPr>
    </w:p>
    <w:p w14:paraId="3BC10826" w14:textId="2ECC9D53" w:rsidR="00D13AEA" w:rsidRPr="001E6D12" w:rsidRDefault="00FD113B" w:rsidP="00AE1331">
      <w:pPr>
        <w:pStyle w:val="Zawartoramki"/>
        <w:pBdr>
          <w:bottom w:val="single" w:sz="4" w:space="1" w:color="AEAAAA"/>
        </w:pBdr>
        <w:spacing w:before="120" w:after="240" w:line="271" w:lineRule="auto"/>
        <w:jc w:val="left"/>
        <w:rPr>
          <w:rFonts w:ascii="Calibri" w:hAnsi="Calibri" w:cs="Calibri"/>
          <w:sz w:val="34"/>
          <w:szCs w:val="34"/>
        </w:rPr>
      </w:pPr>
      <w:r w:rsidRPr="00A328F0">
        <w:rPr>
          <w:rFonts w:ascii="Calibri" w:hAnsi="Calibri" w:cs="Calibri"/>
          <w:sz w:val="34"/>
          <w:szCs w:val="34"/>
        </w:rPr>
        <w:t>I</w:t>
      </w:r>
      <w:r>
        <w:rPr>
          <w:rFonts w:ascii="Calibri" w:hAnsi="Calibri" w:cs="Calibri"/>
          <w:sz w:val="34"/>
          <w:szCs w:val="34"/>
          <w:lang w:val="pl-PL"/>
        </w:rPr>
        <w:t>.</w:t>
      </w:r>
      <w:r w:rsidRPr="00A328F0">
        <w:rPr>
          <w:rFonts w:ascii="Calibri" w:hAnsi="Calibri" w:cs="Calibri"/>
          <w:sz w:val="34"/>
          <w:szCs w:val="34"/>
        </w:rPr>
        <w:t xml:space="preserve"> KRYTERIUM:</w:t>
      </w:r>
      <w:r>
        <w:rPr>
          <w:rFonts w:ascii="Calibri" w:hAnsi="Calibri" w:cs="Calibri"/>
          <w:sz w:val="34"/>
          <w:szCs w:val="34"/>
        </w:rPr>
        <w:tab/>
      </w:r>
      <w:r w:rsidR="00477DC3">
        <w:rPr>
          <w:rFonts w:ascii="Calibri" w:hAnsi="Calibri" w:cs="Calibri"/>
          <w:sz w:val="34"/>
          <w:szCs w:val="34"/>
        </w:rPr>
        <w:tab/>
      </w:r>
      <w:r w:rsidRPr="00A328F0">
        <w:rPr>
          <w:rFonts w:ascii="Calibri" w:hAnsi="Calibri" w:cs="Calibri"/>
          <w:sz w:val="34"/>
          <w:szCs w:val="34"/>
        </w:rPr>
        <w:t>CENA / SKŁADKA</w:t>
      </w:r>
    </w:p>
    <w:p w14:paraId="7762615C" w14:textId="289D884E" w:rsidR="007E2072" w:rsidRDefault="00D13AEA" w:rsidP="007E2072">
      <w:pPr>
        <w:spacing w:before="120" w:line="271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1E6D12">
        <w:rPr>
          <w:rFonts w:ascii="Calibri" w:hAnsi="Calibri" w:cs="Calibri"/>
          <w:b/>
          <w:color w:val="000000"/>
          <w:sz w:val="22"/>
          <w:szCs w:val="22"/>
          <w:lang w:val="x-none"/>
        </w:rPr>
        <w:t xml:space="preserve">Łączna </w:t>
      </w:r>
      <w:r w:rsidRPr="001E6D12">
        <w:rPr>
          <w:rFonts w:ascii="Calibri" w:hAnsi="Calibri" w:cs="Calibri"/>
          <w:b/>
          <w:color w:val="000000"/>
          <w:sz w:val="22"/>
          <w:szCs w:val="22"/>
        </w:rPr>
        <w:t>cena/</w:t>
      </w:r>
      <w:r w:rsidRPr="001E6D12">
        <w:rPr>
          <w:rFonts w:ascii="Calibri" w:hAnsi="Calibri" w:cs="Calibri"/>
          <w:b/>
          <w:color w:val="000000"/>
          <w:sz w:val="22"/>
          <w:szCs w:val="22"/>
          <w:lang w:val="x-none"/>
        </w:rPr>
        <w:t xml:space="preserve">składka </w:t>
      </w:r>
      <w:r w:rsidR="007E2072">
        <w:rPr>
          <w:rFonts w:ascii="Calibri" w:hAnsi="Calibri" w:cs="Calibri"/>
          <w:b/>
          <w:color w:val="000000"/>
          <w:sz w:val="22"/>
          <w:szCs w:val="22"/>
        </w:rPr>
        <w:t>przedstawionej ofert</w:t>
      </w:r>
      <w:r w:rsidR="00E77FC2">
        <w:rPr>
          <w:rFonts w:ascii="Calibri" w:hAnsi="Calibri" w:cs="Calibri"/>
          <w:b/>
          <w:color w:val="000000"/>
          <w:sz w:val="22"/>
          <w:szCs w:val="22"/>
        </w:rPr>
        <w:t>y</w:t>
      </w:r>
      <w:r w:rsidR="007E207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E6D12">
        <w:rPr>
          <w:rFonts w:ascii="Calibri" w:hAnsi="Calibri" w:cs="Calibri"/>
          <w:b/>
          <w:color w:val="000000"/>
          <w:sz w:val="22"/>
          <w:szCs w:val="22"/>
        </w:rPr>
        <w:t xml:space="preserve">za </w:t>
      </w:r>
      <w:r w:rsidR="00970640" w:rsidRPr="001E6D12">
        <w:rPr>
          <w:rFonts w:ascii="Calibri" w:hAnsi="Calibri" w:cs="Calibri"/>
          <w:b/>
          <w:color w:val="000000"/>
          <w:sz w:val="22"/>
          <w:szCs w:val="22"/>
        </w:rPr>
        <w:t xml:space="preserve">wskazany w </w:t>
      </w:r>
      <w:r w:rsidR="00970640" w:rsidRPr="00E90643">
        <w:rPr>
          <w:rFonts w:ascii="Calibri" w:hAnsi="Calibri" w:cs="Calibri"/>
          <w:b/>
          <w:color w:val="000000"/>
          <w:sz w:val="22"/>
          <w:szCs w:val="22"/>
        </w:rPr>
        <w:t xml:space="preserve">SWZ </w:t>
      </w:r>
      <w:r w:rsidR="00A6518B">
        <w:rPr>
          <w:rFonts w:ascii="Calibri" w:hAnsi="Calibri" w:cs="Calibri"/>
          <w:b/>
          <w:color w:val="000000"/>
          <w:sz w:val="22"/>
          <w:szCs w:val="22"/>
        </w:rPr>
        <w:t>2</w:t>
      </w:r>
      <w:r w:rsidR="00B63397">
        <w:rPr>
          <w:rFonts w:ascii="Calibri" w:hAnsi="Calibri" w:cs="Calibri"/>
          <w:b/>
          <w:color w:val="000000"/>
          <w:sz w:val="22"/>
          <w:szCs w:val="22"/>
        </w:rPr>
        <w:t>6</w:t>
      </w:r>
      <w:r w:rsidR="006C542E" w:rsidRPr="00E90643">
        <w:rPr>
          <w:rFonts w:ascii="Calibri" w:hAnsi="Calibri" w:cs="Calibri"/>
          <w:b/>
          <w:color w:val="000000"/>
          <w:sz w:val="22"/>
          <w:szCs w:val="22"/>
        </w:rPr>
        <w:t xml:space="preserve"> miesięc</w:t>
      </w:r>
      <w:r w:rsidR="00B63397">
        <w:rPr>
          <w:rFonts w:ascii="Calibri" w:hAnsi="Calibri" w:cs="Calibri"/>
          <w:b/>
          <w:color w:val="000000"/>
          <w:sz w:val="22"/>
          <w:szCs w:val="22"/>
        </w:rPr>
        <w:t>zny</w:t>
      </w:r>
      <w:r w:rsidRPr="00E9064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E90643">
        <w:rPr>
          <w:rFonts w:ascii="Calibri" w:hAnsi="Calibri" w:cs="Calibri"/>
          <w:color w:val="000000"/>
          <w:sz w:val="22"/>
          <w:szCs w:val="22"/>
        </w:rPr>
        <w:t>okres</w:t>
      </w:r>
      <w:r w:rsidRPr="00C60F0D">
        <w:rPr>
          <w:rFonts w:ascii="Calibri" w:hAnsi="Calibri" w:cs="Calibri"/>
          <w:color w:val="000000"/>
          <w:sz w:val="22"/>
          <w:szCs w:val="22"/>
        </w:rPr>
        <w:t xml:space="preserve"> realizacji zamówienia wynosi:</w:t>
      </w:r>
      <w:r w:rsidRPr="001E6D12">
        <w:rPr>
          <w:rFonts w:ascii="Calibri" w:hAnsi="Calibri" w:cs="Calibri"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7E2072" w:rsidRPr="00A328F0" w14:paraId="27803D41" w14:textId="77777777" w:rsidTr="000417B6">
        <w:tc>
          <w:tcPr>
            <w:tcW w:w="9385" w:type="dxa"/>
            <w:shd w:val="clear" w:color="auto" w:fill="auto"/>
          </w:tcPr>
          <w:p w14:paraId="143DF22C" w14:textId="77777777" w:rsidR="007E2072" w:rsidRPr="00A328F0" w:rsidRDefault="007E2072" w:rsidP="000417B6">
            <w:pPr>
              <w:spacing w:before="120" w:after="120"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28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zł </w:t>
            </w:r>
          </w:p>
        </w:tc>
      </w:tr>
      <w:tr w:rsidR="007E2072" w:rsidRPr="00A328F0" w14:paraId="7E9BA926" w14:textId="77777777" w:rsidTr="000417B6">
        <w:tc>
          <w:tcPr>
            <w:tcW w:w="9385" w:type="dxa"/>
            <w:shd w:val="clear" w:color="auto" w:fill="auto"/>
          </w:tcPr>
          <w:p w14:paraId="7DBAB416" w14:textId="77777777" w:rsidR="007E2072" w:rsidRPr="00A328F0" w:rsidRDefault="007E2072" w:rsidP="000417B6">
            <w:pPr>
              <w:spacing w:before="120" w:after="120"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328F0">
              <w:rPr>
                <w:rFonts w:ascii="Calibri" w:hAnsi="Calibri" w:cs="Calibri"/>
                <w:color w:val="000000"/>
                <w:sz w:val="22"/>
                <w:szCs w:val="22"/>
              </w:rPr>
              <w:t>słownie</w:t>
            </w:r>
          </w:p>
        </w:tc>
      </w:tr>
    </w:tbl>
    <w:p w14:paraId="34B50C12" w14:textId="77777777" w:rsidR="00D13AEA" w:rsidRPr="001E6D12" w:rsidRDefault="007E2072" w:rsidP="001E6D12">
      <w:pPr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347728">
        <w:rPr>
          <w:rFonts w:ascii="Calibri" w:hAnsi="Calibri" w:cs="Calibri"/>
          <w:b/>
          <w:bCs/>
          <w:color w:val="000000"/>
          <w:sz w:val="22"/>
          <w:szCs w:val="22"/>
        </w:rPr>
        <w:t>brutto</w:t>
      </w:r>
      <w:r w:rsidR="00D13AEA" w:rsidRPr="00347728">
        <w:rPr>
          <w:rFonts w:ascii="Calibri" w:hAnsi="Calibri" w:cs="Calibri"/>
          <w:b/>
          <w:bCs/>
          <w:color w:val="000000"/>
          <w:sz w:val="22"/>
          <w:szCs w:val="22"/>
          <w:lang w:val="x-none"/>
        </w:rPr>
        <w:t xml:space="preserve"> </w:t>
      </w:r>
      <w:r w:rsidR="00D13AEA" w:rsidRPr="001E6D12">
        <w:rPr>
          <w:rFonts w:ascii="Calibri" w:hAnsi="Calibri" w:cs="Calibri"/>
          <w:color w:val="000000"/>
          <w:sz w:val="22"/>
          <w:szCs w:val="22"/>
          <w:lang w:val="x-none"/>
        </w:rPr>
        <w:t>w tym VAT zwolniony</w:t>
      </w:r>
      <w:r w:rsidR="00D13AEA" w:rsidRPr="001E6D12">
        <w:rPr>
          <w:rFonts w:ascii="Calibri" w:hAnsi="Calibri" w:cs="Calibri"/>
          <w:color w:val="000000"/>
          <w:sz w:val="22"/>
          <w:szCs w:val="22"/>
        </w:rPr>
        <w:t>.</w:t>
      </w:r>
    </w:p>
    <w:p w14:paraId="209CCC5B" w14:textId="7E5DCA9F" w:rsidR="004B103E" w:rsidRPr="004B103E" w:rsidRDefault="004B103E" w:rsidP="004B103E">
      <w:pPr>
        <w:tabs>
          <w:tab w:val="left" w:pos="426"/>
        </w:tabs>
        <w:spacing w:before="120" w:line="271" w:lineRule="auto"/>
        <w:jc w:val="both"/>
        <w:rPr>
          <w:rFonts w:ascii="Calibri" w:hAnsi="Calibri" w:cs="Calibri"/>
          <w:color w:val="262626"/>
          <w:sz w:val="22"/>
          <w:szCs w:val="22"/>
        </w:rPr>
      </w:pPr>
      <w:bookmarkStart w:id="0" w:name="_Hlk78890012"/>
      <w:r w:rsidRPr="004B103E">
        <w:rPr>
          <w:rFonts w:ascii="Calibri" w:hAnsi="Calibri" w:cs="Calibri"/>
          <w:color w:val="262626"/>
          <w:sz w:val="22"/>
          <w:szCs w:val="22"/>
        </w:rPr>
        <w:t xml:space="preserve">Składka płatna </w:t>
      </w:r>
      <w:r w:rsidRPr="00C60F0D">
        <w:rPr>
          <w:rFonts w:ascii="Calibri" w:hAnsi="Calibri" w:cs="Calibri"/>
          <w:color w:val="262626"/>
          <w:sz w:val="22"/>
          <w:szCs w:val="22"/>
        </w:rPr>
        <w:t>przelewem</w:t>
      </w:r>
      <w:r w:rsidRPr="00C60F0D">
        <w:rPr>
          <w:rFonts w:ascii="Calibri" w:hAnsi="Calibri" w:cs="Calibri"/>
          <w:b/>
          <w:color w:val="262626"/>
          <w:sz w:val="22"/>
          <w:szCs w:val="22"/>
        </w:rPr>
        <w:t xml:space="preserve"> 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 xml:space="preserve">w </w:t>
      </w:r>
      <w:r w:rsidR="00A6518B">
        <w:rPr>
          <w:rFonts w:ascii="Calibri" w:hAnsi="Calibri" w:cs="Calibri"/>
          <w:color w:val="262626"/>
          <w:sz w:val="22"/>
          <w:szCs w:val="22"/>
        </w:rPr>
        <w:t>4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 xml:space="preserve"> równych ratach w odniesieniu do </w:t>
      </w:r>
      <w:r w:rsidR="00B63397">
        <w:rPr>
          <w:rFonts w:ascii="Calibri" w:hAnsi="Calibri" w:cs="Calibri"/>
          <w:color w:val="262626"/>
          <w:sz w:val="22"/>
          <w:szCs w:val="22"/>
        </w:rPr>
        <w:t>każdego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 xml:space="preserve"> okresu ubezpieczenia – płatnych co </w:t>
      </w:r>
      <w:r w:rsidR="00A6518B">
        <w:rPr>
          <w:rFonts w:ascii="Calibri" w:hAnsi="Calibri" w:cs="Calibri"/>
          <w:color w:val="262626"/>
          <w:sz w:val="22"/>
          <w:szCs w:val="22"/>
        </w:rPr>
        <w:t xml:space="preserve">3 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>miesiąc</w:t>
      </w:r>
      <w:r w:rsidR="00A6518B">
        <w:rPr>
          <w:rFonts w:ascii="Calibri" w:hAnsi="Calibri" w:cs="Calibri"/>
          <w:color w:val="262626"/>
          <w:sz w:val="22"/>
          <w:szCs w:val="22"/>
        </w:rPr>
        <w:t>e</w:t>
      </w:r>
      <w:r w:rsidR="00070188" w:rsidRPr="00070188">
        <w:rPr>
          <w:rFonts w:ascii="Calibri" w:hAnsi="Calibri" w:cs="Calibri"/>
          <w:color w:val="262626"/>
          <w:sz w:val="22"/>
          <w:szCs w:val="22"/>
        </w:rPr>
        <w:t xml:space="preserve"> odpowiednio do 20 dnia miesiąca, przy czym termin płatności I raty winien przypadać nie wcześniej niż 15 dni po dniu wystawienia polisy.</w:t>
      </w:r>
    </w:p>
    <w:bookmarkEnd w:id="0"/>
    <w:p w14:paraId="3A589347" w14:textId="77777777" w:rsidR="00CF5664" w:rsidRPr="007E2072" w:rsidRDefault="00CF5664" w:rsidP="001E6D12">
      <w:pPr>
        <w:tabs>
          <w:tab w:val="left" w:pos="360"/>
          <w:tab w:val="num" w:pos="510"/>
        </w:tabs>
        <w:spacing w:before="120" w:line="271" w:lineRule="auto"/>
        <w:rPr>
          <w:rFonts w:ascii="Calibri" w:eastAsia="Arial Narrow" w:hAnsi="Calibri" w:cs="Calibri"/>
          <w:b/>
          <w:color w:val="000000"/>
          <w:sz w:val="22"/>
          <w:szCs w:val="22"/>
        </w:rPr>
      </w:pPr>
      <w:r w:rsidRPr="007E2072">
        <w:rPr>
          <w:rFonts w:ascii="Calibri" w:eastAsia="Arial Narrow" w:hAnsi="Calibri" w:cs="Calibri"/>
          <w:b/>
          <w:color w:val="000000"/>
          <w:sz w:val="22"/>
          <w:szCs w:val="22"/>
        </w:rPr>
        <w:t xml:space="preserve">Łączna </w:t>
      </w:r>
      <w:r w:rsidR="00681B92" w:rsidRPr="007E2072">
        <w:rPr>
          <w:rFonts w:ascii="Calibri" w:eastAsia="Arial Narrow" w:hAnsi="Calibri" w:cs="Calibri"/>
          <w:b/>
          <w:color w:val="000000"/>
          <w:sz w:val="22"/>
          <w:szCs w:val="22"/>
        </w:rPr>
        <w:t>cena/</w:t>
      </w:r>
      <w:r w:rsidRPr="007E2072">
        <w:rPr>
          <w:rFonts w:ascii="Calibri" w:eastAsia="Arial Narrow" w:hAnsi="Calibri" w:cs="Calibri"/>
          <w:b/>
          <w:color w:val="000000"/>
          <w:sz w:val="22"/>
          <w:szCs w:val="22"/>
        </w:rPr>
        <w:t>składka jest sumą składek za:</w:t>
      </w:r>
    </w:p>
    <w:p w14:paraId="7316EAEC" w14:textId="77777777" w:rsidR="00D656A1" w:rsidRPr="00AB6543" w:rsidRDefault="00AB6543" w:rsidP="00AB6543">
      <w:pPr>
        <w:shd w:val="clear" w:color="auto" w:fill="F2F2F2"/>
        <w:tabs>
          <w:tab w:val="left" w:pos="426"/>
        </w:tabs>
        <w:spacing w:before="120" w:after="240" w:line="271" w:lineRule="auto"/>
        <w:rPr>
          <w:rFonts w:ascii="Calibri" w:hAnsi="Calibri" w:cs="Calibri"/>
          <w:b/>
          <w:lang w:val="x-none"/>
        </w:rPr>
      </w:pPr>
      <w:bookmarkStart w:id="1" w:name="_Hlk78963942"/>
      <w:r w:rsidRPr="00AB6543">
        <w:rPr>
          <w:rFonts w:ascii="Calibri" w:hAnsi="Calibri" w:cs="Calibri"/>
          <w:b/>
        </w:rPr>
        <w:t xml:space="preserve">B. </w:t>
      </w:r>
      <w:r w:rsidR="00D656A1" w:rsidRPr="00AB6543">
        <w:rPr>
          <w:rFonts w:ascii="Calibri" w:hAnsi="Calibri" w:cs="Calibri"/>
          <w:b/>
        </w:rPr>
        <w:t>Ubezpieczenie</w:t>
      </w:r>
      <w:r w:rsidR="00D656A1" w:rsidRPr="00AB6543">
        <w:rPr>
          <w:rFonts w:ascii="Calibri" w:hAnsi="Calibri" w:cs="Calibri"/>
          <w:b/>
          <w:lang w:val="x-none"/>
        </w:rPr>
        <w:t xml:space="preserve"> mienia od wszystkich ryzyk </w:t>
      </w:r>
    </w:p>
    <w:tbl>
      <w:tblPr>
        <w:tblW w:w="10269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622"/>
        <w:gridCol w:w="1559"/>
        <w:gridCol w:w="1701"/>
        <w:gridCol w:w="1701"/>
      </w:tblGrid>
      <w:tr w:rsidR="00B63397" w:rsidRPr="001E6D12" w14:paraId="2F5025A3" w14:textId="64B0BD4B" w:rsidTr="00034801">
        <w:trPr>
          <w:trHeight w:val="340"/>
        </w:trPr>
        <w:tc>
          <w:tcPr>
            <w:tcW w:w="426" w:type="dxa"/>
            <w:shd w:val="clear" w:color="auto" w:fill="auto"/>
          </w:tcPr>
          <w:bookmarkEnd w:id="1"/>
          <w:p w14:paraId="513F61A9" w14:textId="77777777" w:rsidR="00B63397" w:rsidRPr="00B63397" w:rsidRDefault="00B63397" w:rsidP="001E6D12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shd w:val="clear" w:color="auto" w:fill="auto"/>
          </w:tcPr>
          <w:p w14:paraId="0792690A" w14:textId="77777777" w:rsidR="00B63397" w:rsidRPr="00B63397" w:rsidRDefault="00B63397" w:rsidP="001E6D12">
            <w:pPr>
              <w:keepNext/>
              <w:spacing w:before="120" w:line="271" w:lineRule="auto"/>
              <w:jc w:val="center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Przedmiot ubezpieczenia</w:t>
            </w:r>
          </w:p>
        </w:tc>
        <w:tc>
          <w:tcPr>
            <w:tcW w:w="1622" w:type="dxa"/>
            <w:shd w:val="clear" w:color="auto" w:fill="auto"/>
          </w:tcPr>
          <w:p w14:paraId="16D4538A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Suma ubezpieczenia</w:t>
            </w:r>
          </w:p>
          <w:p w14:paraId="6A95A3BB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trike/>
                <w:color w:val="FF0000"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( zł)</w:t>
            </w:r>
          </w:p>
        </w:tc>
        <w:tc>
          <w:tcPr>
            <w:tcW w:w="1559" w:type="dxa"/>
            <w:shd w:val="clear" w:color="auto" w:fill="auto"/>
          </w:tcPr>
          <w:p w14:paraId="09B72B88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Stawka za roczny okres ubezpieczenia</w:t>
            </w:r>
          </w:p>
          <w:p w14:paraId="530DB7C7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1701" w:type="dxa"/>
            <w:shd w:val="clear" w:color="auto" w:fill="auto"/>
          </w:tcPr>
          <w:p w14:paraId="5050300C" w14:textId="77777777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roczny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  <w:tc>
          <w:tcPr>
            <w:tcW w:w="1701" w:type="dxa"/>
            <w:shd w:val="clear" w:color="auto" w:fill="auto"/>
          </w:tcPr>
          <w:p w14:paraId="6B5AC2DB" w14:textId="646CB7DE" w:rsidR="00B63397" w:rsidRPr="00B63397" w:rsidRDefault="00B63397" w:rsidP="001E6D12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14 miesięczny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B63397" w:rsidRPr="001E6D12" w14:paraId="13E0430C" w14:textId="13F238E2" w:rsidTr="00034801">
        <w:trPr>
          <w:trHeight w:val="340"/>
        </w:trPr>
        <w:tc>
          <w:tcPr>
            <w:tcW w:w="426" w:type="dxa"/>
            <w:shd w:val="clear" w:color="auto" w:fill="F2F2F2"/>
            <w:vAlign w:val="center"/>
          </w:tcPr>
          <w:p w14:paraId="30C0998F" w14:textId="769D084B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F2F2F2"/>
            <w:vAlign w:val="center"/>
          </w:tcPr>
          <w:p w14:paraId="2DE49460" w14:textId="77777777" w:rsidR="00B63397" w:rsidRPr="00121931" w:rsidRDefault="00B63397" w:rsidP="004256C7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 xml:space="preserve">Maszyny, urządzenia i wyposażenie, </w:t>
            </w:r>
            <w:r w:rsidRPr="0012193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w tym niskowartościowe środki trwałe, środki poza ewidencją, niskocenne przedmioty w użytkowaniu i środki dzierżawione przez Ubezpieczonego </w:t>
            </w:r>
          </w:p>
          <w:p w14:paraId="351CEA16" w14:textId="77777777" w:rsidR="00B63397" w:rsidRPr="00121931" w:rsidRDefault="00B63397" w:rsidP="004256C7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- w tym sprzęt elektroniczny</w:t>
            </w:r>
          </w:p>
          <w:p w14:paraId="314D2536" w14:textId="77777777" w:rsidR="00B63397" w:rsidRPr="00121931" w:rsidRDefault="00B63397" w:rsidP="004256C7">
            <w:pPr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(własny i powierzony);</w:t>
            </w:r>
          </w:p>
          <w:p w14:paraId="67CFD764" w14:textId="77994C93" w:rsidR="00B63397" w:rsidRPr="00A6518B" w:rsidRDefault="00B63397" w:rsidP="004256C7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color w:val="0D0D0D"/>
                <w:sz w:val="18"/>
                <w:szCs w:val="18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shd w:val="clear" w:color="auto" w:fill="F2F2F2"/>
            <w:vAlign w:val="center"/>
          </w:tcPr>
          <w:p w14:paraId="2B870C5E" w14:textId="3BA74099" w:rsidR="00B63397" w:rsidRPr="00A6518B" w:rsidRDefault="00B63397" w:rsidP="004256C7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400</w:t>
            </w:r>
            <w:r w:rsidRPr="001219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.000,00 zł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6F24158" w14:textId="5FD18829" w:rsidR="00B63397" w:rsidRPr="00A6518B" w:rsidRDefault="00B63397" w:rsidP="004256C7">
            <w:pPr>
              <w:spacing w:before="120" w:line="271" w:lineRule="auto"/>
              <w:ind w:left="142" w:right="262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6C1CCF2" w14:textId="6215224B" w:rsidR="00B63397" w:rsidRPr="00A6518B" w:rsidRDefault="00B63397" w:rsidP="004256C7">
            <w:pPr>
              <w:spacing w:before="120" w:line="271" w:lineRule="auto"/>
              <w:ind w:left="163" w:right="169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  <w:tc>
          <w:tcPr>
            <w:tcW w:w="1701" w:type="dxa"/>
            <w:shd w:val="clear" w:color="auto" w:fill="F2F2F2"/>
          </w:tcPr>
          <w:p w14:paraId="4E7CEA2D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center"/>
              <w:rPr>
                <w:rFonts w:ascii="Calibri" w:hAnsi="Calibri" w:cs="Calibri"/>
                <w:sz w:val="18"/>
                <w:szCs w:val="18"/>
                <w:highlight w:val="green"/>
              </w:rPr>
            </w:pPr>
          </w:p>
        </w:tc>
      </w:tr>
      <w:tr w:rsidR="00B63397" w:rsidRPr="00070188" w14:paraId="36F78F66" w14:textId="2930A368" w:rsidTr="00034801">
        <w:trPr>
          <w:trHeight w:val="340"/>
        </w:trPr>
        <w:tc>
          <w:tcPr>
            <w:tcW w:w="426" w:type="dxa"/>
            <w:vAlign w:val="center"/>
          </w:tcPr>
          <w:p w14:paraId="1D78E2C0" w14:textId="01540D53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419FACDA" w14:textId="4F1B99F0" w:rsidR="00B63397" w:rsidRPr="00A6518B" w:rsidRDefault="00B63397" w:rsidP="004256C7">
            <w:pPr>
              <w:spacing w:before="120" w:line="271" w:lineRule="auto"/>
              <w:ind w:right="-1"/>
              <w:rPr>
                <w:rFonts w:ascii="Calibri" w:hAnsi="Calibri" w:cs="Calibri"/>
                <w:i/>
                <w:sz w:val="22"/>
                <w:szCs w:val="22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Maszyny, urządzenia i wyposażenie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medyczne </w:t>
            </w:r>
          </w:p>
        </w:tc>
        <w:tc>
          <w:tcPr>
            <w:tcW w:w="1622" w:type="dxa"/>
            <w:vAlign w:val="center"/>
          </w:tcPr>
          <w:p w14:paraId="25B6FD84" w14:textId="1A661104" w:rsidR="00B63397" w:rsidRPr="00A6518B" w:rsidRDefault="00B63397" w:rsidP="004256C7">
            <w:pPr>
              <w:spacing w:before="120" w:line="271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1.162.882,00 zł</w:t>
            </w:r>
          </w:p>
        </w:tc>
        <w:tc>
          <w:tcPr>
            <w:tcW w:w="1559" w:type="dxa"/>
            <w:vAlign w:val="center"/>
          </w:tcPr>
          <w:p w14:paraId="78286E04" w14:textId="77777777" w:rsidR="00B63397" w:rsidRPr="00A6518B" w:rsidRDefault="00B63397" w:rsidP="004256C7">
            <w:pPr>
              <w:spacing w:before="120" w:line="271" w:lineRule="auto"/>
              <w:ind w:left="142" w:right="262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14:paraId="42119114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49F98534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B63397" w:rsidRPr="00070188" w14:paraId="75092408" w14:textId="0477ED1E" w:rsidTr="00034801">
        <w:trPr>
          <w:trHeight w:val="340"/>
        </w:trPr>
        <w:tc>
          <w:tcPr>
            <w:tcW w:w="426" w:type="dxa"/>
            <w:vAlign w:val="center"/>
          </w:tcPr>
          <w:p w14:paraId="5244FB71" w14:textId="108FE82C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3B6F1184" w14:textId="70ED73D0" w:rsidR="00B63397" w:rsidRPr="00A6518B" w:rsidRDefault="00B63397" w:rsidP="004256C7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Środki obrotowe (własne i powierzone)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EFFCB46" w14:textId="58A77B5A" w:rsidR="00B63397" w:rsidRPr="00A6518B" w:rsidRDefault="00B63397" w:rsidP="004256C7">
            <w:pPr>
              <w:spacing w:before="120" w:line="271" w:lineRule="auto"/>
              <w:jc w:val="right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10.000,00 zł</w:t>
            </w:r>
          </w:p>
        </w:tc>
        <w:tc>
          <w:tcPr>
            <w:tcW w:w="1559" w:type="dxa"/>
            <w:vAlign w:val="center"/>
          </w:tcPr>
          <w:p w14:paraId="2625F980" w14:textId="77777777" w:rsidR="00B63397" w:rsidRPr="00A6518B" w:rsidRDefault="00B63397" w:rsidP="004256C7">
            <w:pPr>
              <w:spacing w:before="120" w:line="271" w:lineRule="auto"/>
              <w:ind w:left="142" w:right="262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E15867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07D0477B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B63397" w:rsidRPr="00070188" w14:paraId="1FB99BA8" w14:textId="5C52FA45" w:rsidTr="00034801">
        <w:trPr>
          <w:trHeight w:val="340"/>
        </w:trPr>
        <w:tc>
          <w:tcPr>
            <w:tcW w:w="426" w:type="dxa"/>
            <w:vAlign w:val="center"/>
          </w:tcPr>
          <w:p w14:paraId="7AB84515" w14:textId="7BCA8A3E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  <w:vAlign w:val="center"/>
          </w:tcPr>
          <w:p w14:paraId="0A3F3257" w14:textId="6080D46B" w:rsidR="00B63397" w:rsidRPr="00A6518B" w:rsidRDefault="00B63397" w:rsidP="004256C7">
            <w:pPr>
              <w:spacing w:before="120" w:line="276" w:lineRule="auto"/>
              <w:ind w:right="-1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Mienie pracownicze i osób trzecich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57AE2E3" w14:textId="2C340EAD" w:rsidR="00B63397" w:rsidRPr="00A6518B" w:rsidRDefault="00B63397" w:rsidP="004256C7">
            <w:pPr>
              <w:spacing w:before="120" w:line="271" w:lineRule="auto"/>
              <w:jc w:val="right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121931">
              <w:rPr>
                <w:rFonts w:asciiTheme="minorHAnsi" w:eastAsia="Calibri" w:hAnsiTheme="minorHAnsi" w:cstheme="minorHAnsi"/>
                <w:sz w:val="22"/>
                <w:szCs w:val="22"/>
              </w:rPr>
              <w:t>10.000,00 zł</w:t>
            </w:r>
          </w:p>
        </w:tc>
        <w:tc>
          <w:tcPr>
            <w:tcW w:w="1559" w:type="dxa"/>
            <w:vAlign w:val="center"/>
          </w:tcPr>
          <w:p w14:paraId="465EE98B" w14:textId="77777777" w:rsidR="00B63397" w:rsidRPr="00A6518B" w:rsidRDefault="00B63397" w:rsidP="004256C7">
            <w:pPr>
              <w:spacing w:before="120" w:line="271" w:lineRule="auto"/>
              <w:ind w:left="142" w:right="262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32537C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765818EE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B63397" w:rsidRPr="00070188" w14:paraId="56E7E74E" w14:textId="2CC169EF" w:rsidTr="00034801">
        <w:trPr>
          <w:trHeight w:val="340"/>
        </w:trPr>
        <w:tc>
          <w:tcPr>
            <w:tcW w:w="426" w:type="dxa"/>
            <w:vAlign w:val="center"/>
          </w:tcPr>
          <w:p w14:paraId="2E954D2E" w14:textId="242662F3" w:rsidR="00B63397" w:rsidRPr="00A6518B" w:rsidRDefault="00B63397" w:rsidP="004256C7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 w:rsidRPr="00BB6C8B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  <w:vAlign w:val="center"/>
          </w:tcPr>
          <w:p w14:paraId="30BEACB0" w14:textId="4961EF67" w:rsidR="00B63397" w:rsidRPr="00A6518B" w:rsidRDefault="00B63397" w:rsidP="004256C7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Nakłady adaptacyjne</w:t>
            </w:r>
          </w:p>
        </w:tc>
        <w:tc>
          <w:tcPr>
            <w:tcW w:w="1622" w:type="dxa"/>
            <w:vAlign w:val="center"/>
          </w:tcPr>
          <w:p w14:paraId="1DF3A0A6" w14:textId="6423DAA9" w:rsidR="00B63397" w:rsidRPr="00A6518B" w:rsidRDefault="00B63397" w:rsidP="004256C7">
            <w:pPr>
              <w:spacing w:before="120" w:line="271" w:lineRule="auto"/>
              <w:jc w:val="right"/>
              <w:rPr>
                <w:rFonts w:ascii="Calibri" w:hAnsi="Calibri" w:cs="Calibri"/>
                <w:sz w:val="22"/>
                <w:szCs w:val="22"/>
                <w:highlight w:val="green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100.000,00 zł </w:t>
            </w:r>
          </w:p>
        </w:tc>
        <w:tc>
          <w:tcPr>
            <w:tcW w:w="1559" w:type="dxa"/>
            <w:vAlign w:val="center"/>
          </w:tcPr>
          <w:p w14:paraId="2666C970" w14:textId="77777777" w:rsidR="00B63397" w:rsidRPr="00A6518B" w:rsidRDefault="00B63397" w:rsidP="004256C7">
            <w:pPr>
              <w:spacing w:before="120" w:line="271" w:lineRule="auto"/>
              <w:ind w:left="142" w:right="262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vAlign w:val="center"/>
          </w:tcPr>
          <w:p w14:paraId="504A8BF4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</w:tcPr>
          <w:p w14:paraId="1309B8E3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B63397" w:rsidRPr="001E6D12" w14:paraId="0DD08862" w14:textId="7706A5BE" w:rsidTr="00034801">
        <w:trPr>
          <w:trHeight w:val="340"/>
        </w:trPr>
        <w:tc>
          <w:tcPr>
            <w:tcW w:w="6867" w:type="dxa"/>
            <w:gridSpan w:val="4"/>
            <w:shd w:val="clear" w:color="auto" w:fill="F2F2F2"/>
            <w:vAlign w:val="center"/>
          </w:tcPr>
          <w:p w14:paraId="7239B0A1" w14:textId="579E87A1" w:rsidR="00B63397" w:rsidRPr="00B63397" w:rsidRDefault="00B63397" w:rsidP="004256C7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Łączna składka </w:t>
            </w:r>
          </w:p>
        </w:tc>
        <w:tc>
          <w:tcPr>
            <w:tcW w:w="1701" w:type="dxa"/>
            <w:vAlign w:val="bottom"/>
          </w:tcPr>
          <w:p w14:paraId="2A39FDF6" w14:textId="77777777" w:rsidR="00B63397" w:rsidRPr="00B63397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115C96" w14:textId="77777777" w:rsidR="00B63397" w:rsidRPr="00A6518B" w:rsidRDefault="00B63397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  <w:highlight w:val="green"/>
              </w:rPr>
            </w:pPr>
          </w:p>
        </w:tc>
      </w:tr>
      <w:tr w:rsidR="00034801" w:rsidRPr="00213348" w14:paraId="074D2429" w14:textId="1619DC5B" w:rsidTr="00034801">
        <w:trPr>
          <w:trHeight w:val="340"/>
        </w:trPr>
        <w:tc>
          <w:tcPr>
            <w:tcW w:w="6867" w:type="dxa"/>
            <w:gridSpan w:val="4"/>
            <w:shd w:val="clear" w:color="auto" w:fill="F2F2F2"/>
            <w:vAlign w:val="center"/>
          </w:tcPr>
          <w:p w14:paraId="140CCC0E" w14:textId="21AAB8E2" w:rsidR="00034801" w:rsidRPr="00213348" w:rsidRDefault="00034801" w:rsidP="004256C7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13348">
              <w:rPr>
                <w:rFonts w:ascii="Calibri" w:hAnsi="Calibri" w:cs="Calibri"/>
                <w:b/>
                <w:sz w:val="22"/>
                <w:szCs w:val="22"/>
              </w:rPr>
              <w:t xml:space="preserve">Łączna składka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za 26 miesięcy</w:t>
            </w:r>
          </w:p>
        </w:tc>
        <w:tc>
          <w:tcPr>
            <w:tcW w:w="3402" w:type="dxa"/>
            <w:gridSpan w:val="2"/>
            <w:vAlign w:val="bottom"/>
          </w:tcPr>
          <w:p w14:paraId="79275E2E" w14:textId="77777777" w:rsidR="00034801" w:rsidRPr="00213348" w:rsidRDefault="00034801" w:rsidP="004256C7">
            <w:pPr>
              <w:spacing w:before="120" w:line="271" w:lineRule="auto"/>
              <w:ind w:left="163" w:right="169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9D3020B" w14:textId="77777777" w:rsidR="00D01CB4" w:rsidRPr="001E6D12" w:rsidRDefault="00D01CB4" w:rsidP="00D01CB4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213348">
        <w:rPr>
          <w:rFonts w:ascii="Calibri" w:hAnsi="Calibri" w:cs="Calibri"/>
          <w:i/>
          <w:sz w:val="22"/>
          <w:szCs w:val="22"/>
        </w:rPr>
        <w:lastRenderedPageBreak/>
        <w:t>UWAGA !</w:t>
      </w:r>
    </w:p>
    <w:p w14:paraId="2F026512" w14:textId="77777777" w:rsidR="00D01CB4" w:rsidRPr="001E6D12" w:rsidRDefault="00D01CB4" w:rsidP="00D01CB4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1E6D12">
        <w:rPr>
          <w:rFonts w:ascii="Calibri" w:hAnsi="Calibri" w:cs="Calibri"/>
          <w:i/>
          <w:sz w:val="22"/>
          <w:szCs w:val="22"/>
        </w:rPr>
        <w:t>Zamawiający dopuszcza zmianę powyższych sum ubezpieczenia we wniosku o ubezpieczenie.</w:t>
      </w:r>
    </w:p>
    <w:p w14:paraId="09EC2DCC" w14:textId="77777777" w:rsidR="00D01CB4" w:rsidRDefault="00D01CB4" w:rsidP="00D01CB4">
      <w:pPr>
        <w:tabs>
          <w:tab w:val="left" w:pos="924"/>
        </w:tabs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</w:t>
      </w:r>
    </w:p>
    <w:p w14:paraId="44A59ECF" w14:textId="77777777" w:rsidR="00D01CB4" w:rsidRPr="001E6D12" w:rsidRDefault="00D01CB4" w:rsidP="00D01CB4">
      <w:pPr>
        <w:tabs>
          <w:tab w:val="left" w:pos="924"/>
        </w:tabs>
        <w:spacing w:before="24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E6D12">
        <w:rPr>
          <w:rFonts w:ascii="Calibri" w:hAnsi="Calibri" w:cs="Calibri"/>
          <w:b/>
          <w:sz w:val="22"/>
          <w:szCs w:val="22"/>
        </w:rPr>
        <w:t>Składki za ubezpieczenie wyżej określonego mienia/ryzyk/klauzul, które nie zostały uwzględnione w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1E6D12">
        <w:rPr>
          <w:rFonts w:ascii="Calibri" w:hAnsi="Calibri" w:cs="Calibri"/>
          <w:b/>
          <w:sz w:val="22"/>
          <w:szCs w:val="22"/>
        </w:rPr>
        <w:t>składkach w powyższej tabeli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20CA51C7" w14:textId="77777777" w:rsidR="00D01CB4" w:rsidRPr="001E6D12" w:rsidRDefault="00D01CB4" w:rsidP="00D01CB4">
      <w:pPr>
        <w:spacing w:before="120" w:after="120" w:line="271" w:lineRule="auto"/>
        <w:rPr>
          <w:rFonts w:ascii="Calibri" w:hAnsi="Calibri" w:cs="Calibri"/>
          <w:b/>
          <w:color w:val="990033"/>
          <w:sz w:val="22"/>
          <w:szCs w:val="22"/>
        </w:rPr>
      </w:pPr>
      <w:r w:rsidRPr="001E6D12">
        <w:rPr>
          <w:rFonts w:ascii="Calibri" w:hAnsi="Calibri" w:cs="Calibri"/>
          <w:b/>
          <w:color w:val="990033"/>
          <w:sz w:val="22"/>
          <w:szCs w:val="22"/>
        </w:rPr>
        <w:t>Poniższą tabelę prosimy wypełnić tylko wówczas, jeśli nie wszystkie składki zostały uwzględnione w składkach w powyższej tabeli</w:t>
      </w:r>
    </w:p>
    <w:tbl>
      <w:tblPr>
        <w:tblW w:w="10191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1906"/>
        <w:gridCol w:w="1906"/>
      </w:tblGrid>
      <w:tr w:rsidR="00B63397" w:rsidRPr="001E6D12" w14:paraId="444CB697" w14:textId="4197C4C1" w:rsidTr="00034801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CB00C53" w14:textId="77777777" w:rsidR="00B63397" w:rsidRPr="001E6D12" w:rsidRDefault="00B63397" w:rsidP="008648CE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8D57523" w14:textId="77777777" w:rsidR="00B63397" w:rsidRPr="001E6D12" w:rsidRDefault="00B63397" w:rsidP="008648CE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708"/>
                <w:tab w:val="num" w:pos="794"/>
              </w:tabs>
              <w:spacing w:before="120" w:line="271" w:lineRule="auto"/>
              <w:ind w:left="794" w:hanging="454"/>
              <w:jc w:val="both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Rodzaj ubezpieczonego mienia/ryzyko/klauzula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FFBA745" w14:textId="77777777" w:rsidR="00B63397" w:rsidRPr="001E6D12" w:rsidRDefault="00B63397" w:rsidP="008648CE">
            <w:pPr>
              <w:snapToGrid w:val="0"/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 xml:space="preserve">Składka za </w:t>
            </w:r>
            <w:r w:rsidRPr="001E6D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roczny </w:t>
            </w: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okres ubezpieczenia (zł)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663F66D" w14:textId="77C60F5D" w:rsidR="00B63397" w:rsidRPr="001E6D12" w:rsidRDefault="00B63397" w:rsidP="008648CE">
            <w:pPr>
              <w:snapToGrid w:val="0"/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14 miesięczny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B63397" w:rsidRPr="001E6D12" w14:paraId="1BAB3959" w14:textId="73F1BD63" w:rsidTr="00034801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5A55B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807B" w14:textId="77777777" w:rsidR="00B63397" w:rsidRPr="001E6D12" w:rsidRDefault="00B63397" w:rsidP="008648CE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C227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80AB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397" w:rsidRPr="001E6D12" w14:paraId="662A1A4A" w14:textId="1A83E3C9" w:rsidTr="00034801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3C375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14D9" w14:textId="77777777" w:rsidR="00B63397" w:rsidRPr="001E6D12" w:rsidRDefault="00B63397" w:rsidP="008648CE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D5A0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64A52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397" w:rsidRPr="001E6D12" w14:paraId="73D6B450" w14:textId="621DFD62" w:rsidTr="00034801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3F6770" w14:textId="1F4E76E3" w:rsidR="00B63397" w:rsidRPr="001E6D12" w:rsidRDefault="00B63397" w:rsidP="008648CE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Łączna składka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703CBC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9163" w14:textId="77777777" w:rsidR="00B63397" w:rsidRPr="001E6D12" w:rsidRDefault="00B63397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1E6D12" w14:paraId="23BEFD96" w14:textId="7F6C554F" w:rsidTr="00034801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D04DDD" w14:textId="4CE249D3" w:rsidR="00034801" w:rsidRPr="001E6D12" w:rsidRDefault="00034801" w:rsidP="008648CE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518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Łączna składka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za </w:t>
            </w:r>
            <w:r w:rsidRPr="00A6518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 miesięcy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11A970" w14:textId="77777777" w:rsidR="00034801" w:rsidRPr="001E6D12" w:rsidRDefault="00034801" w:rsidP="008648CE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CDA5CF6" w14:textId="77777777" w:rsidR="00A6518B" w:rsidRDefault="00A6518B" w:rsidP="001E6D12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64857E4C" w14:textId="55083C11" w:rsidR="00A6518B" w:rsidRPr="00AB6543" w:rsidRDefault="00A6518B" w:rsidP="00A6518B">
      <w:pPr>
        <w:shd w:val="clear" w:color="auto" w:fill="F2F2F2"/>
        <w:tabs>
          <w:tab w:val="left" w:pos="426"/>
        </w:tabs>
        <w:spacing w:before="120" w:after="240" w:line="271" w:lineRule="auto"/>
        <w:rPr>
          <w:rFonts w:ascii="Calibri" w:hAnsi="Calibri" w:cs="Calibri"/>
          <w:b/>
          <w:lang w:val="x-none"/>
        </w:rPr>
      </w:pPr>
      <w:r>
        <w:rPr>
          <w:rFonts w:ascii="Calibri" w:hAnsi="Calibri" w:cs="Calibri"/>
          <w:b/>
        </w:rPr>
        <w:t>C</w:t>
      </w:r>
      <w:r w:rsidRPr="00AB6543">
        <w:rPr>
          <w:rFonts w:ascii="Calibri" w:hAnsi="Calibri" w:cs="Calibri"/>
          <w:b/>
        </w:rPr>
        <w:t>. Ubezpieczenie</w:t>
      </w:r>
      <w:r w:rsidRPr="00AB6543">
        <w:rPr>
          <w:rFonts w:ascii="Calibri" w:hAnsi="Calibri" w:cs="Calibri"/>
          <w:b/>
          <w:lang w:val="x-none"/>
        </w:rPr>
        <w:t xml:space="preserve"> </w:t>
      </w:r>
      <w:r>
        <w:rPr>
          <w:rFonts w:ascii="Calibri" w:hAnsi="Calibri" w:cs="Calibri"/>
          <w:b/>
          <w:lang w:val="x-none"/>
        </w:rPr>
        <w:t>sprzętu elektronicznego</w:t>
      </w:r>
      <w:r w:rsidRPr="00AB6543">
        <w:rPr>
          <w:rFonts w:ascii="Calibri" w:hAnsi="Calibri" w:cs="Calibri"/>
          <w:b/>
          <w:lang w:val="x-none"/>
        </w:rPr>
        <w:t xml:space="preserve"> od wszystkich ryzyk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6"/>
        <w:gridCol w:w="2762"/>
        <w:gridCol w:w="1651"/>
        <w:gridCol w:w="1431"/>
        <w:gridCol w:w="1514"/>
        <w:gridCol w:w="1513"/>
      </w:tblGrid>
      <w:tr w:rsidR="00034801" w:rsidRPr="00D01CB4" w14:paraId="7E9AA9E0" w14:textId="76458817" w:rsidTr="00034801">
        <w:trPr>
          <w:trHeight w:val="520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68B4F4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F2C557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Przedmiot ubezpieczenia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896622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Suma ubezpieczenia</w:t>
            </w:r>
          </w:p>
          <w:p w14:paraId="162003CA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(zł)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E2343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Stawka za roczny okres ubezpieczenia</w:t>
            </w:r>
          </w:p>
          <w:p w14:paraId="1BDBBB1A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58E4A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>Składka za roczny okres</w:t>
            </w:r>
          </w:p>
          <w:p w14:paraId="05508F6B" w14:textId="77777777" w:rsidR="00034801" w:rsidRPr="00034801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ubezpieczenia </w:t>
            </w:r>
            <w:r w:rsidRPr="00034801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(zł)</w:t>
            </w: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2E0C6" w14:textId="5127FFEA" w:rsidR="00034801" w:rsidRPr="00D01CB4" w:rsidRDefault="00034801" w:rsidP="008648CE">
            <w:pPr>
              <w:snapToGrid w:val="0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14 miesięczny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034801" w:rsidRPr="00D01CB4" w14:paraId="2A598408" w14:textId="0BF6070A" w:rsidTr="00034801">
        <w:trPr>
          <w:trHeight w:val="533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E473" w14:textId="08259362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119B7" w14:textId="77777777" w:rsidR="00034801" w:rsidRDefault="00034801" w:rsidP="004256C7">
            <w:pPr>
              <w:ind w:right="-1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Sprzęt medyczny </w:t>
            </w:r>
          </w:p>
          <w:p w14:paraId="0F0FBCD0" w14:textId="2E0371CA" w:rsidR="00034801" w:rsidRPr="00D01CB4" w:rsidRDefault="00034801" w:rsidP="004256C7">
            <w:pPr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>(własny i powierzony) przenośny i stacjonarny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B3168" w14:textId="12AE8E3E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2.676.081,00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34550" w14:textId="1E807F39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E26E" w14:textId="74954B8E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78CED0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D01CB4" w14:paraId="3AC92CF8" w14:textId="4DA30D01" w:rsidTr="00034801"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AFA3A" w14:textId="52550E9D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5C4F" w14:textId="241E75FA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>Sprzęt niemedyczny stacjonarny (własny i powierzony)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295A" w14:textId="4D93AED3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167.390,00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735B1" w14:textId="2D357C43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39288" w14:textId="429D7244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36BA8E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D01CB4" w14:paraId="5935C95A" w14:textId="659F8F3C" w:rsidTr="00034801"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EFD76" w14:textId="3FA0C299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E69C3" w14:textId="15564C10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>Sprzęt niemedyczny przenośny (własny i powierzony)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4C23" w14:textId="35A6A760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258.513,00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19C93" w14:textId="54E147BF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0A6A5" w14:textId="77ECDCD8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6CCBD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D01CB4" w14:paraId="1D55F25F" w14:textId="78293444" w:rsidTr="00034801">
        <w:trPr>
          <w:trHeight w:val="46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717C" w14:textId="2AB0CB8B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0A28D" w14:textId="5B7D6325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Klimatyzatory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8C27A" w14:textId="556FD5BB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60.510,00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59B88F" w14:textId="14730830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11B5" w14:textId="618A5F33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C70B17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215B2693" w14:textId="72014AE4" w:rsidTr="00034801">
        <w:trPr>
          <w:trHeight w:val="46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3905" w14:textId="74515F80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259F8" w14:textId="70C9A244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Telefony komórkowe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612C" w14:textId="3E674831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35.289,00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6CC46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75380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30F5B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76F42064" w14:textId="2890D9B8" w:rsidTr="00034801">
        <w:trPr>
          <w:trHeight w:val="46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25144" w14:textId="0262F2C8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5B12" w14:textId="2908A1AC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Serwer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69251" w14:textId="1B4950CD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80.501,00 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7F090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9490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FD4281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5FB24B4C" w14:textId="29ED46D3" w:rsidTr="00034801">
        <w:trPr>
          <w:trHeight w:val="469"/>
        </w:trPr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9891" w14:textId="4B2F141C" w:rsidR="00034801" w:rsidRPr="00D01CB4" w:rsidRDefault="00034801" w:rsidP="004256C7">
            <w:pPr>
              <w:ind w:right="-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89392" w14:textId="682351BB" w:rsidR="00034801" w:rsidRPr="00D01CB4" w:rsidRDefault="00034801" w:rsidP="004256C7">
            <w:pPr>
              <w:ind w:right="-1"/>
              <w:rPr>
                <w:rFonts w:ascii="Calibri" w:hAnsi="Calibri" w:cs="Calibri"/>
                <w:bCs/>
                <w:sz w:val="22"/>
                <w:szCs w:val="22"/>
              </w:rPr>
            </w:pPr>
            <w:r w:rsidRPr="00121931">
              <w:rPr>
                <w:rFonts w:asciiTheme="minorHAnsi" w:hAnsiTheme="minorHAnsi" w:cstheme="minorHAnsi"/>
                <w:bCs/>
                <w:sz w:val="22"/>
                <w:szCs w:val="22"/>
              </w:rPr>
              <w:t>Oprogramowanie, dane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17EB" w14:textId="66AD8982" w:rsidR="00034801" w:rsidRPr="00D01CB4" w:rsidRDefault="00034801" w:rsidP="004256C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52.410</w:t>
            </w:r>
            <w:r w:rsidRPr="00121931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C4314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0C4A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C2DF14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7655E0C6" w14:textId="64F4AE3F" w:rsidTr="00034801">
        <w:trPr>
          <w:trHeight w:val="365"/>
        </w:trPr>
        <w:tc>
          <w:tcPr>
            <w:tcW w:w="2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E109" w14:textId="3FC4567A" w:rsidR="00034801" w:rsidRPr="00D01CB4" w:rsidRDefault="00034801" w:rsidP="004256C7">
            <w:pPr>
              <w:ind w:right="28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01C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składka roczna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A8D20F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CB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F87B4" w14:textId="1C0DD90E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D98A1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801" w:rsidRPr="00D01CB4" w14:paraId="1715146A" w14:textId="7F6527FC" w:rsidTr="00034801">
        <w:trPr>
          <w:trHeight w:val="271"/>
        </w:trPr>
        <w:tc>
          <w:tcPr>
            <w:tcW w:w="2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0AB5" w14:textId="77F81DF8" w:rsidR="00034801" w:rsidRPr="00D01CB4" w:rsidRDefault="00034801" w:rsidP="004256C7">
            <w:pPr>
              <w:ind w:right="282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348">
              <w:rPr>
                <w:rFonts w:ascii="Calibri" w:hAnsi="Calibri" w:cs="Calibri"/>
                <w:b/>
                <w:sz w:val="22"/>
                <w:szCs w:val="22"/>
              </w:rPr>
              <w:t xml:space="preserve">Łączna składka </w:t>
            </w:r>
            <w:r w:rsidRPr="0003480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za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 miesięcy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B0A87B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1CB4"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2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BE408" w14:textId="77777777" w:rsidR="00034801" w:rsidRPr="00D01CB4" w:rsidRDefault="00034801" w:rsidP="004256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EBCE872" w14:textId="77777777" w:rsidR="00D01CB4" w:rsidRPr="00D01CB4" w:rsidRDefault="00D01CB4" w:rsidP="00D01CB4">
      <w:pPr>
        <w:jc w:val="both"/>
        <w:rPr>
          <w:rFonts w:ascii="Calibri" w:hAnsi="Calibri" w:cs="Calibri"/>
          <w:b/>
          <w:i/>
          <w:color w:val="000000"/>
          <w:sz w:val="22"/>
          <w:szCs w:val="22"/>
          <w:highlight w:val="yellow"/>
        </w:rPr>
      </w:pPr>
    </w:p>
    <w:p w14:paraId="3570E5A1" w14:textId="36C78F70" w:rsidR="00D656A1" w:rsidRPr="001E6D12" w:rsidRDefault="00D656A1" w:rsidP="001E6D12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213348">
        <w:rPr>
          <w:rFonts w:ascii="Calibri" w:hAnsi="Calibri" w:cs="Calibri"/>
          <w:i/>
          <w:sz w:val="22"/>
          <w:szCs w:val="22"/>
        </w:rPr>
        <w:t>UWAGA !</w:t>
      </w:r>
    </w:p>
    <w:p w14:paraId="472615D3" w14:textId="77777777" w:rsidR="00D656A1" w:rsidRPr="001E6D12" w:rsidRDefault="00D656A1" w:rsidP="001E6D12">
      <w:pPr>
        <w:tabs>
          <w:tab w:val="left" w:pos="-2160"/>
        </w:tabs>
        <w:spacing w:before="120" w:line="271" w:lineRule="auto"/>
        <w:jc w:val="both"/>
        <w:rPr>
          <w:rFonts w:ascii="Calibri" w:hAnsi="Calibri" w:cs="Calibri"/>
          <w:i/>
          <w:sz w:val="22"/>
          <w:szCs w:val="22"/>
        </w:rPr>
      </w:pPr>
      <w:r w:rsidRPr="001E6D12">
        <w:rPr>
          <w:rFonts w:ascii="Calibri" w:hAnsi="Calibri" w:cs="Calibri"/>
          <w:i/>
          <w:sz w:val="22"/>
          <w:szCs w:val="22"/>
        </w:rPr>
        <w:t>Zamawiający dopuszcza zmianę powyższych sum ubezpieczenia we wniosku o ubezpieczenie.</w:t>
      </w:r>
    </w:p>
    <w:p w14:paraId="1B200C4E" w14:textId="77777777" w:rsidR="00381BB6" w:rsidRDefault="00381BB6" w:rsidP="00DA188D">
      <w:pPr>
        <w:tabs>
          <w:tab w:val="left" w:pos="924"/>
        </w:tabs>
        <w:spacing w:before="120" w:line="271" w:lineRule="auto"/>
        <w:jc w:val="both"/>
        <w:rPr>
          <w:rFonts w:ascii="Calibri" w:hAnsi="Calibri" w:cs="Calibri"/>
          <w:b/>
          <w:sz w:val="22"/>
          <w:szCs w:val="22"/>
        </w:rPr>
      </w:pPr>
      <w:bookmarkStart w:id="2" w:name="_Hlk135218836"/>
      <w:r>
        <w:rPr>
          <w:rFonts w:ascii="Calibri" w:hAnsi="Calibri" w:cs="Calibri"/>
          <w:b/>
          <w:bCs/>
          <w:i/>
          <w:iCs/>
          <w:sz w:val="22"/>
          <w:szCs w:val="22"/>
        </w:rPr>
        <w:t>Zamawiający dopuszcza zarówno zaokrąglenie składek do pełnych złotych, jak i wyliczenie składki z dokładnością do 1 grosza. W przypadku zaokrąglania składek zastosowanie ma zasada, że pomija się grosze poniżej 50, a grosze równe 50 i powyżej zaokrągla się w górę</w:t>
      </w:r>
    </w:p>
    <w:bookmarkEnd w:id="2"/>
    <w:p w14:paraId="3784DF35" w14:textId="77777777" w:rsidR="00D656A1" w:rsidRPr="001E6D12" w:rsidRDefault="00D656A1" w:rsidP="00381BB6">
      <w:pPr>
        <w:tabs>
          <w:tab w:val="left" w:pos="924"/>
        </w:tabs>
        <w:spacing w:before="24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1E6D12">
        <w:rPr>
          <w:rFonts w:ascii="Calibri" w:hAnsi="Calibri" w:cs="Calibri"/>
          <w:b/>
          <w:sz w:val="22"/>
          <w:szCs w:val="22"/>
        </w:rPr>
        <w:t>Składki za ubezpieczenie wyżej określonego mienia/ryzyk/klauzul, które nie zostały uwzględnione w</w:t>
      </w:r>
      <w:r w:rsidR="00381BB6">
        <w:rPr>
          <w:rFonts w:ascii="Calibri" w:hAnsi="Calibri" w:cs="Calibri"/>
          <w:b/>
          <w:sz w:val="22"/>
          <w:szCs w:val="22"/>
        </w:rPr>
        <w:t xml:space="preserve"> </w:t>
      </w:r>
      <w:r w:rsidRPr="001E6D12">
        <w:rPr>
          <w:rFonts w:ascii="Calibri" w:hAnsi="Calibri" w:cs="Calibri"/>
          <w:b/>
          <w:sz w:val="22"/>
          <w:szCs w:val="22"/>
        </w:rPr>
        <w:t>składkach w powyższej tabeli</w:t>
      </w:r>
      <w:r w:rsidR="00381BB6">
        <w:rPr>
          <w:rFonts w:ascii="Calibri" w:hAnsi="Calibri" w:cs="Calibri"/>
          <w:b/>
          <w:sz w:val="22"/>
          <w:szCs w:val="22"/>
        </w:rPr>
        <w:t>.</w:t>
      </w:r>
    </w:p>
    <w:p w14:paraId="3C26BAA7" w14:textId="77777777" w:rsidR="00034801" w:rsidRDefault="00D656A1" w:rsidP="00034801">
      <w:pPr>
        <w:spacing w:before="120" w:after="120" w:line="271" w:lineRule="auto"/>
        <w:rPr>
          <w:rFonts w:ascii="Calibri" w:hAnsi="Calibri" w:cs="Calibri"/>
          <w:b/>
          <w:color w:val="990033"/>
          <w:sz w:val="22"/>
          <w:szCs w:val="22"/>
        </w:rPr>
      </w:pPr>
      <w:r w:rsidRPr="001E6D12">
        <w:rPr>
          <w:rFonts w:ascii="Calibri" w:hAnsi="Calibri" w:cs="Calibri"/>
          <w:b/>
          <w:color w:val="990033"/>
          <w:sz w:val="22"/>
          <w:szCs w:val="22"/>
        </w:rPr>
        <w:t>Poniższą tabelę prosimy wypełnić tylko wówczas, jeśli nie wszystkie składki zostały uwzględnione w składkach w powyższej tabeli</w:t>
      </w:r>
    </w:p>
    <w:tbl>
      <w:tblPr>
        <w:tblW w:w="10191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0"/>
        <w:gridCol w:w="5939"/>
        <w:gridCol w:w="1906"/>
        <w:gridCol w:w="1906"/>
      </w:tblGrid>
      <w:tr w:rsidR="00034801" w:rsidRPr="001E6D12" w14:paraId="40E36DA0" w14:textId="77777777" w:rsidTr="0054367C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7D49B2B" w14:textId="77777777" w:rsidR="00034801" w:rsidRPr="001E6D12" w:rsidRDefault="00034801" w:rsidP="0054367C">
            <w:pPr>
              <w:spacing w:before="120" w:line="271" w:lineRule="auto"/>
              <w:ind w:left="-71" w:right="-1" w:firstLine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25167BD" w14:textId="77777777" w:rsidR="00034801" w:rsidRPr="001E6D12" w:rsidRDefault="00034801" w:rsidP="0054367C">
            <w:pPr>
              <w:keepNext/>
              <w:numPr>
                <w:ilvl w:val="0"/>
                <w:numId w:val="10"/>
              </w:numPr>
              <w:tabs>
                <w:tab w:val="clear" w:pos="0"/>
                <w:tab w:val="left" w:pos="708"/>
                <w:tab w:val="num" w:pos="794"/>
              </w:tabs>
              <w:spacing w:before="120" w:line="271" w:lineRule="auto"/>
              <w:ind w:left="794" w:hanging="454"/>
              <w:jc w:val="both"/>
              <w:outlineLvl w:val="2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Rodzaj ubezpieczonego mienia/ryzyko/klauzula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8056A19" w14:textId="77777777" w:rsidR="00034801" w:rsidRPr="001E6D12" w:rsidRDefault="00034801" w:rsidP="0054367C">
            <w:pPr>
              <w:snapToGrid w:val="0"/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 xml:space="preserve">Składka za </w:t>
            </w:r>
            <w:r w:rsidRPr="001E6D12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roczny </w:t>
            </w: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okres ubezpieczenia (zł)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2C3E98B" w14:textId="77777777" w:rsidR="00034801" w:rsidRPr="001E6D12" w:rsidRDefault="00034801" w:rsidP="0054367C">
            <w:pPr>
              <w:snapToGrid w:val="0"/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63397">
              <w:rPr>
                <w:rFonts w:ascii="Calibri" w:hAnsi="Calibri" w:cs="Calibri"/>
                <w:b/>
                <w:sz w:val="22"/>
                <w:szCs w:val="22"/>
              </w:rPr>
              <w:t xml:space="preserve">Składka za 14 miesięczny okres ubezpieczenia </w:t>
            </w:r>
            <w:r w:rsidRPr="00B63397">
              <w:rPr>
                <w:rFonts w:ascii="Calibri" w:hAnsi="Calibri" w:cs="Calibri"/>
                <w:b/>
                <w:sz w:val="22"/>
                <w:szCs w:val="22"/>
              </w:rPr>
              <w:br/>
              <w:t>(zł)</w:t>
            </w:r>
          </w:p>
        </w:tc>
      </w:tr>
      <w:tr w:rsidR="00034801" w:rsidRPr="001E6D12" w14:paraId="5423E6CE" w14:textId="77777777" w:rsidTr="0054367C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17282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2C7D6" w14:textId="77777777" w:rsidR="00034801" w:rsidRPr="001E6D12" w:rsidRDefault="00034801" w:rsidP="0054367C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11B7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9836D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1E6D12" w14:paraId="0DAE90D1" w14:textId="77777777" w:rsidTr="0054367C">
        <w:trPr>
          <w:trHeight w:val="340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A5092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19B73" w14:textId="77777777" w:rsidR="00034801" w:rsidRPr="001E6D12" w:rsidRDefault="00034801" w:rsidP="0054367C">
            <w:pPr>
              <w:spacing w:before="120" w:line="271" w:lineRule="auto"/>
              <w:ind w:righ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5D47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2E21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1E6D12" w14:paraId="3782EA85" w14:textId="77777777" w:rsidTr="0054367C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CF659E5" w14:textId="77777777" w:rsidR="00034801" w:rsidRPr="001E6D12" w:rsidRDefault="00034801" w:rsidP="0054367C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E6D12">
              <w:rPr>
                <w:rFonts w:ascii="Calibri" w:hAnsi="Calibri" w:cs="Calibri"/>
                <w:sz w:val="22"/>
                <w:szCs w:val="22"/>
              </w:rPr>
              <w:t>Łączna składka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E39A55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7755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4801" w:rsidRPr="001E6D12" w14:paraId="5DE6C74F" w14:textId="77777777" w:rsidTr="0054367C">
        <w:trPr>
          <w:trHeight w:val="340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46BC6B6" w14:textId="77777777" w:rsidR="00034801" w:rsidRPr="001E6D12" w:rsidRDefault="00034801" w:rsidP="0054367C">
            <w:pPr>
              <w:spacing w:before="120" w:line="271" w:lineRule="auto"/>
              <w:ind w:right="-1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A6518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Łączna składka 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za </w:t>
            </w:r>
            <w:r w:rsidRPr="00A6518B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 miesięcy</w:t>
            </w:r>
          </w:p>
        </w:tc>
        <w:tc>
          <w:tcPr>
            <w:tcW w:w="3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B2F827" w14:textId="77777777" w:rsidR="00034801" w:rsidRPr="001E6D12" w:rsidRDefault="00034801" w:rsidP="0054367C">
            <w:pPr>
              <w:spacing w:before="120" w:line="271" w:lineRule="auto"/>
              <w:ind w:right="-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ED6F729" w14:textId="77777777" w:rsidR="00034801" w:rsidRDefault="00034801" w:rsidP="00034801">
      <w:pPr>
        <w:spacing w:before="120" w:after="120" w:line="271" w:lineRule="auto"/>
        <w:rPr>
          <w:rFonts w:ascii="Calibri" w:hAnsi="Calibri" w:cs="Calibri"/>
          <w:b/>
          <w:color w:val="990033"/>
          <w:sz w:val="22"/>
          <w:szCs w:val="22"/>
        </w:rPr>
      </w:pPr>
    </w:p>
    <w:p w14:paraId="09A3AE6D" w14:textId="34D3725C" w:rsidR="00B37CA9" w:rsidRPr="001E6D12" w:rsidRDefault="00B37CA9" w:rsidP="00034801">
      <w:pPr>
        <w:spacing w:before="120" w:after="120" w:line="271" w:lineRule="auto"/>
        <w:rPr>
          <w:rFonts w:ascii="Calibri" w:hAnsi="Calibri" w:cs="Calibri"/>
          <w:b/>
          <w:sz w:val="34"/>
          <w:szCs w:val="34"/>
          <w:lang w:val="x-none"/>
        </w:rPr>
      </w:pPr>
      <w:r w:rsidRPr="001E6D12">
        <w:rPr>
          <w:rFonts w:ascii="Calibri" w:hAnsi="Calibri" w:cs="Calibri"/>
          <w:b/>
          <w:sz w:val="34"/>
          <w:szCs w:val="34"/>
          <w:lang w:val="x-none"/>
        </w:rPr>
        <w:t>II. KRYTERIUM:  PREFEROWANY ZAKRES UBEZPIECZENIA</w:t>
      </w:r>
    </w:p>
    <w:p w14:paraId="6767533A" w14:textId="77777777" w:rsidR="00B37CA9" w:rsidRPr="001E6D12" w:rsidRDefault="00B37CA9" w:rsidP="001E6D12">
      <w:pPr>
        <w:spacing w:before="120" w:line="271" w:lineRule="auto"/>
        <w:jc w:val="both"/>
        <w:rPr>
          <w:rFonts w:ascii="Calibri" w:hAnsi="Calibri" w:cs="Calibri"/>
          <w:b/>
        </w:rPr>
      </w:pPr>
      <w:r w:rsidRPr="001E6D12">
        <w:rPr>
          <w:rFonts w:ascii="Calibri" w:hAnsi="Calibri" w:cs="Calibri"/>
          <w:b/>
        </w:rPr>
        <w:t>II.</w:t>
      </w:r>
      <w:r w:rsidR="003D708C">
        <w:rPr>
          <w:rFonts w:ascii="Calibri" w:hAnsi="Calibri" w:cs="Calibri"/>
          <w:b/>
        </w:rPr>
        <w:t>a.</w:t>
      </w:r>
      <w:r w:rsidRPr="001E6D12">
        <w:rPr>
          <w:rFonts w:ascii="Calibri" w:hAnsi="Calibri" w:cs="Calibri"/>
          <w:b/>
        </w:rPr>
        <w:t xml:space="preserve"> KLAUZULE / RYZYKA</w:t>
      </w:r>
    </w:p>
    <w:p w14:paraId="01F0CACA" w14:textId="77777777" w:rsidR="00205BB0" w:rsidRPr="00317939" w:rsidRDefault="00205BB0" w:rsidP="00205BB0">
      <w:pPr>
        <w:numPr>
          <w:ilvl w:val="0"/>
          <w:numId w:val="25"/>
        </w:numPr>
        <w:tabs>
          <w:tab w:val="left" w:pos="993"/>
        </w:tabs>
        <w:spacing w:before="120" w:line="271" w:lineRule="auto"/>
        <w:ind w:left="993" w:hanging="426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bookmarkStart w:id="3" w:name="_Hlk81226654"/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Wykonawca obowiązany jest wypełnić kolumnę „2”, </w:t>
      </w:r>
      <w:r w:rsidR="004E6786">
        <w:rPr>
          <w:rFonts w:ascii="Calibri" w:hAnsi="Calibri" w:cs="Calibri"/>
          <w:bCs/>
          <w:i/>
          <w:color w:val="990033"/>
          <w:sz w:val="22"/>
          <w:szCs w:val="22"/>
        </w:rPr>
        <w:t>zaznaczając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słowo „TAK” albo „NIE”.</w:t>
      </w:r>
    </w:p>
    <w:p w14:paraId="0DA05E62" w14:textId="77777777" w:rsidR="00205BB0" w:rsidRPr="00317939" w:rsidRDefault="00205BB0" w:rsidP="00205BB0">
      <w:pPr>
        <w:numPr>
          <w:ilvl w:val="0"/>
          <w:numId w:val="25"/>
        </w:numPr>
        <w:tabs>
          <w:tab w:val="left" w:pos="993"/>
        </w:tabs>
        <w:spacing w:before="120" w:line="271" w:lineRule="auto"/>
        <w:ind w:left="993" w:hanging="426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W przypadku akceptacji Klauzuli /Ryzyka z zakresu preferowanego w treści opisanej w SWZ prosimy o </w:t>
      </w:r>
      <w:r w:rsidR="00FB2AA5">
        <w:rPr>
          <w:rFonts w:ascii="Calibri" w:hAnsi="Calibri" w:cs="Calibri"/>
          <w:bCs/>
          <w:i/>
          <w:color w:val="990033"/>
          <w:sz w:val="22"/>
          <w:szCs w:val="22"/>
        </w:rPr>
        <w:t>zaznaczenie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słowa „TAK” w kolumnie „2” </w:t>
      </w:r>
    </w:p>
    <w:p w14:paraId="5C519584" w14:textId="77777777" w:rsidR="00205BB0" w:rsidRPr="00317939" w:rsidRDefault="00205BB0" w:rsidP="00205BB0">
      <w:pPr>
        <w:numPr>
          <w:ilvl w:val="0"/>
          <w:numId w:val="25"/>
        </w:numPr>
        <w:tabs>
          <w:tab w:val="left" w:pos="993"/>
        </w:tabs>
        <w:spacing w:before="120" w:line="271" w:lineRule="auto"/>
        <w:ind w:left="993" w:hanging="426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W przypadku odrzucenia Klauzuli /Ryzyka z zakresu preferowanego w treści opisanej w SWZ prosimy o </w:t>
      </w:r>
      <w:r w:rsidR="00FB2AA5">
        <w:rPr>
          <w:rFonts w:ascii="Calibri" w:hAnsi="Calibri" w:cs="Calibri"/>
          <w:bCs/>
          <w:i/>
          <w:color w:val="990033"/>
          <w:sz w:val="22"/>
          <w:szCs w:val="22"/>
        </w:rPr>
        <w:t>zaznaczenie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słowa „NIE” w kolumnie „2”.</w:t>
      </w:r>
    </w:p>
    <w:p w14:paraId="40E1D779" w14:textId="77777777" w:rsidR="00205BB0" w:rsidRPr="00317939" w:rsidRDefault="00205BB0" w:rsidP="00205BB0">
      <w:pPr>
        <w:numPr>
          <w:ilvl w:val="0"/>
          <w:numId w:val="25"/>
        </w:numPr>
        <w:tabs>
          <w:tab w:val="left" w:pos="993"/>
        </w:tabs>
        <w:spacing w:before="120" w:line="271" w:lineRule="auto"/>
        <w:ind w:left="993" w:hanging="426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>Klauzula przyjęta w treści opisanej w SWZ otrzyma liczbę punktów wskazaną w kolumnie „3” poniższej tabel</w:t>
      </w:r>
      <w:r>
        <w:rPr>
          <w:rFonts w:ascii="Calibri" w:hAnsi="Calibri" w:cs="Calibri"/>
          <w:bCs/>
          <w:i/>
          <w:color w:val="990033"/>
          <w:sz w:val="22"/>
          <w:szCs w:val="22"/>
        </w:rPr>
        <w:t>i</w:t>
      </w: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 xml:space="preserve"> dla danej klauzuli.</w:t>
      </w:r>
    </w:p>
    <w:p w14:paraId="331413BA" w14:textId="77777777" w:rsidR="00205BB0" w:rsidRPr="00205BB0" w:rsidRDefault="00205BB0" w:rsidP="00205BB0">
      <w:pPr>
        <w:numPr>
          <w:ilvl w:val="0"/>
          <w:numId w:val="25"/>
        </w:numPr>
        <w:tabs>
          <w:tab w:val="left" w:pos="993"/>
        </w:tabs>
        <w:spacing w:before="120" w:after="120" w:line="271" w:lineRule="auto"/>
        <w:ind w:left="992" w:hanging="425"/>
        <w:jc w:val="both"/>
        <w:rPr>
          <w:rFonts w:ascii="Calibri" w:hAnsi="Calibri" w:cs="Calibri"/>
          <w:bCs/>
          <w:i/>
          <w:color w:val="990033"/>
          <w:sz w:val="22"/>
          <w:szCs w:val="22"/>
        </w:rPr>
      </w:pPr>
      <w:r w:rsidRPr="00317939">
        <w:rPr>
          <w:rFonts w:ascii="Calibri" w:hAnsi="Calibri" w:cs="Calibri"/>
          <w:bCs/>
          <w:i/>
          <w:color w:val="990033"/>
          <w:sz w:val="22"/>
          <w:szCs w:val="22"/>
        </w:rPr>
        <w:t>Brak akceptacji klauzuli/ryzyka w treści SWZ spowoduje nieprzyznanie punktów</w:t>
      </w:r>
    </w:p>
    <w:tbl>
      <w:tblPr>
        <w:tblW w:w="4937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1"/>
        <w:gridCol w:w="1334"/>
        <w:gridCol w:w="1227"/>
        <w:gridCol w:w="1823"/>
      </w:tblGrid>
      <w:tr w:rsidR="004E6786" w:rsidRPr="001E6D12" w14:paraId="38A4811E" w14:textId="77777777" w:rsidTr="00F96821">
        <w:trPr>
          <w:trHeight w:val="397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bookmarkEnd w:id="3"/>
          <w:p w14:paraId="24458716" w14:textId="77777777" w:rsidR="004E6786" w:rsidRPr="00C60F0D" w:rsidRDefault="004E6786" w:rsidP="0042466B">
            <w:pPr>
              <w:tabs>
                <w:tab w:val="left" w:pos="540"/>
              </w:tabs>
              <w:spacing w:before="120" w:line="271" w:lineRule="auto"/>
              <w:ind w:left="10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60F0D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C1988" w14:textId="77777777" w:rsidR="004E6786" w:rsidRPr="00C60F0D" w:rsidRDefault="004E6786" w:rsidP="0042466B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60F0D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4C3545" w14:textId="77777777" w:rsidR="004E6786" w:rsidRPr="00C60F0D" w:rsidRDefault="004E6786" w:rsidP="0042466B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60F0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4E6786" w:rsidRPr="001E6D12" w14:paraId="4E06D6CB" w14:textId="77777777" w:rsidTr="00F96821">
        <w:trPr>
          <w:trHeight w:val="397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19FA28B4" w14:textId="77777777" w:rsidR="004E6786" w:rsidRPr="001E6D12" w:rsidRDefault="004E6786" w:rsidP="0042466B">
            <w:pPr>
              <w:tabs>
                <w:tab w:val="left" w:pos="540"/>
              </w:tabs>
              <w:spacing w:before="120" w:line="271" w:lineRule="auto"/>
              <w:ind w:left="103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E6D12">
              <w:rPr>
                <w:rFonts w:ascii="Calibri" w:hAnsi="Calibri" w:cs="Calibri"/>
                <w:b/>
                <w:sz w:val="22"/>
                <w:szCs w:val="22"/>
              </w:rPr>
              <w:t>Klauzule</w:t>
            </w:r>
          </w:p>
        </w:tc>
        <w:tc>
          <w:tcPr>
            <w:tcW w:w="1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83BD6" w14:textId="77777777" w:rsidR="004E6786" w:rsidRDefault="004E6786" w:rsidP="0042466B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E6D12">
              <w:rPr>
                <w:rFonts w:ascii="Calibri" w:hAnsi="Calibri" w:cs="Calibri"/>
                <w:b/>
                <w:sz w:val="20"/>
                <w:szCs w:val="20"/>
              </w:rPr>
              <w:t>Akceptujemy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1E6D12">
              <w:rPr>
                <w:rFonts w:ascii="Calibri" w:hAnsi="Calibri" w:cs="Calibri"/>
                <w:b/>
                <w:sz w:val="20"/>
                <w:szCs w:val="20"/>
              </w:rPr>
              <w:t>w treści opisanej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1E6D12">
              <w:rPr>
                <w:rFonts w:ascii="Calibri" w:hAnsi="Calibri" w:cs="Calibri"/>
                <w:b/>
                <w:sz w:val="20"/>
                <w:szCs w:val="20"/>
              </w:rPr>
              <w:t>w SWZ</w:t>
            </w:r>
          </w:p>
          <w:p w14:paraId="4A1C4E4B" w14:textId="77777777" w:rsidR="004E6786" w:rsidRPr="002C2038" w:rsidRDefault="004E6786" w:rsidP="0042466B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2038">
              <w:rPr>
                <w:rFonts w:ascii="Calibri" w:hAnsi="Calibri" w:cs="Calibri"/>
                <w:b/>
                <w:bCs/>
                <w:sz w:val="22"/>
                <w:szCs w:val="22"/>
              </w:rPr>
              <w:t>(TAK/NIE)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F46D03" w14:textId="77777777" w:rsidR="004E6786" w:rsidRPr="001E6D12" w:rsidRDefault="004E6786" w:rsidP="0042466B">
            <w:pPr>
              <w:tabs>
                <w:tab w:val="left" w:pos="720"/>
              </w:tabs>
              <w:spacing w:before="120" w:line="271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50463">
              <w:rPr>
                <w:rFonts w:ascii="Calibri" w:hAnsi="Calibri" w:cs="Calibri"/>
                <w:b/>
                <w:bCs/>
                <w:sz w:val="22"/>
                <w:szCs w:val="22"/>
              </w:rPr>
              <w:t>Liczba punktów możliwych do uzyskania</w:t>
            </w:r>
          </w:p>
        </w:tc>
      </w:tr>
      <w:tr w:rsidR="004E6786" w:rsidRPr="001E6D12" w14:paraId="2DF33922" w14:textId="77777777" w:rsidTr="00FF7033">
        <w:trPr>
          <w:trHeight w:val="132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B0741" w14:textId="77777777" w:rsidR="004E6786" w:rsidRPr="001E6D12" w:rsidRDefault="004E6786" w:rsidP="0042466B">
            <w:pPr>
              <w:numPr>
                <w:ilvl w:val="0"/>
                <w:numId w:val="5"/>
              </w:numPr>
              <w:tabs>
                <w:tab w:val="left" w:pos="495"/>
              </w:tabs>
              <w:spacing w:before="120" w:line="271" w:lineRule="auto"/>
              <w:ind w:left="637" w:hanging="567"/>
              <w:jc w:val="both"/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r w:rsidRPr="001E6D12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 xml:space="preserve">Klauzula samodzielnej likwidacji szkód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023CD3" w14:textId="77777777" w:rsidR="004E6786" w:rsidRPr="004C143C" w:rsidRDefault="004E6786" w:rsidP="0042466B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C143C">
              <w:rPr>
                <w:rFonts w:ascii="Calibri" w:hAnsi="Calibri" w:cs="Calibri"/>
                <w:sz w:val="20"/>
                <w:szCs w:val="20"/>
              </w:rPr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605D" w14:textId="77777777" w:rsidR="004E6786" w:rsidRPr="004C143C" w:rsidRDefault="004E6786" w:rsidP="0042466B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C143C">
              <w:rPr>
                <w:rFonts w:ascii="Calibri" w:hAnsi="Calibri" w:cs="Calibri"/>
                <w:sz w:val="20"/>
                <w:szCs w:val="20"/>
              </w:rPr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51B756" w14:textId="2388F8E3" w:rsidR="004E6786" w:rsidRPr="001E6D12" w:rsidRDefault="00A6518B" w:rsidP="0042466B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2</w:t>
            </w:r>
            <w:r w:rsidR="00D01CB4">
              <w:rPr>
                <w:rFonts w:ascii="Calibri" w:hAnsi="Calibri" w:cs="Calibri"/>
                <w:color w:val="262626"/>
                <w:sz w:val="22"/>
                <w:szCs w:val="22"/>
              </w:rPr>
              <w:t>0</w:t>
            </w:r>
          </w:p>
        </w:tc>
      </w:tr>
      <w:tr w:rsidR="004E6786" w:rsidRPr="001E6D12" w14:paraId="6D93F522" w14:textId="77777777" w:rsidTr="00FF7033">
        <w:trPr>
          <w:trHeight w:val="132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38D7D" w14:textId="77777777" w:rsidR="004E6786" w:rsidRPr="001E6D12" w:rsidRDefault="004E6786" w:rsidP="004E6786">
            <w:pPr>
              <w:numPr>
                <w:ilvl w:val="0"/>
                <w:numId w:val="5"/>
              </w:numPr>
              <w:tabs>
                <w:tab w:val="left" w:pos="495"/>
              </w:tabs>
              <w:spacing w:before="120" w:line="271" w:lineRule="auto"/>
              <w:ind w:left="637" w:hanging="567"/>
              <w:jc w:val="both"/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r w:rsidRPr="001E6D12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lastRenderedPageBreak/>
              <w:t>Klauzula przeoczenia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7E0D5" w14:textId="77777777" w:rsidR="004E6786" w:rsidRPr="004C143C" w:rsidRDefault="004E6786" w:rsidP="004E6786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C143C">
              <w:rPr>
                <w:rFonts w:ascii="Calibri" w:hAnsi="Calibri" w:cs="Calibri"/>
                <w:sz w:val="20"/>
                <w:szCs w:val="20"/>
              </w:rPr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EDA" w14:textId="77777777" w:rsidR="004E6786" w:rsidRPr="004C143C" w:rsidRDefault="004E6786" w:rsidP="004E6786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C143C">
              <w:rPr>
                <w:rFonts w:ascii="Calibri" w:hAnsi="Calibri" w:cs="Calibri"/>
                <w:sz w:val="20"/>
                <w:szCs w:val="20"/>
              </w:rPr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615202" w14:textId="7ACA81A1" w:rsidR="004E6786" w:rsidRPr="001E6D12" w:rsidRDefault="00A6518B" w:rsidP="004E6786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2</w:t>
            </w:r>
            <w:r w:rsidR="00D01CB4">
              <w:rPr>
                <w:rFonts w:ascii="Calibri" w:hAnsi="Calibri" w:cs="Calibri"/>
                <w:color w:val="262626"/>
                <w:sz w:val="22"/>
                <w:szCs w:val="22"/>
              </w:rPr>
              <w:t>0</w:t>
            </w:r>
          </w:p>
        </w:tc>
      </w:tr>
      <w:tr w:rsidR="004E6786" w:rsidRPr="001E6D12" w14:paraId="0B3468BE" w14:textId="77777777" w:rsidTr="00FF7033">
        <w:trPr>
          <w:trHeight w:val="132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301475" w14:textId="77777777" w:rsidR="004E6786" w:rsidRPr="001E6D12" w:rsidRDefault="004E6786" w:rsidP="004E6786">
            <w:pPr>
              <w:numPr>
                <w:ilvl w:val="0"/>
                <w:numId w:val="5"/>
              </w:numPr>
              <w:tabs>
                <w:tab w:val="left" w:pos="495"/>
              </w:tabs>
              <w:spacing w:before="120" w:line="271" w:lineRule="auto"/>
              <w:ind w:left="637" w:hanging="567"/>
              <w:jc w:val="both"/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r w:rsidRPr="001E6D12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Klauzula restytucji mienia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DB721" w14:textId="77777777" w:rsidR="004E6786" w:rsidRPr="004C143C" w:rsidRDefault="004E6786" w:rsidP="004E6786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C143C">
              <w:rPr>
                <w:rFonts w:ascii="Calibri" w:hAnsi="Calibri" w:cs="Calibri"/>
                <w:sz w:val="20"/>
                <w:szCs w:val="20"/>
              </w:rPr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32AB" w14:textId="77777777" w:rsidR="004E6786" w:rsidRPr="004C143C" w:rsidRDefault="00F96821" w:rsidP="004E6786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C143C">
              <w:rPr>
                <w:rFonts w:ascii="Calibri" w:hAnsi="Calibri" w:cs="Calibri"/>
                <w:sz w:val="20"/>
                <w:szCs w:val="20"/>
              </w:rPr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="004E6786" w:rsidRPr="004C143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FC77B" w14:textId="1D7BAB2B" w:rsidR="004E6786" w:rsidRPr="001E6D12" w:rsidRDefault="00D01CB4" w:rsidP="004E6786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2</w:t>
            </w:r>
            <w:r w:rsidR="00A6518B">
              <w:rPr>
                <w:rFonts w:ascii="Calibri" w:hAnsi="Calibri" w:cs="Calibri"/>
                <w:color w:val="262626"/>
                <w:sz w:val="22"/>
                <w:szCs w:val="22"/>
              </w:rPr>
              <w:t>0</w:t>
            </w:r>
          </w:p>
        </w:tc>
      </w:tr>
      <w:tr w:rsidR="00D01CB4" w:rsidRPr="001E6D12" w14:paraId="59DD88E0" w14:textId="77777777" w:rsidTr="00FF7033">
        <w:trPr>
          <w:trHeight w:val="132"/>
          <w:jc w:val="center"/>
        </w:trPr>
        <w:tc>
          <w:tcPr>
            <w:tcW w:w="2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030E6" w14:textId="2F9A0506" w:rsidR="00D01CB4" w:rsidRPr="001E6D12" w:rsidRDefault="00D01CB4" w:rsidP="00D01CB4">
            <w:pPr>
              <w:numPr>
                <w:ilvl w:val="0"/>
                <w:numId w:val="5"/>
              </w:numPr>
              <w:tabs>
                <w:tab w:val="left" w:pos="495"/>
              </w:tabs>
              <w:spacing w:before="120" w:line="271" w:lineRule="auto"/>
              <w:ind w:left="637" w:hanging="567"/>
              <w:jc w:val="both"/>
              <w:rPr>
                <w:rFonts w:ascii="Calibri" w:hAnsi="Calibri" w:cs="Calibri"/>
                <w:bCs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Klauzula kradzieży zwykłej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D0D28D" w14:textId="25F737FB" w:rsidR="00D01CB4" w:rsidRPr="004C143C" w:rsidRDefault="00D01CB4" w:rsidP="00D01CB4">
            <w:pPr>
              <w:tabs>
                <w:tab w:val="left" w:pos="720"/>
              </w:tabs>
              <w:snapToGrid w:val="0"/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C143C">
              <w:rPr>
                <w:rFonts w:ascii="Calibri" w:hAnsi="Calibri" w:cs="Calibri"/>
                <w:sz w:val="20"/>
                <w:szCs w:val="20"/>
              </w:rPr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TAK</w:t>
            </w:r>
          </w:p>
        </w:tc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53C0" w14:textId="182B5E8B" w:rsidR="00D01CB4" w:rsidRPr="004C143C" w:rsidRDefault="00D01CB4" w:rsidP="00D01CB4">
            <w:pPr>
              <w:spacing w:before="120" w:line="271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C143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143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Pr="004C143C">
              <w:rPr>
                <w:rFonts w:ascii="Calibri" w:hAnsi="Calibri" w:cs="Calibri"/>
                <w:sz w:val="20"/>
                <w:szCs w:val="20"/>
              </w:rPr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C143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4C143C">
              <w:rPr>
                <w:rFonts w:ascii="Calibri" w:hAnsi="Calibri" w:cs="Calibri"/>
                <w:sz w:val="20"/>
                <w:szCs w:val="20"/>
              </w:rPr>
              <w:t xml:space="preserve"> NIE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DBAF35" w14:textId="5447FD4F" w:rsidR="00D01CB4" w:rsidRDefault="00D01CB4" w:rsidP="00D01CB4">
            <w:pPr>
              <w:spacing w:before="120" w:line="271" w:lineRule="auto"/>
              <w:jc w:val="center"/>
              <w:rPr>
                <w:rFonts w:ascii="Calibri" w:hAnsi="Calibri" w:cs="Calibri"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color w:val="262626"/>
                <w:sz w:val="22"/>
                <w:szCs w:val="22"/>
              </w:rPr>
              <w:t>40</w:t>
            </w:r>
          </w:p>
        </w:tc>
      </w:tr>
      <w:tr w:rsidR="00D01CB4" w:rsidRPr="001E6D12" w14:paraId="41E018AA" w14:textId="77777777" w:rsidTr="00FF7033">
        <w:trPr>
          <w:trHeight w:val="132"/>
          <w:jc w:val="center"/>
        </w:trPr>
        <w:tc>
          <w:tcPr>
            <w:tcW w:w="40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2C4921" w14:textId="77777777" w:rsidR="00D01CB4" w:rsidRDefault="00D01CB4" w:rsidP="00D01CB4">
            <w:pPr>
              <w:spacing w:before="120" w:line="271" w:lineRule="auto"/>
              <w:ind w:left="5185"/>
              <w:jc w:val="center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 w:rsidRPr="00776E25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FE4669" w14:textId="2E6AA367" w:rsidR="00D01CB4" w:rsidRPr="003D708C" w:rsidRDefault="00D01CB4" w:rsidP="00D01CB4">
            <w:pPr>
              <w:spacing w:before="120" w:line="271" w:lineRule="auto"/>
              <w:jc w:val="center"/>
              <w:rPr>
                <w:rFonts w:ascii="Calibri" w:hAnsi="Calibri" w:cs="Calibri"/>
                <w:b/>
                <w:color w:val="26262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62626"/>
                <w:sz w:val="22"/>
                <w:szCs w:val="22"/>
              </w:rPr>
              <w:t>100</w:t>
            </w:r>
          </w:p>
        </w:tc>
      </w:tr>
    </w:tbl>
    <w:p w14:paraId="110218A7" w14:textId="3C7BF536" w:rsidR="00AE1331" w:rsidRPr="006B4EA0" w:rsidRDefault="00AE1331" w:rsidP="00AE1331">
      <w:pPr>
        <w:pStyle w:val="Styl1"/>
        <w:tabs>
          <w:tab w:val="right" w:pos="-1276"/>
        </w:tabs>
        <w:spacing w:before="0"/>
        <w:ind w:left="142" w:right="-286"/>
        <w:jc w:val="center"/>
        <w:rPr>
          <w:b w:val="0"/>
          <w:color w:val="000000"/>
          <w:u w:val="single"/>
        </w:rPr>
      </w:pPr>
      <w:bookmarkStart w:id="5" w:name="_Hlk68769699"/>
      <w:r w:rsidRPr="006B4EA0">
        <w:rPr>
          <w:color w:val="000000"/>
        </w:rPr>
        <w:t xml:space="preserve">IV. </w:t>
      </w:r>
      <w:r w:rsidRPr="006B4EA0">
        <w:rPr>
          <w:color w:val="000000"/>
          <w:u w:val="single"/>
        </w:rPr>
        <w:t>Oświadczenia</w:t>
      </w:r>
    </w:p>
    <w:p w14:paraId="187869C2" w14:textId="77777777" w:rsidR="00AE1331" w:rsidRDefault="00AE1331" w:rsidP="00AE1331">
      <w:pPr>
        <w:pStyle w:val="Standard"/>
        <w:autoSpaceDE w:val="0"/>
        <w:spacing w:before="120" w:line="271" w:lineRule="auto"/>
        <w:rPr>
          <w:rFonts w:ascii="Calibri" w:eastAsia="TrebuchetMS-Italic" w:hAnsi="Calibri" w:cs="Calibri"/>
          <w:color w:val="FF0000"/>
          <w:sz w:val="22"/>
          <w:szCs w:val="22"/>
        </w:rPr>
      </w:pPr>
    </w:p>
    <w:p w14:paraId="5E7DEC99" w14:textId="77777777" w:rsidR="00AE1331" w:rsidRPr="00E32FBF" w:rsidRDefault="00AE1331" w:rsidP="00AE1331">
      <w:pPr>
        <w:pStyle w:val="Styl1"/>
        <w:tabs>
          <w:tab w:val="right" w:pos="-1276"/>
        </w:tabs>
        <w:spacing w:before="0" w:line="271" w:lineRule="auto"/>
        <w:ind w:left="142" w:right="-286"/>
        <w:rPr>
          <w:b w:val="0"/>
          <w:bCs/>
          <w:color w:val="000000"/>
          <w:sz w:val="20"/>
          <w:szCs w:val="20"/>
        </w:rPr>
      </w:pPr>
      <w:r w:rsidRPr="00E32FBF">
        <w:rPr>
          <w:b w:val="0"/>
          <w:bCs/>
          <w:color w:val="000000"/>
          <w:sz w:val="20"/>
          <w:szCs w:val="20"/>
        </w:rPr>
        <w:t>Wykonawca składając ofertę oświadcza, że:</w:t>
      </w:r>
    </w:p>
    <w:p w14:paraId="1FEAA178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color w:val="000000"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Zamówienie zostanie zrealizowane w terminach określonych w SWZ oraz we wzorze umowy.</w:t>
      </w:r>
    </w:p>
    <w:p w14:paraId="0741440D" w14:textId="77777777" w:rsidR="00AE1331" w:rsidRPr="00E32FBF" w:rsidRDefault="00AE1331" w:rsidP="00AE1331">
      <w:pPr>
        <w:pStyle w:val="Styl1"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 w:val="0"/>
          <w:bCs/>
          <w:color w:val="000000"/>
          <w:sz w:val="20"/>
          <w:szCs w:val="20"/>
        </w:rPr>
      </w:pPr>
    </w:p>
    <w:p w14:paraId="6DDC56D3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14:paraId="38FBCE05" w14:textId="77777777" w:rsidR="00AE1331" w:rsidRPr="00E32FBF" w:rsidRDefault="00AE1331" w:rsidP="00AE1331">
      <w:pPr>
        <w:pStyle w:val="Styl1"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2F1B68EA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zawartymi. Dane zawarte w ofercie, dokumentach i oświadczeniach są zgodne ze stanem faktycznym.</w:t>
      </w:r>
    </w:p>
    <w:p w14:paraId="49949D58" w14:textId="77777777" w:rsidR="00AE1331" w:rsidRPr="00E32FBF" w:rsidRDefault="00AE1331" w:rsidP="00AE1331">
      <w:pPr>
        <w:pStyle w:val="Akapitzlist"/>
        <w:spacing w:line="271" w:lineRule="auto"/>
        <w:rPr>
          <w:rFonts w:ascii="Arial" w:hAnsi="Arial" w:cs="Arial"/>
          <w:bCs/>
          <w:sz w:val="20"/>
          <w:szCs w:val="20"/>
        </w:rPr>
      </w:pPr>
    </w:p>
    <w:p w14:paraId="6565059E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napToGrid w:val="0"/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wg wyżej wymienionych postanowień umowy, w miejscu i terminie wyznaczonym przez Zamawiającego.</w:t>
      </w:r>
    </w:p>
    <w:p w14:paraId="6F9577A1" w14:textId="77777777" w:rsidR="00AE1331" w:rsidRPr="00E32FBF" w:rsidRDefault="00AE1331" w:rsidP="00AE1331">
      <w:pPr>
        <w:pStyle w:val="Akapitzlist"/>
        <w:spacing w:line="271" w:lineRule="auto"/>
        <w:rPr>
          <w:rFonts w:ascii="Arial" w:hAnsi="Arial" w:cs="Arial"/>
          <w:bCs/>
          <w:sz w:val="20"/>
          <w:szCs w:val="20"/>
        </w:rPr>
      </w:pPr>
    </w:p>
    <w:p w14:paraId="541B57A5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Uważamy się za związanych niniejszą ofertą przez czas wskazany w Rozdziale VII SWK.</w:t>
      </w:r>
    </w:p>
    <w:p w14:paraId="37FE2E08" w14:textId="77777777" w:rsidR="00AE1331" w:rsidRPr="00E32FBF" w:rsidRDefault="00AE1331" w:rsidP="00AE1331">
      <w:pPr>
        <w:pStyle w:val="Akapitzlist"/>
        <w:spacing w:line="271" w:lineRule="auto"/>
        <w:rPr>
          <w:rFonts w:ascii="Arial" w:hAnsi="Arial" w:cs="Arial"/>
          <w:bCs/>
          <w:sz w:val="20"/>
          <w:szCs w:val="20"/>
        </w:rPr>
      </w:pPr>
    </w:p>
    <w:p w14:paraId="2D38C19F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Firma, którą reprezentuję, w rozumieniu przepisów art. 7 ustawy z dnia 6 marca 2018 r. Prawo przedsiębiorców (t.j. Dz. U. z 2024 r. poz. 236) jest:</w:t>
      </w:r>
    </w:p>
    <w:p w14:paraId="7568CCFF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71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mikroprzedsiębiorstwem (przedsiębiorstwo, które zatrudnia mniej niż 10 osób i którego roczny obrót lub roczna suma bilansowa nie przekracza 2 milionów EUR),</w:t>
      </w:r>
    </w:p>
    <w:p w14:paraId="508D437A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71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małym przedsiębiorstwem (przedsiębiorstwo, które zatrudnia mniej niż 50 osób i którego roczny obrót lub roczna suma bilansowa nie przekracza 10 milionów EUR),</w:t>
      </w:r>
    </w:p>
    <w:p w14:paraId="56628E70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68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średnim przedsiębiorstwem (przedsiębiorstwa, które nie są mikroprzedsiębiorstwami ani małymi przedsiębiorstwami i które zatrudniają mniej niż 250 osób i których roczny obrót nie przekracza 50 milionów EUR lub roczna suma bilansowa nie przekracza 43 milionów EUR),</w:t>
      </w:r>
    </w:p>
    <w:p w14:paraId="1DFF46D7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71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jednoosobową działalnością gospodarczą,</w:t>
      </w:r>
    </w:p>
    <w:p w14:paraId="654D6C03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68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osobą fizyczną nieprowadzącą działalności gospodarczej,</w:t>
      </w:r>
    </w:p>
    <w:p w14:paraId="66359AFC" w14:textId="77777777" w:rsidR="00AE1331" w:rsidRPr="00E32FBF" w:rsidRDefault="00AE1331" w:rsidP="00AE1331">
      <w:pPr>
        <w:pStyle w:val="Akapitzlist"/>
        <w:numPr>
          <w:ilvl w:val="0"/>
          <w:numId w:val="33"/>
        </w:numPr>
        <w:overflowPunct w:val="0"/>
        <w:autoSpaceDE w:val="0"/>
        <w:spacing w:line="268" w:lineRule="auto"/>
        <w:ind w:right="-28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innym rodzajem.</w:t>
      </w:r>
    </w:p>
    <w:p w14:paraId="3187A4F7" w14:textId="77777777" w:rsidR="00AE1331" w:rsidRPr="00E32FBF" w:rsidRDefault="00AE1331" w:rsidP="00AE1331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3BD07564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  <w:r w:rsidRPr="00E32FBF">
        <w:rPr>
          <w:b w:val="0"/>
          <w:bCs/>
          <w:i/>
          <w:sz w:val="20"/>
          <w:szCs w:val="20"/>
          <w:vertAlign w:val="superscript"/>
        </w:rPr>
        <w:t>należy postawić „X” przy właściwym kwadracie.</w:t>
      </w:r>
    </w:p>
    <w:p w14:paraId="4734591D" w14:textId="77777777" w:rsidR="00AE1331" w:rsidRPr="00E32FBF" w:rsidRDefault="00AE1331" w:rsidP="00AE1331">
      <w:pPr>
        <w:spacing w:line="271" w:lineRule="auto"/>
        <w:ind w:right="-286"/>
        <w:jc w:val="both"/>
        <w:rPr>
          <w:rFonts w:ascii="Arial" w:hAnsi="Arial" w:cs="Arial"/>
          <w:bCs/>
          <w:sz w:val="20"/>
          <w:szCs w:val="20"/>
        </w:rPr>
      </w:pPr>
    </w:p>
    <w:p w14:paraId="3E4B9AEE" w14:textId="77777777" w:rsidR="00AE1331" w:rsidRPr="00E32FBF" w:rsidRDefault="00AE1331" w:rsidP="00AE1331">
      <w:pPr>
        <w:pStyle w:val="Styl1"/>
        <w:keepNext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4"/>
        <w:outlineLvl w:val="9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Oświadczamy, że niniejsze zamówienie powierzymy podwykonawcom / nie powierzymy podwykonawcom (niepotrzebne skreślić)</w:t>
      </w:r>
    </w:p>
    <w:p w14:paraId="75837DCA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Powierzymy następujący zakres prac w zakresie ......................... podwykonawcom (podać pełną nazwę/firmę, adres, a także w zależności od podmiotu: NIP/PESEL, KRS/CEiDG i zakres):</w:t>
      </w:r>
    </w:p>
    <w:p w14:paraId="507DACB6" w14:textId="77777777" w:rsidR="00AE1331" w:rsidRPr="00E32FBF" w:rsidRDefault="00AE1331" w:rsidP="00AE1331">
      <w:pPr>
        <w:pStyle w:val="Styl1"/>
        <w:keepNext w:val="0"/>
        <w:widowControl w:val="0"/>
        <w:numPr>
          <w:ilvl w:val="0"/>
          <w:numId w:val="32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right="-284"/>
        <w:outlineLvl w:val="9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…………..........................................................................................................................…………………</w:t>
      </w:r>
    </w:p>
    <w:p w14:paraId="0057A58D" w14:textId="77777777" w:rsidR="00AE1331" w:rsidRPr="00E32FBF" w:rsidRDefault="00AE1331" w:rsidP="00AE1331">
      <w:pPr>
        <w:pStyle w:val="Styl1"/>
        <w:keepNext w:val="0"/>
        <w:widowControl w:val="0"/>
        <w:numPr>
          <w:ilvl w:val="0"/>
          <w:numId w:val="32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right="-284"/>
        <w:outlineLvl w:val="9"/>
        <w:rPr>
          <w:b w:val="0"/>
          <w:bCs/>
          <w:sz w:val="20"/>
          <w:szCs w:val="20"/>
          <w:lang w:val="pl"/>
        </w:rPr>
      </w:pPr>
      <w:r w:rsidRPr="00E32FBF">
        <w:rPr>
          <w:b w:val="0"/>
          <w:bCs/>
          <w:sz w:val="20"/>
          <w:szCs w:val="20"/>
          <w:lang w:val="pl"/>
        </w:rPr>
        <w:t>…………..........................................................................................................................…………………</w:t>
      </w:r>
    </w:p>
    <w:p w14:paraId="3D76C71F" w14:textId="77777777" w:rsidR="00AE1331" w:rsidRPr="00E32FBF" w:rsidRDefault="00AE1331" w:rsidP="00AE1331">
      <w:pPr>
        <w:spacing w:line="271" w:lineRule="auto"/>
        <w:ind w:right="-286"/>
        <w:rPr>
          <w:rFonts w:ascii="Arial" w:hAnsi="Arial" w:cs="Arial"/>
          <w:bCs/>
          <w:sz w:val="20"/>
          <w:szCs w:val="20"/>
          <w:highlight w:val="green"/>
        </w:rPr>
      </w:pPr>
    </w:p>
    <w:p w14:paraId="10C1D33F" w14:textId="77777777" w:rsidR="00AE1331" w:rsidRPr="00E32FBF" w:rsidRDefault="00AE1331" w:rsidP="00AE1331">
      <w:pPr>
        <w:pStyle w:val="Styl1"/>
        <w:keepNext w:val="0"/>
        <w:widowControl w:val="0"/>
        <w:numPr>
          <w:ilvl w:val="0"/>
          <w:numId w:val="30"/>
        </w:numPr>
        <w:tabs>
          <w:tab w:val="left" w:pos="-284"/>
          <w:tab w:val="left" w:pos="567"/>
        </w:tabs>
        <w:suppressAutoHyphens/>
        <w:autoSpaceDE w:val="0"/>
        <w:spacing w:before="0" w:after="0" w:line="271" w:lineRule="auto"/>
        <w:ind w:left="142" w:right="-284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lastRenderedPageBreak/>
        <w:t>Oferta zawiera na stronach od …….. do ……. informacje stanowiące tajemnicę przedsiębiorstwa w rozumieniu art. 11 ust. 4 ustawy z dnia 16 kwietnia 1993 r. o zwalczaniu nieuczciwej konkurencji (t.j. Dz. U. z 2022 r. poz. 1233 z późn. zm.). Informacje te zawarte są i zabezpieczone stosownie do opisu znajdującego się w SWZ. Poniżej przedstawiam stosowne uzasadnienie zastrzeżenia informacji stanowiących tajemnicę przedsiębiorstwa:</w:t>
      </w:r>
    </w:p>
    <w:p w14:paraId="76D1D7B9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 xml:space="preserve">stanowią one: </w:t>
      </w:r>
    </w:p>
    <w:p w14:paraId="6B4DCB1E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……............................................................................…………….……………</w:t>
      </w:r>
    </w:p>
    <w:p w14:paraId="227621EE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informacje technologiczne przedsiębiorstwa i w stosunku do nich podjęto następujące niezbędne działania w celu zachowania ich poufności: …………………………………………………..………...........................……</w:t>
      </w:r>
    </w:p>
    <w:p w14:paraId="29006DD2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informacje organizacyjne przedsiębiorstwa i w stosunku do nich podjęto następujące niezbędne działania w celu zachowania ich poufności: …………………………………………………………………………….........…</w:t>
      </w:r>
    </w:p>
    <w:p w14:paraId="1081DA46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- inne informacje posiadające wartość gospodarczą i w stosunku do nich podjęto następujące niezbędne działania w celu zachowania ich poufności: ……………………………………………………………….….......…</w:t>
      </w:r>
    </w:p>
    <w:p w14:paraId="609F5FC2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Jednocześnie o oświadczam(y), że ww. informacje nie zostały ujawnione do wiadomości publicznej.</w:t>
      </w:r>
    </w:p>
    <w:p w14:paraId="5D297562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1A891DA0" w14:textId="459F6F09" w:rsidR="00AE1331" w:rsidRPr="00E32FBF" w:rsidRDefault="00AE1331" w:rsidP="00AE1331">
      <w:pPr>
        <w:pStyle w:val="Styl1"/>
        <w:keepNext w:val="0"/>
        <w:widowControl w:val="0"/>
        <w:numPr>
          <w:ilvl w:val="0"/>
          <w:numId w:val="30"/>
        </w:numPr>
        <w:tabs>
          <w:tab w:val="num" w:pos="-142"/>
          <w:tab w:val="left" w:pos="426"/>
        </w:tabs>
        <w:suppressAutoHyphens/>
        <w:autoSpaceDE w:val="0"/>
        <w:spacing w:before="0" w:after="0" w:line="276" w:lineRule="auto"/>
        <w:ind w:left="142" w:right="-283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 xml:space="preserve">W przypadku wybrania naszej oferty umowa ubezpieczenia zostanie zawarta na warunkach ubezpieczenia określonych w Załączniku nr </w:t>
      </w:r>
      <w:r w:rsidR="00612E2F">
        <w:rPr>
          <w:b w:val="0"/>
          <w:bCs/>
          <w:sz w:val="20"/>
          <w:szCs w:val="20"/>
        </w:rPr>
        <w:t>2</w:t>
      </w:r>
      <w:r w:rsidRPr="00E32FBF">
        <w:rPr>
          <w:b w:val="0"/>
          <w:bCs/>
          <w:sz w:val="20"/>
          <w:szCs w:val="20"/>
        </w:rPr>
        <w:t xml:space="preserve"> do SWZ „Opis Przedmiotu Zamówienia” zgodnie z wypełnionym Formularzem Oferty i Załącznikami do Formularza Oferty oraz „wzorze umowy”, w miejscu i terminie określonym przez Zamawiającego. W pozostałych kwestiach będą miały zastosowanie Ogólne Warunki Ubezpieczenia, które przedłożymy przed podpisaniem umowy: (podać rodzaj warunków ubezpieczenia i datę uchwalenia/wejścia w życie)</w:t>
      </w:r>
    </w:p>
    <w:p w14:paraId="1942419E" w14:textId="77777777" w:rsidR="00AE1331" w:rsidRPr="00E32FBF" w:rsidRDefault="00AE1331" w:rsidP="00AE1331">
      <w:pPr>
        <w:pStyle w:val="Styl1"/>
        <w:spacing w:before="0" w:after="0"/>
        <w:ind w:left="142" w:right="-283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a) OWU ..............................................................................................................</w:t>
      </w:r>
    </w:p>
    <w:p w14:paraId="1DDC109C" w14:textId="77777777" w:rsidR="00AE1331" w:rsidRPr="00E32FBF" w:rsidRDefault="00AE1331" w:rsidP="00AE1331">
      <w:pPr>
        <w:pStyle w:val="Styl1"/>
        <w:spacing w:before="0" w:after="0"/>
        <w:ind w:left="142" w:right="-283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b) OWU ..............................................................................................................</w:t>
      </w:r>
    </w:p>
    <w:p w14:paraId="1E75EBB8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after="0"/>
        <w:ind w:left="142" w:right="-286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c) OWU ..............................................................................................................</w:t>
      </w:r>
    </w:p>
    <w:p w14:paraId="2CE0AA6B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41F683AB" w14:textId="77777777" w:rsidR="00AE1331" w:rsidRPr="00E32FBF" w:rsidRDefault="00AE1331" w:rsidP="00AE1331">
      <w:pPr>
        <w:pStyle w:val="Styl1"/>
        <w:keepNext w:val="0"/>
        <w:widowControl w:val="0"/>
        <w:numPr>
          <w:ilvl w:val="0"/>
          <w:numId w:val="30"/>
        </w:numPr>
        <w:tabs>
          <w:tab w:val="left" w:pos="-284"/>
          <w:tab w:val="num" w:pos="-142"/>
          <w:tab w:val="left" w:pos="426"/>
        </w:tabs>
        <w:suppressAutoHyphens/>
        <w:autoSpaceDE w:val="0"/>
        <w:spacing w:before="0" w:after="0" w:line="271" w:lineRule="auto"/>
        <w:ind w:left="142" w:right="-286"/>
        <w:outlineLvl w:val="9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>Oświadczam/my, że wypełniłem obowiązki informacyjne przewidziane w art. 13 lub art. 14 RODO</w:t>
      </w:r>
      <w:r w:rsidRPr="00E32FBF">
        <w:rPr>
          <w:b w:val="0"/>
          <w:bCs/>
          <w:sz w:val="20"/>
          <w:szCs w:val="20"/>
          <w:vertAlign w:val="superscript"/>
        </w:rPr>
        <w:t>1</w:t>
      </w:r>
      <w:r w:rsidRPr="00E32FBF">
        <w:rPr>
          <w:b w:val="0"/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92604D3" w14:textId="77777777" w:rsidR="00AE1331" w:rsidRPr="00E32FBF" w:rsidRDefault="00AE1331" w:rsidP="00AE1331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3293D3FE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sz w:val="20"/>
          <w:szCs w:val="20"/>
        </w:rPr>
        <w:t xml:space="preserve">¹ Rozporządzenie Parlamentu Europejskiego i Rady (UE) 2016/679 z dnia 27 kwietnia 2016 r. w sprawie ochrony osób fizycznych w związku z przetwarzaniem danych osobowych i w sprawie swobodnego przepływu takich danych </w:t>
      </w:r>
      <w:r w:rsidRPr="00E32FBF">
        <w:rPr>
          <w:b w:val="0"/>
          <w:bCs/>
          <w:color w:val="000000"/>
          <w:sz w:val="20"/>
          <w:szCs w:val="20"/>
        </w:rPr>
        <w:t>oraz uchylenia dyrektywy 95/46/WE (ogólne rozporządzenie o ochronie danych) (Dz. Urz. UE L 119 z dnia 04.05.2016 r., str. 1).</w:t>
      </w:r>
    </w:p>
    <w:p w14:paraId="6C3879BC" w14:textId="77777777" w:rsidR="00AE1331" w:rsidRPr="00E32FBF" w:rsidRDefault="00AE1331" w:rsidP="00AE1331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 w:val="0"/>
          <w:bCs/>
          <w:sz w:val="20"/>
          <w:szCs w:val="20"/>
        </w:rPr>
      </w:pPr>
      <w:r w:rsidRPr="00E32FBF">
        <w:rPr>
          <w:b w:val="0"/>
          <w:bCs/>
          <w:color w:val="000000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E32FBF">
        <w:rPr>
          <w:b w:val="0"/>
          <w:bCs/>
          <w:sz w:val="20"/>
          <w:szCs w:val="20"/>
        </w:rPr>
        <w:t xml:space="preserve"> treści oświadczenia np. przez jego wykreślenie).</w:t>
      </w:r>
    </w:p>
    <w:p w14:paraId="4DA2FF8E" w14:textId="77777777" w:rsidR="00AE1331" w:rsidRPr="00E32FBF" w:rsidRDefault="00AE1331" w:rsidP="00AE1331">
      <w:pPr>
        <w:pStyle w:val="Styl1"/>
        <w:tabs>
          <w:tab w:val="left" w:pos="661"/>
          <w:tab w:val="left" w:pos="1021"/>
        </w:tabs>
        <w:spacing w:before="0" w:line="271" w:lineRule="auto"/>
        <w:ind w:left="142" w:right="-286"/>
        <w:rPr>
          <w:b w:val="0"/>
          <w:bCs/>
          <w:sz w:val="20"/>
          <w:szCs w:val="20"/>
        </w:rPr>
      </w:pPr>
    </w:p>
    <w:p w14:paraId="0132D7E9" w14:textId="77777777" w:rsidR="00AE1331" w:rsidRPr="007450C6" w:rsidRDefault="00AE1331" w:rsidP="00AE1331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u w:val="single"/>
          <w:lang w:eastAsia="pl-PL"/>
        </w:rPr>
      </w:pPr>
      <w:r w:rsidRPr="007450C6">
        <w:rPr>
          <w:rFonts w:ascii="Arial" w:hAnsi="Arial" w:cs="Arial"/>
          <w:b/>
          <w:u w:val="single"/>
        </w:rPr>
        <w:t xml:space="preserve">V. </w:t>
      </w:r>
      <w:r w:rsidRPr="007450C6">
        <w:rPr>
          <w:rFonts w:ascii="Arial" w:hAnsi="Arial" w:cs="Arial"/>
          <w:b/>
          <w:u w:val="single"/>
          <w:lang w:eastAsia="pl-PL"/>
        </w:rPr>
        <w:t>Spis treści</w:t>
      </w:r>
    </w:p>
    <w:p w14:paraId="60F8B9F3" w14:textId="77777777" w:rsidR="00AE1331" w:rsidRPr="00E32FBF" w:rsidRDefault="00AE1331" w:rsidP="00AE1331">
      <w:pPr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41027ED0" w14:textId="77777777" w:rsidR="00AE1331" w:rsidRPr="00E32FBF" w:rsidRDefault="00AE1331" w:rsidP="00AE1331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Integralną część oferty stanowią następujące dokumenty:</w:t>
      </w:r>
    </w:p>
    <w:p w14:paraId="17C7BBBF" w14:textId="77777777" w:rsidR="00AE1331" w:rsidRPr="00E32FBF" w:rsidRDefault="00AE1331" w:rsidP="00AE1331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647A3B1E" w14:textId="77777777" w:rsidR="00AE1331" w:rsidRPr="00E32FBF" w:rsidRDefault="00AE1331" w:rsidP="00AE1331">
      <w:pPr>
        <w:numPr>
          <w:ilvl w:val="0"/>
          <w:numId w:val="31"/>
        </w:numPr>
        <w:suppressAutoHyphens w:val="0"/>
        <w:spacing w:line="271" w:lineRule="auto"/>
        <w:ind w:left="142" w:right="-286" w:firstLine="0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403AD899" w14:textId="77777777" w:rsidR="00AE1331" w:rsidRPr="00E32FBF" w:rsidRDefault="00AE1331" w:rsidP="00AE1331">
      <w:pPr>
        <w:numPr>
          <w:ilvl w:val="0"/>
          <w:numId w:val="31"/>
        </w:numPr>
        <w:suppressAutoHyphens w:val="0"/>
        <w:spacing w:line="271" w:lineRule="auto"/>
        <w:ind w:left="142" w:right="-286" w:firstLine="0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2C94323C" w14:textId="77777777" w:rsidR="00AE1331" w:rsidRPr="00E32FBF" w:rsidRDefault="00AE1331" w:rsidP="00AE1331">
      <w:pPr>
        <w:numPr>
          <w:ilvl w:val="0"/>
          <w:numId w:val="31"/>
        </w:numPr>
        <w:suppressAutoHyphens w:val="0"/>
        <w:spacing w:line="271" w:lineRule="auto"/>
        <w:ind w:left="142" w:right="-286" w:firstLine="0"/>
        <w:rPr>
          <w:rFonts w:ascii="Arial" w:hAnsi="Arial" w:cs="Arial"/>
          <w:bCs/>
          <w:sz w:val="20"/>
          <w:szCs w:val="20"/>
        </w:rPr>
      </w:pPr>
      <w:r w:rsidRPr="00E32FBF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4C57FAAB" w14:textId="77777777" w:rsidR="00AE1331" w:rsidRPr="00E32FBF" w:rsidRDefault="00AE1331" w:rsidP="00AE1331">
      <w:pPr>
        <w:suppressAutoHyphens w:val="0"/>
        <w:spacing w:line="271" w:lineRule="auto"/>
        <w:ind w:left="142" w:right="-286"/>
        <w:rPr>
          <w:rFonts w:ascii="Arial" w:hAnsi="Arial" w:cs="Arial"/>
          <w:bCs/>
          <w:sz w:val="20"/>
          <w:szCs w:val="20"/>
        </w:rPr>
      </w:pPr>
    </w:p>
    <w:p w14:paraId="663847E9" w14:textId="77777777" w:rsidR="00AE1331" w:rsidRPr="00E32FBF" w:rsidRDefault="00AE1331" w:rsidP="00AE1331">
      <w:pPr>
        <w:pStyle w:val="Standard"/>
        <w:spacing w:line="271" w:lineRule="auto"/>
        <w:ind w:left="142"/>
        <w:rPr>
          <w:rFonts w:ascii="Arial" w:hAnsi="Arial" w:cs="Arial"/>
          <w:bCs/>
          <w:iCs/>
          <w:sz w:val="20"/>
          <w:szCs w:val="20"/>
        </w:rPr>
      </w:pPr>
      <w:r w:rsidRPr="001575FE">
        <w:rPr>
          <w:rFonts w:ascii="Arial" w:hAnsi="Arial" w:cs="Arial"/>
          <w:b/>
          <w:iCs/>
          <w:sz w:val="20"/>
          <w:szCs w:val="20"/>
        </w:rPr>
        <w:t>Uwaga:</w:t>
      </w:r>
      <w:r w:rsidRPr="00E32FBF">
        <w:rPr>
          <w:rFonts w:ascii="Arial" w:hAnsi="Arial" w:cs="Arial"/>
          <w:bCs/>
          <w:iCs/>
          <w:sz w:val="20"/>
          <w:szCs w:val="20"/>
        </w:rPr>
        <w:t xml:space="preserve"> Formularz oferty musi być opatrzony przez osobę lub osoby uprawnione do reprezentowania firmy kwalifikowanym podpisem elektronicznym lub podpisem zaufanym lub podpisem osobistym i przekazany Zamawiającemu wraz z innymi dokumentami określonymi w SWZ.</w:t>
      </w:r>
    </w:p>
    <w:p w14:paraId="5FCC78ED" w14:textId="7979050D" w:rsidR="00AE1331" w:rsidRPr="00E32FBF" w:rsidRDefault="00AE1331" w:rsidP="00034801">
      <w:pPr>
        <w:suppressAutoHyphens w:val="0"/>
        <w:spacing w:line="271" w:lineRule="auto"/>
        <w:ind w:left="142" w:right="-286"/>
        <w:rPr>
          <w:rFonts w:ascii="Arial" w:eastAsia="TrebuchetMS-Italic" w:hAnsi="Arial" w:cs="Arial"/>
          <w:bCs/>
          <w:color w:val="FF0000"/>
          <w:sz w:val="20"/>
          <w:szCs w:val="20"/>
        </w:rPr>
      </w:pPr>
      <w:r w:rsidRPr="00E32FBF">
        <w:rPr>
          <w:rFonts w:ascii="Arial" w:hAnsi="Arial" w:cs="Arial"/>
          <w:bCs/>
          <w:iCs/>
          <w:sz w:val="20"/>
          <w:szCs w:val="20"/>
        </w:rPr>
        <w:t xml:space="preserve">Zamawiający zaleca, aby podpis złożony był na podpisywanym </w:t>
      </w:r>
      <w:r w:rsidRPr="00E32FBF">
        <w:rPr>
          <w:rFonts w:ascii="Arial" w:hAnsi="Arial" w:cs="Arial"/>
          <w:bCs/>
          <w:iCs/>
          <w:sz w:val="20"/>
          <w:szCs w:val="20"/>
          <w:u w:val="single"/>
        </w:rPr>
        <w:t>dokumencie PDF</w:t>
      </w:r>
      <w:r w:rsidRPr="00E32FBF">
        <w:rPr>
          <w:rFonts w:ascii="Arial" w:hAnsi="Arial" w:cs="Arial"/>
          <w:bCs/>
          <w:iCs/>
          <w:sz w:val="20"/>
          <w:szCs w:val="20"/>
        </w:rPr>
        <w:t xml:space="preserve"> (podpis wewnętrzny) – taki sposób podpisu umożliwia szybką i prawidłową weryfikację.</w:t>
      </w:r>
      <w:bookmarkEnd w:id="5"/>
    </w:p>
    <w:sectPr w:rsidR="00AE1331" w:rsidRPr="00E32FBF" w:rsidSect="00237F39">
      <w:headerReference w:type="default" r:id="rId8"/>
      <w:footerReference w:type="default" r:id="rId9"/>
      <w:pgSz w:w="11905" w:h="16837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3FE6D" w14:textId="77777777" w:rsidR="00BE52E5" w:rsidRDefault="00BE52E5" w:rsidP="000128EC">
      <w:r>
        <w:separator/>
      </w:r>
    </w:p>
  </w:endnote>
  <w:endnote w:type="continuationSeparator" w:id="0">
    <w:p w14:paraId="1775860A" w14:textId="77777777" w:rsidR="00BE52E5" w:rsidRDefault="00BE52E5" w:rsidP="0001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MS-Italic">
    <w:altName w:val="Urdu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CF49" w14:textId="77777777" w:rsidR="00DE4DC5" w:rsidRPr="00F72395" w:rsidRDefault="00DE4DC5">
    <w:pPr>
      <w:pStyle w:val="Stopka"/>
      <w:jc w:val="right"/>
      <w:rPr>
        <w:rFonts w:ascii="Calibri" w:hAnsi="Calibri" w:cs="Calibri"/>
      </w:rPr>
    </w:pPr>
    <w:r w:rsidRPr="00F72395">
      <w:rPr>
        <w:rFonts w:ascii="Calibri" w:hAnsi="Calibri" w:cs="Calibri"/>
      </w:rPr>
      <w:fldChar w:fldCharType="begin"/>
    </w:r>
    <w:r w:rsidRPr="00F72395">
      <w:rPr>
        <w:rFonts w:ascii="Calibri" w:hAnsi="Calibri" w:cs="Calibri"/>
      </w:rPr>
      <w:instrText>PAGE   \* MERGEFORMAT</w:instrText>
    </w:r>
    <w:r w:rsidRPr="00F72395">
      <w:rPr>
        <w:rFonts w:ascii="Calibri" w:hAnsi="Calibri" w:cs="Calibri"/>
      </w:rPr>
      <w:fldChar w:fldCharType="separate"/>
    </w:r>
    <w:r w:rsidRPr="00F72395">
      <w:rPr>
        <w:rFonts w:ascii="Calibri" w:hAnsi="Calibri" w:cs="Calibri"/>
        <w:lang w:val="pl-PL"/>
      </w:rPr>
      <w:t>2</w:t>
    </w:r>
    <w:r w:rsidRPr="00F72395">
      <w:rPr>
        <w:rFonts w:ascii="Calibri" w:hAnsi="Calibri" w:cs="Calibri"/>
      </w:rPr>
      <w:fldChar w:fldCharType="end"/>
    </w:r>
  </w:p>
  <w:p w14:paraId="1E54FC76" w14:textId="77777777" w:rsidR="00B6558D" w:rsidRPr="009B5E41" w:rsidRDefault="00B6558D" w:rsidP="00B6558D">
    <w:pPr>
      <w:pStyle w:val="Stopka"/>
      <w:ind w:right="360"/>
      <w:jc w:val="right"/>
      <w:rPr>
        <w:rFonts w:ascii="Book Antiqua" w:hAnsi="Book Antiqua"/>
        <w:i/>
        <w:sz w:val="17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F0C1B" w14:textId="77777777" w:rsidR="00BE52E5" w:rsidRDefault="00BE52E5" w:rsidP="000128EC">
      <w:r>
        <w:separator/>
      </w:r>
    </w:p>
  </w:footnote>
  <w:footnote w:type="continuationSeparator" w:id="0">
    <w:p w14:paraId="252EF3D2" w14:textId="77777777" w:rsidR="00BE52E5" w:rsidRDefault="00BE52E5" w:rsidP="0001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B19C1" w14:textId="77777777" w:rsidR="00B6558D" w:rsidRDefault="00B6558D" w:rsidP="0038730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20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2D71F5E"/>
    <w:multiLevelType w:val="hybridMultilevel"/>
    <w:tmpl w:val="39D28538"/>
    <w:lvl w:ilvl="0" w:tplc="BA40DD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C297E"/>
    <w:multiLevelType w:val="hybridMultilevel"/>
    <w:tmpl w:val="2A1A8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39C"/>
    <w:multiLevelType w:val="hybridMultilevel"/>
    <w:tmpl w:val="7B141A32"/>
    <w:lvl w:ilvl="0" w:tplc="54303FB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40404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A111C"/>
    <w:multiLevelType w:val="hybridMultilevel"/>
    <w:tmpl w:val="3DF8D4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803EA"/>
    <w:multiLevelType w:val="hybridMultilevel"/>
    <w:tmpl w:val="B3F4192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587FF3"/>
    <w:multiLevelType w:val="hybridMultilevel"/>
    <w:tmpl w:val="E2846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7564432"/>
    <w:multiLevelType w:val="hybridMultilevel"/>
    <w:tmpl w:val="38EE8D8A"/>
    <w:lvl w:ilvl="0" w:tplc="788C23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C2B24"/>
    <w:multiLevelType w:val="hybridMultilevel"/>
    <w:tmpl w:val="7366A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20C3F"/>
    <w:multiLevelType w:val="hybridMultilevel"/>
    <w:tmpl w:val="09021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3496E"/>
    <w:multiLevelType w:val="hybridMultilevel"/>
    <w:tmpl w:val="8488B468"/>
    <w:lvl w:ilvl="0" w:tplc="CA34D712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B4BB3"/>
    <w:multiLevelType w:val="hybridMultilevel"/>
    <w:tmpl w:val="A34AC93A"/>
    <w:lvl w:ilvl="0" w:tplc="788C23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C1E31"/>
    <w:multiLevelType w:val="hybridMultilevel"/>
    <w:tmpl w:val="41B88AA2"/>
    <w:lvl w:ilvl="0" w:tplc="23BC3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003B7"/>
    <w:multiLevelType w:val="multilevel"/>
    <w:tmpl w:val="13B8028A"/>
    <w:name w:val="WW8Num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2.3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3" w15:restartNumberingAfterBreak="0">
    <w:nsid w:val="5125345F"/>
    <w:multiLevelType w:val="hybridMultilevel"/>
    <w:tmpl w:val="D014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C6CA7"/>
    <w:multiLevelType w:val="hybridMultilevel"/>
    <w:tmpl w:val="38625576"/>
    <w:lvl w:ilvl="0" w:tplc="4E4882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304D5F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A68BC"/>
    <w:multiLevelType w:val="hybridMultilevel"/>
    <w:tmpl w:val="E368BE32"/>
    <w:lvl w:ilvl="0" w:tplc="8A48698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/>
        <w:sz w:val="3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F5E78"/>
    <w:multiLevelType w:val="hybridMultilevel"/>
    <w:tmpl w:val="C4AED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1245F"/>
    <w:multiLevelType w:val="hybridMultilevel"/>
    <w:tmpl w:val="48183720"/>
    <w:lvl w:ilvl="0" w:tplc="60507A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943DD"/>
    <w:multiLevelType w:val="hybridMultilevel"/>
    <w:tmpl w:val="77A6885A"/>
    <w:lvl w:ilvl="0" w:tplc="B5FCFA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73A18"/>
    <w:multiLevelType w:val="hybridMultilevel"/>
    <w:tmpl w:val="4A7A8BEA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D7CC11C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8F94B7A"/>
    <w:multiLevelType w:val="hybridMultilevel"/>
    <w:tmpl w:val="83861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72B88"/>
    <w:multiLevelType w:val="hybridMultilevel"/>
    <w:tmpl w:val="8EC0D4EC"/>
    <w:lvl w:ilvl="0" w:tplc="4C7E02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54740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7359231">
    <w:abstractNumId w:val="25"/>
  </w:num>
  <w:num w:numId="3" w16cid:durableId="1300190529">
    <w:abstractNumId w:val="14"/>
  </w:num>
  <w:num w:numId="4" w16cid:durableId="1447457698">
    <w:abstractNumId w:val="13"/>
  </w:num>
  <w:num w:numId="5" w16cid:durableId="1481926639">
    <w:abstractNumId w:val="24"/>
  </w:num>
  <w:num w:numId="6" w16cid:durableId="193428365">
    <w:abstractNumId w:val="6"/>
  </w:num>
  <w:num w:numId="7" w16cid:durableId="821387490">
    <w:abstractNumId w:val="2"/>
  </w:num>
  <w:num w:numId="8" w16cid:durableId="358822537">
    <w:abstractNumId w:val="33"/>
  </w:num>
  <w:num w:numId="9" w16cid:durableId="1563562194">
    <w:abstractNumId w:val="12"/>
  </w:num>
  <w:num w:numId="10" w16cid:durableId="174661565">
    <w:abstractNumId w:val="0"/>
  </w:num>
  <w:num w:numId="11" w16cid:durableId="15242022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4558774">
    <w:abstractNumId w:val="8"/>
  </w:num>
  <w:num w:numId="13" w16cid:durableId="3810554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2544559">
    <w:abstractNumId w:val="5"/>
  </w:num>
  <w:num w:numId="15" w16cid:durableId="1913462309">
    <w:abstractNumId w:val="20"/>
  </w:num>
  <w:num w:numId="16" w16cid:durableId="759525129">
    <w:abstractNumId w:val="10"/>
  </w:num>
  <w:num w:numId="17" w16cid:durableId="1788691858">
    <w:abstractNumId w:val="29"/>
  </w:num>
  <w:num w:numId="18" w16cid:durableId="1016887142">
    <w:abstractNumId w:val="28"/>
  </w:num>
  <w:num w:numId="19" w16cid:durableId="139693160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25663">
    <w:abstractNumId w:val="21"/>
  </w:num>
  <w:num w:numId="21" w16cid:durableId="1888881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331933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5611563">
    <w:abstractNumId w:val="17"/>
  </w:num>
  <w:num w:numId="24" w16cid:durableId="2081323190">
    <w:abstractNumId w:val="31"/>
  </w:num>
  <w:num w:numId="25" w16cid:durableId="535461527">
    <w:abstractNumId w:val="23"/>
  </w:num>
  <w:num w:numId="26" w16cid:durableId="1168911443">
    <w:abstractNumId w:val="26"/>
  </w:num>
  <w:num w:numId="27" w16cid:durableId="214321511">
    <w:abstractNumId w:val="30"/>
  </w:num>
  <w:num w:numId="28" w16cid:durableId="351686000">
    <w:abstractNumId w:val="19"/>
  </w:num>
  <w:num w:numId="29" w16cid:durableId="657811690">
    <w:abstractNumId w:val="18"/>
  </w:num>
  <w:num w:numId="30" w16cid:durableId="852377581">
    <w:abstractNumId w:val="4"/>
  </w:num>
  <w:num w:numId="31" w16cid:durableId="887380369">
    <w:abstractNumId w:val="11"/>
  </w:num>
  <w:num w:numId="32" w16cid:durableId="621696476">
    <w:abstractNumId w:val="15"/>
  </w:num>
  <w:num w:numId="33" w16cid:durableId="1346517057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B7"/>
    <w:rsid w:val="00004187"/>
    <w:rsid w:val="000116CF"/>
    <w:rsid w:val="000124BB"/>
    <w:rsid w:val="000128EC"/>
    <w:rsid w:val="000155A8"/>
    <w:rsid w:val="00015829"/>
    <w:rsid w:val="00021F5B"/>
    <w:rsid w:val="000307FD"/>
    <w:rsid w:val="00030AA5"/>
    <w:rsid w:val="00033DF4"/>
    <w:rsid w:val="00034801"/>
    <w:rsid w:val="00035BBE"/>
    <w:rsid w:val="00036BDA"/>
    <w:rsid w:val="000417B6"/>
    <w:rsid w:val="00041D4D"/>
    <w:rsid w:val="000425DE"/>
    <w:rsid w:val="00047C30"/>
    <w:rsid w:val="00047F5E"/>
    <w:rsid w:val="00047FE5"/>
    <w:rsid w:val="00051E90"/>
    <w:rsid w:val="00052AE0"/>
    <w:rsid w:val="000530AC"/>
    <w:rsid w:val="00057A3E"/>
    <w:rsid w:val="00060035"/>
    <w:rsid w:val="00070188"/>
    <w:rsid w:val="00074069"/>
    <w:rsid w:val="000850F4"/>
    <w:rsid w:val="00094781"/>
    <w:rsid w:val="000A0594"/>
    <w:rsid w:val="000B1C38"/>
    <w:rsid w:val="000B636D"/>
    <w:rsid w:val="000C14F7"/>
    <w:rsid w:val="000C32B7"/>
    <w:rsid w:val="000C375A"/>
    <w:rsid w:val="000C3ED2"/>
    <w:rsid w:val="000D20F7"/>
    <w:rsid w:val="000D31A3"/>
    <w:rsid w:val="000D36FF"/>
    <w:rsid w:val="000D635E"/>
    <w:rsid w:val="000D699F"/>
    <w:rsid w:val="000E1AE9"/>
    <w:rsid w:val="000E1ECF"/>
    <w:rsid w:val="000E7441"/>
    <w:rsid w:val="000F07C9"/>
    <w:rsid w:val="000F38D5"/>
    <w:rsid w:val="000F42D3"/>
    <w:rsid w:val="000F4EBC"/>
    <w:rsid w:val="000F79D3"/>
    <w:rsid w:val="00102364"/>
    <w:rsid w:val="0010722A"/>
    <w:rsid w:val="00112537"/>
    <w:rsid w:val="00113CFF"/>
    <w:rsid w:val="00114DDC"/>
    <w:rsid w:val="00120833"/>
    <w:rsid w:val="00120E9A"/>
    <w:rsid w:val="00130915"/>
    <w:rsid w:val="00141F99"/>
    <w:rsid w:val="00142B86"/>
    <w:rsid w:val="00142E93"/>
    <w:rsid w:val="00142FD4"/>
    <w:rsid w:val="0014456E"/>
    <w:rsid w:val="00163746"/>
    <w:rsid w:val="00170BFD"/>
    <w:rsid w:val="0017325A"/>
    <w:rsid w:val="00182651"/>
    <w:rsid w:val="00183D0B"/>
    <w:rsid w:val="0018639D"/>
    <w:rsid w:val="001B0BAD"/>
    <w:rsid w:val="001B10DA"/>
    <w:rsid w:val="001B17AD"/>
    <w:rsid w:val="001B1FD6"/>
    <w:rsid w:val="001B3FAF"/>
    <w:rsid w:val="001C4388"/>
    <w:rsid w:val="001D088A"/>
    <w:rsid w:val="001D54AD"/>
    <w:rsid w:val="001D7D7B"/>
    <w:rsid w:val="001E6D12"/>
    <w:rsid w:val="001F313F"/>
    <w:rsid w:val="001F317E"/>
    <w:rsid w:val="001F75BD"/>
    <w:rsid w:val="00205BB0"/>
    <w:rsid w:val="002065CF"/>
    <w:rsid w:val="0020792A"/>
    <w:rsid w:val="00207A80"/>
    <w:rsid w:val="002102D0"/>
    <w:rsid w:val="0021154B"/>
    <w:rsid w:val="00212722"/>
    <w:rsid w:val="00213348"/>
    <w:rsid w:val="00213768"/>
    <w:rsid w:val="002160A6"/>
    <w:rsid w:val="002165E3"/>
    <w:rsid w:val="00224A72"/>
    <w:rsid w:val="00225E0D"/>
    <w:rsid w:val="00230047"/>
    <w:rsid w:val="00237F39"/>
    <w:rsid w:val="0025277E"/>
    <w:rsid w:val="00252EC0"/>
    <w:rsid w:val="00254DCE"/>
    <w:rsid w:val="00261BCD"/>
    <w:rsid w:val="00262DF4"/>
    <w:rsid w:val="00264C1A"/>
    <w:rsid w:val="00267E82"/>
    <w:rsid w:val="00282ED6"/>
    <w:rsid w:val="002836D3"/>
    <w:rsid w:val="00291B74"/>
    <w:rsid w:val="002A1A08"/>
    <w:rsid w:val="002A35B5"/>
    <w:rsid w:val="002A6A8A"/>
    <w:rsid w:val="002B6829"/>
    <w:rsid w:val="002C2038"/>
    <w:rsid w:val="002D268F"/>
    <w:rsid w:val="002D5E8E"/>
    <w:rsid w:val="002E69BE"/>
    <w:rsid w:val="002F24C0"/>
    <w:rsid w:val="002F31EE"/>
    <w:rsid w:val="002F6F67"/>
    <w:rsid w:val="00304357"/>
    <w:rsid w:val="0030499F"/>
    <w:rsid w:val="003065F2"/>
    <w:rsid w:val="00307174"/>
    <w:rsid w:val="003128E2"/>
    <w:rsid w:val="00314D98"/>
    <w:rsid w:val="00315CEF"/>
    <w:rsid w:val="00315E5C"/>
    <w:rsid w:val="00324962"/>
    <w:rsid w:val="003311E9"/>
    <w:rsid w:val="00331A76"/>
    <w:rsid w:val="0034479A"/>
    <w:rsid w:val="0034663D"/>
    <w:rsid w:val="003472FD"/>
    <w:rsid w:val="00347728"/>
    <w:rsid w:val="0035028A"/>
    <w:rsid w:val="00351E35"/>
    <w:rsid w:val="00353670"/>
    <w:rsid w:val="003574C3"/>
    <w:rsid w:val="0035785E"/>
    <w:rsid w:val="003648AF"/>
    <w:rsid w:val="003658EA"/>
    <w:rsid w:val="00370790"/>
    <w:rsid w:val="00372D12"/>
    <w:rsid w:val="00373C6D"/>
    <w:rsid w:val="00373F13"/>
    <w:rsid w:val="00377FD3"/>
    <w:rsid w:val="00381BB6"/>
    <w:rsid w:val="00382F9A"/>
    <w:rsid w:val="00386AFB"/>
    <w:rsid w:val="0038730B"/>
    <w:rsid w:val="00392216"/>
    <w:rsid w:val="00393354"/>
    <w:rsid w:val="00394A1D"/>
    <w:rsid w:val="00397561"/>
    <w:rsid w:val="003A0A58"/>
    <w:rsid w:val="003A550C"/>
    <w:rsid w:val="003A6F56"/>
    <w:rsid w:val="003B0C26"/>
    <w:rsid w:val="003B2687"/>
    <w:rsid w:val="003B3DC6"/>
    <w:rsid w:val="003B4739"/>
    <w:rsid w:val="003B6242"/>
    <w:rsid w:val="003B65C8"/>
    <w:rsid w:val="003C1F4A"/>
    <w:rsid w:val="003D0B08"/>
    <w:rsid w:val="003D708C"/>
    <w:rsid w:val="003E2397"/>
    <w:rsid w:val="003E7DE1"/>
    <w:rsid w:val="003F2C05"/>
    <w:rsid w:val="004031BF"/>
    <w:rsid w:val="00406C4A"/>
    <w:rsid w:val="00415E44"/>
    <w:rsid w:val="0041677A"/>
    <w:rsid w:val="0041780E"/>
    <w:rsid w:val="00423792"/>
    <w:rsid w:val="0042466B"/>
    <w:rsid w:val="00424E74"/>
    <w:rsid w:val="004256C7"/>
    <w:rsid w:val="004357C3"/>
    <w:rsid w:val="00437064"/>
    <w:rsid w:val="00443419"/>
    <w:rsid w:val="00446311"/>
    <w:rsid w:val="00447353"/>
    <w:rsid w:val="0045004B"/>
    <w:rsid w:val="00452137"/>
    <w:rsid w:val="00461425"/>
    <w:rsid w:val="00465914"/>
    <w:rsid w:val="00471179"/>
    <w:rsid w:val="00477DC3"/>
    <w:rsid w:val="00487EFD"/>
    <w:rsid w:val="00490A46"/>
    <w:rsid w:val="00491579"/>
    <w:rsid w:val="004915EE"/>
    <w:rsid w:val="004920A2"/>
    <w:rsid w:val="00493ED9"/>
    <w:rsid w:val="004A0E18"/>
    <w:rsid w:val="004B103E"/>
    <w:rsid w:val="004B7CD7"/>
    <w:rsid w:val="004C04A0"/>
    <w:rsid w:val="004C09D3"/>
    <w:rsid w:val="004C143C"/>
    <w:rsid w:val="004C16CE"/>
    <w:rsid w:val="004C1C1C"/>
    <w:rsid w:val="004C220E"/>
    <w:rsid w:val="004C2DB7"/>
    <w:rsid w:val="004C7D68"/>
    <w:rsid w:val="004D4CA3"/>
    <w:rsid w:val="004D5A0D"/>
    <w:rsid w:val="004E0260"/>
    <w:rsid w:val="004E131B"/>
    <w:rsid w:val="004E1A09"/>
    <w:rsid w:val="004E449C"/>
    <w:rsid w:val="004E6533"/>
    <w:rsid w:val="004E6786"/>
    <w:rsid w:val="004E7FF0"/>
    <w:rsid w:val="004F16EF"/>
    <w:rsid w:val="004F397C"/>
    <w:rsid w:val="004F64B0"/>
    <w:rsid w:val="00502E9C"/>
    <w:rsid w:val="005040A3"/>
    <w:rsid w:val="005056EA"/>
    <w:rsid w:val="00512396"/>
    <w:rsid w:val="00513F50"/>
    <w:rsid w:val="005178FA"/>
    <w:rsid w:val="005317E2"/>
    <w:rsid w:val="00531A5B"/>
    <w:rsid w:val="00532083"/>
    <w:rsid w:val="00532E45"/>
    <w:rsid w:val="0053392D"/>
    <w:rsid w:val="005345E2"/>
    <w:rsid w:val="005349E5"/>
    <w:rsid w:val="0054566D"/>
    <w:rsid w:val="00545E07"/>
    <w:rsid w:val="005530B2"/>
    <w:rsid w:val="0055373A"/>
    <w:rsid w:val="005600CD"/>
    <w:rsid w:val="0056623C"/>
    <w:rsid w:val="00566D94"/>
    <w:rsid w:val="005712C3"/>
    <w:rsid w:val="005721B7"/>
    <w:rsid w:val="005821BA"/>
    <w:rsid w:val="0058644C"/>
    <w:rsid w:val="00593582"/>
    <w:rsid w:val="00596A1B"/>
    <w:rsid w:val="005A1C72"/>
    <w:rsid w:val="005B450C"/>
    <w:rsid w:val="005B6805"/>
    <w:rsid w:val="005C1879"/>
    <w:rsid w:val="005C2F92"/>
    <w:rsid w:val="005C377F"/>
    <w:rsid w:val="005C3A68"/>
    <w:rsid w:val="005D016E"/>
    <w:rsid w:val="005E07E5"/>
    <w:rsid w:val="005E2FCB"/>
    <w:rsid w:val="005E42C0"/>
    <w:rsid w:val="005E5923"/>
    <w:rsid w:val="005F2C35"/>
    <w:rsid w:val="005F5A03"/>
    <w:rsid w:val="006026B7"/>
    <w:rsid w:val="00607064"/>
    <w:rsid w:val="0061118B"/>
    <w:rsid w:val="00612E2F"/>
    <w:rsid w:val="00616497"/>
    <w:rsid w:val="006171F4"/>
    <w:rsid w:val="00620D66"/>
    <w:rsid w:val="006230A2"/>
    <w:rsid w:val="00626F73"/>
    <w:rsid w:val="00627028"/>
    <w:rsid w:val="00633278"/>
    <w:rsid w:val="00640707"/>
    <w:rsid w:val="0064449D"/>
    <w:rsid w:val="006446D3"/>
    <w:rsid w:val="00651E46"/>
    <w:rsid w:val="00657508"/>
    <w:rsid w:val="00657BBB"/>
    <w:rsid w:val="00661F01"/>
    <w:rsid w:val="006654DC"/>
    <w:rsid w:val="00673C1E"/>
    <w:rsid w:val="00675EE4"/>
    <w:rsid w:val="00681B92"/>
    <w:rsid w:val="00686250"/>
    <w:rsid w:val="00686FEE"/>
    <w:rsid w:val="006877EB"/>
    <w:rsid w:val="00687A6A"/>
    <w:rsid w:val="00695227"/>
    <w:rsid w:val="006A24E3"/>
    <w:rsid w:val="006A28FA"/>
    <w:rsid w:val="006A2FFD"/>
    <w:rsid w:val="006A3340"/>
    <w:rsid w:val="006B0382"/>
    <w:rsid w:val="006B0392"/>
    <w:rsid w:val="006B673A"/>
    <w:rsid w:val="006C19E0"/>
    <w:rsid w:val="006C3ECB"/>
    <w:rsid w:val="006C542E"/>
    <w:rsid w:val="006D06D7"/>
    <w:rsid w:val="006D1A48"/>
    <w:rsid w:val="006D37BF"/>
    <w:rsid w:val="006D5AD4"/>
    <w:rsid w:val="006E3217"/>
    <w:rsid w:val="006E4B22"/>
    <w:rsid w:val="006E5BAF"/>
    <w:rsid w:val="006F158C"/>
    <w:rsid w:val="006F4BB2"/>
    <w:rsid w:val="006F5844"/>
    <w:rsid w:val="0070010C"/>
    <w:rsid w:val="00706649"/>
    <w:rsid w:val="00707346"/>
    <w:rsid w:val="00713417"/>
    <w:rsid w:val="00713833"/>
    <w:rsid w:val="007158CB"/>
    <w:rsid w:val="0072107F"/>
    <w:rsid w:val="00724A20"/>
    <w:rsid w:val="00726284"/>
    <w:rsid w:val="00730FF5"/>
    <w:rsid w:val="00734B1E"/>
    <w:rsid w:val="0073600E"/>
    <w:rsid w:val="00737736"/>
    <w:rsid w:val="00741CE1"/>
    <w:rsid w:val="007455A0"/>
    <w:rsid w:val="0075103E"/>
    <w:rsid w:val="00752EB3"/>
    <w:rsid w:val="007552EF"/>
    <w:rsid w:val="00761856"/>
    <w:rsid w:val="00771CD6"/>
    <w:rsid w:val="00772640"/>
    <w:rsid w:val="00772CFE"/>
    <w:rsid w:val="007742C9"/>
    <w:rsid w:val="00776E25"/>
    <w:rsid w:val="00786671"/>
    <w:rsid w:val="00797EDB"/>
    <w:rsid w:val="007A2F67"/>
    <w:rsid w:val="007A3F18"/>
    <w:rsid w:val="007A7106"/>
    <w:rsid w:val="007A7DCE"/>
    <w:rsid w:val="007B379B"/>
    <w:rsid w:val="007B3B0C"/>
    <w:rsid w:val="007B41E5"/>
    <w:rsid w:val="007B5C01"/>
    <w:rsid w:val="007B6E1A"/>
    <w:rsid w:val="007C4F78"/>
    <w:rsid w:val="007D0465"/>
    <w:rsid w:val="007D0D5D"/>
    <w:rsid w:val="007D44C9"/>
    <w:rsid w:val="007E2072"/>
    <w:rsid w:val="007E216C"/>
    <w:rsid w:val="007E48C2"/>
    <w:rsid w:val="007E6BD0"/>
    <w:rsid w:val="007F42A8"/>
    <w:rsid w:val="007F5CFC"/>
    <w:rsid w:val="00801D9F"/>
    <w:rsid w:val="008053EA"/>
    <w:rsid w:val="00805478"/>
    <w:rsid w:val="00807D33"/>
    <w:rsid w:val="00811449"/>
    <w:rsid w:val="00812D04"/>
    <w:rsid w:val="00824ADA"/>
    <w:rsid w:val="00826B10"/>
    <w:rsid w:val="00826C2E"/>
    <w:rsid w:val="008271D2"/>
    <w:rsid w:val="0082786F"/>
    <w:rsid w:val="00831778"/>
    <w:rsid w:val="00834B52"/>
    <w:rsid w:val="008372FE"/>
    <w:rsid w:val="0084135F"/>
    <w:rsid w:val="00847DDF"/>
    <w:rsid w:val="00854187"/>
    <w:rsid w:val="00855580"/>
    <w:rsid w:val="0086732B"/>
    <w:rsid w:val="0087007B"/>
    <w:rsid w:val="00870187"/>
    <w:rsid w:val="00874885"/>
    <w:rsid w:val="00875B53"/>
    <w:rsid w:val="00881437"/>
    <w:rsid w:val="00881717"/>
    <w:rsid w:val="008849DF"/>
    <w:rsid w:val="00891B04"/>
    <w:rsid w:val="008A0BD1"/>
    <w:rsid w:val="008A19F4"/>
    <w:rsid w:val="008A2129"/>
    <w:rsid w:val="008A34C2"/>
    <w:rsid w:val="008A36F5"/>
    <w:rsid w:val="008A44A9"/>
    <w:rsid w:val="008A5538"/>
    <w:rsid w:val="008A693E"/>
    <w:rsid w:val="008A6B4C"/>
    <w:rsid w:val="008B1E6C"/>
    <w:rsid w:val="008B3F66"/>
    <w:rsid w:val="008C2483"/>
    <w:rsid w:val="008C2BEB"/>
    <w:rsid w:val="008C6453"/>
    <w:rsid w:val="008C6868"/>
    <w:rsid w:val="008D1BA1"/>
    <w:rsid w:val="008D3D43"/>
    <w:rsid w:val="008D4A61"/>
    <w:rsid w:val="008D6064"/>
    <w:rsid w:val="008D643B"/>
    <w:rsid w:val="008E4D70"/>
    <w:rsid w:val="008F2834"/>
    <w:rsid w:val="009019B6"/>
    <w:rsid w:val="00901D5A"/>
    <w:rsid w:val="009021C0"/>
    <w:rsid w:val="00907F7A"/>
    <w:rsid w:val="00916CB7"/>
    <w:rsid w:val="00920759"/>
    <w:rsid w:val="00924F70"/>
    <w:rsid w:val="0092576F"/>
    <w:rsid w:val="009259A8"/>
    <w:rsid w:val="00926B7B"/>
    <w:rsid w:val="009275C4"/>
    <w:rsid w:val="00931AF9"/>
    <w:rsid w:val="00940255"/>
    <w:rsid w:val="00941A1A"/>
    <w:rsid w:val="00943F55"/>
    <w:rsid w:val="009441E7"/>
    <w:rsid w:val="0094424F"/>
    <w:rsid w:val="00946AB2"/>
    <w:rsid w:val="0094784C"/>
    <w:rsid w:val="009505B7"/>
    <w:rsid w:val="00952122"/>
    <w:rsid w:val="009538C9"/>
    <w:rsid w:val="00955A9E"/>
    <w:rsid w:val="0095710F"/>
    <w:rsid w:val="00957523"/>
    <w:rsid w:val="0096059E"/>
    <w:rsid w:val="009640A0"/>
    <w:rsid w:val="009674B1"/>
    <w:rsid w:val="00970640"/>
    <w:rsid w:val="00972349"/>
    <w:rsid w:val="00973920"/>
    <w:rsid w:val="00982347"/>
    <w:rsid w:val="00985425"/>
    <w:rsid w:val="009913CC"/>
    <w:rsid w:val="009A136D"/>
    <w:rsid w:val="009A3843"/>
    <w:rsid w:val="009A431C"/>
    <w:rsid w:val="009A44B2"/>
    <w:rsid w:val="009A530B"/>
    <w:rsid w:val="009A5E74"/>
    <w:rsid w:val="009A7997"/>
    <w:rsid w:val="009B3537"/>
    <w:rsid w:val="009B60AE"/>
    <w:rsid w:val="009C0A42"/>
    <w:rsid w:val="009C14BA"/>
    <w:rsid w:val="009C2E55"/>
    <w:rsid w:val="009C38E4"/>
    <w:rsid w:val="009C3D51"/>
    <w:rsid w:val="009C6DCA"/>
    <w:rsid w:val="009E429C"/>
    <w:rsid w:val="009E4C30"/>
    <w:rsid w:val="009E4C46"/>
    <w:rsid w:val="009E68A3"/>
    <w:rsid w:val="009E6929"/>
    <w:rsid w:val="009E695C"/>
    <w:rsid w:val="009F2248"/>
    <w:rsid w:val="009F4B21"/>
    <w:rsid w:val="009F5941"/>
    <w:rsid w:val="00A02BA9"/>
    <w:rsid w:val="00A036A8"/>
    <w:rsid w:val="00A07A60"/>
    <w:rsid w:val="00A100D1"/>
    <w:rsid w:val="00A1118C"/>
    <w:rsid w:val="00A11605"/>
    <w:rsid w:val="00A12578"/>
    <w:rsid w:val="00A25242"/>
    <w:rsid w:val="00A25637"/>
    <w:rsid w:val="00A32B97"/>
    <w:rsid w:val="00A35C61"/>
    <w:rsid w:val="00A37999"/>
    <w:rsid w:val="00A40FC1"/>
    <w:rsid w:val="00A432AC"/>
    <w:rsid w:val="00A442EB"/>
    <w:rsid w:val="00A47C08"/>
    <w:rsid w:val="00A507FF"/>
    <w:rsid w:val="00A54F89"/>
    <w:rsid w:val="00A555BA"/>
    <w:rsid w:val="00A56D2B"/>
    <w:rsid w:val="00A57C3F"/>
    <w:rsid w:val="00A621C8"/>
    <w:rsid w:val="00A64710"/>
    <w:rsid w:val="00A64AD9"/>
    <w:rsid w:val="00A6518B"/>
    <w:rsid w:val="00A67189"/>
    <w:rsid w:val="00A676EB"/>
    <w:rsid w:val="00A73449"/>
    <w:rsid w:val="00A73E27"/>
    <w:rsid w:val="00A75449"/>
    <w:rsid w:val="00A76C70"/>
    <w:rsid w:val="00A81D63"/>
    <w:rsid w:val="00A82B77"/>
    <w:rsid w:val="00A84BB1"/>
    <w:rsid w:val="00A873BA"/>
    <w:rsid w:val="00A90D44"/>
    <w:rsid w:val="00A958D9"/>
    <w:rsid w:val="00AB0BB0"/>
    <w:rsid w:val="00AB3134"/>
    <w:rsid w:val="00AB45E8"/>
    <w:rsid w:val="00AB5AD7"/>
    <w:rsid w:val="00AB6543"/>
    <w:rsid w:val="00AC0777"/>
    <w:rsid w:val="00AC62A4"/>
    <w:rsid w:val="00AD2ED3"/>
    <w:rsid w:val="00AE1331"/>
    <w:rsid w:val="00AE1B6B"/>
    <w:rsid w:val="00AE247D"/>
    <w:rsid w:val="00AE7439"/>
    <w:rsid w:val="00AE788C"/>
    <w:rsid w:val="00AF3928"/>
    <w:rsid w:val="00AF4880"/>
    <w:rsid w:val="00AF5FBB"/>
    <w:rsid w:val="00AF739D"/>
    <w:rsid w:val="00B02A66"/>
    <w:rsid w:val="00B043BA"/>
    <w:rsid w:val="00B10048"/>
    <w:rsid w:val="00B13312"/>
    <w:rsid w:val="00B164C6"/>
    <w:rsid w:val="00B16E7A"/>
    <w:rsid w:val="00B17BC5"/>
    <w:rsid w:val="00B222A4"/>
    <w:rsid w:val="00B25E7C"/>
    <w:rsid w:val="00B35100"/>
    <w:rsid w:val="00B3700B"/>
    <w:rsid w:val="00B37385"/>
    <w:rsid w:val="00B378BB"/>
    <w:rsid w:val="00B37CA9"/>
    <w:rsid w:val="00B414E1"/>
    <w:rsid w:val="00B41DB7"/>
    <w:rsid w:val="00B4771F"/>
    <w:rsid w:val="00B5007D"/>
    <w:rsid w:val="00B54672"/>
    <w:rsid w:val="00B559B1"/>
    <w:rsid w:val="00B569AC"/>
    <w:rsid w:val="00B61F88"/>
    <w:rsid w:val="00B63397"/>
    <w:rsid w:val="00B64260"/>
    <w:rsid w:val="00B6430B"/>
    <w:rsid w:val="00B6510A"/>
    <w:rsid w:val="00B6558D"/>
    <w:rsid w:val="00B74FFC"/>
    <w:rsid w:val="00B773B5"/>
    <w:rsid w:val="00B807D9"/>
    <w:rsid w:val="00B824BD"/>
    <w:rsid w:val="00B830F7"/>
    <w:rsid w:val="00B857E7"/>
    <w:rsid w:val="00B95794"/>
    <w:rsid w:val="00B96380"/>
    <w:rsid w:val="00B969B4"/>
    <w:rsid w:val="00B97225"/>
    <w:rsid w:val="00B97727"/>
    <w:rsid w:val="00BA39E4"/>
    <w:rsid w:val="00BB18DE"/>
    <w:rsid w:val="00BB341E"/>
    <w:rsid w:val="00BC3E16"/>
    <w:rsid w:val="00BE01A0"/>
    <w:rsid w:val="00BE23FE"/>
    <w:rsid w:val="00BE3588"/>
    <w:rsid w:val="00BE52E5"/>
    <w:rsid w:val="00BE5D61"/>
    <w:rsid w:val="00BF4FEE"/>
    <w:rsid w:val="00C04139"/>
    <w:rsid w:val="00C0631C"/>
    <w:rsid w:val="00C13407"/>
    <w:rsid w:val="00C134CD"/>
    <w:rsid w:val="00C13AFF"/>
    <w:rsid w:val="00C146B8"/>
    <w:rsid w:val="00C17F71"/>
    <w:rsid w:val="00C2031A"/>
    <w:rsid w:val="00C27FD5"/>
    <w:rsid w:val="00C34C76"/>
    <w:rsid w:val="00C4067E"/>
    <w:rsid w:val="00C451B0"/>
    <w:rsid w:val="00C465D6"/>
    <w:rsid w:val="00C46934"/>
    <w:rsid w:val="00C52CEE"/>
    <w:rsid w:val="00C55685"/>
    <w:rsid w:val="00C60F0D"/>
    <w:rsid w:val="00C6314B"/>
    <w:rsid w:val="00C63654"/>
    <w:rsid w:val="00C67156"/>
    <w:rsid w:val="00C67D6E"/>
    <w:rsid w:val="00C75859"/>
    <w:rsid w:val="00C82C65"/>
    <w:rsid w:val="00C85732"/>
    <w:rsid w:val="00C917F4"/>
    <w:rsid w:val="00C93901"/>
    <w:rsid w:val="00C95186"/>
    <w:rsid w:val="00CA22E7"/>
    <w:rsid w:val="00CA3A08"/>
    <w:rsid w:val="00CA3C33"/>
    <w:rsid w:val="00CA3E10"/>
    <w:rsid w:val="00CA79A2"/>
    <w:rsid w:val="00CB1C73"/>
    <w:rsid w:val="00CB1DD5"/>
    <w:rsid w:val="00CB237D"/>
    <w:rsid w:val="00CB7401"/>
    <w:rsid w:val="00CC1AB0"/>
    <w:rsid w:val="00CC21B6"/>
    <w:rsid w:val="00CC2FB1"/>
    <w:rsid w:val="00CC3666"/>
    <w:rsid w:val="00CC68D1"/>
    <w:rsid w:val="00CD5E2A"/>
    <w:rsid w:val="00CD6357"/>
    <w:rsid w:val="00CE0921"/>
    <w:rsid w:val="00CE0C69"/>
    <w:rsid w:val="00CE133A"/>
    <w:rsid w:val="00CE6120"/>
    <w:rsid w:val="00CF5664"/>
    <w:rsid w:val="00D01CB4"/>
    <w:rsid w:val="00D051AB"/>
    <w:rsid w:val="00D05CF6"/>
    <w:rsid w:val="00D13AEA"/>
    <w:rsid w:val="00D17F4D"/>
    <w:rsid w:val="00D21A01"/>
    <w:rsid w:val="00D21D0B"/>
    <w:rsid w:val="00D25717"/>
    <w:rsid w:val="00D27CDD"/>
    <w:rsid w:val="00D33457"/>
    <w:rsid w:val="00D361E0"/>
    <w:rsid w:val="00D40403"/>
    <w:rsid w:val="00D42E75"/>
    <w:rsid w:val="00D430C0"/>
    <w:rsid w:val="00D45C39"/>
    <w:rsid w:val="00D45D1C"/>
    <w:rsid w:val="00D5648D"/>
    <w:rsid w:val="00D5706B"/>
    <w:rsid w:val="00D656A1"/>
    <w:rsid w:val="00D66F2B"/>
    <w:rsid w:val="00D673D9"/>
    <w:rsid w:val="00D77D82"/>
    <w:rsid w:val="00D81625"/>
    <w:rsid w:val="00D909A0"/>
    <w:rsid w:val="00D957D5"/>
    <w:rsid w:val="00DA188D"/>
    <w:rsid w:val="00DA1AFB"/>
    <w:rsid w:val="00DA28F5"/>
    <w:rsid w:val="00DA70EF"/>
    <w:rsid w:val="00DA7A9A"/>
    <w:rsid w:val="00DB5B65"/>
    <w:rsid w:val="00DB70CD"/>
    <w:rsid w:val="00DC08E5"/>
    <w:rsid w:val="00DC7E2A"/>
    <w:rsid w:val="00DD39CD"/>
    <w:rsid w:val="00DD5A13"/>
    <w:rsid w:val="00DE3994"/>
    <w:rsid w:val="00DE4DC5"/>
    <w:rsid w:val="00DF50A1"/>
    <w:rsid w:val="00DF6B8B"/>
    <w:rsid w:val="00DF7FBA"/>
    <w:rsid w:val="00E05CC6"/>
    <w:rsid w:val="00E10321"/>
    <w:rsid w:val="00E10EE1"/>
    <w:rsid w:val="00E16177"/>
    <w:rsid w:val="00E24413"/>
    <w:rsid w:val="00E319FF"/>
    <w:rsid w:val="00E35337"/>
    <w:rsid w:val="00E409D5"/>
    <w:rsid w:val="00E45636"/>
    <w:rsid w:val="00E47592"/>
    <w:rsid w:val="00E5009C"/>
    <w:rsid w:val="00E53837"/>
    <w:rsid w:val="00E53CAE"/>
    <w:rsid w:val="00E54357"/>
    <w:rsid w:val="00E61B68"/>
    <w:rsid w:val="00E6512B"/>
    <w:rsid w:val="00E74257"/>
    <w:rsid w:val="00E7632D"/>
    <w:rsid w:val="00E77FC2"/>
    <w:rsid w:val="00E80CE5"/>
    <w:rsid w:val="00E81762"/>
    <w:rsid w:val="00E838F3"/>
    <w:rsid w:val="00E8412F"/>
    <w:rsid w:val="00E848D1"/>
    <w:rsid w:val="00E86D9A"/>
    <w:rsid w:val="00E90643"/>
    <w:rsid w:val="00E97A30"/>
    <w:rsid w:val="00EA2304"/>
    <w:rsid w:val="00EA6773"/>
    <w:rsid w:val="00EB0095"/>
    <w:rsid w:val="00EB6F5A"/>
    <w:rsid w:val="00EB7D80"/>
    <w:rsid w:val="00EC5CBC"/>
    <w:rsid w:val="00EC6E59"/>
    <w:rsid w:val="00ED4421"/>
    <w:rsid w:val="00EE1AA4"/>
    <w:rsid w:val="00EE6518"/>
    <w:rsid w:val="00EF1220"/>
    <w:rsid w:val="00EF2408"/>
    <w:rsid w:val="00EF2661"/>
    <w:rsid w:val="00F021F6"/>
    <w:rsid w:val="00F03CE3"/>
    <w:rsid w:val="00F11E63"/>
    <w:rsid w:val="00F11F9A"/>
    <w:rsid w:val="00F138AB"/>
    <w:rsid w:val="00F13989"/>
    <w:rsid w:val="00F23B0D"/>
    <w:rsid w:val="00F4336F"/>
    <w:rsid w:val="00F50FDB"/>
    <w:rsid w:val="00F5285E"/>
    <w:rsid w:val="00F560AB"/>
    <w:rsid w:val="00F6441A"/>
    <w:rsid w:val="00F64FD6"/>
    <w:rsid w:val="00F705FD"/>
    <w:rsid w:val="00F70615"/>
    <w:rsid w:val="00F72395"/>
    <w:rsid w:val="00F729CE"/>
    <w:rsid w:val="00F817C8"/>
    <w:rsid w:val="00F846A2"/>
    <w:rsid w:val="00F848CB"/>
    <w:rsid w:val="00F84B4C"/>
    <w:rsid w:val="00F84CBC"/>
    <w:rsid w:val="00F90A9A"/>
    <w:rsid w:val="00F96821"/>
    <w:rsid w:val="00F96B03"/>
    <w:rsid w:val="00FA3ACC"/>
    <w:rsid w:val="00FA51CE"/>
    <w:rsid w:val="00FB1A5B"/>
    <w:rsid w:val="00FB2AA5"/>
    <w:rsid w:val="00FB6B85"/>
    <w:rsid w:val="00FC086F"/>
    <w:rsid w:val="00FC19EE"/>
    <w:rsid w:val="00FC2876"/>
    <w:rsid w:val="00FC3949"/>
    <w:rsid w:val="00FC67EE"/>
    <w:rsid w:val="00FD113B"/>
    <w:rsid w:val="00FD1AA5"/>
    <w:rsid w:val="00FD5599"/>
    <w:rsid w:val="00FD7EAA"/>
    <w:rsid w:val="00FE37D9"/>
    <w:rsid w:val="00FE3B44"/>
    <w:rsid w:val="00FE3FA1"/>
    <w:rsid w:val="00FE44AF"/>
    <w:rsid w:val="00FF085A"/>
    <w:rsid w:val="00FF453C"/>
    <w:rsid w:val="00FF45DA"/>
    <w:rsid w:val="00FF4D27"/>
    <w:rsid w:val="00FF4FBC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71FBB"/>
  <w15:chartTrackingRefBased/>
  <w15:docId w15:val="{1BE2BD21-255A-449E-9E70-C0202133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26B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026B7"/>
    <w:pPr>
      <w:keepNext/>
      <w:autoSpaceDE w:val="0"/>
      <w:jc w:val="both"/>
      <w:outlineLvl w:val="0"/>
    </w:pPr>
    <w:rPr>
      <w:rFonts w:ascii="Arial" w:hAnsi="Arial"/>
      <w:b/>
      <w:i/>
      <w:smallCaps/>
      <w:color w:val="000000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026B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026B7"/>
    <w:pPr>
      <w:keepNext/>
      <w:tabs>
        <w:tab w:val="num" w:pos="0"/>
      </w:tabs>
      <w:jc w:val="both"/>
      <w:outlineLvl w:val="2"/>
    </w:pPr>
    <w:rPr>
      <w:rFonts w:ascii="Book Antiqua" w:hAnsi="Book Antiqua"/>
      <w:b/>
      <w:sz w:val="20"/>
      <w:szCs w:val="20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026B7"/>
    <w:pPr>
      <w:keepNext/>
      <w:tabs>
        <w:tab w:val="num" w:pos="0"/>
        <w:tab w:val="center" w:pos="1440"/>
      </w:tabs>
      <w:jc w:val="center"/>
      <w:outlineLvl w:val="3"/>
    </w:pPr>
    <w:rPr>
      <w:rFonts w:ascii="Book Antiqua" w:hAnsi="Book Antiqua"/>
      <w:b/>
      <w:sz w:val="28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730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026B7"/>
    <w:rPr>
      <w:rFonts w:ascii="Arial" w:eastAsia="Times New Roman" w:hAnsi="Arial" w:cs="Arial"/>
      <w:b/>
      <w:i/>
      <w:smallCaps/>
      <w:color w:val="000000"/>
      <w:lang w:eastAsia="ar-SA"/>
    </w:rPr>
  </w:style>
  <w:style w:type="character" w:customStyle="1" w:styleId="Nagwek3Znak">
    <w:name w:val="Nagłówek 3 Znak"/>
    <w:link w:val="Nagwek3"/>
    <w:rsid w:val="006026B7"/>
    <w:rPr>
      <w:rFonts w:ascii="Book Antiqua" w:eastAsia="Times New Roman" w:hAnsi="Book Antiqua" w:cs="Times New Roman"/>
      <w:b/>
      <w:szCs w:val="20"/>
      <w:lang w:eastAsia="ar-SA"/>
    </w:rPr>
  </w:style>
  <w:style w:type="character" w:customStyle="1" w:styleId="Nagwek4Znak">
    <w:name w:val="Nagłówek 4 Znak"/>
    <w:link w:val="Nagwek4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026B7"/>
    <w:pPr>
      <w:jc w:val="center"/>
    </w:pPr>
    <w:rPr>
      <w:rFonts w:ascii="Book Antiqua" w:hAnsi="Book Antiqua"/>
      <w:b/>
      <w:sz w:val="28"/>
      <w:szCs w:val="20"/>
      <w:lang w:val="x-none"/>
    </w:rPr>
  </w:style>
  <w:style w:type="character" w:customStyle="1" w:styleId="TekstpodstawowyZnak">
    <w:name w:val="Tekst podstawowy Znak"/>
    <w:link w:val="Tekstpodstawowy"/>
    <w:rsid w:val="006026B7"/>
    <w:rPr>
      <w:rFonts w:ascii="Book Antiqua" w:eastAsia="Times New Roman" w:hAnsi="Book Antiqua" w:cs="Times New Roman"/>
      <w:b/>
      <w:sz w:val="28"/>
      <w:szCs w:val="20"/>
      <w:lang w:eastAsia="ar-SA"/>
    </w:rPr>
  </w:style>
  <w:style w:type="paragraph" w:customStyle="1" w:styleId="WW-Tekstpodstawowy2">
    <w:name w:val="WW-Tekst podstawowy 2"/>
    <w:basedOn w:val="Normalny"/>
    <w:rsid w:val="006026B7"/>
    <w:pPr>
      <w:jc w:val="both"/>
    </w:pPr>
    <w:rPr>
      <w:rFonts w:ascii="Book Antiqua" w:hAnsi="Book Antiqua"/>
      <w:b/>
      <w:szCs w:val="20"/>
    </w:rPr>
  </w:style>
  <w:style w:type="paragraph" w:styleId="Tekstpodstawowywcity">
    <w:name w:val="Body Text Indent"/>
    <w:basedOn w:val="Normalny"/>
    <w:link w:val="TekstpodstawowywcityZnak"/>
    <w:rsid w:val="006026B7"/>
    <w:pPr>
      <w:ind w:firstLine="720"/>
      <w:jc w:val="both"/>
    </w:pPr>
    <w:rPr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6026B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6026B7"/>
  </w:style>
  <w:style w:type="paragraph" w:customStyle="1" w:styleId="WW-Tekstpodstawowywcity2">
    <w:name w:val="WW-Tekst podstawowy wcięty 2"/>
    <w:basedOn w:val="Normalny"/>
    <w:rsid w:val="006026B7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6026B7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6026B7"/>
    <w:pPr>
      <w:keepLines w:val="0"/>
      <w:suppressAutoHyphens w:val="0"/>
      <w:spacing w:before="240" w:after="60"/>
      <w:jc w:val="both"/>
    </w:pPr>
    <w:rPr>
      <w:rFonts w:ascii="Arial" w:hAnsi="Arial" w:cs="Arial"/>
      <w:bCs w:val="0"/>
      <w:iCs/>
      <w:color w:val="auto"/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rsid w:val="006026B7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customStyle="1" w:styleId="Nagwek2Znak">
    <w:name w:val="Nagłówek 2 Znak"/>
    <w:link w:val="Nagwek2"/>
    <w:uiPriority w:val="9"/>
    <w:semiHidden/>
    <w:rsid w:val="006026B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Nagwek">
    <w:name w:val="header"/>
    <w:aliases w:val="Nagłówek strony"/>
    <w:basedOn w:val="Normalny"/>
    <w:link w:val="NagwekZnak"/>
    <w:unhideWhenUsed/>
    <w:rsid w:val="000128E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128E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0128EC"/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8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128E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0128EC"/>
    <w:pPr>
      <w:suppressLineNumbers/>
    </w:pPr>
  </w:style>
  <w:style w:type="paragraph" w:customStyle="1" w:styleId="Tekstpodstawowywcity310">
    <w:name w:val="Tekst podstawowy wcięty 31"/>
    <w:basedOn w:val="Normalny"/>
    <w:rsid w:val="000D36FF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6E5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C6E5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EC6E59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E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6E59"/>
    <w:rPr>
      <w:rFonts w:ascii="Times New Roman" w:eastAsia="Times New Roman" w:hAnsi="Times New Roman"/>
      <w:b/>
      <w:bCs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225E0D"/>
    <w:pPr>
      <w:ind w:left="708"/>
    </w:pPr>
  </w:style>
  <w:style w:type="table" w:styleId="Tabela-Siatka">
    <w:name w:val="Table Grid"/>
    <w:basedOn w:val="Standardowy"/>
    <w:rsid w:val="0012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24A72"/>
    <w:pPr>
      <w:spacing w:before="280" w:after="280"/>
    </w:pPr>
  </w:style>
  <w:style w:type="paragraph" w:styleId="Bezodstpw">
    <w:name w:val="No Spacing"/>
    <w:uiPriority w:val="1"/>
    <w:qFormat/>
    <w:rsid w:val="00B6558D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13AEA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13AEA"/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D13AEA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373C6D"/>
    <w:rPr>
      <w:vertAlign w:val="superscript"/>
    </w:rPr>
  </w:style>
  <w:style w:type="paragraph" w:customStyle="1" w:styleId="Default">
    <w:name w:val="Default"/>
    <w:rsid w:val="00955A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link w:val="StandardZnak"/>
    <w:rsid w:val="00490A46"/>
    <w:pPr>
      <w:widowControl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3D708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1617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f01">
    <w:name w:val="cf01"/>
    <w:rsid w:val="00AB45E8"/>
    <w:rPr>
      <w:rFonts w:ascii="Segoe UI" w:hAnsi="Segoe UI" w:cs="Segoe UI" w:hint="default"/>
      <w:i/>
      <w:iCs/>
      <w:color w:val="40404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73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38730B"/>
    <w:rPr>
      <w:b/>
      <w:bCs/>
    </w:rPr>
  </w:style>
  <w:style w:type="character" w:customStyle="1" w:styleId="StandardZnak">
    <w:name w:val="Standard Znak"/>
    <w:link w:val="Standard"/>
    <w:rsid w:val="00AE13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3AEB-3CB8-4E69-9019-70F7EB67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1816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Załąznik Nr 4b</vt:lpstr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Załąznik Nr 4b</dc:title>
  <dc:subject/>
  <dc:creator>MERYDIAN</dc:creator>
  <cp:keywords/>
  <cp:lastModifiedBy>Joanna Bruśnicka</cp:lastModifiedBy>
  <cp:revision>8</cp:revision>
  <cp:lastPrinted>2018-06-13T08:51:00Z</cp:lastPrinted>
  <dcterms:created xsi:type="dcterms:W3CDTF">2024-09-05T13:10:00Z</dcterms:created>
  <dcterms:modified xsi:type="dcterms:W3CDTF">2024-10-16T07:28:00Z</dcterms:modified>
</cp:coreProperties>
</file>