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90B35" w14:textId="77777777" w:rsidR="00A15A9E" w:rsidRPr="00591A63" w:rsidRDefault="00A15A9E" w:rsidP="00591A63">
      <w:pPr>
        <w:keepNext/>
        <w:rPr>
          <w:rFonts w:ascii="Tahoma" w:hAnsi="Tahoma" w:cs="Tahoma"/>
          <w:i/>
          <w:color w:val="0000FF"/>
          <w:sz w:val="16"/>
          <w:szCs w:val="16"/>
        </w:rPr>
      </w:pPr>
      <w:r w:rsidRPr="00A15A9E">
        <w:rPr>
          <w:rFonts w:ascii="Arial" w:hAnsi="Arial" w:cs="Arial"/>
          <w:sz w:val="18"/>
          <w:szCs w:val="18"/>
        </w:rPr>
        <w:t xml:space="preserve">załącznik nr </w:t>
      </w:r>
      <w:r w:rsidR="00233911">
        <w:rPr>
          <w:rFonts w:ascii="Arial" w:hAnsi="Arial" w:cs="Arial"/>
          <w:sz w:val="18"/>
          <w:szCs w:val="18"/>
        </w:rPr>
        <w:t>7 do S</w:t>
      </w:r>
      <w:r w:rsidRPr="00A15A9E">
        <w:rPr>
          <w:rFonts w:ascii="Arial" w:hAnsi="Arial" w:cs="Arial"/>
          <w:sz w:val="18"/>
          <w:szCs w:val="18"/>
        </w:rPr>
        <w:t>WZ –</w:t>
      </w:r>
      <w:r w:rsidRPr="00A15A9E">
        <w:rPr>
          <w:rFonts w:ascii="Arial" w:hAnsi="Arial" w:cs="Arial"/>
          <w:b/>
          <w:sz w:val="18"/>
          <w:szCs w:val="18"/>
        </w:rPr>
        <w:t xml:space="preserve"> </w:t>
      </w:r>
      <w:r w:rsidRPr="00080442">
        <w:rPr>
          <w:rFonts w:ascii="Arial" w:hAnsi="Arial" w:cs="Arial"/>
          <w:b/>
          <w:sz w:val="18"/>
          <w:szCs w:val="18"/>
          <w:u w:val="single"/>
        </w:rPr>
        <w:t xml:space="preserve">Wykaz usług </w:t>
      </w:r>
      <w:r w:rsidR="00BD764C" w:rsidRPr="009D539D">
        <w:rPr>
          <w:rFonts w:ascii="Tahoma" w:hAnsi="Tahoma" w:cs="Tahoma"/>
          <w:i/>
          <w:color w:val="0000FF"/>
          <w:sz w:val="16"/>
          <w:szCs w:val="16"/>
        </w:rPr>
        <w:t>(nie wymagany na etapie składania ofert)</w:t>
      </w:r>
    </w:p>
    <w:p w14:paraId="64BFCDB0" w14:textId="77777777" w:rsidR="00A15A9E" w:rsidRPr="00A15A9E" w:rsidRDefault="00A15A9E" w:rsidP="00A15A9E">
      <w:pPr>
        <w:widowControl w:val="0"/>
        <w:ind w:left="-567" w:right="1"/>
        <w:jc w:val="center"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</w:p>
    <w:p w14:paraId="2D42C62F" w14:textId="77777777" w:rsidR="00A15A9E" w:rsidRPr="00A15A9E" w:rsidRDefault="00A15A9E" w:rsidP="00A15A9E">
      <w:pPr>
        <w:widowControl w:val="0"/>
        <w:ind w:left="-567" w:right="1"/>
        <w:rPr>
          <w:rFonts w:ascii="Arial" w:hAnsi="Arial" w:cs="Arial"/>
          <w:sz w:val="18"/>
          <w:szCs w:val="18"/>
        </w:rPr>
      </w:pPr>
      <w:r w:rsidRPr="00080442">
        <w:rPr>
          <w:rFonts w:ascii="Arial" w:hAnsi="Arial" w:cs="Arial"/>
          <w:sz w:val="18"/>
          <w:szCs w:val="18"/>
        </w:rPr>
        <w:t xml:space="preserve">dot. </w:t>
      </w:r>
      <w:r w:rsidRPr="00A15A9E">
        <w:rPr>
          <w:rFonts w:ascii="Arial" w:hAnsi="Arial" w:cs="Arial"/>
          <w:sz w:val="18"/>
          <w:szCs w:val="18"/>
        </w:rPr>
        <w:t>postępowania w sprawie udzielenia zamówienia publicznego pn.:</w:t>
      </w:r>
    </w:p>
    <w:p w14:paraId="68D76C2D" w14:textId="67EBCA6F" w:rsidR="002454A0" w:rsidRDefault="002454A0" w:rsidP="002454A0">
      <w:pPr>
        <w:widowControl w:val="0"/>
        <w:jc w:val="center"/>
        <w:rPr>
          <w:rFonts w:ascii="Arial" w:hAnsi="Arial" w:cs="Arial"/>
          <w:b/>
        </w:rPr>
      </w:pPr>
      <w:bookmarkStart w:id="0" w:name="_Hlk115424015"/>
      <w:r>
        <w:rPr>
          <w:rFonts w:ascii="Arial" w:hAnsi="Arial" w:cs="Arial"/>
          <w:b/>
        </w:rPr>
        <w:t>„Zimowe utrzymanie dróg powiatowych w sezonie zimowym 202</w:t>
      </w:r>
      <w:r w:rsidR="00540C10">
        <w:rPr>
          <w:rFonts w:ascii="Arial" w:hAnsi="Arial" w:cs="Arial"/>
          <w:b/>
        </w:rPr>
        <w:t>4/2025”</w:t>
      </w:r>
      <w:r>
        <w:rPr>
          <w:rFonts w:ascii="Arial" w:hAnsi="Arial" w:cs="Arial"/>
          <w:b/>
        </w:rPr>
        <w:t xml:space="preserve">                             </w:t>
      </w:r>
    </w:p>
    <w:bookmarkEnd w:id="0"/>
    <w:p w14:paraId="73E5F7CD" w14:textId="585B1C06" w:rsidR="00233911" w:rsidRPr="009656FE" w:rsidRDefault="00233911" w:rsidP="00233911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eastAsia="Arial Unicode MS" w:hAnsi="Arial" w:cs="Arial"/>
          <w:b/>
          <w:iCs/>
          <w:kern w:val="3"/>
          <w:lang w:eastAsia="zh-CN" w:bidi="hi-IN"/>
        </w:rPr>
        <w:t xml:space="preserve">Sygn. akt </w:t>
      </w:r>
      <w:r w:rsidRPr="009656FE">
        <w:rPr>
          <w:rFonts w:ascii="Arial" w:eastAsia="Arial Unicode MS" w:hAnsi="Arial" w:cs="Arial"/>
          <w:b/>
          <w:iCs/>
          <w:kern w:val="3"/>
          <w:lang w:eastAsia="zh-CN" w:bidi="hi-IN"/>
        </w:rPr>
        <w:t>ZAM.272.1.</w:t>
      </w:r>
      <w:r w:rsidR="00AE4C6A">
        <w:rPr>
          <w:rFonts w:ascii="Arial" w:eastAsia="Arial Unicode MS" w:hAnsi="Arial" w:cs="Arial"/>
          <w:b/>
          <w:iCs/>
          <w:kern w:val="3"/>
          <w:lang w:eastAsia="zh-CN" w:bidi="hi-IN"/>
        </w:rPr>
        <w:t>1</w:t>
      </w:r>
      <w:r w:rsidR="00540C10">
        <w:rPr>
          <w:rFonts w:ascii="Arial" w:eastAsia="Arial Unicode MS" w:hAnsi="Arial" w:cs="Arial"/>
          <w:b/>
          <w:iCs/>
          <w:kern w:val="3"/>
          <w:lang w:eastAsia="zh-CN" w:bidi="hi-IN"/>
        </w:rPr>
        <w:t>2</w:t>
      </w:r>
      <w:r w:rsidR="00AE4C6A">
        <w:rPr>
          <w:rFonts w:ascii="Arial" w:eastAsia="Arial Unicode MS" w:hAnsi="Arial" w:cs="Arial"/>
          <w:b/>
          <w:iCs/>
          <w:kern w:val="3"/>
          <w:lang w:eastAsia="zh-CN" w:bidi="hi-IN"/>
        </w:rPr>
        <w:t>.202</w:t>
      </w:r>
      <w:r w:rsidR="00540C10">
        <w:rPr>
          <w:rFonts w:ascii="Arial" w:eastAsia="Arial Unicode MS" w:hAnsi="Arial" w:cs="Arial"/>
          <w:b/>
          <w:iCs/>
          <w:kern w:val="3"/>
          <w:lang w:eastAsia="zh-CN" w:bidi="hi-IN"/>
        </w:rPr>
        <w:t>4</w:t>
      </w:r>
    </w:p>
    <w:p w14:paraId="58605601" w14:textId="77777777" w:rsidR="00A15A9E" w:rsidRPr="00A15A9E" w:rsidRDefault="00A15A9E" w:rsidP="00233911">
      <w:pPr>
        <w:widowControl w:val="0"/>
        <w:snapToGrid w:val="0"/>
        <w:jc w:val="center"/>
        <w:rPr>
          <w:rFonts w:ascii="Arial" w:hAnsi="Arial" w:cs="Arial"/>
          <w:b/>
          <w:sz w:val="18"/>
          <w:szCs w:val="18"/>
        </w:rPr>
      </w:pPr>
    </w:p>
    <w:p w14:paraId="02D038D0" w14:textId="77777777" w:rsidR="00A15A9E" w:rsidRPr="00A15A9E" w:rsidRDefault="00A15A9E" w:rsidP="00A15A9E">
      <w:pPr>
        <w:widowControl w:val="0"/>
        <w:ind w:left="-567" w:right="1"/>
        <w:jc w:val="center"/>
        <w:rPr>
          <w:rFonts w:ascii="Arial" w:hAnsi="Arial" w:cs="Arial"/>
          <w:i/>
          <w:sz w:val="16"/>
          <w:szCs w:val="18"/>
        </w:rPr>
      </w:pPr>
      <w:r w:rsidRPr="00A15A9E">
        <w:rPr>
          <w:rFonts w:ascii="Arial" w:hAnsi="Arial" w:cs="Arial"/>
          <w:i/>
          <w:sz w:val="16"/>
          <w:szCs w:val="18"/>
        </w:rPr>
        <w:t>/przedmiot zamówienia/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923"/>
        <w:gridCol w:w="4905"/>
      </w:tblGrid>
      <w:tr w:rsidR="00A15A9E" w:rsidRPr="00A15A9E" w14:paraId="1C138CE9" w14:textId="77777777" w:rsidTr="00591A63">
        <w:trPr>
          <w:trHeight w:val="510"/>
        </w:trPr>
        <w:tc>
          <w:tcPr>
            <w:tcW w:w="520" w:type="dxa"/>
            <w:shd w:val="clear" w:color="auto" w:fill="E6E6E6"/>
            <w:vAlign w:val="center"/>
          </w:tcPr>
          <w:p w14:paraId="09202BE1" w14:textId="77777777" w:rsidR="00A15A9E" w:rsidRPr="00A15A9E" w:rsidRDefault="00A15A9E" w:rsidP="00A15A9E">
            <w:pPr>
              <w:widowControl w:val="0"/>
              <w:spacing w:line="360" w:lineRule="auto"/>
              <w:ind w:left="33"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A9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923" w:type="dxa"/>
            <w:shd w:val="clear" w:color="auto" w:fill="E6E6E6"/>
            <w:vAlign w:val="center"/>
          </w:tcPr>
          <w:p w14:paraId="323FFF94" w14:textId="77777777" w:rsidR="00A15A9E" w:rsidRPr="00A15A9E" w:rsidRDefault="00A15A9E" w:rsidP="00A15A9E">
            <w:pPr>
              <w:widowControl w:val="0"/>
              <w:spacing w:line="360" w:lineRule="auto"/>
              <w:ind w:left="-15"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A9E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4905" w:type="dxa"/>
            <w:shd w:val="clear" w:color="auto" w:fill="E6E6E6"/>
            <w:vAlign w:val="center"/>
          </w:tcPr>
          <w:p w14:paraId="5C3C9B02" w14:textId="77777777" w:rsidR="00A15A9E" w:rsidRPr="00A15A9E" w:rsidRDefault="00A15A9E" w:rsidP="00A15A9E">
            <w:pPr>
              <w:widowControl w:val="0"/>
              <w:spacing w:line="360" w:lineRule="auto"/>
              <w:ind w:right="-7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A9E">
              <w:rPr>
                <w:rFonts w:ascii="Arial" w:hAnsi="Arial" w:cs="Arial"/>
                <w:b/>
                <w:sz w:val="18"/>
                <w:szCs w:val="18"/>
              </w:rPr>
              <w:t>Adres Wykonawcy</w:t>
            </w:r>
          </w:p>
        </w:tc>
      </w:tr>
      <w:tr w:rsidR="00A15A9E" w:rsidRPr="00A15A9E" w14:paraId="4580D8C5" w14:textId="77777777" w:rsidTr="00591A63">
        <w:trPr>
          <w:trHeight w:val="620"/>
        </w:trPr>
        <w:tc>
          <w:tcPr>
            <w:tcW w:w="520" w:type="dxa"/>
            <w:shd w:val="clear" w:color="auto" w:fill="auto"/>
          </w:tcPr>
          <w:p w14:paraId="3511751A" w14:textId="77777777" w:rsidR="00A15A9E" w:rsidRPr="00A15A9E" w:rsidRDefault="00A15A9E" w:rsidP="005B0E94">
            <w:pPr>
              <w:widowControl w:val="0"/>
              <w:spacing w:line="360" w:lineRule="auto"/>
              <w:ind w:left="33" w:right="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auto"/>
          </w:tcPr>
          <w:p w14:paraId="79C63198" w14:textId="77777777" w:rsidR="00A15A9E" w:rsidRPr="00A15A9E" w:rsidRDefault="00A15A9E" w:rsidP="005B0E94">
            <w:pPr>
              <w:widowControl w:val="0"/>
              <w:spacing w:line="360" w:lineRule="auto"/>
              <w:ind w:right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5" w:type="dxa"/>
            <w:shd w:val="clear" w:color="auto" w:fill="auto"/>
          </w:tcPr>
          <w:p w14:paraId="43699B8A" w14:textId="77777777" w:rsidR="00A15A9E" w:rsidRPr="00A15A9E" w:rsidRDefault="00A15A9E" w:rsidP="005B0E94">
            <w:pPr>
              <w:widowControl w:val="0"/>
              <w:spacing w:line="360" w:lineRule="auto"/>
              <w:ind w:right="-7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08DD06" w14:textId="77777777" w:rsidR="00A15A9E" w:rsidRPr="00BD764C" w:rsidRDefault="00BD764C" w:rsidP="005B0E94">
      <w:pPr>
        <w:widowControl w:val="0"/>
        <w:spacing w:before="40" w:after="40" w:line="360" w:lineRule="auto"/>
        <w:ind w:right="1"/>
        <w:jc w:val="center"/>
        <w:textAlignment w:val="baseline"/>
        <w:rPr>
          <w:rFonts w:ascii="Arial" w:eastAsia="Arial Unicode MS" w:hAnsi="Arial" w:cs="Arial"/>
          <w:b/>
          <w:kern w:val="1"/>
          <w:sz w:val="18"/>
          <w:szCs w:val="18"/>
        </w:rPr>
      </w:pPr>
      <w:r>
        <w:rPr>
          <w:rFonts w:ascii="Arial" w:eastAsia="Arial Unicode MS" w:hAnsi="Arial" w:cs="Arial"/>
          <w:b/>
          <w:kern w:val="1"/>
          <w:sz w:val="18"/>
          <w:szCs w:val="18"/>
        </w:rPr>
        <w:t>WYKAZ WYKONANYCH USŁUG</w:t>
      </w:r>
    </w:p>
    <w:tbl>
      <w:tblPr>
        <w:tblW w:w="5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1944"/>
        <w:gridCol w:w="1872"/>
        <w:gridCol w:w="1086"/>
        <w:gridCol w:w="1069"/>
        <w:gridCol w:w="907"/>
        <w:gridCol w:w="1097"/>
        <w:gridCol w:w="983"/>
        <w:gridCol w:w="1224"/>
      </w:tblGrid>
      <w:tr w:rsidR="00BD764C" w:rsidRPr="008561DF" w14:paraId="6C34E746" w14:textId="77777777" w:rsidTr="00855955">
        <w:trPr>
          <w:cantSplit/>
          <w:trHeight w:val="568"/>
          <w:jc w:val="center"/>
        </w:trPr>
        <w:tc>
          <w:tcPr>
            <w:tcW w:w="182" w:type="pct"/>
            <w:vMerge w:val="restart"/>
            <w:shd w:val="clear" w:color="auto" w:fill="F3F3F3"/>
            <w:vAlign w:val="center"/>
          </w:tcPr>
          <w:p w14:paraId="1E1418C2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61DF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920" w:type="pct"/>
            <w:vMerge w:val="restart"/>
            <w:shd w:val="clear" w:color="auto" w:fill="F3F3F3"/>
            <w:vAlign w:val="center"/>
          </w:tcPr>
          <w:p w14:paraId="04067B69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61DF">
              <w:rPr>
                <w:rFonts w:ascii="Tahoma" w:hAnsi="Tahoma" w:cs="Tahoma"/>
                <w:sz w:val="18"/>
                <w:szCs w:val="18"/>
              </w:rPr>
              <w:t xml:space="preserve">Przedmiot zamówienia </w:t>
            </w:r>
          </w:p>
        </w:tc>
        <w:tc>
          <w:tcPr>
            <w:tcW w:w="886" w:type="pct"/>
            <w:vMerge w:val="restart"/>
            <w:shd w:val="clear" w:color="auto" w:fill="F3F3F3"/>
            <w:vAlign w:val="center"/>
          </w:tcPr>
          <w:p w14:paraId="07B90FB7" w14:textId="77777777" w:rsidR="00BD764C" w:rsidRPr="00A546EB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46EB">
              <w:rPr>
                <w:rFonts w:ascii="Tahoma" w:hAnsi="Tahoma" w:cs="Tahoma"/>
                <w:sz w:val="18"/>
                <w:szCs w:val="18"/>
              </w:rPr>
              <w:t xml:space="preserve">Rodzaj (opis) </w:t>
            </w:r>
            <w:r>
              <w:rPr>
                <w:rFonts w:ascii="Tahoma" w:hAnsi="Tahoma" w:cs="Tahoma"/>
                <w:sz w:val="18"/>
                <w:szCs w:val="18"/>
              </w:rPr>
              <w:t>usług</w:t>
            </w:r>
          </w:p>
          <w:p w14:paraId="619C852B" w14:textId="77777777" w:rsidR="00BD764C" w:rsidRPr="00A546EB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46EB">
              <w:rPr>
                <w:rFonts w:ascii="Tahoma" w:hAnsi="Tahoma" w:cs="Tahoma"/>
                <w:sz w:val="18"/>
                <w:szCs w:val="18"/>
              </w:rPr>
              <w:t>potwierdzający spełnienie warunku określonego</w:t>
            </w:r>
          </w:p>
          <w:p w14:paraId="4CADAA79" w14:textId="521AAE64" w:rsidR="00BD764C" w:rsidRPr="00A546EB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 </w:t>
            </w:r>
            <w:r w:rsidR="005B0E94">
              <w:rPr>
                <w:rFonts w:ascii="Tahoma" w:hAnsi="Tahoma" w:cs="Tahoma"/>
                <w:sz w:val="18"/>
                <w:szCs w:val="18"/>
              </w:rPr>
              <w:t xml:space="preserve">rozdziale VIII </w:t>
            </w:r>
            <w:r>
              <w:rPr>
                <w:rFonts w:ascii="Tahoma" w:hAnsi="Tahoma" w:cs="Tahoma"/>
                <w:sz w:val="18"/>
                <w:szCs w:val="18"/>
              </w:rPr>
              <w:t xml:space="preserve">pkt </w:t>
            </w:r>
            <w:r w:rsidR="005B0E94">
              <w:rPr>
                <w:rFonts w:ascii="Tahoma" w:hAnsi="Tahoma" w:cs="Tahoma"/>
                <w:sz w:val="18"/>
                <w:szCs w:val="18"/>
              </w:rPr>
              <w:t xml:space="preserve">2.4 </w:t>
            </w:r>
            <w:r>
              <w:rPr>
                <w:rFonts w:ascii="Tahoma" w:hAnsi="Tahoma" w:cs="Tahoma"/>
                <w:sz w:val="18"/>
                <w:szCs w:val="18"/>
              </w:rPr>
              <w:t xml:space="preserve">lit. a) </w:t>
            </w:r>
            <w:r w:rsidRPr="00A546EB">
              <w:rPr>
                <w:rFonts w:ascii="Tahoma" w:hAnsi="Tahoma" w:cs="Tahoma"/>
                <w:sz w:val="18"/>
                <w:szCs w:val="18"/>
              </w:rPr>
              <w:t>SWZ</w:t>
            </w:r>
          </w:p>
        </w:tc>
        <w:tc>
          <w:tcPr>
            <w:tcW w:w="514" w:type="pct"/>
            <w:vMerge w:val="restart"/>
            <w:shd w:val="clear" w:color="auto" w:fill="F3F3F3"/>
          </w:tcPr>
          <w:p w14:paraId="5A5E2084" w14:textId="77777777" w:rsidR="00540C10" w:rsidRDefault="00540C10" w:rsidP="005B0E94">
            <w:pPr>
              <w:widowControl w:val="0"/>
              <w:jc w:val="center"/>
              <w:rPr>
                <w:rFonts w:ascii="Tahoma" w:hAnsi="Tahoma" w:cs="Tahoma"/>
                <w:b/>
                <w:color w:val="0000FF"/>
                <w:sz w:val="12"/>
                <w:szCs w:val="18"/>
                <w:u w:val="single"/>
              </w:rPr>
            </w:pPr>
            <w:r w:rsidRPr="00540C10">
              <w:rPr>
                <w:rFonts w:ascii="Tahoma" w:hAnsi="Tahoma" w:cs="Tahoma"/>
                <w:b/>
                <w:sz w:val="12"/>
                <w:szCs w:val="18"/>
              </w:rPr>
              <w:t>(</w:t>
            </w:r>
            <w:r w:rsidRPr="00540C10">
              <w:rPr>
                <w:rFonts w:ascii="Tahoma" w:hAnsi="Tahoma" w:cs="Tahoma"/>
                <w:b/>
                <w:color w:val="0000FF"/>
                <w:sz w:val="12"/>
                <w:szCs w:val="18"/>
                <w:u w:val="single"/>
              </w:rPr>
              <w:t xml:space="preserve">Wypełnić jedynie </w:t>
            </w:r>
          </w:p>
          <w:p w14:paraId="50742C90" w14:textId="13DE8341" w:rsidR="00540C10" w:rsidRPr="00540C10" w:rsidRDefault="00540C10" w:rsidP="005B0E94">
            <w:pPr>
              <w:widowControl w:val="0"/>
              <w:jc w:val="center"/>
              <w:rPr>
                <w:rFonts w:ascii="Tahoma" w:hAnsi="Tahoma" w:cs="Tahoma"/>
                <w:b/>
                <w:sz w:val="12"/>
                <w:szCs w:val="18"/>
                <w:u w:val="single"/>
              </w:rPr>
            </w:pPr>
            <w:r w:rsidRPr="00540C10">
              <w:rPr>
                <w:rFonts w:ascii="Tahoma" w:hAnsi="Tahoma" w:cs="Tahoma"/>
                <w:b/>
                <w:color w:val="0000FF"/>
                <w:sz w:val="12"/>
                <w:szCs w:val="18"/>
                <w:u w:val="single"/>
              </w:rPr>
              <w:t>w przypadku wykonawców wspólnie ubiegających się o udzielenie zamówienia</w:t>
            </w:r>
            <w:r w:rsidRPr="00540C10">
              <w:rPr>
                <w:rFonts w:ascii="Tahoma" w:hAnsi="Tahoma" w:cs="Tahoma"/>
                <w:b/>
                <w:sz w:val="12"/>
                <w:szCs w:val="18"/>
                <w:u w:val="single"/>
              </w:rPr>
              <w:t>)</w:t>
            </w:r>
          </w:p>
          <w:p w14:paraId="3D71B45B" w14:textId="690DC60F" w:rsidR="00BD764C" w:rsidRPr="00540C10" w:rsidRDefault="00BD764C" w:rsidP="005B0E9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C10">
              <w:rPr>
                <w:rFonts w:ascii="Arial" w:hAnsi="Arial" w:cs="Arial"/>
                <w:bCs/>
                <w:sz w:val="16"/>
                <w:szCs w:val="16"/>
              </w:rPr>
              <w:t xml:space="preserve">Czy </w:t>
            </w:r>
            <w:r w:rsidRPr="00540C10">
              <w:rPr>
                <w:rFonts w:ascii="Arial" w:hAnsi="Arial" w:cs="Arial"/>
                <w:sz w:val="16"/>
                <w:szCs w:val="16"/>
              </w:rPr>
              <w:t>Wykonawca uczestniczył w wykonaniu usługi wskazanej w kolumnie 2 i 3</w:t>
            </w:r>
          </w:p>
          <w:p w14:paraId="4E20DD13" w14:textId="77777777" w:rsidR="00BD764C" w:rsidRPr="00540C10" w:rsidRDefault="00BD764C" w:rsidP="005B0E9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0C10">
              <w:rPr>
                <w:rFonts w:ascii="Arial" w:hAnsi="Arial" w:cs="Arial"/>
                <w:b/>
                <w:sz w:val="16"/>
                <w:szCs w:val="16"/>
              </w:rPr>
              <w:t xml:space="preserve">TAK/NIE </w:t>
            </w:r>
          </w:p>
          <w:p w14:paraId="5DCE0FD2" w14:textId="18476B15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06" w:type="pct"/>
            <w:vMerge w:val="restart"/>
            <w:shd w:val="clear" w:color="auto" w:fill="F3F3F3"/>
            <w:vAlign w:val="center"/>
          </w:tcPr>
          <w:p w14:paraId="4541D709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61DF">
              <w:rPr>
                <w:rFonts w:ascii="Tahoma" w:hAnsi="Tahoma" w:cs="Tahoma"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561DF">
              <w:rPr>
                <w:rFonts w:ascii="Tahoma" w:hAnsi="Tahoma" w:cs="Tahoma"/>
                <w:sz w:val="18"/>
                <w:szCs w:val="18"/>
              </w:rPr>
              <w:t xml:space="preserve">zamówienia </w:t>
            </w:r>
          </w:p>
          <w:p w14:paraId="09E355C1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61DF">
              <w:rPr>
                <w:rFonts w:ascii="Tahoma" w:hAnsi="Tahoma" w:cs="Tahoma"/>
                <w:sz w:val="18"/>
                <w:szCs w:val="18"/>
              </w:rPr>
              <w:t>w PLN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48" w:type="pct"/>
            <w:gridSpan w:val="2"/>
            <w:shd w:val="clear" w:color="auto" w:fill="F3F3F3"/>
            <w:vAlign w:val="center"/>
          </w:tcPr>
          <w:p w14:paraId="715D8CA6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61DF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  <w:p w14:paraId="2CE9BDB5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pct"/>
            <w:vMerge w:val="restart"/>
            <w:shd w:val="clear" w:color="auto" w:fill="F3F3F3"/>
            <w:vAlign w:val="center"/>
          </w:tcPr>
          <w:p w14:paraId="1E1F96E8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61DF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579" w:type="pct"/>
            <w:vMerge w:val="restart"/>
            <w:shd w:val="clear" w:color="auto" w:fill="F3F3F3"/>
            <w:vAlign w:val="center"/>
          </w:tcPr>
          <w:p w14:paraId="3CED0711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61DF">
              <w:rPr>
                <w:rFonts w:ascii="Tahoma" w:hAnsi="Tahoma" w:cs="Tahoma"/>
                <w:sz w:val="18"/>
                <w:szCs w:val="18"/>
              </w:rPr>
              <w:t>Zamawiający</w:t>
            </w:r>
            <w:r>
              <w:rPr>
                <w:rFonts w:ascii="Tahoma" w:hAnsi="Tahoma" w:cs="Tahoma"/>
                <w:sz w:val="18"/>
                <w:szCs w:val="18"/>
              </w:rPr>
              <w:t xml:space="preserve">, tj. podmiot  </w:t>
            </w:r>
            <w:r w:rsidRPr="008561DF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BD764C" w:rsidRPr="008561DF" w14:paraId="5B79687B" w14:textId="77777777" w:rsidTr="00855955">
        <w:trPr>
          <w:cantSplit/>
          <w:trHeight w:val="694"/>
          <w:jc w:val="center"/>
        </w:trPr>
        <w:tc>
          <w:tcPr>
            <w:tcW w:w="182" w:type="pct"/>
            <w:vMerge/>
          </w:tcPr>
          <w:p w14:paraId="449948F0" w14:textId="77777777" w:rsidR="00BD764C" w:rsidRPr="008561DF" w:rsidRDefault="00BD764C" w:rsidP="005B0E9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478FF73A" w14:textId="77777777" w:rsidR="00BD764C" w:rsidRPr="008561DF" w:rsidRDefault="00BD764C" w:rsidP="005B0E9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6" w:type="pct"/>
            <w:vMerge/>
          </w:tcPr>
          <w:p w14:paraId="790C5651" w14:textId="77777777" w:rsidR="00BD764C" w:rsidRPr="008561DF" w:rsidRDefault="00BD764C" w:rsidP="005B0E9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14:paraId="695850FE" w14:textId="77777777" w:rsidR="00BD764C" w:rsidRPr="008561DF" w:rsidRDefault="00BD764C" w:rsidP="005B0E9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6" w:type="pct"/>
            <w:vMerge/>
          </w:tcPr>
          <w:p w14:paraId="7C280BF1" w14:textId="77777777" w:rsidR="00BD764C" w:rsidRPr="008561DF" w:rsidRDefault="00BD764C" w:rsidP="005B0E9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F3F3F3"/>
            <w:vAlign w:val="center"/>
          </w:tcPr>
          <w:p w14:paraId="275F1D6E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61DF">
              <w:rPr>
                <w:rFonts w:ascii="Tahoma" w:hAnsi="Tahoma" w:cs="Tahoma"/>
                <w:sz w:val="18"/>
                <w:szCs w:val="18"/>
              </w:rPr>
              <w:t xml:space="preserve">początek (data) </w:t>
            </w:r>
          </w:p>
          <w:p w14:paraId="06F8C8A0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61DF"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 w:rsidRPr="008561DF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8561DF">
              <w:rPr>
                <w:rFonts w:ascii="Tahoma" w:hAnsi="Tahoma" w:cs="Tahoma"/>
                <w:sz w:val="18"/>
                <w:szCs w:val="18"/>
              </w:rPr>
              <w:t>-mm-</w:t>
            </w:r>
            <w:proofErr w:type="spellStart"/>
            <w:r w:rsidRPr="008561DF">
              <w:rPr>
                <w:rFonts w:ascii="Tahoma" w:hAnsi="Tahoma" w:cs="Tahoma"/>
                <w:sz w:val="18"/>
                <w:szCs w:val="18"/>
              </w:rPr>
              <w:t>rr</w:t>
            </w:r>
            <w:proofErr w:type="spellEnd"/>
            <w:r w:rsidRPr="008561DF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  <w:tc>
          <w:tcPr>
            <w:tcW w:w="519" w:type="pct"/>
            <w:shd w:val="clear" w:color="auto" w:fill="F3F3F3"/>
            <w:vAlign w:val="center"/>
          </w:tcPr>
          <w:p w14:paraId="1135566E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61DF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  <w:p w14:paraId="46416532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61DF"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 w:rsidRPr="008561DF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8561DF">
              <w:rPr>
                <w:rFonts w:ascii="Tahoma" w:hAnsi="Tahoma" w:cs="Tahoma"/>
                <w:sz w:val="18"/>
                <w:szCs w:val="18"/>
              </w:rPr>
              <w:t>-mm-</w:t>
            </w:r>
            <w:proofErr w:type="spellStart"/>
            <w:r w:rsidRPr="008561DF">
              <w:rPr>
                <w:rFonts w:ascii="Tahoma" w:hAnsi="Tahoma" w:cs="Tahoma"/>
                <w:sz w:val="18"/>
                <w:szCs w:val="18"/>
              </w:rPr>
              <w:t>rr</w:t>
            </w:r>
            <w:proofErr w:type="spellEnd"/>
            <w:r w:rsidRPr="008561DF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  <w:tc>
          <w:tcPr>
            <w:tcW w:w="465" w:type="pct"/>
            <w:vMerge/>
          </w:tcPr>
          <w:p w14:paraId="55D40196" w14:textId="77777777" w:rsidR="00BD764C" w:rsidRPr="008561DF" w:rsidRDefault="00BD764C" w:rsidP="005B0E94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9" w:type="pct"/>
            <w:vMerge/>
          </w:tcPr>
          <w:p w14:paraId="414DA9D7" w14:textId="77777777" w:rsidR="00BD764C" w:rsidRPr="008561DF" w:rsidRDefault="00BD764C" w:rsidP="005B0E9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764C" w:rsidRPr="008561DF" w14:paraId="3D5C6FA7" w14:textId="77777777" w:rsidTr="00855955">
        <w:trPr>
          <w:cantSplit/>
          <w:trHeight w:val="290"/>
          <w:jc w:val="center"/>
        </w:trPr>
        <w:tc>
          <w:tcPr>
            <w:tcW w:w="182" w:type="pct"/>
          </w:tcPr>
          <w:p w14:paraId="5BAA2C8B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20" w:type="pct"/>
          </w:tcPr>
          <w:p w14:paraId="2A7BC5FC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886" w:type="pct"/>
          </w:tcPr>
          <w:p w14:paraId="69672731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14" w:type="pct"/>
          </w:tcPr>
          <w:p w14:paraId="35576A0E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06" w:type="pct"/>
          </w:tcPr>
          <w:p w14:paraId="758C5A19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29" w:type="pct"/>
            <w:shd w:val="clear" w:color="auto" w:fill="F3F3F3"/>
            <w:vAlign w:val="center"/>
          </w:tcPr>
          <w:p w14:paraId="24696812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19" w:type="pct"/>
            <w:shd w:val="clear" w:color="auto" w:fill="F3F3F3"/>
            <w:vAlign w:val="center"/>
          </w:tcPr>
          <w:p w14:paraId="7ACA3F18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65" w:type="pct"/>
          </w:tcPr>
          <w:p w14:paraId="3BE383A4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79" w:type="pct"/>
          </w:tcPr>
          <w:p w14:paraId="223DF13D" w14:textId="7777777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BD764C" w:rsidRPr="008561DF" w14:paraId="50B7B5C8" w14:textId="77777777" w:rsidTr="00855955">
        <w:trPr>
          <w:cantSplit/>
          <w:trHeight w:val="290"/>
          <w:jc w:val="center"/>
        </w:trPr>
        <w:tc>
          <w:tcPr>
            <w:tcW w:w="5000" w:type="pct"/>
            <w:gridSpan w:val="9"/>
          </w:tcPr>
          <w:p w14:paraId="1E341FE1" w14:textId="3A4EF802" w:rsidR="00BD764C" w:rsidRDefault="00BD764C" w:rsidP="00540C10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764C" w:rsidRPr="008561DF" w14:paraId="0AB8C119" w14:textId="77777777" w:rsidTr="00855955">
        <w:trPr>
          <w:cantSplit/>
          <w:trHeight w:val="1327"/>
          <w:jc w:val="center"/>
        </w:trPr>
        <w:tc>
          <w:tcPr>
            <w:tcW w:w="182" w:type="pct"/>
            <w:vAlign w:val="center"/>
          </w:tcPr>
          <w:p w14:paraId="32C59897" w14:textId="77777777" w:rsidR="00BD764C" w:rsidRPr="008561DF" w:rsidRDefault="00BD764C" w:rsidP="005B0E9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561DF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920" w:type="pct"/>
            <w:vAlign w:val="center"/>
          </w:tcPr>
          <w:p w14:paraId="617BB803" w14:textId="77777777" w:rsidR="00BD764C" w:rsidRPr="008561DF" w:rsidRDefault="00BD764C" w:rsidP="005B0E94">
            <w:pPr>
              <w:widowControl w:val="0"/>
              <w:spacing w:line="252" w:lineRule="auto"/>
              <w:rPr>
                <w:rFonts w:ascii="Tahoma" w:hAnsi="Tahoma" w:cs="Tahoma"/>
                <w:sz w:val="16"/>
                <w:szCs w:val="16"/>
              </w:rPr>
            </w:pPr>
            <w:r w:rsidRPr="008561DF">
              <w:rPr>
                <w:rFonts w:ascii="Tahoma" w:hAnsi="Tahoma" w:cs="Tahoma"/>
                <w:sz w:val="16"/>
                <w:szCs w:val="16"/>
              </w:rPr>
              <w:t>Nazwa zadania:</w:t>
            </w:r>
          </w:p>
        </w:tc>
        <w:tc>
          <w:tcPr>
            <w:tcW w:w="886" w:type="pct"/>
          </w:tcPr>
          <w:p w14:paraId="6C130779" w14:textId="27E47945" w:rsidR="00BD764C" w:rsidRPr="005B0E94" w:rsidRDefault="00BD764C" w:rsidP="005B0E94">
            <w:pPr>
              <w:widowControl w:val="0"/>
              <w:spacing w:before="80" w:after="160" w:line="252" w:lineRule="auto"/>
              <w:rPr>
                <w:rFonts w:ascii="Tahoma" w:hAnsi="Tahoma" w:cs="Tahoma"/>
                <w:sz w:val="16"/>
                <w:szCs w:val="16"/>
              </w:rPr>
            </w:pPr>
            <w:r w:rsidRPr="00055B01">
              <w:rPr>
                <w:rFonts w:ascii="Tahoma" w:hAnsi="Tahoma" w:cs="Tahoma"/>
                <w:sz w:val="16"/>
                <w:szCs w:val="16"/>
              </w:rPr>
              <w:t xml:space="preserve">Wskazane zadanie dotyczyło usługi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z zakresu zimowego utrzymania dróg                       </w:t>
            </w:r>
            <w:r w:rsidRPr="00055B01">
              <w:rPr>
                <w:rFonts w:ascii="Tahoma" w:hAnsi="Tahoma" w:cs="Tahoma"/>
                <w:sz w:val="16"/>
                <w:szCs w:val="16"/>
              </w:rPr>
              <w:t>w sezonie  zimowym …………..</w:t>
            </w:r>
          </w:p>
        </w:tc>
        <w:tc>
          <w:tcPr>
            <w:tcW w:w="514" w:type="pct"/>
            <w:vAlign w:val="center"/>
          </w:tcPr>
          <w:p w14:paraId="31128B38" w14:textId="1D27D162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2F73AA4D" w14:textId="6E21AE47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3592657" w14:textId="05AA378C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0E208D55" w14:textId="235EC4A2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11DAB26D" w14:textId="65A26DE5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DFBAA16" w14:textId="3E6FE49F" w:rsidR="00BD764C" w:rsidRPr="008561DF" w:rsidRDefault="00BD764C" w:rsidP="005B0E9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40BF7B" w14:textId="77777777" w:rsidR="00855955" w:rsidRDefault="00855955" w:rsidP="005B0E94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5BB462A4" w14:textId="77777777" w:rsidR="00855955" w:rsidRDefault="00855955" w:rsidP="005B0E94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28D6F550" w14:textId="77777777" w:rsidR="00855955" w:rsidRPr="00080442" w:rsidRDefault="00855955" w:rsidP="005B0E94">
      <w:pPr>
        <w:widowControl w:val="0"/>
        <w:rPr>
          <w:rFonts w:ascii="Arial" w:hAnsi="Arial" w:cs="Arial"/>
          <w:sz w:val="18"/>
          <w:szCs w:val="18"/>
          <w:lang w:eastAsia="ar-SA"/>
        </w:rPr>
      </w:pPr>
      <w:r w:rsidRPr="00080442">
        <w:rPr>
          <w:rFonts w:ascii="Arial" w:hAnsi="Arial" w:cs="Arial"/>
          <w:sz w:val="18"/>
          <w:szCs w:val="18"/>
          <w:lang w:eastAsia="ar-SA"/>
        </w:rPr>
        <w:t xml:space="preserve">*niepotrzebne skreślić </w:t>
      </w:r>
    </w:p>
    <w:p w14:paraId="598DD3A1" w14:textId="77777777" w:rsidR="00855955" w:rsidRPr="00080442" w:rsidRDefault="00855955" w:rsidP="005B0E94">
      <w:pPr>
        <w:widowControl w:val="0"/>
        <w:rPr>
          <w:rFonts w:ascii="Arial" w:hAnsi="Arial" w:cs="Arial"/>
          <w:sz w:val="20"/>
          <w:szCs w:val="20"/>
          <w:lang w:eastAsia="ar-SA"/>
        </w:rPr>
      </w:pPr>
      <w:r w:rsidRPr="00080442">
        <w:rPr>
          <w:rFonts w:ascii="Arial" w:hAnsi="Arial" w:cs="Arial"/>
          <w:sz w:val="20"/>
          <w:szCs w:val="20"/>
          <w:lang w:eastAsia="ar-SA"/>
        </w:rPr>
        <w:t xml:space="preserve">Do niniejszego wykazu należy dołączyć dowody określające czy usługi  te zostały wykonane należycie. </w:t>
      </w:r>
    </w:p>
    <w:p w14:paraId="30FCB1F6" w14:textId="77777777" w:rsidR="00855955" w:rsidRPr="00080442" w:rsidRDefault="00855955" w:rsidP="005B0E94">
      <w:pPr>
        <w:widowControl w:val="0"/>
        <w:rPr>
          <w:rFonts w:ascii="Arial" w:hAnsi="Arial" w:cs="Arial"/>
          <w:sz w:val="18"/>
          <w:szCs w:val="18"/>
          <w:lang w:eastAsia="ar-SA"/>
        </w:rPr>
      </w:pPr>
    </w:p>
    <w:p w14:paraId="72060F8D" w14:textId="77777777" w:rsidR="00855955" w:rsidRDefault="00855955" w:rsidP="005B0E94">
      <w:pPr>
        <w:widowControl w:val="0"/>
        <w:ind w:left="-567" w:right="1"/>
        <w:jc w:val="center"/>
        <w:rPr>
          <w:rFonts w:ascii="Arial" w:hAnsi="Arial" w:cs="Arial"/>
          <w:i/>
          <w:sz w:val="20"/>
          <w:szCs w:val="20"/>
        </w:rPr>
      </w:pPr>
    </w:p>
    <w:p w14:paraId="429CF92A" w14:textId="59D4104C" w:rsidR="00DC5067" w:rsidRPr="00DC5067" w:rsidRDefault="00DC5067" w:rsidP="005B0E94">
      <w:pPr>
        <w:widowControl w:val="0"/>
        <w:ind w:right="1"/>
        <w:rPr>
          <w:rFonts w:ascii="Arial" w:hAnsi="Arial" w:cs="Arial"/>
          <w:bCs/>
          <w:iCs/>
          <w:sz w:val="16"/>
          <w:szCs w:val="16"/>
        </w:rPr>
      </w:pPr>
      <w:r w:rsidRPr="00DC5067">
        <w:rPr>
          <w:rFonts w:ascii="Arial" w:hAnsi="Arial" w:cs="Arial"/>
          <w:iCs/>
          <w:sz w:val="16"/>
          <w:szCs w:val="16"/>
        </w:rPr>
        <w:t xml:space="preserve">(należy złożyć w postaci dokumentu elektronicznego </w:t>
      </w:r>
      <w:r w:rsidRPr="00DC5067">
        <w:rPr>
          <w:rFonts w:ascii="Arial" w:hAnsi="Arial" w:cs="Arial"/>
          <w:bCs/>
          <w:iCs/>
          <w:sz w:val="16"/>
          <w:szCs w:val="16"/>
        </w:rPr>
        <w:t>podpisanego kwalifikowanym podpisem elektronicznym lub podpisem zaufanym lub podpisem osobistym</w:t>
      </w:r>
      <w:r>
        <w:rPr>
          <w:rFonts w:ascii="Arial" w:hAnsi="Arial" w:cs="Arial"/>
          <w:bCs/>
          <w:iCs/>
          <w:sz w:val="16"/>
          <w:szCs w:val="16"/>
        </w:rPr>
        <w:t>)</w:t>
      </w:r>
      <w:r w:rsidRPr="00DC5067">
        <w:rPr>
          <w:rFonts w:ascii="Arial" w:hAnsi="Arial" w:cs="Arial"/>
          <w:bCs/>
          <w:iCs/>
          <w:sz w:val="16"/>
          <w:szCs w:val="16"/>
        </w:rPr>
        <w:t xml:space="preserve"> </w:t>
      </w:r>
    </w:p>
    <w:p w14:paraId="17007F1F" w14:textId="77777777" w:rsidR="00855955" w:rsidRDefault="00855955" w:rsidP="005B0E94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28CFCD1C" w14:textId="77777777" w:rsidR="005B0E94" w:rsidRDefault="005B0E94" w:rsidP="005B0E94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5EF807BD" w14:textId="77777777" w:rsidR="005B0E94" w:rsidRDefault="005B0E94" w:rsidP="005B0E94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7C0FA079" w14:textId="77777777" w:rsidR="005B0E94" w:rsidRDefault="005B0E94" w:rsidP="005B0E94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6257D8BB" w14:textId="77777777" w:rsidR="005B0E94" w:rsidRDefault="005B0E94" w:rsidP="005B0E94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4645B94E" w14:textId="77777777" w:rsidR="005B0E94" w:rsidRDefault="005B0E94" w:rsidP="00DC5067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44C17389" w14:textId="77777777" w:rsidR="005B0E94" w:rsidRDefault="005B0E94" w:rsidP="00DC5067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07E19E6A" w14:textId="77777777" w:rsidR="005B0E94" w:rsidRDefault="005B0E94" w:rsidP="00DC5067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0B79EA02" w14:textId="77777777" w:rsidR="005B0E94" w:rsidRDefault="005B0E94" w:rsidP="00DC5067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77623565" w14:textId="77777777" w:rsidR="005B0E94" w:rsidRDefault="005B0E94" w:rsidP="00DC5067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69CFB897" w14:textId="77777777" w:rsidR="005B0E94" w:rsidRDefault="005B0E94" w:rsidP="00DC5067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73105D15" w14:textId="77777777" w:rsidR="005B0E94" w:rsidRDefault="005B0E94" w:rsidP="00DC5067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22FC2AB8" w14:textId="77777777" w:rsidR="005B0E94" w:rsidRDefault="005B0E94" w:rsidP="00DC5067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6FD4F8A7" w14:textId="77777777" w:rsidR="005B0E94" w:rsidRDefault="005B0E94" w:rsidP="00DC5067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2AECA852" w14:textId="77777777" w:rsidR="005B0E94" w:rsidRDefault="005B0E94" w:rsidP="00DC5067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6DFDE2F3" w14:textId="77777777" w:rsidR="005B0E94" w:rsidRDefault="005B0E94" w:rsidP="00DC5067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383C3FAE" w14:textId="77777777" w:rsidR="005B0E94" w:rsidRDefault="005B0E94" w:rsidP="00DC5067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620BF613" w14:textId="77777777" w:rsidR="005B0E94" w:rsidRDefault="005B0E94" w:rsidP="00DC5067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20844117" w14:textId="77777777" w:rsidR="005B0E94" w:rsidRDefault="005B0E94" w:rsidP="00DC5067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2C969138" w14:textId="77777777" w:rsidR="005B0E94" w:rsidRDefault="005B0E94" w:rsidP="00DC5067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09197659" w14:textId="77777777" w:rsidR="00855955" w:rsidRPr="00855955" w:rsidRDefault="00855955" w:rsidP="00855955">
      <w:pPr>
        <w:keepNext/>
        <w:jc w:val="both"/>
        <w:rPr>
          <w:rFonts w:ascii="Tahoma" w:hAnsi="Tahoma" w:cs="Tahoma"/>
          <w:i/>
          <w:color w:val="0000FF"/>
          <w:sz w:val="16"/>
          <w:szCs w:val="16"/>
        </w:rPr>
      </w:pPr>
      <w:r w:rsidRPr="00BD764C">
        <w:rPr>
          <w:rFonts w:ascii="Arial" w:hAnsi="Arial" w:cs="Arial"/>
          <w:sz w:val="20"/>
          <w:szCs w:val="20"/>
        </w:rPr>
        <w:t>załącznik nr 8 do SWZ –</w:t>
      </w:r>
      <w:r w:rsidRPr="00BD764C">
        <w:rPr>
          <w:rFonts w:ascii="Arial" w:hAnsi="Arial" w:cs="Arial"/>
          <w:b/>
          <w:sz w:val="20"/>
          <w:szCs w:val="20"/>
        </w:rPr>
        <w:t xml:space="preserve"> </w:t>
      </w:r>
      <w:r w:rsidRPr="00BD764C">
        <w:rPr>
          <w:rFonts w:ascii="Arial" w:hAnsi="Arial" w:cs="Arial"/>
          <w:b/>
          <w:sz w:val="20"/>
          <w:szCs w:val="20"/>
          <w:u w:val="single"/>
        </w:rPr>
        <w:t xml:space="preserve">Wykaz narzędzi  </w:t>
      </w:r>
      <w:r w:rsidRPr="009D539D">
        <w:rPr>
          <w:rFonts w:ascii="Tahoma" w:hAnsi="Tahoma" w:cs="Tahoma"/>
          <w:i/>
          <w:color w:val="0000FF"/>
          <w:sz w:val="16"/>
          <w:szCs w:val="16"/>
        </w:rPr>
        <w:t>(nie wymagany na etapie składania ofert)</w:t>
      </w:r>
    </w:p>
    <w:p w14:paraId="30DDDCA5" w14:textId="77777777" w:rsidR="00855955" w:rsidRPr="00BD764C" w:rsidRDefault="00855955" w:rsidP="00855955">
      <w:pPr>
        <w:widowControl w:val="0"/>
        <w:ind w:right="1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60CD995E" w14:textId="32250611" w:rsidR="002454A0" w:rsidRDefault="00855955" w:rsidP="002454A0">
      <w:pPr>
        <w:widowControl w:val="0"/>
        <w:jc w:val="center"/>
        <w:rPr>
          <w:rFonts w:ascii="Arial" w:hAnsi="Arial" w:cs="Arial"/>
          <w:b/>
        </w:rPr>
      </w:pPr>
      <w:r w:rsidRPr="00BD764C">
        <w:rPr>
          <w:rFonts w:ascii="Arial" w:hAnsi="Arial" w:cs="Arial"/>
          <w:sz w:val="20"/>
        </w:rPr>
        <w:t xml:space="preserve">dot. postępowania w sprawie udzielenia zamówienia publicznego pn.: </w:t>
      </w:r>
      <w:bookmarkStart w:id="1" w:name="_Hlk115424471"/>
      <w:r w:rsidR="002454A0">
        <w:rPr>
          <w:rFonts w:ascii="Arial" w:hAnsi="Arial" w:cs="Arial"/>
          <w:b/>
        </w:rPr>
        <w:t>„Zimowe utrzymanie dróg powiatowych w sezonie zimowym 202</w:t>
      </w:r>
      <w:r w:rsidR="00696A72">
        <w:rPr>
          <w:rFonts w:ascii="Arial" w:hAnsi="Arial" w:cs="Arial"/>
          <w:b/>
        </w:rPr>
        <w:t>4/2025</w:t>
      </w:r>
      <w:r w:rsidR="002454A0">
        <w:rPr>
          <w:rFonts w:ascii="Arial" w:hAnsi="Arial" w:cs="Arial"/>
          <w:b/>
        </w:rPr>
        <w:t>”</w:t>
      </w:r>
    </w:p>
    <w:bookmarkEnd w:id="1"/>
    <w:p w14:paraId="4A667524" w14:textId="4A81A4E8" w:rsidR="00855955" w:rsidRPr="00BD764C" w:rsidRDefault="00855955" w:rsidP="00855955">
      <w:pPr>
        <w:pStyle w:val="Bezodstpw"/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ind w:left="0" w:firstLine="0"/>
        <w:jc w:val="center"/>
        <w:rPr>
          <w:rFonts w:ascii="Arial" w:hAnsi="Arial" w:cs="Arial"/>
          <w:b/>
          <w:sz w:val="20"/>
        </w:rPr>
      </w:pPr>
    </w:p>
    <w:p w14:paraId="7FCECC6D" w14:textId="519179ED" w:rsidR="00855955" w:rsidRPr="002454A0" w:rsidRDefault="00855955" w:rsidP="002454A0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iCs/>
          <w:kern w:val="3"/>
          <w:sz w:val="20"/>
          <w:szCs w:val="20"/>
          <w:lang w:eastAsia="zh-CN" w:bidi="hi-IN"/>
        </w:rPr>
        <w:t xml:space="preserve">Sygn. akt </w:t>
      </w:r>
      <w:r w:rsidR="00AE4C6A">
        <w:rPr>
          <w:rFonts w:ascii="Arial" w:eastAsia="Arial Unicode MS" w:hAnsi="Arial" w:cs="Arial"/>
          <w:b/>
          <w:iCs/>
          <w:kern w:val="3"/>
          <w:sz w:val="20"/>
          <w:szCs w:val="20"/>
          <w:lang w:eastAsia="zh-CN" w:bidi="hi-IN"/>
        </w:rPr>
        <w:t>ZAM.272.1.1</w:t>
      </w:r>
      <w:r w:rsidR="00696A72">
        <w:rPr>
          <w:rFonts w:ascii="Arial" w:eastAsia="Arial Unicode MS" w:hAnsi="Arial" w:cs="Arial"/>
          <w:b/>
          <w:iCs/>
          <w:kern w:val="3"/>
          <w:sz w:val="20"/>
          <w:szCs w:val="20"/>
          <w:lang w:eastAsia="zh-CN" w:bidi="hi-IN"/>
        </w:rPr>
        <w:t>2</w:t>
      </w:r>
      <w:r w:rsidR="00AE4C6A">
        <w:rPr>
          <w:rFonts w:ascii="Arial" w:eastAsia="Arial Unicode MS" w:hAnsi="Arial" w:cs="Arial"/>
          <w:b/>
          <w:iCs/>
          <w:kern w:val="3"/>
          <w:sz w:val="20"/>
          <w:szCs w:val="20"/>
          <w:lang w:eastAsia="zh-CN" w:bidi="hi-IN"/>
        </w:rPr>
        <w:t>.202</w:t>
      </w:r>
      <w:r w:rsidR="00696A72">
        <w:rPr>
          <w:rFonts w:ascii="Arial" w:eastAsia="Arial Unicode MS" w:hAnsi="Arial" w:cs="Arial"/>
          <w:b/>
          <w:iCs/>
          <w:kern w:val="3"/>
          <w:sz w:val="20"/>
          <w:szCs w:val="20"/>
          <w:lang w:eastAsia="zh-CN" w:bidi="hi-IN"/>
        </w:rPr>
        <w:t>4</w:t>
      </w:r>
    </w:p>
    <w:p w14:paraId="3B857DB7" w14:textId="77777777" w:rsidR="00855955" w:rsidRDefault="00855955" w:rsidP="002454A0">
      <w:pPr>
        <w:widowControl w:val="0"/>
        <w:ind w:right="1"/>
        <w:rPr>
          <w:rFonts w:ascii="Arial" w:hAnsi="Arial" w:cs="Arial"/>
          <w:i/>
          <w:sz w:val="20"/>
          <w:szCs w:val="20"/>
        </w:rPr>
      </w:pPr>
    </w:p>
    <w:p w14:paraId="0B34A2BC" w14:textId="77777777" w:rsidR="00BD764C" w:rsidRPr="00BD764C" w:rsidRDefault="00F67869" w:rsidP="00BD764C">
      <w:pPr>
        <w:widowControl w:val="0"/>
        <w:ind w:left="-567" w:right="1"/>
        <w:jc w:val="center"/>
        <w:rPr>
          <w:rFonts w:ascii="Arial" w:hAnsi="Arial" w:cs="Arial"/>
          <w:i/>
          <w:sz w:val="20"/>
          <w:szCs w:val="20"/>
        </w:rPr>
      </w:pPr>
      <w:r w:rsidRPr="00BD764C">
        <w:rPr>
          <w:rFonts w:ascii="Arial" w:hAnsi="Arial" w:cs="Arial"/>
          <w:i/>
          <w:sz w:val="20"/>
          <w:szCs w:val="20"/>
        </w:rPr>
        <w:t>/przedmiot zamówienia/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906"/>
        <w:gridCol w:w="4291"/>
      </w:tblGrid>
      <w:tr w:rsidR="00F67869" w:rsidRPr="00BD764C" w14:paraId="6296F885" w14:textId="77777777" w:rsidTr="005610A0">
        <w:trPr>
          <w:trHeight w:val="510"/>
        </w:trPr>
        <w:tc>
          <w:tcPr>
            <w:tcW w:w="520" w:type="dxa"/>
            <w:shd w:val="clear" w:color="auto" w:fill="E6E6E6"/>
            <w:vAlign w:val="center"/>
          </w:tcPr>
          <w:p w14:paraId="7D53C42F" w14:textId="77777777" w:rsidR="00F67869" w:rsidRPr="00BD764C" w:rsidRDefault="00F67869" w:rsidP="005610A0">
            <w:pPr>
              <w:widowControl w:val="0"/>
              <w:spacing w:line="360" w:lineRule="auto"/>
              <w:ind w:left="33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96" w:type="dxa"/>
            <w:shd w:val="clear" w:color="auto" w:fill="E6E6E6"/>
            <w:vAlign w:val="center"/>
          </w:tcPr>
          <w:p w14:paraId="119A40A1" w14:textId="77777777" w:rsidR="00F67869" w:rsidRPr="00BD764C" w:rsidRDefault="00F67869" w:rsidP="005610A0">
            <w:pPr>
              <w:widowControl w:val="0"/>
              <w:spacing w:line="360" w:lineRule="auto"/>
              <w:ind w:left="-15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64C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65AE1636" w14:textId="77777777" w:rsidR="00F67869" w:rsidRPr="00BD764C" w:rsidRDefault="00F67869" w:rsidP="005610A0">
            <w:pPr>
              <w:widowControl w:val="0"/>
              <w:spacing w:line="360" w:lineRule="auto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64C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67869" w:rsidRPr="00BD764C" w14:paraId="1B0BABDE" w14:textId="77777777" w:rsidTr="005610A0">
        <w:trPr>
          <w:trHeight w:val="947"/>
        </w:trPr>
        <w:tc>
          <w:tcPr>
            <w:tcW w:w="520" w:type="dxa"/>
            <w:shd w:val="clear" w:color="auto" w:fill="auto"/>
          </w:tcPr>
          <w:p w14:paraId="54C8FD87" w14:textId="77777777" w:rsidR="00F67869" w:rsidRPr="00BD764C" w:rsidRDefault="00F67869" w:rsidP="005610A0">
            <w:pPr>
              <w:widowControl w:val="0"/>
              <w:spacing w:line="360" w:lineRule="auto"/>
              <w:ind w:left="33" w:right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6" w:type="dxa"/>
            <w:shd w:val="clear" w:color="auto" w:fill="auto"/>
          </w:tcPr>
          <w:p w14:paraId="3DB2FD82" w14:textId="77777777" w:rsidR="00F67869" w:rsidRPr="00BD764C" w:rsidRDefault="00F67869" w:rsidP="005610A0">
            <w:pPr>
              <w:widowControl w:val="0"/>
              <w:spacing w:line="360" w:lineRule="auto"/>
              <w:ind w:left="-15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6B4396C" w14:textId="77777777" w:rsidR="00F67869" w:rsidRPr="00BD764C" w:rsidRDefault="00F67869" w:rsidP="005610A0">
            <w:pPr>
              <w:widowControl w:val="0"/>
              <w:spacing w:line="360" w:lineRule="auto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CD3001" w14:textId="77777777" w:rsidR="00996317" w:rsidRPr="00BD764C" w:rsidRDefault="00996317" w:rsidP="002316E4">
      <w:pPr>
        <w:jc w:val="both"/>
        <w:rPr>
          <w:rFonts w:ascii="Arial" w:eastAsia="Batang" w:hAnsi="Arial" w:cs="Arial"/>
          <w:sz w:val="20"/>
          <w:szCs w:val="20"/>
        </w:rPr>
      </w:pPr>
      <w:r w:rsidRPr="00BD764C">
        <w:rPr>
          <w:rFonts w:ascii="Arial" w:eastAsia="Batang" w:hAnsi="Arial" w:cs="Arial"/>
          <w:sz w:val="20"/>
          <w:szCs w:val="20"/>
        </w:rPr>
        <w:t>Wykaz narzędzi, wyposażenia zakładu i urządzeń technicznych dostępnych Wykonawcy w celu realizacji zamówienia wraz z informacją o podsta</w:t>
      </w:r>
      <w:r w:rsidR="002316E4" w:rsidRPr="00BD764C">
        <w:rPr>
          <w:rFonts w:ascii="Arial" w:eastAsia="Batang" w:hAnsi="Arial" w:cs="Arial"/>
          <w:sz w:val="20"/>
          <w:szCs w:val="20"/>
        </w:rPr>
        <w:t>wie dysponowania tymi zasobami.</w:t>
      </w:r>
    </w:p>
    <w:tbl>
      <w:tblPr>
        <w:tblW w:w="91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1523"/>
        <w:gridCol w:w="3136"/>
      </w:tblGrid>
      <w:tr w:rsidR="00F67869" w:rsidRPr="00BD764C" w14:paraId="204C9501" w14:textId="77777777" w:rsidTr="0047305E">
        <w:tc>
          <w:tcPr>
            <w:tcW w:w="4537" w:type="dxa"/>
            <w:shd w:val="clear" w:color="auto" w:fill="auto"/>
            <w:vAlign w:val="center"/>
          </w:tcPr>
          <w:p w14:paraId="3FB74D5C" w14:textId="77777777" w:rsidR="00F67869" w:rsidRPr="00BD764C" w:rsidRDefault="00F67869" w:rsidP="00591A63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BD764C">
              <w:rPr>
                <w:rFonts w:ascii="Arial" w:eastAsia="Batang" w:hAnsi="Arial" w:cs="Arial"/>
                <w:b/>
                <w:sz w:val="20"/>
                <w:szCs w:val="20"/>
              </w:rPr>
              <w:t xml:space="preserve">Nazwa ( ilość wymagana przez Zamawiającego – warunek udziału </w:t>
            </w:r>
            <w:r w:rsidR="00BD764C" w:rsidRPr="00BD764C">
              <w:rPr>
                <w:rFonts w:ascii="Arial" w:eastAsia="Batang" w:hAnsi="Arial" w:cs="Arial"/>
                <w:b/>
                <w:sz w:val="20"/>
                <w:szCs w:val="20"/>
              </w:rPr>
              <w:t xml:space="preserve">                            </w:t>
            </w:r>
            <w:r w:rsidRPr="00BD764C">
              <w:rPr>
                <w:rFonts w:ascii="Arial" w:eastAsia="Batang" w:hAnsi="Arial" w:cs="Arial"/>
                <w:b/>
                <w:sz w:val="20"/>
                <w:szCs w:val="20"/>
              </w:rPr>
              <w:t>w postępowaniu)</w:t>
            </w:r>
          </w:p>
        </w:tc>
        <w:tc>
          <w:tcPr>
            <w:tcW w:w="1523" w:type="dxa"/>
          </w:tcPr>
          <w:p w14:paraId="761FA8B2" w14:textId="77777777" w:rsidR="00F67869" w:rsidRPr="00BD764C" w:rsidRDefault="00F67869" w:rsidP="00591A63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14:paraId="3797B28B" w14:textId="77777777" w:rsidR="00F67869" w:rsidRPr="00BD764C" w:rsidRDefault="00F67869" w:rsidP="00591A63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14:paraId="51A95E54" w14:textId="77777777" w:rsidR="00F67869" w:rsidRPr="00BD764C" w:rsidRDefault="00F67869" w:rsidP="00591A63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BD764C">
              <w:rPr>
                <w:rFonts w:ascii="Arial" w:eastAsia="Batang" w:hAnsi="Arial" w:cs="Arial"/>
                <w:b/>
                <w:sz w:val="20"/>
                <w:szCs w:val="20"/>
              </w:rPr>
              <w:t xml:space="preserve">Ilość szt. </w:t>
            </w:r>
          </w:p>
          <w:p w14:paraId="6994A291" w14:textId="77777777" w:rsidR="00F67869" w:rsidRPr="00BD764C" w:rsidRDefault="00F67869" w:rsidP="00591A63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BD764C">
              <w:rPr>
                <w:rFonts w:ascii="Arial" w:eastAsia="Batang" w:hAnsi="Arial" w:cs="Arial"/>
                <w:b/>
                <w:sz w:val="20"/>
                <w:szCs w:val="20"/>
              </w:rPr>
              <w:t>(wypełnia wykonawca)</w:t>
            </w:r>
          </w:p>
        </w:tc>
        <w:tc>
          <w:tcPr>
            <w:tcW w:w="3136" w:type="dxa"/>
          </w:tcPr>
          <w:p w14:paraId="062D7DA7" w14:textId="77777777" w:rsidR="00F67869" w:rsidRPr="00BD764C" w:rsidRDefault="00F67869" w:rsidP="00591A63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14:paraId="1A3A3581" w14:textId="77777777" w:rsidR="00F67869" w:rsidRPr="00BD764C" w:rsidRDefault="00F67869" w:rsidP="00591A63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14:paraId="4623546E" w14:textId="77777777" w:rsidR="00F67869" w:rsidRPr="00BD764C" w:rsidRDefault="00F67869" w:rsidP="00591A63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BD764C">
              <w:rPr>
                <w:rFonts w:ascii="Arial" w:eastAsia="Batang" w:hAnsi="Arial" w:cs="Arial"/>
                <w:b/>
                <w:sz w:val="20"/>
                <w:szCs w:val="20"/>
              </w:rPr>
              <w:t xml:space="preserve">Własny**/innego podmiotu** – Wykonawca winien załączyć do </w:t>
            </w:r>
            <w:r w:rsidR="00080442" w:rsidRPr="00BD764C">
              <w:rPr>
                <w:rFonts w:ascii="Arial" w:eastAsia="Batang" w:hAnsi="Arial" w:cs="Arial"/>
                <w:b/>
                <w:sz w:val="20"/>
                <w:szCs w:val="20"/>
              </w:rPr>
              <w:t xml:space="preserve">oferty </w:t>
            </w:r>
            <w:r w:rsidRPr="00BD764C">
              <w:rPr>
                <w:rFonts w:ascii="Arial" w:eastAsia="Batang" w:hAnsi="Arial" w:cs="Arial"/>
                <w:b/>
                <w:sz w:val="20"/>
                <w:szCs w:val="20"/>
              </w:rPr>
              <w:t xml:space="preserve"> oryginał pisemnego zobowiązania podmiotu udostępniającego</w:t>
            </w:r>
          </w:p>
          <w:p w14:paraId="546ACD23" w14:textId="77777777" w:rsidR="00F67869" w:rsidRPr="00BD764C" w:rsidRDefault="00F67869" w:rsidP="00591A63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F67869" w:rsidRPr="00BD764C" w14:paraId="6E1131AE" w14:textId="77777777" w:rsidTr="0047305E">
        <w:trPr>
          <w:trHeight w:val="568"/>
        </w:trPr>
        <w:tc>
          <w:tcPr>
            <w:tcW w:w="4537" w:type="dxa"/>
            <w:shd w:val="clear" w:color="auto" w:fill="auto"/>
          </w:tcPr>
          <w:p w14:paraId="01236CB4" w14:textId="294C8781" w:rsidR="00F67869" w:rsidRPr="0047305E" w:rsidRDefault="002454A0" w:rsidP="002454A0">
            <w:pPr>
              <w:tabs>
                <w:tab w:val="left" w:pos="33"/>
                <w:tab w:val="left" w:pos="284"/>
                <w:tab w:val="left" w:pos="425"/>
                <w:tab w:val="left" w:pos="567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Nośnik pługów odśnieżnych 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rozsypywarek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materiałów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uszorstniających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(pojazdy samochodowe o ładowności min 6 ton) </w:t>
            </w:r>
            <w:r w:rsidRPr="002454A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– </w:t>
            </w:r>
            <w:r w:rsidR="00696A7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Pr="002454A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szt.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23" w:type="dxa"/>
          </w:tcPr>
          <w:p w14:paraId="470DF89A" w14:textId="77777777" w:rsidR="00F67869" w:rsidRPr="00BD764C" w:rsidRDefault="00F67869" w:rsidP="00591A63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14:paraId="7E070329" w14:textId="77777777" w:rsidR="00F67869" w:rsidRPr="00BD764C" w:rsidRDefault="00080442" w:rsidP="00591A63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BD764C">
              <w:rPr>
                <w:rFonts w:ascii="Arial" w:eastAsia="Batang" w:hAnsi="Arial" w:cs="Arial"/>
                <w:b/>
                <w:sz w:val="20"/>
                <w:szCs w:val="20"/>
              </w:rPr>
              <w:t>Własny*/innego podmiotu</w:t>
            </w:r>
            <w:r w:rsidR="00F67869" w:rsidRPr="00BD764C">
              <w:rPr>
                <w:rFonts w:ascii="Arial" w:eastAsia="Batang" w:hAnsi="Arial" w:cs="Arial"/>
                <w:b/>
                <w:sz w:val="20"/>
                <w:szCs w:val="20"/>
              </w:rPr>
              <w:t>*</w:t>
            </w:r>
          </w:p>
        </w:tc>
      </w:tr>
      <w:tr w:rsidR="00F67869" w:rsidRPr="00BD764C" w14:paraId="2DDF822E" w14:textId="77777777" w:rsidTr="0047305E">
        <w:trPr>
          <w:trHeight w:val="420"/>
        </w:trPr>
        <w:tc>
          <w:tcPr>
            <w:tcW w:w="4537" w:type="dxa"/>
            <w:shd w:val="clear" w:color="auto" w:fill="auto"/>
          </w:tcPr>
          <w:p w14:paraId="448EB189" w14:textId="5FE19D75" w:rsidR="00F67869" w:rsidRPr="0047305E" w:rsidRDefault="002454A0" w:rsidP="00591A63">
            <w:pPr>
              <w:tabs>
                <w:tab w:val="right" w:leader="dot" w:pos="9638"/>
              </w:tabs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 xml:space="preserve">Jednostka sprzętowa do usuwania zatorów śnieżnych – </w:t>
            </w:r>
            <w:r w:rsidRPr="002454A0"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1 szt. </w:t>
            </w:r>
          </w:p>
        </w:tc>
        <w:tc>
          <w:tcPr>
            <w:tcW w:w="1523" w:type="dxa"/>
          </w:tcPr>
          <w:p w14:paraId="313DBE7F" w14:textId="77777777" w:rsidR="00F67869" w:rsidRPr="00BD764C" w:rsidRDefault="00F67869" w:rsidP="00591A63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14:paraId="28C1CCEE" w14:textId="7960258A" w:rsidR="00F67869" w:rsidRPr="00BD764C" w:rsidRDefault="002454A0" w:rsidP="00591A63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BD764C">
              <w:rPr>
                <w:rFonts w:ascii="Arial" w:eastAsia="Batang" w:hAnsi="Arial" w:cs="Arial"/>
                <w:b/>
                <w:sz w:val="20"/>
                <w:szCs w:val="20"/>
              </w:rPr>
              <w:t>Własny*/innego podmiotu*</w:t>
            </w:r>
          </w:p>
        </w:tc>
      </w:tr>
    </w:tbl>
    <w:p w14:paraId="31DC024C" w14:textId="77777777" w:rsidR="00591A63" w:rsidRDefault="00591A63" w:rsidP="00996317">
      <w:pPr>
        <w:jc w:val="both"/>
        <w:rPr>
          <w:rFonts w:ascii="Arial" w:eastAsia="Batang" w:hAnsi="Arial" w:cs="Arial"/>
          <w:bCs/>
          <w:sz w:val="20"/>
          <w:szCs w:val="20"/>
        </w:rPr>
      </w:pPr>
    </w:p>
    <w:p w14:paraId="6050E0D2" w14:textId="77777777" w:rsidR="00591A63" w:rsidRDefault="00591A63" w:rsidP="00996317">
      <w:pPr>
        <w:jc w:val="both"/>
        <w:rPr>
          <w:rFonts w:ascii="Arial" w:eastAsia="Batang" w:hAnsi="Arial" w:cs="Arial"/>
          <w:bCs/>
          <w:sz w:val="20"/>
          <w:szCs w:val="20"/>
        </w:rPr>
      </w:pPr>
    </w:p>
    <w:p w14:paraId="19CDAF82" w14:textId="77777777" w:rsidR="00996317" w:rsidRPr="00BD764C" w:rsidRDefault="00080442" w:rsidP="00996317">
      <w:pPr>
        <w:jc w:val="both"/>
        <w:rPr>
          <w:rFonts w:ascii="Arial" w:eastAsia="Batang" w:hAnsi="Arial" w:cs="Arial"/>
          <w:bCs/>
          <w:sz w:val="20"/>
          <w:szCs w:val="20"/>
        </w:rPr>
      </w:pPr>
      <w:r w:rsidRPr="00BD764C">
        <w:rPr>
          <w:rFonts w:ascii="Arial" w:eastAsia="Batang" w:hAnsi="Arial" w:cs="Arial"/>
          <w:bCs/>
          <w:sz w:val="20"/>
          <w:szCs w:val="20"/>
        </w:rPr>
        <w:t>*</w:t>
      </w:r>
      <w:r w:rsidR="00996317" w:rsidRPr="00BD764C">
        <w:rPr>
          <w:rFonts w:ascii="Arial" w:eastAsia="Batang" w:hAnsi="Arial" w:cs="Arial"/>
          <w:bCs/>
          <w:sz w:val="20"/>
          <w:szCs w:val="20"/>
        </w:rPr>
        <w:t xml:space="preserve">niepotrzebne skreślić </w:t>
      </w:r>
    </w:p>
    <w:p w14:paraId="02D2D231" w14:textId="77777777" w:rsidR="00591A63" w:rsidRDefault="00591A63" w:rsidP="00BD764C">
      <w:pPr>
        <w:rPr>
          <w:rFonts w:ascii="Arial" w:hAnsi="Arial" w:cs="Arial"/>
          <w:szCs w:val="20"/>
        </w:rPr>
      </w:pPr>
    </w:p>
    <w:p w14:paraId="741F8726" w14:textId="77777777" w:rsidR="00BD764C" w:rsidRPr="00BD764C" w:rsidRDefault="00BD764C" w:rsidP="00912A1B">
      <w:pPr>
        <w:widowControl w:val="0"/>
        <w:tabs>
          <w:tab w:val="left" w:pos="9639"/>
        </w:tabs>
        <w:rPr>
          <w:rFonts w:ascii="Arial" w:eastAsia="Batang" w:hAnsi="Arial" w:cs="Arial"/>
          <w:sz w:val="20"/>
          <w:szCs w:val="20"/>
        </w:rPr>
      </w:pPr>
    </w:p>
    <w:p w14:paraId="7890A7B9" w14:textId="77777777" w:rsidR="00855955" w:rsidRDefault="00855955" w:rsidP="00912A1B">
      <w:pPr>
        <w:widowControl w:val="0"/>
        <w:rPr>
          <w:rFonts w:ascii="Arial" w:hAnsi="Arial" w:cs="Arial"/>
          <w:sz w:val="18"/>
          <w:szCs w:val="18"/>
        </w:rPr>
      </w:pPr>
    </w:p>
    <w:p w14:paraId="33741052" w14:textId="3F1BD0E6" w:rsidR="00DC5067" w:rsidRPr="00DC5067" w:rsidRDefault="00DC5067" w:rsidP="00DC5067">
      <w:pPr>
        <w:widowControl w:val="0"/>
        <w:ind w:right="1"/>
        <w:rPr>
          <w:rFonts w:ascii="Arial" w:hAnsi="Arial" w:cs="Arial"/>
          <w:bCs/>
          <w:iCs/>
          <w:sz w:val="16"/>
          <w:szCs w:val="16"/>
        </w:rPr>
      </w:pPr>
      <w:r w:rsidRPr="00DC5067">
        <w:rPr>
          <w:rFonts w:ascii="Arial" w:hAnsi="Arial" w:cs="Arial"/>
          <w:iCs/>
          <w:sz w:val="16"/>
          <w:szCs w:val="16"/>
        </w:rPr>
        <w:t xml:space="preserve">(należy złożyć w postaci dokumentu elektronicznego </w:t>
      </w:r>
      <w:r w:rsidRPr="00DC5067">
        <w:rPr>
          <w:rFonts w:ascii="Arial" w:hAnsi="Arial" w:cs="Arial"/>
          <w:bCs/>
          <w:iCs/>
          <w:sz w:val="16"/>
          <w:szCs w:val="16"/>
        </w:rPr>
        <w:t>podpisanego kwalifikowanym podpisem elektronicznym lub podpisem zaufanym lub podpisem osobistym</w:t>
      </w:r>
      <w:r>
        <w:rPr>
          <w:rFonts w:ascii="Arial" w:hAnsi="Arial" w:cs="Arial"/>
          <w:bCs/>
          <w:iCs/>
          <w:sz w:val="16"/>
          <w:szCs w:val="16"/>
        </w:rPr>
        <w:t>)</w:t>
      </w:r>
      <w:r w:rsidRPr="00DC5067">
        <w:rPr>
          <w:rFonts w:ascii="Arial" w:hAnsi="Arial" w:cs="Arial"/>
          <w:bCs/>
          <w:iCs/>
          <w:sz w:val="16"/>
          <w:szCs w:val="16"/>
        </w:rPr>
        <w:t xml:space="preserve"> </w:t>
      </w:r>
    </w:p>
    <w:p w14:paraId="607F6C33" w14:textId="77777777" w:rsidR="00855955" w:rsidRDefault="00855955" w:rsidP="00912A1B">
      <w:pPr>
        <w:widowControl w:val="0"/>
        <w:rPr>
          <w:rFonts w:ascii="Arial" w:hAnsi="Arial" w:cs="Arial"/>
          <w:sz w:val="18"/>
          <w:szCs w:val="18"/>
        </w:rPr>
      </w:pPr>
    </w:p>
    <w:p w14:paraId="1366D472" w14:textId="77777777" w:rsidR="00855955" w:rsidRDefault="00855955" w:rsidP="00912A1B">
      <w:pPr>
        <w:widowControl w:val="0"/>
        <w:rPr>
          <w:rFonts w:ascii="Arial" w:hAnsi="Arial" w:cs="Arial"/>
          <w:sz w:val="18"/>
          <w:szCs w:val="18"/>
        </w:rPr>
      </w:pPr>
    </w:p>
    <w:p w14:paraId="691EC845" w14:textId="435F2A8B" w:rsidR="00855955" w:rsidRDefault="00855955" w:rsidP="00912A1B">
      <w:pPr>
        <w:widowControl w:val="0"/>
        <w:rPr>
          <w:rFonts w:ascii="Arial" w:hAnsi="Arial" w:cs="Arial"/>
          <w:sz w:val="18"/>
          <w:szCs w:val="18"/>
        </w:rPr>
      </w:pPr>
    </w:p>
    <w:p w14:paraId="34EFDE47" w14:textId="712F2414" w:rsidR="00912A1B" w:rsidRDefault="00912A1B" w:rsidP="00912A1B">
      <w:pPr>
        <w:widowControl w:val="0"/>
        <w:rPr>
          <w:rFonts w:ascii="Arial" w:hAnsi="Arial" w:cs="Arial"/>
          <w:sz w:val="18"/>
          <w:szCs w:val="18"/>
        </w:rPr>
      </w:pPr>
    </w:p>
    <w:p w14:paraId="38880EC0" w14:textId="56AA9C69" w:rsidR="00912A1B" w:rsidRDefault="00912A1B" w:rsidP="00912A1B">
      <w:pPr>
        <w:widowControl w:val="0"/>
        <w:rPr>
          <w:rFonts w:ascii="Arial" w:hAnsi="Arial" w:cs="Arial"/>
          <w:sz w:val="18"/>
          <w:szCs w:val="18"/>
        </w:rPr>
      </w:pPr>
    </w:p>
    <w:p w14:paraId="6A3F5EFB" w14:textId="1C2BA02C" w:rsidR="00912A1B" w:rsidRDefault="00912A1B" w:rsidP="00912A1B">
      <w:pPr>
        <w:widowControl w:val="0"/>
        <w:rPr>
          <w:rFonts w:ascii="Arial" w:hAnsi="Arial" w:cs="Arial"/>
          <w:sz w:val="18"/>
          <w:szCs w:val="18"/>
        </w:rPr>
      </w:pPr>
    </w:p>
    <w:p w14:paraId="19E7B5A2" w14:textId="692FC451" w:rsidR="00912A1B" w:rsidRDefault="00912A1B" w:rsidP="00912A1B">
      <w:pPr>
        <w:widowControl w:val="0"/>
        <w:rPr>
          <w:rFonts w:ascii="Arial" w:hAnsi="Arial" w:cs="Arial"/>
          <w:sz w:val="18"/>
          <w:szCs w:val="18"/>
        </w:rPr>
      </w:pPr>
    </w:p>
    <w:p w14:paraId="7E026851" w14:textId="77777777" w:rsidR="005B0E94" w:rsidRDefault="005B0E94" w:rsidP="00912A1B">
      <w:pPr>
        <w:widowControl w:val="0"/>
        <w:rPr>
          <w:rFonts w:ascii="Arial" w:hAnsi="Arial" w:cs="Arial"/>
          <w:sz w:val="18"/>
          <w:szCs w:val="18"/>
        </w:rPr>
      </w:pPr>
    </w:p>
    <w:p w14:paraId="7D6C2DEC" w14:textId="77777777" w:rsidR="005B0E94" w:rsidRDefault="005B0E94" w:rsidP="00912A1B">
      <w:pPr>
        <w:widowControl w:val="0"/>
        <w:rPr>
          <w:rFonts w:ascii="Arial" w:hAnsi="Arial" w:cs="Arial"/>
          <w:sz w:val="18"/>
          <w:szCs w:val="18"/>
        </w:rPr>
      </w:pPr>
    </w:p>
    <w:p w14:paraId="157672F7" w14:textId="77777777" w:rsidR="005B0E94" w:rsidRDefault="005B0E94" w:rsidP="00912A1B">
      <w:pPr>
        <w:widowControl w:val="0"/>
        <w:rPr>
          <w:rFonts w:ascii="Arial" w:hAnsi="Arial" w:cs="Arial"/>
          <w:sz w:val="18"/>
          <w:szCs w:val="18"/>
        </w:rPr>
      </w:pPr>
    </w:p>
    <w:p w14:paraId="3B7FB180" w14:textId="77777777" w:rsidR="005B0E94" w:rsidRDefault="005B0E94" w:rsidP="00912A1B">
      <w:pPr>
        <w:widowControl w:val="0"/>
        <w:rPr>
          <w:rFonts w:ascii="Arial" w:hAnsi="Arial" w:cs="Arial"/>
          <w:sz w:val="18"/>
          <w:szCs w:val="18"/>
        </w:rPr>
      </w:pPr>
    </w:p>
    <w:p w14:paraId="6100707C" w14:textId="77777777" w:rsidR="00696A72" w:rsidRDefault="00696A72" w:rsidP="00912A1B">
      <w:pPr>
        <w:widowControl w:val="0"/>
        <w:rPr>
          <w:rFonts w:ascii="Arial" w:hAnsi="Arial" w:cs="Arial"/>
          <w:sz w:val="18"/>
          <w:szCs w:val="18"/>
        </w:rPr>
      </w:pPr>
    </w:p>
    <w:p w14:paraId="2F99123D" w14:textId="77777777" w:rsidR="00696A72" w:rsidRDefault="00696A72" w:rsidP="00912A1B">
      <w:pPr>
        <w:widowControl w:val="0"/>
        <w:rPr>
          <w:rFonts w:ascii="Arial" w:hAnsi="Arial" w:cs="Arial"/>
          <w:sz w:val="18"/>
          <w:szCs w:val="18"/>
        </w:rPr>
      </w:pPr>
    </w:p>
    <w:p w14:paraId="0085AFBC" w14:textId="77777777" w:rsidR="00696A72" w:rsidRDefault="00696A72" w:rsidP="00912A1B">
      <w:pPr>
        <w:widowControl w:val="0"/>
        <w:rPr>
          <w:rFonts w:ascii="Arial" w:hAnsi="Arial" w:cs="Arial"/>
          <w:sz w:val="18"/>
          <w:szCs w:val="18"/>
        </w:rPr>
      </w:pPr>
    </w:p>
    <w:p w14:paraId="35A5EED9" w14:textId="77777777" w:rsidR="00696A72" w:rsidRDefault="00696A72" w:rsidP="00912A1B">
      <w:pPr>
        <w:widowControl w:val="0"/>
        <w:rPr>
          <w:rFonts w:ascii="Arial" w:hAnsi="Arial" w:cs="Arial"/>
          <w:sz w:val="18"/>
          <w:szCs w:val="18"/>
        </w:rPr>
      </w:pPr>
    </w:p>
    <w:p w14:paraId="6492DA4C" w14:textId="77777777" w:rsidR="00696A72" w:rsidRDefault="00696A72" w:rsidP="00912A1B">
      <w:pPr>
        <w:widowControl w:val="0"/>
        <w:rPr>
          <w:rFonts w:ascii="Arial" w:hAnsi="Arial" w:cs="Arial"/>
          <w:sz w:val="18"/>
          <w:szCs w:val="18"/>
        </w:rPr>
      </w:pPr>
    </w:p>
    <w:p w14:paraId="1661479F" w14:textId="77777777" w:rsidR="00696A72" w:rsidRDefault="00696A72" w:rsidP="00912A1B">
      <w:pPr>
        <w:widowControl w:val="0"/>
        <w:rPr>
          <w:rFonts w:ascii="Arial" w:hAnsi="Arial" w:cs="Arial"/>
          <w:sz w:val="18"/>
          <w:szCs w:val="18"/>
        </w:rPr>
      </w:pPr>
    </w:p>
    <w:p w14:paraId="424D2785" w14:textId="77777777" w:rsidR="00696A72" w:rsidRDefault="00696A72" w:rsidP="00912A1B">
      <w:pPr>
        <w:widowControl w:val="0"/>
        <w:rPr>
          <w:rFonts w:ascii="Arial" w:hAnsi="Arial" w:cs="Arial"/>
          <w:sz w:val="18"/>
          <w:szCs w:val="18"/>
        </w:rPr>
      </w:pPr>
    </w:p>
    <w:p w14:paraId="6FD964E9" w14:textId="77777777" w:rsidR="00696A72" w:rsidRDefault="00696A72" w:rsidP="00912A1B">
      <w:pPr>
        <w:widowControl w:val="0"/>
        <w:rPr>
          <w:rFonts w:ascii="Arial" w:hAnsi="Arial" w:cs="Arial"/>
          <w:sz w:val="18"/>
          <w:szCs w:val="18"/>
        </w:rPr>
      </w:pPr>
    </w:p>
    <w:p w14:paraId="013D05F8" w14:textId="77777777" w:rsidR="00696A72" w:rsidRDefault="00696A72" w:rsidP="00912A1B">
      <w:pPr>
        <w:widowControl w:val="0"/>
        <w:rPr>
          <w:rFonts w:ascii="Arial" w:hAnsi="Arial" w:cs="Arial"/>
          <w:sz w:val="18"/>
          <w:szCs w:val="18"/>
        </w:rPr>
      </w:pPr>
    </w:p>
    <w:p w14:paraId="210A3DD8" w14:textId="77777777" w:rsidR="00696A72" w:rsidRDefault="00696A72" w:rsidP="00912A1B">
      <w:pPr>
        <w:widowControl w:val="0"/>
        <w:rPr>
          <w:rFonts w:ascii="Arial" w:hAnsi="Arial" w:cs="Arial"/>
          <w:sz w:val="18"/>
          <w:szCs w:val="18"/>
        </w:rPr>
      </w:pPr>
    </w:p>
    <w:p w14:paraId="2FC884E6" w14:textId="77777777" w:rsidR="00696A72" w:rsidRDefault="00696A72" w:rsidP="00912A1B">
      <w:pPr>
        <w:widowControl w:val="0"/>
        <w:rPr>
          <w:rFonts w:ascii="Arial" w:hAnsi="Arial" w:cs="Arial"/>
          <w:sz w:val="18"/>
          <w:szCs w:val="18"/>
        </w:rPr>
      </w:pPr>
    </w:p>
    <w:p w14:paraId="0B03B7A1" w14:textId="77777777" w:rsidR="00696A72" w:rsidRDefault="00696A72" w:rsidP="00912A1B">
      <w:pPr>
        <w:widowControl w:val="0"/>
        <w:rPr>
          <w:rFonts w:ascii="Arial" w:hAnsi="Arial" w:cs="Arial"/>
          <w:sz w:val="18"/>
          <w:szCs w:val="18"/>
        </w:rPr>
      </w:pPr>
    </w:p>
    <w:p w14:paraId="5E0972F5" w14:textId="77777777" w:rsidR="00696A72" w:rsidRDefault="00696A72" w:rsidP="00912A1B">
      <w:pPr>
        <w:widowControl w:val="0"/>
        <w:rPr>
          <w:rFonts w:ascii="Arial" w:hAnsi="Arial" w:cs="Arial"/>
          <w:sz w:val="18"/>
          <w:szCs w:val="18"/>
        </w:rPr>
      </w:pPr>
    </w:p>
    <w:p w14:paraId="3813F4BF" w14:textId="77777777" w:rsidR="00696A72" w:rsidRDefault="00696A72" w:rsidP="00912A1B">
      <w:pPr>
        <w:widowControl w:val="0"/>
        <w:rPr>
          <w:rFonts w:ascii="Arial" w:hAnsi="Arial" w:cs="Arial"/>
          <w:sz w:val="18"/>
          <w:szCs w:val="18"/>
        </w:rPr>
      </w:pPr>
    </w:p>
    <w:p w14:paraId="688B47AB" w14:textId="424948B5" w:rsidR="00912A1B" w:rsidRDefault="00912A1B" w:rsidP="00912A1B">
      <w:pPr>
        <w:widowControl w:val="0"/>
        <w:rPr>
          <w:rFonts w:ascii="Arial" w:hAnsi="Arial" w:cs="Arial"/>
          <w:sz w:val="18"/>
          <w:szCs w:val="18"/>
        </w:rPr>
      </w:pPr>
    </w:p>
    <w:p w14:paraId="10771C93" w14:textId="77777777" w:rsidR="00912A1B" w:rsidRDefault="00912A1B" w:rsidP="00855955">
      <w:pPr>
        <w:keepNext/>
        <w:rPr>
          <w:rFonts w:ascii="Arial" w:hAnsi="Arial" w:cs="Arial"/>
          <w:sz w:val="18"/>
          <w:szCs w:val="18"/>
          <w:u w:val="single"/>
        </w:rPr>
      </w:pPr>
    </w:p>
    <w:p w14:paraId="5CF5E80A" w14:textId="77777777" w:rsidR="00855955" w:rsidRPr="009D539D" w:rsidRDefault="00855955" w:rsidP="00855955">
      <w:pPr>
        <w:keepNext/>
        <w:rPr>
          <w:rFonts w:ascii="Tahoma" w:hAnsi="Tahoma" w:cs="Tahoma"/>
          <w:i/>
          <w:color w:val="0000FF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z</w:t>
      </w:r>
      <w:r w:rsidRPr="002B72CC">
        <w:rPr>
          <w:rFonts w:ascii="Arial" w:hAnsi="Arial" w:cs="Arial"/>
          <w:sz w:val="18"/>
          <w:szCs w:val="18"/>
        </w:rPr>
        <w:t xml:space="preserve">ałącznik nr </w:t>
      </w:r>
      <w:r>
        <w:rPr>
          <w:rFonts w:ascii="Arial" w:hAnsi="Arial" w:cs="Arial"/>
          <w:sz w:val="18"/>
          <w:szCs w:val="18"/>
        </w:rPr>
        <w:t>9</w:t>
      </w:r>
      <w:r w:rsidRPr="002B72CC">
        <w:rPr>
          <w:rFonts w:ascii="Arial" w:hAnsi="Arial" w:cs="Arial"/>
          <w:sz w:val="18"/>
          <w:szCs w:val="18"/>
        </w:rPr>
        <w:t xml:space="preserve"> do SIWZ –</w:t>
      </w:r>
      <w:r w:rsidRPr="002B72CC">
        <w:rPr>
          <w:rFonts w:ascii="Arial" w:hAnsi="Arial" w:cs="Arial"/>
          <w:b/>
          <w:sz w:val="18"/>
          <w:szCs w:val="18"/>
        </w:rPr>
        <w:t xml:space="preserve"> </w:t>
      </w:r>
      <w:r w:rsidRPr="002B72CC">
        <w:rPr>
          <w:rFonts w:ascii="Arial" w:hAnsi="Arial" w:cs="Arial"/>
          <w:b/>
          <w:sz w:val="18"/>
          <w:szCs w:val="18"/>
          <w:u w:val="single"/>
        </w:rPr>
        <w:t xml:space="preserve">Wykaz </w:t>
      </w:r>
      <w:r>
        <w:rPr>
          <w:rFonts w:ascii="Arial" w:hAnsi="Arial" w:cs="Arial"/>
          <w:b/>
          <w:sz w:val="18"/>
          <w:szCs w:val="18"/>
          <w:u w:val="single"/>
        </w:rPr>
        <w:t xml:space="preserve">osób </w:t>
      </w:r>
      <w:r w:rsidRPr="009D539D">
        <w:rPr>
          <w:rFonts w:ascii="Tahoma" w:hAnsi="Tahoma" w:cs="Tahoma"/>
          <w:i/>
          <w:color w:val="0000FF"/>
          <w:sz w:val="16"/>
          <w:szCs w:val="16"/>
        </w:rPr>
        <w:t>(nie wymagany na etapie składania ofert)</w:t>
      </w:r>
    </w:p>
    <w:p w14:paraId="60D3B3D4" w14:textId="77777777" w:rsidR="00591A63" w:rsidRDefault="00591A63" w:rsidP="00855955">
      <w:pPr>
        <w:widowControl w:val="0"/>
        <w:ind w:right="1"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</w:p>
    <w:p w14:paraId="34A6B0F2" w14:textId="77777777" w:rsidR="00591A63" w:rsidRDefault="00591A63" w:rsidP="002B72CC">
      <w:pPr>
        <w:widowControl w:val="0"/>
        <w:ind w:left="-567" w:right="1"/>
        <w:jc w:val="center"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</w:p>
    <w:p w14:paraId="79DF0116" w14:textId="77777777" w:rsidR="00591A63" w:rsidRPr="002B72CC" w:rsidRDefault="00591A63" w:rsidP="002B72CC">
      <w:pPr>
        <w:widowControl w:val="0"/>
        <w:ind w:left="-567" w:right="1"/>
        <w:jc w:val="center"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</w:p>
    <w:p w14:paraId="60904288" w14:textId="7CE7C432" w:rsidR="002454A0" w:rsidRDefault="002B72CC" w:rsidP="002454A0">
      <w:pPr>
        <w:widowControl w:val="0"/>
        <w:jc w:val="center"/>
        <w:rPr>
          <w:rFonts w:ascii="Arial" w:hAnsi="Arial" w:cs="Arial"/>
          <w:b/>
        </w:rPr>
      </w:pPr>
      <w:r w:rsidRPr="002B72CC">
        <w:rPr>
          <w:rFonts w:ascii="Arial" w:hAnsi="Arial" w:cs="Arial"/>
          <w:sz w:val="18"/>
          <w:szCs w:val="18"/>
        </w:rPr>
        <w:t>dot. postępowania w sprawie udzielenia zamówienia publicznego pn.:</w:t>
      </w:r>
      <w:r w:rsidR="00BD764C">
        <w:rPr>
          <w:rFonts w:ascii="Arial" w:hAnsi="Arial" w:cs="Arial"/>
          <w:sz w:val="18"/>
          <w:szCs w:val="18"/>
        </w:rPr>
        <w:t xml:space="preserve"> </w:t>
      </w:r>
      <w:r w:rsidR="002454A0">
        <w:rPr>
          <w:rFonts w:ascii="Arial" w:hAnsi="Arial" w:cs="Arial"/>
          <w:b/>
        </w:rPr>
        <w:t>„Zimowe utrzymanie dróg powiatowych w sezonie zimowym 202</w:t>
      </w:r>
      <w:r w:rsidR="00696A72">
        <w:rPr>
          <w:rFonts w:ascii="Arial" w:hAnsi="Arial" w:cs="Arial"/>
          <w:b/>
        </w:rPr>
        <w:t>4/2025</w:t>
      </w:r>
      <w:r w:rsidR="002454A0">
        <w:rPr>
          <w:rFonts w:ascii="Arial" w:hAnsi="Arial" w:cs="Arial"/>
          <w:b/>
        </w:rPr>
        <w:t>”</w:t>
      </w:r>
    </w:p>
    <w:p w14:paraId="7B39ACA3" w14:textId="19553ED7" w:rsidR="00BD764C" w:rsidRPr="00BD764C" w:rsidRDefault="00BD764C" w:rsidP="00BD764C">
      <w:pPr>
        <w:pStyle w:val="Bezodstpw"/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ind w:left="0" w:firstLine="0"/>
        <w:jc w:val="center"/>
        <w:rPr>
          <w:rFonts w:ascii="Arial" w:hAnsi="Arial" w:cs="Arial"/>
          <w:b/>
          <w:sz w:val="20"/>
        </w:rPr>
      </w:pPr>
    </w:p>
    <w:p w14:paraId="6EA0EEF6" w14:textId="4C8AAAEF" w:rsidR="002B72CC" w:rsidRPr="00BD764C" w:rsidRDefault="00591A63" w:rsidP="00BD764C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iCs/>
          <w:kern w:val="3"/>
          <w:sz w:val="20"/>
          <w:szCs w:val="20"/>
          <w:lang w:eastAsia="zh-CN" w:bidi="hi-IN"/>
        </w:rPr>
        <w:t xml:space="preserve">Sygn. akt </w:t>
      </w:r>
      <w:r w:rsidR="00AE4C6A">
        <w:rPr>
          <w:rFonts w:ascii="Arial" w:eastAsia="Arial Unicode MS" w:hAnsi="Arial" w:cs="Arial"/>
          <w:b/>
          <w:iCs/>
          <w:kern w:val="3"/>
          <w:sz w:val="20"/>
          <w:szCs w:val="20"/>
          <w:lang w:eastAsia="zh-CN" w:bidi="hi-IN"/>
        </w:rPr>
        <w:t>ZAM.272.1.1</w:t>
      </w:r>
      <w:r w:rsidR="00696A72">
        <w:rPr>
          <w:rFonts w:ascii="Arial" w:eastAsia="Arial Unicode MS" w:hAnsi="Arial" w:cs="Arial"/>
          <w:b/>
          <w:iCs/>
          <w:kern w:val="3"/>
          <w:sz w:val="20"/>
          <w:szCs w:val="20"/>
          <w:lang w:eastAsia="zh-CN" w:bidi="hi-IN"/>
        </w:rPr>
        <w:t>2.2024</w:t>
      </w:r>
    </w:p>
    <w:p w14:paraId="2EFC360D" w14:textId="77777777" w:rsidR="002B72CC" w:rsidRPr="002B72CC" w:rsidRDefault="002B72CC" w:rsidP="002B72CC">
      <w:pPr>
        <w:widowControl w:val="0"/>
        <w:ind w:left="-567" w:right="1"/>
        <w:jc w:val="center"/>
        <w:rPr>
          <w:rFonts w:ascii="Arial" w:hAnsi="Arial" w:cs="Arial"/>
          <w:i/>
          <w:sz w:val="16"/>
          <w:szCs w:val="18"/>
        </w:rPr>
      </w:pPr>
      <w:r w:rsidRPr="002B72CC">
        <w:rPr>
          <w:rFonts w:ascii="Arial" w:hAnsi="Arial" w:cs="Arial"/>
          <w:i/>
          <w:sz w:val="16"/>
          <w:szCs w:val="18"/>
        </w:rPr>
        <w:t>/przedmiot zamówienia/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923"/>
        <w:gridCol w:w="4304"/>
      </w:tblGrid>
      <w:tr w:rsidR="002B72CC" w:rsidRPr="002B72CC" w14:paraId="3CF51FC9" w14:textId="77777777" w:rsidTr="005610A0">
        <w:trPr>
          <w:trHeight w:val="510"/>
        </w:trPr>
        <w:tc>
          <w:tcPr>
            <w:tcW w:w="520" w:type="dxa"/>
            <w:shd w:val="clear" w:color="auto" w:fill="E6E6E6"/>
            <w:vAlign w:val="center"/>
          </w:tcPr>
          <w:p w14:paraId="1CB24CBE" w14:textId="77777777" w:rsidR="002B72CC" w:rsidRPr="002B72CC" w:rsidRDefault="002B72CC" w:rsidP="002B72CC">
            <w:pPr>
              <w:widowControl w:val="0"/>
              <w:spacing w:line="360" w:lineRule="auto"/>
              <w:ind w:left="33"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72C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96" w:type="dxa"/>
            <w:shd w:val="clear" w:color="auto" w:fill="E6E6E6"/>
            <w:vAlign w:val="center"/>
          </w:tcPr>
          <w:p w14:paraId="7F36DB74" w14:textId="77777777" w:rsidR="002B72CC" w:rsidRPr="002B72CC" w:rsidRDefault="002B72CC" w:rsidP="002B72CC">
            <w:pPr>
              <w:widowControl w:val="0"/>
              <w:spacing w:line="360" w:lineRule="auto"/>
              <w:ind w:left="-15"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72CC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768DE773" w14:textId="77777777" w:rsidR="002B72CC" w:rsidRPr="002B72CC" w:rsidRDefault="002B72CC" w:rsidP="002B72CC">
            <w:pPr>
              <w:widowControl w:val="0"/>
              <w:spacing w:line="360" w:lineRule="auto"/>
              <w:ind w:right="-7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72CC">
              <w:rPr>
                <w:rFonts w:ascii="Arial" w:hAnsi="Arial" w:cs="Arial"/>
                <w:b/>
                <w:sz w:val="18"/>
                <w:szCs w:val="18"/>
              </w:rPr>
              <w:t>Adres Wykonawcy</w:t>
            </w:r>
          </w:p>
        </w:tc>
      </w:tr>
      <w:tr w:rsidR="002B72CC" w:rsidRPr="002B72CC" w14:paraId="7303AB64" w14:textId="77777777" w:rsidTr="005610A0">
        <w:trPr>
          <w:trHeight w:val="947"/>
        </w:trPr>
        <w:tc>
          <w:tcPr>
            <w:tcW w:w="520" w:type="dxa"/>
            <w:shd w:val="clear" w:color="auto" w:fill="auto"/>
          </w:tcPr>
          <w:p w14:paraId="22D14959" w14:textId="77777777" w:rsidR="002B72CC" w:rsidRPr="002B72CC" w:rsidRDefault="002B72CC" w:rsidP="002B72CC">
            <w:pPr>
              <w:widowControl w:val="0"/>
              <w:spacing w:line="360" w:lineRule="auto"/>
              <w:ind w:left="33" w:right="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6" w:type="dxa"/>
            <w:shd w:val="clear" w:color="auto" w:fill="auto"/>
          </w:tcPr>
          <w:p w14:paraId="51F7A150" w14:textId="77777777" w:rsidR="002B72CC" w:rsidRPr="002B72CC" w:rsidRDefault="002B72CC" w:rsidP="002B72CC">
            <w:pPr>
              <w:widowControl w:val="0"/>
              <w:spacing w:line="360" w:lineRule="auto"/>
              <w:ind w:left="-15"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23F46CEE" w14:textId="77777777" w:rsidR="002B72CC" w:rsidRPr="002B72CC" w:rsidRDefault="002B72CC" w:rsidP="002B72CC">
            <w:pPr>
              <w:widowControl w:val="0"/>
              <w:spacing w:line="360" w:lineRule="auto"/>
              <w:ind w:right="-7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ED31FB9" w14:textId="77777777" w:rsidR="002B72CC" w:rsidRDefault="002B72CC" w:rsidP="00DD45F3">
      <w:pPr>
        <w:jc w:val="center"/>
        <w:rPr>
          <w:rFonts w:ascii="Arial" w:eastAsia="Batang" w:hAnsi="Arial" w:cs="Arial"/>
          <w:b/>
          <w:sz w:val="20"/>
          <w:szCs w:val="20"/>
        </w:rPr>
      </w:pPr>
      <w:r w:rsidRPr="00DD45F3">
        <w:rPr>
          <w:rFonts w:ascii="Arial" w:eastAsia="Batang" w:hAnsi="Arial" w:cs="Arial"/>
          <w:b/>
          <w:sz w:val="20"/>
          <w:szCs w:val="20"/>
        </w:rPr>
        <w:t xml:space="preserve">Wykaz osób </w:t>
      </w:r>
    </w:p>
    <w:p w14:paraId="3474FAE9" w14:textId="77777777" w:rsidR="00BD764C" w:rsidRPr="00BD764C" w:rsidRDefault="00BD764C" w:rsidP="00BD764C">
      <w:pPr>
        <w:pStyle w:val="Tekstpodstawowywcity21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BD764C">
        <w:rPr>
          <w:rFonts w:ascii="Arial" w:hAnsi="Arial" w:cs="Arial"/>
          <w:sz w:val="16"/>
          <w:szCs w:val="16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06CA9C7B" w14:textId="77777777" w:rsidR="00BD764C" w:rsidRPr="00DD45F3" w:rsidRDefault="00BD764C" w:rsidP="00DD45F3">
      <w:pPr>
        <w:jc w:val="center"/>
        <w:rPr>
          <w:rFonts w:ascii="Arial" w:eastAsia="Batang" w:hAnsi="Arial" w:cs="Arial"/>
          <w:b/>
          <w:sz w:val="20"/>
          <w:szCs w:val="20"/>
        </w:rPr>
      </w:pPr>
    </w:p>
    <w:p w14:paraId="25E1DA60" w14:textId="0EF67EF4" w:rsidR="002B72CC" w:rsidRPr="002B72CC" w:rsidRDefault="002B72CC" w:rsidP="002B72CC">
      <w:pPr>
        <w:jc w:val="both"/>
        <w:rPr>
          <w:rFonts w:ascii="Arial" w:eastAsia="Batang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1364"/>
        <w:gridCol w:w="2029"/>
        <w:gridCol w:w="1698"/>
        <w:gridCol w:w="1696"/>
      </w:tblGrid>
      <w:tr w:rsidR="002B72CC" w:rsidRPr="002B72CC" w14:paraId="3D8316DF" w14:textId="77777777" w:rsidTr="002B72CC">
        <w:tc>
          <w:tcPr>
            <w:tcW w:w="2487" w:type="dxa"/>
            <w:shd w:val="clear" w:color="auto" w:fill="auto"/>
            <w:vAlign w:val="center"/>
          </w:tcPr>
          <w:p w14:paraId="6483577C" w14:textId="77777777" w:rsidR="00DD45F3" w:rsidRDefault="002B72CC" w:rsidP="002B72CC">
            <w:pPr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</w:rPr>
              <w:t>Funkcja/ stanowisko</w:t>
            </w:r>
          </w:p>
          <w:p w14:paraId="1DC01C3F" w14:textId="77777777" w:rsidR="002B72CC" w:rsidRPr="002B72CC" w:rsidRDefault="002B72CC" w:rsidP="002B72CC">
            <w:pPr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6E085B73" w14:textId="77777777" w:rsidR="002B72CC" w:rsidRPr="002B72CC" w:rsidRDefault="002B72CC" w:rsidP="002B72CC">
            <w:pPr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</w:p>
          <w:p w14:paraId="51A93E51" w14:textId="2C265420" w:rsidR="002B72CC" w:rsidRPr="002B72CC" w:rsidRDefault="002B72CC" w:rsidP="002B72CC">
            <w:pPr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</w:rPr>
              <w:t>Doświadczenie</w:t>
            </w:r>
            <w:r w:rsidR="005B0E94">
              <w:rPr>
                <w:rFonts w:ascii="Arial" w:eastAsia="Batang" w:hAnsi="Arial" w:cs="Arial"/>
                <w:b/>
                <w:sz w:val="16"/>
                <w:szCs w:val="16"/>
              </w:rPr>
              <w:t xml:space="preserve"> w zakresie zimowego utrzymania dróg </w:t>
            </w:r>
            <w:r>
              <w:rPr>
                <w:rFonts w:ascii="Arial" w:eastAsia="Batang" w:hAnsi="Arial" w:cs="Arial"/>
                <w:b/>
                <w:sz w:val="16"/>
                <w:szCs w:val="16"/>
              </w:rPr>
              <w:t xml:space="preserve"> </w:t>
            </w:r>
          </w:p>
          <w:p w14:paraId="64C886DC" w14:textId="77777777" w:rsidR="002B72CC" w:rsidRPr="002B72CC" w:rsidRDefault="002B72CC" w:rsidP="002B72CC">
            <w:pPr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</w:p>
        </w:tc>
        <w:tc>
          <w:tcPr>
            <w:tcW w:w="2036" w:type="dxa"/>
          </w:tcPr>
          <w:p w14:paraId="7BEA932A" w14:textId="77777777" w:rsidR="002B72CC" w:rsidRPr="002B72CC" w:rsidRDefault="002B72CC" w:rsidP="002B72CC">
            <w:pPr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</w:rPr>
              <w:t xml:space="preserve">Wykształcenie </w:t>
            </w:r>
          </w:p>
        </w:tc>
        <w:tc>
          <w:tcPr>
            <w:tcW w:w="1701" w:type="dxa"/>
          </w:tcPr>
          <w:p w14:paraId="711CAC03" w14:textId="77777777" w:rsidR="002B72CC" w:rsidRPr="002B72CC" w:rsidRDefault="002B72CC" w:rsidP="002B72CC">
            <w:pPr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1700" w:type="dxa"/>
          </w:tcPr>
          <w:p w14:paraId="73FFF5BC" w14:textId="77777777" w:rsidR="002B72CC" w:rsidRPr="002B72CC" w:rsidRDefault="002B72CC" w:rsidP="002B72CC">
            <w:pPr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</w:rPr>
              <w:t xml:space="preserve">Podstawa do dysponowania </w:t>
            </w:r>
          </w:p>
        </w:tc>
      </w:tr>
      <w:tr w:rsidR="002B72CC" w:rsidRPr="002B72CC" w14:paraId="7C060E01" w14:textId="77777777" w:rsidTr="002B72CC">
        <w:trPr>
          <w:trHeight w:val="568"/>
        </w:trPr>
        <w:tc>
          <w:tcPr>
            <w:tcW w:w="2487" w:type="dxa"/>
            <w:shd w:val="clear" w:color="auto" w:fill="auto"/>
          </w:tcPr>
          <w:p w14:paraId="71636396" w14:textId="77777777" w:rsidR="002B72CC" w:rsidRDefault="00696A72" w:rsidP="002B72CC">
            <w:pPr>
              <w:jc w:val="both"/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eastAsia="Batang" w:hAnsi="Arial" w:cs="Arial"/>
                <w:sz w:val="16"/>
                <w:szCs w:val="16"/>
              </w:rPr>
              <w:t xml:space="preserve">Koordynator </w:t>
            </w:r>
          </w:p>
          <w:p w14:paraId="6911404D" w14:textId="3E5C239D" w:rsidR="00696A72" w:rsidRPr="002B72CC" w:rsidRDefault="00696A72" w:rsidP="002B72CC">
            <w:pPr>
              <w:jc w:val="both"/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eastAsia="Batang" w:hAnsi="Arial" w:cs="Arial"/>
                <w:sz w:val="16"/>
                <w:szCs w:val="16"/>
              </w:rPr>
              <w:t>…………………………………….</w:t>
            </w:r>
          </w:p>
        </w:tc>
        <w:tc>
          <w:tcPr>
            <w:tcW w:w="1364" w:type="dxa"/>
          </w:tcPr>
          <w:p w14:paraId="55DCBB43" w14:textId="77777777" w:rsidR="002B72CC" w:rsidRPr="002B72CC" w:rsidRDefault="002B72CC" w:rsidP="002B72CC">
            <w:pPr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</w:p>
        </w:tc>
        <w:tc>
          <w:tcPr>
            <w:tcW w:w="2036" w:type="dxa"/>
          </w:tcPr>
          <w:p w14:paraId="1008EBC2" w14:textId="77777777" w:rsidR="002B72CC" w:rsidRPr="002B72CC" w:rsidRDefault="002B72CC" w:rsidP="002B72CC">
            <w:pPr>
              <w:jc w:val="center"/>
              <w:rPr>
                <w:rFonts w:ascii="Arial" w:eastAsia="Batang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932F7" w14:textId="77777777" w:rsidR="002B72CC" w:rsidRPr="002B72CC" w:rsidRDefault="002B72CC" w:rsidP="002B72CC">
            <w:pPr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3034FE21" w14:textId="77777777" w:rsidR="002B72CC" w:rsidRPr="002B72CC" w:rsidRDefault="002B72CC" w:rsidP="002B72CC">
            <w:pPr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</w:p>
        </w:tc>
      </w:tr>
    </w:tbl>
    <w:p w14:paraId="0F542A49" w14:textId="77777777" w:rsidR="00BD764C" w:rsidRDefault="00BD764C" w:rsidP="002B72CC">
      <w:pPr>
        <w:jc w:val="both"/>
        <w:rPr>
          <w:rFonts w:ascii="Arial" w:eastAsia="Batang" w:hAnsi="Arial" w:cs="Arial"/>
          <w:bCs/>
          <w:color w:val="FF0000"/>
          <w:sz w:val="20"/>
          <w:szCs w:val="20"/>
        </w:rPr>
      </w:pPr>
    </w:p>
    <w:p w14:paraId="13D05A1A" w14:textId="77777777" w:rsidR="00855955" w:rsidRDefault="00855955" w:rsidP="002B72CC">
      <w:pPr>
        <w:jc w:val="both"/>
        <w:rPr>
          <w:rFonts w:ascii="Arial" w:eastAsia="Batang" w:hAnsi="Arial" w:cs="Arial"/>
          <w:bCs/>
          <w:color w:val="FF0000"/>
          <w:sz w:val="20"/>
          <w:szCs w:val="20"/>
        </w:rPr>
      </w:pPr>
    </w:p>
    <w:p w14:paraId="3B1D64C6" w14:textId="77777777" w:rsidR="00BD764C" w:rsidRDefault="00BD764C" w:rsidP="002B72CC">
      <w:pPr>
        <w:jc w:val="both"/>
        <w:rPr>
          <w:rFonts w:ascii="Arial" w:eastAsia="Batang" w:hAnsi="Arial" w:cs="Arial"/>
          <w:bCs/>
          <w:color w:val="FF0000"/>
          <w:sz w:val="20"/>
          <w:szCs w:val="20"/>
        </w:rPr>
      </w:pPr>
    </w:p>
    <w:p w14:paraId="7F1D5072" w14:textId="77777777" w:rsidR="002B72CC" w:rsidRPr="00DD45F3" w:rsidRDefault="002B72CC" w:rsidP="002B72CC">
      <w:pPr>
        <w:tabs>
          <w:tab w:val="left" w:pos="9639"/>
        </w:tabs>
        <w:rPr>
          <w:rFonts w:ascii="Arial" w:eastAsia="Batang" w:hAnsi="Arial" w:cs="Arial"/>
          <w:sz w:val="14"/>
          <w:szCs w:val="14"/>
        </w:rPr>
      </w:pPr>
    </w:p>
    <w:p w14:paraId="22A42851" w14:textId="77777777" w:rsidR="002B72CC" w:rsidRPr="002B72CC" w:rsidRDefault="002B72CC" w:rsidP="002B72CC">
      <w:pPr>
        <w:tabs>
          <w:tab w:val="left" w:pos="9639"/>
        </w:tabs>
        <w:rPr>
          <w:rFonts w:ascii="Arial" w:eastAsia="Batang" w:hAnsi="Arial" w:cs="Arial"/>
          <w:sz w:val="20"/>
          <w:szCs w:val="20"/>
        </w:rPr>
      </w:pPr>
    </w:p>
    <w:p w14:paraId="0EAB6B7E" w14:textId="77777777" w:rsidR="002B72CC" w:rsidRPr="002B72CC" w:rsidRDefault="002B72CC" w:rsidP="002B72CC">
      <w:pPr>
        <w:widowControl w:val="0"/>
        <w:spacing w:line="360" w:lineRule="auto"/>
        <w:ind w:left="-567" w:right="1"/>
        <w:jc w:val="both"/>
        <w:rPr>
          <w:rFonts w:ascii="Arial" w:hAnsi="Arial" w:cs="Arial"/>
          <w:b/>
          <w:sz w:val="16"/>
          <w:szCs w:val="16"/>
        </w:rPr>
      </w:pPr>
      <w:r w:rsidRPr="002B72CC">
        <w:rPr>
          <w:rFonts w:ascii="Arial" w:hAnsi="Arial" w:cs="Arial"/>
          <w:b/>
          <w:sz w:val="16"/>
          <w:szCs w:val="16"/>
        </w:rPr>
        <w:t>PODPIS(Y):</w:t>
      </w:r>
    </w:p>
    <w:p w14:paraId="61477FDD" w14:textId="77777777" w:rsidR="002B72CC" w:rsidRPr="002B72CC" w:rsidRDefault="002B72CC" w:rsidP="002B72CC">
      <w:pPr>
        <w:tabs>
          <w:tab w:val="left" w:pos="9639"/>
        </w:tabs>
        <w:rPr>
          <w:rFonts w:ascii="Arial" w:eastAsia="Batang" w:hAnsi="Arial" w:cs="Arial"/>
          <w:sz w:val="20"/>
          <w:szCs w:val="20"/>
        </w:rPr>
      </w:pPr>
    </w:p>
    <w:p w14:paraId="0F0118E1" w14:textId="06A2F881" w:rsidR="002B72CC" w:rsidRDefault="002B72CC" w:rsidP="00996317">
      <w:pPr>
        <w:tabs>
          <w:tab w:val="left" w:pos="9639"/>
        </w:tabs>
        <w:rPr>
          <w:rFonts w:ascii="Arial" w:eastAsia="Batang" w:hAnsi="Arial" w:cs="Arial"/>
          <w:i/>
          <w:sz w:val="20"/>
          <w:szCs w:val="20"/>
        </w:rPr>
      </w:pPr>
    </w:p>
    <w:p w14:paraId="75DA22E3" w14:textId="0A6A7A0F" w:rsidR="00DC5067" w:rsidRPr="00DC5067" w:rsidRDefault="00DC5067" w:rsidP="00DC5067">
      <w:pPr>
        <w:widowControl w:val="0"/>
        <w:ind w:right="1"/>
        <w:rPr>
          <w:rFonts w:ascii="Arial" w:hAnsi="Arial" w:cs="Arial"/>
          <w:bCs/>
          <w:iCs/>
          <w:sz w:val="16"/>
          <w:szCs w:val="16"/>
        </w:rPr>
      </w:pPr>
      <w:r w:rsidRPr="00DC5067">
        <w:rPr>
          <w:rFonts w:ascii="Arial" w:hAnsi="Arial" w:cs="Arial"/>
          <w:iCs/>
          <w:sz w:val="16"/>
          <w:szCs w:val="16"/>
        </w:rPr>
        <w:t xml:space="preserve">(należy złożyć w postaci dokumentu elektronicznego </w:t>
      </w:r>
      <w:r w:rsidRPr="00DC5067">
        <w:rPr>
          <w:rFonts w:ascii="Arial" w:hAnsi="Arial" w:cs="Arial"/>
          <w:bCs/>
          <w:iCs/>
          <w:sz w:val="16"/>
          <w:szCs w:val="16"/>
        </w:rPr>
        <w:t>podpisanego kwalifikowanym podpisem elektronicznym lub podpisem zaufanym lub podpisem osobistym</w:t>
      </w:r>
      <w:r>
        <w:rPr>
          <w:rFonts w:ascii="Arial" w:hAnsi="Arial" w:cs="Arial"/>
          <w:bCs/>
          <w:iCs/>
          <w:sz w:val="16"/>
          <w:szCs w:val="16"/>
        </w:rPr>
        <w:t>)</w:t>
      </w:r>
      <w:r w:rsidRPr="00DC5067">
        <w:rPr>
          <w:rFonts w:ascii="Arial" w:hAnsi="Arial" w:cs="Arial"/>
          <w:bCs/>
          <w:iCs/>
          <w:sz w:val="16"/>
          <w:szCs w:val="16"/>
        </w:rPr>
        <w:t xml:space="preserve"> </w:t>
      </w:r>
    </w:p>
    <w:p w14:paraId="352410C1" w14:textId="77777777" w:rsidR="00DC5067" w:rsidRPr="002B72CC" w:rsidRDefault="00DC5067" w:rsidP="00996317">
      <w:pPr>
        <w:tabs>
          <w:tab w:val="left" w:pos="9639"/>
        </w:tabs>
        <w:rPr>
          <w:rFonts w:ascii="Arial" w:eastAsia="Batang" w:hAnsi="Arial" w:cs="Arial"/>
          <w:i/>
          <w:sz w:val="20"/>
          <w:szCs w:val="20"/>
        </w:rPr>
      </w:pPr>
    </w:p>
    <w:sectPr w:rsidR="00DC5067" w:rsidRPr="002B72CC" w:rsidSect="005B0E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61"/>
    <w:lvl w:ilvl="0">
      <w:start w:val="1"/>
      <w:numFmt w:val="bullet"/>
      <w:lvlText w:val=""/>
      <w:lvlJc w:val="left"/>
      <w:pPr>
        <w:tabs>
          <w:tab w:val="num" w:pos="360"/>
        </w:tabs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3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360"/>
        </w:tabs>
        <w:ind w:left="288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36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60"/>
        </w:tabs>
        <w:ind w:left="360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"/>
        </w:tabs>
        <w:ind w:left="39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BE8761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 w15:restartNumberingAfterBreak="0">
    <w:nsid w:val="243D649B"/>
    <w:multiLevelType w:val="hybridMultilevel"/>
    <w:tmpl w:val="B8D8AE46"/>
    <w:lvl w:ilvl="0" w:tplc="25D24C68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num w:numId="1" w16cid:durableId="1333754152">
    <w:abstractNumId w:val="0"/>
  </w:num>
  <w:num w:numId="2" w16cid:durableId="590310869">
    <w:abstractNumId w:val="1"/>
  </w:num>
  <w:num w:numId="3" w16cid:durableId="399671080">
    <w:abstractNumId w:val="2"/>
  </w:num>
  <w:num w:numId="4" w16cid:durableId="907223729">
    <w:abstractNumId w:val="3"/>
  </w:num>
  <w:num w:numId="5" w16cid:durableId="92615580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214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0172587">
    <w:abstractNumId w:val="4"/>
  </w:num>
  <w:num w:numId="8" w16cid:durableId="257569606">
    <w:abstractNumId w:val="7"/>
  </w:num>
  <w:num w:numId="9" w16cid:durableId="1047530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BB5"/>
    <w:rsid w:val="00080442"/>
    <w:rsid w:val="001A344B"/>
    <w:rsid w:val="002316E4"/>
    <w:rsid w:val="00233911"/>
    <w:rsid w:val="002454A0"/>
    <w:rsid w:val="00251229"/>
    <w:rsid w:val="00281CF7"/>
    <w:rsid w:val="00287BCD"/>
    <w:rsid w:val="002931F8"/>
    <w:rsid w:val="002B6B63"/>
    <w:rsid w:val="002B72CC"/>
    <w:rsid w:val="00404339"/>
    <w:rsid w:val="00454897"/>
    <w:rsid w:val="0047305E"/>
    <w:rsid w:val="00476D93"/>
    <w:rsid w:val="005131BA"/>
    <w:rsid w:val="00540C10"/>
    <w:rsid w:val="00542208"/>
    <w:rsid w:val="00552ABC"/>
    <w:rsid w:val="00583016"/>
    <w:rsid w:val="00591A63"/>
    <w:rsid w:val="005B0E94"/>
    <w:rsid w:val="00633044"/>
    <w:rsid w:val="00696A72"/>
    <w:rsid w:val="008448D7"/>
    <w:rsid w:val="00855955"/>
    <w:rsid w:val="008839BE"/>
    <w:rsid w:val="00912A1B"/>
    <w:rsid w:val="00996317"/>
    <w:rsid w:val="00A15A9E"/>
    <w:rsid w:val="00AE4C6A"/>
    <w:rsid w:val="00BD0BB5"/>
    <w:rsid w:val="00BD764C"/>
    <w:rsid w:val="00C5657C"/>
    <w:rsid w:val="00D442E6"/>
    <w:rsid w:val="00DC5067"/>
    <w:rsid w:val="00DD27EC"/>
    <w:rsid w:val="00DD45F3"/>
    <w:rsid w:val="00F12A37"/>
    <w:rsid w:val="00F6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1047"/>
  <w15:docId w15:val="{AEC430D7-2F87-4996-8FB3-EF2CE54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1">
    <w:name w:val="Styl11"/>
    <w:rsid w:val="00C5657C"/>
    <w:pPr>
      <w:numPr>
        <w:numId w:val="7"/>
      </w:numPr>
    </w:pPr>
  </w:style>
  <w:style w:type="table" w:styleId="Tabela-Siatka">
    <w:name w:val="Table Grid"/>
    <w:basedOn w:val="Standardowy"/>
    <w:uiPriority w:val="59"/>
    <w:rsid w:val="00F1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4043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43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33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3">
    <w:name w:val="Znak Znak3"/>
    <w:basedOn w:val="Normalny"/>
    <w:rsid w:val="00A15A9E"/>
    <w:rPr>
      <w:rFonts w:ascii="Arial" w:hAnsi="Arial" w:cs="Arial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2339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33911"/>
    <w:pPr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kstpodstawowywcity21">
    <w:name w:val="Tekst podstawowy wcięty 21"/>
    <w:basedOn w:val="Normalny"/>
    <w:rsid w:val="00BD764C"/>
    <w:pPr>
      <w:suppressAutoHyphens/>
      <w:spacing w:after="120" w:line="480" w:lineRule="auto"/>
      <w:ind w:left="283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7209E-D4E0-499B-B5D3-19D7CC61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Aleksandra Kurpiel</cp:lastModifiedBy>
  <cp:revision>18</cp:revision>
  <cp:lastPrinted>2022-09-30T08:16:00Z</cp:lastPrinted>
  <dcterms:created xsi:type="dcterms:W3CDTF">2021-11-02T12:06:00Z</dcterms:created>
  <dcterms:modified xsi:type="dcterms:W3CDTF">2024-10-09T10:53:00Z</dcterms:modified>
</cp:coreProperties>
</file>