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CF1D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MJ/3413</w:t>
      </w:r>
      <w:r w:rsidR="0015488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0A172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4E726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0A1728" w:rsidRPr="00EF4A33" w:rsidRDefault="000A1728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„DOSTAWA </w:t>
      </w:r>
      <w:r w:rsidR="00154881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ASORTYMENTU RTV I KOMPUTEROWEGO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7A242C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7A242C" w:rsidRDefault="007A242C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EF4A33" w:rsidRDefault="007A242C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1:</w:t>
      </w: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A242C" w:rsidRPr="007A242C" w:rsidRDefault="007A242C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7A242C">
        <w:rPr>
          <w:rFonts w:ascii="Times New Roman" w:eastAsia="Times New Roman" w:hAnsi="Times New Roman" w:cs="Times New Roman"/>
          <w:b/>
          <w:kern w:val="2"/>
          <w:lang w:eastAsia="zh-CN"/>
        </w:rPr>
        <w:t>Część 2:</w:t>
      </w:r>
    </w:p>
    <w:p w:rsidR="007A242C" w:rsidRDefault="007A242C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A242C" w:rsidRPr="00EF4A33" w:rsidTr="000E0EF9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A242C" w:rsidRPr="00EF4A33" w:rsidRDefault="007A242C" w:rsidP="000E0E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7A242C" w:rsidRPr="00EF4A33" w:rsidRDefault="007A242C" w:rsidP="000E0E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7A242C" w:rsidRPr="00EF4A33" w:rsidRDefault="007A242C" w:rsidP="000E0E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A242C" w:rsidRPr="00EF4A33" w:rsidRDefault="007A242C" w:rsidP="000E0E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7A242C" w:rsidRPr="00EF4A33" w:rsidRDefault="007A242C" w:rsidP="000E0E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7A242C" w:rsidRPr="00EF4A33" w:rsidRDefault="007A242C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17457" w:rsidRDefault="00317457" w:rsidP="00317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3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:</w:t>
      </w:r>
    </w:p>
    <w:p w:rsidR="00317457" w:rsidRPr="00EF4A33" w:rsidRDefault="00317457" w:rsidP="00317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317457" w:rsidRPr="00EF4A33" w:rsidTr="002338E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317457" w:rsidRPr="00EF4A33" w:rsidRDefault="00317457" w:rsidP="002338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317457" w:rsidRPr="00EF4A33" w:rsidRDefault="00317457" w:rsidP="002338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317457" w:rsidRPr="00EF4A33" w:rsidRDefault="00317457" w:rsidP="002338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17457" w:rsidRPr="00EF4A33" w:rsidRDefault="00317457" w:rsidP="002338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317457" w:rsidRPr="00EF4A33" w:rsidRDefault="00317457" w:rsidP="002338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317457" w:rsidRDefault="00317457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17457" w:rsidRDefault="00317457" w:rsidP="00317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Część 4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:</w:t>
      </w:r>
    </w:p>
    <w:p w:rsidR="00317457" w:rsidRPr="00EF4A33" w:rsidRDefault="00317457" w:rsidP="003174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317457" w:rsidRPr="00EF4A33" w:rsidTr="002338E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317457" w:rsidRPr="00EF4A33" w:rsidRDefault="00317457" w:rsidP="002338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317457" w:rsidRPr="00EF4A33" w:rsidRDefault="00317457" w:rsidP="002338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317457" w:rsidRPr="00EF4A33" w:rsidRDefault="00317457" w:rsidP="002338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17457" w:rsidRPr="00EF4A33" w:rsidRDefault="00317457" w:rsidP="002338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317457" w:rsidRPr="00EF4A33" w:rsidRDefault="00317457" w:rsidP="002338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317457" w:rsidRDefault="00317457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17457" w:rsidRDefault="00317457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1728" w:rsidRDefault="000A1728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17457" w:rsidRDefault="0031745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17457" w:rsidRDefault="0031745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17457" w:rsidRPr="00EF4A33" w:rsidRDefault="0031745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bookmarkStart w:id="0" w:name="_GoBack"/>
      <w:bookmarkEnd w:id="0"/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E35AFA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AFA" w:rsidRDefault="00E35AFA" w:rsidP="00EF4A33">
      <w:pPr>
        <w:spacing w:after="0" w:line="240" w:lineRule="auto"/>
      </w:pPr>
      <w:r>
        <w:separator/>
      </w:r>
    </w:p>
  </w:endnote>
  <w:endnote w:type="continuationSeparator" w:id="0">
    <w:p w:rsidR="00E35AFA" w:rsidRDefault="00E35AFA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457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AFA" w:rsidRDefault="00E35AFA" w:rsidP="00EF4A33">
      <w:pPr>
        <w:spacing w:after="0" w:line="240" w:lineRule="auto"/>
      </w:pPr>
      <w:r>
        <w:separator/>
      </w:r>
    </w:p>
  </w:footnote>
  <w:footnote w:type="continuationSeparator" w:id="0">
    <w:p w:rsidR="00E35AFA" w:rsidRDefault="00E35AFA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A1728"/>
    <w:rsid w:val="00154881"/>
    <w:rsid w:val="001A6F07"/>
    <w:rsid w:val="001D6B2D"/>
    <w:rsid w:val="001F15C4"/>
    <w:rsid w:val="00317457"/>
    <w:rsid w:val="0035039F"/>
    <w:rsid w:val="0038077D"/>
    <w:rsid w:val="004E726F"/>
    <w:rsid w:val="005512DD"/>
    <w:rsid w:val="00580811"/>
    <w:rsid w:val="00670FC4"/>
    <w:rsid w:val="006A1F78"/>
    <w:rsid w:val="007A242C"/>
    <w:rsid w:val="00991D6B"/>
    <w:rsid w:val="00A36760"/>
    <w:rsid w:val="00BB548F"/>
    <w:rsid w:val="00C452BC"/>
    <w:rsid w:val="00CF1DAD"/>
    <w:rsid w:val="00CF77B7"/>
    <w:rsid w:val="00E2695B"/>
    <w:rsid w:val="00E35AFA"/>
    <w:rsid w:val="00EF4A33"/>
    <w:rsid w:val="00F47F64"/>
    <w:rsid w:val="00F55BEE"/>
    <w:rsid w:val="00FA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45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19</cp:revision>
  <cp:lastPrinted>2022-02-17T10:06:00Z</cp:lastPrinted>
  <dcterms:created xsi:type="dcterms:W3CDTF">2021-01-30T18:42:00Z</dcterms:created>
  <dcterms:modified xsi:type="dcterms:W3CDTF">2022-02-17T10:06:00Z</dcterms:modified>
</cp:coreProperties>
</file>