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3495BF9" w14:textId="1728603B" w:rsidR="00D5666B" w:rsidRPr="001A3FD3" w:rsidRDefault="0067456E" w:rsidP="001A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</w:t>
            </w:r>
            <w:r w:rsidR="00D5666B"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7AD250BA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A758DEC" w14:textId="77777777" w:rsidR="00D5666B" w:rsidRPr="001A3FD3" w:rsidRDefault="00D5666B" w:rsidP="001A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A3FD3">
              <w:rPr>
                <w:rFonts w:ascii="Times New Roman" w:hAnsi="Times New Roman" w:cs="Times New Roman"/>
                <w:b/>
                <w:sz w:val="28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7F75CB">
      <w:pPr>
        <w:suppressAutoHyphens w:val="0"/>
        <w:spacing w:after="0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1793356C" w:rsidR="008A4CCA" w:rsidRPr="00B64837" w:rsidRDefault="00410C2A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</w:t>
      </w:r>
      <w:r w:rsidR="0041444E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przenośnika zgrzebłowego żużlu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</w:t>
      </w:r>
      <w:r w:rsidR="0041444E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-</w:t>
      </w:r>
      <w:r w:rsidR="0041444E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Stara Łubianka</w:t>
      </w:r>
      <w:r w:rsidR="0067456E"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</w:t>
      </w:r>
      <w:r w:rsidR="0041444E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 Starej Łubiance</w:t>
      </w:r>
    </w:p>
    <w:bookmarkEnd w:id="0"/>
    <w:p w14:paraId="083B6832" w14:textId="77777777" w:rsidR="00095064" w:rsidRDefault="00095064" w:rsidP="007F75CB">
      <w:pPr>
        <w:tabs>
          <w:tab w:val="center" w:pos="4536"/>
          <w:tab w:val="right" w:pos="9072"/>
        </w:tabs>
        <w:suppressAutoHyphens w:val="0"/>
        <w:spacing w:after="0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004A6C" w:rsidRDefault="00D5666B" w:rsidP="00004A6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760635" w:rsidRDefault="00004A6C" w:rsidP="00412E04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364EAB6" w14:textId="5164F61D" w:rsidR="00692263" w:rsidRPr="00FB5C65" w:rsidRDefault="00963F09" w:rsidP="008F6179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41444E">
        <w:rPr>
          <w:sz w:val="24"/>
          <w:lang w:eastAsia="pl-PL"/>
        </w:rPr>
        <w:t>34</w:t>
      </w:r>
      <w:r w:rsidR="00060947" w:rsidRPr="00FB5C65">
        <w:rPr>
          <w:sz w:val="24"/>
          <w:lang w:eastAsia="pl-PL"/>
        </w:rPr>
        <w:t>/202</w:t>
      </w:r>
      <w:r w:rsidR="00FB5C65" w:rsidRPr="00FB5C65">
        <w:rPr>
          <w:sz w:val="24"/>
          <w:lang w:eastAsia="pl-PL"/>
        </w:rPr>
        <w:t>4</w:t>
      </w:r>
      <w:r w:rsidR="00D5666B" w:rsidRPr="00FB5C65">
        <w:rPr>
          <w:sz w:val="24"/>
          <w:lang w:eastAsia="pl-PL"/>
        </w:rPr>
        <w:t xml:space="preserve"> i złożoną ofertą</w:t>
      </w:r>
      <w:r w:rsidR="00E327F6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</w:t>
      </w:r>
      <w:r w:rsidR="0041444E">
        <w:rPr>
          <w:sz w:val="24"/>
          <w:lang w:eastAsia="pl-PL"/>
        </w:rPr>
        <w:t xml:space="preserve">łączną </w:t>
      </w:r>
      <w:r w:rsidR="00692263" w:rsidRPr="00FB5C65">
        <w:rPr>
          <w:sz w:val="24"/>
          <w:lang w:eastAsia="pl-PL"/>
        </w:rPr>
        <w:t>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5EE8502" w14:textId="77777777" w:rsidR="005A601B" w:rsidRPr="00D5666B" w:rsidRDefault="005A601B" w:rsidP="005A601B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307E28A7" w:rsidR="00D5666B" w:rsidRPr="008A0844" w:rsidRDefault="00E775DE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8A0844">
        <w:rPr>
          <w:sz w:val="24"/>
          <w:lang w:eastAsia="pl-PL"/>
        </w:rPr>
        <w:t>Wykonawca zobowiązuje się do zr</w:t>
      </w:r>
      <w:r w:rsidR="00235F12" w:rsidRPr="008A0844">
        <w:rPr>
          <w:sz w:val="24"/>
          <w:lang w:eastAsia="pl-PL"/>
        </w:rPr>
        <w:t xml:space="preserve">ealizowania zamówienia w terminie </w:t>
      </w:r>
      <w:r w:rsidR="00235F12" w:rsidRPr="00410C2A">
        <w:rPr>
          <w:b/>
          <w:bCs/>
          <w:sz w:val="24"/>
          <w:lang w:eastAsia="pl-PL"/>
        </w:rPr>
        <w:t xml:space="preserve">do </w:t>
      </w:r>
      <w:r w:rsidR="007F6CC3">
        <w:rPr>
          <w:b/>
          <w:bCs/>
          <w:sz w:val="24"/>
          <w:lang w:eastAsia="pl-PL"/>
        </w:rPr>
        <w:t>60 dni</w:t>
      </w:r>
      <w:r w:rsidR="007F6CC3">
        <w:rPr>
          <w:sz w:val="24"/>
          <w:lang w:eastAsia="pl-PL"/>
        </w:rPr>
        <w:t xml:space="preserve"> </w:t>
      </w:r>
      <w:proofErr w:type="spellStart"/>
      <w:r w:rsidR="007F6CC3">
        <w:rPr>
          <w:sz w:val="24"/>
          <w:lang w:eastAsia="pl-PL"/>
        </w:rPr>
        <w:t>kalendarzo-wych</w:t>
      </w:r>
      <w:proofErr w:type="spellEnd"/>
      <w:r w:rsidR="00410C2A">
        <w:rPr>
          <w:sz w:val="24"/>
          <w:lang w:eastAsia="pl-PL"/>
        </w:rPr>
        <w:t xml:space="preserve"> od daty zawarcia umowy.</w:t>
      </w:r>
    </w:p>
    <w:p w14:paraId="779A9EDC" w14:textId="04B6936D" w:rsidR="00CA517F" w:rsidRDefault="00CA517F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E13735" w:rsidRPr="002F53EB">
        <w:rPr>
          <w:sz w:val="24"/>
          <w:szCs w:val="24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344B980D" w14:textId="4C335277" w:rsidR="00B92411" w:rsidRPr="004969F8" w:rsidRDefault="00B92411" w:rsidP="00412E04">
      <w:pPr>
        <w:pStyle w:val="Akapitzlist"/>
        <w:numPr>
          <w:ilvl w:val="2"/>
          <w:numId w:val="19"/>
        </w:numPr>
        <w:suppressAutoHyphens w:val="0"/>
        <w:spacing w:after="6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Wykonawca </w:t>
      </w:r>
      <w:r w:rsidR="004969F8">
        <w:rPr>
          <w:sz w:val="24"/>
          <w:lang w:eastAsia="pl-PL"/>
        </w:rPr>
        <w:t>oświadcza, że</w:t>
      </w:r>
      <w:r w:rsidRPr="004969F8">
        <w:rPr>
          <w:rFonts w:ascii="Times New Roman CE" w:eastAsia="Calibri" w:hAnsi="Times New Roman CE"/>
          <w:sz w:val="24"/>
          <w:szCs w:val="24"/>
          <w:lang w:eastAsia="en-US"/>
        </w:rPr>
        <w:t>:</w:t>
      </w:r>
    </w:p>
    <w:p w14:paraId="513313C8" w14:textId="77777777" w:rsidR="00412E04" w:rsidRPr="00244E15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2F8ABA8C" w14:textId="77777777" w:rsidR="00412E04" w:rsidRPr="00244E15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m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a niezbędną wiedzę i doświadczenie oraz potencjał techniczny, a także dysponuje osobami zdolnymi do wykonania zamówienia;</w:t>
      </w:r>
    </w:p>
    <w:p w14:paraId="78234CFF" w14:textId="77777777" w:rsidR="00412E04" w:rsidRPr="00DD7E48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 CE" w:hAnsi="Times New Roman CE" w:cs="Times New Roman"/>
          <w:sz w:val="24"/>
          <w:szCs w:val="24"/>
          <w:lang w:eastAsia="pl-PL"/>
        </w:rPr>
      </w:pP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>znajduje się w sytuacji ekonomicznej i finansowej zapewniającej wykonanie zamówienia</w:t>
      </w:r>
      <w:r w:rsidRPr="002C2A54">
        <w:rPr>
          <w:rFonts w:ascii="Times New Roman CE" w:hAnsi="Times New Roman CE" w:cs="Times New Roman"/>
          <w:sz w:val="24"/>
          <w:szCs w:val="24"/>
          <w:lang w:eastAsia="pl-PL"/>
        </w:rPr>
        <w:t>;</w:t>
      </w:r>
    </w:p>
    <w:p w14:paraId="7D4DBF0E" w14:textId="77777777" w:rsidR="00412E04" w:rsidRPr="00244E15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 xml:space="preserve">nie podlega wykluczeniu z postępowania o udzielenie zamówienia, </w:t>
      </w:r>
      <w:r>
        <w:rPr>
          <w:rFonts w:ascii="Times New Roman" w:hAnsi="Times New Roman" w:cs="Times New Roman"/>
          <w:sz w:val="24"/>
          <w:szCs w:val="24"/>
        </w:rPr>
        <w:t>w tym z udziału w </w:t>
      </w:r>
      <w:r w:rsidRPr="00244E15">
        <w:rPr>
          <w:rFonts w:ascii="Times New Roman" w:hAnsi="Times New Roman" w:cs="Times New Roman"/>
          <w:sz w:val="24"/>
          <w:szCs w:val="24"/>
        </w:rPr>
        <w:t>postępowaniu w związku z zaistnieniem przesłanek określonych w § 12 ust. 5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E15">
        <w:rPr>
          <w:rFonts w:ascii="Times New Roman" w:hAnsi="Times New Roman" w:cs="Times New Roman"/>
          <w:sz w:val="24"/>
          <w:szCs w:val="24"/>
        </w:rPr>
        <w:t> 13)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 xml:space="preserve">15) Regulaminu Udzielania Zamówień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44E15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Energetyce Cieplnej Piła Sp. z </w:t>
      </w:r>
      <w:r w:rsidRPr="00244E15">
        <w:rPr>
          <w:rFonts w:ascii="Times New Roman" w:hAnsi="Times New Roman" w:cs="Times New Roman"/>
          <w:sz w:val="24"/>
          <w:szCs w:val="24"/>
        </w:rPr>
        <w:t>o.o.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;</w:t>
      </w:r>
    </w:p>
    <w:p w14:paraId="2AA775FF" w14:textId="77777777" w:rsidR="00412E04" w:rsidRPr="003F2AB1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" w:hAnsi="Times New Roman" w:cs="Times New Roman"/>
          <w:sz w:val="24"/>
          <w:szCs w:val="24"/>
        </w:rPr>
        <w:t>zapoznał się z treścią „Kodeksu Kontrahentów Grupy ENEA” i zobowiązuje się do przestrzegania zawartych w nim zasad w relacjach biznesowych z Zamawiającym;</w:t>
      </w:r>
    </w:p>
    <w:p w14:paraId="75667F7D" w14:textId="77777777" w:rsidR="00412E04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 CE" w:hAnsi="Times New Roman CE"/>
          <w:sz w:val="24"/>
          <w:szCs w:val="24"/>
        </w:rPr>
      </w:pP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wypełnił obowiązki informacyjne </w:t>
      </w:r>
      <w:r>
        <w:rPr>
          <w:rFonts w:ascii="Times New Roman CE" w:hAnsi="Times New Roman CE"/>
          <w:sz w:val="24"/>
          <w:szCs w:val="24"/>
          <w:lang w:eastAsia="pl-PL"/>
        </w:rPr>
        <w:t xml:space="preserve">przewidziane w art. 13 lub art. 14 </w:t>
      </w:r>
      <w:r w:rsidRPr="003F2AB1">
        <w:rPr>
          <w:rFonts w:ascii="Times New Roman CE" w:hAnsi="Times New Roman CE"/>
          <w:sz w:val="24"/>
          <w:szCs w:val="24"/>
          <w:lang w:eastAsia="pl-PL"/>
        </w:rPr>
        <w:t>RODO</w:t>
      </w:r>
      <w:r>
        <w:rPr>
          <w:rFonts w:ascii="Times New Roman CE" w:hAnsi="Times New Roman CE"/>
          <w:sz w:val="24"/>
          <w:szCs w:val="24"/>
          <w:lang w:eastAsia="pl-PL"/>
        </w:rPr>
        <w:t>,</w:t>
      </w: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w </w:t>
      </w:r>
      <w:r>
        <w:rPr>
          <w:rFonts w:ascii="Times New Roman CE" w:hAnsi="Times New Roman CE"/>
          <w:sz w:val="24"/>
          <w:szCs w:val="24"/>
          <w:lang w:eastAsia="pl-PL"/>
        </w:rPr>
        <w:t>t</w:t>
      </w:r>
      <w:r w:rsidRPr="003F2AB1">
        <w:rPr>
          <w:rFonts w:ascii="Times New Roman CE" w:hAnsi="Times New Roman CE"/>
          <w:sz w:val="24"/>
          <w:szCs w:val="24"/>
          <w:lang w:eastAsia="pl-PL"/>
        </w:rPr>
        <w:t>ym postępowaniu;</w:t>
      </w:r>
    </w:p>
    <w:p w14:paraId="7835E607" w14:textId="77777777" w:rsidR="00412E04" w:rsidRPr="003F2AB1" w:rsidRDefault="00412E04" w:rsidP="00412E04">
      <w:pPr>
        <w:numPr>
          <w:ilvl w:val="0"/>
          <w:numId w:val="52"/>
        </w:numPr>
        <w:suppressAutoHyphens w:val="0"/>
        <w:spacing w:after="60" w:line="240" w:lineRule="auto"/>
        <w:ind w:left="641" w:hanging="284"/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  <w:lang w:eastAsia="pl-PL"/>
        </w:rPr>
        <w:t>zapoznał się z treścią SWZ i wzoru umowy (załącznik nr 2 do SWZ) i nie wnosi do nich żadnych uwag, a w przypadku wyboru jego oferty przez Zamawiającego, zobowiązuje się do zawarcia umowy o treści wg załączonego wzoru;</w:t>
      </w:r>
    </w:p>
    <w:p w14:paraId="46C6920E" w14:textId="77777777" w:rsidR="00412E04" w:rsidRPr="00244E15" w:rsidRDefault="00412E04" w:rsidP="00412E04">
      <w:pPr>
        <w:numPr>
          <w:ilvl w:val="0"/>
          <w:numId w:val="52"/>
        </w:numPr>
        <w:suppressAutoHyphens w:val="0"/>
        <w:spacing w:after="0" w:line="240" w:lineRule="auto"/>
        <w:ind w:left="641" w:hanging="284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 CE" w:hAnsi="Times New Roman CE"/>
          <w:sz w:val="24"/>
          <w:szCs w:val="24"/>
        </w:rPr>
        <w:t>jest świadomy odpowiedzialności karnej za podawanie nieprawdziwych informacji.</w:t>
      </w:r>
    </w:p>
    <w:p w14:paraId="5AA58E7E" w14:textId="77777777" w:rsidR="00395FA1" w:rsidRDefault="00395FA1" w:rsidP="007F75CB">
      <w:pPr>
        <w:spacing w:after="0" w:line="60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A02668" w:rsidRDefault="00EF32CE" w:rsidP="007F75CB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6406C2BC" w14:textId="625422E1" w:rsidR="00AB2AA0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2F53EB">
        <w:rPr>
          <w:rFonts w:ascii="Times New Roman CE" w:hAnsi="Times New Roman CE"/>
          <w:sz w:val="24"/>
          <w:szCs w:val="24"/>
        </w:rPr>
        <w:t>*</w:t>
      </w:r>
      <w:r w:rsidR="002F53EB" w:rsidRPr="002F53EB">
        <w:rPr>
          <w:rFonts w:ascii="Times New Roman CE" w:hAnsi="Times New Roman CE"/>
          <w:sz w:val="24"/>
          <w:szCs w:val="24"/>
        </w:rPr>
        <w:t>/</w:t>
      </w:r>
      <w:r w:rsidR="002F53EB">
        <w:rPr>
          <w:rFonts w:ascii="Times New Roman CE" w:hAnsi="Times New Roman CE"/>
          <w:sz w:val="16"/>
          <w:szCs w:val="16"/>
        </w:rPr>
        <w:tab/>
        <w:t>Okres u</w:t>
      </w:r>
      <w:r w:rsidRPr="00C414DD">
        <w:rPr>
          <w:rFonts w:ascii="Times New Roman CE" w:hAnsi="Times New Roman CE"/>
          <w:sz w:val="16"/>
          <w:szCs w:val="16"/>
        </w:rPr>
        <w:t>dzielon</w:t>
      </w:r>
      <w:r w:rsidR="002F53EB">
        <w:rPr>
          <w:rFonts w:ascii="Times New Roman CE" w:hAnsi="Times New Roman CE"/>
          <w:sz w:val="16"/>
          <w:szCs w:val="16"/>
        </w:rPr>
        <w:t>ej</w:t>
      </w:r>
      <w:r w:rsidRPr="00C414DD">
        <w:rPr>
          <w:rFonts w:ascii="Times New Roman CE" w:hAnsi="Times New Roman CE"/>
          <w:sz w:val="16"/>
          <w:szCs w:val="16"/>
        </w:rPr>
        <w:t xml:space="preserve"> gwarancj</w:t>
      </w:r>
      <w:r w:rsidR="00A34C1E">
        <w:rPr>
          <w:rFonts w:ascii="Times New Roman CE" w:hAnsi="Times New Roman CE"/>
          <w:sz w:val="16"/>
          <w:szCs w:val="16"/>
        </w:rPr>
        <w:t>i jakości</w:t>
      </w:r>
      <w:r w:rsidRPr="00C414DD">
        <w:rPr>
          <w:rFonts w:ascii="Times New Roman CE" w:hAnsi="Times New Roman CE"/>
          <w:sz w:val="16"/>
          <w:szCs w:val="16"/>
        </w:rPr>
        <w:t xml:space="preserve"> nie może być krótsz</w:t>
      </w:r>
      <w:r w:rsidR="00A34C1E">
        <w:rPr>
          <w:rFonts w:ascii="Times New Roman CE" w:hAnsi="Times New Roman CE"/>
          <w:sz w:val="16"/>
          <w:szCs w:val="16"/>
        </w:rPr>
        <w:t>y</w:t>
      </w:r>
      <w:r w:rsidRPr="00C414DD">
        <w:rPr>
          <w:rFonts w:ascii="Times New Roman CE" w:hAnsi="Times New Roman CE"/>
          <w:sz w:val="16"/>
          <w:szCs w:val="16"/>
        </w:rPr>
        <w:t xml:space="preserve"> niż </w:t>
      </w:r>
      <w:r w:rsidR="00A34C1E">
        <w:rPr>
          <w:rFonts w:ascii="Times New Roman CE" w:hAnsi="Times New Roman CE"/>
          <w:sz w:val="16"/>
          <w:szCs w:val="16"/>
        </w:rPr>
        <w:t>12</w:t>
      </w:r>
      <w:r w:rsidRPr="00C414DD">
        <w:rPr>
          <w:rFonts w:ascii="Times New Roman CE" w:hAnsi="Times New Roman CE"/>
          <w:sz w:val="16"/>
          <w:szCs w:val="16"/>
        </w:rPr>
        <w:t xml:space="preserve"> m</w:t>
      </w:r>
      <w:r w:rsidR="00D44638">
        <w:rPr>
          <w:rFonts w:ascii="Times New Roman CE" w:hAnsi="Times New Roman CE"/>
          <w:sz w:val="16"/>
          <w:szCs w:val="16"/>
        </w:rPr>
        <w:t>iesi</w:t>
      </w:r>
      <w:r w:rsidR="00A34C1E">
        <w:rPr>
          <w:rFonts w:ascii="Times New Roman CE" w:hAnsi="Times New Roman CE"/>
          <w:sz w:val="16"/>
          <w:szCs w:val="16"/>
        </w:rPr>
        <w:t>ęcy od daty podpisania protokołu odbioru końcowego robót</w:t>
      </w:r>
      <w:r w:rsidRPr="00C414DD">
        <w:rPr>
          <w:rFonts w:ascii="Times New Roman CE" w:hAnsi="Times New Roman CE"/>
          <w:sz w:val="16"/>
          <w:szCs w:val="16"/>
        </w:rPr>
        <w:t>.</w:t>
      </w:r>
    </w:p>
    <w:sectPr w:rsidR="00AB2AA0" w:rsidSect="007F75CB">
      <w:pgSz w:w="11906" w:h="16838" w:code="9"/>
      <w:pgMar w:top="1134" w:right="1134" w:bottom="1134" w:left="1134" w:header="680" w:footer="680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7CAE" w14:textId="77777777" w:rsidR="00274EC1" w:rsidRDefault="00274EC1">
      <w:pPr>
        <w:spacing w:after="0" w:line="240" w:lineRule="auto"/>
      </w:pPr>
      <w:r>
        <w:separator/>
      </w:r>
    </w:p>
  </w:endnote>
  <w:endnote w:type="continuationSeparator" w:id="0">
    <w:p w14:paraId="1CAEA0F8" w14:textId="77777777" w:rsidR="00274EC1" w:rsidRDefault="002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DB1" w14:textId="77777777" w:rsidR="00274EC1" w:rsidRDefault="00274EC1">
      <w:pPr>
        <w:spacing w:after="0" w:line="240" w:lineRule="auto"/>
      </w:pPr>
      <w:r>
        <w:separator/>
      </w:r>
    </w:p>
  </w:footnote>
  <w:footnote w:type="continuationSeparator" w:id="0">
    <w:p w14:paraId="69764229" w14:textId="77777777" w:rsidR="00274EC1" w:rsidRDefault="0027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4ED3717"/>
    <w:multiLevelType w:val="hybridMultilevel"/>
    <w:tmpl w:val="0D421588"/>
    <w:lvl w:ilvl="0" w:tplc="6C4075C2">
      <w:start w:val="1"/>
      <w:numFmt w:val="lowerLetter"/>
      <w:lvlText w:val="%1)"/>
      <w:lvlJc w:val="left"/>
      <w:pPr>
        <w:tabs>
          <w:tab w:val="num" w:pos="5220"/>
        </w:tabs>
        <w:ind w:left="52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1" w15:restartNumberingAfterBreak="0">
    <w:nsid w:val="0B173104"/>
    <w:multiLevelType w:val="hybridMultilevel"/>
    <w:tmpl w:val="5BA8972E"/>
    <w:lvl w:ilvl="0" w:tplc="B87053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068E8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0C8E5EEC"/>
    <w:multiLevelType w:val="multilevel"/>
    <w:tmpl w:val="5EDC9B62"/>
    <w:lvl w:ilvl="0">
      <w:start w:val="1"/>
      <w:numFmt w:val="lowerLetter"/>
      <w:lvlText w:val="%1)"/>
      <w:lvlJc w:val="left"/>
      <w:pPr>
        <w:tabs>
          <w:tab w:val="num" w:pos="1319"/>
        </w:tabs>
        <w:ind w:left="1622" w:hanging="811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039"/>
        </w:tabs>
        <w:ind w:left="203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99"/>
        </w:tabs>
        <w:ind w:left="419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19"/>
        </w:tabs>
        <w:ind w:left="49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59"/>
        </w:tabs>
        <w:ind w:left="635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79"/>
        </w:tabs>
        <w:ind w:left="7079" w:hanging="360"/>
      </w:pPr>
      <w:rPr>
        <w:rFonts w:hint="default"/>
      </w:rPr>
    </w:lvl>
  </w:abstractNum>
  <w:abstractNum w:abstractNumId="43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7" w15:restartNumberingAfterBreak="0">
    <w:nsid w:val="14C04374"/>
    <w:multiLevelType w:val="hybridMultilevel"/>
    <w:tmpl w:val="F89AEBFA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4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8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1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CFE103F"/>
    <w:multiLevelType w:val="hybridMultilevel"/>
    <w:tmpl w:val="BEFC677A"/>
    <w:lvl w:ilvl="0" w:tplc="0415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67" w15:restartNumberingAfterBreak="0">
    <w:nsid w:val="409A2482"/>
    <w:multiLevelType w:val="multilevel"/>
    <w:tmpl w:val="783E674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68" w15:restartNumberingAfterBreak="0">
    <w:nsid w:val="417C7E11"/>
    <w:multiLevelType w:val="hybridMultilevel"/>
    <w:tmpl w:val="2724EC3A"/>
    <w:lvl w:ilvl="0" w:tplc="9DF2C1E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4D25FDF"/>
    <w:multiLevelType w:val="hybridMultilevel"/>
    <w:tmpl w:val="00921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A0D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B0DB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80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1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5" w15:restartNumberingAfterBreak="0">
    <w:nsid w:val="74CB5AF9"/>
    <w:multiLevelType w:val="hybridMultilevel"/>
    <w:tmpl w:val="7192625A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6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90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2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7FD73D62"/>
    <w:multiLevelType w:val="hybridMultilevel"/>
    <w:tmpl w:val="18E201D8"/>
    <w:lvl w:ilvl="0" w:tplc="D3841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9"/>
  </w:num>
  <w:num w:numId="6">
    <w:abstractNumId w:val="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</w:num>
  <w:num w:numId="12">
    <w:abstractNumId w:val="48"/>
  </w:num>
  <w:num w:numId="13">
    <w:abstractNumId w:val="14"/>
  </w:num>
  <w:num w:numId="14">
    <w:abstractNumId w:val="19"/>
  </w:num>
  <w:num w:numId="15">
    <w:abstractNumId w:val="50"/>
  </w:num>
  <w:num w:numId="16">
    <w:abstractNumId w:val="51"/>
  </w:num>
  <w:num w:numId="17">
    <w:abstractNumId w:val="87"/>
  </w:num>
  <w:num w:numId="18">
    <w:abstractNumId w:val="79"/>
  </w:num>
  <w:num w:numId="19">
    <w:abstractNumId w:val="71"/>
  </w:num>
  <w:num w:numId="20">
    <w:abstractNumId w:val="89"/>
  </w:num>
  <w:num w:numId="21">
    <w:abstractNumId w:val="91"/>
  </w:num>
  <w:num w:numId="22">
    <w:abstractNumId w:val="90"/>
  </w:num>
  <w:num w:numId="23">
    <w:abstractNumId w:val="81"/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7"/>
  </w:num>
  <w:num w:numId="26">
    <w:abstractNumId w:val="86"/>
  </w:num>
  <w:num w:numId="27">
    <w:abstractNumId w:val="64"/>
  </w:num>
  <w:num w:numId="28">
    <w:abstractNumId w:val="61"/>
  </w:num>
  <w:num w:numId="29">
    <w:abstractNumId w:val="52"/>
  </w:num>
  <w:num w:numId="30">
    <w:abstractNumId w:val="45"/>
  </w:num>
  <w:num w:numId="31">
    <w:abstractNumId w:val="76"/>
  </w:num>
  <w:num w:numId="32">
    <w:abstractNumId w:val="56"/>
  </w:num>
  <w:num w:numId="33">
    <w:abstractNumId w:val="74"/>
  </w:num>
  <w:num w:numId="34">
    <w:abstractNumId w:val="63"/>
  </w:num>
  <w:num w:numId="35">
    <w:abstractNumId w:val="43"/>
  </w:num>
  <w:num w:numId="36">
    <w:abstractNumId w:val="65"/>
  </w:num>
  <w:num w:numId="37">
    <w:abstractNumId w:val="62"/>
  </w:num>
  <w:num w:numId="38">
    <w:abstractNumId w:val="88"/>
  </w:num>
  <w:num w:numId="39">
    <w:abstractNumId w:val="69"/>
  </w:num>
  <w:num w:numId="40">
    <w:abstractNumId w:val="78"/>
  </w:num>
  <w:num w:numId="41">
    <w:abstractNumId w:val="82"/>
  </w:num>
  <w:num w:numId="42">
    <w:abstractNumId w:val="70"/>
  </w:num>
  <w:num w:numId="43">
    <w:abstractNumId w:val="41"/>
  </w:num>
  <w:num w:numId="44">
    <w:abstractNumId w:val="40"/>
  </w:num>
  <w:num w:numId="45">
    <w:abstractNumId w:val="47"/>
  </w:num>
  <w:num w:numId="46">
    <w:abstractNumId w:val="42"/>
  </w:num>
  <w:num w:numId="47">
    <w:abstractNumId w:val="66"/>
  </w:num>
  <w:num w:numId="48">
    <w:abstractNumId w:val="68"/>
  </w:num>
  <w:num w:numId="49">
    <w:abstractNumId w:val="49"/>
  </w:num>
  <w:num w:numId="50">
    <w:abstractNumId w:val="85"/>
  </w:num>
  <w:num w:numId="51">
    <w:abstractNumId w:val="67"/>
  </w:num>
  <w:num w:numId="52">
    <w:abstractNumId w:val="9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7F45"/>
    <w:rsid w:val="0001170F"/>
    <w:rsid w:val="00011DD1"/>
    <w:rsid w:val="00011FF1"/>
    <w:rsid w:val="00012322"/>
    <w:rsid w:val="00012744"/>
    <w:rsid w:val="000127CA"/>
    <w:rsid w:val="00012EA3"/>
    <w:rsid w:val="00013784"/>
    <w:rsid w:val="00013CB6"/>
    <w:rsid w:val="0001422B"/>
    <w:rsid w:val="00015798"/>
    <w:rsid w:val="000167C4"/>
    <w:rsid w:val="000200CD"/>
    <w:rsid w:val="00020E52"/>
    <w:rsid w:val="00022B99"/>
    <w:rsid w:val="00022C39"/>
    <w:rsid w:val="00023AFD"/>
    <w:rsid w:val="000240B9"/>
    <w:rsid w:val="0002456F"/>
    <w:rsid w:val="0002557C"/>
    <w:rsid w:val="00025A41"/>
    <w:rsid w:val="00025CE3"/>
    <w:rsid w:val="00025E6B"/>
    <w:rsid w:val="00027A24"/>
    <w:rsid w:val="00030138"/>
    <w:rsid w:val="00030398"/>
    <w:rsid w:val="00031EB5"/>
    <w:rsid w:val="00032103"/>
    <w:rsid w:val="00032932"/>
    <w:rsid w:val="00032F43"/>
    <w:rsid w:val="00033A6A"/>
    <w:rsid w:val="000340EF"/>
    <w:rsid w:val="000362F2"/>
    <w:rsid w:val="00037C85"/>
    <w:rsid w:val="00040379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2F14"/>
    <w:rsid w:val="0005357D"/>
    <w:rsid w:val="00053734"/>
    <w:rsid w:val="00053A50"/>
    <w:rsid w:val="000548EA"/>
    <w:rsid w:val="00054D2B"/>
    <w:rsid w:val="0005597F"/>
    <w:rsid w:val="00055B39"/>
    <w:rsid w:val="00055D70"/>
    <w:rsid w:val="00055E5D"/>
    <w:rsid w:val="00056273"/>
    <w:rsid w:val="00057727"/>
    <w:rsid w:val="000579A9"/>
    <w:rsid w:val="00060947"/>
    <w:rsid w:val="00061277"/>
    <w:rsid w:val="000630E1"/>
    <w:rsid w:val="00064516"/>
    <w:rsid w:val="00064FA3"/>
    <w:rsid w:val="00065CD2"/>
    <w:rsid w:val="0007011C"/>
    <w:rsid w:val="0007022E"/>
    <w:rsid w:val="00072530"/>
    <w:rsid w:val="00073755"/>
    <w:rsid w:val="000739F3"/>
    <w:rsid w:val="00073A6D"/>
    <w:rsid w:val="000744A9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0A17"/>
    <w:rsid w:val="000923EB"/>
    <w:rsid w:val="0009253B"/>
    <w:rsid w:val="00093017"/>
    <w:rsid w:val="00094821"/>
    <w:rsid w:val="000949D6"/>
    <w:rsid w:val="00095064"/>
    <w:rsid w:val="0009680E"/>
    <w:rsid w:val="00096E0D"/>
    <w:rsid w:val="00096E9F"/>
    <w:rsid w:val="00096F11"/>
    <w:rsid w:val="000974A9"/>
    <w:rsid w:val="000A04F8"/>
    <w:rsid w:val="000A0EA7"/>
    <w:rsid w:val="000A113D"/>
    <w:rsid w:val="000A159E"/>
    <w:rsid w:val="000A23A2"/>
    <w:rsid w:val="000A3D1A"/>
    <w:rsid w:val="000A4584"/>
    <w:rsid w:val="000A5488"/>
    <w:rsid w:val="000A5B3C"/>
    <w:rsid w:val="000A728E"/>
    <w:rsid w:val="000A7BD0"/>
    <w:rsid w:val="000B015C"/>
    <w:rsid w:val="000B15BC"/>
    <w:rsid w:val="000B2F04"/>
    <w:rsid w:val="000B3333"/>
    <w:rsid w:val="000B34E8"/>
    <w:rsid w:val="000B3C0C"/>
    <w:rsid w:val="000B64BB"/>
    <w:rsid w:val="000B6EAC"/>
    <w:rsid w:val="000C0153"/>
    <w:rsid w:val="000C0430"/>
    <w:rsid w:val="000C1506"/>
    <w:rsid w:val="000C267F"/>
    <w:rsid w:val="000C2B55"/>
    <w:rsid w:val="000C2E88"/>
    <w:rsid w:val="000C3C2B"/>
    <w:rsid w:val="000C4A8E"/>
    <w:rsid w:val="000C5551"/>
    <w:rsid w:val="000C59A4"/>
    <w:rsid w:val="000C5D21"/>
    <w:rsid w:val="000C6844"/>
    <w:rsid w:val="000C7071"/>
    <w:rsid w:val="000C7666"/>
    <w:rsid w:val="000D07AD"/>
    <w:rsid w:val="000D085A"/>
    <w:rsid w:val="000D0F23"/>
    <w:rsid w:val="000D1033"/>
    <w:rsid w:val="000D12EC"/>
    <w:rsid w:val="000D31AD"/>
    <w:rsid w:val="000D5BEF"/>
    <w:rsid w:val="000D6D0F"/>
    <w:rsid w:val="000D70CB"/>
    <w:rsid w:val="000D7BF9"/>
    <w:rsid w:val="000E0729"/>
    <w:rsid w:val="000E0C0E"/>
    <w:rsid w:val="000E41E0"/>
    <w:rsid w:val="000E4E67"/>
    <w:rsid w:val="000E5DBD"/>
    <w:rsid w:val="000E5E88"/>
    <w:rsid w:val="000E74B8"/>
    <w:rsid w:val="000E781E"/>
    <w:rsid w:val="000E7D80"/>
    <w:rsid w:val="000F10DD"/>
    <w:rsid w:val="000F200A"/>
    <w:rsid w:val="000F50E6"/>
    <w:rsid w:val="000F5924"/>
    <w:rsid w:val="000F5AFC"/>
    <w:rsid w:val="000F77B4"/>
    <w:rsid w:val="0010216B"/>
    <w:rsid w:val="00102383"/>
    <w:rsid w:val="00102865"/>
    <w:rsid w:val="0010413F"/>
    <w:rsid w:val="0010491A"/>
    <w:rsid w:val="00105E43"/>
    <w:rsid w:val="0010787F"/>
    <w:rsid w:val="0011076B"/>
    <w:rsid w:val="00111B69"/>
    <w:rsid w:val="00111DFD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4D8"/>
    <w:rsid w:val="0012175F"/>
    <w:rsid w:val="00123204"/>
    <w:rsid w:val="00124D78"/>
    <w:rsid w:val="001264EB"/>
    <w:rsid w:val="00126F75"/>
    <w:rsid w:val="001277C8"/>
    <w:rsid w:val="001278FD"/>
    <w:rsid w:val="00132464"/>
    <w:rsid w:val="00132572"/>
    <w:rsid w:val="001344D0"/>
    <w:rsid w:val="00137316"/>
    <w:rsid w:val="0013768F"/>
    <w:rsid w:val="00140873"/>
    <w:rsid w:val="0014198D"/>
    <w:rsid w:val="00141B19"/>
    <w:rsid w:val="00141FBC"/>
    <w:rsid w:val="00143A64"/>
    <w:rsid w:val="00144E0A"/>
    <w:rsid w:val="00147680"/>
    <w:rsid w:val="001503AA"/>
    <w:rsid w:val="00150B80"/>
    <w:rsid w:val="00151A94"/>
    <w:rsid w:val="0015224E"/>
    <w:rsid w:val="00152A05"/>
    <w:rsid w:val="00154111"/>
    <w:rsid w:val="001546C6"/>
    <w:rsid w:val="0015518E"/>
    <w:rsid w:val="00155DDD"/>
    <w:rsid w:val="0015618F"/>
    <w:rsid w:val="001576BB"/>
    <w:rsid w:val="00160347"/>
    <w:rsid w:val="001608E9"/>
    <w:rsid w:val="00163878"/>
    <w:rsid w:val="001646C5"/>
    <w:rsid w:val="0016548C"/>
    <w:rsid w:val="001670E5"/>
    <w:rsid w:val="001710BC"/>
    <w:rsid w:val="00171FB0"/>
    <w:rsid w:val="0017211E"/>
    <w:rsid w:val="00172268"/>
    <w:rsid w:val="0017367B"/>
    <w:rsid w:val="001743A2"/>
    <w:rsid w:val="00175FBE"/>
    <w:rsid w:val="001766A3"/>
    <w:rsid w:val="0017700A"/>
    <w:rsid w:val="00177680"/>
    <w:rsid w:val="00177915"/>
    <w:rsid w:val="00177B48"/>
    <w:rsid w:val="0018011B"/>
    <w:rsid w:val="00181E94"/>
    <w:rsid w:val="00181EF1"/>
    <w:rsid w:val="00183034"/>
    <w:rsid w:val="00183FEE"/>
    <w:rsid w:val="00184754"/>
    <w:rsid w:val="00185CAF"/>
    <w:rsid w:val="001863BD"/>
    <w:rsid w:val="0018672E"/>
    <w:rsid w:val="00187865"/>
    <w:rsid w:val="00190ABB"/>
    <w:rsid w:val="00191757"/>
    <w:rsid w:val="001917AD"/>
    <w:rsid w:val="00191C00"/>
    <w:rsid w:val="00191D72"/>
    <w:rsid w:val="00191F1C"/>
    <w:rsid w:val="00192887"/>
    <w:rsid w:val="0019333A"/>
    <w:rsid w:val="00193837"/>
    <w:rsid w:val="001941D6"/>
    <w:rsid w:val="001943C6"/>
    <w:rsid w:val="0019472D"/>
    <w:rsid w:val="00194F00"/>
    <w:rsid w:val="001963F4"/>
    <w:rsid w:val="001A11EA"/>
    <w:rsid w:val="001A2048"/>
    <w:rsid w:val="001A24CC"/>
    <w:rsid w:val="001A3FD3"/>
    <w:rsid w:val="001A6958"/>
    <w:rsid w:val="001A77DA"/>
    <w:rsid w:val="001B0210"/>
    <w:rsid w:val="001B0A3E"/>
    <w:rsid w:val="001B0FA8"/>
    <w:rsid w:val="001B11A3"/>
    <w:rsid w:val="001B1FC0"/>
    <w:rsid w:val="001B434F"/>
    <w:rsid w:val="001C0C6A"/>
    <w:rsid w:val="001C15C9"/>
    <w:rsid w:val="001C189B"/>
    <w:rsid w:val="001C1AC3"/>
    <w:rsid w:val="001C5F2D"/>
    <w:rsid w:val="001C63AC"/>
    <w:rsid w:val="001C65EA"/>
    <w:rsid w:val="001C69B0"/>
    <w:rsid w:val="001C7EF4"/>
    <w:rsid w:val="001C7F83"/>
    <w:rsid w:val="001D37C5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2539"/>
    <w:rsid w:val="002034A6"/>
    <w:rsid w:val="0020399D"/>
    <w:rsid w:val="002060B6"/>
    <w:rsid w:val="00206162"/>
    <w:rsid w:val="00206462"/>
    <w:rsid w:val="00206BA2"/>
    <w:rsid w:val="002071DD"/>
    <w:rsid w:val="002074C3"/>
    <w:rsid w:val="00211D17"/>
    <w:rsid w:val="00214898"/>
    <w:rsid w:val="002148EB"/>
    <w:rsid w:val="00214AFF"/>
    <w:rsid w:val="002151CA"/>
    <w:rsid w:val="00215D4E"/>
    <w:rsid w:val="0021649E"/>
    <w:rsid w:val="0021709F"/>
    <w:rsid w:val="0021768B"/>
    <w:rsid w:val="002178AE"/>
    <w:rsid w:val="00217B2A"/>
    <w:rsid w:val="002200CD"/>
    <w:rsid w:val="002209B3"/>
    <w:rsid w:val="00220DB7"/>
    <w:rsid w:val="00223703"/>
    <w:rsid w:val="00223A26"/>
    <w:rsid w:val="00223D6D"/>
    <w:rsid w:val="00226B49"/>
    <w:rsid w:val="00226DCD"/>
    <w:rsid w:val="00226FF7"/>
    <w:rsid w:val="0022763C"/>
    <w:rsid w:val="00230AB6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1F31"/>
    <w:rsid w:val="002430E8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0EA6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F35"/>
    <w:rsid w:val="002710A4"/>
    <w:rsid w:val="002720C6"/>
    <w:rsid w:val="00272D75"/>
    <w:rsid w:val="002730A9"/>
    <w:rsid w:val="002742E7"/>
    <w:rsid w:val="00274356"/>
    <w:rsid w:val="00274B03"/>
    <w:rsid w:val="00274C2D"/>
    <w:rsid w:val="00274D8E"/>
    <w:rsid w:val="00274EC1"/>
    <w:rsid w:val="002750C8"/>
    <w:rsid w:val="00276709"/>
    <w:rsid w:val="0027670A"/>
    <w:rsid w:val="00276BE1"/>
    <w:rsid w:val="00277C75"/>
    <w:rsid w:val="00280A75"/>
    <w:rsid w:val="002819C6"/>
    <w:rsid w:val="00283689"/>
    <w:rsid w:val="00284E18"/>
    <w:rsid w:val="00285455"/>
    <w:rsid w:val="00286052"/>
    <w:rsid w:val="00287100"/>
    <w:rsid w:val="002873B6"/>
    <w:rsid w:val="002907CA"/>
    <w:rsid w:val="00291945"/>
    <w:rsid w:val="00292D2E"/>
    <w:rsid w:val="00293398"/>
    <w:rsid w:val="00293DE4"/>
    <w:rsid w:val="00294906"/>
    <w:rsid w:val="00294A68"/>
    <w:rsid w:val="00296991"/>
    <w:rsid w:val="002971C3"/>
    <w:rsid w:val="002A32AB"/>
    <w:rsid w:val="002A3566"/>
    <w:rsid w:val="002A3FB3"/>
    <w:rsid w:val="002A5318"/>
    <w:rsid w:val="002A55B4"/>
    <w:rsid w:val="002A58D5"/>
    <w:rsid w:val="002A5C72"/>
    <w:rsid w:val="002A6353"/>
    <w:rsid w:val="002A637D"/>
    <w:rsid w:val="002A76CC"/>
    <w:rsid w:val="002B1EB7"/>
    <w:rsid w:val="002B29C0"/>
    <w:rsid w:val="002B4513"/>
    <w:rsid w:val="002B4578"/>
    <w:rsid w:val="002B6645"/>
    <w:rsid w:val="002B7702"/>
    <w:rsid w:val="002B7FB3"/>
    <w:rsid w:val="002C0F75"/>
    <w:rsid w:val="002C1260"/>
    <w:rsid w:val="002C4181"/>
    <w:rsid w:val="002C504C"/>
    <w:rsid w:val="002C5221"/>
    <w:rsid w:val="002C615D"/>
    <w:rsid w:val="002C67FE"/>
    <w:rsid w:val="002D0744"/>
    <w:rsid w:val="002D2925"/>
    <w:rsid w:val="002D31CD"/>
    <w:rsid w:val="002D5A3A"/>
    <w:rsid w:val="002D60B7"/>
    <w:rsid w:val="002D624B"/>
    <w:rsid w:val="002D7078"/>
    <w:rsid w:val="002E122E"/>
    <w:rsid w:val="002E19AE"/>
    <w:rsid w:val="002E1D09"/>
    <w:rsid w:val="002E1EC0"/>
    <w:rsid w:val="002E3AFA"/>
    <w:rsid w:val="002E55EA"/>
    <w:rsid w:val="002E635F"/>
    <w:rsid w:val="002E7140"/>
    <w:rsid w:val="002F0A8F"/>
    <w:rsid w:val="002F1739"/>
    <w:rsid w:val="002F2F49"/>
    <w:rsid w:val="002F4E2D"/>
    <w:rsid w:val="002F53EB"/>
    <w:rsid w:val="002F5635"/>
    <w:rsid w:val="002F6C7F"/>
    <w:rsid w:val="002F7188"/>
    <w:rsid w:val="0030163F"/>
    <w:rsid w:val="00301980"/>
    <w:rsid w:val="00301FC7"/>
    <w:rsid w:val="00302214"/>
    <w:rsid w:val="00302331"/>
    <w:rsid w:val="00302AEF"/>
    <w:rsid w:val="003054E0"/>
    <w:rsid w:val="003063DC"/>
    <w:rsid w:val="003068E8"/>
    <w:rsid w:val="00306B5E"/>
    <w:rsid w:val="00306F3B"/>
    <w:rsid w:val="0031194F"/>
    <w:rsid w:val="00311E22"/>
    <w:rsid w:val="003126DB"/>
    <w:rsid w:val="00312B43"/>
    <w:rsid w:val="0031303A"/>
    <w:rsid w:val="00313671"/>
    <w:rsid w:val="0031448A"/>
    <w:rsid w:val="00315295"/>
    <w:rsid w:val="00315E6A"/>
    <w:rsid w:val="00315E6C"/>
    <w:rsid w:val="00316FCE"/>
    <w:rsid w:val="00320820"/>
    <w:rsid w:val="00320ADD"/>
    <w:rsid w:val="0032274F"/>
    <w:rsid w:val="00322C29"/>
    <w:rsid w:val="00324358"/>
    <w:rsid w:val="003243FA"/>
    <w:rsid w:val="00326123"/>
    <w:rsid w:val="003268FC"/>
    <w:rsid w:val="00327CA3"/>
    <w:rsid w:val="00330D42"/>
    <w:rsid w:val="003323FF"/>
    <w:rsid w:val="0033284B"/>
    <w:rsid w:val="00334A36"/>
    <w:rsid w:val="00336586"/>
    <w:rsid w:val="00336BF1"/>
    <w:rsid w:val="00336DD3"/>
    <w:rsid w:val="003376B7"/>
    <w:rsid w:val="00337D6C"/>
    <w:rsid w:val="00343C7E"/>
    <w:rsid w:val="00343CC5"/>
    <w:rsid w:val="00343F5F"/>
    <w:rsid w:val="003461D0"/>
    <w:rsid w:val="00346F4F"/>
    <w:rsid w:val="00347271"/>
    <w:rsid w:val="00347B22"/>
    <w:rsid w:val="00350879"/>
    <w:rsid w:val="003508E6"/>
    <w:rsid w:val="003534D7"/>
    <w:rsid w:val="003536EB"/>
    <w:rsid w:val="00353774"/>
    <w:rsid w:val="00354DFA"/>
    <w:rsid w:val="00354F1F"/>
    <w:rsid w:val="00355094"/>
    <w:rsid w:val="00355420"/>
    <w:rsid w:val="00355EB4"/>
    <w:rsid w:val="00355FF1"/>
    <w:rsid w:val="00356628"/>
    <w:rsid w:val="00356A60"/>
    <w:rsid w:val="00360863"/>
    <w:rsid w:val="00360F3F"/>
    <w:rsid w:val="0036105F"/>
    <w:rsid w:val="00362346"/>
    <w:rsid w:val="00363AF0"/>
    <w:rsid w:val="003641C4"/>
    <w:rsid w:val="00367541"/>
    <w:rsid w:val="00367B47"/>
    <w:rsid w:val="003705E7"/>
    <w:rsid w:val="003706C3"/>
    <w:rsid w:val="003711AA"/>
    <w:rsid w:val="00371536"/>
    <w:rsid w:val="00371C1E"/>
    <w:rsid w:val="003725BB"/>
    <w:rsid w:val="003734A1"/>
    <w:rsid w:val="003741AC"/>
    <w:rsid w:val="003748D5"/>
    <w:rsid w:val="00374EAF"/>
    <w:rsid w:val="00375F65"/>
    <w:rsid w:val="00375FCC"/>
    <w:rsid w:val="00376FB2"/>
    <w:rsid w:val="003800B4"/>
    <w:rsid w:val="0038094D"/>
    <w:rsid w:val="00381691"/>
    <w:rsid w:val="003822FD"/>
    <w:rsid w:val="003825CE"/>
    <w:rsid w:val="00387575"/>
    <w:rsid w:val="00387F86"/>
    <w:rsid w:val="00390093"/>
    <w:rsid w:val="00390FA7"/>
    <w:rsid w:val="003913B9"/>
    <w:rsid w:val="00391645"/>
    <w:rsid w:val="00391669"/>
    <w:rsid w:val="00392F35"/>
    <w:rsid w:val="00393399"/>
    <w:rsid w:val="00393933"/>
    <w:rsid w:val="00394042"/>
    <w:rsid w:val="00394641"/>
    <w:rsid w:val="00395FA1"/>
    <w:rsid w:val="003975E6"/>
    <w:rsid w:val="003A089D"/>
    <w:rsid w:val="003A131F"/>
    <w:rsid w:val="003A19CD"/>
    <w:rsid w:val="003A1F7C"/>
    <w:rsid w:val="003A2E2E"/>
    <w:rsid w:val="003A3BFC"/>
    <w:rsid w:val="003A3CF6"/>
    <w:rsid w:val="003A4B26"/>
    <w:rsid w:val="003A5216"/>
    <w:rsid w:val="003A67F4"/>
    <w:rsid w:val="003B06FC"/>
    <w:rsid w:val="003B0E1B"/>
    <w:rsid w:val="003B1523"/>
    <w:rsid w:val="003B28EA"/>
    <w:rsid w:val="003B2CAD"/>
    <w:rsid w:val="003B6738"/>
    <w:rsid w:val="003B6903"/>
    <w:rsid w:val="003B7EBB"/>
    <w:rsid w:val="003C08E2"/>
    <w:rsid w:val="003C0D73"/>
    <w:rsid w:val="003C1CA1"/>
    <w:rsid w:val="003C2E83"/>
    <w:rsid w:val="003C51A3"/>
    <w:rsid w:val="003C76E2"/>
    <w:rsid w:val="003C7A62"/>
    <w:rsid w:val="003D0582"/>
    <w:rsid w:val="003D2858"/>
    <w:rsid w:val="003D402A"/>
    <w:rsid w:val="003D631C"/>
    <w:rsid w:val="003E0008"/>
    <w:rsid w:val="003E15B7"/>
    <w:rsid w:val="003E16FC"/>
    <w:rsid w:val="003E206D"/>
    <w:rsid w:val="003E2AE3"/>
    <w:rsid w:val="003E2EF5"/>
    <w:rsid w:val="003E3951"/>
    <w:rsid w:val="003E556B"/>
    <w:rsid w:val="003E59D0"/>
    <w:rsid w:val="003E6483"/>
    <w:rsid w:val="003E7D69"/>
    <w:rsid w:val="003F1572"/>
    <w:rsid w:val="003F1635"/>
    <w:rsid w:val="003F1996"/>
    <w:rsid w:val="003F1AC5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3ED5"/>
    <w:rsid w:val="00405CF2"/>
    <w:rsid w:val="004102C1"/>
    <w:rsid w:val="00410AC5"/>
    <w:rsid w:val="00410C2A"/>
    <w:rsid w:val="00411961"/>
    <w:rsid w:val="00411FD3"/>
    <w:rsid w:val="0041229D"/>
    <w:rsid w:val="00412E04"/>
    <w:rsid w:val="0041444E"/>
    <w:rsid w:val="004149EF"/>
    <w:rsid w:val="00415030"/>
    <w:rsid w:val="00415789"/>
    <w:rsid w:val="00415810"/>
    <w:rsid w:val="004158EA"/>
    <w:rsid w:val="00415A9A"/>
    <w:rsid w:val="00415AA0"/>
    <w:rsid w:val="00416117"/>
    <w:rsid w:val="00417011"/>
    <w:rsid w:val="00417404"/>
    <w:rsid w:val="00417B8B"/>
    <w:rsid w:val="004208C1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0F3C"/>
    <w:rsid w:val="004325C5"/>
    <w:rsid w:val="004336BA"/>
    <w:rsid w:val="00433EA1"/>
    <w:rsid w:val="0043461B"/>
    <w:rsid w:val="0043469D"/>
    <w:rsid w:val="00435756"/>
    <w:rsid w:val="004359FF"/>
    <w:rsid w:val="0043697F"/>
    <w:rsid w:val="00440709"/>
    <w:rsid w:val="004411C4"/>
    <w:rsid w:val="0044191B"/>
    <w:rsid w:val="00441D7B"/>
    <w:rsid w:val="00441FC8"/>
    <w:rsid w:val="0044310D"/>
    <w:rsid w:val="00445BC7"/>
    <w:rsid w:val="00445EAA"/>
    <w:rsid w:val="004464C0"/>
    <w:rsid w:val="00446DDE"/>
    <w:rsid w:val="00446F39"/>
    <w:rsid w:val="00450FCA"/>
    <w:rsid w:val="00451793"/>
    <w:rsid w:val="00452888"/>
    <w:rsid w:val="00454D07"/>
    <w:rsid w:val="0045669D"/>
    <w:rsid w:val="004600C5"/>
    <w:rsid w:val="004601D5"/>
    <w:rsid w:val="0046034F"/>
    <w:rsid w:val="0046045E"/>
    <w:rsid w:val="004608D3"/>
    <w:rsid w:val="00462126"/>
    <w:rsid w:val="00462DD0"/>
    <w:rsid w:val="00463E6C"/>
    <w:rsid w:val="004642F6"/>
    <w:rsid w:val="00465CB3"/>
    <w:rsid w:val="0046701F"/>
    <w:rsid w:val="00470513"/>
    <w:rsid w:val="00470F7E"/>
    <w:rsid w:val="00470FCE"/>
    <w:rsid w:val="004728E7"/>
    <w:rsid w:val="00474298"/>
    <w:rsid w:val="00474B68"/>
    <w:rsid w:val="00476168"/>
    <w:rsid w:val="0047672D"/>
    <w:rsid w:val="00476D36"/>
    <w:rsid w:val="00477217"/>
    <w:rsid w:val="0047721F"/>
    <w:rsid w:val="004776CC"/>
    <w:rsid w:val="004778B2"/>
    <w:rsid w:val="004802AE"/>
    <w:rsid w:val="00481347"/>
    <w:rsid w:val="00481B2F"/>
    <w:rsid w:val="00481D48"/>
    <w:rsid w:val="00481D4C"/>
    <w:rsid w:val="00482ED5"/>
    <w:rsid w:val="00483FB3"/>
    <w:rsid w:val="00485948"/>
    <w:rsid w:val="00485F2B"/>
    <w:rsid w:val="00486E9F"/>
    <w:rsid w:val="004877B5"/>
    <w:rsid w:val="00490C10"/>
    <w:rsid w:val="00490F80"/>
    <w:rsid w:val="00491A97"/>
    <w:rsid w:val="00492109"/>
    <w:rsid w:val="0049217F"/>
    <w:rsid w:val="00494340"/>
    <w:rsid w:val="00495726"/>
    <w:rsid w:val="00496167"/>
    <w:rsid w:val="004969F8"/>
    <w:rsid w:val="0049779E"/>
    <w:rsid w:val="00497EFC"/>
    <w:rsid w:val="004A0007"/>
    <w:rsid w:val="004A0312"/>
    <w:rsid w:val="004A07D1"/>
    <w:rsid w:val="004A1196"/>
    <w:rsid w:val="004A18D2"/>
    <w:rsid w:val="004A2E61"/>
    <w:rsid w:val="004A2F83"/>
    <w:rsid w:val="004A38DA"/>
    <w:rsid w:val="004A4735"/>
    <w:rsid w:val="004A4FF7"/>
    <w:rsid w:val="004A5CBA"/>
    <w:rsid w:val="004A5E2F"/>
    <w:rsid w:val="004A665F"/>
    <w:rsid w:val="004A6E66"/>
    <w:rsid w:val="004B070C"/>
    <w:rsid w:val="004B38F3"/>
    <w:rsid w:val="004B4CE4"/>
    <w:rsid w:val="004B547F"/>
    <w:rsid w:val="004B6AF2"/>
    <w:rsid w:val="004B6B1E"/>
    <w:rsid w:val="004C01E2"/>
    <w:rsid w:val="004C097D"/>
    <w:rsid w:val="004C138F"/>
    <w:rsid w:val="004C1638"/>
    <w:rsid w:val="004C20DF"/>
    <w:rsid w:val="004C2494"/>
    <w:rsid w:val="004C2EC2"/>
    <w:rsid w:val="004C3708"/>
    <w:rsid w:val="004C4B16"/>
    <w:rsid w:val="004C6ED2"/>
    <w:rsid w:val="004C6F1F"/>
    <w:rsid w:val="004C7B1E"/>
    <w:rsid w:val="004D0C21"/>
    <w:rsid w:val="004D14FF"/>
    <w:rsid w:val="004D1DF6"/>
    <w:rsid w:val="004D3E42"/>
    <w:rsid w:val="004D5196"/>
    <w:rsid w:val="004D5822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ADE"/>
    <w:rsid w:val="004E4BF0"/>
    <w:rsid w:val="004E51A9"/>
    <w:rsid w:val="004E5AC5"/>
    <w:rsid w:val="004E5E27"/>
    <w:rsid w:val="004E7749"/>
    <w:rsid w:val="004F0278"/>
    <w:rsid w:val="004F0896"/>
    <w:rsid w:val="004F13D6"/>
    <w:rsid w:val="004F17CA"/>
    <w:rsid w:val="004F1AA5"/>
    <w:rsid w:val="004F231D"/>
    <w:rsid w:val="004F27C5"/>
    <w:rsid w:val="004F31D0"/>
    <w:rsid w:val="004F49CA"/>
    <w:rsid w:val="004F4C3F"/>
    <w:rsid w:val="0050121C"/>
    <w:rsid w:val="0050127E"/>
    <w:rsid w:val="00501295"/>
    <w:rsid w:val="00503575"/>
    <w:rsid w:val="00503A29"/>
    <w:rsid w:val="00504C12"/>
    <w:rsid w:val="00505A2C"/>
    <w:rsid w:val="005060F4"/>
    <w:rsid w:val="00507CD4"/>
    <w:rsid w:val="00510287"/>
    <w:rsid w:val="005112ED"/>
    <w:rsid w:val="00513B9C"/>
    <w:rsid w:val="005140CC"/>
    <w:rsid w:val="00516C21"/>
    <w:rsid w:val="00517162"/>
    <w:rsid w:val="0052205B"/>
    <w:rsid w:val="005224DE"/>
    <w:rsid w:val="005226B7"/>
    <w:rsid w:val="00523256"/>
    <w:rsid w:val="00523962"/>
    <w:rsid w:val="00524CE6"/>
    <w:rsid w:val="00525549"/>
    <w:rsid w:val="00526509"/>
    <w:rsid w:val="005276E0"/>
    <w:rsid w:val="005303EF"/>
    <w:rsid w:val="00530B13"/>
    <w:rsid w:val="00530C28"/>
    <w:rsid w:val="005321AC"/>
    <w:rsid w:val="0053337B"/>
    <w:rsid w:val="00534619"/>
    <w:rsid w:val="00534CF3"/>
    <w:rsid w:val="0053519F"/>
    <w:rsid w:val="00536935"/>
    <w:rsid w:val="00537672"/>
    <w:rsid w:val="00543173"/>
    <w:rsid w:val="00543C6F"/>
    <w:rsid w:val="00543D4A"/>
    <w:rsid w:val="0054420D"/>
    <w:rsid w:val="00544749"/>
    <w:rsid w:val="00544E67"/>
    <w:rsid w:val="005508DC"/>
    <w:rsid w:val="0055488D"/>
    <w:rsid w:val="00554C81"/>
    <w:rsid w:val="00554F9B"/>
    <w:rsid w:val="0055508C"/>
    <w:rsid w:val="0055641F"/>
    <w:rsid w:val="00557AE0"/>
    <w:rsid w:val="005602BA"/>
    <w:rsid w:val="00560646"/>
    <w:rsid w:val="0056104F"/>
    <w:rsid w:val="00561DDC"/>
    <w:rsid w:val="00562C10"/>
    <w:rsid w:val="0056377E"/>
    <w:rsid w:val="00563E75"/>
    <w:rsid w:val="005647C7"/>
    <w:rsid w:val="00564D50"/>
    <w:rsid w:val="00565F3B"/>
    <w:rsid w:val="00566D90"/>
    <w:rsid w:val="0056770C"/>
    <w:rsid w:val="0057057D"/>
    <w:rsid w:val="005708C3"/>
    <w:rsid w:val="00570AB9"/>
    <w:rsid w:val="00570F9E"/>
    <w:rsid w:val="0057171B"/>
    <w:rsid w:val="00571F92"/>
    <w:rsid w:val="00572A92"/>
    <w:rsid w:val="0057324C"/>
    <w:rsid w:val="0057411A"/>
    <w:rsid w:val="0057549E"/>
    <w:rsid w:val="005762BC"/>
    <w:rsid w:val="00576507"/>
    <w:rsid w:val="005778A8"/>
    <w:rsid w:val="00577C50"/>
    <w:rsid w:val="00580247"/>
    <w:rsid w:val="00581FDF"/>
    <w:rsid w:val="00582069"/>
    <w:rsid w:val="0058366B"/>
    <w:rsid w:val="00583E49"/>
    <w:rsid w:val="00583F4D"/>
    <w:rsid w:val="00584221"/>
    <w:rsid w:val="00584CDA"/>
    <w:rsid w:val="00584DD4"/>
    <w:rsid w:val="005853B8"/>
    <w:rsid w:val="00587932"/>
    <w:rsid w:val="00590843"/>
    <w:rsid w:val="00590F25"/>
    <w:rsid w:val="005912CB"/>
    <w:rsid w:val="0059203B"/>
    <w:rsid w:val="0059277F"/>
    <w:rsid w:val="00592B54"/>
    <w:rsid w:val="00593A26"/>
    <w:rsid w:val="005942AA"/>
    <w:rsid w:val="005943FB"/>
    <w:rsid w:val="00594599"/>
    <w:rsid w:val="00595720"/>
    <w:rsid w:val="00595EEC"/>
    <w:rsid w:val="00596D63"/>
    <w:rsid w:val="00597970"/>
    <w:rsid w:val="00597A5D"/>
    <w:rsid w:val="005A017F"/>
    <w:rsid w:val="005A0ADE"/>
    <w:rsid w:val="005A143C"/>
    <w:rsid w:val="005A1485"/>
    <w:rsid w:val="005A33CB"/>
    <w:rsid w:val="005A5253"/>
    <w:rsid w:val="005A601B"/>
    <w:rsid w:val="005A6068"/>
    <w:rsid w:val="005B122D"/>
    <w:rsid w:val="005B19E1"/>
    <w:rsid w:val="005B3419"/>
    <w:rsid w:val="005B44F7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C70BC"/>
    <w:rsid w:val="005C7C79"/>
    <w:rsid w:val="005D0757"/>
    <w:rsid w:val="005D12BB"/>
    <w:rsid w:val="005D1678"/>
    <w:rsid w:val="005D2B3A"/>
    <w:rsid w:val="005D3057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D25"/>
    <w:rsid w:val="005E5D7B"/>
    <w:rsid w:val="005E67B2"/>
    <w:rsid w:val="005E69A4"/>
    <w:rsid w:val="005F03BC"/>
    <w:rsid w:val="005F18C6"/>
    <w:rsid w:val="005F2C0C"/>
    <w:rsid w:val="005F2DC6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4C6A"/>
    <w:rsid w:val="00605816"/>
    <w:rsid w:val="00610CCA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F85"/>
    <w:rsid w:val="00620259"/>
    <w:rsid w:val="0062050E"/>
    <w:rsid w:val="00621092"/>
    <w:rsid w:val="006220C9"/>
    <w:rsid w:val="00622327"/>
    <w:rsid w:val="00622AEB"/>
    <w:rsid w:val="00625370"/>
    <w:rsid w:val="00625445"/>
    <w:rsid w:val="00626921"/>
    <w:rsid w:val="00626DAC"/>
    <w:rsid w:val="00627AEE"/>
    <w:rsid w:val="0063076E"/>
    <w:rsid w:val="00630BCF"/>
    <w:rsid w:val="00631D70"/>
    <w:rsid w:val="00632368"/>
    <w:rsid w:val="00632912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0A67"/>
    <w:rsid w:val="006521BE"/>
    <w:rsid w:val="0065234A"/>
    <w:rsid w:val="00653CA7"/>
    <w:rsid w:val="00654C5D"/>
    <w:rsid w:val="00655493"/>
    <w:rsid w:val="00655A47"/>
    <w:rsid w:val="00656B30"/>
    <w:rsid w:val="006577BD"/>
    <w:rsid w:val="00657F46"/>
    <w:rsid w:val="00661606"/>
    <w:rsid w:val="0066163B"/>
    <w:rsid w:val="006630F3"/>
    <w:rsid w:val="006643F4"/>
    <w:rsid w:val="00664DA9"/>
    <w:rsid w:val="00665BED"/>
    <w:rsid w:val="0066661D"/>
    <w:rsid w:val="00667385"/>
    <w:rsid w:val="00670D6C"/>
    <w:rsid w:val="00670E8B"/>
    <w:rsid w:val="00671604"/>
    <w:rsid w:val="00671EB7"/>
    <w:rsid w:val="0067456E"/>
    <w:rsid w:val="0067469F"/>
    <w:rsid w:val="00674F03"/>
    <w:rsid w:val="00676285"/>
    <w:rsid w:val="006766ED"/>
    <w:rsid w:val="00676A15"/>
    <w:rsid w:val="00676A35"/>
    <w:rsid w:val="006815ED"/>
    <w:rsid w:val="0068354C"/>
    <w:rsid w:val="00683970"/>
    <w:rsid w:val="00684BAE"/>
    <w:rsid w:val="0068513D"/>
    <w:rsid w:val="0068705C"/>
    <w:rsid w:val="006871F5"/>
    <w:rsid w:val="00687338"/>
    <w:rsid w:val="00690EB9"/>
    <w:rsid w:val="006913A0"/>
    <w:rsid w:val="00692263"/>
    <w:rsid w:val="00693191"/>
    <w:rsid w:val="00693366"/>
    <w:rsid w:val="0069450E"/>
    <w:rsid w:val="00694937"/>
    <w:rsid w:val="00695447"/>
    <w:rsid w:val="006956E5"/>
    <w:rsid w:val="00695E36"/>
    <w:rsid w:val="006963D8"/>
    <w:rsid w:val="0069692F"/>
    <w:rsid w:val="00696943"/>
    <w:rsid w:val="006A0681"/>
    <w:rsid w:val="006A1300"/>
    <w:rsid w:val="006A21FC"/>
    <w:rsid w:val="006A24C1"/>
    <w:rsid w:val="006A27A9"/>
    <w:rsid w:val="006A3758"/>
    <w:rsid w:val="006A4164"/>
    <w:rsid w:val="006A54C3"/>
    <w:rsid w:val="006A55FE"/>
    <w:rsid w:val="006A73BF"/>
    <w:rsid w:val="006A7ECC"/>
    <w:rsid w:val="006B4933"/>
    <w:rsid w:val="006B594A"/>
    <w:rsid w:val="006B6D9D"/>
    <w:rsid w:val="006C0228"/>
    <w:rsid w:val="006C10DF"/>
    <w:rsid w:val="006C2F11"/>
    <w:rsid w:val="006C5763"/>
    <w:rsid w:val="006C586A"/>
    <w:rsid w:val="006C595A"/>
    <w:rsid w:val="006C620A"/>
    <w:rsid w:val="006C779C"/>
    <w:rsid w:val="006D156B"/>
    <w:rsid w:val="006D174B"/>
    <w:rsid w:val="006D37F9"/>
    <w:rsid w:val="006D6594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64D"/>
    <w:rsid w:val="006E6C9B"/>
    <w:rsid w:val="006E6E94"/>
    <w:rsid w:val="006E6EFE"/>
    <w:rsid w:val="006E76DC"/>
    <w:rsid w:val="006E7F6B"/>
    <w:rsid w:val="006F2C0D"/>
    <w:rsid w:val="006F3076"/>
    <w:rsid w:val="006F47F1"/>
    <w:rsid w:val="006F5B7F"/>
    <w:rsid w:val="006F5C10"/>
    <w:rsid w:val="006F6311"/>
    <w:rsid w:val="006F746E"/>
    <w:rsid w:val="00700345"/>
    <w:rsid w:val="007004B5"/>
    <w:rsid w:val="00700527"/>
    <w:rsid w:val="00701356"/>
    <w:rsid w:val="0070180D"/>
    <w:rsid w:val="00702088"/>
    <w:rsid w:val="00703A3E"/>
    <w:rsid w:val="00704360"/>
    <w:rsid w:val="0070451D"/>
    <w:rsid w:val="00706C00"/>
    <w:rsid w:val="00707809"/>
    <w:rsid w:val="007117F9"/>
    <w:rsid w:val="007118C8"/>
    <w:rsid w:val="00711975"/>
    <w:rsid w:val="007124DE"/>
    <w:rsid w:val="00712551"/>
    <w:rsid w:val="00712759"/>
    <w:rsid w:val="007137F2"/>
    <w:rsid w:val="00715D0E"/>
    <w:rsid w:val="007170AD"/>
    <w:rsid w:val="007175E2"/>
    <w:rsid w:val="00720226"/>
    <w:rsid w:val="00720352"/>
    <w:rsid w:val="00720428"/>
    <w:rsid w:val="007205AA"/>
    <w:rsid w:val="00720D27"/>
    <w:rsid w:val="00722A68"/>
    <w:rsid w:val="007245C7"/>
    <w:rsid w:val="0072622D"/>
    <w:rsid w:val="007267EE"/>
    <w:rsid w:val="0072692A"/>
    <w:rsid w:val="00730917"/>
    <w:rsid w:val="00730C89"/>
    <w:rsid w:val="00731B0D"/>
    <w:rsid w:val="0073433B"/>
    <w:rsid w:val="0073518C"/>
    <w:rsid w:val="00735232"/>
    <w:rsid w:val="00735544"/>
    <w:rsid w:val="00735FBE"/>
    <w:rsid w:val="007362AA"/>
    <w:rsid w:val="00736C51"/>
    <w:rsid w:val="00736E29"/>
    <w:rsid w:val="00737FD7"/>
    <w:rsid w:val="00740CE4"/>
    <w:rsid w:val="007410F1"/>
    <w:rsid w:val="00741301"/>
    <w:rsid w:val="00743A84"/>
    <w:rsid w:val="00744A73"/>
    <w:rsid w:val="00745A1A"/>
    <w:rsid w:val="007460E7"/>
    <w:rsid w:val="007469C2"/>
    <w:rsid w:val="00747065"/>
    <w:rsid w:val="007511E4"/>
    <w:rsid w:val="00751670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0635"/>
    <w:rsid w:val="00763285"/>
    <w:rsid w:val="00764003"/>
    <w:rsid w:val="00764392"/>
    <w:rsid w:val="00765EC1"/>
    <w:rsid w:val="00766E16"/>
    <w:rsid w:val="00767095"/>
    <w:rsid w:val="00770833"/>
    <w:rsid w:val="00771CBE"/>
    <w:rsid w:val="007723E6"/>
    <w:rsid w:val="00774265"/>
    <w:rsid w:val="00776477"/>
    <w:rsid w:val="007767D9"/>
    <w:rsid w:val="00776CB1"/>
    <w:rsid w:val="00776D56"/>
    <w:rsid w:val="0077701F"/>
    <w:rsid w:val="00777041"/>
    <w:rsid w:val="00777BFF"/>
    <w:rsid w:val="00777E72"/>
    <w:rsid w:val="00780BB5"/>
    <w:rsid w:val="00782B4F"/>
    <w:rsid w:val="00782BAE"/>
    <w:rsid w:val="007831E4"/>
    <w:rsid w:val="007835D9"/>
    <w:rsid w:val="00784FD2"/>
    <w:rsid w:val="0078643E"/>
    <w:rsid w:val="00787CAB"/>
    <w:rsid w:val="00787D5C"/>
    <w:rsid w:val="0079188D"/>
    <w:rsid w:val="0079242B"/>
    <w:rsid w:val="00792710"/>
    <w:rsid w:val="00794140"/>
    <w:rsid w:val="00796AA6"/>
    <w:rsid w:val="007A0A1D"/>
    <w:rsid w:val="007A1947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A24"/>
    <w:rsid w:val="007B4C3F"/>
    <w:rsid w:val="007C0894"/>
    <w:rsid w:val="007C0F7B"/>
    <w:rsid w:val="007C21AE"/>
    <w:rsid w:val="007C324E"/>
    <w:rsid w:val="007C3E44"/>
    <w:rsid w:val="007C521D"/>
    <w:rsid w:val="007C53A0"/>
    <w:rsid w:val="007C5A9E"/>
    <w:rsid w:val="007C6DF5"/>
    <w:rsid w:val="007D10AA"/>
    <w:rsid w:val="007D1377"/>
    <w:rsid w:val="007D29AC"/>
    <w:rsid w:val="007D36CB"/>
    <w:rsid w:val="007D3C74"/>
    <w:rsid w:val="007D4FA6"/>
    <w:rsid w:val="007D5373"/>
    <w:rsid w:val="007E1D6E"/>
    <w:rsid w:val="007E336F"/>
    <w:rsid w:val="007E4A06"/>
    <w:rsid w:val="007E5389"/>
    <w:rsid w:val="007E5B64"/>
    <w:rsid w:val="007E60E7"/>
    <w:rsid w:val="007E64A9"/>
    <w:rsid w:val="007E71A7"/>
    <w:rsid w:val="007F1DB9"/>
    <w:rsid w:val="007F2484"/>
    <w:rsid w:val="007F274D"/>
    <w:rsid w:val="007F33A5"/>
    <w:rsid w:val="007F4896"/>
    <w:rsid w:val="007F4D9E"/>
    <w:rsid w:val="007F4E2C"/>
    <w:rsid w:val="007F55AF"/>
    <w:rsid w:val="007F55CE"/>
    <w:rsid w:val="007F6CC3"/>
    <w:rsid w:val="007F6F2C"/>
    <w:rsid w:val="007F726E"/>
    <w:rsid w:val="007F75CB"/>
    <w:rsid w:val="007F79AA"/>
    <w:rsid w:val="007F7F15"/>
    <w:rsid w:val="00801A54"/>
    <w:rsid w:val="008027AA"/>
    <w:rsid w:val="008051B6"/>
    <w:rsid w:val="00806896"/>
    <w:rsid w:val="008070C6"/>
    <w:rsid w:val="00807BDF"/>
    <w:rsid w:val="00811078"/>
    <w:rsid w:val="00812BFB"/>
    <w:rsid w:val="00812FE8"/>
    <w:rsid w:val="00815C28"/>
    <w:rsid w:val="00817A3A"/>
    <w:rsid w:val="00822754"/>
    <w:rsid w:val="0082554A"/>
    <w:rsid w:val="00825B91"/>
    <w:rsid w:val="00825C74"/>
    <w:rsid w:val="00827FC7"/>
    <w:rsid w:val="008301B8"/>
    <w:rsid w:val="008311D5"/>
    <w:rsid w:val="00831444"/>
    <w:rsid w:val="00832DA0"/>
    <w:rsid w:val="00836619"/>
    <w:rsid w:val="00837080"/>
    <w:rsid w:val="008370F4"/>
    <w:rsid w:val="00843803"/>
    <w:rsid w:val="008439F6"/>
    <w:rsid w:val="008439F8"/>
    <w:rsid w:val="0084456A"/>
    <w:rsid w:val="00845E90"/>
    <w:rsid w:val="00846849"/>
    <w:rsid w:val="0084753E"/>
    <w:rsid w:val="008512C3"/>
    <w:rsid w:val="00851849"/>
    <w:rsid w:val="00851B86"/>
    <w:rsid w:val="008528EF"/>
    <w:rsid w:val="0085355C"/>
    <w:rsid w:val="00854FE7"/>
    <w:rsid w:val="0085592C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694D"/>
    <w:rsid w:val="00877F58"/>
    <w:rsid w:val="008804DA"/>
    <w:rsid w:val="00880538"/>
    <w:rsid w:val="00880AA9"/>
    <w:rsid w:val="00880B09"/>
    <w:rsid w:val="00881807"/>
    <w:rsid w:val="008821CD"/>
    <w:rsid w:val="00882CE3"/>
    <w:rsid w:val="008830DF"/>
    <w:rsid w:val="00883574"/>
    <w:rsid w:val="00884172"/>
    <w:rsid w:val="00885400"/>
    <w:rsid w:val="008856E6"/>
    <w:rsid w:val="00887160"/>
    <w:rsid w:val="00890583"/>
    <w:rsid w:val="0089074C"/>
    <w:rsid w:val="0089090D"/>
    <w:rsid w:val="00892B2A"/>
    <w:rsid w:val="00893A63"/>
    <w:rsid w:val="00894286"/>
    <w:rsid w:val="0089465D"/>
    <w:rsid w:val="008972C8"/>
    <w:rsid w:val="0089766F"/>
    <w:rsid w:val="008A05D1"/>
    <w:rsid w:val="008A0844"/>
    <w:rsid w:val="008A2AFB"/>
    <w:rsid w:val="008A2F37"/>
    <w:rsid w:val="008A3274"/>
    <w:rsid w:val="008A4CCA"/>
    <w:rsid w:val="008A57F6"/>
    <w:rsid w:val="008A5EB6"/>
    <w:rsid w:val="008A6B63"/>
    <w:rsid w:val="008A727D"/>
    <w:rsid w:val="008A78CB"/>
    <w:rsid w:val="008A7C23"/>
    <w:rsid w:val="008A7F0D"/>
    <w:rsid w:val="008B05AC"/>
    <w:rsid w:val="008B0FEA"/>
    <w:rsid w:val="008B142A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2EFD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1D1E"/>
    <w:rsid w:val="008E1DED"/>
    <w:rsid w:val="008E2936"/>
    <w:rsid w:val="008E2EA7"/>
    <w:rsid w:val="008E3394"/>
    <w:rsid w:val="008E4229"/>
    <w:rsid w:val="008E59EF"/>
    <w:rsid w:val="008E64A5"/>
    <w:rsid w:val="008E6A84"/>
    <w:rsid w:val="008E75C7"/>
    <w:rsid w:val="008E7E6E"/>
    <w:rsid w:val="008F025E"/>
    <w:rsid w:val="008F1913"/>
    <w:rsid w:val="008F24FC"/>
    <w:rsid w:val="008F2AD9"/>
    <w:rsid w:val="008F3F50"/>
    <w:rsid w:val="008F3F8B"/>
    <w:rsid w:val="008F4749"/>
    <w:rsid w:val="008F4EB6"/>
    <w:rsid w:val="008F5E4E"/>
    <w:rsid w:val="008F6179"/>
    <w:rsid w:val="008F78E5"/>
    <w:rsid w:val="008F78F8"/>
    <w:rsid w:val="008F7DC2"/>
    <w:rsid w:val="00900BBC"/>
    <w:rsid w:val="00901E43"/>
    <w:rsid w:val="00903096"/>
    <w:rsid w:val="00903516"/>
    <w:rsid w:val="00904FC2"/>
    <w:rsid w:val="00905367"/>
    <w:rsid w:val="0090566D"/>
    <w:rsid w:val="0090570F"/>
    <w:rsid w:val="009079FF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179B7"/>
    <w:rsid w:val="0092080F"/>
    <w:rsid w:val="00920945"/>
    <w:rsid w:val="00921037"/>
    <w:rsid w:val="009217EF"/>
    <w:rsid w:val="00922650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26F9"/>
    <w:rsid w:val="009437A0"/>
    <w:rsid w:val="00943ACF"/>
    <w:rsid w:val="009444BE"/>
    <w:rsid w:val="009452DA"/>
    <w:rsid w:val="0094538C"/>
    <w:rsid w:val="00945F90"/>
    <w:rsid w:val="00947270"/>
    <w:rsid w:val="0095022E"/>
    <w:rsid w:val="00950818"/>
    <w:rsid w:val="00951054"/>
    <w:rsid w:val="009513AC"/>
    <w:rsid w:val="00951460"/>
    <w:rsid w:val="00955551"/>
    <w:rsid w:val="009557A8"/>
    <w:rsid w:val="00956600"/>
    <w:rsid w:val="009578F3"/>
    <w:rsid w:val="00960392"/>
    <w:rsid w:val="00960925"/>
    <w:rsid w:val="00960A33"/>
    <w:rsid w:val="00960C78"/>
    <w:rsid w:val="00960D18"/>
    <w:rsid w:val="0096269A"/>
    <w:rsid w:val="00962A77"/>
    <w:rsid w:val="00962F57"/>
    <w:rsid w:val="009637F9"/>
    <w:rsid w:val="00963F09"/>
    <w:rsid w:val="0096728E"/>
    <w:rsid w:val="009675C7"/>
    <w:rsid w:val="009700F5"/>
    <w:rsid w:val="00972B11"/>
    <w:rsid w:val="00973013"/>
    <w:rsid w:val="009734C2"/>
    <w:rsid w:val="009742C4"/>
    <w:rsid w:val="00974603"/>
    <w:rsid w:val="00974D3F"/>
    <w:rsid w:val="00975B6D"/>
    <w:rsid w:val="00976A3B"/>
    <w:rsid w:val="009805DE"/>
    <w:rsid w:val="00980F29"/>
    <w:rsid w:val="009814F8"/>
    <w:rsid w:val="00981636"/>
    <w:rsid w:val="0098245E"/>
    <w:rsid w:val="00983259"/>
    <w:rsid w:val="00983AC2"/>
    <w:rsid w:val="00984DF9"/>
    <w:rsid w:val="0098592A"/>
    <w:rsid w:val="00986356"/>
    <w:rsid w:val="00987E83"/>
    <w:rsid w:val="00990A70"/>
    <w:rsid w:val="00990DEE"/>
    <w:rsid w:val="009912B5"/>
    <w:rsid w:val="00992980"/>
    <w:rsid w:val="00993261"/>
    <w:rsid w:val="00993E2E"/>
    <w:rsid w:val="00993E9A"/>
    <w:rsid w:val="00995206"/>
    <w:rsid w:val="009A0A37"/>
    <w:rsid w:val="009A10ED"/>
    <w:rsid w:val="009A3071"/>
    <w:rsid w:val="009A3D26"/>
    <w:rsid w:val="009A40C8"/>
    <w:rsid w:val="009A5520"/>
    <w:rsid w:val="009A66F3"/>
    <w:rsid w:val="009A69CD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C0239"/>
    <w:rsid w:val="009C2E2A"/>
    <w:rsid w:val="009C3153"/>
    <w:rsid w:val="009C3D35"/>
    <w:rsid w:val="009C48A7"/>
    <w:rsid w:val="009C54EF"/>
    <w:rsid w:val="009C585D"/>
    <w:rsid w:val="009C5FD1"/>
    <w:rsid w:val="009C72C5"/>
    <w:rsid w:val="009D079F"/>
    <w:rsid w:val="009D243C"/>
    <w:rsid w:val="009D2BBE"/>
    <w:rsid w:val="009D3DB6"/>
    <w:rsid w:val="009D459E"/>
    <w:rsid w:val="009D46FE"/>
    <w:rsid w:val="009D4B88"/>
    <w:rsid w:val="009D5461"/>
    <w:rsid w:val="009D6B62"/>
    <w:rsid w:val="009D70D6"/>
    <w:rsid w:val="009D7AD5"/>
    <w:rsid w:val="009E0040"/>
    <w:rsid w:val="009E0EC5"/>
    <w:rsid w:val="009E1E57"/>
    <w:rsid w:val="009E288A"/>
    <w:rsid w:val="009E2B6E"/>
    <w:rsid w:val="009E3995"/>
    <w:rsid w:val="009E4601"/>
    <w:rsid w:val="009E5711"/>
    <w:rsid w:val="009E630C"/>
    <w:rsid w:val="009E7C02"/>
    <w:rsid w:val="009F0C35"/>
    <w:rsid w:val="009F0DF1"/>
    <w:rsid w:val="009F1636"/>
    <w:rsid w:val="009F21CE"/>
    <w:rsid w:val="009F2351"/>
    <w:rsid w:val="009F3508"/>
    <w:rsid w:val="009F3B76"/>
    <w:rsid w:val="009F3CB8"/>
    <w:rsid w:val="009F510A"/>
    <w:rsid w:val="009F54FF"/>
    <w:rsid w:val="009F672F"/>
    <w:rsid w:val="009F67A0"/>
    <w:rsid w:val="009F7AFD"/>
    <w:rsid w:val="00A01175"/>
    <w:rsid w:val="00A017D0"/>
    <w:rsid w:val="00A0196C"/>
    <w:rsid w:val="00A01F8B"/>
    <w:rsid w:val="00A02668"/>
    <w:rsid w:val="00A0296D"/>
    <w:rsid w:val="00A029FA"/>
    <w:rsid w:val="00A03008"/>
    <w:rsid w:val="00A0610F"/>
    <w:rsid w:val="00A07462"/>
    <w:rsid w:val="00A07C48"/>
    <w:rsid w:val="00A1003D"/>
    <w:rsid w:val="00A10E6B"/>
    <w:rsid w:val="00A13F60"/>
    <w:rsid w:val="00A169F7"/>
    <w:rsid w:val="00A2040C"/>
    <w:rsid w:val="00A204D2"/>
    <w:rsid w:val="00A213DC"/>
    <w:rsid w:val="00A23FB6"/>
    <w:rsid w:val="00A25884"/>
    <w:rsid w:val="00A26150"/>
    <w:rsid w:val="00A2691C"/>
    <w:rsid w:val="00A269EF"/>
    <w:rsid w:val="00A2755E"/>
    <w:rsid w:val="00A279B4"/>
    <w:rsid w:val="00A27EB7"/>
    <w:rsid w:val="00A30230"/>
    <w:rsid w:val="00A31422"/>
    <w:rsid w:val="00A31CBD"/>
    <w:rsid w:val="00A326EE"/>
    <w:rsid w:val="00A32CD6"/>
    <w:rsid w:val="00A332C9"/>
    <w:rsid w:val="00A34734"/>
    <w:rsid w:val="00A34C1E"/>
    <w:rsid w:val="00A36DE6"/>
    <w:rsid w:val="00A37E31"/>
    <w:rsid w:val="00A40F2D"/>
    <w:rsid w:val="00A412E1"/>
    <w:rsid w:val="00A421D5"/>
    <w:rsid w:val="00A44ACC"/>
    <w:rsid w:val="00A452A6"/>
    <w:rsid w:val="00A45710"/>
    <w:rsid w:val="00A47103"/>
    <w:rsid w:val="00A47175"/>
    <w:rsid w:val="00A51359"/>
    <w:rsid w:val="00A51429"/>
    <w:rsid w:val="00A52B43"/>
    <w:rsid w:val="00A561DA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AFC"/>
    <w:rsid w:val="00A67D0B"/>
    <w:rsid w:val="00A7030E"/>
    <w:rsid w:val="00A7079F"/>
    <w:rsid w:val="00A722B6"/>
    <w:rsid w:val="00A7271D"/>
    <w:rsid w:val="00A72BE9"/>
    <w:rsid w:val="00A72CE7"/>
    <w:rsid w:val="00A72FB5"/>
    <w:rsid w:val="00A7480C"/>
    <w:rsid w:val="00A75D62"/>
    <w:rsid w:val="00A7620B"/>
    <w:rsid w:val="00A76F84"/>
    <w:rsid w:val="00A801AE"/>
    <w:rsid w:val="00A8184B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4D8C"/>
    <w:rsid w:val="00A9661E"/>
    <w:rsid w:val="00A96C1D"/>
    <w:rsid w:val="00A97212"/>
    <w:rsid w:val="00A97491"/>
    <w:rsid w:val="00AA05B4"/>
    <w:rsid w:val="00AA170B"/>
    <w:rsid w:val="00AA3202"/>
    <w:rsid w:val="00AA37B4"/>
    <w:rsid w:val="00AA540E"/>
    <w:rsid w:val="00AA6F12"/>
    <w:rsid w:val="00AB0625"/>
    <w:rsid w:val="00AB0681"/>
    <w:rsid w:val="00AB2231"/>
    <w:rsid w:val="00AB2AA0"/>
    <w:rsid w:val="00AB4004"/>
    <w:rsid w:val="00AB6332"/>
    <w:rsid w:val="00AB643B"/>
    <w:rsid w:val="00AB6448"/>
    <w:rsid w:val="00AB7D03"/>
    <w:rsid w:val="00AB7FDC"/>
    <w:rsid w:val="00AC02BB"/>
    <w:rsid w:val="00AC0B32"/>
    <w:rsid w:val="00AC2F6C"/>
    <w:rsid w:val="00AC5F20"/>
    <w:rsid w:val="00AC60C2"/>
    <w:rsid w:val="00AC6F7D"/>
    <w:rsid w:val="00AC7480"/>
    <w:rsid w:val="00AC7744"/>
    <w:rsid w:val="00AC7851"/>
    <w:rsid w:val="00AD15FB"/>
    <w:rsid w:val="00AD1750"/>
    <w:rsid w:val="00AD18D9"/>
    <w:rsid w:val="00AD1B06"/>
    <w:rsid w:val="00AD1F51"/>
    <w:rsid w:val="00AD27BB"/>
    <w:rsid w:val="00AD4547"/>
    <w:rsid w:val="00AD4C88"/>
    <w:rsid w:val="00AD6438"/>
    <w:rsid w:val="00AD694C"/>
    <w:rsid w:val="00AD6AF4"/>
    <w:rsid w:val="00AD6F99"/>
    <w:rsid w:val="00AD7D04"/>
    <w:rsid w:val="00AE18A5"/>
    <w:rsid w:val="00AE2E6B"/>
    <w:rsid w:val="00AE44B7"/>
    <w:rsid w:val="00AF158F"/>
    <w:rsid w:val="00AF36FF"/>
    <w:rsid w:val="00AF6365"/>
    <w:rsid w:val="00AF7661"/>
    <w:rsid w:val="00AF786E"/>
    <w:rsid w:val="00AF7BA8"/>
    <w:rsid w:val="00B0068F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17E9B"/>
    <w:rsid w:val="00B20360"/>
    <w:rsid w:val="00B207C4"/>
    <w:rsid w:val="00B20AF9"/>
    <w:rsid w:val="00B236F8"/>
    <w:rsid w:val="00B25B39"/>
    <w:rsid w:val="00B25FB8"/>
    <w:rsid w:val="00B30EF6"/>
    <w:rsid w:val="00B30FA3"/>
    <w:rsid w:val="00B31C99"/>
    <w:rsid w:val="00B34153"/>
    <w:rsid w:val="00B36B75"/>
    <w:rsid w:val="00B36CDA"/>
    <w:rsid w:val="00B371DA"/>
    <w:rsid w:val="00B4078D"/>
    <w:rsid w:val="00B40EA6"/>
    <w:rsid w:val="00B417E5"/>
    <w:rsid w:val="00B41EEB"/>
    <w:rsid w:val="00B42940"/>
    <w:rsid w:val="00B42B6B"/>
    <w:rsid w:val="00B4334F"/>
    <w:rsid w:val="00B45454"/>
    <w:rsid w:val="00B45628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784"/>
    <w:rsid w:val="00B53468"/>
    <w:rsid w:val="00B54105"/>
    <w:rsid w:val="00B55556"/>
    <w:rsid w:val="00B5754E"/>
    <w:rsid w:val="00B57D9E"/>
    <w:rsid w:val="00B608C2"/>
    <w:rsid w:val="00B608F4"/>
    <w:rsid w:val="00B61D7A"/>
    <w:rsid w:val="00B6283B"/>
    <w:rsid w:val="00B62DC2"/>
    <w:rsid w:val="00B63B7B"/>
    <w:rsid w:val="00B64403"/>
    <w:rsid w:val="00B6473E"/>
    <w:rsid w:val="00B64837"/>
    <w:rsid w:val="00B65EA5"/>
    <w:rsid w:val="00B67005"/>
    <w:rsid w:val="00B717FD"/>
    <w:rsid w:val="00B71CA5"/>
    <w:rsid w:val="00B71DBC"/>
    <w:rsid w:val="00B7498E"/>
    <w:rsid w:val="00B74C86"/>
    <w:rsid w:val="00B76749"/>
    <w:rsid w:val="00B82F99"/>
    <w:rsid w:val="00B83DA1"/>
    <w:rsid w:val="00B844DA"/>
    <w:rsid w:val="00B84800"/>
    <w:rsid w:val="00B848D2"/>
    <w:rsid w:val="00B84EB9"/>
    <w:rsid w:val="00B84F9A"/>
    <w:rsid w:val="00B852EB"/>
    <w:rsid w:val="00B873B3"/>
    <w:rsid w:val="00B8781F"/>
    <w:rsid w:val="00B9051C"/>
    <w:rsid w:val="00B9056D"/>
    <w:rsid w:val="00B90BE8"/>
    <w:rsid w:val="00B90F75"/>
    <w:rsid w:val="00B9120C"/>
    <w:rsid w:val="00B920C5"/>
    <w:rsid w:val="00B92411"/>
    <w:rsid w:val="00B92CBE"/>
    <w:rsid w:val="00B92D44"/>
    <w:rsid w:val="00B92D95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2264"/>
    <w:rsid w:val="00BA267C"/>
    <w:rsid w:val="00BA46D0"/>
    <w:rsid w:val="00BA48E5"/>
    <w:rsid w:val="00BA4ADF"/>
    <w:rsid w:val="00BA577B"/>
    <w:rsid w:val="00BA5B90"/>
    <w:rsid w:val="00BA64FC"/>
    <w:rsid w:val="00BA7DD7"/>
    <w:rsid w:val="00BB1B5E"/>
    <w:rsid w:val="00BB428C"/>
    <w:rsid w:val="00BB59C2"/>
    <w:rsid w:val="00BB675F"/>
    <w:rsid w:val="00BC149D"/>
    <w:rsid w:val="00BC14CF"/>
    <w:rsid w:val="00BC2BE5"/>
    <w:rsid w:val="00BC355E"/>
    <w:rsid w:val="00BC3B4B"/>
    <w:rsid w:val="00BC3E38"/>
    <w:rsid w:val="00BC50D1"/>
    <w:rsid w:val="00BD1B43"/>
    <w:rsid w:val="00BD227C"/>
    <w:rsid w:val="00BD2C51"/>
    <w:rsid w:val="00BD327F"/>
    <w:rsid w:val="00BD3F62"/>
    <w:rsid w:val="00BD5355"/>
    <w:rsid w:val="00BE06A2"/>
    <w:rsid w:val="00BE1205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135F"/>
    <w:rsid w:val="00BF1B05"/>
    <w:rsid w:val="00BF27CB"/>
    <w:rsid w:val="00BF4172"/>
    <w:rsid w:val="00BF4DF2"/>
    <w:rsid w:val="00BF67D5"/>
    <w:rsid w:val="00BF7BC3"/>
    <w:rsid w:val="00C00756"/>
    <w:rsid w:val="00C01685"/>
    <w:rsid w:val="00C01802"/>
    <w:rsid w:val="00C02070"/>
    <w:rsid w:val="00C02D1A"/>
    <w:rsid w:val="00C04976"/>
    <w:rsid w:val="00C05AA1"/>
    <w:rsid w:val="00C05ADE"/>
    <w:rsid w:val="00C05B29"/>
    <w:rsid w:val="00C06AAB"/>
    <w:rsid w:val="00C0781D"/>
    <w:rsid w:val="00C100E9"/>
    <w:rsid w:val="00C109A0"/>
    <w:rsid w:val="00C12BAA"/>
    <w:rsid w:val="00C1439F"/>
    <w:rsid w:val="00C169AD"/>
    <w:rsid w:val="00C2122A"/>
    <w:rsid w:val="00C21DA8"/>
    <w:rsid w:val="00C22008"/>
    <w:rsid w:val="00C22CA0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CEA"/>
    <w:rsid w:val="00C35DF5"/>
    <w:rsid w:val="00C36AA9"/>
    <w:rsid w:val="00C37566"/>
    <w:rsid w:val="00C414DD"/>
    <w:rsid w:val="00C420FB"/>
    <w:rsid w:val="00C42AAD"/>
    <w:rsid w:val="00C432C1"/>
    <w:rsid w:val="00C44803"/>
    <w:rsid w:val="00C45D7D"/>
    <w:rsid w:val="00C45E90"/>
    <w:rsid w:val="00C46A12"/>
    <w:rsid w:val="00C51AF7"/>
    <w:rsid w:val="00C51D89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374"/>
    <w:rsid w:val="00C65650"/>
    <w:rsid w:val="00C66526"/>
    <w:rsid w:val="00C668D6"/>
    <w:rsid w:val="00C66C96"/>
    <w:rsid w:val="00C71534"/>
    <w:rsid w:val="00C71A0F"/>
    <w:rsid w:val="00C72A77"/>
    <w:rsid w:val="00C73CF1"/>
    <w:rsid w:val="00C742C6"/>
    <w:rsid w:val="00C76ACB"/>
    <w:rsid w:val="00C76E5D"/>
    <w:rsid w:val="00C76E99"/>
    <w:rsid w:val="00C8022F"/>
    <w:rsid w:val="00C80DD7"/>
    <w:rsid w:val="00C80E52"/>
    <w:rsid w:val="00C819A7"/>
    <w:rsid w:val="00C82304"/>
    <w:rsid w:val="00C823DD"/>
    <w:rsid w:val="00C83685"/>
    <w:rsid w:val="00C83BEC"/>
    <w:rsid w:val="00C83D21"/>
    <w:rsid w:val="00C853F8"/>
    <w:rsid w:val="00C858BE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09F"/>
    <w:rsid w:val="00CA63FA"/>
    <w:rsid w:val="00CA7E73"/>
    <w:rsid w:val="00CB22B1"/>
    <w:rsid w:val="00CB3312"/>
    <w:rsid w:val="00CB459D"/>
    <w:rsid w:val="00CB4BF3"/>
    <w:rsid w:val="00CB4D5F"/>
    <w:rsid w:val="00CB5AB9"/>
    <w:rsid w:val="00CB7C71"/>
    <w:rsid w:val="00CC0D6E"/>
    <w:rsid w:val="00CC1978"/>
    <w:rsid w:val="00CC19A0"/>
    <w:rsid w:val="00CC2763"/>
    <w:rsid w:val="00CC3FB1"/>
    <w:rsid w:val="00CC401E"/>
    <w:rsid w:val="00CC408E"/>
    <w:rsid w:val="00CC4801"/>
    <w:rsid w:val="00CC5AFA"/>
    <w:rsid w:val="00CC7B4C"/>
    <w:rsid w:val="00CC7F32"/>
    <w:rsid w:val="00CD037D"/>
    <w:rsid w:val="00CD0814"/>
    <w:rsid w:val="00CD0D81"/>
    <w:rsid w:val="00CD1256"/>
    <w:rsid w:val="00CD19C3"/>
    <w:rsid w:val="00CD521D"/>
    <w:rsid w:val="00CD59F5"/>
    <w:rsid w:val="00CD7036"/>
    <w:rsid w:val="00CD7ABC"/>
    <w:rsid w:val="00CE2194"/>
    <w:rsid w:val="00CE32E2"/>
    <w:rsid w:val="00CE4894"/>
    <w:rsid w:val="00CF2EB8"/>
    <w:rsid w:val="00CF3781"/>
    <w:rsid w:val="00CF3D80"/>
    <w:rsid w:val="00CF409E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1F80"/>
    <w:rsid w:val="00D122DB"/>
    <w:rsid w:val="00D16992"/>
    <w:rsid w:val="00D17B38"/>
    <w:rsid w:val="00D21EA5"/>
    <w:rsid w:val="00D25370"/>
    <w:rsid w:val="00D26BF6"/>
    <w:rsid w:val="00D27EFA"/>
    <w:rsid w:val="00D30E7A"/>
    <w:rsid w:val="00D32312"/>
    <w:rsid w:val="00D327CE"/>
    <w:rsid w:val="00D32F21"/>
    <w:rsid w:val="00D34B56"/>
    <w:rsid w:val="00D3640F"/>
    <w:rsid w:val="00D37C76"/>
    <w:rsid w:val="00D412F0"/>
    <w:rsid w:val="00D4246B"/>
    <w:rsid w:val="00D425ED"/>
    <w:rsid w:val="00D42C5D"/>
    <w:rsid w:val="00D43563"/>
    <w:rsid w:val="00D44638"/>
    <w:rsid w:val="00D44A22"/>
    <w:rsid w:val="00D4527D"/>
    <w:rsid w:val="00D45A7C"/>
    <w:rsid w:val="00D46113"/>
    <w:rsid w:val="00D503CF"/>
    <w:rsid w:val="00D51598"/>
    <w:rsid w:val="00D5208C"/>
    <w:rsid w:val="00D523FC"/>
    <w:rsid w:val="00D52FA1"/>
    <w:rsid w:val="00D543F8"/>
    <w:rsid w:val="00D5562B"/>
    <w:rsid w:val="00D556AD"/>
    <w:rsid w:val="00D5666B"/>
    <w:rsid w:val="00D57BCB"/>
    <w:rsid w:val="00D57DB6"/>
    <w:rsid w:val="00D60815"/>
    <w:rsid w:val="00D60F0C"/>
    <w:rsid w:val="00D618CE"/>
    <w:rsid w:val="00D63326"/>
    <w:rsid w:val="00D6382A"/>
    <w:rsid w:val="00D64176"/>
    <w:rsid w:val="00D648DF"/>
    <w:rsid w:val="00D6580C"/>
    <w:rsid w:val="00D663FF"/>
    <w:rsid w:val="00D664FD"/>
    <w:rsid w:val="00D70201"/>
    <w:rsid w:val="00D70F34"/>
    <w:rsid w:val="00D71613"/>
    <w:rsid w:val="00D71ACB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2763"/>
    <w:rsid w:val="00D82D6C"/>
    <w:rsid w:val="00D843B3"/>
    <w:rsid w:val="00D86632"/>
    <w:rsid w:val="00D873E6"/>
    <w:rsid w:val="00D903FD"/>
    <w:rsid w:val="00D91508"/>
    <w:rsid w:val="00D91933"/>
    <w:rsid w:val="00D94FC5"/>
    <w:rsid w:val="00D955BD"/>
    <w:rsid w:val="00D95C30"/>
    <w:rsid w:val="00DA004A"/>
    <w:rsid w:val="00DA0F18"/>
    <w:rsid w:val="00DA182B"/>
    <w:rsid w:val="00DA260D"/>
    <w:rsid w:val="00DA26A8"/>
    <w:rsid w:val="00DA33B9"/>
    <w:rsid w:val="00DA40B0"/>
    <w:rsid w:val="00DA62BC"/>
    <w:rsid w:val="00DA6C2B"/>
    <w:rsid w:val="00DB28C4"/>
    <w:rsid w:val="00DB5F8A"/>
    <w:rsid w:val="00DC4450"/>
    <w:rsid w:val="00DC5425"/>
    <w:rsid w:val="00DC7644"/>
    <w:rsid w:val="00DC789E"/>
    <w:rsid w:val="00DD0635"/>
    <w:rsid w:val="00DD1930"/>
    <w:rsid w:val="00DD232B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059F"/>
    <w:rsid w:val="00DE118E"/>
    <w:rsid w:val="00DE2F14"/>
    <w:rsid w:val="00DE3144"/>
    <w:rsid w:val="00DE377C"/>
    <w:rsid w:val="00DE3B89"/>
    <w:rsid w:val="00DE4648"/>
    <w:rsid w:val="00DE5983"/>
    <w:rsid w:val="00DE5A33"/>
    <w:rsid w:val="00DE5BE2"/>
    <w:rsid w:val="00DE60AD"/>
    <w:rsid w:val="00DE6921"/>
    <w:rsid w:val="00DE6F02"/>
    <w:rsid w:val="00DE70BF"/>
    <w:rsid w:val="00DE7649"/>
    <w:rsid w:val="00DE7B70"/>
    <w:rsid w:val="00DF0AA6"/>
    <w:rsid w:val="00DF2A22"/>
    <w:rsid w:val="00DF2B02"/>
    <w:rsid w:val="00DF2F51"/>
    <w:rsid w:val="00DF2FA7"/>
    <w:rsid w:val="00DF3521"/>
    <w:rsid w:val="00DF365E"/>
    <w:rsid w:val="00DF3704"/>
    <w:rsid w:val="00DF3777"/>
    <w:rsid w:val="00DF3C8C"/>
    <w:rsid w:val="00DF7BBC"/>
    <w:rsid w:val="00E002EF"/>
    <w:rsid w:val="00E028F0"/>
    <w:rsid w:val="00E0399B"/>
    <w:rsid w:val="00E04083"/>
    <w:rsid w:val="00E04D23"/>
    <w:rsid w:val="00E06143"/>
    <w:rsid w:val="00E06F75"/>
    <w:rsid w:val="00E073F2"/>
    <w:rsid w:val="00E10920"/>
    <w:rsid w:val="00E10958"/>
    <w:rsid w:val="00E124EC"/>
    <w:rsid w:val="00E12637"/>
    <w:rsid w:val="00E1363F"/>
    <w:rsid w:val="00E13735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0F64"/>
    <w:rsid w:val="00E3160A"/>
    <w:rsid w:val="00E321A9"/>
    <w:rsid w:val="00E327F6"/>
    <w:rsid w:val="00E3360F"/>
    <w:rsid w:val="00E33A07"/>
    <w:rsid w:val="00E35836"/>
    <w:rsid w:val="00E359CB"/>
    <w:rsid w:val="00E359E9"/>
    <w:rsid w:val="00E35DAC"/>
    <w:rsid w:val="00E366F6"/>
    <w:rsid w:val="00E37C3E"/>
    <w:rsid w:val="00E40053"/>
    <w:rsid w:val="00E41118"/>
    <w:rsid w:val="00E41358"/>
    <w:rsid w:val="00E41AFF"/>
    <w:rsid w:val="00E43774"/>
    <w:rsid w:val="00E43B23"/>
    <w:rsid w:val="00E4439C"/>
    <w:rsid w:val="00E451C6"/>
    <w:rsid w:val="00E45482"/>
    <w:rsid w:val="00E45DC7"/>
    <w:rsid w:val="00E466CD"/>
    <w:rsid w:val="00E46B41"/>
    <w:rsid w:val="00E509FE"/>
    <w:rsid w:val="00E50E6E"/>
    <w:rsid w:val="00E50EDC"/>
    <w:rsid w:val="00E513E6"/>
    <w:rsid w:val="00E516A4"/>
    <w:rsid w:val="00E517F5"/>
    <w:rsid w:val="00E55957"/>
    <w:rsid w:val="00E56646"/>
    <w:rsid w:val="00E56649"/>
    <w:rsid w:val="00E60045"/>
    <w:rsid w:val="00E6021C"/>
    <w:rsid w:val="00E604E3"/>
    <w:rsid w:val="00E61BFC"/>
    <w:rsid w:val="00E61C23"/>
    <w:rsid w:val="00E62660"/>
    <w:rsid w:val="00E62E25"/>
    <w:rsid w:val="00E63609"/>
    <w:rsid w:val="00E63EFB"/>
    <w:rsid w:val="00E65449"/>
    <w:rsid w:val="00E6548E"/>
    <w:rsid w:val="00E65D46"/>
    <w:rsid w:val="00E66386"/>
    <w:rsid w:val="00E664E4"/>
    <w:rsid w:val="00E6774B"/>
    <w:rsid w:val="00E678DD"/>
    <w:rsid w:val="00E7130A"/>
    <w:rsid w:val="00E71935"/>
    <w:rsid w:val="00E73580"/>
    <w:rsid w:val="00E735A7"/>
    <w:rsid w:val="00E7387E"/>
    <w:rsid w:val="00E73C49"/>
    <w:rsid w:val="00E74080"/>
    <w:rsid w:val="00E75B68"/>
    <w:rsid w:val="00E76BFC"/>
    <w:rsid w:val="00E775DE"/>
    <w:rsid w:val="00E778CF"/>
    <w:rsid w:val="00E8026E"/>
    <w:rsid w:val="00E80F02"/>
    <w:rsid w:val="00E84079"/>
    <w:rsid w:val="00E84FDC"/>
    <w:rsid w:val="00E850BD"/>
    <w:rsid w:val="00E85BB5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7606"/>
    <w:rsid w:val="00EA004A"/>
    <w:rsid w:val="00EA1107"/>
    <w:rsid w:val="00EA32CE"/>
    <w:rsid w:val="00EA3939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7A7"/>
    <w:rsid w:val="00EB48B1"/>
    <w:rsid w:val="00EB61D5"/>
    <w:rsid w:val="00EB6281"/>
    <w:rsid w:val="00EB7203"/>
    <w:rsid w:val="00EB73E4"/>
    <w:rsid w:val="00EC2224"/>
    <w:rsid w:val="00EC27DB"/>
    <w:rsid w:val="00EC3927"/>
    <w:rsid w:val="00EC4545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50C7"/>
    <w:rsid w:val="00ED66A3"/>
    <w:rsid w:val="00EE01BF"/>
    <w:rsid w:val="00EE0B13"/>
    <w:rsid w:val="00EE196B"/>
    <w:rsid w:val="00EE1D4F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292F"/>
    <w:rsid w:val="00EF32CE"/>
    <w:rsid w:val="00EF42E0"/>
    <w:rsid w:val="00EF665A"/>
    <w:rsid w:val="00EF6A52"/>
    <w:rsid w:val="00EF74B8"/>
    <w:rsid w:val="00EF781A"/>
    <w:rsid w:val="00F00A3A"/>
    <w:rsid w:val="00F00A65"/>
    <w:rsid w:val="00F031B2"/>
    <w:rsid w:val="00F03F33"/>
    <w:rsid w:val="00F040B9"/>
    <w:rsid w:val="00F0473A"/>
    <w:rsid w:val="00F0513F"/>
    <w:rsid w:val="00F05592"/>
    <w:rsid w:val="00F05BF2"/>
    <w:rsid w:val="00F05DC6"/>
    <w:rsid w:val="00F06577"/>
    <w:rsid w:val="00F06EF1"/>
    <w:rsid w:val="00F07063"/>
    <w:rsid w:val="00F073D7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130"/>
    <w:rsid w:val="00F24BE0"/>
    <w:rsid w:val="00F254FB"/>
    <w:rsid w:val="00F25F90"/>
    <w:rsid w:val="00F2701A"/>
    <w:rsid w:val="00F272A5"/>
    <w:rsid w:val="00F307B7"/>
    <w:rsid w:val="00F30BD9"/>
    <w:rsid w:val="00F31241"/>
    <w:rsid w:val="00F325EF"/>
    <w:rsid w:val="00F32E34"/>
    <w:rsid w:val="00F34F21"/>
    <w:rsid w:val="00F36A70"/>
    <w:rsid w:val="00F36C8D"/>
    <w:rsid w:val="00F36CAB"/>
    <w:rsid w:val="00F3797E"/>
    <w:rsid w:val="00F40447"/>
    <w:rsid w:val="00F4097C"/>
    <w:rsid w:val="00F4144C"/>
    <w:rsid w:val="00F41BD1"/>
    <w:rsid w:val="00F43695"/>
    <w:rsid w:val="00F43C09"/>
    <w:rsid w:val="00F460B4"/>
    <w:rsid w:val="00F46499"/>
    <w:rsid w:val="00F4732D"/>
    <w:rsid w:val="00F475A0"/>
    <w:rsid w:val="00F502EB"/>
    <w:rsid w:val="00F506F6"/>
    <w:rsid w:val="00F50F52"/>
    <w:rsid w:val="00F53255"/>
    <w:rsid w:val="00F5328F"/>
    <w:rsid w:val="00F54451"/>
    <w:rsid w:val="00F55B71"/>
    <w:rsid w:val="00F5614B"/>
    <w:rsid w:val="00F567F0"/>
    <w:rsid w:val="00F6004A"/>
    <w:rsid w:val="00F62440"/>
    <w:rsid w:val="00F63C98"/>
    <w:rsid w:val="00F646BE"/>
    <w:rsid w:val="00F64B3B"/>
    <w:rsid w:val="00F65996"/>
    <w:rsid w:val="00F65CA7"/>
    <w:rsid w:val="00F67153"/>
    <w:rsid w:val="00F67420"/>
    <w:rsid w:val="00F67B84"/>
    <w:rsid w:val="00F70F1C"/>
    <w:rsid w:val="00F71B08"/>
    <w:rsid w:val="00F727AE"/>
    <w:rsid w:val="00F72A27"/>
    <w:rsid w:val="00F732E1"/>
    <w:rsid w:val="00F77EC3"/>
    <w:rsid w:val="00F8118F"/>
    <w:rsid w:val="00F8223E"/>
    <w:rsid w:val="00F82750"/>
    <w:rsid w:val="00F82DE3"/>
    <w:rsid w:val="00F82E93"/>
    <w:rsid w:val="00F84016"/>
    <w:rsid w:val="00F84CDA"/>
    <w:rsid w:val="00F85DF7"/>
    <w:rsid w:val="00F864BF"/>
    <w:rsid w:val="00F91B45"/>
    <w:rsid w:val="00F91BF4"/>
    <w:rsid w:val="00F92855"/>
    <w:rsid w:val="00F92A23"/>
    <w:rsid w:val="00F93E3E"/>
    <w:rsid w:val="00F94AB9"/>
    <w:rsid w:val="00F957DC"/>
    <w:rsid w:val="00F95B55"/>
    <w:rsid w:val="00F95CCB"/>
    <w:rsid w:val="00F97121"/>
    <w:rsid w:val="00F9747D"/>
    <w:rsid w:val="00F97F64"/>
    <w:rsid w:val="00FA09E6"/>
    <w:rsid w:val="00FA190D"/>
    <w:rsid w:val="00FA212C"/>
    <w:rsid w:val="00FA45C7"/>
    <w:rsid w:val="00FA4640"/>
    <w:rsid w:val="00FA46EC"/>
    <w:rsid w:val="00FA481F"/>
    <w:rsid w:val="00FA6637"/>
    <w:rsid w:val="00FA668A"/>
    <w:rsid w:val="00FA686E"/>
    <w:rsid w:val="00FA6D87"/>
    <w:rsid w:val="00FA6FDF"/>
    <w:rsid w:val="00FA765F"/>
    <w:rsid w:val="00FB06BD"/>
    <w:rsid w:val="00FB06FB"/>
    <w:rsid w:val="00FB0916"/>
    <w:rsid w:val="00FB0D5E"/>
    <w:rsid w:val="00FB1CE4"/>
    <w:rsid w:val="00FB1D9E"/>
    <w:rsid w:val="00FB2746"/>
    <w:rsid w:val="00FB38FD"/>
    <w:rsid w:val="00FB5164"/>
    <w:rsid w:val="00FB5753"/>
    <w:rsid w:val="00FB5A63"/>
    <w:rsid w:val="00FB5AA9"/>
    <w:rsid w:val="00FB5C65"/>
    <w:rsid w:val="00FB6A6E"/>
    <w:rsid w:val="00FB6AF4"/>
    <w:rsid w:val="00FB7613"/>
    <w:rsid w:val="00FB7A49"/>
    <w:rsid w:val="00FC06DA"/>
    <w:rsid w:val="00FC1470"/>
    <w:rsid w:val="00FC1BDC"/>
    <w:rsid w:val="00FC23F7"/>
    <w:rsid w:val="00FC40BC"/>
    <w:rsid w:val="00FC4F86"/>
    <w:rsid w:val="00FC5614"/>
    <w:rsid w:val="00FC5697"/>
    <w:rsid w:val="00FC64C8"/>
    <w:rsid w:val="00FC7C0A"/>
    <w:rsid w:val="00FC7F87"/>
    <w:rsid w:val="00FD0E85"/>
    <w:rsid w:val="00FD120C"/>
    <w:rsid w:val="00FD15FD"/>
    <w:rsid w:val="00FD3BF4"/>
    <w:rsid w:val="00FD4B32"/>
    <w:rsid w:val="00FD658A"/>
    <w:rsid w:val="00FD7178"/>
    <w:rsid w:val="00FE0300"/>
    <w:rsid w:val="00FE1D57"/>
    <w:rsid w:val="00FE208E"/>
    <w:rsid w:val="00FE32AB"/>
    <w:rsid w:val="00FE3A46"/>
    <w:rsid w:val="00FE3AB8"/>
    <w:rsid w:val="00FE3C47"/>
    <w:rsid w:val="00FE4001"/>
    <w:rsid w:val="00FE49D2"/>
    <w:rsid w:val="00FE6363"/>
    <w:rsid w:val="00FE76DE"/>
    <w:rsid w:val="00FF2741"/>
    <w:rsid w:val="00FF2957"/>
    <w:rsid w:val="00FF3952"/>
    <w:rsid w:val="00FF484D"/>
    <w:rsid w:val="00FF5BEF"/>
    <w:rsid w:val="00FF69BE"/>
    <w:rsid w:val="00FF6D3A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2548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2024-08-13T08:32:00Z</cp:lastPrinted>
  <dcterms:created xsi:type="dcterms:W3CDTF">2024-08-13T08:39:00Z</dcterms:created>
  <dcterms:modified xsi:type="dcterms:W3CDTF">2024-08-13T08:49:00Z</dcterms:modified>
</cp:coreProperties>
</file>