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327B0" w14:textId="6C329B46" w:rsidR="00D52E29" w:rsidRPr="00FF51F5" w:rsidRDefault="00800DA0" w:rsidP="0030295E">
      <w:pPr>
        <w:pStyle w:val="Tekstpodstawowy"/>
        <w:tabs>
          <w:tab w:val="left" w:pos="709"/>
          <w:tab w:val="left" w:pos="1418"/>
          <w:tab w:val="left" w:pos="2127"/>
          <w:tab w:val="left" w:pos="2836"/>
          <w:tab w:val="left" w:pos="3545"/>
          <w:tab w:val="left" w:pos="7445"/>
        </w:tabs>
        <w:spacing w:after="0" w:line="276" w:lineRule="auto"/>
        <w:jc w:val="right"/>
        <w:rPr>
          <w:u w:val="single"/>
        </w:rPr>
      </w:pPr>
      <w:r w:rsidRPr="00FF51F5">
        <w:rPr>
          <w:bCs/>
        </w:rPr>
        <w:t xml:space="preserve">Załącznik </w:t>
      </w:r>
      <w:r w:rsidR="0030295E" w:rsidRPr="00FF51F5">
        <w:rPr>
          <w:bCs/>
        </w:rPr>
        <w:t>3</w:t>
      </w:r>
      <w:r w:rsidR="003439BB" w:rsidRPr="00FF51F5">
        <w:rPr>
          <w:bCs/>
        </w:rPr>
        <w:t xml:space="preserve"> do SWZ</w:t>
      </w:r>
    </w:p>
    <w:p w14:paraId="70A0F075" w14:textId="0FCC539C" w:rsidR="00800DA0" w:rsidRPr="00FF51F5" w:rsidRDefault="005A0AC0" w:rsidP="0030295E">
      <w:pPr>
        <w:pStyle w:val="Tytu"/>
        <w:spacing w:line="276" w:lineRule="auto"/>
        <w:rPr>
          <w:b w:val="0"/>
          <w:bCs w:val="0"/>
          <w:sz w:val="24"/>
          <w:szCs w:val="24"/>
        </w:rPr>
      </w:pPr>
      <w:r w:rsidRPr="00FF51F5">
        <w:rPr>
          <w:sz w:val="24"/>
          <w:szCs w:val="24"/>
        </w:rPr>
        <w:t>Umowa</w:t>
      </w:r>
      <w:r w:rsidR="00800DA0" w:rsidRPr="00FF51F5">
        <w:rPr>
          <w:sz w:val="24"/>
          <w:szCs w:val="24"/>
        </w:rPr>
        <w:t xml:space="preserve">  nr </w:t>
      </w:r>
      <w:r w:rsidR="003957B0" w:rsidRPr="00FF51F5">
        <w:rPr>
          <w:caps/>
          <w:sz w:val="24"/>
          <w:szCs w:val="24"/>
        </w:rPr>
        <w:t>……………………..</w:t>
      </w:r>
    </w:p>
    <w:p w14:paraId="6935A2AD" w14:textId="77777777" w:rsidR="00800DA0" w:rsidRPr="00FF51F5" w:rsidRDefault="00800DA0" w:rsidP="0030295E">
      <w:pPr>
        <w:spacing w:line="276" w:lineRule="auto"/>
        <w:jc w:val="center"/>
      </w:pPr>
      <w:r w:rsidRPr="00FF51F5">
        <w:t xml:space="preserve"> </w:t>
      </w:r>
    </w:p>
    <w:p w14:paraId="5D24B544" w14:textId="68EA25BC" w:rsidR="003439BB" w:rsidRPr="00FF51F5" w:rsidRDefault="003439BB" w:rsidP="0030295E">
      <w:pPr>
        <w:suppressAutoHyphens w:val="0"/>
        <w:spacing w:line="276" w:lineRule="auto"/>
        <w:jc w:val="both"/>
        <w:rPr>
          <w:lang w:eastAsia="pl-PL"/>
        </w:rPr>
      </w:pPr>
      <w:r w:rsidRPr="00FF51F5">
        <w:rPr>
          <w:lang w:eastAsia="pl-PL"/>
        </w:rPr>
        <w:t xml:space="preserve">zawarta  w dniu </w:t>
      </w:r>
      <w:r w:rsidR="00BA2683" w:rsidRPr="00FF51F5">
        <w:rPr>
          <w:lang w:eastAsia="pl-PL"/>
        </w:rPr>
        <w:t>………….</w:t>
      </w:r>
      <w:r w:rsidR="00E54898" w:rsidRPr="00FF51F5">
        <w:rPr>
          <w:lang w:eastAsia="pl-PL"/>
        </w:rPr>
        <w:t>.</w:t>
      </w:r>
      <w:r w:rsidRPr="00FF51F5">
        <w:rPr>
          <w:lang w:eastAsia="pl-PL"/>
        </w:rPr>
        <w:t>202</w:t>
      </w:r>
      <w:r w:rsidR="003957B0" w:rsidRPr="00FF51F5">
        <w:rPr>
          <w:lang w:eastAsia="pl-PL"/>
        </w:rPr>
        <w:t>4</w:t>
      </w:r>
      <w:r w:rsidRPr="00FF51F5">
        <w:rPr>
          <w:lang w:eastAsia="pl-PL"/>
        </w:rPr>
        <w:t xml:space="preserve"> r. w </w:t>
      </w:r>
      <w:r w:rsidR="0030295E" w:rsidRPr="00FF51F5">
        <w:rPr>
          <w:lang w:eastAsia="pl-PL"/>
        </w:rPr>
        <w:t>…………….</w:t>
      </w:r>
      <w:r w:rsidRPr="00FF51F5">
        <w:rPr>
          <w:lang w:eastAsia="pl-PL"/>
        </w:rPr>
        <w:t xml:space="preserve">, pomiędzy: </w:t>
      </w:r>
    </w:p>
    <w:p w14:paraId="2C0A25BA" w14:textId="62A79029" w:rsidR="006D33A4" w:rsidRPr="00FF51F5" w:rsidRDefault="00E743BF" w:rsidP="0030295E">
      <w:pPr>
        <w:suppressAutoHyphens w:val="0"/>
        <w:spacing w:line="276" w:lineRule="auto"/>
        <w:jc w:val="both"/>
        <w:rPr>
          <w:lang w:eastAsia="pl-PL"/>
        </w:rPr>
      </w:pPr>
      <w:r w:rsidRPr="00FF51F5">
        <w:rPr>
          <w:rStyle w:val="Domylnaczcionkaakapitu1"/>
          <w:b/>
          <w:bCs/>
        </w:rPr>
        <w:t>…………………………………………………………..</w:t>
      </w:r>
      <w:r w:rsidR="006D33A4" w:rsidRPr="00FF51F5">
        <w:rPr>
          <w:rFonts w:eastAsia="Calibri"/>
          <w:b/>
          <w:bCs/>
          <w:lang w:eastAsia="en-US"/>
        </w:rPr>
        <w:t xml:space="preserve">, NIP ………………, </w:t>
      </w:r>
      <w:r w:rsidR="006D33A4" w:rsidRPr="00FF51F5">
        <w:rPr>
          <w:lang w:eastAsia="pl-PL"/>
        </w:rPr>
        <w:t>reprezentowanym(ą) przez ……………………………….</w:t>
      </w:r>
      <w:r w:rsidR="006D33A4" w:rsidRPr="00FF51F5">
        <w:rPr>
          <w:rFonts w:eastAsia="Calibri"/>
          <w:lang w:eastAsia="en-US"/>
        </w:rPr>
        <w:t xml:space="preserve"> zwanym w dalszej części umowy </w:t>
      </w:r>
      <w:r w:rsidR="006D33A4" w:rsidRPr="00FF51F5">
        <w:rPr>
          <w:rFonts w:eastAsia="Calibri"/>
          <w:b/>
          <w:bCs/>
          <w:lang w:eastAsia="en-US"/>
        </w:rPr>
        <w:t>Zamawiającym,</w:t>
      </w:r>
      <w:r w:rsidR="006D33A4" w:rsidRPr="00FF51F5">
        <w:rPr>
          <w:rFonts w:eastAsia="Calibri"/>
          <w:lang w:eastAsia="en-US"/>
        </w:rPr>
        <w:t xml:space="preserve"> </w:t>
      </w:r>
    </w:p>
    <w:p w14:paraId="06580977" w14:textId="1C56282A" w:rsidR="008D1EC4" w:rsidRPr="00FF51F5" w:rsidRDefault="008D1EC4" w:rsidP="0030295E">
      <w:pPr>
        <w:spacing w:line="276" w:lineRule="auto"/>
        <w:jc w:val="both"/>
      </w:pPr>
    </w:p>
    <w:p w14:paraId="2287A8DA" w14:textId="77777777" w:rsidR="00632C46" w:rsidRPr="00FF51F5" w:rsidRDefault="00632C46" w:rsidP="0030295E">
      <w:pPr>
        <w:suppressAutoHyphens w:val="0"/>
        <w:spacing w:line="276" w:lineRule="auto"/>
        <w:jc w:val="both"/>
        <w:rPr>
          <w:lang w:eastAsia="pl-PL"/>
        </w:rPr>
      </w:pPr>
    </w:p>
    <w:p w14:paraId="59DB66F6" w14:textId="7638B933" w:rsidR="003439BB" w:rsidRPr="00FF51F5" w:rsidRDefault="003439BB" w:rsidP="0030295E">
      <w:pPr>
        <w:suppressAutoHyphens w:val="0"/>
        <w:spacing w:line="276" w:lineRule="auto"/>
        <w:jc w:val="both"/>
        <w:rPr>
          <w:lang w:eastAsia="pl-PL"/>
        </w:rPr>
      </w:pPr>
      <w:r w:rsidRPr="00FF51F5">
        <w:rPr>
          <w:lang w:eastAsia="pl-PL"/>
        </w:rPr>
        <w:t>a</w:t>
      </w:r>
      <w:r w:rsidR="002C3DCD" w:rsidRPr="00FF51F5">
        <w:rPr>
          <w:lang w:eastAsia="pl-PL"/>
        </w:rPr>
        <w:t xml:space="preserve"> </w:t>
      </w:r>
      <w:r w:rsidR="00E54898" w:rsidRPr="00FF51F5">
        <w:rPr>
          <w:lang w:eastAsia="pl-PL"/>
        </w:rPr>
        <w:t xml:space="preserve"> </w:t>
      </w:r>
      <w:r w:rsidR="00BA2683" w:rsidRPr="00FF51F5">
        <w:rPr>
          <w:rFonts w:eastAsia="Calibri"/>
          <w:b/>
          <w:bCs/>
          <w:lang w:eastAsia="en-US"/>
        </w:rPr>
        <w:t xml:space="preserve">………………………………………….. </w:t>
      </w:r>
      <w:r w:rsidR="00E54898" w:rsidRPr="00FF51F5">
        <w:rPr>
          <w:rFonts w:eastAsia="Calibri"/>
          <w:b/>
          <w:bCs/>
          <w:lang w:eastAsia="en-US"/>
        </w:rPr>
        <w:t xml:space="preserve">, NIP </w:t>
      </w:r>
      <w:r w:rsidR="00BA2683" w:rsidRPr="00FF51F5">
        <w:rPr>
          <w:rFonts w:eastAsia="Calibri"/>
          <w:b/>
          <w:bCs/>
          <w:lang w:eastAsia="en-US"/>
        </w:rPr>
        <w:t>………………</w:t>
      </w:r>
      <w:r w:rsidR="00E54898" w:rsidRPr="00FF51F5">
        <w:rPr>
          <w:rFonts w:eastAsia="Calibri"/>
          <w:b/>
          <w:bCs/>
          <w:lang w:eastAsia="en-US"/>
        </w:rPr>
        <w:t xml:space="preserve">, </w:t>
      </w:r>
      <w:r w:rsidR="00372FEA" w:rsidRPr="00FF51F5">
        <w:rPr>
          <w:lang w:eastAsia="pl-PL"/>
        </w:rPr>
        <w:t>reprezentowanym(ą) przez</w:t>
      </w:r>
      <w:r w:rsidR="00E54898" w:rsidRPr="00FF51F5">
        <w:rPr>
          <w:lang w:eastAsia="pl-PL"/>
        </w:rPr>
        <w:t xml:space="preserve"> </w:t>
      </w:r>
      <w:r w:rsidR="00BA2683" w:rsidRPr="00FF51F5">
        <w:rPr>
          <w:lang w:eastAsia="pl-PL"/>
        </w:rPr>
        <w:t>……………………………….</w:t>
      </w:r>
      <w:r w:rsidR="00E54898" w:rsidRPr="00FF51F5">
        <w:rPr>
          <w:lang w:eastAsia="pl-PL"/>
        </w:rPr>
        <w:t xml:space="preserve"> </w:t>
      </w:r>
      <w:r w:rsidRPr="00FF51F5">
        <w:rPr>
          <w:rFonts w:eastAsia="Calibri"/>
          <w:lang w:eastAsia="en-US"/>
        </w:rPr>
        <w:t xml:space="preserve">zwanym w dalszej części umowy </w:t>
      </w:r>
      <w:r w:rsidRPr="00FF51F5">
        <w:rPr>
          <w:rFonts w:eastAsia="Calibri"/>
          <w:b/>
          <w:bCs/>
          <w:lang w:eastAsia="en-US"/>
        </w:rPr>
        <w:t>Wykonawcą,</w:t>
      </w:r>
      <w:r w:rsidRPr="00FF51F5">
        <w:rPr>
          <w:rFonts w:eastAsia="Calibri"/>
          <w:lang w:eastAsia="en-US"/>
        </w:rPr>
        <w:t xml:space="preserve"> </w:t>
      </w:r>
    </w:p>
    <w:p w14:paraId="44424915" w14:textId="3DFA90C2" w:rsidR="004766BB" w:rsidRPr="00FF51F5" w:rsidRDefault="004766BB" w:rsidP="0030295E">
      <w:pPr>
        <w:suppressAutoHyphens w:val="0"/>
        <w:spacing w:line="276" w:lineRule="auto"/>
        <w:jc w:val="both"/>
        <w:rPr>
          <w:rFonts w:eastAsia="Calibri"/>
          <w:lang w:eastAsia="en-US"/>
        </w:rPr>
      </w:pPr>
    </w:p>
    <w:p w14:paraId="5109E0DB" w14:textId="1EC3B4DC" w:rsidR="003439BB" w:rsidRPr="00FF51F5" w:rsidRDefault="004766BB" w:rsidP="0030295E">
      <w:pPr>
        <w:suppressAutoHyphens w:val="0"/>
        <w:spacing w:line="276" w:lineRule="auto"/>
        <w:jc w:val="both"/>
        <w:rPr>
          <w:rFonts w:eastAsia="Calibri"/>
          <w:lang w:eastAsia="en-US"/>
        </w:rPr>
      </w:pPr>
      <w:r w:rsidRPr="00FF51F5">
        <w:t xml:space="preserve">Zgodnie z wynikiem przeprowadzonego postępowania o udzielenie zamówienia publicznego prowadzonego w trybie podstawowym art. 275 pkt. 1 ustawy z 11 września 2019 r. – Prawo zamówień publicznych (Dz. U. z </w:t>
      </w:r>
      <w:r w:rsidR="002D546A" w:rsidRPr="00FF51F5">
        <w:rPr>
          <w:lang w:eastAsia="pl-PL"/>
        </w:rPr>
        <w:t xml:space="preserve">2023 r. poz. 1605 </w:t>
      </w:r>
      <w:r w:rsidRPr="00FF51F5">
        <w:t>z późn. zm.) – dalej Pzp - o wartości zamówienia nie przekraczającej progów unijnych</w:t>
      </w:r>
      <w:r w:rsidR="00CF19AA" w:rsidRPr="00FF51F5">
        <w:t xml:space="preserve"> </w:t>
      </w:r>
      <w:r w:rsidR="00CF19AA" w:rsidRPr="00FF51F5">
        <w:rPr>
          <w:bCs/>
          <w:spacing w:val="2"/>
        </w:rPr>
        <w:t xml:space="preserve">Zamawiający dokonał wyboru oferty Wykonawcy i </w:t>
      </w:r>
      <w:r w:rsidR="00CF19AA" w:rsidRPr="00FF51F5">
        <w:t>zawarta umowa o następującej treści</w:t>
      </w:r>
      <w:r w:rsidRPr="00FF51F5">
        <w:t>.</w:t>
      </w:r>
    </w:p>
    <w:p w14:paraId="0E615F62" w14:textId="6D3F02E5" w:rsidR="00800DA0" w:rsidRPr="00FF51F5" w:rsidRDefault="00800DA0" w:rsidP="0030295E">
      <w:pPr>
        <w:spacing w:line="276" w:lineRule="auto"/>
        <w:ind w:right="-6"/>
        <w:jc w:val="center"/>
        <w:rPr>
          <w:b/>
          <w:bCs/>
        </w:rPr>
      </w:pPr>
      <w:r w:rsidRPr="00FF51F5">
        <w:rPr>
          <w:b/>
          <w:bCs/>
        </w:rPr>
        <w:t>§</w:t>
      </w:r>
      <w:r w:rsidR="00450AAB" w:rsidRPr="00FF51F5">
        <w:rPr>
          <w:b/>
          <w:bCs/>
        </w:rPr>
        <w:t>1</w:t>
      </w:r>
    </w:p>
    <w:p w14:paraId="7B963D02" w14:textId="2D89F558" w:rsidR="00450AAB" w:rsidRPr="00FF51F5" w:rsidRDefault="00450AAB" w:rsidP="0030295E">
      <w:pPr>
        <w:spacing w:line="276" w:lineRule="auto"/>
        <w:ind w:right="-6"/>
        <w:jc w:val="center"/>
        <w:rPr>
          <w:b/>
          <w:bCs/>
        </w:rPr>
      </w:pPr>
      <w:r w:rsidRPr="00FF51F5">
        <w:rPr>
          <w:b/>
          <w:bCs/>
        </w:rPr>
        <w:t>Przedmiot umowy</w:t>
      </w:r>
    </w:p>
    <w:p w14:paraId="155D1296" w14:textId="60517AE3" w:rsidR="009032BD" w:rsidRPr="009032BD" w:rsidRDefault="007636AF" w:rsidP="0081764A">
      <w:pPr>
        <w:pStyle w:val="Nagwek1"/>
        <w:spacing w:before="0" w:after="0" w:line="276" w:lineRule="auto"/>
        <w:jc w:val="both"/>
        <w:rPr>
          <w:rFonts w:ascii="Times New Roman" w:hAnsi="Times New Roman" w:cs="Times New Roman"/>
          <w:b w:val="0"/>
          <w:bCs w:val="0"/>
          <w:sz w:val="24"/>
          <w:szCs w:val="24"/>
        </w:rPr>
      </w:pPr>
      <w:r w:rsidRPr="009032BD">
        <w:rPr>
          <w:rFonts w:ascii="Times New Roman" w:hAnsi="Times New Roman" w:cs="Times New Roman"/>
          <w:b w:val="0"/>
          <w:bCs w:val="0"/>
          <w:sz w:val="24"/>
          <w:szCs w:val="24"/>
        </w:rPr>
        <w:t xml:space="preserve">Przedmiotem umowy jest </w:t>
      </w:r>
      <w:bookmarkStart w:id="0" w:name="_Hlk172132383"/>
      <w:r w:rsidR="009F01EF">
        <w:rPr>
          <w:rFonts w:ascii="Times New Roman" w:hAnsi="Times New Roman" w:cs="Times New Roman"/>
          <w:b w:val="0"/>
          <w:bCs w:val="0"/>
          <w:sz w:val="24"/>
          <w:szCs w:val="24"/>
        </w:rPr>
        <w:t>d</w:t>
      </w:r>
      <w:r w:rsidR="009032BD" w:rsidRPr="009032BD">
        <w:rPr>
          <w:rFonts w:ascii="Times New Roman" w:hAnsi="Times New Roman" w:cs="Times New Roman"/>
          <w:b w:val="0"/>
          <w:bCs w:val="0"/>
          <w:sz w:val="24"/>
          <w:szCs w:val="24"/>
        </w:rPr>
        <w:t xml:space="preserve">ostawa i montaż mebli biurowych </w:t>
      </w:r>
      <w:bookmarkStart w:id="1" w:name="_Hlk175822380"/>
      <w:r w:rsidR="009032BD" w:rsidRPr="009032BD">
        <w:rPr>
          <w:rFonts w:ascii="Times New Roman" w:hAnsi="Times New Roman" w:cs="Times New Roman"/>
          <w:b w:val="0"/>
          <w:bCs w:val="0"/>
          <w:sz w:val="24"/>
          <w:szCs w:val="24"/>
        </w:rPr>
        <w:t>w nowej siedzibie Powiatowego  Inspektoratu Weterynarii w Giżycku</w:t>
      </w:r>
      <w:bookmarkEnd w:id="0"/>
      <w:bookmarkEnd w:id="1"/>
      <w:r w:rsidR="00CE3D43" w:rsidRPr="009032BD">
        <w:rPr>
          <w:rFonts w:ascii="Times New Roman" w:hAnsi="Times New Roman" w:cs="Times New Roman"/>
          <w:b w:val="0"/>
          <w:bCs w:val="0"/>
          <w:sz w:val="24"/>
          <w:szCs w:val="24"/>
        </w:rPr>
        <w:t xml:space="preserve"> w ilościach i w cenie zgodnie z załącznikiem nr 1 opis przedmiotu zamówienia</w:t>
      </w:r>
      <w:r w:rsidR="009032BD" w:rsidRPr="009032BD">
        <w:rPr>
          <w:rFonts w:ascii="Times New Roman" w:hAnsi="Times New Roman" w:cs="Times New Roman"/>
          <w:b w:val="0"/>
          <w:bCs w:val="0"/>
          <w:sz w:val="24"/>
          <w:szCs w:val="24"/>
        </w:rPr>
        <w:t xml:space="preserve"> wraz z zestawieniem cenowym</w:t>
      </w:r>
      <w:r w:rsidR="00CE3D43" w:rsidRPr="009032BD">
        <w:rPr>
          <w:rFonts w:ascii="Times New Roman" w:hAnsi="Times New Roman" w:cs="Times New Roman"/>
          <w:b w:val="0"/>
          <w:bCs w:val="0"/>
          <w:sz w:val="24"/>
          <w:szCs w:val="24"/>
        </w:rPr>
        <w:t xml:space="preserve">. </w:t>
      </w:r>
    </w:p>
    <w:p w14:paraId="5D8E8CEF" w14:textId="60D6D00A" w:rsidR="0081764A" w:rsidRPr="0081764A" w:rsidRDefault="009032BD" w:rsidP="0081764A">
      <w:pPr>
        <w:pStyle w:val="Nagwek1"/>
        <w:spacing w:before="0" w:after="0" w:line="276" w:lineRule="auto"/>
        <w:jc w:val="both"/>
        <w:rPr>
          <w:rFonts w:ascii="Times New Roman" w:hAnsi="Times New Roman" w:cs="Times New Roman"/>
          <w:b w:val="0"/>
          <w:bCs w:val="0"/>
          <w:sz w:val="24"/>
          <w:szCs w:val="24"/>
        </w:rPr>
      </w:pPr>
      <w:r w:rsidRPr="009032BD">
        <w:rPr>
          <w:rFonts w:ascii="Times New Roman" w:hAnsi="Times New Roman" w:cs="Times New Roman"/>
          <w:b w:val="0"/>
          <w:bCs w:val="0"/>
          <w:sz w:val="24"/>
          <w:szCs w:val="24"/>
        </w:rPr>
        <w:t>D</w:t>
      </w:r>
      <w:r w:rsidR="00FB62D0" w:rsidRPr="009032BD">
        <w:rPr>
          <w:rFonts w:ascii="Times New Roman" w:hAnsi="Times New Roman" w:cs="Times New Roman"/>
          <w:b w:val="0"/>
          <w:bCs w:val="0"/>
          <w:sz w:val="24"/>
          <w:szCs w:val="24"/>
        </w:rPr>
        <w:t xml:space="preserve">ostawa oraz montaż mebli biurowych </w:t>
      </w:r>
      <w:r w:rsidRPr="009032BD">
        <w:rPr>
          <w:rFonts w:ascii="Times New Roman" w:hAnsi="Times New Roman" w:cs="Times New Roman"/>
          <w:b w:val="0"/>
          <w:bCs w:val="0"/>
          <w:sz w:val="24"/>
          <w:szCs w:val="24"/>
        </w:rPr>
        <w:t xml:space="preserve">nastąpi </w:t>
      </w:r>
      <w:r w:rsidR="00FB62D0" w:rsidRPr="009032BD">
        <w:rPr>
          <w:rFonts w:ascii="Times New Roman" w:hAnsi="Times New Roman" w:cs="Times New Roman"/>
          <w:b w:val="0"/>
          <w:bCs w:val="0"/>
          <w:sz w:val="24"/>
          <w:szCs w:val="24"/>
        </w:rPr>
        <w:t xml:space="preserve">w nieruchomości w </w:t>
      </w:r>
      <w:r w:rsidRPr="009032BD">
        <w:rPr>
          <w:rFonts w:ascii="Times New Roman" w:hAnsi="Times New Roman" w:cs="Times New Roman"/>
          <w:b w:val="0"/>
          <w:bCs w:val="0"/>
          <w:sz w:val="24"/>
          <w:szCs w:val="24"/>
        </w:rPr>
        <w:t>Giżycku</w:t>
      </w:r>
      <w:r w:rsidR="00FB62D0" w:rsidRPr="009032BD">
        <w:rPr>
          <w:rFonts w:ascii="Times New Roman" w:hAnsi="Times New Roman" w:cs="Times New Roman"/>
          <w:b w:val="0"/>
          <w:bCs w:val="0"/>
          <w:sz w:val="24"/>
          <w:szCs w:val="24"/>
        </w:rPr>
        <w:t xml:space="preserve"> przy </w:t>
      </w:r>
      <w:r w:rsidRPr="009032BD">
        <w:rPr>
          <w:rFonts w:ascii="Times New Roman" w:hAnsi="Times New Roman" w:cs="Times New Roman"/>
          <w:b w:val="0"/>
          <w:bCs w:val="0"/>
          <w:sz w:val="24"/>
          <w:szCs w:val="24"/>
        </w:rPr>
        <w:t>Białostockiej (wyjazd Orzysz, Pisz)</w:t>
      </w:r>
      <w:r w:rsidR="00FB62D0" w:rsidRPr="009032BD">
        <w:rPr>
          <w:rFonts w:ascii="Times New Roman" w:hAnsi="Times New Roman" w:cs="Times New Roman"/>
          <w:b w:val="0"/>
          <w:bCs w:val="0"/>
          <w:sz w:val="24"/>
          <w:szCs w:val="24"/>
        </w:rPr>
        <w:t>.</w:t>
      </w:r>
    </w:p>
    <w:p w14:paraId="606B7CA3" w14:textId="42F64249" w:rsidR="0081764A" w:rsidRDefault="0081764A" w:rsidP="0081764A">
      <w:pPr>
        <w:pStyle w:val="Nagwek1"/>
        <w:spacing w:before="0" w:after="0"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Dostawa i montaż będzie realizowana w terminie od 04.11.2024r. do 12.12.2024r. </w:t>
      </w:r>
    </w:p>
    <w:p w14:paraId="30C34659" w14:textId="2BF7E727" w:rsidR="007636AF" w:rsidRPr="009032BD" w:rsidRDefault="009032BD" w:rsidP="0081764A">
      <w:pPr>
        <w:pStyle w:val="Nagwek1"/>
        <w:spacing w:before="0" w:after="0" w:line="276" w:lineRule="auto"/>
        <w:jc w:val="both"/>
        <w:rPr>
          <w:rFonts w:ascii="Times New Roman" w:hAnsi="Times New Roman" w:cs="Times New Roman"/>
          <w:b w:val="0"/>
          <w:bCs w:val="0"/>
          <w:sz w:val="24"/>
          <w:szCs w:val="24"/>
        </w:rPr>
      </w:pPr>
      <w:r>
        <w:rPr>
          <w:rFonts w:ascii="Times New Roman" w:hAnsi="Times New Roman" w:cs="Times New Roman"/>
          <w:b w:val="0"/>
          <w:bCs w:val="0"/>
          <w:sz w:val="24"/>
          <w:szCs w:val="24"/>
        </w:rPr>
        <w:t>Dostawa oraz montaż</w:t>
      </w:r>
      <w:r w:rsidR="00FB62D0" w:rsidRPr="009032BD">
        <w:rPr>
          <w:rFonts w:ascii="Times New Roman" w:hAnsi="Times New Roman" w:cs="Times New Roman"/>
          <w:b w:val="0"/>
          <w:bCs w:val="0"/>
          <w:sz w:val="24"/>
          <w:szCs w:val="24"/>
        </w:rPr>
        <w:t xml:space="preserve"> przedmiotem zamówienia prowadzone będą w nowo </w:t>
      </w:r>
      <w:r w:rsidR="00CE3968" w:rsidRPr="009032BD">
        <w:rPr>
          <w:rFonts w:ascii="Times New Roman" w:hAnsi="Times New Roman" w:cs="Times New Roman"/>
          <w:b w:val="0"/>
          <w:bCs w:val="0"/>
          <w:sz w:val="24"/>
          <w:szCs w:val="24"/>
        </w:rPr>
        <w:t>wybudowanym</w:t>
      </w:r>
      <w:r w:rsidR="00FB62D0" w:rsidRPr="009032BD">
        <w:rPr>
          <w:rFonts w:ascii="Times New Roman" w:hAnsi="Times New Roman" w:cs="Times New Roman"/>
          <w:b w:val="0"/>
          <w:bCs w:val="0"/>
          <w:sz w:val="24"/>
          <w:szCs w:val="24"/>
        </w:rPr>
        <w:t xml:space="preserve"> obiekcie</w:t>
      </w:r>
      <w:r w:rsidR="00FF51F5" w:rsidRPr="009032BD">
        <w:rPr>
          <w:rFonts w:ascii="Times New Roman" w:hAnsi="Times New Roman" w:cs="Times New Roman"/>
          <w:b w:val="0"/>
          <w:bCs w:val="0"/>
          <w:sz w:val="24"/>
          <w:szCs w:val="24"/>
        </w:rPr>
        <w:t>, w pomieszczeniach w stanie wykończenia pod klucz</w:t>
      </w:r>
      <w:r w:rsidR="00FB62D0" w:rsidRPr="009032BD">
        <w:rPr>
          <w:rFonts w:ascii="Times New Roman" w:hAnsi="Times New Roman" w:cs="Times New Roman"/>
          <w:b w:val="0"/>
          <w:bCs w:val="0"/>
          <w:sz w:val="24"/>
          <w:szCs w:val="24"/>
        </w:rPr>
        <w:t>. Wykonawca zobowiązany jest zorganizować prace w taki sposób, aby nie dokonać uszkodzeń elementów wykończenia ścian i posadzek, będących w okresie gwarancji</w:t>
      </w:r>
      <w:r w:rsidR="0030295E" w:rsidRPr="009032BD">
        <w:rPr>
          <w:rFonts w:ascii="Times New Roman" w:hAnsi="Times New Roman" w:cs="Times New Roman"/>
          <w:b w:val="0"/>
          <w:bCs w:val="0"/>
          <w:sz w:val="24"/>
          <w:szCs w:val="24"/>
        </w:rPr>
        <w:t>.</w:t>
      </w:r>
    </w:p>
    <w:p w14:paraId="5995F5C8" w14:textId="1AF220E6" w:rsidR="006C1561" w:rsidRPr="00FF51F5" w:rsidRDefault="006C1561" w:rsidP="0081764A">
      <w:pPr>
        <w:pStyle w:val="Nagwek1"/>
        <w:numPr>
          <w:ilvl w:val="0"/>
          <w:numId w:val="0"/>
        </w:numPr>
        <w:spacing w:before="0" w:after="0" w:line="276" w:lineRule="auto"/>
        <w:jc w:val="center"/>
        <w:rPr>
          <w:rFonts w:ascii="Times New Roman" w:hAnsi="Times New Roman" w:cs="Times New Roman"/>
          <w:sz w:val="24"/>
          <w:szCs w:val="24"/>
        </w:rPr>
      </w:pPr>
      <w:r w:rsidRPr="00FF51F5">
        <w:rPr>
          <w:rFonts w:ascii="Times New Roman" w:hAnsi="Times New Roman" w:cs="Times New Roman"/>
          <w:sz w:val="24"/>
          <w:szCs w:val="24"/>
        </w:rPr>
        <w:t>§</w:t>
      </w:r>
      <w:r w:rsidRPr="00FF51F5">
        <w:rPr>
          <w:rFonts w:ascii="Times New Roman" w:hAnsi="Times New Roman" w:cs="Times New Roman"/>
          <w:spacing w:val="-1"/>
          <w:sz w:val="24"/>
          <w:szCs w:val="24"/>
        </w:rPr>
        <w:t xml:space="preserve"> </w:t>
      </w:r>
      <w:r w:rsidRPr="00FF51F5">
        <w:rPr>
          <w:rFonts w:ascii="Times New Roman" w:hAnsi="Times New Roman" w:cs="Times New Roman"/>
          <w:sz w:val="24"/>
          <w:szCs w:val="24"/>
        </w:rPr>
        <w:t>2</w:t>
      </w:r>
    </w:p>
    <w:p w14:paraId="6902F24A" w14:textId="18FDCEA4" w:rsidR="006C1561" w:rsidRPr="00FF51F5" w:rsidRDefault="00524FB3" w:rsidP="0030295E">
      <w:pPr>
        <w:spacing w:line="276" w:lineRule="auto"/>
        <w:ind w:left="3467"/>
        <w:jc w:val="both"/>
        <w:rPr>
          <w:b/>
        </w:rPr>
      </w:pPr>
      <w:bookmarkStart w:id="2" w:name="_Hlk172137497"/>
      <w:r w:rsidRPr="00FF51F5">
        <w:rPr>
          <w:b/>
        </w:rPr>
        <w:t>Prawa i obowiązki</w:t>
      </w:r>
      <w:r w:rsidR="006C1561" w:rsidRPr="00FF51F5">
        <w:rPr>
          <w:b/>
          <w:spacing w:val="-3"/>
        </w:rPr>
        <w:t xml:space="preserve"> </w:t>
      </w:r>
      <w:r w:rsidR="006C1561" w:rsidRPr="00FF51F5">
        <w:rPr>
          <w:b/>
        </w:rPr>
        <w:t>Zamawiającego</w:t>
      </w:r>
    </w:p>
    <w:p w14:paraId="3115EBA8" w14:textId="069D3CBE" w:rsidR="006C1561" w:rsidRPr="00FF51F5" w:rsidRDefault="006C1561">
      <w:pPr>
        <w:pStyle w:val="Akapitzlist"/>
        <w:widowControl w:val="0"/>
        <w:numPr>
          <w:ilvl w:val="0"/>
          <w:numId w:val="17"/>
        </w:numPr>
        <w:tabs>
          <w:tab w:val="left" w:pos="426"/>
        </w:tabs>
        <w:suppressAutoHyphens w:val="0"/>
        <w:autoSpaceDE w:val="0"/>
        <w:autoSpaceDN w:val="0"/>
        <w:spacing w:line="276" w:lineRule="auto"/>
        <w:ind w:left="426" w:right="108" w:hanging="426"/>
        <w:contextualSpacing w:val="0"/>
        <w:jc w:val="both"/>
      </w:pPr>
      <w:r w:rsidRPr="00FF51F5">
        <w:t>Zamawiający</w:t>
      </w:r>
      <w:r w:rsidRPr="00FF51F5">
        <w:rPr>
          <w:spacing w:val="1"/>
        </w:rPr>
        <w:t xml:space="preserve"> </w:t>
      </w:r>
      <w:r w:rsidRPr="00FF51F5">
        <w:t>zobowiązuje</w:t>
      </w:r>
      <w:r w:rsidRPr="00FF51F5">
        <w:rPr>
          <w:spacing w:val="1"/>
        </w:rPr>
        <w:t xml:space="preserve"> </w:t>
      </w:r>
      <w:r w:rsidRPr="00FF51F5">
        <w:t>się do</w:t>
      </w:r>
      <w:r w:rsidRPr="00FF51F5">
        <w:rPr>
          <w:spacing w:val="1"/>
        </w:rPr>
        <w:t xml:space="preserve"> </w:t>
      </w:r>
      <w:r w:rsidRPr="00FF51F5">
        <w:t>zapewnienia</w:t>
      </w:r>
      <w:r w:rsidRPr="00FF51F5">
        <w:rPr>
          <w:spacing w:val="1"/>
        </w:rPr>
        <w:t xml:space="preserve"> </w:t>
      </w:r>
      <w:r w:rsidRPr="00FF51F5">
        <w:t>pracownikom</w:t>
      </w:r>
      <w:r w:rsidRPr="00FF51F5">
        <w:rPr>
          <w:spacing w:val="1"/>
        </w:rPr>
        <w:t xml:space="preserve"> </w:t>
      </w:r>
      <w:r w:rsidRPr="00FF51F5">
        <w:t>Wykonawcy</w:t>
      </w:r>
      <w:r w:rsidRPr="00FF51F5">
        <w:rPr>
          <w:spacing w:val="1"/>
        </w:rPr>
        <w:t xml:space="preserve"> </w:t>
      </w:r>
      <w:r w:rsidRPr="00FF51F5">
        <w:t>w trakcie</w:t>
      </w:r>
      <w:r w:rsidRPr="00FF51F5">
        <w:rPr>
          <w:spacing w:val="1"/>
        </w:rPr>
        <w:t xml:space="preserve"> </w:t>
      </w:r>
      <w:r w:rsidRPr="00FF51F5">
        <w:t>realizacji</w:t>
      </w:r>
      <w:r w:rsidRPr="00FF51F5">
        <w:rPr>
          <w:spacing w:val="1"/>
        </w:rPr>
        <w:t xml:space="preserve"> </w:t>
      </w:r>
      <w:r w:rsidRPr="00FF51F5">
        <w:t>umowy</w:t>
      </w:r>
      <w:r w:rsidRPr="00FF51F5">
        <w:rPr>
          <w:spacing w:val="1"/>
        </w:rPr>
        <w:t xml:space="preserve"> </w:t>
      </w:r>
      <w:r w:rsidRPr="00FF51F5">
        <w:t>udostępnieni</w:t>
      </w:r>
      <w:r w:rsidR="009F01EF">
        <w:t>a</w:t>
      </w:r>
      <w:r w:rsidRPr="00FF51F5">
        <w:rPr>
          <w:spacing w:val="1"/>
        </w:rPr>
        <w:t xml:space="preserve"> </w:t>
      </w:r>
      <w:r w:rsidRPr="00FF51F5">
        <w:t>dla</w:t>
      </w:r>
      <w:r w:rsidRPr="00FF51F5">
        <w:rPr>
          <w:spacing w:val="1"/>
        </w:rPr>
        <w:t xml:space="preserve"> </w:t>
      </w:r>
      <w:r w:rsidRPr="00FF51F5">
        <w:t>ich</w:t>
      </w:r>
      <w:r w:rsidRPr="00FF51F5">
        <w:rPr>
          <w:spacing w:val="1"/>
        </w:rPr>
        <w:t xml:space="preserve"> </w:t>
      </w:r>
      <w:r w:rsidRPr="00FF51F5">
        <w:t>potrzeb</w:t>
      </w:r>
      <w:r w:rsidRPr="00FF51F5">
        <w:rPr>
          <w:spacing w:val="1"/>
        </w:rPr>
        <w:t xml:space="preserve"> </w:t>
      </w:r>
      <w:r w:rsidRPr="00FF51F5">
        <w:t>pomieszczeń</w:t>
      </w:r>
      <w:r w:rsidRPr="00FF51F5">
        <w:rPr>
          <w:spacing w:val="1"/>
        </w:rPr>
        <w:t xml:space="preserve"> </w:t>
      </w:r>
      <w:r w:rsidRPr="00FF51F5">
        <w:t>socjalnych</w:t>
      </w:r>
      <w:r w:rsidRPr="00FF51F5">
        <w:rPr>
          <w:spacing w:val="1"/>
        </w:rPr>
        <w:t xml:space="preserve"> </w:t>
      </w:r>
      <w:r w:rsidRPr="00FF51F5">
        <w:t>i</w:t>
      </w:r>
      <w:r w:rsidRPr="00FF51F5">
        <w:rPr>
          <w:spacing w:val="1"/>
        </w:rPr>
        <w:t xml:space="preserve"> </w:t>
      </w:r>
      <w:r w:rsidRPr="00FF51F5">
        <w:t>urządzeń</w:t>
      </w:r>
      <w:r w:rsidRPr="00FF51F5">
        <w:rPr>
          <w:spacing w:val="1"/>
        </w:rPr>
        <w:t xml:space="preserve"> </w:t>
      </w:r>
      <w:r w:rsidRPr="00FF51F5">
        <w:t>sanitarno-</w:t>
      </w:r>
      <w:r w:rsidRPr="00FF51F5">
        <w:rPr>
          <w:spacing w:val="-46"/>
        </w:rPr>
        <w:t xml:space="preserve"> </w:t>
      </w:r>
      <w:r w:rsidRPr="00FF51F5">
        <w:t>higienicznych.</w:t>
      </w:r>
    </w:p>
    <w:p w14:paraId="30FE5FA7" w14:textId="77777777" w:rsidR="006C1561" w:rsidRPr="00FF51F5" w:rsidRDefault="006C1561">
      <w:pPr>
        <w:pStyle w:val="Akapitzlist"/>
        <w:widowControl w:val="0"/>
        <w:numPr>
          <w:ilvl w:val="0"/>
          <w:numId w:val="17"/>
        </w:numPr>
        <w:tabs>
          <w:tab w:val="left" w:pos="426"/>
        </w:tabs>
        <w:suppressAutoHyphens w:val="0"/>
        <w:autoSpaceDE w:val="0"/>
        <w:autoSpaceDN w:val="0"/>
        <w:spacing w:line="276" w:lineRule="auto"/>
        <w:ind w:left="426" w:right="110" w:hanging="426"/>
        <w:contextualSpacing w:val="0"/>
        <w:jc w:val="both"/>
      </w:pPr>
      <w:r w:rsidRPr="00FF51F5">
        <w:t>Zamawiający</w:t>
      </w:r>
      <w:r w:rsidRPr="00FF51F5">
        <w:rPr>
          <w:spacing w:val="1"/>
        </w:rPr>
        <w:t xml:space="preserve"> </w:t>
      </w:r>
      <w:r w:rsidRPr="00FF51F5">
        <w:t>zobowiązuje</w:t>
      </w:r>
      <w:r w:rsidRPr="00FF51F5">
        <w:rPr>
          <w:spacing w:val="1"/>
        </w:rPr>
        <w:t xml:space="preserve"> </w:t>
      </w:r>
      <w:r w:rsidRPr="00FF51F5">
        <w:t>się do  wyznaczenia</w:t>
      </w:r>
      <w:r w:rsidRPr="00FF51F5">
        <w:rPr>
          <w:spacing w:val="1"/>
        </w:rPr>
        <w:t xml:space="preserve"> </w:t>
      </w:r>
      <w:r w:rsidRPr="00FF51F5">
        <w:t>pomieszczeń</w:t>
      </w:r>
      <w:r w:rsidRPr="00FF51F5">
        <w:rPr>
          <w:spacing w:val="1"/>
        </w:rPr>
        <w:t xml:space="preserve"> </w:t>
      </w:r>
      <w:r w:rsidRPr="00FF51F5">
        <w:t>do</w:t>
      </w:r>
      <w:r w:rsidRPr="00FF51F5">
        <w:rPr>
          <w:spacing w:val="1"/>
        </w:rPr>
        <w:t xml:space="preserve"> </w:t>
      </w:r>
      <w:r w:rsidRPr="00FF51F5">
        <w:t>dostawy</w:t>
      </w:r>
      <w:r w:rsidRPr="00FF51F5">
        <w:rPr>
          <w:spacing w:val="1"/>
        </w:rPr>
        <w:t xml:space="preserve"> </w:t>
      </w:r>
      <w:r w:rsidRPr="00FF51F5">
        <w:t>w</w:t>
      </w:r>
      <w:r w:rsidRPr="00FF51F5">
        <w:rPr>
          <w:spacing w:val="1"/>
        </w:rPr>
        <w:t xml:space="preserve"> </w:t>
      </w:r>
      <w:r w:rsidRPr="00FF51F5">
        <w:t>tym</w:t>
      </w:r>
      <w:r w:rsidRPr="00FF51F5">
        <w:rPr>
          <w:spacing w:val="1"/>
        </w:rPr>
        <w:t xml:space="preserve"> </w:t>
      </w:r>
      <w:r w:rsidRPr="00FF51F5">
        <w:t>do</w:t>
      </w:r>
      <w:r w:rsidRPr="00FF51F5">
        <w:rPr>
          <w:spacing w:val="1"/>
        </w:rPr>
        <w:t xml:space="preserve"> </w:t>
      </w:r>
      <w:r w:rsidRPr="00FF51F5">
        <w:t>rozładunku</w:t>
      </w:r>
      <w:r w:rsidRPr="00FF51F5">
        <w:rPr>
          <w:spacing w:val="1"/>
        </w:rPr>
        <w:t xml:space="preserve"> </w:t>
      </w:r>
      <w:r w:rsidRPr="00FF51F5">
        <w:t>i</w:t>
      </w:r>
      <w:r w:rsidRPr="00FF51F5">
        <w:rPr>
          <w:spacing w:val="1"/>
        </w:rPr>
        <w:t xml:space="preserve"> </w:t>
      </w:r>
      <w:r w:rsidRPr="00FF51F5">
        <w:t>montażu</w:t>
      </w:r>
      <w:r w:rsidRPr="00FF51F5">
        <w:rPr>
          <w:spacing w:val="1"/>
        </w:rPr>
        <w:t xml:space="preserve"> </w:t>
      </w:r>
      <w:r w:rsidRPr="00FF51F5">
        <w:t>mebli,</w:t>
      </w:r>
      <w:r w:rsidRPr="00FF51F5">
        <w:rPr>
          <w:spacing w:val="1"/>
        </w:rPr>
        <w:t xml:space="preserve"> </w:t>
      </w:r>
      <w:r w:rsidRPr="00FF51F5">
        <w:t>oraz</w:t>
      </w:r>
      <w:r w:rsidRPr="00FF51F5">
        <w:rPr>
          <w:spacing w:val="1"/>
        </w:rPr>
        <w:t xml:space="preserve"> </w:t>
      </w:r>
      <w:r w:rsidRPr="00FF51F5">
        <w:t>do</w:t>
      </w:r>
      <w:r w:rsidRPr="00FF51F5">
        <w:rPr>
          <w:spacing w:val="1"/>
        </w:rPr>
        <w:t xml:space="preserve"> </w:t>
      </w:r>
      <w:r w:rsidRPr="00FF51F5">
        <w:t>sprawdzenia ilościowego, rodzajowego i jakościowego dostarczonych mebli niezwłocznie po</w:t>
      </w:r>
      <w:r w:rsidRPr="00FF51F5">
        <w:rPr>
          <w:spacing w:val="1"/>
        </w:rPr>
        <w:t xml:space="preserve"> </w:t>
      </w:r>
      <w:r w:rsidRPr="00FF51F5">
        <w:t>wniesieniu</w:t>
      </w:r>
      <w:r w:rsidRPr="00FF51F5">
        <w:rPr>
          <w:spacing w:val="-1"/>
        </w:rPr>
        <w:t xml:space="preserve"> </w:t>
      </w:r>
      <w:r w:rsidRPr="00FF51F5">
        <w:t>ich</w:t>
      </w:r>
      <w:r w:rsidRPr="00FF51F5">
        <w:rPr>
          <w:spacing w:val="-1"/>
        </w:rPr>
        <w:t xml:space="preserve"> </w:t>
      </w:r>
      <w:r w:rsidRPr="00FF51F5">
        <w:t>do</w:t>
      </w:r>
      <w:r w:rsidRPr="00FF51F5">
        <w:rPr>
          <w:spacing w:val="-1"/>
        </w:rPr>
        <w:t xml:space="preserve"> </w:t>
      </w:r>
      <w:r w:rsidRPr="00FF51F5">
        <w:t>wyznaczonych</w:t>
      </w:r>
      <w:r w:rsidRPr="00FF51F5">
        <w:rPr>
          <w:spacing w:val="-1"/>
        </w:rPr>
        <w:t xml:space="preserve"> </w:t>
      </w:r>
      <w:r w:rsidRPr="00FF51F5">
        <w:t>przez Zamawiającego</w:t>
      </w:r>
      <w:r w:rsidRPr="00FF51F5">
        <w:rPr>
          <w:spacing w:val="-1"/>
        </w:rPr>
        <w:t xml:space="preserve"> </w:t>
      </w:r>
      <w:r w:rsidRPr="00FF51F5">
        <w:t>pomieszczeń,</w:t>
      </w:r>
    </w:p>
    <w:p w14:paraId="29A8586B" w14:textId="70DD412F" w:rsidR="006C1561" w:rsidRPr="00FF51F5" w:rsidRDefault="006C1561">
      <w:pPr>
        <w:pStyle w:val="Akapitzlist"/>
        <w:widowControl w:val="0"/>
        <w:numPr>
          <w:ilvl w:val="0"/>
          <w:numId w:val="17"/>
        </w:numPr>
        <w:tabs>
          <w:tab w:val="left" w:pos="426"/>
        </w:tabs>
        <w:suppressAutoHyphens w:val="0"/>
        <w:autoSpaceDE w:val="0"/>
        <w:autoSpaceDN w:val="0"/>
        <w:spacing w:line="276" w:lineRule="auto"/>
        <w:ind w:left="426" w:hanging="426"/>
        <w:contextualSpacing w:val="0"/>
      </w:pPr>
      <w:r w:rsidRPr="00FF51F5">
        <w:t>Zapłat</w:t>
      </w:r>
      <w:r w:rsidR="009F01EF">
        <w:t xml:space="preserve">ę ceny </w:t>
      </w:r>
      <w:r w:rsidRPr="00FF51F5">
        <w:t>szczegółowo</w:t>
      </w:r>
      <w:r w:rsidRPr="00FF51F5">
        <w:rPr>
          <w:spacing w:val="-2"/>
        </w:rPr>
        <w:t xml:space="preserve"> </w:t>
      </w:r>
      <w:r w:rsidRPr="00FF51F5">
        <w:t>opisanego</w:t>
      </w:r>
      <w:r w:rsidRPr="00FF51F5">
        <w:rPr>
          <w:spacing w:val="-2"/>
        </w:rPr>
        <w:t xml:space="preserve"> </w:t>
      </w:r>
      <w:r w:rsidRPr="00FF51F5">
        <w:t>w</w:t>
      </w:r>
      <w:r w:rsidRPr="00FF51F5">
        <w:rPr>
          <w:spacing w:val="-3"/>
        </w:rPr>
        <w:t xml:space="preserve"> </w:t>
      </w:r>
      <w:r w:rsidRPr="00FF51F5">
        <w:t>§</w:t>
      </w:r>
      <w:r w:rsidRPr="00FF51F5">
        <w:rPr>
          <w:spacing w:val="-5"/>
        </w:rPr>
        <w:t xml:space="preserve"> </w:t>
      </w:r>
      <w:r w:rsidRPr="00FF51F5">
        <w:t>7</w:t>
      </w:r>
      <w:r w:rsidRPr="00FF51F5">
        <w:rPr>
          <w:spacing w:val="-2"/>
        </w:rPr>
        <w:t xml:space="preserve"> </w:t>
      </w:r>
      <w:r w:rsidRPr="00FF51F5">
        <w:t>niniejszej</w:t>
      </w:r>
      <w:r w:rsidRPr="00FF51F5">
        <w:rPr>
          <w:spacing w:val="-4"/>
        </w:rPr>
        <w:t xml:space="preserve"> </w:t>
      </w:r>
      <w:r w:rsidRPr="00FF51F5">
        <w:t>umowy.</w:t>
      </w:r>
    </w:p>
    <w:bookmarkEnd w:id="2"/>
    <w:p w14:paraId="276BF7E0" w14:textId="77777777" w:rsidR="007636AF" w:rsidRPr="00FF51F5" w:rsidRDefault="007636AF" w:rsidP="0030295E">
      <w:pPr>
        <w:spacing w:line="276" w:lineRule="auto"/>
        <w:jc w:val="both"/>
        <w:rPr>
          <w:kern w:val="1"/>
        </w:rPr>
      </w:pPr>
    </w:p>
    <w:p w14:paraId="2905EE3E" w14:textId="29512260" w:rsidR="00A8055B" w:rsidRPr="00FF51F5" w:rsidRDefault="006C1561" w:rsidP="009F01EF">
      <w:pPr>
        <w:pStyle w:val="Nagwek1"/>
        <w:numPr>
          <w:ilvl w:val="0"/>
          <w:numId w:val="0"/>
        </w:numPr>
        <w:spacing w:before="0" w:after="0" w:line="276" w:lineRule="auto"/>
        <w:ind w:left="432" w:hanging="432"/>
        <w:jc w:val="center"/>
        <w:rPr>
          <w:rFonts w:ascii="Times New Roman" w:hAnsi="Times New Roman" w:cs="Times New Roman"/>
          <w:sz w:val="24"/>
          <w:szCs w:val="24"/>
        </w:rPr>
      </w:pPr>
      <w:r w:rsidRPr="00FF51F5">
        <w:rPr>
          <w:rFonts w:ascii="Times New Roman" w:hAnsi="Times New Roman" w:cs="Times New Roman"/>
          <w:sz w:val="24"/>
          <w:szCs w:val="24"/>
        </w:rPr>
        <w:t>§</w:t>
      </w:r>
      <w:r w:rsidRPr="00FF51F5">
        <w:rPr>
          <w:rFonts w:ascii="Times New Roman" w:hAnsi="Times New Roman" w:cs="Times New Roman"/>
          <w:spacing w:val="-1"/>
          <w:sz w:val="24"/>
          <w:szCs w:val="24"/>
        </w:rPr>
        <w:t xml:space="preserve"> </w:t>
      </w:r>
      <w:r w:rsidR="00524FB3" w:rsidRPr="00FF51F5">
        <w:rPr>
          <w:rFonts w:ascii="Times New Roman" w:hAnsi="Times New Roman" w:cs="Times New Roman"/>
          <w:sz w:val="24"/>
          <w:szCs w:val="24"/>
        </w:rPr>
        <w:t>3</w:t>
      </w:r>
    </w:p>
    <w:p w14:paraId="5AAA1A1F" w14:textId="10783938" w:rsidR="00A8055B" w:rsidRPr="00FF51F5" w:rsidRDefault="00A8055B" w:rsidP="0030295E">
      <w:pPr>
        <w:widowControl w:val="0"/>
        <w:tabs>
          <w:tab w:val="left" w:pos="560"/>
        </w:tabs>
        <w:suppressAutoHyphens w:val="0"/>
        <w:autoSpaceDE w:val="0"/>
        <w:autoSpaceDN w:val="0"/>
        <w:spacing w:line="276" w:lineRule="auto"/>
        <w:ind w:right="107"/>
        <w:jc w:val="center"/>
        <w:rPr>
          <w:b/>
          <w:bCs/>
        </w:rPr>
      </w:pPr>
      <w:r w:rsidRPr="00FF51F5">
        <w:rPr>
          <w:b/>
          <w:bCs/>
        </w:rPr>
        <w:t>Prawa i obowiązki Wykonawcy</w:t>
      </w:r>
    </w:p>
    <w:p w14:paraId="5C410718" w14:textId="022CFB59"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8" w:hanging="426"/>
        <w:contextualSpacing w:val="0"/>
        <w:jc w:val="both"/>
      </w:pPr>
      <w:r w:rsidRPr="00FF51F5">
        <w:t>Wykonawca</w:t>
      </w:r>
      <w:r w:rsidRPr="00FF51F5">
        <w:rPr>
          <w:spacing w:val="1"/>
        </w:rPr>
        <w:t xml:space="preserve"> </w:t>
      </w:r>
      <w:r w:rsidRPr="00FF51F5">
        <w:t>realizować</w:t>
      </w:r>
      <w:r w:rsidRPr="00FF51F5">
        <w:rPr>
          <w:spacing w:val="1"/>
        </w:rPr>
        <w:t xml:space="preserve"> </w:t>
      </w:r>
      <w:r w:rsidRPr="00FF51F5">
        <w:t>będzie</w:t>
      </w:r>
      <w:r w:rsidRPr="00FF51F5">
        <w:rPr>
          <w:spacing w:val="1"/>
        </w:rPr>
        <w:t xml:space="preserve"> </w:t>
      </w:r>
      <w:r w:rsidRPr="00FF51F5">
        <w:t>umowę</w:t>
      </w:r>
      <w:r w:rsidRPr="00FF51F5">
        <w:rPr>
          <w:spacing w:val="1"/>
        </w:rPr>
        <w:t xml:space="preserve"> </w:t>
      </w:r>
      <w:r w:rsidRPr="00FF51F5">
        <w:t>w</w:t>
      </w:r>
      <w:r w:rsidRPr="00FF51F5">
        <w:rPr>
          <w:spacing w:val="1"/>
        </w:rPr>
        <w:t xml:space="preserve"> </w:t>
      </w:r>
      <w:r w:rsidRPr="00FF51F5">
        <w:t>ramach</w:t>
      </w:r>
      <w:r w:rsidRPr="00FF51F5">
        <w:rPr>
          <w:spacing w:val="1"/>
        </w:rPr>
        <w:t xml:space="preserve"> </w:t>
      </w:r>
      <w:r w:rsidRPr="00FF51F5">
        <w:t>uprawień</w:t>
      </w:r>
      <w:r w:rsidRPr="00FF51F5">
        <w:rPr>
          <w:spacing w:val="1"/>
        </w:rPr>
        <w:t xml:space="preserve"> </w:t>
      </w:r>
      <w:r w:rsidRPr="00FF51F5">
        <w:t>posiadanych</w:t>
      </w:r>
      <w:r w:rsidRPr="00FF51F5">
        <w:rPr>
          <w:spacing w:val="1"/>
        </w:rPr>
        <w:t xml:space="preserve"> </w:t>
      </w:r>
      <w:r w:rsidRPr="00FF51F5">
        <w:t>przez</w:t>
      </w:r>
      <w:r w:rsidRPr="00FF51F5">
        <w:rPr>
          <w:spacing w:val="1"/>
        </w:rPr>
        <w:t xml:space="preserve"> </w:t>
      </w:r>
      <w:r w:rsidRPr="00FF51F5">
        <w:t>jego</w:t>
      </w:r>
      <w:r w:rsidRPr="00FF51F5">
        <w:rPr>
          <w:spacing w:val="1"/>
        </w:rPr>
        <w:t xml:space="preserve"> </w:t>
      </w:r>
      <w:r w:rsidRPr="00FF51F5">
        <w:t>pracowników lub osób, którym</w:t>
      </w:r>
      <w:r w:rsidRPr="00FF51F5">
        <w:rPr>
          <w:spacing w:val="1"/>
        </w:rPr>
        <w:t xml:space="preserve"> </w:t>
      </w:r>
      <w:r w:rsidRPr="00FF51F5">
        <w:t>powierzono</w:t>
      </w:r>
      <w:r w:rsidRPr="00FF51F5">
        <w:rPr>
          <w:spacing w:val="48"/>
        </w:rPr>
        <w:t xml:space="preserve"> </w:t>
      </w:r>
      <w:r w:rsidRPr="00FF51F5">
        <w:t>wykonywanie</w:t>
      </w:r>
      <w:r w:rsidRPr="00FF51F5">
        <w:rPr>
          <w:spacing w:val="48"/>
        </w:rPr>
        <w:t xml:space="preserve"> </w:t>
      </w:r>
      <w:r w:rsidR="009F01EF">
        <w:t>dostawy i montażu</w:t>
      </w:r>
      <w:r w:rsidRPr="00FF51F5">
        <w:rPr>
          <w:spacing w:val="48"/>
        </w:rPr>
        <w:t xml:space="preserve"> </w:t>
      </w:r>
      <w:r w:rsidRPr="00FF51F5">
        <w:t>w</w:t>
      </w:r>
      <w:r w:rsidRPr="00FF51F5">
        <w:rPr>
          <w:spacing w:val="-2"/>
        </w:rPr>
        <w:t xml:space="preserve"> </w:t>
      </w:r>
      <w:r w:rsidRPr="00FF51F5">
        <w:t>Jego</w:t>
      </w:r>
      <w:r w:rsidRPr="00FF51F5">
        <w:rPr>
          <w:spacing w:val="-1"/>
        </w:rPr>
        <w:t xml:space="preserve"> </w:t>
      </w:r>
      <w:r w:rsidRPr="00FF51F5">
        <w:t>imieniu i zgodnie z</w:t>
      </w:r>
      <w:r w:rsidRPr="00FF51F5">
        <w:rPr>
          <w:spacing w:val="-3"/>
        </w:rPr>
        <w:t xml:space="preserve"> </w:t>
      </w:r>
      <w:r w:rsidRPr="00FF51F5">
        <w:t>zakresem</w:t>
      </w:r>
      <w:r w:rsidRPr="00FF51F5">
        <w:rPr>
          <w:spacing w:val="1"/>
        </w:rPr>
        <w:t xml:space="preserve"> </w:t>
      </w:r>
      <w:r w:rsidRPr="00FF51F5">
        <w:t>zamówienia.</w:t>
      </w:r>
    </w:p>
    <w:p w14:paraId="45BA1802" w14:textId="4C6962E6"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7" w:hanging="426"/>
        <w:contextualSpacing w:val="0"/>
        <w:jc w:val="both"/>
      </w:pPr>
      <w:r w:rsidRPr="00FF51F5">
        <w:t>Wykonawca</w:t>
      </w:r>
      <w:r w:rsidRPr="00FF51F5">
        <w:rPr>
          <w:spacing w:val="1"/>
        </w:rPr>
        <w:t xml:space="preserve"> </w:t>
      </w:r>
      <w:r w:rsidRPr="00FF51F5">
        <w:t>zobowiązuje</w:t>
      </w:r>
      <w:r w:rsidRPr="00FF51F5">
        <w:rPr>
          <w:spacing w:val="1"/>
        </w:rPr>
        <w:t xml:space="preserve"> </w:t>
      </w:r>
      <w:r w:rsidRPr="00FF51F5">
        <w:t>się</w:t>
      </w:r>
      <w:r w:rsidRPr="00FF51F5">
        <w:rPr>
          <w:spacing w:val="1"/>
        </w:rPr>
        <w:t xml:space="preserve"> </w:t>
      </w:r>
      <w:r w:rsidRPr="00FF51F5">
        <w:t>wykonać</w:t>
      </w:r>
      <w:r w:rsidRPr="00FF51F5">
        <w:rPr>
          <w:spacing w:val="1"/>
        </w:rPr>
        <w:t xml:space="preserve"> </w:t>
      </w:r>
      <w:r w:rsidR="009F01EF">
        <w:t>dostawę</w:t>
      </w:r>
      <w:r w:rsidRPr="00FF51F5">
        <w:rPr>
          <w:spacing w:val="1"/>
        </w:rPr>
        <w:t xml:space="preserve"> </w:t>
      </w:r>
      <w:r w:rsidRPr="00FF51F5">
        <w:t>z</w:t>
      </w:r>
      <w:r w:rsidRPr="00FF51F5">
        <w:rPr>
          <w:spacing w:val="1"/>
        </w:rPr>
        <w:t xml:space="preserve"> </w:t>
      </w:r>
      <w:r w:rsidRPr="00FF51F5">
        <w:t>należytą</w:t>
      </w:r>
      <w:r w:rsidRPr="00FF51F5">
        <w:rPr>
          <w:spacing w:val="1"/>
        </w:rPr>
        <w:t xml:space="preserve"> </w:t>
      </w:r>
      <w:r w:rsidRPr="00FF51F5">
        <w:t>starannością,</w:t>
      </w:r>
      <w:r w:rsidRPr="00FF51F5">
        <w:rPr>
          <w:spacing w:val="1"/>
        </w:rPr>
        <w:t xml:space="preserve"> </w:t>
      </w:r>
      <w:r w:rsidRPr="00FF51F5">
        <w:t>a</w:t>
      </w:r>
      <w:r w:rsidRPr="00FF51F5">
        <w:rPr>
          <w:spacing w:val="1"/>
        </w:rPr>
        <w:t xml:space="preserve"> </w:t>
      </w:r>
      <w:r w:rsidRPr="00FF51F5">
        <w:t>także chronić</w:t>
      </w:r>
      <w:r w:rsidRPr="00FF51F5">
        <w:rPr>
          <w:spacing w:val="1"/>
        </w:rPr>
        <w:t xml:space="preserve"> </w:t>
      </w:r>
      <w:r w:rsidRPr="00FF51F5">
        <w:t>interesy</w:t>
      </w:r>
      <w:r w:rsidRPr="00FF51F5">
        <w:rPr>
          <w:spacing w:val="1"/>
        </w:rPr>
        <w:t xml:space="preserve"> </w:t>
      </w:r>
      <w:r w:rsidRPr="00FF51F5">
        <w:t>Zamawiającego w</w:t>
      </w:r>
      <w:r w:rsidRPr="00FF51F5">
        <w:rPr>
          <w:spacing w:val="1"/>
        </w:rPr>
        <w:t xml:space="preserve"> </w:t>
      </w:r>
      <w:r w:rsidRPr="00FF51F5">
        <w:t>zakresie powierzonych</w:t>
      </w:r>
      <w:r w:rsidRPr="00FF51F5">
        <w:rPr>
          <w:spacing w:val="1"/>
        </w:rPr>
        <w:t xml:space="preserve"> </w:t>
      </w:r>
      <w:r w:rsidRPr="00FF51F5">
        <w:t>czynności i</w:t>
      </w:r>
      <w:r w:rsidRPr="00FF51F5">
        <w:rPr>
          <w:spacing w:val="1"/>
        </w:rPr>
        <w:t xml:space="preserve"> </w:t>
      </w:r>
      <w:r w:rsidRPr="00FF51F5">
        <w:t>ponosi</w:t>
      </w:r>
      <w:r w:rsidRPr="00FF51F5">
        <w:rPr>
          <w:spacing w:val="1"/>
        </w:rPr>
        <w:t xml:space="preserve"> </w:t>
      </w:r>
      <w:r w:rsidRPr="00FF51F5">
        <w:t>odpowiedzialność</w:t>
      </w:r>
      <w:r w:rsidRPr="00FF51F5">
        <w:rPr>
          <w:spacing w:val="48"/>
        </w:rPr>
        <w:t xml:space="preserve"> </w:t>
      </w:r>
      <w:r w:rsidRPr="00FF51F5">
        <w:t xml:space="preserve">za </w:t>
      </w:r>
      <w:r w:rsidRPr="00FF51F5">
        <w:rPr>
          <w:spacing w:val="-46"/>
        </w:rPr>
        <w:t xml:space="preserve"> </w:t>
      </w:r>
      <w:r w:rsidRPr="00FF51F5">
        <w:t>ich</w:t>
      </w:r>
      <w:r w:rsidRPr="00FF51F5">
        <w:rPr>
          <w:spacing w:val="-1"/>
        </w:rPr>
        <w:t xml:space="preserve"> </w:t>
      </w:r>
      <w:r w:rsidRPr="00FF51F5">
        <w:lastRenderedPageBreak/>
        <w:t>prawidłową realizację.</w:t>
      </w:r>
    </w:p>
    <w:p w14:paraId="0F37DAF9" w14:textId="77777777"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9" w:hanging="426"/>
        <w:contextualSpacing w:val="0"/>
        <w:jc w:val="both"/>
      </w:pPr>
      <w:r w:rsidRPr="00FF51F5">
        <w:t>Zamawiający nie ponosi odpowiedzialności za szkody powstałe przy udziale pracowników</w:t>
      </w:r>
      <w:r w:rsidRPr="00FF51F5">
        <w:rPr>
          <w:spacing w:val="1"/>
        </w:rPr>
        <w:t xml:space="preserve"> </w:t>
      </w:r>
      <w:r w:rsidRPr="00FF51F5">
        <w:t>Wykonawcy</w:t>
      </w:r>
      <w:r w:rsidRPr="00FF51F5">
        <w:rPr>
          <w:spacing w:val="-2"/>
        </w:rPr>
        <w:t xml:space="preserve"> </w:t>
      </w:r>
      <w:r w:rsidRPr="00FF51F5">
        <w:t>powstałe</w:t>
      </w:r>
      <w:r w:rsidRPr="00FF51F5">
        <w:rPr>
          <w:spacing w:val="-1"/>
        </w:rPr>
        <w:t xml:space="preserve"> </w:t>
      </w:r>
      <w:r w:rsidRPr="00FF51F5">
        <w:t>w</w:t>
      </w:r>
      <w:r w:rsidRPr="00FF51F5">
        <w:rPr>
          <w:spacing w:val="-1"/>
        </w:rPr>
        <w:t xml:space="preserve"> </w:t>
      </w:r>
      <w:r w:rsidRPr="00FF51F5">
        <w:t>związku</w:t>
      </w:r>
      <w:r w:rsidRPr="00FF51F5">
        <w:rPr>
          <w:spacing w:val="-3"/>
        </w:rPr>
        <w:t xml:space="preserve"> </w:t>
      </w:r>
      <w:r w:rsidRPr="00FF51F5">
        <w:t>z</w:t>
      </w:r>
      <w:r w:rsidRPr="00FF51F5">
        <w:rPr>
          <w:spacing w:val="-1"/>
        </w:rPr>
        <w:t xml:space="preserve"> </w:t>
      </w:r>
      <w:r w:rsidRPr="00FF51F5">
        <w:t>wykonywaniem</w:t>
      </w:r>
      <w:r w:rsidRPr="00FF51F5">
        <w:rPr>
          <w:spacing w:val="1"/>
        </w:rPr>
        <w:t xml:space="preserve"> </w:t>
      </w:r>
      <w:r w:rsidRPr="00FF51F5">
        <w:t>niniejszej</w:t>
      </w:r>
      <w:r w:rsidRPr="00FF51F5">
        <w:rPr>
          <w:spacing w:val="-3"/>
        </w:rPr>
        <w:t xml:space="preserve"> </w:t>
      </w:r>
      <w:r w:rsidRPr="00FF51F5">
        <w:t>umowy.</w:t>
      </w:r>
    </w:p>
    <w:p w14:paraId="32BF8AB6" w14:textId="77777777" w:rsidR="009F01EF" w:rsidRDefault="00A8055B" w:rsidP="009F01EF">
      <w:pPr>
        <w:pStyle w:val="Akapitzlist"/>
        <w:widowControl w:val="0"/>
        <w:numPr>
          <w:ilvl w:val="0"/>
          <w:numId w:val="13"/>
        </w:numPr>
        <w:tabs>
          <w:tab w:val="left" w:pos="426"/>
        </w:tabs>
        <w:suppressAutoHyphens w:val="0"/>
        <w:autoSpaceDE w:val="0"/>
        <w:autoSpaceDN w:val="0"/>
        <w:spacing w:line="276" w:lineRule="auto"/>
        <w:ind w:left="426" w:right="107" w:hanging="426"/>
        <w:contextualSpacing w:val="0"/>
        <w:jc w:val="both"/>
      </w:pPr>
      <w:r w:rsidRPr="00FF51F5">
        <w:t>W</w:t>
      </w:r>
      <w:r w:rsidRPr="00FF51F5">
        <w:rPr>
          <w:spacing w:val="1"/>
        </w:rPr>
        <w:t xml:space="preserve"> </w:t>
      </w:r>
      <w:r w:rsidRPr="00FF51F5">
        <w:t>czasie</w:t>
      </w:r>
      <w:r w:rsidRPr="00FF51F5">
        <w:rPr>
          <w:spacing w:val="1"/>
        </w:rPr>
        <w:t xml:space="preserve"> </w:t>
      </w:r>
      <w:r w:rsidRPr="00FF51F5">
        <w:t>obowiązywania</w:t>
      </w:r>
      <w:r w:rsidRPr="00FF51F5">
        <w:rPr>
          <w:spacing w:val="1"/>
        </w:rPr>
        <w:t xml:space="preserve"> </w:t>
      </w:r>
      <w:r w:rsidRPr="00FF51F5">
        <w:t>umowy</w:t>
      </w:r>
      <w:r w:rsidRPr="00FF51F5">
        <w:rPr>
          <w:spacing w:val="1"/>
        </w:rPr>
        <w:t xml:space="preserve"> </w:t>
      </w:r>
      <w:r w:rsidRPr="00FF51F5">
        <w:t>i</w:t>
      </w:r>
      <w:r w:rsidRPr="00FF51F5">
        <w:rPr>
          <w:spacing w:val="1"/>
        </w:rPr>
        <w:t xml:space="preserve"> </w:t>
      </w:r>
      <w:r w:rsidRPr="00FF51F5">
        <w:t>po</w:t>
      </w:r>
      <w:r w:rsidRPr="00FF51F5">
        <w:rPr>
          <w:spacing w:val="1"/>
        </w:rPr>
        <w:t xml:space="preserve"> </w:t>
      </w:r>
      <w:r w:rsidRPr="00FF51F5">
        <w:t>jej</w:t>
      </w:r>
      <w:r w:rsidRPr="00FF51F5">
        <w:rPr>
          <w:spacing w:val="1"/>
        </w:rPr>
        <w:t xml:space="preserve"> </w:t>
      </w:r>
      <w:r w:rsidRPr="00FF51F5">
        <w:t>rozwiązaniu</w:t>
      </w:r>
      <w:r w:rsidRPr="00FF51F5">
        <w:rPr>
          <w:spacing w:val="1"/>
        </w:rPr>
        <w:t xml:space="preserve"> </w:t>
      </w:r>
      <w:r w:rsidRPr="00FF51F5">
        <w:t>Wykonawca</w:t>
      </w:r>
      <w:r w:rsidRPr="00FF51F5">
        <w:rPr>
          <w:spacing w:val="1"/>
        </w:rPr>
        <w:t xml:space="preserve"> </w:t>
      </w:r>
      <w:r w:rsidRPr="00FF51F5">
        <w:t>zobowiązany</w:t>
      </w:r>
      <w:r w:rsidRPr="00FF51F5">
        <w:rPr>
          <w:spacing w:val="1"/>
        </w:rPr>
        <w:t xml:space="preserve"> </w:t>
      </w:r>
      <w:r w:rsidRPr="00FF51F5">
        <w:t>jest</w:t>
      </w:r>
      <w:r w:rsidRPr="00FF51F5">
        <w:rPr>
          <w:spacing w:val="1"/>
        </w:rPr>
        <w:t xml:space="preserve"> </w:t>
      </w:r>
      <w:r w:rsidRPr="00FF51F5">
        <w:t>do</w:t>
      </w:r>
      <w:r w:rsidRPr="00FF51F5">
        <w:rPr>
          <w:spacing w:val="1"/>
        </w:rPr>
        <w:t xml:space="preserve"> </w:t>
      </w:r>
      <w:r w:rsidRPr="00FF51F5">
        <w:t>zachowania w tajemnicy wszelkich informacji, które mają wpływ na stan bezpieczeństwa</w:t>
      </w:r>
      <w:r w:rsidRPr="00FF51F5">
        <w:rPr>
          <w:spacing w:val="1"/>
        </w:rPr>
        <w:t xml:space="preserve"> </w:t>
      </w:r>
      <w:r w:rsidRPr="00FF51F5">
        <w:t>Zamawiającego.</w:t>
      </w:r>
    </w:p>
    <w:p w14:paraId="3553C259" w14:textId="3A60E860" w:rsidR="00FB62D0" w:rsidRPr="00FF51F5" w:rsidRDefault="00A8055B" w:rsidP="009F01EF">
      <w:pPr>
        <w:pStyle w:val="Akapitzlist"/>
        <w:widowControl w:val="0"/>
        <w:numPr>
          <w:ilvl w:val="0"/>
          <w:numId w:val="13"/>
        </w:numPr>
        <w:tabs>
          <w:tab w:val="left" w:pos="426"/>
        </w:tabs>
        <w:suppressAutoHyphens w:val="0"/>
        <w:autoSpaceDE w:val="0"/>
        <w:autoSpaceDN w:val="0"/>
        <w:spacing w:line="276" w:lineRule="auto"/>
        <w:ind w:left="426" w:right="107" w:hanging="426"/>
        <w:contextualSpacing w:val="0"/>
        <w:jc w:val="both"/>
      </w:pPr>
      <w:r w:rsidRPr="00FF51F5">
        <w:t>Wykonawca</w:t>
      </w:r>
      <w:r w:rsidRPr="009F01EF">
        <w:rPr>
          <w:spacing w:val="1"/>
        </w:rPr>
        <w:t xml:space="preserve"> </w:t>
      </w:r>
      <w:r w:rsidR="00524FB3" w:rsidRPr="00FF51F5">
        <w:t>zrealizuję transport</w:t>
      </w:r>
      <w:r w:rsidRPr="00FF51F5">
        <w:t xml:space="preserve"> mebli na własny koszt i ryzyko wraz z kosztami ubezpieczenia, rozładunku, wniesienia i ich montażu w pomieszczeniach</w:t>
      </w:r>
      <w:r w:rsidRPr="009F01EF">
        <w:rPr>
          <w:spacing w:val="1"/>
        </w:rPr>
        <w:t xml:space="preserve"> </w:t>
      </w:r>
      <w:r w:rsidRPr="00FF51F5">
        <w:t>analogicznie z ich rozmieszczeniem we wskazanych przez Zamawiającego pomieszczeniach.</w:t>
      </w:r>
    </w:p>
    <w:p w14:paraId="4C67794E" w14:textId="56176257"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7" w:hanging="426"/>
        <w:contextualSpacing w:val="0"/>
        <w:jc w:val="both"/>
      </w:pPr>
      <w:r w:rsidRPr="00FF51F5">
        <w:t>Wykonawca zobowiązany jest do dostawy</w:t>
      </w:r>
      <w:r w:rsidR="009F01EF">
        <w:t>,</w:t>
      </w:r>
      <w:r w:rsidRPr="00FF51F5">
        <w:t xml:space="preserve"> wnoszenia i montażu mebli w wyznaczonych przez</w:t>
      </w:r>
      <w:r w:rsidRPr="00FF51F5">
        <w:rPr>
          <w:spacing w:val="-46"/>
        </w:rPr>
        <w:t xml:space="preserve"> </w:t>
      </w:r>
      <w:r w:rsidRPr="00FF51F5">
        <w:t>Zamawiającego</w:t>
      </w:r>
      <w:r w:rsidRPr="00FF51F5">
        <w:rPr>
          <w:spacing w:val="1"/>
        </w:rPr>
        <w:t xml:space="preserve"> </w:t>
      </w:r>
      <w:r w:rsidRPr="00FF51F5">
        <w:t>pomieszczeniach</w:t>
      </w:r>
      <w:r w:rsidRPr="00FF51F5">
        <w:rPr>
          <w:spacing w:val="1"/>
        </w:rPr>
        <w:t xml:space="preserve"> </w:t>
      </w:r>
      <w:r w:rsidRPr="00FF51F5">
        <w:t>w</w:t>
      </w:r>
      <w:r w:rsidRPr="00FF51F5">
        <w:rPr>
          <w:spacing w:val="1"/>
        </w:rPr>
        <w:t xml:space="preserve"> </w:t>
      </w:r>
      <w:r w:rsidRPr="00FF51F5">
        <w:t>sposób</w:t>
      </w:r>
      <w:r w:rsidRPr="00FF51F5">
        <w:rPr>
          <w:spacing w:val="1"/>
        </w:rPr>
        <w:t xml:space="preserve"> </w:t>
      </w:r>
      <w:r w:rsidRPr="00FF51F5">
        <w:t>zapewniający</w:t>
      </w:r>
      <w:r w:rsidRPr="00FF51F5">
        <w:rPr>
          <w:spacing w:val="1"/>
        </w:rPr>
        <w:t xml:space="preserve"> </w:t>
      </w:r>
      <w:r w:rsidRPr="00FF51F5">
        <w:t>jak</w:t>
      </w:r>
      <w:r w:rsidRPr="00FF51F5">
        <w:rPr>
          <w:spacing w:val="1"/>
        </w:rPr>
        <w:t xml:space="preserve"> </w:t>
      </w:r>
      <w:r w:rsidRPr="00FF51F5">
        <w:t>najmniejszą</w:t>
      </w:r>
      <w:r w:rsidRPr="00FF51F5">
        <w:rPr>
          <w:spacing w:val="1"/>
        </w:rPr>
        <w:t xml:space="preserve"> </w:t>
      </w:r>
      <w:r w:rsidRPr="00FF51F5">
        <w:t>uciążliwość</w:t>
      </w:r>
      <w:r w:rsidRPr="00FF51F5">
        <w:rPr>
          <w:spacing w:val="1"/>
        </w:rPr>
        <w:t xml:space="preserve"> </w:t>
      </w:r>
      <w:r w:rsidRPr="00FF51F5">
        <w:t>dla</w:t>
      </w:r>
      <w:r w:rsidRPr="00FF51F5">
        <w:rPr>
          <w:spacing w:val="1"/>
        </w:rPr>
        <w:t xml:space="preserve"> </w:t>
      </w:r>
      <w:r w:rsidRPr="00FF51F5">
        <w:t>normalnego</w:t>
      </w:r>
      <w:r w:rsidRPr="00FF51F5">
        <w:rPr>
          <w:spacing w:val="-1"/>
        </w:rPr>
        <w:t xml:space="preserve"> </w:t>
      </w:r>
      <w:r w:rsidRPr="00FF51F5">
        <w:t>funkcjonowania</w:t>
      </w:r>
      <w:r w:rsidRPr="00FF51F5">
        <w:rPr>
          <w:spacing w:val="-1"/>
        </w:rPr>
        <w:t xml:space="preserve"> </w:t>
      </w:r>
      <w:r w:rsidRPr="00FF51F5">
        <w:t>Zamawiającego.</w:t>
      </w:r>
    </w:p>
    <w:p w14:paraId="38A58BFD" w14:textId="77777777"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8" w:hanging="426"/>
        <w:contextualSpacing w:val="0"/>
        <w:jc w:val="both"/>
      </w:pPr>
      <w:r w:rsidRPr="00FF51F5">
        <w:t>Wykonawca</w:t>
      </w:r>
      <w:r w:rsidRPr="00FF51F5">
        <w:rPr>
          <w:spacing w:val="1"/>
        </w:rPr>
        <w:t xml:space="preserve"> </w:t>
      </w:r>
      <w:r w:rsidRPr="00FF51F5">
        <w:t>dochowa</w:t>
      </w:r>
      <w:r w:rsidRPr="00FF51F5">
        <w:rPr>
          <w:spacing w:val="1"/>
        </w:rPr>
        <w:t xml:space="preserve"> </w:t>
      </w:r>
      <w:r w:rsidRPr="00FF51F5">
        <w:t>należytej</w:t>
      </w:r>
      <w:r w:rsidRPr="00FF51F5">
        <w:rPr>
          <w:spacing w:val="1"/>
        </w:rPr>
        <w:t xml:space="preserve"> </w:t>
      </w:r>
      <w:r w:rsidRPr="00FF51F5">
        <w:t>staranności</w:t>
      </w:r>
      <w:r w:rsidRPr="00FF51F5">
        <w:rPr>
          <w:spacing w:val="1"/>
        </w:rPr>
        <w:t xml:space="preserve"> </w:t>
      </w:r>
      <w:r w:rsidRPr="00FF51F5">
        <w:t>przy</w:t>
      </w:r>
      <w:r w:rsidRPr="00FF51F5">
        <w:rPr>
          <w:spacing w:val="1"/>
        </w:rPr>
        <w:t xml:space="preserve"> </w:t>
      </w:r>
      <w:r w:rsidRPr="00FF51F5">
        <w:t>pracy</w:t>
      </w:r>
      <w:r w:rsidRPr="00FF51F5">
        <w:rPr>
          <w:spacing w:val="1"/>
        </w:rPr>
        <w:t xml:space="preserve"> </w:t>
      </w:r>
      <w:r w:rsidRPr="00FF51F5">
        <w:t>podczas</w:t>
      </w:r>
      <w:r w:rsidRPr="00FF51F5">
        <w:rPr>
          <w:spacing w:val="1"/>
        </w:rPr>
        <w:t xml:space="preserve"> </w:t>
      </w:r>
      <w:r w:rsidRPr="00FF51F5">
        <w:t>rozładunku</w:t>
      </w:r>
      <w:r w:rsidRPr="00FF51F5">
        <w:rPr>
          <w:spacing w:val="1"/>
        </w:rPr>
        <w:t xml:space="preserve"> </w:t>
      </w:r>
      <w:r w:rsidRPr="00FF51F5">
        <w:t>mebli,</w:t>
      </w:r>
      <w:r w:rsidRPr="00FF51F5">
        <w:rPr>
          <w:spacing w:val="1"/>
        </w:rPr>
        <w:t xml:space="preserve"> </w:t>
      </w:r>
      <w:r w:rsidRPr="00FF51F5">
        <w:t>ich</w:t>
      </w:r>
      <w:r w:rsidRPr="00FF51F5">
        <w:rPr>
          <w:spacing w:val="1"/>
        </w:rPr>
        <w:t xml:space="preserve"> </w:t>
      </w:r>
      <w:r w:rsidRPr="00FF51F5">
        <w:t>dostawy i montażu, a także wnoszeniu mebli w celu uniknięcia uszkodzeń wyposażenia oraz</w:t>
      </w:r>
      <w:r w:rsidRPr="00FF51F5">
        <w:rPr>
          <w:spacing w:val="1"/>
        </w:rPr>
        <w:t xml:space="preserve"> </w:t>
      </w:r>
      <w:r w:rsidRPr="00FF51F5">
        <w:t>budynku.</w:t>
      </w:r>
    </w:p>
    <w:p w14:paraId="41F83CE8" w14:textId="77777777"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6" w:hanging="426"/>
        <w:contextualSpacing w:val="0"/>
        <w:jc w:val="both"/>
      </w:pPr>
      <w:r w:rsidRPr="00FF51F5">
        <w:t>Wykonawca zobowiązuje się do usunięcia wszelkich zbędnych odpadów powstałych przy</w:t>
      </w:r>
      <w:r w:rsidRPr="00FF51F5">
        <w:rPr>
          <w:spacing w:val="1"/>
        </w:rPr>
        <w:t xml:space="preserve"> </w:t>
      </w:r>
      <w:r w:rsidRPr="00FF51F5">
        <w:t>realizacji przedmiotu</w:t>
      </w:r>
      <w:r w:rsidRPr="00FF51F5">
        <w:rPr>
          <w:spacing w:val="-1"/>
        </w:rPr>
        <w:t xml:space="preserve"> </w:t>
      </w:r>
      <w:r w:rsidRPr="00FF51F5">
        <w:t>umowy.</w:t>
      </w:r>
    </w:p>
    <w:p w14:paraId="6B455B82" w14:textId="77777777"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8" w:hanging="426"/>
        <w:contextualSpacing w:val="0"/>
        <w:jc w:val="both"/>
      </w:pPr>
      <w:r w:rsidRPr="00FF51F5">
        <w:t>Wykonawca</w:t>
      </w:r>
      <w:r w:rsidRPr="00FF51F5">
        <w:rPr>
          <w:spacing w:val="82"/>
        </w:rPr>
        <w:t xml:space="preserve"> </w:t>
      </w:r>
      <w:r w:rsidRPr="00FF51F5">
        <w:t>zobowiązany</w:t>
      </w:r>
      <w:r w:rsidRPr="00FF51F5">
        <w:rPr>
          <w:spacing w:val="81"/>
        </w:rPr>
        <w:t xml:space="preserve"> </w:t>
      </w:r>
      <w:r w:rsidRPr="00FF51F5">
        <w:t>jest</w:t>
      </w:r>
      <w:r w:rsidRPr="00FF51F5">
        <w:rPr>
          <w:spacing w:val="83"/>
        </w:rPr>
        <w:t xml:space="preserve"> </w:t>
      </w:r>
      <w:r w:rsidRPr="00FF51F5">
        <w:t>do</w:t>
      </w:r>
      <w:r w:rsidRPr="00FF51F5">
        <w:rPr>
          <w:spacing w:val="80"/>
        </w:rPr>
        <w:t xml:space="preserve"> </w:t>
      </w:r>
      <w:r w:rsidRPr="00FF51F5">
        <w:t>bieżącego</w:t>
      </w:r>
      <w:r w:rsidRPr="00FF51F5">
        <w:rPr>
          <w:spacing w:val="81"/>
        </w:rPr>
        <w:t xml:space="preserve"> </w:t>
      </w:r>
      <w:r w:rsidRPr="00FF51F5">
        <w:t>informowania</w:t>
      </w:r>
      <w:r w:rsidRPr="00FF51F5">
        <w:rPr>
          <w:spacing w:val="80"/>
        </w:rPr>
        <w:t xml:space="preserve"> </w:t>
      </w:r>
      <w:r w:rsidRPr="00FF51F5">
        <w:t>Zamawiającego</w:t>
      </w:r>
      <w:r w:rsidRPr="00FF51F5">
        <w:rPr>
          <w:spacing w:val="83"/>
        </w:rPr>
        <w:t xml:space="preserve"> </w:t>
      </w:r>
      <w:r w:rsidRPr="00FF51F5">
        <w:t>o</w:t>
      </w:r>
      <w:r w:rsidRPr="00FF51F5">
        <w:rPr>
          <w:spacing w:val="82"/>
        </w:rPr>
        <w:t xml:space="preserve"> </w:t>
      </w:r>
      <w:r w:rsidRPr="00FF51F5">
        <w:t xml:space="preserve">przebiegu </w:t>
      </w:r>
      <w:r w:rsidRPr="00FF51F5">
        <w:br/>
      </w:r>
      <w:r w:rsidRPr="00FF51F5">
        <w:rPr>
          <w:spacing w:val="-46"/>
        </w:rPr>
        <w:t xml:space="preserve"> </w:t>
      </w:r>
      <w:r w:rsidRPr="00FF51F5">
        <w:t>i realizacji przedmiotu</w:t>
      </w:r>
      <w:r w:rsidRPr="00FF51F5">
        <w:rPr>
          <w:spacing w:val="-2"/>
        </w:rPr>
        <w:t xml:space="preserve"> </w:t>
      </w:r>
      <w:r w:rsidRPr="00FF51F5">
        <w:t>umowy.</w:t>
      </w:r>
    </w:p>
    <w:p w14:paraId="5ED47227" w14:textId="77777777"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9" w:hanging="426"/>
        <w:contextualSpacing w:val="0"/>
        <w:jc w:val="both"/>
      </w:pPr>
      <w:r w:rsidRPr="00FF51F5">
        <w:t>Wykonawca zobowiązany jest do przechowania elementów mebli i wyposażenia na własny</w:t>
      </w:r>
      <w:r w:rsidRPr="00FF51F5">
        <w:rPr>
          <w:spacing w:val="1"/>
        </w:rPr>
        <w:t xml:space="preserve"> </w:t>
      </w:r>
      <w:r w:rsidRPr="00FF51F5">
        <w:t>koszt</w:t>
      </w:r>
      <w:r w:rsidRPr="00FF51F5">
        <w:rPr>
          <w:spacing w:val="-2"/>
        </w:rPr>
        <w:t xml:space="preserve"> </w:t>
      </w:r>
      <w:r w:rsidRPr="00FF51F5">
        <w:t>do</w:t>
      </w:r>
      <w:r w:rsidRPr="00FF51F5">
        <w:rPr>
          <w:spacing w:val="-3"/>
        </w:rPr>
        <w:t xml:space="preserve"> </w:t>
      </w:r>
      <w:r w:rsidRPr="00FF51F5">
        <w:t>czasu</w:t>
      </w:r>
      <w:r w:rsidRPr="00FF51F5">
        <w:rPr>
          <w:spacing w:val="-2"/>
        </w:rPr>
        <w:t xml:space="preserve"> </w:t>
      </w:r>
      <w:r w:rsidRPr="00FF51F5">
        <w:t>ich</w:t>
      </w:r>
      <w:r w:rsidRPr="00FF51F5">
        <w:rPr>
          <w:spacing w:val="-1"/>
        </w:rPr>
        <w:t xml:space="preserve"> </w:t>
      </w:r>
      <w:r w:rsidRPr="00FF51F5">
        <w:t>dostawy</w:t>
      </w:r>
      <w:r w:rsidRPr="00FF51F5">
        <w:rPr>
          <w:spacing w:val="-1"/>
        </w:rPr>
        <w:t xml:space="preserve"> </w:t>
      </w:r>
      <w:r w:rsidRPr="00FF51F5">
        <w:t>i montażu w</w:t>
      </w:r>
      <w:r w:rsidRPr="00FF51F5">
        <w:rPr>
          <w:spacing w:val="-2"/>
        </w:rPr>
        <w:t xml:space="preserve"> </w:t>
      </w:r>
      <w:r w:rsidRPr="00FF51F5">
        <w:t>siedzibie Zamawiającego.</w:t>
      </w:r>
    </w:p>
    <w:p w14:paraId="172C199D" w14:textId="59E23856"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6" w:hanging="426"/>
        <w:contextualSpacing w:val="0"/>
        <w:jc w:val="both"/>
      </w:pPr>
      <w:r w:rsidRPr="00FF51F5">
        <w:t>Wykonawca</w:t>
      </w:r>
      <w:r w:rsidRPr="00FF51F5">
        <w:rPr>
          <w:spacing w:val="1"/>
        </w:rPr>
        <w:t xml:space="preserve"> </w:t>
      </w:r>
      <w:r w:rsidRPr="00FF51F5">
        <w:t>zobowiązany</w:t>
      </w:r>
      <w:r w:rsidRPr="00FF51F5">
        <w:rPr>
          <w:spacing w:val="1"/>
        </w:rPr>
        <w:t xml:space="preserve"> </w:t>
      </w:r>
      <w:r w:rsidRPr="00FF51F5">
        <w:t>jest</w:t>
      </w:r>
      <w:r w:rsidRPr="00FF51F5">
        <w:rPr>
          <w:spacing w:val="1"/>
        </w:rPr>
        <w:t xml:space="preserve"> </w:t>
      </w:r>
      <w:r w:rsidRPr="00FF51F5">
        <w:t>do</w:t>
      </w:r>
      <w:r w:rsidRPr="00FF51F5">
        <w:rPr>
          <w:spacing w:val="1"/>
        </w:rPr>
        <w:t xml:space="preserve"> </w:t>
      </w:r>
      <w:r w:rsidRPr="00FF51F5">
        <w:t>przekazania</w:t>
      </w:r>
      <w:r w:rsidRPr="00FF51F5">
        <w:rPr>
          <w:spacing w:val="1"/>
        </w:rPr>
        <w:t xml:space="preserve"> </w:t>
      </w:r>
      <w:r w:rsidRPr="00FF51F5">
        <w:t>Zamawiającemu</w:t>
      </w:r>
      <w:r w:rsidRPr="00FF51F5">
        <w:rPr>
          <w:spacing w:val="1"/>
        </w:rPr>
        <w:t xml:space="preserve"> </w:t>
      </w:r>
      <w:r w:rsidRPr="00FF51F5">
        <w:t>dokumentu</w:t>
      </w:r>
      <w:r w:rsidRPr="00FF51F5">
        <w:rPr>
          <w:spacing w:val="1"/>
        </w:rPr>
        <w:t xml:space="preserve"> </w:t>
      </w:r>
      <w:r w:rsidRPr="00FF51F5">
        <w:t>gwarancji</w:t>
      </w:r>
      <w:r w:rsidRPr="00FF51F5">
        <w:rPr>
          <w:spacing w:val="1"/>
        </w:rPr>
        <w:t xml:space="preserve"> </w:t>
      </w:r>
      <w:r w:rsidRPr="00FF51F5">
        <w:t>na</w:t>
      </w:r>
      <w:r w:rsidRPr="00FF51F5">
        <w:rPr>
          <w:spacing w:val="1"/>
        </w:rPr>
        <w:t xml:space="preserve"> </w:t>
      </w:r>
      <w:r w:rsidRPr="00FF51F5">
        <w:t>meble w dniu podpisaniu protokołu odbioru końcowego bez uwag i zastrzeżeń ze strony</w:t>
      </w:r>
      <w:r w:rsidRPr="00FF51F5">
        <w:rPr>
          <w:spacing w:val="1"/>
        </w:rPr>
        <w:t xml:space="preserve"> </w:t>
      </w:r>
      <w:r w:rsidRPr="00FF51F5">
        <w:t>Zamawiającego</w:t>
      </w:r>
      <w:r w:rsidRPr="00FF51F5">
        <w:rPr>
          <w:spacing w:val="35"/>
        </w:rPr>
        <w:t xml:space="preserve"> </w:t>
      </w:r>
      <w:r w:rsidRPr="00FF51F5">
        <w:t>-</w:t>
      </w:r>
      <w:r w:rsidRPr="00FF51F5">
        <w:rPr>
          <w:spacing w:val="37"/>
        </w:rPr>
        <w:t xml:space="preserve"> </w:t>
      </w:r>
      <w:r w:rsidRPr="00FF51F5">
        <w:t>gwarancja</w:t>
      </w:r>
      <w:r w:rsidRPr="00FF51F5">
        <w:rPr>
          <w:spacing w:val="39"/>
        </w:rPr>
        <w:t xml:space="preserve"> </w:t>
      </w:r>
      <w:r w:rsidRPr="00FF51F5">
        <w:t>będzie</w:t>
      </w:r>
      <w:r w:rsidRPr="00FF51F5">
        <w:rPr>
          <w:spacing w:val="36"/>
        </w:rPr>
        <w:t xml:space="preserve"> </w:t>
      </w:r>
      <w:r w:rsidRPr="00FF51F5">
        <w:t>zawierała</w:t>
      </w:r>
      <w:r w:rsidRPr="00FF51F5">
        <w:rPr>
          <w:spacing w:val="36"/>
        </w:rPr>
        <w:t xml:space="preserve"> </w:t>
      </w:r>
      <w:r w:rsidRPr="00FF51F5">
        <w:t>co</w:t>
      </w:r>
      <w:r w:rsidRPr="00FF51F5">
        <w:rPr>
          <w:spacing w:val="34"/>
        </w:rPr>
        <w:t xml:space="preserve"> </w:t>
      </w:r>
      <w:r w:rsidRPr="00FF51F5">
        <w:t>najmniej</w:t>
      </w:r>
      <w:r w:rsidRPr="00FF51F5">
        <w:rPr>
          <w:spacing w:val="36"/>
        </w:rPr>
        <w:t xml:space="preserve"> </w:t>
      </w:r>
      <w:r w:rsidRPr="00FF51F5">
        <w:t>postanowienia</w:t>
      </w:r>
      <w:r w:rsidRPr="00FF51F5">
        <w:rPr>
          <w:spacing w:val="36"/>
        </w:rPr>
        <w:t xml:space="preserve"> </w:t>
      </w:r>
      <w:r w:rsidRPr="00FF51F5">
        <w:t>zawarte</w:t>
      </w:r>
      <w:r w:rsidRPr="00FF51F5">
        <w:rPr>
          <w:spacing w:val="39"/>
        </w:rPr>
        <w:t xml:space="preserve"> </w:t>
      </w:r>
      <w:r w:rsidRPr="00FF51F5">
        <w:t>w</w:t>
      </w:r>
      <w:r w:rsidRPr="00FF51F5">
        <w:rPr>
          <w:spacing w:val="35"/>
        </w:rPr>
        <w:t xml:space="preserve"> </w:t>
      </w:r>
      <w:r w:rsidRPr="00FF51F5">
        <w:t>treści §</w:t>
      </w:r>
      <w:r w:rsidRPr="00FF51F5">
        <w:rPr>
          <w:spacing w:val="-1"/>
        </w:rPr>
        <w:t xml:space="preserve"> </w:t>
      </w:r>
      <w:r w:rsidR="00FB62D0" w:rsidRPr="00FF51F5">
        <w:t>9</w:t>
      </w:r>
      <w:r w:rsidRPr="00FF51F5">
        <w:rPr>
          <w:spacing w:val="-1"/>
        </w:rPr>
        <w:t xml:space="preserve"> </w:t>
      </w:r>
      <w:r w:rsidRPr="00FF51F5">
        <w:t>niniejszej</w:t>
      </w:r>
      <w:r w:rsidRPr="00FF51F5">
        <w:rPr>
          <w:spacing w:val="-2"/>
        </w:rPr>
        <w:t xml:space="preserve"> </w:t>
      </w:r>
      <w:r w:rsidRPr="00FF51F5">
        <w:t>umowy.</w:t>
      </w:r>
    </w:p>
    <w:p w14:paraId="11DF4E8A" w14:textId="77777777" w:rsidR="00A8055B" w:rsidRPr="00FF51F5" w:rsidRDefault="00A8055B">
      <w:pPr>
        <w:pStyle w:val="Akapitzlist"/>
        <w:widowControl w:val="0"/>
        <w:numPr>
          <w:ilvl w:val="0"/>
          <w:numId w:val="13"/>
        </w:numPr>
        <w:tabs>
          <w:tab w:val="left" w:pos="426"/>
        </w:tabs>
        <w:suppressAutoHyphens w:val="0"/>
        <w:autoSpaceDE w:val="0"/>
        <w:autoSpaceDN w:val="0"/>
        <w:spacing w:line="276" w:lineRule="auto"/>
        <w:ind w:left="426" w:right="106" w:hanging="426"/>
        <w:contextualSpacing w:val="0"/>
        <w:jc w:val="both"/>
      </w:pPr>
      <w:r w:rsidRPr="00FF51F5">
        <w:t>Wykonawca</w:t>
      </w:r>
      <w:r w:rsidRPr="00FF51F5">
        <w:rPr>
          <w:spacing w:val="40"/>
        </w:rPr>
        <w:t xml:space="preserve"> </w:t>
      </w:r>
      <w:r w:rsidRPr="00FF51F5">
        <w:t>zobowiązany</w:t>
      </w:r>
      <w:r w:rsidRPr="00FF51F5">
        <w:rPr>
          <w:spacing w:val="40"/>
        </w:rPr>
        <w:t xml:space="preserve"> </w:t>
      </w:r>
      <w:r w:rsidRPr="00FF51F5">
        <w:t>jest</w:t>
      </w:r>
      <w:r w:rsidRPr="00FF51F5">
        <w:rPr>
          <w:spacing w:val="40"/>
        </w:rPr>
        <w:t xml:space="preserve"> </w:t>
      </w:r>
      <w:r w:rsidRPr="00FF51F5">
        <w:t>do</w:t>
      </w:r>
      <w:r w:rsidRPr="00FF51F5">
        <w:rPr>
          <w:spacing w:val="40"/>
        </w:rPr>
        <w:t xml:space="preserve"> </w:t>
      </w:r>
      <w:r w:rsidRPr="00FF51F5">
        <w:t>terminowego</w:t>
      </w:r>
      <w:r w:rsidRPr="00FF51F5">
        <w:rPr>
          <w:spacing w:val="39"/>
        </w:rPr>
        <w:t xml:space="preserve"> </w:t>
      </w:r>
      <w:r w:rsidRPr="00FF51F5">
        <w:t>wykonywania</w:t>
      </w:r>
      <w:r w:rsidRPr="00FF51F5">
        <w:rPr>
          <w:spacing w:val="41"/>
        </w:rPr>
        <w:t xml:space="preserve"> </w:t>
      </w:r>
      <w:r w:rsidRPr="00FF51F5">
        <w:t>napraw</w:t>
      </w:r>
      <w:r w:rsidRPr="00FF51F5">
        <w:rPr>
          <w:spacing w:val="39"/>
        </w:rPr>
        <w:t xml:space="preserve"> </w:t>
      </w:r>
      <w:r w:rsidRPr="00FF51F5">
        <w:t>przedmiotu</w:t>
      </w:r>
      <w:r w:rsidRPr="00FF51F5">
        <w:rPr>
          <w:spacing w:val="41"/>
        </w:rPr>
        <w:t xml:space="preserve"> </w:t>
      </w:r>
      <w:r w:rsidRPr="00FF51F5">
        <w:t>umowy</w:t>
      </w:r>
      <w:r w:rsidRPr="00FF51F5">
        <w:rPr>
          <w:spacing w:val="-46"/>
        </w:rPr>
        <w:t xml:space="preserve"> </w:t>
      </w:r>
      <w:r w:rsidRPr="00FF51F5">
        <w:rPr>
          <w:spacing w:val="-46"/>
        </w:rPr>
        <w:br/>
      </w:r>
      <w:r w:rsidRPr="00FF51F5">
        <w:t>w</w:t>
      </w:r>
      <w:r w:rsidRPr="00FF51F5">
        <w:rPr>
          <w:spacing w:val="-2"/>
        </w:rPr>
        <w:t xml:space="preserve"> </w:t>
      </w:r>
      <w:r w:rsidRPr="00FF51F5">
        <w:t>okresie</w:t>
      </w:r>
      <w:r w:rsidRPr="00FF51F5">
        <w:rPr>
          <w:spacing w:val="-1"/>
        </w:rPr>
        <w:t xml:space="preserve"> </w:t>
      </w:r>
      <w:r w:rsidRPr="00FF51F5">
        <w:t>rękojmi</w:t>
      </w:r>
      <w:r w:rsidRPr="00FF51F5">
        <w:rPr>
          <w:spacing w:val="1"/>
        </w:rPr>
        <w:t xml:space="preserve"> </w:t>
      </w:r>
      <w:r w:rsidRPr="00FF51F5">
        <w:t>za</w:t>
      </w:r>
      <w:r w:rsidRPr="00FF51F5">
        <w:rPr>
          <w:spacing w:val="-1"/>
        </w:rPr>
        <w:t xml:space="preserve"> </w:t>
      </w:r>
      <w:r w:rsidRPr="00FF51F5">
        <w:t>wady</w:t>
      </w:r>
      <w:r w:rsidRPr="00FF51F5">
        <w:rPr>
          <w:spacing w:val="-1"/>
        </w:rPr>
        <w:t xml:space="preserve"> </w:t>
      </w:r>
      <w:r w:rsidRPr="00FF51F5">
        <w:t>i gwarancji.</w:t>
      </w:r>
    </w:p>
    <w:p w14:paraId="04075128" w14:textId="17B9FA82" w:rsidR="00A8055B" w:rsidRPr="00FF51F5" w:rsidRDefault="00A8055B" w:rsidP="009F01EF">
      <w:pPr>
        <w:pStyle w:val="Akapitzlist"/>
        <w:widowControl w:val="0"/>
        <w:numPr>
          <w:ilvl w:val="0"/>
          <w:numId w:val="13"/>
        </w:numPr>
        <w:tabs>
          <w:tab w:val="left" w:pos="426"/>
        </w:tabs>
        <w:suppressAutoHyphens w:val="0"/>
        <w:autoSpaceDE w:val="0"/>
        <w:autoSpaceDN w:val="0"/>
        <w:spacing w:line="276" w:lineRule="auto"/>
        <w:ind w:left="426" w:right="107" w:hanging="426"/>
        <w:contextualSpacing w:val="0"/>
        <w:jc w:val="both"/>
      </w:pPr>
      <w:r w:rsidRPr="00FF51F5">
        <w:t>Wykonawca</w:t>
      </w:r>
      <w:r w:rsidRPr="00FF51F5">
        <w:rPr>
          <w:spacing w:val="1"/>
        </w:rPr>
        <w:t xml:space="preserve"> </w:t>
      </w:r>
      <w:r w:rsidRPr="00FF51F5">
        <w:t>zobowiązany</w:t>
      </w:r>
      <w:r w:rsidRPr="00FF51F5">
        <w:rPr>
          <w:spacing w:val="1"/>
        </w:rPr>
        <w:t xml:space="preserve"> </w:t>
      </w:r>
      <w:r w:rsidRPr="00FF51F5">
        <w:t>jest</w:t>
      </w:r>
      <w:r w:rsidRPr="00FF51F5">
        <w:rPr>
          <w:spacing w:val="1"/>
        </w:rPr>
        <w:t xml:space="preserve"> </w:t>
      </w:r>
      <w:r w:rsidRPr="00FF51F5">
        <w:t>do</w:t>
      </w:r>
      <w:r w:rsidRPr="00FF51F5">
        <w:rPr>
          <w:spacing w:val="1"/>
        </w:rPr>
        <w:t xml:space="preserve"> </w:t>
      </w:r>
      <w:r w:rsidRPr="00FF51F5">
        <w:t>realizacji</w:t>
      </w:r>
      <w:r w:rsidRPr="00FF51F5">
        <w:rPr>
          <w:spacing w:val="1"/>
        </w:rPr>
        <w:t xml:space="preserve"> </w:t>
      </w:r>
      <w:r w:rsidRPr="00FF51F5">
        <w:t>przedmiotu</w:t>
      </w:r>
      <w:r w:rsidRPr="00FF51F5">
        <w:rPr>
          <w:spacing w:val="1"/>
        </w:rPr>
        <w:t xml:space="preserve"> </w:t>
      </w:r>
      <w:r w:rsidRPr="00FF51F5">
        <w:t>zamówienia</w:t>
      </w:r>
      <w:r w:rsidRPr="00FF51F5">
        <w:rPr>
          <w:spacing w:val="1"/>
        </w:rPr>
        <w:t xml:space="preserve"> </w:t>
      </w:r>
      <w:r w:rsidRPr="00FF51F5">
        <w:t>przy</w:t>
      </w:r>
      <w:r w:rsidRPr="00FF51F5">
        <w:rPr>
          <w:spacing w:val="1"/>
        </w:rPr>
        <w:t xml:space="preserve"> </w:t>
      </w:r>
      <w:r w:rsidRPr="00FF51F5">
        <w:t>zastosowaniu</w:t>
      </w:r>
      <w:r w:rsidRPr="00FF51F5">
        <w:rPr>
          <w:spacing w:val="1"/>
        </w:rPr>
        <w:t xml:space="preserve"> </w:t>
      </w:r>
      <w:r w:rsidRPr="00FF51F5">
        <w:t>dopuszczonych do obrotu materiałów posiadających odpowiednie atesty i certyfikaty. Meble</w:t>
      </w:r>
      <w:r w:rsidRPr="00FF51F5">
        <w:rPr>
          <w:spacing w:val="1"/>
        </w:rPr>
        <w:t xml:space="preserve"> </w:t>
      </w:r>
      <w:r w:rsidRPr="00FF51F5">
        <w:t>nie</w:t>
      </w:r>
      <w:r w:rsidRPr="00FF51F5">
        <w:rPr>
          <w:spacing w:val="-1"/>
        </w:rPr>
        <w:t xml:space="preserve"> </w:t>
      </w:r>
      <w:r w:rsidRPr="00FF51F5">
        <w:t>mogą</w:t>
      </w:r>
      <w:r w:rsidRPr="00FF51F5">
        <w:rPr>
          <w:spacing w:val="-1"/>
        </w:rPr>
        <w:t xml:space="preserve"> </w:t>
      </w:r>
      <w:r w:rsidRPr="00FF51F5">
        <w:t>zawierać</w:t>
      </w:r>
      <w:r w:rsidRPr="00FF51F5">
        <w:rPr>
          <w:spacing w:val="1"/>
        </w:rPr>
        <w:t xml:space="preserve"> </w:t>
      </w:r>
      <w:r w:rsidRPr="00FF51F5">
        <w:t>elementów</w:t>
      </w:r>
      <w:r w:rsidRPr="00FF51F5">
        <w:rPr>
          <w:spacing w:val="-2"/>
        </w:rPr>
        <w:t xml:space="preserve"> </w:t>
      </w:r>
      <w:r w:rsidRPr="00FF51F5">
        <w:t>szkodliwych</w:t>
      </w:r>
      <w:r w:rsidRPr="00FF51F5">
        <w:rPr>
          <w:spacing w:val="-1"/>
        </w:rPr>
        <w:t xml:space="preserve"> </w:t>
      </w:r>
      <w:r w:rsidRPr="00FF51F5">
        <w:t>dla zdrowia</w:t>
      </w:r>
      <w:r w:rsidRPr="00FF51F5">
        <w:rPr>
          <w:spacing w:val="-1"/>
        </w:rPr>
        <w:t xml:space="preserve"> </w:t>
      </w:r>
      <w:r w:rsidRPr="00FF51F5">
        <w:t>i</w:t>
      </w:r>
      <w:r w:rsidRPr="00FF51F5">
        <w:rPr>
          <w:spacing w:val="-3"/>
        </w:rPr>
        <w:t xml:space="preserve"> </w:t>
      </w:r>
      <w:r w:rsidRPr="00FF51F5">
        <w:t>życia ludzi</w:t>
      </w:r>
      <w:r w:rsidR="00B84A05" w:rsidRPr="00FF51F5">
        <w:t>.</w:t>
      </w:r>
    </w:p>
    <w:p w14:paraId="3533DFC1" w14:textId="44C2E7E5" w:rsidR="00524FB3" w:rsidRPr="00FF51F5" w:rsidRDefault="00524FB3" w:rsidP="009F01EF">
      <w:pPr>
        <w:pStyle w:val="Nagwek1"/>
        <w:numPr>
          <w:ilvl w:val="0"/>
          <w:numId w:val="0"/>
        </w:numPr>
        <w:spacing w:before="0" w:after="0" w:line="276" w:lineRule="auto"/>
        <w:ind w:left="432" w:hanging="432"/>
        <w:jc w:val="center"/>
        <w:rPr>
          <w:rFonts w:ascii="Times New Roman" w:hAnsi="Times New Roman" w:cs="Times New Roman"/>
          <w:sz w:val="24"/>
          <w:szCs w:val="24"/>
        </w:rPr>
      </w:pPr>
      <w:r w:rsidRPr="00FF51F5">
        <w:rPr>
          <w:rFonts w:ascii="Times New Roman" w:hAnsi="Times New Roman" w:cs="Times New Roman"/>
          <w:sz w:val="24"/>
          <w:szCs w:val="24"/>
        </w:rPr>
        <w:t>§</w:t>
      </w:r>
      <w:r w:rsidRPr="00FF51F5">
        <w:rPr>
          <w:rFonts w:ascii="Times New Roman" w:hAnsi="Times New Roman" w:cs="Times New Roman"/>
          <w:spacing w:val="-1"/>
          <w:sz w:val="24"/>
          <w:szCs w:val="24"/>
        </w:rPr>
        <w:t xml:space="preserve"> </w:t>
      </w:r>
      <w:r w:rsidR="005D0114" w:rsidRPr="00FF51F5">
        <w:rPr>
          <w:rFonts w:ascii="Times New Roman" w:hAnsi="Times New Roman" w:cs="Times New Roman"/>
          <w:sz w:val="24"/>
          <w:szCs w:val="24"/>
        </w:rPr>
        <w:t>4</w:t>
      </w:r>
    </w:p>
    <w:p w14:paraId="4156ACE7" w14:textId="0BFA4A23" w:rsidR="00524FB3" w:rsidRPr="00FF51F5" w:rsidRDefault="00524FB3" w:rsidP="0030295E">
      <w:pPr>
        <w:spacing w:line="276" w:lineRule="auto"/>
        <w:ind w:left="426" w:hanging="426"/>
        <w:jc w:val="center"/>
        <w:rPr>
          <w:b/>
        </w:rPr>
      </w:pPr>
      <w:r w:rsidRPr="00FF51F5">
        <w:rPr>
          <w:b/>
        </w:rPr>
        <w:t>Osoby</w:t>
      </w:r>
      <w:r w:rsidRPr="00FF51F5">
        <w:rPr>
          <w:b/>
          <w:spacing w:val="-2"/>
        </w:rPr>
        <w:t xml:space="preserve"> </w:t>
      </w:r>
      <w:r w:rsidRPr="00FF51F5">
        <w:rPr>
          <w:b/>
        </w:rPr>
        <w:t>upoważnione</w:t>
      </w:r>
      <w:r w:rsidRPr="00FF51F5">
        <w:rPr>
          <w:b/>
          <w:spacing w:val="-2"/>
        </w:rPr>
        <w:t xml:space="preserve"> </w:t>
      </w:r>
      <w:r w:rsidRPr="00FF51F5">
        <w:rPr>
          <w:b/>
        </w:rPr>
        <w:t>do</w:t>
      </w:r>
      <w:r w:rsidRPr="00FF51F5">
        <w:rPr>
          <w:b/>
          <w:spacing w:val="-2"/>
        </w:rPr>
        <w:t xml:space="preserve"> </w:t>
      </w:r>
      <w:r w:rsidRPr="00FF51F5">
        <w:rPr>
          <w:b/>
        </w:rPr>
        <w:t>wzajemnych</w:t>
      </w:r>
      <w:r w:rsidRPr="00FF51F5">
        <w:rPr>
          <w:b/>
          <w:spacing w:val="-2"/>
        </w:rPr>
        <w:t xml:space="preserve"> </w:t>
      </w:r>
      <w:r w:rsidRPr="00FF51F5">
        <w:rPr>
          <w:b/>
        </w:rPr>
        <w:t>kontaktów</w:t>
      </w:r>
    </w:p>
    <w:p w14:paraId="1DFF0D43" w14:textId="283DB9E7" w:rsidR="00A8055B" w:rsidRPr="00FF51F5" w:rsidRDefault="00A8055B" w:rsidP="00FF51F5">
      <w:pPr>
        <w:pStyle w:val="Akapitzlist"/>
        <w:widowControl w:val="0"/>
        <w:numPr>
          <w:ilvl w:val="0"/>
          <w:numId w:val="11"/>
        </w:numPr>
        <w:tabs>
          <w:tab w:val="left" w:pos="426"/>
        </w:tabs>
        <w:suppressAutoHyphens w:val="0"/>
        <w:autoSpaceDE w:val="0"/>
        <w:autoSpaceDN w:val="0"/>
        <w:spacing w:line="276" w:lineRule="auto"/>
        <w:ind w:left="426" w:right="107" w:hanging="426"/>
        <w:contextualSpacing w:val="0"/>
        <w:jc w:val="both"/>
      </w:pPr>
      <w:r w:rsidRPr="00FF51F5">
        <w:t>Strony</w:t>
      </w:r>
      <w:r w:rsidRPr="00FF51F5">
        <w:rPr>
          <w:spacing w:val="68"/>
        </w:rPr>
        <w:t xml:space="preserve"> </w:t>
      </w:r>
      <w:r w:rsidRPr="00FF51F5">
        <w:t>ustalają,</w:t>
      </w:r>
      <w:r w:rsidRPr="00FF51F5">
        <w:rPr>
          <w:spacing w:val="69"/>
        </w:rPr>
        <w:t xml:space="preserve"> </w:t>
      </w:r>
      <w:r w:rsidRPr="00FF51F5">
        <w:t xml:space="preserve">że  </w:t>
      </w:r>
      <w:r w:rsidRPr="00FF51F5">
        <w:rPr>
          <w:spacing w:val="19"/>
        </w:rPr>
        <w:t xml:space="preserve"> </w:t>
      </w:r>
      <w:r w:rsidRPr="00FF51F5">
        <w:t xml:space="preserve">osobą  </w:t>
      </w:r>
      <w:r w:rsidRPr="00FF51F5">
        <w:rPr>
          <w:spacing w:val="20"/>
        </w:rPr>
        <w:t xml:space="preserve"> </w:t>
      </w:r>
      <w:r w:rsidRPr="00FF51F5">
        <w:t xml:space="preserve">upoważnioną  </w:t>
      </w:r>
      <w:r w:rsidRPr="00FF51F5">
        <w:rPr>
          <w:spacing w:val="19"/>
        </w:rPr>
        <w:t xml:space="preserve"> </w:t>
      </w:r>
      <w:r w:rsidRPr="00FF51F5">
        <w:t xml:space="preserve">do  </w:t>
      </w:r>
      <w:r w:rsidRPr="00FF51F5">
        <w:rPr>
          <w:spacing w:val="18"/>
        </w:rPr>
        <w:t xml:space="preserve"> </w:t>
      </w:r>
      <w:r w:rsidRPr="00FF51F5">
        <w:t xml:space="preserve">podpisywania  </w:t>
      </w:r>
      <w:r w:rsidRPr="00FF51F5">
        <w:rPr>
          <w:spacing w:val="16"/>
        </w:rPr>
        <w:t xml:space="preserve"> </w:t>
      </w:r>
      <w:r w:rsidRPr="00FF51F5">
        <w:t xml:space="preserve">protokołów  </w:t>
      </w:r>
      <w:r w:rsidRPr="00FF51F5">
        <w:rPr>
          <w:spacing w:val="19"/>
        </w:rPr>
        <w:t xml:space="preserve"> </w:t>
      </w:r>
      <w:r w:rsidRPr="00FF51F5">
        <w:t>przyjmowania</w:t>
      </w:r>
      <w:r w:rsidRPr="00FF51F5">
        <w:rPr>
          <w:spacing w:val="-47"/>
        </w:rPr>
        <w:t xml:space="preserve">  </w:t>
      </w:r>
      <w:r w:rsidRPr="00FF51F5">
        <w:rPr>
          <w:spacing w:val="-47"/>
        </w:rPr>
        <w:br/>
      </w:r>
      <w:r w:rsidRPr="00FF51F5">
        <w:t>w</w:t>
      </w:r>
      <w:r w:rsidRPr="00FF51F5">
        <w:rPr>
          <w:spacing w:val="1"/>
        </w:rPr>
        <w:t xml:space="preserve"> </w:t>
      </w:r>
      <w:r w:rsidRPr="00FF51F5">
        <w:t>imieniu</w:t>
      </w:r>
      <w:r w:rsidRPr="00FF51F5">
        <w:rPr>
          <w:spacing w:val="1"/>
        </w:rPr>
        <w:t xml:space="preserve"> </w:t>
      </w:r>
      <w:r w:rsidRPr="00FF51F5">
        <w:t>Wykonawcy</w:t>
      </w:r>
      <w:r w:rsidRPr="00FF51F5">
        <w:rPr>
          <w:spacing w:val="1"/>
        </w:rPr>
        <w:t xml:space="preserve"> </w:t>
      </w:r>
      <w:r w:rsidRPr="00FF51F5">
        <w:t>uwag,</w:t>
      </w:r>
      <w:r w:rsidRPr="00FF51F5">
        <w:rPr>
          <w:spacing w:val="1"/>
        </w:rPr>
        <w:t xml:space="preserve"> </w:t>
      </w:r>
      <w:r w:rsidRPr="00FF51F5">
        <w:t>wniosków,</w:t>
      </w:r>
      <w:r w:rsidRPr="00FF51F5">
        <w:rPr>
          <w:spacing w:val="1"/>
        </w:rPr>
        <w:t xml:space="preserve"> </w:t>
      </w:r>
      <w:r w:rsidRPr="00FF51F5">
        <w:t>zgłoszeń</w:t>
      </w:r>
      <w:r w:rsidRPr="00FF51F5">
        <w:rPr>
          <w:spacing w:val="1"/>
        </w:rPr>
        <w:t xml:space="preserve"> </w:t>
      </w:r>
      <w:r w:rsidRPr="00FF51F5">
        <w:t>usterek</w:t>
      </w:r>
      <w:r w:rsidRPr="00FF51F5">
        <w:rPr>
          <w:spacing w:val="1"/>
        </w:rPr>
        <w:t xml:space="preserve"> </w:t>
      </w:r>
      <w:r w:rsidRPr="00FF51F5">
        <w:t>oraz</w:t>
      </w:r>
      <w:r w:rsidRPr="00FF51F5">
        <w:rPr>
          <w:spacing w:val="1"/>
        </w:rPr>
        <w:t xml:space="preserve"> </w:t>
      </w:r>
      <w:r w:rsidRPr="00FF51F5">
        <w:t>prac</w:t>
      </w:r>
      <w:r w:rsidRPr="00FF51F5">
        <w:rPr>
          <w:spacing w:val="1"/>
        </w:rPr>
        <w:t xml:space="preserve"> </w:t>
      </w:r>
      <w:r w:rsidRPr="00FF51F5">
        <w:t>gwarancyjnych</w:t>
      </w:r>
      <w:r w:rsidRPr="00FF51F5">
        <w:rPr>
          <w:spacing w:val="1"/>
        </w:rPr>
        <w:t xml:space="preserve"> </w:t>
      </w:r>
      <w:r w:rsidRPr="00FF51F5">
        <w:t>przekazywanych</w:t>
      </w:r>
      <w:r w:rsidRPr="00FF51F5">
        <w:rPr>
          <w:spacing w:val="1"/>
        </w:rPr>
        <w:t xml:space="preserve"> </w:t>
      </w:r>
      <w:r w:rsidRPr="00FF51F5">
        <w:t>przez</w:t>
      </w:r>
      <w:r w:rsidRPr="00FF51F5">
        <w:rPr>
          <w:spacing w:val="1"/>
        </w:rPr>
        <w:t xml:space="preserve"> </w:t>
      </w:r>
      <w:r w:rsidRPr="00FF51F5">
        <w:t>Zamawiającego</w:t>
      </w:r>
      <w:r w:rsidRPr="00FF51F5">
        <w:rPr>
          <w:spacing w:val="1"/>
        </w:rPr>
        <w:t xml:space="preserve"> </w:t>
      </w:r>
      <w:r w:rsidRPr="00FF51F5">
        <w:t>w</w:t>
      </w:r>
      <w:r w:rsidRPr="00FF51F5">
        <w:rPr>
          <w:spacing w:val="1"/>
        </w:rPr>
        <w:t xml:space="preserve"> </w:t>
      </w:r>
      <w:r w:rsidRPr="00FF51F5">
        <w:t>związku</w:t>
      </w:r>
      <w:r w:rsidRPr="00FF51F5">
        <w:rPr>
          <w:spacing w:val="1"/>
        </w:rPr>
        <w:t xml:space="preserve"> </w:t>
      </w:r>
      <w:r w:rsidRPr="00FF51F5">
        <w:t>z</w:t>
      </w:r>
      <w:r w:rsidRPr="00FF51F5">
        <w:rPr>
          <w:spacing w:val="1"/>
        </w:rPr>
        <w:t xml:space="preserve"> </w:t>
      </w:r>
      <w:r w:rsidRPr="00FF51F5">
        <w:t>realizacją</w:t>
      </w:r>
      <w:r w:rsidRPr="00FF51F5">
        <w:rPr>
          <w:spacing w:val="1"/>
        </w:rPr>
        <w:t xml:space="preserve"> </w:t>
      </w:r>
      <w:r w:rsidRPr="00FF51F5">
        <w:t>niniejszej</w:t>
      </w:r>
      <w:r w:rsidRPr="00FF51F5">
        <w:rPr>
          <w:spacing w:val="1"/>
        </w:rPr>
        <w:t xml:space="preserve"> </w:t>
      </w:r>
      <w:r w:rsidRPr="00FF51F5">
        <w:t>umowy</w:t>
      </w:r>
      <w:r w:rsidRPr="00FF51F5">
        <w:rPr>
          <w:spacing w:val="1"/>
        </w:rPr>
        <w:t xml:space="preserve"> </w:t>
      </w:r>
      <w:r w:rsidRPr="00FF51F5">
        <w:t>oraz</w:t>
      </w:r>
      <w:r w:rsidRPr="00FF51F5">
        <w:rPr>
          <w:spacing w:val="1"/>
        </w:rPr>
        <w:t xml:space="preserve"> </w:t>
      </w:r>
      <w:r w:rsidRPr="00FF51F5">
        <w:t>do</w:t>
      </w:r>
      <w:r w:rsidRPr="00FF51F5">
        <w:rPr>
          <w:spacing w:val="1"/>
        </w:rPr>
        <w:t xml:space="preserve"> </w:t>
      </w:r>
      <w:r w:rsidRPr="00FF51F5">
        <w:t>sprawowania</w:t>
      </w:r>
      <w:r w:rsidRPr="00FF51F5">
        <w:rPr>
          <w:spacing w:val="-1"/>
        </w:rPr>
        <w:t xml:space="preserve"> </w:t>
      </w:r>
      <w:r w:rsidRPr="00FF51F5">
        <w:t>nadzoru</w:t>
      </w:r>
      <w:r w:rsidRPr="00FF51F5">
        <w:rPr>
          <w:spacing w:val="-3"/>
        </w:rPr>
        <w:t xml:space="preserve"> </w:t>
      </w:r>
      <w:r w:rsidRPr="00FF51F5">
        <w:t>merytorycznego nad</w:t>
      </w:r>
      <w:r w:rsidRPr="00FF51F5">
        <w:rPr>
          <w:spacing w:val="-1"/>
        </w:rPr>
        <w:t xml:space="preserve"> </w:t>
      </w:r>
      <w:r w:rsidRPr="00FF51F5">
        <w:t>jej</w:t>
      </w:r>
      <w:r w:rsidRPr="00FF51F5">
        <w:rPr>
          <w:spacing w:val="-3"/>
        </w:rPr>
        <w:t xml:space="preserve"> </w:t>
      </w:r>
      <w:r w:rsidRPr="00FF51F5">
        <w:t>realizacją jest</w:t>
      </w:r>
      <w:r w:rsidR="005D0114" w:rsidRPr="00FF51F5">
        <w:t xml:space="preserve"> </w:t>
      </w:r>
      <w:r w:rsidRPr="00FF51F5">
        <w:t xml:space="preserve">-    </w:t>
      </w:r>
      <w:r w:rsidRPr="00FF51F5">
        <w:rPr>
          <w:spacing w:val="27"/>
        </w:rPr>
        <w:t xml:space="preserve"> </w:t>
      </w:r>
      <w:r w:rsidRPr="00FF51F5">
        <w:t>...................................................................tel..........;</w:t>
      </w:r>
      <w:r w:rsidRPr="00FF51F5">
        <w:rPr>
          <w:spacing w:val="-6"/>
        </w:rPr>
        <w:t xml:space="preserve"> </w:t>
      </w:r>
      <w:r w:rsidRPr="00FF51F5">
        <w:t>e-mail...................</w:t>
      </w:r>
    </w:p>
    <w:p w14:paraId="5CAC7923" w14:textId="1C91A853" w:rsidR="00A8055B" w:rsidRPr="00FF51F5" w:rsidRDefault="00A8055B" w:rsidP="00FF51F5">
      <w:pPr>
        <w:pStyle w:val="Akapitzlist"/>
        <w:widowControl w:val="0"/>
        <w:numPr>
          <w:ilvl w:val="0"/>
          <w:numId w:val="11"/>
        </w:numPr>
        <w:tabs>
          <w:tab w:val="left" w:pos="426"/>
        </w:tabs>
        <w:suppressAutoHyphens w:val="0"/>
        <w:autoSpaceDE w:val="0"/>
        <w:autoSpaceDN w:val="0"/>
        <w:spacing w:line="276" w:lineRule="auto"/>
        <w:ind w:left="426" w:right="107" w:hanging="426"/>
        <w:contextualSpacing w:val="0"/>
        <w:jc w:val="both"/>
      </w:pPr>
      <w:r w:rsidRPr="00FF51F5">
        <w:t xml:space="preserve">Osobami upoważnionymi do koordynowania dostaw ze strony Zamawiającego jest </w:t>
      </w:r>
      <w:r w:rsidR="009F01EF">
        <w:t>………………………</w:t>
      </w:r>
      <w:r w:rsidR="00FF51F5" w:rsidRPr="00FF51F5">
        <w:t xml:space="preserve">, tel. </w:t>
      </w:r>
      <w:r w:rsidR="009F01EF">
        <w:t>…………………..</w:t>
      </w:r>
      <w:r w:rsidR="00FF51F5" w:rsidRPr="00FF51F5">
        <w:t xml:space="preserve">, e-mail: </w:t>
      </w:r>
      <w:r w:rsidR="009F01EF">
        <w:t>………………………….</w:t>
      </w:r>
    </w:p>
    <w:p w14:paraId="02B08046" w14:textId="363C018B" w:rsidR="006C1561" w:rsidRPr="00FF51F5" w:rsidRDefault="006C1561" w:rsidP="0030295E">
      <w:pPr>
        <w:suppressAutoHyphens w:val="0"/>
        <w:spacing w:line="276" w:lineRule="auto"/>
        <w:jc w:val="center"/>
        <w:rPr>
          <w:rFonts w:eastAsia="Calibri"/>
          <w:b/>
          <w:lang w:eastAsia="en-US"/>
        </w:rPr>
      </w:pPr>
      <w:r w:rsidRPr="00FF51F5">
        <w:rPr>
          <w:rFonts w:eastAsia="Calibri"/>
          <w:b/>
          <w:lang w:eastAsia="en-US"/>
        </w:rPr>
        <w:t xml:space="preserve">§ </w:t>
      </w:r>
      <w:r w:rsidR="005D0114" w:rsidRPr="00FF51F5">
        <w:rPr>
          <w:rFonts w:eastAsia="Calibri"/>
          <w:b/>
          <w:lang w:eastAsia="en-US"/>
        </w:rPr>
        <w:t>5</w:t>
      </w:r>
    </w:p>
    <w:p w14:paraId="4835B746" w14:textId="77777777" w:rsidR="006C1561" w:rsidRPr="00FF51F5" w:rsidRDefault="006C1561" w:rsidP="0030295E">
      <w:pPr>
        <w:spacing w:line="276" w:lineRule="auto"/>
        <w:jc w:val="center"/>
        <w:rPr>
          <w:b/>
          <w:kern w:val="1"/>
        </w:rPr>
      </w:pPr>
      <w:r w:rsidRPr="00FF51F5">
        <w:rPr>
          <w:b/>
          <w:kern w:val="1"/>
        </w:rPr>
        <w:t>Wydanie Przedmiotu Umowy</w:t>
      </w:r>
    </w:p>
    <w:p w14:paraId="4FC4DAF6" w14:textId="1AF34BB3" w:rsidR="006C1561" w:rsidRPr="00FF51F5" w:rsidRDefault="006C1561">
      <w:pPr>
        <w:pStyle w:val="Akapitzlist"/>
        <w:widowControl w:val="0"/>
        <w:numPr>
          <w:ilvl w:val="0"/>
          <w:numId w:val="10"/>
        </w:numPr>
        <w:tabs>
          <w:tab w:val="left" w:pos="560"/>
        </w:tabs>
        <w:suppressAutoHyphens w:val="0"/>
        <w:autoSpaceDE w:val="0"/>
        <w:autoSpaceDN w:val="0"/>
        <w:spacing w:line="276" w:lineRule="auto"/>
        <w:ind w:right="106"/>
        <w:contextualSpacing w:val="0"/>
        <w:jc w:val="both"/>
      </w:pPr>
      <w:bookmarkStart w:id="3" w:name="_Hlk172184387"/>
      <w:r w:rsidRPr="00FF51F5">
        <w:t>Wykonawca</w:t>
      </w:r>
      <w:r w:rsidRPr="00FF51F5">
        <w:rPr>
          <w:spacing w:val="1"/>
        </w:rPr>
        <w:t xml:space="preserve"> </w:t>
      </w:r>
      <w:r w:rsidRPr="00FF51F5">
        <w:t>poinformuje</w:t>
      </w:r>
      <w:r w:rsidRPr="00FF51F5">
        <w:rPr>
          <w:spacing w:val="1"/>
        </w:rPr>
        <w:t xml:space="preserve"> </w:t>
      </w:r>
      <w:r w:rsidRPr="00FF51F5">
        <w:t>Zamawiającego</w:t>
      </w:r>
      <w:r w:rsidRPr="00FF51F5">
        <w:rPr>
          <w:spacing w:val="1"/>
        </w:rPr>
        <w:t xml:space="preserve"> </w:t>
      </w:r>
      <w:r w:rsidRPr="00FF51F5">
        <w:t>o</w:t>
      </w:r>
      <w:r w:rsidRPr="00FF51F5">
        <w:rPr>
          <w:spacing w:val="1"/>
        </w:rPr>
        <w:t xml:space="preserve"> </w:t>
      </w:r>
      <w:r w:rsidRPr="00FF51F5">
        <w:t>terminie</w:t>
      </w:r>
      <w:r w:rsidRPr="00FF51F5">
        <w:rPr>
          <w:spacing w:val="1"/>
        </w:rPr>
        <w:t xml:space="preserve"> </w:t>
      </w:r>
      <w:r w:rsidRPr="00FF51F5">
        <w:t>dostawy</w:t>
      </w:r>
      <w:r w:rsidRPr="00FF51F5">
        <w:rPr>
          <w:spacing w:val="1"/>
        </w:rPr>
        <w:t xml:space="preserve"> </w:t>
      </w:r>
      <w:r w:rsidRPr="00FF51F5">
        <w:t>i</w:t>
      </w:r>
      <w:r w:rsidRPr="00FF51F5">
        <w:rPr>
          <w:spacing w:val="1"/>
        </w:rPr>
        <w:t xml:space="preserve"> </w:t>
      </w:r>
      <w:r w:rsidRPr="00FF51F5">
        <w:t>montażu</w:t>
      </w:r>
      <w:r w:rsidRPr="00FF51F5">
        <w:rPr>
          <w:spacing w:val="1"/>
        </w:rPr>
        <w:t xml:space="preserve"> </w:t>
      </w:r>
      <w:r w:rsidRPr="00FF51F5">
        <w:t>drogą</w:t>
      </w:r>
      <w:r w:rsidRPr="00FF51F5">
        <w:rPr>
          <w:spacing w:val="1"/>
        </w:rPr>
        <w:t xml:space="preserve"> </w:t>
      </w:r>
      <w:r w:rsidRPr="00FF51F5">
        <w:t>poczty</w:t>
      </w:r>
      <w:r w:rsidRPr="00FF51F5">
        <w:rPr>
          <w:spacing w:val="1"/>
        </w:rPr>
        <w:t xml:space="preserve"> </w:t>
      </w:r>
      <w:r w:rsidRPr="00FF51F5">
        <w:t>elektronicznej, w terminie 3 dni kalendarzowych przed planowanym terminem dostawy - za</w:t>
      </w:r>
      <w:r w:rsidRPr="00FF51F5">
        <w:rPr>
          <w:spacing w:val="1"/>
        </w:rPr>
        <w:t xml:space="preserve"> </w:t>
      </w:r>
      <w:r w:rsidRPr="00FF51F5">
        <w:t>pośrednictwem</w:t>
      </w:r>
      <w:r w:rsidRPr="00FF51F5">
        <w:rPr>
          <w:spacing w:val="1"/>
        </w:rPr>
        <w:t xml:space="preserve"> </w:t>
      </w:r>
      <w:r w:rsidRPr="00FF51F5">
        <w:t>osób</w:t>
      </w:r>
      <w:r w:rsidRPr="00FF51F5">
        <w:rPr>
          <w:spacing w:val="1"/>
        </w:rPr>
        <w:t xml:space="preserve"> </w:t>
      </w:r>
      <w:r w:rsidRPr="00FF51F5">
        <w:t>wyznaczonych</w:t>
      </w:r>
      <w:r w:rsidRPr="00FF51F5">
        <w:rPr>
          <w:spacing w:val="1"/>
        </w:rPr>
        <w:t xml:space="preserve"> </w:t>
      </w:r>
      <w:r w:rsidRPr="00FF51F5">
        <w:t>do</w:t>
      </w:r>
      <w:r w:rsidRPr="00FF51F5">
        <w:rPr>
          <w:spacing w:val="1"/>
        </w:rPr>
        <w:t xml:space="preserve"> </w:t>
      </w:r>
      <w:r w:rsidRPr="00FF51F5">
        <w:t>nadzoru</w:t>
      </w:r>
      <w:r w:rsidRPr="00FF51F5">
        <w:rPr>
          <w:spacing w:val="1"/>
        </w:rPr>
        <w:t xml:space="preserve"> </w:t>
      </w:r>
      <w:r w:rsidRPr="00FF51F5">
        <w:t>nad</w:t>
      </w:r>
      <w:r w:rsidRPr="00FF51F5">
        <w:rPr>
          <w:spacing w:val="1"/>
        </w:rPr>
        <w:t xml:space="preserve"> </w:t>
      </w:r>
      <w:r w:rsidRPr="00FF51F5">
        <w:t>prawidłową</w:t>
      </w:r>
      <w:r w:rsidRPr="00FF51F5">
        <w:rPr>
          <w:spacing w:val="1"/>
        </w:rPr>
        <w:t xml:space="preserve"> </w:t>
      </w:r>
      <w:r w:rsidRPr="00FF51F5">
        <w:t>realizacją</w:t>
      </w:r>
      <w:r w:rsidRPr="00FF51F5">
        <w:rPr>
          <w:spacing w:val="1"/>
        </w:rPr>
        <w:t xml:space="preserve"> </w:t>
      </w:r>
      <w:r w:rsidRPr="00FF51F5">
        <w:t>przedmiotu</w:t>
      </w:r>
      <w:r w:rsidRPr="00FF51F5">
        <w:rPr>
          <w:spacing w:val="1"/>
        </w:rPr>
        <w:t xml:space="preserve"> </w:t>
      </w:r>
      <w:r w:rsidRPr="00FF51F5">
        <w:t>umowy</w:t>
      </w:r>
      <w:bookmarkEnd w:id="3"/>
      <w:r w:rsidRPr="00FF51F5">
        <w:t>,</w:t>
      </w:r>
      <w:r w:rsidRPr="00FF51F5">
        <w:rPr>
          <w:spacing w:val="-4"/>
        </w:rPr>
        <w:t xml:space="preserve"> </w:t>
      </w:r>
      <w:r w:rsidRPr="00FF51F5">
        <w:t>o których</w:t>
      </w:r>
      <w:r w:rsidRPr="00FF51F5">
        <w:rPr>
          <w:spacing w:val="-1"/>
        </w:rPr>
        <w:t xml:space="preserve"> </w:t>
      </w:r>
      <w:r w:rsidRPr="00FF51F5">
        <w:t>mowa w</w:t>
      </w:r>
      <w:r w:rsidRPr="00FF51F5">
        <w:rPr>
          <w:spacing w:val="-2"/>
        </w:rPr>
        <w:t xml:space="preserve"> </w:t>
      </w:r>
      <w:r w:rsidRPr="00FF51F5">
        <w:t xml:space="preserve">§ </w:t>
      </w:r>
      <w:r w:rsidR="00FC0011" w:rsidRPr="00FF51F5">
        <w:t>4</w:t>
      </w:r>
      <w:r w:rsidRPr="00FF51F5">
        <w:t>.</w:t>
      </w:r>
    </w:p>
    <w:p w14:paraId="07A2B8B6" w14:textId="02ABD9D0" w:rsidR="00093C95" w:rsidRPr="00FF51F5" w:rsidRDefault="006C1561">
      <w:pPr>
        <w:pStyle w:val="Akapitzlist"/>
        <w:widowControl w:val="0"/>
        <w:numPr>
          <w:ilvl w:val="0"/>
          <w:numId w:val="10"/>
        </w:numPr>
        <w:tabs>
          <w:tab w:val="left" w:pos="560"/>
        </w:tabs>
        <w:suppressAutoHyphens w:val="0"/>
        <w:autoSpaceDE w:val="0"/>
        <w:autoSpaceDN w:val="0"/>
        <w:spacing w:line="276" w:lineRule="auto"/>
        <w:ind w:right="107"/>
        <w:contextualSpacing w:val="0"/>
        <w:jc w:val="both"/>
      </w:pPr>
      <w:r w:rsidRPr="00FF51F5">
        <w:t>Za datę prawidłowego wykonania przedmiotu umowy uznaje się datę podpisania przez obie</w:t>
      </w:r>
      <w:r w:rsidRPr="00FF51F5">
        <w:rPr>
          <w:spacing w:val="1"/>
        </w:rPr>
        <w:t xml:space="preserve"> </w:t>
      </w:r>
      <w:r w:rsidRPr="00FF51F5">
        <w:lastRenderedPageBreak/>
        <w:t>Strony protokołu odbioru</w:t>
      </w:r>
      <w:r w:rsidR="00FC0011" w:rsidRPr="00FF51F5">
        <w:t xml:space="preserve"> </w:t>
      </w:r>
      <w:r w:rsidRPr="00FF51F5">
        <w:t>końcowego bez uwag i zastrzeżeń ze</w:t>
      </w:r>
      <w:r w:rsidRPr="00FF51F5">
        <w:rPr>
          <w:spacing w:val="1"/>
        </w:rPr>
        <w:t xml:space="preserve"> </w:t>
      </w:r>
      <w:r w:rsidRPr="00FF51F5">
        <w:t>strony</w:t>
      </w:r>
      <w:r w:rsidRPr="00FF51F5">
        <w:rPr>
          <w:spacing w:val="-2"/>
        </w:rPr>
        <w:t xml:space="preserve"> </w:t>
      </w:r>
      <w:r w:rsidRPr="00FF51F5">
        <w:t>Zamawiającego.</w:t>
      </w:r>
    </w:p>
    <w:p w14:paraId="6D216FB5" w14:textId="76438F2C" w:rsidR="006A6786" w:rsidRPr="00FF51F5" w:rsidRDefault="006A6786" w:rsidP="0030295E">
      <w:pPr>
        <w:suppressAutoHyphens w:val="0"/>
        <w:spacing w:line="276" w:lineRule="auto"/>
        <w:jc w:val="center"/>
        <w:rPr>
          <w:rFonts w:eastAsia="Calibri"/>
          <w:b/>
          <w:lang w:eastAsia="en-US"/>
        </w:rPr>
      </w:pPr>
      <w:r w:rsidRPr="00FF51F5">
        <w:rPr>
          <w:rFonts w:eastAsia="Calibri"/>
          <w:b/>
          <w:lang w:eastAsia="en-US"/>
        </w:rPr>
        <w:t xml:space="preserve">§ </w:t>
      </w:r>
      <w:r w:rsidR="005D0114" w:rsidRPr="00FF51F5">
        <w:rPr>
          <w:rFonts w:eastAsia="Calibri"/>
          <w:b/>
          <w:lang w:eastAsia="en-US"/>
        </w:rPr>
        <w:t>6</w:t>
      </w:r>
    </w:p>
    <w:p w14:paraId="30BCFF1E" w14:textId="39BBF63F" w:rsidR="006A6786" w:rsidRPr="00FF51F5" w:rsidRDefault="006A6786" w:rsidP="0030295E">
      <w:pPr>
        <w:suppressAutoHyphens w:val="0"/>
        <w:spacing w:line="276" w:lineRule="auto"/>
        <w:jc w:val="center"/>
        <w:rPr>
          <w:rFonts w:eastAsia="Calibri"/>
          <w:b/>
          <w:lang w:eastAsia="en-US"/>
        </w:rPr>
      </w:pPr>
      <w:r w:rsidRPr="00FF51F5">
        <w:rPr>
          <w:rFonts w:eastAsia="Calibri"/>
          <w:b/>
          <w:lang w:eastAsia="en-US"/>
        </w:rPr>
        <w:t>Termin realizacji zamówienia</w:t>
      </w:r>
    </w:p>
    <w:p w14:paraId="7AE29A7C" w14:textId="25023BC5" w:rsidR="006A6786" w:rsidRPr="00FF51F5" w:rsidRDefault="006A6786" w:rsidP="0030295E">
      <w:pPr>
        <w:suppressAutoHyphens w:val="0"/>
        <w:spacing w:line="276" w:lineRule="auto"/>
        <w:jc w:val="both"/>
        <w:rPr>
          <w:rFonts w:eastAsia="Calibri"/>
          <w:bCs/>
          <w:lang w:eastAsia="en-US"/>
        </w:rPr>
      </w:pPr>
      <w:r w:rsidRPr="00FF51F5">
        <w:rPr>
          <w:rFonts w:eastAsia="Calibri"/>
          <w:bCs/>
          <w:lang w:eastAsia="en-US"/>
        </w:rPr>
        <w:t xml:space="preserve">Niniejsza umowa została zwarta na czas </w:t>
      </w:r>
      <w:r w:rsidR="00FE19F0" w:rsidRPr="00FF51F5">
        <w:rPr>
          <w:rFonts w:eastAsia="Calibri"/>
          <w:bCs/>
          <w:lang w:eastAsia="en-US"/>
        </w:rPr>
        <w:t xml:space="preserve">określony </w:t>
      </w:r>
      <w:r w:rsidRPr="00FF51F5">
        <w:rPr>
          <w:rFonts w:eastAsia="Calibri"/>
          <w:bCs/>
          <w:lang w:eastAsia="en-US"/>
        </w:rPr>
        <w:t xml:space="preserve">od dnia podpisania umowy tj. od dnia ………………. do dnia </w:t>
      </w:r>
      <w:r w:rsidR="009F01EF">
        <w:rPr>
          <w:rFonts w:eastAsia="Calibri"/>
          <w:bCs/>
          <w:lang w:eastAsia="en-US"/>
        </w:rPr>
        <w:t>12</w:t>
      </w:r>
      <w:r w:rsidR="00FB62D0" w:rsidRPr="00FF51F5">
        <w:rPr>
          <w:rFonts w:eastAsia="Calibri"/>
          <w:bCs/>
          <w:lang w:eastAsia="en-US"/>
        </w:rPr>
        <w:t>.1</w:t>
      </w:r>
      <w:r w:rsidR="009F01EF">
        <w:rPr>
          <w:rFonts w:eastAsia="Calibri"/>
          <w:bCs/>
          <w:lang w:eastAsia="en-US"/>
        </w:rPr>
        <w:t>2</w:t>
      </w:r>
      <w:r w:rsidR="00FB62D0" w:rsidRPr="00FF51F5">
        <w:rPr>
          <w:rFonts w:eastAsia="Calibri"/>
          <w:bCs/>
          <w:lang w:eastAsia="en-US"/>
        </w:rPr>
        <w:t>.2024r.</w:t>
      </w:r>
      <w:r w:rsidR="0081764A">
        <w:rPr>
          <w:rFonts w:eastAsia="Calibri"/>
          <w:bCs/>
          <w:lang w:eastAsia="en-US"/>
        </w:rPr>
        <w:t xml:space="preserve">, z tym że dostawa i montaż do nowej siedziby będzie </w:t>
      </w:r>
      <w:r w:rsidR="0081764A" w:rsidRPr="009032BD">
        <w:t>Powiatowego  Inspektoratu Weterynarii w Giżycku</w:t>
      </w:r>
      <w:r w:rsidR="0081764A">
        <w:rPr>
          <w:rFonts w:eastAsia="Calibri"/>
          <w:bCs/>
          <w:lang w:eastAsia="en-US"/>
        </w:rPr>
        <w:t xml:space="preserve"> realizowany od dnia 04.11.2024r. do dnia 12.12.2024r.  </w:t>
      </w:r>
    </w:p>
    <w:p w14:paraId="2D476395" w14:textId="099A8BED" w:rsidR="00135FDC" w:rsidRPr="00FF51F5" w:rsidRDefault="00135FDC" w:rsidP="0030295E">
      <w:pPr>
        <w:suppressAutoHyphens w:val="0"/>
        <w:spacing w:line="276" w:lineRule="auto"/>
        <w:jc w:val="center"/>
        <w:rPr>
          <w:rFonts w:eastAsia="Calibri"/>
          <w:b/>
          <w:lang w:eastAsia="en-US"/>
        </w:rPr>
      </w:pPr>
      <w:r w:rsidRPr="00FF51F5">
        <w:rPr>
          <w:rFonts w:eastAsia="Calibri"/>
          <w:b/>
          <w:lang w:eastAsia="en-US"/>
        </w:rPr>
        <w:t xml:space="preserve">§ </w:t>
      </w:r>
      <w:r w:rsidR="009B621E" w:rsidRPr="00FF51F5">
        <w:rPr>
          <w:rFonts w:eastAsia="Calibri"/>
          <w:b/>
          <w:lang w:eastAsia="en-US"/>
        </w:rPr>
        <w:t>7</w:t>
      </w:r>
    </w:p>
    <w:p w14:paraId="70D418C9" w14:textId="5072D011" w:rsidR="008D1EC4" w:rsidRPr="00FF51F5" w:rsidRDefault="00D35D9B" w:rsidP="0030295E">
      <w:pPr>
        <w:spacing w:line="276" w:lineRule="auto"/>
        <w:jc w:val="center"/>
        <w:rPr>
          <w:b/>
        </w:rPr>
      </w:pPr>
      <w:r w:rsidRPr="00FF51F5">
        <w:rPr>
          <w:b/>
        </w:rPr>
        <w:t>Wysokość wynagrodzenia</w:t>
      </w:r>
    </w:p>
    <w:p w14:paraId="35845479" w14:textId="296C7F43" w:rsidR="005D0114" w:rsidRPr="00FF51F5" w:rsidRDefault="00482AFC" w:rsidP="009F01EF">
      <w:pPr>
        <w:numPr>
          <w:ilvl w:val="6"/>
          <w:numId w:val="3"/>
        </w:numPr>
        <w:suppressAutoHyphens w:val="0"/>
        <w:spacing w:line="276" w:lineRule="auto"/>
        <w:ind w:left="426" w:hanging="426"/>
        <w:jc w:val="both"/>
        <w:rPr>
          <w:lang w:eastAsia="pl-PL"/>
        </w:rPr>
      </w:pPr>
      <w:r w:rsidRPr="00FF51F5">
        <w:rPr>
          <w:lang w:eastAsia="pl-PL"/>
        </w:rPr>
        <w:t xml:space="preserve">Za wykonanie przedmiotu umowy Zamawiający zapłaci Wykonawcy </w:t>
      </w:r>
      <w:r w:rsidR="009F01EF">
        <w:rPr>
          <w:lang w:eastAsia="pl-PL"/>
        </w:rPr>
        <w:t>cenę</w:t>
      </w:r>
      <w:r w:rsidRPr="00FF51F5">
        <w:rPr>
          <w:b/>
          <w:lang w:eastAsia="pl-PL"/>
        </w:rPr>
        <w:t xml:space="preserve"> </w:t>
      </w:r>
      <w:r w:rsidRPr="00FF51F5">
        <w:rPr>
          <w:lang w:eastAsia="pl-PL"/>
        </w:rPr>
        <w:t>ustalon</w:t>
      </w:r>
      <w:r w:rsidR="009F01EF">
        <w:rPr>
          <w:lang w:eastAsia="pl-PL"/>
        </w:rPr>
        <w:t>ą</w:t>
      </w:r>
      <w:r w:rsidRPr="00FF51F5">
        <w:rPr>
          <w:lang w:eastAsia="pl-PL"/>
        </w:rPr>
        <w:t xml:space="preserve"> na podstawie złożonej przez Wykonawcę oferty na </w:t>
      </w:r>
      <w:r w:rsidRPr="00FF51F5">
        <w:rPr>
          <w:b/>
          <w:bCs/>
          <w:lang w:eastAsia="pl-PL"/>
        </w:rPr>
        <w:t xml:space="preserve">kwotę brutto: </w:t>
      </w:r>
      <w:r w:rsidR="00BA2683" w:rsidRPr="00FF51F5">
        <w:rPr>
          <w:b/>
          <w:bCs/>
          <w:lang w:eastAsia="pl-PL"/>
        </w:rPr>
        <w:t>……………..</w:t>
      </w:r>
      <w:r w:rsidR="00E54898" w:rsidRPr="00FF51F5">
        <w:rPr>
          <w:b/>
          <w:bCs/>
          <w:lang w:eastAsia="pl-PL"/>
        </w:rPr>
        <w:t xml:space="preserve"> </w:t>
      </w:r>
      <w:r w:rsidRPr="00FF51F5">
        <w:rPr>
          <w:b/>
          <w:bCs/>
          <w:lang w:eastAsia="pl-PL"/>
        </w:rPr>
        <w:t>zł</w:t>
      </w:r>
      <w:r w:rsidRPr="00FF51F5">
        <w:rPr>
          <w:lang w:eastAsia="pl-PL"/>
        </w:rPr>
        <w:t xml:space="preserve"> (słowni</w:t>
      </w:r>
      <w:r w:rsidR="00E54898" w:rsidRPr="00FF51F5">
        <w:rPr>
          <w:lang w:eastAsia="pl-PL"/>
        </w:rPr>
        <w:t>e</w:t>
      </w:r>
      <w:r w:rsidRPr="00FF51F5">
        <w:rPr>
          <w:lang w:eastAsia="pl-PL"/>
        </w:rPr>
        <w:t>:</w:t>
      </w:r>
      <w:r w:rsidR="00E54898" w:rsidRPr="00FF51F5">
        <w:rPr>
          <w:lang w:eastAsia="pl-PL"/>
        </w:rPr>
        <w:t xml:space="preserve"> </w:t>
      </w:r>
      <w:r w:rsidR="00BA2683" w:rsidRPr="00FF51F5">
        <w:rPr>
          <w:lang w:eastAsia="pl-PL"/>
        </w:rPr>
        <w:t xml:space="preserve">…………………………… </w:t>
      </w:r>
      <w:r w:rsidR="00E54898" w:rsidRPr="00FF51F5">
        <w:rPr>
          <w:lang w:eastAsia="pl-PL"/>
        </w:rPr>
        <w:t>złotych</w:t>
      </w:r>
      <w:r w:rsidRPr="00FF51F5">
        <w:rPr>
          <w:lang w:eastAsia="pl-PL"/>
        </w:rPr>
        <w:t xml:space="preserve">) w tym netto </w:t>
      </w:r>
      <w:r w:rsidR="00BA2683" w:rsidRPr="00FF51F5">
        <w:rPr>
          <w:lang w:eastAsia="pl-PL"/>
        </w:rPr>
        <w:t>…………………….</w:t>
      </w:r>
      <w:r w:rsidR="00E54898" w:rsidRPr="00FF51F5">
        <w:rPr>
          <w:lang w:eastAsia="pl-PL"/>
        </w:rPr>
        <w:t xml:space="preserve"> </w:t>
      </w:r>
      <w:r w:rsidRPr="00FF51F5">
        <w:rPr>
          <w:lang w:eastAsia="pl-PL"/>
        </w:rPr>
        <w:t xml:space="preserve">zł (słownie: </w:t>
      </w:r>
      <w:r w:rsidR="00BA2683" w:rsidRPr="00FF51F5">
        <w:rPr>
          <w:lang w:eastAsia="pl-PL"/>
        </w:rPr>
        <w:t>…………………….</w:t>
      </w:r>
      <w:r w:rsidR="00E54898" w:rsidRPr="00FF51F5">
        <w:rPr>
          <w:lang w:eastAsia="pl-PL"/>
        </w:rPr>
        <w:t xml:space="preserve"> złotych</w:t>
      </w:r>
      <w:r w:rsidRPr="00FF51F5">
        <w:rPr>
          <w:lang w:eastAsia="pl-PL"/>
        </w:rPr>
        <w:t>)</w:t>
      </w:r>
      <w:r w:rsidR="005D0114" w:rsidRPr="00FF51F5">
        <w:rPr>
          <w:lang w:eastAsia="pl-PL"/>
        </w:rPr>
        <w:t xml:space="preserve">. </w:t>
      </w:r>
    </w:p>
    <w:p w14:paraId="5523B2F2" w14:textId="47B6A387" w:rsidR="005D0114" w:rsidRPr="00FF51F5" w:rsidRDefault="008A3962">
      <w:pPr>
        <w:numPr>
          <w:ilvl w:val="6"/>
          <w:numId w:val="3"/>
        </w:numPr>
        <w:suppressAutoHyphens w:val="0"/>
        <w:spacing w:line="276" w:lineRule="auto"/>
        <w:ind w:left="426" w:hanging="426"/>
        <w:jc w:val="both"/>
        <w:rPr>
          <w:lang w:eastAsia="pl-PL"/>
        </w:rPr>
      </w:pPr>
      <w:r>
        <w:t>Cena</w:t>
      </w:r>
      <w:r w:rsidR="007636AF" w:rsidRPr="00FF51F5">
        <w:t xml:space="preserve"> powyższa obejmuje wartość przedmiotu umowy oraz inne niezbędne koszty realizacji przedmiotu umowy.   </w:t>
      </w:r>
    </w:p>
    <w:p w14:paraId="3EBAC426" w14:textId="5BE39055" w:rsidR="00482AFC" w:rsidRPr="00FF51F5" w:rsidRDefault="00482AFC">
      <w:pPr>
        <w:numPr>
          <w:ilvl w:val="6"/>
          <w:numId w:val="3"/>
        </w:numPr>
        <w:suppressAutoHyphens w:val="0"/>
        <w:spacing w:line="276" w:lineRule="auto"/>
        <w:ind w:left="426" w:hanging="426"/>
        <w:jc w:val="both"/>
        <w:rPr>
          <w:lang w:eastAsia="pl-PL"/>
        </w:rPr>
      </w:pPr>
      <w:r w:rsidRPr="00FF51F5">
        <w:rPr>
          <w:lang w:eastAsia="pl-PL"/>
        </w:rPr>
        <w:t>Ustalon</w:t>
      </w:r>
      <w:r w:rsidR="008A3962">
        <w:rPr>
          <w:lang w:eastAsia="pl-PL"/>
        </w:rPr>
        <w:t xml:space="preserve">a cena </w:t>
      </w:r>
      <w:r w:rsidRPr="00FF51F5">
        <w:rPr>
          <w:lang w:eastAsia="pl-PL"/>
        </w:rPr>
        <w:t>brutto obejmuje podatek VAT naliczony wg obowiązujących w tym zakresie przepisów na dzień składania ofert.</w:t>
      </w:r>
    </w:p>
    <w:p w14:paraId="345258AA" w14:textId="008EF475" w:rsidR="00135FDC" w:rsidRPr="00FF51F5" w:rsidRDefault="00135FDC" w:rsidP="0030295E">
      <w:pPr>
        <w:suppressAutoHyphens w:val="0"/>
        <w:spacing w:line="276" w:lineRule="auto"/>
        <w:jc w:val="center"/>
        <w:rPr>
          <w:rFonts w:eastAsia="Calibri"/>
          <w:b/>
          <w:lang w:eastAsia="en-US"/>
        </w:rPr>
      </w:pPr>
      <w:r w:rsidRPr="00FF51F5">
        <w:rPr>
          <w:rFonts w:eastAsia="Calibri"/>
          <w:b/>
          <w:lang w:eastAsia="en-US"/>
        </w:rPr>
        <w:t xml:space="preserve">§ </w:t>
      </w:r>
      <w:r w:rsidR="00FB62D0" w:rsidRPr="00FF51F5">
        <w:rPr>
          <w:rFonts w:eastAsia="Calibri"/>
          <w:b/>
          <w:lang w:eastAsia="en-US"/>
        </w:rPr>
        <w:t>8</w:t>
      </w:r>
    </w:p>
    <w:p w14:paraId="7EF84842" w14:textId="0E7FF76F" w:rsidR="00F37276" w:rsidRPr="00FF51F5" w:rsidRDefault="00F37276" w:rsidP="0030295E">
      <w:pPr>
        <w:suppressAutoHyphens w:val="0"/>
        <w:spacing w:line="276" w:lineRule="auto"/>
        <w:jc w:val="center"/>
        <w:rPr>
          <w:rFonts w:eastAsia="Calibri"/>
          <w:b/>
          <w:lang w:eastAsia="en-US"/>
        </w:rPr>
      </w:pPr>
      <w:r w:rsidRPr="00FF51F5">
        <w:rPr>
          <w:rFonts w:eastAsia="Calibri"/>
          <w:b/>
          <w:lang w:eastAsia="en-US"/>
        </w:rPr>
        <w:t xml:space="preserve">Zasady rozliczeń i płatności </w:t>
      </w:r>
    </w:p>
    <w:p w14:paraId="523A9EBC" w14:textId="7E6E88DD" w:rsidR="00482AFC" w:rsidRPr="00FF51F5" w:rsidRDefault="00482AFC">
      <w:pPr>
        <w:pStyle w:val="Akapitzlist"/>
        <w:numPr>
          <w:ilvl w:val="0"/>
          <w:numId w:val="4"/>
        </w:numPr>
        <w:tabs>
          <w:tab w:val="num" w:pos="426"/>
        </w:tabs>
        <w:spacing w:line="276" w:lineRule="auto"/>
        <w:ind w:left="426" w:hanging="426"/>
        <w:jc w:val="both"/>
      </w:pPr>
      <w:r w:rsidRPr="00FF51F5">
        <w:rPr>
          <w:lang w:eastAsia="pl-PL"/>
        </w:rPr>
        <w:t xml:space="preserve">Strony postanawiają, że rozliczenie za wykonanie przedmiotu umowy </w:t>
      </w:r>
      <w:r w:rsidR="008A3962">
        <w:rPr>
          <w:lang w:eastAsia="pl-PL"/>
        </w:rPr>
        <w:t xml:space="preserve">nastąpi </w:t>
      </w:r>
      <w:r w:rsidR="008A3962">
        <w:t>końcową</w:t>
      </w:r>
      <w:r w:rsidR="005D0114" w:rsidRPr="00FF51F5">
        <w:t xml:space="preserve"> </w:t>
      </w:r>
      <w:r w:rsidR="008A3962">
        <w:t xml:space="preserve">po </w:t>
      </w:r>
      <w:r w:rsidR="005D0114" w:rsidRPr="00FF51F5">
        <w:t>dostarczeniu i montażu mebli  zgodnie z załącznik</w:t>
      </w:r>
      <w:r w:rsidR="00FC0011" w:rsidRPr="00FF51F5">
        <w:t xml:space="preserve">u </w:t>
      </w:r>
      <w:r w:rsidR="005D0114" w:rsidRPr="00FF51F5">
        <w:t xml:space="preserve">nr </w:t>
      </w:r>
      <w:r w:rsidR="008A3962">
        <w:t>1</w:t>
      </w:r>
      <w:r w:rsidR="00093C95" w:rsidRPr="00FF51F5">
        <w:rPr>
          <w:lang w:eastAsia="pl-PL"/>
        </w:rPr>
        <w:t>.</w:t>
      </w:r>
    </w:p>
    <w:p w14:paraId="0DD2D1F2" w14:textId="2AA7B99B" w:rsidR="00FC0011" w:rsidRPr="00FF51F5" w:rsidRDefault="00FC0011">
      <w:pPr>
        <w:pStyle w:val="Akapitzlist"/>
        <w:numPr>
          <w:ilvl w:val="0"/>
          <w:numId w:val="4"/>
        </w:numPr>
        <w:tabs>
          <w:tab w:val="num" w:pos="426"/>
        </w:tabs>
        <w:spacing w:line="276" w:lineRule="auto"/>
        <w:ind w:left="426" w:hanging="426"/>
        <w:jc w:val="both"/>
      </w:pPr>
      <w:r w:rsidRPr="00FF51F5">
        <w:t>Podstawą wystawienia faktury końcowej jest podpisanie przez obie</w:t>
      </w:r>
      <w:r w:rsidRPr="00FF51F5">
        <w:rPr>
          <w:spacing w:val="1"/>
        </w:rPr>
        <w:t xml:space="preserve"> </w:t>
      </w:r>
      <w:r w:rsidRPr="00FF51F5">
        <w:t>Strony protokołu odbioru końcowego bez uwag i zastrzeżeń ze</w:t>
      </w:r>
      <w:r w:rsidRPr="00FF51F5">
        <w:rPr>
          <w:spacing w:val="1"/>
        </w:rPr>
        <w:t xml:space="preserve"> </w:t>
      </w:r>
      <w:r w:rsidRPr="00FF51F5">
        <w:t>strony</w:t>
      </w:r>
      <w:r w:rsidRPr="00FF51F5">
        <w:rPr>
          <w:spacing w:val="-2"/>
        </w:rPr>
        <w:t xml:space="preserve"> </w:t>
      </w:r>
      <w:r w:rsidRPr="00FF51F5">
        <w:t>Zamawiającego</w:t>
      </w:r>
      <w:r w:rsidR="00140D02" w:rsidRPr="00FF51F5">
        <w:t>,</w:t>
      </w:r>
    </w:p>
    <w:p w14:paraId="41E21656" w14:textId="77777777" w:rsidR="008A3962" w:rsidRPr="008A3962" w:rsidRDefault="00482AFC" w:rsidP="008A3962">
      <w:pPr>
        <w:pStyle w:val="Akapitzlist"/>
        <w:numPr>
          <w:ilvl w:val="0"/>
          <w:numId w:val="4"/>
        </w:numPr>
        <w:tabs>
          <w:tab w:val="num" w:pos="426"/>
        </w:tabs>
        <w:spacing w:line="276" w:lineRule="auto"/>
        <w:ind w:left="426" w:hanging="426"/>
        <w:jc w:val="both"/>
      </w:pPr>
      <w:r w:rsidRPr="00FF51F5">
        <w:rPr>
          <w:bCs/>
          <w:lang w:eastAsia="pl-PL"/>
        </w:rPr>
        <w:t xml:space="preserve">Zamawiający zobowiązuje się regulować należność, przelewem na konto Wykonawcy, w terminie </w:t>
      </w:r>
      <w:r w:rsidR="00BC30B6" w:rsidRPr="00FF51F5">
        <w:rPr>
          <w:bCs/>
          <w:lang w:eastAsia="pl-PL"/>
        </w:rPr>
        <w:t>30</w:t>
      </w:r>
      <w:r w:rsidRPr="00FF51F5">
        <w:rPr>
          <w:bCs/>
          <w:lang w:eastAsia="pl-PL"/>
        </w:rPr>
        <w:t xml:space="preserve"> dni od dnia otrzymania prawidłowo wystawionej faktury VAT. </w:t>
      </w:r>
    </w:p>
    <w:p w14:paraId="497221E9" w14:textId="5493B70B" w:rsidR="00482AFC" w:rsidRPr="00FF51F5" w:rsidRDefault="00482AFC" w:rsidP="008A3962">
      <w:pPr>
        <w:pStyle w:val="Akapitzlist"/>
        <w:numPr>
          <w:ilvl w:val="0"/>
          <w:numId w:val="4"/>
        </w:numPr>
        <w:tabs>
          <w:tab w:val="num" w:pos="426"/>
        </w:tabs>
        <w:spacing w:line="276" w:lineRule="auto"/>
        <w:ind w:left="426" w:hanging="426"/>
        <w:jc w:val="both"/>
      </w:pPr>
      <w:r w:rsidRPr="008A3962">
        <w:rPr>
          <w:bCs/>
          <w:lang w:eastAsia="pl-PL"/>
        </w:rPr>
        <w:t>Za datę płatności uznaje się datę obciążenia rachunku bankowego Zamawiającego</w:t>
      </w:r>
      <w:r w:rsidRPr="00FF51F5">
        <w:t>.</w:t>
      </w:r>
    </w:p>
    <w:p w14:paraId="3A8BCC80" w14:textId="0F0BCCD2" w:rsidR="00482AFC" w:rsidRPr="00FF51F5" w:rsidRDefault="00482AFC">
      <w:pPr>
        <w:pStyle w:val="Akapitzlist"/>
        <w:numPr>
          <w:ilvl w:val="0"/>
          <w:numId w:val="4"/>
        </w:numPr>
        <w:tabs>
          <w:tab w:val="num" w:pos="426"/>
        </w:tabs>
        <w:spacing w:line="276" w:lineRule="auto"/>
        <w:ind w:left="426" w:hanging="426"/>
        <w:jc w:val="both"/>
      </w:pPr>
      <w:r w:rsidRPr="00FF51F5">
        <w:rPr>
          <w:bCs/>
          <w:lang w:eastAsia="pl-PL"/>
        </w:rPr>
        <w:t>Zamawiający nie ponosi odpowiedzialności za skutki zwrotu faktur VAT wystawionych niezgodnie z zasadami wynikającymi z obowiązujących przepisów lub niezgodnie  z warunkami umowy.</w:t>
      </w:r>
    </w:p>
    <w:p w14:paraId="203110B6" w14:textId="10054CF4" w:rsidR="00482AFC" w:rsidRPr="00FF51F5" w:rsidRDefault="00482AFC">
      <w:pPr>
        <w:numPr>
          <w:ilvl w:val="0"/>
          <w:numId w:val="4"/>
        </w:numPr>
        <w:tabs>
          <w:tab w:val="left" w:pos="426"/>
        </w:tabs>
        <w:suppressAutoHyphens w:val="0"/>
        <w:spacing w:line="276" w:lineRule="auto"/>
        <w:ind w:left="426" w:hanging="426"/>
        <w:jc w:val="both"/>
        <w:rPr>
          <w:lang w:eastAsia="pl-PL"/>
        </w:rPr>
      </w:pPr>
      <w:r w:rsidRPr="00FF51F5">
        <w:rPr>
          <w:lang w:eastAsia="pl-PL"/>
        </w:rPr>
        <w:t>Zamawiający oświadcza, że Wykonawca może przesyłać ustrukturyzowane faktury elektroniczne, o których mowa w art. 2 pkt. 4 ustawy z dnia 9 listopada 2018r.</w:t>
      </w:r>
      <w:r w:rsidR="00A956A2" w:rsidRPr="00FF51F5">
        <w:rPr>
          <w:lang w:eastAsia="pl-PL"/>
        </w:rPr>
        <w:t xml:space="preserve"> </w:t>
      </w:r>
      <w:r w:rsidRPr="00FF51F5">
        <w:rPr>
          <w:lang w:eastAsia="pl-PL"/>
        </w:rPr>
        <w:t>o elektronicznym fakturowaniu w zamówieniach publicznych (Dz.U, 2018r., poz. 2191), tj. faktury spełniające wymagania umożliwiające przesyłanie za pośrednictwem platformy faktur elektronicznych, o których mowa w art. 2 pkt. 32 ustawy z dnia 11 marca 2004 r. o podatku od towarów i usług (tj. Dz. U z 2018 r. poz. 2174). Zamawiający informuje, iż posiada konto na platformie elektronicznego  fakturowania (w skrócie PEF) oraz innych ustrukturyzowanych dokumentów elektronicznych za swoim pośrednictwem, a także przy wykorzystaniu systemu teleinformatycznego obsługiwanego przez Open PEPPOL, której funkcjonowanie zapewnia Minister z siedzibą przy Placu Trzech Krzyży 3/5, 00-507 Warszawa. Platforma dostępna jest pod adresem: https://efaktura.gov.pl/uslugi-pef .</w:t>
      </w:r>
    </w:p>
    <w:p w14:paraId="155AD12A" w14:textId="77777777" w:rsidR="00482AFC" w:rsidRPr="00FF51F5" w:rsidRDefault="00482AFC">
      <w:pPr>
        <w:numPr>
          <w:ilvl w:val="0"/>
          <w:numId w:val="4"/>
        </w:numPr>
        <w:tabs>
          <w:tab w:val="left" w:pos="426"/>
        </w:tabs>
        <w:suppressAutoHyphens w:val="0"/>
        <w:spacing w:line="276" w:lineRule="auto"/>
        <w:ind w:left="426" w:hanging="426"/>
        <w:jc w:val="both"/>
        <w:rPr>
          <w:lang w:eastAsia="pl-PL"/>
        </w:rPr>
      </w:pPr>
      <w:r w:rsidRPr="00FF51F5">
        <w:rPr>
          <w:lang w:eastAsia="pl-PL"/>
        </w:rPr>
        <w:t xml:space="preserve">Wykonawca zamierzający wysyłać ustrukturyzowane faktury elektroniczne za pośrednictwem PEF zobowiązany jest do uwzględnienia czasu pracy Zamawiającego, umożliwiającego Zamawiającemu terminowe wywiązanie się z zapłaty wynagrodzenia Wykonawcy. W szczególności zamawiający informuje, że przesyłanie ustrukturyzowanych faktur elektronicznych winno nastąpić w godzinach: poniedziałek- piątku 7:00-15:00. W przypadku </w:t>
      </w:r>
      <w:r w:rsidRPr="00FF51F5">
        <w:rPr>
          <w:lang w:eastAsia="pl-PL"/>
        </w:rPr>
        <w:lastRenderedPageBreak/>
        <w:t>przesłania ustrukturyzowanej faktury elektronicznej poza godzinami pracy, w dni wolne od pracy lub święta, a także po godzinie poniedziałek-piątek 15:00 uznaje się, że została ona doręczona w następnym dniu roboczym.</w:t>
      </w:r>
    </w:p>
    <w:p w14:paraId="5816F0D4" w14:textId="3665F2C6" w:rsidR="00482AFC" w:rsidRPr="00FF51F5" w:rsidRDefault="00482AFC">
      <w:pPr>
        <w:numPr>
          <w:ilvl w:val="0"/>
          <w:numId w:val="4"/>
        </w:numPr>
        <w:tabs>
          <w:tab w:val="left" w:pos="426"/>
        </w:tabs>
        <w:suppressAutoHyphens w:val="0"/>
        <w:spacing w:line="276" w:lineRule="auto"/>
        <w:ind w:left="426" w:hanging="426"/>
        <w:jc w:val="both"/>
        <w:rPr>
          <w:lang w:eastAsia="pl-PL"/>
        </w:rPr>
      </w:pPr>
      <w:r w:rsidRPr="00FF51F5">
        <w:rPr>
          <w:lang w:eastAsia="pl-PL"/>
        </w:rPr>
        <w:t xml:space="preserve">Wykonawca oświadcza, że numer rachunku rozliczeniowego wskazany we wszystkich fakturach, które będą wystawione w jego imieniu, jest rachunkiem dla którego zgodnie z Rozdziałem 3a ustawy z dnia 29 sierpnia 1997r. - Prawo Bankowe (Dz. U. z 2017r., poz.1876 ze zm.) prowadzony jest rachunek VAT. </w:t>
      </w:r>
    </w:p>
    <w:p w14:paraId="0321D42E" w14:textId="510E4AC5" w:rsidR="00482AFC" w:rsidRPr="00FF51F5" w:rsidRDefault="00482AFC">
      <w:pPr>
        <w:numPr>
          <w:ilvl w:val="0"/>
          <w:numId w:val="4"/>
        </w:numPr>
        <w:tabs>
          <w:tab w:val="left" w:pos="426"/>
        </w:tabs>
        <w:suppressAutoHyphens w:val="0"/>
        <w:spacing w:line="276" w:lineRule="auto"/>
        <w:ind w:left="426" w:hanging="426"/>
        <w:jc w:val="both"/>
        <w:rPr>
          <w:lang w:eastAsia="pl-PL"/>
        </w:rPr>
      </w:pPr>
      <w:r w:rsidRPr="00FF51F5">
        <w:rPr>
          <w:lang w:eastAsia="pl-PL"/>
        </w:rPr>
        <w:t xml:space="preserve">Zamawiający oświadcza, że będzie realizować płatności za faktury z zastosowaniem mechanizmu podzielonej płatności tzw. split payment. Zapłatę w tym systemie uznaje się za dokonanie płatności w terminie ustalonym w ust. </w:t>
      </w:r>
      <w:r w:rsidR="008A3962">
        <w:rPr>
          <w:lang w:eastAsia="pl-PL"/>
        </w:rPr>
        <w:t>3</w:t>
      </w:r>
    </w:p>
    <w:p w14:paraId="43D5900C" w14:textId="23E04EB0" w:rsidR="00482AFC" w:rsidRPr="00FF51F5" w:rsidRDefault="00482AFC">
      <w:pPr>
        <w:numPr>
          <w:ilvl w:val="0"/>
          <w:numId w:val="4"/>
        </w:numPr>
        <w:tabs>
          <w:tab w:val="left" w:pos="426"/>
        </w:tabs>
        <w:suppressAutoHyphens w:val="0"/>
        <w:spacing w:line="276" w:lineRule="auto"/>
        <w:ind w:left="426" w:hanging="426"/>
        <w:jc w:val="both"/>
        <w:rPr>
          <w:lang w:eastAsia="pl-PL"/>
        </w:rPr>
      </w:pPr>
      <w:r w:rsidRPr="00FF51F5">
        <w:rPr>
          <w:lang w:eastAsia="pl-PL"/>
        </w:rPr>
        <w:t xml:space="preserve">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lub opodatkowane stawką </w:t>
      </w:r>
      <w:r w:rsidR="00704B19" w:rsidRPr="00FF51F5">
        <w:rPr>
          <w:lang w:eastAsia="pl-PL"/>
        </w:rPr>
        <w:t xml:space="preserve"> 0%.</w:t>
      </w:r>
    </w:p>
    <w:p w14:paraId="7304040F" w14:textId="77777777" w:rsidR="00482AFC" w:rsidRPr="00FF51F5" w:rsidRDefault="00482AFC">
      <w:pPr>
        <w:numPr>
          <w:ilvl w:val="0"/>
          <w:numId w:val="4"/>
        </w:numPr>
        <w:tabs>
          <w:tab w:val="left" w:pos="426"/>
        </w:tabs>
        <w:suppressAutoHyphens w:val="0"/>
        <w:spacing w:line="276" w:lineRule="auto"/>
        <w:ind w:left="426" w:hanging="426"/>
        <w:jc w:val="both"/>
        <w:rPr>
          <w:lang w:eastAsia="pl-PL"/>
        </w:rPr>
      </w:pPr>
      <w:r w:rsidRPr="00FF51F5">
        <w:rPr>
          <w:lang w:eastAsia="pl-PL"/>
        </w:rPr>
        <w:t>Wykonawca oświadcza, że wyraża zgodę na dokonywanie przez Zamawiającego płatności w systemie podzielonej płatności tzw. split payment.</w:t>
      </w:r>
    </w:p>
    <w:p w14:paraId="7C1CB346" w14:textId="77777777" w:rsidR="00482AFC" w:rsidRPr="00FF51F5" w:rsidRDefault="00482AFC">
      <w:pPr>
        <w:pStyle w:val="Akapitzlist"/>
        <w:numPr>
          <w:ilvl w:val="0"/>
          <w:numId w:val="4"/>
        </w:numPr>
        <w:tabs>
          <w:tab w:val="num" w:pos="426"/>
        </w:tabs>
        <w:spacing w:line="276" w:lineRule="auto"/>
        <w:ind w:left="426" w:hanging="426"/>
        <w:jc w:val="both"/>
      </w:pPr>
      <w:r w:rsidRPr="00FF51F5">
        <w:rPr>
          <w:lang w:eastAsia="pl-PL"/>
        </w:rPr>
        <w:t>Wykonawca, który w dniu podpisania umowy nie jest czynnym podatnikiem VAT, a podczas obowiązywania umowy stanie się takim podatnikiem, zobowiązuje się do niezwłocznego powiadomienia Zamawiającego o tym fakcie oraz o wskazanie rachunku rozliczeniowego, na który ma wpływać wynagrodzenie, dla którego prowadzony jest rachunek VAT.</w:t>
      </w:r>
    </w:p>
    <w:p w14:paraId="6C9C4A9D" w14:textId="77777777" w:rsidR="00FC0011" w:rsidRPr="00FF51F5" w:rsidRDefault="00FC0011" w:rsidP="0030295E">
      <w:pPr>
        <w:suppressAutoHyphens w:val="0"/>
        <w:spacing w:line="276" w:lineRule="auto"/>
        <w:jc w:val="center"/>
        <w:rPr>
          <w:rFonts w:eastAsia="Calibri"/>
          <w:b/>
          <w:lang w:eastAsia="en-US"/>
        </w:rPr>
      </w:pPr>
    </w:p>
    <w:p w14:paraId="417E0930" w14:textId="77777777" w:rsidR="00FC0011" w:rsidRPr="00FF51F5" w:rsidRDefault="00FC0011" w:rsidP="0030295E">
      <w:pPr>
        <w:suppressAutoHyphens w:val="0"/>
        <w:spacing w:line="276" w:lineRule="auto"/>
        <w:jc w:val="center"/>
        <w:rPr>
          <w:rFonts w:eastAsia="Calibri"/>
          <w:b/>
          <w:lang w:eastAsia="en-US"/>
        </w:rPr>
      </w:pPr>
    </w:p>
    <w:p w14:paraId="5CAB752D" w14:textId="10FAB178" w:rsidR="00A8055B" w:rsidRPr="00FF51F5" w:rsidRDefault="00A8055B" w:rsidP="0030295E">
      <w:pPr>
        <w:suppressAutoHyphens w:val="0"/>
        <w:spacing w:line="276" w:lineRule="auto"/>
        <w:jc w:val="center"/>
        <w:rPr>
          <w:rFonts w:eastAsia="Calibri"/>
          <w:b/>
          <w:lang w:eastAsia="en-US"/>
        </w:rPr>
      </w:pPr>
      <w:r w:rsidRPr="00FF51F5">
        <w:rPr>
          <w:rFonts w:eastAsia="Calibri"/>
          <w:b/>
          <w:lang w:eastAsia="en-US"/>
        </w:rPr>
        <w:t xml:space="preserve">§ </w:t>
      </w:r>
      <w:r w:rsidR="00FB62D0" w:rsidRPr="00FF51F5">
        <w:rPr>
          <w:rFonts w:eastAsia="Calibri"/>
          <w:b/>
          <w:lang w:eastAsia="en-US"/>
        </w:rPr>
        <w:t>9</w:t>
      </w:r>
    </w:p>
    <w:p w14:paraId="38BB2F5E" w14:textId="3C18B7D6" w:rsidR="00A8055B" w:rsidRPr="00FF51F5" w:rsidRDefault="00A8055B" w:rsidP="0030295E">
      <w:pPr>
        <w:spacing w:line="276" w:lineRule="auto"/>
        <w:jc w:val="center"/>
        <w:rPr>
          <w:b/>
          <w:kern w:val="1"/>
        </w:rPr>
      </w:pPr>
      <w:r w:rsidRPr="00FF51F5">
        <w:rPr>
          <w:b/>
          <w:kern w:val="1"/>
        </w:rPr>
        <w:t>Gwarancja</w:t>
      </w:r>
      <w:r w:rsidR="00FC0011" w:rsidRPr="00FF51F5">
        <w:rPr>
          <w:b/>
          <w:kern w:val="1"/>
        </w:rPr>
        <w:t xml:space="preserve"> i rękojmia</w:t>
      </w:r>
    </w:p>
    <w:p w14:paraId="4F966AA0" w14:textId="029FDFD5" w:rsidR="00A8055B" w:rsidRPr="00FF51F5" w:rsidRDefault="00A8055B">
      <w:pPr>
        <w:pStyle w:val="Akapitzlist"/>
        <w:widowControl w:val="0"/>
        <w:numPr>
          <w:ilvl w:val="0"/>
          <w:numId w:val="12"/>
        </w:numPr>
        <w:tabs>
          <w:tab w:val="left" w:pos="560"/>
          <w:tab w:val="left" w:pos="4228"/>
        </w:tabs>
        <w:suppressAutoHyphens w:val="0"/>
        <w:autoSpaceDE w:val="0"/>
        <w:autoSpaceDN w:val="0"/>
        <w:spacing w:line="276" w:lineRule="auto"/>
        <w:ind w:left="426" w:right="107" w:hanging="426"/>
        <w:contextualSpacing w:val="0"/>
        <w:jc w:val="both"/>
      </w:pPr>
      <w:r w:rsidRPr="00FF51F5">
        <w:t xml:space="preserve">Wykonawca  </w:t>
      </w:r>
      <w:r w:rsidRPr="00FF51F5">
        <w:rPr>
          <w:spacing w:val="12"/>
        </w:rPr>
        <w:t xml:space="preserve"> </w:t>
      </w:r>
      <w:r w:rsidRPr="00FF51F5">
        <w:rPr>
          <w:b/>
          <w:bCs/>
        </w:rPr>
        <w:t>udziela …………. miesięcy</w:t>
      </w:r>
      <w:r w:rsidRPr="00FF51F5">
        <w:rPr>
          <w:spacing w:val="60"/>
        </w:rPr>
        <w:t xml:space="preserve"> </w:t>
      </w:r>
      <w:r w:rsidRPr="00FF51F5">
        <w:t xml:space="preserve">gwarancji  </w:t>
      </w:r>
      <w:r w:rsidRPr="00FF51F5">
        <w:rPr>
          <w:spacing w:val="13"/>
        </w:rPr>
        <w:t xml:space="preserve"> </w:t>
      </w:r>
      <w:r w:rsidRPr="00FF51F5">
        <w:t xml:space="preserve">i  </w:t>
      </w:r>
      <w:r w:rsidRPr="00FF51F5">
        <w:rPr>
          <w:spacing w:val="14"/>
        </w:rPr>
        <w:t xml:space="preserve"> </w:t>
      </w:r>
      <w:r w:rsidRPr="00FF51F5">
        <w:t xml:space="preserve">rękojmi  </w:t>
      </w:r>
      <w:r w:rsidRPr="00FF51F5">
        <w:rPr>
          <w:spacing w:val="12"/>
        </w:rPr>
        <w:t xml:space="preserve"> </w:t>
      </w:r>
      <w:r w:rsidRPr="00FF51F5">
        <w:t xml:space="preserve">na  </w:t>
      </w:r>
      <w:r w:rsidRPr="00FF51F5">
        <w:rPr>
          <w:spacing w:val="12"/>
        </w:rPr>
        <w:t xml:space="preserve"> </w:t>
      </w:r>
      <w:r w:rsidRPr="00FF51F5">
        <w:t>dostarczony</w:t>
      </w:r>
      <w:r w:rsidRPr="00FF51F5">
        <w:rPr>
          <w:spacing w:val="1"/>
        </w:rPr>
        <w:t xml:space="preserve"> </w:t>
      </w:r>
      <w:r w:rsidRPr="00FF51F5">
        <w:t>przedmiot</w:t>
      </w:r>
      <w:r w:rsidRPr="00FF51F5">
        <w:rPr>
          <w:spacing w:val="1"/>
        </w:rPr>
        <w:t xml:space="preserve"> </w:t>
      </w:r>
      <w:r w:rsidRPr="00FF51F5">
        <w:t>umowy,</w:t>
      </w:r>
      <w:r w:rsidRPr="00FF51F5">
        <w:rPr>
          <w:spacing w:val="1"/>
        </w:rPr>
        <w:t xml:space="preserve"> </w:t>
      </w:r>
      <w:r w:rsidRPr="00FF51F5">
        <w:t>licząc</w:t>
      </w:r>
      <w:r w:rsidRPr="00FF51F5">
        <w:rPr>
          <w:spacing w:val="1"/>
        </w:rPr>
        <w:t xml:space="preserve"> </w:t>
      </w:r>
      <w:r w:rsidRPr="00FF51F5">
        <w:t>od</w:t>
      </w:r>
      <w:r w:rsidRPr="00FF51F5">
        <w:rPr>
          <w:spacing w:val="1"/>
        </w:rPr>
        <w:t xml:space="preserve"> </w:t>
      </w:r>
      <w:r w:rsidRPr="00FF51F5">
        <w:t>dnia</w:t>
      </w:r>
      <w:r w:rsidRPr="00FF51F5">
        <w:rPr>
          <w:spacing w:val="1"/>
        </w:rPr>
        <w:t xml:space="preserve"> </w:t>
      </w:r>
      <w:r w:rsidRPr="00FF51F5">
        <w:t>podpisania</w:t>
      </w:r>
      <w:r w:rsidRPr="00FF51F5">
        <w:rPr>
          <w:spacing w:val="1"/>
        </w:rPr>
        <w:t xml:space="preserve"> </w:t>
      </w:r>
      <w:r w:rsidRPr="00FF51F5">
        <w:t>protokołu odbioru końcowego bez zastrzeżeń lub potwierdzenia usunięcia wad lub usterek</w:t>
      </w:r>
      <w:r w:rsidRPr="00FF51F5">
        <w:rPr>
          <w:spacing w:val="1"/>
        </w:rPr>
        <w:t xml:space="preserve"> </w:t>
      </w:r>
      <w:r w:rsidRPr="00FF51F5">
        <w:t>stwierdzonych</w:t>
      </w:r>
      <w:r w:rsidRPr="00FF51F5">
        <w:rPr>
          <w:spacing w:val="1"/>
        </w:rPr>
        <w:t xml:space="preserve"> </w:t>
      </w:r>
      <w:r w:rsidRPr="00FF51F5">
        <w:t>przy</w:t>
      </w:r>
      <w:r w:rsidRPr="00FF51F5">
        <w:rPr>
          <w:spacing w:val="1"/>
        </w:rPr>
        <w:t xml:space="preserve"> </w:t>
      </w:r>
      <w:r w:rsidRPr="00FF51F5">
        <w:t>odbiorze</w:t>
      </w:r>
      <w:r w:rsidRPr="00FF51F5">
        <w:rPr>
          <w:spacing w:val="1"/>
        </w:rPr>
        <w:t xml:space="preserve"> </w:t>
      </w:r>
      <w:r w:rsidRPr="00FF51F5">
        <w:t>końcowym</w:t>
      </w:r>
      <w:r w:rsidRPr="00FF51F5">
        <w:rPr>
          <w:spacing w:val="1"/>
        </w:rPr>
        <w:t xml:space="preserve"> </w:t>
      </w:r>
      <w:r w:rsidRPr="00FF51F5">
        <w:t>przedmiotu</w:t>
      </w:r>
      <w:r w:rsidRPr="00FF51F5">
        <w:rPr>
          <w:spacing w:val="1"/>
        </w:rPr>
        <w:t xml:space="preserve"> </w:t>
      </w:r>
      <w:r w:rsidRPr="00FF51F5">
        <w:t>Umowy,</w:t>
      </w:r>
      <w:r w:rsidRPr="00FF51F5">
        <w:rPr>
          <w:spacing w:val="1"/>
        </w:rPr>
        <w:t xml:space="preserve"> </w:t>
      </w:r>
      <w:r w:rsidRPr="00FF51F5">
        <w:t>zgodnie</w:t>
      </w:r>
      <w:r w:rsidRPr="00FF51F5">
        <w:rPr>
          <w:spacing w:val="1"/>
        </w:rPr>
        <w:t xml:space="preserve"> </w:t>
      </w:r>
      <w:r w:rsidRPr="00FF51F5">
        <w:t>z</w:t>
      </w:r>
      <w:r w:rsidRPr="00FF51F5">
        <w:rPr>
          <w:spacing w:val="1"/>
        </w:rPr>
        <w:t xml:space="preserve"> </w:t>
      </w:r>
      <w:r w:rsidRPr="00FF51F5">
        <w:t>warunkami</w:t>
      </w:r>
      <w:r w:rsidRPr="00FF51F5">
        <w:rPr>
          <w:spacing w:val="1"/>
        </w:rPr>
        <w:t xml:space="preserve"> </w:t>
      </w:r>
      <w:r w:rsidRPr="00FF51F5">
        <w:t>określonymi poniżej.</w:t>
      </w:r>
    </w:p>
    <w:p w14:paraId="58856A58" w14:textId="77777777" w:rsidR="00A8055B" w:rsidRPr="00FF51F5" w:rsidRDefault="00A8055B">
      <w:pPr>
        <w:pStyle w:val="Akapitzlist"/>
        <w:widowControl w:val="0"/>
        <w:numPr>
          <w:ilvl w:val="0"/>
          <w:numId w:val="12"/>
        </w:numPr>
        <w:tabs>
          <w:tab w:val="left" w:pos="560"/>
        </w:tabs>
        <w:suppressAutoHyphens w:val="0"/>
        <w:autoSpaceDE w:val="0"/>
        <w:autoSpaceDN w:val="0"/>
        <w:spacing w:line="276" w:lineRule="auto"/>
        <w:ind w:left="426" w:right="106" w:hanging="426"/>
        <w:contextualSpacing w:val="0"/>
        <w:jc w:val="both"/>
      </w:pPr>
      <w:r w:rsidRPr="00FF51F5">
        <w:t>Okres gwarancji i rękojmi rozpoczyna się od daty bezusterkowego odbioru końcowego lub</w:t>
      </w:r>
      <w:r w:rsidRPr="00FF51F5">
        <w:rPr>
          <w:spacing w:val="1"/>
        </w:rPr>
        <w:t xml:space="preserve"> </w:t>
      </w:r>
      <w:r w:rsidRPr="00FF51F5">
        <w:t>potwierdzenia usunięcia wad lub usterek stwierdzonych przy odbiorze ostatecznym i trwa do</w:t>
      </w:r>
      <w:r w:rsidRPr="00FF51F5">
        <w:rPr>
          <w:spacing w:val="-46"/>
        </w:rPr>
        <w:t xml:space="preserve"> </w:t>
      </w:r>
      <w:r w:rsidRPr="00FF51F5">
        <w:t>upływu</w:t>
      </w:r>
      <w:r w:rsidRPr="00FF51F5">
        <w:rPr>
          <w:spacing w:val="-1"/>
        </w:rPr>
        <w:t xml:space="preserve"> </w:t>
      </w:r>
      <w:r w:rsidRPr="00FF51F5">
        <w:t>terminu gwarancji.</w:t>
      </w:r>
    </w:p>
    <w:p w14:paraId="114D933B" w14:textId="77777777" w:rsidR="00A8055B" w:rsidRPr="00FF51F5" w:rsidRDefault="00A8055B">
      <w:pPr>
        <w:pStyle w:val="Akapitzlist"/>
        <w:widowControl w:val="0"/>
        <w:numPr>
          <w:ilvl w:val="0"/>
          <w:numId w:val="12"/>
        </w:numPr>
        <w:tabs>
          <w:tab w:val="left" w:pos="560"/>
        </w:tabs>
        <w:suppressAutoHyphens w:val="0"/>
        <w:autoSpaceDE w:val="0"/>
        <w:autoSpaceDN w:val="0"/>
        <w:spacing w:line="276" w:lineRule="auto"/>
        <w:ind w:left="426" w:right="106" w:hanging="426"/>
        <w:contextualSpacing w:val="0"/>
        <w:jc w:val="both"/>
      </w:pPr>
      <w:r w:rsidRPr="00FF51F5">
        <w:t>Zamawiający zawiadomi każdorazowo Wykonawcę o ujawnionej wadzie przedmiotu umowy,</w:t>
      </w:r>
      <w:r w:rsidRPr="00FF51F5">
        <w:rPr>
          <w:spacing w:val="1"/>
        </w:rPr>
        <w:t xml:space="preserve"> </w:t>
      </w:r>
      <w:r w:rsidRPr="00FF51F5">
        <w:t>niezwłocznie</w:t>
      </w:r>
      <w:r w:rsidRPr="00FF51F5">
        <w:rPr>
          <w:spacing w:val="1"/>
        </w:rPr>
        <w:t xml:space="preserve"> </w:t>
      </w:r>
      <w:r w:rsidRPr="00FF51F5">
        <w:t>po</w:t>
      </w:r>
      <w:r w:rsidRPr="00FF51F5">
        <w:rPr>
          <w:spacing w:val="1"/>
        </w:rPr>
        <w:t xml:space="preserve"> </w:t>
      </w:r>
      <w:r w:rsidRPr="00FF51F5">
        <w:t>jej</w:t>
      </w:r>
      <w:r w:rsidRPr="00FF51F5">
        <w:rPr>
          <w:spacing w:val="1"/>
        </w:rPr>
        <w:t xml:space="preserve"> </w:t>
      </w:r>
      <w:r w:rsidRPr="00FF51F5">
        <w:t>ujawnieniu,</w:t>
      </w:r>
      <w:r w:rsidRPr="00FF51F5">
        <w:rPr>
          <w:spacing w:val="1"/>
        </w:rPr>
        <w:t xml:space="preserve"> </w:t>
      </w:r>
      <w:r w:rsidRPr="00FF51F5">
        <w:t>poprzez</w:t>
      </w:r>
      <w:r w:rsidRPr="00FF51F5">
        <w:rPr>
          <w:spacing w:val="1"/>
        </w:rPr>
        <w:t xml:space="preserve"> </w:t>
      </w:r>
      <w:r w:rsidRPr="00FF51F5">
        <w:t>wezwanie</w:t>
      </w:r>
      <w:r w:rsidRPr="00FF51F5">
        <w:rPr>
          <w:spacing w:val="1"/>
        </w:rPr>
        <w:t xml:space="preserve"> </w:t>
      </w:r>
      <w:r w:rsidRPr="00FF51F5">
        <w:t>Wykonawcy</w:t>
      </w:r>
      <w:r w:rsidRPr="00FF51F5">
        <w:rPr>
          <w:spacing w:val="1"/>
        </w:rPr>
        <w:t xml:space="preserve"> </w:t>
      </w:r>
      <w:r w:rsidRPr="00FF51F5">
        <w:t>do</w:t>
      </w:r>
      <w:r w:rsidRPr="00FF51F5">
        <w:rPr>
          <w:spacing w:val="1"/>
        </w:rPr>
        <w:t xml:space="preserve"> </w:t>
      </w:r>
      <w:r w:rsidRPr="00FF51F5">
        <w:t>usunięcia</w:t>
      </w:r>
      <w:r w:rsidRPr="00FF51F5">
        <w:rPr>
          <w:spacing w:val="1"/>
        </w:rPr>
        <w:t xml:space="preserve"> </w:t>
      </w:r>
      <w:r w:rsidRPr="00FF51F5">
        <w:t>wady</w:t>
      </w:r>
      <w:r w:rsidRPr="00FF51F5">
        <w:rPr>
          <w:spacing w:val="1"/>
        </w:rPr>
        <w:t xml:space="preserve"> </w:t>
      </w:r>
      <w:r w:rsidRPr="00FF51F5">
        <w:t>przedmiotu</w:t>
      </w:r>
      <w:r w:rsidRPr="00FF51F5">
        <w:rPr>
          <w:spacing w:val="-1"/>
        </w:rPr>
        <w:t xml:space="preserve"> </w:t>
      </w:r>
      <w:r w:rsidRPr="00FF51F5">
        <w:t>umowy,</w:t>
      </w:r>
      <w:r w:rsidRPr="00FF51F5">
        <w:rPr>
          <w:spacing w:val="-1"/>
        </w:rPr>
        <w:t xml:space="preserve"> </w:t>
      </w:r>
      <w:r w:rsidRPr="00FF51F5">
        <w:t>z podaniem w</w:t>
      </w:r>
      <w:r w:rsidRPr="00FF51F5">
        <w:rPr>
          <w:spacing w:val="-1"/>
        </w:rPr>
        <w:t xml:space="preserve"> </w:t>
      </w:r>
      <w:r w:rsidRPr="00FF51F5">
        <w:t>wezwaniu:</w:t>
      </w:r>
    </w:p>
    <w:p w14:paraId="6815E911" w14:textId="77777777" w:rsidR="00A8055B" w:rsidRPr="00FF51F5" w:rsidRDefault="00A8055B">
      <w:pPr>
        <w:pStyle w:val="Akapitzlist"/>
        <w:widowControl w:val="0"/>
        <w:numPr>
          <w:ilvl w:val="1"/>
          <w:numId w:val="12"/>
        </w:numPr>
        <w:tabs>
          <w:tab w:val="left" w:pos="709"/>
        </w:tabs>
        <w:suppressAutoHyphens w:val="0"/>
        <w:autoSpaceDE w:val="0"/>
        <w:autoSpaceDN w:val="0"/>
        <w:spacing w:line="276" w:lineRule="auto"/>
        <w:ind w:left="709" w:right="108" w:hanging="283"/>
        <w:contextualSpacing w:val="0"/>
        <w:jc w:val="both"/>
      </w:pPr>
      <w:r w:rsidRPr="00FF51F5">
        <w:t>rodzaju</w:t>
      </w:r>
      <w:r w:rsidRPr="00FF51F5">
        <w:rPr>
          <w:spacing w:val="23"/>
        </w:rPr>
        <w:t xml:space="preserve"> </w:t>
      </w:r>
      <w:r w:rsidRPr="00FF51F5">
        <w:t>uprawnień</w:t>
      </w:r>
      <w:r w:rsidRPr="00FF51F5">
        <w:rPr>
          <w:spacing w:val="22"/>
        </w:rPr>
        <w:t xml:space="preserve"> </w:t>
      </w:r>
      <w:r w:rsidRPr="00FF51F5">
        <w:t>Zamawiającego,</w:t>
      </w:r>
      <w:r w:rsidRPr="00FF51F5">
        <w:rPr>
          <w:spacing w:val="23"/>
        </w:rPr>
        <w:t xml:space="preserve"> </w:t>
      </w:r>
      <w:r w:rsidRPr="00FF51F5">
        <w:t>z</w:t>
      </w:r>
      <w:r w:rsidRPr="00FF51F5">
        <w:rPr>
          <w:spacing w:val="23"/>
        </w:rPr>
        <w:t xml:space="preserve"> </w:t>
      </w:r>
      <w:r w:rsidRPr="00FF51F5">
        <w:t>jakich</w:t>
      </w:r>
      <w:r w:rsidRPr="00FF51F5">
        <w:rPr>
          <w:spacing w:val="23"/>
        </w:rPr>
        <w:t xml:space="preserve"> </w:t>
      </w:r>
      <w:r w:rsidRPr="00FF51F5">
        <w:t>zamierza</w:t>
      </w:r>
      <w:r w:rsidRPr="00FF51F5">
        <w:rPr>
          <w:spacing w:val="23"/>
        </w:rPr>
        <w:t xml:space="preserve"> </w:t>
      </w:r>
      <w:r w:rsidRPr="00FF51F5">
        <w:t>korzystać,</w:t>
      </w:r>
      <w:r w:rsidRPr="00FF51F5">
        <w:rPr>
          <w:spacing w:val="23"/>
        </w:rPr>
        <w:t xml:space="preserve"> </w:t>
      </w:r>
      <w:r w:rsidRPr="00FF51F5">
        <w:t>w</w:t>
      </w:r>
      <w:r w:rsidRPr="00FF51F5">
        <w:rPr>
          <w:spacing w:val="22"/>
        </w:rPr>
        <w:t xml:space="preserve"> </w:t>
      </w:r>
      <w:r w:rsidRPr="00FF51F5">
        <w:t>tym</w:t>
      </w:r>
      <w:r w:rsidRPr="00FF51F5">
        <w:rPr>
          <w:spacing w:val="23"/>
        </w:rPr>
        <w:t xml:space="preserve"> </w:t>
      </w:r>
      <w:r w:rsidRPr="00FF51F5">
        <w:t>przypadku</w:t>
      </w:r>
      <w:r w:rsidRPr="00FF51F5">
        <w:rPr>
          <w:spacing w:val="-46"/>
        </w:rPr>
        <w:t xml:space="preserve"> </w:t>
      </w:r>
      <w:r w:rsidRPr="00FF51F5">
        <w:t>gwarancji;</w:t>
      </w:r>
    </w:p>
    <w:p w14:paraId="2B9B1894" w14:textId="77777777" w:rsidR="00A8055B" w:rsidRPr="00FF51F5" w:rsidRDefault="00A8055B">
      <w:pPr>
        <w:pStyle w:val="Akapitzlist"/>
        <w:widowControl w:val="0"/>
        <w:numPr>
          <w:ilvl w:val="1"/>
          <w:numId w:val="12"/>
        </w:numPr>
        <w:tabs>
          <w:tab w:val="left" w:pos="709"/>
        </w:tabs>
        <w:suppressAutoHyphens w:val="0"/>
        <w:autoSpaceDE w:val="0"/>
        <w:autoSpaceDN w:val="0"/>
        <w:spacing w:line="276" w:lineRule="auto"/>
        <w:ind w:left="709" w:hanging="283"/>
        <w:contextualSpacing w:val="0"/>
      </w:pPr>
      <w:r w:rsidRPr="00FF51F5">
        <w:t>miejsca</w:t>
      </w:r>
      <w:r w:rsidRPr="00FF51F5">
        <w:rPr>
          <w:spacing w:val="-2"/>
        </w:rPr>
        <w:t xml:space="preserve"> </w:t>
      </w:r>
      <w:r w:rsidRPr="00FF51F5">
        <w:t>usuwania</w:t>
      </w:r>
      <w:r w:rsidRPr="00FF51F5">
        <w:rPr>
          <w:spacing w:val="-2"/>
        </w:rPr>
        <w:t xml:space="preserve"> </w:t>
      </w:r>
      <w:r w:rsidRPr="00FF51F5">
        <w:t>wady</w:t>
      </w:r>
      <w:r w:rsidRPr="00FF51F5">
        <w:rPr>
          <w:spacing w:val="-3"/>
        </w:rPr>
        <w:t xml:space="preserve"> </w:t>
      </w:r>
      <w:r w:rsidRPr="00FF51F5">
        <w:t>przedmiotu</w:t>
      </w:r>
      <w:r w:rsidRPr="00FF51F5">
        <w:rPr>
          <w:spacing w:val="-2"/>
        </w:rPr>
        <w:t xml:space="preserve"> </w:t>
      </w:r>
      <w:r w:rsidRPr="00FF51F5">
        <w:t>umowy;</w:t>
      </w:r>
    </w:p>
    <w:p w14:paraId="780AB2B7" w14:textId="77777777" w:rsidR="00A8055B" w:rsidRPr="00FF51F5" w:rsidRDefault="00A8055B">
      <w:pPr>
        <w:pStyle w:val="Akapitzlist"/>
        <w:widowControl w:val="0"/>
        <w:numPr>
          <w:ilvl w:val="1"/>
          <w:numId w:val="12"/>
        </w:numPr>
        <w:tabs>
          <w:tab w:val="left" w:pos="709"/>
        </w:tabs>
        <w:suppressAutoHyphens w:val="0"/>
        <w:autoSpaceDE w:val="0"/>
        <w:autoSpaceDN w:val="0"/>
        <w:spacing w:line="276" w:lineRule="auto"/>
        <w:ind w:left="709" w:hanging="283"/>
        <w:contextualSpacing w:val="0"/>
      </w:pPr>
      <w:r w:rsidRPr="00FF51F5">
        <w:t>ogólnego</w:t>
      </w:r>
      <w:r w:rsidRPr="00FF51F5">
        <w:rPr>
          <w:spacing w:val="-3"/>
        </w:rPr>
        <w:t xml:space="preserve"> </w:t>
      </w:r>
      <w:r w:rsidRPr="00FF51F5">
        <w:t>opisu</w:t>
      </w:r>
      <w:r w:rsidRPr="00FF51F5">
        <w:rPr>
          <w:spacing w:val="-2"/>
        </w:rPr>
        <w:t xml:space="preserve"> </w:t>
      </w:r>
      <w:r w:rsidRPr="00FF51F5">
        <w:t>wady.</w:t>
      </w:r>
    </w:p>
    <w:p w14:paraId="1D215312" w14:textId="77777777" w:rsidR="0032549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Wezwanie</w:t>
      </w:r>
      <w:r w:rsidRPr="00FF51F5">
        <w:rPr>
          <w:spacing w:val="2"/>
        </w:rPr>
        <w:t xml:space="preserve"> </w:t>
      </w:r>
      <w:r w:rsidRPr="00FF51F5">
        <w:t>Wykonawcy</w:t>
      </w:r>
      <w:r w:rsidRPr="00FF51F5">
        <w:rPr>
          <w:spacing w:val="47"/>
        </w:rPr>
        <w:t xml:space="preserve"> </w:t>
      </w:r>
      <w:r w:rsidRPr="00FF51F5">
        <w:t>do</w:t>
      </w:r>
      <w:r w:rsidRPr="00FF51F5">
        <w:rPr>
          <w:spacing w:val="2"/>
        </w:rPr>
        <w:t xml:space="preserve"> </w:t>
      </w:r>
      <w:r w:rsidRPr="00FF51F5">
        <w:t>usunięcia</w:t>
      </w:r>
      <w:r w:rsidRPr="00FF51F5">
        <w:rPr>
          <w:spacing w:val="2"/>
        </w:rPr>
        <w:t xml:space="preserve"> </w:t>
      </w:r>
      <w:r w:rsidRPr="00FF51F5">
        <w:t>wady</w:t>
      </w:r>
      <w:r w:rsidRPr="00FF51F5">
        <w:rPr>
          <w:spacing w:val="1"/>
        </w:rPr>
        <w:t xml:space="preserve"> </w:t>
      </w:r>
      <w:r w:rsidRPr="00FF51F5">
        <w:t>przedmiotu</w:t>
      </w:r>
      <w:r w:rsidRPr="00FF51F5">
        <w:rPr>
          <w:spacing w:val="48"/>
        </w:rPr>
        <w:t xml:space="preserve"> </w:t>
      </w:r>
      <w:r w:rsidRPr="00FF51F5">
        <w:t>umowy</w:t>
      </w:r>
      <w:r w:rsidRPr="00FF51F5">
        <w:rPr>
          <w:spacing w:val="1"/>
        </w:rPr>
        <w:t xml:space="preserve"> </w:t>
      </w:r>
      <w:r w:rsidRPr="00FF51F5">
        <w:t>jest</w:t>
      </w:r>
      <w:r w:rsidRPr="00FF51F5">
        <w:rPr>
          <w:spacing w:val="1"/>
        </w:rPr>
        <w:t xml:space="preserve"> </w:t>
      </w:r>
      <w:r w:rsidRPr="00FF51F5">
        <w:t>traktowane,</w:t>
      </w:r>
      <w:r w:rsidRPr="00FF51F5">
        <w:rPr>
          <w:spacing w:val="2"/>
        </w:rPr>
        <w:t xml:space="preserve"> </w:t>
      </w:r>
      <w:r w:rsidRPr="00FF51F5">
        <w:t xml:space="preserve">jako </w:t>
      </w:r>
      <w:r w:rsidRPr="00FF51F5">
        <w:rPr>
          <w:spacing w:val="-46"/>
        </w:rPr>
        <w:t xml:space="preserve"> </w:t>
      </w:r>
      <w:r w:rsidRPr="00FF51F5">
        <w:t>stwierdzenie</w:t>
      </w:r>
      <w:r w:rsidRPr="00FF51F5">
        <w:rPr>
          <w:spacing w:val="-1"/>
        </w:rPr>
        <w:t xml:space="preserve"> </w:t>
      </w:r>
      <w:r w:rsidRPr="00FF51F5">
        <w:t>wady.</w:t>
      </w:r>
    </w:p>
    <w:p w14:paraId="0E29706A" w14:textId="77777777" w:rsidR="0032549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W przypadku ujawnienia się wady przedmiotu umowy i stwierdzenia tej wady w okresie</w:t>
      </w:r>
      <w:r w:rsidRPr="00FF51F5">
        <w:rPr>
          <w:spacing w:val="1"/>
        </w:rPr>
        <w:t xml:space="preserve"> </w:t>
      </w:r>
      <w:r w:rsidRPr="00FF51F5">
        <w:t>gwarancyjnym, okres gwarancji w zakresie spowodowanym przez stwierdzoną wadę,</w:t>
      </w:r>
      <w:r w:rsidRPr="00FF51F5">
        <w:rPr>
          <w:spacing w:val="1"/>
        </w:rPr>
        <w:t xml:space="preserve"> </w:t>
      </w:r>
      <w:r w:rsidRPr="00FF51F5">
        <w:t>zostaje</w:t>
      </w:r>
      <w:r w:rsidRPr="00FF51F5">
        <w:rPr>
          <w:spacing w:val="1"/>
        </w:rPr>
        <w:t xml:space="preserve"> </w:t>
      </w:r>
      <w:r w:rsidRPr="00FF51F5">
        <w:t>przedłużony</w:t>
      </w:r>
      <w:r w:rsidRPr="00FF51F5">
        <w:rPr>
          <w:spacing w:val="1"/>
        </w:rPr>
        <w:t xml:space="preserve"> </w:t>
      </w:r>
      <w:r w:rsidRPr="00FF51F5">
        <w:t>o</w:t>
      </w:r>
      <w:r w:rsidRPr="00FF51F5">
        <w:rPr>
          <w:spacing w:val="1"/>
        </w:rPr>
        <w:t xml:space="preserve"> </w:t>
      </w:r>
      <w:r w:rsidRPr="00FF51F5">
        <w:t>liczbę</w:t>
      </w:r>
      <w:r w:rsidRPr="00FF51F5">
        <w:rPr>
          <w:spacing w:val="1"/>
        </w:rPr>
        <w:t xml:space="preserve"> </w:t>
      </w:r>
      <w:r w:rsidRPr="00FF51F5">
        <w:t>dni usuwania</w:t>
      </w:r>
      <w:r w:rsidRPr="00FF51F5">
        <w:rPr>
          <w:spacing w:val="1"/>
        </w:rPr>
        <w:t xml:space="preserve"> </w:t>
      </w:r>
      <w:r w:rsidRPr="00FF51F5">
        <w:t>wady,</w:t>
      </w:r>
      <w:r w:rsidRPr="00FF51F5">
        <w:rPr>
          <w:spacing w:val="1"/>
        </w:rPr>
        <w:t xml:space="preserve"> </w:t>
      </w:r>
      <w:r w:rsidRPr="00FF51F5">
        <w:t>tj.</w:t>
      </w:r>
      <w:r w:rsidRPr="00FF51F5">
        <w:rPr>
          <w:spacing w:val="1"/>
        </w:rPr>
        <w:t xml:space="preserve"> </w:t>
      </w:r>
      <w:r w:rsidRPr="00FF51F5">
        <w:t>od</w:t>
      </w:r>
      <w:r w:rsidRPr="00FF51F5">
        <w:rPr>
          <w:spacing w:val="1"/>
        </w:rPr>
        <w:t xml:space="preserve"> </w:t>
      </w:r>
      <w:r w:rsidRPr="00FF51F5">
        <w:t>daty</w:t>
      </w:r>
      <w:r w:rsidRPr="00FF51F5">
        <w:rPr>
          <w:spacing w:val="1"/>
        </w:rPr>
        <w:t xml:space="preserve"> </w:t>
      </w:r>
      <w:r w:rsidRPr="00FF51F5">
        <w:t>doręczenia</w:t>
      </w:r>
      <w:r w:rsidRPr="00FF51F5">
        <w:rPr>
          <w:spacing w:val="1"/>
        </w:rPr>
        <w:t xml:space="preserve"> </w:t>
      </w:r>
      <w:r w:rsidRPr="00FF51F5">
        <w:t>Wykonawcy</w:t>
      </w:r>
      <w:r w:rsidRPr="00FF51F5">
        <w:rPr>
          <w:spacing w:val="1"/>
        </w:rPr>
        <w:t xml:space="preserve"> </w:t>
      </w:r>
      <w:r w:rsidRPr="00FF51F5">
        <w:t>wezwania</w:t>
      </w:r>
      <w:r w:rsidRPr="00FF51F5">
        <w:rPr>
          <w:spacing w:val="-2"/>
        </w:rPr>
        <w:t xml:space="preserve"> </w:t>
      </w:r>
      <w:r w:rsidRPr="00FF51F5">
        <w:t>Zamawiającego</w:t>
      </w:r>
      <w:r w:rsidRPr="00FF51F5">
        <w:rPr>
          <w:spacing w:val="-3"/>
        </w:rPr>
        <w:t xml:space="preserve"> </w:t>
      </w:r>
      <w:r w:rsidRPr="00FF51F5">
        <w:t>do</w:t>
      </w:r>
      <w:r w:rsidRPr="00FF51F5">
        <w:rPr>
          <w:spacing w:val="-1"/>
        </w:rPr>
        <w:t xml:space="preserve"> </w:t>
      </w:r>
      <w:r w:rsidRPr="00FF51F5">
        <w:t>usunięcia</w:t>
      </w:r>
      <w:r w:rsidRPr="00FF51F5">
        <w:rPr>
          <w:spacing w:val="-1"/>
        </w:rPr>
        <w:t xml:space="preserve"> </w:t>
      </w:r>
      <w:r w:rsidRPr="00FF51F5">
        <w:t>wady</w:t>
      </w:r>
      <w:r w:rsidRPr="00FF51F5">
        <w:rPr>
          <w:spacing w:val="-2"/>
        </w:rPr>
        <w:t xml:space="preserve"> </w:t>
      </w:r>
      <w:r w:rsidRPr="00FF51F5">
        <w:t>do</w:t>
      </w:r>
      <w:r w:rsidRPr="00FF51F5">
        <w:rPr>
          <w:spacing w:val="-1"/>
        </w:rPr>
        <w:t xml:space="preserve"> </w:t>
      </w:r>
      <w:r w:rsidRPr="00FF51F5">
        <w:t>daty</w:t>
      </w:r>
      <w:r w:rsidRPr="00FF51F5">
        <w:rPr>
          <w:spacing w:val="-2"/>
        </w:rPr>
        <w:t xml:space="preserve"> </w:t>
      </w:r>
      <w:r w:rsidRPr="00FF51F5">
        <w:t>skutecznego</w:t>
      </w:r>
      <w:r w:rsidRPr="00FF51F5">
        <w:rPr>
          <w:spacing w:val="-1"/>
        </w:rPr>
        <w:t xml:space="preserve"> </w:t>
      </w:r>
      <w:r w:rsidRPr="00FF51F5">
        <w:t>usunięcia</w:t>
      </w:r>
      <w:r w:rsidRPr="00FF51F5">
        <w:rPr>
          <w:spacing w:val="-4"/>
        </w:rPr>
        <w:t xml:space="preserve"> </w:t>
      </w:r>
      <w:r w:rsidRPr="00FF51F5">
        <w:t>wady.</w:t>
      </w:r>
    </w:p>
    <w:p w14:paraId="4685BFB2" w14:textId="77777777" w:rsidR="0032549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lastRenderedPageBreak/>
        <w:t>Zamawiający</w:t>
      </w:r>
      <w:r w:rsidRPr="00FF51F5">
        <w:rPr>
          <w:spacing w:val="10"/>
        </w:rPr>
        <w:t xml:space="preserve"> </w:t>
      </w:r>
      <w:r w:rsidRPr="00FF51F5">
        <w:t>może</w:t>
      </w:r>
      <w:r w:rsidRPr="00FF51F5">
        <w:rPr>
          <w:spacing w:val="15"/>
        </w:rPr>
        <w:t xml:space="preserve"> </w:t>
      </w:r>
      <w:r w:rsidRPr="00FF51F5">
        <w:t>dochodzić</w:t>
      </w:r>
      <w:r w:rsidRPr="00FF51F5">
        <w:rPr>
          <w:spacing w:val="15"/>
        </w:rPr>
        <w:t xml:space="preserve"> </w:t>
      </w:r>
      <w:r w:rsidRPr="00FF51F5">
        <w:t>roszczeń</w:t>
      </w:r>
      <w:r w:rsidRPr="00FF51F5">
        <w:rPr>
          <w:spacing w:val="10"/>
        </w:rPr>
        <w:t xml:space="preserve"> </w:t>
      </w:r>
      <w:r w:rsidRPr="00FF51F5">
        <w:t>z</w:t>
      </w:r>
      <w:r w:rsidRPr="00FF51F5">
        <w:rPr>
          <w:spacing w:val="15"/>
        </w:rPr>
        <w:t xml:space="preserve"> </w:t>
      </w:r>
      <w:r w:rsidRPr="00FF51F5">
        <w:t>tytułu</w:t>
      </w:r>
      <w:r w:rsidRPr="00FF51F5">
        <w:rPr>
          <w:spacing w:val="15"/>
        </w:rPr>
        <w:t xml:space="preserve"> </w:t>
      </w:r>
      <w:r w:rsidRPr="00FF51F5">
        <w:t>gwarancji</w:t>
      </w:r>
      <w:r w:rsidRPr="00FF51F5">
        <w:rPr>
          <w:spacing w:val="14"/>
        </w:rPr>
        <w:t xml:space="preserve"> </w:t>
      </w:r>
      <w:r w:rsidRPr="00FF51F5">
        <w:t>także</w:t>
      </w:r>
      <w:r w:rsidRPr="00FF51F5">
        <w:rPr>
          <w:spacing w:val="15"/>
        </w:rPr>
        <w:t xml:space="preserve"> </w:t>
      </w:r>
      <w:r w:rsidRPr="00FF51F5">
        <w:t>po</w:t>
      </w:r>
      <w:r w:rsidRPr="00FF51F5">
        <w:rPr>
          <w:spacing w:val="15"/>
        </w:rPr>
        <w:t xml:space="preserve"> </w:t>
      </w:r>
      <w:r w:rsidRPr="00FF51F5">
        <w:t>upływie</w:t>
      </w:r>
      <w:r w:rsidRPr="00FF51F5">
        <w:rPr>
          <w:spacing w:val="11"/>
        </w:rPr>
        <w:t xml:space="preserve"> </w:t>
      </w:r>
      <w:r w:rsidRPr="00FF51F5">
        <w:t>terminu,</w:t>
      </w:r>
      <w:r w:rsidRPr="00FF51F5">
        <w:rPr>
          <w:spacing w:val="15"/>
        </w:rPr>
        <w:t xml:space="preserve"> </w:t>
      </w:r>
      <w:r w:rsidRPr="00FF51F5">
        <w:t>na</w:t>
      </w:r>
      <w:r w:rsidR="00325494" w:rsidRPr="00FF51F5">
        <w:t xml:space="preserve"> </w:t>
      </w:r>
      <w:r w:rsidRPr="00FF51F5">
        <w:t>który</w:t>
      </w:r>
      <w:r w:rsidRPr="00FF51F5">
        <w:rPr>
          <w:spacing w:val="1"/>
        </w:rPr>
        <w:t xml:space="preserve"> </w:t>
      </w:r>
      <w:r w:rsidRPr="00FF51F5">
        <w:t>udzielono</w:t>
      </w:r>
      <w:r w:rsidRPr="00FF51F5">
        <w:rPr>
          <w:spacing w:val="1"/>
        </w:rPr>
        <w:t xml:space="preserve"> </w:t>
      </w:r>
      <w:r w:rsidRPr="00FF51F5">
        <w:t>gwarancji,</w:t>
      </w:r>
      <w:r w:rsidRPr="00FF51F5">
        <w:rPr>
          <w:spacing w:val="1"/>
        </w:rPr>
        <w:t xml:space="preserve"> </w:t>
      </w:r>
      <w:r w:rsidRPr="00FF51F5">
        <w:t>jeżeli</w:t>
      </w:r>
      <w:r w:rsidRPr="00FF51F5">
        <w:rPr>
          <w:spacing w:val="1"/>
        </w:rPr>
        <w:t xml:space="preserve"> </w:t>
      </w:r>
      <w:r w:rsidRPr="00FF51F5">
        <w:t>przed</w:t>
      </w:r>
      <w:r w:rsidRPr="00FF51F5">
        <w:rPr>
          <w:spacing w:val="1"/>
        </w:rPr>
        <w:t xml:space="preserve"> </w:t>
      </w:r>
      <w:r w:rsidRPr="00FF51F5">
        <w:t>jej</w:t>
      </w:r>
      <w:r w:rsidRPr="00FF51F5">
        <w:rPr>
          <w:spacing w:val="1"/>
        </w:rPr>
        <w:t xml:space="preserve"> </w:t>
      </w:r>
      <w:r w:rsidRPr="00FF51F5">
        <w:t>upływem</w:t>
      </w:r>
      <w:r w:rsidRPr="00FF51F5">
        <w:rPr>
          <w:spacing w:val="1"/>
        </w:rPr>
        <w:t xml:space="preserve"> </w:t>
      </w:r>
      <w:r w:rsidRPr="00FF51F5">
        <w:t>zawiadomił</w:t>
      </w:r>
      <w:r w:rsidRPr="00FF51F5">
        <w:rPr>
          <w:spacing w:val="1"/>
        </w:rPr>
        <w:t xml:space="preserve"> </w:t>
      </w:r>
      <w:r w:rsidRPr="00FF51F5">
        <w:t>Wykonawcę</w:t>
      </w:r>
      <w:r w:rsidRPr="00FF51F5">
        <w:rPr>
          <w:spacing w:val="1"/>
        </w:rPr>
        <w:t xml:space="preserve"> </w:t>
      </w:r>
      <w:r w:rsidRPr="00FF51F5">
        <w:t>o</w:t>
      </w:r>
      <w:r w:rsidRPr="00FF51F5">
        <w:rPr>
          <w:spacing w:val="1"/>
        </w:rPr>
        <w:t xml:space="preserve"> </w:t>
      </w:r>
      <w:r w:rsidRPr="00FF51F5">
        <w:t>ujawnionych</w:t>
      </w:r>
      <w:r w:rsidR="00325494" w:rsidRPr="00FF51F5">
        <w:rPr>
          <w:spacing w:val="-1"/>
        </w:rPr>
        <w:t xml:space="preserve"> </w:t>
      </w:r>
      <w:r w:rsidRPr="00FF51F5">
        <w:t>wadach</w:t>
      </w:r>
      <w:r w:rsidRPr="00FF51F5">
        <w:rPr>
          <w:spacing w:val="-1"/>
        </w:rPr>
        <w:t xml:space="preserve"> </w:t>
      </w:r>
      <w:r w:rsidRPr="00FF51F5">
        <w:t>przedmiotu</w:t>
      </w:r>
      <w:r w:rsidRPr="00FF51F5">
        <w:rPr>
          <w:spacing w:val="-1"/>
        </w:rPr>
        <w:t xml:space="preserve"> </w:t>
      </w:r>
      <w:r w:rsidRPr="00FF51F5">
        <w:t>umowy</w:t>
      </w:r>
      <w:r w:rsidRPr="00FF51F5">
        <w:rPr>
          <w:spacing w:val="-1"/>
        </w:rPr>
        <w:t xml:space="preserve"> </w:t>
      </w:r>
      <w:r w:rsidRPr="00FF51F5">
        <w:t>(stwierdził</w:t>
      </w:r>
      <w:r w:rsidRPr="00FF51F5">
        <w:rPr>
          <w:spacing w:val="-2"/>
        </w:rPr>
        <w:t xml:space="preserve"> </w:t>
      </w:r>
      <w:r w:rsidRPr="00FF51F5">
        <w:t>wadę).</w:t>
      </w:r>
    </w:p>
    <w:p w14:paraId="4BF918B8" w14:textId="77777777" w:rsidR="0032549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W okresie gwarancyjnym i w okresie rękojmi Wykonawca zobowiązuje się do bezpłatnego</w:t>
      </w:r>
      <w:r w:rsidRPr="00FF51F5">
        <w:rPr>
          <w:spacing w:val="1"/>
        </w:rPr>
        <w:t xml:space="preserve"> </w:t>
      </w:r>
      <w:r w:rsidRPr="00FF51F5">
        <w:t>usunięcia</w:t>
      </w:r>
      <w:r w:rsidRPr="00FF51F5">
        <w:rPr>
          <w:spacing w:val="1"/>
        </w:rPr>
        <w:t xml:space="preserve"> </w:t>
      </w:r>
      <w:r w:rsidRPr="00FF51F5">
        <w:t>wad</w:t>
      </w:r>
      <w:r w:rsidRPr="00FF51F5">
        <w:rPr>
          <w:spacing w:val="1"/>
        </w:rPr>
        <w:t xml:space="preserve"> </w:t>
      </w:r>
      <w:r w:rsidRPr="00FF51F5">
        <w:t>w</w:t>
      </w:r>
      <w:r w:rsidRPr="00FF51F5">
        <w:rPr>
          <w:spacing w:val="1"/>
        </w:rPr>
        <w:t xml:space="preserve"> </w:t>
      </w:r>
      <w:r w:rsidRPr="00FF51F5">
        <w:t>terminie</w:t>
      </w:r>
      <w:r w:rsidRPr="00FF51F5">
        <w:rPr>
          <w:spacing w:val="1"/>
        </w:rPr>
        <w:t xml:space="preserve"> </w:t>
      </w:r>
      <w:r w:rsidRPr="00FF51F5">
        <w:t>wyznaczonym</w:t>
      </w:r>
      <w:r w:rsidRPr="00FF51F5">
        <w:rPr>
          <w:spacing w:val="1"/>
        </w:rPr>
        <w:t xml:space="preserve"> </w:t>
      </w:r>
      <w:r w:rsidRPr="00FF51F5">
        <w:t>przez</w:t>
      </w:r>
      <w:r w:rsidRPr="00FF51F5">
        <w:rPr>
          <w:spacing w:val="1"/>
        </w:rPr>
        <w:t xml:space="preserve"> </w:t>
      </w:r>
      <w:r w:rsidRPr="00FF51F5">
        <w:t>Zamawiającego,</w:t>
      </w:r>
      <w:r w:rsidRPr="00FF51F5">
        <w:rPr>
          <w:spacing w:val="1"/>
        </w:rPr>
        <w:t xml:space="preserve"> </w:t>
      </w:r>
      <w:r w:rsidRPr="00FF51F5">
        <w:t>przy</w:t>
      </w:r>
      <w:r w:rsidRPr="00FF51F5">
        <w:rPr>
          <w:spacing w:val="1"/>
        </w:rPr>
        <w:t xml:space="preserve"> </w:t>
      </w:r>
      <w:r w:rsidRPr="00FF51F5">
        <w:t>czym</w:t>
      </w:r>
      <w:r w:rsidRPr="00FF51F5">
        <w:rPr>
          <w:spacing w:val="48"/>
        </w:rPr>
        <w:t xml:space="preserve"> </w:t>
      </w:r>
      <w:r w:rsidRPr="00FF51F5">
        <w:t>wyznaczony</w:t>
      </w:r>
      <w:r w:rsidRPr="00FF51F5">
        <w:rPr>
          <w:spacing w:val="1"/>
        </w:rPr>
        <w:t xml:space="preserve"> </w:t>
      </w:r>
      <w:r w:rsidRPr="00FF51F5">
        <w:t>termin nie może być krótszy niż 7 dni od daty otrzymania od Zamawiającego wezwania (list</w:t>
      </w:r>
      <w:r w:rsidRPr="00FF51F5">
        <w:rPr>
          <w:spacing w:val="1"/>
        </w:rPr>
        <w:t xml:space="preserve"> </w:t>
      </w:r>
      <w:r w:rsidRPr="00FF51F5">
        <w:t>polecony,</w:t>
      </w:r>
      <w:r w:rsidRPr="00FF51F5">
        <w:rPr>
          <w:spacing w:val="-1"/>
        </w:rPr>
        <w:t xml:space="preserve"> </w:t>
      </w:r>
      <w:r w:rsidRPr="00FF51F5">
        <w:t>faks,</w:t>
      </w:r>
      <w:r w:rsidRPr="00FF51F5">
        <w:rPr>
          <w:spacing w:val="-1"/>
        </w:rPr>
        <w:t xml:space="preserve"> </w:t>
      </w:r>
      <w:r w:rsidRPr="00FF51F5">
        <w:t>poczta elektroniczna).</w:t>
      </w:r>
    </w:p>
    <w:p w14:paraId="00355B19" w14:textId="77777777" w:rsidR="0032549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Wykonawca</w:t>
      </w:r>
      <w:r w:rsidRPr="00FF51F5">
        <w:rPr>
          <w:spacing w:val="1"/>
        </w:rPr>
        <w:t xml:space="preserve"> </w:t>
      </w:r>
      <w:r w:rsidRPr="00FF51F5">
        <w:t>poinformuje Zamawiającego</w:t>
      </w:r>
      <w:r w:rsidRPr="00FF51F5">
        <w:rPr>
          <w:spacing w:val="1"/>
        </w:rPr>
        <w:t xml:space="preserve"> </w:t>
      </w:r>
      <w:r w:rsidRPr="00FF51F5">
        <w:t>z</w:t>
      </w:r>
      <w:r w:rsidRPr="00FF51F5">
        <w:rPr>
          <w:spacing w:val="1"/>
        </w:rPr>
        <w:t xml:space="preserve"> </w:t>
      </w:r>
      <w:r w:rsidRPr="00FF51F5">
        <w:t>wyprzedzeniem</w:t>
      </w:r>
      <w:r w:rsidRPr="00FF51F5">
        <w:rPr>
          <w:spacing w:val="1"/>
        </w:rPr>
        <w:t xml:space="preserve"> </w:t>
      </w:r>
      <w:r w:rsidRPr="00FF51F5">
        <w:t>24</w:t>
      </w:r>
      <w:r w:rsidRPr="00FF51F5">
        <w:rPr>
          <w:spacing w:val="1"/>
        </w:rPr>
        <w:t xml:space="preserve"> </w:t>
      </w:r>
      <w:r w:rsidRPr="00FF51F5">
        <w:t>godzinnym o</w:t>
      </w:r>
      <w:r w:rsidRPr="00FF51F5">
        <w:rPr>
          <w:spacing w:val="1"/>
        </w:rPr>
        <w:t xml:space="preserve"> </w:t>
      </w:r>
      <w:r w:rsidRPr="00FF51F5">
        <w:t>terminie</w:t>
      </w:r>
      <w:r w:rsidRPr="00FF51F5">
        <w:rPr>
          <w:spacing w:val="1"/>
        </w:rPr>
        <w:t xml:space="preserve"> </w:t>
      </w:r>
      <w:r w:rsidRPr="00FF51F5">
        <w:t>rozpoczęcia</w:t>
      </w:r>
      <w:r w:rsidRPr="00FF51F5">
        <w:rPr>
          <w:spacing w:val="-1"/>
        </w:rPr>
        <w:t xml:space="preserve"> </w:t>
      </w:r>
      <w:r w:rsidRPr="00FF51F5">
        <w:t>usuwania</w:t>
      </w:r>
      <w:r w:rsidRPr="00FF51F5">
        <w:rPr>
          <w:spacing w:val="-1"/>
        </w:rPr>
        <w:t xml:space="preserve"> </w:t>
      </w:r>
      <w:r w:rsidRPr="00FF51F5">
        <w:t>wady</w:t>
      </w:r>
      <w:r w:rsidRPr="00FF51F5">
        <w:rPr>
          <w:spacing w:val="-1"/>
        </w:rPr>
        <w:t xml:space="preserve"> </w:t>
      </w:r>
      <w:r w:rsidRPr="00FF51F5">
        <w:t>przedmiotu</w:t>
      </w:r>
      <w:r w:rsidRPr="00FF51F5">
        <w:rPr>
          <w:spacing w:val="-1"/>
        </w:rPr>
        <w:t xml:space="preserve"> </w:t>
      </w:r>
      <w:r w:rsidRPr="00FF51F5">
        <w:t>umowy.</w:t>
      </w:r>
    </w:p>
    <w:p w14:paraId="2DAD1B2F" w14:textId="77777777" w:rsidR="0032549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Odbiory prac związanych z usuwaniem wady przedmiotu umowy będą dokonywane na</w:t>
      </w:r>
      <w:r w:rsidRPr="00FF51F5">
        <w:rPr>
          <w:spacing w:val="1"/>
        </w:rPr>
        <w:t xml:space="preserve"> </w:t>
      </w:r>
      <w:r w:rsidRPr="00FF51F5">
        <w:t>zgłoszenie przez Wykonawcę zakończenia usuwania wady, w terminie 3 dni od dnia</w:t>
      </w:r>
      <w:r w:rsidRPr="00FF51F5">
        <w:rPr>
          <w:spacing w:val="1"/>
        </w:rPr>
        <w:t xml:space="preserve"> </w:t>
      </w:r>
      <w:r w:rsidRPr="00FF51F5">
        <w:t>doręczenia</w:t>
      </w:r>
      <w:r w:rsidRPr="00FF51F5">
        <w:rPr>
          <w:spacing w:val="1"/>
        </w:rPr>
        <w:t xml:space="preserve"> </w:t>
      </w:r>
      <w:r w:rsidRPr="00FF51F5">
        <w:t>zgłoszenia</w:t>
      </w:r>
      <w:r w:rsidRPr="00FF51F5">
        <w:rPr>
          <w:spacing w:val="1"/>
        </w:rPr>
        <w:t xml:space="preserve"> </w:t>
      </w:r>
      <w:r w:rsidRPr="00FF51F5">
        <w:t>Zamawiającemu.</w:t>
      </w:r>
      <w:r w:rsidRPr="00FF51F5">
        <w:rPr>
          <w:spacing w:val="1"/>
        </w:rPr>
        <w:t xml:space="preserve"> </w:t>
      </w:r>
      <w:r w:rsidRPr="00FF51F5">
        <w:t>Po</w:t>
      </w:r>
      <w:r w:rsidRPr="00FF51F5">
        <w:rPr>
          <w:spacing w:val="1"/>
        </w:rPr>
        <w:t xml:space="preserve"> </w:t>
      </w:r>
      <w:r w:rsidRPr="00FF51F5">
        <w:t>stronie</w:t>
      </w:r>
      <w:r w:rsidRPr="00FF51F5">
        <w:rPr>
          <w:spacing w:val="1"/>
        </w:rPr>
        <w:t xml:space="preserve"> </w:t>
      </w:r>
      <w:r w:rsidRPr="00FF51F5">
        <w:t>Zamawiającego</w:t>
      </w:r>
      <w:r w:rsidRPr="00FF51F5">
        <w:rPr>
          <w:spacing w:val="1"/>
        </w:rPr>
        <w:t xml:space="preserve"> </w:t>
      </w:r>
      <w:r w:rsidRPr="00FF51F5">
        <w:t>w</w:t>
      </w:r>
      <w:r w:rsidRPr="00FF51F5">
        <w:rPr>
          <w:spacing w:val="1"/>
        </w:rPr>
        <w:t xml:space="preserve"> </w:t>
      </w:r>
      <w:r w:rsidRPr="00FF51F5">
        <w:t>odbiorze</w:t>
      </w:r>
      <w:r w:rsidRPr="00FF51F5">
        <w:rPr>
          <w:spacing w:val="-46"/>
        </w:rPr>
        <w:t xml:space="preserve"> </w:t>
      </w:r>
      <w:r w:rsidRPr="00FF51F5">
        <w:t>uczestniczy</w:t>
      </w:r>
      <w:r w:rsidRPr="00FF51F5">
        <w:rPr>
          <w:spacing w:val="-2"/>
        </w:rPr>
        <w:t xml:space="preserve"> </w:t>
      </w:r>
      <w:r w:rsidRPr="00FF51F5">
        <w:t>upoważniony</w:t>
      </w:r>
      <w:r w:rsidRPr="00FF51F5">
        <w:rPr>
          <w:spacing w:val="-5"/>
        </w:rPr>
        <w:t xml:space="preserve"> </w:t>
      </w:r>
      <w:r w:rsidRPr="00FF51F5">
        <w:t>przedstawiciel Zamawiającego.</w:t>
      </w:r>
    </w:p>
    <w:p w14:paraId="256541B8" w14:textId="77777777" w:rsidR="0032549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Usunięcie</w:t>
      </w:r>
      <w:r w:rsidRPr="00FF51F5">
        <w:rPr>
          <w:spacing w:val="1"/>
        </w:rPr>
        <w:t xml:space="preserve"> </w:t>
      </w:r>
      <w:r w:rsidRPr="00FF51F5">
        <w:t>wady</w:t>
      </w:r>
      <w:r w:rsidRPr="00FF51F5">
        <w:rPr>
          <w:spacing w:val="1"/>
        </w:rPr>
        <w:t xml:space="preserve"> </w:t>
      </w:r>
      <w:r w:rsidRPr="00FF51F5">
        <w:t>przedmiotu</w:t>
      </w:r>
      <w:r w:rsidRPr="00FF51F5">
        <w:rPr>
          <w:spacing w:val="1"/>
        </w:rPr>
        <w:t xml:space="preserve"> </w:t>
      </w:r>
      <w:r w:rsidRPr="00FF51F5">
        <w:t>umowy</w:t>
      </w:r>
      <w:r w:rsidRPr="00FF51F5">
        <w:rPr>
          <w:spacing w:val="1"/>
        </w:rPr>
        <w:t xml:space="preserve"> </w:t>
      </w:r>
      <w:r w:rsidRPr="00FF51F5">
        <w:t>uważa</w:t>
      </w:r>
      <w:r w:rsidRPr="00FF51F5">
        <w:rPr>
          <w:spacing w:val="1"/>
        </w:rPr>
        <w:t xml:space="preserve"> </w:t>
      </w:r>
      <w:r w:rsidRPr="00FF51F5">
        <w:t>się</w:t>
      </w:r>
      <w:r w:rsidRPr="00FF51F5">
        <w:rPr>
          <w:spacing w:val="1"/>
        </w:rPr>
        <w:t xml:space="preserve"> </w:t>
      </w:r>
      <w:r w:rsidRPr="00FF51F5">
        <w:t>za</w:t>
      </w:r>
      <w:r w:rsidRPr="00FF51F5">
        <w:rPr>
          <w:spacing w:val="1"/>
        </w:rPr>
        <w:t xml:space="preserve"> </w:t>
      </w:r>
      <w:r w:rsidRPr="00FF51F5">
        <w:t>skuteczne</w:t>
      </w:r>
      <w:r w:rsidRPr="00FF51F5">
        <w:rPr>
          <w:spacing w:val="1"/>
        </w:rPr>
        <w:t xml:space="preserve"> </w:t>
      </w:r>
      <w:r w:rsidRPr="00FF51F5">
        <w:t>w</w:t>
      </w:r>
      <w:r w:rsidRPr="00FF51F5">
        <w:rPr>
          <w:spacing w:val="1"/>
        </w:rPr>
        <w:t xml:space="preserve"> </w:t>
      </w:r>
      <w:r w:rsidRPr="00FF51F5">
        <w:t>terminie</w:t>
      </w:r>
      <w:r w:rsidRPr="00FF51F5">
        <w:rPr>
          <w:spacing w:val="1"/>
        </w:rPr>
        <w:t xml:space="preserve"> </w:t>
      </w:r>
      <w:r w:rsidRPr="00FF51F5">
        <w:t>doręczenia</w:t>
      </w:r>
      <w:r w:rsidRPr="00FF51F5">
        <w:rPr>
          <w:spacing w:val="1"/>
        </w:rPr>
        <w:t xml:space="preserve"> </w:t>
      </w:r>
      <w:r w:rsidRPr="00FF51F5">
        <w:t xml:space="preserve">zgłoszenia Zamawiającemu, o którym mowa w ust. </w:t>
      </w:r>
      <w:r w:rsidR="00325494" w:rsidRPr="00FF51F5">
        <w:t>9</w:t>
      </w:r>
      <w:r w:rsidRPr="00FF51F5">
        <w:t>, jeżeli zostanie spisany protokół z</w:t>
      </w:r>
      <w:r w:rsidRPr="00FF51F5">
        <w:rPr>
          <w:spacing w:val="1"/>
        </w:rPr>
        <w:t xml:space="preserve"> </w:t>
      </w:r>
      <w:r w:rsidRPr="00FF51F5">
        <w:t>usunięcia</w:t>
      </w:r>
      <w:r w:rsidRPr="00FF51F5">
        <w:rPr>
          <w:spacing w:val="-1"/>
        </w:rPr>
        <w:t xml:space="preserve"> </w:t>
      </w:r>
      <w:r w:rsidRPr="00FF51F5">
        <w:t>wady</w:t>
      </w:r>
      <w:r w:rsidRPr="00FF51F5">
        <w:rPr>
          <w:spacing w:val="-2"/>
        </w:rPr>
        <w:t xml:space="preserve"> </w:t>
      </w:r>
      <w:r w:rsidRPr="00FF51F5">
        <w:t>przedmiotu umowy.</w:t>
      </w:r>
    </w:p>
    <w:p w14:paraId="62BB00A1" w14:textId="77777777" w:rsidR="0032549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Wykonawca jest odpowiedzialny za wszelkie szkody i straty, które spowodował w czasie</w:t>
      </w:r>
      <w:r w:rsidRPr="00FF51F5">
        <w:rPr>
          <w:spacing w:val="1"/>
        </w:rPr>
        <w:t xml:space="preserve"> </w:t>
      </w:r>
      <w:r w:rsidRPr="00FF51F5">
        <w:t>wykonywania</w:t>
      </w:r>
      <w:r w:rsidRPr="00FF51F5">
        <w:rPr>
          <w:spacing w:val="-2"/>
        </w:rPr>
        <w:t xml:space="preserve"> </w:t>
      </w:r>
      <w:r w:rsidRPr="00FF51F5">
        <w:t>prac z</w:t>
      </w:r>
      <w:r w:rsidRPr="00FF51F5">
        <w:rPr>
          <w:spacing w:val="-1"/>
        </w:rPr>
        <w:t xml:space="preserve"> </w:t>
      </w:r>
      <w:r w:rsidRPr="00FF51F5">
        <w:t>tytułu</w:t>
      </w:r>
      <w:r w:rsidRPr="00FF51F5">
        <w:rPr>
          <w:spacing w:val="-1"/>
        </w:rPr>
        <w:t xml:space="preserve"> </w:t>
      </w:r>
      <w:r w:rsidRPr="00FF51F5">
        <w:t>realizacji swoich</w:t>
      </w:r>
      <w:r w:rsidRPr="00FF51F5">
        <w:rPr>
          <w:spacing w:val="-1"/>
        </w:rPr>
        <w:t xml:space="preserve"> </w:t>
      </w:r>
      <w:r w:rsidRPr="00FF51F5">
        <w:t>zobowiązań</w:t>
      </w:r>
      <w:r w:rsidRPr="00FF51F5">
        <w:rPr>
          <w:spacing w:val="-2"/>
        </w:rPr>
        <w:t xml:space="preserve"> </w:t>
      </w:r>
      <w:r w:rsidRPr="00FF51F5">
        <w:t>gwarancyjnych.</w:t>
      </w:r>
    </w:p>
    <w:p w14:paraId="5AD0E09D" w14:textId="77777777" w:rsidR="0032549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Wykonawca</w:t>
      </w:r>
      <w:r w:rsidRPr="00FF51F5">
        <w:rPr>
          <w:spacing w:val="1"/>
        </w:rPr>
        <w:t xml:space="preserve"> </w:t>
      </w:r>
      <w:r w:rsidRPr="00FF51F5">
        <w:t>oświadcza,</w:t>
      </w:r>
      <w:r w:rsidRPr="00FF51F5">
        <w:rPr>
          <w:spacing w:val="1"/>
        </w:rPr>
        <w:t xml:space="preserve"> </w:t>
      </w:r>
      <w:r w:rsidRPr="00FF51F5">
        <w:t>że</w:t>
      </w:r>
      <w:r w:rsidRPr="00FF51F5">
        <w:rPr>
          <w:spacing w:val="1"/>
        </w:rPr>
        <w:t xml:space="preserve"> </w:t>
      </w:r>
      <w:r w:rsidRPr="00FF51F5">
        <w:t>udzielona</w:t>
      </w:r>
      <w:r w:rsidRPr="00FF51F5">
        <w:rPr>
          <w:spacing w:val="1"/>
        </w:rPr>
        <w:t xml:space="preserve"> </w:t>
      </w:r>
      <w:r w:rsidRPr="00FF51F5">
        <w:t>Zamawiającemu</w:t>
      </w:r>
      <w:r w:rsidRPr="00FF51F5">
        <w:rPr>
          <w:spacing w:val="1"/>
        </w:rPr>
        <w:t xml:space="preserve"> </w:t>
      </w:r>
      <w:r w:rsidRPr="00FF51F5">
        <w:t>gwarancja</w:t>
      </w:r>
      <w:r w:rsidRPr="00FF51F5">
        <w:rPr>
          <w:spacing w:val="1"/>
        </w:rPr>
        <w:t xml:space="preserve"> </w:t>
      </w:r>
      <w:r w:rsidRPr="00FF51F5">
        <w:t>nie</w:t>
      </w:r>
      <w:r w:rsidRPr="00FF51F5">
        <w:rPr>
          <w:spacing w:val="1"/>
        </w:rPr>
        <w:t xml:space="preserve"> </w:t>
      </w:r>
      <w:r w:rsidRPr="00FF51F5">
        <w:t>wyłącza,</w:t>
      </w:r>
      <w:r w:rsidRPr="00FF51F5">
        <w:rPr>
          <w:spacing w:val="1"/>
        </w:rPr>
        <w:t xml:space="preserve"> </w:t>
      </w:r>
      <w:r w:rsidRPr="00FF51F5">
        <w:t>nie</w:t>
      </w:r>
      <w:r w:rsidRPr="00FF51F5">
        <w:rPr>
          <w:spacing w:val="-46"/>
        </w:rPr>
        <w:t xml:space="preserve"> </w:t>
      </w:r>
      <w:r w:rsidRPr="00FF51F5">
        <w:t>ogranicza, ani nie zawiesza uprawnień Zamawiającego wynikających z rękojmi za wady,</w:t>
      </w:r>
      <w:r w:rsidRPr="00FF51F5">
        <w:rPr>
          <w:spacing w:val="1"/>
        </w:rPr>
        <w:t xml:space="preserve"> </w:t>
      </w:r>
      <w:r w:rsidRPr="00FF51F5">
        <w:t>których</w:t>
      </w:r>
      <w:r w:rsidRPr="00FF51F5">
        <w:rPr>
          <w:spacing w:val="-4"/>
        </w:rPr>
        <w:t xml:space="preserve"> </w:t>
      </w:r>
      <w:r w:rsidRPr="00FF51F5">
        <w:t>może</w:t>
      </w:r>
      <w:r w:rsidRPr="00FF51F5">
        <w:rPr>
          <w:spacing w:val="-1"/>
        </w:rPr>
        <w:t xml:space="preserve"> </w:t>
      </w:r>
      <w:r w:rsidRPr="00FF51F5">
        <w:t>dochodzić zgodnie</w:t>
      </w:r>
      <w:r w:rsidRPr="00FF51F5">
        <w:rPr>
          <w:spacing w:val="-1"/>
        </w:rPr>
        <w:t xml:space="preserve"> </w:t>
      </w:r>
      <w:r w:rsidRPr="00FF51F5">
        <w:t>z</w:t>
      </w:r>
      <w:r w:rsidRPr="00FF51F5">
        <w:rPr>
          <w:spacing w:val="-1"/>
        </w:rPr>
        <w:t xml:space="preserve"> </w:t>
      </w:r>
      <w:r w:rsidRPr="00FF51F5">
        <w:t>przepisami powszechnie</w:t>
      </w:r>
      <w:r w:rsidRPr="00FF51F5">
        <w:rPr>
          <w:spacing w:val="-2"/>
        </w:rPr>
        <w:t xml:space="preserve"> </w:t>
      </w:r>
      <w:r w:rsidRPr="00FF51F5">
        <w:t>obowiązującymi.</w:t>
      </w:r>
    </w:p>
    <w:p w14:paraId="373B7876" w14:textId="5035A719" w:rsidR="0045385D"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Zamawiający</w:t>
      </w:r>
      <w:r w:rsidRPr="00FF51F5">
        <w:rPr>
          <w:spacing w:val="1"/>
        </w:rPr>
        <w:t xml:space="preserve"> </w:t>
      </w:r>
      <w:r w:rsidRPr="00FF51F5">
        <w:t>może</w:t>
      </w:r>
      <w:r w:rsidRPr="00FF51F5">
        <w:rPr>
          <w:spacing w:val="1"/>
        </w:rPr>
        <w:t xml:space="preserve"> </w:t>
      </w:r>
      <w:r w:rsidRPr="00FF51F5">
        <w:t>usunąć</w:t>
      </w:r>
      <w:r w:rsidRPr="00FF51F5">
        <w:rPr>
          <w:spacing w:val="1"/>
        </w:rPr>
        <w:t xml:space="preserve"> </w:t>
      </w:r>
      <w:r w:rsidRPr="00FF51F5">
        <w:t>w</w:t>
      </w:r>
      <w:r w:rsidRPr="00FF51F5">
        <w:rPr>
          <w:spacing w:val="1"/>
        </w:rPr>
        <w:t xml:space="preserve"> </w:t>
      </w:r>
      <w:r w:rsidRPr="00FF51F5">
        <w:t>zastępstwie</w:t>
      </w:r>
      <w:r w:rsidRPr="00FF51F5">
        <w:rPr>
          <w:spacing w:val="1"/>
        </w:rPr>
        <w:t xml:space="preserve"> </w:t>
      </w:r>
      <w:r w:rsidRPr="00FF51F5">
        <w:t>Wykonawcy,</w:t>
      </w:r>
      <w:r w:rsidRPr="00FF51F5">
        <w:rPr>
          <w:spacing w:val="1"/>
        </w:rPr>
        <w:t xml:space="preserve"> </w:t>
      </w:r>
      <w:r w:rsidRPr="00FF51F5">
        <w:t>na</w:t>
      </w:r>
      <w:r w:rsidRPr="00FF51F5">
        <w:rPr>
          <w:spacing w:val="1"/>
        </w:rPr>
        <w:t xml:space="preserve"> </w:t>
      </w:r>
      <w:r w:rsidRPr="00FF51F5">
        <w:t>jego</w:t>
      </w:r>
      <w:r w:rsidRPr="00FF51F5">
        <w:rPr>
          <w:spacing w:val="1"/>
        </w:rPr>
        <w:t xml:space="preserve"> </w:t>
      </w:r>
      <w:r w:rsidRPr="00FF51F5">
        <w:t>koszt</w:t>
      </w:r>
      <w:r w:rsidRPr="00FF51F5">
        <w:rPr>
          <w:spacing w:val="1"/>
        </w:rPr>
        <w:t xml:space="preserve"> </w:t>
      </w:r>
      <w:r w:rsidRPr="00FF51F5">
        <w:t>i</w:t>
      </w:r>
      <w:r w:rsidRPr="00FF51F5">
        <w:rPr>
          <w:spacing w:val="1"/>
        </w:rPr>
        <w:t xml:space="preserve"> </w:t>
      </w:r>
      <w:r w:rsidRPr="00FF51F5">
        <w:t>ryzyko,</w:t>
      </w:r>
      <w:r w:rsidRPr="00FF51F5">
        <w:rPr>
          <w:spacing w:val="1"/>
        </w:rPr>
        <w:t xml:space="preserve"> </w:t>
      </w:r>
      <w:r w:rsidRPr="00FF51F5">
        <w:t>wady</w:t>
      </w:r>
      <w:r w:rsidR="0045385D" w:rsidRPr="00FF51F5">
        <w:t xml:space="preserve"> </w:t>
      </w:r>
      <w:r w:rsidRPr="00FF51F5">
        <w:rPr>
          <w:spacing w:val="-46"/>
        </w:rPr>
        <w:t xml:space="preserve"> </w:t>
      </w:r>
      <w:r w:rsidRPr="00FF51F5">
        <w:t>nieusunięte</w:t>
      </w:r>
      <w:r w:rsidRPr="00FF51F5">
        <w:rPr>
          <w:spacing w:val="1"/>
        </w:rPr>
        <w:t xml:space="preserve"> </w:t>
      </w:r>
      <w:r w:rsidRPr="00FF51F5">
        <w:t>w</w:t>
      </w:r>
      <w:r w:rsidRPr="00FF51F5">
        <w:rPr>
          <w:spacing w:val="1"/>
        </w:rPr>
        <w:t xml:space="preserve"> </w:t>
      </w:r>
      <w:r w:rsidRPr="00FF51F5">
        <w:t>ustalonym</w:t>
      </w:r>
      <w:r w:rsidRPr="00FF51F5">
        <w:rPr>
          <w:spacing w:val="1"/>
        </w:rPr>
        <w:t xml:space="preserve"> </w:t>
      </w:r>
      <w:r w:rsidRPr="00FF51F5">
        <w:t>terminie</w:t>
      </w:r>
      <w:r w:rsidR="0045385D" w:rsidRPr="00FF51F5">
        <w:t xml:space="preserve"> bez zgody sądu na co Wykonawca wyraża zgodę</w:t>
      </w:r>
      <w:r w:rsidRPr="00FF51F5">
        <w:t>.</w:t>
      </w:r>
      <w:r w:rsidRPr="00FF51F5">
        <w:rPr>
          <w:spacing w:val="1"/>
        </w:rPr>
        <w:t xml:space="preserve"> </w:t>
      </w:r>
      <w:r w:rsidRPr="00FF51F5">
        <w:t>Zamawiający</w:t>
      </w:r>
      <w:r w:rsidRPr="00FF51F5">
        <w:rPr>
          <w:spacing w:val="1"/>
        </w:rPr>
        <w:t xml:space="preserve"> </w:t>
      </w:r>
      <w:r w:rsidRPr="00FF51F5">
        <w:t>ma</w:t>
      </w:r>
      <w:r w:rsidRPr="00FF51F5">
        <w:rPr>
          <w:spacing w:val="1"/>
        </w:rPr>
        <w:t xml:space="preserve"> </w:t>
      </w:r>
      <w:r w:rsidRPr="00FF51F5">
        <w:t>obowiązek</w:t>
      </w:r>
      <w:r w:rsidRPr="00FF51F5">
        <w:rPr>
          <w:spacing w:val="1"/>
        </w:rPr>
        <w:t xml:space="preserve"> </w:t>
      </w:r>
      <w:r w:rsidRPr="00FF51F5">
        <w:t>uprzedniego</w:t>
      </w:r>
      <w:r w:rsidRPr="00FF51F5">
        <w:rPr>
          <w:spacing w:val="1"/>
        </w:rPr>
        <w:t xml:space="preserve"> </w:t>
      </w:r>
      <w:r w:rsidRPr="00FF51F5">
        <w:t>poinformowania</w:t>
      </w:r>
      <w:r w:rsidRPr="00FF51F5">
        <w:rPr>
          <w:spacing w:val="1"/>
        </w:rPr>
        <w:t xml:space="preserve"> </w:t>
      </w:r>
      <w:r w:rsidRPr="00FF51F5">
        <w:t>Wykonawcy</w:t>
      </w:r>
      <w:r w:rsidRPr="00FF51F5">
        <w:rPr>
          <w:spacing w:val="1"/>
        </w:rPr>
        <w:t xml:space="preserve"> </w:t>
      </w:r>
      <w:r w:rsidRPr="00FF51F5">
        <w:t>o</w:t>
      </w:r>
      <w:r w:rsidRPr="00FF51F5">
        <w:rPr>
          <w:spacing w:val="1"/>
        </w:rPr>
        <w:t xml:space="preserve"> </w:t>
      </w:r>
      <w:r w:rsidRPr="00FF51F5">
        <w:t>zamiarze</w:t>
      </w:r>
      <w:r w:rsidRPr="00FF51F5">
        <w:rPr>
          <w:spacing w:val="1"/>
        </w:rPr>
        <w:t xml:space="preserve"> </w:t>
      </w:r>
      <w:r w:rsidRPr="00FF51F5">
        <w:t>zastępczego</w:t>
      </w:r>
      <w:r w:rsidRPr="00FF51F5">
        <w:rPr>
          <w:spacing w:val="1"/>
        </w:rPr>
        <w:t xml:space="preserve"> </w:t>
      </w:r>
      <w:r w:rsidRPr="00FF51F5">
        <w:t>usunięcia</w:t>
      </w:r>
      <w:r w:rsidRPr="00FF51F5">
        <w:rPr>
          <w:spacing w:val="1"/>
        </w:rPr>
        <w:t xml:space="preserve"> </w:t>
      </w:r>
      <w:r w:rsidRPr="00FF51F5">
        <w:t>wad.</w:t>
      </w:r>
      <w:r w:rsidRPr="00FF51F5">
        <w:rPr>
          <w:spacing w:val="49"/>
        </w:rPr>
        <w:t xml:space="preserve"> </w:t>
      </w:r>
      <w:r w:rsidRPr="00FF51F5">
        <w:t>Zastępcze</w:t>
      </w:r>
      <w:r w:rsidRPr="00FF51F5">
        <w:rPr>
          <w:spacing w:val="1"/>
        </w:rPr>
        <w:t xml:space="preserve"> </w:t>
      </w:r>
      <w:r w:rsidRPr="00FF51F5">
        <w:t>usunięcie wady nie zwalnia z obowiązku zapłaty kar umownych, które naliczane są do</w:t>
      </w:r>
      <w:r w:rsidRPr="00FF51F5">
        <w:rPr>
          <w:spacing w:val="1"/>
        </w:rPr>
        <w:t xml:space="preserve"> </w:t>
      </w:r>
      <w:r w:rsidRPr="00FF51F5">
        <w:t>momentu</w:t>
      </w:r>
      <w:r w:rsidRPr="00FF51F5">
        <w:rPr>
          <w:spacing w:val="-1"/>
        </w:rPr>
        <w:t xml:space="preserve"> </w:t>
      </w:r>
      <w:r w:rsidRPr="00FF51F5">
        <w:t>zastępczego</w:t>
      </w:r>
      <w:r w:rsidRPr="00FF51F5">
        <w:rPr>
          <w:spacing w:val="-1"/>
        </w:rPr>
        <w:t xml:space="preserve"> </w:t>
      </w:r>
      <w:r w:rsidRPr="00FF51F5">
        <w:t>usunięcia wady.</w:t>
      </w:r>
    </w:p>
    <w:p w14:paraId="0FA3CF20" w14:textId="2D9FD2D7" w:rsidR="008D1EC4" w:rsidRPr="00FF51F5" w:rsidRDefault="00A8055B">
      <w:pPr>
        <w:pStyle w:val="Akapitzlist"/>
        <w:widowControl w:val="0"/>
        <w:numPr>
          <w:ilvl w:val="0"/>
          <w:numId w:val="12"/>
        </w:numPr>
        <w:suppressAutoHyphens w:val="0"/>
        <w:autoSpaceDE w:val="0"/>
        <w:autoSpaceDN w:val="0"/>
        <w:spacing w:line="276" w:lineRule="auto"/>
        <w:ind w:left="426" w:right="110" w:hanging="426"/>
        <w:contextualSpacing w:val="0"/>
        <w:jc w:val="both"/>
      </w:pPr>
      <w:r w:rsidRPr="00FF51F5">
        <w:t>W przypadku, gdy Zamawiający zostanie zmuszony do usunięcia wad poprzez zlecenie</w:t>
      </w:r>
      <w:r w:rsidRPr="00FF51F5">
        <w:rPr>
          <w:spacing w:val="1"/>
        </w:rPr>
        <w:t xml:space="preserve"> </w:t>
      </w:r>
      <w:r w:rsidRPr="00FF51F5">
        <w:t>innemu</w:t>
      </w:r>
      <w:r w:rsidRPr="00FF51F5">
        <w:rPr>
          <w:spacing w:val="-2"/>
        </w:rPr>
        <w:t xml:space="preserve"> </w:t>
      </w:r>
      <w:r w:rsidRPr="00FF51F5">
        <w:t>Wykonawcy,</w:t>
      </w:r>
      <w:r w:rsidRPr="00FF51F5">
        <w:rPr>
          <w:spacing w:val="-1"/>
        </w:rPr>
        <w:t xml:space="preserve"> </w:t>
      </w:r>
      <w:r w:rsidRPr="00FF51F5">
        <w:t>warunki udzielonej</w:t>
      </w:r>
      <w:r w:rsidRPr="00FF51F5">
        <w:rPr>
          <w:spacing w:val="-3"/>
        </w:rPr>
        <w:t xml:space="preserve"> </w:t>
      </w:r>
      <w:r w:rsidRPr="00FF51F5">
        <w:t>gwarancji</w:t>
      </w:r>
      <w:r w:rsidRPr="00FF51F5">
        <w:rPr>
          <w:spacing w:val="-4"/>
        </w:rPr>
        <w:t xml:space="preserve"> </w:t>
      </w:r>
      <w:r w:rsidRPr="00FF51F5">
        <w:t>i rękojmi</w:t>
      </w:r>
      <w:r w:rsidRPr="00FF51F5">
        <w:rPr>
          <w:spacing w:val="47"/>
        </w:rPr>
        <w:t xml:space="preserve"> </w:t>
      </w:r>
      <w:r w:rsidRPr="00FF51F5">
        <w:t>nie</w:t>
      </w:r>
      <w:r w:rsidRPr="00FF51F5">
        <w:rPr>
          <w:spacing w:val="-1"/>
        </w:rPr>
        <w:t xml:space="preserve"> </w:t>
      </w:r>
      <w:r w:rsidRPr="00FF51F5">
        <w:t>ulegną</w:t>
      </w:r>
      <w:r w:rsidRPr="00FF51F5">
        <w:rPr>
          <w:spacing w:val="-1"/>
        </w:rPr>
        <w:t xml:space="preserve"> </w:t>
      </w:r>
      <w:r w:rsidRPr="00FF51F5">
        <w:t>zmianie.</w:t>
      </w:r>
    </w:p>
    <w:p w14:paraId="75EC29DB" w14:textId="7EB92D4A" w:rsidR="00135FDC" w:rsidRPr="00FF51F5" w:rsidRDefault="00135FDC" w:rsidP="0030295E">
      <w:pPr>
        <w:suppressAutoHyphens w:val="0"/>
        <w:spacing w:line="276" w:lineRule="auto"/>
        <w:jc w:val="center"/>
        <w:rPr>
          <w:rFonts w:eastAsia="Calibri"/>
          <w:b/>
          <w:lang w:eastAsia="en-US"/>
        </w:rPr>
      </w:pPr>
      <w:r w:rsidRPr="00FF51F5">
        <w:rPr>
          <w:rFonts w:eastAsia="Calibri"/>
          <w:b/>
          <w:lang w:eastAsia="en-US"/>
        </w:rPr>
        <w:t xml:space="preserve">§ </w:t>
      </w:r>
      <w:r w:rsidR="009B621E" w:rsidRPr="00FF51F5">
        <w:rPr>
          <w:rFonts w:eastAsia="Calibri"/>
          <w:b/>
          <w:lang w:eastAsia="en-US"/>
        </w:rPr>
        <w:t>1</w:t>
      </w:r>
      <w:r w:rsidR="00FB62D0" w:rsidRPr="00FF51F5">
        <w:rPr>
          <w:rFonts w:eastAsia="Calibri"/>
          <w:b/>
          <w:lang w:eastAsia="en-US"/>
        </w:rPr>
        <w:t>0</w:t>
      </w:r>
    </w:p>
    <w:p w14:paraId="5E941723" w14:textId="184EEE18" w:rsidR="008D1EC4" w:rsidRPr="00FF51F5" w:rsidRDefault="0045385D" w:rsidP="0030295E">
      <w:pPr>
        <w:spacing w:line="276" w:lineRule="auto"/>
        <w:jc w:val="center"/>
        <w:rPr>
          <w:b/>
        </w:rPr>
      </w:pPr>
      <w:r w:rsidRPr="00FF51F5">
        <w:rPr>
          <w:b/>
        </w:rPr>
        <w:t>Odstąpienie od umowy</w:t>
      </w:r>
    </w:p>
    <w:p w14:paraId="7CD59A8B" w14:textId="27950929" w:rsidR="00482AFC" w:rsidRPr="00FF51F5" w:rsidRDefault="00482AFC">
      <w:pPr>
        <w:pStyle w:val="Akapitzlist"/>
        <w:numPr>
          <w:ilvl w:val="1"/>
          <w:numId w:val="4"/>
        </w:numPr>
        <w:tabs>
          <w:tab w:val="clear" w:pos="1080"/>
          <w:tab w:val="num" w:pos="426"/>
        </w:tabs>
        <w:suppressAutoHyphens w:val="0"/>
        <w:spacing w:line="276" w:lineRule="auto"/>
        <w:ind w:left="426" w:hanging="426"/>
        <w:jc w:val="both"/>
        <w:rPr>
          <w:bCs/>
          <w:lang w:eastAsia="pl-PL"/>
        </w:rPr>
      </w:pPr>
      <w:r w:rsidRPr="00FF51F5">
        <w:t>Zamawiający może odstąpić od umowy oprócz przypadków wymienionych w Kodeksie cywilnym</w:t>
      </w:r>
      <w:r w:rsidR="00C26D47" w:rsidRPr="00FF51F5">
        <w:t xml:space="preserve"> </w:t>
      </w:r>
      <w:r w:rsidR="00BC30B6" w:rsidRPr="00FF51F5">
        <w:t xml:space="preserve">lub </w:t>
      </w:r>
      <w:r w:rsidR="00C26D47" w:rsidRPr="00FF51F5">
        <w:t>art. 456 ustawy pzp</w:t>
      </w:r>
      <w:r w:rsidRPr="00FF51F5">
        <w:t xml:space="preserve"> także, jeżeli</w:t>
      </w:r>
      <w:r w:rsidRPr="00FF51F5">
        <w:rPr>
          <w:bCs/>
          <w:lang w:eastAsia="pl-PL"/>
        </w:rPr>
        <w:t>:</w:t>
      </w:r>
    </w:p>
    <w:p w14:paraId="2996B996" w14:textId="77777777" w:rsidR="00482AFC" w:rsidRPr="00FF51F5" w:rsidRDefault="00482AFC">
      <w:pPr>
        <w:numPr>
          <w:ilvl w:val="0"/>
          <w:numId w:val="5"/>
        </w:numPr>
        <w:suppressAutoHyphens w:val="0"/>
        <w:overflowPunct w:val="0"/>
        <w:autoSpaceDE w:val="0"/>
        <w:autoSpaceDN w:val="0"/>
        <w:adjustRightInd w:val="0"/>
        <w:spacing w:line="276" w:lineRule="auto"/>
        <w:ind w:left="709" w:hanging="283"/>
        <w:contextualSpacing/>
        <w:jc w:val="both"/>
        <w:textAlignment w:val="baseline"/>
        <w:rPr>
          <w:bCs/>
        </w:rPr>
      </w:pPr>
      <w:r w:rsidRPr="00FF51F5">
        <w:rPr>
          <w:bCs/>
        </w:rPr>
        <w:t>zostanie ogłoszona upadłość Wykonawcy lub rozwiązanie firmy;</w:t>
      </w:r>
    </w:p>
    <w:p w14:paraId="165A8956" w14:textId="77777777" w:rsidR="00482AFC" w:rsidRPr="00FF51F5" w:rsidRDefault="00482AFC">
      <w:pPr>
        <w:numPr>
          <w:ilvl w:val="0"/>
          <w:numId w:val="5"/>
        </w:numPr>
        <w:suppressAutoHyphens w:val="0"/>
        <w:overflowPunct w:val="0"/>
        <w:autoSpaceDE w:val="0"/>
        <w:autoSpaceDN w:val="0"/>
        <w:adjustRightInd w:val="0"/>
        <w:spacing w:line="276" w:lineRule="auto"/>
        <w:ind w:left="709" w:hanging="283"/>
        <w:contextualSpacing/>
        <w:jc w:val="both"/>
        <w:textAlignment w:val="baseline"/>
        <w:rPr>
          <w:bCs/>
        </w:rPr>
      </w:pPr>
      <w:r w:rsidRPr="00FF51F5">
        <w:rPr>
          <w:bCs/>
          <w:lang w:eastAsia="pl-PL"/>
        </w:rPr>
        <w:t>zostanie wydany nakaz zajęcia majątku Wykonawcy</w:t>
      </w:r>
    </w:p>
    <w:p w14:paraId="59B9219C" w14:textId="65A8FD55" w:rsidR="00482AFC" w:rsidRPr="00FF51F5" w:rsidRDefault="00482AFC">
      <w:pPr>
        <w:numPr>
          <w:ilvl w:val="0"/>
          <w:numId w:val="5"/>
        </w:numPr>
        <w:suppressAutoHyphens w:val="0"/>
        <w:spacing w:line="276" w:lineRule="auto"/>
        <w:ind w:left="709" w:hanging="283"/>
        <w:contextualSpacing/>
        <w:jc w:val="both"/>
        <w:rPr>
          <w:bCs/>
          <w:lang w:eastAsia="pl-PL"/>
        </w:rPr>
      </w:pPr>
      <w:r w:rsidRPr="00FF51F5">
        <w:rPr>
          <w:bCs/>
        </w:rPr>
        <w:t xml:space="preserve">Wykonawca z własnej winy przerwał świadczenie </w:t>
      </w:r>
      <w:r w:rsidR="008A3962">
        <w:rPr>
          <w:bCs/>
        </w:rPr>
        <w:t>dostaw i montaż</w:t>
      </w:r>
      <w:r w:rsidRPr="00FF51F5">
        <w:rPr>
          <w:bCs/>
        </w:rPr>
        <w:t xml:space="preserve"> </w:t>
      </w:r>
      <w:r w:rsidR="008A3962">
        <w:rPr>
          <w:bCs/>
        </w:rPr>
        <w:t>lub</w:t>
      </w:r>
      <w:r w:rsidRPr="00FF51F5">
        <w:rPr>
          <w:bCs/>
        </w:rPr>
        <w:t xml:space="preserve"> nie rozpoczął świadczenia </w:t>
      </w:r>
      <w:r w:rsidR="008A3962">
        <w:rPr>
          <w:bCs/>
        </w:rPr>
        <w:t xml:space="preserve">dostaw oraz montażu </w:t>
      </w:r>
      <w:r w:rsidRPr="00FF51F5">
        <w:rPr>
          <w:bCs/>
        </w:rPr>
        <w:t>pomimo pisemnego wezwania przez Zamawiającego,</w:t>
      </w:r>
    </w:p>
    <w:p w14:paraId="2E4B5243" w14:textId="7EC0A57D" w:rsidR="00482AFC" w:rsidRPr="00FF51F5" w:rsidRDefault="00482AFC">
      <w:pPr>
        <w:numPr>
          <w:ilvl w:val="0"/>
          <w:numId w:val="5"/>
        </w:numPr>
        <w:suppressAutoHyphens w:val="0"/>
        <w:spacing w:line="276" w:lineRule="auto"/>
        <w:ind w:left="709" w:hanging="283"/>
        <w:contextualSpacing/>
        <w:jc w:val="both"/>
        <w:rPr>
          <w:bCs/>
          <w:lang w:eastAsia="pl-PL"/>
        </w:rPr>
      </w:pPr>
      <w:r w:rsidRPr="00FF51F5">
        <w:t xml:space="preserve">Wykonawca wykonuje </w:t>
      </w:r>
      <w:r w:rsidR="008A3962">
        <w:t xml:space="preserve">dostawy i montaż </w:t>
      </w:r>
      <w:r w:rsidRPr="00FF51F5">
        <w:t xml:space="preserve">niezgodnie z umową bądź niezgodnie z opisem przedmiotu zamówienia </w:t>
      </w:r>
      <w:r w:rsidR="00DE6E1C" w:rsidRPr="00FF51F5">
        <w:rPr>
          <w:bCs/>
        </w:rPr>
        <w:t>oraz ustaleniami z Zamawiającym,</w:t>
      </w:r>
    </w:p>
    <w:p w14:paraId="1A9FA018" w14:textId="77777777" w:rsidR="00482AFC" w:rsidRPr="00FF51F5" w:rsidRDefault="00482AFC">
      <w:pPr>
        <w:numPr>
          <w:ilvl w:val="0"/>
          <w:numId w:val="5"/>
        </w:numPr>
        <w:suppressAutoHyphens w:val="0"/>
        <w:spacing w:line="276" w:lineRule="auto"/>
        <w:ind w:left="709" w:hanging="283"/>
        <w:contextualSpacing/>
        <w:jc w:val="both"/>
        <w:rPr>
          <w:bCs/>
          <w:lang w:eastAsia="pl-PL"/>
        </w:rPr>
      </w:pPr>
      <w:r w:rsidRPr="00FF51F5">
        <w:rPr>
          <w:bCs/>
          <w:lang w:eastAsia="pl-PL"/>
        </w:rPr>
        <w:t xml:space="preserve">wystąpi istotna zmiana okoliczności powodująca, że wykonanie umowy </w:t>
      </w:r>
      <w:r w:rsidRPr="00FF51F5">
        <w:rPr>
          <w:bCs/>
          <w:lang w:eastAsia="pl-PL"/>
        </w:rPr>
        <w:br/>
        <w:t>nie leży w interesie publicznym, czego nie można było przewidzieć w chwili zawarcia umowy.</w:t>
      </w:r>
    </w:p>
    <w:p w14:paraId="7609DA19" w14:textId="38E0D44D" w:rsidR="004276E7" w:rsidRPr="00FF51F5" w:rsidRDefault="00482AFC">
      <w:pPr>
        <w:pStyle w:val="Akapitzlist"/>
        <w:numPr>
          <w:ilvl w:val="0"/>
          <w:numId w:val="3"/>
        </w:numPr>
        <w:suppressAutoHyphens w:val="0"/>
        <w:spacing w:line="276" w:lineRule="auto"/>
        <w:ind w:left="426" w:hanging="426"/>
        <w:jc w:val="both"/>
      </w:pPr>
      <w:r w:rsidRPr="00FF51F5">
        <w:rPr>
          <w:bCs/>
          <w:lang w:eastAsia="pl-PL"/>
        </w:rPr>
        <w:t>Zamawiający może odstąpić od umowy w terminie 30 dni od powzięcia informacji</w:t>
      </w:r>
      <w:r w:rsidR="007C4793">
        <w:rPr>
          <w:bCs/>
          <w:lang w:eastAsia="pl-PL"/>
        </w:rPr>
        <w:t xml:space="preserve"> </w:t>
      </w:r>
      <w:r w:rsidRPr="00FF51F5">
        <w:rPr>
          <w:bCs/>
          <w:lang w:eastAsia="pl-PL"/>
        </w:rPr>
        <w:t>o powyższych okolicznościach.</w:t>
      </w:r>
      <w:r w:rsidRPr="00FF51F5">
        <w:t xml:space="preserve"> Do zachowania terminu wystarczy nadanie przez Zamawiającego oświadczenia o odstąpieniu w placówce operatora pocztowego.</w:t>
      </w:r>
    </w:p>
    <w:p w14:paraId="3EF34368" w14:textId="77777777" w:rsidR="004276E7" w:rsidRPr="00FF51F5" w:rsidRDefault="00482AFC">
      <w:pPr>
        <w:pStyle w:val="Akapitzlist"/>
        <w:numPr>
          <w:ilvl w:val="0"/>
          <w:numId w:val="3"/>
        </w:numPr>
        <w:suppressAutoHyphens w:val="0"/>
        <w:spacing w:line="276" w:lineRule="auto"/>
        <w:ind w:left="426" w:hanging="426"/>
        <w:jc w:val="both"/>
      </w:pPr>
      <w:r w:rsidRPr="00FF51F5">
        <w:rPr>
          <w:bCs/>
          <w:lang w:eastAsia="pl-PL"/>
        </w:rPr>
        <w:lastRenderedPageBreak/>
        <w:t>W powyższym wypadku Wykonawca może żądać jedynie ceny należnej mu z tytułu wykonania części umowy.</w:t>
      </w:r>
    </w:p>
    <w:p w14:paraId="54EBF214" w14:textId="53B4176B" w:rsidR="008D1EC4" w:rsidRPr="00FF51F5" w:rsidRDefault="00482AFC">
      <w:pPr>
        <w:pStyle w:val="Akapitzlist"/>
        <w:numPr>
          <w:ilvl w:val="0"/>
          <w:numId w:val="3"/>
        </w:numPr>
        <w:suppressAutoHyphens w:val="0"/>
        <w:spacing w:line="276" w:lineRule="auto"/>
        <w:ind w:left="426" w:hanging="426"/>
        <w:jc w:val="both"/>
      </w:pPr>
      <w:r w:rsidRPr="00FF51F5">
        <w:rPr>
          <w:bCs/>
          <w:lang w:eastAsia="pl-PL"/>
        </w:rPr>
        <w:t>Odstąpienie od umowy powinno nastąpić w formie pisemnej z podaniem uzasadnienia – pod rygorem nieważności.</w:t>
      </w:r>
    </w:p>
    <w:p w14:paraId="0A696F90" w14:textId="4EC0CEC6" w:rsidR="00135FDC" w:rsidRPr="00FF51F5" w:rsidRDefault="00135FDC" w:rsidP="0030295E">
      <w:pPr>
        <w:suppressAutoHyphens w:val="0"/>
        <w:spacing w:line="276" w:lineRule="auto"/>
        <w:jc w:val="center"/>
        <w:rPr>
          <w:rFonts w:eastAsia="Calibri"/>
          <w:b/>
          <w:lang w:eastAsia="en-US"/>
        </w:rPr>
      </w:pPr>
      <w:r w:rsidRPr="00FF51F5">
        <w:rPr>
          <w:rFonts w:eastAsia="Calibri"/>
          <w:b/>
          <w:lang w:eastAsia="en-US"/>
        </w:rPr>
        <w:t xml:space="preserve">§ </w:t>
      </w:r>
      <w:r w:rsidR="009B621E" w:rsidRPr="00FF51F5">
        <w:rPr>
          <w:rFonts w:eastAsia="Calibri"/>
          <w:b/>
          <w:lang w:eastAsia="en-US"/>
        </w:rPr>
        <w:t>1</w:t>
      </w:r>
      <w:r w:rsidR="00FB62D0" w:rsidRPr="00FF51F5">
        <w:rPr>
          <w:rFonts w:eastAsia="Calibri"/>
          <w:b/>
          <w:lang w:eastAsia="en-US"/>
        </w:rPr>
        <w:t>1</w:t>
      </w:r>
    </w:p>
    <w:p w14:paraId="71092416" w14:textId="72705068" w:rsidR="008D1EC4" w:rsidRPr="00FF51F5" w:rsidRDefault="009B621E" w:rsidP="0030295E">
      <w:pPr>
        <w:spacing w:line="276" w:lineRule="auto"/>
        <w:jc w:val="center"/>
        <w:rPr>
          <w:b/>
          <w:bCs/>
          <w:lang w:eastAsia="pl-PL"/>
        </w:rPr>
      </w:pPr>
      <w:r w:rsidRPr="00FF51F5">
        <w:rPr>
          <w:b/>
          <w:bCs/>
          <w:lang w:eastAsia="pl-PL"/>
        </w:rPr>
        <w:t>Kary umowne</w:t>
      </w:r>
    </w:p>
    <w:p w14:paraId="1CFE60C8" w14:textId="77777777" w:rsidR="009B621E" w:rsidRPr="00FF51F5" w:rsidRDefault="009B621E">
      <w:pPr>
        <w:widowControl w:val="0"/>
        <w:numPr>
          <w:ilvl w:val="0"/>
          <w:numId w:val="18"/>
        </w:numPr>
        <w:suppressAutoHyphens w:val="0"/>
        <w:spacing w:line="276" w:lineRule="auto"/>
        <w:jc w:val="both"/>
        <w:rPr>
          <w:lang w:eastAsia="pl-PL"/>
        </w:rPr>
      </w:pPr>
      <w:r w:rsidRPr="00FF51F5">
        <w:rPr>
          <w:lang w:eastAsia="pl-PL"/>
        </w:rPr>
        <w:t>W razie niewykonalności lub nienależytego wykonania umowy, Wykonawca zapłaci następujące kary umowne:</w:t>
      </w:r>
    </w:p>
    <w:p w14:paraId="65D38F21" w14:textId="3078C718" w:rsidR="009B621E" w:rsidRPr="00FF51F5" w:rsidRDefault="009B621E">
      <w:pPr>
        <w:pStyle w:val="Akapitzlist"/>
        <w:numPr>
          <w:ilvl w:val="0"/>
          <w:numId w:val="19"/>
        </w:numPr>
        <w:tabs>
          <w:tab w:val="left" w:pos="851"/>
        </w:tabs>
        <w:suppressAutoHyphens w:val="0"/>
        <w:spacing w:line="276" w:lineRule="auto"/>
        <w:jc w:val="both"/>
        <w:rPr>
          <w:lang w:eastAsia="pl-PL"/>
        </w:rPr>
      </w:pPr>
      <w:r w:rsidRPr="00FF51F5">
        <w:rPr>
          <w:lang w:eastAsia="pl-PL"/>
        </w:rPr>
        <w:t>10% wartości wynagrodzenia brutto (</w:t>
      </w:r>
      <w:r w:rsidRPr="00FF51F5">
        <w:rPr>
          <w:bCs/>
          <w:lang w:eastAsia="pl-PL"/>
        </w:rPr>
        <w:t xml:space="preserve">§ 7 ust.1) </w:t>
      </w:r>
      <w:r w:rsidRPr="00FF51F5">
        <w:rPr>
          <w:lang w:eastAsia="pl-PL"/>
        </w:rPr>
        <w:t xml:space="preserve">w razie odstąpienia przez Zamawiającego od umowy z powodu okoliczności, za które odpowiedzialność ponosi </w:t>
      </w:r>
      <w:r w:rsidRPr="00FF51F5">
        <w:rPr>
          <w:spacing w:val="-4"/>
          <w:lang w:eastAsia="pl-PL"/>
        </w:rPr>
        <w:t>Wykonawca</w:t>
      </w:r>
      <w:r w:rsidRPr="00FF51F5">
        <w:rPr>
          <w:lang w:eastAsia="pl-PL"/>
        </w:rPr>
        <w:t>,</w:t>
      </w:r>
    </w:p>
    <w:p w14:paraId="0026C0DB" w14:textId="141D24BF" w:rsidR="009B621E" w:rsidRPr="00FF51F5" w:rsidRDefault="009B621E">
      <w:pPr>
        <w:pStyle w:val="Akapitzlist"/>
        <w:numPr>
          <w:ilvl w:val="0"/>
          <w:numId w:val="19"/>
        </w:numPr>
        <w:tabs>
          <w:tab w:val="left" w:pos="851"/>
        </w:tabs>
        <w:suppressAutoHyphens w:val="0"/>
        <w:spacing w:line="276" w:lineRule="auto"/>
        <w:jc w:val="both"/>
        <w:rPr>
          <w:lang w:eastAsia="pl-PL"/>
        </w:rPr>
      </w:pPr>
      <w:r w:rsidRPr="00FF51F5">
        <w:rPr>
          <w:lang w:eastAsia="pl-PL"/>
        </w:rPr>
        <w:t>10% wartości wynagrodzenia brutto (</w:t>
      </w:r>
      <w:r w:rsidRPr="00FF51F5">
        <w:rPr>
          <w:bCs/>
          <w:lang w:eastAsia="pl-PL"/>
        </w:rPr>
        <w:t xml:space="preserve">§ 7 ust.1) </w:t>
      </w:r>
      <w:r w:rsidRPr="00FF51F5">
        <w:rPr>
          <w:lang w:eastAsia="pl-PL"/>
        </w:rPr>
        <w:t>w razie odstąpienia przez Wykonawcę od umowy lub odmowy wykonania umowy z powodu okoliczności, za które odpowiedzialność nie ponosi Zamawiający,</w:t>
      </w:r>
    </w:p>
    <w:p w14:paraId="2B261C40" w14:textId="1DAC994D" w:rsidR="009B621E" w:rsidRPr="00FF51F5" w:rsidRDefault="009B621E">
      <w:pPr>
        <w:pStyle w:val="Akapitzlist"/>
        <w:numPr>
          <w:ilvl w:val="0"/>
          <w:numId w:val="19"/>
        </w:numPr>
        <w:tabs>
          <w:tab w:val="left" w:pos="851"/>
        </w:tabs>
        <w:suppressAutoHyphens w:val="0"/>
        <w:spacing w:line="276" w:lineRule="auto"/>
        <w:jc w:val="both"/>
        <w:rPr>
          <w:lang w:eastAsia="pl-PL"/>
        </w:rPr>
      </w:pPr>
      <w:r w:rsidRPr="00FF51F5">
        <w:rPr>
          <w:lang w:eastAsia="pl-PL"/>
        </w:rPr>
        <w:t>0,2 % wartości wynagrodzenia brutto (</w:t>
      </w:r>
      <w:r w:rsidRPr="00FF51F5">
        <w:rPr>
          <w:bCs/>
          <w:lang w:eastAsia="pl-PL"/>
        </w:rPr>
        <w:t>§ 7 ust.1)</w:t>
      </w:r>
      <w:r w:rsidRPr="00FF51F5">
        <w:rPr>
          <w:lang w:eastAsia="pl-PL"/>
        </w:rPr>
        <w:t xml:space="preserve"> za każdy rozpoczęty dzień zwłoki w niedotrzymaniu terminu wykonania przedmiotu umowy, o której mowa w  </w:t>
      </w:r>
      <w:r w:rsidRPr="00FF51F5">
        <w:rPr>
          <w:bCs/>
          <w:lang w:eastAsia="pl-PL"/>
        </w:rPr>
        <w:t>§ 6 niniejszej umowy</w:t>
      </w:r>
      <w:r w:rsidRPr="00FF51F5">
        <w:rPr>
          <w:lang w:eastAsia="pl-PL"/>
        </w:rPr>
        <w:t>,</w:t>
      </w:r>
    </w:p>
    <w:p w14:paraId="10F04BE9" w14:textId="17105477" w:rsidR="009626BB" w:rsidRPr="00FF51F5" w:rsidRDefault="009B621E" w:rsidP="008A3962">
      <w:pPr>
        <w:pStyle w:val="Akapitzlist"/>
        <w:numPr>
          <w:ilvl w:val="0"/>
          <w:numId w:val="19"/>
        </w:numPr>
        <w:tabs>
          <w:tab w:val="left" w:pos="851"/>
        </w:tabs>
        <w:suppressAutoHyphens w:val="0"/>
        <w:spacing w:line="276" w:lineRule="auto"/>
        <w:jc w:val="both"/>
        <w:rPr>
          <w:lang w:eastAsia="pl-PL"/>
        </w:rPr>
      </w:pPr>
      <w:r w:rsidRPr="00FF51F5">
        <w:rPr>
          <w:lang w:eastAsia="pl-PL"/>
        </w:rPr>
        <w:t>0,2 % wartości wynagrodzenia brutto (</w:t>
      </w:r>
      <w:r w:rsidRPr="00FF51F5">
        <w:rPr>
          <w:bCs/>
          <w:lang w:eastAsia="pl-PL"/>
        </w:rPr>
        <w:t>§ 7 ust.1)</w:t>
      </w:r>
      <w:r w:rsidRPr="00FF51F5">
        <w:rPr>
          <w:lang w:eastAsia="pl-PL"/>
        </w:rPr>
        <w:t xml:space="preserve"> za każdy rozpoczęty dzień zwłoki</w:t>
      </w:r>
      <w:r w:rsidR="006C1561" w:rsidRPr="00FF51F5">
        <w:t xml:space="preserve"> w usunięciu usterek, o których mowa w § </w:t>
      </w:r>
      <w:r w:rsidR="00FB62D0" w:rsidRPr="00FF51F5">
        <w:t>9</w:t>
      </w:r>
      <w:r w:rsidR="006C1561" w:rsidRPr="00FF51F5">
        <w:t xml:space="preserve"> ust. </w:t>
      </w:r>
      <w:r w:rsidR="00DE6E1C" w:rsidRPr="00FF51F5">
        <w:t>7</w:t>
      </w:r>
      <w:r w:rsidR="006C1561" w:rsidRPr="00FF51F5">
        <w:t xml:space="preserve"> z przyczyn leżących</w:t>
      </w:r>
      <w:r w:rsidR="006C1561" w:rsidRPr="00FF51F5">
        <w:rPr>
          <w:spacing w:val="1"/>
        </w:rPr>
        <w:t xml:space="preserve"> </w:t>
      </w:r>
      <w:r w:rsidR="006C1561" w:rsidRPr="00FF51F5">
        <w:t>po</w:t>
      </w:r>
      <w:r w:rsidR="006C1561" w:rsidRPr="00FF51F5">
        <w:rPr>
          <w:spacing w:val="1"/>
        </w:rPr>
        <w:t xml:space="preserve"> </w:t>
      </w:r>
      <w:r w:rsidR="006C1561" w:rsidRPr="00FF51F5">
        <w:t>stronie</w:t>
      </w:r>
      <w:r w:rsidR="006C1561" w:rsidRPr="00FF51F5">
        <w:rPr>
          <w:spacing w:val="1"/>
        </w:rPr>
        <w:t xml:space="preserve"> </w:t>
      </w:r>
      <w:r w:rsidR="006C1561" w:rsidRPr="00FF51F5">
        <w:t>Wykonawcy</w:t>
      </w:r>
      <w:r w:rsidR="009626BB" w:rsidRPr="008A3962">
        <w:rPr>
          <w:bCs/>
        </w:rPr>
        <w:t>.</w:t>
      </w:r>
    </w:p>
    <w:p w14:paraId="1B9D4AF5" w14:textId="06259DC7" w:rsidR="00115C2D" w:rsidRPr="00FF51F5" w:rsidRDefault="00115C2D">
      <w:pPr>
        <w:pStyle w:val="Akapitzlist"/>
        <w:numPr>
          <w:ilvl w:val="0"/>
          <w:numId w:val="18"/>
        </w:numPr>
        <w:suppressAutoHyphens w:val="0"/>
        <w:spacing w:line="276" w:lineRule="auto"/>
        <w:jc w:val="both"/>
        <w:rPr>
          <w:spacing w:val="-25"/>
        </w:rPr>
      </w:pPr>
      <w:r w:rsidRPr="00FF51F5">
        <w:t xml:space="preserve">Łączna wartość naliczonych kar umownych określonych w ust. 1 nie może przekroczyć </w:t>
      </w:r>
      <w:r w:rsidRPr="00FF51F5">
        <w:rPr>
          <w:bCs/>
        </w:rPr>
        <w:t xml:space="preserve">20% </w:t>
      </w:r>
      <w:r w:rsidRPr="00FF51F5">
        <w:t xml:space="preserve">wynagrodzenia brutto określonego w § </w:t>
      </w:r>
      <w:r w:rsidR="009B621E" w:rsidRPr="00FF51F5">
        <w:t>7</w:t>
      </w:r>
      <w:r w:rsidR="00D35D9B" w:rsidRPr="00FF51F5">
        <w:t xml:space="preserve"> ust. 1</w:t>
      </w:r>
      <w:r w:rsidR="00B6449F" w:rsidRPr="00FF51F5">
        <w:t>.</w:t>
      </w:r>
    </w:p>
    <w:p w14:paraId="06987655" w14:textId="12F6B2A4" w:rsidR="00482AFC" w:rsidRPr="00FF51F5" w:rsidRDefault="00482AFC">
      <w:pPr>
        <w:pStyle w:val="Akapitzlist"/>
        <w:numPr>
          <w:ilvl w:val="0"/>
          <w:numId w:val="18"/>
        </w:numPr>
        <w:tabs>
          <w:tab w:val="left" w:pos="567"/>
        </w:tabs>
        <w:suppressAutoHyphens w:val="0"/>
        <w:spacing w:line="276" w:lineRule="auto"/>
        <w:ind w:left="426" w:hanging="426"/>
        <w:jc w:val="both"/>
        <w:rPr>
          <w:spacing w:val="-25"/>
        </w:rPr>
      </w:pPr>
      <w:r w:rsidRPr="00FF51F5">
        <w:t>Zamawiający zastrzega sobie prawo potrącenia kar, o których mowa w ust. 1 z należności za wykonanie usługi objętej niniejszą umową bez wezwania do zapłaty na podstawie noty obciążeniowej. W przypadku braku możliwości potrącenia całości lub części niniejszych kar, Wykonawca zapłaci pozostałą kwotę na wskazany przez Zamawiającego rachunek bankowy w terminie 14 dni kalendarzowych od dnia doręczenia żądania Zamawiającego</w:t>
      </w:r>
      <w:r w:rsidRPr="00FF51F5">
        <w:rPr>
          <w:lang w:eastAsia="pl-PL"/>
        </w:rPr>
        <w:t>.</w:t>
      </w:r>
    </w:p>
    <w:p w14:paraId="584B6513" w14:textId="7A426B9D" w:rsidR="00482AFC" w:rsidRPr="00FF51F5" w:rsidRDefault="00482AFC">
      <w:pPr>
        <w:numPr>
          <w:ilvl w:val="0"/>
          <w:numId w:val="18"/>
        </w:numPr>
        <w:suppressAutoHyphens w:val="0"/>
        <w:spacing w:line="276" w:lineRule="auto"/>
        <w:ind w:left="426" w:hanging="426"/>
        <w:contextualSpacing/>
        <w:jc w:val="both"/>
        <w:rPr>
          <w:bCs/>
        </w:rPr>
      </w:pPr>
      <w:r w:rsidRPr="00FF51F5">
        <w:rPr>
          <w:bCs/>
        </w:rPr>
        <w:t>Jeżeli na skutek niewykonania przedmiotu umowy powstanie szkoda przewyższająca zastrzeżoną karę umowną bądź szkoda powstanie z innych przyczyn niż te, dla których zastrzeżono karę, Zamawiającemu przysługuje prawo do dochodzenia odszkodowań na zasadach ogólnych.</w:t>
      </w:r>
    </w:p>
    <w:p w14:paraId="2DF69657" w14:textId="28FD844D" w:rsidR="00E8720F" w:rsidRPr="00FF51F5" w:rsidRDefault="00135FDC" w:rsidP="0030295E">
      <w:pPr>
        <w:suppressAutoHyphens w:val="0"/>
        <w:spacing w:line="276" w:lineRule="auto"/>
        <w:jc w:val="center"/>
        <w:rPr>
          <w:rFonts w:eastAsia="Calibri"/>
          <w:b/>
          <w:lang w:eastAsia="en-US"/>
        </w:rPr>
      </w:pPr>
      <w:r w:rsidRPr="00FF51F5">
        <w:rPr>
          <w:rFonts w:eastAsia="Calibri"/>
          <w:b/>
          <w:lang w:eastAsia="en-US"/>
        </w:rPr>
        <w:t xml:space="preserve">§ </w:t>
      </w:r>
      <w:r w:rsidR="00FC0011" w:rsidRPr="00FF51F5">
        <w:rPr>
          <w:rFonts w:eastAsia="Calibri"/>
          <w:b/>
          <w:lang w:eastAsia="en-US"/>
        </w:rPr>
        <w:t>1</w:t>
      </w:r>
      <w:r w:rsidR="00FB62D0" w:rsidRPr="00FF51F5">
        <w:rPr>
          <w:rFonts w:eastAsia="Calibri"/>
          <w:b/>
          <w:lang w:eastAsia="en-US"/>
        </w:rPr>
        <w:t>2</w:t>
      </w:r>
    </w:p>
    <w:p w14:paraId="548EB082" w14:textId="084A142F" w:rsidR="00E8720F" w:rsidRPr="00FF51F5" w:rsidRDefault="00FB62D0" w:rsidP="0030295E">
      <w:pPr>
        <w:spacing w:line="276" w:lineRule="auto"/>
        <w:jc w:val="center"/>
        <w:rPr>
          <w:b/>
          <w:bCs/>
          <w:lang w:eastAsia="pl-PL"/>
        </w:rPr>
      </w:pPr>
      <w:r w:rsidRPr="00FF51F5">
        <w:rPr>
          <w:b/>
          <w:bCs/>
          <w:lang w:eastAsia="pl-PL"/>
        </w:rPr>
        <w:t>Zmiany umowy</w:t>
      </w:r>
    </w:p>
    <w:p w14:paraId="01164525" w14:textId="77777777" w:rsidR="00E8720F" w:rsidRPr="00FF51F5" w:rsidRDefault="00E8720F">
      <w:pPr>
        <w:pStyle w:val="tyt"/>
        <w:keepNext w:val="0"/>
        <w:widowControl w:val="0"/>
        <w:numPr>
          <w:ilvl w:val="0"/>
          <w:numId w:val="6"/>
        </w:numPr>
        <w:spacing w:before="0" w:after="0" w:line="276" w:lineRule="auto"/>
        <w:ind w:left="426" w:hanging="426"/>
        <w:jc w:val="both"/>
        <w:rPr>
          <w:b w:val="0"/>
          <w:bCs w:val="0"/>
        </w:rPr>
      </w:pPr>
      <w:r w:rsidRPr="00FF51F5">
        <w:rPr>
          <w:b w:val="0"/>
        </w:rPr>
        <w:t>Niedopuszczalna jest pod rygorem nieważności zmiana istotnych postanowień niniejszej umowy w stosunku do treści oferty, na podstawie której dokonano wyboru Wykonawcy, chyba że:</w:t>
      </w:r>
    </w:p>
    <w:p w14:paraId="4CA1753A" w14:textId="77777777" w:rsidR="002423CC" w:rsidRPr="00FF51F5" w:rsidRDefault="002423CC">
      <w:pPr>
        <w:pStyle w:val="Tekstpodstawowy3"/>
        <w:numPr>
          <w:ilvl w:val="1"/>
          <w:numId w:val="18"/>
        </w:numPr>
        <w:suppressAutoHyphens w:val="0"/>
        <w:overflowPunct w:val="0"/>
        <w:autoSpaceDE w:val="0"/>
        <w:autoSpaceDN w:val="0"/>
        <w:adjustRightInd w:val="0"/>
        <w:spacing w:after="0" w:line="276" w:lineRule="auto"/>
        <w:ind w:left="851" w:hanging="284"/>
        <w:jc w:val="both"/>
        <w:textAlignment w:val="baseline"/>
        <w:rPr>
          <w:sz w:val="24"/>
          <w:szCs w:val="24"/>
          <w:lang w:eastAsia="en-US"/>
        </w:rPr>
      </w:pPr>
      <w:r w:rsidRPr="00FF51F5">
        <w:rPr>
          <w:sz w:val="24"/>
          <w:szCs w:val="24"/>
        </w:rPr>
        <w:t xml:space="preserve">Zamawiający przewidział możliwość dokonania takiej zamiany w ogłoszeniu o zamówieniu lub Specyfikacji Warunków Zamówienia poprzez określenie ich zakresu, charakteru oraz warunków wprowadzenia takich zmian, </w:t>
      </w:r>
    </w:p>
    <w:p w14:paraId="6C43BE1C" w14:textId="64A51A4F" w:rsidR="00E8720F" w:rsidRPr="00FF51F5" w:rsidRDefault="002423CC">
      <w:pPr>
        <w:pStyle w:val="Tekstpodstawowy3"/>
        <w:numPr>
          <w:ilvl w:val="1"/>
          <w:numId w:val="18"/>
        </w:numPr>
        <w:suppressAutoHyphens w:val="0"/>
        <w:overflowPunct w:val="0"/>
        <w:autoSpaceDE w:val="0"/>
        <w:autoSpaceDN w:val="0"/>
        <w:adjustRightInd w:val="0"/>
        <w:spacing w:after="0" w:line="276" w:lineRule="auto"/>
        <w:ind w:left="851" w:hanging="284"/>
        <w:jc w:val="both"/>
        <w:textAlignment w:val="baseline"/>
        <w:rPr>
          <w:sz w:val="24"/>
          <w:szCs w:val="24"/>
          <w:lang w:eastAsia="en-US"/>
        </w:rPr>
      </w:pPr>
      <w:r w:rsidRPr="00FF51F5">
        <w:rPr>
          <w:sz w:val="24"/>
          <w:szCs w:val="24"/>
        </w:rPr>
        <w:t>Wynikają one z zapisów art. 454 lub art.455 ustawy prawo zamówień publicznych.</w:t>
      </w:r>
      <w:r w:rsidR="00E8720F" w:rsidRPr="00FF51F5">
        <w:rPr>
          <w:bCs/>
          <w:sz w:val="24"/>
          <w:szCs w:val="24"/>
        </w:rPr>
        <w:t>.</w:t>
      </w:r>
    </w:p>
    <w:p w14:paraId="572B370D" w14:textId="469F35A7" w:rsidR="009B0D06" w:rsidRPr="00FF51F5" w:rsidRDefault="00E8720F">
      <w:pPr>
        <w:pStyle w:val="Akapitzlist"/>
        <w:numPr>
          <w:ilvl w:val="0"/>
          <w:numId w:val="7"/>
        </w:numPr>
        <w:tabs>
          <w:tab w:val="left" w:pos="426"/>
        </w:tabs>
        <w:suppressAutoHyphens w:val="0"/>
        <w:spacing w:line="276" w:lineRule="auto"/>
        <w:ind w:left="426" w:hanging="426"/>
        <w:jc w:val="both"/>
        <w:rPr>
          <w:lang w:eastAsia="pl-PL"/>
        </w:rPr>
      </w:pPr>
      <w:r w:rsidRPr="00FF51F5">
        <w:rPr>
          <w:lang w:eastAsia="pl-PL"/>
        </w:rPr>
        <w:t>Zamawiający zastrzega możliwość zmiany wysokości zobowiązania w przypadku zmiany stawki podatku od towarów i usług w 202</w:t>
      </w:r>
      <w:r w:rsidR="00BC30B6" w:rsidRPr="00FF51F5">
        <w:rPr>
          <w:lang w:eastAsia="pl-PL"/>
        </w:rPr>
        <w:t>4</w:t>
      </w:r>
      <w:r w:rsidRPr="00FF51F5">
        <w:rPr>
          <w:lang w:eastAsia="pl-PL"/>
        </w:rPr>
        <w:t xml:space="preserve"> r.</w:t>
      </w:r>
    </w:p>
    <w:p w14:paraId="58E49756" w14:textId="31F67675" w:rsidR="00E8720F" w:rsidRPr="00FF51F5" w:rsidRDefault="00E8720F">
      <w:pPr>
        <w:pStyle w:val="Akapitzlist"/>
        <w:numPr>
          <w:ilvl w:val="0"/>
          <w:numId w:val="7"/>
        </w:numPr>
        <w:tabs>
          <w:tab w:val="left" w:pos="426"/>
        </w:tabs>
        <w:suppressAutoHyphens w:val="0"/>
        <w:spacing w:line="276" w:lineRule="auto"/>
        <w:ind w:left="426" w:hanging="426"/>
        <w:jc w:val="both"/>
        <w:rPr>
          <w:lang w:eastAsia="pl-PL"/>
        </w:rPr>
      </w:pPr>
      <w:r w:rsidRPr="00FF51F5">
        <w:rPr>
          <w:bCs/>
          <w:lang w:eastAsia="pl-PL"/>
        </w:rPr>
        <w:t xml:space="preserve">Wszelkie zmiany w umowie muszą być dokonywane w formie pisemnej pod rygorem nieważności. </w:t>
      </w:r>
    </w:p>
    <w:p w14:paraId="450BA632" w14:textId="63A5A17D" w:rsidR="00135FDC" w:rsidRPr="00FF51F5" w:rsidRDefault="00135FDC" w:rsidP="0030295E">
      <w:pPr>
        <w:suppressAutoHyphens w:val="0"/>
        <w:spacing w:line="276" w:lineRule="auto"/>
        <w:jc w:val="center"/>
        <w:rPr>
          <w:rFonts w:eastAsia="Calibri"/>
          <w:b/>
          <w:lang w:eastAsia="en-US"/>
        </w:rPr>
      </w:pPr>
      <w:r w:rsidRPr="00FF51F5">
        <w:rPr>
          <w:rFonts w:eastAsia="Calibri"/>
          <w:b/>
          <w:lang w:eastAsia="en-US"/>
        </w:rPr>
        <w:t xml:space="preserve">§ </w:t>
      </w:r>
      <w:r w:rsidR="00115C2D" w:rsidRPr="00FF51F5">
        <w:rPr>
          <w:rFonts w:eastAsia="Calibri"/>
          <w:b/>
          <w:lang w:eastAsia="en-US"/>
        </w:rPr>
        <w:t>1</w:t>
      </w:r>
      <w:r w:rsidR="00FB62D0" w:rsidRPr="00FF51F5">
        <w:rPr>
          <w:rFonts w:eastAsia="Calibri"/>
          <w:b/>
          <w:lang w:eastAsia="en-US"/>
        </w:rPr>
        <w:t>3</w:t>
      </w:r>
    </w:p>
    <w:p w14:paraId="004284BA" w14:textId="77777777" w:rsidR="00E8720F" w:rsidRPr="00FF51F5" w:rsidRDefault="00E8720F" w:rsidP="0030295E">
      <w:pPr>
        <w:suppressAutoHyphens w:val="0"/>
        <w:spacing w:line="276" w:lineRule="auto"/>
        <w:ind w:left="567"/>
        <w:contextualSpacing/>
        <w:jc w:val="center"/>
        <w:rPr>
          <w:b/>
        </w:rPr>
      </w:pPr>
      <w:r w:rsidRPr="00FF51F5">
        <w:rPr>
          <w:b/>
        </w:rPr>
        <w:t>Bezpieczeństwo informacji i ochrona danych osobowych</w:t>
      </w:r>
    </w:p>
    <w:p w14:paraId="6C652B7E" w14:textId="60F2C7EB" w:rsidR="00E8720F" w:rsidRPr="00FF51F5" w:rsidRDefault="000E477B" w:rsidP="0030295E">
      <w:pPr>
        <w:spacing w:line="276" w:lineRule="auto"/>
        <w:jc w:val="both"/>
        <w:rPr>
          <w:bCs/>
        </w:rPr>
      </w:pPr>
      <w:r w:rsidRPr="00FF51F5">
        <w:rPr>
          <w:bCs/>
        </w:rPr>
        <w:t xml:space="preserve">W związku z realizacją niniejszej umowy strony wyrażają zgodę na przetwarzanie posiadanych danych osobowych osób fizycznych związanych z realizacją umowy,  w rozumieniu ustawy z dnia </w:t>
      </w:r>
      <w:r w:rsidRPr="00FF51F5">
        <w:rPr>
          <w:bCs/>
        </w:rPr>
        <w:lastRenderedPageBreak/>
        <w:t>10 maja 2018r. o ochronie danych osobowych (Dz.U. z 2018r. poz. 1000) oraz Rozporządzenia Parlamentu Europejskiego i Rady (UE) z dnia 26.04.2016r. w sprawie ochrony osób fizycznych w związku z przetwarzaniem danych osobowych i w sprawie swobodnego przepływu takich danych oraz uchylenia dyrektywy 95/46/WE (ogólnego rozporządzenia o ochronie danych osobowych – RODO) w zakresie niezbędnych do realizacji umowy.</w:t>
      </w:r>
    </w:p>
    <w:p w14:paraId="4250AFFA" w14:textId="4B0E81FB" w:rsidR="00E8720F" w:rsidRPr="00FF51F5" w:rsidRDefault="00135FDC" w:rsidP="0030295E">
      <w:pPr>
        <w:suppressAutoHyphens w:val="0"/>
        <w:spacing w:line="276" w:lineRule="auto"/>
        <w:jc w:val="center"/>
        <w:rPr>
          <w:rFonts w:eastAsia="Calibri"/>
          <w:b/>
          <w:lang w:eastAsia="pl-PL"/>
        </w:rPr>
      </w:pPr>
      <w:r w:rsidRPr="00FF51F5">
        <w:rPr>
          <w:rFonts w:eastAsia="Calibri"/>
          <w:b/>
          <w:lang w:eastAsia="pl-PL"/>
        </w:rPr>
        <w:t xml:space="preserve">§ </w:t>
      </w:r>
      <w:r w:rsidR="00115C2D" w:rsidRPr="00FF51F5">
        <w:rPr>
          <w:rFonts w:eastAsia="Calibri"/>
          <w:b/>
          <w:lang w:eastAsia="pl-PL"/>
        </w:rPr>
        <w:t>1</w:t>
      </w:r>
      <w:r w:rsidR="00FB62D0" w:rsidRPr="00FF51F5">
        <w:rPr>
          <w:rFonts w:eastAsia="Calibri"/>
          <w:b/>
          <w:lang w:eastAsia="pl-PL"/>
        </w:rPr>
        <w:t>4</w:t>
      </w:r>
    </w:p>
    <w:p w14:paraId="0D920842" w14:textId="3E5EAA36" w:rsidR="00E8720F" w:rsidRPr="00FF51F5" w:rsidRDefault="00E8720F" w:rsidP="0030295E">
      <w:pPr>
        <w:spacing w:line="276" w:lineRule="auto"/>
        <w:jc w:val="center"/>
        <w:rPr>
          <w:lang w:eastAsia="pl-PL"/>
        </w:rPr>
      </w:pPr>
      <w:r w:rsidRPr="00FF51F5">
        <w:rPr>
          <w:b/>
          <w:lang w:eastAsia="pl-PL"/>
        </w:rPr>
        <w:t xml:space="preserve">   </w:t>
      </w:r>
      <w:r w:rsidR="00DE6E1C" w:rsidRPr="00FF51F5">
        <w:rPr>
          <w:b/>
          <w:lang w:eastAsia="pl-PL"/>
        </w:rPr>
        <w:t>Podwykonawstwo</w:t>
      </w:r>
    </w:p>
    <w:p w14:paraId="30D533F7" w14:textId="2C9C121B" w:rsidR="001923E3" w:rsidRPr="00FF51F5" w:rsidRDefault="001923E3">
      <w:pPr>
        <w:numPr>
          <w:ilvl w:val="0"/>
          <w:numId w:val="8"/>
        </w:numPr>
        <w:tabs>
          <w:tab w:val="left" w:pos="426"/>
        </w:tabs>
        <w:suppressAutoHyphens w:val="0"/>
        <w:spacing w:line="276" w:lineRule="auto"/>
        <w:ind w:left="426" w:hanging="426"/>
        <w:contextualSpacing/>
        <w:jc w:val="both"/>
      </w:pPr>
      <w:r w:rsidRPr="00FF51F5">
        <w:t>Zgodnie z treścią złożonej oferty, Wykonawca powierza podwykonawcy(om)</w:t>
      </w:r>
      <w:r w:rsidR="00E54898" w:rsidRPr="00FF51F5">
        <w:t xml:space="preserve"> </w:t>
      </w:r>
      <w:r w:rsidR="00115C2D" w:rsidRPr="00FF51F5">
        <w:t>…………..</w:t>
      </w:r>
      <w:r w:rsidRPr="00FF51F5">
        <w:t>……</w:t>
      </w:r>
      <w:r w:rsidR="00E54898" w:rsidRPr="00FF51F5">
        <w:t xml:space="preserve"> </w:t>
      </w:r>
      <w:r w:rsidRPr="00FF51F5">
        <w:t>wykonanie następującego zakresu umowy: …………</w:t>
      </w:r>
      <w:r w:rsidR="00115C2D" w:rsidRPr="00FF51F5">
        <w:t>…………………..</w:t>
      </w:r>
      <w:r w:rsidRPr="00FF51F5">
        <w:t>…………</w:t>
      </w:r>
    </w:p>
    <w:p w14:paraId="7E374F36" w14:textId="77777777" w:rsidR="001923E3" w:rsidRPr="00FF51F5" w:rsidRDefault="001923E3" w:rsidP="0030295E">
      <w:pPr>
        <w:spacing w:line="276" w:lineRule="auto"/>
        <w:ind w:left="426" w:hanging="426"/>
        <w:contextualSpacing/>
        <w:jc w:val="both"/>
        <w:rPr>
          <w:b/>
          <w:i/>
        </w:rPr>
      </w:pPr>
      <w:r w:rsidRPr="00FF51F5">
        <w:rPr>
          <w:b/>
          <w:i/>
        </w:rPr>
        <w:t xml:space="preserve">Opcjonalnie: </w:t>
      </w:r>
    </w:p>
    <w:p w14:paraId="2AE6CB92" w14:textId="77777777" w:rsidR="001923E3" w:rsidRPr="00FF51F5" w:rsidRDefault="001923E3" w:rsidP="0030295E">
      <w:pPr>
        <w:spacing w:line="276" w:lineRule="auto"/>
        <w:ind w:left="426"/>
        <w:contextualSpacing/>
        <w:jc w:val="both"/>
      </w:pPr>
      <w:r w:rsidRPr="00FF51F5">
        <w:t>Zgodnie z treścią złożonej oferty, Wykonawca wykona przedmiot umowy samodzielnie.</w:t>
      </w:r>
    </w:p>
    <w:p w14:paraId="731C6ABD" w14:textId="77777777" w:rsidR="001923E3" w:rsidRPr="00FF51F5" w:rsidRDefault="001923E3">
      <w:pPr>
        <w:numPr>
          <w:ilvl w:val="0"/>
          <w:numId w:val="8"/>
        </w:numPr>
        <w:suppressAutoHyphens w:val="0"/>
        <w:spacing w:line="276" w:lineRule="auto"/>
        <w:ind w:left="426" w:hanging="426"/>
        <w:contextualSpacing/>
        <w:jc w:val="both"/>
        <w:rPr>
          <w:i/>
          <w:lang w:eastAsia="pl-PL"/>
        </w:rPr>
      </w:pPr>
      <w:r w:rsidRPr="00FF51F5">
        <w:rPr>
          <w:lang w:eastAsia="pl-PL"/>
        </w:rPr>
        <w:t>Wykonawca, w trakcie realizacji umowy w sprawie zamówienia publicznego, może powierzyć realizację części zamówienia podwykonawcy (om), mimo niewskazania w ofercie przetargowej takiej części zamówienia do powierzenia podwykonawcom. W takim przypadku, Wykonawca pisemnie niezwłocznie poinformuje Zamawiającego o powierzeniu części zamówienia podwykonawcy (om).</w:t>
      </w:r>
    </w:p>
    <w:p w14:paraId="2437D889" w14:textId="0DD6260B" w:rsidR="001923E3" w:rsidRPr="00FF51F5" w:rsidRDefault="001923E3">
      <w:pPr>
        <w:numPr>
          <w:ilvl w:val="0"/>
          <w:numId w:val="8"/>
        </w:numPr>
        <w:tabs>
          <w:tab w:val="left" w:pos="426"/>
        </w:tabs>
        <w:suppressAutoHyphens w:val="0"/>
        <w:spacing w:line="276" w:lineRule="auto"/>
        <w:ind w:left="426" w:hanging="426"/>
        <w:contextualSpacing/>
        <w:jc w:val="both"/>
        <w:rPr>
          <w:i/>
          <w:lang w:eastAsia="pl-PL"/>
        </w:rPr>
      </w:pPr>
      <w:r w:rsidRPr="00FF51F5">
        <w:rPr>
          <w:lang w:eastAsia="pl-PL"/>
        </w:rPr>
        <w:t>W przypadku, gdy dojdzie do zmiany albo rezygnacji z podwykonawcy, na którego zasoby Wykonawca powoływał się, na zasadach określonych w art. 118 ust.1 ustawy pzp, w celu wykazania spełniania warunków udziału w postępowaniu, o których mowa w art. 122 ustawy pzp wykonawca jest obowiązany wykazać pisemnie zamawiającemu, iż proponowany inny Wykonawca lub sam wykonawca samodzielnie spełnia je w stopniu nie mniejszym niż wymagany w trakcie postępowania o udzielenie zamówienia. Zmiana ta wymaga aneksy do umowy.</w:t>
      </w:r>
    </w:p>
    <w:p w14:paraId="0D7ACDA0" w14:textId="77777777" w:rsidR="001923E3" w:rsidRPr="00FF51F5" w:rsidRDefault="001923E3">
      <w:pPr>
        <w:numPr>
          <w:ilvl w:val="0"/>
          <w:numId w:val="8"/>
        </w:numPr>
        <w:tabs>
          <w:tab w:val="left" w:pos="426"/>
        </w:tabs>
        <w:suppressAutoHyphens w:val="0"/>
        <w:spacing w:line="276" w:lineRule="auto"/>
        <w:ind w:left="426" w:hanging="426"/>
        <w:contextualSpacing/>
        <w:jc w:val="both"/>
        <w:rPr>
          <w:i/>
          <w:lang w:eastAsia="pl-PL"/>
        </w:rPr>
      </w:pPr>
      <w:r w:rsidRPr="00FF51F5">
        <w:rPr>
          <w:lang w:eastAsia="pl-PL"/>
        </w:rPr>
        <w:t xml:space="preserve">Wykonawca nie może zwolnić się od odpowiedzialności względem Zamawiającego z tego powodu, że niewykonanie lub nienależyte wykonanie umowy przez Wykonawcę było następstwem niewykonania lub nienależytego wykonania zobowiązań wobec Wykonawcy przez jego podwykonawców. </w:t>
      </w:r>
    </w:p>
    <w:p w14:paraId="3B2F1C09" w14:textId="6BCBC410" w:rsidR="001923E3" w:rsidRPr="00FF51F5" w:rsidRDefault="001923E3">
      <w:pPr>
        <w:numPr>
          <w:ilvl w:val="0"/>
          <w:numId w:val="8"/>
        </w:numPr>
        <w:tabs>
          <w:tab w:val="left" w:pos="426"/>
        </w:tabs>
        <w:suppressAutoHyphens w:val="0"/>
        <w:spacing w:line="276" w:lineRule="auto"/>
        <w:ind w:left="426" w:hanging="426"/>
        <w:contextualSpacing/>
        <w:jc w:val="both"/>
        <w:rPr>
          <w:i/>
          <w:lang w:eastAsia="pl-PL"/>
        </w:rPr>
      </w:pPr>
      <w:r w:rsidRPr="00FF51F5">
        <w:rPr>
          <w:lang w:eastAsia="pl-PL"/>
        </w:rPr>
        <w:t>Wykonawca ponosi pełną odpowiedzialność odszkodowawczą za działania i zaniechania podjęte przez podwykonawcę w związku z realizacją niniejszej umowy.</w:t>
      </w:r>
    </w:p>
    <w:p w14:paraId="27FC1A84" w14:textId="5C31A169" w:rsidR="00E8720F" w:rsidRPr="00FF51F5" w:rsidRDefault="001923E3" w:rsidP="0030295E">
      <w:pPr>
        <w:suppressAutoHyphens w:val="0"/>
        <w:spacing w:line="276" w:lineRule="auto"/>
        <w:jc w:val="center"/>
        <w:rPr>
          <w:rFonts w:eastAsia="Calibri"/>
          <w:b/>
          <w:lang w:eastAsia="pl-PL"/>
        </w:rPr>
      </w:pPr>
      <w:r w:rsidRPr="00FF51F5">
        <w:rPr>
          <w:rFonts w:eastAsia="Calibri"/>
          <w:b/>
          <w:lang w:eastAsia="pl-PL"/>
        </w:rPr>
        <w:t xml:space="preserve">§ </w:t>
      </w:r>
      <w:r w:rsidR="002C3DCD" w:rsidRPr="00FF51F5">
        <w:rPr>
          <w:rFonts w:eastAsia="Calibri"/>
          <w:b/>
          <w:lang w:eastAsia="pl-PL"/>
        </w:rPr>
        <w:t>1</w:t>
      </w:r>
      <w:r w:rsidR="00FB62D0" w:rsidRPr="00FF51F5">
        <w:rPr>
          <w:rFonts w:eastAsia="Calibri"/>
          <w:b/>
          <w:lang w:eastAsia="pl-PL"/>
        </w:rPr>
        <w:t>5</w:t>
      </w:r>
    </w:p>
    <w:p w14:paraId="705982CA" w14:textId="77777777" w:rsidR="00135FDC" w:rsidRPr="00FF51F5" w:rsidRDefault="00135FDC" w:rsidP="0030295E">
      <w:pPr>
        <w:tabs>
          <w:tab w:val="left" w:pos="851"/>
        </w:tabs>
        <w:autoSpaceDE w:val="0"/>
        <w:spacing w:line="276" w:lineRule="auto"/>
        <w:jc w:val="center"/>
        <w:rPr>
          <w:b/>
        </w:rPr>
      </w:pPr>
      <w:r w:rsidRPr="00FF51F5">
        <w:rPr>
          <w:b/>
        </w:rPr>
        <w:t>Postanowienia końcowe</w:t>
      </w:r>
    </w:p>
    <w:p w14:paraId="34FB77F2" w14:textId="25C759C6" w:rsidR="00135FDC" w:rsidRPr="00FF51F5" w:rsidRDefault="00135FDC" w:rsidP="0030295E">
      <w:pPr>
        <w:numPr>
          <w:ilvl w:val="0"/>
          <w:numId w:val="2"/>
        </w:numPr>
        <w:tabs>
          <w:tab w:val="left" w:pos="851"/>
        </w:tabs>
        <w:autoSpaceDE w:val="0"/>
        <w:spacing w:line="276" w:lineRule="auto"/>
        <w:ind w:left="426"/>
        <w:jc w:val="both"/>
      </w:pPr>
      <w:r w:rsidRPr="00FF51F5">
        <w:t>W sprawach nie uregulowanych niniejszą umową mają zastosowanie przepisy Kodeksu cywilnego, Prawa zamówień publicznych</w:t>
      </w:r>
      <w:r w:rsidR="001923E3" w:rsidRPr="00FF51F5">
        <w:t xml:space="preserve"> oraz dotyczące przedmiotu zamówienia</w:t>
      </w:r>
      <w:r w:rsidRPr="00FF51F5">
        <w:t>.</w:t>
      </w:r>
    </w:p>
    <w:p w14:paraId="2E353C6E" w14:textId="77777777" w:rsidR="00135FDC" w:rsidRPr="00FF51F5" w:rsidRDefault="00135FDC" w:rsidP="0030295E">
      <w:pPr>
        <w:numPr>
          <w:ilvl w:val="0"/>
          <w:numId w:val="2"/>
        </w:numPr>
        <w:tabs>
          <w:tab w:val="left" w:pos="851"/>
        </w:tabs>
        <w:autoSpaceDE w:val="0"/>
        <w:spacing w:line="276" w:lineRule="auto"/>
        <w:ind w:left="426"/>
        <w:jc w:val="both"/>
      </w:pPr>
      <w:r w:rsidRPr="00FF51F5">
        <w:t>Sprawy sporne wynikłe w trakcie realizacji niniejszej umowy rozstrzygane będą w pierwszej kolejności polubownie, a następnie w sądzie właściwym miejscowo dla siedziby Zamawiającego.</w:t>
      </w:r>
    </w:p>
    <w:p w14:paraId="4B5C26AC" w14:textId="77777777" w:rsidR="00135FDC" w:rsidRPr="00FF51F5" w:rsidRDefault="00135FDC" w:rsidP="0030295E">
      <w:pPr>
        <w:numPr>
          <w:ilvl w:val="0"/>
          <w:numId w:val="2"/>
        </w:numPr>
        <w:tabs>
          <w:tab w:val="left" w:pos="851"/>
        </w:tabs>
        <w:autoSpaceDE w:val="0"/>
        <w:spacing w:line="276" w:lineRule="auto"/>
        <w:ind w:left="426"/>
        <w:jc w:val="both"/>
      </w:pPr>
      <w:r w:rsidRPr="00FF51F5">
        <w:t>Strony zobowiązują się do niezwłocznego, wzajemnego poinformowania o zmianie swojego adresu zamieszkania/siedziby, danych osobowych/rejestrowych, rachunku bankowego, adresu e-mail lub faxu itp. Brak takiego powiadomienia będzie skutkować tym, iż korespondencja, przekazy pieniężne i przelewy bankowe kierowane na dotychczasowy adres, numer, rachunek bankowy będą przez strony traktowane jako doręczone.</w:t>
      </w:r>
    </w:p>
    <w:p w14:paraId="29445EBD" w14:textId="77777777" w:rsidR="00135FDC" w:rsidRPr="00FF51F5" w:rsidRDefault="00135FDC" w:rsidP="0030295E">
      <w:pPr>
        <w:numPr>
          <w:ilvl w:val="0"/>
          <w:numId w:val="2"/>
        </w:numPr>
        <w:tabs>
          <w:tab w:val="left" w:pos="851"/>
        </w:tabs>
        <w:autoSpaceDE w:val="0"/>
        <w:spacing w:line="276" w:lineRule="auto"/>
        <w:ind w:left="426"/>
        <w:jc w:val="both"/>
      </w:pPr>
      <w:r w:rsidRPr="00FF51F5">
        <w:t xml:space="preserve">Strony postanawiają, że wszelkie oświadczenia Zamawiającego w szczególności zgłoszenia reklamacji, mogą być kierowane do Wykonawcy pocztą elektroniczną na adres poczty elektronicznej podany na wstępie umowy lub faxem na wskazany w komparycji nr faxu, z </w:t>
      </w:r>
      <w:r w:rsidRPr="00FF51F5">
        <w:lastRenderedPageBreak/>
        <w:t>zastrzeżeniem wskazanym w poprzednim ustępie. Powyższe uprawnienia nie wykluczają możliwości osobistego doręczenia oświadczenia w siedzibie Wykonawcy.</w:t>
      </w:r>
    </w:p>
    <w:p w14:paraId="64BFF2CF" w14:textId="77777777" w:rsidR="00DE6E1C" w:rsidRPr="00FF51F5" w:rsidRDefault="00135FDC" w:rsidP="0030295E">
      <w:pPr>
        <w:numPr>
          <w:ilvl w:val="0"/>
          <w:numId w:val="2"/>
        </w:numPr>
        <w:tabs>
          <w:tab w:val="left" w:pos="851"/>
        </w:tabs>
        <w:autoSpaceDE w:val="0"/>
        <w:spacing w:line="276" w:lineRule="auto"/>
        <w:ind w:left="426"/>
        <w:jc w:val="both"/>
      </w:pPr>
      <w:r w:rsidRPr="00FF51F5">
        <w:t xml:space="preserve">Umowę niniejszą sporządzono w </w:t>
      </w:r>
      <w:r w:rsidR="007A4410" w:rsidRPr="00FF51F5">
        <w:t>dwóch</w:t>
      </w:r>
      <w:r w:rsidRPr="00FF51F5">
        <w:t xml:space="preserve"> jednobrzmiących egzemplarzach, </w:t>
      </w:r>
      <w:r w:rsidR="007A4410" w:rsidRPr="00FF51F5">
        <w:t>jeden</w:t>
      </w:r>
      <w:r w:rsidRPr="00FF51F5">
        <w:t xml:space="preserve"> dla Zamawiającego</w:t>
      </w:r>
      <w:r w:rsidR="00FB0D77" w:rsidRPr="00FF51F5">
        <w:t xml:space="preserve">, </w:t>
      </w:r>
      <w:r w:rsidR="007A4410" w:rsidRPr="00FF51F5">
        <w:t>jeden</w:t>
      </w:r>
      <w:r w:rsidRPr="00FF51F5">
        <w:t xml:space="preserve"> dla Wykonawcy.</w:t>
      </w:r>
    </w:p>
    <w:p w14:paraId="35B928E6" w14:textId="7C19FFDC" w:rsidR="00DE6E1C" w:rsidRPr="00FF51F5" w:rsidRDefault="00DE6E1C" w:rsidP="0030295E">
      <w:pPr>
        <w:numPr>
          <w:ilvl w:val="0"/>
          <w:numId w:val="2"/>
        </w:numPr>
        <w:tabs>
          <w:tab w:val="left" w:pos="851"/>
        </w:tabs>
        <w:autoSpaceDE w:val="0"/>
        <w:spacing w:line="276" w:lineRule="auto"/>
        <w:ind w:left="426"/>
        <w:jc w:val="both"/>
      </w:pPr>
      <w:r w:rsidRPr="00FF51F5">
        <w:rPr>
          <w:rFonts w:eastAsia="MS Mincho"/>
          <w:iCs/>
        </w:rPr>
        <w:t>Załącznikami do umowy stanowiące integralną część umowy:</w:t>
      </w:r>
    </w:p>
    <w:p w14:paraId="3622D09E" w14:textId="63C14AFE" w:rsidR="00DE6E1C" w:rsidRPr="00FF51F5" w:rsidRDefault="00DE6E1C">
      <w:pPr>
        <w:pStyle w:val="Tekstpodstawowywcity2"/>
        <w:numPr>
          <w:ilvl w:val="0"/>
          <w:numId w:val="20"/>
        </w:numPr>
        <w:spacing w:after="0" w:line="276" w:lineRule="auto"/>
        <w:ind w:left="709" w:hanging="283"/>
        <w:rPr>
          <w:rFonts w:eastAsia="MS Mincho"/>
          <w:iCs/>
          <w:lang w:bidi="pl-PL"/>
        </w:rPr>
      </w:pPr>
      <w:r w:rsidRPr="00FF51F5">
        <w:rPr>
          <w:rFonts w:eastAsia="MS Mincho"/>
          <w:iCs/>
          <w:lang w:bidi="pl-PL"/>
        </w:rPr>
        <w:t>zał. nr 1 – opis przedmiotu zamówienia</w:t>
      </w:r>
      <w:r w:rsidR="008A3962">
        <w:rPr>
          <w:rFonts w:eastAsia="MS Mincho"/>
          <w:iCs/>
          <w:lang w:bidi="pl-PL"/>
        </w:rPr>
        <w:t xml:space="preserve"> wraz zestawieniem cenowym </w:t>
      </w:r>
    </w:p>
    <w:p w14:paraId="7D15505E" w14:textId="5C844E65" w:rsidR="00DE6E1C" w:rsidRPr="00FF51F5" w:rsidRDefault="00DE6E1C">
      <w:pPr>
        <w:pStyle w:val="Tekstpodstawowywcity2"/>
        <w:numPr>
          <w:ilvl w:val="0"/>
          <w:numId w:val="20"/>
        </w:numPr>
        <w:spacing w:after="0" w:line="276" w:lineRule="auto"/>
        <w:ind w:left="709" w:hanging="283"/>
        <w:rPr>
          <w:rFonts w:eastAsia="MS Mincho"/>
          <w:iCs/>
          <w:lang w:bidi="pl-PL"/>
        </w:rPr>
      </w:pPr>
      <w:r w:rsidRPr="00FF51F5">
        <w:rPr>
          <w:rFonts w:eastAsia="MS Mincho"/>
          <w:iCs/>
          <w:lang w:bidi="pl-PL"/>
        </w:rPr>
        <w:t xml:space="preserve">zał. nr </w:t>
      </w:r>
      <w:r w:rsidR="008A3962">
        <w:rPr>
          <w:rFonts w:eastAsia="MS Mincho"/>
          <w:iCs/>
          <w:lang w:bidi="pl-PL"/>
        </w:rPr>
        <w:t>2</w:t>
      </w:r>
      <w:r w:rsidRPr="00FF51F5">
        <w:rPr>
          <w:rFonts w:eastAsia="MS Mincho"/>
          <w:iCs/>
          <w:lang w:bidi="pl-PL"/>
        </w:rPr>
        <w:t xml:space="preserve"> - </w:t>
      </w:r>
      <w:r w:rsidRPr="00FF51F5">
        <w:rPr>
          <w:rFonts w:eastAsia="MS Mincho"/>
          <w:iCs/>
          <w:lang w:val="x-none"/>
        </w:rPr>
        <w:t>protokół</w:t>
      </w:r>
      <w:r w:rsidRPr="00FF51F5">
        <w:rPr>
          <w:rFonts w:eastAsia="MS Mincho"/>
          <w:iCs/>
          <w:lang w:bidi="pl-PL"/>
        </w:rPr>
        <w:t xml:space="preserve"> odbioru /końcowy</w:t>
      </w:r>
    </w:p>
    <w:p w14:paraId="25470A2B" w14:textId="6E2CE3C8" w:rsidR="00DE6E1C" w:rsidRPr="00FF51F5" w:rsidRDefault="004705AB" w:rsidP="0030295E">
      <w:pPr>
        <w:tabs>
          <w:tab w:val="left" w:pos="851"/>
        </w:tabs>
        <w:autoSpaceDE w:val="0"/>
        <w:spacing w:line="276" w:lineRule="auto"/>
        <w:jc w:val="both"/>
      </w:pPr>
      <w:bookmarkStart w:id="4" w:name="_Hlk59024630"/>
      <w:r w:rsidRPr="00FF51F5">
        <w:rPr>
          <w:b/>
          <w:bCs/>
        </w:rPr>
        <w:tab/>
      </w:r>
      <w:r w:rsidR="00135FDC" w:rsidRPr="00FF51F5">
        <w:rPr>
          <w:b/>
          <w:bCs/>
        </w:rPr>
        <w:t>ZAMAWIAJĄCY</w:t>
      </w:r>
      <w:r w:rsidR="00135FDC" w:rsidRPr="00FF51F5">
        <w:rPr>
          <w:b/>
          <w:bCs/>
        </w:rPr>
        <w:tab/>
        <w:t xml:space="preserve"> </w:t>
      </w:r>
      <w:r w:rsidR="00135FDC" w:rsidRPr="00FF51F5">
        <w:rPr>
          <w:b/>
          <w:bCs/>
        </w:rPr>
        <w:tab/>
      </w:r>
      <w:r w:rsidR="00135FDC" w:rsidRPr="00FF51F5">
        <w:rPr>
          <w:b/>
          <w:bCs/>
        </w:rPr>
        <w:tab/>
      </w:r>
      <w:r w:rsidR="00135FDC" w:rsidRPr="00FF51F5">
        <w:rPr>
          <w:b/>
          <w:bCs/>
        </w:rPr>
        <w:tab/>
        <w:t xml:space="preserve">   </w:t>
      </w:r>
      <w:r w:rsidR="00135FDC" w:rsidRPr="00FF51F5">
        <w:rPr>
          <w:b/>
          <w:bCs/>
        </w:rPr>
        <w:tab/>
      </w:r>
      <w:r w:rsidR="00135FDC" w:rsidRPr="00FF51F5">
        <w:rPr>
          <w:b/>
          <w:bCs/>
        </w:rPr>
        <w:tab/>
      </w:r>
      <w:r w:rsidR="00135FDC" w:rsidRPr="00FF51F5">
        <w:rPr>
          <w:b/>
          <w:bCs/>
        </w:rPr>
        <w:tab/>
        <w:t>WYKONAWCA</w:t>
      </w:r>
      <w:bookmarkEnd w:id="4"/>
    </w:p>
    <w:p w14:paraId="03A9BEC0" w14:textId="3F3A16E1" w:rsidR="00DE6E1C" w:rsidRPr="00FF51F5" w:rsidRDefault="00DE6E1C" w:rsidP="002407EF">
      <w:pPr>
        <w:pStyle w:val="Nagwek1"/>
        <w:numPr>
          <w:ilvl w:val="0"/>
          <w:numId w:val="0"/>
        </w:numPr>
        <w:spacing w:before="0" w:line="276" w:lineRule="auto"/>
        <w:ind w:right="110"/>
        <w:jc w:val="right"/>
        <w:rPr>
          <w:rFonts w:ascii="Times New Roman" w:hAnsi="Times New Roman" w:cs="Times New Roman"/>
          <w:sz w:val="24"/>
          <w:szCs w:val="24"/>
        </w:rPr>
      </w:pPr>
      <w:r w:rsidRPr="00FF51F5">
        <w:rPr>
          <w:rFonts w:ascii="Times New Roman" w:hAnsi="Times New Roman" w:cs="Times New Roman"/>
          <w:sz w:val="24"/>
          <w:szCs w:val="24"/>
        </w:rPr>
        <w:t>Załącznik</w:t>
      </w:r>
      <w:r w:rsidRPr="00FF51F5">
        <w:rPr>
          <w:rFonts w:ascii="Times New Roman" w:hAnsi="Times New Roman" w:cs="Times New Roman"/>
          <w:spacing w:val="-2"/>
          <w:sz w:val="24"/>
          <w:szCs w:val="24"/>
        </w:rPr>
        <w:t xml:space="preserve"> </w:t>
      </w:r>
      <w:r w:rsidRPr="00FF51F5">
        <w:rPr>
          <w:rFonts w:ascii="Times New Roman" w:hAnsi="Times New Roman" w:cs="Times New Roman"/>
          <w:sz w:val="24"/>
          <w:szCs w:val="24"/>
        </w:rPr>
        <w:t>nr</w:t>
      </w:r>
      <w:r w:rsidRPr="00FF51F5">
        <w:rPr>
          <w:rFonts w:ascii="Times New Roman" w:hAnsi="Times New Roman" w:cs="Times New Roman"/>
          <w:spacing w:val="-2"/>
          <w:sz w:val="24"/>
          <w:szCs w:val="24"/>
        </w:rPr>
        <w:t xml:space="preserve"> </w:t>
      </w:r>
      <w:r w:rsidR="008A3962">
        <w:rPr>
          <w:rFonts w:ascii="Times New Roman" w:hAnsi="Times New Roman" w:cs="Times New Roman"/>
          <w:sz w:val="24"/>
          <w:szCs w:val="24"/>
        </w:rPr>
        <w:t>2</w:t>
      </w:r>
      <w:r w:rsidRPr="00FF51F5">
        <w:rPr>
          <w:rFonts w:ascii="Times New Roman" w:hAnsi="Times New Roman" w:cs="Times New Roman"/>
          <w:spacing w:val="-3"/>
          <w:sz w:val="24"/>
          <w:szCs w:val="24"/>
        </w:rPr>
        <w:t xml:space="preserve"> </w:t>
      </w:r>
      <w:r w:rsidRPr="00FF51F5">
        <w:rPr>
          <w:rFonts w:ascii="Times New Roman" w:hAnsi="Times New Roman" w:cs="Times New Roman"/>
          <w:sz w:val="24"/>
          <w:szCs w:val="24"/>
        </w:rPr>
        <w:t>do</w:t>
      </w:r>
      <w:r w:rsidRPr="00FF51F5">
        <w:rPr>
          <w:rFonts w:ascii="Times New Roman" w:hAnsi="Times New Roman" w:cs="Times New Roman"/>
          <w:spacing w:val="-1"/>
          <w:sz w:val="24"/>
          <w:szCs w:val="24"/>
        </w:rPr>
        <w:t xml:space="preserve"> </w:t>
      </w:r>
      <w:r w:rsidRPr="00FF51F5">
        <w:rPr>
          <w:rFonts w:ascii="Times New Roman" w:hAnsi="Times New Roman" w:cs="Times New Roman"/>
          <w:sz w:val="24"/>
          <w:szCs w:val="24"/>
        </w:rPr>
        <w:t>umowy</w:t>
      </w:r>
    </w:p>
    <w:p w14:paraId="22076E25" w14:textId="77777777" w:rsidR="00DE6E1C" w:rsidRPr="00FF51F5" w:rsidRDefault="00DE6E1C" w:rsidP="0030295E">
      <w:pPr>
        <w:pStyle w:val="Tekstpodstawowy"/>
        <w:spacing w:line="276" w:lineRule="auto"/>
        <w:ind w:left="276"/>
        <w:jc w:val="right"/>
      </w:pPr>
      <w:r w:rsidRPr="00FF51F5">
        <w:t>..............................................</w:t>
      </w:r>
    </w:p>
    <w:p w14:paraId="1219433B" w14:textId="77777777" w:rsidR="00DE6E1C" w:rsidRPr="00FF51F5" w:rsidRDefault="00DE6E1C" w:rsidP="0030295E">
      <w:pPr>
        <w:pStyle w:val="Tekstpodstawowy"/>
        <w:spacing w:line="276" w:lineRule="auto"/>
        <w:ind w:left="276"/>
        <w:jc w:val="right"/>
      </w:pPr>
      <w:r w:rsidRPr="00FF51F5">
        <w:t>(miejscowość,</w:t>
      </w:r>
      <w:r w:rsidRPr="00FF51F5">
        <w:rPr>
          <w:spacing w:val="-3"/>
        </w:rPr>
        <w:t xml:space="preserve"> </w:t>
      </w:r>
      <w:r w:rsidRPr="00FF51F5">
        <w:t>data)</w:t>
      </w:r>
    </w:p>
    <w:p w14:paraId="6E34F457" w14:textId="328C932D" w:rsidR="00DE6E1C" w:rsidRPr="00FF51F5" w:rsidRDefault="00DE6E1C" w:rsidP="002407EF">
      <w:pPr>
        <w:pStyle w:val="Nagwek1"/>
        <w:numPr>
          <w:ilvl w:val="0"/>
          <w:numId w:val="0"/>
        </w:numPr>
        <w:spacing w:before="0" w:line="276" w:lineRule="auto"/>
        <w:ind w:left="163"/>
        <w:jc w:val="center"/>
        <w:rPr>
          <w:rFonts w:ascii="Times New Roman" w:hAnsi="Times New Roman" w:cs="Times New Roman"/>
          <w:sz w:val="24"/>
          <w:szCs w:val="24"/>
        </w:rPr>
      </w:pPr>
      <w:r w:rsidRPr="00FF51F5">
        <w:rPr>
          <w:rFonts w:ascii="Times New Roman" w:hAnsi="Times New Roman" w:cs="Times New Roman"/>
          <w:sz w:val="24"/>
          <w:szCs w:val="24"/>
        </w:rPr>
        <w:t>PROTOKÓŁ</w:t>
      </w:r>
      <w:r w:rsidRPr="00FF51F5">
        <w:rPr>
          <w:rFonts w:ascii="Times New Roman" w:hAnsi="Times New Roman" w:cs="Times New Roman"/>
          <w:spacing w:val="-6"/>
          <w:sz w:val="24"/>
          <w:szCs w:val="24"/>
        </w:rPr>
        <w:t xml:space="preserve"> </w:t>
      </w:r>
      <w:r w:rsidRPr="00FF51F5">
        <w:rPr>
          <w:rFonts w:ascii="Times New Roman" w:hAnsi="Times New Roman" w:cs="Times New Roman"/>
          <w:sz w:val="24"/>
          <w:szCs w:val="24"/>
        </w:rPr>
        <w:t>ODBIORU</w:t>
      </w:r>
      <w:r w:rsidRPr="00FF51F5">
        <w:rPr>
          <w:rFonts w:ascii="Times New Roman" w:hAnsi="Times New Roman" w:cs="Times New Roman"/>
          <w:spacing w:val="-5"/>
          <w:sz w:val="24"/>
          <w:szCs w:val="24"/>
        </w:rPr>
        <w:t xml:space="preserve"> </w:t>
      </w:r>
      <w:r w:rsidRPr="00FF51F5">
        <w:rPr>
          <w:rFonts w:ascii="Times New Roman" w:hAnsi="Times New Roman" w:cs="Times New Roman"/>
          <w:sz w:val="24"/>
          <w:szCs w:val="24"/>
        </w:rPr>
        <w:t>KOŃCOWEGO</w:t>
      </w:r>
    </w:p>
    <w:p w14:paraId="79A3B2EA" w14:textId="4E8D12BA" w:rsidR="00DE6E1C" w:rsidRPr="00FF51F5" w:rsidRDefault="00DE6E1C" w:rsidP="0030295E">
      <w:pPr>
        <w:pStyle w:val="Tekstpodstawowy"/>
        <w:spacing w:line="276" w:lineRule="auto"/>
        <w:ind w:left="276"/>
      </w:pPr>
      <w:r w:rsidRPr="00FF51F5">
        <w:t>Odbioru</w:t>
      </w:r>
      <w:r w:rsidRPr="00FF51F5">
        <w:rPr>
          <w:spacing w:val="11"/>
        </w:rPr>
        <w:t xml:space="preserve"> </w:t>
      </w:r>
      <w:r w:rsidRPr="00FF51F5">
        <w:t>i</w:t>
      </w:r>
      <w:r w:rsidRPr="00FF51F5">
        <w:rPr>
          <w:spacing w:val="59"/>
        </w:rPr>
        <w:t xml:space="preserve"> </w:t>
      </w:r>
      <w:r w:rsidRPr="00FF51F5">
        <w:t>przekazania</w:t>
      </w:r>
      <w:r w:rsidRPr="00FF51F5">
        <w:rPr>
          <w:spacing w:val="59"/>
        </w:rPr>
        <w:t xml:space="preserve"> </w:t>
      </w:r>
      <w:r w:rsidRPr="00FF51F5">
        <w:t>przedmiotu</w:t>
      </w:r>
      <w:r w:rsidRPr="00FF51F5">
        <w:rPr>
          <w:spacing w:val="58"/>
        </w:rPr>
        <w:t xml:space="preserve"> </w:t>
      </w:r>
      <w:r w:rsidRPr="00FF51F5">
        <w:t>umowy</w:t>
      </w:r>
      <w:r w:rsidRPr="00FF51F5">
        <w:rPr>
          <w:spacing w:val="58"/>
        </w:rPr>
        <w:t xml:space="preserve"> </w:t>
      </w:r>
      <w:r w:rsidRPr="00FF51F5">
        <w:t>nr</w:t>
      </w:r>
      <w:r w:rsidRPr="00FF51F5">
        <w:rPr>
          <w:spacing w:val="57"/>
        </w:rPr>
        <w:t xml:space="preserve"> </w:t>
      </w:r>
      <w:r w:rsidRPr="00FF51F5">
        <w:t>……………..</w:t>
      </w:r>
      <w:r w:rsidRPr="00FF51F5">
        <w:rPr>
          <w:spacing w:val="59"/>
        </w:rPr>
        <w:t xml:space="preserve"> </w:t>
      </w:r>
      <w:r w:rsidRPr="00FF51F5">
        <w:t>z</w:t>
      </w:r>
      <w:r w:rsidRPr="00FF51F5">
        <w:rPr>
          <w:spacing w:val="58"/>
        </w:rPr>
        <w:t xml:space="preserve"> </w:t>
      </w:r>
      <w:r w:rsidRPr="00FF51F5">
        <w:t>dnia</w:t>
      </w:r>
      <w:r w:rsidRPr="00FF51F5">
        <w:rPr>
          <w:spacing w:val="59"/>
        </w:rPr>
        <w:t xml:space="preserve"> </w:t>
      </w:r>
      <w:r w:rsidRPr="00FF51F5">
        <w:t>……………</w:t>
      </w:r>
      <w:r w:rsidRPr="00FF51F5">
        <w:rPr>
          <w:spacing w:val="55"/>
        </w:rPr>
        <w:t xml:space="preserve"> </w:t>
      </w:r>
      <w:r w:rsidRPr="00FF51F5">
        <w:t>sporządzony</w:t>
      </w:r>
      <w:r w:rsidRPr="00FF51F5">
        <w:rPr>
          <w:spacing w:val="58"/>
        </w:rPr>
        <w:t xml:space="preserve"> </w:t>
      </w:r>
      <w:r w:rsidRPr="00FF51F5">
        <w:t>dnia …………………….</w:t>
      </w:r>
    </w:p>
    <w:p w14:paraId="48947D3B" w14:textId="1750F879" w:rsidR="00DE6E1C" w:rsidRPr="00FF51F5" w:rsidRDefault="00DE6E1C">
      <w:pPr>
        <w:pStyle w:val="Akapitzlist"/>
        <w:widowControl w:val="0"/>
        <w:numPr>
          <w:ilvl w:val="0"/>
          <w:numId w:val="16"/>
        </w:numPr>
        <w:tabs>
          <w:tab w:val="left" w:pos="531"/>
        </w:tabs>
        <w:suppressAutoHyphens w:val="0"/>
        <w:autoSpaceDE w:val="0"/>
        <w:autoSpaceDN w:val="0"/>
        <w:spacing w:line="276" w:lineRule="auto"/>
        <w:contextualSpacing w:val="0"/>
      </w:pPr>
      <w:r w:rsidRPr="00FF51F5">
        <w:t>Gotowość</w:t>
      </w:r>
      <w:r w:rsidRPr="00FF51F5">
        <w:rPr>
          <w:spacing w:val="36"/>
        </w:rPr>
        <w:t xml:space="preserve"> </w:t>
      </w:r>
      <w:r w:rsidRPr="00FF51F5">
        <w:t>do</w:t>
      </w:r>
      <w:r w:rsidRPr="00FF51F5">
        <w:rPr>
          <w:spacing w:val="36"/>
        </w:rPr>
        <w:t xml:space="preserve"> </w:t>
      </w:r>
      <w:r w:rsidRPr="00FF51F5">
        <w:t>odbioru</w:t>
      </w:r>
      <w:r w:rsidRPr="00FF51F5">
        <w:rPr>
          <w:spacing w:val="34"/>
        </w:rPr>
        <w:t xml:space="preserve"> </w:t>
      </w:r>
      <w:r w:rsidRPr="00FF51F5">
        <w:t>została</w:t>
      </w:r>
      <w:r w:rsidRPr="00FF51F5">
        <w:rPr>
          <w:spacing w:val="34"/>
        </w:rPr>
        <w:t xml:space="preserve"> </w:t>
      </w:r>
      <w:r w:rsidRPr="00FF51F5">
        <w:t>zgłoszona</w:t>
      </w:r>
      <w:r w:rsidRPr="00FF51F5">
        <w:rPr>
          <w:spacing w:val="36"/>
        </w:rPr>
        <w:t xml:space="preserve"> </w:t>
      </w:r>
      <w:r w:rsidRPr="00FF51F5">
        <w:t>przez</w:t>
      </w:r>
      <w:r w:rsidRPr="00FF51F5">
        <w:rPr>
          <w:spacing w:val="34"/>
        </w:rPr>
        <w:t xml:space="preserve"> </w:t>
      </w:r>
      <w:r w:rsidRPr="00FF51F5">
        <w:t>Wykonawcę:</w:t>
      </w:r>
      <w:r w:rsidRPr="00FF51F5">
        <w:rPr>
          <w:spacing w:val="35"/>
        </w:rPr>
        <w:t xml:space="preserve"> </w:t>
      </w:r>
      <w:r w:rsidRPr="00FF51F5">
        <w:t>………………………………….</w:t>
      </w:r>
      <w:r w:rsidRPr="00FF51F5">
        <w:rPr>
          <w:spacing w:val="36"/>
        </w:rPr>
        <w:t xml:space="preserve"> </w:t>
      </w:r>
      <w:r w:rsidRPr="00FF51F5">
        <w:t>w</w:t>
      </w:r>
      <w:r w:rsidRPr="00FF51F5">
        <w:rPr>
          <w:spacing w:val="35"/>
        </w:rPr>
        <w:t xml:space="preserve"> </w:t>
      </w:r>
      <w:r w:rsidRPr="00FF51F5">
        <w:t>dniu .....................................................</w:t>
      </w:r>
    </w:p>
    <w:p w14:paraId="03952CC9" w14:textId="77777777" w:rsidR="00DE6E1C" w:rsidRPr="00FF51F5" w:rsidRDefault="00DE6E1C">
      <w:pPr>
        <w:pStyle w:val="Akapitzlist"/>
        <w:widowControl w:val="0"/>
        <w:numPr>
          <w:ilvl w:val="0"/>
          <w:numId w:val="16"/>
        </w:numPr>
        <w:tabs>
          <w:tab w:val="left" w:pos="492"/>
        </w:tabs>
        <w:suppressAutoHyphens w:val="0"/>
        <w:autoSpaceDE w:val="0"/>
        <w:autoSpaceDN w:val="0"/>
        <w:spacing w:line="276" w:lineRule="auto"/>
        <w:ind w:left="276" w:right="2679" w:firstLine="0"/>
        <w:contextualSpacing w:val="0"/>
      </w:pPr>
      <w:r w:rsidRPr="00FF51F5">
        <w:t>Przedstawiciele Stron Umowy zebrali się w następującym składzie:</w:t>
      </w:r>
      <w:r w:rsidRPr="00FF51F5">
        <w:rPr>
          <w:spacing w:val="-46"/>
        </w:rPr>
        <w:t xml:space="preserve"> </w:t>
      </w:r>
      <w:r w:rsidRPr="00FF51F5">
        <w:t>Za</w:t>
      </w:r>
      <w:r w:rsidRPr="00FF51F5">
        <w:rPr>
          <w:spacing w:val="-1"/>
        </w:rPr>
        <w:t xml:space="preserve"> </w:t>
      </w:r>
      <w:r w:rsidRPr="00FF51F5">
        <w:t>Zamawiającego:</w:t>
      </w:r>
    </w:p>
    <w:p w14:paraId="0CE3C129" w14:textId="77777777" w:rsidR="00DE6E1C" w:rsidRPr="00FF51F5" w:rsidRDefault="00DE6E1C" w:rsidP="0030295E">
      <w:pPr>
        <w:pStyle w:val="Tekstpodstawowy"/>
        <w:spacing w:line="276" w:lineRule="auto"/>
        <w:ind w:left="276"/>
      </w:pPr>
      <w:r w:rsidRPr="00FF51F5">
        <w:rPr>
          <w:spacing w:val="-1"/>
        </w:rPr>
        <w:t>1)</w:t>
      </w:r>
      <w:r w:rsidRPr="00FF51F5">
        <w:rPr>
          <w:spacing w:val="63"/>
        </w:rPr>
        <w:t xml:space="preserve"> </w:t>
      </w:r>
      <w:r w:rsidRPr="00FF51F5">
        <w:rPr>
          <w:spacing w:val="-1"/>
        </w:rPr>
        <w:t>....................................................................................................................</w:t>
      </w:r>
    </w:p>
    <w:p w14:paraId="187606D5" w14:textId="77777777" w:rsidR="00DE6E1C" w:rsidRPr="00FF51F5" w:rsidRDefault="00DE6E1C" w:rsidP="0030295E">
      <w:pPr>
        <w:pStyle w:val="Tekstpodstawowy"/>
        <w:spacing w:line="276" w:lineRule="auto"/>
        <w:ind w:left="276"/>
      </w:pPr>
      <w:r w:rsidRPr="00FF51F5">
        <w:rPr>
          <w:spacing w:val="-1"/>
        </w:rPr>
        <w:t>2)</w:t>
      </w:r>
      <w:r w:rsidRPr="00FF51F5">
        <w:rPr>
          <w:spacing w:val="63"/>
        </w:rPr>
        <w:t xml:space="preserve"> </w:t>
      </w:r>
      <w:r w:rsidRPr="00FF51F5">
        <w:rPr>
          <w:spacing w:val="-1"/>
        </w:rPr>
        <w:t>....................................................................................................................</w:t>
      </w:r>
    </w:p>
    <w:p w14:paraId="02F0D10E" w14:textId="77777777" w:rsidR="00DE6E1C" w:rsidRPr="00FF51F5" w:rsidRDefault="00DE6E1C" w:rsidP="0030295E">
      <w:pPr>
        <w:pStyle w:val="Tekstpodstawowy"/>
        <w:spacing w:line="276" w:lineRule="auto"/>
        <w:ind w:left="276"/>
      </w:pPr>
      <w:r w:rsidRPr="00FF51F5">
        <w:t>Za</w:t>
      </w:r>
      <w:r w:rsidRPr="00FF51F5">
        <w:rPr>
          <w:spacing w:val="-1"/>
        </w:rPr>
        <w:t xml:space="preserve"> </w:t>
      </w:r>
      <w:r w:rsidRPr="00FF51F5">
        <w:t>Wykonawcę:</w:t>
      </w:r>
    </w:p>
    <w:p w14:paraId="6B90B7FC" w14:textId="77777777" w:rsidR="00DE6E1C" w:rsidRPr="00FF51F5" w:rsidRDefault="00DE6E1C" w:rsidP="0030295E">
      <w:pPr>
        <w:pStyle w:val="Tekstpodstawowy"/>
        <w:spacing w:line="276" w:lineRule="auto"/>
        <w:ind w:left="276"/>
      </w:pPr>
      <w:r w:rsidRPr="00FF51F5">
        <w:rPr>
          <w:spacing w:val="-1"/>
        </w:rPr>
        <w:t>1)</w:t>
      </w:r>
      <w:r w:rsidRPr="00FF51F5">
        <w:rPr>
          <w:spacing w:val="63"/>
        </w:rPr>
        <w:t xml:space="preserve"> </w:t>
      </w:r>
      <w:r w:rsidRPr="00FF51F5">
        <w:rPr>
          <w:spacing w:val="-1"/>
        </w:rPr>
        <w:t>....................................................................................................................</w:t>
      </w:r>
    </w:p>
    <w:p w14:paraId="29EF3DB4" w14:textId="77777777" w:rsidR="00DE6E1C" w:rsidRPr="00FF51F5" w:rsidRDefault="00DE6E1C" w:rsidP="0030295E">
      <w:pPr>
        <w:pStyle w:val="Tekstpodstawowy"/>
        <w:spacing w:line="276" w:lineRule="auto"/>
        <w:ind w:left="276"/>
      </w:pPr>
      <w:r w:rsidRPr="00FF51F5">
        <w:rPr>
          <w:spacing w:val="-1"/>
        </w:rPr>
        <w:t>2)</w:t>
      </w:r>
      <w:r w:rsidRPr="00FF51F5">
        <w:rPr>
          <w:spacing w:val="63"/>
        </w:rPr>
        <w:t xml:space="preserve"> </w:t>
      </w:r>
      <w:r w:rsidRPr="00FF51F5">
        <w:rPr>
          <w:spacing w:val="-1"/>
        </w:rPr>
        <w:t>....................................................................................................................</w:t>
      </w:r>
    </w:p>
    <w:p w14:paraId="70D93F73" w14:textId="65D0C122" w:rsidR="00DE6E1C" w:rsidRPr="00FF51F5" w:rsidRDefault="00DE6E1C">
      <w:pPr>
        <w:pStyle w:val="Akapitzlist"/>
        <w:widowControl w:val="0"/>
        <w:numPr>
          <w:ilvl w:val="0"/>
          <w:numId w:val="16"/>
        </w:numPr>
        <w:tabs>
          <w:tab w:val="left" w:pos="500"/>
          <w:tab w:val="left" w:leader="dot" w:pos="8457"/>
        </w:tabs>
        <w:suppressAutoHyphens w:val="0"/>
        <w:autoSpaceDE w:val="0"/>
        <w:autoSpaceDN w:val="0"/>
        <w:spacing w:line="276" w:lineRule="auto"/>
        <w:ind w:left="499" w:hanging="224"/>
        <w:contextualSpacing w:val="0"/>
      </w:pPr>
      <w:r w:rsidRPr="00FF51F5">
        <w:t>Przedmiot</w:t>
      </w:r>
      <w:r w:rsidRPr="00FF51F5">
        <w:rPr>
          <w:spacing w:val="3"/>
        </w:rPr>
        <w:t xml:space="preserve"> </w:t>
      </w:r>
      <w:r w:rsidRPr="00FF51F5">
        <w:t>umowy</w:t>
      </w:r>
      <w:r w:rsidRPr="00FF51F5">
        <w:rPr>
          <w:spacing w:val="4"/>
        </w:rPr>
        <w:t xml:space="preserve"> </w:t>
      </w:r>
      <w:r w:rsidRPr="00FF51F5">
        <w:t>został</w:t>
      </w:r>
      <w:r w:rsidRPr="00FF51F5">
        <w:rPr>
          <w:spacing w:val="4"/>
        </w:rPr>
        <w:t xml:space="preserve"> </w:t>
      </w:r>
      <w:r w:rsidRPr="00FF51F5">
        <w:t>wykonany</w:t>
      </w:r>
      <w:r w:rsidRPr="00FF51F5">
        <w:rPr>
          <w:spacing w:val="4"/>
        </w:rPr>
        <w:t xml:space="preserve"> </w:t>
      </w:r>
      <w:r w:rsidRPr="00FF51F5">
        <w:t>w</w:t>
      </w:r>
      <w:r w:rsidRPr="00FF51F5">
        <w:rPr>
          <w:spacing w:val="4"/>
        </w:rPr>
        <w:t xml:space="preserve"> </w:t>
      </w:r>
      <w:r w:rsidRPr="00FF51F5">
        <w:t>czasie</w:t>
      </w:r>
      <w:r w:rsidRPr="00FF51F5">
        <w:rPr>
          <w:spacing w:val="5"/>
        </w:rPr>
        <w:t xml:space="preserve"> </w:t>
      </w:r>
      <w:r w:rsidRPr="00FF51F5">
        <w:t>od</w:t>
      </w:r>
      <w:r w:rsidRPr="00FF51F5">
        <w:rPr>
          <w:spacing w:val="5"/>
        </w:rPr>
        <w:t xml:space="preserve"> </w:t>
      </w:r>
      <w:r w:rsidRPr="00FF51F5">
        <w:t>............................</w:t>
      </w:r>
      <w:r w:rsidRPr="00FF51F5">
        <w:rPr>
          <w:spacing w:val="5"/>
        </w:rPr>
        <w:t xml:space="preserve"> </w:t>
      </w:r>
      <w:r w:rsidRPr="00FF51F5">
        <w:t>do</w:t>
      </w:r>
      <w:r w:rsidRPr="00FF51F5">
        <w:tab/>
        <w:t>zgodnie</w:t>
      </w:r>
      <w:r w:rsidRPr="00FF51F5">
        <w:rPr>
          <w:spacing w:val="3"/>
        </w:rPr>
        <w:t xml:space="preserve"> </w:t>
      </w:r>
      <w:r w:rsidRPr="00FF51F5">
        <w:t>z umową</w:t>
      </w:r>
      <w:r w:rsidRPr="00FF51F5">
        <w:rPr>
          <w:spacing w:val="1"/>
        </w:rPr>
        <w:t xml:space="preserve"> </w:t>
      </w:r>
      <w:r w:rsidRPr="00FF51F5">
        <w:t>tak/nie*</w:t>
      </w:r>
    </w:p>
    <w:p w14:paraId="5341BEEB" w14:textId="4C089043" w:rsidR="0030295E" w:rsidRPr="00FF51F5" w:rsidRDefault="0030295E" w:rsidP="0030295E">
      <w:pPr>
        <w:pStyle w:val="Akapitzlist"/>
        <w:widowControl w:val="0"/>
        <w:tabs>
          <w:tab w:val="left" w:pos="500"/>
          <w:tab w:val="left" w:leader="dot" w:pos="8457"/>
        </w:tabs>
        <w:suppressAutoHyphens w:val="0"/>
        <w:autoSpaceDE w:val="0"/>
        <w:autoSpaceDN w:val="0"/>
        <w:spacing w:line="276" w:lineRule="auto"/>
        <w:ind w:left="499"/>
        <w:contextualSpacing w:val="0"/>
      </w:pPr>
      <w:r w:rsidRPr="00FF51F5">
        <w:t>Odebrano następujące elementy zgodnie z zestawianiem cenowym do umowy:</w:t>
      </w:r>
    </w:p>
    <w:p w14:paraId="5005DAB3" w14:textId="026FF231" w:rsidR="0030295E" w:rsidRPr="00FF51F5" w:rsidRDefault="0030295E">
      <w:pPr>
        <w:pStyle w:val="Akapitzlist"/>
        <w:widowControl w:val="0"/>
        <w:numPr>
          <w:ilvl w:val="1"/>
          <w:numId w:val="13"/>
        </w:numPr>
        <w:tabs>
          <w:tab w:val="left" w:pos="500"/>
          <w:tab w:val="left" w:leader="dot" w:pos="8457"/>
        </w:tabs>
        <w:suppressAutoHyphens w:val="0"/>
        <w:autoSpaceDE w:val="0"/>
        <w:autoSpaceDN w:val="0"/>
        <w:spacing w:line="276" w:lineRule="auto"/>
        <w:ind w:left="426" w:hanging="142"/>
        <w:contextualSpacing w:val="0"/>
      </w:pPr>
      <w:r w:rsidRPr="00FF51F5">
        <w:t>……………………………..</w:t>
      </w:r>
    </w:p>
    <w:p w14:paraId="0A2E63D9" w14:textId="7FE1AAA5" w:rsidR="0030295E" w:rsidRPr="00FF51F5" w:rsidRDefault="0030295E">
      <w:pPr>
        <w:pStyle w:val="Akapitzlist"/>
        <w:widowControl w:val="0"/>
        <w:numPr>
          <w:ilvl w:val="1"/>
          <w:numId w:val="13"/>
        </w:numPr>
        <w:tabs>
          <w:tab w:val="left" w:pos="500"/>
          <w:tab w:val="left" w:leader="dot" w:pos="8457"/>
        </w:tabs>
        <w:suppressAutoHyphens w:val="0"/>
        <w:autoSpaceDE w:val="0"/>
        <w:autoSpaceDN w:val="0"/>
        <w:spacing w:line="276" w:lineRule="auto"/>
        <w:ind w:left="426" w:hanging="142"/>
        <w:contextualSpacing w:val="0"/>
      </w:pPr>
      <w:r w:rsidRPr="00FF51F5">
        <w:t>………………………………</w:t>
      </w:r>
    </w:p>
    <w:p w14:paraId="679DE56F" w14:textId="7F9FAD80" w:rsidR="0030295E" w:rsidRPr="00FF51F5" w:rsidRDefault="0030295E">
      <w:pPr>
        <w:pStyle w:val="Akapitzlist"/>
        <w:widowControl w:val="0"/>
        <w:numPr>
          <w:ilvl w:val="1"/>
          <w:numId w:val="13"/>
        </w:numPr>
        <w:tabs>
          <w:tab w:val="left" w:pos="500"/>
          <w:tab w:val="left" w:leader="dot" w:pos="8457"/>
        </w:tabs>
        <w:suppressAutoHyphens w:val="0"/>
        <w:autoSpaceDE w:val="0"/>
        <w:autoSpaceDN w:val="0"/>
        <w:spacing w:line="276" w:lineRule="auto"/>
        <w:ind w:left="426" w:hanging="142"/>
        <w:contextualSpacing w:val="0"/>
      </w:pPr>
      <w:r w:rsidRPr="00FF51F5">
        <w:t>……………………………………..</w:t>
      </w:r>
    </w:p>
    <w:p w14:paraId="5B38AAA2" w14:textId="244F6DAA" w:rsidR="0030295E" w:rsidRPr="00FF51F5" w:rsidRDefault="0030295E" w:rsidP="0030295E">
      <w:pPr>
        <w:pStyle w:val="Akapitzlist"/>
        <w:widowControl w:val="0"/>
        <w:tabs>
          <w:tab w:val="left" w:pos="500"/>
          <w:tab w:val="left" w:leader="dot" w:pos="8457"/>
        </w:tabs>
        <w:suppressAutoHyphens w:val="0"/>
        <w:autoSpaceDE w:val="0"/>
        <w:autoSpaceDN w:val="0"/>
        <w:spacing w:line="276" w:lineRule="auto"/>
        <w:ind w:left="426" w:hanging="142"/>
        <w:contextualSpacing w:val="0"/>
      </w:pPr>
      <w:r w:rsidRPr="00FF51F5">
        <w:t xml:space="preserve"> Kwota ……………… brutto.</w:t>
      </w:r>
    </w:p>
    <w:p w14:paraId="59640EF2" w14:textId="77777777" w:rsidR="00DE6E1C" w:rsidRPr="00FF51F5" w:rsidRDefault="00DE6E1C">
      <w:pPr>
        <w:pStyle w:val="Akapitzlist"/>
        <w:widowControl w:val="0"/>
        <w:numPr>
          <w:ilvl w:val="0"/>
          <w:numId w:val="16"/>
        </w:numPr>
        <w:tabs>
          <w:tab w:val="left" w:pos="878"/>
          <w:tab w:val="left" w:pos="879"/>
          <w:tab w:val="left" w:pos="2239"/>
          <w:tab w:val="left" w:pos="3652"/>
          <w:tab w:val="left" w:pos="4790"/>
          <w:tab w:val="left" w:pos="5956"/>
          <w:tab w:val="left" w:pos="7509"/>
          <w:tab w:val="left" w:pos="8455"/>
        </w:tabs>
        <w:suppressAutoHyphens w:val="0"/>
        <w:autoSpaceDE w:val="0"/>
        <w:autoSpaceDN w:val="0"/>
        <w:spacing w:line="276" w:lineRule="auto"/>
        <w:ind w:left="878" w:hanging="603"/>
        <w:contextualSpacing w:val="0"/>
      </w:pPr>
      <w:r w:rsidRPr="00FF51F5">
        <w:t>Odebrany</w:t>
      </w:r>
      <w:r w:rsidRPr="00FF51F5">
        <w:tab/>
        <w:t>przedmiot</w:t>
      </w:r>
      <w:r w:rsidRPr="00FF51F5">
        <w:tab/>
        <w:t>umowy</w:t>
      </w:r>
      <w:r w:rsidRPr="00FF51F5">
        <w:tab/>
        <w:t>posiada</w:t>
      </w:r>
      <w:r w:rsidRPr="00FF51F5">
        <w:tab/>
        <w:t>następujące</w:t>
      </w:r>
      <w:r w:rsidRPr="00FF51F5">
        <w:tab/>
        <w:t>wady</w:t>
      </w:r>
      <w:r w:rsidRPr="00FF51F5">
        <w:tab/>
        <w:t>(usterki):</w:t>
      </w:r>
    </w:p>
    <w:p w14:paraId="6E9E309B" w14:textId="2BCFF4E6" w:rsidR="00DE6E1C" w:rsidRPr="00FF51F5" w:rsidRDefault="00DE6E1C" w:rsidP="0030295E">
      <w:pPr>
        <w:pStyle w:val="Tekstpodstawowy"/>
        <w:spacing w:line="276" w:lineRule="auto"/>
        <w:ind w:left="276"/>
      </w:pPr>
      <w:r w:rsidRPr="00FF51F5">
        <w:t>.............................................................................................................................................................</w:t>
      </w:r>
    </w:p>
    <w:p w14:paraId="45BB8A37" w14:textId="63F2D685" w:rsidR="00DE6E1C" w:rsidRPr="00FF51F5" w:rsidRDefault="00DE6E1C" w:rsidP="0030295E">
      <w:pPr>
        <w:pStyle w:val="Tekstpodstawowy"/>
        <w:spacing w:line="276" w:lineRule="auto"/>
        <w:ind w:left="276"/>
      </w:pPr>
      <w:r w:rsidRPr="00FF51F5">
        <w:t>.............................................................................................................................................................</w:t>
      </w:r>
    </w:p>
    <w:p w14:paraId="4140DDDB" w14:textId="4910DB1C" w:rsidR="00DE6E1C" w:rsidRPr="00FF51F5" w:rsidRDefault="00DE6E1C" w:rsidP="0030295E">
      <w:pPr>
        <w:pStyle w:val="Tekstpodstawowy"/>
        <w:spacing w:line="276" w:lineRule="auto"/>
        <w:ind w:left="276"/>
      </w:pPr>
      <w:r w:rsidRPr="00FF51F5">
        <w:t>.............................................................................................................................................................</w:t>
      </w:r>
    </w:p>
    <w:p w14:paraId="708BE0C4" w14:textId="77777777" w:rsidR="00DE6E1C" w:rsidRPr="00FF51F5" w:rsidRDefault="00DE6E1C" w:rsidP="0030295E">
      <w:pPr>
        <w:pStyle w:val="Tekstpodstawowy"/>
        <w:spacing w:line="276" w:lineRule="auto"/>
        <w:ind w:left="276"/>
      </w:pPr>
      <w:r w:rsidRPr="00FF51F5">
        <w:t>Termin</w:t>
      </w:r>
      <w:r w:rsidRPr="00FF51F5">
        <w:rPr>
          <w:spacing w:val="-3"/>
        </w:rPr>
        <w:t xml:space="preserve"> </w:t>
      </w:r>
      <w:r w:rsidRPr="00FF51F5">
        <w:t>usunięcia</w:t>
      </w:r>
      <w:r w:rsidRPr="00FF51F5">
        <w:rPr>
          <w:spacing w:val="-1"/>
        </w:rPr>
        <w:t xml:space="preserve"> </w:t>
      </w:r>
      <w:r w:rsidRPr="00FF51F5">
        <w:t>usterek</w:t>
      </w:r>
      <w:r w:rsidRPr="00FF51F5">
        <w:rPr>
          <w:spacing w:val="-2"/>
        </w:rPr>
        <w:t xml:space="preserve"> </w:t>
      </w:r>
      <w:r w:rsidRPr="00FF51F5">
        <w:t>wyznacza</w:t>
      </w:r>
      <w:r w:rsidRPr="00FF51F5">
        <w:rPr>
          <w:spacing w:val="-4"/>
        </w:rPr>
        <w:t xml:space="preserve"> </w:t>
      </w:r>
      <w:r w:rsidRPr="00FF51F5">
        <w:t>się</w:t>
      </w:r>
      <w:r w:rsidRPr="00FF51F5">
        <w:rPr>
          <w:spacing w:val="-1"/>
        </w:rPr>
        <w:t xml:space="preserve"> </w:t>
      </w:r>
      <w:r w:rsidRPr="00FF51F5">
        <w:t>do</w:t>
      </w:r>
      <w:r w:rsidRPr="00FF51F5">
        <w:rPr>
          <w:spacing w:val="-1"/>
        </w:rPr>
        <w:t xml:space="preserve"> </w:t>
      </w:r>
      <w:r w:rsidRPr="00FF51F5">
        <w:t>dnia</w:t>
      </w:r>
      <w:r w:rsidRPr="00FF51F5">
        <w:rPr>
          <w:spacing w:val="-1"/>
        </w:rPr>
        <w:t xml:space="preserve"> </w:t>
      </w:r>
      <w:r w:rsidRPr="00FF51F5">
        <w:t>..............20</w:t>
      </w:r>
      <w:r w:rsidRPr="00FF51F5">
        <w:rPr>
          <w:spacing w:val="36"/>
        </w:rPr>
        <w:t xml:space="preserve"> </w:t>
      </w:r>
      <w:r w:rsidRPr="00FF51F5">
        <w:t>r.</w:t>
      </w:r>
    </w:p>
    <w:p w14:paraId="413AA09C" w14:textId="5F94C60A" w:rsidR="00DE6E1C" w:rsidRPr="00FF51F5" w:rsidRDefault="00DE6E1C" w:rsidP="0030295E">
      <w:pPr>
        <w:pStyle w:val="Tekstpodstawowy"/>
        <w:spacing w:line="276" w:lineRule="auto"/>
        <w:ind w:left="276"/>
      </w:pPr>
      <w:r w:rsidRPr="00FF51F5">
        <w:t>5.</w:t>
      </w:r>
      <w:r w:rsidRPr="00FF51F5">
        <w:rPr>
          <w:spacing w:val="-5"/>
        </w:rPr>
        <w:t xml:space="preserve"> </w:t>
      </w:r>
      <w:r w:rsidRPr="00FF51F5">
        <w:t>Okres</w:t>
      </w:r>
      <w:r w:rsidRPr="00FF51F5">
        <w:rPr>
          <w:spacing w:val="-3"/>
        </w:rPr>
        <w:t xml:space="preserve"> </w:t>
      </w:r>
      <w:r w:rsidRPr="00FF51F5">
        <w:t>gwarancji</w:t>
      </w:r>
      <w:r w:rsidRPr="00FF51F5">
        <w:rPr>
          <w:spacing w:val="-4"/>
        </w:rPr>
        <w:t xml:space="preserve"> </w:t>
      </w:r>
      <w:r w:rsidRPr="00FF51F5">
        <w:t>jakości</w:t>
      </w:r>
      <w:r w:rsidRPr="00FF51F5">
        <w:rPr>
          <w:spacing w:val="-6"/>
        </w:rPr>
        <w:t xml:space="preserve"> </w:t>
      </w:r>
      <w:r w:rsidRPr="00FF51F5">
        <w:t>trwa</w:t>
      </w:r>
      <w:r w:rsidRPr="00FF51F5">
        <w:rPr>
          <w:spacing w:val="-4"/>
        </w:rPr>
        <w:t xml:space="preserve"> </w:t>
      </w:r>
      <w:r w:rsidRPr="00FF51F5">
        <w:t>od</w:t>
      </w:r>
      <w:r w:rsidRPr="00FF51F5">
        <w:rPr>
          <w:spacing w:val="-4"/>
        </w:rPr>
        <w:t xml:space="preserve"> </w:t>
      </w:r>
      <w:r w:rsidRPr="00FF51F5">
        <w:t>..............................</w:t>
      </w:r>
      <w:r w:rsidRPr="00FF51F5">
        <w:rPr>
          <w:spacing w:val="-5"/>
        </w:rPr>
        <w:t xml:space="preserve"> </w:t>
      </w:r>
      <w:r w:rsidRPr="00FF51F5">
        <w:t>do</w:t>
      </w:r>
      <w:r w:rsidRPr="00FF51F5">
        <w:rPr>
          <w:spacing w:val="-4"/>
        </w:rPr>
        <w:t xml:space="preserve"> </w:t>
      </w:r>
      <w:r w:rsidRPr="00FF51F5">
        <w:t>...............................</w:t>
      </w:r>
      <w:r w:rsidR="0030295E" w:rsidRPr="00FF51F5">
        <w:t xml:space="preserve"> (jeśli dotyczy)</w:t>
      </w:r>
    </w:p>
    <w:p w14:paraId="01305F9C" w14:textId="77777777" w:rsidR="00DE6E1C" w:rsidRPr="00FF51F5" w:rsidRDefault="00DE6E1C" w:rsidP="0030295E">
      <w:pPr>
        <w:pStyle w:val="Tekstpodstawowy"/>
        <w:spacing w:line="276" w:lineRule="auto"/>
        <w:ind w:left="276"/>
      </w:pPr>
      <w:r w:rsidRPr="00FF51F5">
        <w:t>6.</w:t>
      </w:r>
      <w:r w:rsidRPr="00FF51F5">
        <w:rPr>
          <w:spacing w:val="-2"/>
        </w:rPr>
        <w:t xml:space="preserve"> </w:t>
      </w:r>
      <w:r w:rsidRPr="00FF51F5">
        <w:t>Inne</w:t>
      </w:r>
      <w:r w:rsidRPr="00FF51F5">
        <w:rPr>
          <w:spacing w:val="-1"/>
        </w:rPr>
        <w:t xml:space="preserve"> </w:t>
      </w:r>
      <w:r w:rsidRPr="00FF51F5">
        <w:t>środki</w:t>
      </w:r>
      <w:r w:rsidRPr="00FF51F5">
        <w:rPr>
          <w:spacing w:val="-1"/>
        </w:rPr>
        <w:t xml:space="preserve"> </w:t>
      </w:r>
      <w:r w:rsidRPr="00FF51F5">
        <w:t>i</w:t>
      </w:r>
      <w:r w:rsidRPr="00FF51F5">
        <w:rPr>
          <w:spacing w:val="-1"/>
        </w:rPr>
        <w:t xml:space="preserve"> </w:t>
      </w:r>
      <w:r w:rsidRPr="00FF51F5">
        <w:t>zastrzeżenia</w:t>
      </w:r>
      <w:r w:rsidRPr="00FF51F5">
        <w:rPr>
          <w:spacing w:val="-1"/>
        </w:rPr>
        <w:t xml:space="preserve"> </w:t>
      </w:r>
      <w:r w:rsidRPr="00FF51F5">
        <w:t>stron:</w:t>
      </w:r>
    </w:p>
    <w:p w14:paraId="37D09C78" w14:textId="77777777" w:rsidR="00DE6E1C" w:rsidRPr="00FF51F5" w:rsidRDefault="00DE6E1C" w:rsidP="0030295E">
      <w:pPr>
        <w:pStyle w:val="Tekstpodstawowy"/>
        <w:spacing w:line="276" w:lineRule="auto"/>
        <w:ind w:left="276"/>
      </w:pPr>
      <w:r w:rsidRPr="00FF51F5">
        <w:t>.......................................................................................................................................................</w:t>
      </w:r>
    </w:p>
    <w:p w14:paraId="590F754B" w14:textId="77777777" w:rsidR="00DE6E1C" w:rsidRPr="00FF51F5" w:rsidRDefault="00DE6E1C" w:rsidP="0030295E">
      <w:pPr>
        <w:pStyle w:val="Tekstpodstawowy"/>
        <w:spacing w:line="276" w:lineRule="auto"/>
        <w:ind w:left="276"/>
      </w:pPr>
      <w:r w:rsidRPr="00FF51F5">
        <w:t>.......................................................................................................................................................</w:t>
      </w:r>
    </w:p>
    <w:p w14:paraId="4113B169" w14:textId="77777777" w:rsidR="00DE6E1C" w:rsidRPr="00FF51F5" w:rsidRDefault="00DE6E1C" w:rsidP="0030295E">
      <w:pPr>
        <w:pStyle w:val="Tekstpodstawowy"/>
        <w:spacing w:line="276" w:lineRule="auto"/>
        <w:ind w:left="276" w:right="5266"/>
      </w:pPr>
      <w:r w:rsidRPr="00FF51F5">
        <w:lastRenderedPageBreak/>
        <w:t>Na tym protokół zakończono i podpisano.</w:t>
      </w:r>
      <w:r w:rsidRPr="00FF51F5">
        <w:rPr>
          <w:spacing w:val="-46"/>
        </w:rPr>
        <w:t xml:space="preserve"> </w:t>
      </w:r>
      <w:r w:rsidRPr="00FF51F5">
        <w:t>Wykonawca</w:t>
      </w:r>
      <w:r w:rsidRPr="00FF51F5">
        <w:rPr>
          <w:spacing w:val="-1"/>
        </w:rPr>
        <w:t xml:space="preserve"> </w:t>
      </w:r>
      <w:r w:rsidRPr="00FF51F5">
        <w:t>Zamawiający</w:t>
      </w:r>
    </w:p>
    <w:p w14:paraId="2B89E9F4" w14:textId="77777777" w:rsidR="00DE6E1C" w:rsidRPr="00FF51F5" w:rsidRDefault="00DE6E1C" w:rsidP="0030295E">
      <w:pPr>
        <w:pStyle w:val="Tekstpodstawowy"/>
        <w:spacing w:line="276" w:lineRule="auto"/>
        <w:ind w:left="276"/>
      </w:pPr>
      <w:r w:rsidRPr="00FF51F5">
        <w:t>1.</w:t>
      </w:r>
      <w:r w:rsidRPr="00FF51F5">
        <w:rPr>
          <w:spacing w:val="-12"/>
        </w:rPr>
        <w:t xml:space="preserve"> </w:t>
      </w:r>
      <w:r w:rsidRPr="00FF51F5">
        <w:t>......................................................</w:t>
      </w:r>
      <w:r w:rsidRPr="00FF51F5">
        <w:rPr>
          <w:spacing w:val="-11"/>
        </w:rPr>
        <w:t xml:space="preserve"> </w:t>
      </w:r>
      <w:r w:rsidRPr="00FF51F5">
        <w:t>1.</w:t>
      </w:r>
      <w:r w:rsidRPr="00FF51F5">
        <w:rPr>
          <w:spacing w:val="-12"/>
        </w:rPr>
        <w:t xml:space="preserve"> </w:t>
      </w:r>
      <w:r w:rsidRPr="00FF51F5">
        <w:t>.........................................................</w:t>
      </w:r>
    </w:p>
    <w:p w14:paraId="679C7C79" w14:textId="77777777" w:rsidR="002407EF" w:rsidRDefault="00DE6E1C" w:rsidP="002407EF">
      <w:pPr>
        <w:pStyle w:val="Tekstpodstawowy"/>
        <w:spacing w:line="276" w:lineRule="auto"/>
        <w:ind w:left="275"/>
      </w:pPr>
      <w:r w:rsidRPr="00FF51F5">
        <w:t>2.</w:t>
      </w:r>
      <w:r w:rsidRPr="00FF51F5">
        <w:rPr>
          <w:spacing w:val="-12"/>
        </w:rPr>
        <w:t xml:space="preserve"> </w:t>
      </w:r>
      <w:r w:rsidRPr="00FF51F5">
        <w:t>......................................................</w:t>
      </w:r>
      <w:r w:rsidRPr="00FF51F5">
        <w:rPr>
          <w:spacing w:val="-11"/>
        </w:rPr>
        <w:t xml:space="preserve"> </w:t>
      </w:r>
      <w:r w:rsidRPr="00FF51F5">
        <w:t>2.</w:t>
      </w:r>
      <w:r w:rsidRPr="00FF51F5">
        <w:rPr>
          <w:spacing w:val="-12"/>
        </w:rPr>
        <w:t xml:space="preserve"> </w:t>
      </w:r>
      <w:r w:rsidRPr="00FF51F5">
        <w:t>..........................................................</w:t>
      </w:r>
    </w:p>
    <w:p w14:paraId="77D80395" w14:textId="77777777" w:rsidR="002407EF" w:rsidRDefault="002407EF" w:rsidP="002407EF">
      <w:pPr>
        <w:pStyle w:val="Tekstpodstawowy"/>
        <w:spacing w:line="276" w:lineRule="auto"/>
        <w:ind w:left="275"/>
      </w:pPr>
    </w:p>
    <w:p w14:paraId="35CD0905" w14:textId="50DAADC3" w:rsidR="002407EF" w:rsidRPr="002407EF" w:rsidRDefault="00DE6E1C" w:rsidP="002407EF">
      <w:pPr>
        <w:pStyle w:val="Tekstpodstawowy"/>
        <w:spacing w:line="276" w:lineRule="auto"/>
        <w:ind w:left="275"/>
      </w:pPr>
      <w:r w:rsidRPr="00FF51F5">
        <w:t>*</w:t>
      </w:r>
      <w:r w:rsidRPr="00FF51F5">
        <w:rPr>
          <w:spacing w:val="-2"/>
        </w:rPr>
        <w:t xml:space="preserve"> </w:t>
      </w:r>
      <w:r w:rsidRPr="00FF51F5">
        <w:t>-</w:t>
      </w:r>
      <w:r w:rsidRPr="00FF51F5">
        <w:rPr>
          <w:spacing w:val="-2"/>
        </w:rPr>
        <w:t xml:space="preserve"> </w:t>
      </w:r>
      <w:r w:rsidRPr="00FF51F5">
        <w:t>zaznaczyć</w:t>
      </w:r>
      <w:r w:rsidRPr="00FF51F5">
        <w:rPr>
          <w:spacing w:val="-3"/>
        </w:rPr>
        <w:t xml:space="preserve"> </w:t>
      </w:r>
      <w:r w:rsidRPr="00FF51F5">
        <w:t>właściwe</w:t>
      </w:r>
    </w:p>
    <w:sectPr w:rsidR="002407EF" w:rsidRPr="002407EF" w:rsidSect="002C3DCD">
      <w:headerReference w:type="default" r:id="rId8"/>
      <w:footerReference w:type="default" r:id="rId9"/>
      <w:headerReference w:type="first" r:id="rId10"/>
      <w:footerReference w:type="first" r:id="rId11"/>
      <w:pgSz w:w="11906" w:h="16838" w:code="9"/>
      <w:pgMar w:top="993" w:right="1080" w:bottom="1440" w:left="1080" w:header="142" w:footer="709"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B2EDE" w14:textId="77777777" w:rsidR="003A2CD2" w:rsidRDefault="003A2CD2">
      <w:r>
        <w:separator/>
      </w:r>
    </w:p>
  </w:endnote>
  <w:endnote w:type="continuationSeparator" w:id="0">
    <w:p w14:paraId="752E2447" w14:textId="77777777" w:rsidR="003A2CD2" w:rsidRDefault="003A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ajorEastAsia"/>
      </w:rPr>
      <w:id w:val="1907498842"/>
      <w:docPartObj>
        <w:docPartGallery w:val="Page Numbers (Bottom of Page)"/>
        <w:docPartUnique/>
      </w:docPartObj>
    </w:sdtPr>
    <w:sdtContent>
      <w:p w14:paraId="04D69CAB" w14:textId="4A4D9F69" w:rsidR="003A7C15" w:rsidRPr="0030295E" w:rsidRDefault="003A7C15">
        <w:pPr>
          <w:pStyle w:val="Stopka"/>
          <w:jc w:val="right"/>
          <w:rPr>
            <w:rFonts w:eastAsiaTheme="majorEastAsia"/>
          </w:rPr>
        </w:pPr>
        <w:r w:rsidRPr="0030295E">
          <w:rPr>
            <w:rFonts w:eastAsiaTheme="majorEastAsia"/>
          </w:rPr>
          <w:t xml:space="preserve">str. </w:t>
        </w:r>
        <w:r w:rsidRPr="0030295E">
          <w:rPr>
            <w:rFonts w:eastAsiaTheme="minorEastAsia"/>
          </w:rPr>
          <w:fldChar w:fldCharType="begin"/>
        </w:r>
        <w:r w:rsidRPr="0030295E">
          <w:instrText>PAGE    \* MERGEFORMAT</w:instrText>
        </w:r>
        <w:r w:rsidRPr="0030295E">
          <w:rPr>
            <w:rFonts w:eastAsiaTheme="minorEastAsia"/>
          </w:rPr>
          <w:fldChar w:fldCharType="separate"/>
        </w:r>
        <w:r w:rsidR="00292F63" w:rsidRPr="00292F63">
          <w:rPr>
            <w:rFonts w:eastAsiaTheme="majorEastAsia"/>
            <w:noProof/>
          </w:rPr>
          <w:t>9</w:t>
        </w:r>
        <w:r w:rsidRPr="0030295E">
          <w:rPr>
            <w:rFonts w:eastAsiaTheme="majorEastAsia"/>
          </w:rPr>
          <w:fldChar w:fldCharType="end"/>
        </w:r>
      </w:p>
    </w:sdtContent>
  </w:sdt>
  <w:p w14:paraId="4D45B8AE" w14:textId="77777777" w:rsidR="003A7C15" w:rsidRPr="0030295E" w:rsidRDefault="003A7C1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34109318"/>
      <w:docPartObj>
        <w:docPartGallery w:val="Page Numbers (Bottom of Page)"/>
        <w:docPartUnique/>
      </w:docPartObj>
    </w:sdtPr>
    <w:sdtContent>
      <w:p w14:paraId="2B06FEC5" w14:textId="37C0D6E7" w:rsidR="003A7C15" w:rsidRDefault="003A7C15">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292F63" w:rsidRPr="00292F63">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7A47AEBA" w14:textId="77777777" w:rsidR="003A7C15" w:rsidRDefault="003A7C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F5A44" w14:textId="77777777" w:rsidR="003A2CD2" w:rsidRDefault="003A2CD2">
      <w:r>
        <w:separator/>
      </w:r>
    </w:p>
  </w:footnote>
  <w:footnote w:type="continuationSeparator" w:id="0">
    <w:p w14:paraId="5EBB145D" w14:textId="77777777" w:rsidR="003A2CD2" w:rsidRDefault="003A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0D323" w14:textId="77777777" w:rsidR="003A7C15" w:rsidRDefault="003A7C15">
    <w:pPr>
      <w:pStyle w:val="Nagwek"/>
      <w:tabs>
        <w:tab w:val="left" w:pos="7230"/>
      </w:tabs>
      <w:rPr>
        <w:rFonts w:ascii="Arial" w:hAnsi="Arial" w:cs="Arial"/>
        <w:sz w:val="20"/>
      </w:rPr>
    </w:pPr>
    <w:r>
      <w:rPr>
        <w:rFonts w:ascii="Cambria" w:hAnsi="Cambria" w:cs="Cambria"/>
        <w:sz w:val="20"/>
      </w:rPr>
      <w:tab/>
    </w:r>
  </w:p>
  <w:p w14:paraId="50C0D86E" w14:textId="77777777" w:rsidR="003A7C15" w:rsidRDefault="003A7C15">
    <w:pPr>
      <w:pStyle w:val="Nagwek"/>
      <w:jc w:val="right"/>
      <w:rPr>
        <w:rFonts w:ascii="Arial" w:hAnsi="Arial" w:cs="Arial"/>
        <w:sz w:val="20"/>
      </w:rPr>
    </w:pPr>
  </w:p>
  <w:p w14:paraId="113BD166" w14:textId="77777777" w:rsidR="003A7C15" w:rsidRDefault="003A7C15" w:rsidP="002F64FB">
    <w:pPr>
      <w:tabs>
        <w:tab w:val="left" w:pos="975"/>
        <w:tab w:val="left" w:pos="1950"/>
        <w:tab w:val="center" w:pos="4536"/>
        <w:tab w:val="left" w:pos="7785"/>
      </w:tabs>
      <w:rPr>
        <w:rFonts w:ascii="Cambria" w:eastAsia="Calibri" w:hAnsi="Cambria"/>
        <w:bCs/>
        <w:i/>
        <w:iCs/>
        <w:sz w:val="20"/>
      </w:rPr>
    </w:pP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r>
      <w:rPr>
        <w:rFonts w:ascii="Cambria" w:eastAsia="Calibri" w:hAnsi="Cambria"/>
        <w:bCs/>
        <w:i/>
        <w:iCs/>
        <w:sz w:val="20"/>
      </w:rPr>
      <w:tab/>
    </w:r>
  </w:p>
  <w:p w14:paraId="3EDCFCF0" w14:textId="77777777" w:rsidR="003A7C15" w:rsidRDefault="003A7C15">
    <w:pPr>
      <w:pStyle w:val="Nagwek"/>
      <w:jc w:val="right"/>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40A6" w14:textId="77777777" w:rsidR="003A7C15" w:rsidRDefault="003A7C15" w:rsidP="00A2324C">
    <w:pPr>
      <w:pStyle w:val="Nagwek"/>
      <w:jc w:val="right"/>
    </w:pPr>
  </w:p>
  <w:p w14:paraId="1595C5FF" w14:textId="18B911C6" w:rsidR="003A7C15" w:rsidRPr="00A2324C" w:rsidRDefault="003A7C15" w:rsidP="006879A0">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09EA16A"/>
    <w:lvl w:ilvl="0">
      <w:start w:val="1"/>
      <w:numFmt w:val="decimal"/>
      <w:pStyle w:val="Nagwek1"/>
      <w:lvlText w:val="%1."/>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C6564EC6"/>
    <w:name w:val="WW8Num2"/>
    <w:lvl w:ilvl="0">
      <w:start w:val="1"/>
      <w:numFmt w:val="decimal"/>
      <w:lvlText w:val="%1."/>
      <w:lvlJc w:val="left"/>
      <w:pPr>
        <w:tabs>
          <w:tab w:val="num" w:pos="786"/>
        </w:tabs>
        <w:ind w:left="786" w:hanging="360"/>
      </w:pPr>
      <w:rPr>
        <w:rFonts w:ascii="Arial" w:hAnsi="Arial" w:cs="Arial" w:hint="default"/>
        <w:b w:val="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multilevel"/>
    <w:tmpl w:val="00000004"/>
    <w:name w:val="WW8Num4"/>
    <w:lvl w:ilvl="0">
      <w:start w:val="1"/>
      <w:numFmt w:val="lowerLetter"/>
      <w:lvlText w:val="%1)"/>
      <w:lvlJc w:val="left"/>
      <w:pPr>
        <w:tabs>
          <w:tab w:val="num" w:pos="1211"/>
        </w:tabs>
        <w:ind w:left="1211" w:hanging="360"/>
      </w:pPr>
      <w:rPr>
        <w:rFonts w:hint="default"/>
      </w:rPr>
    </w:lvl>
    <w:lvl w:ilvl="1">
      <w:start w:val="1"/>
      <w:numFmt w:val="lowerLetter"/>
      <w:lvlText w:val="%2."/>
      <w:lvlJc w:val="left"/>
      <w:pPr>
        <w:tabs>
          <w:tab w:val="num" w:pos="1931"/>
        </w:tabs>
        <w:ind w:left="1931" w:hanging="360"/>
      </w:pPr>
    </w:lvl>
    <w:lvl w:ilvl="2">
      <w:start w:val="1"/>
      <w:numFmt w:val="decimal"/>
      <w:lvlText w:val="%3)"/>
      <w:lvlJc w:val="left"/>
      <w:pPr>
        <w:tabs>
          <w:tab w:val="num" w:pos="2831"/>
        </w:tabs>
        <w:ind w:left="2831" w:hanging="36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cs="Arial" w:hint="default"/>
        <w:i w:val="0"/>
      </w:rPr>
    </w:lvl>
  </w:abstractNum>
  <w:abstractNum w:abstractNumId="5" w15:restartNumberingAfterBreak="0">
    <w:nsid w:val="00000007"/>
    <w:multiLevelType w:val="singleLevel"/>
    <w:tmpl w:val="BC360E6C"/>
    <w:name w:val="WW8Num7"/>
    <w:lvl w:ilvl="0">
      <w:start w:val="2"/>
      <w:numFmt w:val="decimal"/>
      <w:lvlText w:val="%1."/>
      <w:lvlJc w:val="left"/>
      <w:pPr>
        <w:tabs>
          <w:tab w:val="num" w:pos="360"/>
        </w:tabs>
        <w:ind w:left="360" w:hanging="360"/>
      </w:pPr>
      <w:rPr>
        <w:rFonts w:ascii="Arial" w:hAnsi="Arial" w:cs="Arial" w:hint="default"/>
        <w:b w:val="0"/>
        <w:color w:val="000000"/>
        <w:sz w:val="22"/>
        <w:szCs w:val="22"/>
      </w:rPr>
    </w:lvl>
  </w:abstractNum>
  <w:abstractNum w:abstractNumId="6" w15:restartNumberingAfterBreak="0">
    <w:nsid w:val="00000008"/>
    <w:multiLevelType w:val="singleLevel"/>
    <w:tmpl w:val="00000008"/>
    <w:name w:val="WW8Num8"/>
    <w:lvl w:ilvl="0">
      <w:start w:val="1"/>
      <w:numFmt w:val="lowerLetter"/>
      <w:lvlText w:val="%1)"/>
      <w:lvlJc w:val="left"/>
      <w:pPr>
        <w:tabs>
          <w:tab w:val="num" w:pos="1571"/>
        </w:tabs>
        <w:ind w:left="1571" w:hanging="360"/>
      </w:pPr>
      <w:rPr>
        <w:rFonts w:cs="Arial"/>
      </w:rPr>
    </w:lvl>
  </w:abstractNum>
  <w:abstractNum w:abstractNumId="7" w15:restartNumberingAfterBreak="0">
    <w:nsid w:val="00000009"/>
    <w:multiLevelType w:val="multilevel"/>
    <w:tmpl w:val="00000009"/>
    <w:name w:val="WW8Num9"/>
    <w:lvl w:ilvl="0">
      <w:start w:val="1"/>
      <w:numFmt w:val="decimal"/>
      <w:lvlText w:val="%1."/>
      <w:lvlJc w:val="left"/>
      <w:pPr>
        <w:tabs>
          <w:tab w:val="num" w:pos="252"/>
        </w:tabs>
        <w:ind w:left="252" w:hanging="360"/>
      </w:pPr>
      <w:rPr>
        <w:rFonts w:hint="default"/>
      </w:rPr>
    </w:lvl>
    <w:lvl w:ilvl="1">
      <w:start w:val="1"/>
      <w:numFmt w:val="lowerLetter"/>
      <w:lvlText w:val="%2."/>
      <w:lvlJc w:val="left"/>
      <w:pPr>
        <w:tabs>
          <w:tab w:val="num" w:pos="972"/>
        </w:tabs>
        <w:ind w:left="972" w:hanging="360"/>
      </w:pPr>
    </w:lvl>
    <w:lvl w:ilvl="2">
      <w:start w:val="1"/>
      <w:numFmt w:val="lowerRoman"/>
      <w:lvlText w:val="%3."/>
      <w:lvlJc w:val="right"/>
      <w:pPr>
        <w:tabs>
          <w:tab w:val="num" w:pos="1692"/>
        </w:tabs>
        <w:ind w:left="1692" w:hanging="180"/>
      </w:pPr>
    </w:lvl>
    <w:lvl w:ilvl="3">
      <w:start w:val="1"/>
      <w:numFmt w:val="lowerLetter"/>
      <w:lvlText w:val="%4)"/>
      <w:lvlJc w:val="left"/>
      <w:pPr>
        <w:tabs>
          <w:tab w:val="num" w:pos="2412"/>
        </w:tabs>
        <w:ind w:left="2412" w:hanging="360"/>
      </w:pPr>
    </w:lvl>
    <w:lvl w:ilvl="4">
      <w:start w:val="1"/>
      <w:numFmt w:val="lowerLetter"/>
      <w:lvlText w:val="%5."/>
      <w:lvlJc w:val="left"/>
      <w:pPr>
        <w:tabs>
          <w:tab w:val="num" w:pos="3132"/>
        </w:tabs>
        <w:ind w:left="3132" w:hanging="360"/>
      </w:pPr>
    </w:lvl>
    <w:lvl w:ilvl="5">
      <w:start w:val="1"/>
      <w:numFmt w:val="lowerRoman"/>
      <w:lvlText w:val="%6."/>
      <w:lvlJc w:val="right"/>
      <w:pPr>
        <w:tabs>
          <w:tab w:val="num" w:pos="3852"/>
        </w:tabs>
        <w:ind w:left="3852" w:hanging="180"/>
      </w:pPr>
    </w:lvl>
    <w:lvl w:ilvl="6">
      <w:start w:val="1"/>
      <w:numFmt w:val="decimal"/>
      <w:lvlText w:val="%7."/>
      <w:lvlJc w:val="left"/>
      <w:pPr>
        <w:tabs>
          <w:tab w:val="num" w:pos="4572"/>
        </w:tabs>
        <w:ind w:left="4572" w:hanging="360"/>
      </w:pPr>
    </w:lvl>
    <w:lvl w:ilvl="7">
      <w:start w:val="1"/>
      <w:numFmt w:val="lowerLetter"/>
      <w:lvlText w:val="%8."/>
      <w:lvlJc w:val="left"/>
      <w:pPr>
        <w:tabs>
          <w:tab w:val="num" w:pos="5292"/>
        </w:tabs>
        <w:ind w:left="5292" w:hanging="360"/>
      </w:pPr>
    </w:lvl>
    <w:lvl w:ilvl="8">
      <w:start w:val="1"/>
      <w:numFmt w:val="lowerRoman"/>
      <w:lvlText w:val="%9."/>
      <w:lvlJc w:val="right"/>
      <w:pPr>
        <w:tabs>
          <w:tab w:val="num" w:pos="6012"/>
        </w:tabs>
        <w:ind w:left="6012" w:hanging="18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Cambria" w:hAnsi="Cambria" w:cs="Arial"/>
        <w:sz w:val="20"/>
        <w:szCs w:val="20"/>
      </w:rPr>
    </w:lvl>
  </w:abstractNum>
  <w:abstractNum w:abstractNumId="9"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743"/>
        </w:tabs>
        <w:ind w:left="1743" w:hanging="663"/>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 w15:restartNumberingAfterBreak="0">
    <w:nsid w:val="0000000E"/>
    <w:multiLevelType w:val="multilevel"/>
    <w:tmpl w:val="0000000E"/>
    <w:name w:val="WW8Num14"/>
    <w:lvl w:ilvl="0">
      <w:start w:val="1"/>
      <w:numFmt w:val="decimal"/>
      <w:lvlText w:val="%1."/>
      <w:lvlJc w:val="left"/>
      <w:pPr>
        <w:tabs>
          <w:tab w:val="num" w:pos="720"/>
        </w:tabs>
        <w:ind w:left="720" w:hanging="360"/>
      </w:pPr>
      <w:rPr>
        <w:color w:val="000000"/>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2"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Times New Roman" w:eastAsia="Times New Roman" w:hAnsi="Times New Roman" w:cs="Times New Roman"/>
        <w:color w:val="000000"/>
        <w:sz w:val="24"/>
        <w:szCs w:val="24"/>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 w15:restartNumberingAfterBreak="0">
    <w:nsid w:val="00000016"/>
    <w:multiLevelType w:val="multilevel"/>
    <w:tmpl w:val="04FEFF52"/>
    <w:name w:val="WW8Num22"/>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8"/>
    <w:multiLevelType w:val="multilevel"/>
    <w:tmpl w:val="9B64B76E"/>
    <w:name w:val="WWNum28"/>
    <w:lvl w:ilvl="0">
      <w:start w:val="2"/>
      <w:numFmt w:val="decimal"/>
      <w:lvlText w:val="%1."/>
      <w:lvlJc w:val="left"/>
      <w:pPr>
        <w:tabs>
          <w:tab w:val="num" w:pos="0"/>
        </w:tabs>
        <w:ind w:left="720" w:hanging="360"/>
      </w:pPr>
      <w:rPr>
        <w:rFonts w:ascii="Times New Roman" w:hAnsi="Times New Roman" w:hint="default"/>
        <w:b/>
        <w:bCs/>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cs="Times New Roman"/>
        <w:bCs/>
        <w:color w:val="800000"/>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Cs/>
        <w:color w:val="800000"/>
        <w:sz w:val="24"/>
        <w:szCs w:val="24"/>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Cs/>
        <w:color w:val="800000"/>
        <w:sz w:val="24"/>
        <w:szCs w:val="24"/>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7"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0"/>
    <w:multiLevelType w:val="singleLevel"/>
    <w:tmpl w:val="00000020"/>
    <w:name w:val="WW8Num31"/>
    <w:lvl w:ilvl="0">
      <w:start w:val="1"/>
      <w:numFmt w:val="decimal"/>
      <w:lvlText w:val="%1."/>
      <w:lvlJc w:val="left"/>
      <w:pPr>
        <w:tabs>
          <w:tab w:val="num" w:pos="0"/>
        </w:tabs>
        <w:ind w:left="720" w:hanging="360"/>
      </w:pPr>
    </w:lvl>
  </w:abstractNum>
  <w:abstractNum w:abstractNumId="19" w15:restartNumberingAfterBreak="0">
    <w:nsid w:val="00574349"/>
    <w:multiLevelType w:val="hybridMultilevel"/>
    <w:tmpl w:val="AB8EF668"/>
    <w:lvl w:ilvl="0" w:tplc="9C6ED754">
      <w:start w:val="1"/>
      <w:numFmt w:val="decimal"/>
      <w:lvlText w:val="%1."/>
      <w:lvlJc w:val="left"/>
      <w:pPr>
        <w:ind w:left="559" w:hanging="284"/>
      </w:pPr>
      <w:rPr>
        <w:rFonts w:ascii="Times New Roman" w:eastAsia="Cambria" w:hAnsi="Times New Roman" w:cs="Times New Roman" w:hint="default"/>
        <w:b w:val="0"/>
        <w:bCs w:val="0"/>
        <w:spacing w:val="-2"/>
        <w:w w:val="100"/>
        <w:sz w:val="24"/>
        <w:szCs w:val="24"/>
        <w:lang w:val="pl-PL" w:eastAsia="en-US" w:bidi="ar-SA"/>
      </w:rPr>
    </w:lvl>
    <w:lvl w:ilvl="1" w:tplc="9D5A1840">
      <w:numFmt w:val="bullet"/>
      <w:lvlText w:val="•"/>
      <w:lvlJc w:val="left"/>
      <w:pPr>
        <w:ind w:left="1450" w:hanging="284"/>
      </w:pPr>
      <w:rPr>
        <w:rFonts w:hint="default"/>
        <w:lang w:val="pl-PL" w:eastAsia="en-US" w:bidi="ar-SA"/>
      </w:rPr>
    </w:lvl>
    <w:lvl w:ilvl="2" w:tplc="ABCA12E4">
      <w:numFmt w:val="bullet"/>
      <w:lvlText w:val="•"/>
      <w:lvlJc w:val="left"/>
      <w:pPr>
        <w:ind w:left="2340" w:hanging="284"/>
      </w:pPr>
      <w:rPr>
        <w:rFonts w:hint="default"/>
        <w:lang w:val="pl-PL" w:eastAsia="en-US" w:bidi="ar-SA"/>
      </w:rPr>
    </w:lvl>
    <w:lvl w:ilvl="3" w:tplc="2E9C9D5C">
      <w:numFmt w:val="bullet"/>
      <w:lvlText w:val="•"/>
      <w:lvlJc w:val="left"/>
      <w:pPr>
        <w:ind w:left="3230" w:hanging="284"/>
      </w:pPr>
      <w:rPr>
        <w:rFonts w:hint="default"/>
        <w:lang w:val="pl-PL" w:eastAsia="en-US" w:bidi="ar-SA"/>
      </w:rPr>
    </w:lvl>
    <w:lvl w:ilvl="4" w:tplc="5F06DAC0">
      <w:numFmt w:val="bullet"/>
      <w:lvlText w:val="•"/>
      <w:lvlJc w:val="left"/>
      <w:pPr>
        <w:ind w:left="4120" w:hanging="284"/>
      </w:pPr>
      <w:rPr>
        <w:rFonts w:hint="default"/>
        <w:lang w:val="pl-PL" w:eastAsia="en-US" w:bidi="ar-SA"/>
      </w:rPr>
    </w:lvl>
    <w:lvl w:ilvl="5" w:tplc="9B8A9C40">
      <w:numFmt w:val="bullet"/>
      <w:lvlText w:val="•"/>
      <w:lvlJc w:val="left"/>
      <w:pPr>
        <w:ind w:left="5010" w:hanging="284"/>
      </w:pPr>
      <w:rPr>
        <w:rFonts w:hint="default"/>
        <w:lang w:val="pl-PL" w:eastAsia="en-US" w:bidi="ar-SA"/>
      </w:rPr>
    </w:lvl>
    <w:lvl w:ilvl="6" w:tplc="E4E250E6">
      <w:numFmt w:val="bullet"/>
      <w:lvlText w:val="•"/>
      <w:lvlJc w:val="left"/>
      <w:pPr>
        <w:ind w:left="5900" w:hanging="284"/>
      </w:pPr>
      <w:rPr>
        <w:rFonts w:hint="default"/>
        <w:lang w:val="pl-PL" w:eastAsia="en-US" w:bidi="ar-SA"/>
      </w:rPr>
    </w:lvl>
    <w:lvl w:ilvl="7" w:tplc="20167560">
      <w:numFmt w:val="bullet"/>
      <w:lvlText w:val="•"/>
      <w:lvlJc w:val="left"/>
      <w:pPr>
        <w:ind w:left="6790" w:hanging="284"/>
      </w:pPr>
      <w:rPr>
        <w:rFonts w:hint="default"/>
        <w:lang w:val="pl-PL" w:eastAsia="en-US" w:bidi="ar-SA"/>
      </w:rPr>
    </w:lvl>
    <w:lvl w:ilvl="8" w:tplc="74102792">
      <w:numFmt w:val="bullet"/>
      <w:lvlText w:val="•"/>
      <w:lvlJc w:val="left"/>
      <w:pPr>
        <w:ind w:left="7680" w:hanging="284"/>
      </w:pPr>
      <w:rPr>
        <w:rFonts w:hint="default"/>
        <w:lang w:val="pl-PL" w:eastAsia="en-US" w:bidi="ar-SA"/>
      </w:rPr>
    </w:lvl>
  </w:abstractNum>
  <w:abstractNum w:abstractNumId="20" w15:restartNumberingAfterBreak="0">
    <w:nsid w:val="0EB573D3"/>
    <w:multiLevelType w:val="multilevel"/>
    <w:tmpl w:val="73504710"/>
    <w:styleLink w:val="WW8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2D6464A"/>
    <w:multiLevelType w:val="hybridMultilevel"/>
    <w:tmpl w:val="99AE1946"/>
    <w:lvl w:ilvl="0" w:tplc="0FA6B20C">
      <w:start w:val="1"/>
      <w:numFmt w:val="decimal"/>
      <w:lvlText w:val="%1."/>
      <w:lvlJc w:val="left"/>
      <w:pPr>
        <w:ind w:left="420" w:hanging="360"/>
      </w:pPr>
    </w:lvl>
    <w:lvl w:ilvl="1" w:tplc="04150011">
      <w:start w:val="1"/>
      <w:numFmt w:val="decimal"/>
      <w:lvlText w:val="%2)"/>
      <w:lvlJc w:val="left"/>
      <w:pPr>
        <w:ind w:left="786"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2" w15:restartNumberingAfterBreak="0">
    <w:nsid w:val="13F731FF"/>
    <w:multiLevelType w:val="hybridMultilevel"/>
    <w:tmpl w:val="825CA48A"/>
    <w:lvl w:ilvl="0" w:tplc="04150011">
      <w:start w:val="1"/>
      <w:numFmt w:val="decimal"/>
      <w:lvlText w:val="%1)"/>
      <w:lvlJc w:val="left"/>
      <w:pPr>
        <w:ind w:left="1110" w:hanging="360"/>
      </w:p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3" w15:restartNumberingAfterBreak="0">
    <w:nsid w:val="1860547A"/>
    <w:multiLevelType w:val="hybridMultilevel"/>
    <w:tmpl w:val="94D2DA98"/>
    <w:lvl w:ilvl="0" w:tplc="7AF46274">
      <w:start w:val="1"/>
      <w:numFmt w:val="decimal"/>
      <w:lvlText w:val="%1."/>
      <w:lvlJc w:val="left"/>
      <w:pPr>
        <w:ind w:left="559" w:hanging="284"/>
      </w:pPr>
      <w:rPr>
        <w:rFonts w:asciiTheme="minorHAnsi" w:eastAsia="Cambria" w:hAnsiTheme="minorHAnsi" w:cstheme="minorHAnsi" w:hint="default"/>
        <w:b w:val="0"/>
        <w:bCs w:val="0"/>
        <w:spacing w:val="-2"/>
        <w:w w:val="100"/>
        <w:sz w:val="22"/>
        <w:szCs w:val="22"/>
        <w:lang w:val="pl-PL" w:eastAsia="en-US" w:bidi="ar-SA"/>
      </w:rPr>
    </w:lvl>
    <w:lvl w:ilvl="1" w:tplc="5052BFCC">
      <w:numFmt w:val="bullet"/>
      <w:lvlText w:val="•"/>
      <w:lvlJc w:val="left"/>
      <w:pPr>
        <w:ind w:left="1450" w:hanging="284"/>
      </w:pPr>
      <w:rPr>
        <w:rFonts w:hint="default"/>
        <w:lang w:val="pl-PL" w:eastAsia="en-US" w:bidi="ar-SA"/>
      </w:rPr>
    </w:lvl>
    <w:lvl w:ilvl="2" w:tplc="AE9AFB14">
      <w:numFmt w:val="bullet"/>
      <w:lvlText w:val="•"/>
      <w:lvlJc w:val="left"/>
      <w:pPr>
        <w:ind w:left="2340" w:hanging="284"/>
      </w:pPr>
      <w:rPr>
        <w:rFonts w:hint="default"/>
        <w:lang w:val="pl-PL" w:eastAsia="en-US" w:bidi="ar-SA"/>
      </w:rPr>
    </w:lvl>
    <w:lvl w:ilvl="3" w:tplc="D2221884">
      <w:numFmt w:val="bullet"/>
      <w:lvlText w:val="•"/>
      <w:lvlJc w:val="left"/>
      <w:pPr>
        <w:ind w:left="3230" w:hanging="284"/>
      </w:pPr>
      <w:rPr>
        <w:rFonts w:hint="default"/>
        <w:lang w:val="pl-PL" w:eastAsia="en-US" w:bidi="ar-SA"/>
      </w:rPr>
    </w:lvl>
    <w:lvl w:ilvl="4" w:tplc="E5E046DE">
      <w:numFmt w:val="bullet"/>
      <w:lvlText w:val="•"/>
      <w:lvlJc w:val="left"/>
      <w:pPr>
        <w:ind w:left="4120" w:hanging="284"/>
      </w:pPr>
      <w:rPr>
        <w:rFonts w:hint="default"/>
        <w:lang w:val="pl-PL" w:eastAsia="en-US" w:bidi="ar-SA"/>
      </w:rPr>
    </w:lvl>
    <w:lvl w:ilvl="5" w:tplc="1B283110">
      <w:numFmt w:val="bullet"/>
      <w:lvlText w:val="•"/>
      <w:lvlJc w:val="left"/>
      <w:pPr>
        <w:ind w:left="5010" w:hanging="284"/>
      </w:pPr>
      <w:rPr>
        <w:rFonts w:hint="default"/>
        <w:lang w:val="pl-PL" w:eastAsia="en-US" w:bidi="ar-SA"/>
      </w:rPr>
    </w:lvl>
    <w:lvl w:ilvl="6" w:tplc="A012822C">
      <w:numFmt w:val="bullet"/>
      <w:lvlText w:val="•"/>
      <w:lvlJc w:val="left"/>
      <w:pPr>
        <w:ind w:left="5900" w:hanging="284"/>
      </w:pPr>
      <w:rPr>
        <w:rFonts w:hint="default"/>
        <w:lang w:val="pl-PL" w:eastAsia="en-US" w:bidi="ar-SA"/>
      </w:rPr>
    </w:lvl>
    <w:lvl w:ilvl="7" w:tplc="6FCC8098">
      <w:numFmt w:val="bullet"/>
      <w:lvlText w:val="•"/>
      <w:lvlJc w:val="left"/>
      <w:pPr>
        <w:ind w:left="6790" w:hanging="284"/>
      </w:pPr>
      <w:rPr>
        <w:rFonts w:hint="default"/>
        <w:lang w:val="pl-PL" w:eastAsia="en-US" w:bidi="ar-SA"/>
      </w:rPr>
    </w:lvl>
    <w:lvl w:ilvl="8" w:tplc="EFF4F354">
      <w:numFmt w:val="bullet"/>
      <w:lvlText w:val="•"/>
      <w:lvlJc w:val="left"/>
      <w:pPr>
        <w:ind w:left="7680" w:hanging="284"/>
      </w:pPr>
      <w:rPr>
        <w:rFonts w:hint="default"/>
        <w:lang w:val="pl-PL" w:eastAsia="en-US" w:bidi="ar-SA"/>
      </w:rPr>
    </w:lvl>
  </w:abstractNum>
  <w:abstractNum w:abstractNumId="24" w15:restartNumberingAfterBreak="0">
    <w:nsid w:val="26553F3B"/>
    <w:multiLevelType w:val="hybridMultilevel"/>
    <w:tmpl w:val="0FDE232C"/>
    <w:lvl w:ilvl="0" w:tplc="CC8C9B8A">
      <w:start w:val="1"/>
      <w:numFmt w:val="decimal"/>
      <w:lvlText w:val="%1."/>
      <w:lvlJc w:val="left"/>
      <w:pPr>
        <w:ind w:left="530" w:hanging="255"/>
      </w:pPr>
      <w:rPr>
        <w:rFonts w:ascii="Cambria" w:eastAsia="Cambria" w:hAnsi="Cambria" w:cs="Cambria" w:hint="default"/>
        <w:w w:val="100"/>
        <w:sz w:val="22"/>
        <w:szCs w:val="22"/>
        <w:lang w:val="pl-PL" w:eastAsia="en-US" w:bidi="ar-SA"/>
      </w:rPr>
    </w:lvl>
    <w:lvl w:ilvl="1" w:tplc="66540316">
      <w:numFmt w:val="bullet"/>
      <w:lvlText w:val="•"/>
      <w:lvlJc w:val="left"/>
      <w:pPr>
        <w:ind w:left="1432" w:hanging="255"/>
      </w:pPr>
      <w:rPr>
        <w:rFonts w:hint="default"/>
        <w:lang w:val="pl-PL" w:eastAsia="en-US" w:bidi="ar-SA"/>
      </w:rPr>
    </w:lvl>
    <w:lvl w:ilvl="2" w:tplc="E1701834">
      <w:numFmt w:val="bullet"/>
      <w:lvlText w:val="•"/>
      <w:lvlJc w:val="left"/>
      <w:pPr>
        <w:ind w:left="2324" w:hanging="255"/>
      </w:pPr>
      <w:rPr>
        <w:rFonts w:hint="default"/>
        <w:lang w:val="pl-PL" w:eastAsia="en-US" w:bidi="ar-SA"/>
      </w:rPr>
    </w:lvl>
    <w:lvl w:ilvl="3" w:tplc="F7B0A36C">
      <w:numFmt w:val="bullet"/>
      <w:lvlText w:val="•"/>
      <w:lvlJc w:val="left"/>
      <w:pPr>
        <w:ind w:left="3216" w:hanging="255"/>
      </w:pPr>
      <w:rPr>
        <w:rFonts w:hint="default"/>
        <w:lang w:val="pl-PL" w:eastAsia="en-US" w:bidi="ar-SA"/>
      </w:rPr>
    </w:lvl>
    <w:lvl w:ilvl="4" w:tplc="F45614A8">
      <w:numFmt w:val="bullet"/>
      <w:lvlText w:val="•"/>
      <w:lvlJc w:val="left"/>
      <w:pPr>
        <w:ind w:left="4108" w:hanging="255"/>
      </w:pPr>
      <w:rPr>
        <w:rFonts w:hint="default"/>
        <w:lang w:val="pl-PL" w:eastAsia="en-US" w:bidi="ar-SA"/>
      </w:rPr>
    </w:lvl>
    <w:lvl w:ilvl="5" w:tplc="F6B65E84">
      <w:numFmt w:val="bullet"/>
      <w:lvlText w:val="•"/>
      <w:lvlJc w:val="left"/>
      <w:pPr>
        <w:ind w:left="5000" w:hanging="255"/>
      </w:pPr>
      <w:rPr>
        <w:rFonts w:hint="default"/>
        <w:lang w:val="pl-PL" w:eastAsia="en-US" w:bidi="ar-SA"/>
      </w:rPr>
    </w:lvl>
    <w:lvl w:ilvl="6" w:tplc="7C287A4E">
      <w:numFmt w:val="bullet"/>
      <w:lvlText w:val="•"/>
      <w:lvlJc w:val="left"/>
      <w:pPr>
        <w:ind w:left="5892" w:hanging="255"/>
      </w:pPr>
      <w:rPr>
        <w:rFonts w:hint="default"/>
        <w:lang w:val="pl-PL" w:eastAsia="en-US" w:bidi="ar-SA"/>
      </w:rPr>
    </w:lvl>
    <w:lvl w:ilvl="7" w:tplc="999432CC">
      <w:numFmt w:val="bullet"/>
      <w:lvlText w:val="•"/>
      <w:lvlJc w:val="left"/>
      <w:pPr>
        <w:ind w:left="6784" w:hanging="255"/>
      </w:pPr>
      <w:rPr>
        <w:rFonts w:hint="default"/>
        <w:lang w:val="pl-PL" w:eastAsia="en-US" w:bidi="ar-SA"/>
      </w:rPr>
    </w:lvl>
    <w:lvl w:ilvl="8" w:tplc="41863088">
      <w:numFmt w:val="bullet"/>
      <w:lvlText w:val="•"/>
      <w:lvlJc w:val="left"/>
      <w:pPr>
        <w:ind w:left="7676" w:hanging="255"/>
      </w:pPr>
      <w:rPr>
        <w:rFonts w:hint="default"/>
        <w:lang w:val="pl-PL" w:eastAsia="en-US" w:bidi="ar-SA"/>
      </w:rPr>
    </w:lvl>
  </w:abstractNum>
  <w:abstractNum w:abstractNumId="25" w15:restartNumberingAfterBreak="0">
    <w:nsid w:val="26C80C5E"/>
    <w:multiLevelType w:val="hybridMultilevel"/>
    <w:tmpl w:val="5B82EAE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A81BEC"/>
    <w:multiLevelType w:val="hybridMultilevel"/>
    <w:tmpl w:val="49384118"/>
    <w:lvl w:ilvl="0" w:tplc="8E2CA58A">
      <w:start w:val="1"/>
      <w:numFmt w:val="decimal"/>
      <w:lvlText w:val="%1."/>
      <w:lvlJc w:val="left"/>
      <w:pPr>
        <w:ind w:left="559" w:hanging="284"/>
      </w:pPr>
      <w:rPr>
        <w:rFonts w:ascii="Times New Roman" w:eastAsia="Cambria" w:hAnsi="Times New Roman" w:cs="Times New Roman" w:hint="default"/>
        <w:b w:val="0"/>
        <w:bCs w:val="0"/>
        <w:spacing w:val="-2"/>
        <w:w w:val="100"/>
        <w:sz w:val="24"/>
        <w:szCs w:val="24"/>
        <w:lang w:val="pl-PL" w:eastAsia="en-US" w:bidi="ar-SA"/>
      </w:rPr>
    </w:lvl>
    <w:lvl w:ilvl="1" w:tplc="A31AB5A4">
      <w:numFmt w:val="bullet"/>
      <w:lvlText w:val=""/>
      <w:lvlJc w:val="left"/>
      <w:pPr>
        <w:ind w:left="842" w:hanging="425"/>
      </w:pPr>
      <w:rPr>
        <w:rFonts w:ascii="Symbol" w:eastAsia="Symbol" w:hAnsi="Symbol" w:cs="Symbol" w:hint="default"/>
        <w:w w:val="100"/>
        <w:sz w:val="22"/>
        <w:szCs w:val="22"/>
        <w:lang w:val="pl-PL" w:eastAsia="en-US" w:bidi="ar-SA"/>
      </w:rPr>
    </w:lvl>
    <w:lvl w:ilvl="2" w:tplc="CE38C270">
      <w:numFmt w:val="bullet"/>
      <w:lvlText w:val="•"/>
      <w:lvlJc w:val="left"/>
      <w:pPr>
        <w:ind w:left="1797" w:hanging="425"/>
      </w:pPr>
      <w:rPr>
        <w:rFonts w:hint="default"/>
        <w:lang w:val="pl-PL" w:eastAsia="en-US" w:bidi="ar-SA"/>
      </w:rPr>
    </w:lvl>
    <w:lvl w:ilvl="3" w:tplc="F86CFD82">
      <w:numFmt w:val="bullet"/>
      <w:lvlText w:val="•"/>
      <w:lvlJc w:val="left"/>
      <w:pPr>
        <w:ind w:left="2755" w:hanging="425"/>
      </w:pPr>
      <w:rPr>
        <w:rFonts w:hint="default"/>
        <w:lang w:val="pl-PL" w:eastAsia="en-US" w:bidi="ar-SA"/>
      </w:rPr>
    </w:lvl>
    <w:lvl w:ilvl="4" w:tplc="E88006C6">
      <w:numFmt w:val="bullet"/>
      <w:lvlText w:val="•"/>
      <w:lvlJc w:val="left"/>
      <w:pPr>
        <w:ind w:left="3713" w:hanging="425"/>
      </w:pPr>
      <w:rPr>
        <w:rFonts w:hint="default"/>
        <w:lang w:val="pl-PL" w:eastAsia="en-US" w:bidi="ar-SA"/>
      </w:rPr>
    </w:lvl>
    <w:lvl w:ilvl="5" w:tplc="4B86C9FA">
      <w:numFmt w:val="bullet"/>
      <w:lvlText w:val="•"/>
      <w:lvlJc w:val="left"/>
      <w:pPr>
        <w:ind w:left="4671" w:hanging="425"/>
      </w:pPr>
      <w:rPr>
        <w:rFonts w:hint="default"/>
        <w:lang w:val="pl-PL" w:eastAsia="en-US" w:bidi="ar-SA"/>
      </w:rPr>
    </w:lvl>
    <w:lvl w:ilvl="6" w:tplc="0F16FFB8">
      <w:numFmt w:val="bullet"/>
      <w:lvlText w:val="•"/>
      <w:lvlJc w:val="left"/>
      <w:pPr>
        <w:ind w:left="5628" w:hanging="425"/>
      </w:pPr>
      <w:rPr>
        <w:rFonts w:hint="default"/>
        <w:lang w:val="pl-PL" w:eastAsia="en-US" w:bidi="ar-SA"/>
      </w:rPr>
    </w:lvl>
    <w:lvl w:ilvl="7" w:tplc="C29A1EF0">
      <w:numFmt w:val="bullet"/>
      <w:lvlText w:val="•"/>
      <w:lvlJc w:val="left"/>
      <w:pPr>
        <w:ind w:left="6586" w:hanging="425"/>
      </w:pPr>
      <w:rPr>
        <w:rFonts w:hint="default"/>
        <w:lang w:val="pl-PL" w:eastAsia="en-US" w:bidi="ar-SA"/>
      </w:rPr>
    </w:lvl>
    <w:lvl w:ilvl="8" w:tplc="52D8815E">
      <w:numFmt w:val="bullet"/>
      <w:lvlText w:val="•"/>
      <w:lvlJc w:val="left"/>
      <w:pPr>
        <w:ind w:left="7544" w:hanging="425"/>
      </w:pPr>
      <w:rPr>
        <w:rFonts w:hint="default"/>
        <w:lang w:val="pl-PL" w:eastAsia="en-US" w:bidi="ar-SA"/>
      </w:rPr>
    </w:lvl>
  </w:abstractNum>
  <w:abstractNum w:abstractNumId="27" w15:restartNumberingAfterBreak="0">
    <w:nsid w:val="47C33F36"/>
    <w:multiLevelType w:val="hybridMultilevel"/>
    <w:tmpl w:val="8BCA4CAA"/>
    <w:lvl w:ilvl="0" w:tplc="96387424">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686050"/>
    <w:multiLevelType w:val="multilevel"/>
    <w:tmpl w:val="A636F95C"/>
    <w:lvl w:ilvl="0">
      <w:start w:val="1"/>
      <w:numFmt w:val="decimal"/>
      <w:lvlText w:val="%1."/>
      <w:lvlJc w:val="left"/>
      <w:pPr>
        <w:ind w:left="360" w:hanging="360"/>
      </w:pPr>
      <w:rPr>
        <w:rFonts w:hint="default"/>
        <w:b w:val="0"/>
      </w:rPr>
    </w:lvl>
    <w:lvl w:ilvl="1">
      <w:start w:val="8"/>
      <w:numFmt w:val="decimal"/>
      <w:isLgl/>
      <w:lvlText w:val="%1.%2"/>
      <w:lvlJc w:val="left"/>
      <w:pPr>
        <w:ind w:left="1913" w:hanging="495"/>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498" w:hanging="1080"/>
      </w:pPr>
      <w:rPr>
        <w:rFonts w:hint="default"/>
        <w:b/>
      </w:rPr>
    </w:lvl>
    <w:lvl w:ilvl="4">
      <w:start w:val="1"/>
      <w:numFmt w:val="decimal"/>
      <w:isLgl/>
      <w:lvlText w:val="%1.%2.%3.%4.%5"/>
      <w:lvlJc w:val="left"/>
      <w:pPr>
        <w:ind w:left="2498" w:hanging="1080"/>
      </w:pPr>
      <w:rPr>
        <w:rFonts w:hint="default"/>
        <w:b/>
      </w:rPr>
    </w:lvl>
    <w:lvl w:ilvl="5">
      <w:start w:val="1"/>
      <w:numFmt w:val="decimal"/>
      <w:isLgl/>
      <w:lvlText w:val="%1.%2.%3.%4.%5.%6"/>
      <w:lvlJc w:val="left"/>
      <w:pPr>
        <w:ind w:left="2858" w:hanging="1440"/>
      </w:pPr>
      <w:rPr>
        <w:rFonts w:hint="default"/>
        <w:b/>
      </w:rPr>
    </w:lvl>
    <w:lvl w:ilvl="6">
      <w:start w:val="1"/>
      <w:numFmt w:val="decimal"/>
      <w:isLgl/>
      <w:lvlText w:val="%1.%2.%3.%4.%5.%6.%7"/>
      <w:lvlJc w:val="left"/>
      <w:pPr>
        <w:ind w:left="2858" w:hanging="1440"/>
      </w:pPr>
      <w:rPr>
        <w:rFonts w:hint="default"/>
        <w:b/>
      </w:rPr>
    </w:lvl>
    <w:lvl w:ilvl="7">
      <w:start w:val="1"/>
      <w:numFmt w:val="decimal"/>
      <w:isLgl/>
      <w:lvlText w:val="%1.%2.%3.%4.%5.%6.%7.%8"/>
      <w:lvlJc w:val="left"/>
      <w:pPr>
        <w:ind w:left="3218" w:hanging="1800"/>
      </w:pPr>
      <w:rPr>
        <w:rFonts w:hint="default"/>
        <w:b/>
      </w:rPr>
    </w:lvl>
    <w:lvl w:ilvl="8">
      <w:start w:val="1"/>
      <w:numFmt w:val="decimal"/>
      <w:isLgl/>
      <w:lvlText w:val="%1.%2.%3.%4.%5.%6.%7.%8.%9"/>
      <w:lvlJc w:val="left"/>
      <w:pPr>
        <w:ind w:left="3218" w:hanging="1800"/>
      </w:pPr>
      <w:rPr>
        <w:rFonts w:hint="default"/>
        <w:b/>
      </w:rPr>
    </w:lvl>
  </w:abstractNum>
  <w:abstractNum w:abstractNumId="29" w15:restartNumberingAfterBreak="0">
    <w:nsid w:val="539D7BCF"/>
    <w:multiLevelType w:val="hybridMultilevel"/>
    <w:tmpl w:val="92C408FE"/>
    <w:lvl w:ilvl="0" w:tplc="59CEA32E">
      <w:start w:val="1"/>
      <w:numFmt w:val="decimal"/>
      <w:lvlText w:val="%1."/>
      <w:lvlJc w:val="left"/>
      <w:pPr>
        <w:ind w:left="720"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77E3CCF"/>
    <w:multiLevelType w:val="hybridMultilevel"/>
    <w:tmpl w:val="969C84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DE94956E">
      <w:start w:val="1"/>
      <w:numFmt w:val="decimal"/>
      <w:lvlText w:val="%7."/>
      <w:lvlJc w:val="left"/>
      <w:pPr>
        <w:ind w:left="5040" w:hanging="360"/>
      </w:pPr>
      <w:rPr>
        <w:color w:val="auto"/>
      </w:rPr>
    </w:lvl>
    <w:lvl w:ilvl="7" w:tplc="04150011">
      <w:start w:val="1"/>
      <w:numFmt w:val="decimal"/>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AF58D0"/>
    <w:multiLevelType w:val="hybridMultilevel"/>
    <w:tmpl w:val="A11C4EB0"/>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A0B2AD7"/>
    <w:multiLevelType w:val="hybridMultilevel"/>
    <w:tmpl w:val="90A20D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815A6F"/>
    <w:multiLevelType w:val="hybridMultilevel"/>
    <w:tmpl w:val="3CFAA720"/>
    <w:lvl w:ilvl="0" w:tplc="04150011">
      <w:start w:val="1"/>
      <w:numFmt w:val="decimal"/>
      <w:lvlText w:val="%1)"/>
      <w:lvlJc w:val="left"/>
      <w:pPr>
        <w:ind w:left="990" w:hanging="360"/>
      </w:p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34" w15:restartNumberingAfterBreak="0">
    <w:nsid w:val="624D664E"/>
    <w:multiLevelType w:val="hybridMultilevel"/>
    <w:tmpl w:val="02328816"/>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8BD5E0D"/>
    <w:multiLevelType w:val="hybridMultilevel"/>
    <w:tmpl w:val="C9821E32"/>
    <w:lvl w:ilvl="0" w:tplc="CF429508">
      <w:start w:val="1"/>
      <w:numFmt w:val="decimal"/>
      <w:lvlText w:val="%1."/>
      <w:lvlJc w:val="left"/>
      <w:pPr>
        <w:ind w:left="559" w:hanging="284"/>
      </w:pPr>
      <w:rPr>
        <w:rFonts w:ascii="Times New Roman" w:eastAsia="Cambria" w:hAnsi="Times New Roman" w:cs="Times New Roman" w:hint="default"/>
        <w:b w:val="0"/>
        <w:bCs w:val="0"/>
        <w:spacing w:val="-2"/>
        <w:w w:val="100"/>
        <w:sz w:val="24"/>
        <w:szCs w:val="24"/>
        <w:lang w:val="pl-PL" w:eastAsia="en-US" w:bidi="ar-SA"/>
      </w:rPr>
    </w:lvl>
    <w:lvl w:ilvl="1" w:tplc="D28CCED0">
      <w:numFmt w:val="bullet"/>
      <w:lvlText w:val=""/>
      <w:lvlJc w:val="left"/>
      <w:pPr>
        <w:ind w:left="996" w:hanging="348"/>
      </w:pPr>
      <w:rPr>
        <w:rFonts w:ascii="Symbol" w:eastAsia="Symbol" w:hAnsi="Symbol" w:cs="Symbol" w:hint="default"/>
        <w:w w:val="100"/>
        <w:sz w:val="22"/>
        <w:szCs w:val="22"/>
        <w:lang w:val="pl-PL" w:eastAsia="en-US" w:bidi="ar-SA"/>
      </w:rPr>
    </w:lvl>
    <w:lvl w:ilvl="2" w:tplc="B3C86C74">
      <w:numFmt w:val="bullet"/>
      <w:lvlText w:val="•"/>
      <w:lvlJc w:val="left"/>
      <w:pPr>
        <w:ind w:left="1940" w:hanging="348"/>
      </w:pPr>
      <w:rPr>
        <w:rFonts w:hint="default"/>
        <w:lang w:val="pl-PL" w:eastAsia="en-US" w:bidi="ar-SA"/>
      </w:rPr>
    </w:lvl>
    <w:lvl w:ilvl="3" w:tplc="2A266274">
      <w:numFmt w:val="bullet"/>
      <w:lvlText w:val="•"/>
      <w:lvlJc w:val="left"/>
      <w:pPr>
        <w:ind w:left="2880" w:hanging="348"/>
      </w:pPr>
      <w:rPr>
        <w:rFonts w:hint="default"/>
        <w:lang w:val="pl-PL" w:eastAsia="en-US" w:bidi="ar-SA"/>
      </w:rPr>
    </w:lvl>
    <w:lvl w:ilvl="4" w:tplc="65BC6F7C">
      <w:numFmt w:val="bullet"/>
      <w:lvlText w:val="•"/>
      <w:lvlJc w:val="left"/>
      <w:pPr>
        <w:ind w:left="3820" w:hanging="348"/>
      </w:pPr>
      <w:rPr>
        <w:rFonts w:hint="default"/>
        <w:lang w:val="pl-PL" w:eastAsia="en-US" w:bidi="ar-SA"/>
      </w:rPr>
    </w:lvl>
    <w:lvl w:ilvl="5" w:tplc="4E9290F2">
      <w:numFmt w:val="bullet"/>
      <w:lvlText w:val="•"/>
      <w:lvlJc w:val="left"/>
      <w:pPr>
        <w:ind w:left="4760" w:hanging="348"/>
      </w:pPr>
      <w:rPr>
        <w:rFonts w:hint="default"/>
        <w:lang w:val="pl-PL" w:eastAsia="en-US" w:bidi="ar-SA"/>
      </w:rPr>
    </w:lvl>
    <w:lvl w:ilvl="6" w:tplc="13ECB196">
      <w:numFmt w:val="bullet"/>
      <w:lvlText w:val="•"/>
      <w:lvlJc w:val="left"/>
      <w:pPr>
        <w:ind w:left="5700" w:hanging="348"/>
      </w:pPr>
      <w:rPr>
        <w:rFonts w:hint="default"/>
        <w:lang w:val="pl-PL" w:eastAsia="en-US" w:bidi="ar-SA"/>
      </w:rPr>
    </w:lvl>
    <w:lvl w:ilvl="7" w:tplc="5140707E">
      <w:numFmt w:val="bullet"/>
      <w:lvlText w:val="•"/>
      <w:lvlJc w:val="left"/>
      <w:pPr>
        <w:ind w:left="6640" w:hanging="348"/>
      </w:pPr>
      <w:rPr>
        <w:rFonts w:hint="default"/>
        <w:lang w:val="pl-PL" w:eastAsia="en-US" w:bidi="ar-SA"/>
      </w:rPr>
    </w:lvl>
    <w:lvl w:ilvl="8" w:tplc="062C2758">
      <w:numFmt w:val="bullet"/>
      <w:lvlText w:val="•"/>
      <w:lvlJc w:val="left"/>
      <w:pPr>
        <w:ind w:left="7580" w:hanging="348"/>
      </w:pPr>
      <w:rPr>
        <w:rFonts w:hint="default"/>
        <w:lang w:val="pl-PL" w:eastAsia="en-US" w:bidi="ar-SA"/>
      </w:rPr>
    </w:lvl>
  </w:abstractNum>
  <w:abstractNum w:abstractNumId="36" w15:restartNumberingAfterBreak="0">
    <w:nsid w:val="70B81513"/>
    <w:multiLevelType w:val="hybridMultilevel"/>
    <w:tmpl w:val="602E2FD6"/>
    <w:lvl w:ilvl="0" w:tplc="B3A8AFEA">
      <w:start w:val="2"/>
      <w:numFmt w:val="decimal"/>
      <w:lvlText w:val="%1."/>
      <w:lvlJc w:val="left"/>
      <w:pPr>
        <w:ind w:left="1571" w:hanging="360"/>
      </w:pPr>
      <w:rPr>
        <w:rFonts w:ascii="Times New Roman" w:hAnsi="Times New Roman" w:cs="Times New Roman"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5827E0"/>
    <w:multiLevelType w:val="hybridMultilevel"/>
    <w:tmpl w:val="64487850"/>
    <w:lvl w:ilvl="0" w:tplc="2B7A5ED8">
      <w:start w:val="1"/>
      <w:numFmt w:val="decimal"/>
      <w:lvlText w:val="%1."/>
      <w:lvlJc w:val="left"/>
      <w:pPr>
        <w:ind w:left="284" w:hanging="284"/>
      </w:pPr>
      <w:rPr>
        <w:rFonts w:ascii="Times New Roman" w:eastAsia="Cambria" w:hAnsi="Times New Roman" w:cs="Times New Roman" w:hint="default"/>
        <w:b w:val="0"/>
        <w:bCs w:val="0"/>
        <w:color w:val="auto"/>
        <w:spacing w:val="-2"/>
        <w:w w:val="100"/>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A3278A"/>
    <w:multiLevelType w:val="hybridMultilevel"/>
    <w:tmpl w:val="3968B36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9" w15:restartNumberingAfterBreak="0">
    <w:nsid w:val="78C32523"/>
    <w:multiLevelType w:val="hybridMultilevel"/>
    <w:tmpl w:val="CA0A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69293754">
    <w:abstractNumId w:val="0"/>
  </w:num>
  <w:num w:numId="2" w16cid:durableId="1972250872">
    <w:abstractNumId w:val="39"/>
  </w:num>
  <w:num w:numId="3" w16cid:durableId="208886988">
    <w:abstractNumId w:val="30"/>
  </w:num>
  <w:num w:numId="4" w16cid:durableId="1010835303">
    <w:abstractNumId w:val="13"/>
  </w:num>
  <w:num w:numId="5" w16cid:durableId="1734886569">
    <w:abstractNumId w:val="31"/>
  </w:num>
  <w:num w:numId="6" w16cid:durableId="8971354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5912344">
    <w:abstractNumId w:val="36"/>
  </w:num>
  <w:num w:numId="8" w16cid:durableId="1157916134">
    <w:abstractNumId w:val="27"/>
  </w:num>
  <w:num w:numId="9" w16cid:durableId="193544069">
    <w:abstractNumId w:val="20"/>
  </w:num>
  <w:num w:numId="10" w16cid:durableId="1298877812">
    <w:abstractNumId w:val="23"/>
  </w:num>
  <w:num w:numId="11" w16cid:durableId="1664621157">
    <w:abstractNumId w:val="26"/>
  </w:num>
  <w:num w:numId="12" w16cid:durableId="436868532">
    <w:abstractNumId w:val="35"/>
  </w:num>
  <w:num w:numId="13" w16cid:durableId="661273336">
    <w:abstractNumId w:val="37"/>
  </w:num>
  <w:num w:numId="14" w16cid:durableId="401024969">
    <w:abstractNumId w:val="22"/>
  </w:num>
  <w:num w:numId="15" w16cid:durableId="2021463140">
    <w:abstractNumId w:val="33"/>
  </w:num>
  <w:num w:numId="16" w16cid:durableId="389690860">
    <w:abstractNumId w:val="24"/>
  </w:num>
  <w:num w:numId="17" w16cid:durableId="1520924981">
    <w:abstractNumId w:val="19"/>
  </w:num>
  <w:num w:numId="18" w16cid:durableId="253054323">
    <w:abstractNumId w:val="21"/>
  </w:num>
  <w:num w:numId="19" w16cid:durableId="1925066571">
    <w:abstractNumId w:val="34"/>
  </w:num>
  <w:num w:numId="20" w16cid:durableId="385417597">
    <w:abstractNumId w:val="38"/>
  </w:num>
  <w:num w:numId="21" w16cid:durableId="1009258635">
    <w:abstractNumId w:val="25"/>
  </w:num>
  <w:num w:numId="22" w16cid:durableId="1496915381">
    <w:abstractNumId w:val="32"/>
  </w:num>
  <w:num w:numId="23" w16cid:durableId="399056068">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0DA0"/>
    <w:rsid w:val="000000AE"/>
    <w:rsid w:val="00001D20"/>
    <w:rsid w:val="000020DB"/>
    <w:rsid w:val="000074E3"/>
    <w:rsid w:val="00007606"/>
    <w:rsid w:val="000121DD"/>
    <w:rsid w:val="00015799"/>
    <w:rsid w:val="00020129"/>
    <w:rsid w:val="00024AF4"/>
    <w:rsid w:val="000264AD"/>
    <w:rsid w:val="00035085"/>
    <w:rsid w:val="0003637E"/>
    <w:rsid w:val="00040736"/>
    <w:rsid w:val="0005212A"/>
    <w:rsid w:val="000528DA"/>
    <w:rsid w:val="00061760"/>
    <w:rsid w:val="0007452C"/>
    <w:rsid w:val="0008401C"/>
    <w:rsid w:val="00093C95"/>
    <w:rsid w:val="000956A8"/>
    <w:rsid w:val="000B386B"/>
    <w:rsid w:val="000C0E00"/>
    <w:rsid w:val="000C4387"/>
    <w:rsid w:val="000C72C6"/>
    <w:rsid w:val="000C7A43"/>
    <w:rsid w:val="000C7A46"/>
    <w:rsid w:val="000D0BAE"/>
    <w:rsid w:val="000D641A"/>
    <w:rsid w:val="000E477B"/>
    <w:rsid w:val="000E5560"/>
    <w:rsid w:val="000E7549"/>
    <w:rsid w:val="000F03F6"/>
    <w:rsid w:val="001002D1"/>
    <w:rsid w:val="00102E67"/>
    <w:rsid w:val="0010676E"/>
    <w:rsid w:val="00114769"/>
    <w:rsid w:val="00114D9D"/>
    <w:rsid w:val="00115C2D"/>
    <w:rsid w:val="0012304A"/>
    <w:rsid w:val="001314E9"/>
    <w:rsid w:val="00135201"/>
    <w:rsid w:val="00135FDC"/>
    <w:rsid w:val="00140D02"/>
    <w:rsid w:val="00156776"/>
    <w:rsid w:val="0016102B"/>
    <w:rsid w:val="00166B9D"/>
    <w:rsid w:val="00176E5A"/>
    <w:rsid w:val="00180920"/>
    <w:rsid w:val="00185DB7"/>
    <w:rsid w:val="00186C4E"/>
    <w:rsid w:val="00191845"/>
    <w:rsid w:val="001923E3"/>
    <w:rsid w:val="001971F3"/>
    <w:rsid w:val="00197476"/>
    <w:rsid w:val="0019786B"/>
    <w:rsid w:val="001A159D"/>
    <w:rsid w:val="001A1A74"/>
    <w:rsid w:val="001A3708"/>
    <w:rsid w:val="001A609D"/>
    <w:rsid w:val="001A70CA"/>
    <w:rsid w:val="001B542D"/>
    <w:rsid w:val="001D3DD2"/>
    <w:rsid w:val="001D4637"/>
    <w:rsid w:val="001D6FB8"/>
    <w:rsid w:val="001E36A3"/>
    <w:rsid w:val="001E5A1E"/>
    <w:rsid w:val="001E7981"/>
    <w:rsid w:val="001F3B71"/>
    <w:rsid w:val="001F3D17"/>
    <w:rsid w:val="00202200"/>
    <w:rsid w:val="00212C92"/>
    <w:rsid w:val="00217BBF"/>
    <w:rsid w:val="00220AB4"/>
    <w:rsid w:val="00230692"/>
    <w:rsid w:val="00231DB5"/>
    <w:rsid w:val="0023559E"/>
    <w:rsid w:val="002407EF"/>
    <w:rsid w:val="002423CC"/>
    <w:rsid w:val="00244BC2"/>
    <w:rsid w:val="00244E59"/>
    <w:rsid w:val="0025228C"/>
    <w:rsid w:val="002621BE"/>
    <w:rsid w:val="0026222A"/>
    <w:rsid w:val="00262DAC"/>
    <w:rsid w:val="00271575"/>
    <w:rsid w:val="002716E7"/>
    <w:rsid w:val="00284704"/>
    <w:rsid w:val="00292F63"/>
    <w:rsid w:val="00296AE8"/>
    <w:rsid w:val="002B111D"/>
    <w:rsid w:val="002C0A15"/>
    <w:rsid w:val="002C26E7"/>
    <w:rsid w:val="002C3DCD"/>
    <w:rsid w:val="002D4D36"/>
    <w:rsid w:val="002D546A"/>
    <w:rsid w:val="002E2359"/>
    <w:rsid w:val="002E283B"/>
    <w:rsid w:val="002E592F"/>
    <w:rsid w:val="002F64FB"/>
    <w:rsid w:val="002F673A"/>
    <w:rsid w:val="002F6B31"/>
    <w:rsid w:val="002F6CBF"/>
    <w:rsid w:val="0030295E"/>
    <w:rsid w:val="00305494"/>
    <w:rsid w:val="003059A9"/>
    <w:rsid w:val="00305C86"/>
    <w:rsid w:val="00307981"/>
    <w:rsid w:val="00324044"/>
    <w:rsid w:val="00325494"/>
    <w:rsid w:val="0033019B"/>
    <w:rsid w:val="00331D04"/>
    <w:rsid w:val="00335E94"/>
    <w:rsid w:val="003439BB"/>
    <w:rsid w:val="00345661"/>
    <w:rsid w:val="00347436"/>
    <w:rsid w:val="00350C56"/>
    <w:rsid w:val="00352FFA"/>
    <w:rsid w:val="00357126"/>
    <w:rsid w:val="00362FF9"/>
    <w:rsid w:val="00367654"/>
    <w:rsid w:val="00372FEA"/>
    <w:rsid w:val="003747AE"/>
    <w:rsid w:val="00374B5D"/>
    <w:rsid w:val="00380D44"/>
    <w:rsid w:val="00385D10"/>
    <w:rsid w:val="0039369E"/>
    <w:rsid w:val="003957B0"/>
    <w:rsid w:val="003A0719"/>
    <w:rsid w:val="003A295B"/>
    <w:rsid w:val="003A2CD2"/>
    <w:rsid w:val="003A2DD4"/>
    <w:rsid w:val="003A7C15"/>
    <w:rsid w:val="003B680A"/>
    <w:rsid w:val="003B7886"/>
    <w:rsid w:val="003C44D0"/>
    <w:rsid w:val="003C6CD2"/>
    <w:rsid w:val="003C7281"/>
    <w:rsid w:val="003D3916"/>
    <w:rsid w:val="003E25B8"/>
    <w:rsid w:val="003F634C"/>
    <w:rsid w:val="003F72B3"/>
    <w:rsid w:val="0040220F"/>
    <w:rsid w:val="00410F9D"/>
    <w:rsid w:val="004276E7"/>
    <w:rsid w:val="004301CA"/>
    <w:rsid w:val="00430264"/>
    <w:rsid w:val="00430382"/>
    <w:rsid w:val="00431C26"/>
    <w:rsid w:val="00433AB0"/>
    <w:rsid w:val="004425AE"/>
    <w:rsid w:val="00443BBD"/>
    <w:rsid w:val="004459EA"/>
    <w:rsid w:val="00450AAB"/>
    <w:rsid w:val="0045385D"/>
    <w:rsid w:val="00455A1E"/>
    <w:rsid w:val="004676A5"/>
    <w:rsid w:val="004705AB"/>
    <w:rsid w:val="00470C19"/>
    <w:rsid w:val="00472C00"/>
    <w:rsid w:val="004737B0"/>
    <w:rsid w:val="004766BB"/>
    <w:rsid w:val="004809A3"/>
    <w:rsid w:val="004822D8"/>
    <w:rsid w:val="004827F5"/>
    <w:rsid w:val="00482AFC"/>
    <w:rsid w:val="00487BCD"/>
    <w:rsid w:val="00490705"/>
    <w:rsid w:val="00490D36"/>
    <w:rsid w:val="004926CC"/>
    <w:rsid w:val="004A3105"/>
    <w:rsid w:val="004A5CB3"/>
    <w:rsid w:val="004A7281"/>
    <w:rsid w:val="004A72DB"/>
    <w:rsid w:val="004B6669"/>
    <w:rsid w:val="004C13BD"/>
    <w:rsid w:val="004C3B9C"/>
    <w:rsid w:val="004C3BD4"/>
    <w:rsid w:val="004D1187"/>
    <w:rsid w:val="004E1AA3"/>
    <w:rsid w:val="004E49A2"/>
    <w:rsid w:val="004E714C"/>
    <w:rsid w:val="004F33A3"/>
    <w:rsid w:val="004F3F35"/>
    <w:rsid w:val="004F60EB"/>
    <w:rsid w:val="005020A9"/>
    <w:rsid w:val="005066F3"/>
    <w:rsid w:val="00515646"/>
    <w:rsid w:val="00516C91"/>
    <w:rsid w:val="00524FB3"/>
    <w:rsid w:val="00526471"/>
    <w:rsid w:val="005369E7"/>
    <w:rsid w:val="00540BB3"/>
    <w:rsid w:val="0055024B"/>
    <w:rsid w:val="00556731"/>
    <w:rsid w:val="0056322D"/>
    <w:rsid w:val="00563C40"/>
    <w:rsid w:val="005667F1"/>
    <w:rsid w:val="005676A7"/>
    <w:rsid w:val="00573B76"/>
    <w:rsid w:val="00575574"/>
    <w:rsid w:val="00577CB7"/>
    <w:rsid w:val="0058079E"/>
    <w:rsid w:val="0058121C"/>
    <w:rsid w:val="00582BAD"/>
    <w:rsid w:val="0058668B"/>
    <w:rsid w:val="005A0AC0"/>
    <w:rsid w:val="005A325F"/>
    <w:rsid w:val="005C1D84"/>
    <w:rsid w:val="005C2340"/>
    <w:rsid w:val="005C4A42"/>
    <w:rsid w:val="005C63CF"/>
    <w:rsid w:val="005C78D1"/>
    <w:rsid w:val="005D00EA"/>
    <w:rsid w:val="005D0114"/>
    <w:rsid w:val="005D7028"/>
    <w:rsid w:val="005D7BE6"/>
    <w:rsid w:val="005E3A9D"/>
    <w:rsid w:val="005E5A23"/>
    <w:rsid w:val="00601EF7"/>
    <w:rsid w:val="006145AD"/>
    <w:rsid w:val="006260D3"/>
    <w:rsid w:val="00627900"/>
    <w:rsid w:val="006309F9"/>
    <w:rsid w:val="00632B7C"/>
    <w:rsid w:val="00632C46"/>
    <w:rsid w:val="006428FD"/>
    <w:rsid w:val="00647046"/>
    <w:rsid w:val="006472C2"/>
    <w:rsid w:val="00652E81"/>
    <w:rsid w:val="0065480B"/>
    <w:rsid w:val="00660CDD"/>
    <w:rsid w:val="006647DC"/>
    <w:rsid w:val="00664E69"/>
    <w:rsid w:val="00672669"/>
    <w:rsid w:val="0068084C"/>
    <w:rsid w:val="006879A0"/>
    <w:rsid w:val="006905EB"/>
    <w:rsid w:val="006A4BFD"/>
    <w:rsid w:val="006A6786"/>
    <w:rsid w:val="006A7EF0"/>
    <w:rsid w:val="006B6BB3"/>
    <w:rsid w:val="006B6F4E"/>
    <w:rsid w:val="006C085E"/>
    <w:rsid w:val="006C1561"/>
    <w:rsid w:val="006C30F0"/>
    <w:rsid w:val="006C7743"/>
    <w:rsid w:val="006D33A4"/>
    <w:rsid w:val="006D5C6C"/>
    <w:rsid w:val="006D7844"/>
    <w:rsid w:val="006E1A54"/>
    <w:rsid w:val="006E3431"/>
    <w:rsid w:val="006E3433"/>
    <w:rsid w:val="006E7A67"/>
    <w:rsid w:val="006F1F32"/>
    <w:rsid w:val="006F2ADB"/>
    <w:rsid w:val="006F58E5"/>
    <w:rsid w:val="007018FA"/>
    <w:rsid w:val="00704B19"/>
    <w:rsid w:val="00705442"/>
    <w:rsid w:val="00707419"/>
    <w:rsid w:val="007169D3"/>
    <w:rsid w:val="00722ABF"/>
    <w:rsid w:val="00724A19"/>
    <w:rsid w:val="00731D24"/>
    <w:rsid w:val="0074736B"/>
    <w:rsid w:val="00751FD5"/>
    <w:rsid w:val="007569B7"/>
    <w:rsid w:val="00756F33"/>
    <w:rsid w:val="007603C2"/>
    <w:rsid w:val="007636AF"/>
    <w:rsid w:val="00767F7B"/>
    <w:rsid w:val="00771665"/>
    <w:rsid w:val="00775571"/>
    <w:rsid w:val="00793319"/>
    <w:rsid w:val="007A4410"/>
    <w:rsid w:val="007B2317"/>
    <w:rsid w:val="007B27A8"/>
    <w:rsid w:val="007B42F7"/>
    <w:rsid w:val="007B4C28"/>
    <w:rsid w:val="007B73EC"/>
    <w:rsid w:val="007B7B76"/>
    <w:rsid w:val="007C30E1"/>
    <w:rsid w:val="007C3255"/>
    <w:rsid w:val="007C36C7"/>
    <w:rsid w:val="007C4793"/>
    <w:rsid w:val="007D228F"/>
    <w:rsid w:val="007D57B8"/>
    <w:rsid w:val="007D6F80"/>
    <w:rsid w:val="00800621"/>
    <w:rsid w:val="00800DA0"/>
    <w:rsid w:val="00801E76"/>
    <w:rsid w:val="00804605"/>
    <w:rsid w:val="00810494"/>
    <w:rsid w:val="0081764A"/>
    <w:rsid w:val="00827023"/>
    <w:rsid w:val="0083749E"/>
    <w:rsid w:val="00840D6B"/>
    <w:rsid w:val="008455AC"/>
    <w:rsid w:val="00846DC3"/>
    <w:rsid w:val="00850201"/>
    <w:rsid w:val="0085106A"/>
    <w:rsid w:val="00864C39"/>
    <w:rsid w:val="00876383"/>
    <w:rsid w:val="00880005"/>
    <w:rsid w:val="00884D6D"/>
    <w:rsid w:val="00886561"/>
    <w:rsid w:val="0089031A"/>
    <w:rsid w:val="008A2943"/>
    <w:rsid w:val="008A3962"/>
    <w:rsid w:val="008A3CED"/>
    <w:rsid w:val="008A3DD3"/>
    <w:rsid w:val="008A5030"/>
    <w:rsid w:val="008A5AC4"/>
    <w:rsid w:val="008A6B1C"/>
    <w:rsid w:val="008A78B1"/>
    <w:rsid w:val="008B1DDE"/>
    <w:rsid w:val="008B4253"/>
    <w:rsid w:val="008C6692"/>
    <w:rsid w:val="008D1EC4"/>
    <w:rsid w:val="008D2CBE"/>
    <w:rsid w:val="008D45E1"/>
    <w:rsid w:val="008D4DCF"/>
    <w:rsid w:val="008D5AB5"/>
    <w:rsid w:val="008E09D1"/>
    <w:rsid w:val="008E13D0"/>
    <w:rsid w:val="008E4305"/>
    <w:rsid w:val="009028A2"/>
    <w:rsid w:val="009032BD"/>
    <w:rsid w:val="00913CAB"/>
    <w:rsid w:val="00914C84"/>
    <w:rsid w:val="0092493B"/>
    <w:rsid w:val="00932462"/>
    <w:rsid w:val="009344F3"/>
    <w:rsid w:val="009359DF"/>
    <w:rsid w:val="00941689"/>
    <w:rsid w:val="00945A50"/>
    <w:rsid w:val="009460E3"/>
    <w:rsid w:val="00946BBB"/>
    <w:rsid w:val="009472D6"/>
    <w:rsid w:val="0095405D"/>
    <w:rsid w:val="00954429"/>
    <w:rsid w:val="009626BB"/>
    <w:rsid w:val="009658C2"/>
    <w:rsid w:val="00965B5E"/>
    <w:rsid w:val="0097324F"/>
    <w:rsid w:val="00976415"/>
    <w:rsid w:val="009800EA"/>
    <w:rsid w:val="00982717"/>
    <w:rsid w:val="00982998"/>
    <w:rsid w:val="00983401"/>
    <w:rsid w:val="00986553"/>
    <w:rsid w:val="00987F11"/>
    <w:rsid w:val="00990736"/>
    <w:rsid w:val="009A0B16"/>
    <w:rsid w:val="009A11EA"/>
    <w:rsid w:val="009A346E"/>
    <w:rsid w:val="009A769F"/>
    <w:rsid w:val="009A7AA0"/>
    <w:rsid w:val="009B0D06"/>
    <w:rsid w:val="009B621E"/>
    <w:rsid w:val="009C4383"/>
    <w:rsid w:val="009D0DB3"/>
    <w:rsid w:val="009D1520"/>
    <w:rsid w:val="009D1D41"/>
    <w:rsid w:val="009D3F01"/>
    <w:rsid w:val="009D580F"/>
    <w:rsid w:val="009D5863"/>
    <w:rsid w:val="009D61DA"/>
    <w:rsid w:val="009D71E3"/>
    <w:rsid w:val="009E7185"/>
    <w:rsid w:val="009F01EF"/>
    <w:rsid w:val="009F3DEA"/>
    <w:rsid w:val="00A0436E"/>
    <w:rsid w:val="00A04794"/>
    <w:rsid w:val="00A068AB"/>
    <w:rsid w:val="00A10560"/>
    <w:rsid w:val="00A11447"/>
    <w:rsid w:val="00A15DAF"/>
    <w:rsid w:val="00A22F11"/>
    <w:rsid w:val="00A2324C"/>
    <w:rsid w:val="00A26FA2"/>
    <w:rsid w:val="00A30515"/>
    <w:rsid w:val="00A3069E"/>
    <w:rsid w:val="00A3176A"/>
    <w:rsid w:val="00A4202C"/>
    <w:rsid w:val="00A607FD"/>
    <w:rsid w:val="00A60B0D"/>
    <w:rsid w:val="00A65E5A"/>
    <w:rsid w:val="00A739FC"/>
    <w:rsid w:val="00A73C21"/>
    <w:rsid w:val="00A8055B"/>
    <w:rsid w:val="00A81714"/>
    <w:rsid w:val="00A823DB"/>
    <w:rsid w:val="00A87282"/>
    <w:rsid w:val="00A874A8"/>
    <w:rsid w:val="00A956A2"/>
    <w:rsid w:val="00AA40B8"/>
    <w:rsid w:val="00AA70E3"/>
    <w:rsid w:val="00AB11F4"/>
    <w:rsid w:val="00AB1B25"/>
    <w:rsid w:val="00AB4A14"/>
    <w:rsid w:val="00AC410B"/>
    <w:rsid w:val="00AD16C0"/>
    <w:rsid w:val="00AE078B"/>
    <w:rsid w:val="00AE1055"/>
    <w:rsid w:val="00AE5DC6"/>
    <w:rsid w:val="00AF198B"/>
    <w:rsid w:val="00AF266B"/>
    <w:rsid w:val="00AF3662"/>
    <w:rsid w:val="00B000FD"/>
    <w:rsid w:val="00B03109"/>
    <w:rsid w:val="00B04A57"/>
    <w:rsid w:val="00B12247"/>
    <w:rsid w:val="00B132CC"/>
    <w:rsid w:val="00B152CB"/>
    <w:rsid w:val="00B15900"/>
    <w:rsid w:val="00B20674"/>
    <w:rsid w:val="00B207A0"/>
    <w:rsid w:val="00B208F1"/>
    <w:rsid w:val="00B21E84"/>
    <w:rsid w:val="00B33973"/>
    <w:rsid w:val="00B33BF0"/>
    <w:rsid w:val="00B36028"/>
    <w:rsid w:val="00B37562"/>
    <w:rsid w:val="00B4407A"/>
    <w:rsid w:val="00B46C4F"/>
    <w:rsid w:val="00B472A0"/>
    <w:rsid w:val="00B61DDC"/>
    <w:rsid w:val="00B62793"/>
    <w:rsid w:val="00B6449F"/>
    <w:rsid w:val="00B702E7"/>
    <w:rsid w:val="00B84A05"/>
    <w:rsid w:val="00B851FC"/>
    <w:rsid w:val="00B855C5"/>
    <w:rsid w:val="00B87F90"/>
    <w:rsid w:val="00B904C2"/>
    <w:rsid w:val="00B926B7"/>
    <w:rsid w:val="00B93C2C"/>
    <w:rsid w:val="00B974E4"/>
    <w:rsid w:val="00BA2098"/>
    <w:rsid w:val="00BA2683"/>
    <w:rsid w:val="00BB1C68"/>
    <w:rsid w:val="00BB22EA"/>
    <w:rsid w:val="00BB669E"/>
    <w:rsid w:val="00BB7640"/>
    <w:rsid w:val="00BC26A4"/>
    <w:rsid w:val="00BC30B6"/>
    <w:rsid w:val="00BC3FE5"/>
    <w:rsid w:val="00BC6A1A"/>
    <w:rsid w:val="00BD1075"/>
    <w:rsid w:val="00BD20C4"/>
    <w:rsid w:val="00BD3635"/>
    <w:rsid w:val="00BE6F3D"/>
    <w:rsid w:val="00C02F56"/>
    <w:rsid w:val="00C03866"/>
    <w:rsid w:val="00C073B8"/>
    <w:rsid w:val="00C07CBE"/>
    <w:rsid w:val="00C07CC9"/>
    <w:rsid w:val="00C1455E"/>
    <w:rsid w:val="00C26D47"/>
    <w:rsid w:val="00C31BE9"/>
    <w:rsid w:val="00C331D4"/>
    <w:rsid w:val="00C417FF"/>
    <w:rsid w:val="00C433BC"/>
    <w:rsid w:val="00C45DA0"/>
    <w:rsid w:val="00C46899"/>
    <w:rsid w:val="00C52E4A"/>
    <w:rsid w:val="00C65E20"/>
    <w:rsid w:val="00C723A1"/>
    <w:rsid w:val="00C762C2"/>
    <w:rsid w:val="00C76370"/>
    <w:rsid w:val="00C76C30"/>
    <w:rsid w:val="00C80F8F"/>
    <w:rsid w:val="00C81574"/>
    <w:rsid w:val="00C83CE9"/>
    <w:rsid w:val="00C94D4C"/>
    <w:rsid w:val="00CA203F"/>
    <w:rsid w:val="00CA37BB"/>
    <w:rsid w:val="00CA4BD0"/>
    <w:rsid w:val="00CA5933"/>
    <w:rsid w:val="00CA7800"/>
    <w:rsid w:val="00CB0137"/>
    <w:rsid w:val="00CB3242"/>
    <w:rsid w:val="00CB4786"/>
    <w:rsid w:val="00CC3BEE"/>
    <w:rsid w:val="00CC67FA"/>
    <w:rsid w:val="00CD012F"/>
    <w:rsid w:val="00CD15AB"/>
    <w:rsid w:val="00CE1FCF"/>
    <w:rsid w:val="00CE3968"/>
    <w:rsid w:val="00CE3D43"/>
    <w:rsid w:val="00CF178C"/>
    <w:rsid w:val="00CF19AA"/>
    <w:rsid w:val="00CF58D0"/>
    <w:rsid w:val="00CF6289"/>
    <w:rsid w:val="00D005AE"/>
    <w:rsid w:val="00D03B9B"/>
    <w:rsid w:val="00D046F0"/>
    <w:rsid w:val="00D051A0"/>
    <w:rsid w:val="00D12BDE"/>
    <w:rsid w:val="00D35D9B"/>
    <w:rsid w:val="00D43512"/>
    <w:rsid w:val="00D44DD7"/>
    <w:rsid w:val="00D47202"/>
    <w:rsid w:val="00D52E29"/>
    <w:rsid w:val="00D53B4D"/>
    <w:rsid w:val="00D57891"/>
    <w:rsid w:val="00D81BEE"/>
    <w:rsid w:val="00D934A3"/>
    <w:rsid w:val="00D95B77"/>
    <w:rsid w:val="00D96738"/>
    <w:rsid w:val="00D96AA6"/>
    <w:rsid w:val="00DA63A5"/>
    <w:rsid w:val="00DA64D0"/>
    <w:rsid w:val="00DB1BA2"/>
    <w:rsid w:val="00DC1DF6"/>
    <w:rsid w:val="00DD0657"/>
    <w:rsid w:val="00DD4B88"/>
    <w:rsid w:val="00DD597A"/>
    <w:rsid w:val="00DE6393"/>
    <w:rsid w:val="00DE684B"/>
    <w:rsid w:val="00DE6E1C"/>
    <w:rsid w:val="00DF6ABB"/>
    <w:rsid w:val="00E02C42"/>
    <w:rsid w:val="00E039A6"/>
    <w:rsid w:val="00E1064D"/>
    <w:rsid w:val="00E12E60"/>
    <w:rsid w:val="00E1536E"/>
    <w:rsid w:val="00E22C67"/>
    <w:rsid w:val="00E24FD9"/>
    <w:rsid w:val="00E27BC9"/>
    <w:rsid w:val="00E33B9A"/>
    <w:rsid w:val="00E36E82"/>
    <w:rsid w:val="00E456B7"/>
    <w:rsid w:val="00E54898"/>
    <w:rsid w:val="00E70A48"/>
    <w:rsid w:val="00E7130E"/>
    <w:rsid w:val="00E743BF"/>
    <w:rsid w:val="00E803C2"/>
    <w:rsid w:val="00E80D79"/>
    <w:rsid w:val="00E81E94"/>
    <w:rsid w:val="00E86485"/>
    <w:rsid w:val="00E8720F"/>
    <w:rsid w:val="00E9560C"/>
    <w:rsid w:val="00E97FF0"/>
    <w:rsid w:val="00EA0F05"/>
    <w:rsid w:val="00EA23DD"/>
    <w:rsid w:val="00EA70AF"/>
    <w:rsid w:val="00EA786D"/>
    <w:rsid w:val="00EB195F"/>
    <w:rsid w:val="00EB35A4"/>
    <w:rsid w:val="00EB532B"/>
    <w:rsid w:val="00EB57C8"/>
    <w:rsid w:val="00EC0E76"/>
    <w:rsid w:val="00EC1571"/>
    <w:rsid w:val="00EC5802"/>
    <w:rsid w:val="00EC6914"/>
    <w:rsid w:val="00ED13AD"/>
    <w:rsid w:val="00ED36F9"/>
    <w:rsid w:val="00ED48BC"/>
    <w:rsid w:val="00ED5E37"/>
    <w:rsid w:val="00EE46AF"/>
    <w:rsid w:val="00EE6517"/>
    <w:rsid w:val="00EF2CEE"/>
    <w:rsid w:val="00EF553D"/>
    <w:rsid w:val="00EF676F"/>
    <w:rsid w:val="00EF757C"/>
    <w:rsid w:val="00F0448A"/>
    <w:rsid w:val="00F07362"/>
    <w:rsid w:val="00F17516"/>
    <w:rsid w:val="00F273E1"/>
    <w:rsid w:val="00F278EF"/>
    <w:rsid w:val="00F31739"/>
    <w:rsid w:val="00F341EA"/>
    <w:rsid w:val="00F37276"/>
    <w:rsid w:val="00F53E26"/>
    <w:rsid w:val="00F567F6"/>
    <w:rsid w:val="00F60849"/>
    <w:rsid w:val="00F6176F"/>
    <w:rsid w:val="00F67EC8"/>
    <w:rsid w:val="00F74A2F"/>
    <w:rsid w:val="00F80748"/>
    <w:rsid w:val="00F80758"/>
    <w:rsid w:val="00F81A82"/>
    <w:rsid w:val="00F839EC"/>
    <w:rsid w:val="00F84AA2"/>
    <w:rsid w:val="00FA29F4"/>
    <w:rsid w:val="00FA3A09"/>
    <w:rsid w:val="00FA5FB0"/>
    <w:rsid w:val="00FA7DE9"/>
    <w:rsid w:val="00FB0D77"/>
    <w:rsid w:val="00FB62D0"/>
    <w:rsid w:val="00FC0011"/>
    <w:rsid w:val="00FC1C97"/>
    <w:rsid w:val="00FC2786"/>
    <w:rsid w:val="00FC2FCC"/>
    <w:rsid w:val="00FD1DD3"/>
    <w:rsid w:val="00FD42FE"/>
    <w:rsid w:val="00FD5F8A"/>
    <w:rsid w:val="00FD72FF"/>
    <w:rsid w:val="00FE0ACF"/>
    <w:rsid w:val="00FE19F0"/>
    <w:rsid w:val="00FE5697"/>
    <w:rsid w:val="00FE7ACC"/>
    <w:rsid w:val="00FF08BD"/>
    <w:rsid w:val="00FF51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649E87"/>
  <w15:docId w15:val="{1B0A909C-B788-42E9-8069-006AD686C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6370"/>
    <w:pPr>
      <w:suppressAutoHyphens/>
    </w:pPr>
    <w:rPr>
      <w:sz w:val="24"/>
      <w:szCs w:val="24"/>
      <w:lang w:eastAsia="ar-SA"/>
    </w:rPr>
  </w:style>
  <w:style w:type="paragraph" w:styleId="Nagwek1">
    <w:name w:val="heading 1"/>
    <w:basedOn w:val="Normalny"/>
    <w:next w:val="Normalny"/>
    <w:qFormat/>
    <w:rsid w:val="00C76370"/>
    <w:pPr>
      <w:keepNext/>
      <w:numPr>
        <w:numId w:val="1"/>
      </w:numPr>
      <w:spacing w:before="240" w:after="60"/>
      <w:outlineLvl w:val="0"/>
    </w:pPr>
    <w:rPr>
      <w:rFonts w:ascii="Cambria" w:eastAsia="Calibri" w:hAnsi="Cambria" w:cs="Cambria"/>
      <w:b/>
      <w:bCs/>
      <w:kern w:val="1"/>
      <w:sz w:val="32"/>
      <w:szCs w:val="32"/>
    </w:rPr>
  </w:style>
  <w:style w:type="paragraph" w:styleId="Nagwek2">
    <w:name w:val="heading 2"/>
    <w:basedOn w:val="Normalny"/>
    <w:next w:val="Normalny"/>
    <w:qFormat/>
    <w:rsid w:val="00C76370"/>
    <w:pPr>
      <w:keepNext/>
      <w:numPr>
        <w:ilvl w:val="1"/>
        <w:numId w:val="1"/>
      </w:numPr>
      <w:spacing w:before="240" w:after="60"/>
      <w:outlineLvl w:val="1"/>
    </w:pPr>
    <w:rPr>
      <w:rFonts w:ascii="Arial" w:eastAsia="Calibri" w:hAnsi="Arial" w:cs="Arial"/>
      <w:b/>
      <w:bCs/>
      <w:i/>
      <w:iCs/>
      <w:sz w:val="28"/>
      <w:szCs w:val="28"/>
    </w:rPr>
  </w:style>
  <w:style w:type="paragraph" w:styleId="Nagwek5">
    <w:name w:val="heading 5"/>
    <w:basedOn w:val="Normalny"/>
    <w:next w:val="Normalny"/>
    <w:qFormat/>
    <w:rsid w:val="00C76370"/>
    <w:pPr>
      <w:numPr>
        <w:ilvl w:val="4"/>
        <w:numId w:val="1"/>
      </w:numPr>
      <w:spacing w:before="240" w:after="60"/>
      <w:outlineLvl w:val="4"/>
    </w:pPr>
    <w:rPr>
      <w:rFonts w:ascii="Calibri" w:eastAsia="Calibri" w:hAnsi="Calibri" w:cs="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76370"/>
  </w:style>
  <w:style w:type="character" w:customStyle="1" w:styleId="WW8Num1z1">
    <w:name w:val="WW8Num1z1"/>
    <w:rsid w:val="00C76370"/>
  </w:style>
  <w:style w:type="character" w:customStyle="1" w:styleId="WW8Num1z2">
    <w:name w:val="WW8Num1z2"/>
    <w:rsid w:val="00C76370"/>
  </w:style>
  <w:style w:type="character" w:customStyle="1" w:styleId="WW8Num1z3">
    <w:name w:val="WW8Num1z3"/>
    <w:rsid w:val="00C76370"/>
  </w:style>
  <w:style w:type="character" w:customStyle="1" w:styleId="WW8Num1z4">
    <w:name w:val="WW8Num1z4"/>
    <w:rsid w:val="00C76370"/>
  </w:style>
  <w:style w:type="character" w:customStyle="1" w:styleId="WW8Num1z5">
    <w:name w:val="WW8Num1z5"/>
    <w:rsid w:val="00C76370"/>
  </w:style>
  <w:style w:type="character" w:customStyle="1" w:styleId="WW8Num1z6">
    <w:name w:val="WW8Num1z6"/>
    <w:rsid w:val="00C76370"/>
  </w:style>
  <w:style w:type="character" w:customStyle="1" w:styleId="WW8Num1z7">
    <w:name w:val="WW8Num1z7"/>
    <w:rsid w:val="00C76370"/>
  </w:style>
  <w:style w:type="character" w:customStyle="1" w:styleId="WW8Num1z8">
    <w:name w:val="WW8Num1z8"/>
    <w:rsid w:val="00C76370"/>
  </w:style>
  <w:style w:type="character" w:customStyle="1" w:styleId="WW8Num2z0">
    <w:name w:val="WW8Num2z0"/>
    <w:rsid w:val="00C76370"/>
    <w:rPr>
      <w:rFonts w:ascii="Cambria" w:hAnsi="Cambria" w:cs="Arial" w:hint="default"/>
      <w:b w:val="0"/>
      <w:sz w:val="20"/>
      <w:szCs w:val="20"/>
    </w:rPr>
  </w:style>
  <w:style w:type="character" w:customStyle="1" w:styleId="WW8Num3z0">
    <w:name w:val="WW8Num3z0"/>
    <w:rsid w:val="00C76370"/>
    <w:rPr>
      <w:rFonts w:hint="default"/>
    </w:rPr>
  </w:style>
  <w:style w:type="character" w:customStyle="1" w:styleId="WW8Num4z0">
    <w:name w:val="WW8Num4z0"/>
    <w:rsid w:val="00C76370"/>
    <w:rPr>
      <w:rFonts w:hint="default"/>
    </w:rPr>
  </w:style>
  <w:style w:type="character" w:customStyle="1" w:styleId="WW8Num4z1">
    <w:name w:val="WW8Num4z1"/>
    <w:rsid w:val="00C76370"/>
  </w:style>
  <w:style w:type="character" w:customStyle="1" w:styleId="WW8Num4z2">
    <w:name w:val="WW8Num4z2"/>
    <w:rsid w:val="00C76370"/>
  </w:style>
  <w:style w:type="character" w:customStyle="1" w:styleId="WW8Num4z3">
    <w:name w:val="WW8Num4z3"/>
    <w:rsid w:val="00C76370"/>
  </w:style>
  <w:style w:type="character" w:customStyle="1" w:styleId="WW8Num4z4">
    <w:name w:val="WW8Num4z4"/>
    <w:rsid w:val="00C76370"/>
  </w:style>
  <w:style w:type="character" w:customStyle="1" w:styleId="WW8Num4z5">
    <w:name w:val="WW8Num4z5"/>
    <w:rsid w:val="00C76370"/>
  </w:style>
  <w:style w:type="character" w:customStyle="1" w:styleId="WW8Num4z6">
    <w:name w:val="WW8Num4z6"/>
    <w:rsid w:val="00C76370"/>
  </w:style>
  <w:style w:type="character" w:customStyle="1" w:styleId="WW8Num4z7">
    <w:name w:val="WW8Num4z7"/>
    <w:rsid w:val="00C76370"/>
  </w:style>
  <w:style w:type="character" w:customStyle="1" w:styleId="WW8Num4z8">
    <w:name w:val="WW8Num4z8"/>
    <w:rsid w:val="00C76370"/>
  </w:style>
  <w:style w:type="character" w:customStyle="1" w:styleId="WW8Num5z0">
    <w:name w:val="WW8Num5z0"/>
    <w:rsid w:val="00C76370"/>
    <w:rPr>
      <w:rFonts w:ascii="Verdana" w:eastAsia="Times New Roman" w:hAnsi="Verdana" w:cs="Times New Roman" w:hint="default"/>
    </w:rPr>
  </w:style>
  <w:style w:type="character" w:customStyle="1" w:styleId="WW8Num6z0">
    <w:name w:val="WW8Num6z0"/>
    <w:rsid w:val="00C76370"/>
    <w:rPr>
      <w:rFonts w:cs="Arial" w:hint="default"/>
      <w:i w:val="0"/>
    </w:rPr>
  </w:style>
  <w:style w:type="character" w:customStyle="1" w:styleId="WW8Num7z0">
    <w:name w:val="WW8Num7z0"/>
    <w:rsid w:val="00C76370"/>
    <w:rPr>
      <w:rFonts w:ascii="Cambria" w:hAnsi="Cambria" w:cs="Cambria" w:hint="default"/>
      <w:b w:val="0"/>
      <w:color w:val="000000"/>
      <w:sz w:val="18"/>
      <w:szCs w:val="18"/>
    </w:rPr>
  </w:style>
  <w:style w:type="character" w:customStyle="1" w:styleId="WW8Num8z0">
    <w:name w:val="WW8Num8z0"/>
    <w:rsid w:val="00C76370"/>
    <w:rPr>
      <w:rFonts w:cs="Arial"/>
    </w:rPr>
  </w:style>
  <w:style w:type="character" w:customStyle="1" w:styleId="WW8Num9z0">
    <w:name w:val="WW8Num9z0"/>
    <w:rsid w:val="00C76370"/>
    <w:rPr>
      <w:rFonts w:hint="default"/>
    </w:rPr>
  </w:style>
  <w:style w:type="character" w:customStyle="1" w:styleId="WW8Num9z1">
    <w:name w:val="WW8Num9z1"/>
    <w:rsid w:val="00C76370"/>
  </w:style>
  <w:style w:type="character" w:customStyle="1" w:styleId="WW8Num9z2">
    <w:name w:val="WW8Num9z2"/>
    <w:rsid w:val="00C76370"/>
  </w:style>
  <w:style w:type="character" w:customStyle="1" w:styleId="WW8Num9z3">
    <w:name w:val="WW8Num9z3"/>
    <w:rsid w:val="00C76370"/>
  </w:style>
  <w:style w:type="character" w:customStyle="1" w:styleId="WW8Num9z4">
    <w:name w:val="WW8Num9z4"/>
    <w:rsid w:val="00C76370"/>
  </w:style>
  <w:style w:type="character" w:customStyle="1" w:styleId="WW8Num9z5">
    <w:name w:val="WW8Num9z5"/>
    <w:rsid w:val="00C76370"/>
  </w:style>
  <w:style w:type="character" w:customStyle="1" w:styleId="WW8Num9z6">
    <w:name w:val="WW8Num9z6"/>
    <w:rsid w:val="00C76370"/>
  </w:style>
  <w:style w:type="character" w:customStyle="1" w:styleId="WW8Num9z7">
    <w:name w:val="WW8Num9z7"/>
    <w:rsid w:val="00C76370"/>
  </w:style>
  <w:style w:type="character" w:customStyle="1" w:styleId="WW8Num9z8">
    <w:name w:val="WW8Num9z8"/>
    <w:rsid w:val="00C76370"/>
  </w:style>
  <w:style w:type="character" w:customStyle="1" w:styleId="WW8Num10z0">
    <w:name w:val="WW8Num10z0"/>
    <w:rsid w:val="00C76370"/>
    <w:rPr>
      <w:rFonts w:ascii="Cambria" w:hAnsi="Cambria" w:cs="Arial"/>
      <w:sz w:val="20"/>
      <w:szCs w:val="20"/>
    </w:rPr>
  </w:style>
  <w:style w:type="character" w:customStyle="1" w:styleId="WW8Num2z1">
    <w:name w:val="WW8Num2z1"/>
    <w:rsid w:val="00C76370"/>
  </w:style>
  <w:style w:type="character" w:customStyle="1" w:styleId="WW8Num2z2">
    <w:name w:val="WW8Num2z2"/>
    <w:rsid w:val="00C76370"/>
  </w:style>
  <w:style w:type="character" w:customStyle="1" w:styleId="WW8Num2z3">
    <w:name w:val="WW8Num2z3"/>
    <w:rsid w:val="00C76370"/>
  </w:style>
  <w:style w:type="character" w:customStyle="1" w:styleId="WW8Num2z4">
    <w:name w:val="WW8Num2z4"/>
    <w:rsid w:val="00C76370"/>
  </w:style>
  <w:style w:type="character" w:customStyle="1" w:styleId="WW8Num2z5">
    <w:name w:val="WW8Num2z5"/>
    <w:rsid w:val="00C76370"/>
  </w:style>
  <w:style w:type="character" w:customStyle="1" w:styleId="WW8Num2z6">
    <w:name w:val="WW8Num2z6"/>
    <w:rsid w:val="00C76370"/>
  </w:style>
  <w:style w:type="character" w:customStyle="1" w:styleId="WW8Num2z7">
    <w:name w:val="WW8Num2z7"/>
    <w:rsid w:val="00C76370"/>
  </w:style>
  <w:style w:type="character" w:customStyle="1" w:styleId="WW8Num2z8">
    <w:name w:val="WW8Num2z8"/>
    <w:rsid w:val="00C76370"/>
  </w:style>
  <w:style w:type="character" w:customStyle="1" w:styleId="WW8Num3z1">
    <w:name w:val="WW8Num3z1"/>
    <w:rsid w:val="00C76370"/>
  </w:style>
  <w:style w:type="character" w:customStyle="1" w:styleId="WW8Num3z2">
    <w:name w:val="WW8Num3z2"/>
    <w:rsid w:val="00C76370"/>
  </w:style>
  <w:style w:type="character" w:customStyle="1" w:styleId="WW8Num3z3">
    <w:name w:val="WW8Num3z3"/>
    <w:rsid w:val="00C76370"/>
  </w:style>
  <w:style w:type="character" w:customStyle="1" w:styleId="WW8Num3z4">
    <w:name w:val="WW8Num3z4"/>
    <w:rsid w:val="00C76370"/>
  </w:style>
  <w:style w:type="character" w:customStyle="1" w:styleId="WW8Num3z5">
    <w:name w:val="WW8Num3z5"/>
    <w:rsid w:val="00C76370"/>
  </w:style>
  <w:style w:type="character" w:customStyle="1" w:styleId="WW8Num3z6">
    <w:name w:val="WW8Num3z6"/>
    <w:rsid w:val="00C76370"/>
  </w:style>
  <w:style w:type="character" w:customStyle="1" w:styleId="WW8Num3z7">
    <w:name w:val="WW8Num3z7"/>
    <w:rsid w:val="00C76370"/>
  </w:style>
  <w:style w:type="character" w:customStyle="1" w:styleId="WW8Num3z8">
    <w:name w:val="WW8Num3z8"/>
    <w:rsid w:val="00C76370"/>
  </w:style>
  <w:style w:type="character" w:customStyle="1" w:styleId="WW8Num5z1">
    <w:name w:val="WW8Num5z1"/>
    <w:rsid w:val="00C76370"/>
  </w:style>
  <w:style w:type="character" w:customStyle="1" w:styleId="WW8Num5z2">
    <w:name w:val="WW8Num5z2"/>
    <w:rsid w:val="00C76370"/>
    <w:rPr>
      <w:rFonts w:hint="default"/>
    </w:rPr>
  </w:style>
  <w:style w:type="character" w:customStyle="1" w:styleId="WW8Num5z4">
    <w:name w:val="WW8Num5z4"/>
    <w:rsid w:val="00C76370"/>
  </w:style>
  <w:style w:type="character" w:customStyle="1" w:styleId="WW8Num5z5">
    <w:name w:val="WW8Num5z5"/>
    <w:rsid w:val="00C76370"/>
  </w:style>
  <w:style w:type="character" w:customStyle="1" w:styleId="WW8Num5z6">
    <w:name w:val="WW8Num5z6"/>
    <w:rsid w:val="00C76370"/>
  </w:style>
  <w:style w:type="character" w:customStyle="1" w:styleId="WW8Num5z7">
    <w:name w:val="WW8Num5z7"/>
    <w:rsid w:val="00C76370"/>
  </w:style>
  <w:style w:type="character" w:customStyle="1" w:styleId="WW8Num5z8">
    <w:name w:val="WW8Num5z8"/>
    <w:rsid w:val="00C76370"/>
  </w:style>
  <w:style w:type="character" w:customStyle="1" w:styleId="WW8Num6z3">
    <w:name w:val="WW8Num6z3"/>
    <w:rsid w:val="00C76370"/>
  </w:style>
  <w:style w:type="character" w:customStyle="1" w:styleId="WW8Num6z4">
    <w:name w:val="WW8Num6z4"/>
    <w:rsid w:val="00C76370"/>
  </w:style>
  <w:style w:type="character" w:customStyle="1" w:styleId="WW8Num6z5">
    <w:name w:val="WW8Num6z5"/>
    <w:rsid w:val="00C76370"/>
  </w:style>
  <w:style w:type="character" w:customStyle="1" w:styleId="WW8Num6z6">
    <w:name w:val="WW8Num6z6"/>
    <w:rsid w:val="00C76370"/>
  </w:style>
  <w:style w:type="character" w:customStyle="1" w:styleId="WW8Num6z7">
    <w:name w:val="WW8Num6z7"/>
    <w:rsid w:val="00C76370"/>
  </w:style>
  <w:style w:type="character" w:customStyle="1" w:styleId="WW8Num6z8">
    <w:name w:val="WW8Num6z8"/>
    <w:rsid w:val="00C76370"/>
  </w:style>
  <w:style w:type="character" w:customStyle="1" w:styleId="WW8Num7z1">
    <w:name w:val="WW8Num7z1"/>
    <w:rsid w:val="00C76370"/>
    <w:rPr>
      <w:rFonts w:hint="default"/>
      <w:i w:val="0"/>
    </w:rPr>
  </w:style>
  <w:style w:type="character" w:customStyle="1" w:styleId="WW8Num7z2">
    <w:name w:val="WW8Num7z2"/>
    <w:rsid w:val="00C76370"/>
  </w:style>
  <w:style w:type="character" w:customStyle="1" w:styleId="WW8Num7z3">
    <w:name w:val="WW8Num7z3"/>
    <w:rsid w:val="00C76370"/>
  </w:style>
  <w:style w:type="character" w:customStyle="1" w:styleId="WW8Num7z4">
    <w:name w:val="WW8Num7z4"/>
    <w:rsid w:val="00C76370"/>
  </w:style>
  <w:style w:type="character" w:customStyle="1" w:styleId="WW8Num7z5">
    <w:name w:val="WW8Num7z5"/>
    <w:rsid w:val="00C76370"/>
  </w:style>
  <w:style w:type="character" w:customStyle="1" w:styleId="WW8Num7z6">
    <w:name w:val="WW8Num7z6"/>
    <w:rsid w:val="00C76370"/>
  </w:style>
  <w:style w:type="character" w:customStyle="1" w:styleId="WW8Num7z7">
    <w:name w:val="WW8Num7z7"/>
    <w:rsid w:val="00C76370"/>
  </w:style>
  <w:style w:type="character" w:customStyle="1" w:styleId="WW8Num7z8">
    <w:name w:val="WW8Num7z8"/>
    <w:rsid w:val="00C76370"/>
  </w:style>
  <w:style w:type="character" w:customStyle="1" w:styleId="WW8Num8z1">
    <w:name w:val="WW8Num8z1"/>
    <w:rsid w:val="00C76370"/>
  </w:style>
  <w:style w:type="character" w:customStyle="1" w:styleId="WW8Num8z2">
    <w:name w:val="WW8Num8z2"/>
    <w:rsid w:val="00C76370"/>
  </w:style>
  <w:style w:type="character" w:customStyle="1" w:styleId="WW8Num8z3">
    <w:name w:val="WW8Num8z3"/>
    <w:rsid w:val="00C76370"/>
  </w:style>
  <w:style w:type="character" w:customStyle="1" w:styleId="WW8Num8z4">
    <w:name w:val="WW8Num8z4"/>
    <w:rsid w:val="00C76370"/>
  </w:style>
  <w:style w:type="character" w:customStyle="1" w:styleId="WW8Num8z5">
    <w:name w:val="WW8Num8z5"/>
    <w:rsid w:val="00C76370"/>
  </w:style>
  <w:style w:type="character" w:customStyle="1" w:styleId="WW8Num8z6">
    <w:name w:val="WW8Num8z6"/>
    <w:rsid w:val="00C76370"/>
  </w:style>
  <w:style w:type="character" w:customStyle="1" w:styleId="WW8Num8z7">
    <w:name w:val="WW8Num8z7"/>
    <w:rsid w:val="00C76370"/>
  </w:style>
  <w:style w:type="character" w:customStyle="1" w:styleId="WW8Num8z8">
    <w:name w:val="WW8Num8z8"/>
    <w:rsid w:val="00C76370"/>
  </w:style>
  <w:style w:type="character" w:customStyle="1" w:styleId="WW8Num10z1">
    <w:name w:val="WW8Num10z1"/>
    <w:rsid w:val="00C76370"/>
  </w:style>
  <w:style w:type="character" w:customStyle="1" w:styleId="WW8Num10z2">
    <w:name w:val="WW8Num10z2"/>
    <w:rsid w:val="00C76370"/>
  </w:style>
  <w:style w:type="character" w:customStyle="1" w:styleId="WW8Num10z3">
    <w:name w:val="WW8Num10z3"/>
    <w:rsid w:val="00C76370"/>
  </w:style>
  <w:style w:type="character" w:customStyle="1" w:styleId="WW8Num10z4">
    <w:name w:val="WW8Num10z4"/>
    <w:rsid w:val="00C76370"/>
  </w:style>
  <w:style w:type="character" w:customStyle="1" w:styleId="WW8Num10z5">
    <w:name w:val="WW8Num10z5"/>
    <w:rsid w:val="00C76370"/>
  </w:style>
  <w:style w:type="character" w:customStyle="1" w:styleId="WW8Num10z6">
    <w:name w:val="WW8Num10z6"/>
    <w:rsid w:val="00C76370"/>
  </w:style>
  <w:style w:type="character" w:customStyle="1" w:styleId="WW8Num10z7">
    <w:name w:val="WW8Num10z7"/>
    <w:rsid w:val="00C76370"/>
  </w:style>
  <w:style w:type="character" w:customStyle="1" w:styleId="WW8Num10z8">
    <w:name w:val="WW8Num10z8"/>
    <w:rsid w:val="00C76370"/>
  </w:style>
  <w:style w:type="character" w:customStyle="1" w:styleId="WW8Num11z0">
    <w:name w:val="WW8Num11z0"/>
    <w:rsid w:val="00C76370"/>
    <w:rPr>
      <w:rFonts w:ascii="Cambria" w:eastAsia="Times New Roman" w:hAnsi="Cambria" w:cs="Times New Roman" w:hint="default"/>
      <w:b w:val="0"/>
    </w:rPr>
  </w:style>
  <w:style w:type="character" w:customStyle="1" w:styleId="WW8Num11z1">
    <w:name w:val="WW8Num11z1"/>
    <w:rsid w:val="00C76370"/>
  </w:style>
  <w:style w:type="character" w:customStyle="1" w:styleId="WW8Num11z2">
    <w:name w:val="WW8Num11z2"/>
    <w:rsid w:val="00C76370"/>
  </w:style>
  <w:style w:type="character" w:customStyle="1" w:styleId="WW8Num11z3">
    <w:name w:val="WW8Num11z3"/>
    <w:rsid w:val="00C76370"/>
  </w:style>
  <w:style w:type="character" w:customStyle="1" w:styleId="WW8Num11z4">
    <w:name w:val="WW8Num11z4"/>
    <w:rsid w:val="00C76370"/>
  </w:style>
  <w:style w:type="character" w:customStyle="1" w:styleId="WW8Num11z5">
    <w:name w:val="WW8Num11z5"/>
    <w:rsid w:val="00C76370"/>
  </w:style>
  <w:style w:type="character" w:customStyle="1" w:styleId="WW8Num11z6">
    <w:name w:val="WW8Num11z6"/>
    <w:rsid w:val="00C76370"/>
  </w:style>
  <w:style w:type="character" w:customStyle="1" w:styleId="WW8Num11z7">
    <w:name w:val="WW8Num11z7"/>
    <w:rsid w:val="00C76370"/>
  </w:style>
  <w:style w:type="character" w:customStyle="1" w:styleId="WW8Num11z8">
    <w:name w:val="WW8Num11z8"/>
    <w:rsid w:val="00C76370"/>
  </w:style>
  <w:style w:type="character" w:customStyle="1" w:styleId="WW8Num12z0">
    <w:name w:val="WW8Num12z0"/>
    <w:rsid w:val="00C76370"/>
  </w:style>
  <w:style w:type="character" w:customStyle="1" w:styleId="WW8Num12z1">
    <w:name w:val="WW8Num12z1"/>
    <w:rsid w:val="00C76370"/>
  </w:style>
  <w:style w:type="character" w:customStyle="1" w:styleId="WW8Num12z2">
    <w:name w:val="WW8Num12z2"/>
    <w:rsid w:val="00C76370"/>
  </w:style>
  <w:style w:type="character" w:customStyle="1" w:styleId="WW8Num12z3">
    <w:name w:val="WW8Num12z3"/>
    <w:rsid w:val="00C76370"/>
  </w:style>
  <w:style w:type="character" w:customStyle="1" w:styleId="WW8Num12z4">
    <w:name w:val="WW8Num12z4"/>
    <w:rsid w:val="00C76370"/>
  </w:style>
  <w:style w:type="character" w:customStyle="1" w:styleId="WW8Num12z5">
    <w:name w:val="WW8Num12z5"/>
    <w:rsid w:val="00C76370"/>
  </w:style>
  <w:style w:type="character" w:customStyle="1" w:styleId="WW8Num12z6">
    <w:name w:val="WW8Num12z6"/>
    <w:rsid w:val="00C76370"/>
  </w:style>
  <w:style w:type="character" w:customStyle="1" w:styleId="WW8Num12z7">
    <w:name w:val="WW8Num12z7"/>
    <w:rsid w:val="00C76370"/>
  </w:style>
  <w:style w:type="character" w:customStyle="1" w:styleId="WW8Num12z8">
    <w:name w:val="WW8Num12z8"/>
    <w:rsid w:val="00C76370"/>
  </w:style>
  <w:style w:type="character" w:customStyle="1" w:styleId="WW8Num13z0">
    <w:name w:val="WW8Num13z0"/>
    <w:rsid w:val="00C76370"/>
    <w:rPr>
      <w:rFonts w:hint="default"/>
      <w:strike w:val="0"/>
      <w:dstrike w:val="0"/>
    </w:rPr>
  </w:style>
  <w:style w:type="character" w:customStyle="1" w:styleId="WW8Num13z1">
    <w:name w:val="WW8Num13z1"/>
    <w:rsid w:val="00C76370"/>
  </w:style>
  <w:style w:type="character" w:customStyle="1" w:styleId="WW8Num13z2">
    <w:name w:val="WW8Num13z2"/>
    <w:rsid w:val="00C76370"/>
  </w:style>
  <w:style w:type="character" w:customStyle="1" w:styleId="WW8Num13z3">
    <w:name w:val="WW8Num13z3"/>
    <w:rsid w:val="00C76370"/>
  </w:style>
  <w:style w:type="character" w:customStyle="1" w:styleId="WW8Num13z4">
    <w:name w:val="WW8Num13z4"/>
    <w:rsid w:val="00C76370"/>
  </w:style>
  <w:style w:type="character" w:customStyle="1" w:styleId="WW8Num13z5">
    <w:name w:val="WW8Num13z5"/>
    <w:rsid w:val="00C76370"/>
  </w:style>
  <w:style w:type="character" w:customStyle="1" w:styleId="WW8Num13z6">
    <w:name w:val="WW8Num13z6"/>
    <w:rsid w:val="00C76370"/>
  </w:style>
  <w:style w:type="character" w:customStyle="1" w:styleId="WW8Num13z7">
    <w:name w:val="WW8Num13z7"/>
    <w:rsid w:val="00C76370"/>
  </w:style>
  <w:style w:type="character" w:customStyle="1" w:styleId="WW8Num13z8">
    <w:name w:val="WW8Num13z8"/>
    <w:rsid w:val="00C76370"/>
  </w:style>
  <w:style w:type="character" w:customStyle="1" w:styleId="WW8Num14z0">
    <w:name w:val="WW8Num14z0"/>
    <w:rsid w:val="00C76370"/>
  </w:style>
  <w:style w:type="character" w:customStyle="1" w:styleId="WW8Num14z1">
    <w:name w:val="WW8Num14z1"/>
    <w:rsid w:val="00C76370"/>
  </w:style>
  <w:style w:type="character" w:customStyle="1" w:styleId="WW8Num14z2">
    <w:name w:val="WW8Num14z2"/>
    <w:rsid w:val="00C76370"/>
  </w:style>
  <w:style w:type="character" w:customStyle="1" w:styleId="WW8Num14z3">
    <w:name w:val="WW8Num14z3"/>
    <w:rsid w:val="00C76370"/>
  </w:style>
  <w:style w:type="character" w:customStyle="1" w:styleId="WW8Num14z4">
    <w:name w:val="WW8Num14z4"/>
    <w:rsid w:val="00C76370"/>
  </w:style>
  <w:style w:type="character" w:customStyle="1" w:styleId="WW8Num14z5">
    <w:name w:val="WW8Num14z5"/>
    <w:rsid w:val="00C76370"/>
  </w:style>
  <w:style w:type="character" w:customStyle="1" w:styleId="WW8Num14z6">
    <w:name w:val="WW8Num14z6"/>
    <w:rsid w:val="00C76370"/>
  </w:style>
  <w:style w:type="character" w:customStyle="1" w:styleId="WW8Num14z7">
    <w:name w:val="WW8Num14z7"/>
    <w:rsid w:val="00C76370"/>
  </w:style>
  <w:style w:type="character" w:customStyle="1" w:styleId="WW8Num14z8">
    <w:name w:val="WW8Num14z8"/>
    <w:rsid w:val="00C76370"/>
  </w:style>
  <w:style w:type="character" w:customStyle="1" w:styleId="WW8Num15z0">
    <w:name w:val="WW8Num15z0"/>
    <w:rsid w:val="00C76370"/>
    <w:rPr>
      <w:rFonts w:hint="default"/>
    </w:rPr>
  </w:style>
  <w:style w:type="character" w:customStyle="1" w:styleId="WW8Num15z1">
    <w:name w:val="WW8Num15z1"/>
    <w:rsid w:val="00C76370"/>
  </w:style>
  <w:style w:type="character" w:customStyle="1" w:styleId="WW8Num15z2">
    <w:name w:val="WW8Num15z2"/>
    <w:rsid w:val="00C76370"/>
  </w:style>
  <w:style w:type="character" w:customStyle="1" w:styleId="WW8Num15z3">
    <w:name w:val="WW8Num15z3"/>
    <w:rsid w:val="00C76370"/>
  </w:style>
  <w:style w:type="character" w:customStyle="1" w:styleId="WW8Num15z4">
    <w:name w:val="WW8Num15z4"/>
    <w:rsid w:val="00C76370"/>
  </w:style>
  <w:style w:type="character" w:customStyle="1" w:styleId="WW8Num15z5">
    <w:name w:val="WW8Num15z5"/>
    <w:rsid w:val="00C76370"/>
  </w:style>
  <w:style w:type="character" w:customStyle="1" w:styleId="WW8Num15z6">
    <w:name w:val="WW8Num15z6"/>
    <w:rsid w:val="00C76370"/>
  </w:style>
  <w:style w:type="character" w:customStyle="1" w:styleId="WW8Num15z7">
    <w:name w:val="WW8Num15z7"/>
    <w:rsid w:val="00C76370"/>
  </w:style>
  <w:style w:type="character" w:customStyle="1" w:styleId="WW8Num15z8">
    <w:name w:val="WW8Num15z8"/>
    <w:rsid w:val="00C76370"/>
  </w:style>
  <w:style w:type="character" w:customStyle="1" w:styleId="WW8Num16z0">
    <w:name w:val="WW8Num16z0"/>
    <w:rsid w:val="00C76370"/>
  </w:style>
  <w:style w:type="character" w:customStyle="1" w:styleId="WW8Num16z1">
    <w:name w:val="WW8Num16z1"/>
    <w:rsid w:val="00C76370"/>
  </w:style>
  <w:style w:type="character" w:customStyle="1" w:styleId="WW8Num16z2">
    <w:name w:val="WW8Num16z2"/>
    <w:rsid w:val="00C76370"/>
  </w:style>
  <w:style w:type="character" w:customStyle="1" w:styleId="WW8Num16z3">
    <w:name w:val="WW8Num16z3"/>
    <w:rsid w:val="00C76370"/>
  </w:style>
  <w:style w:type="character" w:customStyle="1" w:styleId="WW8Num16z4">
    <w:name w:val="WW8Num16z4"/>
    <w:rsid w:val="00C76370"/>
  </w:style>
  <w:style w:type="character" w:customStyle="1" w:styleId="WW8Num16z5">
    <w:name w:val="WW8Num16z5"/>
    <w:rsid w:val="00C76370"/>
  </w:style>
  <w:style w:type="character" w:customStyle="1" w:styleId="WW8Num16z6">
    <w:name w:val="WW8Num16z6"/>
    <w:rsid w:val="00C76370"/>
  </w:style>
  <w:style w:type="character" w:customStyle="1" w:styleId="WW8Num16z7">
    <w:name w:val="WW8Num16z7"/>
    <w:rsid w:val="00C76370"/>
  </w:style>
  <w:style w:type="character" w:customStyle="1" w:styleId="WW8Num16z8">
    <w:name w:val="WW8Num16z8"/>
    <w:rsid w:val="00C76370"/>
  </w:style>
  <w:style w:type="character" w:customStyle="1" w:styleId="WW8Num17z0">
    <w:name w:val="WW8Num17z0"/>
    <w:rsid w:val="00C76370"/>
  </w:style>
  <w:style w:type="character" w:customStyle="1" w:styleId="WW8Num17z1">
    <w:name w:val="WW8Num17z1"/>
    <w:rsid w:val="00C76370"/>
  </w:style>
  <w:style w:type="character" w:customStyle="1" w:styleId="WW8Num17z2">
    <w:name w:val="WW8Num17z2"/>
    <w:rsid w:val="00C76370"/>
  </w:style>
  <w:style w:type="character" w:customStyle="1" w:styleId="WW8Num17z3">
    <w:name w:val="WW8Num17z3"/>
    <w:rsid w:val="00C76370"/>
  </w:style>
  <w:style w:type="character" w:customStyle="1" w:styleId="WW8Num17z4">
    <w:name w:val="WW8Num17z4"/>
    <w:rsid w:val="00C76370"/>
  </w:style>
  <w:style w:type="character" w:customStyle="1" w:styleId="WW8Num17z5">
    <w:name w:val="WW8Num17z5"/>
    <w:rsid w:val="00C76370"/>
  </w:style>
  <w:style w:type="character" w:customStyle="1" w:styleId="WW8Num17z6">
    <w:name w:val="WW8Num17z6"/>
    <w:rsid w:val="00C76370"/>
  </w:style>
  <w:style w:type="character" w:customStyle="1" w:styleId="WW8Num17z7">
    <w:name w:val="WW8Num17z7"/>
    <w:rsid w:val="00C76370"/>
  </w:style>
  <w:style w:type="character" w:customStyle="1" w:styleId="WW8Num17z8">
    <w:name w:val="WW8Num17z8"/>
    <w:rsid w:val="00C76370"/>
  </w:style>
  <w:style w:type="character" w:customStyle="1" w:styleId="WW8Num18z0">
    <w:name w:val="WW8Num18z0"/>
    <w:rsid w:val="00C76370"/>
    <w:rPr>
      <w:rFonts w:hint="default"/>
      <w:strike w:val="0"/>
      <w:dstrike w:val="0"/>
    </w:rPr>
  </w:style>
  <w:style w:type="character" w:customStyle="1" w:styleId="WW8Num18z1">
    <w:name w:val="WW8Num18z1"/>
    <w:rsid w:val="00C76370"/>
    <w:rPr>
      <w:rFonts w:ascii="Cambria" w:hAnsi="Cambria" w:cs="Arial" w:hint="default"/>
      <w:sz w:val="20"/>
      <w:szCs w:val="20"/>
    </w:rPr>
  </w:style>
  <w:style w:type="character" w:customStyle="1" w:styleId="WW8Num18z2">
    <w:name w:val="WW8Num18z2"/>
    <w:rsid w:val="00C76370"/>
  </w:style>
  <w:style w:type="character" w:customStyle="1" w:styleId="WW8Num18z4">
    <w:name w:val="WW8Num18z4"/>
    <w:rsid w:val="00C76370"/>
  </w:style>
  <w:style w:type="character" w:customStyle="1" w:styleId="WW8Num18z5">
    <w:name w:val="WW8Num18z5"/>
    <w:rsid w:val="00C76370"/>
  </w:style>
  <w:style w:type="character" w:customStyle="1" w:styleId="WW8Num18z6">
    <w:name w:val="WW8Num18z6"/>
    <w:rsid w:val="00C76370"/>
  </w:style>
  <w:style w:type="character" w:customStyle="1" w:styleId="WW8Num18z7">
    <w:name w:val="WW8Num18z7"/>
    <w:rsid w:val="00C76370"/>
  </w:style>
  <w:style w:type="character" w:customStyle="1" w:styleId="WW8Num18z8">
    <w:name w:val="WW8Num18z8"/>
    <w:rsid w:val="00C76370"/>
  </w:style>
  <w:style w:type="character" w:customStyle="1" w:styleId="WW8Num19z0">
    <w:name w:val="WW8Num19z0"/>
    <w:rsid w:val="00C76370"/>
    <w:rPr>
      <w:rFonts w:hint="default"/>
    </w:rPr>
  </w:style>
  <w:style w:type="character" w:customStyle="1" w:styleId="WW8Num19z1">
    <w:name w:val="WW8Num19z1"/>
    <w:rsid w:val="00C76370"/>
  </w:style>
  <w:style w:type="character" w:customStyle="1" w:styleId="WW8Num19z2">
    <w:name w:val="WW8Num19z2"/>
    <w:rsid w:val="00C76370"/>
  </w:style>
  <w:style w:type="character" w:customStyle="1" w:styleId="WW8Num19z3">
    <w:name w:val="WW8Num19z3"/>
    <w:rsid w:val="00C76370"/>
  </w:style>
  <w:style w:type="character" w:customStyle="1" w:styleId="WW8Num19z4">
    <w:name w:val="WW8Num19z4"/>
    <w:rsid w:val="00C76370"/>
  </w:style>
  <w:style w:type="character" w:customStyle="1" w:styleId="WW8Num19z5">
    <w:name w:val="WW8Num19z5"/>
    <w:rsid w:val="00C76370"/>
  </w:style>
  <w:style w:type="character" w:customStyle="1" w:styleId="WW8Num19z6">
    <w:name w:val="WW8Num19z6"/>
    <w:rsid w:val="00C76370"/>
  </w:style>
  <w:style w:type="character" w:customStyle="1" w:styleId="WW8Num19z7">
    <w:name w:val="WW8Num19z7"/>
    <w:rsid w:val="00C76370"/>
  </w:style>
  <w:style w:type="character" w:customStyle="1" w:styleId="WW8Num19z8">
    <w:name w:val="WW8Num19z8"/>
    <w:rsid w:val="00C76370"/>
  </w:style>
  <w:style w:type="character" w:customStyle="1" w:styleId="WW8Num20z0">
    <w:name w:val="WW8Num20z0"/>
    <w:rsid w:val="00C76370"/>
    <w:rPr>
      <w:rFonts w:hint="default"/>
    </w:rPr>
  </w:style>
  <w:style w:type="character" w:customStyle="1" w:styleId="WW8Num20z1">
    <w:name w:val="WW8Num20z1"/>
    <w:rsid w:val="00C76370"/>
  </w:style>
  <w:style w:type="character" w:customStyle="1" w:styleId="WW8Num20z2">
    <w:name w:val="WW8Num20z2"/>
    <w:rsid w:val="00C76370"/>
  </w:style>
  <w:style w:type="character" w:customStyle="1" w:styleId="WW8Num20z3">
    <w:name w:val="WW8Num20z3"/>
    <w:rsid w:val="00C76370"/>
  </w:style>
  <w:style w:type="character" w:customStyle="1" w:styleId="WW8Num20z4">
    <w:name w:val="WW8Num20z4"/>
    <w:rsid w:val="00C76370"/>
  </w:style>
  <w:style w:type="character" w:customStyle="1" w:styleId="WW8Num20z5">
    <w:name w:val="WW8Num20z5"/>
    <w:rsid w:val="00C76370"/>
  </w:style>
  <w:style w:type="character" w:customStyle="1" w:styleId="WW8Num20z6">
    <w:name w:val="WW8Num20z6"/>
    <w:rsid w:val="00C76370"/>
  </w:style>
  <w:style w:type="character" w:customStyle="1" w:styleId="WW8Num20z7">
    <w:name w:val="WW8Num20z7"/>
    <w:rsid w:val="00C76370"/>
  </w:style>
  <w:style w:type="character" w:customStyle="1" w:styleId="WW8Num20z8">
    <w:name w:val="WW8Num20z8"/>
    <w:rsid w:val="00C76370"/>
  </w:style>
  <w:style w:type="character" w:customStyle="1" w:styleId="Domylnaczcionkaakapitu1">
    <w:name w:val="Domyślna czcionka akapitu1"/>
    <w:rsid w:val="00C76370"/>
  </w:style>
  <w:style w:type="character" w:customStyle="1" w:styleId="Nagwek1Znak">
    <w:name w:val="Nagłówek 1 Znak"/>
    <w:rsid w:val="00C76370"/>
    <w:rPr>
      <w:rFonts w:ascii="Cambria" w:eastAsia="Calibri" w:hAnsi="Cambria" w:cs="Cambria"/>
      <w:b/>
      <w:bCs/>
      <w:kern w:val="1"/>
      <w:sz w:val="32"/>
      <w:szCs w:val="32"/>
    </w:rPr>
  </w:style>
  <w:style w:type="character" w:customStyle="1" w:styleId="Nagwek5Znak">
    <w:name w:val="Nagłówek 5 Znak"/>
    <w:rsid w:val="00C76370"/>
    <w:rPr>
      <w:rFonts w:ascii="Calibri" w:eastAsia="Calibri" w:hAnsi="Calibri" w:cs="Calibri"/>
      <w:b/>
      <w:bCs/>
      <w:i/>
      <w:iCs/>
      <w:sz w:val="26"/>
      <w:szCs w:val="26"/>
    </w:rPr>
  </w:style>
  <w:style w:type="character" w:customStyle="1" w:styleId="TekstpodstawowyZnak">
    <w:name w:val="Tekst podstawowy Znak"/>
    <w:rsid w:val="00C76370"/>
    <w:rPr>
      <w:rFonts w:eastAsia="Calibri"/>
      <w:sz w:val="24"/>
      <w:szCs w:val="24"/>
    </w:rPr>
  </w:style>
  <w:style w:type="character" w:customStyle="1" w:styleId="Tekstpodstawowy3Znak">
    <w:name w:val="Tekst podstawowy 3 Znak"/>
    <w:rsid w:val="00C76370"/>
    <w:rPr>
      <w:rFonts w:eastAsia="Calibri"/>
      <w:sz w:val="16"/>
      <w:szCs w:val="16"/>
    </w:rPr>
  </w:style>
  <w:style w:type="character" w:customStyle="1" w:styleId="TytuZnak">
    <w:name w:val="Tytuł Znak"/>
    <w:rsid w:val="00C76370"/>
    <w:rPr>
      <w:rFonts w:eastAsia="Calibri"/>
      <w:b/>
      <w:bCs/>
      <w:sz w:val="28"/>
      <w:szCs w:val="28"/>
    </w:rPr>
  </w:style>
  <w:style w:type="character" w:customStyle="1" w:styleId="Tekstpodstawowy2Znak">
    <w:name w:val="Tekst podstawowy 2 Znak"/>
    <w:rsid w:val="00C76370"/>
    <w:rPr>
      <w:rFonts w:eastAsia="Calibri"/>
      <w:sz w:val="24"/>
      <w:szCs w:val="24"/>
    </w:rPr>
  </w:style>
  <w:style w:type="character" w:styleId="Pogrubienie">
    <w:name w:val="Strong"/>
    <w:qFormat/>
    <w:rsid w:val="00C76370"/>
    <w:rPr>
      <w:rFonts w:cs="Times New Roman"/>
      <w:b/>
      <w:bCs/>
    </w:rPr>
  </w:style>
  <w:style w:type="character" w:customStyle="1" w:styleId="NagwekZnak">
    <w:name w:val="Nagłówek Znak"/>
    <w:rsid w:val="00C76370"/>
    <w:rPr>
      <w:sz w:val="24"/>
      <w:szCs w:val="24"/>
    </w:rPr>
  </w:style>
  <w:style w:type="character" w:customStyle="1" w:styleId="StopkaZnak">
    <w:name w:val="Stopka Znak"/>
    <w:uiPriority w:val="99"/>
    <w:rsid w:val="00C76370"/>
    <w:rPr>
      <w:sz w:val="24"/>
      <w:szCs w:val="24"/>
    </w:rPr>
  </w:style>
  <w:style w:type="character" w:customStyle="1" w:styleId="Nagwek2Znak">
    <w:name w:val="Nagłówek 2 Znak"/>
    <w:rsid w:val="00C76370"/>
    <w:rPr>
      <w:rFonts w:ascii="Arial" w:eastAsia="Calibri" w:hAnsi="Arial" w:cs="Arial"/>
      <w:b/>
      <w:bCs/>
      <w:i/>
      <w:iCs/>
      <w:sz w:val="28"/>
      <w:szCs w:val="28"/>
    </w:rPr>
  </w:style>
  <w:style w:type="character" w:customStyle="1" w:styleId="FontStyle93">
    <w:name w:val="Font Style93"/>
    <w:rsid w:val="00C76370"/>
    <w:rPr>
      <w:rFonts w:ascii="Times New Roman" w:hAnsi="Times New Roman" w:cs="Times New Roman"/>
      <w:sz w:val="30"/>
      <w:szCs w:val="30"/>
    </w:rPr>
  </w:style>
  <w:style w:type="character" w:customStyle="1" w:styleId="TekstprzypisudolnegoZnak">
    <w:name w:val="Tekst przypisu dolnego Znak"/>
    <w:basedOn w:val="Domylnaczcionkaakapitu1"/>
    <w:rsid w:val="00C76370"/>
  </w:style>
  <w:style w:type="character" w:customStyle="1" w:styleId="Znakiprzypiswdolnych">
    <w:name w:val="Znaki przypisów dolnych"/>
    <w:rsid w:val="00C76370"/>
    <w:rPr>
      <w:vertAlign w:val="superscript"/>
    </w:rPr>
  </w:style>
  <w:style w:type="character" w:customStyle="1" w:styleId="TekstdymkaZnak">
    <w:name w:val="Tekst dymka Znak"/>
    <w:rsid w:val="00C76370"/>
    <w:rPr>
      <w:rFonts w:ascii="Tahoma" w:hAnsi="Tahoma" w:cs="Tahoma"/>
      <w:sz w:val="16"/>
      <w:szCs w:val="16"/>
    </w:rPr>
  </w:style>
  <w:style w:type="paragraph" w:customStyle="1" w:styleId="Nagwek10">
    <w:name w:val="Nagłówek1"/>
    <w:basedOn w:val="Normalny"/>
    <w:next w:val="Tekstpodstawowy"/>
    <w:rsid w:val="00C76370"/>
    <w:pPr>
      <w:keepNext/>
      <w:spacing w:before="240" w:after="120"/>
    </w:pPr>
    <w:rPr>
      <w:rFonts w:ascii="Arial" w:eastAsia="Microsoft YaHei" w:hAnsi="Arial" w:cs="Arial"/>
      <w:sz w:val="28"/>
      <w:szCs w:val="28"/>
    </w:rPr>
  </w:style>
  <w:style w:type="paragraph" w:styleId="Tekstpodstawowy">
    <w:name w:val="Body Text"/>
    <w:basedOn w:val="Normalny"/>
    <w:rsid w:val="00C76370"/>
    <w:pPr>
      <w:spacing w:after="120"/>
    </w:pPr>
    <w:rPr>
      <w:rFonts w:eastAsia="Calibri"/>
    </w:rPr>
  </w:style>
  <w:style w:type="paragraph" w:styleId="Lista">
    <w:name w:val="List"/>
    <w:basedOn w:val="Tekstpodstawowy"/>
    <w:rsid w:val="00C76370"/>
    <w:rPr>
      <w:rFonts w:cs="Arial"/>
    </w:rPr>
  </w:style>
  <w:style w:type="paragraph" w:customStyle="1" w:styleId="Podpis1">
    <w:name w:val="Podpis1"/>
    <w:basedOn w:val="Normalny"/>
    <w:rsid w:val="00C76370"/>
    <w:pPr>
      <w:suppressLineNumbers/>
      <w:spacing w:before="120" w:after="120"/>
    </w:pPr>
    <w:rPr>
      <w:rFonts w:cs="Arial"/>
      <w:i/>
      <w:iCs/>
    </w:rPr>
  </w:style>
  <w:style w:type="paragraph" w:customStyle="1" w:styleId="Indeks">
    <w:name w:val="Indeks"/>
    <w:basedOn w:val="Normalny"/>
    <w:rsid w:val="00C76370"/>
    <w:pPr>
      <w:suppressLineNumbers/>
    </w:pPr>
    <w:rPr>
      <w:rFonts w:cs="Arial"/>
    </w:rPr>
  </w:style>
  <w:style w:type="paragraph" w:customStyle="1" w:styleId="Tekstpodstawowy31">
    <w:name w:val="Tekst podstawowy 31"/>
    <w:basedOn w:val="Normalny"/>
    <w:rsid w:val="00C76370"/>
    <w:pPr>
      <w:spacing w:after="120"/>
    </w:pPr>
    <w:rPr>
      <w:rFonts w:eastAsia="Calibri"/>
      <w:sz w:val="16"/>
      <w:szCs w:val="16"/>
    </w:rPr>
  </w:style>
  <w:style w:type="paragraph" w:styleId="Tytu">
    <w:name w:val="Title"/>
    <w:basedOn w:val="Normalny"/>
    <w:next w:val="Podtytu"/>
    <w:qFormat/>
    <w:rsid w:val="00C76370"/>
    <w:pPr>
      <w:jc w:val="center"/>
    </w:pPr>
    <w:rPr>
      <w:rFonts w:eastAsia="Calibri"/>
      <w:b/>
      <w:bCs/>
      <w:sz w:val="28"/>
      <w:szCs w:val="28"/>
    </w:rPr>
  </w:style>
  <w:style w:type="paragraph" w:styleId="Podtytu">
    <w:name w:val="Subtitle"/>
    <w:basedOn w:val="Nagwek10"/>
    <w:next w:val="Tekstpodstawowy"/>
    <w:qFormat/>
    <w:rsid w:val="00C76370"/>
    <w:pPr>
      <w:jc w:val="center"/>
    </w:pPr>
    <w:rPr>
      <w:i/>
      <w:iCs/>
    </w:rPr>
  </w:style>
  <w:style w:type="paragraph" w:customStyle="1" w:styleId="Tekstpodstawowy21">
    <w:name w:val="Tekst podstawowy 21"/>
    <w:basedOn w:val="Normalny"/>
    <w:rsid w:val="00C76370"/>
    <w:pPr>
      <w:spacing w:after="120" w:line="480" w:lineRule="auto"/>
    </w:pPr>
    <w:rPr>
      <w:rFonts w:eastAsia="Calibri"/>
    </w:rPr>
  </w:style>
  <w:style w:type="paragraph" w:styleId="Bezodstpw">
    <w:name w:val="No Spacing"/>
    <w:uiPriority w:val="1"/>
    <w:qFormat/>
    <w:rsid w:val="00C76370"/>
    <w:pPr>
      <w:suppressAutoHyphens/>
    </w:pPr>
    <w:rPr>
      <w:b/>
      <w:bCs/>
      <w:sz w:val="22"/>
      <w:szCs w:val="22"/>
      <w:lang w:eastAsia="ar-SA"/>
    </w:rPr>
  </w:style>
  <w:style w:type="paragraph" w:styleId="Nagwek">
    <w:name w:val="header"/>
    <w:basedOn w:val="Normalny"/>
    <w:uiPriority w:val="99"/>
    <w:rsid w:val="00C76370"/>
    <w:pPr>
      <w:tabs>
        <w:tab w:val="center" w:pos="4536"/>
        <w:tab w:val="right" w:pos="9072"/>
      </w:tabs>
    </w:pPr>
  </w:style>
  <w:style w:type="paragraph" w:styleId="Stopka">
    <w:name w:val="footer"/>
    <w:basedOn w:val="Normalny"/>
    <w:uiPriority w:val="99"/>
    <w:rsid w:val="00C76370"/>
    <w:pPr>
      <w:tabs>
        <w:tab w:val="center" w:pos="4536"/>
        <w:tab w:val="right" w:pos="9072"/>
      </w:tabs>
    </w:pPr>
  </w:style>
  <w:style w:type="paragraph" w:styleId="Tekstprzypisudolnego">
    <w:name w:val="footnote text"/>
    <w:basedOn w:val="Normalny"/>
    <w:rsid w:val="00C76370"/>
    <w:rPr>
      <w:sz w:val="20"/>
      <w:szCs w:val="20"/>
    </w:rPr>
  </w:style>
  <w:style w:type="paragraph" w:styleId="Tekstdymka">
    <w:name w:val="Balloon Text"/>
    <w:basedOn w:val="Normalny"/>
    <w:rsid w:val="00C76370"/>
    <w:rPr>
      <w:rFonts w:ascii="Tahoma" w:hAnsi="Tahoma" w:cs="Tahoma"/>
      <w:sz w:val="16"/>
      <w:szCs w:val="16"/>
    </w:rPr>
  </w:style>
  <w:style w:type="paragraph" w:customStyle="1" w:styleId="Zawartotabeli">
    <w:name w:val="Zawartość tabeli"/>
    <w:basedOn w:val="Normalny"/>
    <w:rsid w:val="00C76370"/>
    <w:pPr>
      <w:suppressLineNumbers/>
    </w:pPr>
  </w:style>
  <w:style w:type="paragraph" w:customStyle="1" w:styleId="Nagwektabeli">
    <w:name w:val="Nagłówek tabeli"/>
    <w:basedOn w:val="Zawartotabeli"/>
    <w:rsid w:val="00C76370"/>
    <w:pPr>
      <w:jc w:val="center"/>
    </w:pPr>
    <w:rPr>
      <w:b/>
      <w:bCs/>
    </w:rPr>
  </w:style>
  <w:style w:type="paragraph" w:styleId="Akapitzlist">
    <w:name w:val="List Paragraph"/>
    <w:aliases w:val="1_literowka Znak,Literowanie Znak,Preambuła Znak,1_literowka,Literowanie,Preambuła,Akapit z listą;1_literowka,Numerowanie,L1,Podsis rysunku,Bullet Number,Body MS Bullet,lp1,Akapit z listą numerowaną,2 heading,A_wyliczenie,K-P_odwolanie"/>
    <w:basedOn w:val="Normalny"/>
    <w:link w:val="AkapitzlistZnak"/>
    <w:uiPriority w:val="34"/>
    <w:qFormat/>
    <w:rsid w:val="003F72B3"/>
    <w:pPr>
      <w:ind w:left="720"/>
      <w:contextualSpacing/>
    </w:pPr>
  </w:style>
  <w:style w:type="character" w:styleId="Hipercze">
    <w:name w:val="Hyperlink"/>
    <w:basedOn w:val="Domylnaczcionkaakapitu"/>
    <w:uiPriority w:val="99"/>
    <w:unhideWhenUsed/>
    <w:rsid w:val="00672669"/>
    <w:rPr>
      <w:color w:val="0563C1" w:themeColor="hyperlink"/>
      <w:u w:val="single"/>
    </w:rPr>
  </w:style>
  <w:style w:type="character" w:customStyle="1" w:styleId="Nierozpoznanawzmianka1">
    <w:name w:val="Nierozpoznana wzmianka1"/>
    <w:basedOn w:val="Domylnaczcionkaakapitu"/>
    <w:uiPriority w:val="99"/>
    <w:semiHidden/>
    <w:unhideWhenUsed/>
    <w:rsid w:val="00672669"/>
    <w:rPr>
      <w:color w:val="605E5C"/>
      <w:shd w:val="clear" w:color="auto" w:fill="E1DFDD"/>
    </w:rPr>
  </w:style>
  <w:style w:type="paragraph" w:customStyle="1" w:styleId="Default">
    <w:name w:val="Default"/>
    <w:rsid w:val="00450AAB"/>
    <w:pPr>
      <w:autoSpaceDE w:val="0"/>
      <w:autoSpaceDN w:val="0"/>
      <w:adjustRightInd w:val="0"/>
    </w:pPr>
    <w:rPr>
      <w:rFonts w:ascii="Arial" w:hAnsi="Arial" w:cs="Arial"/>
      <w:color w:val="000000"/>
      <w:sz w:val="24"/>
      <w:szCs w:val="24"/>
    </w:rPr>
  </w:style>
  <w:style w:type="paragraph" w:customStyle="1" w:styleId="pkt">
    <w:name w:val="pkt"/>
    <w:basedOn w:val="Normalny"/>
    <w:link w:val="pktZnak"/>
    <w:rsid w:val="008D5AB5"/>
    <w:pPr>
      <w:suppressAutoHyphens w:val="0"/>
      <w:spacing w:before="60" w:after="60"/>
      <w:ind w:left="851" w:hanging="295"/>
      <w:jc w:val="both"/>
    </w:pPr>
    <w:rPr>
      <w:szCs w:val="20"/>
      <w:lang w:eastAsia="pl-PL"/>
    </w:rPr>
  </w:style>
  <w:style w:type="character" w:customStyle="1" w:styleId="pktZnak">
    <w:name w:val="pkt Znak"/>
    <w:link w:val="pkt"/>
    <w:locked/>
    <w:rsid w:val="008D5AB5"/>
    <w:rPr>
      <w:sz w:val="24"/>
      <w:lang w:eastAsia="pl-PL"/>
    </w:rPr>
  </w:style>
  <w:style w:type="paragraph" w:styleId="Tekstpodstawowy3">
    <w:name w:val="Body Text 3"/>
    <w:basedOn w:val="Normalny"/>
    <w:link w:val="Tekstpodstawowy3Znak1"/>
    <w:uiPriority w:val="99"/>
    <w:unhideWhenUsed/>
    <w:rsid w:val="002E2359"/>
    <w:pPr>
      <w:spacing w:after="120"/>
    </w:pPr>
    <w:rPr>
      <w:sz w:val="16"/>
      <w:szCs w:val="16"/>
    </w:rPr>
  </w:style>
  <w:style w:type="character" w:customStyle="1" w:styleId="Tekstpodstawowy3Znak1">
    <w:name w:val="Tekst podstawowy 3 Znak1"/>
    <w:basedOn w:val="Domylnaczcionkaakapitu"/>
    <w:link w:val="Tekstpodstawowy3"/>
    <w:uiPriority w:val="99"/>
    <w:rsid w:val="002E2359"/>
    <w:rPr>
      <w:sz w:val="16"/>
      <w:szCs w:val="16"/>
      <w:lang w:eastAsia="ar-SA"/>
    </w:rPr>
  </w:style>
  <w:style w:type="character" w:styleId="Odwoaniedokomentarza">
    <w:name w:val="annotation reference"/>
    <w:basedOn w:val="Domylnaczcionkaakapitu"/>
    <w:uiPriority w:val="99"/>
    <w:semiHidden/>
    <w:unhideWhenUsed/>
    <w:rsid w:val="0007452C"/>
    <w:rPr>
      <w:sz w:val="16"/>
      <w:szCs w:val="16"/>
    </w:rPr>
  </w:style>
  <w:style w:type="paragraph" w:styleId="Tekstkomentarza">
    <w:name w:val="annotation text"/>
    <w:basedOn w:val="Normalny"/>
    <w:link w:val="TekstkomentarzaZnak"/>
    <w:uiPriority w:val="99"/>
    <w:semiHidden/>
    <w:unhideWhenUsed/>
    <w:rsid w:val="0007452C"/>
    <w:rPr>
      <w:sz w:val="20"/>
      <w:szCs w:val="20"/>
    </w:rPr>
  </w:style>
  <w:style w:type="character" w:customStyle="1" w:styleId="TekstkomentarzaZnak">
    <w:name w:val="Tekst komentarza Znak"/>
    <w:basedOn w:val="Domylnaczcionkaakapitu"/>
    <w:link w:val="Tekstkomentarza"/>
    <w:uiPriority w:val="99"/>
    <w:semiHidden/>
    <w:rsid w:val="0007452C"/>
    <w:rPr>
      <w:lang w:eastAsia="ar-SA"/>
    </w:rPr>
  </w:style>
  <w:style w:type="paragraph" w:styleId="Tematkomentarza">
    <w:name w:val="annotation subject"/>
    <w:basedOn w:val="Tekstkomentarza"/>
    <w:next w:val="Tekstkomentarza"/>
    <w:link w:val="TematkomentarzaZnak"/>
    <w:uiPriority w:val="99"/>
    <w:semiHidden/>
    <w:unhideWhenUsed/>
    <w:rsid w:val="0007452C"/>
    <w:rPr>
      <w:b/>
      <w:bCs/>
    </w:rPr>
  </w:style>
  <w:style w:type="character" w:customStyle="1" w:styleId="TematkomentarzaZnak">
    <w:name w:val="Temat komentarza Znak"/>
    <w:basedOn w:val="TekstkomentarzaZnak"/>
    <w:link w:val="Tematkomentarza"/>
    <w:uiPriority w:val="99"/>
    <w:semiHidden/>
    <w:rsid w:val="0007452C"/>
    <w:rPr>
      <w:b/>
      <w:bCs/>
      <w:lang w:eastAsia="ar-SA"/>
    </w:rPr>
  </w:style>
  <w:style w:type="paragraph" w:customStyle="1" w:styleId="tyt">
    <w:name w:val="tyt"/>
    <w:basedOn w:val="Normalny"/>
    <w:rsid w:val="00E8720F"/>
    <w:pPr>
      <w:keepNext/>
      <w:suppressAutoHyphens w:val="0"/>
      <w:spacing w:before="60" w:after="60"/>
      <w:jc w:val="center"/>
    </w:pPr>
    <w:rPr>
      <w:b/>
      <w:bCs/>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locked/>
    <w:rsid w:val="001923E3"/>
    <w:rPr>
      <w:sz w:val="24"/>
      <w:szCs w:val="24"/>
      <w:lang w:eastAsia="ar-SA"/>
    </w:rPr>
  </w:style>
  <w:style w:type="paragraph" w:customStyle="1" w:styleId="Standard">
    <w:name w:val="Standard"/>
    <w:rsid w:val="00F17516"/>
    <w:pPr>
      <w:widowControl w:val="0"/>
      <w:suppressAutoHyphens/>
      <w:autoSpaceDN w:val="0"/>
      <w:textAlignment w:val="baseline"/>
    </w:pPr>
    <w:rPr>
      <w:rFonts w:cs="Tahoma"/>
      <w:kern w:val="3"/>
      <w:sz w:val="24"/>
      <w:szCs w:val="24"/>
      <w:lang w:eastAsia="pl-PL"/>
    </w:rPr>
  </w:style>
  <w:style w:type="numbering" w:customStyle="1" w:styleId="WW8Num55">
    <w:name w:val="WW8Num55"/>
    <w:basedOn w:val="Bezlisty"/>
    <w:rsid w:val="00482AFC"/>
    <w:pPr>
      <w:numPr>
        <w:numId w:val="9"/>
      </w:numPr>
    </w:pPr>
  </w:style>
  <w:style w:type="paragraph" w:styleId="Tekstpodstawowywcity2">
    <w:name w:val="Body Text Indent 2"/>
    <w:basedOn w:val="Normalny"/>
    <w:link w:val="Tekstpodstawowywcity2Znak"/>
    <w:uiPriority w:val="99"/>
    <w:unhideWhenUsed/>
    <w:rsid w:val="00DE6E1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E6E1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591202">
      <w:bodyDiv w:val="1"/>
      <w:marLeft w:val="0"/>
      <w:marRight w:val="0"/>
      <w:marTop w:val="0"/>
      <w:marBottom w:val="0"/>
      <w:divBdr>
        <w:top w:val="none" w:sz="0" w:space="0" w:color="auto"/>
        <w:left w:val="none" w:sz="0" w:space="0" w:color="auto"/>
        <w:bottom w:val="none" w:sz="0" w:space="0" w:color="auto"/>
        <w:right w:val="none" w:sz="0" w:space="0" w:color="auto"/>
      </w:divBdr>
    </w:div>
    <w:div w:id="486020730">
      <w:bodyDiv w:val="1"/>
      <w:marLeft w:val="0"/>
      <w:marRight w:val="0"/>
      <w:marTop w:val="0"/>
      <w:marBottom w:val="0"/>
      <w:divBdr>
        <w:top w:val="none" w:sz="0" w:space="0" w:color="auto"/>
        <w:left w:val="none" w:sz="0" w:space="0" w:color="auto"/>
        <w:bottom w:val="none" w:sz="0" w:space="0" w:color="auto"/>
        <w:right w:val="none" w:sz="0" w:space="0" w:color="auto"/>
      </w:divBdr>
    </w:div>
    <w:div w:id="675303057">
      <w:bodyDiv w:val="1"/>
      <w:marLeft w:val="0"/>
      <w:marRight w:val="0"/>
      <w:marTop w:val="0"/>
      <w:marBottom w:val="0"/>
      <w:divBdr>
        <w:top w:val="none" w:sz="0" w:space="0" w:color="auto"/>
        <w:left w:val="none" w:sz="0" w:space="0" w:color="auto"/>
        <w:bottom w:val="none" w:sz="0" w:space="0" w:color="auto"/>
        <w:right w:val="none" w:sz="0" w:space="0" w:color="auto"/>
      </w:divBdr>
    </w:div>
    <w:div w:id="1096440481">
      <w:bodyDiv w:val="1"/>
      <w:marLeft w:val="0"/>
      <w:marRight w:val="0"/>
      <w:marTop w:val="0"/>
      <w:marBottom w:val="0"/>
      <w:divBdr>
        <w:top w:val="none" w:sz="0" w:space="0" w:color="auto"/>
        <w:left w:val="none" w:sz="0" w:space="0" w:color="auto"/>
        <w:bottom w:val="none" w:sz="0" w:space="0" w:color="auto"/>
        <w:right w:val="none" w:sz="0" w:space="0" w:color="auto"/>
      </w:divBdr>
    </w:div>
    <w:div w:id="122618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10A6A-3880-4EAD-8C40-51D13F8DF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3274</Words>
  <Characters>19648</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UMOWA SPRZEDAŻY</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SPRZEDAŻY</dc:title>
  <dc:creator>dyrektor</dc:creator>
  <cp:lastModifiedBy>ADMIN</cp:lastModifiedBy>
  <cp:revision>3</cp:revision>
  <cp:lastPrinted>2023-03-31T06:00:00Z</cp:lastPrinted>
  <dcterms:created xsi:type="dcterms:W3CDTF">2024-09-01T16:30:00Z</dcterms:created>
  <dcterms:modified xsi:type="dcterms:W3CDTF">2024-09-02T11:26:00Z</dcterms:modified>
</cp:coreProperties>
</file>