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7F92" w14:textId="77777777"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14:paraId="7D2EB1E4" w14:textId="77777777"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14:paraId="036B7E54" w14:textId="77777777"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14:paraId="4DDA11CA" w14:textId="77777777"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14:paraId="41E951D7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2EF58EA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1D6F806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99EBFEB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3A3590E9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404FBC2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3E3B1566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BB0AE5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441C1F1C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5E24C51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55967C6B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92FE92B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telefon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0E10D75D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3722BBDD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A8DE626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40C329FA" w14:textId="77777777"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1A2E446C" w14:textId="77777777"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14:paraId="7C03AC96" w14:textId="46AC1E46" w:rsidR="008B306A" w:rsidRPr="008B306A" w:rsidRDefault="008B306A" w:rsidP="008B306A">
      <w:pPr>
        <w:shd w:val="clear" w:color="auto" w:fill="FFFFFF"/>
        <w:jc w:val="center"/>
        <w:outlineLvl w:val="2"/>
        <w:rPr>
          <w:rFonts w:ascii="Verdana" w:hAnsi="Verdana" w:cs="Arial"/>
          <w:b/>
          <w:sz w:val="18"/>
          <w:szCs w:val="18"/>
        </w:rPr>
      </w:pPr>
      <w:r w:rsidRPr="008B306A">
        <w:rPr>
          <w:rFonts w:ascii="Verdana" w:hAnsi="Verdana"/>
          <w:b/>
          <w:sz w:val="18"/>
          <w:szCs w:val="18"/>
          <w:lang w:eastAsia="pl-PL"/>
        </w:rPr>
        <w:t>„</w:t>
      </w:r>
      <w:r w:rsidRPr="008B306A">
        <w:rPr>
          <w:rFonts w:ascii="Verdana" w:hAnsi="Verdana" w:cs="Arial"/>
          <w:b/>
          <w:sz w:val="18"/>
          <w:szCs w:val="18"/>
        </w:rPr>
        <w:t>Dostawa</w:t>
      </w:r>
      <w:r w:rsidRPr="008B306A">
        <w:rPr>
          <w:rFonts w:ascii="Verdana" w:hAnsi="Verdana" w:cs="Verdana"/>
          <w:b/>
          <w:sz w:val="18"/>
          <w:szCs w:val="18"/>
        </w:rPr>
        <w:t xml:space="preserve"> materiałów biurowych</w:t>
      </w:r>
      <w:r w:rsidRPr="008B306A">
        <w:rPr>
          <w:rFonts w:ascii="Verdana" w:hAnsi="Verdana" w:cs="Arial"/>
          <w:b/>
          <w:sz w:val="18"/>
          <w:szCs w:val="18"/>
        </w:rPr>
        <w:t>”</w:t>
      </w:r>
    </w:p>
    <w:p w14:paraId="3400F007" w14:textId="77777777" w:rsidR="005C7EA9" w:rsidRPr="003F4C48" w:rsidRDefault="005C7EA9" w:rsidP="00A77DFA">
      <w:pPr>
        <w:jc w:val="center"/>
        <w:rPr>
          <w:rFonts w:ascii="Verdana" w:hAnsi="Verdana" w:cs="Arial"/>
          <w:strike/>
          <w:sz w:val="18"/>
          <w:szCs w:val="18"/>
        </w:rPr>
      </w:pPr>
    </w:p>
    <w:p w14:paraId="230507FF" w14:textId="77777777" w:rsidR="00CC5C90" w:rsidRPr="00C212E6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C212E6">
        <w:rPr>
          <w:rFonts w:ascii="Verdana" w:hAnsi="Verdana"/>
          <w:b/>
          <w:color w:val="000000"/>
          <w:sz w:val="18"/>
          <w:szCs w:val="18"/>
          <w:lang w:eastAsia="pl-PL"/>
        </w:rPr>
        <w:t>Oferuję(my) wykonanie przedmiotu zamówienia</w:t>
      </w:r>
      <w:r w:rsidR="008B306A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</w:t>
      </w:r>
      <w:r w:rsidR="008B306A" w:rsidRPr="00B62F1B">
        <w:rPr>
          <w:rFonts w:ascii="Verdana" w:hAnsi="Verdana" w:cs="Arial"/>
          <w:i/>
          <w:sz w:val="18"/>
          <w:szCs w:val="18"/>
        </w:rPr>
        <w:t>(zgodnie ze złożonym formularzem cenowym – załącznikiem nr  2 do Materiałów Przetargowych</w:t>
      </w:r>
      <w:r w:rsidR="008B306A">
        <w:rPr>
          <w:rFonts w:ascii="Verdana" w:hAnsi="Verdana" w:cs="Arial"/>
          <w:i/>
          <w:sz w:val="18"/>
          <w:szCs w:val="18"/>
        </w:rPr>
        <w:t>)</w:t>
      </w:r>
      <w:r w:rsidR="004A602F" w:rsidRPr="00C212E6">
        <w:rPr>
          <w:rFonts w:ascii="Verdana" w:hAnsi="Verdana"/>
          <w:b/>
          <w:color w:val="000000"/>
          <w:sz w:val="18"/>
          <w:szCs w:val="18"/>
          <w:lang w:eastAsia="pl-PL"/>
        </w:rPr>
        <w:t>:</w:t>
      </w:r>
    </w:p>
    <w:p w14:paraId="1310981B" w14:textId="77777777" w:rsidR="003F4C48" w:rsidRPr="00C212E6" w:rsidRDefault="003F4C48" w:rsidP="003F4C48">
      <w:pPr>
        <w:jc w:val="both"/>
        <w:rPr>
          <w:rFonts w:ascii="Verdana" w:hAnsi="Verdana" w:cs="Arial"/>
          <w:b/>
          <w:strike/>
          <w:sz w:val="18"/>
          <w:szCs w:val="18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9819C9" w:rsidRPr="00C212E6" w14:paraId="516B77B2" w14:textId="77777777" w:rsidTr="009819C9">
        <w:tc>
          <w:tcPr>
            <w:tcW w:w="3013" w:type="dxa"/>
            <w:shd w:val="clear" w:color="auto" w:fill="FFE599" w:themeFill="accent4" w:themeFillTint="66"/>
          </w:tcPr>
          <w:p w14:paraId="7EA80ECF" w14:textId="77777777" w:rsidR="009819C9" w:rsidRPr="00C212E6" w:rsidRDefault="009819C9" w:rsidP="005937F1">
            <w:pPr>
              <w:spacing w:before="120" w:after="12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</w:pPr>
            <w:r w:rsidRPr="00C212E6"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t xml:space="preserve">CENA NETTO 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t>ŁĄCZNIE</w:t>
            </w:r>
            <w:r w:rsidRPr="00C212E6"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br/>
              <w:t>(A)</w:t>
            </w:r>
          </w:p>
        </w:tc>
        <w:tc>
          <w:tcPr>
            <w:tcW w:w="3013" w:type="dxa"/>
            <w:shd w:val="clear" w:color="auto" w:fill="FFE599" w:themeFill="accent4" w:themeFillTint="66"/>
          </w:tcPr>
          <w:p w14:paraId="104D1496" w14:textId="77777777" w:rsidR="009819C9" w:rsidRPr="00C212E6" w:rsidRDefault="009819C9" w:rsidP="005937F1">
            <w:pPr>
              <w:spacing w:before="120" w:after="12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</w:pPr>
            <w:r w:rsidRPr="00C212E6"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t xml:space="preserve">WARTOŚĆ VAT </w:t>
            </w:r>
            <w:r w:rsidRPr="00C212E6"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br/>
              <w:t>(B)</w:t>
            </w:r>
          </w:p>
        </w:tc>
        <w:tc>
          <w:tcPr>
            <w:tcW w:w="3013" w:type="dxa"/>
            <w:shd w:val="clear" w:color="auto" w:fill="FFE599" w:themeFill="accent4" w:themeFillTint="66"/>
          </w:tcPr>
          <w:p w14:paraId="781B7BDB" w14:textId="77777777" w:rsidR="009819C9" w:rsidRPr="00C212E6" w:rsidRDefault="009819C9" w:rsidP="005937F1">
            <w:pPr>
              <w:spacing w:before="120" w:after="12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</w:pPr>
            <w:r w:rsidRPr="00C212E6"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t xml:space="preserve">CENA BRUTTO 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t>ŁĄCZNIE</w:t>
            </w:r>
            <w:r w:rsidRPr="00C212E6"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br/>
              <w:t>(C)</w:t>
            </w:r>
          </w:p>
        </w:tc>
      </w:tr>
      <w:tr w:rsidR="009819C9" w:rsidRPr="00C212E6" w14:paraId="0059B7A9" w14:textId="77777777" w:rsidTr="009819C9">
        <w:trPr>
          <w:trHeight w:val="1282"/>
        </w:trPr>
        <w:tc>
          <w:tcPr>
            <w:tcW w:w="3013" w:type="dxa"/>
          </w:tcPr>
          <w:p w14:paraId="22DBBA50" w14:textId="77777777" w:rsidR="009819C9" w:rsidRPr="00C212E6" w:rsidRDefault="009819C9" w:rsidP="005937F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13" w:type="dxa"/>
          </w:tcPr>
          <w:p w14:paraId="62874FF3" w14:textId="77777777" w:rsidR="009819C9" w:rsidRPr="00C212E6" w:rsidRDefault="009819C9" w:rsidP="005937F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13" w:type="dxa"/>
          </w:tcPr>
          <w:p w14:paraId="7C1302A7" w14:textId="77777777" w:rsidR="009819C9" w:rsidRPr="00C212E6" w:rsidRDefault="009819C9" w:rsidP="005937F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CE76C98" w14:textId="77777777" w:rsidR="003F4C48" w:rsidRPr="003F4C48" w:rsidRDefault="003F4C48" w:rsidP="003F4C48">
      <w:pPr>
        <w:spacing w:before="120" w:after="120"/>
        <w:rPr>
          <w:rFonts w:ascii="Verdana" w:hAnsi="Verdana" w:cs="Arial"/>
          <w:color w:val="000000"/>
          <w:lang w:eastAsia="pl-PL"/>
        </w:rPr>
      </w:pPr>
      <w:r w:rsidRPr="003F4C48">
        <w:rPr>
          <w:rFonts w:ascii="Verdana" w:hAnsi="Verdana" w:cs="Arial"/>
          <w:color w:val="000000"/>
          <w:lang w:eastAsia="pl-PL"/>
        </w:rPr>
        <w:t xml:space="preserve">(łącznie cena brutto słownie: </w:t>
      </w:r>
    </w:p>
    <w:p w14:paraId="253DBE6A" w14:textId="77777777" w:rsidR="0018061D" w:rsidRPr="008B306A" w:rsidRDefault="003F4C48" w:rsidP="008B306A">
      <w:pPr>
        <w:spacing w:before="240" w:after="360" w:line="360" w:lineRule="auto"/>
        <w:rPr>
          <w:rFonts w:ascii="Verdana" w:hAnsi="Verdana" w:cs="Arial"/>
          <w:color w:val="000000"/>
          <w:lang w:eastAsia="pl-PL"/>
        </w:rPr>
      </w:pPr>
      <w:r w:rsidRPr="003F4C48">
        <w:rPr>
          <w:rFonts w:ascii="Verdana" w:hAnsi="Verdana" w:cs="Arial"/>
          <w:color w:val="000000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lang w:eastAsia="pl-PL"/>
        </w:rPr>
        <w:t>.....)</w:t>
      </w:r>
    </w:p>
    <w:p w14:paraId="4CBEBD64" w14:textId="2CEDC104" w:rsidR="003F4C48" w:rsidRPr="00122CC0" w:rsidRDefault="003F4C48" w:rsidP="003F4C48">
      <w:pPr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18"/>
          <w:szCs w:val="18"/>
        </w:rPr>
      </w:pPr>
      <w:r w:rsidRPr="00122CC0">
        <w:rPr>
          <w:rFonts w:ascii="Verdana" w:hAnsi="Verdana" w:cs="Arial"/>
          <w:b/>
          <w:bCs/>
          <w:sz w:val="18"/>
          <w:szCs w:val="18"/>
        </w:rPr>
        <w:t xml:space="preserve">Akceptuję/-emy termin realizacji zamówienia wskazany we wzorze umowy- załącznik nr </w:t>
      </w:r>
      <w:r w:rsidR="008B306A">
        <w:rPr>
          <w:rFonts w:ascii="Verdana" w:hAnsi="Verdana" w:cs="Arial"/>
          <w:b/>
          <w:bCs/>
          <w:sz w:val="18"/>
          <w:szCs w:val="18"/>
        </w:rPr>
        <w:t>3</w:t>
      </w:r>
      <w:r w:rsidR="00D0531A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22CC0">
        <w:rPr>
          <w:rFonts w:ascii="Verdana" w:hAnsi="Verdana" w:cs="Arial"/>
          <w:b/>
          <w:bCs/>
          <w:sz w:val="18"/>
          <w:szCs w:val="18"/>
        </w:rPr>
        <w:t xml:space="preserve">do </w:t>
      </w:r>
      <w:r w:rsidR="009507EF">
        <w:rPr>
          <w:rFonts w:ascii="Verdana" w:hAnsi="Verdana" w:cs="Arial"/>
          <w:b/>
          <w:bCs/>
          <w:sz w:val="18"/>
          <w:szCs w:val="18"/>
        </w:rPr>
        <w:t>ogłoszenia</w:t>
      </w:r>
      <w:r w:rsidRPr="00122CC0">
        <w:rPr>
          <w:rFonts w:ascii="Verdana" w:hAnsi="Verdana" w:cs="Arial"/>
          <w:b/>
          <w:bCs/>
          <w:sz w:val="18"/>
          <w:szCs w:val="18"/>
        </w:rPr>
        <w:t>.</w:t>
      </w:r>
    </w:p>
    <w:p w14:paraId="4C748E91" w14:textId="77777777" w:rsidR="00B37B2B" w:rsidRPr="0018061D" w:rsidRDefault="00B37B2B" w:rsidP="0018061D">
      <w:pPr>
        <w:shd w:val="clear" w:color="auto" w:fill="FFFFFF"/>
        <w:spacing w:after="125"/>
        <w:jc w:val="both"/>
        <w:rPr>
          <w:rFonts w:ascii="Verdana" w:hAnsi="Verdana" w:cs="Arial"/>
          <w:b/>
          <w:color w:val="333333"/>
          <w:sz w:val="18"/>
          <w:szCs w:val="18"/>
          <w:lang w:eastAsia="pl-PL"/>
        </w:rPr>
      </w:pPr>
    </w:p>
    <w:p w14:paraId="2E8E1BC1" w14:textId="77777777" w:rsidR="00056825" w:rsidRDefault="00056825" w:rsidP="001C7FA9">
      <w:pPr>
        <w:pStyle w:val="Akapitzlist"/>
        <w:numPr>
          <w:ilvl w:val="0"/>
          <w:numId w:val="14"/>
        </w:numPr>
        <w:tabs>
          <w:tab w:val="left" w:pos="284"/>
        </w:tabs>
        <w:spacing w:after="120"/>
        <w:ind w:hanging="644"/>
        <w:jc w:val="both"/>
        <w:rPr>
          <w:rStyle w:val="Pogrubienie"/>
          <w:rFonts w:ascii="Verdana" w:hAnsi="Verdana" w:cs="Arial"/>
          <w:b w:val="0"/>
          <w:sz w:val="18"/>
          <w:szCs w:val="18"/>
        </w:rPr>
      </w:pPr>
      <w:r w:rsidRPr="001C7FA9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1CCB951B" w14:textId="77777777" w:rsidR="0047319A" w:rsidRDefault="0047319A" w:rsidP="0047319A">
      <w:pPr>
        <w:pStyle w:val="Akapitzlist"/>
        <w:tabs>
          <w:tab w:val="left" w:pos="284"/>
        </w:tabs>
        <w:spacing w:after="120"/>
        <w:ind w:left="644"/>
        <w:jc w:val="both"/>
        <w:rPr>
          <w:rStyle w:val="Pogrubienie"/>
          <w:rFonts w:ascii="Verdana" w:hAnsi="Verdana" w:cs="Arial"/>
          <w:b w:val="0"/>
          <w:sz w:val="18"/>
          <w:szCs w:val="18"/>
        </w:rPr>
      </w:pPr>
    </w:p>
    <w:p w14:paraId="4923E60E" w14:textId="7A40DF83"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 xml:space="preserve">załączony do </w:t>
      </w:r>
      <w:r w:rsidR="009507EF">
        <w:rPr>
          <w:rFonts w:ascii="Verdana" w:hAnsi="Verdana" w:cs="Arial"/>
          <w:sz w:val="18"/>
          <w:szCs w:val="18"/>
        </w:rPr>
        <w:t xml:space="preserve">ogłoszenia </w:t>
      </w:r>
      <w:r w:rsidRPr="00CC5C90">
        <w:rPr>
          <w:rFonts w:ascii="Verdana" w:hAnsi="Verdana" w:cs="Arial"/>
          <w:sz w:val="18"/>
          <w:szCs w:val="18"/>
        </w:rPr>
        <w:t>wzór umowy - ZAŁĄCZNIK NR</w:t>
      </w:r>
      <w:r w:rsidR="008B306A">
        <w:rPr>
          <w:rFonts w:ascii="Verdana" w:hAnsi="Verdana" w:cs="Arial"/>
          <w:sz w:val="18"/>
          <w:szCs w:val="18"/>
        </w:rPr>
        <w:t xml:space="preserve"> 3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zobowiązuję(emy) się w przypadku wyboru mojej (naszej) oferty do zawarcia umowy na określonych w nim warunkach w miejscu i terminie wyznaczonym przez Zamawiającego;</w:t>
      </w:r>
    </w:p>
    <w:p w14:paraId="013D783D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E3A64C6" w14:textId="77777777" w:rsidR="008B306A" w:rsidRPr="008734E1" w:rsidRDefault="008B306A" w:rsidP="008B306A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8734E1">
        <w:rPr>
          <w:rFonts w:ascii="Verdana" w:hAnsi="Verdana" w:cs="Arial"/>
          <w:sz w:val="18"/>
          <w:szCs w:val="18"/>
        </w:rPr>
        <w:t xml:space="preserve">na przedmiot zamówienia </w:t>
      </w:r>
      <w:r>
        <w:rPr>
          <w:rFonts w:ascii="Verdana" w:hAnsi="Verdana" w:cs="Arial"/>
          <w:sz w:val="18"/>
          <w:szCs w:val="18"/>
        </w:rPr>
        <w:t>udzielam(y)</w:t>
      </w:r>
      <w:r w:rsidRPr="008734E1">
        <w:rPr>
          <w:rFonts w:ascii="Verdana" w:hAnsi="Verdana" w:cs="Arial"/>
          <w:sz w:val="18"/>
          <w:szCs w:val="18"/>
        </w:rPr>
        <w:t xml:space="preserve"> gwarancji na warunkach i w terminie określonym przez producenta. Okres gwarancji w stosunku do części Przedmiotu umowy objętej Zamówieniem biegnie od dnia podpisania dokumentu WZ.</w:t>
      </w:r>
    </w:p>
    <w:p w14:paraId="1138C4A5" w14:textId="10D6ED90" w:rsidR="00B37B2B" w:rsidRPr="008B306A" w:rsidRDefault="007819E0" w:rsidP="007819E0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</w:t>
      </w:r>
      <w:r w:rsidR="009507EF">
        <w:rPr>
          <w:rFonts w:ascii="Verdana" w:hAnsi="Verdana" w:cs="Arial"/>
          <w:sz w:val="18"/>
          <w:szCs w:val="18"/>
        </w:rPr>
        <w:t>7</w:t>
      </w:r>
      <w:r w:rsidRPr="00B37B2B">
        <w:rPr>
          <w:rFonts w:ascii="Verdana" w:hAnsi="Verdana" w:cs="Arial"/>
          <w:sz w:val="18"/>
          <w:szCs w:val="18"/>
        </w:rPr>
        <w:t xml:space="preserve"> ppkt </w:t>
      </w:r>
      <w:r w:rsidR="00B37B2B">
        <w:rPr>
          <w:rFonts w:ascii="Verdana" w:hAnsi="Verdana" w:cs="Arial"/>
          <w:sz w:val="18"/>
          <w:szCs w:val="18"/>
        </w:rPr>
        <w:t>a) – c) ogłoszenia o zamówieniu;</w:t>
      </w:r>
    </w:p>
    <w:p w14:paraId="49DC9C36" w14:textId="77777777" w:rsidR="008B306A" w:rsidRPr="00B37B2B" w:rsidRDefault="008B306A" w:rsidP="008B306A">
      <w:pPr>
        <w:spacing w:after="120"/>
        <w:ind w:left="720"/>
        <w:jc w:val="both"/>
        <w:rPr>
          <w:rFonts w:ascii="Verdana" w:hAnsi="Verdana"/>
          <w:sz w:val="18"/>
          <w:szCs w:val="18"/>
        </w:rPr>
      </w:pPr>
    </w:p>
    <w:p w14:paraId="2F619088" w14:textId="3007657D" w:rsidR="00881952" w:rsidRPr="008B306A" w:rsidRDefault="007819E0" w:rsidP="00A77DFA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</w:t>
      </w:r>
      <w:r w:rsidR="0047319A">
        <w:rPr>
          <w:rFonts w:ascii="Verdana" w:hAnsi="Verdana" w:cs="Arial"/>
          <w:sz w:val="18"/>
          <w:szCs w:val="18"/>
        </w:rPr>
        <w:t xml:space="preserve">ego </w:t>
      </w:r>
      <w:r w:rsidR="004C4FD3" w:rsidRPr="00B37B2B">
        <w:rPr>
          <w:rFonts w:ascii="Verdana" w:hAnsi="Verdana" w:cs="Arial"/>
          <w:sz w:val="18"/>
          <w:szCs w:val="18"/>
        </w:rPr>
        <w:t>(t.j. Dz. U. z 202</w:t>
      </w:r>
      <w:r w:rsidR="004C4FD3">
        <w:rPr>
          <w:rFonts w:ascii="Verdana" w:hAnsi="Verdana" w:cs="Arial"/>
          <w:sz w:val="18"/>
          <w:szCs w:val="18"/>
        </w:rPr>
        <w:t>4</w:t>
      </w:r>
      <w:r w:rsidR="004C4FD3" w:rsidRPr="00B37B2B">
        <w:rPr>
          <w:rFonts w:ascii="Verdana" w:hAnsi="Verdana" w:cs="Arial"/>
          <w:sz w:val="18"/>
          <w:szCs w:val="18"/>
        </w:rPr>
        <w:t xml:space="preserve"> poz. </w:t>
      </w:r>
      <w:r w:rsidR="004C4FD3">
        <w:rPr>
          <w:rFonts w:ascii="Verdana" w:hAnsi="Verdana" w:cs="Arial"/>
          <w:sz w:val="18"/>
          <w:szCs w:val="18"/>
        </w:rPr>
        <w:t>507</w:t>
      </w:r>
      <w:r w:rsidR="004C4FD3" w:rsidRPr="00B37B2B">
        <w:rPr>
          <w:rFonts w:ascii="Verdana" w:hAnsi="Verdana" w:cs="Arial"/>
          <w:sz w:val="18"/>
          <w:szCs w:val="18"/>
        </w:rPr>
        <w:t>)</w:t>
      </w:r>
      <w:r w:rsidR="004C4FD3">
        <w:rPr>
          <w:rFonts w:ascii="Verdana" w:hAnsi="Verdana" w:cs="Arial"/>
          <w:sz w:val="18"/>
          <w:szCs w:val="18"/>
        </w:rPr>
        <w:t>.</w:t>
      </w:r>
    </w:p>
    <w:p w14:paraId="4CF28985" w14:textId="77777777" w:rsidR="008B306A" w:rsidRDefault="008B306A" w:rsidP="008B306A">
      <w:pPr>
        <w:pStyle w:val="Akapitzlist"/>
        <w:rPr>
          <w:rFonts w:ascii="Verdana" w:hAnsi="Verdana"/>
          <w:sz w:val="18"/>
          <w:szCs w:val="18"/>
        </w:rPr>
      </w:pPr>
    </w:p>
    <w:p w14:paraId="0F92A489" w14:textId="77777777" w:rsidR="008B306A" w:rsidRPr="00A77DFA" w:rsidRDefault="008B306A" w:rsidP="008B306A">
      <w:pPr>
        <w:spacing w:after="120"/>
        <w:ind w:left="720"/>
        <w:jc w:val="both"/>
        <w:rPr>
          <w:rFonts w:ascii="Verdana" w:hAnsi="Verdana"/>
          <w:sz w:val="18"/>
          <w:szCs w:val="18"/>
        </w:rPr>
      </w:pPr>
    </w:p>
    <w:p w14:paraId="07BEE0DB" w14:textId="77777777"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40C4F72B" w14:textId="36C86F5C" w:rsidR="00846896" w:rsidRPr="00A77DFA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 xml:space="preserve">zapoznałem(liśmy) się z </w:t>
      </w:r>
      <w:r w:rsidR="009507EF">
        <w:rPr>
          <w:rFonts w:ascii="Verdana" w:hAnsi="Verdana" w:cs="Arial"/>
          <w:sz w:val="18"/>
          <w:szCs w:val="18"/>
        </w:rPr>
        <w:t>ogłoszeniem</w:t>
      </w:r>
      <w:r w:rsidRPr="00CC5C90">
        <w:rPr>
          <w:rFonts w:ascii="Verdana" w:hAnsi="Verdana" w:cs="Arial"/>
          <w:sz w:val="18"/>
          <w:szCs w:val="18"/>
        </w:rPr>
        <w:t xml:space="preserve"> i </w:t>
      </w:r>
      <w:r w:rsidR="009507EF">
        <w:rPr>
          <w:rFonts w:ascii="Verdana" w:hAnsi="Verdana" w:cs="Arial"/>
          <w:sz w:val="18"/>
          <w:szCs w:val="18"/>
        </w:rPr>
        <w:t>jego</w:t>
      </w:r>
      <w:r w:rsidRPr="00CC5C90">
        <w:rPr>
          <w:rFonts w:ascii="Verdana" w:hAnsi="Verdana" w:cs="Arial"/>
          <w:sz w:val="18"/>
          <w:szCs w:val="18"/>
        </w:rPr>
        <w:t xml:space="preserve"> załącznikami dotyczącymi niniejszego postępowania i nie wnoszę(simy) do nich żadnych zastrzeżeń oraz zdobyłem(liśmy) wszelkie informacje niezbędne do przygotowania oferty;</w:t>
      </w:r>
    </w:p>
    <w:p w14:paraId="5F4AFCA5" w14:textId="77777777" w:rsidR="00846896" w:rsidRPr="00846896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oświadczam(y), że nie uczestniczę(ymy) w jakiejkolwiek innej ofercie dotyczącej tego samego zamówienia jako wykonawca;</w:t>
      </w:r>
    </w:p>
    <w:p w14:paraId="5ACB1F7B" w14:textId="77777777" w:rsidR="00CA4787" w:rsidRDefault="00056825" w:rsidP="00CA4787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D838DD9" w14:textId="77777777" w:rsidR="0018061D" w:rsidRPr="00A77DFA" w:rsidRDefault="0018061D" w:rsidP="008B306A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7AE58157" w14:textId="77777777" w:rsidR="00CA4787" w:rsidRPr="00CC5C90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519FD9B2" w14:textId="77777777"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C6F5B80" w14:textId="77777777"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57163589" w14:textId="77777777" w:rsidR="00056825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0A10A250" w14:textId="77777777" w:rsidR="00881952" w:rsidRPr="00CC5C90" w:rsidRDefault="00881952" w:rsidP="00881952">
      <w:pPr>
        <w:suppressAutoHyphens w:val="0"/>
        <w:spacing w:before="100" w:beforeAutospacing="1" w:after="100" w:afterAutospacing="1"/>
        <w:ind w:left="72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CC5C90" w14:paraId="567D1157" w14:textId="77777777" w:rsidTr="008A457B">
        <w:trPr>
          <w:tblCellSpacing w:w="0" w:type="dxa"/>
        </w:trPr>
        <w:tc>
          <w:tcPr>
            <w:tcW w:w="1513" w:type="pct"/>
          </w:tcPr>
          <w:p w14:paraId="3B2F8CDD" w14:textId="77777777" w:rsidR="00056825" w:rsidRPr="00CC5C90" w:rsidRDefault="00056825" w:rsidP="008B306A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2A3BBDCC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50ED07D6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30527695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669C03CC" w14:textId="77777777"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A4AA8DE" w14:textId="77777777" w:rsidR="00B43912" w:rsidRPr="00CC5C90" w:rsidRDefault="00B43912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D3CF482" w14:textId="77777777"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70F2906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3BA58CAB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59124C85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2E0E6056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78928ACC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28E39FDC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3F787631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0B5B0348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3D998D97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46D9A8AE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2728F859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69CC3FB4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5BB4C045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4040F5C7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17219D8D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7FA5DDEB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193F8D50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361D032A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120F3894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6CFA42D4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57E2C0A4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310536B6" w14:textId="77777777" w:rsidR="008B306A" w:rsidRDefault="008B306A" w:rsidP="00056825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</w:p>
    <w:p w14:paraId="3010A382" w14:textId="77777777"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5C3AFD">
        <w:rPr>
          <w:rFonts w:ascii="Verdana" w:hAnsi="Verdana" w:cs="Arial"/>
          <w:i/>
          <w:sz w:val="16"/>
          <w:szCs w:val="16"/>
        </w:rPr>
        <w:t>* R</w:t>
      </w:r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5D7F55" w14:textId="77777777"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EA8FD5" w14:textId="77777777"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5B9CC1CF" w14:textId="77777777" w:rsidR="008A457B" w:rsidRPr="00CC5C90" w:rsidRDefault="008A457B">
      <w:pPr>
        <w:rPr>
          <w:rFonts w:ascii="Verdana" w:hAnsi="Verdana"/>
          <w:sz w:val="18"/>
          <w:szCs w:val="18"/>
        </w:rPr>
      </w:pPr>
    </w:p>
    <w:sectPr w:rsidR="008A457B" w:rsidRPr="00CC5C90" w:rsidSect="00B4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6997C" w14:textId="77777777" w:rsidR="00440A08" w:rsidRDefault="00440A08" w:rsidP="005C7EA9">
      <w:r>
        <w:separator/>
      </w:r>
    </w:p>
  </w:endnote>
  <w:endnote w:type="continuationSeparator" w:id="0">
    <w:p w14:paraId="48F4C5C4" w14:textId="77777777" w:rsidR="00440A08" w:rsidRDefault="00440A08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CA24" w14:textId="77777777" w:rsidR="00DB7C12" w:rsidRDefault="00DB7C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6E5E" w14:textId="77777777" w:rsidR="00DB7C12" w:rsidRDefault="00DB7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6CB7" w14:textId="77777777" w:rsidR="00DB7C12" w:rsidRDefault="00DB7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7AD9" w14:textId="77777777" w:rsidR="00440A08" w:rsidRDefault="00440A08" w:rsidP="005C7EA9">
      <w:r>
        <w:separator/>
      </w:r>
    </w:p>
  </w:footnote>
  <w:footnote w:type="continuationSeparator" w:id="0">
    <w:p w14:paraId="2CD0EBA6" w14:textId="77777777" w:rsidR="00440A08" w:rsidRDefault="00440A08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1C2C" w14:textId="77777777" w:rsidR="00DB7C12" w:rsidRDefault="00DB7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8298" w14:textId="7332FBA5" w:rsidR="000867BD" w:rsidRPr="00B43912" w:rsidRDefault="008B306A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4C4FD3">
      <w:rPr>
        <w:rFonts w:ascii="Verdana" w:hAnsi="Verdana"/>
        <w:b/>
        <w:sz w:val="18"/>
        <w:szCs w:val="18"/>
      </w:rPr>
      <w:t>22</w:t>
    </w:r>
    <w:r w:rsidR="000867BD" w:rsidRPr="00B43912">
      <w:rPr>
        <w:rFonts w:ascii="Verdana" w:hAnsi="Verdana"/>
        <w:b/>
        <w:sz w:val="18"/>
        <w:szCs w:val="18"/>
      </w:rPr>
      <w:t>/202</w:t>
    </w:r>
    <w:r w:rsidR="004C4FD3">
      <w:rPr>
        <w:rFonts w:ascii="Verdana" w:hAnsi="Verdana"/>
        <w:b/>
        <w:sz w:val="18"/>
        <w:szCs w:val="18"/>
      </w:rPr>
      <w:t>4</w:t>
    </w:r>
    <w:r w:rsidR="000867BD">
      <w:rPr>
        <w:rFonts w:ascii="Verdana" w:hAnsi="Verdana" w:cs="Arial"/>
        <w:b/>
        <w:sz w:val="18"/>
        <w:szCs w:val="18"/>
      </w:rPr>
      <w:t xml:space="preserve">  </w:t>
    </w:r>
    <w:r w:rsidR="000867BD"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 w:rsidR="000867BD">
      <w:rPr>
        <w:rFonts w:ascii="Verdana" w:hAnsi="Verdana" w:cs="Arial"/>
        <w:b/>
        <w:sz w:val="18"/>
        <w:szCs w:val="18"/>
      </w:rPr>
      <w:t>nr 1</w:t>
    </w:r>
    <w:r w:rsidR="000867BD" w:rsidRPr="00B43912">
      <w:rPr>
        <w:rFonts w:ascii="Verdana" w:hAnsi="Verdana" w:cs="Arial"/>
        <w:b/>
        <w:sz w:val="18"/>
        <w:szCs w:val="18"/>
      </w:rPr>
      <w:t xml:space="preserve"> do </w:t>
    </w:r>
    <w:r w:rsidR="00DB7C12">
      <w:rPr>
        <w:rFonts w:ascii="Verdana" w:hAnsi="Verdana" w:cs="Arial"/>
        <w:b/>
        <w:sz w:val="18"/>
        <w:szCs w:val="18"/>
      </w:rPr>
      <w:t>ogłoszenia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50B82" w14:textId="77777777" w:rsidR="00DB7C12" w:rsidRDefault="00DB7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B7097"/>
    <w:multiLevelType w:val="hybridMultilevel"/>
    <w:tmpl w:val="5726B7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50042"/>
    <w:multiLevelType w:val="hybridMultilevel"/>
    <w:tmpl w:val="217E6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6A0556"/>
    <w:multiLevelType w:val="hybridMultilevel"/>
    <w:tmpl w:val="1980B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03D7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Arial"/>
        <w:b w:val="0"/>
      </w:rPr>
    </w:lvl>
    <w:lvl w:ilvl="2" w:tplc="5ACCD524">
      <w:start w:val="7"/>
      <w:numFmt w:val="lowerLetter"/>
      <w:lvlText w:val="%3.)"/>
      <w:lvlJc w:val="left"/>
      <w:pPr>
        <w:ind w:left="2340" w:hanging="360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C5DE1"/>
    <w:multiLevelType w:val="hybridMultilevel"/>
    <w:tmpl w:val="ACCC8E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2306C"/>
    <w:multiLevelType w:val="multilevel"/>
    <w:tmpl w:val="B75A8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68255">
    <w:abstractNumId w:val="2"/>
  </w:num>
  <w:num w:numId="2" w16cid:durableId="1028214540">
    <w:abstractNumId w:val="19"/>
  </w:num>
  <w:num w:numId="3" w16cid:durableId="1614557686">
    <w:abstractNumId w:val="11"/>
  </w:num>
  <w:num w:numId="4" w16cid:durableId="44304874">
    <w:abstractNumId w:val="15"/>
  </w:num>
  <w:num w:numId="5" w16cid:durableId="665936283">
    <w:abstractNumId w:val="5"/>
  </w:num>
  <w:num w:numId="6" w16cid:durableId="1326277364">
    <w:abstractNumId w:val="18"/>
  </w:num>
  <w:num w:numId="7" w16cid:durableId="1444959986">
    <w:abstractNumId w:val="7"/>
  </w:num>
  <w:num w:numId="8" w16cid:durableId="153762241">
    <w:abstractNumId w:val="16"/>
  </w:num>
  <w:num w:numId="9" w16cid:durableId="1295481764">
    <w:abstractNumId w:val="13"/>
  </w:num>
  <w:num w:numId="10" w16cid:durableId="1043746087">
    <w:abstractNumId w:val="8"/>
  </w:num>
  <w:num w:numId="11" w16cid:durableId="365570250">
    <w:abstractNumId w:val="9"/>
  </w:num>
  <w:num w:numId="12" w16cid:durableId="872814017">
    <w:abstractNumId w:val="0"/>
  </w:num>
  <w:num w:numId="13" w16cid:durableId="687636175">
    <w:abstractNumId w:val="17"/>
  </w:num>
  <w:num w:numId="14" w16cid:durableId="1497922300">
    <w:abstractNumId w:val="14"/>
  </w:num>
  <w:num w:numId="15" w16cid:durableId="279454006">
    <w:abstractNumId w:val="12"/>
  </w:num>
  <w:num w:numId="16" w16cid:durableId="1671718443">
    <w:abstractNumId w:val="1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8843378">
    <w:abstractNumId w:val="6"/>
  </w:num>
  <w:num w:numId="18" w16cid:durableId="553614285">
    <w:abstractNumId w:val="1"/>
  </w:num>
  <w:num w:numId="19" w16cid:durableId="1713656146">
    <w:abstractNumId w:val="3"/>
  </w:num>
  <w:num w:numId="20" w16cid:durableId="1509833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EA9"/>
    <w:rsid w:val="000102FA"/>
    <w:rsid w:val="00051864"/>
    <w:rsid w:val="00056825"/>
    <w:rsid w:val="000628B7"/>
    <w:rsid w:val="00076E46"/>
    <w:rsid w:val="000867BD"/>
    <w:rsid w:val="000A0AD0"/>
    <w:rsid w:val="000D360C"/>
    <w:rsid w:val="000F5D9F"/>
    <w:rsid w:val="0018061D"/>
    <w:rsid w:val="001B439B"/>
    <w:rsid w:val="001C7FA9"/>
    <w:rsid w:val="002165F3"/>
    <w:rsid w:val="0022025B"/>
    <w:rsid w:val="00263883"/>
    <w:rsid w:val="002643D7"/>
    <w:rsid w:val="00296E4B"/>
    <w:rsid w:val="002B293D"/>
    <w:rsid w:val="002B65F8"/>
    <w:rsid w:val="002E004F"/>
    <w:rsid w:val="00331188"/>
    <w:rsid w:val="003B29AD"/>
    <w:rsid w:val="003C1F0B"/>
    <w:rsid w:val="003F4C48"/>
    <w:rsid w:val="00417A1B"/>
    <w:rsid w:val="0042758F"/>
    <w:rsid w:val="00440A08"/>
    <w:rsid w:val="0045164B"/>
    <w:rsid w:val="0047319A"/>
    <w:rsid w:val="004A602F"/>
    <w:rsid w:val="004C4FD3"/>
    <w:rsid w:val="004D4B8A"/>
    <w:rsid w:val="004E57C1"/>
    <w:rsid w:val="00506075"/>
    <w:rsid w:val="00516457"/>
    <w:rsid w:val="00520E0A"/>
    <w:rsid w:val="005937F1"/>
    <w:rsid w:val="005A0607"/>
    <w:rsid w:val="005C3AFD"/>
    <w:rsid w:val="005C7EA9"/>
    <w:rsid w:val="006338CD"/>
    <w:rsid w:val="007819E0"/>
    <w:rsid w:val="007C1DE1"/>
    <w:rsid w:val="00846896"/>
    <w:rsid w:val="00860D2A"/>
    <w:rsid w:val="00881952"/>
    <w:rsid w:val="008A457B"/>
    <w:rsid w:val="008B306A"/>
    <w:rsid w:val="00902F7F"/>
    <w:rsid w:val="009376B5"/>
    <w:rsid w:val="00945785"/>
    <w:rsid w:val="009507EF"/>
    <w:rsid w:val="009819C9"/>
    <w:rsid w:val="009B081B"/>
    <w:rsid w:val="009B08A2"/>
    <w:rsid w:val="009E7E51"/>
    <w:rsid w:val="00A12A68"/>
    <w:rsid w:val="00A2450B"/>
    <w:rsid w:val="00A26329"/>
    <w:rsid w:val="00A32CC3"/>
    <w:rsid w:val="00A33B57"/>
    <w:rsid w:val="00A71F20"/>
    <w:rsid w:val="00A77DFA"/>
    <w:rsid w:val="00AD03CA"/>
    <w:rsid w:val="00AD05A6"/>
    <w:rsid w:val="00AD60E8"/>
    <w:rsid w:val="00B37B2B"/>
    <w:rsid w:val="00B43912"/>
    <w:rsid w:val="00B62893"/>
    <w:rsid w:val="00B80930"/>
    <w:rsid w:val="00BC1E9F"/>
    <w:rsid w:val="00C212E6"/>
    <w:rsid w:val="00CA4787"/>
    <w:rsid w:val="00CB2EE5"/>
    <w:rsid w:val="00CC5C90"/>
    <w:rsid w:val="00D0531A"/>
    <w:rsid w:val="00D07DC2"/>
    <w:rsid w:val="00D20631"/>
    <w:rsid w:val="00D306E1"/>
    <w:rsid w:val="00D46DF0"/>
    <w:rsid w:val="00DA5B60"/>
    <w:rsid w:val="00DB7C12"/>
    <w:rsid w:val="00E029D3"/>
    <w:rsid w:val="00E07F43"/>
    <w:rsid w:val="00EA792F"/>
    <w:rsid w:val="00F13183"/>
    <w:rsid w:val="00F16113"/>
    <w:rsid w:val="00F254B3"/>
    <w:rsid w:val="00F31189"/>
    <w:rsid w:val="00F45ACC"/>
    <w:rsid w:val="00F47DD7"/>
    <w:rsid w:val="00FB1A76"/>
    <w:rsid w:val="00FB704C"/>
    <w:rsid w:val="00FE2EBB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45CD8"/>
  <w15:docId w15:val="{6122852D-4C26-4963-9991-8848141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96E4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D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D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Patrycja Kandyba</cp:lastModifiedBy>
  <cp:revision>17</cp:revision>
  <cp:lastPrinted>2023-04-25T10:53:00Z</cp:lastPrinted>
  <dcterms:created xsi:type="dcterms:W3CDTF">2023-08-01T06:54:00Z</dcterms:created>
  <dcterms:modified xsi:type="dcterms:W3CDTF">2024-11-05T09:39:00Z</dcterms:modified>
</cp:coreProperties>
</file>