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494E2543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054E83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6AC6F6A5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57074AC9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33B2EA79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DE3CF5">
        <w:rPr>
          <w:rFonts w:ascii="Calibri" w:hAnsi="Calibri"/>
          <w:b/>
          <w:bCs/>
          <w:sz w:val="20"/>
          <w:szCs w:val="20"/>
        </w:rPr>
        <w:t xml:space="preserve">Remont </w:t>
      </w:r>
      <w:r w:rsidR="001379F0">
        <w:rPr>
          <w:rFonts w:ascii="Calibri" w:hAnsi="Calibri"/>
          <w:b/>
          <w:bCs/>
          <w:sz w:val="20"/>
          <w:szCs w:val="20"/>
        </w:rPr>
        <w:t>budynków komunalnych przy ul. Papieża Jana Pawła II nr 21 i nr 23 w Kamiennej Górze</w:t>
      </w:r>
      <w:r w:rsidR="00BF4A62">
        <w:rPr>
          <w:rFonts w:ascii="Calibri" w:hAnsi="Calibri"/>
          <w:b/>
          <w:bCs/>
          <w:sz w:val="20"/>
          <w:szCs w:val="20"/>
        </w:rPr>
        <w:t xml:space="preserve"> </w:t>
      </w:r>
      <w:r w:rsidR="00FE2CA1">
        <w:rPr>
          <w:rFonts w:ascii="Calibri" w:hAnsi="Calibri"/>
          <w:b/>
          <w:bCs/>
          <w:sz w:val="20"/>
          <w:szCs w:val="20"/>
        </w:rPr>
        <w:t>– ZIF.271.</w:t>
      </w:r>
      <w:r w:rsidR="001379F0">
        <w:rPr>
          <w:rFonts w:ascii="Calibri" w:hAnsi="Calibri"/>
          <w:b/>
          <w:bCs/>
          <w:sz w:val="20"/>
          <w:szCs w:val="20"/>
        </w:rPr>
        <w:t>26</w:t>
      </w:r>
      <w:r w:rsidR="00FE2CA1">
        <w:rPr>
          <w:rFonts w:ascii="Calibri" w:hAnsi="Calibri"/>
          <w:b/>
          <w:bCs/>
          <w:sz w:val="20"/>
          <w:szCs w:val="20"/>
        </w:rPr>
        <w:t>.202</w:t>
      </w:r>
      <w:r w:rsidR="0045774F">
        <w:rPr>
          <w:rFonts w:ascii="Calibri" w:hAnsi="Calibri"/>
          <w:b/>
          <w:bCs/>
          <w:sz w:val="20"/>
          <w:szCs w:val="20"/>
        </w:rPr>
        <w:t>4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1A9E9D50" w:rsidR="00983D52" w:rsidRDefault="00A57AFA" w:rsidP="00343E7E">
      <w:pPr>
        <w:numPr>
          <w:ilvl w:val="0"/>
          <w:numId w:val="22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0B2B46C" w:rsidR="00983D52" w:rsidRPr="00E86E15" w:rsidRDefault="00FE2CA1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0DE8B0A0" w14:textId="75B7E462" w:rsidR="00A57AFA" w:rsidRDefault="00A57AFA" w:rsidP="00343E7E">
      <w:pPr>
        <w:numPr>
          <w:ilvl w:val="0"/>
          <w:numId w:val="22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3E91DD0D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32CCB3DB" w14:textId="399B6335" w:rsidR="00A57AFA" w:rsidRDefault="00A57AFA" w:rsidP="00343E7E">
      <w:pPr>
        <w:numPr>
          <w:ilvl w:val="0"/>
          <w:numId w:val="22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39DAD0BC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724C0BD3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9814ED3"/>
    <w:multiLevelType w:val="hybridMultilevel"/>
    <w:tmpl w:val="C95074B8"/>
    <w:lvl w:ilvl="0" w:tplc="A72007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B7E1E2C"/>
    <w:multiLevelType w:val="hybridMultilevel"/>
    <w:tmpl w:val="77626D8E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2FBA6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1DE36B1"/>
    <w:multiLevelType w:val="hybridMultilevel"/>
    <w:tmpl w:val="E7068908"/>
    <w:lvl w:ilvl="0" w:tplc="28E089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7" w15:restartNumberingAfterBreak="0">
    <w:nsid w:val="1F6640CF"/>
    <w:multiLevelType w:val="multilevel"/>
    <w:tmpl w:val="0DE445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50F6053"/>
    <w:multiLevelType w:val="multilevel"/>
    <w:tmpl w:val="0772DD44"/>
    <w:numStyleLink w:val="Styl1"/>
  </w:abstractNum>
  <w:abstractNum w:abstractNumId="35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97B1990"/>
    <w:multiLevelType w:val="multilevel"/>
    <w:tmpl w:val="0772DD44"/>
    <w:numStyleLink w:val="Styl1"/>
  </w:abstractNum>
  <w:abstractNum w:abstractNumId="38" w15:restartNumberingAfterBreak="0">
    <w:nsid w:val="2A8C64CE"/>
    <w:multiLevelType w:val="hybridMultilevel"/>
    <w:tmpl w:val="D23860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61C088E"/>
    <w:multiLevelType w:val="hybridMultilevel"/>
    <w:tmpl w:val="D09C88E8"/>
    <w:lvl w:ilvl="0" w:tplc="E3A4B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1CB3D84"/>
    <w:multiLevelType w:val="multilevel"/>
    <w:tmpl w:val="0772DD44"/>
    <w:numStyleLink w:val="Styl1"/>
  </w:abstractNum>
  <w:abstractNum w:abstractNumId="50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1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3" w15:restartNumberingAfterBreak="0">
    <w:nsid w:val="46C81F36"/>
    <w:multiLevelType w:val="multilevel"/>
    <w:tmpl w:val="0772DD44"/>
    <w:numStyleLink w:val="Styl1"/>
  </w:abstractNum>
  <w:abstractNum w:abstractNumId="54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F204DA3"/>
    <w:multiLevelType w:val="multilevel"/>
    <w:tmpl w:val="0772DD44"/>
    <w:numStyleLink w:val="Styl1"/>
  </w:abstractNum>
  <w:abstractNum w:abstractNumId="57" w15:restartNumberingAfterBreak="0">
    <w:nsid w:val="5100411F"/>
    <w:multiLevelType w:val="multilevel"/>
    <w:tmpl w:val="0772DD44"/>
    <w:numStyleLink w:val="Styl1"/>
  </w:abstractNum>
  <w:abstractNum w:abstractNumId="58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C44A7F"/>
    <w:multiLevelType w:val="multilevel"/>
    <w:tmpl w:val="0772DD44"/>
    <w:numStyleLink w:val="Styl1"/>
  </w:abstractNum>
  <w:abstractNum w:abstractNumId="61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90C640A"/>
    <w:multiLevelType w:val="multilevel"/>
    <w:tmpl w:val="0772DD44"/>
    <w:numStyleLink w:val="Styl1"/>
  </w:abstractNum>
  <w:abstractNum w:abstractNumId="63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6" w15:restartNumberingAfterBreak="0">
    <w:nsid w:val="60584F01"/>
    <w:multiLevelType w:val="hybridMultilevel"/>
    <w:tmpl w:val="545A6FBE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5CE677F"/>
    <w:multiLevelType w:val="hybridMultilevel"/>
    <w:tmpl w:val="6E88CE6E"/>
    <w:lvl w:ilvl="0" w:tplc="505A1464">
      <w:start w:val="1"/>
      <w:numFmt w:val="decimal"/>
      <w:lvlText w:val="%1."/>
      <w:lvlJc w:val="left"/>
      <w:pPr>
        <w:ind w:left="10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1E15EC"/>
    <w:multiLevelType w:val="hybridMultilevel"/>
    <w:tmpl w:val="6C682BAE"/>
    <w:lvl w:ilvl="0" w:tplc="A72007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8F1245B"/>
    <w:multiLevelType w:val="multilevel"/>
    <w:tmpl w:val="0772DD44"/>
    <w:numStyleLink w:val="Styl1"/>
  </w:abstractNum>
  <w:abstractNum w:abstractNumId="75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A45347E"/>
    <w:multiLevelType w:val="multilevel"/>
    <w:tmpl w:val="0772DD44"/>
    <w:numStyleLink w:val="Styl1"/>
  </w:abstractNum>
  <w:abstractNum w:abstractNumId="77" w15:restartNumberingAfterBreak="0">
    <w:nsid w:val="6C5F5148"/>
    <w:multiLevelType w:val="multilevel"/>
    <w:tmpl w:val="0772DD44"/>
    <w:numStyleLink w:val="Styl1"/>
  </w:abstractNum>
  <w:abstractNum w:abstractNumId="78" w15:restartNumberingAfterBreak="0">
    <w:nsid w:val="6CDB6396"/>
    <w:multiLevelType w:val="multilevel"/>
    <w:tmpl w:val="0772DD44"/>
    <w:numStyleLink w:val="Styl1"/>
  </w:abstractNum>
  <w:abstractNum w:abstractNumId="79" w15:restartNumberingAfterBreak="0">
    <w:nsid w:val="6CFE286D"/>
    <w:multiLevelType w:val="hybridMultilevel"/>
    <w:tmpl w:val="24309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2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1384F72"/>
    <w:multiLevelType w:val="hybridMultilevel"/>
    <w:tmpl w:val="3FB0D418"/>
    <w:lvl w:ilvl="0" w:tplc="E4A67610">
      <w:start w:val="1"/>
      <w:numFmt w:val="decimal"/>
      <w:lvlText w:val="%1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52"/>
  </w:num>
  <w:num w:numId="2" w16cid:durableId="973372900">
    <w:abstractNumId w:val="26"/>
  </w:num>
  <w:num w:numId="3" w16cid:durableId="895823013">
    <w:abstractNumId w:val="68"/>
  </w:num>
  <w:num w:numId="4" w16cid:durableId="2103135871">
    <w:abstractNumId w:val="84"/>
  </w:num>
  <w:num w:numId="5" w16cid:durableId="857356674">
    <w:abstractNumId w:val="67"/>
  </w:num>
  <w:num w:numId="6" w16cid:durableId="697974468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6"/>
  </w:num>
  <w:num w:numId="8" w16cid:durableId="14690059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1"/>
    <w:lvlOverride w:ilvl="0">
      <w:startOverride w:val="1"/>
    </w:lvlOverride>
  </w:num>
  <w:num w:numId="10" w16cid:durableId="72162597">
    <w:abstractNumId w:val="65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20"/>
  </w:num>
  <w:num w:numId="13" w16cid:durableId="375005225">
    <w:abstractNumId w:val="87"/>
  </w:num>
  <w:num w:numId="14" w16cid:durableId="2010331595">
    <w:abstractNumId w:val="44"/>
  </w:num>
  <w:num w:numId="15" w16cid:durableId="808520573">
    <w:abstractNumId w:val="7"/>
  </w:num>
  <w:num w:numId="16" w16cid:durableId="1036085459">
    <w:abstractNumId w:val="75"/>
  </w:num>
  <w:num w:numId="17" w16cid:durableId="221909423">
    <w:abstractNumId w:val="82"/>
  </w:num>
  <w:num w:numId="18" w16cid:durableId="723482044">
    <w:abstractNumId w:val="32"/>
  </w:num>
  <w:num w:numId="19" w16cid:durableId="558176917">
    <w:abstractNumId w:val="70"/>
  </w:num>
  <w:num w:numId="20" w16cid:durableId="1468082761">
    <w:abstractNumId w:val="50"/>
  </w:num>
  <w:num w:numId="21" w16cid:durableId="458687172">
    <w:abstractNumId w:val="46"/>
  </w:num>
  <w:num w:numId="22" w16cid:durableId="983780632">
    <w:abstractNumId w:val="89"/>
  </w:num>
  <w:num w:numId="23" w16cid:durableId="1309818214">
    <w:abstractNumId w:val="61"/>
  </w:num>
  <w:num w:numId="24" w16cid:durableId="157771071">
    <w:abstractNumId w:val="28"/>
    <w:lvlOverride w:ilvl="0">
      <w:startOverride w:val="1"/>
    </w:lvlOverride>
  </w:num>
  <w:num w:numId="25" w16cid:durableId="1217400811">
    <w:abstractNumId w:val="43"/>
  </w:num>
  <w:num w:numId="26" w16cid:durableId="82728327">
    <w:abstractNumId w:val="48"/>
  </w:num>
  <w:num w:numId="27" w16cid:durableId="87389513">
    <w:abstractNumId w:val="23"/>
  </w:num>
  <w:num w:numId="28" w16cid:durableId="1863859606">
    <w:abstractNumId w:val="81"/>
  </w:num>
  <w:num w:numId="29" w16cid:durableId="626857293">
    <w:abstractNumId w:val="35"/>
  </w:num>
  <w:num w:numId="30" w16cid:durableId="1943754722">
    <w:abstractNumId w:val="12"/>
  </w:num>
  <w:num w:numId="31" w16cid:durableId="487790646">
    <w:abstractNumId w:val="64"/>
  </w:num>
  <w:num w:numId="32" w16cid:durableId="2057587024">
    <w:abstractNumId w:val="34"/>
  </w:num>
  <w:num w:numId="33" w16cid:durableId="112277053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56"/>
  </w:num>
  <w:num w:numId="35" w16cid:durableId="679963813">
    <w:abstractNumId w:val="55"/>
  </w:num>
  <w:num w:numId="36" w16cid:durableId="2047563445">
    <w:abstractNumId w:val="18"/>
  </w:num>
  <w:num w:numId="37" w16cid:durableId="271671302">
    <w:abstractNumId w:val="42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24"/>
  </w:num>
  <w:num w:numId="40" w16cid:durableId="1396317186">
    <w:abstractNumId w:val="76"/>
  </w:num>
  <w:num w:numId="41" w16cid:durableId="151677877">
    <w:abstractNumId w:val="62"/>
  </w:num>
  <w:num w:numId="42" w16cid:durableId="1356736384">
    <w:abstractNumId w:val="37"/>
  </w:num>
  <w:num w:numId="43" w16cid:durableId="178932735">
    <w:abstractNumId w:val="11"/>
  </w:num>
  <w:num w:numId="44" w16cid:durableId="863176589">
    <w:abstractNumId w:val="31"/>
  </w:num>
  <w:num w:numId="45" w16cid:durableId="1176268867">
    <w:abstractNumId w:val="57"/>
  </w:num>
  <w:num w:numId="46" w16cid:durableId="521087789">
    <w:abstractNumId w:val="60"/>
  </w:num>
  <w:num w:numId="47" w16cid:durableId="1703625502">
    <w:abstractNumId w:val="8"/>
  </w:num>
  <w:num w:numId="48" w16cid:durableId="83646985">
    <w:abstractNumId w:val="77"/>
  </w:num>
  <w:num w:numId="49" w16cid:durableId="1072388805">
    <w:abstractNumId w:val="25"/>
  </w:num>
  <w:num w:numId="50" w16cid:durableId="1360544457">
    <w:abstractNumId w:val="88"/>
  </w:num>
  <w:num w:numId="51" w16cid:durableId="3484158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3"/>
  </w:num>
  <w:num w:numId="54" w16cid:durableId="1791506356">
    <w:abstractNumId w:val="86"/>
  </w:num>
  <w:num w:numId="55" w16cid:durableId="271326075">
    <w:abstractNumId w:val="69"/>
  </w:num>
  <w:num w:numId="56" w16cid:durableId="1781878136">
    <w:abstractNumId w:val="5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17"/>
  </w:num>
  <w:num w:numId="58" w16cid:durableId="2001469606">
    <w:abstractNumId w:val="49"/>
  </w:num>
  <w:num w:numId="59" w16cid:durableId="1838764827">
    <w:abstractNumId w:val="40"/>
  </w:num>
  <w:num w:numId="60" w16cid:durableId="186994265">
    <w:abstractNumId w:val="54"/>
  </w:num>
  <w:num w:numId="61" w16cid:durableId="223875933">
    <w:abstractNumId w:val="15"/>
  </w:num>
  <w:num w:numId="62" w16cid:durableId="1024207630">
    <w:abstractNumId w:val="29"/>
  </w:num>
  <w:num w:numId="63" w16cid:durableId="308633227">
    <w:abstractNumId w:val="14"/>
  </w:num>
  <w:num w:numId="64" w16cid:durableId="1349286294">
    <w:abstractNumId w:val="21"/>
  </w:num>
  <w:num w:numId="65" w16cid:durableId="757018930">
    <w:abstractNumId w:val="80"/>
  </w:num>
  <w:num w:numId="66" w16cid:durableId="172086101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3850129">
    <w:abstractNumId w:val="41"/>
  </w:num>
  <w:num w:numId="68" w16cid:durableId="1046611879">
    <w:abstractNumId w:val="33"/>
  </w:num>
  <w:num w:numId="69" w16cid:durableId="1763067855">
    <w:abstractNumId w:val="30"/>
  </w:num>
  <w:num w:numId="70" w16cid:durableId="2905996">
    <w:abstractNumId w:val="78"/>
  </w:num>
  <w:num w:numId="71" w16cid:durableId="1852988610">
    <w:abstractNumId w:val="58"/>
  </w:num>
  <w:num w:numId="72" w16cid:durableId="12237548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3" w16cid:durableId="2149729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93650352">
    <w:abstractNumId w:val="38"/>
  </w:num>
  <w:num w:numId="75" w16cid:durableId="198982537">
    <w:abstractNumId w:val="27"/>
  </w:num>
  <w:num w:numId="76" w16cid:durableId="530648106">
    <w:abstractNumId w:val="73"/>
  </w:num>
  <w:num w:numId="77" w16cid:durableId="1108307258">
    <w:abstractNumId w:val="16"/>
  </w:num>
  <w:num w:numId="78" w16cid:durableId="1428771813">
    <w:abstractNumId w:val="19"/>
  </w:num>
  <w:num w:numId="79" w16cid:durableId="732780154">
    <w:abstractNumId w:val="22"/>
  </w:num>
  <w:num w:numId="80" w16cid:durableId="139998116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1" w16cid:durableId="359937739">
    <w:abstractNumId w:val="45"/>
  </w:num>
  <w:num w:numId="82" w16cid:durableId="1527908274">
    <w:abstractNumId w:val="79"/>
  </w:num>
  <w:num w:numId="83" w16cid:durableId="1660036984">
    <w:abstractNumId w:val="8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21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8AD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608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6B0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1B5B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C6B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9F0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2779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5C2C"/>
    <w:rsid w:val="00156DEF"/>
    <w:rsid w:val="0015707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5D52"/>
    <w:rsid w:val="001862CD"/>
    <w:rsid w:val="00186D63"/>
    <w:rsid w:val="00187FB3"/>
    <w:rsid w:val="00190660"/>
    <w:rsid w:val="0019094F"/>
    <w:rsid w:val="00190B40"/>
    <w:rsid w:val="00190F55"/>
    <w:rsid w:val="0019156D"/>
    <w:rsid w:val="0019231C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4636"/>
    <w:rsid w:val="001A5B27"/>
    <w:rsid w:val="001A6703"/>
    <w:rsid w:val="001A6A84"/>
    <w:rsid w:val="001A6C41"/>
    <w:rsid w:val="001B070B"/>
    <w:rsid w:val="001B0877"/>
    <w:rsid w:val="001B0E95"/>
    <w:rsid w:val="001B1058"/>
    <w:rsid w:val="001B1319"/>
    <w:rsid w:val="001B19ED"/>
    <w:rsid w:val="001B1C02"/>
    <w:rsid w:val="001B2479"/>
    <w:rsid w:val="001B2C6E"/>
    <w:rsid w:val="001B3496"/>
    <w:rsid w:val="001B3B0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4F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4DB"/>
    <w:rsid w:val="00217B1A"/>
    <w:rsid w:val="00217BEB"/>
    <w:rsid w:val="002207F7"/>
    <w:rsid w:val="00221241"/>
    <w:rsid w:val="00221378"/>
    <w:rsid w:val="00221D4C"/>
    <w:rsid w:val="00221F32"/>
    <w:rsid w:val="00222AD5"/>
    <w:rsid w:val="002238AD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5E1A"/>
    <w:rsid w:val="002463F7"/>
    <w:rsid w:val="002464EF"/>
    <w:rsid w:val="002478C8"/>
    <w:rsid w:val="00247A62"/>
    <w:rsid w:val="00247C51"/>
    <w:rsid w:val="0025055E"/>
    <w:rsid w:val="0025093C"/>
    <w:rsid w:val="00251A0E"/>
    <w:rsid w:val="00251EE0"/>
    <w:rsid w:val="002527CB"/>
    <w:rsid w:val="002527E3"/>
    <w:rsid w:val="00252ADF"/>
    <w:rsid w:val="002532BA"/>
    <w:rsid w:val="00253802"/>
    <w:rsid w:val="00253996"/>
    <w:rsid w:val="0025507B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66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C20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157"/>
    <w:rsid w:val="002A535E"/>
    <w:rsid w:val="002A5547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345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658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1E8A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AFE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618"/>
    <w:rsid w:val="003258D5"/>
    <w:rsid w:val="00326362"/>
    <w:rsid w:val="003268B2"/>
    <w:rsid w:val="00326DE6"/>
    <w:rsid w:val="00327076"/>
    <w:rsid w:val="00327467"/>
    <w:rsid w:val="00327E5B"/>
    <w:rsid w:val="00327F2D"/>
    <w:rsid w:val="00330C72"/>
    <w:rsid w:val="003328B4"/>
    <w:rsid w:val="00332A4C"/>
    <w:rsid w:val="003335BD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3E7E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26"/>
    <w:rsid w:val="003737DA"/>
    <w:rsid w:val="003744F4"/>
    <w:rsid w:val="00374951"/>
    <w:rsid w:val="00374A77"/>
    <w:rsid w:val="00374D0A"/>
    <w:rsid w:val="00375003"/>
    <w:rsid w:val="00375A5C"/>
    <w:rsid w:val="00376E94"/>
    <w:rsid w:val="003803D1"/>
    <w:rsid w:val="003804A0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0788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A78A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CE9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05E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3FA5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ACD"/>
    <w:rsid w:val="00423C50"/>
    <w:rsid w:val="00423EA4"/>
    <w:rsid w:val="004250D5"/>
    <w:rsid w:val="004266B5"/>
    <w:rsid w:val="00426A08"/>
    <w:rsid w:val="00426D0B"/>
    <w:rsid w:val="00426D21"/>
    <w:rsid w:val="0042752E"/>
    <w:rsid w:val="00427B6E"/>
    <w:rsid w:val="00427CCB"/>
    <w:rsid w:val="00427DCF"/>
    <w:rsid w:val="00430247"/>
    <w:rsid w:val="004307C5"/>
    <w:rsid w:val="00430F9A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918"/>
    <w:rsid w:val="00442FFA"/>
    <w:rsid w:val="00443C0D"/>
    <w:rsid w:val="004446B0"/>
    <w:rsid w:val="00444855"/>
    <w:rsid w:val="00444AEC"/>
    <w:rsid w:val="00445106"/>
    <w:rsid w:val="0044556F"/>
    <w:rsid w:val="004460C2"/>
    <w:rsid w:val="0044680D"/>
    <w:rsid w:val="00446EA2"/>
    <w:rsid w:val="00450DA3"/>
    <w:rsid w:val="00451B15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140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1B69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8C4"/>
    <w:rsid w:val="00505ADB"/>
    <w:rsid w:val="00505B54"/>
    <w:rsid w:val="00506430"/>
    <w:rsid w:val="00506AE2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4AD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DA6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67BAC"/>
    <w:rsid w:val="00570469"/>
    <w:rsid w:val="00571048"/>
    <w:rsid w:val="00571952"/>
    <w:rsid w:val="00571D03"/>
    <w:rsid w:val="00571F6E"/>
    <w:rsid w:val="00572E43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38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B8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6158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87C"/>
    <w:rsid w:val="005E1A21"/>
    <w:rsid w:val="005E2853"/>
    <w:rsid w:val="005E2CC6"/>
    <w:rsid w:val="005E322D"/>
    <w:rsid w:val="005E42DF"/>
    <w:rsid w:val="005E5235"/>
    <w:rsid w:val="005E6072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2E2A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07C9D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597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27586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93D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67CD2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491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3B67"/>
    <w:rsid w:val="0069415A"/>
    <w:rsid w:val="0069427F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BF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59E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005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3A7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2CA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17B57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339B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568"/>
    <w:rsid w:val="007656B4"/>
    <w:rsid w:val="00766D1A"/>
    <w:rsid w:val="00770153"/>
    <w:rsid w:val="007704D0"/>
    <w:rsid w:val="00770667"/>
    <w:rsid w:val="00770919"/>
    <w:rsid w:val="00770B6D"/>
    <w:rsid w:val="00770EC1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B7659"/>
    <w:rsid w:val="007C012D"/>
    <w:rsid w:val="007C1018"/>
    <w:rsid w:val="007C13FC"/>
    <w:rsid w:val="007C1B9A"/>
    <w:rsid w:val="007C28B2"/>
    <w:rsid w:val="007C2FE1"/>
    <w:rsid w:val="007C32ED"/>
    <w:rsid w:val="007C3E5C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62D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569"/>
    <w:rsid w:val="008079D1"/>
    <w:rsid w:val="00810096"/>
    <w:rsid w:val="00810C64"/>
    <w:rsid w:val="00811461"/>
    <w:rsid w:val="00811AF8"/>
    <w:rsid w:val="00813741"/>
    <w:rsid w:val="0081434F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6516"/>
    <w:rsid w:val="00827712"/>
    <w:rsid w:val="00827A86"/>
    <w:rsid w:val="00827D81"/>
    <w:rsid w:val="008304D2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16B"/>
    <w:rsid w:val="0084042E"/>
    <w:rsid w:val="00840CA7"/>
    <w:rsid w:val="00840CD8"/>
    <w:rsid w:val="008422EE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47EB7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2910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771AB"/>
    <w:rsid w:val="008800A9"/>
    <w:rsid w:val="00880AF6"/>
    <w:rsid w:val="00880D29"/>
    <w:rsid w:val="008810DE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53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57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0DB3"/>
    <w:rsid w:val="008B1779"/>
    <w:rsid w:val="008B2BD8"/>
    <w:rsid w:val="008B3422"/>
    <w:rsid w:val="008B3A1B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7C6"/>
    <w:rsid w:val="008E19F2"/>
    <w:rsid w:val="008E220A"/>
    <w:rsid w:val="008E26BB"/>
    <w:rsid w:val="008E33D5"/>
    <w:rsid w:val="008E359E"/>
    <w:rsid w:val="008E3DB1"/>
    <w:rsid w:val="008E4832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989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896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97E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E9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D8"/>
    <w:rsid w:val="00984CF2"/>
    <w:rsid w:val="00985478"/>
    <w:rsid w:val="00985552"/>
    <w:rsid w:val="0098649C"/>
    <w:rsid w:val="009869CF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46B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8A9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329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02B6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B7B6E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AD4"/>
    <w:rsid w:val="00AC6D8C"/>
    <w:rsid w:val="00AC7450"/>
    <w:rsid w:val="00AC776F"/>
    <w:rsid w:val="00AD159D"/>
    <w:rsid w:val="00AD1612"/>
    <w:rsid w:val="00AD1BB9"/>
    <w:rsid w:val="00AD1F54"/>
    <w:rsid w:val="00AD287C"/>
    <w:rsid w:val="00AD2DF4"/>
    <w:rsid w:val="00AD3745"/>
    <w:rsid w:val="00AD3BFB"/>
    <w:rsid w:val="00AD4150"/>
    <w:rsid w:val="00AD4BD9"/>
    <w:rsid w:val="00AD5183"/>
    <w:rsid w:val="00AD534C"/>
    <w:rsid w:val="00AD54DE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E78A1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22F"/>
    <w:rsid w:val="00B017F3"/>
    <w:rsid w:val="00B01819"/>
    <w:rsid w:val="00B02168"/>
    <w:rsid w:val="00B024BC"/>
    <w:rsid w:val="00B03327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5C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298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26"/>
    <w:rsid w:val="00B55F3E"/>
    <w:rsid w:val="00B56460"/>
    <w:rsid w:val="00B5659D"/>
    <w:rsid w:val="00B566F8"/>
    <w:rsid w:val="00B5786E"/>
    <w:rsid w:val="00B579A0"/>
    <w:rsid w:val="00B57FF3"/>
    <w:rsid w:val="00B605F5"/>
    <w:rsid w:val="00B61099"/>
    <w:rsid w:val="00B62A2D"/>
    <w:rsid w:val="00B630D6"/>
    <w:rsid w:val="00B6498C"/>
    <w:rsid w:val="00B64B56"/>
    <w:rsid w:val="00B651CA"/>
    <w:rsid w:val="00B65674"/>
    <w:rsid w:val="00B65892"/>
    <w:rsid w:val="00B658F6"/>
    <w:rsid w:val="00B66118"/>
    <w:rsid w:val="00B665DB"/>
    <w:rsid w:val="00B66666"/>
    <w:rsid w:val="00B66ACE"/>
    <w:rsid w:val="00B66B98"/>
    <w:rsid w:val="00B66CBA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2EB"/>
    <w:rsid w:val="00B76F6D"/>
    <w:rsid w:val="00B774BF"/>
    <w:rsid w:val="00B77E20"/>
    <w:rsid w:val="00B804F2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97D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1E73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4D33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A62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E3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3804"/>
    <w:rsid w:val="00C746FD"/>
    <w:rsid w:val="00C74CA1"/>
    <w:rsid w:val="00C751FF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B74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87BD0"/>
    <w:rsid w:val="00C9094B"/>
    <w:rsid w:val="00C91A27"/>
    <w:rsid w:val="00C91DC1"/>
    <w:rsid w:val="00C92F30"/>
    <w:rsid w:val="00C93331"/>
    <w:rsid w:val="00C93AB7"/>
    <w:rsid w:val="00C942B0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3115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A94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355"/>
    <w:rsid w:val="00D12D71"/>
    <w:rsid w:val="00D12DFE"/>
    <w:rsid w:val="00D12E6C"/>
    <w:rsid w:val="00D151C3"/>
    <w:rsid w:val="00D15CC7"/>
    <w:rsid w:val="00D16B72"/>
    <w:rsid w:val="00D16FE8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C83"/>
    <w:rsid w:val="00D27F6E"/>
    <w:rsid w:val="00D304BD"/>
    <w:rsid w:val="00D30937"/>
    <w:rsid w:val="00D318E4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6A1E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3F6C"/>
    <w:rsid w:val="00D74EAF"/>
    <w:rsid w:val="00D752BC"/>
    <w:rsid w:val="00D772DB"/>
    <w:rsid w:val="00D8022E"/>
    <w:rsid w:val="00D829B1"/>
    <w:rsid w:val="00D82AF3"/>
    <w:rsid w:val="00D82B6D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AE3"/>
    <w:rsid w:val="00D9762D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B3C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2F0B"/>
    <w:rsid w:val="00DC38AD"/>
    <w:rsid w:val="00DC3D7A"/>
    <w:rsid w:val="00DC3E5B"/>
    <w:rsid w:val="00DC4090"/>
    <w:rsid w:val="00DC4302"/>
    <w:rsid w:val="00DC43C7"/>
    <w:rsid w:val="00DC46B3"/>
    <w:rsid w:val="00DC4B14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A3D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D72DF"/>
    <w:rsid w:val="00DE19A6"/>
    <w:rsid w:val="00DE2810"/>
    <w:rsid w:val="00DE2EB4"/>
    <w:rsid w:val="00DE3CF5"/>
    <w:rsid w:val="00DE44D2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5C9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6E08"/>
    <w:rsid w:val="00E174D2"/>
    <w:rsid w:val="00E20089"/>
    <w:rsid w:val="00E20A0A"/>
    <w:rsid w:val="00E21343"/>
    <w:rsid w:val="00E214BC"/>
    <w:rsid w:val="00E21D4E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4877"/>
    <w:rsid w:val="00E44EC4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A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5962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E20"/>
    <w:rsid w:val="00EE6F39"/>
    <w:rsid w:val="00EE7202"/>
    <w:rsid w:val="00EF0D12"/>
    <w:rsid w:val="00EF132D"/>
    <w:rsid w:val="00EF1353"/>
    <w:rsid w:val="00EF13A4"/>
    <w:rsid w:val="00EF1593"/>
    <w:rsid w:val="00EF1D9C"/>
    <w:rsid w:val="00EF1E86"/>
    <w:rsid w:val="00EF1F71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5E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251E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AE0"/>
    <w:rsid w:val="00F50DB1"/>
    <w:rsid w:val="00F51CEC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2FC"/>
    <w:rsid w:val="00FB14D8"/>
    <w:rsid w:val="00FB210B"/>
    <w:rsid w:val="00FB2889"/>
    <w:rsid w:val="00FB2917"/>
    <w:rsid w:val="00FB2A20"/>
    <w:rsid w:val="00FB3289"/>
    <w:rsid w:val="00FB3FD7"/>
    <w:rsid w:val="00FB51F8"/>
    <w:rsid w:val="00FB5359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3020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C5A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0EAF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89D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4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20654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1119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419</cp:revision>
  <cp:lastPrinted>2024-12-12T09:49:00Z</cp:lastPrinted>
  <dcterms:created xsi:type="dcterms:W3CDTF">2019-01-14T06:24:00Z</dcterms:created>
  <dcterms:modified xsi:type="dcterms:W3CDTF">2024-12-12T10:06:00Z</dcterms:modified>
</cp:coreProperties>
</file>