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D60B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21</w:t>
      </w:r>
      <w:bookmarkStart w:id="0" w:name="_GoBack"/>
      <w:bookmarkEnd w:id="0"/>
      <w:r w:rsidR="0013643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</w:t>
      </w:r>
      <w:proofErr w:type="gramStart"/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AB10E9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1E" w:rsidRDefault="00A65E1E" w:rsidP="00C63813">
      <w:r>
        <w:separator/>
      </w:r>
    </w:p>
  </w:endnote>
  <w:endnote w:type="continuationSeparator" w:id="0">
    <w:p w:rsidR="00A65E1E" w:rsidRDefault="00A65E1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1E" w:rsidRDefault="00A65E1E" w:rsidP="00C63813">
      <w:r>
        <w:separator/>
      </w:r>
    </w:p>
  </w:footnote>
  <w:footnote w:type="continuationSeparator" w:id="0">
    <w:p w:rsidR="00A65E1E" w:rsidRDefault="00A65E1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87A1A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D41EF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23</cp:revision>
  <cp:lastPrinted>2022-03-18T10:47:00Z</cp:lastPrinted>
  <dcterms:created xsi:type="dcterms:W3CDTF">2022-02-10T09:09:00Z</dcterms:created>
  <dcterms:modified xsi:type="dcterms:W3CDTF">2023-04-27T08:29:00Z</dcterms:modified>
</cp:coreProperties>
</file>