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FA5B" w14:textId="0FBAB7D5" w:rsidR="007645C3" w:rsidRDefault="007645C3" w:rsidP="00883B7C">
      <w:pPr>
        <w:pStyle w:val="Tekstpodstawowy2"/>
        <w:spacing w:after="0" w:line="240" w:lineRule="auto"/>
        <w:jc w:val="right"/>
        <w:rPr>
          <w:rFonts w:ascii="Calibri" w:hAnsi="Calibri"/>
        </w:rPr>
      </w:pPr>
    </w:p>
    <w:p w14:paraId="7136083B" w14:textId="7613498B" w:rsidR="008F410E" w:rsidRDefault="008F410E" w:rsidP="008F410E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9A5BA9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40E6B166" w14:textId="77777777" w:rsidR="008F410E" w:rsidRDefault="008F410E" w:rsidP="008F410E">
      <w:pPr>
        <w:shd w:val="clear" w:color="auto" w:fill="FFFFFF"/>
        <w:ind w:left="4682" w:right="-257"/>
        <w:jc w:val="right"/>
        <w:rPr>
          <w:rFonts w:asciiTheme="minorHAnsi" w:hAnsiTheme="minorHAnsi" w:cs="Calibri"/>
          <w:b/>
          <w:bCs/>
          <w:i/>
          <w:sz w:val="12"/>
          <w:szCs w:val="12"/>
        </w:rPr>
      </w:pPr>
    </w:p>
    <w:p w14:paraId="563F21FF" w14:textId="77777777" w:rsidR="008F410E" w:rsidRDefault="008F410E" w:rsidP="008F4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USŁUG WYKONANYCH, A W PRZYPADKU ŚWIADCZEŃ OKRESOWYCH LUB CIĄGŁYCH RÓWNIEŻ WYKONYWANYCH W OKRESIE OSTATNICH 3 LAT PRZED UPŁYWEM TERMINU SKŁADANIA OFERT</w:t>
      </w:r>
    </w:p>
    <w:p w14:paraId="058655A4" w14:textId="5E271E4F" w:rsidR="008F410E" w:rsidRDefault="000C190E" w:rsidP="000C190E">
      <w:pPr>
        <w:spacing w:before="240"/>
        <w:ind w:left="993" w:hanging="99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Zadanie: </w:t>
      </w:r>
      <w:r w:rsidR="008F410E">
        <w:rPr>
          <w:rFonts w:ascii="Calibri" w:hAnsi="Calibri"/>
          <w:b/>
        </w:rPr>
        <w:t>Świadczenie usług związanych z konserwacją drzewostanu, prowadzeniem prac porządkowych na terenie lasu oraz sporządzaniem oceny drzew i krzewów wnioskowanych do usunięcia</w:t>
      </w:r>
      <w:r w:rsidR="00DE4EAE">
        <w:rPr>
          <w:rFonts w:ascii="Calibri" w:hAnsi="Calibri"/>
          <w:b/>
        </w:rPr>
        <w:t xml:space="preserve"> - ZIF.271.35.2023</w:t>
      </w:r>
    </w:p>
    <w:p w14:paraId="0D9018D9" w14:textId="77777777" w:rsidR="008F410E" w:rsidRDefault="008F410E" w:rsidP="008F410E">
      <w:pPr>
        <w:spacing w:before="120"/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6C15ED02" w14:textId="52B4329D" w:rsidR="008F410E" w:rsidRDefault="008F410E" w:rsidP="008F410E">
      <w:pPr>
        <w:spacing w:after="120"/>
        <w:jc w:val="center"/>
        <w:rPr>
          <w:rFonts w:asciiTheme="minorHAnsi" w:hAnsiTheme="minorHAnsi" w:cs="Calibri"/>
          <w:bCs/>
          <w:sz w:val="18"/>
          <w:szCs w:val="18"/>
        </w:rPr>
      </w:pPr>
      <w:r>
        <w:rPr>
          <w:rFonts w:asciiTheme="minorHAnsi" w:hAnsiTheme="minorHAnsi" w:cs="Calibri"/>
          <w:bCs/>
          <w:sz w:val="18"/>
          <w:szCs w:val="18"/>
        </w:rPr>
        <w:t>w okresie ostatnich 3 lat (</w:t>
      </w:r>
      <w:r>
        <w:rPr>
          <w:rFonts w:asciiTheme="minorHAnsi" w:hAnsiTheme="minorHAnsi" w:cs="Calibri"/>
          <w:sz w:val="18"/>
          <w:szCs w:val="18"/>
        </w:rPr>
        <w:t>a jeżeli okres prowadzenia działalności jest krótszy – w tym okresie</w:t>
      </w:r>
      <w:r>
        <w:rPr>
          <w:rFonts w:asciiTheme="minorHAnsi" w:hAnsiTheme="minorHAnsi" w:cs="Calibri"/>
          <w:bCs/>
          <w:sz w:val="18"/>
          <w:szCs w:val="18"/>
        </w:rPr>
        <w:t>) wykonałem a w przypadku świadczeń okresowych lub ciągłych wykonuję następujące usługi zgodne z wymogiem określonym w</w:t>
      </w:r>
      <w:r w:rsidR="001B026F">
        <w:rPr>
          <w:rFonts w:asciiTheme="minorHAnsi" w:hAnsiTheme="minorHAnsi" w:cs="Calibri"/>
          <w:bCs/>
          <w:sz w:val="18"/>
          <w:szCs w:val="18"/>
        </w:rPr>
        <w:t xml:space="preserve"> Rozdziale X pkt. 1, ppkt. 1.4.</w:t>
      </w:r>
      <w:r>
        <w:rPr>
          <w:rFonts w:asciiTheme="minorHAnsi" w:hAnsiTheme="minorHAnsi" w:cs="Calibri"/>
          <w:bCs/>
          <w:sz w:val="18"/>
          <w:szCs w:val="18"/>
        </w:rPr>
        <w:t xml:space="preserve"> SWZ</w:t>
      </w: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978"/>
        <w:gridCol w:w="1276"/>
        <w:gridCol w:w="1843"/>
        <w:gridCol w:w="2693"/>
      </w:tblGrid>
      <w:tr w:rsidR="008F410E" w14:paraId="314E84A7" w14:textId="77777777" w:rsidTr="002544D5">
        <w:trPr>
          <w:cantSplit/>
          <w:trHeight w:val="1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25E1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5ADD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Przedmiot zamówienia (zakres usług), miejsce wykonania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D9BF6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Wartość</w:t>
            </w:r>
          </w:p>
          <w:p w14:paraId="043517BE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zamówienia</w:t>
            </w:r>
          </w:p>
          <w:p w14:paraId="03DC92AB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357E7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Data wykonania:</w:t>
            </w:r>
          </w:p>
          <w:p w14:paraId="75801214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początek (data)</w:t>
            </w:r>
          </w:p>
          <w:p w14:paraId="4D428F5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C842" w14:textId="2AA1EF2C" w:rsidR="008F410E" w:rsidRDefault="00B26E1B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Podmiot,</w:t>
            </w:r>
            <w:r w:rsidR="008F410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na rzecz którego zamówienie wykonano </w:t>
            </w:r>
          </w:p>
          <w:p w14:paraId="208F377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(nazwa, adres)</w:t>
            </w:r>
          </w:p>
        </w:tc>
      </w:tr>
      <w:tr w:rsidR="008F410E" w14:paraId="3E42932C" w14:textId="77777777" w:rsidTr="002544D5">
        <w:trPr>
          <w:cantSplit/>
          <w:trHeight w:hRule="exact" w:val="441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3C0A7" w14:textId="2ED085C5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 zakresie Części 1 zamówienia: Konserwacja drzewostanu w mieście </w:t>
            </w:r>
            <w:r>
              <w:rPr>
                <w:rFonts w:asciiTheme="minorHAnsi" w:hAnsiTheme="minorHAnsi" w:cs="Calibri"/>
                <w:bCs/>
                <w:sz w:val="14"/>
                <w:szCs w:val="14"/>
              </w:rPr>
              <w:t>(uzupełnić w przypadku złożenia oferty na część 1)</w:t>
            </w:r>
          </w:p>
        </w:tc>
      </w:tr>
      <w:tr w:rsidR="008F410E" w14:paraId="49DAB972" w14:textId="77777777" w:rsidTr="002544D5">
        <w:trPr>
          <w:cantSplit/>
          <w:trHeight w:hRule="exact" w:val="8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4C3EC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EC69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62A0C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E727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8003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8F410E" w14:paraId="47482333" w14:textId="77777777" w:rsidTr="002544D5">
        <w:trPr>
          <w:cantSplit/>
          <w:trHeight w:hRule="exact" w:val="8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939C1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9E2B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5B787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EA311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281BE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8F410E" w14:paraId="533F62DF" w14:textId="77777777" w:rsidTr="002544D5">
        <w:trPr>
          <w:cantSplit/>
          <w:trHeight w:hRule="exact" w:val="515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38D0" w14:textId="794A3D03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 zakresie Części 2 zamówienia: Prace porządkowe na terenie lasu </w:t>
            </w:r>
            <w:r>
              <w:rPr>
                <w:rFonts w:asciiTheme="minorHAnsi" w:hAnsiTheme="minorHAnsi" w:cs="Calibri"/>
                <w:bCs/>
                <w:sz w:val="14"/>
                <w:szCs w:val="14"/>
              </w:rPr>
              <w:t>(uzupełnić w przypadku złożenia oferty na część 2)</w:t>
            </w:r>
          </w:p>
        </w:tc>
      </w:tr>
      <w:tr w:rsidR="008F410E" w14:paraId="7C54A294" w14:textId="77777777" w:rsidTr="002544D5">
        <w:trPr>
          <w:cantSplit/>
          <w:trHeight w:hRule="exact" w:val="8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0E0A6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1FC4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A656A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16ABA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2588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8F410E" w14:paraId="19F652A0" w14:textId="77777777" w:rsidTr="002544D5">
        <w:trPr>
          <w:cantSplit/>
          <w:trHeight w:hRule="exact" w:val="8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063E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69BE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F631B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9EEC7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3EC2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14:paraId="19CC75CE" w14:textId="23549DC2" w:rsidR="008F410E" w:rsidRDefault="008F410E" w:rsidP="008F410E">
      <w:pPr>
        <w:shd w:val="clear" w:color="auto" w:fill="FFFFFF"/>
        <w:spacing w:before="24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Do wykazu załączam dowody określające, że wykonane usługi zostały wykonane lub są wykonywane należycie, wystawione przez:</w:t>
      </w:r>
      <w:r w:rsidR="004570E7">
        <w:rPr>
          <w:rFonts w:asciiTheme="minorHAnsi" w:hAnsiTheme="minorHAnsi" w:cs="Calibri"/>
          <w:sz w:val="20"/>
          <w:szCs w:val="20"/>
        </w:rPr>
        <w:t xml:space="preserve"> ______</w:t>
      </w:r>
    </w:p>
    <w:p w14:paraId="2307D294" w14:textId="6606A47F" w:rsidR="008F410E" w:rsidRDefault="008F410E" w:rsidP="008F410E">
      <w:pPr>
        <w:shd w:val="clear" w:color="auto" w:fill="FFFFFF"/>
        <w:ind w:left="4590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>
        <w:br w:type="page"/>
      </w:r>
    </w:p>
    <w:p w14:paraId="7E264CE2" w14:textId="10D094FB" w:rsidR="008F410E" w:rsidRDefault="008F410E" w:rsidP="001B026F">
      <w:pPr>
        <w:shd w:val="clear" w:color="auto" w:fill="FFFFFF"/>
        <w:spacing w:after="240"/>
        <w:ind w:left="4848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1B026F">
        <w:rPr>
          <w:rFonts w:ascii="Calibri" w:hAnsi="Calibri"/>
          <w:b/>
          <w:i/>
          <w:sz w:val="20"/>
          <w:szCs w:val="20"/>
        </w:rPr>
        <w:t>6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40CE4D2D" w14:textId="77777777" w:rsidR="008F410E" w:rsidRDefault="008F410E" w:rsidP="008F4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NARZĘDZI, WYPOSAŻENIA ZAKŁADU LUB URZĄDZEŃ TECHNICZNYCH</w:t>
      </w:r>
    </w:p>
    <w:p w14:paraId="7BBB6572" w14:textId="7C754F39" w:rsidR="008F410E" w:rsidRDefault="001B026F" w:rsidP="001B026F">
      <w:pPr>
        <w:spacing w:before="240" w:after="120"/>
        <w:ind w:left="993" w:hanging="99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Zadanie: </w:t>
      </w:r>
      <w:r w:rsidR="008F410E">
        <w:rPr>
          <w:rFonts w:ascii="Calibri" w:hAnsi="Calibri"/>
          <w:b/>
        </w:rPr>
        <w:t>Świadczenie usług związanych z konserwacją drzewostanu, prowadzeniem prac porządkowych na terenie lasu oraz sporządzaniem oceny drzew i krzewów wnioskowanych do usunięcia</w:t>
      </w:r>
      <w:r w:rsidR="004570E7">
        <w:rPr>
          <w:rFonts w:ascii="Calibri" w:hAnsi="Calibri"/>
          <w:b/>
        </w:rPr>
        <w:t xml:space="preserve"> – ZIF.271.35.2023</w:t>
      </w:r>
    </w:p>
    <w:p w14:paraId="5F2FBB9A" w14:textId="77777777" w:rsidR="008F410E" w:rsidRDefault="008F410E" w:rsidP="008F410E">
      <w:pPr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453CE015" w14:textId="77777777" w:rsidR="008F410E" w:rsidRDefault="008F410E" w:rsidP="008F410E">
      <w:pPr>
        <w:spacing w:after="1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Dysponuję następującymi narzędziami i urządzeniami technicznymi niezbędnymi do realizacji zamówienia</w:t>
      </w:r>
    </w:p>
    <w:tbl>
      <w:tblPr>
        <w:tblW w:w="8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3662"/>
        <w:gridCol w:w="1072"/>
        <w:gridCol w:w="3655"/>
      </w:tblGrid>
      <w:tr w:rsidR="008F410E" w14:paraId="6A25EEAB" w14:textId="77777777" w:rsidTr="004570E7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5700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7EE1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Rodzaj narzędzi/urządzeń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5C73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Ilość</w:t>
            </w:r>
          </w:p>
          <w:p w14:paraId="1D1E7209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(szt.)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76F9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</w:rPr>
              <w:t>Informacja o podstawie do dysponowania narzędziami i urządzeniami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8F410E" w14:paraId="1C73B5F1" w14:textId="77777777" w:rsidTr="004570E7">
        <w:trPr>
          <w:trHeight w:val="459"/>
          <w:jc w:val="center"/>
        </w:trPr>
        <w:tc>
          <w:tcPr>
            <w:tcW w:w="8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0983" w14:textId="0279411D" w:rsidR="008F410E" w:rsidRDefault="008F410E" w:rsidP="004570E7">
            <w:pPr>
              <w:pStyle w:val="Tekstpodstawowywcity2"/>
              <w:spacing w:before="120"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 zakresie Części 1 zamówienia: Konserwacja drzewostanu w mieście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13"/>
                <w:szCs w:val="13"/>
              </w:rPr>
              <w:t>(uzupełnić w przypadku złożenia oferty na część 1)</w:t>
            </w:r>
          </w:p>
        </w:tc>
      </w:tr>
      <w:tr w:rsidR="008F410E" w14:paraId="303E5732" w14:textId="77777777" w:rsidTr="004570E7">
        <w:trPr>
          <w:trHeight w:val="51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9FBE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F08D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Piła mechaniczna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115C" w14:textId="10FFBA04" w:rsidR="008F410E" w:rsidRDefault="00937680" w:rsidP="0026195A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  <w:p w14:paraId="620AE2D7" w14:textId="77777777" w:rsidR="008F410E" w:rsidRPr="00937680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 w:rsidRPr="00937680"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6AD4BF0" w14:textId="77777777" w:rsidR="008F410E" w:rsidRPr="00937680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 w:rsidRPr="00937680">
              <w:rPr>
                <w:rFonts w:ascii="Calibri" w:hAnsi="Calibri"/>
                <w:sz w:val="12"/>
                <w:szCs w:val="12"/>
              </w:rPr>
              <w:t>min. 5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1D5D" w14:textId="017BE315" w:rsidR="008F410E" w:rsidRDefault="00937680" w:rsidP="004570E7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F410E" w14:paraId="5D4888D7" w14:textId="77777777" w:rsidTr="004570E7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EDE8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C7D4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Liny, uprzęże do wycinki drzew metoda alpinistyczną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F518" w14:textId="0AF08D70" w:rsidR="008F410E" w:rsidRDefault="00937680" w:rsidP="0026195A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  <w:p w14:paraId="4EC774D5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4D9E46C" w14:textId="77777777" w:rsidR="008F410E" w:rsidRPr="00937680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min. 1 kpl.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E34B" w14:textId="038F8482" w:rsidR="008F410E" w:rsidRDefault="00937680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F410E" w14:paraId="760BF6FF" w14:textId="77777777" w:rsidTr="004570E7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7CB8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65CC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Maszyna do frezowania pni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43D7" w14:textId="158155B0" w:rsidR="008F410E" w:rsidRDefault="00937680" w:rsidP="0026195A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  <w:p w14:paraId="078044FC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EE31BA9" w14:textId="77777777" w:rsidR="008F410E" w:rsidRPr="00937680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115D" w14:textId="3DA95F51" w:rsidR="008F410E" w:rsidRDefault="00937680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F410E" w14:paraId="69BB6C0D" w14:textId="77777777" w:rsidTr="004570E7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8926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6207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Podnośnik koszowy min. 22 m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7D9C" w14:textId="725B3164" w:rsidR="008F410E" w:rsidRDefault="00937680" w:rsidP="0026195A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  <w:p w14:paraId="03BDA610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1D9865DE" w14:textId="77777777" w:rsidR="008F410E" w:rsidRPr="00937680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B602" w14:textId="1DDD4322" w:rsidR="008F410E" w:rsidRDefault="00937680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F410E" w14:paraId="4D640716" w14:textId="77777777" w:rsidTr="004570E7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1C57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2BD8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Wywrotka z HDS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C913" w14:textId="22F6FA39" w:rsidR="008F410E" w:rsidRDefault="00937680" w:rsidP="0026195A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  <w:p w14:paraId="69219BF1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496855AD" w14:textId="77777777" w:rsidR="008F410E" w:rsidRPr="00937680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A19E" w14:textId="0E263430" w:rsidR="008F410E" w:rsidRDefault="00937680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F410E" w14:paraId="2973A19E" w14:textId="77777777" w:rsidTr="004570E7">
        <w:trPr>
          <w:trHeight w:val="284"/>
          <w:jc w:val="center"/>
        </w:trPr>
        <w:tc>
          <w:tcPr>
            <w:tcW w:w="8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A4EC" w14:textId="6D71272D" w:rsidR="008F410E" w:rsidRDefault="008F410E" w:rsidP="002544D5">
            <w:pPr>
              <w:pStyle w:val="Tekstpodstawowywcity2"/>
              <w:spacing w:before="120"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 zakresie Części 2 zamówienia: Prace porządkowe na terenie lasu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13"/>
                <w:szCs w:val="13"/>
              </w:rPr>
              <w:t>(uzupełnić w przypadku złożenia oferty na część 2)</w:t>
            </w:r>
          </w:p>
        </w:tc>
      </w:tr>
      <w:tr w:rsidR="008F410E" w14:paraId="1E77F887" w14:textId="77777777" w:rsidTr="004570E7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E07F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4785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Piła mechaniczna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9BED" w14:textId="223C49BE" w:rsidR="008F410E" w:rsidRDefault="00937680" w:rsidP="0026195A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  <w:p w14:paraId="12CE8813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1847047E" w14:textId="77777777" w:rsidR="008F410E" w:rsidRPr="00937680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min. 2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031A" w14:textId="2731E48C" w:rsidR="008F410E" w:rsidRDefault="00937680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F410E" w14:paraId="132F7CC6" w14:textId="77777777" w:rsidTr="004570E7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2516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B939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Wykaszarka spalinowa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9FD6" w14:textId="71C3B936" w:rsidR="008F410E" w:rsidRDefault="00937680" w:rsidP="0026195A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  <w:p w14:paraId="5227D6AB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D6336C3" w14:textId="77777777" w:rsidR="008F410E" w:rsidRPr="00937680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min. 2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AC1C" w14:textId="0A29CE78" w:rsidR="008F410E" w:rsidRDefault="00937680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F410E" w14:paraId="191FF030" w14:textId="77777777" w:rsidTr="004570E7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802A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82A1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Liny, uprzęże do cięć sanitarnych metodą alpinistyczną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3D3F" w14:textId="34B20DE2" w:rsidR="008F410E" w:rsidRDefault="00937680" w:rsidP="0026195A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  <w:p w14:paraId="517D5CCC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15DDFD1" w14:textId="77777777" w:rsidR="008F410E" w:rsidRPr="00937680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min. 1 kpl.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295F" w14:textId="2784E187" w:rsidR="008F410E" w:rsidRDefault="00937680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4570E7" w14:paraId="692F7F0D" w14:textId="77777777" w:rsidTr="00B14AE8">
        <w:trPr>
          <w:trHeight w:val="284"/>
          <w:jc w:val="center"/>
        </w:trPr>
        <w:tc>
          <w:tcPr>
            <w:tcW w:w="8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4DF5" w14:textId="5F4F0043" w:rsidR="004570E7" w:rsidRDefault="004570E7" w:rsidP="004570E7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 zakresie Części 4 zamówienia: Konserwacja drzewostanu na terenie nieruchomości stanowiących własność Gminy Miejskiej Kamienna Góra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13"/>
                <w:szCs w:val="13"/>
              </w:rPr>
              <w:t>(uzupełnić w przypadku złożenia oferty na część 4)</w:t>
            </w:r>
          </w:p>
        </w:tc>
      </w:tr>
      <w:tr w:rsidR="004570E7" w14:paraId="5566AA80" w14:textId="77777777" w:rsidTr="004570E7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82564" w14:textId="79E8D579" w:rsidR="004570E7" w:rsidRDefault="004570E7" w:rsidP="004570E7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3689" w14:textId="74528E65" w:rsidR="004570E7" w:rsidRDefault="004570E7" w:rsidP="004570E7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Piła mechaniczna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BA3F" w14:textId="6FE27812" w:rsidR="004570E7" w:rsidRDefault="0026195A" w:rsidP="0026195A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  <w:p w14:paraId="5B4EB89C" w14:textId="77777777" w:rsidR="004570E7" w:rsidRDefault="004570E7" w:rsidP="004570E7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713BEB00" w14:textId="6B0593B9" w:rsidR="004570E7" w:rsidRPr="0026195A" w:rsidRDefault="004570E7" w:rsidP="004570E7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min. </w:t>
            </w:r>
            <w:r w:rsidR="0026195A">
              <w:rPr>
                <w:rFonts w:ascii="Calibri" w:hAnsi="Calibri"/>
                <w:sz w:val="12"/>
                <w:szCs w:val="12"/>
              </w:rPr>
              <w:t>2</w:t>
            </w:r>
            <w:r>
              <w:rPr>
                <w:rFonts w:ascii="Calibri" w:hAnsi="Calibri"/>
                <w:sz w:val="12"/>
                <w:szCs w:val="12"/>
              </w:rPr>
              <w:t xml:space="preserve">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358E9" w14:textId="7625323A" w:rsidR="004570E7" w:rsidRDefault="0026195A" w:rsidP="004570E7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4570E7" w14:paraId="34613361" w14:textId="77777777" w:rsidTr="004570E7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6F8AE" w14:textId="515FE647" w:rsidR="004570E7" w:rsidRDefault="0026195A" w:rsidP="004570E7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FBAE" w14:textId="2767393F" w:rsidR="004570E7" w:rsidRDefault="004570E7" w:rsidP="004570E7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Maszyna do frezowania pni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E008" w14:textId="7027E14A" w:rsidR="004570E7" w:rsidRDefault="0026195A" w:rsidP="0026195A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  <w:p w14:paraId="689E6AF2" w14:textId="77777777" w:rsidR="004570E7" w:rsidRDefault="004570E7" w:rsidP="004570E7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4E5A458F" w14:textId="2079B02A" w:rsidR="004570E7" w:rsidRPr="0026195A" w:rsidRDefault="004570E7" w:rsidP="004570E7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B68D2" w14:textId="21DA0379" w:rsidR="004570E7" w:rsidRDefault="0026195A" w:rsidP="004570E7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4570E7" w14:paraId="55764B20" w14:textId="77777777" w:rsidTr="004570E7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CCA42" w14:textId="3A5DB723" w:rsidR="004570E7" w:rsidRDefault="0026195A" w:rsidP="004570E7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80B49" w14:textId="398530E0" w:rsidR="004570E7" w:rsidRDefault="004570E7" w:rsidP="004570E7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Podnośnik koszowy min. </w:t>
            </w:r>
            <w:r w:rsidR="00A361EA">
              <w:rPr>
                <w:rFonts w:ascii="Calibri" w:hAnsi="Calibri"/>
                <w:sz w:val="20"/>
                <w:szCs w:val="20"/>
              </w:rPr>
              <w:t>18</w:t>
            </w:r>
            <w:r>
              <w:rPr>
                <w:rFonts w:ascii="Calibri" w:hAnsi="Calibri"/>
                <w:sz w:val="20"/>
                <w:szCs w:val="20"/>
              </w:rPr>
              <w:t xml:space="preserve"> m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A027" w14:textId="2D1261BF" w:rsidR="004570E7" w:rsidRDefault="0026195A" w:rsidP="0026195A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  <w:p w14:paraId="44F2B310" w14:textId="77777777" w:rsidR="004570E7" w:rsidRDefault="004570E7" w:rsidP="004570E7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4AD5CA08" w14:textId="2DCC3DD0" w:rsidR="004570E7" w:rsidRPr="0026195A" w:rsidRDefault="004570E7" w:rsidP="004570E7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7EEF" w14:textId="5B82703C" w:rsidR="004570E7" w:rsidRDefault="0026195A" w:rsidP="004570E7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</w:tbl>
    <w:p w14:paraId="794E30A2" w14:textId="77777777" w:rsidR="008F410E" w:rsidRDefault="008F410E" w:rsidP="008F410E">
      <w:pPr>
        <w:pStyle w:val="Tekstpodstawowy2"/>
        <w:spacing w:before="12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1 </w:t>
      </w:r>
      <w:r>
        <w:rPr>
          <w:rFonts w:ascii="Calibri" w:hAnsi="Calibri"/>
          <w:sz w:val="16"/>
          <w:szCs w:val="16"/>
        </w:rPr>
        <w:t>wpisać np.: własność, leasing, użyczenie, najem, zobowiązanie do udostępnienia w celu realizacji zamówienia.</w:t>
      </w:r>
    </w:p>
    <w:p w14:paraId="47ACB6D4" w14:textId="77777777" w:rsidR="008F410E" w:rsidRPr="00B96FF0" w:rsidRDefault="008F410E" w:rsidP="001B026F">
      <w:pPr>
        <w:pStyle w:val="Tekstpodstawowy2"/>
        <w:spacing w:before="120" w:line="240" w:lineRule="auto"/>
        <w:rPr>
          <w:rFonts w:ascii="Calibri" w:hAnsi="Calibri"/>
          <w:b/>
          <w:sz w:val="14"/>
          <w:szCs w:val="14"/>
          <w:u w:val="single"/>
        </w:rPr>
      </w:pPr>
      <w:r w:rsidRPr="00B96FF0">
        <w:rPr>
          <w:rFonts w:ascii="Calibri" w:hAnsi="Calibri"/>
          <w:b/>
          <w:sz w:val="14"/>
          <w:szCs w:val="14"/>
          <w:u w:val="single"/>
        </w:rPr>
        <w:lastRenderedPageBreak/>
        <w:t>UWAGA!</w:t>
      </w:r>
    </w:p>
    <w:p w14:paraId="47EEC625" w14:textId="77777777" w:rsidR="008F410E" w:rsidRPr="00B96FF0" w:rsidRDefault="008F410E" w:rsidP="00A95EF8">
      <w:pPr>
        <w:pStyle w:val="Tekstpodstawowy2"/>
        <w:numPr>
          <w:ilvl w:val="0"/>
          <w:numId w:val="43"/>
        </w:numPr>
        <w:spacing w:after="0" w:line="240" w:lineRule="auto"/>
        <w:ind w:left="346" w:hanging="357"/>
        <w:jc w:val="both"/>
        <w:rPr>
          <w:rFonts w:ascii="Calibri" w:hAnsi="Calibri"/>
          <w:b/>
          <w:sz w:val="14"/>
          <w:szCs w:val="14"/>
        </w:rPr>
      </w:pPr>
      <w:r w:rsidRPr="00B96FF0">
        <w:rPr>
          <w:rFonts w:ascii="Calibri" w:hAnsi="Calibri"/>
          <w:b/>
          <w:sz w:val="14"/>
          <w:szCs w:val="14"/>
        </w:rPr>
        <w:t>W przypadku, gdy Wykonawca przy realizacji zamówienia korzystał będzie z zasobów innych podmiotów winien przedstawić pisemne zobowiązanie tych podmiotów do oddania Wykonawcy do dyspozycji niezbędnych zasobów na okres korzystania z nich przy wykonywaniu zamówienia</w:t>
      </w:r>
    </w:p>
    <w:p w14:paraId="2F00EC3F" w14:textId="64F514EE" w:rsidR="008F410E" w:rsidRDefault="008F410E" w:rsidP="008F410E">
      <w:pPr>
        <w:shd w:val="clear" w:color="auto" w:fill="FFFFFF"/>
        <w:ind w:left="4590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>
        <w:br w:type="page"/>
      </w:r>
    </w:p>
    <w:p w14:paraId="51740826" w14:textId="2CF01A95" w:rsidR="008F410E" w:rsidRDefault="008F410E" w:rsidP="00415660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415660">
        <w:rPr>
          <w:rFonts w:ascii="Calibri" w:hAnsi="Calibri"/>
          <w:b/>
          <w:i/>
          <w:sz w:val="20"/>
          <w:szCs w:val="20"/>
        </w:rPr>
        <w:t>7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0F29E8F" w14:textId="77777777" w:rsidR="008F410E" w:rsidRDefault="008F410E" w:rsidP="008F4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3ECB136B" w14:textId="541BB522" w:rsidR="008F410E" w:rsidRDefault="00415660" w:rsidP="00415660">
      <w:pPr>
        <w:spacing w:before="360" w:after="240"/>
        <w:ind w:left="851" w:hanging="85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Zadanie: </w:t>
      </w:r>
      <w:r w:rsidR="008F410E">
        <w:rPr>
          <w:rFonts w:ascii="Calibri" w:hAnsi="Calibri"/>
          <w:b/>
        </w:rPr>
        <w:t>Świadczenie usług związanych z konserwacją drzewostanu, prowadzeniem prac porządkowych na terenie lasu oraz sporządzaniem oceny drzew i krzewów wnioskowanych do usunięcia</w:t>
      </w:r>
      <w:r w:rsidR="004570E7">
        <w:rPr>
          <w:rFonts w:ascii="Calibri" w:hAnsi="Calibri"/>
          <w:b/>
        </w:rPr>
        <w:t xml:space="preserve"> – ZIF.271.35.2023</w:t>
      </w:r>
    </w:p>
    <w:p w14:paraId="0FB4D614" w14:textId="77777777" w:rsidR="008F410E" w:rsidRDefault="008F410E" w:rsidP="008F410E">
      <w:pPr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27856774" w14:textId="77777777" w:rsidR="008F410E" w:rsidRDefault="008F410E" w:rsidP="00415660">
      <w:pPr>
        <w:spacing w:after="120"/>
        <w:jc w:val="center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osoby:</w:t>
      </w:r>
    </w:p>
    <w:tbl>
      <w:tblPr>
        <w:tblW w:w="942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34"/>
        <w:gridCol w:w="2283"/>
        <w:gridCol w:w="94"/>
        <w:gridCol w:w="1897"/>
        <w:gridCol w:w="62"/>
        <w:gridCol w:w="1786"/>
        <w:gridCol w:w="41"/>
        <w:gridCol w:w="2556"/>
      </w:tblGrid>
      <w:tr w:rsidR="008F410E" w14:paraId="0B6A2680" w14:textId="77777777" w:rsidTr="002544D5">
        <w:trPr>
          <w:cantSplit/>
          <w:trHeight w:val="7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E8ABB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D0D9C" w14:textId="7D4B5D4F" w:rsidR="008F410E" w:rsidRDefault="004570E7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Operator pilarki/ kierujący ruchem</w:t>
            </w:r>
            <w:r w:rsidR="008439FD">
              <w:rPr>
                <w:rFonts w:asciiTheme="minorHAnsi" w:hAnsiTheme="minorHAnsi" w:cs="Calibri"/>
                <w:bCs/>
                <w:lang w:val="pl-PL"/>
              </w:rPr>
              <w:t>/ oceniający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062C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25797A1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Uprawnienia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7481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501E57A6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Cs/>
                <w:sz w:val="16"/>
                <w:szCs w:val="16"/>
              </w:rPr>
              <w:t>(lata pracy)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4C87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4725ACFC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14"/>
                <w:szCs w:val="14"/>
              </w:rPr>
            </w:pPr>
          </w:p>
        </w:tc>
      </w:tr>
      <w:tr w:rsidR="008F410E" w14:paraId="62DFF578" w14:textId="77777777" w:rsidTr="002544D5">
        <w:trPr>
          <w:cantSplit/>
          <w:trHeight w:hRule="exact" w:val="430"/>
        </w:trPr>
        <w:tc>
          <w:tcPr>
            <w:tcW w:w="94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C602" w14:textId="45DB3C73" w:rsidR="008F410E" w:rsidRDefault="008F410E" w:rsidP="008439FD">
            <w:pPr>
              <w:pStyle w:val="Tekstpodstawowy21"/>
              <w:suppressAutoHyphens/>
              <w:snapToGrid w:val="0"/>
              <w:spacing w:before="120" w:after="120"/>
              <w:ind w:left="215" w:firstLine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</w:rPr>
              <w:t>W zakresie Części 1 zamówienia</w:t>
            </w:r>
            <w:r w:rsidR="00415660">
              <w:rPr>
                <w:rFonts w:ascii="Calibri" w:hAnsi="Calibri"/>
                <w:b/>
                <w:bCs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</w:rPr>
              <w:t>: Konserwacja drzewostanu w mieście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13"/>
                <w:szCs w:val="13"/>
              </w:rPr>
              <w:t>(uzupełnić w przypadku złożenia oferty na część 1)</w:t>
            </w:r>
          </w:p>
        </w:tc>
      </w:tr>
      <w:tr w:rsidR="008F410E" w14:paraId="725C266C" w14:textId="77777777" w:rsidTr="002544D5">
        <w:trPr>
          <w:cantSplit/>
          <w:trHeight w:hRule="exact" w:val="21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8E605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E5E95" w14:textId="46CBDA70" w:rsidR="008F410E" w:rsidRDefault="008439FD" w:rsidP="008439FD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3DF4A60" w14:textId="10C67823" w:rsidR="008F410E" w:rsidRDefault="008F410E" w:rsidP="008439FD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</w:t>
            </w:r>
            <w:r w:rsidR="008439FD">
              <w:rPr>
                <w:rFonts w:asciiTheme="minorHAnsi" w:hAnsiTheme="minorHAnsi" w:cs="Calibri"/>
                <w:sz w:val="12"/>
                <w:szCs w:val="12"/>
              </w:rPr>
              <w:t xml:space="preserve">imię i nazwisko </w:t>
            </w:r>
            <w:r>
              <w:rPr>
                <w:rFonts w:asciiTheme="minorHAnsi" w:hAnsiTheme="minorHAnsi" w:cs="Calibri"/>
                <w:sz w:val="12"/>
                <w:szCs w:val="12"/>
              </w:rPr>
              <w:t>operator</w:t>
            </w:r>
            <w:r w:rsidR="008439FD">
              <w:rPr>
                <w:rFonts w:asciiTheme="minorHAnsi" w:hAnsiTheme="minorHAnsi" w:cs="Calibri"/>
                <w:sz w:val="12"/>
                <w:szCs w:val="12"/>
              </w:rPr>
              <w:t>a</w:t>
            </w:r>
            <w:r>
              <w:rPr>
                <w:rFonts w:asciiTheme="minorHAnsi" w:hAnsiTheme="minorHAnsi" w:cs="Calibri"/>
                <w:sz w:val="12"/>
                <w:szCs w:val="12"/>
              </w:rPr>
              <w:t xml:space="preserve"> pilarki z badaniami wysokościowymi)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9453B" w14:textId="36E036D5" w:rsidR="008F410E" w:rsidRDefault="008439FD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5B91C8B7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(kwalifikacje, ukończony kurs, badania wysokościowe)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FDFC" w14:textId="0ECF4100" w:rsidR="008F410E" w:rsidRDefault="008439FD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3395566F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A869" w14:textId="33C629DE" w:rsidR="008F410E" w:rsidRDefault="008F410E" w:rsidP="002544D5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440F4F3" w14:textId="65792D8A" w:rsidR="00B96FF0" w:rsidRPr="00B96FF0" w:rsidRDefault="00B96FF0" w:rsidP="002544D5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na </w:t>
            </w:r>
            <w:r w:rsidR="002A20B2">
              <w:rPr>
                <w:rFonts w:asciiTheme="minorHAnsi" w:hAnsiTheme="minorHAnsi" w:cs="Calibri"/>
                <w:sz w:val="16"/>
                <w:szCs w:val="16"/>
              </w:rPr>
              <w:t>podstawie: _</w:t>
            </w:r>
            <w:r w:rsidR="004570E7">
              <w:rPr>
                <w:rFonts w:asciiTheme="minorHAnsi" w:hAnsiTheme="minorHAnsi" w:cs="Calibri"/>
                <w:sz w:val="16"/>
                <w:szCs w:val="16"/>
              </w:rPr>
              <w:t>____</w:t>
            </w:r>
          </w:p>
          <w:p w14:paraId="3D468495" w14:textId="77777777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0137514" w14:textId="6D1293F8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</w:t>
            </w:r>
            <w:r w:rsidR="00100E4A">
              <w:rPr>
                <w:rFonts w:asciiTheme="minorHAnsi" w:hAnsiTheme="minorHAnsi" w:cs="Calibri"/>
                <w:i/>
                <w:sz w:val="12"/>
                <w:szCs w:val="12"/>
              </w:rPr>
              <w:t> </w:t>
            </w:r>
            <w:r>
              <w:rPr>
                <w:rFonts w:asciiTheme="minorHAnsi" w:hAnsiTheme="minorHAnsi" w:cs="Calibri"/>
                <w:i/>
                <w:sz w:val="12"/>
                <w:szCs w:val="12"/>
              </w:rPr>
              <w:t>dzieło)</w:t>
            </w:r>
          </w:p>
          <w:p w14:paraId="657F77C6" w14:textId="77777777" w:rsidR="008F410E" w:rsidRDefault="008F410E" w:rsidP="002544D5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6622DC44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26907C6" w14:textId="77777777" w:rsidR="008F410E" w:rsidRDefault="008F410E" w:rsidP="002544D5">
            <w:pPr>
              <w:pStyle w:val="Tekstpodstawowy21"/>
              <w:suppressAutoHyphens/>
              <w:snapToGrid w:val="0"/>
              <w:ind w:left="21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85723E" w14:paraId="2E8ABD33" w14:textId="77777777" w:rsidTr="002544D5">
        <w:trPr>
          <w:cantSplit/>
          <w:trHeight w:hRule="exact" w:val="21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A2A43" w14:textId="7D46FE95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565B15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06E44474" w14:textId="790FCA3F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(imię i nazwisko operatora pilarki)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01E2E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E22D022" w14:textId="1BF2B7F5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(kwalifikacje, ukończony kurs, badania wysokościowe)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0566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189798D2" w14:textId="0243FA44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BEE0" w14:textId="77777777" w:rsidR="0085723E" w:rsidRDefault="0085723E" w:rsidP="0085723E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67B4562" w14:textId="2A67CCD9" w:rsidR="0085723E" w:rsidRPr="00B96FF0" w:rsidRDefault="0085723E" w:rsidP="0085723E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na </w:t>
            </w:r>
            <w:r w:rsidR="002A20B2">
              <w:rPr>
                <w:rFonts w:asciiTheme="minorHAnsi" w:hAnsiTheme="minorHAnsi" w:cs="Calibri"/>
                <w:sz w:val="16"/>
                <w:szCs w:val="16"/>
              </w:rPr>
              <w:t>podstawie: _</w:t>
            </w:r>
            <w:r>
              <w:rPr>
                <w:rFonts w:asciiTheme="minorHAnsi" w:hAnsiTheme="minorHAnsi" w:cs="Calibri"/>
                <w:sz w:val="16"/>
                <w:szCs w:val="16"/>
              </w:rPr>
              <w:t>____</w:t>
            </w:r>
          </w:p>
          <w:p w14:paraId="52219F4D" w14:textId="77777777" w:rsidR="0085723E" w:rsidRDefault="0085723E" w:rsidP="0085723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EE92E4D" w14:textId="77777777" w:rsidR="0085723E" w:rsidRDefault="0085723E" w:rsidP="0085723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02A23E4E" w14:textId="77777777" w:rsidR="0085723E" w:rsidRDefault="0085723E" w:rsidP="0085723E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253CF368" w14:textId="77777777" w:rsidR="0085723E" w:rsidRDefault="0085723E" w:rsidP="0085723E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ACE7C7F" w14:textId="2E5291AF" w:rsidR="0085723E" w:rsidRDefault="0085723E" w:rsidP="0085723E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85723E" w14:paraId="2F0D51AA" w14:textId="77777777" w:rsidTr="002544D5">
        <w:trPr>
          <w:cantSplit/>
          <w:trHeight w:hRule="exact" w:val="21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CB837" w14:textId="7F0EF096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1319CE" w14:textId="11254DA8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47D1A523" w14:textId="578FAE9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(imię i nazwisko kierującego ruchem)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6EA48" w14:textId="70B36C6D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______</w:t>
            </w:r>
          </w:p>
          <w:p w14:paraId="6E96B14F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(kwalifikacje, ukończony kurs, badania wysokościowe)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05C8" w14:textId="4AC5C404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______</w:t>
            </w:r>
          </w:p>
          <w:p w14:paraId="42739AA7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E011" w14:textId="77777777" w:rsidR="0085723E" w:rsidRDefault="0085723E" w:rsidP="0085723E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48F9B37" w14:textId="5365C666" w:rsidR="0085723E" w:rsidRPr="00100E4A" w:rsidRDefault="0085723E" w:rsidP="0085723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100E4A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04A0DF7F" w14:textId="13E2F2F7" w:rsidR="0085723E" w:rsidRDefault="0085723E" w:rsidP="0085723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4EAABE9E" w14:textId="34F04E05" w:rsidR="0085723E" w:rsidRDefault="0085723E" w:rsidP="0085723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075F9D6D" w14:textId="77777777" w:rsidR="0085723E" w:rsidRDefault="0085723E" w:rsidP="0085723E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7A2712E5" w14:textId="77777777" w:rsidR="0085723E" w:rsidRDefault="0085723E" w:rsidP="0085723E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80CD327" w14:textId="77777777" w:rsidR="0085723E" w:rsidRDefault="0085723E" w:rsidP="0085723E">
            <w:pPr>
              <w:pStyle w:val="Tekstpodstawowy21"/>
              <w:suppressAutoHyphens/>
              <w:snapToGrid w:val="0"/>
              <w:ind w:left="21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85723E" w14:paraId="6C91B5F2" w14:textId="77777777" w:rsidTr="002544D5">
        <w:trPr>
          <w:cantSplit/>
          <w:trHeight w:hRule="exact" w:val="723"/>
        </w:trPr>
        <w:tc>
          <w:tcPr>
            <w:tcW w:w="94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8799" w14:textId="726EB9DC" w:rsidR="0085723E" w:rsidRDefault="0085723E" w:rsidP="0085723E">
            <w:pPr>
              <w:pStyle w:val="Tekstpodstawowy21"/>
              <w:suppressAutoHyphens/>
              <w:snapToGrid w:val="0"/>
              <w:spacing w:before="120" w:after="120"/>
              <w:ind w:left="215" w:firstLine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</w:rPr>
              <w:t>W zakresie Części 2 zamówienia</w:t>
            </w:r>
            <w:r>
              <w:rPr>
                <w:rFonts w:ascii="Calibri" w:hAnsi="Calibri"/>
                <w:b/>
                <w:bCs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</w:rPr>
              <w:t>: Prace porządkowe na terenie lasu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13"/>
                <w:szCs w:val="13"/>
              </w:rPr>
              <w:t>(uzupełnić w przypadku złożenia oferty na część 2)</w:t>
            </w:r>
          </w:p>
        </w:tc>
      </w:tr>
      <w:tr w:rsidR="0085723E" w14:paraId="3C78151A" w14:textId="77777777" w:rsidTr="002544D5">
        <w:trPr>
          <w:cantSplit/>
          <w:trHeight w:hRule="exact" w:val="19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DFC0D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2D6A65" w14:textId="0E5C3CB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1857B06F" w14:textId="3209555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(imię i nazwisko operatora pilarki z badaniami wysokościowymi)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40530" w14:textId="672EA72F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______</w:t>
            </w:r>
          </w:p>
          <w:p w14:paraId="4A67EFC2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(kwalifikacje, ukończony kurs, badania wysokościowe)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BFD8" w14:textId="1FEB2D33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2A7D7732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75B5" w14:textId="77777777" w:rsidR="0085723E" w:rsidRDefault="0085723E" w:rsidP="0085723E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E6DF78B" w14:textId="1A1FFFE0" w:rsidR="0085723E" w:rsidRPr="00100E4A" w:rsidRDefault="0085723E" w:rsidP="0085723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100E4A">
              <w:rPr>
                <w:rFonts w:asciiTheme="minorHAnsi" w:hAnsiTheme="minorHAnsi" w:cs="Calibri"/>
                <w:iCs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: _____</w:t>
            </w:r>
          </w:p>
          <w:p w14:paraId="387A719A" w14:textId="73026873" w:rsidR="0085723E" w:rsidRDefault="0085723E" w:rsidP="0085723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3FDAC83D" w14:textId="4792C17D" w:rsidR="0085723E" w:rsidRDefault="0085723E" w:rsidP="0085723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47409883" w14:textId="77777777" w:rsidR="0085723E" w:rsidRDefault="0085723E" w:rsidP="0085723E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1427B6F4" w14:textId="77777777" w:rsidR="0085723E" w:rsidRDefault="0085723E" w:rsidP="0085723E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2A26E8E" w14:textId="77777777" w:rsidR="0085723E" w:rsidRDefault="0085723E" w:rsidP="0085723E">
            <w:pPr>
              <w:pStyle w:val="Tekstpodstawowy21"/>
              <w:suppressAutoHyphens/>
              <w:snapToGrid w:val="0"/>
              <w:ind w:left="49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85723E" w14:paraId="596D67FF" w14:textId="77777777" w:rsidTr="002544D5">
        <w:trPr>
          <w:cantSplit/>
          <w:trHeight w:hRule="exact" w:val="19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E6647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6C2271" w14:textId="1919E770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5E72353F" w14:textId="20022193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(imię i nazwisko operatora pilarki)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ECBBA" w14:textId="63EBC5E8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2DFAA43E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(kwalifikacje, ukończony kurs)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BA2A" w14:textId="37DD71CA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3CA1965B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E446" w14:textId="77777777" w:rsidR="0085723E" w:rsidRDefault="0085723E" w:rsidP="0085723E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132DE1A" w14:textId="3058D7EB" w:rsidR="0085723E" w:rsidRPr="00100E4A" w:rsidRDefault="0085723E" w:rsidP="0085723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00E4A">
              <w:rPr>
                <w:rFonts w:asciiTheme="minorHAnsi" w:hAnsiTheme="minorHAnsi" w:cs="Calibri"/>
                <w:i/>
                <w:sz w:val="16"/>
                <w:szCs w:val="16"/>
              </w:rPr>
              <w:t>na podstawie:</w:t>
            </w:r>
          </w:p>
          <w:p w14:paraId="2F6F0249" w14:textId="6415BE50" w:rsidR="0085723E" w:rsidRDefault="0085723E" w:rsidP="0085723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76F69D08" w14:textId="29B0830B" w:rsidR="0085723E" w:rsidRDefault="0085723E" w:rsidP="0085723E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6DF33630" w14:textId="77777777" w:rsidR="0085723E" w:rsidRDefault="0085723E" w:rsidP="0085723E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2672BA10" w14:textId="77777777" w:rsidR="0085723E" w:rsidRDefault="0085723E" w:rsidP="0085723E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A58BD93" w14:textId="77777777" w:rsidR="0085723E" w:rsidRDefault="0085723E" w:rsidP="0085723E">
            <w:pPr>
              <w:snapToGri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F43838" w14:paraId="564DBE18" w14:textId="77777777" w:rsidTr="002544D5">
        <w:trPr>
          <w:cantSplit/>
          <w:trHeight w:hRule="exact" w:val="19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131A1" w14:textId="1F7876F7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E00210" w14:textId="77777777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4449CB26" w14:textId="29C83DE8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(imię i nazwisko wyznaczającego drzewa do usunięcia)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AC078" w14:textId="77777777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5E034C97" w14:textId="2F254EE9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(kwalifikacje, ukończony kurs, szkolenie)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94A39" w14:textId="77777777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3F9E2A40" w14:textId="1FA15513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856F" w14:textId="77777777" w:rsidR="00F43838" w:rsidRDefault="00F43838" w:rsidP="00F43838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E90AA66" w14:textId="77777777" w:rsidR="00F43838" w:rsidRPr="00100E4A" w:rsidRDefault="00F43838" w:rsidP="00F43838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100E4A">
              <w:rPr>
                <w:rFonts w:asciiTheme="minorHAnsi" w:hAnsiTheme="minorHAnsi" w:cs="Calibri"/>
                <w:iCs/>
                <w:sz w:val="16"/>
                <w:szCs w:val="16"/>
              </w:rPr>
              <w:t>na podstawie: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 xml:space="preserve"> _____</w:t>
            </w:r>
          </w:p>
          <w:p w14:paraId="2EE5D1F0" w14:textId="77777777" w:rsidR="00F43838" w:rsidRDefault="00F43838" w:rsidP="00F43838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41B3B795" w14:textId="77777777" w:rsidR="00F43838" w:rsidRDefault="00F43838" w:rsidP="00F43838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2696AF57" w14:textId="77777777" w:rsidR="00F43838" w:rsidRDefault="00F43838" w:rsidP="00F43838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7DD158C5" w14:textId="77777777" w:rsidR="00F43838" w:rsidRDefault="00F43838" w:rsidP="00F43838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1C7BA95" w14:textId="6347784C" w:rsidR="00F43838" w:rsidRDefault="00F43838" w:rsidP="00F43838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F43838" w14:paraId="6A74D585" w14:textId="77777777" w:rsidTr="002544D5">
        <w:trPr>
          <w:cantSplit/>
          <w:trHeight w:hRule="exact" w:val="736"/>
        </w:trPr>
        <w:tc>
          <w:tcPr>
            <w:tcW w:w="94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994C" w14:textId="6B77FD9D" w:rsidR="00F43838" w:rsidRDefault="00F43838" w:rsidP="00F43838">
            <w:pPr>
              <w:pStyle w:val="Tekstpodstawowy21"/>
              <w:suppressAutoHyphens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</w:rPr>
              <w:t>W zakresie Części 3 zamówienia</w:t>
            </w:r>
            <w:r>
              <w:rPr>
                <w:rFonts w:ascii="Calibri" w:hAnsi="Calibri"/>
                <w:b/>
                <w:bCs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</w:rPr>
              <w:t>: Ocena drzew i krzewów wnioskowanych do usunięcia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13"/>
                <w:szCs w:val="13"/>
              </w:rPr>
              <w:t>(uzupełnić w przypadku złożenia oferty na część 3)</w:t>
            </w:r>
          </w:p>
        </w:tc>
      </w:tr>
      <w:tr w:rsidR="00F43838" w14:paraId="0E487B60" w14:textId="77777777" w:rsidTr="008439FD">
        <w:trPr>
          <w:cantSplit/>
          <w:trHeight w:hRule="exact" w:val="1959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03226" w14:textId="2520B5DC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1082A" w14:textId="7D869A21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6A02E1B6" w14:textId="03B76D47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(imię i nazwisko oceniającego)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99FB0" w14:textId="40C46208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0EFF475" w14:textId="52DC637F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(kwalifikacje, ukończony kurs, szkolenie)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1E52" w14:textId="0F779F2C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5AD20654" w14:textId="77777777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BCDA" w14:textId="77777777" w:rsidR="00F43838" w:rsidRDefault="00F43838" w:rsidP="00F43838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F6243DF" w14:textId="20108F9A" w:rsidR="00F43838" w:rsidRPr="00100E4A" w:rsidRDefault="00F43838" w:rsidP="00F43838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100E4A">
              <w:rPr>
                <w:rFonts w:asciiTheme="minorHAnsi" w:hAnsiTheme="minorHAnsi" w:cs="Calibri"/>
                <w:iCs/>
                <w:sz w:val="16"/>
                <w:szCs w:val="16"/>
              </w:rPr>
              <w:t>na podstawie: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 xml:space="preserve"> _____</w:t>
            </w:r>
          </w:p>
          <w:p w14:paraId="15DEC619" w14:textId="73A01569" w:rsidR="00F43838" w:rsidRDefault="00F43838" w:rsidP="00F43838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2BBB9B2C" w14:textId="0A17DC17" w:rsidR="00F43838" w:rsidRDefault="00F43838" w:rsidP="00F43838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573CC22C" w14:textId="77777777" w:rsidR="00F43838" w:rsidRDefault="00F43838" w:rsidP="00F43838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50F1EDFF" w14:textId="77777777" w:rsidR="00F43838" w:rsidRDefault="00F43838" w:rsidP="00F43838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C442B92" w14:textId="77777777" w:rsidR="00F43838" w:rsidRDefault="00F43838" w:rsidP="00F43838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F43838" w14:paraId="394C3150" w14:textId="77777777" w:rsidTr="008439FD">
        <w:trPr>
          <w:cantSplit/>
          <w:trHeight w:hRule="exact" w:val="724"/>
        </w:trPr>
        <w:tc>
          <w:tcPr>
            <w:tcW w:w="94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B367" w14:textId="3FFB70E8" w:rsidR="00F43838" w:rsidRDefault="00F43838" w:rsidP="00F43838">
            <w:pPr>
              <w:pStyle w:val="Tekstpodstawowy21"/>
              <w:suppressAutoHyphens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</w:rPr>
              <w:t>W zakresie Części 4 zamówienia</w:t>
            </w:r>
            <w:r>
              <w:rPr>
                <w:rFonts w:ascii="Calibri" w:hAnsi="Calibri"/>
                <w:b/>
                <w:bCs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</w:rPr>
              <w:t>: Konserwacja drzewostanu na terenie nieruchomości stanowiących własność Gminy Miejskiej Kamienna Góra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13"/>
                <w:szCs w:val="13"/>
              </w:rPr>
              <w:t>(uzupełnić w przypadku złożenia oferty na część 4)</w:t>
            </w:r>
          </w:p>
        </w:tc>
      </w:tr>
      <w:tr w:rsidR="00F43838" w14:paraId="31DAA157" w14:textId="77777777" w:rsidTr="008439FD">
        <w:trPr>
          <w:cantSplit/>
          <w:trHeight w:hRule="exact" w:val="1959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C74ED" w14:textId="564A3637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BD3C03" w14:textId="77777777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B1E69BB" w14:textId="2BB41110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(imię i nazwisko operatora pilarki z badaniami wysokościowymi)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F61B7" w14:textId="77777777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58CB2FA1" w14:textId="21546739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(kwalifikacje, ukończony kurs, badania wysokościowe)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C2F5" w14:textId="77777777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05EF27B5" w14:textId="712C1541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602A" w14:textId="77777777" w:rsidR="00F43838" w:rsidRDefault="00F43838" w:rsidP="00F43838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4CE0758" w14:textId="6B2A707A" w:rsidR="00F43838" w:rsidRPr="00B96FF0" w:rsidRDefault="00F43838" w:rsidP="00F43838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na podstawie: _____</w:t>
            </w:r>
          </w:p>
          <w:p w14:paraId="4EFC9DE0" w14:textId="77777777" w:rsidR="00F43838" w:rsidRDefault="00F43838" w:rsidP="00F43838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4C416B39" w14:textId="77777777" w:rsidR="00F43838" w:rsidRDefault="00F43838" w:rsidP="00F43838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04BB432D" w14:textId="77777777" w:rsidR="00F43838" w:rsidRDefault="00F43838" w:rsidP="00F43838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1F0CC42E" w14:textId="77777777" w:rsidR="00F43838" w:rsidRDefault="00F43838" w:rsidP="00F43838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2D2F3AA" w14:textId="47CEE058" w:rsidR="00F43838" w:rsidRDefault="00F43838" w:rsidP="00F43838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F43838" w14:paraId="481612E2" w14:textId="77777777" w:rsidTr="008439FD">
        <w:trPr>
          <w:cantSplit/>
          <w:trHeight w:hRule="exact" w:val="1959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D41DB" w14:textId="1526CDBB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A294F7" w14:textId="77777777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B846085" w14:textId="61CCFACC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(imię i nazwisko operatora pilarki)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97957" w14:textId="77777777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______</w:t>
            </w:r>
          </w:p>
          <w:p w14:paraId="2077D929" w14:textId="5B3493B3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(kwalifikacje, ukończony kurs)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FA688" w14:textId="77777777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______</w:t>
            </w:r>
          </w:p>
          <w:p w14:paraId="30D2C3B3" w14:textId="02547FCF" w:rsidR="00F43838" w:rsidRDefault="00F43838" w:rsidP="00F43838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D7DA" w14:textId="77777777" w:rsidR="00F43838" w:rsidRDefault="00F43838" w:rsidP="00F43838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DE0B41D" w14:textId="77777777" w:rsidR="00F43838" w:rsidRPr="00100E4A" w:rsidRDefault="00F43838" w:rsidP="00F43838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100E4A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606ABF49" w14:textId="77777777" w:rsidR="00F43838" w:rsidRDefault="00F43838" w:rsidP="00F43838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7A392C02" w14:textId="77777777" w:rsidR="00F43838" w:rsidRDefault="00F43838" w:rsidP="00F43838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7E5A366B" w14:textId="77777777" w:rsidR="00F43838" w:rsidRDefault="00F43838" w:rsidP="00F43838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65E6A413" w14:textId="77777777" w:rsidR="00F43838" w:rsidRDefault="00F43838" w:rsidP="00F43838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20AA80A6" w14:textId="5C315AD2" w:rsidR="00F43838" w:rsidRDefault="00F43838" w:rsidP="00F43838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</w:tbl>
    <w:p w14:paraId="0DB1C4C1" w14:textId="77777777" w:rsidR="008F410E" w:rsidRDefault="008F410E" w:rsidP="008F410E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  <w:vertAlign w:val="superscript"/>
        </w:rPr>
        <w:t>1</w:t>
      </w:r>
      <w:r>
        <w:rPr>
          <w:rFonts w:asciiTheme="minorHAnsi" w:hAnsiTheme="minorHAnsi" w:cs="Calibri"/>
          <w:color w:val="222222"/>
          <w:sz w:val="12"/>
          <w:szCs w:val="12"/>
        </w:rPr>
        <w:t xml:space="preserve"> niepotrzebne skreślić</w:t>
      </w:r>
    </w:p>
    <w:p w14:paraId="7AB60C4E" w14:textId="77777777" w:rsidR="00415660" w:rsidRDefault="00415660">
      <w:pPr>
        <w:rPr>
          <w:rFonts w:asciiTheme="minorHAnsi" w:hAnsiTheme="minorHAnsi" w:cs="Calibri"/>
          <w:color w:val="222222"/>
          <w:sz w:val="20"/>
          <w:szCs w:val="20"/>
        </w:rPr>
      </w:pPr>
      <w:r>
        <w:rPr>
          <w:rFonts w:asciiTheme="minorHAnsi" w:hAnsiTheme="minorHAnsi" w:cs="Calibri"/>
          <w:color w:val="222222"/>
          <w:sz w:val="20"/>
          <w:szCs w:val="20"/>
        </w:rPr>
        <w:br w:type="page"/>
      </w:r>
    </w:p>
    <w:p w14:paraId="798A4823" w14:textId="0F7B9F3F" w:rsidR="00EE0990" w:rsidRPr="00B969D6" w:rsidRDefault="00EE0990" w:rsidP="00415660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 w:rsidRPr="000B752F"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000E5C">
        <w:rPr>
          <w:rFonts w:ascii="Calibri" w:hAnsi="Calibri"/>
          <w:b/>
          <w:i/>
          <w:sz w:val="20"/>
          <w:szCs w:val="20"/>
        </w:rPr>
        <w:t>8</w:t>
      </w:r>
      <w:r w:rsidRPr="000B752F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26DB808E" w:rsidR="00EE0990" w:rsidRPr="00AD4150" w:rsidRDefault="00EE0990" w:rsidP="005763AB">
      <w:pPr>
        <w:spacing w:before="60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415660">
        <w:rPr>
          <w:rFonts w:ascii="Calibri" w:hAnsi="Calibri"/>
          <w:b/>
          <w:bCs/>
        </w:rPr>
        <w:t xml:space="preserve">Świadczenie usług związanych z konserwacją drzewostanu, prowadzeniem prac porządkowych na terenie lasu oraz </w:t>
      </w:r>
      <w:r w:rsidR="00000E5C">
        <w:rPr>
          <w:rFonts w:ascii="Calibri" w:hAnsi="Calibri"/>
          <w:b/>
          <w:bCs/>
        </w:rPr>
        <w:t>sporządzania oceny drzew i krzewów wnioskowanych do usunięcia</w:t>
      </w:r>
      <w:r w:rsidR="008439FD">
        <w:rPr>
          <w:rFonts w:ascii="Calibri" w:hAnsi="Calibri"/>
          <w:b/>
          <w:bCs/>
        </w:rPr>
        <w:t xml:space="preserve"> – ZIF.271.35.2023</w:t>
      </w:r>
    </w:p>
    <w:p w14:paraId="54F2E477" w14:textId="77777777" w:rsidR="008439FD" w:rsidRDefault="008439FD" w:rsidP="008439FD">
      <w:pPr>
        <w:spacing w:before="72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</w:t>
      </w:r>
    </w:p>
    <w:p w14:paraId="3E3428C2" w14:textId="6A90ED77" w:rsidR="00EE0990" w:rsidRPr="00AD4150" w:rsidRDefault="00EE0990" w:rsidP="008439FD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6C260D54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roman"/>
    <w:pitch w:val="variable"/>
  </w:font>
  <w:font w:name="Sylfaen">
    <w:panose1 w:val="010A0502050306030303"/>
    <w:charset w:val="EE"/>
    <w:family w:val="roman"/>
    <w:pitch w:val="variable"/>
  </w:font>
  <w:font w:name="Trebuchet MS">
    <w:panose1 w:val="020B0603020202020204"/>
    <w:charset w:val="EE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224A0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31573BB"/>
    <w:multiLevelType w:val="multilevel"/>
    <w:tmpl w:val="4880DB8A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"/>
      <w:numFmt w:val="ordinal"/>
      <w:lvlText w:val="%2"/>
      <w:lvlJc w:val="left"/>
      <w:pPr>
        <w:tabs>
          <w:tab w:val="num" w:pos="340"/>
        </w:tabs>
        <w:ind w:left="397" w:hanging="397"/>
      </w:pPr>
      <w:rPr>
        <w:b/>
        <w:i w:val="0"/>
        <w:color w:val="auto"/>
        <w:sz w:val="20"/>
        <w:szCs w:val="20"/>
        <w:u w:val="none"/>
      </w:rPr>
    </w:lvl>
    <w:lvl w:ilvl="2">
      <w:start w:val="1"/>
      <w:numFmt w:val="ordinal"/>
      <w:lvlText w:val="%2.%3"/>
      <w:lvlJc w:val="left"/>
      <w:pPr>
        <w:tabs>
          <w:tab w:val="num" w:pos="567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ordinal"/>
      <w:lvlText w:val="%2.%3.%4"/>
      <w:lvlJc w:val="left"/>
      <w:pPr>
        <w:tabs>
          <w:tab w:val="num" w:pos="1077"/>
        </w:tabs>
        <w:ind w:left="1077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1050" w:hanging="340"/>
      </w:pPr>
      <w:rPr>
        <w:rFonts w:eastAsia="Times New Roman" w:cs="Calibri"/>
        <w:b w:val="0"/>
        <w:i w:val="0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813"/>
        </w:tabs>
        <w:ind w:left="5813" w:hanging="284"/>
      </w:pPr>
      <w:rPr>
        <w:rFonts w:ascii="OpenSymbol" w:hAnsi="OpenSymbol"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9801"/>
        </w:tabs>
        <w:ind w:left="9801" w:hanging="288"/>
      </w:pPr>
      <w:rPr>
        <w:rFonts w:ascii="Wingdings" w:hAnsi="Wingdings" w:cs="Wingdings" w:hint="default"/>
      </w:rPr>
    </w:lvl>
    <w:lvl w:ilvl="7">
      <w:start w:val="1"/>
      <w:numFmt w:val="none"/>
      <w:suff w:val="nothing"/>
      <w:lvlText w:val=""/>
      <w:lvlJc w:val="left"/>
      <w:pPr>
        <w:ind w:left="9945" w:hanging="432"/>
      </w:pPr>
    </w:lvl>
    <w:lvl w:ilvl="8">
      <w:start w:val="1"/>
      <w:numFmt w:val="none"/>
      <w:suff w:val="nothing"/>
      <w:lvlText w:val=""/>
      <w:lvlJc w:val="right"/>
      <w:pPr>
        <w:ind w:left="10089" w:hanging="144"/>
      </w:p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3B27D29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683784D"/>
    <w:multiLevelType w:val="multilevel"/>
    <w:tmpl w:val="42C28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72A0D59"/>
    <w:multiLevelType w:val="multilevel"/>
    <w:tmpl w:val="C9E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93D24C7"/>
    <w:multiLevelType w:val="multilevel"/>
    <w:tmpl w:val="48DA3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DA23680"/>
    <w:multiLevelType w:val="multilevel"/>
    <w:tmpl w:val="7A42B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0E2F5B55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0E98010A"/>
    <w:multiLevelType w:val="multilevel"/>
    <w:tmpl w:val="60E8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0FB2606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13E36E3"/>
    <w:multiLevelType w:val="multilevel"/>
    <w:tmpl w:val="3D680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6" w15:restartNumberingAfterBreak="0">
    <w:nsid w:val="166C5F37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171E1958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183B4810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1A6715F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3" w15:restartNumberingAfterBreak="0">
    <w:nsid w:val="1BBA6F14"/>
    <w:multiLevelType w:val="multilevel"/>
    <w:tmpl w:val="0772DD44"/>
    <w:numStyleLink w:val="Styl1"/>
  </w:abstractNum>
  <w:abstractNum w:abstractNumId="34" w15:restartNumberingAfterBreak="0">
    <w:nsid w:val="21CC41F6"/>
    <w:multiLevelType w:val="multilevel"/>
    <w:tmpl w:val="756C4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DD5D60"/>
    <w:multiLevelType w:val="multilevel"/>
    <w:tmpl w:val="0772DD44"/>
    <w:numStyleLink w:val="Styl1"/>
  </w:abstractNum>
  <w:abstractNum w:abstractNumId="36" w15:restartNumberingAfterBreak="0">
    <w:nsid w:val="23535DAE"/>
    <w:multiLevelType w:val="multilevel"/>
    <w:tmpl w:val="0772DD44"/>
    <w:numStyleLink w:val="Styl1"/>
  </w:abstractNum>
  <w:abstractNum w:abstractNumId="37" w15:restartNumberingAfterBreak="0">
    <w:nsid w:val="250F6053"/>
    <w:multiLevelType w:val="multilevel"/>
    <w:tmpl w:val="0772DD44"/>
    <w:numStyleLink w:val="Styl1"/>
  </w:abstractNum>
  <w:abstractNum w:abstractNumId="38" w15:restartNumberingAfterBreak="0">
    <w:nsid w:val="272E58AA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39" w15:restartNumberingAfterBreak="0">
    <w:nsid w:val="279C3EC9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293C1C43"/>
    <w:multiLevelType w:val="multilevel"/>
    <w:tmpl w:val="FAF42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297B1990"/>
    <w:multiLevelType w:val="multilevel"/>
    <w:tmpl w:val="0772DD44"/>
    <w:numStyleLink w:val="Styl1"/>
  </w:abstractNum>
  <w:abstractNum w:abstractNumId="42" w15:restartNumberingAfterBreak="0">
    <w:nsid w:val="298C28E6"/>
    <w:multiLevelType w:val="multilevel"/>
    <w:tmpl w:val="C9E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 w15:restartNumberingAfterBreak="0">
    <w:nsid w:val="2BB91D35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 w15:restartNumberingAfterBreak="0">
    <w:nsid w:val="2C904DFA"/>
    <w:multiLevelType w:val="hybridMultilevel"/>
    <w:tmpl w:val="686690B8"/>
    <w:lvl w:ilvl="0" w:tplc="A720079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5" w15:restartNumberingAfterBreak="0">
    <w:nsid w:val="2F9F2D9D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 w15:restartNumberingAfterBreak="0">
    <w:nsid w:val="302079C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1833793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8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2FD49C8"/>
    <w:multiLevelType w:val="multilevel"/>
    <w:tmpl w:val="0772DD44"/>
    <w:numStyleLink w:val="Styl1"/>
  </w:abstractNum>
  <w:abstractNum w:abstractNumId="5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1" w15:restartNumberingAfterBreak="0">
    <w:nsid w:val="371F7116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D622017"/>
    <w:multiLevelType w:val="multilevel"/>
    <w:tmpl w:val="921E1AC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2E0F5E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6" w15:restartNumberingAfterBreak="0">
    <w:nsid w:val="429B682E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4775008"/>
    <w:multiLevelType w:val="multilevel"/>
    <w:tmpl w:val="0772DD44"/>
    <w:numStyleLink w:val="Styl1"/>
  </w:abstractNum>
  <w:abstractNum w:abstractNumId="5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9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0" w15:restartNumberingAfterBreak="0">
    <w:nsid w:val="49421F42"/>
    <w:multiLevelType w:val="multilevel"/>
    <w:tmpl w:val="9CD2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4B025940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2" w15:restartNumberingAfterBreak="0">
    <w:nsid w:val="4B4F4F94"/>
    <w:multiLevelType w:val="multilevel"/>
    <w:tmpl w:val="0772DD44"/>
    <w:numStyleLink w:val="Styl1"/>
  </w:abstractNum>
  <w:abstractNum w:abstractNumId="63" w15:restartNumberingAfterBreak="0">
    <w:nsid w:val="4BC62679"/>
    <w:multiLevelType w:val="hybridMultilevel"/>
    <w:tmpl w:val="8AEE7732"/>
    <w:lvl w:ilvl="0" w:tplc="A720079A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4" w15:restartNumberingAfterBreak="0">
    <w:nsid w:val="4BCD46E2"/>
    <w:multiLevelType w:val="multilevel"/>
    <w:tmpl w:val="0DBEB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 w:val="0"/>
        <w:bCs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5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4F204DA3"/>
    <w:multiLevelType w:val="multilevel"/>
    <w:tmpl w:val="0772DD44"/>
    <w:numStyleLink w:val="Styl1"/>
  </w:abstractNum>
  <w:abstractNum w:abstractNumId="67" w15:restartNumberingAfterBreak="0">
    <w:nsid w:val="5100411F"/>
    <w:multiLevelType w:val="multilevel"/>
    <w:tmpl w:val="0772DD44"/>
    <w:numStyleLink w:val="Styl1"/>
  </w:abstractNum>
  <w:abstractNum w:abstractNumId="68" w15:restartNumberingAfterBreak="0">
    <w:nsid w:val="52251FD6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 w15:restartNumberingAfterBreak="0">
    <w:nsid w:val="53C74367"/>
    <w:multiLevelType w:val="multilevel"/>
    <w:tmpl w:val="F684D0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4074ADC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1" w15:restartNumberingAfterBreak="0">
    <w:nsid w:val="542543D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2" w15:restartNumberingAfterBreak="0">
    <w:nsid w:val="57B808B2"/>
    <w:multiLevelType w:val="multilevel"/>
    <w:tmpl w:val="9CD2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 w15:restartNumberingAfterBreak="0">
    <w:nsid w:val="57C44A7F"/>
    <w:multiLevelType w:val="multilevel"/>
    <w:tmpl w:val="0772DD44"/>
    <w:numStyleLink w:val="Styl1"/>
  </w:abstractNum>
  <w:abstractNum w:abstractNumId="74" w15:restartNumberingAfterBreak="0">
    <w:nsid w:val="5803328A"/>
    <w:multiLevelType w:val="hybridMultilevel"/>
    <w:tmpl w:val="23A86434"/>
    <w:lvl w:ilvl="0" w:tplc="0756D87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5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90C640A"/>
    <w:multiLevelType w:val="multilevel"/>
    <w:tmpl w:val="0772DD44"/>
    <w:numStyleLink w:val="Styl1"/>
  </w:abstractNum>
  <w:abstractNum w:abstractNumId="77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5B42493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CC71863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5F4E7A0E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05F70F1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2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A831ED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5" w15:restartNumberingAfterBreak="0">
    <w:nsid w:val="61F54148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65385CAB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7" w15:restartNumberingAfterBreak="0">
    <w:nsid w:val="65635342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090FF1"/>
    <w:multiLevelType w:val="multilevel"/>
    <w:tmpl w:val="0772DD44"/>
    <w:numStyleLink w:val="Styl1"/>
  </w:abstractNum>
  <w:abstractNum w:abstractNumId="90" w15:restartNumberingAfterBreak="0">
    <w:nsid w:val="67683B23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1" w15:restartNumberingAfterBreak="0">
    <w:nsid w:val="67EC05BE"/>
    <w:multiLevelType w:val="multilevel"/>
    <w:tmpl w:val="0772DD44"/>
    <w:numStyleLink w:val="Styl1"/>
  </w:abstractNum>
  <w:abstractNum w:abstractNumId="92" w15:restartNumberingAfterBreak="0">
    <w:nsid w:val="68CC1A7D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93" w15:restartNumberingAfterBreak="0">
    <w:nsid w:val="68F1245B"/>
    <w:multiLevelType w:val="multilevel"/>
    <w:tmpl w:val="0772DD44"/>
    <w:numStyleLink w:val="Styl1"/>
  </w:abstractNum>
  <w:abstractNum w:abstractNumId="94" w15:restartNumberingAfterBreak="0">
    <w:nsid w:val="6A45347E"/>
    <w:multiLevelType w:val="multilevel"/>
    <w:tmpl w:val="0772DD44"/>
    <w:numStyleLink w:val="Styl1"/>
  </w:abstractNum>
  <w:abstractNum w:abstractNumId="95" w15:restartNumberingAfterBreak="0">
    <w:nsid w:val="6A477147"/>
    <w:multiLevelType w:val="hybridMultilevel"/>
    <w:tmpl w:val="A10E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7" w15:restartNumberingAfterBreak="0">
    <w:nsid w:val="6C5F5148"/>
    <w:multiLevelType w:val="multilevel"/>
    <w:tmpl w:val="0772DD44"/>
    <w:numStyleLink w:val="Styl1"/>
  </w:abstractNum>
  <w:abstractNum w:abstractNumId="98" w15:restartNumberingAfterBreak="0">
    <w:nsid w:val="6CCE6C21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0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72ED39FE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74856141"/>
    <w:multiLevelType w:val="hybridMultilevel"/>
    <w:tmpl w:val="1060A5DC"/>
    <w:lvl w:ilvl="0" w:tplc="0756D8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3" w15:restartNumberingAfterBreak="0">
    <w:nsid w:val="75CC6E8D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4" w15:restartNumberingAfterBreak="0">
    <w:nsid w:val="797F5DA2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105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C2F66A2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7" w15:restartNumberingAfterBreak="0">
    <w:nsid w:val="7C7D1550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C8729A8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9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EE65D6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1" w15:restartNumberingAfterBreak="0">
    <w:nsid w:val="7EC52465"/>
    <w:multiLevelType w:val="multilevel"/>
    <w:tmpl w:val="36D0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2" w15:restartNumberingAfterBreak="0">
    <w:nsid w:val="7EE14045"/>
    <w:multiLevelType w:val="hybridMultilevel"/>
    <w:tmpl w:val="D682C824"/>
    <w:lvl w:ilvl="0" w:tplc="A720079A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3" w15:restartNumberingAfterBreak="0">
    <w:nsid w:val="7F3B57AD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60690694">
    <w:abstractNumId w:val="59"/>
  </w:num>
  <w:num w:numId="2" w16cid:durableId="307169311">
    <w:abstractNumId w:val="32"/>
  </w:num>
  <w:num w:numId="3" w16cid:durableId="1084836468">
    <w:abstractNumId w:val="83"/>
  </w:num>
  <w:num w:numId="4" w16cid:durableId="1146824285">
    <w:abstractNumId w:val="100"/>
  </w:num>
  <w:num w:numId="5" w16cid:durableId="718673325">
    <w:abstractNumId w:val="82"/>
  </w:num>
  <w:num w:numId="6" w16cid:durableId="1023633811">
    <w:abstractNumId w:val="58"/>
    <w:lvlOverride w:ilvl="0">
      <w:startOverride w:val="1"/>
    </w:lvlOverride>
  </w:num>
  <w:num w:numId="7" w16cid:durableId="1717125971">
    <w:abstractNumId w:val="52"/>
  </w:num>
  <w:num w:numId="8" w16cid:durableId="18624694">
    <w:abstractNumId w:val="109"/>
  </w:num>
  <w:num w:numId="9" w16cid:durableId="2130273512">
    <w:abstractNumId w:val="75"/>
  </w:num>
  <w:num w:numId="10" w16cid:durableId="1928808810">
    <w:abstractNumId w:val="50"/>
  </w:num>
  <w:num w:numId="11" w16cid:durableId="1564415325">
    <w:abstractNumId w:val="99"/>
  </w:num>
  <w:num w:numId="12" w16cid:durableId="1084718135">
    <w:abstractNumId w:val="13"/>
  </w:num>
  <w:num w:numId="13" w16cid:durableId="1920014008">
    <w:abstractNumId w:val="77"/>
  </w:num>
  <w:num w:numId="14" w16cid:durableId="1789352356">
    <w:abstractNumId w:val="37"/>
  </w:num>
  <w:num w:numId="15" w16cid:durableId="51999338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 w16cid:durableId="585387396">
    <w:abstractNumId w:val="66"/>
  </w:num>
  <w:num w:numId="17" w16cid:durableId="191764949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8" w16cid:durableId="208348354">
    <w:abstractNumId w:val="62"/>
  </w:num>
  <w:num w:numId="19" w16cid:durableId="485705630">
    <w:abstractNumId w:val="18"/>
  </w:num>
  <w:num w:numId="20" w16cid:durableId="339621631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 w16cid:durableId="1938294634">
    <w:abstractNumId w:val="9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2" w16cid:durableId="744374092">
    <w:abstractNumId w:val="29"/>
  </w:num>
  <w:num w:numId="23" w16cid:durableId="1932736405">
    <w:abstractNumId w:val="94"/>
  </w:num>
  <w:num w:numId="24" w16cid:durableId="1862888422">
    <w:abstractNumId w:val="76"/>
  </w:num>
  <w:num w:numId="25" w16cid:durableId="767820137">
    <w:abstractNumId w:val="41"/>
  </w:num>
  <w:num w:numId="26" w16cid:durableId="294214788">
    <w:abstractNumId w:val="11"/>
  </w:num>
  <w:num w:numId="27" w16cid:durableId="1557081670">
    <w:abstractNumId w:val="36"/>
  </w:num>
  <w:num w:numId="28" w16cid:durableId="2132240880">
    <w:abstractNumId w:val="67"/>
  </w:num>
  <w:num w:numId="29" w16cid:durableId="1966153446">
    <w:abstractNumId w:val="73"/>
  </w:num>
  <w:num w:numId="30" w16cid:durableId="640959817">
    <w:abstractNumId w:val="8"/>
  </w:num>
  <w:num w:numId="31" w16cid:durableId="123230575">
    <w:abstractNumId w:val="97"/>
  </w:num>
  <w:num w:numId="32" w16cid:durableId="949818257">
    <w:abstractNumId w:val="31"/>
  </w:num>
  <w:num w:numId="33" w16cid:durableId="198015899">
    <w:abstractNumId w:val="105"/>
  </w:num>
  <w:num w:numId="34" w16cid:durableId="1098453147">
    <w:abstractNumId w:val="48"/>
  </w:num>
  <w:num w:numId="35" w16cid:durableId="302735198">
    <w:abstractNumId w:val="24"/>
  </w:num>
  <w:num w:numId="36" w16cid:durableId="564950510">
    <w:abstractNumId w:val="57"/>
  </w:num>
  <w:num w:numId="37" w16cid:durableId="20558126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6623127">
    <w:abstractNumId w:val="25"/>
  </w:num>
  <w:num w:numId="39" w16cid:durableId="1336613298">
    <w:abstractNumId w:val="74"/>
  </w:num>
  <w:num w:numId="40" w16cid:durableId="1647199651">
    <w:abstractNumId w:val="102"/>
  </w:num>
  <w:num w:numId="41" w16cid:durableId="486481305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2" w16cid:durableId="1181435169">
    <w:abstractNumId w:val="9"/>
  </w:num>
  <w:num w:numId="43" w16cid:durableId="662778080">
    <w:abstractNumId w:val="34"/>
  </w:num>
  <w:num w:numId="44" w16cid:durableId="1841657902">
    <w:abstractNumId w:val="88"/>
  </w:num>
  <w:num w:numId="45" w16cid:durableId="1701779322">
    <w:abstractNumId w:val="20"/>
  </w:num>
  <w:num w:numId="46" w16cid:durableId="2059283000">
    <w:abstractNumId w:val="42"/>
  </w:num>
  <w:num w:numId="47" w16cid:durableId="790442946">
    <w:abstractNumId w:val="21"/>
  </w:num>
  <w:num w:numId="48" w16cid:durableId="102766513">
    <w:abstractNumId w:val="60"/>
  </w:num>
  <w:num w:numId="49" w16cid:durableId="1400864633">
    <w:abstractNumId w:val="71"/>
  </w:num>
  <w:num w:numId="50" w16cid:durableId="1635985425">
    <w:abstractNumId w:val="86"/>
  </w:num>
  <w:num w:numId="51" w16cid:durableId="2101218315">
    <w:abstractNumId w:val="39"/>
  </w:num>
  <w:num w:numId="52" w16cid:durableId="1976979975">
    <w:abstractNumId w:val="51"/>
  </w:num>
  <w:num w:numId="53" w16cid:durableId="1627196385">
    <w:abstractNumId w:val="96"/>
  </w:num>
  <w:num w:numId="54" w16cid:durableId="1549760611">
    <w:abstractNumId w:val="69"/>
  </w:num>
  <w:num w:numId="55" w16cid:durableId="727000258">
    <w:abstractNumId w:val="68"/>
  </w:num>
  <w:num w:numId="56" w16cid:durableId="2096975628">
    <w:abstractNumId w:val="101"/>
  </w:num>
  <w:num w:numId="57" w16cid:durableId="1056780468">
    <w:abstractNumId w:val="65"/>
  </w:num>
  <w:num w:numId="58" w16cid:durableId="4211381">
    <w:abstractNumId w:val="40"/>
  </w:num>
  <w:num w:numId="59" w16cid:durableId="2130930674">
    <w:abstractNumId w:val="17"/>
  </w:num>
  <w:num w:numId="60" w16cid:durableId="66655244">
    <w:abstractNumId w:val="111"/>
  </w:num>
  <w:num w:numId="61" w16cid:durableId="1850633702">
    <w:abstractNumId w:val="54"/>
  </w:num>
  <w:num w:numId="62" w16cid:durableId="2131589264">
    <w:abstractNumId w:val="9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63" w16cid:durableId="389309830">
    <w:abstractNumId w:val="33"/>
  </w:num>
  <w:num w:numId="64" w16cid:durableId="245843257">
    <w:abstractNumId w:val="22"/>
  </w:num>
  <w:num w:numId="65" w16cid:durableId="690688657">
    <w:abstractNumId w:val="92"/>
  </w:num>
  <w:num w:numId="66" w16cid:durableId="2033458291">
    <w:abstractNumId w:val="26"/>
  </w:num>
  <w:num w:numId="67" w16cid:durableId="84152176">
    <w:abstractNumId w:val="46"/>
  </w:num>
  <w:num w:numId="68" w16cid:durableId="1325276991">
    <w:abstractNumId w:val="47"/>
  </w:num>
  <w:num w:numId="69" w16cid:durableId="944339363">
    <w:abstractNumId w:val="43"/>
  </w:num>
  <w:num w:numId="70" w16cid:durableId="1438789255">
    <w:abstractNumId w:val="113"/>
  </w:num>
  <w:num w:numId="71" w16cid:durableId="1196045229">
    <w:abstractNumId w:val="78"/>
  </w:num>
  <w:num w:numId="72" w16cid:durableId="1116099754">
    <w:abstractNumId w:val="80"/>
  </w:num>
  <w:num w:numId="73" w16cid:durableId="1128400630">
    <w:abstractNumId w:val="87"/>
  </w:num>
  <w:num w:numId="74" w16cid:durableId="1797480203">
    <w:abstractNumId w:val="103"/>
  </w:num>
  <w:num w:numId="75" w16cid:durableId="285700713">
    <w:abstractNumId w:val="84"/>
  </w:num>
  <w:num w:numId="76" w16cid:durableId="2106487461">
    <w:abstractNumId w:val="14"/>
  </w:num>
  <w:num w:numId="77" w16cid:durableId="1952275611">
    <w:abstractNumId w:val="30"/>
  </w:num>
  <w:num w:numId="78" w16cid:durableId="934676138">
    <w:abstractNumId w:val="85"/>
  </w:num>
  <w:num w:numId="79" w16cid:durableId="1275210316">
    <w:abstractNumId w:val="104"/>
  </w:num>
  <w:num w:numId="80" w16cid:durableId="557478319">
    <w:abstractNumId w:val="110"/>
  </w:num>
  <w:num w:numId="81" w16cid:durableId="1373267865">
    <w:abstractNumId w:val="12"/>
  </w:num>
  <w:num w:numId="82" w16cid:durableId="2034645683">
    <w:abstractNumId w:val="90"/>
  </w:num>
  <w:num w:numId="83" w16cid:durableId="620041169">
    <w:abstractNumId w:val="61"/>
  </w:num>
  <w:num w:numId="84" w16cid:durableId="1742630312">
    <w:abstractNumId w:val="27"/>
  </w:num>
  <w:num w:numId="85" w16cid:durableId="1215628664">
    <w:abstractNumId w:val="95"/>
  </w:num>
  <w:num w:numId="86" w16cid:durableId="1817917285">
    <w:abstractNumId w:val="64"/>
  </w:num>
  <w:num w:numId="87" w16cid:durableId="108356457">
    <w:abstractNumId w:val="23"/>
  </w:num>
  <w:num w:numId="88" w16cid:durableId="1567913042">
    <w:abstractNumId w:val="108"/>
  </w:num>
  <w:num w:numId="89" w16cid:durableId="302084999">
    <w:abstractNumId w:val="19"/>
  </w:num>
  <w:num w:numId="90" w16cid:durableId="1329333847">
    <w:abstractNumId w:val="28"/>
  </w:num>
  <w:num w:numId="91" w16cid:durableId="995375547">
    <w:abstractNumId w:val="15"/>
  </w:num>
  <w:num w:numId="92" w16cid:durableId="1471291734">
    <w:abstractNumId w:val="72"/>
  </w:num>
  <w:num w:numId="93" w16cid:durableId="719551714">
    <w:abstractNumId w:val="38"/>
  </w:num>
  <w:num w:numId="94" w16cid:durableId="1254314724">
    <w:abstractNumId w:val="79"/>
  </w:num>
  <w:num w:numId="95" w16cid:durableId="939994578">
    <w:abstractNumId w:val="55"/>
  </w:num>
  <w:num w:numId="96" w16cid:durableId="254901728">
    <w:abstractNumId w:val="106"/>
  </w:num>
  <w:num w:numId="97" w16cid:durableId="753744194">
    <w:abstractNumId w:val="45"/>
  </w:num>
  <w:num w:numId="98" w16cid:durableId="2059550640">
    <w:abstractNumId w:val="7"/>
  </w:num>
  <w:num w:numId="99" w16cid:durableId="176966372">
    <w:abstractNumId w:val="98"/>
  </w:num>
  <w:num w:numId="100" w16cid:durableId="1100032853">
    <w:abstractNumId w:val="107"/>
  </w:num>
  <w:num w:numId="101" w16cid:durableId="641690361">
    <w:abstractNumId w:val="81"/>
  </w:num>
  <w:num w:numId="102" w16cid:durableId="657657964">
    <w:abstractNumId w:val="70"/>
  </w:num>
  <w:num w:numId="103" w16cid:durableId="1884294579">
    <w:abstractNumId w:val="56"/>
  </w:num>
  <w:num w:numId="104" w16cid:durableId="869032991">
    <w:abstractNumId w:val="63"/>
  </w:num>
  <w:num w:numId="105" w16cid:durableId="1468161614">
    <w:abstractNumId w:val="44"/>
  </w:num>
  <w:num w:numId="106" w16cid:durableId="1788548777">
    <w:abstractNumId w:val="112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481C"/>
    <w:rsid w:val="00005B8B"/>
    <w:rsid w:val="00005C2A"/>
    <w:rsid w:val="00005FB2"/>
    <w:rsid w:val="000067F2"/>
    <w:rsid w:val="00006CFF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670"/>
    <w:rsid w:val="000329F9"/>
    <w:rsid w:val="00032C0C"/>
    <w:rsid w:val="00032DFB"/>
    <w:rsid w:val="000331C2"/>
    <w:rsid w:val="00033924"/>
    <w:rsid w:val="00035ED8"/>
    <w:rsid w:val="00036AFF"/>
    <w:rsid w:val="0003703E"/>
    <w:rsid w:val="00037100"/>
    <w:rsid w:val="00037AEB"/>
    <w:rsid w:val="00040454"/>
    <w:rsid w:val="00040B90"/>
    <w:rsid w:val="00041A92"/>
    <w:rsid w:val="00042626"/>
    <w:rsid w:val="00043117"/>
    <w:rsid w:val="000434DF"/>
    <w:rsid w:val="00043544"/>
    <w:rsid w:val="00043548"/>
    <w:rsid w:val="00043D1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A"/>
    <w:rsid w:val="000609E8"/>
    <w:rsid w:val="00060E1C"/>
    <w:rsid w:val="00060E53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421"/>
    <w:rsid w:val="00093673"/>
    <w:rsid w:val="00094025"/>
    <w:rsid w:val="0009461D"/>
    <w:rsid w:val="0009718C"/>
    <w:rsid w:val="00097C25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7688"/>
    <w:rsid w:val="000B02AD"/>
    <w:rsid w:val="000B37ED"/>
    <w:rsid w:val="000B44C1"/>
    <w:rsid w:val="000B4E86"/>
    <w:rsid w:val="000B6869"/>
    <w:rsid w:val="000B6CFF"/>
    <w:rsid w:val="000B6DEA"/>
    <w:rsid w:val="000B752F"/>
    <w:rsid w:val="000C0A81"/>
    <w:rsid w:val="000C13A7"/>
    <w:rsid w:val="000C190E"/>
    <w:rsid w:val="000C2CB1"/>
    <w:rsid w:val="000C46A8"/>
    <w:rsid w:val="000C46D9"/>
    <w:rsid w:val="000C4D19"/>
    <w:rsid w:val="000C787C"/>
    <w:rsid w:val="000C7994"/>
    <w:rsid w:val="000C7BDE"/>
    <w:rsid w:val="000D0186"/>
    <w:rsid w:val="000D019B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A5D"/>
    <w:rsid w:val="000E1FA7"/>
    <w:rsid w:val="000E3A41"/>
    <w:rsid w:val="000E4F7B"/>
    <w:rsid w:val="000E580B"/>
    <w:rsid w:val="000E5925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C9"/>
    <w:rsid w:val="00102271"/>
    <w:rsid w:val="001039F1"/>
    <w:rsid w:val="00103AA1"/>
    <w:rsid w:val="00103D62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34DE"/>
    <w:rsid w:val="001A5B27"/>
    <w:rsid w:val="001A6C41"/>
    <w:rsid w:val="001B026F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56DF"/>
    <w:rsid w:val="001C68A0"/>
    <w:rsid w:val="001D051D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61B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F39"/>
    <w:rsid w:val="002016EC"/>
    <w:rsid w:val="002023EF"/>
    <w:rsid w:val="002037FE"/>
    <w:rsid w:val="00203998"/>
    <w:rsid w:val="00204EFC"/>
    <w:rsid w:val="00205403"/>
    <w:rsid w:val="00205B62"/>
    <w:rsid w:val="00206918"/>
    <w:rsid w:val="00207690"/>
    <w:rsid w:val="00210CE4"/>
    <w:rsid w:val="0021183D"/>
    <w:rsid w:val="002118E2"/>
    <w:rsid w:val="00211F25"/>
    <w:rsid w:val="00212361"/>
    <w:rsid w:val="00214D7A"/>
    <w:rsid w:val="00215ECD"/>
    <w:rsid w:val="0021618D"/>
    <w:rsid w:val="00216D0F"/>
    <w:rsid w:val="00217110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130B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47E"/>
    <w:rsid w:val="00251EE0"/>
    <w:rsid w:val="002527CB"/>
    <w:rsid w:val="00252ADF"/>
    <w:rsid w:val="002532BA"/>
    <w:rsid w:val="00253802"/>
    <w:rsid w:val="00260C7E"/>
    <w:rsid w:val="0026195A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381"/>
    <w:rsid w:val="00266C82"/>
    <w:rsid w:val="00266E78"/>
    <w:rsid w:val="0026722C"/>
    <w:rsid w:val="002715AA"/>
    <w:rsid w:val="00272BAA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2E9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974F0"/>
    <w:rsid w:val="002A1AC1"/>
    <w:rsid w:val="002A20B2"/>
    <w:rsid w:val="002A2353"/>
    <w:rsid w:val="002A2F40"/>
    <w:rsid w:val="002A34FE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D1D"/>
    <w:rsid w:val="002F63D0"/>
    <w:rsid w:val="002F7E2F"/>
    <w:rsid w:val="00301C71"/>
    <w:rsid w:val="00301E79"/>
    <w:rsid w:val="00301FC1"/>
    <w:rsid w:val="0030226C"/>
    <w:rsid w:val="0030293A"/>
    <w:rsid w:val="00302C50"/>
    <w:rsid w:val="00304387"/>
    <w:rsid w:val="00304CEA"/>
    <w:rsid w:val="00305DC0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752"/>
    <w:rsid w:val="003328B4"/>
    <w:rsid w:val="00332A4C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6F65"/>
    <w:rsid w:val="003571BB"/>
    <w:rsid w:val="00357323"/>
    <w:rsid w:val="003574FB"/>
    <w:rsid w:val="00357777"/>
    <w:rsid w:val="00357D9F"/>
    <w:rsid w:val="003608F6"/>
    <w:rsid w:val="00360BB7"/>
    <w:rsid w:val="00360DC7"/>
    <w:rsid w:val="00361005"/>
    <w:rsid w:val="0036134D"/>
    <w:rsid w:val="003631DA"/>
    <w:rsid w:val="003637AA"/>
    <w:rsid w:val="00364281"/>
    <w:rsid w:val="003649E3"/>
    <w:rsid w:val="00366344"/>
    <w:rsid w:val="003671B5"/>
    <w:rsid w:val="0036742B"/>
    <w:rsid w:val="0037069B"/>
    <w:rsid w:val="00371EA0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037D"/>
    <w:rsid w:val="003A0896"/>
    <w:rsid w:val="003A24D0"/>
    <w:rsid w:val="003A25C6"/>
    <w:rsid w:val="003A2E1E"/>
    <w:rsid w:val="003A2F59"/>
    <w:rsid w:val="003A330F"/>
    <w:rsid w:val="003A3A34"/>
    <w:rsid w:val="003A3A4F"/>
    <w:rsid w:val="003A3F66"/>
    <w:rsid w:val="003A6A5C"/>
    <w:rsid w:val="003A73F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4BC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6CC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E9"/>
    <w:rsid w:val="003F6D59"/>
    <w:rsid w:val="0040125C"/>
    <w:rsid w:val="004012C0"/>
    <w:rsid w:val="00403B46"/>
    <w:rsid w:val="00403F6B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581C"/>
    <w:rsid w:val="004266B5"/>
    <w:rsid w:val="00426D21"/>
    <w:rsid w:val="0042752E"/>
    <w:rsid w:val="00427A38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0E7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69E8"/>
    <w:rsid w:val="00471948"/>
    <w:rsid w:val="00471DE4"/>
    <w:rsid w:val="004738AB"/>
    <w:rsid w:val="004739E6"/>
    <w:rsid w:val="004744A8"/>
    <w:rsid w:val="004746F3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6F3D"/>
    <w:rsid w:val="004A00DF"/>
    <w:rsid w:val="004A0998"/>
    <w:rsid w:val="004A12A8"/>
    <w:rsid w:val="004A1B8D"/>
    <w:rsid w:val="004A2442"/>
    <w:rsid w:val="004A3725"/>
    <w:rsid w:val="004A4473"/>
    <w:rsid w:val="004A4D2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078A"/>
    <w:rsid w:val="004C1621"/>
    <w:rsid w:val="004C1B72"/>
    <w:rsid w:val="004C1C97"/>
    <w:rsid w:val="004C1CEE"/>
    <w:rsid w:val="004C2045"/>
    <w:rsid w:val="004C25AB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0F5"/>
    <w:rsid w:val="00530E7E"/>
    <w:rsid w:val="005315A2"/>
    <w:rsid w:val="0053190A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1048"/>
    <w:rsid w:val="00571F6E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5266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429"/>
    <w:rsid w:val="005C06C0"/>
    <w:rsid w:val="005C0A8B"/>
    <w:rsid w:val="005C18DD"/>
    <w:rsid w:val="005C295A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E0457"/>
    <w:rsid w:val="005E07B3"/>
    <w:rsid w:val="005E0C9A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601485"/>
    <w:rsid w:val="00602470"/>
    <w:rsid w:val="00602963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537A"/>
    <w:rsid w:val="006159CE"/>
    <w:rsid w:val="00615F31"/>
    <w:rsid w:val="0061673D"/>
    <w:rsid w:val="00617456"/>
    <w:rsid w:val="00617660"/>
    <w:rsid w:val="00617FD5"/>
    <w:rsid w:val="00620316"/>
    <w:rsid w:val="00621E49"/>
    <w:rsid w:val="00622C17"/>
    <w:rsid w:val="00623030"/>
    <w:rsid w:val="00624BA0"/>
    <w:rsid w:val="00625ED3"/>
    <w:rsid w:val="006261AE"/>
    <w:rsid w:val="0062622A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CA"/>
    <w:rsid w:val="00663979"/>
    <w:rsid w:val="006643CD"/>
    <w:rsid w:val="00665960"/>
    <w:rsid w:val="006659D1"/>
    <w:rsid w:val="00665B3C"/>
    <w:rsid w:val="0066623A"/>
    <w:rsid w:val="0066688B"/>
    <w:rsid w:val="00666D57"/>
    <w:rsid w:val="0067088F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B7F"/>
    <w:rsid w:val="006A604E"/>
    <w:rsid w:val="006A673A"/>
    <w:rsid w:val="006A775D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67A4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F83"/>
    <w:rsid w:val="006E16A8"/>
    <w:rsid w:val="006E2126"/>
    <w:rsid w:val="006E2A02"/>
    <w:rsid w:val="006E2D97"/>
    <w:rsid w:val="006E31D2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0C6"/>
    <w:rsid w:val="00705373"/>
    <w:rsid w:val="007058FE"/>
    <w:rsid w:val="00705ED9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17F4F"/>
    <w:rsid w:val="00721EF6"/>
    <w:rsid w:val="00722236"/>
    <w:rsid w:val="00722A04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B76ED"/>
    <w:rsid w:val="007C012D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4F4"/>
    <w:rsid w:val="007D0126"/>
    <w:rsid w:val="007D0CC9"/>
    <w:rsid w:val="007D16BA"/>
    <w:rsid w:val="007D37BB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129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207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27FE5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39FD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94B"/>
    <w:rsid w:val="00856A9A"/>
    <w:rsid w:val="0085723E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2BD"/>
    <w:rsid w:val="00873744"/>
    <w:rsid w:val="00874348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3B86"/>
    <w:rsid w:val="008957F4"/>
    <w:rsid w:val="00896181"/>
    <w:rsid w:val="00896442"/>
    <w:rsid w:val="00896FD2"/>
    <w:rsid w:val="008979AA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2C76"/>
    <w:rsid w:val="008D4204"/>
    <w:rsid w:val="008D4B33"/>
    <w:rsid w:val="008D4EEC"/>
    <w:rsid w:val="008D532D"/>
    <w:rsid w:val="008D5404"/>
    <w:rsid w:val="008D6355"/>
    <w:rsid w:val="008D6597"/>
    <w:rsid w:val="008D7C3B"/>
    <w:rsid w:val="008D7CD6"/>
    <w:rsid w:val="008E1271"/>
    <w:rsid w:val="008E19F2"/>
    <w:rsid w:val="008E220A"/>
    <w:rsid w:val="008E26BB"/>
    <w:rsid w:val="008E33D5"/>
    <w:rsid w:val="008E359E"/>
    <w:rsid w:val="008E3D72"/>
    <w:rsid w:val="008E4EB8"/>
    <w:rsid w:val="008E5AA2"/>
    <w:rsid w:val="008E6070"/>
    <w:rsid w:val="008E697E"/>
    <w:rsid w:val="008E777E"/>
    <w:rsid w:val="008E7A79"/>
    <w:rsid w:val="008E7E99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900EC6"/>
    <w:rsid w:val="0090140C"/>
    <w:rsid w:val="0090220E"/>
    <w:rsid w:val="00902832"/>
    <w:rsid w:val="009029F7"/>
    <w:rsid w:val="009034BD"/>
    <w:rsid w:val="009041A8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6B62"/>
    <w:rsid w:val="00916FE2"/>
    <w:rsid w:val="00917344"/>
    <w:rsid w:val="00917684"/>
    <w:rsid w:val="00921437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680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5C8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B44"/>
    <w:rsid w:val="00993EAE"/>
    <w:rsid w:val="00994B8F"/>
    <w:rsid w:val="00994DCE"/>
    <w:rsid w:val="009969F3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2F66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41A6"/>
    <w:rsid w:val="009E4327"/>
    <w:rsid w:val="009E49BD"/>
    <w:rsid w:val="009E4A0D"/>
    <w:rsid w:val="009E539C"/>
    <w:rsid w:val="009E5569"/>
    <w:rsid w:val="009E59C8"/>
    <w:rsid w:val="009E6606"/>
    <w:rsid w:val="009E663D"/>
    <w:rsid w:val="009E6FD3"/>
    <w:rsid w:val="009F00B7"/>
    <w:rsid w:val="009F18CC"/>
    <w:rsid w:val="009F5359"/>
    <w:rsid w:val="009F6D44"/>
    <w:rsid w:val="009F6E14"/>
    <w:rsid w:val="009F73DD"/>
    <w:rsid w:val="009F7E6A"/>
    <w:rsid w:val="00A0115E"/>
    <w:rsid w:val="00A01BB1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1EA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0CA6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9DA"/>
    <w:rsid w:val="00A57AFA"/>
    <w:rsid w:val="00A60169"/>
    <w:rsid w:val="00A61466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55F2"/>
    <w:rsid w:val="00A95EF8"/>
    <w:rsid w:val="00A964F4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0629"/>
    <w:rsid w:val="00AC11CB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0E3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6788"/>
    <w:rsid w:val="00B26C51"/>
    <w:rsid w:val="00B26E1B"/>
    <w:rsid w:val="00B27436"/>
    <w:rsid w:val="00B278EF"/>
    <w:rsid w:val="00B2791B"/>
    <w:rsid w:val="00B27B9C"/>
    <w:rsid w:val="00B27DA0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C43"/>
    <w:rsid w:val="00B54D7D"/>
    <w:rsid w:val="00B5523C"/>
    <w:rsid w:val="00B55AAF"/>
    <w:rsid w:val="00B55DE9"/>
    <w:rsid w:val="00B56460"/>
    <w:rsid w:val="00B579A0"/>
    <w:rsid w:val="00B57FF3"/>
    <w:rsid w:val="00B61099"/>
    <w:rsid w:val="00B619D3"/>
    <w:rsid w:val="00B62A2D"/>
    <w:rsid w:val="00B630D6"/>
    <w:rsid w:val="00B6385A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EB6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5E8B"/>
    <w:rsid w:val="00BF6014"/>
    <w:rsid w:val="00BF68FB"/>
    <w:rsid w:val="00BF7921"/>
    <w:rsid w:val="00BF7AC6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23B"/>
    <w:rsid w:val="00C75305"/>
    <w:rsid w:val="00C76018"/>
    <w:rsid w:val="00C76974"/>
    <w:rsid w:val="00C77E83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265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27E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65D3"/>
    <w:rsid w:val="00D772DB"/>
    <w:rsid w:val="00D77BA9"/>
    <w:rsid w:val="00D8022E"/>
    <w:rsid w:val="00D82AF3"/>
    <w:rsid w:val="00D835A1"/>
    <w:rsid w:val="00D83EE7"/>
    <w:rsid w:val="00D8538A"/>
    <w:rsid w:val="00D853BE"/>
    <w:rsid w:val="00D8564D"/>
    <w:rsid w:val="00D86050"/>
    <w:rsid w:val="00D8751B"/>
    <w:rsid w:val="00D877BE"/>
    <w:rsid w:val="00D87ED7"/>
    <w:rsid w:val="00D9094B"/>
    <w:rsid w:val="00D90B62"/>
    <w:rsid w:val="00D91505"/>
    <w:rsid w:val="00D92958"/>
    <w:rsid w:val="00D929A5"/>
    <w:rsid w:val="00D934C2"/>
    <w:rsid w:val="00D94047"/>
    <w:rsid w:val="00D947E2"/>
    <w:rsid w:val="00D9683D"/>
    <w:rsid w:val="00D96C83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4EAE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1762"/>
    <w:rsid w:val="00E129F6"/>
    <w:rsid w:val="00E14B97"/>
    <w:rsid w:val="00E152F8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39C7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CE4"/>
    <w:rsid w:val="00E52D66"/>
    <w:rsid w:val="00E55048"/>
    <w:rsid w:val="00E552BD"/>
    <w:rsid w:val="00E55FFA"/>
    <w:rsid w:val="00E564CF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B3E"/>
    <w:rsid w:val="00E73AEC"/>
    <w:rsid w:val="00E74AD4"/>
    <w:rsid w:val="00E74B2F"/>
    <w:rsid w:val="00E7550A"/>
    <w:rsid w:val="00E75836"/>
    <w:rsid w:val="00E76F98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2F1"/>
    <w:rsid w:val="00E918C2"/>
    <w:rsid w:val="00E923EB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D2F"/>
    <w:rsid w:val="00EA3EDD"/>
    <w:rsid w:val="00EA41E1"/>
    <w:rsid w:val="00EA4337"/>
    <w:rsid w:val="00EA4C7C"/>
    <w:rsid w:val="00EA5947"/>
    <w:rsid w:val="00EA6ACA"/>
    <w:rsid w:val="00EB02A8"/>
    <w:rsid w:val="00EB0424"/>
    <w:rsid w:val="00EB0999"/>
    <w:rsid w:val="00EB0A98"/>
    <w:rsid w:val="00EB0F45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4B0D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021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101"/>
    <w:rsid w:val="00F43593"/>
    <w:rsid w:val="00F43838"/>
    <w:rsid w:val="00F43C87"/>
    <w:rsid w:val="00F43CAB"/>
    <w:rsid w:val="00F447D0"/>
    <w:rsid w:val="00F44A12"/>
    <w:rsid w:val="00F46148"/>
    <w:rsid w:val="00F475B2"/>
    <w:rsid w:val="00F4783F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1AC"/>
    <w:rsid w:val="00F934C2"/>
    <w:rsid w:val="00F937A0"/>
    <w:rsid w:val="00F9403C"/>
    <w:rsid w:val="00F94044"/>
    <w:rsid w:val="00F94242"/>
    <w:rsid w:val="00F94855"/>
    <w:rsid w:val="00F94DBA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B3A"/>
    <w:rsid w:val="00FA6BF3"/>
    <w:rsid w:val="00FB045A"/>
    <w:rsid w:val="00FB14D8"/>
    <w:rsid w:val="00FB210B"/>
    <w:rsid w:val="00FB25EE"/>
    <w:rsid w:val="00FB2889"/>
    <w:rsid w:val="00FB2A20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4A78"/>
    <w:rsid w:val="00FC57DC"/>
    <w:rsid w:val="00FC588E"/>
    <w:rsid w:val="00FC6292"/>
    <w:rsid w:val="00FC6D6A"/>
    <w:rsid w:val="00FC78EF"/>
    <w:rsid w:val="00FD01E1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09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7874</TotalTime>
  <Pages>6</Pages>
  <Words>1189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8310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155</cp:revision>
  <cp:lastPrinted>2023-12-11T11:36:00Z</cp:lastPrinted>
  <dcterms:created xsi:type="dcterms:W3CDTF">2019-01-14T06:24:00Z</dcterms:created>
  <dcterms:modified xsi:type="dcterms:W3CDTF">2023-12-11T12:26:00Z</dcterms:modified>
</cp:coreProperties>
</file>