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3B85E5" w14:textId="010642DE" w:rsidR="00DE1C60" w:rsidRPr="006B4D6B" w:rsidRDefault="005B3E74" w:rsidP="00DE1C60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8A392E">
        <w:rPr>
          <w:rFonts w:ascii="Arial" w:hAnsi="Arial" w:cs="Arial"/>
          <w:sz w:val="18"/>
          <w:szCs w:val="18"/>
        </w:rPr>
        <w:t xml:space="preserve"> </w:t>
      </w:r>
      <w:r w:rsidR="00DE1C60"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97AA2E" wp14:editId="6668765C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6CFC" w14:textId="77777777" w:rsidR="00DE1C60" w:rsidRPr="007D0446" w:rsidRDefault="00DE1C60" w:rsidP="00DE1C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7AA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8DB6CFC" w14:textId="77777777" w:rsidR="00DE1C60" w:rsidRPr="007D0446" w:rsidRDefault="00DE1C60" w:rsidP="00DE1C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1C60">
        <w:rPr>
          <w:rFonts w:ascii="Arial" w:hAnsi="Arial" w:cs="Arial"/>
          <w:i/>
          <w:iCs/>
          <w:sz w:val="16"/>
          <w:szCs w:val="16"/>
        </w:rPr>
        <w:t>(</w:t>
      </w:r>
      <w:r w:rsidR="00DE1C60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0D8C5F7C" w14:textId="77777777" w:rsidR="00DE1C60" w:rsidRDefault="00DE1C60" w:rsidP="00DE1C60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5D37E1DA" w14:textId="77777777" w:rsidR="00DE1C60" w:rsidRPr="00782F4E" w:rsidRDefault="00DE1C60" w:rsidP="00DE1C60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09CED7E6" w14:textId="77777777" w:rsidR="00131688" w:rsidRDefault="00DE1C60" w:rsidP="00E22A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  <w:r w:rsidR="00131688">
        <w:rPr>
          <w:rFonts w:ascii="Arial" w:hAnsi="Arial" w:cs="Arial"/>
          <w:b/>
          <w:bCs/>
          <w:iCs/>
          <w:sz w:val="18"/>
          <w:szCs w:val="18"/>
        </w:rPr>
        <w:t xml:space="preserve"> </w:t>
      </w:r>
    </w:p>
    <w:p w14:paraId="0CD68A81" w14:textId="1129C09C" w:rsidR="00DE1C60" w:rsidRDefault="00131688" w:rsidP="00E22A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o aktualności informacji zawartych w oświadczeniu JEDZ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A392E">
        <w:rPr>
          <w:rFonts w:ascii="Arial" w:hAnsi="Arial" w:cs="Arial"/>
          <w:b/>
          <w:sz w:val="18"/>
          <w:szCs w:val="18"/>
        </w:rPr>
        <w:t>w zakresie podstaw wykluczenia</w:t>
      </w:r>
    </w:p>
    <w:p w14:paraId="1D8C41A5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DD64BD9" w14:textId="28BF150F" w:rsidR="005B3E74" w:rsidRDefault="00DE1C60" w:rsidP="00E22A06">
      <w:pPr>
        <w:spacing w:line="360" w:lineRule="auto"/>
        <w:ind w:left="-142" w:right="-143" w:firstLine="142"/>
        <w:jc w:val="center"/>
        <w:rPr>
          <w:rFonts w:ascii="Arial" w:hAnsi="Arial" w:cs="Arial"/>
          <w:sz w:val="18"/>
          <w:szCs w:val="18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35E6AF16" w14:textId="0E8D4048" w:rsidR="005C2485" w:rsidRPr="00A42DB1" w:rsidRDefault="00D72803" w:rsidP="0052414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D72803">
        <w:rPr>
          <w:rFonts w:ascii="Arial" w:hAnsi="Arial" w:cs="Arial"/>
          <w:b/>
          <w:bCs/>
          <w:sz w:val="18"/>
          <w:szCs w:val="18"/>
        </w:rPr>
        <w:t>Dostawa dygestorium wzmocnionego do pracy z kwasem fluorowodorowym dla Katedry Geomorfologii i Geologii Czwartorzędu Uniwersytetu Gdańskiego</w:t>
      </w:r>
      <w:r w:rsidR="00A42DB1" w:rsidRPr="00A42DB1">
        <w:rPr>
          <w:rFonts w:ascii="Arial" w:hAnsi="Arial" w:cs="Arial"/>
          <w:b/>
          <w:bCs/>
          <w:sz w:val="18"/>
          <w:szCs w:val="18"/>
        </w:rPr>
        <w:t>.</w:t>
      </w:r>
    </w:p>
    <w:p w14:paraId="4BA2A3FD" w14:textId="47AA4B48" w:rsidR="008B7221" w:rsidRPr="008A392E" w:rsidRDefault="008B7221" w:rsidP="008A392E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3979FD26" w14:textId="45174DEB" w:rsidR="008B7221" w:rsidRPr="008A392E" w:rsidRDefault="0032223B" w:rsidP="0032223B">
      <w:pPr>
        <w:tabs>
          <w:tab w:val="left" w:pos="6098"/>
        </w:tabs>
        <w:spacing w:line="360" w:lineRule="auto"/>
        <w:ind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7F16549" w14:textId="7E574AAD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Ja/my niżej podpisany/i, oświadczam/my, że informacje zawarte w oświadczeniu JEDZ, w zakresie podstaw wykluczenia z</w:t>
      </w:r>
      <w:r w:rsidR="005B3E74" w:rsidRPr="000244E5">
        <w:rPr>
          <w:rFonts w:ascii="Arial" w:hAnsi="Arial" w:cs="Arial"/>
          <w:b/>
          <w:sz w:val="18"/>
          <w:szCs w:val="18"/>
        </w:rPr>
        <w:t xml:space="preserve"> postępowania, o których mowa w</w:t>
      </w:r>
      <w:r w:rsidRPr="000244E5">
        <w:rPr>
          <w:rFonts w:ascii="Arial" w:hAnsi="Arial" w:cs="Arial"/>
          <w:b/>
          <w:sz w:val="18"/>
          <w:szCs w:val="18"/>
        </w:rPr>
        <w:t>:</w:t>
      </w:r>
    </w:p>
    <w:p w14:paraId="22C76A21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3 Pzp,</w:t>
      </w:r>
    </w:p>
    <w:p w14:paraId="573F27D6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4 Pzp, dotyczące orzeczenia zakazu ubiegania się o zamówienie publiczne tytułem środka zapobiegawczego,</w:t>
      </w:r>
    </w:p>
    <w:p w14:paraId="2CE83142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5 Pzp, dotyczące zawarcia z innymi Wykonawcami porozumienia mającego na celu zakłócenie konkurencji,</w:t>
      </w:r>
    </w:p>
    <w:p w14:paraId="62B675C2" w14:textId="6B2EB6B1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6 Pzp</w:t>
      </w:r>
      <w:r w:rsidR="00DE5130" w:rsidRPr="000244E5">
        <w:rPr>
          <w:rFonts w:ascii="Arial" w:hAnsi="Arial" w:cs="Arial"/>
          <w:sz w:val="18"/>
          <w:szCs w:val="18"/>
        </w:rPr>
        <w:t>,</w:t>
      </w:r>
    </w:p>
    <w:p w14:paraId="41FAF6C0" w14:textId="2325F0C3" w:rsidR="00DE5130" w:rsidRPr="000244E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109 ust. 1 pkt 8 Pzp,</w:t>
      </w:r>
    </w:p>
    <w:p w14:paraId="53D8F0B3" w14:textId="01923F9C" w:rsidR="00DE5130" w:rsidRPr="000244E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109 ust. 1 pkt 10 Pzp</w:t>
      </w:r>
      <w:r w:rsidR="00675B11" w:rsidRPr="000244E5">
        <w:rPr>
          <w:rFonts w:ascii="Arial" w:hAnsi="Arial" w:cs="Arial"/>
          <w:sz w:val="18"/>
          <w:szCs w:val="18"/>
        </w:rPr>
        <w:t>,</w:t>
      </w:r>
    </w:p>
    <w:p w14:paraId="0CD089F1" w14:textId="77777777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są aktualne.</w:t>
      </w:r>
    </w:p>
    <w:p w14:paraId="37489CB2" w14:textId="77777777" w:rsidR="008B7221" w:rsidRPr="00A64FF9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77B030B4" w14:textId="77777777" w:rsidR="008B7221" w:rsidRPr="00A64FF9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D4953A4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8A392E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411A83E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8A392E">
        <w:rPr>
          <w:rFonts w:ascii="Arial" w:hAnsi="Arial" w:cs="Arial"/>
          <w:iCs/>
          <w:sz w:val="18"/>
          <w:szCs w:val="18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31443AF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219813F1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26392A78" w14:textId="77777777" w:rsidR="007A5630" w:rsidRPr="00D57992" w:rsidRDefault="007A5630" w:rsidP="007A5630">
      <w:pPr>
        <w:spacing w:line="276" w:lineRule="auto"/>
        <w:ind w:right="-3"/>
        <w:rPr>
          <w:rFonts w:ascii="Arial" w:hAnsi="Arial" w:cs="Arial"/>
          <w:sz w:val="20"/>
          <w:szCs w:val="20"/>
        </w:rPr>
      </w:pPr>
    </w:p>
    <w:p w14:paraId="7A1F061F" w14:textId="77777777" w:rsidR="007A5630" w:rsidRPr="00D57992" w:rsidRDefault="007A5630" w:rsidP="007A5630">
      <w:pPr>
        <w:spacing w:line="276" w:lineRule="auto"/>
        <w:ind w:right="-3"/>
        <w:rPr>
          <w:rFonts w:ascii="Arial" w:hAnsi="Arial" w:cs="Arial"/>
          <w:sz w:val="20"/>
          <w:szCs w:val="20"/>
        </w:rPr>
      </w:pPr>
      <w:r w:rsidRPr="00D5799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8F5C6" wp14:editId="0279942F">
                <wp:simplePos x="0" y="0"/>
                <wp:positionH relativeFrom="column">
                  <wp:posOffset>744054</wp:posOffset>
                </wp:positionH>
                <wp:positionV relativeFrom="paragraph">
                  <wp:posOffset>8531</wp:posOffset>
                </wp:positionV>
                <wp:extent cx="1621790" cy="266700"/>
                <wp:effectExtent l="0" t="0" r="1651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1969" w14:textId="77777777" w:rsidR="007A5630" w:rsidRPr="000526BD" w:rsidRDefault="007A5630" w:rsidP="007A563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8F5C6" id="Pole tekstowe 1" o:spid="_x0000_s1027" type="#_x0000_t202" style="position:absolute;margin-left:58.6pt;margin-top:.65pt;width:127.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">
                <v:textbox>
                  <w:txbxContent>
                    <w:p w14:paraId="638F1969" w14:textId="77777777" w:rsidR="007A5630" w:rsidRPr="000526BD" w:rsidRDefault="007A5630" w:rsidP="007A563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445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68E3E" wp14:editId="00FB98BA">
                <wp:simplePos x="0" y="0"/>
                <wp:positionH relativeFrom="column">
                  <wp:posOffset>2742565</wp:posOffset>
                </wp:positionH>
                <wp:positionV relativeFrom="paragraph">
                  <wp:posOffset>13335</wp:posOffset>
                </wp:positionV>
                <wp:extent cx="1152525" cy="266700"/>
                <wp:effectExtent l="0" t="0" r="285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89DBE" w14:textId="77777777" w:rsidR="007A5630" w:rsidRPr="000526BD" w:rsidRDefault="007A5630" w:rsidP="007A563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68E3E" id="Pole tekstowe 3" o:spid="_x0000_s1028" type="#_x0000_t202" style="position:absolute;margin-left:215.95pt;margin-top:1.05pt;width:90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">
                <v:textbox>
                  <w:txbxContent>
                    <w:p w14:paraId="2CB89DBE" w14:textId="77777777" w:rsidR="007A5630" w:rsidRPr="000526BD" w:rsidRDefault="007A5630" w:rsidP="007A563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ACCE0" w14:textId="77777777" w:rsidR="007A5630" w:rsidRPr="00064450" w:rsidRDefault="007A5630" w:rsidP="007A5630">
      <w:pPr>
        <w:spacing w:line="276" w:lineRule="auto"/>
        <w:ind w:left="142" w:right="-3"/>
        <w:rPr>
          <w:rFonts w:ascii="Arial" w:hAnsi="Arial" w:cs="Arial"/>
          <w:sz w:val="16"/>
          <w:szCs w:val="16"/>
        </w:rPr>
      </w:pPr>
      <w:r w:rsidRPr="00064450">
        <w:rPr>
          <w:rFonts w:ascii="Arial" w:hAnsi="Arial" w:cs="Arial"/>
          <w:sz w:val="16"/>
          <w:szCs w:val="16"/>
        </w:rPr>
        <w:t xml:space="preserve">Miejscowość:                </w:t>
      </w:r>
      <w:r w:rsidRPr="0006445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Pr="00064450"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6"/>
          <w:szCs w:val="16"/>
        </w:rPr>
        <w:t>:</w:t>
      </w:r>
      <w:r w:rsidRPr="00064450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</w:p>
    <w:p w14:paraId="51D2595B" w14:textId="77777777" w:rsidR="007A5630" w:rsidRPr="00D57992" w:rsidRDefault="007A5630" w:rsidP="007A5630">
      <w:pPr>
        <w:spacing w:line="276" w:lineRule="auto"/>
        <w:ind w:left="5387" w:right="-3"/>
        <w:jc w:val="center"/>
        <w:rPr>
          <w:rFonts w:ascii="Arial" w:hAnsi="Arial" w:cs="Arial"/>
          <w:sz w:val="20"/>
          <w:szCs w:val="20"/>
        </w:rPr>
      </w:pPr>
    </w:p>
    <w:p w14:paraId="0DBAE9CE" w14:textId="77777777" w:rsidR="007A5630" w:rsidRDefault="007A5630" w:rsidP="007A5630">
      <w:pPr>
        <w:spacing w:line="276" w:lineRule="auto"/>
        <w:ind w:right="-3"/>
        <w:jc w:val="both"/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</w:pPr>
    </w:p>
    <w:p w14:paraId="56A82CF8" w14:textId="77777777" w:rsidR="007A5630" w:rsidRPr="00324476" w:rsidRDefault="007A5630" w:rsidP="007A5630">
      <w:pPr>
        <w:tabs>
          <w:tab w:val="left" w:pos="6237"/>
        </w:tabs>
        <w:spacing w:line="276" w:lineRule="auto"/>
        <w:ind w:left="6946" w:hanging="142"/>
        <w:rPr>
          <w:rFonts w:ascii="Arial" w:hAnsi="Arial" w:cs="Arial"/>
          <w:sz w:val="18"/>
          <w:szCs w:val="18"/>
        </w:rPr>
      </w:pPr>
      <w:r w:rsidRPr="00324476">
        <w:rPr>
          <w:rFonts w:ascii="Arial" w:hAnsi="Arial" w:cs="Arial"/>
          <w:sz w:val="18"/>
          <w:szCs w:val="18"/>
        </w:rPr>
        <w:t>podpis Wykonawcy</w:t>
      </w:r>
    </w:p>
    <w:p w14:paraId="0CD21B96" w14:textId="77777777" w:rsidR="007A5630" w:rsidRPr="00324476" w:rsidRDefault="007A5630" w:rsidP="007A5630">
      <w:pPr>
        <w:spacing w:line="276" w:lineRule="auto"/>
        <w:ind w:right="-3" w:firstLine="6237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324476">
        <w:rPr>
          <w:rFonts w:ascii="Arial" w:hAnsi="Arial" w:cs="Arial"/>
          <w:i/>
          <w:sz w:val="18"/>
          <w:szCs w:val="18"/>
        </w:rPr>
        <w:tab/>
        <w:t>(zgodnie z zapisami w SWZ)</w:t>
      </w:r>
    </w:p>
    <w:p w14:paraId="0D6D8989" w14:textId="554FD998" w:rsidR="008B7221" w:rsidRPr="008A392E" w:rsidRDefault="008B7221" w:rsidP="005C2485">
      <w:pPr>
        <w:spacing w:line="276" w:lineRule="auto"/>
        <w:ind w:right="-143"/>
        <w:jc w:val="center"/>
        <w:rPr>
          <w:rFonts w:ascii="Arial" w:hAnsi="Arial" w:cs="Arial"/>
          <w:i/>
          <w:sz w:val="16"/>
          <w:szCs w:val="16"/>
        </w:rPr>
      </w:pPr>
    </w:p>
    <w:sectPr w:rsidR="008B7221" w:rsidRPr="008A392E" w:rsidSect="005F33D6">
      <w:headerReference w:type="default" r:id="rId10"/>
      <w:footerReference w:type="default" r:id="rId11"/>
      <w:pgSz w:w="11905" w:h="16837"/>
      <w:pgMar w:top="1521" w:right="990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5978D" w14:textId="74E77FA5" w:rsidR="000B7BDE" w:rsidRPr="00F728DB" w:rsidRDefault="000B7BDE" w:rsidP="000B7BDE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6"/>
        <w:szCs w:val="16"/>
      </w:rPr>
    </w:pPr>
    <w:r w:rsidRPr="00F728DB">
      <w:rPr>
        <w:rFonts w:ascii="Arial" w:hAnsi="Arial" w:cs="Arial"/>
        <w:iCs/>
        <w:sz w:val="16"/>
        <w:szCs w:val="16"/>
      </w:rPr>
      <w:t xml:space="preserve">Uniwersytet Gdański Centrum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, Dział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 </w:t>
    </w:r>
    <w:r w:rsidRPr="00F728DB">
      <w:rPr>
        <w:rFonts w:ascii="Arial" w:hAnsi="Arial" w:cs="Arial"/>
        <w:iCs/>
        <w:sz w:val="16"/>
        <w:szCs w:val="16"/>
      </w:rPr>
      <w:br/>
      <w:t xml:space="preserve">ul. Jana Bażyńskiego 8, 80-309 Gdańsk, e-mail: </w:t>
    </w:r>
    <w:hyperlink r:id="rId1" w:history="1">
      <w:r w:rsidR="00BD0B29" w:rsidRPr="00970CCF">
        <w:rPr>
          <w:rStyle w:val="Hipercze"/>
          <w:rFonts w:ascii="Arial" w:hAnsi="Arial" w:cs="Arial"/>
          <w:iCs/>
          <w:sz w:val="16"/>
          <w:szCs w:val="16"/>
        </w:rPr>
        <w:t>sekretariatdzp@ug.edu.pl</w:t>
      </w:r>
    </w:hyperlink>
  </w:p>
  <w:p w14:paraId="66BBB944" w14:textId="54EC643F" w:rsidR="00050BB6" w:rsidRPr="008A392E" w:rsidRDefault="008E3C22" w:rsidP="00050BB6">
    <w:pPr>
      <w:pStyle w:val="Stopka"/>
      <w:jc w:val="right"/>
      <w:rPr>
        <w:rFonts w:ascii="Arial" w:hAnsi="Arial" w:cs="Arial"/>
        <w:sz w:val="18"/>
        <w:szCs w:val="22"/>
      </w:rPr>
    </w:pPr>
    <w:r w:rsidRPr="008A392E">
      <w:rPr>
        <w:rFonts w:ascii="Arial" w:hAnsi="Arial" w:cs="Arial"/>
        <w:sz w:val="16"/>
        <w:szCs w:val="18"/>
        <w:lang w:val="pl-PL"/>
      </w:rPr>
      <w:t xml:space="preserve">Str. </w:t>
    </w:r>
    <w:r w:rsidR="00050BB6" w:rsidRPr="008A392E">
      <w:rPr>
        <w:rFonts w:ascii="Arial" w:hAnsi="Arial" w:cs="Arial"/>
        <w:sz w:val="16"/>
        <w:szCs w:val="18"/>
      </w:rPr>
      <w:fldChar w:fldCharType="begin"/>
    </w:r>
    <w:r w:rsidR="00050BB6" w:rsidRPr="008A392E">
      <w:rPr>
        <w:rFonts w:ascii="Arial" w:hAnsi="Arial" w:cs="Arial"/>
        <w:sz w:val="16"/>
        <w:szCs w:val="18"/>
      </w:rPr>
      <w:instrText xml:space="preserve"> PAGE </w:instrText>
    </w:r>
    <w:r w:rsidR="00050BB6" w:rsidRPr="008A392E">
      <w:rPr>
        <w:rFonts w:ascii="Arial" w:hAnsi="Arial" w:cs="Arial"/>
        <w:sz w:val="16"/>
        <w:szCs w:val="18"/>
      </w:rPr>
      <w:fldChar w:fldCharType="separate"/>
    </w:r>
    <w:r w:rsidR="00050BB6" w:rsidRPr="008A392E">
      <w:rPr>
        <w:rFonts w:ascii="Arial" w:hAnsi="Arial" w:cs="Arial"/>
        <w:noProof/>
        <w:sz w:val="16"/>
        <w:szCs w:val="18"/>
      </w:rPr>
      <w:t>2</w:t>
    </w:r>
    <w:r w:rsidR="00050BB6" w:rsidRPr="008A392E">
      <w:rPr>
        <w:rFonts w:ascii="Arial" w:hAnsi="Arial" w:cs="Arial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DDFD1" w14:textId="41B04C83" w:rsidR="0020036C" w:rsidRDefault="0020036C" w:rsidP="00D83418">
    <w:pPr>
      <w:spacing w:after="60"/>
      <w:jc w:val="center"/>
      <w:rPr>
        <w:noProof/>
      </w:rPr>
    </w:pPr>
  </w:p>
  <w:p w14:paraId="23741389" w14:textId="77777777" w:rsidR="0020036C" w:rsidRDefault="0020036C" w:rsidP="00D83418">
    <w:pPr>
      <w:spacing w:after="60"/>
      <w:jc w:val="center"/>
      <w:rPr>
        <w:rFonts w:ascii="Cambria" w:hAnsi="Cambria" w:cs="Arial"/>
        <w:b/>
        <w:sz w:val="18"/>
        <w:szCs w:val="18"/>
      </w:rPr>
    </w:pPr>
  </w:p>
  <w:p w14:paraId="1F78F50D" w14:textId="488C7604" w:rsidR="005C490A" w:rsidRDefault="005C490A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392E">
      <w:rPr>
        <w:rFonts w:ascii="Arial" w:hAnsi="Arial" w:cs="Arial"/>
        <w:b/>
        <w:sz w:val="16"/>
        <w:szCs w:val="16"/>
      </w:rPr>
      <w:t xml:space="preserve">Załącznik nr </w:t>
    </w:r>
    <w:r w:rsidR="00F205C5">
      <w:rPr>
        <w:rFonts w:ascii="Arial" w:hAnsi="Arial" w:cs="Arial"/>
        <w:b/>
        <w:sz w:val="16"/>
        <w:szCs w:val="16"/>
      </w:rPr>
      <w:t>4B</w:t>
    </w:r>
    <w:r w:rsidRPr="008A392E">
      <w:rPr>
        <w:rFonts w:ascii="Arial" w:hAnsi="Arial" w:cs="Arial"/>
        <w:b/>
        <w:sz w:val="16"/>
        <w:szCs w:val="16"/>
      </w:rPr>
      <w:t xml:space="preserve"> </w:t>
    </w:r>
    <w:r w:rsidRPr="008A392E">
      <w:rPr>
        <w:rFonts w:ascii="Arial" w:hAnsi="Arial" w:cs="Arial"/>
        <w:sz w:val="16"/>
        <w:szCs w:val="16"/>
      </w:rPr>
      <w:t xml:space="preserve">do SWZ - postępowanie nr </w:t>
    </w:r>
    <w:r w:rsidR="00A25A6D" w:rsidRPr="008A392E">
      <w:rPr>
        <w:rFonts w:ascii="Arial" w:hAnsi="Arial" w:cs="Arial"/>
        <w:sz w:val="16"/>
        <w:szCs w:val="16"/>
      </w:rPr>
      <w:t>5</w:t>
    </w:r>
    <w:r w:rsidR="00D72803">
      <w:rPr>
        <w:rFonts w:ascii="Arial" w:hAnsi="Arial" w:cs="Arial"/>
        <w:sz w:val="16"/>
        <w:szCs w:val="16"/>
      </w:rPr>
      <w:t>B</w:t>
    </w:r>
    <w:r w:rsidR="006C3421">
      <w:rPr>
        <w:rFonts w:ascii="Arial" w:hAnsi="Arial" w:cs="Arial"/>
        <w:sz w:val="16"/>
        <w:szCs w:val="16"/>
      </w:rPr>
      <w:t>10</w:t>
    </w:r>
    <w:r w:rsidR="00A25A6D" w:rsidRPr="008A392E">
      <w:rPr>
        <w:rFonts w:ascii="Arial" w:hAnsi="Arial" w:cs="Arial"/>
        <w:sz w:val="16"/>
        <w:szCs w:val="16"/>
      </w:rPr>
      <w:t>.291.1.</w:t>
    </w:r>
    <w:r w:rsidR="00EB3C0A">
      <w:rPr>
        <w:rFonts w:ascii="Arial" w:hAnsi="Arial" w:cs="Arial"/>
        <w:sz w:val="16"/>
        <w:szCs w:val="16"/>
      </w:rPr>
      <w:t>1</w:t>
    </w:r>
    <w:r w:rsidR="00D72803">
      <w:rPr>
        <w:rFonts w:ascii="Arial" w:hAnsi="Arial" w:cs="Arial"/>
        <w:sz w:val="16"/>
        <w:szCs w:val="16"/>
      </w:rPr>
      <w:t>43</w:t>
    </w:r>
    <w:r w:rsidR="00A25A6D" w:rsidRPr="008A392E">
      <w:rPr>
        <w:rFonts w:ascii="Arial" w:hAnsi="Arial" w:cs="Arial"/>
        <w:sz w:val="16"/>
        <w:szCs w:val="16"/>
      </w:rPr>
      <w:t>.202</w:t>
    </w:r>
    <w:r w:rsidR="00BD0B29">
      <w:rPr>
        <w:rFonts w:ascii="Arial" w:hAnsi="Arial" w:cs="Arial"/>
        <w:sz w:val="16"/>
        <w:szCs w:val="16"/>
      </w:rPr>
      <w:t>4</w:t>
    </w:r>
    <w:r w:rsidR="000244E5">
      <w:rPr>
        <w:rFonts w:ascii="Arial" w:hAnsi="Arial" w:cs="Arial"/>
        <w:sz w:val="16"/>
        <w:szCs w:val="16"/>
      </w:rPr>
      <w:t>.</w:t>
    </w:r>
    <w:r w:rsidR="00EB3C0A">
      <w:rPr>
        <w:rFonts w:ascii="Arial" w:hAnsi="Arial" w:cs="Arial"/>
        <w:sz w:val="16"/>
        <w:szCs w:val="16"/>
      </w:rPr>
      <w:t>MB</w:t>
    </w:r>
  </w:p>
  <w:p w14:paraId="5D829426" w14:textId="757A4D2B" w:rsidR="00D83418" w:rsidRPr="00D47BAD" w:rsidRDefault="00D83418" w:rsidP="00D83418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D47BAD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732873">
    <w:abstractNumId w:val="35"/>
  </w:num>
  <w:num w:numId="2" w16cid:durableId="569316969">
    <w:abstractNumId w:val="21"/>
  </w:num>
  <w:num w:numId="3" w16cid:durableId="513805905">
    <w:abstractNumId w:val="27"/>
  </w:num>
  <w:num w:numId="4" w16cid:durableId="21066844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2317447">
    <w:abstractNumId w:val="6"/>
  </w:num>
  <w:num w:numId="6" w16cid:durableId="1469129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229798">
    <w:abstractNumId w:val="13"/>
  </w:num>
  <w:num w:numId="8" w16cid:durableId="1042094709">
    <w:abstractNumId w:val="39"/>
  </w:num>
  <w:num w:numId="9" w16cid:durableId="784467566">
    <w:abstractNumId w:val="29"/>
  </w:num>
  <w:num w:numId="10" w16cid:durableId="300500709">
    <w:abstractNumId w:val="15"/>
  </w:num>
  <w:num w:numId="11" w16cid:durableId="1103845554">
    <w:abstractNumId w:val="25"/>
  </w:num>
  <w:num w:numId="12" w16cid:durableId="592861381">
    <w:abstractNumId w:val="12"/>
  </w:num>
  <w:num w:numId="13" w16cid:durableId="1974671791">
    <w:abstractNumId w:val="11"/>
  </w:num>
  <w:num w:numId="14" w16cid:durableId="2027242401">
    <w:abstractNumId w:val="33"/>
  </w:num>
  <w:num w:numId="15" w16cid:durableId="75173722">
    <w:abstractNumId w:val="14"/>
  </w:num>
  <w:num w:numId="16" w16cid:durableId="595331531">
    <w:abstractNumId w:val="16"/>
  </w:num>
  <w:num w:numId="17" w16cid:durableId="1814830435">
    <w:abstractNumId w:val="36"/>
  </w:num>
  <w:num w:numId="18" w16cid:durableId="287710805">
    <w:abstractNumId w:val="28"/>
  </w:num>
  <w:num w:numId="19" w16cid:durableId="1407604306">
    <w:abstractNumId w:val="9"/>
  </w:num>
  <w:num w:numId="20" w16cid:durableId="444542520">
    <w:abstractNumId w:val="10"/>
  </w:num>
  <w:num w:numId="21" w16cid:durableId="1870757096">
    <w:abstractNumId w:val="32"/>
  </w:num>
  <w:num w:numId="22" w16cid:durableId="828667123">
    <w:abstractNumId w:val="26"/>
  </w:num>
  <w:num w:numId="23" w16cid:durableId="1657951774">
    <w:abstractNumId w:val="24"/>
  </w:num>
  <w:num w:numId="24" w16cid:durableId="1712919002">
    <w:abstractNumId w:val="19"/>
  </w:num>
  <w:num w:numId="25" w16cid:durableId="1328903772">
    <w:abstractNumId w:val="34"/>
  </w:num>
  <w:num w:numId="26" w16cid:durableId="614992628">
    <w:abstractNumId w:val="7"/>
  </w:num>
  <w:num w:numId="27" w16cid:durableId="1577544966">
    <w:abstractNumId w:val="23"/>
  </w:num>
  <w:num w:numId="28" w16cid:durableId="598179308">
    <w:abstractNumId w:val="31"/>
  </w:num>
  <w:num w:numId="29" w16cid:durableId="2146266501">
    <w:abstractNumId w:val="22"/>
  </w:num>
  <w:num w:numId="30" w16cid:durableId="593367301">
    <w:abstractNumId w:val="20"/>
  </w:num>
  <w:num w:numId="31" w16cid:durableId="702091897">
    <w:abstractNumId w:val="17"/>
  </w:num>
  <w:num w:numId="32" w16cid:durableId="886532069">
    <w:abstractNumId w:val="37"/>
  </w:num>
  <w:num w:numId="33" w16cid:durableId="1906185596">
    <w:abstractNumId w:val="30"/>
  </w:num>
  <w:num w:numId="34" w16cid:durableId="1061947726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4E5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5326"/>
    <w:rsid w:val="00096148"/>
    <w:rsid w:val="00096276"/>
    <w:rsid w:val="00096DFC"/>
    <w:rsid w:val="000A027D"/>
    <w:rsid w:val="000A08BE"/>
    <w:rsid w:val="000A09C5"/>
    <w:rsid w:val="000A0ABD"/>
    <w:rsid w:val="000A102E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D4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D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1688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BF3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4F96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434"/>
    <w:rsid w:val="001C48BC"/>
    <w:rsid w:val="001C4E9C"/>
    <w:rsid w:val="001C58C3"/>
    <w:rsid w:val="001C5EA7"/>
    <w:rsid w:val="001C6430"/>
    <w:rsid w:val="001C6FE9"/>
    <w:rsid w:val="001C77A6"/>
    <w:rsid w:val="001C7808"/>
    <w:rsid w:val="001D1979"/>
    <w:rsid w:val="001D2654"/>
    <w:rsid w:val="001D29CA"/>
    <w:rsid w:val="001D40D6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36C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73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5E7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590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1F75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23B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A15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08F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1FED"/>
    <w:rsid w:val="00473A1F"/>
    <w:rsid w:val="00473F94"/>
    <w:rsid w:val="00474C06"/>
    <w:rsid w:val="004754A5"/>
    <w:rsid w:val="00475827"/>
    <w:rsid w:val="00475BA2"/>
    <w:rsid w:val="0047622B"/>
    <w:rsid w:val="004767A0"/>
    <w:rsid w:val="00476A15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795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6FB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4366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149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9F6"/>
    <w:rsid w:val="00540F0E"/>
    <w:rsid w:val="0054116D"/>
    <w:rsid w:val="00541177"/>
    <w:rsid w:val="00541E2E"/>
    <w:rsid w:val="00542A4D"/>
    <w:rsid w:val="00543745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7F7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514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9641A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3E74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2485"/>
    <w:rsid w:val="005C3BA6"/>
    <w:rsid w:val="005C432C"/>
    <w:rsid w:val="005C490A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3D6"/>
    <w:rsid w:val="005F3A45"/>
    <w:rsid w:val="005F3D63"/>
    <w:rsid w:val="005F53BA"/>
    <w:rsid w:val="005F596A"/>
    <w:rsid w:val="005F5B1F"/>
    <w:rsid w:val="005F6A11"/>
    <w:rsid w:val="005F6BCC"/>
    <w:rsid w:val="005F6E0D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3A2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2C71"/>
    <w:rsid w:val="00653143"/>
    <w:rsid w:val="00653483"/>
    <w:rsid w:val="00653718"/>
    <w:rsid w:val="00653CE6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B11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421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D4A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C40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77A80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6D"/>
    <w:rsid w:val="007A4A8E"/>
    <w:rsid w:val="007A4D54"/>
    <w:rsid w:val="007A5630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4E02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2E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221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3C22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0FC1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17E73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7FB"/>
    <w:rsid w:val="00942B0F"/>
    <w:rsid w:val="0094580F"/>
    <w:rsid w:val="00945D19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35F2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462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5A6D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2DB1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4FF9"/>
    <w:rsid w:val="00A65B73"/>
    <w:rsid w:val="00A66177"/>
    <w:rsid w:val="00A668DE"/>
    <w:rsid w:val="00A66C7E"/>
    <w:rsid w:val="00A67A54"/>
    <w:rsid w:val="00A702CB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2BC1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05EA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47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360"/>
    <w:rsid w:val="00BB1555"/>
    <w:rsid w:val="00BB16B9"/>
    <w:rsid w:val="00BB16CC"/>
    <w:rsid w:val="00BB1747"/>
    <w:rsid w:val="00BB191D"/>
    <w:rsid w:val="00BB2F0A"/>
    <w:rsid w:val="00BB33EA"/>
    <w:rsid w:val="00BB3519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B29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8C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049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0E0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0E3F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34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6E5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2CE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69CE"/>
    <w:rsid w:val="00D47248"/>
    <w:rsid w:val="00D478D6"/>
    <w:rsid w:val="00D47BAD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3D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803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418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770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C60"/>
    <w:rsid w:val="00DE24E2"/>
    <w:rsid w:val="00DE2745"/>
    <w:rsid w:val="00DE2F31"/>
    <w:rsid w:val="00DE3D6F"/>
    <w:rsid w:val="00DE3FEE"/>
    <w:rsid w:val="00DE4157"/>
    <w:rsid w:val="00DE5098"/>
    <w:rsid w:val="00DE5130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52AA"/>
    <w:rsid w:val="00E17389"/>
    <w:rsid w:val="00E20B99"/>
    <w:rsid w:val="00E20D89"/>
    <w:rsid w:val="00E20DCC"/>
    <w:rsid w:val="00E2129D"/>
    <w:rsid w:val="00E22A06"/>
    <w:rsid w:val="00E23188"/>
    <w:rsid w:val="00E234ED"/>
    <w:rsid w:val="00E23A9C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C0A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05C5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E5130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49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marek.bocian@it.ug</cp:lastModifiedBy>
  <cp:revision>70</cp:revision>
  <cp:lastPrinted>2023-02-08T13:10:00Z</cp:lastPrinted>
  <dcterms:created xsi:type="dcterms:W3CDTF">2021-10-19T08:54:00Z</dcterms:created>
  <dcterms:modified xsi:type="dcterms:W3CDTF">2024-10-21T10:40:00Z</dcterms:modified>
</cp:coreProperties>
</file>