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2229D9CD" w:rsidR="00AE1A9D" w:rsidRPr="00591453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  <w:r w:rsidRPr="00591453">
        <w:rPr>
          <w:rFonts w:asciiTheme="majorHAnsi" w:hAnsiTheme="majorHAnsi" w:cs="Calibri"/>
          <w:sz w:val="22"/>
          <w:szCs w:val="22"/>
        </w:rPr>
        <w:t xml:space="preserve">Załącznik nr </w:t>
      </w:r>
      <w:r w:rsidR="0095001B">
        <w:rPr>
          <w:rFonts w:asciiTheme="majorHAnsi" w:hAnsiTheme="majorHAnsi" w:cs="Calibri"/>
          <w:sz w:val="22"/>
          <w:szCs w:val="22"/>
        </w:rPr>
        <w:t>5</w:t>
      </w:r>
      <w:r w:rsidRPr="00591453">
        <w:rPr>
          <w:rFonts w:asciiTheme="majorHAnsi" w:hAnsiTheme="majorHAnsi" w:cs="Calibri"/>
          <w:sz w:val="22"/>
          <w:szCs w:val="22"/>
        </w:rPr>
        <w:t xml:space="preserve"> do SWZ</w:t>
      </w:r>
      <w:r w:rsidR="00D111D9">
        <w:rPr>
          <w:rFonts w:asciiTheme="majorHAnsi" w:hAnsiTheme="majorHAnsi" w:cs="Calibri"/>
          <w:sz w:val="22"/>
          <w:szCs w:val="22"/>
        </w:rPr>
        <w:t xml:space="preserve"> </w:t>
      </w:r>
      <w:r w:rsidR="00D111D9">
        <w:rPr>
          <w:rFonts w:cs="Arial"/>
          <w:b/>
          <w:color w:val="8DB3E2"/>
          <w:sz w:val="20"/>
        </w:rPr>
        <w:t>[Oferta – jeśli dotyczy]</w:t>
      </w:r>
    </w:p>
    <w:p w14:paraId="0C97DB8E" w14:textId="77777777" w:rsidR="00D20142" w:rsidRPr="00591453" w:rsidRDefault="00D20142" w:rsidP="00D20142">
      <w:pPr>
        <w:suppressAutoHyphens/>
        <w:spacing w:line="276" w:lineRule="auto"/>
        <w:ind w:left="5389"/>
        <w:rPr>
          <w:rFonts w:ascii="Cambria" w:hAnsi="Cambria" w:cstheme="minorHAnsi"/>
          <w:b/>
          <w:sz w:val="22"/>
          <w:szCs w:val="22"/>
        </w:rPr>
      </w:pPr>
    </w:p>
    <w:p w14:paraId="2B0ABC75" w14:textId="3B7B8486" w:rsidR="00D20142" w:rsidRPr="00591453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ZAMAWIAJĄCY:</w:t>
      </w:r>
    </w:p>
    <w:p w14:paraId="55EC8DD3" w14:textId="70603289" w:rsidR="00D20142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12 WOJSKOWY ODDZIAŁ GOSPODARCZY </w:t>
      </w:r>
    </w:p>
    <w:p w14:paraId="4E8D9042" w14:textId="77777777" w:rsidR="00591453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ul. Okólna 37, </w:t>
      </w:r>
    </w:p>
    <w:p w14:paraId="6F09AFC4" w14:textId="3D7AEB33" w:rsidR="00D20142" w:rsidRPr="00591453" w:rsidRDefault="00591453" w:rsidP="00591453">
      <w:pPr>
        <w:suppressAutoHyphens/>
        <w:spacing w:line="276" w:lineRule="auto"/>
        <w:ind w:left="4678"/>
        <w:rPr>
          <w:rFonts w:ascii="Cambria" w:hAnsi="Cambria" w:cstheme="minorHAnsi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87-100 To</w:t>
      </w:r>
      <w:r w:rsidR="00D20142" w:rsidRPr="00591453">
        <w:rPr>
          <w:rFonts w:ascii="Arial" w:hAnsi="Arial" w:cs="Arial"/>
          <w:b/>
          <w:sz w:val="22"/>
          <w:szCs w:val="22"/>
        </w:rPr>
        <w:t>ruń</w:t>
      </w:r>
    </w:p>
    <w:p w14:paraId="27296B65" w14:textId="130131B0" w:rsidR="00D20142" w:rsidRPr="00591453" w:rsidRDefault="00D20142" w:rsidP="00D20142">
      <w:pPr>
        <w:suppressAutoHyphens/>
        <w:spacing w:line="276" w:lineRule="auto"/>
        <w:ind w:left="6663" w:hanging="142"/>
        <w:contextualSpacing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91453" w:rsidRPr="00591453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91453">
              <w:rPr>
                <w:rFonts w:ascii="Arial" w:hAnsi="Arial" w:cs="Arial"/>
                <w:b/>
                <w:sz w:val="22"/>
                <w:szCs w:val="22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91453" w:rsidRPr="00591453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Reprezentowany przez</w:t>
            </w:r>
          </w:p>
          <w:p w14:paraId="3785428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B1A630" w14:textId="77777777" w:rsidR="00D20142" w:rsidRPr="00591453" w:rsidRDefault="00D20142" w:rsidP="00D20142">
      <w:pPr>
        <w:suppressAutoHyphens/>
        <w:rPr>
          <w:rFonts w:ascii="Cambria" w:hAnsi="Cambria" w:cstheme="minorHAnsi"/>
          <w:sz w:val="22"/>
          <w:szCs w:val="22"/>
        </w:rPr>
      </w:pPr>
    </w:p>
    <w:p w14:paraId="7CD3D60C" w14:textId="77777777" w:rsidR="00D20142" w:rsidRPr="00591453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591453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591453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0162BA8D" w14:textId="77777777" w:rsidR="00A51CD1" w:rsidRPr="00591453" w:rsidRDefault="00A51CD1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7DE67B" w14:textId="5C8F2388" w:rsidR="00D20142" w:rsidRPr="00591453" w:rsidRDefault="00D20142" w:rsidP="007D7D5A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591453">
        <w:rPr>
          <w:rFonts w:ascii="Arial" w:hAnsi="Arial" w:cs="Arial"/>
          <w:sz w:val="20"/>
          <w:szCs w:val="20"/>
        </w:rPr>
        <w:t>:</w:t>
      </w:r>
      <w:r w:rsidRPr="00591453">
        <w:rPr>
          <w:rFonts w:ascii="Arial" w:hAnsi="Arial" w:cs="Arial"/>
          <w:sz w:val="20"/>
          <w:szCs w:val="20"/>
        </w:rPr>
        <w:t xml:space="preserve"> </w:t>
      </w:r>
      <w:r w:rsidR="00591453" w:rsidRPr="00591453">
        <w:rPr>
          <w:rFonts w:ascii="Arial" w:hAnsi="Arial" w:cs="Arial"/>
          <w:sz w:val="20"/>
          <w:szCs w:val="20"/>
        </w:rPr>
        <w:t>„</w:t>
      </w:r>
      <w:r w:rsidR="00B94D32" w:rsidRPr="00B94D32">
        <w:rPr>
          <w:rFonts w:ascii="Arial" w:hAnsi="Arial" w:cs="Arial"/>
          <w:sz w:val="20"/>
          <w:szCs w:val="20"/>
        </w:rPr>
        <w:t>ZAPOBIEGANIE ZAGROŻENIOM W OPERACJACH LOTNICZYCH, ODSTRASZANIE PTACTWA I ZWIERZYNY NA TERENIE LOTNISKA WOJSKOWEGO W LATKOWIE DOSTAWA SPRZĘTU SŁUŻBY ŻYWNOŚCIOWEJ</w:t>
      </w:r>
      <w:r w:rsidR="00591453" w:rsidRPr="00591453">
        <w:rPr>
          <w:rFonts w:ascii="Arial" w:hAnsi="Arial" w:cs="Arial"/>
          <w:b/>
          <w:sz w:val="20"/>
          <w:szCs w:val="20"/>
        </w:rPr>
        <w:t xml:space="preserve">”, nr ref: </w:t>
      </w:r>
      <w:r w:rsidR="00B94D32">
        <w:rPr>
          <w:rFonts w:ascii="Arial" w:hAnsi="Arial" w:cs="Arial"/>
          <w:b/>
          <w:sz w:val="20"/>
          <w:szCs w:val="20"/>
        </w:rPr>
        <w:t>U/88</w:t>
      </w:r>
      <w:bookmarkStart w:id="0" w:name="_GoBack"/>
      <w:bookmarkEnd w:id="0"/>
      <w:r w:rsidR="007B7FEA">
        <w:rPr>
          <w:rFonts w:ascii="Arial" w:hAnsi="Arial" w:cs="Arial"/>
          <w:b/>
          <w:sz w:val="20"/>
          <w:szCs w:val="20"/>
        </w:rPr>
        <w:t>/</w:t>
      </w:r>
      <w:r w:rsidR="00591453" w:rsidRPr="00591453">
        <w:rPr>
          <w:rFonts w:ascii="Arial" w:hAnsi="Arial" w:cs="Arial"/>
          <w:b/>
          <w:sz w:val="20"/>
          <w:szCs w:val="20"/>
        </w:rPr>
        <w:t>12WOG/202</w:t>
      </w:r>
      <w:r w:rsidR="00A61F5E">
        <w:rPr>
          <w:rFonts w:ascii="Arial" w:hAnsi="Arial" w:cs="Arial"/>
          <w:b/>
          <w:sz w:val="20"/>
          <w:szCs w:val="20"/>
        </w:rPr>
        <w:t>4</w:t>
      </w:r>
      <w:r w:rsidR="00047235" w:rsidRPr="00591453">
        <w:rPr>
          <w:rFonts w:ascii="Arial" w:hAnsi="Arial" w:cs="Arial"/>
          <w:b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591453" w:rsidRDefault="00D20142" w:rsidP="00591453">
      <w:pPr>
        <w:pStyle w:val="Styl15"/>
        <w:pBdr>
          <w:top w:val="single" w:sz="12" w:space="1" w:color="004A82"/>
        </w:pBdr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591453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591453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Oświadczam, że:</w:t>
      </w:r>
    </w:p>
    <w:p w14:paraId="5B8AF7CB" w14:textId="4EDECDA4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7D50FCAF" w14:textId="584368B8" w:rsidR="00D20142" w:rsidRPr="00591453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0370749D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>następujący:</w:t>
      </w:r>
    </w:p>
    <w:p w14:paraId="4E58DEB6" w14:textId="77777777" w:rsidR="00D20142" w:rsidRPr="00591453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okres udostępnienia i</w:t>
      </w:r>
      <w:r w:rsidR="000759CE" w:rsidRPr="00591453">
        <w:rPr>
          <w:rFonts w:ascii="Arial" w:hAnsi="Arial" w:cs="Arial"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 xml:space="preserve">następujący: </w:t>
      </w:r>
    </w:p>
    <w:p w14:paraId="36EA388C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010BD17" w14:textId="77777777" w:rsidR="000759CE" w:rsidRPr="00591453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6D32DF8A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2EE5F519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591453">
        <w:rPr>
          <w:rFonts w:ascii="Arial" w:hAnsi="Arial" w:cs="Arial"/>
          <w:sz w:val="20"/>
          <w:szCs w:val="20"/>
        </w:rPr>
        <w:t>:</w:t>
      </w:r>
    </w:p>
    <w:p w14:paraId="2988E2C5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591453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591453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591453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___________________ </w:t>
      </w:r>
      <w:r w:rsidRPr="00591453">
        <w:rPr>
          <w:rFonts w:ascii="Arial" w:hAnsi="Arial" w:cs="Arial"/>
          <w:i/>
          <w:sz w:val="20"/>
          <w:szCs w:val="20"/>
        </w:rPr>
        <w:t xml:space="preserve">(miejscowość), </w:t>
      </w:r>
      <w:r w:rsidRPr="00591453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591453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591453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6BE1F3AB" w14:textId="591AFAEF" w:rsidR="00BE3F28" w:rsidRPr="007D7D5A" w:rsidRDefault="00D20142" w:rsidP="007D7D5A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do reprezentowania Podmiotu</w:t>
      </w:r>
    </w:p>
    <w:sectPr w:rsidR="00BE3F28" w:rsidRPr="007D7D5A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A394" w14:textId="77777777" w:rsidR="009D4E4E" w:rsidRDefault="009D4E4E">
      <w:r>
        <w:separator/>
      </w:r>
    </w:p>
  </w:endnote>
  <w:endnote w:type="continuationSeparator" w:id="0">
    <w:p w14:paraId="27219A5F" w14:textId="77777777" w:rsidR="009D4E4E" w:rsidRDefault="009D4E4E">
      <w:r>
        <w:continuationSeparator/>
      </w:r>
    </w:p>
  </w:endnote>
  <w:endnote w:type="continuationNotice" w:id="1">
    <w:p w14:paraId="661E43D1" w14:textId="77777777" w:rsidR="009D4E4E" w:rsidRDefault="009D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207" w:usb1="00000000" w:usb2="00000000" w:usb3="00000000" w:csb0="00000097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243F060B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94D32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3FC3" w14:textId="77777777" w:rsidR="009D4E4E" w:rsidRDefault="009D4E4E">
      <w:r>
        <w:separator/>
      </w:r>
    </w:p>
  </w:footnote>
  <w:footnote w:type="continuationSeparator" w:id="0">
    <w:p w14:paraId="5C18EC17" w14:textId="77777777" w:rsidR="009D4E4E" w:rsidRDefault="009D4E4E">
      <w:r>
        <w:continuationSeparator/>
      </w:r>
    </w:p>
  </w:footnote>
  <w:footnote w:type="continuationNotice" w:id="1">
    <w:p w14:paraId="25E9EE45" w14:textId="77777777" w:rsidR="009D4E4E" w:rsidRDefault="009D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4EF7A0C6" w:rsidR="00591453" w:rsidRPr="007B7FEA" w:rsidRDefault="00C626B6" w:rsidP="00591453">
    <w:pPr>
      <w:pStyle w:val="Nagwek"/>
      <w:jc w:val="right"/>
      <w:rPr>
        <w:rFonts w:ascii="Candara" w:hAnsi="Candara" w:cs="Arial"/>
        <w:i/>
        <w:sz w:val="22"/>
        <w:szCs w:val="22"/>
      </w:rPr>
    </w:pPr>
    <w:r w:rsidRPr="007B7FEA">
      <w:rPr>
        <w:rFonts w:ascii="Candara" w:hAnsi="Candara" w:cs="Arial"/>
        <w:i/>
        <w:sz w:val="22"/>
        <w:szCs w:val="22"/>
      </w:rPr>
      <w:t>N</w:t>
    </w:r>
    <w:r w:rsidR="00B94D32">
      <w:rPr>
        <w:rFonts w:ascii="Candara" w:hAnsi="Candara" w:cs="Arial"/>
        <w:i/>
        <w:sz w:val="22"/>
        <w:szCs w:val="22"/>
      </w:rPr>
      <w:t>r ref.: U</w:t>
    </w:r>
    <w:r w:rsidR="005D02F0" w:rsidRPr="007B7FEA">
      <w:rPr>
        <w:rFonts w:ascii="Candara" w:hAnsi="Candara" w:cs="Arial"/>
        <w:i/>
        <w:sz w:val="22"/>
        <w:szCs w:val="22"/>
      </w:rPr>
      <w:t>/</w:t>
    </w:r>
    <w:r w:rsidR="004B3DC4">
      <w:rPr>
        <w:rFonts w:ascii="Candara" w:hAnsi="Candara" w:cs="Arial"/>
        <w:i/>
        <w:sz w:val="22"/>
        <w:szCs w:val="22"/>
      </w:rPr>
      <w:t>8</w:t>
    </w:r>
    <w:r w:rsidR="00B94D32">
      <w:rPr>
        <w:rFonts w:ascii="Candara" w:hAnsi="Candara" w:cs="Arial"/>
        <w:i/>
        <w:sz w:val="22"/>
        <w:szCs w:val="22"/>
      </w:rPr>
      <w:t>8</w:t>
    </w:r>
    <w:r w:rsidR="00A61F5E" w:rsidRPr="007B7FEA">
      <w:rPr>
        <w:rFonts w:ascii="Candara" w:hAnsi="Candara" w:cs="Arial"/>
        <w:i/>
        <w:sz w:val="22"/>
        <w:szCs w:val="22"/>
      </w:rPr>
      <w:t>/12WOG/2024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17FB8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47F86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6DE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2E5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07EAD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2D38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DC4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92C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3FE8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2F0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AA1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44F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B7FEA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D7D5A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6C2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1B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B7C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4E4E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6EBF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1F5E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5CE6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4DF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87CE9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D32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B8B"/>
    <w:rsid w:val="00BC2C6E"/>
    <w:rsid w:val="00BC2E2D"/>
    <w:rsid w:val="00BC47FB"/>
    <w:rsid w:val="00BC48DA"/>
    <w:rsid w:val="00BC4954"/>
    <w:rsid w:val="00BC4B58"/>
    <w:rsid w:val="00BC4CF3"/>
    <w:rsid w:val="00BC5931"/>
    <w:rsid w:val="00BC5CFE"/>
    <w:rsid w:val="00BC6245"/>
    <w:rsid w:val="00BC723F"/>
    <w:rsid w:val="00BC72DD"/>
    <w:rsid w:val="00BC7442"/>
    <w:rsid w:val="00BC7D2F"/>
    <w:rsid w:val="00BC7F15"/>
    <w:rsid w:val="00BD01CE"/>
    <w:rsid w:val="00BD08C7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22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6B6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1D9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9F5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39A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337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2FA8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272870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9AE6-43ED-481F-BCEE-AAE6E1687E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79327B-E1D1-4C12-99AF-5D361110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Wiczanowska Anna</cp:lastModifiedBy>
  <cp:revision>26</cp:revision>
  <cp:lastPrinted>2024-09-06T11:37:00Z</cp:lastPrinted>
  <dcterms:created xsi:type="dcterms:W3CDTF">2023-09-28T12:12:00Z</dcterms:created>
  <dcterms:modified xsi:type="dcterms:W3CDTF">2024-11-26T12:05:00Z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0x010100A38DF59A9CE66A4CB78B38CF3CFC7486</vt:lpwstr>
  </op:property>
  <op:property fmtid="{D5CDD505-2E9C-101B-9397-08002B2CF9AE}" pid="3" name="_dlc_DocId">
    <vt:lpwstr>7K7K5U6VKCT5-392-26</vt:lpwstr>
  </op:property>
  <op:property fmtid="{D5CDD505-2E9C-101B-9397-08002B2CF9AE}" pid="4" name="_dlc_DocIdItemGuid">
    <vt:lpwstr>3427f31c-844f-408f-9886-e65e5fbfebf8</vt:lpwstr>
  </op:property>
  <op:property fmtid="{D5CDD505-2E9C-101B-9397-08002B2CF9AE}" pid="5" name="_dlc_DocIdUrl">
    <vt:lpwstr>https://nbp.sharepoint.nbpdom.win/Centrala/DIT/PWI/WPK/SharePoint/_layouts/DocIdRedir.aspx?ID=7K7K5U6VKCT5-392-26, 7K7K5U6VKCT5-392-26</vt:lpwstr>
  </op:property>
  <op:property fmtid="{D5CDD505-2E9C-101B-9397-08002B2CF9AE}" pid="6" name="docIndexRef">
    <vt:lpwstr>c83db005-7524-4739-b108-6d4b9e50363f</vt:lpwstr>
  </op:property>
  <op:property fmtid="{D5CDD505-2E9C-101B-9397-08002B2CF9AE}" pid="7" name="bjSaver">
    <vt:lpwstr>rN9ClmHLm7rvbWvVWEraseEqKrhqdoZA</vt:lpwstr>
  </op:property>
  <op:property fmtid="{D5CDD505-2E9C-101B-9397-08002B2CF9AE}" pid="8" name="bjDocumentSecurityLabel">
    <vt:lpwstr>[d7220eed-17a6-431d-810c-83a0ddfed893]</vt:lpwstr>
  </op:property>
  <op:property fmtid="{D5CDD505-2E9C-101B-9397-08002B2CF9AE}" pid="9" name="bjClsUserRVM">
    <vt:lpwstr>[]</vt:lpwstr>
  </op:property>
  <op:property fmtid="{D5CDD505-2E9C-101B-9397-08002B2CF9AE}" pid="10" name="s5636:Creator type=author">
    <vt:lpwstr>Nord Partner</vt:lpwstr>
  </op:property>
  <op:property fmtid="{D5CDD505-2E9C-101B-9397-08002B2CF9AE}" pid="11" name="s5636:Creator type=organization">
    <vt:lpwstr>MILNET-Z</vt:lpwstr>
  </op:property>
  <op:property fmtid="{D5CDD505-2E9C-101B-9397-08002B2CF9AE}" pid="12" name="bjPortionMark">
    <vt:lpwstr>[JAW]</vt:lpwstr>
  </op:property>
  <op:property fmtid="{D5CDD505-2E9C-101B-9397-08002B2CF9AE}" pid="13" name="s5636:Creator type=IP">
    <vt:lpwstr>10.60.165.138</vt:lpwstr>
  </op:property>
  <op:property fmtid="{D5CDD505-2E9C-101B-9397-08002B2CF9AE}" pid="1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20" name="bjDocumentLabelXML-0">
    <vt:lpwstr>ames.com/2008/01/sie/internal/label"&gt;&lt;element uid="d7220eed-17a6-431d-810c-83a0ddfed893" value="" /&gt;&lt;/sisl&gt;</vt:lpwstr>
  </op:property>
  <op:property fmtid="{D5CDD505-2E9C-101B-9397-08002B2CF9AE}" pid="21" name="bjLabelRefreshRequired">
    <vt:lpwstr>FileClassifier</vt:lpwstr>
  </op:property>
</op:Properties>
</file>