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8F71" w14:textId="4B0372B1" w:rsidR="008641F0" w:rsidRPr="0099235F" w:rsidRDefault="00D60AB3" w:rsidP="00364ACE">
      <w:pPr>
        <w:rPr>
          <w:rFonts w:ascii="Cambria" w:hAnsi="Cambria"/>
          <w:b/>
          <w:bCs/>
          <w:sz w:val="22"/>
          <w:szCs w:val="22"/>
        </w:rPr>
      </w:pPr>
      <w:bookmarkStart w:id="1" w:name="_Hlk59616338"/>
      <w:bookmarkEnd w:id="1"/>
      <w:r w:rsidRPr="0099235F">
        <w:rPr>
          <w:rFonts w:ascii="Cambria" w:hAnsi="Cambria"/>
          <w:b/>
          <w:bCs/>
          <w:sz w:val="22"/>
          <w:szCs w:val="22"/>
        </w:rPr>
        <w:tab/>
      </w:r>
    </w:p>
    <w:p w14:paraId="6E81ADE0" w14:textId="77777777" w:rsidR="00EE532B" w:rsidRPr="0099235F" w:rsidRDefault="00EE532B" w:rsidP="008641F0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46D0EB3" w14:textId="77777777" w:rsidR="004C7B41" w:rsidRDefault="004C7B41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bookmarkStart w:id="2" w:name="_Hlk518640837"/>
    </w:p>
    <w:p w14:paraId="41F1E174" w14:textId="77777777" w:rsidR="004C7B41" w:rsidRDefault="004C7B41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955B99C" w14:textId="77777777" w:rsidR="004C7B41" w:rsidRDefault="004C7B41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A4AA2FA" w14:textId="77777777" w:rsidR="004C7B41" w:rsidRDefault="004C7B41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58F4B79" w14:textId="58BE5EE0" w:rsidR="00E90183" w:rsidRDefault="007007B4" w:rsidP="00B730A7">
      <w:pPr>
        <w:autoSpaceDE w:val="0"/>
        <w:autoSpaceDN w:val="0"/>
        <w:adjustRightInd w:val="0"/>
        <w:jc w:val="right"/>
        <w:rPr>
          <w:rFonts w:ascii="Cambria" w:hAnsi="Cambria"/>
          <w:sz w:val="22"/>
          <w:szCs w:val="22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t>Załącznik nr 2</w:t>
      </w:r>
      <w:r w:rsidR="00192773" w:rsidRPr="0099235F">
        <w:rPr>
          <w:rFonts w:ascii="Cambria" w:eastAsia="Calibri" w:hAnsi="Cambria"/>
          <w:b/>
          <w:sz w:val="22"/>
          <w:szCs w:val="22"/>
          <w:lang w:eastAsia="en-US"/>
        </w:rPr>
        <w:t xml:space="preserve"> do zapytania ofertowego </w:t>
      </w:r>
      <w:r w:rsidR="003742F8" w:rsidRPr="0099235F">
        <w:rPr>
          <w:rFonts w:ascii="Cambria" w:hAnsi="Cambria"/>
          <w:sz w:val="22"/>
          <w:szCs w:val="22"/>
        </w:rPr>
        <w:t xml:space="preserve"> </w:t>
      </w:r>
      <w:bookmarkEnd w:id="2"/>
    </w:p>
    <w:p w14:paraId="5B967BA0" w14:textId="77777777" w:rsidR="00B730A7" w:rsidRPr="0099235F" w:rsidRDefault="00B730A7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70FAA95" w14:textId="0560970C" w:rsidR="007007B4" w:rsidRPr="0099235F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3" w:name="_Hlk59617945"/>
      <w:r w:rsidRPr="0099235F">
        <w:rPr>
          <w:rFonts w:ascii="Cambria" w:eastAsia="Calibri" w:hAnsi="Cambria"/>
          <w:b/>
          <w:sz w:val="22"/>
          <w:szCs w:val="22"/>
          <w:lang w:eastAsia="en-US"/>
        </w:rPr>
        <w:t>Zamawiający:</w:t>
      </w:r>
    </w:p>
    <w:p w14:paraId="2F0FFE48" w14:textId="77777777" w:rsidR="007007B4" w:rsidRPr="0099235F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99235F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ul. </w:t>
      </w:r>
      <w:r w:rsidR="00AD4331"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99235F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0</w:t>
      </w:r>
      <w:r w:rsidR="00AD4331"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1-171</w:t>
      </w: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Warszawa</w:t>
      </w:r>
    </w:p>
    <w:bookmarkEnd w:id="3"/>
    <w:p w14:paraId="297D500D" w14:textId="77777777" w:rsidR="00095F28" w:rsidRPr="0099235F" w:rsidRDefault="00095F28" w:rsidP="003D10B4">
      <w:pPr>
        <w:jc w:val="both"/>
        <w:rPr>
          <w:rFonts w:ascii="Cambria" w:hAnsi="Cambria"/>
          <w:sz w:val="22"/>
          <w:szCs w:val="22"/>
        </w:rPr>
      </w:pPr>
    </w:p>
    <w:p w14:paraId="084F6D31" w14:textId="657F4E38" w:rsidR="00491749" w:rsidRPr="0099235F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99235F">
        <w:rPr>
          <w:rFonts w:ascii="Cambria" w:hAnsi="Cambria" w:cs="Cambria"/>
          <w:b/>
          <w:bCs/>
          <w:sz w:val="22"/>
          <w:szCs w:val="22"/>
        </w:rPr>
        <w:t>OFERTA</w:t>
      </w:r>
    </w:p>
    <w:p w14:paraId="6A1C9CA2" w14:textId="77777777" w:rsidR="00491749" w:rsidRPr="0099235F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</w:p>
    <w:p w14:paraId="4F84C2C6" w14:textId="6963D472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99235F" w:rsidRDefault="008C7627" w:rsidP="008C7627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99235F" w:rsidRDefault="008C7627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99235F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99235F">
        <w:rPr>
          <w:rFonts w:ascii="Cambria" w:hAnsi="Cambria"/>
          <w:bCs/>
          <w:sz w:val="22"/>
          <w:szCs w:val="22"/>
          <w:lang w:eastAsia="ar-SA"/>
        </w:rPr>
        <w:t>Numer telefonu:  ......................................................................................</w:t>
      </w:r>
      <w:r w:rsidR="00910577" w:rsidRPr="0099235F">
        <w:rPr>
          <w:rFonts w:ascii="Cambria" w:hAnsi="Cambria"/>
          <w:bCs/>
          <w:sz w:val="22"/>
          <w:szCs w:val="22"/>
          <w:lang w:eastAsia="ar-SA"/>
        </w:rPr>
        <w:t>.........</w:t>
      </w:r>
    </w:p>
    <w:p w14:paraId="4256AA47" w14:textId="71EBD12A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9235F">
        <w:rPr>
          <w:rFonts w:ascii="Cambria" w:eastAsia="Calibri" w:hAnsi="Cambria"/>
          <w:bCs/>
          <w:sz w:val="22"/>
          <w:szCs w:val="22"/>
          <w:lang w:eastAsia="en-US"/>
        </w:rPr>
        <w:t>e-mail .................................................................................................................</w:t>
      </w:r>
      <w:r w:rsidR="00910577" w:rsidRPr="0099235F">
        <w:rPr>
          <w:rFonts w:ascii="Cambria" w:eastAsia="Calibri" w:hAnsi="Cambria"/>
          <w:bCs/>
          <w:sz w:val="22"/>
          <w:szCs w:val="22"/>
          <w:lang w:eastAsia="en-US"/>
        </w:rPr>
        <w:t>....</w:t>
      </w:r>
    </w:p>
    <w:p w14:paraId="14CACD7C" w14:textId="77777777" w:rsidR="003D10B4" w:rsidRPr="0099235F" w:rsidRDefault="003D10B4" w:rsidP="003D10B4">
      <w:pPr>
        <w:ind w:left="-180"/>
        <w:jc w:val="both"/>
        <w:rPr>
          <w:rFonts w:ascii="Cambria" w:hAnsi="Cambria"/>
          <w:b/>
          <w:sz w:val="22"/>
          <w:szCs w:val="22"/>
        </w:rPr>
      </w:pPr>
    </w:p>
    <w:p w14:paraId="6BBA4D14" w14:textId="258BEAA7" w:rsidR="00E952D4" w:rsidRPr="0099235F" w:rsidRDefault="003D10B4" w:rsidP="006E31A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Odpowiadając na </w:t>
      </w:r>
      <w:r w:rsidR="00B730A7">
        <w:rPr>
          <w:rFonts w:ascii="Cambria" w:hAnsi="Cambria"/>
          <w:sz w:val="22"/>
          <w:szCs w:val="22"/>
        </w:rPr>
        <w:t xml:space="preserve">przedmiotowe </w:t>
      </w:r>
      <w:r w:rsidR="009539C0" w:rsidRPr="0099235F">
        <w:rPr>
          <w:rFonts w:ascii="Cambria" w:hAnsi="Cambria"/>
          <w:sz w:val="22"/>
          <w:szCs w:val="22"/>
        </w:rPr>
        <w:t>Z</w:t>
      </w:r>
      <w:r w:rsidR="00184C91" w:rsidRPr="0099235F">
        <w:rPr>
          <w:rFonts w:ascii="Cambria" w:hAnsi="Cambria"/>
          <w:sz w:val="22"/>
          <w:szCs w:val="22"/>
        </w:rPr>
        <w:t>apytani</w:t>
      </w:r>
      <w:r w:rsidR="009539C0" w:rsidRPr="0099235F">
        <w:rPr>
          <w:rFonts w:ascii="Cambria" w:hAnsi="Cambria"/>
          <w:sz w:val="22"/>
          <w:szCs w:val="22"/>
        </w:rPr>
        <w:t>e</w:t>
      </w:r>
      <w:r w:rsidRPr="0099235F">
        <w:rPr>
          <w:rFonts w:ascii="Cambria" w:hAnsi="Cambria"/>
          <w:sz w:val="22"/>
          <w:szCs w:val="22"/>
        </w:rPr>
        <w:t xml:space="preserve"> ofert</w:t>
      </w:r>
      <w:r w:rsidR="00184C91" w:rsidRPr="0099235F">
        <w:rPr>
          <w:rFonts w:ascii="Cambria" w:hAnsi="Cambria"/>
          <w:sz w:val="22"/>
          <w:szCs w:val="22"/>
        </w:rPr>
        <w:t>owe</w:t>
      </w:r>
      <w:bookmarkStart w:id="4" w:name="_Hlk40431642"/>
      <w:r w:rsidR="00B730A7">
        <w:rPr>
          <w:rFonts w:ascii="Cambria" w:hAnsi="Cambria"/>
          <w:sz w:val="22"/>
          <w:szCs w:val="22"/>
        </w:rPr>
        <w:t xml:space="preserve">, </w:t>
      </w:r>
      <w:r w:rsidR="00596083" w:rsidRPr="0099235F">
        <w:rPr>
          <w:rFonts w:ascii="Cambria" w:hAnsi="Cambria"/>
          <w:sz w:val="22"/>
          <w:szCs w:val="22"/>
        </w:rPr>
        <w:t>o</w:t>
      </w:r>
      <w:r w:rsidR="00DE37AF" w:rsidRPr="0099235F">
        <w:rPr>
          <w:rFonts w:ascii="Cambria" w:hAnsi="Cambria"/>
          <w:sz w:val="22"/>
          <w:szCs w:val="22"/>
        </w:rPr>
        <w:t xml:space="preserve">ferujemy </w:t>
      </w:r>
      <w:r w:rsidR="00596083" w:rsidRPr="0099235F">
        <w:rPr>
          <w:rFonts w:ascii="Cambria" w:hAnsi="Cambria"/>
          <w:sz w:val="22"/>
          <w:szCs w:val="22"/>
        </w:rPr>
        <w:t xml:space="preserve">wykonanie przedmiotu zamówienia </w:t>
      </w:r>
      <w:r w:rsidR="00491749" w:rsidRPr="0099235F">
        <w:rPr>
          <w:rFonts w:ascii="Cambria" w:hAnsi="Cambria"/>
          <w:sz w:val="22"/>
          <w:szCs w:val="22"/>
        </w:rPr>
        <w:t>za:</w:t>
      </w:r>
    </w:p>
    <w:p w14:paraId="62BFB19F" w14:textId="77777777" w:rsidR="006164D6" w:rsidRPr="000400A1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50989064" w14:textId="0D66700C" w:rsidR="000400A1" w:rsidRPr="00762C7B" w:rsidRDefault="00762C7B" w:rsidP="00762C7B">
      <w:pPr>
        <w:pStyle w:val="Akapitzlist"/>
        <w:numPr>
          <w:ilvl w:val="3"/>
          <w:numId w:val="28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  </w:t>
      </w:r>
      <w:r w:rsidR="000400A1" w:rsidRPr="00762C7B">
        <w:rPr>
          <w:rFonts w:ascii="Cambria" w:hAnsi="Cambria"/>
          <w:b/>
        </w:rPr>
        <w:t>Cena ofertowa netto ........................................................................................................</w:t>
      </w:r>
      <w:r w:rsidR="000400A1" w:rsidRPr="00762C7B">
        <w:rPr>
          <w:rFonts w:ascii="Cambria" w:hAnsi="Cambria"/>
          <w:bCs/>
        </w:rPr>
        <w:t>zł</w:t>
      </w:r>
    </w:p>
    <w:p w14:paraId="0AA5C4DC" w14:textId="21780F8E" w:rsidR="00BE0C08" w:rsidRPr="000400A1" w:rsidRDefault="000400A1" w:rsidP="004F44F1">
      <w:pPr>
        <w:overflowPunct w:val="0"/>
        <w:autoSpaceDE w:val="0"/>
        <w:autoSpaceDN w:val="0"/>
        <w:adjustRightInd w:val="0"/>
        <w:spacing w:line="360" w:lineRule="auto"/>
        <w:ind w:left="426" w:hanging="66"/>
        <w:textAlignment w:val="baseline"/>
        <w:rPr>
          <w:rFonts w:ascii="Cambria" w:hAnsi="Cambria"/>
          <w:bCs/>
          <w:i/>
          <w:iCs/>
        </w:rPr>
      </w:pPr>
      <w:r w:rsidRPr="000400A1">
        <w:rPr>
          <w:rFonts w:ascii="Cambria" w:hAnsi="Cambria"/>
          <w:bCs/>
          <w:i/>
          <w:iCs/>
        </w:rPr>
        <w:t>(słownie:................................................................................................................................  )</w:t>
      </w:r>
    </w:p>
    <w:p w14:paraId="6C6D9F05" w14:textId="04ADBE9F" w:rsidR="000400A1" w:rsidRDefault="000400A1" w:rsidP="004F44F1">
      <w:pPr>
        <w:overflowPunct w:val="0"/>
        <w:autoSpaceDE w:val="0"/>
        <w:autoSpaceDN w:val="0"/>
        <w:adjustRightInd w:val="0"/>
        <w:spacing w:line="360" w:lineRule="auto"/>
        <w:ind w:left="426" w:hanging="66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>Stawka podatku VAT......%,</w:t>
      </w:r>
    </w:p>
    <w:p w14:paraId="6BE87489" w14:textId="79B57A20" w:rsidR="000400A1" w:rsidRPr="00762C7B" w:rsidRDefault="000400A1" w:rsidP="00762C7B">
      <w:pPr>
        <w:pStyle w:val="Akapitzlist"/>
        <w:numPr>
          <w:ilvl w:val="3"/>
          <w:numId w:val="28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/>
          <w:b/>
        </w:rPr>
      </w:pPr>
      <w:r w:rsidRPr="00762C7B">
        <w:rPr>
          <w:rFonts w:ascii="Cambria" w:hAnsi="Cambria"/>
          <w:b/>
        </w:rPr>
        <w:t>Cena ofertowa brutto .......................................................................................................zł</w:t>
      </w:r>
    </w:p>
    <w:p w14:paraId="1E7DC97A" w14:textId="17574BDC" w:rsidR="00C54BD9" w:rsidRDefault="000400A1" w:rsidP="00916746">
      <w:pPr>
        <w:pStyle w:val="Akapitzlist"/>
        <w:spacing w:line="360" w:lineRule="auto"/>
        <w:ind w:left="426"/>
        <w:rPr>
          <w:rFonts w:ascii="Cambria" w:hAnsi="Cambria"/>
          <w:bCs/>
          <w:i/>
          <w:iCs/>
        </w:rPr>
      </w:pPr>
      <w:r>
        <w:rPr>
          <w:rFonts w:ascii="Cambria" w:hAnsi="Cambria"/>
          <w:bCs/>
        </w:rPr>
        <w:t>(</w:t>
      </w:r>
      <w:r w:rsidRPr="000400A1">
        <w:rPr>
          <w:rFonts w:ascii="Cambria" w:hAnsi="Cambria"/>
          <w:bCs/>
          <w:i/>
          <w:iCs/>
        </w:rPr>
        <w:t>słownie:...................................................................................................................................)</w:t>
      </w:r>
      <w:bookmarkEnd w:id="4"/>
    </w:p>
    <w:p w14:paraId="226BA633" w14:textId="77777777" w:rsidR="00762C7B" w:rsidRPr="000400A1" w:rsidRDefault="00762C7B" w:rsidP="00BE0C08">
      <w:pPr>
        <w:pStyle w:val="Akapitzlist"/>
        <w:spacing w:line="360" w:lineRule="auto"/>
        <w:ind w:left="426"/>
        <w:jc w:val="center"/>
        <w:rPr>
          <w:rFonts w:ascii="Cambria" w:hAnsi="Cambria"/>
          <w:b/>
          <w:i/>
          <w:iCs/>
        </w:rPr>
      </w:pPr>
    </w:p>
    <w:p w14:paraId="49AC2EFC" w14:textId="6C6C8497" w:rsidR="001D17A3" w:rsidRPr="004F44F1" w:rsidRDefault="00762C7B" w:rsidP="00762C7B">
      <w:pPr>
        <w:pStyle w:val="Akapitzlist"/>
        <w:numPr>
          <w:ilvl w:val="1"/>
          <w:numId w:val="28"/>
        </w:numPr>
        <w:spacing w:after="120"/>
        <w:jc w:val="both"/>
        <w:rPr>
          <w:rFonts w:ascii="Cambria" w:hAnsi="Cambria"/>
          <w:i/>
          <w:iCs/>
          <w:szCs w:val="24"/>
        </w:rPr>
      </w:pPr>
      <w:bookmarkStart w:id="5" w:name="_Hlk82776420"/>
      <w:r w:rsidRPr="00762C7B">
        <w:rPr>
          <w:rFonts w:ascii="Cambria" w:hAnsi="Cambria"/>
          <w:b/>
          <w:bCs/>
          <w:szCs w:val="24"/>
        </w:rPr>
        <w:lastRenderedPageBreak/>
        <w:t>WSKAŹNIKI DEKLAROWANE W OFERCIE</w:t>
      </w:r>
      <w:r>
        <w:rPr>
          <w:rFonts w:ascii="Cambria" w:hAnsi="Cambria"/>
          <w:b/>
          <w:bCs/>
          <w:szCs w:val="24"/>
        </w:rPr>
        <w:t xml:space="preserve"> </w:t>
      </w:r>
      <w:r w:rsidRPr="004F44F1">
        <w:rPr>
          <w:rFonts w:ascii="Cambria" w:hAnsi="Cambria"/>
          <w:i/>
          <w:iCs/>
          <w:szCs w:val="24"/>
        </w:rPr>
        <w:t>(należy wpisać zadeklarowan</w:t>
      </w:r>
      <w:r w:rsidR="00223D60" w:rsidRPr="004F44F1">
        <w:rPr>
          <w:rFonts w:ascii="Cambria" w:hAnsi="Cambria"/>
          <w:i/>
          <w:iCs/>
          <w:szCs w:val="24"/>
        </w:rPr>
        <w:t>ą</w:t>
      </w:r>
      <w:r w:rsidRPr="004F44F1">
        <w:rPr>
          <w:rFonts w:ascii="Cambria" w:hAnsi="Cambria"/>
          <w:i/>
          <w:iCs/>
          <w:szCs w:val="24"/>
        </w:rPr>
        <w:t xml:space="preserve"> wartość zgodnie z </w:t>
      </w:r>
      <w:r w:rsidR="00223D60" w:rsidRPr="004F44F1">
        <w:rPr>
          <w:rFonts w:ascii="Cambria" w:hAnsi="Cambria"/>
          <w:i/>
          <w:iCs/>
          <w:szCs w:val="24"/>
        </w:rPr>
        <w:t xml:space="preserve">pkt 8 </w:t>
      </w:r>
      <w:proofErr w:type="spellStart"/>
      <w:r w:rsidR="00223D60" w:rsidRPr="004F44F1">
        <w:rPr>
          <w:rFonts w:ascii="Cambria" w:hAnsi="Cambria"/>
          <w:i/>
          <w:iCs/>
          <w:szCs w:val="24"/>
        </w:rPr>
        <w:t>ppkt</w:t>
      </w:r>
      <w:proofErr w:type="spellEnd"/>
      <w:r w:rsidR="00223D60" w:rsidRPr="004F44F1">
        <w:rPr>
          <w:rFonts w:ascii="Cambria" w:hAnsi="Cambria"/>
          <w:i/>
          <w:iCs/>
          <w:szCs w:val="24"/>
        </w:rPr>
        <w:t xml:space="preserve"> 2); 3) i 4) zapytania ofertowego)</w:t>
      </w:r>
      <w:r w:rsidRPr="004F44F1">
        <w:rPr>
          <w:rFonts w:ascii="Cambria" w:hAnsi="Cambria"/>
          <w:i/>
          <w:iCs/>
          <w:szCs w:val="24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129"/>
        <w:gridCol w:w="5103"/>
        <w:gridCol w:w="2692"/>
      </w:tblGrid>
      <w:tr w:rsidR="001D17A3" w:rsidRPr="004F44F1" w14:paraId="19BBB7C9" w14:textId="77777777" w:rsidTr="001D17A3">
        <w:tc>
          <w:tcPr>
            <w:tcW w:w="1129" w:type="dxa"/>
          </w:tcPr>
          <w:p w14:paraId="25B40EC6" w14:textId="618C6747" w:rsidR="001D17A3" w:rsidRPr="004F44F1" w:rsidRDefault="00C77ADA" w:rsidP="00762C7B">
            <w:pPr>
              <w:spacing w:after="120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4F44F1">
              <w:rPr>
                <w:rFonts w:ascii="Cambria" w:hAnsi="Cambria"/>
                <w:b/>
                <w:bCs/>
                <w:sz w:val="22"/>
              </w:rPr>
              <w:t>LP.</w:t>
            </w:r>
          </w:p>
        </w:tc>
        <w:tc>
          <w:tcPr>
            <w:tcW w:w="5103" w:type="dxa"/>
          </w:tcPr>
          <w:p w14:paraId="07A79780" w14:textId="26D2D2D0" w:rsidR="001D17A3" w:rsidRPr="004F44F1" w:rsidRDefault="001D17A3" w:rsidP="00762C7B">
            <w:pPr>
              <w:spacing w:after="120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4F44F1">
              <w:rPr>
                <w:rFonts w:ascii="Cambria" w:hAnsi="Cambria"/>
                <w:b/>
                <w:bCs/>
                <w:sz w:val="22"/>
              </w:rPr>
              <w:t>Wskaźnik</w:t>
            </w:r>
          </w:p>
        </w:tc>
        <w:tc>
          <w:tcPr>
            <w:tcW w:w="2692" w:type="dxa"/>
          </w:tcPr>
          <w:p w14:paraId="436BCD9C" w14:textId="0C2B43F8" w:rsidR="001D17A3" w:rsidRPr="004F44F1" w:rsidRDefault="001D17A3" w:rsidP="00762C7B">
            <w:pPr>
              <w:spacing w:after="120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4F44F1">
              <w:rPr>
                <w:rFonts w:ascii="Cambria" w:hAnsi="Cambria"/>
                <w:b/>
                <w:bCs/>
                <w:sz w:val="22"/>
              </w:rPr>
              <w:t>Deklarowana wartość</w:t>
            </w:r>
          </w:p>
        </w:tc>
      </w:tr>
      <w:tr w:rsidR="001D17A3" w:rsidRPr="004F44F1" w14:paraId="1B7B85AF" w14:textId="77777777" w:rsidTr="001D17A3">
        <w:tc>
          <w:tcPr>
            <w:tcW w:w="1129" w:type="dxa"/>
          </w:tcPr>
          <w:p w14:paraId="518652E4" w14:textId="0FB28781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 w:rsidRPr="004F44F1">
              <w:rPr>
                <w:rFonts w:ascii="Cambria" w:hAnsi="Cambria"/>
                <w:sz w:val="22"/>
              </w:rPr>
              <w:t>KPI 1</w:t>
            </w:r>
          </w:p>
        </w:tc>
        <w:tc>
          <w:tcPr>
            <w:tcW w:w="5103" w:type="dxa"/>
          </w:tcPr>
          <w:p w14:paraId="2926C980" w14:textId="664751F7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 w:rsidRPr="004F44F1">
              <w:rPr>
                <w:rFonts w:ascii="Cambria" w:hAnsi="Cambria"/>
                <w:sz w:val="22"/>
              </w:rPr>
              <w:t>Minimalna ilość kliknięć (otwarć)</w:t>
            </w:r>
          </w:p>
        </w:tc>
        <w:tc>
          <w:tcPr>
            <w:tcW w:w="2692" w:type="dxa"/>
          </w:tcPr>
          <w:p w14:paraId="500CF0B7" w14:textId="77777777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</w:p>
        </w:tc>
      </w:tr>
      <w:tr w:rsidR="001D17A3" w:rsidRPr="004F44F1" w14:paraId="2ECD1C08" w14:textId="77777777" w:rsidTr="001D17A3">
        <w:tc>
          <w:tcPr>
            <w:tcW w:w="1129" w:type="dxa"/>
          </w:tcPr>
          <w:p w14:paraId="6CC43EF2" w14:textId="4F0526D2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 w:rsidRPr="004F44F1">
              <w:rPr>
                <w:rFonts w:ascii="Cambria" w:hAnsi="Cambria"/>
                <w:sz w:val="22"/>
              </w:rPr>
              <w:t>KPI 2</w:t>
            </w:r>
          </w:p>
        </w:tc>
        <w:tc>
          <w:tcPr>
            <w:tcW w:w="5103" w:type="dxa"/>
          </w:tcPr>
          <w:p w14:paraId="3FAFC8D8" w14:textId="35D7FA12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 w:rsidRPr="004F44F1">
              <w:rPr>
                <w:rFonts w:ascii="Cambria" w:hAnsi="Cambria"/>
                <w:sz w:val="22"/>
              </w:rPr>
              <w:t>Minimalny zasięg kampanii</w:t>
            </w:r>
          </w:p>
        </w:tc>
        <w:tc>
          <w:tcPr>
            <w:tcW w:w="2692" w:type="dxa"/>
          </w:tcPr>
          <w:p w14:paraId="55B8D4EB" w14:textId="77777777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</w:p>
        </w:tc>
      </w:tr>
      <w:tr w:rsidR="001D17A3" w:rsidRPr="004F44F1" w14:paraId="40E5CA26" w14:textId="77777777" w:rsidTr="001D17A3">
        <w:tc>
          <w:tcPr>
            <w:tcW w:w="1129" w:type="dxa"/>
          </w:tcPr>
          <w:p w14:paraId="673ED240" w14:textId="13AF20A8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 w:rsidRPr="004F44F1">
              <w:rPr>
                <w:rFonts w:ascii="Cambria" w:hAnsi="Cambria"/>
                <w:sz w:val="22"/>
              </w:rPr>
              <w:t>KPI 3</w:t>
            </w:r>
          </w:p>
        </w:tc>
        <w:tc>
          <w:tcPr>
            <w:tcW w:w="5103" w:type="dxa"/>
          </w:tcPr>
          <w:p w14:paraId="7014C294" w14:textId="2C17BC4A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 w:rsidRPr="004F44F1">
              <w:rPr>
                <w:rFonts w:ascii="Cambria" w:hAnsi="Cambria"/>
                <w:sz w:val="22"/>
              </w:rPr>
              <w:t>Minimalna ilość odsłon kampanii</w:t>
            </w:r>
          </w:p>
        </w:tc>
        <w:tc>
          <w:tcPr>
            <w:tcW w:w="2692" w:type="dxa"/>
          </w:tcPr>
          <w:p w14:paraId="6779A618" w14:textId="77777777" w:rsidR="001D17A3" w:rsidRPr="004F44F1" w:rsidRDefault="001D17A3" w:rsidP="001D17A3">
            <w:pPr>
              <w:spacing w:after="120"/>
              <w:jc w:val="both"/>
              <w:rPr>
                <w:rFonts w:ascii="Cambria" w:hAnsi="Cambria"/>
                <w:sz w:val="22"/>
              </w:rPr>
            </w:pPr>
          </w:p>
        </w:tc>
      </w:tr>
    </w:tbl>
    <w:p w14:paraId="7D7456DC" w14:textId="77777777" w:rsidR="001D17A3" w:rsidRDefault="001D17A3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14:paraId="5C55F0C4" w14:textId="77777777" w:rsidR="001D17A3" w:rsidRDefault="001D17A3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14:paraId="3032FFB0" w14:textId="07A46B11" w:rsidR="00CB7C9B" w:rsidRPr="0099235F" w:rsidRDefault="0078072D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Oświadczam</w:t>
      </w:r>
      <w:r w:rsidR="000A7CC2" w:rsidRPr="0099235F">
        <w:rPr>
          <w:rFonts w:ascii="Cambria" w:hAnsi="Cambria"/>
          <w:sz w:val="22"/>
          <w:szCs w:val="22"/>
        </w:rPr>
        <w:t>(</w:t>
      </w:r>
      <w:r w:rsidRPr="0099235F">
        <w:rPr>
          <w:rFonts w:ascii="Cambria" w:hAnsi="Cambria"/>
          <w:sz w:val="22"/>
          <w:szCs w:val="22"/>
        </w:rPr>
        <w:t>-y</w:t>
      </w:r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>, że:</w:t>
      </w:r>
    </w:p>
    <w:bookmarkEnd w:id="5"/>
    <w:p w14:paraId="07CC4390" w14:textId="6AE13180" w:rsidR="008406FC" w:rsidRPr="0099235F" w:rsidRDefault="008406FC" w:rsidP="004C7B41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Nie podlegamy wykluczeniu z postępowania zgodnie z warunkami wskazanymi w niniejszym zapytaniu ofertowym.</w:t>
      </w:r>
    </w:p>
    <w:p w14:paraId="2D71EFCB" w14:textId="1C5558D2" w:rsidR="00596083" w:rsidRPr="0099235F" w:rsidRDefault="009539C0" w:rsidP="004C7B41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Z</w:t>
      </w:r>
      <w:r w:rsidR="00596083" w:rsidRPr="0099235F">
        <w:rPr>
          <w:rFonts w:ascii="Cambria" w:hAnsi="Cambria"/>
          <w:sz w:val="22"/>
          <w:szCs w:val="22"/>
        </w:rPr>
        <w:t>apoznaliśmy się z warunkami podanymi przez Zamawiającego w Zapytaniu ofertowym i nie wnosimy do nich żadnych zastrzeżeń</w:t>
      </w:r>
      <w:r w:rsidR="00985EA1" w:rsidRPr="0099235F">
        <w:rPr>
          <w:rFonts w:ascii="Cambria" w:hAnsi="Cambria"/>
          <w:sz w:val="22"/>
          <w:szCs w:val="22"/>
        </w:rPr>
        <w:t>.</w:t>
      </w:r>
    </w:p>
    <w:p w14:paraId="0708F7C5" w14:textId="77777777" w:rsidR="00596083" w:rsidRPr="0099235F" w:rsidRDefault="00596083" w:rsidP="004C7B41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99235F" w:rsidRDefault="00596083" w:rsidP="004C7B41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Posiadam</w:t>
      </w:r>
      <w:r w:rsidR="000A7CC2" w:rsidRPr="0099235F">
        <w:rPr>
          <w:rFonts w:ascii="Cambria" w:hAnsi="Cambria"/>
          <w:sz w:val="22"/>
          <w:szCs w:val="22"/>
        </w:rPr>
        <w:t>(-</w:t>
      </w:r>
      <w:r w:rsidRPr="0099235F">
        <w:rPr>
          <w:rFonts w:ascii="Cambria" w:hAnsi="Cambria"/>
          <w:sz w:val="22"/>
          <w:szCs w:val="22"/>
        </w:rPr>
        <w:t>y</w:t>
      </w:r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99235F" w:rsidRDefault="00596083" w:rsidP="004C7B41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Znajduję</w:t>
      </w:r>
      <w:r w:rsidR="000A7CC2" w:rsidRPr="0099235F">
        <w:rPr>
          <w:rFonts w:ascii="Cambria" w:hAnsi="Cambria"/>
          <w:sz w:val="22"/>
          <w:szCs w:val="22"/>
        </w:rPr>
        <w:t>(-</w:t>
      </w:r>
      <w:proofErr w:type="spellStart"/>
      <w:r w:rsidRPr="0099235F">
        <w:rPr>
          <w:rFonts w:ascii="Cambria" w:hAnsi="Cambria"/>
          <w:sz w:val="22"/>
          <w:szCs w:val="22"/>
        </w:rPr>
        <w:t>emy</w:t>
      </w:r>
      <w:proofErr w:type="spellEnd"/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 xml:space="preserve"> się w sytuacji finansowej i ekonomicznej zapewniającej prawidłowe </w:t>
      </w:r>
      <w:r w:rsidRPr="0099235F">
        <w:rPr>
          <w:rFonts w:ascii="Cambria" w:hAnsi="Cambria"/>
          <w:sz w:val="22"/>
          <w:szCs w:val="22"/>
        </w:rPr>
        <w:br/>
        <w:t>i terminowe wykonanie zamówienia.</w:t>
      </w:r>
    </w:p>
    <w:p w14:paraId="3BA0ADCB" w14:textId="4A5257E4" w:rsidR="00596083" w:rsidRPr="0099235F" w:rsidRDefault="00596083" w:rsidP="004C7B41">
      <w:pPr>
        <w:numPr>
          <w:ilvl w:val="0"/>
          <w:numId w:val="13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Wypełniłem(</w:t>
      </w:r>
      <w:r w:rsidR="000A7CC2" w:rsidRPr="0099235F">
        <w:rPr>
          <w:rFonts w:ascii="Cambria" w:hAnsi="Cambria"/>
          <w:sz w:val="22"/>
          <w:szCs w:val="22"/>
        </w:rPr>
        <w:t>-</w:t>
      </w:r>
      <w:r w:rsidRPr="0099235F">
        <w:rPr>
          <w:rFonts w:ascii="Cambria" w:hAnsi="Cambria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Default="00596083" w:rsidP="004C7B41">
      <w:pPr>
        <w:numPr>
          <w:ilvl w:val="0"/>
          <w:numId w:val="13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W przypadku udzielenia nam zamówienia zobowiązujemy się do zawarcia umowy </w:t>
      </w:r>
      <w:r w:rsidRPr="0099235F">
        <w:rPr>
          <w:rFonts w:ascii="Cambria" w:hAnsi="Cambria"/>
          <w:sz w:val="22"/>
          <w:szCs w:val="22"/>
        </w:rPr>
        <w:br/>
        <w:t>w miejscu i terminie wskazanym przez Zamawiającego.</w:t>
      </w:r>
    </w:p>
    <w:p w14:paraId="70CB68E9" w14:textId="77777777" w:rsidR="00B730A7" w:rsidRDefault="00B730A7" w:rsidP="00B730A7">
      <w:pPr>
        <w:autoSpaceDN w:val="0"/>
        <w:spacing w:after="120"/>
        <w:ind w:left="720"/>
        <w:jc w:val="both"/>
        <w:rPr>
          <w:rFonts w:ascii="Cambria" w:hAnsi="Cambria"/>
          <w:sz w:val="22"/>
          <w:szCs w:val="22"/>
        </w:rPr>
      </w:pPr>
    </w:p>
    <w:p w14:paraId="0413A8DD" w14:textId="475B6DC8" w:rsidR="00424B27" w:rsidRPr="0099235F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.........................., dn. ........................</w:t>
      </w:r>
      <w:r w:rsidRPr="0099235F">
        <w:rPr>
          <w:rFonts w:ascii="Cambria" w:hAnsi="Cambria"/>
          <w:sz w:val="22"/>
          <w:szCs w:val="22"/>
        </w:rPr>
        <w:tab/>
        <w:t xml:space="preserve">              </w:t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  <w:t xml:space="preserve"> </w:t>
      </w:r>
      <w:r w:rsidRPr="0099235F">
        <w:rPr>
          <w:rFonts w:ascii="Cambria" w:hAnsi="Cambria"/>
          <w:sz w:val="22"/>
          <w:szCs w:val="22"/>
        </w:rPr>
        <w:tab/>
        <w:t>………….....................................</w:t>
      </w:r>
    </w:p>
    <w:p w14:paraId="0141C755" w14:textId="198F6488" w:rsidR="00424B27" w:rsidRPr="0099235F" w:rsidRDefault="00424B27" w:rsidP="00424B27">
      <w:pPr>
        <w:ind w:left="5320" w:firstLine="352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     </w:t>
      </w:r>
      <w:r w:rsidRPr="0099235F">
        <w:rPr>
          <w:rFonts w:ascii="Cambria" w:hAnsi="Cambria"/>
          <w:sz w:val="22"/>
          <w:szCs w:val="22"/>
        </w:rPr>
        <w:tab/>
        <w:t xml:space="preserve"> (podpis uprawnionego </w:t>
      </w:r>
    </w:p>
    <w:p w14:paraId="5388BF53" w14:textId="2D1064D6" w:rsidR="00424B27" w:rsidRPr="0099235F" w:rsidRDefault="00424B27" w:rsidP="00424B27">
      <w:pPr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  <w:t xml:space="preserve">                  </w:t>
      </w:r>
      <w:r w:rsidRPr="0099235F">
        <w:rPr>
          <w:rFonts w:ascii="Cambria" w:hAnsi="Cambria"/>
          <w:sz w:val="22"/>
          <w:szCs w:val="22"/>
        </w:rPr>
        <w:tab/>
        <w:t>przedstawiciela Wykonawcy)</w:t>
      </w:r>
    </w:p>
    <w:p w14:paraId="52DF5038" w14:textId="77777777" w:rsidR="00AA3AF8" w:rsidRPr="0099235F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D557939" w14:textId="77777777" w:rsidR="00CD5B77" w:rsidRDefault="00CD5B77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214A54D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E69EE2A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7B42BB6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4FD92DE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0A79369" w14:textId="77777777" w:rsidR="00CD5B77" w:rsidRDefault="00CD5B77" w:rsidP="00630501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3B0428C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257FB11" w14:textId="64A18676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Załącznik Nr 3 do zapytania ofertowego </w:t>
      </w:r>
    </w:p>
    <w:p w14:paraId="54476C07" w14:textId="77777777" w:rsidR="00CD5B77" w:rsidRPr="00631BFC" w:rsidRDefault="00CD5B77" w:rsidP="00CD5B77">
      <w:pPr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  <w:r w:rsidRPr="00631BFC"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WYKAZ USŁUG </w:t>
      </w:r>
    </w:p>
    <w:p w14:paraId="530832DE" w14:textId="77777777" w:rsidR="00CD5B77" w:rsidRPr="00631BFC" w:rsidRDefault="00CD5B77" w:rsidP="00CD5B77">
      <w:pPr>
        <w:spacing w:after="160" w:line="259" w:lineRule="auto"/>
        <w:jc w:val="both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  <w:r w:rsidRPr="00631BFC">
        <w:rPr>
          <w:rFonts w:ascii="Cambria" w:eastAsiaTheme="minorHAnsi" w:hAnsi="Cambria" w:cstheme="minorBidi"/>
          <w:sz w:val="22"/>
          <w:szCs w:val="22"/>
          <w:lang w:eastAsia="en-US"/>
        </w:rPr>
        <w:t>Oświadczamy, że w okresie ostatnich 3 lat, a jeżeli okres prowadzenia działalności jest krótszy – w tym okresie</w:t>
      </w:r>
      <w:r w:rsidRPr="00631BFC"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 </w:t>
      </w:r>
      <w:r w:rsidRPr="00631BFC">
        <w:rPr>
          <w:rFonts w:ascii="Cambria" w:eastAsiaTheme="minorHAnsi" w:hAnsi="Cambria" w:cstheme="minorBidi"/>
          <w:sz w:val="22"/>
          <w:szCs w:val="22"/>
          <w:lang w:eastAsia="en-US"/>
        </w:rPr>
        <w:t xml:space="preserve">wykonaliśmy/wykonujemy należycie następujące usługi: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1857"/>
        <w:gridCol w:w="2268"/>
        <w:gridCol w:w="2126"/>
        <w:gridCol w:w="2410"/>
      </w:tblGrid>
      <w:tr w:rsidR="00CD5B77" w:rsidRPr="00631BFC" w14:paraId="21997600" w14:textId="77777777" w:rsidTr="0053163A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943ED1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3AE5C3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vertAlign w:val="superscript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Przedmiot wykonanej/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wykonywanej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8D6433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Data 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wykonania/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wykonywania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49C3C2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Podmioty, na rzecz których usługi zostały wykonane/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są wykonywane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E7AB0B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Wartość wykonanej/ wykonywanej usługi brutto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[PLN]</w:t>
            </w:r>
          </w:p>
        </w:tc>
      </w:tr>
      <w:tr w:rsidR="00CD5B77" w:rsidRPr="00631BFC" w14:paraId="44BBEFCD" w14:textId="77777777" w:rsidTr="0053163A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AFE6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D27D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  <w:p w14:paraId="6F2FC745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954F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B942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16B5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CD5B77" w:rsidRPr="00631BFC" w14:paraId="4E76601E" w14:textId="77777777" w:rsidTr="0053163A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6156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22696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3C8E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FB5D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E836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CD5B77" w:rsidRPr="00631BFC" w14:paraId="58104747" w14:textId="77777777" w:rsidTr="0053163A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4C85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5A31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D568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B4D3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C56B" w14:textId="77777777" w:rsidR="00CD5B77" w:rsidRPr="00631BFC" w:rsidRDefault="00CD5B77" w:rsidP="0053163A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7DDD4CC7" w14:textId="77777777" w:rsidR="00CD5B77" w:rsidRPr="00631BFC" w:rsidRDefault="00CD5B77" w:rsidP="00CD5B77">
      <w:pPr>
        <w:spacing w:after="160" w:line="259" w:lineRule="auto"/>
        <w:jc w:val="both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</w:p>
    <w:p w14:paraId="2DD763B5" w14:textId="77777777" w:rsidR="00CD5B77" w:rsidRPr="00631BFC" w:rsidRDefault="00CD5B77" w:rsidP="00CD5B77">
      <w:pPr>
        <w:spacing w:after="160" w:line="259" w:lineRule="auto"/>
        <w:jc w:val="both"/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</w:pPr>
      <w:r w:rsidRPr="00631BFC">
        <w:rPr>
          <w:rFonts w:ascii="Cambria" w:eastAsiaTheme="minorHAnsi" w:hAnsi="Cambria" w:cstheme="minorBidi"/>
          <w:b/>
          <w:bCs/>
          <w:sz w:val="22"/>
          <w:szCs w:val="22"/>
          <w:u w:val="single"/>
          <w:lang w:eastAsia="en-US"/>
        </w:rPr>
        <w:t>Wykonawca zobowiązany jest załączyć dowody potwierdzające, że wymie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>nione w wykazie usługi,</w:t>
      </w:r>
      <w:r w:rsidRPr="00631BFC">
        <w:rPr>
          <w:rFonts w:ascii="Cambria" w:eastAsiaTheme="minorHAnsi" w:hAnsi="Cambria" w:cstheme="minorBidi"/>
          <w:b/>
          <w:bCs/>
          <w:sz w:val="22"/>
          <w:szCs w:val="22"/>
          <w:u w:val="single"/>
          <w:lang w:eastAsia="en-US"/>
        </w:rPr>
        <w:t xml:space="preserve"> 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 xml:space="preserve">zostały wykonane należycie – wystawione przez podmioty, dla których 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br/>
        <w:t>je wykonano.</w:t>
      </w:r>
    </w:p>
    <w:p w14:paraId="3B18E282" w14:textId="77777777" w:rsidR="00CD5B77" w:rsidRPr="00631BFC" w:rsidRDefault="00CD5B77" w:rsidP="00CD5B77">
      <w:p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44B66134" w14:textId="77777777" w:rsidR="00CD5B77" w:rsidRPr="00631BFC" w:rsidRDefault="00CD5B77" w:rsidP="00CD5B77">
      <w:p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17E50BCE" w14:textId="77777777" w:rsidR="004F44F1" w:rsidRPr="0099235F" w:rsidRDefault="004F44F1" w:rsidP="004F44F1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.........................., dn. ........................</w:t>
      </w:r>
      <w:r w:rsidRPr="0099235F">
        <w:rPr>
          <w:rFonts w:ascii="Cambria" w:hAnsi="Cambria"/>
          <w:sz w:val="22"/>
          <w:szCs w:val="22"/>
        </w:rPr>
        <w:tab/>
        <w:t xml:space="preserve">              </w:t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  <w:t xml:space="preserve"> </w:t>
      </w:r>
      <w:r w:rsidRPr="0099235F">
        <w:rPr>
          <w:rFonts w:ascii="Cambria" w:hAnsi="Cambria"/>
          <w:sz w:val="22"/>
          <w:szCs w:val="22"/>
        </w:rPr>
        <w:tab/>
        <w:t>………….....................................</w:t>
      </w:r>
    </w:p>
    <w:p w14:paraId="49029CED" w14:textId="77777777" w:rsidR="004F44F1" w:rsidRPr="004F44F1" w:rsidRDefault="004F44F1" w:rsidP="004F44F1">
      <w:pPr>
        <w:ind w:left="5320" w:firstLine="352"/>
        <w:jc w:val="both"/>
        <w:rPr>
          <w:rFonts w:ascii="Cambria" w:hAnsi="Cambria"/>
          <w:sz w:val="18"/>
          <w:szCs w:val="18"/>
        </w:rPr>
      </w:pPr>
      <w:r w:rsidRPr="0099235F">
        <w:rPr>
          <w:rFonts w:ascii="Cambria" w:hAnsi="Cambria"/>
          <w:sz w:val="22"/>
          <w:szCs w:val="22"/>
        </w:rPr>
        <w:t xml:space="preserve">     </w:t>
      </w:r>
      <w:r w:rsidRPr="0099235F">
        <w:rPr>
          <w:rFonts w:ascii="Cambria" w:hAnsi="Cambria"/>
          <w:sz w:val="22"/>
          <w:szCs w:val="22"/>
        </w:rPr>
        <w:tab/>
        <w:t xml:space="preserve"> (</w:t>
      </w:r>
      <w:r w:rsidRPr="004F44F1">
        <w:rPr>
          <w:rFonts w:ascii="Cambria" w:hAnsi="Cambria"/>
          <w:sz w:val="18"/>
          <w:szCs w:val="18"/>
        </w:rPr>
        <w:t xml:space="preserve">podpis uprawnionego </w:t>
      </w:r>
    </w:p>
    <w:p w14:paraId="044B07B1" w14:textId="77777777" w:rsidR="004F44F1" w:rsidRPr="004F44F1" w:rsidRDefault="004F44F1" w:rsidP="004F44F1">
      <w:pPr>
        <w:jc w:val="both"/>
        <w:rPr>
          <w:rFonts w:ascii="Cambria" w:hAnsi="Cambria"/>
          <w:sz w:val="18"/>
          <w:szCs w:val="18"/>
        </w:rPr>
      </w:pP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  <w:t xml:space="preserve">                  </w:t>
      </w:r>
      <w:r w:rsidRPr="004F44F1">
        <w:rPr>
          <w:rFonts w:ascii="Cambria" w:hAnsi="Cambria"/>
          <w:sz w:val="18"/>
          <w:szCs w:val="18"/>
        </w:rPr>
        <w:tab/>
        <w:t>przedstawiciela Wykonawcy)</w:t>
      </w:r>
    </w:p>
    <w:p w14:paraId="4D72D1BD" w14:textId="77777777" w:rsidR="004F44F1" w:rsidRPr="0099235F" w:rsidRDefault="004F44F1" w:rsidP="004F44F1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3BBE8C6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ADDC872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95FB96C" w14:textId="77777777" w:rsidR="00CD5B77" w:rsidRDefault="00CD5B77" w:rsidP="00CD5B77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8592F63" w14:textId="77777777" w:rsidR="00CD5B77" w:rsidRPr="0099235F" w:rsidRDefault="00CD5B77" w:rsidP="00CD5B77">
      <w:pPr>
        <w:rPr>
          <w:rFonts w:ascii="Cambria" w:eastAsia="Calibri" w:hAnsi="Cambria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-1242"/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640"/>
      </w:tblGrid>
      <w:tr w:rsidR="00CD5B77" w:rsidRPr="0099235F" w14:paraId="357590D3" w14:textId="77777777" w:rsidTr="0053163A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C9EB" w14:textId="77777777" w:rsidR="00CD5B77" w:rsidRPr="0099235F" w:rsidRDefault="00CD5B77" w:rsidP="0053163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E3E38" w14:textId="77777777" w:rsidR="00CD5B77" w:rsidRDefault="00CD5B77" w:rsidP="0053163A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  <w:p w14:paraId="4FA5E24E" w14:textId="77777777" w:rsidR="00CD5B77" w:rsidRDefault="00CD5B77" w:rsidP="0053163A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  <w:p w14:paraId="29E79CC2" w14:textId="77777777" w:rsidR="00CD5B77" w:rsidRPr="0099235F" w:rsidRDefault="00CD5B77" w:rsidP="0053163A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63DF831D" w14:textId="77777777" w:rsidR="00CD5B77" w:rsidRDefault="00CD5B77" w:rsidP="00CD5B77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3DCA558" w14:textId="77777777" w:rsidR="007D68CA" w:rsidRDefault="007D68CA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73FA8D1" w14:textId="77777777" w:rsidR="007D68CA" w:rsidRDefault="007D68CA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64BE29F" w14:textId="77777777" w:rsidR="007D68CA" w:rsidRDefault="007D68CA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AE635E8" w14:textId="15BB878D" w:rsidR="00AA3AF8" w:rsidRPr="0099235F" w:rsidRDefault="00CA1150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Załącznik Nr </w:t>
      </w:r>
      <w:r w:rsidR="00CD5B77">
        <w:rPr>
          <w:rFonts w:ascii="Cambria" w:eastAsia="Calibri" w:hAnsi="Cambria"/>
          <w:b/>
          <w:sz w:val="22"/>
          <w:szCs w:val="22"/>
          <w:lang w:eastAsia="en-US"/>
        </w:rPr>
        <w:t>4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do zapytania ofertowego </w:t>
      </w:r>
    </w:p>
    <w:p w14:paraId="36BF6B9C" w14:textId="1BA88B55" w:rsidR="00BF478C" w:rsidRPr="000456D8" w:rsidRDefault="00BF478C" w:rsidP="00CA1150">
      <w:pPr>
        <w:jc w:val="center"/>
        <w:rPr>
          <w:rFonts w:asciiTheme="minorHAnsi" w:eastAsia="Calibri" w:hAnsiTheme="minorHAnsi" w:cstheme="minorHAnsi"/>
          <w:kern w:val="2"/>
          <w:sz w:val="22"/>
          <w:szCs w:val="24"/>
          <w:u w:val="single"/>
          <w:lang w:eastAsia="en-US"/>
          <w14:ligatures w14:val="standardContextual"/>
        </w:rPr>
      </w:pPr>
    </w:p>
    <w:p w14:paraId="1BC1088D" w14:textId="3C5AFE01" w:rsidR="000456D8" w:rsidRDefault="000456D8" w:rsidP="000456D8">
      <w:pPr>
        <w:jc w:val="center"/>
        <w:rPr>
          <w:rFonts w:ascii="Cambria" w:eastAsia="Calibri" w:hAnsi="Cambria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0456D8">
        <w:rPr>
          <w:rFonts w:ascii="Cambria" w:hAnsi="Cambria"/>
          <w:sz w:val="22"/>
          <w:szCs w:val="22"/>
          <w:u w:val="single"/>
        </w:rPr>
        <w:t xml:space="preserve">WYKAZ OSÓB I PODMIOTÓW, KTÓRE BĘDĄ WYKONYWAĆ ZAMÓWIENIE LUB BĘDĄ UCZESTNICZYĆ W WYKONYWANIU ZAMÓWIENIA, WRAZ Z INFORMACJAMI NA TEMAT ICH KWALIFIKACJI NIEZBĘDNYCH DO WYKONANIA ZAMÓWIENIA, A TAKŻE ZAKRESU WYKONYWANYCH PRZEZ NICH CZYNNOŚCI </w:t>
      </w:r>
    </w:p>
    <w:p w14:paraId="440627E9" w14:textId="5771B8F3" w:rsidR="00CA1150" w:rsidRPr="00CA1150" w:rsidRDefault="00CA1150" w:rsidP="00CA1150">
      <w:pPr>
        <w:rPr>
          <w:rFonts w:asciiTheme="minorHAnsi" w:hAnsiTheme="minorHAnsi" w:cstheme="minorHAnsi"/>
          <w:szCs w:val="24"/>
        </w:rPr>
      </w:pPr>
    </w:p>
    <w:tbl>
      <w:tblPr>
        <w:tblW w:w="10570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3451"/>
        <w:gridCol w:w="2400"/>
        <w:gridCol w:w="2099"/>
        <w:gridCol w:w="1085"/>
        <w:gridCol w:w="1086"/>
      </w:tblGrid>
      <w:tr w:rsidR="00CA1150" w:rsidRPr="00CA1150" w14:paraId="5EF423B6" w14:textId="77777777" w:rsidTr="00722C6B">
        <w:trPr>
          <w:trHeight w:val="466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B360118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0748B878" w14:textId="77777777" w:rsidR="00CD5B77" w:rsidRDefault="00CD5B77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0BD975EA" w14:textId="6BD4B384" w:rsidR="00CD5B77" w:rsidRPr="00CA1150" w:rsidRDefault="00CD5B77" w:rsidP="00CD5B7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Funkcja jaką będzie  pełnił w projekcie</w:t>
            </w:r>
          </w:p>
          <w:p w14:paraId="21D4BB54" w14:textId="77777777" w:rsidR="00CD5B77" w:rsidRPr="00CA1150" w:rsidRDefault="00CD5B77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7C92B0C" w14:textId="77777777" w:rsidR="00CD5B77" w:rsidRDefault="00CD5B77" w:rsidP="00CD5B7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Doświadczenie zawodowe *</w:t>
            </w:r>
          </w:p>
          <w:p w14:paraId="5B9568AC" w14:textId="77777777" w:rsidR="00CA1150" w:rsidRPr="00CA1150" w:rsidRDefault="00CA1150" w:rsidP="00CD5B7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DDD6AB9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Imię i nazwisko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25405B1" w14:textId="361F1069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Posiadane doświadczenie</w:t>
            </w:r>
          </w:p>
          <w:p w14:paraId="6C6AF98A" w14:textId="60C56861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*zaznaczyć krzyżykiem</w:t>
            </w:r>
          </w:p>
        </w:tc>
      </w:tr>
      <w:tr w:rsidR="00CA1150" w:rsidRPr="00CA1150" w14:paraId="78242DA5" w14:textId="77777777" w:rsidTr="00722C6B">
        <w:trPr>
          <w:trHeight w:val="886"/>
          <w:jc w:val="center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70AE258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4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79A3304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1A4139E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917535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4A3FCE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TAK                    </w:t>
            </w:r>
            <w:r w:rsidRPr="00CA1150">
              <w:rPr>
                <w:rFonts w:ascii="Cambria" w:hAnsi="Cambria" w:cstheme="minorHAnsi"/>
                <w:b/>
                <w:sz w:val="22"/>
                <w:szCs w:val="22"/>
              </w:rPr>
              <w:t>NIE</w:t>
            </w:r>
          </w:p>
          <w:p w14:paraId="347E9B9A" w14:textId="77777777" w:rsidR="00CA1150" w:rsidRPr="00CA1150" w:rsidRDefault="00CA1150" w:rsidP="000456D8">
            <w:pPr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CA1150" w:rsidRPr="00CA1150" w14:paraId="3ECCBE81" w14:textId="77777777" w:rsidTr="00722C6B">
        <w:trPr>
          <w:trHeight w:hRule="exact" w:val="2553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816D1" w14:textId="77777777" w:rsidR="00CA1150" w:rsidRPr="00CA1150" w:rsidRDefault="00CA1150" w:rsidP="00CA1150">
            <w:pPr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01DC7" w14:textId="6BEE7DCC" w:rsidR="00CA1150" w:rsidRPr="005F2C33" w:rsidRDefault="005F2C33" w:rsidP="00DA3015">
            <w:pPr>
              <w:jc w:val="center"/>
              <w:rPr>
                <w:rFonts w:ascii="Cambria" w:hAnsi="Cambria" w:cstheme="minorHAnsi"/>
                <w:b/>
                <w:bCs/>
                <w:sz w:val="20"/>
              </w:rPr>
            </w:pPr>
            <w:r w:rsidRPr="005F2C33">
              <w:rPr>
                <w:rFonts w:ascii="Cambria" w:hAnsi="Cambria"/>
                <w:b/>
                <w:bCs/>
                <w:sz w:val="20"/>
              </w:rPr>
              <w:t>LIDER PROJEKTU / ACCOUNT MANAGER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9187C" w14:textId="77777777" w:rsidR="00DA3015" w:rsidRPr="00DA3015" w:rsidRDefault="00DA3015" w:rsidP="00DA3015">
            <w:pPr>
              <w:jc w:val="center"/>
              <w:rPr>
                <w:rFonts w:ascii="Cambria" w:hAnsi="Cambria"/>
                <w:sz w:val="20"/>
              </w:rPr>
            </w:pPr>
            <w:r w:rsidRPr="00DA3015">
              <w:rPr>
                <w:rFonts w:ascii="Cambria" w:hAnsi="Cambria"/>
                <w:sz w:val="20"/>
              </w:rPr>
              <w:t>osoba posiadająca co najmniej 3 lata doświadczenia zawodowego na stanowisku lidera projektu w agencji PR/marketingu internetowego,</w:t>
            </w:r>
          </w:p>
          <w:p w14:paraId="69D32A91" w14:textId="3B853085" w:rsidR="00CA1150" w:rsidRPr="00DA3015" w:rsidRDefault="00CA1150" w:rsidP="00DA3015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DD42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0BFC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A8AC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CA1150" w:rsidRPr="00CA1150" w14:paraId="29BBE113" w14:textId="77777777" w:rsidTr="00722C6B">
        <w:trPr>
          <w:trHeight w:hRule="exact" w:val="2404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5239E" w14:textId="77777777" w:rsidR="00CA1150" w:rsidRPr="00CA1150" w:rsidRDefault="00CA1150" w:rsidP="00CA1150">
            <w:pPr>
              <w:rPr>
                <w:rFonts w:ascii="Cambria" w:hAnsi="Cambria" w:cstheme="minorHAnsi"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98321" w14:textId="0441C7E7" w:rsidR="00CA1150" w:rsidRPr="005F2C33" w:rsidRDefault="005F2C33" w:rsidP="00A7114B">
            <w:pPr>
              <w:jc w:val="center"/>
              <w:rPr>
                <w:rFonts w:ascii="Cambria" w:hAnsi="Cambria" w:cstheme="minorHAnsi"/>
                <w:b/>
                <w:bCs/>
                <w:sz w:val="20"/>
              </w:rPr>
            </w:pPr>
            <w:r w:rsidRPr="005F2C33">
              <w:rPr>
                <w:rFonts w:ascii="Cambria" w:hAnsi="Cambria"/>
                <w:b/>
                <w:bCs/>
                <w:sz w:val="20"/>
              </w:rPr>
              <w:t>GRAFIK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874F5" w14:textId="76C18998" w:rsidR="00CA1150" w:rsidRPr="005F2C33" w:rsidRDefault="005F2C33" w:rsidP="005F2C33">
            <w:pPr>
              <w:jc w:val="center"/>
              <w:rPr>
                <w:rFonts w:ascii="Cambria" w:hAnsi="Cambria"/>
                <w:sz w:val="20"/>
              </w:rPr>
            </w:pPr>
            <w:r w:rsidRPr="005F2C33">
              <w:rPr>
                <w:rFonts w:ascii="Cambria" w:hAnsi="Cambria"/>
                <w:sz w:val="20"/>
              </w:rPr>
              <w:t xml:space="preserve"> osoba posiadająca co najmniej 3 lata doświadczenia zawodowego na stanowisku związanym z grafiką i projektowaniem formatów typu RICH MEDIA.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D165" w14:textId="77777777" w:rsidR="00CA1150" w:rsidRPr="00CA1150" w:rsidRDefault="00CA1150" w:rsidP="00CA115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CA1150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C2DE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9ACF" w14:textId="77777777" w:rsidR="00CA1150" w:rsidRPr="00CA1150" w:rsidRDefault="00CA1150" w:rsidP="00CA115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4AF4ED41" w14:textId="77777777" w:rsidR="00CA1150" w:rsidRPr="00CA1150" w:rsidRDefault="00CA1150" w:rsidP="00CA1150">
      <w:pPr>
        <w:rPr>
          <w:rFonts w:ascii="Cambria" w:hAnsi="Cambria" w:cstheme="minorHAnsi"/>
          <w:b/>
          <w:sz w:val="22"/>
          <w:szCs w:val="22"/>
        </w:rPr>
      </w:pPr>
    </w:p>
    <w:p w14:paraId="2BF5FC18" w14:textId="3CAB7599" w:rsidR="004F44F1" w:rsidRPr="0099235F" w:rsidRDefault="004F44F1" w:rsidP="004F44F1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.........................., dn. ........................</w:t>
      </w:r>
      <w:r w:rsidRPr="0099235F">
        <w:rPr>
          <w:rFonts w:ascii="Cambria" w:hAnsi="Cambria"/>
          <w:sz w:val="22"/>
          <w:szCs w:val="22"/>
        </w:rPr>
        <w:tab/>
        <w:t xml:space="preserve">              </w:t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</w:p>
    <w:p w14:paraId="16D4F1BF" w14:textId="77777777" w:rsidR="004F44F1" w:rsidRPr="004F44F1" w:rsidRDefault="004F44F1" w:rsidP="004F44F1">
      <w:pPr>
        <w:ind w:left="5320" w:firstLine="352"/>
        <w:jc w:val="both"/>
        <w:rPr>
          <w:rFonts w:ascii="Cambria" w:hAnsi="Cambria"/>
          <w:sz w:val="18"/>
          <w:szCs w:val="18"/>
        </w:rPr>
      </w:pPr>
      <w:r w:rsidRPr="0099235F">
        <w:rPr>
          <w:rFonts w:ascii="Cambria" w:hAnsi="Cambria"/>
          <w:sz w:val="22"/>
          <w:szCs w:val="22"/>
        </w:rPr>
        <w:t xml:space="preserve">     </w:t>
      </w:r>
      <w:r w:rsidRPr="0099235F">
        <w:rPr>
          <w:rFonts w:ascii="Cambria" w:hAnsi="Cambria"/>
          <w:sz w:val="22"/>
          <w:szCs w:val="22"/>
        </w:rPr>
        <w:tab/>
      </w:r>
      <w:r w:rsidRPr="004F44F1">
        <w:rPr>
          <w:rFonts w:ascii="Cambria" w:hAnsi="Cambria"/>
          <w:sz w:val="18"/>
          <w:szCs w:val="18"/>
        </w:rPr>
        <w:t xml:space="preserve"> (podpis uprawnionego </w:t>
      </w:r>
    </w:p>
    <w:p w14:paraId="024AFBBD" w14:textId="77777777" w:rsidR="004F44F1" w:rsidRPr="004F44F1" w:rsidRDefault="004F44F1" w:rsidP="004F44F1">
      <w:pPr>
        <w:jc w:val="both"/>
        <w:rPr>
          <w:rFonts w:ascii="Cambria" w:hAnsi="Cambria"/>
          <w:sz w:val="18"/>
          <w:szCs w:val="18"/>
        </w:rPr>
      </w:pP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</w:r>
      <w:r w:rsidRPr="004F44F1">
        <w:rPr>
          <w:rFonts w:ascii="Cambria" w:hAnsi="Cambria"/>
          <w:sz w:val="18"/>
          <w:szCs w:val="18"/>
        </w:rPr>
        <w:tab/>
        <w:t xml:space="preserve">                  </w:t>
      </w:r>
      <w:r w:rsidRPr="004F44F1">
        <w:rPr>
          <w:rFonts w:ascii="Cambria" w:hAnsi="Cambria"/>
          <w:sz w:val="18"/>
          <w:szCs w:val="18"/>
        </w:rPr>
        <w:tab/>
        <w:t>przedstawiciela Wykonawcy)</w:t>
      </w:r>
    </w:p>
    <w:p w14:paraId="11A842DA" w14:textId="77777777" w:rsidR="004F44F1" w:rsidRPr="0099235F" w:rsidRDefault="004F44F1" w:rsidP="004F44F1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953B3C4" w14:textId="6D39D49B" w:rsidR="00AE45C6" w:rsidRPr="0099235F" w:rsidRDefault="00AE45C6">
      <w:pPr>
        <w:rPr>
          <w:rFonts w:ascii="Cambria" w:eastAsia="Calibri" w:hAnsi="Cambria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-1242"/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640"/>
      </w:tblGrid>
      <w:tr w:rsidR="004F44F1" w:rsidRPr="004F44F1" w14:paraId="2906F5FC" w14:textId="77777777" w:rsidTr="004A036E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2711" w14:textId="77777777" w:rsidR="00423A66" w:rsidRPr="0099235F" w:rsidRDefault="00423A66" w:rsidP="00423A6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8A4CB" w14:textId="3CDCD95C" w:rsidR="00BE0C08" w:rsidRPr="004F44F1" w:rsidRDefault="004F44F1" w:rsidP="004F44F1">
            <w:pPr>
              <w:spacing w:after="160" w:line="259" w:lineRule="auto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F44F1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0A93E55A" w14:textId="77777777" w:rsidR="004F44F1" w:rsidRDefault="004F44F1" w:rsidP="007D68CA">
      <w:pPr>
        <w:pStyle w:val="Nagwek6"/>
        <w:numPr>
          <w:ilvl w:val="0"/>
          <w:numId w:val="0"/>
        </w:numPr>
        <w:spacing w:line="276" w:lineRule="auto"/>
        <w:ind w:left="4320" w:hanging="180"/>
        <w:jc w:val="right"/>
        <w:rPr>
          <w:rFonts w:ascii="Cambria" w:hAnsi="Cambria"/>
        </w:rPr>
      </w:pPr>
    </w:p>
    <w:p w14:paraId="666D5643" w14:textId="77777777" w:rsidR="00B6477F" w:rsidRPr="00BE0C08" w:rsidRDefault="00B6477F" w:rsidP="00B6477F">
      <w:pPr>
        <w:spacing w:line="276" w:lineRule="auto"/>
        <w:rPr>
          <w:rFonts w:ascii="Cambria" w:hAnsi="Cambria"/>
          <w:sz w:val="22"/>
          <w:szCs w:val="22"/>
        </w:rPr>
      </w:pPr>
    </w:p>
    <w:sectPr w:rsidR="00B6477F" w:rsidRPr="00BE0C08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91DD" w14:textId="77777777" w:rsidR="00201A93" w:rsidRDefault="00201A93">
      <w:r>
        <w:separator/>
      </w:r>
    </w:p>
  </w:endnote>
  <w:endnote w:type="continuationSeparator" w:id="0">
    <w:p w14:paraId="44DF6D05" w14:textId="77777777" w:rsidR="00201A93" w:rsidRDefault="0020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D6B026" w14:textId="77777777" w:rsidR="004E491C" w:rsidRPr="004E491C" w:rsidRDefault="004E491C" w:rsidP="004E491C">
    <w:pPr>
      <w:tabs>
        <w:tab w:val="center" w:pos="4536"/>
        <w:tab w:val="right" w:pos="9072"/>
        <w:tab w:val="right" w:pos="9356"/>
      </w:tabs>
      <w:ind w:right="-397"/>
      <w:rPr>
        <w:rFonts w:eastAsia="Arial" w:cstheme="minorBidi"/>
        <w:color w:val="808080" w:themeColor="background1" w:themeShade="80"/>
        <w:sz w:val="22"/>
        <w:szCs w:val="22"/>
        <w:lang w:eastAsia="en-US"/>
      </w:rPr>
    </w:pPr>
    <w:bookmarkStart w:id="6" w:name="_Hlk78979863"/>
    <w:r w:rsidRPr="004E491C">
      <w:rPr>
        <w:rFonts w:eastAsiaTheme="minorHAnsi" w:cs="Arial"/>
        <w:b/>
        <w:bCs/>
        <w:color w:val="808080" w:themeColor="background1" w:themeShade="80"/>
        <w:sz w:val="16"/>
        <w:szCs w:val="16"/>
        <w:lang w:eastAsia="en-US"/>
      </w:rPr>
      <w:t>Polska Organizacja Turystyczna</w:t>
    </w:r>
    <w:r w:rsidRPr="004E491C">
      <w:rPr>
        <w:rFonts w:asciiTheme="minorHAnsi" w:eastAsiaTheme="minorHAnsi" w:hAnsiTheme="minorHAnsi" w:cstheme="minorBidi"/>
        <w:sz w:val="22"/>
        <w:szCs w:val="22"/>
        <w:lang w:eastAsia="en-US"/>
      </w:rPr>
      <w:br/>
    </w:r>
    <w:proofErr w:type="spellStart"/>
    <w:r w:rsidRPr="004E491C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ul</w:t>
    </w:r>
    <w:proofErr w:type="spellEnd"/>
    <w:r w:rsidRPr="004E491C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. </w:t>
    </w:r>
    <w:proofErr w:type="spellStart"/>
    <w:r w:rsidRPr="004E491C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Młynarska</w:t>
    </w:r>
    <w:proofErr w:type="spellEnd"/>
    <w:r w:rsidRPr="004E491C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 42, 01-171 Warszawa, Polska,</w:t>
    </w:r>
    <w:r w:rsidRPr="004E491C">
      <w:rPr>
        <w:rFonts w:eastAsia="Arial" w:cs="Arial"/>
        <w:b/>
        <w:bCs/>
        <w:color w:val="808080" w:themeColor="background1" w:themeShade="80"/>
        <w:sz w:val="16"/>
        <w:szCs w:val="16"/>
        <w:lang w:val="fr-FR" w:eastAsia="en-US"/>
      </w:rPr>
      <w:t xml:space="preserve"> </w:t>
    </w:r>
    <w:r w:rsidRPr="004E491C">
      <w:rPr>
        <w:rFonts w:eastAsia="Arial" w:cs="Arial"/>
        <w:color w:val="808080" w:themeColor="background1" w:themeShade="80"/>
        <w:sz w:val="16"/>
        <w:szCs w:val="16"/>
        <w:lang w:eastAsia="en-US"/>
      </w:rPr>
      <w:t>tel. +48 22 696 94 00, +48 22 696 94 01</w:t>
    </w:r>
    <w:r w:rsidRPr="004E491C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, +48 785 802 187</w:t>
    </w:r>
    <w:r w:rsidRPr="004E491C">
      <w:rPr>
        <w:rFonts w:eastAsiaTheme="minorHAnsi" w:cs="Arial"/>
        <w:color w:val="808080" w:themeColor="background1" w:themeShade="80"/>
        <w:sz w:val="16"/>
        <w:szCs w:val="16"/>
        <w:lang w:val="fr-FR" w:eastAsia="en-US"/>
      </w:rPr>
      <w:t xml:space="preserve">, e-mail: </w:t>
    </w:r>
    <w:hyperlink r:id="rId2" w:history="1">
      <w:r w:rsidRPr="004E491C">
        <w:rPr>
          <w:rFonts w:eastAsiaTheme="minorHAnsi" w:cs="Arial"/>
          <w:color w:val="808080" w:themeColor="background1" w:themeShade="80"/>
          <w:sz w:val="16"/>
          <w:szCs w:val="16"/>
          <w:u w:val="single"/>
          <w:lang w:val="fr-FR" w:eastAsia="en-US"/>
        </w:rPr>
        <w:t>pot@pot.gov.pl</w:t>
      </w:r>
    </w:hyperlink>
  </w:p>
  <w:p w14:paraId="09307474" w14:textId="77777777" w:rsidR="004E491C" w:rsidRPr="004E491C" w:rsidRDefault="004E491C" w:rsidP="004E491C">
    <w:pPr>
      <w:tabs>
        <w:tab w:val="center" w:pos="4536"/>
        <w:tab w:val="right" w:pos="9072"/>
        <w:tab w:val="right" w:pos="9356"/>
      </w:tabs>
      <w:ind w:right="-397"/>
      <w:rPr>
        <w:rFonts w:ascii="Times New Roman" w:eastAsiaTheme="minorHAnsi" w:hAnsi="Times New Roman" w:cstheme="minorBidi"/>
        <w:sz w:val="22"/>
        <w:szCs w:val="22"/>
        <w:lang w:eastAsia="en-US"/>
      </w:rPr>
    </w:pPr>
    <w:r w:rsidRPr="004E491C">
      <w:rPr>
        <w:rFonts w:eastAsiaTheme="minorHAnsi" w:cs="Arial"/>
        <w:b/>
        <w:color w:val="808080"/>
        <w:sz w:val="16"/>
        <w:szCs w:val="16"/>
        <w:lang w:eastAsia="en-US"/>
      </w:rPr>
      <w:t>Oddział Zamiejscowy, Departament Polskiego Bonu Turystycznego</w:t>
    </w:r>
  </w:p>
  <w:p w14:paraId="22F04708" w14:textId="77777777" w:rsidR="004E491C" w:rsidRPr="004E491C" w:rsidRDefault="004E491C" w:rsidP="004E491C">
    <w:pPr>
      <w:tabs>
        <w:tab w:val="center" w:pos="4536"/>
        <w:tab w:val="right" w:pos="9072"/>
        <w:tab w:val="right" w:pos="9356"/>
      </w:tabs>
      <w:ind w:right="-397"/>
      <w:rPr>
        <w:rFonts w:eastAsiaTheme="minorHAnsi" w:cs="Arial"/>
        <w:color w:val="808080"/>
        <w:sz w:val="16"/>
        <w:szCs w:val="16"/>
        <w:lang w:eastAsia="en-US"/>
      </w:rPr>
    </w:pPr>
    <w:r w:rsidRPr="004E491C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ul. </w:t>
    </w:r>
    <w:proofErr w:type="spellStart"/>
    <w:r w:rsidRPr="004E491C">
      <w:rPr>
        <w:rFonts w:eastAsiaTheme="minorHAnsi" w:cs="Arial"/>
        <w:color w:val="808080" w:themeColor="background1" w:themeShade="80"/>
        <w:sz w:val="16"/>
        <w:szCs w:val="16"/>
        <w:lang w:eastAsia="en-US"/>
      </w:rPr>
      <w:t>Janińska</w:t>
    </w:r>
    <w:proofErr w:type="spellEnd"/>
    <w:r w:rsidRPr="004E491C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 32, 32-020 Wieliczka</w:t>
    </w:r>
  </w:p>
  <w:p w14:paraId="76E1BCEB" w14:textId="77777777" w:rsidR="004E491C" w:rsidRPr="004E491C" w:rsidRDefault="004E491C" w:rsidP="004E491C">
    <w:pPr>
      <w:tabs>
        <w:tab w:val="center" w:pos="4536"/>
        <w:tab w:val="right" w:pos="9072"/>
        <w:tab w:val="right" w:pos="9356"/>
      </w:tabs>
      <w:ind w:right="-397"/>
      <w:rPr>
        <w:rFonts w:eastAsia="Arial" w:cs="Arial"/>
        <w:color w:val="808080" w:themeColor="background1" w:themeShade="80"/>
        <w:sz w:val="16"/>
        <w:szCs w:val="16"/>
        <w:lang w:eastAsia="en-US"/>
      </w:rPr>
    </w:pPr>
    <w:r w:rsidRPr="004E491C">
      <w:rPr>
        <w:rFonts w:eastAsia="Arial" w:cs="Arial"/>
        <w:b/>
        <w:bCs/>
        <w:color w:val="808080" w:themeColor="background1" w:themeShade="80"/>
        <w:sz w:val="16"/>
        <w:szCs w:val="16"/>
        <w:lang w:eastAsia="en-US"/>
      </w:rPr>
      <w:t xml:space="preserve">Zagraniczne Ośrodki Polskiej Organizacji Turystycznej: </w:t>
    </w:r>
  </w:p>
  <w:p w14:paraId="4D197A5B" w14:textId="77777777" w:rsidR="004E491C" w:rsidRPr="004E491C" w:rsidRDefault="004E491C" w:rsidP="004E491C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color w:val="808080" w:themeColor="background1" w:themeShade="80"/>
        <w:sz w:val="16"/>
        <w:szCs w:val="16"/>
        <w:lang w:eastAsia="en-US"/>
      </w:rPr>
    </w:pPr>
    <w:r w:rsidRPr="004E491C">
      <w:rPr>
        <w:rFonts w:eastAsia="Arial" w:cs="Arial"/>
        <w:color w:val="808080" w:themeColor="background1" w:themeShade="80"/>
        <w:sz w:val="16"/>
        <w:szCs w:val="16"/>
        <w:lang w:eastAsia="en-US"/>
      </w:rPr>
      <w:t>Amsterdam, Berlin, Bruksela, Budapeszt, Chicago, Kijów, Londyn, Madryt, Paryż, Pekin, Praga, Rzym, Sztokholm, Tel Awiw, Tokio, Wiedeń</w:t>
    </w:r>
    <w:r w:rsidRPr="004E491C">
      <w:rPr>
        <w:rFonts w:ascii="Times New Roman" w:hAnsi="Times New Roman"/>
        <w:color w:val="808080" w:themeColor="background1" w:themeShade="80"/>
        <w:sz w:val="16"/>
        <w:szCs w:val="16"/>
        <w:lang w:eastAsia="en-US"/>
      </w:rPr>
      <w:t>.</w:t>
    </w:r>
  </w:p>
  <w:p w14:paraId="6577DFFB" w14:textId="77777777" w:rsidR="004E491C" w:rsidRPr="004E491C" w:rsidRDefault="004E491C" w:rsidP="004E491C">
    <w:pPr>
      <w:tabs>
        <w:tab w:val="center" w:pos="4536"/>
        <w:tab w:val="right" w:pos="9072"/>
        <w:tab w:val="right" w:pos="9356"/>
      </w:tabs>
      <w:ind w:right="-397"/>
      <w:rPr>
        <w:rFonts w:eastAsiaTheme="minorHAnsi" w:cstheme="minorBidi"/>
        <w:color w:val="7F7F7F"/>
        <w:sz w:val="22"/>
        <w:szCs w:val="22"/>
        <w:u w:val="single"/>
        <w:lang w:eastAsia="en-US"/>
      </w:rPr>
    </w:pPr>
    <w:r w:rsidRPr="004E491C">
      <w:rPr>
        <w:rFonts w:eastAsiaTheme="minorHAnsi" w:cs="Arial"/>
        <w:b/>
        <w:color w:val="808080"/>
        <w:sz w:val="16"/>
        <w:szCs w:val="16"/>
        <w:lang w:eastAsia="en-US"/>
      </w:rPr>
      <w:t>portale</w:t>
    </w:r>
    <w:r w:rsidRPr="004E491C">
      <w:rPr>
        <w:rFonts w:eastAsiaTheme="minorHAnsi" w:cs="Arial"/>
        <w:b/>
        <w:color w:val="808080"/>
        <w:sz w:val="16"/>
        <w:szCs w:val="16"/>
        <w:lang w:val="fr-FR" w:eastAsia="en-US"/>
      </w:rPr>
      <w:t>:</w:t>
    </w:r>
    <w:r w:rsidRPr="004E491C">
      <w:rPr>
        <w:rFonts w:ascii="Times New Roman" w:eastAsiaTheme="minorHAnsi" w:hAnsi="Times New Roman" w:cstheme="minorBidi"/>
        <w:b/>
        <w:sz w:val="16"/>
        <w:szCs w:val="22"/>
        <w:lang w:val="fr-FR" w:eastAsia="en-US"/>
      </w:rPr>
      <w:t xml:space="preserve"> </w:t>
    </w:r>
    <w:r w:rsidRPr="004E491C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42D881BE" wp14:editId="06F61C89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4E491C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www.pot.gov.pl</w:t>
      </w:r>
    </w:hyperlink>
    <w:r w:rsidRPr="004E491C">
      <w:rPr>
        <w:rFonts w:eastAsiaTheme="minorHAnsi" w:cs="Arial"/>
        <w:color w:val="7F7F7F"/>
        <w:sz w:val="16"/>
        <w:szCs w:val="16"/>
        <w:lang w:val="fr-FR" w:eastAsia="en-US"/>
      </w:rPr>
      <w:t xml:space="preserve">; </w:t>
    </w:r>
    <w:hyperlink r:id="rId5" w:history="1">
      <w:r w:rsidRPr="004E491C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www.polska.travel</w:t>
      </w:r>
    </w:hyperlink>
    <w:r w:rsidRPr="004E491C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4E491C">
      <w:rPr>
        <w:rFonts w:asciiTheme="minorHAnsi" w:eastAsiaTheme="minorHAnsi" w:hAnsiTheme="minorHAnsi" w:cstheme="minorBidi"/>
        <w:sz w:val="22"/>
        <w:szCs w:val="22"/>
        <w:lang w:val="fr-FR" w:eastAsia="en-US"/>
      </w:rPr>
      <w:t xml:space="preserve"> </w:t>
    </w:r>
    <w:r w:rsidRPr="004E491C">
      <w:rPr>
        <w:rFonts w:eastAsiaTheme="minorHAnsi" w:cs="Arial"/>
        <w:color w:val="7F7F7F"/>
        <w:sz w:val="16"/>
        <w:szCs w:val="16"/>
        <w:u w:val="single"/>
        <w:lang w:val="fr-FR" w:eastAsia="en-US"/>
      </w:rPr>
      <w:t>bonturystyczny.polska.travel;</w:t>
    </w:r>
    <w:r w:rsidRPr="004E491C">
      <w:rPr>
        <w:rFonts w:eastAsiaTheme="minorHAnsi" w:cs="Arial"/>
        <w:color w:val="7F7F7F"/>
        <w:sz w:val="16"/>
        <w:szCs w:val="16"/>
        <w:lang w:val="fr-FR" w:eastAsia="en-US"/>
      </w:rPr>
      <w:t xml:space="preserve"> </w:t>
    </w:r>
    <w:hyperlink r:id="rId6" w:history="1">
      <w:r w:rsidRPr="004E491C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www.edenpolska.pl</w:t>
      </w:r>
    </w:hyperlink>
    <w:r w:rsidRPr="004E491C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4E491C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t xml:space="preserve"> </w:t>
    </w:r>
    <w:r w:rsidRPr="004E491C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br/>
    </w:r>
    <w:hyperlink r:id="rId7" w:history="1">
      <w:r w:rsidRPr="004E491C">
        <w:rPr>
          <w:rFonts w:eastAsiaTheme="minorHAnsi" w:cs="Arial"/>
          <w:color w:val="808080"/>
          <w:sz w:val="16"/>
          <w:szCs w:val="16"/>
          <w:u w:val="single"/>
          <w:lang w:eastAsia="en-US"/>
        </w:rPr>
        <w:t>www.zarabiajnaturystyce.pl</w:t>
      </w:r>
    </w:hyperlink>
    <w:r w:rsidRPr="004E491C">
      <w:rPr>
        <w:rFonts w:eastAsiaTheme="minorHAnsi" w:cs="Arial"/>
        <w:color w:val="808080"/>
        <w:sz w:val="16"/>
        <w:szCs w:val="16"/>
        <w:lang w:eastAsia="en-US"/>
      </w:rPr>
      <w:t xml:space="preserve">; </w:t>
    </w:r>
    <w:hyperlink r:id="rId8" w:history="1">
      <w:r w:rsidRPr="004E491C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www.odpoczywajwpolsce.pl</w:t>
      </w:r>
    </w:hyperlink>
    <w:bookmarkEnd w:id="6"/>
  </w:p>
  <w:p w14:paraId="364989C4" w14:textId="5EB279F6" w:rsidR="008C7627" w:rsidRPr="004E491C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3377" w14:textId="77777777" w:rsidR="00201A93" w:rsidRDefault="00201A93">
      <w:bookmarkStart w:id="0" w:name="_Hlk523134668"/>
      <w:bookmarkEnd w:id="0"/>
      <w:r>
        <w:separator/>
      </w:r>
    </w:p>
  </w:footnote>
  <w:footnote w:type="continuationSeparator" w:id="0">
    <w:p w14:paraId="2BA33D2B" w14:textId="77777777" w:rsidR="00201A93" w:rsidRDefault="0020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0870AD45" w:rsidR="008C7627" w:rsidRPr="0099235F" w:rsidRDefault="008C7627" w:rsidP="000030E9">
    <w:pPr>
      <w:pStyle w:val="Nagwek"/>
      <w:jc w:val="right"/>
      <w:rPr>
        <w:rFonts w:ascii="Cambria" w:hAnsi="Cambria"/>
        <w:iCs w:val="0"/>
        <w:szCs w:val="22"/>
      </w:rPr>
    </w:pPr>
    <w:r w:rsidRPr="0099235F">
      <w:rPr>
        <w:rFonts w:ascii="Cambria" w:hAnsi="Cambria"/>
        <w:iCs w:val="0"/>
        <w:szCs w:val="22"/>
      </w:rPr>
      <w:t>Znak sprawy</w:t>
    </w:r>
    <w:r w:rsidR="00324A6D" w:rsidRPr="0099235F">
      <w:rPr>
        <w:rFonts w:ascii="Cambria" w:hAnsi="Cambria"/>
        <w:iCs w:val="0"/>
        <w:szCs w:val="22"/>
      </w:rPr>
      <w:t xml:space="preserve"> </w:t>
    </w:r>
    <w:r w:rsidR="004E491C">
      <w:rPr>
        <w:rFonts w:ascii="Cambria" w:hAnsi="Cambria"/>
        <w:b/>
        <w:bCs/>
        <w:iCs w:val="0"/>
        <w:szCs w:val="22"/>
      </w:rPr>
      <w:t>85</w:t>
    </w:r>
    <w:r w:rsidR="00EE25B1" w:rsidRPr="0099235F">
      <w:rPr>
        <w:rFonts w:ascii="Cambria" w:hAnsi="Cambria"/>
        <w:b/>
        <w:bCs/>
        <w:i/>
        <w:szCs w:val="22"/>
      </w:rPr>
      <w:t>/R/202</w:t>
    </w:r>
    <w:r w:rsidR="004E491C">
      <w:rPr>
        <w:rFonts w:ascii="Cambria" w:hAnsi="Cambria"/>
        <w:b/>
        <w:bCs/>
        <w:i/>
        <w:szCs w:val="22"/>
      </w:rPr>
      <w:t>4</w:t>
    </w:r>
    <w:r w:rsidR="00EE25B1" w:rsidRPr="0099235F">
      <w:rPr>
        <w:rFonts w:ascii="Cambria" w:hAnsi="Cambria"/>
        <w:b/>
        <w:bCs/>
        <w:i/>
        <w:szCs w:val="22"/>
      </w:rPr>
      <w:t>/M</w:t>
    </w:r>
    <w:r w:rsidR="0076721F" w:rsidRPr="0099235F">
      <w:rPr>
        <w:rFonts w:ascii="Cambria" w:hAnsi="Cambria"/>
        <w:b/>
        <w:bCs/>
        <w:i/>
        <w:szCs w:val="22"/>
      </w:rPr>
      <w:t>B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05967016"/>
    <w:multiLevelType w:val="hybridMultilevel"/>
    <w:tmpl w:val="E564F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27E837C">
      <w:start w:val="1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088D3B58"/>
    <w:multiLevelType w:val="multilevel"/>
    <w:tmpl w:val="CA441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8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140774FF"/>
    <w:multiLevelType w:val="multilevel"/>
    <w:tmpl w:val="514A1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186E5B38"/>
    <w:multiLevelType w:val="hybridMultilevel"/>
    <w:tmpl w:val="353CCB3C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491C20FE">
      <w:start w:val="1"/>
      <w:numFmt w:val="decimal"/>
      <w:lvlText w:val="%4."/>
      <w:lvlJc w:val="left"/>
      <w:pPr>
        <w:ind w:left="323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1" w15:restartNumberingAfterBreak="0">
    <w:nsid w:val="190161EE"/>
    <w:multiLevelType w:val="hybridMultilevel"/>
    <w:tmpl w:val="C36CB88E"/>
    <w:lvl w:ilvl="0" w:tplc="BED81AD2">
      <w:start w:val="1"/>
      <w:numFmt w:val="decimal"/>
      <w:lvlText w:val="%1."/>
      <w:lvlJc w:val="center"/>
      <w:pPr>
        <w:ind w:left="360" w:hanging="360"/>
      </w:pPr>
      <w:rPr>
        <w:rFonts w:hint="default"/>
        <w:lang w:val="cs-CZ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655563"/>
    <w:multiLevelType w:val="hybridMultilevel"/>
    <w:tmpl w:val="F1BEADE8"/>
    <w:lvl w:ilvl="0" w:tplc="93968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34840F3"/>
    <w:multiLevelType w:val="hybridMultilevel"/>
    <w:tmpl w:val="98126000"/>
    <w:lvl w:ilvl="0" w:tplc="5480231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5B7A19"/>
    <w:multiLevelType w:val="hybridMultilevel"/>
    <w:tmpl w:val="66D0A562"/>
    <w:lvl w:ilvl="0" w:tplc="8F1819D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9" w15:restartNumberingAfterBreak="0">
    <w:nsid w:val="28B73795"/>
    <w:multiLevelType w:val="multilevel"/>
    <w:tmpl w:val="411EA1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2C0163DC"/>
    <w:multiLevelType w:val="hybridMultilevel"/>
    <w:tmpl w:val="BDD42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7A8752A"/>
    <w:multiLevelType w:val="hybridMultilevel"/>
    <w:tmpl w:val="62664FF0"/>
    <w:lvl w:ilvl="0" w:tplc="4982843E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73" w15:restartNumberingAfterBreak="0">
    <w:nsid w:val="37AE5D07"/>
    <w:multiLevelType w:val="hybridMultilevel"/>
    <w:tmpl w:val="6562D02A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5" w15:restartNumberingAfterBreak="0">
    <w:nsid w:val="38FA17B2"/>
    <w:multiLevelType w:val="hybridMultilevel"/>
    <w:tmpl w:val="618E1346"/>
    <w:lvl w:ilvl="0" w:tplc="2422AE3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3BD92F2E"/>
    <w:multiLevelType w:val="hybridMultilevel"/>
    <w:tmpl w:val="62664FF0"/>
    <w:lvl w:ilvl="0" w:tplc="4982843E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77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8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6C24AB8"/>
    <w:multiLevelType w:val="multilevel"/>
    <w:tmpl w:val="921CA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48A94C9F"/>
    <w:multiLevelType w:val="multilevel"/>
    <w:tmpl w:val="454E3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49B613CA"/>
    <w:multiLevelType w:val="hybridMultilevel"/>
    <w:tmpl w:val="BF165B1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98796E"/>
    <w:multiLevelType w:val="hybridMultilevel"/>
    <w:tmpl w:val="60F6279A"/>
    <w:lvl w:ilvl="0" w:tplc="0415000D">
      <w:start w:val="1"/>
      <w:numFmt w:val="bullet"/>
      <w:lvlText w:val=""/>
      <w:lvlJc w:val="left"/>
      <w:pPr>
        <w:ind w:left="19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85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6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9" w15:restartNumberingAfterBreak="0">
    <w:nsid w:val="6A8131CE"/>
    <w:multiLevelType w:val="hybridMultilevel"/>
    <w:tmpl w:val="BEEE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E597B"/>
    <w:multiLevelType w:val="hybridMultilevel"/>
    <w:tmpl w:val="62664FF0"/>
    <w:lvl w:ilvl="0" w:tplc="4982843E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91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F309C4"/>
    <w:multiLevelType w:val="hybridMultilevel"/>
    <w:tmpl w:val="F6A6F614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3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71383065"/>
    <w:multiLevelType w:val="hybridMultilevel"/>
    <w:tmpl w:val="FC8081B8"/>
    <w:lvl w:ilvl="0" w:tplc="4982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7A0D1D71"/>
    <w:multiLevelType w:val="hybridMultilevel"/>
    <w:tmpl w:val="05D401B6"/>
    <w:lvl w:ilvl="0" w:tplc="3C14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7A4C10A7"/>
    <w:multiLevelType w:val="hybridMultilevel"/>
    <w:tmpl w:val="35044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67591"/>
    <w:multiLevelType w:val="hybridMultilevel"/>
    <w:tmpl w:val="AB2EAA58"/>
    <w:lvl w:ilvl="0" w:tplc="4982843E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 w16cid:durableId="2108961271">
    <w:abstractNumId w:val="66"/>
  </w:num>
  <w:num w:numId="2" w16cid:durableId="2104448662">
    <w:abstractNumId w:val="85"/>
  </w:num>
  <w:num w:numId="3" w16cid:durableId="1933465328">
    <w:abstractNumId w:val="58"/>
  </w:num>
  <w:num w:numId="4" w16cid:durableId="1403408203">
    <w:abstractNumId w:val="77"/>
  </w:num>
  <w:num w:numId="5" w16cid:durableId="2085250015">
    <w:abstractNumId w:val="96"/>
  </w:num>
  <w:num w:numId="6" w16cid:durableId="1502231242">
    <w:abstractNumId w:val="78"/>
  </w:num>
  <w:num w:numId="7" w16cid:durableId="850217247">
    <w:abstractNumId w:val="87"/>
  </w:num>
  <w:num w:numId="8" w16cid:durableId="1551845825">
    <w:abstractNumId w:val="56"/>
  </w:num>
  <w:num w:numId="9" w16cid:durableId="251623898">
    <w:abstractNumId w:val="91"/>
  </w:num>
  <w:num w:numId="10" w16cid:durableId="57020819">
    <w:abstractNumId w:val="67"/>
  </w:num>
  <w:num w:numId="11" w16cid:durableId="587270542">
    <w:abstractNumId w:val="57"/>
  </w:num>
  <w:num w:numId="12" w16cid:durableId="371924614">
    <w:abstractNumId w:val="64"/>
  </w:num>
  <w:num w:numId="13" w16cid:durableId="1944603176">
    <w:abstractNumId w:val="79"/>
  </w:num>
  <w:num w:numId="14" w16cid:durableId="1996686524">
    <w:abstractNumId w:val="51"/>
  </w:num>
  <w:num w:numId="15" w16cid:durableId="1643735485">
    <w:abstractNumId w:val="83"/>
  </w:num>
  <w:num w:numId="16" w16cid:durableId="1330669173">
    <w:abstractNumId w:val="52"/>
  </w:num>
  <w:num w:numId="17" w16cid:durableId="1654025127">
    <w:abstractNumId w:val="99"/>
  </w:num>
  <w:num w:numId="18" w16cid:durableId="567693781">
    <w:abstractNumId w:val="65"/>
  </w:num>
  <w:num w:numId="19" w16cid:durableId="1115102695">
    <w:abstractNumId w:val="54"/>
  </w:num>
  <w:num w:numId="20" w16cid:durableId="1450317247">
    <w:abstractNumId w:val="95"/>
  </w:num>
  <w:num w:numId="21" w16cid:durableId="1140027793">
    <w:abstractNumId w:val="93"/>
  </w:num>
  <w:num w:numId="22" w16cid:durableId="1749812407">
    <w:abstractNumId w:val="53"/>
  </w:num>
  <w:num w:numId="23" w16cid:durableId="24134691">
    <w:abstractNumId w:val="68"/>
  </w:num>
  <w:num w:numId="24" w16cid:durableId="204408568">
    <w:abstractNumId w:val="75"/>
  </w:num>
  <w:num w:numId="25" w16cid:durableId="1226380050">
    <w:abstractNumId w:val="84"/>
  </w:num>
  <w:num w:numId="26" w16cid:durableId="220794878">
    <w:abstractNumId w:val="73"/>
  </w:num>
  <w:num w:numId="27" w16cid:durableId="1179196680">
    <w:abstractNumId w:val="59"/>
  </w:num>
  <w:num w:numId="28" w16cid:durableId="983002662">
    <w:abstractNumId w:val="69"/>
  </w:num>
  <w:num w:numId="29" w16cid:durableId="1118110873">
    <w:abstractNumId w:val="81"/>
  </w:num>
  <w:num w:numId="30" w16cid:durableId="644628149">
    <w:abstractNumId w:val="55"/>
  </w:num>
  <w:num w:numId="31" w16cid:durableId="519003432">
    <w:abstractNumId w:val="80"/>
  </w:num>
  <w:num w:numId="32" w16cid:durableId="275450639">
    <w:abstractNumId w:val="82"/>
  </w:num>
  <w:num w:numId="33" w16cid:durableId="1973711812">
    <w:abstractNumId w:val="70"/>
  </w:num>
  <w:num w:numId="34" w16cid:durableId="2125688832">
    <w:abstractNumId w:val="88"/>
  </w:num>
  <w:num w:numId="35" w16cid:durableId="244808300">
    <w:abstractNumId w:val="71"/>
  </w:num>
  <w:num w:numId="36" w16cid:durableId="1170367454">
    <w:abstractNumId w:val="63"/>
  </w:num>
  <w:num w:numId="37" w16cid:durableId="2043744686">
    <w:abstractNumId w:val="98"/>
  </w:num>
  <w:num w:numId="38" w16cid:durableId="1784425633">
    <w:abstractNumId w:val="89"/>
  </w:num>
  <w:num w:numId="39" w16cid:durableId="1404451772">
    <w:abstractNumId w:val="94"/>
  </w:num>
  <w:num w:numId="40" w16cid:durableId="1822111009">
    <w:abstractNumId w:val="76"/>
  </w:num>
  <w:num w:numId="41" w16cid:durableId="1745948901">
    <w:abstractNumId w:val="100"/>
  </w:num>
  <w:num w:numId="42" w16cid:durableId="1198156383">
    <w:abstractNumId w:val="90"/>
  </w:num>
  <w:num w:numId="43" w16cid:durableId="2142843628">
    <w:abstractNumId w:val="97"/>
  </w:num>
  <w:num w:numId="44" w16cid:durableId="1021322987">
    <w:abstractNumId w:val="72"/>
  </w:num>
  <w:num w:numId="45" w16cid:durableId="1250772582">
    <w:abstractNumId w:val="92"/>
  </w:num>
  <w:num w:numId="46" w16cid:durableId="324672085">
    <w:abstractNumId w:val="60"/>
  </w:num>
  <w:num w:numId="47" w16cid:durableId="1265066706">
    <w:abstractNumId w:val="6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AE7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00A1"/>
    <w:rsid w:val="00041F6B"/>
    <w:rsid w:val="00042C34"/>
    <w:rsid w:val="00042EE6"/>
    <w:rsid w:val="00043F51"/>
    <w:rsid w:val="000448FC"/>
    <w:rsid w:val="0004515D"/>
    <w:rsid w:val="000453A3"/>
    <w:rsid w:val="000456D8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67B"/>
    <w:rsid w:val="00081EF0"/>
    <w:rsid w:val="000825EA"/>
    <w:rsid w:val="000835B8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0CA4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2BCC"/>
    <w:rsid w:val="000F30DD"/>
    <w:rsid w:val="000F449B"/>
    <w:rsid w:val="000F4583"/>
    <w:rsid w:val="000F5D4C"/>
    <w:rsid w:val="000F6439"/>
    <w:rsid w:val="000F69A2"/>
    <w:rsid w:val="000F6E70"/>
    <w:rsid w:val="000F7105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0597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27F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2773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76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17A3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5B4"/>
    <w:rsid w:val="002015DF"/>
    <w:rsid w:val="0020170B"/>
    <w:rsid w:val="00201718"/>
    <w:rsid w:val="00201A93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07BB9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3D60"/>
    <w:rsid w:val="00224E52"/>
    <w:rsid w:val="002304CD"/>
    <w:rsid w:val="002307D2"/>
    <w:rsid w:val="00230C0F"/>
    <w:rsid w:val="00230EF4"/>
    <w:rsid w:val="0023114E"/>
    <w:rsid w:val="002331A6"/>
    <w:rsid w:val="00233C2D"/>
    <w:rsid w:val="00236DAD"/>
    <w:rsid w:val="00241501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6B0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479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7D9B"/>
    <w:rsid w:val="002D0F89"/>
    <w:rsid w:val="002D1644"/>
    <w:rsid w:val="002D252E"/>
    <w:rsid w:val="002D3DE4"/>
    <w:rsid w:val="002D5146"/>
    <w:rsid w:val="002D5F40"/>
    <w:rsid w:val="002D6437"/>
    <w:rsid w:val="002D6DB1"/>
    <w:rsid w:val="002D714A"/>
    <w:rsid w:val="002E0AD2"/>
    <w:rsid w:val="002E0B46"/>
    <w:rsid w:val="002E0FBF"/>
    <w:rsid w:val="002E15FE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75A"/>
    <w:rsid w:val="00327988"/>
    <w:rsid w:val="00327DFB"/>
    <w:rsid w:val="003304A3"/>
    <w:rsid w:val="00330D34"/>
    <w:rsid w:val="003328D3"/>
    <w:rsid w:val="00334773"/>
    <w:rsid w:val="00334963"/>
    <w:rsid w:val="00334CD2"/>
    <w:rsid w:val="00334D4F"/>
    <w:rsid w:val="0033607E"/>
    <w:rsid w:val="003367B3"/>
    <w:rsid w:val="003407CE"/>
    <w:rsid w:val="00340F8B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33A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4D13"/>
    <w:rsid w:val="003850E3"/>
    <w:rsid w:val="0038546D"/>
    <w:rsid w:val="00385683"/>
    <w:rsid w:val="00386520"/>
    <w:rsid w:val="00386C6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71C"/>
    <w:rsid w:val="003A3996"/>
    <w:rsid w:val="003A4683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B7F0A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490"/>
    <w:rsid w:val="003D5773"/>
    <w:rsid w:val="003D58D3"/>
    <w:rsid w:val="003D5D0B"/>
    <w:rsid w:val="003D5F00"/>
    <w:rsid w:val="003D612F"/>
    <w:rsid w:val="003D64A7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3A66"/>
    <w:rsid w:val="00424B27"/>
    <w:rsid w:val="00424DBB"/>
    <w:rsid w:val="0042539E"/>
    <w:rsid w:val="00425B3A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47782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283"/>
    <w:rsid w:val="004643D2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6FE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036E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80E"/>
    <w:rsid w:val="004B2BB0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C7B41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491C"/>
    <w:rsid w:val="004E5790"/>
    <w:rsid w:val="004E57AA"/>
    <w:rsid w:val="004E58DF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4F1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586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4"/>
    <w:rsid w:val="00542869"/>
    <w:rsid w:val="00542DF9"/>
    <w:rsid w:val="00542FD9"/>
    <w:rsid w:val="005431B5"/>
    <w:rsid w:val="00543B59"/>
    <w:rsid w:val="00543D77"/>
    <w:rsid w:val="0054469A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4B5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291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5BBE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2C33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32B8"/>
    <w:rsid w:val="00603F45"/>
    <w:rsid w:val="006045DC"/>
    <w:rsid w:val="006071C0"/>
    <w:rsid w:val="00607319"/>
    <w:rsid w:val="00611914"/>
    <w:rsid w:val="00611BE8"/>
    <w:rsid w:val="00611D99"/>
    <w:rsid w:val="00612154"/>
    <w:rsid w:val="006123FA"/>
    <w:rsid w:val="00612BD5"/>
    <w:rsid w:val="00613DD3"/>
    <w:rsid w:val="0061412B"/>
    <w:rsid w:val="006164D6"/>
    <w:rsid w:val="006167D4"/>
    <w:rsid w:val="00617D2B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0501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5A29"/>
    <w:rsid w:val="006563B2"/>
    <w:rsid w:val="00657E36"/>
    <w:rsid w:val="00660442"/>
    <w:rsid w:val="00660D92"/>
    <w:rsid w:val="00661823"/>
    <w:rsid w:val="0066218B"/>
    <w:rsid w:val="0066281F"/>
    <w:rsid w:val="00663383"/>
    <w:rsid w:val="00664BD7"/>
    <w:rsid w:val="00666089"/>
    <w:rsid w:val="00666460"/>
    <w:rsid w:val="006666E8"/>
    <w:rsid w:val="00673014"/>
    <w:rsid w:val="00673059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D97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5DD3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2EFA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1F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1AD"/>
    <w:rsid w:val="006E34DD"/>
    <w:rsid w:val="006E599E"/>
    <w:rsid w:val="006E5E9F"/>
    <w:rsid w:val="006E6066"/>
    <w:rsid w:val="006E6403"/>
    <w:rsid w:val="006E695A"/>
    <w:rsid w:val="006F0FD2"/>
    <w:rsid w:val="006F16F5"/>
    <w:rsid w:val="006F2A1A"/>
    <w:rsid w:val="006F2CFF"/>
    <w:rsid w:val="006F5E0F"/>
    <w:rsid w:val="006F6C99"/>
    <w:rsid w:val="006F7115"/>
    <w:rsid w:val="006F7E9D"/>
    <w:rsid w:val="006F7FA0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2B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3204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4CDC"/>
    <w:rsid w:val="00745610"/>
    <w:rsid w:val="0074573D"/>
    <w:rsid w:val="00745C0F"/>
    <w:rsid w:val="00745E2D"/>
    <w:rsid w:val="00746926"/>
    <w:rsid w:val="00746E8C"/>
    <w:rsid w:val="00751696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2C7B"/>
    <w:rsid w:val="00763768"/>
    <w:rsid w:val="00763C06"/>
    <w:rsid w:val="00764C6E"/>
    <w:rsid w:val="0076557B"/>
    <w:rsid w:val="00765CB3"/>
    <w:rsid w:val="00766A38"/>
    <w:rsid w:val="0076721F"/>
    <w:rsid w:val="00767ADC"/>
    <w:rsid w:val="00767CB9"/>
    <w:rsid w:val="00770B9E"/>
    <w:rsid w:val="0077139C"/>
    <w:rsid w:val="00771D99"/>
    <w:rsid w:val="00772CD0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633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68CA"/>
    <w:rsid w:val="007D70F6"/>
    <w:rsid w:val="007E0B30"/>
    <w:rsid w:val="007E11BE"/>
    <w:rsid w:val="007E14C8"/>
    <w:rsid w:val="007E2301"/>
    <w:rsid w:val="007E2B09"/>
    <w:rsid w:val="007E3C0E"/>
    <w:rsid w:val="007E3E1B"/>
    <w:rsid w:val="007E432E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027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BEF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DFB"/>
    <w:rsid w:val="008910BD"/>
    <w:rsid w:val="008942A5"/>
    <w:rsid w:val="00895795"/>
    <w:rsid w:val="00895BCB"/>
    <w:rsid w:val="008966E8"/>
    <w:rsid w:val="0089694A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6E13"/>
    <w:rsid w:val="008C7627"/>
    <w:rsid w:val="008C76E7"/>
    <w:rsid w:val="008C7954"/>
    <w:rsid w:val="008D0D4F"/>
    <w:rsid w:val="008D258C"/>
    <w:rsid w:val="008D2B23"/>
    <w:rsid w:val="008D2BA1"/>
    <w:rsid w:val="008D434F"/>
    <w:rsid w:val="008D44C8"/>
    <w:rsid w:val="008D50FB"/>
    <w:rsid w:val="008D545E"/>
    <w:rsid w:val="008D66FA"/>
    <w:rsid w:val="008D73C0"/>
    <w:rsid w:val="008E10CD"/>
    <w:rsid w:val="008E2410"/>
    <w:rsid w:val="008E2857"/>
    <w:rsid w:val="008E2EE4"/>
    <w:rsid w:val="008E48B0"/>
    <w:rsid w:val="008E4F58"/>
    <w:rsid w:val="008E525B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4A43"/>
    <w:rsid w:val="00905B66"/>
    <w:rsid w:val="00905FC8"/>
    <w:rsid w:val="00906956"/>
    <w:rsid w:val="00906A3F"/>
    <w:rsid w:val="009103AD"/>
    <w:rsid w:val="00910577"/>
    <w:rsid w:val="00910643"/>
    <w:rsid w:val="00914BE8"/>
    <w:rsid w:val="00916746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1D6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5AB"/>
    <w:rsid w:val="009676BD"/>
    <w:rsid w:val="00970169"/>
    <w:rsid w:val="00970484"/>
    <w:rsid w:val="009714AF"/>
    <w:rsid w:val="00972D7D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0A"/>
    <w:rsid w:val="00982FA5"/>
    <w:rsid w:val="009843C2"/>
    <w:rsid w:val="00985EA1"/>
    <w:rsid w:val="00987835"/>
    <w:rsid w:val="00990BBA"/>
    <w:rsid w:val="009911F8"/>
    <w:rsid w:val="0099235F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792"/>
    <w:rsid w:val="009C3BEA"/>
    <w:rsid w:val="009C4474"/>
    <w:rsid w:val="009C4AB2"/>
    <w:rsid w:val="009C60DE"/>
    <w:rsid w:val="009C61B7"/>
    <w:rsid w:val="009C7B40"/>
    <w:rsid w:val="009C7CDA"/>
    <w:rsid w:val="009C7DEE"/>
    <w:rsid w:val="009D1492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B48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263"/>
    <w:rsid w:val="00A1662D"/>
    <w:rsid w:val="00A1745A"/>
    <w:rsid w:val="00A1793C"/>
    <w:rsid w:val="00A205A2"/>
    <w:rsid w:val="00A20C2D"/>
    <w:rsid w:val="00A2154C"/>
    <w:rsid w:val="00A21D5F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CA0"/>
    <w:rsid w:val="00A27E38"/>
    <w:rsid w:val="00A30241"/>
    <w:rsid w:val="00A31198"/>
    <w:rsid w:val="00A314A4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14B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29FE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55CD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2F3E"/>
    <w:rsid w:val="00B43198"/>
    <w:rsid w:val="00B4550C"/>
    <w:rsid w:val="00B45D1B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77F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30A7"/>
    <w:rsid w:val="00B744DC"/>
    <w:rsid w:val="00B748BC"/>
    <w:rsid w:val="00B76BA8"/>
    <w:rsid w:val="00B777DF"/>
    <w:rsid w:val="00B77BE8"/>
    <w:rsid w:val="00B80252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08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DB9"/>
    <w:rsid w:val="00BF4069"/>
    <w:rsid w:val="00BF4529"/>
    <w:rsid w:val="00BF478C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FDB"/>
    <w:rsid w:val="00C223F3"/>
    <w:rsid w:val="00C234C8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719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2A63"/>
    <w:rsid w:val="00C733FE"/>
    <w:rsid w:val="00C73DC8"/>
    <w:rsid w:val="00C74FFB"/>
    <w:rsid w:val="00C753E1"/>
    <w:rsid w:val="00C77ADA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495B"/>
    <w:rsid w:val="00C9589C"/>
    <w:rsid w:val="00C963B7"/>
    <w:rsid w:val="00C97A8D"/>
    <w:rsid w:val="00CA1150"/>
    <w:rsid w:val="00CA12DE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B77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015"/>
    <w:rsid w:val="00DA35F1"/>
    <w:rsid w:val="00DA4FBA"/>
    <w:rsid w:val="00DA509C"/>
    <w:rsid w:val="00DA5200"/>
    <w:rsid w:val="00DA685C"/>
    <w:rsid w:val="00DB0A15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AF6"/>
    <w:rsid w:val="00DE7DA9"/>
    <w:rsid w:val="00DF013E"/>
    <w:rsid w:val="00DF15AB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468A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0F4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956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2DDC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1A91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297"/>
    <w:rsid w:val="00EF052E"/>
    <w:rsid w:val="00EF0BDC"/>
    <w:rsid w:val="00EF1481"/>
    <w:rsid w:val="00EF2205"/>
    <w:rsid w:val="00EF353C"/>
    <w:rsid w:val="00EF39D2"/>
    <w:rsid w:val="00EF3A7F"/>
    <w:rsid w:val="00EF494E"/>
    <w:rsid w:val="00EF4AA3"/>
    <w:rsid w:val="00EF5595"/>
    <w:rsid w:val="00EF5DC1"/>
    <w:rsid w:val="00EF5E89"/>
    <w:rsid w:val="00EF6808"/>
    <w:rsid w:val="00EF7074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6AF2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2F4D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54A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630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87AE5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4A43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3CA3"/>
    <w:rsid w:val="00FF4A53"/>
    <w:rsid w:val="00FF4A6D"/>
    <w:rsid w:val="00FF719E"/>
    <w:rsid w:val="00FF777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,Numerowanie,List Paragraph2,List Paragraph21,Akapit z listą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3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,Numerowanie Znak,List Paragraph2 Znak,List Paragraph21 Znak,Akapit z listą1 Znak"/>
    <w:link w:val="Akapitzlist"/>
    <w:uiPriority w:val="99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Podpisobrazu8Exact">
    <w:name w:val="Podpis obrazu (8) Exact"/>
    <w:basedOn w:val="Domylnaczcionkaakapitu"/>
    <w:link w:val="Podpisobrazu8"/>
    <w:rsid w:val="00207BB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Podpisobrazu8">
    <w:name w:val="Podpis obrazu (8)"/>
    <w:basedOn w:val="Normalny"/>
    <w:link w:val="Podpisobrazu8Exact"/>
    <w:rsid w:val="00207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463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5290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Burgs Magdalena</cp:lastModifiedBy>
  <cp:revision>8</cp:revision>
  <cp:lastPrinted>2023-06-22T06:48:00Z</cp:lastPrinted>
  <dcterms:created xsi:type="dcterms:W3CDTF">2024-08-13T10:13:00Z</dcterms:created>
  <dcterms:modified xsi:type="dcterms:W3CDTF">2024-08-13T11:16:00Z</dcterms:modified>
</cp:coreProperties>
</file>