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8126" w14:textId="02B37277" w:rsidR="00880FBD" w:rsidRDefault="004029A0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A58CF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D74EE0B" w14:textId="3D8EBA30" w:rsidR="009A5826" w:rsidRPr="009A5826" w:rsidRDefault="00BC588E" w:rsidP="00BC588E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  <w:r w:rsidRPr="00BC588E">
        <w:rPr>
          <w:b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AC2B15">
      <w:pPr>
        <w:pStyle w:val="Akapitzlist"/>
        <w:numPr>
          <w:ilvl w:val="1"/>
          <w:numId w:val="6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6BB50D9" w14:textId="1A147430" w:rsidR="00F91293" w:rsidRDefault="00790180" w:rsidP="00D12F2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DBA264A" w14:textId="77777777" w:rsidR="00D12F2E" w:rsidRPr="00D12F2E" w:rsidRDefault="00D12F2E" w:rsidP="00D12F2E">
      <w:pPr>
        <w:tabs>
          <w:tab w:val="left" w:pos="9498"/>
        </w:tabs>
        <w:autoSpaceDE w:val="0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1019DF6E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BA5686" w:rsidRPr="00BA5686">
        <w:rPr>
          <w:rFonts w:eastAsia="Lucida Sans Unicode"/>
          <w:b/>
          <w:sz w:val="22"/>
          <w:szCs w:val="22"/>
        </w:rPr>
        <w:t>6</w:t>
      </w:r>
      <w:r w:rsidR="00790180" w:rsidRPr="00BA5686">
        <w:rPr>
          <w:rFonts w:eastAsia="Lucida Sans Unicode"/>
          <w:b/>
          <w:sz w:val="22"/>
          <w:szCs w:val="22"/>
        </w:rPr>
        <w:t xml:space="preserve">0 </w:t>
      </w:r>
      <w:r w:rsidR="00790180" w:rsidRPr="00AA0A9A">
        <w:rPr>
          <w:rFonts w:eastAsia="Lucida Sans Unicode"/>
          <w:b/>
          <w:sz w:val="22"/>
          <w:szCs w:val="22"/>
        </w:rPr>
        <w:t>d</w:t>
      </w:r>
      <w:r w:rsidR="00790180">
        <w:rPr>
          <w:rFonts w:eastAsia="Lucida Sans Unicode"/>
          <w:b/>
          <w:sz w:val="22"/>
          <w:szCs w:val="22"/>
        </w:rPr>
        <w:t>ni kalendarzowych od d</w:t>
      </w:r>
      <w:r w:rsidR="007B29FD">
        <w:rPr>
          <w:rFonts w:eastAsia="Lucida Sans Unicode"/>
          <w:b/>
          <w:sz w:val="22"/>
          <w:szCs w:val="22"/>
        </w:rPr>
        <w:t>nia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7BDEBE7B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B3E666D" w14:textId="77777777" w:rsidR="00F93C98" w:rsidRPr="005C1801" w:rsidRDefault="00F93C98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74EEA319" w14:textId="27C4CC2A" w:rsidR="00A07C1C" w:rsidRDefault="00A07C1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Prace związane z poprawą bezpieczeństwa pieszych, poprzez doświetlenie przejść dla pieszych </w:t>
      </w:r>
      <w:r w:rsidR="00845292">
        <w:rPr>
          <w:b/>
          <w:sz w:val="22"/>
          <w:szCs w:val="22"/>
          <w:lang w:eastAsia="en-US"/>
        </w:rPr>
        <w:t xml:space="preserve">                    </w:t>
      </w:r>
      <w:r>
        <w:rPr>
          <w:b/>
          <w:sz w:val="22"/>
          <w:szCs w:val="22"/>
          <w:lang w:eastAsia="en-US"/>
        </w:rPr>
        <w:t>w wybranych lokalizacjach na terenie Miasta Jastrzębie-Zdrój”</w:t>
      </w:r>
    </w:p>
    <w:p w14:paraId="2CC1963F" w14:textId="4252936D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7181284" w14:textId="71836D08" w:rsidR="00A07C1C" w:rsidRDefault="00A07C1C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Prace związane z poprawą bezpieczeństwa pieszych, poprzez doświetlenie przejść dla pieszych </w:t>
      </w:r>
      <w:r w:rsidR="00845292">
        <w:rPr>
          <w:b/>
          <w:sz w:val="22"/>
          <w:szCs w:val="22"/>
          <w:lang w:eastAsia="en-US"/>
        </w:rPr>
        <w:t xml:space="preserve">                        </w:t>
      </w:r>
      <w:r>
        <w:rPr>
          <w:b/>
          <w:sz w:val="22"/>
          <w:szCs w:val="22"/>
          <w:lang w:eastAsia="en-US"/>
        </w:rPr>
        <w:t>w wybranych lokalizacjach na terenie Miasta Jastrzębie-Zdrój”</w:t>
      </w:r>
    </w:p>
    <w:p w14:paraId="6F1D0EDC" w14:textId="6A18DE61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4D438AE" w14:textId="77777777" w:rsidR="00F93C98" w:rsidRPr="00E85DEF" w:rsidRDefault="00F93C98" w:rsidP="00F93C9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52503A0" w14:textId="6C8F5336" w:rsidR="003A4A39" w:rsidRDefault="00F93C98" w:rsidP="00F93C98">
      <w:pPr>
        <w:jc w:val="both"/>
        <w:rPr>
          <w:sz w:val="18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B0E2B9F" w14:textId="595960B3" w:rsidR="009A5826" w:rsidRPr="003A4A39" w:rsidRDefault="00A07C1C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w wybranych lokalizacjach na terenie Miasta Jastrzębie-Zdrój”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3E3EC24" w14:textId="0E75372B" w:rsidR="00211881" w:rsidRPr="00011C1C" w:rsidRDefault="00A07C1C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Prace związane z poprawą bezpieczeństwa pieszych, poprzez doświetlenie przejść dla pieszych                     w wybranych lokalizacjach na terenie Miasta Jastrzębie-Zdrój”                                                       </w:t>
      </w:r>
      <w:r w:rsidR="00211881"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87ECA37" w:rsidR="00DC57CC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  <w:r w:rsidR="00946B42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FCBC083" w:rsidR="003962F2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bookmarkStart w:id="0" w:name="_Hlk77139608"/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  <w:r w:rsidR="00946B42">
        <w:rPr>
          <w:b/>
          <w:sz w:val="22"/>
          <w:szCs w:val="22"/>
          <w:lang w:eastAsia="en-US"/>
        </w:rPr>
        <w:t xml:space="preserve"> </w:t>
      </w:r>
      <w:bookmarkEnd w:id="0"/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1D784F85" w:rsidR="00C55B1D" w:rsidRDefault="00A07C1C" w:rsidP="00C55B1D">
      <w:pPr>
        <w:jc w:val="center"/>
        <w:rPr>
          <w:b/>
          <w:sz w:val="22"/>
          <w:szCs w:val="22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w wybranych lokalizacjach na terenie Miasta Jastrzębie-Zdrój”</w:t>
      </w: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673B502C" w:rsidR="002B0296" w:rsidRPr="00C9620D" w:rsidRDefault="00437D5A" w:rsidP="00A07C1C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" w:name="_Hlk81567630"/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30A101E1" w14:textId="77777777" w:rsidR="004B2628" w:rsidRDefault="004B2628" w:rsidP="00437D5A">
      <w:pPr>
        <w:spacing w:after="60"/>
        <w:rPr>
          <w:sz w:val="22"/>
          <w:szCs w:val="18"/>
        </w:rPr>
      </w:pPr>
      <w:bookmarkStart w:id="2" w:name="_Hlk63687685"/>
      <w:bookmarkEnd w:id="1"/>
    </w:p>
    <w:p w14:paraId="12D58EC1" w14:textId="4D57C2BA" w:rsidR="002B0296" w:rsidRPr="00C9620D" w:rsidRDefault="00853CDE" w:rsidP="00437D5A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2B0296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2B0296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025EC3F0" w:rsidR="0084774D" w:rsidRPr="00C9620D" w:rsidRDefault="00853CDE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84774D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1D33C1CD" w:rsidR="002B0296" w:rsidRPr="00C9620D" w:rsidRDefault="00853CDE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2B0296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2B0296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12074F13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80CE583" w14:textId="77777777" w:rsidR="002B1DB1" w:rsidRDefault="002B1DB1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E1F0B9A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75C5668" w14:textId="2A5377F1" w:rsidR="00F96394" w:rsidRPr="00EA3488" w:rsidRDefault="00F96394" w:rsidP="0077296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……………………………………………………………………………         </w:t>
      </w:r>
      <w:r w:rsidR="00772964">
        <w:rPr>
          <w:rFonts w:asciiTheme="minorHAnsi" w:hAnsiTheme="minorHAnsi" w:cstheme="minorHAnsi"/>
          <w:sz w:val="18"/>
        </w:rPr>
        <w:t xml:space="preserve">      </w:t>
      </w:r>
      <w:r w:rsidRPr="00EA3488">
        <w:rPr>
          <w:rFonts w:asciiTheme="minorHAnsi" w:hAnsiTheme="minorHAnsi" w:cstheme="minorHAnsi"/>
          <w:sz w:val="18"/>
        </w:rPr>
        <w:t>(pełna nazwa/firma, adres Wykonawcy)</w:t>
      </w:r>
    </w:p>
    <w:p w14:paraId="067F2BAC" w14:textId="77777777" w:rsidR="00840E6D" w:rsidRPr="00337D4E" w:rsidRDefault="00840E6D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7729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6C45A63" w14:textId="77777777" w:rsidR="00A07C1C" w:rsidRPr="00C9620D" w:rsidRDefault="00A07C1C" w:rsidP="00772964">
      <w:pPr>
        <w:spacing w:afterLines="120" w:after="288"/>
        <w:contextualSpacing/>
        <w:jc w:val="center"/>
        <w:rPr>
          <w:sz w:val="22"/>
          <w:szCs w:val="18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6FFA6213" w14:textId="35AACEBF" w:rsidR="00BE4FDB" w:rsidRPr="00772964" w:rsidRDefault="00BE4FDB" w:rsidP="0077296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564"/>
        <w:gridCol w:w="1276"/>
        <w:gridCol w:w="1287"/>
      </w:tblGrid>
      <w:tr w:rsidR="007707C3" w:rsidRPr="00337D4E" w14:paraId="13208533" w14:textId="77777777" w:rsidTr="007707C3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47C3B1B8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 zadania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7707C3" w:rsidRPr="00337D4E" w:rsidRDefault="007707C3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7707C3" w:rsidRPr="00337D4E" w14:paraId="2A1C97D6" w14:textId="77777777" w:rsidTr="007707C3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7707C3" w:rsidRPr="00337D4E" w:rsidRDefault="007707C3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7707C3" w:rsidRPr="00337D4E" w:rsidRDefault="007707C3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7707C3" w:rsidRPr="00337D4E" w:rsidRDefault="007707C3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7707C3" w:rsidRPr="00337D4E" w:rsidRDefault="007707C3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7707C3" w:rsidRPr="00337D4E" w:rsidRDefault="007707C3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7707C3" w:rsidRPr="00337D4E" w14:paraId="40F52423" w14:textId="77777777" w:rsidTr="007707C3">
        <w:trPr>
          <w:jc w:val="center"/>
        </w:trPr>
        <w:tc>
          <w:tcPr>
            <w:tcW w:w="1696" w:type="dxa"/>
          </w:tcPr>
          <w:p w14:paraId="25F9C143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7707C3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9E47E86" w14:textId="4865C368" w:rsidR="007707C3" w:rsidRPr="00E54A98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7707C3" w:rsidRPr="00337D4E" w:rsidRDefault="007707C3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7707C3" w:rsidRPr="00337D4E" w:rsidRDefault="007707C3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07C3" w:rsidRPr="00337D4E" w14:paraId="17867F42" w14:textId="77777777" w:rsidTr="00772964">
        <w:trPr>
          <w:trHeight w:val="1500"/>
          <w:jc w:val="center"/>
        </w:trPr>
        <w:tc>
          <w:tcPr>
            <w:tcW w:w="1696" w:type="dxa"/>
          </w:tcPr>
          <w:p w14:paraId="51592E7A" w14:textId="77777777" w:rsidR="007707C3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7A8248" w14:textId="77777777" w:rsidR="007707C3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8C0BAB" w14:textId="77777777" w:rsidR="007707C3" w:rsidRDefault="007707C3" w:rsidP="0077296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C3322E" w14:textId="55682CD0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F40B076" w14:textId="77777777" w:rsidR="007707C3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668CAA8" w14:textId="25E68FDF" w:rsidR="007707C3" w:rsidRPr="00006F90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6D334E7E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002DED9B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D00F852" w14:textId="77777777" w:rsidR="007707C3" w:rsidRPr="00337D4E" w:rsidRDefault="007707C3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94357A8" w14:textId="77777777" w:rsidR="007707C3" w:rsidRPr="00337D4E" w:rsidRDefault="007707C3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2964" w:rsidRPr="00337D4E" w14:paraId="74277DDC" w14:textId="77777777" w:rsidTr="007707C3">
        <w:trPr>
          <w:jc w:val="center"/>
        </w:trPr>
        <w:tc>
          <w:tcPr>
            <w:tcW w:w="1696" w:type="dxa"/>
          </w:tcPr>
          <w:p w14:paraId="7BA1CA18" w14:textId="77777777" w:rsidR="00772964" w:rsidRDefault="0077296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59331AEC" w14:textId="77777777" w:rsidR="00772964" w:rsidRDefault="00772964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8D2E532" w14:textId="189CADD9" w:rsidR="00772964" w:rsidRPr="00E54A98" w:rsidRDefault="00772964" w:rsidP="0077296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AF66FD" w14:textId="77777777" w:rsidR="00772964" w:rsidRPr="00337D4E" w:rsidRDefault="0077296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6D0EB7BF" w14:textId="77777777" w:rsidR="00772964" w:rsidRPr="00337D4E" w:rsidRDefault="0077296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8AC114C" w14:textId="77777777" w:rsidR="00772964" w:rsidRPr="00337D4E" w:rsidRDefault="00772964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C2074A4" w14:textId="77777777" w:rsidR="00772964" w:rsidRPr="00337D4E" w:rsidRDefault="00772964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5ED0AA38" w14:textId="6A835556" w:rsidR="00737881" w:rsidRPr="000500C7" w:rsidRDefault="00737881" w:rsidP="000500C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</w:t>
      </w:r>
      <w:r w:rsidR="00C1691F" w:rsidRPr="000500C7">
        <w:rPr>
          <w:rFonts w:asciiTheme="minorHAnsi" w:hAnsiTheme="minorHAnsi"/>
          <w:b/>
          <w:color w:val="000000"/>
          <w:sz w:val="22"/>
          <w:szCs w:val="22"/>
        </w:rPr>
        <w:t xml:space="preserve">roboty 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zostały </w:t>
      </w:r>
      <w:r w:rsidR="00A204CD"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1E04DDC8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BBCF415" w14:textId="5AECACD5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44AF541A" w14:textId="153A326E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4AD5649" w14:textId="38D434CB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3FFA1667" w14:textId="783A5245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0730DA3" w14:textId="08DF07B3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6F371DA4" w14:textId="6235DBE1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47413FAC" w14:textId="23BAAF67" w:rsidR="0091286F" w:rsidRDefault="0091286F" w:rsidP="00BE4FDB">
      <w:pPr>
        <w:jc w:val="both"/>
        <w:rPr>
          <w:rFonts w:asciiTheme="minorHAnsi" w:hAnsiTheme="minorHAnsi" w:cstheme="minorHAnsi"/>
          <w:color w:val="000000"/>
        </w:rPr>
      </w:pPr>
    </w:p>
    <w:p w14:paraId="4BE7BCB6" w14:textId="77777777" w:rsidR="00845292" w:rsidRDefault="00845292" w:rsidP="00BE4FDB">
      <w:pPr>
        <w:jc w:val="both"/>
        <w:rPr>
          <w:rFonts w:asciiTheme="minorHAnsi" w:hAnsiTheme="minorHAnsi" w:cstheme="minorHAnsi"/>
          <w:color w:val="000000"/>
        </w:rPr>
      </w:pPr>
    </w:p>
    <w:p w14:paraId="2CCB8A73" w14:textId="178B1BF8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4EBCC9CA" w14:textId="3B963C46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0D9326DE" w14:textId="6146D987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61409CC" w14:textId="79C8DDAD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29ED3EBE" w14:textId="77777777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CE511D1" w14:textId="690FA09F" w:rsidR="00BE4FDB" w:rsidRPr="00772964" w:rsidRDefault="00BE4FDB" w:rsidP="0077296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88E0812" w14:textId="77777777" w:rsidR="00A07C1C" w:rsidRPr="00C9620D" w:rsidRDefault="00A07C1C" w:rsidP="00A07C1C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484D53">
        <w:trPr>
          <w:trHeight w:val="1073"/>
        </w:trPr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008D154A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20643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4D92FE06" w:rsidR="00BE4FDB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B2812E9" w14:textId="77777777" w:rsidR="00484D53" w:rsidRPr="00337D4E" w:rsidRDefault="00484D53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49DB5C79" w14:textId="2521611A" w:rsidR="003D4E19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bookmarkStart w:id="3" w:name="_GoBack"/>
      <w:bookmarkEnd w:id="3"/>
    </w:p>
    <w:p w14:paraId="24B5D930" w14:textId="68B63785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317CCEEC" w14:textId="1C1AF2E7" w:rsidR="00772964" w:rsidRDefault="00772964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E5401D" w14:textId="77777777" w:rsidR="00772964" w:rsidRDefault="00772964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247FAB77" w:rsidR="00BE4FDB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0E1B292" w14:textId="77777777" w:rsidR="00F95734" w:rsidRPr="00337D4E" w:rsidRDefault="00F95734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BCAF754" w14:textId="2FDAD7CC" w:rsidR="00234305" w:rsidRDefault="00234305" w:rsidP="009D43B3">
      <w:pPr>
        <w:spacing w:before="120"/>
        <w:rPr>
          <w:b/>
          <w:sz w:val="22"/>
          <w:szCs w:val="22"/>
          <w:lang w:eastAsia="pl-PL"/>
        </w:rPr>
      </w:pPr>
    </w:p>
    <w:p w14:paraId="79957E2E" w14:textId="77777777" w:rsidR="00111DAF" w:rsidRDefault="00111DAF" w:rsidP="009D43B3">
      <w:pPr>
        <w:spacing w:before="120"/>
        <w:rPr>
          <w:b/>
          <w:sz w:val="22"/>
          <w:szCs w:val="22"/>
          <w:lang w:eastAsia="pl-PL"/>
        </w:rPr>
      </w:pPr>
    </w:p>
    <w:sectPr w:rsidR="00111DAF" w:rsidSect="0084529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1135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2297D" w:rsidRDefault="0042297D">
      <w:r>
        <w:separator/>
      </w:r>
    </w:p>
  </w:endnote>
  <w:endnote w:type="continuationSeparator" w:id="0">
    <w:p w14:paraId="7D4AE620" w14:textId="77777777" w:rsidR="0042297D" w:rsidRDefault="0042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2297D" w:rsidRDefault="0042297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2297D" w:rsidRDefault="00422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2297D" w:rsidRDefault="004229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2297D" w:rsidRDefault="00422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2297D" w:rsidRDefault="0042297D">
      <w:r>
        <w:separator/>
      </w:r>
    </w:p>
  </w:footnote>
  <w:footnote w:type="continuationSeparator" w:id="0">
    <w:p w14:paraId="1EA8A1AC" w14:textId="77777777" w:rsidR="0042297D" w:rsidRDefault="0042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EC2D26B" w:rsidR="0042297D" w:rsidRDefault="0042297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.16.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2</w:t>
    </w:r>
  </w:p>
  <w:p w14:paraId="24DB8C13" w14:textId="77777777" w:rsidR="0042297D" w:rsidRPr="00802663" w:rsidRDefault="0042297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2297D" w:rsidRPr="00EC70A8" w:rsidRDefault="0042297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9" w15:restartNumberingAfterBreak="0">
    <w:nsid w:val="16A27C5F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F3C6637"/>
    <w:multiLevelType w:val="hybridMultilevel"/>
    <w:tmpl w:val="137AB2E2"/>
    <w:lvl w:ilvl="0" w:tplc="26A0398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3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5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9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1CE654D"/>
    <w:multiLevelType w:val="hybridMultilevel"/>
    <w:tmpl w:val="F536A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2" w15:restartNumberingAfterBreak="0">
    <w:nsid w:val="32D96D6D"/>
    <w:multiLevelType w:val="hybridMultilevel"/>
    <w:tmpl w:val="F9CCB27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63B3393"/>
    <w:multiLevelType w:val="hybridMultilevel"/>
    <w:tmpl w:val="C6F2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0803D6F"/>
    <w:multiLevelType w:val="hybridMultilevel"/>
    <w:tmpl w:val="EE9EB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2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0" w15:restartNumberingAfterBreak="0">
    <w:nsid w:val="4EFF475D"/>
    <w:multiLevelType w:val="hybridMultilevel"/>
    <w:tmpl w:val="592203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F05334"/>
    <w:multiLevelType w:val="hybridMultilevel"/>
    <w:tmpl w:val="69C0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9A5858"/>
    <w:multiLevelType w:val="hybridMultilevel"/>
    <w:tmpl w:val="CC1613E4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FF5C91"/>
    <w:multiLevelType w:val="multilevel"/>
    <w:tmpl w:val="C5FC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9" w15:restartNumberingAfterBreak="0">
    <w:nsid w:val="6F183F6A"/>
    <w:multiLevelType w:val="hybridMultilevel"/>
    <w:tmpl w:val="6D22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0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16"/>
  </w:num>
  <w:num w:numId="4">
    <w:abstractNumId w:val="54"/>
  </w:num>
  <w:num w:numId="5">
    <w:abstractNumId w:val="90"/>
  </w:num>
  <w:num w:numId="6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0"/>
  </w:num>
  <w:num w:numId="9">
    <w:abstractNumId w:val="93"/>
  </w:num>
  <w:num w:numId="10">
    <w:abstractNumId w:val="84"/>
  </w:num>
  <w:num w:numId="11">
    <w:abstractNumId w:val="39"/>
  </w:num>
  <w:num w:numId="12">
    <w:abstractNumId w:val="34"/>
  </w:num>
  <w:num w:numId="13">
    <w:abstractNumId w:val="81"/>
  </w:num>
  <w:num w:numId="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65"/>
  </w:num>
  <w:num w:numId="24">
    <w:abstractNumId w:val="12"/>
  </w:num>
  <w:num w:numId="25">
    <w:abstractNumId w:val="89"/>
  </w:num>
  <w:num w:numId="26">
    <w:abstractNumId w:val="6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</w:num>
  <w:num w:numId="29">
    <w:abstractNumId w:val="109"/>
  </w:num>
  <w:num w:numId="30">
    <w:abstractNumId w:val="107"/>
  </w:num>
  <w:num w:numId="31">
    <w:abstractNumId w:val="69"/>
  </w:num>
  <w:num w:numId="32">
    <w:abstractNumId w:val="40"/>
  </w:num>
  <w:num w:numId="33">
    <w:abstractNumId w:val="94"/>
  </w:num>
  <w:num w:numId="34">
    <w:abstractNumId w:val="108"/>
  </w:num>
  <w:num w:numId="35">
    <w:abstractNumId w:val="31"/>
  </w:num>
  <w:num w:numId="36">
    <w:abstractNumId w:val="32"/>
  </w:num>
  <w:num w:numId="37">
    <w:abstractNumId w:val="16"/>
  </w:num>
  <w:num w:numId="38">
    <w:abstractNumId w:val="66"/>
  </w:num>
  <w:num w:numId="39">
    <w:abstractNumId w:val="17"/>
  </w:num>
  <w:num w:numId="40">
    <w:abstractNumId w:val="18"/>
  </w:num>
  <w:num w:numId="41">
    <w:abstractNumId w:val="113"/>
  </w:num>
  <w:num w:numId="42">
    <w:abstractNumId w:val="58"/>
  </w:num>
  <w:num w:numId="43">
    <w:abstractNumId w:val="26"/>
  </w:num>
  <w:num w:numId="44">
    <w:abstractNumId w:val="88"/>
  </w:num>
  <w:num w:numId="45">
    <w:abstractNumId w:val="20"/>
  </w:num>
  <w:num w:numId="46">
    <w:abstractNumId w:val="103"/>
  </w:num>
  <w:num w:numId="47">
    <w:abstractNumId w:val="25"/>
  </w:num>
  <w:num w:numId="48">
    <w:abstractNumId w:val="52"/>
  </w:num>
  <w:num w:numId="49">
    <w:abstractNumId w:val="41"/>
  </w:num>
  <w:num w:numId="50">
    <w:abstractNumId w:val="102"/>
  </w:num>
  <w:num w:numId="51">
    <w:abstractNumId w:val="115"/>
  </w:num>
  <w:num w:numId="52">
    <w:abstractNumId w:val="100"/>
  </w:num>
  <w:num w:numId="53">
    <w:abstractNumId w:val="111"/>
  </w:num>
  <w:num w:numId="54">
    <w:abstractNumId w:val="49"/>
  </w:num>
  <w:num w:numId="55">
    <w:abstractNumId w:val="14"/>
  </w:num>
  <w:num w:numId="56">
    <w:abstractNumId w:val="30"/>
  </w:num>
  <w:num w:numId="57">
    <w:abstractNumId w:val="76"/>
  </w:num>
  <w:num w:numId="58">
    <w:abstractNumId w:val="71"/>
  </w:num>
  <w:num w:numId="59">
    <w:abstractNumId w:val="74"/>
  </w:num>
  <w:num w:numId="60">
    <w:abstractNumId w:val="48"/>
  </w:num>
  <w:num w:numId="61">
    <w:abstractNumId w:val="68"/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 w:numId="65">
    <w:abstractNumId w:val="47"/>
  </w:num>
  <w:num w:numId="66">
    <w:abstractNumId w:val="35"/>
  </w:num>
  <w:num w:numId="67">
    <w:abstractNumId w:val="110"/>
  </w:num>
  <w:num w:numId="68">
    <w:abstractNumId w:val="21"/>
  </w:num>
  <w:num w:numId="69">
    <w:abstractNumId w:val="85"/>
  </w:num>
  <w:num w:numId="70">
    <w:abstractNumId w:val="82"/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1"/>
  </w:num>
  <w:num w:numId="75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</w:num>
  <w:num w:numId="78">
    <w:abstractNumId w:val="23"/>
  </w:num>
  <w:num w:numId="79">
    <w:abstractNumId w:val="99"/>
  </w:num>
  <w:num w:numId="80">
    <w:abstractNumId w:val="43"/>
  </w:num>
  <w:num w:numId="81">
    <w:abstractNumId w:val="42"/>
  </w:num>
  <w:num w:numId="82">
    <w:abstractNumId w:val="75"/>
  </w:num>
  <w:num w:numId="83">
    <w:abstractNumId w:val="105"/>
  </w:num>
  <w:num w:numId="84">
    <w:abstractNumId w:val="67"/>
  </w:num>
  <w:num w:numId="85">
    <w:abstractNumId w:val="28"/>
  </w:num>
  <w:num w:numId="86">
    <w:abstractNumId w:val="36"/>
  </w:num>
  <w:num w:numId="87">
    <w:abstractNumId w:val="106"/>
  </w:num>
  <w:num w:numId="88">
    <w:abstractNumId w:val="78"/>
  </w:num>
  <w:num w:numId="89">
    <w:abstractNumId w:val="13"/>
  </w:num>
  <w:num w:numId="90">
    <w:abstractNumId w:val="79"/>
  </w:num>
  <w:num w:numId="91">
    <w:abstractNumId w:val="45"/>
  </w:num>
  <w:num w:numId="92">
    <w:abstractNumId w:val="104"/>
  </w:num>
  <w:num w:numId="93">
    <w:abstractNumId w:val="70"/>
  </w:num>
  <w:num w:numId="94">
    <w:abstractNumId w:val="112"/>
  </w:num>
  <w:num w:numId="95">
    <w:abstractNumId w:val="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3"/>
  </w:num>
  <w:num w:numId="100">
    <w:abstractNumId w:val="72"/>
  </w:num>
  <w:num w:numId="101">
    <w:abstractNumId w:val="95"/>
  </w:num>
  <w:num w:numId="102">
    <w:abstractNumId w:val="91"/>
  </w:num>
  <w:num w:numId="103">
    <w:abstractNumId w:val="44"/>
  </w:num>
  <w:num w:numId="104">
    <w:abstractNumId w:val="63"/>
  </w:num>
  <w:num w:numId="105">
    <w:abstractNumId w:val="50"/>
  </w:num>
  <w:num w:numId="106">
    <w:abstractNumId w:val="56"/>
  </w:num>
  <w:num w:numId="107">
    <w:abstractNumId w:val="80"/>
  </w:num>
  <w:num w:numId="108">
    <w:abstractNumId w:val="97"/>
  </w:num>
  <w:num w:numId="109">
    <w:abstractNumId w:val="96"/>
  </w:num>
  <w:num w:numId="110">
    <w:abstractNumId w:val="29"/>
  </w:num>
  <w:num w:numId="111">
    <w:abstractNumId w:val="15"/>
  </w:num>
  <w:num w:numId="1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6F90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44C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C66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6141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C38"/>
    <w:rsid w:val="000B538A"/>
    <w:rsid w:val="000B5532"/>
    <w:rsid w:val="000B5539"/>
    <w:rsid w:val="000B5FE0"/>
    <w:rsid w:val="000B673A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400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2399"/>
    <w:rsid w:val="001024A9"/>
    <w:rsid w:val="0010292C"/>
    <w:rsid w:val="00102D12"/>
    <w:rsid w:val="0010322D"/>
    <w:rsid w:val="0010485B"/>
    <w:rsid w:val="00104A37"/>
    <w:rsid w:val="001051F0"/>
    <w:rsid w:val="001054DF"/>
    <w:rsid w:val="00105969"/>
    <w:rsid w:val="00105DD4"/>
    <w:rsid w:val="00106805"/>
    <w:rsid w:val="00106B98"/>
    <w:rsid w:val="001074DF"/>
    <w:rsid w:val="001076DB"/>
    <w:rsid w:val="00107A43"/>
    <w:rsid w:val="00110040"/>
    <w:rsid w:val="001104C6"/>
    <w:rsid w:val="00110A85"/>
    <w:rsid w:val="00111D3D"/>
    <w:rsid w:val="00111DAF"/>
    <w:rsid w:val="001125AC"/>
    <w:rsid w:val="00112D9F"/>
    <w:rsid w:val="00113217"/>
    <w:rsid w:val="00113490"/>
    <w:rsid w:val="0011430A"/>
    <w:rsid w:val="001147CE"/>
    <w:rsid w:val="00114B6A"/>
    <w:rsid w:val="00114C40"/>
    <w:rsid w:val="00115456"/>
    <w:rsid w:val="00115C80"/>
    <w:rsid w:val="00116F37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5B83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3131"/>
    <w:rsid w:val="00133E0A"/>
    <w:rsid w:val="00134004"/>
    <w:rsid w:val="001353B0"/>
    <w:rsid w:val="00136028"/>
    <w:rsid w:val="0013631C"/>
    <w:rsid w:val="001379A6"/>
    <w:rsid w:val="001411A8"/>
    <w:rsid w:val="00141DEA"/>
    <w:rsid w:val="0014266C"/>
    <w:rsid w:val="0014288F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6E8B"/>
    <w:rsid w:val="001475E5"/>
    <w:rsid w:val="001477E2"/>
    <w:rsid w:val="00147E01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525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407D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81E"/>
    <w:rsid w:val="001A6D1F"/>
    <w:rsid w:val="001A7448"/>
    <w:rsid w:val="001B0848"/>
    <w:rsid w:val="001B1065"/>
    <w:rsid w:val="001B1CEF"/>
    <w:rsid w:val="001B2184"/>
    <w:rsid w:val="001B3AD1"/>
    <w:rsid w:val="001B3E5A"/>
    <w:rsid w:val="001B42F7"/>
    <w:rsid w:val="001B4934"/>
    <w:rsid w:val="001B4C73"/>
    <w:rsid w:val="001B4F75"/>
    <w:rsid w:val="001B5E2A"/>
    <w:rsid w:val="001B61C8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4DE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68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68E1"/>
    <w:rsid w:val="0026741D"/>
    <w:rsid w:val="0027003E"/>
    <w:rsid w:val="00270443"/>
    <w:rsid w:val="002705C4"/>
    <w:rsid w:val="00270CFB"/>
    <w:rsid w:val="00271313"/>
    <w:rsid w:val="002717E8"/>
    <w:rsid w:val="00271AD6"/>
    <w:rsid w:val="00271EB1"/>
    <w:rsid w:val="002729D4"/>
    <w:rsid w:val="00272C59"/>
    <w:rsid w:val="002739D7"/>
    <w:rsid w:val="002743AA"/>
    <w:rsid w:val="002743B4"/>
    <w:rsid w:val="0027446C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443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41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2BFF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BDD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30F4"/>
    <w:rsid w:val="003233C9"/>
    <w:rsid w:val="00323F49"/>
    <w:rsid w:val="00324430"/>
    <w:rsid w:val="003262D4"/>
    <w:rsid w:val="00326691"/>
    <w:rsid w:val="00327709"/>
    <w:rsid w:val="00327FBC"/>
    <w:rsid w:val="003307DD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2E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978"/>
    <w:rsid w:val="00347C5D"/>
    <w:rsid w:val="00350B2A"/>
    <w:rsid w:val="00351399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183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DA8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1EB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897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824"/>
    <w:rsid w:val="003E3D89"/>
    <w:rsid w:val="003E587B"/>
    <w:rsid w:val="003E5F61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06CB"/>
    <w:rsid w:val="00401DDA"/>
    <w:rsid w:val="00402301"/>
    <w:rsid w:val="00402564"/>
    <w:rsid w:val="00402616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592"/>
    <w:rsid w:val="0042070C"/>
    <w:rsid w:val="004207E9"/>
    <w:rsid w:val="0042153D"/>
    <w:rsid w:val="00421C73"/>
    <w:rsid w:val="00422459"/>
    <w:rsid w:val="0042264D"/>
    <w:rsid w:val="004226F8"/>
    <w:rsid w:val="00422834"/>
    <w:rsid w:val="0042297D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2A7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7A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876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D53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9A1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2ED1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62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C7F97"/>
    <w:rsid w:val="004D020A"/>
    <w:rsid w:val="004D02ED"/>
    <w:rsid w:val="004D1183"/>
    <w:rsid w:val="004D12BD"/>
    <w:rsid w:val="004D1C1C"/>
    <w:rsid w:val="004D1E57"/>
    <w:rsid w:val="004D25C4"/>
    <w:rsid w:val="004D3721"/>
    <w:rsid w:val="004D4243"/>
    <w:rsid w:val="004D46D8"/>
    <w:rsid w:val="004D59C5"/>
    <w:rsid w:val="004D5B54"/>
    <w:rsid w:val="004D64D4"/>
    <w:rsid w:val="004D6541"/>
    <w:rsid w:val="004D6990"/>
    <w:rsid w:val="004D6DCB"/>
    <w:rsid w:val="004D6F79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D79"/>
    <w:rsid w:val="005160D9"/>
    <w:rsid w:val="00517628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A95"/>
    <w:rsid w:val="00547008"/>
    <w:rsid w:val="005502E7"/>
    <w:rsid w:val="00551362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EB"/>
    <w:rsid w:val="00584EA6"/>
    <w:rsid w:val="00584EC4"/>
    <w:rsid w:val="00584FF1"/>
    <w:rsid w:val="00585247"/>
    <w:rsid w:val="0058722A"/>
    <w:rsid w:val="00587342"/>
    <w:rsid w:val="005873CA"/>
    <w:rsid w:val="00587A7A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A27"/>
    <w:rsid w:val="005F55C5"/>
    <w:rsid w:val="005F5892"/>
    <w:rsid w:val="005F59B8"/>
    <w:rsid w:val="005F68E6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6DD0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430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5147"/>
    <w:rsid w:val="00645A6B"/>
    <w:rsid w:val="00645F6C"/>
    <w:rsid w:val="00647670"/>
    <w:rsid w:val="006506BC"/>
    <w:rsid w:val="006515F1"/>
    <w:rsid w:val="00651C6F"/>
    <w:rsid w:val="00651E59"/>
    <w:rsid w:val="006535C5"/>
    <w:rsid w:val="006538A7"/>
    <w:rsid w:val="00653C8E"/>
    <w:rsid w:val="00653E70"/>
    <w:rsid w:val="006540BF"/>
    <w:rsid w:val="00654570"/>
    <w:rsid w:val="00654C87"/>
    <w:rsid w:val="00656A18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D"/>
    <w:rsid w:val="00661ECC"/>
    <w:rsid w:val="00661FA0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348"/>
    <w:rsid w:val="00737524"/>
    <w:rsid w:val="007378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57F0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C78"/>
    <w:rsid w:val="007707C3"/>
    <w:rsid w:val="00770CCE"/>
    <w:rsid w:val="00771061"/>
    <w:rsid w:val="007714ED"/>
    <w:rsid w:val="00772964"/>
    <w:rsid w:val="00773672"/>
    <w:rsid w:val="00773C46"/>
    <w:rsid w:val="007743B1"/>
    <w:rsid w:val="0077493E"/>
    <w:rsid w:val="00774E95"/>
    <w:rsid w:val="007752D6"/>
    <w:rsid w:val="0077544A"/>
    <w:rsid w:val="007760FF"/>
    <w:rsid w:val="00776765"/>
    <w:rsid w:val="00776777"/>
    <w:rsid w:val="00777270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AF6"/>
    <w:rsid w:val="00797CF7"/>
    <w:rsid w:val="007A0E80"/>
    <w:rsid w:val="007A10A1"/>
    <w:rsid w:val="007A1FB7"/>
    <w:rsid w:val="007A25C3"/>
    <w:rsid w:val="007A2E18"/>
    <w:rsid w:val="007A374D"/>
    <w:rsid w:val="007A40DB"/>
    <w:rsid w:val="007A5EB2"/>
    <w:rsid w:val="007A613C"/>
    <w:rsid w:val="007A6260"/>
    <w:rsid w:val="007A7384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2F0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3B86"/>
    <w:rsid w:val="007D4030"/>
    <w:rsid w:val="007D4DAF"/>
    <w:rsid w:val="007D50D5"/>
    <w:rsid w:val="007D56A9"/>
    <w:rsid w:val="007D5998"/>
    <w:rsid w:val="007D5C0F"/>
    <w:rsid w:val="007D5C73"/>
    <w:rsid w:val="007D6544"/>
    <w:rsid w:val="007D6C0C"/>
    <w:rsid w:val="007D7728"/>
    <w:rsid w:val="007D7890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D37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108"/>
    <w:rsid w:val="00803419"/>
    <w:rsid w:val="008038AB"/>
    <w:rsid w:val="00804253"/>
    <w:rsid w:val="0080448C"/>
    <w:rsid w:val="00804BB1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301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B43"/>
    <w:rsid w:val="0084327F"/>
    <w:rsid w:val="008434B6"/>
    <w:rsid w:val="0084510C"/>
    <w:rsid w:val="00845292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CDE"/>
    <w:rsid w:val="00854229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73D"/>
    <w:rsid w:val="0086413B"/>
    <w:rsid w:val="0086425B"/>
    <w:rsid w:val="00864A77"/>
    <w:rsid w:val="00864BC9"/>
    <w:rsid w:val="00864C7D"/>
    <w:rsid w:val="0086527B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04E"/>
    <w:rsid w:val="00872281"/>
    <w:rsid w:val="0087233D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10B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96971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4FE"/>
    <w:rsid w:val="008B2042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D7AD1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90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462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6F"/>
    <w:rsid w:val="009128A3"/>
    <w:rsid w:val="00912DCE"/>
    <w:rsid w:val="0091370D"/>
    <w:rsid w:val="0091402D"/>
    <w:rsid w:val="00914E05"/>
    <w:rsid w:val="009159B8"/>
    <w:rsid w:val="00915C5D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538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5F2E"/>
    <w:rsid w:val="0094609B"/>
    <w:rsid w:val="00946B42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CA0"/>
    <w:rsid w:val="00956B06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5DF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4971"/>
    <w:rsid w:val="009F5188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2027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07C1C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CD"/>
    <w:rsid w:val="00A20B98"/>
    <w:rsid w:val="00A20DE8"/>
    <w:rsid w:val="00A20FAF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A6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0A9A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244E"/>
    <w:rsid w:val="00AC27CF"/>
    <w:rsid w:val="00AC27EA"/>
    <w:rsid w:val="00AC2B15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275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648"/>
    <w:rsid w:val="00AF0ECF"/>
    <w:rsid w:val="00AF1181"/>
    <w:rsid w:val="00AF18A9"/>
    <w:rsid w:val="00AF1C11"/>
    <w:rsid w:val="00AF1C99"/>
    <w:rsid w:val="00AF2202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780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A72"/>
    <w:rsid w:val="00B71154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3D6C"/>
    <w:rsid w:val="00BA42CE"/>
    <w:rsid w:val="00BA5088"/>
    <w:rsid w:val="00BA5244"/>
    <w:rsid w:val="00BA527D"/>
    <w:rsid w:val="00BA55A7"/>
    <w:rsid w:val="00BA5686"/>
    <w:rsid w:val="00BA5723"/>
    <w:rsid w:val="00BA59E1"/>
    <w:rsid w:val="00BA5E46"/>
    <w:rsid w:val="00BA634F"/>
    <w:rsid w:val="00BA6A94"/>
    <w:rsid w:val="00BA77B4"/>
    <w:rsid w:val="00BB0815"/>
    <w:rsid w:val="00BB0852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78B"/>
    <w:rsid w:val="00BB4D60"/>
    <w:rsid w:val="00BB4DE4"/>
    <w:rsid w:val="00BB5465"/>
    <w:rsid w:val="00BB5B3A"/>
    <w:rsid w:val="00BB72A4"/>
    <w:rsid w:val="00BB76C8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588E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462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787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440"/>
    <w:rsid w:val="00C937B8"/>
    <w:rsid w:val="00C93B28"/>
    <w:rsid w:val="00C93BC4"/>
    <w:rsid w:val="00C93DF6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5313"/>
    <w:rsid w:val="00CB5EF0"/>
    <w:rsid w:val="00CB6D63"/>
    <w:rsid w:val="00CB6DFF"/>
    <w:rsid w:val="00CB748C"/>
    <w:rsid w:val="00CB7C93"/>
    <w:rsid w:val="00CB7F81"/>
    <w:rsid w:val="00CC00EE"/>
    <w:rsid w:val="00CC10D4"/>
    <w:rsid w:val="00CC1F82"/>
    <w:rsid w:val="00CC2878"/>
    <w:rsid w:val="00CC2BD2"/>
    <w:rsid w:val="00CC3113"/>
    <w:rsid w:val="00CC526D"/>
    <w:rsid w:val="00CC5D10"/>
    <w:rsid w:val="00CC6028"/>
    <w:rsid w:val="00CC63A8"/>
    <w:rsid w:val="00CD05FD"/>
    <w:rsid w:val="00CD0EDA"/>
    <w:rsid w:val="00CD21EF"/>
    <w:rsid w:val="00CD24ED"/>
    <w:rsid w:val="00CD25D5"/>
    <w:rsid w:val="00CD2A3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C3"/>
    <w:rsid w:val="00CD7BE9"/>
    <w:rsid w:val="00CE113F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D3E"/>
    <w:rsid w:val="00CF3F8A"/>
    <w:rsid w:val="00CF4D92"/>
    <w:rsid w:val="00CF4EA1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78"/>
    <w:rsid w:val="00D25FF8"/>
    <w:rsid w:val="00D27AB3"/>
    <w:rsid w:val="00D27E0C"/>
    <w:rsid w:val="00D3025F"/>
    <w:rsid w:val="00D32C36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710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DDE"/>
    <w:rsid w:val="00D67EE1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80054"/>
    <w:rsid w:val="00D806D9"/>
    <w:rsid w:val="00D8094F"/>
    <w:rsid w:val="00D80BD7"/>
    <w:rsid w:val="00D80E0B"/>
    <w:rsid w:val="00D810F3"/>
    <w:rsid w:val="00D816DC"/>
    <w:rsid w:val="00D81C6B"/>
    <w:rsid w:val="00D81EE1"/>
    <w:rsid w:val="00D82122"/>
    <w:rsid w:val="00D828FF"/>
    <w:rsid w:val="00D831C5"/>
    <w:rsid w:val="00D83362"/>
    <w:rsid w:val="00D838DA"/>
    <w:rsid w:val="00D83DDA"/>
    <w:rsid w:val="00D83E48"/>
    <w:rsid w:val="00D8423A"/>
    <w:rsid w:val="00D845A5"/>
    <w:rsid w:val="00D848DA"/>
    <w:rsid w:val="00D84F02"/>
    <w:rsid w:val="00D859EA"/>
    <w:rsid w:val="00D8683F"/>
    <w:rsid w:val="00D86918"/>
    <w:rsid w:val="00D8733A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46A"/>
    <w:rsid w:val="00D935F8"/>
    <w:rsid w:val="00D94655"/>
    <w:rsid w:val="00D94672"/>
    <w:rsid w:val="00D95038"/>
    <w:rsid w:val="00D950AF"/>
    <w:rsid w:val="00D95DF4"/>
    <w:rsid w:val="00D96AED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3F6"/>
    <w:rsid w:val="00DC0772"/>
    <w:rsid w:val="00DC0A17"/>
    <w:rsid w:val="00DC0E5E"/>
    <w:rsid w:val="00DC2E76"/>
    <w:rsid w:val="00DC3E86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70A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4AB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3D6C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D8F"/>
    <w:rsid w:val="00E67F32"/>
    <w:rsid w:val="00E714C0"/>
    <w:rsid w:val="00E71917"/>
    <w:rsid w:val="00E71A4E"/>
    <w:rsid w:val="00E72342"/>
    <w:rsid w:val="00E7236E"/>
    <w:rsid w:val="00E72567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81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4194"/>
    <w:rsid w:val="00EC45DF"/>
    <w:rsid w:val="00EC4CB0"/>
    <w:rsid w:val="00EC5E0C"/>
    <w:rsid w:val="00EC6513"/>
    <w:rsid w:val="00EC6A91"/>
    <w:rsid w:val="00EC6CD4"/>
    <w:rsid w:val="00EC7526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EB4"/>
    <w:rsid w:val="00EE027B"/>
    <w:rsid w:val="00EE109A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783"/>
    <w:rsid w:val="00F06A2D"/>
    <w:rsid w:val="00F071DC"/>
    <w:rsid w:val="00F075C1"/>
    <w:rsid w:val="00F07BD1"/>
    <w:rsid w:val="00F07D80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105C"/>
    <w:rsid w:val="00F21C05"/>
    <w:rsid w:val="00F21EEF"/>
    <w:rsid w:val="00F2339E"/>
    <w:rsid w:val="00F23FA2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1CE6"/>
    <w:rsid w:val="00F3240C"/>
    <w:rsid w:val="00F33A4F"/>
    <w:rsid w:val="00F34112"/>
    <w:rsid w:val="00F35A16"/>
    <w:rsid w:val="00F3656B"/>
    <w:rsid w:val="00F36CD7"/>
    <w:rsid w:val="00F371B3"/>
    <w:rsid w:val="00F37244"/>
    <w:rsid w:val="00F404A7"/>
    <w:rsid w:val="00F40736"/>
    <w:rsid w:val="00F409E4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A07"/>
    <w:rsid w:val="00F73D6D"/>
    <w:rsid w:val="00F7493A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C98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734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71F"/>
    <w:rsid w:val="00FB5DCE"/>
    <w:rsid w:val="00FB6079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742"/>
    <w:rsid w:val="00FC296A"/>
    <w:rsid w:val="00FC3C6F"/>
    <w:rsid w:val="00FC41A8"/>
    <w:rsid w:val="00FC42CD"/>
    <w:rsid w:val="00FC5420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ED94-76A2-40BD-86E4-EBFE6618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1911</Words>
  <Characters>17199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19072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4</cp:revision>
  <cp:lastPrinted>2022-03-09T08:07:00Z</cp:lastPrinted>
  <dcterms:created xsi:type="dcterms:W3CDTF">2022-03-09T08:53:00Z</dcterms:created>
  <dcterms:modified xsi:type="dcterms:W3CDTF">2022-03-09T09:20:00Z</dcterms:modified>
</cp:coreProperties>
</file>