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2B66BD7" w14:textId="77777777" w:rsidR="003430D5" w:rsidRPr="000924FE" w:rsidRDefault="003430D5" w:rsidP="002B5214">
      <w:pPr>
        <w:pageBreakBefore/>
        <w:tabs>
          <w:tab w:val="center" w:pos="-2280"/>
          <w:tab w:val="right" w:pos="-2040"/>
        </w:tabs>
        <w:jc w:val="right"/>
        <w:rPr>
          <w:rFonts w:ascii="Arial" w:hAnsi="Arial" w:cs="Arial"/>
          <w:i/>
          <w:sz w:val="20"/>
          <w:szCs w:val="20"/>
        </w:rPr>
      </w:pPr>
      <w:r w:rsidRPr="000924FE">
        <w:rPr>
          <w:rFonts w:ascii="Arial" w:hAnsi="Arial" w:cs="Arial"/>
          <w:i/>
          <w:sz w:val="20"/>
          <w:szCs w:val="20"/>
        </w:rPr>
        <w:t>Załącznik nr 1 do SWZ</w:t>
      </w:r>
    </w:p>
    <w:p w14:paraId="7B53D811" w14:textId="77777777" w:rsidR="003430D5" w:rsidRPr="000924FE" w:rsidRDefault="003430D5" w:rsidP="002B5214">
      <w:pPr>
        <w:pStyle w:val="Nagwek1"/>
        <w:tabs>
          <w:tab w:val="clear" w:pos="-2280"/>
          <w:tab w:val="clear" w:pos="-2040"/>
          <w:tab w:val="left" w:pos="0"/>
        </w:tabs>
        <w:rPr>
          <w:rFonts w:ascii="Arial" w:hAnsi="Arial" w:cs="Arial"/>
          <w:sz w:val="20"/>
          <w:szCs w:val="20"/>
        </w:rPr>
      </w:pPr>
      <w:r w:rsidRPr="000924FE">
        <w:rPr>
          <w:rFonts w:ascii="Arial" w:hAnsi="Arial" w:cs="Arial"/>
          <w:sz w:val="20"/>
          <w:szCs w:val="20"/>
        </w:rPr>
        <w:t>FORMULARZ OFERTY</w:t>
      </w:r>
    </w:p>
    <w:p w14:paraId="5A94F085" w14:textId="77777777" w:rsidR="003430D5" w:rsidRPr="000924FE" w:rsidRDefault="003430D5" w:rsidP="002B5214">
      <w:pPr>
        <w:rPr>
          <w:rFonts w:ascii="Arial" w:hAnsi="Arial" w:cs="Arial"/>
          <w:sz w:val="20"/>
          <w:szCs w:val="20"/>
        </w:rPr>
      </w:pPr>
      <w:r w:rsidRPr="000924FE">
        <w:rPr>
          <w:rFonts w:ascii="Arial" w:hAnsi="Arial" w:cs="Arial"/>
          <w:b/>
          <w:sz w:val="20"/>
          <w:szCs w:val="20"/>
        </w:rPr>
        <w:t>Wykonawca</w:t>
      </w:r>
      <w:r w:rsidRPr="000924FE">
        <w:rPr>
          <w:rFonts w:ascii="Arial" w:hAnsi="Arial" w:cs="Arial"/>
          <w:sz w:val="20"/>
          <w:szCs w:val="20"/>
        </w:rPr>
        <w:t>:</w:t>
      </w:r>
    </w:p>
    <w:p w14:paraId="1EDC1155" w14:textId="77777777" w:rsidR="003430D5" w:rsidRPr="000924FE" w:rsidRDefault="003430D5" w:rsidP="002B5214">
      <w:pPr>
        <w:rPr>
          <w:rFonts w:ascii="Arial" w:hAnsi="Arial" w:cs="Arial"/>
          <w:i/>
          <w:sz w:val="20"/>
          <w:szCs w:val="20"/>
          <w:lang w:eastAsia="pl-PL"/>
        </w:rPr>
      </w:pPr>
      <w:r w:rsidRPr="000924FE">
        <w:rPr>
          <w:rFonts w:ascii="Arial" w:hAnsi="Arial" w:cs="Arial"/>
          <w:i/>
          <w:sz w:val="20"/>
          <w:szCs w:val="20"/>
          <w:lang w:eastAsia="pl-PL"/>
        </w:rPr>
        <w:t>Nazwa (firma) Wykonawcy/wykonawców; w przypadku składania oferty przez podmioty występujące wspólnie podać nazwy (firmy)  i dokładne adresy wszystkich podmiotów składających wspólną ofertę</w:t>
      </w:r>
    </w:p>
    <w:p w14:paraId="7B91BCBF" w14:textId="77777777" w:rsidR="003430D5" w:rsidRPr="000924FE" w:rsidRDefault="003430D5" w:rsidP="002B5214">
      <w:pPr>
        <w:rPr>
          <w:rFonts w:ascii="Arial" w:hAnsi="Arial" w:cs="Arial"/>
          <w:i/>
          <w:sz w:val="20"/>
          <w:szCs w:val="20"/>
          <w:lang w:eastAsia="pl-PL"/>
        </w:rPr>
      </w:pPr>
    </w:p>
    <w:p w14:paraId="2102E78C" w14:textId="77777777" w:rsidR="003430D5" w:rsidRPr="000924FE" w:rsidRDefault="003430D5" w:rsidP="002B5214">
      <w:pPr>
        <w:rPr>
          <w:rFonts w:ascii="Arial" w:hAnsi="Arial" w:cs="Arial"/>
          <w:sz w:val="20"/>
          <w:szCs w:val="20"/>
          <w:lang w:val="de-DE"/>
        </w:rPr>
      </w:pPr>
      <w:r w:rsidRPr="000924FE">
        <w:rPr>
          <w:rFonts w:ascii="Arial" w:hAnsi="Arial" w:cs="Arial"/>
          <w:sz w:val="20"/>
          <w:szCs w:val="20"/>
        </w:rPr>
        <w:tab/>
      </w:r>
      <w:r w:rsidRPr="000924FE">
        <w:rPr>
          <w:rFonts w:ascii="Arial" w:hAnsi="Arial" w:cs="Arial"/>
          <w:sz w:val="20"/>
          <w:szCs w:val="20"/>
        </w:rPr>
        <w:tab/>
      </w:r>
      <w:r w:rsidRPr="000924FE">
        <w:rPr>
          <w:rFonts w:ascii="Arial" w:hAnsi="Arial" w:cs="Arial"/>
          <w:sz w:val="20"/>
          <w:szCs w:val="20"/>
        </w:rPr>
        <w:tab/>
      </w:r>
      <w:r w:rsidRPr="000924FE">
        <w:rPr>
          <w:rFonts w:ascii="Arial" w:hAnsi="Arial" w:cs="Arial"/>
          <w:sz w:val="20"/>
          <w:szCs w:val="20"/>
          <w:lang w:val="de-DE"/>
        </w:rPr>
        <w:t xml:space="preserve">Nazwa </w:t>
      </w:r>
      <w:r w:rsidRPr="000924FE">
        <w:rPr>
          <w:rFonts w:ascii="Arial" w:hAnsi="Arial" w:cs="Arial"/>
          <w:sz w:val="20"/>
          <w:szCs w:val="20"/>
          <w:lang w:val="de-DE"/>
        </w:rPr>
        <w:tab/>
        <w:t>..................................................................................................</w:t>
      </w:r>
    </w:p>
    <w:p w14:paraId="07799897" w14:textId="77777777" w:rsidR="003430D5" w:rsidRPr="000924FE" w:rsidRDefault="003430D5" w:rsidP="002B5214">
      <w:pPr>
        <w:rPr>
          <w:rFonts w:ascii="Arial" w:hAnsi="Arial" w:cs="Arial"/>
          <w:sz w:val="20"/>
          <w:szCs w:val="20"/>
          <w:lang w:val="de-DE"/>
        </w:rPr>
      </w:pPr>
      <w:r w:rsidRPr="000924FE">
        <w:rPr>
          <w:rFonts w:ascii="Arial" w:hAnsi="Arial" w:cs="Arial"/>
          <w:sz w:val="20"/>
          <w:szCs w:val="20"/>
          <w:lang w:val="de-DE"/>
        </w:rPr>
        <w:tab/>
      </w:r>
      <w:r w:rsidRPr="000924FE">
        <w:rPr>
          <w:rFonts w:ascii="Arial" w:hAnsi="Arial" w:cs="Arial"/>
          <w:sz w:val="20"/>
          <w:szCs w:val="20"/>
          <w:lang w:val="de-DE"/>
        </w:rPr>
        <w:tab/>
      </w:r>
      <w:r w:rsidRPr="000924FE">
        <w:rPr>
          <w:rFonts w:ascii="Arial" w:hAnsi="Arial" w:cs="Arial"/>
          <w:sz w:val="20"/>
          <w:szCs w:val="20"/>
          <w:lang w:val="de-DE"/>
        </w:rPr>
        <w:tab/>
      </w:r>
      <w:r w:rsidRPr="000924FE">
        <w:rPr>
          <w:rFonts w:ascii="Arial" w:hAnsi="Arial" w:cs="Arial"/>
          <w:sz w:val="20"/>
          <w:szCs w:val="20"/>
          <w:lang w:val="de-DE"/>
        </w:rPr>
        <w:tab/>
        <w:t>..................................................................................................</w:t>
      </w:r>
    </w:p>
    <w:p w14:paraId="5EDF8B35" w14:textId="77777777" w:rsidR="003430D5" w:rsidRPr="000924FE" w:rsidRDefault="003430D5" w:rsidP="002B5214">
      <w:pPr>
        <w:rPr>
          <w:rFonts w:ascii="Arial" w:hAnsi="Arial" w:cs="Arial"/>
          <w:sz w:val="20"/>
          <w:szCs w:val="20"/>
          <w:lang w:val="de-DE"/>
        </w:rPr>
      </w:pPr>
      <w:r w:rsidRPr="000924FE">
        <w:rPr>
          <w:rFonts w:ascii="Arial" w:hAnsi="Arial" w:cs="Arial"/>
          <w:sz w:val="20"/>
          <w:szCs w:val="20"/>
          <w:lang w:val="de-DE"/>
        </w:rPr>
        <w:tab/>
      </w:r>
      <w:r w:rsidRPr="000924FE">
        <w:rPr>
          <w:rFonts w:ascii="Arial" w:hAnsi="Arial" w:cs="Arial"/>
          <w:sz w:val="20"/>
          <w:szCs w:val="20"/>
          <w:lang w:val="de-DE"/>
        </w:rPr>
        <w:tab/>
      </w:r>
      <w:r w:rsidRPr="000924FE">
        <w:rPr>
          <w:rFonts w:ascii="Arial" w:hAnsi="Arial" w:cs="Arial"/>
          <w:sz w:val="20"/>
          <w:szCs w:val="20"/>
          <w:lang w:val="de-DE"/>
        </w:rPr>
        <w:tab/>
        <w:t xml:space="preserve">Adres </w:t>
      </w:r>
      <w:r w:rsidRPr="000924FE">
        <w:rPr>
          <w:rFonts w:ascii="Arial" w:hAnsi="Arial" w:cs="Arial"/>
          <w:sz w:val="20"/>
          <w:szCs w:val="20"/>
          <w:lang w:val="de-DE"/>
        </w:rPr>
        <w:tab/>
        <w:t>..................................................................................................</w:t>
      </w:r>
    </w:p>
    <w:p w14:paraId="40EC4C7E" w14:textId="77777777" w:rsidR="003430D5" w:rsidRPr="000924FE" w:rsidRDefault="003430D5" w:rsidP="002B5214">
      <w:pPr>
        <w:rPr>
          <w:rFonts w:ascii="Arial" w:hAnsi="Arial" w:cs="Arial"/>
          <w:sz w:val="20"/>
          <w:szCs w:val="20"/>
          <w:lang w:val="de-DE"/>
        </w:rPr>
      </w:pPr>
      <w:r w:rsidRPr="000924FE">
        <w:rPr>
          <w:rFonts w:ascii="Arial" w:hAnsi="Arial" w:cs="Arial"/>
          <w:sz w:val="20"/>
          <w:szCs w:val="20"/>
          <w:lang w:val="de-DE"/>
        </w:rPr>
        <w:tab/>
      </w:r>
      <w:r w:rsidRPr="000924FE">
        <w:rPr>
          <w:rFonts w:ascii="Arial" w:hAnsi="Arial" w:cs="Arial"/>
          <w:sz w:val="20"/>
          <w:szCs w:val="20"/>
          <w:lang w:val="de-DE"/>
        </w:rPr>
        <w:tab/>
      </w:r>
      <w:r w:rsidRPr="000924FE">
        <w:rPr>
          <w:rFonts w:ascii="Arial" w:hAnsi="Arial" w:cs="Arial"/>
          <w:sz w:val="20"/>
          <w:szCs w:val="20"/>
          <w:lang w:val="de-DE"/>
        </w:rPr>
        <w:tab/>
        <w:t>tel.</w:t>
      </w:r>
      <w:r w:rsidRPr="000924FE">
        <w:rPr>
          <w:rFonts w:ascii="Arial" w:hAnsi="Arial" w:cs="Arial"/>
          <w:sz w:val="20"/>
          <w:szCs w:val="20"/>
          <w:lang w:val="de-DE"/>
        </w:rPr>
        <w:tab/>
        <w:t>..................................................................................................</w:t>
      </w:r>
    </w:p>
    <w:p w14:paraId="443F4841" w14:textId="77777777" w:rsidR="003430D5" w:rsidRPr="000924FE" w:rsidRDefault="003430D5" w:rsidP="002B5214">
      <w:pPr>
        <w:rPr>
          <w:rFonts w:ascii="Arial" w:hAnsi="Arial" w:cs="Arial"/>
          <w:sz w:val="20"/>
          <w:szCs w:val="20"/>
          <w:lang w:val="de-DE"/>
        </w:rPr>
      </w:pPr>
      <w:r w:rsidRPr="000924FE">
        <w:rPr>
          <w:rFonts w:ascii="Arial" w:hAnsi="Arial" w:cs="Arial"/>
          <w:sz w:val="20"/>
          <w:szCs w:val="20"/>
          <w:lang w:val="de-DE"/>
        </w:rPr>
        <w:tab/>
      </w:r>
      <w:r w:rsidRPr="000924FE">
        <w:rPr>
          <w:rFonts w:ascii="Arial" w:hAnsi="Arial" w:cs="Arial"/>
          <w:sz w:val="20"/>
          <w:szCs w:val="20"/>
          <w:lang w:val="de-DE"/>
        </w:rPr>
        <w:tab/>
      </w:r>
      <w:r w:rsidRPr="000924FE">
        <w:rPr>
          <w:rFonts w:ascii="Arial" w:hAnsi="Arial" w:cs="Arial"/>
          <w:sz w:val="20"/>
          <w:szCs w:val="20"/>
          <w:lang w:val="de-DE"/>
        </w:rPr>
        <w:tab/>
        <w:t xml:space="preserve">e-mail </w:t>
      </w:r>
      <w:r w:rsidRPr="000924FE">
        <w:rPr>
          <w:rFonts w:ascii="Arial" w:hAnsi="Arial" w:cs="Arial"/>
          <w:sz w:val="20"/>
          <w:szCs w:val="20"/>
          <w:lang w:val="de-DE"/>
        </w:rPr>
        <w:tab/>
        <w:t>..................................................................................................</w:t>
      </w:r>
    </w:p>
    <w:p w14:paraId="4AC3AE38" w14:textId="77777777" w:rsidR="003430D5" w:rsidRPr="000924FE" w:rsidRDefault="003430D5" w:rsidP="002B5214">
      <w:pPr>
        <w:rPr>
          <w:rFonts w:ascii="Arial" w:hAnsi="Arial" w:cs="Arial"/>
          <w:sz w:val="20"/>
          <w:szCs w:val="20"/>
        </w:rPr>
      </w:pPr>
      <w:r w:rsidRPr="000924FE">
        <w:rPr>
          <w:rFonts w:ascii="Arial" w:hAnsi="Arial" w:cs="Arial"/>
          <w:sz w:val="20"/>
          <w:szCs w:val="20"/>
          <w:lang w:val="de-DE"/>
        </w:rPr>
        <w:tab/>
      </w:r>
      <w:r w:rsidRPr="000924FE">
        <w:rPr>
          <w:rFonts w:ascii="Arial" w:hAnsi="Arial" w:cs="Arial"/>
          <w:sz w:val="20"/>
          <w:szCs w:val="20"/>
          <w:lang w:val="de-DE"/>
        </w:rPr>
        <w:tab/>
      </w:r>
      <w:r w:rsidRPr="000924FE">
        <w:rPr>
          <w:rFonts w:ascii="Arial" w:hAnsi="Arial" w:cs="Arial"/>
          <w:sz w:val="20"/>
          <w:szCs w:val="20"/>
          <w:lang w:val="de-DE"/>
        </w:rPr>
        <w:tab/>
      </w:r>
      <w:r w:rsidRPr="000924FE">
        <w:rPr>
          <w:rFonts w:ascii="Arial" w:hAnsi="Arial" w:cs="Arial"/>
          <w:sz w:val="20"/>
          <w:szCs w:val="20"/>
        </w:rPr>
        <w:t>NIP</w:t>
      </w:r>
      <w:r w:rsidRPr="000924FE">
        <w:rPr>
          <w:rFonts w:ascii="Arial" w:hAnsi="Arial" w:cs="Arial"/>
          <w:sz w:val="20"/>
          <w:szCs w:val="20"/>
        </w:rPr>
        <w:tab/>
        <w:t>..................................................................................................</w:t>
      </w:r>
    </w:p>
    <w:p w14:paraId="4FFF748F" w14:textId="77777777" w:rsidR="003430D5" w:rsidRPr="000924FE" w:rsidRDefault="003430D5" w:rsidP="002B5214">
      <w:pPr>
        <w:rPr>
          <w:rFonts w:ascii="Arial" w:hAnsi="Arial" w:cs="Arial"/>
          <w:sz w:val="20"/>
          <w:szCs w:val="20"/>
        </w:rPr>
      </w:pPr>
      <w:r w:rsidRPr="000924FE">
        <w:rPr>
          <w:rFonts w:ascii="Arial" w:hAnsi="Arial" w:cs="Arial"/>
          <w:sz w:val="20"/>
          <w:szCs w:val="20"/>
        </w:rPr>
        <w:tab/>
      </w:r>
      <w:r w:rsidRPr="000924FE">
        <w:rPr>
          <w:rFonts w:ascii="Arial" w:hAnsi="Arial" w:cs="Arial"/>
          <w:sz w:val="20"/>
          <w:szCs w:val="20"/>
        </w:rPr>
        <w:tab/>
      </w:r>
      <w:r w:rsidRPr="000924FE">
        <w:rPr>
          <w:rFonts w:ascii="Arial" w:hAnsi="Arial" w:cs="Arial"/>
          <w:sz w:val="20"/>
          <w:szCs w:val="20"/>
        </w:rPr>
        <w:tab/>
        <w:t xml:space="preserve">Regon </w:t>
      </w:r>
      <w:r w:rsidRPr="000924FE">
        <w:rPr>
          <w:rFonts w:ascii="Arial" w:hAnsi="Arial" w:cs="Arial"/>
          <w:sz w:val="20"/>
          <w:szCs w:val="20"/>
        </w:rPr>
        <w:tab/>
        <w:t>..................................................................................................</w:t>
      </w:r>
    </w:p>
    <w:p w14:paraId="1627601A" w14:textId="77777777" w:rsidR="003430D5" w:rsidRPr="000924FE" w:rsidRDefault="003430D5" w:rsidP="002B5214">
      <w:pPr>
        <w:tabs>
          <w:tab w:val="left" w:pos="2127"/>
          <w:tab w:val="center" w:pos="4536"/>
          <w:tab w:val="right" w:pos="9072"/>
        </w:tabs>
        <w:suppressAutoHyphens w:val="0"/>
        <w:autoSpaceDE w:val="0"/>
        <w:autoSpaceDN w:val="0"/>
        <w:adjustRightInd w:val="0"/>
        <w:rPr>
          <w:rFonts w:ascii="Arial" w:hAnsi="Arial" w:cs="Arial"/>
          <w:sz w:val="20"/>
          <w:szCs w:val="20"/>
          <w:lang w:eastAsia="pl-PL"/>
        </w:rPr>
      </w:pPr>
      <w:r w:rsidRPr="000924FE">
        <w:rPr>
          <w:rFonts w:ascii="Arial" w:hAnsi="Arial" w:cs="Arial"/>
          <w:sz w:val="20"/>
          <w:szCs w:val="20"/>
        </w:rPr>
        <w:tab/>
      </w:r>
      <w:r w:rsidRPr="000924FE">
        <w:rPr>
          <w:rFonts w:ascii="Arial" w:hAnsi="Arial" w:cs="Arial"/>
          <w:sz w:val="20"/>
          <w:szCs w:val="20"/>
        </w:rPr>
        <w:tab/>
        <w:t>Osoba upoważniona do reprezentacji Wykonawcy/ów (podpisująca ofertę):</w:t>
      </w:r>
    </w:p>
    <w:p w14:paraId="7F9E8A3A" w14:textId="56376625" w:rsidR="003430D5" w:rsidRPr="000924FE" w:rsidRDefault="003430D5" w:rsidP="002B5214">
      <w:pPr>
        <w:tabs>
          <w:tab w:val="left" w:pos="2127"/>
          <w:tab w:val="right" w:pos="9072"/>
        </w:tabs>
        <w:suppressAutoHyphens w:val="0"/>
        <w:autoSpaceDE w:val="0"/>
        <w:autoSpaceDN w:val="0"/>
        <w:adjustRightInd w:val="0"/>
        <w:rPr>
          <w:rFonts w:ascii="Arial" w:hAnsi="Arial" w:cs="Arial"/>
          <w:sz w:val="20"/>
          <w:szCs w:val="20"/>
          <w:lang w:eastAsia="pl-PL"/>
        </w:rPr>
      </w:pPr>
      <w:r w:rsidRPr="000924FE">
        <w:rPr>
          <w:rFonts w:ascii="Arial" w:hAnsi="Arial" w:cs="Arial"/>
          <w:sz w:val="20"/>
          <w:szCs w:val="20"/>
          <w:lang w:eastAsia="pl-PL"/>
        </w:rPr>
        <w:tab/>
        <w:t>………………………</w:t>
      </w:r>
      <w:r w:rsidR="003D78E0" w:rsidRPr="000924FE">
        <w:rPr>
          <w:rFonts w:ascii="Arial" w:hAnsi="Arial" w:cs="Arial"/>
          <w:sz w:val="20"/>
          <w:szCs w:val="20"/>
          <w:lang w:eastAsia="pl-PL"/>
        </w:rPr>
        <w:t>…………………………………………………………………</w:t>
      </w:r>
      <w:r w:rsidRPr="000924FE">
        <w:rPr>
          <w:rFonts w:ascii="Arial" w:hAnsi="Arial" w:cs="Arial"/>
          <w:sz w:val="20"/>
          <w:szCs w:val="20"/>
          <w:lang w:eastAsia="pl-PL"/>
        </w:rPr>
        <w:t>…..</w:t>
      </w:r>
    </w:p>
    <w:p w14:paraId="6F366563" w14:textId="77777777" w:rsidR="007C4FC3" w:rsidRPr="000924FE" w:rsidRDefault="007C4FC3" w:rsidP="007C4FC3">
      <w:pPr>
        <w:jc w:val="both"/>
        <w:rPr>
          <w:rFonts w:ascii="Arial" w:hAnsi="Arial" w:cs="Arial"/>
          <w:sz w:val="20"/>
          <w:szCs w:val="20"/>
        </w:rPr>
      </w:pPr>
      <w:r w:rsidRPr="000924FE">
        <w:rPr>
          <w:rFonts w:ascii="Arial" w:hAnsi="Arial" w:cs="Arial"/>
          <w:b/>
          <w:sz w:val="20"/>
          <w:szCs w:val="20"/>
        </w:rPr>
        <w:t>Zamawiający</w:t>
      </w:r>
      <w:r w:rsidRPr="000924FE">
        <w:rPr>
          <w:rFonts w:ascii="Arial" w:hAnsi="Arial" w:cs="Arial"/>
          <w:sz w:val="20"/>
          <w:szCs w:val="20"/>
        </w:rPr>
        <w:t>:</w:t>
      </w:r>
      <w:r w:rsidRPr="000924FE">
        <w:rPr>
          <w:rFonts w:ascii="Arial" w:hAnsi="Arial" w:cs="Arial"/>
          <w:sz w:val="20"/>
          <w:szCs w:val="20"/>
        </w:rPr>
        <w:tab/>
      </w:r>
      <w:r w:rsidRPr="000924FE">
        <w:rPr>
          <w:rFonts w:ascii="Arial" w:hAnsi="Arial" w:cs="Arial"/>
          <w:sz w:val="20"/>
          <w:szCs w:val="20"/>
        </w:rPr>
        <w:tab/>
        <w:t>Muzeum Archeologiczne w Gdańsku</w:t>
      </w:r>
    </w:p>
    <w:p w14:paraId="14DC66A7" w14:textId="77777777" w:rsidR="007C4FC3" w:rsidRPr="000924FE" w:rsidRDefault="007C4FC3" w:rsidP="007C4FC3">
      <w:pPr>
        <w:ind w:left="1416" w:firstLine="708"/>
        <w:jc w:val="both"/>
        <w:rPr>
          <w:rFonts w:ascii="Arial" w:hAnsi="Arial" w:cs="Arial"/>
          <w:sz w:val="20"/>
          <w:szCs w:val="20"/>
        </w:rPr>
      </w:pPr>
      <w:r w:rsidRPr="000924FE">
        <w:rPr>
          <w:rFonts w:ascii="Arial" w:hAnsi="Arial" w:cs="Arial"/>
          <w:sz w:val="20"/>
          <w:szCs w:val="20"/>
        </w:rPr>
        <w:t>ul. Mariacka 25/26, 80-833 Gdańsk</w:t>
      </w:r>
    </w:p>
    <w:p w14:paraId="665AC67E" w14:textId="77777777" w:rsidR="007C4FC3" w:rsidRPr="000924FE" w:rsidRDefault="007C4FC3" w:rsidP="007C4FC3">
      <w:pPr>
        <w:jc w:val="both"/>
        <w:rPr>
          <w:rFonts w:ascii="Arial" w:hAnsi="Arial" w:cs="Arial"/>
          <w:sz w:val="20"/>
          <w:szCs w:val="20"/>
        </w:rPr>
      </w:pPr>
    </w:p>
    <w:p w14:paraId="437DC7F5" w14:textId="1C15E338" w:rsidR="007C4FC3" w:rsidRPr="000924FE" w:rsidRDefault="007C4FC3" w:rsidP="00CD0E86">
      <w:pPr>
        <w:jc w:val="both"/>
        <w:rPr>
          <w:rFonts w:ascii="Arial" w:hAnsi="Arial" w:cs="Arial"/>
          <w:sz w:val="20"/>
          <w:szCs w:val="20"/>
        </w:rPr>
      </w:pPr>
      <w:r w:rsidRPr="000924FE">
        <w:rPr>
          <w:rFonts w:ascii="Arial" w:hAnsi="Arial" w:cs="Arial"/>
          <w:sz w:val="20"/>
          <w:szCs w:val="20"/>
        </w:rPr>
        <w:t>Nawiązując do ogłoszenia o postępowaniu prowadzonym w trybie podstawowym z możliwością  przeprowadzenia negocjacji na podstawie art. 275 pkt 2 ustawy z dnia 11 września 2019 r. Prawo zamówień publicznych na</w:t>
      </w:r>
      <w:r w:rsidR="00C762F8" w:rsidRPr="000924FE">
        <w:rPr>
          <w:rFonts w:ascii="Arial" w:hAnsi="Arial" w:cs="Arial"/>
          <w:sz w:val="20"/>
          <w:szCs w:val="20"/>
        </w:rPr>
        <w:t xml:space="preserve"> </w:t>
      </w:r>
      <w:r w:rsidR="00BC2E1D">
        <w:rPr>
          <w:rFonts w:ascii="Arial" w:hAnsi="Arial" w:cs="Arial"/>
          <w:b/>
          <w:sz w:val="20"/>
          <w:szCs w:val="20"/>
        </w:rPr>
        <w:t>Roboty budowlane związane z p</w:t>
      </w:r>
      <w:r w:rsidR="009710E1" w:rsidRPr="009710E1">
        <w:rPr>
          <w:rFonts w:ascii="Arial" w:hAnsi="Arial" w:cs="Arial"/>
          <w:b/>
          <w:sz w:val="20"/>
          <w:szCs w:val="20"/>
        </w:rPr>
        <w:t>rzebudow</w:t>
      </w:r>
      <w:r w:rsidR="00BC2E1D">
        <w:rPr>
          <w:rFonts w:ascii="Arial" w:hAnsi="Arial" w:cs="Arial"/>
          <w:b/>
          <w:sz w:val="20"/>
          <w:szCs w:val="20"/>
        </w:rPr>
        <w:t>ą</w:t>
      </w:r>
      <w:r w:rsidR="009710E1" w:rsidRPr="009710E1">
        <w:rPr>
          <w:rFonts w:ascii="Arial" w:hAnsi="Arial" w:cs="Arial"/>
          <w:b/>
          <w:sz w:val="20"/>
          <w:szCs w:val="20"/>
        </w:rPr>
        <w:t xml:space="preserve"> budynku magazynowo - biurowego</w:t>
      </w:r>
      <w:r w:rsidR="009710E1">
        <w:rPr>
          <w:rFonts w:ascii="Arial" w:hAnsi="Arial" w:cs="Arial"/>
          <w:b/>
          <w:sz w:val="20"/>
          <w:szCs w:val="20"/>
        </w:rPr>
        <w:t xml:space="preserve"> przy ul. </w:t>
      </w:r>
      <w:r w:rsidR="0066490F">
        <w:rPr>
          <w:rFonts w:ascii="Arial" w:hAnsi="Arial" w:cs="Arial"/>
          <w:b/>
          <w:sz w:val="20"/>
          <w:szCs w:val="20"/>
        </w:rPr>
        <w:t>Chopina 15 w </w:t>
      </w:r>
      <w:r w:rsidR="00B77878">
        <w:rPr>
          <w:rFonts w:ascii="Arial" w:hAnsi="Arial" w:cs="Arial"/>
          <w:b/>
          <w:sz w:val="20"/>
          <w:szCs w:val="20"/>
        </w:rPr>
        <w:t>Wejherowie - Etap 2</w:t>
      </w:r>
      <w:r w:rsidRPr="000924FE">
        <w:rPr>
          <w:rFonts w:ascii="Arial" w:hAnsi="Arial" w:cs="Arial"/>
          <w:b/>
          <w:sz w:val="20"/>
          <w:szCs w:val="20"/>
        </w:rPr>
        <w:t>,</w:t>
      </w:r>
      <w:r w:rsidRPr="000924FE">
        <w:rPr>
          <w:rFonts w:ascii="Arial" w:hAnsi="Arial" w:cs="Arial"/>
          <w:sz w:val="20"/>
          <w:szCs w:val="20"/>
        </w:rPr>
        <w:t xml:space="preserve"> jako osoba upoważniona do reprezentacji </w:t>
      </w:r>
      <w:r w:rsidR="0066490F">
        <w:rPr>
          <w:rFonts w:ascii="Arial" w:hAnsi="Arial" w:cs="Arial"/>
          <w:sz w:val="20"/>
          <w:szCs w:val="20"/>
          <w:lang w:eastAsia="pl-PL"/>
        </w:rPr>
        <w:t>Wykonawcy/ów, składam ofertę o </w:t>
      </w:r>
      <w:r w:rsidRPr="000924FE">
        <w:rPr>
          <w:rFonts w:ascii="Arial" w:hAnsi="Arial" w:cs="Arial"/>
          <w:sz w:val="20"/>
          <w:szCs w:val="20"/>
          <w:lang w:eastAsia="pl-PL"/>
        </w:rPr>
        <w:t>następującej treści:</w:t>
      </w:r>
    </w:p>
    <w:p w14:paraId="12523D5A" w14:textId="77777777" w:rsidR="003430D5" w:rsidRPr="000924FE" w:rsidRDefault="003430D5" w:rsidP="002B5214">
      <w:pPr>
        <w:jc w:val="both"/>
        <w:rPr>
          <w:rFonts w:ascii="Arial" w:hAnsi="Arial" w:cs="Arial"/>
          <w:sz w:val="20"/>
          <w:szCs w:val="20"/>
        </w:rPr>
      </w:pPr>
    </w:p>
    <w:p w14:paraId="3D372D97" w14:textId="12A87662" w:rsidR="00B814FE" w:rsidRPr="000924FE" w:rsidRDefault="00375027" w:rsidP="00B814FE">
      <w:pPr>
        <w:numPr>
          <w:ilvl w:val="3"/>
          <w:numId w:val="3"/>
        </w:numPr>
        <w:tabs>
          <w:tab w:val="clear" w:pos="2880"/>
          <w:tab w:val="left" w:pos="426"/>
        </w:tabs>
        <w:ind w:left="470" w:hanging="357"/>
        <w:jc w:val="both"/>
        <w:rPr>
          <w:rFonts w:ascii="Arial" w:hAnsi="Arial" w:cs="Arial"/>
          <w:sz w:val="20"/>
          <w:szCs w:val="20"/>
        </w:rPr>
      </w:pPr>
      <w:r w:rsidRPr="000924FE">
        <w:rPr>
          <w:rFonts w:ascii="Arial" w:hAnsi="Arial" w:cs="Arial"/>
          <w:sz w:val="20"/>
          <w:szCs w:val="20"/>
        </w:rPr>
        <w:t>Oferujemy</w:t>
      </w:r>
      <w:r w:rsidR="006B75F5" w:rsidRPr="000924FE">
        <w:rPr>
          <w:rFonts w:ascii="Arial" w:hAnsi="Arial" w:cs="Arial"/>
          <w:sz w:val="20"/>
          <w:szCs w:val="20"/>
        </w:rPr>
        <w:t xml:space="preserve"> wykonanie przedmiotu zamówienia, opisanego w punkcie 3 SWZ w kwocie</w:t>
      </w:r>
      <w:r w:rsidRPr="000924FE">
        <w:rPr>
          <w:rFonts w:ascii="Arial" w:hAnsi="Arial" w:cs="Arial"/>
          <w:sz w:val="20"/>
          <w:szCs w:val="20"/>
        </w:rPr>
        <w:t>:</w:t>
      </w:r>
    </w:p>
    <w:tbl>
      <w:tblPr>
        <w:tblW w:w="8839" w:type="dxa"/>
        <w:tblInd w:w="-5" w:type="dxa"/>
        <w:tblLayout w:type="fixed"/>
        <w:tblLook w:val="0000" w:firstRow="0" w:lastRow="0" w:firstColumn="0" w:lastColumn="0" w:noHBand="0" w:noVBand="0"/>
      </w:tblPr>
      <w:tblGrid>
        <w:gridCol w:w="4728"/>
        <w:gridCol w:w="1694"/>
        <w:gridCol w:w="663"/>
        <w:gridCol w:w="1754"/>
      </w:tblGrid>
      <w:tr w:rsidR="00EB21A5" w:rsidRPr="000924FE" w14:paraId="73B49739" w14:textId="77777777" w:rsidTr="00EB21A5">
        <w:tc>
          <w:tcPr>
            <w:tcW w:w="4728" w:type="dxa"/>
            <w:tcBorders>
              <w:top w:val="single" w:sz="4" w:space="0" w:color="000000"/>
              <w:left w:val="single" w:sz="4" w:space="0" w:color="000000"/>
              <w:bottom w:val="single" w:sz="4" w:space="0" w:color="000000"/>
            </w:tcBorders>
            <w:vAlign w:val="center"/>
          </w:tcPr>
          <w:p w14:paraId="4EC07EBB" w14:textId="0BDEF773" w:rsidR="00EB21A5" w:rsidRPr="000924FE" w:rsidRDefault="00EB21A5" w:rsidP="00EB21A5">
            <w:pPr>
              <w:jc w:val="center"/>
              <w:rPr>
                <w:rFonts w:ascii="Arial" w:hAnsi="Arial" w:cs="Arial"/>
                <w:sz w:val="20"/>
                <w:szCs w:val="20"/>
              </w:rPr>
            </w:pPr>
            <w:r w:rsidRPr="000924FE">
              <w:rPr>
                <w:rFonts w:ascii="Arial" w:hAnsi="Arial" w:cs="Arial"/>
                <w:sz w:val="20"/>
                <w:szCs w:val="20"/>
              </w:rPr>
              <w:t>Przedmiot zamówienia</w:t>
            </w:r>
          </w:p>
        </w:tc>
        <w:tc>
          <w:tcPr>
            <w:tcW w:w="1694" w:type="dxa"/>
            <w:tcBorders>
              <w:top w:val="single" w:sz="4" w:space="0" w:color="000000"/>
              <w:left w:val="single" w:sz="4" w:space="0" w:color="000000"/>
              <w:bottom w:val="single" w:sz="4" w:space="0" w:color="000000"/>
              <w:right w:val="single" w:sz="4" w:space="0" w:color="000000"/>
            </w:tcBorders>
            <w:vAlign w:val="center"/>
          </w:tcPr>
          <w:p w14:paraId="78AC30A1" w14:textId="251CE891" w:rsidR="00EB21A5" w:rsidRPr="000924FE" w:rsidRDefault="00EB21A5" w:rsidP="00567015">
            <w:pPr>
              <w:snapToGrid w:val="0"/>
              <w:jc w:val="center"/>
              <w:rPr>
                <w:rFonts w:ascii="Arial" w:hAnsi="Arial" w:cs="Arial"/>
                <w:sz w:val="20"/>
                <w:szCs w:val="20"/>
              </w:rPr>
            </w:pPr>
            <w:r w:rsidRPr="000924FE">
              <w:rPr>
                <w:rFonts w:ascii="Arial" w:hAnsi="Arial" w:cs="Arial"/>
                <w:sz w:val="20"/>
                <w:szCs w:val="20"/>
              </w:rPr>
              <w:t>Cena netto oferty</w:t>
            </w:r>
          </w:p>
          <w:p w14:paraId="00D27CFD" w14:textId="77777777" w:rsidR="00EB21A5" w:rsidRPr="000924FE" w:rsidRDefault="00EB21A5" w:rsidP="00567015">
            <w:pPr>
              <w:snapToGrid w:val="0"/>
              <w:jc w:val="center"/>
              <w:rPr>
                <w:rFonts w:ascii="Arial" w:hAnsi="Arial" w:cs="Arial"/>
                <w:sz w:val="20"/>
                <w:szCs w:val="20"/>
              </w:rPr>
            </w:pPr>
            <w:r w:rsidRPr="000924FE">
              <w:rPr>
                <w:rFonts w:ascii="Arial" w:hAnsi="Arial" w:cs="Arial"/>
                <w:sz w:val="20"/>
                <w:szCs w:val="20"/>
              </w:rPr>
              <w:t>[zł]</w:t>
            </w:r>
          </w:p>
        </w:tc>
        <w:tc>
          <w:tcPr>
            <w:tcW w:w="663" w:type="dxa"/>
            <w:tcBorders>
              <w:top w:val="single" w:sz="4" w:space="0" w:color="000000"/>
              <w:left w:val="single" w:sz="4" w:space="0" w:color="000000"/>
              <w:bottom w:val="single" w:sz="4" w:space="0" w:color="000000"/>
            </w:tcBorders>
            <w:vAlign w:val="center"/>
          </w:tcPr>
          <w:p w14:paraId="2611A9FD" w14:textId="77777777" w:rsidR="00EB21A5" w:rsidRPr="000924FE" w:rsidRDefault="00EB21A5" w:rsidP="00567015">
            <w:pPr>
              <w:snapToGrid w:val="0"/>
              <w:jc w:val="center"/>
              <w:rPr>
                <w:rFonts w:ascii="Arial" w:hAnsi="Arial" w:cs="Arial"/>
                <w:sz w:val="20"/>
                <w:szCs w:val="20"/>
              </w:rPr>
            </w:pPr>
            <w:r w:rsidRPr="000924FE">
              <w:rPr>
                <w:rFonts w:ascii="Arial" w:hAnsi="Arial" w:cs="Arial"/>
                <w:sz w:val="20"/>
                <w:szCs w:val="20"/>
              </w:rPr>
              <w:t>VAT</w:t>
            </w:r>
          </w:p>
          <w:p w14:paraId="05D0FD3C" w14:textId="77777777" w:rsidR="00EB21A5" w:rsidRPr="000924FE" w:rsidRDefault="00EB21A5" w:rsidP="00567015">
            <w:pPr>
              <w:jc w:val="center"/>
              <w:rPr>
                <w:rFonts w:ascii="Arial" w:hAnsi="Arial" w:cs="Arial"/>
                <w:sz w:val="20"/>
                <w:szCs w:val="20"/>
              </w:rPr>
            </w:pPr>
            <w:r w:rsidRPr="000924FE">
              <w:rPr>
                <w:rFonts w:ascii="Arial" w:hAnsi="Arial" w:cs="Arial"/>
                <w:sz w:val="20"/>
                <w:szCs w:val="20"/>
              </w:rPr>
              <w:t>[%]</w:t>
            </w:r>
          </w:p>
        </w:tc>
        <w:tc>
          <w:tcPr>
            <w:tcW w:w="1754" w:type="dxa"/>
            <w:tcBorders>
              <w:top w:val="single" w:sz="4" w:space="0" w:color="000000"/>
              <w:left w:val="single" w:sz="4" w:space="0" w:color="000000"/>
              <w:bottom w:val="single" w:sz="4" w:space="0" w:color="000000"/>
              <w:right w:val="single" w:sz="4" w:space="0" w:color="000000"/>
            </w:tcBorders>
            <w:vAlign w:val="center"/>
          </w:tcPr>
          <w:p w14:paraId="4A05A6B1" w14:textId="2FB76C58" w:rsidR="00EB21A5" w:rsidRPr="000924FE" w:rsidRDefault="00EB21A5" w:rsidP="008435EB">
            <w:pPr>
              <w:snapToGrid w:val="0"/>
              <w:jc w:val="center"/>
              <w:rPr>
                <w:rFonts w:ascii="Arial" w:hAnsi="Arial" w:cs="Arial"/>
                <w:sz w:val="20"/>
                <w:szCs w:val="20"/>
              </w:rPr>
            </w:pPr>
            <w:r w:rsidRPr="000924FE">
              <w:rPr>
                <w:rFonts w:ascii="Arial" w:hAnsi="Arial" w:cs="Arial"/>
                <w:sz w:val="20"/>
                <w:szCs w:val="20"/>
              </w:rPr>
              <w:t>Cena brutto oferty</w:t>
            </w:r>
          </w:p>
          <w:p w14:paraId="55D8A812" w14:textId="77777777" w:rsidR="00EB21A5" w:rsidRPr="000924FE" w:rsidRDefault="00EB21A5" w:rsidP="00567015">
            <w:pPr>
              <w:jc w:val="center"/>
              <w:rPr>
                <w:rFonts w:ascii="Arial" w:hAnsi="Arial" w:cs="Arial"/>
                <w:sz w:val="20"/>
                <w:szCs w:val="20"/>
              </w:rPr>
            </w:pPr>
            <w:r w:rsidRPr="000924FE">
              <w:rPr>
                <w:rFonts w:ascii="Arial" w:hAnsi="Arial" w:cs="Arial"/>
                <w:sz w:val="20"/>
                <w:szCs w:val="20"/>
              </w:rPr>
              <w:t>[zł]</w:t>
            </w:r>
          </w:p>
        </w:tc>
      </w:tr>
      <w:tr w:rsidR="00EB21A5" w:rsidRPr="000924FE" w14:paraId="35CFE2F5" w14:textId="77777777" w:rsidTr="00EB21A5">
        <w:trPr>
          <w:trHeight w:val="397"/>
        </w:trPr>
        <w:tc>
          <w:tcPr>
            <w:tcW w:w="4728" w:type="dxa"/>
            <w:tcBorders>
              <w:top w:val="single" w:sz="4" w:space="0" w:color="000000"/>
              <w:left w:val="single" w:sz="4" w:space="0" w:color="000000"/>
              <w:bottom w:val="single" w:sz="4" w:space="0" w:color="000000"/>
            </w:tcBorders>
            <w:vAlign w:val="center"/>
          </w:tcPr>
          <w:p w14:paraId="44F5E805" w14:textId="28D2E8C6" w:rsidR="00EB21A5" w:rsidRDefault="00EB21A5" w:rsidP="00F576B3">
            <w:pPr>
              <w:suppressAutoHyphens w:val="0"/>
              <w:rPr>
                <w:rFonts w:ascii="Arial" w:hAnsi="Arial" w:cs="Arial"/>
                <w:sz w:val="20"/>
                <w:szCs w:val="20"/>
              </w:rPr>
            </w:pPr>
            <w:r w:rsidRPr="000924FE">
              <w:rPr>
                <w:rFonts w:ascii="Arial" w:hAnsi="Arial" w:cs="Arial"/>
                <w:sz w:val="20"/>
                <w:szCs w:val="20"/>
              </w:rPr>
              <w:t>Wykonanie rob</w:t>
            </w:r>
            <w:r w:rsidR="00161B15">
              <w:rPr>
                <w:rFonts w:ascii="Arial" w:hAnsi="Arial" w:cs="Arial"/>
                <w:sz w:val="20"/>
                <w:szCs w:val="20"/>
              </w:rPr>
              <w:t>ót budowlanych, zgodnie z pkt 3.2 </w:t>
            </w:r>
            <w:r w:rsidRPr="000924FE">
              <w:rPr>
                <w:rFonts w:ascii="Arial" w:hAnsi="Arial" w:cs="Arial"/>
                <w:sz w:val="20"/>
                <w:szCs w:val="20"/>
              </w:rPr>
              <w:t>SWZ</w:t>
            </w:r>
            <w:r w:rsidR="00F576B3">
              <w:rPr>
                <w:rFonts w:ascii="Arial" w:hAnsi="Arial" w:cs="Arial"/>
                <w:sz w:val="20"/>
                <w:szCs w:val="20"/>
              </w:rPr>
              <w:t>, tj.</w:t>
            </w:r>
          </w:p>
          <w:p w14:paraId="01E6D147" w14:textId="65901605" w:rsidR="00F576B3" w:rsidRPr="000924FE" w:rsidRDefault="00F576B3" w:rsidP="00F576B3">
            <w:pPr>
              <w:suppressAutoHyphens w:val="0"/>
              <w:rPr>
                <w:rFonts w:ascii="Arial" w:hAnsi="Arial" w:cs="Arial"/>
                <w:sz w:val="20"/>
                <w:szCs w:val="20"/>
              </w:rPr>
            </w:pPr>
            <w:r w:rsidRPr="00EE2C2C">
              <w:rPr>
                <w:rFonts w:ascii="Arial" w:hAnsi="Arial" w:cs="Arial"/>
                <w:sz w:val="20"/>
                <w:szCs w:val="20"/>
              </w:rPr>
              <w:t>Roboty budowlane branży elektrycznej bez pozycji przedmiarowej o nazwie „instalacja fotowoltaiczna” oraz roboty budowlane branży sanitarnej (wszystkie pozycje przedmiarowe)</w:t>
            </w:r>
          </w:p>
        </w:tc>
        <w:tc>
          <w:tcPr>
            <w:tcW w:w="1694" w:type="dxa"/>
            <w:tcBorders>
              <w:top w:val="single" w:sz="4" w:space="0" w:color="000000"/>
              <w:left w:val="single" w:sz="4" w:space="0" w:color="000000"/>
              <w:bottom w:val="single" w:sz="4" w:space="0" w:color="000000"/>
              <w:right w:val="single" w:sz="4" w:space="0" w:color="000000"/>
            </w:tcBorders>
            <w:vAlign w:val="center"/>
          </w:tcPr>
          <w:p w14:paraId="7CBD934E" w14:textId="77777777" w:rsidR="00EB21A5" w:rsidRPr="000924FE" w:rsidRDefault="00EB21A5" w:rsidP="00567015">
            <w:pPr>
              <w:snapToGrid w:val="0"/>
              <w:jc w:val="right"/>
              <w:rPr>
                <w:rFonts w:ascii="Arial" w:hAnsi="Arial" w:cs="Arial"/>
                <w:sz w:val="20"/>
                <w:szCs w:val="20"/>
              </w:rPr>
            </w:pPr>
          </w:p>
        </w:tc>
        <w:tc>
          <w:tcPr>
            <w:tcW w:w="663" w:type="dxa"/>
            <w:tcBorders>
              <w:top w:val="single" w:sz="4" w:space="0" w:color="000000"/>
              <w:left w:val="single" w:sz="4" w:space="0" w:color="000000"/>
              <w:bottom w:val="single" w:sz="4" w:space="0" w:color="000000"/>
            </w:tcBorders>
            <w:vAlign w:val="center"/>
          </w:tcPr>
          <w:p w14:paraId="0FC92075" w14:textId="0964226D" w:rsidR="00EB21A5" w:rsidRPr="000924FE" w:rsidRDefault="00EB21A5" w:rsidP="00567015">
            <w:pPr>
              <w:snapToGrid w:val="0"/>
              <w:jc w:val="center"/>
              <w:rPr>
                <w:rFonts w:ascii="Arial" w:hAnsi="Arial" w:cs="Arial"/>
                <w:sz w:val="20"/>
                <w:szCs w:val="20"/>
              </w:rPr>
            </w:pPr>
          </w:p>
        </w:tc>
        <w:tc>
          <w:tcPr>
            <w:tcW w:w="1754" w:type="dxa"/>
            <w:tcBorders>
              <w:top w:val="single" w:sz="4" w:space="0" w:color="000000"/>
              <w:left w:val="single" w:sz="4" w:space="0" w:color="000000"/>
              <w:bottom w:val="single" w:sz="4" w:space="0" w:color="000000"/>
              <w:right w:val="single" w:sz="4" w:space="0" w:color="000000"/>
            </w:tcBorders>
            <w:vAlign w:val="center"/>
          </w:tcPr>
          <w:p w14:paraId="31EEEB91" w14:textId="77777777" w:rsidR="00EB21A5" w:rsidRPr="000924FE" w:rsidRDefault="00EB21A5" w:rsidP="00567015">
            <w:pPr>
              <w:snapToGrid w:val="0"/>
              <w:jc w:val="right"/>
              <w:rPr>
                <w:rFonts w:ascii="Arial" w:hAnsi="Arial" w:cs="Arial"/>
                <w:sz w:val="20"/>
                <w:szCs w:val="20"/>
              </w:rPr>
            </w:pPr>
          </w:p>
        </w:tc>
      </w:tr>
    </w:tbl>
    <w:p w14:paraId="12B9F94D" w14:textId="2164BD73" w:rsidR="003430D5" w:rsidRPr="000924FE" w:rsidRDefault="003430D5" w:rsidP="002B5214">
      <w:pPr>
        <w:tabs>
          <w:tab w:val="left" w:pos="426"/>
        </w:tabs>
        <w:ind w:left="470"/>
        <w:jc w:val="both"/>
        <w:rPr>
          <w:rFonts w:ascii="Arial" w:hAnsi="Arial" w:cs="Arial"/>
          <w:sz w:val="20"/>
          <w:szCs w:val="20"/>
        </w:rPr>
      </w:pPr>
      <w:r w:rsidRPr="000924FE">
        <w:rPr>
          <w:rFonts w:ascii="Arial" w:hAnsi="Arial" w:cs="Arial"/>
          <w:sz w:val="20"/>
          <w:szCs w:val="20"/>
        </w:rPr>
        <w:t xml:space="preserve">Cena brutto </w:t>
      </w:r>
      <w:r w:rsidR="00DC19E8" w:rsidRPr="000924FE">
        <w:rPr>
          <w:rFonts w:ascii="Arial" w:hAnsi="Arial" w:cs="Arial"/>
          <w:sz w:val="20"/>
          <w:szCs w:val="20"/>
        </w:rPr>
        <w:t xml:space="preserve">oferty </w:t>
      </w:r>
      <w:r w:rsidRPr="000924FE">
        <w:rPr>
          <w:rFonts w:ascii="Arial" w:hAnsi="Arial" w:cs="Arial"/>
          <w:sz w:val="20"/>
          <w:szCs w:val="20"/>
        </w:rPr>
        <w:t xml:space="preserve">słownie: </w:t>
      </w:r>
      <w:r w:rsidR="00C246FF" w:rsidRPr="000924FE">
        <w:rPr>
          <w:rFonts w:ascii="Arial" w:hAnsi="Arial" w:cs="Arial"/>
          <w:sz w:val="20"/>
          <w:szCs w:val="20"/>
        </w:rPr>
        <w:tab/>
      </w:r>
      <w:r w:rsidR="00761DA8" w:rsidRPr="000924FE">
        <w:rPr>
          <w:rFonts w:ascii="Arial" w:hAnsi="Arial" w:cs="Arial"/>
          <w:sz w:val="20"/>
          <w:szCs w:val="20"/>
        </w:rPr>
        <w:tab/>
      </w:r>
      <w:r w:rsidRPr="000924FE">
        <w:rPr>
          <w:rFonts w:ascii="Arial" w:hAnsi="Arial" w:cs="Arial"/>
          <w:sz w:val="20"/>
          <w:szCs w:val="20"/>
        </w:rPr>
        <w:t>………………………………………………………………………………………</w:t>
      </w:r>
    </w:p>
    <w:p w14:paraId="0ADE74DD" w14:textId="75C6B97C" w:rsidR="00161B15" w:rsidRDefault="00161B15" w:rsidP="00161B15">
      <w:pPr>
        <w:tabs>
          <w:tab w:val="left" w:pos="426"/>
        </w:tabs>
        <w:ind w:left="470"/>
        <w:jc w:val="both"/>
        <w:rPr>
          <w:rFonts w:ascii="Arial" w:hAnsi="Arial" w:cs="Arial"/>
          <w:sz w:val="20"/>
          <w:szCs w:val="20"/>
        </w:rPr>
      </w:pPr>
    </w:p>
    <w:p w14:paraId="5B77C80A" w14:textId="08F3692C" w:rsidR="00FA52A8" w:rsidRPr="000924FE" w:rsidRDefault="00F832C3" w:rsidP="00B01E5C">
      <w:pPr>
        <w:numPr>
          <w:ilvl w:val="3"/>
          <w:numId w:val="3"/>
        </w:numPr>
        <w:tabs>
          <w:tab w:val="clear" w:pos="2880"/>
          <w:tab w:val="left" w:pos="426"/>
        </w:tabs>
        <w:ind w:left="470" w:hanging="357"/>
        <w:jc w:val="both"/>
        <w:rPr>
          <w:rFonts w:ascii="Arial" w:hAnsi="Arial" w:cs="Arial"/>
          <w:sz w:val="20"/>
          <w:szCs w:val="20"/>
        </w:rPr>
      </w:pPr>
      <w:r w:rsidRPr="000924FE">
        <w:rPr>
          <w:rFonts w:ascii="Arial" w:hAnsi="Arial" w:cs="Arial"/>
          <w:sz w:val="20"/>
          <w:szCs w:val="20"/>
        </w:rPr>
        <w:t xml:space="preserve">Oświadczam, że </w:t>
      </w:r>
      <w:r w:rsidRPr="000924FE">
        <w:rPr>
          <w:rFonts w:ascii="Arial" w:hAnsi="Arial" w:cs="Arial"/>
          <w:b/>
          <w:sz w:val="20"/>
          <w:szCs w:val="20"/>
        </w:rPr>
        <w:t xml:space="preserve">udzielamy </w:t>
      </w:r>
      <w:r w:rsidR="00FA52A8" w:rsidRPr="000924FE">
        <w:rPr>
          <w:rFonts w:ascii="Arial" w:hAnsi="Arial" w:cs="Arial"/>
          <w:b/>
          <w:sz w:val="20"/>
          <w:szCs w:val="20"/>
        </w:rPr>
        <w:t xml:space="preserve">………… </w:t>
      </w:r>
      <w:r w:rsidRPr="000924FE">
        <w:rPr>
          <w:rFonts w:ascii="Arial" w:hAnsi="Arial" w:cs="Arial"/>
          <w:b/>
          <w:sz w:val="20"/>
          <w:szCs w:val="20"/>
        </w:rPr>
        <w:t>lat gwarancji i rękojmi</w:t>
      </w:r>
      <w:r w:rsidRPr="000924FE">
        <w:rPr>
          <w:rFonts w:ascii="Arial" w:hAnsi="Arial" w:cs="Arial"/>
          <w:sz w:val="20"/>
          <w:szCs w:val="20"/>
        </w:rPr>
        <w:t xml:space="preserve"> n</w:t>
      </w:r>
      <w:r w:rsidR="00761DA8" w:rsidRPr="000924FE">
        <w:rPr>
          <w:rFonts w:ascii="Arial" w:hAnsi="Arial" w:cs="Arial"/>
          <w:sz w:val="20"/>
          <w:szCs w:val="20"/>
        </w:rPr>
        <w:t>a wykonany przedmiot zamówienia.</w:t>
      </w:r>
      <w:r w:rsidR="00FA52A8" w:rsidRPr="000924FE">
        <w:rPr>
          <w:rFonts w:ascii="Arial" w:hAnsi="Arial" w:cs="Arial"/>
          <w:sz w:val="20"/>
          <w:szCs w:val="20"/>
        </w:rPr>
        <w:t xml:space="preserve"> </w:t>
      </w:r>
    </w:p>
    <w:p w14:paraId="3A19E88A" w14:textId="5415B8FA" w:rsidR="008878BE" w:rsidRPr="000924FE" w:rsidRDefault="00FA52A8" w:rsidP="00B01E5C">
      <w:pPr>
        <w:tabs>
          <w:tab w:val="left" w:pos="426"/>
        </w:tabs>
        <w:ind w:left="535"/>
        <w:jc w:val="both"/>
        <w:rPr>
          <w:rFonts w:ascii="Arial" w:hAnsi="Arial" w:cs="Arial"/>
          <w:b/>
          <w:i/>
          <w:sz w:val="20"/>
          <w:szCs w:val="20"/>
        </w:rPr>
      </w:pPr>
      <w:r w:rsidRPr="000924FE">
        <w:rPr>
          <w:rFonts w:ascii="Arial" w:hAnsi="Arial" w:cs="Arial"/>
          <w:b/>
          <w:i/>
          <w:sz w:val="20"/>
          <w:szCs w:val="20"/>
        </w:rPr>
        <w:t>Proszę uzupełnić. W przypadku braku uzupełniania – przyjmuje się 5 lat.</w:t>
      </w:r>
    </w:p>
    <w:p w14:paraId="209141CA" w14:textId="7F9593E8" w:rsidR="00222BA5" w:rsidRPr="000924FE" w:rsidRDefault="00222BA5" w:rsidP="00B814FE">
      <w:pPr>
        <w:tabs>
          <w:tab w:val="left" w:pos="426"/>
        </w:tabs>
        <w:ind w:left="470"/>
        <w:jc w:val="both"/>
        <w:rPr>
          <w:rFonts w:ascii="Arial" w:hAnsi="Arial" w:cs="Arial"/>
          <w:sz w:val="20"/>
          <w:szCs w:val="20"/>
        </w:rPr>
      </w:pPr>
    </w:p>
    <w:p w14:paraId="3EB6B33D" w14:textId="7E877E8B" w:rsidR="0056643C" w:rsidRPr="00EE2C2C" w:rsidRDefault="002D1715" w:rsidP="008C7E29">
      <w:pPr>
        <w:numPr>
          <w:ilvl w:val="3"/>
          <w:numId w:val="3"/>
        </w:numPr>
        <w:tabs>
          <w:tab w:val="clear" w:pos="2880"/>
          <w:tab w:val="left" w:pos="426"/>
        </w:tabs>
        <w:ind w:left="470" w:hanging="357"/>
        <w:jc w:val="both"/>
        <w:rPr>
          <w:rFonts w:ascii="Arial" w:hAnsi="Arial" w:cs="Arial"/>
          <w:sz w:val="20"/>
          <w:szCs w:val="20"/>
        </w:rPr>
      </w:pPr>
      <w:r w:rsidRPr="00EE2C2C">
        <w:rPr>
          <w:rFonts w:ascii="Arial" w:hAnsi="Arial" w:cs="Arial"/>
          <w:b/>
          <w:sz w:val="20"/>
          <w:szCs w:val="20"/>
        </w:rPr>
        <w:t xml:space="preserve">Wadium w wysokości </w:t>
      </w:r>
      <w:r w:rsidR="00F576B3" w:rsidRPr="00EE2C2C">
        <w:rPr>
          <w:rFonts w:ascii="Arial" w:hAnsi="Arial" w:cs="Arial"/>
          <w:b/>
          <w:sz w:val="20"/>
          <w:szCs w:val="20"/>
        </w:rPr>
        <w:t>1</w:t>
      </w:r>
      <w:r w:rsidR="00CD0E86" w:rsidRPr="00EE2C2C">
        <w:rPr>
          <w:rFonts w:ascii="Arial" w:hAnsi="Arial" w:cs="Arial"/>
          <w:b/>
          <w:sz w:val="20"/>
          <w:szCs w:val="20"/>
        </w:rPr>
        <w:t>.000</w:t>
      </w:r>
      <w:r w:rsidR="003C7D6C" w:rsidRPr="00EE2C2C">
        <w:rPr>
          <w:rFonts w:ascii="Arial" w:hAnsi="Arial" w:cs="Arial"/>
          <w:b/>
          <w:sz w:val="20"/>
          <w:szCs w:val="20"/>
        </w:rPr>
        <w:t> </w:t>
      </w:r>
      <w:r w:rsidR="0056643C" w:rsidRPr="00EE2C2C">
        <w:rPr>
          <w:rFonts w:ascii="Arial" w:hAnsi="Arial" w:cs="Arial"/>
          <w:b/>
          <w:sz w:val="20"/>
          <w:szCs w:val="20"/>
        </w:rPr>
        <w:t>zł</w:t>
      </w:r>
      <w:r w:rsidR="003C7D6C" w:rsidRPr="00EE2C2C">
        <w:rPr>
          <w:rFonts w:ascii="Arial" w:hAnsi="Arial" w:cs="Arial"/>
          <w:sz w:val="20"/>
          <w:szCs w:val="20"/>
        </w:rPr>
        <w:t xml:space="preserve"> zostało złożone w formie: </w:t>
      </w:r>
      <w:r w:rsidR="0056643C" w:rsidRPr="00EE2C2C">
        <w:rPr>
          <w:rFonts w:ascii="Arial" w:hAnsi="Arial" w:cs="Arial"/>
          <w:sz w:val="20"/>
          <w:szCs w:val="20"/>
        </w:rPr>
        <w:t xml:space="preserve">………………………………….. </w:t>
      </w:r>
    </w:p>
    <w:p w14:paraId="1FAC1567" w14:textId="74F2EBA1" w:rsidR="0056643C" w:rsidRPr="000924FE" w:rsidRDefault="0056643C" w:rsidP="0056643C">
      <w:pPr>
        <w:tabs>
          <w:tab w:val="left" w:pos="426"/>
        </w:tabs>
        <w:ind w:left="470"/>
        <w:jc w:val="both"/>
        <w:rPr>
          <w:rFonts w:ascii="Arial" w:hAnsi="Arial" w:cs="Arial"/>
          <w:sz w:val="20"/>
          <w:szCs w:val="20"/>
        </w:rPr>
      </w:pPr>
      <w:r w:rsidRPr="00EE2C2C">
        <w:rPr>
          <w:rFonts w:ascii="Arial" w:hAnsi="Arial" w:cs="Arial"/>
          <w:sz w:val="20"/>
          <w:szCs w:val="20"/>
        </w:rPr>
        <w:t>W przypadku wpłaty wadium w formie pieniężnej wadium prosimy zwrócić na wskazany rachunek</w:t>
      </w:r>
      <w:r w:rsidRPr="000924FE">
        <w:rPr>
          <w:rFonts w:ascii="Arial" w:hAnsi="Arial" w:cs="Arial"/>
          <w:sz w:val="20"/>
          <w:szCs w:val="20"/>
        </w:rPr>
        <w:t xml:space="preserve"> bankowy: …………………………………</w:t>
      </w:r>
      <w:r w:rsidR="00602393" w:rsidRPr="000924FE">
        <w:rPr>
          <w:rFonts w:ascii="Arial" w:hAnsi="Arial" w:cs="Arial"/>
          <w:sz w:val="20"/>
          <w:szCs w:val="20"/>
        </w:rPr>
        <w:t>………………………………………………………………………</w:t>
      </w:r>
      <w:r w:rsidRPr="000924FE">
        <w:rPr>
          <w:rFonts w:ascii="Arial" w:hAnsi="Arial" w:cs="Arial"/>
          <w:sz w:val="20"/>
          <w:szCs w:val="20"/>
        </w:rPr>
        <w:t>..</w:t>
      </w:r>
    </w:p>
    <w:p w14:paraId="27BDCB2A" w14:textId="79805745" w:rsidR="0056643C" w:rsidRPr="000924FE" w:rsidRDefault="0056643C" w:rsidP="0056643C">
      <w:pPr>
        <w:tabs>
          <w:tab w:val="left" w:pos="426"/>
        </w:tabs>
        <w:ind w:left="470"/>
        <w:jc w:val="both"/>
        <w:rPr>
          <w:rFonts w:ascii="Arial" w:hAnsi="Arial" w:cs="Arial"/>
          <w:sz w:val="20"/>
          <w:szCs w:val="20"/>
        </w:rPr>
      </w:pPr>
    </w:p>
    <w:p w14:paraId="19304EB6" w14:textId="1134D310" w:rsidR="00550444" w:rsidRPr="000924FE" w:rsidRDefault="00550444" w:rsidP="008C7E29">
      <w:pPr>
        <w:numPr>
          <w:ilvl w:val="3"/>
          <w:numId w:val="3"/>
        </w:numPr>
        <w:tabs>
          <w:tab w:val="clear" w:pos="2880"/>
          <w:tab w:val="left" w:pos="426"/>
        </w:tabs>
        <w:ind w:left="470" w:hanging="357"/>
        <w:jc w:val="both"/>
        <w:rPr>
          <w:rFonts w:ascii="Arial" w:hAnsi="Arial" w:cs="Arial"/>
          <w:sz w:val="20"/>
          <w:szCs w:val="20"/>
        </w:rPr>
      </w:pPr>
      <w:r w:rsidRPr="000924FE">
        <w:rPr>
          <w:rFonts w:ascii="Arial" w:hAnsi="Arial" w:cs="Arial"/>
          <w:sz w:val="20"/>
          <w:szCs w:val="20"/>
        </w:rPr>
        <w:t>Oświadczam, że zamówienie zostanie wykonane w terminie określonym w SWZ.</w:t>
      </w:r>
    </w:p>
    <w:p w14:paraId="6D486881" w14:textId="77777777" w:rsidR="00550444" w:rsidRPr="000924FE" w:rsidRDefault="00550444" w:rsidP="00550444">
      <w:pPr>
        <w:ind w:left="476"/>
        <w:jc w:val="both"/>
        <w:rPr>
          <w:rFonts w:ascii="Arial" w:hAnsi="Arial" w:cs="Arial"/>
          <w:sz w:val="20"/>
          <w:szCs w:val="20"/>
        </w:rPr>
      </w:pPr>
    </w:p>
    <w:p w14:paraId="0DDE10E5" w14:textId="1DED5A7F" w:rsidR="00550444" w:rsidRPr="000924FE" w:rsidRDefault="00550444" w:rsidP="00550444">
      <w:pPr>
        <w:numPr>
          <w:ilvl w:val="3"/>
          <w:numId w:val="3"/>
        </w:numPr>
        <w:tabs>
          <w:tab w:val="clear" w:pos="2880"/>
          <w:tab w:val="left" w:pos="426"/>
        </w:tabs>
        <w:ind w:left="470" w:hanging="357"/>
        <w:jc w:val="both"/>
        <w:rPr>
          <w:rFonts w:ascii="Arial" w:hAnsi="Arial" w:cs="Arial"/>
          <w:sz w:val="20"/>
          <w:szCs w:val="20"/>
        </w:rPr>
      </w:pPr>
      <w:r w:rsidRPr="000924FE">
        <w:rPr>
          <w:rFonts w:ascii="Arial" w:hAnsi="Arial" w:cs="Arial"/>
          <w:sz w:val="20"/>
          <w:szCs w:val="20"/>
        </w:rPr>
        <w:t xml:space="preserve">Oświadczam, że cena oferty uwzględnia wszystkie koszty związane z wykonaniem przedmiotu zamówienia, określone w SWZ i </w:t>
      </w:r>
      <w:r w:rsidR="002840AB" w:rsidRPr="000924FE">
        <w:rPr>
          <w:rFonts w:ascii="Arial" w:hAnsi="Arial" w:cs="Arial"/>
          <w:sz w:val="20"/>
          <w:szCs w:val="20"/>
        </w:rPr>
        <w:t xml:space="preserve">projektowanych postanowieniach </w:t>
      </w:r>
      <w:r w:rsidRPr="000924FE">
        <w:rPr>
          <w:rFonts w:ascii="Arial" w:hAnsi="Arial" w:cs="Arial"/>
          <w:sz w:val="20"/>
          <w:szCs w:val="20"/>
        </w:rPr>
        <w:t>umowy.</w:t>
      </w:r>
    </w:p>
    <w:p w14:paraId="36656BD6" w14:textId="77777777" w:rsidR="008C7E29" w:rsidRPr="000924FE" w:rsidRDefault="008C7E29" w:rsidP="008C7E29">
      <w:pPr>
        <w:tabs>
          <w:tab w:val="left" w:pos="426"/>
        </w:tabs>
        <w:jc w:val="both"/>
        <w:rPr>
          <w:rFonts w:ascii="Arial" w:hAnsi="Arial" w:cs="Arial"/>
          <w:sz w:val="20"/>
          <w:szCs w:val="20"/>
        </w:rPr>
      </w:pPr>
    </w:p>
    <w:p w14:paraId="4E62911A" w14:textId="77777777" w:rsidR="008C7E29" w:rsidRPr="000924FE" w:rsidRDefault="008C7E29" w:rsidP="008C7E29">
      <w:pPr>
        <w:numPr>
          <w:ilvl w:val="3"/>
          <w:numId w:val="3"/>
        </w:numPr>
        <w:tabs>
          <w:tab w:val="clear" w:pos="2880"/>
          <w:tab w:val="left" w:pos="426"/>
        </w:tabs>
        <w:ind w:left="470" w:hanging="357"/>
        <w:jc w:val="both"/>
        <w:rPr>
          <w:rFonts w:ascii="Arial" w:hAnsi="Arial" w:cs="Arial"/>
          <w:sz w:val="20"/>
          <w:szCs w:val="20"/>
        </w:rPr>
      </w:pPr>
      <w:r w:rsidRPr="000924FE">
        <w:rPr>
          <w:rFonts w:ascii="Arial" w:hAnsi="Arial" w:cs="Arial"/>
          <w:sz w:val="20"/>
          <w:szCs w:val="20"/>
        </w:rPr>
        <w:t>Oświadczam, że pozostajemy związani niniejszą ofertą do dnia określonego w dokumentacji przedmiotowego postępowania.</w:t>
      </w:r>
    </w:p>
    <w:p w14:paraId="3D86218B" w14:textId="77777777" w:rsidR="008C7E29" w:rsidRPr="000924FE" w:rsidRDefault="008C7E29" w:rsidP="008C7E29">
      <w:pPr>
        <w:tabs>
          <w:tab w:val="left" w:pos="426"/>
        </w:tabs>
        <w:jc w:val="both"/>
        <w:rPr>
          <w:rFonts w:ascii="Arial" w:hAnsi="Arial" w:cs="Arial"/>
          <w:sz w:val="20"/>
          <w:szCs w:val="20"/>
        </w:rPr>
      </w:pPr>
    </w:p>
    <w:p w14:paraId="750743BA" w14:textId="1E49004F" w:rsidR="008C7E29" w:rsidRPr="000924FE" w:rsidRDefault="008C7E29" w:rsidP="008C7E29">
      <w:pPr>
        <w:numPr>
          <w:ilvl w:val="3"/>
          <w:numId w:val="3"/>
        </w:numPr>
        <w:tabs>
          <w:tab w:val="clear" w:pos="2880"/>
          <w:tab w:val="left" w:pos="426"/>
        </w:tabs>
        <w:ind w:left="470" w:hanging="357"/>
        <w:jc w:val="both"/>
        <w:rPr>
          <w:rFonts w:ascii="Arial" w:hAnsi="Arial" w:cs="Arial"/>
          <w:sz w:val="20"/>
          <w:szCs w:val="20"/>
        </w:rPr>
      </w:pPr>
      <w:r w:rsidRPr="000924FE">
        <w:rPr>
          <w:rFonts w:ascii="Arial" w:hAnsi="Arial" w:cs="Arial"/>
          <w:sz w:val="20"/>
          <w:szCs w:val="20"/>
        </w:rPr>
        <w:t>Oświadczam, że zapoznaliśmy się ze specyfikacją warunków zamówienia ZP/0</w:t>
      </w:r>
      <w:r w:rsidR="00B77878">
        <w:rPr>
          <w:rFonts w:ascii="Arial" w:hAnsi="Arial" w:cs="Arial"/>
          <w:sz w:val="20"/>
          <w:szCs w:val="20"/>
        </w:rPr>
        <w:t>3</w:t>
      </w:r>
      <w:r w:rsidR="00955AF2" w:rsidRPr="000924FE">
        <w:rPr>
          <w:rFonts w:ascii="Arial" w:hAnsi="Arial" w:cs="Arial"/>
          <w:sz w:val="20"/>
          <w:szCs w:val="20"/>
        </w:rPr>
        <w:t>/</w:t>
      </w:r>
      <w:r w:rsidRPr="000924FE">
        <w:rPr>
          <w:rFonts w:ascii="Arial" w:hAnsi="Arial" w:cs="Arial"/>
          <w:sz w:val="20"/>
          <w:szCs w:val="20"/>
        </w:rPr>
        <w:t>202</w:t>
      </w:r>
      <w:r w:rsidR="00602393" w:rsidRPr="000924FE">
        <w:rPr>
          <w:rFonts w:ascii="Arial" w:hAnsi="Arial" w:cs="Arial"/>
          <w:sz w:val="20"/>
          <w:szCs w:val="20"/>
        </w:rPr>
        <w:t>3</w:t>
      </w:r>
      <w:r w:rsidRPr="000924FE">
        <w:rPr>
          <w:rFonts w:ascii="Arial" w:hAnsi="Arial" w:cs="Arial"/>
          <w:sz w:val="20"/>
          <w:szCs w:val="20"/>
        </w:rPr>
        <w:t xml:space="preserve"> wraz z załącznikami do niej (oraz zmianami i wyjaśnieniami), nie wnosimy do niej zastrzeżeń, akceptujemy jej zapisy oraz zdobyliśmy niezbędne informacje konieczne do przygotowania oferty i wykonania zamówienia</w:t>
      </w:r>
      <w:r w:rsidR="004A4C90" w:rsidRPr="000924FE">
        <w:rPr>
          <w:rFonts w:ascii="Arial" w:hAnsi="Arial" w:cs="Arial"/>
          <w:sz w:val="20"/>
          <w:szCs w:val="20"/>
        </w:rPr>
        <w:t>.</w:t>
      </w:r>
    </w:p>
    <w:p w14:paraId="32BE3F8A" w14:textId="77777777" w:rsidR="008C7E29" w:rsidRPr="000924FE" w:rsidRDefault="008C7E29" w:rsidP="008C7E29">
      <w:pPr>
        <w:tabs>
          <w:tab w:val="left" w:pos="426"/>
        </w:tabs>
        <w:ind w:left="470"/>
        <w:jc w:val="both"/>
        <w:rPr>
          <w:rFonts w:ascii="Arial" w:hAnsi="Arial" w:cs="Arial"/>
          <w:sz w:val="20"/>
          <w:szCs w:val="20"/>
        </w:rPr>
      </w:pPr>
      <w:bookmarkStart w:id="0" w:name="_GoBack"/>
      <w:bookmarkEnd w:id="0"/>
    </w:p>
    <w:p w14:paraId="47986C78" w14:textId="706CAFD5" w:rsidR="008C7E29" w:rsidRPr="000924FE" w:rsidRDefault="008C7E29" w:rsidP="008C7E29">
      <w:pPr>
        <w:numPr>
          <w:ilvl w:val="3"/>
          <w:numId w:val="3"/>
        </w:numPr>
        <w:tabs>
          <w:tab w:val="clear" w:pos="2880"/>
          <w:tab w:val="left" w:pos="426"/>
        </w:tabs>
        <w:ind w:left="470" w:hanging="357"/>
        <w:jc w:val="both"/>
        <w:rPr>
          <w:rFonts w:ascii="Arial" w:hAnsi="Arial" w:cs="Arial"/>
          <w:sz w:val="20"/>
          <w:szCs w:val="20"/>
        </w:rPr>
      </w:pPr>
      <w:r w:rsidRPr="000924FE">
        <w:rPr>
          <w:rFonts w:ascii="Arial" w:hAnsi="Arial" w:cs="Arial"/>
          <w:sz w:val="20"/>
          <w:szCs w:val="20"/>
        </w:rPr>
        <w:lastRenderedPageBreak/>
        <w:t xml:space="preserve">Oświadczam, że znane są nam </w:t>
      </w:r>
      <w:r w:rsidR="002840AB" w:rsidRPr="000924FE">
        <w:rPr>
          <w:rFonts w:ascii="Arial" w:hAnsi="Arial" w:cs="Arial"/>
          <w:sz w:val="20"/>
          <w:szCs w:val="20"/>
        </w:rPr>
        <w:t xml:space="preserve">projektowane postanowienia </w:t>
      </w:r>
      <w:r w:rsidRPr="000924FE">
        <w:rPr>
          <w:rFonts w:ascii="Arial" w:hAnsi="Arial" w:cs="Arial"/>
          <w:sz w:val="20"/>
          <w:szCs w:val="20"/>
        </w:rPr>
        <w:t>umowy, która zostanie zawarta w wyniku przeprowadzenia w/w postępowania i potwierdzam gotowość jej zawarcia w przypadku wyboru naszej ofe</w:t>
      </w:r>
      <w:r w:rsidR="002840AB" w:rsidRPr="000924FE">
        <w:rPr>
          <w:rFonts w:ascii="Arial" w:hAnsi="Arial" w:cs="Arial"/>
          <w:sz w:val="20"/>
          <w:szCs w:val="20"/>
        </w:rPr>
        <w:t>rty, na warunka</w:t>
      </w:r>
      <w:r w:rsidR="00B768F3" w:rsidRPr="000924FE">
        <w:rPr>
          <w:rFonts w:ascii="Arial" w:hAnsi="Arial" w:cs="Arial"/>
          <w:sz w:val="20"/>
          <w:szCs w:val="20"/>
        </w:rPr>
        <w:t xml:space="preserve">ch określonych w załączniku nr </w:t>
      </w:r>
      <w:r w:rsidR="00523F6B" w:rsidRPr="000924FE">
        <w:rPr>
          <w:rFonts w:ascii="Arial" w:hAnsi="Arial" w:cs="Arial"/>
          <w:sz w:val="20"/>
          <w:szCs w:val="20"/>
        </w:rPr>
        <w:t>9</w:t>
      </w:r>
      <w:r w:rsidR="002840AB" w:rsidRPr="000924FE">
        <w:rPr>
          <w:rFonts w:ascii="Arial" w:hAnsi="Arial" w:cs="Arial"/>
          <w:sz w:val="20"/>
          <w:szCs w:val="20"/>
        </w:rPr>
        <w:t xml:space="preserve"> do SWZ</w:t>
      </w:r>
      <w:r w:rsidRPr="000924FE">
        <w:rPr>
          <w:rFonts w:ascii="Arial" w:hAnsi="Arial" w:cs="Arial"/>
          <w:sz w:val="20"/>
          <w:szCs w:val="20"/>
        </w:rPr>
        <w:t>.</w:t>
      </w:r>
    </w:p>
    <w:p w14:paraId="1BF93567" w14:textId="77777777" w:rsidR="008C7E29" w:rsidRPr="000924FE" w:rsidRDefault="008C7E29" w:rsidP="008C7E29">
      <w:pPr>
        <w:tabs>
          <w:tab w:val="left" w:pos="426"/>
        </w:tabs>
        <w:jc w:val="both"/>
        <w:rPr>
          <w:rFonts w:ascii="Arial" w:hAnsi="Arial" w:cs="Arial"/>
          <w:sz w:val="20"/>
          <w:szCs w:val="20"/>
        </w:rPr>
      </w:pPr>
    </w:p>
    <w:p w14:paraId="7EF1C400" w14:textId="3786E4C9" w:rsidR="008C7E29" w:rsidRPr="000924FE" w:rsidRDefault="008C7E29" w:rsidP="008C7E29">
      <w:pPr>
        <w:numPr>
          <w:ilvl w:val="3"/>
          <w:numId w:val="3"/>
        </w:numPr>
        <w:tabs>
          <w:tab w:val="clear" w:pos="2880"/>
          <w:tab w:val="left" w:pos="426"/>
        </w:tabs>
        <w:ind w:left="470" w:hanging="357"/>
        <w:jc w:val="both"/>
        <w:rPr>
          <w:rFonts w:ascii="Arial" w:hAnsi="Arial" w:cs="Arial"/>
          <w:sz w:val="20"/>
          <w:szCs w:val="20"/>
        </w:rPr>
      </w:pPr>
      <w:r w:rsidRPr="000924FE">
        <w:rPr>
          <w:rFonts w:ascii="Arial" w:hAnsi="Arial" w:cs="Arial"/>
          <w:sz w:val="20"/>
          <w:szCs w:val="20"/>
        </w:rPr>
        <w:t>Oświadczam, że wypełniłem obowiązki informacyjne przewidziane w art. 13 lub art. 14 RODO wobec osób fizycznych, od których dane osobowe bezpośrednio lub pośrednio po</w:t>
      </w:r>
      <w:r w:rsidR="00194FCF" w:rsidRPr="000924FE">
        <w:rPr>
          <w:rFonts w:ascii="Arial" w:hAnsi="Arial" w:cs="Arial"/>
          <w:sz w:val="20"/>
          <w:szCs w:val="20"/>
        </w:rPr>
        <w:t>zyskałem w celu ubiegania się o </w:t>
      </w:r>
      <w:r w:rsidRPr="000924FE">
        <w:rPr>
          <w:rFonts w:ascii="Arial" w:hAnsi="Arial" w:cs="Arial"/>
          <w:sz w:val="20"/>
          <w:szCs w:val="20"/>
        </w:rPr>
        <w:t>udzielenie zamówienia publicznego w niniejszym postępowaniu.</w:t>
      </w:r>
    </w:p>
    <w:p w14:paraId="1B67322D" w14:textId="77777777" w:rsidR="003430D5" w:rsidRPr="000924FE" w:rsidRDefault="003430D5" w:rsidP="002B5214">
      <w:pPr>
        <w:tabs>
          <w:tab w:val="left" w:pos="426"/>
        </w:tabs>
        <w:ind w:left="470"/>
        <w:jc w:val="both"/>
        <w:rPr>
          <w:rFonts w:ascii="Arial" w:hAnsi="Arial" w:cs="Arial"/>
          <w:sz w:val="20"/>
          <w:szCs w:val="20"/>
        </w:rPr>
      </w:pPr>
    </w:p>
    <w:p w14:paraId="60FC98AD" w14:textId="77777777" w:rsidR="003430D5" w:rsidRPr="000924FE" w:rsidRDefault="003430D5" w:rsidP="002B5214">
      <w:pPr>
        <w:numPr>
          <w:ilvl w:val="3"/>
          <w:numId w:val="3"/>
        </w:numPr>
        <w:tabs>
          <w:tab w:val="clear" w:pos="2880"/>
          <w:tab w:val="left" w:pos="426"/>
        </w:tabs>
        <w:ind w:left="470" w:hanging="357"/>
        <w:jc w:val="both"/>
        <w:rPr>
          <w:rFonts w:ascii="Arial" w:hAnsi="Arial" w:cs="Arial"/>
          <w:sz w:val="20"/>
          <w:szCs w:val="20"/>
        </w:rPr>
      </w:pPr>
      <w:r w:rsidRPr="000924FE">
        <w:rPr>
          <w:rFonts w:ascii="Arial" w:hAnsi="Arial" w:cs="Arial"/>
          <w:sz w:val="20"/>
          <w:szCs w:val="20"/>
        </w:rPr>
        <w:t xml:space="preserve">Oświadczam, że w rozumieniu przepisów ustawy z dnia 6 marca 2018 r. – Prawo przedsiębiorców (Dz.U. z 2018 r. poz. 646 z </w:t>
      </w:r>
      <w:proofErr w:type="spellStart"/>
      <w:r w:rsidRPr="000924FE">
        <w:rPr>
          <w:rFonts w:ascii="Arial" w:hAnsi="Arial" w:cs="Arial"/>
          <w:sz w:val="20"/>
          <w:szCs w:val="20"/>
        </w:rPr>
        <w:t>późn</w:t>
      </w:r>
      <w:proofErr w:type="spellEnd"/>
      <w:r w:rsidRPr="000924FE">
        <w:rPr>
          <w:rFonts w:ascii="Arial" w:hAnsi="Arial" w:cs="Arial"/>
          <w:sz w:val="20"/>
          <w:szCs w:val="20"/>
        </w:rPr>
        <w:t>. zmianami):</w:t>
      </w:r>
    </w:p>
    <w:p w14:paraId="69D7CB8A" w14:textId="52022141" w:rsidR="008C7E29" w:rsidRPr="000924FE" w:rsidRDefault="008C7E29" w:rsidP="00B11163">
      <w:pPr>
        <w:numPr>
          <w:ilvl w:val="0"/>
          <w:numId w:val="11"/>
        </w:numPr>
        <w:jc w:val="both"/>
        <w:rPr>
          <w:rFonts w:ascii="Arial" w:hAnsi="Arial" w:cs="Arial"/>
          <w:sz w:val="20"/>
          <w:szCs w:val="20"/>
        </w:rPr>
      </w:pPr>
      <w:r w:rsidRPr="000924FE">
        <w:rPr>
          <w:rFonts w:ascii="Arial" w:hAnsi="Arial" w:cs="Arial"/>
          <w:sz w:val="20"/>
          <w:szCs w:val="20"/>
        </w:rPr>
        <w:t>JESTEŚMY wykonawcą z sektora mikro przedsiębiorstw</w:t>
      </w:r>
    </w:p>
    <w:p w14:paraId="4AD24ACB" w14:textId="54018E85" w:rsidR="00B814FE" w:rsidRPr="000924FE" w:rsidRDefault="003430D5" w:rsidP="00B11163">
      <w:pPr>
        <w:numPr>
          <w:ilvl w:val="0"/>
          <w:numId w:val="11"/>
        </w:numPr>
        <w:jc w:val="both"/>
        <w:rPr>
          <w:rFonts w:ascii="Arial" w:hAnsi="Arial" w:cs="Arial"/>
          <w:sz w:val="20"/>
          <w:szCs w:val="20"/>
        </w:rPr>
      </w:pPr>
      <w:r w:rsidRPr="000924FE">
        <w:rPr>
          <w:rFonts w:ascii="Arial" w:hAnsi="Arial" w:cs="Arial"/>
          <w:sz w:val="20"/>
          <w:szCs w:val="20"/>
        </w:rPr>
        <w:t>JESTEŚMY wykonawcą z sektora małych</w:t>
      </w:r>
      <w:r w:rsidR="00B814FE" w:rsidRPr="000924FE">
        <w:rPr>
          <w:rFonts w:ascii="Arial" w:hAnsi="Arial" w:cs="Arial"/>
          <w:sz w:val="20"/>
          <w:szCs w:val="20"/>
        </w:rPr>
        <w:t xml:space="preserve"> przedsiębiorstw</w:t>
      </w:r>
    </w:p>
    <w:p w14:paraId="534992DF" w14:textId="42B8D397" w:rsidR="00B814FE" w:rsidRPr="000924FE" w:rsidRDefault="00B814FE" w:rsidP="00B11163">
      <w:pPr>
        <w:numPr>
          <w:ilvl w:val="0"/>
          <w:numId w:val="11"/>
        </w:numPr>
        <w:jc w:val="both"/>
        <w:rPr>
          <w:rFonts w:ascii="Arial" w:hAnsi="Arial" w:cs="Arial"/>
          <w:sz w:val="20"/>
          <w:szCs w:val="20"/>
        </w:rPr>
      </w:pPr>
      <w:r w:rsidRPr="000924FE">
        <w:rPr>
          <w:rFonts w:ascii="Arial" w:hAnsi="Arial" w:cs="Arial"/>
          <w:sz w:val="20"/>
          <w:szCs w:val="20"/>
        </w:rPr>
        <w:t>JESTEŚMY wykonawcą z sektora średnich przedsiębiorstw</w:t>
      </w:r>
    </w:p>
    <w:p w14:paraId="557A04C1" w14:textId="2359C94B" w:rsidR="003430D5" w:rsidRPr="000924FE" w:rsidRDefault="00B814FE" w:rsidP="00B11163">
      <w:pPr>
        <w:numPr>
          <w:ilvl w:val="0"/>
          <w:numId w:val="11"/>
        </w:numPr>
        <w:jc w:val="both"/>
        <w:rPr>
          <w:rFonts w:ascii="Arial" w:hAnsi="Arial" w:cs="Arial"/>
          <w:sz w:val="20"/>
          <w:szCs w:val="20"/>
        </w:rPr>
      </w:pPr>
      <w:r w:rsidRPr="000924FE">
        <w:rPr>
          <w:rFonts w:ascii="Arial" w:hAnsi="Arial" w:cs="Arial"/>
          <w:sz w:val="20"/>
          <w:szCs w:val="20"/>
        </w:rPr>
        <w:t>JESTEŚMY wykonawcą z sektora</w:t>
      </w:r>
      <w:r w:rsidR="003430D5" w:rsidRPr="000924FE">
        <w:rPr>
          <w:rFonts w:ascii="Arial" w:hAnsi="Arial" w:cs="Arial"/>
          <w:sz w:val="20"/>
          <w:szCs w:val="20"/>
        </w:rPr>
        <w:t xml:space="preserve"> </w:t>
      </w:r>
      <w:r w:rsidRPr="000924FE">
        <w:rPr>
          <w:rFonts w:ascii="Arial" w:hAnsi="Arial" w:cs="Arial"/>
          <w:sz w:val="20"/>
          <w:szCs w:val="20"/>
        </w:rPr>
        <w:t xml:space="preserve">dużych </w:t>
      </w:r>
      <w:r w:rsidR="00276A43" w:rsidRPr="000924FE">
        <w:rPr>
          <w:rFonts w:ascii="Arial" w:hAnsi="Arial" w:cs="Arial"/>
          <w:sz w:val="20"/>
          <w:szCs w:val="20"/>
        </w:rPr>
        <w:t>przedsiębiorstw</w:t>
      </w:r>
    </w:p>
    <w:p w14:paraId="45EC3AC7" w14:textId="3CE2BC27" w:rsidR="008C7E29" w:rsidRPr="000924FE" w:rsidRDefault="008C7E29" w:rsidP="008C7E29">
      <w:pPr>
        <w:ind w:firstLine="470"/>
        <w:jc w:val="both"/>
        <w:rPr>
          <w:rFonts w:ascii="Arial" w:hAnsi="Arial" w:cs="Arial"/>
          <w:b/>
          <w:sz w:val="20"/>
          <w:szCs w:val="20"/>
        </w:rPr>
      </w:pPr>
      <w:r w:rsidRPr="000924FE">
        <w:rPr>
          <w:rFonts w:ascii="Arial" w:hAnsi="Arial" w:cs="Arial"/>
          <w:b/>
          <w:i/>
          <w:sz w:val="20"/>
          <w:szCs w:val="20"/>
        </w:rPr>
        <w:t>Proszę zaznaczyć odpowiednią część, a pozostałą część wykreślić</w:t>
      </w:r>
    </w:p>
    <w:p w14:paraId="282CFA86" w14:textId="77777777" w:rsidR="003430D5" w:rsidRPr="000924FE" w:rsidRDefault="003430D5" w:rsidP="002B5214">
      <w:pPr>
        <w:tabs>
          <w:tab w:val="left" w:pos="426"/>
        </w:tabs>
        <w:ind w:left="470"/>
        <w:jc w:val="both"/>
        <w:rPr>
          <w:rFonts w:ascii="Arial" w:hAnsi="Arial" w:cs="Arial"/>
          <w:sz w:val="20"/>
          <w:szCs w:val="20"/>
        </w:rPr>
      </w:pPr>
    </w:p>
    <w:p w14:paraId="3E72A327" w14:textId="59AA866A" w:rsidR="008C7E29" w:rsidRPr="000924FE" w:rsidRDefault="003430D5" w:rsidP="008C7E29">
      <w:pPr>
        <w:numPr>
          <w:ilvl w:val="3"/>
          <w:numId w:val="3"/>
        </w:numPr>
        <w:tabs>
          <w:tab w:val="clear" w:pos="2880"/>
          <w:tab w:val="left" w:pos="426"/>
        </w:tabs>
        <w:ind w:left="470" w:hanging="357"/>
        <w:jc w:val="both"/>
        <w:rPr>
          <w:rFonts w:ascii="Arial" w:hAnsi="Arial" w:cs="Arial"/>
          <w:sz w:val="20"/>
          <w:szCs w:val="20"/>
        </w:rPr>
      </w:pPr>
      <w:r w:rsidRPr="000924FE">
        <w:rPr>
          <w:rFonts w:ascii="Arial" w:hAnsi="Arial" w:cs="Arial"/>
          <w:sz w:val="20"/>
          <w:szCs w:val="20"/>
        </w:rPr>
        <w:t>Oświadczam, że z</w:t>
      </w:r>
      <w:r w:rsidR="008C7E29" w:rsidRPr="000924FE">
        <w:rPr>
          <w:rFonts w:ascii="Arial" w:hAnsi="Arial" w:cs="Arial"/>
          <w:sz w:val="20"/>
          <w:szCs w:val="20"/>
        </w:rPr>
        <w:t xml:space="preserve">amówienie wykonamy samodzielnie / </w:t>
      </w:r>
      <w:r w:rsidRPr="000924FE">
        <w:rPr>
          <w:rFonts w:ascii="Arial" w:hAnsi="Arial" w:cs="Arial"/>
          <w:sz w:val="20"/>
          <w:szCs w:val="20"/>
        </w:rPr>
        <w:t>przy udziale podwykonawców, którym powierzymy następujące części zamówienia:</w:t>
      </w:r>
      <w:r w:rsidR="008C7E29" w:rsidRPr="000924FE">
        <w:rPr>
          <w:rFonts w:ascii="Arial" w:hAnsi="Arial" w:cs="Arial"/>
          <w:sz w:val="20"/>
          <w:szCs w:val="20"/>
        </w:rPr>
        <w:t xml:space="preserve"> …………………….</w:t>
      </w:r>
    </w:p>
    <w:p w14:paraId="5AE3D3E3" w14:textId="77777777" w:rsidR="008C7E29" w:rsidRPr="000924FE" w:rsidRDefault="008C7E29" w:rsidP="008C7E29">
      <w:pPr>
        <w:ind w:firstLine="470"/>
        <w:jc w:val="both"/>
        <w:rPr>
          <w:rFonts w:ascii="Arial" w:hAnsi="Arial" w:cs="Arial"/>
          <w:b/>
          <w:i/>
          <w:sz w:val="20"/>
          <w:szCs w:val="20"/>
        </w:rPr>
      </w:pPr>
      <w:r w:rsidRPr="000924FE">
        <w:rPr>
          <w:rFonts w:ascii="Arial" w:hAnsi="Arial" w:cs="Arial"/>
          <w:b/>
          <w:i/>
          <w:sz w:val="20"/>
          <w:szCs w:val="20"/>
        </w:rPr>
        <w:t>Proszę zaznaczyć odpowiednią część, a pozostałą część wykreślić</w:t>
      </w:r>
    </w:p>
    <w:p w14:paraId="1161E59A" w14:textId="77777777" w:rsidR="00550444" w:rsidRPr="000924FE" w:rsidRDefault="00550444" w:rsidP="002B5214">
      <w:pPr>
        <w:suppressAutoHyphens w:val="0"/>
        <w:ind w:left="993"/>
        <w:jc w:val="both"/>
        <w:rPr>
          <w:rFonts w:ascii="Arial" w:hAnsi="Arial" w:cs="Arial"/>
          <w:sz w:val="20"/>
          <w:szCs w:val="20"/>
          <w:lang w:eastAsia="pl-PL"/>
        </w:rPr>
      </w:pPr>
    </w:p>
    <w:p w14:paraId="65C41E89" w14:textId="438D8FC2" w:rsidR="00550444" w:rsidRPr="000924FE" w:rsidRDefault="00550444" w:rsidP="00550444">
      <w:pPr>
        <w:numPr>
          <w:ilvl w:val="3"/>
          <w:numId w:val="3"/>
        </w:numPr>
        <w:tabs>
          <w:tab w:val="clear" w:pos="2880"/>
          <w:tab w:val="left" w:pos="426"/>
        </w:tabs>
        <w:ind w:left="470" w:hanging="357"/>
        <w:jc w:val="both"/>
        <w:rPr>
          <w:rFonts w:ascii="Arial" w:hAnsi="Arial" w:cs="Arial"/>
          <w:sz w:val="20"/>
          <w:szCs w:val="20"/>
        </w:rPr>
      </w:pPr>
      <w:r w:rsidRPr="000924FE">
        <w:rPr>
          <w:rFonts w:ascii="Arial" w:hAnsi="Arial" w:cs="Arial"/>
          <w:sz w:val="20"/>
          <w:szCs w:val="20"/>
        </w:rPr>
        <w:t>Składając ofertę w niniejszym postępowaniu informuję, że wybór mojej oferty będzie prowadzić do powstania u Zamawiającego obowiązku podatkowego zgodnie z przepisami o podatku od towarów i usług w przypadku następującego towaru: …….. którego wartość bez kwoty podatku wynosi: ………………… z</w:t>
      </w:r>
      <w:r w:rsidR="008C7E29" w:rsidRPr="000924FE">
        <w:rPr>
          <w:rFonts w:ascii="Arial" w:hAnsi="Arial" w:cs="Arial"/>
          <w:sz w:val="20"/>
          <w:szCs w:val="20"/>
        </w:rPr>
        <w:t>ł.</w:t>
      </w:r>
    </w:p>
    <w:p w14:paraId="4F50C7EA" w14:textId="7BDF53C7" w:rsidR="008C7E29" w:rsidRPr="000924FE" w:rsidRDefault="008C7E29" w:rsidP="008C7E29">
      <w:pPr>
        <w:ind w:firstLine="470"/>
        <w:jc w:val="both"/>
        <w:rPr>
          <w:rFonts w:ascii="Arial" w:hAnsi="Arial" w:cs="Arial"/>
          <w:b/>
          <w:sz w:val="20"/>
          <w:szCs w:val="20"/>
        </w:rPr>
      </w:pPr>
      <w:r w:rsidRPr="000924FE">
        <w:rPr>
          <w:rFonts w:ascii="Arial" w:hAnsi="Arial" w:cs="Arial"/>
          <w:b/>
          <w:i/>
          <w:sz w:val="20"/>
          <w:szCs w:val="20"/>
        </w:rPr>
        <w:t>Proszę zaznaczyć odpowiednią część, a pozostałą część wykreślić</w:t>
      </w:r>
    </w:p>
    <w:p w14:paraId="746A70D8" w14:textId="77777777" w:rsidR="003430D5" w:rsidRPr="000924FE" w:rsidRDefault="003430D5" w:rsidP="002B5214">
      <w:pPr>
        <w:suppressAutoHyphens w:val="0"/>
        <w:jc w:val="both"/>
        <w:rPr>
          <w:rFonts w:ascii="Arial" w:hAnsi="Arial" w:cs="Arial"/>
          <w:sz w:val="20"/>
          <w:szCs w:val="20"/>
          <w:lang w:eastAsia="pl-PL"/>
        </w:rPr>
      </w:pPr>
    </w:p>
    <w:p w14:paraId="32780F6C" w14:textId="441A233E" w:rsidR="003430D5" w:rsidRPr="000924FE" w:rsidRDefault="008A273A" w:rsidP="002B5214">
      <w:pPr>
        <w:numPr>
          <w:ilvl w:val="3"/>
          <w:numId w:val="3"/>
        </w:numPr>
        <w:tabs>
          <w:tab w:val="clear" w:pos="2880"/>
          <w:tab w:val="left" w:pos="426"/>
        </w:tabs>
        <w:ind w:left="470" w:hanging="357"/>
        <w:jc w:val="both"/>
        <w:rPr>
          <w:rFonts w:ascii="Arial" w:hAnsi="Arial" w:cs="Arial"/>
          <w:sz w:val="20"/>
          <w:szCs w:val="20"/>
        </w:rPr>
      </w:pPr>
      <w:r w:rsidRPr="000924FE">
        <w:rPr>
          <w:rFonts w:ascii="Arial" w:hAnsi="Arial" w:cs="Arial"/>
          <w:sz w:val="20"/>
          <w:szCs w:val="20"/>
        </w:rPr>
        <w:t xml:space="preserve">Następujące </w:t>
      </w:r>
      <w:r w:rsidR="003430D5" w:rsidRPr="000924FE">
        <w:rPr>
          <w:rFonts w:ascii="Arial" w:hAnsi="Arial" w:cs="Arial"/>
          <w:sz w:val="20"/>
          <w:szCs w:val="20"/>
        </w:rPr>
        <w:t>dokumenty składające się na ofertę stanow</w:t>
      </w:r>
      <w:r w:rsidR="00C964F4" w:rsidRPr="000924FE">
        <w:rPr>
          <w:rFonts w:ascii="Arial" w:hAnsi="Arial" w:cs="Arial"/>
          <w:sz w:val="20"/>
          <w:szCs w:val="20"/>
        </w:rPr>
        <w:t>ią tajemnicę przedsiębiorstwa w </w:t>
      </w:r>
      <w:r w:rsidR="003430D5" w:rsidRPr="000924FE">
        <w:rPr>
          <w:rFonts w:ascii="Arial" w:hAnsi="Arial" w:cs="Arial"/>
          <w:sz w:val="20"/>
          <w:szCs w:val="20"/>
        </w:rPr>
        <w:t>rozumieniu ustawy o zwalczaniu nieuczciwej konkurencji i nie mogą być ogólnie dostępne:</w:t>
      </w:r>
      <w:r w:rsidRPr="000924FE">
        <w:rPr>
          <w:rFonts w:ascii="Arial" w:hAnsi="Arial" w:cs="Arial"/>
          <w:sz w:val="20"/>
          <w:szCs w:val="20"/>
        </w:rPr>
        <w:t xml:space="preserve"> …</w:t>
      </w:r>
      <w:r w:rsidR="00F52A82" w:rsidRPr="000924FE">
        <w:rPr>
          <w:rFonts w:ascii="Arial" w:hAnsi="Arial" w:cs="Arial"/>
          <w:sz w:val="20"/>
          <w:szCs w:val="20"/>
        </w:rPr>
        <w:t>…</w:t>
      </w:r>
      <w:r w:rsidR="004A4C90" w:rsidRPr="000924FE">
        <w:rPr>
          <w:rFonts w:ascii="Arial" w:hAnsi="Arial" w:cs="Arial"/>
          <w:sz w:val="20"/>
          <w:szCs w:val="20"/>
        </w:rPr>
        <w:t>………………………………………………………………………………………………………..</w:t>
      </w:r>
    </w:p>
    <w:p w14:paraId="6B5E465A" w14:textId="77777777" w:rsidR="003F1BB6" w:rsidRPr="000924FE" w:rsidRDefault="003F1BB6" w:rsidP="003F1BB6">
      <w:pPr>
        <w:tabs>
          <w:tab w:val="left" w:pos="426"/>
        </w:tabs>
        <w:ind w:left="470"/>
        <w:jc w:val="both"/>
        <w:rPr>
          <w:rFonts w:ascii="Arial" w:hAnsi="Arial" w:cs="Arial"/>
          <w:sz w:val="20"/>
          <w:szCs w:val="20"/>
        </w:rPr>
      </w:pPr>
    </w:p>
    <w:p w14:paraId="51ABD31A" w14:textId="77777777" w:rsidR="003F1BB6" w:rsidRPr="000924FE" w:rsidRDefault="003F1BB6" w:rsidP="003F1BB6">
      <w:pPr>
        <w:numPr>
          <w:ilvl w:val="3"/>
          <w:numId w:val="3"/>
        </w:numPr>
        <w:tabs>
          <w:tab w:val="clear" w:pos="2880"/>
          <w:tab w:val="left" w:pos="426"/>
        </w:tabs>
        <w:ind w:left="470" w:hanging="357"/>
        <w:jc w:val="both"/>
        <w:rPr>
          <w:rFonts w:ascii="Arial" w:hAnsi="Arial" w:cs="Arial"/>
          <w:sz w:val="20"/>
          <w:szCs w:val="20"/>
        </w:rPr>
      </w:pPr>
      <w:r w:rsidRPr="000924FE">
        <w:rPr>
          <w:rFonts w:ascii="Arial" w:hAnsi="Arial" w:cs="Arial"/>
          <w:sz w:val="20"/>
          <w:szCs w:val="20"/>
        </w:rPr>
        <w:t>Oświadczam, że nie podlegamy wykluczeniu z postępowania na podstawie art. 7 ust. 1 ustawy z dnia 13 kwietnia 2022 r. o szczególnych rozwiązaniach w zakresie przeciwdziałania wspieraniu agresji na Ukrainę oraz służących ochronie bezpieczeństwa narodowego, tj.:</w:t>
      </w:r>
    </w:p>
    <w:p w14:paraId="6B8B0619" w14:textId="5FAB821F" w:rsidR="003F1BB6" w:rsidRPr="000924FE" w:rsidRDefault="003F1BB6" w:rsidP="003F1BB6">
      <w:pPr>
        <w:tabs>
          <w:tab w:val="left" w:pos="426"/>
        </w:tabs>
        <w:ind w:left="470"/>
        <w:jc w:val="both"/>
        <w:rPr>
          <w:rFonts w:ascii="Arial" w:hAnsi="Arial" w:cs="Arial"/>
          <w:sz w:val="20"/>
          <w:szCs w:val="20"/>
        </w:rPr>
      </w:pPr>
      <w:r w:rsidRPr="000924FE">
        <w:rPr>
          <w:rFonts w:ascii="Arial" w:hAnsi="Arial" w:cs="Arial"/>
          <w:sz w:val="20"/>
          <w:szCs w:val="20"/>
        </w:rPr>
        <w:t xml:space="preserve">Z postępowania o udzielenie zamówienia publicznego lub konkursu prowadzonego na podstawie ustawy z dnia 11 września 2019 r. – Prawo zamówień publicznych wyklucza się: </w:t>
      </w:r>
    </w:p>
    <w:p w14:paraId="4F75CDF7" w14:textId="77777777" w:rsidR="003F1BB6" w:rsidRPr="000924FE" w:rsidRDefault="003F1BB6" w:rsidP="00F74D49">
      <w:pPr>
        <w:pStyle w:val="Akapitzlist"/>
        <w:numPr>
          <w:ilvl w:val="2"/>
          <w:numId w:val="63"/>
        </w:numPr>
        <w:autoSpaceDE w:val="0"/>
        <w:autoSpaceDN w:val="0"/>
        <w:adjustRightInd w:val="0"/>
        <w:spacing w:after="0" w:line="240" w:lineRule="auto"/>
        <w:ind w:left="993" w:hanging="426"/>
        <w:contextualSpacing w:val="0"/>
        <w:jc w:val="both"/>
        <w:rPr>
          <w:rFonts w:ascii="Arial" w:hAnsi="Arial" w:cs="Arial"/>
          <w:lang w:eastAsia="ar-SA"/>
        </w:rPr>
      </w:pPr>
      <w:r w:rsidRPr="000924FE">
        <w:rPr>
          <w:rFonts w:ascii="Arial" w:hAnsi="Arial" w:cs="Arial"/>
          <w:lang w:eastAsia="ar-SA"/>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756B5152" w14:textId="77777777" w:rsidR="003F1BB6" w:rsidRPr="000924FE" w:rsidRDefault="003F1BB6" w:rsidP="00F74D49">
      <w:pPr>
        <w:pStyle w:val="Akapitzlist"/>
        <w:numPr>
          <w:ilvl w:val="2"/>
          <w:numId w:val="63"/>
        </w:numPr>
        <w:autoSpaceDE w:val="0"/>
        <w:autoSpaceDN w:val="0"/>
        <w:adjustRightInd w:val="0"/>
        <w:spacing w:after="0" w:line="240" w:lineRule="auto"/>
        <w:ind w:left="993" w:hanging="426"/>
        <w:contextualSpacing w:val="0"/>
        <w:jc w:val="both"/>
        <w:rPr>
          <w:rFonts w:ascii="Arial" w:hAnsi="Arial" w:cs="Arial"/>
          <w:lang w:eastAsia="ar-SA"/>
        </w:rPr>
      </w:pPr>
      <w:r w:rsidRPr="000924FE">
        <w:rPr>
          <w:rFonts w:ascii="Arial" w:hAnsi="Arial" w:cs="Arial"/>
          <w:lang w:eastAsia="ar-SA"/>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311BB9C4" w14:textId="77777777" w:rsidR="003F1BB6" w:rsidRPr="000924FE" w:rsidRDefault="003F1BB6" w:rsidP="00F74D49">
      <w:pPr>
        <w:pStyle w:val="Akapitzlist"/>
        <w:numPr>
          <w:ilvl w:val="2"/>
          <w:numId w:val="63"/>
        </w:numPr>
        <w:autoSpaceDE w:val="0"/>
        <w:autoSpaceDN w:val="0"/>
        <w:adjustRightInd w:val="0"/>
        <w:spacing w:after="0" w:line="240" w:lineRule="auto"/>
        <w:ind w:left="993" w:hanging="426"/>
        <w:contextualSpacing w:val="0"/>
        <w:jc w:val="both"/>
        <w:rPr>
          <w:rFonts w:ascii="Arial" w:hAnsi="Arial" w:cs="Arial"/>
          <w:lang w:eastAsia="ar-SA"/>
        </w:rPr>
      </w:pPr>
      <w:r w:rsidRPr="000924FE">
        <w:rPr>
          <w:rFonts w:ascii="Arial" w:hAnsi="Arial" w:cs="Arial"/>
          <w:lang w:eastAsia="ar-SA"/>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50170E0" w14:textId="64D38F8D" w:rsidR="003430D5" w:rsidRPr="000924FE" w:rsidRDefault="003430D5" w:rsidP="00C3704F">
      <w:pPr>
        <w:tabs>
          <w:tab w:val="left" w:pos="426"/>
        </w:tabs>
        <w:ind w:left="470"/>
        <w:jc w:val="both"/>
        <w:rPr>
          <w:rFonts w:ascii="Arial" w:hAnsi="Arial" w:cs="Arial"/>
          <w:sz w:val="20"/>
          <w:szCs w:val="20"/>
        </w:rPr>
      </w:pPr>
    </w:p>
    <w:p w14:paraId="40CF4EAC" w14:textId="77777777" w:rsidR="003430D5" w:rsidRPr="000924FE" w:rsidRDefault="003430D5" w:rsidP="002B5214">
      <w:pPr>
        <w:jc w:val="both"/>
        <w:rPr>
          <w:rFonts w:ascii="Arial" w:hAnsi="Arial" w:cs="Arial"/>
          <w:sz w:val="20"/>
          <w:szCs w:val="20"/>
        </w:rPr>
      </w:pPr>
      <w:r w:rsidRPr="000924FE">
        <w:rPr>
          <w:rFonts w:ascii="Arial" w:hAnsi="Arial" w:cs="Arial"/>
          <w:sz w:val="20"/>
          <w:szCs w:val="20"/>
        </w:rPr>
        <w:t>Załącznikami do niniejszej oferty, stanowiącymi jej nierozerwalną część są:</w:t>
      </w:r>
    </w:p>
    <w:p w14:paraId="0424E175" w14:textId="31F2022A" w:rsidR="00784F16" w:rsidRPr="000924FE" w:rsidRDefault="00F52A82" w:rsidP="00276A43">
      <w:pPr>
        <w:pStyle w:val="Akapitzlist"/>
        <w:numPr>
          <w:ilvl w:val="0"/>
          <w:numId w:val="23"/>
        </w:numPr>
        <w:spacing w:after="0" w:line="240" w:lineRule="auto"/>
        <w:ind w:left="567" w:hanging="283"/>
        <w:contextualSpacing w:val="0"/>
        <w:jc w:val="both"/>
        <w:rPr>
          <w:rFonts w:ascii="Arial" w:hAnsi="Arial" w:cs="Arial"/>
          <w:lang w:eastAsia="pl-PL"/>
        </w:rPr>
      </w:pPr>
      <w:r w:rsidRPr="000924FE">
        <w:rPr>
          <w:rFonts w:ascii="Arial" w:hAnsi="Arial" w:cs="Arial"/>
          <w:lang w:eastAsia="pl-PL"/>
        </w:rPr>
        <w:t>O</w:t>
      </w:r>
      <w:r w:rsidR="00784F16" w:rsidRPr="000924FE">
        <w:rPr>
          <w:rFonts w:ascii="Arial" w:hAnsi="Arial" w:cs="Arial"/>
          <w:lang w:eastAsia="pl-PL"/>
        </w:rPr>
        <w:t>świadczenie o braku podstaw wykluczenia z postępowania</w:t>
      </w:r>
      <w:r w:rsidRPr="000924FE">
        <w:rPr>
          <w:rFonts w:ascii="Arial" w:hAnsi="Arial" w:cs="Arial"/>
          <w:lang w:eastAsia="pl-PL"/>
        </w:rPr>
        <w:t xml:space="preserve"> (</w:t>
      </w:r>
      <w:r w:rsidR="00784F16" w:rsidRPr="000924FE">
        <w:rPr>
          <w:rFonts w:ascii="Arial" w:hAnsi="Arial" w:cs="Arial"/>
          <w:lang w:eastAsia="pl-PL"/>
        </w:rPr>
        <w:t>załącznik nr 2 do SWZ</w:t>
      </w:r>
      <w:r w:rsidRPr="000924FE">
        <w:rPr>
          <w:rFonts w:ascii="Arial" w:hAnsi="Arial" w:cs="Arial"/>
          <w:lang w:eastAsia="pl-PL"/>
        </w:rPr>
        <w:t>).</w:t>
      </w:r>
    </w:p>
    <w:p w14:paraId="549515AA" w14:textId="5F9A185C" w:rsidR="008A273A" w:rsidRPr="000924FE" w:rsidRDefault="00F52A82" w:rsidP="00276A43">
      <w:pPr>
        <w:pStyle w:val="Akapitzlist"/>
        <w:numPr>
          <w:ilvl w:val="0"/>
          <w:numId w:val="23"/>
        </w:numPr>
        <w:spacing w:after="0" w:line="240" w:lineRule="auto"/>
        <w:ind w:left="567" w:hanging="283"/>
        <w:contextualSpacing w:val="0"/>
        <w:jc w:val="both"/>
        <w:rPr>
          <w:rFonts w:ascii="Arial" w:hAnsi="Arial" w:cs="Arial"/>
          <w:lang w:eastAsia="pl-PL"/>
        </w:rPr>
      </w:pPr>
      <w:r w:rsidRPr="000924FE">
        <w:rPr>
          <w:rFonts w:ascii="Arial" w:hAnsi="Arial" w:cs="Arial"/>
          <w:lang w:eastAsia="pl-PL"/>
        </w:rPr>
        <w:t>O</w:t>
      </w:r>
      <w:r w:rsidR="00784F16" w:rsidRPr="000924FE">
        <w:rPr>
          <w:rFonts w:ascii="Arial" w:hAnsi="Arial" w:cs="Arial"/>
          <w:lang w:eastAsia="pl-PL"/>
        </w:rPr>
        <w:t>świadczenie o spełnianiu warunków udziału w postępowaniu</w:t>
      </w:r>
      <w:r w:rsidRPr="000924FE">
        <w:rPr>
          <w:rFonts w:ascii="Arial" w:hAnsi="Arial" w:cs="Arial"/>
          <w:lang w:eastAsia="pl-PL"/>
        </w:rPr>
        <w:t xml:space="preserve"> (</w:t>
      </w:r>
      <w:r w:rsidR="00784F16" w:rsidRPr="000924FE">
        <w:rPr>
          <w:rFonts w:ascii="Arial" w:hAnsi="Arial" w:cs="Arial"/>
          <w:lang w:eastAsia="pl-PL"/>
        </w:rPr>
        <w:t>załącznik nr 3 do SWZ</w:t>
      </w:r>
      <w:r w:rsidRPr="000924FE">
        <w:rPr>
          <w:rFonts w:ascii="Arial" w:hAnsi="Arial" w:cs="Arial"/>
          <w:lang w:eastAsia="pl-PL"/>
        </w:rPr>
        <w:t>).</w:t>
      </w:r>
    </w:p>
    <w:p w14:paraId="625BF938" w14:textId="7D74C2D7" w:rsidR="0044285B" w:rsidRPr="000924FE" w:rsidRDefault="0044285B" w:rsidP="00276A43">
      <w:pPr>
        <w:pStyle w:val="Akapitzlist"/>
        <w:numPr>
          <w:ilvl w:val="0"/>
          <w:numId w:val="23"/>
        </w:numPr>
        <w:spacing w:after="0" w:line="240" w:lineRule="auto"/>
        <w:ind w:left="567" w:hanging="283"/>
        <w:contextualSpacing w:val="0"/>
        <w:jc w:val="both"/>
        <w:rPr>
          <w:rFonts w:ascii="Arial" w:hAnsi="Arial" w:cs="Arial"/>
          <w:lang w:eastAsia="pl-PL"/>
        </w:rPr>
      </w:pPr>
      <w:r w:rsidRPr="000924FE">
        <w:rPr>
          <w:rFonts w:ascii="Arial" w:hAnsi="Arial" w:cs="Arial"/>
          <w:lang w:eastAsia="pl-PL"/>
        </w:rPr>
        <w:t>Dowód wniesienia wadium</w:t>
      </w:r>
    </w:p>
    <w:p w14:paraId="2469C593" w14:textId="66097E4B" w:rsidR="003430D5" w:rsidRPr="000924FE" w:rsidRDefault="00784F16" w:rsidP="00276A43">
      <w:pPr>
        <w:pStyle w:val="Akapitzlist"/>
        <w:numPr>
          <w:ilvl w:val="0"/>
          <w:numId w:val="23"/>
        </w:numPr>
        <w:spacing w:after="0" w:line="240" w:lineRule="auto"/>
        <w:ind w:left="567" w:hanging="283"/>
        <w:contextualSpacing w:val="0"/>
        <w:jc w:val="both"/>
        <w:rPr>
          <w:rFonts w:ascii="Arial" w:hAnsi="Arial" w:cs="Arial"/>
          <w:lang w:eastAsia="pl-PL"/>
        </w:rPr>
      </w:pPr>
      <w:r w:rsidRPr="000924FE">
        <w:rPr>
          <w:rFonts w:ascii="Arial" w:hAnsi="Arial" w:cs="Arial"/>
          <w:lang w:eastAsia="pl-PL"/>
        </w:rPr>
        <w:t>………………….</w:t>
      </w:r>
    </w:p>
    <w:p w14:paraId="08CD6116" w14:textId="77777777" w:rsidR="003430D5" w:rsidRPr="000924FE" w:rsidRDefault="003430D5" w:rsidP="002B5214">
      <w:pPr>
        <w:ind w:left="360"/>
        <w:jc w:val="both"/>
        <w:rPr>
          <w:rFonts w:ascii="Arial" w:hAnsi="Arial" w:cs="Arial"/>
          <w:sz w:val="20"/>
          <w:szCs w:val="20"/>
        </w:rPr>
      </w:pPr>
    </w:p>
    <w:p w14:paraId="4A1243D0" w14:textId="77777777" w:rsidR="003430D5" w:rsidRPr="000924FE" w:rsidRDefault="003430D5" w:rsidP="002B5214">
      <w:pPr>
        <w:tabs>
          <w:tab w:val="left" w:pos="1978"/>
          <w:tab w:val="left" w:pos="3828"/>
          <w:tab w:val="center" w:pos="4677"/>
        </w:tabs>
        <w:jc w:val="both"/>
        <w:rPr>
          <w:rFonts w:ascii="Arial" w:hAnsi="Arial" w:cs="Arial"/>
          <w:b/>
          <w:i/>
          <w:color w:val="FF0000"/>
          <w:sz w:val="20"/>
          <w:szCs w:val="20"/>
        </w:rPr>
      </w:pPr>
      <w:r w:rsidRPr="000924FE">
        <w:rPr>
          <w:rFonts w:ascii="Arial" w:hAnsi="Arial" w:cs="Arial"/>
          <w:b/>
          <w:i/>
          <w:color w:val="FF0000"/>
          <w:sz w:val="20"/>
          <w:szCs w:val="20"/>
        </w:rPr>
        <w:lastRenderedPageBreak/>
        <w:t>Dokument należy wypełnić i podpisać kwalifikowanym podpisem elektronicznym lub elektronicznym podpisem zaufanym lub elektronicznym podpisem osobistym.</w:t>
      </w:r>
    </w:p>
    <w:p w14:paraId="52B0E7F4" w14:textId="464914ED" w:rsidR="00B768F3" w:rsidRPr="000924FE" w:rsidRDefault="003430D5" w:rsidP="00363EDE">
      <w:pPr>
        <w:tabs>
          <w:tab w:val="left" w:pos="1978"/>
          <w:tab w:val="left" w:pos="3828"/>
          <w:tab w:val="center" w:pos="4677"/>
        </w:tabs>
        <w:jc w:val="both"/>
        <w:rPr>
          <w:rFonts w:ascii="Arial" w:hAnsi="Arial" w:cs="Arial"/>
          <w:b/>
          <w:i/>
          <w:color w:val="FF0000"/>
          <w:sz w:val="20"/>
          <w:szCs w:val="20"/>
        </w:rPr>
      </w:pPr>
      <w:r w:rsidRPr="000924FE">
        <w:rPr>
          <w:rFonts w:ascii="Arial" w:hAnsi="Arial" w:cs="Arial"/>
          <w:b/>
          <w:i/>
          <w:color w:val="FF0000"/>
          <w:sz w:val="20"/>
          <w:szCs w:val="20"/>
        </w:rPr>
        <w:t xml:space="preserve">Zamawiający zaleca zapisanie dokumentu w formacie PDF. </w:t>
      </w:r>
    </w:p>
    <w:p w14:paraId="1D5BACEF" w14:textId="2935E357" w:rsidR="003430D5" w:rsidRPr="000924FE" w:rsidRDefault="00B768F3" w:rsidP="00CD7DEA">
      <w:pPr>
        <w:suppressAutoHyphens w:val="0"/>
        <w:jc w:val="right"/>
        <w:rPr>
          <w:rFonts w:ascii="Arial" w:hAnsi="Arial" w:cs="Arial"/>
          <w:b/>
          <w:sz w:val="20"/>
          <w:szCs w:val="20"/>
        </w:rPr>
      </w:pPr>
      <w:r w:rsidRPr="000924FE">
        <w:rPr>
          <w:rFonts w:ascii="Arial" w:hAnsi="Arial" w:cs="Arial"/>
          <w:i/>
          <w:sz w:val="20"/>
          <w:szCs w:val="20"/>
        </w:rPr>
        <w:br w:type="page"/>
      </w:r>
      <w:r w:rsidR="003430D5" w:rsidRPr="000924FE">
        <w:rPr>
          <w:rFonts w:ascii="Arial" w:hAnsi="Arial" w:cs="Arial"/>
          <w:i/>
          <w:sz w:val="20"/>
          <w:szCs w:val="20"/>
        </w:rPr>
        <w:lastRenderedPageBreak/>
        <w:t>Załącznik nr 2 do SWZ</w:t>
      </w:r>
    </w:p>
    <w:p w14:paraId="4E9BB9F6" w14:textId="77777777" w:rsidR="00C75BBA" w:rsidRPr="000924FE" w:rsidRDefault="003430D5" w:rsidP="00C75BBA">
      <w:pPr>
        <w:pStyle w:val="Nagwek1"/>
        <w:tabs>
          <w:tab w:val="clear" w:pos="-2280"/>
          <w:tab w:val="clear" w:pos="-2040"/>
          <w:tab w:val="left" w:pos="0"/>
        </w:tabs>
        <w:rPr>
          <w:rFonts w:ascii="Arial" w:hAnsi="Arial" w:cs="Arial"/>
          <w:sz w:val="20"/>
          <w:szCs w:val="20"/>
        </w:rPr>
      </w:pPr>
      <w:r w:rsidRPr="000924FE">
        <w:rPr>
          <w:rFonts w:ascii="Arial" w:hAnsi="Arial" w:cs="Arial"/>
          <w:sz w:val="20"/>
          <w:szCs w:val="20"/>
        </w:rPr>
        <w:t>OŚWIADCZENIE WYKONAWCY</w:t>
      </w:r>
      <w:r w:rsidR="00C75BBA" w:rsidRPr="000924FE">
        <w:rPr>
          <w:rFonts w:ascii="Arial" w:hAnsi="Arial" w:cs="Arial"/>
          <w:sz w:val="20"/>
          <w:szCs w:val="20"/>
        </w:rPr>
        <w:t xml:space="preserve"> </w:t>
      </w:r>
    </w:p>
    <w:p w14:paraId="47D00415" w14:textId="473A029C" w:rsidR="003430D5" w:rsidRPr="000924FE" w:rsidRDefault="003430D5" w:rsidP="00C75BBA">
      <w:pPr>
        <w:pStyle w:val="Nagwek1"/>
        <w:tabs>
          <w:tab w:val="clear" w:pos="-2280"/>
          <w:tab w:val="clear" w:pos="-2040"/>
          <w:tab w:val="left" w:pos="0"/>
        </w:tabs>
        <w:rPr>
          <w:rFonts w:ascii="Arial" w:hAnsi="Arial" w:cs="Arial"/>
          <w:sz w:val="20"/>
          <w:szCs w:val="20"/>
        </w:rPr>
      </w:pPr>
      <w:r w:rsidRPr="000924FE">
        <w:rPr>
          <w:rFonts w:ascii="Arial" w:hAnsi="Arial" w:cs="Arial"/>
          <w:sz w:val="20"/>
          <w:szCs w:val="20"/>
        </w:rPr>
        <w:t>DOTYCZĄCE PRZESŁANEK WYKLUCZENIA Z POSTĘPOWANIA</w:t>
      </w:r>
    </w:p>
    <w:p w14:paraId="123961DD" w14:textId="77777777" w:rsidR="003430D5" w:rsidRPr="000924FE" w:rsidRDefault="003430D5" w:rsidP="002B5214">
      <w:pPr>
        <w:pStyle w:val="Nagwek1"/>
        <w:tabs>
          <w:tab w:val="clear" w:pos="-2280"/>
          <w:tab w:val="clear" w:pos="-2040"/>
          <w:tab w:val="left" w:pos="0"/>
        </w:tabs>
        <w:rPr>
          <w:rFonts w:ascii="Arial" w:hAnsi="Arial" w:cs="Arial"/>
          <w:b w:val="0"/>
          <w:sz w:val="20"/>
          <w:szCs w:val="20"/>
        </w:rPr>
      </w:pPr>
      <w:r w:rsidRPr="000924FE">
        <w:rPr>
          <w:rFonts w:ascii="Arial" w:hAnsi="Arial" w:cs="Arial"/>
          <w:b w:val="0"/>
          <w:sz w:val="20"/>
          <w:szCs w:val="20"/>
        </w:rPr>
        <w:t>składane na podstawie art. 125 ust. 1 ustawy PZP</w:t>
      </w:r>
    </w:p>
    <w:p w14:paraId="3D206BAA" w14:textId="0E30D66F" w:rsidR="0044285B" w:rsidRPr="000924FE" w:rsidRDefault="0044285B" w:rsidP="0044285B">
      <w:pPr>
        <w:pStyle w:val="Nagwek1"/>
        <w:tabs>
          <w:tab w:val="clear" w:pos="-2280"/>
          <w:tab w:val="clear" w:pos="-2040"/>
          <w:tab w:val="left" w:pos="0"/>
        </w:tabs>
        <w:rPr>
          <w:rFonts w:ascii="Arial" w:hAnsi="Arial" w:cs="Arial"/>
          <w:sz w:val="20"/>
          <w:szCs w:val="20"/>
        </w:rPr>
      </w:pPr>
      <w:r w:rsidRPr="000924FE">
        <w:rPr>
          <w:rFonts w:ascii="Arial" w:hAnsi="Arial" w:cs="Arial"/>
          <w:sz w:val="20"/>
          <w:szCs w:val="20"/>
        </w:rPr>
        <w:t>(oświadczenie składa także podmiot udostępniający zasoby, o ile dotyczy)</w:t>
      </w:r>
    </w:p>
    <w:p w14:paraId="059B97EF" w14:textId="77777777" w:rsidR="0044285B" w:rsidRPr="000924FE" w:rsidRDefault="0044285B" w:rsidP="0044285B">
      <w:pPr>
        <w:rPr>
          <w:rFonts w:ascii="Arial" w:hAnsi="Arial" w:cs="Arial"/>
          <w:sz w:val="20"/>
          <w:szCs w:val="20"/>
        </w:rPr>
      </w:pPr>
    </w:p>
    <w:p w14:paraId="3E6C12A8" w14:textId="77777777" w:rsidR="003430D5" w:rsidRPr="000924FE" w:rsidRDefault="003430D5" w:rsidP="002B5214">
      <w:pPr>
        <w:jc w:val="center"/>
        <w:rPr>
          <w:rFonts w:ascii="Arial" w:hAnsi="Arial" w:cs="Arial"/>
          <w:iCs/>
          <w:sz w:val="20"/>
          <w:szCs w:val="20"/>
        </w:rPr>
      </w:pPr>
    </w:p>
    <w:p w14:paraId="531499C9" w14:textId="54F83264" w:rsidR="003430D5" w:rsidRPr="000924FE" w:rsidRDefault="003430D5" w:rsidP="002B5214">
      <w:pPr>
        <w:jc w:val="both"/>
        <w:rPr>
          <w:rFonts w:ascii="Arial" w:hAnsi="Arial" w:cs="Arial"/>
          <w:sz w:val="20"/>
          <w:szCs w:val="20"/>
        </w:rPr>
      </w:pPr>
      <w:r w:rsidRPr="000924FE">
        <w:rPr>
          <w:rFonts w:ascii="Arial" w:hAnsi="Arial" w:cs="Arial"/>
          <w:sz w:val="20"/>
          <w:szCs w:val="20"/>
        </w:rPr>
        <w:t>Wykonawca:</w:t>
      </w:r>
    </w:p>
    <w:p w14:paraId="585C9D4B" w14:textId="025651D1" w:rsidR="003430D5" w:rsidRPr="000924FE" w:rsidRDefault="003430D5" w:rsidP="002B5214">
      <w:pPr>
        <w:pStyle w:val="Textbody"/>
        <w:ind w:right="1"/>
        <w:rPr>
          <w:rFonts w:ascii="Arial" w:hAnsi="Arial" w:cs="Arial"/>
          <w:i/>
          <w:sz w:val="20"/>
        </w:rPr>
      </w:pPr>
      <w:r w:rsidRPr="000924FE">
        <w:rPr>
          <w:rFonts w:ascii="Arial" w:hAnsi="Arial" w:cs="Arial"/>
          <w:i/>
          <w:sz w:val="20"/>
        </w:rPr>
        <w:t>(pełna nazwa/firma, adres, w zależności od podmiotu: NIP/KRS</w:t>
      </w:r>
      <w:r w:rsidR="005A714F" w:rsidRPr="000924FE">
        <w:rPr>
          <w:rFonts w:ascii="Arial" w:hAnsi="Arial" w:cs="Arial"/>
          <w:i/>
          <w:sz w:val="20"/>
        </w:rPr>
        <w:t>/</w:t>
      </w:r>
      <w:proofErr w:type="spellStart"/>
      <w:r w:rsidR="005A714F" w:rsidRPr="000924FE">
        <w:rPr>
          <w:rFonts w:ascii="Arial" w:hAnsi="Arial" w:cs="Arial"/>
          <w:i/>
          <w:sz w:val="20"/>
        </w:rPr>
        <w:t>CEiDG</w:t>
      </w:r>
      <w:proofErr w:type="spellEnd"/>
      <w:r w:rsidRPr="000924FE">
        <w:rPr>
          <w:rFonts w:ascii="Arial" w:hAnsi="Arial" w:cs="Arial"/>
          <w:i/>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3430D5" w:rsidRPr="000924FE" w14:paraId="428C6ABE" w14:textId="77777777" w:rsidTr="0049310A">
        <w:tc>
          <w:tcPr>
            <w:tcW w:w="9211" w:type="dxa"/>
          </w:tcPr>
          <w:p w14:paraId="740B27F3" w14:textId="77777777" w:rsidR="003430D5" w:rsidRPr="000924FE" w:rsidRDefault="003430D5" w:rsidP="0049310A">
            <w:pPr>
              <w:jc w:val="both"/>
              <w:rPr>
                <w:rFonts w:ascii="Arial" w:hAnsi="Arial" w:cs="Arial"/>
                <w:sz w:val="20"/>
                <w:szCs w:val="20"/>
              </w:rPr>
            </w:pPr>
          </w:p>
          <w:p w14:paraId="6B089015" w14:textId="77777777" w:rsidR="003430D5" w:rsidRPr="000924FE" w:rsidRDefault="003430D5" w:rsidP="0049310A">
            <w:pPr>
              <w:jc w:val="both"/>
              <w:rPr>
                <w:rFonts w:ascii="Arial" w:hAnsi="Arial" w:cs="Arial"/>
                <w:sz w:val="20"/>
                <w:szCs w:val="20"/>
              </w:rPr>
            </w:pPr>
          </w:p>
        </w:tc>
      </w:tr>
    </w:tbl>
    <w:p w14:paraId="1FE7D145" w14:textId="77777777" w:rsidR="003430D5" w:rsidRPr="000924FE" w:rsidRDefault="003430D5" w:rsidP="002B5214">
      <w:pPr>
        <w:jc w:val="both"/>
        <w:rPr>
          <w:rFonts w:ascii="Arial" w:hAnsi="Arial" w:cs="Arial"/>
          <w:sz w:val="20"/>
          <w:szCs w:val="20"/>
        </w:rPr>
      </w:pPr>
    </w:p>
    <w:p w14:paraId="1B53FA2B" w14:textId="77777777" w:rsidR="003430D5" w:rsidRPr="000924FE" w:rsidRDefault="003430D5" w:rsidP="002B5214">
      <w:pPr>
        <w:jc w:val="both"/>
        <w:rPr>
          <w:rFonts w:ascii="Arial" w:hAnsi="Arial" w:cs="Arial"/>
          <w:sz w:val="20"/>
          <w:szCs w:val="20"/>
        </w:rPr>
      </w:pPr>
      <w:r w:rsidRPr="000924FE">
        <w:rPr>
          <w:rFonts w:ascii="Arial" w:hAnsi="Arial" w:cs="Arial"/>
          <w:sz w:val="20"/>
          <w:szCs w:val="20"/>
        </w:rPr>
        <w:t>reprezentowany przez:</w:t>
      </w:r>
    </w:p>
    <w:p w14:paraId="7FB0FCA3" w14:textId="77777777" w:rsidR="003430D5" w:rsidRPr="000924FE" w:rsidRDefault="003430D5" w:rsidP="002B5214">
      <w:pPr>
        <w:pStyle w:val="Textbody"/>
        <w:ind w:right="1"/>
        <w:jc w:val="left"/>
        <w:rPr>
          <w:rFonts w:ascii="Arial" w:hAnsi="Arial" w:cs="Arial"/>
          <w:i/>
          <w:sz w:val="20"/>
        </w:rPr>
      </w:pPr>
      <w:r w:rsidRPr="000924FE">
        <w:rPr>
          <w:rFonts w:ascii="Arial" w:hAnsi="Arial" w:cs="Arial"/>
          <w:i/>
          <w:sz w:val="20"/>
        </w:rPr>
        <w:t>(imię, nazwisko, stanowisko/podstawa do reprezentacji)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3430D5" w:rsidRPr="000924FE" w14:paraId="5F57C617" w14:textId="77777777" w:rsidTr="0049310A">
        <w:tc>
          <w:tcPr>
            <w:tcW w:w="9211" w:type="dxa"/>
          </w:tcPr>
          <w:p w14:paraId="43D9022F" w14:textId="77777777" w:rsidR="003430D5" w:rsidRPr="000924FE" w:rsidRDefault="003430D5" w:rsidP="0049310A">
            <w:pPr>
              <w:pStyle w:val="Textbody"/>
              <w:ind w:right="1"/>
              <w:jc w:val="left"/>
              <w:rPr>
                <w:rFonts w:ascii="Arial" w:hAnsi="Arial" w:cs="Arial"/>
                <w:sz w:val="20"/>
              </w:rPr>
            </w:pPr>
          </w:p>
          <w:p w14:paraId="7735A069" w14:textId="77777777" w:rsidR="003430D5" w:rsidRPr="000924FE" w:rsidRDefault="003430D5" w:rsidP="0049310A">
            <w:pPr>
              <w:pStyle w:val="Textbody"/>
              <w:ind w:right="1"/>
              <w:jc w:val="left"/>
              <w:rPr>
                <w:rFonts w:ascii="Arial" w:hAnsi="Arial" w:cs="Arial"/>
                <w:sz w:val="20"/>
              </w:rPr>
            </w:pPr>
          </w:p>
        </w:tc>
      </w:tr>
    </w:tbl>
    <w:p w14:paraId="45575A90" w14:textId="77777777" w:rsidR="003430D5" w:rsidRPr="000924FE" w:rsidRDefault="003430D5" w:rsidP="002B5214">
      <w:pPr>
        <w:pStyle w:val="Textbody"/>
        <w:ind w:right="1"/>
        <w:jc w:val="left"/>
        <w:rPr>
          <w:rFonts w:ascii="Arial" w:hAnsi="Arial" w:cs="Arial"/>
          <w:sz w:val="20"/>
        </w:rPr>
      </w:pPr>
    </w:p>
    <w:p w14:paraId="433A29F8" w14:textId="77777777" w:rsidR="003430D5" w:rsidRPr="000924FE" w:rsidRDefault="003430D5" w:rsidP="002B5214">
      <w:pPr>
        <w:jc w:val="both"/>
        <w:rPr>
          <w:rFonts w:ascii="Arial" w:hAnsi="Arial" w:cs="Arial"/>
          <w:sz w:val="20"/>
          <w:szCs w:val="20"/>
        </w:rPr>
      </w:pPr>
    </w:p>
    <w:p w14:paraId="0363A8B9" w14:textId="77777777" w:rsidR="0044285B" w:rsidRPr="000924FE" w:rsidRDefault="003430D5" w:rsidP="002B5214">
      <w:pPr>
        <w:jc w:val="both"/>
        <w:rPr>
          <w:rFonts w:ascii="Arial" w:hAnsi="Arial" w:cs="Arial"/>
          <w:sz w:val="20"/>
          <w:szCs w:val="20"/>
        </w:rPr>
      </w:pPr>
      <w:r w:rsidRPr="000924FE">
        <w:rPr>
          <w:rFonts w:ascii="Arial" w:hAnsi="Arial" w:cs="Arial"/>
          <w:sz w:val="20"/>
          <w:szCs w:val="20"/>
        </w:rPr>
        <w:t>Na potrzeby postępowania o udzielenie zamówienia public</w:t>
      </w:r>
      <w:r w:rsidR="00201F17" w:rsidRPr="000924FE">
        <w:rPr>
          <w:rFonts w:ascii="Arial" w:hAnsi="Arial" w:cs="Arial"/>
          <w:sz w:val="20"/>
          <w:szCs w:val="20"/>
        </w:rPr>
        <w:t>znego na</w:t>
      </w:r>
      <w:r w:rsidR="0044285B" w:rsidRPr="000924FE">
        <w:rPr>
          <w:rFonts w:ascii="Arial" w:hAnsi="Arial" w:cs="Arial"/>
          <w:sz w:val="20"/>
          <w:szCs w:val="20"/>
        </w:rPr>
        <w:t>:</w:t>
      </w:r>
    </w:p>
    <w:p w14:paraId="13A05EED" w14:textId="1C1FA6DC" w:rsidR="003430D5" w:rsidRPr="000924FE" w:rsidRDefault="0044285B" w:rsidP="002B5214">
      <w:pPr>
        <w:rPr>
          <w:rFonts w:ascii="Arial" w:hAnsi="Arial" w:cs="Arial"/>
          <w:iCs/>
          <w:sz w:val="20"/>
          <w:szCs w:val="20"/>
        </w:rPr>
      </w:pPr>
      <w:r w:rsidRPr="000924FE">
        <w:rPr>
          <w:rFonts w:ascii="Arial" w:hAnsi="Arial" w:cs="Arial"/>
          <w:iCs/>
          <w:sz w:val="20"/>
          <w:szCs w:val="20"/>
        </w:rPr>
        <w:t>…………………………………………………………………………………………………………………</w:t>
      </w:r>
    </w:p>
    <w:p w14:paraId="0A7ECDC5" w14:textId="77777777" w:rsidR="0044285B" w:rsidRPr="000924FE" w:rsidRDefault="0044285B" w:rsidP="002B5214">
      <w:pPr>
        <w:rPr>
          <w:rFonts w:ascii="Arial" w:hAnsi="Arial" w:cs="Arial"/>
          <w:iCs/>
          <w:sz w:val="20"/>
          <w:szCs w:val="20"/>
        </w:rPr>
      </w:pPr>
    </w:p>
    <w:p w14:paraId="4FA37078" w14:textId="7AF02F33" w:rsidR="00201F17" w:rsidRPr="000924FE" w:rsidRDefault="003430D5" w:rsidP="00201F17">
      <w:pPr>
        <w:pStyle w:val="Akapitzlist"/>
        <w:autoSpaceDE w:val="0"/>
        <w:autoSpaceDN w:val="0"/>
        <w:adjustRightInd w:val="0"/>
        <w:spacing w:after="0" w:line="240" w:lineRule="auto"/>
        <w:ind w:left="0"/>
        <w:contextualSpacing w:val="0"/>
        <w:jc w:val="both"/>
        <w:rPr>
          <w:rFonts w:ascii="Arial" w:hAnsi="Arial" w:cs="Arial"/>
        </w:rPr>
      </w:pPr>
      <w:r w:rsidRPr="000924FE">
        <w:rPr>
          <w:rFonts w:ascii="Arial" w:hAnsi="Arial" w:cs="Arial"/>
        </w:rPr>
        <w:t xml:space="preserve">Oświadczam, że </w:t>
      </w:r>
      <w:r w:rsidRPr="000924FE">
        <w:rPr>
          <w:rFonts w:ascii="Arial" w:hAnsi="Arial" w:cs="Arial"/>
          <w:b/>
        </w:rPr>
        <w:t>nie podlegam wykluczeniu</w:t>
      </w:r>
      <w:r w:rsidRPr="000924FE">
        <w:rPr>
          <w:rFonts w:ascii="Arial" w:hAnsi="Arial" w:cs="Arial"/>
        </w:rPr>
        <w:t xml:space="preserve"> z postępowania na podstawie art. 108 ust. 1 ustawy PZP</w:t>
      </w:r>
      <w:r w:rsidR="00201F17" w:rsidRPr="000924FE">
        <w:rPr>
          <w:rFonts w:ascii="Arial" w:hAnsi="Arial" w:cs="Arial"/>
        </w:rPr>
        <w:t xml:space="preserve"> oraz na podstawie art. 109 ust. 1 pkt 4, 5 i 7 ustawy PZP.</w:t>
      </w:r>
    </w:p>
    <w:p w14:paraId="36ABE31F" w14:textId="2B0C7F4E" w:rsidR="00201F17" w:rsidRPr="000924FE" w:rsidRDefault="00201F17" w:rsidP="00201F17">
      <w:pPr>
        <w:pStyle w:val="Akapitzlist"/>
        <w:autoSpaceDE w:val="0"/>
        <w:autoSpaceDN w:val="0"/>
        <w:adjustRightInd w:val="0"/>
        <w:spacing w:after="0" w:line="240" w:lineRule="auto"/>
        <w:ind w:left="0"/>
        <w:contextualSpacing w:val="0"/>
        <w:jc w:val="both"/>
        <w:rPr>
          <w:rFonts w:ascii="Arial" w:hAnsi="Arial" w:cs="Arial"/>
        </w:rPr>
      </w:pPr>
    </w:p>
    <w:p w14:paraId="197C96B3" w14:textId="77777777" w:rsidR="00201F17" w:rsidRPr="000924FE" w:rsidRDefault="00201F17" w:rsidP="00201F17">
      <w:pPr>
        <w:pStyle w:val="Akapitzlist"/>
        <w:autoSpaceDE w:val="0"/>
        <w:autoSpaceDN w:val="0"/>
        <w:adjustRightInd w:val="0"/>
        <w:spacing w:after="0" w:line="240" w:lineRule="auto"/>
        <w:ind w:left="0"/>
        <w:contextualSpacing w:val="0"/>
        <w:jc w:val="both"/>
        <w:rPr>
          <w:rFonts w:ascii="Arial" w:hAnsi="Arial" w:cs="Arial"/>
        </w:rPr>
      </w:pPr>
    </w:p>
    <w:p w14:paraId="2A8EAF1F" w14:textId="409EB93B" w:rsidR="00201F17" w:rsidRPr="000924FE" w:rsidRDefault="00201F17" w:rsidP="00201F17">
      <w:pPr>
        <w:pStyle w:val="Akapitzlist"/>
        <w:pBdr>
          <w:top w:val="single" w:sz="4" w:space="1" w:color="auto"/>
          <w:bottom w:val="single" w:sz="4" w:space="1" w:color="auto"/>
        </w:pBdr>
        <w:autoSpaceDE w:val="0"/>
        <w:autoSpaceDN w:val="0"/>
        <w:adjustRightInd w:val="0"/>
        <w:spacing w:after="0" w:line="240" w:lineRule="auto"/>
        <w:ind w:left="0"/>
        <w:contextualSpacing w:val="0"/>
        <w:jc w:val="center"/>
        <w:rPr>
          <w:rFonts w:ascii="Arial" w:hAnsi="Arial" w:cs="Arial"/>
          <w:b/>
        </w:rPr>
      </w:pPr>
      <w:r w:rsidRPr="000924FE">
        <w:rPr>
          <w:rFonts w:ascii="Arial" w:hAnsi="Arial" w:cs="Arial"/>
          <w:b/>
        </w:rPr>
        <w:t>LUB*</w:t>
      </w:r>
    </w:p>
    <w:p w14:paraId="0FFCAA84" w14:textId="609A0DDB" w:rsidR="00201F17" w:rsidRPr="000924FE" w:rsidRDefault="00201F17" w:rsidP="00201F17">
      <w:pPr>
        <w:pStyle w:val="Akapitzlist"/>
        <w:autoSpaceDE w:val="0"/>
        <w:autoSpaceDN w:val="0"/>
        <w:adjustRightInd w:val="0"/>
        <w:spacing w:after="0" w:line="240" w:lineRule="auto"/>
        <w:ind w:left="0"/>
        <w:contextualSpacing w:val="0"/>
        <w:jc w:val="both"/>
        <w:rPr>
          <w:rFonts w:ascii="Arial" w:hAnsi="Arial" w:cs="Arial"/>
        </w:rPr>
      </w:pPr>
    </w:p>
    <w:p w14:paraId="11126EF7" w14:textId="77777777" w:rsidR="00201F17" w:rsidRPr="000924FE" w:rsidRDefault="00201F17" w:rsidP="00201F17">
      <w:pPr>
        <w:pStyle w:val="Akapitzlist"/>
        <w:autoSpaceDE w:val="0"/>
        <w:autoSpaceDN w:val="0"/>
        <w:adjustRightInd w:val="0"/>
        <w:spacing w:after="0" w:line="240" w:lineRule="auto"/>
        <w:ind w:left="0"/>
        <w:contextualSpacing w:val="0"/>
        <w:jc w:val="both"/>
        <w:rPr>
          <w:rFonts w:ascii="Arial" w:hAnsi="Arial" w:cs="Arial"/>
        </w:rPr>
      </w:pPr>
    </w:p>
    <w:p w14:paraId="32BEB589" w14:textId="77777777" w:rsidR="0044285B" w:rsidRPr="000924FE" w:rsidRDefault="0044285B" w:rsidP="0044285B">
      <w:pPr>
        <w:jc w:val="both"/>
        <w:rPr>
          <w:rFonts w:ascii="Arial" w:hAnsi="Arial" w:cs="Arial"/>
          <w:sz w:val="20"/>
          <w:szCs w:val="20"/>
        </w:rPr>
      </w:pPr>
      <w:r w:rsidRPr="000924FE">
        <w:rPr>
          <w:rFonts w:ascii="Arial" w:hAnsi="Arial" w:cs="Arial"/>
          <w:sz w:val="20"/>
          <w:szCs w:val="20"/>
        </w:rPr>
        <w:t>Na potrzeby postępowania o udzielenie zamówienia publicznego na:</w:t>
      </w:r>
    </w:p>
    <w:p w14:paraId="59470DC7" w14:textId="0FE0FFB2" w:rsidR="0044285B" w:rsidRPr="000924FE" w:rsidRDefault="0044285B" w:rsidP="0044285B">
      <w:pPr>
        <w:rPr>
          <w:rFonts w:ascii="Arial" w:hAnsi="Arial" w:cs="Arial"/>
          <w:iCs/>
          <w:sz w:val="20"/>
          <w:szCs w:val="20"/>
        </w:rPr>
      </w:pPr>
      <w:r w:rsidRPr="000924FE">
        <w:rPr>
          <w:rFonts w:ascii="Arial" w:hAnsi="Arial" w:cs="Arial"/>
          <w:iCs/>
          <w:sz w:val="20"/>
          <w:szCs w:val="20"/>
        </w:rPr>
        <w:t>………………………………………</w:t>
      </w:r>
      <w:r w:rsidR="00A7698B" w:rsidRPr="000924FE">
        <w:rPr>
          <w:rFonts w:ascii="Arial" w:hAnsi="Arial" w:cs="Arial"/>
          <w:iCs/>
          <w:sz w:val="20"/>
          <w:szCs w:val="20"/>
        </w:rPr>
        <w:t>…………………………………………………………………</w:t>
      </w:r>
      <w:r w:rsidRPr="000924FE">
        <w:rPr>
          <w:rFonts w:ascii="Arial" w:hAnsi="Arial" w:cs="Arial"/>
          <w:iCs/>
          <w:sz w:val="20"/>
          <w:szCs w:val="20"/>
        </w:rPr>
        <w:t>…</w:t>
      </w:r>
    </w:p>
    <w:p w14:paraId="52797F88" w14:textId="77777777" w:rsidR="00201F17" w:rsidRPr="000924FE" w:rsidRDefault="00201F17" w:rsidP="00201F17">
      <w:pPr>
        <w:pStyle w:val="Akapitzlist"/>
        <w:autoSpaceDE w:val="0"/>
        <w:autoSpaceDN w:val="0"/>
        <w:adjustRightInd w:val="0"/>
        <w:spacing w:after="0" w:line="240" w:lineRule="auto"/>
        <w:ind w:left="0"/>
        <w:contextualSpacing w:val="0"/>
        <w:jc w:val="both"/>
        <w:rPr>
          <w:rFonts w:ascii="Arial" w:hAnsi="Arial" w:cs="Arial"/>
        </w:rPr>
      </w:pPr>
    </w:p>
    <w:p w14:paraId="09265689" w14:textId="789A4C24" w:rsidR="003430D5" w:rsidRPr="000924FE" w:rsidRDefault="00D55AC8" w:rsidP="00201F17">
      <w:pPr>
        <w:pStyle w:val="Akapitzlist"/>
        <w:autoSpaceDE w:val="0"/>
        <w:autoSpaceDN w:val="0"/>
        <w:adjustRightInd w:val="0"/>
        <w:spacing w:after="0" w:line="240" w:lineRule="auto"/>
        <w:ind w:left="0"/>
        <w:contextualSpacing w:val="0"/>
        <w:jc w:val="both"/>
        <w:rPr>
          <w:rFonts w:ascii="Arial" w:hAnsi="Arial" w:cs="Arial"/>
        </w:rPr>
      </w:pPr>
      <w:r w:rsidRPr="000924FE">
        <w:rPr>
          <w:rFonts w:ascii="Arial" w:hAnsi="Arial" w:cs="Arial"/>
        </w:rPr>
        <w:t>O</w:t>
      </w:r>
      <w:r w:rsidR="003430D5" w:rsidRPr="000924FE">
        <w:rPr>
          <w:rFonts w:ascii="Arial" w:hAnsi="Arial" w:cs="Arial"/>
        </w:rPr>
        <w:t xml:space="preserve">świadczam, że </w:t>
      </w:r>
      <w:r w:rsidR="003430D5" w:rsidRPr="000924FE">
        <w:rPr>
          <w:rFonts w:ascii="Arial" w:hAnsi="Arial" w:cs="Arial"/>
          <w:b/>
        </w:rPr>
        <w:t>zachodzą w stosunku do mnie podstawy wykluczenia</w:t>
      </w:r>
      <w:r w:rsidR="003430D5" w:rsidRPr="000924FE">
        <w:rPr>
          <w:rFonts w:ascii="Arial" w:hAnsi="Arial" w:cs="Arial"/>
        </w:rPr>
        <w:t xml:space="preserve"> z postępowania </w:t>
      </w:r>
      <w:r w:rsidR="003430D5" w:rsidRPr="000924FE">
        <w:rPr>
          <w:rFonts w:ascii="Arial" w:hAnsi="Arial" w:cs="Arial"/>
        </w:rPr>
        <w:br/>
        <w:t xml:space="preserve">na </w:t>
      </w:r>
      <w:r w:rsidRPr="000924FE">
        <w:rPr>
          <w:rFonts w:ascii="Arial" w:hAnsi="Arial" w:cs="Arial"/>
        </w:rPr>
        <w:t>podstawie art. ……..…</w:t>
      </w:r>
      <w:r w:rsidR="003430D5" w:rsidRPr="000924FE">
        <w:rPr>
          <w:rFonts w:ascii="Arial" w:hAnsi="Arial" w:cs="Arial"/>
        </w:rPr>
        <w:t xml:space="preserve"> ustawy PZP </w:t>
      </w:r>
      <w:r w:rsidR="003430D5" w:rsidRPr="000924FE">
        <w:rPr>
          <w:rFonts w:ascii="Arial" w:hAnsi="Arial" w:cs="Arial"/>
          <w:i/>
        </w:rPr>
        <w:t>(podać mającą zastosowanie podstawę wykluczenia spośród wymienionych w art. 108 ust. 1 pkt. 1,2 i 5  lub art. 109 ust. 1 pkt 4, 5 i 7 ustawy PZP).</w:t>
      </w:r>
      <w:r w:rsidR="003430D5" w:rsidRPr="000924FE">
        <w:rPr>
          <w:rFonts w:ascii="Arial" w:hAnsi="Arial" w:cs="Arial"/>
        </w:rPr>
        <w:t xml:space="preserve"> </w:t>
      </w:r>
      <w:r w:rsidR="003430D5" w:rsidRPr="000924FE">
        <w:rPr>
          <w:rFonts w:ascii="Arial" w:hAnsi="Arial" w:cs="Arial"/>
          <w:b/>
        </w:rPr>
        <w:t>Jednocześnie oświadczam</w:t>
      </w:r>
      <w:r w:rsidR="003430D5" w:rsidRPr="000924FE">
        <w:rPr>
          <w:rFonts w:ascii="Arial" w:hAnsi="Arial" w:cs="Arial"/>
        </w:rPr>
        <w:t xml:space="preserve">, że w związku z ww. okolicznością, na podstawie art. 110 ust. 2 ustawy PZP </w:t>
      </w:r>
      <w:r w:rsidR="003430D5" w:rsidRPr="000924FE">
        <w:rPr>
          <w:rFonts w:ascii="Arial" w:hAnsi="Arial" w:cs="Arial"/>
          <w:b/>
        </w:rPr>
        <w:t>podjąłem następujące środki naprawcze</w:t>
      </w:r>
      <w:r w:rsidR="003430D5" w:rsidRPr="000924FE">
        <w:rPr>
          <w:rFonts w:ascii="Arial" w:hAnsi="Arial" w:cs="Arial"/>
        </w:rPr>
        <w:t>:</w:t>
      </w:r>
    </w:p>
    <w:p w14:paraId="317046BA" w14:textId="77777777" w:rsidR="00A7698B" w:rsidRPr="000924FE" w:rsidRDefault="00A7698B" w:rsidP="00A7698B">
      <w:pPr>
        <w:rPr>
          <w:rFonts w:ascii="Arial" w:hAnsi="Arial" w:cs="Arial"/>
          <w:iCs/>
          <w:sz w:val="20"/>
          <w:szCs w:val="20"/>
        </w:rPr>
      </w:pPr>
      <w:r w:rsidRPr="000924FE">
        <w:rPr>
          <w:rFonts w:ascii="Arial" w:hAnsi="Arial" w:cs="Arial"/>
          <w:iCs/>
          <w:sz w:val="20"/>
          <w:szCs w:val="20"/>
        </w:rPr>
        <w:t>……………………………………………………………………………………………………………</w:t>
      </w:r>
    </w:p>
    <w:p w14:paraId="3B5628D5" w14:textId="77777777" w:rsidR="00A7698B" w:rsidRPr="000924FE" w:rsidRDefault="00A7698B" w:rsidP="00A7698B">
      <w:pPr>
        <w:rPr>
          <w:rFonts w:ascii="Arial" w:hAnsi="Arial" w:cs="Arial"/>
          <w:iCs/>
          <w:sz w:val="20"/>
          <w:szCs w:val="20"/>
        </w:rPr>
      </w:pPr>
      <w:r w:rsidRPr="000924FE">
        <w:rPr>
          <w:rFonts w:ascii="Arial" w:hAnsi="Arial" w:cs="Arial"/>
          <w:iCs/>
          <w:sz w:val="20"/>
          <w:szCs w:val="20"/>
        </w:rPr>
        <w:t>……………………………………………………………………………………………………………</w:t>
      </w:r>
    </w:p>
    <w:p w14:paraId="7369565B" w14:textId="77777777" w:rsidR="00A7698B" w:rsidRPr="000924FE" w:rsidRDefault="00A7698B" w:rsidP="00A7698B">
      <w:pPr>
        <w:rPr>
          <w:rFonts w:ascii="Arial" w:hAnsi="Arial" w:cs="Arial"/>
          <w:iCs/>
          <w:sz w:val="20"/>
          <w:szCs w:val="20"/>
        </w:rPr>
      </w:pPr>
      <w:r w:rsidRPr="000924FE">
        <w:rPr>
          <w:rFonts w:ascii="Arial" w:hAnsi="Arial" w:cs="Arial"/>
          <w:iCs/>
          <w:sz w:val="20"/>
          <w:szCs w:val="20"/>
        </w:rPr>
        <w:t>……………………………………………………………………………………………………………</w:t>
      </w:r>
    </w:p>
    <w:p w14:paraId="2B22DF3D" w14:textId="77777777" w:rsidR="00A7698B" w:rsidRPr="000924FE" w:rsidRDefault="00A7698B" w:rsidP="00A7698B">
      <w:pPr>
        <w:rPr>
          <w:rFonts w:ascii="Arial" w:hAnsi="Arial" w:cs="Arial"/>
          <w:iCs/>
          <w:sz w:val="20"/>
          <w:szCs w:val="20"/>
        </w:rPr>
      </w:pPr>
      <w:r w:rsidRPr="000924FE">
        <w:rPr>
          <w:rFonts w:ascii="Arial" w:hAnsi="Arial" w:cs="Arial"/>
          <w:iCs/>
          <w:sz w:val="20"/>
          <w:szCs w:val="20"/>
        </w:rPr>
        <w:t>……………………………………………………………………………………………………………</w:t>
      </w:r>
    </w:p>
    <w:p w14:paraId="1B136592" w14:textId="7F87E91C" w:rsidR="00882929" w:rsidRPr="000924FE" w:rsidRDefault="00882929" w:rsidP="00882929">
      <w:pPr>
        <w:jc w:val="both"/>
        <w:rPr>
          <w:rFonts w:ascii="Arial" w:hAnsi="Arial" w:cs="Arial"/>
          <w:sz w:val="20"/>
          <w:szCs w:val="20"/>
          <w:lang w:eastAsia="pl-PL"/>
        </w:rPr>
      </w:pPr>
    </w:p>
    <w:p w14:paraId="236E0BA4" w14:textId="3DDA2A1C" w:rsidR="003430D5" w:rsidRPr="000924FE" w:rsidRDefault="00197491" w:rsidP="002B5214">
      <w:pPr>
        <w:rPr>
          <w:rStyle w:val="Domylnaczcionkaakapitu5"/>
          <w:rFonts w:ascii="Arial" w:hAnsi="Arial" w:cs="Arial"/>
          <w:b/>
          <w:sz w:val="20"/>
          <w:szCs w:val="20"/>
        </w:rPr>
      </w:pPr>
      <w:r w:rsidRPr="000924FE">
        <w:rPr>
          <w:rFonts w:ascii="Arial" w:hAnsi="Arial" w:cs="Arial"/>
          <w:b/>
          <w:sz w:val="20"/>
          <w:szCs w:val="20"/>
        </w:rPr>
        <w:t xml:space="preserve">* </w:t>
      </w:r>
      <w:r w:rsidR="00C75BBA" w:rsidRPr="000924FE">
        <w:rPr>
          <w:rFonts w:ascii="Arial" w:hAnsi="Arial" w:cs="Arial"/>
          <w:b/>
          <w:sz w:val="20"/>
          <w:szCs w:val="20"/>
        </w:rPr>
        <w:t>Proszę w</w:t>
      </w:r>
      <w:r w:rsidR="00201F17" w:rsidRPr="000924FE">
        <w:rPr>
          <w:rFonts w:ascii="Arial" w:hAnsi="Arial" w:cs="Arial"/>
          <w:b/>
          <w:sz w:val="20"/>
          <w:szCs w:val="20"/>
        </w:rPr>
        <w:t xml:space="preserve">ypełnić odpowiednią część, a pozostałą część wykreślić </w:t>
      </w:r>
    </w:p>
    <w:p w14:paraId="0F1B560B" w14:textId="77777777" w:rsidR="003430D5" w:rsidRPr="000924FE" w:rsidRDefault="003430D5" w:rsidP="002B5214">
      <w:pPr>
        <w:jc w:val="both"/>
        <w:rPr>
          <w:rStyle w:val="Domylnaczcionkaakapitu5"/>
          <w:rFonts w:ascii="Arial" w:hAnsi="Arial" w:cs="Arial"/>
          <w:i/>
          <w:sz w:val="20"/>
          <w:szCs w:val="20"/>
          <w:lang w:eastAsia="pl-PL"/>
        </w:rPr>
      </w:pPr>
    </w:p>
    <w:p w14:paraId="5E8F5E6C" w14:textId="77777777" w:rsidR="00A41E18" w:rsidRPr="000924FE" w:rsidRDefault="00A41E18" w:rsidP="00A41E18">
      <w:pPr>
        <w:suppressAutoHyphens w:val="0"/>
        <w:autoSpaceDE w:val="0"/>
        <w:autoSpaceDN w:val="0"/>
        <w:adjustRightInd w:val="0"/>
        <w:rPr>
          <w:rFonts w:ascii="Arial" w:hAnsi="Arial" w:cs="Arial"/>
          <w:color w:val="000000"/>
          <w:sz w:val="20"/>
          <w:szCs w:val="20"/>
          <w:lang w:eastAsia="pl-PL"/>
        </w:rPr>
      </w:pPr>
    </w:p>
    <w:p w14:paraId="3D263F2F" w14:textId="77777777" w:rsidR="00A41E18" w:rsidRPr="000924FE" w:rsidRDefault="00A41E18" w:rsidP="00A41E18">
      <w:pPr>
        <w:suppressAutoHyphens w:val="0"/>
        <w:autoSpaceDE w:val="0"/>
        <w:autoSpaceDN w:val="0"/>
        <w:adjustRightInd w:val="0"/>
        <w:rPr>
          <w:rFonts w:ascii="Arial" w:hAnsi="Arial" w:cs="Arial"/>
          <w:sz w:val="20"/>
          <w:szCs w:val="20"/>
          <w:lang w:eastAsia="pl-PL"/>
        </w:rPr>
      </w:pPr>
      <w:r w:rsidRPr="000924FE">
        <w:rPr>
          <w:rFonts w:ascii="Arial" w:hAnsi="Arial" w:cs="Arial"/>
          <w:b/>
          <w:bCs/>
          <w:sz w:val="20"/>
          <w:szCs w:val="20"/>
          <w:lang w:eastAsia="pl-PL"/>
        </w:rPr>
        <w:t xml:space="preserve">INFORMACJA DOTYCZĄCA DOSTĘPU DO PODMIOTOWYCH ŚRODKÓW DOWODOWYCH: </w:t>
      </w:r>
    </w:p>
    <w:p w14:paraId="7F52C1C4" w14:textId="7ED63B4D" w:rsidR="00A41E18" w:rsidRPr="000924FE" w:rsidRDefault="00A41E18" w:rsidP="00A41E18">
      <w:pPr>
        <w:suppressAutoHyphens w:val="0"/>
        <w:autoSpaceDE w:val="0"/>
        <w:autoSpaceDN w:val="0"/>
        <w:adjustRightInd w:val="0"/>
        <w:rPr>
          <w:rFonts w:ascii="Arial" w:hAnsi="Arial" w:cs="Arial"/>
          <w:sz w:val="20"/>
          <w:szCs w:val="20"/>
          <w:lang w:eastAsia="pl-PL"/>
        </w:rPr>
      </w:pPr>
      <w:r w:rsidRPr="000924FE">
        <w:rPr>
          <w:rFonts w:ascii="Arial" w:hAnsi="Arial" w:cs="Arial"/>
          <w:sz w:val="20"/>
          <w:szCs w:val="20"/>
          <w:lang w:eastAsia="pl-PL"/>
        </w:rPr>
        <w:t xml:space="preserve">Wskazuję następujące podmiotowe środki dowodowe, które można </w:t>
      </w:r>
      <w:r w:rsidR="00637C8B" w:rsidRPr="000924FE">
        <w:rPr>
          <w:rFonts w:ascii="Arial" w:hAnsi="Arial" w:cs="Arial"/>
          <w:sz w:val="20"/>
          <w:szCs w:val="20"/>
          <w:lang w:eastAsia="pl-PL"/>
        </w:rPr>
        <w:t>uzyskać za pomocą bezpłatnych i </w:t>
      </w:r>
      <w:r w:rsidRPr="000924FE">
        <w:rPr>
          <w:rFonts w:ascii="Arial" w:hAnsi="Arial" w:cs="Arial"/>
          <w:sz w:val="20"/>
          <w:szCs w:val="20"/>
          <w:lang w:eastAsia="pl-PL"/>
        </w:rPr>
        <w:t xml:space="preserve">ogólnodostępnych baz danych, oraz dane umożliwiające dostęp do tych środków: </w:t>
      </w:r>
    </w:p>
    <w:p w14:paraId="24E07849" w14:textId="5709B01D" w:rsidR="00A41E18" w:rsidRPr="000924FE" w:rsidRDefault="00A41E18" w:rsidP="00F74D49">
      <w:pPr>
        <w:pStyle w:val="Akapitzlist"/>
        <w:numPr>
          <w:ilvl w:val="0"/>
          <w:numId w:val="39"/>
        </w:numPr>
        <w:autoSpaceDE w:val="0"/>
        <w:autoSpaceDN w:val="0"/>
        <w:adjustRightInd w:val="0"/>
        <w:spacing w:after="0" w:line="240" w:lineRule="auto"/>
        <w:contextualSpacing w:val="0"/>
        <w:rPr>
          <w:rFonts w:ascii="Arial" w:hAnsi="Arial" w:cs="Arial"/>
          <w:lang w:eastAsia="pl-PL"/>
        </w:rPr>
      </w:pPr>
      <w:r w:rsidRPr="000924FE">
        <w:rPr>
          <w:rFonts w:ascii="Arial" w:hAnsi="Arial" w:cs="Arial"/>
          <w:lang w:eastAsia="pl-PL"/>
        </w:rPr>
        <w:t xml:space="preserve">Środek dowodowy: ………………………………… </w:t>
      </w:r>
    </w:p>
    <w:p w14:paraId="2E66428C" w14:textId="77777777" w:rsidR="00A41E18" w:rsidRPr="000924FE" w:rsidRDefault="00A41E18" w:rsidP="00A41E18">
      <w:pPr>
        <w:suppressAutoHyphens w:val="0"/>
        <w:autoSpaceDE w:val="0"/>
        <w:autoSpaceDN w:val="0"/>
        <w:adjustRightInd w:val="0"/>
        <w:ind w:firstLine="708"/>
        <w:rPr>
          <w:rFonts w:ascii="Arial" w:hAnsi="Arial" w:cs="Arial"/>
          <w:sz w:val="20"/>
          <w:szCs w:val="20"/>
          <w:lang w:eastAsia="pl-PL"/>
        </w:rPr>
      </w:pPr>
      <w:r w:rsidRPr="000924FE">
        <w:rPr>
          <w:rFonts w:ascii="Arial" w:hAnsi="Arial" w:cs="Arial"/>
          <w:sz w:val="20"/>
          <w:szCs w:val="20"/>
          <w:lang w:eastAsia="pl-PL"/>
        </w:rPr>
        <w:t xml:space="preserve">Dane umożliwiające dostęp do ww. środka dowodowego: ………………………………. </w:t>
      </w:r>
    </w:p>
    <w:p w14:paraId="04F31FD2" w14:textId="77777777" w:rsidR="00A7698B" w:rsidRPr="000924FE" w:rsidRDefault="00A7698B" w:rsidP="00F74D49">
      <w:pPr>
        <w:pStyle w:val="Akapitzlist"/>
        <w:numPr>
          <w:ilvl w:val="0"/>
          <w:numId w:val="39"/>
        </w:numPr>
        <w:autoSpaceDE w:val="0"/>
        <w:autoSpaceDN w:val="0"/>
        <w:adjustRightInd w:val="0"/>
        <w:spacing w:after="0" w:line="240" w:lineRule="auto"/>
        <w:contextualSpacing w:val="0"/>
        <w:rPr>
          <w:rFonts w:ascii="Arial" w:hAnsi="Arial" w:cs="Arial"/>
          <w:lang w:eastAsia="pl-PL"/>
        </w:rPr>
      </w:pPr>
      <w:r w:rsidRPr="000924FE">
        <w:rPr>
          <w:rFonts w:ascii="Arial" w:hAnsi="Arial" w:cs="Arial"/>
          <w:lang w:eastAsia="pl-PL"/>
        </w:rPr>
        <w:t xml:space="preserve">Środek dowodowy: ………………………………… </w:t>
      </w:r>
    </w:p>
    <w:p w14:paraId="7E185D01" w14:textId="77777777" w:rsidR="00A7698B" w:rsidRPr="000924FE" w:rsidRDefault="00A7698B" w:rsidP="00A7698B">
      <w:pPr>
        <w:suppressAutoHyphens w:val="0"/>
        <w:autoSpaceDE w:val="0"/>
        <w:autoSpaceDN w:val="0"/>
        <w:adjustRightInd w:val="0"/>
        <w:ind w:firstLine="708"/>
        <w:rPr>
          <w:rFonts w:ascii="Arial" w:hAnsi="Arial" w:cs="Arial"/>
          <w:sz w:val="20"/>
          <w:szCs w:val="20"/>
          <w:lang w:eastAsia="pl-PL"/>
        </w:rPr>
      </w:pPr>
      <w:r w:rsidRPr="000924FE">
        <w:rPr>
          <w:rFonts w:ascii="Arial" w:hAnsi="Arial" w:cs="Arial"/>
          <w:sz w:val="20"/>
          <w:szCs w:val="20"/>
          <w:lang w:eastAsia="pl-PL"/>
        </w:rPr>
        <w:t xml:space="preserve">Dane umożliwiające dostęp do ww. środka dowodowego: ………………………………. </w:t>
      </w:r>
    </w:p>
    <w:p w14:paraId="22197250" w14:textId="77777777" w:rsidR="00A41E18" w:rsidRPr="000924FE" w:rsidRDefault="00A41E18" w:rsidP="00A41E18">
      <w:pPr>
        <w:suppressAutoHyphens w:val="0"/>
        <w:autoSpaceDE w:val="0"/>
        <w:autoSpaceDN w:val="0"/>
        <w:adjustRightInd w:val="0"/>
        <w:rPr>
          <w:rFonts w:ascii="Arial" w:hAnsi="Arial" w:cs="Arial"/>
          <w:sz w:val="20"/>
          <w:szCs w:val="20"/>
          <w:lang w:eastAsia="pl-PL"/>
        </w:rPr>
      </w:pPr>
    </w:p>
    <w:p w14:paraId="3B6665E8" w14:textId="77777777" w:rsidR="00A41E18" w:rsidRPr="000924FE" w:rsidRDefault="00A41E18" w:rsidP="00A41E18">
      <w:pPr>
        <w:suppressAutoHyphens w:val="0"/>
        <w:autoSpaceDE w:val="0"/>
        <w:autoSpaceDN w:val="0"/>
        <w:adjustRightInd w:val="0"/>
        <w:rPr>
          <w:rFonts w:ascii="Arial" w:hAnsi="Arial" w:cs="Arial"/>
          <w:b/>
          <w:bCs/>
          <w:sz w:val="20"/>
          <w:szCs w:val="20"/>
          <w:lang w:eastAsia="pl-PL"/>
        </w:rPr>
      </w:pPr>
      <w:r w:rsidRPr="000924FE">
        <w:rPr>
          <w:rFonts w:ascii="Arial" w:hAnsi="Arial" w:cs="Arial"/>
          <w:b/>
          <w:bCs/>
          <w:sz w:val="20"/>
          <w:szCs w:val="20"/>
          <w:lang w:eastAsia="pl-PL"/>
        </w:rPr>
        <w:t xml:space="preserve">Proszę wskazać podmiotowy środek dowodowy oraz dane umożliwiające dostęp do tych środków, np. adres internetowy, wydający urząd lub organ, dokładne dane referencyjne dokumentacji. </w:t>
      </w:r>
    </w:p>
    <w:p w14:paraId="5C84EA27" w14:textId="77777777" w:rsidR="00A41E18" w:rsidRPr="000924FE" w:rsidRDefault="00A41E18" w:rsidP="00A41E18">
      <w:pPr>
        <w:suppressAutoHyphens w:val="0"/>
        <w:autoSpaceDE w:val="0"/>
        <w:autoSpaceDN w:val="0"/>
        <w:adjustRightInd w:val="0"/>
        <w:rPr>
          <w:rFonts w:ascii="Arial" w:hAnsi="Arial" w:cs="Arial"/>
          <w:sz w:val="20"/>
          <w:szCs w:val="20"/>
          <w:lang w:eastAsia="pl-PL"/>
        </w:rPr>
      </w:pPr>
    </w:p>
    <w:p w14:paraId="4637C65A" w14:textId="77777777" w:rsidR="003430D5" w:rsidRPr="000924FE" w:rsidRDefault="003430D5" w:rsidP="00801C20">
      <w:pPr>
        <w:tabs>
          <w:tab w:val="left" w:pos="1978"/>
          <w:tab w:val="left" w:pos="3828"/>
          <w:tab w:val="center" w:pos="4677"/>
        </w:tabs>
        <w:jc w:val="both"/>
        <w:rPr>
          <w:rFonts w:ascii="Arial" w:hAnsi="Arial" w:cs="Arial"/>
          <w:b/>
          <w:i/>
          <w:color w:val="FF0000"/>
          <w:sz w:val="20"/>
          <w:szCs w:val="20"/>
        </w:rPr>
      </w:pPr>
      <w:r w:rsidRPr="000924FE">
        <w:rPr>
          <w:rFonts w:ascii="Arial" w:hAnsi="Arial" w:cs="Arial"/>
          <w:b/>
          <w:i/>
          <w:color w:val="FF0000"/>
          <w:sz w:val="20"/>
          <w:szCs w:val="20"/>
        </w:rPr>
        <w:t>Dokument należy wypełnić i podpisać kwalifikowanym podpisem elektronicznym lub elektronicznym podpisem zaufanym lub elektronicznym podpisem osobistym.</w:t>
      </w:r>
    </w:p>
    <w:p w14:paraId="6615C5F0" w14:textId="2FB68A67" w:rsidR="003430D5" w:rsidRPr="000924FE" w:rsidRDefault="003430D5" w:rsidP="00A41E18">
      <w:pPr>
        <w:tabs>
          <w:tab w:val="left" w:pos="1978"/>
          <w:tab w:val="left" w:pos="3828"/>
          <w:tab w:val="center" w:pos="4677"/>
        </w:tabs>
        <w:rPr>
          <w:rFonts w:ascii="Arial" w:hAnsi="Arial" w:cs="Arial"/>
          <w:i/>
          <w:sz w:val="20"/>
          <w:szCs w:val="20"/>
        </w:rPr>
      </w:pPr>
      <w:r w:rsidRPr="000924FE">
        <w:rPr>
          <w:rFonts w:ascii="Arial" w:hAnsi="Arial" w:cs="Arial"/>
          <w:b/>
          <w:i/>
          <w:color w:val="FF0000"/>
          <w:sz w:val="20"/>
          <w:szCs w:val="20"/>
        </w:rPr>
        <w:t xml:space="preserve">Zamawiający zaleca zapisanie dokumentu w formacie PDF. </w:t>
      </w:r>
    </w:p>
    <w:p w14:paraId="6C577F19" w14:textId="77777777" w:rsidR="003430D5" w:rsidRPr="000924FE" w:rsidRDefault="003430D5" w:rsidP="002B5214">
      <w:pPr>
        <w:rPr>
          <w:rFonts w:ascii="Arial" w:hAnsi="Arial" w:cs="Arial"/>
          <w:sz w:val="20"/>
          <w:szCs w:val="20"/>
        </w:rPr>
      </w:pPr>
    </w:p>
    <w:p w14:paraId="73B3C609" w14:textId="77777777" w:rsidR="003430D5" w:rsidRPr="000924FE" w:rsidRDefault="003430D5" w:rsidP="002B5214">
      <w:pPr>
        <w:pageBreakBefore/>
        <w:tabs>
          <w:tab w:val="center" w:pos="-2280"/>
          <w:tab w:val="right" w:pos="-2040"/>
        </w:tabs>
        <w:jc w:val="right"/>
        <w:rPr>
          <w:rFonts w:ascii="Arial" w:hAnsi="Arial" w:cs="Arial"/>
          <w:i/>
          <w:sz w:val="20"/>
          <w:szCs w:val="20"/>
        </w:rPr>
      </w:pPr>
      <w:r w:rsidRPr="000924FE">
        <w:rPr>
          <w:rFonts w:ascii="Arial" w:hAnsi="Arial" w:cs="Arial"/>
          <w:i/>
          <w:sz w:val="20"/>
          <w:szCs w:val="20"/>
        </w:rPr>
        <w:lastRenderedPageBreak/>
        <w:t>Załącznik nr 3 do SWZ</w:t>
      </w:r>
    </w:p>
    <w:p w14:paraId="52C12D19" w14:textId="77777777" w:rsidR="003430D5" w:rsidRPr="000924FE" w:rsidRDefault="003430D5" w:rsidP="002B5214">
      <w:pPr>
        <w:jc w:val="right"/>
        <w:rPr>
          <w:rFonts w:ascii="Arial" w:hAnsi="Arial" w:cs="Arial"/>
          <w:i/>
          <w:sz w:val="20"/>
          <w:szCs w:val="20"/>
          <w:lang w:eastAsia="en-US"/>
        </w:rPr>
      </w:pPr>
    </w:p>
    <w:p w14:paraId="10D2463D" w14:textId="16F9CABC" w:rsidR="003430D5" w:rsidRPr="000924FE" w:rsidRDefault="003430D5" w:rsidP="00C75BBA">
      <w:pPr>
        <w:pStyle w:val="Nagwek1"/>
        <w:tabs>
          <w:tab w:val="clear" w:pos="-2280"/>
          <w:tab w:val="clear" w:pos="-2040"/>
          <w:tab w:val="left" w:pos="0"/>
        </w:tabs>
        <w:rPr>
          <w:rFonts w:ascii="Arial" w:hAnsi="Arial" w:cs="Arial"/>
          <w:sz w:val="20"/>
          <w:szCs w:val="20"/>
        </w:rPr>
      </w:pPr>
      <w:r w:rsidRPr="000924FE">
        <w:rPr>
          <w:rFonts w:ascii="Arial" w:hAnsi="Arial" w:cs="Arial"/>
          <w:sz w:val="20"/>
          <w:szCs w:val="20"/>
        </w:rPr>
        <w:t>OŚWIADCZENIE WYKONAWCY</w:t>
      </w:r>
      <w:r w:rsidR="00333C18" w:rsidRPr="000924FE">
        <w:rPr>
          <w:rFonts w:ascii="Arial" w:hAnsi="Arial" w:cs="Arial"/>
          <w:sz w:val="20"/>
          <w:szCs w:val="20"/>
        </w:rPr>
        <w:t xml:space="preserve"> </w:t>
      </w:r>
    </w:p>
    <w:p w14:paraId="6DDD4B7A" w14:textId="77777777" w:rsidR="003430D5" w:rsidRPr="000924FE" w:rsidRDefault="003430D5" w:rsidP="002B5214">
      <w:pPr>
        <w:pStyle w:val="Nagwek1"/>
        <w:tabs>
          <w:tab w:val="clear" w:pos="-2280"/>
          <w:tab w:val="clear" w:pos="-2040"/>
          <w:tab w:val="left" w:pos="0"/>
        </w:tabs>
        <w:rPr>
          <w:rFonts w:ascii="Arial" w:hAnsi="Arial" w:cs="Arial"/>
          <w:sz w:val="20"/>
          <w:szCs w:val="20"/>
        </w:rPr>
      </w:pPr>
      <w:r w:rsidRPr="000924FE">
        <w:rPr>
          <w:rFonts w:ascii="Arial" w:hAnsi="Arial" w:cs="Arial"/>
          <w:sz w:val="20"/>
          <w:szCs w:val="20"/>
        </w:rPr>
        <w:t xml:space="preserve">DOTYCZĄCE SPEŁNIANIA WARUNKÓW UDZIAŁU W POSTĘPOWANIU </w:t>
      </w:r>
    </w:p>
    <w:p w14:paraId="5DA585CC" w14:textId="77777777" w:rsidR="003430D5" w:rsidRPr="000924FE" w:rsidRDefault="003430D5" w:rsidP="002B5214">
      <w:pPr>
        <w:pStyle w:val="Nagwek1"/>
        <w:tabs>
          <w:tab w:val="clear" w:pos="-2280"/>
          <w:tab w:val="clear" w:pos="-2040"/>
          <w:tab w:val="left" w:pos="0"/>
        </w:tabs>
        <w:rPr>
          <w:rFonts w:ascii="Arial" w:hAnsi="Arial" w:cs="Arial"/>
          <w:b w:val="0"/>
          <w:sz w:val="20"/>
          <w:szCs w:val="20"/>
        </w:rPr>
      </w:pPr>
      <w:r w:rsidRPr="000924FE">
        <w:rPr>
          <w:rFonts w:ascii="Arial" w:hAnsi="Arial" w:cs="Arial"/>
          <w:b w:val="0"/>
          <w:sz w:val="20"/>
          <w:szCs w:val="20"/>
        </w:rPr>
        <w:t>składane na podstawie art. 125 ust. 1 ustawy PZP</w:t>
      </w:r>
    </w:p>
    <w:p w14:paraId="422A0DB0" w14:textId="77777777" w:rsidR="0044285B" w:rsidRPr="000924FE" w:rsidRDefault="0044285B" w:rsidP="0044285B">
      <w:pPr>
        <w:pStyle w:val="Nagwek1"/>
        <w:tabs>
          <w:tab w:val="clear" w:pos="-2280"/>
          <w:tab w:val="clear" w:pos="-2040"/>
          <w:tab w:val="left" w:pos="0"/>
        </w:tabs>
        <w:rPr>
          <w:rFonts w:ascii="Arial" w:hAnsi="Arial" w:cs="Arial"/>
          <w:sz w:val="20"/>
          <w:szCs w:val="20"/>
        </w:rPr>
      </w:pPr>
      <w:r w:rsidRPr="000924FE">
        <w:rPr>
          <w:rFonts w:ascii="Arial" w:hAnsi="Arial" w:cs="Arial"/>
          <w:sz w:val="20"/>
          <w:szCs w:val="20"/>
        </w:rPr>
        <w:t>(oświadczenie składa także podmiot udostępniający zasoby, o ile dotyczy)</w:t>
      </w:r>
    </w:p>
    <w:p w14:paraId="2F148B20" w14:textId="77777777" w:rsidR="0044285B" w:rsidRPr="000924FE" w:rsidRDefault="0044285B" w:rsidP="0044285B">
      <w:pPr>
        <w:rPr>
          <w:rFonts w:ascii="Arial" w:hAnsi="Arial" w:cs="Arial"/>
          <w:sz w:val="20"/>
          <w:szCs w:val="20"/>
        </w:rPr>
      </w:pPr>
    </w:p>
    <w:p w14:paraId="320AD454" w14:textId="77777777" w:rsidR="003430D5" w:rsidRPr="000924FE" w:rsidRDefault="003430D5" w:rsidP="002B5214">
      <w:pPr>
        <w:jc w:val="center"/>
        <w:rPr>
          <w:rFonts w:ascii="Arial" w:hAnsi="Arial" w:cs="Arial"/>
          <w:iCs/>
          <w:sz w:val="20"/>
          <w:szCs w:val="20"/>
        </w:rPr>
      </w:pPr>
    </w:p>
    <w:p w14:paraId="64805F99" w14:textId="03BAAB9B" w:rsidR="003430D5" w:rsidRPr="000924FE" w:rsidRDefault="00C75BBA" w:rsidP="002B5214">
      <w:pPr>
        <w:jc w:val="both"/>
        <w:rPr>
          <w:rFonts w:ascii="Arial" w:hAnsi="Arial" w:cs="Arial"/>
          <w:b/>
          <w:sz w:val="20"/>
          <w:szCs w:val="20"/>
        </w:rPr>
      </w:pPr>
      <w:r w:rsidRPr="000924FE">
        <w:rPr>
          <w:rFonts w:ascii="Arial" w:hAnsi="Arial" w:cs="Arial"/>
          <w:b/>
          <w:sz w:val="20"/>
          <w:szCs w:val="20"/>
        </w:rPr>
        <w:t>Wykonawca</w:t>
      </w:r>
      <w:r w:rsidR="003430D5" w:rsidRPr="000924FE">
        <w:rPr>
          <w:rFonts w:ascii="Arial" w:hAnsi="Arial" w:cs="Arial"/>
          <w:b/>
          <w:sz w:val="20"/>
          <w:szCs w:val="20"/>
        </w:rPr>
        <w:t>:</w:t>
      </w:r>
    </w:p>
    <w:p w14:paraId="2BE05C8E" w14:textId="75FB9A00" w:rsidR="003430D5" w:rsidRPr="000924FE" w:rsidRDefault="003430D5" w:rsidP="002B5214">
      <w:pPr>
        <w:pStyle w:val="Textbody"/>
        <w:ind w:right="1"/>
        <w:rPr>
          <w:rFonts w:ascii="Arial" w:hAnsi="Arial" w:cs="Arial"/>
          <w:i/>
          <w:sz w:val="20"/>
        </w:rPr>
      </w:pPr>
      <w:r w:rsidRPr="000924FE">
        <w:rPr>
          <w:rFonts w:ascii="Arial" w:hAnsi="Arial" w:cs="Arial"/>
          <w:i/>
          <w:sz w:val="20"/>
        </w:rPr>
        <w:t>(pełna nazwa/firma, adres, w zależności od podmiotu: NIP/KRS</w:t>
      </w:r>
      <w:r w:rsidR="005A714F" w:rsidRPr="000924FE">
        <w:rPr>
          <w:rFonts w:ascii="Arial" w:hAnsi="Arial" w:cs="Arial"/>
          <w:i/>
          <w:sz w:val="20"/>
        </w:rPr>
        <w:t xml:space="preserve">/ </w:t>
      </w:r>
      <w:proofErr w:type="spellStart"/>
      <w:r w:rsidR="005A714F" w:rsidRPr="000924FE">
        <w:rPr>
          <w:rFonts w:ascii="Arial" w:hAnsi="Arial" w:cs="Arial"/>
          <w:i/>
          <w:sz w:val="20"/>
        </w:rPr>
        <w:t>CEiDG</w:t>
      </w:r>
      <w:proofErr w:type="spellEnd"/>
      <w:r w:rsidRPr="000924FE">
        <w:rPr>
          <w:rFonts w:ascii="Arial" w:hAnsi="Arial" w:cs="Arial"/>
          <w:i/>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3430D5" w:rsidRPr="000924FE" w14:paraId="70DAE0C7" w14:textId="77777777" w:rsidTr="0049310A">
        <w:tc>
          <w:tcPr>
            <w:tcW w:w="9211" w:type="dxa"/>
          </w:tcPr>
          <w:p w14:paraId="594B839C" w14:textId="77777777" w:rsidR="003430D5" w:rsidRPr="000924FE" w:rsidRDefault="003430D5" w:rsidP="0049310A">
            <w:pPr>
              <w:pStyle w:val="Textbody"/>
              <w:ind w:right="1"/>
              <w:rPr>
                <w:rFonts w:ascii="Arial" w:hAnsi="Arial" w:cs="Arial"/>
                <w:i/>
                <w:sz w:val="20"/>
              </w:rPr>
            </w:pPr>
          </w:p>
          <w:p w14:paraId="4104D136" w14:textId="77777777" w:rsidR="003430D5" w:rsidRPr="000924FE" w:rsidRDefault="003430D5" w:rsidP="0049310A">
            <w:pPr>
              <w:pStyle w:val="Textbody"/>
              <w:ind w:right="1"/>
              <w:rPr>
                <w:rFonts w:ascii="Arial" w:hAnsi="Arial" w:cs="Arial"/>
                <w:i/>
                <w:sz w:val="20"/>
              </w:rPr>
            </w:pPr>
          </w:p>
        </w:tc>
      </w:tr>
    </w:tbl>
    <w:p w14:paraId="17EE1C2B" w14:textId="77777777" w:rsidR="003430D5" w:rsidRPr="000924FE" w:rsidRDefault="003430D5" w:rsidP="002B5214">
      <w:pPr>
        <w:jc w:val="both"/>
        <w:rPr>
          <w:rFonts w:ascii="Arial" w:hAnsi="Arial" w:cs="Arial"/>
          <w:sz w:val="20"/>
          <w:szCs w:val="20"/>
        </w:rPr>
      </w:pPr>
      <w:r w:rsidRPr="000924FE">
        <w:rPr>
          <w:rFonts w:ascii="Arial" w:hAnsi="Arial" w:cs="Arial"/>
          <w:sz w:val="20"/>
          <w:szCs w:val="20"/>
        </w:rPr>
        <w:t>reprezentowany przez:</w:t>
      </w:r>
    </w:p>
    <w:p w14:paraId="24BB6A6D" w14:textId="77777777" w:rsidR="003430D5" w:rsidRPr="000924FE" w:rsidRDefault="003430D5" w:rsidP="002B5214">
      <w:pPr>
        <w:pStyle w:val="Textbody"/>
        <w:ind w:right="1"/>
        <w:jc w:val="left"/>
        <w:rPr>
          <w:rFonts w:ascii="Arial" w:hAnsi="Arial" w:cs="Arial"/>
          <w:i/>
          <w:sz w:val="20"/>
        </w:rPr>
      </w:pPr>
      <w:r w:rsidRPr="000924FE">
        <w:rPr>
          <w:rFonts w:ascii="Arial" w:hAnsi="Arial" w:cs="Arial"/>
          <w:i/>
          <w:sz w:val="20"/>
        </w:rPr>
        <w:t>(imię, nazwisko, stanowisko/podstawa do reprezentacji)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3430D5" w:rsidRPr="000924FE" w14:paraId="438E3DA0" w14:textId="77777777" w:rsidTr="0049310A">
        <w:tc>
          <w:tcPr>
            <w:tcW w:w="9211" w:type="dxa"/>
          </w:tcPr>
          <w:p w14:paraId="44EE920B" w14:textId="77777777" w:rsidR="003430D5" w:rsidRPr="000924FE" w:rsidRDefault="003430D5" w:rsidP="0049310A">
            <w:pPr>
              <w:pStyle w:val="Textbody"/>
              <w:ind w:right="1"/>
              <w:jc w:val="left"/>
              <w:rPr>
                <w:rFonts w:ascii="Arial" w:hAnsi="Arial" w:cs="Arial"/>
                <w:sz w:val="20"/>
              </w:rPr>
            </w:pPr>
          </w:p>
          <w:p w14:paraId="0F657D8D" w14:textId="77777777" w:rsidR="003430D5" w:rsidRPr="000924FE" w:rsidRDefault="003430D5" w:rsidP="0049310A">
            <w:pPr>
              <w:pStyle w:val="Textbody"/>
              <w:ind w:right="1"/>
              <w:jc w:val="left"/>
              <w:rPr>
                <w:rFonts w:ascii="Arial" w:hAnsi="Arial" w:cs="Arial"/>
                <w:sz w:val="20"/>
              </w:rPr>
            </w:pPr>
          </w:p>
        </w:tc>
      </w:tr>
    </w:tbl>
    <w:p w14:paraId="42DEEDD4" w14:textId="77777777" w:rsidR="003430D5" w:rsidRPr="000924FE" w:rsidRDefault="003430D5" w:rsidP="002B5214">
      <w:pPr>
        <w:pStyle w:val="Textbody"/>
        <w:ind w:right="1"/>
        <w:jc w:val="left"/>
        <w:rPr>
          <w:rFonts w:ascii="Arial" w:hAnsi="Arial" w:cs="Arial"/>
          <w:sz w:val="20"/>
        </w:rPr>
      </w:pPr>
    </w:p>
    <w:p w14:paraId="7D56BB86" w14:textId="77777777" w:rsidR="003430D5" w:rsidRPr="000924FE" w:rsidRDefault="003430D5" w:rsidP="002B5214">
      <w:pPr>
        <w:jc w:val="both"/>
        <w:rPr>
          <w:rFonts w:ascii="Arial" w:hAnsi="Arial" w:cs="Arial"/>
          <w:sz w:val="20"/>
          <w:szCs w:val="20"/>
        </w:rPr>
      </w:pPr>
    </w:p>
    <w:p w14:paraId="7885003A" w14:textId="77777777" w:rsidR="0044285B" w:rsidRPr="000924FE" w:rsidRDefault="00201F17" w:rsidP="002B5214">
      <w:pPr>
        <w:jc w:val="both"/>
        <w:rPr>
          <w:rFonts w:ascii="Arial" w:hAnsi="Arial" w:cs="Arial"/>
          <w:sz w:val="20"/>
          <w:szCs w:val="20"/>
        </w:rPr>
      </w:pPr>
      <w:r w:rsidRPr="000924FE">
        <w:rPr>
          <w:rFonts w:ascii="Arial" w:hAnsi="Arial" w:cs="Arial"/>
          <w:sz w:val="20"/>
          <w:szCs w:val="20"/>
        </w:rPr>
        <w:t>Na potrzeby postępowania o udzielenie zamówienia publicznego na</w:t>
      </w:r>
      <w:r w:rsidR="0044285B" w:rsidRPr="000924FE">
        <w:rPr>
          <w:rFonts w:ascii="Arial" w:hAnsi="Arial" w:cs="Arial"/>
          <w:sz w:val="20"/>
          <w:szCs w:val="20"/>
        </w:rPr>
        <w:t>:</w:t>
      </w:r>
    </w:p>
    <w:p w14:paraId="73DAFC80" w14:textId="77777777" w:rsidR="00A7698B" w:rsidRPr="000924FE" w:rsidRDefault="00A7698B" w:rsidP="00A7698B">
      <w:pPr>
        <w:rPr>
          <w:rFonts w:ascii="Arial" w:hAnsi="Arial" w:cs="Arial"/>
          <w:iCs/>
          <w:sz w:val="20"/>
          <w:szCs w:val="20"/>
        </w:rPr>
      </w:pPr>
      <w:r w:rsidRPr="000924FE">
        <w:rPr>
          <w:rFonts w:ascii="Arial" w:hAnsi="Arial" w:cs="Arial"/>
          <w:iCs/>
          <w:sz w:val="20"/>
          <w:szCs w:val="20"/>
        </w:rPr>
        <w:t>……………………………………………………………………………………………………………</w:t>
      </w:r>
    </w:p>
    <w:p w14:paraId="77F426E8" w14:textId="77777777" w:rsidR="0044285B" w:rsidRPr="000924FE" w:rsidRDefault="0044285B" w:rsidP="002B5214">
      <w:pPr>
        <w:jc w:val="both"/>
        <w:rPr>
          <w:rFonts w:ascii="Arial" w:hAnsi="Arial" w:cs="Arial"/>
          <w:sz w:val="20"/>
          <w:szCs w:val="20"/>
        </w:rPr>
      </w:pPr>
    </w:p>
    <w:p w14:paraId="77A124AE" w14:textId="77777777" w:rsidR="003430D5" w:rsidRPr="000924FE" w:rsidRDefault="003430D5" w:rsidP="002B5214">
      <w:pPr>
        <w:rPr>
          <w:rFonts w:ascii="Arial" w:hAnsi="Arial" w:cs="Arial"/>
          <w:iCs/>
          <w:sz w:val="20"/>
          <w:szCs w:val="20"/>
        </w:rPr>
      </w:pPr>
    </w:p>
    <w:p w14:paraId="7C092875" w14:textId="308E9266" w:rsidR="003430D5" w:rsidRPr="000924FE" w:rsidRDefault="003430D5" w:rsidP="002B5214">
      <w:pPr>
        <w:pStyle w:val="WW-Tekstpodstawowy2"/>
        <w:tabs>
          <w:tab w:val="left" w:pos="993"/>
          <w:tab w:val="left" w:pos="8706"/>
        </w:tabs>
        <w:spacing w:line="240" w:lineRule="auto"/>
        <w:rPr>
          <w:rFonts w:ascii="Arial" w:hAnsi="Arial" w:cs="Arial"/>
          <w:b w:val="0"/>
          <w:sz w:val="20"/>
        </w:rPr>
      </w:pPr>
      <w:r w:rsidRPr="000924FE">
        <w:rPr>
          <w:rFonts w:ascii="Arial" w:hAnsi="Arial" w:cs="Arial"/>
          <w:sz w:val="20"/>
        </w:rPr>
        <w:t xml:space="preserve">I. </w:t>
      </w:r>
      <w:r w:rsidR="00A35235" w:rsidRPr="000924FE">
        <w:rPr>
          <w:rFonts w:ascii="Arial" w:hAnsi="Arial" w:cs="Arial"/>
          <w:sz w:val="20"/>
        </w:rPr>
        <w:t xml:space="preserve">OŚWIADCZENIE </w:t>
      </w:r>
      <w:r w:rsidRPr="000924FE">
        <w:rPr>
          <w:rFonts w:ascii="Arial" w:hAnsi="Arial" w:cs="Arial"/>
          <w:sz w:val="20"/>
        </w:rPr>
        <w:t>WYKONAWCY</w:t>
      </w:r>
      <w:r w:rsidR="00333C18" w:rsidRPr="000924FE">
        <w:rPr>
          <w:rFonts w:ascii="Arial" w:hAnsi="Arial" w:cs="Arial"/>
          <w:sz w:val="20"/>
        </w:rPr>
        <w:t xml:space="preserve"> </w:t>
      </w:r>
    </w:p>
    <w:p w14:paraId="06621D73" w14:textId="77777777" w:rsidR="003430D5" w:rsidRPr="000924FE" w:rsidRDefault="003430D5" w:rsidP="002B5214">
      <w:pPr>
        <w:autoSpaceDE w:val="0"/>
        <w:autoSpaceDN w:val="0"/>
        <w:adjustRightInd w:val="0"/>
        <w:jc w:val="both"/>
        <w:rPr>
          <w:rFonts w:ascii="Arial" w:hAnsi="Arial" w:cs="Arial"/>
          <w:sz w:val="20"/>
          <w:szCs w:val="20"/>
        </w:rPr>
      </w:pPr>
      <w:r w:rsidRPr="000924FE">
        <w:rPr>
          <w:rFonts w:ascii="Arial" w:hAnsi="Arial" w:cs="Arial"/>
          <w:sz w:val="20"/>
          <w:szCs w:val="20"/>
        </w:rPr>
        <w:t>Oświadczam, że spełniam warunki udziału w postępowaniu w zakresie wskazanym przez Zamawiającego w Specyfikacji Warunków Zamówienia i w ogłoszeniu o zamówieniu.</w:t>
      </w:r>
    </w:p>
    <w:p w14:paraId="7D106B83" w14:textId="77777777" w:rsidR="003430D5" w:rsidRPr="000924FE" w:rsidRDefault="003430D5" w:rsidP="002B5214">
      <w:pPr>
        <w:autoSpaceDE w:val="0"/>
        <w:autoSpaceDN w:val="0"/>
        <w:adjustRightInd w:val="0"/>
        <w:jc w:val="both"/>
        <w:rPr>
          <w:rFonts w:ascii="Arial" w:hAnsi="Arial" w:cs="Arial"/>
          <w:sz w:val="20"/>
          <w:szCs w:val="20"/>
        </w:rPr>
      </w:pPr>
    </w:p>
    <w:p w14:paraId="0775CE94" w14:textId="43755034" w:rsidR="00A35235" w:rsidRPr="000924FE" w:rsidRDefault="00A35235" w:rsidP="00A35235">
      <w:pPr>
        <w:autoSpaceDE w:val="0"/>
        <w:autoSpaceDN w:val="0"/>
        <w:adjustRightInd w:val="0"/>
        <w:jc w:val="both"/>
        <w:rPr>
          <w:rFonts w:ascii="Arial" w:hAnsi="Arial" w:cs="Arial"/>
          <w:b/>
          <w:sz w:val="20"/>
          <w:szCs w:val="20"/>
        </w:rPr>
      </w:pPr>
      <w:r w:rsidRPr="000924FE">
        <w:rPr>
          <w:rFonts w:ascii="Arial" w:hAnsi="Arial" w:cs="Arial"/>
          <w:b/>
          <w:sz w:val="20"/>
          <w:szCs w:val="20"/>
        </w:rPr>
        <w:t>II. INFORMACJA W ZWIĄZKU Z POLEGANIEM NA ZASOBACH INNYCH PODMIOTÓW*</w:t>
      </w:r>
    </w:p>
    <w:p w14:paraId="4D82BFA2" w14:textId="358CE3E6" w:rsidR="00A35235" w:rsidRPr="000924FE" w:rsidRDefault="00A35235" w:rsidP="00A35235">
      <w:pPr>
        <w:autoSpaceDE w:val="0"/>
        <w:autoSpaceDN w:val="0"/>
        <w:adjustRightInd w:val="0"/>
        <w:jc w:val="both"/>
        <w:rPr>
          <w:rFonts w:ascii="Arial" w:hAnsi="Arial" w:cs="Arial"/>
          <w:sz w:val="20"/>
          <w:szCs w:val="20"/>
        </w:rPr>
      </w:pPr>
      <w:r w:rsidRPr="000924FE">
        <w:rPr>
          <w:rFonts w:ascii="Arial" w:hAnsi="Arial" w:cs="Arial"/>
          <w:sz w:val="20"/>
          <w:szCs w:val="20"/>
        </w:rPr>
        <w:t>Oświadczam, że w celu wykazania spełniania warunku udziału w postępowaniu, określonego przez Zamawiającego w Specyfikacji Warunków Zamówienia i w ogłoszeniu o zamówieniu  polegam na zasobach następującego/ -</w:t>
      </w:r>
      <w:proofErr w:type="spellStart"/>
      <w:r w:rsidRPr="000924FE">
        <w:rPr>
          <w:rFonts w:ascii="Arial" w:hAnsi="Arial" w:cs="Arial"/>
          <w:sz w:val="20"/>
          <w:szCs w:val="20"/>
        </w:rPr>
        <w:t>ych</w:t>
      </w:r>
      <w:proofErr w:type="spellEnd"/>
      <w:r w:rsidRPr="000924FE">
        <w:rPr>
          <w:rFonts w:ascii="Arial" w:hAnsi="Arial" w:cs="Arial"/>
          <w:sz w:val="20"/>
          <w:szCs w:val="20"/>
        </w:rPr>
        <w:t xml:space="preserve"> podmiotu/ -ów: </w:t>
      </w:r>
      <w:r w:rsidRPr="000924FE">
        <w:rPr>
          <w:rFonts w:ascii="Arial" w:hAnsi="Arial" w:cs="Arial"/>
          <w:b/>
          <w:sz w:val="20"/>
          <w:szCs w:val="20"/>
        </w:rPr>
        <w:t>(proszę uzupełnić)</w:t>
      </w:r>
    </w:p>
    <w:p w14:paraId="3315B66F" w14:textId="77777777" w:rsidR="00A7698B" w:rsidRPr="000924FE" w:rsidRDefault="00A7698B" w:rsidP="00A7698B">
      <w:pPr>
        <w:rPr>
          <w:rFonts w:ascii="Arial" w:hAnsi="Arial" w:cs="Arial"/>
          <w:iCs/>
          <w:sz w:val="20"/>
          <w:szCs w:val="20"/>
        </w:rPr>
      </w:pPr>
      <w:r w:rsidRPr="000924FE">
        <w:rPr>
          <w:rFonts w:ascii="Arial" w:hAnsi="Arial" w:cs="Arial"/>
          <w:iCs/>
          <w:sz w:val="20"/>
          <w:szCs w:val="20"/>
        </w:rPr>
        <w:t>……………………………………………………………………………………………………………</w:t>
      </w:r>
    </w:p>
    <w:p w14:paraId="3078D406" w14:textId="77777777" w:rsidR="00A7698B" w:rsidRPr="000924FE" w:rsidRDefault="00A7698B" w:rsidP="00A7698B">
      <w:pPr>
        <w:rPr>
          <w:rFonts w:ascii="Arial" w:hAnsi="Arial" w:cs="Arial"/>
          <w:iCs/>
          <w:sz w:val="20"/>
          <w:szCs w:val="20"/>
        </w:rPr>
      </w:pPr>
      <w:r w:rsidRPr="000924FE">
        <w:rPr>
          <w:rFonts w:ascii="Arial" w:hAnsi="Arial" w:cs="Arial"/>
          <w:iCs/>
          <w:sz w:val="20"/>
          <w:szCs w:val="20"/>
        </w:rPr>
        <w:t>……………………………………………………………………………………………………………</w:t>
      </w:r>
    </w:p>
    <w:p w14:paraId="0AB4DE35" w14:textId="77777777" w:rsidR="002C2C7E" w:rsidRPr="000924FE" w:rsidRDefault="002C2C7E" w:rsidP="00A35235">
      <w:pPr>
        <w:autoSpaceDE w:val="0"/>
        <w:autoSpaceDN w:val="0"/>
        <w:adjustRightInd w:val="0"/>
        <w:jc w:val="both"/>
        <w:rPr>
          <w:rFonts w:ascii="Arial" w:hAnsi="Arial" w:cs="Arial"/>
          <w:sz w:val="20"/>
          <w:szCs w:val="20"/>
        </w:rPr>
      </w:pPr>
    </w:p>
    <w:p w14:paraId="5ECF864E" w14:textId="23C6829F" w:rsidR="00A35235" w:rsidRPr="000924FE" w:rsidRDefault="00A35235" w:rsidP="00A35235">
      <w:pPr>
        <w:autoSpaceDE w:val="0"/>
        <w:autoSpaceDN w:val="0"/>
        <w:adjustRightInd w:val="0"/>
        <w:jc w:val="both"/>
        <w:rPr>
          <w:rFonts w:ascii="Arial" w:hAnsi="Arial" w:cs="Arial"/>
          <w:sz w:val="20"/>
          <w:szCs w:val="20"/>
        </w:rPr>
      </w:pPr>
      <w:r w:rsidRPr="000924FE">
        <w:rPr>
          <w:rFonts w:ascii="Arial" w:hAnsi="Arial" w:cs="Arial"/>
          <w:sz w:val="20"/>
          <w:szCs w:val="20"/>
        </w:rPr>
        <w:t>w następującym zakresie:</w:t>
      </w:r>
      <w:r w:rsidRPr="000924FE">
        <w:rPr>
          <w:rFonts w:ascii="Arial" w:hAnsi="Arial" w:cs="Arial"/>
          <w:b/>
          <w:sz w:val="20"/>
          <w:szCs w:val="20"/>
        </w:rPr>
        <w:t xml:space="preserve"> (proszę uzupełnić)</w:t>
      </w:r>
    </w:p>
    <w:p w14:paraId="63048495" w14:textId="77777777" w:rsidR="00A7698B" w:rsidRPr="000924FE" w:rsidRDefault="00A7698B" w:rsidP="00A7698B">
      <w:pPr>
        <w:rPr>
          <w:rFonts w:ascii="Arial" w:hAnsi="Arial" w:cs="Arial"/>
          <w:iCs/>
          <w:sz w:val="20"/>
          <w:szCs w:val="20"/>
        </w:rPr>
      </w:pPr>
      <w:r w:rsidRPr="000924FE">
        <w:rPr>
          <w:rFonts w:ascii="Arial" w:hAnsi="Arial" w:cs="Arial"/>
          <w:iCs/>
          <w:sz w:val="20"/>
          <w:szCs w:val="20"/>
        </w:rPr>
        <w:t>……………………………………………………………………………………………………………</w:t>
      </w:r>
    </w:p>
    <w:p w14:paraId="3F5F342D" w14:textId="77777777" w:rsidR="00A7698B" w:rsidRPr="000924FE" w:rsidRDefault="00A7698B" w:rsidP="00A7698B">
      <w:pPr>
        <w:rPr>
          <w:rFonts w:ascii="Arial" w:hAnsi="Arial" w:cs="Arial"/>
          <w:iCs/>
          <w:sz w:val="20"/>
          <w:szCs w:val="20"/>
        </w:rPr>
      </w:pPr>
      <w:r w:rsidRPr="000924FE">
        <w:rPr>
          <w:rFonts w:ascii="Arial" w:hAnsi="Arial" w:cs="Arial"/>
          <w:iCs/>
          <w:sz w:val="20"/>
          <w:szCs w:val="20"/>
        </w:rPr>
        <w:t>……………………………………………………………………………………………………………</w:t>
      </w:r>
    </w:p>
    <w:p w14:paraId="14FC2A2C" w14:textId="77777777" w:rsidR="002C2C7E" w:rsidRPr="000924FE" w:rsidRDefault="002C2C7E" w:rsidP="00A35235">
      <w:pPr>
        <w:autoSpaceDE w:val="0"/>
        <w:autoSpaceDN w:val="0"/>
        <w:adjustRightInd w:val="0"/>
        <w:jc w:val="both"/>
        <w:rPr>
          <w:rFonts w:ascii="Arial" w:hAnsi="Arial" w:cs="Arial"/>
          <w:sz w:val="20"/>
          <w:szCs w:val="20"/>
        </w:rPr>
      </w:pPr>
    </w:p>
    <w:p w14:paraId="5A605685" w14:textId="359BD025" w:rsidR="00A35235" w:rsidRPr="000924FE" w:rsidRDefault="00A35235" w:rsidP="00A35235">
      <w:pPr>
        <w:autoSpaceDE w:val="0"/>
        <w:autoSpaceDN w:val="0"/>
        <w:adjustRightInd w:val="0"/>
        <w:rPr>
          <w:rFonts w:ascii="Arial" w:hAnsi="Arial" w:cs="Arial"/>
          <w:i/>
          <w:sz w:val="20"/>
          <w:szCs w:val="20"/>
        </w:rPr>
      </w:pPr>
      <w:r w:rsidRPr="000924FE">
        <w:rPr>
          <w:rFonts w:ascii="Arial" w:hAnsi="Arial" w:cs="Arial"/>
          <w:b/>
          <w:sz w:val="20"/>
          <w:szCs w:val="20"/>
        </w:rPr>
        <w:t xml:space="preserve">* Proszę wykreślić jeśli nie dotyczy </w:t>
      </w:r>
    </w:p>
    <w:p w14:paraId="7DD5A05B" w14:textId="77777777" w:rsidR="00A35235" w:rsidRPr="000924FE" w:rsidRDefault="00A35235" w:rsidP="002B5214">
      <w:pPr>
        <w:jc w:val="both"/>
        <w:rPr>
          <w:rStyle w:val="Domylnaczcionkaakapitu5"/>
          <w:rFonts w:ascii="Arial" w:hAnsi="Arial" w:cs="Arial"/>
          <w:b/>
          <w:sz w:val="20"/>
          <w:szCs w:val="20"/>
        </w:rPr>
      </w:pPr>
    </w:p>
    <w:p w14:paraId="49CCBDF3" w14:textId="118DD09A" w:rsidR="003430D5" w:rsidRPr="000924FE" w:rsidRDefault="00A35235" w:rsidP="002B5214">
      <w:pPr>
        <w:jc w:val="both"/>
        <w:rPr>
          <w:rStyle w:val="Domylnaczcionkaakapitu5"/>
          <w:rFonts w:ascii="Arial" w:hAnsi="Arial" w:cs="Arial"/>
          <w:b/>
          <w:sz w:val="20"/>
          <w:szCs w:val="20"/>
        </w:rPr>
      </w:pPr>
      <w:r w:rsidRPr="000924FE">
        <w:rPr>
          <w:rStyle w:val="Domylnaczcionkaakapitu5"/>
          <w:rFonts w:ascii="Arial" w:hAnsi="Arial" w:cs="Arial"/>
          <w:b/>
          <w:sz w:val="20"/>
          <w:szCs w:val="20"/>
        </w:rPr>
        <w:t>I</w:t>
      </w:r>
      <w:r w:rsidR="003430D5" w:rsidRPr="000924FE">
        <w:rPr>
          <w:rStyle w:val="Domylnaczcionkaakapitu5"/>
          <w:rFonts w:ascii="Arial" w:hAnsi="Arial" w:cs="Arial"/>
          <w:b/>
          <w:sz w:val="20"/>
          <w:szCs w:val="20"/>
        </w:rPr>
        <w:t>II. OŚWIADCZENIE DOTYCZĄCE PODANYCH INFORMACJI:</w:t>
      </w:r>
    </w:p>
    <w:p w14:paraId="4E9FDEBB" w14:textId="77777777" w:rsidR="003430D5" w:rsidRPr="000924FE" w:rsidRDefault="003430D5" w:rsidP="002B5214">
      <w:pPr>
        <w:jc w:val="both"/>
        <w:rPr>
          <w:rFonts w:ascii="Arial" w:hAnsi="Arial" w:cs="Arial"/>
          <w:sz w:val="20"/>
          <w:szCs w:val="20"/>
          <w:lang w:eastAsia="zh-CN"/>
        </w:rPr>
      </w:pPr>
      <w:r w:rsidRPr="000924FE">
        <w:rPr>
          <w:rFonts w:ascii="Arial" w:hAnsi="Arial" w:cs="Arial"/>
          <w:sz w:val="20"/>
          <w:szCs w:val="20"/>
          <w:lang w:eastAsia="zh-CN"/>
        </w:rPr>
        <w:t>Oświadczam, że wszystkie informacje podane w powyższym oświadczeniu są aktualne i zgodne                              z prawdą oraz zostały przedstawione z pełną świadomością konsekwencji wprowadzenia zamawiającego w błąd przy przedstawianiu informacji.</w:t>
      </w:r>
    </w:p>
    <w:p w14:paraId="6C82C43B" w14:textId="77777777" w:rsidR="00A7698B" w:rsidRPr="000924FE" w:rsidRDefault="00A7698B" w:rsidP="00A7698B">
      <w:pPr>
        <w:suppressAutoHyphens w:val="0"/>
        <w:autoSpaceDE w:val="0"/>
        <w:autoSpaceDN w:val="0"/>
        <w:adjustRightInd w:val="0"/>
        <w:rPr>
          <w:rFonts w:ascii="Arial" w:hAnsi="Arial" w:cs="Arial"/>
          <w:color w:val="000000"/>
          <w:sz w:val="20"/>
          <w:szCs w:val="20"/>
          <w:lang w:eastAsia="pl-PL"/>
        </w:rPr>
      </w:pPr>
    </w:p>
    <w:p w14:paraId="5EEA3E7A" w14:textId="77777777" w:rsidR="00A7698B" w:rsidRPr="000924FE" w:rsidRDefault="00A7698B" w:rsidP="00A7698B">
      <w:pPr>
        <w:suppressAutoHyphens w:val="0"/>
        <w:autoSpaceDE w:val="0"/>
        <w:autoSpaceDN w:val="0"/>
        <w:adjustRightInd w:val="0"/>
        <w:rPr>
          <w:rFonts w:ascii="Arial" w:hAnsi="Arial" w:cs="Arial"/>
          <w:sz w:val="20"/>
          <w:szCs w:val="20"/>
          <w:lang w:eastAsia="pl-PL"/>
        </w:rPr>
      </w:pPr>
      <w:r w:rsidRPr="000924FE">
        <w:rPr>
          <w:rFonts w:ascii="Arial" w:hAnsi="Arial" w:cs="Arial"/>
          <w:b/>
          <w:bCs/>
          <w:sz w:val="20"/>
          <w:szCs w:val="20"/>
          <w:lang w:eastAsia="pl-PL"/>
        </w:rPr>
        <w:t xml:space="preserve">IV. INFORMACJA DOTYCZĄCA DOSTĘPU DO PODMIOTOWYCH ŚRODKÓW DOWODOWYCH: </w:t>
      </w:r>
    </w:p>
    <w:p w14:paraId="5B6BBD70" w14:textId="42B0CF25" w:rsidR="00A7698B" w:rsidRPr="000924FE" w:rsidRDefault="00A7698B" w:rsidP="00A7698B">
      <w:pPr>
        <w:suppressAutoHyphens w:val="0"/>
        <w:autoSpaceDE w:val="0"/>
        <w:autoSpaceDN w:val="0"/>
        <w:adjustRightInd w:val="0"/>
        <w:rPr>
          <w:rFonts w:ascii="Arial" w:hAnsi="Arial" w:cs="Arial"/>
          <w:sz w:val="20"/>
          <w:szCs w:val="20"/>
          <w:lang w:eastAsia="pl-PL"/>
        </w:rPr>
      </w:pPr>
      <w:r w:rsidRPr="000924FE">
        <w:rPr>
          <w:rFonts w:ascii="Arial" w:hAnsi="Arial" w:cs="Arial"/>
          <w:sz w:val="20"/>
          <w:szCs w:val="20"/>
          <w:lang w:eastAsia="pl-PL"/>
        </w:rPr>
        <w:t xml:space="preserve">Wskazuję następujące podmiotowe środki dowodowe, które można </w:t>
      </w:r>
      <w:r w:rsidR="006C30F7" w:rsidRPr="000924FE">
        <w:rPr>
          <w:rFonts w:ascii="Arial" w:hAnsi="Arial" w:cs="Arial"/>
          <w:sz w:val="20"/>
          <w:szCs w:val="20"/>
          <w:lang w:eastAsia="pl-PL"/>
        </w:rPr>
        <w:t>uzyskać za pomocą bezpłatnych i </w:t>
      </w:r>
      <w:r w:rsidRPr="000924FE">
        <w:rPr>
          <w:rFonts w:ascii="Arial" w:hAnsi="Arial" w:cs="Arial"/>
          <w:sz w:val="20"/>
          <w:szCs w:val="20"/>
          <w:lang w:eastAsia="pl-PL"/>
        </w:rPr>
        <w:t xml:space="preserve">ogólnodostępnych baz danych, oraz dane umożliwiające dostęp do tych środków: </w:t>
      </w:r>
    </w:p>
    <w:p w14:paraId="4F4F59D6" w14:textId="77777777" w:rsidR="00A7698B" w:rsidRPr="000924FE" w:rsidRDefault="00A7698B" w:rsidP="00F74D49">
      <w:pPr>
        <w:pStyle w:val="Akapitzlist"/>
        <w:numPr>
          <w:ilvl w:val="0"/>
          <w:numId w:val="40"/>
        </w:numPr>
        <w:autoSpaceDE w:val="0"/>
        <w:autoSpaceDN w:val="0"/>
        <w:adjustRightInd w:val="0"/>
        <w:spacing w:after="0" w:line="240" w:lineRule="auto"/>
        <w:contextualSpacing w:val="0"/>
        <w:rPr>
          <w:rFonts w:ascii="Arial" w:hAnsi="Arial" w:cs="Arial"/>
          <w:lang w:eastAsia="pl-PL"/>
        </w:rPr>
      </w:pPr>
      <w:r w:rsidRPr="000924FE">
        <w:rPr>
          <w:rFonts w:ascii="Arial" w:hAnsi="Arial" w:cs="Arial"/>
          <w:lang w:eastAsia="pl-PL"/>
        </w:rPr>
        <w:t xml:space="preserve">Środek dowodowy: ………………………………… </w:t>
      </w:r>
    </w:p>
    <w:p w14:paraId="32365304" w14:textId="77777777" w:rsidR="00A7698B" w:rsidRPr="000924FE" w:rsidRDefault="00A7698B" w:rsidP="00A7698B">
      <w:pPr>
        <w:suppressAutoHyphens w:val="0"/>
        <w:autoSpaceDE w:val="0"/>
        <w:autoSpaceDN w:val="0"/>
        <w:adjustRightInd w:val="0"/>
        <w:ind w:firstLine="708"/>
        <w:rPr>
          <w:rFonts w:ascii="Arial" w:hAnsi="Arial" w:cs="Arial"/>
          <w:sz w:val="20"/>
          <w:szCs w:val="20"/>
          <w:lang w:eastAsia="pl-PL"/>
        </w:rPr>
      </w:pPr>
      <w:r w:rsidRPr="000924FE">
        <w:rPr>
          <w:rFonts w:ascii="Arial" w:hAnsi="Arial" w:cs="Arial"/>
          <w:sz w:val="20"/>
          <w:szCs w:val="20"/>
          <w:lang w:eastAsia="pl-PL"/>
        </w:rPr>
        <w:t xml:space="preserve">Dane umożliwiające dostęp do ww. środka dowodowego: ………………………………. </w:t>
      </w:r>
    </w:p>
    <w:p w14:paraId="691B85FC" w14:textId="77777777" w:rsidR="00A7698B" w:rsidRPr="000924FE" w:rsidRDefault="00A7698B" w:rsidP="00F74D49">
      <w:pPr>
        <w:pStyle w:val="Akapitzlist"/>
        <w:numPr>
          <w:ilvl w:val="0"/>
          <w:numId w:val="40"/>
        </w:numPr>
        <w:autoSpaceDE w:val="0"/>
        <w:autoSpaceDN w:val="0"/>
        <w:adjustRightInd w:val="0"/>
        <w:spacing w:after="0" w:line="240" w:lineRule="auto"/>
        <w:contextualSpacing w:val="0"/>
        <w:rPr>
          <w:rFonts w:ascii="Arial" w:hAnsi="Arial" w:cs="Arial"/>
          <w:lang w:eastAsia="pl-PL"/>
        </w:rPr>
      </w:pPr>
      <w:r w:rsidRPr="000924FE">
        <w:rPr>
          <w:rFonts w:ascii="Arial" w:hAnsi="Arial" w:cs="Arial"/>
          <w:lang w:eastAsia="pl-PL"/>
        </w:rPr>
        <w:t xml:space="preserve">Środek dowodowy: ………………………………… </w:t>
      </w:r>
    </w:p>
    <w:p w14:paraId="5FF003F7" w14:textId="77777777" w:rsidR="00A7698B" w:rsidRPr="000924FE" w:rsidRDefault="00A7698B" w:rsidP="00A7698B">
      <w:pPr>
        <w:suppressAutoHyphens w:val="0"/>
        <w:autoSpaceDE w:val="0"/>
        <w:autoSpaceDN w:val="0"/>
        <w:adjustRightInd w:val="0"/>
        <w:ind w:firstLine="708"/>
        <w:rPr>
          <w:rFonts w:ascii="Arial" w:hAnsi="Arial" w:cs="Arial"/>
          <w:sz w:val="20"/>
          <w:szCs w:val="20"/>
          <w:lang w:eastAsia="pl-PL"/>
        </w:rPr>
      </w:pPr>
      <w:r w:rsidRPr="000924FE">
        <w:rPr>
          <w:rFonts w:ascii="Arial" w:hAnsi="Arial" w:cs="Arial"/>
          <w:sz w:val="20"/>
          <w:szCs w:val="20"/>
          <w:lang w:eastAsia="pl-PL"/>
        </w:rPr>
        <w:t xml:space="preserve">Dane umożliwiające dostęp do ww. środka dowodowego: ………………………………. </w:t>
      </w:r>
    </w:p>
    <w:p w14:paraId="15D4F865" w14:textId="77777777" w:rsidR="00A7698B" w:rsidRPr="000924FE" w:rsidRDefault="00A7698B" w:rsidP="00A7698B">
      <w:pPr>
        <w:suppressAutoHyphens w:val="0"/>
        <w:autoSpaceDE w:val="0"/>
        <w:autoSpaceDN w:val="0"/>
        <w:adjustRightInd w:val="0"/>
        <w:rPr>
          <w:rFonts w:ascii="Arial" w:hAnsi="Arial" w:cs="Arial"/>
          <w:sz w:val="20"/>
          <w:szCs w:val="20"/>
          <w:lang w:eastAsia="pl-PL"/>
        </w:rPr>
      </w:pPr>
    </w:p>
    <w:p w14:paraId="2649F01E" w14:textId="77777777" w:rsidR="00A7698B" w:rsidRPr="000924FE" w:rsidRDefault="00A7698B" w:rsidP="00A7698B">
      <w:pPr>
        <w:suppressAutoHyphens w:val="0"/>
        <w:autoSpaceDE w:val="0"/>
        <w:autoSpaceDN w:val="0"/>
        <w:adjustRightInd w:val="0"/>
        <w:rPr>
          <w:rFonts w:ascii="Arial" w:hAnsi="Arial" w:cs="Arial"/>
          <w:b/>
          <w:bCs/>
          <w:sz w:val="20"/>
          <w:szCs w:val="20"/>
          <w:lang w:eastAsia="pl-PL"/>
        </w:rPr>
      </w:pPr>
      <w:r w:rsidRPr="000924FE">
        <w:rPr>
          <w:rFonts w:ascii="Arial" w:hAnsi="Arial" w:cs="Arial"/>
          <w:b/>
          <w:bCs/>
          <w:sz w:val="20"/>
          <w:szCs w:val="20"/>
          <w:lang w:eastAsia="pl-PL"/>
        </w:rPr>
        <w:t xml:space="preserve">Proszę wskazać podmiotowy środek dowodowy oraz dane umożliwiające dostęp do tych środków, np. adres internetowy, wydający urząd lub organ, dokładne dane referencyjne dokumentacji. </w:t>
      </w:r>
    </w:p>
    <w:p w14:paraId="153E53BF" w14:textId="77777777" w:rsidR="003430D5" w:rsidRPr="000924FE" w:rsidRDefault="003430D5" w:rsidP="002B5214">
      <w:pPr>
        <w:jc w:val="both"/>
        <w:rPr>
          <w:rFonts w:ascii="Arial" w:hAnsi="Arial" w:cs="Arial"/>
          <w:sz w:val="20"/>
          <w:szCs w:val="20"/>
          <w:lang w:eastAsia="pl-PL"/>
        </w:rPr>
      </w:pPr>
    </w:p>
    <w:p w14:paraId="131F7286" w14:textId="77777777" w:rsidR="003430D5" w:rsidRPr="000924FE" w:rsidRDefault="003430D5" w:rsidP="00801C20">
      <w:pPr>
        <w:tabs>
          <w:tab w:val="left" w:pos="1978"/>
          <w:tab w:val="left" w:pos="3828"/>
          <w:tab w:val="center" w:pos="4677"/>
        </w:tabs>
        <w:jc w:val="both"/>
        <w:rPr>
          <w:rFonts w:ascii="Arial" w:hAnsi="Arial" w:cs="Arial"/>
          <w:b/>
          <w:i/>
          <w:color w:val="FF0000"/>
          <w:sz w:val="20"/>
          <w:szCs w:val="20"/>
        </w:rPr>
      </w:pPr>
      <w:r w:rsidRPr="000924FE">
        <w:rPr>
          <w:rFonts w:ascii="Arial" w:hAnsi="Arial" w:cs="Arial"/>
          <w:b/>
          <w:i/>
          <w:color w:val="FF0000"/>
          <w:sz w:val="20"/>
          <w:szCs w:val="20"/>
        </w:rPr>
        <w:t>Dokument należy wypełnić i podpisać kwalifikowanym podpisem elektronicznym lub elektronicznym podpisem zaufanym lub elektronicznym podpisem osobistym.</w:t>
      </w:r>
    </w:p>
    <w:p w14:paraId="387931A2" w14:textId="77777777" w:rsidR="003430D5" w:rsidRPr="000924FE" w:rsidRDefault="003430D5" w:rsidP="002B5214">
      <w:pPr>
        <w:tabs>
          <w:tab w:val="left" w:pos="1978"/>
          <w:tab w:val="left" w:pos="3828"/>
          <w:tab w:val="center" w:pos="4677"/>
        </w:tabs>
        <w:rPr>
          <w:rFonts w:ascii="Arial" w:hAnsi="Arial" w:cs="Arial"/>
          <w:b/>
          <w:color w:val="FF0000"/>
          <w:sz w:val="20"/>
          <w:szCs w:val="20"/>
          <w:lang w:eastAsia="pl-PL"/>
        </w:rPr>
      </w:pPr>
      <w:r w:rsidRPr="000924FE">
        <w:rPr>
          <w:rFonts w:ascii="Arial" w:hAnsi="Arial" w:cs="Arial"/>
          <w:b/>
          <w:i/>
          <w:color w:val="FF0000"/>
          <w:sz w:val="20"/>
          <w:szCs w:val="20"/>
        </w:rPr>
        <w:t xml:space="preserve">Zamawiający zaleca zapisanie dokumentu w formacie PDF. </w:t>
      </w:r>
    </w:p>
    <w:p w14:paraId="56EF910B" w14:textId="77777777" w:rsidR="003430D5" w:rsidRPr="000924FE" w:rsidRDefault="003430D5" w:rsidP="002B5214">
      <w:pPr>
        <w:suppressAutoHyphens w:val="0"/>
        <w:rPr>
          <w:rFonts w:ascii="Arial" w:hAnsi="Arial" w:cs="Arial"/>
          <w:i/>
          <w:sz w:val="20"/>
          <w:szCs w:val="20"/>
        </w:rPr>
      </w:pPr>
    </w:p>
    <w:p w14:paraId="3F9C44F6" w14:textId="77777777" w:rsidR="003430D5" w:rsidRPr="000924FE" w:rsidRDefault="003430D5" w:rsidP="002B5214">
      <w:pPr>
        <w:pageBreakBefore/>
        <w:tabs>
          <w:tab w:val="center" w:pos="-2280"/>
          <w:tab w:val="right" w:pos="-2040"/>
        </w:tabs>
        <w:jc w:val="right"/>
        <w:rPr>
          <w:rFonts w:ascii="Arial" w:hAnsi="Arial" w:cs="Arial"/>
          <w:i/>
          <w:sz w:val="20"/>
          <w:szCs w:val="20"/>
        </w:rPr>
      </w:pPr>
      <w:r w:rsidRPr="000924FE">
        <w:rPr>
          <w:rFonts w:ascii="Arial" w:hAnsi="Arial" w:cs="Arial"/>
          <w:i/>
          <w:sz w:val="20"/>
          <w:szCs w:val="20"/>
        </w:rPr>
        <w:lastRenderedPageBreak/>
        <w:t>Załącznik nr 4 do SWZ</w:t>
      </w:r>
    </w:p>
    <w:p w14:paraId="690E75C5" w14:textId="77777777" w:rsidR="003430D5" w:rsidRPr="000924FE" w:rsidRDefault="003430D5" w:rsidP="002B5214">
      <w:pPr>
        <w:pStyle w:val="Nagwek1"/>
        <w:tabs>
          <w:tab w:val="clear" w:pos="-2280"/>
          <w:tab w:val="clear" w:pos="-2040"/>
          <w:tab w:val="left" w:pos="0"/>
        </w:tabs>
        <w:rPr>
          <w:rFonts w:ascii="Arial" w:hAnsi="Arial" w:cs="Arial"/>
          <w:b w:val="0"/>
          <w:sz w:val="20"/>
          <w:szCs w:val="20"/>
        </w:rPr>
      </w:pPr>
    </w:p>
    <w:p w14:paraId="0E962EC3" w14:textId="7EE19FC9" w:rsidR="004C32B5" w:rsidRPr="000924FE" w:rsidRDefault="004C32B5" w:rsidP="004C32B5">
      <w:pPr>
        <w:spacing w:line="276" w:lineRule="auto"/>
        <w:jc w:val="center"/>
        <w:rPr>
          <w:rFonts w:ascii="Arial" w:hAnsi="Arial" w:cs="Arial"/>
          <w:b/>
          <w:sz w:val="20"/>
          <w:szCs w:val="20"/>
        </w:rPr>
      </w:pPr>
      <w:r w:rsidRPr="000924FE">
        <w:rPr>
          <w:rFonts w:ascii="Arial" w:hAnsi="Arial" w:cs="Arial"/>
          <w:b/>
          <w:sz w:val="20"/>
          <w:szCs w:val="20"/>
        </w:rPr>
        <w:t>OŚWIADCZENIE WYKONAWCY O AKTUALNOŚCI INFORMACJI ZAWARTYCH W OŚWIADCZENIU, o którym mowa w art. 125 ust. 1 ustawy PZP</w:t>
      </w:r>
    </w:p>
    <w:p w14:paraId="328CAC35" w14:textId="77777777" w:rsidR="004C32B5" w:rsidRPr="000924FE" w:rsidRDefault="004C32B5" w:rsidP="004C32B5">
      <w:pPr>
        <w:spacing w:line="276" w:lineRule="auto"/>
        <w:jc w:val="center"/>
        <w:rPr>
          <w:rFonts w:ascii="Arial" w:hAnsi="Arial" w:cs="Arial"/>
          <w:b/>
          <w:sz w:val="20"/>
          <w:szCs w:val="20"/>
        </w:rPr>
      </w:pPr>
      <w:r w:rsidRPr="000924FE">
        <w:rPr>
          <w:rFonts w:ascii="Arial" w:hAnsi="Arial" w:cs="Arial"/>
          <w:b/>
          <w:sz w:val="20"/>
          <w:szCs w:val="20"/>
        </w:rPr>
        <w:t>w zakresie podstaw wykluczenia  z postępowania</w:t>
      </w:r>
    </w:p>
    <w:p w14:paraId="7D9D8534" w14:textId="77777777" w:rsidR="004C32B5" w:rsidRPr="000924FE" w:rsidRDefault="004C32B5" w:rsidP="004C32B5">
      <w:pPr>
        <w:rPr>
          <w:rFonts w:ascii="Arial" w:hAnsi="Arial" w:cs="Arial"/>
          <w:sz w:val="20"/>
          <w:szCs w:val="20"/>
        </w:rPr>
      </w:pPr>
    </w:p>
    <w:p w14:paraId="50EDE860" w14:textId="77777777" w:rsidR="003430D5" w:rsidRPr="000924FE" w:rsidRDefault="003430D5" w:rsidP="002B5214">
      <w:pPr>
        <w:rPr>
          <w:rFonts w:ascii="Arial" w:hAnsi="Arial" w:cs="Arial"/>
          <w:sz w:val="20"/>
          <w:szCs w:val="20"/>
        </w:rPr>
      </w:pPr>
    </w:p>
    <w:p w14:paraId="51F886BC" w14:textId="77777777" w:rsidR="003430D5" w:rsidRPr="000924FE" w:rsidRDefault="003430D5" w:rsidP="002B5214">
      <w:pPr>
        <w:jc w:val="both"/>
        <w:rPr>
          <w:rFonts w:ascii="Arial" w:hAnsi="Arial" w:cs="Arial"/>
          <w:b/>
          <w:sz w:val="20"/>
          <w:szCs w:val="20"/>
        </w:rPr>
      </w:pPr>
      <w:r w:rsidRPr="000924FE">
        <w:rPr>
          <w:rFonts w:ascii="Arial" w:hAnsi="Arial" w:cs="Arial"/>
          <w:b/>
          <w:sz w:val="20"/>
          <w:szCs w:val="20"/>
        </w:rPr>
        <w:t>Wykonawca:</w:t>
      </w:r>
    </w:p>
    <w:p w14:paraId="4655CEA9" w14:textId="3DC8F6C6" w:rsidR="003430D5" w:rsidRPr="000924FE" w:rsidRDefault="003430D5" w:rsidP="002B5214">
      <w:pPr>
        <w:pStyle w:val="Textbody"/>
        <w:ind w:right="1"/>
        <w:rPr>
          <w:rFonts w:ascii="Arial" w:hAnsi="Arial" w:cs="Arial"/>
          <w:i/>
          <w:sz w:val="20"/>
        </w:rPr>
      </w:pPr>
      <w:r w:rsidRPr="000924FE">
        <w:rPr>
          <w:rFonts w:ascii="Arial" w:hAnsi="Arial" w:cs="Arial"/>
          <w:i/>
          <w:sz w:val="20"/>
        </w:rPr>
        <w:t>(pełna nazwa/firma, adres, w zależności od podmiotu: NIP/KRS</w:t>
      </w:r>
      <w:r w:rsidR="005A714F" w:rsidRPr="000924FE">
        <w:rPr>
          <w:rFonts w:ascii="Arial" w:hAnsi="Arial" w:cs="Arial"/>
          <w:i/>
          <w:sz w:val="20"/>
        </w:rPr>
        <w:t xml:space="preserve">/ </w:t>
      </w:r>
      <w:proofErr w:type="spellStart"/>
      <w:r w:rsidR="005A714F" w:rsidRPr="000924FE">
        <w:rPr>
          <w:rFonts w:ascii="Arial" w:hAnsi="Arial" w:cs="Arial"/>
          <w:i/>
          <w:sz w:val="20"/>
        </w:rPr>
        <w:t>CEiDG</w:t>
      </w:r>
      <w:proofErr w:type="spellEnd"/>
      <w:r w:rsidRPr="000924FE">
        <w:rPr>
          <w:rFonts w:ascii="Arial" w:hAnsi="Arial" w:cs="Arial"/>
          <w:i/>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3430D5" w:rsidRPr="000924FE" w14:paraId="56F50010" w14:textId="77777777" w:rsidTr="0049310A">
        <w:tc>
          <w:tcPr>
            <w:tcW w:w="9211" w:type="dxa"/>
          </w:tcPr>
          <w:p w14:paraId="64E6069A" w14:textId="77777777" w:rsidR="003430D5" w:rsidRPr="000924FE" w:rsidRDefault="003430D5" w:rsidP="0049310A">
            <w:pPr>
              <w:pStyle w:val="Textbody"/>
              <w:ind w:right="1"/>
              <w:rPr>
                <w:rFonts w:ascii="Arial" w:hAnsi="Arial" w:cs="Arial"/>
                <w:i/>
                <w:sz w:val="20"/>
              </w:rPr>
            </w:pPr>
          </w:p>
          <w:p w14:paraId="679840A6" w14:textId="77777777" w:rsidR="003430D5" w:rsidRPr="000924FE" w:rsidRDefault="003430D5" w:rsidP="0049310A">
            <w:pPr>
              <w:pStyle w:val="Textbody"/>
              <w:ind w:right="1"/>
              <w:rPr>
                <w:rFonts w:ascii="Arial" w:hAnsi="Arial" w:cs="Arial"/>
                <w:i/>
                <w:sz w:val="20"/>
              </w:rPr>
            </w:pPr>
          </w:p>
        </w:tc>
      </w:tr>
    </w:tbl>
    <w:p w14:paraId="101044E6" w14:textId="77777777" w:rsidR="003430D5" w:rsidRPr="000924FE" w:rsidRDefault="003430D5" w:rsidP="002B5214">
      <w:pPr>
        <w:pStyle w:val="Textbody"/>
        <w:ind w:right="1"/>
        <w:rPr>
          <w:rFonts w:ascii="Arial" w:hAnsi="Arial" w:cs="Arial"/>
          <w:i/>
          <w:sz w:val="20"/>
        </w:rPr>
      </w:pPr>
    </w:p>
    <w:p w14:paraId="5B2FF249" w14:textId="77777777" w:rsidR="003430D5" w:rsidRPr="000924FE" w:rsidRDefault="003430D5" w:rsidP="002B5214">
      <w:pPr>
        <w:jc w:val="both"/>
        <w:rPr>
          <w:rFonts w:ascii="Arial" w:hAnsi="Arial" w:cs="Arial"/>
          <w:sz w:val="20"/>
          <w:szCs w:val="20"/>
        </w:rPr>
      </w:pPr>
      <w:r w:rsidRPr="000924FE">
        <w:rPr>
          <w:rFonts w:ascii="Arial" w:hAnsi="Arial" w:cs="Arial"/>
          <w:sz w:val="20"/>
          <w:szCs w:val="20"/>
        </w:rPr>
        <w:t>reprezentowany przez:</w:t>
      </w:r>
    </w:p>
    <w:p w14:paraId="596EC657" w14:textId="77777777" w:rsidR="003430D5" w:rsidRPr="000924FE" w:rsidRDefault="003430D5" w:rsidP="002B5214">
      <w:pPr>
        <w:pStyle w:val="Textbody"/>
        <w:ind w:right="1"/>
        <w:jc w:val="left"/>
        <w:rPr>
          <w:rFonts w:ascii="Arial" w:hAnsi="Arial" w:cs="Arial"/>
          <w:sz w:val="20"/>
        </w:rPr>
      </w:pPr>
      <w:r w:rsidRPr="000924FE">
        <w:rPr>
          <w:rFonts w:ascii="Arial" w:hAnsi="Arial" w:cs="Arial"/>
          <w:i/>
          <w:sz w:val="20"/>
        </w:rPr>
        <w:t>(imię, nazwisko, stanowisko/podstawa do reprezentacji)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3430D5" w:rsidRPr="000924FE" w14:paraId="219DD210" w14:textId="77777777" w:rsidTr="0049310A">
        <w:tc>
          <w:tcPr>
            <w:tcW w:w="9211" w:type="dxa"/>
          </w:tcPr>
          <w:p w14:paraId="09BBE00F" w14:textId="77777777" w:rsidR="003430D5" w:rsidRPr="000924FE" w:rsidRDefault="003430D5" w:rsidP="0049310A">
            <w:pPr>
              <w:jc w:val="both"/>
              <w:rPr>
                <w:rFonts w:ascii="Arial" w:hAnsi="Arial" w:cs="Arial"/>
                <w:sz w:val="20"/>
                <w:szCs w:val="20"/>
              </w:rPr>
            </w:pPr>
          </w:p>
          <w:p w14:paraId="078F5ADF" w14:textId="77777777" w:rsidR="003430D5" w:rsidRPr="000924FE" w:rsidRDefault="003430D5" w:rsidP="0049310A">
            <w:pPr>
              <w:jc w:val="both"/>
              <w:rPr>
                <w:rFonts w:ascii="Arial" w:hAnsi="Arial" w:cs="Arial"/>
                <w:sz w:val="20"/>
                <w:szCs w:val="20"/>
              </w:rPr>
            </w:pPr>
          </w:p>
        </w:tc>
      </w:tr>
    </w:tbl>
    <w:p w14:paraId="700D9524" w14:textId="77777777" w:rsidR="004C32B5" w:rsidRPr="000924FE" w:rsidRDefault="004C32B5" w:rsidP="002B5214">
      <w:pPr>
        <w:jc w:val="both"/>
        <w:rPr>
          <w:rFonts w:ascii="Arial" w:hAnsi="Arial" w:cs="Arial"/>
          <w:sz w:val="20"/>
          <w:szCs w:val="20"/>
        </w:rPr>
      </w:pPr>
    </w:p>
    <w:p w14:paraId="68E7C60E" w14:textId="77777777" w:rsidR="00CC07D3" w:rsidRPr="000924FE" w:rsidRDefault="00CC07D3" w:rsidP="00052912">
      <w:pPr>
        <w:jc w:val="both"/>
        <w:rPr>
          <w:rFonts w:ascii="Arial" w:hAnsi="Arial" w:cs="Arial"/>
          <w:sz w:val="20"/>
          <w:szCs w:val="20"/>
        </w:rPr>
      </w:pPr>
    </w:p>
    <w:p w14:paraId="2CB40E25" w14:textId="77777777" w:rsidR="007C4FC3" w:rsidRPr="000924FE" w:rsidRDefault="007C4FC3" w:rsidP="007C4FC3">
      <w:pPr>
        <w:jc w:val="both"/>
        <w:rPr>
          <w:rFonts w:ascii="Arial" w:hAnsi="Arial" w:cs="Arial"/>
          <w:sz w:val="20"/>
          <w:szCs w:val="20"/>
        </w:rPr>
      </w:pPr>
      <w:r w:rsidRPr="000924FE">
        <w:rPr>
          <w:rFonts w:ascii="Arial" w:hAnsi="Arial" w:cs="Arial"/>
          <w:sz w:val="20"/>
          <w:szCs w:val="20"/>
        </w:rPr>
        <w:t>Na potrzeby postępowania o udzielenie zamówienia publicznego na:</w:t>
      </w:r>
    </w:p>
    <w:p w14:paraId="2F983C6C" w14:textId="77777777" w:rsidR="00A7698B" w:rsidRPr="000924FE" w:rsidRDefault="00A7698B" w:rsidP="00A7698B">
      <w:pPr>
        <w:rPr>
          <w:rFonts w:ascii="Arial" w:hAnsi="Arial" w:cs="Arial"/>
          <w:iCs/>
          <w:sz w:val="20"/>
          <w:szCs w:val="20"/>
        </w:rPr>
      </w:pPr>
      <w:r w:rsidRPr="000924FE">
        <w:rPr>
          <w:rFonts w:ascii="Arial" w:hAnsi="Arial" w:cs="Arial"/>
          <w:iCs/>
          <w:sz w:val="20"/>
          <w:szCs w:val="20"/>
        </w:rPr>
        <w:t>……………………………………………………………………………………………………………</w:t>
      </w:r>
    </w:p>
    <w:p w14:paraId="72A480C3" w14:textId="77777777" w:rsidR="00BE3543" w:rsidRPr="000924FE" w:rsidRDefault="00BE3543" w:rsidP="00052912">
      <w:pPr>
        <w:pStyle w:val="WW-Tekstpodstawowy2"/>
        <w:tabs>
          <w:tab w:val="left" w:pos="993"/>
          <w:tab w:val="left" w:pos="8706"/>
        </w:tabs>
        <w:spacing w:line="240" w:lineRule="auto"/>
        <w:rPr>
          <w:rFonts w:ascii="Arial" w:hAnsi="Arial" w:cs="Arial"/>
          <w:b w:val="0"/>
          <w:sz w:val="20"/>
        </w:rPr>
      </w:pPr>
    </w:p>
    <w:p w14:paraId="3EA9C8D5" w14:textId="77777777" w:rsidR="00871720" w:rsidRPr="000924FE" w:rsidRDefault="004C32B5" w:rsidP="00052912">
      <w:pPr>
        <w:pStyle w:val="WW-Tekstpodstawowy2"/>
        <w:tabs>
          <w:tab w:val="left" w:pos="993"/>
          <w:tab w:val="left" w:pos="8706"/>
        </w:tabs>
        <w:spacing w:line="240" w:lineRule="auto"/>
        <w:rPr>
          <w:rFonts w:ascii="Arial" w:hAnsi="Arial" w:cs="Arial"/>
          <w:b w:val="0"/>
          <w:sz w:val="20"/>
        </w:rPr>
      </w:pPr>
      <w:r w:rsidRPr="000924FE">
        <w:rPr>
          <w:rFonts w:ascii="Arial" w:hAnsi="Arial" w:cs="Arial"/>
          <w:sz w:val="20"/>
        </w:rPr>
        <w:t>potwierdzam aktualność informacji</w:t>
      </w:r>
      <w:r w:rsidRPr="000924FE">
        <w:rPr>
          <w:rFonts w:ascii="Arial" w:hAnsi="Arial" w:cs="Arial"/>
          <w:b w:val="0"/>
          <w:sz w:val="20"/>
        </w:rPr>
        <w:t xml:space="preserve"> zawartych w oświadczeniu składan</w:t>
      </w:r>
      <w:r w:rsidR="00052912" w:rsidRPr="000924FE">
        <w:rPr>
          <w:rFonts w:ascii="Arial" w:hAnsi="Arial" w:cs="Arial"/>
          <w:b w:val="0"/>
          <w:sz w:val="20"/>
        </w:rPr>
        <w:t xml:space="preserve">ym na podstawie art. 125 ust. 1 </w:t>
      </w:r>
      <w:r w:rsidRPr="000924FE">
        <w:rPr>
          <w:rFonts w:ascii="Arial" w:hAnsi="Arial" w:cs="Arial"/>
          <w:b w:val="0"/>
          <w:sz w:val="20"/>
        </w:rPr>
        <w:t>ustawy PZP dotyczące podstaw wykluczenia z postępowania</w:t>
      </w:r>
      <w:r w:rsidR="00871720" w:rsidRPr="000924FE">
        <w:rPr>
          <w:rFonts w:ascii="Arial" w:hAnsi="Arial" w:cs="Arial"/>
          <w:b w:val="0"/>
          <w:sz w:val="20"/>
        </w:rPr>
        <w:t>:</w:t>
      </w:r>
    </w:p>
    <w:p w14:paraId="7C47E68A" w14:textId="0DDE94BC" w:rsidR="00871720" w:rsidRPr="000924FE" w:rsidRDefault="00871720" w:rsidP="00052912">
      <w:pPr>
        <w:pStyle w:val="WW-Tekstpodstawowy2"/>
        <w:tabs>
          <w:tab w:val="left" w:pos="993"/>
          <w:tab w:val="left" w:pos="8706"/>
        </w:tabs>
        <w:spacing w:line="240" w:lineRule="auto"/>
        <w:rPr>
          <w:rFonts w:ascii="Arial" w:hAnsi="Arial" w:cs="Arial"/>
          <w:b w:val="0"/>
          <w:sz w:val="20"/>
        </w:rPr>
      </w:pPr>
      <w:r w:rsidRPr="000924FE">
        <w:rPr>
          <w:rFonts w:ascii="Arial" w:hAnsi="Arial" w:cs="Arial"/>
          <w:b w:val="0"/>
          <w:sz w:val="20"/>
        </w:rPr>
        <w:t>-</w:t>
      </w:r>
      <w:r w:rsidR="004C32B5" w:rsidRPr="000924FE">
        <w:rPr>
          <w:rFonts w:ascii="Arial" w:hAnsi="Arial" w:cs="Arial"/>
          <w:b w:val="0"/>
          <w:sz w:val="20"/>
        </w:rPr>
        <w:t xml:space="preserve"> w zakresie art. 10</w:t>
      </w:r>
      <w:r w:rsidRPr="000924FE">
        <w:rPr>
          <w:rFonts w:ascii="Arial" w:hAnsi="Arial" w:cs="Arial"/>
          <w:b w:val="0"/>
          <w:sz w:val="20"/>
        </w:rPr>
        <w:t>8 ust. 1  ustawy PZP,</w:t>
      </w:r>
    </w:p>
    <w:p w14:paraId="514F6AC3" w14:textId="4198C936" w:rsidR="004C32B5" w:rsidRPr="000924FE" w:rsidRDefault="00871720" w:rsidP="00052912">
      <w:pPr>
        <w:pStyle w:val="WW-Tekstpodstawowy2"/>
        <w:tabs>
          <w:tab w:val="left" w:pos="993"/>
          <w:tab w:val="left" w:pos="8706"/>
        </w:tabs>
        <w:spacing w:line="240" w:lineRule="auto"/>
        <w:rPr>
          <w:rFonts w:ascii="Arial" w:hAnsi="Arial" w:cs="Arial"/>
          <w:b w:val="0"/>
          <w:sz w:val="20"/>
        </w:rPr>
      </w:pPr>
      <w:r w:rsidRPr="000924FE">
        <w:rPr>
          <w:rFonts w:ascii="Arial" w:hAnsi="Arial" w:cs="Arial"/>
          <w:b w:val="0"/>
          <w:sz w:val="20"/>
        </w:rPr>
        <w:t>- w zakresie</w:t>
      </w:r>
      <w:r w:rsidR="004C32B5" w:rsidRPr="000924FE">
        <w:rPr>
          <w:rFonts w:ascii="Arial" w:hAnsi="Arial" w:cs="Arial"/>
          <w:b w:val="0"/>
          <w:sz w:val="20"/>
        </w:rPr>
        <w:t xml:space="preserve"> art. 109 ust. 1 pkt </w:t>
      </w:r>
      <w:r w:rsidR="007D14E8" w:rsidRPr="000924FE">
        <w:rPr>
          <w:rFonts w:ascii="Arial" w:hAnsi="Arial" w:cs="Arial"/>
          <w:b w:val="0"/>
          <w:sz w:val="20"/>
        </w:rPr>
        <w:t xml:space="preserve">4, </w:t>
      </w:r>
      <w:r w:rsidR="004C32B5" w:rsidRPr="000924FE">
        <w:rPr>
          <w:rFonts w:ascii="Arial" w:hAnsi="Arial" w:cs="Arial"/>
          <w:b w:val="0"/>
          <w:sz w:val="20"/>
        </w:rPr>
        <w:t xml:space="preserve">5 i 7 </w:t>
      </w:r>
      <w:r w:rsidR="006B4BDB" w:rsidRPr="000924FE">
        <w:rPr>
          <w:rFonts w:ascii="Arial" w:hAnsi="Arial" w:cs="Arial"/>
          <w:b w:val="0"/>
          <w:sz w:val="20"/>
        </w:rPr>
        <w:t xml:space="preserve">ustawy PZP </w:t>
      </w:r>
      <w:r w:rsidR="004C32B5" w:rsidRPr="000924FE">
        <w:rPr>
          <w:rFonts w:ascii="Arial" w:hAnsi="Arial" w:cs="Arial"/>
          <w:b w:val="0"/>
          <w:sz w:val="20"/>
        </w:rPr>
        <w:t>na dzień złożenia niniejszego oświadczenia.</w:t>
      </w:r>
      <w:r w:rsidR="00AC6CCB" w:rsidRPr="000924FE">
        <w:rPr>
          <w:rFonts w:ascii="Arial" w:hAnsi="Arial" w:cs="Arial"/>
          <w:b w:val="0"/>
          <w:sz w:val="20"/>
        </w:rPr>
        <w:t xml:space="preserve"> </w:t>
      </w:r>
    </w:p>
    <w:p w14:paraId="73808F73" w14:textId="77777777" w:rsidR="003430D5" w:rsidRPr="000924FE" w:rsidRDefault="003430D5" w:rsidP="00052912">
      <w:pPr>
        <w:jc w:val="both"/>
        <w:rPr>
          <w:rFonts w:ascii="Arial" w:hAnsi="Arial" w:cs="Arial"/>
          <w:sz w:val="20"/>
          <w:szCs w:val="20"/>
        </w:rPr>
      </w:pPr>
    </w:p>
    <w:p w14:paraId="0478FE3E" w14:textId="77777777" w:rsidR="00C3704F" w:rsidRPr="000924FE" w:rsidRDefault="00C3704F" w:rsidP="00C3704F">
      <w:pPr>
        <w:pStyle w:val="WW-Tekstpodstawowy2"/>
        <w:tabs>
          <w:tab w:val="left" w:pos="993"/>
          <w:tab w:val="left" w:pos="8706"/>
        </w:tabs>
        <w:spacing w:line="240" w:lineRule="auto"/>
        <w:rPr>
          <w:rFonts w:ascii="Arial" w:hAnsi="Arial" w:cs="Arial"/>
          <w:b w:val="0"/>
          <w:sz w:val="20"/>
        </w:rPr>
      </w:pPr>
      <w:r w:rsidRPr="000924FE">
        <w:rPr>
          <w:rFonts w:ascii="Arial" w:hAnsi="Arial" w:cs="Arial"/>
          <w:sz w:val="20"/>
        </w:rPr>
        <w:t>Potwierdzam aktualność informacji</w:t>
      </w:r>
      <w:r w:rsidRPr="000924FE">
        <w:rPr>
          <w:rFonts w:ascii="Arial" w:hAnsi="Arial" w:cs="Arial"/>
          <w:b w:val="0"/>
          <w:sz w:val="20"/>
        </w:rPr>
        <w:t xml:space="preserve"> w zakresie art. 7 ust. 1 ustawy z dnia 13 kwietnia 2022 r. o szczególnych rozwiązaniach w zakresie przeciwdziałania wspieraniu agresji na Ukrainę oraz służących ochronie bezpieczeństwa narodowego (Dz. U. poz. 835).</w:t>
      </w:r>
    </w:p>
    <w:p w14:paraId="260C1D4C" w14:textId="78717FB8" w:rsidR="003430D5" w:rsidRPr="000924FE" w:rsidRDefault="003430D5" w:rsidP="002B5214">
      <w:pPr>
        <w:jc w:val="both"/>
        <w:rPr>
          <w:rFonts w:ascii="Arial" w:hAnsi="Arial" w:cs="Arial"/>
          <w:sz w:val="20"/>
          <w:szCs w:val="20"/>
        </w:rPr>
      </w:pPr>
    </w:p>
    <w:p w14:paraId="353DA6E9" w14:textId="77777777" w:rsidR="00C3704F" w:rsidRPr="000924FE" w:rsidRDefault="00C3704F" w:rsidP="002B5214">
      <w:pPr>
        <w:jc w:val="both"/>
        <w:rPr>
          <w:rFonts w:ascii="Arial" w:hAnsi="Arial" w:cs="Arial"/>
          <w:sz w:val="20"/>
          <w:szCs w:val="20"/>
        </w:rPr>
      </w:pPr>
    </w:p>
    <w:p w14:paraId="39CCC374" w14:textId="77777777" w:rsidR="003430D5" w:rsidRPr="000924FE" w:rsidRDefault="003430D5" w:rsidP="00801C20">
      <w:pPr>
        <w:tabs>
          <w:tab w:val="left" w:pos="1978"/>
          <w:tab w:val="left" w:pos="3828"/>
          <w:tab w:val="center" w:pos="4677"/>
        </w:tabs>
        <w:jc w:val="both"/>
        <w:rPr>
          <w:rFonts w:ascii="Arial" w:hAnsi="Arial" w:cs="Arial"/>
          <w:b/>
          <w:i/>
          <w:color w:val="FF0000"/>
          <w:sz w:val="20"/>
          <w:szCs w:val="20"/>
        </w:rPr>
      </w:pPr>
      <w:r w:rsidRPr="000924FE">
        <w:rPr>
          <w:rFonts w:ascii="Arial" w:hAnsi="Arial" w:cs="Arial"/>
          <w:b/>
          <w:i/>
          <w:color w:val="FF0000"/>
          <w:sz w:val="20"/>
          <w:szCs w:val="20"/>
        </w:rPr>
        <w:t>Dokument należy wypełnić i podpisać kwalifikowanym podpisem elektronicznym lub elektronicznym podpisem zaufanym lub elektronicznym podpisem osobistym.</w:t>
      </w:r>
    </w:p>
    <w:p w14:paraId="7062EE0B" w14:textId="77777777" w:rsidR="00452303" w:rsidRPr="000924FE" w:rsidRDefault="003430D5" w:rsidP="00452303">
      <w:pPr>
        <w:tabs>
          <w:tab w:val="left" w:pos="1978"/>
          <w:tab w:val="left" w:pos="3828"/>
          <w:tab w:val="center" w:pos="4677"/>
        </w:tabs>
        <w:textAlignment w:val="baseline"/>
        <w:rPr>
          <w:rFonts w:ascii="Arial" w:hAnsi="Arial" w:cs="Arial"/>
          <w:b/>
          <w:i/>
          <w:color w:val="FF0000"/>
          <w:kern w:val="1"/>
          <w:sz w:val="20"/>
          <w:szCs w:val="20"/>
          <w:lang w:eastAsia="zh-CN" w:bidi="hi-IN"/>
        </w:rPr>
      </w:pPr>
      <w:r w:rsidRPr="000924FE">
        <w:rPr>
          <w:rFonts w:ascii="Arial" w:hAnsi="Arial" w:cs="Arial"/>
          <w:b/>
          <w:i/>
          <w:color w:val="FF0000"/>
          <w:kern w:val="1"/>
          <w:sz w:val="20"/>
          <w:szCs w:val="20"/>
          <w:lang w:eastAsia="zh-CN" w:bidi="hi-IN"/>
        </w:rPr>
        <w:t>Zamawiający zaleca zapisanie dokumentu w formacie PDF.</w:t>
      </w:r>
    </w:p>
    <w:p w14:paraId="5555E3B5" w14:textId="1E531C47" w:rsidR="00452303" w:rsidRPr="000924FE" w:rsidRDefault="00452303" w:rsidP="00452303">
      <w:pPr>
        <w:tabs>
          <w:tab w:val="left" w:pos="1978"/>
          <w:tab w:val="left" w:pos="3828"/>
          <w:tab w:val="center" w:pos="4677"/>
        </w:tabs>
        <w:jc w:val="right"/>
        <w:textAlignment w:val="baseline"/>
        <w:rPr>
          <w:rFonts w:ascii="Arial" w:hAnsi="Arial" w:cs="Arial"/>
          <w:i/>
          <w:sz w:val="20"/>
          <w:szCs w:val="20"/>
        </w:rPr>
      </w:pPr>
      <w:r w:rsidRPr="000924FE">
        <w:rPr>
          <w:rFonts w:ascii="Arial" w:hAnsi="Arial" w:cs="Arial"/>
          <w:b/>
          <w:i/>
          <w:color w:val="FF0000"/>
          <w:kern w:val="1"/>
          <w:sz w:val="20"/>
          <w:szCs w:val="20"/>
          <w:lang w:eastAsia="zh-CN" w:bidi="hi-IN"/>
        </w:rPr>
        <w:br w:type="page"/>
      </w:r>
      <w:r w:rsidRPr="000924FE">
        <w:rPr>
          <w:rFonts w:ascii="Arial" w:hAnsi="Arial" w:cs="Arial"/>
          <w:i/>
          <w:sz w:val="20"/>
          <w:szCs w:val="20"/>
        </w:rPr>
        <w:lastRenderedPageBreak/>
        <w:t>Załącznik nr 5 do SWZ</w:t>
      </w:r>
    </w:p>
    <w:p w14:paraId="5B0D7F21" w14:textId="77777777" w:rsidR="00452303" w:rsidRPr="000924FE" w:rsidRDefault="00452303" w:rsidP="00452303">
      <w:pPr>
        <w:pStyle w:val="WW-Tekstpodstawowy2"/>
        <w:tabs>
          <w:tab w:val="left" w:pos="993"/>
          <w:tab w:val="left" w:pos="8706"/>
        </w:tabs>
        <w:spacing w:line="240" w:lineRule="auto"/>
        <w:jc w:val="left"/>
        <w:rPr>
          <w:rFonts w:ascii="Arial" w:hAnsi="Arial" w:cs="Arial"/>
          <w:i/>
          <w:sz w:val="20"/>
        </w:rPr>
      </w:pPr>
    </w:p>
    <w:p w14:paraId="2FD2EFCD" w14:textId="77777777" w:rsidR="00452303" w:rsidRPr="000924FE" w:rsidRDefault="00452303" w:rsidP="00452303">
      <w:pPr>
        <w:pStyle w:val="Nagwek1"/>
        <w:tabs>
          <w:tab w:val="clear" w:pos="-2280"/>
          <w:tab w:val="clear" w:pos="-2040"/>
          <w:tab w:val="left" w:pos="0"/>
        </w:tabs>
        <w:rPr>
          <w:rFonts w:ascii="Arial" w:hAnsi="Arial" w:cs="Arial"/>
          <w:sz w:val="20"/>
          <w:szCs w:val="20"/>
        </w:rPr>
      </w:pPr>
      <w:r w:rsidRPr="000924FE">
        <w:rPr>
          <w:rFonts w:ascii="Arial" w:hAnsi="Arial" w:cs="Arial"/>
          <w:sz w:val="20"/>
          <w:szCs w:val="20"/>
        </w:rPr>
        <w:t xml:space="preserve">ZOBOWIĄZANIE PODMIOTU TRZECIEGO </w:t>
      </w:r>
    </w:p>
    <w:p w14:paraId="4A466B02" w14:textId="77777777" w:rsidR="00452303" w:rsidRPr="000924FE" w:rsidRDefault="00452303" w:rsidP="00452303">
      <w:pPr>
        <w:pStyle w:val="Nagwek1"/>
        <w:tabs>
          <w:tab w:val="clear" w:pos="-2280"/>
          <w:tab w:val="clear" w:pos="-2040"/>
          <w:tab w:val="left" w:pos="0"/>
        </w:tabs>
        <w:rPr>
          <w:rFonts w:ascii="Arial" w:hAnsi="Arial" w:cs="Arial"/>
          <w:sz w:val="20"/>
          <w:szCs w:val="20"/>
        </w:rPr>
      </w:pPr>
      <w:r w:rsidRPr="000924FE">
        <w:rPr>
          <w:rFonts w:ascii="Arial" w:hAnsi="Arial" w:cs="Arial"/>
          <w:sz w:val="20"/>
          <w:szCs w:val="20"/>
        </w:rPr>
        <w:t>UDOSTĘPNIAJĄCEGO ZASOBY NA POTRZEBY REALIZACJI ZAMÓWIENIA</w:t>
      </w:r>
    </w:p>
    <w:p w14:paraId="0A83F5E9" w14:textId="77777777" w:rsidR="00452303" w:rsidRPr="000924FE" w:rsidRDefault="00452303" w:rsidP="00452303">
      <w:pPr>
        <w:jc w:val="center"/>
        <w:rPr>
          <w:rFonts w:ascii="Arial" w:hAnsi="Arial" w:cs="Arial"/>
          <w:b/>
          <w:sz w:val="20"/>
          <w:szCs w:val="20"/>
        </w:rPr>
      </w:pPr>
    </w:p>
    <w:p w14:paraId="037D9861" w14:textId="77777777" w:rsidR="00452303" w:rsidRPr="000924FE" w:rsidRDefault="00452303" w:rsidP="00452303">
      <w:pPr>
        <w:jc w:val="both"/>
        <w:rPr>
          <w:rFonts w:ascii="Arial" w:hAnsi="Arial" w:cs="Arial"/>
          <w:i/>
          <w:sz w:val="20"/>
          <w:szCs w:val="20"/>
        </w:rPr>
      </w:pPr>
    </w:p>
    <w:p w14:paraId="0E41C0C3" w14:textId="180D6F91" w:rsidR="00A35235" w:rsidRPr="000924FE" w:rsidRDefault="00A35235" w:rsidP="00A35235">
      <w:pPr>
        <w:jc w:val="both"/>
        <w:rPr>
          <w:rFonts w:ascii="Arial" w:hAnsi="Arial" w:cs="Arial"/>
          <w:sz w:val="20"/>
          <w:szCs w:val="20"/>
        </w:rPr>
      </w:pPr>
      <w:r w:rsidRPr="000924FE">
        <w:rPr>
          <w:rFonts w:ascii="Arial" w:hAnsi="Arial" w:cs="Arial"/>
          <w:sz w:val="20"/>
          <w:szCs w:val="20"/>
        </w:rPr>
        <w:t>Podmiot udostępniający zasoby:</w:t>
      </w:r>
    </w:p>
    <w:p w14:paraId="044B8594" w14:textId="69598934" w:rsidR="00452303" w:rsidRPr="000924FE" w:rsidRDefault="00A35235" w:rsidP="00A35235">
      <w:pPr>
        <w:pStyle w:val="Textbody"/>
        <w:ind w:right="1"/>
        <w:rPr>
          <w:rFonts w:ascii="Arial" w:hAnsi="Arial" w:cs="Arial"/>
          <w:sz w:val="20"/>
        </w:rPr>
      </w:pPr>
      <w:r w:rsidRPr="000924FE">
        <w:rPr>
          <w:rFonts w:ascii="Arial" w:hAnsi="Arial" w:cs="Arial"/>
          <w:i/>
          <w:sz w:val="20"/>
        </w:rPr>
        <w:t xml:space="preserve">(pełna nazwa/firma, adres, w zależności od podmiotu: NIP/KRS/ </w:t>
      </w:r>
      <w:proofErr w:type="spellStart"/>
      <w:r w:rsidRPr="000924FE">
        <w:rPr>
          <w:rFonts w:ascii="Arial" w:hAnsi="Arial" w:cs="Arial"/>
          <w:i/>
          <w:sz w:val="20"/>
        </w:rPr>
        <w:t>CEiDG</w:t>
      </w:r>
      <w:proofErr w:type="spellEnd"/>
      <w:r w:rsidRPr="000924FE">
        <w:rPr>
          <w:rFonts w:ascii="Arial" w:hAnsi="Arial" w:cs="Arial"/>
          <w:i/>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452303" w:rsidRPr="000924FE" w14:paraId="0BBCF8CD" w14:textId="77777777" w:rsidTr="003D78E0">
        <w:tc>
          <w:tcPr>
            <w:tcW w:w="9211" w:type="dxa"/>
          </w:tcPr>
          <w:p w14:paraId="6050250D" w14:textId="77777777" w:rsidR="00452303" w:rsidRPr="000924FE" w:rsidRDefault="00452303" w:rsidP="003D78E0">
            <w:pPr>
              <w:pStyle w:val="Textbody"/>
              <w:ind w:right="1"/>
              <w:rPr>
                <w:rFonts w:ascii="Arial" w:hAnsi="Arial" w:cs="Arial"/>
                <w:i/>
                <w:sz w:val="20"/>
              </w:rPr>
            </w:pPr>
          </w:p>
          <w:p w14:paraId="7DAA5CF4" w14:textId="77777777" w:rsidR="00452303" w:rsidRPr="000924FE" w:rsidRDefault="00452303" w:rsidP="003D78E0">
            <w:pPr>
              <w:pStyle w:val="Textbody"/>
              <w:ind w:right="1"/>
              <w:rPr>
                <w:rFonts w:ascii="Arial" w:hAnsi="Arial" w:cs="Arial"/>
                <w:i/>
                <w:sz w:val="20"/>
              </w:rPr>
            </w:pPr>
          </w:p>
        </w:tc>
      </w:tr>
    </w:tbl>
    <w:p w14:paraId="2AF189BA" w14:textId="77777777" w:rsidR="00A35235" w:rsidRPr="000924FE" w:rsidRDefault="00A35235" w:rsidP="00A35235">
      <w:pPr>
        <w:jc w:val="both"/>
        <w:rPr>
          <w:rFonts w:ascii="Arial" w:hAnsi="Arial" w:cs="Arial"/>
          <w:sz w:val="20"/>
          <w:szCs w:val="20"/>
        </w:rPr>
      </w:pPr>
    </w:p>
    <w:p w14:paraId="31544E82" w14:textId="77777777" w:rsidR="00A35235" w:rsidRPr="000924FE" w:rsidRDefault="00A35235" w:rsidP="00A35235">
      <w:pPr>
        <w:jc w:val="both"/>
        <w:rPr>
          <w:rFonts w:ascii="Arial" w:hAnsi="Arial" w:cs="Arial"/>
          <w:sz w:val="20"/>
          <w:szCs w:val="20"/>
        </w:rPr>
      </w:pPr>
      <w:r w:rsidRPr="000924FE">
        <w:rPr>
          <w:rFonts w:ascii="Arial" w:hAnsi="Arial" w:cs="Arial"/>
          <w:sz w:val="20"/>
          <w:szCs w:val="20"/>
        </w:rPr>
        <w:t>reprezentowany przez:</w:t>
      </w:r>
    </w:p>
    <w:p w14:paraId="2E33143E" w14:textId="0F3D6563" w:rsidR="00452303" w:rsidRPr="000924FE" w:rsidRDefault="00A35235" w:rsidP="00452303">
      <w:pPr>
        <w:pStyle w:val="Textbody"/>
        <w:ind w:right="1"/>
        <w:jc w:val="left"/>
        <w:rPr>
          <w:rFonts w:ascii="Arial" w:hAnsi="Arial" w:cs="Arial"/>
          <w:sz w:val="20"/>
        </w:rPr>
      </w:pPr>
      <w:r w:rsidRPr="000924FE">
        <w:rPr>
          <w:rFonts w:ascii="Arial" w:hAnsi="Arial" w:cs="Arial"/>
          <w:i/>
          <w:sz w:val="20"/>
        </w:rPr>
        <w:t>(imię, nazwisko, stanowisko/podstawa do reprezentacji)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452303" w:rsidRPr="000924FE" w14:paraId="78DF638B" w14:textId="77777777" w:rsidTr="003D78E0">
        <w:tc>
          <w:tcPr>
            <w:tcW w:w="9211" w:type="dxa"/>
          </w:tcPr>
          <w:p w14:paraId="789C6AC2" w14:textId="77777777" w:rsidR="00452303" w:rsidRPr="000924FE" w:rsidRDefault="00452303" w:rsidP="003D78E0">
            <w:pPr>
              <w:jc w:val="both"/>
              <w:rPr>
                <w:rFonts w:ascii="Arial" w:hAnsi="Arial" w:cs="Arial"/>
                <w:sz w:val="20"/>
                <w:szCs w:val="20"/>
              </w:rPr>
            </w:pPr>
          </w:p>
          <w:p w14:paraId="23B88552" w14:textId="77777777" w:rsidR="00452303" w:rsidRPr="000924FE" w:rsidRDefault="00452303" w:rsidP="003D78E0">
            <w:pPr>
              <w:jc w:val="both"/>
              <w:rPr>
                <w:rFonts w:ascii="Arial" w:hAnsi="Arial" w:cs="Arial"/>
                <w:sz w:val="20"/>
                <w:szCs w:val="20"/>
              </w:rPr>
            </w:pPr>
          </w:p>
        </w:tc>
      </w:tr>
    </w:tbl>
    <w:p w14:paraId="2CFAB3A6" w14:textId="77777777" w:rsidR="00452303" w:rsidRPr="000924FE" w:rsidRDefault="00452303" w:rsidP="00452303">
      <w:pPr>
        <w:jc w:val="both"/>
        <w:rPr>
          <w:rFonts w:ascii="Arial" w:hAnsi="Arial" w:cs="Arial"/>
          <w:sz w:val="20"/>
          <w:szCs w:val="20"/>
        </w:rPr>
      </w:pPr>
    </w:p>
    <w:p w14:paraId="28CAAD5D" w14:textId="77777777" w:rsidR="00452303" w:rsidRPr="000924FE" w:rsidRDefault="00452303" w:rsidP="00452303">
      <w:pPr>
        <w:autoSpaceDN w:val="0"/>
        <w:jc w:val="both"/>
        <w:textAlignment w:val="baseline"/>
        <w:rPr>
          <w:rFonts w:ascii="Arial" w:hAnsi="Arial" w:cs="Arial"/>
          <w:sz w:val="20"/>
          <w:szCs w:val="20"/>
        </w:rPr>
      </w:pPr>
    </w:p>
    <w:p w14:paraId="02699C42" w14:textId="77777777" w:rsidR="00452303" w:rsidRPr="000924FE" w:rsidRDefault="00452303" w:rsidP="00452303">
      <w:pPr>
        <w:autoSpaceDN w:val="0"/>
        <w:jc w:val="both"/>
        <w:textAlignment w:val="baseline"/>
        <w:rPr>
          <w:rFonts w:ascii="Arial" w:hAnsi="Arial" w:cs="Arial"/>
          <w:sz w:val="20"/>
          <w:szCs w:val="20"/>
        </w:rPr>
      </w:pPr>
      <w:r w:rsidRPr="000924FE">
        <w:rPr>
          <w:rFonts w:ascii="Arial" w:hAnsi="Arial" w:cs="Arial"/>
          <w:sz w:val="20"/>
          <w:szCs w:val="20"/>
        </w:rPr>
        <w:t xml:space="preserve">Zgodnie z art. 118 ust. 3 ustawy Prawo zamówień Publicznych </w:t>
      </w:r>
      <w:r w:rsidRPr="000924FE">
        <w:rPr>
          <w:rFonts w:ascii="Arial" w:hAnsi="Arial" w:cs="Arial"/>
          <w:b/>
          <w:sz w:val="20"/>
          <w:szCs w:val="20"/>
        </w:rPr>
        <w:t>oświadczam, że zobowiązuję się oddać do dyspozycji Wykonawcy</w:t>
      </w:r>
      <w:r w:rsidRPr="000924FE">
        <w:rPr>
          <w:rFonts w:ascii="Arial" w:hAnsi="Arial" w:cs="Arial"/>
          <w:sz w:val="20"/>
          <w:szCs w:val="20"/>
        </w:rPr>
        <w:t>:</w:t>
      </w:r>
    </w:p>
    <w:p w14:paraId="289C50CB" w14:textId="77777777" w:rsidR="00452303" w:rsidRPr="000924FE" w:rsidRDefault="00452303" w:rsidP="00452303">
      <w:pPr>
        <w:autoSpaceDN w:val="0"/>
        <w:textAlignment w:val="baseline"/>
        <w:rPr>
          <w:rFonts w:ascii="Arial" w:hAnsi="Arial" w:cs="Arial"/>
          <w:i/>
          <w:sz w:val="20"/>
          <w:szCs w:val="20"/>
        </w:rPr>
      </w:pPr>
      <w:r w:rsidRPr="000924FE">
        <w:rPr>
          <w:rFonts w:ascii="Arial" w:hAnsi="Arial" w:cs="Arial"/>
          <w:i/>
          <w:sz w:val="20"/>
          <w:szCs w:val="20"/>
        </w:rPr>
        <w:t>(nazwa i adres wykonawcy ubiegającego się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452303" w:rsidRPr="000924FE" w14:paraId="0D0B6942" w14:textId="77777777" w:rsidTr="003D78E0">
        <w:tc>
          <w:tcPr>
            <w:tcW w:w="9211" w:type="dxa"/>
          </w:tcPr>
          <w:p w14:paraId="0FD433CC" w14:textId="77777777" w:rsidR="00452303" w:rsidRPr="000924FE" w:rsidRDefault="00452303" w:rsidP="003D78E0">
            <w:pPr>
              <w:autoSpaceDN w:val="0"/>
              <w:jc w:val="both"/>
              <w:textAlignment w:val="baseline"/>
              <w:rPr>
                <w:rFonts w:ascii="Arial" w:hAnsi="Arial" w:cs="Arial"/>
                <w:sz w:val="20"/>
                <w:szCs w:val="20"/>
              </w:rPr>
            </w:pPr>
          </w:p>
          <w:p w14:paraId="5AD3DE7E" w14:textId="77777777" w:rsidR="00452303" w:rsidRPr="000924FE" w:rsidRDefault="00452303" w:rsidP="003D78E0">
            <w:pPr>
              <w:autoSpaceDN w:val="0"/>
              <w:jc w:val="both"/>
              <w:textAlignment w:val="baseline"/>
              <w:rPr>
                <w:rFonts w:ascii="Arial" w:hAnsi="Arial" w:cs="Arial"/>
                <w:sz w:val="20"/>
                <w:szCs w:val="20"/>
              </w:rPr>
            </w:pPr>
          </w:p>
        </w:tc>
      </w:tr>
    </w:tbl>
    <w:p w14:paraId="4D5CA8BF" w14:textId="77777777" w:rsidR="007C4FC3" w:rsidRPr="000924FE" w:rsidRDefault="007C4FC3" w:rsidP="007C4FC3">
      <w:pPr>
        <w:jc w:val="both"/>
        <w:rPr>
          <w:rFonts w:ascii="Arial" w:hAnsi="Arial" w:cs="Arial"/>
          <w:sz w:val="20"/>
          <w:szCs w:val="20"/>
        </w:rPr>
      </w:pPr>
    </w:p>
    <w:p w14:paraId="72AE2F4E" w14:textId="1D381304" w:rsidR="007C4FC3" w:rsidRPr="000924FE" w:rsidRDefault="007C4FC3" w:rsidP="007C4FC3">
      <w:pPr>
        <w:jc w:val="both"/>
        <w:rPr>
          <w:rFonts w:ascii="Arial" w:hAnsi="Arial" w:cs="Arial"/>
          <w:sz w:val="20"/>
          <w:szCs w:val="20"/>
        </w:rPr>
      </w:pPr>
      <w:r w:rsidRPr="000924FE">
        <w:rPr>
          <w:rFonts w:ascii="Arial" w:hAnsi="Arial" w:cs="Arial"/>
          <w:sz w:val="20"/>
          <w:szCs w:val="20"/>
        </w:rPr>
        <w:t>na potrzeby postępowania o udzielenie zamówienia publicznego na:</w:t>
      </w:r>
    </w:p>
    <w:p w14:paraId="7E52CE67" w14:textId="77777777" w:rsidR="00A7698B" w:rsidRPr="000924FE" w:rsidRDefault="00A7698B" w:rsidP="00A7698B">
      <w:pPr>
        <w:rPr>
          <w:rFonts w:ascii="Arial" w:hAnsi="Arial" w:cs="Arial"/>
          <w:iCs/>
          <w:sz w:val="20"/>
          <w:szCs w:val="20"/>
        </w:rPr>
      </w:pPr>
      <w:r w:rsidRPr="000924FE">
        <w:rPr>
          <w:rFonts w:ascii="Arial" w:hAnsi="Arial" w:cs="Arial"/>
          <w:iCs/>
          <w:sz w:val="20"/>
          <w:szCs w:val="20"/>
        </w:rPr>
        <w:t>……………………………………………………………………………………………………………</w:t>
      </w:r>
    </w:p>
    <w:p w14:paraId="09D1C885" w14:textId="77777777" w:rsidR="00452303" w:rsidRPr="000924FE" w:rsidRDefault="00452303" w:rsidP="00452303">
      <w:pPr>
        <w:autoSpaceDN w:val="0"/>
        <w:jc w:val="both"/>
        <w:textAlignment w:val="baseline"/>
        <w:rPr>
          <w:rFonts w:ascii="Arial" w:hAnsi="Arial" w:cs="Arial"/>
          <w:sz w:val="20"/>
          <w:szCs w:val="20"/>
        </w:rPr>
      </w:pPr>
    </w:p>
    <w:p w14:paraId="0DD6557A" w14:textId="77777777" w:rsidR="00A35235" w:rsidRPr="000924FE" w:rsidRDefault="00A35235" w:rsidP="00A35235">
      <w:pPr>
        <w:autoSpaceDN w:val="0"/>
        <w:jc w:val="both"/>
        <w:textAlignment w:val="baseline"/>
        <w:rPr>
          <w:rFonts w:ascii="Arial" w:hAnsi="Arial" w:cs="Arial"/>
          <w:b/>
          <w:sz w:val="20"/>
          <w:szCs w:val="20"/>
        </w:rPr>
      </w:pPr>
      <w:r w:rsidRPr="000924FE">
        <w:rPr>
          <w:rFonts w:ascii="Arial" w:hAnsi="Arial" w:cs="Arial"/>
          <w:b/>
          <w:bCs/>
          <w:sz w:val="20"/>
          <w:szCs w:val="20"/>
        </w:rPr>
        <w:t xml:space="preserve">niezbędne zasoby do realizacji zamówienia </w:t>
      </w:r>
      <w:r w:rsidRPr="000924FE">
        <w:rPr>
          <w:rFonts w:ascii="Arial" w:hAnsi="Arial" w:cs="Arial"/>
          <w:b/>
          <w:sz w:val="20"/>
          <w:szCs w:val="20"/>
        </w:rPr>
        <w:t>na poniższych warunkach:</w:t>
      </w:r>
    </w:p>
    <w:p w14:paraId="7299EFAD" w14:textId="77777777" w:rsidR="00A35235" w:rsidRPr="000924FE" w:rsidRDefault="00A35235" w:rsidP="00A35235">
      <w:pPr>
        <w:autoSpaceDN w:val="0"/>
        <w:jc w:val="both"/>
        <w:textAlignment w:val="baseline"/>
        <w:rPr>
          <w:rFonts w:ascii="Arial" w:hAnsi="Arial" w:cs="Arial"/>
          <w:b/>
          <w:bCs/>
          <w:sz w:val="20"/>
          <w:szCs w:val="20"/>
        </w:rPr>
      </w:pPr>
    </w:p>
    <w:p w14:paraId="168CAF32" w14:textId="77777777" w:rsidR="00A35235" w:rsidRPr="000924FE" w:rsidRDefault="00A35235" w:rsidP="009266DA">
      <w:pPr>
        <w:numPr>
          <w:ilvl w:val="0"/>
          <w:numId w:val="28"/>
        </w:numPr>
        <w:autoSpaceDN w:val="0"/>
        <w:jc w:val="both"/>
        <w:textAlignment w:val="baseline"/>
        <w:rPr>
          <w:rFonts w:ascii="Arial" w:hAnsi="Arial" w:cs="Arial"/>
          <w:sz w:val="20"/>
          <w:szCs w:val="20"/>
        </w:rPr>
      </w:pPr>
      <w:r w:rsidRPr="000924FE">
        <w:rPr>
          <w:rFonts w:ascii="Arial" w:hAnsi="Arial" w:cs="Arial"/>
          <w:sz w:val="20"/>
          <w:szCs w:val="20"/>
        </w:rPr>
        <w:t>Zakres zasobów, jakie udostępniamy wykonawcy:</w:t>
      </w:r>
    </w:p>
    <w:p w14:paraId="3D5C5F8D" w14:textId="77777777" w:rsidR="00A7698B" w:rsidRPr="000924FE" w:rsidRDefault="00A7698B" w:rsidP="00A7698B">
      <w:pPr>
        <w:pStyle w:val="Akapitzlist"/>
        <w:rPr>
          <w:rFonts w:ascii="Arial" w:hAnsi="Arial" w:cs="Arial"/>
          <w:iCs/>
        </w:rPr>
      </w:pPr>
      <w:r w:rsidRPr="000924FE">
        <w:rPr>
          <w:rFonts w:ascii="Arial" w:hAnsi="Arial" w:cs="Arial"/>
          <w:iCs/>
        </w:rPr>
        <w:t>……………………………………………………………………………………………………………</w:t>
      </w:r>
    </w:p>
    <w:p w14:paraId="64531ADF" w14:textId="77777777" w:rsidR="00A7698B" w:rsidRPr="000924FE" w:rsidRDefault="00A7698B" w:rsidP="00A7698B">
      <w:pPr>
        <w:pStyle w:val="Akapitzlist"/>
        <w:rPr>
          <w:rFonts w:ascii="Arial" w:hAnsi="Arial" w:cs="Arial"/>
          <w:iCs/>
        </w:rPr>
      </w:pPr>
      <w:r w:rsidRPr="000924FE">
        <w:rPr>
          <w:rFonts w:ascii="Arial" w:hAnsi="Arial" w:cs="Arial"/>
          <w:iCs/>
        </w:rPr>
        <w:t>……………………………………………………………………………………………………………</w:t>
      </w:r>
    </w:p>
    <w:p w14:paraId="5BEA2DD4" w14:textId="77777777" w:rsidR="00A35235" w:rsidRPr="000924FE" w:rsidRDefault="00A35235" w:rsidP="009266DA">
      <w:pPr>
        <w:numPr>
          <w:ilvl w:val="0"/>
          <w:numId w:val="27"/>
        </w:numPr>
        <w:autoSpaceDN w:val="0"/>
        <w:jc w:val="both"/>
        <w:textAlignment w:val="baseline"/>
        <w:rPr>
          <w:rFonts w:ascii="Arial" w:hAnsi="Arial" w:cs="Arial"/>
          <w:sz w:val="20"/>
          <w:szCs w:val="20"/>
        </w:rPr>
      </w:pPr>
      <w:r w:rsidRPr="000924FE">
        <w:rPr>
          <w:rFonts w:ascii="Arial" w:hAnsi="Arial" w:cs="Arial"/>
          <w:sz w:val="20"/>
          <w:szCs w:val="20"/>
        </w:rPr>
        <w:t>Sposób wykorzystania zasobów przy realizacji zamówienia:</w:t>
      </w:r>
    </w:p>
    <w:p w14:paraId="49C53715" w14:textId="77777777" w:rsidR="00A7698B" w:rsidRPr="000924FE" w:rsidRDefault="00A7698B" w:rsidP="00A7698B">
      <w:pPr>
        <w:pStyle w:val="Akapitzlist"/>
        <w:rPr>
          <w:rFonts w:ascii="Arial" w:hAnsi="Arial" w:cs="Arial"/>
          <w:iCs/>
        </w:rPr>
      </w:pPr>
      <w:r w:rsidRPr="000924FE">
        <w:rPr>
          <w:rFonts w:ascii="Arial" w:hAnsi="Arial" w:cs="Arial"/>
          <w:iCs/>
        </w:rPr>
        <w:t>……………………………………………………………………………………………………………</w:t>
      </w:r>
    </w:p>
    <w:p w14:paraId="1EB9E7A7" w14:textId="1407A133" w:rsidR="00A35235" w:rsidRPr="000924FE" w:rsidRDefault="00A7698B" w:rsidP="006C30F7">
      <w:pPr>
        <w:pStyle w:val="Akapitzlist"/>
        <w:rPr>
          <w:rFonts w:ascii="Arial" w:hAnsi="Arial" w:cs="Arial"/>
          <w:iCs/>
        </w:rPr>
      </w:pPr>
      <w:r w:rsidRPr="000924FE">
        <w:rPr>
          <w:rFonts w:ascii="Arial" w:hAnsi="Arial" w:cs="Arial"/>
          <w:iCs/>
        </w:rPr>
        <w:t>……………………………………………………………………………………………………………</w:t>
      </w:r>
    </w:p>
    <w:p w14:paraId="5CF8C5BC" w14:textId="77777777" w:rsidR="00A35235" w:rsidRPr="000924FE" w:rsidRDefault="00A35235" w:rsidP="009266DA">
      <w:pPr>
        <w:numPr>
          <w:ilvl w:val="0"/>
          <w:numId w:val="27"/>
        </w:numPr>
        <w:autoSpaceDN w:val="0"/>
        <w:jc w:val="both"/>
        <w:textAlignment w:val="baseline"/>
        <w:rPr>
          <w:rFonts w:ascii="Arial" w:hAnsi="Arial" w:cs="Arial"/>
          <w:sz w:val="20"/>
          <w:szCs w:val="20"/>
        </w:rPr>
      </w:pPr>
      <w:r w:rsidRPr="000924FE">
        <w:rPr>
          <w:rFonts w:ascii="Arial" w:hAnsi="Arial" w:cs="Arial"/>
          <w:sz w:val="20"/>
          <w:szCs w:val="20"/>
        </w:rPr>
        <w:t>Zakres i okres naszego udziału przy realizacji zamówienia:</w:t>
      </w:r>
    </w:p>
    <w:p w14:paraId="3F8D6F13" w14:textId="77777777" w:rsidR="00A7698B" w:rsidRPr="000924FE" w:rsidRDefault="00A7698B" w:rsidP="00A7698B">
      <w:pPr>
        <w:pStyle w:val="Akapitzlist"/>
        <w:rPr>
          <w:rFonts w:ascii="Arial" w:hAnsi="Arial" w:cs="Arial"/>
          <w:iCs/>
        </w:rPr>
      </w:pPr>
      <w:r w:rsidRPr="000924FE">
        <w:rPr>
          <w:rFonts w:ascii="Arial" w:hAnsi="Arial" w:cs="Arial"/>
          <w:iCs/>
        </w:rPr>
        <w:t>……………………………………………………………………………………………………………</w:t>
      </w:r>
    </w:p>
    <w:p w14:paraId="3BADE827" w14:textId="77777777" w:rsidR="00A7698B" w:rsidRPr="000924FE" w:rsidRDefault="00A7698B" w:rsidP="00A7698B">
      <w:pPr>
        <w:pStyle w:val="Akapitzlist"/>
        <w:rPr>
          <w:rFonts w:ascii="Arial" w:hAnsi="Arial" w:cs="Arial"/>
          <w:iCs/>
        </w:rPr>
      </w:pPr>
      <w:r w:rsidRPr="000924FE">
        <w:rPr>
          <w:rFonts w:ascii="Arial" w:hAnsi="Arial" w:cs="Arial"/>
          <w:iCs/>
        </w:rPr>
        <w:t>……………………………………………………………………………………………………………</w:t>
      </w:r>
    </w:p>
    <w:p w14:paraId="41F7B843" w14:textId="77777777" w:rsidR="00DF7D91" w:rsidRPr="000924FE" w:rsidRDefault="00DF7D91" w:rsidP="00A35235">
      <w:pPr>
        <w:autoSpaceDN w:val="0"/>
        <w:ind w:left="720"/>
        <w:jc w:val="both"/>
        <w:textAlignment w:val="baseline"/>
        <w:rPr>
          <w:rFonts w:ascii="Arial" w:hAnsi="Arial" w:cs="Arial"/>
          <w:sz w:val="20"/>
          <w:szCs w:val="20"/>
        </w:rPr>
      </w:pPr>
    </w:p>
    <w:p w14:paraId="2DFC5A00" w14:textId="77777777" w:rsidR="00A35235" w:rsidRPr="000924FE" w:rsidRDefault="00A35235" w:rsidP="00A35235">
      <w:pPr>
        <w:autoSpaceDN w:val="0"/>
        <w:ind w:left="720"/>
        <w:jc w:val="both"/>
        <w:textAlignment w:val="baseline"/>
        <w:rPr>
          <w:rFonts w:ascii="Arial" w:hAnsi="Arial" w:cs="Arial"/>
          <w:sz w:val="20"/>
          <w:szCs w:val="20"/>
        </w:rPr>
      </w:pPr>
    </w:p>
    <w:p w14:paraId="32C4BC0C" w14:textId="77777777" w:rsidR="00A35235" w:rsidRPr="000924FE" w:rsidRDefault="00A35235" w:rsidP="00A35235">
      <w:pPr>
        <w:autoSpaceDN w:val="0"/>
        <w:jc w:val="both"/>
        <w:textAlignment w:val="baseline"/>
        <w:rPr>
          <w:rFonts w:ascii="Arial" w:hAnsi="Arial" w:cs="Arial"/>
          <w:sz w:val="20"/>
          <w:szCs w:val="20"/>
        </w:rPr>
      </w:pPr>
      <w:r w:rsidRPr="000924FE">
        <w:rPr>
          <w:rFonts w:ascii="Arial" w:hAnsi="Arial" w:cs="Arial"/>
          <w:sz w:val="20"/>
          <w:szCs w:val="20"/>
        </w:rPr>
        <w:t>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77EDCBD" w14:textId="77777777" w:rsidR="00452303" w:rsidRPr="000924FE" w:rsidRDefault="00452303" w:rsidP="00452303">
      <w:pPr>
        <w:jc w:val="both"/>
        <w:rPr>
          <w:rFonts w:ascii="Arial" w:hAnsi="Arial" w:cs="Arial"/>
          <w:sz w:val="20"/>
          <w:szCs w:val="20"/>
        </w:rPr>
      </w:pPr>
    </w:p>
    <w:p w14:paraId="48E711C1" w14:textId="77777777" w:rsidR="00452303" w:rsidRPr="000924FE" w:rsidRDefault="00452303" w:rsidP="00452303">
      <w:pPr>
        <w:jc w:val="both"/>
        <w:rPr>
          <w:rFonts w:ascii="Arial" w:hAnsi="Arial" w:cs="Arial"/>
          <w:sz w:val="20"/>
          <w:szCs w:val="20"/>
        </w:rPr>
      </w:pPr>
    </w:p>
    <w:p w14:paraId="63A103CF" w14:textId="77777777" w:rsidR="00452303" w:rsidRPr="000924FE" w:rsidRDefault="00452303" w:rsidP="00452303">
      <w:pPr>
        <w:jc w:val="both"/>
        <w:rPr>
          <w:rFonts w:ascii="Arial" w:hAnsi="Arial" w:cs="Arial"/>
          <w:sz w:val="20"/>
          <w:szCs w:val="20"/>
        </w:rPr>
      </w:pPr>
    </w:p>
    <w:p w14:paraId="331C0F37" w14:textId="77777777" w:rsidR="00452303" w:rsidRPr="000924FE" w:rsidRDefault="00452303" w:rsidP="00452303">
      <w:pPr>
        <w:tabs>
          <w:tab w:val="left" w:pos="1978"/>
          <w:tab w:val="left" w:pos="3828"/>
          <w:tab w:val="center" w:pos="4677"/>
        </w:tabs>
        <w:jc w:val="both"/>
        <w:rPr>
          <w:rFonts w:ascii="Arial" w:hAnsi="Arial" w:cs="Arial"/>
          <w:b/>
          <w:i/>
          <w:color w:val="FF0000"/>
          <w:sz w:val="20"/>
          <w:szCs w:val="20"/>
        </w:rPr>
      </w:pPr>
      <w:r w:rsidRPr="000924FE">
        <w:rPr>
          <w:rFonts w:ascii="Arial" w:hAnsi="Arial" w:cs="Arial"/>
          <w:b/>
          <w:i/>
          <w:color w:val="FF0000"/>
          <w:sz w:val="20"/>
          <w:szCs w:val="20"/>
        </w:rPr>
        <w:t>Dokument należy wypełnić i podpisać kwalifikowanym podpisem elektronicznym lub elektronicznym podpisem zaufanym lub elektronicznym podpisem osobistym.</w:t>
      </w:r>
    </w:p>
    <w:p w14:paraId="568083DA" w14:textId="77777777" w:rsidR="00452303" w:rsidRPr="000924FE" w:rsidRDefault="00452303" w:rsidP="00452303">
      <w:pPr>
        <w:tabs>
          <w:tab w:val="left" w:pos="1978"/>
          <w:tab w:val="left" w:pos="3828"/>
          <w:tab w:val="center" w:pos="4677"/>
        </w:tabs>
        <w:textAlignment w:val="baseline"/>
        <w:rPr>
          <w:rFonts w:ascii="Arial" w:hAnsi="Arial" w:cs="Arial"/>
          <w:b/>
          <w:color w:val="FF0000"/>
          <w:sz w:val="20"/>
          <w:szCs w:val="20"/>
          <w:lang w:eastAsia="pl-PL"/>
        </w:rPr>
      </w:pPr>
      <w:r w:rsidRPr="000924FE">
        <w:rPr>
          <w:rFonts w:ascii="Arial" w:hAnsi="Arial" w:cs="Arial"/>
          <w:b/>
          <w:i/>
          <w:color w:val="FF0000"/>
          <w:kern w:val="1"/>
          <w:sz w:val="20"/>
          <w:szCs w:val="20"/>
          <w:lang w:bidi="hi-IN"/>
        </w:rPr>
        <w:t xml:space="preserve">Zamawiający zaleca zapisanie dokumentu w formacie PDF. </w:t>
      </w:r>
    </w:p>
    <w:p w14:paraId="1B4F17FE" w14:textId="77777777" w:rsidR="00452303" w:rsidRPr="000924FE" w:rsidRDefault="00452303" w:rsidP="00452303">
      <w:pPr>
        <w:tabs>
          <w:tab w:val="center" w:pos="-2280"/>
          <w:tab w:val="right" w:pos="-2040"/>
        </w:tabs>
        <w:jc w:val="right"/>
        <w:rPr>
          <w:rFonts w:ascii="Arial" w:hAnsi="Arial" w:cs="Arial"/>
          <w:i/>
          <w:sz w:val="20"/>
          <w:szCs w:val="20"/>
        </w:rPr>
      </w:pPr>
      <w:r w:rsidRPr="000924FE">
        <w:rPr>
          <w:rFonts w:ascii="Arial" w:hAnsi="Arial" w:cs="Arial"/>
          <w:sz w:val="20"/>
          <w:szCs w:val="20"/>
        </w:rPr>
        <w:br w:type="page"/>
      </w:r>
      <w:r w:rsidRPr="000924FE">
        <w:rPr>
          <w:rFonts w:ascii="Arial" w:hAnsi="Arial" w:cs="Arial"/>
          <w:i/>
          <w:sz w:val="20"/>
          <w:szCs w:val="20"/>
        </w:rPr>
        <w:lastRenderedPageBreak/>
        <w:t>Załącznik nr 6 do SWZ</w:t>
      </w:r>
    </w:p>
    <w:p w14:paraId="44581DED" w14:textId="77777777" w:rsidR="00452303" w:rsidRPr="000924FE" w:rsidRDefault="00452303" w:rsidP="00452303">
      <w:pPr>
        <w:tabs>
          <w:tab w:val="center" w:pos="-2280"/>
          <w:tab w:val="right" w:pos="-2040"/>
        </w:tabs>
        <w:jc w:val="right"/>
        <w:rPr>
          <w:rFonts w:ascii="Arial" w:hAnsi="Arial" w:cs="Arial"/>
          <w:i/>
          <w:sz w:val="20"/>
          <w:szCs w:val="20"/>
        </w:rPr>
      </w:pPr>
    </w:p>
    <w:p w14:paraId="0380DED9" w14:textId="77777777" w:rsidR="00452303" w:rsidRPr="000924FE" w:rsidRDefault="00452303" w:rsidP="00452303">
      <w:pPr>
        <w:pStyle w:val="Nagwek1"/>
        <w:tabs>
          <w:tab w:val="clear" w:pos="-2280"/>
          <w:tab w:val="clear" w:pos="-2040"/>
          <w:tab w:val="left" w:pos="0"/>
        </w:tabs>
        <w:rPr>
          <w:rFonts w:ascii="Arial" w:hAnsi="Arial" w:cs="Arial"/>
          <w:sz w:val="20"/>
          <w:szCs w:val="20"/>
        </w:rPr>
      </w:pPr>
      <w:r w:rsidRPr="000924FE">
        <w:rPr>
          <w:rFonts w:ascii="Arial" w:hAnsi="Arial" w:cs="Arial"/>
          <w:sz w:val="20"/>
          <w:szCs w:val="20"/>
        </w:rPr>
        <w:t>OŚWIADCZENIE WYKONAWCÓW WSPÓLNIE UBIEGAJĄCYCH SIĘ O UDZIELENIE ZAMÓWIENIA</w:t>
      </w:r>
    </w:p>
    <w:p w14:paraId="01F1E4D5" w14:textId="77777777" w:rsidR="00452303" w:rsidRPr="000924FE" w:rsidRDefault="00452303" w:rsidP="00452303">
      <w:pPr>
        <w:pStyle w:val="Nagwek1"/>
        <w:tabs>
          <w:tab w:val="clear" w:pos="-2280"/>
          <w:tab w:val="clear" w:pos="-2040"/>
          <w:tab w:val="left" w:pos="0"/>
        </w:tabs>
        <w:rPr>
          <w:rFonts w:ascii="Arial" w:hAnsi="Arial" w:cs="Arial"/>
          <w:b w:val="0"/>
          <w:sz w:val="20"/>
          <w:szCs w:val="20"/>
        </w:rPr>
      </w:pPr>
      <w:r w:rsidRPr="000924FE">
        <w:rPr>
          <w:rFonts w:ascii="Arial" w:hAnsi="Arial" w:cs="Arial"/>
          <w:b w:val="0"/>
          <w:sz w:val="20"/>
          <w:szCs w:val="20"/>
        </w:rPr>
        <w:t>składane na podstawie art. 117 ust. 4 ustawy PZP</w:t>
      </w:r>
    </w:p>
    <w:p w14:paraId="37E4631F" w14:textId="77777777" w:rsidR="00452303" w:rsidRPr="000924FE" w:rsidRDefault="00452303" w:rsidP="00452303">
      <w:pPr>
        <w:jc w:val="both"/>
        <w:rPr>
          <w:rFonts w:ascii="Arial" w:hAnsi="Arial" w:cs="Arial"/>
          <w:sz w:val="20"/>
          <w:szCs w:val="20"/>
        </w:rPr>
      </w:pPr>
    </w:p>
    <w:p w14:paraId="4FBB6864" w14:textId="77777777" w:rsidR="00452303" w:rsidRPr="000924FE" w:rsidRDefault="00452303" w:rsidP="00452303">
      <w:pPr>
        <w:jc w:val="both"/>
        <w:rPr>
          <w:rFonts w:ascii="Arial" w:hAnsi="Arial" w:cs="Arial"/>
          <w:sz w:val="20"/>
          <w:szCs w:val="20"/>
        </w:rPr>
      </w:pPr>
    </w:p>
    <w:p w14:paraId="2371023D" w14:textId="77777777" w:rsidR="007C4FC3" w:rsidRPr="000924FE" w:rsidRDefault="007C4FC3" w:rsidP="007C4FC3">
      <w:pPr>
        <w:jc w:val="both"/>
        <w:rPr>
          <w:rFonts w:ascii="Arial" w:hAnsi="Arial" w:cs="Arial"/>
          <w:sz w:val="20"/>
          <w:szCs w:val="20"/>
        </w:rPr>
      </w:pPr>
      <w:r w:rsidRPr="000924FE">
        <w:rPr>
          <w:rFonts w:ascii="Arial" w:hAnsi="Arial" w:cs="Arial"/>
          <w:sz w:val="20"/>
          <w:szCs w:val="20"/>
        </w:rPr>
        <w:t>Na potrzeby postępowania o udzielenie zamówienia publicznego na:</w:t>
      </w:r>
    </w:p>
    <w:p w14:paraId="0780413E" w14:textId="77777777" w:rsidR="00A7698B" w:rsidRPr="000924FE" w:rsidRDefault="00A7698B" w:rsidP="00A7698B">
      <w:pPr>
        <w:rPr>
          <w:rFonts w:ascii="Arial" w:hAnsi="Arial" w:cs="Arial"/>
          <w:iCs/>
          <w:sz w:val="20"/>
          <w:szCs w:val="20"/>
        </w:rPr>
      </w:pPr>
      <w:r w:rsidRPr="000924FE">
        <w:rPr>
          <w:rFonts w:ascii="Arial" w:hAnsi="Arial" w:cs="Arial"/>
          <w:iCs/>
          <w:sz w:val="20"/>
          <w:szCs w:val="20"/>
        </w:rPr>
        <w:t>……………………………………………………………………………………………………………</w:t>
      </w:r>
    </w:p>
    <w:p w14:paraId="4B6C816F" w14:textId="77777777" w:rsidR="00452303" w:rsidRPr="000924FE" w:rsidRDefault="00452303" w:rsidP="00452303">
      <w:pPr>
        <w:pStyle w:val="WW-Tekstpodstawowy2"/>
        <w:tabs>
          <w:tab w:val="left" w:pos="993"/>
          <w:tab w:val="left" w:pos="8706"/>
        </w:tabs>
        <w:spacing w:line="240" w:lineRule="auto"/>
        <w:rPr>
          <w:rFonts w:ascii="Arial" w:hAnsi="Arial" w:cs="Arial"/>
          <w:b w:val="0"/>
          <w:sz w:val="20"/>
        </w:rPr>
      </w:pPr>
    </w:p>
    <w:p w14:paraId="67C3134E" w14:textId="4CBFC08B" w:rsidR="00BE3543" w:rsidRPr="000924FE" w:rsidRDefault="00BE3543" w:rsidP="00BE3543">
      <w:pPr>
        <w:jc w:val="both"/>
        <w:rPr>
          <w:rFonts w:ascii="Arial" w:hAnsi="Arial" w:cs="Arial"/>
          <w:sz w:val="20"/>
          <w:szCs w:val="20"/>
        </w:rPr>
      </w:pPr>
      <w:r w:rsidRPr="000924FE">
        <w:rPr>
          <w:rFonts w:ascii="Arial" w:hAnsi="Arial" w:cs="Arial"/>
          <w:sz w:val="20"/>
          <w:szCs w:val="20"/>
        </w:rPr>
        <w:t xml:space="preserve">1. </w:t>
      </w:r>
      <w:r w:rsidRPr="000924FE">
        <w:rPr>
          <w:rFonts w:ascii="Arial" w:hAnsi="Arial" w:cs="Arial"/>
          <w:b/>
          <w:sz w:val="20"/>
          <w:szCs w:val="20"/>
        </w:rPr>
        <w:t>Oświadczam, że wykonawca</w:t>
      </w:r>
      <w:r w:rsidRPr="000924FE">
        <w:rPr>
          <w:rFonts w:ascii="Arial" w:hAnsi="Arial" w:cs="Arial"/>
          <w:sz w:val="20"/>
          <w:szCs w:val="20"/>
        </w:rPr>
        <w:t>:</w:t>
      </w:r>
    </w:p>
    <w:p w14:paraId="41C879DE" w14:textId="77777777" w:rsidR="00BE3543" w:rsidRPr="000924FE" w:rsidRDefault="00BE3543" w:rsidP="00BE3543">
      <w:pPr>
        <w:pStyle w:val="Textbody"/>
        <w:ind w:right="1"/>
        <w:rPr>
          <w:rFonts w:ascii="Arial" w:hAnsi="Arial" w:cs="Arial"/>
          <w:sz w:val="20"/>
        </w:rPr>
      </w:pPr>
      <w:r w:rsidRPr="000924FE">
        <w:rPr>
          <w:rFonts w:ascii="Arial" w:hAnsi="Arial" w:cs="Arial"/>
          <w:i/>
          <w:sz w:val="20"/>
        </w:rPr>
        <w:t xml:space="preserve">(pełna nazwa/firma, adres, w zależności od podmiotu: NIP/KRS/ </w:t>
      </w:r>
      <w:proofErr w:type="spellStart"/>
      <w:r w:rsidRPr="000924FE">
        <w:rPr>
          <w:rFonts w:ascii="Arial" w:hAnsi="Arial" w:cs="Arial"/>
          <w:i/>
          <w:sz w:val="20"/>
        </w:rPr>
        <w:t>CEiDG</w:t>
      </w:r>
      <w:proofErr w:type="spellEnd"/>
      <w:r w:rsidRPr="000924FE">
        <w:rPr>
          <w:rFonts w:ascii="Arial" w:hAnsi="Arial" w:cs="Arial"/>
          <w:i/>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BE3543" w:rsidRPr="000924FE" w14:paraId="1A2DF101" w14:textId="77777777" w:rsidTr="00892A4F">
        <w:tc>
          <w:tcPr>
            <w:tcW w:w="9211" w:type="dxa"/>
          </w:tcPr>
          <w:p w14:paraId="42F80E05" w14:textId="77777777" w:rsidR="00BE3543" w:rsidRPr="000924FE" w:rsidRDefault="00BE3543" w:rsidP="00892A4F">
            <w:pPr>
              <w:pStyle w:val="Textbody"/>
              <w:ind w:right="1"/>
              <w:rPr>
                <w:rFonts w:ascii="Arial" w:hAnsi="Arial" w:cs="Arial"/>
                <w:i/>
                <w:sz w:val="20"/>
              </w:rPr>
            </w:pPr>
          </w:p>
          <w:p w14:paraId="413E9D86" w14:textId="77777777" w:rsidR="00BE3543" w:rsidRPr="000924FE" w:rsidRDefault="00BE3543" w:rsidP="00892A4F">
            <w:pPr>
              <w:pStyle w:val="Textbody"/>
              <w:ind w:right="1"/>
              <w:rPr>
                <w:rFonts w:ascii="Arial" w:hAnsi="Arial" w:cs="Arial"/>
                <w:i/>
                <w:sz w:val="20"/>
              </w:rPr>
            </w:pPr>
          </w:p>
        </w:tc>
      </w:tr>
    </w:tbl>
    <w:p w14:paraId="6F83663D" w14:textId="77777777" w:rsidR="00BE3543" w:rsidRPr="000924FE" w:rsidRDefault="00BE3543" w:rsidP="00BE3543">
      <w:pPr>
        <w:jc w:val="both"/>
        <w:rPr>
          <w:rFonts w:ascii="Arial" w:hAnsi="Arial" w:cs="Arial"/>
          <w:sz w:val="20"/>
          <w:szCs w:val="20"/>
        </w:rPr>
      </w:pPr>
    </w:p>
    <w:p w14:paraId="1EF618D0" w14:textId="77777777" w:rsidR="00BE3543" w:rsidRPr="000924FE" w:rsidRDefault="00BE3543" w:rsidP="00BE3543">
      <w:pPr>
        <w:jc w:val="both"/>
        <w:rPr>
          <w:rFonts w:ascii="Arial" w:hAnsi="Arial" w:cs="Arial"/>
          <w:sz w:val="20"/>
          <w:szCs w:val="20"/>
        </w:rPr>
      </w:pPr>
      <w:r w:rsidRPr="000924FE">
        <w:rPr>
          <w:rFonts w:ascii="Arial" w:hAnsi="Arial" w:cs="Arial"/>
          <w:sz w:val="20"/>
          <w:szCs w:val="20"/>
        </w:rPr>
        <w:t>reprezentowany przez:</w:t>
      </w:r>
    </w:p>
    <w:p w14:paraId="6222B7B5" w14:textId="77777777" w:rsidR="00BE3543" w:rsidRPr="000924FE" w:rsidRDefault="00BE3543" w:rsidP="00BE3543">
      <w:pPr>
        <w:pStyle w:val="Textbody"/>
        <w:ind w:right="1"/>
        <w:jc w:val="left"/>
        <w:rPr>
          <w:rFonts w:ascii="Arial" w:hAnsi="Arial" w:cs="Arial"/>
          <w:sz w:val="20"/>
        </w:rPr>
      </w:pPr>
      <w:r w:rsidRPr="000924FE">
        <w:rPr>
          <w:rFonts w:ascii="Arial" w:hAnsi="Arial" w:cs="Arial"/>
          <w:i/>
          <w:sz w:val="20"/>
        </w:rPr>
        <w:t>(imię, nazwisko, stanowisko/podstawa do reprezentacji)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BE3543" w:rsidRPr="000924FE" w14:paraId="5A109733" w14:textId="77777777" w:rsidTr="00892A4F">
        <w:tc>
          <w:tcPr>
            <w:tcW w:w="9211" w:type="dxa"/>
          </w:tcPr>
          <w:p w14:paraId="68EE73EB" w14:textId="77777777" w:rsidR="00BE3543" w:rsidRPr="000924FE" w:rsidRDefault="00BE3543" w:rsidP="00892A4F">
            <w:pPr>
              <w:jc w:val="both"/>
              <w:rPr>
                <w:rFonts w:ascii="Arial" w:hAnsi="Arial" w:cs="Arial"/>
                <w:sz w:val="20"/>
                <w:szCs w:val="20"/>
              </w:rPr>
            </w:pPr>
          </w:p>
          <w:p w14:paraId="1EE1DE0F" w14:textId="77777777" w:rsidR="00BE3543" w:rsidRPr="000924FE" w:rsidRDefault="00BE3543" w:rsidP="00892A4F">
            <w:pPr>
              <w:jc w:val="both"/>
              <w:rPr>
                <w:rFonts w:ascii="Arial" w:hAnsi="Arial" w:cs="Arial"/>
                <w:sz w:val="20"/>
                <w:szCs w:val="20"/>
              </w:rPr>
            </w:pPr>
          </w:p>
        </w:tc>
      </w:tr>
    </w:tbl>
    <w:p w14:paraId="1AC0DEC4" w14:textId="77777777" w:rsidR="00BE3543" w:rsidRPr="000924FE" w:rsidRDefault="00BE3543" w:rsidP="00452303">
      <w:pPr>
        <w:pStyle w:val="WW-Tekstpodstawowy2"/>
        <w:tabs>
          <w:tab w:val="left" w:pos="993"/>
          <w:tab w:val="left" w:pos="8706"/>
        </w:tabs>
        <w:spacing w:line="240" w:lineRule="auto"/>
        <w:ind w:left="720"/>
        <w:rPr>
          <w:rFonts w:ascii="Arial" w:hAnsi="Arial" w:cs="Arial"/>
          <w:b w:val="0"/>
          <w:sz w:val="20"/>
        </w:rPr>
      </w:pPr>
    </w:p>
    <w:p w14:paraId="0D04152B" w14:textId="7FC7C1FC" w:rsidR="00452303" w:rsidRPr="000924FE" w:rsidRDefault="00452303" w:rsidP="00BE3543">
      <w:pPr>
        <w:jc w:val="both"/>
        <w:rPr>
          <w:rFonts w:ascii="Arial" w:hAnsi="Arial" w:cs="Arial"/>
          <w:sz w:val="20"/>
          <w:szCs w:val="20"/>
        </w:rPr>
      </w:pPr>
      <w:r w:rsidRPr="000924FE">
        <w:rPr>
          <w:rFonts w:ascii="Arial" w:hAnsi="Arial" w:cs="Arial"/>
          <w:b/>
          <w:sz w:val="20"/>
          <w:szCs w:val="20"/>
        </w:rPr>
        <w:t xml:space="preserve">zrealizuje następujące </w:t>
      </w:r>
      <w:r w:rsidR="00A7698B" w:rsidRPr="000924FE">
        <w:rPr>
          <w:rFonts w:ascii="Arial" w:hAnsi="Arial" w:cs="Arial"/>
          <w:b/>
          <w:sz w:val="20"/>
          <w:szCs w:val="20"/>
        </w:rPr>
        <w:t>roboty budowlane</w:t>
      </w:r>
      <w:r w:rsidRPr="000924FE">
        <w:rPr>
          <w:rFonts w:ascii="Arial" w:hAnsi="Arial" w:cs="Arial"/>
          <w:sz w:val="20"/>
          <w:szCs w:val="20"/>
        </w:rPr>
        <w:t>:</w:t>
      </w:r>
    </w:p>
    <w:p w14:paraId="5E539381" w14:textId="77777777" w:rsidR="00A7698B" w:rsidRPr="000924FE" w:rsidRDefault="00A7698B" w:rsidP="00A7698B">
      <w:pPr>
        <w:rPr>
          <w:rFonts w:ascii="Arial" w:hAnsi="Arial" w:cs="Arial"/>
          <w:iCs/>
          <w:sz w:val="20"/>
          <w:szCs w:val="20"/>
        </w:rPr>
      </w:pPr>
      <w:r w:rsidRPr="000924FE">
        <w:rPr>
          <w:rFonts w:ascii="Arial" w:hAnsi="Arial" w:cs="Arial"/>
          <w:iCs/>
          <w:sz w:val="20"/>
          <w:szCs w:val="20"/>
        </w:rPr>
        <w:t>……………………………………………………………………………………………………………</w:t>
      </w:r>
    </w:p>
    <w:p w14:paraId="474EAD9B" w14:textId="77777777" w:rsidR="00A7698B" w:rsidRPr="000924FE" w:rsidRDefault="00A7698B" w:rsidP="00A7698B">
      <w:pPr>
        <w:rPr>
          <w:rFonts w:ascii="Arial" w:hAnsi="Arial" w:cs="Arial"/>
          <w:iCs/>
          <w:sz w:val="20"/>
          <w:szCs w:val="20"/>
        </w:rPr>
      </w:pPr>
      <w:r w:rsidRPr="000924FE">
        <w:rPr>
          <w:rFonts w:ascii="Arial" w:hAnsi="Arial" w:cs="Arial"/>
          <w:iCs/>
          <w:sz w:val="20"/>
          <w:szCs w:val="20"/>
        </w:rPr>
        <w:t>……………………………………………………………………………………………………………</w:t>
      </w:r>
    </w:p>
    <w:p w14:paraId="185EA33C" w14:textId="77777777" w:rsidR="00452303" w:rsidRPr="000924FE" w:rsidRDefault="00452303" w:rsidP="00452303">
      <w:pPr>
        <w:pStyle w:val="WW-Tekstpodstawowy2"/>
        <w:tabs>
          <w:tab w:val="left" w:pos="1418"/>
        </w:tabs>
        <w:spacing w:line="240" w:lineRule="auto"/>
        <w:ind w:left="1440"/>
        <w:rPr>
          <w:rFonts w:ascii="Arial" w:hAnsi="Arial" w:cs="Arial"/>
          <w:b w:val="0"/>
          <w:sz w:val="20"/>
        </w:rPr>
      </w:pPr>
    </w:p>
    <w:p w14:paraId="510E53B1" w14:textId="1861952C" w:rsidR="00BE3543" w:rsidRPr="000924FE" w:rsidRDefault="00BE3543" w:rsidP="00BE3543">
      <w:pPr>
        <w:jc w:val="both"/>
        <w:rPr>
          <w:rFonts w:ascii="Arial" w:hAnsi="Arial" w:cs="Arial"/>
          <w:sz w:val="20"/>
          <w:szCs w:val="20"/>
        </w:rPr>
      </w:pPr>
      <w:r w:rsidRPr="000924FE">
        <w:rPr>
          <w:rFonts w:ascii="Arial" w:hAnsi="Arial" w:cs="Arial"/>
          <w:sz w:val="20"/>
          <w:szCs w:val="20"/>
        </w:rPr>
        <w:t>2. Oświadczam, że wykonawca:</w:t>
      </w:r>
    </w:p>
    <w:p w14:paraId="2DAD9587" w14:textId="77777777" w:rsidR="00BE3543" w:rsidRPr="000924FE" w:rsidRDefault="00BE3543" w:rsidP="00BE3543">
      <w:pPr>
        <w:pStyle w:val="Textbody"/>
        <w:ind w:right="1"/>
        <w:rPr>
          <w:rFonts w:ascii="Arial" w:hAnsi="Arial" w:cs="Arial"/>
          <w:sz w:val="20"/>
        </w:rPr>
      </w:pPr>
      <w:r w:rsidRPr="000924FE">
        <w:rPr>
          <w:rFonts w:ascii="Arial" w:hAnsi="Arial" w:cs="Arial"/>
          <w:i/>
          <w:sz w:val="20"/>
        </w:rPr>
        <w:t xml:space="preserve">(pełna nazwa/firma, adres, w zależności od podmiotu: NIP/KRS/ </w:t>
      </w:r>
      <w:proofErr w:type="spellStart"/>
      <w:r w:rsidRPr="000924FE">
        <w:rPr>
          <w:rFonts w:ascii="Arial" w:hAnsi="Arial" w:cs="Arial"/>
          <w:i/>
          <w:sz w:val="20"/>
        </w:rPr>
        <w:t>CEiDG</w:t>
      </w:r>
      <w:proofErr w:type="spellEnd"/>
      <w:r w:rsidRPr="000924FE">
        <w:rPr>
          <w:rFonts w:ascii="Arial" w:hAnsi="Arial" w:cs="Arial"/>
          <w:i/>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BE3543" w:rsidRPr="000924FE" w14:paraId="580D264F" w14:textId="77777777" w:rsidTr="00892A4F">
        <w:tc>
          <w:tcPr>
            <w:tcW w:w="9211" w:type="dxa"/>
          </w:tcPr>
          <w:p w14:paraId="774E28EB" w14:textId="77777777" w:rsidR="00BE3543" w:rsidRPr="000924FE" w:rsidRDefault="00BE3543" w:rsidP="00892A4F">
            <w:pPr>
              <w:pStyle w:val="Textbody"/>
              <w:ind w:right="1"/>
              <w:rPr>
                <w:rFonts w:ascii="Arial" w:hAnsi="Arial" w:cs="Arial"/>
                <w:i/>
                <w:sz w:val="20"/>
              </w:rPr>
            </w:pPr>
          </w:p>
          <w:p w14:paraId="0C84A726" w14:textId="77777777" w:rsidR="00BE3543" w:rsidRPr="000924FE" w:rsidRDefault="00BE3543" w:rsidP="00892A4F">
            <w:pPr>
              <w:pStyle w:val="Textbody"/>
              <w:ind w:right="1"/>
              <w:rPr>
                <w:rFonts w:ascii="Arial" w:hAnsi="Arial" w:cs="Arial"/>
                <w:i/>
                <w:sz w:val="20"/>
              </w:rPr>
            </w:pPr>
          </w:p>
        </w:tc>
      </w:tr>
    </w:tbl>
    <w:p w14:paraId="0B8385CF" w14:textId="77777777" w:rsidR="00BE3543" w:rsidRPr="000924FE" w:rsidRDefault="00BE3543" w:rsidP="00BE3543">
      <w:pPr>
        <w:jc w:val="both"/>
        <w:rPr>
          <w:rFonts w:ascii="Arial" w:hAnsi="Arial" w:cs="Arial"/>
          <w:sz w:val="20"/>
          <w:szCs w:val="20"/>
        </w:rPr>
      </w:pPr>
    </w:p>
    <w:p w14:paraId="4FB11942" w14:textId="77777777" w:rsidR="00BE3543" w:rsidRPr="000924FE" w:rsidRDefault="00BE3543" w:rsidP="00BE3543">
      <w:pPr>
        <w:jc w:val="both"/>
        <w:rPr>
          <w:rFonts w:ascii="Arial" w:hAnsi="Arial" w:cs="Arial"/>
          <w:sz w:val="20"/>
          <w:szCs w:val="20"/>
        </w:rPr>
      </w:pPr>
      <w:r w:rsidRPr="000924FE">
        <w:rPr>
          <w:rFonts w:ascii="Arial" w:hAnsi="Arial" w:cs="Arial"/>
          <w:sz w:val="20"/>
          <w:szCs w:val="20"/>
        </w:rPr>
        <w:t>reprezentowany przez:</w:t>
      </w:r>
    </w:p>
    <w:p w14:paraId="5822E89E" w14:textId="77777777" w:rsidR="00BE3543" w:rsidRPr="000924FE" w:rsidRDefault="00BE3543" w:rsidP="00BE3543">
      <w:pPr>
        <w:pStyle w:val="Textbody"/>
        <w:ind w:right="1"/>
        <w:jc w:val="left"/>
        <w:rPr>
          <w:rFonts w:ascii="Arial" w:hAnsi="Arial" w:cs="Arial"/>
          <w:sz w:val="20"/>
        </w:rPr>
      </w:pPr>
      <w:r w:rsidRPr="000924FE">
        <w:rPr>
          <w:rFonts w:ascii="Arial" w:hAnsi="Arial" w:cs="Arial"/>
          <w:i/>
          <w:sz w:val="20"/>
        </w:rPr>
        <w:t>(imię, nazwisko, stanowisko/podstawa do reprezentacji)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BE3543" w:rsidRPr="000924FE" w14:paraId="1190CCB1" w14:textId="77777777" w:rsidTr="00892A4F">
        <w:tc>
          <w:tcPr>
            <w:tcW w:w="9211" w:type="dxa"/>
          </w:tcPr>
          <w:p w14:paraId="4E42E7F7" w14:textId="77777777" w:rsidR="00BE3543" w:rsidRPr="000924FE" w:rsidRDefault="00BE3543" w:rsidP="00892A4F">
            <w:pPr>
              <w:jc w:val="both"/>
              <w:rPr>
                <w:rFonts w:ascii="Arial" w:hAnsi="Arial" w:cs="Arial"/>
                <w:sz w:val="20"/>
                <w:szCs w:val="20"/>
              </w:rPr>
            </w:pPr>
          </w:p>
          <w:p w14:paraId="77C9BE27" w14:textId="77777777" w:rsidR="00BE3543" w:rsidRPr="000924FE" w:rsidRDefault="00BE3543" w:rsidP="00892A4F">
            <w:pPr>
              <w:jc w:val="both"/>
              <w:rPr>
                <w:rFonts w:ascii="Arial" w:hAnsi="Arial" w:cs="Arial"/>
                <w:sz w:val="20"/>
                <w:szCs w:val="20"/>
              </w:rPr>
            </w:pPr>
          </w:p>
        </w:tc>
      </w:tr>
    </w:tbl>
    <w:p w14:paraId="7B0952C7" w14:textId="77777777" w:rsidR="00BE3543" w:rsidRPr="000924FE" w:rsidRDefault="00BE3543" w:rsidP="00BE3543">
      <w:pPr>
        <w:pStyle w:val="WW-Tekstpodstawowy2"/>
        <w:tabs>
          <w:tab w:val="left" w:pos="993"/>
          <w:tab w:val="left" w:pos="8706"/>
        </w:tabs>
        <w:spacing w:line="240" w:lineRule="auto"/>
        <w:ind w:left="720"/>
        <w:rPr>
          <w:rFonts w:ascii="Arial" w:hAnsi="Arial" w:cs="Arial"/>
          <w:b w:val="0"/>
          <w:sz w:val="20"/>
        </w:rPr>
      </w:pPr>
    </w:p>
    <w:p w14:paraId="2FB98A24" w14:textId="28A45170" w:rsidR="00BE3543" w:rsidRPr="000924FE" w:rsidRDefault="00BE3543" w:rsidP="00BE3543">
      <w:pPr>
        <w:jc w:val="both"/>
        <w:rPr>
          <w:rFonts w:ascii="Arial" w:hAnsi="Arial" w:cs="Arial"/>
          <w:sz w:val="20"/>
          <w:szCs w:val="20"/>
        </w:rPr>
      </w:pPr>
      <w:r w:rsidRPr="000924FE">
        <w:rPr>
          <w:rFonts w:ascii="Arial" w:hAnsi="Arial" w:cs="Arial"/>
          <w:sz w:val="20"/>
          <w:szCs w:val="20"/>
        </w:rPr>
        <w:t xml:space="preserve">zrealizuje następujące </w:t>
      </w:r>
      <w:r w:rsidR="00A7698B" w:rsidRPr="000924FE">
        <w:rPr>
          <w:rFonts w:ascii="Arial" w:hAnsi="Arial" w:cs="Arial"/>
          <w:sz w:val="20"/>
          <w:szCs w:val="20"/>
        </w:rPr>
        <w:t>roboty budowlane</w:t>
      </w:r>
      <w:r w:rsidRPr="000924FE">
        <w:rPr>
          <w:rFonts w:ascii="Arial" w:hAnsi="Arial" w:cs="Arial"/>
          <w:sz w:val="20"/>
          <w:szCs w:val="20"/>
        </w:rPr>
        <w:t>:</w:t>
      </w:r>
    </w:p>
    <w:p w14:paraId="3066E2CF" w14:textId="77777777" w:rsidR="00A7698B" w:rsidRPr="000924FE" w:rsidRDefault="00A7698B" w:rsidP="00A7698B">
      <w:pPr>
        <w:rPr>
          <w:rFonts w:ascii="Arial" w:hAnsi="Arial" w:cs="Arial"/>
          <w:iCs/>
          <w:sz w:val="20"/>
          <w:szCs w:val="20"/>
        </w:rPr>
      </w:pPr>
      <w:r w:rsidRPr="000924FE">
        <w:rPr>
          <w:rFonts w:ascii="Arial" w:hAnsi="Arial" w:cs="Arial"/>
          <w:iCs/>
          <w:sz w:val="20"/>
          <w:szCs w:val="20"/>
        </w:rPr>
        <w:t>……………………………………………………………………………………………………………</w:t>
      </w:r>
    </w:p>
    <w:p w14:paraId="7617EE52" w14:textId="77777777" w:rsidR="00A7698B" w:rsidRPr="000924FE" w:rsidRDefault="00A7698B" w:rsidP="00A7698B">
      <w:pPr>
        <w:rPr>
          <w:rFonts w:ascii="Arial" w:hAnsi="Arial" w:cs="Arial"/>
          <w:iCs/>
          <w:sz w:val="20"/>
          <w:szCs w:val="20"/>
        </w:rPr>
      </w:pPr>
      <w:r w:rsidRPr="000924FE">
        <w:rPr>
          <w:rFonts w:ascii="Arial" w:hAnsi="Arial" w:cs="Arial"/>
          <w:iCs/>
          <w:sz w:val="20"/>
          <w:szCs w:val="20"/>
        </w:rPr>
        <w:t>……………………………………………………………………………………………………………</w:t>
      </w:r>
    </w:p>
    <w:p w14:paraId="6C419455" w14:textId="77777777" w:rsidR="00BE3543" w:rsidRPr="000924FE" w:rsidRDefault="00BE3543" w:rsidP="00BE3543">
      <w:pPr>
        <w:pStyle w:val="WW-Tekstpodstawowy2"/>
        <w:tabs>
          <w:tab w:val="left" w:pos="1418"/>
        </w:tabs>
        <w:spacing w:line="240" w:lineRule="auto"/>
        <w:ind w:left="1440"/>
        <w:rPr>
          <w:rFonts w:ascii="Arial" w:hAnsi="Arial" w:cs="Arial"/>
          <w:b w:val="0"/>
          <w:sz w:val="20"/>
        </w:rPr>
      </w:pPr>
    </w:p>
    <w:p w14:paraId="297B0B85" w14:textId="77777777" w:rsidR="00452303" w:rsidRPr="000924FE" w:rsidRDefault="00452303" w:rsidP="00452303">
      <w:pPr>
        <w:jc w:val="both"/>
        <w:rPr>
          <w:rFonts w:ascii="Arial" w:hAnsi="Arial" w:cs="Arial"/>
          <w:sz w:val="20"/>
          <w:szCs w:val="20"/>
          <w:lang w:eastAsia="pl-PL"/>
        </w:rPr>
      </w:pPr>
    </w:p>
    <w:p w14:paraId="7075A56F" w14:textId="77777777" w:rsidR="00452303" w:rsidRPr="000924FE" w:rsidRDefault="00452303" w:rsidP="00452303">
      <w:pPr>
        <w:tabs>
          <w:tab w:val="left" w:pos="1978"/>
          <w:tab w:val="left" w:pos="3828"/>
          <w:tab w:val="center" w:pos="4677"/>
        </w:tabs>
        <w:jc w:val="both"/>
        <w:rPr>
          <w:rFonts w:ascii="Arial" w:hAnsi="Arial" w:cs="Arial"/>
          <w:b/>
          <w:i/>
          <w:color w:val="FF0000"/>
          <w:sz w:val="20"/>
          <w:szCs w:val="20"/>
        </w:rPr>
      </w:pPr>
      <w:r w:rsidRPr="000924FE">
        <w:rPr>
          <w:rFonts w:ascii="Arial" w:hAnsi="Arial" w:cs="Arial"/>
          <w:b/>
          <w:i/>
          <w:color w:val="FF0000"/>
          <w:sz w:val="20"/>
          <w:szCs w:val="20"/>
        </w:rPr>
        <w:t>Dokument należy wypełnić i podpisać kwalifikowanym podpisem elektronicznym lub elektronicznym podpisem zaufanym lub elektronicznym podpisem osobistym.</w:t>
      </w:r>
    </w:p>
    <w:p w14:paraId="6C589566" w14:textId="77777777" w:rsidR="00452303" w:rsidRPr="000924FE" w:rsidRDefault="00452303" w:rsidP="00452303">
      <w:pPr>
        <w:tabs>
          <w:tab w:val="left" w:pos="1978"/>
          <w:tab w:val="left" w:pos="3828"/>
          <w:tab w:val="center" w:pos="4677"/>
        </w:tabs>
        <w:rPr>
          <w:rFonts w:ascii="Arial" w:hAnsi="Arial" w:cs="Arial"/>
          <w:b/>
          <w:color w:val="FF0000"/>
          <w:sz w:val="20"/>
          <w:szCs w:val="20"/>
          <w:lang w:eastAsia="pl-PL"/>
        </w:rPr>
      </w:pPr>
      <w:r w:rsidRPr="000924FE">
        <w:rPr>
          <w:rFonts w:ascii="Arial" w:hAnsi="Arial" w:cs="Arial"/>
          <w:b/>
          <w:i/>
          <w:color w:val="FF0000"/>
          <w:sz w:val="20"/>
          <w:szCs w:val="20"/>
        </w:rPr>
        <w:t xml:space="preserve">Zamawiający zaleca zapisanie dokumentu w formacie PDF. </w:t>
      </w:r>
    </w:p>
    <w:p w14:paraId="1D68507C" w14:textId="77777777" w:rsidR="00452303" w:rsidRPr="000924FE" w:rsidRDefault="00452303" w:rsidP="00452303">
      <w:pPr>
        <w:jc w:val="both"/>
        <w:rPr>
          <w:rFonts w:ascii="Arial" w:hAnsi="Arial" w:cs="Arial"/>
          <w:sz w:val="20"/>
          <w:szCs w:val="20"/>
        </w:rPr>
      </w:pPr>
    </w:p>
    <w:p w14:paraId="45E46436" w14:textId="77777777" w:rsidR="00452303" w:rsidRPr="000924FE" w:rsidRDefault="00452303" w:rsidP="00452303">
      <w:pPr>
        <w:jc w:val="both"/>
        <w:rPr>
          <w:rFonts w:ascii="Arial" w:hAnsi="Arial" w:cs="Arial"/>
          <w:sz w:val="20"/>
          <w:szCs w:val="20"/>
        </w:rPr>
      </w:pPr>
    </w:p>
    <w:p w14:paraId="7F73009E" w14:textId="77035161" w:rsidR="003430D5" w:rsidRPr="000924FE" w:rsidRDefault="003430D5" w:rsidP="002B5214">
      <w:pPr>
        <w:tabs>
          <w:tab w:val="left" w:pos="1978"/>
          <w:tab w:val="left" w:pos="3828"/>
          <w:tab w:val="center" w:pos="4677"/>
        </w:tabs>
        <w:textAlignment w:val="baseline"/>
        <w:rPr>
          <w:rFonts w:ascii="Arial" w:hAnsi="Arial" w:cs="Arial"/>
          <w:b/>
          <w:color w:val="FF0000"/>
          <w:sz w:val="20"/>
          <w:szCs w:val="20"/>
          <w:lang w:eastAsia="pl-PL"/>
        </w:rPr>
      </w:pPr>
      <w:r w:rsidRPr="000924FE">
        <w:rPr>
          <w:rFonts w:ascii="Arial" w:hAnsi="Arial" w:cs="Arial"/>
          <w:b/>
          <w:i/>
          <w:color w:val="FF0000"/>
          <w:kern w:val="1"/>
          <w:sz w:val="20"/>
          <w:szCs w:val="20"/>
          <w:lang w:eastAsia="zh-CN" w:bidi="hi-IN"/>
        </w:rPr>
        <w:t xml:space="preserve"> </w:t>
      </w:r>
    </w:p>
    <w:p w14:paraId="01869B91" w14:textId="77777777" w:rsidR="003E2369" w:rsidRPr="000924FE" w:rsidRDefault="003E2369" w:rsidP="00B11163">
      <w:pPr>
        <w:jc w:val="right"/>
        <w:rPr>
          <w:rFonts w:ascii="Arial" w:hAnsi="Arial" w:cs="Arial"/>
          <w:sz w:val="20"/>
          <w:szCs w:val="20"/>
        </w:rPr>
      </w:pPr>
    </w:p>
    <w:p w14:paraId="240AB031" w14:textId="534CC6B4" w:rsidR="003E2369" w:rsidRPr="000924FE" w:rsidRDefault="003E2369" w:rsidP="003E2369">
      <w:pPr>
        <w:tabs>
          <w:tab w:val="center" w:pos="-2280"/>
          <w:tab w:val="right" w:pos="-2040"/>
        </w:tabs>
        <w:jc w:val="right"/>
        <w:rPr>
          <w:rFonts w:ascii="Arial" w:hAnsi="Arial" w:cs="Arial"/>
          <w:i/>
          <w:sz w:val="20"/>
          <w:szCs w:val="20"/>
        </w:rPr>
      </w:pPr>
      <w:r w:rsidRPr="000924FE">
        <w:rPr>
          <w:rFonts w:ascii="Arial" w:hAnsi="Arial" w:cs="Arial"/>
          <w:i/>
          <w:sz w:val="20"/>
          <w:szCs w:val="20"/>
        </w:rPr>
        <w:br w:type="page"/>
      </w:r>
      <w:r w:rsidRPr="000924FE">
        <w:rPr>
          <w:rFonts w:ascii="Arial" w:hAnsi="Arial" w:cs="Arial"/>
          <w:i/>
          <w:sz w:val="20"/>
          <w:szCs w:val="20"/>
        </w:rPr>
        <w:lastRenderedPageBreak/>
        <w:t>Załącznik nr 7 do SWZ</w:t>
      </w:r>
    </w:p>
    <w:p w14:paraId="49160937" w14:textId="77777777" w:rsidR="003E2369" w:rsidRPr="000924FE" w:rsidRDefault="003E2369" w:rsidP="003E2369">
      <w:pPr>
        <w:tabs>
          <w:tab w:val="center" w:pos="-2280"/>
          <w:tab w:val="right" w:pos="-2040"/>
        </w:tabs>
        <w:jc w:val="right"/>
        <w:rPr>
          <w:rFonts w:ascii="Arial" w:hAnsi="Arial" w:cs="Arial"/>
          <w:i/>
          <w:sz w:val="20"/>
          <w:szCs w:val="20"/>
        </w:rPr>
      </w:pPr>
    </w:p>
    <w:p w14:paraId="6D6C57E9" w14:textId="010E6D6A" w:rsidR="003E2369" w:rsidRPr="000924FE" w:rsidRDefault="003E2369" w:rsidP="003E2369">
      <w:pPr>
        <w:pStyle w:val="Nagwek1"/>
        <w:tabs>
          <w:tab w:val="clear" w:pos="-2280"/>
          <w:tab w:val="clear" w:pos="-2040"/>
          <w:tab w:val="left" w:pos="0"/>
        </w:tabs>
        <w:rPr>
          <w:rFonts w:ascii="Arial" w:hAnsi="Arial" w:cs="Arial"/>
          <w:sz w:val="20"/>
          <w:szCs w:val="20"/>
        </w:rPr>
      </w:pPr>
      <w:r w:rsidRPr="000924FE">
        <w:rPr>
          <w:rFonts w:ascii="Arial" w:hAnsi="Arial" w:cs="Arial"/>
          <w:sz w:val="20"/>
          <w:szCs w:val="20"/>
        </w:rPr>
        <w:t xml:space="preserve">WYKAZ </w:t>
      </w:r>
      <w:r w:rsidR="0040023E" w:rsidRPr="000924FE">
        <w:rPr>
          <w:rFonts w:ascii="Arial" w:hAnsi="Arial" w:cs="Arial"/>
          <w:sz w:val="20"/>
          <w:szCs w:val="20"/>
        </w:rPr>
        <w:t>ROBÓT BUDOWLANYCH</w:t>
      </w:r>
    </w:p>
    <w:p w14:paraId="70756E64" w14:textId="77777777" w:rsidR="003E2369" w:rsidRPr="000924FE" w:rsidRDefault="003E2369" w:rsidP="003E2369">
      <w:pPr>
        <w:jc w:val="center"/>
        <w:rPr>
          <w:rFonts w:ascii="Arial" w:hAnsi="Arial" w:cs="Arial"/>
          <w:i/>
          <w:sz w:val="20"/>
          <w:szCs w:val="20"/>
        </w:rPr>
      </w:pPr>
      <w:r w:rsidRPr="000924FE">
        <w:rPr>
          <w:rFonts w:ascii="Arial" w:hAnsi="Arial" w:cs="Arial"/>
          <w:sz w:val="20"/>
          <w:szCs w:val="20"/>
        </w:rPr>
        <w:t xml:space="preserve">potwierdzający spełnienie warunku udziału w postępowaniu </w:t>
      </w:r>
    </w:p>
    <w:p w14:paraId="6418F021" w14:textId="77777777" w:rsidR="003E2369" w:rsidRPr="000924FE" w:rsidRDefault="003E2369" w:rsidP="003E2369">
      <w:pPr>
        <w:ind w:left="426"/>
        <w:jc w:val="both"/>
        <w:rPr>
          <w:rFonts w:ascii="Arial" w:hAnsi="Arial" w:cs="Arial"/>
          <w:i/>
          <w:sz w:val="20"/>
          <w:szCs w:val="20"/>
        </w:rPr>
      </w:pPr>
    </w:p>
    <w:p w14:paraId="273113E0" w14:textId="77777777" w:rsidR="00B70157" w:rsidRPr="000924FE" w:rsidRDefault="00B70157" w:rsidP="00B70157">
      <w:pPr>
        <w:jc w:val="both"/>
        <w:rPr>
          <w:rFonts w:ascii="Arial" w:hAnsi="Arial" w:cs="Arial"/>
          <w:sz w:val="20"/>
          <w:szCs w:val="20"/>
        </w:rPr>
      </w:pPr>
      <w:r w:rsidRPr="000924FE">
        <w:rPr>
          <w:rFonts w:ascii="Arial" w:hAnsi="Arial" w:cs="Arial"/>
          <w:sz w:val="20"/>
          <w:szCs w:val="20"/>
        </w:rPr>
        <w:t>Wykonawca:</w:t>
      </w:r>
    </w:p>
    <w:p w14:paraId="20D42E67" w14:textId="77777777" w:rsidR="00B70157" w:rsidRPr="000924FE" w:rsidRDefault="00B70157" w:rsidP="00B70157">
      <w:pPr>
        <w:pStyle w:val="Textbody"/>
        <w:ind w:right="1"/>
        <w:rPr>
          <w:rFonts w:ascii="Arial" w:hAnsi="Arial" w:cs="Arial"/>
          <w:i/>
          <w:sz w:val="20"/>
        </w:rPr>
      </w:pPr>
      <w:r w:rsidRPr="000924FE">
        <w:rPr>
          <w:rFonts w:ascii="Arial" w:hAnsi="Arial" w:cs="Arial"/>
          <w:i/>
          <w:sz w:val="20"/>
        </w:rPr>
        <w:t>(pełna nazwa/firma, adres, w zależności od podmiotu: NIP/KRS/</w:t>
      </w:r>
      <w:proofErr w:type="spellStart"/>
      <w:r w:rsidRPr="000924FE">
        <w:rPr>
          <w:rFonts w:ascii="Arial" w:hAnsi="Arial" w:cs="Arial"/>
          <w:i/>
          <w:sz w:val="20"/>
        </w:rPr>
        <w:t>CEiDG</w:t>
      </w:r>
      <w:proofErr w:type="spellEnd"/>
      <w:r w:rsidRPr="000924FE">
        <w:rPr>
          <w:rFonts w:ascii="Arial" w:hAnsi="Arial" w:cs="Arial"/>
          <w:i/>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3E2369" w:rsidRPr="000924FE" w14:paraId="34D8D746" w14:textId="77777777" w:rsidTr="003D78E0">
        <w:tc>
          <w:tcPr>
            <w:tcW w:w="9211" w:type="dxa"/>
          </w:tcPr>
          <w:p w14:paraId="12F89BA9" w14:textId="77777777" w:rsidR="003E2369" w:rsidRPr="000924FE" w:rsidRDefault="003E2369" w:rsidP="003D78E0">
            <w:pPr>
              <w:jc w:val="both"/>
              <w:rPr>
                <w:rFonts w:ascii="Arial" w:hAnsi="Arial" w:cs="Arial"/>
                <w:sz w:val="20"/>
                <w:szCs w:val="20"/>
              </w:rPr>
            </w:pPr>
          </w:p>
          <w:p w14:paraId="66786C1F" w14:textId="77777777" w:rsidR="003E2369" w:rsidRPr="000924FE" w:rsidRDefault="003E2369" w:rsidP="003D78E0">
            <w:pPr>
              <w:jc w:val="both"/>
              <w:rPr>
                <w:rFonts w:ascii="Arial" w:hAnsi="Arial" w:cs="Arial"/>
                <w:sz w:val="20"/>
                <w:szCs w:val="20"/>
              </w:rPr>
            </w:pPr>
          </w:p>
        </w:tc>
      </w:tr>
    </w:tbl>
    <w:p w14:paraId="7DC7757D" w14:textId="77777777" w:rsidR="003E2369" w:rsidRPr="000924FE" w:rsidRDefault="003E2369" w:rsidP="003E2369">
      <w:pPr>
        <w:jc w:val="both"/>
        <w:rPr>
          <w:rFonts w:ascii="Arial" w:hAnsi="Arial" w:cs="Arial"/>
          <w:sz w:val="20"/>
          <w:szCs w:val="20"/>
        </w:rPr>
      </w:pPr>
      <w:r w:rsidRPr="000924FE">
        <w:rPr>
          <w:rFonts w:ascii="Arial" w:hAnsi="Arial" w:cs="Arial"/>
          <w:sz w:val="20"/>
          <w:szCs w:val="20"/>
        </w:rPr>
        <w:t>reprezentowany przez:</w:t>
      </w:r>
    </w:p>
    <w:p w14:paraId="67F32D2D" w14:textId="77777777" w:rsidR="003E2369" w:rsidRPr="000924FE" w:rsidRDefault="003E2369" w:rsidP="003E2369">
      <w:pPr>
        <w:pStyle w:val="Textbody"/>
        <w:ind w:right="1"/>
        <w:jc w:val="left"/>
        <w:rPr>
          <w:rFonts w:ascii="Arial" w:hAnsi="Arial" w:cs="Arial"/>
          <w:sz w:val="20"/>
        </w:rPr>
      </w:pPr>
      <w:r w:rsidRPr="000924FE">
        <w:rPr>
          <w:rFonts w:ascii="Arial" w:hAnsi="Arial" w:cs="Arial"/>
          <w:i/>
          <w:sz w:val="20"/>
        </w:rPr>
        <w:t>(imię, nazwisko, stanowisko/podstawa do reprezentacji)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3E2369" w:rsidRPr="000924FE" w14:paraId="7D8CF2C9" w14:textId="77777777" w:rsidTr="003D78E0">
        <w:tc>
          <w:tcPr>
            <w:tcW w:w="9211" w:type="dxa"/>
          </w:tcPr>
          <w:p w14:paraId="7718FF6C" w14:textId="77777777" w:rsidR="003E2369" w:rsidRPr="000924FE" w:rsidRDefault="003E2369" w:rsidP="003D78E0">
            <w:pPr>
              <w:jc w:val="both"/>
              <w:rPr>
                <w:rFonts w:ascii="Arial" w:hAnsi="Arial" w:cs="Arial"/>
                <w:sz w:val="20"/>
                <w:szCs w:val="20"/>
              </w:rPr>
            </w:pPr>
          </w:p>
          <w:p w14:paraId="150BB78A" w14:textId="77777777" w:rsidR="003E2369" w:rsidRPr="000924FE" w:rsidRDefault="003E2369" w:rsidP="003D78E0">
            <w:pPr>
              <w:jc w:val="both"/>
              <w:rPr>
                <w:rFonts w:ascii="Arial" w:hAnsi="Arial" w:cs="Arial"/>
                <w:sz w:val="20"/>
                <w:szCs w:val="20"/>
              </w:rPr>
            </w:pPr>
          </w:p>
        </w:tc>
      </w:tr>
    </w:tbl>
    <w:p w14:paraId="234AF811" w14:textId="77777777" w:rsidR="003E2369" w:rsidRPr="000924FE" w:rsidRDefault="003E2369" w:rsidP="003E2369">
      <w:pPr>
        <w:jc w:val="both"/>
        <w:rPr>
          <w:rFonts w:ascii="Arial" w:hAnsi="Arial" w:cs="Arial"/>
          <w:sz w:val="20"/>
          <w:szCs w:val="20"/>
        </w:rPr>
      </w:pPr>
    </w:p>
    <w:p w14:paraId="0B3E33C8" w14:textId="77777777" w:rsidR="007C4FC3" w:rsidRPr="000924FE" w:rsidRDefault="007C4FC3" w:rsidP="007C4FC3">
      <w:pPr>
        <w:jc w:val="both"/>
        <w:rPr>
          <w:rFonts w:ascii="Arial" w:hAnsi="Arial" w:cs="Arial"/>
          <w:sz w:val="20"/>
          <w:szCs w:val="20"/>
        </w:rPr>
      </w:pPr>
      <w:r w:rsidRPr="000924FE">
        <w:rPr>
          <w:rFonts w:ascii="Arial" w:hAnsi="Arial" w:cs="Arial"/>
          <w:sz w:val="20"/>
          <w:szCs w:val="20"/>
        </w:rPr>
        <w:t>Na potrzeby postępowania o udzielenie zamówienia publicznego na:</w:t>
      </w:r>
    </w:p>
    <w:p w14:paraId="6C554364" w14:textId="77777777" w:rsidR="007C4FC3" w:rsidRPr="000924FE" w:rsidRDefault="007C4FC3" w:rsidP="007C4FC3">
      <w:pPr>
        <w:rPr>
          <w:rFonts w:ascii="Arial" w:hAnsi="Arial" w:cs="Arial"/>
          <w:iCs/>
          <w:sz w:val="20"/>
          <w:szCs w:val="20"/>
        </w:rPr>
      </w:pPr>
      <w:r w:rsidRPr="000924FE">
        <w:rPr>
          <w:rFonts w:ascii="Arial" w:hAnsi="Arial" w:cs="Arial"/>
          <w:iCs/>
          <w:sz w:val="20"/>
          <w:szCs w:val="20"/>
        </w:rPr>
        <w:t>…………………………………………………………………………………………………………………………………………………………………………………..</w:t>
      </w:r>
    </w:p>
    <w:p w14:paraId="4B425BFF" w14:textId="439C9062" w:rsidR="0040023E" w:rsidRPr="000924FE" w:rsidRDefault="0040023E" w:rsidP="0040023E">
      <w:pPr>
        <w:jc w:val="both"/>
        <w:rPr>
          <w:rFonts w:ascii="Arial" w:hAnsi="Arial" w:cs="Arial"/>
          <w:sz w:val="20"/>
          <w:szCs w:val="20"/>
        </w:rPr>
      </w:pPr>
      <w:r w:rsidRPr="000924FE">
        <w:rPr>
          <w:rFonts w:ascii="Arial" w:hAnsi="Arial" w:cs="Arial"/>
          <w:sz w:val="20"/>
          <w:szCs w:val="20"/>
        </w:rPr>
        <w:t xml:space="preserve">Oświadczam, że w okresie ostatnich </w:t>
      </w:r>
      <w:r w:rsidR="00C762F8" w:rsidRPr="000924FE">
        <w:rPr>
          <w:rFonts w:ascii="Arial" w:hAnsi="Arial" w:cs="Arial"/>
          <w:sz w:val="20"/>
          <w:szCs w:val="20"/>
        </w:rPr>
        <w:t>5</w:t>
      </w:r>
      <w:r w:rsidRPr="000924FE">
        <w:rPr>
          <w:rFonts w:ascii="Arial" w:hAnsi="Arial" w:cs="Arial"/>
          <w:sz w:val="20"/>
          <w:szCs w:val="20"/>
        </w:rPr>
        <w:t xml:space="preserve"> lat przed dniem wszczęcia postępowania zrealizowaliśmy i prawidłowo ukończyliśmy następujące roboty budowlane:</w:t>
      </w:r>
    </w:p>
    <w:p w14:paraId="4BD02A31" w14:textId="77777777" w:rsidR="0040023E" w:rsidRPr="000924FE" w:rsidRDefault="0040023E" w:rsidP="0040023E">
      <w:pPr>
        <w:spacing w:line="276" w:lineRule="auto"/>
        <w:jc w:val="both"/>
        <w:rPr>
          <w:rFonts w:ascii="Arial" w:hAnsi="Arial" w:cs="Arial"/>
          <w:sz w:val="20"/>
          <w:szCs w:val="20"/>
        </w:rPr>
      </w:pPr>
    </w:p>
    <w:tbl>
      <w:tblPr>
        <w:tblW w:w="92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118"/>
        <w:gridCol w:w="1447"/>
        <w:gridCol w:w="1204"/>
        <w:gridCol w:w="1167"/>
        <w:gridCol w:w="1701"/>
      </w:tblGrid>
      <w:tr w:rsidR="0040023E" w:rsidRPr="000924FE" w14:paraId="7B3D2185" w14:textId="77777777" w:rsidTr="00D31856">
        <w:tc>
          <w:tcPr>
            <w:tcW w:w="571" w:type="dxa"/>
            <w:vAlign w:val="center"/>
          </w:tcPr>
          <w:p w14:paraId="0BEF6A81" w14:textId="77777777" w:rsidR="0040023E" w:rsidRPr="000924FE" w:rsidRDefault="0040023E" w:rsidP="00AD5105">
            <w:pPr>
              <w:jc w:val="center"/>
              <w:rPr>
                <w:rFonts w:ascii="Arial" w:hAnsi="Arial" w:cs="Arial"/>
                <w:sz w:val="18"/>
                <w:szCs w:val="18"/>
              </w:rPr>
            </w:pPr>
            <w:r w:rsidRPr="000924FE">
              <w:rPr>
                <w:rFonts w:ascii="Arial" w:hAnsi="Arial" w:cs="Arial"/>
                <w:sz w:val="18"/>
                <w:szCs w:val="18"/>
              </w:rPr>
              <w:t>L.p.</w:t>
            </w:r>
          </w:p>
        </w:tc>
        <w:tc>
          <w:tcPr>
            <w:tcW w:w="3118" w:type="dxa"/>
            <w:vAlign w:val="center"/>
          </w:tcPr>
          <w:p w14:paraId="61AF5E22" w14:textId="77777777" w:rsidR="0040023E" w:rsidRPr="00EE2C2C" w:rsidRDefault="00EB6508" w:rsidP="00EB6508">
            <w:pPr>
              <w:jc w:val="center"/>
              <w:rPr>
                <w:rFonts w:ascii="Arial" w:hAnsi="Arial" w:cs="Arial"/>
                <w:sz w:val="18"/>
                <w:szCs w:val="18"/>
              </w:rPr>
            </w:pPr>
            <w:r w:rsidRPr="00EE2C2C">
              <w:rPr>
                <w:rFonts w:ascii="Arial" w:hAnsi="Arial" w:cs="Arial"/>
                <w:sz w:val="18"/>
                <w:szCs w:val="18"/>
              </w:rPr>
              <w:t>Opis robót budowlanych</w:t>
            </w:r>
            <w:r w:rsidR="00D61E3D" w:rsidRPr="00EE2C2C">
              <w:rPr>
                <w:rFonts w:ascii="Arial" w:hAnsi="Arial" w:cs="Arial"/>
                <w:sz w:val="18"/>
                <w:szCs w:val="18"/>
              </w:rPr>
              <w:t xml:space="preserve"> </w:t>
            </w:r>
          </w:p>
          <w:p w14:paraId="6B03F5FA" w14:textId="5A2D6822" w:rsidR="00EB6508" w:rsidRPr="00EE2C2C" w:rsidRDefault="00EB6508" w:rsidP="00EB6508">
            <w:pPr>
              <w:jc w:val="center"/>
              <w:rPr>
                <w:rFonts w:ascii="Arial" w:hAnsi="Arial" w:cs="Arial"/>
                <w:sz w:val="18"/>
                <w:szCs w:val="18"/>
              </w:rPr>
            </w:pPr>
            <w:r w:rsidRPr="00EE2C2C">
              <w:rPr>
                <w:rFonts w:ascii="Arial" w:hAnsi="Arial" w:cs="Arial"/>
                <w:sz w:val="18"/>
                <w:szCs w:val="18"/>
              </w:rPr>
              <w:t>Zgodnie z p. 7.4.1</w:t>
            </w:r>
          </w:p>
        </w:tc>
        <w:tc>
          <w:tcPr>
            <w:tcW w:w="1447" w:type="dxa"/>
            <w:vAlign w:val="center"/>
          </w:tcPr>
          <w:p w14:paraId="12006525" w14:textId="77777777" w:rsidR="0040023E" w:rsidRPr="000924FE" w:rsidRDefault="0040023E" w:rsidP="00AD5105">
            <w:pPr>
              <w:jc w:val="center"/>
              <w:rPr>
                <w:rFonts w:ascii="Arial" w:hAnsi="Arial" w:cs="Arial"/>
                <w:sz w:val="18"/>
                <w:szCs w:val="18"/>
              </w:rPr>
            </w:pPr>
            <w:r w:rsidRPr="000924FE">
              <w:rPr>
                <w:rFonts w:ascii="Arial" w:hAnsi="Arial" w:cs="Arial"/>
                <w:sz w:val="18"/>
                <w:szCs w:val="18"/>
              </w:rPr>
              <w:t>Wartość</w:t>
            </w:r>
          </w:p>
          <w:p w14:paraId="3434F085" w14:textId="77777777" w:rsidR="0040023E" w:rsidRPr="000924FE" w:rsidRDefault="0040023E" w:rsidP="00AD5105">
            <w:pPr>
              <w:jc w:val="center"/>
              <w:rPr>
                <w:rFonts w:ascii="Arial" w:hAnsi="Arial" w:cs="Arial"/>
                <w:sz w:val="18"/>
                <w:szCs w:val="18"/>
              </w:rPr>
            </w:pPr>
            <w:r w:rsidRPr="000924FE">
              <w:rPr>
                <w:rFonts w:ascii="Arial" w:hAnsi="Arial" w:cs="Arial"/>
                <w:sz w:val="18"/>
                <w:szCs w:val="18"/>
              </w:rPr>
              <w:t>netto i brutto robót [zł]</w:t>
            </w:r>
          </w:p>
        </w:tc>
        <w:tc>
          <w:tcPr>
            <w:tcW w:w="1204" w:type="dxa"/>
            <w:vAlign w:val="center"/>
          </w:tcPr>
          <w:p w14:paraId="6DFBDB01" w14:textId="77777777" w:rsidR="0040023E" w:rsidRPr="000924FE" w:rsidRDefault="0040023E" w:rsidP="00AD5105">
            <w:pPr>
              <w:jc w:val="center"/>
              <w:rPr>
                <w:rFonts w:ascii="Arial" w:hAnsi="Arial" w:cs="Arial"/>
                <w:sz w:val="18"/>
                <w:szCs w:val="18"/>
              </w:rPr>
            </w:pPr>
            <w:r w:rsidRPr="000924FE">
              <w:rPr>
                <w:rFonts w:ascii="Arial" w:hAnsi="Arial" w:cs="Arial"/>
                <w:sz w:val="18"/>
                <w:szCs w:val="18"/>
              </w:rPr>
              <w:t>Miejsce</w:t>
            </w:r>
          </w:p>
          <w:p w14:paraId="20B01F4E" w14:textId="2597BC95" w:rsidR="00D31856" w:rsidRDefault="00D31856" w:rsidP="00AD5105">
            <w:pPr>
              <w:jc w:val="center"/>
              <w:rPr>
                <w:rFonts w:ascii="Arial" w:hAnsi="Arial" w:cs="Arial"/>
                <w:sz w:val="18"/>
                <w:szCs w:val="18"/>
              </w:rPr>
            </w:pPr>
            <w:r>
              <w:rPr>
                <w:rFonts w:ascii="Arial" w:hAnsi="Arial" w:cs="Arial"/>
                <w:sz w:val="18"/>
                <w:szCs w:val="18"/>
              </w:rPr>
              <w:t>Wykonania</w:t>
            </w:r>
          </w:p>
          <w:p w14:paraId="720DBA82" w14:textId="2831FC7D" w:rsidR="0040023E" w:rsidRPr="000924FE" w:rsidRDefault="0040023E" w:rsidP="00AD5105">
            <w:pPr>
              <w:jc w:val="center"/>
              <w:rPr>
                <w:rFonts w:ascii="Arial" w:hAnsi="Arial" w:cs="Arial"/>
                <w:sz w:val="18"/>
                <w:szCs w:val="18"/>
              </w:rPr>
            </w:pPr>
            <w:r w:rsidRPr="000924FE">
              <w:rPr>
                <w:rFonts w:ascii="Arial" w:hAnsi="Arial" w:cs="Arial"/>
                <w:sz w:val="18"/>
                <w:szCs w:val="18"/>
              </w:rPr>
              <w:t>robót</w:t>
            </w:r>
          </w:p>
        </w:tc>
        <w:tc>
          <w:tcPr>
            <w:tcW w:w="1167" w:type="dxa"/>
            <w:vAlign w:val="center"/>
          </w:tcPr>
          <w:p w14:paraId="13B904E4" w14:textId="77777777" w:rsidR="0040023E" w:rsidRPr="000924FE" w:rsidRDefault="0040023E" w:rsidP="00AD5105">
            <w:pPr>
              <w:jc w:val="center"/>
              <w:rPr>
                <w:rFonts w:ascii="Arial" w:hAnsi="Arial" w:cs="Arial"/>
                <w:sz w:val="18"/>
                <w:szCs w:val="18"/>
              </w:rPr>
            </w:pPr>
            <w:r w:rsidRPr="000924FE">
              <w:rPr>
                <w:rFonts w:ascii="Arial" w:hAnsi="Arial" w:cs="Arial"/>
                <w:sz w:val="18"/>
                <w:szCs w:val="18"/>
              </w:rPr>
              <w:t>Data</w:t>
            </w:r>
          </w:p>
          <w:p w14:paraId="3BFD5574" w14:textId="77777777" w:rsidR="0040023E" w:rsidRPr="000924FE" w:rsidRDefault="0040023E" w:rsidP="00AD5105">
            <w:pPr>
              <w:jc w:val="center"/>
              <w:rPr>
                <w:rFonts w:ascii="Arial" w:hAnsi="Arial" w:cs="Arial"/>
                <w:sz w:val="18"/>
                <w:szCs w:val="18"/>
              </w:rPr>
            </w:pPr>
            <w:r w:rsidRPr="000924FE">
              <w:rPr>
                <w:rFonts w:ascii="Arial" w:hAnsi="Arial" w:cs="Arial"/>
                <w:sz w:val="18"/>
                <w:szCs w:val="18"/>
              </w:rPr>
              <w:t>wykonania</w:t>
            </w:r>
          </w:p>
        </w:tc>
        <w:tc>
          <w:tcPr>
            <w:tcW w:w="1701" w:type="dxa"/>
            <w:vAlign w:val="center"/>
          </w:tcPr>
          <w:p w14:paraId="00C40695" w14:textId="2E6AF979" w:rsidR="0040023E" w:rsidRPr="000924FE" w:rsidRDefault="00D61E3D" w:rsidP="00AD5105">
            <w:pPr>
              <w:jc w:val="center"/>
              <w:rPr>
                <w:rFonts w:ascii="Arial" w:hAnsi="Arial" w:cs="Arial"/>
                <w:sz w:val="18"/>
                <w:szCs w:val="18"/>
              </w:rPr>
            </w:pPr>
            <w:r w:rsidRPr="000924FE">
              <w:rPr>
                <w:rFonts w:ascii="Arial" w:hAnsi="Arial" w:cs="Arial"/>
                <w:sz w:val="18"/>
                <w:szCs w:val="18"/>
              </w:rPr>
              <w:t>Podmiot, na rzecz którego robota została wykonana</w:t>
            </w:r>
          </w:p>
        </w:tc>
      </w:tr>
      <w:tr w:rsidR="001663AF" w:rsidRPr="000924FE" w14:paraId="261D7260" w14:textId="77777777" w:rsidTr="00D31856">
        <w:trPr>
          <w:trHeight w:val="1308"/>
        </w:trPr>
        <w:tc>
          <w:tcPr>
            <w:tcW w:w="571" w:type="dxa"/>
            <w:vAlign w:val="center"/>
          </w:tcPr>
          <w:p w14:paraId="5B031515" w14:textId="1FADA949" w:rsidR="001663AF" w:rsidRPr="000924FE" w:rsidRDefault="00D61E3D" w:rsidP="00AD5105">
            <w:pPr>
              <w:spacing w:line="276" w:lineRule="auto"/>
              <w:jc w:val="center"/>
              <w:rPr>
                <w:rFonts w:ascii="Arial" w:hAnsi="Arial" w:cs="Arial"/>
                <w:sz w:val="20"/>
                <w:szCs w:val="20"/>
              </w:rPr>
            </w:pPr>
            <w:r w:rsidRPr="000924FE">
              <w:rPr>
                <w:rFonts w:ascii="Arial" w:hAnsi="Arial" w:cs="Arial"/>
                <w:sz w:val="20"/>
                <w:szCs w:val="20"/>
              </w:rPr>
              <w:t>1</w:t>
            </w:r>
          </w:p>
        </w:tc>
        <w:tc>
          <w:tcPr>
            <w:tcW w:w="3118" w:type="dxa"/>
            <w:vAlign w:val="center"/>
          </w:tcPr>
          <w:p w14:paraId="204CADE2" w14:textId="5F71AFF8" w:rsidR="00EB6508" w:rsidRPr="00EE2C2C" w:rsidRDefault="00EB6508" w:rsidP="00EE2C2C">
            <w:pPr>
              <w:spacing w:line="276" w:lineRule="auto"/>
              <w:jc w:val="center"/>
              <w:rPr>
                <w:rFonts w:ascii="Arial" w:hAnsi="Arial" w:cs="Arial"/>
                <w:i/>
                <w:sz w:val="18"/>
                <w:szCs w:val="18"/>
              </w:rPr>
            </w:pPr>
            <w:r w:rsidRPr="00EE2C2C">
              <w:rPr>
                <w:rFonts w:ascii="Arial" w:hAnsi="Arial" w:cs="Arial"/>
                <w:i/>
                <w:sz w:val="18"/>
                <w:szCs w:val="18"/>
              </w:rPr>
              <w:t>W opisie proszę podać informacje o robotach budowlanych dotyczących remontu</w:t>
            </w:r>
            <w:r w:rsidR="00F576B3" w:rsidRPr="00EE2C2C">
              <w:rPr>
                <w:rFonts w:ascii="Arial" w:hAnsi="Arial" w:cs="Arial"/>
                <w:i/>
                <w:sz w:val="18"/>
                <w:szCs w:val="18"/>
              </w:rPr>
              <w:t xml:space="preserve"> lub </w:t>
            </w:r>
            <w:r w:rsidRPr="00EE2C2C">
              <w:rPr>
                <w:rFonts w:ascii="Arial" w:hAnsi="Arial" w:cs="Arial"/>
                <w:i/>
                <w:sz w:val="18"/>
                <w:szCs w:val="18"/>
              </w:rPr>
              <w:t xml:space="preserve">przebudowy </w:t>
            </w:r>
            <w:r w:rsidR="00F576B3" w:rsidRPr="00EE2C2C">
              <w:rPr>
                <w:rFonts w:ascii="Arial" w:hAnsi="Arial" w:cs="Arial"/>
                <w:i/>
                <w:sz w:val="18"/>
                <w:szCs w:val="18"/>
              </w:rPr>
              <w:t xml:space="preserve">lub </w:t>
            </w:r>
            <w:r w:rsidR="00EE2C2C" w:rsidRPr="00EE2C2C">
              <w:rPr>
                <w:rFonts w:ascii="Arial" w:hAnsi="Arial" w:cs="Arial"/>
                <w:i/>
                <w:sz w:val="18"/>
                <w:szCs w:val="18"/>
              </w:rPr>
              <w:t xml:space="preserve">budowy </w:t>
            </w:r>
            <w:r w:rsidRPr="00EE2C2C">
              <w:rPr>
                <w:rFonts w:ascii="Arial" w:hAnsi="Arial" w:cs="Arial"/>
                <w:i/>
                <w:sz w:val="18"/>
                <w:szCs w:val="18"/>
              </w:rPr>
              <w:t xml:space="preserve">budynku, uwzględniających w swoim zakresie </w:t>
            </w:r>
            <w:r w:rsidR="00EE2C2C" w:rsidRPr="00EE2C2C">
              <w:rPr>
                <w:rFonts w:ascii="Arial" w:hAnsi="Arial" w:cs="Arial"/>
                <w:i/>
                <w:sz w:val="18"/>
                <w:szCs w:val="18"/>
              </w:rPr>
              <w:t>roboty elektryczne oraz roboty branży sanitarnej, o łącznej wartości obu branż co najmniej 300.000 zł brutto</w:t>
            </w:r>
          </w:p>
        </w:tc>
        <w:tc>
          <w:tcPr>
            <w:tcW w:w="1447" w:type="dxa"/>
            <w:vAlign w:val="center"/>
          </w:tcPr>
          <w:p w14:paraId="38B78D1F" w14:textId="77777777" w:rsidR="001663AF" w:rsidRPr="000924FE" w:rsidRDefault="001663AF" w:rsidP="00AD5105">
            <w:pPr>
              <w:spacing w:line="276" w:lineRule="auto"/>
              <w:rPr>
                <w:rFonts w:ascii="Arial" w:hAnsi="Arial" w:cs="Arial"/>
                <w:sz w:val="20"/>
                <w:szCs w:val="20"/>
              </w:rPr>
            </w:pPr>
          </w:p>
        </w:tc>
        <w:tc>
          <w:tcPr>
            <w:tcW w:w="1204" w:type="dxa"/>
            <w:vAlign w:val="center"/>
          </w:tcPr>
          <w:p w14:paraId="74ADA5D1" w14:textId="77777777" w:rsidR="001663AF" w:rsidRPr="000924FE" w:rsidRDefault="001663AF" w:rsidP="00AD5105">
            <w:pPr>
              <w:spacing w:line="276" w:lineRule="auto"/>
              <w:jc w:val="center"/>
              <w:rPr>
                <w:rFonts w:ascii="Arial" w:hAnsi="Arial" w:cs="Arial"/>
                <w:sz w:val="20"/>
                <w:szCs w:val="20"/>
              </w:rPr>
            </w:pPr>
          </w:p>
        </w:tc>
        <w:tc>
          <w:tcPr>
            <w:tcW w:w="1167" w:type="dxa"/>
            <w:vAlign w:val="center"/>
          </w:tcPr>
          <w:p w14:paraId="44BF2EAC" w14:textId="77777777" w:rsidR="001663AF" w:rsidRPr="000924FE" w:rsidRDefault="001663AF" w:rsidP="00AD5105">
            <w:pPr>
              <w:spacing w:line="276" w:lineRule="auto"/>
              <w:jc w:val="center"/>
              <w:rPr>
                <w:rFonts w:ascii="Arial" w:hAnsi="Arial" w:cs="Arial"/>
                <w:sz w:val="20"/>
                <w:szCs w:val="20"/>
              </w:rPr>
            </w:pPr>
          </w:p>
        </w:tc>
        <w:tc>
          <w:tcPr>
            <w:tcW w:w="1701" w:type="dxa"/>
            <w:vAlign w:val="center"/>
          </w:tcPr>
          <w:p w14:paraId="756E5E1D" w14:textId="77777777" w:rsidR="001663AF" w:rsidRPr="000924FE" w:rsidRDefault="001663AF" w:rsidP="00AD5105">
            <w:pPr>
              <w:spacing w:line="276" w:lineRule="auto"/>
              <w:rPr>
                <w:rFonts w:ascii="Arial" w:hAnsi="Arial" w:cs="Arial"/>
                <w:sz w:val="20"/>
                <w:szCs w:val="20"/>
              </w:rPr>
            </w:pPr>
          </w:p>
        </w:tc>
      </w:tr>
    </w:tbl>
    <w:p w14:paraId="502A2035" w14:textId="7D39BE88" w:rsidR="0040023E" w:rsidRPr="000924FE" w:rsidRDefault="0040023E" w:rsidP="0040023E">
      <w:pPr>
        <w:rPr>
          <w:rFonts w:ascii="Arial" w:hAnsi="Arial" w:cs="Arial"/>
          <w:sz w:val="20"/>
          <w:szCs w:val="20"/>
        </w:rPr>
      </w:pPr>
      <w:r w:rsidRPr="000924FE">
        <w:rPr>
          <w:rFonts w:ascii="Arial" w:hAnsi="Arial" w:cs="Arial"/>
          <w:sz w:val="20"/>
          <w:szCs w:val="20"/>
        </w:rPr>
        <w:t>Uwaga:</w:t>
      </w:r>
    </w:p>
    <w:p w14:paraId="7B226E50" w14:textId="77777777" w:rsidR="0040023E" w:rsidRPr="000924FE" w:rsidRDefault="0040023E" w:rsidP="009266DA">
      <w:pPr>
        <w:widowControl w:val="0"/>
        <w:numPr>
          <w:ilvl w:val="0"/>
          <w:numId w:val="29"/>
        </w:numPr>
        <w:spacing w:line="276" w:lineRule="auto"/>
        <w:ind w:left="284" w:hanging="284"/>
        <w:jc w:val="both"/>
        <w:rPr>
          <w:rFonts w:ascii="Arial" w:hAnsi="Arial" w:cs="Arial"/>
          <w:sz w:val="20"/>
          <w:szCs w:val="20"/>
        </w:rPr>
      </w:pPr>
      <w:r w:rsidRPr="000924FE">
        <w:rPr>
          <w:rFonts w:ascii="Arial" w:hAnsi="Arial" w:cs="Arial"/>
          <w:sz w:val="20"/>
          <w:szCs w:val="20"/>
        </w:rPr>
        <w:t>Jeżeli Wykonawca wykazuje doświadczenie nabyte w ramach kontraktu (zamówienia/umowy) realizowanego przez wykonawców wspólnie ubiegających się o udzielenie zamówienia (konsorcjum), Zamawiający nie dopuszcza by Wykonawca polegał na doświadczeniu innego wykonawcy lub grupy wykonawców, której był członkiem, jeżeli faktycznie i konkretnie nie wykonywał wykazywanego zakresu prac. Zamawiający zastrzega możliwość zwrócenia się do Wykonawcy o wyjaśnienia w zakresie faktycznie i konkretnie wykonywanego zakresu prac oraz przedstawienia stosownych dowodów np. umowy konsorcjum, z której wynika zakres obowiązków czy wystawionych przez wykonawcę faktur. Zamawiający zastrzega weryfikację potwierdzenia należytego wykonania prac bezpośrednio u podmiotu, na rzecz, którego były wykonane.</w:t>
      </w:r>
    </w:p>
    <w:p w14:paraId="72EEE3D4" w14:textId="77777777" w:rsidR="0040023E" w:rsidRPr="000924FE" w:rsidRDefault="0040023E" w:rsidP="009266DA">
      <w:pPr>
        <w:widowControl w:val="0"/>
        <w:numPr>
          <w:ilvl w:val="0"/>
          <w:numId w:val="29"/>
        </w:numPr>
        <w:spacing w:line="276" w:lineRule="auto"/>
        <w:ind w:left="284" w:hanging="284"/>
        <w:jc w:val="both"/>
        <w:rPr>
          <w:rFonts w:ascii="Arial" w:hAnsi="Arial" w:cs="Arial"/>
          <w:sz w:val="20"/>
          <w:szCs w:val="20"/>
        </w:rPr>
      </w:pPr>
      <w:r w:rsidRPr="000924FE">
        <w:rPr>
          <w:rFonts w:ascii="Arial" w:hAnsi="Arial" w:cs="Arial"/>
          <w:sz w:val="20"/>
          <w:szCs w:val="20"/>
        </w:rPr>
        <w:t xml:space="preserve">Wykonawca składa wykaz wraz z załączeniem dowodów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51A72417" w14:textId="77777777" w:rsidR="0040023E" w:rsidRPr="000924FE" w:rsidRDefault="0040023E" w:rsidP="009266DA">
      <w:pPr>
        <w:widowControl w:val="0"/>
        <w:numPr>
          <w:ilvl w:val="0"/>
          <w:numId w:val="29"/>
        </w:numPr>
        <w:spacing w:line="276" w:lineRule="auto"/>
        <w:ind w:left="284" w:hanging="284"/>
        <w:jc w:val="both"/>
        <w:rPr>
          <w:rFonts w:ascii="Arial" w:hAnsi="Arial" w:cs="Arial"/>
          <w:sz w:val="20"/>
          <w:szCs w:val="20"/>
        </w:rPr>
      </w:pPr>
      <w:r w:rsidRPr="000924FE">
        <w:rPr>
          <w:rFonts w:ascii="Arial" w:hAnsi="Arial" w:cs="Arial"/>
          <w:sz w:val="20"/>
          <w:szCs w:val="20"/>
        </w:rPr>
        <w:t>Wymagania w zakresie oświadczeń i dokumentów, jakich zamawiający może żądać od wykonawcy, wskazane są w Rozporządzeniu Ministra Rozwoju Pracy i Technologii z dnia 23 grudnia 2020 r. w sprawie podmiotowych środków dowodowych oraz innych dokumentów lub oświadczeń, jakich może żądać zamawiający od wykonawcy.</w:t>
      </w:r>
    </w:p>
    <w:p w14:paraId="14206BBD" w14:textId="77777777" w:rsidR="0040023E" w:rsidRPr="000924FE" w:rsidRDefault="0040023E" w:rsidP="0040023E">
      <w:pPr>
        <w:jc w:val="both"/>
        <w:rPr>
          <w:rFonts w:ascii="Arial" w:hAnsi="Arial" w:cs="Arial"/>
          <w:sz w:val="20"/>
          <w:szCs w:val="20"/>
        </w:rPr>
      </w:pPr>
    </w:p>
    <w:p w14:paraId="3AD1DBEC" w14:textId="77777777" w:rsidR="0040023E" w:rsidRPr="000924FE" w:rsidRDefault="0040023E" w:rsidP="0040023E">
      <w:pPr>
        <w:tabs>
          <w:tab w:val="left" w:pos="1978"/>
          <w:tab w:val="left" w:pos="3828"/>
          <w:tab w:val="center" w:pos="4677"/>
        </w:tabs>
        <w:jc w:val="both"/>
        <w:rPr>
          <w:rFonts w:ascii="Arial" w:hAnsi="Arial" w:cs="Arial"/>
          <w:b/>
          <w:i/>
          <w:color w:val="FF0000"/>
          <w:sz w:val="20"/>
          <w:szCs w:val="20"/>
        </w:rPr>
      </w:pPr>
      <w:r w:rsidRPr="000924FE">
        <w:rPr>
          <w:rFonts w:ascii="Arial" w:hAnsi="Arial" w:cs="Arial"/>
          <w:b/>
          <w:i/>
          <w:color w:val="FF0000"/>
          <w:sz w:val="20"/>
          <w:szCs w:val="20"/>
        </w:rPr>
        <w:t>Dokument należy wypełnić i podpisać kwalifikowanym podpisem elektronicznym lub elektronicznym podpisem zaufanym lub elektronicznym podpisem osobistym.</w:t>
      </w:r>
    </w:p>
    <w:p w14:paraId="19C8AACD" w14:textId="1A05ABC3" w:rsidR="00734F6C" w:rsidRPr="000924FE" w:rsidRDefault="0040023E" w:rsidP="00EB6508">
      <w:pPr>
        <w:tabs>
          <w:tab w:val="left" w:pos="1978"/>
          <w:tab w:val="left" w:pos="3828"/>
          <w:tab w:val="center" w:pos="4677"/>
        </w:tabs>
        <w:textAlignment w:val="baseline"/>
        <w:rPr>
          <w:rFonts w:ascii="Arial" w:hAnsi="Arial" w:cs="Arial"/>
          <w:b/>
          <w:color w:val="FF0000"/>
          <w:sz w:val="20"/>
          <w:szCs w:val="20"/>
          <w:lang w:eastAsia="pl-PL"/>
        </w:rPr>
      </w:pPr>
      <w:r w:rsidRPr="000924FE">
        <w:rPr>
          <w:rFonts w:ascii="Arial" w:hAnsi="Arial" w:cs="Arial"/>
          <w:b/>
          <w:i/>
          <w:color w:val="FF0000"/>
          <w:kern w:val="1"/>
          <w:sz w:val="20"/>
          <w:szCs w:val="20"/>
          <w:lang w:bidi="hi-IN"/>
        </w:rPr>
        <w:t xml:space="preserve">Zamawiający zaleca zapisanie dokumentu w formacie PDF. </w:t>
      </w:r>
      <w:r w:rsidR="00734F6C" w:rsidRPr="000924FE">
        <w:rPr>
          <w:rFonts w:ascii="Arial" w:hAnsi="Arial" w:cs="Arial"/>
          <w:b/>
          <w:color w:val="FF0000"/>
          <w:sz w:val="20"/>
          <w:szCs w:val="20"/>
          <w:lang w:eastAsia="pl-PL"/>
        </w:rPr>
        <w:br w:type="page"/>
      </w:r>
    </w:p>
    <w:p w14:paraId="227CD79D" w14:textId="4ADC4C69" w:rsidR="00734F6C" w:rsidRPr="000924FE" w:rsidRDefault="00734F6C" w:rsidP="00734F6C">
      <w:pPr>
        <w:tabs>
          <w:tab w:val="center" w:pos="-2280"/>
          <w:tab w:val="right" w:pos="-2040"/>
        </w:tabs>
        <w:jc w:val="right"/>
        <w:rPr>
          <w:rFonts w:ascii="Arial" w:hAnsi="Arial" w:cs="Arial"/>
          <w:i/>
          <w:sz w:val="20"/>
          <w:szCs w:val="20"/>
        </w:rPr>
      </w:pPr>
      <w:r w:rsidRPr="000924FE">
        <w:rPr>
          <w:rFonts w:ascii="Arial" w:hAnsi="Arial" w:cs="Arial"/>
          <w:i/>
          <w:sz w:val="20"/>
          <w:szCs w:val="20"/>
        </w:rPr>
        <w:lastRenderedPageBreak/>
        <w:t>Załącznik nr 8 do SWZ</w:t>
      </w:r>
    </w:p>
    <w:p w14:paraId="2A68768E" w14:textId="77777777" w:rsidR="00734F6C" w:rsidRPr="000924FE" w:rsidRDefault="00734F6C" w:rsidP="00734F6C">
      <w:pPr>
        <w:tabs>
          <w:tab w:val="center" w:pos="-2280"/>
          <w:tab w:val="right" w:pos="-2040"/>
        </w:tabs>
        <w:jc w:val="right"/>
        <w:rPr>
          <w:rFonts w:ascii="Arial" w:hAnsi="Arial" w:cs="Arial"/>
          <w:i/>
          <w:sz w:val="20"/>
          <w:szCs w:val="20"/>
        </w:rPr>
      </w:pPr>
    </w:p>
    <w:p w14:paraId="0498FB3C" w14:textId="5480E2CB" w:rsidR="00734F6C" w:rsidRPr="000924FE" w:rsidRDefault="00734F6C" w:rsidP="00734F6C">
      <w:pPr>
        <w:pStyle w:val="Nagwek1"/>
        <w:tabs>
          <w:tab w:val="clear" w:pos="-2280"/>
          <w:tab w:val="clear" w:pos="-2040"/>
          <w:tab w:val="left" w:pos="0"/>
        </w:tabs>
        <w:rPr>
          <w:rFonts w:ascii="Arial" w:hAnsi="Arial" w:cs="Arial"/>
          <w:sz w:val="20"/>
          <w:szCs w:val="20"/>
        </w:rPr>
      </w:pPr>
      <w:r w:rsidRPr="000924FE">
        <w:rPr>
          <w:rFonts w:ascii="Arial" w:hAnsi="Arial" w:cs="Arial"/>
          <w:sz w:val="20"/>
          <w:szCs w:val="20"/>
        </w:rPr>
        <w:t>WYKAZ OSÓB</w:t>
      </w:r>
    </w:p>
    <w:p w14:paraId="7BEAD182" w14:textId="77777777" w:rsidR="00734F6C" w:rsidRPr="000924FE" w:rsidRDefault="00734F6C" w:rsidP="00734F6C">
      <w:pPr>
        <w:jc w:val="center"/>
        <w:rPr>
          <w:rFonts w:ascii="Arial" w:hAnsi="Arial" w:cs="Arial"/>
          <w:i/>
          <w:sz w:val="20"/>
          <w:szCs w:val="20"/>
        </w:rPr>
      </w:pPr>
      <w:r w:rsidRPr="000924FE">
        <w:rPr>
          <w:rFonts w:ascii="Arial" w:hAnsi="Arial" w:cs="Arial"/>
          <w:sz w:val="20"/>
          <w:szCs w:val="20"/>
        </w:rPr>
        <w:t xml:space="preserve">potwierdzający spełnienie warunku udziału w postępowaniu </w:t>
      </w:r>
    </w:p>
    <w:p w14:paraId="7A746893" w14:textId="77777777" w:rsidR="00734F6C" w:rsidRPr="000924FE" w:rsidRDefault="00734F6C" w:rsidP="00734F6C">
      <w:pPr>
        <w:ind w:left="426"/>
        <w:jc w:val="both"/>
        <w:rPr>
          <w:rFonts w:ascii="Arial" w:hAnsi="Arial" w:cs="Arial"/>
          <w:i/>
          <w:sz w:val="20"/>
          <w:szCs w:val="20"/>
        </w:rPr>
      </w:pPr>
    </w:p>
    <w:p w14:paraId="5EDCD573" w14:textId="77777777" w:rsidR="00734F6C" w:rsidRPr="000924FE" w:rsidRDefault="00734F6C" w:rsidP="00734F6C">
      <w:pPr>
        <w:jc w:val="both"/>
        <w:rPr>
          <w:rFonts w:ascii="Arial" w:hAnsi="Arial" w:cs="Arial"/>
          <w:sz w:val="20"/>
          <w:szCs w:val="20"/>
        </w:rPr>
      </w:pPr>
      <w:r w:rsidRPr="000924FE">
        <w:rPr>
          <w:rFonts w:ascii="Arial" w:hAnsi="Arial" w:cs="Arial"/>
          <w:sz w:val="20"/>
          <w:szCs w:val="20"/>
        </w:rPr>
        <w:t>Wykonawca:</w:t>
      </w:r>
    </w:p>
    <w:p w14:paraId="58F574F7" w14:textId="77777777" w:rsidR="00734F6C" w:rsidRPr="000924FE" w:rsidRDefault="00734F6C" w:rsidP="00734F6C">
      <w:pPr>
        <w:pStyle w:val="Textbody"/>
        <w:ind w:right="1"/>
        <w:rPr>
          <w:rFonts w:ascii="Arial" w:hAnsi="Arial" w:cs="Arial"/>
          <w:i/>
          <w:sz w:val="20"/>
        </w:rPr>
      </w:pPr>
      <w:r w:rsidRPr="000924FE">
        <w:rPr>
          <w:rFonts w:ascii="Arial" w:hAnsi="Arial" w:cs="Arial"/>
          <w:i/>
          <w:sz w:val="20"/>
        </w:rPr>
        <w:t>(pełna nazwa/firma, adres, w zależności od podmiotu: NIP/KRS/</w:t>
      </w:r>
      <w:proofErr w:type="spellStart"/>
      <w:r w:rsidRPr="000924FE">
        <w:rPr>
          <w:rFonts w:ascii="Arial" w:hAnsi="Arial" w:cs="Arial"/>
          <w:i/>
          <w:sz w:val="20"/>
        </w:rPr>
        <w:t>CEiDG</w:t>
      </w:r>
      <w:proofErr w:type="spellEnd"/>
      <w:r w:rsidRPr="000924FE">
        <w:rPr>
          <w:rFonts w:ascii="Arial" w:hAnsi="Arial" w:cs="Arial"/>
          <w:i/>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734F6C" w:rsidRPr="000924FE" w14:paraId="3B4F183A" w14:textId="77777777" w:rsidTr="00AD5105">
        <w:tc>
          <w:tcPr>
            <w:tcW w:w="9211" w:type="dxa"/>
          </w:tcPr>
          <w:p w14:paraId="5B951FEA" w14:textId="77777777" w:rsidR="00734F6C" w:rsidRPr="000924FE" w:rsidRDefault="00734F6C" w:rsidP="00AD5105">
            <w:pPr>
              <w:jc w:val="both"/>
              <w:rPr>
                <w:rFonts w:ascii="Arial" w:hAnsi="Arial" w:cs="Arial"/>
                <w:sz w:val="20"/>
                <w:szCs w:val="20"/>
              </w:rPr>
            </w:pPr>
          </w:p>
          <w:p w14:paraId="02F63B57" w14:textId="77777777" w:rsidR="00734F6C" w:rsidRPr="000924FE" w:rsidRDefault="00734F6C" w:rsidP="00AD5105">
            <w:pPr>
              <w:jc w:val="both"/>
              <w:rPr>
                <w:rFonts w:ascii="Arial" w:hAnsi="Arial" w:cs="Arial"/>
                <w:sz w:val="20"/>
                <w:szCs w:val="20"/>
              </w:rPr>
            </w:pPr>
          </w:p>
        </w:tc>
      </w:tr>
    </w:tbl>
    <w:p w14:paraId="64613593" w14:textId="77777777" w:rsidR="00734F6C" w:rsidRPr="000924FE" w:rsidRDefault="00734F6C" w:rsidP="00734F6C">
      <w:pPr>
        <w:jc w:val="both"/>
        <w:rPr>
          <w:rFonts w:ascii="Arial" w:hAnsi="Arial" w:cs="Arial"/>
          <w:sz w:val="20"/>
          <w:szCs w:val="20"/>
        </w:rPr>
      </w:pPr>
      <w:r w:rsidRPr="000924FE">
        <w:rPr>
          <w:rFonts w:ascii="Arial" w:hAnsi="Arial" w:cs="Arial"/>
          <w:sz w:val="20"/>
          <w:szCs w:val="20"/>
        </w:rPr>
        <w:t>reprezentowany przez:</w:t>
      </w:r>
    </w:p>
    <w:p w14:paraId="00512458" w14:textId="77777777" w:rsidR="00734F6C" w:rsidRPr="000924FE" w:rsidRDefault="00734F6C" w:rsidP="00734F6C">
      <w:pPr>
        <w:pStyle w:val="Textbody"/>
        <w:ind w:right="1"/>
        <w:jc w:val="left"/>
        <w:rPr>
          <w:rFonts w:ascii="Arial" w:hAnsi="Arial" w:cs="Arial"/>
          <w:sz w:val="20"/>
        </w:rPr>
      </w:pPr>
      <w:r w:rsidRPr="000924FE">
        <w:rPr>
          <w:rFonts w:ascii="Arial" w:hAnsi="Arial" w:cs="Arial"/>
          <w:i/>
          <w:sz w:val="20"/>
        </w:rPr>
        <w:t>(imię, nazwisko, stanowisko/podstawa do reprezentacji)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734F6C" w:rsidRPr="000924FE" w14:paraId="37F62AE0" w14:textId="77777777" w:rsidTr="00AD5105">
        <w:tc>
          <w:tcPr>
            <w:tcW w:w="9211" w:type="dxa"/>
          </w:tcPr>
          <w:p w14:paraId="43EBF293" w14:textId="77777777" w:rsidR="00734F6C" w:rsidRPr="000924FE" w:rsidRDefault="00734F6C" w:rsidP="00AD5105">
            <w:pPr>
              <w:jc w:val="both"/>
              <w:rPr>
                <w:rFonts w:ascii="Arial" w:hAnsi="Arial" w:cs="Arial"/>
                <w:sz w:val="20"/>
                <w:szCs w:val="20"/>
              </w:rPr>
            </w:pPr>
          </w:p>
          <w:p w14:paraId="4DC5CA7E" w14:textId="77777777" w:rsidR="00734F6C" w:rsidRPr="000924FE" w:rsidRDefault="00734F6C" w:rsidP="00AD5105">
            <w:pPr>
              <w:jc w:val="both"/>
              <w:rPr>
                <w:rFonts w:ascii="Arial" w:hAnsi="Arial" w:cs="Arial"/>
                <w:sz w:val="20"/>
                <w:szCs w:val="20"/>
              </w:rPr>
            </w:pPr>
          </w:p>
        </w:tc>
      </w:tr>
    </w:tbl>
    <w:p w14:paraId="79D7AAD0" w14:textId="77777777" w:rsidR="00734F6C" w:rsidRPr="000924FE" w:rsidRDefault="00734F6C" w:rsidP="00734F6C">
      <w:pPr>
        <w:jc w:val="both"/>
        <w:rPr>
          <w:rFonts w:ascii="Arial" w:hAnsi="Arial" w:cs="Arial"/>
          <w:sz w:val="20"/>
          <w:szCs w:val="20"/>
        </w:rPr>
      </w:pPr>
    </w:p>
    <w:p w14:paraId="61C0ECCA" w14:textId="77777777" w:rsidR="00734F6C" w:rsidRPr="000924FE" w:rsidRDefault="00734F6C" w:rsidP="00734F6C">
      <w:pPr>
        <w:jc w:val="both"/>
        <w:rPr>
          <w:rFonts w:ascii="Arial" w:hAnsi="Arial" w:cs="Arial"/>
          <w:sz w:val="20"/>
          <w:szCs w:val="20"/>
        </w:rPr>
      </w:pPr>
      <w:r w:rsidRPr="000924FE">
        <w:rPr>
          <w:rFonts w:ascii="Arial" w:hAnsi="Arial" w:cs="Arial"/>
          <w:sz w:val="20"/>
          <w:szCs w:val="20"/>
        </w:rPr>
        <w:t>Na potrzeby postępowania o udzielenie zamówienia publicznego na:</w:t>
      </w:r>
    </w:p>
    <w:p w14:paraId="4148EBB5" w14:textId="77777777" w:rsidR="00734F6C" w:rsidRPr="000924FE" w:rsidRDefault="00734F6C" w:rsidP="00734F6C">
      <w:pPr>
        <w:rPr>
          <w:rFonts w:ascii="Arial" w:hAnsi="Arial" w:cs="Arial"/>
          <w:iCs/>
          <w:sz w:val="20"/>
          <w:szCs w:val="20"/>
        </w:rPr>
      </w:pPr>
      <w:r w:rsidRPr="000924FE">
        <w:rPr>
          <w:rFonts w:ascii="Arial" w:hAnsi="Arial" w:cs="Arial"/>
          <w:iCs/>
          <w:sz w:val="20"/>
          <w:szCs w:val="20"/>
        </w:rPr>
        <w:t>…………………………………………………………………………………………………………………………………………………………………………………..</w:t>
      </w:r>
    </w:p>
    <w:p w14:paraId="41818FF7" w14:textId="77777777" w:rsidR="003E2369" w:rsidRPr="000924FE" w:rsidRDefault="003E2369" w:rsidP="007335E1">
      <w:pPr>
        <w:tabs>
          <w:tab w:val="center" w:pos="-2280"/>
          <w:tab w:val="right" w:pos="-2040"/>
        </w:tabs>
        <w:rPr>
          <w:rFonts w:ascii="Arial" w:hAnsi="Arial" w:cs="Arial"/>
          <w:b/>
          <w:color w:val="FF0000"/>
          <w:sz w:val="20"/>
          <w:szCs w:val="20"/>
          <w:lang w:eastAsia="pl-PL"/>
        </w:rPr>
      </w:pPr>
    </w:p>
    <w:p w14:paraId="64B89D8E" w14:textId="77777777" w:rsidR="00734F6C" w:rsidRPr="000924FE" w:rsidRDefault="00734F6C" w:rsidP="00734F6C">
      <w:pPr>
        <w:rPr>
          <w:rFonts w:ascii="Arial" w:hAnsi="Arial" w:cs="Arial"/>
          <w:sz w:val="20"/>
          <w:szCs w:val="20"/>
        </w:rPr>
      </w:pPr>
    </w:p>
    <w:p w14:paraId="19812CD4" w14:textId="77777777" w:rsidR="00734F6C" w:rsidRPr="000924FE" w:rsidRDefault="00734F6C" w:rsidP="00734F6C">
      <w:pPr>
        <w:jc w:val="both"/>
        <w:rPr>
          <w:rFonts w:ascii="Arial" w:hAnsi="Arial" w:cs="Arial"/>
          <w:sz w:val="20"/>
          <w:szCs w:val="20"/>
        </w:rPr>
      </w:pPr>
      <w:r w:rsidRPr="000924FE">
        <w:rPr>
          <w:rFonts w:ascii="Arial" w:hAnsi="Arial" w:cs="Arial"/>
          <w:sz w:val="20"/>
          <w:szCs w:val="20"/>
        </w:rPr>
        <w:t>Oświadczam, że wskazane poniżej osoby zostaną skierowane do realizacji zamówienia:</w:t>
      </w:r>
    </w:p>
    <w:tbl>
      <w:tblPr>
        <w:tblW w:w="92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447"/>
        <w:gridCol w:w="1559"/>
        <w:gridCol w:w="1889"/>
        <w:gridCol w:w="1371"/>
        <w:gridCol w:w="1515"/>
      </w:tblGrid>
      <w:tr w:rsidR="00734F6C" w:rsidRPr="000924FE" w14:paraId="23E6BE4C" w14:textId="77777777" w:rsidTr="00BD75C7">
        <w:tc>
          <w:tcPr>
            <w:tcW w:w="1447" w:type="dxa"/>
            <w:vAlign w:val="center"/>
          </w:tcPr>
          <w:p w14:paraId="0BA17385" w14:textId="77777777" w:rsidR="00734F6C" w:rsidRPr="000924FE" w:rsidRDefault="00734F6C" w:rsidP="00AD5105">
            <w:pPr>
              <w:jc w:val="center"/>
              <w:rPr>
                <w:rFonts w:ascii="Arial" w:hAnsi="Arial" w:cs="Arial"/>
                <w:sz w:val="18"/>
                <w:szCs w:val="18"/>
              </w:rPr>
            </w:pPr>
            <w:r w:rsidRPr="000924FE">
              <w:rPr>
                <w:rFonts w:ascii="Arial" w:hAnsi="Arial" w:cs="Arial"/>
                <w:sz w:val="18"/>
                <w:szCs w:val="18"/>
              </w:rPr>
              <w:t>Imię i nazwisko</w:t>
            </w:r>
          </w:p>
        </w:tc>
        <w:tc>
          <w:tcPr>
            <w:tcW w:w="1447" w:type="dxa"/>
            <w:vAlign w:val="center"/>
          </w:tcPr>
          <w:p w14:paraId="7108A939" w14:textId="71DBC642" w:rsidR="00734F6C" w:rsidRPr="000924FE" w:rsidRDefault="00734F6C" w:rsidP="00AD5105">
            <w:pPr>
              <w:jc w:val="center"/>
              <w:rPr>
                <w:rFonts w:ascii="Arial" w:hAnsi="Arial" w:cs="Arial"/>
                <w:sz w:val="18"/>
                <w:szCs w:val="18"/>
              </w:rPr>
            </w:pPr>
            <w:r w:rsidRPr="000924FE">
              <w:rPr>
                <w:rFonts w:ascii="Arial" w:hAnsi="Arial" w:cs="Arial"/>
                <w:sz w:val="18"/>
                <w:szCs w:val="18"/>
              </w:rPr>
              <w:t>Zakres</w:t>
            </w:r>
            <w:r w:rsidR="00A7698B" w:rsidRPr="000924FE">
              <w:rPr>
                <w:rFonts w:ascii="Arial" w:hAnsi="Arial" w:cs="Arial"/>
                <w:sz w:val="18"/>
                <w:szCs w:val="18"/>
              </w:rPr>
              <w:t xml:space="preserve"> </w:t>
            </w:r>
            <w:r w:rsidRPr="000924FE">
              <w:rPr>
                <w:rFonts w:ascii="Arial" w:hAnsi="Arial" w:cs="Arial"/>
                <w:sz w:val="18"/>
                <w:szCs w:val="18"/>
              </w:rPr>
              <w:t>wykonywanych</w:t>
            </w:r>
          </w:p>
          <w:p w14:paraId="7450DF6C" w14:textId="77777777" w:rsidR="00734F6C" w:rsidRPr="000924FE" w:rsidRDefault="00734F6C" w:rsidP="00AD5105">
            <w:pPr>
              <w:jc w:val="center"/>
              <w:rPr>
                <w:rFonts w:ascii="Arial" w:hAnsi="Arial" w:cs="Arial"/>
                <w:sz w:val="18"/>
                <w:szCs w:val="18"/>
              </w:rPr>
            </w:pPr>
            <w:r w:rsidRPr="000924FE">
              <w:rPr>
                <w:rFonts w:ascii="Arial" w:hAnsi="Arial" w:cs="Arial"/>
                <w:sz w:val="18"/>
                <w:szCs w:val="18"/>
              </w:rPr>
              <w:t>czynności</w:t>
            </w:r>
          </w:p>
        </w:tc>
        <w:tc>
          <w:tcPr>
            <w:tcW w:w="1559" w:type="dxa"/>
            <w:vAlign w:val="center"/>
          </w:tcPr>
          <w:p w14:paraId="5D982BD7" w14:textId="77777777" w:rsidR="00734F6C" w:rsidRPr="000924FE" w:rsidRDefault="00734F6C" w:rsidP="00AD5105">
            <w:pPr>
              <w:jc w:val="center"/>
              <w:rPr>
                <w:rFonts w:ascii="Arial" w:hAnsi="Arial" w:cs="Arial"/>
                <w:sz w:val="18"/>
                <w:szCs w:val="18"/>
              </w:rPr>
            </w:pPr>
            <w:r w:rsidRPr="000924FE">
              <w:rPr>
                <w:rFonts w:ascii="Arial" w:hAnsi="Arial" w:cs="Arial"/>
                <w:sz w:val="18"/>
                <w:szCs w:val="18"/>
              </w:rPr>
              <w:t xml:space="preserve">Kwalifikacje zawodowe </w:t>
            </w:r>
          </w:p>
          <w:p w14:paraId="31D6CFD1" w14:textId="1B86BCF3" w:rsidR="00734F6C" w:rsidRPr="000924FE" w:rsidRDefault="00734F6C" w:rsidP="00AD5105">
            <w:pPr>
              <w:jc w:val="center"/>
              <w:rPr>
                <w:rFonts w:ascii="Arial" w:hAnsi="Arial" w:cs="Arial"/>
                <w:sz w:val="18"/>
                <w:szCs w:val="18"/>
              </w:rPr>
            </w:pPr>
            <w:r w:rsidRPr="000924FE">
              <w:rPr>
                <w:rFonts w:ascii="Arial" w:hAnsi="Arial" w:cs="Arial"/>
                <w:sz w:val="18"/>
                <w:szCs w:val="18"/>
              </w:rPr>
              <w:t>(rodzaj uprawnień</w:t>
            </w:r>
            <w:r w:rsidR="000E57AF" w:rsidRPr="000924FE">
              <w:rPr>
                <w:rFonts w:ascii="Arial" w:hAnsi="Arial" w:cs="Arial"/>
                <w:sz w:val="18"/>
                <w:szCs w:val="18"/>
              </w:rPr>
              <w:t>, przynależność do izby</w:t>
            </w:r>
            <w:r w:rsidRPr="000924FE">
              <w:rPr>
                <w:rFonts w:ascii="Arial" w:hAnsi="Arial" w:cs="Arial"/>
                <w:sz w:val="18"/>
                <w:szCs w:val="18"/>
              </w:rPr>
              <w:t xml:space="preserve">) </w:t>
            </w:r>
          </w:p>
        </w:tc>
        <w:tc>
          <w:tcPr>
            <w:tcW w:w="1889" w:type="dxa"/>
            <w:vAlign w:val="center"/>
          </w:tcPr>
          <w:p w14:paraId="3D233022" w14:textId="77777777" w:rsidR="0007692B" w:rsidRPr="000924FE" w:rsidRDefault="00734F6C" w:rsidP="0007692B">
            <w:pPr>
              <w:jc w:val="center"/>
              <w:rPr>
                <w:rFonts w:ascii="Arial" w:hAnsi="Arial" w:cs="Arial"/>
                <w:sz w:val="18"/>
                <w:szCs w:val="18"/>
              </w:rPr>
            </w:pPr>
            <w:r w:rsidRPr="000924FE">
              <w:rPr>
                <w:rFonts w:ascii="Arial" w:hAnsi="Arial" w:cs="Arial"/>
                <w:sz w:val="18"/>
                <w:szCs w:val="18"/>
              </w:rPr>
              <w:t xml:space="preserve">Doświadczenie </w:t>
            </w:r>
          </w:p>
          <w:p w14:paraId="18EF504E" w14:textId="1D191D64" w:rsidR="00734F6C" w:rsidRPr="000924FE" w:rsidRDefault="00734F6C" w:rsidP="00D31856">
            <w:pPr>
              <w:jc w:val="center"/>
              <w:rPr>
                <w:rFonts w:ascii="Arial" w:hAnsi="Arial" w:cs="Arial"/>
                <w:sz w:val="18"/>
                <w:szCs w:val="18"/>
              </w:rPr>
            </w:pPr>
            <w:r w:rsidRPr="000924FE">
              <w:rPr>
                <w:rFonts w:ascii="Arial" w:hAnsi="Arial" w:cs="Arial"/>
                <w:sz w:val="18"/>
                <w:szCs w:val="18"/>
              </w:rPr>
              <w:t>– zgodnie z p 7.</w:t>
            </w:r>
            <w:r w:rsidR="0007692B" w:rsidRPr="000924FE">
              <w:rPr>
                <w:rFonts w:ascii="Arial" w:hAnsi="Arial" w:cs="Arial"/>
                <w:sz w:val="18"/>
                <w:szCs w:val="18"/>
              </w:rPr>
              <w:t>4.2</w:t>
            </w:r>
            <w:r w:rsidR="00D31856">
              <w:rPr>
                <w:rFonts w:ascii="Arial" w:hAnsi="Arial" w:cs="Arial"/>
                <w:sz w:val="18"/>
                <w:szCs w:val="18"/>
              </w:rPr>
              <w:t xml:space="preserve">, </w:t>
            </w:r>
            <w:r w:rsidR="00EE2C2C">
              <w:rPr>
                <w:rFonts w:ascii="Arial" w:hAnsi="Arial" w:cs="Arial"/>
                <w:sz w:val="18"/>
                <w:szCs w:val="18"/>
              </w:rPr>
              <w:t>7.4.3</w:t>
            </w:r>
            <w:r w:rsidRPr="000924FE">
              <w:rPr>
                <w:rFonts w:ascii="Arial" w:hAnsi="Arial" w:cs="Arial"/>
                <w:sz w:val="18"/>
                <w:szCs w:val="18"/>
              </w:rPr>
              <w:t xml:space="preserve"> </w:t>
            </w:r>
            <w:r w:rsidR="00D31856">
              <w:rPr>
                <w:rFonts w:ascii="Arial" w:hAnsi="Arial" w:cs="Arial"/>
                <w:sz w:val="18"/>
                <w:szCs w:val="18"/>
              </w:rPr>
              <w:t xml:space="preserve">i 7.4.4 </w:t>
            </w:r>
            <w:r w:rsidRPr="000924FE">
              <w:rPr>
                <w:rFonts w:ascii="Arial" w:hAnsi="Arial" w:cs="Arial"/>
                <w:sz w:val="18"/>
                <w:szCs w:val="18"/>
              </w:rPr>
              <w:t>SWZ</w:t>
            </w:r>
          </w:p>
        </w:tc>
        <w:tc>
          <w:tcPr>
            <w:tcW w:w="1371" w:type="dxa"/>
            <w:vAlign w:val="center"/>
          </w:tcPr>
          <w:p w14:paraId="2FE88FD6" w14:textId="77777777" w:rsidR="00734F6C" w:rsidRPr="000924FE" w:rsidRDefault="00734F6C" w:rsidP="00AD5105">
            <w:pPr>
              <w:jc w:val="center"/>
              <w:rPr>
                <w:rFonts w:ascii="Arial" w:hAnsi="Arial" w:cs="Arial"/>
                <w:sz w:val="18"/>
                <w:szCs w:val="18"/>
              </w:rPr>
            </w:pPr>
            <w:r w:rsidRPr="000924FE">
              <w:rPr>
                <w:rFonts w:ascii="Arial" w:hAnsi="Arial" w:cs="Arial"/>
                <w:sz w:val="18"/>
                <w:szCs w:val="18"/>
              </w:rPr>
              <w:t xml:space="preserve">Wykształcenie </w:t>
            </w:r>
          </w:p>
        </w:tc>
        <w:tc>
          <w:tcPr>
            <w:tcW w:w="1515" w:type="dxa"/>
            <w:vAlign w:val="center"/>
          </w:tcPr>
          <w:p w14:paraId="07E2D3DF" w14:textId="77777777" w:rsidR="00734F6C" w:rsidRPr="000924FE" w:rsidRDefault="00734F6C" w:rsidP="00AD5105">
            <w:pPr>
              <w:jc w:val="center"/>
              <w:rPr>
                <w:rFonts w:ascii="Arial" w:hAnsi="Arial" w:cs="Arial"/>
                <w:sz w:val="18"/>
                <w:szCs w:val="18"/>
              </w:rPr>
            </w:pPr>
            <w:r w:rsidRPr="000924FE">
              <w:rPr>
                <w:rFonts w:ascii="Arial" w:hAnsi="Arial" w:cs="Arial"/>
                <w:sz w:val="18"/>
                <w:szCs w:val="18"/>
              </w:rPr>
              <w:t>Prawo do dysponowania osobą</w:t>
            </w:r>
          </w:p>
        </w:tc>
      </w:tr>
      <w:tr w:rsidR="00D31856" w:rsidRPr="000924FE" w14:paraId="6DE00922" w14:textId="77777777" w:rsidTr="005F2E30">
        <w:trPr>
          <w:trHeight w:val="602"/>
        </w:trPr>
        <w:tc>
          <w:tcPr>
            <w:tcW w:w="1447" w:type="dxa"/>
            <w:vAlign w:val="center"/>
          </w:tcPr>
          <w:p w14:paraId="638289A7" w14:textId="77777777" w:rsidR="00D31856" w:rsidRPr="000924FE" w:rsidRDefault="00D31856" w:rsidP="005F2E30">
            <w:pPr>
              <w:jc w:val="center"/>
              <w:rPr>
                <w:rFonts w:ascii="Arial" w:hAnsi="Arial" w:cs="Arial"/>
                <w:sz w:val="20"/>
                <w:szCs w:val="20"/>
              </w:rPr>
            </w:pPr>
          </w:p>
        </w:tc>
        <w:tc>
          <w:tcPr>
            <w:tcW w:w="1447" w:type="dxa"/>
            <w:vAlign w:val="center"/>
          </w:tcPr>
          <w:p w14:paraId="21E7AB5B" w14:textId="77777777" w:rsidR="00D31856" w:rsidRDefault="00D31856" w:rsidP="005F2E30">
            <w:pPr>
              <w:rPr>
                <w:rFonts w:ascii="Arial" w:hAnsi="Arial" w:cs="Arial"/>
                <w:sz w:val="20"/>
                <w:szCs w:val="20"/>
              </w:rPr>
            </w:pPr>
            <w:r>
              <w:rPr>
                <w:rFonts w:ascii="Arial" w:hAnsi="Arial" w:cs="Arial"/>
                <w:sz w:val="20"/>
                <w:szCs w:val="20"/>
              </w:rPr>
              <w:t>Kierownik budowy</w:t>
            </w:r>
          </w:p>
        </w:tc>
        <w:tc>
          <w:tcPr>
            <w:tcW w:w="1559" w:type="dxa"/>
            <w:vAlign w:val="center"/>
          </w:tcPr>
          <w:p w14:paraId="4FA573CF" w14:textId="77777777" w:rsidR="00D31856" w:rsidRPr="000924FE" w:rsidRDefault="00D31856" w:rsidP="005F2E30">
            <w:pPr>
              <w:jc w:val="center"/>
              <w:rPr>
                <w:rFonts w:ascii="Arial" w:hAnsi="Arial" w:cs="Arial"/>
                <w:sz w:val="20"/>
                <w:szCs w:val="20"/>
              </w:rPr>
            </w:pPr>
          </w:p>
        </w:tc>
        <w:tc>
          <w:tcPr>
            <w:tcW w:w="1889" w:type="dxa"/>
            <w:vAlign w:val="center"/>
          </w:tcPr>
          <w:p w14:paraId="1958BD6B" w14:textId="77777777" w:rsidR="00D31856" w:rsidRPr="00EE2C2C" w:rsidRDefault="00D31856" w:rsidP="005F2E30">
            <w:pPr>
              <w:jc w:val="center"/>
              <w:rPr>
                <w:rFonts w:ascii="Arial" w:hAnsi="Arial" w:cs="Arial"/>
                <w:i/>
                <w:sz w:val="18"/>
                <w:szCs w:val="18"/>
              </w:rPr>
            </w:pPr>
            <w:r w:rsidRPr="00EE2C2C">
              <w:rPr>
                <w:rFonts w:ascii="Arial" w:hAnsi="Arial" w:cs="Arial"/>
                <w:i/>
                <w:sz w:val="18"/>
                <w:szCs w:val="18"/>
              </w:rPr>
              <w:t xml:space="preserve">W opisie proszę podać informacje o co najmniej 3-letnim doświadczeniu w sprawowaniu funkcji kierownika </w:t>
            </w:r>
            <w:r>
              <w:rPr>
                <w:rFonts w:ascii="Arial" w:hAnsi="Arial" w:cs="Arial"/>
                <w:i/>
                <w:sz w:val="18"/>
                <w:szCs w:val="18"/>
              </w:rPr>
              <w:t>budowy</w:t>
            </w:r>
          </w:p>
        </w:tc>
        <w:tc>
          <w:tcPr>
            <w:tcW w:w="1371" w:type="dxa"/>
            <w:vAlign w:val="center"/>
          </w:tcPr>
          <w:p w14:paraId="7C6776F4" w14:textId="77777777" w:rsidR="00D31856" w:rsidRPr="000924FE" w:rsidRDefault="00D31856" w:rsidP="005F2E30">
            <w:pPr>
              <w:jc w:val="center"/>
              <w:rPr>
                <w:rFonts w:ascii="Arial" w:hAnsi="Arial" w:cs="Arial"/>
                <w:sz w:val="20"/>
                <w:szCs w:val="20"/>
              </w:rPr>
            </w:pPr>
          </w:p>
        </w:tc>
        <w:tc>
          <w:tcPr>
            <w:tcW w:w="1515" w:type="dxa"/>
            <w:vAlign w:val="center"/>
          </w:tcPr>
          <w:p w14:paraId="284B5A9D" w14:textId="77777777" w:rsidR="00D31856" w:rsidRPr="000924FE" w:rsidRDefault="00D31856" w:rsidP="005F2E30">
            <w:pPr>
              <w:jc w:val="center"/>
              <w:rPr>
                <w:rFonts w:ascii="Arial" w:hAnsi="Arial" w:cs="Arial"/>
                <w:sz w:val="20"/>
                <w:szCs w:val="20"/>
              </w:rPr>
            </w:pPr>
          </w:p>
        </w:tc>
      </w:tr>
      <w:tr w:rsidR="00734F6C" w:rsidRPr="000924FE" w14:paraId="6876CA58" w14:textId="77777777" w:rsidTr="00BD75C7">
        <w:trPr>
          <w:trHeight w:val="602"/>
        </w:trPr>
        <w:tc>
          <w:tcPr>
            <w:tcW w:w="1447" w:type="dxa"/>
            <w:vAlign w:val="center"/>
          </w:tcPr>
          <w:p w14:paraId="3E59ED7A" w14:textId="77777777" w:rsidR="00734F6C" w:rsidRPr="000924FE" w:rsidRDefault="00734F6C" w:rsidP="00AD5105">
            <w:pPr>
              <w:jc w:val="center"/>
              <w:rPr>
                <w:rFonts w:ascii="Arial" w:hAnsi="Arial" w:cs="Arial"/>
                <w:sz w:val="20"/>
                <w:szCs w:val="20"/>
              </w:rPr>
            </w:pPr>
          </w:p>
        </w:tc>
        <w:tc>
          <w:tcPr>
            <w:tcW w:w="1447" w:type="dxa"/>
            <w:vAlign w:val="center"/>
          </w:tcPr>
          <w:p w14:paraId="6BA90FD1" w14:textId="77777777" w:rsidR="0007692B" w:rsidRPr="000924FE" w:rsidRDefault="0007692B" w:rsidP="0007692B">
            <w:pPr>
              <w:rPr>
                <w:rFonts w:ascii="Arial" w:hAnsi="Arial" w:cs="Arial"/>
                <w:sz w:val="20"/>
                <w:szCs w:val="20"/>
              </w:rPr>
            </w:pPr>
            <w:r w:rsidRPr="000924FE">
              <w:rPr>
                <w:rFonts w:ascii="Arial" w:hAnsi="Arial" w:cs="Arial"/>
                <w:sz w:val="20"/>
                <w:szCs w:val="20"/>
              </w:rPr>
              <w:t>Kierownik</w:t>
            </w:r>
          </w:p>
          <w:p w14:paraId="1AF84042" w14:textId="5E4BF620" w:rsidR="00734F6C" w:rsidRPr="000924FE" w:rsidRDefault="00602A9E" w:rsidP="0007692B">
            <w:pPr>
              <w:rPr>
                <w:rFonts w:ascii="Arial" w:hAnsi="Arial" w:cs="Arial"/>
                <w:sz w:val="20"/>
                <w:szCs w:val="20"/>
              </w:rPr>
            </w:pPr>
            <w:r>
              <w:rPr>
                <w:rFonts w:ascii="Arial" w:hAnsi="Arial" w:cs="Arial"/>
                <w:sz w:val="20"/>
                <w:szCs w:val="20"/>
              </w:rPr>
              <w:t>r</w:t>
            </w:r>
            <w:r w:rsidR="00E31F38">
              <w:rPr>
                <w:rFonts w:ascii="Arial" w:hAnsi="Arial" w:cs="Arial"/>
                <w:sz w:val="20"/>
                <w:szCs w:val="20"/>
              </w:rPr>
              <w:t>obót elektrycznych</w:t>
            </w:r>
            <w:r w:rsidR="00734F6C" w:rsidRPr="000924FE">
              <w:rPr>
                <w:rFonts w:ascii="Arial" w:hAnsi="Arial" w:cs="Arial"/>
                <w:sz w:val="20"/>
                <w:szCs w:val="20"/>
              </w:rPr>
              <w:t xml:space="preserve"> </w:t>
            </w:r>
          </w:p>
        </w:tc>
        <w:tc>
          <w:tcPr>
            <w:tcW w:w="1559" w:type="dxa"/>
            <w:vAlign w:val="center"/>
          </w:tcPr>
          <w:p w14:paraId="40C5DCC6" w14:textId="77777777" w:rsidR="00734F6C" w:rsidRPr="000924FE" w:rsidRDefault="00734F6C" w:rsidP="00AD5105">
            <w:pPr>
              <w:jc w:val="center"/>
              <w:rPr>
                <w:rFonts w:ascii="Arial" w:hAnsi="Arial" w:cs="Arial"/>
                <w:sz w:val="20"/>
                <w:szCs w:val="20"/>
              </w:rPr>
            </w:pPr>
          </w:p>
        </w:tc>
        <w:tc>
          <w:tcPr>
            <w:tcW w:w="1889" w:type="dxa"/>
            <w:vAlign w:val="center"/>
          </w:tcPr>
          <w:p w14:paraId="3EC451F4" w14:textId="00417D0E" w:rsidR="00734F6C" w:rsidRPr="00EE2C2C" w:rsidRDefault="00C454A5" w:rsidP="00EE2C2C">
            <w:pPr>
              <w:jc w:val="center"/>
              <w:rPr>
                <w:rFonts w:ascii="Arial" w:hAnsi="Arial" w:cs="Arial"/>
                <w:sz w:val="20"/>
                <w:szCs w:val="20"/>
              </w:rPr>
            </w:pPr>
            <w:r w:rsidRPr="00EE2C2C">
              <w:rPr>
                <w:rFonts w:ascii="Arial" w:hAnsi="Arial" w:cs="Arial"/>
                <w:i/>
                <w:sz w:val="18"/>
                <w:szCs w:val="18"/>
              </w:rPr>
              <w:t xml:space="preserve">W opisie proszę podać </w:t>
            </w:r>
            <w:r w:rsidR="000E57AF" w:rsidRPr="00EE2C2C">
              <w:rPr>
                <w:rFonts w:ascii="Arial" w:hAnsi="Arial" w:cs="Arial"/>
                <w:i/>
                <w:sz w:val="18"/>
                <w:szCs w:val="18"/>
              </w:rPr>
              <w:t xml:space="preserve">informacje </w:t>
            </w:r>
            <w:r w:rsidR="00CC6247" w:rsidRPr="00EE2C2C">
              <w:rPr>
                <w:rFonts w:ascii="Arial" w:hAnsi="Arial" w:cs="Arial"/>
                <w:i/>
                <w:sz w:val="18"/>
                <w:szCs w:val="18"/>
              </w:rPr>
              <w:t xml:space="preserve">o </w:t>
            </w:r>
            <w:r w:rsidR="00EE2C2C" w:rsidRPr="00EE2C2C">
              <w:rPr>
                <w:rFonts w:ascii="Arial" w:hAnsi="Arial" w:cs="Arial"/>
                <w:i/>
                <w:sz w:val="18"/>
                <w:szCs w:val="18"/>
              </w:rPr>
              <w:t>co najmniej 3-letnim doświadczeniu w sprawowaniu funkcji kierownika robót elektrycznych</w:t>
            </w:r>
          </w:p>
        </w:tc>
        <w:tc>
          <w:tcPr>
            <w:tcW w:w="1371" w:type="dxa"/>
            <w:vAlign w:val="center"/>
          </w:tcPr>
          <w:p w14:paraId="0C88C50D" w14:textId="77777777" w:rsidR="00734F6C" w:rsidRPr="000924FE" w:rsidRDefault="00734F6C" w:rsidP="00AD5105">
            <w:pPr>
              <w:jc w:val="center"/>
              <w:rPr>
                <w:rFonts w:ascii="Arial" w:hAnsi="Arial" w:cs="Arial"/>
                <w:sz w:val="20"/>
                <w:szCs w:val="20"/>
              </w:rPr>
            </w:pPr>
          </w:p>
        </w:tc>
        <w:tc>
          <w:tcPr>
            <w:tcW w:w="1515" w:type="dxa"/>
            <w:vAlign w:val="center"/>
          </w:tcPr>
          <w:p w14:paraId="75FC3B2B" w14:textId="77777777" w:rsidR="00734F6C" w:rsidRPr="000924FE" w:rsidRDefault="00734F6C" w:rsidP="00AD5105">
            <w:pPr>
              <w:jc w:val="center"/>
              <w:rPr>
                <w:rFonts w:ascii="Arial" w:hAnsi="Arial" w:cs="Arial"/>
                <w:sz w:val="20"/>
                <w:szCs w:val="20"/>
              </w:rPr>
            </w:pPr>
          </w:p>
        </w:tc>
      </w:tr>
      <w:tr w:rsidR="00E31F38" w:rsidRPr="000924FE" w14:paraId="26A5A1CB" w14:textId="77777777" w:rsidTr="00BD75C7">
        <w:trPr>
          <w:trHeight w:val="602"/>
        </w:trPr>
        <w:tc>
          <w:tcPr>
            <w:tcW w:w="1447" w:type="dxa"/>
            <w:vAlign w:val="center"/>
          </w:tcPr>
          <w:p w14:paraId="03884985" w14:textId="1569FACC" w:rsidR="00E31F38" w:rsidRPr="000924FE" w:rsidRDefault="00E31F38" w:rsidP="00AD5105">
            <w:pPr>
              <w:jc w:val="center"/>
              <w:rPr>
                <w:rFonts w:ascii="Arial" w:hAnsi="Arial" w:cs="Arial"/>
                <w:sz w:val="20"/>
                <w:szCs w:val="20"/>
              </w:rPr>
            </w:pPr>
          </w:p>
        </w:tc>
        <w:tc>
          <w:tcPr>
            <w:tcW w:w="1447" w:type="dxa"/>
            <w:vAlign w:val="center"/>
          </w:tcPr>
          <w:p w14:paraId="1E791E1A" w14:textId="3B3CB027" w:rsidR="00E31F38" w:rsidRPr="000924FE" w:rsidRDefault="00E31F38" w:rsidP="0007692B">
            <w:pPr>
              <w:rPr>
                <w:rFonts w:ascii="Arial" w:hAnsi="Arial" w:cs="Arial"/>
                <w:sz w:val="20"/>
                <w:szCs w:val="20"/>
              </w:rPr>
            </w:pPr>
            <w:r>
              <w:rPr>
                <w:rFonts w:ascii="Arial" w:hAnsi="Arial" w:cs="Arial"/>
                <w:sz w:val="20"/>
                <w:szCs w:val="20"/>
              </w:rPr>
              <w:t>Kierownik robót sanitarnych</w:t>
            </w:r>
          </w:p>
        </w:tc>
        <w:tc>
          <w:tcPr>
            <w:tcW w:w="1559" w:type="dxa"/>
            <w:vAlign w:val="center"/>
          </w:tcPr>
          <w:p w14:paraId="27849A6C" w14:textId="77777777" w:rsidR="00E31F38" w:rsidRPr="000924FE" w:rsidRDefault="00E31F38" w:rsidP="00AD5105">
            <w:pPr>
              <w:jc w:val="center"/>
              <w:rPr>
                <w:rFonts w:ascii="Arial" w:hAnsi="Arial" w:cs="Arial"/>
                <w:sz w:val="20"/>
                <w:szCs w:val="20"/>
              </w:rPr>
            </w:pPr>
          </w:p>
        </w:tc>
        <w:tc>
          <w:tcPr>
            <w:tcW w:w="1889" w:type="dxa"/>
            <w:vAlign w:val="center"/>
          </w:tcPr>
          <w:p w14:paraId="2524E5F2" w14:textId="01721664" w:rsidR="00E31F38" w:rsidRPr="00EE2C2C" w:rsidRDefault="00EE2C2C" w:rsidP="00EE2C2C">
            <w:pPr>
              <w:jc w:val="center"/>
              <w:rPr>
                <w:rFonts w:ascii="Arial" w:hAnsi="Arial" w:cs="Arial"/>
                <w:i/>
                <w:sz w:val="18"/>
                <w:szCs w:val="18"/>
              </w:rPr>
            </w:pPr>
            <w:r w:rsidRPr="00EE2C2C">
              <w:rPr>
                <w:rFonts w:ascii="Arial" w:hAnsi="Arial" w:cs="Arial"/>
                <w:i/>
                <w:sz w:val="18"/>
                <w:szCs w:val="18"/>
              </w:rPr>
              <w:t>W opisie proszę podać informacje o co najmniej 3-letnim doświadczeniu w sprawowaniu funkcji kierownika robót sanitarnych</w:t>
            </w:r>
          </w:p>
        </w:tc>
        <w:tc>
          <w:tcPr>
            <w:tcW w:w="1371" w:type="dxa"/>
            <w:vAlign w:val="center"/>
          </w:tcPr>
          <w:p w14:paraId="13963E0C" w14:textId="77777777" w:rsidR="00E31F38" w:rsidRPr="000924FE" w:rsidRDefault="00E31F38" w:rsidP="00AD5105">
            <w:pPr>
              <w:jc w:val="center"/>
              <w:rPr>
                <w:rFonts w:ascii="Arial" w:hAnsi="Arial" w:cs="Arial"/>
                <w:sz w:val="20"/>
                <w:szCs w:val="20"/>
              </w:rPr>
            </w:pPr>
          </w:p>
        </w:tc>
        <w:tc>
          <w:tcPr>
            <w:tcW w:w="1515" w:type="dxa"/>
            <w:vAlign w:val="center"/>
          </w:tcPr>
          <w:p w14:paraId="05D710A1" w14:textId="77777777" w:rsidR="00E31F38" w:rsidRPr="000924FE" w:rsidRDefault="00E31F38" w:rsidP="00AD5105">
            <w:pPr>
              <w:jc w:val="center"/>
              <w:rPr>
                <w:rFonts w:ascii="Arial" w:hAnsi="Arial" w:cs="Arial"/>
                <w:sz w:val="20"/>
                <w:szCs w:val="20"/>
              </w:rPr>
            </w:pPr>
          </w:p>
        </w:tc>
      </w:tr>
    </w:tbl>
    <w:p w14:paraId="2D078722" w14:textId="77777777" w:rsidR="00734F6C" w:rsidRPr="000924FE" w:rsidRDefault="00734F6C" w:rsidP="00734F6C">
      <w:pPr>
        <w:spacing w:line="276" w:lineRule="auto"/>
        <w:rPr>
          <w:rFonts w:ascii="Arial" w:hAnsi="Arial" w:cs="Arial"/>
          <w:sz w:val="20"/>
          <w:szCs w:val="20"/>
        </w:rPr>
      </w:pPr>
      <w:r w:rsidRPr="000924FE">
        <w:rPr>
          <w:rFonts w:ascii="Arial" w:hAnsi="Arial" w:cs="Arial"/>
          <w:sz w:val="20"/>
          <w:szCs w:val="20"/>
        </w:rPr>
        <w:t>Uwaga:</w:t>
      </w:r>
    </w:p>
    <w:p w14:paraId="00E2980D" w14:textId="77777777" w:rsidR="00EB6508" w:rsidRDefault="00734F6C" w:rsidP="00734F6C">
      <w:pPr>
        <w:spacing w:line="276" w:lineRule="auto"/>
        <w:jc w:val="both"/>
        <w:rPr>
          <w:rFonts w:ascii="Arial" w:hAnsi="Arial" w:cs="Arial"/>
          <w:sz w:val="20"/>
          <w:szCs w:val="20"/>
        </w:rPr>
      </w:pPr>
      <w:r w:rsidRPr="000924FE">
        <w:rPr>
          <w:rFonts w:ascii="Arial" w:hAnsi="Arial" w:cs="Arial"/>
          <w:sz w:val="20"/>
          <w:szCs w:val="20"/>
        </w:rPr>
        <w:t xml:space="preserve">W zakresie doświadczenia w tabeli należy podać takie informacje, które umożliwią Zamawiającemu ocenę spełnienia warunku udziału w postępowaniu. </w:t>
      </w:r>
    </w:p>
    <w:p w14:paraId="14D7FD1E" w14:textId="183D4090" w:rsidR="00734F6C" w:rsidRPr="000924FE" w:rsidRDefault="00734F6C" w:rsidP="00734F6C">
      <w:pPr>
        <w:spacing w:line="276" w:lineRule="auto"/>
        <w:jc w:val="both"/>
        <w:rPr>
          <w:rFonts w:ascii="Arial" w:hAnsi="Arial" w:cs="Arial"/>
          <w:sz w:val="20"/>
          <w:szCs w:val="20"/>
        </w:rPr>
      </w:pPr>
      <w:r w:rsidRPr="000924FE">
        <w:rPr>
          <w:rFonts w:ascii="Arial" w:hAnsi="Arial" w:cs="Arial"/>
          <w:sz w:val="20"/>
          <w:szCs w:val="20"/>
        </w:rPr>
        <w:t>Zasady korzystania z zasobów innych podmiotów zostały określone w p. 7.5 SWZ.</w:t>
      </w:r>
    </w:p>
    <w:p w14:paraId="3D16329A" w14:textId="77777777" w:rsidR="00734F6C" w:rsidRPr="000924FE" w:rsidRDefault="00734F6C" w:rsidP="00734F6C">
      <w:pPr>
        <w:jc w:val="both"/>
        <w:rPr>
          <w:rFonts w:ascii="Arial" w:hAnsi="Arial" w:cs="Arial"/>
          <w:sz w:val="20"/>
          <w:szCs w:val="20"/>
        </w:rPr>
      </w:pPr>
    </w:p>
    <w:p w14:paraId="17A01B75" w14:textId="77777777" w:rsidR="00734F6C" w:rsidRPr="000924FE" w:rsidRDefault="00734F6C" w:rsidP="00734F6C">
      <w:pPr>
        <w:tabs>
          <w:tab w:val="left" w:pos="1978"/>
          <w:tab w:val="left" w:pos="3828"/>
          <w:tab w:val="center" w:pos="4677"/>
        </w:tabs>
        <w:jc w:val="both"/>
        <w:rPr>
          <w:rFonts w:ascii="Arial" w:hAnsi="Arial" w:cs="Arial"/>
          <w:b/>
          <w:i/>
          <w:color w:val="FF0000"/>
          <w:sz w:val="20"/>
          <w:szCs w:val="20"/>
        </w:rPr>
      </w:pPr>
      <w:r w:rsidRPr="000924FE">
        <w:rPr>
          <w:rFonts w:ascii="Arial" w:hAnsi="Arial" w:cs="Arial"/>
          <w:b/>
          <w:i/>
          <w:color w:val="FF0000"/>
          <w:sz w:val="20"/>
          <w:szCs w:val="20"/>
        </w:rPr>
        <w:t>Dokument należy wypełnić i podpisać kwalifikowanym podpisem elektronicznym lub elektronicznym podpisem zaufanym lub elektronicznym podpisem osobistym.</w:t>
      </w:r>
    </w:p>
    <w:p w14:paraId="744A255A" w14:textId="77777777" w:rsidR="00734F6C" w:rsidRPr="000924FE" w:rsidRDefault="00734F6C" w:rsidP="00734F6C">
      <w:pPr>
        <w:tabs>
          <w:tab w:val="left" w:pos="1978"/>
          <w:tab w:val="left" w:pos="3828"/>
          <w:tab w:val="center" w:pos="4677"/>
        </w:tabs>
        <w:textAlignment w:val="baseline"/>
        <w:rPr>
          <w:rFonts w:ascii="Arial" w:hAnsi="Arial" w:cs="Arial"/>
          <w:b/>
          <w:i/>
          <w:color w:val="FF0000"/>
          <w:kern w:val="1"/>
          <w:sz w:val="20"/>
          <w:szCs w:val="20"/>
          <w:lang w:bidi="hi-IN"/>
        </w:rPr>
      </w:pPr>
      <w:r w:rsidRPr="000924FE">
        <w:rPr>
          <w:rFonts w:ascii="Arial" w:hAnsi="Arial" w:cs="Arial"/>
          <w:b/>
          <w:i/>
          <w:color w:val="FF0000"/>
          <w:kern w:val="1"/>
          <w:sz w:val="20"/>
          <w:szCs w:val="20"/>
          <w:lang w:bidi="hi-IN"/>
        </w:rPr>
        <w:t xml:space="preserve">Zamawiający zaleca zapisanie dokumentu w formacie PDF. </w:t>
      </w:r>
    </w:p>
    <w:p w14:paraId="3745F242" w14:textId="77777777" w:rsidR="005F2E30" w:rsidRPr="000924FE" w:rsidRDefault="00734F6C" w:rsidP="005F2E30">
      <w:pPr>
        <w:tabs>
          <w:tab w:val="center" w:pos="-2280"/>
          <w:tab w:val="right" w:pos="-2040"/>
        </w:tabs>
        <w:jc w:val="right"/>
        <w:rPr>
          <w:rFonts w:ascii="Arial" w:hAnsi="Arial" w:cs="Arial"/>
          <w:i/>
          <w:sz w:val="20"/>
          <w:szCs w:val="20"/>
        </w:rPr>
      </w:pPr>
      <w:r w:rsidRPr="000924FE">
        <w:rPr>
          <w:rFonts w:ascii="Arial" w:hAnsi="Arial" w:cs="Arial"/>
          <w:b/>
          <w:i/>
          <w:color w:val="FF0000"/>
          <w:kern w:val="1"/>
          <w:sz w:val="20"/>
          <w:szCs w:val="20"/>
          <w:lang w:bidi="hi-IN"/>
        </w:rPr>
        <w:br w:type="page"/>
      </w:r>
      <w:r w:rsidR="005F2E30" w:rsidRPr="000924FE">
        <w:rPr>
          <w:rFonts w:ascii="Arial" w:hAnsi="Arial" w:cs="Arial"/>
          <w:i/>
          <w:sz w:val="20"/>
          <w:szCs w:val="20"/>
        </w:rPr>
        <w:lastRenderedPageBreak/>
        <w:t>Załącznik nr 9 do SWZ</w:t>
      </w:r>
    </w:p>
    <w:p w14:paraId="116B8EF1" w14:textId="77777777" w:rsidR="005F2E30" w:rsidRPr="000924FE" w:rsidRDefault="005F2E30" w:rsidP="005F2E30">
      <w:pPr>
        <w:tabs>
          <w:tab w:val="center" w:pos="-2280"/>
          <w:tab w:val="right" w:pos="-2040"/>
        </w:tabs>
        <w:jc w:val="right"/>
        <w:rPr>
          <w:rFonts w:ascii="Arial" w:hAnsi="Arial" w:cs="Arial"/>
          <w:i/>
          <w:sz w:val="20"/>
          <w:szCs w:val="20"/>
        </w:rPr>
      </w:pPr>
    </w:p>
    <w:p w14:paraId="66577988" w14:textId="77777777" w:rsidR="005F2E30" w:rsidRPr="000924FE" w:rsidRDefault="005F2E30" w:rsidP="005F2E30">
      <w:pPr>
        <w:pStyle w:val="Nagwek1"/>
        <w:tabs>
          <w:tab w:val="clear" w:pos="-2280"/>
          <w:tab w:val="clear" w:pos="-2040"/>
          <w:tab w:val="left" w:pos="0"/>
        </w:tabs>
        <w:rPr>
          <w:rFonts w:ascii="Arial" w:hAnsi="Arial" w:cs="Arial"/>
          <w:sz w:val="20"/>
          <w:szCs w:val="20"/>
        </w:rPr>
      </w:pPr>
      <w:r w:rsidRPr="000924FE">
        <w:rPr>
          <w:rFonts w:ascii="Arial" w:hAnsi="Arial" w:cs="Arial"/>
          <w:sz w:val="20"/>
          <w:szCs w:val="20"/>
        </w:rPr>
        <w:t>PROJEKTOWANE POSTANOWIENIA UMOWY</w:t>
      </w:r>
    </w:p>
    <w:p w14:paraId="44DE4945" w14:textId="77777777" w:rsidR="005F2E30" w:rsidRDefault="005F2E30" w:rsidP="005F2E30">
      <w:pPr>
        <w:pStyle w:val="Nagwek1"/>
        <w:rPr>
          <w:rFonts w:ascii="Arial" w:hAnsi="Arial" w:cs="Arial"/>
          <w:sz w:val="20"/>
          <w:szCs w:val="20"/>
        </w:rPr>
      </w:pPr>
      <w:r>
        <w:rPr>
          <w:rFonts w:ascii="Arial" w:hAnsi="Arial" w:cs="Arial"/>
          <w:sz w:val="20"/>
          <w:szCs w:val="20"/>
        </w:rPr>
        <w:t>Roboty budowlane związane z przebudową</w:t>
      </w:r>
      <w:r w:rsidRPr="000924FE">
        <w:rPr>
          <w:rFonts w:ascii="Arial" w:hAnsi="Arial" w:cs="Arial"/>
          <w:sz w:val="20"/>
          <w:szCs w:val="20"/>
        </w:rPr>
        <w:t xml:space="preserve"> budynku </w:t>
      </w:r>
      <w:r>
        <w:rPr>
          <w:rFonts w:ascii="Arial" w:hAnsi="Arial" w:cs="Arial"/>
          <w:sz w:val="20"/>
          <w:szCs w:val="20"/>
        </w:rPr>
        <w:t>magazynowo - </w:t>
      </w:r>
      <w:r w:rsidRPr="000924FE">
        <w:rPr>
          <w:rFonts w:ascii="Arial" w:hAnsi="Arial" w:cs="Arial"/>
          <w:sz w:val="20"/>
          <w:szCs w:val="20"/>
        </w:rPr>
        <w:t>biurow</w:t>
      </w:r>
      <w:r>
        <w:rPr>
          <w:rFonts w:ascii="Arial" w:hAnsi="Arial" w:cs="Arial"/>
          <w:sz w:val="20"/>
          <w:szCs w:val="20"/>
        </w:rPr>
        <w:t>ego</w:t>
      </w:r>
      <w:r w:rsidRPr="000924FE">
        <w:rPr>
          <w:rFonts w:ascii="Arial" w:hAnsi="Arial" w:cs="Arial"/>
          <w:sz w:val="20"/>
          <w:szCs w:val="20"/>
        </w:rPr>
        <w:t xml:space="preserve"> </w:t>
      </w:r>
    </w:p>
    <w:p w14:paraId="1EADC75E" w14:textId="77777777" w:rsidR="005F2E30" w:rsidRPr="000924FE" w:rsidRDefault="005F2E30" w:rsidP="005F2E30">
      <w:pPr>
        <w:pStyle w:val="Nagwek1"/>
        <w:rPr>
          <w:rFonts w:ascii="Arial" w:hAnsi="Arial" w:cs="Arial"/>
          <w:sz w:val="20"/>
          <w:szCs w:val="20"/>
        </w:rPr>
      </w:pPr>
      <w:r w:rsidRPr="000924FE">
        <w:rPr>
          <w:rFonts w:ascii="Arial" w:hAnsi="Arial" w:cs="Arial"/>
          <w:sz w:val="20"/>
          <w:szCs w:val="20"/>
        </w:rPr>
        <w:t xml:space="preserve">przy ul. Chopina 15 </w:t>
      </w:r>
      <w:r>
        <w:rPr>
          <w:rFonts w:ascii="Arial" w:hAnsi="Arial" w:cs="Arial"/>
          <w:sz w:val="20"/>
          <w:szCs w:val="20"/>
        </w:rPr>
        <w:t xml:space="preserve">w Wejherowie </w:t>
      </w:r>
      <w:r w:rsidRPr="000924FE">
        <w:rPr>
          <w:rFonts w:ascii="Arial" w:hAnsi="Arial" w:cs="Arial"/>
          <w:sz w:val="20"/>
          <w:szCs w:val="20"/>
        </w:rPr>
        <w:t xml:space="preserve">- Etap </w:t>
      </w:r>
      <w:r>
        <w:rPr>
          <w:rFonts w:ascii="Arial" w:hAnsi="Arial" w:cs="Arial"/>
          <w:sz w:val="20"/>
          <w:szCs w:val="20"/>
        </w:rPr>
        <w:t>2</w:t>
      </w:r>
      <w:r w:rsidRPr="000924FE">
        <w:rPr>
          <w:rFonts w:ascii="Arial" w:hAnsi="Arial" w:cs="Arial"/>
          <w:sz w:val="20"/>
          <w:szCs w:val="20"/>
        </w:rPr>
        <w:t xml:space="preserve"> </w:t>
      </w:r>
    </w:p>
    <w:p w14:paraId="0BC618D3" w14:textId="77777777" w:rsidR="005F2E30" w:rsidRPr="000924FE" w:rsidRDefault="005F2E30" w:rsidP="005F2E30">
      <w:pPr>
        <w:spacing w:line="276" w:lineRule="auto"/>
        <w:rPr>
          <w:rFonts w:ascii="Arial" w:hAnsi="Arial" w:cs="Arial"/>
          <w:b/>
          <w:bCs/>
          <w:sz w:val="20"/>
          <w:szCs w:val="20"/>
          <w:u w:color="FF0000"/>
        </w:rPr>
      </w:pPr>
    </w:p>
    <w:p w14:paraId="49B3088E" w14:textId="77777777" w:rsidR="005F2E30" w:rsidRPr="000924FE" w:rsidRDefault="005F2E30" w:rsidP="005F2E30">
      <w:pPr>
        <w:keepNext/>
        <w:spacing w:line="276" w:lineRule="auto"/>
        <w:outlineLvl w:val="5"/>
        <w:rPr>
          <w:rFonts w:ascii="Arial" w:hAnsi="Arial" w:cs="Arial"/>
          <w:sz w:val="20"/>
          <w:szCs w:val="20"/>
          <w:u w:color="FF0000"/>
        </w:rPr>
      </w:pPr>
      <w:r w:rsidRPr="000924FE">
        <w:rPr>
          <w:rFonts w:ascii="Arial" w:hAnsi="Arial" w:cs="Arial"/>
          <w:sz w:val="20"/>
          <w:szCs w:val="20"/>
          <w:u w:color="FF0000"/>
        </w:rPr>
        <w:t>Zawarta w dniu ………….. w Gdańsku pomiędzy:</w:t>
      </w:r>
    </w:p>
    <w:p w14:paraId="745C0860" w14:textId="77777777" w:rsidR="005F2E30" w:rsidRPr="000924FE" w:rsidRDefault="005F2E30" w:rsidP="005F2E30">
      <w:pPr>
        <w:pStyle w:val="NormalnyWeb"/>
        <w:spacing w:before="0" w:after="0"/>
        <w:rPr>
          <w:rFonts w:ascii="Arial" w:hAnsi="Arial" w:cs="Arial"/>
          <w:color w:val="000000"/>
          <w:lang w:eastAsia="pl-PL"/>
        </w:rPr>
      </w:pPr>
      <w:r w:rsidRPr="000924FE">
        <w:rPr>
          <w:rFonts w:ascii="Arial" w:hAnsi="Arial" w:cs="Arial"/>
          <w:b/>
          <w:bCs/>
          <w:u w:color="FF0000"/>
        </w:rPr>
        <w:t xml:space="preserve">Muzeum Archeologicznym w Gdańsku </w:t>
      </w:r>
      <w:r w:rsidRPr="000924FE">
        <w:rPr>
          <w:rFonts w:ascii="Arial" w:hAnsi="Arial" w:cs="Arial"/>
          <w:u w:color="FF0000"/>
        </w:rPr>
        <w:t xml:space="preserve">z siedzibą w Gdańsku (80-833) przy ulicy Mariackiej 25/26, </w:t>
      </w:r>
      <w:r w:rsidRPr="000924FE">
        <w:rPr>
          <w:rFonts w:ascii="Arial" w:hAnsi="Arial" w:cs="Arial"/>
          <w:color w:val="000000"/>
          <w:lang w:eastAsia="pl-PL"/>
        </w:rPr>
        <w:t xml:space="preserve">wpisanym do rejestru instytucji kultury prowadzonego przez samorząd województwa pomorskiego pod numerem RIK 4/99, NIP: 583-000-88-26, REGON: 000276848, reprezentowanym przez: </w:t>
      </w:r>
    </w:p>
    <w:p w14:paraId="09BA2E15" w14:textId="77777777" w:rsidR="005F2E30" w:rsidRPr="000924FE" w:rsidRDefault="005F2E30" w:rsidP="005F2E30">
      <w:pPr>
        <w:pStyle w:val="NormalnyWeb"/>
        <w:spacing w:before="0" w:after="0"/>
        <w:rPr>
          <w:rFonts w:ascii="Arial" w:hAnsi="Arial" w:cs="Arial"/>
          <w:color w:val="000000"/>
          <w:lang w:eastAsia="pl-PL"/>
        </w:rPr>
      </w:pPr>
      <w:r w:rsidRPr="000924FE">
        <w:rPr>
          <w:rFonts w:ascii="Arial" w:hAnsi="Arial" w:cs="Arial"/>
          <w:color w:val="000000"/>
          <w:lang w:eastAsia="pl-PL"/>
        </w:rPr>
        <w:t xml:space="preserve">………….., </w:t>
      </w:r>
      <w:r w:rsidRPr="000924FE">
        <w:rPr>
          <w:rFonts w:ascii="Arial" w:hAnsi="Arial" w:cs="Arial"/>
          <w:u w:color="FF0000"/>
        </w:rPr>
        <w:t>zwanym w dalszej części Umowy: „Zamawiającym”</w:t>
      </w:r>
    </w:p>
    <w:p w14:paraId="4686A1FD" w14:textId="77777777" w:rsidR="005F2E30" w:rsidRPr="000924FE" w:rsidRDefault="005F2E30" w:rsidP="005F2E30">
      <w:pPr>
        <w:shd w:val="clear" w:color="auto" w:fill="FFFFFF"/>
        <w:ind w:right="285"/>
        <w:jc w:val="both"/>
        <w:rPr>
          <w:rFonts w:ascii="Arial" w:hAnsi="Arial" w:cs="Arial"/>
          <w:sz w:val="20"/>
          <w:szCs w:val="20"/>
          <w:u w:color="FF0000"/>
        </w:rPr>
      </w:pPr>
    </w:p>
    <w:p w14:paraId="36012FE4" w14:textId="77777777" w:rsidR="005F2E30" w:rsidRPr="000924FE" w:rsidRDefault="005F2E30" w:rsidP="005F2E30">
      <w:pPr>
        <w:jc w:val="both"/>
        <w:rPr>
          <w:rFonts w:ascii="Arial" w:hAnsi="Arial" w:cs="Arial"/>
          <w:sz w:val="20"/>
          <w:szCs w:val="20"/>
          <w:u w:color="FF0000"/>
        </w:rPr>
      </w:pPr>
      <w:r w:rsidRPr="000924FE">
        <w:rPr>
          <w:rFonts w:ascii="Arial" w:hAnsi="Arial" w:cs="Arial"/>
          <w:sz w:val="20"/>
          <w:szCs w:val="20"/>
          <w:u w:color="FF0000"/>
        </w:rPr>
        <w:t>a</w:t>
      </w:r>
    </w:p>
    <w:p w14:paraId="66971485" w14:textId="77777777" w:rsidR="005F2E30" w:rsidRPr="000924FE" w:rsidRDefault="005F2E30" w:rsidP="005F2E30">
      <w:pPr>
        <w:jc w:val="both"/>
        <w:rPr>
          <w:rFonts w:ascii="Arial" w:hAnsi="Arial" w:cs="Arial"/>
          <w:sz w:val="20"/>
          <w:szCs w:val="20"/>
          <w:u w:color="FF0000"/>
        </w:rPr>
      </w:pPr>
    </w:p>
    <w:p w14:paraId="4CFB1239" w14:textId="77777777" w:rsidR="005F2E30" w:rsidRPr="000924FE" w:rsidRDefault="005F2E30" w:rsidP="005F2E30">
      <w:pPr>
        <w:shd w:val="clear" w:color="auto" w:fill="FFFFFF"/>
        <w:ind w:right="285"/>
        <w:jc w:val="both"/>
        <w:rPr>
          <w:rFonts w:ascii="Arial" w:hAnsi="Arial" w:cs="Arial"/>
          <w:sz w:val="20"/>
          <w:szCs w:val="20"/>
          <w:u w:color="FF0000"/>
        </w:rPr>
      </w:pPr>
      <w:r w:rsidRPr="000924FE">
        <w:rPr>
          <w:rFonts w:ascii="Arial" w:hAnsi="Arial" w:cs="Arial"/>
          <w:sz w:val="20"/>
          <w:szCs w:val="20"/>
          <w:u w:color="FF0000"/>
        </w:rPr>
        <w:t>…………………, reprezentowanym przez: ……………., zwanym dalej „Wykonawcą”,</w:t>
      </w:r>
    </w:p>
    <w:p w14:paraId="56F701BA" w14:textId="77777777" w:rsidR="005F2E30" w:rsidRPr="000924FE" w:rsidRDefault="005F2E30" w:rsidP="005F2E30">
      <w:pPr>
        <w:shd w:val="clear" w:color="auto" w:fill="FFFFFF"/>
        <w:ind w:right="285"/>
        <w:jc w:val="both"/>
        <w:rPr>
          <w:rFonts w:ascii="Arial" w:hAnsi="Arial" w:cs="Arial"/>
          <w:sz w:val="20"/>
          <w:szCs w:val="20"/>
          <w:u w:color="FF0000"/>
        </w:rPr>
      </w:pPr>
    </w:p>
    <w:p w14:paraId="5D0A216C" w14:textId="77777777" w:rsidR="005F2E30" w:rsidRPr="000924FE" w:rsidRDefault="005F2E30" w:rsidP="005F2E30">
      <w:pPr>
        <w:shd w:val="clear" w:color="auto" w:fill="FFFFFF"/>
        <w:ind w:right="285"/>
        <w:jc w:val="both"/>
        <w:rPr>
          <w:rFonts w:ascii="Arial" w:hAnsi="Arial" w:cs="Arial"/>
          <w:sz w:val="20"/>
          <w:szCs w:val="20"/>
          <w:u w:color="FF0000"/>
        </w:rPr>
      </w:pPr>
      <w:r w:rsidRPr="000924FE">
        <w:rPr>
          <w:rFonts w:ascii="Arial" w:hAnsi="Arial" w:cs="Arial"/>
          <w:sz w:val="20"/>
          <w:szCs w:val="20"/>
          <w:u w:color="FF0000"/>
        </w:rPr>
        <w:t>zwanymi r</w:t>
      </w:r>
      <w:r w:rsidRPr="000924FE">
        <w:rPr>
          <w:rFonts w:ascii="Arial" w:hAnsi="Arial" w:cs="Arial"/>
          <w:sz w:val="20"/>
          <w:szCs w:val="20"/>
          <w:u w:color="FF0000"/>
          <w:lang w:val="es-ES_tradnl"/>
        </w:rPr>
        <w:t>ó</w:t>
      </w:r>
      <w:proofErr w:type="spellStart"/>
      <w:r w:rsidRPr="000924FE">
        <w:rPr>
          <w:rFonts w:ascii="Arial" w:hAnsi="Arial" w:cs="Arial"/>
          <w:sz w:val="20"/>
          <w:szCs w:val="20"/>
          <w:u w:color="FF0000"/>
        </w:rPr>
        <w:t>wnież</w:t>
      </w:r>
      <w:proofErr w:type="spellEnd"/>
      <w:r w:rsidRPr="000924FE">
        <w:rPr>
          <w:rFonts w:ascii="Arial" w:hAnsi="Arial" w:cs="Arial"/>
          <w:sz w:val="20"/>
          <w:szCs w:val="20"/>
          <w:u w:color="FF0000"/>
        </w:rPr>
        <w:t xml:space="preserve"> łącznie: „</w:t>
      </w:r>
      <w:r w:rsidRPr="000924FE">
        <w:rPr>
          <w:rFonts w:ascii="Arial" w:hAnsi="Arial" w:cs="Arial"/>
          <w:sz w:val="20"/>
          <w:szCs w:val="20"/>
          <w:u w:color="FF0000"/>
          <w:lang w:val="it-IT"/>
        </w:rPr>
        <w:t>Stronami</w:t>
      </w:r>
      <w:r w:rsidRPr="000924FE">
        <w:rPr>
          <w:rFonts w:ascii="Arial" w:hAnsi="Arial" w:cs="Arial"/>
          <w:sz w:val="20"/>
          <w:szCs w:val="20"/>
          <w:u w:color="FF0000"/>
        </w:rPr>
        <w:t>” lub osobno: „Stroną”,</w:t>
      </w:r>
    </w:p>
    <w:p w14:paraId="68B118CE" w14:textId="77777777" w:rsidR="005F2E30" w:rsidRPr="000924FE" w:rsidRDefault="005F2E30" w:rsidP="005F2E30">
      <w:pPr>
        <w:shd w:val="clear" w:color="auto" w:fill="FFFFFF"/>
        <w:ind w:right="285"/>
        <w:jc w:val="both"/>
        <w:rPr>
          <w:rFonts w:ascii="Arial" w:hAnsi="Arial" w:cs="Arial"/>
          <w:sz w:val="20"/>
          <w:szCs w:val="20"/>
          <w:u w:color="FF0000"/>
        </w:rPr>
      </w:pPr>
    </w:p>
    <w:p w14:paraId="6D11783E" w14:textId="77777777" w:rsidR="005F2E30" w:rsidRPr="000924FE" w:rsidRDefault="005F2E30" w:rsidP="005F2E30">
      <w:pPr>
        <w:shd w:val="clear" w:color="auto" w:fill="FFFFFF"/>
        <w:ind w:right="285"/>
        <w:jc w:val="both"/>
        <w:rPr>
          <w:rFonts w:ascii="Arial" w:hAnsi="Arial" w:cs="Arial"/>
          <w:sz w:val="20"/>
          <w:szCs w:val="20"/>
          <w:u w:color="FF0000"/>
        </w:rPr>
      </w:pPr>
      <w:r w:rsidRPr="000924FE">
        <w:rPr>
          <w:rFonts w:ascii="Arial" w:hAnsi="Arial" w:cs="Arial"/>
          <w:sz w:val="20"/>
          <w:szCs w:val="20"/>
          <w:u w:color="FF0000"/>
        </w:rPr>
        <w:t xml:space="preserve">o następującej </w:t>
      </w:r>
      <w:proofErr w:type="spellStart"/>
      <w:r w:rsidRPr="000924FE">
        <w:rPr>
          <w:rFonts w:ascii="Arial" w:hAnsi="Arial" w:cs="Arial"/>
          <w:sz w:val="20"/>
          <w:szCs w:val="20"/>
          <w:u w:color="FF0000"/>
        </w:rPr>
        <w:t>treś</w:t>
      </w:r>
      <w:proofErr w:type="spellEnd"/>
      <w:r w:rsidRPr="000924FE">
        <w:rPr>
          <w:rFonts w:ascii="Arial" w:hAnsi="Arial" w:cs="Arial"/>
          <w:sz w:val="20"/>
          <w:szCs w:val="20"/>
          <w:u w:color="FF0000"/>
          <w:lang w:val="it-IT"/>
        </w:rPr>
        <w:t>ci:</w:t>
      </w:r>
    </w:p>
    <w:p w14:paraId="523EC175" w14:textId="77777777" w:rsidR="005F2E30" w:rsidRPr="000924FE" w:rsidRDefault="005F2E30" w:rsidP="005F2E30">
      <w:pPr>
        <w:rPr>
          <w:rFonts w:ascii="Arial" w:hAnsi="Arial" w:cs="Arial"/>
          <w:sz w:val="20"/>
          <w:szCs w:val="20"/>
          <w:u w:color="FF0000"/>
        </w:rPr>
      </w:pPr>
    </w:p>
    <w:p w14:paraId="4C9084BD" w14:textId="77777777" w:rsidR="005F2E30" w:rsidRDefault="005F2E30" w:rsidP="005F2E30">
      <w:pPr>
        <w:jc w:val="both"/>
        <w:rPr>
          <w:rFonts w:ascii="Arial" w:hAnsi="Arial" w:cs="Arial"/>
          <w:sz w:val="20"/>
          <w:szCs w:val="20"/>
          <w:u w:color="FF0000"/>
        </w:rPr>
      </w:pPr>
      <w:r w:rsidRPr="000924FE">
        <w:rPr>
          <w:rFonts w:ascii="Arial" w:hAnsi="Arial" w:cs="Arial"/>
          <w:sz w:val="20"/>
          <w:szCs w:val="20"/>
          <w:u w:color="FF0000"/>
        </w:rPr>
        <w:t xml:space="preserve">Strony zgodnie oświadczają, że niniejsza Umowa została zawarta po przeprowadzonym postępowaniu o udzielenie </w:t>
      </w:r>
      <w:proofErr w:type="spellStart"/>
      <w:r w:rsidRPr="000924FE">
        <w:rPr>
          <w:rFonts w:ascii="Arial" w:hAnsi="Arial" w:cs="Arial"/>
          <w:sz w:val="20"/>
          <w:szCs w:val="20"/>
          <w:u w:color="FF0000"/>
        </w:rPr>
        <w:t>zam</w:t>
      </w:r>
      <w:proofErr w:type="spellEnd"/>
      <w:r w:rsidRPr="000924FE">
        <w:rPr>
          <w:rFonts w:ascii="Arial" w:hAnsi="Arial" w:cs="Arial"/>
          <w:sz w:val="20"/>
          <w:szCs w:val="20"/>
          <w:u w:color="FF0000"/>
          <w:lang w:val="es-ES_tradnl"/>
        </w:rPr>
        <w:t>ó</w:t>
      </w:r>
      <w:proofErr w:type="spellStart"/>
      <w:r w:rsidRPr="000924FE">
        <w:rPr>
          <w:rFonts w:ascii="Arial" w:hAnsi="Arial" w:cs="Arial"/>
          <w:sz w:val="20"/>
          <w:szCs w:val="20"/>
          <w:u w:color="FF0000"/>
        </w:rPr>
        <w:t>wienia</w:t>
      </w:r>
      <w:proofErr w:type="spellEnd"/>
      <w:r w:rsidRPr="000924FE">
        <w:rPr>
          <w:rFonts w:ascii="Arial" w:hAnsi="Arial" w:cs="Arial"/>
          <w:sz w:val="20"/>
          <w:szCs w:val="20"/>
          <w:u w:color="FF0000"/>
        </w:rPr>
        <w:t xml:space="preserve"> publicznego w trybie  podstawowym z możliwością przeprowadzenia negocjacji na podstawie art. 275 pkt 2 ustawy z dnia 11 września 2019 r. Prawo </w:t>
      </w:r>
      <w:proofErr w:type="spellStart"/>
      <w:r w:rsidRPr="000924FE">
        <w:rPr>
          <w:rFonts w:ascii="Arial" w:hAnsi="Arial" w:cs="Arial"/>
          <w:sz w:val="20"/>
          <w:szCs w:val="20"/>
          <w:u w:color="FF0000"/>
        </w:rPr>
        <w:t>zam</w:t>
      </w:r>
      <w:proofErr w:type="spellEnd"/>
      <w:r w:rsidRPr="000924FE">
        <w:rPr>
          <w:rFonts w:ascii="Arial" w:hAnsi="Arial" w:cs="Arial"/>
          <w:sz w:val="20"/>
          <w:szCs w:val="20"/>
          <w:u w:color="FF0000"/>
          <w:lang w:val="es-ES_tradnl"/>
        </w:rPr>
        <w:t>ó</w:t>
      </w:r>
      <w:proofErr w:type="spellStart"/>
      <w:r w:rsidRPr="000924FE">
        <w:rPr>
          <w:rFonts w:ascii="Arial" w:hAnsi="Arial" w:cs="Arial"/>
          <w:sz w:val="20"/>
          <w:szCs w:val="20"/>
          <w:u w:color="FF0000"/>
        </w:rPr>
        <w:t>wień</w:t>
      </w:r>
      <w:proofErr w:type="spellEnd"/>
      <w:r w:rsidRPr="000924FE">
        <w:rPr>
          <w:rFonts w:ascii="Arial" w:hAnsi="Arial" w:cs="Arial"/>
          <w:sz w:val="20"/>
          <w:szCs w:val="20"/>
          <w:u w:color="FF0000"/>
        </w:rPr>
        <w:t xml:space="preserve"> publicznych (Dz. U. z 2022 r., poz. 1710 </w:t>
      </w:r>
      <w:proofErr w:type="spellStart"/>
      <w:r w:rsidRPr="000924FE">
        <w:rPr>
          <w:rFonts w:ascii="Arial" w:hAnsi="Arial" w:cs="Arial"/>
          <w:sz w:val="20"/>
          <w:szCs w:val="20"/>
          <w:u w:color="FF0000"/>
        </w:rPr>
        <w:t>t.j</w:t>
      </w:r>
      <w:proofErr w:type="spellEnd"/>
      <w:r w:rsidRPr="000924FE">
        <w:rPr>
          <w:rFonts w:ascii="Arial" w:hAnsi="Arial" w:cs="Arial"/>
          <w:sz w:val="20"/>
          <w:szCs w:val="20"/>
          <w:u w:color="FF0000"/>
        </w:rPr>
        <w:t>.)</w:t>
      </w:r>
    </w:p>
    <w:p w14:paraId="5F411B54" w14:textId="77777777" w:rsidR="005F2E30" w:rsidRDefault="005F2E30" w:rsidP="005F2E30">
      <w:pPr>
        <w:pStyle w:val="Paragraf"/>
        <w:spacing w:before="0" w:line="240" w:lineRule="auto"/>
        <w:rPr>
          <w:sz w:val="20"/>
          <w:szCs w:val="20"/>
        </w:rPr>
      </w:pPr>
    </w:p>
    <w:p w14:paraId="5FC24918" w14:textId="77777777" w:rsidR="005F2E30" w:rsidRDefault="005F2E30" w:rsidP="005F2E30">
      <w:pPr>
        <w:pStyle w:val="Paragraf"/>
        <w:spacing w:before="0" w:line="240" w:lineRule="auto"/>
        <w:rPr>
          <w:sz w:val="20"/>
          <w:szCs w:val="20"/>
        </w:rPr>
      </w:pPr>
      <w:r>
        <w:rPr>
          <w:sz w:val="20"/>
          <w:szCs w:val="20"/>
        </w:rPr>
        <w:t xml:space="preserve">§ 1. </w:t>
      </w:r>
    </w:p>
    <w:p w14:paraId="3B7B06EB" w14:textId="77777777" w:rsidR="005F2E30" w:rsidRDefault="005F2E30" w:rsidP="005F2E30">
      <w:pPr>
        <w:pStyle w:val="Paragraf"/>
        <w:spacing w:before="0" w:line="240" w:lineRule="auto"/>
        <w:rPr>
          <w:sz w:val="20"/>
          <w:szCs w:val="20"/>
        </w:rPr>
      </w:pPr>
      <w:r>
        <w:rPr>
          <w:sz w:val="20"/>
          <w:szCs w:val="20"/>
        </w:rPr>
        <w:t>Przedmiot i zakres</w:t>
      </w:r>
    </w:p>
    <w:p w14:paraId="79C5401B" w14:textId="77777777" w:rsidR="005F2E30" w:rsidRPr="00B03DAD" w:rsidRDefault="005F2E30" w:rsidP="005F2E30">
      <w:pPr>
        <w:numPr>
          <w:ilvl w:val="0"/>
          <w:numId w:val="65"/>
        </w:numPr>
        <w:ind w:left="0" w:hanging="284"/>
        <w:contextualSpacing/>
        <w:jc w:val="both"/>
        <w:rPr>
          <w:rFonts w:ascii="Arial" w:hAnsi="Arial" w:cs="Arial"/>
          <w:sz w:val="20"/>
          <w:szCs w:val="20"/>
        </w:rPr>
      </w:pPr>
      <w:r>
        <w:rPr>
          <w:rFonts w:ascii="Arial" w:hAnsi="Arial" w:cs="Arial"/>
          <w:sz w:val="20"/>
          <w:szCs w:val="20"/>
        </w:rPr>
        <w:t xml:space="preserve">Przedmiotem </w:t>
      </w:r>
      <w:r w:rsidRPr="00B03DAD">
        <w:rPr>
          <w:rFonts w:ascii="Arial" w:hAnsi="Arial" w:cs="Arial"/>
          <w:sz w:val="20"/>
          <w:szCs w:val="20"/>
        </w:rPr>
        <w:t>Umowy jest wykonanie robót budowlanych w zakresie remontu i przebudowy budynku biurowo-przemysłowego w Wejherowie przy ul. Chopina 15 - Etap 2 w ramach zadania "Termomodernizacja i przystosowanie magazynu w Wejherowie ul. Chopina 15  w tym adaptacja pomieszczeń poziomu zero dla celów magazynowych”.</w:t>
      </w:r>
    </w:p>
    <w:p w14:paraId="1F394ABD" w14:textId="77777777" w:rsidR="005F2E30" w:rsidRPr="00B03DAD" w:rsidRDefault="005F2E30" w:rsidP="005F2E30">
      <w:pPr>
        <w:numPr>
          <w:ilvl w:val="0"/>
          <w:numId w:val="65"/>
        </w:numPr>
        <w:ind w:left="0" w:hanging="284"/>
        <w:contextualSpacing/>
        <w:jc w:val="both"/>
        <w:rPr>
          <w:rFonts w:ascii="Arial" w:hAnsi="Arial" w:cs="Arial"/>
          <w:sz w:val="20"/>
          <w:szCs w:val="20"/>
        </w:rPr>
      </w:pPr>
      <w:r w:rsidRPr="00B03DAD">
        <w:rPr>
          <w:rFonts w:ascii="Arial" w:hAnsi="Arial" w:cs="Arial"/>
          <w:sz w:val="20"/>
          <w:szCs w:val="20"/>
        </w:rPr>
        <w:t>W ramach Etapu 2 realizowane będą roboty budowlane branży elektrycznej bez pozycji przedmiarowej o nazwie „instalacja fotowoltaiczna” oraz roboty budowlane branży sanitarnej (wszystkie pozycje przedmiarowe.</w:t>
      </w:r>
    </w:p>
    <w:p w14:paraId="73F5031B" w14:textId="77777777" w:rsidR="005F2E30" w:rsidRPr="00B03DAD" w:rsidRDefault="005F2E30" w:rsidP="005F2E30">
      <w:pPr>
        <w:numPr>
          <w:ilvl w:val="0"/>
          <w:numId w:val="65"/>
        </w:numPr>
        <w:ind w:left="0" w:hanging="284"/>
        <w:contextualSpacing/>
        <w:jc w:val="both"/>
        <w:rPr>
          <w:rFonts w:ascii="Arial" w:hAnsi="Arial" w:cs="Arial"/>
          <w:sz w:val="20"/>
          <w:szCs w:val="20"/>
        </w:rPr>
      </w:pPr>
      <w:r w:rsidRPr="00B03DAD">
        <w:rPr>
          <w:rFonts w:ascii="Arial" w:hAnsi="Arial" w:cs="Arial"/>
          <w:sz w:val="20"/>
          <w:szCs w:val="20"/>
        </w:rPr>
        <w:t>Strony stwierdzają, że na terenie prowadzenia robót prowadzone są roboty budowlane realizowane w ramach Etapu 1. W związku z czym Wykonawca wraz z Zamawiającym oraz wykonawcą realizującym roboty budowlane w ramach Etapu 1 są zobowiązani uzgodnić w terminie 4 dni od daty podpisania Umowy zakres przekazania terenu prowadzenia robót oraz termin tego przekazania, jak również poczynić dodatkowe ustalenia, które będą eliminować ewentualną kolizję w prowadzeniu robót oraz w odpowiedzialności za teren prowadzenia prac, jak również zapewnią sprawne prowadzenie prac dla obu Etapów</w:t>
      </w:r>
    </w:p>
    <w:p w14:paraId="198529D5" w14:textId="6958D152" w:rsidR="005F2E30" w:rsidRPr="00D1590A" w:rsidRDefault="005F2E30" w:rsidP="005F2E30">
      <w:pPr>
        <w:numPr>
          <w:ilvl w:val="0"/>
          <w:numId w:val="65"/>
        </w:numPr>
        <w:ind w:left="0" w:hanging="284"/>
        <w:jc w:val="both"/>
        <w:rPr>
          <w:rFonts w:ascii="Arial" w:hAnsi="Arial" w:cs="Arial"/>
          <w:strike/>
          <w:sz w:val="20"/>
          <w:szCs w:val="20"/>
        </w:rPr>
      </w:pPr>
      <w:r w:rsidRPr="00B03DAD">
        <w:rPr>
          <w:rFonts w:ascii="Arial" w:hAnsi="Arial" w:cs="Arial"/>
          <w:sz w:val="20"/>
          <w:szCs w:val="20"/>
        </w:rPr>
        <w:t>Zakres Umowy obejmuje</w:t>
      </w:r>
      <w:r w:rsidRPr="00D1590A">
        <w:rPr>
          <w:rFonts w:ascii="Arial" w:hAnsi="Arial" w:cs="Arial"/>
          <w:sz w:val="20"/>
          <w:szCs w:val="20"/>
        </w:rPr>
        <w:t xml:space="preserve"> fragment budynku zlokalizowanego przy ul. Fryderyka Chopina 15 w Wejherowie. Obiekt tworzy bryłę na planie litery U o wymiarach ok. 49,5 x 63m, budynek o wysokości ok. 7,97m. Budynek przykryty jest dachem dwuspadowym.</w:t>
      </w:r>
    </w:p>
    <w:p w14:paraId="24A29025" w14:textId="77777777" w:rsidR="005F2E30" w:rsidRDefault="005F2E30" w:rsidP="005F2E30">
      <w:pPr>
        <w:numPr>
          <w:ilvl w:val="0"/>
          <w:numId w:val="65"/>
        </w:numPr>
        <w:ind w:left="0" w:hanging="284"/>
        <w:contextualSpacing/>
        <w:jc w:val="both"/>
        <w:rPr>
          <w:rFonts w:ascii="Arial" w:hAnsi="Arial" w:cs="Arial"/>
          <w:sz w:val="20"/>
          <w:szCs w:val="20"/>
        </w:rPr>
      </w:pPr>
      <w:r w:rsidRPr="00D1590A">
        <w:rPr>
          <w:rFonts w:ascii="Arial" w:hAnsi="Arial" w:cs="Arial"/>
          <w:sz w:val="20"/>
          <w:szCs w:val="20"/>
        </w:rPr>
        <w:t>Opis Przedmiotu Umowy został określony w dokumentacji projektowej, przedmiarach dla</w:t>
      </w:r>
      <w:r>
        <w:rPr>
          <w:rFonts w:ascii="Arial" w:hAnsi="Arial" w:cs="Arial"/>
          <w:sz w:val="20"/>
          <w:szCs w:val="20"/>
        </w:rPr>
        <w:t xml:space="preserve"> poszczególnych branż oraz specyfikacji technicznej wykonania i odbioru robót budowlanych, stanowiących załącznik do SWZ. Wykonawca oświadcza, że dokumenty, o </w:t>
      </w:r>
      <w:proofErr w:type="spellStart"/>
      <w:r>
        <w:rPr>
          <w:rFonts w:ascii="Arial" w:hAnsi="Arial" w:cs="Arial"/>
          <w:sz w:val="20"/>
          <w:szCs w:val="20"/>
        </w:rPr>
        <w:t>kt</w:t>
      </w:r>
      <w:proofErr w:type="spellEnd"/>
      <w:r>
        <w:rPr>
          <w:rFonts w:ascii="Arial" w:hAnsi="Arial" w:cs="Arial"/>
          <w:sz w:val="20"/>
          <w:szCs w:val="20"/>
          <w:lang w:val="es-ES_tradnl"/>
        </w:rPr>
        <w:t>ó</w:t>
      </w:r>
      <w:proofErr w:type="spellStart"/>
      <w:r>
        <w:rPr>
          <w:rFonts w:ascii="Arial" w:hAnsi="Arial" w:cs="Arial"/>
          <w:sz w:val="20"/>
          <w:szCs w:val="20"/>
        </w:rPr>
        <w:t>rych</w:t>
      </w:r>
      <w:proofErr w:type="spellEnd"/>
      <w:r>
        <w:rPr>
          <w:rFonts w:ascii="Arial" w:hAnsi="Arial" w:cs="Arial"/>
          <w:sz w:val="20"/>
          <w:szCs w:val="20"/>
        </w:rPr>
        <w:t xml:space="preserve"> mowa w zdaniu poprzedzającym są wystarczające do wyceny rob</w:t>
      </w:r>
      <w:r>
        <w:rPr>
          <w:rFonts w:ascii="Arial" w:hAnsi="Arial" w:cs="Arial"/>
          <w:sz w:val="20"/>
          <w:szCs w:val="20"/>
          <w:lang w:val="es-ES_tradnl"/>
        </w:rPr>
        <w:t>ó</w:t>
      </w:r>
      <w:r>
        <w:rPr>
          <w:rFonts w:ascii="Arial" w:hAnsi="Arial" w:cs="Arial"/>
          <w:sz w:val="20"/>
          <w:szCs w:val="20"/>
        </w:rPr>
        <w:t>t budowlanych i ich wykonania zgodnie z technologią rob</w:t>
      </w:r>
      <w:r>
        <w:rPr>
          <w:rFonts w:ascii="Arial" w:hAnsi="Arial" w:cs="Arial"/>
          <w:sz w:val="20"/>
          <w:szCs w:val="20"/>
          <w:lang w:val="es-ES_tradnl"/>
        </w:rPr>
        <w:t>ó</w:t>
      </w:r>
      <w:r>
        <w:rPr>
          <w:rFonts w:ascii="Arial" w:hAnsi="Arial" w:cs="Arial"/>
          <w:sz w:val="20"/>
          <w:szCs w:val="20"/>
        </w:rPr>
        <w:t>t określoną polskimi normami, dokumentacją projektową, warunkami technicznymi odbioru rob</w:t>
      </w:r>
      <w:r>
        <w:rPr>
          <w:rFonts w:ascii="Arial" w:hAnsi="Arial" w:cs="Arial"/>
          <w:sz w:val="20"/>
          <w:szCs w:val="20"/>
          <w:lang w:val="es-ES_tradnl"/>
        </w:rPr>
        <w:t>ó</w:t>
      </w:r>
      <w:r>
        <w:rPr>
          <w:rFonts w:ascii="Arial" w:hAnsi="Arial" w:cs="Arial"/>
          <w:sz w:val="20"/>
          <w:szCs w:val="20"/>
        </w:rPr>
        <w:t xml:space="preserve">t, przepisami BHP oraz że stanowią podstawę do wykonania kompletnego Przedmiotu Umowy z punktu widzenia celu, </w:t>
      </w:r>
      <w:proofErr w:type="spellStart"/>
      <w:r>
        <w:rPr>
          <w:rFonts w:ascii="Arial" w:hAnsi="Arial" w:cs="Arial"/>
          <w:sz w:val="20"/>
          <w:szCs w:val="20"/>
        </w:rPr>
        <w:t>kt</w:t>
      </w:r>
      <w:proofErr w:type="spellEnd"/>
      <w:r>
        <w:rPr>
          <w:rFonts w:ascii="Arial" w:hAnsi="Arial" w:cs="Arial"/>
          <w:sz w:val="20"/>
          <w:szCs w:val="20"/>
          <w:lang w:val="es-ES_tradnl"/>
        </w:rPr>
        <w:t>ó</w:t>
      </w:r>
      <w:r>
        <w:rPr>
          <w:rFonts w:ascii="Arial" w:hAnsi="Arial" w:cs="Arial"/>
          <w:sz w:val="20"/>
          <w:szCs w:val="20"/>
        </w:rPr>
        <w:t xml:space="preserve">remu służy. Wykonawca na dzień podpisania Umowy nie wnosi żadnych zastrzeżeń do przedstawionej mu dokumentacji i uznaje ją za umożliwiającą pełne wykonanie Przedmiotu Umowy. Wykonawca dodatkowo oświadcza, iż zapoznał się z terenem, na którym będą prowadzone roboty budowlane i nieruchomościami sąsiednimi, a po dokonaniu oględzin wskazuje, iż nie znalazł </w:t>
      </w:r>
      <w:proofErr w:type="spellStart"/>
      <w:r>
        <w:rPr>
          <w:rFonts w:ascii="Arial" w:hAnsi="Arial" w:cs="Arial"/>
          <w:sz w:val="20"/>
          <w:szCs w:val="20"/>
        </w:rPr>
        <w:t>przeszk</w:t>
      </w:r>
      <w:proofErr w:type="spellEnd"/>
      <w:r>
        <w:rPr>
          <w:rFonts w:ascii="Arial" w:hAnsi="Arial" w:cs="Arial"/>
          <w:sz w:val="20"/>
          <w:szCs w:val="20"/>
          <w:lang w:val="es-ES_tradnl"/>
        </w:rPr>
        <w:t>ó</w:t>
      </w:r>
      <w:r>
        <w:rPr>
          <w:rFonts w:ascii="Arial" w:hAnsi="Arial" w:cs="Arial"/>
          <w:sz w:val="20"/>
          <w:szCs w:val="20"/>
        </w:rPr>
        <w:t xml:space="preserve">d uniemożliwiających całościowe wykonanie jakichkolwiek prac będących Przedmiotem Umowy. Wykonawca zrzeka się jakichkolwiek roszczeń względem związanych z wystąpieniem </w:t>
      </w:r>
      <w:proofErr w:type="spellStart"/>
      <w:r>
        <w:rPr>
          <w:rFonts w:ascii="Arial" w:hAnsi="Arial" w:cs="Arial"/>
          <w:sz w:val="20"/>
          <w:szCs w:val="20"/>
        </w:rPr>
        <w:t>przeszk</w:t>
      </w:r>
      <w:proofErr w:type="spellEnd"/>
      <w:r>
        <w:rPr>
          <w:rFonts w:ascii="Arial" w:hAnsi="Arial" w:cs="Arial"/>
          <w:sz w:val="20"/>
          <w:szCs w:val="20"/>
          <w:lang w:val="es-ES_tradnl"/>
        </w:rPr>
        <w:t>ó</w:t>
      </w:r>
      <w:r>
        <w:rPr>
          <w:rFonts w:ascii="Arial" w:hAnsi="Arial" w:cs="Arial"/>
          <w:sz w:val="20"/>
          <w:szCs w:val="20"/>
        </w:rPr>
        <w:t xml:space="preserve">d na terenie prowadzenia robót, uniemożliwiających lub ograniczających prace, niestwierdzonych przez Wykonawcę w czasie oględzin, z wyłączeniem </w:t>
      </w:r>
      <w:proofErr w:type="spellStart"/>
      <w:r>
        <w:rPr>
          <w:rFonts w:ascii="Arial" w:hAnsi="Arial" w:cs="Arial"/>
          <w:sz w:val="20"/>
          <w:szCs w:val="20"/>
        </w:rPr>
        <w:t>przeszk</w:t>
      </w:r>
      <w:proofErr w:type="spellEnd"/>
      <w:r>
        <w:rPr>
          <w:rFonts w:ascii="Arial" w:hAnsi="Arial" w:cs="Arial"/>
          <w:sz w:val="20"/>
          <w:szCs w:val="20"/>
          <w:lang w:val="es-ES_tradnl"/>
        </w:rPr>
        <w:t>ó</w:t>
      </w:r>
      <w:r>
        <w:rPr>
          <w:rFonts w:ascii="Arial" w:hAnsi="Arial" w:cs="Arial"/>
          <w:sz w:val="20"/>
          <w:szCs w:val="20"/>
        </w:rPr>
        <w:t xml:space="preserve">d, </w:t>
      </w:r>
      <w:proofErr w:type="spellStart"/>
      <w:r>
        <w:rPr>
          <w:rFonts w:ascii="Arial" w:hAnsi="Arial" w:cs="Arial"/>
          <w:sz w:val="20"/>
          <w:szCs w:val="20"/>
        </w:rPr>
        <w:t>kt</w:t>
      </w:r>
      <w:proofErr w:type="spellEnd"/>
      <w:r>
        <w:rPr>
          <w:rFonts w:ascii="Arial" w:hAnsi="Arial" w:cs="Arial"/>
          <w:sz w:val="20"/>
          <w:szCs w:val="20"/>
          <w:lang w:val="es-ES_tradnl"/>
        </w:rPr>
        <w:t>ó</w:t>
      </w:r>
      <w:proofErr w:type="spellStart"/>
      <w:r>
        <w:rPr>
          <w:rFonts w:ascii="Arial" w:hAnsi="Arial" w:cs="Arial"/>
          <w:sz w:val="20"/>
          <w:szCs w:val="20"/>
        </w:rPr>
        <w:t>rych</w:t>
      </w:r>
      <w:proofErr w:type="spellEnd"/>
      <w:r>
        <w:rPr>
          <w:rFonts w:ascii="Arial" w:hAnsi="Arial" w:cs="Arial"/>
          <w:sz w:val="20"/>
          <w:szCs w:val="20"/>
        </w:rPr>
        <w:t xml:space="preserve"> Wykonawca nie m</w:t>
      </w:r>
      <w:r>
        <w:rPr>
          <w:rFonts w:ascii="Arial" w:hAnsi="Arial" w:cs="Arial"/>
          <w:sz w:val="20"/>
          <w:szCs w:val="20"/>
          <w:lang w:val="es-ES_tradnl"/>
        </w:rPr>
        <w:t>ó</w:t>
      </w:r>
      <w:proofErr w:type="spellStart"/>
      <w:r>
        <w:rPr>
          <w:rFonts w:ascii="Arial" w:hAnsi="Arial" w:cs="Arial"/>
          <w:sz w:val="20"/>
          <w:szCs w:val="20"/>
        </w:rPr>
        <w:t>gł</w:t>
      </w:r>
      <w:proofErr w:type="spellEnd"/>
      <w:r>
        <w:rPr>
          <w:rFonts w:ascii="Arial" w:hAnsi="Arial" w:cs="Arial"/>
          <w:sz w:val="20"/>
          <w:szCs w:val="20"/>
        </w:rPr>
        <w:t xml:space="preserve"> stwierdzić nawet przy dołożeniu należytej staranności. </w:t>
      </w:r>
    </w:p>
    <w:p w14:paraId="0B80A506" w14:textId="77777777" w:rsidR="005F2E30" w:rsidRDefault="005F2E30" w:rsidP="005F2E30">
      <w:pPr>
        <w:numPr>
          <w:ilvl w:val="0"/>
          <w:numId w:val="65"/>
        </w:numPr>
        <w:ind w:left="0" w:hanging="284"/>
        <w:contextualSpacing/>
        <w:jc w:val="both"/>
        <w:rPr>
          <w:rFonts w:ascii="Arial" w:hAnsi="Arial" w:cs="Arial"/>
          <w:sz w:val="20"/>
          <w:szCs w:val="20"/>
        </w:rPr>
      </w:pPr>
      <w:r>
        <w:rPr>
          <w:rFonts w:ascii="Arial" w:hAnsi="Arial" w:cs="Arial"/>
          <w:color w:val="000000" w:themeColor="text1"/>
          <w:sz w:val="20"/>
          <w:szCs w:val="20"/>
        </w:rPr>
        <w:lastRenderedPageBreak/>
        <w:t>Przedmiot Umowy został opisany zgodnie z art. 99 ustawy PZP, jednakże ilekroć w dokumentacji postępowania (SWZ i załączniki) użyte są znaki towarowe, patenty lub pochodzenie wyrobów i urządzeń, należy je traktować wyłącznie w kategoriach określenia standardu funkcjonalno-jakościowego oraz parametrów technicznych wyrobów lub urządzeń. Każdorazowo Zamawiający dopuszcza zastosowanie równoważnych rozwiązań, o parametrach technicznych, jakościowych i funkcjonalnych nie gorszych niż wskazane przez projektanta w projekcie. Poprzez minimalne wymagania parametrów jakościowych Zamawiający rozumie wymagania dla towarów lub wyrobów zawarte w ogólnie dostępnych źródłach, katalogach, stronach internetowych producentów. Ilekroć w opisie Przedmiotu Umowy jest odniesienie do norm, europejskich ocen technicznych, aprobat, specyfikacji technicznych i systemów referencji technicznych, o których mowa w art. 101 ust. 1 pkt 2 i ust. 3 ustawy PZP, Zamawiający dopuszcza rozwiązania równoważne opisywanym, pod warunkiem zagwarantowania równorzędnych parametrów technicznych  i technologicznych nie gorszych niż określone w dokumentacji projektowej oraz zgodnych z obowiązującymi wymaganiami prawnymi</w:t>
      </w:r>
      <w:r>
        <w:rPr>
          <w:rFonts w:ascii="Arial" w:hAnsi="Arial" w:cs="Arial"/>
          <w:sz w:val="20"/>
          <w:szCs w:val="20"/>
        </w:rPr>
        <w:t>.</w:t>
      </w:r>
    </w:p>
    <w:p w14:paraId="614798E4" w14:textId="77777777" w:rsidR="005F2E30" w:rsidRDefault="005F2E30" w:rsidP="005F2E30">
      <w:pPr>
        <w:numPr>
          <w:ilvl w:val="0"/>
          <w:numId w:val="65"/>
        </w:numPr>
        <w:ind w:left="0"/>
        <w:contextualSpacing/>
        <w:jc w:val="both"/>
        <w:rPr>
          <w:rFonts w:ascii="Arial" w:hAnsi="Arial" w:cs="Arial"/>
          <w:iCs/>
          <w:sz w:val="20"/>
          <w:szCs w:val="20"/>
        </w:rPr>
      </w:pPr>
      <w:r>
        <w:rPr>
          <w:rFonts w:ascii="Arial" w:hAnsi="Arial" w:cs="Arial"/>
          <w:sz w:val="20"/>
          <w:szCs w:val="20"/>
        </w:rPr>
        <w:t>Wykonawca zobowiązany jest do współpracy z Zamawiającym.</w:t>
      </w:r>
    </w:p>
    <w:p w14:paraId="12C14822" w14:textId="77777777" w:rsidR="005F2E30" w:rsidRDefault="005F2E30" w:rsidP="005F2E30">
      <w:pPr>
        <w:numPr>
          <w:ilvl w:val="0"/>
          <w:numId w:val="65"/>
        </w:numPr>
        <w:ind w:left="0"/>
        <w:contextualSpacing/>
        <w:jc w:val="both"/>
        <w:rPr>
          <w:rFonts w:ascii="Arial" w:hAnsi="Arial" w:cs="Arial"/>
          <w:iCs/>
          <w:sz w:val="20"/>
          <w:szCs w:val="20"/>
        </w:rPr>
      </w:pPr>
      <w:r>
        <w:rPr>
          <w:rFonts w:ascii="Arial" w:hAnsi="Arial" w:cs="Arial"/>
          <w:sz w:val="20"/>
          <w:szCs w:val="20"/>
        </w:rPr>
        <w:t>Wykonawca zobowiązany jest do sprawdzenia wszystkich wymiarów na miejscu przed przystąpieniem do realizacji zamówienia. Przedmiar ma jedynie charakter pomocniczy.</w:t>
      </w:r>
    </w:p>
    <w:p w14:paraId="1BF90A02" w14:textId="77777777" w:rsidR="005F2E30" w:rsidRDefault="005F2E30" w:rsidP="005F2E30">
      <w:pPr>
        <w:numPr>
          <w:ilvl w:val="0"/>
          <w:numId w:val="65"/>
        </w:numPr>
        <w:ind w:left="0"/>
        <w:contextualSpacing/>
        <w:jc w:val="both"/>
        <w:rPr>
          <w:rFonts w:ascii="Arial" w:hAnsi="Arial" w:cs="Arial"/>
          <w:iCs/>
          <w:sz w:val="20"/>
          <w:szCs w:val="20"/>
        </w:rPr>
      </w:pPr>
      <w:r>
        <w:rPr>
          <w:rFonts w:ascii="Arial" w:hAnsi="Arial" w:cs="Arial"/>
          <w:iCs/>
          <w:sz w:val="20"/>
          <w:szCs w:val="20"/>
        </w:rPr>
        <w:t>Zamawiający zapewnia nadzór inwestorski nad robotami budowlanymi składającymi się na Przedmiot Umowy. Nadzór nad prawidłową realizacją robót ze strony Zamawiającego będą sprawowali Inspektorzy nadzoru inwestorskiego.</w:t>
      </w:r>
    </w:p>
    <w:p w14:paraId="3C01B768" w14:textId="77777777" w:rsidR="005F2E30" w:rsidRDefault="005F2E30" w:rsidP="005F2E30">
      <w:pPr>
        <w:numPr>
          <w:ilvl w:val="0"/>
          <w:numId w:val="65"/>
        </w:numPr>
        <w:ind w:left="0"/>
        <w:contextualSpacing/>
        <w:jc w:val="both"/>
        <w:rPr>
          <w:rFonts w:ascii="Arial" w:hAnsi="Arial" w:cs="Arial"/>
          <w:iCs/>
          <w:sz w:val="20"/>
          <w:szCs w:val="20"/>
        </w:rPr>
      </w:pPr>
      <w:r>
        <w:rPr>
          <w:rFonts w:ascii="Arial" w:hAnsi="Arial" w:cs="Arial"/>
          <w:iCs/>
          <w:sz w:val="20"/>
          <w:szCs w:val="20"/>
        </w:rPr>
        <w:t>Wykonawca zobowiązany jest do prowadzenia robót w sposób, który będzie jak najmniej uciążliwy dla funkcjonowania Zamawiającego oraz sąsiadujących instytucji.</w:t>
      </w:r>
    </w:p>
    <w:p w14:paraId="28E5F1F7" w14:textId="77777777" w:rsidR="005F2E30" w:rsidRDefault="005F2E30" w:rsidP="005F2E30">
      <w:pPr>
        <w:numPr>
          <w:ilvl w:val="0"/>
          <w:numId w:val="65"/>
        </w:numPr>
        <w:ind w:left="0"/>
        <w:contextualSpacing/>
        <w:jc w:val="both"/>
        <w:rPr>
          <w:rFonts w:ascii="Arial" w:hAnsi="Arial" w:cs="Arial"/>
          <w:iCs/>
          <w:sz w:val="20"/>
          <w:szCs w:val="20"/>
        </w:rPr>
      </w:pPr>
      <w:r>
        <w:rPr>
          <w:rFonts w:ascii="Arial" w:hAnsi="Arial" w:cs="Arial"/>
          <w:sz w:val="20"/>
          <w:szCs w:val="20"/>
        </w:rPr>
        <w:t>Wykonawca zobowiązany jest do zapewnienia we własnym zakresie wywozu i utylizacji odpadów zgodnie z przepisami ustawy o odpadach oraz udokumentowania tych czynności na żądanie Zamawiającego.</w:t>
      </w:r>
    </w:p>
    <w:p w14:paraId="18805AC3" w14:textId="77777777" w:rsidR="005F2E30" w:rsidRDefault="005F2E30" w:rsidP="005F2E30">
      <w:pPr>
        <w:numPr>
          <w:ilvl w:val="0"/>
          <w:numId w:val="65"/>
        </w:numPr>
        <w:ind w:left="0"/>
        <w:contextualSpacing/>
        <w:jc w:val="both"/>
        <w:rPr>
          <w:rFonts w:ascii="Arial" w:hAnsi="Arial" w:cs="Arial"/>
          <w:iCs/>
          <w:sz w:val="20"/>
          <w:szCs w:val="20"/>
        </w:rPr>
      </w:pPr>
      <w:r>
        <w:rPr>
          <w:rFonts w:ascii="Arial" w:hAnsi="Arial" w:cs="Arial"/>
          <w:sz w:val="20"/>
          <w:szCs w:val="20"/>
        </w:rPr>
        <w:t xml:space="preserve">Wykonawca prowadzić będzie prace w oparciu o własne materiały i narzędzia. Materiały </w:t>
      </w:r>
      <w:r>
        <w:rPr>
          <w:rFonts w:ascii="Arial" w:hAnsi="Arial" w:cs="Arial"/>
          <w:sz w:val="20"/>
          <w:szCs w:val="20"/>
        </w:rPr>
        <w:br/>
        <w:t>i urządzenia, które zostaną użyte podczas wykonania niniejszego zamówienia muszą posiadać aktualne atesty i certyfikaty oraz odpowiadać co do jakości wymogom wynikającym z przepisów powszechnie obowiązującego prawa oraz z Polskich Norm.</w:t>
      </w:r>
    </w:p>
    <w:p w14:paraId="0F26B001" w14:textId="77777777" w:rsidR="005F2E30" w:rsidRDefault="005F2E30" w:rsidP="005F2E30">
      <w:pPr>
        <w:numPr>
          <w:ilvl w:val="0"/>
          <w:numId w:val="65"/>
        </w:numPr>
        <w:ind w:left="0"/>
        <w:contextualSpacing/>
        <w:jc w:val="both"/>
        <w:rPr>
          <w:rFonts w:ascii="Arial" w:hAnsi="Arial" w:cs="Arial"/>
          <w:iCs/>
          <w:sz w:val="20"/>
          <w:szCs w:val="20"/>
        </w:rPr>
      </w:pPr>
      <w:r>
        <w:rPr>
          <w:rFonts w:ascii="Arial" w:hAnsi="Arial" w:cs="Arial"/>
          <w:sz w:val="20"/>
          <w:szCs w:val="20"/>
        </w:rPr>
        <w:t xml:space="preserve">Wykonawca zobowiązuje się wykonać prace zgodnie z wymogami określonymi </w:t>
      </w:r>
      <w:r>
        <w:rPr>
          <w:rFonts w:ascii="Arial" w:hAnsi="Arial" w:cs="Arial"/>
          <w:sz w:val="20"/>
          <w:szCs w:val="20"/>
        </w:rPr>
        <w:br/>
        <w:t>w opisie Przedmiotu Umowy zasadami wiedzy technicznej oraz obowiązującymi przepisami i normami oraz przy zachowaniu przepisów BHP.</w:t>
      </w:r>
    </w:p>
    <w:p w14:paraId="5A3ABC93" w14:textId="77777777" w:rsidR="005F2E30" w:rsidRDefault="005F2E30" w:rsidP="005F2E30">
      <w:pPr>
        <w:numPr>
          <w:ilvl w:val="0"/>
          <w:numId w:val="65"/>
        </w:numPr>
        <w:ind w:left="0"/>
        <w:contextualSpacing/>
        <w:jc w:val="both"/>
        <w:rPr>
          <w:rFonts w:ascii="Arial" w:hAnsi="Arial" w:cs="Arial"/>
          <w:iCs/>
          <w:sz w:val="20"/>
          <w:szCs w:val="20"/>
        </w:rPr>
      </w:pPr>
      <w:r>
        <w:rPr>
          <w:rFonts w:ascii="Arial" w:hAnsi="Arial" w:cs="Arial"/>
          <w:sz w:val="20"/>
          <w:szCs w:val="20"/>
        </w:rPr>
        <w:t>Wykonawca oświadcza, że posiada konieczne doświadczenie i profesjonalne kwalifikacje niezbędne do prawidłowego wykonania prac i zobowiązuje się między innymi do:</w:t>
      </w:r>
    </w:p>
    <w:p w14:paraId="1A6145AC" w14:textId="77777777" w:rsidR="005F2E30" w:rsidRDefault="005F2E30" w:rsidP="005F2E30">
      <w:pPr>
        <w:numPr>
          <w:ilvl w:val="0"/>
          <w:numId w:val="66"/>
        </w:numPr>
        <w:contextualSpacing/>
        <w:jc w:val="both"/>
        <w:rPr>
          <w:rFonts w:ascii="Arial" w:hAnsi="Arial" w:cs="Arial"/>
          <w:iCs/>
          <w:sz w:val="20"/>
          <w:szCs w:val="20"/>
        </w:rPr>
      </w:pPr>
      <w:r>
        <w:rPr>
          <w:rStyle w:val="Brak"/>
          <w:rFonts w:ascii="Arial" w:hAnsi="Arial" w:cs="Arial"/>
          <w:sz w:val="20"/>
          <w:szCs w:val="20"/>
        </w:rPr>
        <w:t>wykonania</w:t>
      </w:r>
      <w:r>
        <w:rPr>
          <w:rFonts w:ascii="Arial" w:hAnsi="Arial" w:cs="Arial"/>
          <w:sz w:val="20"/>
          <w:szCs w:val="20"/>
        </w:rPr>
        <w:t xml:space="preserve"> Przedmiotu Umowy przy zachowaniu należytej staranności określonej w art. 355 § 2 Kodeksu cywilnego</w:t>
      </w:r>
      <w:r>
        <w:rPr>
          <w:rFonts w:ascii="Arial" w:hAnsi="Arial" w:cs="Arial"/>
          <w:iCs/>
          <w:sz w:val="20"/>
          <w:szCs w:val="20"/>
        </w:rPr>
        <w:t>,</w:t>
      </w:r>
    </w:p>
    <w:p w14:paraId="20BA8B0A" w14:textId="77777777" w:rsidR="005F2E30" w:rsidRDefault="005F2E30" w:rsidP="005F2E30">
      <w:pPr>
        <w:numPr>
          <w:ilvl w:val="0"/>
          <w:numId w:val="66"/>
        </w:numPr>
        <w:contextualSpacing/>
        <w:jc w:val="both"/>
        <w:rPr>
          <w:rFonts w:ascii="Arial" w:hAnsi="Arial" w:cs="Arial"/>
          <w:iCs/>
          <w:sz w:val="20"/>
          <w:szCs w:val="20"/>
        </w:rPr>
      </w:pPr>
      <w:r>
        <w:rPr>
          <w:rFonts w:ascii="Arial" w:hAnsi="Arial" w:cs="Arial"/>
          <w:sz w:val="20"/>
          <w:szCs w:val="20"/>
        </w:rPr>
        <w:t>informowania w formie pisemnej Zamawiającego o przebiegu realizacji Umowy na każde żądanie Zamawiającego.</w:t>
      </w:r>
    </w:p>
    <w:p w14:paraId="2F74B0E9" w14:textId="77777777" w:rsidR="005F2E30" w:rsidRDefault="005F2E30" w:rsidP="005F2E30">
      <w:pPr>
        <w:numPr>
          <w:ilvl w:val="0"/>
          <w:numId w:val="65"/>
        </w:numPr>
        <w:ind w:left="0"/>
        <w:contextualSpacing/>
        <w:jc w:val="both"/>
        <w:rPr>
          <w:rFonts w:ascii="Arial" w:hAnsi="Arial" w:cs="Arial"/>
          <w:iCs/>
          <w:sz w:val="20"/>
          <w:szCs w:val="20"/>
        </w:rPr>
      </w:pPr>
      <w:r>
        <w:rPr>
          <w:rFonts w:ascii="Arial" w:hAnsi="Arial" w:cs="Arial"/>
          <w:sz w:val="20"/>
          <w:szCs w:val="20"/>
        </w:rPr>
        <w:t xml:space="preserve">W przypadku rozbieżności (np. interpretacyjnych) pomiędzy postanowieniami zawartymi </w:t>
      </w:r>
      <w:r>
        <w:rPr>
          <w:rFonts w:ascii="Arial" w:hAnsi="Arial" w:cs="Arial"/>
          <w:sz w:val="20"/>
          <w:szCs w:val="20"/>
        </w:rPr>
        <w:br/>
        <w:t xml:space="preserve">w </w:t>
      </w:r>
      <w:proofErr w:type="spellStart"/>
      <w:r>
        <w:rPr>
          <w:rFonts w:ascii="Arial" w:hAnsi="Arial" w:cs="Arial"/>
          <w:sz w:val="20"/>
          <w:szCs w:val="20"/>
        </w:rPr>
        <w:t>poszczeg</w:t>
      </w:r>
      <w:proofErr w:type="spellEnd"/>
      <w:r>
        <w:rPr>
          <w:rFonts w:ascii="Arial" w:hAnsi="Arial" w:cs="Arial"/>
          <w:sz w:val="20"/>
          <w:szCs w:val="20"/>
          <w:lang w:val="es-ES_tradnl"/>
        </w:rPr>
        <w:t>ó</w:t>
      </w:r>
      <w:proofErr w:type="spellStart"/>
      <w:r>
        <w:rPr>
          <w:rFonts w:ascii="Arial" w:hAnsi="Arial" w:cs="Arial"/>
          <w:sz w:val="20"/>
          <w:szCs w:val="20"/>
        </w:rPr>
        <w:t>lnych</w:t>
      </w:r>
      <w:proofErr w:type="spellEnd"/>
      <w:r>
        <w:rPr>
          <w:rFonts w:ascii="Arial" w:hAnsi="Arial" w:cs="Arial"/>
          <w:sz w:val="20"/>
          <w:szCs w:val="20"/>
        </w:rPr>
        <w:t xml:space="preserve"> dokumentach lub rozbieżności pomiędzy dokumentami a przepisami prawa, Strony Umowy przyjmują następującą </w:t>
      </w:r>
      <w:r>
        <w:rPr>
          <w:rFonts w:ascii="Arial" w:hAnsi="Arial" w:cs="Arial"/>
          <w:sz w:val="20"/>
          <w:szCs w:val="20"/>
          <w:lang w:val="it-IT"/>
        </w:rPr>
        <w:t>hierarchi</w:t>
      </w:r>
      <w:r>
        <w:rPr>
          <w:rFonts w:ascii="Arial" w:hAnsi="Arial" w:cs="Arial"/>
          <w:sz w:val="20"/>
          <w:szCs w:val="20"/>
        </w:rPr>
        <w:t>ę ważności norm i dokument</w:t>
      </w:r>
      <w:r>
        <w:rPr>
          <w:rFonts w:ascii="Arial" w:hAnsi="Arial" w:cs="Arial"/>
          <w:sz w:val="20"/>
          <w:szCs w:val="20"/>
          <w:lang w:val="es-ES_tradnl"/>
        </w:rPr>
        <w:t>ó</w:t>
      </w:r>
      <w:r>
        <w:rPr>
          <w:rFonts w:ascii="Arial" w:hAnsi="Arial" w:cs="Arial"/>
          <w:sz w:val="20"/>
          <w:szCs w:val="20"/>
        </w:rPr>
        <w:t xml:space="preserve">w: </w:t>
      </w:r>
    </w:p>
    <w:p w14:paraId="2AB3AFEA" w14:textId="77777777" w:rsidR="005F2E30" w:rsidRDefault="005F2E30" w:rsidP="005F2E30">
      <w:pPr>
        <w:numPr>
          <w:ilvl w:val="0"/>
          <w:numId w:val="67"/>
        </w:numPr>
        <w:suppressAutoHyphens w:val="0"/>
        <w:ind w:left="709" w:hanging="425"/>
        <w:jc w:val="both"/>
        <w:rPr>
          <w:rFonts w:ascii="Arial" w:hAnsi="Arial" w:cs="Arial"/>
          <w:sz w:val="20"/>
          <w:szCs w:val="20"/>
        </w:rPr>
      </w:pPr>
      <w:r>
        <w:rPr>
          <w:rFonts w:ascii="Arial" w:hAnsi="Arial" w:cs="Arial"/>
          <w:sz w:val="20"/>
          <w:szCs w:val="20"/>
        </w:rPr>
        <w:t>przepisy prawa powszechnie obowiązującego, w tym aktualne normy techniczne, aprobaty techniczne, atesty, certyfikaty, deklaracje, świadectwa dopuszczenia, itp.,</w:t>
      </w:r>
    </w:p>
    <w:p w14:paraId="4A70729B" w14:textId="77777777" w:rsidR="005F2E30" w:rsidRDefault="005F2E30" w:rsidP="005F2E30">
      <w:pPr>
        <w:numPr>
          <w:ilvl w:val="0"/>
          <w:numId w:val="67"/>
        </w:numPr>
        <w:suppressAutoHyphens w:val="0"/>
        <w:ind w:left="709" w:hanging="425"/>
        <w:jc w:val="both"/>
        <w:rPr>
          <w:rFonts w:ascii="Arial" w:hAnsi="Arial" w:cs="Arial"/>
          <w:sz w:val="20"/>
          <w:szCs w:val="20"/>
        </w:rPr>
      </w:pPr>
      <w:r>
        <w:rPr>
          <w:rFonts w:ascii="Arial" w:hAnsi="Arial" w:cs="Arial"/>
          <w:sz w:val="20"/>
          <w:szCs w:val="20"/>
        </w:rPr>
        <w:t>dokumentacja projektowa oraz specyfikacja techniczna wykonania i odbioru robót budowlanych,</w:t>
      </w:r>
    </w:p>
    <w:p w14:paraId="56E992E7" w14:textId="77777777" w:rsidR="005F2E30" w:rsidRDefault="005F2E30" w:rsidP="005F2E30">
      <w:pPr>
        <w:numPr>
          <w:ilvl w:val="0"/>
          <w:numId w:val="67"/>
        </w:numPr>
        <w:suppressAutoHyphens w:val="0"/>
        <w:ind w:left="709" w:hanging="425"/>
        <w:jc w:val="both"/>
        <w:rPr>
          <w:rFonts w:ascii="Arial" w:hAnsi="Arial" w:cs="Arial"/>
          <w:sz w:val="20"/>
          <w:szCs w:val="20"/>
        </w:rPr>
      </w:pPr>
      <w:r>
        <w:rPr>
          <w:rFonts w:ascii="Arial" w:hAnsi="Arial" w:cs="Arial"/>
          <w:sz w:val="20"/>
          <w:szCs w:val="20"/>
        </w:rPr>
        <w:t xml:space="preserve">Umowa wraz z załącznikami, </w:t>
      </w:r>
    </w:p>
    <w:p w14:paraId="59B585A7" w14:textId="77777777" w:rsidR="005F2E30" w:rsidRDefault="005F2E30" w:rsidP="005F2E30">
      <w:pPr>
        <w:numPr>
          <w:ilvl w:val="0"/>
          <w:numId w:val="67"/>
        </w:numPr>
        <w:suppressAutoHyphens w:val="0"/>
        <w:ind w:left="709" w:hanging="425"/>
        <w:jc w:val="both"/>
        <w:rPr>
          <w:rFonts w:ascii="Arial" w:hAnsi="Arial" w:cs="Arial"/>
          <w:sz w:val="20"/>
          <w:szCs w:val="20"/>
        </w:rPr>
      </w:pPr>
      <w:r>
        <w:rPr>
          <w:rFonts w:ascii="Arial" w:hAnsi="Arial" w:cs="Arial"/>
          <w:sz w:val="20"/>
          <w:szCs w:val="20"/>
        </w:rPr>
        <w:t>oferta Wykonawcy.</w:t>
      </w:r>
    </w:p>
    <w:p w14:paraId="23D53A6D" w14:textId="77777777" w:rsidR="005F2E30" w:rsidRDefault="005F2E30" w:rsidP="005F2E30">
      <w:pPr>
        <w:numPr>
          <w:ilvl w:val="0"/>
          <w:numId w:val="65"/>
        </w:numPr>
        <w:ind w:left="0"/>
        <w:jc w:val="both"/>
        <w:rPr>
          <w:rFonts w:ascii="Arial" w:hAnsi="Arial" w:cs="Arial"/>
          <w:sz w:val="20"/>
          <w:szCs w:val="20"/>
        </w:rPr>
      </w:pPr>
      <w:r>
        <w:rPr>
          <w:rFonts w:ascii="Arial" w:hAnsi="Arial" w:cs="Arial"/>
          <w:sz w:val="20"/>
          <w:szCs w:val="20"/>
        </w:rPr>
        <w:t>W ramach Umowy, Wykonawca jest zobligowany pozyskać wszelkie niezbędne do prawidłowego wykonania Przedmiotu Umowy: decyzje, zezwolenia, pozwolenia i zgody, o ile są wymagane – na podstawie pełnomocnictwa udzielonego Wykonawcy przez Zamawiającego.</w:t>
      </w:r>
    </w:p>
    <w:p w14:paraId="462F2A82" w14:textId="77777777" w:rsidR="005F2E30" w:rsidRPr="00E31F38" w:rsidRDefault="005F2E30" w:rsidP="005F2E30">
      <w:pPr>
        <w:numPr>
          <w:ilvl w:val="0"/>
          <w:numId w:val="65"/>
        </w:numPr>
        <w:ind w:left="0"/>
        <w:jc w:val="both"/>
        <w:rPr>
          <w:rFonts w:ascii="Arial" w:hAnsi="Arial" w:cs="Arial"/>
          <w:sz w:val="20"/>
          <w:szCs w:val="20"/>
        </w:rPr>
      </w:pPr>
      <w:r w:rsidRPr="09BDFBDC">
        <w:rPr>
          <w:rFonts w:ascii="Arial" w:hAnsi="Arial" w:cs="Arial"/>
          <w:sz w:val="20"/>
          <w:szCs w:val="20"/>
        </w:rPr>
        <w:t>Wykonawca zobowiązany jest ponieść koszty związane z organizacją zaplecza prowadzenia robót budowlanych, zajęcia pasa drogowego, zużyciem energii elektrycznej i wody.</w:t>
      </w:r>
    </w:p>
    <w:p w14:paraId="1A7E9EF0" w14:textId="77777777" w:rsidR="005F2E30" w:rsidRDefault="005F2E30" w:rsidP="005F2E30">
      <w:pPr>
        <w:pStyle w:val="Paragraf"/>
        <w:spacing w:before="0" w:line="240" w:lineRule="auto"/>
        <w:jc w:val="left"/>
        <w:rPr>
          <w:sz w:val="20"/>
          <w:szCs w:val="20"/>
        </w:rPr>
      </w:pPr>
    </w:p>
    <w:p w14:paraId="06A40B46" w14:textId="77777777" w:rsidR="005F2E30" w:rsidRDefault="005F2E30" w:rsidP="005F2E30">
      <w:pPr>
        <w:pStyle w:val="Paragraf"/>
        <w:spacing w:before="0" w:line="240" w:lineRule="auto"/>
        <w:rPr>
          <w:sz w:val="20"/>
          <w:szCs w:val="20"/>
        </w:rPr>
      </w:pPr>
      <w:r>
        <w:rPr>
          <w:sz w:val="20"/>
          <w:szCs w:val="20"/>
        </w:rPr>
        <w:t xml:space="preserve">§ 2. </w:t>
      </w:r>
    </w:p>
    <w:p w14:paraId="5E5124BD" w14:textId="77777777" w:rsidR="005F2E30" w:rsidRDefault="005F2E30" w:rsidP="005F2E30">
      <w:pPr>
        <w:pStyle w:val="Paragraf"/>
        <w:spacing w:before="0" w:line="240" w:lineRule="auto"/>
        <w:rPr>
          <w:sz w:val="20"/>
          <w:szCs w:val="20"/>
        </w:rPr>
      </w:pPr>
      <w:r>
        <w:rPr>
          <w:sz w:val="20"/>
          <w:szCs w:val="20"/>
        </w:rPr>
        <w:t>Podwykonawcy i personel Wykonawcy</w:t>
      </w:r>
    </w:p>
    <w:p w14:paraId="69FB5C38" w14:textId="77777777" w:rsidR="005F2E30" w:rsidRDefault="005F2E30" w:rsidP="005F2E30">
      <w:pPr>
        <w:numPr>
          <w:ilvl w:val="0"/>
          <w:numId w:val="100"/>
        </w:numPr>
        <w:tabs>
          <w:tab w:val="num" w:pos="0"/>
        </w:tabs>
        <w:suppressAutoHyphens w:val="0"/>
        <w:ind w:hanging="284"/>
        <w:jc w:val="both"/>
        <w:rPr>
          <w:rFonts w:ascii="Arial" w:hAnsi="Arial" w:cs="Arial"/>
          <w:sz w:val="20"/>
          <w:szCs w:val="20"/>
        </w:rPr>
      </w:pPr>
      <w:r>
        <w:rPr>
          <w:rFonts w:ascii="Arial" w:hAnsi="Arial" w:cs="Arial"/>
          <w:sz w:val="20"/>
          <w:szCs w:val="20"/>
        </w:rPr>
        <w:t xml:space="preserve">Wykonawca może powierzyć wykonanie części Przedmiotu Umowy podwykonawcy, co nie zwalnia Wykonawcy z odpowiedzialności za należyte wykonanie  Przedmiotu Umowy. Zamawiający żąda, aby przed przystąpieniem do wykonania Przedmiotu Umowy, Wykonawca podał nazwy, dane kontaktowe oraz przedstawicieli podwykonawców, dalszych podwykonawców oraz dostawców zaangażowanych w takie roboty budowlane lub usługi, jeżeli są już znani, a także zobowiązuje Wykonawcę do zawiadamiania o wszelkich zmianach w odniesieniu do informacji, o których mowa powyżej, w trakcie realizacji Przedmiotu Umowy, a także do przekazania wymaganych informacji na temat nowych </w:t>
      </w:r>
      <w:r>
        <w:rPr>
          <w:rFonts w:ascii="Arial" w:hAnsi="Arial" w:cs="Arial"/>
          <w:sz w:val="20"/>
          <w:szCs w:val="20"/>
        </w:rPr>
        <w:lastRenderedPageBreak/>
        <w:t xml:space="preserve">podwykonawców, dalszych podwykonawców i dostawców, którym Wykonawca </w:t>
      </w:r>
      <w:r>
        <w:rPr>
          <w:rFonts w:ascii="Arial" w:hAnsi="Arial" w:cs="Arial"/>
          <w:sz w:val="20"/>
          <w:szCs w:val="20"/>
        </w:rPr>
        <w:br/>
        <w:t xml:space="preserve">w późniejszym okresie zamierza powierzyć realizację robót budowlanych lub usług. </w:t>
      </w:r>
    </w:p>
    <w:p w14:paraId="6B0DD052" w14:textId="77777777" w:rsidR="005F2E30" w:rsidRDefault="005F2E30" w:rsidP="005F2E30">
      <w:pPr>
        <w:numPr>
          <w:ilvl w:val="0"/>
          <w:numId w:val="100"/>
        </w:numPr>
        <w:tabs>
          <w:tab w:val="num" w:pos="0"/>
        </w:tabs>
        <w:suppressAutoHyphens w:val="0"/>
        <w:ind w:hanging="284"/>
        <w:jc w:val="both"/>
        <w:rPr>
          <w:rFonts w:ascii="Arial" w:hAnsi="Arial" w:cs="Arial"/>
          <w:sz w:val="20"/>
          <w:szCs w:val="20"/>
        </w:rPr>
      </w:pPr>
      <w:r>
        <w:rPr>
          <w:rFonts w:ascii="Arial" w:hAnsi="Arial" w:cs="Arial"/>
          <w:sz w:val="20"/>
          <w:szCs w:val="20"/>
        </w:rPr>
        <w:t xml:space="preserve">Wykonawca, podwykonawca lub dalszy podwykonawca Przedmiotu Umowy zamierzający zawrzeć umowę o podwykonawstwo, </w:t>
      </w:r>
      <w:proofErr w:type="spellStart"/>
      <w:r>
        <w:rPr>
          <w:rFonts w:ascii="Arial" w:hAnsi="Arial" w:cs="Arial"/>
          <w:sz w:val="20"/>
          <w:szCs w:val="20"/>
        </w:rPr>
        <w:t>kt</w:t>
      </w:r>
      <w:proofErr w:type="spellEnd"/>
      <w:r>
        <w:rPr>
          <w:rFonts w:ascii="Arial" w:hAnsi="Arial" w:cs="Arial"/>
          <w:sz w:val="20"/>
          <w:szCs w:val="20"/>
          <w:lang w:val="es-ES_tradnl"/>
        </w:rPr>
        <w:t>ó</w:t>
      </w:r>
      <w:r>
        <w:rPr>
          <w:rFonts w:ascii="Arial" w:hAnsi="Arial" w:cs="Arial"/>
          <w:sz w:val="20"/>
          <w:szCs w:val="20"/>
        </w:rPr>
        <w:t>rej przedmiotem są roboty budowlane, jest obowiązany w trakcie  realizacji Przedmiotu Umowy do przedłożenia Zamawiającemu projektu tej umowy, przy czym podwykonawca lub dalszy podwykonawca jest obowiązany dołączyć zgodę Wykonawcy na zawarcie umowy o podwykonawstwo o treści zgodnej z projektem umowy.</w:t>
      </w:r>
    </w:p>
    <w:p w14:paraId="0BFDBCEC" w14:textId="77777777" w:rsidR="005F2E30" w:rsidRDefault="005F2E30" w:rsidP="005F2E30">
      <w:pPr>
        <w:numPr>
          <w:ilvl w:val="0"/>
          <w:numId w:val="100"/>
        </w:numPr>
        <w:tabs>
          <w:tab w:val="num" w:pos="0"/>
        </w:tabs>
        <w:suppressAutoHyphens w:val="0"/>
        <w:ind w:hanging="284"/>
        <w:jc w:val="both"/>
        <w:rPr>
          <w:rFonts w:ascii="Arial" w:hAnsi="Arial" w:cs="Arial"/>
          <w:sz w:val="20"/>
          <w:szCs w:val="20"/>
        </w:rPr>
      </w:pPr>
      <w:r>
        <w:rPr>
          <w:rFonts w:ascii="Arial" w:hAnsi="Arial" w:cs="Arial"/>
          <w:sz w:val="20"/>
          <w:szCs w:val="20"/>
        </w:rPr>
        <w:t xml:space="preserve">Zamawiający w terminie 14 dni od dnia doręczenia projektu umowy, o </w:t>
      </w:r>
      <w:proofErr w:type="spellStart"/>
      <w:r>
        <w:rPr>
          <w:rFonts w:ascii="Arial" w:hAnsi="Arial" w:cs="Arial"/>
          <w:sz w:val="20"/>
          <w:szCs w:val="20"/>
        </w:rPr>
        <w:t>kt</w:t>
      </w:r>
      <w:proofErr w:type="spellEnd"/>
      <w:r>
        <w:rPr>
          <w:rFonts w:ascii="Arial" w:hAnsi="Arial" w:cs="Arial"/>
          <w:sz w:val="20"/>
          <w:szCs w:val="20"/>
          <w:lang w:val="es-ES_tradnl"/>
        </w:rPr>
        <w:t>ó</w:t>
      </w:r>
      <w:r>
        <w:rPr>
          <w:rFonts w:ascii="Arial" w:hAnsi="Arial" w:cs="Arial"/>
          <w:sz w:val="20"/>
          <w:szCs w:val="20"/>
        </w:rPr>
        <w:t xml:space="preserve">rej mowa w ust. 2 niniejszego paragrafu, zgłasza w formie pisemnej zastrzeżenia do projektu umowy </w:t>
      </w:r>
      <w:r>
        <w:rPr>
          <w:rFonts w:ascii="Arial" w:hAnsi="Arial" w:cs="Arial"/>
          <w:sz w:val="20"/>
          <w:szCs w:val="20"/>
        </w:rPr>
        <w:br/>
        <w:t>o podwykonawstwo jeżeli projekt umowy nie spełnia wymagań określonych w dokumentach zamówienia, przewiduje termin zapłaty wynagrodzenia dłuższy niż 30 dni od dnia doręczenia Wykonawcy, podwykonawcy lub dalszemu podwykonawcy faktury lub rachunku, zawiera postanowienia kształtujące prawa i obowiązki podwykonawcy, w zakresie kar umownych oraz postanowień dotyczących warunków wypłaty wynagrodzenia, w sposób dla podwykonawcy mniej korzystny niż prawa i obowiązki Wykonawcy, ukształtowane postanowieniami niniejszej Umowy.</w:t>
      </w:r>
    </w:p>
    <w:p w14:paraId="20456933" w14:textId="77777777" w:rsidR="005F2E30" w:rsidRDefault="005F2E30" w:rsidP="005F2E30">
      <w:pPr>
        <w:numPr>
          <w:ilvl w:val="0"/>
          <w:numId w:val="100"/>
        </w:numPr>
        <w:tabs>
          <w:tab w:val="num" w:pos="0"/>
        </w:tabs>
        <w:suppressAutoHyphens w:val="0"/>
        <w:ind w:hanging="284"/>
        <w:jc w:val="both"/>
        <w:rPr>
          <w:rFonts w:ascii="Arial" w:hAnsi="Arial" w:cs="Arial"/>
          <w:sz w:val="20"/>
          <w:szCs w:val="20"/>
        </w:rPr>
      </w:pPr>
      <w:r>
        <w:rPr>
          <w:rFonts w:ascii="Arial" w:hAnsi="Arial" w:cs="Arial"/>
          <w:sz w:val="20"/>
          <w:szCs w:val="20"/>
        </w:rPr>
        <w:t xml:space="preserve">Jeżeli Zamawiający nie zgłosi w formie pisemnej zastrzeżeń do przedłożonego projektu umowy o podwykonawstwo, </w:t>
      </w:r>
      <w:proofErr w:type="spellStart"/>
      <w:r>
        <w:rPr>
          <w:rFonts w:ascii="Arial" w:hAnsi="Arial" w:cs="Arial"/>
          <w:sz w:val="20"/>
          <w:szCs w:val="20"/>
        </w:rPr>
        <w:t>kt</w:t>
      </w:r>
      <w:proofErr w:type="spellEnd"/>
      <w:r>
        <w:rPr>
          <w:rFonts w:ascii="Arial" w:hAnsi="Arial" w:cs="Arial"/>
          <w:sz w:val="20"/>
          <w:szCs w:val="20"/>
          <w:lang w:val="es-ES_tradnl"/>
        </w:rPr>
        <w:t>ó</w:t>
      </w:r>
      <w:r>
        <w:rPr>
          <w:rFonts w:ascii="Arial" w:hAnsi="Arial" w:cs="Arial"/>
          <w:sz w:val="20"/>
          <w:szCs w:val="20"/>
        </w:rPr>
        <w:t>rej przedmiotem są roboty budowlane w terminie 14 dni, uważa się to za akceptację projektu umowy przez Zamawiającego.</w:t>
      </w:r>
    </w:p>
    <w:p w14:paraId="21E19D99" w14:textId="77777777" w:rsidR="005F2E30" w:rsidRDefault="005F2E30" w:rsidP="005F2E30">
      <w:pPr>
        <w:numPr>
          <w:ilvl w:val="0"/>
          <w:numId w:val="100"/>
        </w:numPr>
        <w:tabs>
          <w:tab w:val="num" w:pos="0"/>
        </w:tabs>
        <w:suppressAutoHyphens w:val="0"/>
        <w:ind w:hanging="284"/>
        <w:jc w:val="both"/>
        <w:rPr>
          <w:rFonts w:ascii="Arial" w:hAnsi="Arial" w:cs="Arial"/>
          <w:sz w:val="20"/>
          <w:szCs w:val="20"/>
        </w:rPr>
      </w:pPr>
      <w:r>
        <w:rPr>
          <w:rFonts w:ascii="Arial" w:hAnsi="Arial" w:cs="Arial"/>
          <w:sz w:val="20"/>
          <w:szCs w:val="20"/>
        </w:rPr>
        <w:t xml:space="preserve">Wykonawca, podwykonawca lub dalszy podwykonawca </w:t>
      </w:r>
      <w:proofErr w:type="spellStart"/>
      <w:r>
        <w:rPr>
          <w:rFonts w:ascii="Arial" w:hAnsi="Arial" w:cs="Arial"/>
          <w:sz w:val="20"/>
          <w:szCs w:val="20"/>
        </w:rPr>
        <w:t>zam</w:t>
      </w:r>
      <w:proofErr w:type="spellEnd"/>
      <w:r>
        <w:rPr>
          <w:rFonts w:ascii="Arial" w:hAnsi="Arial" w:cs="Arial"/>
          <w:sz w:val="20"/>
          <w:szCs w:val="20"/>
          <w:lang w:val="es-ES_tradnl"/>
        </w:rPr>
        <w:t>ó</w:t>
      </w:r>
      <w:proofErr w:type="spellStart"/>
      <w:r>
        <w:rPr>
          <w:rFonts w:ascii="Arial" w:hAnsi="Arial" w:cs="Arial"/>
          <w:sz w:val="20"/>
          <w:szCs w:val="20"/>
        </w:rPr>
        <w:t>wienia</w:t>
      </w:r>
      <w:proofErr w:type="spellEnd"/>
      <w:r>
        <w:rPr>
          <w:rFonts w:ascii="Arial" w:hAnsi="Arial" w:cs="Arial"/>
          <w:sz w:val="20"/>
          <w:szCs w:val="20"/>
        </w:rPr>
        <w:t xml:space="preserve"> na roboty budowlane przedkłada Zamawiającemu poświadczoną za zgodność z oryginałem kopię zawartej umowy</w:t>
      </w:r>
      <w:r>
        <w:rPr>
          <w:rFonts w:ascii="Arial" w:hAnsi="Arial" w:cs="Arial"/>
          <w:sz w:val="20"/>
          <w:szCs w:val="20"/>
        </w:rPr>
        <w:br/>
        <w:t xml:space="preserve"> o podwykonawstwo, </w:t>
      </w:r>
      <w:proofErr w:type="spellStart"/>
      <w:r>
        <w:rPr>
          <w:rFonts w:ascii="Arial" w:hAnsi="Arial" w:cs="Arial"/>
          <w:sz w:val="20"/>
          <w:szCs w:val="20"/>
        </w:rPr>
        <w:t>kt</w:t>
      </w:r>
      <w:proofErr w:type="spellEnd"/>
      <w:r>
        <w:rPr>
          <w:rFonts w:ascii="Arial" w:hAnsi="Arial" w:cs="Arial"/>
          <w:sz w:val="20"/>
          <w:szCs w:val="20"/>
          <w:lang w:val="es-ES_tradnl"/>
        </w:rPr>
        <w:t>ó</w:t>
      </w:r>
      <w:r>
        <w:rPr>
          <w:rFonts w:ascii="Arial" w:hAnsi="Arial" w:cs="Arial"/>
          <w:sz w:val="20"/>
          <w:szCs w:val="20"/>
        </w:rPr>
        <w:t>rej przedmiotem są roboty budowlane, w terminie 7 dni od dnia jej zawarcia.</w:t>
      </w:r>
    </w:p>
    <w:p w14:paraId="6767C8C7" w14:textId="77777777" w:rsidR="005F2E30" w:rsidRDefault="005F2E30" w:rsidP="005F2E30">
      <w:pPr>
        <w:numPr>
          <w:ilvl w:val="0"/>
          <w:numId w:val="100"/>
        </w:numPr>
        <w:tabs>
          <w:tab w:val="num" w:pos="0"/>
        </w:tabs>
        <w:suppressAutoHyphens w:val="0"/>
        <w:ind w:hanging="284"/>
        <w:jc w:val="both"/>
        <w:rPr>
          <w:rFonts w:ascii="Arial" w:hAnsi="Arial" w:cs="Arial"/>
          <w:sz w:val="20"/>
          <w:szCs w:val="20"/>
        </w:rPr>
      </w:pPr>
      <w:r>
        <w:rPr>
          <w:rFonts w:ascii="Arial" w:hAnsi="Arial" w:cs="Arial"/>
          <w:sz w:val="20"/>
          <w:szCs w:val="20"/>
        </w:rPr>
        <w:t xml:space="preserve">Zamawiający w terminie 14 dni zgłasza w formie pisemnej sprzeciw do umowy  o podwykonawstwo, </w:t>
      </w:r>
      <w:proofErr w:type="spellStart"/>
      <w:r>
        <w:rPr>
          <w:rFonts w:ascii="Arial" w:hAnsi="Arial" w:cs="Arial"/>
          <w:sz w:val="20"/>
          <w:szCs w:val="20"/>
        </w:rPr>
        <w:t>kt</w:t>
      </w:r>
      <w:proofErr w:type="spellEnd"/>
      <w:r>
        <w:rPr>
          <w:rFonts w:ascii="Arial" w:hAnsi="Arial" w:cs="Arial"/>
          <w:sz w:val="20"/>
          <w:szCs w:val="20"/>
          <w:lang w:val="es-ES_tradnl"/>
        </w:rPr>
        <w:t>ó</w:t>
      </w:r>
      <w:r>
        <w:rPr>
          <w:rFonts w:ascii="Arial" w:hAnsi="Arial" w:cs="Arial"/>
          <w:sz w:val="20"/>
          <w:szCs w:val="20"/>
        </w:rPr>
        <w:t xml:space="preserve">rej przedmiotem są roboty budowlane w przypadkach, o </w:t>
      </w:r>
      <w:proofErr w:type="spellStart"/>
      <w:r>
        <w:rPr>
          <w:rFonts w:ascii="Arial" w:hAnsi="Arial" w:cs="Arial"/>
          <w:sz w:val="20"/>
          <w:szCs w:val="20"/>
        </w:rPr>
        <w:t>kt</w:t>
      </w:r>
      <w:proofErr w:type="spellEnd"/>
      <w:r>
        <w:rPr>
          <w:rFonts w:ascii="Arial" w:hAnsi="Arial" w:cs="Arial"/>
          <w:sz w:val="20"/>
          <w:szCs w:val="20"/>
          <w:lang w:val="es-ES_tradnl"/>
        </w:rPr>
        <w:t>ó</w:t>
      </w:r>
      <w:proofErr w:type="spellStart"/>
      <w:r>
        <w:rPr>
          <w:rFonts w:ascii="Arial" w:hAnsi="Arial" w:cs="Arial"/>
          <w:sz w:val="20"/>
          <w:szCs w:val="20"/>
        </w:rPr>
        <w:t>rych</w:t>
      </w:r>
      <w:proofErr w:type="spellEnd"/>
      <w:r>
        <w:rPr>
          <w:rFonts w:ascii="Arial" w:hAnsi="Arial" w:cs="Arial"/>
          <w:sz w:val="20"/>
          <w:szCs w:val="20"/>
        </w:rPr>
        <w:t xml:space="preserve"> mowa w ust. 2.</w:t>
      </w:r>
    </w:p>
    <w:p w14:paraId="138E5E1A" w14:textId="77777777" w:rsidR="005F2E30" w:rsidRDefault="005F2E30" w:rsidP="005F2E30">
      <w:pPr>
        <w:numPr>
          <w:ilvl w:val="0"/>
          <w:numId w:val="100"/>
        </w:numPr>
        <w:tabs>
          <w:tab w:val="num" w:pos="0"/>
        </w:tabs>
        <w:suppressAutoHyphens w:val="0"/>
        <w:ind w:hanging="284"/>
        <w:jc w:val="both"/>
        <w:rPr>
          <w:rFonts w:ascii="Arial" w:hAnsi="Arial" w:cs="Arial"/>
          <w:sz w:val="20"/>
          <w:szCs w:val="20"/>
        </w:rPr>
      </w:pPr>
      <w:r>
        <w:rPr>
          <w:rFonts w:ascii="Arial" w:hAnsi="Arial" w:cs="Arial"/>
          <w:sz w:val="20"/>
          <w:szCs w:val="20"/>
        </w:rPr>
        <w:t xml:space="preserve">Jeżeli Zamawiający nie zgłosi w formie pisemnej sprzeciwu do przedłożonej umowy </w:t>
      </w:r>
      <w:r>
        <w:rPr>
          <w:rFonts w:ascii="Arial" w:hAnsi="Arial" w:cs="Arial"/>
          <w:sz w:val="20"/>
          <w:szCs w:val="20"/>
        </w:rPr>
        <w:br/>
        <w:t xml:space="preserve">o podwykonawstwo, </w:t>
      </w:r>
      <w:proofErr w:type="spellStart"/>
      <w:r>
        <w:rPr>
          <w:rFonts w:ascii="Arial" w:hAnsi="Arial" w:cs="Arial"/>
          <w:sz w:val="20"/>
          <w:szCs w:val="20"/>
        </w:rPr>
        <w:t>kt</w:t>
      </w:r>
      <w:proofErr w:type="spellEnd"/>
      <w:r>
        <w:rPr>
          <w:rFonts w:ascii="Arial" w:hAnsi="Arial" w:cs="Arial"/>
          <w:sz w:val="20"/>
          <w:szCs w:val="20"/>
          <w:lang w:val="es-ES_tradnl"/>
        </w:rPr>
        <w:t>ó</w:t>
      </w:r>
      <w:r>
        <w:rPr>
          <w:rFonts w:ascii="Arial" w:hAnsi="Arial" w:cs="Arial"/>
          <w:sz w:val="20"/>
          <w:szCs w:val="20"/>
        </w:rPr>
        <w:t>rej przedmiotem są roboty budowlane w terminie 14 dni, uważa się to za akceptację umowy przez Zamawiającego.</w:t>
      </w:r>
    </w:p>
    <w:p w14:paraId="57BCBCD2" w14:textId="77777777" w:rsidR="005F2E30" w:rsidRDefault="005F2E30" w:rsidP="005F2E30">
      <w:pPr>
        <w:numPr>
          <w:ilvl w:val="0"/>
          <w:numId w:val="100"/>
        </w:numPr>
        <w:tabs>
          <w:tab w:val="num" w:pos="0"/>
        </w:tabs>
        <w:suppressAutoHyphens w:val="0"/>
        <w:ind w:hanging="284"/>
        <w:jc w:val="both"/>
        <w:rPr>
          <w:rFonts w:ascii="Arial" w:hAnsi="Arial" w:cs="Arial"/>
          <w:sz w:val="20"/>
          <w:szCs w:val="20"/>
        </w:rPr>
      </w:pPr>
      <w:r>
        <w:rPr>
          <w:rFonts w:ascii="Arial" w:hAnsi="Arial" w:cs="Arial"/>
          <w:sz w:val="20"/>
          <w:szCs w:val="20"/>
        </w:rPr>
        <w:t>Powyższy tryb udzielenia zgody będzie mieć zastosowanie do wszelkich zmian, uzupełnień oraz aneks</w:t>
      </w:r>
      <w:r>
        <w:rPr>
          <w:rFonts w:ascii="Arial" w:hAnsi="Arial" w:cs="Arial"/>
          <w:sz w:val="20"/>
          <w:szCs w:val="20"/>
          <w:lang w:val="es-ES_tradnl"/>
        </w:rPr>
        <w:t>ó</w:t>
      </w:r>
      <w:r>
        <w:rPr>
          <w:rFonts w:ascii="Arial" w:hAnsi="Arial" w:cs="Arial"/>
          <w:sz w:val="20"/>
          <w:szCs w:val="20"/>
        </w:rPr>
        <w:t xml:space="preserve">w do </w:t>
      </w:r>
      <w:proofErr w:type="spellStart"/>
      <w:r>
        <w:rPr>
          <w:rFonts w:ascii="Arial" w:hAnsi="Arial" w:cs="Arial"/>
          <w:sz w:val="20"/>
          <w:szCs w:val="20"/>
        </w:rPr>
        <w:t>um</w:t>
      </w:r>
      <w:proofErr w:type="spellEnd"/>
      <w:r>
        <w:rPr>
          <w:rFonts w:ascii="Arial" w:hAnsi="Arial" w:cs="Arial"/>
          <w:sz w:val="20"/>
          <w:szCs w:val="20"/>
          <w:lang w:val="es-ES_tradnl"/>
        </w:rPr>
        <w:t>ó</w:t>
      </w:r>
      <w:r>
        <w:rPr>
          <w:rFonts w:ascii="Arial" w:hAnsi="Arial" w:cs="Arial"/>
          <w:sz w:val="20"/>
          <w:szCs w:val="20"/>
        </w:rPr>
        <w:t>w z podwykonawcami lub dalszymi podwykonawcami.</w:t>
      </w:r>
    </w:p>
    <w:p w14:paraId="7EA4B906" w14:textId="77777777" w:rsidR="005F2E30" w:rsidRDefault="005F2E30" w:rsidP="005F2E30">
      <w:pPr>
        <w:numPr>
          <w:ilvl w:val="0"/>
          <w:numId w:val="100"/>
        </w:numPr>
        <w:tabs>
          <w:tab w:val="num" w:pos="0"/>
        </w:tabs>
        <w:suppressAutoHyphens w:val="0"/>
        <w:ind w:hanging="284"/>
        <w:jc w:val="both"/>
        <w:rPr>
          <w:rFonts w:ascii="Arial" w:hAnsi="Arial" w:cs="Arial"/>
          <w:sz w:val="20"/>
          <w:szCs w:val="20"/>
        </w:rPr>
      </w:pPr>
      <w:r>
        <w:rPr>
          <w:rFonts w:ascii="Arial" w:hAnsi="Arial" w:cs="Arial"/>
          <w:sz w:val="20"/>
          <w:szCs w:val="20"/>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50.000,00 złotych. Podwykonawca lub dalszy podwykonawca, przedkłada poświadczoną za zgodność z oryginałem kopię umowy również Wykonawcy. Termin zapłaty wynagrodzenia nie może być dłuższy niż 30 dni od dnia doręczenia Wykonawcy, podwykonawcy lub dalszemu podwykonawcy faktury lub rachunku, pod rygorem wystosowania przez Zamawiającego wezwania do doprowadzenia zmiany tej umowy </w:t>
      </w:r>
      <w:r>
        <w:rPr>
          <w:rFonts w:ascii="Arial" w:hAnsi="Arial" w:cs="Arial"/>
          <w:sz w:val="20"/>
          <w:szCs w:val="20"/>
        </w:rPr>
        <w:br/>
        <w:t>w zakresie terminu zapłaty wynagrodzenia.</w:t>
      </w:r>
    </w:p>
    <w:p w14:paraId="105B1B3C" w14:textId="77777777" w:rsidR="005F2E30" w:rsidRDefault="005F2E30" w:rsidP="005F2E30">
      <w:pPr>
        <w:numPr>
          <w:ilvl w:val="0"/>
          <w:numId w:val="100"/>
        </w:numPr>
        <w:tabs>
          <w:tab w:val="num" w:pos="0"/>
        </w:tabs>
        <w:suppressAutoHyphens w:val="0"/>
        <w:ind w:hanging="284"/>
        <w:jc w:val="both"/>
        <w:rPr>
          <w:rFonts w:ascii="Arial" w:hAnsi="Arial" w:cs="Arial"/>
          <w:sz w:val="20"/>
          <w:szCs w:val="20"/>
        </w:rPr>
      </w:pPr>
      <w:r>
        <w:rPr>
          <w:rFonts w:ascii="Arial" w:hAnsi="Arial" w:cs="Arial"/>
          <w:sz w:val="20"/>
          <w:szCs w:val="20"/>
        </w:rPr>
        <w:t>Zamawiający nie ponosi odpowiedzialności za zawarcie umowy z podwykonawcami lub dalszymi podwykonawcami bez wymaganej zgody Zamawiającego, zaś skutki z tego wynikające, będą obciążały wyłącznie Wykonawcę.</w:t>
      </w:r>
    </w:p>
    <w:p w14:paraId="1230909C" w14:textId="77777777" w:rsidR="005F2E30" w:rsidRDefault="005F2E30" w:rsidP="005F2E30">
      <w:pPr>
        <w:numPr>
          <w:ilvl w:val="0"/>
          <w:numId w:val="100"/>
        </w:numPr>
        <w:tabs>
          <w:tab w:val="num" w:pos="0"/>
        </w:tabs>
        <w:suppressAutoHyphens w:val="0"/>
        <w:ind w:hanging="284"/>
        <w:jc w:val="both"/>
        <w:rPr>
          <w:rFonts w:ascii="Arial" w:hAnsi="Arial" w:cs="Arial"/>
          <w:sz w:val="20"/>
          <w:szCs w:val="20"/>
        </w:rPr>
      </w:pPr>
      <w:r>
        <w:rPr>
          <w:rFonts w:ascii="Arial" w:hAnsi="Arial" w:cs="Arial"/>
          <w:sz w:val="20"/>
          <w:szCs w:val="20"/>
        </w:rPr>
        <w:t xml:space="preserve">Każdy projekt umowy musi zawierać w </w:t>
      </w:r>
      <w:proofErr w:type="spellStart"/>
      <w:r>
        <w:rPr>
          <w:rFonts w:ascii="Arial" w:hAnsi="Arial" w:cs="Arial"/>
          <w:sz w:val="20"/>
          <w:szCs w:val="20"/>
        </w:rPr>
        <w:t>szczeg</w:t>
      </w:r>
      <w:proofErr w:type="spellEnd"/>
      <w:r>
        <w:rPr>
          <w:rFonts w:ascii="Arial" w:hAnsi="Arial" w:cs="Arial"/>
          <w:sz w:val="20"/>
          <w:szCs w:val="20"/>
          <w:lang w:val="es-ES_tradnl"/>
        </w:rPr>
        <w:t>ó</w:t>
      </w:r>
      <w:proofErr w:type="spellStart"/>
      <w:r>
        <w:rPr>
          <w:rFonts w:ascii="Arial" w:hAnsi="Arial" w:cs="Arial"/>
          <w:sz w:val="20"/>
          <w:szCs w:val="20"/>
        </w:rPr>
        <w:t>lności</w:t>
      </w:r>
      <w:proofErr w:type="spellEnd"/>
      <w:r>
        <w:rPr>
          <w:rFonts w:ascii="Arial" w:hAnsi="Arial" w:cs="Arial"/>
          <w:sz w:val="20"/>
          <w:szCs w:val="20"/>
        </w:rPr>
        <w:t xml:space="preserve"> postanowienia dotyczą</w:t>
      </w:r>
      <w:r>
        <w:rPr>
          <w:rFonts w:ascii="Arial" w:hAnsi="Arial" w:cs="Arial"/>
          <w:sz w:val="20"/>
          <w:szCs w:val="20"/>
          <w:lang w:val="it-IT"/>
        </w:rPr>
        <w:t>ce:</w:t>
      </w:r>
    </w:p>
    <w:p w14:paraId="6C2872E8" w14:textId="77777777" w:rsidR="005F2E30" w:rsidRDefault="005F2E30" w:rsidP="005F2E30">
      <w:pPr>
        <w:numPr>
          <w:ilvl w:val="0"/>
          <w:numId w:val="68"/>
        </w:numPr>
        <w:suppressAutoHyphens w:val="0"/>
        <w:jc w:val="both"/>
        <w:rPr>
          <w:rFonts w:ascii="Arial" w:hAnsi="Arial" w:cs="Arial"/>
          <w:sz w:val="20"/>
          <w:szCs w:val="20"/>
        </w:rPr>
      </w:pPr>
      <w:r>
        <w:rPr>
          <w:rFonts w:ascii="Arial" w:hAnsi="Arial" w:cs="Arial"/>
          <w:sz w:val="20"/>
          <w:szCs w:val="20"/>
        </w:rPr>
        <w:t>zakresu rob</w:t>
      </w:r>
      <w:r>
        <w:rPr>
          <w:rFonts w:ascii="Arial" w:hAnsi="Arial" w:cs="Arial"/>
          <w:sz w:val="20"/>
          <w:szCs w:val="20"/>
          <w:lang w:val="es-ES_tradnl"/>
        </w:rPr>
        <w:t>ó</w:t>
      </w:r>
      <w:r>
        <w:rPr>
          <w:rFonts w:ascii="Arial" w:hAnsi="Arial" w:cs="Arial"/>
          <w:sz w:val="20"/>
          <w:szCs w:val="20"/>
        </w:rPr>
        <w:t>t przewidzianego do wykonania;</w:t>
      </w:r>
    </w:p>
    <w:p w14:paraId="66CD1DFF" w14:textId="77777777" w:rsidR="005F2E30" w:rsidRDefault="005F2E30" w:rsidP="005F2E30">
      <w:pPr>
        <w:numPr>
          <w:ilvl w:val="0"/>
          <w:numId w:val="68"/>
        </w:numPr>
        <w:suppressAutoHyphens w:val="0"/>
        <w:jc w:val="both"/>
        <w:rPr>
          <w:rFonts w:ascii="Arial" w:hAnsi="Arial" w:cs="Arial"/>
          <w:sz w:val="20"/>
          <w:szCs w:val="20"/>
        </w:rPr>
      </w:pPr>
      <w:r>
        <w:rPr>
          <w:rFonts w:ascii="Arial" w:hAnsi="Arial" w:cs="Arial"/>
          <w:sz w:val="20"/>
          <w:szCs w:val="20"/>
        </w:rPr>
        <w:t>termin</w:t>
      </w:r>
      <w:r>
        <w:rPr>
          <w:rFonts w:ascii="Arial" w:hAnsi="Arial" w:cs="Arial"/>
          <w:sz w:val="20"/>
          <w:szCs w:val="20"/>
          <w:lang w:val="es-ES_tradnl"/>
        </w:rPr>
        <w:t>ó</w:t>
      </w:r>
      <w:r>
        <w:rPr>
          <w:rFonts w:ascii="Arial" w:hAnsi="Arial" w:cs="Arial"/>
          <w:sz w:val="20"/>
          <w:szCs w:val="20"/>
        </w:rPr>
        <w:t>w realizacji;</w:t>
      </w:r>
    </w:p>
    <w:p w14:paraId="6604B93E" w14:textId="77777777" w:rsidR="005F2E30" w:rsidRDefault="005F2E30" w:rsidP="005F2E30">
      <w:pPr>
        <w:numPr>
          <w:ilvl w:val="0"/>
          <w:numId w:val="68"/>
        </w:numPr>
        <w:suppressAutoHyphens w:val="0"/>
        <w:jc w:val="both"/>
        <w:rPr>
          <w:rFonts w:ascii="Arial" w:hAnsi="Arial" w:cs="Arial"/>
          <w:sz w:val="20"/>
          <w:szCs w:val="20"/>
        </w:rPr>
      </w:pPr>
      <w:r>
        <w:rPr>
          <w:rFonts w:ascii="Arial" w:hAnsi="Arial" w:cs="Arial"/>
          <w:sz w:val="20"/>
          <w:szCs w:val="20"/>
        </w:rPr>
        <w:t>wynagrodzenia i termin</w:t>
      </w:r>
      <w:r>
        <w:rPr>
          <w:rFonts w:ascii="Arial" w:hAnsi="Arial" w:cs="Arial"/>
          <w:sz w:val="20"/>
          <w:szCs w:val="20"/>
          <w:lang w:val="es-ES_tradnl"/>
        </w:rPr>
        <w:t>ó</w:t>
      </w:r>
      <w:r>
        <w:rPr>
          <w:rFonts w:ascii="Arial" w:hAnsi="Arial" w:cs="Arial"/>
          <w:sz w:val="20"/>
          <w:szCs w:val="20"/>
        </w:rPr>
        <w:t>w płatności;</w:t>
      </w:r>
    </w:p>
    <w:p w14:paraId="5E437828" w14:textId="77777777" w:rsidR="005F2E30" w:rsidRDefault="005F2E30" w:rsidP="005F2E30">
      <w:pPr>
        <w:numPr>
          <w:ilvl w:val="0"/>
          <w:numId w:val="68"/>
        </w:numPr>
        <w:suppressAutoHyphens w:val="0"/>
        <w:jc w:val="both"/>
        <w:rPr>
          <w:rFonts w:ascii="Arial" w:hAnsi="Arial" w:cs="Arial"/>
          <w:sz w:val="20"/>
          <w:szCs w:val="20"/>
        </w:rPr>
      </w:pPr>
      <w:r>
        <w:rPr>
          <w:rFonts w:ascii="Arial" w:hAnsi="Arial" w:cs="Arial"/>
          <w:sz w:val="20"/>
          <w:szCs w:val="20"/>
        </w:rPr>
        <w:t>rozwiązania umowy z podwykonawcą w przypadku rozwiązania niniejszej Umowy.</w:t>
      </w:r>
    </w:p>
    <w:p w14:paraId="5D65814D" w14:textId="77777777" w:rsidR="005F2E30" w:rsidRDefault="005F2E30" w:rsidP="005F2E30">
      <w:pPr>
        <w:numPr>
          <w:ilvl w:val="0"/>
          <w:numId w:val="100"/>
        </w:numPr>
        <w:tabs>
          <w:tab w:val="num" w:pos="0"/>
        </w:tabs>
        <w:suppressAutoHyphens w:val="0"/>
        <w:ind w:hanging="1004"/>
        <w:jc w:val="both"/>
        <w:rPr>
          <w:rFonts w:ascii="Arial" w:hAnsi="Arial" w:cs="Arial"/>
          <w:sz w:val="20"/>
          <w:szCs w:val="20"/>
        </w:rPr>
      </w:pPr>
      <w:r>
        <w:rPr>
          <w:rFonts w:ascii="Arial" w:hAnsi="Arial" w:cs="Arial"/>
          <w:sz w:val="20"/>
          <w:szCs w:val="20"/>
        </w:rPr>
        <w:t>Umowa o podwykonawstwo nie może zawierać postanowień:</w:t>
      </w:r>
    </w:p>
    <w:p w14:paraId="1A1E60F5" w14:textId="77777777" w:rsidR="005F2E30" w:rsidRDefault="005F2E30" w:rsidP="005F2E30">
      <w:pPr>
        <w:pStyle w:val="wypunktowanie"/>
        <w:numPr>
          <w:ilvl w:val="0"/>
          <w:numId w:val="69"/>
        </w:numPr>
        <w:tabs>
          <w:tab w:val="left" w:pos="708"/>
        </w:tabs>
        <w:spacing w:line="240" w:lineRule="auto"/>
      </w:pPr>
      <w:r>
        <w:t>uzależniających uzyskanie przez podwykonawcę płatności od Wykonawcy od zapłaty przez Zamawiającego wynagrodzenia na rzecz Wykonawcy, obejmującego zakres rob</w:t>
      </w:r>
      <w:r>
        <w:rPr>
          <w:lang w:val="es-ES_tradnl"/>
        </w:rPr>
        <w:t>ó</w:t>
      </w:r>
      <w:r>
        <w:t>t wykonanych przez podwykonawcę;</w:t>
      </w:r>
    </w:p>
    <w:p w14:paraId="1A7A65C2" w14:textId="77777777" w:rsidR="005F2E30" w:rsidRDefault="005F2E30" w:rsidP="005F2E30">
      <w:pPr>
        <w:pStyle w:val="wypunktowanie"/>
        <w:numPr>
          <w:ilvl w:val="0"/>
          <w:numId w:val="69"/>
        </w:numPr>
        <w:tabs>
          <w:tab w:val="left" w:pos="708"/>
        </w:tabs>
        <w:spacing w:line="240" w:lineRule="auto"/>
      </w:pPr>
      <w:r>
        <w:t>uzależniających zwrot podwykonawcy kwot zabezpieczenia przez Wykonawcę, od zwrotu zabezpieczenia wykonania umowy przez Zamawiającego na rzecz Wykonawcy.</w:t>
      </w:r>
    </w:p>
    <w:p w14:paraId="649E7347" w14:textId="77777777" w:rsidR="005F2E30" w:rsidRDefault="005F2E30" w:rsidP="005F2E30">
      <w:pPr>
        <w:pStyle w:val="wypunktowanie"/>
        <w:numPr>
          <w:ilvl w:val="1"/>
          <w:numId w:val="70"/>
        </w:numPr>
        <w:tabs>
          <w:tab w:val="left" w:pos="708"/>
        </w:tabs>
        <w:spacing w:line="240" w:lineRule="auto"/>
      </w:pPr>
      <w:r>
        <w:t xml:space="preserve">Zamawiający dokonuje bezpośredniej zapłaty wymagalnego wynagrodzenia przysługującego podwykonawcy lub dalszemu podwykonawcy, </w:t>
      </w:r>
      <w:proofErr w:type="spellStart"/>
      <w:r>
        <w:t>kt</w:t>
      </w:r>
      <w:proofErr w:type="spellEnd"/>
      <w:r>
        <w:rPr>
          <w:lang w:val="es-ES_tradnl"/>
        </w:rPr>
        <w:t>ó</w:t>
      </w:r>
      <w:proofErr w:type="spellStart"/>
      <w:r>
        <w:t>ry</w:t>
      </w:r>
      <w:proofErr w:type="spellEnd"/>
      <w:r>
        <w:t xml:space="preserve"> zawarł zaakceptowaną  przez  Zamawiającego umowę o podwykonawstwo, </w:t>
      </w:r>
      <w:proofErr w:type="spellStart"/>
      <w:r>
        <w:t>kt</w:t>
      </w:r>
      <w:proofErr w:type="spellEnd"/>
      <w:r>
        <w:rPr>
          <w:lang w:val="es-ES_tradnl"/>
        </w:rPr>
        <w:t>ó</w:t>
      </w:r>
      <w:r>
        <w:t xml:space="preserve">rej przedmiotem są roboty budowlane, lub </w:t>
      </w:r>
      <w:proofErr w:type="spellStart"/>
      <w:r>
        <w:t>kt</w:t>
      </w:r>
      <w:proofErr w:type="spellEnd"/>
      <w:r>
        <w:rPr>
          <w:lang w:val="es-ES_tradnl"/>
        </w:rPr>
        <w:t>ó</w:t>
      </w:r>
      <w:proofErr w:type="spellStart"/>
      <w:r>
        <w:t>ry</w:t>
      </w:r>
      <w:proofErr w:type="spellEnd"/>
      <w:r>
        <w:t xml:space="preserve"> zawarł przedłożoną Zamawiającemu umowę o podwykonawstwo, </w:t>
      </w:r>
      <w:proofErr w:type="spellStart"/>
      <w:r>
        <w:t>kt</w:t>
      </w:r>
      <w:proofErr w:type="spellEnd"/>
      <w:r>
        <w:rPr>
          <w:lang w:val="es-ES_tradnl"/>
        </w:rPr>
        <w:t>ó</w:t>
      </w:r>
      <w:r>
        <w:t>rej przedmiotem są dostawy lub usługi, w przypadku uchylenia się od obowiązku zapłaty odpowiednio przez Wykonawcę, podwykonawcę lub dalszego podwykonawcę.</w:t>
      </w:r>
    </w:p>
    <w:p w14:paraId="2DB966A7" w14:textId="77777777" w:rsidR="005F2E30" w:rsidRDefault="005F2E30" w:rsidP="005F2E30">
      <w:pPr>
        <w:pStyle w:val="wypunktowanie"/>
        <w:numPr>
          <w:ilvl w:val="1"/>
          <w:numId w:val="70"/>
        </w:numPr>
        <w:tabs>
          <w:tab w:val="left" w:pos="708"/>
        </w:tabs>
        <w:spacing w:line="240" w:lineRule="auto"/>
      </w:pPr>
      <w:r>
        <w:lastRenderedPageBreak/>
        <w:t xml:space="preserve">Wynagrodzenie, o </w:t>
      </w:r>
      <w:proofErr w:type="spellStart"/>
      <w:r>
        <w:t>kt</w:t>
      </w:r>
      <w:proofErr w:type="spellEnd"/>
      <w:r>
        <w:rPr>
          <w:lang w:val="es-ES_tradnl"/>
        </w:rPr>
        <w:t>ó</w:t>
      </w:r>
      <w:r>
        <w:t xml:space="preserve">rym mowa w ust. 13 niniejszego paragrafu, dotyczy wyłącznie należności powstałych po zaakceptowaniu przez Zamawiającego umowy o podwykonawstwo, </w:t>
      </w:r>
      <w:proofErr w:type="spellStart"/>
      <w:r>
        <w:t>kt</w:t>
      </w:r>
      <w:proofErr w:type="spellEnd"/>
      <w:r>
        <w:rPr>
          <w:lang w:val="es-ES_tradnl"/>
        </w:rPr>
        <w:t>ó</w:t>
      </w:r>
      <w:r>
        <w:t xml:space="preserve">rej przedmiotem są roboty budowlane, lub po przedłożeniu Zamawiającemu poświadczonej za zgodność z  oryginałem kopii umowy o podwykonawstwo, </w:t>
      </w:r>
      <w:proofErr w:type="spellStart"/>
      <w:r>
        <w:t>kt</w:t>
      </w:r>
      <w:proofErr w:type="spellEnd"/>
      <w:r>
        <w:rPr>
          <w:lang w:val="es-ES_tradnl"/>
        </w:rPr>
        <w:t>ó</w:t>
      </w:r>
      <w:r>
        <w:t>rej przedmiotem są dostawy lub usługi. Bezpośrednia zapłata obejmuje wyłącznie należne wynagrodzenie, bez odsetek, należnych podwykonawcy lub dalszemu podwykonawcy.</w:t>
      </w:r>
    </w:p>
    <w:p w14:paraId="3CA3D1CF" w14:textId="77777777" w:rsidR="005F2E30" w:rsidRDefault="005F2E30" w:rsidP="005F2E30">
      <w:pPr>
        <w:pStyle w:val="wypunktowanie"/>
        <w:numPr>
          <w:ilvl w:val="1"/>
          <w:numId w:val="70"/>
        </w:numPr>
        <w:tabs>
          <w:tab w:val="left" w:pos="708"/>
        </w:tabs>
        <w:spacing w:line="240" w:lineRule="auto"/>
      </w:pPr>
      <w:r>
        <w:t xml:space="preserve">Przed dokonaniem bezpośredniej zapłaty Zamawiający umożliwi Wykonawcy zgłoszenie w formie pisemnej uwag dotyczących zasadności bezpośredniej zapłaty wynagrodzenia podwykonawcy lub dalszemu podwykonawcy, o </w:t>
      </w:r>
      <w:proofErr w:type="spellStart"/>
      <w:r>
        <w:t>kt</w:t>
      </w:r>
      <w:proofErr w:type="spellEnd"/>
      <w:r>
        <w:rPr>
          <w:lang w:val="es-ES_tradnl"/>
        </w:rPr>
        <w:t>ó</w:t>
      </w:r>
      <w:proofErr w:type="spellStart"/>
      <w:r>
        <w:t>rych</w:t>
      </w:r>
      <w:proofErr w:type="spellEnd"/>
      <w:r>
        <w:t xml:space="preserve"> mowa w ust. 13 w  terminie 7 dni od dnia doręczenia tej informacji. W uwagach nie można powoływać się na potrącenie roszczeń Wykonawcy względem podwykonawcy niezwiązanych z realizacją umowy o podwykonawstwo.</w:t>
      </w:r>
    </w:p>
    <w:p w14:paraId="73B4D46D" w14:textId="77777777" w:rsidR="005F2E30" w:rsidRDefault="005F2E30" w:rsidP="005F2E30">
      <w:pPr>
        <w:pStyle w:val="wypunktowanie"/>
        <w:numPr>
          <w:ilvl w:val="1"/>
          <w:numId w:val="70"/>
        </w:numPr>
        <w:tabs>
          <w:tab w:val="left" w:pos="708"/>
        </w:tabs>
        <w:spacing w:line="240" w:lineRule="auto"/>
      </w:pPr>
      <w:r>
        <w:t xml:space="preserve">W przypadku zgłoszenia uwag, o </w:t>
      </w:r>
      <w:proofErr w:type="spellStart"/>
      <w:r>
        <w:t>kt</w:t>
      </w:r>
      <w:proofErr w:type="spellEnd"/>
      <w:r>
        <w:rPr>
          <w:lang w:val="es-ES_tradnl"/>
        </w:rPr>
        <w:t>ó</w:t>
      </w:r>
      <w:proofErr w:type="spellStart"/>
      <w:r>
        <w:t>rych</w:t>
      </w:r>
      <w:proofErr w:type="spellEnd"/>
      <w:r>
        <w:t xml:space="preserve"> mowa w ust. 15 niniejszego paragrafu, w terminie 7 dni Zamawiający może:</w:t>
      </w:r>
    </w:p>
    <w:p w14:paraId="7B465ED1" w14:textId="77777777" w:rsidR="005F2E30" w:rsidRDefault="005F2E30" w:rsidP="005F2E30">
      <w:pPr>
        <w:pStyle w:val="wypunktowanie"/>
        <w:numPr>
          <w:ilvl w:val="1"/>
          <w:numId w:val="70"/>
        </w:numPr>
        <w:tabs>
          <w:tab w:val="left" w:pos="708"/>
        </w:tabs>
        <w:spacing w:line="240" w:lineRule="auto"/>
      </w:pPr>
      <w:r>
        <w:t>nie dokonać bezpośredniej zapłaty wynagrodzenia podwykonawcy lub dalszemu podwykonawcy, jeżeli Wykonawca wykaże niezasadność takiej zapłaty, albo</w:t>
      </w:r>
    </w:p>
    <w:p w14:paraId="55B076A1" w14:textId="77777777" w:rsidR="005F2E30" w:rsidRDefault="005F2E30" w:rsidP="005F2E30">
      <w:pPr>
        <w:pStyle w:val="wypunktowanie"/>
        <w:numPr>
          <w:ilvl w:val="1"/>
          <w:numId w:val="70"/>
        </w:numPr>
        <w:tabs>
          <w:tab w:val="left" w:pos="708"/>
        </w:tabs>
        <w:spacing w:line="240" w:lineRule="auto"/>
      </w:pPr>
      <w:r>
        <w:t xml:space="preserve">złożyć do depozytu sądowego kwotę potrzebną na pokrycie wynagrodzenia podwykonawcy lub dalszego podwykonawcy w przypadku istnienia zasadniczej wątpliwości Zamawiającego co do wysokości należnej zapłaty lub podmiotu, </w:t>
      </w:r>
      <w:proofErr w:type="spellStart"/>
      <w:r>
        <w:t>kt</w:t>
      </w:r>
      <w:proofErr w:type="spellEnd"/>
      <w:r>
        <w:rPr>
          <w:lang w:val="es-ES_tradnl"/>
        </w:rPr>
        <w:t>ó</w:t>
      </w:r>
      <w:r>
        <w:t xml:space="preserve">remu płatność się </w:t>
      </w:r>
      <w:r>
        <w:rPr>
          <w:lang w:val="it-IT"/>
        </w:rPr>
        <w:t>nale</w:t>
      </w:r>
      <w:proofErr w:type="spellStart"/>
      <w:r>
        <w:t>ży</w:t>
      </w:r>
      <w:proofErr w:type="spellEnd"/>
      <w:r>
        <w:t>, albo</w:t>
      </w:r>
    </w:p>
    <w:p w14:paraId="6DC3DE52" w14:textId="77777777" w:rsidR="005F2E30" w:rsidRDefault="005F2E30" w:rsidP="005F2E30">
      <w:pPr>
        <w:pStyle w:val="wypunktowanie"/>
        <w:numPr>
          <w:ilvl w:val="1"/>
          <w:numId w:val="70"/>
        </w:numPr>
        <w:tabs>
          <w:tab w:val="left" w:pos="708"/>
        </w:tabs>
        <w:spacing w:line="240" w:lineRule="auto"/>
      </w:pPr>
      <w:r>
        <w:t>dokonać bezpośredniej zapłaty wynagrodzenia podwykonawcy lub dalszemu podwykonawcy, jeżeli podwykonawca lub dalszy podwykonawca wykaże zasadność takiej zapłaty.</w:t>
      </w:r>
    </w:p>
    <w:p w14:paraId="0E34D5D8" w14:textId="77777777" w:rsidR="005F2E30" w:rsidRDefault="005F2E30" w:rsidP="005F2E30">
      <w:pPr>
        <w:pStyle w:val="wypunktowanie"/>
        <w:numPr>
          <w:ilvl w:val="1"/>
          <w:numId w:val="70"/>
        </w:numPr>
        <w:tabs>
          <w:tab w:val="left" w:pos="708"/>
        </w:tabs>
        <w:spacing w:line="240" w:lineRule="auto"/>
      </w:pPr>
      <w:r>
        <w:t xml:space="preserve">W przypadku dokonania bezpośredniej zapłaty podwykonawcy lub dalszemu podwykonawcy, </w:t>
      </w:r>
      <w:r>
        <w:br/>
        <w:t xml:space="preserve">o </w:t>
      </w:r>
      <w:proofErr w:type="spellStart"/>
      <w:r>
        <w:t>kt</w:t>
      </w:r>
      <w:proofErr w:type="spellEnd"/>
      <w:r>
        <w:rPr>
          <w:lang w:val="es-ES_tradnl"/>
        </w:rPr>
        <w:t>ó</w:t>
      </w:r>
      <w:proofErr w:type="spellStart"/>
      <w:r>
        <w:t>rych</w:t>
      </w:r>
      <w:proofErr w:type="spellEnd"/>
      <w:r>
        <w:t xml:space="preserve"> mowa w ust. 13, Zamawiający potrąci kwotę wypłaconego wynagrodzenia z wynagrodzenia należnego Wykonawcy.</w:t>
      </w:r>
    </w:p>
    <w:p w14:paraId="1BFC823B" w14:textId="77777777" w:rsidR="005F2E30" w:rsidRDefault="005F2E30" w:rsidP="005F2E30">
      <w:pPr>
        <w:pStyle w:val="wypunktowanie"/>
        <w:numPr>
          <w:ilvl w:val="1"/>
          <w:numId w:val="70"/>
        </w:numPr>
        <w:tabs>
          <w:tab w:val="left" w:pos="708"/>
        </w:tabs>
        <w:spacing w:line="240" w:lineRule="auto"/>
      </w:pPr>
      <w:r>
        <w:t xml:space="preserve">Konieczność wielokrotnego dokonywania bezpośredniej zapłaty podwykonawcy lub dalszemu podwykonawcy, o </w:t>
      </w:r>
      <w:proofErr w:type="spellStart"/>
      <w:r>
        <w:t>kt</w:t>
      </w:r>
      <w:proofErr w:type="spellEnd"/>
      <w:r>
        <w:rPr>
          <w:lang w:val="es-ES_tradnl"/>
        </w:rPr>
        <w:t>ó</w:t>
      </w:r>
      <w:proofErr w:type="spellStart"/>
      <w:r>
        <w:t>rych</w:t>
      </w:r>
      <w:proofErr w:type="spellEnd"/>
      <w:r>
        <w:t xml:space="preserve"> mowa w ust. 13 lub konieczność dokonania bezpośrednich zapłat na sumę większą niż 5% wartości przedmiotowej Umowy, stanowi podstawę do odstąpienia od Umowy przez Zamawiającego z winy Wykonawcy.</w:t>
      </w:r>
    </w:p>
    <w:p w14:paraId="411CE534" w14:textId="77777777" w:rsidR="005F2E30" w:rsidRDefault="005F2E30" w:rsidP="005F2E30">
      <w:pPr>
        <w:pStyle w:val="wypunktowanie"/>
        <w:numPr>
          <w:ilvl w:val="1"/>
          <w:numId w:val="70"/>
        </w:numPr>
        <w:tabs>
          <w:tab w:val="left" w:pos="708"/>
        </w:tabs>
        <w:spacing w:line="240" w:lineRule="auto"/>
      </w:pPr>
      <w:r>
        <w:t xml:space="preserve">W przypadku zapłaty wynagrodzenia należnego Wykonawcy w częściach, warunkiem zapłaty przez Zamawiającego każdej części należnego wynagrodzenia za odebrane roboty budowlane jest przedstawienie </w:t>
      </w:r>
      <w:proofErr w:type="spellStart"/>
      <w:r>
        <w:t>dowod</w:t>
      </w:r>
      <w:proofErr w:type="spellEnd"/>
      <w:r>
        <w:rPr>
          <w:lang w:val="es-ES_tradnl"/>
        </w:rPr>
        <w:t>ó</w:t>
      </w:r>
      <w:r>
        <w:t>w zapłaty wymagalnego wynagrodzenia podwykonawcom i dalszym podwykonawcom, biorącym udział w realizacji odebranych rob</w:t>
      </w:r>
      <w:r>
        <w:rPr>
          <w:lang w:val="es-ES_tradnl"/>
        </w:rPr>
        <w:t>ó</w:t>
      </w:r>
      <w:r>
        <w:t xml:space="preserve">t budowlanych.  Warunkiem zapłaty przez Zamawiającego faktury końcowej jest przedstawienie przez Wykonawcę </w:t>
      </w:r>
      <w:proofErr w:type="spellStart"/>
      <w:r>
        <w:t>dowod</w:t>
      </w:r>
      <w:proofErr w:type="spellEnd"/>
      <w:r>
        <w:rPr>
          <w:lang w:val="es-ES_tradnl"/>
        </w:rPr>
        <w:t>ó</w:t>
      </w:r>
      <w:r>
        <w:t>w zapłaty całości wynagrodzenia należnego podwykonawcom i dalszym podwykonawcom wraz z zabezpieczeniem należytego wykonania umowy, jeżeli zostało ono potrącone z  wynagrodzenia należnego podwykonawcy lub dalszego podwykonawcy.</w:t>
      </w:r>
    </w:p>
    <w:p w14:paraId="0C91D895" w14:textId="77777777" w:rsidR="005F2E30" w:rsidRDefault="005F2E30" w:rsidP="005F2E30">
      <w:pPr>
        <w:pStyle w:val="wypunktowanie"/>
        <w:numPr>
          <w:ilvl w:val="1"/>
          <w:numId w:val="70"/>
        </w:numPr>
        <w:tabs>
          <w:tab w:val="left" w:pos="708"/>
        </w:tabs>
        <w:spacing w:line="240" w:lineRule="auto"/>
      </w:pPr>
      <w:r>
        <w:t xml:space="preserve">W przypadku nieprzedstawienia przez Wykonawcę wszystkich </w:t>
      </w:r>
      <w:proofErr w:type="spellStart"/>
      <w:r>
        <w:t>dowod</w:t>
      </w:r>
      <w:proofErr w:type="spellEnd"/>
      <w:r>
        <w:rPr>
          <w:lang w:val="es-ES_tradnl"/>
        </w:rPr>
        <w:t>ó</w:t>
      </w:r>
      <w:r>
        <w:t xml:space="preserve">w zapłaty, o </w:t>
      </w:r>
      <w:proofErr w:type="spellStart"/>
      <w:r>
        <w:t>kt</w:t>
      </w:r>
      <w:proofErr w:type="spellEnd"/>
      <w:r>
        <w:rPr>
          <w:lang w:val="es-ES_tradnl"/>
        </w:rPr>
        <w:t>ó</w:t>
      </w:r>
      <w:proofErr w:type="spellStart"/>
      <w:r>
        <w:t>rych</w:t>
      </w:r>
      <w:proofErr w:type="spellEnd"/>
      <w:r>
        <w:t xml:space="preserve"> mowa w ust. 19 niniejszego paragrafu, Zamawiający wstrzymuje  wypłatę </w:t>
      </w:r>
      <w:r>
        <w:rPr>
          <w:lang w:val="it-IT"/>
        </w:rPr>
        <w:t>nale</w:t>
      </w:r>
      <w:proofErr w:type="spellStart"/>
      <w:r>
        <w:t>żnego</w:t>
      </w:r>
      <w:proofErr w:type="spellEnd"/>
      <w:r>
        <w:t xml:space="preserve"> Wykonawcy wynagrodzenia za odebrane roboty budowlane w </w:t>
      </w:r>
      <w:proofErr w:type="spellStart"/>
      <w:r>
        <w:t>częś</w:t>
      </w:r>
      <w:proofErr w:type="spellEnd"/>
      <w:r>
        <w:rPr>
          <w:lang w:val="it-IT"/>
        </w:rPr>
        <w:t>ci r</w:t>
      </w:r>
      <w:r>
        <w:rPr>
          <w:lang w:val="es-ES_tradnl"/>
        </w:rPr>
        <w:t>ó</w:t>
      </w:r>
      <w:proofErr w:type="spellStart"/>
      <w:r>
        <w:t>wnej</w:t>
      </w:r>
      <w:proofErr w:type="spellEnd"/>
      <w:r>
        <w:t xml:space="preserve"> sumie kwot wynikających z nieprzedstawionych </w:t>
      </w:r>
      <w:proofErr w:type="spellStart"/>
      <w:r>
        <w:t>dowod</w:t>
      </w:r>
      <w:proofErr w:type="spellEnd"/>
      <w:r>
        <w:rPr>
          <w:lang w:val="es-ES_tradnl"/>
        </w:rPr>
        <w:t>ó</w:t>
      </w:r>
      <w:r>
        <w:t>w zapłaty.</w:t>
      </w:r>
    </w:p>
    <w:p w14:paraId="522E73B1" w14:textId="77777777" w:rsidR="005F2E30" w:rsidRDefault="005F2E30" w:rsidP="005F2E30">
      <w:pPr>
        <w:pStyle w:val="wypunktowanie"/>
        <w:numPr>
          <w:ilvl w:val="1"/>
          <w:numId w:val="70"/>
        </w:numPr>
        <w:tabs>
          <w:tab w:val="left" w:pos="708"/>
        </w:tabs>
        <w:spacing w:line="240" w:lineRule="auto"/>
      </w:pPr>
      <w:r>
        <w:t>Wykonawca w trakcie wykonywania Umowy może:</w:t>
      </w:r>
    </w:p>
    <w:p w14:paraId="5B19238B" w14:textId="77777777" w:rsidR="005F2E30" w:rsidRDefault="005F2E30" w:rsidP="005F2E30">
      <w:pPr>
        <w:pStyle w:val="wypunktowanie"/>
        <w:numPr>
          <w:ilvl w:val="1"/>
          <w:numId w:val="70"/>
        </w:numPr>
        <w:tabs>
          <w:tab w:val="left" w:pos="708"/>
        </w:tabs>
        <w:spacing w:line="240" w:lineRule="auto"/>
      </w:pPr>
      <w:r>
        <w:t>powierzyć wykonanie części rob</w:t>
      </w:r>
      <w:r>
        <w:rPr>
          <w:lang w:val="es-ES_tradnl"/>
        </w:rPr>
        <w:t>ó</w:t>
      </w:r>
      <w:r>
        <w:t xml:space="preserve">t budowlanych podwykonawcom, mimo niewskazania </w:t>
      </w:r>
      <w:r>
        <w:br/>
        <w:t>w ofercie takiej części do powierzenia podwykonawcom;</w:t>
      </w:r>
    </w:p>
    <w:p w14:paraId="6E7567F5" w14:textId="77777777" w:rsidR="005F2E30" w:rsidRDefault="005F2E30" w:rsidP="005F2E30">
      <w:pPr>
        <w:pStyle w:val="wypunktowanie"/>
        <w:numPr>
          <w:ilvl w:val="1"/>
          <w:numId w:val="70"/>
        </w:numPr>
        <w:tabs>
          <w:tab w:val="left" w:pos="708"/>
        </w:tabs>
        <w:spacing w:line="240" w:lineRule="auto"/>
      </w:pPr>
      <w:r>
        <w:t>wskazać inny zakres podwykonawstwa niż przedstawiony w ofercie;</w:t>
      </w:r>
    </w:p>
    <w:p w14:paraId="29220164" w14:textId="77777777" w:rsidR="005F2E30" w:rsidRDefault="005F2E30" w:rsidP="005F2E30">
      <w:pPr>
        <w:pStyle w:val="wypunktowanie"/>
        <w:numPr>
          <w:ilvl w:val="1"/>
          <w:numId w:val="70"/>
        </w:numPr>
        <w:tabs>
          <w:tab w:val="left" w:pos="708"/>
        </w:tabs>
        <w:spacing w:line="240" w:lineRule="auto"/>
      </w:pPr>
      <w:r>
        <w:t>zrezygnować z podwykonawstwa;</w:t>
      </w:r>
    </w:p>
    <w:p w14:paraId="189C15A6" w14:textId="77777777" w:rsidR="005F2E30" w:rsidRDefault="005F2E30" w:rsidP="005F2E30">
      <w:pPr>
        <w:pStyle w:val="wypunktowanie"/>
        <w:numPr>
          <w:ilvl w:val="1"/>
          <w:numId w:val="70"/>
        </w:numPr>
        <w:tabs>
          <w:tab w:val="left" w:pos="708"/>
        </w:tabs>
        <w:spacing w:line="240" w:lineRule="auto"/>
      </w:pPr>
      <w:r>
        <w:t>zmienić podwykonawcę.</w:t>
      </w:r>
    </w:p>
    <w:p w14:paraId="36F73D40" w14:textId="77777777" w:rsidR="005F2E30" w:rsidRDefault="005F2E30" w:rsidP="005F2E30">
      <w:pPr>
        <w:numPr>
          <w:ilvl w:val="0"/>
          <w:numId w:val="100"/>
        </w:numPr>
        <w:tabs>
          <w:tab w:val="num" w:pos="0"/>
        </w:tabs>
        <w:suppressAutoHyphens w:val="0"/>
        <w:ind w:hanging="284"/>
        <w:jc w:val="both"/>
        <w:rPr>
          <w:rFonts w:ascii="Arial" w:hAnsi="Arial" w:cs="Arial"/>
          <w:sz w:val="20"/>
          <w:szCs w:val="20"/>
        </w:rPr>
      </w:pPr>
      <w:r>
        <w:rPr>
          <w:rFonts w:ascii="Arial" w:hAnsi="Arial" w:cs="Arial"/>
          <w:sz w:val="20"/>
          <w:szCs w:val="20"/>
        </w:rPr>
        <w:t xml:space="preserve">Wykonawca ponosi wobec Zamawiającego pełną odpowiedzialność za roboty wykonane przez </w:t>
      </w:r>
      <w:proofErr w:type="spellStart"/>
      <w:r>
        <w:rPr>
          <w:rFonts w:ascii="Arial" w:hAnsi="Arial" w:cs="Arial"/>
          <w:sz w:val="20"/>
          <w:szCs w:val="20"/>
        </w:rPr>
        <w:t>podwykonawc</w:t>
      </w:r>
      <w:proofErr w:type="spellEnd"/>
      <w:r>
        <w:rPr>
          <w:rFonts w:ascii="Arial" w:hAnsi="Arial" w:cs="Arial"/>
          <w:sz w:val="20"/>
          <w:szCs w:val="20"/>
          <w:lang w:val="es-ES_tradnl"/>
        </w:rPr>
        <w:t>ó</w:t>
      </w:r>
      <w:r>
        <w:rPr>
          <w:rFonts w:ascii="Arial" w:hAnsi="Arial" w:cs="Arial"/>
          <w:sz w:val="20"/>
          <w:szCs w:val="20"/>
        </w:rPr>
        <w:t>w.</w:t>
      </w:r>
    </w:p>
    <w:p w14:paraId="45F57FB7" w14:textId="77777777" w:rsidR="005F2E30" w:rsidRDefault="005F2E30" w:rsidP="005F2E30">
      <w:pPr>
        <w:numPr>
          <w:ilvl w:val="0"/>
          <w:numId w:val="100"/>
        </w:numPr>
        <w:tabs>
          <w:tab w:val="num" w:pos="0"/>
        </w:tabs>
        <w:suppressAutoHyphens w:val="0"/>
        <w:ind w:hanging="284"/>
        <w:jc w:val="both"/>
        <w:rPr>
          <w:rFonts w:ascii="Arial" w:hAnsi="Arial" w:cs="Arial"/>
          <w:sz w:val="20"/>
          <w:szCs w:val="20"/>
        </w:rPr>
      </w:pPr>
      <w:r>
        <w:rPr>
          <w:rFonts w:ascii="Arial" w:hAnsi="Arial" w:cs="Arial"/>
          <w:sz w:val="20"/>
          <w:szCs w:val="20"/>
        </w:rPr>
        <w:t>Wykonawca jest odpowiedzialny za bezpieczeństwo i przestrzeganie przepis</w:t>
      </w:r>
      <w:r>
        <w:rPr>
          <w:rFonts w:ascii="Arial" w:hAnsi="Arial" w:cs="Arial"/>
          <w:sz w:val="20"/>
          <w:szCs w:val="20"/>
          <w:lang w:val="es-ES_tradnl"/>
        </w:rPr>
        <w:t>ó</w:t>
      </w:r>
      <w:r>
        <w:rPr>
          <w:rFonts w:ascii="Arial" w:hAnsi="Arial" w:cs="Arial"/>
          <w:sz w:val="20"/>
          <w:szCs w:val="20"/>
        </w:rPr>
        <w:t>w i uregulowań prawnych obowiązujących w Rzeczypospolitej Polskiej, w tym stosowanych do prac służących wykonaniu przedmiotu Umowy oraz zasad i przepis</w:t>
      </w:r>
      <w:r>
        <w:rPr>
          <w:rFonts w:ascii="Arial" w:hAnsi="Arial" w:cs="Arial"/>
          <w:sz w:val="20"/>
          <w:szCs w:val="20"/>
          <w:lang w:val="es-ES_tradnl"/>
        </w:rPr>
        <w:t>ó</w:t>
      </w:r>
      <w:r>
        <w:rPr>
          <w:rFonts w:ascii="Arial" w:hAnsi="Arial" w:cs="Arial"/>
          <w:sz w:val="20"/>
          <w:szCs w:val="20"/>
        </w:rPr>
        <w:t>w BHP i ppoż. na terenie wykonywanych prac. </w:t>
      </w:r>
    </w:p>
    <w:p w14:paraId="7631638C" w14:textId="77777777" w:rsidR="005F2E30" w:rsidRDefault="005F2E30" w:rsidP="005F2E30">
      <w:pPr>
        <w:numPr>
          <w:ilvl w:val="0"/>
          <w:numId w:val="100"/>
        </w:numPr>
        <w:tabs>
          <w:tab w:val="num" w:pos="0"/>
        </w:tabs>
        <w:suppressAutoHyphens w:val="0"/>
        <w:ind w:hanging="284"/>
        <w:jc w:val="both"/>
        <w:rPr>
          <w:rFonts w:ascii="Arial" w:hAnsi="Arial" w:cs="Arial"/>
          <w:sz w:val="20"/>
          <w:szCs w:val="20"/>
        </w:rPr>
      </w:pPr>
      <w:r>
        <w:rPr>
          <w:rFonts w:ascii="Arial" w:hAnsi="Arial" w:cs="Arial"/>
          <w:sz w:val="20"/>
          <w:szCs w:val="20"/>
        </w:rPr>
        <w:t>Zamawiający działając na podstawie art. 95 ust. 1 ustawy PZP, wymaga zatrudnienia przez Wykonawcę i podwykonawcę/</w:t>
      </w:r>
      <w:r>
        <w:rPr>
          <w:rFonts w:ascii="Arial" w:hAnsi="Arial" w:cs="Arial"/>
          <w:sz w:val="20"/>
          <w:szCs w:val="20"/>
          <w:lang w:val="es-ES_tradnl"/>
        </w:rPr>
        <w:t>ó</w:t>
      </w:r>
      <w:r>
        <w:rPr>
          <w:rFonts w:ascii="Arial" w:hAnsi="Arial" w:cs="Arial"/>
          <w:sz w:val="20"/>
          <w:szCs w:val="20"/>
        </w:rPr>
        <w:t xml:space="preserve">w, na podstawie umowy o pracę </w:t>
      </w:r>
      <w:r>
        <w:rPr>
          <w:rFonts w:ascii="Arial" w:hAnsi="Arial" w:cs="Arial"/>
          <w:sz w:val="20"/>
          <w:szCs w:val="20"/>
          <w:lang w:val="pt-PT"/>
        </w:rPr>
        <w:t>os</w:t>
      </w:r>
      <w:r>
        <w:rPr>
          <w:rFonts w:ascii="Arial" w:hAnsi="Arial" w:cs="Arial"/>
          <w:sz w:val="20"/>
          <w:szCs w:val="20"/>
          <w:lang w:val="es-ES_tradnl"/>
        </w:rPr>
        <w:t>ó</w:t>
      </w:r>
      <w:r>
        <w:rPr>
          <w:rFonts w:ascii="Arial" w:hAnsi="Arial" w:cs="Arial"/>
          <w:sz w:val="20"/>
          <w:szCs w:val="20"/>
        </w:rPr>
        <w:t xml:space="preserve">b wykonujących czynności </w:t>
      </w:r>
      <w:r>
        <w:rPr>
          <w:rFonts w:ascii="Arial" w:hAnsi="Arial" w:cs="Arial"/>
          <w:sz w:val="20"/>
          <w:szCs w:val="20"/>
        </w:rPr>
        <w:br/>
        <w:t xml:space="preserve">w zakresie realizacji Przedmiotu Umowy, polegających na wykonywaniu pracy w sposób określony </w:t>
      </w:r>
      <w:r>
        <w:rPr>
          <w:rFonts w:ascii="Arial" w:hAnsi="Arial" w:cs="Arial"/>
          <w:sz w:val="20"/>
          <w:szCs w:val="20"/>
        </w:rPr>
        <w:br/>
        <w:t xml:space="preserve">w art. 22 § 1 ustawy z dnia 16 czerwca 1974 r. Kodeks pracy, to jest pracowników fizycznych, </w:t>
      </w:r>
      <w:r>
        <w:rPr>
          <w:rFonts w:ascii="Arial" w:hAnsi="Arial" w:cs="Arial"/>
          <w:sz w:val="20"/>
          <w:szCs w:val="20"/>
        </w:rPr>
        <w:lastRenderedPageBreak/>
        <w:t>wykonujących bezpośrednio wszystkie czynności fizyczne związane z robotami budowlanymi, działających pod kierownictwem. Wykonawca gwarantuje Zamawiającemu, że osoby wykonujące te czynności będą zatrudnione na podstawie umowy o pracę w rozumieniu Kodeksu pracy, przy czym wykonanie tych zobowiązań (zwanych w dalszej części Umowy: „Obowiązkiem Zatrudnienia”) może nastąpić r</w:t>
      </w:r>
      <w:r>
        <w:rPr>
          <w:rFonts w:ascii="Arial" w:hAnsi="Arial" w:cs="Arial"/>
          <w:sz w:val="20"/>
          <w:szCs w:val="20"/>
          <w:lang w:val="es-ES_tradnl"/>
        </w:rPr>
        <w:t>ó</w:t>
      </w:r>
      <w:proofErr w:type="spellStart"/>
      <w:r>
        <w:rPr>
          <w:rFonts w:ascii="Arial" w:hAnsi="Arial" w:cs="Arial"/>
          <w:sz w:val="20"/>
          <w:szCs w:val="20"/>
        </w:rPr>
        <w:t>wnież</w:t>
      </w:r>
      <w:proofErr w:type="spellEnd"/>
      <w:r>
        <w:rPr>
          <w:rFonts w:ascii="Arial" w:hAnsi="Arial" w:cs="Arial"/>
          <w:sz w:val="20"/>
          <w:szCs w:val="20"/>
        </w:rPr>
        <w:t xml:space="preserve"> poprzez zatrudnienie os</w:t>
      </w:r>
      <w:r>
        <w:rPr>
          <w:rFonts w:ascii="Arial" w:hAnsi="Arial" w:cs="Arial"/>
          <w:sz w:val="20"/>
          <w:szCs w:val="20"/>
          <w:lang w:val="es-ES_tradnl"/>
        </w:rPr>
        <w:t>ó</w:t>
      </w:r>
      <w:r>
        <w:rPr>
          <w:rFonts w:ascii="Arial" w:hAnsi="Arial" w:cs="Arial"/>
          <w:sz w:val="20"/>
          <w:szCs w:val="20"/>
        </w:rPr>
        <w:t xml:space="preserve">b wskazanych przez </w:t>
      </w:r>
      <w:proofErr w:type="spellStart"/>
      <w:r>
        <w:rPr>
          <w:rFonts w:ascii="Arial" w:hAnsi="Arial" w:cs="Arial"/>
          <w:sz w:val="20"/>
          <w:szCs w:val="20"/>
        </w:rPr>
        <w:t>podwykonawc</w:t>
      </w:r>
      <w:proofErr w:type="spellEnd"/>
      <w:r>
        <w:rPr>
          <w:rFonts w:ascii="Arial" w:hAnsi="Arial" w:cs="Arial"/>
          <w:sz w:val="20"/>
          <w:szCs w:val="20"/>
          <w:lang w:val="es-ES_tradnl"/>
        </w:rPr>
        <w:t>ó</w:t>
      </w:r>
      <w:r>
        <w:rPr>
          <w:rFonts w:ascii="Arial" w:hAnsi="Arial" w:cs="Arial"/>
          <w:sz w:val="20"/>
          <w:szCs w:val="20"/>
        </w:rPr>
        <w:t>w. </w:t>
      </w:r>
    </w:p>
    <w:p w14:paraId="5FC4EA6B" w14:textId="77777777" w:rsidR="005F2E30" w:rsidRDefault="005F2E30" w:rsidP="005F2E30">
      <w:pPr>
        <w:numPr>
          <w:ilvl w:val="0"/>
          <w:numId w:val="100"/>
        </w:numPr>
        <w:tabs>
          <w:tab w:val="num" w:pos="0"/>
        </w:tabs>
        <w:suppressAutoHyphens w:val="0"/>
        <w:ind w:hanging="284"/>
        <w:jc w:val="both"/>
        <w:rPr>
          <w:rFonts w:ascii="Arial" w:hAnsi="Arial" w:cs="Arial"/>
          <w:sz w:val="20"/>
          <w:szCs w:val="20"/>
        </w:rPr>
      </w:pPr>
      <w:r>
        <w:rPr>
          <w:rFonts w:ascii="Arial" w:hAnsi="Arial" w:cs="Arial"/>
          <w:sz w:val="20"/>
          <w:szCs w:val="20"/>
        </w:rPr>
        <w:t xml:space="preserve">Przed rozpoczęciem realizacji czynności, do </w:t>
      </w:r>
      <w:proofErr w:type="spellStart"/>
      <w:r>
        <w:rPr>
          <w:rFonts w:ascii="Arial" w:hAnsi="Arial" w:cs="Arial"/>
          <w:sz w:val="20"/>
          <w:szCs w:val="20"/>
        </w:rPr>
        <w:t>kt</w:t>
      </w:r>
      <w:proofErr w:type="spellEnd"/>
      <w:r>
        <w:rPr>
          <w:rFonts w:ascii="Arial" w:hAnsi="Arial" w:cs="Arial"/>
          <w:sz w:val="20"/>
          <w:szCs w:val="20"/>
          <w:lang w:val="es-ES_tradnl"/>
        </w:rPr>
        <w:t>ó</w:t>
      </w:r>
      <w:proofErr w:type="spellStart"/>
      <w:r>
        <w:rPr>
          <w:rFonts w:ascii="Arial" w:hAnsi="Arial" w:cs="Arial"/>
          <w:sz w:val="20"/>
          <w:szCs w:val="20"/>
        </w:rPr>
        <w:t>rych</w:t>
      </w:r>
      <w:proofErr w:type="spellEnd"/>
      <w:r>
        <w:rPr>
          <w:rFonts w:ascii="Arial" w:hAnsi="Arial" w:cs="Arial"/>
          <w:sz w:val="20"/>
          <w:szCs w:val="20"/>
        </w:rPr>
        <w:t xml:space="preserve"> odnosi się Obowiązek Zatrudnienia, w stosunku do os</w:t>
      </w:r>
      <w:r>
        <w:rPr>
          <w:rFonts w:ascii="Arial" w:hAnsi="Arial" w:cs="Arial"/>
          <w:sz w:val="20"/>
          <w:szCs w:val="20"/>
          <w:lang w:val="es-ES_tradnl"/>
        </w:rPr>
        <w:t>ó</w:t>
      </w:r>
      <w:r>
        <w:rPr>
          <w:rFonts w:ascii="Arial" w:hAnsi="Arial" w:cs="Arial"/>
          <w:sz w:val="20"/>
          <w:szCs w:val="20"/>
        </w:rPr>
        <w:t>b mających wykonywać te czynności, Wykonawca obowiązany jest przedłożyć Zamawiającemu, następujące dokumenty: </w:t>
      </w:r>
    </w:p>
    <w:p w14:paraId="2061EEC1" w14:textId="77777777" w:rsidR="005F2E30" w:rsidRDefault="005F2E30" w:rsidP="005F2E30">
      <w:pPr>
        <w:numPr>
          <w:ilvl w:val="1"/>
          <w:numId w:val="70"/>
        </w:numPr>
        <w:suppressAutoHyphens w:val="0"/>
        <w:jc w:val="both"/>
        <w:rPr>
          <w:rFonts w:ascii="Arial" w:hAnsi="Arial" w:cs="Arial"/>
          <w:sz w:val="20"/>
          <w:szCs w:val="20"/>
        </w:rPr>
      </w:pPr>
      <w:r>
        <w:rPr>
          <w:rFonts w:ascii="Arial" w:hAnsi="Arial" w:cs="Arial"/>
          <w:sz w:val="20"/>
          <w:szCs w:val="20"/>
        </w:rPr>
        <w:t>poświadczoną za zgodność z oryginałem odpowiednio przez Wykonawcę lub podwykonawcę kopię umowy/</w:t>
      </w:r>
      <w:proofErr w:type="spellStart"/>
      <w:r>
        <w:rPr>
          <w:rFonts w:ascii="Arial" w:hAnsi="Arial" w:cs="Arial"/>
          <w:sz w:val="20"/>
          <w:szCs w:val="20"/>
        </w:rPr>
        <w:t>um</w:t>
      </w:r>
      <w:proofErr w:type="spellEnd"/>
      <w:r>
        <w:rPr>
          <w:rFonts w:ascii="Arial" w:hAnsi="Arial" w:cs="Arial"/>
          <w:sz w:val="20"/>
          <w:szCs w:val="20"/>
          <w:lang w:val="es-ES_tradnl"/>
        </w:rPr>
        <w:t>ó</w:t>
      </w:r>
      <w:r>
        <w:rPr>
          <w:rFonts w:ascii="Arial" w:hAnsi="Arial" w:cs="Arial"/>
          <w:sz w:val="20"/>
          <w:szCs w:val="20"/>
        </w:rPr>
        <w:t>w o pracę os</w:t>
      </w:r>
      <w:r>
        <w:rPr>
          <w:rFonts w:ascii="Arial" w:hAnsi="Arial" w:cs="Arial"/>
          <w:sz w:val="20"/>
          <w:szCs w:val="20"/>
          <w:lang w:val="es-ES_tradnl"/>
        </w:rPr>
        <w:t>ó</w:t>
      </w:r>
      <w:r>
        <w:rPr>
          <w:rFonts w:ascii="Arial" w:hAnsi="Arial" w:cs="Arial"/>
          <w:sz w:val="20"/>
          <w:szCs w:val="20"/>
        </w:rPr>
        <w:t xml:space="preserve">b, do </w:t>
      </w:r>
      <w:proofErr w:type="spellStart"/>
      <w:r>
        <w:rPr>
          <w:rFonts w:ascii="Arial" w:hAnsi="Arial" w:cs="Arial"/>
          <w:sz w:val="20"/>
          <w:szCs w:val="20"/>
        </w:rPr>
        <w:t>kt</w:t>
      </w:r>
      <w:proofErr w:type="spellEnd"/>
      <w:r>
        <w:rPr>
          <w:rFonts w:ascii="Arial" w:hAnsi="Arial" w:cs="Arial"/>
          <w:sz w:val="20"/>
          <w:szCs w:val="20"/>
          <w:lang w:val="es-ES_tradnl"/>
        </w:rPr>
        <w:t>ó</w:t>
      </w:r>
      <w:proofErr w:type="spellStart"/>
      <w:r>
        <w:rPr>
          <w:rFonts w:ascii="Arial" w:hAnsi="Arial" w:cs="Arial"/>
          <w:sz w:val="20"/>
          <w:szCs w:val="20"/>
        </w:rPr>
        <w:t>rych</w:t>
      </w:r>
      <w:proofErr w:type="spellEnd"/>
      <w:r>
        <w:rPr>
          <w:rFonts w:ascii="Arial" w:hAnsi="Arial" w:cs="Arial"/>
          <w:sz w:val="20"/>
          <w:szCs w:val="20"/>
        </w:rPr>
        <w:t xml:space="preserve"> odnosi się Obowiązek Zatrudnienia wraz </w:t>
      </w:r>
      <w:r>
        <w:rPr>
          <w:rFonts w:ascii="Arial" w:hAnsi="Arial" w:cs="Arial"/>
          <w:sz w:val="20"/>
          <w:szCs w:val="20"/>
        </w:rPr>
        <w:br/>
        <w:t xml:space="preserve">z dokumentem regulującym zakres </w:t>
      </w:r>
      <w:proofErr w:type="spellStart"/>
      <w:r>
        <w:rPr>
          <w:rFonts w:ascii="Arial" w:hAnsi="Arial" w:cs="Arial"/>
          <w:sz w:val="20"/>
          <w:szCs w:val="20"/>
        </w:rPr>
        <w:t>obowiązk</w:t>
      </w:r>
      <w:proofErr w:type="spellEnd"/>
      <w:r>
        <w:rPr>
          <w:rFonts w:ascii="Arial" w:hAnsi="Arial" w:cs="Arial"/>
          <w:sz w:val="20"/>
          <w:szCs w:val="20"/>
          <w:lang w:val="es-ES_tradnl"/>
        </w:rPr>
        <w:t>ó</w:t>
      </w:r>
      <w:r>
        <w:rPr>
          <w:rFonts w:ascii="Arial" w:hAnsi="Arial" w:cs="Arial"/>
          <w:sz w:val="20"/>
          <w:szCs w:val="20"/>
        </w:rPr>
        <w:t>w, jeżeli został sporządzony. Kopia umowy/</w:t>
      </w:r>
      <w:proofErr w:type="spellStart"/>
      <w:r>
        <w:rPr>
          <w:rFonts w:ascii="Arial" w:hAnsi="Arial" w:cs="Arial"/>
          <w:sz w:val="20"/>
          <w:szCs w:val="20"/>
        </w:rPr>
        <w:t>um</w:t>
      </w:r>
      <w:proofErr w:type="spellEnd"/>
      <w:r>
        <w:rPr>
          <w:rFonts w:ascii="Arial" w:hAnsi="Arial" w:cs="Arial"/>
          <w:sz w:val="20"/>
          <w:szCs w:val="20"/>
          <w:lang w:val="es-ES_tradnl"/>
        </w:rPr>
        <w:t>ó</w:t>
      </w:r>
      <w:r>
        <w:rPr>
          <w:rFonts w:ascii="Arial" w:hAnsi="Arial" w:cs="Arial"/>
          <w:sz w:val="20"/>
          <w:szCs w:val="20"/>
        </w:rPr>
        <w:t xml:space="preserve">w powinna zostać zanonimizowana w </w:t>
      </w:r>
      <w:proofErr w:type="spellStart"/>
      <w:r>
        <w:rPr>
          <w:rFonts w:ascii="Arial" w:hAnsi="Arial" w:cs="Arial"/>
          <w:sz w:val="20"/>
          <w:szCs w:val="20"/>
        </w:rPr>
        <w:t>spos</w:t>
      </w:r>
      <w:proofErr w:type="spellEnd"/>
      <w:r>
        <w:rPr>
          <w:rFonts w:ascii="Arial" w:hAnsi="Arial" w:cs="Arial"/>
          <w:sz w:val="20"/>
          <w:szCs w:val="20"/>
          <w:lang w:val="es-ES_tradnl"/>
        </w:rPr>
        <w:t>ó</w:t>
      </w:r>
      <w:r>
        <w:rPr>
          <w:rFonts w:ascii="Arial" w:hAnsi="Arial" w:cs="Arial"/>
          <w:sz w:val="20"/>
          <w:szCs w:val="20"/>
        </w:rPr>
        <w:t>b zapewniający ochronę danych osobowych pracownik</w:t>
      </w:r>
      <w:r>
        <w:rPr>
          <w:rFonts w:ascii="Arial" w:hAnsi="Arial" w:cs="Arial"/>
          <w:sz w:val="20"/>
          <w:szCs w:val="20"/>
          <w:lang w:val="es-ES_tradnl"/>
        </w:rPr>
        <w:t>ó</w:t>
      </w:r>
      <w:r>
        <w:rPr>
          <w:rFonts w:ascii="Arial" w:hAnsi="Arial" w:cs="Arial"/>
          <w:sz w:val="20"/>
          <w:szCs w:val="20"/>
        </w:rPr>
        <w:t xml:space="preserve">w, zgodnie z przepisami ustawy z dnia 10 maja 2018 r. o ochronie danych osobowych (Dz. U. z 2019 r. poz. 1781 </w:t>
      </w:r>
      <w:proofErr w:type="spellStart"/>
      <w:r>
        <w:rPr>
          <w:rFonts w:ascii="Arial" w:hAnsi="Arial" w:cs="Arial"/>
          <w:sz w:val="20"/>
          <w:szCs w:val="20"/>
        </w:rPr>
        <w:t>t.j</w:t>
      </w:r>
      <w:proofErr w:type="spellEnd"/>
      <w:r>
        <w:rPr>
          <w:rFonts w:ascii="Arial" w:hAnsi="Arial" w:cs="Arial"/>
          <w:sz w:val="20"/>
          <w:szCs w:val="20"/>
        </w:rPr>
        <w:t xml:space="preserve">.) w </w:t>
      </w:r>
      <w:proofErr w:type="spellStart"/>
      <w:r>
        <w:rPr>
          <w:rFonts w:ascii="Arial" w:hAnsi="Arial" w:cs="Arial"/>
          <w:sz w:val="20"/>
          <w:szCs w:val="20"/>
        </w:rPr>
        <w:t>szczeg</w:t>
      </w:r>
      <w:proofErr w:type="spellEnd"/>
      <w:r>
        <w:rPr>
          <w:rFonts w:ascii="Arial" w:hAnsi="Arial" w:cs="Arial"/>
          <w:sz w:val="20"/>
          <w:szCs w:val="20"/>
          <w:lang w:val="es-ES_tradnl"/>
        </w:rPr>
        <w:t>ó</w:t>
      </w:r>
      <w:proofErr w:type="spellStart"/>
      <w:r>
        <w:rPr>
          <w:rFonts w:ascii="Arial" w:hAnsi="Arial" w:cs="Arial"/>
          <w:sz w:val="20"/>
          <w:szCs w:val="20"/>
        </w:rPr>
        <w:t>lności</w:t>
      </w:r>
      <w:proofErr w:type="spellEnd"/>
      <w:r>
        <w:rPr>
          <w:rFonts w:ascii="Arial" w:hAnsi="Arial" w:cs="Arial"/>
          <w:sz w:val="20"/>
          <w:szCs w:val="20"/>
        </w:rPr>
        <w:t xml:space="preserve"> bez adres</w:t>
      </w:r>
      <w:r>
        <w:rPr>
          <w:rFonts w:ascii="Arial" w:hAnsi="Arial" w:cs="Arial"/>
          <w:sz w:val="20"/>
          <w:szCs w:val="20"/>
          <w:lang w:val="es-ES_tradnl"/>
        </w:rPr>
        <w:t>ó</w:t>
      </w:r>
      <w:r>
        <w:rPr>
          <w:rFonts w:ascii="Arial" w:hAnsi="Arial" w:cs="Arial"/>
          <w:sz w:val="20"/>
          <w:szCs w:val="20"/>
        </w:rPr>
        <w:t>w, nr PESEL pracownik</w:t>
      </w:r>
      <w:r>
        <w:rPr>
          <w:rFonts w:ascii="Arial" w:hAnsi="Arial" w:cs="Arial"/>
          <w:sz w:val="20"/>
          <w:szCs w:val="20"/>
          <w:lang w:val="es-ES_tradnl"/>
        </w:rPr>
        <w:t>ó</w:t>
      </w:r>
      <w:r>
        <w:rPr>
          <w:rFonts w:ascii="Arial" w:hAnsi="Arial" w:cs="Arial"/>
          <w:sz w:val="20"/>
          <w:szCs w:val="20"/>
        </w:rPr>
        <w:t xml:space="preserve">w. Imię i nazwisko pracownika nie podlega </w:t>
      </w:r>
      <w:proofErr w:type="spellStart"/>
      <w:r>
        <w:rPr>
          <w:rFonts w:ascii="Arial" w:hAnsi="Arial" w:cs="Arial"/>
          <w:sz w:val="20"/>
          <w:szCs w:val="20"/>
        </w:rPr>
        <w:t>anonimizacji</w:t>
      </w:r>
      <w:proofErr w:type="spellEnd"/>
      <w:r>
        <w:rPr>
          <w:rFonts w:ascii="Arial" w:hAnsi="Arial" w:cs="Arial"/>
          <w:sz w:val="20"/>
          <w:szCs w:val="20"/>
        </w:rPr>
        <w:t>. Informacje takie jak: data zawarcia umowy, rodzaj umowy o pracę i wymiar etatu powinny być możliwe do zidentyfikowania; </w:t>
      </w:r>
    </w:p>
    <w:p w14:paraId="68111A75" w14:textId="77777777" w:rsidR="005F2E30" w:rsidRDefault="005F2E30" w:rsidP="005F2E30">
      <w:pPr>
        <w:numPr>
          <w:ilvl w:val="1"/>
          <w:numId w:val="70"/>
        </w:numPr>
        <w:suppressAutoHyphens w:val="0"/>
        <w:jc w:val="both"/>
        <w:rPr>
          <w:rFonts w:ascii="Arial" w:hAnsi="Arial" w:cs="Arial"/>
          <w:sz w:val="20"/>
          <w:szCs w:val="20"/>
        </w:rPr>
      </w:pPr>
      <w:r>
        <w:rPr>
          <w:rFonts w:ascii="Arial" w:hAnsi="Arial" w:cs="Arial"/>
          <w:sz w:val="20"/>
          <w:szCs w:val="20"/>
        </w:rPr>
        <w:t xml:space="preserve">dokument potwierdzający zgłoszenie pracownika przez pracodawcę do ubezpieczeń lub opłacenie przez pracodawcę ubezpieczeń pracownika, zanonimizowany w </w:t>
      </w:r>
      <w:proofErr w:type="spellStart"/>
      <w:r>
        <w:rPr>
          <w:rFonts w:ascii="Arial" w:hAnsi="Arial" w:cs="Arial"/>
          <w:sz w:val="20"/>
          <w:szCs w:val="20"/>
        </w:rPr>
        <w:t>spos</w:t>
      </w:r>
      <w:proofErr w:type="spellEnd"/>
      <w:r>
        <w:rPr>
          <w:rFonts w:ascii="Arial" w:hAnsi="Arial" w:cs="Arial"/>
          <w:sz w:val="20"/>
          <w:szCs w:val="20"/>
          <w:lang w:val="es-ES_tradnl"/>
        </w:rPr>
        <w:t>ó</w:t>
      </w:r>
      <w:r>
        <w:rPr>
          <w:rFonts w:ascii="Arial" w:hAnsi="Arial" w:cs="Arial"/>
          <w:sz w:val="20"/>
          <w:szCs w:val="20"/>
        </w:rPr>
        <w:t>b zapewniający ochronę danych osobowych pracownik</w:t>
      </w:r>
      <w:r>
        <w:rPr>
          <w:rFonts w:ascii="Arial" w:hAnsi="Arial" w:cs="Arial"/>
          <w:sz w:val="20"/>
          <w:szCs w:val="20"/>
          <w:lang w:val="es-ES_tradnl"/>
        </w:rPr>
        <w:t>ó</w:t>
      </w:r>
      <w:r>
        <w:rPr>
          <w:rFonts w:ascii="Arial" w:hAnsi="Arial" w:cs="Arial"/>
          <w:sz w:val="20"/>
          <w:szCs w:val="20"/>
        </w:rPr>
        <w:t xml:space="preserve">w, zgodnie z przepisami ustawy z dnia 10 maja 2018 r. o ochronie danych osobowych (Dz. U. z 2019 r. poz. 1781 </w:t>
      </w:r>
      <w:proofErr w:type="spellStart"/>
      <w:r>
        <w:rPr>
          <w:rFonts w:ascii="Arial" w:hAnsi="Arial" w:cs="Arial"/>
          <w:sz w:val="20"/>
          <w:szCs w:val="20"/>
        </w:rPr>
        <w:t>t.j</w:t>
      </w:r>
      <w:proofErr w:type="spellEnd"/>
      <w:r>
        <w:rPr>
          <w:rFonts w:ascii="Arial" w:hAnsi="Arial" w:cs="Arial"/>
          <w:sz w:val="20"/>
          <w:szCs w:val="20"/>
        </w:rPr>
        <w:t xml:space="preserve">. ). Imię </w:t>
      </w:r>
      <w:r>
        <w:rPr>
          <w:rFonts w:ascii="Arial" w:hAnsi="Arial" w:cs="Arial"/>
          <w:sz w:val="20"/>
          <w:szCs w:val="20"/>
        </w:rPr>
        <w:br/>
        <w:t xml:space="preserve">i nazwisko pracownika nie podlega </w:t>
      </w:r>
      <w:proofErr w:type="spellStart"/>
      <w:r>
        <w:rPr>
          <w:rFonts w:ascii="Arial" w:hAnsi="Arial" w:cs="Arial"/>
          <w:sz w:val="20"/>
          <w:szCs w:val="20"/>
        </w:rPr>
        <w:t>anonimizacji</w:t>
      </w:r>
      <w:proofErr w:type="spellEnd"/>
      <w:r>
        <w:rPr>
          <w:rFonts w:ascii="Arial" w:hAnsi="Arial" w:cs="Arial"/>
          <w:sz w:val="20"/>
          <w:szCs w:val="20"/>
        </w:rPr>
        <w:t>. </w:t>
      </w:r>
    </w:p>
    <w:p w14:paraId="7330EB1E" w14:textId="77777777" w:rsidR="005F2E30" w:rsidRDefault="005F2E30" w:rsidP="005F2E30">
      <w:pPr>
        <w:tabs>
          <w:tab w:val="left" w:pos="709"/>
        </w:tabs>
        <w:suppressAutoHyphens w:val="0"/>
        <w:jc w:val="both"/>
        <w:rPr>
          <w:rFonts w:ascii="Arial" w:hAnsi="Arial" w:cs="Arial"/>
          <w:sz w:val="20"/>
          <w:szCs w:val="20"/>
        </w:rPr>
      </w:pPr>
      <w:r>
        <w:rPr>
          <w:rFonts w:ascii="Arial" w:hAnsi="Arial" w:cs="Arial"/>
          <w:sz w:val="20"/>
          <w:szCs w:val="20"/>
        </w:rPr>
        <w:t>- pod rygorem niedopuszczenia tych os</w:t>
      </w:r>
      <w:r>
        <w:rPr>
          <w:rFonts w:ascii="Arial" w:hAnsi="Arial" w:cs="Arial"/>
          <w:sz w:val="20"/>
          <w:szCs w:val="20"/>
          <w:lang w:val="es-ES_tradnl"/>
        </w:rPr>
        <w:t>ó</w:t>
      </w:r>
      <w:r>
        <w:rPr>
          <w:rFonts w:ascii="Arial" w:hAnsi="Arial" w:cs="Arial"/>
          <w:sz w:val="20"/>
          <w:szCs w:val="20"/>
        </w:rPr>
        <w:t xml:space="preserve">b do realizacji tych czynności. W przypadku zmiany składu osobowego personelu Wykonawcy realizującego czynności, do </w:t>
      </w:r>
      <w:proofErr w:type="spellStart"/>
      <w:r>
        <w:rPr>
          <w:rFonts w:ascii="Arial" w:hAnsi="Arial" w:cs="Arial"/>
          <w:sz w:val="20"/>
          <w:szCs w:val="20"/>
        </w:rPr>
        <w:t>kt</w:t>
      </w:r>
      <w:proofErr w:type="spellEnd"/>
      <w:r>
        <w:rPr>
          <w:rFonts w:ascii="Arial" w:hAnsi="Arial" w:cs="Arial"/>
          <w:sz w:val="20"/>
          <w:szCs w:val="20"/>
          <w:lang w:val="es-ES_tradnl"/>
        </w:rPr>
        <w:t>ó</w:t>
      </w:r>
      <w:proofErr w:type="spellStart"/>
      <w:r>
        <w:rPr>
          <w:rFonts w:ascii="Arial" w:hAnsi="Arial" w:cs="Arial"/>
          <w:sz w:val="20"/>
          <w:szCs w:val="20"/>
        </w:rPr>
        <w:t>rych</w:t>
      </w:r>
      <w:proofErr w:type="spellEnd"/>
      <w:r>
        <w:rPr>
          <w:rFonts w:ascii="Arial" w:hAnsi="Arial" w:cs="Arial"/>
          <w:sz w:val="20"/>
          <w:szCs w:val="20"/>
        </w:rPr>
        <w:t xml:space="preserve"> odnosi się Obowiązek Zatrudnienia, przed dopuszczeniem tych os</w:t>
      </w:r>
      <w:r>
        <w:rPr>
          <w:rFonts w:ascii="Arial" w:hAnsi="Arial" w:cs="Arial"/>
          <w:sz w:val="20"/>
          <w:szCs w:val="20"/>
          <w:lang w:val="es-ES_tradnl"/>
        </w:rPr>
        <w:t>ó</w:t>
      </w:r>
      <w:r>
        <w:rPr>
          <w:rFonts w:ascii="Arial" w:hAnsi="Arial" w:cs="Arial"/>
          <w:sz w:val="20"/>
          <w:szCs w:val="20"/>
        </w:rPr>
        <w:t xml:space="preserve">b do wykonywania </w:t>
      </w:r>
      <w:proofErr w:type="spellStart"/>
      <w:r>
        <w:rPr>
          <w:rFonts w:ascii="Arial" w:hAnsi="Arial" w:cs="Arial"/>
          <w:sz w:val="20"/>
          <w:szCs w:val="20"/>
        </w:rPr>
        <w:t>poszczeg</w:t>
      </w:r>
      <w:proofErr w:type="spellEnd"/>
      <w:r>
        <w:rPr>
          <w:rFonts w:ascii="Arial" w:hAnsi="Arial" w:cs="Arial"/>
          <w:sz w:val="20"/>
          <w:szCs w:val="20"/>
          <w:lang w:val="es-ES_tradnl"/>
        </w:rPr>
        <w:t>ó</w:t>
      </w:r>
      <w:proofErr w:type="spellStart"/>
      <w:r>
        <w:rPr>
          <w:rFonts w:ascii="Arial" w:hAnsi="Arial" w:cs="Arial"/>
          <w:sz w:val="20"/>
          <w:szCs w:val="20"/>
        </w:rPr>
        <w:t>lnych</w:t>
      </w:r>
      <w:proofErr w:type="spellEnd"/>
      <w:r>
        <w:rPr>
          <w:rFonts w:ascii="Arial" w:hAnsi="Arial" w:cs="Arial"/>
          <w:sz w:val="20"/>
          <w:szCs w:val="20"/>
        </w:rPr>
        <w:t xml:space="preserve"> czynności Wykonawca obowiązany jest przedłożyć Zamawiającemu dla tych os</w:t>
      </w:r>
      <w:r>
        <w:rPr>
          <w:rFonts w:ascii="Arial" w:hAnsi="Arial" w:cs="Arial"/>
          <w:sz w:val="20"/>
          <w:szCs w:val="20"/>
          <w:lang w:val="es-ES_tradnl"/>
        </w:rPr>
        <w:t>ó</w:t>
      </w:r>
      <w:r>
        <w:rPr>
          <w:rFonts w:ascii="Arial" w:hAnsi="Arial" w:cs="Arial"/>
          <w:sz w:val="20"/>
          <w:szCs w:val="20"/>
        </w:rPr>
        <w:t xml:space="preserve">b dokumenty, o </w:t>
      </w:r>
      <w:proofErr w:type="spellStart"/>
      <w:r>
        <w:rPr>
          <w:rFonts w:ascii="Arial" w:hAnsi="Arial" w:cs="Arial"/>
          <w:sz w:val="20"/>
          <w:szCs w:val="20"/>
        </w:rPr>
        <w:t>kt</w:t>
      </w:r>
      <w:proofErr w:type="spellEnd"/>
      <w:r>
        <w:rPr>
          <w:rFonts w:ascii="Arial" w:hAnsi="Arial" w:cs="Arial"/>
          <w:sz w:val="20"/>
          <w:szCs w:val="20"/>
          <w:lang w:val="es-ES_tradnl"/>
        </w:rPr>
        <w:t>ó</w:t>
      </w:r>
      <w:proofErr w:type="spellStart"/>
      <w:r>
        <w:rPr>
          <w:rFonts w:ascii="Arial" w:hAnsi="Arial" w:cs="Arial"/>
          <w:sz w:val="20"/>
          <w:szCs w:val="20"/>
        </w:rPr>
        <w:t>rych</w:t>
      </w:r>
      <w:proofErr w:type="spellEnd"/>
      <w:r>
        <w:rPr>
          <w:rFonts w:ascii="Arial" w:hAnsi="Arial" w:cs="Arial"/>
          <w:sz w:val="20"/>
          <w:szCs w:val="20"/>
        </w:rPr>
        <w:t xml:space="preserve"> mowa w pkt 1 i 2 powyżej, pod rygorem niedopuszczenia tych os</w:t>
      </w:r>
      <w:r>
        <w:rPr>
          <w:rFonts w:ascii="Arial" w:hAnsi="Arial" w:cs="Arial"/>
          <w:sz w:val="20"/>
          <w:szCs w:val="20"/>
          <w:lang w:val="es-ES_tradnl"/>
        </w:rPr>
        <w:t>ó</w:t>
      </w:r>
      <w:r>
        <w:rPr>
          <w:rFonts w:ascii="Arial" w:hAnsi="Arial" w:cs="Arial"/>
          <w:sz w:val="20"/>
          <w:szCs w:val="20"/>
        </w:rPr>
        <w:t>b do realizacji tych czynności.</w:t>
      </w:r>
    </w:p>
    <w:p w14:paraId="36B8DE54" w14:textId="77777777" w:rsidR="005F2E30" w:rsidRDefault="005F2E30" w:rsidP="005F2E30">
      <w:pPr>
        <w:numPr>
          <w:ilvl w:val="0"/>
          <w:numId w:val="100"/>
        </w:numPr>
        <w:tabs>
          <w:tab w:val="num" w:pos="0"/>
        </w:tabs>
        <w:suppressAutoHyphens w:val="0"/>
        <w:ind w:hanging="284"/>
        <w:jc w:val="both"/>
        <w:rPr>
          <w:rFonts w:ascii="Arial" w:hAnsi="Arial" w:cs="Arial"/>
          <w:sz w:val="20"/>
          <w:szCs w:val="20"/>
        </w:rPr>
      </w:pPr>
      <w:r>
        <w:rPr>
          <w:rFonts w:ascii="Arial" w:hAnsi="Arial" w:cs="Arial"/>
          <w:sz w:val="20"/>
          <w:szCs w:val="20"/>
        </w:rPr>
        <w:t xml:space="preserve">Zamawiający uprawniony jest w </w:t>
      </w:r>
      <w:proofErr w:type="spellStart"/>
      <w:r>
        <w:rPr>
          <w:rFonts w:ascii="Arial" w:hAnsi="Arial" w:cs="Arial"/>
          <w:sz w:val="20"/>
          <w:szCs w:val="20"/>
        </w:rPr>
        <w:t>szczeg</w:t>
      </w:r>
      <w:proofErr w:type="spellEnd"/>
      <w:r>
        <w:rPr>
          <w:rFonts w:ascii="Arial" w:hAnsi="Arial" w:cs="Arial"/>
          <w:sz w:val="20"/>
          <w:szCs w:val="20"/>
          <w:lang w:val="es-ES_tradnl"/>
        </w:rPr>
        <w:t>ó</w:t>
      </w:r>
      <w:proofErr w:type="spellStart"/>
      <w:r>
        <w:rPr>
          <w:rFonts w:ascii="Arial" w:hAnsi="Arial" w:cs="Arial"/>
          <w:sz w:val="20"/>
          <w:szCs w:val="20"/>
        </w:rPr>
        <w:t>lnoś</w:t>
      </w:r>
      <w:proofErr w:type="spellEnd"/>
      <w:r>
        <w:rPr>
          <w:rFonts w:ascii="Arial" w:hAnsi="Arial" w:cs="Arial"/>
          <w:sz w:val="20"/>
          <w:szCs w:val="20"/>
          <w:lang w:val="it-IT"/>
        </w:rPr>
        <w:t>ci do:</w:t>
      </w:r>
    </w:p>
    <w:p w14:paraId="6D35FCE0" w14:textId="77777777" w:rsidR="005F2E30" w:rsidRDefault="005F2E30" w:rsidP="005F2E30">
      <w:pPr>
        <w:pStyle w:val="Akapitzlist"/>
        <w:numPr>
          <w:ilvl w:val="0"/>
          <w:numId w:val="101"/>
        </w:numPr>
        <w:jc w:val="both"/>
        <w:rPr>
          <w:rFonts w:ascii="Arial" w:hAnsi="Arial" w:cs="Arial"/>
        </w:rPr>
      </w:pPr>
      <w:r>
        <w:rPr>
          <w:rFonts w:ascii="Arial" w:hAnsi="Arial" w:cs="Arial"/>
        </w:rPr>
        <w:t>żądania oświadczeń i dokument</w:t>
      </w:r>
      <w:r>
        <w:rPr>
          <w:rFonts w:ascii="Arial" w:hAnsi="Arial" w:cs="Arial"/>
          <w:lang w:val="es-ES_tradnl"/>
        </w:rPr>
        <w:t>ó</w:t>
      </w:r>
      <w:r>
        <w:rPr>
          <w:rFonts w:ascii="Arial" w:hAnsi="Arial" w:cs="Arial"/>
        </w:rPr>
        <w:t xml:space="preserve">w </w:t>
      </w:r>
      <w:proofErr w:type="spellStart"/>
      <w:r>
        <w:rPr>
          <w:rFonts w:ascii="Arial" w:hAnsi="Arial" w:cs="Arial"/>
        </w:rPr>
        <w:t>w</w:t>
      </w:r>
      <w:proofErr w:type="spellEnd"/>
      <w:r>
        <w:rPr>
          <w:rFonts w:ascii="Arial" w:hAnsi="Arial" w:cs="Arial"/>
        </w:rPr>
        <w:t xml:space="preserve"> zakresie potwierdzenia spełniania ww. </w:t>
      </w:r>
      <w:proofErr w:type="spellStart"/>
      <w:r>
        <w:rPr>
          <w:rFonts w:ascii="Arial" w:hAnsi="Arial" w:cs="Arial"/>
        </w:rPr>
        <w:t>wymog</w:t>
      </w:r>
      <w:proofErr w:type="spellEnd"/>
      <w:r>
        <w:rPr>
          <w:rFonts w:ascii="Arial" w:hAnsi="Arial" w:cs="Arial"/>
          <w:lang w:val="es-ES_tradnl"/>
        </w:rPr>
        <w:t>ó</w:t>
      </w:r>
      <w:r>
        <w:rPr>
          <w:rFonts w:ascii="Arial" w:hAnsi="Arial" w:cs="Arial"/>
        </w:rPr>
        <w:t xml:space="preserve">w </w:t>
      </w:r>
      <w:r>
        <w:rPr>
          <w:rFonts w:ascii="Arial" w:hAnsi="Arial" w:cs="Arial"/>
        </w:rPr>
        <w:br/>
        <w:t>i dokonywania ich oceny,</w:t>
      </w:r>
    </w:p>
    <w:p w14:paraId="4B331EB3" w14:textId="77777777" w:rsidR="005F2E30" w:rsidRDefault="005F2E30" w:rsidP="005F2E30">
      <w:pPr>
        <w:pStyle w:val="Akapitzlist"/>
        <w:numPr>
          <w:ilvl w:val="0"/>
          <w:numId w:val="101"/>
        </w:numPr>
        <w:jc w:val="both"/>
        <w:rPr>
          <w:rFonts w:ascii="Arial" w:hAnsi="Arial" w:cs="Arial"/>
        </w:rPr>
      </w:pPr>
      <w:r>
        <w:rPr>
          <w:rFonts w:ascii="Arial" w:hAnsi="Arial" w:cs="Arial"/>
        </w:rPr>
        <w:t xml:space="preserve">żądania wyjaśnień w przypadku wątpliwości w zakresie potwierdzenia spełniania ww. </w:t>
      </w:r>
      <w:proofErr w:type="spellStart"/>
      <w:r>
        <w:rPr>
          <w:rFonts w:ascii="Arial" w:hAnsi="Arial" w:cs="Arial"/>
        </w:rPr>
        <w:t>wymog</w:t>
      </w:r>
      <w:proofErr w:type="spellEnd"/>
      <w:r>
        <w:rPr>
          <w:rFonts w:ascii="Arial" w:hAnsi="Arial" w:cs="Arial"/>
          <w:lang w:val="es-ES_tradnl"/>
        </w:rPr>
        <w:t>ó</w:t>
      </w:r>
      <w:r>
        <w:rPr>
          <w:rFonts w:ascii="Arial" w:hAnsi="Arial" w:cs="Arial"/>
        </w:rPr>
        <w:t>w,</w:t>
      </w:r>
    </w:p>
    <w:p w14:paraId="032DA6A7" w14:textId="77777777" w:rsidR="005F2E30" w:rsidRDefault="005F2E30" w:rsidP="005F2E30">
      <w:pPr>
        <w:pStyle w:val="Akapitzlist"/>
        <w:numPr>
          <w:ilvl w:val="0"/>
          <w:numId w:val="101"/>
        </w:numPr>
        <w:jc w:val="both"/>
        <w:rPr>
          <w:rFonts w:ascii="Arial" w:hAnsi="Arial" w:cs="Arial"/>
        </w:rPr>
      </w:pPr>
      <w:r>
        <w:rPr>
          <w:rFonts w:ascii="Arial" w:hAnsi="Arial" w:cs="Arial"/>
        </w:rPr>
        <w:t xml:space="preserve">przeprowadzania kontroli na miejscu wykonywania świadczenia. </w:t>
      </w:r>
    </w:p>
    <w:p w14:paraId="095EFE2F" w14:textId="77777777" w:rsidR="005F2E30" w:rsidRDefault="005F2E30" w:rsidP="005F2E30">
      <w:pPr>
        <w:pStyle w:val="Akapitzlist"/>
        <w:numPr>
          <w:ilvl w:val="0"/>
          <w:numId w:val="102"/>
        </w:numPr>
        <w:ind w:left="0" w:hanging="284"/>
        <w:jc w:val="both"/>
        <w:rPr>
          <w:rFonts w:ascii="Arial" w:hAnsi="Arial" w:cs="Arial"/>
        </w:rPr>
      </w:pPr>
      <w:r>
        <w:rPr>
          <w:rFonts w:ascii="Arial" w:hAnsi="Arial" w:cs="Arial"/>
        </w:rPr>
        <w:t>W przypadku, gdy wynik kontroli wykaże brak zatrudnienia ww. os</w:t>
      </w:r>
      <w:r>
        <w:rPr>
          <w:rFonts w:ascii="Arial" w:hAnsi="Arial" w:cs="Arial"/>
          <w:lang w:val="es-ES_tradnl"/>
        </w:rPr>
        <w:t>ó</w:t>
      </w:r>
      <w:r>
        <w:rPr>
          <w:rFonts w:ascii="Arial" w:hAnsi="Arial" w:cs="Arial"/>
        </w:rPr>
        <w:t>b na umowę o pracę Zamawiający może naliczyć kary umowne w wysokości wskazanej w Umowie. Wykonawca zobowiązany jest do wprowadzenia w umowach z podwykonawcami stosownych zapis</w:t>
      </w:r>
      <w:r>
        <w:rPr>
          <w:rFonts w:ascii="Arial" w:hAnsi="Arial" w:cs="Arial"/>
          <w:lang w:val="es-ES_tradnl"/>
        </w:rPr>
        <w:t>ó</w:t>
      </w:r>
      <w:r>
        <w:rPr>
          <w:rFonts w:ascii="Arial" w:hAnsi="Arial" w:cs="Arial"/>
        </w:rPr>
        <w:t>w zobowiązujących do zatrudnienia ww. os</w:t>
      </w:r>
      <w:r>
        <w:rPr>
          <w:rFonts w:ascii="Arial" w:hAnsi="Arial" w:cs="Arial"/>
          <w:lang w:val="es-ES_tradnl"/>
        </w:rPr>
        <w:t>ó</w:t>
      </w:r>
      <w:r>
        <w:rPr>
          <w:rFonts w:ascii="Arial" w:hAnsi="Arial" w:cs="Arial"/>
        </w:rPr>
        <w:t>b na umowę o pracę oraz zapis</w:t>
      </w:r>
      <w:r>
        <w:rPr>
          <w:rFonts w:ascii="Arial" w:hAnsi="Arial" w:cs="Arial"/>
          <w:lang w:val="es-ES_tradnl"/>
        </w:rPr>
        <w:t>ó</w:t>
      </w:r>
      <w:r>
        <w:rPr>
          <w:rFonts w:ascii="Arial" w:hAnsi="Arial" w:cs="Arial"/>
        </w:rPr>
        <w:t xml:space="preserve">w umożliwiających Zamawiającemu przeprowadzenie kontroli wykonania tego obowiązku. W przypadku uzasadnionych wątpliwości co do przestrzegania prawa pracy przez Wykonawcę lub podwykonawcę, a także dalszego podwykonawcę, Zamawiający może </w:t>
      </w:r>
      <w:proofErr w:type="spellStart"/>
      <w:r>
        <w:rPr>
          <w:rFonts w:ascii="Arial" w:hAnsi="Arial" w:cs="Arial"/>
        </w:rPr>
        <w:t>zwr</w:t>
      </w:r>
      <w:proofErr w:type="spellEnd"/>
      <w:r>
        <w:rPr>
          <w:rFonts w:ascii="Arial" w:hAnsi="Arial" w:cs="Arial"/>
          <w:lang w:val="es-ES_tradnl"/>
        </w:rPr>
        <w:t>ó</w:t>
      </w:r>
      <w:proofErr w:type="spellStart"/>
      <w:r>
        <w:rPr>
          <w:rFonts w:ascii="Arial" w:hAnsi="Arial" w:cs="Arial"/>
        </w:rPr>
        <w:t>cić</w:t>
      </w:r>
      <w:proofErr w:type="spellEnd"/>
      <w:r>
        <w:rPr>
          <w:rFonts w:ascii="Arial" w:hAnsi="Arial" w:cs="Arial"/>
        </w:rPr>
        <w:t xml:space="preserve"> się o przeprowadzenie kontroli przez Państwową Inspekcję Pracy.</w:t>
      </w:r>
    </w:p>
    <w:p w14:paraId="1C49F652" w14:textId="77777777" w:rsidR="005F2E30" w:rsidRDefault="005F2E30" w:rsidP="005F2E30">
      <w:pPr>
        <w:pStyle w:val="Akapitzlist"/>
        <w:numPr>
          <w:ilvl w:val="0"/>
          <w:numId w:val="102"/>
        </w:numPr>
        <w:ind w:left="0" w:hanging="284"/>
        <w:jc w:val="both"/>
        <w:rPr>
          <w:rFonts w:ascii="Arial" w:hAnsi="Arial" w:cs="Arial"/>
        </w:rPr>
      </w:pPr>
      <w:r>
        <w:rPr>
          <w:rFonts w:ascii="Arial" w:hAnsi="Arial" w:cs="Arial"/>
        </w:rPr>
        <w:t xml:space="preserve">Wykonawca zobowiązany jest poinformować personel Wykonawcy oraz </w:t>
      </w:r>
      <w:proofErr w:type="spellStart"/>
      <w:r>
        <w:rPr>
          <w:rFonts w:ascii="Arial" w:hAnsi="Arial" w:cs="Arial"/>
        </w:rPr>
        <w:t>podwykonawc</w:t>
      </w:r>
      <w:proofErr w:type="spellEnd"/>
      <w:r>
        <w:rPr>
          <w:rFonts w:ascii="Arial" w:hAnsi="Arial" w:cs="Arial"/>
          <w:lang w:val="es-ES_tradnl"/>
        </w:rPr>
        <w:t>ó</w:t>
      </w:r>
      <w:r>
        <w:rPr>
          <w:rFonts w:ascii="Arial" w:hAnsi="Arial" w:cs="Arial"/>
        </w:rPr>
        <w:t xml:space="preserve">w i dalszych podwykonawców o zagrożeniach dla zdrowia i życia istniejących na terenie, na </w:t>
      </w:r>
      <w:proofErr w:type="spellStart"/>
      <w:r>
        <w:rPr>
          <w:rFonts w:ascii="Arial" w:hAnsi="Arial" w:cs="Arial"/>
        </w:rPr>
        <w:t>kt</w:t>
      </w:r>
      <w:proofErr w:type="spellEnd"/>
      <w:r>
        <w:rPr>
          <w:rFonts w:ascii="Arial" w:hAnsi="Arial" w:cs="Arial"/>
          <w:lang w:val="es-ES_tradnl"/>
        </w:rPr>
        <w:t>ó</w:t>
      </w:r>
      <w:r>
        <w:rPr>
          <w:rFonts w:ascii="Arial" w:hAnsi="Arial" w:cs="Arial"/>
        </w:rPr>
        <w:t xml:space="preserve">rym prace będą wykonywane, w </w:t>
      </w:r>
      <w:proofErr w:type="spellStart"/>
      <w:r>
        <w:rPr>
          <w:rFonts w:ascii="Arial" w:hAnsi="Arial" w:cs="Arial"/>
        </w:rPr>
        <w:t>szczeg</w:t>
      </w:r>
      <w:proofErr w:type="spellEnd"/>
      <w:r>
        <w:rPr>
          <w:rFonts w:ascii="Arial" w:hAnsi="Arial" w:cs="Arial"/>
          <w:lang w:val="es-ES_tradnl"/>
        </w:rPr>
        <w:t>ó</w:t>
      </w:r>
      <w:proofErr w:type="spellStart"/>
      <w:r>
        <w:rPr>
          <w:rFonts w:ascii="Arial" w:hAnsi="Arial" w:cs="Arial"/>
        </w:rPr>
        <w:t>lności</w:t>
      </w:r>
      <w:proofErr w:type="spellEnd"/>
      <w:r>
        <w:rPr>
          <w:rFonts w:ascii="Arial" w:hAnsi="Arial" w:cs="Arial"/>
        </w:rPr>
        <w:t xml:space="preserve"> o zagrożeniach, przed </w:t>
      </w:r>
      <w:proofErr w:type="spellStart"/>
      <w:r>
        <w:rPr>
          <w:rFonts w:ascii="Arial" w:hAnsi="Arial" w:cs="Arial"/>
        </w:rPr>
        <w:t>kt</w:t>
      </w:r>
      <w:proofErr w:type="spellEnd"/>
      <w:r>
        <w:rPr>
          <w:rFonts w:ascii="Arial" w:hAnsi="Arial" w:cs="Arial"/>
          <w:lang w:val="es-ES_tradnl"/>
        </w:rPr>
        <w:t>ó</w:t>
      </w:r>
      <w:proofErr w:type="spellStart"/>
      <w:r>
        <w:rPr>
          <w:rFonts w:ascii="Arial" w:hAnsi="Arial" w:cs="Arial"/>
        </w:rPr>
        <w:t>rymi</w:t>
      </w:r>
      <w:proofErr w:type="spellEnd"/>
      <w:r>
        <w:rPr>
          <w:rFonts w:ascii="Arial" w:hAnsi="Arial" w:cs="Arial"/>
        </w:rPr>
        <w:t xml:space="preserve"> chronić ich będą środki ochrony indywidualnej oraz przekazać informacje o tych środkach i zasadach ich stosowania, jak r</w:t>
      </w:r>
      <w:r>
        <w:rPr>
          <w:rFonts w:ascii="Arial" w:hAnsi="Arial" w:cs="Arial"/>
          <w:lang w:val="es-ES_tradnl"/>
        </w:rPr>
        <w:t>ó</w:t>
      </w:r>
      <w:proofErr w:type="spellStart"/>
      <w:r>
        <w:rPr>
          <w:rFonts w:ascii="Arial" w:hAnsi="Arial" w:cs="Arial"/>
        </w:rPr>
        <w:t>wnież</w:t>
      </w:r>
      <w:proofErr w:type="spellEnd"/>
      <w:r>
        <w:rPr>
          <w:rFonts w:ascii="Arial" w:hAnsi="Arial" w:cs="Arial"/>
        </w:rPr>
        <w:t xml:space="preserve"> </w:t>
      </w:r>
      <w:r>
        <w:rPr>
          <w:rFonts w:ascii="Arial" w:hAnsi="Arial" w:cs="Arial"/>
        </w:rPr>
        <w:br/>
        <w:t>o działaniach ochronnych i zapobiegawczych, jakie mogą zostać podjęte w celu wyeliminowania lub ograniczenia tych zagrożeń. Wykonawca winien jest posiadać dokumentację potwierdzającą przekazanie informacji pracownikom o mogących wystąpić zagrożeniach dla zdrowia i życia. </w:t>
      </w:r>
    </w:p>
    <w:p w14:paraId="5C7B5675" w14:textId="77777777" w:rsidR="005F2E30" w:rsidRDefault="005F2E30" w:rsidP="005F2E30">
      <w:pPr>
        <w:pStyle w:val="Akapitzlist"/>
        <w:numPr>
          <w:ilvl w:val="0"/>
          <w:numId w:val="102"/>
        </w:numPr>
        <w:ind w:left="0" w:hanging="284"/>
        <w:jc w:val="both"/>
        <w:rPr>
          <w:rFonts w:ascii="Arial" w:hAnsi="Arial" w:cs="Arial"/>
        </w:rPr>
      </w:pPr>
      <w:r>
        <w:rPr>
          <w:rFonts w:ascii="Arial" w:hAnsi="Arial" w:cs="Arial"/>
        </w:rPr>
        <w:t>Przedstawiciel Zamawiającego uprawniony jest do sprawdzania tożsamości personelu Wykonawcy uczestniczącego w realizacji prac.</w:t>
      </w:r>
    </w:p>
    <w:p w14:paraId="02B0BDAE" w14:textId="77777777" w:rsidR="005F2E30" w:rsidRDefault="005F2E30" w:rsidP="005F2E30">
      <w:pPr>
        <w:pStyle w:val="Akapitzlist"/>
        <w:numPr>
          <w:ilvl w:val="0"/>
          <w:numId w:val="102"/>
        </w:numPr>
        <w:ind w:left="0" w:hanging="284"/>
        <w:jc w:val="both"/>
        <w:rPr>
          <w:rFonts w:ascii="Arial" w:hAnsi="Arial" w:cs="Arial"/>
        </w:rPr>
      </w:pPr>
      <w:r>
        <w:rPr>
          <w:rFonts w:ascii="Arial" w:hAnsi="Arial" w:cs="Arial"/>
        </w:rPr>
        <w:t>Wszelkie zasady opisane w ust. 1-20 niniejszego paragrafu obowiązują podwykonawców przy zawieraniu umów z dalszymi podwykonawcami.</w:t>
      </w:r>
    </w:p>
    <w:p w14:paraId="51697F0C" w14:textId="77777777" w:rsidR="005F2E30" w:rsidRDefault="005F2E30" w:rsidP="005F2E30">
      <w:pPr>
        <w:tabs>
          <w:tab w:val="left" w:pos="709"/>
        </w:tabs>
        <w:suppressAutoHyphens w:val="0"/>
        <w:spacing w:line="276" w:lineRule="auto"/>
        <w:ind w:left="720"/>
        <w:jc w:val="both"/>
        <w:rPr>
          <w:rFonts w:ascii="Arial" w:hAnsi="Arial" w:cs="Arial"/>
          <w:sz w:val="20"/>
          <w:szCs w:val="20"/>
        </w:rPr>
      </w:pPr>
    </w:p>
    <w:p w14:paraId="573BCA19" w14:textId="77777777" w:rsidR="005F2E30" w:rsidRDefault="005F2E30" w:rsidP="005F2E30">
      <w:pPr>
        <w:suppressAutoHyphens w:val="0"/>
        <w:rPr>
          <w:rFonts w:ascii="Arial" w:hAnsi="Arial" w:cs="Arial"/>
          <w:b/>
          <w:color w:val="000000"/>
          <w:sz w:val="20"/>
          <w:szCs w:val="20"/>
          <w:lang w:eastAsia="pl-PL"/>
        </w:rPr>
      </w:pPr>
      <w:r>
        <w:rPr>
          <w:sz w:val="20"/>
          <w:szCs w:val="20"/>
        </w:rPr>
        <w:br w:type="page"/>
      </w:r>
    </w:p>
    <w:p w14:paraId="2BC510A7" w14:textId="77777777" w:rsidR="005F2E30" w:rsidRDefault="005F2E30" w:rsidP="005F2E30">
      <w:pPr>
        <w:pStyle w:val="Paragraf"/>
        <w:spacing w:before="0" w:line="240" w:lineRule="auto"/>
        <w:rPr>
          <w:sz w:val="20"/>
          <w:szCs w:val="20"/>
        </w:rPr>
      </w:pPr>
      <w:r>
        <w:rPr>
          <w:sz w:val="20"/>
          <w:szCs w:val="20"/>
        </w:rPr>
        <w:lastRenderedPageBreak/>
        <w:t xml:space="preserve">§ 3. </w:t>
      </w:r>
    </w:p>
    <w:p w14:paraId="421C9BE7" w14:textId="77777777" w:rsidR="005F2E30" w:rsidRDefault="005F2E30" w:rsidP="005F2E30">
      <w:pPr>
        <w:pStyle w:val="Paragraf"/>
        <w:spacing w:before="0" w:line="240" w:lineRule="auto"/>
        <w:rPr>
          <w:sz w:val="20"/>
          <w:szCs w:val="20"/>
        </w:rPr>
      </w:pPr>
      <w:r>
        <w:rPr>
          <w:sz w:val="20"/>
          <w:szCs w:val="20"/>
        </w:rPr>
        <w:t>Terminy realizacji Umowy</w:t>
      </w:r>
    </w:p>
    <w:p w14:paraId="5E95C076" w14:textId="77777777" w:rsidR="005F2E30" w:rsidRPr="00B03DAD" w:rsidRDefault="005F2E30" w:rsidP="005F2E30">
      <w:pPr>
        <w:numPr>
          <w:ilvl w:val="0"/>
          <w:numId w:val="71"/>
        </w:numPr>
        <w:tabs>
          <w:tab w:val="num" w:pos="0"/>
        </w:tabs>
        <w:suppressAutoHyphens w:val="0"/>
        <w:jc w:val="both"/>
        <w:rPr>
          <w:rFonts w:ascii="Arial" w:hAnsi="Arial" w:cs="Arial"/>
          <w:sz w:val="20"/>
          <w:szCs w:val="20"/>
        </w:rPr>
      </w:pPr>
      <w:r>
        <w:rPr>
          <w:rFonts w:ascii="Arial" w:hAnsi="Arial" w:cs="Arial"/>
          <w:sz w:val="20"/>
          <w:szCs w:val="20"/>
        </w:rPr>
        <w:t xml:space="preserve">Strony </w:t>
      </w:r>
      <w:r w:rsidRPr="00B03DAD">
        <w:rPr>
          <w:rFonts w:ascii="Arial" w:hAnsi="Arial" w:cs="Arial"/>
          <w:sz w:val="20"/>
          <w:szCs w:val="20"/>
        </w:rPr>
        <w:t>ustalają termin wykonania Przedmiotu Umowy: 30 dni od podpisania umowy.</w:t>
      </w:r>
    </w:p>
    <w:p w14:paraId="32055D03" w14:textId="77777777" w:rsidR="005F2E30" w:rsidRDefault="005F2E30" w:rsidP="005F2E30">
      <w:pPr>
        <w:numPr>
          <w:ilvl w:val="0"/>
          <w:numId w:val="71"/>
        </w:numPr>
        <w:tabs>
          <w:tab w:val="num" w:pos="0"/>
        </w:tabs>
        <w:suppressAutoHyphens w:val="0"/>
        <w:jc w:val="both"/>
        <w:rPr>
          <w:rFonts w:ascii="Arial" w:hAnsi="Arial" w:cs="Arial"/>
          <w:sz w:val="20"/>
          <w:szCs w:val="20"/>
        </w:rPr>
      </w:pPr>
      <w:r w:rsidRPr="00B03DAD">
        <w:rPr>
          <w:rFonts w:ascii="Arial" w:hAnsi="Arial" w:cs="Arial"/>
          <w:sz w:val="20"/>
          <w:szCs w:val="20"/>
        </w:rPr>
        <w:t>Zakończenie wykonywania Przedmiotu Umowy nastąpi po uprzednim zgłoszeniu przez Wykonawcę gotowości do odbioru prac i dokonaniu przez Zamawiającego odbioru prac. Za dzień wykonania Przedmiotu</w:t>
      </w:r>
      <w:r>
        <w:rPr>
          <w:rFonts w:ascii="Arial" w:hAnsi="Arial" w:cs="Arial"/>
          <w:sz w:val="20"/>
          <w:szCs w:val="20"/>
        </w:rPr>
        <w:t xml:space="preserve"> Umowy uznaje się dzień zgłoszenia go do odbioru pod warunkiem, że Zamawiający dokona odbioru o bez uwag odnoszących się do istotnych wad Przedmiotu Umowy.</w:t>
      </w:r>
    </w:p>
    <w:p w14:paraId="12CE1662" w14:textId="77777777" w:rsidR="005F2E30" w:rsidRPr="00B03DAD" w:rsidRDefault="005F2E30" w:rsidP="005F2E30">
      <w:pPr>
        <w:numPr>
          <w:ilvl w:val="0"/>
          <w:numId w:val="71"/>
        </w:numPr>
        <w:tabs>
          <w:tab w:val="num" w:pos="0"/>
        </w:tabs>
        <w:suppressAutoHyphens w:val="0"/>
        <w:jc w:val="both"/>
        <w:rPr>
          <w:rFonts w:ascii="Arial" w:hAnsi="Arial" w:cs="Arial"/>
          <w:sz w:val="20"/>
          <w:szCs w:val="20"/>
        </w:rPr>
      </w:pPr>
      <w:r>
        <w:rPr>
          <w:rFonts w:ascii="Arial" w:hAnsi="Arial" w:cs="Arial"/>
          <w:sz w:val="20"/>
          <w:szCs w:val="20"/>
        </w:rPr>
        <w:t xml:space="preserve">Wykonawca zobowiązany jest do sporządzenia i uzgodnienia z Zamawiającym w </w:t>
      </w:r>
      <w:r w:rsidRPr="00B03DAD">
        <w:rPr>
          <w:rFonts w:ascii="Arial" w:hAnsi="Arial" w:cs="Arial"/>
          <w:sz w:val="20"/>
          <w:szCs w:val="20"/>
        </w:rPr>
        <w:t xml:space="preserve">terminie 3 dni roboczych od dnia podpisania Umowy harmonogramu rzeczowo-finansowego wykonywania prac, </w:t>
      </w:r>
      <w:proofErr w:type="spellStart"/>
      <w:r w:rsidRPr="00B03DAD">
        <w:rPr>
          <w:rFonts w:ascii="Arial" w:hAnsi="Arial" w:cs="Arial"/>
          <w:sz w:val="20"/>
          <w:szCs w:val="20"/>
        </w:rPr>
        <w:t>kt</w:t>
      </w:r>
      <w:proofErr w:type="spellEnd"/>
      <w:r w:rsidRPr="00B03DAD">
        <w:rPr>
          <w:rFonts w:ascii="Arial" w:hAnsi="Arial" w:cs="Arial"/>
          <w:sz w:val="20"/>
          <w:szCs w:val="20"/>
          <w:lang w:val="es-ES_tradnl"/>
        </w:rPr>
        <w:t>ó</w:t>
      </w:r>
      <w:proofErr w:type="spellStart"/>
      <w:r w:rsidRPr="00B03DAD">
        <w:rPr>
          <w:rFonts w:ascii="Arial" w:hAnsi="Arial" w:cs="Arial"/>
          <w:sz w:val="20"/>
          <w:szCs w:val="20"/>
        </w:rPr>
        <w:t>ry</w:t>
      </w:r>
      <w:proofErr w:type="spellEnd"/>
      <w:r w:rsidRPr="00B03DAD">
        <w:rPr>
          <w:rFonts w:ascii="Arial" w:hAnsi="Arial" w:cs="Arial"/>
          <w:sz w:val="20"/>
          <w:szCs w:val="20"/>
        </w:rPr>
        <w:t xml:space="preserve"> ma służyć do kontrolowania postępu prac oraz prowadzenia rozliczeń za zrealizowane prace.</w:t>
      </w:r>
    </w:p>
    <w:p w14:paraId="073D5C5C" w14:textId="77777777" w:rsidR="005F2E30" w:rsidRDefault="005F2E30" w:rsidP="005F2E30">
      <w:pPr>
        <w:numPr>
          <w:ilvl w:val="0"/>
          <w:numId w:val="71"/>
        </w:numPr>
        <w:tabs>
          <w:tab w:val="num" w:pos="0"/>
        </w:tabs>
        <w:suppressAutoHyphens w:val="0"/>
        <w:jc w:val="both"/>
        <w:rPr>
          <w:rFonts w:ascii="Arial" w:hAnsi="Arial" w:cs="Arial"/>
          <w:sz w:val="20"/>
          <w:szCs w:val="20"/>
        </w:rPr>
      </w:pPr>
      <w:r>
        <w:rPr>
          <w:rFonts w:ascii="Arial" w:hAnsi="Arial" w:cs="Arial"/>
          <w:sz w:val="20"/>
          <w:szCs w:val="20"/>
        </w:rPr>
        <w:t>Ewentualne zmiany harmonogramu rzeczowo - finansowego wykonywania prac</w:t>
      </w:r>
      <w:r>
        <w:rPr>
          <w:rFonts w:ascii="Arial" w:hAnsi="Arial" w:cs="Arial"/>
          <w:sz w:val="20"/>
          <w:szCs w:val="20"/>
          <w:lang w:val="nl-NL"/>
        </w:rPr>
        <w:t xml:space="preserve"> mog</w:t>
      </w:r>
      <w:r>
        <w:rPr>
          <w:rFonts w:ascii="Arial" w:hAnsi="Arial" w:cs="Arial"/>
          <w:sz w:val="20"/>
          <w:szCs w:val="20"/>
        </w:rPr>
        <w:t xml:space="preserve">ą nastąpić na pisemny wniosek Wykonawcy, po pisemnej – pod rygorem nieważności - akceptacji Zamawiającego. Zatwierdzony harmonogram rzeczowo-finansowy wykonywania prac będzie podstawą do przeprowadzenia </w:t>
      </w:r>
      <w:proofErr w:type="spellStart"/>
      <w:r>
        <w:rPr>
          <w:rFonts w:ascii="Arial" w:hAnsi="Arial" w:cs="Arial"/>
          <w:sz w:val="20"/>
          <w:szCs w:val="20"/>
        </w:rPr>
        <w:t>odbior</w:t>
      </w:r>
      <w:proofErr w:type="spellEnd"/>
      <w:r>
        <w:rPr>
          <w:rFonts w:ascii="Arial" w:hAnsi="Arial" w:cs="Arial"/>
          <w:sz w:val="20"/>
          <w:szCs w:val="20"/>
          <w:lang w:val="es-ES_tradnl"/>
        </w:rPr>
        <w:t>ó</w:t>
      </w:r>
      <w:r>
        <w:rPr>
          <w:rFonts w:ascii="Arial" w:hAnsi="Arial" w:cs="Arial"/>
          <w:sz w:val="20"/>
          <w:szCs w:val="20"/>
        </w:rPr>
        <w:t>w częściowych oraz częściowego fakturowania wykonanych prac.</w:t>
      </w:r>
    </w:p>
    <w:p w14:paraId="580CF615" w14:textId="77777777" w:rsidR="005F2E30" w:rsidRDefault="005F2E30" w:rsidP="005F2E30">
      <w:pPr>
        <w:numPr>
          <w:ilvl w:val="0"/>
          <w:numId w:val="71"/>
        </w:numPr>
        <w:tabs>
          <w:tab w:val="num" w:pos="0"/>
        </w:tabs>
        <w:suppressAutoHyphens w:val="0"/>
        <w:jc w:val="both"/>
        <w:rPr>
          <w:rFonts w:ascii="Arial" w:hAnsi="Arial" w:cs="Arial"/>
          <w:sz w:val="20"/>
          <w:szCs w:val="20"/>
        </w:rPr>
      </w:pPr>
      <w:r>
        <w:rPr>
          <w:rFonts w:ascii="Arial" w:hAnsi="Arial" w:cs="Arial"/>
          <w:sz w:val="20"/>
          <w:szCs w:val="20"/>
        </w:rPr>
        <w:t>Harmonogram rzeczowo-finansowy wykonywania prac może ulec zmianie w zakresie kolejności wykonywania prac.</w:t>
      </w:r>
    </w:p>
    <w:p w14:paraId="04497A78" w14:textId="77777777" w:rsidR="005F2E30" w:rsidRDefault="005F2E30" w:rsidP="005F2E30">
      <w:pPr>
        <w:numPr>
          <w:ilvl w:val="0"/>
          <w:numId w:val="71"/>
        </w:numPr>
        <w:tabs>
          <w:tab w:val="num" w:pos="0"/>
        </w:tabs>
        <w:suppressAutoHyphens w:val="0"/>
        <w:jc w:val="both"/>
        <w:rPr>
          <w:rFonts w:ascii="Arial" w:hAnsi="Arial" w:cs="Arial"/>
          <w:sz w:val="20"/>
          <w:szCs w:val="20"/>
        </w:rPr>
      </w:pPr>
      <w:r>
        <w:rPr>
          <w:rFonts w:ascii="Arial" w:hAnsi="Arial" w:cs="Arial"/>
          <w:sz w:val="20"/>
          <w:szCs w:val="20"/>
        </w:rPr>
        <w:t>Harmonogram rzeczowo-finansowy wykonywania prac oraz wszystkie jego aktualizacje będą złożone w wersji papierowej.</w:t>
      </w:r>
    </w:p>
    <w:p w14:paraId="11EC0438" w14:textId="04928B1D" w:rsidR="005F2E30" w:rsidRDefault="005F2E30" w:rsidP="005F2E30">
      <w:pPr>
        <w:numPr>
          <w:ilvl w:val="0"/>
          <w:numId w:val="71"/>
        </w:numPr>
        <w:tabs>
          <w:tab w:val="num" w:pos="0"/>
        </w:tabs>
        <w:suppressAutoHyphens w:val="0"/>
        <w:jc w:val="both"/>
        <w:rPr>
          <w:rFonts w:ascii="Arial" w:hAnsi="Arial" w:cs="Arial"/>
          <w:sz w:val="20"/>
          <w:szCs w:val="20"/>
        </w:rPr>
      </w:pPr>
      <w:r>
        <w:rPr>
          <w:rFonts w:ascii="Arial" w:hAnsi="Arial" w:cs="Arial"/>
          <w:sz w:val="20"/>
          <w:szCs w:val="20"/>
        </w:rPr>
        <w:t xml:space="preserve">Zamawiający zatwierdzi harmonogram rzeczowo-finansowy wykonywania prac, o </w:t>
      </w:r>
      <w:proofErr w:type="spellStart"/>
      <w:r>
        <w:rPr>
          <w:rFonts w:ascii="Arial" w:hAnsi="Arial" w:cs="Arial"/>
          <w:sz w:val="20"/>
          <w:szCs w:val="20"/>
        </w:rPr>
        <w:t>kt</w:t>
      </w:r>
      <w:proofErr w:type="spellEnd"/>
      <w:r>
        <w:rPr>
          <w:rFonts w:ascii="Arial" w:hAnsi="Arial" w:cs="Arial"/>
          <w:sz w:val="20"/>
          <w:szCs w:val="20"/>
          <w:lang w:val="es-ES_tradnl"/>
        </w:rPr>
        <w:t>ó</w:t>
      </w:r>
      <w:r>
        <w:rPr>
          <w:rFonts w:ascii="Arial" w:hAnsi="Arial" w:cs="Arial"/>
          <w:sz w:val="20"/>
          <w:szCs w:val="20"/>
        </w:rPr>
        <w:t xml:space="preserve">rym mowa w ust. 5 niniejszego paragrafu w ciągu 3 dni roboczych od daty przedłożenia harmonogramu do zatwierdzenia lub w tym terminie zgłosi do niego uwagi ze wskazaniem w ich uzasadnieniu na wymagania realizacyjne opisane w Specyfikacji </w:t>
      </w:r>
      <w:proofErr w:type="spellStart"/>
      <w:r>
        <w:rPr>
          <w:rFonts w:ascii="Arial" w:hAnsi="Arial" w:cs="Arial"/>
          <w:sz w:val="20"/>
          <w:szCs w:val="20"/>
        </w:rPr>
        <w:t>Warunk</w:t>
      </w:r>
      <w:proofErr w:type="spellEnd"/>
      <w:r>
        <w:rPr>
          <w:rFonts w:ascii="Arial" w:hAnsi="Arial" w:cs="Arial"/>
          <w:sz w:val="20"/>
          <w:szCs w:val="20"/>
          <w:lang w:val="es-ES_tradnl"/>
        </w:rPr>
        <w:t>ó</w:t>
      </w:r>
      <w:r>
        <w:rPr>
          <w:rFonts w:ascii="Arial" w:hAnsi="Arial" w:cs="Arial"/>
          <w:sz w:val="20"/>
          <w:szCs w:val="20"/>
        </w:rPr>
        <w:t xml:space="preserve">w </w:t>
      </w:r>
      <w:proofErr w:type="spellStart"/>
      <w:r>
        <w:rPr>
          <w:rFonts w:ascii="Arial" w:hAnsi="Arial" w:cs="Arial"/>
          <w:sz w:val="20"/>
          <w:szCs w:val="20"/>
        </w:rPr>
        <w:t>Zam</w:t>
      </w:r>
      <w:proofErr w:type="spellEnd"/>
      <w:r>
        <w:rPr>
          <w:rFonts w:ascii="Arial" w:hAnsi="Arial" w:cs="Arial"/>
          <w:sz w:val="20"/>
          <w:szCs w:val="20"/>
          <w:lang w:val="es-ES_tradnl"/>
        </w:rPr>
        <w:t>ó</w:t>
      </w:r>
      <w:proofErr w:type="spellStart"/>
      <w:r>
        <w:rPr>
          <w:rFonts w:ascii="Arial" w:hAnsi="Arial" w:cs="Arial"/>
          <w:sz w:val="20"/>
          <w:szCs w:val="20"/>
        </w:rPr>
        <w:t>wienia</w:t>
      </w:r>
      <w:proofErr w:type="spellEnd"/>
      <w:r>
        <w:rPr>
          <w:rFonts w:ascii="Arial" w:hAnsi="Arial" w:cs="Arial"/>
          <w:sz w:val="20"/>
          <w:szCs w:val="20"/>
        </w:rPr>
        <w:t>, dokumentacji projektowej, specyfikacji technicznej wykonania i odbioru robót budowlan</w:t>
      </w:r>
      <w:r w:rsidR="001C32F6">
        <w:rPr>
          <w:rFonts w:ascii="Arial" w:hAnsi="Arial" w:cs="Arial"/>
          <w:sz w:val="20"/>
          <w:szCs w:val="20"/>
        </w:rPr>
        <w:t>y</w:t>
      </w:r>
      <w:r>
        <w:rPr>
          <w:rFonts w:ascii="Arial" w:hAnsi="Arial" w:cs="Arial"/>
          <w:sz w:val="20"/>
          <w:szCs w:val="20"/>
        </w:rPr>
        <w:t>ch, ofercie Wykonawcy lub Umowie.</w:t>
      </w:r>
    </w:p>
    <w:p w14:paraId="266A9BC8" w14:textId="77777777" w:rsidR="005F2E30" w:rsidRDefault="005F2E30" w:rsidP="005F2E30">
      <w:pPr>
        <w:numPr>
          <w:ilvl w:val="0"/>
          <w:numId w:val="71"/>
        </w:numPr>
        <w:tabs>
          <w:tab w:val="num" w:pos="0"/>
        </w:tabs>
        <w:suppressAutoHyphens w:val="0"/>
        <w:jc w:val="both"/>
        <w:rPr>
          <w:rFonts w:ascii="Arial" w:hAnsi="Arial" w:cs="Arial"/>
          <w:sz w:val="20"/>
          <w:szCs w:val="20"/>
        </w:rPr>
      </w:pPr>
      <w:r>
        <w:rPr>
          <w:rFonts w:ascii="Arial" w:hAnsi="Arial" w:cs="Arial"/>
          <w:sz w:val="20"/>
          <w:szCs w:val="20"/>
        </w:rPr>
        <w:t>W przypadku zgłoszenia przez Zamawiającego uwag do harmonogramu rzeczowo- finansowego wykonywania prac Wykonawca będzie zobowiązany do uwzględnienia tych uwag i przedłożenia Zamawiającemu  poprawionego harmonogramu w terminie 3 dni roboczych od daty otrzymania zgłoszonych przez Zamawiającego uwag.</w:t>
      </w:r>
    </w:p>
    <w:p w14:paraId="62E70D6A" w14:textId="77777777" w:rsidR="005F2E30" w:rsidRDefault="005F2E30" w:rsidP="005F2E30">
      <w:pPr>
        <w:numPr>
          <w:ilvl w:val="0"/>
          <w:numId w:val="71"/>
        </w:numPr>
        <w:tabs>
          <w:tab w:val="num" w:pos="0"/>
        </w:tabs>
        <w:suppressAutoHyphens w:val="0"/>
        <w:jc w:val="both"/>
        <w:rPr>
          <w:rFonts w:ascii="Arial" w:hAnsi="Arial" w:cs="Arial"/>
          <w:sz w:val="20"/>
          <w:szCs w:val="20"/>
        </w:rPr>
      </w:pPr>
      <w:r>
        <w:rPr>
          <w:rFonts w:ascii="Arial" w:hAnsi="Arial" w:cs="Arial"/>
          <w:sz w:val="20"/>
          <w:szCs w:val="20"/>
        </w:rPr>
        <w:t>Jeżeli wprowadzenie zmian do harmonogramu rzeczowo-finansowego wykonywania prac nie prowadzi do zmiany terminu zakończenia realizacji prac, to ich wprowadzenie nie wymaga zmiany Umowy.</w:t>
      </w:r>
    </w:p>
    <w:p w14:paraId="54FA7978" w14:textId="77777777" w:rsidR="005F2E30" w:rsidRDefault="005F2E30" w:rsidP="005F2E30">
      <w:pPr>
        <w:numPr>
          <w:ilvl w:val="0"/>
          <w:numId w:val="71"/>
        </w:numPr>
        <w:tabs>
          <w:tab w:val="num" w:pos="0"/>
        </w:tabs>
        <w:suppressAutoHyphens w:val="0"/>
        <w:jc w:val="both"/>
        <w:rPr>
          <w:rFonts w:ascii="Arial" w:hAnsi="Arial" w:cs="Arial"/>
          <w:sz w:val="20"/>
          <w:szCs w:val="20"/>
        </w:rPr>
      </w:pPr>
      <w:r>
        <w:rPr>
          <w:rFonts w:ascii="Arial" w:hAnsi="Arial" w:cs="Arial"/>
          <w:sz w:val="20"/>
          <w:szCs w:val="20"/>
        </w:rPr>
        <w:t xml:space="preserve">Jeżeli przyczyna, z powodu </w:t>
      </w:r>
      <w:proofErr w:type="spellStart"/>
      <w:r>
        <w:rPr>
          <w:rFonts w:ascii="Arial" w:hAnsi="Arial" w:cs="Arial"/>
          <w:sz w:val="20"/>
          <w:szCs w:val="20"/>
        </w:rPr>
        <w:t>kt</w:t>
      </w:r>
      <w:proofErr w:type="spellEnd"/>
      <w:r>
        <w:rPr>
          <w:rFonts w:ascii="Arial" w:hAnsi="Arial" w:cs="Arial"/>
          <w:sz w:val="20"/>
          <w:szCs w:val="20"/>
          <w:lang w:val="es-ES_tradnl"/>
        </w:rPr>
        <w:t>ó</w:t>
      </w:r>
      <w:r>
        <w:rPr>
          <w:rFonts w:ascii="Arial" w:hAnsi="Arial" w:cs="Arial"/>
          <w:sz w:val="20"/>
          <w:szCs w:val="20"/>
        </w:rPr>
        <w:t xml:space="preserve">rej będzie zagrożone dotrzymanie terminu zakończenia realizacji przedmiotu Umowy lub określonego terminu zakończenia </w:t>
      </w:r>
      <w:proofErr w:type="spellStart"/>
      <w:r>
        <w:rPr>
          <w:rFonts w:ascii="Arial" w:hAnsi="Arial" w:cs="Arial"/>
          <w:sz w:val="20"/>
          <w:szCs w:val="20"/>
        </w:rPr>
        <w:t>poszczeg</w:t>
      </w:r>
      <w:proofErr w:type="spellEnd"/>
      <w:r>
        <w:rPr>
          <w:rFonts w:ascii="Arial" w:hAnsi="Arial" w:cs="Arial"/>
          <w:sz w:val="20"/>
          <w:szCs w:val="20"/>
          <w:lang w:val="es-ES_tradnl"/>
        </w:rPr>
        <w:t>ó</w:t>
      </w:r>
      <w:proofErr w:type="spellStart"/>
      <w:r>
        <w:rPr>
          <w:rFonts w:ascii="Arial" w:hAnsi="Arial" w:cs="Arial"/>
          <w:sz w:val="20"/>
          <w:szCs w:val="20"/>
        </w:rPr>
        <w:t>lnych</w:t>
      </w:r>
      <w:proofErr w:type="spellEnd"/>
      <w:r>
        <w:rPr>
          <w:rFonts w:ascii="Arial" w:hAnsi="Arial" w:cs="Arial"/>
          <w:sz w:val="20"/>
          <w:szCs w:val="20"/>
        </w:rPr>
        <w:t xml:space="preserve"> pozycji prac, wynika </w:t>
      </w:r>
      <w:r>
        <w:rPr>
          <w:rFonts w:ascii="Arial" w:hAnsi="Arial" w:cs="Arial"/>
          <w:sz w:val="20"/>
          <w:szCs w:val="20"/>
        </w:rPr>
        <w:br/>
        <w:t xml:space="preserve">z winy Wykonawcy, Wykonawca nie jest uprawniony do wystąpienia do Zamawiającego o aktualizację harmonogramu rzeczowo-finansowego wykonywania prac, to znaczy o przedłużenie terminu zakończenia prac. W tym przypadku Wykonawca nie może wykonać aktualizacji harmonogramu, o </w:t>
      </w:r>
      <w:proofErr w:type="spellStart"/>
      <w:r>
        <w:rPr>
          <w:rFonts w:ascii="Arial" w:hAnsi="Arial" w:cs="Arial"/>
          <w:sz w:val="20"/>
          <w:szCs w:val="20"/>
        </w:rPr>
        <w:t>kt</w:t>
      </w:r>
      <w:proofErr w:type="spellEnd"/>
      <w:r>
        <w:rPr>
          <w:rFonts w:ascii="Arial" w:hAnsi="Arial" w:cs="Arial"/>
          <w:sz w:val="20"/>
          <w:szCs w:val="20"/>
          <w:lang w:val="es-ES_tradnl"/>
        </w:rPr>
        <w:t>ó</w:t>
      </w:r>
      <w:r>
        <w:rPr>
          <w:rFonts w:ascii="Arial" w:hAnsi="Arial" w:cs="Arial"/>
          <w:sz w:val="20"/>
          <w:szCs w:val="20"/>
        </w:rPr>
        <w:t>rym mowa powyżej.</w:t>
      </w:r>
    </w:p>
    <w:p w14:paraId="2812C1E5" w14:textId="77777777" w:rsidR="005F2E30" w:rsidRDefault="005F2E30" w:rsidP="005F2E30">
      <w:pPr>
        <w:numPr>
          <w:ilvl w:val="0"/>
          <w:numId w:val="71"/>
        </w:numPr>
        <w:tabs>
          <w:tab w:val="num" w:pos="0"/>
        </w:tabs>
        <w:suppressAutoHyphens w:val="0"/>
        <w:jc w:val="both"/>
        <w:rPr>
          <w:rFonts w:ascii="Arial" w:hAnsi="Arial" w:cs="Arial"/>
          <w:sz w:val="20"/>
          <w:szCs w:val="20"/>
        </w:rPr>
      </w:pPr>
      <w:r>
        <w:rPr>
          <w:rFonts w:ascii="Arial" w:hAnsi="Arial" w:cs="Arial"/>
          <w:sz w:val="20"/>
          <w:szCs w:val="20"/>
        </w:rPr>
        <w:t>Postanowienia niniejszego paragrafu stosuje się odpowiednio do aktualizacji harmonogramu rzeczowo-finansowego wykonywania .</w:t>
      </w:r>
    </w:p>
    <w:p w14:paraId="72A524BD" w14:textId="77777777" w:rsidR="005F2E30" w:rsidRDefault="005F2E30" w:rsidP="005F2E30">
      <w:pPr>
        <w:suppressAutoHyphens w:val="0"/>
        <w:spacing w:line="276" w:lineRule="auto"/>
        <w:jc w:val="both"/>
        <w:rPr>
          <w:rFonts w:ascii="Arial" w:hAnsi="Arial" w:cs="Arial"/>
          <w:sz w:val="20"/>
          <w:szCs w:val="20"/>
        </w:rPr>
      </w:pPr>
    </w:p>
    <w:p w14:paraId="447F497E" w14:textId="77777777" w:rsidR="005F2E30" w:rsidRDefault="005F2E30" w:rsidP="005F2E30">
      <w:pPr>
        <w:pStyle w:val="Paragraf"/>
        <w:spacing w:before="0" w:line="240" w:lineRule="auto"/>
        <w:rPr>
          <w:sz w:val="20"/>
          <w:szCs w:val="20"/>
        </w:rPr>
      </w:pPr>
      <w:r>
        <w:rPr>
          <w:sz w:val="20"/>
          <w:szCs w:val="20"/>
        </w:rPr>
        <w:t xml:space="preserve">§ 4. </w:t>
      </w:r>
    </w:p>
    <w:p w14:paraId="623330BA" w14:textId="77777777" w:rsidR="005F2E30" w:rsidRDefault="005F2E30" w:rsidP="005F2E30">
      <w:pPr>
        <w:pStyle w:val="Paragraf"/>
        <w:spacing w:before="0" w:line="240" w:lineRule="auto"/>
        <w:rPr>
          <w:sz w:val="20"/>
          <w:szCs w:val="20"/>
        </w:rPr>
      </w:pPr>
      <w:r>
        <w:rPr>
          <w:sz w:val="20"/>
          <w:szCs w:val="20"/>
        </w:rPr>
        <w:t>Zmiany postanowień umownych</w:t>
      </w:r>
    </w:p>
    <w:p w14:paraId="60E1341F" w14:textId="77777777" w:rsidR="005F2E30" w:rsidRDefault="005F2E30" w:rsidP="005F2E30">
      <w:pPr>
        <w:numPr>
          <w:ilvl w:val="3"/>
          <w:numId w:val="103"/>
        </w:numPr>
        <w:ind w:hanging="426"/>
        <w:jc w:val="both"/>
        <w:rPr>
          <w:rFonts w:ascii="Arial" w:hAnsi="Arial" w:cs="Arial"/>
          <w:sz w:val="20"/>
          <w:szCs w:val="20"/>
        </w:rPr>
      </w:pPr>
      <w:r>
        <w:rPr>
          <w:rFonts w:ascii="Arial" w:hAnsi="Arial" w:cs="Arial"/>
          <w:sz w:val="20"/>
          <w:szCs w:val="20"/>
        </w:rPr>
        <w:t xml:space="preserve">Zmiany Umowy mogą nastąpić w zakresie uregulowanym w art. 455 ustawy Prawo zamówień publicznych. </w:t>
      </w:r>
    </w:p>
    <w:p w14:paraId="3A998053" w14:textId="77777777" w:rsidR="005F2E30" w:rsidRDefault="005F2E30" w:rsidP="005F2E30">
      <w:pPr>
        <w:numPr>
          <w:ilvl w:val="3"/>
          <w:numId w:val="103"/>
        </w:numPr>
        <w:ind w:hanging="426"/>
        <w:jc w:val="both"/>
        <w:rPr>
          <w:rFonts w:ascii="Arial" w:hAnsi="Arial" w:cs="Arial"/>
          <w:sz w:val="20"/>
          <w:szCs w:val="20"/>
        </w:rPr>
      </w:pPr>
      <w:r>
        <w:rPr>
          <w:rFonts w:ascii="Arial" w:hAnsi="Arial" w:cs="Arial"/>
          <w:sz w:val="20"/>
          <w:szCs w:val="20"/>
        </w:rPr>
        <w:t>Na podstawie art. 455 ust. 1 pkt 1 ustawy PZP dopuszcza się możliwość zmiany umowy, w przypadku zaistnienia okoliczności niemożliwych do przewidzenia w chwili zawierania umowy lub w przypadku wystąpienia okoliczności, o których mowa poniżej.</w:t>
      </w:r>
    </w:p>
    <w:p w14:paraId="2DDCBBAE" w14:textId="77777777" w:rsidR="005F2E30" w:rsidRDefault="005F2E30" w:rsidP="005F2E30">
      <w:pPr>
        <w:numPr>
          <w:ilvl w:val="3"/>
          <w:numId w:val="103"/>
        </w:numPr>
        <w:ind w:hanging="426"/>
        <w:rPr>
          <w:rFonts w:ascii="Arial" w:hAnsi="Arial" w:cs="Arial"/>
          <w:sz w:val="20"/>
          <w:szCs w:val="20"/>
        </w:rPr>
      </w:pPr>
      <w:r>
        <w:rPr>
          <w:rFonts w:ascii="Arial" w:hAnsi="Arial" w:cs="Arial"/>
          <w:sz w:val="20"/>
          <w:szCs w:val="20"/>
        </w:rPr>
        <w:t>Zmiany umowy mogą dotyczyć:</w:t>
      </w:r>
    </w:p>
    <w:p w14:paraId="0818DFA6" w14:textId="77777777" w:rsidR="005F2E30" w:rsidRDefault="005F2E30" w:rsidP="005F2E30">
      <w:pPr>
        <w:pStyle w:val="Tekstpodstawowy"/>
        <w:widowControl w:val="0"/>
        <w:numPr>
          <w:ilvl w:val="0"/>
          <w:numId w:val="72"/>
        </w:numPr>
        <w:tabs>
          <w:tab w:val="left" w:pos="-1560"/>
        </w:tabs>
        <w:suppressAutoHyphens w:val="0"/>
        <w:spacing w:after="0"/>
        <w:jc w:val="both"/>
        <w:rPr>
          <w:rFonts w:ascii="Arial" w:hAnsi="Arial" w:cs="Arial"/>
          <w:sz w:val="20"/>
        </w:rPr>
      </w:pPr>
      <w:r>
        <w:rPr>
          <w:rFonts w:ascii="Arial" w:hAnsi="Arial" w:cs="Arial"/>
          <w:sz w:val="20"/>
        </w:rPr>
        <w:t>zmiany osób wskazanych do realizacji zamówienia, pod warunkiem spełnienia wymogów, które spełniły osoby wskazane w ofercie,</w:t>
      </w:r>
    </w:p>
    <w:p w14:paraId="3D48AA30" w14:textId="77777777" w:rsidR="005F2E30" w:rsidRDefault="005F2E30" w:rsidP="005F2E30">
      <w:pPr>
        <w:pStyle w:val="Tekstpodstawowy"/>
        <w:widowControl w:val="0"/>
        <w:numPr>
          <w:ilvl w:val="0"/>
          <w:numId w:val="72"/>
        </w:numPr>
        <w:tabs>
          <w:tab w:val="left" w:pos="-1560"/>
        </w:tabs>
        <w:suppressAutoHyphens w:val="0"/>
        <w:spacing w:after="0"/>
        <w:jc w:val="both"/>
        <w:rPr>
          <w:rFonts w:ascii="Arial" w:hAnsi="Arial" w:cs="Arial"/>
          <w:sz w:val="20"/>
        </w:rPr>
      </w:pPr>
      <w:r>
        <w:rPr>
          <w:rFonts w:ascii="Arial" w:hAnsi="Arial" w:cs="Arial"/>
          <w:sz w:val="20"/>
        </w:rPr>
        <w:t>podwykonawstwa za uprzednią zgodą Zamawiającego:</w:t>
      </w:r>
    </w:p>
    <w:p w14:paraId="27B5C6D6" w14:textId="77777777" w:rsidR="005F2E30" w:rsidRDefault="005F2E30" w:rsidP="005F2E30">
      <w:pPr>
        <w:pStyle w:val="Kolorowalistaakcent11"/>
        <w:numPr>
          <w:ilvl w:val="0"/>
          <w:numId w:val="73"/>
        </w:numPr>
        <w:autoSpaceDE w:val="0"/>
        <w:autoSpaceDN w:val="0"/>
        <w:adjustRightInd w:val="0"/>
        <w:spacing w:after="0" w:line="240" w:lineRule="auto"/>
        <w:jc w:val="both"/>
        <w:rPr>
          <w:rFonts w:ascii="Arial" w:hAnsi="Arial" w:cs="Arial"/>
        </w:rPr>
      </w:pPr>
      <w:r>
        <w:rPr>
          <w:rFonts w:ascii="Arial" w:hAnsi="Arial" w:cs="Arial"/>
        </w:rPr>
        <w:t>powierzenia podwykonawcom innej części zamówienia niż wskazana w ofercie Wykonawcy,</w:t>
      </w:r>
    </w:p>
    <w:p w14:paraId="0399B997" w14:textId="77777777" w:rsidR="005F2E30" w:rsidRDefault="005F2E30" w:rsidP="005F2E30">
      <w:pPr>
        <w:pStyle w:val="Kolorowalistaakcent11"/>
        <w:numPr>
          <w:ilvl w:val="0"/>
          <w:numId w:val="73"/>
        </w:numPr>
        <w:autoSpaceDE w:val="0"/>
        <w:autoSpaceDN w:val="0"/>
        <w:adjustRightInd w:val="0"/>
        <w:spacing w:after="0" w:line="240" w:lineRule="auto"/>
        <w:jc w:val="both"/>
        <w:rPr>
          <w:rFonts w:ascii="Arial" w:hAnsi="Arial" w:cs="Arial"/>
        </w:rPr>
      </w:pPr>
      <w:r>
        <w:rPr>
          <w:rFonts w:ascii="Arial" w:hAnsi="Arial" w:cs="Arial"/>
        </w:rPr>
        <w:t>zmiany podwykonawcy na etapie realizacji zamówienia.</w:t>
      </w:r>
    </w:p>
    <w:p w14:paraId="3B719206" w14:textId="77777777" w:rsidR="005F2E30" w:rsidRDefault="005F2E30" w:rsidP="005F2E30">
      <w:pPr>
        <w:pStyle w:val="Tekstpodstawowy"/>
        <w:widowControl w:val="0"/>
        <w:numPr>
          <w:ilvl w:val="0"/>
          <w:numId w:val="72"/>
        </w:numPr>
        <w:tabs>
          <w:tab w:val="left" w:pos="-1560"/>
        </w:tabs>
        <w:suppressAutoHyphens w:val="0"/>
        <w:spacing w:after="0"/>
        <w:jc w:val="both"/>
        <w:rPr>
          <w:rFonts w:ascii="Arial" w:hAnsi="Arial" w:cs="Arial"/>
          <w:sz w:val="20"/>
        </w:rPr>
      </w:pPr>
      <w:r>
        <w:rPr>
          <w:rFonts w:ascii="Arial" w:hAnsi="Arial" w:cs="Arial"/>
          <w:sz w:val="20"/>
        </w:rPr>
        <w:t>terminu realizacji zamówienia,</w:t>
      </w:r>
    </w:p>
    <w:p w14:paraId="0EFBC48D" w14:textId="77777777" w:rsidR="005F2E30" w:rsidRDefault="005F2E30" w:rsidP="005F2E30">
      <w:pPr>
        <w:pStyle w:val="Tekstpodstawowy"/>
        <w:widowControl w:val="0"/>
        <w:numPr>
          <w:ilvl w:val="0"/>
          <w:numId w:val="72"/>
        </w:numPr>
        <w:tabs>
          <w:tab w:val="left" w:pos="-1560"/>
        </w:tabs>
        <w:suppressAutoHyphens w:val="0"/>
        <w:spacing w:after="0"/>
        <w:jc w:val="both"/>
        <w:rPr>
          <w:rFonts w:ascii="Arial" w:hAnsi="Arial" w:cs="Arial"/>
          <w:sz w:val="20"/>
        </w:rPr>
      </w:pPr>
      <w:r>
        <w:rPr>
          <w:rFonts w:ascii="Arial" w:hAnsi="Arial" w:cs="Arial"/>
          <w:sz w:val="20"/>
        </w:rPr>
        <w:t>zmniejszenia zakresu umowy i ceny nie więcej niż o 10%,</w:t>
      </w:r>
    </w:p>
    <w:p w14:paraId="6BB01CED" w14:textId="77777777" w:rsidR="005F2E30" w:rsidRDefault="005F2E30" w:rsidP="005F2E30">
      <w:pPr>
        <w:pStyle w:val="Tekstpodstawowy"/>
        <w:widowControl w:val="0"/>
        <w:numPr>
          <w:ilvl w:val="0"/>
          <w:numId w:val="72"/>
        </w:numPr>
        <w:tabs>
          <w:tab w:val="left" w:pos="-1560"/>
        </w:tabs>
        <w:suppressAutoHyphens w:val="0"/>
        <w:spacing w:after="0"/>
        <w:jc w:val="both"/>
        <w:rPr>
          <w:rFonts w:ascii="Arial" w:hAnsi="Arial" w:cs="Arial"/>
          <w:sz w:val="20"/>
        </w:rPr>
      </w:pPr>
      <w:r>
        <w:rPr>
          <w:rFonts w:ascii="Arial" w:hAnsi="Arial" w:cs="Arial"/>
          <w:sz w:val="20"/>
        </w:rPr>
        <w:t>zmiany wprowadzającej rozwiązania zamienne pod warunkiem, że będzie to skutkowało usprawnieniem lub zwiększeniem bezpieczeństwa realizacji przedmiotu umowy lub polepszeniem jakości składających się na niego elementów/urządzeń/materiałów.</w:t>
      </w:r>
    </w:p>
    <w:p w14:paraId="5E52A9C8" w14:textId="77777777" w:rsidR="005F2E30" w:rsidRDefault="005F2E30" w:rsidP="005F2E30">
      <w:pPr>
        <w:pStyle w:val="Tekstpodstawowy"/>
        <w:widowControl w:val="0"/>
        <w:numPr>
          <w:ilvl w:val="3"/>
          <w:numId w:val="103"/>
        </w:numPr>
        <w:tabs>
          <w:tab w:val="left" w:pos="-1560"/>
        </w:tabs>
        <w:suppressAutoHyphens w:val="0"/>
        <w:spacing w:after="0"/>
        <w:ind w:hanging="426"/>
        <w:jc w:val="both"/>
        <w:rPr>
          <w:rFonts w:ascii="Arial" w:hAnsi="Arial" w:cs="Arial"/>
          <w:sz w:val="20"/>
        </w:rPr>
      </w:pPr>
      <w:r>
        <w:rPr>
          <w:rFonts w:ascii="Arial" w:hAnsi="Arial" w:cs="Arial"/>
          <w:sz w:val="20"/>
        </w:rPr>
        <w:t>Zmiany o których mowa powyżej mogą być dokonane w przypadku:</w:t>
      </w:r>
    </w:p>
    <w:p w14:paraId="244836E6" w14:textId="77777777" w:rsidR="005F2E30" w:rsidRDefault="005F2E30" w:rsidP="005F2E30">
      <w:pPr>
        <w:widowControl w:val="0"/>
        <w:numPr>
          <w:ilvl w:val="1"/>
          <w:numId w:val="104"/>
        </w:numPr>
        <w:tabs>
          <w:tab w:val="left" w:pos="-1560"/>
        </w:tabs>
        <w:suppressAutoHyphens w:val="0"/>
        <w:ind w:left="709" w:hanging="425"/>
        <w:jc w:val="both"/>
        <w:rPr>
          <w:rFonts w:ascii="Arial" w:hAnsi="Arial" w:cs="Arial"/>
          <w:sz w:val="20"/>
          <w:szCs w:val="20"/>
        </w:rPr>
      </w:pPr>
      <w:r>
        <w:rPr>
          <w:rFonts w:ascii="Arial" w:hAnsi="Arial" w:cs="Arial"/>
          <w:sz w:val="20"/>
          <w:szCs w:val="20"/>
        </w:rPr>
        <w:t xml:space="preserve">wystąpienia zdarzeń losowych mających charakter siły wyższej, które uzasadniają </w:t>
      </w:r>
      <w:r>
        <w:rPr>
          <w:rFonts w:ascii="Arial" w:hAnsi="Arial" w:cs="Arial"/>
          <w:sz w:val="20"/>
          <w:szCs w:val="20"/>
        </w:rPr>
        <w:lastRenderedPageBreak/>
        <w:t>wprowadzenie zmian do umowy,</w:t>
      </w:r>
    </w:p>
    <w:p w14:paraId="016ED5D9" w14:textId="77777777" w:rsidR="005F2E30" w:rsidRDefault="005F2E30" w:rsidP="005F2E30">
      <w:pPr>
        <w:widowControl w:val="0"/>
        <w:numPr>
          <w:ilvl w:val="1"/>
          <w:numId w:val="104"/>
        </w:numPr>
        <w:tabs>
          <w:tab w:val="left" w:pos="-1560"/>
        </w:tabs>
        <w:suppressAutoHyphens w:val="0"/>
        <w:ind w:left="709" w:hanging="425"/>
        <w:jc w:val="both"/>
        <w:rPr>
          <w:rFonts w:ascii="Arial" w:hAnsi="Arial" w:cs="Arial"/>
          <w:sz w:val="20"/>
          <w:szCs w:val="20"/>
        </w:rPr>
      </w:pPr>
      <w:r>
        <w:rPr>
          <w:rFonts w:ascii="Arial" w:hAnsi="Arial" w:cs="Arial"/>
          <w:sz w:val="20"/>
          <w:szCs w:val="20"/>
        </w:rPr>
        <w:t>przeszkód obiektywnych uniemożliwiających realizację zamówienia, za które nie odpowiada Wykonawca,</w:t>
      </w:r>
    </w:p>
    <w:p w14:paraId="140E9377" w14:textId="77777777" w:rsidR="005F2E30" w:rsidRDefault="005F2E30" w:rsidP="005F2E30">
      <w:pPr>
        <w:widowControl w:val="0"/>
        <w:numPr>
          <w:ilvl w:val="1"/>
          <w:numId w:val="104"/>
        </w:numPr>
        <w:tabs>
          <w:tab w:val="left" w:pos="-1560"/>
        </w:tabs>
        <w:suppressAutoHyphens w:val="0"/>
        <w:ind w:left="709" w:hanging="425"/>
        <w:jc w:val="both"/>
        <w:rPr>
          <w:rFonts w:ascii="Arial" w:hAnsi="Arial" w:cs="Arial"/>
          <w:sz w:val="20"/>
          <w:szCs w:val="20"/>
        </w:rPr>
      </w:pPr>
      <w:r>
        <w:rPr>
          <w:rFonts w:ascii="Arial" w:hAnsi="Arial" w:cs="Arial"/>
          <w:sz w:val="20"/>
          <w:szCs w:val="20"/>
        </w:rPr>
        <w:t>zmian w zakresie dofinansowania inwestycji ze środków zewnętrznych,</w:t>
      </w:r>
    </w:p>
    <w:p w14:paraId="0E3C0777" w14:textId="77777777" w:rsidR="005F2E30" w:rsidRDefault="005F2E30" w:rsidP="005F2E30">
      <w:pPr>
        <w:widowControl w:val="0"/>
        <w:numPr>
          <w:ilvl w:val="1"/>
          <w:numId w:val="104"/>
        </w:numPr>
        <w:tabs>
          <w:tab w:val="left" w:pos="-1560"/>
        </w:tabs>
        <w:suppressAutoHyphens w:val="0"/>
        <w:ind w:left="709" w:hanging="425"/>
        <w:jc w:val="both"/>
        <w:rPr>
          <w:rFonts w:ascii="Arial" w:hAnsi="Arial" w:cs="Arial"/>
          <w:sz w:val="20"/>
          <w:szCs w:val="20"/>
        </w:rPr>
      </w:pPr>
      <w:r>
        <w:rPr>
          <w:rFonts w:ascii="Arial" w:hAnsi="Arial" w:cs="Arial"/>
          <w:sz w:val="20"/>
          <w:szCs w:val="20"/>
        </w:rPr>
        <w:t>zmiany mogą być dokonane, jeżeli pozwolą osiągnąć lepsze parametry techniczne, użytkowe, estetyczne od przyjętych w opisie przedmiotu zamówienia, lub jeżeli zmiany dotyczą zastosowania nowych technologii nieznanych i niedostępnych w momencie zawarcia umowy.</w:t>
      </w:r>
    </w:p>
    <w:p w14:paraId="2FF706EF" w14:textId="77777777" w:rsidR="005F2E30" w:rsidRDefault="005F2E30" w:rsidP="005F2E30">
      <w:pPr>
        <w:pStyle w:val="Paragraf"/>
        <w:spacing w:before="0" w:line="276" w:lineRule="auto"/>
        <w:rPr>
          <w:sz w:val="20"/>
          <w:szCs w:val="20"/>
        </w:rPr>
      </w:pPr>
    </w:p>
    <w:p w14:paraId="32D1BE7A" w14:textId="77777777" w:rsidR="005F2E30" w:rsidRDefault="005F2E30" w:rsidP="005F2E30">
      <w:pPr>
        <w:pStyle w:val="Paragraf"/>
        <w:spacing w:before="0" w:line="240" w:lineRule="auto"/>
        <w:rPr>
          <w:sz w:val="20"/>
          <w:szCs w:val="20"/>
        </w:rPr>
      </w:pPr>
      <w:r>
        <w:rPr>
          <w:sz w:val="20"/>
          <w:szCs w:val="20"/>
        </w:rPr>
        <w:t xml:space="preserve">§ 5. </w:t>
      </w:r>
    </w:p>
    <w:p w14:paraId="338520A1" w14:textId="77777777" w:rsidR="005F2E30" w:rsidRDefault="005F2E30" w:rsidP="005F2E30">
      <w:pPr>
        <w:pStyle w:val="Paragraf"/>
        <w:spacing w:before="0" w:line="240" w:lineRule="auto"/>
        <w:rPr>
          <w:sz w:val="20"/>
          <w:szCs w:val="20"/>
        </w:rPr>
      </w:pPr>
      <w:r>
        <w:rPr>
          <w:sz w:val="20"/>
          <w:szCs w:val="20"/>
        </w:rPr>
        <w:t>Wynagrodzenie</w:t>
      </w:r>
    </w:p>
    <w:p w14:paraId="15419B91" w14:textId="77777777" w:rsidR="005F2E30" w:rsidRDefault="005F2E30" w:rsidP="005F2E30">
      <w:pPr>
        <w:pStyle w:val="Akapitzlist"/>
        <w:numPr>
          <w:ilvl w:val="0"/>
          <w:numId w:val="74"/>
        </w:numPr>
        <w:spacing w:after="0" w:line="240" w:lineRule="auto"/>
        <w:ind w:left="142"/>
        <w:jc w:val="both"/>
        <w:rPr>
          <w:rFonts w:ascii="Arial" w:hAnsi="Arial" w:cs="Arial"/>
        </w:rPr>
      </w:pPr>
      <w:r>
        <w:rPr>
          <w:rFonts w:ascii="Arial" w:hAnsi="Arial" w:cs="Arial"/>
        </w:rPr>
        <w:t>Obowiązującą formą wynagrodzenia za wykonanie Przedmiotu Umowy jest wynagrodzenie ryczałtowe w rozumieniu i ze skutkami określonymi w art. 632 Kodeksu Cywilnego.</w:t>
      </w:r>
    </w:p>
    <w:p w14:paraId="10F9C80F" w14:textId="77777777" w:rsidR="005F2E30" w:rsidRDefault="005F2E30" w:rsidP="005F2E30">
      <w:pPr>
        <w:pStyle w:val="Akapitzlist"/>
        <w:numPr>
          <w:ilvl w:val="0"/>
          <w:numId w:val="74"/>
        </w:numPr>
        <w:spacing w:after="0" w:line="240" w:lineRule="auto"/>
        <w:ind w:left="142"/>
        <w:jc w:val="both"/>
        <w:rPr>
          <w:rFonts w:ascii="Arial" w:hAnsi="Arial" w:cs="Arial"/>
        </w:rPr>
      </w:pPr>
      <w:r>
        <w:rPr>
          <w:rFonts w:ascii="Arial" w:hAnsi="Arial" w:cs="Arial"/>
        </w:rPr>
        <w:t xml:space="preserve">Za wykonanie Przedmiotu Umowy Zamawiający zobowiązuje się </w:t>
      </w:r>
      <w:proofErr w:type="spellStart"/>
      <w:r>
        <w:rPr>
          <w:rFonts w:ascii="Arial" w:hAnsi="Arial" w:cs="Arial"/>
        </w:rPr>
        <w:t>zapł</w:t>
      </w:r>
      <w:proofErr w:type="spellEnd"/>
      <w:r>
        <w:rPr>
          <w:rFonts w:ascii="Arial" w:hAnsi="Arial" w:cs="Arial"/>
          <w:lang w:val="es-ES_tradnl"/>
        </w:rPr>
        <w:t>aci</w:t>
      </w:r>
      <w:r>
        <w:rPr>
          <w:rFonts w:ascii="Arial" w:hAnsi="Arial" w:cs="Arial"/>
        </w:rPr>
        <w:t>ć Wykonawcy wynagrodzenie w wysokości</w:t>
      </w:r>
      <w:r>
        <w:rPr>
          <w:rFonts w:ascii="Arial" w:hAnsi="Arial" w:cs="Arial"/>
          <w:lang w:val="it-IT"/>
        </w:rPr>
        <w:t>:</w:t>
      </w:r>
    </w:p>
    <w:p w14:paraId="597C9006" w14:textId="77777777" w:rsidR="005F2E30" w:rsidRDefault="005F2E30" w:rsidP="005F2E30">
      <w:pPr>
        <w:ind w:left="142"/>
        <w:jc w:val="both"/>
        <w:rPr>
          <w:rFonts w:ascii="Arial" w:hAnsi="Arial" w:cs="Arial"/>
          <w:b/>
          <w:sz w:val="20"/>
          <w:szCs w:val="20"/>
        </w:rPr>
      </w:pPr>
      <w:r>
        <w:rPr>
          <w:rFonts w:ascii="Arial" w:hAnsi="Arial" w:cs="Arial"/>
          <w:b/>
          <w:sz w:val="20"/>
          <w:szCs w:val="20"/>
          <w:lang w:val="it-IT"/>
        </w:rPr>
        <w:t xml:space="preserve">Netto: </w:t>
      </w:r>
      <w:r>
        <w:rPr>
          <w:rFonts w:ascii="Arial" w:hAnsi="Arial" w:cs="Arial"/>
          <w:b/>
          <w:sz w:val="20"/>
          <w:szCs w:val="20"/>
          <w:lang w:val="it-IT"/>
        </w:rPr>
        <w:tab/>
        <w:t>...................</w:t>
      </w:r>
    </w:p>
    <w:p w14:paraId="1AAE0A97" w14:textId="77777777" w:rsidR="005F2E30" w:rsidRDefault="005F2E30" w:rsidP="005F2E30">
      <w:pPr>
        <w:ind w:left="142"/>
        <w:jc w:val="both"/>
        <w:rPr>
          <w:rFonts w:ascii="Arial" w:hAnsi="Arial" w:cs="Arial"/>
          <w:b/>
          <w:sz w:val="20"/>
          <w:szCs w:val="20"/>
        </w:rPr>
      </w:pPr>
      <w:r>
        <w:rPr>
          <w:rFonts w:ascii="Arial" w:hAnsi="Arial" w:cs="Arial"/>
          <w:b/>
          <w:sz w:val="20"/>
          <w:szCs w:val="20"/>
        </w:rPr>
        <w:t xml:space="preserve">VAT: </w:t>
      </w:r>
      <w:r>
        <w:rPr>
          <w:rFonts w:ascii="Arial" w:hAnsi="Arial" w:cs="Arial"/>
          <w:b/>
          <w:sz w:val="20"/>
          <w:szCs w:val="20"/>
        </w:rPr>
        <w:tab/>
      </w:r>
      <w:r>
        <w:rPr>
          <w:rFonts w:ascii="Arial" w:hAnsi="Arial" w:cs="Arial"/>
          <w:b/>
          <w:sz w:val="20"/>
          <w:szCs w:val="20"/>
        </w:rPr>
        <w:tab/>
      </w:r>
      <w:r>
        <w:rPr>
          <w:rFonts w:ascii="Arial" w:hAnsi="Arial" w:cs="Arial"/>
          <w:b/>
          <w:sz w:val="20"/>
          <w:szCs w:val="20"/>
          <w:lang w:val="it-IT"/>
        </w:rPr>
        <w:t>...................</w:t>
      </w:r>
    </w:p>
    <w:p w14:paraId="21D8FAE7" w14:textId="77777777" w:rsidR="005F2E30" w:rsidRDefault="005F2E30" w:rsidP="005F2E30">
      <w:pPr>
        <w:ind w:left="142"/>
        <w:jc w:val="both"/>
        <w:rPr>
          <w:rFonts w:ascii="Arial" w:hAnsi="Arial" w:cs="Arial"/>
          <w:b/>
          <w:sz w:val="20"/>
          <w:szCs w:val="20"/>
        </w:rPr>
      </w:pPr>
      <w:r>
        <w:rPr>
          <w:rFonts w:ascii="Arial" w:hAnsi="Arial" w:cs="Arial"/>
          <w:b/>
          <w:sz w:val="20"/>
          <w:szCs w:val="20"/>
          <w:lang w:val="it-IT"/>
        </w:rPr>
        <w:t xml:space="preserve">Brutto: </w:t>
      </w:r>
      <w:r>
        <w:rPr>
          <w:rFonts w:ascii="Arial" w:hAnsi="Arial" w:cs="Arial"/>
          <w:b/>
          <w:sz w:val="20"/>
          <w:szCs w:val="20"/>
          <w:lang w:val="it-IT"/>
        </w:rPr>
        <w:tab/>
        <w:t>...................</w:t>
      </w:r>
    </w:p>
    <w:p w14:paraId="1C1E44AA" w14:textId="77777777" w:rsidR="005F2E30" w:rsidRDefault="005F2E30" w:rsidP="005F2E30">
      <w:pPr>
        <w:ind w:left="142"/>
        <w:jc w:val="both"/>
        <w:rPr>
          <w:rFonts w:ascii="Arial" w:hAnsi="Arial" w:cs="Arial"/>
          <w:b/>
          <w:bCs/>
          <w:sz w:val="20"/>
          <w:szCs w:val="20"/>
        </w:rPr>
      </w:pPr>
      <w:r>
        <w:rPr>
          <w:rFonts w:ascii="Arial" w:hAnsi="Arial" w:cs="Arial"/>
          <w:b/>
          <w:bCs/>
          <w:sz w:val="20"/>
          <w:szCs w:val="20"/>
        </w:rPr>
        <w:t>Słownie:</w:t>
      </w:r>
      <w:r>
        <w:rPr>
          <w:rFonts w:ascii="Arial" w:hAnsi="Arial" w:cs="Arial"/>
          <w:b/>
          <w:bCs/>
          <w:sz w:val="20"/>
          <w:szCs w:val="20"/>
        </w:rPr>
        <w:tab/>
      </w:r>
      <w:r>
        <w:rPr>
          <w:rFonts w:ascii="Arial" w:hAnsi="Arial" w:cs="Arial"/>
          <w:b/>
          <w:sz w:val="20"/>
          <w:szCs w:val="20"/>
          <w:lang w:val="it-IT"/>
        </w:rPr>
        <w:t>...................</w:t>
      </w:r>
    </w:p>
    <w:p w14:paraId="503CF1F1" w14:textId="77777777" w:rsidR="005F2E30" w:rsidRDefault="005F2E30" w:rsidP="005F2E30">
      <w:pPr>
        <w:pStyle w:val="Akapitzlist"/>
        <w:numPr>
          <w:ilvl w:val="0"/>
          <w:numId w:val="74"/>
        </w:numPr>
        <w:spacing w:after="0" w:line="240" w:lineRule="auto"/>
        <w:ind w:left="142"/>
        <w:jc w:val="both"/>
        <w:rPr>
          <w:rFonts w:ascii="Arial" w:hAnsi="Arial" w:cs="Arial"/>
        </w:rPr>
      </w:pPr>
      <w:r>
        <w:rPr>
          <w:rFonts w:ascii="Arial" w:hAnsi="Arial" w:cs="Arial"/>
        </w:rPr>
        <w:t xml:space="preserve">Wynagrodzenie uwzględnia wszystkie czynniki </w:t>
      </w:r>
      <w:proofErr w:type="spellStart"/>
      <w:r>
        <w:rPr>
          <w:rFonts w:ascii="Arial" w:hAnsi="Arial" w:cs="Arial"/>
        </w:rPr>
        <w:t>cenotw</w:t>
      </w:r>
      <w:proofErr w:type="spellEnd"/>
      <w:r>
        <w:rPr>
          <w:rFonts w:ascii="Arial" w:hAnsi="Arial" w:cs="Arial"/>
          <w:lang w:val="es-ES_tradnl"/>
        </w:rPr>
        <w:t>ó</w:t>
      </w:r>
      <w:proofErr w:type="spellStart"/>
      <w:r>
        <w:rPr>
          <w:rFonts w:ascii="Arial" w:hAnsi="Arial" w:cs="Arial"/>
        </w:rPr>
        <w:t>rcze</w:t>
      </w:r>
      <w:proofErr w:type="spellEnd"/>
      <w:r>
        <w:rPr>
          <w:rFonts w:ascii="Arial" w:hAnsi="Arial" w:cs="Arial"/>
        </w:rPr>
        <w:t xml:space="preserve"> związane z realizacją Przedmiotu Umowy, r</w:t>
      </w:r>
      <w:r>
        <w:rPr>
          <w:rFonts w:ascii="Arial" w:hAnsi="Arial" w:cs="Arial"/>
          <w:lang w:val="es-ES_tradnl"/>
        </w:rPr>
        <w:t>ó</w:t>
      </w:r>
      <w:proofErr w:type="spellStart"/>
      <w:r>
        <w:rPr>
          <w:rFonts w:ascii="Arial" w:hAnsi="Arial" w:cs="Arial"/>
        </w:rPr>
        <w:t>wnież</w:t>
      </w:r>
      <w:proofErr w:type="spellEnd"/>
      <w:r>
        <w:rPr>
          <w:rFonts w:ascii="Arial" w:hAnsi="Arial" w:cs="Arial"/>
        </w:rPr>
        <w:t xml:space="preserve"> te, </w:t>
      </w:r>
      <w:proofErr w:type="spellStart"/>
      <w:r>
        <w:rPr>
          <w:rFonts w:ascii="Arial" w:hAnsi="Arial" w:cs="Arial"/>
        </w:rPr>
        <w:t>kt</w:t>
      </w:r>
      <w:proofErr w:type="spellEnd"/>
      <w:r>
        <w:rPr>
          <w:rFonts w:ascii="Arial" w:hAnsi="Arial" w:cs="Arial"/>
          <w:lang w:val="es-ES_tradnl"/>
        </w:rPr>
        <w:t>ó</w:t>
      </w:r>
      <w:r>
        <w:rPr>
          <w:rFonts w:ascii="Arial" w:hAnsi="Arial" w:cs="Arial"/>
        </w:rPr>
        <w:t xml:space="preserve">re nie wynikają wprost z Umowy, a są niezbędne do wykonania Przedmiotu Umowy, jak w </w:t>
      </w:r>
      <w:proofErr w:type="spellStart"/>
      <w:r>
        <w:rPr>
          <w:rFonts w:ascii="Arial" w:hAnsi="Arial" w:cs="Arial"/>
        </w:rPr>
        <w:t>szczeg</w:t>
      </w:r>
      <w:proofErr w:type="spellEnd"/>
      <w:r>
        <w:rPr>
          <w:rFonts w:ascii="Arial" w:hAnsi="Arial" w:cs="Arial"/>
          <w:lang w:val="es-ES_tradnl"/>
        </w:rPr>
        <w:t>ó</w:t>
      </w:r>
      <w:proofErr w:type="spellStart"/>
      <w:r>
        <w:rPr>
          <w:rFonts w:ascii="Arial" w:hAnsi="Arial" w:cs="Arial"/>
        </w:rPr>
        <w:t>lności</w:t>
      </w:r>
      <w:proofErr w:type="spellEnd"/>
      <w:r>
        <w:rPr>
          <w:rFonts w:ascii="Arial" w:hAnsi="Arial" w:cs="Arial"/>
        </w:rPr>
        <w:t xml:space="preserve"> podatki, ewentualne cła, koszty  uzgodnień, koszty rob</w:t>
      </w:r>
      <w:r>
        <w:rPr>
          <w:rFonts w:ascii="Arial" w:hAnsi="Arial" w:cs="Arial"/>
          <w:lang w:val="es-ES_tradnl"/>
        </w:rPr>
        <w:t>ó</w:t>
      </w:r>
      <w:r>
        <w:rPr>
          <w:rFonts w:ascii="Arial" w:hAnsi="Arial" w:cs="Arial"/>
        </w:rPr>
        <w:t xml:space="preserve">t przygotowawczych, koszty materiałów pomocniczych, koszty ewentualnej współpracy z innymi podmiotami w niezbędnym zakresie itp. oraz wszystkie koszty związane z warunkami stawianymi przez Zamawiającego w Specyfikacji </w:t>
      </w:r>
      <w:proofErr w:type="spellStart"/>
      <w:r>
        <w:rPr>
          <w:rFonts w:ascii="Arial" w:hAnsi="Arial" w:cs="Arial"/>
        </w:rPr>
        <w:t>Warunk</w:t>
      </w:r>
      <w:proofErr w:type="spellEnd"/>
      <w:r>
        <w:rPr>
          <w:rFonts w:ascii="Arial" w:hAnsi="Arial" w:cs="Arial"/>
          <w:lang w:val="es-ES_tradnl"/>
        </w:rPr>
        <w:t>ó</w:t>
      </w:r>
      <w:r>
        <w:rPr>
          <w:rFonts w:ascii="Arial" w:hAnsi="Arial" w:cs="Arial"/>
        </w:rPr>
        <w:t xml:space="preserve">w </w:t>
      </w:r>
      <w:proofErr w:type="spellStart"/>
      <w:r>
        <w:rPr>
          <w:rFonts w:ascii="Arial" w:hAnsi="Arial" w:cs="Arial"/>
        </w:rPr>
        <w:t>Zam</w:t>
      </w:r>
      <w:proofErr w:type="spellEnd"/>
      <w:r>
        <w:rPr>
          <w:rFonts w:ascii="Arial" w:hAnsi="Arial" w:cs="Arial"/>
          <w:lang w:val="es-ES_tradnl"/>
        </w:rPr>
        <w:t>ó</w:t>
      </w:r>
      <w:proofErr w:type="spellStart"/>
      <w:r>
        <w:rPr>
          <w:rFonts w:ascii="Arial" w:hAnsi="Arial" w:cs="Arial"/>
        </w:rPr>
        <w:t>wienia</w:t>
      </w:r>
      <w:proofErr w:type="spellEnd"/>
      <w:r>
        <w:rPr>
          <w:rFonts w:ascii="Arial" w:hAnsi="Arial" w:cs="Arial"/>
        </w:rPr>
        <w:t>.</w:t>
      </w:r>
    </w:p>
    <w:p w14:paraId="4D1A8FA1" w14:textId="77777777" w:rsidR="005F2E30" w:rsidRDefault="005F2E30" w:rsidP="005F2E30">
      <w:pPr>
        <w:pStyle w:val="Akapitzlist"/>
        <w:numPr>
          <w:ilvl w:val="0"/>
          <w:numId w:val="74"/>
        </w:numPr>
        <w:spacing w:after="0" w:line="240" w:lineRule="auto"/>
        <w:ind w:left="142"/>
        <w:jc w:val="both"/>
        <w:rPr>
          <w:rFonts w:ascii="Arial" w:hAnsi="Arial" w:cs="Arial"/>
        </w:rPr>
      </w:pPr>
      <w:r>
        <w:rPr>
          <w:rFonts w:ascii="Arial" w:hAnsi="Arial" w:cs="Arial"/>
        </w:rPr>
        <w:t xml:space="preserve">Wynagrodzenie obejmuje wszelkie roboty, </w:t>
      </w:r>
      <w:proofErr w:type="spellStart"/>
      <w:r>
        <w:rPr>
          <w:rFonts w:ascii="Arial" w:hAnsi="Arial" w:cs="Arial"/>
        </w:rPr>
        <w:t>usł</w:t>
      </w:r>
      <w:proofErr w:type="spellEnd"/>
      <w:r>
        <w:rPr>
          <w:rFonts w:ascii="Arial" w:hAnsi="Arial" w:cs="Arial"/>
          <w:lang w:val="it-IT"/>
        </w:rPr>
        <w:t>ugi, materia</w:t>
      </w:r>
      <w:proofErr w:type="spellStart"/>
      <w:r>
        <w:rPr>
          <w:rFonts w:ascii="Arial" w:hAnsi="Arial" w:cs="Arial"/>
        </w:rPr>
        <w:t>ły</w:t>
      </w:r>
      <w:proofErr w:type="spellEnd"/>
      <w:r>
        <w:rPr>
          <w:rFonts w:ascii="Arial" w:hAnsi="Arial" w:cs="Arial"/>
        </w:rPr>
        <w:t xml:space="preserve">, urządzenia, dostawy niezbędne do pełnego wykonania Przedmiotu Umowy, nawet jeżeli te roboty, </w:t>
      </w:r>
      <w:proofErr w:type="spellStart"/>
      <w:r>
        <w:rPr>
          <w:rFonts w:ascii="Arial" w:hAnsi="Arial" w:cs="Arial"/>
        </w:rPr>
        <w:t>usł</w:t>
      </w:r>
      <w:proofErr w:type="spellEnd"/>
      <w:r>
        <w:rPr>
          <w:rFonts w:ascii="Arial" w:hAnsi="Arial" w:cs="Arial"/>
          <w:lang w:val="it-IT"/>
        </w:rPr>
        <w:t>ugi, materia</w:t>
      </w:r>
      <w:proofErr w:type="spellStart"/>
      <w:r>
        <w:rPr>
          <w:rFonts w:ascii="Arial" w:hAnsi="Arial" w:cs="Arial"/>
        </w:rPr>
        <w:t>ły</w:t>
      </w:r>
      <w:proofErr w:type="spellEnd"/>
      <w:r>
        <w:rPr>
          <w:rFonts w:ascii="Arial" w:hAnsi="Arial" w:cs="Arial"/>
        </w:rPr>
        <w:t xml:space="preserve">, urządzenia, dostawy nie zostały przewidziane przez Wykonawcę lub przez niego wycenione, a powinny, gdyby Wykonawca dołożył </w:t>
      </w:r>
      <w:r>
        <w:rPr>
          <w:rFonts w:ascii="Arial" w:hAnsi="Arial" w:cs="Arial"/>
          <w:lang w:val="it-IT"/>
        </w:rPr>
        <w:t>nale</w:t>
      </w:r>
      <w:proofErr w:type="spellStart"/>
      <w:r>
        <w:rPr>
          <w:rFonts w:ascii="Arial" w:hAnsi="Arial" w:cs="Arial"/>
        </w:rPr>
        <w:t>żytej</w:t>
      </w:r>
      <w:proofErr w:type="spellEnd"/>
      <w:r>
        <w:rPr>
          <w:rFonts w:ascii="Arial" w:hAnsi="Arial" w:cs="Arial"/>
        </w:rPr>
        <w:t xml:space="preserve"> staranności.</w:t>
      </w:r>
    </w:p>
    <w:p w14:paraId="0F04EE9B" w14:textId="77777777" w:rsidR="005F2E30" w:rsidRDefault="005F2E30" w:rsidP="005F2E30">
      <w:pPr>
        <w:pStyle w:val="Akapitzlist"/>
        <w:numPr>
          <w:ilvl w:val="0"/>
          <w:numId w:val="74"/>
        </w:numPr>
        <w:spacing w:after="0" w:line="240" w:lineRule="auto"/>
        <w:ind w:left="142"/>
        <w:jc w:val="both"/>
        <w:rPr>
          <w:rFonts w:ascii="Arial" w:hAnsi="Arial" w:cs="Arial"/>
        </w:rPr>
      </w:pPr>
      <w:r>
        <w:rPr>
          <w:rFonts w:ascii="Arial" w:hAnsi="Arial" w:cs="Arial"/>
        </w:rPr>
        <w:t>Wykonawca nie może przenosić wierzytelności wynikających z Umowy na osoby trzecie bez uprzedniej pisemnej pod rygorem nieważności zgody Zamawiającego.</w:t>
      </w:r>
    </w:p>
    <w:p w14:paraId="4B425EFD" w14:textId="77777777" w:rsidR="005F2E30" w:rsidRDefault="005F2E30" w:rsidP="005F2E30">
      <w:pPr>
        <w:pStyle w:val="Akapitzlist"/>
        <w:numPr>
          <w:ilvl w:val="0"/>
          <w:numId w:val="74"/>
        </w:numPr>
        <w:spacing w:after="0" w:line="240" w:lineRule="auto"/>
        <w:ind w:left="142"/>
        <w:jc w:val="both"/>
        <w:rPr>
          <w:rFonts w:ascii="Arial" w:hAnsi="Arial" w:cs="Arial"/>
        </w:rPr>
      </w:pPr>
      <w:r>
        <w:rPr>
          <w:rFonts w:ascii="Arial" w:hAnsi="Arial" w:cs="Arial"/>
        </w:rPr>
        <w:t xml:space="preserve">Zapłata za wykonanie Przedmiotu Umowy dokonywana będzie zgodnie z harmonogramem rzeczowo–finansowym prac, na podstawie faktur częściowych i faktury końcowej. Faktury częściowe będą wystawiane na podstawie protokołu częściowego odbioru prac, maksymalnie do wysokości 90% wynagrodzenia, o którym mowa w ust. 2 niniejszego paragrafu. Faktura końcowa będzie wystawiona na podstawie bezusterkowego protokołu końcowego odbioru prac. </w:t>
      </w:r>
    </w:p>
    <w:p w14:paraId="4C42EFF8" w14:textId="77777777" w:rsidR="005F2E30" w:rsidRDefault="005F2E30" w:rsidP="005F2E30">
      <w:pPr>
        <w:pStyle w:val="Akapitzlist"/>
        <w:numPr>
          <w:ilvl w:val="0"/>
          <w:numId w:val="74"/>
        </w:numPr>
        <w:spacing w:after="0" w:line="240" w:lineRule="auto"/>
        <w:ind w:left="142"/>
        <w:jc w:val="both"/>
        <w:rPr>
          <w:rFonts w:ascii="Arial" w:hAnsi="Arial" w:cs="Arial"/>
        </w:rPr>
      </w:pPr>
      <w:r>
        <w:rPr>
          <w:rFonts w:ascii="Arial" w:hAnsi="Arial" w:cs="Arial"/>
        </w:rPr>
        <w:t>Wykonawca wystawi fakturę częściową lub końcową w terminie do 7 dni od daty podpisania bezusterkowego protokołu częściowego lub końcowego odbioru rob</w:t>
      </w:r>
      <w:r>
        <w:rPr>
          <w:rFonts w:ascii="Arial" w:hAnsi="Arial" w:cs="Arial"/>
          <w:lang w:val="es-ES_tradnl"/>
        </w:rPr>
        <w:t>ó</w:t>
      </w:r>
      <w:r>
        <w:rPr>
          <w:rFonts w:ascii="Arial" w:hAnsi="Arial" w:cs="Arial"/>
        </w:rPr>
        <w:t>t.</w:t>
      </w:r>
    </w:p>
    <w:p w14:paraId="3EFCD1B0" w14:textId="77777777" w:rsidR="005F2E30" w:rsidRDefault="005F2E30" w:rsidP="005F2E30">
      <w:pPr>
        <w:pStyle w:val="Akapitzlist"/>
        <w:numPr>
          <w:ilvl w:val="0"/>
          <w:numId w:val="74"/>
        </w:numPr>
        <w:spacing w:after="0" w:line="240" w:lineRule="auto"/>
        <w:ind w:left="142"/>
        <w:jc w:val="both"/>
        <w:rPr>
          <w:rFonts w:ascii="Arial" w:hAnsi="Arial" w:cs="Arial"/>
        </w:rPr>
      </w:pPr>
      <w:r w:rsidRPr="09BDFBDC">
        <w:rPr>
          <w:rFonts w:ascii="Arial" w:hAnsi="Arial" w:cs="Arial"/>
        </w:rPr>
        <w:t xml:space="preserve">Należności Wykonawcy, dotyczące </w:t>
      </w:r>
      <w:proofErr w:type="spellStart"/>
      <w:r w:rsidRPr="09BDFBDC">
        <w:rPr>
          <w:rFonts w:ascii="Arial" w:hAnsi="Arial" w:cs="Arial"/>
        </w:rPr>
        <w:t>zar</w:t>
      </w:r>
      <w:proofErr w:type="spellEnd"/>
      <w:r w:rsidRPr="09BDFBDC">
        <w:rPr>
          <w:rFonts w:ascii="Arial" w:hAnsi="Arial" w:cs="Arial"/>
          <w:lang w:val="es-ES"/>
        </w:rPr>
        <w:t>ó</w:t>
      </w:r>
      <w:proofErr w:type="spellStart"/>
      <w:r w:rsidRPr="09BDFBDC">
        <w:rPr>
          <w:rFonts w:ascii="Arial" w:hAnsi="Arial" w:cs="Arial"/>
        </w:rPr>
        <w:t>wno</w:t>
      </w:r>
      <w:proofErr w:type="spellEnd"/>
      <w:r w:rsidRPr="09BDFBDC">
        <w:rPr>
          <w:rFonts w:ascii="Arial" w:hAnsi="Arial" w:cs="Arial"/>
        </w:rPr>
        <w:t xml:space="preserve"> płatności częściowych, jak i płatności końcowej, regulowane będą w terminie 30 dni od daty otrzymania przez Zamawiającego faktury wystawionej przez Wykonawcę, na rachunek bankowy Wykonawcy o numerze ………………………………………………………………………………………………………….</w:t>
      </w:r>
    </w:p>
    <w:p w14:paraId="0405298E" w14:textId="77777777" w:rsidR="005F2E30" w:rsidRDefault="005F2E30" w:rsidP="005F2E30">
      <w:pPr>
        <w:pStyle w:val="Akapitzlist"/>
        <w:numPr>
          <w:ilvl w:val="0"/>
          <w:numId w:val="74"/>
        </w:numPr>
        <w:spacing w:after="0" w:line="240" w:lineRule="auto"/>
        <w:ind w:left="142"/>
        <w:jc w:val="both"/>
        <w:rPr>
          <w:rFonts w:ascii="Arial" w:hAnsi="Arial" w:cs="Arial"/>
        </w:rPr>
      </w:pPr>
      <w:r w:rsidRPr="09BDFBDC">
        <w:rPr>
          <w:rFonts w:ascii="Arial" w:hAnsi="Arial" w:cs="Arial"/>
        </w:rPr>
        <w:t>Za dzień zapłaty uważany będzie dzień obciążenia rachunku bankowego Zamawiającego.</w:t>
      </w:r>
    </w:p>
    <w:p w14:paraId="5517CD2E" w14:textId="77777777" w:rsidR="005F2E30" w:rsidRDefault="005F2E30" w:rsidP="005F2E30">
      <w:pPr>
        <w:pStyle w:val="Akapitzlist"/>
        <w:numPr>
          <w:ilvl w:val="0"/>
          <w:numId w:val="74"/>
        </w:numPr>
        <w:spacing w:after="0" w:line="240" w:lineRule="auto"/>
        <w:ind w:left="142"/>
        <w:jc w:val="both"/>
        <w:rPr>
          <w:rFonts w:ascii="Arial" w:hAnsi="Arial" w:cs="Arial"/>
        </w:rPr>
      </w:pPr>
      <w:r w:rsidRPr="09BDFBDC">
        <w:rPr>
          <w:rFonts w:ascii="Arial" w:hAnsi="Arial" w:cs="Arial"/>
        </w:rPr>
        <w:t xml:space="preserve"> Warunkiem zapłaty faktur jest dołączenie przez Wykonawcę do faktury protokołu częściowego lub końcowego odbioru rob</w:t>
      </w:r>
      <w:r w:rsidRPr="09BDFBDC">
        <w:rPr>
          <w:rFonts w:ascii="Arial" w:hAnsi="Arial" w:cs="Arial"/>
          <w:lang w:val="es-ES"/>
        </w:rPr>
        <w:t>ó</w:t>
      </w:r>
      <w:r w:rsidRPr="09BDFBDC">
        <w:rPr>
          <w:rFonts w:ascii="Arial" w:hAnsi="Arial" w:cs="Arial"/>
        </w:rPr>
        <w:t xml:space="preserve">t, zatwierdzonego przez Zamawiającego oraz </w:t>
      </w:r>
      <w:proofErr w:type="spellStart"/>
      <w:r w:rsidRPr="09BDFBDC">
        <w:rPr>
          <w:rFonts w:ascii="Arial" w:hAnsi="Arial" w:cs="Arial"/>
        </w:rPr>
        <w:t>dowod</w:t>
      </w:r>
      <w:proofErr w:type="spellEnd"/>
      <w:r w:rsidRPr="09BDFBDC">
        <w:rPr>
          <w:rFonts w:ascii="Arial" w:hAnsi="Arial" w:cs="Arial"/>
          <w:lang w:val="es-ES"/>
        </w:rPr>
        <w:t>ó</w:t>
      </w:r>
      <w:r w:rsidRPr="09BDFBDC">
        <w:rPr>
          <w:rFonts w:ascii="Arial" w:hAnsi="Arial" w:cs="Arial"/>
        </w:rPr>
        <w:t>w zapłaty wymagalnego wynagrodzenia podwykonawcom i dalszym podwykonawcom, biorącym udział w realizacji odebranych rob</w:t>
      </w:r>
      <w:r w:rsidRPr="09BDFBDC">
        <w:rPr>
          <w:rFonts w:ascii="Arial" w:hAnsi="Arial" w:cs="Arial"/>
          <w:lang w:val="es-ES"/>
        </w:rPr>
        <w:t>ó</w:t>
      </w:r>
      <w:r w:rsidRPr="09BDFBDC">
        <w:rPr>
          <w:rFonts w:ascii="Arial" w:hAnsi="Arial" w:cs="Arial"/>
        </w:rPr>
        <w:t>t budowlanych, jak r</w:t>
      </w:r>
      <w:r w:rsidRPr="09BDFBDC">
        <w:rPr>
          <w:rFonts w:ascii="Arial" w:hAnsi="Arial" w:cs="Arial"/>
          <w:lang w:val="es-ES"/>
        </w:rPr>
        <w:t>ó</w:t>
      </w:r>
      <w:proofErr w:type="spellStart"/>
      <w:r w:rsidRPr="09BDFBDC">
        <w:rPr>
          <w:rFonts w:ascii="Arial" w:hAnsi="Arial" w:cs="Arial"/>
        </w:rPr>
        <w:t>wnież</w:t>
      </w:r>
      <w:proofErr w:type="spellEnd"/>
      <w:r w:rsidRPr="09BDFBDC">
        <w:rPr>
          <w:rFonts w:ascii="Arial" w:hAnsi="Arial" w:cs="Arial"/>
        </w:rPr>
        <w:t xml:space="preserve"> dokumentów wymienionych w § 12 ust. 3 punkt 4 Umowy, w tym, wszelkich atest</w:t>
      </w:r>
      <w:r w:rsidRPr="09BDFBDC">
        <w:rPr>
          <w:rFonts w:ascii="Arial" w:hAnsi="Arial" w:cs="Arial"/>
          <w:lang w:val="es-ES"/>
        </w:rPr>
        <w:t>ó</w:t>
      </w:r>
      <w:r w:rsidRPr="09BDFBDC">
        <w:rPr>
          <w:rFonts w:ascii="Arial" w:hAnsi="Arial" w:cs="Arial"/>
        </w:rPr>
        <w:t>w, certyfikat</w:t>
      </w:r>
      <w:r w:rsidRPr="09BDFBDC">
        <w:rPr>
          <w:rFonts w:ascii="Arial" w:hAnsi="Arial" w:cs="Arial"/>
          <w:lang w:val="es-ES"/>
        </w:rPr>
        <w:t>ó</w:t>
      </w:r>
      <w:r w:rsidRPr="09BDFBDC">
        <w:rPr>
          <w:rFonts w:ascii="Arial" w:hAnsi="Arial" w:cs="Arial"/>
        </w:rPr>
        <w:t>w, gwarancji, deklaracji zgodności, aprobat technicznych, świadectw i innych dokument</w:t>
      </w:r>
      <w:r w:rsidRPr="09BDFBDC">
        <w:rPr>
          <w:rFonts w:ascii="Arial" w:hAnsi="Arial" w:cs="Arial"/>
          <w:lang w:val="es-ES"/>
        </w:rPr>
        <w:t>ó</w:t>
      </w:r>
      <w:r w:rsidRPr="09BDFBDC">
        <w:rPr>
          <w:rFonts w:ascii="Arial" w:hAnsi="Arial" w:cs="Arial"/>
        </w:rPr>
        <w:t xml:space="preserve">w potwierdzających należytą jakość </w:t>
      </w:r>
      <w:r w:rsidRPr="09BDFBDC">
        <w:rPr>
          <w:rFonts w:ascii="Arial" w:hAnsi="Arial" w:cs="Arial"/>
          <w:lang w:val="it-IT"/>
        </w:rPr>
        <w:t>materia</w:t>
      </w:r>
      <w:r w:rsidRPr="09BDFBDC">
        <w:rPr>
          <w:rFonts w:ascii="Arial" w:hAnsi="Arial" w:cs="Arial"/>
        </w:rPr>
        <w:t>łów i urządzeń oraz dokument</w:t>
      </w:r>
      <w:r w:rsidRPr="09BDFBDC">
        <w:rPr>
          <w:rFonts w:ascii="Arial" w:hAnsi="Arial" w:cs="Arial"/>
          <w:lang w:val="es-ES"/>
        </w:rPr>
        <w:t>ó</w:t>
      </w:r>
      <w:r w:rsidRPr="09BDFBDC">
        <w:rPr>
          <w:rFonts w:ascii="Arial" w:hAnsi="Arial" w:cs="Arial"/>
        </w:rPr>
        <w:t>w potwierdzających należytą utylizację odpad</w:t>
      </w:r>
      <w:r w:rsidRPr="09BDFBDC">
        <w:rPr>
          <w:rFonts w:ascii="Arial" w:hAnsi="Arial" w:cs="Arial"/>
          <w:lang w:val="es-ES"/>
        </w:rPr>
        <w:t>ó</w:t>
      </w:r>
      <w:r w:rsidRPr="09BDFBDC">
        <w:rPr>
          <w:rFonts w:ascii="Arial" w:hAnsi="Arial" w:cs="Arial"/>
        </w:rPr>
        <w:t xml:space="preserve">w, wymagane przepisami szczegółowymi zaświadczenia i protokoły z przeprowadzonych </w:t>
      </w:r>
      <w:proofErr w:type="spellStart"/>
      <w:r w:rsidRPr="09BDFBDC">
        <w:rPr>
          <w:rFonts w:ascii="Arial" w:hAnsi="Arial" w:cs="Arial"/>
        </w:rPr>
        <w:t>pr</w:t>
      </w:r>
      <w:proofErr w:type="spellEnd"/>
      <w:r w:rsidRPr="09BDFBDC">
        <w:rPr>
          <w:rFonts w:ascii="Arial" w:hAnsi="Arial" w:cs="Arial"/>
          <w:lang w:val="es-ES"/>
        </w:rPr>
        <w:t>ó</w:t>
      </w:r>
      <w:r w:rsidRPr="09BDFBDC">
        <w:rPr>
          <w:rFonts w:ascii="Arial" w:hAnsi="Arial" w:cs="Arial"/>
        </w:rPr>
        <w:t xml:space="preserve">b, badań i sprawdzeń. </w:t>
      </w:r>
    </w:p>
    <w:p w14:paraId="0D273814" w14:textId="77777777" w:rsidR="005F2E30" w:rsidRDefault="005F2E30" w:rsidP="005F2E30">
      <w:pPr>
        <w:pStyle w:val="Akapitzlist"/>
        <w:numPr>
          <w:ilvl w:val="0"/>
          <w:numId w:val="74"/>
        </w:numPr>
        <w:spacing w:after="0" w:line="240" w:lineRule="auto"/>
        <w:ind w:left="142"/>
        <w:jc w:val="both"/>
        <w:rPr>
          <w:rFonts w:ascii="Arial" w:hAnsi="Arial" w:cs="Arial"/>
        </w:rPr>
      </w:pPr>
      <w:r w:rsidRPr="09BDFBDC">
        <w:rPr>
          <w:rFonts w:ascii="Arial" w:hAnsi="Arial" w:cs="Arial"/>
        </w:rPr>
        <w:t xml:space="preserve">Warunkiem zapłaty przez Zamawiającego faktury końcowej jest przedstawienie przez Wykonawcę </w:t>
      </w:r>
      <w:proofErr w:type="spellStart"/>
      <w:r w:rsidRPr="09BDFBDC">
        <w:rPr>
          <w:rFonts w:ascii="Arial" w:hAnsi="Arial" w:cs="Arial"/>
        </w:rPr>
        <w:t>dowod</w:t>
      </w:r>
      <w:proofErr w:type="spellEnd"/>
      <w:r w:rsidRPr="09BDFBDC">
        <w:rPr>
          <w:rFonts w:ascii="Arial" w:hAnsi="Arial" w:cs="Arial"/>
          <w:lang w:val="es-ES"/>
        </w:rPr>
        <w:t>ó</w:t>
      </w:r>
      <w:r w:rsidRPr="09BDFBDC">
        <w:rPr>
          <w:rFonts w:ascii="Arial" w:hAnsi="Arial" w:cs="Arial"/>
        </w:rPr>
        <w:t xml:space="preserve">w zapłaty całości wynagrodzenia należnego podwykonawcom i dalszym podwykonawcom wraz z zabezpieczeniem należytego wykonania Umowy, jeżeli zostało one potrącone w wynagrodzenia należnego podwykonawcy lub dalszego podwykonawcy oraz oświadczenia </w:t>
      </w:r>
      <w:proofErr w:type="spellStart"/>
      <w:r w:rsidRPr="09BDFBDC">
        <w:rPr>
          <w:rFonts w:ascii="Arial" w:hAnsi="Arial" w:cs="Arial"/>
        </w:rPr>
        <w:t>podwykonawc</w:t>
      </w:r>
      <w:proofErr w:type="spellEnd"/>
      <w:r w:rsidRPr="09BDFBDC">
        <w:rPr>
          <w:rFonts w:ascii="Arial" w:hAnsi="Arial" w:cs="Arial"/>
          <w:lang w:val="es-ES"/>
        </w:rPr>
        <w:t>ó</w:t>
      </w:r>
      <w:r w:rsidRPr="09BDFBDC">
        <w:rPr>
          <w:rFonts w:ascii="Arial" w:hAnsi="Arial" w:cs="Arial"/>
        </w:rPr>
        <w:t>w o pełnym zafakturowaniu przez nich zakresu rob</w:t>
      </w:r>
      <w:r w:rsidRPr="09BDFBDC">
        <w:rPr>
          <w:rFonts w:ascii="Arial" w:hAnsi="Arial" w:cs="Arial"/>
          <w:lang w:val="es-ES"/>
        </w:rPr>
        <w:t>ó</w:t>
      </w:r>
      <w:r w:rsidRPr="09BDFBDC">
        <w:rPr>
          <w:rFonts w:ascii="Arial" w:hAnsi="Arial" w:cs="Arial"/>
        </w:rPr>
        <w:t>t wykonanych zgodnie z umowami o podwykonawstwo oraz o pełnym rozliczeniu tych rob</w:t>
      </w:r>
      <w:r w:rsidRPr="09BDFBDC">
        <w:rPr>
          <w:rFonts w:ascii="Arial" w:hAnsi="Arial" w:cs="Arial"/>
          <w:lang w:val="es-ES"/>
        </w:rPr>
        <w:t>ó</w:t>
      </w:r>
      <w:r w:rsidRPr="09BDFBDC">
        <w:rPr>
          <w:rFonts w:ascii="Arial" w:hAnsi="Arial" w:cs="Arial"/>
        </w:rPr>
        <w:t>t do wysokości objętej płatnością końcową. Warunkiem wypłaty wynagrodzenia przez Zamawiającego jest dostarczenie przez Wykonawcę dokumentacji powykonawczej.</w:t>
      </w:r>
    </w:p>
    <w:p w14:paraId="349F0CFE" w14:textId="77777777" w:rsidR="005F2E30" w:rsidRPr="005948D4" w:rsidRDefault="005F2E30" w:rsidP="005F2E30">
      <w:pPr>
        <w:pStyle w:val="Akapitzlist"/>
        <w:numPr>
          <w:ilvl w:val="0"/>
          <w:numId w:val="74"/>
        </w:numPr>
        <w:spacing w:after="0" w:line="240" w:lineRule="auto"/>
        <w:ind w:left="142"/>
        <w:jc w:val="both"/>
        <w:rPr>
          <w:rFonts w:ascii="Arial" w:hAnsi="Arial" w:cs="Arial"/>
        </w:rPr>
      </w:pPr>
      <w:r w:rsidRPr="09BDFBDC">
        <w:rPr>
          <w:rFonts w:ascii="Arial" w:hAnsi="Arial" w:cs="Arial"/>
        </w:rPr>
        <w:t xml:space="preserve">Brak </w:t>
      </w:r>
      <w:proofErr w:type="spellStart"/>
      <w:r w:rsidRPr="09BDFBDC">
        <w:rPr>
          <w:rFonts w:ascii="Arial" w:hAnsi="Arial" w:cs="Arial"/>
        </w:rPr>
        <w:t>kt</w:t>
      </w:r>
      <w:proofErr w:type="spellEnd"/>
      <w:r w:rsidRPr="09BDFBDC">
        <w:rPr>
          <w:rFonts w:ascii="Arial" w:hAnsi="Arial" w:cs="Arial"/>
          <w:lang w:val="es-ES"/>
        </w:rPr>
        <w:t>ó</w:t>
      </w:r>
      <w:proofErr w:type="spellStart"/>
      <w:r w:rsidRPr="09BDFBDC">
        <w:rPr>
          <w:rFonts w:ascii="Arial" w:hAnsi="Arial" w:cs="Arial"/>
        </w:rPr>
        <w:t>regokolwiek</w:t>
      </w:r>
      <w:proofErr w:type="spellEnd"/>
      <w:r w:rsidRPr="09BDFBDC">
        <w:rPr>
          <w:rFonts w:ascii="Arial" w:hAnsi="Arial" w:cs="Arial"/>
        </w:rPr>
        <w:t xml:space="preserve"> z dokument</w:t>
      </w:r>
      <w:r w:rsidRPr="09BDFBDC">
        <w:rPr>
          <w:rFonts w:ascii="Arial" w:hAnsi="Arial" w:cs="Arial"/>
          <w:lang w:val="es-ES"/>
        </w:rPr>
        <w:t>ó</w:t>
      </w:r>
      <w:r w:rsidRPr="09BDFBDC">
        <w:rPr>
          <w:rFonts w:ascii="Arial" w:hAnsi="Arial" w:cs="Arial"/>
        </w:rPr>
        <w:t xml:space="preserve">w wymienionych w ustępie poprzedzającym może stanowić podstawę do wstrzymania się przez Zamawiającego z zapłatą faktury na rzecz Wykonawcy w </w:t>
      </w:r>
      <w:proofErr w:type="spellStart"/>
      <w:r w:rsidRPr="09BDFBDC">
        <w:rPr>
          <w:rFonts w:ascii="Arial" w:hAnsi="Arial" w:cs="Arial"/>
        </w:rPr>
        <w:t>częś</w:t>
      </w:r>
      <w:proofErr w:type="spellEnd"/>
      <w:r w:rsidRPr="09BDFBDC">
        <w:rPr>
          <w:rFonts w:ascii="Arial" w:hAnsi="Arial" w:cs="Arial"/>
          <w:lang w:val="it-IT"/>
        </w:rPr>
        <w:t xml:space="preserve">ci </w:t>
      </w:r>
      <w:r w:rsidRPr="09BDFBDC">
        <w:rPr>
          <w:rFonts w:ascii="Arial" w:hAnsi="Arial" w:cs="Arial"/>
          <w:lang w:val="it-IT"/>
        </w:rPr>
        <w:lastRenderedPageBreak/>
        <w:t>r</w:t>
      </w:r>
      <w:r w:rsidRPr="09BDFBDC">
        <w:rPr>
          <w:rFonts w:ascii="Arial" w:hAnsi="Arial" w:cs="Arial"/>
          <w:lang w:val="es-ES"/>
        </w:rPr>
        <w:t>ó</w:t>
      </w:r>
      <w:proofErr w:type="spellStart"/>
      <w:r w:rsidRPr="09BDFBDC">
        <w:rPr>
          <w:rFonts w:ascii="Arial" w:hAnsi="Arial" w:cs="Arial"/>
        </w:rPr>
        <w:t>wnej</w:t>
      </w:r>
      <w:proofErr w:type="spellEnd"/>
      <w:r w:rsidRPr="09BDFBDC">
        <w:rPr>
          <w:rFonts w:ascii="Arial" w:hAnsi="Arial" w:cs="Arial"/>
        </w:rPr>
        <w:t xml:space="preserve"> sumie kwot wynikających z nieprzedstawionych </w:t>
      </w:r>
      <w:proofErr w:type="spellStart"/>
      <w:r w:rsidRPr="09BDFBDC">
        <w:rPr>
          <w:rFonts w:ascii="Arial" w:hAnsi="Arial" w:cs="Arial"/>
        </w:rPr>
        <w:t>dowod</w:t>
      </w:r>
      <w:proofErr w:type="spellEnd"/>
      <w:r w:rsidRPr="09BDFBDC">
        <w:rPr>
          <w:rFonts w:ascii="Arial" w:hAnsi="Arial" w:cs="Arial"/>
          <w:lang w:val="es-ES"/>
        </w:rPr>
        <w:t>ó</w:t>
      </w:r>
      <w:r w:rsidRPr="09BDFBDC">
        <w:rPr>
          <w:rFonts w:ascii="Arial" w:hAnsi="Arial" w:cs="Arial"/>
        </w:rPr>
        <w:t xml:space="preserve">w zapłaty, co nie będzie traktowane jako opóźnienie ze strony Zamawiającego. </w:t>
      </w:r>
    </w:p>
    <w:p w14:paraId="54C228D1" w14:textId="77777777" w:rsidR="005F2E30" w:rsidRPr="005948D4" w:rsidRDefault="005F2E30" w:rsidP="005F2E30">
      <w:pPr>
        <w:jc w:val="both"/>
        <w:rPr>
          <w:rFonts w:ascii="Arial" w:hAnsi="Arial" w:cs="Arial"/>
          <w:sz w:val="20"/>
          <w:szCs w:val="20"/>
        </w:rPr>
      </w:pPr>
    </w:p>
    <w:p w14:paraId="37A4AAC6" w14:textId="77777777" w:rsidR="005F2E30" w:rsidRDefault="005F2E30" w:rsidP="005F2E30">
      <w:pPr>
        <w:pStyle w:val="Paragraf"/>
        <w:spacing w:before="0" w:line="240" w:lineRule="auto"/>
        <w:ind w:left="142"/>
        <w:rPr>
          <w:sz w:val="20"/>
          <w:szCs w:val="20"/>
        </w:rPr>
      </w:pPr>
      <w:r>
        <w:rPr>
          <w:sz w:val="20"/>
          <w:szCs w:val="20"/>
        </w:rPr>
        <w:t xml:space="preserve">§ 6. </w:t>
      </w:r>
    </w:p>
    <w:p w14:paraId="43384765" w14:textId="77777777" w:rsidR="005F2E30" w:rsidRDefault="005F2E30" w:rsidP="005F2E30">
      <w:pPr>
        <w:pStyle w:val="Paragraf"/>
        <w:spacing w:before="0" w:line="240" w:lineRule="auto"/>
        <w:ind w:left="142"/>
        <w:rPr>
          <w:sz w:val="20"/>
          <w:szCs w:val="20"/>
        </w:rPr>
      </w:pPr>
      <w:r>
        <w:rPr>
          <w:sz w:val="20"/>
          <w:szCs w:val="20"/>
        </w:rPr>
        <w:t xml:space="preserve">Prace dodatkowe </w:t>
      </w:r>
    </w:p>
    <w:p w14:paraId="6117C2E2" w14:textId="77777777" w:rsidR="005F2E30" w:rsidRDefault="005F2E30" w:rsidP="005F2E30">
      <w:pPr>
        <w:pStyle w:val="Akapitzlist"/>
        <w:numPr>
          <w:ilvl w:val="0"/>
          <w:numId w:val="75"/>
        </w:numPr>
        <w:spacing w:after="0" w:line="240" w:lineRule="auto"/>
        <w:ind w:left="142"/>
        <w:jc w:val="both"/>
        <w:rPr>
          <w:rFonts w:ascii="Arial" w:hAnsi="Arial" w:cs="Arial"/>
        </w:rPr>
      </w:pPr>
      <w:r>
        <w:rPr>
          <w:rFonts w:ascii="Arial" w:hAnsi="Arial" w:cs="Arial"/>
        </w:rPr>
        <w:t>Zamawiający jest uprawniony do zlecenia Wykonawcy dodatkowych prac, których nie uwzględniono w zamówieniu podstawowym, o ile ich wykonanie stało się niezbędne, a zmiana Wykonawcy nie może zostać dokonana z powodów ekonomicznych lub technicznych, w szczególności dotyczących zamienności lub interoperacyjności wyposażenia, usług lub instalacji zamówionych w ramach zamówienia podstawowego, zmiana Wykonawcy spowodowałaby istotną niedogodność lub znaczne zwiększenie kosztów dla Zamawiającego, wzrost wynagrodzenia spowodowany każdą kolejną zmianą nie przekroczy 50% wartości pierwotnej umowy.</w:t>
      </w:r>
    </w:p>
    <w:p w14:paraId="679C4618" w14:textId="77777777" w:rsidR="005F2E30" w:rsidRDefault="005F2E30" w:rsidP="005F2E30">
      <w:pPr>
        <w:pStyle w:val="Akapitzlist"/>
        <w:numPr>
          <w:ilvl w:val="0"/>
          <w:numId w:val="75"/>
        </w:numPr>
        <w:spacing w:after="0" w:line="240" w:lineRule="auto"/>
        <w:ind w:left="142"/>
        <w:jc w:val="both"/>
        <w:rPr>
          <w:rFonts w:ascii="Arial" w:hAnsi="Arial" w:cs="Arial"/>
        </w:rPr>
      </w:pPr>
      <w:r>
        <w:rPr>
          <w:rFonts w:ascii="Arial" w:hAnsi="Arial" w:cs="Arial"/>
        </w:rPr>
        <w:t xml:space="preserve">W przypadku wystąpienia konieczności wykonania prac dodatkowych, Zamawiający sporządzi protokół konieczności obejmujący te roboty, który przekaże Wykonawcy. Wykonawca </w:t>
      </w:r>
      <w:r>
        <w:rPr>
          <w:rFonts w:ascii="Arial" w:hAnsi="Arial" w:cs="Arial"/>
        </w:rPr>
        <w:br/>
        <w:t>w terminie do 7 dni od daty otrzymania protokołu konieczności sporządzi kosztorys, który przekaże Zamawiającemu.</w:t>
      </w:r>
    </w:p>
    <w:p w14:paraId="7139F96E" w14:textId="77777777" w:rsidR="005F2E30" w:rsidRPr="00316391" w:rsidRDefault="005F2E30" w:rsidP="005F2E30">
      <w:pPr>
        <w:pStyle w:val="Akapitzlist"/>
        <w:numPr>
          <w:ilvl w:val="0"/>
          <w:numId w:val="75"/>
        </w:numPr>
        <w:spacing w:after="0" w:line="240" w:lineRule="auto"/>
        <w:ind w:left="142"/>
        <w:jc w:val="both"/>
        <w:rPr>
          <w:rFonts w:ascii="Arial" w:hAnsi="Arial" w:cs="Arial"/>
        </w:rPr>
      </w:pPr>
      <w:r>
        <w:rPr>
          <w:rFonts w:ascii="Arial" w:hAnsi="Arial" w:cs="Arial"/>
        </w:rPr>
        <w:t xml:space="preserve">Strony dokonają zmiany Umowy w drodze pisemnego, pod rygorem nieważności, aneksu po zatwierdzeniu kosztorysu a </w:t>
      </w:r>
      <w:r w:rsidRPr="00316391">
        <w:rPr>
          <w:rFonts w:ascii="Arial" w:hAnsi="Arial" w:cs="Arial"/>
        </w:rPr>
        <w:t>w przypadku robót zamiennych kosztorys różnicowy) przez Zamawiającego i po jego sprawdzeniu przez inspektora nadzoru.</w:t>
      </w:r>
    </w:p>
    <w:p w14:paraId="5822F4AF" w14:textId="77777777" w:rsidR="005F2E30" w:rsidRDefault="005F2E30" w:rsidP="005F2E30">
      <w:pPr>
        <w:pStyle w:val="Paragraf"/>
        <w:spacing w:before="0" w:line="276" w:lineRule="auto"/>
        <w:rPr>
          <w:sz w:val="20"/>
          <w:szCs w:val="20"/>
        </w:rPr>
      </w:pPr>
    </w:p>
    <w:p w14:paraId="5011C400" w14:textId="77777777" w:rsidR="005F2E30" w:rsidRDefault="005F2E30" w:rsidP="005F2E30">
      <w:pPr>
        <w:pStyle w:val="Paragraf"/>
        <w:spacing w:before="0" w:line="240" w:lineRule="auto"/>
        <w:rPr>
          <w:sz w:val="20"/>
          <w:szCs w:val="20"/>
        </w:rPr>
      </w:pPr>
      <w:r>
        <w:rPr>
          <w:sz w:val="20"/>
          <w:szCs w:val="20"/>
        </w:rPr>
        <w:t xml:space="preserve">§ 7. </w:t>
      </w:r>
    </w:p>
    <w:p w14:paraId="54991974" w14:textId="77777777" w:rsidR="005F2E30" w:rsidRDefault="005F2E30" w:rsidP="005F2E30">
      <w:pPr>
        <w:pStyle w:val="Paragraf"/>
        <w:spacing w:before="0" w:line="240" w:lineRule="auto"/>
        <w:rPr>
          <w:sz w:val="20"/>
          <w:szCs w:val="20"/>
        </w:rPr>
      </w:pPr>
      <w:r>
        <w:rPr>
          <w:sz w:val="20"/>
          <w:szCs w:val="20"/>
        </w:rPr>
        <w:t>Prawa i obowiązki Zamawiającego</w:t>
      </w:r>
    </w:p>
    <w:p w14:paraId="10724EBC" w14:textId="77777777" w:rsidR="005F2E30" w:rsidRDefault="005F2E30" w:rsidP="005F2E30">
      <w:pPr>
        <w:numPr>
          <w:ilvl w:val="0"/>
          <w:numId w:val="76"/>
        </w:numPr>
        <w:suppressAutoHyphens w:val="0"/>
        <w:jc w:val="both"/>
        <w:rPr>
          <w:rFonts w:ascii="Arial" w:hAnsi="Arial" w:cs="Arial"/>
          <w:sz w:val="20"/>
          <w:szCs w:val="20"/>
        </w:rPr>
      </w:pPr>
      <w:r>
        <w:rPr>
          <w:rFonts w:ascii="Arial" w:hAnsi="Arial" w:cs="Arial"/>
          <w:sz w:val="20"/>
          <w:szCs w:val="20"/>
        </w:rPr>
        <w:t xml:space="preserve">Do </w:t>
      </w:r>
      <w:proofErr w:type="spellStart"/>
      <w:r>
        <w:rPr>
          <w:rFonts w:ascii="Arial" w:hAnsi="Arial" w:cs="Arial"/>
          <w:sz w:val="20"/>
          <w:szCs w:val="20"/>
        </w:rPr>
        <w:t>obowiązk</w:t>
      </w:r>
      <w:proofErr w:type="spellEnd"/>
      <w:r>
        <w:rPr>
          <w:rFonts w:ascii="Arial" w:hAnsi="Arial" w:cs="Arial"/>
          <w:sz w:val="20"/>
          <w:szCs w:val="20"/>
          <w:lang w:val="es-ES_tradnl"/>
        </w:rPr>
        <w:t>ó</w:t>
      </w:r>
      <w:r>
        <w:rPr>
          <w:rFonts w:ascii="Arial" w:hAnsi="Arial" w:cs="Arial"/>
          <w:sz w:val="20"/>
          <w:szCs w:val="20"/>
        </w:rPr>
        <w:t>w Zamawiającego należy:</w:t>
      </w:r>
    </w:p>
    <w:p w14:paraId="0C4342BD" w14:textId="6467AAA3" w:rsidR="005F2E30" w:rsidRDefault="005F2E30" w:rsidP="005F2E30">
      <w:pPr>
        <w:numPr>
          <w:ilvl w:val="0"/>
          <w:numId w:val="77"/>
        </w:numPr>
        <w:ind w:left="284"/>
        <w:jc w:val="both"/>
        <w:rPr>
          <w:rFonts w:ascii="Arial" w:hAnsi="Arial" w:cs="Arial"/>
          <w:sz w:val="20"/>
          <w:szCs w:val="20"/>
        </w:rPr>
      </w:pPr>
      <w:r>
        <w:rPr>
          <w:rFonts w:ascii="Arial" w:hAnsi="Arial" w:cs="Arial"/>
          <w:sz w:val="20"/>
          <w:szCs w:val="20"/>
        </w:rPr>
        <w:t>przekazanie terenu prowadzenia robót i dziennika budowy</w:t>
      </w:r>
      <w:r w:rsidR="0066768A">
        <w:rPr>
          <w:rFonts w:ascii="Arial" w:hAnsi="Arial" w:cs="Arial"/>
          <w:sz w:val="20"/>
          <w:szCs w:val="20"/>
        </w:rPr>
        <w:t xml:space="preserve"> (nie podlegającego rejestracji, prowadzonego na potrzeby przedmiotowej inwestycji)</w:t>
      </w:r>
      <w:r>
        <w:rPr>
          <w:rFonts w:ascii="Arial" w:hAnsi="Arial" w:cs="Arial"/>
          <w:sz w:val="20"/>
          <w:szCs w:val="20"/>
        </w:rPr>
        <w:t>,</w:t>
      </w:r>
    </w:p>
    <w:p w14:paraId="0B64083B" w14:textId="77777777" w:rsidR="005F2E30" w:rsidRDefault="005F2E30" w:rsidP="005F2E30">
      <w:pPr>
        <w:numPr>
          <w:ilvl w:val="0"/>
          <w:numId w:val="77"/>
        </w:numPr>
        <w:ind w:left="284"/>
        <w:jc w:val="both"/>
        <w:rPr>
          <w:rFonts w:ascii="Arial" w:hAnsi="Arial" w:cs="Arial"/>
          <w:sz w:val="20"/>
          <w:szCs w:val="20"/>
        </w:rPr>
      </w:pPr>
      <w:r>
        <w:rPr>
          <w:rFonts w:ascii="Arial" w:hAnsi="Arial" w:cs="Arial"/>
          <w:sz w:val="20"/>
          <w:szCs w:val="20"/>
        </w:rPr>
        <w:t>odbiór Przedmiotu Umowy w terminach określonych w Umowie,</w:t>
      </w:r>
    </w:p>
    <w:p w14:paraId="179C826C" w14:textId="77777777" w:rsidR="005F2E30" w:rsidRDefault="005F2E30" w:rsidP="005F2E30">
      <w:pPr>
        <w:numPr>
          <w:ilvl w:val="0"/>
          <w:numId w:val="77"/>
        </w:numPr>
        <w:ind w:left="284"/>
        <w:jc w:val="both"/>
        <w:rPr>
          <w:rFonts w:ascii="Arial" w:hAnsi="Arial" w:cs="Arial"/>
          <w:sz w:val="20"/>
          <w:szCs w:val="20"/>
        </w:rPr>
      </w:pPr>
      <w:r>
        <w:rPr>
          <w:rFonts w:ascii="Arial" w:hAnsi="Arial" w:cs="Arial"/>
          <w:sz w:val="20"/>
          <w:szCs w:val="20"/>
        </w:rPr>
        <w:t>dokonanie zapłaty wynagrodzenia za wykonane i odebrane prace,</w:t>
      </w:r>
    </w:p>
    <w:p w14:paraId="6A442B8B" w14:textId="77777777" w:rsidR="005F2E30" w:rsidRDefault="005F2E30" w:rsidP="005F2E30">
      <w:pPr>
        <w:numPr>
          <w:ilvl w:val="0"/>
          <w:numId w:val="77"/>
        </w:numPr>
        <w:ind w:left="284"/>
        <w:jc w:val="both"/>
        <w:rPr>
          <w:rFonts w:ascii="Arial" w:hAnsi="Arial" w:cs="Arial"/>
          <w:sz w:val="20"/>
          <w:szCs w:val="20"/>
        </w:rPr>
      </w:pPr>
      <w:r>
        <w:rPr>
          <w:rFonts w:ascii="Arial" w:hAnsi="Arial" w:cs="Arial"/>
          <w:sz w:val="20"/>
          <w:szCs w:val="20"/>
        </w:rPr>
        <w:t>zapewnienie nadzoru inwestorskiego.</w:t>
      </w:r>
    </w:p>
    <w:p w14:paraId="54476A2E" w14:textId="77777777" w:rsidR="005F2E30" w:rsidRDefault="005F2E30" w:rsidP="005F2E30">
      <w:pPr>
        <w:numPr>
          <w:ilvl w:val="0"/>
          <w:numId w:val="76"/>
        </w:numPr>
        <w:suppressAutoHyphens w:val="0"/>
        <w:jc w:val="both"/>
        <w:rPr>
          <w:rFonts w:ascii="Arial" w:hAnsi="Arial" w:cs="Arial"/>
          <w:sz w:val="20"/>
          <w:szCs w:val="20"/>
        </w:rPr>
      </w:pPr>
      <w:r>
        <w:rPr>
          <w:rFonts w:ascii="Arial" w:hAnsi="Arial" w:cs="Arial"/>
          <w:sz w:val="20"/>
          <w:szCs w:val="20"/>
        </w:rPr>
        <w:t xml:space="preserve">We wszystkich sprawach objętych Umową Wykonawca zastosuje się do poleceń wydanych przez Zamawiającego lub powołanego przez niego inspektora nadzoru. Jeśli to tylko możliwe, to te polecenia winny być wydawane na piśmie lub w innej formie dokumentowej. Jeżeli Zamawiający lub powołany przez niego inspektor nadzoru wyda polecenie ustne, to Wykonawca może zwrócić się </w:t>
      </w:r>
      <w:r>
        <w:rPr>
          <w:rFonts w:ascii="Arial" w:hAnsi="Arial" w:cs="Arial"/>
          <w:sz w:val="20"/>
          <w:szCs w:val="20"/>
        </w:rPr>
        <w:br/>
        <w:t>o potwierdzenie go w formie pisemnej lub w innej formie dokumentowej.</w:t>
      </w:r>
    </w:p>
    <w:p w14:paraId="52C15C1F" w14:textId="77777777" w:rsidR="005F2E30" w:rsidRDefault="005F2E30" w:rsidP="005F2E30">
      <w:pPr>
        <w:numPr>
          <w:ilvl w:val="0"/>
          <w:numId w:val="76"/>
        </w:numPr>
        <w:suppressAutoHyphens w:val="0"/>
        <w:jc w:val="both"/>
        <w:rPr>
          <w:rFonts w:ascii="Arial" w:hAnsi="Arial" w:cs="Arial"/>
          <w:sz w:val="20"/>
          <w:szCs w:val="20"/>
        </w:rPr>
      </w:pPr>
      <w:r>
        <w:rPr>
          <w:rFonts w:ascii="Arial" w:hAnsi="Arial" w:cs="Arial"/>
          <w:sz w:val="20"/>
          <w:szCs w:val="20"/>
        </w:rPr>
        <w:t>Z Zamawiającym lub powołanym przez niego inspektorem nadzoru należy konsultować wszystkie decyzje dotyczące procesu wykonania Przedmiotu Umowy, w tym decyzje dotyczące:</w:t>
      </w:r>
    </w:p>
    <w:p w14:paraId="5EF8034D" w14:textId="77777777" w:rsidR="005F2E30" w:rsidRDefault="005F2E30" w:rsidP="005F2E30">
      <w:pPr>
        <w:pStyle w:val="Default"/>
        <w:numPr>
          <w:ilvl w:val="1"/>
          <w:numId w:val="76"/>
        </w:numPr>
        <w:tabs>
          <w:tab w:val="left" w:pos="284"/>
          <w:tab w:val="left" w:pos="709"/>
        </w:tabs>
        <w:suppressAutoHyphens w:val="0"/>
        <w:autoSpaceDN w:val="0"/>
        <w:adjustRightInd w:val="0"/>
        <w:jc w:val="both"/>
        <w:rPr>
          <w:iCs/>
          <w:sz w:val="20"/>
          <w:szCs w:val="20"/>
        </w:rPr>
      </w:pPr>
      <w:r>
        <w:rPr>
          <w:iCs/>
          <w:sz w:val="20"/>
          <w:szCs w:val="20"/>
        </w:rPr>
        <w:t>odpowiedniego wykonania Przedmiotu Umowy,</w:t>
      </w:r>
    </w:p>
    <w:p w14:paraId="6BA38C58" w14:textId="77777777" w:rsidR="005F2E30" w:rsidRDefault="005F2E30" w:rsidP="005F2E30">
      <w:pPr>
        <w:pStyle w:val="Default"/>
        <w:numPr>
          <w:ilvl w:val="1"/>
          <w:numId w:val="76"/>
        </w:numPr>
        <w:tabs>
          <w:tab w:val="left" w:pos="284"/>
          <w:tab w:val="left" w:pos="709"/>
        </w:tabs>
        <w:suppressAutoHyphens w:val="0"/>
        <w:autoSpaceDN w:val="0"/>
        <w:adjustRightInd w:val="0"/>
        <w:jc w:val="both"/>
        <w:rPr>
          <w:iCs/>
          <w:sz w:val="20"/>
          <w:szCs w:val="20"/>
        </w:rPr>
      </w:pPr>
      <w:r>
        <w:rPr>
          <w:iCs/>
          <w:sz w:val="20"/>
          <w:szCs w:val="20"/>
        </w:rPr>
        <w:t>należytego zabezpieczenia i ochrony robót w czasie ich trwania, tj. od przejęcia terenu budowy do końcowego odbioru robót przez Zamawiającego,</w:t>
      </w:r>
    </w:p>
    <w:p w14:paraId="7C4BF0F8" w14:textId="77777777" w:rsidR="005F2E30" w:rsidRDefault="005F2E30" w:rsidP="005F2E30">
      <w:pPr>
        <w:pStyle w:val="Default"/>
        <w:numPr>
          <w:ilvl w:val="1"/>
          <w:numId w:val="76"/>
        </w:numPr>
        <w:tabs>
          <w:tab w:val="left" w:pos="284"/>
          <w:tab w:val="left" w:pos="709"/>
        </w:tabs>
        <w:suppressAutoHyphens w:val="0"/>
        <w:autoSpaceDN w:val="0"/>
        <w:adjustRightInd w:val="0"/>
        <w:jc w:val="both"/>
        <w:rPr>
          <w:iCs/>
          <w:sz w:val="20"/>
          <w:szCs w:val="20"/>
        </w:rPr>
      </w:pPr>
      <w:r>
        <w:rPr>
          <w:iCs/>
          <w:sz w:val="20"/>
          <w:szCs w:val="20"/>
        </w:rPr>
        <w:t>zabezpieczenia materiałów i sprzętu przed kradzieżą,</w:t>
      </w:r>
    </w:p>
    <w:p w14:paraId="0868549B" w14:textId="77777777" w:rsidR="005F2E30" w:rsidRDefault="005F2E30" w:rsidP="005F2E30">
      <w:pPr>
        <w:pStyle w:val="Default"/>
        <w:numPr>
          <w:ilvl w:val="1"/>
          <w:numId w:val="76"/>
        </w:numPr>
        <w:tabs>
          <w:tab w:val="left" w:pos="284"/>
          <w:tab w:val="left" w:pos="709"/>
        </w:tabs>
        <w:suppressAutoHyphens w:val="0"/>
        <w:autoSpaceDN w:val="0"/>
        <w:adjustRightInd w:val="0"/>
        <w:jc w:val="both"/>
        <w:rPr>
          <w:iCs/>
          <w:sz w:val="20"/>
          <w:szCs w:val="20"/>
        </w:rPr>
      </w:pPr>
      <w:r>
        <w:rPr>
          <w:iCs/>
          <w:sz w:val="20"/>
          <w:szCs w:val="20"/>
        </w:rPr>
        <w:t>utrzymania porządku i czystości na terenie budowy,</w:t>
      </w:r>
    </w:p>
    <w:p w14:paraId="25827130" w14:textId="77777777" w:rsidR="005F2E30" w:rsidRDefault="005F2E30" w:rsidP="005F2E30">
      <w:pPr>
        <w:pStyle w:val="Default"/>
        <w:numPr>
          <w:ilvl w:val="1"/>
          <w:numId w:val="76"/>
        </w:numPr>
        <w:tabs>
          <w:tab w:val="left" w:pos="284"/>
          <w:tab w:val="left" w:pos="709"/>
        </w:tabs>
        <w:suppressAutoHyphens w:val="0"/>
        <w:autoSpaceDN w:val="0"/>
        <w:adjustRightInd w:val="0"/>
        <w:jc w:val="both"/>
        <w:rPr>
          <w:iCs/>
          <w:sz w:val="20"/>
          <w:szCs w:val="20"/>
        </w:rPr>
      </w:pPr>
      <w:r>
        <w:rPr>
          <w:iCs/>
          <w:sz w:val="20"/>
          <w:szCs w:val="20"/>
        </w:rPr>
        <w:t>usuwania na bieżąco zbędnych materiałów, opakowań, sprzętu,</w:t>
      </w:r>
    </w:p>
    <w:p w14:paraId="183CFEBB" w14:textId="77777777" w:rsidR="005F2E30" w:rsidRDefault="005F2E30" w:rsidP="005F2E30">
      <w:pPr>
        <w:pStyle w:val="Default"/>
        <w:numPr>
          <w:ilvl w:val="1"/>
          <w:numId w:val="76"/>
        </w:numPr>
        <w:tabs>
          <w:tab w:val="left" w:pos="284"/>
          <w:tab w:val="left" w:pos="709"/>
        </w:tabs>
        <w:suppressAutoHyphens w:val="0"/>
        <w:autoSpaceDN w:val="0"/>
        <w:adjustRightInd w:val="0"/>
        <w:jc w:val="both"/>
        <w:rPr>
          <w:iCs/>
          <w:sz w:val="20"/>
          <w:szCs w:val="20"/>
        </w:rPr>
      </w:pPr>
      <w:r>
        <w:rPr>
          <w:iCs/>
          <w:sz w:val="20"/>
          <w:szCs w:val="20"/>
        </w:rPr>
        <w:t xml:space="preserve">bieżącego wywozu z terenu budowy odpadów powstałych w związku z realizacją robót, tj. gruzu budowlanego z rozbiórek, elementów drewnianych, złomu stalowego i żeliwnego, materiałów izolacyjnych, materiałów elektroinstalacyjnych, śmieci, itp., bez zbędnego </w:t>
      </w:r>
      <w:r>
        <w:rPr>
          <w:iCs/>
          <w:color w:val="auto"/>
          <w:sz w:val="20"/>
          <w:szCs w:val="20"/>
        </w:rPr>
        <w:t>składowania w pomieszczeniach budynku lub na terenie przyległym do budynku,</w:t>
      </w:r>
    </w:p>
    <w:p w14:paraId="7704F990" w14:textId="77777777" w:rsidR="005F2E30" w:rsidRDefault="005F2E30" w:rsidP="005F2E30">
      <w:pPr>
        <w:pStyle w:val="Default"/>
        <w:numPr>
          <w:ilvl w:val="1"/>
          <w:numId w:val="76"/>
        </w:numPr>
        <w:tabs>
          <w:tab w:val="left" w:pos="284"/>
          <w:tab w:val="left" w:pos="709"/>
        </w:tabs>
        <w:suppressAutoHyphens w:val="0"/>
        <w:autoSpaceDN w:val="0"/>
        <w:adjustRightInd w:val="0"/>
        <w:jc w:val="both"/>
        <w:rPr>
          <w:iCs/>
          <w:sz w:val="20"/>
          <w:szCs w:val="20"/>
        </w:rPr>
      </w:pPr>
      <w:r>
        <w:rPr>
          <w:iCs/>
          <w:sz w:val="20"/>
          <w:szCs w:val="20"/>
        </w:rPr>
        <w:t xml:space="preserve">zabezpieczenia uzbrojenia terenu przed uszkodzeniem, a także do natychmiastowego powiadomienia inspektora nadzoru i użytkownika uzbrojenia, jeżeli zostanie przypadkowo uszkodzone w trakcie realizacji robót. </w:t>
      </w:r>
    </w:p>
    <w:p w14:paraId="14E6FAE8" w14:textId="77777777" w:rsidR="005F2E30" w:rsidRDefault="005F2E30" w:rsidP="005F2E30">
      <w:pPr>
        <w:pStyle w:val="Default"/>
        <w:numPr>
          <w:ilvl w:val="1"/>
          <w:numId w:val="76"/>
        </w:numPr>
        <w:tabs>
          <w:tab w:val="left" w:pos="284"/>
          <w:tab w:val="left" w:pos="709"/>
        </w:tabs>
        <w:suppressAutoHyphens w:val="0"/>
        <w:autoSpaceDN w:val="0"/>
        <w:adjustRightInd w:val="0"/>
        <w:jc w:val="both"/>
        <w:rPr>
          <w:iCs/>
          <w:sz w:val="20"/>
          <w:szCs w:val="20"/>
        </w:rPr>
      </w:pPr>
      <w:r>
        <w:rPr>
          <w:iCs/>
          <w:color w:val="auto"/>
          <w:sz w:val="20"/>
          <w:szCs w:val="20"/>
        </w:rPr>
        <w:t>oznaczenia budowy przez umieszczenie tablicy informacyjnej w miejscu widocznym na terenie budowy.</w:t>
      </w:r>
    </w:p>
    <w:p w14:paraId="7C3457D7" w14:textId="77777777" w:rsidR="005F2E30" w:rsidRDefault="005F2E30" w:rsidP="005F2E30">
      <w:pPr>
        <w:numPr>
          <w:ilvl w:val="0"/>
          <w:numId w:val="76"/>
        </w:numPr>
        <w:suppressAutoHyphens w:val="0"/>
        <w:jc w:val="both"/>
        <w:rPr>
          <w:rFonts w:ascii="Arial" w:hAnsi="Arial" w:cs="Arial"/>
          <w:sz w:val="20"/>
          <w:szCs w:val="20"/>
        </w:rPr>
      </w:pPr>
      <w:r>
        <w:rPr>
          <w:rFonts w:ascii="Arial" w:hAnsi="Arial" w:cs="Arial"/>
          <w:sz w:val="20"/>
          <w:szCs w:val="20"/>
        </w:rPr>
        <w:t>Zamawiający może organizować narady  z udziałem przedstawicieli Wykonawcy, inspektor</w:t>
      </w:r>
      <w:r>
        <w:rPr>
          <w:rFonts w:ascii="Arial" w:hAnsi="Arial" w:cs="Arial"/>
          <w:sz w:val="20"/>
          <w:szCs w:val="20"/>
          <w:lang w:val="es-ES_tradnl"/>
        </w:rPr>
        <w:t>ó</w:t>
      </w:r>
      <w:r>
        <w:rPr>
          <w:rFonts w:ascii="Arial" w:hAnsi="Arial" w:cs="Arial"/>
          <w:sz w:val="20"/>
          <w:szCs w:val="20"/>
        </w:rPr>
        <w:t>w nadzoru oraz innych zaproszonych os</w:t>
      </w:r>
      <w:r>
        <w:rPr>
          <w:rFonts w:ascii="Arial" w:hAnsi="Arial" w:cs="Arial"/>
          <w:sz w:val="20"/>
          <w:szCs w:val="20"/>
          <w:lang w:val="es-ES_tradnl"/>
        </w:rPr>
        <w:t>ó</w:t>
      </w:r>
      <w:r>
        <w:rPr>
          <w:rFonts w:ascii="Arial" w:hAnsi="Arial" w:cs="Arial"/>
          <w:sz w:val="20"/>
          <w:szCs w:val="20"/>
        </w:rPr>
        <w:t>b. Celem narad  będzie omawianie bieżących spraw dotyczących wykonania i zaawansowania prac. Terminy narad będzie ustalał Zamawiający, który zawiadomi o nich Wykonawcę z 2 dniowym wyprzedzeniem, Narady  będą prowadzone i protokołowane przez Zamawiającego, a kopie protokołu będą w ciągu 3 dni dostarczone Wykonawcy.</w:t>
      </w:r>
    </w:p>
    <w:p w14:paraId="7F1AD0D5" w14:textId="77777777" w:rsidR="005F2E30" w:rsidRDefault="005F2E30" w:rsidP="005F2E30">
      <w:pPr>
        <w:numPr>
          <w:ilvl w:val="0"/>
          <w:numId w:val="76"/>
        </w:numPr>
        <w:suppressAutoHyphens w:val="0"/>
        <w:jc w:val="both"/>
        <w:rPr>
          <w:rFonts w:ascii="Arial" w:hAnsi="Arial" w:cs="Arial"/>
          <w:sz w:val="20"/>
          <w:szCs w:val="20"/>
        </w:rPr>
      </w:pPr>
      <w:r>
        <w:rPr>
          <w:rFonts w:ascii="Arial" w:hAnsi="Arial" w:cs="Arial"/>
          <w:sz w:val="20"/>
          <w:szCs w:val="20"/>
        </w:rPr>
        <w:t>Nadzór nad prawidłową realizacją robót ze strony Zamawiającego będzie sprawował inspektor nadzoru inwestorskiego.</w:t>
      </w:r>
    </w:p>
    <w:p w14:paraId="42CA73CA" w14:textId="77777777" w:rsidR="005F2E30" w:rsidRDefault="005F2E30" w:rsidP="005F2E30">
      <w:pPr>
        <w:numPr>
          <w:ilvl w:val="0"/>
          <w:numId w:val="76"/>
        </w:numPr>
        <w:suppressAutoHyphens w:val="0"/>
        <w:jc w:val="both"/>
        <w:rPr>
          <w:rFonts w:ascii="Arial" w:hAnsi="Arial" w:cs="Arial"/>
          <w:sz w:val="20"/>
          <w:szCs w:val="20"/>
        </w:rPr>
      </w:pPr>
      <w:r>
        <w:rPr>
          <w:rFonts w:ascii="Arial" w:hAnsi="Arial" w:cs="Arial"/>
          <w:iCs/>
          <w:sz w:val="20"/>
          <w:szCs w:val="20"/>
        </w:rPr>
        <w:t xml:space="preserve">Zamawiający może kontrolować dostarczane na budowę materiały, żeby sprawdzić czy są one zgodne z wymaganiami specyfikacji technicznej wykonania i odbioru robót. Wykonawca przedstawi </w:t>
      </w:r>
      <w:r>
        <w:rPr>
          <w:rFonts w:ascii="Arial" w:hAnsi="Arial" w:cs="Arial"/>
          <w:iCs/>
          <w:sz w:val="20"/>
          <w:szCs w:val="20"/>
        </w:rPr>
        <w:lastRenderedPageBreak/>
        <w:t xml:space="preserve">Inspektorowi nadzoru do zaakceptowania próbki wyrobów przeznaczonych do wbudowania, </w:t>
      </w:r>
      <w:r>
        <w:rPr>
          <w:rFonts w:ascii="Arial" w:hAnsi="Arial" w:cs="Arial"/>
          <w:iCs/>
          <w:sz w:val="20"/>
          <w:szCs w:val="20"/>
        </w:rPr>
        <w:br/>
        <w:t>co najmniej 7 dni przed planowanym ich wbudowaniem.</w:t>
      </w:r>
    </w:p>
    <w:p w14:paraId="6BC8E253" w14:textId="77777777" w:rsidR="005F2E30" w:rsidRDefault="005F2E30" w:rsidP="005F2E30">
      <w:pPr>
        <w:numPr>
          <w:ilvl w:val="0"/>
          <w:numId w:val="76"/>
        </w:numPr>
        <w:suppressAutoHyphens w:val="0"/>
        <w:jc w:val="both"/>
        <w:rPr>
          <w:rFonts w:ascii="Arial" w:hAnsi="Arial" w:cs="Arial"/>
          <w:sz w:val="20"/>
          <w:szCs w:val="20"/>
        </w:rPr>
      </w:pPr>
      <w:r>
        <w:rPr>
          <w:rFonts w:ascii="Arial" w:hAnsi="Arial" w:cs="Arial"/>
          <w:iCs/>
          <w:sz w:val="20"/>
          <w:szCs w:val="20"/>
        </w:rPr>
        <w:t>Zamawiający będzie przekazywać Wykonawcy informacje o jakichkolwiek niedociągnięciach dotyczących jakości prac i wbudowanych wyrobów. Wszystkie koszty związane z wykonaniem dodatkowych prac wynikłych z nieprawidłowego wykonania robót lub/i zastosowania niewłaściwych materiałów ponosić będzie Wykonawca.</w:t>
      </w:r>
    </w:p>
    <w:p w14:paraId="149F711B" w14:textId="77777777" w:rsidR="005F2E30" w:rsidRDefault="005F2E30" w:rsidP="005F2E30">
      <w:pPr>
        <w:pStyle w:val="Paragraf"/>
        <w:spacing w:before="0" w:line="276" w:lineRule="auto"/>
        <w:rPr>
          <w:sz w:val="20"/>
          <w:szCs w:val="20"/>
        </w:rPr>
      </w:pPr>
    </w:p>
    <w:p w14:paraId="43C2E277" w14:textId="77777777" w:rsidR="005F2E30" w:rsidRDefault="005F2E30" w:rsidP="005F2E30">
      <w:pPr>
        <w:pStyle w:val="Paragraf"/>
        <w:spacing w:before="0" w:line="240" w:lineRule="auto"/>
        <w:rPr>
          <w:sz w:val="20"/>
          <w:szCs w:val="20"/>
        </w:rPr>
      </w:pPr>
      <w:r>
        <w:rPr>
          <w:sz w:val="20"/>
          <w:szCs w:val="20"/>
        </w:rPr>
        <w:t xml:space="preserve">§ 8. </w:t>
      </w:r>
    </w:p>
    <w:p w14:paraId="2676B7EA" w14:textId="77777777" w:rsidR="005F2E30" w:rsidRDefault="005F2E30" w:rsidP="005F2E30">
      <w:pPr>
        <w:pStyle w:val="Paragraf"/>
        <w:spacing w:before="0" w:line="240" w:lineRule="auto"/>
        <w:rPr>
          <w:sz w:val="20"/>
          <w:szCs w:val="20"/>
        </w:rPr>
      </w:pPr>
      <w:r>
        <w:rPr>
          <w:sz w:val="20"/>
          <w:szCs w:val="20"/>
        </w:rPr>
        <w:t>Obowiązki i odpowiedzialność Wykonawcy</w:t>
      </w:r>
    </w:p>
    <w:p w14:paraId="337A46D4" w14:textId="77777777" w:rsidR="005F2E30" w:rsidRDefault="005F2E30" w:rsidP="005F2E30">
      <w:pPr>
        <w:numPr>
          <w:ilvl w:val="0"/>
          <w:numId w:val="78"/>
        </w:numPr>
        <w:suppressAutoHyphens w:val="0"/>
        <w:jc w:val="both"/>
        <w:rPr>
          <w:rFonts w:ascii="Arial" w:hAnsi="Arial" w:cs="Arial"/>
          <w:sz w:val="20"/>
          <w:szCs w:val="20"/>
        </w:rPr>
      </w:pPr>
      <w:r>
        <w:rPr>
          <w:rFonts w:ascii="Arial" w:hAnsi="Arial" w:cs="Arial"/>
          <w:sz w:val="20"/>
          <w:szCs w:val="20"/>
        </w:rPr>
        <w:t xml:space="preserve">Do </w:t>
      </w:r>
      <w:proofErr w:type="spellStart"/>
      <w:r>
        <w:rPr>
          <w:rFonts w:ascii="Arial" w:hAnsi="Arial" w:cs="Arial"/>
          <w:sz w:val="20"/>
          <w:szCs w:val="20"/>
        </w:rPr>
        <w:t>obowiązk</w:t>
      </w:r>
      <w:proofErr w:type="spellEnd"/>
      <w:r>
        <w:rPr>
          <w:rFonts w:ascii="Arial" w:hAnsi="Arial" w:cs="Arial"/>
          <w:sz w:val="20"/>
          <w:szCs w:val="20"/>
          <w:lang w:val="es-ES_tradnl"/>
        </w:rPr>
        <w:t>ó</w:t>
      </w:r>
      <w:r>
        <w:rPr>
          <w:rFonts w:ascii="Arial" w:hAnsi="Arial" w:cs="Arial"/>
          <w:sz w:val="20"/>
          <w:szCs w:val="20"/>
        </w:rPr>
        <w:t>w Wykonawcy, realizowanych na jego koszt, należy w szczególności:</w:t>
      </w:r>
    </w:p>
    <w:p w14:paraId="74FBFD0B" w14:textId="77777777" w:rsidR="005F2E30" w:rsidRDefault="005F2E30" w:rsidP="005F2E30">
      <w:pPr>
        <w:pStyle w:val="Default"/>
        <w:numPr>
          <w:ilvl w:val="1"/>
          <w:numId w:val="78"/>
        </w:numPr>
        <w:tabs>
          <w:tab w:val="left" w:pos="284"/>
        </w:tabs>
        <w:suppressAutoHyphens w:val="0"/>
        <w:autoSpaceDN w:val="0"/>
        <w:adjustRightInd w:val="0"/>
        <w:jc w:val="both"/>
        <w:rPr>
          <w:iCs/>
          <w:color w:val="auto"/>
          <w:sz w:val="20"/>
          <w:szCs w:val="20"/>
        </w:rPr>
      </w:pPr>
      <w:r>
        <w:rPr>
          <w:iCs/>
          <w:color w:val="auto"/>
          <w:sz w:val="20"/>
          <w:szCs w:val="20"/>
        </w:rPr>
        <w:t>Wykonawca jest odpowiedzialny za wykonanie prac zgodnie z Umową</w:t>
      </w:r>
      <w:r>
        <w:rPr>
          <w:iCs/>
          <w:sz w:val="20"/>
          <w:szCs w:val="20"/>
        </w:rPr>
        <w:t xml:space="preserve">, zasadami wiedzy </w:t>
      </w:r>
      <w:r>
        <w:rPr>
          <w:iCs/>
          <w:color w:val="auto"/>
          <w:sz w:val="20"/>
          <w:szCs w:val="20"/>
        </w:rPr>
        <w:t xml:space="preserve">technicznej, obowiązującymi przepisami, w tym techniczno‒budowlanymi oraz </w:t>
      </w:r>
      <w:proofErr w:type="spellStart"/>
      <w:r>
        <w:rPr>
          <w:iCs/>
          <w:color w:val="auto"/>
          <w:sz w:val="20"/>
          <w:szCs w:val="20"/>
        </w:rPr>
        <w:t>BHPi</w:t>
      </w:r>
      <w:proofErr w:type="spellEnd"/>
      <w:r>
        <w:rPr>
          <w:iCs/>
          <w:color w:val="auto"/>
          <w:sz w:val="20"/>
          <w:szCs w:val="20"/>
        </w:rPr>
        <w:t xml:space="preserve"> </w:t>
      </w:r>
      <w:proofErr w:type="spellStart"/>
      <w:r>
        <w:rPr>
          <w:iCs/>
          <w:color w:val="auto"/>
          <w:sz w:val="20"/>
          <w:szCs w:val="20"/>
        </w:rPr>
        <w:t>ppoż</w:t>
      </w:r>
      <w:proofErr w:type="spellEnd"/>
      <w:r>
        <w:rPr>
          <w:iCs/>
          <w:color w:val="auto"/>
          <w:sz w:val="20"/>
          <w:szCs w:val="20"/>
        </w:rPr>
        <w:t>;</w:t>
      </w:r>
    </w:p>
    <w:p w14:paraId="02277A86" w14:textId="77777777" w:rsidR="005F2E30" w:rsidRDefault="005F2E30" w:rsidP="005F2E30">
      <w:pPr>
        <w:pStyle w:val="Default"/>
        <w:numPr>
          <w:ilvl w:val="1"/>
          <w:numId w:val="78"/>
        </w:numPr>
        <w:tabs>
          <w:tab w:val="left" w:pos="284"/>
        </w:tabs>
        <w:suppressAutoHyphens w:val="0"/>
        <w:autoSpaceDN w:val="0"/>
        <w:adjustRightInd w:val="0"/>
        <w:jc w:val="both"/>
        <w:rPr>
          <w:iCs/>
          <w:color w:val="auto"/>
          <w:sz w:val="20"/>
          <w:szCs w:val="20"/>
        </w:rPr>
      </w:pPr>
      <w:r>
        <w:rPr>
          <w:iCs/>
          <w:color w:val="auto"/>
          <w:sz w:val="20"/>
          <w:szCs w:val="20"/>
        </w:rPr>
        <w:t>wykonanie Przedmiotu Umowy zgodnie z dokumentacją projektową i specyfikacją techniczną wykonania i robót budowlanych;</w:t>
      </w:r>
    </w:p>
    <w:p w14:paraId="3F940CF8" w14:textId="77777777" w:rsidR="005F2E30" w:rsidRDefault="005F2E30" w:rsidP="005F2E30">
      <w:pPr>
        <w:pStyle w:val="Default"/>
        <w:numPr>
          <w:ilvl w:val="1"/>
          <w:numId w:val="78"/>
        </w:numPr>
        <w:tabs>
          <w:tab w:val="left" w:pos="284"/>
        </w:tabs>
        <w:suppressAutoHyphens w:val="0"/>
        <w:autoSpaceDN w:val="0"/>
        <w:adjustRightInd w:val="0"/>
        <w:jc w:val="both"/>
        <w:rPr>
          <w:iCs/>
          <w:color w:val="auto"/>
          <w:sz w:val="20"/>
          <w:szCs w:val="20"/>
        </w:rPr>
      </w:pPr>
      <w:r>
        <w:rPr>
          <w:sz w:val="20"/>
          <w:szCs w:val="20"/>
        </w:rPr>
        <w:t>wykonanie czynności wymienionych w art. 22 ustawy Prawo budowlane;</w:t>
      </w:r>
    </w:p>
    <w:p w14:paraId="2DC258F8" w14:textId="77777777" w:rsidR="005F2E30" w:rsidRDefault="005F2E30" w:rsidP="005F2E30">
      <w:pPr>
        <w:pStyle w:val="Akapitzlist"/>
        <w:numPr>
          <w:ilvl w:val="1"/>
          <w:numId w:val="78"/>
        </w:numPr>
        <w:spacing w:after="0" w:line="240" w:lineRule="auto"/>
        <w:jc w:val="both"/>
        <w:rPr>
          <w:rFonts w:ascii="Arial" w:hAnsi="Arial" w:cs="Arial"/>
        </w:rPr>
      </w:pPr>
      <w:r>
        <w:rPr>
          <w:rFonts w:ascii="Arial" w:hAnsi="Arial" w:cs="Arial"/>
        </w:rPr>
        <w:t>protokolarne przejęcie od Zamawiającego terenu prowadzenia robót;</w:t>
      </w:r>
    </w:p>
    <w:p w14:paraId="13DBE888" w14:textId="77777777" w:rsidR="005F2E30" w:rsidRDefault="005F2E30" w:rsidP="005F2E30">
      <w:pPr>
        <w:pStyle w:val="Akapitzlist"/>
        <w:numPr>
          <w:ilvl w:val="1"/>
          <w:numId w:val="78"/>
        </w:numPr>
        <w:spacing w:after="0" w:line="240" w:lineRule="auto"/>
        <w:jc w:val="both"/>
        <w:rPr>
          <w:rFonts w:ascii="Arial" w:hAnsi="Arial" w:cs="Arial"/>
        </w:rPr>
      </w:pPr>
      <w:r>
        <w:rPr>
          <w:rFonts w:ascii="Arial" w:hAnsi="Arial" w:cs="Arial"/>
        </w:rPr>
        <w:t>prowadzenie rob</w:t>
      </w:r>
      <w:r>
        <w:rPr>
          <w:rFonts w:ascii="Arial" w:hAnsi="Arial" w:cs="Arial"/>
          <w:lang w:val="es-ES_tradnl"/>
        </w:rPr>
        <w:t>ó</w:t>
      </w:r>
      <w:r>
        <w:rPr>
          <w:rFonts w:ascii="Arial" w:hAnsi="Arial" w:cs="Arial"/>
        </w:rPr>
        <w:t xml:space="preserve">t w </w:t>
      </w:r>
      <w:proofErr w:type="spellStart"/>
      <w:r>
        <w:rPr>
          <w:rFonts w:ascii="Arial" w:hAnsi="Arial" w:cs="Arial"/>
        </w:rPr>
        <w:t>spos</w:t>
      </w:r>
      <w:proofErr w:type="spellEnd"/>
      <w:r>
        <w:rPr>
          <w:rFonts w:ascii="Arial" w:hAnsi="Arial" w:cs="Arial"/>
          <w:lang w:val="es-ES_tradnl"/>
        </w:rPr>
        <w:t>ó</w:t>
      </w:r>
      <w:r>
        <w:rPr>
          <w:rFonts w:ascii="Arial" w:hAnsi="Arial" w:cs="Arial"/>
        </w:rPr>
        <w:t xml:space="preserve">b, </w:t>
      </w:r>
      <w:proofErr w:type="spellStart"/>
      <w:r>
        <w:rPr>
          <w:rFonts w:ascii="Arial" w:hAnsi="Arial" w:cs="Arial"/>
        </w:rPr>
        <w:t>kt</w:t>
      </w:r>
      <w:proofErr w:type="spellEnd"/>
      <w:r>
        <w:rPr>
          <w:rFonts w:ascii="Arial" w:hAnsi="Arial" w:cs="Arial"/>
          <w:lang w:val="es-ES_tradnl"/>
        </w:rPr>
        <w:t>ó</w:t>
      </w:r>
      <w:proofErr w:type="spellStart"/>
      <w:r>
        <w:rPr>
          <w:rFonts w:ascii="Arial" w:hAnsi="Arial" w:cs="Arial"/>
        </w:rPr>
        <w:t>ry</w:t>
      </w:r>
      <w:proofErr w:type="spellEnd"/>
      <w:r>
        <w:rPr>
          <w:rFonts w:ascii="Arial" w:hAnsi="Arial" w:cs="Arial"/>
        </w:rPr>
        <w:t xml:space="preserve"> będzie jak najmniej uciążliwy dla sąsiadujących obiekt</w:t>
      </w:r>
      <w:r>
        <w:rPr>
          <w:rFonts w:ascii="Arial" w:hAnsi="Arial" w:cs="Arial"/>
          <w:lang w:val="es-ES_tradnl"/>
        </w:rPr>
        <w:t>ó</w:t>
      </w:r>
      <w:r>
        <w:rPr>
          <w:rFonts w:ascii="Arial" w:hAnsi="Arial" w:cs="Arial"/>
        </w:rPr>
        <w:t>w i instytucji;</w:t>
      </w:r>
    </w:p>
    <w:p w14:paraId="767452FD" w14:textId="77777777" w:rsidR="005F2E30" w:rsidRDefault="005F2E30" w:rsidP="005F2E30">
      <w:pPr>
        <w:pStyle w:val="Akapitzlist"/>
        <w:numPr>
          <w:ilvl w:val="1"/>
          <w:numId w:val="78"/>
        </w:numPr>
        <w:spacing w:after="0" w:line="240" w:lineRule="auto"/>
        <w:jc w:val="both"/>
        <w:rPr>
          <w:rFonts w:ascii="Arial" w:hAnsi="Arial" w:cs="Arial"/>
        </w:rPr>
      </w:pPr>
      <w:r>
        <w:rPr>
          <w:rFonts w:ascii="Arial" w:hAnsi="Arial" w:cs="Arial"/>
        </w:rPr>
        <w:t>niezwłocznie po protokolarnym przejęciu terenu prowadzenia robót Wykonawca jest zobowiązany do zagospodarowania terenu prowadzenia robót;</w:t>
      </w:r>
    </w:p>
    <w:p w14:paraId="67A0ACD8" w14:textId="77777777" w:rsidR="005F2E30" w:rsidRDefault="005F2E30" w:rsidP="005F2E30">
      <w:pPr>
        <w:pStyle w:val="Akapitzlist"/>
        <w:numPr>
          <w:ilvl w:val="1"/>
          <w:numId w:val="78"/>
        </w:numPr>
        <w:spacing w:after="0" w:line="240" w:lineRule="auto"/>
        <w:jc w:val="both"/>
        <w:rPr>
          <w:rFonts w:ascii="Arial" w:hAnsi="Arial" w:cs="Arial"/>
        </w:rPr>
      </w:pPr>
      <w:r>
        <w:rPr>
          <w:rFonts w:ascii="Arial" w:hAnsi="Arial" w:cs="Arial"/>
          <w:iCs/>
        </w:rPr>
        <w:t>odgrodzenie miejsca pracy i odpowiednie oznakowanie jako zabezpieczenie przed dostępem osób nieupoważnionych w przypadku robót wykonywanych poza budynkiem;</w:t>
      </w:r>
    </w:p>
    <w:p w14:paraId="1A13BAE7" w14:textId="77777777" w:rsidR="005F2E30" w:rsidRDefault="005F2E30" w:rsidP="005F2E30">
      <w:pPr>
        <w:pStyle w:val="Akapitzlist"/>
        <w:numPr>
          <w:ilvl w:val="1"/>
          <w:numId w:val="78"/>
        </w:numPr>
        <w:spacing w:after="0" w:line="240" w:lineRule="auto"/>
        <w:jc w:val="both"/>
        <w:rPr>
          <w:rFonts w:ascii="Arial" w:hAnsi="Arial" w:cs="Arial"/>
        </w:rPr>
      </w:pPr>
      <w:r>
        <w:rPr>
          <w:rFonts w:ascii="Arial" w:hAnsi="Arial" w:cs="Arial"/>
        </w:rPr>
        <w:t>realizacja zaleceń Zamawiającego oraz decyzji wpisanych do dziennika budowy;</w:t>
      </w:r>
    </w:p>
    <w:p w14:paraId="01F600FF" w14:textId="77777777" w:rsidR="005F2E30" w:rsidRDefault="005F2E30" w:rsidP="005F2E30">
      <w:pPr>
        <w:pStyle w:val="Akapitzlist"/>
        <w:numPr>
          <w:ilvl w:val="1"/>
          <w:numId w:val="78"/>
        </w:numPr>
        <w:spacing w:after="0" w:line="240" w:lineRule="auto"/>
        <w:jc w:val="both"/>
        <w:rPr>
          <w:rFonts w:ascii="Arial" w:hAnsi="Arial" w:cs="Arial"/>
        </w:rPr>
      </w:pPr>
      <w:r>
        <w:rPr>
          <w:rFonts w:ascii="Arial" w:hAnsi="Arial" w:cs="Arial"/>
        </w:rPr>
        <w:t>wykonanie robót tymczasowych niezbędnych do wykonania robót podstawowych;</w:t>
      </w:r>
    </w:p>
    <w:p w14:paraId="5590D847" w14:textId="77777777" w:rsidR="005F2E30" w:rsidRDefault="005F2E30" w:rsidP="005F2E30">
      <w:pPr>
        <w:pStyle w:val="Akapitzlist"/>
        <w:numPr>
          <w:ilvl w:val="1"/>
          <w:numId w:val="78"/>
        </w:numPr>
        <w:spacing w:after="0" w:line="240" w:lineRule="auto"/>
        <w:jc w:val="both"/>
        <w:rPr>
          <w:rFonts w:ascii="Arial" w:hAnsi="Arial" w:cs="Arial"/>
        </w:rPr>
      </w:pPr>
      <w:r>
        <w:rPr>
          <w:rFonts w:ascii="Arial" w:hAnsi="Arial" w:cs="Arial"/>
        </w:rPr>
        <w:t>oznakowanie i zabezpieczenie terenu prowadzenia prac i innych miejsc, w których mają być prowadzone roboty podstawowe lub tymczasowe;</w:t>
      </w:r>
    </w:p>
    <w:p w14:paraId="30C60AFD" w14:textId="77777777" w:rsidR="005F2E30" w:rsidRDefault="005F2E30" w:rsidP="005F2E30">
      <w:pPr>
        <w:pStyle w:val="Akapitzlist"/>
        <w:numPr>
          <w:ilvl w:val="1"/>
          <w:numId w:val="78"/>
        </w:numPr>
        <w:spacing w:after="0" w:line="240" w:lineRule="auto"/>
        <w:jc w:val="both"/>
        <w:rPr>
          <w:rFonts w:ascii="Arial" w:hAnsi="Arial" w:cs="Arial"/>
        </w:rPr>
      </w:pPr>
      <w:r>
        <w:rPr>
          <w:rFonts w:ascii="Arial" w:hAnsi="Arial" w:cs="Arial"/>
        </w:rPr>
        <w:t>zapewnienie ochrony środowiska na terenie prowadzenia robót oraz w bezpośrednim otoczeniu;</w:t>
      </w:r>
    </w:p>
    <w:p w14:paraId="38A06BAB" w14:textId="77777777" w:rsidR="005F2E30" w:rsidRDefault="005F2E30" w:rsidP="005F2E30">
      <w:pPr>
        <w:pStyle w:val="Akapitzlist"/>
        <w:numPr>
          <w:ilvl w:val="1"/>
          <w:numId w:val="78"/>
        </w:numPr>
        <w:spacing w:after="0" w:line="240" w:lineRule="auto"/>
        <w:jc w:val="both"/>
        <w:rPr>
          <w:rFonts w:ascii="Arial" w:hAnsi="Arial" w:cs="Arial"/>
        </w:rPr>
      </w:pPr>
      <w:r>
        <w:rPr>
          <w:rFonts w:ascii="Arial" w:hAnsi="Arial" w:cs="Arial"/>
        </w:rPr>
        <w:t>skompletowanie i przedstawienie Zamawiającemu dokument</w:t>
      </w:r>
      <w:r>
        <w:rPr>
          <w:rFonts w:ascii="Arial" w:hAnsi="Arial" w:cs="Arial"/>
          <w:lang w:val="es-ES_tradnl"/>
        </w:rPr>
        <w:t>ó</w:t>
      </w:r>
      <w:r>
        <w:rPr>
          <w:rFonts w:ascii="Arial" w:hAnsi="Arial" w:cs="Arial"/>
        </w:rPr>
        <w:t>w pozwalających na ocenę prawidłowego wykonania przedmiotu Umowy</w:t>
      </w:r>
    </w:p>
    <w:p w14:paraId="7D4F5E34" w14:textId="77777777" w:rsidR="005F2E30" w:rsidRDefault="005F2E30" w:rsidP="005F2E30">
      <w:pPr>
        <w:pStyle w:val="Akapitzlist"/>
        <w:numPr>
          <w:ilvl w:val="1"/>
          <w:numId w:val="78"/>
        </w:numPr>
        <w:spacing w:after="0" w:line="240" w:lineRule="auto"/>
        <w:jc w:val="both"/>
        <w:rPr>
          <w:rFonts w:ascii="Arial" w:hAnsi="Arial" w:cs="Arial"/>
        </w:rPr>
      </w:pPr>
      <w:r>
        <w:rPr>
          <w:rFonts w:ascii="Arial" w:hAnsi="Arial" w:cs="Arial"/>
          <w:iCs/>
        </w:rPr>
        <w:t xml:space="preserve">przestrzeganie zasad bezpieczeństwa i higieny pracy zawartych w przepisach rozporządzenia Ministra Infrastruktury z dnia 6 lutego 2003 r. w sprawie bezpieczeństwa i higieny pracy podczas wykonywania robót budowlanych, rozporządzenia Ministra Pracy i Polityki Socjalnej </w:t>
      </w:r>
      <w:r>
        <w:rPr>
          <w:rFonts w:ascii="Arial" w:hAnsi="Arial" w:cs="Arial"/>
          <w:iCs/>
        </w:rPr>
        <w:br/>
        <w:t xml:space="preserve">z dnia 26 września 1997r. w sprawie ogólnych przepisów bezpieczeństwa i higieny pracy rozporządzenia Ministra Gospodarki i pracy z dnia 27 lipca 2004 r. w sprawie szkolenia </w:t>
      </w:r>
      <w:r>
        <w:rPr>
          <w:rFonts w:ascii="Arial" w:hAnsi="Arial" w:cs="Arial"/>
          <w:iCs/>
        </w:rPr>
        <w:br/>
        <w:t>w dziedzinie bezpieczeństwa i higieny pracy oraz w planie BIOZ, a w szczególności:</w:t>
      </w:r>
    </w:p>
    <w:p w14:paraId="68DDDDFC" w14:textId="77777777" w:rsidR="005F2E30" w:rsidRDefault="005F2E30" w:rsidP="005F2E30">
      <w:pPr>
        <w:pStyle w:val="Default"/>
        <w:numPr>
          <w:ilvl w:val="0"/>
          <w:numId w:val="105"/>
        </w:numPr>
        <w:tabs>
          <w:tab w:val="left" w:pos="284"/>
        </w:tabs>
        <w:suppressAutoHyphens w:val="0"/>
        <w:autoSpaceDN w:val="0"/>
        <w:adjustRightInd w:val="0"/>
        <w:ind w:left="1418" w:hanging="284"/>
        <w:jc w:val="both"/>
        <w:rPr>
          <w:iCs/>
          <w:sz w:val="20"/>
          <w:szCs w:val="20"/>
        </w:rPr>
      </w:pPr>
      <w:r>
        <w:rPr>
          <w:iCs/>
          <w:sz w:val="20"/>
          <w:szCs w:val="20"/>
        </w:rPr>
        <w:t xml:space="preserve">zapewnienie zatrudnionym pracownikom odpowiedniego zaplecza </w:t>
      </w:r>
      <w:proofErr w:type="spellStart"/>
      <w:r>
        <w:rPr>
          <w:iCs/>
          <w:sz w:val="20"/>
          <w:szCs w:val="20"/>
        </w:rPr>
        <w:t>socjalno</w:t>
      </w:r>
      <w:proofErr w:type="spellEnd"/>
      <w:r>
        <w:rPr>
          <w:iCs/>
          <w:sz w:val="20"/>
          <w:szCs w:val="20"/>
        </w:rPr>
        <w:t>–sanitarnego,</w:t>
      </w:r>
    </w:p>
    <w:p w14:paraId="2299F85F" w14:textId="77777777" w:rsidR="005F2E30" w:rsidRDefault="005F2E30" w:rsidP="005F2E30">
      <w:pPr>
        <w:pStyle w:val="Default"/>
        <w:numPr>
          <w:ilvl w:val="0"/>
          <w:numId w:val="105"/>
        </w:numPr>
        <w:tabs>
          <w:tab w:val="left" w:pos="284"/>
        </w:tabs>
        <w:suppressAutoHyphens w:val="0"/>
        <w:autoSpaceDN w:val="0"/>
        <w:adjustRightInd w:val="0"/>
        <w:ind w:left="1418" w:hanging="284"/>
        <w:jc w:val="both"/>
        <w:rPr>
          <w:iCs/>
          <w:sz w:val="20"/>
          <w:szCs w:val="20"/>
        </w:rPr>
      </w:pPr>
      <w:r>
        <w:rPr>
          <w:iCs/>
          <w:sz w:val="20"/>
          <w:szCs w:val="20"/>
        </w:rPr>
        <w:t xml:space="preserve">zapewnienie stosowania przez pracowników ‒ odpowiednich do rodzaju wykonywanych prac ‒ środków ochrony osobistej: odzieży ochronnej, maseczek, okularów ochronnych, hełmów ochronnych, itp. oraz sprzętu ochronnego przed upadkiem z wysokości </w:t>
      </w:r>
      <w:r>
        <w:rPr>
          <w:iCs/>
          <w:color w:val="auto"/>
          <w:sz w:val="20"/>
          <w:szCs w:val="20"/>
        </w:rPr>
        <w:t>jak: szelki bezpieczeństwa z linką bezpieczeństwa, szelki bezpieczeństwa z pasem biodrowym,</w:t>
      </w:r>
    </w:p>
    <w:p w14:paraId="07DA169A" w14:textId="77777777" w:rsidR="005F2E30" w:rsidRDefault="005F2E30" w:rsidP="005F2E30">
      <w:pPr>
        <w:pStyle w:val="Default"/>
        <w:numPr>
          <w:ilvl w:val="0"/>
          <w:numId w:val="105"/>
        </w:numPr>
        <w:tabs>
          <w:tab w:val="left" w:pos="284"/>
        </w:tabs>
        <w:suppressAutoHyphens w:val="0"/>
        <w:autoSpaceDN w:val="0"/>
        <w:adjustRightInd w:val="0"/>
        <w:ind w:left="1418" w:hanging="284"/>
        <w:jc w:val="both"/>
        <w:rPr>
          <w:iCs/>
          <w:sz w:val="20"/>
          <w:szCs w:val="20"/>
        </w:rPr>
      </w:pPr>
      <w:r>
        <w:rPr>
          <w:iCs/>
          <w:sz w:val="20"/>
          <w:szCs w:val="20"/>
        </w:rPr>
        <w:t xml:space="preserve">przeszkolenie pracowników przed rozpoczęciem prac w zakresie bhp i technologii prowadzonych prac, ze szczególnym uwzględnieniem robót niebezpiecznych lub stwarzających zagrożenie dla zdrowia oraz zapewnienia sprawdzania stanu narzędzi </w:t>
      </w:r>
      <w:r>
        <w:rPr>
          <w:iCs/>
          <w:sz w:val="20"/>
          <w:szCs w:val="20"/>
        </w:rPr>
        <w:br/>
        <w:t>i sprzętu bezpośrednio przed użyciem,</w:t>
      </w:r>
    </w:p>
    <w:p w14:paraId="54A1CD5D" w14:textId="77777777" w:rsidR="005F2E30" w:rsidRDefault="005F2E30" w:rsidP="005F2E30">
      <w:pPr>
        <w:pStyle w:val="Default"/>
        <w:numPr>
          <w:ilvl w:val="0"/>
          <w:numId w:val="105"/>
        </w:numPr>
        <w:tabs>
          <w:tab w:val="left" w:pos="284"/>
        </w:tabs>
        <w:suppressAutoHyphens w:val="0"/>
        <w:autoSpaceDN w:val="0"/>
        <w:adjustRightInd w:val="0"/>
        <w:ind w:left="1418" w:hanging="284"/>
        <w:jc w:val="both"/>
        <w:rPr>
          <w:iCs/>
          <w:sz w:val="20"/>
          <w:szCs w:val="20"/>
        </w:rPr>
      </w:pPr>
      <w:r>
        <w:rPr>
          <w:iCs/>
          <w:sz w:val="20"/>
          <w:szCs w:val="20"/>
        </w:rPr>
        <w:t>zapewnienie posiadania przez pracowników aktualnych badań lekarskich, w tym wysokościowych,</w:t>
      </w:r>
    </w:p>
    <w:p w14:paraId="5E504432" w14:textId="77777777" w:rsidR="005F2E30" w:rsidRDefault="005F2E30" w:rsidP="005F2E30">
      <w:pPr>
        <w:pStyle w:val="Default"/>
        <w:numPr>
          <w:ilvl w:val="0"/>
          <w:numId w:val="105"/>
        </w:numPr>
        <w:tabs>
          <w:tab w:val="left" w:pos="284"/>
        </w:tabs>
        <w:suppressAutoHyphens w:val="0"/>
        <w:autoSpaceDN w:val="0"/>
        <w:adjustRightInd w:val="0"/>
        <w:ind w:left="1418" w:hanging="284"/>
        <w:jc w:val="both"/>
        <w:rPr>
          <w:iCs/>
          <w:sz w:val="20"/>
          <w:szCs w:val="20"/>
        </w:rPr>
      </w:pPr>
      <w:r>
        <w:rPr>
          <w:iCs/>
          <w:sz w:val="20"/>
          <w:szCs w:val="20"/>
        </w:rPr>
        <w:t>podczas pracy z materiałami szkodliwymi (np. lakiery, emalie) zapewnienie stosowania się  ściśle do wytycznych producenta podanych w kartach bezpieczeństwa/ charakterystyki dla danego wyrobu,</w:t>
      </w:r>
    </w:p>
    <w:p w14:paraId="48552315" w14:textId="77777777" w:rsidR="005F2E30" w:rsidRDefault="005F2E30" w:rsidP="005F2E30">
      <w:pPr>
        <w:pStyle w:val="Default"/>
        <w:numPr>
          <w:ilvl w:val="0"/>
          <w:numId w:val="105"/>
        </w:numPr>
        <w:tabs>
          <w:tab w:val="left" w:pos="284"/>
        </w:tabs>
        <w:suppressAutoHyphens w:val="0"/>
        <w:autoSpaceDN w:val="0"/>
        <w:adjustRightInd w:val="0"/>
        <w:ind w:left="1418" w:hanging="284"/>
        <w:jc w:val="both"/>
        <w:rPr>
          <w:iCs/>
          <w:sz w:val="20"/>
          <w:szCs w:val="20"/>
        </w:rPr>
      </w:pPr>
      <w:r>
        <w:rPr>
          <w:iCs/>
          <w:sz w:val="20"/>
          <w:szCs w:val="20"/>
        </w:rPr>
        <w:t>zapewnienie dostępności na terenie budowy, w oznaczonym miejscu, apteczki oraz numerów telefonów alarmowych oraz sprzętu przeciwpożarowego na stanowisku spawaczy;</w:t>
      </w:r>
    </w:p>
    <w:p w14:paraId="052FAC35" w14:textId="77777777" w:rsidR="005F2E30" w:rsidRDefault="005F2E30" w:rsidP="005F2E30">
      <w:pPr>
        <w:pStyle w:val="Akapitzlist"/>
        <w:numPr>
          <w:ilvl w:val="1"/>
          <w:numId w:val="78"/>
        </w:numPr>
        <w:spacing w:after="0" w:line="240" w:lineRule="auto"/>
        <w:jc w:val="both"/>
        <w:rPr>
          <w:rFonts w:ascii="Arial" w:hAnsi="Arial" w:cs="Arial"/>
        </w:rPr>
      </w:pPr>
      <w:r>
        <w:rPr>
          <w:rFonts w:ascii="Arial" w:hAnsi="Arial" w:cs="Arial"/>
          <w:iCs/>
        </w:rPr>
        <w:t>bezpieczne pod względem przeciwpożarowym prowadzenie w budynku prac niebezpiecznych pożarowo. Wykonawca będzie utrzymywał środki ochrony przeciwpożarowej w stanie gotowości, zgodnie z przepisami w tym zakresie. Wykonawca będzie przestrzegał przepisów ochrony przeciwpożarowej;</w:t>
      </w:r>
    </w:p>
    <w:p w14:paraId="10EE1CFD" w14:textId="77777777" w:rsidR="005F2E30" w:rsidRDefault="005F2E30" w:rsidP="005F2E30">
      <w:pPr>
        <w:pStyle w:val="Akapitzlist"/>
        <w:numPr>
          <w:ilvl w:val="1"/>
          <w:numId w:val="78"/>
        </w:numPr>
        <w:spacing w:after="0" w:line="240" w:lineRule="auto"/>
        <w:jc w:val="both"/>
        <w:rPr>
          <w:rFonts w:ascii="Arial" w:hAnsi="Arial" w:cs="Arial"/>
        </w:rPr>
      </w:pPr>
      <w:r>
        <w:rPr>
          <w:rFonts w:ascii="Arial" w:hAnsi="Arial" w:cs="Arial"/>
        </w:rPr>
        <w:lastRenderedPageBreak/>
        <w:t>utrzymywanie terenu</w:t>
      </w:r>
      <w:r>
        <w:rPr>
          <w:rFonts w:ascii="Arial" w:hAnsi="Arial" w:cs="Arial"/>
          <w:lang w:val="nl-NL"/>
        </w:rPr>
        <w:t xml:space="preserve"> </w:t>
      </w:r>
      <w:r>
        <w:rPr>
          <w:rFonts w:ascii="Arial" w:hAnsi="Arial" w:cs="Arial"/>
        </w:rPr>
        <w:t xml:space="preserve">prowadzenia robót w stanie wolnym od nadmiernych </w:t>
      </w:r>
      <w:proofErr w:type="spellStart"/>
      <w:r>
        <w:rPr>
          <w:rFonts w:ascii="Arial" w:hAnsi="Arial" w:cs="Arial"/>
        </w:rPr>
        <w:t>przeszk</w:t>
      </w:r>
      <w:proofErr w:type="spellEnd"/>
      <w:r>
        <w:rPr>
          <w:rFonts w:ascii="Arial" w:hAnsi="Arial" w:cs="Arial"/>
          <w:lang w:val="es-ES_tradnl"/>
        </w:rPr>
        <w:t>ó</w:t>
      </w:r>
      <w:r>
        <w:rPr>
          <w:rFonts w:ascii="Arial" w:hAnsi="Arial" w:cs="Arial"/>
        </w:rPr>
        <w:t xml:space="preserve">d komunikacyjnych, składować wszelkie urządzenia pomocnicze, </w:t>
      </w:r>
      <w:proofErr w:type="spellStart"/>
      <w:r>
        <w:rPr>
          <w:rFonts w:ascii="Arial" w:hAnsi="Arial" w:cs="Arial"/>
        </w:rPr>
        <w:t>sprzę</w:t>
      </w:r>
      <w:proofErr w:type="spellEnd"/>
      <w:r>
        <w:rPr>
          <w:rFonts w:ascii="Arial" w:hAnsi="Arial" w:cs="Arial"/>
          <w:lang w:val="nl-NL"/>
        </w:rPr>
        <w:t>t, materia</w:t>
      </w:r>
      <w:proofErr w:type="spellStart"/>
      <w:r>
        <w:rPr>
          <w:rFonts w:ascii="Arial" w:hAnsi="Arial" w:cs="Arial"/>
        </w:rPr>
        <w:t>ły</w:t>
      </w:r>
      <w:proofErr w:type="spellEnd"/>
      <w:r>
        <w:rPr>
          <w:rFonts w:ascii="Arial" w:hAnsi="Arial" w:cs="Arial"/>
        </w:rPr>
        <w:t xml:space="preserve"> i grunt </w:t>
      </w:r>
      <w:r>
        <w:rPr>
          <w:rFonts w:ascii="Arial" w:hAnsi="Arial" w:cs="Arial"/>
        </w:rPr>
        <w:br/>
        <w:t>w ustalonych miejscach i należytym porządku oraz usuwanie zbędnych przedmiotów z terenu prowadzenia robót;</w:t>
      </w:r>
    </w:p>
    <w:p w14:paraId="19DABE13" w14:textId="77777777" w:rsidR="005F2E30" w:rsidRDefault="005F2E30" w:rsidP="005F2E30">
      <w:pPr>
        <w:pStyle w:val="Akapitzlist"/>
        <w:numPr>
          <w:ilvl w:val="1"/>
          <w:numId w:val="78"/>
        </w:numPr>
        <w:spacing w:after="0" w:line="240" w:lineRule="auto"/>
        <w:jc w:val="both"/>
        <w:rPr>
          <w:rFonts w:ascii="Arial" w:hAnsi="Arial" w:cs="Arial"/>
        </w:rPr>
      </w:pPr>
      <w:r>
        <w:rPr>
          <w:rFonts w:ascii="Arial" w:hAnsi="Arial" w:cs="Arial"/>
          <w:iCs/>
        </w:rPr>
        <w:t xml:space="preserve">przechowywanie materiałów, wyrobów i urządzeń, a także ich składowanie zgodnie </w:t>
      </w:r>
      <w:r>
        <w:rPr>
          <w:rFonts w:ascii="Arial" w:hAnsi="Arial" w:cs="Arial"/>
          <w:iCs/>
        </w:rPr>
        <w:br/>
        <w:t xml:space="preserve">z zaleceniami producenta, tak aby nie doszło do obniżenia ich jakości i przydatności dla robót. Wykonawca zapewni, aby tymczasowo składowane materiały, do czasu gdy będą one potrzebne do robót, były zabezpieczone przed zniszczeniem, zachowały swoją jakość </w:t>
      </w:r>
      <w:r>
        <w:rPr>
          <w:rFonts w:ascii="Arial" w:hAnsi="Arial" w:cs="Arial"/>
          <w:iCs/>
        </w:rPr>
        <w:br/>
        <w:t>i właściwości;</w:t>
      </w:r>
    </w:p>
    <w:p w14:paraId="77BAA029" w14:textId="77777777" w:rsidR="005F2E30" w:rsidRDefault="005F2E30" w:rsidP="005F2E30">
      <w:pPr>
        <w:pStyle w:val="Akapitzlist"/>
        <w:numPr>
          <w:ilvl w:val="1"/>
          <w:numId w:val="78"/>
        </w:numPr>
        <w:spacing w:after="0" w:line="240" w:lineRule="auto"/>
        <w:jc w:val="both"/>
        <w:rPr>
          <w:rFonts w:ascii="Arial" w:hAnsi="Arial" w:cs="Arial"/>
        </w:rPr>
      </w:pPr>
      <w:r>
        <w:rPr>
          <w:rFonts w:ascii="Arial" w:hAnsi="Arial" w:cs="Arial"/>
        </w:rPr>
        <w:t>zorganizowanie wielości i częstotliwości dostaw materiałów w sposób gwarantujący właściwy postęp robót, zgodnie z zatwierdzonym harmonogramem rzeczowo-finansowym wykonywania prac;</w:t>
      </w:r>
    </w:p>
    <w:p w14:paraId="4D9F4D1D" w14:textId="77777777" w:rsidR="005F2E30" w:rsidRDefault="005F2E30" w:rsidP="005F2E30">
      <w:pPr>
        <w:pStyle w:val="Akapitzlist"/>
        <w:numPr>
          <w:ilvl w:val="1"/>
          <w:numId w:val="78"/>
        </w:numPr>
        <w:spacing w:after="0" w:line="240" w:lineRule="auto"/>
        <w:jc w:val="both"/>
        <w:rPr>
          <w:rFonts w:ascii="Arial" w:hAnsi="Arial" w:cs="Arial"/>
        </w:rPr>
      </w:pPr>
      <w:r>
        <w:rPr>
          <w:rFonts w:ascii="Arial" w:hAnsi="Arial" w:cs="Arial"/>
        </w:rPr>
        <w:t xml:space="preserve">transportowanie materiałów i wyrobów budowlanych </w:t>
      </w:r>
      <w:r>
        <w:rPr>
          <w:rFonts w:ascii="Arial" w:hAnsi="Arial" w:cs="Arial"/>
          <w:iCs/>
        </w:rPr>
        <w:t xml:space="preserve">środkami zalecanymi przez producenta, w oryginalnych opakowaniach, w pozycjach podanych przez producenta </w:t>
      </w:r>
      <w:r>
        <w:rPr>
          <w:rFonts w:ascii="Arial" w:hAnsi="Arial" w:cs="Arial"/>
          <w:iCs/>
        </w:rPr>
        <w:br/>
        <w:t>w instrukcjach. Niedopuszczalne przy wyładunku jest zrzucanie materiałów z pojazdu;</w:t>
      </w:r>
    </w:p>
    <w:p w14:paraId="735E3410" w14:textId="77777777" w:rsidR="005F2E30" w:rsidRDefault="005F2E30" w:rsidP="005F2E30">
      <w:pPr>
        <w:pStyle w:val="Akapitzlist"/>
        <w:numPr>
          <w:ilvl w:val="1"/>
          <w:numId w:val="78"/>
        </w:numPr>
        <w:spacing w:after="0" w:line="240" w:lineRule="auto"/>
        <w:jc w:val="both"/>
        <w:rPr>
          <w:rFonts w:ascii="Arial" w:hAnsi="Arial" w:cs="Arial"/>
        </w:rPr>
      </w:pPr>
      <w:r>
        <w:rPr>
          <w:rFonts w:ascii="Arial" w:hAnsi="Arial" w:cs="Arial"/>
          <w:iCs/>
        </w:rPr>
        <w:t>stosowanie wyrobów budowlanych o właściwościach użytkowych umożliwiających wykonanym obiektom spełnienie wymagań, określonych w art. 5 ust. 1 ustawy z dnia 7 lipca 1994 r. Prawo budowlane, jeżeli wyroby te zostały wprowadzone do obrotu zgodnie z ustawą z dnia 16 kwietnia 2004 r. o wyrobach budowlanych;</w:t>
      </w:r>
    </w:p>
    <w:p w14:paraId="0000448D" w14:textId="77777777" w:rsidR="005F2E30" w:rsidRDefault="005F2E30" w:rsidP="005F2E30">
      <w:pPr>
        <w:pStyle w:val="Akapitzlist"/>
        <w:numPr>
          <w:ilvl w:val="1"/>
          <w:numId w:val="78"/>
        </w:numPr>
        <w:spacing w:after="0" w:line="240" w:lineRule="auto"/>
        <w:jc w:val="both"/>
        <w:rPr>
          <w:rFonts w:ascii="Arial" w:hAnsi="Arial" w:cs="Arial"/>
        </w:rPr>
      </w:pPr>
      <w:r>
        <w:rPr>
          <w:rFonts w:ascii="Arial" w:hAnsi="Arial" w:cs="Arial"/>
          <w:iCs/>
        </w:rPr>
        <w:t xml:space="preserve">stosowanie wyłącznie wyrobów, które są: oznakowane CE, co oznacza, że dokonano oceny ich zgodności z normą zharmonizowaną (PN-EN) albo europejską aprobatą techniczną (EAT), albo umieszczone w wykazie wyrobów mających niewielkie znaczenia dla zdrowia </w:t>
      </w:r>
      <w:r>
        <w:rPr>
          <w:rFonts w:ascii="Arial" w:hAnsi="Arial" w:cs="Arial"/>
          <w:iCs/>
        </w:rPr>
        <w:br/>
        <w:t>i bezpieczeństwa, oznakowane znakiem budowlanym B, co oznacza, że producent wydał na swoją wyłączną odpowiedzialność krajową deklarację zgodności z Polską Normą wyrobu albo aprobatą techniczną krajową, dopuszczone do jednostkowego zastosowania w obiekcie, wykonane według indywidualnej dokumentacji technicznej sporządzonej przez projektanta, zgodnie z Rozporządzeniem Ministra Infrastruktury z dnia 11 sierpnia 2004 r. w sprawie sposobów deklarowania zgodności wyrobów budowlanych oraz sposobu oznakowania ich znakiem budowlanym;</w:t>
      </w:r>
    </w:p>
    <w:p w14:paraId="255276B8" w14:textId="77777777" w:rsidR="005F2E30" w:rsidRDefault="005F2E30" w:rsidP="005F2E30">
      <w:pPr>
        <w:pStyle w:val="Akapitzlist"/>
        <w:numPr>
          <w:ilvl w:val="1"/>
          <w:numId w:val="78"/>
        </w:numPr>
        <w:spacing w:after="0" w:line="240" w:lineRule="auto"/>
        <w:jc w:val="both"/>
        <w:rPr>
          <w:rFonts w:ascii="Arial" w:hAnsi="Arial" w:cs="Arial"/>
        </w:rPr>
      </w:pPr>
      <w:r>
        <w:rPr>
          <w:rFonts w:ascii="Arial" w:hAnsi="Arial" w:cs="Arial"/>
          <w:iCs/>
        </w:rPr>
        <w:t>gromadzenie i posiadanie dokumentacji wbudowanych w obiekt wyrobów, wymaganej przez powołane przepisy, i okazywanie tej dokumentacji każdorazowo na żądanie Zamawiającego. Do dokumentów tych Zamawiający zalicza: certyfikaty na znak bezpieczeństwa, certyfikaty albo deklaracje zgodności, aprobaty techniczne, atesty higieniczne oraz atesty techniczne, ważne na czas realizacji robót;</w:t>
      </w:r>
    </w:p>
    <w:p w14:paraId="67A12BBD" w14:textId="77777777" w:rsidR="005F2E30" w:rsidRDefault="005F2E30" w:rsidP="005F2E30">
      <w:pPr>
        <w:pStyle w:val="Akapitzlist"/>
        <w:numPr>
          <w:ilvl w:val="1"/>
          <w:numId w:val="78"/>
        </w:numPr>
        <w:spacing w:after="0" w:line="240" w:lineRule="auto"/>
        <w:jc w:val="both"/>
        <w:rPr>
          <w:rFonts w:ascii="Arial" w:hAnsi="Arial" w:cs="Arial"/>
        </w:rPr>
      </w:pPr>
      <w:r>
        <w:rPr>
          <w:rFonts w:ascii="Arial" w:hAnsi="Arial" w:cs="Arial"/>
          <w:iCs/>
        </w:rPr>
        <w:t xml:space="preserve">kontrolowanie jakości wyrobów i robót budowlanych zgodnie z wymaganiami zawartymi </w:t>
      </w:r>
      <w:r>
        <w:rPr>
          <w:rFonts w:ascii="Arial" w:hAnsi="Arial" w:cs="Arial"/>
          <w:iCs/>
        </w:rPr>
        <w:br/>
        <w:t>w dokumentacji projektowej oraz w specyfikacji technicznej wykonania i odbioru robót budowlanych. Kontrola jakości robót związanych z wykonaniem wszystkich instalacji powinna być przeprowadzona w czasie wszystkich faz robót zgodnie z wymaganiami Polskich Norm i warunków technicznych wykonania i odbioru robót budowlano-montażowych;</w:t>
      </w:r>
    </w:p>
    <w:p w14:paraId="2D17D072" w14:textId="77777777" w:rsidR="005F2E30" w:rsidRDefault="005F2E30" w:rsidP="005F2E30">
      <w:pPr>
        <w:pStyle w:val="Akapitzlist"/>
        <w:numPr>
          <w:ilvl w:val="1"/>
          <w:numId w:val="78"/>
        </w:numPr>
        <w:spacing w:after="0" w:line="240" w:lineRule="auto"/>
        <w:jc w:val="both"/>
        <w:rPr>
          <w:rFonts w:ascii="Arial" w:hAnsi="Arial" w:cs="Arial"/>
        </w:rPr>
      </w:pPr>
      <w:r>
        <w:rPr>
          <w:rFonts w:ascii="Arial" w:hAnsi="Arial" w:cs="Arial"/>
          <w:iCs/>
        </w:rPr>
        <w:t>estetyczne wykonywanie robót;</w:t>
      </w:r>
    </w:p>
    <w:p w14:paraId="05A476A4" w14:textId="77777777" w:rsidR="005F2E30" w:rsidRDefault="005F2E30" w:rsidP="005F2E30">
      <w:pPr>
        <w:pStyle w:val="Akapitzlist"/>
        <w:numPr>
          <w:ilvl w:val="1"/>
          <w:numId w:val="78"/>
        </w:numPr>
        <w:spacing w:after="0" w:line="240" w:lineRule="auto"/>
        <w:jc w:val="both"/>
        <w:rPr>
          <w:rFonts w:ascii="Arial" w:hAnsi="Arial" w:cs="Arial"/>
        </w:rPr>
      </w:pPr>
      <w:r>
        <w:rPr>
          <w:rFonts w:ascii="Arial" w:hAnsi="Arial" w:cs="Arial"/>
          <w:iCs/>
        </w:rPr>
        <w:t xml:space="preserve">egzekwowanie od dostawcy materiałów i urządzeń odpowiedniej jakości wraz </w:t>
      </w:r>
      <w:r>
        <w:rPr>
          <w:rFonts w:ascii="Arial" w:hAnsi="Arial" w:cs="Arial"/>
          <w:iCs/>
        </w:rPr>
        <w:br/>
        <w:t>z dokumentami dopuszczającymi je do obrotu i stosowania w budownictwie;</w:t>
      </w:r>
    </w:p>
    <w:p w14:paraId="11682129" w14:textId="77777777" w:rsidR="005F2E30" w:rsidRDefault="005F2E30" w:rsidP="005F2E30">
      <w:pPr>
        <w:pStyle w:val="Akapitzlist"/>
        <w:numPr>
          <w:ilvl w:val="1"/>
          <w:numId w:val="78"/>
        </w:numPr>
        <w:spacing w:after="0" w:line="240" w:lineRule="auto"/>
        <w:jc w:val="both"/>
        <w:rPr>
          <w:rFonts w:ascii="Arial" w:hAnsi="Arial" w:cs="Arial"/>
        </w:rPr>
      </w:pPr>
      <w:r>
        <w:rPr>
          <w:rFonts w:ascii="Arial" w:hAnsi="Arial" w:cs="Arial"/>
          <w:iCs/>
        </w:rPr>
        <w:t>użytkowanie tylko takiego sprzętu, który nie spowoduje niekorzystnego wpływu na jakość wykonywanych robót;</w:t>
      </w:r>
    </w:p>
    <w:p w14:paraId="62CCE27B" w14:textId="77777777" w:rsidR="005F2E30" w:rsidRDefault="005F2E30" w:rsidP="005F2E30">
      <w:pPr>
        <w:pStyle w:val="Akapitzlist"/>
        <w:numPr>
          <w:ilvl w:val="1"/>
          <w:numId w:val="78"/>
        </w:numPr>
        <w:spacing w:after="0" w:line="240" w:lineRule="auto"/>
        <w:jc w:val="both"/>
        <w:rPr>
          <w:rFonts w:ascii="Arial" w:hAnsi="Arial" w:cs="Arial"/>
        </w:rPr>
      </w:pPr>
      <w:r>
        <w:rPr>
          <w:rFonts w:ascii="Arial" w:hAnsi="Arial" w:cs="Arial"/>
          <w:iCs/>
        </w:rPr>
        <w:t>stosowanie sprzętu i narzędzi odpowiednich dla technologii wykonywanych robót;</w:t>
      </w:r>
    </w:p>
    <w:p w14:paraId="6919788D" w14:textId="77777777" w:rsidR="005F2E30" w:rsidRDefault="005F2E30" w:rsidP="005F2E30">
      <w:pPr>
        <w:pStyle w:val="Akapitzlist"/>
        <w:numPr>
          <w:ilvl w:val="1"/>
          <w:numId w:val="78"/>
        </w:numPr>
        <w:spacing w:after="0" w:line="240" w:lineRule="auto"/>
        <w:jc w:val="both"/>
        <w:rPr>
          <w:rFonts w:ascii="Arial" w:hAnsi="Arial" w:cs="Arial"/>
        </w:rPr>
      </w:pPr>
      <w:r>
        <w:rPr>
          <w:rFonts w:ascii="Arial" w:hAnsi="Arial" w:cs="Arial"/>
          <w:iCs/>
        </w:rPr>
        <w:t xml:space="preserve">zagwarantowanie sprzętu w liczbie i o wydajności umożliwiającej przeprowadzenie robót zgodnie z zasadami określonymi w projekcie i szczegółowych specyfikacjach technicznych, </w:t>
      </w:r>
      <w:r>
        <w:rPr>
          <w:rFonts w:ascii="Arial" w:hAnsi="Arial" w:cs="Arial"/>
          <w:iCs/>
        </w:rPr>
        <w:br/>
        <w:t>w terminie przewidzianym Umową;</w:t>
      </w:r>
    </w:p>
    <w:p w14:paraId="11329A55" w14:textId="77777777" w:rsidR="005F2E30" w:rsidRDefault="005F2E30" w:rsidP="005F2E30">
      <w:pPr>
        <w:pStyle w:val="Akapitzlist"/>
        <w:numPr>
          <w:ilvl w:val="1"/>
          <w:numId w:val="78"/>
        </w:numPr>
        <w:spacing w:after="0" w:line="240" w:lineRule="auto"/>
        <w:jc w:val="both"/>
        <w:rPr>
          <w:rFonts w:ascii="Arial" w:hAnsi="Arial" w:cs="Arial"/>
        </w:rPr>
      </w:pPr>
      <w:r>
        <w:rPr>
          <w:rFonts w:ascii="Arial" w:hAnsi="Arial" w:cs="Arial"/>
          <w:iCs/>
        </w:rPr>
        <w:t>utrzymywanie sprzętu w dobrym stanie i gotowości do pracy;</w:t>
      </w:r>
    </w:p>
    <w:p w14:paraId="5D5771F0" w14:textId="77777777" w:rsidR="005F2E30" w:rsidRDefault="005F2E30" w:rsidP="005F2E30">
      <w:pPr>
        <w:pStyle w:val="Akapitzlist"/>
        <w:numPr>
          <w:ilvl w:val="1"/>
          <w:numId w:val="78"/>
        </w:numPr>
        <w:spacing w:after="0" w:line="240" w:lineRule="auto"/>
        <w:jc w:val="both"/>
        <w:rPr>
          <w:rFonts w:ascii="Arial" w:hAnsi="Arial" w:cs="Arial"/>
        </w:rPr>
      </w:pPr>
      <w:r>
        <w:rPr>
          <w:rFonts w:ascii="Arial" w:hAnsi="Arial" w:cs="Arial"/>
          <w:iCs/>
        </w:rPr>
        <w:t>zapewnienie sprzętu zgodnego z normami ochrony środowiska i przepisami dotyczącymi jego użytkowania;</w:t>
      </w:r>
    </w:p>
    <w:p w14:paraId="7EBAF3D4" w14:textId="77777777" w:rsidR="005F2E30" w:rsidRDefault="005F2E30" w:rsidP="005F2E30">
      <w:pPr>
        <w:pStyle w:val="Akapitzlist"/>
        <w:numPr>
          <w:ilvl w:val="1"/>
          <w:numId w:val="78"/>
        </w:numPr>
        <w:spacing w:after="0" w:line="240" w:lineRule="auto"/>
        <w:jc w:val="both"/>
        <w:rPr>
          <w:rFonts w:ascii="Arial" w:hAnsi="Arial" w:cs="Arial"/>
        </w:rPr>
      </w:pPr>
      <w:r>
        <w:rPr>
          <w:rFonts w:ascii="Arial" w:hAnsi="Arial" w:cs="Arial"/>
        </w:rPr>
        <w:t xml:space="preserve">pokrywanie kosztów związanych ze zużyciem wody i energii elektrycznej oraz innych </w:t>
      </w:r>
      <w:proofErr w:type="spellStart"/>
      <w:r>
        <w:rPr>
          <w:rFonts w:ascii="Arial" w:hAnsi="Arial" w:cs="Arial"/>
        </w:rPr>
        <w:t>medi</w:t>
      </w:r>
      <w:proofErr w:type="spellEnd"/>
      <w:r>
        <w:rPr>
          <w:rFonts w:ascii="Arial" w:hAnsi="Arial" w:cs="Arial"/>
          <w:lang w:val="es-ES_tradnl"/>
        </w:rPr>
        <w:t>ó</w:t>
      </w:r>
      <w:r>
        <w:rPr>
          <w:rFonts w:ascii="Arial" w:hAnsi="Arial" w:cs="Arial"/>
        </w:rPr>
        <w:t>w na cele prowadzonych rob</w:t>
      </w:r>
      <w:r>
        <w:rPr>
          <w:rFonts w:ascii="Arial" w:hAnsi="Arial" w:cs="Arial"/>
          <w:lang w:val="es-ES_tradnl"/>
        </w:rPr>
        <w:t>ó</w:t>
      </w:r>
      <w:r>
        <w:rPr>
          <w:rFonts w:ascii="Arial" w:hAnsi="Arial" w:cs="Arial"/>
        </w:rPr>
        <w:t>t i zaplecza budowy, kosztów organizowania terenu budowy;</w:t>
      </w:r>
    </w:p>
    <w:p w14:paraId="6528FE94" w14:textId="77777777" w:rsidR="005F2E30" w:rsidRDefault="005F2E30" w:rsidP="005F2E30">
      <w:pPr>
        <w:pStyle w:val="Akapitzlist"/>
        <w:numPr>
          <w:ilvl w:val="1"/>
          <w:numId w:val="78"/>
        </w:numPr>
        <w:spacing w:after="0" w:line="240" w:lineRule="auto"/>
        <w:jc w:val="both"/>
        <w:rPr>
          <w:rFonts w:ascii="Arial" w:hAnsi="Arial" w:cs="Arial"/>
        </w:rPr>
      </w:pPr>
      <w:r>
        <w:rPr>
          <w:rFonts w:ascii="Arial" w:hAnsi="Arial" w:cs="Arial"/>
        </w:rPr>
        <w:t xml:space="preserve">udostępnianie terenu prowadzenia robót pracownikom organów nadzoru budowlanego </w:t>
      </w:r>
      <w:r>
        <w:rPr>
          <w:rFonts w:ascii="Arial" w:hAnsi="Arial" w:cs="Arial"/>
        </w:rPr>
        <w:br/>
        <w:t>i innym podmiotom wskazanym przez Zamawiającego oraz udostępnianie im wymaganych przez nich danych i informacji;</w:t>
      </w:r>
    </w:p>
    <w:p w14:paraId="70BB69A0" w14:textId="77777777" w:rsidR="005F2E30" w:rsidRDefault="005F2E30" w:rsidP="005F2E30">
      <w:pPr>
        <w:pStyle w:val="Akapitzlist"/>
        <w:numPr>
          <w:ilvl w:val="1"/>
          <w:numId w:val="78"/>
        </w:numPr>
        <w:spacing w:after="0" w:line="240" w:lineRule="auto"/>
        <w:jc w:val="both"/>
        <w:rPr>
          <w:rFonts w:ascii="Arial" w:hAnsi="Arial" w:cs="Arial"/>
        </w:rPr>
      </w:pPr>
      <w:r>
        <w:rPr>
          <w:rFonts w:ascii="Arial" w:hAnsi="Arial" w:cs="Arial"/>
        </w:rPr>
        <w:t>informowanie Zamawiającego o konieczności wykonania robót w zakresie przełożenia instalacji i urządzeń technicznych, kolidujących z wykonaniem Przedmiotu Umowy;</w:t>
      </w:r>
    </w:p>
    <w:p w14:paraId="60D0149C" w14:textId="77777777" w:rsidR="005F2E30" w:rsidRDefault="005F2E30" w:rsidP="005F2E30">
      <w:pPr>
        <w:pStyle w:val="Akapitzlist"/>
        <w:numPr>
          <w:ilvl w:val="1"/>
          <w:numId w:val="78"/>
        </w:numPr>
        <w:spacing w:after="0" w:line="240" w:lineRule="auto"/>
        <w:jc w:val="both"/>
        <w:rPr>
          <w:rFonts w:ascii="Arial" w:hAnsi="Arial" w:cs="Arial"/>
        </w:rPr>
      </w:pPr>
      <w:r>
        <w:rPr>
          <w:rFonts w:ascii="Arial" w:hAnsi="Arial" w:cs="Arial"/>
        </w:rPr>
        <w:lastRenderedPageBreak/>
        <w:t>informowanie Zamawiającego o uszkodzeniu instalacji lub urządzeń oraz współpracy przy dokonywaniu napraw tych uszkodzeń;</w:t>
      </w:r>
    </w:p>
    <w:p w14:paraId="29B39DAF" w14:textId="77777777" w:rsidR="005F2E30" w:rsidRDefault="005F2E30" w:rsidP="005F2E30">
      <w:pPr>
        <w:pStyle w:val="Akapitzlist"/>
        <w:numPr>
          <w:ilvl w:val="1"/>
          <w:numId w:val="78"/>
        </w:numPr>
        <w:spacing w:after="0" w:line="240" w:lineRule="auto"/>
        <w:jc w:val="both"/>
        <w:rPr>
          <w:rFonts w:ascii="Arial" w:hAnsi="Arial" w:cs="Arial"/>
        </w:rPr>
      </w:pPr>
      <w:r>
        <w:rPr>
          <w:rFonts w:ascii="Arial" w:hAnsi="Arial" w:cs="Arial"/>
        </w:rPr>
        <w:t>pełnienie funkcji koordynacyjnych w stosunku do robót realizowanych przez podwykonawców;</w:t>
      </w:r>
    </w:p>
    <w:p w14:paraId="6AB50376" w14:textId="77777777" w:rsidR="005F2E30" w:rsidRDefault="005F2E30" w:rsidP="005F2E30">
      <w:pPr>
        <w:pStyle w:val="Akapitzlist"/>
        <w:numPr>
          <w:ilvl w:val="1"/>
          <w:numId w:val="78"/>
        </w:numPr>
        <w:spacing w:after="0" w:line="240" w:lineRule="auto"/>
        <w:jc w:val="both"/>
        <w:rPr>
          <w:rFonts w:ascii="Arial" w:hAnsi="Arial" w:cs="Arial"/>
        </w:rPr>
      </w:pPr>
      <w:r>
        <w:rPr>
          <w:rFonts w:ascii="Arial" w:hAnsi="Arial" w:cs="Arial"/>
        </w:rPr>
        <w:t>uzyskanie wszystkich niezbędnych dla prawidłowego wykonania przedmiotu Umowy decyzji, pozwoleń, zezwoleń i zgód innych niż te uzyskane przez Zamawiającego oraz dostarczenie ich Zamawiającemu;</w:t>
      </w:r>
    </w:p>
    <w:p w14:paraId="3D52AB3F" w14:textId="77777777" w:rsidR="005F2E30" w:rsidRDefault="005F2E30" w:rsidP="005F2E30">
      <w:pPr>
        <w:pStyle w:val="Akapitzlist"/>
        <w:numPr>
          <w:ilvl w:val="1"/>
          <w:numId w:val="78"/>
        </w:numPr>
        <w:spacing w:after="0" w:line="240" w:lineRule="auto"/>
        <w:jc w:val="both"/>
        <w:rPr>
          <w:rFonts w:ascii="Arial" w:hAnsi="Arial" w:cs="Arial"/>
        </w:rPr>
      </w:pPr>
      <w:r>
        <w:rPr>
          <w:rFonts w:ascii="Arial" w:hAnsi="Arial" w:cs="Arial"/>
        </w:rPr>
        <w:t>zapewnienie wykwalifikowanego personelu do wykonania Umowy, posiadającego stosowne uprawnienia, szkolenia i aktualne badania lekarskie oraz wyposażonego w sprzęt ochrony osobistej i narzędzia umożliwiające wykonanie Przedmiotu Umowy;</w:t>
      </w:r>
    </w:p>
    <w:p w14:paraId="27806083" w14:textId="77777777" w:rsidR="005F2E30" w:rsidRDefault="005F2E30" w:rsidP="005F2E30">
      <w:pPr>
        <w:pStyle w:val="Akapitzlist"/>
        <w:numPr>
          <w:ilvl w:val="1"/>
          <w:numId w:val="78"/>
        </w:numPr>
        <w:spacing w:after="0" w:line="240" w:lineRule="auto"/>
        <w:jc w:val="both"/>
        <w:rPr>
          <w:rFonts w:ascii="Arial" w:hAnsi="Arial" w:cs="Arial"/>
        </w:rPr>
      </w:pPr>
      <w:r>
        <w:rPr>
          <w:rFonts w:ascii="Arial" w:hAnsi="Arial" w:cs="Arial"/>
        </w:rPr>
        <w:t>posiadanie dokumentów poświadczających posiadanie przez pracowników Wykonawcy aktualnych badań lekarskich i szkoleń BHP, wymaganych uprawnień i wszelkich niezbędnych dokumentów świadczących o sprawności urządzeń i narzędzi używanych w trakcie realizacji prac (przeglądy techniczne, dopuszczenie do użytkowania) oraz do okazywania tych dokumentów na każde żądanie Zamawiającego;</w:t>
      </w:r>
    </w:p>
    <w:p w14:paraId="03034627" w14:textId="77777777" w:rsidR="005F2E30" w:rsidRDefault="005F2E30" w:rsidP="005F2E30">
      <w:pPr>
        <w:pStyle w:val="Akapitzlist"/>
        <w:numPr>
          <w:ilvl w:val="1"/>
          <w:numId w:val="78"/>
        </w:numPr>
        <w:spacing w:after="0" w:line="240" w:lineRule="auto"/>
        <w:jc w:val="both"/>
        <w:rPr>
          <w:rFonts w:ascii="Arial" w:hAnsi="Arial" w:cs="Arial"/>
        </w:rPr>
      </w:pPr>
      <w:r>
        <w:rPr>
          <w:rFonts w:ascii="Arial" w:hAnsi="Arial" w:cs="Arial"/>
        </w:rPr>
        <w:t>bieżące informowanie Zamawiającego o sposobie prowadzenia jakościowych prób na budowie;</w:t>
      </w:r>
    </w:p>
    <w:p w14:paraId="2FA7015D" w14:textId="77777777" w:rsidR="005F2E30" w:rsidRDefault="005F2E30" w:rsidP="005F2E30">
      <w:pPr>
        <w:pStyle w:val="Akapitzlist"/>
        <w:numPr>
          <w:ilvl w:val="1"/>
          <w:numId w:val="78"/>
        </w:numPr>
        <w:spacing w:after="0" w:line="240" w:lineRule="auto"/>
        <w:jc w:val="both"/>
        <w:rPr>
          <w:rFonts w:ascii="Arial" w:hAnsi="Arial" w:cs="Arial"/>
        </w:rPr>
      </w:pPr>
      <w:r>
        <w:rPr>
          <w:rFonts w:ascii="Arial" w:hAnsi="Arial" w:cs="Arial"/>
        </w:rPr>
        <w:t xml:space="preserve">okazywanie, na każde żądanie Zamawiającego, dokumentów dopuszczających urządzenia </w:t>
      </w:r>
      <w:r>
        <w:rPr>
          <w:rFonts w:ascii="Arial" w:hAnsi="Arial" w:cs="Arial"/>
        </w:rPr>
        <w:br/>
        <w:t>i materiały do użytkowania lub obrotu, a po wykonaniu przedmiotu Umowy skompletować</w:t>
      </w:r>
      <w:r>
        <w:rPr>
          <w:rFonts w:ascii="Arial" w:hAnsi="Arial" w:cs="Arial"/>
        </w:rPr>
        <w:br/>
        <w:t xml:space="preserve"> i opatrzyć klauzulą „wbudowano - w ramach realizacji umowy nr ……. z dnia …” oraz   przekazać je Zamawiającemu;</w:t>
      </w:r>
    </w:p>
    <w:p w14:paraId="34EC134C" w14:textId="77777777" w:rsidR="005F2E30" w:rsidRDefault="005F2E30" w:rsidP="005F2E30">
      <w:pPr>
        <w:pStyle w:val="Akapitzlist"/>
        <w:numPr>
          <w:ilvl w:val="1"/>
          <w:numId w:val="78"/>
        </w:numPr>
        <w:spacing w:after="0" w:line="240" w:lineRule="auto"/>
        <w:jc w:val="both"/>
        <w:rPr>
          <w:rFonts w:ascii="Arial" w:hAnsi="Arial" w:cs="Arial"/>
        </w:rPr>
      </w:pPr>
      <w:r>
        <w:rPr>
          <w:rFonts w:ascii="Arial" w:hAnsi="Arial" w:cs="Arial"/>
        </w:rPr>
        <w:t>przedstawienie Zamawiającemu karty materiałowej urządzeń i materiałów, które Wykonawca zamierza wbudować w trakcie realizacji przedmiotu Umowy, co najmniej na 7 dni przed ich planowanym wbudowaniem. Materiał lub urządzenie mogą być wbudowane przez Wykonawcę po uzyskaniu na to zgody Zamawiającego po pozytywnym zaopiniowaniu karty materiałowej;</w:t>
      </w:r>
    </w:p>
    <w:p w14:paraId="5FAD122A" w14:textId="77777777" w:rsidR="005F2E30" w:rsidRDefault="005F2E30" w:rsidP="005F2E30">
      <w:pPr>
        <w:pStyle w:val="Akapitzlist"/>
        <w:numPr>
          <w:ilvl w:val="1"/>
          <w:numId w:val="78"/>
        </w:numPr>
        <w:spacing w:after="0" w:line="240" w:lineRule="auto"/>
        <w:jc w:val="both"/>
        <w:rPr>
          <w:rFonts w:ascii="Arial" w:hAnsi="Arial" w:cs="Arial"/>
        </w:rPr>
      </w:pPr>
      <w:r>
        <w:rPr>
          <w:rFonts w:ascii="Arial" w:hAnsi="Arial" w:cs="Arial"/>
        </w:rPr>
        <w:t>wykonanie na każde żądanie Zamawiającego badań jakościowych materiałów zastosowanych przez Wykonawcę na koszt Wykonawcy;</w:t>
      </w:r>
    </w:p>
    <w:p w14:paraId="0D9EC102" w14:textId="77777777" w:rsidR="005F2E30" w:rsidRDefault="005F2E30" w:rsidP="005F2E30">
      <w:pPr>
        <w:pStyle w:val="Akapitzlist"/>
        <w:numPr>
          <w:ilvl w:val="1"/>
          <w:numId w:val="78"/>
        </w:numPr>
        <w:spacing w:after="0" w:line="240" w:lineRule="auto"/>
        <w:jc w:val="both"/>
        <w:rPr>
          <w:rFonts w:ascii="Arial" w:hAnsi="Arial" w:cs="Arial"/>
        </w:rPr>
      </w:pPr>
      <w:r>
        <w:rPr>
          <w:rFonts w:ascii="Arial" w:hAnsi="Arial" w:cs="Arial"/>
        </w:rPr>
        <w:t>zapewnienie wykonania stosownych prób technologicznych wykazujących osiągnięcie zakładanych w dokumentacji projektowej parametrów;</w:t>
      </w:r>
    </w:p>
    <w:p w14:paraId="1E5F24D9" w14:textId="77777777" w:rsidR="005F2E30" w:rsidRDefault="005F2E30" w:rsidP="005F2E30">
      <w:pPr>
        <w:pStyle w:val="Akapitzlist"/>
        <w:numPr>
          <w:ilvl w:val="1"/>
          <w:numId w:val="78"/>
        </w:numPr>
        <w:spacing w:after="0" w:line="240" w:lineRule="auto"/>
        <w:jc w:val="both"/>
        <w:rPr>
          <w:rFonts w:ascii="Arial" w:hAnsi="Arial" w:cs="Arial"/>
        </w:rPr>
      </w:pPr>
      <w:r>
        <w:rPr>
          <w:rFonts w:ascii="Arial" w:hAnsi="Arial" w:cs="Arial"/>
        </w:rPr>
        <w:t>niezwłoczne informowanie Zamawiającego o problemach lub okolicznościach mogących wpłynąć na jakość robót lub termin zakończenia robót oraz o zaistniałych na terenie prowadzenia robót kontrolach i wypadkach;</w:t>
      </w:r>
    </w:p>
    <w:p w14:paraId="4315585F" w14:textId="77777777" w:rsidR="005F2E30" w:rsidRDefault="005F2E30" w:rsidP="005F2E30">
      <w:pPr>
        <w:pStyle w:val="Akapitzlist"/>
        <w:numPr>
          <w:ilvl w:val="1"/>
          <w:numId w:val="78"/>
        </w:numPr>
        <w:spacing w:after="0" w:line="240" w:lineRule="auto"/>
        <w:jc w:val="both"/>
        <w:rPr>
          <w:rFonts w:ascii="Arial" w:hAnsi="Arial" w:cs="Arial"/>
        </w:rPr>
      </w:pPr>
      <w:r>
        <w:rPr>
          <w:rFonts w:ascii="Arial" w:hAnsi="Arial" w:cs="Arial"/>
        </w:rPr>
        <w:t>uporządkowanie terenu prowadzenia robót po ich zakończeniu i przekazanie go we właściwym stanie Zamawiającemu najpóźniej do dnia odbioru końcowego robót;</w:t>
      </w:r>
    </w:p>
    <w:p w14:paraId="24EC0F8D" w14:textId="77777777" w:rsidR="005F2E30" w:rsidRDefault="005F2E30" w:rsidP="005F2E30">
      <w:pPr>
        <w:pStyle w:val="Akapitzlist"/>
        <w:numPr>
          <w:ilvl w:val="1"/>
          <w:numId w:val="78"/>
        </w:numPr>
        <w:spacing w:after="0" w:line="240" w:lineRule="auto"/>
        <w:jc w:val="both"/>
        <w:rPr>
          <w:rFonts w:ascii="Arial" w:hAnsi="Arial" w:cs="Arial"/>
        </w:rPr>
      </w:pPr>
      <w:r>
        <w:rPr>
          <w:rFonts w:ascii="Arial" w:hAnsi="Arial" w:cs="Arial"/>
        </w:rPr>
        <w:t>uzgodnienia organizacji ruchu i zajęcia pasa drogowego w przypadku, gdy okaże się to konieczne.</w:t>
      </w:r>
    </w:p>
    <w:p w14:paraId="0F1D624D" w14:textId="77777777" w:rsidR="005F2E30" w:rsidRDefault="005F2E30" w:rsidP="005F2E30">
      <w:pPr>
        <w:numPr>
          <w:ilvl w:val="0"/>
          <w:numId w:val="78"/>
        </w:numPr>
        <w:suppressAutoHyphens w:val="0"/>
        <w:jc w:val="both"/>
        <w:rPr>
          <w:rFonts w:ascii="Arial" w:hAnsi="Arial" w:cs="Arial"/>
          <w:sz w:val="20"/>
          <w:szCs w:val="20"/>
        </w:rPr>
      </w:pPr>
      <w:r>
        <w:rPr>
          <w:rFonts w:ascii="Arial" w:hAnsi="Arial" w:cs="Arial"/>
          <w:iCs/>
          <w:sz w:val="20"/>
          <w:szCs w:val="20"/>
        </w:rPr>
        <w:t>Wykonawca jest odpowiedzialny za szkody w instalacjach i urządzeniach naziemnych i podziemnych pokazanych na planie zagospodarowania terenu, spowodowane w trakcie wykonywania robót budowlanych. Wykonawca jest odpowiedzialny za przestrzeganie obowiązujących przepisów oraz ochronę własności publicznej i prywatnej. Wykonawca ma obowiązek odpowiednio zabezpieczyć prowadzone roboty, aby nie stwarzać sytuacji zagrażających bezpieczeństwu i zdrowiu ludzi. Wykonawca będzie przestrzegał przepisów ochrony przeciwpożarowej i będzie odpowiedzialny przed Zamawiającym za wszelkie straty spowodowane pożarem wywołanym w wyniku realizacji robót albo przez wykonujących roboty.</w:t>
      </w:r>
      <w:r>
        <w:rPr>
          <w:rFonts w:ascii="Arial" w:hAnsi="Arial" w:cs="Arial"/>
          <w:sz w:val="20"/>
          <w:szCs w:val="20"/>
        </w:rPr>
        <w:t xml:space="preserve"> Wykonawca ponosi odpowiedzialność za wszelkie ryzyko związane ze szkodą lub utratą dóbr fizycznych i uszkodzeniem ciała lub ze śmiercią podczas i w konsekwencji wykonywania umowy. Wykonawca ponosić będzie pełną odpowiedzialność karną i cywilną za ewentualne straty i szkody, jakie spowoduje w majątku Zamawiającego swoim działaniem lub zaniechaniem oraz za szkody wyrządzone osobom trzecim w związku z realizacją Przedmiotu Umowy.</w:t>
      </w:r>
    </w:p>
    <w:p w14:paraId="7550E1C9" w14:textId="77777777" w:rsidR="005F2E30" w:rsidRDefault="005F2E30" w:rsidP="005F2E30">
      <w:pPr>
        <w:numPr>
          <w:ilvl w:val="0"/>
          <w:numId w:val="78"/>
        </w:numPr>
        <w:suppressAutoHyphens w:val="0"/>
        <w:jc w:val="both"/>
        <w:rPr>
          <w:rFonts w:ascii="Arial" w:hAnsi="Arial" w:cs="Arial"/>
          <w:sz w:val="20"/>
          <w:szCs w:val="20"/>
        </w:rPr>
      </w:pPr>
      <w:r>
        <w:rPr>
          <w:rFonts w:ascii="Arial" w:hAnsi="Arial" w:cs="Arial"/>
          <w:sz w:val="20"/>
          <w:szCs w:val="20"/>
        </w:rPr>
        <w:t>Wykonawca jest zobowiązany do niezwłocznego usunięcia wyrządzonych przez siebie szkód, niezależnie od ich rodzaju i wysokości, pod rygorem możliwości ich usunięcia przez Zamawiającego na koszt i ryzyko Wykonawcy.</w:t>
      </w:r>
    </w:p>
    <w:p w14:paraId="3AF2D69A" w14:textId="77777777" w:rsidR="005F2E30" w:rsidRDefault="005F2E30" w:rsidP="005F2E30">
      <w:pPr>
        <w:numPr>
          <w:ilvl w:val="0"/>
          <w:numId w:val="78"/>
        </w:numPr>
        <w:suppressAutoHyphens w:val="0"/>
        <w:jc w:val="both"/>
        <w:rPr>
          <w:rFonts w:ascii="Arial" w:hAnsi="Arial" w:cs="Arial"/>
          <w:sz w:val="20"/>
          <w:szCs w:val="20"/>
        </w:rPr>
      </w:pPr>
      <w:r>
        <w:rPr>
          <w:rFonts w:ascii="Arial" w:hAnsi="Arial" w:cs="Arial"/>
          <w:sz w:val="20"/>
          <w:szCs w:val="20"/>
        </w:rPr>
        <w:t>W przypadku skierowania do Zamawiającego jakichkolwiek roszczeń związanych ze szkodami wyrządzonymi przez Wykonawcę – Wykonawca zobowiązuje się niezwłocznie wstąpić w miejsce Zamawiającego do każdego postępowania dotyczącego tych szkód, niezależnie od jego rodzaju czy etapu, jak również pokryć wszystkie koszty poniesione przez Zamawiającego na pokrycie lub odparcie roszczeń.</w:t>
      </w:r>
    </w:p>
    <w:p w14:paraId="111FB215" w14:textId="77777777" w:rsidR="005F2E30" w:rsidRDefault="005F2E30" w:rsidP="005F2E30">
      <w:pPr>
        <w:pStyle w:val="Paragraf"/>
        <w:spacing w:before="0" w:line="276" w:lineRule="auto"/>
        <w:rPr>
          <w:sz w:val="20"/>
          <w:szCs w:val="20"/>
        </w:rPr>
      </w:pPr>
    </w:p>
    <w:p w14:paraId="07FF84D5" w14:textId="77777777" w:rsidR="005F2E30" w:rsidRDefault="005F2E30" w:rsidP="005F2E30">
      <w:pPr>
        <w:pStyle w:val="Paragraf"/>
        <w:spacing w:before="0" w:line="276" w:lineRule="auto"/>
        <w:rPr>
          <w:sz w:val="20"/>
          <w:szCs w:val="20"/>
        </w:rPr>
      </w:pPr>
    </w:p>
    <w:p w14:paraId="70979181" w14:textId="77777777" w:rsidR="005F2E30" w:rsidRDefault="005F2E30" w:rsidP="005F2E30">
      <w:pPr>
        <w:pStyle w:val="Paragraf"/>
        <w:spacing w:before="0" w:line="276" w:lineRule="auto"/>
        <w:rPr>
          <w:sz w:val="20"/>
          <w:szCs w:val="20"/>
        </w:rPr>
      </w:pPr>
    </w:p>
    <w:p w14:paraId="01B5EF90" w14:textId="77777777" w:rsidR="005F2E30" w:rsidRDefault="005F2E30" w:rsidP="005F2E30">
      <w:pPr>
        <w:pStyle w:val="Paragraf"/>
        <w:spacing w:before="0" w:line="240" w:lineRule="auto"/>
        <w:rPr>
          <w:sz w:val="20"/>
          <w:szCs w:val="20"/>
        </w:rPr>
      </w:pPr>
      <w:r>
        <w:rPr>
          <w:sz w:val="20"/>
          <w:szCs w:val="20"/>
        </w:rPr>
        <w:t xml:space="preserve">§ 9. </w:t>
      </w:r>
    </w:p>
    <w:p w14:paraId="3BB417CB" w14:textId="77777777" w:rsidR="005F2E30" w:rsidRPr="0066768A" w:rsidRDefault="005F2E30" w:rsidP="005F2E30">
      <w:pPr>
        <w:pStyle w:val="Paragraf"/>
        <w:spacing w:before="0" w:line="240" w:lineRule="auto"/>
        <w:rPr>
          <w:sz w:val="20"/>
          <w:szCs w:val="20"/>
        </w:rPr>
      </w:pPr>
      <w:r w:rsidRPr="0066768A">
        <w:rPr>
          <w:sz w:val="20"/>
          <w:szCs w:val="20"/>
        </w:rPr>
        <w:t>Kierownik budowy i kierownicy robót</w:t>
      </w:r>
    </w:p>
    <w:p w14:paraId="07018E3C" w14:textId="77777777" w:rsidR="005F2E30" w:rsidRDefault="005F2E30" w:rsidP="005F2E30">
      <w:pPr>
        <w:pStyle w:val="Akapitzlist"/>
        <w:widowControl w:val="0"/>
        <w:numPr>
          <w:ilvl w:val="3"/>
          <w:numId w:val="76"/>
        </w:numPr>
        <w:spacing w:after="0" w:line="240" w:lineRule="auto"/>
        <w:jc w:val="both"/>
        <w:rPr>
          <w:rFonts w:ascii="Arial" w:hAnsi="Arial" w:cs="Arial"/>
        </w:rPr>
      </w:pPr>
      <w:r>
        <w:rPr>
          <w:rFonts w:ascii="Arial" w:hAnsi="Arial" w:cs="Arial"/>
        </w:rPr>
        <w:t>Wykonawca ustanawia kierownika budowy w osobie: …………….</w:t>
      </w:r>
    </w:p>
    <w:p w14:paraId="61BA42DA" w14:textId="77777777" w:rsidR="005F2E30" w:rsidRDefault="005F2E30" w:rsidP="005F2E30">
      <w:pPr>
        <w:pStyle w:val="Akapitzlist"/>
        <w:widowControl w:val="0"/>
        <w:numPr>
          <w:ilvl w:val="3"/>
          <w:numId w:val="76"/>
        </w:numPr>
        <w:spacing w:after="0" w:line="240" w:lineRule="auto"/>
        <w:jc w:val="both"/>
        <w:rPr>
          <w:rFonts w:ascii="Arial" w:hAnsi="Arial" w:cs="Arial"/>
        </w:rPr>
      </w:pPr>
      <w:r>
        <w:rPr>
          <w:rFonts w:ascii="Arial" w:hAnsi="Arial" w:cs="Arial"/>
        </w:rPr>
        <w:t>Wykonawca ustanawia kierownika robót elektrycznych w osobie: ……………</w:t>
      </w:r>
    </w:p>
    <w:p w14:paraId="41A381BB" w14:textId="77777777" w:rsidR="005F2E30" w:rsidRDefault="005F2E30" w:rsidP="005F2E30">
      <w:pPr>
        <w:pStyle w:val="Akapitzlist"/>
        <w:widowControl w:val="0"/>
        <w:numPr>
          <w:ilvl w:val="3"/>
          <w:numId w:val="76"/>
        </w:numPr>
        <w:spacing w:after="0" w:line="240" w:lineRule="auto"/>
        <w:jc w:val="both"/>
        <w:rPr>
          <w:rFonts w:ascii="Arial" w:hAnsi="Arial" w:cs="Arial"/>
        </w:rPr>
      </w:pPr>
      <w:r>
        <w:rPr>
          <w:rFonts w:ascii="Arial" w:hAnsi="Arial" w:cs="Arial"/>
        </w:rPr>
        <w:t>Wykonawca ustanawia kierownika robót sanitarnych w osobie: ……………</w:t>
      </w:r>
    </w:p>
    <w:p w14:paraId="38B4C949" w14:textId="77777777" w:rsidR="005F2E30" w:rsidRDefault="005F2E30" w:rsidP="005F2E30">
      <w:pPr>
        <w:pStyle w:val="Akapitzlist"/>
        <w:widowControl w:val="0"/>
        <w:numPr>
          <w:ilvl w:val="3"/>
          <w:numId w:val="76"/>
        </w:numPr>
        <w:spacing w:after="0" w:line="240" w:lineRule="auto"/>
        <w:jc w:val="both"/>
        <w:rPr>
          <w:rFonts w:ascii="Arial" w:hAnsi="Arial" w:cs="Arial"/>
        </w:rPr>
      </w:pPr>
      <w:r>
        <w:rPr>
          <w:rFonts w:ascii="Arial" w:hAnsi="Arial" w:cs="Arial"/>
        </w:rPr>
        <w:t>Osoby wymienione w ustępie poprzedzającym działają w granicach umocowania określonego przepisami ustawy Prawo budowlane.</w:t>
      </w:r>
    </w:p>
    <w:p w14:paraId="0A9AD402" w14:textId="77777777" w:rsidR="005F2E30" w:rsidRDefault="005F2E30" w:rsidP="005F2E30">
      <w:pPr>
        <w:pStyle w:val="Akapitzlist"/>
        <w:widowControl w:val="0"/>
        <w:spacing w:after="0" w:line="240" w:lineRule="auto"/>
        <w:ind w:left="0"/>
        <w:jc w:val="both"/>
        <w:rPr>
          <w:rFonts w:ascii="Arial" w:hAnsi="Arial" w:cs="Arial"/>
        </w:rPr>
      </w:pPr>
    </w:p>
    <w:p w14:paraId="70C40613" w14:textId="77777777" w:rsidR="005F2E30" w:rsidRDefault="005F2E30" w:rsidP="005F2E30">
      <w:pPr>
        <w:pStyle w:val="Paragraf"/>
        <w:spacing w:before="0" w:line="240" w:lineRule="auto"/>
        <w:rPr>
          <w:sz w:val="20"/>
          <w:szCs w:val="20"/>
        </w:rPr>
      </w:pPr>
      <w:r>
        <w:rPr>
          <w:sz w:val="20"/>
          <w:szCs w:val="20"/>
        </w:rPr>
        <w:t xml:space="preserve">§ 10. </w:t>
      </w:r>
    </w:p>
    <w:p w14:paraId="2B29ED55" w14:textId="77777777" w:rsidR="005F2E30" w:rsidRDefault="005F2E30" w:rsidP="005F2E30">
      <w:pPr>
        <w:pStyle w:val="Paragraf"/>
        <w:spacing w:before="0" w:line="240" w:lineRule="auto"/>
        <w:rPr>
          <w:sz w:val="20"/>
          <w:szCs w:val="20"/>
        </w:rPr>
      </w:pPr>
      <w:r>
        <w:rPr>
          <w:sz w:val="20"/>
          <w:szCs w:val="20"/>
        </w:rPr>
        <w:t>Zmiany os</w:t>
      </w:r>
      <w:r>
        <w:rPr>
          <w:sz w:val="20"/>
          <w:szCs w:val="20"/>
          <w:lang w:val="es-ES_tradnl"/>
        </w:rPr>
        <w:t>ó</w:t>
      </w:r>
      <w:r>
        <w:rPr>
          <w:sz w:val="20"/>
          <w:szCs w:val="20"/>
        </w:rPr>
        <w:t xml:space="preserve">b wyznaczonych do nadzorowania realizacji Umowy </w:t>
      </w:r>
    </w:p>
    <w:p w14:paraId="0282950C" w14:textId="77777777" w:rsidR="005F2E30" w:rsidRPr="00C14F65" w:rsidRDefault="005F2E30" w:rsidP="005F2E30">
      <w:pPr>
        <w:pStyle w:val="Akapitzlist"/>
        <w:numPr>
          <w:ilvl w:val="0"/>
          <w:numId w:val="79"/>
        </w:numPr>
        <w:spacing w:after="0" w:line="240" w:lineRule="auto"/>
        <w:jc w:val="both"/>
        <w:rPr>
          <w:rFonts w:ascii="Arial" w:hAnsi="Arial" w:cs="Arial"/>
        </w:rPr>
      </w:pPr>
      <w:r>
        <w:rPr>
          <w:rFonts w:ascii="Arial" w:hAnsi="Arial" w:cs="Arial"/>
        </w:rPr>
        <w:t>Jeżeli w trakcie wykonywania rob</w:t>
      </w:r>
      <w:r>
        <w:rPr>
          <w:rFonts w:ascii="Arial" w:hAnsi="Arial" w:cs="Arial"/>
          <w:lang w:val="es-ES_tradnl"/>
        </w:rPr>
        <w:t>ó</w:t>
      </w:r>
      <w:r>
        <w:rPr>
          <w:rFonts w:ascii="Arial" w:hAnsi="Arial" w:cs="Arial"/>
        </w:rPr>
        <w:t>t obiektywnie konieczna będzie zmiana jednej z os</w:t>
      </w:r>
      <w:r>
        <w:rPr>
          <w:rFonts w:ascii="Arial" w:hAnsi="Arial" w:cs="Arial"/>
          <w:lang w:val="es-ES_tradnl"/>
        </w:rPr>
        <w:t>ó</w:t>
      </w:r>
      <w:r>
        <w:rPr>
          <w:rFonts w:ascii="Arial" w:hAnsi="Arial" w:cs="Arial"/>
        </w:rPr>
        <w:t>b deklarowanych przez Wykonawcę w ofercie, Wykonawca powiadomi o tym fakcie Zamawiającego wskazując przyczynę zmiany oraz osobę zastępującą i przedstawiając jej kwalifikacje co najmniej r</w:t>
      </w:r>
      <w:r>
        <w:rPr>
          <w:rFonts w:ascii="Arial" w:hAnsi="Arial" w:cs="Arial"/>
          <w:lang w:val="es-ES_tradnl"/>
        </w:rPr>
        <w:t>ó</w:t>
      </w:r>
      <w:proofErr w:type="spellStart"/>
      <w:r>
        <w:rPr>
          <w:rFonts w:ascii="Arial" w:hAnsi="Arial" w:cs="Arial"/>
        </w:rPr>
        <w:t>wne</w:t>
      </w:r>
      <w:proofErr w:type="spellEnd"/>
      <w:r>
        <w:rPr>
          <w:rFonts w:ascii="Arial" w:hAnsi="Arial" w:cs="Arial"/>
        </w:rPr>
        <w:t xml:space="preserve"> kwalifikacjom wymaganym przez Zamawiającego w postępowaniu o udzielenie </w:t>
      </w:r>
      <w:proofErr w:type="spellStart"/>
      <w:r>
        <w:rPr>
          <w:rFonts w:ascii="Arial" w:hAnsi="Arial" w:cs="Arial"/>
        </w:rPr>
        <w:t>zam</w:t>
      </w:r>
      <w:proofErr w:type="spellEnd"/>
      <w:r>
        <w:rPr>
          <w:rFonts w:ascii="Arial" w:hAnsi="Arial" w:cs="Arial"/>
          <w:lang w:val="es-ES_tradnl"/>
        </w:rPr>
        <w:t>ó</w:t>
      </w:r>
      <w:proofErr w:type="spellStart"/>
      <w:r>
        <w:rPr>
          <w:rFonts w:ascii="Arial" w:hAnsi="Arial" w:cs="Arial"/>
        </w:rPr>
        <w:t>wienia</w:t>
      </w:r>
      <w:proofErr w:type="spellEnd"/>
      <w:r>
        <w:rPr>
          <w:rFonts w:ascii="Arial" w:hAnsi="Arial" w:cs="Arial"/>
        </w:rPr>
        <w:t xml:space="preserve"> publicznego </w:t>
      </w:r>
      <w:r w:rsidRPr="00C14F65">
        <w:rPr>
          <w:rFonts w:ascii="Arial" w:hAnsi="Arial" w:cs="Arial"/>
        </w:rPr>
        <w:t>prowadzącym do zawarcia Umowy.</w:t>
      </w:r>
    </w:p>
    <w:p w14:paraId="669CA58E" w14:textId="77777777" w:rsidR="005F2E30" w:rsidRPr="00C14F65" w:rsidRDefault="005F2E30" w:rsidP="005F2E30">
      <w:pPr>
        <w:pStyle w:val="Akapitzlist"/>
        <w:numPr>
          <w:ilvl w:val="0"/>
          <w:numId w:val="79"/>
        </w:numPr>
        <w:spacing w:after="0" w:line="240" w:lineRule="auto"/>
        <w:jc w:val="both"/>
        <w:rPr>
          <w:rFonts w:ascii="Arial" w:hAnsi="Arial" w:cs="Arial"/>
        </w:rPr>
      </w:pPr>
      <w:r w:rsidRPr="00C14F65">
        <w:rPr>
          <w:rFonts w:ascii="Arial" w:hAnsi="Arial" w:cs="Arial"/>
        </w:rPr>
        <w:t xml:space="preserve">W przypadku zmiany kierownika robót lub kierownika budowy, Wykonawca o tym fakcie niezwłocznie poinformuje Zamawiającego na </w:t>
      </w:r>
      <w:proofErr w:type="spellStart"/>
      <w:r w:rsidRPr="00C14F65">
        <w:rPr>
          <w:rFonts w:ascii="Arial" w:hAnsi="Arial" w:cs="Arial"/>
        </w:rPr>
        <w:t>piś</w:t>
      </w:r>
      <w:proofErr w:type="spellEnd"/>
      <w:r w:rsidRPr="00C14F65">
        <w:rPr>
          <w:rFonts w:ascii="Arial" w:hAnsi="Arial" w:cs="Arial"/>
          <w:lang w:val="nl-NL"/>
        </w:rPr>
        <w:t>mie, do</w:t>
      </w:r>
      <w:proofErr w:type="spellStart"/>
      <w:r w:rsidRPr="00C14F65">
        <w:rPr>
          <w:rFonts w:ascii="Arial" w:hAnsi="Arial" w:cs="Arial"/>
        </w:rPr>
        <w:t>łączając</w:t>
      </w:r>
      <w:proofErr w:type="spellEnd"/>
      <w:r w:rsidRPr="00C14F65">
        <w:rPr>
          <w:rFonts w:ascii="Arial" w:hAnsi="Arial" w:cs="Arial"/>
        </w:rPr>
        <w:t xml:space="preserve"> do pisma oświadczenie, o </w:t>
      </w:r>
      <w:proofErr w:type="spellStart"/>
      <w:r w:rsidRPr="00C14F65">
        <w:rPr>
          <w:rFonts w:ascii="Arial" w:hAnsi="Arial" w:cs="Arial"/>
        </w:rPr>
        <w:t>kt</w:t>
      </w:r>
      <w:proofErr w:type="spellEnd"/>
      <w:r w:rsidRPr="00C14F65">
        <w:rPr>
          <w:rFonts w:ascii="Arial" w:hAnsi="Arial" w:cs="Arial"/>
          <w:lang w:val="es-ES_tradnl"/>
        </w:rPr>
        <w:t>ó</w:t>
      </w:r>
      <w:r w:rsidRPr="00C14F65">
        <w:rPr>
          <w:rFonts w:ascii="Arial" w:hAnsi="Arial" w:cs="Arial"/>
        </w:rPr>
        <w:t>rym mowa w art. 44 ustawy Prawo budowlane, wraz z załączeniem decyzji o nadaniu uprawnień budowlanych oraz aktualnego zaświadczenia o przynależności do właściwej izby samorządu zawodowego.</w:t>
      </w:r>
    </w:p>
    <w:p w14:paraId="22881B45" w14:textId="77777777" w:rsidR="005F2E30" w:rsidRDefault="005F2E30" w:rsidP="005F2E30">
      <w:pPr>
        <w:pStyle w:val="Akapitzlist"/>
        <w:numPr>
          <w:ilvl w:val="0"/>
          <w:numId w:val="79"/>
        </w:numPr>
        <w:spacing w:after="0" w:line="240" w:lineRule="auto"/>
        <w:jc w:val="both"/>
        <w:rPr>
          <w:rFonts w:ascii="Arial" w:hAnsi="Arial" w:cs="Arial"/>
        </w:rPr>
      </w:pPr>
      <w:r w:rsidRPr="00C14F65">
        <w:rPr>
          <w:rFonts w:ascii="Arial" w:hAnsi="Arial" w:cs="Arial"/>
        </w:rPr>
        <w:t xml:space="preserve">Wykonawca jest zobowiązany przedłożyć propozycje zmian, o </w:t>
      </w:r>
      <w:proofErr w:type="spellStart"/>
      <w:r w:rsidRPr="00C14F65">
        <w:rPr>
          <w:rFonts w:ascii="Arial" w:hAnsi="Arial" w:cs="Arial"/>
        </w:rPr>
        <w:t>kt</w:t>
      </w:r>
      <w:proofErr w:type="spellEnd"/>
      <w:r w:rsidRPr="00C14F65">
        <w:rPr>
          <w:rFonts w:ascii="Arial" w:hAnsi="Arial" w:cs="Arial"/>
          <w:lang w:val="es-ES_tradnl"/>
        </w:rPr>
        <w:t>ó</w:t>
      </w:r>
      <w:proofErr w:type="spellStart"/>
      <w:r w:rsidRPr="00C14F65">
        <w:rPr>
          <w:rFonts w:ascii="Arial" w:hAnsi="Arial" w:cs="Arial"/>
        </w:rPr>
        <w:t>rych</w:t>
      </w:r>
      <w:proofErr w:type="spellEnd"/>
      <w:r w:rsidRPr="00C14F65">
        <w:rPr>
          <w:rFonts w:ascii="Arial" w:hAnsi="Arial" w:cs="Arial"/>
        </w:rPr>
        <w:t xml:space="preserve"> mowa w niniejszym paragrafie nie później niż w terminie  3 dni roboczych przed planowanym skierowaniem nowych os</w:t>
      </w:r>
      <w:r w:rsidRPr="00C14F65">
        <w:rPr>
          <w:rFonts w:ascii="Arial" w:hAnsi="Arial" w:cs="Arial"/>
          <w:lang w:val="es-ES_tradnl"/>
        </w:rPr>
        <w:t>ó</w:t>
      </w:r>
      <w:r w:rsidRPr="00C14F65">
        <w:rPr>
          <w:rFonts w:ascii="Arial" w:hAnsi="Arial" w:cs="Arial"/>
        </w:rPr>
        <w:t>b do realizacji Umowy, a w sytuacjach nagłych i nieprzewidzianych, kiedy dochowanie terminu wskazanego w zdaniu poprzedzają</w:t>
      </w:r>
      <w:r>
        <w:rPr>
          <w:rFonts w:ascii="Arial" w:hAnsi="Arial" w:cs="Arial"/>
        </w:rPr>
        <w:t xml:space="preserve">cym nie jest możliwe – w </w:t>
      </w:r>
      <w:proofErr w:type="spellStart"/>
      <w:r>
        <w:rPr>
          <w:rFonts w:ascii="Arial" w:hAnsi="Arial" w:cs="Arial"/>
        </w:rPr>
        <w:t>najkr</w:t>
      </w:r>
      <w:proofErr w:type="spellEnd"/>
      <w:r>
        <w:rPr>
          <w:rFonts w:ascii="Arial" w:hAnsi="Arial" w:cs="Arial"/>
          <w:lang w:val="es-ES_tradnl"/>
        </w:rPr>
        <w:t>ó</w:t>
      </w:r>
      <w:proofErr w:type="spellStart"/>
      <w:r>
        <w:rPr>
          <w:rFonts w:ascii="Arial" w:hAnsi="Arial" w:cs="Arial"/>
        </w:rPr>
        <w:t>tszym</w:t>
      </w:r>
      <w:proofErr w:type="spellEnd"/>
      <w:r>
        <w:rPr>
          <w:rFonts w:ascii="Arial" w:hAnsi="Arial" w:cs="Arial"/>
        </w:rPr>
        <w:t xml:space="preserve"> możliwym terminie. Przerwa w wykonywaniu Umowy wynikająca z braku personelu Wykonawcy będzie traktowana  jako przyczyna leżąca po stronie Wykonawcy i nie może stanowić podstawy do przedłużenia terminu zakończenia rob</w:t>
      </w:r>
      <w:r>
        <w:rPr>
          <w:rFonts w:ascii="Arial" w:hAnsi="Arial" w:cs="Arial"/>
          <w:lang w:val="es-ES_tradnl"/>
        </w:rPr>
        <w:t>ó</w:t>
      </w:r>
      <w:r>
        <w:rPr>
          <w:rFonts w:ascii="Arial" w:hAnsi="Arial" w:cs="Arial"/>
        </w:rPr>
        <w:t>t.</w:t>
      </w:r>
    </w:p>
    <w:p w14:paraId="5A8AF903" w14:textId="77777777" w:rsidR="005F2E30" w:rsidRDefault="005F2E30" w:rsidP="005F2E30">
      <w:pPr>
        <w:pStyle w:val="Akapitzlist"/>
        <w:numPr>
          <w:ilvl w:val="0"/>
          <w:numId w:val="79"/>
        </w:numPr>
        <w:spacing w:after="0" w:line="240" w:lineRule="auto"/>
        <w:jc w:val="both"/>
        <w:rPr>
          <w:rFonts w:ascii="Arial" w:hAnsi="Arial" w:cs="Arial"/>
        </w:rPr>
      </w:pPr>
      <w:r>
        <w:rPr>
          <w:rFonts w:ascii="Arial" w:hAnsi="Arial" w:cs="Arial"/>
        </w:rPr>
        <w:t>Zmiana os</w:t>
      </w:r>
      <w:r>
        <w:rPr>
          <w:rFonts w:ascii="Arial" w:hAnsi="Arial" w:cs="Arial"/>
          <w:lang w:val="es-ES_tradnl"/>
        </w:rPr>
        <w:t>ó</w:t>
      </w:r>
      <w:r>
        <w:rPr>
          <w:rFonts w:ascii="Arial" w:hAnsi="Arial" w:cs="Arial"/>
        </w:rPr>
        <w:t xml:space="preserve">b, o </w:t>
      </w:r>
      <w:proofErr w:type="spellStart"/>
      <w:r>
        <w:rPr>
          <w:rFonts w:ascii="Arial" w:hAnsi="Arial" w:cs="Arial"/>
        </w:rPr>
        <w:t>kt</w:t>
      </w:r>
      <w:proofErr w:type="spellEnd"/>
      <w:r>
        <w:rPr>
          <w:rFonts w:ascii="Arial" w:hAnsi="Arial" w:cs="Arial"/>
          <w:lang w:val="es-ES_tradnl"/>
        </w:rPr>
        <w:t>ó</w:t>
      </w:r>
      <w:proofErr w:type="spellStart"/>
      <w:r>
        <w:rPr>
          <w:rFonts w:ascii="Arial" w:hAnsi="Arial" w:cs="Arial"/>
        </w:rPr>
        <w:t>rych</w:t>
      </w:r>
      <w:proofErr w:type="spellEnd"/>
      <w:r>
        <w:rPr>
          <w:rFonts w:ascii="Arial" w:hAnsi="Arial" w:cs="Arial"/>
        </w:rPr>
        <w:t xml:space="preserve"> mowa w ust. 1, wymaga zatwierdzenia przez Zamawiającego, ale nie wymaga zmiany Umowy.</w:t>
      </w:r>
    </w:p>
    <w:p w14:paraId="207FC4DA" w14:textId="77777777" w:rsidR="005F2E30" w:rsidRDefault="005F2E30" w:rsidP="005F2E30">
      <w:pPr>
        <w:pStyle w:val="Akapitzlist"/>
        <w:numPr>
          <w:ilvl w:val="0"/>
          <w:numId w:val="79"/>
        </w:numPr>
        <w:spacing w:after="0" w:line="240" w:lineRule="auto"/>
        <w:jc w:val="both"/>
        <w:rPr>
          <w:rFonts w:ascii="Arial" w:hAnsi="Arial" w:cs="Arial"/>
        </w:rPr>
      </w:pPr>
      <w:r>
        <w:rPr>
          <w:rFonts w:ascii="Arial" w:hAnsi="Arial" w:cs="Arial"/>
        </w:rPr>
        <w:t xml:space="preserve">Wykonawca jest zobowiązany zapewnić, żeby kierownik robót </w:t>
      </w:r>
      <w:r>
        <w:rPr>
          <w:rFonts w:ascii="Arial" w:hAnsi="Arial" w:cs="Arial"/>
          <w:strike/>
        </w:rPr>
        <w:t>lub kierownik budowy</w:t>
      </w:r>
      <w:r>
        <w:rPr>
          <w:rFonts w:ascii="Arial" w:hAnsi="Arial" w:cs="Arial"/>
        </w:rPr>
        <w:t xml:space="preserve"> fizycznie przebywał i wykonywał swoje obowiązki na terenie prowadzenia prac.</w:t>
      </w:r>
    </w:p>
    <w:p w14:paraId="60AFB416" w14:textId="77777777" w:rsidR="005F2E30" w:rsidRDefault="005F2E30" w:rsidP="005F2E30">
      <w:pPr>
        <w:jc w:val="center"/>
        <w:rPr>
          <w:rFonts w:ascii="Arial" w:hAnsi="Arial" w:cs="Arial"/>
          <w:b/>
          <w:bCs/>
          <w:sz w:val="20"/>
          <w:szCs w:val="20"/>
        </w:rPr>
      </w:pPr>
    </w:p>
    <w:p w14:paraId="4F9CA87A" w14:textId="77777777" w:rsidR="005F2E30" w:rsidRDefault="005F2E30" w:rsidP="005F2E30">
      <w:pPr>
        <w:jc w:val="center"/>
        <w:rPr>
          <w:rFonts w:ascii="Arial" w:hAnsi="Arial" w:cs="Arial"/>
          <w:b/>
          <w:bCs/>
          <w:sz w:val="20"/>
          <w:szCs w:val="20"/>
        </w:rPr>
      </w:pPr>
      <w:r>
        <w:rPr>
          <w:rFonts w:ascii="Arial" w:hAnsi="Arial" w:cs="Arial"/>
          <w:b/>
          <w:bCs/>
          <w:sz w:val="20"/>
          <w:szCs w:val="20"/>
        </w:rPr>
        <w:t>§ 11.</w:t>
      </w:r>
    </w:p>
    <w:p w14:paraId="47F82D28" w14:textId="77777777" w:rsidR="005F2E30" w:rsidRDefault="005F2E30" w:rsidP="005F2E30">
      <w:pPr>
        <w:shd w:val="clear" w:color="auto" w:fill="FFFFFF"/>
        <w:ind w:right="285"/>
        <w:jc w:val="center"/>
        <w:rPr>
          <w:rFonts w:ascii="Arial" w:hAnsi="Arial" w:cs="Arial"/>
          <w:b/>
          <w:bCs/>
          <w:sz w:val="20"/>
          <w:szCs w:val="20"/>
        </w:rPr>
      </w:pPr>
      <w:r>
        <w:rPr>
          <w:rFonts w:ascii="Arial" w:hAnsi="Arial" w:cs="Arial"/>
          <w:b/>
          <w:bCs/>
          <w:sz w:val="20"/>
          <w:szCs w:val="20"/>
        </w:rPr>
        <w:t>Kary umowne i odszkodowania</w:t>
      </w:r>
    </w:p>
    <w:p w14:paraId="16E93365" w14:textId="77777777" w:rsidR="005F2E30" w:rsidRDefault="005F2E30" w:rsidP="005F2E30">
      <w:pPr>
        <w:pStyle w:val="Akapitzlist"/>
        <w:numPr>
          <w:ilvl w:val="0"/>
          <w:numId w:val="80"/>
        </w:numPr>
        <w:shd w:val="clear" w:color="auto" w:fill="FFFFFF"/>
        <w:spacing w:after="0" w:line="240" w:lineRule="auto"/>
        <w:ind w:right="285"/>
        <w:jc w:val="both"/>
        <w:rPr>
          <w:rFonts w:ascii="Arial" w:hAnsi="Arial" w:cs="Arial"/>
        </w:rPr>
      </w:pPr>
      <w:r>
        <w:rPr>
          <w:rFonts w:ascii="Arial" w:hAnsi="Arial" w:cs="Arial"/>
        </w:rPr>
        <w:t>Strony ustalają odpowiedzialność za niewykonanie lub nienależyte wykonanie umowy w formie kar umownych. Wykonawca zapłaci Zamawiającemu karę umowną:</w:t>
      </w:r>
    </w:p>
    <w:p w14:paraId="0B6577B2" w14:textId="77777777" w:rsidR="005F2E30" w:rsidRDefault="005F2E30" w:rsidP="005F2E30">
      <w:pPr>
        <w:pStyle w:val="wypunktowanie"/>
        <w:numPr>
          <w:ilvl w:val="1"/>
          <w:numId w:val="106"/>
        </w:numPr>
        <w:tabs>
          <w:tab w:val="left" w:pos="708"/>
        </w:tabs>
        <w:spacing w:line="240" w:lineRule="auto"/>
        <w:ind w:left="720" w:hanging="360"/>
      </w:pPr>
      <w:r>
        <w:t xml:space="preserve">za zwłokę w wykonaniu przedmiotu Umowy w stosunku do terminu przewidzianego w § 3 ust. 1 Umowy, Wykonawca zapłaci Zamawiającemu karę umowną – w wysokości 0,2% wynagrodzenia  brutto, o </w:t>
      </w:r>
      <w:proofErr w:type="spellStart"/>
      <w:r>
        <w:t>kt</w:t>
      </w:r>
      <w:proofErr w:type="spellEnd"/>
      <w:r>
        <w:rPr>
          <w:lang w:val="es-ES_tradnl"/>
        </w:rPr>
        <w:t>ó</w:t>
      </w:r>
      <w:r>
        <w:t>rym mowa w paragrafie 5 ust. 2 Umowy za każdy dzień zwłoki;</w:t>
      </w:r>
    </w:p>
    <w:p w14:paraId="4EAD9E83" w14:textId="77777777" w:rsidR="005F2E30" w:rsidRDefault="005F2E30" w:rsidP="005F2E30">
      <w:pPr>
        <w:pStyle w:val="wypunktowanie"/>
        <w:numPr>
          <w:ilvl w:val="1"/>
          <w:numId w:val="70"/>
        </w:numPr>
        <w:tabs>
          <w:tab w:val="left" w:pos="708"/>
        </w:tabs>
        <w:spacing w:line="240" w:lineRule="auto"/>
      </w:pPr>
      <w:r>
        <w:t>za zwłokę w usunięciu wad stwierdzonych przy odbiorze końcowym,  w czasie rękojmi i gwarancji, Wykonawca zapłaci Zamawiającemu karę umowną – w wysokości 0,2% Wynagrodzenia  brutto, o którym mowa w paragrafie 5 ust. 2 Umowy za każdy dzień zwłoki, liczony od upływu terminu wyznaczonego na usunięcie  wad;</w:t>
      </w:r>
    </w:p>
    <w:p w14:paraId="75A6DFED" w14:textId="77777777" w:rsidR="005F2E30" w:rsidRDefault="005F2E30" w:rsidP="005F2E30">
      <w:pPr>
        <w:pStyle w:val="wypunktowanie"/>
        <w:numPr>
          <w:ilvl w:val="1"/>
          <w:numId w:val="70"/>
        </w:numPr>
        <w:tabs>
          <w:tab w:val="left" w:pos="708"/>
        </w:tabs>
        <w:spacing w:line="240" w:lineRule="auto"/>
      </w:pPr>
      <w:r>
        <w:t>za wprowadzenie na teren budowy podwykonawcy lub dalszego podwykonawcy, który nie został zgłoszony Zamawiającemu zgodnie z zapisami § 2, Wykonawca zapłaci Zamawiającemu karę umowną - w wysokości 5 000,00 złotych za każdy przypadek;</w:t>
      </w:r>
    </w:p>
    <w:p w14:paraId="1DE98D39" w14:textId="77777777" w:rsidR="005F2E30" w:rsidRDefault="005F2E30" w:rsidP="005F2E30">
      <w:pPr>
        <w:pStyle w:val="wypunktowanie"/>
        <w:numPr>
          <w:ilvl w:val="1"/>
          <w:numId w:val="70"/>
        </w:numPr>
        <w:tabs>
          <w:tab w:val="left" w:pos="708"/>
        </w:tabs>
        <w:spacing w:line="240" w:lineRule="auto"/>
      </w:pPr>
      <w:r>
        <w:t>w przypadkach braku zapłaty lub zmiany terminu zapłaty lub nieterminowej zapłaty wynagrodzenia należnego podwykonawcom lub dalszym podwykonawcom - Wykonawca zapłaci Zamawiającemu karę umowną - w wysokości  2 000,00 złotych za każdy przypadek;</w:t>
      </w:r>
    </w:p>
    <w:p w14:paraId="23DB7C94" w14:textId="77777777" w:rsidR="005F2E30" w:rsidRDefault="005F2E30" w:rsidP="005F2E30">
      <w:pPr>
        <w:pStyle w:val="wypunktowanie"/>
        <w:numPr>
          <w:ilvl w:val="1"/>
          <w:numId w:val="70"/>
        </w:numPr>
        <w:tabs>
          <w:tab w:val="left" w:pos="708"/>
        </w:tabs>
        <w:spacing w:line="240" w:lineRule="auto"/>
      </w:pPr>
      <w:r>
        <w:t>w przypadku braku doprowadzenia do zmiany umowy o podwykonawstwo lub dalsze podwykonawstwo, której przedmiotem są usługi lub dostawy w zakresie terminu zapłaty wynagrodzenia podwykonawcy lub dalszemu podwykonawcy - w wysokości  2 000,00 złotych za każdy przypadek;</w:t>
      </w:r>
    </w:p>
    <w:p w14:paraId="36470E6F" w14:textId="77777777" w:rsidR="005F2E30" w:rsidRDefault="005F2E30" w:rsidP="005F2E30">
      <w:pPr>
        <w:pStyle w:val="wypunktowanie"/>
        <w:numPr>
          <w:ilvl w:val="1"/>
          <w:numId w:val="70"/>
        </w:numPr>
        <w:tabs>
          <w:tab w:val="left" w:pos="708"/>
        </w:tabs>
        <w:spacing w:line="240" w:lineRule="auto"/>
      </w:pPr>
      <w:r>
        <w:t xml:space="preserve">w przypadku nieprzedłożenia do zaakceptowania projektu umowy o podwykonawstwo lub dalsze podwykonawstwo,  której przedmiotem są roboty budowlane lub projektu jej zmiany, a także nieprzedłożenia poświadczonej za zgodność z oryginałem kopii umowy o podwykonawstwo lub dalsze podwykonawstwo, której przedmiotem są roboty </w:t>
      </w:r>
      <w:r>
        <w:lastRenderedPageBreak/>
        <w:t>budowlane, dostawy, usługi lub jej zmiany - w wysokości 2 000,00 złotych za każdy przypadek;</w:t>
      </w:r>
    </w:p>
    <w:p w14:paraId="5F019BE7" w14:textId="77777777" w:rsidR="005F2E30" w:rsidRDefault="005F2E30" w:rsidP="005F2E30">
      <w:pPr>
        <w:pStyle w:val="wypunktowanie"/>
        <w:numPr>
          <w:ilvl w:val="1"/>
          <w:numId w:val="70"/>
        </w:numPr>
        <w:tabs>
          <w:tab w:val="left" w:pos="708"/>
        </w:tabs>
        <w:spacing w:line="240" w:lineRule="auto"/>
      </w:pPr>
      <w:r>
        <w:t>w przypadku braku zmiany umowy o podwykonawstwo lub dalsze podwykonawstwo w razie zaistnienia okoliczności opisanych w § 4 Umowy - w wysokości 2 000,00 złotych za każdy przypadek;</w:t>
      </w:r>
    </w:p>
    <w:p w14:paraId="5BC6D61E" w14:textId="77777777" w:rsidR="005F2E30" w:rsidRDefault="005F2E30" w:rsidP="005F2E30">
      <w:pPr>
        <w:pStyle w:val="wypunktowanie"/>
        <w:numPr>
          <w:ilvl w:val="1"/>
          <w:numId w:val="70"/>
        </w:numPr>
        <w:tabs>
          <w:tab w:val="left" w:pos="708"/>
        </w:tabs>
        <w:spacing w:line="240" w:lineRule="auto"/>
      </w:pPr>
      <w:r>
        <w:t>za odstąpienie od Umowy przez Zamawiającego z przyczyn zależnych od Wykonawcy lub za odstąpienie od Umowy przez Wykonawcę z przyczyn niezależnych od Zamawiającego - w wysokości 20 % wynagrodzenia  brutto, o którym mowa w paragrafie 5 ust. 2 Umowy;</w:t>
      </w:r>
    </w:p>
    <w:p w14:paraId="761117A2" w14:textId="77777777" w:rsidR="005F2E30" w:rsidRDefault="005F2E30" w:rsidP="005F2E30">
      <w:pPr>
        <w:pStyle w:val="wypunktowanie"/>
        <w:numPr>
          <w:ilvl w:val="1"/>
          <w:numId w:val="70"/>
        </w:numPr>
        <w:tabs>
          <w:tab w:val="left" w:pos="708"/>
        </w:tabs>
        <w:spacing w:line="240" w:lineRule="auto"/>
      </w:pPr>
      <w:r>
        <w:t>w przypadku nieprzedłożenia Zamawiającemu w terminie 3 dni roboczych, licząc od daty otrzymania wezwania od Zamawiającego, dokumentów potwierdzających, że użyte materiały i urządzenia są zgodne z obowiązującymi normami oraz przepisami o ocenie zgodności lub dokumentów potwierdzających źródło pochodzenia materiałów i urządzeń użytych przez Wykonawcę do wykonania przedmiotu Umowy - w wysokości 500,00 zł za każdy dzień zwłoki;</w:t>
      </w:r>
    </w:p>
    <w:p w14:paraId="08C4A0C9" w14:textId="77777777" w:rsidR="005F2E30" w:rsidRDefault="005F2E30" w:rsidP="005F2E30">
      <w:pPr>
        <w:pStyle w:val="wypunktowanie"/>
        <w:numPr>
          <w:ilvl w:val="1"/>
          <w:numId w:val="70"/>
        </w:numPr>
        <w:tabs>
          <w:tab w:val="left" w:pos="708"/>
        </w:tabs>
        <w:spacing w:line="240" w:lineRule="auto"/>
      </w:pPr>
      <w:r>
        <w:t>w przypadku zniszczenia lub uszkodzenia przez Wykonawcę, osoby lub podmioty, za które Wykonawca ponosi odpowiedzialność, wykonanych elementów robót lub ich części bądź istniejących instalacji, urządzeń, lub znaków geodezyjnych w toku realizacji Umowy lub wyrządzenia innych szkód w trakcie realizacji Przedmiotu Umowy, Zamawiający wezwie Wykonawcę na piśmie do ich naprawienia i doprowadzenia do stanu poprzedniego, wyznaczając w tym celu termin. Jeżeli Wykonawca w wyznaczonym przez Zamawiającego terminie nie naprawi wyrządzonych szkód i nie doprowadzi ich do stanu poprzedniego, Wykonawca zapłaci Zamawiającemu karę umowną w wysokości 300,00 zł za każdy dzień zwłoki, liczony od dnia, w którym upłynie wyznaczony przez Zamawiającego termin. Niezależnie od uprawnienia do naliczenia kary umownej, Zamawiający będzie uprawniony do zlecenia zastępczego usunięcia szkód i doprowadzenia do stanu poprzedniego lub wykonania powyższych czynności we własnym zakresie, w całości na koszt i ryzyko Wykonawcy;</w:t>
      </w:r>
    </w:p>
    <w:p w14:paraId="7A58E71A" w14:textId="77777777" w:rsidR="005F2E30" w:rsidRDefault="005F2E30" w:rsidP="005F2E30">
      <w:pPr>
        <w:pStyle w:val="wypunktowanie"/>
        <w:numPr>
          <w:ilvl w:val="1"/>
          <w:numId w:val="70"/>
        </w:numPr>
        <w:tabs>
          <w:tab w:val="left" w:pos="708"/>
        </w:tabs>
        <w:spacing w:line="240" w:lineRule="auto"/>
      </w:pPr>
      <w:r>
        <w:t>za brak zatrudnienia na umowę o pracę osób, co do których Zamawiający sformułował obowiązek zatrudnienia na umowę o pracę lub za inne naruszenie tego obowiązku - w wysokości 5 000,00 zł za każdy przypadek;</w:t>
      </w:r>
    </w:p>
    <w:p w14:paraId="3FA6D777" w14:textId="77777777" w:rsidR="005F2E30" w:rsidRDefault="005F2E30" w:rsidP="005F2E30">
      <w:pPr>
        <w:pStyle w:val="wypunktowanie"/>
        <w:numPr>
          <w:ilvl w:val="1"/>
          <w:numId w:val="70"/>
        </w:numPr>
        <w:tabs>
          <w:tab w:val="left" w:pos="708"/>
        </w:tabs>
        <w:spacing w:line="240" w:lineRule="auto"/>
      </w:pPr>
      <w:r>
        <w:t>a naruszenie obowiązków z zakresu BHP – w wysokości 1.000,00 zł za każde zdarzenie, przy czym w przypadku dwukrotnego powtórzenia tego samego naruszenia - w wysokości 3.000,00 zł za kolejne naruszenie.</w:t>
      </w:r>
    </w:p>
    <w:p w14:paraId="7EA4D65B" w14:textId="77777777" w:rsidR="005F2E30" w:rsidRDefault="005F2E30" w:rsidP="005F2E30">
      <w:pPr>
        <w:numPr>
          <w:ilvl w:val="0"/>
          <w:numId w:val="80"/>
        </w:numPr>
        <w:suppressAutoHyphens w:val="0"/>
        <w:jc w:val="both"/>
        <w:rPr>
          <w:rFonts w:ascii="Arial" w:hAnsi="Arial" w:cs="Arial"/>
          <w:sz w:val="20"/>
          <w:szCs w:val="20"/>
        </w:rPr>
      </w:pPr>
      <w:r>
        <w:rPr>
          <w:rFonts w:ascii="Arial" w:hAnsi="Arial" w:cs="Arial"/>
          <w:sz w:val="20"/>
          <w:szCs w:val="20"/>
        </w:rPr>
        <w:t>Zamawiający zastrzega sobie także prawo do odszkodowania uzupełniającego, jeżeli rzeczywiście poniesiona szkoda przewyższać będzie wysokość naliczonych kar umownych.</w:t>
      </w:r>
    </w:p>
    <w:p w14:paraId="14C05101" w14:textId="77777777" w:rsidR="005F2E30" w:rsidRDefault="005F2E30" w:rsidP="005F2E30">
      <w:pPr>
        <w:numPr>
          <w:ilvl w:val="0"/>
          <w:numId w:val="80"/>
        </w:numPr>
        <w:suppressAutoHyphens w:val="0"/>
        <w:jc w:val="both"/>
        <w:rPr>
          <w:rFonts w:ascii="Arial" w:hAnsi="Arial" w:cs="Arial"/>
          <w:sz w:val="20"/>
          <w:szCs w:val="20"/>
        </w:rPr>
      </w:pPr>
      <w:r>
        <w:rPr>
          <w:rFonts w:ascii="Arial" w:hAnsi="Arial" w:cs="Arial"/>
          <w:sz w:val="20"/>
          <w:szCs w:val="20"/>
        </w:rPr>
        <w:t>Zapłata odszkodowania i kar umownych nie zwalnia Wykonawcy z obowiązku zakończenia rob</w:t>
      </w:r>
      <w:r>
        <w:rPr>
          <w:rFonts w:ascii="Arial" w:hAnsi="Arial" w:cs="Arial"/>
          <w:sz w:val="20"/>
          <w:szCs w:val="20"/>
          <w:lang w:val="es-ES_tradnl"/>
        </w:rPr>
        <w:t>ó</w:t>
      </w:r>
      <w:r>
        <w:rPr>
          <w:rFonts w:ascii="Arial" w:hAnsi="Arial" w:cs="Arial"/>
          <w:sz w:val="20"/>
          <w:szCs w:val="20"/>
        </w:rPr>
        <w:t xml:space="preserve">t i jakichkolwiek innych zobowiązań wynikających z </w:t>
      </w:r>
      <w:proofErr w:type="spellStart"/>
      <w:r>
        <w:rPr>
          <w:rFonts w:ascii="Arial" w:hAnsi="Arial" w:cs="Arial"/>
          <w:sz w:val="20"/>
          <w:szCs w:val="20"/>
        </w:rPr>
        <w:t>warunk</w:t>
      </w:r>
      <w:proofErr w:type="spellEnd"/>
      <w:r>
        <w:rPr>
          <w:rFonts w:ascii="Arial" w:hAnsi="Arial" w:cs="Arial"/>
          <w:sz w:val="20"/>
          <w:szCs w:val="20"/>
          <w:lang w:val="es-ES_tradnl"/>
        </w:rPr>
        <w:t>ó</w:t>
      </w:r>
      <w:r>
        <w:rPr>
          <w:rFonts w:ascii="Arial" w:hAnsi="Arial" w:cs="Arial"/>
          <w:sz w:val="20"/>
          <w:szCs w:val="20"/>
        </w:rPr>
        <w:t>w Umowy.</w:t>
      </w:r>
    </w:p>
    <w:p w14:paraId="30F0553A" w14:textId="77777777" w:rsidR="005F2E30" w:rsidRDefault="005F2E30" w:rsidP="005F2E30">
      <w:pPr>
        <w:numPr>
          <w:ilvl w:val="0"/>
          <w:numId w:val="80"/>
        </w:numPr>
        <w:suppressAutoHyphens w:val="0"/>
        <w:jc w:val="both"/>
        <w:rPr>
          <w:rFonts w:ascii="Arial" w:hAnsi="Arial" w:cs="Arial"/>
          <w:sz w:val="20"/>
          <w:szCs w:val="20"/>
        </w:rPr>
      </w:pPr>
      <w:r>
        <w:rPr>
          <w:rFonts w:ascii="Arial" w:hAnsi="Arial" w:cs="Arial"/>
          <w:sz w:val="20"/>
          <w:szCs w:val="20"/>
        </w:rPr>
        <w:t xml:space="preserve">Suma kar umownych nie może przekraczać 50% wynagrodzenia brutto, o </w:t>
      </w:r>
      <w:proofErr w:type="spellStart"/>
      <w:r>
        <w:rPr>
          <w:rFonts w:ascii="Arial" w:hAnsi="Arial" w:cs="Arial"/>
          <w:sz w:val="20"/>
          <w:szCs w:val="20"/>
        </w:rPr>
        <w:t>kt</w:t>
      </w:r>
      <w:proofErr w:type="spellEnd"/>
      <w:r>
        <w:rPr>
          <w:rFonts w:ascii="Arial" w:hAnsi="Arial" w:cs="Arial"/>
          <w:sz w:val="20"/>
          <w:szCs w:val="20"/>
          <w:lang w:val="es-ES_tradnl"/>
        </w:rPr>
        <w:t>ó</w:t>
      </w:r>
      <w:r>
        <w:rPr>
          <w:rFonts w:ascii="Arial" w:hAnsi="Arial" w:cs="Arial"/>
          <w:sz w:val="20"/>
          <w:szCs w:val="20"/>
        </w:rPr>
        <w:t>rym mowa w paragrafie 5 ust. 2 Umowy.</w:t>
      </w:r>
    </w:p>
    <w:p w14:paraId="0F025EF3" w14:textId="77777777" w:rsidR="005F2E30" w:rsidRDefault="005F2E30" w:rsidP="005F2E30">
      <w:pPr>
        <w:pStyle w:val="ss"/>
        <w:spacing w:before="0" w:line="240" w:lineRule="auto"/>
        <w:rPr>
          <w:sz w:val="20"/>
          <w:szCs w:val="20"/>
        </w:rPr>
      </w:pPr>
    </w:p>
    <w:p w14:paraId="690151B0" w14:textId="77777777" w:rsidR="005F2E30" w:rsidRDefault="005F2E30" w:rsidP="005F2E30">
      <w:pPr>
        <w:pStyle w:val="Paragraf"/>
        <w:spacing w:before="0" w:line="240" w:lineRule="auto"/>
        <w:rPr>
          <w:sz w:val="20"/>
          <w:szCs w:val="20"/>
        </w:rPr>
      </w:pPr>
      <w:r>
        <w:rPr>
          <w:sz w:val="20"/>
          <w:szCs w:val="20"/>
        </w:rPr>
        <w:t xml:space="preserve">§ 12. </w:t>
      </w:r>
    </w:p>
    <w:p w14:paraId="72A7BCBA" w14:textId="77777777" w:rsidR="005F2E30" w:rsidRPr="0066768A" w:rsidRDefault="005F2E30" w:rsidP="005F2E30">
      <w:pPr>
        <w:pStyle w:val="Paragraf"/>
        <w:spacing w:before="0" w:line="240" w:lineRule="auto"/>
        <w:rPr>
          <w:sz w:val="20"/>
          <w:szCs w:val="20"/>
        </w:rPr>
      </w:pPr>
      <w:r w:rsidRPr="0066768A">
        <w:rPr>
          <w:sz w:val="20"/>
          <w:szCs w:val="20"/>
        </w:rPr>
        <w:t>Odbiory</w:t>
      </w:r>
    </w:p>
    <w:p w14:paraId="28002C13" w14:textId="6BA5714A" w:rsidR="005F2E30" w:rsidRPr="0066768A" w:rsidRDefault="005F2E30" w:rsidP="005F2E30">
      <w:pPr>
        <w:pStyle w:val="ss"/>
        <w:numPr>
          <w:ilvl w:val="3"/>
          <w:numId w:val="81"/>
        </w:numPr>
        <w:spacing w:before="0" w:line="240" w:lineRule="auto"/>
        <w:rPr>
          <w:sz w:val="20"/>
          <w:szCs w:val="20"/>
        </w:rPr>
      </w:pPr>
      <w:r w:rsidRPr="0066768A">
        <w:rPr>
          <w:sz w:val="20"/>
          <w:szCs w:val="20"/>
        </w:rPr>
        <w:t xml:space="preserve">Odbiór robót zanikowych i ulegających zakryciu:  </w:t>
      </w:r>
    </w:p>
    <w:p w14:paraId="29A79C29" w14:textId="77777777" w:rsidR="005F2E30" w:rsidRPr="0066768A" w:rsidRDefault="005F2E30" w:rsidP="005F2E30">
      <w:pPr>
        <w:pStyle w:val="ss"/>
        <w:numPr>
          <w:ilvl w:val="0"/>
          <w:numId w:val="82"/>
        </w:numPr>
        <w:spacing w:before="0" w:line="240" w:lineRule="auto"/>
        <w:rPr>
          <w:sz w:val="20"/>
          <w:szCs w:val="20"/>
        </w:rPr>
      </w:pPr>
      <w:r w:rsidRPr="0066768A">
        <w:rPr>
          <w:iCs/>
          <w:sz w:val="20"/>
          <w:szCs w:val="20"/>
        </w:rPr>
        <w:t>Kierownik budowy ma bezwzględny obowiązek zgłaszania do odbioru wszystkich robót zanikowych lub ulegających zakryciu. O ile nie dopełni tego obowiązku, Inspektor nadzoru inwestorskiego ma prawo do wstrzymania dalszych prac i nakazania Wykonawcy odkrycia tych robót lub wykonania odpowiednich odkuć lub otworów niezbędnych do zbadania wykonanych robót, a następnie przywrócenia ich do stanu pierwotnego na koszt Wykonawcy.</w:t>
      </w:r>
    </w:p>
    <w:p w14:paraId="1E1EA0C5" w14:textId="77777777" w:rsidR="005F2E30" w:rsidRPr="0066768A" w:rsidRDefault="005F2E30" w:rsidP="005F2E30">
      <w:pPr>
        <w:pStyle w:val="ss"/>
        <w:numPr>
          <w:ilvl w:val="0"/>
          <w:numId w:val="82"/>
        </w:numPr>
        <w:spacing w:before="0" w:line="240" w:lineRule="auto"/>
        <w:rPr>
          <w:sz w:val="20"/>
          <w:szCs w:val="20"/>
        </w:rPr>
      </w:pPr>
      <w:r w:rsidRPr="0066768A">
        <w:rPr>
          <w:iCs/>
          <w:sz w:val="20"/>
          <w:szCs w:val="20"/>
        </w:rPr>
        <w:t>Kierownik budowy zgłasza wpisem do dziennika budowy gotowość do odbioru i powiadamia o tym Inspektora nadzoru, który niezwłocznie, nie później jednak niż w ciągu trzech dni od daty wpisu do dziennika budowy i powiadomienia, dokonuje odbioru zezwalając na dalsze prowadzenie robót lub nakazuje usunięcie nieprawidłowości w terminie wyznaczonym przez Zamawiającego, nie krótszym niż 3 dni. Dalsze prowadzenie prac możliwe jest dopiero po stwierdzeniu usunięcia wszystkich usterek przez Inspektora nadzoru.</w:t>
      </w:r>
    </w:p>
    <w:p w14:paraId="180A712C" w14:textId="77777777" w:rsidR="005F2E30" w:rsidRDefault="005F2E30" w:rsidP="005F2E30">
      <w:pPr>
        <w:pStyle w:val="ss"/>
        <w:numPr>
          <w:ilvl w:val="0"/>
          <w:numId w:val="82"/>
        </w:numPr>
        <w:spacing w:before="0" w:line="240" w:lineRule="auto"/>
        <w:rPr>
          <w:sz w:val="20"/>
          <w:szCs w:val="20"/>
        </w:rPr>
      </w:pPr>
      <w:r w:rsidRPr="0066768A">
        <w:rPr>
          <w:iCs/>
          <w:sz w:val="20"/>
          <w:szCs w:val="20"/>
        </w:rPr>
        <w:t xml:space="preserve"> Odbiór robót zanikowych i ulegających zakryciu polega na ocenie ilości, jakości oraz zgodności z dokumentacją projektową i specyfikacją techniczną wykonania i odbioru robót budowlanych. Odbioru tych robót należy dokonać w czasie umożliwiającym wykonanie ewentualnych korekt i poprawek, bez hamowania ogólnego postępu robót. Po dokonaniu odbioru należy sporządzić protokół</w:t>
      </w:r>
      <w:r>
        <w:rPr>
          <w:iCs/>
          <w:sz w:val="20"/>
          <w:szCs w:val="20"/>
        </w:rPr>
        <w:t xml:space="preserve"> odbioru robót zanikowych i ulegających zakryciu.</w:t>
      </w:r>
    </w:p>
    <w:p w14:paraId="63A46306" w14:textId="77777777" w:rsidR="005F2E30" w:rsidRDefault="005F2E30" w:rsidP="005F2E30">
      <w:pPr>
        <w:pStyle w:val="ss"/>
        <w:numPr>
          <w:ilvl w:val="3"/>
          <w:numId w:val="81"/>
        </w:numPr>
        <w:spacing w:before="0" w:line="240" w:lineRule="auto"/>
        <w:rPr>
          <w:sz w:val="20"/>
          <w:szCs w:val="20"/>
        </w:rPr>
      </w:pPr>
      <w:r>
        <w:rPr>
          <w:sz w:val="20"/>
          <w:szCs w:val="20"/>
        </w:rPr>
        <w:lastRenderedPageBreak/>
        <w:t>Odbiór częściowy:</w:t>
      </w:r>
    </w:p>
    <w:p w14:paraId="3477C64E" w14:textId="77777777" w:rsidR="005F2E30" w:rsidRPr="0066768A" w:rsidRDefault="005F2E30" w:rsidP="005F2E30">
      <w:pPr>
        <w:pStyle w:val="ss"/>
        <w:numPr>
          <w:ilvl w:val="0"/>
          <w:numId w:val="83"/>
        </w:numPr>
        <w:spacing w:before="0" w:line="240" w:lineRule="auto"/>
        <w:ind w:left="709" w:hanging="425"/>
        <w:rPr>
          <w:sz w:val="20"/>
          <w:szCs w:val="20"/>
        </w:rPr>
      </w:pPr>
      <w:r>
        <w:rPr>
          <w:iCs/>
          <w:sz w:val="20"/>
          <w:szCs w:val="20"/>
        </w:rPr>
        <w:t xml:space="preserve">Odbiór częściowy polega na ocenie ilości, jakości oraz zgodności z niniejszą Umową oraz przepisami powszechnie obowiązującego prawa, a w przypadku robót budowlanych – także z dokumentacją projektową i specyfikacją techniczną </w:t>
      </w:r>
      <w:r w:rsidRPr="0066768A">
        <w:rPr>
          <w:iCs/>
          <w:sz w:val="20"/>
          <w:szCs w:val="20"/>
        </w:rPr>
        <w:t>wykonania i odbioru robót budowlanych.</w:t>
      </w:r>
    </w:p>
    <w:p w14:paraId="71FF721A" w14:textId="77777777" w:rsidR="005F2E30" w:rsidRPr="0066768A" w:rsidRDefault="005F2E30" w:rsidP="005F2E30">
      <w:pPr>
        <w:pStyle w:val="ss"/>
        <w:numPr>
          <w:ilvl w:val="0"/>
          <w:numId w:val="83"/>
        </w:numPr>
        <w:spacing w:before="0" w:line="240" w:lineRule="auto"/>
        <w:ind w:left="709" w:hanging="425"/>
        <w:rPr>
          <w:sz w:val="20"/>
          <w:szCs w:val="20"/>
        </w:rPr>
      </w:pPr>
      <w:r w:rsidRPr="0066768A">
        <w:rPr>
          <w:iCs/>
          <w:sz w:val="20"/>
          <w:szCs w:val="20"/>
        </w:rPr>
        <w:t>Odbioru częściowego dokonuje się dla zakresu określonego w harmonogramie rzeczowo-finansowym wykonywania prac w celu prowadzenia bieżących rozliczeń robót.</w:t>
      </w:r>
    </w:p>
    <w:p w14:paraId="6FC9527E" w14:textId="0E651123" w:rsidR="005F2E30" w:rsidRPr="0066768A" w:rsidRDefault="005F2E30" w:rsidP="005F2E30">
      <w:pPr>
        <w:pStyle w:val="ss"/>
        <w:numPr>
          <w:ilvl w:val="0"/>
          <w:numId w:val="83"/>
        </w:numPr>
        <w:spacing w:before="0" w:line="240" w:lineRule="auto"/>
        <w:ind w:left="709" w:hanging="425"/>
        <w:rPr>
          <w:sz w:val="20"/>
          <w:szCs w:val="20"/>
        </w:rPr>
      </w:pPr>
      <w:r w:rsidRPr="0066768A">
        <w:rPr>
          <w:iCs/>
          <w:sz w:val="20"/>
          <w:szCs w:val="20"/>
        </w:rPr>
        <w:t>W przypadku robót budowlanych zakończenie ich i gotowość do odbioru częściowego zgłasza Kierownik budowy. Inspekto</w:t>
      </w:r>
      <w:r w:rsidR="0066768A" w:rsidRPr="0066768A">
        <w:rPr>
          <w:iCs/>
          <w:sz w:val="20"/>
          <w:szCs w:val="20"/>
        </w:rPr>
        <w:t>r nadzoru potwierdza zapisem w dzienniku budowy</w:t>
      </w:r>
      <w:r w:rsidRPr="0066768A">
        <w:rPr>
          <w:iCs/>
          <w:sz w:val="20"/>
          <w:szCs w:val="20"/>
        </w:rPr>
        <w:t xml:space="preserve"> w ciągu 3 dni od wpisu Kierownika budowy. Ponadto Wykonawca pisemnie zawiadamia Zamawiającego o częściowym zakończeniu robót budowlanych i osiągnięciu gotowości do odbioru częściowego. Na tej podstawie Zamawiający w ciągu 7 dni powiadomi pisemnie Wykonawcę o wyznaczonym terminie odbioru. </w:t>
      </w:r>
    </w:p>
    <w:p w14:paraId="196EA024" w14:textId="77777777" w:rsidR="005F2E30" w:rsidRPr="0066768A" w:rsidRDefault="005F2E30" w:rsidP="005F2E30">
      <w:pPr>
        <w:pStyle w:val="ss"/>
        <w:numPr>
          <w:ilvl w:val="0"/>
          <w:numId w:val="83"/>
        </w:numPr>
        <w:spacing w:before="0" w:line="240" w:lineRule="auto"/>
        <w:ind w:left="709" w:hanging="425"/>
        <w:rPr>
          <w:sz w:val="20"/>
          <w:szCs w:val="20"/>
        </w:rPr>
      </w:pPr>
      <w:r w:rsidRPr="0066768A">
        <w:rPr>
          <w:iCs/>
          <w:sz w:val="20"/>
          <w:szCs w:val="20"/>
        </w:rPr>
        <w:t>W odbiorze, o którym mowa w punkcie 3 uczestniczą Kierownik budowy i Inspektor nadzoru. Z przeprowadzonych czynności spisują protokół zaawansowania robót, który stanowi podstawę do wystawienia faktury częściowej pod warunkiem, że w czasie odbioru nie stwierdzono wad w pracach zgłoszonych do odbioru.</w:t>
      </w:r>
    </w:p>
    <w:p w14:paraId="44023C00" w14:textId="77777777" w:rsidR="005F2E30" w:rsidRPr="0066768A" w:rsidRDefault="005F2E30" w:rsidP="005F2E30">
      <w:pPr>
        <w:pStyle w:val="ss"/>
        <w:numPr>
          <w:ilvl w:val="0"/>
          <w:numId w:val="83"/>
        </w:numPr>
        <w:spacing w:before="0" w:line="240" w:lineRule="auto"/>
        <w:ind w:left="709" w:hanging="425"/>
        <w:rPr>
          <w:sz w:val="20"/>
          <w:szCs w:val="20"/>
        </w:rPr>
      </w:pPr>
      <w:r w:rsidRPr="0066768A">
        <w:rPr>
          <w:sz w:val="20"/>
          <w:szCs w:val="20"/>
        </w:rPr>
        <w:t>W przypadku stwierdzenia wad w przedmiocie odbioru częściowego, Zamawiający wyznaczy Wykonawcy termin na ich usunięcie, nie krótszy niż 3 dni. Po usunięciu wad Strony ponownie przystąpią do procedury odbiorowej na zasadach określonych w punktach 3-4.</w:t>
      </w:r>
    </w:p>
    <w:p w14:paraId="24C4AB50" w14:textId="77777777" w:rsidR="005F2E30" w:rsidRPr="0066768A" w:rsidRDefault="005F2E30" w:rsidP="005F2E30">
      <w:pPr>
        <w:pStyle w:val="ss"/>
        <w:numPr>
          <w:ilvl w:val="0"/>
          <w:numId w:val="83"/>
        </w:numPr>
        <w:spacing w:before="0" w:line="240" w:lineRule="auto"/>
        <w:ind w:left="709" w:hanging="425"/>
        <w:rPr>
          <w:sz w:val="20"/>
          <w:szCs w:val="20"/>
        </w:rPr>
      </w:pPr>
      <w:r w:rsidRPr="0066768A">
        <w:rPr>
          <w:sz w:val="20"/>
          <w:szCs w:val="20"/>
        </w:rPr>
        <w:t>Przedmiotem odbioru końcowego mogą być roboty nie przekraczające 90% wynagrodzenia, o którym mowa w § 5 ust. 2 Umowy.</w:t>
      </w:r>
    </w:p>
    <w:p w14:paraId="27ECD157" w14:textId="77777777" w:rsidR="005F2E30" w:rsidRDefault="005F2E30" w:rsidP="005F2E30">
      <w:pPr>
        <w:pStyle w:val="ss"/>
        <w:numPr>
          <w:ilvl w:val="3"/>
          <w:numId w:val="81"/>
        </w:numPr>
        <w:spacing w:before="0" w:line="240" w:lineRule="auto"/>
        <w:rPr>
          <w:sz w:val="20"/>
          <w:szCs w:val="20"/>
        </w:rPr>
      </w:pPr>
      <w:r>
        <w:rPr>
          <w:sz w:val="20"/>
          <w:szCs w:val="20"/>
        </w:rPr>
        <w:t>Odbiór końcowy:</w:t>
      </w:r>
    </w:p>
    <w:p w14:paraId="4327AFB3" w14:textId="77777777" w:rsidR="005F2E30" w:rsidRDefault="005F2E30" w:rsidP="005F2E30">
      <w:pPr>
        <w:pStyle w:val="ss"/>
        <w:numPr>
          <w:ilvl w:val="0"/>
          <w:numId w:val="84"/>
        </w:numPr>
        <w:spacing w:before="0" w:line="240" w:lineRule="auto"/>
        <w:rPr>
          <w:sz w:val="20"/>
          <w:szCs w:val="20"/>
        </w:rPr>
      </w:pPr>
      <w:r>
        <w:rPr>
          <w:iCs/>
          <w:sz w:val="20"/>
          <w:szCs w:val="20"/>
        </w:rPr>
        <w:t>Celem odbioru końcowego jest finalna ocena wykonania Przedmiotu Umowy w zakresie ilości, jakości oraz zgodności z dokumentacją projektową, specyfikacją techniczną wykonania i odbioru robót budowlanych oraz z Umową.</w:t>
      </w:r>
    </w:p>
    <w:p w14:paraId="648C4F99" w14:textId="77777777" w:rsidR="005F2E30" w:rsidRPr="0066768A" w:rsidRDefault="005F2E30" w:rsidP="005F2E30">
      <w:pPr>
        <w:pStyle w:val="ss"/>
        <w:numPr>
          <w:ilvl w:val="0"/>
          <w:numId w:val="84"/>
        </w:numPr>
        <w:spacing w:before="0" w:line="240" w:lineRule="auto"/>
        <w:rPr>
          <w:sz w:val="20"/>
          <w:szCs w:val="20"/>
        </w:rPr>
      </w:pPr>
      <w:r>
        <w:rPr>
          <w:iCs/>
          <w:sz w:val="20"/>
          <w:szCs w:val="20"/>
        </w:rPr>
        <w:t xml:space="preserve">Całkowite zakończenie </w:t>
      </w:r>
      <w:r w:rsidRPr="0066768A">
        <w:rPr>
          <w:iCs/>
          <w:sz w:val="20"/>
          <w:szCs w:val="20"/>
        </w:rPr>
        <w:t xml:space="preserve">robót i gotowość do odbioru końcowego Kierownik budowy zgłasza, a Inspektor nadzoru potwierdza zapisem w dzienniku budowy w ciągu 3 dni od wpisu Kierownika budowy. Ponadto Wykonawca pisemnie zawiadamia Zamawiającego o zakończeniu robót i osiągnięciu gotowości do odbioru końcowego. Na tej podstawie Zamawiający w ciągu 14 dni powiadomi pisemnie Wykonawcę o wyznaczonym terminie odbioru. </w:t>
      </w:r>
    </w:p>
    <w:p w14:paraId="75D69E29" w14:textId="77777777" w:rsidR="005F2E30" w:rsidRPr="0066768A" w:rsidRDefault="005F2E30" w:rsidP="005F2E30">
      <w:pPr>
        <w:pStyle w:val="ss"/>
        <w:numPr>
          <w:ilvl w:val="0"/>
          <w:numId w:val="84"/>
        </w:numPr>
        <w:spacing w:before="0" w:line="240" w:lineRule="auto"/>
        <w:rPr>
          <w:sz w:val="20"/>
          <w:szCs w:val="20"/>
        </w:rPr>
      </w:pPr>
      <w:r w:rsidRPr="0066768A">
        <w:rPr>
          <w:iCs/>
          <w:sz w:val="20"/>
          <w:szCs w:val="20"/>
        </w:rPr>
        <w:t xml:space="preserve">Komisja odbiorowa, w skład której wchodzą przedstawiciele Zamawiającego i Wykonawcy, w obecności Inspektorów nadzoru i Kierownika budowy, dokonuje oceny przedłożonych dokumentów odbiorowych oraz oceny wizualnej wykonanych robót. </w:t>
      </w:r>
    </w:p>
    <w:p w14:paraId="457E7538" w14:textId="77777777" w:rsidR="005F2E30" w:rsidRPr="0066768A" w:rsidRDefault="005F2E30" w:rsidP="005F2E30">
      <w:pPr>
        <w:pStyle w:val="ss"/>
        <w:numPr>
          <w:ilvl w:val="0"/>
          <w:numId w:val="84"/>
        </w:numPr>
        <w:spacing w:before="0" w:line="240" w:lineRule="auto"/>
        <w:rPr>
          <w:sz w:val="20"/>
          <w:szCs w:val="20"/>
        </w:rPr>
      </w:pPr>
      <w:r w:rsidRPr="0066768A">
        <w:rPr>
          <w:iCs/>
          <w:sz w:val="20"/>
          <w:szCs w:val="20"/>
        </w:rPr>
        <w:t>Przy odbiorze końcowym robót Wykonawca jest zobowiązany przykazać Zamawiającemu następujące dokumenty:</w:t>
      </w:r>
    </w:p>
    <w:p w14:paraId="1F63B598" w14:textId="77777777" w:rsidR="005F2E30" w:rsidRPr="0066768A" w:rsidRDefault="005F2E30" w:rsidP="005F2E30">
      <w:pPr>
        <w:pStyle w:val="Default"/>
        <w:numPr>
          <w:ilvl w:val="0"/>
          <w:numId w:val="85"/>
        </w:numPr>
        <w:suppressAutoHyphens w:val="0"/>
        <w:autoSpaceDN w:val="0"/>
        <w:adjustRightInd w:val="0"/>
        <w:jc w:val="both"/>
        <w:rPr>
          <w:iCs/>
          <w:sz w:val="20"/>
          <w:szCs w:val="20"/>
        </w:rPr>
      </w:pPr>
      <w:r w:rsidRPr="0066768A">
        <w:rPr>
          <w:iCs/>
          <w:sz w:val="20"/>
          <w:szCs w:val="20"/>
        </w:rPr>
        <w:t>dziennik budowy,</w:t>
      </w:r>
    </w:p>
    <w:p w14:paraId="4F3A504D" w14:textId="77777777" w:rsidR="005F2E30" w:rsidRPr="0066768A" w:rsidRDefault="005F2E30" w:rsidP="005F2E30">
      <w:pPr>
        <w:pStyle w:val="Default"/>
        <w:numPr>
          <w:ilvl w:val="0"/>
          <w:numId w:val="85"/>
        </w:numPr>
        <w:suppressAutoHyphens w:val="0"/>
        <w:autoSpaceDN w:val="0"/>
        <w:adjustRightInd w:val="0"/>
        <w:jc w:val="both"/>
        <w:rPr>
          <w:iCs/>
          <w:sz w:val="20"/>
          <w:szCs w:val="20"/>
        </w:rPr>
      </w:pPr>
      <w:r w:rsidRPr="0066768A">
        <w:rPr>
          <w:iCs/>
          <w:sz w:val="20"/>
          <w:szCs w:val="20"/>
        </w:rPr>
        <w:t>oświadczenie Kierownika budowy o zgodności wykonania robót z projektem oraz przepisami, o doprowadzeniu do należytego stanu i porządku terenu budowy,</w:t>
      </w:r>
    </w:p>
    <w:p w14:paraId="0B2769C6" w14:textId="77777777" w:rsidR="005F2E30" w:rsidRPr="0066768A" w:rsidRDefault="005F2E30" w:rsidP="005F2E30">
      <w:pPr>
        <w:pStyle w:val="Default"/>
        <w:numPr>
          <w:ilvl w:val="0"/>
          <w:numId w:val="85"/>
        </w:numPr>
        <w:suppressAutoHyphens w:val="0"/>
        <w:autoSpaceDN w:val="0"/>
        <w:adjustRightInd w:val="0"/>
        <w:jc w:val="both"/>
        <w:rPr>
          <w:iCs/>
          <w:sz w:val="20"/>
          <w:szCs w:val="20"/>
        </w:rPr>
      </w:pPr>
      <w:r w:rsidRPr="0066768A">
        <w:rPr>
          <w:iCs/>
          <w:sz w:val="20"/>
          <w:szCs w:val="20"/>
        </w:rPr>
        <w:t xml:space="preserve">dokumentację powykonawczą, </w:t>
      </w:r>
    </w:p>
    <w:p w14:paraId="02119591" w14:textId="77777777" w:rsidR="005F2E30" w:rsidRPr="0066768A" w:rsidRDefault="005F2E30" w:rsidP="005F2E30">
      <w:pPr>
        <w:pStyle w:val="Default"/>
        <w:numPr>
          <w:ilvl w:val="0"/>
          <w:numId w:val="85"/>
        </w:numPr>
        <w:suppressAutoHyphens w:val="0"/>
        <w:autoSpaceDN w:val="0"/>
        <w:adjustRightInd w:val="0"/>
        <w:jc w:val="both"/>
        <w:rPr>
          <w:iCs/>
          <w:sz w:val="20"/>
          <w:szCs w:val="20"/>
        </w:rPr>
      </w:pPr>
      <w:r w:rsidRPr="0066768A">
        <w:rPr>
          <w:iCs/>
          <w:sz w:val="20"/>
          <w:szCs w:val="20"/>
        </w:rPr>
        <w:t>protokoły odbiorów robót zanikowych i ulegających zakryciu,</w:t>
      </w:r>
    </w:p>
    <w:p w14:paraId="77A39DD6" w14:textId="77777777" w:rsidR="005F2E30" w:rsidRPr="0066768A" w:rsidRDefault="005F2E30" w:rsidP="005F2E30">
      <w:pPr>
        <w:pStyle w:val="Default"/>
        <w:numPr>
          <w:ilvl w:val="0"/>
          <w:numId w:val="85"/>
        </w:numPr>
        <w:suppressAutoHyphens w:val="0"/>
        <w:autoSpaceDN w:val="0"/>
        <w:adjustRightInd w:val="0"/>
        <w:jc w:val="both"/>
        <w:rPr>
          <w:iCs/>
          <w:sz w:val="20"/>
          <w:szCs w:val="20"/>
        </w:rPr>
      </w:pPr>
      <w:r w:rsidRPr="0066768A">
        <w:rPr>
          <w:iCs/>
          <w:sz w:val="20"/>
          <w:szCs w:val="20"/>
        </w:rPr>
        <w:t>protokoły badań, sprawdzeń i pomiarów,</w:t>
      </w:r>
    </w:p>
    <w:p w14:paraId="5AEB037E" w14:textId="77777777" w:rsidR="005F2E30" w:rsidRDefault="005F2E30" w:rsidP="005F2E30">
      <w:pPr>
        <w:pStyle w:val="Default"/>
        <w:numPr>
          <w:ilvl w:val="0"/>
          <w:numId w:val="85"/>
        </w:numPr>
        <w:suppressAutoHyphens w:val="0"/>
        <w:autoSpaceDN w:val="0"/>
        <w:adjustRightInd w:val="0"/>
        <w:jc w:val="both"/>
        <w:rPr>
          <w:iCs/>
          <w:sz w:val="20"/>
          <w:szCs w:val="20"/>
        </w:rPr>
      </w:pPr>
      <w:r>
        <w:rPr>
          <w:iCs/>
          <w:sz w:val="20"/>
          <w:szCs w:val="20"/>
        </w:rPr>
        <w:t>dokumenty dopuszczające do stosowania wyroby budowlane, z których wykonano roboty (certyfikaty na znak bezpieczeństwa, certyfikaty lub deklaracje zgodności, aprobaty techniczne, świadectwa dopuszczenia, atesty higieniczne, opinie i atesty techniczne), deklaracje właściwości użytkowych,</w:t>
      </w:r>
    </w:p>
    <w:p w14:paraId="04F1E726" w14:textId="77777777" w:rsidR="005F2E30" w:rsidRDefault="005F2E30" w:rsidP="005F2E30">
      <w:pPr>
        <w:pStyle w:val="Default"/>
        <w:numPr>
          <w:ilvl w:val="0"/>
          <w:numId w:val="85"/>
        </w:numPr>
        <w:suppressAutoHyphens w:val="0"/>
        <w:autoSpaceDN w:val="0"/>
        <w:adjustRightInd w:val="0"/>
        <w:jc w:val="both"/>
        <w:rPr>
          <w:iCs/>
          <w:sz w:val="20"/>
          <w:szCs w:val="20"/>
        </w:rPr>
      </w:pPr>
      <w:r>
        <w:rPr>
          <w:iCs/>
          <w:sz w:val="20"/>
          <w:szCs w:val="20"/>
        </w:rPr>
        <w:t>karty gwarancyjne wystawione przez producenta lub sprzedawcę na wbudowane wyroby,</w:t>
      </w:r>
    </w:p>
    <w:p w14:paraId="4F3D3F45" w14:textId="77777777" w:rsidR="005F2E30" w:rsidRDefault="005F2E30" w:rsidP="005F2E30">
      <w:pPr>
        <w:pStyle w:val="Default"/>
        <w:numPr>
          <w:ilvl w:val="0"/>
          <w:numId w:val="85"/>
        </w:numPr>
        <w:suppressAutoHyphens w:val="0"/>
        <w:autoSpaceDN w:val="0"/>
        <w:adjustRightInd w:val="0"/>
        <w:jc w:val="both"/>
        <w:rPr>
          <w:iCs/>
          <w:sz w:val="20"/>
          <w:szCs w:val="20"/>
        </w:rPr>
      </w:pPr>
      <w:r>
        <w:rPr>
          <w:iCs/>
          <w:sz w:val="20"/>
          <w:szCs w:val="20"/>
        </w:rPr>
        <w:t>instrukcje obsługi, konserwacji i montażu wbudowanych wyrobów,</w:t>
      </w:r>
    </w:p>
    <w:p w14:paraId="7BB1292F" w14:textId="77777777" w:rsidR="005F2E30" w:rsidRDefault="005F2E30" w:rsidP="005F2E30">
      <w:pPr>
        <w:pStyle w:val="Default"/>
        <w:numPr>
          <w:ilvl w:val="0"/>
          <w:numId w:val="85"/>
        </w:numPr>
        <w:suppressAutoHyphens w:val="0"/>
        <w:autoSpaceDN w:val="0"/>
        <w:adjustRightInd w:val="0"/>
        <w:jc w:val="both"/>
        <w:rPr>
          <w:iCs/>
          <w:sz w:val="20"/>
          <w:szCs w:val="20"/>
        </w:rPr>
      </w:pPr>
      <w:r>
        <w:rPr>
          <w:iCs/>
          <w:sz w:val="20"/>
          <w:szCs w:val="20"/>
        </w:rPr>
        <w:t>potwierdzenia odbioru odpadów z budowy na składowiska odpadów.</w:t>
      </w:r>
    </w:p>
    <w:p w14:paraId="5685D839" w14:textId="77777777" w:rsidR="005F2E30" w:rsidRDefault="005F2E30" w:rsidP="005F2E30">
      <w:pPr>
        <w:pStyle w:val="ss"/>
        <w:numPr>
          <w:ilvl w:val="0"/>
          <w:numId w:val="84"/>
        </w:numPr>
        <w:spacing w:before="0" w:line="240" w:lineRule="auto"/>
        <w:rPr>
          <w:sz w:val="20"/>
          <w:szCs w:val="20"/>
        </w:rPr>
      </w:pPr>
      <w:r>
        <w:rPr>
          <w:iCs/>
          <w:sz w:val="20"/>
          <w:szCs w:val="20"/>
        </w:rPr>
        <w:t>Z przeprowadzonych czynności sporządza się protokół odbioru końcowego, który zawierać będzie ustalenia poczynione w toku odbioru. Zauważone w czasie odbioru wady (również w odniesieniu do kompletu wymaganych dokumentów) zapisuje się w treści protokołu odbioru. Jeżeli w toku czynności odbiorowych zostaną stwierdzone wady nadające się do usunięcia, to Zamawiający może odmówić odbioru do czasu usunięcia wad. Wady stwierdzone przy odbiorze Wykonawca powinien usunąć na własny koszt w terminie ustalonym w protokole, nie krótszym niż 7 dni. Po usunięciu wad Strony ponownie przystąpią do procedur odbiorowych na zasadach opisanych w punkcie 3.</w:t>
      </w:r>
    </w:p>
    <w:p w14:paraId="67C4EF20" w14:textId="77777777" w:rsidR="005F2E30" w:rsidRDefault="005F2E30" w:rsidP="005F2E30">
      <w:pPr>
        <w:pStyle w:val="ss"/>
        <w:numPr>
          <w:ilvl w:val="0"/>
          <w:numId w:val="84"/>
        </w:numPr>
        <w:spacing w:before="0" w:line="240" w:lineRule="auto"/>
        <w:rPr>
          <w:sz w:val="20"/>
          <w:szCs w:val="20"/>
        </w:rPr>
      </w:pPr>
      <w:r>
        <w:rPr>
          <w:iCs/>
          <w:sz w:val="20"/>
          <w:szCs w:val="20"/>
        </w:rPr>
        <w:t>Jeżeli wady stwierdzone w czasie czynności odbiorowych nie nadają się do usunięcia, to:</w:t>
      </w:r>
    </w:p>
    <w:p w14:paraId="09169876" w14:textId="77777777" w:rsidR="005F2E30" w:rsidRDefault="005F2E30" w:rsidP="005F2E30">
      <w:pPr>
        <w:pStyle w:val="ss"/>
        <w:numPr>
          <w:ilvl w:val="4"/>
          <w:numId w:val="84"/>
        </w:numPr>
        <w:spacing w:before="0" w:line="240" w:lineRule="auto"/>
        <w:rPr>
          <w:sz w:val="20"/>
          <w:szCs w:val="20"/>
        </w:rPr>
      </w:pPr>
      <w:r>
        <w:rPr>
          <w:iCs/>
          <w:sz w:val="20"/>
          <w:szCs w:val="20"/>
        </w:rPr>
        <w:t xml:space="preserve"> </w:t>
      </w:r>
      <w:r>
        <w:rPr>
          <w:sz w:val="20"/>
          <w:szCs w:val="20"/>
        </w:rPr>
        <w:t>jeżeli     umożliwiają    one    użytkowanie    przedmiotu    odbioru    zgodnie z przeznaczeniem, Zamawiający może obniżyć wynagrodzenie poprzez dokonanie potrącenia części wynagrodzenia,  korzystając z uprawnień płynących z rękojmi za wady fizyczne rob</w:t>
      </w:r>
      <w:r>
        <w:rPr>
          <w:sz w:val="20"/>
          <w:szCs w:val="20"/>
          <w:lang w:val="es-ES_tradnl"/>
        </w:rPr>
        <w:t>ó</w:t>
      </w:r>
      <w:r>
        <w:rPr>
          <w:sz w:val="20"/>
          <w:szCs w:val="20"/>
        </w:rPr>
        <w:t>t, oceniając jakość wykonanych rob</w:t>
      </w:r>
      <w:r>
        <w:rPr>
          <w:sz w:val="20"/>
          <w:szCs w:val="20"/>
          <w:lang w:val="es-ES_tradnl"/>
        </w:rPr>
        <w:t>ó</w:t>
      </w:r>
      <w:r>
        <w:rPr>
          <w:sz w:val="20"/>
          <w:szCs w:val="20"/>
        </w:rPr>
        <w:t>t  w stosunku do wymagań przyjętych w Umowie;</w:t>
      </w:r>
    </w:p>
    <w:p w14:paraId="42E3A7AE" w14:textId="77777777" w:rsidR="005F2E30" w:rsidRDefault="005F2E30" w:rsidP="005F2E30">
      <w:pPr>
        <w:pStyle w:val="ss"/>
        <w:numPr>
          <w:ilvl w:val="4"/>
          <w:numId w:val="84"/>
        </w:numPr>
        <w:spacing w:before="0" w:line="240" w:lineRule="auto"/>
        <w:rPr>
          <w:sz w:val="20"/>
          <w:szCs w:val="20"/>
        </w:rPr>
      </w:pPr>
      <w:r>
        <w:rPr>
          <w:sz w:val="20"/>
          <w:szCs w:val="20"/>
        </w:rPr>
        <w:lastRenderedPageBreak/>
        <w:t>jeżeli wady uniemożliwiają użytkowanie zgodne z przeznaczeniem, Zamawiający może  odstąpić od Umowy lub żądać wykonania w tym zakresie Umowy po raz drugi.</w:t>
      </w:r>
    </w:p>
    <w:p w14:paraId="32A49C9F" w14:textId="77777777" w:rsidR="005F2E30" w:rsidRDefault="005F2E30" w:rsidP="005F2E30">
      <w:pPr>
        <w:pStyle w:val="ss"/>
        <w:spacing w:before="0" w:line="240" w:lineRule="auto"/>
        <w:ind w:left="709"/>
        <w:rPr>
          <w:sz w:val="20"/>
          <w:szCs w:val="20"/>
        </w:rPr>
      </w:pPr>
      <w:r>
        <w:rPr>
          <w:iCs/>
          <w:sz w:val="20"/>
          <w:szCs w:val="20"/>
        </w:rPr>
        <w:t xml:space="preserve">Protokół podpisują wszystkie strony Umowy. </w:t>
      </w:r>
    </w:p>
    <w:p w14:paraId="70195481" w14:textId="77777777" w:rsidR="005F2E30" w:rsidRDefault="005F2E30" w:rsidP="005F2E30">
      <w:pPr>
        <w:pStyle w:val="ss"/>
        <w:numPr>
          <w:ilvl w:val="0"/>
          <w:numId w:val="84"/>
        </w:numPr>
        <w:spacing w:before="0" w:line="240" w:lineRule="auto"/>
        <w:rPr>
          <w:sz w:val="20"/>
          <w:szCs w:val="20"/>
        </w:rPr>
      </w:pPr>
      <w:r>
        <w:rPr>
          <w:sz w:val="20"/>
          <w:szCs w:val="20"/>
        </w:rPr>
        <w:t xml:space="preserve"> Protokół odbioru końcowego zostanie sporządzony na wzorze przygotowanym przez Zamawiającego.</w:t>
      </w:r>
    </w:p>
    <w:p w14:paraId="16CBC36A" w14:textId="77777777" w:rsidR="005F2E30" w:rsidRDefault="005F2E30" w:rsidP="005F2E30">
      <w:pPr>
        <w:pStyle w:val="ss"/>
        <w:numPr>
          <w:ilvl w:val="0"/>
          <w:numId w:val="84"/>
        </w:numPr>
        <w:spacing w:before="0" w:line="240" w:lineRule="auto"/>
        <w:rPr>
          <w:sz w:val="20"/>
          <w:szCs w:val="20"/>
        </w:rPr>
      </w:pPr>
      <w:r>
        <w:rPr>
          <w:sz w:val="20"/>
          <w:szCs w:val="20"/>
        </w:rPr>
        <w:t>Do czasu zakończenia czynności związanych z odbiorem końcowym przedmiotem Umowy, Wykonawca ponosi pełną odpowiedzialność za teren budowy.</w:t>
      </w:r>
    </w:p>
    <w:p w14:paraId="22147860" w14:textId="77777777" w:rsidR="005F2E30" w:rsidRDefault="005F2E30" w:rsidP="005F2E30">
      <w:pPr>
        <w:pStyle w:val="ss"/>
        <w:numPr>
          <w:ilvl w:val="0"/>
          <w:numId w:val="84"/>
        </w:numPr>
        <w:spacing w:before="0" w:line="240" w:lineRule="auto"/>
        <w:rPr>
          <w:sz w:val="20"/>
          <w:szCs w:val="20"/>
        </w:rPr>
      </w:pPr>
      <w:r>
        <w:rPr>
          <w:sz w:val="20"/>
          <w:szCs w:val="20"/>
        </w:rPr>
        <w:t>Wykonawca, po zakończeniu robót, zobowiązany jest do likwidacji i uporządkowania terenu budowy oraz pełnego uporządkowania terenu wokół budynku, w tym przywrócenia uszkodzonych elementów do stanu poprzedniego. Fakt uporządkowania terenu budowy i jego przywrócenia do stanu pierwotnego zostanie stwierdzony zapisem w protokole odbioru końcowego. w przypadku stwierdzenia, ż</w:t>
      </w:r>
      <w:r>
        <w:rPr>
          <w:sz w:val="20"/>
          <w:szCs w:val="20"/>
          <w:lang w:val="nl-NL"/>
        </w:rPr>
        <w:t xml:space="preserve">e teren </w:t>
      </w:r>
      <w:r>
        <w:rPr>
          <w:sz w:val="20"/>
          <w:szCs w:val="20"/>
        </w:rPr>
        <w:t>budowy jest w nienależytym stanie, Zamawiający ma prawo polecić Wykonawcy natychmiastowe doprowadzenie terenu budowy do należytego stanu. W przypadku nie dostosowania się do tych zaleceń, po uprzednim bezskutecznym wezwaniu, z terminem nie kr</w:t>
      </w:r>
      <w:r>
        <w:rPr>
          <w:sz w:val="20"/>
          <w:szCs w:val="20"/>
          <w:lang w:val="es-ES_tradnl"/>
        </w:rPr>
        <w:t>ó</w:t>
      </w:r>
      <w:proofErr w:type="spellStart"/>
      <w:r>
        <w:rPr>
          <w:sz w:val="20"/>
          <w:szCs w:val="20"/>
        </w:rPr>
        <w:t>tszym</w:t>
      </w:r>
      <w:proofErr w:type="spellEnd"/>
      <w:r>
        <w:rPr>
          <w:sz w:val="20"/>
          <w:szCs w:val="20"/>
        </w:rPr>
        <w:t xml:space="preserve"> niż 7 dni roboczych skierowanym do Wykonawcy, Zamawiający ma prawo zlecić zewnętrznemu podmiotowi doprowadzenie terenu budowy do należytego stanu, a kosztami tych prac obciążyć Wykonawcę.</w:t>
      </w:r>
    </w:p>
    <w:p w14:paraId="065ABD91" w14:textId="77777777" w:rsidR="005F2E30" w:rsidRDefault="005F2E30" w:rsidP="005F2E30">
      <w:pPr>
        <w:pStyle w:val="ss"/>
        <w:numPr>
          <w:ilvl w:val="3"/>
          <w:numId w:val="81"/>
        </w:numPr>
        <w:spacing w:before="0" w:line="240" w:lineRule="auto"/>
        <w:rPr>
          <w:sz w:val="20"/>
          <w:szCs w:val="20"/>
        </w:rPr>
      </w:pPr>
      <w:r>
        <w:rPr>
          <w:sz w:val="20"/>
          <w:szCs w:val="20"/>
        </w:rPr>
        <w:t xml:space="preserve">Zamawiający może wymagać udziału </w:t>
      </w:r>
      <w:proofErr w:type="spellStart"/>
      <w:r>
        <w:rPr>
          <w:sz w:val="20"/>
          <w:szCs w:val="20"/>
        </w:rPr>
        <w:t>podwykonawc</w:t>
      </w:r>
      <w:proofErr w:type="spellEnd"/>
      <w:r>
        <w:rPr>
          <w:sz w:val="20"/>
          <w:szCs w:val="20"/>
          <w:lang w:val="es-ES_tradnl"/>
        </w:rPr>
        <w:t>ó</w:t>
      </w:r>
      <w:r>
        <w:rPr>
          <w:sz w:val="20"/>
          <w:szCs w:val="20"/>
        </w:rPr>
        <w:t xml:space="preserve">w i dalszych </w:t>
      </w:r>
      <w:proofErr w:type="spellStart"/>
      <w:r>
        <w:rPr>
          <w:sz w:val="20"/>
          <w:szCs w:val="20"/>
        </w:rPr>
        <w:t>podwykonawc</w:t>
      </w:r>
      <w:proofErr w:type="spellEnd"/>
      <w:r>
        <w:rPr>
          <w:sz w:val="20"/>
          <w:szCs w:val="20"/>
          <w:lang w:val="es-ES_tradnl"/>
        </w:rPr>
        <w:t>ó</w:t>
      </w:r>
      <w:r>
        <w:rPr>
          <w:sz w:val="20"/>
          <w:szCs w:val="20"/>
        </w:rPr>
        <w:t xml:space="preserve">w </w:t>
      </w:r>
      <w:proofErr w:type="spellStart"/>
      <w:r>
        <w:rPr>
          <w:sz w:val="20"/>
          <w:szCs w:val="20"/>
        </w:rPr>
        <w:t>w</w:t>
      </w:r>
      <w:proofErr w:type="spellEnd"/>
      <w:r>
        <w:rPr>
          <w:sz w:val="20"/>
          <w:szCs w:val="20"/>
        </w:rPr>
        <w:t xml:space="preserve"> procedurach odbiorowych opisanych w ustępach poprzedzających.</w:t>
      </w:r>
    </w:p>
    <w:p w14:paraId="62270A1D" w14:textId="77777777" w:rsidR="005F2E30" w:rsidRDefault="005F2E30" w:rsidP="005F2E30">
      <w:pPr>
        <w:pStyle w:val="ss"/>
        <w:numPr>
          <w:ilvl w:val="3"/>
          <w:numId w:val="81"/>
        </w:numPr>
        <w:spacing w:before="0" w:line="240" w:lineRule="auto"/>
        <w:rPr>
          <w:sz w:val="20"/>
          <w:szCs w:val="20"/>
        </w:rPr>
      </w:pPr>
      <w:r>
        <w:rPr>
          <w:sz w:val="20"/>
          <w:szCs w:val="20"/>
        </w:rPr>
        <w:t>W przypadku braku usunięcia przez Wykonawcę wad stwierdzonych w czasie odbiorów opisanych w ustępach poprzedzających, Zamawiający jest uprawniony do zlecenia zastępczego usunięcia wad na koszt i ryzyko Wykonawcy.</w:t>
      </w:r>
    </w:p>
    <w:p w14:paraId="0EBBDB59" w14:textId="77777777" w:rsidR="005F2E30" w:rsidRDefault="005F2E30" w:rsidP="005F2E30">
      <w:pPr>
        <w:shd w:val="clear" w:color="auto" w:fill="FFFFFF"/>
        <w:spacing w:line="276" w:lineRule="auto"/>
        <w:ind w:left="284" w:hanging="284"/>
        <w:jc w:val="both"/>
        <w:rPr>
          <w:rFonts w:ascii="Arial" w:hAnsi="Arial" w:cs="Arial"/>
          <w:b/>
          <w:bCs/>
          <w:sz w:val="20"/>
          <w:szCs w:val="20"/>
        </w:rPr>
      </w:pPr>
    </w:p>
    <w:p w14:paraId="57DA8C85" w14:textId="77777777" w:rsidR="005F2E30" w:rsidRDefault="005F2E30" w:rsidP="005F2E30">
      <w:pPr>
        <w:pStyle w:val="Paragraf"/>
        <w:spacing w:before="0" w:line="240" w:lineRule="auto"/>
        <w:rPr>
          <w:sz w:val="20"/>
          <w:szCs w:val="20"/>
        </w:rPr>
      </w:pPr>
      <w:r>
        <w:rPr>
          <w:sz w:val="20"/>
          <w:szCs w:val="20"/>
        </w:rPr>
        <w:t xml:space="preserve">§ 13. </w:t>
      </w:r>
    </w:p>
    <w:p w14:paraId="764DA414" w14:textId="77777777" w:rsidR="005F2E30" w:rsidRDefault="005F2E30" w:rsidP="005F2E30">
      <w:pPr>
        <w:pStyle w:val="Paragraf"/>
        <w:spacing w:before="0" w:line="240" w:lineRule="auto"/>
        <w:rPr>
          <w:sz w:val="20"/>
          <w:szCs w:val="20"/>
        </w:rPr>
      </w:pPr>
      <w:r>
        <w:rPr>
          <w:sz w:val="20"/>
          <w:szCs w:val="20"/>
        </w:rPr>
        <w:t>Rękojmia i gwarancja na wykonany przedmiot Umowy</w:t>
      </w:r>
    </w:p>
    <w:p w14:paraId="1B9C8456" w14:textId="77777777" w:rsidR="005F2E30" w:rsidRDefault="005F2E30" w:rsidP="005F2E30">
      <w:pPr>
        <w:numPr>
          <w:ilvl w:val="0"/>
          <w:numId w:val="86"/>
        </w:numPr>
        <w:suppressAutoHyphens w:val="0"/>
        <w:jc w:val="both"/>
        <w:rPr>
          <w:rFonts w:ascii="Arial" w:hAnsi="Arial" w:cs="Arial"/>
          <w:sz w:val="20"/>
          <w:szCs w:val="20"/>
        </w:rPr>
      </w:pPr>
      <w:r>
        <w:rPr>
          <w:rFonts w:ascii="Arial" w:hAnsi="Arial" w:cs="Arial"/>
          <w:sz w:val="20"/>
          <w:szCs w:val="20"/>
        </w:rPr>
        <w:t>Wykonawca ponosi wobec Zamawiającego odpowiedzialność z tytułu rękojmi za wady Przedmiotu Umowy przez okres… lat, licząc  od daty podpisania przez Zamawiającego protokołu odbioru końcowego rob</w:t>
      </w:r>
      <w:r>
        <w:rPr>
          <w:rFonts w:ascii="Arial" w:hAnsi="Arial" w:cs="Arial"/>
          <w:sz w:val="20"/>
          <w:szCs w:val="20"/>
          <w:lang w:val="es-ES_tradnl"/>
        </w:rPr>
        <w:t>ó</w:t>
      </w:r>
      <w:r>
        <w:rPr>
          <w:rFonts w:ascii="Arial" w:hAnsi="Arial" w:cs="Arial"/>
          <w:sz w:val="20"/>
          <w:szCs w:val="20"/>
        </w:rPr>
        <w:t>t, na zasadach określonych w Kodeksie cywilnym.</w:t>
      </w:r>
    </w:p>
    <w:p w14:paraId="5E8D8E76" w14:textId="77777777" w:rsidR="005F2E30" w:rsidRDefault="005F2E30" w:rsidP="005F2E30">
      <w:pPr>
        <w:numPr>
          <w:ilvl w:val="0"/>
          <w:numId w:val="86"/>
        </w:numPr>
        <w:suppressAutoHyphens w:val="0"/>
        <w:jc w:val="both"/>
        <w:rPr>
          <w:rFonts w:ascii="Arial" w:hAnsi="Arial" w:cs="Arial"/>
          <w:sz w:val="20"/>
          <w:szCs w:val="20"/>
        </w:rPr>
      </w:pPr>
      <w:r>
        <w:rPr>
          <w:rFonts w:ascii="Arial" w:hAnsi="Arial" w:cs="Arial"/>
          <w:sz w:val="20"/>
          <w:szCs w:val="20"/>
        </w:rPr>
        <w:t>Z zastrzeżeniem ust. 3 Wykonawca udziela Zamawiającemu na Przedmiot Umowy gwarancji wynoszącej … lat, licząc od daty podpisania przez Zamawiającego protokołu odbioru końcowego rob</w:t>
      </w:r>
      <w:r>
        <w:rPr>
          <w:rFonts w:ascii="Arial" w:hAnsi="Arial" w:cs="Arial"/>
          <w:sz w:val="20"/>
          <w:szCs w:val="20"/>
          <w:lang w:val="es-ES_tradnl"/>
        </w:rPr>
        <w:t>ó</w:t>
      </w:r>
      <w:r>
        <w:rPr>
          <w:rFonts w:ascii="Arial" w:hAnsi="Arial" w:cs="Arial"/>
          <w:sz w:val="20"/>
          <w:szCs w:val="20"/>
        </w:rPr>
        <w:t xml:space="preserve">t. </w:t>
      </w:r>
    </w:p>
    <w:p w14:paraId="779F400C" w14:textId="77777777" w:rsidR="005F2E30" w:rsidRDefault="005F2E30" w:rsidP="005F2E30">
      <w:pPr>
        <w:numPr>
          <w:ilvl w:val="0"/>
          <w:numId w:val="86"/>
        </w:numPr>
        <w:suppressAutoHyphens w:val="0"/>
        <w:jc w:val="both"/>
        <w:rPr>
          <w:rFonts w:ascii="Arial" w:hAnsi="Arial" w:cs="Arial"/>
          <w:sz w:val="20"/>
          <w:szCs w:val="20"/>
        </w:rPr>
      </w:pPr>
      <w:r>
        <w:rPr>
          <w:rFonts w:ascii="Arial" w:hAnsi="Arial" w:cs="Arial"/>
          <w:sz w:val="20"/>
          <w:szCs w:val="20"/>
        </w:rPr>
        <w:t>Na urządzenia i materiały zakupione przez Wykonawcę, w tym na urządzenia i materiały wbudowane, Wykonawca udziela gwarancji zgodnej z gwarancją, jaką dają ich producenci, lecz nie kr</w:t>
      </w:r>
      <w:r>
        <w:rPr>
          <w:rFonts w:ascii="Arial" w:hAnsi="Arial" w:cs="Arial"/>
          <w:sz w:val="20"/>
          <w:szCs w:val="20"/>
          <w:lang w:val="es-ES_tradnl"/>
        </w:rPr>
        <w:t>ó</w:t>
      </w:r>
      <w:proofErr w:type="spellStart"/>
      <w:r>
        <w:rPr>
          <w:rFonts w:ascii="Arial" w:hAnsi="Arial" w:cs="Arial"/>
          <w:sz w:val="20"/>
          <w:szCs w:val="20"/>
        </w:rPr>
        <w:t>tszej</w:t>
      </w:r>
      <w:proofErr w:type="spellEnd"/>
      <w:r>
        <w:rPr>
          <w:rFonts w:ascii="Arial" w:hAnsi="Arial" w:cs="Arial"/>
          <w:sz w:val="20"/>
          <w:szCs w:val="20"/>
        </w:rPr>
        <w:t xml:space="preserve"> niż ta określona w ust. 2, licząc od  daty podpisania przez Zamawiającego protokołu odbioru końcowego rob</w:t>
      </w:r>
      <w:r>
        <w:rPr>
          <w:rFonts w:ascii="Arial" w:hAnsi="Arial" w:cs="Arial"/>
          <w:sz w:val="20"/>
          <w:szCs w:val="20"/>
          <w:lang w:val="es-ES_tradnl"/>
        </w:rPr>
        <w:t>ó</w:t>
      </w:r>
      <w:r>
        <w:rPr>
          <w:rFonts w:ascii="Arial" w:hAnsi="Arial" w:cs="Arial"/>
          <w:sz w:val="20"/>
          <w:szCs w:val="20"/>
        </w:rPr>
        <w:t>t.</w:t>
      </w:r>
    </w:p>
    <w:p w14:paraId="3368FDE0" w14:textId="77777777" w:rsidR="005F2E30" w:rsidRDefault="005F2E30" w:rsidP="005F2E30">
      <w:pPr>
        <w:numPr>
          <w:ilvl w:val="0"/>
          <w:numId w:val="86"/>
        </w:numPr>
        <w:suppressAutoHyphens w:val="0"/>
        <w:jc w:val="both"/>
        <w:rPr>
          <w:rFonts w:ascii="Arial" w:hAnsi="Arial" w:cs="Arial"/>
          <w:sz w:val="20"/>
          <w:szCs w:val="20"/>
        </w:rPr>
      </w:pPr>
      <w:r>
        <w:rPr>
          <w:rFonts w:ascii="Arial" w:hAnsi="Arial" w:cs="Arial"/>
          <w:sz w:val="20"/>
          <w:szCs w:val="20"/>
        </w:rPr>
        <w:t xml:space="preserve">Jeżeli w trakcie trwania gwarancji dane urządzenie lub materiał ulegnie uszkodzeniu lub awarii (zostanie dwukrotnie naprawiane), to w takim wypadku gwarancja i rękojmia na wymieniony materiał lub urządzenie udzielona zostanie na okres, o </w:t>
      </w:r>
      <w:proofErr w:type="spellStart"/>
      <w:r>
        <w:rPr>
          <w:rFonts w:ascii="Arial" w:hAnsi="Arial" w:cs="Arial"/>
          <w:sz w:val="20"/>
          <w:szCs w:val="20"/>
        </w:rPr>
        <w:t>kt</w:t>
      </w:r>
      <w:proofErr w:type="spellEnd"/>
      <w:r>
        <w:rPr>
          <w:rFonts w:ascii="Arial" w:hAnsi="Arial" w:cs="Arial"/>
          <w:sz w:val="20"/>
          <w:szCs w:val="20"/>
          <w:lang w:val="es-ES_tradnl"/>
        </w:rPr>
        <w:t>ó</w:t>
      </w:r>
      <w:r>
        <w:rPr>
          <w:rFonts w:ascii="Arial" w:hAnsi="Arial" w:cs="Arial"/>
          <w:sz w:val="20"/>
          <w:szCs w:val="20"/>
        </w:rPr>
        <w:t>rym mowa w ust. 1- 3 niniejszego paragrafu, licząc od daty odbioru wymienionego materiału lub urządzenia przez Zamawiającego. Postanowienia zdania poprzedzającego stosuje się również w przypadku powtórnego wykonania robót budowlanych lub ich części.</w:t>
      </w:r>
    </w:p>
    <w:p w14:paraId="5DE05B68" w14:textId="77777777" w:rsidR="005F2E30" w:rsidRDefault="005F2E30" w:rsidP="005F2E30">
      <w:pPr>
        <w:numPr>
          <w:ilvl w:val="0"/>
          <w:numId w:val="86"/>
        </w:numPr>
        <w:suppressAutoHyphens w:val="0"/>
        <w:jc w:val="both"/>
        <w:rPr>
          <w:rFonts w:ascii="Arial" w:hAnsi="Arial" w:cs="Arial"/>
          <w:sz w:val="20"/>
          <w:szCs w:val="20"/>
        </w:rPr>
      </w:pPr>
      <w:r>
        <w:rPr>
          <w:rFonts w:ascii="Arial" w:hAnsi="Arial" w:cs="Arial"/>
          <w:sz w:val="20"/>
          <w:szCs w:val="20"/>
        </w:rPr>
        <w:t xml:space="preserve">W przypadku, gdy Wykonawca nie przystępuje do usuwania wad zgłoszonych w ramach rękojmi lub gwarancji w terminie wyznaczonym przez Zamawiającego, nie krótszym jednak niż 7 dni lub usunie wady w </w:t>
      </w:r>
      <w:proofErr w:type="spellStart"/>
      <w:r>
        <w:rPr>
          <w:rFonts w:ascii="Arial" w:hAnsi="Arial" w:cs="Arial"/>
          <w:sz w:val="20"/>
          <w:szCs w:val="20"/>
        </w:rPr>
        <w:t>spos</w:t>
      </w:r>
      <w:proofErr w:type="spellEnd"/>
      <w:r>
        <w:rPr>
          <w:rFonts w:ascii="Arial" w:hAnsi="Arial" w:cs="Arial"/>
          <w:sz w:val="20"/>
          <w:szCs w:val="20"/>
          <w:lang w:val="es-ES_tradnl"/>
        </w:rPr>
        <w:t>ó</w:t>
      </w:r>
      <w:r>
        <w:rPr>
          <w:rFonts w:ascii="Arial" w:hAnsi="Arial" w:cs="Arial"/>
          <w:sz w:val="20"/>
          <w:szCs w:val="20"/>
        </w:rPr>
        <w:t>b nienależyty, Zamawiający, poza uprawnieniami przysługującymi mu na podstawie Kodeksu cywilnego, może powierzyć usunięcie wad podmiotowi trzeciemu na koszt i ryzyko Wykonawcy. Zamawiający jest uprawniony do zlecenia wykonania zastępczego na koszt i ryzyko Wykonawcy w przypadku nagłych awarii lub wad zagrażających życiu lub zdrowiu ludzi oraz bezpieczeństwu mienia bez konieczności wyznaczania dodatkowego terminu na usunięcie wad lub oczekiwania na upływ siedmiodniowego terminu na usunięcie wad.</w:t>
      </w:r>
    </w:p>
    <w:p w14:paraId="031F873E" w14:textId="77777777" w:rsidR="005F2E30" w:rsidRDefault="005F2E30" w:rsidP="005F2E30">
      <w:pPr>
        <w:numPr>
          <w:ilvl w:val="0"/>
          <w:numId w:val="86"/>
        </w:numPr>
        <w:suppressAutoHyphens w:val="0"/>
        <w:jc w:val="both"/>
        <w:rPr>
          <w:rFonts w:ascii="Arial" w:hAnsi="Arial" w:cs="Arial"/>
          <w:sz w:val="20"/>
          <w:szCs w:val="20"/>
        </w:rPr>
      </w:pPr>
      <w:r>
        <w:rPr>
          <w:rFonts w:ascii="Arial" w:hAnsi="Arial" w:cs="Arial"/>
          <w:sz w:val="20"/>
          <w:szCs w:val="20"/>
        </w:rPr>
        <w:t>Usunięcie wad następuje na koszt i ryzyko Wykonawcy.</w:t>
      </w:r>
    </w:p>
    <w:p w14:paraId="6B93FC8F" w14:textId="77777777" w:rsidR="005F2E30" w:rsidRDefault="005F2E30" w:rsidP="005F2E30">
      <w:pPr>
        <w:numPr>
          <w:ilvl w:val="0"/>
          <w:numId w:val="86"/>
        </w:numPr>
        <w:suppressAutoHyphens w:val="0"/>
        <w:jc w:val="both"/>
        <w:rPr>
          <w:rFonts w:ascii="Arial" w:hAnsi="Arial" w:cs="Arial"/>
          <w:sz w:val="20"/>
          <w:szCs w:val="20"/>
        </w:rPr>
      </w:pPr>
      <w:r>
        <w:rPr>
          <w:rFonts w:ascii="Arial" w:hAnsi="Arial" w:cs="Arial"/>
          <w:sz w:val="20"/>
          <w:szCs w:val="20"/>
        </w:rPr>
        <w:t>Zamawiający może dochodzić roszczeń z tytułu gwarancji i rękojmi także po terminie określonym w ust. 1 i 2 niniejszego paragrafu, jeżeli reklamował wadę przed upływem tego terminu.</w:t>
      </w:r>
    </w:p>
    <w:p w14:paraId="274CEC25" w14:textId="77777777" w:rsidR="005F2E30" w:rsidRDefault="005F2E30" w:rsidP="005F2E30">
      <w:pPr>
        <w:numPr>
          <w:ilvl w:val="0"/>
          <w:numId w:val="86"/>
        </w:numPr>
        <w:suppressAutoHyphens w:val="0"/>
        <w:jc w:val="both"/>
        <w:rPr>
          <w:rFonts w:ascii="Arial" w:hAnsi="Arial" w:cs="Arial"/>
          <w:sz w:val="20"/>
          <w:szCs w:val="20"/>
        </w:rPr>
      </w:pPr>
      <w:r>
        <w:rPr>
          <w:rFonts w:ascii="Arial" w:hAnsi="Arial" w:cs="Arial"/>
          <w:sz w:val="20"/>
          <w:szCs w:val="20"/>
        </w:rPr>
        <w:t>Udzielone rękojmia i gwarancja nie naruszają prawa Zamawiającego do dochodzenia roszczeń o naprawienie szkody w pełnej wysokości na zasadach określonych w Kodeksu cywilnego.</w:t>
      </w:r>
    </w:p>
    <w:p w14:paraId="4D0C0B1A" w14:textId="77777777" w:rsidR="005F2E30" w:rsidRDefault="005F2E30" w:rsidP="005F2E30">
      <w:pPr>
        <w:suppressAutoHyphens w:val="0"/>
        <w:jc w:val="both"/>
        <w:rPr>
          <w:rFonts w:ascii="Arial" w:hAnsi="Arial" w:cs="Arial"/>
          <w:sz w:val="20"/>
          <w:szCs w:val="20"/>
        </w:rPr>
      </w:pPr>
    </w:p>
    <w:p w14:paraId="6212BF1B" w14:textId="77777777" w:rsidR="005F2E30" w:rsidRDefault="005F2E30" w:rsidP="005F2E30">
      <w:pPr>
        <w:shd w:val="clear" w:color="auto" w:fill="FFFFFF"/>
        <w:ind w:right="285"/>
        <w:jc w:val="center"/>
        <w:rPr>
          <w:rFonts w:ascii="Arial" w:hAnsi="Arial" w:cs="Arial"/>
          <w:b/>
          <w:bCs/>
          <w:sz w:val="20"/>
          <w:szCs w:val="20"/>
        </w:rPr>
      </w:pPr>
      <w:r>
        <w:rPr>
          <w:rFonts w:ascii="Arial" w:hAnsi="Arial" w:cs="Arial"/>
          <w:b/>
          <w:bCs/>
          <w:sz w:val="20"/>
          <w:szCs w:val="20"/>
        </w:rPr>
        <w:t>§ 14.</w:t>
      </w:r>
    </w:p>
    <w:p w14:paraId="043A66C6" w14:textId="77777777" w:rsidR="005F2E30" w:rsidRDefault="005F2E30" w:rsidP="005F2E30">
      <w:pPr>
        <w:shd w:val="clear" w:color="auto" w:fill="FFFFFF"/>
        <w:ind w:right="285"/>
        <w:jc w:val="center"/>
        <w:rPr>
          <w:rFonts w:ascii="Arial" w:hAnsi="Arial" w:cs="Arial"/>
          <w:b/>
          <w:bCs/>
          <w:sz w:val="20"/>
          <w:szCs w:val="20"/>
        </w:rPr>
      </w:pPr>
      <w:r>
        <w:rPr>
          <w:rFonts w:ascii="Arial" w:hAnsi="Arial" w:cs="Arial"/>
          <w:b/>
          <w:bCs/>
          <w:sz w:val="20"/>
          <w:szCs w:val="20"/>
        </w:rPr>
        <w:t>Odstąpienie od umowy</w:t>
      </w:r>
    </w:p>
    <w:p w14:paraId="4F8565FD" w14:textId="77777777" w:rsidR="005F2E30" w:rsidRDefault="005F2E30" w:rsidP="005F2E30">
      <w:pPr>
        <w:numPr>
          <w:ilvl w:val="0"/>
          <w:numId w:val="87"/>
        </w:numPr>
        <w:suppressAutoHyphens w:val="0"/>
        <w:jc w:val="both"/>
        <w:rPr>
          <w:rFonts w:ascii="Arial" w:hAnsi="Arial" w:cs="Arial"/>
          <w:sz w:val="20"/>
          <w:szCs w:val="20"/>
        </w:rPr>
      </w:pPr>
      <w:r>
        <w:rPr>
          <w:rFonts w:ascii="Arial" w:hAnsi="Arial" w:cs="Arial"/>
          <w:sz w:val="20"/>
          <w:szCs w:val="20"/>
        </w:rPr>
        <w:t>Zamawiającemu przysługuje prawo do odstąpienia od umowy, jeż</w:t>
      </w:r>
      <w:r>
        <w:rPr>
          <w:rFonts w:ascii="Arial" w:hAnsi="Arial" w:cs="Arial"/>
          <w:sz w:val="20"/>
          <w:szCs w:val="20"/>
          <w:lang w:val="it-IT"/>
        </w:rPr>
        <w:t>eli:</w:t>
      </w:r>
    </w:p>
    <w:p w14:paraId="4BA66D42" w14:textId="77777777" w:rsidR="005F2E30" w:rsidRDefault="005F2E30" w:rsidP="005F2E30">
      <w:pPr>
        <w:pStyle w:val="wypunktowanie"/>
        <w:numPr>
          <w:ilvl w:val="0"/>
          <w:numId w:val="88"/>
        </w:numPr>
        <w:tabs>
          <w:tab w:val="left" w:pos="708"/>
        </w:tabs>
        <w:spacing w:line="240" w:lineRule="auto"/>
      </w:pPr>
      <w:r>
        <w:t>Wykonawca z przyczyn leżących po jego stronie nie rozpoczął prac w terminie 7 dni od daty przekazania terenu budowy;</w:t>
      </w:r>
    </w:p>
    <w:p w14:paraId="4ABA485B" w14:textId="77777777" w:rsidR="005F2E30" w:rsidRDefault="005F2E30" w:rsidP="005F2E30">
      <w:pPr>
        <w:pStyle w:val="wypunktowanie"/>
        <w:numPr>
          <w:ilvl w:val="0"/>
          <w:numId w:val="88"/>
        </w:numPr>
        <w:tabs>
          <w:tab w:val="left" w:pos="708"/>
        </w:tabs>
        <w:spacing w:line="240" w:lineRule="auto"/>
      </w:pPr>
      <w:r>
        <w:t>Wykonawca przerwał z przyczyn leżących po stronie Wykonawcy realizację prac i przerwa ta trwa dłużej niż 14 dni;</w:t>
      </w:r>
    </w:p>
    <w:p w14:paraId="67769A8E" w14:textId="77777777" w:rsidR="005F2E30" w:rsidRDefault="005F2E30" w:rsidP="005F2E30">
      <w:pPr>
        <w:pStyle w:val="wypunktowanie"/>
        <w:numPr>
          <w:ilvl w:val="0"/>
          <w:numId w:val="88"/>
        </w:numPr>
        <w:tabs>
          <w:tab w:val="left" w:pos="708"/>
        </w:tabs>
        <w:spacing w:line="240" w:lineRule="auto"/>
      </w:pPr>
      <w:r>
        <w:lastRenderedPageBreak/>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4C142F13" w14:textId="77777777" w:rsidR="005F2E30" w:rsidRDefault="005F2E30" w:rsidP="005F2E30">
      <w:pPr>
        <w:pStyle w:val="wypunktowanie"/>
        <w:numPr>
          <w:ilvl w:val="0"/>
          <w:numId w:val="88"/>
        </w:numPr>
        <w:tabs>
          <w:tab w:val="left" w:pos="708"/>
        </w:tabs>
        <w:spacing w:line="240" w:lineRule="auto"/>
      </w:pPr>
      <w:r>
        <w:t>Wykonawca nie wykonuje prac lub realizuje prace przewidziane niniejszą Umową w sposób  niezgodny  z Umową albo narusza istotne obowiązki przewidziane niniejszą Umową i pomimo wystosowania przez Zamawiającego pisemnego wezwania do wykonywania prac lub do zmiany sposobu ich wykonywania w ciągu 7 dni od otrzymania wezwania – nie zaniechał naruszeń,</w:t>
      </w:r>
    </w:p>
    <w:p w14:paraId="3D5EBE8C" w14:textId="77777777" w:rsidR="005F2E30" w:rsidRDefault="005F2E30" w:rsidP="005F2E30">
      <w:pPr>
        <w:pStyle w:val="wypunktowanie"/>
        <w:numPr>
          <w:ilvl w:val="0"/>
          <w:numId w:val="88"/>
        </w:numPr>
        <w:tabs>
          <w:tab w:val="left" w:pos="708"/>
        </w:tabs>
        <w:spacing w:line="240" w:lineRule="auto"/>
      </w:pPr>
      <w:r>
        <w:t>Wykonawca pozostaje w zwłoce z wykonaniem Przedmiotu Umowy o 14 dni,</w:t>
      </w:r>
    </w:p>
    <w:p w14:paraId="76C0E81C" w14:textId="77777777" w:rsidR="005F2E30" w:rsidRDefault="005F2E30" w:rsidP="005F2E30">
      <w:pPr>
        <w:pStyle w:val="wypunktowanie"/>
        <w:numPr>
          <w:ilvl w:val="0"/>
          <w:numId w:val="88"/>
        </w:numPr>
        <w:tabs>
          <w:tab w:val="left" w:pos="708"/>
        </w:tabs>
        <w:spacing w:line="240" w:lineRule="auto"/>
      </w:pPr>
      <w:r>
        <w:t>w przypadku konieczności wielokrotnego dokonywania przez Zamawiającego bezpośredniej zapłaty podwykonawcy lub dalszemu podwykonawcy lub konieczność dokonania bezpośrednich zapłat na sumę większą niż 5% wartości przedmiotowej Umowy;</w:t>
      </w:r>
    </w:p>
    <w:p w14:paraId="61955F8C" w14:textId="77777777" w:rsidR="005F2E30" w:rsidRDefault="005F2E30" w:rsidP="005F2E30">
      <w:pPr>
        <w:pStyle w:val="wypunktowanie"/>
        <w:numPr>
          <w:ilvl w:val="0"/>
          <w:numId w:val="88"/>
        </w:numPr>
        <w:tabs>
          <w:tab w:val="left" w:pos="708"/>
        </w:tabs>
        <w:spacing w:line="240" w:lineRule="auto"/>
      </w:pPr>
      <w:r>
        <w:t>w wyniku wszczętego postępowania egzekucyjnego nastąpi zajęcie majątku Wykonawcy lub jego znacznej części,</w:t>
      </w:r>
    </w:p>
    <w:p w14:paraId="3A7F74EC" w14:textId="77777777" w:rsidR="005F2E30" w:rsidRDefault="005F2E30" w:rsidP="005F2E30">
      <w:pPr>
        <w:pStyle w:val="wypunktowanie"/>
        <w:numPr>
          <w:ilvl w:val="0"/>
          <w:numId w:val="88"/>
        </w:numPr>
        <w:tabs>
          <w:tab w:val="left" w:pos="708"/>
        </w:tabs>
        <w:spacing w:line="240" w:lineRule="auto"/>
      </w:pPr>
      <w:r>
        <w:t>w razie likwidacji Wykonawcy.</w:t>
      </w:r>
    </w:p>
    <w:p w14:paraId="46B54D43" w14:textId="77777777" w:rsidR="005F2E30" w:rsidRDefault="005F2E30" w:rsidP="005F2E30">
      <w:pPr>
        <w:numPr>
          <w:ilvl w:val="0"/>
          <w:numId w:val="87"/>
        </w:numPr>
        <w:suppressAutoHyphens w:val="0"/>
        <w:jc w:val="both"/>
        <w:rPr>
          <w:rFonts w:ascii="Arial" w:hAnsi="Arial" w:cs="Arial"/>
          <w:sz w:val="20"/>
          <w:szCs w:val="20"/>
        </w:rPr>
      </w:pPr>
      <w:r>
        <w:rPr>
          <w:rFonts w:ascii="Arial" w:hAnsi="Arial" w:cs="Arial"/>
          <w:sz w:val="20"/>
          <w:szCs w:val="20"/>
        </w:rPr>
        <w:t xml:space="preserve">Z zastrzeżeniem ust. 1 punkt 3 niniejszego paragrafu, odstąpienie od Umowy powinno nastąpić w formie pisemnej w terminie 30 dni od daty powzięcia wiadomości o okolicznościach, o </w:t>
      </w:r>
      <w:proofErr w:type="spellStart"/>
      <w:r>
        <w:rPr>
          <w:rFonts w:ascii="Arial" w:hAnsi="Arial" w:cs="Arial"/>
          <w:sz w:val="20"/>
          <w:szCs w:val="20"/>
        </w:rPr>
        <w:t>kt</w:t>
      </w:r>
      <w:proofErr w:type="spellEnd"/>
      <w:r>
        <w:rPr>
          <w:rFonts w:ascii="Arial" w:hAnsi="Arial" w:cs="Arial"/>
          <w:sz w:val="20"/>
          <w:szCs w:val="20"/>
          <w:lang w:val="es-ES_tradnl"/>
        </w:rPr>
        <w:t>ó</w:t>
      </w:r>
      <w:proofErr w:type="spellStart"/>
      <w:r>
        <w:rPr>
          <w:rFonts w:ascii="Arial" w:hAnsi="Arial" w:cs="Arial"/>
          <w:sz w:val="20"/>
          <w:szCs w:val="20"/>
        </w:rPr>
        <w:t>rych</w:t>
      </w:r>
      <w:proofErr w:type="spellEnd"/>
      <w:r>
        <w:rPr>
          <w:rFonts w:ascii="Arial" w:hAnsi="Arial" w:cs="Arial"/>
          <w:sz w:val="20"/>
          <w:szCs w:val="20"/>
        </w:rPr>
        <w:t xml:space="preserve"> mowa w  ustępie poprzedzającym i musi zawierać uzasadnienie.</w:t>
      </w:r>
    </w:p>
    <w:p w14:paraId="3461E0C7" w14:textId="77777777" w:rsidR="005F2E30" w:rsidRDefault="005F2E30" w:rsidP="005F2E30">
      <w:pPr>
        <w:numPr>
          <w:ilvl w:val="0"/>
          <w:numId w:val="87"/>
        </w:numPr>
        <w:suppressAutoHyphens w:val="0"/>
        <w:jc w:val="both"/>
        <w:rPr>
          <w:rFonts w:ascii="Arial" w:hAnsi="Arial" w:cs="Arial"/>
          <w:sz w:val="20"/>
          <w:szCs w:val="20"/>
        </w:rPr>
      </w:pPr>
      <w:r>
        <w:rPr>
          <w:rFonts w:ascii="Arial" w:hAnsi="Arial" w:cs="Arial"/>
          <w:sz w:val="20"/>
          <w:szCs w:val="20"/>
        </w:rPr>
        <w:t>W przypadku  odstąpienia od Umowy, Wykonawcę oraz Zamawiającego  obciążają następujące obowiązki:</w:t>
      </w:r>
    </w:p>
    <w:p w14:paraId="29F8F92D" w14:textId="77777777" w:rsidR="005F2E30" w:rsidRDefault="005F2E30" w:rsidP="005F2E30">
      <w:pPr>
        <w:pStyle w:val="wypunktowanie"/>
        <w:numPr>
          <w:ilvl w:val="0"/>
          <w:numId w:val="89"/>
        </w:numPr>
        <w:tabs>
          <w:tab w:val="left" w:pos="708"/>
        </w:tabs>
        <w:spacing w:line="240" w:lineRule="auto"/>
        <w:ind w:left="720"/>
      </w:pPr>
      <w:r>
        <w:t xml:space="preserve">Wykonawca zabezpieczy przerwane roboty budowlane w zakresie obustronnie uzgodnionym na koszt strony, z </w:t>
      </w:r>
      <w:proofErr w:type="spellStart"/>
      <w:r>
        <w:t>kt</w:t>
      </w:r>
      <w:proofErr w:type="spellEnd"/>
      <w:r>
        <w:rPr>
          <w:lang w:val="es-ES_tradnl"/>
        </w:rPr>
        <w:t>ó</w:t>
      </w:r>
      <w:r>
        <w:t>rej to winy nastąpiło odstąpienie od Umowy lub przerwanie rob</w:t>
      </w:r>
      <w:r>
        <w:rPr>
          <w:lang w:val="es-ES_tradnl"/>
        </w:rPr>
        <w:t>ó</w:t>
      </w:r>
      <w:r>
        <w:t>t,</w:t>
      </w:r>
    </w:p>
    <w:p w14:paraId="4F7C06BE" w14:textId="77777777" w:rsidR="005F2E30" w:rsidRDefault="005F2E30" w:rsidP="005F2E30">
      <w:pPr>
        <w:pStyle w:val="wypunktowanie"/>
        <w:numPr>
          <w:ilvl w:val="0"/>
          <w:numId w:val="89"/>
        </w:numPr>
        <w:tabs>
          <w:tab w:val="left" w:pos="708"/>
        </w:tabs>
        <w:spacing w:line="240" w:lineRule="auto"/>
        <w:ind w:left="720"/>
      </w:pPr>
      <w: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641B873B" w14:textId="77777777" w:rsidR="005F2E30" w:rsidRDefault="005F2E30" w:rsidP="005F2E30">
      <w:pPr>
        <w:pStyle w:val="wypunktowanie"/>
        <w:numPr>
          <w:ilvl w:val="0"/>
          <w:numId w:val="89"/>
        </w:numPr>
        <w:tabs>
          <w:tab w:val="left" w:pos="708"/>
        </w:tabs>
        <w:spacing w:line="240" w:lineRule="auto"/>
        <w:ind w:left="720"/>
      </w:pPr>
      <w:r>
        <w:t xml:space="preserve">Wykonawca zgłosi do dokonania przez Zamawiającego odbioru robót przerwanych oraz robót zabezpieczających, </w:t>
      </w:r>
    </w:p>
    <w:p w14:paraId="0F1FC4F8" w14:textId="77777777" w:rsidR="005F2E30" w:rsidRDefault="005F2E30" w:rsidP="005F2E30">
      <w:pPr>
        <w:pStyle w:val="wypunktowanie"/>
        <w:numPr>
          <w:ilvl w:val="0"/>
          <w:numId w:val="89"/>
        </w:numPr>
        <w:tabs>
          <w:tab w:val="left" w:pos="708"/>
        </w:tabs>
        <w:spacing w:line="240" w:lineRule="auto"/>
        <w:ind w:left="720"/>
      </w:pPr>
      <w:r>
        <w:t>w terminie 14 dni od daty zgłoszenia, o którym mowa w punkcie 3) Wykonawca przy udziale Zamawiającego sporządzi szczegółowy protokół inwentaryzacji robót w toku według stanu na dzień odstąpienia; protokół inwentaryzacji robót w toku stanowić będzie podstawę do wystawienia faktury  przez Wykonawcę;</w:t>
      </w:r>
    </w:p>
    <w:p w14:paraId="50D40C19" w14:textId="77777777" w:rsidR="005F2E30" w:rsidRDefault="005F2E30" w:rsidP="005F2E30">
      <w:pPr>
        <w:pStyle w:val="wypunktowanie"/>
        <w:numPr>
          <w:ilvl w:val="0"/>
          <w:numId w:val="89"/>
        </w:numPr>
        <w:tabs>
          <w:tab w:val="left" w:pos="708"/>
        </w:tabs>
        <w:spacing w:line="240" w:lineRule="auto"/>
        <w:ind w:left="720"/>
      </w:pPr>
      <w:r>
        <w:t>w przypadku, gdy Wykonawca odmawia sporządzenia inwentaryzacji robót w toku i rozliczenia robót Zamawiający wykona jednostronnie inwentaryzację i rozliczenie, które przekaże do wiadomości Wykonawcy. Strony ustalają, ze tak sporządzona inwentaryzacja będzie wiążąca dla obu stron.</w:t>
      </w:r>
    </w:p>
    <w:p w14:paraId="71E10926" w14:textId="77777777" w:rsidR="005F2E30" w:rsidRDefault="005F2E30" w:rsidP="005F2E30">
      <w:pPr>
        <w:pStyle w:val="wypunktowanie"/>
        <w:numPr>
          <w:ilvl w:val="0"/>
          <w:numId w:val="89"/>
        </w:numPr>
        <w:tabs>
          <w:tab w:val="left" w:pos="708"/>
        </w:tabs>
        <w:spacing w:line="240" w:lineRule="auto"/>
        <w:ind w:left="720"/>
      </w:pPr>
      <w:r>
        <w:t>Wykonawca niezwłocznie, nie później jednak niż w terminie 7 dni, usunie z terenu budowy urządzenia zaplecza przez niego dostarczone.</w:t>
      </w:r>
    </w:p>
    <w:p w14:paraId="6128F07D" w14:textId="77777777" w:rsidR="005F2E30" w:rsidRDefault="005F2E30" w:rsidP="005F2E30">
      <w:pPr>
        <w:pStyle w:val="wypunktowanie"/>
        <w:numPr>
          <w:ilvl w:val="0"/>
          <w:numId w:val="89"/>
        </w:numPr>
        <w:tabs>
          <w:tab w:val="left" w:pos="708"/>
        </w:tabs>
        <w:spacing w:line="240" w:lineRule="auto"/>
        <w:ind w:left="720"/>
      </w:pPr>
      <w:r>
        <w:t>Wykonawca, po zakończeniu robót, zobowiązany jest do likwidacji i uporządkowania terenu budowy oraz pełnego uporządkowania terenu wokół budynku, w tym przywrócenia uszkodzonych elementów do stanu poprzedniego oraz odtworzenia trawników. Fakt uporządkowania terenu budowy i jego przywrócenia do stanu pierwotnego zostanie stwierdzony zapisem w protokole odbioru końcowego. w przypadku stwierdzenia, że teren budowy jest w nienależytym stanie, Zamawiający ma prawo polecić Wykonawcy natychmiastowe doprowadzenie terenu budowy do należytego stanu. W przypadku nie dostosowania się do tych zaleceń, po uprzednim bezskutecznym wezwaniu, z terminem nie krótszym niż 7 dni roboczych skierowanym do Wykonawcy, Zamawiający ma prawo zlecić zewnętrznemu podmiotowi doprowadzenie terenu budowy do należytego stanu, a kosztami tych prac obciążyć Wykonawcę.</w:t>
      </w:r>
    </w:p>
    <w:p w14:paraId="7A9EC4A6" w14:textId="77777777" w:rsidR="005F2E30" w:rsidRPr="0066768A" w:rsidRDefault="005F2E30" w:rsidP="005F2E30">
      <w:pPr>
        <w:pStyle w:val="Paragraf"/>
        <w:spacing w:before="0" w:line="240" w:lineRule="auto"/>
        <w:rPr>
          <w:sz w:val="20"/>
          <w:szCs w:val="20"/>
        </w:rPr>
      </w:pPr>
      <w:r w:rsidRPr="0066768A">
        <w:rPr>
          <w:sz w:val="20"/>
          <w:szCs w:val="20"/>
        </w:rPr>
        <w:t xml:space="preserve">§ 15. </w:t>
      </w:r>
    </w:p>
    <w:p w14:paraId="37EAFAF5" w14:textId="77777777" w:rsidR="005F2E30" w:rsidRPr="0066768A" w:rsidRDefault="005F2E30" w:rsidP="005F2E30">
      <w:pPr>
        <w:pStyle w:val="Paragraf"/>
        <w:spacing w:before="0" w:line="240" w:lineRule="auto"/>
        <w:rPr>
          <w:sz w:val="20"/>
          <w:szCs w:val="20"/>
        </w:rPr>
      </w:pPr>
      <w:r w:rsidRPr="0066768A">
        <w:rPr>
          <w:sz w:val="20"/>
          <w:szCs w:val="20"/>
        </w:rPr>
        <w:t>Ubezpieczenia</w:t>
      </w:r>
    </w:p>
    <w:p w14:paraId="4CAA5D26" w14:textId="77777777" w:rsidR="005F2E30" w:rsidRPr="0066768A" w:rsidRDefault="005F2E30" w:rsidP="0066768A">
      <w:pPr>
        <w:pStyle w:val="Domylne"/>
        <w:numPr>
          <w:ilvl w:val="3"/>
          <w:numId w:val="90"/>
        </w:numPr>
        <w:pBdr>
          <w:top w:val="none" w:sz="0" w:space="0" w:color="auto"/>
          <w:left w:val="none" w:sz="0" w:space="0" w:color="auto"/>
          <w:bottom w:val="none" w:sz="0" w:space="0" w:color="auto"/>
          <w:right w:val="none" w:sz="0" w:space="0" w:color="auto"/>
          <w:bar w:val="none" w:sz="0" w:color="auto"/>
        </w:pBdr>
        <w:tabs>
          <w:tab w:val="left" w:pos="0"/>
          <w:tab w:val="left" w:pos="1440"/>
          <w:tab w:val="left" w:pos="2160"/>
          <w:tab w:val="left" w:pos="3600"/>
          <w:tab w:val="left" w:pos="4320"/>
          <w:tab w:val="left" w:pos="5040"/>
          <w:tab w:val="left" w:pos="5760"/>
          <w:tab w:val="left" w:pos="6480"/>
          <w:tab w:val="left" w:pos="7200"/>
          <w:tab w:val="left" w:pos="7920"/>
          <w:tab w:val="left" w:pos="8640"/>
        </w:tabs>
        <w:spacing w:before="0"/>
        <w:ind w:left="0" w:hanging="284"/>
        <w:jc w:val="both"/>
        <w:rPr>
          <w:rFonts w:ascii="Arial" w:hAnsi="Arial" w:cs="Arial"/>
          <w:color w:val="auto"/>
          <w:sz w:val="20"/>
          <w:szCs w:val="20"/>
          <w:shd w:val="clear" w:color="auto" w:fill="FFFFFF"/>
        </w:rPr>
      </w:pPr>
      <w:r w:rsidRPr="0066768A">
        <w:rPr>
          <w:rFonts w:ascii="Arial" w:hAnsi="Arial" w:cs="Arial"/>
          <w:color w:val="auto"/>
          <w:sz w:val="20"/>
          <w:szCs w:val="20"/>
          <w:shd w:val="clear" w:color="auto" w:fill="FFFFFF"/>
        </w:rPr>
        <w:t>Zamawiający wymaga, aby w całym okresie realizacji zamówienia Wykonawca posiadał ubezpieczenie od odpowiedzialności cywilnej w zakresie prowadzonej działalności związanej z przedmiotem</w:t>
      </w:r>
      <w:r w:rsidRPr="0066768A">
        <w:rPr>
          <w:rFonts w:ascii="Arial" w:hAnsi="Arial" w:cs="Arial"/>
          <w:color w:val="auto"/>
          <w:sz w:val="20"/>
          <w:szCs w:val="20"/>
        </w:rPr>
        <w:t xml:space="preserve"> zamówienia na sumę gwarancyjną nie mniejszą niż 300.000 zł, obejmujące swym zakresem także działania i zaniechania osób i podmiotów realizujących Przedmiot Umowy na rzecz Wykonawcy lub w </w:t>
      </w:r>
      <w:r w:rsidRPr="0066768A">
        <w:rPr>
          <w:rFonts w:ascii="Arial" w:hAnsi="Arial" w:cs="Arial"/>
          <w:color w:val="auto"/>
          <w:sz w:val="20"/>
          <w:szCs w:val="20"/>
        </w:rPr>
        <w:lastRenderedPageBreak/>
        <w:t>jego imieniu, odpowiedzialność kontraktową i deliktową, odpowiedzialność za szkody powstałe w rzeczach ruchomych i nieruchomych Zamawiającego.</w:t>
      </w:r>
    </w:p>
    <w:p w14:paraId="3EC453F8" w14:textId="77777777" w:rsidR="005F2E30" w:rsidRDefault="005F2E30" w:rsidP="005F2E30">
      <w:pPr>
        <w:pStyle w:val="Domylne"/>
        <w:numPr>
          <w:ilvl w:val="3"/>
          <w:numId w:val="90"/>
        </w:numPr>
        <w:pBdr>
          <w:top w:val="none" w:sz="0" w:space="0" w:color="auto"/>
          <w:left w:val="none" w:sz="0" w:space="0" w:color="auto"/>
          <w:bottom w:val="none" w:sz="0" w:space="0" w:color="auto"/>
          <w:right w:val="none" w:sz="0" w:space="0" w:color="auto"/>
          <w:bar w:val="none" w:sz="0" w:color="auto"/>
        </w:pBdr>
        <w:tabs>
          <w:tab w:val="left" w:pos="0"/>
          <w:tab w:val="left" w:pos="1440"/>
          <w:tab w:val="left" w:pos="2160"/>
          <w:tab w:val="left" w:pos="3600"/>
          <w:tab w:val="left" w:pos="4320"/>
          <w:tab w:val="left" w:pos="5040"/>
          <w:tab w:val="left" w:pos="5760"/>
          <w:tab w:val="left" w:pos="6480"/>
          <w:tab w:val="left" w:pos="7200"/>
          <w:tab w:val="left" w:pos="7920"/>
          <w:tab w:val="left" w:pos="8640"/>
        </w:tabs>
        <w:spacing w:before="0"/>
        <w:ind w:left="0" w:hanging="284"/>
        <w:jc w:val="both"/>
        <w:rPr>
          <w:rFonts w:ascii="Arial" w:hAnsi="Arial" w:cs="Arial"/>
          <w:sz w:val="20"/>
          <w:szCs w:val="20"/>
          <w:shd w:val="clear" w:color="auto" w:fill="FFFFFF"/>
        </w:rPr>
      </w:pPr>
      <w:r w:rsidRPr="0066768A">
        <w:rPr>
          <w:rFonts w:ascii="Arial" w:hAnsi="Arial" w:cs="Arial"/>
          <w:color w:val="auto"/>
          <w:sz w:val="20"/>
          <w:szCs w:val="20"/>
          <w:shd w:val="clear" w:color="auto" w:fill="FFFFFF"/>
        </w:rPr>
        <w:t xml:space="preserve">Dokument polisy potwierdzający zawarte ubezpieczenie odpowiedzialności wraz z dowodem opłacenia </w:t>
      </w:r>
      <w:r>
        <w:rPr>
          <w:rFonts w:ascii="Arial" w:hAnsi="Arial" w:cs="Arial"/>
          <w:sz w:val="20"/>
          <w:szCs w:val="20"/>
          <w:shd w:val="clear" w:color="auto" w:fill="FFFFFF"/>
        </w:rPr>
        <w:t>składki, powinien zostać dostarczony najpóźniej w dniu podpisania Umowy.</w:t>
      </w:r>
    </w:p>
    <w:p w14:paraId="0CD630C8" w14:textId="77777777" w:rsidR="005F2E30" w:rsidRDefault="005F2E30" w:rsidP="005F2E30">
      <w:pPr>
        <w:pStyle w:val="Domylne"/>
        <w:numPr>
          <w:ilvl w:val="3"/>
          <w:numId w:val="90"/>
        </w:numPr>
        <w:pBdr>
          <w:top w:val="none" w:sz="0" w:space="0" w:color="auto"/>
          <w:left w:val="none" w:sz="0" w:space="0" w:color="auto"/>
          <w:bottom w:val="none" w:sz="0" w:space="0" w:color="auto"/>
          <w:right w:val="none" w:sz="0" w:space="0" w:color="auto"/>
          <w:bar w:val="none" w:sz="0" w:color="auto"/>
        </w:pBdr>
        <w:tabs>
          <w:tab w:val="left" w:pos="0"/>
          <w:tab w:val="left" w:pos="1440"/>
          <w:tab w:val="left" w:pos="2160"/>
          <w:tab w:val="left" w:pos="3600"/>
          <w:tab w:val="left" w:pos="4320"/>
          <w:tab w:val="left" w:pos="5040"/>
          <w:tab w:val="left" w:pos="5760"/>
          <w:tab w:val="left" w:pos="6480"/>
          <w:tab w:val="left" w:pos="7200"/>
          <w:tab w:val="left" w:pos="7920"/>
          <w:tab w:val="left" w:pos="8640"/>
        </w:tabs>
        <w:spacing w:before="0"/>
        <w:ind w:left="0" w:hanging="284"/>
        <w:jc w:val="both"/>
        <w:rPr>
          <w:rFonts w:ascii="Arial" w:hAnsi="Arial" w:cs="Arial"/>
          <w:sz w:val="20"/>
          <w:szCs w:val="20"/>
          <w:shd w:val="clear" w:color="auto" w:fill="FFFFFF"/>
        </w:rPr>
      </w:pPr>
      <w:r>
        <w:rPr>
          <w:rFonts w:ascii="Arial" w:hAnsi="Arial" w:cs="Arial"/>
          <w:sz w:val="20"/>
          <w:szCs w:val="20"/>
          <w:shd w:val="clear" w:color="auto" w:fill="FFFFFF"/>
        </w:rPr>
        <w:t>Polisa, o której mowa w ustępie poprzedzającym, powinna obejmować cały okres prowadzenia prac. W przypadku polisy na okres krótszy niż prowadzenie prac, Wykonawca jest zobowiązany do przedstawienia Zamawiającemu przedłużenia polisy lub nowej umowy ubezpieczenia na kolejny okres, nie później niż na 7 dni przed upływem okresu, na jaki została zawarta dotychczas obowiązująca polisa.</w:t>
      </w:r>
    </w:p>
    <w:p w14:paraId="101A1A69" w14:textId="77777777" w:rsidR="005F2E30" w:rsidRDefault="005F2E30" w:rsidP="005F2E30">
      <w:pPr>
        <w:pStyle w:val="Domylne"/>
        <w:numPr>
          <w:ilvl w:val="3"/>
          <w:numId w:val="90"/>
        </w:numPr>
        <w:pBdr>
          <w:top w:val="none" w:sz="0" w:space="0" w:color="auto"/>
          <w:left w:val="none" w:sz="0" w:space="0" w:color="auto"/>
          <w:bottom w:val="none" w:sz="0" w:space="0" w:color="auto"/>
          <w:right w:val="none" w:sz="0" w:space="0" w:color="auto"/>
          <w:bar w:val="none" w:sz="0" w:color="auto"/>
        </w:pBdr>
        <w:tabs>
          <w:tab w:val="left" w:pos="0"/>
          <w:tab w:val="left" w:pos="1440"/>
          <w:tab w:val="left" w:pos="2160"/>
          <w:tab w:val="left" w:pos="3600"/>
          <w:tab w:val="left" w:pos="4320"/>
          <w:tab w:val="left" w:pos="5040"/>
          <w:tab w:val="left" w:pos="5760"/>
          <w:tab w:val="left" w:pos="6480"/>
          <w:tab w:val="left" w:pos="7200"/>
          <w:tab w:val="left" w:pos="7920"/>
          <w:tab w:val="left" w:pos="8640"/>
        </w:tabs>
        <w:spacing w:before="0"/>
        <w:ind w:left="0" w:hanging="284"/>
        <w:jc w:val="both"/>
        <w:rPr>
          <w:rFonts w:ascii="Arial" w:hAnsi="Arial" w:cs="Arial"/>
          <w:sz w:val="20"/>
          <w:szCs w:val="20"/>
          <w:shd w:val="clear" w:color="auto" w:fill="FFFFFF"/>
        </w:rPr>
      </w:pPr>
      <w:r>
        <w:rPr>
          <w:rFonts w:ascii="Arial" w:hAnsi="Arial" w:cs="Arial"/>
          <w:sz w:val="20"/>
          <w:szCs w:val="20"/>
          <w:shd w:val="clear" w:color="auto" w:fill="FFFFFF"/>
        </w:rPr>
        <w:t>W przypadku niewypełnienia przez Wykonawcę obowiązków, o których mowa w ust. 1-3 niniejszego paragrafu, Zamawiający jest uprawniony zawrzeć umowę ubezpieczenia na rzecz i koszt Wykonawcy z dowolnie wybranym przez siebie ubezpieczycielem.</w:t>
      </w:r>
    </w:p>
    <w:p w14:paraId="5473F8FF" w14:textId="77777777" w:rsidR="005F2E30" w:rsidRDefault="005F2E30" w:rsidP="005F2E30">
      <w:pPr>
        <w:pStyle w:val="Domylne"/>
        <w:numPr>
          <w:ilvl w:val="3"/>
          <w:numId w:val="90"/>
        </w:numPr>
        <w:pBdr>
          <w:top w:val="none" w:sz="0" w:space="0" w:color="auto"/>
          <w:left w:val="none" w:sz="0" w:space="0" w:color="auto"/>
          <w:bottom w:val="none" w:sz="0" w:space="0" w:color="auto"/>
          <w:right w:val="none" w:sz="0" w:space="0" w:color="auto"/>
          <w:bar w:val="none" w:sz="0" w:color="auto"/>
        </w:pBdr>
        <w:tabs>
          <w:tab w:val="left" w:pos="0"/>
          <w:tab w:val="left" w:pos="1440"/>
          <w:tab w:val="left" w:pos="2160"/>
          <w:tab w:val="left" w:pos="3600"/>
          <w:tab w:val="left" w:pos="4320"/>
          <w:tab w:val="left" w:pos="5040"/>
          <w:tab w:val="left" w:pos="5760"/>
          <w:tab w:val="left" w:pos="6480"/>
          <w:tab w:val="left" w:pos="7200"/>
          <w:tab w:val="left" w:pos="7920"/>
          <w:tab w:val="left" w:pos="8640"/>
        </w:tabs>
        <w:spacing w:before="0"/>
        <w:ind w:left="0" w:hanging="284"/>
        <w:jc w:val="both"/>
        <w:rPr>
          <w:rFonts w:ascii="Arial" w:hAnsi="Arial" w:cs="Arial"/>
          <w:sz w:val="20"/>
          <w:szCs w:val="20"/>
          <w:shd w:val="clear" w:color="auto" w:fill="FFFFFF"/>
        </w:rPr>
      </w:pPr>
      <w:r>
        <w:rPr>
          <w:rFonts w:ascii="Arial" w:hAnsi="Arial" w:cs="Arial"/>
          <w:sz w:val="20"/>
          <w:szCs w:val="20"/>
          <w:shd w:val="clear" w:color="auto" w:fill="FFFFFF"/>
        </w:rPr>
        <w:t>Wykonawca potwierdza, iż przyjmuje na siebie całkowitą odpowiedzialność oraz zwalnia Zamawiającego z jakiejkolwiek odpowiedzialności związanej z wszelkimi roszczeniami skierowanymi wobec Zamawiającego, dotyczącymi jakichkolwiek zaistniałych szkód, kosztów i wydatków związanych bezpośrednio lub pośrednio z wykonywaniem przez Wykonawcę robót, działań i czynności wynikających z realizacji przedmiotu Umowy.</w:t>
      </w:r>
    </w:p>
    <w:p w14:paraId="00243A17" w14:textId="77777777" w:rsidR="005F2E30" w:rsidRDefault="005F2E30" w:rsidP="005F2E30">
      <w:pPr>
        <w:tabs>
          <w:tab w:val="left" w:pos="709"/>
        </w:tabs>
        <w:suppressAutoHyphens w:val="0"/>
        <w:spacing w:line="276" w:lineRule="auto"/>
        <w:jc w:val="both"/>
        <w:rPr>
          <w:rFonts w:ascii="Arial" w:hAnsi="Arial" w:cs="Arial"/>
          <w:sz w:val="20"/>
          <w:szCs w:val="20"/>
        </w:rPr>
      </w:pPr>
    </w:p>
    <w:p w14:paraId="08D5239B" w14:textId="77777777" w:rsidR="005F2E30" w:rsidRDefault="005F2E30" w:rsidP="005F2E30">
      <w:pPr>
        <w:pStyle w:val="Paragraf"/>
        <w:spacing w:before="0" w:line="240" w:lineRule="auto"/>
        <w:rPr>
          <w:sz w:val="20"/>
          <w:szCs w:val="20"/>
        </w:rPr>
      </w:pPr>
      <w:r>
        <w:rPr>
          <w:sz w:val="20"/>
          <w:szCs w:val="20"/>
        </w:rPr>
        <w:t>§ 16.</w:t>
      </w:r>
    </w:p>
    <w:p w14:paraId="73C39AF8" w14:textId="77777777" w:rsidR="005F2E30" w:rsidRDefault="005F2E30" w:rsidP="005F2E30">
      <w:pPr>
        <w:pStyle w:val="Paragraf"/>
        <w:spacing w:before="0" w:line="240" w:lineRule="auto"/>
        <w:rPr>
          <w:sz w:val="20"/>
          <w:szCs w:val="20"/>
        </w:rPr>
      </w:pPr>
      <w:r>
        <w:rPr>
          <w:sz w:val="20"/>
          <w:szCs w:val="20"/>
        </w:rPr>
        <w:t>Prawa autorskie</w:t>
      </w:r>
    </w:p>
    <w:p w14:paraId="321D0403" w14:textId="77777777" w:rsidR="005F2E30" w:rsidRDefault="005F2E30" w:rsidP="005F2E30">
      <w:pPr>
        <w:pStyle w:val="redniasiatka1akcent21"/>
        <w:numPr>
          <w:ilvl w:val="0"/>
          <w:numId w:val="91"/>
        </w:numPr>
        <w:spacing w:after="0" w:line="240" w:lineRule="auto"/>
        <w:ind w:left="0" w:hanging="284"/>
        <w:jc w:val="both"/>
        <w:rPr>
          <w:rFonts w:ascii="Arial" w:hAnsi="Arial" w:cs="Arial"/>
          <w:sz w:val="20"/>
          <w:szCs w:val="20"/>
        </w:rPr>
      </w:pPr>
      <w:r>
        <w:rPr>
          <w:rFonts w:ascii="Arial" w:hAnsi="Arial" w:cs="Arial"/>
          <w:sz w:val="20"/>
          <w:szCs w:val="20"/>
        </w:rPr>
        <w:t xml:space="preserve">W ramach wynagrodzenia, o </w:t>
      </w:r>
      <w:proofErr w:type="spellStart"/>
      <w:r>
        <w:rPr>
          <w:rFonts w:ascii="Arial" w:hAnsi="Arial" w:cs="Arial"/>
          <w:sz w:val="20"/>
          <w:szCs w:val="20"/>
        </w:rPr>
        <w:t>kt</w:t>
      </w:r>
      <w:proofErr w:type="spellEnd"/>
      <w:r>
        <w:rPr>
          <w:rFonts w:ascii="Arial" w:hAnsi="Arial" w:cs="Arial"/>
          <w:sz w:val="20"/>
          <w:szCs w:val="20"/>
          <w:lang w:val="es-ES_tradnl"/>
        </w:rPr>
        <w:t>ó</w:t>
      </w:r>
      <w:r>
        <w:rPr>
          <w:rFonts w:ascii="Arial" w:hAnsi="Arial" w:cs="Arial"/>
          <w:sz w:val="20"/>
          <w:szCs w:val="20"/>
        </w:rPr>
        <w:t xml:space="preserve">rym mowa w § 5 ust. 2 niniejszej Umowy, Wykonawca z chwilą wydania dzieła Zamawiającemu przenosi na Zamawiającego majątkowe prawa autorskie do wytworzonych przez siebie w ramach Umowy </w:t>
      </w:r>
      <w:proofErr w:type="spellStart"/>
      <w:r>
        <w:rPr>
          <w:rFonts w:ascii="Arial" w:hAnsi="Arial" w:cs="Arial"/>
          <w:sz w:val="20"/>
          <w:szCs w:val="20"/>
        </w:rPr>
        <w:t>utwor</w:t>
      </w:r>
      <w:proofErr w:type="spellEnd"/>
      <w:r>
        <w:rPr>
          <w:rFonts w:ascii="Arial" w:hAnsi="Arial" w:cs="Arial"/>
          <w:sz w:val="20"/>
          <w:szCs w:val="20"/>
          <w:lang w:val="es-ES_tradnl"/>
        </w:rPr>
        <w:t>ó</w:t>
      </w:r>
      <w:r>
        <w:rPr>
          <w:rFonts w:ascii="Arial" w:hAnsi="Arial" w:cs="Arial"/>
          <w:sz w:val="20"/>
          <w:szCs w:val="20"/>
        </w:rPr>
        <w:t>w, w tym do dokumentacji powykonawczej, o, na następujących polach eksploatacji:</w:t>
      </w:r>
    </w:p>
    <w:p w14:paraId="1E2FAF40" w14:textId="77777777" w:rsidR="005F2E30" w:rsidRDefault="005F2E30" w:rsidP="005F2E30">
      <w:pPr>
        <w:pStyle w:val="redniasiatka1akcent21"/>
        <w:numPr>
          <w:ilvl w:val="0"/>
          <w:numId w:val="92"/>
        </w:numPr>
        <w:spacing w:after="0" w:line="240" w:lineRule="auto"/>
        <w:jc w:val="both"/>
        <w:rPr>
          <w:rFonts w:ascii="Arial" w:hAnsi="Arial" w:cs="Arial"/>
          <w:sz w:val="20"/>
          <w:szCs w:val="20"/>
        </w:rPr>
      </w:pPr>
      <w:r>
        <w:rPr>
          <w:rFonts w:ascii="Arial" w:hAnsi="Arial" w:cs="Arial"/>
          <w:sz w:val="20"/>
          <w:szCs w:val="20"/>
        </w:rPr>
        <w:t xml:space="preserve">w zakresie utrwalania i zwielokrotniania utworu – wytwarzanie określoną techniką egzemplarzy utworu, w tym techniką drukarską, reprograficzną, zapisu magnetycznego oraz techniką cyfrową, </w:t>
      </w:r>
    </w:p>
    <w:p w14:paraId="2662DAA8" w14:textId="77777777" w:rsidR="005F2E30" w:rsidRDefault="005F2E30" w:rsidP="005F2E30">
      <w:pPr>
        <w:pStyle w:val="redniasiatka1akcent21"/>
        <w:numPr>
          <w:ilvl w:val="0"/>
          <w:numId w:val="92"/>
        </w:numPr>
        <w:spacing w:after="0" w:line="240" w:lineRule="auto"/>
        <w:jc w:val="both"/>
        <w:rPr>
          <w:rFonts w:ascii="Arial" w:hAnsi="Arial" w:cs="Arial"/>
          <w:sz w:val="20"/>
          <w:szCs w:val="20"/>
        </w:rPr>
      </w:pPr>
      <w:r>
        <w:rPr>
          <w:rFonts w:ascii="Arial" w:hAnsi="Arial" w:cs="Arial"/>
          <w:sz w:val="20"/>
          <w:szCs w:val="20"/>
        </w:rPr>
        <w:t xml:space="preserve">w zakresie obrotu oryginałem albo egzemplarzami, na </w:t>
      </w:r>
      <w:proofErr w:type="spellStart"/>
      <w:r>
        <w:rPr>
          <w:rFonts w:ascii="Arial" w:hAnsi="Arial" w:cs="Arial"/>
          <w:sz w:val="20"/>
          <w:szCs w:val="20"/>
        </w:rPr>
        <w:t>kt</w:t>
      </w:r>
      <w:proofErr w:type="spellEnd"/>
      <w:r>
        <w:rPr>
          <w:rFonts w:ascii="Arial" w:hAnsi="Arial" w:cs="Arial"/>
          <w:sz w:val="20"/>
          <w:szCs w:val="20"/>
          <w:lang w:val="es-ES_tradnl"/>
        </w:rPr>
        <w:t>ó</w:t>
      </w:r>
      <w:proofErr w:type="spellStart"/>
      <w:r>
        <w:rPr>
          <w:rFonts w:ascii="Arial" w:hAnsi="Arial" w:cs="Arial"/>
          <w:sz w:val="20"/>
          <w:szCs w:val="20"/>
        </w:rPr>
        <w:t>rych</w:t>
      </w:r>
      <w:proofErr w:type="spellEnd"/>
      <w:r>
        <w:rPr>
          <w:rFonts w:ascii="Arial" w:hAnsi="Arial" w:cs="Arial"/>
          <w:sz w:val="20"/>
          <w:szCs w:val="20"/>
        </w:rPr>
        <w:t xml:space="preserve"> </w:t>
      </w:r>
      <w:proofErr w:type="spellStart"/>
      <w:r>
        <w:rPr>
          <w:rFonts w:ascii="Arial" w:hAnsi="Arial" w:cs="Arial"/>
          <w:sz w:val="20"/>
          <w:szCs w:val="20"/>
        </w:rPr>
        <w:t>utw</w:t>
      </w:r>
      <w:proofErr w:type="spellEnd"/>
      <w:r>
        <w:rPr>
          <w:rFonts w:ascii="Arial" w:hAnsi="Arial" w:cs="Arial"/>
          <w:sz w:val="20"/>
          <w:szCs w:val="20"/>
          <w:lang w:val="es-ES_tradnl"/>
        </w:rPr>
        <w:t>ó</w:t>
      </w:r>
      <w:r>
        <w:rPr>
          <w:rFonts w:ascii="Arial" w:hAnsi="Arial" w:cs="Arial"/>
          <w:sz w:val="20"/>
          <w:szCs w:val="20"/>
        </w:rPr>
        <w:t>r utrwalono – wprowadzanie do obrotu, użyczenie lub najem oryginału albo egzemplarzy,</w:t>
      </w:r>
    </w:p>
    <w:p w14:paraId="396B1F8C" w14:textId="77777777" w:rsidR="005F2E30" w:rsidRDefault="005F2E30" w:rsidP="005F2E30">
      <w:pPr>
        <w:pStyle w:val="redniasiatka1akcent21"/>
        <w:numPr>
          <w:ilvl w:val="0"/>
          <w:numId w:val="92"/>
        </w:numPr>
        <w:spacing w:after="0" w:line="240" w:lineRule="auto"/>
        <w:jc w:val="both"/>
        <w:rPr>
          <w:rFonts w:ascii="Arial" w:hAnsi="Arial" w:cs="Arial"/>
          <w:sz w:val="20"/>
          <w:szCs w:val="20"/>
        </w:rPr>
      </w:pPr>
      <w:r>
        <w:rPr>
          <w:rFonts w:ascii="Arial" w:hAnsi="Arial" w:cs="Arial"/>
          <w:sz w:val="20"/>
          <w:szCs w:val="20"/>
        </w:rPr>
        <w:t xml:space="preserve">w zakresie rozpowszechniania utworu w </w:t>
      </w:r>
      <w:proofErr w:type="spellStart"/>
      <w:r>
        <w:rPr>
          <w:rFonts w:ascii="Arial" w:hAnsi="Arial" w:cs="Arial"/>
          <w:sz w:val="20"/>
          <w:szCs w:val="20"/>
        </w:rPr>
        <w:t>spos</w:t>
      </w:r>
      <w:proofErr w:type="spellEnd"/>
      <w:r>
        <w:rPr>
          <w:rFonts w:ascii="Arial" w:hAnsi="Arial" w:cs="Arial"/>
          <w:sz w:val="20"/>
          <w:szCs w:val="20"/>
          <w:lang w:val="es-ES_tradnl"/>
        </w:rPr>
        <w:t>ó</w:t>
      </w:r>
      <w:r>
        <w:rPr>
          <w:rFonts w:ascii="Arial" w:hAnsi="Arial" w:cs="Arial"/>
          <w:sz w:val="20"/>
          <w:szCs w:val="20"/>
        </w:rPr>
        <w:t xml:space="preserve">b inny niż określony w punkcie 2 – publiczne wykonanie, wystawienie, wyświetlenie, odtworzenie oraz nadawanie i reemitowanie, a także publiczne udostępnianie utworu w taki </w:t>
      </w:r>
      <w:proofErr w:type="spellStart"/>
      <w:r>
        <w:rPr>
          <w:rFonts w:ascii="Arial" w:hAnsi="Arial" w:cs="Arial"/>
          <w:sz w:val="20"/>
          <w:szCs w:val="20"/>
        </w:rPr>
        <w:t>spos</w:t>
      </w:r>
      <w:proofErr w:type="spellEnd"/>
      <w:r>
        <w:rPr>
          <w:rFonts w:ascii="Arial" w:hAnsi="Arial" w:cs="Arial"/>
          <w:sz w:val="20"/>
          <w:szCs w:val="20"/>
          <w:lang w:val="es-ES_tradnl"/>
        </w:rPr>
        <w:t>ó</w:t>
      </w:r>
      <w:r>
        <w:rPr>
          <w:rFonts w:ascii="Arial" w:hAnsi="Arial" w:cs="Arial"/>
          <w:sz w:val="20"/>
          <w:szCs w:val="20"/>
        </w:rPr>
        <w:t>b, aby każdy m</w:t>
      </w:r>
      <w:r>
        <w:rPr>
          <w:rFonts w:ascii="Arial" w:hAnsi="Arial" w:cs="Arial"/>
          <w:sz w:val="20"/>
          <w:szCs w:val="20"/>
          <w:lang w:val="es-ES_tradnl"/>
        </w:rPr>
        <w:t>ó</w:t>
      </w:r>
      <w:proofErr w:type="spellStart"/>
      <w:r>
        <w:rPr>
          <w:rFonts w:ascii="Arial" w:hAnsi="Arial" w:cs="Arial"/>
          <w:sz w:val="20"/>
          <w:szCs w:val="20"/>
        </w:rPr>
        <w:t>gł</w:t>
      </w:r>
      <w:proofErr w:type="spellEnd"/>
      <w:r>
        <w:rPr>
          <w:rFonts w:ascii="Arial" w:hAnsi="Arial" w:cs="Arial"/>
          <w:sz w:val="20"/>
          <w:szCs w:val="20"/>
        </w:rPr>
        <w:t xml:space="preserve"> mieć do niego dostęp w miejscu i w czasie przez siebie wybranym.</w:t>
      </w:r>
    </w:p>
    <w:p w14:paraId="5DA60065" w14:textId="77777777" w:rsidR="005F2E30" w:rsidRDefault="005F2E30" w:rsidP="005F2E30">
      <w:pPr>
        <w:pStyle w:val="redniasiatka1akcent21"/>
        <w:numPr>
          <w:ilvl w:val="0"/>
          <w:numId w:val="91"/>
        </w:numPr>
        <w:spacing w:after="0" w:line="240" w:lineRule="auto"/>
        <w:ind w:left="0" w:hanging="284"/>
        <w:jc w:val="both"/>
        <w:rPr>
          <w:rFonts w:ascii="Arial" w:hAnsi="Arial" w:cs="Arial"/>
          <w:sz w:val="20"/>
          <w:szCs w:val="20"/>
        </w:rPr>
      </w:pPr>
      <w:r>
        <w:rPr>
          <w:rFonts w:ascii="Arial" w:hAnsi="Arial" w:cs="Arial"/>
          <w:sz w:val="20"/>
          <w:szCs w:val="20"/>
        </w:rPr>
        <w:t xml:space="preserve">W ramach wynagrodzenia wymienionego w § 5 ust. 2 Umowy, Wykonawca przenosi na Zamawiającego także własność egzemplarzy, na </w:t>
      </w:r>
      <w:proofErr w:type="spellStart"/>
      <w:r>
        <w:rPr>
          <w:rFonts w:ascii="Arial" w:hAnsi="Arial" w:cs="Arial"/>
          <w:sz w:val="20"/>
          <w:szCs w:val="20"/>
        </w:rPr>
        <w:t>kt</w:t>
      </w:r>
      <w:proofErr w:type="spellEnd"/>
      <w:r>
        <w:rPr>
          <w:rFonts w:ascii="Arial" w:hAnsi="Arial" w:cs="Arial"/>
          <w:sz w:val="20"/>
          <w:szCs w:val="20"/>
          <w:lang w:val="es-ES_tradnl"/>
        </w:rPr>
        <w:t>ó</w:t>
      </w:r>
      <w:proofErr w:type="spellStart"/>
      <w:r>
        <w:rPr>
          <w:rFonts w:ascii="Arial" w:hAnsi="Arial" w:cs="Arial"/>
          <w:sz w:val="20"/>
          <w:szCs w:val="20"/>
        </w:rPr>
        <w:t>rych</w:t>
      </w:r>
      <w:proofErr w:type="spellEnd"/>
      <w:r>
        <w:rPr>
          <w:rFonts w:ascii="Arial" w:hAnsi="Arial" w:cs="Arial"/>
          <w:sz w:val="20"/>
          <w:szCs w:val="20"/>
        </w:rPr>
        <w:t xml:space="preserve"> utwory utrwalono, jak również prawa zależne do utworów wykonanych na podstawie niniejszej Umowy.</w:t>
      </w:r>
    </w:p>
    <w:p w14:paraId="446A07EB" w14:textId="77777777" w:rsidR="005F2E30" w:rsidRDefault="005F2E30" w:rsidP="005F2E30">
      <w:pPr>
        <w:pStyle w:val="redniasiatka1akcent21"/>
        <w:numPr>
          <w:ilvl w:val="0"/>
          <w:numId w:val="91"/>
        </w:numPr>
        <w:spacing w:after="0" w:line="240" w:lineRule="auto"/>
        <w:ind w:left="0" w:hanging="284"/>
        <w:jc w:val="both"/>
        <w:rPr>
          <w:rFonts w:ascii="Arial" w:hAnsi="Arial" w:cs="Arial"/>
          <w:sz w:val="20"/>
          <w:szCs w:val="20"/>
        </w:rPr>
      </w:pPr>
      <w:r>
        <w:rPr>
          <w:rFonts w:ascii="Arial" w:hAnsi="Arial" w:cs="Arial"/>
          <w:sz w:val="20"/>
          <w:szCs w:val="20"/>
        </w:rPr>
        <w:t>Wykonawca oświadcza, iż utwory wykonał samodzielnie i nie są one obciąż</w:t>
      </w:r>
      <w:r>
        <w:rPr>
          <w:rFonts w:ascii="Arial" w:hAnsi="Arial" w:cs="Arial"/>
          <w:sz w:val="20"/>
          <w:szCs w:val="20"/>
          <w:lang w:val="it-IT"/>
        </w:rPr>
        <w:t xml:space="preserve">one </w:t>
      </w:r>
      <w:r>
        <w:rPr>
          <w:rFonts w:ascii="Arial" w:hAnsi="Arial" w:cs="Arial"/>
          <w:sz w:val="20"/>
          <w:szCs w:val="20"/>
        </w:rPr>
        <w:t>żadnymi prawami os</w:t>
      </w:r>
      <w:r>
        <w:rPr>
          <w:rFonts w:ascii="Arial" w:hAnsi="Arial" w:cs="Arial"/>
          <w:sz w:val="20"/>
          <w:szCs w:val="20"/>
          <w:lang w:val="es-ES_tradnl"/>
        </w:rPr>
        <w:t>ó</w:t>
      </w:r>
      <w:r>
        <w:rPr>
          <w:rFonts w:ascii="Arial" w:hAnsi="Arial" w:cs="Arial"/>
          <w:sz w:val="20"/>
          <w:szCs w:val="20"/>
        </w:rPr>
        <w:t>b trzecich. W przypadku wystąpienia jakichkolwiek podmiot</w:t>
      </w:r>
      <w:r>
        <w:rPr>
          <w:rFonts w:ascii="Arial" w:hAnsi="Arial" w:cs="Arial"/>
          <w:sz w:val="20"/>
          <w:szCs w:val="20"/>
          <w:lang w:val="es-ES_tradnl"/>
        </w:rPr>
        <w:t>ó</w:t>
      </w:r>
      <w:r>
        <w:rPr>
          <w:rFonts w:ascii="Arial" w:hAnsi="Arial" w:cs="Arial"/>
          <w:sz w:val="20"/>
          <w:szCs w:val="20"/>
        </w:rPr>
        <w:t>w trzecich z roszczeniami względem Zamawiającego z tytułu naruszenia ich praw autorskich lub innych praw w związku z utworami, Wykonawca niezwłocznie wstąpi w miejsce Zamawiającego do wszystkich postępowań, w tym postępowań sądowych i przedsądowych, zaspokoi wszelkie roszczenia podmiot</w:t>
      </w:r>
      <w:r>
        <w:rPr>
          <w:rFonts w:ascii="Arial" w:hAnsi="Arial" w:cs="Arial"/>
          <w:sz w:val="20"/>
          <w:szCs w:val="20"/>
          <w:lang w:val="es-ES_tradnl"/>
        </w:rPr>
        <w:t>ó</w:t>
      </w:r>
      <w:r>
        <w:rPr>
          <w:rFonts w:ascii="Arial" w:hAnsi="Arial" w:cs="Arial"/>
          <w:sz w:val="20"/>
          <w:szCs w:val="20"/>
        </w:rPr>
        <w:t xml:space="preserve">w trzecich lub szkodę w pełnej wysokości, </w:t>
      </w:r>
      <w:proofErr w:type="spellStart"/>
      <w:r>
        <w:rPr>
          <w:rFonts w:ascii="Arial" w:hAnsi="Arial" w:cs="Arial"/>
          <w:sz w:val="20"/>
          <w:szCs w:val="20"/>
        </w:rPr>
        <w:t>kt</w:t>
      </w:r>
      <w:proofErr w:type="spellEnd"/>
      <w:r>
        <w:rPr>
          <w:rFonts w:ascii="Arial" w:hAnsi="Arial" w:cs="Arial"/>
          <w:sz w:val="20"/>
          <w:szCs w:val="20"/>
          <w:lang w:val="es-ES_tradnl"/>
        </w:rPr>
        <w:t>ó</w:t>
      </w:r>
      <w:proofErr w:type="spellStart"/>
      <w:r>
        <w:rPr>
          <w:rFonts w:ascii="Arial" w:hAnsi="Arial" w:cs="Arial"/>
          <w:sz w:val="20"/>
          <w:szCs w:val="20"/>
        </w:rPr>
        <w:t>rą</w:t>
      </w:r>
      <w:proofErr w:type="spellEnd"/>
      <w:r>
        <w:rPr>
          <w:rFonts w:ascii="Arial" w:hAnsi="Arial" w:cs="Arial"/>
          <w:sz w:val="20"/>
          <w:szCs w:val="20"/>
        </w:rPr>
        <w:t xml:space="preserve"> </w:t>
      </w:r>
      <w:proofErr w:type="spellStart"/>
      <w:r>
        <w:rPr>
          <w:rFonts w:ascii="Arial" w:hAnsi="Arial" w:cs="Arial"/>
          <w:sz w:val="20"/>
          <w:szCs w:val="20"/>
        </w:rPr>
        <w:t>poni</w:t>
      </w:r>
      <w:proofErr w:type="spellEnd"/>
      <w:r>
        <w:rPr>
          <w:rFonts w:ascii="Arial" w:hAnsi="Arial" w:cs="Arial"/>
          <w:sz w:val="20"/>
          <w:szCs w:val="20"/>
          <w:lang w:val="es-ES_tradnl"/>
        </w:rPr>
        <w:t>ó</w:t>
      </w:r>
      <w:proofErr w:type="spellStart"/>
      <w:r>
        <w:rPr>
          <w:rFonts w:ascii="Arial" w:hAnsi="Arial" w:cs="Arial"/>
          <w:sz w:val="20"/>
          <w:szCs w:val="20"/>
        </w:rPr>
        <w:t>sł</w:t>
      </w:r>
      <w:proofErr w:type="spellEnd"/>
      <w:r>
        <w:rPr>
          <w:rFonts w:ascii="Arial" w:hAnsi="Arial" w:cs="Arial"/>
          <w:sz w:val="20"/>
          <w:szCs w:val="20"/>
        </w:rPr>
        <w:t xml:space="preserve"> Zamawiający z uwagi na konieczność </w:t>
      </w:r>
      <w:r>
        <w:rPr>
          <w:rFonts w:ascii="Arial" w:hAnsi="Arial" w:cs="Arial"/>
          <w:sz w:val="20"/>
          <w:szCs w:val="20"/>
          <w:lang w:val="es-ES_tradnl"/>
        </w:rPr>
        <w:t>zado</w:t>
      </w:r>
      <w:proofErr w:type="spellStart"/>
      <w:r>
        <w:rPr>
          <w:rFonts w:ascii="Arial" w:hAnsi="Arial" w:cs="Arial"/>
          <w:sz w:val="20"/>
          <w:szCs w:val="20"/>
        </w:rPr>
        <w:t>śćuczynienia</w:t>
      </w:r>
      <w:proofErr w:type="spellEnd"/>
      <w:r>
        <w:rPr>
          <w:rFonts w:ascii="Arial" w:hAnsi="Arial" w:cs="Arial"/>
          <w:sz w:val="20"/>
          <w:szCs w:val="20"/>
        </w:rPr>
        <w:t xml:space="preserve"> roszczeniom tych os</w:t>
      </w:r>
      <w:r>
        <w:rPr>
          <w:rFonts w:ascii="Arial" w:hAnsi="Arial" w:cs="Arial"/>
          <w:sz w:val="20"/>
          <w:szCs w:val="20"/>
          <w:lang w:val="es-ES_tradnl"/>
        </w:rPr>
        <w:t>ó</w:t>
      </w:r>
      <w:r>
        <w:rPr>
          <w:rFonts w:ascii="Arial" w:hAnsi="Arial" w:cs="Arial"/>
          <w:sz w:val="20"/>
          <w:szCs w:val="20"/>
        </w:rPr>
        <w:t xml:space="preserve">b. </w:t>
      </w:r>
    </w:p>
    <w:p w14:paraId="32BEAB6C" w14:textId="77777777" w:rsidR="005F2E30" w:rsidRDefault="005F2E30" w:rsidP="005F2E30">
      <w:pPr>
        <w:pStyle w:val="redniasiatka1akcent21"/>
        <w:numPr>
          <w:ilvl w:val="0"/>
          <w:numId w:val="91"/>
        </w:numPr>
        <w:spacing w:after="0" w:line="240" w:lineRule="auto"/>
        <w:ind w:left="0" w:hanging="284"/>
        <w:jc w:val="both"/>
        <w:rPr>
          <w:rFonts w:ascii="Arial" w:hAnsi="Arial" w:cs="Arial"/>
          <w:sz w:val="20"/>
          <w:szCs w:val="20"/>
        </w:rPr>
      </w:pPr>
      <w:r>
        <w:rPr>
          <w:rFonts w:ascii="Arial" w:hAnsi="Arial" w:cs="Arial"/>
          <w:sz w:val="20"/>
          <w:szCs w:val="20"/>
        </w:rPr>
        <w:t>Postanowienia niniejszego paragrafu mają zastosowanie również w przypadku odstąpienia od Umowy w czasie realizacji prac, w wyniku których powstają utwory, nawet jeśli utwory nie są dokończone. W takim wypadku Zamawiającemu przysługuje prawo do dokończenia utworów rozpoczętych przez Wykonawcę.</w:t>
      </w:r>
    </w:p>
    <w:p w14:paraId="57C31B09" w14:textId="77777777" w:rsidR="005F2E30" w:rsidRDefault="005F2E30" w:rsidP="005F2E30">
      <w:pPr>
        <w:shd w:val="clear" w:color="auto" w:fill="FFFFFF"/>
        <w:tabs>
          <w:tab w:val="left" w:pos="425"/>
        </w:tabs>
        <w:spacing w:line="276" w:lineRule="auto"/>
        <w:ind w:right="284"/>
        <w:jc w:val="both"/>
        <w:rPr>
          <w:rFonts w:ascii="Arial" w:hAnsi="Arial" w:cs="Arial"/>
          <w:sz w:val="20"/>
          <w:szCs w:val="20"/>
        </w:rPr>
      </w:pPr>
    </w:p>
    <w:p w14:paraId="72F10913" w14:textId="77777777" w:rsidR="005F2E30" w:rsidRDefault="005F2E30" w:rsidP="005F2E30">
      <w:pPr>
        <w:pStyle w:val="Paragraf"/>
        <w:spacing w:before="0" w:line="240" w:lineRule="auto"/>
        <w:rPr>
          <w:sz w:val="20"/>
          <w:szCs w:val="20"/>
        </w:rPr>
      </w:pPr>
      <w:r>
        <w:rPr>
          <w:sz w:val="20"/>
          <w:szCs w:val="20"/>
        </w:rPr>
        <w:t>§ 17.</w:t>
      </w:r>
    </w:p>
    <w:p w14:paraId="23F611D2" w14:textId="77777777" w:rsidR="005F2E30" w:rsidRDefault="005F2E30" w:rsidP="005F2E30">
      <w:pPr>
        <w:pStyle w:val="Paragraf"/>
        <w:spacing w:before="0" w:line="240" w:lineRule="auto"/>
        <w:rPr>
          <w:sz w:val="20"/>
          <w:szCs w:val="20"/>
        </w:rPr>
      </w:pPr>
      <w:r>
        <w:rPr>
          <w:sz w:val="20"/>
          <w:szCs w:val="20"/>
        </w:rPr>
        <w:t>Korespondencja między stronami umowy</w:t>
      </w:r>
    </w:p>
    <w:p w14:paraId="321658C4" w14:textId="77777777" w:rsidR="005F2E30" w:rsidRDefault="005F2E30" w:rsidP="005F2E30">
      <w:pPr>
        <w:numPr>
          <w:ilvl w:val="0"/>
          <w:numId w:val="93"/>
        </w:numPr>
        <w:suppressAutoHyphens w:val="0"/>
        <w:ind w:hanging="284"/>
        <w:jc w:val="both"/>
        <w:rPr>
          <w:rFonts w:ascii="Arial" w:hAnsi="Arial" w:cs="Arial"/>
          <w:sz w:val="20"/>
          <w:szCs w:val="20"/>
        </w:rPr>
      </w:pPr>
      <w:r>
        <w:rPr>
          <w:rFonts w:ascii="Arial" w:hAnsi="Arial" w:cs="Arial"/>
          <w:sz w:val="20"/>
          <w:szCs w:val="20"/>
        </w:rPr>
        <w:t>Wszelka korespondencja pomiędzy Stronami będzie kierowana na niżej wskazane adresy:</w:t>
      </w:r>
    </w:p>
    <w:p w14:paraId="1E5828E1" w14:textId="77777777" w:rsidR="005F2E30" w:rsidRDefault="005F2E30" w:rsidP="005F2E30">
      <w:pPr>
        <w:tabs>
          <w:tab w:val="left" w:pos="2552"/>
        </w:tabs>
        <w:ind w:left="567" w:firstLine="142"/>
        <w:rPr>
          <w:rFonts w:ascii="Arial" w:hAnsi="Arial" w:cs="Arial"/>
          <w:sz w:val="20"/>
          <w:szCs w:val="20"/>
        </w:rPr>
      </w:pPr>
      <w:r>
        <w:rPr>
          <w:rFonts w:ascii="Arial" w:hAnsi="Arial" w:cs="Arial"/>
          <w:b/>
          <w:bCs/>
          <w:sz w:val="20"/>
          <w:szCs w:val="20"/>
        </w:rPr>
        <w:t>Zamawiający:</w:t>
      </w:r>
      <w:r>
        <w:rPr>
          <w:rFonts w:ascii="Arial" w:hAnsi="Arial" w:cs="Arial"/>
          <w:sz w:val="20"/>
          <w:szCs w:val="20"/>
        </w:rPr>
        <w:t xml:space="preserve"> </w:t>
      </w:r>
      <w:r>
        <w:rPr>
          <w:rFonts w:ascii="Arial" w:hAnsi="Arial" w:cs="Arial"/>
          <w:sz w:val="20"/>
          <w:szCs w:val="20"/>
        </w:rPr>
        <w:tab/>
        <w:t>Muzeum Archeologiczne w Gdańsku</w:t>
      </w:r>
    </w:p>
    <w:p w14:paraId="3724F2C4" w14:textId="77777777" w:rsidR="005F2E30" w:rsidRDefault="005F2E30" w:rsidP="005F2E30">
      <w:pPr>
        <w:tabs>
          <w:tab w:val="left" w:pos="2552"/>
        </w:tabs>
        <w:ind w:left="567" w:firstLine="142"/>
        <w:rPr>
          <w:rFonts w:ascii="Arial" w:hAnsi="Arial" w:cs="Arial"/>
          <w:sz w:val="20"/>
          <w:szCs w:val="20"/>
        </w:rPr>
      </w:pPr>
      <w:r>
        <w:rPr>
          <w:rFonts w:ascii="Arial" w:hAnsi="Arial" w:cs="Arial"/>
          <w:sz w:val="20"/>
          <w:szCs w:val="20"/>
        </w:rPr>
        <w:tab/>
        <w:t>ul. Mariacka 25/26</w:t>
      </w:r>
    </w:p>
    <w:p w14:paraId="1F82176E" w14:textId="77777777" w:rsidR="005F2E30" w:rsidRDefault="005F2E30" w:rsidP="005F2E30">
      <w:pPr>
        <w:tabs>
          <w:tab w:val="left" w:pos="2552"/>
        </w:tabs>
        <w:ind w:left="567" w:firstLine="142"/>
        <w:rPr>
          <w:rFonts w:ascii="Arial" w:hAnsi="Arial" w:cs="Arial"/>
          <w:sz w:val="20"/>
          <w:szCs w:val="20"/>
        </w:rPr>
      </w:pPr>
      <w:r>
        <w:rPr>
          <w:rFonts w:ascii="Arial" w:hAnsi="Arial" w:cs="Arial"/>
          <w:sz w:val="20"/>
          <w:szCs w:val="20"/>
        </w:rPr>
        <w:tab/>
        <w:t>80-833 Gdańsk</w:t>
      </w:r>
    </w:p>
    <w:p w14:paraId="5CC9A2B6" w14:textId="77777777" w:rsidR="005F2E30" w:rsidRDefault="005F2E30" w:rsidP="005F2E30">
      <w:pPr>
        <w:tabs>
          <w:tab w:val="left" w:pos="2552"/>
        </w:tabs>
        <w:ind w:left="567" w:firstLine="142"/>
        <w:rPr>
          <w:rFonts w:ascii="Arial" w:hAnsi="Arial" w:cs="Arial"/>
          <w:sz w:val="20"/>
          <w:szCs w:val="20"/>
        </w:rPr>
      </w:pPr>
      <w:r>
        <w:rPr>
          <w:rFonts w:ascii="Arial" w:hAnsi="Arial" w:cs="Arial"/>
          <w:sz w:val="20"/>
          <w:szCs w:val="20"/>
        </w:rPr>
        <w:tab/>
        <w:t xml:space="preserve">e-mail: </w:t>
      </w:r>
      <w:hyperlink r:id="rId8" w:history="1">
        <w:r>
          <w:rPr>
            <w:rStyle w:val="Hipercze"/>
            <w:rFonts w:ascii="Arial" w:hAnsi="Arial" w:cs="Arial"/>
            <w:sz w:val="20"/>
            <w:szCs w:val="20"/>
          </w:rPr>
          <w:t>…………………..</w:t>
        </w:r>
      </w:hyperlink>
      <w:r>
        <w:rPr>
          <w:rFonts w:ascii="Arial" w:hAnsi="Arial" w:cs="Arial"/>
          <w:sz w:val="20"/>
          <w:szCs w:val="20"/>
        </w:rPr>
        <w:t xml:space="preserve"> </w:t>
      </w:r>
    </w:p>
    <w:p w14:paraId="3E741275" w14:textId="77777777" w:rsidR="005F2E30" w:rsidRDefault="005F2E30" w:rsidP="005F2E30">
      <w:pPr>
        <w:tabs>
          <w:tab w:val="left" w:pos="2552"/>
        </w:tabs>
        <w:ind w:left="567" w:firstLine="142"/>
        <w:rPr>
          <w:rFonts w:ascii="Arial" w:hAnsi="Arial" w:cs="Arial"/>
          <w:sz w:val="20"/>
          <w:szCs w:val="20"/>
        </w:rPr>
      </w:pPr>
      <w:r>
        <w:rPr>
          <w:rFonts w:ascii="Arial" w:hAnsi="Arial" w:cs="Arial"/>
          <w:sz w:val="20"/>
          <w:szCs w:val="20"/>
        </w:rPr>
        <w:tab/>
        <w:t xml:space="preserve">Numer telefonu: </w:t>
      </w:r>
      <w:r>
        <w:rPr>
          <w:rFonts w:ascii="Arial" w:hAnsi="Arial" w:cs="Arial"/>
          <w:sz w:val="20"/>
          <w:szCs w:val="20"/>
        </w:rPr>
        <w:tab/>
        <w:t>……….</w:t>
      </w:r>
    </w:p>
    <w:p w14:paraId="05F4F364" w14:textId="77777777" w:rsidR="005F2E30" w:rsidRDefault="005F2E30" w:rsidP="005F2E30">
      <w:pPr>
        <w:tabs>
          <w:tab w:val="left" w:pos="4140"/>
        </w:tabs>
        <w:ind w:left="567" w:firstLine="142"/>
        <w:rPr>
          <w:rFonts w:ascii="Arial" w:hAnsi="Arial" w:cs="Arial"/>
          <w:sz w:val="20"/>
          <w:szCs w:val="20"/>
        </w:rPr>
      </w:pPr>
      <w:r>
        <w:rPr>
          <w:rFonts w:ascii="Arial" w:hAnsi="Arial" w:cs="Arial"/>
          <w:sz w:val="20"/>
          <w:szCs w:val="20"/>
        </w:rPr>
        <w:t>Osoba upoważniona do kontakt</w:t>
      </w:r>
      <w:r>
        <w:rPr>
          <w:rFonts w:ascii="Arial" w:hAnsi="Arial" w:cs="Arial"/>
          <w:sz w:val="20"/>
          <w:szCs w:val="20"/>
          <w:lang w:val="es-ES_tradnl"/>
        </w:rPr>
        <w:t>ó</w:t>
      </w:r>
      <w:r>
        <w:rPr>
          <w:rFonts w:ascii="Arial" w:hAnsi="Arial" w:cs="Arial"/>
          <w:sz w:val="20"/>
          <w:szCs w:val="20"/>
        </w:rPr>
        <w:t>w z Wykonawcą:</w:t>
      </w:r>
    </w:p>
    <w:p w14:paraId="2129F17C" w14:textId="77777777" w:rsidR="005F2E30" w:rsidRDefault="005F2E30" w:rsidP="005F2E30">
      <w:pPr>
        <w:tabs>
          <w:tab w:val="left" w:pos="2552"/>
        </w:tabs>
        <w:ind w:left="567" w:firstLine="142"/>
        <w:jc w:val="both"/>
        <w:rPr>
          <w:rFonts w:ascii="Arial" w:hAnsi="Arial" w:cs="Arial"/>
          <w:sz w:val="20"/>
          <w:szCs w:val="20"/>
        </w:rPr>
      </w:pPr>
      <w:r>
        <w:rPr>
          <w:rFonts w:ascii="Arial" w:hAnsi="Arial" w:cs="Arial"/>
          <w:sz w:val="20"/>
          <w:szCs w:val="20"/>
        </w:rPr>
        <w:t xml:space="preserve">……………….. e-mail: </w:t>
      </w:r>
      <w:hyperlink r:id="rId9" w:history="1">
        <w:r>
          <w:rPr>
            <w:rStyle w:val="Hipercze"/>
            <w:rFonts w:ascii="Arial" w:hAnsi="Arial" w:cs="Arial"/>
            <w:sz w:val="20"/>
            <w:szCs w:val="20"/>
          </w:rPr>
          <w:t>…………….</w:t>
        </w:r>
      </w:hyperlink>
      <w:r>
        <w:rPr>
          <w:rFonts w:ascii="Arial" w:hAnsi="Arial" w:cs="Arial"/>
          <w:sz w:val="20"/>
          <w:szCs w:val="20"/>
        </w:rPr>
        <w:t>, tel. …………………..</w:t>
      </w:r>
    </w:p>
    <w:p w14:paraId="6121F7B0" w14:textId="77777777" w:rsidR="005F2E30" w:rsidRDefault="005F2E30" w:rsidP="005F2E30">
      <w:pPr>
        <w:tabs>
          <w:tab w:val="left" w:pos="2552"/>
        </w:tabs>
        <w:ind w:left="709"/>
        <w:jc w:val="both"/>
        <w:rPr>
          <w:rFonts w:ascii="Arial" w:hAnsi="Arial" w:cs="Arial"/>
          <w:sz w:val="20"/>
          <w:szCs w:val="20"/>
        </w:rPr>
      </w:pPr>
      <w:r>
        <w:rPr>
          <w:rFonts w:ascii="Arial" w:hAnsi="Arial" w:cs="Arial"/>
          <w:sz w:val="20"/>
          <w:szCs w:val="20"/>
        </w:rPr>
        <w:t xml:space="preserve">Podczas nieobecności ww.: …………….., e-mail: </w:t>
      </w:r>
      <w:hyperlink r:id="rId10" w:history="1">
        <w:r>
          <w:rPr>
            <w:rStyle w:val="Hipercze"/>
            <w:rFonts w:ascii="Arial" w:hAnsi="Arial" w:cs="Arial"/>
            <w:sz w:val="20"/>
            <w:szCs w:val="20"/>
          </w:rPr>
          <w:t>……………..</w:t>
        </w:r>
      </w:hyperlink>
      <w:r>
        <w:rPr>
          <w:rFonts w:ascii="Arial" w:hAnsi="Arial" w:cs="Arial"/>
          <w:sz w:val="20"/>
          <w:szCs w:val="20"/>
        </w:rPr>
        <w:t>, tel. ……………</w:t>
      </w:r>
    </w:p>
    <w:p w14:paraId="6F280C60" w14:textId="77777777" w:rsidR="005F2E30" w:rsidRDefault="005F2E30" w:rsidP="005F2E30">
      <w:pPr>
        <w:ind w:left="708"/>
        <w:rPr>
          <w:rFonts w:ascii="Arial" w:hAnsi="Arial" w:cs="Arial"/>
          <w:sz w:val="20"/>
          <w:szCs w:val="20"/>
        </w:rPr>
      </w:pPr>
    </w:p>
    <w:p w14:paraId="6E6FBF3A" w14:textId="77777777" w:rsidR="005F2E30" w:rsidRDefault="005F2E30" w:rsidP="005F2E30">
      <w:pPr>
        <w:tabs>
          <w:tab w:val="left" w:pos="2552"/>
        </w:tabs>
        <w:ind w:left="567" w:firstLine="142"/>
        <w:rPr>
          <w:rFonts w:ascii="Arial" w:hAnsi="Arial" w:cs="Arial"/>
          <w:sz w:val="20"/>
          <w:szCs w:val="20"/>
        </w:rPr>
      </w:pPr>
      <w:r>
        <w:rPr>
          <w:rFonts w:ascii="Arial" w:hAnsi="Arial" w:cs="Arial"/>
          <w:b/>
          <w:bCs/>
          <w:sz w:val="20"/>
          <w:szCs w:val="20"/>
        </w:rPr>
        <w:t>Wykonawca:</w:t>
      </w:r>
      <w:r>
        <w:rPr>
          <w:rFonts w:ascii="Arial" w:hAnsi="Arial" w:cs="Arial"/>
          <w:sz w:val="20"/>
          <w:szCs w:val="20"/>
        </w:rPr>
        <w:t xml:space="preserve"> </w:t>
      </w:r>
      <w:r>
        <w:rPr>
          <w:rFonts w:ascii="Arial" w:hAnsi="Arial" w:cs="Arial"/>
          <w:sz w:val="20"/>
          <w:szCs w:val="20"/>
        </w:rPr>
        <w:tab/>
        <w:t>…………………..</w:t>
      </w:r>
    </w:p>
    <w:p w14:paraId="5007F3C1" w14:textId="77777777" w:rsidR="005F2E30" w:rsidRDefault="005F2E30" w:rsidP="005F2E30">
      <w:pPr>
        <w:tabs>
          <w:tab w:val="left" w:pos="2552"/>
        </w:tabs>
        <w:ind w:left="567" w:firstLine="142"/>
        <w:rPr>
          <w:rFonts w:ascii="Arial" w:hAnsi="Arial" w:cs="Arial"/>
          <w:sz w:val="20"/>
          <w:szCs w:val="20"/>
        </w:rPr>
      </w:pPr>
      <w:r>
        <w:rPr>
          <w:rFonts w:ascii="Arial" w:hAnsi="Arial" w:cs="Arial"/>
          <w:sz w:val="20"/>
          <w:szCs w:val="20"/>
        </w:rPr>
        <w:lastRenderedPageBreak/>
        <w:tab/>
        <w:t xml:space="preserve">e-mail: </w:t>
      </w:r>
      <w:hyperlink r:id="rId11" w:history="1">
        <w:r>
          <w:rPr>
            <w:rStyle w:val="Hipercze"/>
            <w:rFonts w:ascii="Arial" w:hAnsi="Arial" w:cs="Arial"/>
            <w:sz w:val="20"/>
            <w:szCs w:val="20"/>
          </w:rPr>
          <w:t>…………</w:t>
        </w:r>
      </w:hyperlink>
    </w:p>
    <w:p w14:paraId="5C1F0B4D" w14:textId="77777777" w:rsidR="005F2E30" w:rsidRDefault="005F2E30" w:rsidP="005F2E30">
      <w:pPr>
        <w:tabs>
          <w:tab w:val="left" w:pos="2552"/>
        </w:tabs>
        <w:ind w:left="567" w:firstLine="142"/>
        <w:rPr>
          <w:rFonts w:ascii="Arial" w:hAnsi="Arial" w:cs="Arial"/>
          <w:sz w:val="20"/>
          <w:szCs w:val="20"/>
        </w:rPr>
      </w:pPr>
      <w:r>
        <w:rPr>
          <w:rFonts w:ascii="Arial" w:hAnsi="Arial" w:cs="Arial"/>
          <w:sz w:val="20"/>
          <w:szCs w:val="20"/>
        </w:rPr>
        <w:tab/>
        <w:t>Numer telefonu: …………….</w:t>
      </w:r>
    </w:p>
    <w:p w14:paraId="2E018129" w14:textId="77777777" w:rsidR="005F2E30" w:rsidRDefault="005F2E30" w:rsidP="005F2E30">
      <w:pPr>
        <w:tabs>
          <w:tab w:val="left" w:pos="2552"/>
        </w:tabs>
        <w:ind w:left="567" w:firstLine="142"/>
        <w:rPr>
          <w:rFonts w:ascii="Arial" w:hAnsi="Arial" w:cs="Arial"/>
          <w:sz w:val="20"/>
          <w:szCs w:val="20"/>
        </w:rPr>
      </w:pPr>
      <w:r>
        <w:rPr>
          <w:rFonts w:ascii="Arial" w:hAnsi="Arial" w:cs="Arial"/>
          <w:sz w:val="20"/>
          <w:szCs w:val="20"/>
        </w:rPr>
        <w:t>Osoba upoważniona do kontaktów z Zamawiającym:</w:t>
      </w:r>
    </w:p>
    <w:p w14:paraId="0AC4C2DC" w14:textId="77777777" w:rsidR="005F2E30" w:rsidRDefault="005F2E30" w:rsidP="005F2E30">
      <w:pPr>
        <w:tabs>
          <w:tab w:val="left" w:pos="2552"/>
        </w:tabs>
        <w:ind w:left="567" w:firstLine="142"/>
        <w:jc w:val="both"/>
        <w:rPr>
          <w:rFonts w:ascii="Arial" w:hAnsi="Arial" w:cs="Arial"/>
          <w:sz w:val="20"/>
          <w:szCs w:val="20"/>
        </w:rPr>
      </w:pPr>
      <w:r>
        <w:rPr>
          <w:rFonts w:ascii="Arial" w:hAnsi="Arial" w:cs="Arial"/>
          <w:sz w:val="20"/>
          <w:szCs w:val="20"/>
        </w:rPr>
        <w:t xml:space="preserve">……………….. e-mail: </w:t>
      </w:r>
      <w:hyperlink r:id="rId12" w:history="1">
        <w:r>
          <w:rPr>
            <w:rStyle w:val="Hipercze"/>
            <w:rFonts w:ascii="Arial" w:hAnsi="Arial" w:cs="Arial"/>
            <w:sz w:val="20"/>
            <w:szCs w:val="20"/>
          </w:rPr>
          <w:t>…………….</w:t>
        </w:r>
      </w:hyperlink>
      <w:r>
        <w:rPr>
          <w:rFonts w:ascii="Arial" w:hAnsi="Arial" w:cs="Arial"/>
          <w:sz w:val="20"/>
          <w:szCs w:val="20"/>
        </w:rPr>
        <w:t>, tel. …………………..</w:t>
      </w:r>
    </w:p>
    <w:p w14:paraId="397437E8" w14:textId="77777777" w:rsidR="005F2E30" w:rsidRDefault="005F2E30" w:rsidP="005F2E30">
      <w:pPr>
        <w:tabs>
          <w:tab w:val="left" w:pos="2552"/>
        </w:tabs>
        <w:ind w:left="709"/>
        <w:jc w:val="both"/>
        <w:rPr>
          <w:rFonts w:ascii="Arial" w:hAnsi="Arial" w:cs="Arial"/>
          <w:sz w:val="20"/>
          <w:szCs w:val="20"/>
        </w:rPr>
      </w:pPr>
      <w:r>
        <w:rPr>
          <w:rFonts w:ascii="Arial" w:hAnsi="Arial" w:cs="Arial"/>
          <w:sz w:val="20"/>
          <w:szCs w:val="20"/>
        </w:rPr>
        <w:t xml:space="preserve">Podczas nieobecności ww.: …………….., e-mail: </w:t>
      </w:r>
      <w:hyperlink r:id="rId13" w:history="1">
        <w:r>
          <w:rPr>
            <w:rStyle w:val="Hipercze"/>
            <w:rFonts w:ascii="Arial" w:hAnsi="Arial" w:cs="Arial"/>
            <w:sz w:val="20"/>
            <w:szCs w:val="20"/>
          </w:rPr>
          <w:t>……………..</w:t>
        </w:r>
      </w:hyperlink>
      <w:r>
        <w:rPr>
          <w:rFonts w:ascii="Arial" w:hAnsi="Arial" w:cs="Arial"/>
          <w:sz w:val="20"/>
          <w:szCs w:val="20"/>
        </w:rPr>
        <w:t>, tel. ……………</w:t>
      </w:r>
    </w:p>
    <w:p w14:paraId="2F89ACA5" w14:textId="09361D29" w:rsidR="0066768A" w:rsidRDefault="0066768A" w:rsidP="005F2E30">
      <w:pPr>
        <w:tabs>
          <w:tab w:val="left" w:pos="4139"/>
        </w:tabs>
        <w:ind w:left="708"/>
        <w:rPr>
          <w:rFonts w:ascii="Arial" w:hAnsi="Arial" w:cs="Arial"/>
          <w:sz w:val="20"/>
          <w:szCs w:val="20"/>
        </w:rPr>
      </w:pPr>
      <w:r>
        <w:rPr>
          <w:rFonts w:ascii="Arial" w:hAnsi="Arial" w:cs="Arial"/>
          <w:sz w:val="20"/>
          <w:szCs w:val="20"/>
        </w:rPr>
        <w:t>Kierownik budowy: ……………………..</w:t>
      </w:r>
    </w:p>
    <w:p w14:paraId="3A918BC9" w14:textId="77777777" w:rsidR="005F2E30" w:rsidRDefault="005F2E30" w:rsidP="005F2E30">
      <w:pPr>
        <w:tabs>
          <w:tab w:val="left" w:pos="4139"/>
        </w:tabs>
        <w:ind w:left="708"/>
        <w:rPr>
          <w:rFonts w:ascii="Arial" w:hAnsi="Arial" w:cs="Arial"/>
          <w:sz w:val="20"/>
          <w:szCs w:val="20"/>
        </w:rPr>
      </w:pPr>
      <w:r>
        <w:rPr>
          <w:rFonts w:ascii="Arial" w:hAnsi="Arial" w:cs="Arial"/>
          <w:sz w:val="20"/>
          <w:szCs w:val="20"/>
        </w:rPr>
        <w:t>Kierownik robót elektrycznych: ……………………..</w:t>
      </w:r>
    </w:p>
    <w:p w14:paraId="7CAC62F3" w14:textId="77777777" w:rsidR="005F2E30" w:rsidRDefault="005F2E30" w:rsidP="005F2E30">
      <w:pPr>
        <w:tabs>
          <w:tab w:val="left" w:pos="4139"/>
        </w:tabs>
        <w:ind w:left="708"/>
        <w:rPr>
          <w:rFonts w:ascii="Arial" w:hAnsi="Arial" w:cs="Arial"/>
          <w:sz w:val="20"/>
          <w:szCs w:val="20"/>
        </w:rPr>
      </w:pPr>
      <w:r>
        <w:rPr>
          <w:rFonts w:ascii="Arial" w:hAnsi="Arial" w:cs="Arial"/>
          <w:sz w:val="20"/>
          <w:szCs w:val="20"/>
        </w:rPr>
        <w:t>Kierownik robót sanitarnych: ……………………..</w:t>
      </w:r>
    </w:p>
    <w:p w14:paraId="7C5D08AC" w14:textId="77777777" w:rsidR="005F2E30" w:rsidRDefault="005F2E30" w:rsidP="005F2E30">
      <w:pPr>
        <w:tabs>
          <w:tab w:val="left" w:pos="4139"/>
        </w:tabs>
        <w:ind w:left="708"/>
        <w:rPr>
          <w:rFonts w:ascii="Arial" w:hAnsi="Arial" w:cs="Arial"/>
          <w:sz w:val="20"/>
          <w:szCs w:val="20"/>
        </w:rPr>
      </w:pPr>
    </w:p>
    <w:p w14:paraId="1822AD31" w14:textId="77777777" w:rsidR="005F2E30" w:rsidRDefault="005F2E30" w:rsidP="005F2E30">
      <w:pPr>
        <w:numPr>
          <w:ilvl w:val="0"/>
          <w:numId w:val="93"/>
        </w:numPr>
        <w:suppressAutoHyphens w:val="0"/>
        <w:ind w:hanging="284"/>
        <w:jc w:val="both"/>
        <w:rPr>
          <w:rFonts w:ascii="Arial" w:hAnsi="Arial" w:cs="Arial"/>
          <w:sz w:val="20"/>
          <w:szCs w:val="20"/>
        </w:rPr>
      </w:pPr>
      <w:r>
        <w:rPr>
          <w:rFonts w:ascii="Arial" w:hAnsi="Arial" w:cs="Arial"/>
          <w:sz w:val="20"/>
          <w:szCs w:val="20"/>
        </w:rPr>
        <w:t>Strony zobowiązane są do niezwłocznego powiadomienia drugiej Strony o zmianie adresu dla doręczeń. W przypadku niepowiadomienia o zmianie adresu, korespondencję wysłaną na wyżej wymieniony adres uznaje się za skutecznie doręczoną. Korespondencja pomiędzy Stronami następować będzie za pomocą listu poleconego lub doręczona będzie osobiście za potwierdzeniem.</w:t>
      </w:r>
    </w:p>
    <w:p w14:paraId="055AEA46" w14:textId="77777777" w:rsidR="005F2E30" w:rsidRDefault="005F2E30" w:rsidP="005F2E30">
      <w:pPr>
        <w:suppressAutoHyphens w:val="0"/>
        <w:jc w:val="both"/>
        <w:rPr>
          <w:rFonts w:ascii="Arial" w:hAnsi="Arial" w:cs="Arial"/>
          <w:sz w:val="20"/>
          <w:szCs w:val="20"/>
        </w:rPr>
      </w:pPr>
    </w:p>
    <w:p w14:paraId="0BDA3F1F" w14:textId="77777777" w:rsidR="005F2E30" w:rsidRDefault="005F2E30" w:rsidP="005F2E30">
      <w:pPr>
        <w:pStyle w:val="Paragraf"/>
        <w:spacing w:before="0" w:line="240" w:lineRule="auto"/>
        <w:rPr>
          <w:sz w:val="20"/>
          <w:szCs w:val="20"/>
        </w:rPr>
      </w:pPr>
      <w:r>
        <w:rPr>
          <w:sz w:val="20"/>
          <w:szCs w:val="20"/>
        </w:rPr>
        <w:t xml:space="preserve">§ 18. </w:t>
      </w:r>
    </w:p>
    <w:p w14:paraId="4EB44ADF" w14:textId="77777777" w:rsidR="005F2E30" w:rsidRDefault="005F2E30" w:rsidP="005F2E30">
      <w:pPr>
        <w:pStyle w:val="Paragraf"/>
        <w:spacing w:before="0" w:line="240" w:lineRule="auto"/>
        <w:rPr>
          <w:sz w:val="20"/>
          <w:szCs w:val="20"/>
        </w:rPr>
      </w:pPr>
      <w:r>
        <w:rPr>
          <w:sz w:val="20"/>
          <w:szCs w:val="20"/>
        </w:rPr>
        <w:t>Zabezpieczenie należytego wykonania Umowy</w:t>
      </w:r>
    </w:p>
    <w:p w14:paraId="75A93935" w14:textId="77777777" w:rsidR="005F2E30" w:rsidRDefault="005F2E30" w:rsidP="005F2E30">
      <w:pPr>
        <w:tabs>
          <w:tab w:val="left" w:pos="284"/>
          <w:tab w:val="left" w:pos="709"/>
        </w:tabs>
        <w:suppressAutoHyphens w:val="0"/>
        <w:spacing w:line="276" w:lineRule="auto"/>
        <w:ind w:left="11" w:hanging="11"/>
        <w:jc w:val="both"/>
        <w:rPr>
          <w:rFonts w:ascii="Calibri" w:hAnsi="Calibri" w:cs="Calibri"/>
          <w:sz w:val="22"/>
          <w:szCs w:val="22"/>
        </w:rPr>
      </w:pPr>
    </w:p>
    <w:p w14:paraId="78048B2E" w14:textId="77777777" w:rsidR="005F2E30" w:rsidRDefault="005F2E30" w:rsidP="005F2E30">
      <w:pPr>
        <w:numPr>
          <w:ilvl w:val="0"/>
          <w:numId w:val="107"/>
        </w:numPr>
        <w:suppressAutoHyphens w:val="0"/>
        <w:spacing w:line="276" w:lineRule="auto"/>
        <w:jc w:val="both"/>
        <w:rPr>
          <w:rFonts w:ascii="Arial" w:hAnsi="Arial" w:cs="Arial"/>
          <w:sz w:val="20"/>
          <w:szCs w:val="20"/>
        </w:rPr>
      </w:pPr>
      <w:r>
        <w:rPr>
          <w:rFonts w:ascii="Arial" w:hAnsi="Arial" w:cs="Arial"/>
          <w:sz w:val="20"/>
          <w:szCs w:val="20"/>
        </w:rPr>
        <w:t>Zabezpieczenie należytego wykonania Umowy następuje w formie ……….</w:t>
      </w:r>
    </w:p>
    <w:p w14:paraId="615C5753" w14:textId="77777777" w:rsidR="005F2E30" w:rsidRDefault="005F2E30" w:rsidP="005F2E30">
      <w:pPr>
        <w:numPr>
          <w:ilvl w:val="0"/>
          <w:numId w:val="107"/>
        </w:numPr>
        <w:suppressAutoHyphens w:val="0"/>
        <w:spacing w:line="276" w:lineRule="auto"/>
        <w:jc w:val="both"/>
        <w:rPr>
          <w:rFonts w:ascii="Arial" w:hAnsi="Arial" w:cs="Arial"/>
          <w:sz w:val="20"/>
          <w:szCs w:val="20"/>
        </w:rPr>
      </w:pPr>
      <w:r>
        <w:rPr>
          <w:rFonts w:ascii="Arial" w:hAnsi="Arial" w:cs="Arial"/>
          <w:sz w:val="20"/>
          <w:szCs w:val="20"/>
        </w:rPr>
        <w:t>Beneficjentem zabezpieczenia należytego wykonania Umowy jest Zamawiający.</w:t>
      </w:r>
    </w:p>
    <w:p w14:paraId="2E8EEF7C" w14:textId="77777777" w:rsidR="005F2E30" w:rsidRDefault="005F2E30" w:rsidP="005F2E30">
      <w:pPr>
        <w:numPr>
          <w:ilvl w:val="0"/>
          <w:numId w:val="107"/>
        </w:numPr>
        <w:suppressAutoHyphens w:val="0"/>
        <w:spacing w:line="276" w:lineRule="auto"/>
        <w:jc w:val="both"/>
        <w:rPr>
          <w:rFonts w:ascii="Arial" w:hAnsi="Arial" w:cs="Arial"/>
          <w:sz w:val="20"/>
          <w:szCs w:val="20"/>
        </w:rPr>
      </w:pPr>
      <w:r>
        <w:rPr>
          <w:rFonts w:ascii="Arial" w:hAnsi="Arial" w:cs="Arial"/>
          <w:sz w:val="20"/>
          <w:szCs w:val="20"/>
        </w:rPr>
        <w:t>Koszty zabezpieczenia należytego wykonania Umowy ponosi Wykonawca.</w:t>
      </w:r>
    </w:p>
    <w:p w14:paraId="3C8623D7" w14:textId="77777777" w:rsidR="005F2E30" w:rsidRDefault="005F2E30" w:rsidP="005F2E30">
      <w:pPr>
        <w:numPr>
          <w:ilvl w:val="0"/>
          <w:numId w:val="107"/>
        </w:numPr>
        <w:suppressAutoHyphens w:val="0"/>
        <w:spacing w:line="276" w:lineRule="auto"/>
        <w:jc w:val="both"/>
        <w:rPr>
          <w:rFonts w:ascii="Arial" w:hAnsi="Arial" w:cs="Arial"/>
          <w:sz w:val="20"/>
          <w:szCs w:val="20"/>
        </w:rPr>
      </w:pPr>
      <w:r>
        <w:rPr>
          <w:rFonts w:ascii="Arial" w:hAnsi="Arial" w:cs="Arial"/>
          <w:sz w:val="20"/>
          <w:szCs w:val="20"/>
        </w:rPr>
        <w:t xml:space="preserve">Wykonawca jest zobowiązany zapewnić, aby zabezpieczenie należytego wykonania Umowy zachowało moc wiążącą w okresie wykonywania Umowy oraz w okresie rękojmi i gwarancji za wady. Wykonawca jest zobowiązany do niezwłocznego informowania Zamawiającego o faktycznych lub prawnych okolicznościach, </w:t>
      </w:r>
      <w:proofErr w:type="spellStart"/>
      <w:r>
        <w:rPr>
          <w:rFonts w:ascii="Arial" w:hAnsi="Arial" w:cs="Arial"/>
          <w:sz w:val="20"/>
          <w:szCs w:val="20"/>
        </w:rPr>
        <w:t>kt</w:t>
      </w:r>
      <w:proofErr w:type="spellEnd"/>
      <w:r>
        <w:rPr>
          <w:rFonts w:ascii="Arial" w:hAnsi="Arial" w:cs="Arial"/>
          <w:sz w:val="20"/>
          <w:szCs w:val="20"/>
          <w:lang w:val="es-ES_tradnl"/>
        </w:rPr>
        <w:t>ó</w:t>
      </w:r>
      <w:r>
        <w:rPr>
          <w:rFonts w:ascii="Arial" w:hAnsi="Arial" w:cs="Arial"/>
          <w:sz w:val="20"/>
          <w:szCs w:val="20"/>
        </w:rPr>
        <w:t>re mają lub mogą mieć wpływ na moc wiążącą zabezpieczenia należytego wykonania Umowy oraz na możliwość i zakres wykonywania przez Zamawiającego praw wynikających z zabezpieczenia. Wykonawca przedłuży termin zabezpieczenia należytego wykonania umowy, o ile jest ono w formie innej niż pieniądz, jeżeli nastąpiła zmiana terminu realizacji Umowy, nie później niż w terminie 7 dni od daty zmiany terminu realizacji Umowy. W przypadku nieprzedłużenia lub niewniesienia nowego zabezpieczenia najpóźniej na 7 dni przed upływem terminu ważności dotychczasowego zabezpieczenia wniesionego w innej formie niż w pieniądzu, a także braku jego zmiany w przypadku zmiany terminu realizacji Umowy, Zamawiający zmienia formę na zabezpieczenie w pieniądzu, poprzez wypłatę kwoty z dotychczasowego zabezpieczenia, a wypłata następuje nie później niż w ostatnim dniu ważności dotychczasowego zabezpieczenia.</w:t>
      </w:r>
    </w:p>
    <w:p w14:paraId="0119C700" w14:textId="77777777" w:rsidR="005F2E30" w:rsidRDefault="005F2E30" w:rsidP="005F2E30">
      <w:pPr>
        <w:numPr>
          <w:ilvl w:val="0"/>
          <w:numId w:val="107"/>
        </w:numPr>
        <w:suppressAutoHyphens w:val="0"/>
        <w:spacing w:line="276" w:lineRule="auto"/>
        <w:jc w:val="both"/>
        <w:rPr>
          <w:rFonts w:ascii="Arial" w:hAnsi="Arial" w:cs="Arial"/>
          <w:sz w:val="20"/>
          <w:szCs w:val="20"/>
        </w:rPr>
      </w:pPr>
      <w:r>
        <w:rPr>
          <w:rFonts w:ascii="Arial" w:hAnsi="Arial" w:cs="Arial"/>
          <w:sz w:val="20"/>
          <w:szCs w:val="20"/>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54F400F3" w14:textId="77777777" w:rsidR="005F2E30" w:rsidRDefault="005F2E30" w:rsidP="005F2E30">
      <w:pPr>
        <w:numPr>
          <w:ilvl w:val="0"/>
          <w:numId w:val="107"/>
        </w:numPr>
        <w:suppressAutoHyphens w:val="0"/>
        <w:spacing w:line="276" w:lineRule="auto"/>
        <w:jc w:val="both"/>
        <w:rPr>
          <w:rFonts w:ascii="Arial" w:hAnsi="Arial" w:cs="Arial"/>
          <w:sz w:val="20"/>
          <w:szCs w:val="20"/>
        </w:rPr>
      </w:pPr>
      <w:r>
        <w:rPr>
          <w:rFonts w:ascii="Arial" w:hAnsi="Arial" w:cs="Arial"/>
          <w:sz w:val="20"/>
          <w:szCs w:val="20"/>
        </w:rPr>
        <w:t xml:space="preserve">W trakcie realizacji Umowy Wykonawca może dokonać zmiany formy zabezpieczenia należytego wykonania umowy na jedną lub kilka form, o </w:t>
      </w:r>
      <w:proofErr w:type="spellStart"/>
      <w:r>
        <w:rPr>
          <w:rFonts w:ascii="Arial" w:hAnsi="Arial" w:cs="Arial"/>
          <w:sz w:val="20"/>
          <w:szCs w:val="20"/>
        </w:rPr>
        <w:t>kt</w:t>
      </w:r>
      <w:proofErr w:type="spellEnd"/>
      <w:r>
        <w:rPr>
          <w:rFonts w:ascii="Arial" w:hAnsi="Arial" w:cs="Arial"/>
          <w:sz w:val="20"/>
          <w:szCs w:val="20"/>
          <w:lang w:val="es-ES_tradnl"/>
        </w:rPr>
        <w:t>ó</w:t>
      </w:r>
      <w:proofErr w:type="spellStart"/>
      <w:r>
        <w:rPr>
          <w:rFonts w:ascii="Arial" w:hAnsi="Arial" w:cs="Arial"/>
          <w:sz w:val="20"/>
          <w:szCs w:val="20"/>
        </w:rPr>
        <w:t>rych</w:t>
      </w:r>
      <w:proofErr w:type="spellEnd"/>
      <w:r>
        <w:rPr>
          <w:rFonts w:ascii="Arial" w:hAnsi="Arial" w:cs="Arial"/>
          <w:sz w:val="20"/>
          <w:szCs w:val="20"/>
        </w:rPr>
        <w:t xml:space="preserve"> mowa w przepisach ustawy Prawo zamówień publicznych (z wyłączeniem formy przewidzianej w art. 450 ust. 2 ustawy Prawo zamówień publicznych), pod warunkiem, że zmiana formy zabezpieczenia zostanie dokonana z zachowaniem ciągłości zabezpieczenia i bez zmniejszenia jego wysokości. Zmiana formy zabezpieczenia  nie wymaga sporządzania aneksu do Umowy. </w:t>
      </w:r>
    </w:p>
    <w:p w14:paraId="2FD53BBA" w14:textId="77777777" w:rsidR="005F2E30" w:rsidRDefault="005F2E30" w:rsidP="005F2E30">
      <w:pPr>
        <w:numPr>
          <w:ilvl w:val="0"/>
          <w:numId w:val="107"/>
        </w:numPr>
        <w:suppressAutoHyphens w:val="0"/>
        <w:spacing w:line="276" w:lineRule="auto"/>
        <w:jc w:val="both"/>
        <w:rPr>
          <w:rFonts w:ascii="Arial" w:hAnsi="Arial" w:cs="Arial"/>
          <w:sz w:val="20"/>
          <w:szCs w:val="20"/>
        </w:rPr>
      </w:pPr>
      <w:r>
        <w:rPr>
          <w:rFonts w:ascii="Arial" w:hAnsi="Arial" w:cs="Arial"/>
          <w:sz w:val="20"/>
          <w:szCs w:val="20"/>
        </w:rPr>
        <w:t>Zabezpieczenie należytego wykonania umowy pozostaje w dyspozycji Zamawiającego i zachowuje swoją ważność na czas określony w Umowie.</w:t>
      </w:r>
    </w:p>
    <w:p w14:paraId="22611E85" w14:textId="77777777" w:rsidR="005F2E30" w:rsidRDefault="005F2E30" w:rsidP="005F2E30">
      <w:pPr>
        <w:numPr>
          <w:ilvl w:val="0"/>
          <w:numId w:val="107"/>
        </w:numPr>
        <w:suppressAutoHyphens w:val="0"/>
        <w:spacing w:line="276" w:lineRule="auto"/>
        <w:jc w:val="both"/>
        <w:rPr>
          <w:rFonts w:ascii="Arial" w:hAnsi="Arial" w:cs="Arial"/>
          <w:sz w:val="20"/>
          <w:szCs w:val="20"/>
        </w:rPr>
      </w:pPr>
      <w:r>
        <w:rPr>
          <w:rFonts w:ascii="Arial" w:hAnsi="Arial" w:cs="Arial"/>
          <w:sz w:val="20"/>
          <w:szCs w:val="20"/>
        </w:rPr>
        <w:t>Zamawiający zwróci zabezpieczenie w następujący sposób (w przypadku wpłaty zabezpieczenia w formie pieniężnej): 70% kwoty zabezpieczenia – w terminie 30 dni od dnia odbioru końcowego, 30% kwoty zabezpieczenia w terminie 15 dni po zakończeniu okresu rękojmi.</w:t>
      </w:r>
    </w:p>
    <w:p w14:paraId="02DCA6E4" w14:textId="77777777" w:rsidR="005F2E30" w:rsidRDefault="005F2E30" w:rsidP="005F2E30">
      <w:pPr>
        <w:numPr>
          <w:ilvl w:val="0"/>
          <w:numId w:val="107"/>
        </w:numPr>
        <w:suppressAutoHyphens w:val="0"/>
        <w:spacing w:line="276" w:lineRule="auto"/>
        <w:jc w:val="both"/>
        <w:rPr>
          <w:rFonts w:ascii="Arial" w:hAnsi="Arial" w:cs="Arial"/>
          <w:sz w:val="20"/>
          <w:szCs w:val="20"/>
        </w:rPr>
      </w:pPr>
      <w:r>
        <w:rPr>
          <w:rFonts w:ascii="Arial" w:hAnsi="Arial" w:cs="Arial"/>
          <w:sz w:val="20"/>
          <w:szCs w:val="20"/>
        </w:rPr>
        <w:t xml:space="preserve">Jeżeli nie zajdzie </w:t>
      </w:r>
      <w:proofErr w:type="spellStart"/>
      <w:r>
        <w:rPr>
          <w:rFonts w:ascii="Arial" w:hAnsi="Arial" w:cs="Arial"/>
          <w:sz w:val="20"/>
          <w:szCs w:val="20"/>
        </w:rPr>
        <w:t>pow</w:t>
      </w:r>
      <w:proofErr w:type="spellEnd"/>
      <w:r>
        <w:rPr>
          <w:rFonts w:ascii="Arial" w:hAnsi="Arial" w:cs="Arial"/>
          <w:sz w:val="20"/>
          <w:szCs w:val="20"/>
          <w:lang w:val="es-ES_tradnl"/>
        </w:rPr>
        <w:t>ó</w:t>
      </w:r>
      <w:r>
        <w:rPr>
          <w:rFonts w:ascii="Arial" w:hAnsi="Arial" w:cs="Arial"/>
          <w:sz w:val="20"/>
          <w:szCs w:val="20"/>
        </w:rPr>
        <w:t xml:space="preserve">d do realizacji zabezpieczenia w całości lub w części, podlega ono zwrotowi Wykonawcy odpowiednio w całości lub w części w terminach, o </w:t>
      </w:r>
      <w:proofErr w:type="spellStart"/>
      <w:r>
        <w:rPr>
          <w:rFonts w:ascii="Arial" w:hAnsi="Arial" w:cs="Arial"/>
          <w:sz w:val="20"/>
          <w:szCs w:val="20"/>
        </w:rPr>
        <w:t>kt</w:t>
      </w:r>
      <w:proofErr w:type="spellEnd"/>
      <w:r>
        <w:rPr>
          <w:rFonts w:ascii="Arial" w:hAnsi="Arial" w:cs="Arial"/>
          <w:sz w:val="20"/>
          <w:szCs w:val="20"/>
          <w:lang w:val="es-ES_tradnl"/>
        </w:rPr>
        <w:t>ó</w:t>
      </w:r>
      <w:proofErr w:type="spellStart"/>
      <w:r>
        <w:rPr>
          <w:rFonts w:ascii="Arial" w:hAnsi="Arial" w:cs="Arial"/>
          <w:sz w:val="20"/>
          <w:szCs w:val="20"/>
        </w:rPr>
        <w:t>rych</w:t>
      </w:r>
      <w:proofErr w:type="spellEnd"/>
      <w:r>
        <w:rPr>
          <w:rFonts w:ascii="Arial" w:hAnsi="Arial" w:cs="Arial"/>
          <w:sz w:val="20"/>
          <w:szCs w:val="20"/>
        </w:rPr>
        <w:t xml:space="preserve"> mowa w ust. 8 niniejszego paragrafu. Zabezpieczenie należytego wykonania umowy wniesione w pieniądzu zostanie </w:t>
      </w:r>
      <w:proofErr w:type="spellStart"/>
      <w:r>
        <w:rPr>
          <w:rFonts w:ascii="Arial" w:hAnsi="Arial" w:cs="Arial"/>
          <w:sz w:val="20"/>
          <w:szCs w:val="20"/>
        </w:rPr>
        <w:t>zwr</w:t>
      </w:r>
      <w:proofErr w:type="spellEnd"/>
      <w:r>
        <w:rPr>
          <w:rFonts w:ascii="Arial" w:hAnsi="Arial" w:cs="Arial"/>
          <w:sz w:val="20"/>
          <w:szCs w:val="20"/>
          <w:lang w:val="es-ES_tradnl"/>
        </w:rPr>
        <w:t>ó</w:t>
      </w:r>
      <w:proofErr w:type="spellStart"/>
      <w:r>
        <w:rPr>
          <w:rFonts w:ascii="Arial" w:hAnsi="Arial" w:cs="Arial"/>
          <w:sz w:val="20"/>
          <w:szCs w:val="20"/>
        </w:rPr>
        <w:t>cone</w:t>
      </w:r>
      <w:proofErr w:type="spellEnd"/>
      <w:r>
        <w:rPr>
          <w:rFonts w:ascii="Arial" w:hAnsi="Arial" w:cs="Arial"/>
          <w:sz w:val="20"/>
          <w:szCs w:val="20"/>
        </w:rPr>
        <w:t xml:space="preserve"> wraz z odsetkami wynikającymi z umowy rachunku bankowego Zamawiającego, na </w:t>
      </w:r>
      <w:proofErr w:type="spellStart"/>
      <w:r>
        <w:rPr>
          <w:rFonts w:ascii="Arial" w:hAnsi="Arial" w:cs="Arial"/>
          <w:sz w:val="20"/>
          <w:szCs w:val="20"/>
        </w:rPr>
        <w:t>kt</w:t>
      </w:r>
      <w:proofErr w:type="spellEnd"/>
      <w:r>
        <w:rPr>
          <w:rFonts w:ascii="Arial" w:hAnsi="Arial" w:cs="Arial"/>
          <w:sz w:val="20"/>
          <w:szCs w:val="20"/>
          <w:lang w:val="es-ES_tradnl"/>
        </w:rPr>
        <w:t>ó</w:t>
      </w:r>
      <w:r>
        <w:rPr>
          <w:rFonts w:ascii="Arial" w:hAnsi="Arial" w:cs="Arial"/>
          <w:sz w:val="20"/>
          <w:szCs w:val="20"/>
        </w:rPr>
        <w:t xml:space="preserve">rym było ono przechowywane, pomniejszone o koszty prowadzenia rachunku oraz prowizji bankowej za przelew pieniędzy na rachunek Wykonawcy. </w:t>
      </w:r>
    </w:p>
    <w:p w14:paraId="65FB32BF" w14:textId="77777777" w:rsidR="005F2E30" w:rsidRDefault="005F2E30" w:rsidP="005F2E30">
      <w:pPr>
        <w:numPr>
          <w:ilvl w:val="0"/>
          <w:numId w:val="107"/>
        </w:numPr>
        <w:suppressAutoHyphens w:val="0"/>
        <w:spacing w:line="276" w:lineRule="auto"/>
        <w:jc w:val="both"/>
        <w:rPr>
          <w:rFonts w:ascii="Arial" w:hAnsi="Arial" w:cs="Arial"/>
          <w:sz w:val="20"/>
          <w:szCs w:val="20"/>
        </w:rPr>
      </w:pPr>
      <w:r>
        <w:rPr>
          <w:rFonts w:ascii="Arial" w:hAnsi="Arial" w:cs="Arial"/>
          <w:sz w:val="20"/>
          <w:szCs w:val="20"/>
        </w:rPr>
        <w:lastRenderedPageBreak/>
        <w:t>Zabezpieczenie należytego wykonania umowy służy do pokrycia roszczeń Zamawiającego z tytułu niewykonania lub nienależytego wykonania zamówienia oraz roszczeń wynikających z tytułu rękojmi.</w:t>
      </w:r>
    </w:p>
    <w:p w14:paraId="70D6B2E3" w14:textId="77777777" w:rsidR="005F2E30" w:rsidRDefault="005F2E30" w:rsidP="005F2E30">
      <w:pPr>
        <w:numPr>
          <w:ilvl w:val="0"/>
          <w:numId w:val="107"/>
        </w:numPr>
        <w:suppressAutoHyphens w:val="0"/>
        <w:spacing w:line="276" w:lineRule="auto"/>
        <w:jc w:val="both"/>
        <w:rPr>
          <w:rFonts w:ascii="Arial" w:hAnsi="Arial" w:cs="Arial"/>
          <w:sz w:val="20"/>
          <w:szCs w:val="20"/>
        </w:rPr>
      </w:pPr>
      <w:r>
        <w:rPr>
          <w:rFonts w:ascii="Arial" w:hAnsi="Arial" w:cs="Arial"/>
          <w:sz w:val="20"/>
          <w:szCs w:val="20"/>
        </w:rPr>
        <w:t>Zamawiający ma prawo bez uzyskiwania dodatkowej akceptacji Wykonawcy, kwotę zabezpieczenia wraz z odsetkami przeznaczyć na pokrycie kar umownych niezapłaconych przez Wykonawcę albo naprawienia szkody poniesionej przez nienależyte wykonanie lub niewykonanie przez Wykonawcę Umowy, jako odszkodowanie lub na pokrycie wynagrodzenia  innego wykonawcy, który wobec nie wywiązania się Wykonawcy z postanowień Umowy został przez Zamawiającego wynajęty do usunięcia szkód lub naprawy wady przedmiotu Umowy. O wysokości kwoty zabezpieczenia należytego wykonania umowy wykorzystanej na powyższy cel, Zamawiający powiadamia Wykonawcę pisemnie.</w:t>
      </w:r>
    </w:p>
    <w:p w14:paraId="779995B7" w14:textId="77777777" w:rsidR="005F2E30" w:rsidRDefault="005F2E30" w:rsidP="005F2E30">
      <w:pPr>
        <w:numPr>
          <w:ilvl w:val="0"/>
          <w:numId w:val="107"/>
        </w:numPr>
        <w:suppressAutoHyphens w:val="0"/>
        <w:spacing w:line="276" w:lineRule="auto"/>
        <w:jc w:val="both"/>
        <w:rPr>
          <w:rFonts w:ascii="Arial" w:hAnsi="Arial" w:cs="Arial"/>
          <w:sz w:val="20"/>
          <w:szCs w:val="20"/>
        </w:rPr>
      </w:pPr>
      <w:r>
        <w:rPr>
          <w:rFonts w:ascii="Arial" w:hAnsi="Arial" w:cs="Arial"/>
          <w:sz w:val="20"/>
          <w:szCs w:val="20"/>
        </w:rPr>
        <w:t>W przypadku powstania po stronie Zamawiającego roszczeń w stosunku do Wykonawcy z tytułu nienależytego wykonania Umowy oraz uchylania się Wykonawcy od zadośćuczynienia tym roszczeniom kwota zabezpieczenia należytego wykonania umowy wraz z powstałymi odsetkami, w przypadku gdy zabezpieczeniem jest kwota pieniężna, zostanie w części koniecznej, przeznaczona do pokrycia tych roszczeń.</w:t>
      </w:r>
    </w:p>
    <w:p w14:paraId="5A117302" w14:textId="77777777" w:rsidR="005F2E30" w:rsidRDefault="005F2E30" w:rsidP="005F2E30">
      <w:pPr>
        <w:suppressAutoHyphens w:val="0"/>
        <w:jc w:val="both"/>
        <w:rPr>
          <w:rFonts w:ascii="Arial" w:hAnsi="Arial" w:cs="Arial"/>
          <w:sz w:val="20"/>
          <w:szCs w:val="20"/>
        </w:rPr>
      </w:pPr>
    </w:p>
    <w:p w14:paraId="6A75F25C" w14:textId="77777777" w:rsidR="005F2E30" w:rsidRDefault="005F2E30" w:rsidP="005F2E30">
      <w:pPr>
        <w:spacing w:line="276" w:lineRule="auto"/>
        <w:jc w:val="both"/>
        <w:rPr>
          <w:rFonts w:ascii="Arial" w:hAnsi="Arial" w:cs="Arial"/>
          <w:sz w:val="20"/>
          <w:szCs w:val="20"/>
        </w:rPr>
      </w:pPr>
    </w:p>
    <w:p w14:paraId="49DF9D12" w14:textId="77777777" w:rsidR="005F2E30" w:rsidRDefault="005F2E30" w:rsidP="005F2E30">
      <w:pPr>
        <w:pStyle w:val="Paragraf"/>
        <w:spacing w:before="0" w:line="240" w:lineRule="auto"/>
        <w:rPr>
          <w:sz w:val="20"/>
          <w:szCs w:val="20"/>
        </w:rPr>
      </w:pPr>
      <w:r>
        <w:rPr>
          <w:sz w:val="20"/>
          <w:szCs w:val="20"/>
        </w:rPr>
        <w:t xml:space="preserve">§ 19. </w:t>
      </w:r>
    </w:p>
    <w:p w14:paraId="229999BA" w14:textId="77777777" w:rsidR="005F2E30" w:rsidRDefault="005F2E30" w:rsidP="005F2E30">
      <w:pPr>
        <w:pStyle w:val="Paragraf"/>
        <w:spacing w:before="0" w:line="240" w:lineRule="auto"/>
        <w:rPr>
          <w:sz w:val="20"/>
          <w:szCs w:val="20"/>
        </w:rPr>
      </w:pPr>
      <w:r>
        <w:rPr>
          <w:sz w:val="20"/>
          <w:szCs w:val="20"/>
        </w:rPr>
        <w:t>Cesja praw</w:t>
      </w:r>
    </w:p>
    <w:p w14:paraId="79AB3468" w14:textId="77777777" w:rsidR="005F2E30" w:rsidRDefault="005F2E30" w:rsidP="005F2E30">
      <w:pPr>
        <w:suppressAutoHyphens w:val="0"/>
        <w:jc w:val="both"/>
        <w:rPr>
          <w:rFonts w:ascii="Arial" w:hAnsi="Arial" w:cs="Arial"/>
          <w:sz w:val="20"/>
          <w:szCs w:val="20"/>
        </w:rPr>
      </w:pPr>
      <w:r>
        <w:rPr>
          <w:rFonts w:ascii="Arial" w:hAnsi="Arial" w:cs="Arial"/>
          <w:sz w:val="20"/>
          <w:szCs w:val="20"/>
        </w:rPr>
        <w:t>Cesja praw i obowiązków wynikających z Umowy jest możliwa po uzyskaniu zgody Zamawiającego wyrażonej na piśmie pod rygorem nieważności.</w:t>
      </w:r>
    </w:p>
    <w:p w14:paraId="380670B1" w14:textId="77777777" w:rsidR="005F2E30" w:rsidRDefault="005F2E30" w:rsidP="005F2E30">
      <w:pPr>
        <w:pStyle w:val="Paragraf"/>
        <w:spacing w:before="0" w:line="240" w:lineRule="auto"/>
        <w:rPr>
          <w:sz w:val="20"/>
          <w:szCs w:val="20"/>
        </w:rPr>
      </w:pPr>
    </w:p>
    <w:p w14:paraId="6A1E1A54" w14:textId="77777777" w:rsidR="005F2E30" w:rsidRDefault="005F2E30" w:rsidP="005F2E30">
      <w:pPr>
        <w:pStyle w:val="Paragraf"/>
        <w:spacing w:before="0" w:line="240" w:lineRule="auto"/>
        <w:rPr>
          <w:sz w:val="20"/>
          <w:szCs w:val="20"/>
        </w:rPr>
      </w:pPr>
      <w:r>
        <w:rPr>
          <w:sz w:val="20"/>
          <w:szCs w:val="20"/>
        </w:rPr>
        <w:t xml:space="preserve">§ 20. </w:t>
      </w:r>
    </w:p>
    <w:p w14:paraId="1FE4F52A" w14:textId="77777777" w:rsidR="005F2E30" w:rsidRDefault="005F2E30" w:rsidP="005F2E30">
      <w:pPr>
        <w:pStyle w:val="Paragraf"/>
        <w:spacing w:before="0" w:line="240" w:lineRule="auto"/>
        <w:rPr>
          <w:sz w:val="20"/>
          <w:szCs w:val="20"/>
        </w:rPr>
      </w:pPr>
      <w:r>
        <w:rPr>
          <w:sz w:val="20"/>
          <w:szCs w:val="20"/>
        </w:rPr>
        <w:t>Postanowienia końcowe</w:t>
      </w:r>
    </w:p>
    <w:p w14:paraId="2D9E0E45" w14:textId="77777777" w:rsidR="005F2E30" w:rsidRDefault="005F2E30" w:rsidP="005F2E30">
      <w:pPr>
        <w:pStyle w:val="Akapitzlist"/>
        <w:numPr>
          <w:ilvl w:val="0"/>
          <w:numId w:val="94"/>
        </w:numPr>
        <w:spacing w:after="0" w:line="240" w:lineRule="auto"/>
        <w:ind w:left="0" w:hanging="284"/>
        <w:jc w:val="both"/>
        <w:rPr>
          <w:rFonts w:ascii="Arial" w:hAnsi="Arial" w:cs="Arial"/>
        </w:rPr>
      </w:pPr>
      <w:r>
        <w:rPr>
          <w:rFonts w:ascii="Arial" w:hAnsi="Arial" w:cs="Arial"/>
        </w:rPr>
        <w:t xml:space="preserve">W sprawach nie uregulowanych niniejszą umową stosuje się przepisy powszechnie obowiązującego prawa, w tym w </w:t>
      </w:r>
      <w:proofErr w:type="spellStart"/>
      <w:r>
        <w:rPr>
          <w:rFonts w:ascii="Arial" w:hAnsi="Arial" w:cs="Arial"/>
        </w:rPr>
        <w:t>szczeg</w:t>
      </w:r>
      <w:proofErr w:type="spellEnd"/>
      <w:r>
        <w:rPr>
          <w:rFonts w:ascii="Arial" w:hAnsi="Arial" w:cs="Arial"/>
          <w:lang w:val="es-ES_tradnl"/>
        </w:rPr>
        <w:t>ó</w:t>
      </w:r>
      <w:proofErr w:type="spellStart"/>
      <w:r>
        <w:rPr>
          <w:rFonts w:ascii="Arial" w:hAnsi="Arial" w:cs="Arial"/>
        </w:rPr>
        <w:t>lności</w:t>
      </w:r>
      <w:proofErr w:type="spellEnd"/>
      <w:r>
        <w:rPr>
          <w:rFonts w:ascii="Arial" w:hAnsi="Arial" w:cs="Arial"/>
        </w:rPr>
        <w:t xml:space="preserve"> Kodeksu cywilnego, ustawy Prawo </w:t>
      </w:r>
      <w:proofErr w:type="spellStart"/>
      <w:r>
        <w:rPr>
          <w:rFonts w:ascii="Arial" w:hAnsi="Arial" w:cs="Arial"/>
        </w:rPr>
        <w:t>zam</w:t>
      </w:r>
      <w:proofErr w:type="spellEnd"/>
      <w:r>
        <w:rPr>
          <w:rFonts w:ascii="Arial" w:hAnsi="Arial" w:cs="Arial"/>
          <w:lang w:val="es-ES_tradnl"/>
        </w:rPr>
        <w:t>ó</w:t>
      </w:r>
      <w:proofErr w:type="spellStart"/>
      <w:r>
        <w:rPr>
          <w:rFonts w:ascii="Arial" w:hAnsi="Arial" w:cs="Arial"/>
        </w:rPr>
        <w:t>wień</w:t>
      </w:r>
      <w:proofErr w:type="spellEnd"/>
      <w:r>
        <w:rPr>
          <w:rFonts w:ascii="Arial" w:hAnsi="Arial" w:cs="Arial"/>
        </w:rPr>
        <w:t xml:space="preserve"> publicznych, ustawy Prawo budowlane oraz ustawy o prawie autorskim i prawach pokrewnych.</w:t>
      </w:r>
    </w:p>
    <w:p w14:paraId="239647E2" w14:textId="77777777" w:rsidR="005F2E30" w:rsidRDefault="005F2E30" w:rsidP="005F2E30">
      <w:pPr>
        <w:pStyle w:val="Akapitzlist"/>
        <w:numPr>
          <w:ilvl w:val="0"/>
          <w:numId w:val="94"/>
        </w:numPr>
        <w:spacing w:after="0" w:line="240" w:lineRule="auto"/>
        <w:ind w:left="0" w:hanging="284"/>
        <w:jc w:val="both"/>
        <w:rPr>
          <w:rFonts w:ascii="Arial" w:hAnsi="Arial" w:cs="Arial"/>
        </w:rPr>
      </w:pPr>
      <w:r>
        <w:rPr>
          <w:rFonts w:ascii="Arial" w:hAnsi="Arial" w:cs="Arial"/>
        </w:rPr>
        <w:t xml:space="preserve">Wszelkie zmiany niniejszej umowy wymagają formy pisemnej pod rygorem nieważności.  </w:t>
      </w:r>
    </w:p>
    <w:p w14:paraId="57506245" w14:textId="77777777" w:rsidR="005F2E30" w:rsidRDefault="005F2E30" w:rsidP="005F2E30">
      <w:pPr>
        <w:pStyle w:val="Akapitzlist"/>
        <w:numPr>
          <w:ilvl w:val="0"/>
          <w:numId w:val="94"/>
        </w:numPr>
        <w:spacing w:after="0" w:line="240" w:lineRule="auto"/>
        <w:ind w:left="0" w:hanging="284"/>
        <w:jc w:val="both"/>
        <w:rPr>
          <w:rFonts w:ascii="Arial" w:hAnsi="Arial" w:cs="Arial"/>
        </w:rPr>
      </w:pPr>
      <w:r>
        <w:rPr>
          <w:rFonts w:ascii="Arial" w:hAnsi="Arial" w:cs="Arial"/>
        </w:rPr>
        <w:t>Wszelkie ewentualne kwestie sporne powstałe na tle wykonania niniejszej umowy Strony rozstrzygać będą polubownie. W przypadku nie dojścia do porozumienia, spory podlegają  rozstrzyganiu przez Sąd  właściwy miejscowo według siedziby Zamawiającego.</w:t>
      </w:r>
    </w:p>
    <w:p w14:paraId="41D6E19C" w14:textId="77777777" w:rsidR="005F2E30" w:rsidRDefault="005F2E30" w:rsidP="005F2E30">
      <w:pPr>
        <w:pStyle w:val="Akapitzlist"/>
        <w:numPr>
          <w:ilvl w:val="0"/>
          <w:numId w:val="94"/>
        </w:numPr>
        <w:spacing w:after="0" w:line="240" w:lineRule="auto"/>
        <w:ind w:left="0" w:hanging="284"/>
        <w:jc w:val="both"/>
        <w:rPr>
          <w:rFonts w:ascii="Arial" w:hAnsi="Arial" w:cs="Arial"/>
        </w:rPr>
      </w:pPr>
      <w:r>
        <w:rPr>
          <w:rFonts w:ascii="Arial" w:hAnsi="Arial" w:cs="Arial"/>
        </w:rPr>
        <w:t>Przetwarzanie danych osobowych pozyskanych w związku z niniejszą Umową odbywać się będzie zgodnie z przepisami powszechnie obowiązującego prawa. Klauzula informacyjna Zamawiającego stanowi Załącznik nr 2 do Umowy.</w:t>
      </w:r>
    </w:p>
    <w:p w14:paraId="6B99F0C4" w14:textId="77777777" w:rsidR="005F2E30" w:rsidRDefault="005F2E30" w:rsidP="005F2E30">
      <w:pPr>
        <w:pStyle w:val="Akapitzlist"/>
        <w:numPr>
          <w:ilvl w:val="0"/>
          <w:numId w:val="94"/>
        </w:numPr>
        <w:spacing w:after="0" w:line="240" w:lineRule="auto"/>
        <w:ind w:left="0" w:hanging="284"/>
        <w:jc w:val="both"/>
        <w:rPr>
          <w:rFonts w:ascii="Arial" w:hAnsi="Arial" w:cs="Arial"/>
        </w:rPr>
      </w:pPr>
      <w:r>
        <w:rPr>
          <w:rFonts w:ascii="Arial" w:hAnsi="Arial" w:cs="Arial"/>
        </w:rPr>
        <w:t>Załączniki do Umowy stanowią jej integralną część.</w:t>
      </w:r>
    </w:p>
    <w:p w14:paraId="0BB679E8" w14:textId="77777777" w:rsidR="005F2E30" w:rsidRDefault="005F2E30" w:rsidP="005F2E30">
      <w:pPr>
        <w:pStyle w:val="Akapitzlist"/>
        <w:numPr>
          <w:ilvl w:val="0"/>
          <w:numId w:val="94"/>
        </w:numPr>
        <w:spacing w:after="0" w:line="240" w:lineRule="auto"/>
        <w:ind w:left="0" w:hanging="284"/>
        <w:jc w:val="both"/>
        <w:rPr>
          <w:rFonts w:ascii="Arial" w:hAnsi="Arial" w:cs="Arial"/>
        </w:rPr>
      </w:pPr>
      <w:r>
        <w:rPr>
          <w:rFonts w:ascii="Arial" w:hAnsi="Arial" w:cs="Arial"/>
        </w:rPr>
        <w:t xml:space="preserve">Niniejszą umowę sporządzono w </w:t>
      </w:r>
      <w:proofErr w:type="spellStart"/>
      <w:r>
        <w:rPr>
          <w:rFonts w:ascii="Arial" w:hAnsi="Arial" w:cs="Arial"/>
        </w:rPr>
        <w:t>dw</w:t>
      </w:r>
      <w:proofErr w:type="spellEnd"/>
      <w:r>
        <w:rPr>
          <w:rFonts w:ascii="Arial" w:hAnsi="Arial" w:cs="Arial"/>
          <w:lang w:val="es-ES_tradnl"/>
        </w:rPr>
        <w:t>ó</w:t>
      </w:r>
      <w:proofErr w:type="spellStart"/>
      <w:r>
        <w:rPr>
          <w:rFonts w:ascii="Arial" w:hAnsi="Arial" w:cs="Arial"/>
        </w:rPr>
        <w:t>ch</w:t>
      </w:r>
      <w:proofErr w:type="spellEnd"/>
      <w:r>
        <w:rPr>
          <w:rFonts w:ascii="Arial" w:hAnsi="Arial" w:cs="Arial"/>
        </w:rPr>
        <w:t xml:space="preserve"> jednobrzmiących egzemplarzach, po jednym dla każdej ze stron.</w:t>
      </w:r>
    </w:p>
    <w:p w14:paraId="726F5F91" w14:textId="77777777" w:rsidR="005F2E30" w:rsidRDefault="005F2E30" w:rsidP="005F2E30">
      <w:pPr>
        <w:shd w:val="clear" w:color="auto" w:fill="FFFFFF"/>
        <w:tabs>
          <w:tab w:val="left" w:leader="dot" w:pos="4596"/>
        </w:tabs>
        <w:spacing w:line="276" w:lineRule="auto"/>
        <w:ind w:left="567" w:hanging="567"/>
        <w:jc w:val="both"/>
        <w:rPr>
          <w:rFonts w:ascii="Arial" w:hAnsi="Arial" w:cs="Arial"/>
          <w:sz w:val="20"/>
          <w:szCs w:val="20"/>
        </w:rPr>
      </w:pPr>
    </w:p>
    <w:p w14:paraId="35B236E9" w14:textId="77777777" w:rsidR="005F2E30" w:rsidRDefault="005F2E30" w:rsidP="005F2E30">
      <w:pPr>
        <w:shd w:val="clear" w:color="auto" w:fill="FFFFFF"/>
        <w:tabs>
          <w:tab w:val="left" w:leader="dot" w:pos="4596"/>
        </w:tabs>
        <w:spacing w:line="276" w:lineRule="auto"/>
        <w:ind w:left="567" w:hanging="567"/>
        <w:jc w:val="both"/>
        <w:rPr>
          <w:rFonts w:ascii="Arial" w:hAnsi="Arial" w:cs="Arial"/>
          <w:sz w:val="20"/>
          <w:szCs w:val="20"/>
        </w:rPr>
      </w:pPr>
      <w:r>
        <w:rPr>
          <w:rFonts w:ascii="Arial" w:hAnsi="Arial" w:cs="Arial"/>
          <w:sz w:val="20"/>
          <w:szCs w:val="20"/>
        </w:rPr>
        <w:t>Załączniki:</w:t>
      </w:r>
    </w:p>
    <w:p w14:paraId="10F15E97" w14:textId="77777777" w:rsidR="005F2E30" w:rsidRDefault="005F2E30" w:rsidP="005F2E30">
      <w:pPr>
        <w:jc w:val="both"/>
        <w:rPr>
          <w:rFonts w:ascii="Arial" w:hAnsi="Arial" w:cs="Arial"/>
          <w:sz w:val="20"/>
          <w:szCs w:val="20"/>
        </w:rPr>
      </w:pPr>
      <w:r>
        <w:rPr>
          <w:rFonts w:ascii="Arial" w:hAnsi="Arial" w:cs="Arial"/>
          <w:sz w:val="20"/>
          <w:szCs w:val="20"/>
        </w:rPr>
        <w:t>Załącznik nr 1 – Oświadczenie od wykonawcy w zakresie wypełnienia obowiązków informacyjnych przewidzianych w art. 13 lub art. 14 RODO</w:t>
      </w:r>
    </w:p>
    <w:p w14:paraId="16C68772" w14:textId="77777777" w:rsidR="005F2E30" w:rsidRDefault="005F2E30" w:rsidP="005F2E30">
      <w:pPr>
        <w:shd w:val="clear" w:color="auto" w:fill="FFFFFF"/>
        <w:tabs>
          <w:tab w:val="left" w:leader="dot" w:pos="4596"/>
        </w:tabs>
        <w:spacing w:line="276" w:lineRule="auto"/>
        <w:jc w:val="both"/>
        <w:rPr>
          <w:rFonts w:ascii="Arial" w:hAnsi="Arial" w:cs="Arial"/>
          <w:sz w:val="20"/>
          <w:szCs w:val="20"/>
        </w:rPr>
      </w:pPr>
      <w:r>
        <w:rPr>
          <w:rFonts w:ascii="Arial" w:hAnsi="Arial" w:cs="Arial"/>
          <w:sz w:val="20"/>
          <w:szCs w:val="20"/>
        </w:rPr>
        <w:t>Załącznik nr 2 – Oferta Wykonawcy</w:t>
      </w:r>
    </w:p>
    <w:p w14:paraId="5946E9EB" w14:textId="77777777" w:rsidR="005F2E30" w:rsidRDefault="005F2E30" w:rsidP="005F2E30">
      <w:pPr>
        <w:shd w:val="clear" w:color="auto" w:fill="FFFFFF"/>
        <w:tabs>
          <w:tab w:val="left" w:leader="dot" w:pos="4596"/>
        </w:tabs>
        <w:spacing w:line="276" w:lineRule="auto"/>
        <w:ind w:right="285"/>
        <w:jc w:val="center"/>
        <w:rPr>
          <w:rFonts w:ascii="Arial" w:hAnsi="Arial" w:cs="Arial"/>
          <w:b/>
          <w:bCs/>
          <w:sz w:val="20"/>
          <w:szCs w:val="20"/>
          <w:lang w:val="de-DE"/>
        </w:rPr>
      </w:pPr>
    </w:p>
    <w:p w14:paraId="1088BD7B" w14:textId="77777777" w:rsidR="005F2E30" w:rsidRDefault="005F2E30" w:rsidP="005F2E30">
      <w:pPr>
        <w:shd w:val="clear" w:color="auto" w:fill="FFFFFF"/>
        <w:tabs>
          <w:tab w:val="left" w:leader="dot" w:pos="4596"/>
        </w:tabs>
        <w:spacing w:line="276" w:lineRule="auto"/>
        <w:ind w:right="285"/>
        <w:jc w:val="center"/>
        <w:rPr>
          <w:rFonts w:ascii="Arial" w:hAnsi="Arial" w:cs="Arial"/>
          <w:b/>
          <w:bCs/>
          <w:sz w:val="20"/>
          <w:szCs w:val="20"/>
          <w:lang w:val="de-DE"/>
        </w:rPr>
      </w:pPr>
    </w:p>
    <w:p w14:paraId="68D9DABE" w14:textId="77777777" w:rsidR="005F2E30" w:rsidRDefault="005F2E30" w:rsidP="005F2E30">
      <w:pPr>
        <w:shd w:val="clear" w:color="auto" w:fill="FFFFFF"/>
        <w:tabs>
          <w:tab w:val="left" w:leader="dot" w:pos="4596"/>
        </w:tabs>
        <w:spacing w:line="276" w:lineRule="auto"/>
        <w:ind w:right="285"/>
        <w:jc w:val="center"/>
        <w:rPr>
          <w:rFonts w:ascii="Arial" w:hAnsi="Arial" w:cs="Arial"/>
          <w:b/>
          <w:bCs/>
          <w:sz w:val="20"/>
          <w:szCs w:val="20"/>
        </w:rPr>
      </w:pPr>
      <w:r>
        <w:rPr>
          <w:rFonts w:ascii="Arial" w:hAnsi="Arial" w:cs="Arial"/>
          <w:b/>
          <w:bCs/>
          <w:sz w:val="20"/>
          <w:szCs w:val="20"/>
          <w:lang w:val="de-DE"/>
        </w:rPr>
        <w:t>ZAMAWIAJ</w:t>
      </w:r>
      <w:r>
        <w:rPr>
          <w:rFonts w:ascii="Arial" w:hAnsi="Arial" w:cs="Arial"/>
          <w:b/>
          <w:bCs/>
          <w:sz w:val="20"/>
          <w:szCs w:val="20"/>
        </w:rPr>
        <w:t>ĄCY                                                             WYKONAWCA</w:t>
      </w:r>
    </w:p>
    <w:p w14:paraId="08A99AAC" w14:textId="77777777" w:rsidR="005F2E30" w:rsidRDefault="005F2E30" w:rsidP="005F2E30">
      <w:pPr>
        <w:shd w:val="clear" w:color="auto" w:fill="FFFFFF"/>
        <w:tabs>
          <w:tab w:val="left" w:leader="dot" w:pos="4596"/>
        </w:tabs>
        <w:spacing w:line="276" w:lineRule="auto"/>
        <w:ind w:right="285"/>
        <w:jc w:val="center"/>
        <w:rPr>
          <w:rFonts w:ascii="Arial" w:hAnsi="Arial" w:cs="Arial"/>
          <w:b/>
          <w:bCs/>
          <w:sz w:val="20"/>
          <w:szCs w:val="20"/>
        </w:rPr>
      </w:pPr>
    </w:p>
    <w:p w14:paraId="6D9F5E52" w14:textId="77777777" w:rsidR="005F2E30" w:rsidRDefault="005F2E30" w:rsidP="005F2E30">
      <w:pPr>
        <w:shd w:val="clear" w:color="auto" w:fill="FFFFFF"/>
        <w:tabs>
          <w:tab w:val="left" w:leader="dot" w:pos="4596"/>
        </w:tabs>
        <w:spacing w:line="276" w:lineRule="auto"/>
        <w:ind w:right="285"/>
        <w:jc w:val="center"/>
        <w:rPr>
          <w:rFonts w:ascii="Arial" w:hAnsi="Arial" w:cs="Arial"/>
          <w:sz w:val="20"/>
          <w:szCs w:val="20"/>
        </w:rPr>
      </w:pPr>
    </w:p>
    <w:p w14:paraId="15F26594" w14:textId="77777777" w:rsidR="005F2E30" w:rsidRDefault="005F2E30" w:rsidP="005F2E30">
      <w:pPr>
        <w:suppressAutoHyphens w:val="0"/>
        <w:rPr>
          <w:rFonts w:ascii="Arial" w:hAnsi="Arial" w:cs="Arial"/>
          <w:sz w:val="20"/>
          <w:szCs w:val="20"/>
        </w:rPr>
      </w:pPr>
      <w:r>
        <w:rPr>
          <w:rFonts w:ascii="Arial" w:hAnsi="Arial" w:cs="Arial"/>
          <w:sz w:val="20"/>
          <w:szCs w:val="20"/>
        </w:rPr>
        <w:br w:type="page"/>
      </w:r>
    </w:p>
    <w:p w14:paraId="0F2FA6ED" w14:textId="77777777" w:rsidR="005F2E30" w:rsidRDefault="005F2E30" w:rsidP="005F2E30">
      <w:pPr>
        <w:jc w:val="right"/>
        <w:rPr>
          <w:rFonts w:ascii="Arial" w:hAnsi="Arial" w:cs="Arial"/>
          <w:b/>
          <w:sz w:val="20"/>
          <w:szCs w:val="20"/>
        </w:rPr>
      </w:pPr>
      <w:r>
        <w:rPr>
          <w:rFonts w:ascii="Arial" w:hAnsi="Arial" w:cs="Arial"/>
          <w:b/>
          <w:sz w:val="20"/>
          <w:szCs w:val="20"/>
        </w:rPr>
        <w:lastRenderedPageBreak/>
        <w:t xml:space="preserve">Załącznik nr 1 do Umowy </w:t>
      </w:r>
    </w:p>
    <w:p w14:paraId="32238281" w14:textId="77777777" w:rsidR="005F2E30" w:rsidRDefault="005F2E30" w:rsidP="005F2E30">
      <w:pPr>
        <w:jc w:val="center"/>
        <w:rPr>
          <w:rFonts w:ascii="Arial" w:hAnsi="Arial" w:cs="Arial"/>
          <w:b/>
          <w:sz w:val="20"/>
          <w:szCs w:val="20"/>
        </w:rPr>
      </w:pPr>
      <w:r>
        <w:rPr>
          <w:rFonts w:ascii="Arial" w:hAnsi="Arial" w:cs="Arial"/>
          <w:b/>
          <w:sz w:val="20"/>
          <w:szCs w:val="20"/>
        </w:rPr>
        <w:t xml:space="preserve"> Oświadczenie od wykonawcy w zakresie wypełnienia obowiązków informacyjnych przewidzianych w art. 13 lub art. 14 RODO</w:t>
      </w:r>
    </w:p>
    <w:p w14:paraId="17524F61" w14:textId="77777777" w:rsidR="005F2E30" w:rsidRDefault="005F2E30" w:rsidP="005F2E30">
      <w:pPr>
        <w:spacing w:line="264" w:lineRule="auto"/>
        <w:jc w:val="center"/>
        <w:rPr>
          <w:rFonts w:ascii="Arial" w:eastAsia="Calibri" w:hAnsi="Arial" w:cs="Arial"/>
          <w:b/>
          <w:sz w:val="20"/>
          <w:szCs w:val="20"/>
        </w:rPr>
      </w:pPr>
    </w:p>
    <w:p w14:paraId="4BBBFEC6" w14:textId="77777777" w:rsidR="005F2E30" w:rsidRDefault="005F2E30" w:rsidP="005F2E30">
      <w:pPr>
        <w:jc w:val="both"/>
        <w:rPr>
          <w:rFonts w:ascii="Arial" w:hAnsi="Arial" w:cs="Arial"/>
          <w:sz w:val="20"/>
          <w:szCs w:val="20"/>
        </w:rPr>
      </w:pPr>
      <w:r>
        <w:rPr>
          <w:rFonts w:ascii="Arial" w:hAnsi="Arial" w:cs="Arial"/>
          <w:sz w:val="20"/>
          <w:szCs w:val="20"/>
        </w:rPr>
        <w:t>Wykonawca:</w:t>
      </w:r>
    </w:p>
    <w:p w14:paraId="0629D729" w14:textId="77777777" w:rsidR="005F2E30" w:rsidRDefault="005F2E30" w:rsidP="005F2E30">
      <w:pPr>
        <w:pStyle w:val="Textbody"/>
        <w:ind w:right="1"/>
        <w:rPr>
          <w:rFonts w:ascii="Arial" w:hAnsi="Arial" w:cs="Arial"/>
          <w:i/>
          <w:sz w:val="20"/>
        </w:rPr>
      </w:pPr>
      <w:r>
        <w:rPr>
          <w:rFonts w:ascii="Arial" w:hAnsi="Arial" w:cs="Arial"/>
          <w:i/>
          <w:sz w:val="20"/>
        </w:rPr>
        <w:t>(pełna nazwa/firma, adres, w zależności od podmiotu: NIP/KRS/</w:t>
      </w:r>
      <w:proofErr w:type="spellStart"/>
      <w:r>
        <w:rPr>
          <w:rFonts w:ascii="Arial" w:hAnsi="Arial" w:cs="Arial"/>
          <w:i/>
          <w:sz w:val="20"/>
        </w:rPr>
        <w:t>CEiDG</w:t>
      </w:r>
      <w:proofErr w:type="spellEnd"/>
      <w:r>
        <w:rPr>
          <w:rFonts w:ascii="Arial" w:hAnsi="Arial" w:cs="Arial"/>
          <w:i/>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F2E30" w14:paraId="40DEBD45" w14:textId="77777777" w:rsidTr="005F2E30">
        <w:tc>
          <w:tcPr>
            <w:tcW w:w="9211" w:type="dxa"/>
            <w:tcBorders>
              <w:top w:val="single" w:sz="4" w:space="0" w:color="auto"/>
              <w:left w:val="single" w:sz="4" w:space="0" w:color="auto"/>
              <w:bottom w:val="single" w:sz="4" w:space="0" w:color="auto"/>
              <w:right w:val="single" w:sz="4" w:space="0" w:color="auto"/>
            </w:tcBorders>
          </w:tcPr>
          <w:p w14:paraId="0E300296" w14:textId="77777777" w:rsidR="005F2E30" w:rsidRDefault="005F2E30" w:rsidP="005F2E30">
            <w:pPr>
              <w:jc w:val="both"/>
              <w:rPr>
                <w:rFonts w:ascii="Arial" w:hAnsi="Arial" w:cs="Arial"/>
                <w:sz w:val="20"/>
                <w:szCs w:val="20"/>
              </w:rPr>
            </w:pPr>
          </w:p>
          <w:p w14:paraId="62DFDAEE" w14:textId="77777777" w:rsidR="005F2E30" w:rsidRDefault="005F2E30" w:rsidP="005F2E30">
            <w:pPr>
              <w:jc w:val="both"/>
              <w:rPr>
                <w:rFonts w:ascii="Arial" w:hAnsi="Arial" w:cs="Arial"/>
                <w:sz w:val="20"/>
                <w:szCs w:val="20"/>
              </w:rPr>
            </w:pPr>
          </w:p>
        </w:tc>
      </w:tr>
    </w:tbl>
    <w:p w14:paraId="3C0FCD9E" w14:textId="77777777" w:rsidR="005F2E30" w:rsidRDefault="005F2E30" w:rsidP="005F2E30">
      <w:pPr>
        <w:jc w:val="both"/>
        <w:rPr>
          <w:rFonts w:ascii="Arial" w:hAnsi="Arial" w:cs="Arial"/>
          <w:sz w:val="20"/>
          <w:szCs w:val="20"/>
        </w:rPr>
      </w:pPr>
      <w:r>
        <w:rPr>
          <w:rFonts w:ascii="Arial" w:hAnsi="Arial" w:cs="Arial"/>
          <w:sz w:val="20"/>
          <w:szCs w:val="20"/>
        </w:rPr>
        <w:t>reprezentowany przez:</w:t>
      </w:r>
    </w:p>
    <w:p w14:paraId="4550002A" w14:textId="77777777" w:rsidR="005F2E30" w:rsidRDefault="005F2E30" w:rsidP="005F2E30">
      <w:pPr>
        <w:pStyle w:val="Textbody"/>
        <w:ind w:right="1"/>
        <w:jc w:val="left"/>
        <w:rPr>
          <w:rFonts w:ascii="Arial" w:hAnsi="Arial" w:cs="Arial"/>
          <w:sz w:val="20"/>
        </w:rPr>
      </w:pPr>
      <w:r>
        <w:rPr>
          <w:rFonts w:ascii="Arial" w:hAnsi="Arial" w:cs="Arial"/>
          <w:i/>
          <w:sz w:val="20"/>
        </w:rPr>
        <w:t>(imię, nazwisko, stanowisko/podstawa do reprezentacji)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F2E30" w14:paraId="3BE79497" w14:textId="77777777" w:rsidTr="005F2E30">
        <w:tc>
          <w:tcPr>
            <w:tcW w:w="9211" w:type="dxa"/>
            <w:tcBorders>
              <w:top w:val="single" w:sz="4" w:space="0" w:color="auto"/>
              <w:left w:val="single" w:sz="4" w:space="0" w:color="auto"/>
              <w:bottom w:val="single" w:sz="4" w:space="0" w:color="auto"/>
              <w:right w:val="single" w:sz="4" w:space="0" w:color="auto"/>
            </w:tcBorders>
          </w:tcPr>
          <w:p w14:paraId="292315F7" w14:textId="77777777" w:rsidR="005F2E30" w:rsidRDefault="005F2E30" w:rsidP="005F2E30">
            <w:pPr>
              <w:jc w:val="both"/>
              <w:rPr>
                <w:rFonts w:ascii="Arial" w:hAnsi="Arial" w:cs="Arial"/>
                <w:sz w:val="20"/>
                <w:szCs w:val="20"/>
              </w:rPr>
            </w:pPr>
          </w:p>
          <w:p w14:paraId="420E5BE1" w14:textId="77777777" w:rsidR="005F2E30" w:rsidRDefault="005F2E30" w:rsidP="005F2E30">
            <w:pPr>
              <w:jc w:val="both"/>
              <w:rPr>
                <w:rFonts w:ascii="Arial" w:hAnsi="Arial" w:cs="Arial"/>
                <w:sz w:val="20"/>
                <w:szCs w:val="20"/>
              </w:rPr>
            </w:pPr>
          </w:p>
        </w:tc>
      </w:tr>
    </w:tbl>
    <w:p w14:paraId="3E3C3421" w14:textId="77777777" w:rsidR="005F2E30" w:rsidRDefault="005F2E30" w:rsidP="005F2E30">
      <w:pPr>
        <w:jc w:val="both"/>
        <w:rPr>
          <w:rFonts w:ascii="Arial" w:hAnsi="Arial" w:cs="Arial"/>
          <w:sz w:val="20"/>
          <w:szCs w:val="20"/>
        </w:rPr>
      </w:pPr>
    </w:p>
    <w:p w14:paraId="26A8B693" w14:textId="77777777" w:rsidR="005F2E30" w:rsidRDefault="005F2E30" w:rsidP="005F2E30">
      <w:pPr>
        <w:jc w:val="both"/>
        <w:rPr>
          <w:rFonts w:ascii="Arial" w:hAnsi="Arial" w:cs="Arial"/>
          <w:sz w:val="20"/>
          <w:szCs w:val="20"/>
        </w:rPr>
      </w:pPr>
      <w:r>
        <w:rPr>
          <w:rFonts w:ascii="Arial" w:hAnsi="Arial" w:cs="Arial"/>
          <w:sz w:val="20"/>
          <w:szCs w:val="20"/>
        </w:rPr>
        <w:t>Na potrzeby postępowania o udzielenie zamówienia publicznego na:</w:t>
      </w:r>
    </w:p>
    <w:p w14:paraId="3170DE0D" w14:textId="77777777" w:rsidR="005F2E30" w:rsidRDefault="005F2E30" w:rsidP="005F2E30">
      <w:pPr>
        <w:rPr>
          <w:rFonts w:ascii="Arial" w:hAnsi="Arial" w:cs="Arial"/>
          <w:iCs/>
          <w:sz w:val="20"/>
          <w:szCs w:val="20"/>
        </w:rPr>
      </w:pPr>
      <w:r>
        <w:rPr>
          <w:rFonts w:ascii="Arial" w:hAnsi="Arial" w:cs="Arial"/>
          <w:iCs/>
          <w:sz w:val="20"/>
          <w:szCs w:val="20"/>
        </w:rPr>
        <w:t>…………………………………………………………………………………………………………………………………………………………………………………..</w:t>
      </w:r>
    </w:p>
    <w:p w14:paraId="5203587C" w14:textId="77777777" w:rsidR="005F2E30" w:rsidRDefault="005F2E30" w:rsidP="005F2E30">
      <w:pPr>
        <w:spacing w:line="264" w:lineRule="auto"/>
        <w:rPr>
          <w:rFonts w:ascii="Arial" w:eastAsia="Calibri" w:hAnsi="Arial" w:cs="Arial"/>
          <w:b/>
          <w:sz w:val="20"/>
          <w:szCs w:val="20"/>
        </w:rPr>
      </w:pPr>
    </w:p>
    <w:p w14:paraId="65667CFD" w14:textId="77777777" w:rsidR="005F2E30" w:rsidRDefault="005F2E30" w:rsidP="005F2E30">
      <w:pPr>
        <w:jc w:val="both"/>
        <w:rPr>
          <w:rFonts w:ascii="Arial" w:eastAsia="Calibri" w:hAnsi="Arial" w:cs="Arial"/>
          <w:sz w:val="20"/>
          <w:szCs w:val="20"/>
        </w:rPr>
      </w:pPr>
    </w:p>
    <w:p w14:paraId="27D5DDFD" w14:textId="77777777" w:rsidR="005F2E30" w:rsidRDefault="005F2E30" w:rsidP="005F2E30">
      <w:pPr>
        <w:jc w:val="both"/>
        <w:rPr>
          <w:rFonts w:ascii="Arial" w:eastAsia="Calibri" w:hAnsi="Arial" w:cs="Arial"/>
          <w:sz w:val="20"/>
          <w:szCs w:val="20"/>
        </w:rPr>
      </w:pPr>
      <w:r>
        <w:rPr>
          <w:rFonts w:ascii="Arial" w:eastAsia="Calibri" w:hAnsi="Arial" w:cs="Arial"/>
          <w:sz w:val="20"/>
          <w:szCs w:val="20"/>
        </w:rPr>
        <w:t>Oświadczam, że:</w:t>
      </w:r>
    </w:p>
    <w:p w14:paraId="52B1F1D9" w14:textId="77777777" w:rsidR="005F2E30" w:rsidRDefault="005F2E30" w:rsidP="005F2E30">
      <w:pPr>
        <w:jc w:val="both"/>
        <w:rPr>
          <w:rFonts w:ascii="Arial" w:eastAsia="Calibri" w:hAnsi="Arial" w:cs="Arial"/>
          <w:sz w:val="20"/>
          <w:szCs w:val="20"/>
        </w:rPr>
      </w:pPr>
      <w:r>
        <w:rPr>
          <w:rFonts w:ascii="Arial" w:eastAsia="Calibri" w:hAnsi="Arial" w:cs="Arial"/>
          <w:sz w:val="20"/>
          <w:szCs w:val="20"/>
        </w:rPr>
        <w:t xml:space="preserve"> </w:t>
      </w:r>
    </w:p>
    <w:p w14:paraId="0F9801DA" w14:textId="77777777" w:rsidR="005F2E30" w:rsidRDefault="005F2E30" w:rsidP="005F2E30">
      <w:pPr>
        <w:jc w:val="both"/>
        <w:rPr>
          <w:rFonts w:ascii="Arial" w:eastAsia="Calibri" w:hAnsi="Arial" w:cs="Arial"/>
          <w:sz w:val="20"/>
          <w:szCs w:val="20"/>
        </w:rPr>
      </w:pPr>
      <w:r>
        <w:rPr>
          <w:rFonts w:ascii="Arial" w:eastAsia="Calibri" w:hAnsi="Arial" w:cs="Arial"/>
          <w:sz w:val="20"/>
          <w:szCs w:val="20"/>
        </w:rPr>
        <w:t>wypełniłem obowiązki informacyjne przewidziane w art. 13 lub art. 14 RODO* wobec osób fizycznych, od których dane osobowe bezpośrednio lub pośrednio pozyskałem w celu ubiegania się o udzielenie zamówienia publicznego w niniejszym postępowaniu.**</w:t>
      </w:r>
    </w:p>
    <w:p w14:paraId="558BD0E0" w14:textId="77777777" w:rsidR="005F2E30" w:rsidRDefault="005F2E30" w:rsidP="005F2E30">
      <w:pPr>
        <w:jc w:val="both"/>
        <w:rPr>
          <w:rFonts w:ascii="Arial" w:eastAsia="Calibri" w:hAnsi="Arial" w:cs="Arial"/>
          <w:sz w:val="20"/>
          <w:szCs w:val="20"/>
        </w:rPr>
      </w:pPr>
    </w:p>
    <w:p w14:paraId="6FD9028E" w14:textId="77777777" w:rsidR="005F2E30" w:rsidRDefault="005F2E30" w:rsidP="005F2E30">
      <w:pPr>
        <w:jc w:val="both"/>
        <w:rPr>
          <w:rFonts w:ascii="Arial" w:eastAsia="Calibri" w:hAnsi="Arial" w:cs="Arial"/>
          <w:sz w:val="20"/>
          <w:szCs w:val="20"/>
        </w:rPr>
      </w:pPr>
    </w:p>
    <w:p w14:paraId="7343F1FA" w14:textId="77777777" w:rsidR="005F2E30" w:rsidRDefault="005F2E30" w:rsidP="005F2E30">
      <w:pPr>
        <w:jc w:val="both"/>
        <w:rPr>
          <w:rFonts w:ascii="Arial" w:eastAsia="Calibri" w:hAnsi="Arial" w:cs="Arial"/>
          <w:sz w:val="20"/>
          <w:szCs w:val="20"/>
        </w:rPr>
      </w:pPr>
    </w:p>
    <w:p w14:paraId="10A6EF58" w14:textId="77777777" w:rsidR="005F2E30" w:rsidRDefault="005F2E30" w:rsidP="005F2E30">
      <w:pPr>
        <w:jc w:val="both"/>
        <w:rPr>
          <w:rFonts w:ascii="Arial" w:eastAsia="Calibri" w:hAnsi="Arial" w:cs="Arial"/>
          <w:sz w:val="20"/>
          <w:szCs w:val="20"/>
        </w:rPr>
      </w:pPr>
    </w:p>
    <w:p w14:paraId="6F38CF9E" w14:textId="77777777" w:rsidR="005F2E30" w:rsidRDefault="005F2E30" w:rsidP="005F2E30">
      <w:pPr>
        <w:jc w:val="both"/>
        <w:rPr>
          <w:rFonts w:ascii="Arial" w:eastAsia="Calibri" w:hAnsi="Arial" w:cs="Arial"/>
          <w:sz w:val="20"/>
          <w:szCs w:val="20"/>
        </w:rPr>
      </w:pPr>
      <w:r>
        <w:rPr>
          <w:rFonts w:ascii="Arial" w:eastAsia="Calibri" w:hAnsi="Arial" w:cs="Arial"/>
          <w:sz w:val="20"/>
          <w:szCs w:val="20"/>
        </w:rPr>
        <w:t>Miejscowość i data</w:t>
      </w:r>
      <w:r>
        <w:rPr>
          <w:rFonts w:ascii="Arial" w:eastAsia="Calibri" w:hAnsi="Arial" w:cs="Arial"/>
          <w:sz w:val="20"/>
          <w:szCs w:val="20"/>
        </w:rPr>
        <w:tab/>
        <w:t>…………………………………..</w:t>
      </w:r>
    </w:p>
    <w:p w14:paraId="7181D9A1" w14:textId="77777777" w:rsidR="005F2E30" w:rsidRDefault="005F2E30" w:rsidP="005F2E30">
      <w:pPr>
        <w:jc w:val="both"/>
        <w:rPr>
          <w:rFonts w:ascii="Arial" w:eastAsia="Calibri" w:hAnsi="Arial" w:cs="Arial"/>
          <w:sz w:val="20"/>
          <w:szCs w:val="20"/>
        </w:rPr>
      </w:pPr>
      <w:r>
        <w:rPr>
          <w:rFonts w:ascii="Arial" w:eastAsia="Calibri" w:hAnsi="Arial" w:cs="Arial"/>
          <w:sz w:val="20"/>
          <w:szCs w:val="20"/>
        </w:rPr>
        <w:t>Podpis Wykonawcy</w:t>
      </w:r>
      <w:r>
        <w:rPr>
          <w:rFonts w:ascii="Arial" w:eastAsia="Calibri" w:hAnsi="Arial" w:cs="Arial"/>
          <w:sz w:val="20"/>
          <w:szCs w:val="20"/>
        </w:rPr>
        <w:tab/>
        <w:t>…………………………………..</w:t>
      </w:r>
    </w:p>
    <w:p w14:paraId="1D86F1CC" w14:textId="77777777" w:rsidR="005F2E30" w:rsidRDefault="005F2E30" w:rsidP="005F2E30">
      <w:pPr>
        <w:jc w:val="both"/>
        <w:rPr>
          <w:rFonts w:ascii="Arial" w:eastAsia="Calibri" w:hAnsi="Arial" w:cs="Arial"/>
          <w:sz w:val="20"/>
          <w:szCs w:val="20"/>
        </w:rPr>
      </w:pPr>
      <w:r>
        <w:rPr>
          <w:rFonts w:ascii="Arial" w:eastAsia="Calibri" w:hAnsi="Arial" w:cs="Arial"/>
          <w:sz w:val="20"/>
          <w:szCs w:val="20"/>
        </w:rPr>
        <w:t>Pieczęć Wykonawcy</w:t>
      </w:r>
      <w:r>
        <w:rPr>
          <w:rFonts w:ascii="Arial" w:eastAsia="Calibri" w:hAnsi="Arial" w:cs="Arial"/>
          <w:sz w:val="20"/>
          <w:szCs w:val="20"/>
        </w:rPr>
        <w:tab/>
        <w:t>…………………………………..</w:t>
      </w:r>
    </w:p>
    <w:p w14:paraId="5CF6DFC5" w14:textId="77777777" w:rsidR="005F2E30" w:rsidRDefault="005F2E30" w:rsidP="005F2E30">
      <w:pPr>
        <w:jc w:val="both"/>
        <w:rPr>
          <w:rFonts w:ascii="Arial" w:eastAsia="Calibri" w:hAnsi="Arial" w:cs="Arial"/>
          <w:sz w:val="20"/>
          <w:szCs w:val="20"/>
        </w:rPr>
      </w:pPr>
    </w:p>
    <w:p w14:paraId="05F37F68" w14:textId="77777777" w:rsidR="005F2E30" w:rsidRDefault="005F2E30" w:rsidP="005F2E30">
      <w:pPr>
        <w:jc w:val="both"/>
        <w:rPr>
          <w:rFonts w:ascii="Arial" w:eastAsia="Calibri" w:hAnsi="Arial" w:cs="Arial"/>
          <w:sz w:val="20"/>
          <w:szCs w:val="20"/>
        </w:rPr>
      </w:pPr>
    </w:p>
    <w:p w14:paraId="696B6F67" w14:textId="77777777" w:rsidR="005F2E30" w:rsidRDefault="005F2E30" w:rsidP="005F2E30">
      <w:pPr>
        <w:jc w:val="both"/>
        <w:rPr>
          <w:rFonts w:ascii="Arial" w:eastAsia="Calibri" w:hAnsi="Arial" w:cs="Arial"/>
          <w:sz w:val="20"/>
          <w:szCs w:val="20"/>
        </w:rPr>
      </w:pPr>
    </w:p>
    <w:p w14:paraId="599DAC37" w14:textId="77777777" w:rsidR="005F2E30" w:rsidRDefault="005F2E30" w:rsidP="005F2E30">
      <w:pPr>
        <w:jc w:val="both"/>
        <w:rPr>
          <w:rFonts w:ascii="Arial" w:eastAsia="Calibri" w:hAnsi="Arial" w:cs="Arial"/>
          <w:sz w:val="20"/>
          <w:szCs w:val="20"/>
        </w:rPr>
      </w:pPr>
    </w:p>
    <w:p w14:paraId="10E4A61B" w14:textId="77777777" w:rsidR="005F2E30" w:rsidRDefault="005F2E30" w:rsidP="005F2E30">
      <w:pPr>
        <w:jc w:val="both"/>
        <w:rPr>
          <w:rFonts w:ascii="Arial" w:eastAsia="Calibri" w:hAnsi="Arial" w:cs="Arial"/>
          <w:sz w:val="20"/>
          <w:szCs w:val="20"/>
        </w:rPr>
      </w:pPr>
    </w:p>
    <w:p w14:paraId="2EC51168" w14:textId="77777777" w:rsidR="005F2E30" w:rsidRDefault="005F2E30" w:rsidP="005F2E30">
      <w:pPr>
        <w:jc w:val="both"/>
        <w:rPr>
          <w:rFonts w:ascii="Arial" w:eastAsia="Calibri" w:hAnsi="Arial" w:cs="Arial"/>
          <w:sz w:val="20"/>
          <w:szCs w:val="20"/>
        </w:rPr>
      </w:pPr>
    </w:p>
    <w:p w14:paraId="59399414" w14:textId="77777777" w:rsidR="005F2E30" w:rsidRDefault="005F2E30" w:rsidP="005F2E30">
      <w:pPr>
        <w:jc w:val="both"/>
        <w:rPr>
          <w:rFonts w:ascii="Arial" w:eastAsia="Calibri" w:hAnsi="Arial" w:cs="Arial"/>
          <w:sz w:val="20"/>
          <w:szCs w:val="20"/>
        </w:rPr>
      </w:pPr>
    </w:p>
    <w:p w14:paraId="10F2A02E" w14:textId="77777777" w:rsidR="005F2E30" w:rsidRDefault="005F2E30" w:rsidP="005F2E30">
      <w:pPr>
        <w:jc w:val="both"/>
        <w:rPr>
          <w:rFonts w:ascii="Arial" w:eastAsia="Calibri" w:hAnsi="Arial" w:cs="Arial"/>
          <w:sz w:val="20"/>
          <w:szCs w:val="20"/>
        </w:rPr>
      </w:pPr>
    </w:p>
    <w:p w14:paraId="46F7C12E" w14:textId="77777777" w:rsidR="005F2E30" w:rsidRDefault="005F2E30" w:rsidP="005F2E30">
      <w:pPr>
        <w:rPr>
          <w:rFonts w:ascii="Arial" w:hAnsi="Arial" w:cs="Arial"/>
          <w:sz w:val="20"/>
          <w:szCs w:val="20"/>
        </w:rPr>
      </w:pPr>
    </w:p>
    <w:p w14:paraId="29BACB98" w14:textId="77777777" w:rsidR="005F2E30" w:rsidRDefault="005F2E30" w:rsidP="005F2E30">
      <w:pPr>
        <w:rPr>
          <w:rFonts w:ascii="Arial" w:hAnsi="Arial" w:cs="Arial"/>
          <w:sz w:val="20"/>
          <w:szCs w:val="20"/>
        </w:rPr>
      </w:pPr>
    </w:p>
    <w:p w14:paraId="7E213D70" w14:textId="77777777" w:rsidR="005F2E30" w:rsidRDefault="005F2E30" w:rsidP="005F2E30">
      <w:pPr>
        <w:jc w:val="both"/>
        <w:rPr>
          <w:rFonts w:ascii="Arial" w:hAnsi="Arial" w:cs="Arial"/>
          <w:sz w:val="20"/>
          <w:szCs w:val="20"/>
        </w:rPr>
      </w:pPr>
      <w:r>
        <w:rPr>
          <w:rFonts w:ascii="Arial" w:hAnsi="Arial" w:cs="Arial"/>
          <w:sz w:val="20"/>
          <w:szCs w:val="20"/>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5C3EECDE" w14:textId="77777777" w:rsidR="005F2E30" w:rsidRDefault="005F2E30" w:rsidP="005F2E30">
      <w:pPr>
        <w:jc w:val="both"/>
        <w:rPr>
          <w:rFonts w:ascii="Arial" w:hAnsi="Arial" w:cs="Arial"/>
          <w:sz w:val="20"/>
          <w:szCs w:val="20"/>
        </w:rPr>
      </w:pPr>
    </w:p>
    <w:p w14:paraId="7511F229" w14:textId="77777777" w:rsidR="005F2E30" w:rsidRDefault="005F2E30" w:rsidP="005F2E30">
      <w:pPr>
        <w:jc w:val="both"/>
        <w:rPr>
          <w:rFonts w:ascii="Arial" w:hAnsi="Arial" w:cs="Arial"/>
          <w:sz w:val="20"/>
          <w:szCs w:val="20"/>
        </w:rPr>
      </w:pPr>
      <w:r>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C841637" w14:textId="77777777" w:rsidR="005F2E30" w:rsidRDefault="005F2E30" w:rsidP="005F2E30">
      <w:pPr>
        <w:rPr>
          <w:rFonts w:ascii="Arial" w:hAnsi="Arial" w:cs="Arial"/>
          <w:sz w:val="20"/>
          <w:szCs w:val="20"/>
        </w:rPr>
      </w:pPr>
    </w:p>
    <w:p w14:paraId="0255179F" w14:textId="77777777" w:rsidR="005F2E30" w:rsidRDefault="005F2E30" w:rsidP="005F2E30">
      <w:pPr>
        <w:pStyle w:val="Paragraf"/>
        <w:spacing w:before="0" w:line="240" w:lineRule="auto"/>
        <w:jc w:val="left"/>
        <w:rPr>
          <w:sz w:val="20"/>
          <w:szCs w:val="20"/>
        </w:rPr>
      </w:pPr>
    </w:p>
    <w:p w14:paraId="1577E7DC" w14:textId="77777777" w:rsidR="005F2E30" w:rsidRPr="000924FE" w:rsidRDefault="005F2E30" w:rsidP="005F2E30">
      <w:pPr>
        <w:jc w:val="both"/>
        <w:rPr>
          <w:rFonts w:ascii="Arial" w:hAnsi="Arial" w:cs="Arial"/>
          <w:sz w:val="20"/>
          <w:szCs w:val="20"/>
          <w:u w:color="FF0000"/>
        </w:rPr>
      </w:pPr>
    </w:p>
    <w:p w14:paraId="56EE0849" w14:textId="352E7492" w:rsidR="00800977" w:rsidRDefault="005F2E30" w:rsidP="005F2E30">
      <w:pPr>
        <w:tabs>
          <w:tab w:val="center" w:pos="-2280"/>
          <w:tab w:val="right" w:pos="-2040"/>
        </w:tabs>
        <w:jc w:val="right"/>
        <w:rPr>
          <w:sz w:val="20"/>
          <w:szCs w:val="20"/>
        </w:rPr>
      </w:pPr>
      <w:r>
        <w:rPr>
          <w:sz w:val="20"/>
          <w:szCs w:val="20"/>
        </w:rPr>
        <w:t xml:space="preserve"> </w:t>
      </w:r>
    </w:p>
    <w:p w14:paraId="4CD43B73" w14:textId="77777777" w:rsidR="00800977" w:rsidRPr="000924FE" w:rsidRDefault="00800977" w:rsidP="00AD529C">
      <w:pPr>
        <w:jc w:val="both"/>
        <w:rPr>
          <w:rFonts w:ascii="Arial" w:hAnsi="Arial" w:cs="Arial"/>
          <w:sz w:val="20"/>
          <w:szCs w:val="20"/>
          <w:u w:color="FF0000"/>
        </w:rPr>
      </w:pPr>
    </w:p>
    <w:sectPr w:rsidR="00800977" w:rsidRPr="000924FE" w:rsidSect="00924ADE">
      <w:headerReference w:type="even" r:id="rId14"/>
      <w:headerReference w:type="default" r:id="rId15"/>
      <w:footerReference w:type="even" r:id="rId16"/>
      <w:footerReference w:type="default" r:id="rId17"/>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D37BF" w14:textId="77777777" w:rsidR="00140FF2" w:rsidRDefault="00140FF2">
      <w:r>
        <w:separator/>
      </w:r>
    </w:p>
  </w:endnote>
  <w:endnote w:type="continuationSeparator" w:id="0">
    <w:p w14:paraId="7D756288" w14:textId="77777777" w:rsidR="00140FF2" w:rsidRDefault="00140FF2">
      <w:r>
        <w:continuationSeparator/>
      </w:r>
    </w:p>
  </w:endnote>
  <w:endnote w:type="continuationNotice" w:id="1">
    <w:p w14:paraId="3006A5D6" w14:textId="77777777" w:rsidR="00140FF2" w:rsidRDefault="00140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ira Sans Condensed">
    <w:panose1 w:val="020B0503050000020004"/>
    <w:charset w:val="EE"/>
    <w:family w:val="swiss"/>
    <w:pitch w:val="variable"/>
    <w:sig w:usb0="600002FF"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8100AAF7" w:usb1="0000807B" w:usb2="00000008" w:usb3="00000000" w:csb0="000000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BF064" w14:textId="77777777" w:rsidR="00140FF2" w:rsidRDefault="00140FF2">
    <w:pPr>
      <w:pStyle w:val="Stopka"/>
    </w:pPr>
  </w:p>
  <w:p w14:paraId="6A8F8E22" w14:textId="77777777" w:rsidR="00140FF2" w:rsidRDefault="00140FF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E49BC" w14:textId="42775746" w:rsidR="00140FF2" w:rsidRPr="00185E2B" w:rsidRDefault="00140FF2" w:rsidP="00214E9C">
    <w:pPr>
      <w:pStyle w:val="Stopka"/>
      <w:pBdr>
        <w:top w:val="single" w:sz="4" w:space="1" w:color="auto"/>
      </w:pBdr>
      <w:jc w:val="right"/>
      <w:rPr>
        <w:rFonts w:ascii="Arial" w:hAnsi="Arial" w:cs="Arial"/>
        <w:sz w:val="20"/>
      </w:rPr>
    </w:pPr>
  </w:p>
  <w:p w14:paraId="0EEF7B2E" w14:textId="77777777" w:rsidR="00140FF2" w:rsidRDefault="00140FF2" w:rsidP="00214E9C">
    <w:pPr>
      <w:pStyle w:val="Stopka"/>
      <w:ind w:right="360"/>
    </w:pPr>
  </w:p>
  <w:p w14:paraId="7960028B" w14:textId="77777777" w:rsidR="00140FF2" w:rsidRDefault="00140FF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60B34" w14:textId="77777777" w:rsidR="00140FF2" w:rsidRDefault="00140FF2">
      <w:r>
        <w:separator/>
      </w:r>
    </w:p>
  </w:footnote>
  <w:footnote w:type="continuationSeparator" w:id="0">
    <w:p w14:paraId="5B9E0434" w14:textId="77777777" w:rsidR="00140FF2" w:rsidRDefault="00140FF2">
      <w:r>
        <w:continuationSeparator/>
      </w:r>
    </w:p>
  </w:footnote>
  <w:footnote w:type="continuationNotice" w:id="1">
    <w:p w14:paraId="159B3465" w14:textId="77777777" w:rsidR="00140FF2" w:rsidRDefault="00140FF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D500B" w14:textId="77777777" w:rsidR="00140FF2" w:rsidRDefault="00140FF2">
    <w:pPr>
      <w:pStyle w:val="Nagwek"/>
    </w:pPr>
  </w:p>
  <w:p w14:paraId="1E0FD74D" w14:textId="77777777" w:rsidR="00140FF2" w:rsidRDefault="00140FF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B2553" w14:textId="1AF62777" w:rsidR="00140FF2" w:rsidRDefault="00140FF2">
    <w:pPr>
      <w:pStyle w:val="Nagwek"/>
      <w:pBdr>
        <w:bottom w:val="single" w:sz="4" w:space="1" w:color="000000"/>
      </w:pBdr>
      <w:rPr>
        <w:b/>
        <w:i/>
        <w:sz w:val="20"/>
      </w:rPr>
    </w:pPr>
    <w:r>
      <w:rPr>
        <w:b/>
        <w:i/>
        <w:sz w:val="20"/>
      </w:rPr>
      <w:tab/>
    </w:r>
    <w:r>
      <w:rPr>
        <w:b/>
        <w:i/>
        <w:sz w:val="20"/>
      </w:rPr>
      <w:tab/>
    </w:r>
  </w:p>
  <w:p w14:paraId="73024A0D" w14:textId="77777777" w:rsidR="00140FF2" w:rsidRDefault="00140FF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7C02F5E"/>
    <w:lvl w:ilvl="0">
      <w:start w:val="1"/>
      <w:numFmt w:val="none"/>
      <w:pStyle w:val="Nagwek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3"/>
    <w:multiLevelType w:val="multilevel"/>
    <w:tmpl w:val="00000003"/>
    <w:name w:val="WW8Num10"/>
    <w:lvl w:ilvl="0">
      <w:start w:val="4"/>
      <w:numFmt w:val="decimal"/>
      <w:lvlText w:val="%1"/>
      <w:lvlJc w:val="left"/>
      <w:pPr>
        <w:tabs>
          <w:tab w:val="num" w:pos="870"/>
        </w:tabs>
        <w:ind w:left="870" w:hanging="870"/>
      </w:pPr>
      <w:rPr>
        <w:rFonts w:cs="Times New Roman"/>
      </w:rPr>
    </w:lvl>
    <w:lvl w:ilvl="1">
      <w:start w:val="1"/>
      <w:numFmt w:val="decimal"/>
      <w:lvlText w:val="%1.%2"/>
      <w:lvlJc w:val="left"/>
      <w:pPr>
        <w:tabs>
          <w:tab w:val="num" w:pos="1410"/>
        </w:tabs>
        <w:ind w:left="1410" w:hanging="870"/>
      </w:pPr>
      <w:rPr>
        <w:rFonts w:cs="Times New Roman"/>
      </w:rPr>
    </w:lvl>
    <w:lvl w:ilvl="2">
      <w:start w:val="1"/>
      <w:numFmt w:val="bullet"/>
      <w:lvlText w:val=""/>
      <w:lvlJc w:val="left"/>
      <w:pPr>
        <w:tabs>
          <w:tab w:val="num" w:pos="1440"/>
        </w:tabs>
        <w:ind w:left="1440" w:hanging="360"/>
      </w:pPr>
      <w:rPr>
        <w:rFonts w:ascii="Wingdings" w:hAnsi="Wingdings"/>
      </w:rPr>
    </w:lvl>
    <w:lvl w:ilvl="3">
      <w:start w:val="1"/>
      <w:numFmt w:val="decimal"/>
      <w:lvlText w:val="%1.%2.%3.%4"/>
      <w:lvlJc w:val="left"/>
      <w:pPr>
        <w:tabs>
          <w:tab w:val="num" w:pos="2490"/>
        </w:tabs>
        <w:ind w:left="2490" w:hanging="870"/>
      </w:pPr>
      <w:rPr>
        <w:rFonts w:cs="Times New Roman"/>
      </w:rPr>
    </w:lvl>
    <w:lvl w:ilvl="4">
      <w:start w:val="1"/>
      <w:numFmt w:val="decimal"/>
      <w:lvlText w:val="%1.%2.%3.%4.%5"/>
      <w:lvlJc w:val="left"/>
      <w:pPr>
        <w:tabs>
          <w:tab w:val="num" w:pos="3030"/>
        </w:tabs>
        <w:ind w:left="3030" w:hanging="870"/>
      </w:pPr>
      <w:rPr>
        <w:rFonts w:cs="Times New Roman"/>
      </w:rPr>
    </w:lvl>
    <w:lvl w:ilvl="5">
      <w:start w:val="1"/>
      <w:numFmt w:val="decimal"/>
      <w:lvlText w:val="%1.%2.%3.%4.%5.%6"/>
      <w:lvlJc w:val="left"/>
      <w:pPr>
        <w:tabs>
          <w:tab w:val="num" w:pos="3780"/>
        </w:tabs>
        <w:ind w:left="3780" w:hanging="1080"/>
      </w:pPr>
      <w:rPr>
        <w:rFonts w:cs="Times New Roman"/>
      </w:rPr>
    </w:lvl>
    <w:lvl w:ilvl="6">
      <w:start w:val="1"/>
      <w:numFmt w:val="decimal"/>
      <w:lvlText w:val="%1.%2.%3.%4.%5.%6.%7"/>
      <w:lvlJc w:val="left"/>
      <w:pPr>
        <w:tabs>
          <w:tab w:val="num" w:pos="4320"/>
        </w:tabs>
        <w:ind w:left="4320" w:hanging="1080"/>
      </w:pPr>
      <w:rPr>
        <w:rFonts w:cs="Times New Roman"/>
      </w:rPr>
    </w:lvl>
    <w:lvl w:ilvl="7">
      <w:start w:val="1"/>
      <w:numFmt w:val="decimal"/>
      <w:lvlText w:val="%1.%2.%3.%4.%5.%6.%7.%8"/>
      <w:lvlJc w:val="left"/>
      <w:pPr>
        <w:tabs>
          <w:tab w:val="num" w:pos="5220"/>
        </w:tabs>
        <w:ind w:left="5220" w:hanging="1440"/>
      </w:pPr>
      <w:rPr>
        <w:rFonts w:cs="Times New Roman"/>
      </w:rPr>
    </w:lvl>
    <w:lvl w:ilvl="8">
      <w:start w:val="1"/>
      <w:numFmt w:val="decimal"/>
      <w:lvlText w:val="%1.%2.%3.%4.%5.%6.%7.%8.%9"/>
      <w:lvlJc w:val="left"/>
      <w:pPr>
        <w:tabs>
          <w:tab w:val="num" w:pos="5760"/>
        </w:tabs>
        <w:ind w:left="5760" w:hanging="1440"/>
      </w:pPr>
      <w:rPr>
        <w:rFonts w:cs="Times New Roman"/>
      </w:rPr>
    </w:lvl>
  </w:abstractNum>
  <w:abstractNum w:abstractNumId="2" w15:restartNumberingAfterBreak="0">
    <w:nsid w:val="00000004"/>
    <w:multiLevelType w:val="multilevel"/>
    <w:tmpl w:val="00000004"/>
    <w:name w:val="WW8Num11"/>
    <w:lvl w:ilvl="0">
      <w:start w:val="4"/>
      <w:numFmt w:val="decimal"/>
      <w:lvlText w:val="%1"/>
      <w:lvlJc w:val="left"/>
      <w:pPr>
        <w:tabs>
          <w:tab w:val="num" w:pos="870"/>
        </w:tabs>
        <w:ind w:left="870" w:hanging="870"/>
      </w:pPr>
      <w:rPr>
        <w:rFonts w:cs="Times New Roman"/>
      </w:rPr>
    </w:lvl>
    <w:lvl w:ilvl="1">
      <w:start w:val="1"/>
      <w:numFmt w:val="bullet"/>
      <w:lvlText w:val=""/>
      <w:lvlJc w:val="left"/>
      <w:pPr>
        <w:tabs>
          <w:tab w:val="num" w:pos="900"/>
        </w:tabs>
        <w:ind w:left="900" w:hanging="360"/>
      </w:pPr>
      <w:rPr>
        <w:rFonts w:ascii="Wingdings" w:hAnsi="Wingdings"/>
      </w:rPr>
    </w:lvl>
    <w:lvl w:ilvl="2">
      <w:start w:val="1"/>
      <w:numFmt w:val="decimal"/>
      <w:lvlText w:val="%1.%2.%3"/>
      <w:lvlJc w:val="left"/>
      <w:pPr>
        <w:tabs>
          <w:tab w:val="num" w:pos="1950"/>
        </w:tabs>
        <w:ind w:left="1950" w:hanging="870"/>
      </w:pPr>
      <w:rPr>
        <w:rFonts w:cs="Times New Roman"/>
      </w:rPr>
    </w:lvl>
    <w:lvl w:ilvl="3">
      <w:start w:val="1"/>
      <w:numFmt w:val="decimal"/>
      <w:lvlText w:val="%1.%2.%3.%4"/>
      <w:lvlJc w:val="left"/>
      <w:pPr>
        <w:tabs>
          <w:tab w:val="num" w:pos="2490"/>
        </w:tabs>
        <w:ind w:left="2490" w:hanging="870"/>
      </w:pPr>
      <w:rPr>
        <w:rFonts w:cs="Times New Roman"/>
      </w:rPr>
    </w:lvl>
    <w:lvl w:ilvl="4">
      <w:start w:val="1"/>
      <w:numFmt w:val="decimal"/>
      <w:lvlText w:val="%1.%2.%3.%4.%5"/>
      <w:lvlJc w:val="left"/>
      <w:pPr>
        <w:tabs>
          <w:tab w:val="num" w:pos="3030"/>
        </w:tabs>
        <w:ind w:left="3030" w:hanging="870"/>
      </w:pPr>
      <w:rPr>
        <w:rFonts w:cs="Times New Roman"/>
      </w:rPr>
    </w:lvl>
    <w:lvl w:ilvl="5">
      <w:start w:val="1"/>
      <w:numFmt w:val="decimal"/>
      <w:lvlText w:val="%1.%2.%3.%4.%5.%6"/>
      <w:lvlJc w:val="left"/>
      <w:pPr>
        <w:tabs>
          <w:tab w:val="num" w:pos="3780"/>
        </w:tabs>
        <w:ind w:left="3780" w:hanging="1080"/>
      </w:pPr>
      <w:rPr>
        <w:rFonts w:cs="Times New Roman"/>
      </w:rPr>
    </w:lvl>
    <w:lvl w:ilvl="6">
      <w:start w:val="1"/>
      <w:numFmt w:val="decimal"/>
      <w:lvlText w:val="%1.%2.%3.%4.%5.%6.%7"/>
      <w:lvlJc w:val="left"/>
      <w:pPr>
        <w:tabs>
          <w:tab w:val="num" w:pos="4320"/>
        </w:tabs>
        <w:ind w:left="4320" w:hanging="1080"/>
      </w:pPr>
      <w:rPr>
        <w:rFonts w:cs="Times New Roman"/>
      </w:rPr>
    </w:lvl>
    <w:lvl w:ilvl="7">
      <w:start w:val="1"/>
      <w:numFmt w:val="decimal"/>
      <w:lvlText w:val="%1.%2.%3.%4.%5.%6.%7.%8"/>
      <w:lvlJc w:val="left"/>
      <w:pPr>
        <w:tabs>
          <w:tab w:val="num" w:pos="5220"/>
        </w:tabs>
        <w:ind w:left="5220" w:hanging="1440"/>
      </w:pPr>
      <w:rPr>
        <w:rFonts w:cs="Times New Roman"/>
      </w:rPr>
    </w:lvl>
    <w:lvl w:ilvl="8">
      <w:start w:val="1"/>
      <w:numFmt w:val="decimal"/>
      <w:lvlText w:val="%1.%2.%3.%4.%5.%6.%7.%8.%9"/>
      <w:lvlJc w:val="left"/>
      <w:pPr>
        <w:tabs>
          <w:tab w:val="num" w:pos="5760"/>
        </w:tabs>
        <w:ind w:left="5760" w:hanging="1440"/>
      </w:pPr>
      <w:rPr>
        <w:rFonts w:cs="Times New Roman"/>
      </w:rPr>
    </w:lvl>
  </w:abstractNum>
  <w:abstractNum w:abstractNumId="3" w15:restartNumberingAfterBreak="0">
    <w:nsid w:val="00000005"/>
    <w:multiLevelType w:val="singleLevel"/>
    <w:tmpl w:val="00000005"/>
    <w:name w:val="WW8Num15"/>
    <w:lvl w:ilvl="0">
      <w:start w:val="1"/>
      <w:numFmt w:val="decimal"/>
      <w:pStyle w:val="norm2"/>
      <w:lvlText w:val="%1."/>
      <w:lvlJc w:val="left"/>
      <w:pPr>
        <w:tabs>
          <w:tab w:val="num" w:pos="1065"/>
        </w:tabs>
        <w:ind w:left="1065" w:hanging="705"/>
      </w:pPr>
      <w:rPr>
        <w:rFonts w:cs="Times New Roman"/>
      </w:rPr>
    </w:lvl>
  </w:abstractNum>
  <w:abstractNum w:abstractNumId="4" w15:restartNumberingAfterBreak="0">
    <w:nsid w:val="00000006"/>
    <w:multiLevelType w:val="multilevel"/>
    <w:tmpl w:val="1FB6CF90"/>
    <w:name w:val="WW8Num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07"/>
    <w:multiLevelType w:val="multilevel"/>
    <w:tmpl w:val="7172C38C"/>
    <w:lvl w:ilvl="0">
      <w:start w:val="1"/>
      <w:numFmt w:val="decimal"/>
      <w:lvlText w:val="%1."/>
      <w:lvlJc w:val="left"/>
      <w:pPr>
        <w:ind w:left="360" w:hanging="360"/>
      </w:pPr>
      <w:rPr>
        <w:rFonts w:cs="Times New Roman" w:hint="default"/>
      </w:rPr>
    </w:lvl>
    <w:lvl w:ilvl="1">
      <w:start w:val="1"/>
      <w:numFmt w:val="decimal"/>
      <w:lvlText w:val="%1.%2."/>
      <w:lvlJc w:val="left"/>
      <w:pPr>
        <w:ind w:left="1134" w:hanging="567"/>
      </w:pPr>
      <w:rPr>
        <w:rFonts w:cs="Times New Roman" w:hint="default"/>
        <w:i w:val="0"/>
        <w:color w:val="auto"/>
      </w:rPr>
    </w:lvl>
    <w:lvl w:ilvl="2">
      <w:start w:val="1"/>
      <w:numFmt w:val="decimal"/>
      <w:lvlText w:val="%1.%2.%3."/>
      <w:lvlJc w:val="left"/>
      <w:pPr>
        <w:ind w:left="1588" w:hanging="45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00000008"/>
    <w:multiLevelType w:val="multilevel"/>
    <w:tmpl w:val="4F421B06"/>
    <w:name w:val="WW8Num28"/>
    <w:lvl w:ilvl="0">
      <w:start w:val="1"/>
      <w:numFmt w:val="decimal"/>
      <w:lvlText w:val="%1"/>
      <w:lvlJc w:val="left"/>
      <w:pPr>
        <w:tabs>
          <w:tab w:val="num" w:pos="720"/>
        </w:tabs>
        <w:ind w:left="720" w:hanging="360"/>
      </w:pPr>
      <w:rPr>
        <w:rFonts w:cs="Times New Roman"/>
        <w:sz w:val="24"/>
      </w:rPr>
    </w:lvl>
    <w:lvl w:ilvl="1">
      <w:start w:val="1"/>
      <w:numFmt w:val="upperRoman"/>
      <w:lvlText w:val="%2."/>
      <w:lvlJc w:val="left"/>
      <w:pPr>
        <w:tabs>
          <w:tab w:val="num" w:pos="1800"/>
        </w:tabs>
        <w:ind w:left="1800" w:hanging="720"/>
      </w:pPr>
      <w:rPr>
        <w:rFonts w:cs="Times New Roman"/>
      </w:rPr>
    </w:lvl>
    <w:lvl w:ilvl="2">
      <w:start w:val="1"/>
      <w:numFmt w:val="lowerLetter"/>
      <w:lvlText w:val="%3)"/>
      <w:lvlJc w:val="left"/>
      <w:pPr>
        <w:tabs>
          <w:tab w:val="num" w:pos="2340"/>
        </w:tabs>
        <w:ind w:left="2340" w:hanging="360"/>
      </w:pPr>
      <w:rPr>
        <w:rFonts w:cs="Times New Roman"/>
        <w:sz w:val="24"/>
      </w:rPr>
    </w:lvl>
    <w:lvl w:ilvl="3">
      <w:start w:val="1"/>
      <w:numFmt w:val="decimal"/>
      <w:lvlText w:val="%4."/>
      <w:lvlJc w:val="left"/>
      <w:pPr>
        <w:tabs>
          <w:tab w:val="num" w:pos="2880"/>
        </w:tabs>
        <w:ind w:left="2880" w:hanging="360"/>
      </w:pPr>
      <w:rPr>
        <w:rFonts w:cs="Times New Roman"/>
        <w:b w:val="0"/>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0000009"/>
    <w:multiLevelType w:val="multilevel"/>
    <w:tmpl w:val="00000009"/>
    <w:name w:val="WW8Num34"/>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900"/>
        </w:tabs>
        <w:ind w:left="900" w:hanging="36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340"/>
        </w:tabs>
        <w:ind w:left="2340" w:hanging="720"/>
      </w:pPr>
      <w:rPr>
        <w:rFonts w:cs="Times New Roman"/>
      </w:rPr>
    </w:lvl>
    <w:lvl w:ilvl="4">
      <w:start w:val="1"/>
      <w:numFmt w:val="decimal"/>
      <w:lvlText w:val="%1.%2.%3.%4.%5"/>
      <w:lvlJc w:val="left"/>
      <w:pPr>
        <w:tabs>
          <w:tab w:val="num" w:pos="2880"/>
        </w:tabs>
        <w:ind w:left="2880" w:hanging="720"/>
      </w:pPr>
      <w:rPr>
        <w:rFonts w:cs="Times New Roman"/>
      </w:rPr>
    </w:lvl>
    <w:lvl w:ilvl="5">
      <w:start w:val="1"/>
      <w:numFmt w:val="decimal"/>
      <w:lvlText w:val="%1.%2.%3.%4.%5.%6"/>
      <w:lvlJc w:val="left"/>
      <w:pPr>
        <w:tabs>
          <w:tab w:val="num" w:pos="3780"/>
        </w:tabs>
        <w:ind w:left="3780" w:hanging="1080"/>
      </w:pPr>
      <w:rPr>
        <w:rFonts w:cs="Times New Roman"/>
      </w:rPr>
    </w:lvl>
    <w:lvl w:ilvl="6">
      <w:start w:val="1"/>
      <w:numFmt w:val="decimal"/>
      <w:lvlText w:val="%1.%2.%3.%4.%5.%6.%7"/>
      <w:lvlJc w:val="left"/>
      <w:pPr>
        <w:tabs>
          <w:tab w:val="num" w:pos="4320"/>
        </w:tabs>
        <w:ind w:left="4320" w:hanging="1080"/>
      </w:pPr>
      <w:rPr>
        <w:rFonts w:cs="Times New Roman"/>
      </w:rPr>
    </w:lvl>
    <w:lvl w:ilvl="7">
      <w:start w:val="1"/>
      <w:numFmt w:val="decimal"/>
      <w:lvlText w:val="%1.%2.%3.%4.%5.%6.%7.%8"/>
      <w:lvlJc w:val="left"/>
      <w:pPr>
        <w:tabs>
          <w:tab w:val="num" w:pos="5220"/>
        </w:tabs>
        <w:ind w:left="5220" w:hanging="1440"/>
      </w:pPr>
      <w:rPr>
        <w:rFonts w:cs="Times New Roman"/>
      </w:rPr>
    </w:lvl>
    <w:lvl w:ilvl="8">
      <w:start w:val="1"/>
      <w:numFmt w:val="decimal"/>
      <w:lvlText w:val="%1.%2.%3.%4.%5.%6.%7.%8.%9"/>
      <w:lvlJc w:val="left"/>
      <w:pPr>
        <w:tabs>
          <w:tab w:val="num" w:pos="5760"/>
        </w:tabs>
        <w:ind w:left="5760" w:hanging="1440"/>
      </w:pPr>
      <w:rPr>
        <w:rFonts w:cs="Times New Roman"/>
      </w:rPr>
    </w:lvl>
  </w:abstractNum>
  <w:abstractNum w:abstractNumId="8" w15:restartNumberingAfterBreak="0">
    <w:nsid w:val="0000000A"/>
    <w:multiLevelType w:val="multilevel"/>
    <w:tmpl w:val="0000000A"/>
    <w:name w:val="WW8Num35"/>
    <w:lvl w:ilvl="0">
      <w:start w:val="1"/>
      <w:numFmt w:val="decimal"/>
      <w:lvlText w:val="%1"/>
      <w:lvlJc w:val="left"/>
      <w:pPr>
        <w:tabs>
          <w:tab w:val="num" w:pos="720"/>
        </w:tabs>
        <w:ind w:left="720" w:hanging="360"/>
      </w:pPr>
      <w:rPr>
        <w:rFonts w:cs="Times New Roman"/>
        <w:sz w:val="24"/>
      </w:rPr>
    </w:lvl>
    <w:lvl w:ilvl="1">
      <w:start w:val="1"/>
      <w:numFmt w:val="upperRoman"/>
      <w:lvlText w:val="%2."/>
      <w:lvlJc w:val="left"/>
      <w:pPr>
        <w:tabs>
          <w:tab w:val="num" w:pos="1800"/>
        </w:tabs>
        <w:ind w:left="1800" w:hanging="720"/>
      </w:pPr>
      <w:rPr>
        <w:rFonts w:cs="Times New Roman"/>
      </w:rPr>
    </w:lvl>
    <w:lvl w:ilvl="2">
      <w:start w:val="1"/>
      <w:numFmt w:val="lowerLetter"/>
      <w:lvlText w:val="%3)"/>
      <w:lvlJc w:val="left"/>
      <w:pPr>
        <w:tabs>
          <w:tab w:val="num" w:pos="2340"/>
        </w:tabs>
        <w:ind w:left="2340" w:hanging="360"/>
      </w:pPr>
      <w:rPr>
        <w:rFonts w:cs="Times New Roman"/>
        <w:sz w:val="24"/>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2482758"/>
    <w:multiLevelType w:val="hybridMultilevel"/>
    <w:tmpl w:val="6B307000"/>
    <w:lvl w:ilvl="0" w:tplc="881C3F94">
      <w:start w:val="1"/>
      <w:numFmt w:val="decimal"/>
      <w:lvlText w:val="%1."/>
      <w:lvlJc w:val="left"/>
      <w:pPr>
        <w:ind w:left="720" w:hanging="360"/>
      </w:pPr>
      <w:rPr>
        <w:rFonts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35162D1"/>
    <w:multiLevelType w:val="hybridMultilevel"/>
    <w:tmpl w:val="30D6C7BC"/>
    <w:numStyleLink w:val="Zaimportowanystyl33"/>
  </w:abstractNum>
  <w:abstractNum w:abstractNumId="11" w15:restartNumberingAfterBreak="0">
    <w:nsid w:val="036E3036"/>
    <w:multiLevelType w:val="hybridMultilevel"/>
    <w:tmpl w:val="A798E514"/>
    <w:lvl w:ilvl="0" w:tplc="A7BEAA8C">
      <w:start w:val="1"/>
      <w:numFmt w:val="lowerLetter"/>
      <w:lvlText w:val="%1)"/>
      <w:lvlJc w:val="left"/>
      <w:pPr>
        <w:ind w:left="1353"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3F15B01"/>
    <w:multiLevelType w:val="multilevel"/>
    <w:tmpl w:val="6EE496A6"/>
    <w:name w:val="WW8Num163"/>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6"/>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03F453F1"/>
    <w:multiLevelType w:val="multilevel"/>
    <w:tmpl w:val="F74A95AA"/>
    <w:name w:val="WW8Num164"/>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6"/>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0400185C"/>
    <w:multiLevelType w:val="hybridMultilevel"/>
    <w:tmpl w:val="7BF87D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461757"/>
    <w:multiLevelType w:val="multilevel"/>
    <w:tmpl w:val="947CE242"/>
    <w:numStyleLink w:val="Zaimportowanystyl19"/>
  </w:abstractNum>
  <w:abstractNum w:abstractNumId="16" w15:restartNumberingAfterBreak="0">
    <w:nsid w:val="047F3EB0"/>
    <w:multiLevelType w:val="hybridMultilevel"/>
    <w:tmpl w:val="10D89FB0"/>
    <w:numStyleLink w:val="Zaimportowanystyl17"/>
  </w:abstractNum>
  <w:abstractNum w:abstractNumId="17" w15:restartNumberingAfterBreak="0">
    <w:nsid w:val="056529E4"/>
    <w:multiLevelType w:val="hybridMultilevel"/>
    <w:tmpl w:val="7BD883E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059B33D7"/>
    <w:multiLevelType w:val="multilevel"/>
    <w:tmpl w:val="9FC029AA"/>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eastAsia="Times New Roman" w:hAnsi="Times New Roman" w:cs="Times New Roman"/>
      </w:rPr>
    </w:lvl>
    <w:lvl w:ilvl="2">
      <w:start w:val="1"/>
      <w:numFmt w:val="bullet"/>
      <w:lvlText w:val="-"/>
      <w:lvlJc w:val="left"/>
      <w:pPr>
        <w:ind w:left="2340" w:hanging="360"/>
      </w:pPr>
      <w:rPr>
        <w:rFonts w:ascii="Courier New" w:hAnsi="Courier New" w:cs="Times New Roman"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06797E2B"/>
    <w:multiLevelType w:val="multilevel"/>
    <w:tmpl w:val="F38242EE"/>
    <w:lvl w:ilvl="0">
      <w:start w:val="1"/>
      <w:numFmt w:val="decimal"/>
      <w:lvlText w:val="%1."/>
      <w:lvlJc w:val="left"/>
      <w:pPr>
        <w:ind w:left="360" w:hanging="360"/>
      </w:pPr>
      <w:rPr>
        <w:rFonts w:cs="Times New Roman" w:hint="default"/>
      </w:rPr>
    </w:lvl>
    <w:lvl w:ilvl="1">
      <w:start w:val="1"/>
      <w:numFmt w:val="decimal"/>
      <w:lvlText w:val="%1.%2."/>
      <w:lvlJc w:val="left"/>
      <w:pPr>
        <w:ind w:left="1134" w:hanging="567"/>
      </w:pPr>
      <w:rPr>
        <w:rFonts w:cs="Times New Roman" w:hint="default"/>
        <w:i w:val="0"/>
        <w:color w:val="auto"/>
      </w:rPr>
    </w:lvl>
    <w:lvl w:ilvl="2">
      <w:start w:val="1"/>
      <w:numFmt w:val="bullet"/>
      <w:lvlText w:val=""/>
      <w:lvlJc w:val="left"/>
      <w:pPr>
        <w:ind w:left="1588" w:hanging="45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079E7787"/>
    <w:multiLevelType w:val="hybridMultilevel"/>
    <w:tmpl w:val="399A1BF2"/>
    <w:lvl w:ilvl="0" w:tplc="FFFFFFFF">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FFFFFFFF">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FFFFFFFF">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FFFFFFFF">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FFFFFFFF">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FFFFFFFF">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FFFFFFFF">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FFFFFFFF">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FFFFFFF">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21" w15:restartNumberingAfterBreak="0">
    <w:nsid w:val="0A0939AD"/>
    <w:multiLevelType w:val="hybridMultilevel"/>
    <w:tmpl w:val="A07A1230"/>
    <w:styleLink w:val="Zaimportowanystyl9"/>
    <w:lvl w:ilvl="0" w:tplc="3CC82A72">
      <w:start w:val="1"/>
      <w:numFmt w:val="decimal"/>
      <w:lvlText w:val="%1."/>
      <w:lvlJc w:val="left"/>
      <w:rPr>
        <w:rFonts w:ascii="Calibri" w:eastAsia="Arial Unicode MS" w:hAnsi="Calibri" w:cs="Calibri"/>
        <w:caps w:val="0"/>
        <w:smallCaps w:val="0"/>
        <w:strike w:val="0"/>
        <w:dstrike w:val="0"/>
        <w:color w:val="000000"/>
        <w:spacing w:val="0"/>
        <w:w w:val="100"/>
        <w:kern w:val="0"/>
        <w:position w:val="0"/>
        <w:vertAlign w:val="baseline"/>
      </w:rPr>
    </w:lvl>
    <w:lvl w:ilvl="1" w:tplc="BBDC8432">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D36EB11A">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BF7A3AE0">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18D06992">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9F947EC4">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AB3E1D88">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6EDE9400">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6A3E479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22" w15:restartNumberingAfterBreak="0">
    <w:nsid w:val="0A1612A8"/>
    <w:multiLevelType w:val="hybridMultilevel"/>
    <w:tmpl w:val="3350E1D0"/>
    <w:lvl w:ilvl="0" w:tplc="3C501558">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3" w15:restartNumberingAfterBreak="0">
    <w:nsid w:val="0B573319"/>
    <w:multiLevelType w:val="multilevel"/>
    <w:tmpl w:val="DABE543A"/>
    <w:name w:val="WW8Num16333"/>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6"/>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0BB67DA1"/>
    <w:multiLevelType w:val="hybridMultilevel"/>
    <w:tmpl w:val="BC06BA64"/>
    <w:name w:val="WW8Num16332"/>
    <w:lvl w:ilvl="0" w:tplc="3218096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CAC4642"/>
    <w:multiLevelType w:val="hybridMultilevel"/>
    <w:tmpl w:val="17B8504C"/>
    <w:lvl w:ilvl="0" w:tplc="04150011">
      <w:start w:val="1"/>
      <w:numFmt w:val="decimal"/>
      <w:lvlText w:val="%1)"/>
      <w:lvlJc w:val="left"/>
      <w:pPr>
        <w:ind w:left="1364" w:hanging="360"/>
      </w:pPr>
      <w:rPr>
        <w:rFonts w:cs="Times New Roman"/>
      </w:rPr>
    </w:lvl>
    <w:lvl w:ilvl="1" w:tplc="04150019" w:tentative="1">
      <w:start w:val="1"/>
      <w:numFmt w:val="lowerLetter"/>
      <w:lvlText w:val="%2."/>
      <w:lvlJc w:val="left"/>
      <w:pPr>
        <w:ind w:left="2084" w:hanging="360"/>
      </w:pPr>
      <w:rPr>
        <w:rFonts w:cs="Times New Roman"/>
      </w:rPr>
    </w:lvl>
    <w:lvl w:ilvl="2" w:tplc="0415001B" w:tentative="1">
      <w:start w:val="1"/>
      <w:numFmt w:val="lowerRoman"/>
      <w:lvlText w:val="%3."/>
      <w:lvlJc w:val="right"/>
      <w:pPr>
        <w:ind w:left="2804" w:hanging="180"/>
      </w:pPr>
      <w:rPr>
        <w:rFonts w:cs="Times New Roman"/>
      </w:rPr>
    </w:lvl>
    <w:lvl w:ilvl="3" w:tplc="0415000F" w:tentative="1">
      <w:start w:val="1"/>
      <w:numFmt w:val="decimal"/>
      <w:lvlText w:val="%4."/>
      <w:lvlJc w:val="left"/>
      <w:pPr>
        <w:ind w:left="3524" w:hanging="360"/>
      </w:pPr>
      <w:rPr>
        <w:rFonts w:cs="Times New Roman"/>
      </w:rPr>
    </w:lvl>
    <w:lvl w:ilvl="4" w:tplc="04150019" w:tentative="1">
      <w:start w:val="1"/>
      <w:numFmt w:val="lowerLetter"/>
      <w:lvlText w:val="%5."/>
      <w:lvlJc w:val="left"/>
      <w:pPr>
        <w:ind w:left="4244" w:hanging="360"/>
      </w:pPr>
      <w:rPr>
        <w:rFonts w:cs="Times New Roman"/>
      </w:rPr>
    </w:lvl>
    <w:lvl w:ilvl="5" w:tplc="0415001B" w:tentative="1">
      <w:start w:val="1"/>
      <w:numFmt w:val="lowerRoman"/>
      <w:lvlText w:val="%6."/>
      <w:lvlJc w:val="right"/>
      <w:pPr>
        <w:ind w:left="4964" w:hanging="180"/>
      </w:pPr>
      <w:rPr>
        <w:rFonts w:cs="Times New Roman"/>
      </w:rPr>
    </w:lvl>
    <w:lvl w:ilvl="6" w:tplc="0415000F" w:tentative="1">
      <w:start w:val="1"/>
      <w:numFmt w:val="decimal"/>
      <w:lvlText w:val="%7."/>
      <w:lvlJc w:val="left"/>
      <w:pPr>
        <w:ind w:left="5684" w:hanging="360"/>
      </w:pPr>
      <w:rPr>
        <w:rFonts w:cs="Times New Roman"/>
      </w:rPr>
    </w:lvl>
    <w:lvl w:ilvl="7" w:tplc="04150019" w:tentative="1">
      <w:start w:val="1"/>
      <w:numFmt w:val="lowerLetter"/>
      <w:lvlText w:val="%8."/>
      <w:lvlJc w:val="left"/>
      <w:pPr>
        <w:ind w:left="6404" w:hanging="360"/>
      </w:pPr>
      <w:rPr>
        <w:rFonts w:cs="Times New Roman"/>
      </w:rPr>
    </w:lvl>
    <w:lvl w:ilvl="8" w:tplc="0415001B" w:tentative="1">
      <w:start w:val="1"/>
      <w:numFmt w:val="lowerRoman"/>
      <w:lvlText w:val="%9."/>
      <w:lvlJc w:val="right"/>
      <w:pPr>
        <w:ind w:left="7124" w:hanging="180"/>
      </w:pPr>
      <w:rPr>
        <w:rFonts w:cs="Times New Roman"/>
      </w:rPr>
    </w:lvl>
  </w:abstractNum>
  <w:abstractNum w:abstractNumId="26" w15:restartNumberingAfterBreak="0">
    <w:nsid w:val="0DE71902"/>
    <w:multiLevelType w:val="hybridMultilevel"/>
    <w:tmpl w:val="2C9225C8"/>
    <w:lvl w:ilvl="0" w:tplc="458A1DE6">
      <w:start w:val="1"/>
      <w:numFmt w:val="bullet"/>
      <w:lvlText w:val=""/>
      <w:lvlJc w:val="left"/>
      <w:pPr>
        <w:ind w:left="2308" w:hanging="360"/>
      </w:pPr>
      <w:rPr>
        <w:rFonts w:ascii="Symbol" w:hAnsi="Symbol" w:hint="default"/>
      </w:rPr>
    </w:lvl>
    <w:lvl w:ilvl="1" w:tplc="04150003" w:tentative="1">
      <w:start w:val="1"/>
      <w:numFmt w:val="bullet"/>
      <w:lvlText w:val="o"/>
      <w:lvlJc w:val="left"/>
      <w:pPr>
        <w:ind w:left="3028" w:hanging="360"/>
      </w:pPr>
      <w:rPr>
        <w:rFonts w:ascii="Courier New" w:hAnsi="Courier New" w:cs="Courier New" w:hint="default"/>
      </w:rPr>
    </w:lvl>
    <w:lvl w:ilvl="2" w:tplc="04150005" w:tentative="1">
      <w:start w:val="1"/>
      <w:numFmt w:val="bullet"/>
      <w:lvlText w:val=""/>
      <w:lvlJc w:val="left"/>
      <w:pPr>
        <w:ind w:left="3748" w:hanging="360"/>
      </w:pPr>
      <w:rPr>
        <w:rFonts w:ascii="Wingdings" w:hAnsi="Wingdings" w:hint="default"/>
      </w:rPr>
    </w:lvl>
    <w:lvl w:ilvl="3" w:tplc="04150001" w:tentative="1">
      <w:start w:val="1"/>
      <w:numFmt w:val="bullet"/>
      <w:lvlText w:val=""/>
      <w:lvlJc w:val="left"/>
      <w:pPr>
        <w:ind w:left="4468" w:hanging="360"/>
      </w:pPr>
      <w:rPr>
        <w:rFonts w:ascii="Symbol" w:hAnsi="Symbol" w:hint="default"/>
      </w:rPr>
    </w:lvl>
    <w:lvl w:ilvl="4" w:tplc="04150003" w:tentative="1">
      <w:start w:val="1"/>
      <w:numFmt w:val="bullet"/>
      <w:lvlText w:val="o"/>
      <w:lvlJc w:val="left"/>
      <w:pPr>
        <w:ind w:left="5188" w:hanging="360"/>
      </w:pPr>
      <w:rPr>
        <w:rFonts w:ascii="Courier New" w:hAnsi="Courier New" w:cs="Courier New" w:hint="default"/>
      </w:rPr>
    </w:lvl>
    <w:lvl w:ilvl="5" w:tplc="04150005" w:tentative="1">
      <w:start w:val="1"/>
      <w:numFmt w:val="bullet"/>
      <w:lvlText w:val=""/>
      <w:lvlJc w:val="left"/>
      <w:pPr>
        <w:ind w:left="5908" w:hanging="360"/>
      </w:pPr>
      <w:rPr>
        <w:rFonts w:ascii="Wingdings" w:hAnsi="Wingdings" w:hint="default"/>
      </w:rPr>
    </w:lvl>
    <w:lvl w:ilvl="6" w:tplc="04150001" w:tentative="1">
      <w:start w:val="1"/>
      <w:numFmt w:val="bullet"/>
      <w:lvlText w:val=""/>
      <w:lvlJc w:val="left"/>
      <w:pPr>
        <w:ind w:left="6628" w:hanging="360"/>
      </w:pPr>
      <w:rPr>
        <w:rFonts w:ascii="Symbol" w:hAnsi="Symbol" w:hint="default"/>
      </w:rPr>
    </w:lvl>
    <w:lvl w:ilvl="7" w:tplc="04150003" w:tentative="1">
      <w:start w:val="1"/>
      <w:numFmt w:val="bullet"/>
      <w:lvlText w:val="o"/>
      <w:lvlJc w:val="left"/>
      <w:pPr>
        <w:ind w:left="7348" w:hanging="360"/>
      </w:pPr>
      <w:rPr>
        <w:rFonts w:ascii="Courier New" w:hAnsi="Courier New" w:cs="Courier New" w:hint="default"/>
      </w:rPr>
    </w:lvl>
    <w:lvl w:ilvl="8" w:tplc="04150005" w:tentative="1">
      <w:start w:val="1"/>
      <w:numFmt w:val="bullet"/>
      <w:lvlText w:val=""/>
      <w:lvlJc w:val="left"/>
      <w:pPr>
        <w:ind w:left="8068" w:hanging="360"/>
      </w:pPr>
      <w:rPr>
        <w:rFonts w:ascii="Wingdings" w:hAnsi="Wingdings" w:hint="default"/>
      </w:rPr>
    </w:lvl>
  </w:abstractNum>
  <w:abstractNum w:abstractNumId="27" w15:restartNumberingAfterBreak="0">
    <w:nsid w:val="0DEB2BB3"/>
    <w:multiLevelType w:val="multilevel"/>
    <w:tmpl w:val="4950D70E"/>
    <w:styleLink w:val="WWNum8"/>
    <w:lvl w:ilvl="0">
      <w:start w:val="3"/>
      <w:numFmt w:val="decimal"/>
      <w:lvlText w:val="%1"/>
      <w:lvlJc w:val="left"/>
      <w:rPr>
        <w:rFonts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8" w15:restartNumberingAfterBreak="0">
    <w:nsid w:val="0E89597E"/>
    <w:multiLevelType w:val="hybridMultilevel"/>
    <w:tmpl w:val="DBFE2B56"/>
    <w:styleLink w:val="Zaimportowanystyl5"/>
    <w:lvl w:ilvl="0" w:tplc="D902CB0A">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B8985860">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C45227D6">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9A3A079E">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877AE066">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2424D02C">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C44AC8BE">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D5EA2DE0">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378C5A2A">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29" w15:restartNumberingAfterBreak="0">
    <w:nsid w:val="0FB5425E"/>
    <w:multiLevelType w:val="multilevel"/>
    <w:tmpl w:val="3DAAFBC6"/>
    <w:lvl w:ilvl="0">
      <w:start w:val="1"/>
      <w:numFmt w:val="lowerLetter"/>
      <w:lvlText w:val="%1."/>
      <w:lvlJc w:val="left"/>
      <w:pPr>
        <w:ind w:left="720" w:hanging="360"/>
      </w:pPr>
      <w:rPr>
        <w:rFonts w:cs="Times New Roman"/>
      </w:rPr>
    </w:lvl>
    <w:lvl w:ilvl="1">
      <w:start w:val="1"/>
      <w:numFmt w:val="decimal"/>
      <w:lvlText w:val="%2)"/>
      <w:lvlJc w:val="left"/>
      <w:pPr>
        <w:ind w:left="1440" w:hanging="360"/>
      </w:pPr>
    </w:lvl>
    <w:lvl w:ilvl="2">
      <w:start w:val="1"/>
      <w:numFmt w:val="bullet"/>
      <w:lvlText w:val=""/>
      <w:lvlJc w:val="left"/>
      <w:pPr>
        <w:ind w:left="2340" w:hanging="360"/>
      </w:pPr>
      <w:rPr>
        <w:rFonts w:ascii="Wingdings" w:hAnsi="Wingdings"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0FDF1243"/>
    <w:multiLevelType w:val="hybridMultilevel"/>
    <w:tmpl w:val="8F2AC15A"/>
    <w:lvl w:ilvl="0" w:tplc="458A1DE6">
      <w:start w:val="1"/>
      <w:numFmt w:val="bullet"/>
      <w:lvlText w:val=""/>
      <w:lvlJc w:val="left"/>
      <w:pPr>
        <w:ind w:left="2214" w:hanging="360"/>
      </w:pPr>
      <w:rPr>
        <w:rFonts w:ascii="Symbol" w:hAnsi="Symbol" w:hint="default"/>
      </w:rPr>
    </w:lvl>
    <w:lvl w:ilvl="1" w:tplc="04150003" w:tentative="1">
      <w:start w:val="1"/>
      <w:numFmt w:val="bullet"/>
      <w:lvlText w:val="o"/>
      <w:lvlJc w:val="left"/>
      <w:pPr>
        <w:ind w:left="2934" w:hanging="360"/>
      </w:pPr>
      <w:rPr>
        <w:rFonts w:ascii="Courier New" w:hAnsi="Courier New" w:cs="Courier New" w:hint="default"/>
      </w:rPr>
    </w:lvl>
    <w:lvl w:ilvl="2" w:tplc="04150005" w:tentative="1">
      <w:start w:val="1"/>
      <w:numFmt w:val="bullet"/>
      <w:lvlText w:val=""/>
      <w:lvlJc w:val="left"/>
      <w:pPr>
        <w:ind w:left="3654" w:hanging="360"/>
      </w:pPr>
      <w:rPr>
        <w:rFonts w:ascii="Wingdings" w:hAnsi="Wingdings" w:hint="default"/>
      </w:rPr>
    </w:lvl>
    <w:lvl w:ilvl="3" w:tplc="04150001" w:tentative="1">
      <w:start w:val="1"/>
      <w:numFmt w:val="bullet"/>
      <w:lvlText w:val=""/>
      <w:lvlJc w:val="left"/>
      <w:pPr>
        <w:ind w:left="4374" w:hanging="360"/>
      </w:pPr>
      <w:rPr>
        <w:rFonts w:ascii="Symbol" w:hAnsi="Symbol" w:hint="default"/>
      </w:rPr>
    </w:lvl>
    <w:lvl w:ilvl="4" w:tplc="04150003" w:tentative="1">
      <w:start w:val="1"/>
      <w:numFmt w:val="bullet"/>
      <w:lvlText w:val="o"/>
      <w:lvlJc w:val="left"/>
      <w:pPr>
        <w:ind w:left="5094" w:hanging="360"/>
      </w:pPr>
      <w:rPr>
        <w:rFonts w:ascii="Courier New" w:hAnsi="Courier New" w:cs="Courier New" w:hint="default"/>
      </w:rPr>
    </w:lvl>
    <w:lvl w:ilvl="5" w:tplc="04150005" w:tentative="1">
      <w:start w:val="1"/>
      <w:numFmt w:val="bullet"/>
      <w:lvlText w:val=""/>
      <w:lvlJc w:val="left"/>
      <w:pPr>
        <w:ind w:left="5814" w:hanging="360"/>
      </w:pPr>
      <w:rPr>
        <w:rFonts w:ascii="Wingdings" w:hAnsi="Wingdings" w:hint="default"/>
      </w:rPr>
    </w:lvl>
    <w:lvl w:ilvl="6" w:tplc="04150001" w:tentative="1">
      <w:start w:val="1"/>
      <w:numFmt w:val="bullet"/>
      <w:lvlText w:val=""/>
      <w:lvlJc w:val="left"/>
      <w:pPr>
        <w:ind w:left="6534" w:hanging="360"/>
      </w:pPr>
      <w:rPr>
        <w:rFonts w:ascii="Symbol" w:hAnsi="Symbol" w:hint="default"/>
      </w:rPr>
    </w:lvl>
    <w:lvl w:ilvl="7" w:tplc="04150003" w:tentative="1">
      <w:start w:val="1"/>
      <w:numFmt w:val="bullet"/>
      <w:lvlText w:val="o"/>
      <w:lvlJc w:val="left"/>
      <w:pPr>
        <w:ind w:left="7254" w:hanging="360"/>
      </w:pPr>
      <w:rPr>
        <w:rFonts w:ascii="Courier New" w:hAnsi="Courier New" w:cs="Courier New" w:hint="default"/>
      </w:rPr>
    </w:lvl>
    <w:lvl w:ilvl="8" w:tplc="04150005" w:tentative="1">
      <w:start w:val="1"/>
      <w:numFmt w:val="bullet"/>
      <w:lvlText w:val=""/>
      <w:lvlJc w:val="left"/>
      <w:pPr>
        <w:ind w:left="7974" w:hanging="360"/>
      </w:pPr>
      <w:rPr>
        <w:rFonts w:ascii="Wingdings" w:hAnsi="Wingdings" w:hint="default"/>
      </w:rPr>
    </w:lvl>
  </w:abstractNum>
  <w:abstractNum w:abstractNumId="31" w15:restartNumberingAfterBreak="0">
    <w:nsid w:val="1035637D"/>
    <w:multiLevelType w:val="hybridMultilevel"/>
    <w:tmpl w:val="E6224AF6"/>
    <w:styleLink w:val="Zaimportowanystyl18"/>
    <w:lvl w:ilvl="0" w:tplc="2CB4550A">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B4C0BD66">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9A089CD8">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8F20686C">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70A289B8">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F1DABCB2">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80EEC27C">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9ADC5486">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31866A7A">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32" w15:restartNumberingAfterBreak="0">
    <w:nsid w:val="148C7821"/>
    <w:multiLevelType w:val="hybridMultilevel"/>
    <w:tmpl w:val="DA3A88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6E056BC"/>
    <w:multiLevelType w:val="hybridMultilevel"/>
    <w:tmpl w:val="06E4A51E"/>
    <w:lvl w:ilvl="0" w:tplc="59A6AFBA">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4" w15:restartNumberingAfterBreak="0">
    <w:nsid w:val="16EA4CD8"/>
    <w:multiLevelType w:val="multilevel"/>
    <w:tmpl w:val="04B261FA"/>
    <w:name w:val="WW8Num1633"/>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6"/>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18A81B70"/>
    <w:multiLevelType w:val="hybridMultilevel"/>
    <w:tmpl w:val="6042341E"/>
    <w:numStyleLink w:val="Zaimportowanystyl37"/>
  </w:abstractNum>
  <w:abstractNum w:abstractNumId="36" w15:restartNumberingAfterBreak="0">
    <w:nsid w:val="1B11097A"/>
    <w:multiLevelType w:val="hybridMultilevel"/>
    <w:tmpl w:val="8CBA5A0C"/>
    <w:lvl w:ilvl="0" w:tplc="F8266C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BFE21F7"/>
    <w:multiLevelType w:val="multilevel"/>
    <w:tmpl w:val="8AF8D59E"/>
    <w:lvl w:ilvl="0">
      <w:start w:val="1"/>
      <w:numFmt w:val="lowerLetter"/>
      <w:lvlText w:val="%1."/>
      <w:lvlJc w:val="left"/>
      <w:pPr>
        <w:ind w:left="720" w:hanging="360"/>
      </w:pPr>
      <w:rPr>
        <w:rFonts w:cs="Times New Roman"/>
      </w:rPr>
    </w:lvl>
    <w:lvl w:ilvl="1">
      <w:start w:val="1"/>
      <w:numFmt w:val="decimal"/>
      <w:lvlText w:val="%2)"/>
      <w:lvlJc w:val="left"/>
      <w:pPr>
        <w:ind w:left="1440" w:hanging="360"/>
      </w:pPr>
    </w:lvl>
    <w:lvl w:ilvl="2">
      <w:numFmt w:val="decimal"/>
      <w:lvlText w:val=""/>
      <w:lvlJc w:val="left"/>
      <w:pPr>
        <w:ind w:left="2340" w:hanging="360"/>
      </w:pPr>
      <w:rPr>
        <w:rFonts w:ascii="Wingdings" w:hAnsi="Wingdings"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15:restartNumberingAfterBreak="0">
    <w:nsid w:val="1D9C134D"/>
    <w:multiLevelType w:val="hybridMultilevel"/>
    <w:tmpl w:val="E6224AF6"/>
    <w:lvl w:ilvl="0" w:tplc="FFFFFFFF">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FFFFFFFF">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FFFFFFFF">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FFFFFFFF">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FFFFFFFF">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FFFFFFFF">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FFFFFFFF">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FFFFFFFF">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FFFFFFF">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39" w15:restartNumberingAfterBreak="0">
    <w:nsid w:val="1E090591"/>
    <w:multiLevelType w:val="hybridMultilevel"/>
    <w:tmpl w:val="D0FAAA64"/>
    <w:lvl w:ilvl="0" w:tplc="DECA711C">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EE85E5B"/>
    <w:multiLevelType w:val="hybridMultilevel"/>
    <w:tmpl w:val="2BE66AEA"/>
    <w:lvl w:ilvl="0" w:tplc="A7BEAA8C">
      <w:start w:val="1"/>
      <w:numFmt w:val="lowerLetter"/>
      <w:lvlText w:val="%1)"/>
      <w:lvlJc w:val="left"/>
      <w:pPr>
        <w:ind w:left="1637"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41" w15:restartNumberingAfterBreak="0">
    <w:nsid w:val="251A22E9"/>
    <w:multiLevelType w:val="hybridMultilevel"/>
    <w:tmpl w:val="3B7442F8"/>
    <w:numStyleLink w:val="Zaimportowanystyl41"/>
  </w:abstractNum>
  <w:abstractNum w:abstractNumId="42" w15:restartNumberingAfterBreak="0">
    <w:nsid w:val="25C3574D"/>
    <w:multiLevelType w:val="hybridMultilevel"/>
    <w:tmpl w:val="C87CF8C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3" w15:restartNumberingAfterBreak="0">
    <w:nsid w:val="283A613B"/>
    <w:multiLevelType w:val="hybridMultilevel"/>
    <w:tmpl w:val="63D68C1A"/>
    <w:numStyleLink w:val="Zaimportowanystyl30"/>
  </w:abstractNum>
  <w:abstractNum w:abstractNumId="44" w15:restartNumberingAfterBreak="0">
    <w:nsid w:val="29817EFF"/>
    <w:multiLevelType w:val="hybridMultilevel"/>
    <w:tmpl w:val="92D47680"/>
    <w:styleLink w:val="Zaimportowanystyl34"/>
    <w:lvl w:ilvl="0" w:tplc="909A0C36">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C338B052">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B6D24F56">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F1365774">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69B4AC76">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BE9A96F2">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5526147E">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749AA1F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4A1A2982">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45" w15:restartNumberingAfterBreak="0">
    <w:nsid w:val="2CAB6501"/>
    <w:multiLevelType w:val="hybridMultilevel"/>
    <w:tmpl w:val="5CE054CA"/>
    <w:styleLink w:val="Zaimportowanystyl38"/>
    <w:lvl w:ilvl="0" w:tplc="49DA99C2">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3A146FB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DC5077A6">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92EE4220">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5958EEF4">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90A6C77A">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28884472">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309C1A26">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9EBE8F8E">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46" w15:restartNumberingAfterBreak="0">
    <w:nsid w:val="2DB12D05"/>
    <w:multiLevelType w:val="hybridMultilevel"/>
    <w:tmpl w:val="CE644EE0"/>
    <w:styleLink w:val="Zaimportowanystyl8"/>
    <w:lvl w:ilvl="0" w:tplc="49907B3E">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661EED70">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883CFA00">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8468F5CE">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7310987A">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10200534">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07D23EAC">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96A01FB0">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145A1A2E">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47" w15:restartNumberingAfterBreak="0">
    <w:nsid w:val="2EA81EAA"/>
    <w:multiLevelType w:val="multilevel"/>
    <w:tmpl w:val="6EE496A6"/>
    <w:name w:val="WW8Num163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6"/>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8" w15:restartNumberingAfterBreak="0">
    <w:nsid w:val="2EAC31A4"/>
    <w:multiLevelType w:val="hybridMultilevel"/>
    <w:tmpl w:val="4554F316"/>
    <w:lvl w:ilvl="0" w:tplc="2B2EEC2A">
      <w:start w:val="1"/>
      <w:numFmt w:val="bullet"/>
      <w:lvlText w:val="-"/>
      <w:lvlJc w:val="left"/>
      <w:pPr>
        <w:tabs>
          <w:tab w:val="num" w:pos="644"/>
        </w:tabs>
        <w:ind w:left="644" w:hanging="360"/>
      </w:pPr>
      <w:rPr>
        <w:rFonts w:ascii="Courier New" w:hAnsi="Courier New"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9" w15:restartNumberingAfterBreak="0">
    <w:nsid w:val="2FE9427E"/>
    <w:multiLevelType w:val="hybridMultilevel"/>
    <w:tmpl w:val="CF9E8A74"/>
    <w:lvl w:ilvl="0" w:tplc="437EA9C8">
      <w:start w:val="1"/>
      <w:numFmt w:val="decimal"/>
      <w:lvlText w:val="%1)"/>
      <w:lvlJc w:val="left"/>
      <w:pPr>
        <w:ind w:left="2402" w:hanging="360"/>
      </w:pPr>
      <w:rPr>
        <w:rFonts w:cs="Times New Roman" w:hint="default"/>
        <w:color w:val="000000"/>
      </w:rPr>
    </w:lvl>
    <w:lvl w:ilvl="1" w:tplc="04150019" w:tentative="1">
      <w:start w:val="1"/>
      <w:numFmt w:val="lowerLetter"/>
      <w:lvlText w:val="%2."/>
      <w:lvlJc w:val="left"/>
      <w:pPr>
        <w:ind w:left="3122" w:hanging="360"/>
      </w:pPr>
      <w:rPr>
        <w:rFonts w:cs="Times New Roman"/>
      </w:rPr>
    </w:lvl>
    <w:lvl w:ilvl="2" w:tplc="0415001B" w:tentative="1">
      <w:start w:val="1"/>
      <w:numFmt w:val="lowerRoman"/>
      <w:lvlText w:val="%3."/>
      <w:lvlJc w:val="right"/>
      <w:pPr>
        <w:ind w:left="3842" w:hanging="180"/>
      </w:pPr>
      <w:rPr>
        <w:rFonts w:cs="Times New Roman"/>
      </w:rPr>
    </w:lvl>
    <w:lvl w:ilvl="3" w:tplc="0415000F" w:tentative="1">
      <w:start w:val="1"/>
      <w:numFmt w:val="decimal"/>
      <w:lvlText w:val="%4."/>
      <w:lvlJc w:val="left"/>
      <w:pPr>
        <w:ind w:left="4562" w:hanging="360"/>
      </w:pPr>
      <w:rPr>
        <w:rFonts w:cs="Times New Roman"/>
      </w:rPr>
    </w:lvl>
    <w:lvl w:ilvl="4" w:tplc="04150019" w:tentative="1">
      <w:start w:val="1"/>
      <w:numFmt w:val="lowerLetter"/>
      <w:lvlText w:val="%5."/>
      <w:lvlJc w:val="left"/>
      <w:pPr>
        <w:ind w:left="5282" w:hanging="360"/>
      </w:pPr>
      <w:rPr>
        <w:rFonts w:cs="Times New Roman"/>
      </w:rPr>
    </w:lvl>
    <w:lvl w:ilvl="5" w:tplc="0415001B" w:tentative="1">
      <w:start w:val="1"/>
      <w:numFmt w:val="lowerRoman"/>
      <w:lvlText w:val="%6."/>
      <w:lvlJc w:val="right"/>
      <w:pPr>
        <w:ind w:left="6002" w:hanging="180"/>
      </w:pPr>
      <w:rPr>
        <w:rFonts w:cs="Times New Roman"/>
      </w:rPr>
    </w:lvl>
    <w:lvl w:ilvl="6" w:tplc="0415000F" w:tentative="1">
      <w:start w:val="1"/>
      <w:numFmt w:val="decimal"/>
      <w:lvlText w:val="%7."/>
      <w:lvlJc w:val="left"/>
      <w:pPr>
        <w:ind w:left="6722" w:hanging="360"/>
      </w:pPr>
      <w:rPr>
        <w:rFonts w:cs="Times New Roman"/>
      </w:rPr>
    </w:lvl>
    <w:lvl w:ilvl="7" w:tplc="04150019" w:tentative="1">
      <w:start w:val="1"/>
      <w:numFmt w:val="lowerLetter"/>
      <w:lvlText w:val="%8."/>
      <w:lvlJc w:val="left"/>
      <w:pPr>
        <w:ind w:left="7442" w:hanging="360"/>
      </w:pPr>
      <w:rPr>
        <w:rFonts w:cs="Times New Roman"/>
      </w:rPr>
    </w:lvl>
    <w:lvl w:ilvl="8" w:tplc="0415001B" w:tentative="1">
      <w:start w:val="1"/>
      <w:numFmt w:val="lowerRoman"/>
      <w:lvlText w:val="%9."/>
      <w:lvlJc w:val="right"/>
      <w:pPr>
        <w:ind w:left="8162" w:hanging="180"/>
      </w:pPr>
      <w:rPr>
        <w:rFonts w:cs="Times New Roman"/>
      </w:rPr>
    </w:lvl>
  </w:abstractNum>
  <w:abstractNum w:abstractNumId="50" w15:restartNumberingAfterBreak="0">
    <w:nsid w:val="30A85D08"/>
    <w:multiLevelType w:val="multilevel"/>
    <w:tmpl w:val="862A6422"/>
    <w:lvl w:ilvl="0">
      <w:start w:val="1"/>
      <w:numFmt w:val="decimal"/>
      <w:lvlText w:val="%1."/>
      <w:lvlJc w:val="left"/>
      <w:pPr>
        <w:ind w:left="360" w:hanging="360"/>
      </w:pPr>
      <w:rPr>
        <w:rFonts w:cs="Times New Roman" w:hint="default"/>
      </w:rPr>
    </w:lvl>
    <w:lvl w:ilvl="1">
      <w:start w:val="1"/>
      <w:numFmt w:val="lowerLetter"/>
      <w:lvlText w:val="%2)"/>
      <w:lvlJc w:val="left"/>
      <w:pPr>
        <w:ind w:left="1134" w:hanging="567"/>
      </w:pPr>
      <w:rPr>
        <w:rFonts w:hint="default"/>
        <w:i w:val="0"/>
        <w:color w:val="auto"/>
      </w:rPr>
    </w:lvl>
    <w:lvl w:ilvl="2">
      <w:start w:val="1"/>
      <w:numFmt w:val="decimal"/>
      <w:lvlText w:val="%1.%2.%3."/>
      <w:lvlJc w:val="left"/>
      <w:pPr>
        <w:ind w:left="1588" w:hanging="45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1" w15:restartNumberingAfterBreak="0">
    <w:nsid w:val="30C70998"/>
    <w:multiLevelType w:val="hybridMultilevel"/>
    <w:tmpl w:val="8CA6238E"/>
    <w:styleLink w:val="Zaimportowanystyl32"/>
    <w:lvl w:ilvl="0" w:tplc="7F0EBB52">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C2C0F70C">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305CBBBE">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EF728F86">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A24E1342">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0A221768">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64DEF776">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31BC7FBA">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939C67E4">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52" w15:restartNumberingAfterBreak="0">
    <w:nsid w:val="30F723F2"/>
    <w:multiLevelType w:val="multilevel"/>
    <w:tmpl w:val="3C72626C"/>
    <w:name w:val="WW8Num1633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6"/>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15:restartNumberingAfterBreak="0">
    <w:nsid w:val="31A843EA"/>
    <w:multiLevelType w:val="multilevel"/>
    <w:tmpl w:val="98B4C8E4"/>
    <w:name w:val="WW8Num163333"/>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6"/>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15:restartNumberingAfterBreak="0">
    <w:nsid w:val="325B1A92"/>
    <w:multiLevelType w:val="hybridMultilevel"/>
    <w:tmpl w:val="10D89FB0"/>
    <w:styleLink w:val="Zaimportowanystyl17"/>
    <w:lvl w:ilvl="0" w:tplc="FFFFFFFF">
      <w:start w:val="1"/>
      <w:numFmt w:val="decimal"/>
      <w:lvlText w:val="%1."/>
      <w:lvlJc w:val="left"/>
      <w:rPr>
        <w:caps w:val="0"/>
        <w:smallCaps w:val="0"/>
        <w:strike w:val="0"/>
        <w:dstrike w:val="0"/>
        <w:color w:val="000000"/>
        <w:spacing w:val="0"/>
        <w:w w:val="100"/>
        <w:kern w:val="0"/>
        <w:position w:val="0"/>
        <w:vertAlign w:val="baseline"/>
      </w:rPr>
    </w:lvl>
    <w:lvl w:ilvl="1" w:tplc="E112ECD8">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B98CDB5A">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A378E434">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26D07D52">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1A30E202">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EAD47A1A">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DE82ED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886616B4">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55" w15:restartNumberingAfterBreak="0">
    <w:nsid w:val="32C3110A"/>
    <w:multiLevelType w:val="hybridMultilevel"/>
    <w:tmpl w:val="A716A9C4"/>
    <w:name w:val="WW8Num1632"/>
    <w:lvl w:ilvl="0" w:tplc="3218096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3F03C74"/>
    <w:multiLevelType w:val="hybridMultilevel"/>
    <w:tmpl w:val="F98C3B1E"/>
    <w:lvl w:ilvl="0" w:tplc="62D634AC">
      <w:start w:val="1"/>
      <w:numFmt w:val="bullet"/>
      <w:lvlText w:val="-"/>
      <w:lvlJc w:val="left"/>
      <w:pPr>
        <w:tabs>
          <w:tab w:val="num" w:pos="895"/>
        </w:tabs>
        <w:ind w:left="895" w:hanging="360"/>
      </w:pPr>
      <w:rPr>
        <w:rFonts w:ascii="Courier New" w:hAnsi="Courier New" w:hint="default"/>
      </w:rPr>
    </w:lvl>
    <w:lvl w:ilvl="1" w:tplc="04150003" w:tentative="1">
      <w:start w:val="1"/>
      <w:numFmt w:val="bullet"/>
      <w:lvlText w:val="o"/>
      <w:lvlJc w:val="left"/>
      <w:pPr>
        <w:tabs>
          <w:tab w:val="num" w:pos="1615"/>
        </w:tabs>
        <w:ind w:left="1615" w:hanging="360"/>
      </w:pPr>
      <w:rPr>
        <w:rFonts w:ascii="Courier New" w:hAnsi="Courier New" w:hint="default"/>
      </w:rPr>
    </w:lvl>
    <w:lvl w:ilvl="2" w:tplc="04150005" w:tentative="1">
      <w:start w:val="1"/>
      <w:numFmt w:val="bullet"/>
      <w:lvlText w:val=""/>
      <w:lvlJc w:val="left"/>
      <w:pPr>
        <w:tabs>
          <w:tab w:val="num" w:pos="2335"/>
        </w:tabs>
        <w:ind w:left="2335" w:hanging="360"/>
      </w:pPr>
      <w:rPr>
        <w:rFonts w:ascii="Wingdings" w:hAnsi="Wingdings" w:hint="default"/>
      </w:rPr>
    </w:lvl>
    <w:lvl w:ilvl="3" w:tplc="04150001" w:tentative="1">
      <w:start w:val="1"/>
      <w:numFmt w:val="bullet"/>
      <w:lvlText w:val=""/>
      <w:lvlJc w:val="left"/>
      <w:pPr>
        <w:tabs>
          <w:tab w:val="num" w:pos="3055"/>
        </w:tabs>
        <w:ind w:left="3055" w:hanging="360"/>
      </w:pPr>
      <w:rPr>
        <w:rFonts w:ascii="Symbol" w:hAnsi="Symbol" w:hint="default"/>
      </w:rPr>
    </w:lvl>
    <w:lvl w:ilvl="4" w:tplc="04150003" w:tentative="1">
      <w:start w:val="1"/>
      <w:numFmt w:val="bullet"/>
      <w:lvlText w:val="o"/>
      <w:lvlJc w:val="left"/>
      <w:pPr>
        <w:tabs>
          <w:tab w:val="num" w:pos="3775"/>
        </w:tabs>
        <w:ind w:left="3775" w:hanging="360"/>
      </w:pPr>
      <w:rPr>
        <w:rFonts w:ascii="Courier New" w:hAnsi="Courier New" w:hint="default"/>
      </w:rPr>
    </w:lvl>
    <w:lvl w:ilvl="5" w:tplc="04150005" w:tentative="1">
      <w:start w:val="1"/>
      <w:numFmt w:val="bullet"/>
      <w:lvlText w:val=""/>
      <w:lvlJc w:val="left"/>
      <w:pPr>
        <w:tabs>
          <w:tab w:val="num" w:pos="4495"/>
        </w:tabs>
        <w:ind w:left="4495" w:hanging="360"/>
      </w:pPr>
      <w:rPr>
        <w:rFonts w:ascii="Wingdings" w:hAnsi="Wingdings" w:hint="default"/>
      </w:rPr>
    </w:lvl>
    <w:lvl w:ilvl="6" w:tplc="04150001" w:tentative="1">
      <w:start w:val="1"/>
      <w:numFmt w:val="bullet"/>
      <w:lvlText w:val=""/>
      <w:lvlJc w:val="left"/>
      <w:pPr>
        <w:tabs>
          <w:tab w:val="num" w:pos="5215"/>
        </w:tabs>
        <w:ind w:left="5215" w:hanging="360"/>
      </w:pPr>
      <w:rPr>
        <w:rFonts w:ascii="Symbol" w:hAnsi="Symbol" w:hint="default"/>
      </w:rPr>
    </w:lvl>
    <w:lvl w:ilvl="7" w:tplc="04150003" w:tentative="1">
      <w:start w:val="1"/>
      <w:numFmt w:val="bullet"/>
      <w:lvlText w:val="o"/>
      <w:lvlJc w:val="left"/>
      <w:pPr>
        <w:tabs>
          <w:tab w:val="num" w:pos="5935"/>
        </w:tabs>
        <w:ind w:left="5935" w:hanging="360"/>
      </w:pPr>
      <w:rPr>
        <w:rFonts w:ascii="Courier New" w:hAnsi="Courier New" w:hint="default"/>
      </w:rPr>
    </w:lvl>
    <w:lvl w:ilvl="8" w:tplc="04150005" w:tentative="1">
      <w:start w:val="1"/>
      <w:numFmt w:val="bullet"/>
      <w:lvlText w:val=""/>
      <w:lvlJc w:val="left"/>
      <w:pPr>
        <w:tabs>
          <w:tab w:val="num" w:pos="6655"/>
        </w:tabs>
        <w:ind w:left="6655" w:hanging="360"/>
      </w:pPr>
      <w:rPr>
        <w:rFonts w:ascii="Wingdings" w:hAnsi="Wingdings" w:hint="default"/>
      </w:rPr>
    </w:lvl>
  </w:abstractNum>
  <w:abstractNum w:abstractNumId="57" w15:restartNumberingAfterBreak="0">
    <w:nsid w:val="34236E04"/>
    <w:multiLevelType w:val="hybridMultilevel"/>
    <w:tmpl w:val="E6224AF6"/>
    <w:numStyleLink w:val="Zaimportowanystyl18"/>
  </w:abstractNum>
  <w:abstractNum w:abstractNumId="58" w15:restartNumberingAfterBreak="0">
    <w:nsid w:val="35D31439"/>
    <w:multiLevelType w:val="hybridMultilevel"/>
    <w:tmpl w:val="947CE242"/>
    <w:numStyleLink w:val="Zaimportowanystyl19"/>
  </w:abstractNum>
  <w:abstractNum w:abstractNumId="59" w15:restartNumberingAfterBreak="0">
    <w:nsid w:val="36D24284"/>
    <w:multiLevelType w:val="multilevel"/>
    <w:tmpl w:val="1E46B8AA"/>
    <w:styleLink w:val="List14"/>
    <w:lvl w:ilvl="0">
      <w:start w:val="1"/>
      <w:numFmt w:val="decimal"/>
      <w:lvlText w:val="%1."/>
      <w:lvlJc w:val="left"/>
      <w:pPr>
        <w:tabs>
          <w:tab w:val="num" w:pos="426"/>
        </w:tabs>
        <w:ind w:left="426" w:hanging="426"/>
      </w:pPr>
      <w:rPr>
        <w:rFonts w:ascii="Arial" w:eastAsia="Times New Roman" w:hAnsi="Arial" w:cs="Arial"/>
        <w:position w:val="0"/>
        <w:sz w:val="20"/>
        <w:szCs w:val="20"/>
      </w:rPr>
    </w:lvl>
    <w:lvl w:ilvl="1">
      <w:start w:val="1"/>
      <w:numFmt w:val="decimal"/>
      <w:lvlText w:val="%1.%2."/>
      <w:lvlJc w:val="left"/>
      <w:pPr>
        <w:tabs>
          <w:tab w:val="num" w:pos="726"/>
        </w:tabs>
        <w:ind w:left="726" w:hanging="300"/>
      </w:pPr>
      <w:rPr>
        <w:rFonts w:ascii="Arial" w:eastAsia="Times New Roman" w:hAnsi="Arial" w:cs="Arial"/>
        <w:position w:val="0"/>
        <w:sz w:val="20"/>
        <w:szCs w:val="20"/>
      </w:rPr>
    </w:lvl>
    <w:lvl w:ilvl="2">
      <w:start w:val="1"/>
      <w:numFmt w:val="decimal"/>
      <w:lvlText w:val="%1.%2.%3."/>
      <w:lvlJc w:val="left"/>
      <w:pPr>
        <w:tabs>
          <w:tab w:val="num" w:pos="1092"/>
        </w:tabs>
        <w:ind w:left="1092" w:hanging="600"/>
      </w:pPr>
      <w:rPr>
        <w:rFonts w:ascii="Arial" w:eastAsia="Times New Roman" w:hAnsi="Arial" w:cs="Arial"/>
        <w:position w:val="0"/>
        <w:sz w:val="20"/>
        <w:szCs w:val="20"/>
      </w:rPr>
    </w:lvl>
    <w:lvl w:ilvl="3">
      <w:start w:val="1"/>
      <w:numFmt w:val="decimal"/>
      <w:lvlText w:val="%1.%2.%3.%4."/>
      <w:lvlJc w:val="left"/>
      <w:pPr>
        <w:tabs>
          <w:tab w:val="num" w:pos="1158"/>
        </w:tabs>
        <w:ind w:left="1158" w:hanging="600"/>
      </w:pPr>
      <w:rPr>
        <w:rFonts w:ascii="Arial" w:eastAsia="Times New Roman" w:hAnsi="Arial" w:cs="Arial"/>
        <w:position w:val="0"/>
        <w:sz w:val="20"/>
        <w:szCs w:val="20"/>
      </w:rPr>
    </w:lvl>
    <w:lvl w:ilvl="4">
      <w:start w:val="1"/>
      <w:numFmt w:val="decimal"/>
      <w:lvlText w:val="%1.%2.%3.%4.%5."/>
      <w:lvlJc w:val="left"/>
      <w:pPr>
        <w:tabs>
          <w:tab w:val="num" w:pos="1524"/>
        </w:tabs>
        <w:ind w:left="1524" w:hanging="900"/>
      </w:pPr>
      <w:rPr>
        <w:rFonts w:ascii="Arial" w:eastAsia="Times New Roman" w:hAnsi="Arial" w:cs="Arial"/>
        <w:position w:val="0"/>
        <w:sz w:val="20"/>
        <w:szCs w:val="20"/>
      </w:rPr>
    </w:lvl>
    <w:lvl w:ilvl="5">
      <w:start w:val="1"/>
      <w:numFmt w:val="decimal"/>
      <w:lvlText w:val="%1.%2.%3.%4.%5.%6."/>
      <w:lvlJc w:val="left"/>
      <w:pPr>
        <w:tabs>
          <w:tab w:val="num" w:pos="1590"/>
        </w:tabs>
        <w:ind w:left="1590" w:hanging="900"/>
      </w:pPr>
      <w:rPr>
        <w:rFonts w:ascii="Arial" w:eastAsia="Times New Roman" w:hAnsi="Arial" w:cs="Arial"/>
        <w:position w:val="0"/>
        <w:sz w:val="20"/>
        <w:szCs w:val="20"/>
      </w:rPr>
    </w:lvl>
    <w:lvl w:ilvl="6">
      <w:start w:val="1"/>
      <w:numFmt w:val="decimal"/>
      <w:lvlText w:val="%1.%2.%3.%4.%5.%6.%7."/>
      <w:lvlJc w:val="left"/>
      <w:pPr>
        <w:tabs>
          <w:tab w:val="num" w:pos="1956"/>
        </w:tabs>
        <w:ind w:left="1956" w:hanging="1200"/>
      </w:pPr>
      <w:rPr>
        <w:rFonts w:ascii="Arial" w:eastAsia="Times New Roman" w:hAnsi="Arial" w:cs="Arial"/>
        <w:position w:val="0"/>
        <w:sz w:val="20"/>
        <w:szCs w:val="20"/>
      </w:rPr>
    </w:lvl>
    <w:lvl w:ilvl="7">
      <w:start w:val="1"/>
      <w:numFmt w:val="decimal"/>
      <w:lvlText w:val="%1.%2.%3.%4.%5.%6.%7.%8."/>
      <w:lvlJc w:val="left"/>
      <w:pPr>
        <w:tabs>
          <w:tab w:val="num" w:pos="2022"/>
        </w:tabs>
        <w:ind w:left="2022" w:hanging="1200"/>
      </w:pPr>
      <w:rPr>
        <w:rFonts w:ascii="Arial" w:eastAsia="Times New Roman" w:hAnsi="Arial" w:cs="Arial"/>
        <w:position w:val="0"/>
        <w:sz w:val="20"/>
        <w:szCs w:val="20"/>
      </w:rPr>
    </w:lvl>
    <w:lvl w:ilvl="8">
      <w:start w:val="1"/>
      <w:numFmt w:val="decimal"/>
      <w:lvlText w:val="%1.%2.%3.%4.%5.%6.%7.%8.%9."/>
      <w:lvlJc w:val="left"/>
      <w:pPr>
        <w:tabs>
          <w:tab w:val="num" w:pos="2388"/>
        </w:tabs>
        <w:ind w:left="2388" w:hanging="1500"/>
      </w:pPr>
      <w:rPr>
        <w:rFonts w:ascii="Arial" w:eastAsia="Times New Roman" w:hAnsi="Arial" w:cs="Arial"/>
        <w:position w:val="0"/>
        <w:sz w:val="20"/>
        <w:szCs w:val="20"/>
      </w:rPr>
    </w:lvl>
  </w:abstractNum>
  <w:abstractNum w:abstractNumId="60" w15:restartNumberingAfterBreak="0">
    <w:nsid w:val="37B319A1"/>
    <w:multiLevelType w:val="multilevel"/>
    <w:tmpl w:val="EFF62EC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1" w15:restartNumberingAfterBreak="0">
    <w:nsid w:val="38030C96"/>
    <w:multiLevelType w:val="hybridMultilevel"/>
    <w:tmpl w:val="237EDBC4"/>
    <w:styleLink w:val="Zaimportowanystyl7"/>
    <w:lvl w:ilvl="0" w:tplc="781C405A">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42FADC46">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1DF0C56A">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2002433C">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DB6E972E">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682E2766">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BB60EE96">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704EEB5E">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19788700">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62" w15:restartNumberingAfterBreak="0">
    <w:nsid w:val="3A1742FB"/>
    <w:multiLevelType w:val="hybridMultilevel"/>
    <w:tmpl w:val="B344DD1A"/>
    <w:lvl w:ilvl="0" w:tplc="54246A24">
      <w:start w:val="1"/>
      <w:numFmt w:val="bullet"/>
      <w:lvlText w:val=""/>
      <w:lvlJc w:val="left"/>
      <w:pPr>
        <w:ind w:left="1037" w:hanging="360"/>
      </w:pPr>
      <w:rPr>
        <w:rFonts w:ascii="Symbol" w:hAnsi="Symbo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63" w15:restartNumberingAfterBreak="0">
    <w:nsid w:val="3A9E76DC"/>
    <w:multiLevelType w:val="hybridMultilevel"/>
    <w:tmpl w:val="4AAAC8F4"/>
    <w:lvl w:ilvl="0" w:tplc="53207740">
      <w:start w:val="1"/>
      <w:numFmt w:val="bullet"/>
      <w:lvlText w:val=""/>
      <w:lvlJc w:val="left"/>
      <w:pPr>
        <w:ind w:left="2496" w:hanging="360"/>
      </w:pPr>
      <w:rPr>
        <w:rFonts w:ascii="Symbol" w:hAnsi="Symbol" w:hint="default"/>
      </w:rPr>
    </w:lvl>
    <w:lvl w:ilvl="1" w:tplc="04150003" w:tentative="1">
      <w:start w:val="1"/>
      <w:numFmt w:val="bullet"/>
      <w:lvlText w:val="o"/>
      <w:lvlJc w:val="left"/>
      <w:pPr>
        <w:ind w:left="3216" w:hanging="360"/>
      </w:pPr>
      <w:rPr>
        <w:rFonts w:ascii="Courier New" w:hAnsi="Courier New" w:cs="Courier New" w:hint="default"/>
      </w:rPr>
    </w:lvl>
    <w:lvl w:ilvl="2" w:tplc="04150005" w:tentative="1">
      <w:start w:val="1"/>
      <w:numFmt w:val="bullet"/>
      <w:lvlText w:val=""/>
      <w:lvlJc w:val="left"/>
      <w:pPr>
        <w:ind w:left="3936" w:hanging="360"/>
      </w:pPr>
      <w:rPr>
        <w:rFonts w:ascii="Wingdings" w:hAnsi="Wingdings" w:hint="default"/>
      </w:rPr>
    </w:lvl>
    <w:lvl w:ilvl="3" w:tplc="04150001" w:tentative="1">
      <w:start w:val="1"/>
      <w:numFmt w:val="bullet"/>
      <w:lvlText w:val=""/>
      <w:lvlJc w:val="left"/>
      <w:pPr>
        <w:ind w:left="4656" w:hanging="360"/>
      </w:pPr>
      <w:rPr>
        <w:rFonts w:ascii="Symbol" w:hAnsi="Symbol" w:hint="default"/>
      </w:rPr>
    </w:lvl>
    <w:lvl w:ilvl="4" w:tplc="04150003" w:tentative="1">
      <w:start w:val="1"/>
      <w:numFmt w:val="bullet"/>
      <w:lvlText w:val="o"/>
      <w:lvlJc w:val="left"/>
      <w:pPr>
        <w:ind w:left="5376" w:hanging="360"/>
      </w:pPr>
      <w:rPr>
        <w:rFonts w:ascii="Courier New" w:hAnsi="Courier New" w:cs="Courier New" w:hint="default"/>
      </w:rPr>
    </w:lvl>
    <w:lvl w:ilvl="5" w:tplc="04150005" w:tentative="1">
      <w:start w:val="1"/>
      <w:numFmt w:val="bullet"/>
      <w:lvlText w:val=""/>
      <w:lvlJc w:val="left"/>
      <w:pPr>
        <w:ind w:left="6096" w:hanging="360"/>
      </w:pPr>
      <w:rPr>
        <w:rFonts w:ascii="Wingdings" w:hAnsi="Wingdings" w:hint="default"/>
      </w:rPr>
    </w:lvl>
    <w:lvl w:ilvl="6" w:tplc="04150001" w:tentative="1">
      <w:start w:val="1"/>
      <w:numFmt w:val="bullet"/>
      <w:lvlText w:val=""/>
      <w:lvlJc w:val="left"/>
      <w:pPr>
        <w:ind w:left="6816" w:hanging="360"/>
      </w:pPr>
      <w:rPr>
        <w:rFonts w:ascii="Symbol" w:hAnsi="Symbol" w:hint="default"/>
      </w:rPr>
    </w:lvl>
    <w:lvl w:ilvl="7" w:tplc="04150003" w:tentative="1">
      <w:start w:val="1"/>
      <w:numFmt w:val="bullet"/>
      <w:lvlText w:val="o"/>
      <w:lvlJc w:val="left"/>
      <w:pPr>
        <w:ind w:left="7536" w:hanging="360"/>
      </w:pPr>
      <w:rPr>
        <w:rFonts w:ascii="Courier New" w:hAnsi="Courier New" w:cs="Courier New" w:hint="default"/>
      </w:rPr>
    </w:lvl>
    <w:lvl w:ilvl="8" w:tplc="04150005" w:tentative="1">
      <w:start w:val="1"/>
      <w:numFmt w:val="bullet"/>
      <w:lvlText w:val=""/>
      <w:lvlJc w:val="left"/>
      <w:pPr>
        <w:ind w:left="8256" w:hanging="360"/>
      </w:pPr>
      <w:rPr>
        <w:rFonts w:ascii="Wingdings" w:hAnsi="Wingdings" w:hint="default"/>
      </w:rPr>
    </w:lvl>
  </w:abstractNum>
  <w:abstractNum w:abstractNumId="64" w15:restartNumberingAfterBreak="0">
    <w:nsid w:val="3E9C3AC6"/>
    <w:multiLevelType w:val="hybridMultilevel"/>
    <w:tmpl w:val="C30E9B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20207FD"/>
    <w:multiLevelType w:val="hybridMultilevel"/>
    <w:tmpl w:val="42C01D9A"/>
    <w:name w:val="WW8Num1633332"/>
    <w:lvl w:ilvl="0" w:tplc="32180964">
      <w:start w:val="1"/>
      <w:numFmt w:val="bullet"/>
      <w:lvlText w:val="-"/>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2A6255A"/>
    <w:multiLevelType w:val="multilevel"/>
    <w:tmpl w:val="2C0AC1EE"/>
    <w:styleLink w:val="List16"/>
    <w:lvl w:ilvl="0">
      <w:start w:val="1"/>
      <w:numFmt w:val="decimal"/>
      <w:lvlText w:val="%1."/>
      <w:lvlJc w:val="left"/>
      <w:pPr>
        <w:tabs>
          <w:tab w:val="num" w:pos="426"/>
        </w:tabs>
        <w:ind w:left="426" w:hanging="426"/>
      </w:pPr>
      <w:rPr>
        <w:rFonts w:ascii="Arial" w:eastAsia="Times New Roman" w:hAnsi="Arial" w:cs="Arial"/>
        <w:color w:val="000000"/>
        <w:position w:val="0"/>
        <w:sz w:val="20"/>
        <w:szCs w:val="20"/>
        <w:u w:color="000000"/>
      </w:rPr>
    </w:lvl>
    <w:lvl w:ilvl="1">
      <w:start w:val="1"/>
      <w:numFmt w:val="lowerLetter"/>
      <w:lvlText w:val="%2."/>
      <w:lvlJc w:val="left"/>
      <w:pPr>
        <w:tabs>
          <w:tab w:val="num" w:pos="1380"/>
        </w:tabs>
        <w:ind w:left="1380" w:hanging="300"/>
      </w:pPr>
      <w:rPr>
        <w:rFonts w:ascii="Arial" w:eastAsia="Times New Roman" w:hAnsi="Arial" w:cs="Arial"/>
        <w:color w:val="000000"/>
        <w:position w:val="0"/>
        <w:sz w:val="20"/>
        <w:szCs w:val="20"/>
        <w:u w:color="000000"/>
      </w:rPr>
    </w:lvl>
    <w:lvl w:ilvl="2">
      <w:start w:val="1"/>
      <w:numFmt w:val="lowerRoman"/>
      <w:lvlText w:val="%3."/>
      <w:lvlJc w:val="left"/>
      <w:pPr>
        <w:tabs>
          <w:tab w:val="num" w:pos="2111"/>
        </w:tabs>
        <w:ind w:left="2111" w:hanging="247"/>
      </w:pPr>
      <w:rPr>
        <w:rFonts w:ascii="Arial" w:eastAsia="Times New Roman" w:hAnsi="Arial" w:cs="Arial"/>
        <w:color w:val="000000"/>
        <w:position w:val="0"/>
        <w:sz w:val="20"/>
        <w:szCs w:val="20"/>
        <w:u w:color="000000"/>
      </w:rPr>
    </w:lvl>
    <w:lvl w:ilvl="3">
      <w:start w:val="1"/>
      <w:numFmt w:val="decimal"/>
      <w:lvlText w:val="%4."/>
      <w:lvlJc w:val="left"/>
      <w:pPr>
        <w:tabs>
          <w:tab w:val="num" w:pos="2820"/>
        </w:tabs>
        <w:ind w:left="2820" w:hanging="300"/>
      </w:pPr>
      <w:rPr>
        <w:rFonts w:ascii="Arial" w:eastAsia="Times New Roman" w:hAnsi="Arial" w:cs="Arial"/>
        <w:color w:val="000000"/>
        <w:position w:val="0"/>
        <w:sz w:val="20"/>
        <w:szCs w:val="20"/>
        <w:u w:color="000000"/>
      </w:rPr>
    </w:lvl>
    <w:lvl w:ilvl="4">
      <w:start w:val="1"/>
      <w:numFmt w:val="lowerLetter"/>
      <w:lvlText w:val="%5."/>
      <w:lvlJc w:val="left"/>
      <w:pPr>
        <w:tabs>
          <w:tab w:val="num" w:pos="3540"/>
        </w:tabs>
        <w:ind w:left="3540" w:hanging="300"/>
      </w:pPr>
      <w:rPr>
        <w:rFonts w:ascii="Arial" w:eastAsia="Times New Roman" w:hAnsi="Arial" w:cs="Arial"/>
        <w:color w:val="000000"/>
        <w:position w:val="0"/>
        <w:sz w:val="20"/>
        <w:szCs w:val="20"/>
        <w:u w:color="000000"/>
      </w:rPr>
    </w:lvl>
    <w:lvl w:ilvl="5">
      <w:start w:val="1"/>
      <w:numFmt w:val="lowerRoman"/>
      <w:lvlText w:val="%6."/>
      <w:lvlJc w:val="left"/>
      <w:pPr>
        <w:tabs>
          <w:tab w:val="num" w:pos="4271"/>
        </w:tabs>
        <w:ind w:left="4271" w:hanging="247"/>
      </w:pPr>
      <w:rPr>
        <w:rFonts w:ascii="Arial" w:eastAsia="Times New Roman" w:hAnsi="Arial" w:cs="Arial"/>
        <w:color w:val="000000"/>
        <w:position w:val="0"/>
        <w:sz w:val="20"/>
        <w:szCs w:val="20"/>
        <w:u w:color="000000"/>
      </w:rPr>
    </w:lvl>
    <w:lvl w:ilvl="6">
      <w:start w:val="1"/>
      <w:numFmt w:val="decimal"/>
      <w:lvlText w:val="%7."/>
      <w:lvlJc w:val="left"/>
      <w:pPr>
        <w:tabs>
          <w:tab w:val="num" w:pos="4980"/>
        </w:tabs>
        <w:ind w:left="4980" w:hanging="300"/>
      </w:pPr>
      <w:rPr>
        <w:rFonts w:ascii="Arial" w:eastAsia="Times New Roman" w:hAnsi="Arial" w:cs="Arial"/>
        <w:color w:val="000000"/>
        <w:position w:val="0"/>
        <w:sz w:val="20"/>
        <w:szCs w:val="20"/>
        <w:u w:color="000000"/>
      </w:rPr>
    </w:lvl>
    <w:lvl w:ilvl="7">
      <w:start w:val="1"/>
      <w:numFmt w:val="lowerLetter"/>
      <w:lvlText w:val="%8."/>
      <w:lvlJc w:val="left"/>
      <w:pPr>
        <w:tabs>
          <w:tab w:val="num" w:pos="5700"/>
        </w:tabs>
        <w:ind w:left="5700" w:hanging="300"/>
      </w:pPr>
      <w:rPr>
        <w:rFonts w:ascii="Arial" w:eastAsia="Times New Roman" w:hAnsi="Arial" w:cs="Arial"/>
        <w:color w:val="000000"/>
        <w:position w:val="0"/>
        <w:sz w:val="20"/>
        <w:szCs w:val="20"/>
        <w:u w:color="000000"/>
      </w:rPr>
    </w:lvl>
    <w:lvl w:ilvl="8">
      <w:start w:val="1"/>
      <w:numFmt w:val="lowerRoman"/>
      <w:lvlText w:val="%9."/>
      <w:lvlJc w:val="left"/>
      <w:pPr>
        <w:tabs>
          <w:tab w:val="num" w:pos="6431"/>
        </w:tabs>
        <w:ind w:left="6431" w:hanging="247"/>
      </w:pPr>
      <w:rPr>
        <w:rFonts w:ascii="Arial" w:eastAsia="Times New Roman" w:hAnsi="Arial" w:cs="Arial"/>
        <w:color w:val="000000"/>
        <w:position w:val="0"/>
        <w:sz w:val="20"/>
        <w:szCs w:val="20"/>
        <w:u w:color="000000"/>
      </w:rPr>
    </w:lvl>
  </w:abstractNum>
  <w:abstractNum w:abstractNumId="67" w15:restartNumberingAfterBreak="0">
    <w:nsid w:val="44B402B4"/>
    <w:multiLevelType w:val="multilevel"/>
    <w:tmpl w:val="8AF8D59E"/>
    <w:lvl w:ilvl="0">
      <w:start w:val="1"/>
      <w:numFmt w:val="lowerLetter"/>
      <w:lvlText w:val="%1."/>
      <w:lvlJc w:val="left"/>
      <w:pPr>
        <w:ind w:left="720" w:hanging="360"/>
      </w:pPr>
      <w:rPr>
        <w:rFonts w:cs="Times New Roman"/>
      </w:rPr>
    </w:lvl>
    <w:lvl w:ilvl="1">
      <w:start w:val="1"/>
      <w:numFmt w:val="decimal"/>
      <w:lvlText w:val="%2)"/>
      <w:lvlJc w:val="left"/>
      <w:pPr>
        <w:ind w:left="1440" w:hanging="360"/>
      </w:pPr>
    </w:lvl>
    <w:lvl w:ilvl="2">
      <w:start w:val="1"/>
      <w:numFmt w:val="bullet"/>
      <w:lvlText w:val=""/>
      <w:lvlJc w:val="left"/>
      <w:pPr>
        <w:ind w:left="2340" w:hanging="360"/>
      </w:pPr>
      <w:rPr>
        <w:rFonts w:ascii="Wingdings" w:hAnsi="Wingdings"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8" w15:restartNumberingAfterBreak="0">
    <w:nsid w:val="44E7197E"/>
    <w:multiLevelType w:val="hybridMultilevel"/>
    <w:tmpl w:val="9A541EB4"/>
    <w:lvl w:ilvl="0" w:tplc="35E4E7EA">
      <w:start w:val="1"/>
      <w:numFmt w:val="decimal"/>
      <w:lvlText w:val="%1."/>
      <w:lvlJc w:val="left"/>
      <w:pPr>
        <w:ind w:left="720" w:hanging="360"/>
      </w:pPr>
      <w:rPr>
        <w:rFonts w:ascii="Fira Sans Condensed" w:hAnsi="Fira Sans Condensed"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55809C2"/>
    <w:multiLevelType w:val="multilevel"/>
    <w:tmpl w:val="17FC8D34"/>
    <w:name w:val="WW8Num165"/>
    <w:lvl w:ilvl="0">
      <w:start w:val="1"/>
      <w:numFmt w:val="decimal"/>
      <w:lvlText w:val="%1."/>
      <w:lvlJc w:val="left"/>
      <w:pPr>
        <w:tabs>
          <w:tab w:val="num" w:pos="720"/>
        </w:tabs>
        <w:ind w:left="720" w:hanging="360"/>
      </w:pPr>
      <w:rPr>
        <w:rFonts w:cs="Times New Roman" w:hint="default"/>
      </w:rPr>
    </w:lvl>
    <w:lvl w:ilvl="1">
      <w:start w:val="3"/>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0" w15:restartNumberingAfterBreak="0">
    <w:nsid w:val="46AE4926"/>
    <w:multiLevelType w:val="multilevel"/>
    <w:tmpl w:val="F350DCBC"/>
    <w:styleLink w:val="Numery"/>
    <w:lvl w:ilvl="0">
      <w:start w:val="1"/>
      <w:numFmt w:val="decimal"/>
      <w:lvlText w:val="%1."/>
      <w:lvlJc w:val="left"/>
      <w:pPr>
        <w:tabs>
          <w:tab w:val="num" w:pos="327"/>
        </w:tabs>
        <w:ind w:left="327" w:hanging="327"/>
      </w:pPr>
      <w:rPr>
        <w:rFonts w:cs="Times New Roman"/>
        <w:position w:val="0"/>
        <w:sz w:val="20"/>
        <w:szCs w:val="20"/>
      </w:rPr>
    </w:lvl>
    <w:lvl w:ilvl="1">
      <w:start w:val="1"/>
      <w:numFmt w:val="decimal"/>
      <w:lvlText w:val="%2."/>
      <w:lvlJc w:val="left"/>
      <w:pPr>
        <w:tabs>
          <w:tab w:val="num" w:pos="687"/>
        </w:tabs>
        <w:ind w:left="687" w:hanging="327"/>
      </w:pPr>
      <w:rPr>
        <w:rFonts w:cs="Times New Roman"/>
        <w:position w:val="0"/>
        <w:sz w:val="20"/>
        <w:szCs w:val="20"/>
      </w:rPr>
    </w:lvl>
    <w:lvl w:ilvl="2">
      <w:start w:val="1"/>
      <w:numFmt w:val="decimal"/>
      <w:lvlText w:val="%3."/>
      <w:lvlJc w:val="left"/>
      <w:pPr>
        <w:tabs>
          <w:tab w:val="num" w:pos="1047"/>
        </w:tabs>
        <w:ind w:left="1047" w:hanging="327"/>
      </w:pPr>
      <w:rPr>
        <w:rFonts w:cs="Times New Roman"/>
        <w:position w:val="0"/>
        <w:sz w:val="20"/>
        <w:szCs w:val="20"/>
      </w:rPr>
    </w:lvl>
    <w:lvl w:ilvl="3">
      <w:start w:val="1"/>
      <w:numFmt w:val="decimal"/>
      <w:lvlText w:val="%4."/>
      <w:lvlJc w:val="left"/>
      <w:pPr>
        <w:tabs>
          <w:tab w:val="num" w:pos="1407"/>
        </w:tabs>
        <w:ind w:left="1407" w:hanging="327"/>
      </w:pPr>
      <w:rPr>
        <w:rFonts w:cs="Times New Roman"/>
        <w:position w:val="0"/>
        <w:sz w:val="20"/>
        <w:szCs w:val="20"/>
      </w:rPr>
    </w:lvl>
    <w:lvl w:ilvl="4">
      <w:start w:val="1"/>
      <w:numFmt w:val="decimal"/>
      <w:lvlText w:val="%5."/>
      <w:lvlJc w:val="left"/>
      <w:pPr>
        <w:tabs>
          <w:tab w:val="num" w:pos="1767"/>
        </w:tabs>
        <w:ind w:left="1767" w:hanging="327"/>
      </w:pPr>
      <w:rPr>
        <w:rFonts w:cs="Times New Roman"/>
        <w:position w:val="0"/>
        <w:sz w:val="20"/>
        <w:szCs w:val="20"/>
      </w:rPr>
    </w:lvl>
    <w:lvl w:ilvl="5">
      <w:start w:val="1"/>
      <w:numFmt w:val="decimal"/>
      <w:lvlText w:val="%6."/>
      <w:lvlJc w:val="left"/>
      <w:pPr>
        <w:tabs>
          <w:tab w:val="num" w:pos="2127"/>
        </w:tabs>
        <w:ind w:left="2127" w:hanging="327"/>
      </w:pPr>
      <w:rPr>
        <w:rFonts w:cs="Times New Roman"/>
        <w:position w:val="0"/>
        <w:sz w:val="20"/>
        <w:szCs w:val="20"/>
      </w:rPr>
    </w:lvl>
    <w:lvl w:ilvl="6">
      <w:start w:val="1"/>
      <w:numFmt w:val="decimal"/>
      <w:lvlText w:val="%7."/>
      <w:lvlJc w:val="left"/>
      <w:pPr>
        <w:tabs>
          <w:tab w:val="num" w:pos="2487"/>
        </w:tabs>
        <w:ind w:left="2487" w:hanging="327"/>
      </w:pPr>
      <w:rPr>
        <w:rFonts w:cs="Times New Roman"/>
        <w:position w:val="0"/>
        <w:sz w:val="20"/>
        <w:szCs w:val="20"/>
      </w:rPr>
    </w:lvl>
    <w:lvl w:ilvl="7">
      <w:start w:val="1"/>
      <w:numFmt w:val="decimal"/>
      <w:lvlText w:val="%8."/>
      <w:lvlJc w:val="left"/>
      <w:pPr>
        <w:tabs>
          <w:tab w:val="num" w:pos="2847"/>
        </w:tabs>
        <w:ind w:left="2847" w:hanging="327"/>
      </w:pPr>
      <w:rPr>
        <w:rFonts w:cs="Times New Roman"/>
        <w:position w:val="0"/>
        <w:sz w:val="20"/>
        <w:szCs w:val="20"/>
      </w:rPr>
    </w:lvl>
    <w:lvl w:ilvl="8">
      <w:start w:val="1"/>
      <w:numFmt w:val="decimal"/>
      <w:lvlText w:val="%9."/>
      <w:lvlJc w:val="left"/>
      <w:pPr>
        <w:tabs>
          <w:tab w:val="num" w:pos="3207"/>
        </w:tabs>
        <w:ind w:left="3207" w:hanging="327"/>
      </w:pPr>
      <w:rPr>
        <w:rFonts w:cs="Times New Roman"/>
        <w:position w:val="0"/>
        <w:sz w:val="20"/>
        <w:szCs w:val="20"/>
      </w:rPr>
    </w:lvl>
  </w:abstractNum>
  <w:abstractNum w:abstractNumId="71" w15:restartNumberingAfterBreak="0">
    <w:nsid w:val="475601D4"/>
    <w:multiLevelType w:val="hybridMultilevel"/>
    <w:tmpl w:val="99F2441A"/>
    <w:styleLink w:val="Zaimportowanystyl31"/>
    <w:lvl w:ilvl="0" w:tplc="EF6E0930">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D1427A7A">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23F4C53A">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F7BA449C">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6BB4330E">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E7100956">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9A1A773C">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C310C5C0">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48C68C6">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72" w15:restartNumberingAfterBreak="0">
    <w:nsid w:val="4810539E"/>
    <w:multiLevelType w:val="hybridMultilevel"/>
    <w:tmpl w:val="97BE024E"/>
    <w:lvl w:ilvl="0" w:tplc="BC220EF2">
      <w:start w:val="1"/>
      <w:numFmt w:val="decimal"/>
      <w:lvlText w:val="%1."/>
      <w:lvlJc w:val="left"/>
      <w:rPr>
        <w:rFonts w:ascii="Calibri" w:eastAsia="Arial Unicode MS" w:hAnsi="Calibri" w:cs="Calibri"/>
        <w:caps w:val="0"/>
        <w:smallCaps w:val="0"/>
        <w:strike w:val="0"/>
        <w:dstrike w:val="0"/>
        <w:color w:val="000000"/>
        <w:spacing w:val="0"/>
        <w:w w:val="100"/>
        <w:kern w:val="0"/>
        <w:position w:val="0"/>
        <w:vertAlign w:val="baseline"/>
      </w:rPr>
    </w:lvl>
    <w:lvl w:ilvl="1" w:tplc="DAE2AFAA">
      <w:start w:val="1"/>
      <w:numFmt w:val="decimal"/>
      <w:lvlText w:val="%2)"/>
      <w:lvlJc w:val="left"/>
      <w:rPr>
        <w:rFonts w:ascii="Arial" w:eastAsia="Times New Roman" w:hAnsi="Arial" w:cs="Arial"/>
        <w:b w:val="0"/>
        <w:bCs w:val="0"/>
        <w:i w:val="0"/>
        <w:iCs w:val="0"/>
        <w:caps w:val="0"/>
        <w:smallCaps w:val="0"/>
        <w:strike w:val="0"/>
        <w:dstrike w:val="0"/>
        <w:color w:val="000000"/>
        <w:spacing w:val="0"/>
        <w:w w:val="100"/>
        <w:kern w:val="0"/>
        <w:position w:val="0"/>
        <w:vertAlign w:val="baseline"/>
      </w:rPr>
    </w:lvl>
    <w:lvl w:ilvl="2" w:tplc="CB96C882">
      <w:start w:val="1"/>
      <w:numFmt w:val="lowerRoman"/>
      <w:lvlText w:val="%3."/>
      <w:lvlJc w:val="left"/>
      <w:rPr>
        <w:rFonts w:ascii="Arial" w:eastAsia="Times New Roman" w:hAnsi="Arial" w:cs="Arial"/>
        <w:b w:val="0"/>
        <w:bCs w:val="0"/>
        <w:i w:val="0"/>
        <w:iCs w:val="0"/>
        <w:caps w:val="0"/>
        <w:smallCaps w:val="0"/>
        <w:strike w:val="0"/>
        <w:dstrike w:val="0"/>
        <w:color w:val="000000"/>
        <w:spacing w:val="0"/>
        <w:w w:val="100"/>
        <w:kern w:val="0"/>
        <w:position w:val="0"/>
        <w:vertAlign w:val="baseline"/>
      </w:rPr>
    </w:lvl>
    <w:lvl w:ilvl="3" w:tplc="BC5C8B60">
      <w:start w:val="1"/>
      <w:numFmt w:val="decimal"/>
      <w:lvlText w:val="%4."/>
      <w:lvlJc w:val="left"/>
      <w:rPr>
        <w:rFonts w:ascii="Arial" w:eastAsia="Times New Roman" w:hAnsi="Arial" w:cs="Arial"/>
        <w:b w:val="0"/>
        <w:bCs w:val="0"/>
        <w:i w:val="0"/>
        <w:iCs w:val="0"/>
        <w:caps w:val="0"/>
        <w:smallCaps w:val="0"/>
        <w:strike w:val="0"/>
        <w:dstrike w:val="0"/>
        <w:color w:val="000000"/>
        <w:spacing w:val="0"/>
        <w:w w:val="100"/>
        <w:kern w:val="0"/>
        <w:position w:val="0"/>
        <w:vertAlign w:val="baseline"/>
      </w:rPr>
    </w:lvl>
    <w:lvl w:ilvl="4" w:tplc="6B32DAB0">
      <w:start w:val="1"/>
      <w:numFmt w:val="lowerLetter"/>
      <w:lvlText w:val="%5."/>
      <w:lvlJc w:val="left"/>
      <w:rPr>
        <w:rFonts w:ascii="Arial" w:eastAsia="Times New Roman" w:hAnsi="Arial" w:cs="Arial"/>
        <w:b w:val="0"/>
        <w:bCs w:val="0"/>
        <w:i w:val="0"/>
        <w:iCs w:val="0"/>
        <w:caps w:val="0"/>
        <w:smallCaps w:val="0"/>
        <w:strike w:val="0"/>
        <w:dstrike w:val="0"/>
        <w:color w:val="000000"/>
        <w:spacing w:val="0"/>
        <w:w w:val="100"/>
        <w:kern w:val="0"/>
        <w:position w:val="0"/>
        <w:vertAlign w:val="baseline"/>
      </w:rPr>
    </w:lvl>
    <w:lvl w:ilvl="5" w:tplc="1AD22FD8">
      <w:start w:val="1"/>
      <w:numFmt w:val="lowerRoman"/>
      <w:lvlText w:val="%6."/>
      <w:lvlJc w:val="left"/>
      <w:rPr>
        <w:rFonts w:ascii="Arial" w:eastAsia="Times New Roman" w:hAnsi="Arial" w:cs="Arial"/>
        <w:b w:val="0"/>
        <w:bCs w:val="0"/>
        <w:i w:val="0"/>
        <w:iCs w:val="0"/>
        <w:caps w:val="0"/>
        <w:smallCaps w:val="0"/>
        <w:strike w:val="0"/>
        <w:dstrike w:val="0"/>
        <w:color w:val="000000"/>
        <w:spacing w:val="0"/>
        <w:w w:val="100"/>
        <w:kern w:val="0"/>
        <w:position w:val="0"/>
        <w:vertAlign w:val="baseline"/>
      </w:rPr>
    </w:lvl>
    <w:lvl w:ilvl="6" w:tplc="E0ACC10A">
      <w:start w:val="1"/>
      <w:numFmt w:val="decimal"/>
      <w:lvlText w:val="%7."/>
      <w:lvlJc w:val="left"/>
      <w:rPr>
        <w:rFonts w:ascii="Arial" w:eastAsia="Times New Roman" w:hAnsi="Arial" w:cs="Arial"/>
        <w:b w:val="0"/>
        <w:bCs w:val="0"/>
        <w:i w:val="0"/>
        <w:iCs w:val="0"/>
        <w:caps w:val="0"/>
        <w:smallCaps w:val="0"/>
        <w:strike w:val="0"/>
        <w:dstrike w:val="0"/>
        <w:color w:val="000000"/>
        <w:spacing w:val="0"/>
        <w:w w:val="100"/>
        <w:kern w:val="0"/>
        <w:position w:val="0"/>
        <w:vertAlign w:val="baseline"/>
      </w:rPr>
    </w:lvl>
    <w:lvl w:ilvl="7" w:tplc="537C21A4">
      <w:start w:val="1"/>
      <w:numFmt w:val="lowerLetter"/>
      <w:lvlText w:val="%8."/>
      <w:lvlJc w:val="left"/>
      <w:rPr>
        <w:rFonts w:ascii="Arial" w:eastAsia="Times New Roman" w:hAnsi="Arial" w:cs="Arial"/>
        <w:b w:val="0"/>
        <w:bCs w:val="0"/>
        <w:i w:val="0"/>
        <w:iCs w:val="0"/>
        <w:caps w:val="0"/>
        <w:smallCaps w:val="0"/>
        <w:strike w:val="0"/>
        <w:dstrike w:val="0"/>
        <w:color w:val="000000"/>
        <w:spacing w:val="0"/>
        <w:w w:val="100"/>
        <w:kern w:val="0"/>
        <w:position w:val="0"/>
        <w:vertAlign w:val="baseline"/>
      </w:rPr>
    </w:lvl>
    <w:lvl w:ilvl="8" w:tplc="E4B80EFC">
      <w:start w:val="1"/>
      <w:numFmt w:val="lowerRoman"/>
      <w:lvlText w:val="%9."/>
      <w:lvlJc w:val="left"/>
      <w:rPr>
        <w:rFonts w:ascii="Arial" w:eastAsia="Times New Roman" w:hAnsi="Arial" w:cs="Arial"/>
        <w:b w:val="0"/>
        <w:bCs w:val="0"/>
        <w:i w:val="0"/>
        <w:iCs w:val="0"/>
        <w:caps w:val="0"/>
        <w:smallCaps w:val="0"/>
        <w:strike w:val="0"/>
        <w:dstrike w:val="0"/>
        <w:color w:val="000000"/>
        <w:spacing w:val="0"/>
        <w:w w:val="100"/>
        <w:kern w:val="0"/>
        <w:position w:val="0"/>
        <w:vertAlign w:val="baseline"/>
      </w:rPr>
    </w:lvl>
  </w:abstractNum>
  <w:abstractNum w:abstractNumId="73" w15:restartNumberingAfterBreak="0">
    <w:nsid w:val="495346FB"/>
    <w:multiLevelType w:val="hybridMultilevel"/>
    <w:tmpl w:val="87DC873A"/>
    <w:lvl w:ilvl="0" w:tplc="04150011">
      <w:start w:val="1"/>
      <w:numFmt w:val="decimal"/>
      <w:lvlText w:val="%1)"/>
      <w:lvlJc w:val="left"/>
      <w:rPr>
        <w:caps w:val="0"/>
        <w:smallCaps w:val="0"/>
        <w:strike w:val="0"/>
        <w:dstrike w:val="0"/>
        <w:color w:val="000000"/>
        <w:spacing w:val="0"/>
        <w:w w:val="100"/>
        <w:kern w:val="0"/>
        <w:position w:val="0"/>
        <w:vertAlign w:val="baseline"/>
      </w:rPr>
    </w:lvl>
    <w:lvl w:ilvl="1" w:tplc="FE00CEE6">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D02E3462">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E4A6DFC">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E738EF9C">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CF709D44">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D4EE7036">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3C168AF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CEBCA686">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74" w15:restartNumberingAfterBreak="0">
    <w:nsid w:val="4C5818FA"/>
    <w:multiLevelType w:val="hybridMultilevel"/>
    <w:tmpl w:val="69AA2368"/>
    <w:lvl w:ilvl="0" w:tplc="04150017">
      <w:start w:val="1"/>
      <w:numFmt w:val="lowerLetter"/>
      <w:lvlText w:val="%1)"/>
      <w:lvlJc w:val="left"/>
      <w:pPr>
        <w:ind w:left="2160" w:hanging="360"/>
      </w:pPr>
    </w:lvl>
    <w:lvl w:ilvl="1" w:tplc="FFFFFFFF">
      <w:numFmt w:val="decimal"/>
      <w:lvlText w:val="o"/>
      <w:lvlJc w:val="left"/>
      <w:pPr>
        <w:ind w:left="2880" w:hanging="360"/>
      </w:pPr>
      <w:rPr>
        <w:rFonts w:ascii="Courier New" w:hAnsi="Courier New" w:cs="Courier New" w:hint="default"/>
      </w:rPr>
    </w:lvl>
    <w:lvl w:ilvl="2" w:tplc="FFFFFFFF">
      <w:numFmt w:val="decimal"/>
      <w:lvlText w:val=""/>
      <w:lvlJc w:val="left"/>
      <w:pPr>
        <w:ind w:left="3600" w:hanging="360"/>
      </w:pPr>
      <w:rPr>
        <w:rFonts w:ascii="Wingdings" w:hAnsi="Wingdings" w:hint="default"/>
      </w:rPr>
    </w:lvl>
    <w:lvl w:ilvl="3" w:tplc="FFFFFFFF">
      <w:numFmt w:val="decimal"/>
      <w:lvlText w:val=""/>
      <w:lvlJc w:val="left"/>
      <w:pPr>
        <w:ind w:left="4320" w:hanging="360"/>
      </w:pPr>
      <w:rPr>
        <w:rFonts w:ascii="Symbol" w:hAnsi="Symbol" w:hint="default"/>
      </w:rPr>
    </w:lvl>
    <w:lvl w:ilvl="4" w:tplc="FFFFFFFF">
      <w:numFmt w:val="decimal"/>
      <w:lvlText w:val="o"/>
      <w:lvlJc w:val="left"/>
      <w:pPr>
        <w:ind w:left="5040" w:hanging="360"/>
      </w:pPr>
      <w:rPr>
        <w:rFonts w:ascii="Courier New" w:hAnsi="Courier New" w:cs="Courier New" w:hint="default"/>
      </w:rPr>
    </w:lvl>
    <w:lvl w:ilvl="5" w:tplc="FFFFFFFF">
      <w:numFmt w:val="decimal"/>
      <w:lvlText w:val=""/>
      <w:lvlJc w:val="left"/>
      <w:pPr>
        <w:ind w:left="5760" w:hanging="360"/>
      </w:pPr>
      <w:rPr>
        <w:rFonts w:ascii="Wingdings" w:hAnsi="Wingdings" w:hint="default"/>
      </w:rPr>
    </w:lvl>
    <w:lvl w:ilvl="6" w:tplc="FFFFFFFF">
      <w:numFmt w:val="decimal"/>
      <w:lvlText w:val=""/>
      <w:lvlJc w:val="left"/>
      <w:pPr>
        <w:ind w:left="6480" w:hanging="360"/>
      </w:pPr>
      <w:rPr>
        <w:rFonts w:ascii="Symbol" w:hAnsi="Symbol" w:hint="default"/>
      </w:rPr>
    </w:lvl>
    <w:lvl w:ilvl="7" w:tplc="FFFFFFFF">
      <w:numFmt w:val="decimal"/>
      <w:lvlText w:val="o"/>
      <w:lvlJc w:val="left"/>
      <w:pPr>
        <w:ind w:left="7200" w:hanging="360"/>
      </w:pPr>
      <w:rPr>
        <w:rFonts w:ascii="Courier New" w:hAnsi="Courier New" w:cs="Courier New" w:hint="default"/>
      </w:rPr>
    </w:lvl>
    <w:lvl w:ilvl="8" w:tplc="FFFFFFFF">
      <w:numFmt w:val="decimal"/>
      <w:lvlText w:val=""/>
      <w:lvlJc w:val="left"/>
      <w:pPr>
        <w:ind w:left="7920" w:hanging="360"/>
      </w:pPr>
      <w:rPr>
        <w:rFonts w:ascii="Wingdings" w:hAnsi="Wingdings" w:hint="default"/>
      </w:rPr>
    </w:lvl>
  </w:abstractNum>
  <w:abstractNum w:abstractNumId="75" w15:restartNumberingAfterBreak="0">
    <w:nsid w:val="4DF7354C"/>
    <w:multiLevelType w:val="hybridMultilevel"/>
    <w:tmpl w:val="BEA0A4EE"/>
    <w:lvl w:ilvl="0" w:tplc="A7BEAA8C">
      <w:start w:val="1"/>
      <w:numFmt w:val="lowerLetter"/>
      <w:lvlText w:val="%1)"/>
      <w:lvlJc w:val="left"/>
      <w:pPr>
        <w:ind w:left="1353"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4FA069C3"/>
    <w:multiLevelType w:val="hybridMultilevel"/>
    <w:tmpl w:val="3A728386"/>
    <w:lvl w:ilvl="0" w:tplc="04150017">
      <w:start w:val="1"/>
      <w:numFmt w:val="lowerLetter"/>
      <w:lvlText w:val="%1)"/>
      <w:lvlJc w:val="left"/>
      <w:pPr>
        <w:ind w:left="2308" w:hanging="360"/>
      </w:pPr>
    </w:lvl>
    <w:lvl w:ilvl="1" w:tplc="04150019" w:tentative="1">
      <w:start w:val="1"/>
      <w:numFmt w:val="lowerLetter"/>
      <w:lvlText w:val="%2."/>
      <w:lvlJc w:val="left"/>
      <w:pPr>
        <w:ind w:left="3028" w:hanging="360"/>
      </w:pPr>
    </w:lvl>
    <w:lvl w:ilvl="2" w:tplc="0415001B" w:tentative="1">
      <w:start w:val="1"/>
      <w:numFmt w:val="lowerRoman"/>
      <w:lvlText w:val="%3."/>
      <w:lvlJc w:val="right"/>
      <w:pPr>
        <w:ind w:left="3748" w:hanging="180"/>
      </w:pPr>
    </w:lvl>
    <w:lvl w:ilvl="3" w:tplc="0415000F" w:tentative="1">
      <w:start w:val="1"/>
      <w:numFmt w:val="decimal"/>
      <w:lvlText w:val="%4."/>
      <w:lvlJc w:val="left"/>
      <w:pPr>
        <w:ind w:left="4468" w:hanging="360"/>
      </w:pPr>
    </w:lvl>
    <w:lvl w:ilvl="4" w:tplc="04150019" w:tentative="1">
      <w:start w:val="1"/>
      <w:numFmt w:val="lowerLetter"/>
      <w:lvlText w:val="%5."/>
      <w:lvlJc w:val="left"/>
      <w:pPr>
        <w:ind w:left="5188" w:hanging="360"/>
      </w:pPr>
    </w:lvl>
    <w:lvl w:ilvl="5" w:tplc="0415001B" w:tentative="1">
      <w:start w:val="1"/>
      <w:numFmt w:val="lowerRoman"/>
      <w:lvlText w:val="%6."/>
      <w:lvlJc w:val="right"/>
      <w:pPr>
        <w:ind w:left="5908" w:hanging="180"/>
      </w:pPr>
    </w:lvl>
    <w:lvl w:ilvl="6" w:tplc="0415000F" w:tentative="1">
      <w:start w:val="1"/>
      <w:numFmt w:val="decimal"/>
      <w:lvlText w:val="%7."/>
      <w:lvlJc w:val="left"/>
      <w:pPr>
        <w:ind w:left="6628" w:hanging="360"/>
      </w:pPr>
    </w:lvl>
    <w:lvl w:ilvl="7" w:tplc="04150019" w:tentative="1">
      <w:start w:val="1"/>
      <w:numFmt w:val="lowerLetter"/>
      <w:lvlText w:val="%8."/>
      <w:lvlJc w:val="left"/>
      <w:pPr>
        <w:ind w:left="7348" w:hanging="360"/>
      </w:pPr>
    </w:lvl>
    <w:lvl w:ilvl="8" w:tplc="0415001B" w:tentative="1">
      <w:start w:val="1"/>
      <w:numFmt w:val="lowerRoman"/>
      <w:lvlText w:val="%9."/>
      <w:lvlJc w:val="right"/>
      <w:pPr>
        <w:ind w:left="8068" w:hanging="180"/>
      </w:pPr>
    </w:lvl>
  </w:abstractNum>
  <w:abstractNum w:abstractNumId="77" w15:restartNumberingAfterBreak="0">
    <w:nsid w:val="4FBE60D1"/>
    <w:multiLevelType w:val="multilevel"/>
    <w:tmpl w:val="016AB6EA"/>
    <w:styleLink w:val="Numbering1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8" w15:restartNumberingAfterBreak="0">
    <w:nsid w:val="5142053C"/>
    <w:multiLevelType w:val="hybridMultilevel"/>
    <w:tmpl w:val="237EDBC4"/>
    <w:numStyleLink w:val="Zaimportowanystyl7"/>
  </w:abstractNum>
  <w:abstractNum w:abstractNumId="79" w15:restartNumberingAfterBreak="0">
    <w:nsid w:val="52B36937"/>
    <w:multiLevelType w:val="hybridMultilevel"/>
    <w:tmpl w:val="814A7C2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52C16F39"/>
    <w:multiLevelType w:val="hybridMultilevel"/>
    <w:tmpl w:val="63D68C1A"/>
    <w:styleLink w:val="Zaimportowanystyl30"/>
    <w:lvl w:ilvl="0" w:tplc="6B76F4E0">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E202E6E8">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FD043370">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A970BA8A">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BEB48E24">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80A8493E">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66B47A7E">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CB82F446">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E7D6B1EE">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81" w15:restartNumberingAfterBreak="0">
    <w:nsid w:val="53C443D6"/>
    <w:multiLevelType w:val="hybridMultilevel"/>
    <w:tmpl w:val="6042341E"/>
    <w:styleLink w:val="Zaimportowanystyl37"/>
    <w:lvl w:ilvl="0" w:tplc="D354C0D4">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FBEE5DA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C578482A">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F61881C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B67C583E">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C096BAAA">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B90C8F4C">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F4748BEE">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8BEEC62A">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82" w15:restartNumberingAfterBreak="0">
    <w:nsid w:val="54B025EC"/>
    <w:multiLevelType w:val="hybridMultilevel"/>
    <w:tmpl w:val="862A7248"/>
    <w:numStyleLink w:val="Zaimportowanystyl39"/>
  </w:abstractNum>
  <w:abstractNum w:abstractNumId="83" w15:restartNumberingAfterBreak="0">
    <w:nsid w:val="55DE70FD"/>
    <w:multiLevelType w:val="hybridMultilevel"/>
    <w:tmpl w:val="99F2441A"/>
    <w:numStyleLink w:val="Zaimportowanystyl31"/>
  </w:abstractNum>
  <w:abstractNum w:abstractNumId="84" w15:restartNumberingAfterBreak="0">
    <w:nsid w:val="56F071D2"/>
    <w:multiLevelType w:val="hybridMultilevel"/>
    <w:tmpl w:val="B94076DC"/>
    <w:lvl w:ilvl="0" w:tplc="54246A24">
      <w:start w:val="1"/>
      <w:numFmt w:val="bullet"/>
      <w:lvlText w:val=""/>
      <w:lvlJc w:val="left"/>
      <w:pPr>
        <w:ind w:left="1037" w:hanging="360"/>
      </w:pPr>
      <w:rPr>
        <w:rFonts w:ascii="Symbol" w:hAnsi="Symbol" w:hint="default"/>
      </w:rPr>
    </w:lvl>
    <w:lvl w:ilvl="1" w:tplc="04150003">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85" w15:restartNumberingAfterBreak="0">
    <w:nsid w:val="576B6BD9"/>
    <w:multiLevelType w:val="hybridMultilevel"/>
    <w:tmpl w:val="862A7248"/>
    <w:styleLink w:val="Zaimportowanystyl39"/>
    <w:lvl w:ilvl="0" w:tplc="96CEF1AA">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88280DD8">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8ACE7728">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DE3E8226">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84A898D6">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F70C51F4">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70084A00">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3ED4D956">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443ACA7A">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86" w15:restartNumberingAfterBreak="0">
    <w:nsid w:val="582A027E"/>
    <w:multiLevelType w:val="hybridMultilevel"/>
    <w:tmpl w:val="CE644EE0"/>
    <w:numStyleLink w:val="Zaimportowanystyl8"/>
  </w:abstractNum>
  <w:abstractNum w:abstractNumId="87" w15:restartNumberingAfterBreak="0">
    <w:nsid w:val="583F3BA5"/>
    <w:multiLevelType w:val="multilevel"/>
    <w:tmpl w:val="CFA43C7A"/>
    <w:lvl w:ilvl="0">
      <w:start w:val="1"/>
      <w:numFmt w:val="decimal"/>
      <w:lvlText w:val="%1."/>
      <w:lvlJc w:val="left"/>
      <w:pPr>
        <w:ind w:left="360" w:hanging="360"/>
      </w:pPr>
      <w:rPr>
        <w:rFonts w:cs="Times New Roman" w:hint="default"/>
      </w:rPr>
    </w:lvl>
    <w:lvl w:ilvl="1">
      <w:start w:val="1"/>
      <w:numFmt w:val="bullet"/>
      <w:lvlText w:val=""/>
      <w:lvlJc w:val="left"/>
      <w:pPr>
        <w:ind w:left="1134" w:hanging="567"/>
      </w:pPr>
      <w:rPr>
        <w:rFonts w:ascii="Symbol" w:hAnsi="Symbol" w:hint="default"/>
        <w:i w:val="0"/>
        <w:color w:val="auto"/>
      </w:rPr>
    </w:lvl>
    <w:lvl w:ilvl="2">
      <w:start w:val="1"/>
      <w:numFmt w:val="decimal"/>
      <w:lvlText w:val="%1.%2.%3."/>
      <w:lvlJc w:val="left"/>
      <w:pPr>
        <w:ind w:left="1588" w:hanging="45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8" w15:restartNumberingAfterBreak="0">
    <w:nsid w:val="587A7EA7"/>
    <w:multiLevelType w:val="hybridMultilevel"/>
    <w:tmpl w:val="92D47680"/>
    <w:numStyleLink w:val="Zaimportowanystyl34"/>
  </w:abstractNum>
  <w:abstractNum w:abstractNumId="89" w15:restartNumberingAfterBreak="0">
    <w:nsid w:val="5A332FF3"/>
    <w:multiLevelType w:val="hybridMultilevel"/>
    <w:tmpl w:val="054C9FEE"/>
    <w:lvl w:ilvl="0" w:tplc="E31097F4">
      <w:start w:val="1"/>
      <w:numFmt w:val="decimal"/>
      <w:lvlText w:val="%1."/>
      <w:lvlJc w:val="left"/>
      <w:pPr>
        <w:tabs>
          <w:tab w:val="num" w:pos="2040"/>
        </w:tabs>
        <w:ind w:left="204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6C06F02">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0" w15:restartNumberingAfterBreak="0">
    <w:nsid w:val="5AA95A77"/>
    <w:multiLevelType w:val="hybridMultilevel"/>
    <w:tmpl w:val="D88ADBA4"/>
    <w:lvl w:ilvl="0" w:tplc="DBAAB2AA">
      <w:start w:val="5"/>
      <w:numFmt w:val="decimal"/>
      <w:pStyle w:val="norm"/>
      <w:lvlText w:val="%1."/>
      <w:lvlJc w:val="left"/>
      <w:pPr>
        <w:tabs>
          <w:tab w:val="num" w:pos="363"/>
        </w:tabs>
        <w:ind w:left="363" w:hanging="363"/>
      </w:pPr>
      <w:rPr>
        <w:rFonts w:cs="Times New Roman" w:hint="default"/>
      </w:rPr>
    </w:lvl>
    <w:lvl w:ilvl="1" w:tplc="04150019" w:tentative="1">
      <w:start w:val="1"/>
      <w:numFmt w:val="lowerLetter"/>
      <w:lvlText w:val="%2."/>
      <w:lvlJc w:val="left"/>
      <w:pPr>
        <w:tabs>
          <w:tab w:val="num" w:pos="1083"/>
        </w:tabs>
        <w:ind w:left="1083" w:hanging="360"/>
      </w:pPr>
      <w:rPr>
        <w:rFonts w:cs="Times New Roman"/>
      </w:rPr>
    </w:lvl>
    <w:lvl w:ilvl="2" w:tplc="0415001B" w:tentative="1">
      <w:start w:val="1"/>
      <w:numFmt w:val="lowerRoman"/>
      <w:lvlText w:val="%3."/>
      <w:lvlJc w:val="right"/>
      <w:pPr>
        <w:tabs>
          <w:tab w:val="num" w:pos="1803"/>
        </w:tabs>
        <w:ind w:left="1803" w:hanging="180"/>
      </w:pPr>
      <w:rPr>
        <w:rFonts w:cs="Times New Roman"/>
      </w:rPr>
    </w:lvl>
    <w:lvl w:ilvl="3" w:tplc="0415000F" w:tentative="1">
      <w:start w:val="1"/>
      <w:numFmt w:val="decimal"/>
      <w:lvlText w:val="%4."/>
      <w:lvlJc w:val="left"/>
      <w:pPr>
        <w:tabs>
          <w:tab w:val="num" w:pos="2523"/>
        </w:tabs>
        <w:ind w:left="2523" w:hanging="360"/>
      </w:pPr>
      <w:rPr>
        <w:rFonts w:cs="Times New Roman"/>
      </w:rPr>
    </w:lvl>
    <w:lvl w:ilvl="4" w:tplc="04150019" w:tentative="1">
      <w:start w:val="1"/>
      <w:numFmt w:val="lowerLetter"/>
      <w:lvlText w:val="%5."/>
      <w:lvlJc w:val="left"/>
      <w:pPr>
        <w:tabs>
          <w:tab w:val="num" w:pos="3243"/>
        </w:tabs>
        <w:ind w:left="3243" w:hanging="360"/>
      </w:pPr>
      <w:rPr>
        <w:rFonts w:cs="Times New Roman"/>
      </w:rPr>
    </w:lvl>
    <w:lvl w:ilvl="5" w:tplc="0415001B" w:tentative="1">
      <w:start w:val="1"/>
      <w:numFmt w:val="lowerRoman"/>
      <w:lvlText w:val="%6."/>
      <w:lvlJc w:val="right"/>
      <w:pPr>
        <w:tabs>
          <w:tab w:val="num" w:pos="3963"/>
        </w:tabs>
        <w:ind w:left="3963" w:hanging="180"/>
      </w:pPr>
      <w:rPr>
        <w:rFonts w:cs="Times New Roman"/>
      </w:rPr>
    </w:lvl>
    <w:lvl w:ilvl="6" w:tplc="0415000F" w:tentative="1">
      <w:start w:val="1"/>
      <w:numFmt w:val="decimal"/>
      <w:lvlText w:val="%7."/>
      <w:lvlJc w:val="left"/>
      <w:pPr>
        <w:tabs>
          <w:tab w:val="num" w:pos="4683"/>
        </w:tabs>
        <w:ind w:left="4683" w:hanging="360"/>
      </w:pPr>
      <w:rPr>
        <w:rFonts w:cs="Times New Roman"/>
      </w:rPr>
    </w:lvl>
    <w:lvl w:ilvl="7" w:tplc="04150019" w:tentative="1">
      <w:start w:val="1"/>
      <w:numFmt w:val="lowerLetter"/>
      <w:lvlText w:val="%8."/>
      <w:lvlJc w:val="left"/>
      <w:pPr>
        <w:tabs>
          <w:tab w:val="num" w:pos="5403"/>
        </w:tabs>
        <w:ind w:left="5403" w:hanging="360"/>
      </w:pPr>
      <w:rPr>
        <w:rFonts w:cs="Times New Roman"/>
      </w:rPr>
    </w:lvl>
    <w:lvl w:ilvl="8" w:tplc="0415001B" w:tentative="1">
      <w:start w:val="1"/>
      <w:numFmt w:val="lowerRoman"/>
      <w:lvlText w:val="%9."/>
      <w:lvlJc w:val="right"/>
      <w:pPr>
        <w:tabs>
          <w:tab w:val="num" w:pos="6123"/>
        </w:tabs>
        <w:ind w:left="6123" w:hanging="180"/>
      </w:pPr>
      <w:rPr>
        <w:rFonts w:cs="Times New Roman"/>
      </w:rPr>
    </w:lvl>
  </w:abstractNum>
  <w:abstractNum w:abstractNumId="91" w15:restartNumberingAfterBreak="0">
    <w:nsid w:val="5C8E0D0E"/>
    <w:multiLevelType w:val="hybridMultilevel"/>
    <w:tmpl w:val="1FF8D26E"/>
    <w:lvl w:ilvl="0" w:tplc="A7BEAA8C">
      <w:start w:val="1"/>
      <w:numFmt w:val="lowerLetter"/>
      <w:lvlText w:val="%1)"/>
      <w:lvlJc w:val="left"/>
      <w:pPr>
        <w:ind w:left="1353"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5CC77FE5"/>
    <w:multiLevelType w:val="multilevel"/>
    <w:tmpl w:val="6C72E302"/>
    <w:lvl w:ilvl="0">
      <w:start w:val="1"/>
      <w:numFmt w:val="decimal"/>
      <w:lvlText w:val="%1."/>
      <w:lvlJc w:val="left"/>
      <w:pPr>
        <w:ind w:left="6314" w:hanging="360"/>
      </w:pPr>
      <w:rPr>
        <w:rFonts w:cs="Times New Roman" w:hint="default"/>
        <w:strike w:val="0"/>
        <w:sz w:val="20"/>
        <w:szCs w:val="20"/>
      </w:rPr>
    </w:lvl>
    <w:lvl w:ilvl="1">
      <w:start w:val="1"/>
      <w:numFmt w:val="decimal"/>
      <w:lvlText w:val="%1.%2."/>
      <w:lvlJc w:val="left"/>
      <w:pPr>
        <w:ind w:left="1134" w:hanging="567"/>
      </w:pPr>
      <w:rPr>
        <w:rFonts w:cs="Times New Roman" w:hint="default"/>
        <w:i w:val="0"/>
        <w:color w:val="auto"/>
      </w:rPr>
    </w:lvl>
    <w:lvl w:ilvl="2">
      <w:start w:val="1"/>
      <w:numFmt w:val="lowerLetter"/>
      <w:lvlText w:val="%3)"/>
      <w:lvlJc w:val="left"/>
      <w:pPr>
        <w:ind w:left="1588" w:hanging="454"/>
      </w:p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3" w15:restartNumberingAfterBreak="0">
    <w:nsid w:val="5D222405"/>
    <w:multiLevelType w:val="hybridMultilevel"/>
    <w:tmpl w:val="947CE242"/>
    <w:styleLink w:val="Zaimportowanystyl19"/>
    <w:lvl w:ilvl="0" w:tplc="947CE242">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9DD2283C">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CD64F3C4">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313C2450">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8BE8A9AE">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2A7A0A94">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3210EA0C">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75303CD2">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B082E324">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94" w15:restartNumberingAfterBreak="0">
    <w:nsid w:val="5EFD6118"/>
    <w:multiLevelType w:val="hybridMultilevel"/>
    <w:tmpl w:val="5C8260B8"/>
    <w:name w:val="WW8Num163332"/>
    <w:lvl w:ilvl="0" w:tplc="3218096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020795F"/>
    <w:multiLevelType w:val="hybridMultilevel"/>
    <w:tmpl w:val="EB3AA03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6" w15:restartNumberingAfterBreak="0">
    <w:nsid w:val="60B253B8"/>
    <w:multiLevelType w:val="hybridMultilevel"/>
    <w:tmpl w:val="A07A1230"/>
    <w:numStyleLink w:val="Zaimportowanystyl9"/>
  </w:abstractNum>
  <w:abstractNum w:abstractNumId="97" w15:restartNumberingAfterBreak="0">
    <w:nsid w:val="656C35E7"/>
    <w:multiLevelType w:val="hybridMultilevel"/>
    <w:tmpl w:val="30D6C7BC"/>
    <w:styleLink w:val="Zaimportowanystyl33"/>
    <w:lvl w:ilvl="0" w:tplc="F9DE4D32">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0128D286">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148A4E58">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EA020544">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8438CA5E">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FF261AA6">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C786D766">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12A484FE">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7062DBE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98" w15:restartNumberingAfterBreak="0">
    <w:nsid w:val="657B5CDA"/>
    <w:multiLevelType w:val="hybridMultilevel"/>
    <w:tmpl w:val="B252A800"/>
    <w:styleLink w:val="Zaimportowanystyl23"/>
    <w:lvl w:ilvl="0" w:tplc="972273C2">
      <w:start w:val="1"/>
      <w:numFmt w:val="decimal"/>
      <w:lvlText w:val="%1."/>
      <w:lvlJc w:val="left"/>
      <w:rPr>
        <w:rFonts w:ascii="Calibri" w:eastAsia="Arial Unicode MS" w:hAnsi="Calibri" w:cs="Calibri"/>
        <w:caps w:val="0"/>
        <w:smallCaps w:val="0"/>
        <w:strike w:val="0"/>
        <w:dstrike w:val="0"/>
        <w:color w:val="000000"/>
        <w:spacing w:val="0"/>
        <w:w w:val="100"/>
        <w:kern w:val="0"/>
        <w:position w:val="0"/>
        <w:vertAlign w:val="baseline"/>
      </w:rPr>
    </w:lvl>
    <w:lvl w:ilvl="1" w:tplc="5C3025DA">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976C8140">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D43C84A8">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834204CA">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2D7C3B6A">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C818CC34">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6600A92E">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E29AADEE">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99" w15:restartNumberingAfterBreak="0">
    <w:nsid w:val="66906102"/>
    <w:multiLevelType w:val="multilevel"/>
    <w:tmpl w:val="B798E182"/>
    <w:name w:val="WW8Num162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0" w15:restartNumberingAfterBreak="0">
    <w:nsid w:val="675F6D61"/>
    <w:multiLevelType w:val="hybridMultilevel"/>
    <w:tmpl w:val="FEFA792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67976611"/>
    <w:multiLevelType w:val="hybridMultilevel"/>
    <w:tmpl w:val="E9A278EA"/>
    <w:lvl w:ilvl="0" w:tplc="A7BEAA8C">
      <w:start w:val="1"/>
      <w:numFmt w:val="lowerLetter"/>
      <w:lvlText w:val="%1)"/>
      <w:lvlJc w:val="left"/>
      <w:pPr>
        <w:ind w:left="1637"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02" w15:restartNumberingAfterBreak="0">
    <w:nsid w:val="67B56A97"/>
    <w:multiLevelType w:val="hybridMultilevel"/>
    <w:tmpl w:val="D512C0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8704BAD"/>
    <w:multiLevelType w:val="multilevel"/>
    <w:tmpl w:val="CEBCB812"/>
    <w:styleLink w:val="WWNum1"/>
    <w:lvl w:ilvl="0">
      <w:start w:val="1"/>
      <w:numFmt w:val="decimal"/>
      <w:lvlText w:val="%1"/>
      <w:lvlJc w:val="left"/>
      <w:rPr>
        <w:rFonts w:cs="Times New Roman"/>
        <w:b w:val="0"/>
      </w:rPr>
    </w:lvl>
    <w:lvl w:ilvl="1">
      <w:start w:val="1"/>
      <w:numFmt w:val="decimal"/>
      <w:lvlText w:val="%1.%2"/>
      <w:lvlJc w:val="left"/>
      <w:rPr>
        <w:rFonts w:ascii="Cambria" w:eastAsia="Times New Roman" w:hAnsi="Cambria" w:cs="Cambria"/>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4" w15:restartNumberingAfterBreak="0">
    <w:nsid w:val="68F373A6"/>
    <w:multiLevelType w:val="hybridMultilevel"/>
    <w:tmpl w:val="FB0229B4"/>
    <w:styleLink w:val="Zaimportowanystyl6"/>
    <w:lvl w:ilvl="0" w:tplc="4600F6BC">
      <w:start w:val="1"/>
      <w:numFmt w:val="decimal"/>
      <w:lvlText w:val="%1."/>
      <w:lvlJc w:val="left"/>
      <w:rPr>
        <w:rFonts w:ascii="Calibri" w:eastAsia="Arial Unicode MS" w:hAnsi="Calibri" w:cs="Calibri"/>
        <w:caps w:val="0"/>
        <w:smallCaps w:val="0"/>
        <w:strike w:val="0"/>
        <w:dstrike w:val="0"/>
        <w:color w:val="000000"/>
        <w:spacing w:val="0"/>
        <w:w w:val="100"/>
        <w:kern w:val="0"/>
        <w:position w:val="0"/>
        <w:vertAlign w:val="baseline"/>
      </w:rPr>
    </w:lvl>
    <w:lvl w:ilvl="1" w:tplc="4FFAA562">
      <w:start w:val="1"/>
      <w:numFmt w:val="decimal"/>
      <w:lvlText w:val="%2)"/>
      <w:lvlJc w:val="left"/>
      <w:rPr>
        <w:rFonts w:ascii="Arial" w:eastAsia="Times New Roman" w:hAnsi="Arial" w:cs="Arial"/>
        <w:b w:val="0"/>
        <w:bCs w:val="0"/>
        <w:i w:val="0"/>
        <w:iCs w:val="0"/>
        <w:caps w:val="0"/>
        <w:smallCaps w:val="0"/>
        <w:strike w:val="0"/>
        <w:dstrike w:val="0"/>
        <w:color w:val="000000"/>
        <w:spacing w:val="0"/>
        <w:w w:val="100"/>
        <w:kern w:val="0"/>
        <w:position w:val="0"/>
        <w:vertAlign w:val="baseline"/>
      </w:rPr>
    </w:lvl>
    <w:lvl w:ilvl="2" w:tplc="336C223E">
      <w:start w:val="1"/>
      <w:numFmt w:val="lowerRoman"/>
      <w:lvlText w:val="%3."/>
      <w:lvlJc w:val="left"/>
      <w:rPr>
        <w:rFonts w:ascii="Arial" w:eastAsia="Times New Roman" w:hAnsi="Arial" w:cs="Arial"/>
        <w:b w:val="0"/>
        <w:bCs w:val="0"/>
        <w:i w:val="0"/>
        <w:iCs w:val="0"/>
        <w:caps w:val="0"/>
        <w:smallCaps w:val="0"/>
        <w:strike w:val="0"/>
        <w:dstrike w:val="0"/>
        <w:color w:val="000000"/>
        <w:spacing w:val="0"/>
        <w:w w:val="100"/>
        <w:kern w:val="0"/>
        <w:position w:val="0"/>
        <w:vertAlign w:val="baseline"/>
      </w:rPr>
    </w:lvl>
    <w:lvl w:ilvl="3" w:tplc="20A6D69E">
      <w:start w:val="1"/>
      <w:numFmt w:val="decimal"/>
      <w:lvlText w:val="%4."/>
      <w:lvlJc w:val="left"/>
      <w:rPr>
        <w:rFonts w:ascii="Arial" w:eastAsia="Times New Roman" w:hAnsi="Arial" w:cs="Arial"/>
        <w:b w:val="0"/>
        <w:bCs w:val="0"/>
        <w:i w:val="0"/>
        <w:iCs w:val="0"/>
        <w:caps w:val="0"/>
        <w:smallCaps w:val="0"/>
        <w:strike w:val="0"/>
        <w:dstrike w:val="0"/>
        <w:color w:val="000000"/>
        <w:spacing w:val="0"/>
        <w:w w:val="100"/>
        <w:kern w:val="0"/>
        <w:position w:val="0"/>
        <w:vertAlign w:val="baseline"/>
      </w:rPr>
    </w:lvl>
    <w:lvl w:ilvl="4" w:tplc="FB0823A2">
      <w:start w:val="1"/>
      <w:numFmt w:val="lowerLetter"/>
      <w:lvlText w:val="%5."/>
      <w:lvlJc w:val="left"/>
      <w:rPr>
        <w:rFonts w:ascii="Arial" w:eastAsia="Times New Roman" w:hAnsi="Arial" w:cs="Arial"/>
        <w:b w:val="0"/>
        <w:bCs w:val="0"/>
        <w:i w:val="0"/>
        <w:iCs w:val="0"/>
        <w:caps w:val="0"/>
        <w:smallCaps w:val="0"/>
        <w:strike w:val="0"/>
        <w:dstrike w:val="0"/>
        <w:color w:val="000000"/>
        <w:spacing w:val="0"/>
        <w:w w:val="100"/>
        <w:kern w:val="0"/>
        <w:position w:val="0"/>
        <w:vertAlign w:val="baseline"/>
      </w:rPr>
    </w:lvl>
    <w:lvl w:ilvl="5" w:tplc="68FA9610">
      <w:start w:val="1"/>
      <w:numFmt w:val="lowerRoman"/>
      <w:lvlText w:val="%6."/>
      <w:lvlJc w:val="left"/>
      <w:rPr>
        <w:rFonts w:ascii="Arial" w:eastAsia="Times New Roman" w:hAnsi="Arial" w:cs="Arial"/>
        <w:b w:val="0"/>
        <w:bCs w:val="0"/>
        <w:i w:val="0"/>
        <w:iCs w:val="0"/>
        <w:caps w:val="0"/>
        <w:smallCaps w:val="0"/>
        <w:strike w:val="0"/>
        <w:dstrike w:val="0"/>
        <w:color w:val="000000"/>
        <w:spacing w:val="0"/>
        <w:w w:val="100"/>
        <w:kern w:val="0"/>
        <w:position w:val="0"/>
        <w:vertAlign w:val="baseline"/>
      </w:rPr>
    </w:lvl>
    <w:lvl w:ilvl="6" w:tplc="6978B896">
      <w:start w:val="1"/>
      <w:numFmt w:val="decimal"/>
      <w:lvlText w:val="%7."/>
      <w:lvlJc w:val="left"/>
      <w:rPr>
        <w:rFonts w:ascii="Arial" w:eastAsia="Times New Roman" w:hAnsi="Arial" w:cs="Arial"/>
        <w:b w:val="0"/>
        <w:bCs w:val="0"/>
        <w:i w:val="0"/>
        <w:iCs w:val="0"/>
        <w:caps w:val="0"/>
        <w:smallCaps w:val="0"/>
        <w:strike w:val="0"/>
        <w:dstrike w:val="0"/>
        <w:color w:val="000000"/>
        <w:spacing w:val="0"/>
        <w:w w:val="100"/>
        <w:kern w:val="0"/>
        <w:position w:val="0"/>
        <w:vertAlign w:val="baseline"/>
      </w:rPr>
    </w:lvl>
    <w:lvl w:ilvl="7" w:tplc="C9D463C4">
      <w:start w:val="1"/>
      <w:numFmt w:val="lowerLetter"/>
      <w:lvlText w:val="%8."/>
      <w:lvlJc w:val="left"/>
      <w:rPr>
        <w:rFonts w:ascii="Arial" w:eastAsia="Times New Roman" w:hAnsi="Arial" w:cs="Arial"/>
        <w:b w:val="0"/>
        <w:bCs w:val="0"/>
        <w:i w:val="0"/>
        <w:iCs w:val="0"/>
        <w:caps w:val="0"/>
        <w:smallCaps w:val="0"/>
        <w:strike w:val="0"/>
        <w:dstrike w:val="0"/>
        <w:color w:val="000000"/>
        <w:spacing w:val="0"/>
        <w:w w:val="100"/>
        <w:kern w:val="0"/>
        <w:position w:val="0"/>
        <w:vertAlign w:val="baseline"/>
      </w:rPr>
    </w:lvl>
    <w:lvl w:ilvl="8" w:tplc="F0D023EE">
      <w:start w:val="1"/>
      <w:numFmt w:val="lowerRoman"/>
      <w:lvlText w:val="%9."/>
      <w:lvlJc w:val="left"/>
      <w:rPr>
        <w:rFonts w:ascii="Arial" w:eastAsia="Times New Roman" w:hAnsi="Arial" w:cs="Arial"/>
        <w:b w:val="0"/>
        <w:bCs w:val="0"/>
        <w:i w:val="0"/>
        <w:iCs w:val="0"/>
        <w:caps w:val="0"/>
        <w:smallCaps w:val="0"/>
        <w:strike w:val="0"/>
        <w:dstrike w:val="0"/>
        <w:color w:val="000000"/>
        <w:spacing w:val="0"/>
        <w:w w:val="100"/>
        <w:kern w:val="0"/>
        <w:position w:val="0"/>
        <w:vertAlign w:val="baseline"/>
      </w:rPr>
    </w:lvl>
  </w:abstractNum>
  <w:abstractNum w:abstractNumId="105" w15:restartNumberingAfterBreak="0">
    <w:nsid w:val="69385A8A"/>
    <w:multiLevelType w:val="hybridMultilevel"/>
    <w:tmpl w:val="5FAA90AE"/>
    <w:lvl w:ilvl="0" w:tplc="A7BEAA8C">
      <w:start w:val="1"/>
      <w:numFmt w:val="lowerLetter"/>
      <w:lvlText w:val="%1)"/>
      <w:lvlJc w:val="left"/>
      <w:pPr>
        <w:ind w:left="1353"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6" w15:restartNumberingAfterBreak="0">
    <w:nsid w:val="699D7731"/>
    <w:multiLevelType w:val="hybridMultilevel"/>
    <w:tmpl w:val="EE4C9A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9E66498"/>
    <w:multiLevelType w:val="hybridMultilevel"/>
    <w:tmpl w:val="BA3888AE"/>
    <w:styleLink w:val="Zaimportowanystyl24"/>
    <w:lvl w:ilvl="0" w:tplc="E8467A2A">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176A9DC0">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796ED4D4">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4E3A564E">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7A441B02">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948086B8">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B844C16E">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38BC04BC">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0692832E">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108" w15:restartNumberingAfterBreak="0">
    <w:nsid w:val="6BC35881"/>
    <w:multiLevelType w:val="hybridMultilevel"/>
    <w:tmpl w:val="06A41618"/>
    <w:lvl w:ilvl="0" w:tplc="0415000B">
      <w:start w:val="1"/>
      <w:numFmt w:val="bullet"/>
      <w:lvlText w:val=""/>
      <w:lvlJc w:val="left"/>
      <w:pPr>
        <w:ind w:left="1812" w:hanging="360"/>
      </w:pPr>
      <w:rPr>
        <w:rFonts w:ascii="Wingdings" w:hAnsi="Wingdings" w:hint="default"/>
      </w:rPr>
    </w:lvl>
    <w:lvl w:ilvl="1" w:tplc="04150003">
      <w:start w:val="1"/>
      <w:numFmt w:val="bullet"/>
      <w:lvlText w:val="o"/>
      <w:lvlJc w:val="left"/>
      <w:pPr>
        <w:ind w:left="2532" w:hanging="360"/>
      </w:pPr>
      <w:rPr>
        <w:rFonts w:ascii="Courier New" w:hAnsi="Courier New" w:hint="default"/>
      </w:rPr>
    </w:lvl>
    <w:lvl w:ilvl="2" w:tplc="04150005">
      <w:start w:val="1"/>
      <w:numFmt w:val="bullet"/>
      <w:lvlText w:val=""/>
      <w:lvlJc w:val="left"/>
      <w:pPr>
        <w:ind w:left="3252" w:hanging="360"/>
      </w:pPr>
      <w:rPr>
        <w:rFonts w:ascii="Wingdings" w:hAnsi="Wingdings" w:hint="default"/>
      </w:rPr>
    </w:lvl>
    <w:lvl w:ilvl="3" w:tplc="04150001">
      <w:start w:val="1"/>
      <w:numFmt w:val="bullet"/>
      <w:lvlText w:val=""/>
      <w:lvlJc w:val="left"/>
      <w:pPr>
        <w:ind w:left="3972" w:hanging="360"/>
      </w:pPr>
      <w:rPr>
        <w:rFonts w:ascii="Symbol" w:hAnsi="Symbol" w:hint="default"/>
      </w:rPr>
    </w:lvl>
    <w:lvl w:ilvl="4" w:tplc="04150003">
      <w:start w:val="1"/>
      <w:numFmt w:val="bullet"/>
      <w:lvlText w:val="o"/>
      <w:lvlJc w:val="left"/>
      <w:pPr>
        <w:ind w:left="4692" w:hanging="360"/>
      </w:pPr>
      <w:rPr>
        <w:rFonts w:ascii="Courier New" w:hAnsi="Courier New" w:hint="default"/>
      </w:rPr>
    </w:lvl>
    <w:lvl w:ilvl="5" w:tplc="04150005">
      <w:start w:val="1"/>
      <w:numFmt w:val="bullet"/>
      <w:lvlText w:val=""/>
      <w:lvlJc w:val="left"/>
      <w:pPr>
        <w:ind w:left="5412" w:hanging="360"/>
      </w:pPr>
      <w:rPr>
        <w:rFonts w:ascii="Wingdings" w:hAnsi="Wingdings" w:hint="default"/>
      </w:rPr>
    </w:lvl>
    <w:lvl w:ilvl="6" w:tplc="04150001">
      <w:start w:val="1"/>
      <w:numFmt w:val="bullet"/>
      <w:lvlText w:val=""/>
      <w:lvlJc w:val="left"/>
      <w:pPr>
        <w:ind w:left="6132" w:hanging="360"/>
      </w:pPr>
      <w:rPr>
        <w:rFonts w:ascii="Symbol" w:hAnsi="Symbol" w:hint="default"/>
      </w:rPr>
    </w:lvl>
    <w:lvl w:ilvl="7" w:tplc="04150003">
      <w:start w:val="1"/>
      <w:numFmt w:val="bullet"/>
      <w:lvlText w:val="o"/>
      <w:lvlJc w:val="left"/>
      <w:pPr>
        <w:ind w:left="6852" w:hanging="360"/>
      </w:pPr>
      <w:rPr>
        <w:rFonts w:ascii="Courier New" w:hAnsi="Courier New" w:hint="default"/>
      </w:rPr>
    </w:lvl>
    <w:lvl w:ilvl="8" w:tplc="04150005">
      <w:start w:val="1"/>
      <w:numFmt w:val="bullet"/>
      <w:lvlText w:val=""/>
      <w:lvlJc w:val="left"/>
      <w:pPr>
        <w:ind w:left="7572" w:hanging="360"/>
      </w:pPr>
      <w:rPr>
        <w:rFonts w:ascii="Wingdings" w:hAnsi="Wingdings" w:hint="default"/>
      </w:rPr>
    </w:lvl>
  </w:abstractNum>
  <w:abstractNum w:abstractNumId="109" w15:restartNumberingAfterBreak="0">
    <w:nsid w:val="6C82069E"/>
    <w:multiLevelType w:val="hybridMultilevel"/>
    <w:tmpl w:val="5CE054CA"/>
    <w:numStyleLink w:val="Zaimportowanystyl38"/>
  </w:abstractNum>
  <w:abstractNum w:abstractNumId="110" w15:restartNumberingAfterBreak="0">
    <w:nsid w:val="6D2D2BF3"/>
    <w:multiLevelType w:val="hybridMultilevel"/>
    <w:tmpl w:val="77F68E80"/>
    <w:lvl w:ilvl="0" w:tplc="A7BEAA8C">
      <w:start w:val="1"/>
      <w:numFmt w:val="lowerLetter"/>
      <w:lvlText w:val="%1)"/>
      <w:lvlJc w:val="left"/>
      <w:pPr>
        <w:ind w:left="1353"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1" w15:restartNumberingAfterBreak="0">
    <w:nsid w:val="6E046EDD"/>
    <w:multiLevelType w:val="hybridMultilevel"/>
    <w:tmpl w:val="8CA6238E"/>
    <w:numStyleLink w:val="Zaimportowanystyl32"/>
  </w:abstractNum>
  <w:abstractNum w:abstractNumId="112" w15:restartNumberingAfterBreak="0">
    <w:nsid w:val="6E602155"/>
    <w:multiLevelType w:val="hybridMultilevel"/>
    <w:tmpl w:val="DBFE2B56"/>
    <w:numStyleLink w:val="Zaimportowanystyl5"/>
  </w:abstractNum>
  <w:abstractNum w:abstractNumId="113" w15:restartNumberingAfterBreak="0">
    <w:nsid w:val="6F4B51FA"/>
    <w:multiLevelType w:val="multilevel"/>
    <w:tmpl w:val="DF24EF32"/>
    <w:lvl w:ilvl="0">
      <w:start w:val="1"/>
      <w:numFmt w:val="decimal"/>
      <w:pStyle w:val="Styl1"/>
      <w:lvlText w:val="%1."/>
      <w:lvlJc w:val="left"/>
      <w:pPr>
        <w:tabs>
          <w:tab w:val="num" w:pos="720"/>
        </w:tabs>
        <w:ind w:left="720" w:hanging="363"/>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4" w15:restartNumberingAfterBreak="0">
    <w:nsid w:val="75C251E9"/>
    <w:multiLevelType w:val="multilevel"/>
    <w:tmpl w:val="947CE242"/>
    <w:numStyleLink w:val="Zaimportowanystyl19"/>
  </w:abstractNum>
  <w:abstractNum w:abstractNumId="115" w15:restartNumberingAfterBreak="0">
    <w:nsid w:val="76B53DD0"/>
    <w:multiLevelType w:val="multilevel"/>
    <w:tmpl w:val="1180DA4C"/>
    <w:styleLink w:val="List18"/>
    <w:lvl w:ilvl="0">
      <w:start w:val="1"/>
      <w:numFmt w:val="decimal"/>
      <w:lvlText w:val="%1."/>
      <w:lvlJc w:val="left"/>
      <w:pPr>
        <w:tabs>
          <w:tab w:val="num" w:pos="360"/>
        </w:tabs>
        <w:ind w:left="360" w:hanging="360"/>
      </w:pPr>
      <w:rPr>
        <w:rFonts w:ascii="Arial" w:eastAsia="Times New Roman" w:hAnsi="Arial" w:cs="Arial"/>
        <w:position w:val="0"/>
        <w:sz w:val="20"/>
        <w:szCs w:val="20"/>
      </w:rPr>
    </w:lvl>
    <w:lvl w:ilvl="1">
      <w:start w:val="1"/>
      <w:numFmt w:val="lowerLetter"/>
      <w:lvlText w:val="%2."/>
      <w:lvlJc w:val="left"/>
      <w:pPr>
        <w:tabs>
          <w:tab w:val="num" w:pos="1380"/>
        </w:tabs>
        <w:ind w:left="1380" w:hanging="300"/>
      </w:pPr>
      <w:rPr>
        <w:rFonts w:ascii="Arial" w:eastAsia="Times New Roman" w:hAnsi="Arial" w:cs="Arial"/>
        <w:position w:val="0"/>
        <w:sz w:val="20"/>
        <w:szCs w:val="20"/>
      </w:rPr>
    </w:lvl>
    <w:lvl w:ilvl="2">
      <w:start w:val="1"/>
      <w:numFmt w:val="lowerRoman"/>
      <w:lvlText w:val="%3."/>
      <w:lvlJc w:val="left"/>
      <w:pPr>
        <w:tabs>
          <w:tab w:val="num" w:pos="2111"/>
        </w:tabs>
        <w:ind w:left="2111" w:hanging="247"/>
      </w:pPr>
      <w:rPr>
        <w:rFonts w:ascii="Arial" w:eastAsia="Times New Roman" w:hAnsi="Arial" w:cs="Arial"/>
        <w:position w:val="0"/>
        <w:sz w:val="20"/>
        <w:szCs w:val="20"/>
      </w:rPr>
    </w:lvl>
    <w:lvl w:ilvl="3">
      <w:start w:val="1"/>
      <w:numFmt w:val="decimal"/>
      <w:lvlText w:val="%4."/>
      <w:lvlJc w:val="left"/>
      <w:pPr>
        <w:tabs>
          <w:tab w:val="num" w:pos="2820"/>
        </w:tabs>
        <w:ind w:left="2820" w:hanging="300"/>
      </w:pPr>
      <w:rPr>
        <w:rFonts w:ascii="Arial" w:eastAsia="Times New Roman" w:hAnsi="Arial" w:cs="Arial"/>
        <w:position w:val="0"/>
        <w:sz w:val="20"/>
        <w:szCs w:val="20"/>
      </w:rPr>
    </w:lvl>
    <w:lvl w:ilvl="4">
      <w:start w:val="1"/>
      <w:numFmt w:val="lowerLetter"/>
      <w:lvlText w:val="%5."/>
      <w:lvlJc w:val="left"/>
      <w:pPr>
        <w:tabs>
          <w:tab w:val="num" w:pos="3540"/>
        </w:tabs>
        <w:ind w:left="3540" w:hanging="300"/>
      </w:pPr>
      <w:rPr>
        <w:rFonts w:ascii="Arial" w:eastAsia="Times New Roman" w:hAnsi="Arial" w:cs="Arial"/>
        <w:position w:val="0"/>
        <w:sz w:val="20"/>
        <w:szCs w:val="20"/>
      </w:rPr>
    </w:lvl>
    <w:lvl w:ilvl="5">
      <w:start w:val="1"/>
      <w:numFmt w:val="lowerRoman"/>
      <w:lvlText w:val="%6."/>
      <w:lvlJc w:val="left"/>
      <w:pPr>
        <w:tabs>
          <w:tab w:val="num" w:pos="4271"/>
        </w:tabs>
        <w:ind w:left="4271" w:hanging="247"/>
      </w:pPr>
      <w:rPr>
        <w:rFonts w:ascii="Arial" w:eastAsia="Times New Roman" w:hAnsi="Arial" w:cs="Arial"/>
        <w:position w:val="0"/>
        <w:sz w:val="20"/>
        <w:szCs w:val="20"/>
      </w:rPr>
    </w:lvl>
    <w:lvl w:ilvl="6">
      <w:start w:val="1"/>
      <w:numFmt w:val="decimal"/>
      <w:lvlText w:val="%7."/>
      <w:lvlJc w:val="left"/>
      <w:pPr>
        <w:tabs>
          <w:tab w:val="num" w:pos="4980"/>
        </w:tabs>
        <w:ind w:left="4980" w:hanging="300"/>
      </w:pPr>
      <w:rPr>
        <w:rFonts w:ascii="Arial" w:eastAsia="Times New Roman" w:hAnsi="Arial" w:cs="Arial"/>
        <w:position w:val="0"/>
        <w:sz w:val="20"/>
        <w:szCs w:val="20"/>
      </w:rPr>
    </w:lvl>
    <w:lvl w:ilvl="7">
      <w:start w:val="1"/>
      <w:numFmt w:val="lowerLetter"/>
      <w:lvlText w:val="%8."/>
      <w:lvlJc w:val="left"/>
      <w:pPr>
        <w:tabs>
          <w:tab w:val="num" w:pos="5700"/>
        </w:tabs>
        <w:ind w:left="5700" w:hanging="300"/>
      </w:pPr>
      <w:rPr>
        <w:rFonts w:ascii="Arial" w:eastAsia="Times New Roman" w:hAnsi="Arial" w:cs="Arial"/>
        <w:position w:val="0"/>
        <w:sz w:val="20"/>
        <w:szCs w:val="20"/>
      </w:rPr>
    </w:lvl>
    <w:lvl w:ilvl="8">
      <w:start w:val="1"/>
      <w:numFmt w:val="lowerRoman"/>
      <w:lvlText w:val="%9."/>
      <w:lvlJc w:val="left"/>
      <w:pPr>
        <w:tabs>
          <w:tab w:val="num" w:pos="6431"/>
        </w:tabs>
        <w:ind w:left="6431" w:hanging="247"/>
      </w:pPr>
      <w:rPr>
        <w:rFonts w:ascii="Arial" w:eastAsia="Times New Roman" w:hAnsi="Arial" w:cs="Arial"/>
        <w:position w:val="0"/>
        <w:sz w:val="20"/>
        <w:szCs w:val="20"/>
      </w:rPr>
    </w:lvl>
  </w:abstractNum>
  <w:abstractNum w:abstractNumId="116" w15:restartNumberingAfterBreak="0">
    <w:nsid w:val="772E7BC1"/>
    <w:multiLevelType w:val="hybridMultilevel"/>
    <w:tmpl w:val="B252A800"/>
    <w:numStyleLink w:val="Zaimportowanystyl23"/>
  </w:abstractNum>
  <w:abstractNum w:abstractNumId="117" w15:restartNumberingAfterBreak="0">
    <w:nsid w:val="79840934"/>
    <w:multiLevelType w:val="multilevel"/>
    <w:tmpl w:val="7F1600D2"/>
    <w:name w:val="WW8Num16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8" w15:restartNumberingAfterBreak="0">
    <w:nsid w:val="7D8C36F1"/>
    <w:multiLevelType w:val="hybridMultilevel"/>
    <w:tmpl w:val="8CBA5A0C"/>
    <w:lvl w:ilvl="0" w:tplc="F8266C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DF579AE"/>
    <w:multiLevelType w:val="hybridMultilevel"/>
    <w:tmpl w:val="BA3888AE"/>
    <w:numStyleLink w:val="Zaimportowanystyl24"/>
  </w:abstractNum>
  <w:abstractNum w:abstractNumId="120" w15:restartNumberingAfterBreak="0">
    <w:nsid w:val="7E1E2B2D"/>
    <w:multiLevelType w:val="hybridMultilevel"/>
    <w:tmpl w:val="3B7442F8"/>
    <w:styleLink w:val="Zaimportowanystyl41"/>
    <w:lvl w:ilvl="0" w:tplc="797E5D64">
      <w:start w:val="1"/>
      <w:numFmt w:val="decimal"/>
      <w:lvlText w:val="%1."/>
      <w:lvlJc w:val="left"/>
      <w:rPr>
        <w:rFonts w:ascii="Calibri" w:eastAsia="Arial Unicode MS" w:hAnsi="Calibri" w:cs="Calibri"/>
        <w:caps w:val="0"/>
        <w:smallCaps w:val="0"/>
        <w:strike w:val="0"/>
        <w:dstrike w:val="0"/>
        <w:color w:val="000000"/>
        <w:spacing w:val="0"/>
        <w:w w:val="100"/>
        <w:kern w:val="0"/>
        <w:position w:val="0"/>
        <w:vertAlign w:val="baseline"/>
      </w:rPr>
    </w:lvl>
    <w:lvl w:ilvl="1" w:tplc="456826FC">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00E6B7F6">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F1389508">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F27619EE">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FEB2B73E">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5928BC18">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5CEE7684">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2C5ADBC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121" w15:restartNumberingAfterBreak="0">
    <w:nsid w:val="7E7A66A5"/>
    <w:multiLevelType w:val="multilevel"/>
    <w:tmpl w:val="46EA019E"/>
    <w:lvl w:ilvl="0">
      <w:start w:val="1"/>
      <w:numFmt w:val="lowerLetter"/>
      <w:lvlText w:val="%1."/>
      <w:lvlJc w:val="left"/>
      <w:rPr>
        <w:caps w:val="0"/>
        <w:smallCaps w:val="0"/>
        <w:strike w:val="0"/>
        <w:dstrike w:val="0"/>
        <w:color w:val="000000"/>
        <w:spacing w:val="0"/>
        <w:w w:val="100"/>
        <w:kern w:val="0"/>
        <w:position w:val="0"/>
        <w:vertAlign w:val="baseline"/>
      </w:rPr>
    </w:lvl>
    <w:lvl w:ilvl="1">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122" w15:restartNumberingAfterBreak="0">
    <w:nsid w:val="7FBB0252"/>
    <w:multiLevelType w:val="hybridMultilevel"/>
    <w:tmpl w:val="B8B0E44A"/>
    <w:lvl w:ilvl="0" w:tplc="0415000F">
      <w:start w:val="1"/>
      <w:numFmt w:val="decimal"/>
      <w:lvlText w:val="%1."/>
      <w:lvlJc w:val="left"/>
      <w:rPr>
        <w:caps w:val="0"/>
        <w:smallCaps w:val="0"/>
        <w:strike w:val="0"/>
        <w:dstrike w:val="0"/>
        <w:color w:val="000000"/>
        <w:spacing w:val="0"/>
        <w:w w:val="100"/>
        <w:kern w:val="0"/>
        <w:position w:val="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5"/>
  </w:num>
  <w:num w:numId="5">
    <w:abstractNumId w:val="59"/>
  </w:num>
  <w:num w:numId="6">
    <w:abstractNumId w:val="66"/>
  </w:num>
  <w:num w:numId="7">
    <w:abstractNumId w:val="115"/>
  </w:num>
  <w:num w:numId="8">
    <w:abstractNumId w:val="70"/>
  </w:num>
  <w:num w:numId="9">
    <w:abstractNumId w:val="113"/>
  </w:num>
  <w:num w:numId="10">
    <w:abstractNumId w:val="90"/>
  </w:num>
  <w:num w:numId="1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3"/>
  </w:num>
  <w:num w:numId="13">
    <w:abstractNumId w:val="77"/>
  </w:num>
  <w:num w:numId="14">
    <w:abstractNumId w:val="27"/>
  </w:num>
  <w:num w:numId="15">
    <w:abstractNumId w:val="11"/>
  </w:num>
  <w:num w:numId="16">
    <w:abstractNumId w:val="101"/>
  </w:num>
  <w:num w:numId="17">
    <w:abstractNumId w:val="40"/>
  </w:num>
  <w:num w:numId="18">
    <w:abstractNumId w:val="91"/>
  </w:num>
  <w:num w:numId="19">
    <w:abstractNumId w:val="105"/>
  </w:num>
  <w:num w:numId="20">
    <w:abstractNumId w:val="75"/>
  </w:num>
  <w:num w:numId="21">
    <w:abstractNumId w:val="110"/>
  </w:num>
  <w:num w:numId="22">
    <w:abstractNumId w:val="25"/>
  </w:num>
  <w:num w:numId="23">
    <w:abstractNumId w:val="49"/>
  </w:num>
  <w:num w:numId="24">
    <w:abstractNumId w:val="79"/>
  </w:num>
  <w:num w:numId="25">
    <w:abstractNumId w:val="19"/>
  </w:num>
  <w:num w:numId="26">
    <w:abstractNumId w:val="48"/>
  </w:num>
  <w:num w:numId="27">
    <w:abstractNumId w:val="60"/>
  </w:num>
  <w:num w:numId="28">
    <w:abstractNumId w:val="60"/>
    <w:lvlOverride w:ilvl="0">
      <w:startOverride w:val="1"/>
    </w:lvlOverride>
  </w:num>
  <w:num w:numId="29">
    <w:abstractNumId w:val="9"/>
  </w:num>
  <w:num w:numId="30">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7"/>
  </w:num>
  <w:num w:numId="34">
    <w:abstractNumId w:val="50"/>
  </w:num>
  <w:num w:numId="35">
    <w:abstractNumId w:val="76"/>
  </w:num>
  <w:num w:numId="36">
    <w:abstractNumId w:val="26"/>
  </w:num>
  <w:num w:numId="37">
    <w:abstractNumId w:val="95"/>
  </w:num>
  <w:num w:numId="38">
    <w:abstractNumId w:val="63"/>
  </w:num>
  <w:num w:numId="39">
    <w:abstractNumId w:val="36"/>
  </w:num>
  <w:num w:numId="40">
    <w:abstractNumId w:val="118"/>
  </w:num>
  <w:num w:numId="41">
    <w:abstractNumId w:val="108"/>
  </w:num>
  <w:num w:numId="42">
    <w:abstractNumId w:val="28"/>
  </w:num>
  <w:num w:numId="43">
    <w:abstractNumId w:val="104"/>
  </w:num>
  <w:num w:numId="44">
    <w:abstractNumId w:val="61"/>
  </w:num>
  <w:num w:numId="45">
    <w:abstractNumId w:val="46"/>
  </w:num>
  <w:num w:numId="46">
    <w:abstractNumId w:val="21"/>
  </w:num>
  <w:num w:numId="47">
    <w:abstractNumId w:val="54"/>
  </w:num>
  <w:num w:numId="48">
    <w:abstractNumId w:val="31"/>
  </w:num>
  <w:num w:numId="49">
    <w:abstractNumId w:val="93"/>
  </w:num>
  <w:num w:numId="50">
    <w:abstractNumId w:val="98"/>
  </w:num>
  <w:num w:numId="51">
    <w:abstractNumId w:val="107"/>
  </w:num>
  <w:num w:numId="52">
    <w:abstractNumId w:val="80"/>
  </w:num>
  <w:num w:numId="53">
    <w:abstractNumId w:val="51"/>
  </w:num>
  <w:num w:numId="54">
    <w:abstractNumId w:val="97"/>
  </w:num>
  <w:num w:numId="55">
    <w:abstractNumId w:val="44"/>
  </w:num>
  <w:num w:numId="56">
    <w:abstractNumId w:val="81"/>
  </w:num>
  <w:num w:numId="57">
    <w:abstractNumId w:val="45"/>
  </w:num>
  <w:num w:numId="58">
    <w:abstractNumId w:val="85"/>
  </w:num>
  <w:num w:numId="59">
    <w:abstractNumId w:val="120"/>
  </w:num>
  <w:num w:numId="60">
    <w:abstractNumId w:val="68"/>
  </w:num>
  <w:num w:numId="61">
    <w:abstractNumId w:val="62"/>
  </w:num>
  <w:num w:numId="62">
    <w:abstractNumId w:val="84"/>
  </w:num>
  <w:num w:numId="63">
    <w:abstractNumId w:val="89"/>
  </w:num>
  <w:num w:numId="64">
    <w:abstractNumId w:val="100"/>
  </w:num>
  <w:num w:numId="6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6"/>
    <w:lvlOverride w:ilvl="0">
      <w:startOverride w:val="1"/>
      <w:lvl w:ilvl="0" w:tplc="00284516">
        <w:start w:val="1"/>
        <w:numFmt w:val="decimal"/>
        <w:lvlText w:val="%1."/>
        <w:lvlJc w:val="left"/>
        <w:rPr>
          <w:rFonts w:ascii="Arial" w:eastAsia="Arial Unicode MS" w:hAnsi="Arial" w:cs="Arial" w:hint="default"/>
          <w:caps w:val="0"/>
          <w:smallCaps w:val="0"/>
          <w:strike w:val="0"/>
          <w:dstrike w:val="0"/>
          <w:color w:val="000000"/>
          <w:spacing w:val="0"/>
          <w:w w:val="100"/>
          <w:kern w:val="0"/>
          <w:position w:val="0"/>
          <w:vertAlign w:val="baseline"/>
        </w:rPr>
      </w:lvl>
    </w:lvlOverride>
    <w:lvlOverride w:ilvl="1">
      <w:startOverride w:val="1"/>
      <w:lvl w:ilvl="1" w:tplc="B3EC0866">
        <w:start w:val="1"/>
        <w:numFmt w:val="decimal"/>
        <w:lvlText w:val=""/>
        <w:lvlJc w:val="left"/>
      </w:lvl>
    </w:lvlOverride>
    <w:lvlOverride w:ilvl="2">
      <w:startOverride w:val="1"/>
      <w:lvl w:ilvl="2" w:tplc="9C66A294">
        <w:start w:val="1"/>
        <w:numFmt w:val="decimal"/>
        <w:lvlText w:val=""/>
        <w:lvlJc w:val="left"/>
      </w:lvl>
    </w:lvlOverride>
    <w:lvlOverride w:ilvl="3">
      <w:startOverride w:val="1"/>
      <w:lvl w:ilvl="3" w:tplc="A8C04870">
        <w:start w:val="1"/>
        <w:numFmt w:val="decimal"/>
        <w:lvlText w:val=""/>
        <w:lvlJc w:val="left"/>
      </w:lvl>
    </w:lvlOverride>
  </w:num>
  <w:num w:numId="75">
    <w:abstractNumId w:val="122"/>
  </w:num>
  <w:num w:numId="7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5"/>
    <w:lvlOverride w:ilvl="0">
      <w:startOverride w:val="1"/>
      <w:lvl w:ilvl="0" w:tplc="9A3EB040">
        <w:start w:val="1"/>
        <w:numFmt w:val="decimal"/>
        <w:lvlText w:val="%1."/>
        <w:lvlJc w:val="left"/>
        <w:rPr>
          <w:rFonts w:ascii="Arial" w:eastAsia="Times New Roman" w:hAnsi="Arial" w:cs="Arial" w:hint="default"/>
          <w:b w:val="0"/>
          <w:bCs w:val="0"/>
          <w:i w:val="0"/>
          <w:iCs w:val="0"/>
          <w:caps w:val="0"/>
          <w:smallCaps w:val="0"/>
          <w:strike w:val="0"/>
          <w:dstrike w:val="0"/>
          <w:color w:val="000000"/>
          <w:spacing w:val="0"/>
          <w:w w:val="100"/>
          <w:kern w:val="0"/>
          <w:position w:val="0"/>
          <w:vertAlign w:val="baseline"/>
        </w:rPr>
      </w:lvl>
    </w:lvlOverride>
    <w:lvlOverride w:ilvl="1">
      <w:startOverride w:val="1"/>
      <w:lvl w:ilvl="1" w:tplc="35B25DA6">
        <w:start w:val="1"/>
        <w:numFmt w:val="decimal"/>
        <w:lvlText w:val=""/>
        <w:lvlJc w:val="left"/>
      </w:lvl>
    </w:lvlOverride>
    <w:lvlOverride w:ilvl="2">
      <w:startOverride w:val="1"/>
      <w:lvl w:ilvl="2" w:tplc="3BC2FB8A">
        <w:start w:val="1"/>
        <w:numFmt w:val="decimal"/>
        <w:lvlText w:val=""/>
        <w:lvlJc w:val="left"/>
      </w:lvl>
    </w:lvlOverride>
    <w:lvlOverride w:ilvl="3">
      <w:startOverride w:val="1"/>
      <w:lvl w:ilvl="3" w:tplc="AA3C31F2">
        <w:start w:val="1"/>
        <w:numFmt w:val="decimal"/>
        <w:lvlText w:val=""/>
        <w:lvlJc w:val="left"/>
      </w:lvl>
    </w:lvlOverride>
    <w:lvlOverride w:ilvl="4">
      <w:startOverride w:val="1"/>
      <w:lvl w:ilvl="4" w:tplc="883CCD6E">
        <w:start w:val="1"/>
        <w:numFmt w:val="decimal"/>
        <w:lvlText w:val=""/>
        <w:lvlJc w:val="left"/>
      </w:lvl>
    </w:lvlOverride>
    <w:lvlOverride w:ilvl="5">
      <w:startOverride w:val="1"/>
      <w:lvl w:ilvl="5" w:tplc="78E6A980">
        <w:start w:val="1"/>
        <w:numFmt w:val="decimal"/>
        <w:lvlText w:val=""/>
        <w:lvlJc w:val="left"/>
      </w:lvl>
    </w:lvlOverride>
    <w:lvlOverride w:ilvl="6">
      <w:startOverride w:val="1"/>
      <w:lvl w:ilvl="6" w:tplc="21DC4A44">
        <w:start w:val="1"/>
        <w:numFmt w:val="decimal"/>
        <w:lvlText w:val=""/>
        <w:lvlJc w:val="left"/>
      </w:lvl>
    </w:lvlOverride>
    <w:lvlOverride w:ilvl="7">
      <w:startOverride w:val="1"/>
      <w:lvl w:ilvl="7" w:tplc="92E62630">
        <w:start w:val="1"/>
        <w:numFmt w:val="decimal"/>
        <w:lvlText w:val=""/>
        <w:lvlJc w:val="left"/>
      </w:lvl>
    </w:lvlOverride>
  </w:num>
  <w:num w:numId="9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1"/>
  </w:num>
  <w:num w:numId="96">
    <w:abstractNumId w:val="22"/>
  </w:num>
  <w:num w:numId="97">
    <w:abstractNumId w:val="30"/>
  </w:num>
  <w:num w:numId="98">
    <w:abstractNumId w:val="33"/>
  </w:num>
  <w:num w:numId="9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2"/>
    <w:lvlOverride w:ilvl="0">
      <w:lvl w:ilvl="0" w:tplc="BC220EF2">
        <w:start w:val="1"/>
        <w:numFmt w:val="decimal"/>
        <w:lvlText w:val="%1."/>
        <w:lvlJc w:val="left"/>
        <w:pPr>
          <w:ind w:left="0" w:firstLine="0"/>
        </w:pPr>
        <w:rPr>
          <w:rFonts w:ascii="Calibri" w:eastAsia="Arial Unicode MS" w:hAnsi="Calibri" w:cs="Calibri"/>
          <w:caps w:val="0"/>
          <w:smallCaps w:val="0"/>
          <w:strike w:val="0"/>
          <w:dstrike w:val="0"/>
          <w:color w:val="000000"/>
          <w:spacing w:val="0"/>
          <w:w w:val="100"/>
          <w:kern w:val="0"/>
          <w:position w:val="0"/>
          <w:u w:val="none"/>
          <w:effect w:val="none"/>
          <w:vertAlign w:val="baseline"/>
        </w:rPr>
      </w:lvl>
    </w:lvlOverride>
    <w:lvlOverride w:ilvl="1">
      <w:lvl w:ilvl="1" w:tplc="DAE2AFAA">
        <w:start w:val="1"/>
        <w:numFmt w:val="decimal"/>
        <w:lvlText w:val="%2)"/>
        <w:lvlJc w:val="left"/>
        <w:pPr>
          <w:ind w:left="0" w:firstLine="0"/>
        </w:pPr>
        <w:rPr>
          <w:rFonts w:ascii="Arial" w:eastAsia="Times New Roman" w:hAnsi="Arial" w:cs="Arial"/>
          <w:b w:val="0"/>
          <w:bCs w:val="0"/>
          <w:i w:val="0"/>
          <w:iCs w:val="0"/>
          <w:caps w:val="0"/>
          <w:smallCaps w:val="0"/>
          <w:strike w:val="0"/>
          <w:dstrike w:val="0"/>
          <w:color w:val="000000"/>
          <w:spacing w:val="0"/>
          <w:w w:val="100"/>
          <w:kern w:val="0"/>
          <w:position w:val="0"/>
          <w:u w:val="none"/>
          <w:effect w:val="none"/>
          <w:vertAlign w:val="baseline"/>
        </w:rPr>
      </w:lvl>
    </w:lvlOverride>
    <w:lvlOverride w:ilvl="2">
      <w:lvl w:ilvl="2" w:tplc="CB96C882">
        <w:start w:val="1"/>
        <w:numFmt w:val="decimal"/>
        <w:lvlText w:val="%3."/>
        <w:lvlJc w:val="left"/>
        <w:pPr>
          <w:ind w:left="0" w:firstLine="0"/>
        </w:pPr>
        <w:rPr>
          <w:rFonts w:ascii="Arial" w:eastAsia="Times New Roman" w:hAnsi="Arial" w:cs="Arial"/>
          <w:b w:val="0"/>
          <w:bCs w:val="0"/>
          <w:i w:val="0"/>
          <w:iCs w:val="0"/>
          <w:caps w:val="0"/>
          <w:smallCaps w:val="0"/>
          <w:strike w:val="0"/>
          <w:dstrike w:val="0"/>
          <w:color w:val="000000"/>
          <w:spacing w:val="0"/>
          <w:w w:val="100"/>
          <w:kern w:val="0"/>
          <w:position w:val="0"/>
          <w:u w:val="none"/>
          <w:effect w:val="none"/>
          <w:vertAlign w:val="baseline"/>
        </w:rPr>
      </w:lvl>
    </w:lvlOverride>
    <w:lvlOverride w:ilvl="3">
      <w:lvl w:ilvl="3" w:tplc="BC5C8B60">
        <w:start w:val="1"/>
        <w:numFmt w:val="decimal"/>
        <w:lvlText w:val="%4."/>
        <w:lvlJc w:val="left"/>
        <w:pPr>
          <w:ind w:left="0" w:firstLine="0"/>
        </w:pPr>
        <w:rPr>
          <w:rFonts w:ascii="Arial" w:eastAsia="Times New Roman" w:hAnsi="Arial" w:cs="Arial"/>
          <w:b w:val="0"/>
          <w:bCs w:val="0"/>
          <w:i w:val="0"/>
          <w:iCs w:val="0"/>
          <w:caps w:val="0"/>
          <w:smallCaps w:val="0"/>
          <w:strike w:val="0"/>
          <w:dstrike w:val="0"/>
          <w:color w:val="000000"/>
          <w:spacing w:val="0"/>
          <w:w w:val="100"/>
          <w:kern w:val="0"/>
          <w:position w:val="0"/>
          <w:u w:val="none"/>
          <w:effect w:val="none"/>
          <w:vertAlign w:val="baseline"/>
        </w:rPr>
      </w:lvl>
    </w:lvlOverride>
    <w:lvlOverride w:ilvl="4">
      <w:lvl w:ilvl="4" w:tplc="6B32DAB0">
        <w:start w:val="1"/>
        <w:numFmt w:val="decimal"/>
        <w:lvlText w:val="%5."/>
        <w:lvlJc w:val="left"/>
        <w:pPr>
          <w:ind w:left="0" w:firstLine="0"/>
        </w:pPr>
        <w:rPr>
          <w:rFonts w:ascii="Arial" w:eastAsia="Times New Roman" w:hAnsi="Arial" w:cs="Arial"/>
          <w:b w:val="0"/>
          <w:bCs w:val="0"/>
          <w:i w:val="0"/>
          <w:iCs w:val="0"/>
          <w:caps w:val="0"/>
          <w:smallCaps w:val="0"/>
          <w:strike w:val="0"/>
          <w:dstrike w:val="0"/>
          <w:color w:val="000000"/>
          <w:spacing w:val="0"/>
          <w:w w:val="100"/>
          <w:kern w:val="0"/>
          <w:position w:val="0"/>
          <w:u w:val="none"/>
          <w:effect w:val="none"/>
          <w:vertAlign w:val="baseline"/>
        </w:rPr>
      </w:lvl>
    </w:lvlOverride>
    <w:lvlOverride w:ilvl="5">
      <w:lvl w:ilvl="5" w:tplc="1AD22FD8">
        <w:start w:val="1"/>
        <w:numFmt w:val="decimal"/>
        <w:lvlText w:val="%6."/>
        <w:lvlJc w:val="left"/>
        <w:pPr>
          <w:ind w:left="0" w:firstLine="0"/>
        </w:pPr>
        <w:rPr>
          <w:rFonts w:ascii="Arial" w:eastAsia="Times New Roman" w:hAnsi="Arial" w:cs="Arial"/>
          <w:b w:val="0"/>
          <w:bCs w:val="0"/>
          <w:i w:val="0"/>
          <w:iCs w:val="0"/>
          <w:caps w:val="0"/>
          <w:smallCaps w:val="0"/>
          <w:strike w:val="0"/>
          <w:dstrike w:val="0"/>
          <w:color w:val="000000"/>
          <w:spacing w:val="0"/>
          <w:w w:val="100"/>
          <w:kern w:val="0"/>
          <w:position w:val="0"/>
          <w:u w:val="none"/>
          <w:effect w:val="none"/>
          <w:vertAlign w:val="baseline"/>
        </w:rPr>
      </w:lvl>
    </w:lvlOverride>
    <w:lvlOverride w:ilvl="6">
      <w:lvl w:ilvl="6" w:tplc="E0ACC10A">
        <w:start w:val="1"/>
        <w:numFmt w:val="decimal"/>
        <w:lvlText w:val="%7."/>
        <w:lvlJc w:val="left"/>
        <w:pPr>
          <w:ind w:left="0" w:firstLine="0"/>
        </w:pPr>
        <w:rPr>
          <w:rFonts w:ascii="Arial" w:eastAsia="Times New Roman" w:hAnsi="Arial" w:cs="Arial"/>
          <w:b w:val="0"/>
          <w:bCs w:val="0"/>
          <w:i w:val="0"/>
          <w:iCs w:val="0"/>
          <w:caps w:val="0"/>
          <w:smallCaps w:val="0"/>
          <w:strike w:val="0"/>
          <w:dstrike w:val="0"/>
          <w:color w:val="000000"/>
          <w:spacing w:val="0"/>
          <w:w w:val="100"/>
          <w:kern w:val="0"/>
          <w:position w:val="0"/>
          <w:u w:val="none"/>
          <w:effect w:val="none"/>
          <w:vertAlign w:val="baseline"/>
        </w:rPr>
      </w:lvl>
    </w:lvlOverride>
    <w:lvlOverride w:ilvl="7">
      <w:lvl w:ilvl="7" w:tplc="537C21A4">
        <w:start w:val="1"/>
        <w:numFmt w:val="decimal"/>
        <w:lvlText w:val="%8."/>
        <w:lvlJc w:val="left"/>
        <w:pPr>
          <w:ind w:left="0" w:firstLine="0"/>
        </w:pPr>
        <w:rPr>
          <w:rFonts w:ascii="Arial" w:eastAsia="Times New Roman" w:hAnsi="Arial" w:cs="Arial"/>
          <w:b w:val="0"/>
          <w:bCs w:val="0"/>
          <w:i w:val="0"/>
          <w:iCs w:val="0"/>
          <w:caps w:val="0"/>
          <w:smallCaps w:val="0"/>
          <w:strike w:val="0"/>
          <w:dstrike w:val="0"/>
          <w:color w:val="000000"/>
          <w:spacing w:val="0"/>
          <w:w w:val="100"/>
          <w:kern w:val="0"/>
          <w:position w:val="0"/>
          <w:u w:val="none"/>
          <w:effect w:val="none"/>
          <w:vertAlign w:val="baseline"/>
        </w:rPr>
      </w:lvl>
    </w:lvlOverride>
    <w:lvlOverride w:ilvl="8">
      <w:lvl w:ilvl="8" w:tplc="E4B80EFC">
        <w:start w:val="1"/>
        <w:numFmt w:val="decimal"/>
        <w:lvlText w:val="%9."/>
        <w:lvlJc w:val="left"/>
        <w:pPr>
          <w:ind w:left="0" w:firstLine="0"/>
        </w:pPr>
        <w:rPr>
          <w:rFonts w:ascii="Arial" w:eastAsia="Times New Roman" w:hAnsi="Arial" w:cs="Arial"/>
          <w:b w:val="0"/>
          <w:bCs w:val="0"/>
          <w:i w:val="0"/>
          <w:iCs w:val="0"/>
          <w:caps w:val="0"/>
          <w:smallCaps w:val="0"/>
          <w:strike w:val="0"/>
          <w:dstrike w:val="0"/>
          <w:color w:val="000000"/>
          <w:spacing w:val="0"/>
          <w:w w:val="100"/>
          <w:kern w:val="0"/>
          <w:position w:val="0"/>
          <w:u w:val="none"/>
          <w:effect w:val="none"/>
          <w:vertAlign w:val="baseline"/>
        </w:rPr>
      </w:lvl>
    </w:lvlOverride>
  </w:num>
  <w:num w:numId="10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6"/>
    <w:lvlOverride w:ilvl="0">
      <w:lvl w:ilvl="0" w:tplc="54A49768">
        <w:start w:val="1"/>
        <w:numFmt w:val="decimal"/>
        <w:lvlText w:val=""/>
        <w:lvlJc w:val="left"/>
        <w:pPr>
          <w:ind w:left="0" w:firstLine="0"/>
        </w:pPr>
        <w:rPr>
          <w:rFonts w:hAnsi="Arial Unicode MS" w:cs="Times New Roman"/>
          <w:caps w:val="0"/>
          <w:smallCaps w:val="0"/>
          <w:strike w:val="0"/>
          <w:dstrike w:val="0"/>
          <w:color w:val="000000"/>
          <w:spacing w:val="0"/>
          <w:w w:val="100"/>
          <w:kern w:val="0"/>
          <w:position w:val="0"/>
          <w:u w:val="none"/>
          <w:effect w:val="none"/>
          <w:vertAlign w:val="baseline"/>
        </w:rPr>
      </w:lvl>
    </w:lvlOverride>
    <w:lvlOverride w:ilvl="1">
      <w:lvl w:ilvl="1" w:tplc="F6E42620">
        <w:start w:val="1"/>
        <w:numFmt w:val="decimal"/>
        <w:lvlText w:val=""/>
        <w:lvlJc w:val="left"/>
        <w:pPr>
          <w:ind w:left="0" w:firstLine="0"/>
        </w:pPr>
        <w:rPr>
          <w:rFonts w:hAnsi="Arial Unicode MS" w:cs="Times New Roman"/>
          <w:caps w:val="0"/>
          <w:smallCaps w:val="0"/>
          <w:strike w:val="0"/>
          <w:dstrike w:val="0"/>
          <w:color w:val="000000"/>
          <w:spacing w:val="0"/>
          <w:w w:val="100"/>
          <w:kern w:val="0"/>
          <w:position w:val="0"/>
          <w:u w:val="none"/>
          <w:effect w:val="none"/>
          <w:vertAlign w:val="baseline"/>
        </w:rPr>
      </w:lvl>
    </w:lvlOverride>
    <w:lvlOverride w:ilvl="2">
      <w:lvl w:ilvl="2" w:tplc="0924EBA4">
        <w:start w:val="1"/>
        <w:numFmt w:val="decimal"/>
        <w:lvlText w:val=""/>
        <w:lvlJc w:val="left"/>
        <w:pPr>
          <w:ind w:left="0" w:firstLine="0"/>
        </w:pPr>
        <w:rPr>
          <w:rFonts w:hAnsi="Arial Unicode MS" w:cs="Times New Roman"/>
          <w:caps w:val="0"/>
          <w:smallCaps w:val="0"/>
          <w:strike w:val="0"/>
          <w:dstrike w:val="0"/>
          <w:color w:val="000000"/>
          <w:spacing w:val="0"/>
          <w:w w:val="100"/>
          <w:kern w:val="0"/>
          <w:position w:val="0"/>
          <w:u w:val="none"/>
          <w:effect w:val="none"/>
          <w:vertAlign w:val="baseline"/>
        </w:rPr>
      </w:lvl>
    </w:lvlOverride>
    <w:lvlOverride w:ilvl="3">
      <w:lvl w:ilvl="3" w:tplc="7692646A">
        <w:start w:val="1"/>
        <w:numFmt w:val="decimal"/>
        <w:lvlText w:val=""/>
        <w:lvlJc w:val="left"/>
        <w:pPr>
          <w:ind w:left="0" w:firstLine="0"/>
        </w:pPr>
        <w:rPr>
          <w:rFonts w:hAnsi="Arial Unicode MS" w:cs="Times New Roman"/>
          <w:caps w:val="0"/>
          <w:smallCaps w:val="0"/>
          <w:strike w:val="0"/>
          <w:dstrike w:val="0"/>
          <w:color w:val="000000"/>
          <w:spacing w:val="0"/>
          <w:w w:val="100"/>
          <w:kern w:val="0"/>
          <w:position w:val="0"/>
          <w:u w:val="none"/>
          <w:effect w:val="none"/>
          <w:vertAlign w:val="baseline"/>
        </w:rPr>
      </w:lvl>
    </w:lvlOverride>
    <w:lvlOverride w:ilvl="4">
      <w:lvl w:ilvl="4" w:tplc="A148E306">
        <w:start w:val="1"/>
        <w:numFmt w:val="decimal"/>
        <w:lvlText w:val=""/>
        <w:lvlJc w:val="left"/>
        <w:pPr>
          <w:ind w:left="0" w:firstLine="0"/>
        </w:pPr>
        <w:rPr>
          <w:rFonts w:hAnsi="Arial Unicode MS" w:cs="Times New Roman"/>
          <w:caps w:val="0"/>
          <w:smallCaps w:val="0"/>
          <w:strike w:val="0"/>
          <w:dstrike w:val="0"/>
          <w:color w:val="000000"/>
          <w:spacing w:val="0"/>
          <w:w w:val="100"/>
          <w:kern w:val="0"/>
          <w:position w:val="0"/>
          <w:u w:val="none"/>
          <w:effect w:val="none"/>
          <w:vertAlign w:val="baseline"/>
        </w:rPr>
      </w:lvl>
    </w:lvlOverride>
    <w:lvlOverride w:ilvl="5">
      <w:lvl w:ilvl="5" w:tplc="09485042">
        <w:start w:val="1"/>
        <w:numFmt w:val="decimal"/>
        <w:lvlText w:val=""/>
        <w:lvlJc w:val="left"/>
        <w:pPr>
          <w:ind w:left="0" w:firstLine="0"/>
        </w:pPr>
        <w:rPr>
          <w:rFonts w:hAnsi="Arial Unicode MS" w:cs="Times New Roman"/>
          <w:caps w:val="0"/>
          <w:smallCaps w:val="0"/>
          <w:strike w:val="0"/>
          <w:dstrike w:val="0"/>
          <w:color w:val="000000"/>
          <w:spacing w:val="0"/>
          <w:w w:val="100"/>
          <w:kern w:val="0"/>
          <w:position w:val="0"/>
          <w:u w:val="none"/>
          <w:effect w:val="none"/>
          <w:vertAlign w:val="baseline"/>
        </w:rPr>
      </w:lvl>
    </w:lvlOverride>
    <w:lvlOverride w:ilvl="6">
      <w:lvl w:ilvl="6" w:tplc="54DCFAD2">
        <w:start w:val="1"/>
        <w:numFmt w:val="decimal"/>
        <w:lvlText w:val=""/>
        <w:lvlJc w:val="left"/>
        <w:pPr>
          <w:ind w:left="0" w:firstLine="0"/>
        </w:pPr>
        <w:rPr>
          <w:rFonts w:hAnsi="Arial Unicode MS" w:cs="Times New Roman"/>
          <w:caps w:val="0"/>
          <w:smallCaps w:val="0"/>
          <w:strike w:val="0"/>
          <w:dstrike w:val="0"/>
          <w:color w:val="000000"/>
          <w:spacing w:val="0"/>
          <w:w w:val="100"/>
          <w:kern w:val="0"/>
          <w:position w:val="0"/>
          <w:u w:val="none"/>
          <w:effect w:val="none"/>
          <w:vertAlign w:val="baseline"/>
        </w:rPr>
      </w:lvl>
    </w:lvlOverride>
    <w:lvlOverride w:ilvl="7">
      <w:lvl w:ilvl="7" w:tplc="F74823E4">
        <w:start w:val="1"/>
        <w:numFmt w:val="decimal"/>
        <w:lvlText w:val=""/>
        <w:lvlJc w:val="left"/>
        <w:pPr>
          <w:ind w:left="0" w:firstLine="0"/>
        </w:pPr>
        <w:rPr>
          <w:rFonts w:hAnsi="Arial Unicode MS" w:cs="Times New Roman"/>
          <w:caps w:val="0"/>
          <w:smallCaps w:val="0"/>
          <w:strike w:val="0"/>
          <w:dstrike w:val="0"/>
          <w:color w:val="000000"/>
          <w:spacing w:val="0"/>
          <w:w w:val="100"/>
          <w:kern w:val="0"/>
          <w:position w:val="0"/>
          <w:u w:val="none"/>
          <w:effect w:val="none"/>
          <w:vertAlign w:val="baseline"/>
        </w:rPr>
      </w:lvl>
    </w:lvlOverride>
    <w:lvlOverride w:ilvl="8">
      <w:lvl w:ilvl="8" w:tplc="5FD603A2">
        <w:start w:val="1"/>
        <w:numFmt w:val="decimal"/>
        <w:lvlText w:val=""/>
        <w:lvlJc w:val="left"/>
        <w:pPr>
          <w:ind w:left="0" w:firstLine="0"/>
        </w:pPr>
        <w:rPr>
          <w:rFonts w:hAnsi="Arial Unicode MS" w:cs="Times New Roman"/>
          <w:caps w:val="0"/>
          <w:smallCaps w:val="0"/>
          <w:strike w:val="0"/>
          <w:dstrike w:val="0"/>
          <w:color w:val="000000"/>
          <w:spacing w:val="0"/>
          <w:w w:val="100"/>
          <w:kern w:val="0"/>
          <w:position w:val="0"/>
          <w:u w:val="none"/>
          <w:effect w:val="none"/>
          <w:vertAlign w:val="baseline"/>
        </w:rPr>
      </w:lvl>
    </w:lvlOverride>
  </w:num>
  <w:num w:numId="104">
    <w:abstractNumId w:val="37"/>
  </w:num>
  <w:num w:numId="105">
    <w:abstractNumId w:val="74"/>
  </w:num>
  <w:num w:numId="106">
    <w:abstractNumId w:val="72"/>
    <w:lvlOverride w:ilvl="0">
      <w:lvl w:ilvl="0" w:tplc="BC220EF2">
        <w:start w:val="1"/>
        <w:numFmt w:val="decimal"/>
        <w:lvlText w:val=""/>
        <w:lvlJc w:val="left"/>
        <w:pPr>
          <w:ind w:left="0" w:firstLine="0"/>
        </w:pPr>
        <w:rPr>
          <w:rFonts w:ascii="Calibri" w:eastAsia="Arial Unicode MS" w:hAnsi="Calibri" w:cs="Calibri"/>
          <w:caps w:val="0"/>
          <w:smallCaps w:val="0"/>
          <w:strike w:val="0"/>
          <w:dstrike w:val="0"/>
          <w:color w:val="000000"/>
          <w:spacing w:val="0"/>
          <w:w w:val="100"/>
          <w:kern w:val="0"/>
          <w:position w:val="0"/>
          <w:u w:val="none"/>
          <w:effect w:val="none"/>
          <w:vertAlign w:val="baseline"/>
        </w:rPr>
      </w:lvl>
    </w:lvlOverride>
    <w:lvlOverride w:ilvl="1">
      <w:lvl w:ilvl="1" w:tplc="DAE2AFAA">
        <w:start w:val="1"/>
        <w:numFmt w:val="decimal"/>
        <w:lvlText w:val="%2)"/>
        <w:lvlJc w:val="left"/>
        <w:pPr>
          <w:ind w:left="0" w:firstLine="0"/>
        </w:pPr>
        <w:rPr>
          <w:rFonts w:ascii="Arial" w:eastAsia="Times New Roman" w:hAnsi="Arial" w:cs="Arial"/>
          <w:b w:val="0"/>
          <w:bCs w:val="0"/>
          <w:i w:val="0"/>
          <w:iCs w:val="0"/>
          <w:caps w:val="0"/>
          <w:smallCaps w:val="0"/>
          <w:strike w:val="0"/>
          <w:dstrike w:val="0"/>
          <w:color w:val="000000"/>
          <w:spacing w:val="0"/>
          <w:w w:val="100"/>
          <w:kern w:val="0"/>
          <w:position w:val="0"/>
          <w:sz w:val="20"/>
          <w:szCs w:val="20"/>
          <w:u w:val="none"/>
          <w:effect w:val="none"/>
          <w:vertAlign w:val="baseline"/>
        </w:rPr>
      </w:lvl>
    </w:lvlOverride>
    <w:lvlOverride w:ilvl="2">
      <w:lvl w:ilvl="2" w:tplc="CB96C882">
        <w:start w:val="1"/>
        <w:numFmt w:val="decimal"/>
        <w:lvlText w:val=""/>
        <w:lvlJc w:val="left"/>
        <w:pPr>
          <w:ind w:left="0" w:firstLine="0"/>
        </w:pPr>
        <w:rPr>
          <w:rFonts w:ascii="Arial" w:eastAsia="Times New Roman" w:hAnsi="Arial" w:cs="Arial"/>
          <w:b w:val="0"/>
          <w:bCs w:val="0"/>
          <w:i w:val="0"/>
          <w:iCs w:val="0"/>
          <w:caps w:val="0"/>
          <w:smallCaps w:val="0"/>
          <w:strike w:val="0"/>
          <w:dstrike w:val="0"/>
          <w:color w:val="000000"/>
          <w:spacing w:val="0"/>
          <w:w w:val="100"/>
          <w:kern w:val="0"/>
          <w:position w:val="0"/>
          <w:u w:val="none"/>
          <w:effect w:val="none"/>
          <w:vertAlign w:val="baseline"/>
        </w:rPr>
      </w:lvl>
    </w:lvlOverride>
    <w:lvlOverride w:ilvl="3">
      <w:lvl w:ilvl="3" w:tplc="BC5C8B60">
        <w:start w:val="1"/>
        <w:numFmt w:val="decimal"/>
        <w:lvlText w:val=""/>
        <w:lvlJc w:val="left"/>
        <w:pPr>
          <w:ind w:left="0" w:firstLine="0"/>
        </w:pPr>
        <w:rPr>
          <w:rFonts w:ascii="Arial" w:eastAsia="Times New Roman" w:hAnsi="Arial" w:cs="Arial"/>
          <w:b w:val="0"/>
          <w:bCs w:val="0"/>
          <w:i w:val="0"/>
          <w:iCs w:val="0"/>
          <w:caps w:val="0"/>
          <w:smallCaps w:val="0"/>
          <w:strike w:val="0"/>
          <w:dstrike w:val="0"/>
          <w:color w:val="000000"/>
          <w:spacing w:val="0"/>
          <w:w w:val="100"/>
          <w:kern w:val="0"/>
          <w:position w:val="0"/>
          <w:u w:val="none"/>
          <w:effect w:val="none"/>
          <w:vertAlign w:val="baseline"/>
        </w:rPr>
      </w:lvl>
    </w:lvlOverride>
    <w:lvlOverride w:ilvl="4">
      <w:lvl w:ilvl="4" w:tplc="6B32DAB0">
        <w:start w:val="1"/>
        <w:numFmt w:val="decimal"/>
        <w:lvlText w:val=""/>
        <w:lvlJc w:val="left"/>
        <w:pPr>
          <w:ind w:left="0" w:firstLine="0"/>
        </w:pPr>
        <w:rPr>
          <w:rFonts w:ascii="Arial" w:eastAsia="Times New Roman" w:hAnsi="Arial" w:cs="Arial"/>
          <w:b w:val="0"/>
          <w:bCs w:val="0"/>
          <w:i w:val="0"/>
          <w:iCs w:val="0"/>
          <w:caps w:val="0"/>
          <w:smallCaps w:val="0"/>
          <w:strike w:val="0"/>
          <w:dstrike w:val="0"/>
          <w:color w:val="000000"/>
          <w:spacing w:val="0"/>
          <w:w w:val="100"/>
          <w:kern w:val="0"/>
          <w:position w:val="0"/>
          <w:u w:val="none"/>
          <w:effect w:val="none"/>
          <w:vertAlign w:val="baseline"/>
        </w:rPr>
      </w:lvl>
    </w:lvlOverride>
    <w:lvlOverride w:ilvl="5">
      <w:lvl w:ilvl="5" w:tplc="1AD22FD8">
        <w:start w:val="1"/>
        <w:numFmt w:val="decimal"/>
        <w:lvlText w:val=""/>
        <w:lvlJc w:val="left"/>
        <w:pPr>
          <w:ind w:left="0" w:firstLine="0"/>
        </w:pPr>
        <w:rPr>
          <w:rFonts w:ascii="Arial" w:eastAsia="Times New Roman" w:hAnsi="Arial" w:cs="Arial"/>
          <w:b w:val="0"/>
          <w:bCs w:val="0"/>
          <w:i w:val="0"/>
          <w:iCs w:val="0"/>
          <w:caps w:val="0"/>
          <w:smallCaps w:val="0"/>
          <w:strike w:val="0"/>
          <w:dstrike w:val="0"/>
          <w:color w:val="000000"/>
          <w:spacing w:val="0"/>
          <w:w w:val="100"/>
          <w:kern w:val="0"/>
          <w:position w:val="0"/>
          <w:u w:val="none"/>
          <w:effect w:val="none"/>
          <w:vertAlign w:val="baseline"/>
        </w:rPr>
      </w:lvl>
    </w:lvlOverride>
    <w:lvlOverride w:ilvl="6">
      <w:lvl w:ilvl="6" w:tplc="E0ACC10A">
        <w:start w:val="1"/>
        <w:numFmt w:val="decimal"/>
        <w:lvlText w:val=""/>
        <w:lvlJc w:val="left"/>
        <w:pPr>
          <w:ind w:left="0" w:firstLine="0"/>
        </w:pPr>
        <w:rPr>
          <w:rFonts w:ascii="Arial" w:eastAsia="Times New Roman" w:hAnsi="Arial" w:cs="Arial"/>
          <w:b w:val="0"/>
          <w:bCs w:val="0"/>
          <w:i w:val="0"/>
          <w:iCs w:val="0"/>
          <w:caps w:val="0"/>
          <w:smallCaps w:val="0"/>
          <w:strike w:val="0"/>
          <w:dstrike w:val="0"/>
          <w:color w:val="000000"/>
          <w:spacing w:val="0"/>
          <w:w w:val="100"/>
          <w:kern w:val="0"/>
          <w:position w:val="0"/>
          <w:u w:val="none"/>
          <w:effect w:val="none"/>
          <w:vertAlign w:val="baseline"/>
        </w:rPr>
      </w:lvl>
    </w:lvlOverride>
    <w:lvlOverride w:ilvl="7">
      <w:lvl w:ilvl="7" w:tplc="537C21A4">
        <w:start w:val="1"/>
        <w:numFmt w:val="decimal"/>
        <w:lvlText w:val=""/>
        <w:lvlJc w:val="left"/>
        <w:pPr>
          <w:ind w:left="0" w:firstLine="0"/>
        </w:pPr>
        <w:rPr>
          <w:rFonts w:ascii="Arial" w:eastAsia="Times New Roman" w:hAnsi="Arial" w:cs="Arial"/>
          <w:b w:val="0"/>
          <w:bCs w:val="0"/>
          <w:i w:val="0"/>
          <w:iCs w:val="0"/>
          <w:caps w:val="0"/>
          <w:smallCaps w:val="0"/>
          <w:strike w:val="0"/>
          <w:dstrike w:val="0"/>
          <w:color w:val="000000"/>
          <w:spacing w:val="0"/>
          <w:w w:val="100"/>
          <w:kern w:val="0"/>
          <w:position w:val="0"/>
          <w:u w:val="none"/>
          <w:effect w:val="none"/>
          <w:vertAlign w:val="baseline"/>
        </w:rPr>
      </w:lvl>
    </w:lvlOverride>
    <w:lvlOverride w:ilvl="8">
      <w:lvl w:ilvl="8" w:tplc="E4B80EFC">
        <w:start w:val="1"/>
        <w:numFmt w:val="decimal"/>
        <w:lvlText w:val=""/>
        <w:lvlJc w:val="left"/>
        <w:pPr>
          <w:ind w:left="0" w:firstLine="0"/>
        </w:pPr>
        <w:rPr>
          <w:rFonts w:ascii="Arial" w:eastAsia="Times New Roman" w:hAnsi="Arial" w:cs="Arial"/>
          <w:b w:val="0"/>
          <w:bCs w:val="0"/>
          <w:i w:val="0"/>
          <w:iCs w:val="0"/>
          <w:caps w:val="0"/>
          <w:smallCaps w:val="0"/>
          <w:strike w:val="0"/>
          <w:dstrike w:val="0"/>
          <w:color w:val="000000"/>
          <w:spacing w:val="0"/>
          <w:w w:val="100"/>
          <w:kern w:val="0"/>
          <w:position w:val="0"/>
          <w:u w:val="none"/>
          <w:effect w:val="none"/>
          <w:vertAlign w:val="baseline"/>
        </w:rPr>
      </w:lvl>
    </w:lvlOverride>
  </w:num>
  <w:num w:numId="10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4"/>
  </w:num>
  <w:num w:numId="109">
    <w:abstractNumId w:val="14"/>
  </w:num>
  <w:num w:numId="110">
    <w:abstractNumId w:val="17"/>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4577"/>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95B"/>
    <w:rsid w:val="00000260"/>
    <w:rsid w:val="000008C0"/>
    <w:rsid w:val="00000F95"/>
    <w:rsid w:val="000012B4"/>
    <w:rsid w:val="00001A4A"/>
    <w:rsid w:val="000024D2"/>
    <w:rsid w:val="00003CFE"/>
    <w:rsid w:val="000051FE"/>
    <w:rsid w:val="00005B82"/>
    <w:rsid w:val="000107E8"/>
    <w:rsid w:val="00011172"/>
    <w:rsid w:val="00011461"/>
    <w:rsid w:val="000145BD"/>
    <w:rsid w:val="00016267"/>
    <w:rsid w:val="000166B4"/>
    <w:rsid w:val="00016FDF"/>
    <w:rsid w:val="0001728F"/>
    <w:rsid w:val="0001798F"/>
    <w:rsid w:val="00020B8F"/>
    <w:rsid w:val="00020BB4"/>
    <w:rsid w:val="00021602"/>
    <w:rsid w:val="000218E5"/>
    <w:rsid w:val="000232EB"/>
    <w:rsid w:val="00023861"/>
    <w:rsid w:val="00025AD5"/>
    <w:rsid w:val="00026289"/>
    <w:rsid w:val="00026A42"/>
    <w:rsid w:val="00026AF2"/>
    <w:rsid w:val="00026F37"/>
    <w:rsid w:val="00027731"/>
    <w:rsid w:val="00030B46"/>
    <w:rsid w:val="00030EB3"/>
    <w:rsid w:val="000310A5"/>
    <w:rsid w:val="00031590"/>
    <w:rsid w:val="0003228C"/>
    <w:rsid w:val="000334D6"/>
    <w:rsid w:val="000334E2"/>
    <w:rsid w:val="00033945"/>
    <w:rsid w:val="000343C5"/>
    <w:rsid w:val="00036D2D"/>
    <w:rsid w:val="00036EB9"/>
    <w:rsid w:val="00042168"/>
    <w:rsid w:val="000425E7"/>
    <w:rsid w:val="000428C7"/>
    <w:rsid w:val="00043192"/>
    <w:rsid w:val="00045C6C"/>
    <w:rsid w:val="00046ECA"/>
    <w:rsid w:val="000471E1"/>
    <w:rsid w:val="00047CC0"/>
    <w:rsid w:val="0005108B"/>
    <w:rsid w:val="00052912"/>
    <w:rsid w:val="00052B43"/>
    <w:rsid w:val="00053012"/>
    <w:rsid w:val="000558D5"/>
    <w:rsid w:val="00055A21"/>
    <w:rsid w:val="00055C84"/>
    <w:rsid w:val="000562C2"/>
    <w:rsid w:val="0005725C"/>
    <w:rsid w:val="000572E6"/>
    <w:rsid w:val="00057B40"/>
    <w:rsid w:val="00057BB9"/>
    <w:rsid w:val="0006056D"/>
    <w:rsid w:val="00060870"/>
    <w:rsid w:val="00060E1F"/>
    <w:rsid w:val="000610AA"/>
    <w:rsid w:val="00061BBF"/>
    <w:rsid w:val="00062598"/>
    <w:rsid w:val="00062957"/>
    <w:rsid w:val="0006319E"/>
    <w:rsid w:val="00063514"/>
    <w:rsid w:val="00063DD5"/>
    <w:rsid w:val="0006473D"/>
    <w:rsid w:val="000652A8"/>
    <w:rsid w:val="000657B6"/>
    <w:rsid w:val="00065AE4"/>
    <w:rsid w:val="00066D38"/>
    <w:rsid w:val="00070191"/>
    <w:rsid w:val="000713F8"/>
    <w:rsid w:val="00071606"/>
    <w:rsid w:val="00073400"/>
    <w:rsid w:val="00073A2C"/>
    <w:rsid w:val="0007428F"/>
    <w:rsid w:val="0007504B"/>
    <w:rsid w:val="00075CFC"/>
    <w:rsid w:val="0007692B"/>
    <w:rsid w:val="00076B1D"/>
    <w:rsid w:val="00076CA6"/>
    <w:rsid w:val="0007764E"/>
    <w:rsid w:val="000779F4"/>
    <w:rsid w:val="00077A3B"/>
    <w:rsid w:val="000801E6"/>
    <w:rsid w:val="000805DF"/>
    <w:rsid w:val="00080BAA"/>
    <w:rsid w:val="00080E82"/>
    <w:rsid w:val="00084189"/>
    <w:rsid w:val="00084758"/>
    <w:rsid w:val="00086BFC"/>
    <w:rsid w:val="00087328"/>
    <w:rsid w:val="00087761"/>
    <w:rsid w:val="00087D19"/>
    <w:rsid w:val="00090A00"/>
    <w:rsid w:val="00091014"/>
    <w:rsid w:val="000910DB"/>
    <w:rsid w:val="000924FE"/>
    <w:rsid w:val="000928DB"/>
    <w:rsid w:val="00092C1D"/>
    <w:rsid w:val="00092E18"/>
    <w:rsid w:val="000941D3"/>
    <w:rsid w:val="0009492A"/>
    <w:rsid w:val="000955C1"/>
    <w:rsid w:val="000959E9"/>
    <w:rsid w:val="00095A11"/>
    <w:rsid w:val="00095DBF"/>
    <w:rsid w:val="00097546"/>
    <w:rsid w:val="000A1030"/>
    <w:rsid w:val="000A150E"/>
    <w:rsid w:val="000A170F"/>
    <w:rsid w:val="000A19A2"/>
    <w:rsid w:val="000A1EF7"/>
    <w:rsid w:val="000A2347"/>
    <w:rsid w:val="000A44A9"/>
    <w:rsid w:val="000A4D32"/>
    <w:rsid w:val="000A606A"/>
    <w:rsid w:val="000A67FC"/>
    <w:rsid w:val="000A7323"/>
    <w:rsid w:val="000A743B"/>
    <w:rsid w:val="000A7B32"/>
    <w:rsid w:val="000B0039"/>
    <w:rsid w:val="000B0F66"/>
    <w:rsid w:val="000B13C1"/>
    <w:rsid w:val="000B1D41"/>
    <w:rsid w:val="000B22D7"/>
    <w:rsid w:val="000B28AA"/>
    <w:rsid w:val="000B2B10"/>
    <w:rsid w:val="000B2F3D"/>
    <w:rsid w:val="000B2FBD"/>
    <w:rsid w:val="000B32F8"/>
    <w:rsid w:val="000B39F4"/>
    <w:rsid w:val="000B3B36"/>
    <w:rsid w:val="000B3C88"/>
    <w:rsid w:val="000B4371"/>
    <w:rsid w:val="000B4A18"/>
    <w:rsid w:val="000B4C5D"/>
    <w:rsid w:val="000B5E55"/>
    <w:rsid w:val="000B69F7"/>
    <w:rsid w:val="000B74F7"/>
    <w:rsid w:val="000B7BF7"/>
    <w:rsid w:val="000C04BD"/>
    <w:rsid w:val="000C0AE9"/>
    <w:rsid w:val="000C1954"/>
    <w:rsid w:val="000C2407"/>
    <w:rsid w:val="000D1777"/>
    <w:rsid w:val="000D22A3"/>
    <w:rsid w:val="000D262D"/>
    <w:rsid w:val="000D2845"/>
    <w:rsid w:val="000D2DCD"/>
    <w:rsid w:val="000D444C"/>
    <w:rsid w:val="000D444F"/>
    <w:rsid w:val="000D5173"/>
    <w:rsid w:val="000D5B8F"/>
    <w:rsid w:val="000D6B2C"/>
    <w:rsid w:val="000D6D56"/>
    <w:rsid w:val="000D7F96"/>
    <w:rsid w:val="000E2ED7"/>
    <w:rsid w:val="000E34A6"/>
    <w:rsid w:val="000E4879"/>
    <w:rsid w:val="000E487D"/>
    <w:rsid w:val="000E55B0"/>
    <w:rsid w:val="000E5751"/>
    <w:rsid w:val="000E57AF"/>
    <w:rsid w:val="000E6F11"/>
    <w:rsid w:val="000E7E0F"/>
    <w:rsid w:val="000F1229"/>
    <w:rsid w:val="000F1A0A"/>
    <w:rsid w:val="000F2529"/>
    <w:rsid w:val="000F285C"/>
    <w:rsid w:val="000F2FA0"/>
    <w:rsid w:val="000F3F07"/>
    <w:rsid w:val="000F6732"/>
    <w:rsid w:val="000F7915"/>
    <w:rsid w:val="000F7A0F"/>
    <w:rsid w:val="0010057C"/>
    <w:rsid w:val="00101472"/>
    <w:rsid w:val="001017CC"/>
    <w:rsid w:val="00102394"/>
    <w:rsid w:val="00102855"/>
    <w:rsid w:val="00104622"/>
    <w:rsid w:val="00105501"/>
    <w:rsid w:val="00105B50"/>
    <w:rsid w:val="001077B4"/>
    <w:rsid w:val="00110717"/>
    <w:rsid w:val="00110977"/>
    <w:rsid w:val="00111454"/>
    <w:rsid w:val="00111694"/>
    <w:rsid w:val="00111753"/>
    <w:rsid w:val="0011201C"/>
    <w:rsid w:val="00112937"/>
    <w:rsid w:val="00112D44"/>
    <w:rsid w:val="00114A32"/>
    <w:rsid w:val="0011500A"/>
    <w:rsid w:val="00115A0D"/>
    <w:rsid w:val="0011649F"/>
    <w:rsid w:val="00116929"/>
    <w:rsid w:val="00116F73"/>
    <w:rsid w:val="0011773E"/>
    <w:rsid w:val="00120F3A"/>
    <w:rsid w:val="001217C1"/>
    <w:rsid w:val="001227F7"/>
    <w:rsid w:val="00122878"/>
    <w:rsid w:val="00122E83"/>
    <w:rsid w:val="00123A5B"/>
    <w:rsid w:val="00123EE0"/>
    <w:rsid w:val="0012417B"/>
    <w:rsid w:val="00124FE8"/>
    <w:rsid w:val="00125292"/>
    <w:rsid w:val="0012716F"/>
    <w:rsid w:val="0013063E"/>
    <w:rsid w:val="00131498"/>
    <w:rsid w:val="001329D0"/>
    <w:rsid w:val="00133D2B"/>
    <w:rsid w:val="00135567"/>
    <w:rsid w:val="00136935"/>
    <w:rsid w:val="00136D69"/>
    <w:rsid w:val="0013743F"/>
    <w:rsid w:val="00137B00"/>
    <w:rsid w:val="00140FF2"/>
    <w:rsid w:val="00141882"/>
    <w:rsid w:val="0014211B"/>
    <w:rsid w:val="00142B63"/>
    <w:rsid w:val="00142DC7"/>
    <w:rsid w:val="00143192"/>
    <w:rsid w:val="00143678"/>
    <w:rsid w:val="00143D7E"/>
    <w:rsid w:val="00143DA0"/>
    <w:rsid w:val="00144513"/>
    <w:rsid w:val="00144E54"/>
    <w:rsid w:val="00145CDA"/>
    <w:rsid w:val="001465FA"/>
    <w:rsid w:val="0014693D"/>
    <w:rsid w:val="0015030B"/>
    <w:rsid w:val="001504DE"/>
    <w:rsid w:val="001512E9"/>
    <w:rsid w:val="0015174C"/>
    <w:rsid w:val="001517D7"/>
    <w:rsid w:val="00153450"/>
    <w:rsid w:val="00153E5F"/>
    <w:rsid w:val="00154F30"/>
    <w:rsid w:val="001558DA"/>
    <w:rsid w:val="00155AB5"/>
    <w:rsid w:val="00156937"/>
    <w:rsid w:val="00156B01"/>
    <w:rsid w:val="00156E69"/>
    <w:rsid w:val="0015793B"/>
    <w:rsid w:val="00157DBF"/>
    <w:rsid w:val="00157DCD"/>
    <w:rsid w:val="00161386"/>
    <w:rsid w:val="00161438"/>
    <w:rsid w:val="00161B15"/>
    <w:rsid w:val="00161C01"/>
    <w:rsid w:val="001624A1"/>
    <w:rsid w:val="00163913"/>
    <w:rsid w:val="00164BC2"/>
    <w:rsid w:val="001663AF"/>
    <w:rsid w:val="00166AA3"/>
    <w:rsid w:val="00166AAC"/>
    <w:rsid w:val="00166C0C"/>
    <w:rsid w:val="001671C4"/>
    <w:rsid w:val="001674BA"/>
    <w:rsid w:val="00167E48"/>
    <w:rsid w:val="001709F5"/>
    <w:rsid w:val="00171391"/>
    <w:rsid w:val="00171841"/>
    <w:rsid w:val="001729AC"/>
    <w:rsid w:val="00172D09"/>
    <w:rsid w:val="0017452C"/>
    <w:rsid w:val="001760A3"/>
    <w:rsid w:val="00177CF0"/>
    <w:rsid w:val="0018003E"/>
    <w:rsid w:val="00180CE9"/>
    <w:rsid w:val="00180F62"/>
    <w:rsid w:val="00181EA0"/>
    <w:rsid w:val="001832FA"/>
    <w:rsid w:val="00183594"/>
    <w:rsid w:val="001835F3"/>
    <w:rsid w:val="00183910"/>
    <w:rsid w:val="00183BD9"/>
    <w:rsid w:val="00183DDC"/>
    <w:rsid w:val="00185191"/>
    <w:rsid w:val="00185277"/>
    <w:rsid w:val="001856D6"/>
    <w:rsid w:val="00185784"/>
    <w:rsid w:val="00185E2B"/>
    <w:rsid w:val="0018605C"/>
    <w:rsid w:val="001866F9"/>
    <w:rsid w:val="00186726"/>
    <w:rsid w:val="00190183"/>
    <w:rsid w:val="00190482"/>
    <w:rsid w:val="001911B0"/>
    <w:rsid w:val="0019142E"/>
    <w:rsid w:val="00191F7F"/>
    <w:rsid w:val="00192FA4"/>
    <w:rsid w:val="00193508"/>
    <w:rsid w:val="00194F73"/>
    <w:rsid w:val="00194FCF"/>
    <w:rsid w:val="0019515E"/>
    <w:rsid w:val="001969F0"/>
    <w:rsid w:val="001970AD"/>
    <w:rsid w:val="00197491"/>
    <w:rsid w:val="001A1858"/>
    <w:rsid w:val="001A1A51"/>
    <w:rsid w:val="001A1C7A"/>
    <w:rsid w:val="001A2358"/>
    <w:rsid w:val="001A30C6"/>
    <w:rsid w:val="001A34F9"/>
    <w:rsid w:val="001A3A99"/>
    <w:rsid w:val="001A3F4A"/>
    <w:rsid w:val="001A453B"/>
    <w:rsid w:val="001A4A63"/>
    <w:rsid w:val="001A56CB"/>
    <w:rsid w:val="001A5E73"/>
    <w:rsid w:val="001A696C"/>
    <w:rsid w:val="001B05B8"/>
    <w:rsid w:val="001B36CB"/>
    <w:rsid w:val="001B4F75"/>
    <w:rsid w:val="001B55B6"/>
    <w:rsid w:val="001B69B4"/>
    <w:rsid w:val="001B7815"/>
    <w:rsid w:val="001B7D78"/>
    <w:rsid w:val="001C0441"/>
    <w:rsid w:val="001C1065"/>
    <w:rsid w:val="001C1A8F"/>
    <w:rsid w:val="001C1DD4"/>
    <w:rsid w:val="001C1EE1"/>
    <w:rsid w:val="001C213F"/>
    <w:rsid w:val="001C2900"/>
    <w:rsid w:val="001C32F6"/>
    <w:rsid w:val="001C45A8"/>
    <w:rsid w:val="001C4AC0"/>
    <w:rsid w:val="001C570E"/>
    <w:rsid w:val="001C6089"/>
    <w:rsid w:val="001C6A24"/>
    <w:rsid w:val="001C6E85"/>
    <w:rsid w:val="001D06EA"/>
    <w:rsid w:val="001D10A4"/>
    <w:rsid w:val="001D6158"/>
    <w:rsid w:val="001D6624"/>
    <w:rsid w:val="001D662C"/>
    <w:rsid w:val="001D6AC5"/>
    <w:rsid w:val="001D7FE8"/>
    <w:rsid w:val="001E0AC9"/>
    <w:rsid w:val="001E0EDC"/>
    <w:rsid w:val="001E1E1F"/>
    <w:rsid w:val="001E397C"/>
    <w:rsid w:val="001E3B1A"/>
    <w:rsid w:val="001E4AF0"/>
    <w:rsid w:val="001E5146"/>
    <w:rsid w:val="001E59E1"/>
    <w:rsid w:val="001E5DA2"/>
    <w:rsid w:val="001E676E"/>
    <w:rsid w:val="001E7963"/>
    <w:rsid w:val="001E7C98"/>
    <w:rsid w:val="001E7FE9"/>
    <w:rsid w:val="001F0071"/>
    <w:rsid w:val="001F04FA"/>
    <w:rsid w:val="001F0BBB"/>
    <w:rsid w:val="001F10F3"/>
    <w:rsid w:val="001F1354"/>
    <w:rsid w:val="001F13AA"/>
    <w:rsid w:val="001F2D1A"/>
    <w:rsid w:val="001F330F"/>
    <w:rsid w:val="001F40E6"/>
    <w:rsid w:val="001F494F"/>
    <w:rsid w:val="001F5C18"/>
    <w:rsid w:val="001F6453"/>
    <w:rsid w:val="001F7ADB"/>
    <w:rsid w:val="002005CD"/>
    <w:rsid w:val="00200A37"/>
    <w:rsid w:val="00200C5A"/>
    <w:rsid w:val="0020178F"/>
    <w:rsid w:val="00201F17"/>
    <w:rsid w:val="00201F55"/>
    <w:rsid w:val="002022B2"/>
    <w:rsid w:val="00202E98"/>
    <w:rsid w:val="00203359"/>
    <w:rsid w:val="002033A2"/>
    <w:rsid w:val="002037B4"/>
    <w:rsid w:val="00203849"/>
    <w:rsid w:val="002040FA"/>
    <w:rsid w:val="00204D3F"/>
    <w:rsid w:val="002051E7"/>
    <w:rsid w:val="00205F99"/>
    <w:rsid w:val="002063AB"/>
    <w:rsid w:val="0020711B"/>
    <w:rsid w:val="0020784C"/>
    <w:rsid w:val="00207D3E"/>
    <w:rsid w:val="00213C0A"/>
    <w:rsid w:val="002143AB"/>
    <w:rsid w:val="00214B13"/>
    <w:rsid w:val="00214E9C"/>
    <w:rsid w:val="00215126"/>
    <w:rsid w:val="00215733"/>
    <w:rsid w:val="002158FF"/>
    <w:rsid w:val="00216483"/>
    <w:rsid w:val="00216F47"/>
    <w:rsid w:val="00217F48"/>
    <w:rsid w:val="00217F98"/>
    <w:rsid w:val="0022021B"/>
    <w:rsid w:val="0022181A"/>
    <w:rsid w:val="00221C64"/>
    <w:rsid w:val="0022223F"/>
    <w:rsid w:val="00222933"/>
    <w:rsid w:val="00222B9E"/>
    <w:rsid w:val="00222BA5"/>
    <w:rsid w:val="00224FE7"/>
    <w:rsid w:val="00225B65"/>
    <w:rsid w:val="00226730"/>
    <w:rsid w:val="0023244B"/>
    <w:rsid w:val="00232F2C"/>
    <w:rsid w:val="00232F8F"/>
    <w:rsid w:val="00232FBE"/>
    <w:rsid w:val="00233E91"/>
    <w:rsid w:val="0023402A"/>
    <w:rsid w:val="00234EB9"/>
    <w:rsid w:val="002370EA"/>
    <w:rsid w:val="002375B1"/>
    <w:rsid w:val="002376F9"/>
    <w:rsid w:val="002377EF"/>
    <w:rsid w:val="00237A26"/>
    <w:rsid w:val="00240BA1"/>
    <w:rsid w:val="002411F7"/>
    <w:rsid w:val="0024131A"/>
    <w:rsid w:val="002422CA"/>
    <w:rsid w:val="00243E1C"/>
    <w:rsid w:val="00244CDC"/>
    <w:rsid w:val="002456C4"/>
    <w:rsid w:val="002460FE"/>
    <w:rsid w:val="00246282"/>
    <w:rsid w:val="0024640B"/>
    <w:rsid w:val="00246AA2"/>
    <w:rsid w:val="00246EF7"/>
    <w:rsid w:val="0025060C"/>
    <w:rsid w:val="0025418D"/>
    <w:rsid w:val="00254854"/>
    <w:rsid w:val="002548D4"/>
    <w:rsid w:val="00255198"/>
    <w:rsid w:val="0025527A"/>
    <w:rsid w:val="00256DF7"/>
    <w:rsid w:val="0025787E"/>
    <w:rsid w:val="0026159A"/>
    <w:rsid w:val="00262E82"/>
    <w:rsid w:val="0026552E"/>
    <w:rsid w:val="002671E4"/>
    <w:rsid w:val="002678EC"/>
    <w:rsid w:val="00270A82"/>
    <w:rsid w:val="00271374"/>
    <w:rsid w:val="00272793"/>
    <w:rsid w:val="002734DD"/>
    <w:rsid w:val="002735F8"/>
    <w:rsid w:val="00273F22"/>
    <w:rsid w:val="002748EB"/>
    <w:rsid w:val="00274ADB"/>
    <w:rsid w:val="002760ED"/>
    <w:rsid w:val="0027646E"/>
    <w:rsid w:val="00276966"/>
    <w:rsid w:val="00276A43"/>
    <w:rsid w:val="00277F08"/>
    <w:rsid w:val="00280C3B"/>
    <w:rsid w:val="00280F8F"/>
    <w:rsid w:val="00281198"/>
    <w:rsid w:val="002838FC"/>
    <w:rsid w:val="002840A1"/>
    <w:rsid w:val="002840AB"/>
    <w:rsid w:val="00284208"/>
    <w:rsid w:val="0028489E"/>
    <w:rsid w:val="002851E8"/>
    <w:rsid w:val="0029069E"/>
    <w:rsid w:val="00292C05"/>
    <w:rsid w:val="0029349E"/>
    <w:rsid w:val="002936F4"/>
    <w:rsid w:val="0029423F"/>
    <w:rsid w:val="00294579"/>
    <w:rsid w:val="00295103"/>
    <w:rsid w:val="0029645C"/>
    <w:rsid w:val="00296F25"/>
    <w:rsid w:val="002A0C60"/>
    <w:rsid w:val="002A12E0"/>
    <w:rsid w:val="002A2B76"/>
    <w:rsid w:val="002A3461"/>
    <w:rsid w:val="002A3E8F"/>
    <w:rsid w:val="002A50BE"/>
    <w:rsid w:val="002A5EB2"/>
    <w:rsid w:val="002A709F"/>
    <w:rsid w:val="002B0246"/>
    <w:rsid w:val="002B0E7D"/>
    <w:rsid w:val="002B22E7"/>
    <w:rsid w:val="002B3042"/>
    <w:rsid w:val="002B32CA"/>
    <w:rsid w:val="002B39F4"/>
    <w:rsid w:val="002B3E1E"/>
    <w:rsid w:val="002B5214"/>
    <w:rsid w:val="002B589B"/>
    <w:rsid w:val="002B5D91"/>
    <w:rsid w:val="002B6039"/>
    <w:rsid w:val="002C0247"/>
    <w:rsid w:val="002C02A3"/>
    <w:rsid w:val="002C0651"/>
    <w:rsid w:val="002C0B70"/>
    <w:rsid w:val="002C22D5"/>
    <w:rsid w:val="002C2C2A"/>
    <w:rsid w:val="002C2C7E"/>
    <w:rsid w:val="002C3618"/>
    <w:rsid w:val="002C47A7"/>
    <w:rsid w:val="002C75A3"/>
    <w:rsid w:val="002C7C4D"/>
    <w:rsid w:val="002D018B"/>
    <w:rsid w:val="002D087C"/>
    <w:rsid w:val="002D1173"/>
    <w:rsid w:val="002D14F6"/>
    <w:rsid w:val="002D1715"/>
    <w:rsid w:val="002D1C01"/>
    <w:rsid w:val="002D2FDA"/>
    <w:rsid w:val="002D604A"/>
    <w:rsid w:val="002D611A"/>
    <w:rsid w:val="002D6D77"/>
    <w:rsid w:val="002D7383"/>
    <w:rsid w:val="002D7711"/>
    <w:rsid w:val="002D7FB1"/>
    <w:rsid w:val="002E0255"/>
    <w:rsid w:val="002E097F"/>
    <w:rsid w:val="002E253F"/>
    <w:rsid w:val="002E2CFB"/>
    <w:rsid w:val="002E2F3D"/>
    <w:rsid w:val="002E324D"/>
    <w:rsid w:val="002E4BB5"/>
    <w:rsid w:val="002E4D90"/>
    <w:rsid w:val="002E56ED"/>
    <w:rsid w:val="002E5CBB"/>
    <w:rsid w:val="002E6B5B"/>
    <w:rsid w:val="002F03A4"/>
    <w:rsid w:val="002F108C"/>
    <w:rsid w:val="002F162E"/>
    <w:rsid w:val="002F16E5"/>
    <w:rsid w:val="002F1A14"/>
    <w:rsid w:val="002F3F0A"/>
    <w:rsid w:val="002F5545"/>
    <w:rsid w:val="002F57BB"/>
    <w:rsid w:val="002F781D"/>
    <w:rsid w:val="00300A22"/>
    <w:rsid w:val="00301184"/>
    <w:rsid w:val="00301934"/>
    <w:rsid w:val="00301F9A"/>
    <w:rsid w:val="00303167"/>
    <w:rsid w:val="00303312"/>
    <w:rsid w:val="003046E7"/>
    <w:rsid w:val="003048C6"/>
    <w:rsid w:val="00304A3F"/>
    <w:rsid w:val="00304A7E"/>
    <w:rsid w:val="00304CE7"/>
    <w:rsid w:val="003064AC"/>
    <w:rsid w:val="0030750E"/>
    <w:rsid w:val="00307D47"/>
    <w:rsid w:val="003103C5"/>
    <w:rsid w:val="00310B10"/>
    <w:rsid w:val="003117A2"/>
    <w:rsid w:val="0031375C"/>
    <w:rsid w:val="00316391"/>
    <w:rsid w:val="00317D47"/>
    <w:rsid w:val="003203F6"/>
    <w:rsid w:val="00320702"/>
    <w:rsid w:val="00320AE3"/>
    <w:rsid w:val="00321849"/>
    <w:rsid w:val="003226D3"/>
    <w:rsid w:val="00322D09"/>
    <w:rsid w:val="0032384F"/>
    <w:rsid w:val="00323853"/>
    <w:rsid w:val="00323B6A"/>
    <w:rsid w:val="00324F40"/>
    <w:rsid w:val="00325447"/>
    <w:rsid w:val="003256A5"/>
    <w:rsid w:val="00325B04"/>
    <w:rsid w:val="00325CFF"/>
    <w:rsid w:val="0032666A"/>
    <w:rsid w:val="0032667B"/>
    <w:rsid w:val="0033092D"/>
    <w:rsid w:val="003314E7"/>
    <w:rsid w:val="003329AD"/>
    <w:rsid w:val="00333071"/>
    <w:rsid w:val="003332EC"/>
    <w:rsid w:val="003339FC"/>
    <w:rsid w:val="00333C18"/>
    <w:rsid w:val="00334537"/>
    <w:rsid w:val="00334D2D"/>
    <w:rsid w:val="00335773"/>
    <w:rsid w:val="00335A74"/>
    <w:rsid w:val="00335C1F"/>
    <w:rsid w:val="003361AD"/>
    <w:rsid w:val="003376FC"/>
    <w:rsid w:val="0033774F"/>
    <w:rsid w:val="00337C7E"/>
    <w:rsid w:val="0034068D"/>
    <w:rsid w:val="003416B1"/>
    <w:rsid w:val="0034277D"/>
    <w:rsid w:val="003430D5"/>
    <w:rsid w:val="0034425F"/>
    <w:rsid w:val="003443FB"/>
    <w:rsid w:val="00344520"/>
    <w:rsid w:val="003445AE"/>
    <w:rsid w:val="00345B68"/>
    <w:rsid w:val="00345F96"/>
    <w:rsid w:val="00347425"/>
    <w:rsid w:val="003476E1"/>
    <w:rsid w:val="00347CBF"/>
    <w:rsid w:val="00347F3B"/>
    <w:rsid w:val="00350B90"/>
    <w:rsid w:val="00351747"/>
    <w:rsid w:val="003519BA"/>
    <w:rsid w:val="00351A06"/>
    <w:rsid w:val="003543A7"/>
    <w:rsid w:val="00355906"/>
    <w:rsid w:val="00355A2B"/>
    <w:rsid w:val="00355A6C"/>
    <w:rsid w:val="00355B28"/>
    <w:rsid w:val="0035694C"/>
    <w:rsid w:val="0035738F"/>
    <w:rsid w:val="00357BDD"/>
    <w:rsid w:val="00357FBD"/>
    <w:rsid w:val="003600F0"/>
    <w:rsid w:val="00360EDD"/>
    <w:rsid w:val="00361E94"/>
    <w:rsid w:val="00363EDE"/>
    <w:rsid w:val="0036435D"/>
    <w:rsid w:val="0036619A"/>
    <w:rsid w:val="003661BE"/>
    <w:rsid w:val="0036728B"/>
    <w:rsid w:val="00370110"/>
    <w:rsid w:val="003712D5"/>
    <w:rsid w:val="00371D4E"/>
    <w:rsid w:val="003739A6"/>
    <w:rsid w:val="00373D7E"/>
    <w:rsid w:val="003749A2"/>
    <w:rsid w:val="00375027"/>
    <w:rsid w:val="00375BEC"/>
    <w:rsid w:val="00375EF6"/>
    <w:rsid w:val="00376E53"/>
    <w:rsid w:val="0037792B"/>
    <w:rsid w:val="00377A7E"/>
    <w:rsid w:val="003807C4"/>
    <w:rsid w:val="00381A08"/>
    <w:rsid w:val="00383676"/>
    <w:rsid w:val="00383D0A"/>
    <w:rsid w:val="00383DF6"/>
    <w:rsid w:val="00385A90"/>
    <w:rsid w:val="003862D7"/>
    <w:rsid w:val="003870BC"/>
    <w:rsid w:val="003870D4"/>
    <w:rsid w:val="00387F9F"/>
    <w:rsid w:val="0039150E"/>
    <w:rsid w:val="003933C7"/>
    <w:rsid w:val="00393C29"/>
    <w:rsid w:val="00393DFD"/>
    <w:rsid w:val="00395210"/>
    <w:rsid w:val="00395384"/>
    <w:rsid w:val="00396274"/>
    <w:rsid w:val="00397931"/>
    <w:rsid w:val="003A1188"/>
    <w:rsid w:val="003A2288"/>
    <w:rsid w:val="003A2589"/>
    <w:rsid w:val="003A2F6C"/>
    <w:rsid w:val="003A3641"/>
    <w:rsid w:val="003A4832"/>
    <w:rsid w:val="003A65BC"/>
    <w:rsid w:val="003A6969"/>
    <w:rsid w:val="003A6A14"/>
    <w:rsid w:val="003A7879"/>
    <w:rsid w:val="003B1F92"/>
    <w:rsid w:val="003B3265"/>
    <w:rsid w:val="003B3866"/>
    <w:rsid w:val="003B4755"/>
    <w:rsid w:val="003B4AB2"/>
    <w:rsid w:val="003B4B7B"/>
    <w:rsid w:val="003B4C34"/>
    <w:rsid w:val="003B5131"/>
    <w:rsid w:val="003B56F1"/>
    <w:rsid w:val="003B577C"/>
    <w:rsid w:val="003B585E"/>
    <w:rsid w:val="003B60AD"/>
    <w:rsid w:val="003B60D2"/>
    <w:rsid w:val="003B66C8"/>
    <w:rsid w:val="003C01A6"/>
    <w:rsid w:val="003C0E4F"/>
    <w:rsid w:val="003C1733"/>
    <w:rsid w:val="003C17A9"/>
    <w:rsid w:val="003C1F9B"/>
    <w:rsid w:val="003C2718"/>
    <w:rsid w:val="003C2CE3"/>
    <w:rsid w:val="003C35B0"/>
    <w:rsid w:val="003C4909"/>
    <w:rsid w:val="003C495A"/>
    <w:rsid w:val="003C5596"/>
    <w:rsid w:val="003C5D5C"/>
    <w:rsid w:val="003C67EA"/>
    <w:rsid w:val="003C7D6C"/>
    <w:rsid w:val="003D042F"/>
    <w:rsid w:val="003D0470"/>
    <w:rsid w:val="003D36B7"/>
    <w:rsid w:val="003D38EC"/>
    <w:rsid w:val="003D4196"/>
    <w:rsid w:val="003D4C8D"/>
    <w:rsid w:val="003D6EBC"/>
    <w:rsid w:val="003D77D3"/>
    <w:rsid w:val="003D78E0"/>
    <w:rsid w:val="003E0B46"/>
    <w:rsid w:val="003E0C78"/>
    <w:rsid w:val="003E0E3A"/>
    <w:rsid w:val="003E2369"/>
    <w:rsid w:val="003E365F"/>
    <w:rsid w:val="003E641C"/>
    <w:rsid w:val="003E6958"/>
    <w:rsid w:val="003E6FD8"/>
    <w:rsid w:val="003E75A0"/>
    <w:rsid w:val="003F0841"/>
    <w:rsid w:val="003F0C19"/>
    <w:rsid w:val="003F1BB6"/>
    <w:rsid w:val="003F22EE"/>
    <w:rsid w:val="003F279D"/>
    <w:rsid w:val="003F284C"/>
    <w:rsid w:val="003F34C1"/>
    <w:rsid w:val="003F3825"/>
    <w:rsid w:val="003F3E98"/>
    <w:rsid w:val="003F426E"/>
    <w:rsid w:val="003F4B1B"/>
    <w:rsid w:val="003F4F48"/>
    <w:rsid w:val="003F5872"/>
    <w:rsid w:val="003F5925"/>
    <w:rsid w:val="003F5B1E"/>
    <w:rsid w:val="003F701C"/>
    <w:rsid w:val="003F732B"/>
    <w:rsid w:val="003F774B"/>
    <w:rsid w:val="003F77FA"/>
    <w:rsid w:val="0040023E"/>
    <w:rsid w:val="00400F8D"/>
    <w:rsid w:val="00402DC0"/>
    <w:rsid w:val="00404053"/>
    <w:rsid w:val="0040459A"/>
    <w:rsid w:val="0040484E"/>
    <w:rsid w:val="00405082"/>
    <w:rsid w:val="00405934"/>
    <w:rsid w:val="00405F3D"/>
    <w:rsid w:val="00406135"/>
    <w:rsid w:val="00406282"/>
    <w:rsid w:val="004064B0"/>
    <w:rsid w:val="00407B12"/>
    <w:rsid w:val="0041030C"/>
    <w:rsid w:val="004110C6"/>
    <w:rsid w:val="004116C9"/>
    <w:rsid w:val="00412275"/>
    <w:rsid w:val="004127C1"/>
    <w:rsid w:val="00412982"/>
    <w:rsid w:val="00413772"/>
    <w:rsid w:val="00414AF5"/>
    <w:rsid w:val="00414DDD"/>
    <w:rsid w:val="0041516E"/>
    <w:rsid w:val="00415C95"/>
    <w:rsid w:val="004168A1"/>
    <w:rsid w:val="004204E3"/>
    <w:rsid w:val="004205C6"/>
    <w:rsid w:val="004206D5"/>
    <w:rsid w:val="00420DC6"/>
    <w:rsid w:val="00421254"/>
    <w:rsid w:val="00421675"/>
    <w:rsid w:val="00421950"/>
    <w:rsid w:val="00421C5C"/>
    <w:rsid w:val="00422297"/>
    <w:rsid w:val="0042435A"/>
    <w:rsid w:val="00424B8C"/>
    <w:rsid w:val="004250F8"/>
    <w:rsid w:val="00425E74"/>
    <w:rsid w:val="0042642D"/>
    <w:rsid w:val="004277A8"/>
    <w:rsid w:val="00431351"/>
    <w:rsid w:val="0043186C"/>
    <w:rsid w:val="00431FD9"/>
    <w:rsid w:val="004329D3"/>
    <w:rsid w:val="004344E2"/>
    <w:rsid w:val="00436AAC"/>
    <w:rsid w:val="00437515"/>
    <w:rsid w:val="004376E9"/>
    <w:rsid w:val="00437E2D"/>
    <w:rsid w:val="004404D8"/>
    <w:rsid w:val="004408AB"/>
    <w:rsid w:val="0044147A"/>
    <w:rsid w:val="004426FE"/>
    <w:rsid w:val="0044285B"/>
    <w:rsid w:val="00442EA0"/>
    <w:rsid w:val="0044380F"/>
    <w:rsid w:val="00444794"/>
    <w:rsid w:val="004449C8"/>
    <w:rsid w:val="00450EB7"/>
    <w:rsid w:val="004510E7"/>
    <w:rsid w:val="004513AE"/>
    <w:rsid w:val="0045162C"/>
    <w:rsid w:val="00451B7E"/>
    <w:rsid w:val="00452303"/>
    <w:rsid w:val="00452A90"/>
    <w:rsid w:val="0045421C"/>
    <w:rsid w:val="00454D15"/>
    <w:rsid w:val="00455652"/>
    <w:rsid w:val="00455813"/>
    <w:rsid w:val="00455ACA"/>
    <w:rsid w:val="00456F84"/>
    <w:rsid w:val="00457F6D"/>
    <w:rsid w:val="0046071C"/>
    <w:rsid w:val="00461554"/>
    <w:rsid w:val="004615A9"/>
    <w:rsid w:val="00461690"/>
    <w:rsid w:val="004618B7"/>
    <w:rsid w:val="00461FD9"/>
    <w:rsid w:val="00462C8C"/>
    <w:rsid w:val="0046327A"/>
    <w:rsid w:val="00463462"/>
    <w:rsid w:val="00463640"/>
    <w:rsid w:val="00464B5A"/>
    <w:rsid w:val="00464EC9"/>
    <w:rsid w:val="00465018"/>
    <w:rsid w:val="00465B96"/>
    <w:rsid w:val="00466BD6"/>
    <w:rsid w:val="00467749"/>
    <w:rsid w:val="0047041D"/>
    <w:rsid w:val="00470E56"/>
    <w:rsid w:val="0047128E"/>
    <w:rsid w:val="00472D64"/>
    <w:rsid w:val="004737B0"/>
    <w:rsid w:val="00473D87"/>
    <w:rsid w:val="00474849"/>
    <w:rsid w:val="00475028"/>
    <w:rsid w:val="004753CB"/>
    <w:rsid w:val="00475805"/>
    <w:rsid w:val="00476029"/>
    <w:rsid w:val="00476D66"/>
    <w:rsid w:val="0047760F"/>
    <w:rsid w:val="0048021F"/>
    <w:rsid w:val="004817AC"/>
    <w:rsid w:val="00481EBE"/>
    <w:rsid w:val="00483218"/>
    <w:rsid w:val="00483F23"/>
    <w:rsid w:val="00484BC5"/>
    <w:rsid w:val="004855BF"/>
    <w:rsid w:val="004861D1"/>
    <w:rsid w:val="00487647"/>
    <w:rsid w:val="00487F9E"/>
    <w:rsid w:val="00490F92"/>
    <w:rsid w:val="004922D7"/>
    <w:rsid w:val="0049310A"/>
    <w:rsid w:val="004949FC"/>
    <w:rsid w:val="00494B18"/>
    <w:rsid w:val="0049723A"/>
    <w:rsid w:val="00497E1C"/>
    <w:rsid w:val="004A23A2"/>
    <w:rsid w:val="004A39F4"/>
    <w:rsid w:val="004A4BB9"/>
    <w:rsid w:val="004A4C90"/>
    <w:rsid w:val="004A4D6B"/>
    <w:rsid w:val="004A6974"/>
    <w:rsid w:val="004A7687"/>
    <w:rsid w:val="004A799F"/>
    <w:rsid w:val="004B0235"/>
    <w:rsid w:val="004B036E"/>
    <w:rsid w:val="004B08FF"/>
    <w:rsid w:val="004B0F80"/>
    <w:rsid w:val="004B1100"/>
    <w:rsid w:val="004B1173"/>
    <w:rsid w:val="004B1301"/>
    <w:rsid w:val="004B1B64"/>
    <w:rsid w:val="004B2E6F"/>
    <w:rsid w:val="004B2F52"/>
    <w:rsid w:val="004B4B34"/>
    <w:rsid w:val="004B4BFC"/>
    <w:rsid w:val="004B73C2"/>
    <w:rsid w:val="004C0090"/>
    <w:rsid w:val="004C09FD"/>
    <w:rsid w:val="004C0C70"/>
    <w:rsid w:val="004C19B2"/>
    <w:rsid w:val="004C1BA3"/>
    <w:rsid w:val="004C2628"/>
    <w:rsid w:val="004C3098"/>
    <w:rsid w:val="004C32B5"/>
    <w:rsid w:val="004C450C"/>
    <w:rsid w:val="004C67C9"/>
    <w:rsid w:val="004C71FB"/>
    <w:rsid w:val="004C789A"/>
    <w:rsid w:val="004C7D5A"/>
    <w:rsid w:val="004C7DE1"/>
    <w:rsid w:val="004D06E9"/>
    <w:rsid w:val="004D0B5C"/>
    <w:rsid w:val="004D1063"/>
    <w:rsid w:val="004D2840"/>
    <w:rsid w:val="004D48EE"/>
    <w:rsid w:val="004D4C9A"/>
    <w:rsid w:val="004D571B"/>
    <w:rsid w:val="004D662F"/>
    <w:rsid w:val="004D6EE2"/>
    <w:rsid w:val="004D7144"/>
    <w:rsid w:val="004E0466"/>
    <w:rsid w:val="004E05EB"/>
    <w:rsid w:val="004E1441"/>
    <w:rsid w:val="004E15A1"/>
    <w:rsid w:val="004E26D4"/>
    <w:rsid w:val="004E3E8A"/>
    <w:rsid w:val="004E452E"/>
    <w:rsid w:val="004E52F7"/>
    <w:rsid w:val="004E5844"/>
    <w:rsid w:val="004E5C27"/>
    <w:rsid w:val="004F119A"/>
    <w:rsid w:val="004F1E6A"/>
    <w:rsid w:val="004F3926"/>
    <w:rsid w:val="004F5600"/>
    <w:rsid w:val="004F694E"/>
    <w:rsid w:val="004F7937"/>
    <w:rsid w:val="0050057D"/>
    <w:rsid w:val="005024FC"/>
    <w:rsid w:val="0050294C"/>
    <w:rsid w:val="00504315"/>
    <w:rsid w:val="005056D6"/>
    <w:rsid w:val="005066AD"/>
    <w:rsid w:val="005103A6"/>
    <w:rsid w:val="00512E93"/>
    <w:rsid w:val="00513623"/>
    <w:rsid w:val="005150E4"/>
    <w:rsid w:val="005170CA"/>
    <w:rsid w:val="00517A26"/>
    <w:rsid w:val="0052044B"/>
    <w:rsid w:val="005204DC"/>
    <w:rsid w:val="00521378"/>
    <w:rsid w:val="00521CAE"/>
    <w:rsid w:val="00522B74"/>
    <w:rsid w:val="00523F6B"/>
    <w:rsid w:val="00524AB7"/>
    <w:rsid w:val="005254AA"/>
    <w:rsid w:val="00526740"/>
    <w:rsid w:val="00526B56"/>
    <w:rsid w:val="005306B4"/>
    <w:rsid w:val="005314CA"/>
    <w:rsid w:val="005317DE"/>
    <w:rsid w:val="005337A2"/>
    <w:rsid w:val="0053712A"/>
    <w:rsid w:val="0053769D"/>
    <w:rsid w:val="005418B0"/>
    <w:rsid w:val="005422F4"/>
    <w:rsid w:val="005429E5"/>
    <w:rsid w:val="005439E4"/>
    <w:rsid w:val="00543D5E"/>
    <w:rsid w:val="00543F2F"/>
    <w:rsid w:val="005441BC"/>
    <w:rsid w:val="0054493E"/>
    <w:rsid w:val="0054552F"/>
    <w:rsid w:val="00545791"/>
    <w:rsid w:val="00545804"/>
    <w:rsid w:val="00547817"/>
    <w:rsid w:val="00550444"/>
    <w:rsid w:val="00550F3B"/>
    <w:rsid w:val="00552334"/>
    <w:rsid w:val="00553C57"/>
    <w:rsid w:val="00554093"/>
    <w:rsid w:val="005541C3"/>
    <w:rsid w:val="00554FDC"/>
    <w:rsid w:val="00555026"/>
    <w:rsid w:val="00557D3B"/>
    <w:rsid w:val="00560214"/>
    <w:rsid w:val="00560417"/>
    <w:rsid w:val="005619AF"/>
    <w:rsid w:val="00561E4B"/>
    <w:rsid w:val="005623A0"/>
    <w:rsid w:val="00562B43"/>
    <w:rsid w:val="00562DAA"/>
    <w:rsid w:val="00562DEB"/>
    <w:rsid w:val="00564660"/>
    <w:rsid w:val="005656B0"/>
    <w:rsid w:val="005661EC"/>
    <w:rsid w:val="0056643C"/>
    <w:rsid w:val="00566823"/>
    <w:rsid w:val="00567015"/>
    <w:rsid w:val="005671D9"/>
    <w:rsid w:val="005679FD"/>
    <w:rsid w:val="00567D7F"/>
    <w:rsid w:val="0057116F"/>
    <w:rsid w:val="00572B9F"/>
    <w:rsid w:val="00573DDC"/>
    <w:rsid w:val="00574375"/>
    <w:rsid w:val="00576616"/>
    <w:rsid w:val="005768E2"/>
    <w:rsid w:val="005774B1"/>
    <w:rsid w:val="005774F3"/>
    <w:rsid w:val="005810DB"/>
    <w:rsid w:val="00581E56"/>
    <w:rsid w:val="005822A8"/>
    <w:rsid w:val="00584D71"/>
    <w:rsid w:val="005851C2"/>
    <w:rsid w:val="0058563F"/>
    <w:rsid w:val="00585807"/>
    <w:rsid w:val="00586350"/>
    <w:rsid w:val="005872B1"/>
    <w:rsid w:val="00587500"/>
    <w:rsid w:val="005876A4"/>
    <w:rsid w:val="00587B1A"/>
    <w:rsid w:val="00587DA4"/>
    <w:rsid w:val="00587EC9"/>
    <w:rsid w:val="00591142"/>
    <w:rsid w:val="00591509"/>
    <w:rsid w:val="00592E79"/>
    <w:rsid w:val="00594474"/>
    <w:rsid w:val="005948D4"/>
    <w:rsid w:val="0059540B"/>
    <w:rsid w:val="00596335"/>
    <w:rsid w:val="005A1D59"/>
    <w:rsid w:val="005A3CA1"/>
    <w:rsid w:val="005A45BB"/>
    <w:rsid w:val="005A4CCD"/>
    <w:rsid w:val="005A579F"/>
    <w:rsid w:val="005A6135"/>
    <w:rsid w:val="005A7113"/>
    <w:rsid w:val="005A714F"/>
    <w:rsid w:val="005A7554"/>
    <w:rsid w:val="005B0536"/>
    <w:rsid w:val="005B0744"/>
    <w:rsid w:val="005B0E04"/>
    <w:rsid w:val="005B15F1"/>
    <w:rsid w:val="005B25AD"/>
    <w:rsid w:val="005B2991"/>
    <w:rsid w:val="005B3329"/>
    <w:rsid w:val="005B38C7"/>
    <w:rsid w:val="005B38CA"/>
    <w:rsid w:val="005B3E68"/>
    <w:rsid w:val="005B3F81"/>
    <w:rsid w:val="005B4169"/>
    <w:rsid w:val="005B5F4A"/>
    <w:rsid w:val="005B665E"/>
    <w:rsid w:val="005B6AC1"/>
    <w:rsid w:val="005B6B9E"/>
    <w:rsid w:val="005C0D5C"/>
    <w:rsid w:val="005C1580"/>
    <w:rsid w:val="005C1991"/>
    <w:rsid w:val="005C1FAA"/>
    <w:rsid w:val="005C205F"/>
    <w:rsid w:val="005C2CB3"/>
    <w:rsid w:val="005C39EA"/>
    <w:rsid w:val="005C3F90"/>
    <w:rsid w:val="005C4C59"/>
    <w:rsid w:val="005C59B9"/>
    <w:rsid w:val="005C5C14"/>
    <w:rsid w:val="005C5E58"/>
    <w:rsid w:val="005C6889"/>
    <w:rsid w:val="005C6B9F"/>
    <w:rsid w:val="005C79D5"/>
    <w:rsid w:val="005D00FF"/>
    <w:rsid w:val="005D1017"/>
    <w:rsid w:val="005D1851"/>
    <w:rsid w:val="005D204A"/>
    <w:rsid w:val="005D4547"/>
    <w:rsid w:val="005D53CE"/>
    <w:rsid w:val="005D5C45"/>
    <w:rsid w:val="005D5D46"/>
    <w:rsid w:val="005D6719"/>
    <w:rsid w:val="005D684D"/>
    <w:rsid w:val="005E018E"/>
    <w:rsid w:val="005E1B23"/>
    <w:rsid w:val="005E2173"/>
    <w:rsid w:val="005E2853"/>
    <w:rsid w:val="005E41DC"/>
    <w:rsid w:val="005E5304"/>
    <w:rsid w:val="005E56FE"/>
    <w:rsid w:val="005E6FE5"/>
    <w:rsid w:val="005E74FA"/>
    <w:rsid w:val="005E7B43"/>
    <w:rsid w:val="005F01D3"/>
    <w:rsid w:val="005F0856"/>
    <w:rsid w:val="005F0907"/>
    <w:rsid w:val="005F17B4"/>
    <w:rsid w:val="005F222D"/>
    <w:rsid w:val="005F2C8B"/>
    <w:rsid w:val="005F2E30"/>
    <w:rsid w:val="005F3815"/>
    <w:rsid w:val="005F394D"/>
    <w:rsid w:val="005F4D85"/>
    <w:rsid w:val="005F5B50"/>
    <w:rsid w:val="005F5E12"/>
    <w:rsid w:val="00600266"/>
    <w:rsid w:val="00602393"/>
    <w:rsid w:val="0060253B"/>
    <w:rsid w:val="00602A9E"/>
    <w:rsid w:val="00602DD9"/>
    <w:rsid w:val="006033C5"/>
    <w:rsid w:val="00603AEC"/>
    <w:rsid w:val="006065DC"/>
    <w:rsid w:val="0060783A"/>
    <w:rsid w:val="00607980"/>
    <w:rsid w:val="006115CE"/>
    <w:rsid w:val="00611B01"/>
    <w:rsid w:val="00612D23"/>
    <w:rsid w:val="00612F83"/>
    <w:rsid w:val="006147BD"/>
    <w:rsid w:val="00614A13"/>
    <w:rsid w:val="00615716"/>
    <w:rsid w:val="00615F64"/>
    <w:rsid w:val="00616176"/>
    <w:rsid w:val="00617D69"/>
    <w:rsid w:val="00620233"/>
    <w:rsid w:val="00620503"/>
    <w:rsid w:val="006211C5"/>
    <w:rsid w:val="006215E6"/>
    <w:rsid w:val="00621AF6"/>
    <w:rsid w:val="00622AE6"/>
    <w:rsid w:val="0062308C"/>
    <w:rsid w:val="00623B45"/>
    <w:rsid w:val="006240C6"/>
    <w:rsid w:val="0062462D"/>
    <w:rsid w:val="00625ABF"/>
    <w:rsid w:val="006261A1"/>
    <w:rsid w:val="00626A69"/>
    <w:rsid w:val="00626BC0"/>
    <w:rsid w:val="0063097F"/>
    <w:rsid w:val="006310CE"/>
    <w:rsid w:val="006314C3"/>
    <w:rsid w:val="00632614"/>
    <w:rsid w:val="00632C2F"/>
    <w:rsid w:val="006333C0"/>
    <w:rsid w:val="006334E2"/>
    <w:rsid w:val="00634A4D"/>
    <w:rsid w:val="00634E77"/>
    <w:rsid w:val="0063658D"/>
    <w:rsid w:val="00636BCB"/>
    <w:rsid w:val="00637535"/>
    <w:rsid w:val="00637C8B"/>
    <w:rsid w:val="006403C3"/>
    <w:rsid w:val="00640F20"/>
    <w:rsid w:val="00641AAD"/>
    <w:rsid w:val="006432CF"/>
    <w:rsid w:val="00643458"/>
    <w:rsid w:val="00644055"/>
    <w:rsid w:val="0064498B"/>
    <w:rsid w:val="006461E1"/>
    <w:rsid w:val="0064638A"/>
    <w:rsid w:val="00650B26"/>
    <w:rsid w:val="00651AB5"/>
    <w:rsid w:val="00652024"/>
    <w:rsid w:val="00652D59"/>
    <w:rsid w:val="0065369F"/>
    <w:rsid w:val="00653B73"/>
    <w:rsid w:val="00653C83"/>
    <w:rsid w:val="0065449F"/>
    <w:rsid w:val="00654CA0"/>
    <w:rsid w:val="006550AB"/>
    <w:rsid w:val="0065546E"/>
    <w:rsid w:val="0065554D"/>
    <w:rsid w:val="0065662F"/>
    <w:rsid w:val="0065701D"/>
    <w:rsid w:val="00657181"/>
    <w:rsid w:val="00657D59"/>
    <w:rsid w:val="00657FB6"/>
    <w:rsid w:val="0066022F"/>
    <w:rsid w:val="00660320"/>
    <w:rsid w:val="006603C4"/>
    <w:rsid w:val="00660417"/>
    <w:rsid w:val="006606C1"/>
    <w:rsid w:val="006616F1"/>
    <w:rsid w:val="00661801"/>
    <w:rsid w:val="00661F5D"/>
    <w:rsid w:val="00662AAE"/>
    <w:rsid w:val="00663111"/>
    <w:rsid w:val="0066333B"/>
    <w:rsid w:val="0066372C"/>
    <w:rsid w:val="00663FA7"/>
    <w:rsid w:val="0066490F"/>
    <w:rsid w:val="006654DC"/>
    <w:rsid w:val="00666933"/>
    <w:rsid w:val="00666DEF"/>
    <w:rsid w:val="0066768A"/>
    <w:rsid w:val="00667E05"/>
    <w:rsid w:val="006700E3"/>
    <w:rsid w:val="00670D68"/>
    <w:rsid w:val="00670FB6"/>
    <w:rsid w:val="0067107F"/>
    <w:rsid w:val="0067319D"/>
    <w:rsid w:val="00673944"/>
    <w:rsid w:val="00673DE8"/>
    <w:rsid w:val="00674078"/>
    <w:rsid w:val="006743C3"/>
    <w:rsid w:val="006758E9"/>
    <w:rsid w:val="00677218"/>
    <w:rsid w:val="00677378"/>
    <w:rsid w:val="00681014"/>
    <w:rsid w:val="00681497"/>
    <w:rsid w:val="006833A3"/>
    <w:rsid w:val="00683463"/>
    <w:rsid w:val="0069016E"/>
    <w:rsid w:val="006915E8"/>
    <w:rsid w:val="006925E8"/>
    <w:rsid w:val="00692686"/>
    <w:rsid w:val="00692CEC"/>
    <w:rsid w:val="00692F95"/>
    <w:rsid w:val="00693E63"/>
    <w:rsid w:val="006955F3"/>
    <w:rsid w:val="00695B90"/>
    <w:rsid w:val="00695E99"/>
    <w:rsid w:val="00696028"/>
    <w:rsid w:val="00696C84"/>
    <w:rsid w:val="00696EE2"/>
    <w:rsid w:val="006974BF"/>
    <w:rsid w:val="00697E62"/>
    <w:rsid w:val="006A1FA7"/>
    <w:rsid w:val="006A24D7"/>
    <w:rsid w:val="006A24E0"/>
    <w:rsid w:val="006A2DFD"/>
    <w:rsid w:val="006A2E45"/>
    <w:rsid w:val="006A460A"/>
    <w:rsid w:val="006A53D6"/>
    <w:rsid w:val="006A5860"/>
    <w:rsid w:val="006A6507"/>
    <w:rsid w:val="006A69A5"/>
    <w:rsid w:val="006A6C9A"/>
    <w:rsid w:val="006A7091"/>
    <w:rsid w:val="006B100A"/>
    <w:rsid w:val="006B1808"/>
    <w:rsid w:val="006B3EC5"/>
    <w:rsid w:val="006B4BDB"/>
    <w:rsid w:val="006B63A6"/>
    <w:rsid w:val="006B7228"/>
    <w:rsid w:val="006B75F5"/>
    <w:rsid w:val="006C2805"/>
    <w:rsid w:val="006C30F7"/>
    <w:rsid w:val="006C3383"/>
    <w:rsid w:val="006C4D7D"/>
    <w:rsid w:val="006C4DF1"/>
    <w:rsid w:val="006C58C5"/>
    <w:rsid w:val="006C67FE"/>
    <w:rsid w:val="006D16F6"/>
    <w:rsid w:val="006D1CA3"/>
    <w:rsid w:val="006D27B8"/>
    <w:rsid w:val="006D32BE"/>
    <w:rsid w:val="006D376B"/>
    <w:rsid w:val="006D3BA0"/>
    <w:rsid w:val="006D3D32"/>
    <w:rsid w:val="006D53B8"/>
    <w:rsid w:val="006D63FE"/>
    <w:rsid w:val="006D72E8"/>
    <w:rsid w:val="006D7DA0"/>
    <w:rsid w:val="006E10A9"/>
    <w:rsid w:val="006E123A"/>
    <w:rsid w:val="006E23E2"/>
    <w:rsid w:val="006E2615"/>
    <w:rsid w:val="006E3A6F"/>
    <w:rsid w:val="006E3B44"/>
    <w:rsid w:val="006E3C59"/>
    <w:rsid w:val="006E3EAE"/>
    <w:rsid w:val="006E5517"/>
    <w:rsid w:val="006E6919"/>
    <w:rsid w:val="006F0652"/>
    <w:rsid w:val="006F0954"/>
    <w:rsid w:val="006F0A96"/>
    <w:rsid w:val="006F0B85"/>
    <w:rsid w:val="006F0DC9"/>
    <w:rsid w:val="006F165B"/>
    <w:rsid w:val="006F195A"/>
    <w:rsid w:val="006F1A6D"/>
    <w:rsid w:val="006F21EF"/>
    <w:rsid w:val="006F3280"/>
    <w:rsid w:val="006F350D"/>
    <w:rsid w:val="006F5D51"/>
    <w:rsid w:val="006F674B"/>
    <w:rsid w:val="006F760A"/>
    <w:rsid w:val="00700248"/>
    <w:rsid w:val="00701C72"/>
    <w:rsid w:val="00702484"/>
    <w:rsid w:val="00702DDF"/>
    <w:rsid w:val="007056F3"/>
    <w:rsid w:val="0070597D"/>
    <w:rsid w:val="007059E6"/>
    <w:rsid w:val="007063D1"/>
    <w:rsid w:val="0070684C"/>
    <w:rsid w:val="00706B12"/>
    <w:rsid w:val="00707CCA"/>
    <w:rsid w:val="00707DE3"/>
    <w:rsid w:val="0071079D"/>
    <w:rsid w:val="00710C40"/>
    <w:rsid w:val="00710EFE"/>
    <w:rsid w:val="00711417"/>
    <w:rsid w:val="007128B0"/>
    <w:rsid w:val="00712EDA"/>
    <w:rsid w:val="00713FB2"/>
    <w:rsid w:val="0071444F"/>
    <w:rsid w:val="007161A9"/>
    <w:rsid w:val="00716863"/>
    <w:rsid w:val="007168B3"/>
    <w:rsid w:val="00716CC9"/>
    <w:rsid w:val="0071740B"/>
    <w:rsid w:val="00717A62"/>
    <w:rsid w:val="00717C8D"/>
    <w:rsid w:val="007207B4"/>
    <w:rsid w:val="00723023"/>
    <w:rsid w:val="0072368A"/>
    <w:rsid w:val="007251F9"/>
    <w:rsid w:val="007251FC"/>
    <w:rsid w:val="0072580A"/>
    <w:rsid w:val="00727EEE"/>
    <w:rsid w:val="00727FD8"/>
    <w:rsid w:val="007319F3"/>
    <w:rsid w:val="00733232"/>
    <w:rsid w:val="007335E1"/>
    <w:rsid w:val="00733CBA"/>
    <w:rsid w:val="00734F6C"/>
    <w:rsid w:val="0073533A"/>
    <w:rsid w:val="0073640A"/>
    <w:rsid w:val="00736E85"/>
    <w:rsid w:val="00737144"/>
    <w:rsid w:val="00741261"/>
    <w:rsid w:val="00741776"/>
    <w:rsid w:val="00742D0F"/>
    <w:rsid w:val="00743220"/>
    <w:rsid w:val="00743554"/>
    <w:rsid w:val="00743EDA"/>
    <w:rsid w:val="00745DED"/>
    <w:rsid w:val="0074611F"/>
    <w:rsid w:val="00746CBD"/>
    <w:rsid w:val="0074708F"/>
    <w:rsid w:val="00747199"/>
    <w:rsid w:val="00747446"/>
    <w:rsid w:val="00747A50"/>
    <w:rsid w:val="007501A2"/>
    <w:rsid w:val="00750555"/>
    <w:rsid w:val="00750801"/>
    <w:rsid w:val="00750D35"/>
    <w:rsid w:val="007512EC"/>
    <w:rsid w:val="007517F3"/>
    <w:rsid w:val="00752A75"/>
    <w:rsid w:val="00753B5D"/>
    <w:rsid w:val="00753F3E"/>
    <w:rsid w:val="007574EA"/>
    <w:rsid w:val="007604F4"/>
    <w:rsid w:val="00761803"/>
    <w:rsid w:val="00761883"/>
    <w:rsid w:val="00761C05"/>
    <w:rsid w:val="00761DA8"/>
    <w:rsid w:val="007623AA"/>
    <w:rsid w:val="007628AC"/>
    <w:rsid w:val="00762ACA"/>
    <w:rsid w:val="007636D5"/>
    <w:rsid w:val="00763AB1"/>
    <w:rsid w:val="00764535"/>
    <w:rsid w:val="0076663A"/>
    <w:rsid w:val="00767AEE"/>
    <w:rsid w:val="007706E4"/>
    <w:rsid w:val="00771826"/>
    <w:rsid w:val="007720CC"/>
    <w:rsid w:val="00772F2E"/>
    <w:rsid w:val="00774109"/>
    <w:rsid w:val="007742C2"/>
    <w:rsid w:val="00774C90"/>
    <w:rsid w:val="00775D78"/>
    <w:rsid w:val="00776172"/>
    <w:rsid w:val="007769A6"/>
    <w:rsid w:val="00777639"/>
    <w:rsid w:val="007809A0"/>
    <w:rsid w:val="00780C51"/>
    <w:rsid w:val="00781F3A"/>
    <w:rsid w:val="00782159"/>
    <w:rsid w:val="007821B6"/>
    <w:rsid w:val="00783FC3"/>
    <w:rsid w:val="00784F16"/>
    <w:rsid w:val="007856E4"/>
    <w:rsid w:val="00785E5B"/>
    <w:rsid w:val="00786077"/>
    <w:rsid w:val="00786FA2"/>
    <w:rsid w:val="007919DD"/>
    <w:rsid w:val="00791A16"/>
    <w:rsid w:val="00797D9F"/>
    <w:rsid w:val="007A05B7"/>
    <w:rsid w:val="007A1682"/>
    <w:rsid w:val="007A27C8"/>
    <w:rsid w:val="007A34CC"/>
    <w:rsid w:val="007A4541"/>
    <w:rsid w:val="007A65C5"/>
    <w:rsid w:val="007B0B4C"/>
    <w:rsid w:val="007B1C1D"/>
    <w:rsid w:val="007B2CF1"/>
    <w:rsid w:val="007B30D3"/>
    <w:rsid w:val="007B3840"/>
    <w:rsid w:val="007B45BD"/>
    <w:rsid w:val="007B471B"/>
    <w:rsid w:val="007B51AE"/>
    <w:rsid w:val="007B6558"/>
    <w:rsid w:val="007B6A4E"/>
    <w:rsid w:val="007B6B1A"/>
    <w:rsid w:val="007B78F0"/>
    <w:rsid w:val="007C0442"/>
    <w:rsid w:val="007C1757"/>
    <w:rsid w:val="007C2C0D"/>
    <w:rsid w:val="007C3558"/>
    <w:rsid w:val="007C4FC3"/>
    <w:rsid w:val="007C540B"/>
    <w:rsid w:val="007C59AB"/>
    <w:rsid w:val="007C6928"/>
    <w:rsid w:val="007C7679"/>
    <w:rsid w:val="007D0DB7"/>
    <w:rsid w:val="007D14E8"/>
    <w:rsid w:val="007D233E"/>
    <w:rsid w:val="007D2B6B"/>
    <w:rsid w:val="007D3B25"/>
    <w:rsid w:val="007D4215"/>
    <w:rsid w:val="007D750A"/>
    <w:rsid w:val="007D750F"/>
    <w:rsid w:val="007D7D5B"/>
    <w:rsid w:val="007E0796"/>
    <w:rsid w:val="007E0AAC"/>
    <w:rsid w:val="007E0B51"/>
    <w:rsid w:val="007E14CF"/>
    <w:rsid w:val="007E316A"/>
    <w:rsid w:val="007E38AD"/>
    <w:rsid w:val="007E4083"/>
    <w:rsid w:val="007E5183"/>
    <w:rsid w:val="007E5D99"/>
    <w:rsid w:val="007E66B0"/>
    <w:rsid w:val="007E793C"/>
    <w:rsid w:val="007F001B"/>
    <w:rsid w:val="007F15C5"/>
    <w:rsid w:val="007F193C"/>
    <w:rsid w:val="007F1D44"/>
    <w:rsid w:val="007F24BB"/>
    <w:rsid w:val="007F39FC"/>
    <w:rsid w:val="007F42E1"/>
    <w:rsid w:val="007F45A8"/>
    <w:rsid w:val="007F5ABE"/>
    <w:rsid w:val="007F5C09"/>
    <w:rsid w:val="00800977"/>
    <w:rsid w:val="00801C20"/>
    <w:rsid w:val="00801C9F"/>
    <w:rsid w:val="00801F4E"/>
    <w:rsid w:val="00802E48"/>
    <w:rsid w:val="008047F2"/>
    <w:rsid w:val="00804F9B"/>
    <w:rsid w:val="0080519E"/>
    <w:rsid w:val="008057CC"/>
    <w:rsid w:val="00806BBC"/>
    <w:rsid w:val="008076FF"/>
    <w:rsid w:val="0080772E"/>
    <w:rsid w:val="00807A1C"/>
    <w:rsid w:val="0081283B"/>
    <w:rsid w:val="008133CB"/>
    <w:rsid w:val="00813B16"/>
    <w:rsid w:val="00813DF5"/>
    <w:rsid w:val="00813E5F"/>
    <w:rsid w:val="00814C61"/>
    <w:rsid w:val="00815AC9"/>
    <w:rsid w:val="00816191"/>
    <w:rsid w:val="00816AA1"/>
    <w:rsid w:val="00816B57"/>
    <w:rsid w:val="00817B2A"/>
    <w:rsid w:val="00822C7D"/>
    <w:rsid w:val="00823906"/>
    <w:rsid w:val="008258BB"/>
    <w:rsid w:val="00825F63"/>
    <w:rsid w:val="0082683F"/>
    <w:rsid w:val="00830380"/>
    <w:rsid w:val="00831A05"/>
    <w:rsid w:val="00832B9B"/>
    <w:rsid w:val="008335FD"/>
    <w:rsid w:val="00833E9C"/>
    <w:rsid w:val="008342D5"/>
    <w:rsid w:val="008345B1"/>
    <w:rsid w:val="00834B89"/>
    <w:rsid w:val="00834F10"/>
    <w:rsid w:val="00835714"/>
    <w:rsid w:val="008360A8"/>
    <w:rsid w:val="008360DF"/>
    <w:rsid w:val="008370A7"/>
    <w:rsid w:val="00840FB9"/>
    <w:rsid w:val="0084147E"/>
    <w:rsid w:val="008415B9"/>
    <w:rsid w:val="00842BA0"/>
    <w:rsid w:val="0084333B"/>
    <w:rsid w:val="008435EB"/>
    <w:rsid w:val="0084531A"/>
    <w:rsid w:val="008458EF"/>
    <w:rsid w:val="00845D10"/>
    <w:rsid w:val="00846953"/>
    <w:rsid w:val="0084737C"/>
    <w:rsid w:val="00850278"/>
    <w:rsid w:val="008520AF"/>
    <w:rsid w:val="0085285B"/>
    <w:rsid w:val="00853CF1"/>
    <w:rsid w:val="00854792"/>
    <w:rsid w:val="00854859"/>
    <w:rsid w:val="00855ABB"/>
    <w:rsid w:val="00855F07"/>
    <w:rsid w:val="00857257"/>
    <w:rsid w:val="008574CF"/>
    <w:rsid w:val="008575A7"/>
    <w:rsid w:val="00857B9C"/>
    <w:rsid w:val="00860C16"/>
    <w:rsid w:val="0086244A"/>
    <w:rsid w:val="00863547"/>
    <w:rsid w:val="00863CFD"/>
    <w:rsid w:val="008660C3"/>
    <w:rsid w:val="00866BF9"/>
    <w:rsid w:val="008672B1"/>
    <w:rsid w:val="00870240"/>
    <w:rsid w:val="00871720"/>
    <w:rsid w:val="00871DB5"/>
    <w:rsid w:val="00872E34"/>
    <w:rsid w:val="00873548"/>
    <w:rsid w:val="008738E3"/>
    <w:rsid w:val="0087462A"/>
    <w:rsid w:val="00875626"/>
    <w:rsid w:val="0087620B"/>
    <w:rsid w:val="00876877"/>
    <w:rsid w:val="00876EA5"/>
    <w:rsid w:val="00877871"/>
    <w:rsid w:val="008826C0"/>
    <w:rsid w:val="0088291D"/>
    <w:rsid w:val="00882929"/>
    <w:rsid w:val="00882ECE"/>
    <w:rsid w:val="00883020"/>
    <w:rsid w:val="00883592"/>
    <w:rsid w:val="00885943"/>
    <w:rsid w:val="008866A4"/>
    <w:rsid w:val="008878BE"/>
    <w:rsid w:val="008879C4"/>
    <w:rsid w:val="00887DFB"/>
    <w:rsid w:val="00891967"/>
    <w:rsid w:val="00892A4F"/>
    <w:rsid w:val="00893C12"/>
    <w:rsid w:val="00893EEF"/>
    <w:rsid w:val="0089439F"/>
    <w:rsid w:val="008945C8"/>
    <w:rsid w:val="0089505E"/>
    <w:rsid w:val="00895936"/>
    <w:rsid w:val="00896071"/>
    <w:rsid w:val="00897A34"/>
    <w:rsid w:val="00897CBB"/>
    <w:rsid w:val="008A05F6"/>
    <w:rsid w:val="008A0AAB"/>
    <w:rsid w:val="008A1638"/>
    <w:rsid w:val="008A273A"/>
    <w:rsid w:val="008A2AF4"/>
    <w:rsid w:val="008A31A4"/>
    <w:rsid w:val="008A4DE9"/>
    <w:rsid w:val="008A6037"/>
    <w:rsid w:val="008A65E1"/>
    <w:rsid w:val="008A6856"/>
    <w:rsid w:val="008A6E81"/>
    <w:rsid w:val="008A76E1"/>
    <w:rsid w:val="008A7B6F"/>
    <w:rsid w:val="008A7D9D"/>
    <w:rsid w:val="008A7E89"/>
    <w:rsid w:val="008B030C"/>
    <w:rsid w:val="008B0C4E"/>
    <w:rsid w:val="008B0EC2"/>
    <w:rsid w:val="008B1E50"/>
    <w:rsid w:val="008B2540"/>
    <w:rsid w:val="008B2802"/>
    <w:rsid w:val="008B2E01"/>
    <w:rsid w:val="008B2E9E"/>
    <w:rsid w:val="008B2F51"/>
    <w:rsid w:val="008B4430"/>
    <w:rsid w:val="008B47B0"/>
    <w:rsid w:val="008B5083"/>
    <w:rsid w:val="008B670A"/>
    <w:rsid w:val="008B7509"/>
    <w:rsid w:val="008C052C"/>
    <w:rsid w:val="008C082B"/>
    <w:rsid w:val="008C0FD8"/>
    <w:rsid w:val="008C208F"/>
    <w:rsid w:val="008C2B91"/>
    <w:rsid w:val="008C488B"/>
    <w:rsid w:val="008C49F3"/>
    <w:rsid w:val="008C5A1E"/>
    <w:rsid w:val="008C72FA"/>
    <w:rsid w:val="008C7E29"/>
    <w:rsid w:val="008D08A4"/>
    <w:rsid w:val="008D09DF"/>
    <w:rsid w:val="008D1315"/>
    <w:rsid w:val="008D15B8"/>
    <w:rsid w:val="008D18C6"/>
    <w:rsid w:val="008D1AE4"/>
    <w:rsid w:val="008D1D2E"/>
    <w:rsid w:val="008D30B5"/>
    <w:rsid w:val="008D3914"/>
    <w:rsid w:val="008D45CE"/>
    <w:rsid w:val="008D466F"/>
    <w:rsid w:val="008D4BC6"/>
    <w:rsid w:val="008D5275"/>
    <w:rsid w:val="008D5393"/>
    <w:rsid w:val="008D6783"/>
    <w:rsid w:val="008D73A4"/>
    <w:rsid w:val="008E0B92"/>
    <w:rsid w:val="008E1A99"/>
    <w:rsid w:val="008E286C"/>
    <w:rsid w:val="008E3128"/>
    <w:rsid w:val="008E389D"/>
    <w:rsid w:val="008E38EE"/>
    <w:rsid w:val="008E3DF2"/>
    <w:rsid w:val="008E4A2A"/>
    <w:rsid w:val="008E5595"/>
    <w:rsid w:val="008E5AE6"/>
    <w:rsid w:val="008E5F28"/>
    <w:rsid w:val="008E6E99"/>
    <w:rsid w:val="008E7567"/>
    <w:rsid w:val="008E7D8B"/>
    <w:rsid w:val="008F0F14"/>
    <w:rsid w:val="008F2916"/>
    <w:rsid w:val="008F2E4C"/>
    <w:rsid w:val="008F2FB5"/>
    <w:rsid w:val="008F3776"/>
    <w:rsid w:val="008F3DC0"/>
    <w:rsid w:val="008F467D"/>
    <w:rsid w:val="008F4A1A"/>
    <w:rsid w:val="008F4ACE"/>
    <w:rsid w:val="008F502A"/>
    <w:rsid w:val="008F721E"/>
    <w:rsid w:val="008F7B27"/>
    <w:rsid w:val="008F7FBB"/>
    <w:rsid w:val="00900316"/>
    <w:rsid w:val="0090034B"/>
    <w:rsid w:val="0090050F"/>
    <w:rsid w:val="00900F81"/>
    <w:rsid w:val="00901560"/>
    <w:rsid w:val="00901602"/>
    <w:rsid w:val="009017E1"/>
    <w:rsid w:val="00901804"/>
    <w:rsid w:val="00902990"/>
    <w:rsid w:val="00902B20"/>
    <w:rsid w:val="00903E58"/>
    <w:rsid w:val="009068DA"/>
    <w:rsid w:val="00907014"/>
    <w:rsid w:val="009073C9"/>
    <w:rsid w:val="00910433"/>
    <w:rsid w:val="009119D7"/>
    <w:rsid w:val="00912831"/>
    <w:rsid w:val="00913003"/>
    <w:rsid w:val="0091318C"/>
    <w:rsid w:val="00915130"/>
    <w:rsid w:val="009157D2"/>
    <w:rsid w:val="009177AC"/>
    <w:rsid w:val="00917F9F"/>
    <w:rsid w:val="0092398A"/>
    <w:rsid w:val="00924681"/>
    <w:rsid w:val="00924842"/>
    <w:rsid w:val="0092484B"/>
    <w:rsid w:val="00924ADC"/>
    <w:rsid w:val="00924ADE"/>
    <w:rsid w:val="00925E91"/>
    <w:rsid w:val="009266DA"/>
    <w:rsid w:val="009276A1"/>
    <w:rsid w:val="009318AF"/>
    <w:rsid w:val="00932685"/>
    <w:rsid w:val="00932810"/>
    <w:rsid w:val="00932D25"/>
    <w:rsid w:val="0093300F"/>
    <w:rsid w:val="009330B1"/>
    <w:rsid w:val="0093326B"/>
    <w:rsid w:val="00933597"/>
    <w:rsid w:val="00933973"/>
    <w:rsid w:val="00933C9C"/>
    <w:rsid w:val="0093427C"/>
    <w:rsid w:val="00934842"/>
    <w:rsid w:val="009352E2"/>
    <w:rsid w:val="00936EF7"/>
    <w:rsid w:val="00937BAB"/>
    <w:rsid w:val="0094022D"/>
    <w:rsid w:val="0094367D"/>
    <w:rsid w:val="00944EE0"/>
    <w:rsid w:val="0094537D"/>
    <w:rsid w:val="009453B1"/>
    <w:rsid w:val="009465D0"/>
    <w:rsid w:val="00946860"/>
    <w:rsid w:val="009472F1"/>
    <w:rsid w:val="009473F5"/>
    <w:rsid w:val="009501B4"/>
    <w:rsid w:val="00950E8D"/>
    <w:rsid w:val="00950F79"/>
    <w:rsid w:val="009529B2"/>
    <w:rsid w:val="00952C6E"/>
    <w:rsid w:val="00954183"/>
    <w:rsid w:val="00954676"/>
    <w:rsid w:val="00954FFB"/>
    <w:rsid w:val="00955589"/>
    <w:rsid w:val="00955AF2"/>
    <w:rsid w:val="00956187"/>
    <w:rsid w:val="00956B8C"/>
    <w:rsid w:val="00957C08"/>
    <w:rsid w:val="0096076D"/>
    <w:rsid w:val="00960F16"/>
    <w:rsid w:val="009624DC"/>
    <w:rsid w:val="009624F1"/>
    <w:rsid w:val="00963063"/>
    <w:rsid w:val="009636C0"/>
    <w:rsid w:val="00964184"/>
    <w:rsid w:val="009641D9"/>
    <w:rsid w:val="00964C82"/>
    <w:rsid w:val="00966376"/>
    <w:rsid w:val="00966418"/>
    <w:rsid w:val="009707DB"/>
    <w:rsid w:val="00970C8A"/>
    <w:rsid w:val="00970FDF"/>
    <w:rsid w:val="009710E1"/>
    <w:rsid w:val="00971585"/>
    <w:rsid w:val="00971D03"/>
    <w:rsid w:val="00972D4E"/>
    <w:rsid w:val="009736B7"/>
    <w:rsid w:val="00973E35"/>
    <w:rsid w:val="00974577"/>
    <w:rsid w:val="00974804"/>
    <w:rsid w:val="00976BD0"/>
    <w:rsid w:val="00976E64"/>
    <w:rsid w:val="0097722B"/>
    <w:rsid w:val="00977F24"/>
    <w:rsid w:val="00981C51"/>
    <w:rsid w:val="00982B72"/>
    <w:rsid w:val="009832A5"/>
    <w:rsid w:val="0098371A"/>
    <w:rsid w:val="0098384E"/>
    <w:rsid w:val="00984724"/>
    <w:rsid w:val="0098575F"/>
    <w:rsid w:val="0098612F"/>
    <w:rsid w:val="009861F0"/>
    <w:rsid w:val="00986244"/>
    <w:rsid w:val="00987D54"/>
    <w:rsid w:val="00990E80"/>
    <w:rsid w:val="00991179"/>
    <w:rsid w:val="00991189"/>
    <w:rsid w:val="00991330"/>
    <w:rsid w:val="00991D07"/>
    <w:rsid w:val="0099229E"/>
    <w:rsid w:val="00993269"/>
    <w:rsid w:val="00994D59"/>
    <w:rsid w:val="009953F5"/>
    <w:rsid w:val="0099562F"/>
    <w:rsid w:val="00995A45"/>
    <w:rsid w:val="00995B85"/>
    <w:rsid w:val="009969F4"/>
    <w:rsid w:val="00997408"/>
    <w:rsid w:val="009A0BDD"/>
    <w:rsid w:val="009A1F14"/>
    <w:rsid w:val="009A22A3"/>
    <w:rsid w:val="009A23DC"/>
    <w:rsid w:val="009A2E61"/>
    <w:rsid w:val="009A34FC"/>
    <w:rsid w:val="009A3918"/>
    <w:rsid w:val="009A5D77"/>
    <w:rsid w:val="009A6B36"/>
    <w:rsid w:val="009A7013"/>
    <w:rsid w:val="009A708C"/>
    <w:rsid w:val="009B00C6"/>
    <w:rsid w:val="009B1C8E"/>
    <w:rsid w:val="009B42CE"/>
    <w:rsid w:val="009B49BD"/>
    <w:rsid w:val="009B5506"/>
    <w:rsid w:val="009B56C8"/>
    <w:rsid w:val="009B6129"/>
    <w:rsid w:val="009B7985"/>
    <w:rsid w:val="009C25EC"/>
    <w:rsid w:val="009C31D5"/>
    <w:rsid w:val="009C3331"/>
    <w:rsid w:val="009C55D8"/>
    <w:rsid w:val="009C5A55"/>
    <w:rsid w:val="009C5A71"/>
    <w:rsid w:val="009C6860"/>
    <w:rsid w:val="009C6961"/>
    <w:rsid w:val="009C6B3E"/>
    <w:rsid w:val="009D018D"/>
    <w:rsid w:val="009D03C1"/>
    <w:rsid w:val="009D0774"/>
    <w:rsid w:val="009D2320"/>
    <w:rsid w:val="009D2C98"/>
    <w:rsid w:val="009D3836"/>
    <w:rsid w:val="009D4DFE"/>
    <w:rsid w:val="009D4F85"/>
    <w:rsid w:val="009D5CEF"/>
    <w:rsid w:val="009D7704"/>
    <w:rsid w:val="009D797E"/>
    <w:rsid w:val="009E08FD"/>
    <w:rsid w:val="009E0C82"/>
    <w:rsid w:val="009E1315"/>
    <w:rsid w:val="009E1890"/>
    <w:rsid w:val="009E1C27"/>
    <w:rsid w:val="009E20B5"/>
    <w:rsid w:val="009E2794"/>
    <w:rsid w:val="009E414E"/>
    <w:rsid w:val="009E488C"/>
    <w:rsid w:val="009E4AE2"/>
    <w:rsid w:val="009E4FBA"/>
    <w:rsid w:val="009E6641"/>
    <w:rsid w:val="009E6E58"/>
    <w:rsid w:val="009E7D95"/>
    <w:rsid w:val="009F0A80"/>
    <w:rsid w:val="009F0B04"/>
    <w:rsid w:val="009F10DE"/>
    <w:rsid w:val="009F1D31"/>
    <w:rsid w:val="009F29DA"/>
    <w:rsid w:val="009F3BB7"/>
    <w:rsid w:val="009F3ECC"/>
    <w:rsid w:val="009F5A4B"/>
    <w:rsid w:val="009F61E7"/>
    <w:rsid w:val="009F6347"/>
    <w:rsid w:val="009F6BE2"/>
    <w:rsid w:val="009F6F57"/>
    <w:rsid w:val="00A00D7A"/>
    <w:rsid w:val="00A017D1"/>
    <w:rsid w:val="00A02E14"/>
    <w:rsid w:val="00A02E72"/>
    <w:rsid w:val="00A04773"/>
    <w:rsid w:val="00A0498F"/>
    <w:rsid w:val="00A04E3D"/>
    <w:rsid w:val="00A05C94"/>
    <w:rsid w:val="00A05D85"/>
    <w:rsid w:val="00A060FF"/>
    <w:rsid w:val="00A06451"/>
    <w:rsid w:val="00A107F3"/>
    <w:rsid w:val="00A1119A"/>
    <w:rsid w:val="00A11E96"/>
    <w:rsid w:val="00A14538"/>
    <w:rsid w:val="00A14592"/>
    <w:rsid w:val="00A147C4"/>
    <w:rsid w:val="00A14B8A"/>
    <w:rsid w:val="00A156FD"/>
    <w:rsid w:val="00A158B7"/>
    <w:rsid w:val="00A158ED"/>
    <w:rsid w:val="00A1590C"/>
    <w:rsid w:val="00A15EC6"/>
    <w:rsid w:val="00A1636D"/>
    <w:rsid w:val="00A16DAB"/>
    <w:rsid w:val="00A17031"/>
    <w:rsid w:val="00A17066"/>
    <w:rsid w:val="00A17081"/>
    <w:rsid w:val="00A17217"/>
    <w:rsid w:val="00A2006D"/>
    <w:rsid w:val="00A20870"/>
    <w:rsid w:val="00A20CE3"/>
    <w:rsid w:val="00A22689"/>
    <w:rsid w:val="00A22C97"/>
    <w:rsid w:val="00A236FE"/>
    <w:rsid w:val="00A23B8B"/>
    <w:rsid w:val="00A24AE0"/>
    <w:rsid w:val="00A24E5A"/>
    <w:rsid w:val="00A25232"/>
    <w:rsid w:val="00A2548A"/>
    <w:rsid w:val="00A260BE"/>
    <w:rsid w:val="00A269D8"/>
    <w:rsid w:val="00A30272"/>
    <w:rsid w:val="00A30EE2"/>
    <w:rsid w:val="00A31406"/>
    <w:rsid w:val="00A316C9"/>
    <w:rsid w:val="00A31A08"/>
    <w:rsid w:val="00A32661"/>
    <w:rsid w:val="00A32FB4"/>
    <w:rsid w:val="00A3353B"/>
    <w:rsid w:val="00A3420D"/>
    <w:rsid w:val="00A3455B"/>
    <w:rsid w:val="00A3489D"/>
    <w:rsid w:val="00A35235"/>
    <w:rsid w:val="00A35527"/>
    <w:rsid w:val="00A3710E"/>
    <w:rsid w:val="00A404E3"/>
    <w:rsid w:val="00A41959"/>
    <w:rsid w:val="00A41E18"/>
    <w:rsid w:val="00A4249E"/>
    <w:rsid w:val="00A42763"/>
    <w:rsid w:val="00A42AC1"/>
    <w:rsid w:val="00A43EBE"/>
    <w:rsid w:val="00A441F4"/>
    <w:rsid w:val="00A44230"/>
    <w:rsid w:val="00A455C5"/>
    <w:rsid w:val="00A458B9"/>
    <w:rsid w:val="00A46435"/>
    <w:rsid w:val="00A46694"/>
    <w:rsid w:val="00A46797"/>
    <w:rsid w:val="00A47B4E"/>
    <w:rsid w:val="00A503D4"/>
    <w:rsid w:val="00A504FA"/>
    <w:rsid w:val="00A50AB6"/>
    <w:rsid w:val="00A5174C"/>
    <w:rsid w:val="00A52360"/>
    <w:rsid w:val="00A544CD"/>
    <w:rsid w:val="00A55687"/>
    <w:rsid w:val="00A55980"/>
    <w:rsid w:val="00A56C08"/>
    <w:rsid w:val="00A573CB"/>
    <w:rsid w:val="00A57934"/>
    <w:rsid w:val="00A6005A"/>
    <w:rsid w:val="00A60107"/>
    <w:rsid w:val="00A6086D"/>
    <w:rsid w:val="00A61AA2"/>
    <w:rsid w:val="00A63024"/>
    <w:rsid w:val="00A64340"/>
    <w:rsid w:val="00A6533B"/>
    <w:rsid w:val="00A658B8"/>
    <w:rsid w:val="00A65B2D"/>
    <w:rsid w:val="00A66777"/>
    <w:rsid w:val="00A66F1F"/>
    <w:rsid w:val="00A67816"/>
    <w:rsid w:val="00A6961F"/>
    <w:rsid w:val="00A70277"/>
    <w:rsid w:val="00A709D8"/>
    <w:rsid w:val="00A71E51"/>
    <w:rsid w:val="00A72368"/>
    <w:rsid w:val="00A73B0C"/>
    <w:rsid w:val="00A746EF"/>
    <w:rsid w:val="00A75085"/>
    <w:rsid w:val="00A7540F"/>
    <w:rsid w:val="00A76712"/>
    <w:rsid w:val="00A7698B"/>
    <w:rsid w:val="00A772CC"/>
    <w:rsid w:val="00A80129"/>
    <w:rsid w:val="00A805F6"/>
    <w:rsid w:val="00A8204F"/>
    <w:rsid w:val="00A828FB"/>
    <w:rsid w:val="00A8306F"/>
    <w:rsid w:val="00A858DB"/>
    <w:rsid w:val="00A86A6B"/>
    <w:rsid w:val="00A87272"/>
    <w:rsid w:val="00A878D9"/>
    <w:rsid w:val="00A910EE"/>
    <w:rsid w:val="00A910FD"/>
    <w:rsid w:val="00A91284"/>
    <w:rsid w:val="00A9171B"/>
    <w:rsid w:val="00A946DE"/>
    <w:rsid w:val="00A9688D"/>
    <w:rsid w:val="00A968E9"/>
    <w:rsid w:val="00AA0D4A"/>
    <w:rsid w:val="00AA1825"/>
    <w:rsid w:val="00AA1A1A"/>
    <w:rsid w:val="00AA2DB4"/>
    <w:rsid w:val="00AA32AE"/>
    <w:rsid w:val="00AA35B2"/>
    <w:rsid w:val="00AA3AAE"/>
    <w:rsid w:val="00AA3F53"/>
    <w:rsid w:val="00AA54C8"/>
    <w:rsid w:val="00AA580D"/>
    <w:rsid w:val="00AA6F37"/>
    <w:rsid w:val="00AA7F85"/>
    <w:rsid w:val="00AB0370"/>
    <w:rsid w:val="00AB1905"/>
    <w:rsid w:val="00AB1EC0"/>
    <w:rsid w:val="00AB1F41"/>
    <w:rsid w:val="00AB25D1"/>
    <w:rsid w:val="00AB277A"/>
    <w:rsid w:val="00AB46CD"/>
    <w:rsid w:val="00AB4CA3"/>
    <w:rsid w:val="00AB5478"/>
    <w:rsid w:val="00AB549A"/>
    <w:rsid w:val="00AB673F"/>
    <w:rsid w:val="00AB67E7"/>
    <w:rsid w:val="00AB73FD"/>
    <w:rsid w:val="00AC0ADF"/>
    <w:rsid w:val="00AC1C71"/>
    <w:rsid w:val="00AC3EA1"/>
    <w:rsid w:val="00AC458B"/>
    <w:rsid w:val="00AC5811"/>
    <w:rsid w:val="00AC5C40"/>
    <w:rsid w:val="00AC6CCB"/>
    <w:rsid w:val="00AC75FF"/>
    <w:rsid w:val="00AD212B"/>
    <w:rsid w:val="00AD25E1"/>
    <w:rsid w:val="00AD27FF"/>
    <w:rsid w:val="00AD3FDC"/>
    <w:rsid w:val="00AD4C0C"/>
    <w:rsid w:val="00AD5105"/>
    <w:rsid w:val="00AD529C"/>
    <w:rsid w:val="00AD5432"/>
    <w:rsid w:val="00AD63C2"/>
    <w:rsid w:val="00AD64A3"/>
    <w:rsid w:val="00AE1298"/>
    <w:rsid w:val="00AE215A"/>
    <w:rsid w:val="00AE240B"/>
    <w:rsid w:val="00AE258B"/>
    <w:rsid w:val="00AE3100"/>
    <w:rsid w:val="00AE3B4F"/>
    <w:rsid w:val="00AE495B"/>
    <w:rsid w:val="00AE694D"/>
    <w:rsid w:val="00AE6BA7"/>
    <w:rsid w:val="00AE75D2"/>
    <w:rsid w:val="00AE7AE7"/>
    <w:rsid w:val="00AF06F6"/>
    <w:rsid w:val="00AF0F85"/>
    <w:rsid w:val="00AF10E4"/>
    <w:rsid w:val="00AF1FB8"/>
    <w:rsid w:val="00AF2008"/>
    <w:rsid w:val="00AF34F0"/>
    <w:rsid w:val="00AF41C4"/>
    <w:rsid w:val="00AF4552"/>
    <w:rsid w:val="00AF69B5"/>
    <w:rsid w:val="00AF7965"/>
    <w:rsid w:val="00AF7F81"/>
    <w:rsid w:val="00B00407"/>
    <w:rsid w:val="00B01E5C"/>
    <w:rsid w:val="00B01F05"/>
    <w:rsid w:val="00B025A3"/>
    <w:rsid w:val="00B02B1F"/>
    <w:rsid w:val="00B03DAD"/>
    <w:rsid w:val="00B05777"/>
    <w:rsid w:val="00B06411"/>
    <w:rsid w:val="00B10450"/>
    <w:rsid w:val="00B10552"/>
    <w:rsid w:val="00B11163"/>
    <w:rsid w:val="00B117C0"/>
    <w:rsid w:val="00B119A7"/>
    <w:rsid w:val="00B125DB"/>
    <w:rsid w:val="00B13133"/>
    <w:rsid w:val="00B1327C"/>
    <w:rsid w:val="00B14E4E"/>
    <w:rsid w:val="00B163E7"/>
    <w:rsid w:val="00B166C9"/>
    <w:rsid w:val="00B17CC1"/>
    <w:rsid w:val="00B2074C"/>
    <w:rsid w:val="00B21B86"/>
    <w:rsid w:val="00B21DC8"/>
    <w:rsid w:val="00B21F0E"/>
    <w:rsid w:val="00B24183"/>
    <w:rsid w:val="00B250C3"/>
    <w:rsid w:val="00B25A00"/>
    <w:rsid w:val="00B25DA1"/>
    <w:rsid w:val="00B261CA"/>
    <w:rsid w:val="00B26DBA"/>
    <w:rsid w:val="00B27392"/>
    <w:rsid w:val="00B30025"/>
    <w:rsid w:val="00B30594"/>
    <w:rsid w:val="00B335B0"/>
    <w:rsid w:val="00B33AA3"/>
    <w:rsid w:val="00B33BBE"/>
    <w:rsid w:val="00B34196"/>
    <w:rsid w:val="00B34EDF"/>
    <w:rsid w:val="00B34F98"/>
    <w:rsid w:val="00B365C8"/>
    <w:rsid w:val="00B37C64"/>
    <w:rsid w:val="00B420F0"/>
    <w:rsid w:val="00B42297"/>
    <w:rsid w:val="00B43386"/>
    <w:rsid w:val="00B45BC9"/>
    <w:rsid w:val="00B4728A"/>
    <w:rsid w:val="00B50AD2"/>
    <w:rsid w:val="00B52929"/>
    <w:rsid w:val="00B533A1"/>
    <w:rsid w:val="00B5462F"/>
    <w:rsid w:val="00B5477A"/>
    <w:rsid w:val="00B54D5E"/>
    <w:rsid w:val="00B57272"/>
    <w:rsid w:val="00B6006D"/>
    <w:rsid w:val="00B608E8"/>
    <w:rsid w:val="00B61F14"/>
    <w:rsid w:val="00B62600"/>
    <w:rsid w:val="00B62F69"/>
    <w:rsid w:val="00B630AE"/>
    <w:rsid w:val="00B6368D"/>
    <w:rsid w:val="00B63D80"/>
    <w:rsid w:val="00B63EA8"/>
    <w:rsid w:val="00B6412A"/>
    <w:rsid w:val="00B64B0F"/>
    <w:rsid w:val="00B6520B"/>
    <w:rsid w:val="00B6582C"/>
    <w:rsid w:val="00B6693C"/>
    <w:rsid w:val="00B6756F"/>
    <w:rsid w:val="00B70157"/>
    <w:rsid w:val="00B70C71"/>
    <w:rsid w:val="00B71C85"/>
    <w:rsid w:val="00B73261"/>
    <w:rsid w:val="00B734C8"/>
    <w:rsid w:val="00B736C3"/>
    <w:rsid w:val="00B768F3"/>
    <w:rsid w:val="00B77178"/>
    <w:rsid w:val="00B7720C"/>
    <w:rsid w:val="00B77878"/>
    <w:rsid w:val="00B80611"/>
    <w:rsid w:val="00B814FE"/>
    <w:rsid w:val="00B81A4E"/>
    <w:rsid w:val="00B820F6"/>
    <w:rsid w:val="00B82CA0"/>
    <w:rsid w:val="00B82E2B"/>
    <w:rsid w:val="00B841EC"/>
    <w:rsid w:val="00B845D7"/>
    <w:rsid w:val="00B846BF"/>
    <w:rsid w:val="00B853FE"/>
    <w:rsid w:val="00B86EB9"/>
    <w:rsid w:val="00B87E6B"/>
    <w:rsid w:val="00B9019B"/>
    <w:rsid w:val="00B9094C"/>
    <w:rsid w:val="00B90AB0"/>
    <w:rsid w:val="00B922D3"/>
    <w:rsid w:val="00B9267D"/>
    <w:rsid w:val="00B9309E"/>
    <w:rsid w:val="00B93E6B"/>
    <w:rsid w:val="00B96328"/>
    <w:rsid w:val="00B967C0"/>
    <w:rsid w:val="00B97709"/>
    <w:rsid w:val="00BA0CEC"/>
    <w:rsid w:val="00BA1EF9"/>
    <w:rsid w:val="00BA2896"/>
    <w:rsid w:val="00BA3C00"/>
    <w:rsid w:val="00BA4F58"/>
    <w:rsid w:val="00BA730F"/>
    <w:rsid w:val="00BA7B82"/>
    <w:rsid w:val="00BA7F72"/>
    <w:rsid w:val="00BB07D6"/>
    <w:rsid w:val="00BB0C5A"/>
    <w:rsid w:val="00BB151A"/>
    <w:rsid w:val="00BB2DBF"/>
    <w:rsid w:val="00BB3557"/>
    <w:rsid w:val="00BB376D"/>
    <w:rsid w:val="00BB3B53"/>
    <w:rsid w:val="00BB466E"/>
    <w:rsid w:val="00BB4891"/>
    <w:rsid w:val="00BB4D2C"/>
    <w:rsid w:val="00BB7190"/>
    <w:rsid w:val="00BB7E58"/>
    <w:rsid w:val="00BC0DEE"/>
    <w:rsid w:val="00BC0F2E"/>
    <w:rsid w:val="00BC200D"/>
    <w:rsid w:val="00BC2A1F"/>
    <w:rsid w:val="00BC2E1D"/>
    <w:rsid w:val="00BC3391"/>
    <w:rsid w:val="00BC38A6"/>
    <w:rsid w:val="00BC4151"/>
    <w:rsid w:val="00BC4BC7"/>
    <w:rsid w:val="00BC51A4"/>
    <w:rsid w:val="00BC5234"/>
    <w:rsid w:val="00BC52C3"/>
    <w:rsid w:val="00BC5797"/>
    <w:rsid w:val="00BC609D"/>
    <w:rsid w:val="00BC6700"/>
    <w:rsid w:val="00BC6FF0"/>
    <w:rsid w:val="00BC7744"/>
    <w:rsid w:val="00BC78FF"/>
    <w:rsid w:val="00BD4A31"/>
    <w:rsid w:val="00BD5592"/>
    <w:rsid w:val="00BD5D97"/>
    <w:rsid w:val="00BD61BA"/>
    <w:rsid w:val="00BD6C5D"/>
    <w:rsid w:val="00BD70AE"/>
    <w:rsid w:val="00BD72CE"/>
    <w:rsid w:val="00BD75C7"/>
    <w:rsid w:val="00BD78B1"/>
    <w:rsid w:val="00BD7A64"/>
    <w:rsid w:val="00BE009A"/>
    <w:rsid w:val="00BE191D"/>
    <w:rsid w:val="00BE1B76"/>
    <w:rsid w:val="00BE2C66"/>
    <w:rsid w:val="00BE2F1B"/>
    <w:rsid w:val="00BE3496"/>
    <w:rsid w:val="00BE3543"/>
    <w:rsid w:val="00BE520E"/>
    <w:rsid w:val="00BE5951"/>
    <w:rsid w:val="00BE66F8"/>
    <w:rsid w:val="00BE68C2"/>
    <w:rsid w:val="00BE7B23"/>
    <w:rsid w:val="00BF06ED"/>
    <w:rsid w:val="00BF1218"/>
    <w:rsid w:val="00BF1B7C"/>
    <w:rsid w:val="00BF2E6E"/>
    <w:rsid w:val="00BF2F5D"/>
    <w:rsid w:val="00BF520D"/>
    <w:rsid w:val="00BF617E"/>
    <w:rsid w:val="00BF6E09"/>
    <w:rsid w:val="00C0033A"/>
    <w:rsid w:val="00C004B1"/>
    <w:rsid w:val="00C00CFA"/>
    <w:rsid w:val="00C01EBC"/>
    <w:rsid w:val="00C01FCE"/>
    <w:rsid w:val="00C0269F"/>
    <w:rsid w:val="00C037E5"/>
    <w:rsid w:val="00C03944"/>
    <w:rsid w:val="00C04618"/>
    <w:rsid w:val="00C05B53"/>
    <w:rsid w:val="00C06663"/>
    <w:rsid w:val="00C070EA"/>
    <w:rsid w:val="00C074C7"/>
    <w:rsid w:val="00C1054E"/>
    <w:rsid w:val="00C11116"/>
    <w:rsid w:val="00C1146E"/>
    <w:rsid w:val="00C11B23"/>
    <w:rsid w:val="00C11FA4"/>
    <w:rsid w:val="00C1262B"/>
    <w:rsid w:val="00C13068"/>
    <w:rsid w:val="00C132B4"/>
    <w:rsid w:val="00C13546"/>
    <w:rsid w:val="00C145D9"/>
    <w:rsid w:val="00C14CCA"/>
    <w:rsid w:val="00C14F65"/>
    <w:rsid w:val="00C15808"/>
    <w:rsid w:val="00C1589F"/>
    <w:rsid w:val="00C167EB"/>
    <w:rsid w:val="00C17774"/>
    <w:rsid w:val="00C20B72"/>
    <w:rsid w:val="00C21B6A"/>
    <w:rsid w:val="00C23C5E"/>
    <w:rsid w:val="00C24615"/>
    <w:rsid w:val="00C246FF"/>
    <w:rsid w:val="00C26ED5"/>
    <w:rsid w:val="00C30EC2"/>
    <w:rsid w:val="00C3207B"/>
    <w:rsid w:val="00C339E0"/>
    <w:rsid w:val="00C33ABD"/>
    <w:rsid w:val="00C33D43"/>
    <w:rsid w:val="00C340D0"/>
    <w:rsid w:val="00C34DCE"/>
    <w:rsid w:val="00C36561"/>
    <w:rsid w:val="00C3684A"/>
    <w:rsid w:val="00C3704F"/>
    <w:rsid w:val="00C42DA3"/>
    <w:rsid w:val="00C43178"/>
    <w:rsid w:val="00C4325F"/>
    <w:rsid w:val="00C43274"/>
    <w:rsid w:val="00C43C02"/>
    <w:rsid w:val="00C448E8"/>
    <w:rsid w:val="00C454A5"/>
    <w:rsid w:val="00C45C9D"/>
    <w:rsid w:val="00C46D60"/>
    <w:rsid w:val="00C477FD"/>
    <w:rsid w:val="00C47CED"/>
    <w:rsid w:val="00C50AF3"/>
    <w:rsid w:val="00C50D2D"/>
    <w:rsid w:val="00C512CE"/>
    <w:rsid w:val="00C52E1D"/>
    <w:rsid w:val="00C53FDA"/>
    <w:rsid w:val="00C55760"/>
    <w:rsid w:val="00C55AED"/>
    <w:rsid w:val="00C55DDA"/>
    <w:rsid w:val="00C56316"/>
    <w:rsid w:val="00C569D1"/>
    <w:rsid w:val="00C56F33"/>
    <w:rsid w:val="00C57781"/>
    <w:rsid w:val="00C61704"/>
    <w:rsid w:val="00C61B56"/>
    <w:rsid w:val="00C61BBC"/>
    <w:rsid w:val="00C61D4E"/>
    <w:rsid w:val="00C61F40"/>
    <w:rsid w:val="00C6236F"/>
    <w:rsid w:val="00C624A6"/>
    <w:rsid w:val="00C62A7C"/>
    <w:rsid w:val="00C635B0"/>
    <w:rsid w:val="00C6513E"/>
    <w:rsid w:val="00C65185"/>
    <w:rsid w:val="00C6696D"/>
    <w:rsid w:val="00C6767A"/>
    <w:rsid w:val="00C7089A"/>
    <w:rsid w:val="00C70B42"/>
    <w:rsid w:val="00C713AC"/>
    <w:rsid w:val="00C718A9"/>
    <w:rsid w:val="00C71967"/>
    <w:rsid w:val="00C71A66"/>
    <w:rsid w:val="00C71C44"/>
    <w:rsid w:val="00C720A9"/>
    <w:rsid w:val="00C7278A"/>
    <w:rsid w:val="00C72AEA"/>
    <w:rsid w:val="00C744A5"/>
    <w:rsid w:val="00C744A8"/>
    <w:rsid w:val="00C7494B"/>
    <w:rsid w:val="00C75BBA"/>
    <w:rsid w:val="00C762F8"/>
    <w:rsid w:val="00C77236"/>
    <w:rsid w:val="00C772B3"/>
    <w:rsid w:val="00C81ED7"/>
    <w:rsid w:val="00C83304"/>
    <w:rsid w:val="00C83496"/>
    <w:rsid w:val="00C85CF9"/>
    <w:rsid w:val="00C86A7C"/>
    <w:rsid w:val="00C90FC7"/>
    <w:rsid w:val="00C916D0"/>
    <w:rsid w:val="00C920AE"/>
    <w:rsid w:val="00C94BC1"/>
    <w:rsid w:val="00C964F4"/>
    <w:rsid w:val="00C9659A"/>
    <w:rsid w:val="00C96F42"/>
    <w:rsid w:val="00C975ED"/>
    <w:rsid w:val="00C97FFD"/>
    <w:rsid w:val="00CA18C3"/>
    <w:rsid w:val="00CA1A02"/>
    <w:rsid w:val="00CA1A14"/>
    <w:rsid w:val="00CA1E69"/>
    <w:rsid w:val="00CA2424"/>
    <w:rsid w:val="00CA258A"/>
    <w:rsid w:val="00CA3173"/>
    <w:rsid w:val="00CA3C53"/>
    <w:rsid w:val="00CA48D8"/>
    <w:rsid w:val="00CA7276"/>
    <w:rsid w:val="00CA7FAC"/>
    <w:rsid w:val="00CB14FF"/>
    <w:rsid w:val="00CB19EB"/>
    <w:rsid w:val="00CB1ACE"/>
    <w:rsid w:val="00CB1D6F"/>
    <w:rsid w:val="00CB24F7"/>
    <w:rsid w:val="00CB2BB0"/>
    <w:rsid w:val="00CB3000"/>
    <w:rsid w:val="00CB3CD2"/>
    <w:rsid w:val="00CB752E"/>
    <w:rsid w:val="00CB7B2C"/>
    <w:rsid w:val="00CB7BAD"/>
    <w:rsid w:val="00CC07D3"/>
    <w:rsid w:val="00CC11D9"/>
    <w:rsid w:val="00CC1342"/>
    <w:rsid w:val="00CC1524"/>
    <w:rsid w:val="00CC15FA"/>
    <w:rsid w:val="00CC5769"/>
    <w:rsid w:val="00CC6247"/>
    <w:rsid w:val="00CC6ADC"/>
    <w:rsid w:val="00CD0277"/>
    <w:rsid w:val="00CD0B05"/>
    <w:rsid w:val="00CD0E86"/>
    <w:rsid w:val="00CD1528"/>
    <w:rsid w:val="00CD1EE8"/>
    <w:rsid w:val="00CD2507"/>
    <w:rsid w:val="00CD2A40"/>
    <w:rsid w:val="00CD30BD"/>
    <w:rsid w:val="00CD381D"/>
    <w:rsid w:val="00CD38CA"/>
    <w:rsid w:val="00CD3967"/>
    <w:rsid w:val="00CD4028"/>
    <w:rsid w:val="00CD4448"/>
    <w:rsid w:val="00CD4B3C"/>
    <w:rsid w:val="00CD5339"/>
    <w:rsid w:val="00CD6388"/>
    <w:rsid w:val="00CD6C37"/>
    <w:rsid w:val="00CD7151"/>
    <w:rsid w:val="00CD79EC"/>
    <w:rsid w:val="00CD7DEA"/>
    <w:rsid w:val="00CE0144"/>
    <w:rsid w:val="00CE02FC"/>
    <w:rsid w:val="00CE0A0B"/>
    <w:rsid w:val="00CE1F20"/>
    <w:rsid w:val="00CE26C9"/>
    <w:rsid w:val="00CE29E3"/>
    <w:rsid w:val="00CE301B"/>
    <w:rsid w:val="00CE338F"/>
    <w:rsid w:val="00CE5812"/>
    <w:rsid w:val="00CE783D"/>
    <w:rsid w:val="00CE79CB"/>
    <w:rsid w:val="00CF013A"/>
    <w:rsid w:val="00CF028A"/>
    <w:rsid w:val="00CF0369"/>
    <w:rsid w:val="00CF130A"/>
    <w:rsid w:val="00CF1405"/>
    <w:rsid w:val="00CF1FBB"/>
    <w:rsid w:val="00CF2663"/>
    <w:rsid w:val="00CF3081"/>
    <w:rsid w:val="00CF371F"/>
    <w:rsid w:val="00CF3D04"/>
    <w:rsid w:val="00CF3FBA"/>
    <w:rsid w:val="00CF4577"/>
    <w:rsid w:val="00CF4955"/>
    <w:rsid w:val="00CF64C3"/>
    <w:rsid w:val="00CF6906"/>
    <w:rsid w:val="00CF7804"/>
    <w:rsid w:val="00CF7E38"/>
    <w:rsid w:val="00D00675"/>
    <w:rsid w:val="00D00AB0"/>
    <w:rsid w:val="00D01718"/>
    <w:rsid w:val="00D04815"/>
    <w:rsid w:val="00D0695C"/>
    <w:rsid w:val="00D06A8A"/>
    <w:rsid w:val="00D06D9B"/>
    <w:rsid w:val="00D07D1A"/>
    <w:rsid w:val="00D11ABC"/>
    <w:rsid w:val="00D12BDA"/>
    <w:rsid w:val="00D1406C"/>
    <w:rsid w:val="00D14273"/>
    <w:rsid w:val="00D14C3E"/>
    <w:rsid w:val="00D15480"/>
    <w:rsid w:val="00D1590A"/>
    <w:rsid w:val="00D166C1"/>
    <w:rsid w:val="00D17C74"/>
    <w:rsid w:val="00D17FA8"/>
    <w:rsid w:val="00D214CE"/>
    <w:rsid w:val="00D22360"/>
    <w:rsid w:val="00D22CB9"/>
    <w:rsid w:val="00D233D7"/>
    <w:rsid w:val="00D238AE"/>
    <w:rsid w:val="00D243F2"/>
    <w:rsid w:val="00D24991"/>
    <w:rsid w:val="00D25239"/>
    <w:rsid w:val="00D26C1B"/>
    <w:rsid w:val="00D27047"/>
    <w:rsid w:val="00D2799B"/>
    <w:rsid w:val="00D31856"/>
    <w:rsid w:val="00D344DB"/>
    <w:rsid w:val="00D358CA"/>
    <w:rsid w:val="00D35E4D"/>
    <w:rsid w:val="00D366F9"/>
    <w:rsid w:val="00D367AC"/>
    <w:rsid w:val="00D374F5"/>
    <w:rsid w:val="00D37554"/>
    <w:rsid w:val="00D37CEE"/>
    <w:rsid w:val="00D40093"/>
    <w:rsid w:val="00D400B4"/>
    <w:rsid w:val="00D40B8B"/>
    <w:rsid w:val="00D40C01"/>
    <w:rsid w:val="00D413A5"/>
    <w:rsid w:val="00D45F82"/>
    <w:rsid w:val="00D475B0"/>
    <w:rsid w:val="00D47615"/>
    <w:rsid w:val="00D47948"/>
    <w:rsid w:val="00D50107"/>
    <w:rsid w:val="00D50C0C"/>
    <w:rsid w:val="00D51054"/>
    <w:rsid w:val="00D5143C"/>
    <w:rsid w:val="00D51E5A"/>
    <w:rsid w:val="00D5200B"/>
    <w:rsid w:val="00D528DE"/>
    <w:rsid w:val="00D529F6"/>
    <w:rsid w:val="00D540EA"/>
    <w:rsid w:val="00D54242"/>
    <w:rsid w:val="00D55AC8"/>
    <w:rsid w:val="00D56B71"/>
    <w:rsid w:val="00D572BF"/>
    <w:rsid w:val="00D573A8"/>
    <w:rsid w:val="00D57D6F"/>
    <w:rsid w:val="00D61E3D"/>
    <w:rsid w:val="00D621E3"/>
    <w:rsid w:val="00D62B2E"/>
    <w:rsid w:val="00D64F93"/>
    <w:rsid w:val="00D656F1"/>
    <w:rsid w:val="00D65DAE"/>
    <w:rsid w:val="00D65E4D"/>
    <w:rsid w:val="00D661E1"/>
    <w:rsid w:val="00D663FD"/>
    <w:rsid w:val="00D67710"/>
    <w:rsid w:val="00D71299"/>
    <w:rsid w:val="00D7164E"/>
    <w:rsid w:val="00D7250F"/>
    <w:rsid w:val="00D74842"/>
    <w:rsid w:val="00D7601D"/>
    <w:rsid w:val="00D81E4D"/>
    <w:rsid w:val="00D83E1B"/>
    <w:rsid w:val="00D8402E"/>
    <w:rsid w:val="00D859F7"/>
    <w:rsid w:val="00D85E51"/>
    <w:rsid w:val="00D86738"/>
    <w:rsid w:val="00D870D4"/>
    <w:rsid w:val="00D8788A"/>
    <w:rsid w:val="00D904E1"/>
    <w:rsid w:val="00D9312D"/>
    <w:rsid w:val="00D93B75"/>
    <w:rsid w:val="00D93E80"/>
    <w:rsid w:val="00D958B0"/>
    <w:rsid w:val="00D9670B"/>
    <w:rsid w:val="00D9753A"/>
    <w:rsid w:val="00D97B1E"/>
    <w:rsid w:val="00DA0CFD"/>
    <w:rsid w:val="00DA10A0"/>
    <w:rsid w:val="00DA18BF"/>
    <w:rsid w:val="00DA280B"/>
    <w:rsid w:val="00DA298B"/>
    <w:rsid w:val="00DA3393"/>
    <w:rsid w:val="00DA4302"/>
    <w:rsid w:val="00DA5B79"/>
    <w:rsid w:val="00DA63C8"/>
    <w:rsid w:val="00DA6A8C"/>
    <w:rsid w:val="00DA7F4E"/>
    <w:rsid w:val="00DB097B"/>
    <w:rsid w:val="00DB11FE"/>
    <w:rsid w:val="00DB15D7"/>
    <w:rsid w:val="00DB1B2F"/>
    <w:rsid w:val="00DB23DF"/>
    <w:rsid w:val="00DB2E4F"/>
    <w:rsid w:val="00DB2EE1"/>
    <w:rsid w:val="00DB4F10"/>
    <w:rsid w:val="00DB5635"/>
    <w:rsid w:val="00DB63B5"/>
    <w:rsid w:val="00DB645A"/>
    <w:rsid w:val="00DB69AF"/>
    <w:rsid w:val="00DB6C75"/>
    <w:rsid w:val="00DB6D8F"/>
    <w:rsid w:val="00DB73A6"/>
    <w:rsid w:val="00DB7F82"/>
    <w:rsid w:val="00DC1085"/>
    <w:rsid w:val="00DC16BE"/>
    <w:rsid w:val="00DC19E8"/>
    <w:rsid w:val="00DC518E"/>
    <w:rsid w:val="00DC5313"/>
    <w:rsid w:val="00DC5AF1"/>
    <w:rsid w:val="00DC5B51"/>
    <w:rsid w:val="00DC63F5"/>
    <w:rsid w:val="00DC6512"/>
    <w:rsid w:val="00DC6A2A"/>
    <w:rsid w:val="00DC78B6"/>
    <w:rsid w:val="00DD00EC"/>
    <w:rsid w:val="00DD088C"/>
    <w:rsid w:val="00DD1450"/>
    <w:rsid w:val="00DD1CF6"/>
    <w:rsid w:val="00DD21F4"/>
    <w:rsid w:val="00DD2C0C"/>
    <w:rsid w:val="00DD3104"/>
    <w:rsid w:val="00DD409F"/>
    <w:rsid w:val="00DD464F"/>
    <w:rsid w:val="00DD4E80"/>
    <w:rsid w:val="00DD51A3"/>
    <w:rsid w:val="00DD594B"/>
    <w:rsid w:val="00DD659F"/>
    <w:rsid w:val="00DD66B0"/>
    <w:rsid w:val="00DD6980"/>
    <w:rsid w:val="00DD7771"/>
    <w:rsid w:val="00DE07C8"/>
    <w:rsid w:val="00DE0BDC"/>
    <w:rsid w:val="00DE2A4D"/>
    <w:rsid w:val="00DE2B78"/>
    <w:rsid w:val="00DE3D93"/>
    <w:rsid w:val="00DE41C0"/>
    <w:rsid w:val="00DE4E60"/>
    <w:rsid w:val="00DE4FDF"/>
    <w:rsid w:val="00DE501D"/>
    <w:rsid w:val="00DE6059"/>
    <w:rsid w:val="00DE6526"/>
    <w:rsid w:val="00DE669B"/>
    <w:rsid w:val="00DE6950"/>
    <w:rsid w:val="00DE71D5"/>
    <w:rsid w:val="00DF16B5"/>
    <w:rsid w:val="00DF1F6D"/>
    <w:rsid w:val="00DF47A4"/>
    <w:rsid w:val="00DF57BE"/>
    <w:rsid w:val="00DF77A8"/>
    <w:rsid w:val="00DF77DD"/>
    <w:rsid w:val="00DF7D91"/>
    <w:rsid w:val="00E00F02"/>
    <w:rsid w:val="00E0166F"/>
    <w:rsid w:val="00E018D2"/>
    <w:rsid w:val="00E04E6B"/>
    <w:rsid w:val="00E05090"/>
    <w:rsid w:val="00E0526D"/>
    <w:rsid w:val="00E05683"/>
    <w:rsid w:val="00E0570B"/>
    <w:rsid w:val="00E06155"/>
    <w:rsid w:val="00E07212"/>
    <w:rsid w:val="00E07350"/>
    <w:rsid w:val="00E078A1"/>
    <w:rsid w:val="00E1040E"/>
    <w:rsid w:val="00E11311"/>
    <w:rsid w:val="00E11C21"/>
    <w:rsid w:val="00E12852"/>
    <w:rsid w:val="00E13979"/>
    <w:rsid w:val="00E143F4"/>
    <w:rsid w:val="00E15583"/>
    <w:rsid w:val="00E15D2B"/>
    <w:rsid w:val="00E161A9"/>
    <w:rsid w:val="00E16BCC"/>
    <w:rsid w:val="00E1789D"/>
    <w:rsid w:val="00E20A26"/>
    <w:rsid w:val="00E20E7E"/>
    <w:rsid w:val="00E228A3"/>
    <w:rsid w:val="00E22CAE"/>
    <w:rsid w:val="00E22D43"/>
    <w:rsid w:val="00E22F0E"/>
    <w:rsid w:val="00E24FB1"/>
    <w:rsid w:val="00E2668C"/>
    <w:rsid w:val="00E26DF8"/>
    <w:rsid w:val="00E278D9"/>
    <w:rsid w:val="00E27BB2"/>
    <w:rsid w:val="00E314A5"/>
    <w:rsid w:val="00E318E3"/>
    <w:rsid w:val="00E31F38"/>
    <w:rsid w:val="00E33B41"/>
    <w:rsid w:val="00E35600"/>
    <w:rsid w:val="00E35933"/>
    <w:rsid w:val="00E35D08"/>
    <w:rsid w:val="00E371A9"/>
    <w:rsid w:val="00E4009F"/>
    <w:rsid w:val="00E412E3"/>
    <w:rsid w:val="00E414FC"/>
    <w:rsid w:val="00E43D46"/>
    <w:rsid w:val="00E454C5"/>
    <w:rsid w:val="00E4592A"/>
    <w:rsid w:val="00E45BEE"/>
    <w:rsid w:val="00E469C5"/>
    <w:rsid w:val="00E47760"/>
    <w:rsid w:val="00E501D6"/>
    <w:rsid w:val="00E50518"/>
    <w:rsid w:val="00E513D1"/>
    <w:rsid w:val="00E53FA7"/>
    <w:rsid w:val="00E55679"/>
    <w:rsid w:val="00E567BF"/>
    <w:rsid w:val="00E62800"/>
    <w:rsid w:val="00E62BA0"/>
    <w:rsid w:val="00E63DC0"/>
    <w:rsid w:val="00E63F00"/>
    <w:rsid w:val="00E652A7"/>
    <w:rsid w:val="00E659D3"/>
    <w:rsid w:val="00E65F3A"/>
    <w:rsid w:val="00E7057E"/>
    <w:rsid w:val="00E72A40"/>
    <w:rsid w:val="00E72B8B"/>
    <w:rsid w:val="00E7431D"/>
    <w:rsid w:val="00E74DB4"/>
    <w:rsid w:val="00E74EE0"/>
    <w:rsid w:val="00E752C8"/>
    <w:rsid w:val="00E754F3"/>
    <w:rsid w:val="00E755D5"/>
    <w:rsid w:val="00E75C78"/>
    <w:rsid w:val="00E76409"/>
    <w:rsid w:val="00E7740E"/>
    <w:rsid w:val="00E77D1F"/>
    <w:rsid w:val="00E8187F"/>
    <w:rsid w:val="00E81965"/>
    <w:rsid w:val="00E8254F"/>
    <w:rsid w:val="00E83058"/>
    <w:rsid w:val="00E8397F"/>
    <w:rsid w:val="00E847BF"/>
    <w:rsid w:val="00E84AAC"/>
    <w:rsid w:val="00E86E72"/>
    <w:rsid w:val="00E909A8"/>
    <w:rsid w:val="00E91325"/>
    <w:rsid w:val="00E924A5"/>
    <w:rsid w:val="00E925DA"/>
    <w:rsid w:val="00E92767"/>
    <w:rsid w:val="00E92915"/>
    <w:rsid w:val="00E93154"/>
    <w:rsid w:val="00E94950"/>
    <w:rsid w:val="00E94ABE"/>
    <w:rsid w:val="00E95E16"/>
    <w:rsid w:val="00E95E95"/>
    <w:rsid w:val="00E963E0"/>
    <w:rsid w:val="00E973FE"/>
    <w:rsid w:val="00E97A4A"/>
    <w:rsid w:val="00EA0500"/>
    <w:rsid w:val="00EA05F2"/>
    <w:rsid w:val="00EA07D4"/>
    <w:rsid w:val="00EA21E1"/>
    <w:rsid w:val="00EA2809"/>
    <w:rsid w:val="00EA4D96"/>
    <w:rsid w:val="00EA4EA6"/>
    <w:rsid w:val="00EA610E"/>
    <w:rsid w:val="00EA6533"/>
    <w:rsid w:val="00EA769C"/>
    <w:rsid w:val="00EB21A5"/>
    <w:rsid w:val="00EB2E41"/>
    <w:rsid w:val="00EB335D"/>
    <w:rsid w:val="00EB364C"/>
    <w:rsid w:val="00EB36BD"/>
    <w:rsid w:val="00EB3FE8"/>
    <w:rsid w:val="00EB4459"/>
    <w:rsid w:val="00EB4E83"/>
    <w:rsid w:val="00EB5055"/>
    <w:rsid w:val="00EB5CDE"/>
    <w:rsid w:val="00EB5EF7"/>
    <w:rsid w:val="00EB63B4"/>
    <w:rsid w:val="00EB6508"/>
    <w:rsid w:val="00EB6799"/>
    <w:rsid w:val="00EB7762"/>
    <w:rsid w:val="00EB7C92"/>
    <w:rsid w:val="00EC19F5"/>
    <w:rsid w:val="00EC259B"/>
    <w:rsid w:val="00EC47D0"/>
    <w:rsid w:val="00EC5116"/>
    <w:rsid w:val="00EC60DB"/>
    <w:rsid w:val="00EC623C"/>
    <w:rsid w:val="00EC665E"/>
    <w:rsid w:val="00EC6748"/>
    <w:rsid w:val="00EC6A9C"/>
    <w:rsid w:val="00EC6B5E"/>
    <w:rsid w:val="00EC7D3A"/>
    <w:rsid w:val="00EC7E1B"/>
    <w:rsid w:val="00EC7F5D"/>
    <w:rsid w:val="00ED0B2C"/>
    <w:rsid w:val="00ED3368"/>
    <w:rsid w:val="00ED3D18"/>
    <w:rsid w:val="00ED442E"/>
    <w:rsid w:val="00ED5F2F"/>
    <w:rsid w:val="00EE03DB"/>
    <w:rsid w:val="00EE159C"/>
    <w:rsid w:val="00EE265E"/>
    <w:rsid w:val="00EE2C2C"/>
    <w:rsid w:val="00EE46A5"/>
    <w:rsid w:val="00EE4DE0"/>
    <w:rsid w:val="00EE530E"/>
    <w:rsid w:val="00EF15E3"/>
    <w:rsid w:val="00EF35D4"/>
    <w:rsid w:val="00EF3779"/>
    <w:rsid w:val="00EF3AE8"/>
    <w:rsid w:val="00EF3DCB"/>
    <w:rsid w:val="00EF4053"/>
    <w:rsid w:val="00EF466D"/>
    <w:rsid w:val="00EF54AD"/>
    <w:rsid w:val="00EF5A1C"/>
    <w:rsid w:val="00EF61AD"/>
    <w:rsid w:val="00EF7D53"/>
    <w:rsid w:val="00F01203"/>
    <w:rsid w:val="00F01930"/>
    <w:rsid w:val="00F01A87"/>
    <w:rsid w:val="00F027EF"/>
    <w:rsid w:val="00F0488E"/>
    <w:rsid w:val="00F05519"/>
    <w:rsid w:val="00F068E5"/>
    <w:rsid w:val="00F07D5F"/>
    <w:rsid w:val="00F07EA2"/>
    <w:rsid w:val="00F10C63"/>
    <w:rsid w:val="00F11A32"/>
    <w:rsid w:val="00F127B6"/>
    <w:rsid w:val="00F12F52"/>
    <w:rsid w:val="00F13383"/>
    <w:rsid w:val="00F14241"/>
    <w:rsid w:val="00F14F13"/>
    <w:rsid w:val="00F1699D"/>
    <w:rsid w:val="00F20BA4"/>
    <w:rsid w:val="00F21784"/>
    <w:rsid w:val="00F22989"/>
    <w:rsid w:val="00F22A3A"/>
    <w:rsid w:val="00F22FC1"/>
    <w:rsid w:val="00F234B9"/>
    <w:rsid w:val="00F23638"/>
    <w:rsid w:val="00F236F9"/>
    <w:rsid w:val="00F23848"/>
    <w:rsid w:val="00F24282"/>
    <w:rsid w:val="00F244B6"/>
    <w:rsid w:val="00F24A2B"/>
    <w:rsid w:val="00F24F5E"/>
    <w:rsid w:val="00F25811"/>
    <w:rsid w:val="00F262E3"/>
    <w:rsid w:val="00F30547"/>
    <w:rsid w:val="00F31626"/>
    <w:rsid w:val="00F34AF4"/>
    <w:rsid w:val="00F36929"/>
    <w:rsid w:val="00F416E3"/>
    <w:rsid w:val="00F426A9"/>
    <w:rsid w:val="00F42E0D"/>
    <w:rsid w:val="00F438BF"/>
    <w:rsid w:val="00F43D11"/>
    <w:rsid w:val="00F44163"/>
    <w:rsid w:val="00F4493D"/>
    <w:rsid w:val="00F4538A"/>
    <w:rsid w:val="00F476F8"/>
    <w:rsid w:val="00F47995"/>
    <w:rsid w:val="00F50755"/>
    <w:rsid w:val="00F50D7A"/>
    <w:rsid w:val="00F512F4"/>
    <w:rsid w:val="00F519A6"/>
    <w:rsid w:val="00F5251D"/>
    <w:rsid w:val="00F52A82"/>
    <w:rsid w:val="00F52F19"/>
    <w:rsid w:val="00F52FE3"/>
    <w:rsid w:val="00F53590"/>
    <w:rsid w:val="00F535A7"/>
    <w:rsid w:val="00F5387A"/>
    <w:rsid w:val="00F53B82"/>
    <w:rsid w:val="00F54C42"/>
    <w:rsid w:val="00F559B6"/>
    <w:rsid w:val="00F576B3"/>
    <w:rsid w:val="00F5785F"/>
    <w:rsid w:val="00F6091C"/>
    <w:rsid w:val="00F60B27"/>
    <w:rsid w:val="00F60EAE"/>
    <w:rsid w:val="00F6190A"/>
    <w:rsid w:val="00F621E7"/>
    <w:rsid w:val="00F628B0"/>
    <w:rsid w:val="00F63D44"/>
    <w:rsid w:val="00F64291"/>
    <w:rsid w:val="00F64CB6"/>
    <w:rsid w:val="00F65ADC"/>
    <w:rsid w:val="00F66E99"/>
    <w:rsid w:val="00F70057"/>
    <w:rsid w:val="00F70BA3"/>
    <w:rsid w:val="00F70F72"/>
    <w:rsid w:val="00F70F88"/>
    <w:rsid w:val="00F71193"/>
    <w:rsid w:val="00F7148A"/>
    <w:rsid w:val="00F71506"/>
    <w:rsid w:val="00F71922"/>
    <w:rsid w:val="00F71B92"/>
    <w:rsid w:val="00F73514"/>
    <w:rsid w:val="00F7444E"/>
    <w:rsid w:val="00F74D49"/>
    <w:rsid w:val="00F751FB"/>
    <w:rsid w:val="00F765AD"/>
    <w:rsid w:val="00F76B15"/>
    <w:rsid w:val="00F7737C"/>
    <w:rsid w:val="00F77F95"/>
    <w:rsid w:val="00F80B68"/>
    <w:rsid w:val="00F8145A"/>
    <w:rsid w:val="00F819CB"/>
    <w:rsid w:val="00F81FC5"/>
    <w:rsid w:val="00F82219"/>
    <w:rsid w:val="00F832C3"/>
    <w:rsid w:val="00F8330F"/>
    <w:rsid w:val="00F83709"/>
    <w:rsid w:val="00F83FB8"/>
    <w:rsid w:val="00F84EA5"/>
    <w:rsid w:val="00F858FB"/>
    <w:rsid w:val="00F866D2"/>
    <w:rsid w:val="00F86AB2"/>
    <w:rsid w:val="00F91B66"/>
    <w:rsid w:val="00F91E24"/>
    <w:rsid w:val="00F92041"/>
    <w:rsid w:val="00F92FE6"/>
    <w:rsid w:val="00F94ACD"/>
    <w:rsid w:val="00FA08DD"/>
    <w:rsid w:val="00FA0AF4"/>
    <w:rsid w:val="00FA0DA2"/>
    <w:rsid w:val="00FA1DE3"/>
    <w:rsid w:val="00FA303B"/>
    <w:rsid w:val="00FA3873"/>
    <w:rsid w:val="00FA3C79"/>
    <w:rsid w:val="00FA52A8"/>
    <w:rsid w:val="00FA53B9"/>
    <w:rsid w:val="00FA653D"/>
    <w:rsid w:val="00FA73C3"/>
    <w:rsid w:val="00FB0626"/>
    <w:rsid w:val="00FB0B64"/>
    <w:rsid w:val="00FB19D7"/>
    <w:rsid w:val="00FB2FA0"/>
    <w:rsid w:val="00FB3452"/>
    <w:rsid w:val="00FB38D0"/>
    <w:rsid w:val="00FB60ED"/>
    <w:rsid w:val="00FB6FA7"/>
    <w:rsid w:val="00FC0626"/>
    <w:rsid w:val="00FC0A98"/>
    <w:rsid w:val="00FC0BBD"/>
    <w:rsid w:val="00FC0CF2"/>
    <w:rsid w:val="00FC0E7E"/>
    <w:rsid w:val="00FC0FE8"/>
    <w:rsid w:val="00FC1CA5"/>
    <w:rsid w:val="00FC3DF4"/>
    <w:rsid w:val="00FC4CF5"/>
    <w:rsid w:val="00FC59DD"/>
    <w:rsid w:val="00FC61EE"/>
    <w:rsid w:val="00FC7039"/>
    <w:rsid w:val="00FC780C"/>
    <w:rsid w:val="00FD03CE"/>
    <w:rsid w:val="00FD0B04"/>
    <w:rsid w:val="00FD2043"/>
    <w:rsid w:val="00FD2249"/>
    <w:rsid w:val="00FD2C40"/>
    <w:rsid w:val="00FD3019"/>
    <w:rsid w:val="00FD3296"/>
    <w:rsid w:val="00FD5EF0"/>
    <w:rsid w:val="00FD60B3"/>
    <w:rsid w:val="00FD6725"/>
    <w:rsid w:val="00FD7835"/>
    <w:rsid w:val="00FD793D"/>
    <w:rsid w:val="00FE0490"/>
    <w:rsid w:val="00FE19DC"/>
    <w:rsid w:val="00FE1DD9"/>
    <w:rsid w:val="00FE1F20"/>
    <w:rsid w:val="00FE4DBC"/>
    <w:rsid w:val="00FE4F32"/>
    <w:rsid w:val="00FE63E8"/>
    <w:rsid w:val="00FE646A"/>
    <w:rsid w:val="00FE6E67"/>
    <w:rsid w:val="00FE6FE7"/>
    <w:rsid w:val="00FE708A"/>
    <w:rsid w:val="00FE746E"/>
    <w:rsid w:val="00FF114F"/>
    <w:rsid w:val="00FF218D"/>
    <w:rsid w:val="00FF38CC"/>
    <w:rsid w:val="00FF3FA4"/>
    <w:rsid w:val="00FF5460"/>
    <w:rsid w:val="00FF6044"/>
    <w:rsid w:val="00FF7C5F"/>
    <w:rsid w:val="00FF7E96"/>
    <w:rsid w:val="09BDFBDC"/>
    <w:rsid w:val="18069603"/>
    <w:rsid w:val="1F21AB21"/>
    <w:rsid w:val="29C83269"/>
    <w:rsid w:val="2C83C625"/>
    <w:rsid w:val="31CB8999"/>
    <w:rsid w:val="36EC3D65"/>
    <w:rsid w:val="3D38DBE2"/>
    <w:rsid w:val="492B897D"/>
    <w:rsid w:val="4E7CFECB"/>
    <w:rsid w:val="571598AA"/>
    <w:rsid w:val="5B42FB35"/>
    <w:rsid w:val="6842504F"/>
    <w:rsid w:val="70A99A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6CECC9AC"/>
  <w15:docId w15:val="{ECA85CB4-E2AB-498E-81DD-16154353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D4BC6"/>
    <w:pPr>
      <w:suppressAutoHyphens/>
    </w:pPr>
    <w:rPr>
      <w:sz w:val="24"/>
      <w:szCs w:val="24"/>
      <w:lang w:eastAsia="ar-SA"/>
    </w:rPr>
  </w:style>
  <w:style w:type="paragraph" w:styleId="Nagwek1">
    <w:name w:val="heading 1"/>
    <w:basedOn w:val="Normalny"/>
    <w:next w:val="Normalny"/>
    <w:link w:val="Nagwek1Znak"/>
    <w:uiPriority w:val="99"/>
    <w:qFormat/>
    <w:rsid w:val="00924ADE"/>
    <w:pPr>
      <w:keepNext/>
      <w:numPr>
        <w:numId w:val="1"/>
      </w:numPr>
      <w:tabs>
        <w:tab w:val="center" w:pos="-2280"/>
        <w:tab w:val="right" w:pos="-2040"/>
      </w:tabs>
      <w:jc w:val="center"/>
      <w:outlineLvl w:val="0"/>
    </w:pPr>
    <w:rPr>
      <w:b/>
      <w:bCs/>
      <w:sz w:val="32"/>
    </w:rPr>
  </w:style>
  <w:style w:type="paragraph" w:styleId="Nagwek2">
    <w:name w:val="heading 2"/>
    <w:basedOn w:val="Normalny"/>
    <w:next w:val="Normalny"/>
    <w:link w:val="Nagwek2Znak"/>
    <w:uiPriority w:val="99"/>
    <w:qFormat/>
    <w:locked/>
    <w:rsid w:val="009465D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semiHidden/>
    <w:unhideWhenUsed/>
    <w:qFormat/>
    <w:locked/>
    <w:rsid w:val="00190183"/>
    <w:pPr>
      <w:keepNext/>
      <w:spacing w:before="240" w:after="60"/>
      <w:outlineLvl w:val="2"/>
    </w:pPr>
    <w:rPr>
      <w:rFonts w:ascii="Cambria" w:hAnsi="Cambria"/>
      <w:b/>
      <w:bCs/>
      <w:sz w:val="26"/>
      <w:szCs w:val="26"/>
    </w:rPr>
  </w:style>
  <w:style w:type="paragraph" w:styleId="Nagwek5">
    <w:name w:val="heading 5"/>
    <w:basedOn w:val="Normalny"/>
    <w:next w:val="Normalny"/>
    <w:link w:val="Nagwek5Znak"/>
    <w:uiPriority w:val="99"/>
    <w:qFormat/>
    <w:rsid w:val="00FC0CF2"/>
    <w:pPr>
      <w:keepNext/>
      <w:keepLines/>
      <w:spacing w:before="40"/>
      <w:outlineLvl w:val="4"/>
    </w:pPr>
    <w:rPr>
      <w:rFonts w:ascii="Cambria" w:hAnsi="Cambria"/>
      <w:color w:val="365F91"/>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7F5C09"/>
    <w:rPr>
      <w:b/>
      <w:bCs/>
      <w:sz w:val="32"/>
      <w:szCs w:val="24"/>
      <w:lang w:eastAsia="ar-SA"/>
    </w:rPr>
  </w:style>
  <w:style w:type="character" w:customStyle="1" w:styleId="Nagwek2Znak">
    <w:name w:val="Nagłówek 2 Znak"/>
    <w:link w:val="Nagwek2"/>
    <w:uiPriority w:val="99"/>
    <w:semiHidden/>
    <w:locked/>
    <w:rsid w:val="00E16BCC"/>
    <w:rPr>
      <w:rFonts w:ascii="Cambria" w:hAnsi="Cambria" w:cs="Times New Roman"/>
      <w:b/>
      <w:bCs/>
      <w:i/>
      <w:iCs/>
      <w:sz w:val="28"/>
      <w:szCs w:val="28"/>
      <w:lang w:eastAsia="ar-SA" w:bidi="ar-SA"/>
    </w:rPr>
  </w:style>
  <w:style w:type="character" w:customStyle="1" w:styleId="Nagwek5Znak">
    <w:name w:val="Nagłówek 5 Znak"/>
    <w:link w:val="Nagwek5"/>
    <w:uiPriority w:val="99"/>
    <w:semiHidden/>
    <w:locked/>
    <w:rsid w:val="00FC0CF2"/>
    <w:rPr>
      <w:rFonts w:ascii="Cambria" w:hAnsi="Cambria" w:cs="Times New Roman"/>
      <w:color w:val="365F91"/>
      <w:sz w:val="24"/>
      <w:lang w:eastAsia="ar-SA" w:bidi="ar-SA"/>
    </w:rPr>
  </w:style>
  <w:style w:type="character" w:customStyle="1" w:styleId="WW8Num3z0">
    <w:name w:val="WW8Num3z0"/>
    <w:uiPriority w:val="99"/>
    <w:rsid w:val="00924ADE"/>
    <w:rPr>
      <w:rFonts w:ascii="Wingdings" w:hAnsi="Wingdings"/>
    </w:rPr>
  </w:style>
  <w:style w:type="character" w:customStyle="1" w:styleId="WW8Num3z1">
    <w:name w:val="WW8Num3z1"/>
    <w:uiPriority w:val="99"/>
    <w:rsid w:val="00924ADE"/>
    <w:rPr>
      <w:rFonts w:ascii="Courier New" w:hAnsi="Courier New"/>
    </w:rPr>
  </w:style>
  <w:style w:type="character" w:customStyle="1" w:styleId="WW8Num3z3">
    <w:name w:val="WW8Num3z3"/>
    <w:uiPriority w:val="99"/>
    <w:rsid w:val="00924ADE"/>
    <w:rPr>
      <w:rFonts w:ascii="Symbol" w:hAnsi="Symbol"/>
    </w:rPr>
  </w:style>
  <w:style w:type="character" w:customStyle="1" w:styleId="WW8Num8z0">
    <w:name w:val="WW8Num8z0"/>
    <w:uiPriority w:val="99"/>
    <w:rsid w:val="00924ADE"/>
    <w:rPr>
      <w:rFonts w:ascii="Wingdings" w:hAnsi="Wingdings"/>
    </w:rPr>
  </w:style>
  <w:style w:type="character" w:customStyle="1" w:styleId="WW8Num8z1">
    <w:name w:val="WW8Num8z1"/>
    <w:uiPriority w:val="99"/>
    <w:rsid w:val="00924ADE"/>
    <w:rPr>
      <w:rFonts w:ascii="Courier New" w:hAnsi="Courier New"/>
    </w:rPr>
  </w:style>
  <w:style w:type="character" w:customStyle="1" w:styleId="WW8Num8z3">
    <w:name w:val="WW8Num8z3"/>
    <w:uiPriority w:val="99"/>
    <w:rsid w:val="00924ADE"/>
    <w:rPr>
      <w:rFonts w:ascii="Symbol" w:hAnsi="Symbol"/>
    </w:rPr>
  </w:style>
  <w:style w:type="character" w:customStyle="1" w:styleId="WW8Num10z2">
    <w:name w:val="WW8Num10z2"/>
    <w:uiPriority w:val="99"/>
    <w:rsid w:val="00924ADE"/>
    <w:rPr>
      <w:rFonts w:ascii="Wingdings" w:hAnsi="Wingdings"/>
    </w:rPr>
  </w:style>
  <w:style w:type="character" w:customStyle="1" w:styleId="WW8Num11z1">
    <w:name w:val="WW8Num11z1"/>
    <w:uiPriority w:val="99"/>
    <w:rsid w:val="00924ADE"/>
    <w:rPr>
      <w:rFonts w:ascii="Wingdings" w:hAnsi="Wingdings"/>
    </w:rPr>
  </w:style>
  <w:style w:type="character" w:customStyle="1" w:styleId="WW8Num18z0">
    <w:name w:val="WW8Num18z0"/>
    <w:uiPriority w:val="99"/>
    <w:rsid w:val="00924ADE"/>
    <w:rPr>
      <w:rFonts w:ascii="Symbol" w:hAnsi="Symbol"/>
    </w:rPr>
  </w:style>
  <w:style w:type="character" w:customStyle="1" w:styleId="WW8Num18z1">
    <w:name w:val="WW8Num18z1"/>
    <w:uiPriority w:val="99"/>
    <w:rsid w:val="00924ADE"/>
    <w:rPr>
      <w:rFonts w:ascii="Courier New" w:hAnsi="Courier New"/>
    </w:rPr>
  </w:style>
  <w:style w:type="character" w:customStyle="1" w:styleId="WW8Num18z2">
    <w:name w:val="WW8Num18z2"/>
    <w:uiPriority w:val="99"/>
    <w:rsid w:val="00924ADE"/>
    <w:rPr>
      <w:rFonts w:ascii="Wingdings" w:hAnsi="Wingdings"/>
    </w:rPr>
  </w:style>
  <w:style w:type="character" w:customStyle="1" w:styleId="WW8Num19z2">
    <w:name w:val="WW8Num19z2"/>
    <w:uiPriority w:val="99"/>
    <w:rsid w:val="00924ADE"/>
    <w:rPr>
      <w:rFonts w:ascii="Arial Narrow" w:hAnsi="Arial Narrow"/>
    </w:rPr>
  </w:style>
  <w:style w:type="character" w:customStyle="1" w:styleId="WW8Num25z0">
    <w:name w:val="WW8Num25z0"/>
    <w:uiPriority w:val="99"/>
    <w:rsid w:val="00924ADE"/>
    <w:rPr>
      <w:rFonts w:ascii="Wingdings" w:hAnsi="Wingdings"/>
    </w:rPr>
  </w:style>
  <w:style w:type="character" w:customStyle="1" w:styleId="WW8Num25z1">
    <w:name w:val="WW8Num25z1"/>
    <w:uiPriority w:val="99"/>
    <w:rsid w:val="00924ADE"/>
    <w:rPr>
      <w:rFonts w:ascii="Courier New" w:hAnsi="Courier New"/>
    </w:rPr>
  </w:style>
  <w:style w:type="character" w:customStyle="1" w:styleId="WW8Num25z3">
    <w:name w:val="WW8Num25z3"/>
    <w:uiPriority w:val="99"/>
    <w:rsid w:val="00924ADE"/>
    <w:rPr>
      <w:rFonts w:ascii="Symbol" w:hAnsi="Symbol"/>
    </w:rPr>
  </w:style>
  <w:style w:type="character" w:customStyle="1" w:styleId="WW8Num26z0">
    <w:name w:val="WW8Num26z0"/>
    <w:uiPriority w:val="99"/>
    <w:rsid w:val="00924ADE"/>
    <w:rPr>
      <w:rFonts w:ascii="Symbol" w:hAnsi="Symbol"/>
    </w:rPr>
  </w:style>
  <w:style w:type="character" w:customStyle="1" w:styleId="WW8Num26z1">
    <w:name w:val="WW8Num26z1"/>
    <w:uiPriority w:val="99"/>
    <w:rsid w:val="00924ADE"/>
    <w:rPr>
      <w:rFonts w:ascii="Courier New" w:hAnsi="Courier New"/>
    </w:rPr>
  </w:style>
  <w:style w:type="character" w:customStyle="1" w:styleId="WW8Num26z2">
    <w:name w:val="WW8Num26z2"/>
    <w:uiPriority w:val="99"/>
    <w:rsid w:val="00924ADE"/>
    <w:rPr>
      <w:rFonts w:ascii="Wingdings" w:hAnsi="Wingdings"/>
    </w:rPr>
  </w:style>
  <w:style w:type="character" w:customStyle="1" w:styleId="WW8Num28z0">
    <w:name w:val="WW8Num28z0"/>
    <w:uiPriority w:val="99"/>
    <w:rsid w:val="00924ADE"/>
    <w:rPr>
      <w:sz w:val="24"/>
    </w:rPr>
  </w:style>
  <w:style w:type="character" w:customStyle="1" w:styleId="WW8Num33z0">
    <w:name w:val="WW8Num33z0"/>
    <w:uiPriority w:val="99"/>
    <w:rsid w:val="00924ADE"/>
    <w:rPr>
      <w:rFonts w:ascii="Symbol" w:hAnsi="Symbol"/>
    </w:rPr>
  </w:style>
  <w:style w:type="character" w:customStyle="1" w:styleId="WW8Num33z1">
    <w:name w:val="WW8Num33z1"/>
    <w:uiPriority w:val="99"/>
    <w:rsid w:val="00924ADE"/>
    <w:rPr>
      <w:rFonts w:ascii="Wingdings" w:hAnsi="Wingdings"/>
    </w:rPr>
  </w:style>
  <w:style w:type="character" w:customStyle="1" w:styleId="WW8Num33z4">
    <w:name w:val="WW8Num33z4"/>
    <w:uiPriority w:val="99"/>
    <w:rsid w:val="00924ADE"/>
    <w:rPr>
      <w:rFonts w:ascii="Courier New" w:hAnsi="Courier New"/>
    </w:rPr>
  </w:style>
  <w:style w:type="character" w:customStyle="1" w:styleId="WW8Num34z0">
    <w:name w:val="WW8Num34z0"/>
    <w:uiPriority w:val="99"/>
    <w:rsid w:val="00924ADE"/>
  </w:style>
  <w:style w:type="character" w:customStyle="1" w:styleId="Domylnaczcionkaakapitu1">
    <w:name w:val="Domyślna czcionka akapitu1"/>
    <w:uiPriority w:val="99"/>
    <w:rsid w:val="00924ADE"/>
  </w:style>
  <w:style w:type="character" w:styleId="Numerstrony">
    <w:name w:val="page number"/>
    <w:uiPriority w:val="99"/>
    <w:rsid w:val="00924ADE"/>
    <w:rPr>
      <w:rFonts w:cs="Times New Roman"/>
    </w:rPr>
  </w:style>
  <w:style w:type="character" w:customStyle="1" w:styleId="Znakiprzypiswkocowych">
    <w:name w:val="Znaki przypisów końcowych"/>
    <w:uiPriority w:val="99"/>
    <w:rsid w:val="00924ADE"/>
    <w:rPr>
      <w:vertAlign w:val="superscript"/>
    </w:rPr>
  </w:style>
  <w:style w:type="paragraph" w:customStyle="1" w:styleId="Nagwek10">
    <w:name w:val="Nagłówek1"/>
    <w:basedOn w:val="Normalny"/>
    <w:next w:val="Tekstpodstawowy"/>
    <w:uiPriority w:val="99"/>
    <w:rsid w:val="00924ADE"/>
    <w:pPr>
      <w:keepNext/>
      <w:spacing w:before="240" w:after="120"/>
    </w:pPr>
    <w:rPr>
      <w:rFonts w:ascii="Arial" w:hAnsi="Arial" w:cs="Tahoma"/>
      <w:sz w:val="28"/>
      <w:szCs w:val="28"/>
    </w:rPr>
  </w:style>
  <w:style w:type="paragraph" w:styleId="Tekstpodstawowy">
    <w:name w:val="Body Text"/>
    <w:basedOn w:val="Normalny"/>
    <w:link w:val="TekstpodstawowyZnak"/>
    <w:uiPriority w:val="99"/>
    <w:rsid w:val="00924ADE"/>
    <w:pPr>
      <w:spacing w:after="120"/>
    </w:pPr>
    <w:rPr>
      <w:szCs w:val="20"/>
    </w:rPr>
  </w:style>
  <w:style w:type="character" w:customStyle="1" w:styleId="TekstpodstawowyZnak">
    <w:name w:val="Tekst podstawowy Znak"/>
    <w:link w:val="Tekstpodstawowy"/>
    <w:uiPriority w:val="99"/>
    <w:locked/>
    <w:rsid w:val="007F5C09"/>
    <w:rPr>
      <w:rFonts w:cs="Times New Roman"/>
      <w:sz w:val="24"/>
      <w:lang w:eastAsia="ar-SA" w:bidi="ar-SA"/>
    </w:rPr>
  </w:style>
  <w:style w:type="paragraph" w:styleId="Lista">
    <w:name w:val="List"/>
    <w:basedOn w:val="Tekstpodstawowy"/>
    <w:uiPriority w:val="99"/>
    <w:rsid w:val="00924ADE"/>
    <w:rPr>
      <w:rFonts w:cs="Tahoma"/>
    </w:rPr>
  </w:style>
  <w:style w:type="paragraph" w:customStyle="1" w:styleId="Podpis1">
    <w:name w:val="Podpis1"/>
    <w:basedOn w:val="Normalny"/>
    <w:uiPriority w:val="99"/>
    <w:rsid w:val="00924ADE"/>
    <w:pPr>
      <w:suppressLineNumbers/>
      <w:spacing w:before="120" w:after="120"/>
    </w:pPr>
    <w:rPr>
      <w:rFonts w:cs="Tahoma"/>
      <w:i/>
      <w:iCs/>
    </w:rPr>
  </w:style>
  <w:style w:type="paragraph" w:customStyle="1" w:styleId="Indeks">
    <w:name w:val="Indeks"/>
    <w:basedOn w:val="Normalny"/>
    <w:uiPriority w:val="99"/>
    <w:rsid w:val="00924ADE"/>
    <w:pPr>
      <w:suppressLineNumbers/>
    </w:pPr>
    <w:rPr>
      <w:rFonts w:cs="Tahoma"/>
    </w:rPr>
  </w:style>
  <w:style w:type="paragraph" w:customStyle="1" w:styleId="Styl">
    <w:name w:val="Styl"/>
    <w:uiPriority w:val="99"/>
    <w:rsid w:val="00924ADE"/>
    <w:pPr>
      <w:widowControl w:val="0"/>
      <w:suppressAutoHyphens/>
      <w:autoSpaceDE w:val="0"/>
    </w:pPr>
    <w:rPr>
      <w:rFonts w:ascii="Arial" w:hAnsi="Arial" w:cs="Arial"/>
      <w:sz w:val="24"/>
      <w:szCs w:val="24"/>
      <w:lang w:eastAsia="ar-SA"/>
    </w:rPr>
  </w:style>
  <w:style w:type="paragraph" w:customStyle="1" w:styleId="pkt">
    <w:name w:val="pkt"/>
    <w:basedOn w:val="Normalny"/>
    <w:uiPriority w:val="99"/>
    <w:rsid w:val="00924ADE"/>
    <w:pPr>
      <w:spacing w:before="60" w:after="60"/>
      <w:ind w:left="851" w:hanging="295"/>
      <w:jc w:val="both"/>
    </w:pPr>
  </w:style>
  <w:style w:type="paragraph" w:styleId="Tytu">
    <w:name w:val="Title"/>
    <w:basedOn w:val="Normalny"/>
    <w:next w:val="Podtytu"/>
    <w:link w:val="TytuZnak"/>
    <w:uiPriority w:val="99"/>
    <w:qFormat/>
    <w:rsid w:val="00924ADE"/>
    <w:pPr>
      <w:jc w:val="center"/>
    </w:pPr>
    <w:rPr>
      <w:rFonts w:ascii="Cambria" w:hAnsi="Cambria"/>
      <w:b/>
      <w:kern w:val="28"/>
      <w:sz w:val="32"/>
      <w:szCs w:val="20"/>
    </w:rPr>
  </w:style>
  <w:style w:type="character" w:customStyle="1" w:styleId="TytuZnak">
    <w:name w:val="Tytuł Znak"/>
    <w:link w:val="Tytu"/>
    <w:uiPriority w:val="99"/>
    <w:locked/>
    <w:rsid w:val="007F5C09"/>
    <w:rPr>
      <w:rFonts w:ascii="Cambria" w:hAnsi="Cambria" w:cs="Times New Roman"/>
      <w:b/>
      <w:kern w:val="28"/>
      <w:sz w:val="32"/>
      <w:lang w:eastAsia="ar-SA" w:bidi="ar-SA"/>
    </w:rPr>
  </w:style>
  <w:style w:type="paragraph" w:styleId="Podtytu">
    <w:name w:val="Subtitle"/>
    <w:basedOn w:val="Nagwek10"/>
    <w:next w:val="Tekstpodstawowy"/>
    <w:link w:val="PodtytuZnak"/>
    <w:uiPriority w:val="99"/>
    <w:qFormat/>
    <w:rsid w:val="00924ADE"/>
    <w:pPr>
      <w:jc w:val="center"/>
    </w:pPr>
    <w:rPr>
      <w:rFonts w:ascii="Cambria" w:hAnsi="Cambria" w:cs="Times New Roman"/>
      <w:sz w:val="24"/>
      <w:szCs w:val="20"/>
    </w:rPr>
  </w:style>
  <w:style w:type="character" w:customStyle="1" w:styleId="PodtytuZnak">
    <w:name w:val="Podtytuł Znak"/>
    <w:link w:val="Podtytu"/>
    <w:uiPriority w:val="99"/>
    <w:locked/>
    <w:rsid w:val="007F5C09"/>
    <w:rPr>
      <w:rFonts w:ascii="Cambria" w:hAnsi="Cambria" w:cs="Times New Roman"/>
      <w:sz w:val="24"/>
      <w:lang w:eastAsia="ar-SA" w:bidi="ar-SA"/>
    </w:rPr>
  </w:style>
  <w:style w:type="paragraph" w:customStyle="1" w:styleId="Tekstpodstawowy21">
    <w:name w:val="Tekst podstawowy 21"/>
    <w:basedOn w:val="Normalny"/>
    <w:uiPriority w:val="99"/>
    <w:rsid w:val="00924ADE"/>
    <w:pPr>
      <w:spacing w:after="120" w:line="480" w:lineRule="auto"/>
    </w:pPr>
  </w:style>
  <w:style w:type="paragraph" w:styleId="Tekstpodstawowywcity">
    <w:name w:val="Body Text Indent"/>
    <w:basedOn w:val="Normalny"/>
    <w:link w:val="TekstpodstawowywcityZnak"/>
    <w:uiPriority w:val="99"/>
    <w:rsid w:val="00924ADE"/>
    <w:pPr>
      <w:spacing w:line="360" w:lineRule="auto"/>
      <w:ind w:left="540"/>
      <w:jc w:val="both"/>
    </w:pPr>
    <w:rPr>
      <w:szCs w:val="20"/>
    </w:rPr>
  </w:style>
  <w:style w:type="character" w:customStyle="1" w:styleId="TekstpodstawowywcityZnak">
    <w:name w:val="Tekst podstawowy wcięty Znak"/>
    <w:link w:val="Tekstpodstawowywcity"/>
    <w:uiPriority w:val="99"/>
    <w:semiHidden/>
    <w:locked/>
    <w:rsid w:val="007F5C09"/>
    <w:rPr>
      <w:rFonts w:cs="Times New Roman"/>
      <w:sz w:val="24"/>
      <w:lang w:eastAsia="ar-SA" w:bidi="ar-SA"/>
    </w:rPr>
  </w:style>
  <w:style w:type="paragraph" w:styleId="NormalnyWeb">
    <w:name w:val="Normal (Web)"/>
    <w:basedOn w:val="Normalny"/>
    <w:uiPriority w:val="99"/>
    <w:rsid w:val="00924ADE"/>
    <w:pPr>
      <w:spacing w:before="280" w:after="280"/>
      <w:jc w:val="both"/>
    </w:pPr>
    <w:rPr>
      <w:rFonts w:ascii="Arial Unicode MS" w:hAnsi="Arial Unicode MS" w:cs="Arial Unicode MS"/>
      <w:sz w:val="20"/>
      <w:szCs w:val="20"/>
    </w:rPr>
  </w:style>
  <w:style w:type="paragraph" w:styleId="Stopka">
    <w:name w:val="footer"/>
    <w:basedOn w:val="Normalny"/>
    <w:link w:val="StopkaZnak"/>
    <w:uiPriority w:val="99"/>
    <w:rsid w:val="00924ADE"/>
    <w:pPr>
      <w:tabs>
        <w:tab w:val="center" w:pos="4536"/>
        <w:tab w:val="right" w:pos="9072"/>
      </w:tabs>
    </w:pPr>
    <w:rPr>
      <w:szCs w:val="20"/>
    </w:rPr>
  </w:style>
  <w:style w:type="character" w:customStyle="1" w:styleId="StopkaZnak">
    <w:name w:val="Stopka Znak"/>
    <w:link w:val="Stopka"/>
    <w:uiPriority w:val="99"/>
    <w:locked/>
    <w:rsid w:val="00214E9C"/>
    <w:rPr>
      <w:rFonts w:cs="Times New Roman"/>
      <w:sz w:val="24"/>
      <w:lang w:eastAsia="ar-SA" w:bidi="ar-SA"/>
    </w:rPr>
  </w:style>
  <w:style w:type="paragraph" w:customStyle="1" w:styleId="ust">
    <w:name w:val="ust"/>
    <w:uiPriority w:val="99"/>
    <w:rsid w:val="00924ADE"/>
    <w:pPr>
      <w:suppressAutoHyphens/>
      <w:spacing w:before="60" w:after="60"/>
      <w:ind w:left="426" w:hanging="284"/>
      <w:jc w:val="both"/>
    </w:pPr>
    <w:rPr>
      <w:sz w:val="24"/>
      <w:szCs w:val="24"/>
      <w:lang w:eastAsia="ar-SA"/>
    </w:rPr>
  </w:style>
  <w:style w:type="paragraph" w:customStyle="1" w:styleId="Tekstpodstawowy31">
    <w:name w:val="Tekst podstawowy 31"/>
    <w:basedOn w:val="Normalny"/>
    <w:uiPriority w:val="99"/>
    <w:rsid w:val="00924ADE"/>
    <w:pPr>
      <w:spacing w:after="120"/>
    </w:pPr>
    <w:rPr>
      <w:sz w:val="16"/>
      <w:szCs w:val="16"/>
    </w:rPr>
  </w:style>
  <w:style w:type="paragraph" w:styleId="Nagwek">
    <w:name w:val="header"/>
    <w:basedOn w:val="Normalny"/>
    <w:link w:val="NagwekZnak"/>
    <w:uiPriority w:val="99"/>
    <w:rsid w:val="00924ADE"/>
    <w:pPr>
      <w:tabs>
        <w:tab w:val="center" w:pos="4536"/>
        <w:tab w:val="right" w:pos="9072"/>
      </w:tabs>
    </w:pPr>
    <w:rPr>
      <w:szCs w:val="20"/>
    </w:rPr>
  </w:style>
  <w:style w:type="character" w:customStyle="1" w:styleId="NagwekZnak">
    <w:name w:val="Nagłówek Znak"/>
    <w:link w:val="Nagwek"/>
    <w:uiPriority w:val="99"/>
    <w:locked/>
    <w:rsid w:val="00214E9C"/>
    <w:rPr>
      <w:rFonts w:cs="Times New Roman"/>
      <w:sz w:val="24"/>
      <w:lang w:eastAsia="ar-SA" w:bidi="ar-SA"/>
    </w:rPr>
  </w:style>
  <w:style w:type="paragraph" w:styleId="Tekstdymka">
    <w:name w:val="Balloon Text"/>
    <w:basedOn w:val="Normalny"/>
    <w:link w:val="TekstdymkaZnak"/>
    <w:uiPriority w:val="99"/>
    <w:rsid w:val="00924ADE"/>
    <w:rPr>
      <w:sz w:val="2"/>
      <w:szCs w:val="20"/>
    </w:rPr>
  </w:style>
  <w:style w:type="character" w:customStyle="1" w:styleId="TekstdymkaZnak">
    <w:name w:val="Tekst dymka Znak"/>
    <w:link w:val="Tekstdymka"/>
    <w:uiPriority w:val="99"/>
    <w:locked/>
    <w:rsid w:val="007F5C09"/>
    <w:rPr>
      <w:rFonts w:cs="Times New Roman"/>
      <w:sz w:val="2"/>
      <w:lang w:eastAsia="ar-SA" w:bidi="ar-SA"/>
    </w:rPr>
  </w:style>
  <w:style w:type="paragraph" w:customStyle="1" w:styleId="Default">
    <w:name w:val="Default"/>
    <w:uiPriority w:val="99"/>
    <w:rsid w:val="00924ADE"/>
    <w:pPr>
      <w:suppressAutoHyphens/>
      <w:autoSpaceDE w:val="0"/>
    </w:pPr>
    <w:rPr>
      <w:rFonts w:ascii="Arial" w:hAnsi="Arial" w:cs="Arial"/>
      <w:color w:val="000000"/>
      <w:sz w:val="24"/>
      <w:szCs w:val="24"/>
      <w:lang w:eastAsia="ar-SA"/>
    </w:rPr>
  </w:style>
  <w:style w:type="paragraph" w:styleId="Tekstprzypisukocowego">
    <w:name w:val="endnote text"/>
    <w:basedOn w:val="Normalny"/>
    <w:link w:val="TekstprzypisukocowegoZnak"/>
    <w:uiPriority w:val="99"/>
    <w:semiHidden/>
    <w:rsid w:val="00924ADE"/>
    <w:rPr>
      <w:sz w:val="20"/>
      <w:szCs w:val="20"/>
    </w:rPr>
  </w:style>
  <w:style w:type="character" w:customStyle="1" w:styleId="TekstprzypisukocowegoZnak">
    <w:name w:val="Tekst przypisu końcowego Znak"/>
    <w:link w:val="Tekstprzypisukocowego"/>
    <w:uiPriority w:val="99"/>
    <w:semiHidden/>
    <w:locked/>
    <w:rsid w:val="007F5C09"/>
    <w:rPr>
      <w:rFonts w:cs="Times New Roman"/>
      <w:sz w:val="20"/>
      <w:lang w:eastAsia="ar-SA" w:bidi="ar-SA"/>
    </w:rPr>
  </w:style>
  <w:style w:type="paragraph" w:customStyle="1" w:styleId="Zawartotabeli">
    <w:name w:val="Zawartość tabeli"/>
    <w:basedOn w:val="Normalny"/>
    <w:uiPriority w:val="99"/>
    <w:rsid w:val="00924ADE"/>
    <w:pPr>
      <w:suppressLineNumbers/>
    </w:pPr>
  </w:style>
  <w:style w:type="paragraph" w:customStyle="1" w:styleId="Nagwektabeli">
    <w:name w:val="Nagłówek tabeli"/>
    <w:basedOn w:val="Zawartotabeli"/>
    <w:uiPriority w:val="99"/>
    <w:rsid w:val="00924ADE"/>
    <w:pPr>
      <w:jc w:val="center"/>
    </w:pPr>
    <w:rPr>
      <w:b/>
      <w:bCs/>
    </w:rPr>
  </w:style>
  <w:style w:type="paragraph" w:customStyle="1" w:styleId="Zawartoramki">
    <w:name w:val="Zawartość ramki"/>
    <w:basedOn w:val="Tekstpodstawowy"/>
    <w:uiPriority w:val="99"/>
    <w:rsid w:val="00924ADE"/>
  </w:style>
  <w:style w:type="paragraph" w:styleId="Akapitzlist">
    <w:name w:val="List Paragraph"/>
    <w:aliases w:val="L1,Numerowanie,2 heading,A_wyliczenie,K-P_odwolanie,Akapit z listą5,maz_wyliczenie,opis dzialania,Lista punktowana1,Lista punktowana2,Lista punktowana3,Lista punktowana4,List bullet,Podsis rysunku,Normalny PDST,lp1,Preambuła,HŁ_Bullet1"/>
    <w:basedOn w:val="Normalny"/>
    <w:link w:val="AkapitzlistZnak"/>
    <w:uiPriority w:val="34"/>
    <w:qFormat/>
    <w:rsid w:val="00BF520D"/>
    <w:pPr>
      <w:suppressAutoHyphens w:val="0"/>
      <w:spacing w:after="200" w:line="276" w:lineRule="auto"/>
      <w:ind w:left="720"/>
      <w:contextualSpacing/>
    </w:pPr>
    <w:rPr>
      <w:rFonts w:ascii="Calibri" w:hAnsi="Calibri"/>
      <w:sz w:val="20"/>
      <w:szCs w:val="20"/>
      <w:lang w:eastAsia="en-US"/>
    </w:rPr>
  </w:style>
  <w:style w:type="paragraph" w:styleId="Tekstprzypisudolnego">
    <w:name w:val="footnote text"/>
    <w:basedOn w:val="Normalny"/>
    <w:link w:val="TekstprzypisudolnegoZnak"/>
    <w:uiPriority w:val="99"/>
    <w:rsid w:val="00797D9F"/>
    <w:rPr>
      <w:sz w:val="20"/>
      <w:szCs w:val="20"/>
    </w:rPr>
  </w:style>
  <w:style w:type="character" w:customStyle="1" w:styleId="TekstprzypisudolnegoZnak">
    <w:name w:val="Tekst przypisu dolnego Znak"/>
    <w:link w:val="Tekstprzypisudolnego"/>
    <w:uiPriority w:val="99"/>
    <w:locked/>
    <w:rsid w:val="00797D9F"/>
    <w:rPr>
      <w:rFonts w:cs="Times New Roman"/>
      <w:lang w:eastAsia="ar-SA" w:bidi="ar-SA"/>
    </w:rPr>
  </w:style>
  <w:style w:type="character" w:styleId="Odwoanieprzypisudolnego">
    <w:name w:val="footnote reference"/>
    <w:uiPriority w:val="99"/>
    <w:rsid w:val="00797D9F"/>
    <w:rPr>
      <w:rFonts w:cs="Times New Roman"/>
      <w:vertAlign w:val="superscript"/>
    </w:rPr>
  </w:style>
  <w:style w:type="paragraph" w:customStyle="1" w:styleId="celp">
    <w:name w:val="cel_p"/>
    <w:basedOn w:val="Normalny"/>
    <w:uiPriority w:val="99"/>
    <w:rsid w:val="00607980"/>
    <w:pPr>
      <w:suppressAutoHyphens w:val="0"/>
      <w:spacing w:after="15"/>
      <w:ind w:left="15" w:right="15"/>
      <w:jc w:val="both"/>
      <w:textAlignment w:val="top"/>
    </w:pPr>
    <w:rPr>
      <w:lang w:eastAsia="pl-PL"/>
    </w:rPr>
  </w:style>
  <w:style w:type="paragraph" w:styleId="Tekstpodstawowy2">
    <w:name w:val="Body Text 2"/>
    <w:basedOn w:val="Normalny"/>
    <w:link w:val="Tekstpodstawowy2Znak"/>
    <w:uiPriority w:val="99"/>
    <w:rsid w:val="00981C51"/>
    <w:pPr>
      <w:spacing w:after="120" w:line="480" w:lineRule="auto"/>
    </w:pPr>
    <w:rPr>
      <w:szCs w:val="20"/>
    </w:rPr>
  </w:style>
  <w:style w:type="character" w:customStyle="1" w:styleId="Tekstpodstawowy2Znak">
    <w:name w:val="Tekst podstawowy 2 Znak"/>
    <w:link w:val="Tekstpodstawowy2"/>
    <w:uiPriority w:val="99"/>
    <w:locked/>
    <w:rsid w:val="00981C51"/>
    <w:rPr>
      <w:rFonts w:cs="Times New Roman"/>
      <w:sz w:val="24"/>
      <w:lang w:eastAsia="ar-SA" w:bidi="ar-SA"/>
    </w:rPr>
  </w:style>
  <w:style w:type="character" w:customStyle="1" w:styleId="h11">
    <w:name w:val="h11"/>
    <w:uiPriority w:val="99"/>
    <w:rsid w:val="000A1EF7"/>
    <w:rPr>
      <w:rFonts w:ascii="Verdana" w:hAnsi="Verdana"/>
      <w:b/>
      <w:sz w:val="23"/>
    </w:rPr>
  </w:style>
  <w:style w:type="character" w:styleId="Hipercze">
    <w:name w:val="Hyperlink"/>
    <w:uiPriority w:val="99"/>
    <w:rsid w:val="005306B4"/>
    <w:rPr>
      <w:rFonts w:cs="Times New Roman"/>
      <w:color w:val="0000FF"/>
      <w:u w:val="single"/>
    </w:rPr>
  </w:style>
  <w:style w:type="paragraph" w:styleId="HTML-wstpniesformatowany">
    <w:name w:val="HTML Preformatted"/>
    <w:basedOn w:val="Normalny"/>
    <w:link w:val="HTML-wstpniesformatowanyZnak"/>
    <w:uiPriority w:val="99"/>
    <w:rsid w:val="00AC5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pl-PL"/>
    </w:rPr>
  </w:style>
  <w:style w:type="character" w:customStyle="1" w:styleId="HTML-wstpniesformatowanyZnak">
    <w:name w:val="HTML - wstępnie sformatowany Znak"/>
    <w:link w:val="HTML-wstpniesformatowany"/>
    <w:uiPriority w:val="99"/>
    <w:locked/>
    <w:rsid w:val="00AC5811"/>
    <w:rPr>
      <w:rFonts w:ascii="Courier New" w:hAnsi="Courier New" w:cs="Times New Roman"/>
    </w:rPr>
  </w:style>
  <w:style w:type="character" w:customStyle="1" w:styleId="text">
    <w:name w:val="text"/>
    <w:uiPriority w:val="99"/>
    <w:rsid w:val="00EB4E83"/>
  </w:style>
  <w:style w:type="paragraph" w:styleId="Zwykytekst">
    <w:name w:val="Plain Text"/>
    <w:basedOn w:val="Normalny"/>
    <w:link w:val="ZwykytekstZnak"/>
    <w:uiPriority w:val="99"/>
    <w:rsid w:val="00CD381D"/>
    <w:pPr>
      <w:suppressAutoHyphens w:val="0"/>
    </w:pPr>
    <w:rPr>
      <w:rFonts w:ascii="Consolas" w:hAnsi="Consolas"/>
      <w:sz w:val="21"/>
      <w:szCs w:val="20"/>
      <w:lang w:eastAsia="en-US"/>
    </w:rPr>
  </w:style>
  <w:style w:type="character" w:customStyle="1" w:styleId="ZwykytekstZnak">
    <w:name w:val="Zwykły tekst Znak"/>
    <w:link w:val="Zwykytekst"/>
    <w:uiPriority w:val="99"/>
    <w:locked/>
    <w:rsid w:val="00CD381D"/>
    <w:rPr>
      <w:rFonts w:ascii="Consolas" w:hAnsi="Consolas" w:cs="Times New Roman"/>
      <w:sz w:val="21"/>
      <w:lang w:eastAsia="en-US"/>
    </w:rPr>
  </w:style>
  <w:style w:type="paragraph" w:styleId="Tekstpodstawowy3">
    <w:name w:val="Body Text 3"/>
    <w:basedOn w:val="Normalny"/>
    <w:link w:val="Tekstpodstawowy3Znak"/>
    <w:uiPriority w:val="99"/>
    <w:semiHidden/>
    <w:rsid w:val="00FC0CF2"/>
    <w:pPr>
      <w:spacing w:after="120"/>
    </w:pPr>
    <w:rPr>
      <w:sz w:val="16"/>
      <w:szCs w:val="20"/>
    </w:rPr>
  </w:style>
  <w:style w:type="character" w:customStyle="1" w:styleId="Tekstpodstawowy3Znak">
    <w:name w:val="Tekst podstawowy 3 Znak"/>
    <w:link w:val="Tekstpodstawowy3"/>
    <w:uiPriority w:val="99"/>
    <w:semiHidden/>
    <w:locked/>
    <w:rsid w:val="00FC0CF2"/>
    <w:rPr>
      <w:rFonts w:cs="Times New Roman"/>
      <w:sz w:val="16"/>
      <w:lang w:eastAsia="ar-SA" w:bidi="ar-SA"/>
    </w:rPr>
  </w:style>
  <w:style w:type="paragraph" w:styleId="Poprawka">
    <w:name w:val="Revision"/>
    <w:hidden/>
    <w:uiPriority w:val="99"/>
    <w:semiHidden/>
    <w:rsid w:val="004D0B5C"/>
    <w:rPr>
      <w:sz w:val="24"/>
      <w:szCs w:val="24"/>
      <w:lang w:eastAsia="ar-SA"/>
    </w:rPr>
  </w:style>
  <w:style w:type="character" w:customStyle="1" w:styleId="Teksttreci">
    <w:name w:val="Tekst treści_"/>
    <w:link w:val="Teksttreci0"/>
    <w:uiPriority w:val="99"/>
    <w:locked/>
    <w:rsid w:val="00042168"/>
    <w:rPr>
      <w:sz w:val="23"/>
      <w:shd w:val="clear" w:color="auto" w:fill="FFFFFF"/>
    </w:rPr>
  </w:style>
  <w:style w:type="paragraph" w:customStyle="1" w:styleId="Teksttreci0">
    <w:name w:val="Tekst treści"/>
    <w:basedOn w:val="Normalny"/>
    <w:link w:val="Teksttreci"/>
    <w:uiPriority w:val="99"/>
    <w:rsid w:val="00042168"/>
    <w:pPr>
      <w:shd w:val="clear" w:color="auto" w:fill="FFFFFF"/>
      <w:suppressAutoHyphens w:val="0"/>
      <w:spacing w:before="240" w:after="1200" w:line="408" w:lineRule="exact"/>
      <w:ind w:hanging="640"/>
      <w:jc w:val="center"/>
    </w:pPr>
    <w:rPr>
      <w:sz w:val="23"/>
      <w:szCs w:val="20"/>
      <w:lang w:eastAsia="pl-PL"/>
    </w:rPr>
  </w:style>
  <w:style w:type="character" w:styleId="Odwoanieprzypisukocowego">
    <w:name w:val="endnote reference"/>
    <w:uiPriority w:val="99"/>
    <w:semiHidden/>
    <w:rsid w:val="00663111"/>
    <w:rPr>
      <w:rFonts w:cs="Times New Roman"/>
      <w:vertAlign w:val="superscript"/>
    </w:rPr>
  </w:style>
  <w:style w:type="character" w:customStyle="1" w:styleId="LPzwykly">
    <w:name w:val="LP_zwykly"/>
    <w:uiPriority w:val="99"/>
    <w:rsid w:val="00663111"/>
  </w:style>
  <w:style w:type="paragraph" w:styleId="Mapadokumentu">
    <w:name w:val="Document Map"/>
    <w:basedOn w:val="Normalny"/>
    <w:link w:val="MapadokumentuZnak"/>
    <w:uiPriority w:val="99"/>
    <w:semiHidden/>
    <w:rsid w:val="00663111"/>
    <w:pPr>
      <w:shd w:val="clear" w:color="auto" w:fill="000080"/>
      <w:suppressAutoHyphens w:val="0"/>
    </w:pPr>
    <w:rPr>
      <w:rFonts w:ascii="Tahoma" w:hAnsi="Tahoma"/>
      <w:sz w:val="20"/>
      <w:szCs w:val="20"/>
      <w:lang w:eastAsia="pl-PL"/>
    </w:rPr>
  </w:style>
  <w:style w:type="character" w:customStyle="1" w:styleId="MapadokumentuZnak">
    <w:name w:val="Mapa dokumentu Znak"/>
    <w:link w:val="Mapadokumentu"/>
    <w:uiPriority w:val="99"/>
    <w:semiHidden/>
    <w:locked/>
    <w:rsid w:val="00663111"/>
    <w:rPr>
      <w:rFonts w:ascii="Tahoma" w:hAnsi="Tahoma" w:cs="Times New Roman"/>
      <w:shd w:val="clear" w:color="auto" w:fill="000080"/>
    </w:rPr>
  </w:style>
  <w:style w:type="paragraph" w:customStyle="1" w:styleId="LPwiadomosczalacznik">
    <w:name w:val="LP_wiadomosc_zalacznik"/>
    <w:uiPriority w:val="99"/>
    <w:rsid w:val="00663111"/>
    <w:pPr>
      <w:keepNext/>
    </w:pPr>
    <w:rPr>
      <w:rFonts w:ascii="Arial" w:hAnsi="Arial" w:cs="Arial"/>
      <w:color w:val="000000"/>
      <w:lang w:val="en-US"/>
    </w:rPr>
  </w:style>
  <w:style w:type="paragraph" w:customStyle="1" w:styleId="Paragraf">
    <w:name w:val="Paragraf"/>
    <w:basedOn w:val="Normalny"/>
    <w:uiPriority w:val="99"/>
    <w:rsid w:val="00663111"/>
    <w:pPr>
      <w:shd w:val="clear" w:color="auto" w:fill="FFFFFF"/>
      <w:tabs>
        <w:tab w:val="left" w:pos="4404"/>
      </w:tabs>
      <w:suppressAutoHyphens w:val="0"/>
      <w:spacing w:before="240" w:line="360" w:lineRule="auto"/>
      <w:jc w:val="center"/>
    </w:pPr>
    <w:rPr>
      <w:rFonts w:ascii="Arial" w:hAnsi="Arial" w:cs="Arial"/>
      <w:b/>
      <w:color w:val="000000"/>
      <w:sz w:val="22"/>
      <w:szCs w:val="22"/>
      <w:lang w:eastAsia="pl-PL"/>
    </w:rPr>
  </w:style>
  <w:style w:type="paragraph" w:customStyle="1" w:styleId="wypunktowanie">
    <w:name w:val="wypunktowanie"/>
    <w:basedOn w:val="Normalny"/>
    <w:autoRedefine/>
    <w:uiPriority w:val="99"/>
    <w:rsid w:val="00750D35"/>
    <w:pPr>
      <w:numPr>
        <w:ilvl w:val="1"/>
      </w:numPr>
      <w:shd w:val="clear" w:color="auto" w:fill="FFFFFF"/>
      <w:tabs>
        <w:tab w:val="num" w:pos="1134"/>
      </w:tabs>
      <w:spacing w:line="276" w:lineRule="auto"/>
      <w:ind w:left="1440" w:hanging="360"/>
      <w:jc w:val="both"/>
    </w:pPr>
    <w:rPr>
      <w:rFonts w:ascii="Arial" w:hAnsi="Arial" w:cs="Arial"/>
      <w:sz w:val="20"/>
      <w:szCs w:val="20"/>
      <w:lang w:eastAsia="pl-PL"/>
    </w:rPr>
  </w:style>
  <w:style w:type="paragraph" w:customStyle="1" w:styleId="wypunktowanie2">
    <w:name w:val="wypunktowanie 2"/>
    <w:basedOn w:val="Normalny"/>
    <w:uiPriority w:val="99"/>
    <w:rsid w:val="00663111"/>
    <w:pPr>
      <w:shd w:val="clear" w:color="auto" w:fill="FFFFFF"/>
      <w:spacing w:line="360" w:lineRule="auto"/>
      <w:jc w:val="both"/>
    </w:pPr>
    <w:rPr>
      <w:rFonts w:ascii="Arial" w:hAnsi="Arial" w:cs="Arial"/>
      <w:sz w:val="22"/>
      <w:szCs w:val="22"/>
      <w:lang w:eastAsia="pl-PL"/>
    </w:rPr>
  </w:style>
  <w:style w:type="paragraph" w:customStyle="1" w:styleId="norm">
    <w:name w:val="_norm"/>
    <w:basedOn w:val="Normalny"/>
    <w:uiPriority w:val="99"/>
    <w:rsid w:val="00663111"/>
    <w:pPr>
      <w:numPr>
        <w:numId w:val="10"/>
      </w:numPr>
      <w:shd w:val="clear" w:color="auto" w:fill="FFFFFF"/>
      <w:tabs>
        <w:tab w:val="clear" w:pos="363"/>
      </w:tabs>
      <w:spacing w:before="62" w:line="360" w:lineRule="auto"/>
      <w:ind w:left="284" w:hanging="284"/>
      <w:jc w:val="both"/>
    </w:pPr>
    <w:rPr>
      <w:rFonts w:ascii="Arial" w:hAnsi="Arial" w:cs="Arial"/>
      <w:sz w:val="22"/>
      <w:szCs w:val="22"/>
      <w:lang w:eastAsia="pl-PL"/>
    </w:rPr>
  </w:style>
  <w:style w:type="paragraph" w:customStyle="1" w:styleId="norm2">
    <w:name w:val="_norm2"/>
    <w:basedOn w:val="Normalny"/>
    <w:uiPriority w:val="99"/>
    <w:rsid w:val="00663111"/>
    <w:pPr>
      <w:numPr>
        <w:numId w:val="2"/>
      </w:numPr>
      <w:shd w:val="clear" w:color="auto" w:fill="FFFFFF"/>
      <w:spacing w:before="41" w:line="360" w:lineRule="auto"/>
      <w:jc w:val="both"/>
    </w:pPr>
    <w:rPr>
      <w:rFonts w:ascii="Arial" w:hAnsi="Arial" w:cs="Arial"/>
      <w:color w:val="000000"/>
      <w:sz w:val="22"/>
      <w:szCs w:val="22"/>
      <w:lang w:eastAsia="pl-PL"/>
    </w:rPr>
  </w:style>
  <w:style w:type="paragraph" w:customStyle="1" w:styleId="Styl1">
    <w:name w:val="Styl1"/>
    <w:basedOn w:val="norm2"/>
    <w:uiPriority w:val="99"/>
    <w:rsid w:val="00663111"/>
    <w:pPr>
      <w:numPr>
        <w:numId w:val="9"/>
      </w:numPr>
    </w:pPr>
  </w:style>
  <w:style w:type="paragraph" w:customStyle="1" w:styleId="ss">
    <w:name w:val="ss"/>
    <w:basedOn w:val="Normalny"/>
    <w:uiPriority w:val="99"/>
    <w:rsid w:val="00663111"/>
    <w:pPr>
      <w:shd w:val="clear" w:color="auto" w:fill="FFFFFF"/>
      <w:suppressAutoHyphens w:val="0"/>
      <w:spacing w:before="22" w:line="360" w:lineRule="auto"/>
      <w:jc w:val="both"/>
    </w:pPr>
    <w:rPr>
      <w:rFonts w:ascii="Arial" w:hAnsi="Arial" w:cs="Arial"/>
      <w:sz w:val="22"/>
      <w:szCs w:val="22"/>
      <w:lang w:eastAsia="pl-PL"/>
    </w:rPr>
  </w:style>
  <w:style w:type="character" w:styleId="Odwoaniedokomentarza">
    <w:name w:val="annotation reference"/>
    <w:uiPriority w:val="99"/>
    <w:rsid w:val="00663111"/>
    <w:rPr>
      <w:rFonts w:cs="Times New Roman"/>
      <w:sz w:val="16"/>
    </w:rPr>
  </w:style>
  <w:style w:type="paragraph" w:styleId="Tekstkomentarza">
    <w:name w:val="annotation text"/>
    <w:basedOn w:val="Normalny"/>
    <w:link w:val="TekstkomentarzaZnak"/>
    <w:uiPriority w:val="99"/>
    <w:rsid w:val="00663111"/>
    <w:pPr>
      <w:suppressAutoHyphens w:val="0"/>
    </w:pPr>
    <w:rPr>
      <w:sz w:val="20"/>
      <w:szCs w:val="20"/>
      <w:lang w:eastAsia="pl-PL"/>
    </w:rPr>
  </w:style>
  <w:style w:type="character" w:customStyle="1" w:styleId="TekstkomentarzaZnak">
    <w:name w:val="Tekst komentarza Znak"/>
    <w:link w:val="Tekstkomentarza"/>
    <w:uiPriority w:val="99"/>
    <w:locked/>
    <w:rsid w:val="00663111"/>
    <w:rPr>
      <w:rFonts w:cs="Times New Roman"/>
    </w:rPr>
  </w:style>
  <w:style w:type="paragraph" w:styleId="Tematkomentarza">
    <w:name w:val="annotation subject"/>
    <w:basedOn w:val="Tekstkomentarza"/>
    <w:next w:val="Tekstkomentarza"/>
    <w:link w:val="TematkomentarzaZnak"/>
    <w:uiPriority w:val="99"/>
    <w:rsid w:val="00663111"/>
    <w:rPr>
      <w:b/>
      <w:bCs/>
    </w:rPr>
  </w:style>
  <w:style w:type="character" w:customStyle="1" w:styleId="TematkomentarzaZnak">
    <w:name w:val="Temat komentarza Znak"/>
    <w:link w:val="Tematkomentarza"/>
    <w:uiPriority w:val="99"/>
    <w:locked/>
    <w:rsid w:val="00663111"/>
    <w:rPr>
      <w:rFonts w:cs="Times New Roman"/>
      <w:b/>
    </w:rPr>
  </w:style>
  <w:style w:type="character" w:customStyle="1" w:styleId="Bodytext">
    <w:name w:val="Body text_"/>
    <w:link w:val="Tekstpodstawowy7"/>
    <w:uiPriority w:val="99"/>
    <w:locked/>
    <w:rsid w:val="00663111"/>
    <w:rPr>
      <w:rFonts w:ascii="Calibri" w:hAnsi="Calibri"/>
      <w:sz w:val="21"/>
      <w:shd w:val="clear" w:color="auto" w:fill="FFFFFF"/>
    </w:rPr>
  </w:style>
  <w:style w:type="paragraph" w:customStyle="1" w:styleId="Tekstpodstawowy7">
    <w:name w:val="Tekst podstawowy7"/>
    <w:basedOn w:val="Normalny"/>
    <w:link w:val="Bodytext"/>
    <w:uiPriority w:val="99"/>
    <w:rsid w:val="00663111"/>
    <w:pPr>
      <w:widowControl w:val="0"/>
      <w:shd w:val="clear" w:color="auto" w:fill="FFFFFF"/>
      <w:suppressAutoHyphens w:val="0"/>
      <w:spacing w:before="1020" w:line="336" w:lineRule="exact"/>
      <w:ind w:hanging="360"/>
      <w:jc w:val="both"/>
    </w:pPr>
    <w:rPr>
      <w:rFonts w:ascii="Calibri" w:hAnsi="Calibri"/>
      <w:sz w:val="21"/>
      <w:szCs w:val="20"/>
      <w:lang w:eastAsia="pl-PL"/>
    </w:rPr>
  </w:style>
  <w:style w:type="character" w:customStyle="1" w:styleId="Tekstpodstawowy20">
    <w:name w:val="Tekst podstawowy2"/>
    <w:uiPriority w:val="99"/>
    <w:rsid w:val="00663111"/>
    <w:rPr>
      <w:rFonts w:ascii="Calibri" w:hAnsi="Calibri"/>
      <w:color w:val="000000"/>
      <w:spacing w:val="0"/>
      <w:w w:val="100"/>
      <w:position w:val="0"/>
      <w:sz w:val="21"/>
      <w:shd w:val="clear" w:color="auto" w:fill="FFFFFF"/>
      <w:lang w:val="pl-PL"/>
    </w:rPr>
  </w:style>
  <w:style w:type="character" w:customStyle="1" w:styleId="apple-converted-space">
    <w:name w:val="apple-converted-space"/>
    <w:uiPriority w:val="99"/>
    <w:rsid w:val="00663111"/>
  </w:style>
  <w:style w:type="paragraph" w:customStyle="1" w:styleId="Kolorowalistaakcent11">
    <w:name w:val="Kolorowa lista — akcent 11"/>
    <w:basedOn w:val="Normalny"/>
    <w:link w:val="Kolorowalistaakcent1Znak"/>
    <w:uiPriority w:val="34"/>
    <w:qFormat/>
    <w:rsid w:val="004A6974"/>
    <w:pPr>
      <w:suppressAutoHyphens w:val="0"/>
      <w:spacing w:after="200" w:line="276" w:lineRule="auto"/>
      <w:ind w:left="720"/>
      <w:contextualSpacing/>
    </w:pPr>
    <w:rPr>
      <w:rFonts w:ascii="Calibri" w:hAnsi="Calibri"/>
      <w:sz w:val="20"/>
      <w:szCs w:val="20"/>
      <w:lang w:eastAsia="en-US"/>
    </w:rPr>
  </w:style>
  <w:style w:type="character" w:customStyle="1" w:styleId="Kolorowalistaakcent1Znak">
    <w:name w:val="Kolorowa lista — akcent 1 Znak"/>
    <w:link w:val="Kolorowalistaakcent11"/>
    <w:uiPriority w:val="34"/>
    <w:locked/>
    <w:rsid w:val="004A6974"/>
    <w:rPr>
      <w:rFonts w:ascii="Calibri" w:hAnsi="Calibri"/>
      <w:lang w:eastAsia="en-US"/>
    </w:rPr>
  </w:style>
  <w:style w:type="paragraph" w:customStyle="1" w:styleId="redniasiatka1akcent21">
    <w:name w:val="Średnia siatka 1 — akcent 21"/>
    <w:basedOn w:val="Normalny"/>
    <w:uiPriority w:val="99"/>
    <w:rsid w:val="00DC78B6"/>
    <w:pPr>
      <w:suppressAutoHyphens w:val="0"/>
      <w:spacing w:after="200" w:line="276" w:lineRule="auto"/>
      <w:ind w:left="720"/>
      <w:contextualSpacing/>
    </w:pPr>
    <w:rPr>
      <w:rFonts w:ascii="Calibri" w:hAnsi="Calibri"/>
      <w:sz w:val="22"/>
      <w:szCs w:val="22"/>
      <w:lang w:eastAsia="en-US"/>
    </w:rPr>
  </w:style>
  <w:style w:type="character" w:customStyle="1" w:styleId="alb">
    <w:name w:val="a_lb"/>
    <w:uiPriority w:val="99"/>
    <w:rsid w:val="00DC78B6"/>
  </w:style>
  <w:style w:type="paragraph" w:customStyle="1" w:styleId="Akapitzlist1">
    <w:name w:val="Akapit z listą1"/>
    <w:basedOn w:val="Normalny"/>
    <w:uiPriority w:val="99"/>
    <w:rsid w:val="00CA48D8"/>
    <w:pPr>
      <w:autoSpaceDN w:val="0"/>
      <w:spacing w:after="160" w:line="259" w:lineRule="auto"/>
      <w:ind w:left="720"/>
      <w:textAlignment w:val="baseline"/>
    </w:pPr>
    <w:rPr>
      <w:rFonts w:ascii="Cambria" w:hAnsi="Cambria" w:cs="Arial"/>
      <w:kern w:val="3"/>
      <w:lang w:eastAsia="en-US" w:bidi="hi-IN"/>
    </w:rPr>
  </w:style>
  <w:style w:type="character" w:customStyle="1" w:styleId="Internetlink">
    <w:name w:val="Internet link"/>
    <w:uiPriority w:val="99"/>
    <w:rsid w:val="00CA48D8"/>
    <w:rPr>
      <w:color w:val="000080"/>
      <w:u w:val="single"/>
    </w:rPr>
  </w:style>
  <w:style w:type="paragraph" w:customStyle="1" w:styleId="Standard">
    <w:name w:val="Standard"/>
    <w:uiPriority w:val="99"/>
    <w:rsid w:val="00B57272"/>
    <w:pPr>
      <w:suppressAutoHyphens/>
      <w:autoSpaceDN w:val="0"/>
      <w:textAlignment w:val="baseline"/>
    </w:pPr>
    <w:rPr>
      <w:rFonts w:ascii="Liberation Serif" w:eastAsia="NSimSun" w:hAnsi="Liberation Serif" w:cs="Lucida Sans"/>
      <w:kern w:val="3"/>
      <w:sz w:val="24"/>
      <w:szCs w:val="24"/>
      <w:lang w:eastAsia="zh-CN" w:bidi="hi-IN"/>
    </w:rPr>
  </w:style>
  <w:style w:type="paragraph" w:customStyle="1" w:styleId="NormalnyArialNarrow">
    <w:name w:val="Normalny + Arial Narrow"/>
    <w:aliases w:val="11 pt"/>
    <w:basedOn w:val="Normalny"/>
    <w:uiPriority w:val="99"/>
    <w:rsid w:val="009465D0"/>
    <w:pPr>
      <w:autoSpaceDN w:val="0"/>
      <w:jc w:val="both"/>
    </w:pPr>
    <w:rPr>
      <w:rFonts w:ascii="Arial Narrow" w:hAnsi="Arial Narrow"/>
      <w:sz w:val="22"/>
      <w:szCs w:val="22"/>
      <w:lang w:eastAsia="pl-PL"/>
    </w:rPr>
  </w:style>
  <w:style w:type="character" w:customStyle="1" w:styleId="FontStyle22">
    <w:name w:val="Font Style22"/>
    <w:uiPriority w:val="99"/>
    <w:rsid w:val="005679FD"/>
    <w:rPr>
      <w:rFonts w:ascii="Times New Roman" w:hAnsi="Times New Roman"/>
      <w:b/>
      <w:sz w:val="18"/>
    </w:rPr>
  </w:style>
  <w:style w:type="paragraph" w:customStyle="1" w:styleId="Style2">
    <w:name w:val="Style2"/>
    <w:basedOn w:val="Normalny"/>
    <w:uiPriority w:val="99"/>
    <w:rsid w:val="005679FD"/>
    <w:pPr>
      <w:widowControl w:val="0"/>
      <w:autoSpaceDE w:val="0"/>
      <w:spacing w:line="250" w:lineRule="exact"/>
      <w:ind w:firstLine="110"/>
    </w:pPr>
  </w:style>
  <w:style w:type="paragraph" w:customStyle="1" w:styleId="WW-Tekstpodstawowy2">
    <w:name w:val="WW-Tekst podstawowy 2"/>
    <w:basedOn w:val="Normalny"/>
    <w:uiPriority w:val="99"/>
    <w:rsid w:val="009F10DE"/>
    <w:pPr>
      <w:widowControl w:val="0"/>
      <w:spacing w:line="120" w:lineRule="atLeast"/>
      <w:jc w:val="both"/>
    </w:pPr>
    <w:rPr>
      <w:b/>
      <w:szCs w:val="20"/>
      <w:lang w:eastAsia="zh-CN"/>
    </w:rPr>
  </w:style>
  <w:style w:type="paragraph" w:customStyle="1" w:styleId="Textbody">
    <w:name w:val="Text body"/>
    <w:basedOn w:val="Normalny"/>
    <w:uiPriority w:val="99"/>
    <w:rsid w:val="009F10DE"/>
    <w:pPr>
      <w:jc w:val="both"/>
    </w:pPr>
    <w:rPr>
      <w:sz w:val="22"/>
      <w:szCs w:val="20"/>
      <w:lang w:eastAsia="zh-CN"/>
    </w:rPr>
  </w:style>
  <w:style w:type="character" w:customStyle="1" w:styleId="Domylnaczcionkaakapitu5">
    <w:name w:val="Domyślna czcionka akapitu5"/>
    <w:uiPriority w:val="99"/>
    <w:rsid w:val="00FF3FA4"/>
  </w:style>
  <w:style w:type="character" w:customStyle="1" w:styleId="AkapitzlistZnak">
    <w:name w:val="Akapit z listą Znak"/>
    <w:aliases w:val="L1 Znak,Numerowanie Znak,2 heading Znak,A_wyliczenie Znak,K-P_odwolanie Znak,Akapit z listą5 Znak,maz_wyliczenie Znak,opis dzialania Znak,Lista punktowana1 Znak,Lista punktowana2 Znak,Lista punktowana3 Znak,Lista punktowana4 Znak"/>
    <w:link w:val="Akapitzlist"/>
    <w:uiPriority w:val="34"/>
    <w:qFormat/>
    <w:locked/>
    <w:rsid w:val="00CA1A14"/>
    <w:rPr>
      <w:rFonts w:ascii="Calibri" w:hAnsi="Calibri"/>
      <w:lang w:eastAsia="en-US"/>
    </w:rPr>
  </w:style>
  <w:style w:type="character" w:styleId="Pogrubienie">
    <w:name w:val="Strong"/>
    <w:uiPriority w:val="22"/>
    <w:qFormat/>
    <w:rsid w:val="003B3866"/>
    <w:rPr>
      <w:rFonts w:cs="Times New Roman"/>
      <w:b/>
    </w:rPr>
  </w:style>
  <w:style w:type="table" w:styleId="Tabela-Siatka">
    <w:name w:val="Table Grid"/>
    <w:basedOn w:val="Standardowy"/>
    <w:uiPriority w:val="39"/>
    <w:locked/>
    <w:rsid w:val="00244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
    <w:name w:val="WWNum8"/>
    <w:rsid w:val="004204B3"/>
    <w:pPr>
      <w:numPr>
        <w:numId w:val="14"/>
      </w:numPr>
    </w:pPr>
  </w:style>
  <w:style w:type="numbering" w:customStyle="1" w:styleId="List14">
    <w:name w:val="List 14"/>
    <w:rsid w:val="004204B3"/>
    <w:pPr>
      <w:numPr>
        <w:numId w:val="5"/>
      </w:numPr>
    </w:pPr>
  </w:style>
  <w:style w:type="numbering" w:customStyle="1" w:styleId="List16">
    <w:name w:val="List 16"/>
    <w:rsid w:val="004204B3"/>
    <w:pPr>
      <w:numPr>
        <w:numId w:val="6"/>
      </w:numPr>
    </w:pPr>
  </w:style>
  <w:style w:type="numbering" w:customStyle="1" w:styleId="Numery">
    <w:name w:val="Numery"/>
    <w:rsid w:val="004204B3"/>
    <w:pPr>
      <w:numPr>
        <w:numId w:val="8"/>
      </w:numPr>
    </w:pPr>
  </w:style>
  <w:style w:type="numbering" w:customStyle="1" w:styleId="Numbering123">
    <w:name w:val="Numbering 123"/>
    <w:rsid w:val="004204B3"/>
    <w:pPr>
      <w:numPr>
        <w:numId w:val="13"/>
      </w:numPr>
    </w:pPr>
  </w:style>
  <w:style w:type="numbering" w:customStyle="1" w:styleId="WWNum1">
    <w:name w:val="WWNum1"/>
    <w:rsid w:val="004204B3"/>
    <w:pPr>
      <w:numPr>
        <w:numId w:val="12"/>
      </w:numPr>
    </w:pPr>
  </w:style>
  <w:style w:type="numbering" w:customStyle="1" w:styleId="List18">
    <w:name w:val="List 18"/>
    <w:rsid w:val="004204B3"/>
    <w:pPr>
      <w:numPr>
        <w:numId w:val="7"/>
      </w:numPr>
    </w:pPr>
  </w:style>
  <w:style w:type="character" w:customStyle="1" w:styleId="Nagwek3Znak">
    <w:name w:val="Nagłówek 3 Znak"/>
    <w:link w:val="Nagwek3"/>
    <w:uiPriority w:val="9"/>
    <w:semiHidden/>
    <w:rsid w:val="00190183"/>
    <w:rPr>
      <w:rFonts w:ascii="Cambria" w:eastAsia="Times New Roman" w:hAnsi="Cambria" w:cs="Times New Roman"/>
      <w:b/>
      <w:bCs/>
      <w:sz w:val="26"/>
      <w:szCs w:val="26"/>
      <w:lang w:eastAsia="ar-SA"/>
    </w:rPr>
  </w:style>
  <w:style w:type="character" w:customStyle="1" w:styleId="Hyperlink0">
    <w:name w:val="Hyperlink.0"/>
    <w:rsid w:val="00A060FF"/>
    <w:rPr>
      <w:sz w:val="20"/>
      <w:szCs w:val="20"/>
    </w:rPr>
  </w:style>
  <w:style w:type="character" w:customStyle="1" w:styleId="Brak">
    <w:name w:val="Brak"/>
    <w:uiPriority w:val="99"/>
    <w:rsid w:val="00C61F40"/>
  </w:style>
  <w:style w:type="character" w:styleId="UyteHipercze">
    <w:name w:val="FollowedHyperlink"/>
    <w:basedOn w:val="Domylnaczcionkaakapitu"/>
    <w:uiPriority w:val="99"/>
    <w:semiHidden/>
    <w:unhideWhenUsed/>
    <w:locked/>
    <w:rsid w:val="00BE520E"/>
    <w:rPr>
      <w:color w:val="800080" w:themeColor="followedHyperlink"/>
      <w:u w:val="single"/>
    </w:rPr>
  </w:style>
  <w:style w:type="paragraph" w:customStyle="1" w:styleId="Domylne">
    <w:name w:val="Domyślne"/>
    <w:uiPriority w:val="99"/>
    <w:rsid w:val="00AD529C"/>
    <w:pPr>
      <w:pBdr>
        <w:top w:val="none" w:sz="96" w:space="31" w:color="FFFFFF" w:frame="1"/>
        <w:left w:val="none" w:sz="96" w:space="31" w:color="FFFFFF" w:frame="1"/>
        <w:bottom w:val="none" w:sz="96" w:space="31" w:color="FFFFFF" w:frame="1"/>
        <w:right w:val="none" w:sz="96" w:space="31" w:color="FFFFFF" w:frame="1"/>
        <w:bar w:val="none" w:sz="0" w:color="000000"/>
      </w:pBdr>
      <w:spacing w:before="160"/>
    </w:pPr>
    <w:rPr>
      <w:rFonts w:ascii="Helvetica Neue" w:eastAsia="Arial Unicode MS" w:hAnsi="Helvetica Neue" w:cs="Helvetica Neue"/>
      <w:color w:val="000000"/>
      <w:sz w:val="24"/>
      <w:szCs w:val="24"/>
    </w:rPr>
  </w:style>
  <w:style w:type="numbering" w:customStyle="1" w:styleId="Zaimportowanystyl9">
    <w:name w:val="Zaimportowany styl 9"/>
    <w:rsid w:val="00AD529C"/>
    <w:pPr>
      <w:numPr>
        <w:numId w:val="46"/>
      </w:numPr>
    </w:pPr>
  </w:style>
  <w:style w:type="numbering" w:customStyle="1" w:styleId="Zaimportowanystyl5">
    <w:name w:val="Zaimportowany styl 5"/>
    <w:rsid w:val="00AD529C"/>
    <w:pPr>
      <w:numPr>
        <w:numId w:val="42"/>
      </w:numPr>
    </w:pPr>
  </w:style>
  <w:style w:type="numbering" w:customStyle="1" w:styleId="Zaimportowanystyl18">
    <w:name w:val="Zaimportowany styl 18"/>
    <w:rsid w:val="00AD529C"/>
    <w:pPr>
      <w:numPr>
        <w:numId w:val="48"/>
      </w:numPr>
    </w:pPr>
  </w:style>
  <w:style w:type="numbering" w:customStyle="1" w:styleId="Zaimportowanystyl34">
    <w:name w:val="Zaimportowany styl 34"/>
    <w:rsid w:val="00AD529C"/>
    <w:pPr>
      <w:numPr>
        <w:numId w:val="55"/>
      </w:numPr>
    </w:pPr>
  </w:style>
  <w:style w:type="numbering" w:customStyle="1" w:styleId="Zaimportowanystyl38">
    <w:name w:val="Zaimportowany styl 38"/>
    <w:rsid w:val="00AD529C"/>
    <w:pPr>
      <w:numPr>
        <w:numId w:val="57"/>
      </w:numPr>
    </w:pPr>
  </w:style>
  <w:style w:type="numbering" w:customStyle="1" w:styleId="Zaimportowanystyl8">
    <w:name w:val="Zaimportowany styl 8"/>
    <w:rsid w:val="00AD529C"/>
    <w:pPr>
      <w:numPr>
        <w:numId w:val="45"/>
      </w:numPr>
    </w:pPr>
  </w:style>
  <w:style w:type="numbering" w:customStyle="1" w:styleId="Zaimportowanystyl32">
    <w:name w:val="Zaimportowany styl 32"/>
    <w:rsid w:val="00AD529C"/>
    <w:pPr>
      <w:numPr>
        <w:numId w:val="53"/>
      </w:numPr>
    </w:pPr>
  </w:style>
  <w:style w:type="numbering" w:customStyle="1" w:styleId="Zaimportowanystyl17">
    <w:name w:val="Zaimportowany styl 17"/>
    <w:rsid w:val="00AD529C"/>
    <w:pPr>
      <w:numPr>
        <w:numId w:val="47"/>
      </w:numPr>
    </w:pPr>
  </w:style>
  <w:style w:type="numbering" w:customStyle="1" w:styleId="Zaimportowanystyl7">
    <w:name w:val="Zaimportowany styl 7"/>
    <w:rsid w:val="00AD529C"/>
    <w:pPr>
      <w:numPr>
        <w:numId w:val="44"/>
      </w:numPr>
    </w:pPr>
  </w:style>
  <w:style w:type="numbering" w:customStyle="1" w:styleId="Zaimportowanystyl30">
    <w:name w:val="Zaimportowany styl 30"/>
    <w:rsid w:val="00AD529C"/>
    <w:pPr>
      <w:numPr>
        <w:numId w:val="52"/>
      </w:numPr>
    </w:pPr>
  </w:style>
  <w:style w:type="numbering" w:customStyle="1" w:styleId="Zaimportowanystyl37">
    <w:name w:val="Zaimportowany styl 37"/>
    <w:rsid w:val="00AD529C"/>
    <w:pPr>
      <w:numPr>
        <w:numId w:val="56"/>
      </w:numPr>
    </w:pPr>
  </w:style>
  <w:style w:type="numbering" w:customStyle="1" w:styleId="Zaimportowanystyl39">
    <w:name w:val="Zaimportowany styl 39"/>
    <w:rsid w:val="00AD529C"/>
    <w:pPr>
      <w:numPr>
        <w:numId w:val="58"/>
      </w:numPr>
    </w:pPr>
  </w:style>
  <w:style w:type="numbering" w:customStyle="1" w:styleId="Zaimportowanystyl19">
    <w:name w:val="Zaimportowany styl 19"/>
    <w:rsid w:val="00AD529C"/>
    <w:pPr>
      <w:numPr>
        <w:numId w:val="49"/>
      </w:numPr>
    </w:pPr>
  </w:style>
  <w:style w:type="numbering" w:customStyle="1" w:styleId="Zaimportowanystyl33">
    <w:name w:val="Zaimportowany styl 33"/>
    <w:rsid w:val="00AD529C"/>
    <w:pPr>
      <w:numPr>
        <w:numId w:val="54"/>
      </w:numPr>
    </w:pPr>
  </w:style>
  <w:style w:type="numbering" w:customStyle="1" w:styleId="Zaimportowanystyl23">
    <w:name w:val="Zaimportowany styl 23"/>
    <w:rsid w:val="00AD529C"/>
    <w:pPr>
      <w:numPr>
        <w:numId w:val="50"/>
      </w:numPr>
    </w:pPr>
  </w:style>
  <w:style w:type="numbering" w:customStyle="1" w:styleId="Zaimportowanystyl6">
    <w:name w:val="Zaimportowany styl 6"/>
    <w:rsid w:val="00AD529C"/>
    <w:pPr>
      <w:numPr>
        <w:numId w:val="43"/>
      </w:numPr>
    </w:pPr>
  </w:style>
  <w:style w:type="numbering" w:customStyle="1" w:styleId="Zaimportowanystyl24">
    <w:name w:val="Zaimportowany styl 24"/>
    <w:rsid w:val="00AD529C"/>
    <w:pPr>
      <w:numPr>
        <w:numId w:val="51"/>
      </w:numPr>
    </w:pPr>
  </w:style>
  <w:style w:type="numbering" w:customStyle="1" w:styleId="Zaimportowanystyl41">
    <w:name w:val="Zaimportowany styl 41"/>
    <w:rsid w:val="00AD529C"/>
    <w:pPr>
      <w:numPr>
        <w:numId w:val="59"/>
      </w:numPr>
    </w:pPr>
  </w:style>
  <w:style w:type="character" w:styleId="HTML-kod">
    <w:name w:val="HTML Code"/>
    <w:basedOn w:val="Domylnaczcionkaakapitu"/>
    <w:uiPriority w:val="99"/>
    <w:semiHidden/>
    <w:unhideWhenUsed/>
    <w:locked/>
    <w:rsid w:val="00DB6C75"/>
    <w:rPr>
      <w:rFonts w:ascii="Courier New" w:eastAsia="Times New Roman" w:hAnsi="Courier New" w:cs="Courier New"/>
      <w:sz w:val="20"/>
      <w:szCs w:val="20"/>
    </w:rPr>
  </w:style>
  <w:style w:type="character" w:customStyle="1" w:styleId="highlighted">
    <w:name w:val="highlighted"/>
    <w:basedOn w:val="Domylnaczcionkaakapitu"/>
    <w:rsid w:val="009E08FD"/>
  </w:style>
  <w:style w:type="numbering" w:customStyle="1" w:styleId="Zaimportowanystyl31">
    <w:name w:val="Zaimportowany styl 31"/>
    <w:rsid w:val="00A9171B"/>
    <w:pPr>
      <w:numPr>
        <w:numId w:val="9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68653">
      <w:bodyDiv w:val="1"/>
      <w:marLeft w:val="0"/>
      <w:marRight w:val="0"/>
      <w:marTop w:val="0"/>
      <w:marBottom w:val="0"/>
      <w:divBdr>
        <w:top w:val="none" w:sz="0" w:space="0" w:color="auto"/>
        <w:left w:val="none" w:sz="0" w:space="0" w:color="auto"/>
        <w:bottom w:val="none" w:sz="0" w:space="0" w:color="auto"/>
        <w:right w:val="none" w:sz="0" w:space="0" w:color="auto"/>
      </w:divBdr>
      <w:divsChild>
        <w:div w:id="240604744">
          <w:marLeft w:val="0"/>
          <w:marRight w:val="0"/>
          <w:marTop w:val="0"/>
          <w:marBottom w:val="0"/>
          <w:divBdr>
            <w:top w:val="none" w:sz="0" w:space="0" w:color="auto"/>
            <w:left w:val="none" w:sz="0" w:space="0" w:color="auto"/>
            <w:bottom w:val="none" w:sz="0" w:space="0" w:color="auto"/>
            <w:right w:val="none" w:sz="0" w:space="0" w:color="auto"/>
          </w:divBdr>
        </w:div>
        <w:div w:id="821583995">
          <w:marLeft w:val="0"/>
          <w:marRight w:val="0"/>
          <w:marTop w:val="0"/>
          <w:marBottom w:val="0"/>
          <w:divBdr>
            <w:top w:val="none" w:sz="0" w:space="0" w:color="auto"/>
            <w:left w:val="none" w:sz="0" w:space="0" w:color="auto"/>
            <w:bottom w:val="none" w:sz="0" w:space="0" w:color="auto"/>
            <w:right w:val="none" w:sz="0" w:space="0" w:color="auto"/>
          </w:divBdr>
        </w:div>
        <w:div w:id="2083795896">
          <w:marLeft w:val="0"/>
          <w:marRight w:val="0"/>
          <w:marTop w:val="0"/>
          <w:marBottom w:val="0"/>
          <w:divBdr>
            <w:top w:val="none" w:sz="0" w:space="0" w:color="auto"/>
            <w:left w:val="none" w:sz="0" w:space="0" w:color="auto"/>
            <w:bottom w:val="none" w:sz="0" w:space="0" w:color="auto"/>
            <w:right w:val="none" w:sz="0" w:space="0" w:color="auto"/>
          </w:divBdr>
        </w:div>
        <w:div w:id="1143306214">
          <w:marLeft w:val="0"/>
          <w:marRight w:val="0"/>
          <w:marTop w:val="0"/>
          <w:marBottom w:val="0"/>
          <w:divBdr>
            <w:top w:val="none" w:sz="0" w:space="0" w:color="auto"/>
            <w:left w:val="none" w:sz="0" w:space="0" w:color="auto"/>
            <w:bottom w:val="none" w:sz="0" w:space="0" w:color="auto"/>
            <w:right w:val="none" w:sz="0" w:space="0" w:color="auto"/>
          </w:divBdr>
        </w:div>
        <w:div w:id="1304654047">
          <w:marLeft w:val="0"/>
          <w:marRight w:val="0"/>
          <w:marTop w:val="0"/>
          <w:marBottom w:val="0"/>
          <w:divBdr>
            <w:top w:val="none" w:sz="0" w:space="0" w:color="auto"/>
            <w:left w:val="none" w:sz="0" w:space="0" w:color="auto"/>
            <w:bottom w:val="none" w:sz="0" w:space="0" w:color="auto"/>
            <w:right w:val="none" w:sz="0" w:space="0" w:color="auto"/>
          </w:divBdr>
        </w:div>
        <w:div w:id="1360357218">
          <w:marLeft w:val="0"/>
          <w:marRight w:val="0"/>
          <w:marTop w:val="0"/>
          <w:marBottom w:val="0"/>
          <w:divBdr>
            <w:top w:val="none" w:sz="0" w:space="0" w:color="auto"/>
            <w:left w:val="none" w:sz="0" w:space="0" w:color="auto"/>
            <w:bottom w:val="none" w:sz="0" w:space="0" w:color="auto"/>
            <w:right w:val="none" w:sz="0" w:space="0" w:color="auto"/>
          </w:divBdr>
        </w:div>
        <w:div w:id="1017345696">
          <w:marLeft w:val="0"/>
          <w:marRight w:val="0"/>
          <w:marTop w:val="0"/>
          <w:marBottom w:val="0"/>
          <w:divBdr>
            <w:top w:val="none" w:sz="0" w:space="0" w:color="auto"/>
            <w:left w:val="none" w:sz="0" w:space="0" w:color="auto"/>
            <w:bottom w:val="none" w:sz="0" w:space="0" w:color="auto"/>
            <w:right w:val="none" w:sz="0" w:space="0" w:color="auto"/>
          </w:divBdr>
        </w:div>
        <w:div w:id="178931743">
          <w:marLeft w:val="0"/>
          <w:marRight w:val="0"/>
          <w:marTop w:val="0"/>
          <w:marBottom w:val="0"/>
          <w:divBdr>
            <w:top w:val="none" w:sz="0" w:space="0" w:color="auto"/>
            <w:left w:val="none" w:sz="0" w:space="0" w:color="auto"/>
            <w:bottom w:val="none" w:sz="0" w:space="0" w:color="auto"/>
            <w:right w:val="none" w:sz="0" w:space="0" w:color="auto"/>
          </w:divBdr>
        </w:div>
        <w:div w:id="1620792806">
          <w:marLeft w:val="0"/>
          <w:marRight w:val="0"/>
          <w:marTop w:val="0"/>
          <w:marBottom w:val="0"/>
          <w:divBdr>
            <w:top w:val="none" w:sz="0" w:space="0" w:color="auto"/>
            <w:left w:val="none" w:sz="0" w:space="0" w:color="auto"/>
            <w:bottom w:val="none" w:sz="0" w:space="0" w:color="auto"/>
            <w:right w:val="none" w:sz="0" w:space="0" w:color="auto"/>
          </w:divBdr>
        </w:div>
        <w:div w:id="218513682">
          <w:marLeft w:val="0"/>
          <w:marRight w:val="0"/>
          <w:marTop w:val="0"/>
          <w:marBottom w:val="0"/>
          <w:divBdr>
            <w:top w:val="none" w:sz="0" w:space="0" w:color="auto"/>
            <w:left w:val="none" w:sz="0" w:space="0" w:color="auto"/>
            <w:bottom w:val="none" w:sz="0" w:space="0" w:color="auto"/>
            <w:right w:val="none" w:sz="0" w:space="0" w:color="auto"/>
          </w:divBdr>
        </w:div>
        <w:div w:id="1870989663">
          <w:marLeft w:val="0"/>
          <w:marRight w:val="0"/>
          <w:marTop w:val="0"/>
          <w:marBottom w:val="0"/>
          <w:divBdr>
            <w:top w:val="none" w:sz="0" w:space="0" w:color="auto"/>
            <w:left w:val="none" w:sz="0" w:space="0" w:color="auto"/>
            <w:bottom w:val="none" w:sz="0" w:space="0" w:color="auto"/>
            <w:right w:val="none" w:sz="0" w:space="0" w:color="auto"/>
          </w:divBdr>
        </w:div>
        <w:div w:id="483670152">
          <w:marLeft w:val="0"/>
          <w:marRight w:val="0"/>
          <w:marTop w:val="0"/>
          <w:marBottom w:val="0"/>
          <w:divBdr>
            <w:top w:val="none" w:sz="0" w:space="0" w:color="auto"/>
            <w:left w:val="none" w:sz="0" w:space="0" w:color="auto"/>
            <w:bottom w:val="none" w:sz="0" w:space="0" w:color="auto"/>
            <w:right w:val="none" w:sz="0" w:space="0" w:color="auto"/>
          </w:divBdr>
        </w:div>
        <w:div w:id="1091706517">
          <w:marLeft w:val="0"/>
          <w:marRight w:val="0"/>
          <w:marTop w:val="0"/>
          <w:marBottom w:val="0"/>
          <w:divBdr>
            <w:top w:val="none" w:sz="0" w:space="0" w:color="auto"/>
            <w:left w:val="none" w:sz="0" w:space="0" w:color="auto"/>
            <w:bottom w:val="none" w:sz="0" w:space="0" w:color="auto"/>
            <w:right w:val="none" w:sz="0" w:space="0" w:color="auto"/>
          </w:divBdr>
        </w:div>
        <w:div w:id="1035471001">
          <w:marLeft w:val="0"/>
          <w:marRight w:val="0"/>
          <w:marTop w:val="0"/>
          <w:marBottom w:val="0"/>
          <w:divBdr>
            <w:top w:val="none" w:sz="0" w:space="0" w:color="auto"/>
            <w:left w:val="none" w:sz="0" w:space="0" w:color="auto"/>
            <w:bottom w:val="none" w:sz="0" w:space="0" w:color="auto"/>
            <w:right w:val="none" w:sz="0" w:space="0" w:color="auto"/>
          </w:divBdr>
        </w:div>
        <w:div w:id="1538620968">
          <w:marLeft w:val="0"/>
          <w:marRight w:val="0"/>
          <w:marTop w:val="0"/>
          <w:marBottom w:val="0"/>
          <w:divBdr>
            <w:top w:val="none" w:sz="0" w:space="0" w:color="auto"/>
            <w:left w:val="none" w:sz="0" w:space="0" w:color="auto"/>
            <w:bottom w:val="none" w:sz="0" w:space="0" w:color="auto"/>
            <w:right w:val="none" w:sz="0" w:space="0" w:color="auto"/>
          </w:divBdr>
        </w:div>
      </w:divsChild>
    </w:div>
    <w:div w:id="494223038">
      <w:bodyDiv w:val="1"/>
      <w:marLeft w:val="0"/>
      <w:marRight w:val="0"/>
      <w:marTop w:val="0"/>
      <w:marBottom w:val="0"/>
      <w:divBdr>
        <w:top w:val="none" w:sz="0" w:space="0" w:color="auto"/>
        <w:left w:val="none" w:sz="0" w:space="0" w:color="auto"/>
        <w:bottom w:val="none" w:sz="0" w:space="0" w:color="auto"/>
        <w:right w:val="none" w:sz="0" w:space="0" w:color="auto"/>
      </w:divBdr>
    </w:div>
    <w:div w:id="1361123850">
      <w:bodyDiv w:val="1"/>
      <w:marLeft w:val="0"/>
      <w:marRight w:val="0"/>
      <w:marTop w:val="0"/>
      <w:marBottom w:val="0"/>
      <w:divBdr>
        <w:top w:val="none" w:sz="0" w:space="0" w:color="auto"/>
        <w:left w:val="none" w:sz="0" w:space="0" w:color="auto"/>
        <w:bottom w:val="none" w:sz="0" w:space="0" w:color="auto"/>
        <w:right w:val="none" w:sz="0" w:space="0" w:color="auto"/>
      </w:divBdr>
    </w:div>
    <w:div w:id="1391804216">
      <w:bodyDiv w:val="1"/>
      <w:marLeft w:val="0"/>
      <w:marRight w:val="0"/>
      <w:marTop w:val="0"/>
      <w:marBottom w:val="0"/>
      <w:divBdr>
        <w:top w:val="none" w:sz="0" w:space="0" w:color="auto"/>
        <w:left w:val="none" w:sz="0" w:space="0" w:color="auto"/>
        <w:bottom w:val="none" w:sz="0" w:space="0" w:color="auto"/>
        <w:right w:val="none" w:sz="0" w:space="0" w:color="auto"/>
      </w:divBdr>
    </w:div>
    <w:div w:id="1507671907">
      <w:bodyDiv w:val="1"/>
      <w:marLeft w:val="0"/>
      <w:marRight w:val="0"/>
      <w:marTop w:val="0"/>
      <w:marBottom w:val="0"/>
      <w:divBdr>
        <w:top w:val="none" w:sz="0" w:space="0" w:color="auto"/>
        <w:left w:val="none" w:sz="0" w:space="0" w:color="auto"/>
        <w:bottom w:val="none" w:sz="0" w:space="0" w:color="auto"/>
        <w:right w:val="none" w:sz="0" w:space="0" w:color="auto"/>
      </w:divBdr>
      <w:divsChild>
        <w:div w:id="1978027442">
          <w:marLeft w:val="0"/>
          <w:marRight w:val="0"/>
          <w:marTop w:val="0"/>
          <w:marBottom w:val="0"/>
          <w:divBdr>
            <w:top w:val="none" w:sz="0" w:space="0" w:color="auto"/>
            <w:left w:val="none" w:sz="0" w:space="0" w:color="auto"/>
            <w:bottom w:val="none" w:sz="0" w:space="0" w:color="auto"/>
            <w:right w:val="none" w:sz="0" w:space="0" w:color="auto"/>
          </w:divBdr>
        </w:div>
        <w:div w:id="1466195987">
          <w:marLeft w:val="0"/>
          <w:marRight w:val="0"/>
          <w:marTop w:val="0"/>
          <w:marBottom w:val="0"/>
          <w:divBdr>
            <w:top w:val="none" w:sz="0" w:space="0" w:color="auto"/>
            <w:left w:val="none" w:sz="0" w:space="0" w:color="auto"/>
            <w:bottom w:val="none" w:sz="0" w:space="0" w:color="auto"/>
            <w:right w:val="none" w:sz="0" w:space="0" w:color="auto"/>
          </w:divBdr>
        </w:div>
      </w:divsChild>
    </w:div>
    <w:div w:id="1899128406">
      <w:bodyDiv w:val="1"/>
      <w:marLeft w:val="0"/>
      <w:marRight w:val="0"/>
      <w:marTop w:val="0"/>
      <w:marBottom w:val="0"/>
      <w:divBdr>
        <w:top w:val="none" w:sz="0" w:space="0" w:color="auto"/>
        <w:left w:val="none" w:sz="0" w:space="0" w:color="auto"/>
        <w:bottom w:val="none" w:sz="0" w:space="0" w:color="auto"/>
        <w:right w:val="none" w:sz="0" w:space="0" w:color="auto"/>
      </w:divBdr>
    </w:div>
    <w:div w:id="1905067634">
      <w:bodyDiv w:val="1"/>
      <w:marLeft w:val="0"/>
      <w:marRight w:val="0"/>
      <w:marTop w:val="0"/>
      <w:marBottom w:val="0"/>
      <w:divBdr>
        <w:top w:val="none" w:sz="0" w:space="0" w:color="auto"/>
        <w:left w:val="none" w:sz="0" w:space="0" w:color="auto"/>
        <w:bottom w:val="none" w:sz="0" w:space="0" w:color="auto"/>
        <w:right w:val="none" w:sz="0" w:space="0" w:color="auto"/>
      </w:divBdr>
      <w:divsChild>
        <w:div w:id="1796752876">
          <w:marLeft w:val="0"/>
          <w:marRight w:val="0"/>
          <w:marTop w:val="0"/>
          <w:marBottom w:val="0"/>
          <w:divBdr>
            <w:top w:val="none" w:sz="0" w:space="0" w:color="auto"/>
            <w:left w:val="none" w:sz="0" w:space="0" w:color="auto"/>
            <w:bottom w:val="none" w:sz="0" w:space="0" w:color="auto"/>
            <w:right w:val="none" w:sz="0" w:space="0" w:color="auto"/>
          </w:divBdr>
        </w:div>
        <w:div w:id="417140508">
          <w:marLeft w:val="0"/>
          <w:marRight w:val="0"/>
          <w:marTop w:val="0"/>
          <w:marBottom w:val="0"/>
          <w:divBdr>
            <w:top w:val="none" w:sz="0" w:space="0" w:color="auto"/>
            <w:left w:val="none" w:sz="0" w:space="0" w:color="auto"/>
            <w:bottom w:val="none" w:sz="0" w:space="0" w:color="auto"/>
            <w:right w:val="none" w:sz="0" w:space="0" w:color="auto"/>
          </w:divBdr>
        </w:div>
        <w:div w:id="550725548">
          <w:marLeft w:val="0"/>
          <w:marRight w:val="0"/>
          <w:marTop w:val="0"/>
          <w:marBottom w:val="0"/>
          <w:divBdr>
            <w:top w:val="none" w:sz="0" w:space="0" w:color="auto"/>
            <w:left w:val="none" w:sz="0" w:space="0" w:color="auto"/>
            <w:bottom w:val="none" w:sz="0" w:space="0" w:color="auto"/>
            <w:right w:val="none" w:sz="0" w:space="0" w:color="auto"/>
          </w:divBdr>
        </w:div>
        <w:div w:id="1628121699">
          <w:marLeft w:val="0"/>
          <w:marRight w:val="0"/>
          <w:marTop w:val="0"/>
          <w:marBottom w:val="0"/>
          <w:divBdr>
            <w:top w:val="none" w:sz="0" w:space="0" w:color="auto"/>
            <w:left w:val="none" w:sz="0" w:space="0" w:color="auto"/>
            <w:bottom w:val="none" w:sz="0" w:space="0" w:color="auto"/>
            <w:right w:val="none" w:sz="0" w:space="0" w:color="auto"/>
          </w:divBdr>
        </w:div>
        <w:div w:id="786772378">
          <w:marLeft w:val="0"/>
          <w:marRight w:val="0"/>
          <w:marTop w:val="0"/>
          <w:marBottom w:val="0"/>
          <w:divBdr>
            <w:top w:val="none" w:sz="0" w:space="0" w:color="auto"/>
            <w:left w:val="none" w:sz="0" w:space="0" w:color="auto"/>
            <w:bottom w:val="none" w:sz="0" w:space="0" w:color="auto"/>
            <w:right w:val="none" w:sz="0" w:space="0" w:color="auto"/>
          </w:divBdr>
        </w:div>
        <w:div w:id="156073520">
          <w:marLeft w:val="0"/>
          <w:marRight w:val="0"/>
          <w:marTop w:val="0"/>
          <w:marBottom w:val="0"/>
          <w:divBdr>
            <w:top w:val="none" w:sz="0" w:space="0" w:color="auto"/>
            <w:left w:val="none" w:sz="0" w:space="0" w:color="auto"/>
            <w:bottom w:val="none" w:sz="0" w:space="0" w:color="auto"/>
            <w:right w:val="none" w:sz="0" w:space="0" w:color="auto"/>
          </w:divBdr>
        </w:div>
        <w:div w:id="448934856">
          <w:marLeft w:val="0"/>
          <w:marRight w:val="0"/>
          <w:marTop w:val="0"/>
          <w:marBottom w:val="0"/>
          <w:divBdr>
            <w:top w:val="none" w:sz="0" w:space="0" w:color="auto"/>
            <w:left w:val="none" w:sz="0" w:space="0" w:color="auto"/>
            <w:bottom w:val="none" w:sz="0" w:space="0" w:color="auto"/>
            <w:right w:val="none" w:sz="0" w:space="0" w:color="auto"/>
          </w:divBdr>
        </w:div>
        <w:div w:id="299960422">
          <w:marLeft w:val="0"/>
          <w:marRight w:val="0"/>
          <w:marTop w:val="0"/>
          <w:marBottom w:val="0"/>
          <w:divBdr>
            <w:top w:val="none" w:sz="0" w:space="0" w:color="auto"/>
            <w:left w:val="none" w:sz="0" w:space="0" w:color="auto"/>
            <w:bottom w:val="none" w:sz="0" w:space="0" w:color="auto"/>
            <w:right w:val="none" w:sz="0" w:space="0" w:color="auto"/>
          </w:divBdr>
        </w:div>
        <w:div w:id="697589900">
          <w:marLeft w:val="0"/>
          <w:marRight w:val="0"/>
          <w:marTop w:val="0"/>
          <w:marBottom w:val="0"/>
          <w:divBdr>
            <w:top w:val="none" w:sz="0" w:space="0" w:color="auto"/>
            <w:left w:val="none" w:sz="0" w:space="0" w:color="auto"/>
            <w:bottom w:val="none" w:sz="0" w:space="0" w:color="auto"/>
            <w:right w:val="none" w:sz="0" w:space="0" w:color="auto"/>
          </w:divBdr>
        </w:div>
        <w:div w:id="9648817">
          <w:marLeft w:val="0"/>
          <w:marRight w:val="0"/>
          <w:marTop w:val="0"/>
          <w:marBottom w:val="0"/>
          <w:divBdr>
            <w:top w:val="none" w:sz="0" w:space="0" w:color="auto"/>
            <w:left w:val="none" w:sz="0" w:space="0" w:color="auto"/>
            <w:bottom w:val="none" w:sz="0" w:space="0" w:color="auto"/>
            <w:right w:val="none" w:sz="0" w:space="0" w:color="auto"/>
          </w:divBdr>
        </w:div>
        <w:div w:id="977420549">
          <w:marLeft w:val="0"/>
          <w:marRight w:val="0"/>
          <w:marTop w:val="0"/>
          <w:marBottom w:val="0"/>
          <w:divBdr>
            <w:top w:val="none" w:sz="0" w:space="0" w:color="auto"/>
            <w:left w:val="none" w:sz="0" w:space="0" w:color="auto"/>
            <w:bottom w:val="none" w:sz="0" w:space="0" w:color="auto"/>
            <w:right w:val="none" w:sz="0" w:space="0" w:color="auto"/>
          </w:divBdr>
        </w:div>
        <w:div w:id="65424103">
          <w:marLeft w:val="0"/>
          <w:marRight w:val="0"/>
          <w:marTop w:val="0"/>
          <w:marBottom w:val="0"/>
          <w:divBdr>
            <w:top w:val="none" w:sz="0" w:space="0" w:color="auto"/>
            <w:left w:val="none" w:sz="0" w:space="0" w:color="auto"/>
            <w:bottom w:val="none" w:sz="0" w:space="0" w:color="auto"/>
            <w:right w:val="none" w:sz="0" w:space="0" w:color="auto"/>
          </w:divBdr>
        </w:div>
        <w:div w:id="805925860">
          <w:marLeft w:val="0"/>
          <w:marRight w:val="0"/>
          <w:marTop w:val="0"/>
          <w:marBottom w:val="0"/>
          <w:divBdr>
            <w:top w:val="none" w:sz="0" w:space="0" w:color="auto"/>
            <w:left w:val="none" w:sz="0" w:space="0" w:color="auto"/>
            <w:bottom w:val="none" w:sz="0" w:space="0" w:color="auto"/>
            <w:right w:val="none" w:sz="0" w:space="0" w:color="auto"/>
          </w:divBdr>
        </w:div>
        <w:div w:id="775640413">
          <w:marLeft w:val="0"/>
          <w:marRight w:val="0"/>
          <w:marTop w:val="0"/>
          <w:marBottom w:val="0"/>
          <w:divBdr>
            <w:top w:val="none" w:sz="0" w:space="0" w:color="auto"/>
            <w:left w:val="none" w:sz="0" w:space="0" w:color="auto"/>
            <w:bottom w:val="none" w:sz="0" w:space="0" w:color="auto"/>
            <w:right w:val="none" w:sz="0" w:space="0" w:color="auto"/>
          </w:divBdr>
        </w:div>
        <w:div w:id="1838762702">
          <w:marLeft w:val="0"/>
          <w:marRight w:val="0"/>
          <w:marTop w:val="0"/>
          <w:marBottom w:val="0"/>
          <w:divBdr>
            <w:top w:val="none" w:sz="0" w:space="0" w:color="auto"/>
            <w:left w:val="none" w:sz="0" w:space="0" w:color="auto"/>
            <w:bottom w:val="none" w:sz="0" w:space="0" w:color="auto"/>
            <w:right w:val="none" w:sz="0" w:space="0" w:color="auto"/>
          </w:divBdr>
        </w:div>
        <w:div w:id="1838644782">
          <w:marLeft w:val="0"/>
          <w:marRight w:val="0"/>
          <w:marTop w:val="0"/>
          <w:marBottom w:val="0"/>
          <w:divBdr>
            <w:top w:val="none" w:sz="0" w:space="0" w:color="auto"/>
            <w:left w:val="none" w:sz="0" w:space="0" w:color="auto"/>
            <w:bottom w:val="none" w:sz="0" w:space="0" w:color="auto"/>
            <w:right w:val="none" w:sz="0" w:space="0" w:color="auto"/>
          </w:divBdr>
        </w:div>
        <w:div w:id="1360282920">
          <w:marLeft w:val="0"/>
          <w:marRight w:val="0"/>
          <w:marTop w:val="0"/>
          <w:marBottom w:val="0"/>
          <w:divBdr>
            <w:top w:val="none" w:sz="0" w:space="0" w:color="auto"/>
            <w:left w:val="none" w:sz="0" w:space="0" w:color="auto"/>
            <w:bottom w:val="none" w:sz="0" w:space="0" w:color="auto"/>
            <w:right w:val="none" w:sz="0" w:space="0" w:color="auto"/>
          </w:divBdr>
        </w:div>
        <w:div w:id="793214646">
          <w:marLeft w:val="0"/>
          <w:marRight w:val="0"/>
          <w:marTop w:val="0"/>
          <w:marBottom w:val="0"/>
          <w:divBdr>
            <w:top w:val="none" w:sz="0" w:space="0" w:color="auto"/>
            <w:left w:val="none" w:sz="0" w:space="0" w:color="auto"/>
            <w:bottom w:val="none" w:sz="0" w:space="0" w:color="auto"/>
            <w:right w:val="none" w:sz="0" w:space="0" w:color="auto"/>
          </w:divBdr>
        </w:div>
        <w:div w:id="1025785815">
          <w:marLeft w:val="0"/>
          <w:marRight w:val="0"/>
          <w:marTop w:val="0"/>
          <w:marBottom w:val="0"/>
          <w:divBdr>
            <w:top w:val="none" w:sz="0" w:space="0" w:color="auto"/>
            <w:left w:val="none" w:sz="0" w:space="0" w:color="auto"/>
            <w:bottom w:val="none" w:sz="0" w:space="0" w:color="auto"/>
            <w:right w:val="none" w:sz="0" w:space="0" w:color="auto"/>
          </w:divBdr>
        </w:div>
        <w:div w:id="1064598850">
          <w:marLeft w:val="0"/>
          <w:marRight w:val="0"/>
          <w:marTop w:val="0"/>
          <w:marBottom w:val="0"/>
          <w:divBdr>
            <w:top w:val="none" w:sz="0" w:space="0" w:color="auto"/>
            <w:left w:val="none" w:sz="0" w:space="0" w:color="auto"/>
            <w:bottom w:val="none" w:sz="0" w:space="0" w:color="auto"/>
            <w:right w:val="none" w:sz="0" w:space="0" w:color="auto"/>
          </w:divBdr>
        </w:div>
        <w:div w:id="2106419433">
          <w:marLeft w:val="0"/>
          <w:marRight w:val="0"/>
          <w:marTop w:val="0"/>
          <w:marBottom w:val="0"/>
          <w:divBdr>
            <w:top w:val="none" w:sz="0" w:space="0" w:color="auto"/>
            <w:left w:val="none" w:sz="0" w:space="0" w:color="auto"/>
            <w:bottom w:val="none" w:sz="0" w:space="0" w:color="auto"/>
            <w:right w:val="none" w:sz="0" w:space="0" w:color="auto"/>
          </w:divBdr>
        </w:div>
        <w:div w:id="1438990480">
          <w:marLeft w:val="0"/>
          <w:marRight w:val="0"/>
          <w:marTop w:val="0"/>
          <w:marBottom w:val="0"/>
          <w:divBdr>
            <w:top w:val="none" w:sz="0" w:space="0" w:color="auto"/>
            <w:left w:val="none" w:sz="0" w:space="0" w:color="auto"/>
            <w:bottom w:val="none" w:sz="0" w:space="0" w:color="auto"/>
            <w:right w:val="none" w:sz="0" w:space="0" w:color="auto"/>
          </w:divBdr>
        </w:div>
        <w:div w:id="1642155855">
          <w:marLeft w:val="0"/>
          <w:marRight w:val="0"/>
          <w:marTop w:val="0"/>
          <w:marBottom w:val="0"/>
          <w:divBdr>
            <w:top w:val="none" w:sz="0" w:space="0" w:color="auto"/>
            <w:left w:val="none" w:sz="0" w:space="0" w:color="auto"/>
            <w:bottom w:val="none" w:sz="0" w:space="0" w:color="auto"/>
            <w:right w:val="none" w:sz="0" w:space="0" w:color="auto"/>
          </w:divBdr>
        </w:div>
        <w:div w:id="707220799">
          <w:marLeft w:val="0"/>
          <w:marRight w:val="0"/>
          <w:marTop w:val="0"/>
          <w:marBottom w:val="0"/>
          <w:divBdr>
            <w:top w:val="none" w:sz="0" w:space="0" w:color="auto"/>
            <w:left w:val="none" w:sz="0" w:space="0" w:color="auto"/>
            <w:bottom w:val="none" w:sz="0" w:space="0" w:color="auto"/>
            <w:right w:val="none" w:sz="0" w:space="0" w:color="auto"/>
          </w:divBdr>
        </w:div>
      </w:divsChild>
    </w:div>
    <w:div w:id="2043940161">
      <w:marLeft w:val="0"/>
      <w:marRight w:val="0"/>
      <w:marTop w:val="0"/>
      <w:marBottom w:val="0"/>
      <w:divBdr>
        <w:top w:val="none" w:sz="0" w:space="0" w:color="auto"/>
        <w:left w:val="none" w:sz="0" w:space="0" w:color="auto"/>
        <w:bottom w:val="none" w:sz="0" w:space="0" w:color="auto"/>
        <w:right w:val="none" w:sz="0" w:space="0" w:color="auto"/>
      </w:divBdr>
    </w:div>
    <w:div w:id="2043940162">
      <w:marLeft w:val="0"/>
      <w:marRight w:val="0"/>
      <w:marTop w:val="0"/>
      <w:marBottom w:val="0"/>
      <w:divBdr>
        <w:top w:val="none" w:sz="0" w:space="0" w:color="auto"/>
        <w:left w:val="none" w:sz="0" w:space="0" w:color="auto"/>
        <w:bottom w:val="none" w:sz="0" w:space="0" w:color="auto"/>
        <w:right w:val="none" w:sz="0" w:space="0" w:color="auto"/>
      </w:divBdr>
    </w:div>
    <w:div w:id="2043940163">
      <w:marLeft w:val="0"/>
      <w:marRight w:val="0"/>
      <w:marTop w:val="0"/>
      <w:marBottom w:val="0"/>
      <w:divBdr>
        <w:top w:val="none" w:sz="0" w:space="0" w:color="auto"/>
        <w:left w:val="none" w:sz="0" w:space="0" w:color="auto"/>
        <w:bottom w:val="none" w:sz="0" w:space="0" w:color="auto"/>
        <w:right w:val="none" w:sz="0" w:space="0" w:color="auto"/>
      </w:divBdr>
    </w:div>
    <w:div w:id="2043940164">
      <w:marLeft w:val="0"/>
      <w:marRight w:val="0"/>
      <w:marTop w:val="0"/>
      <w:marBottom w:val="0"/>
      <w:divBdr>
        <w:top w:val="none" w:sz="0" w:space="0" w:color="auto"/>
        <w:left w:val="none" w:sz="0" w:space="0" w:color="auto"/>
        <w:bottom w:val="none" w:sz="0" w:space="0" w:color="auto"/>
        <w:right w:val="none" w:sz="0" w:space="0" w:color="auto"/>
      </w:divBdr>
    </w:div>
    <w:div w:id="2043940165">
      <w:marLeft w:val="0"/>
      <w:marRight w:val="0"/>
      <w:marTop w:val="0"/>
      <w:marBottom w:val="0"/>
      <w:divBdr>
        <w:top w:val="none" w:sz="0" w:space="0" w:color="auto"/>
        <w:left w:val="none" w:sz="0" w:space="0" w:color="auto"/>
        <w:bottom w:val="none" w:sz="0" w:space="0" w:color="auto"/>
        <w:right w:val="none" w:sz="0" w:space="0" w:color="auto"/>
      </w:divBdr>
    </w:div>
    <w:div w:id="2043940166">
      <w:marLeft w:val="0"/>
      <w:marRight w:val="0"/>
      <w:marTop w:val="0"/>
      <w:marBottom w:val="0"/>
      <w:divBdr>
        <w:top w:val="none" w:sz="0" w:space="0" w:color="auto"/>
        <w:left w:val="none" w:sz="0" w:space="0" w:color="auto"/>
        <w:bottom w:val="none" w:sz="0" w:space="0" w:color="auto"/>
        <w:right w:val="none" w:sz="0" w:space="0" w:color="auto"/>
      </w:divBdr>
    </w:div>
    <w:div w:id="2043940167">
      <w:marLeft w:val="0"/>
      <w:marRight w:val="0"/>
      <w:marTop w:val="0"/>
      <w:marBottom w:val="0"/>
      <w:divBdr>
        <w:top w:val="none" w:sz="0" w:space="0" w:color="auto"/>
        <w:left w:val="none" w:sz="0" w:space="0" w:color="auto"/>
        <w:bottom w:val="none" w:sz="0" w:space="0" w:color="auto"/>
        <w:right w:val="none" w:sz="0" w:space="0" w:color="auto"/>
      </w:divBdr>
    </w:div>
    <w:div w:id="2043940168">
      <w:marLeft w:val="0"/>
      <w:marRight w:val="0"/>
      <w:marTop w:val="0"/>
      <w:marBottom w:val="0"/>
      <w:divBdr>
        <w:top w:val="none" w:sz="0" w:space="0" w:color="auto"/>
        <w:left w:val="none" w:sz="0" w:space="0" w:color="auto"/>
        <w:bottom w:val="none" w:sz="0" w:space="0" w:color="auto"/>
        <w:right w:val="none" w:sz="0" w:space="0" w:color="auto"/>
      </w:divBdr>
    </w:div>
    <w:div w:id="2043940169">
      <w:marLeft w:val="0"/>
      <w:marRight w:val="0"/>
      <w:marTop w:val="0"/>
      <w:marBottom w:val="0"/>
      <w:divBdr>
        <w:top w:val="none" w:sz="0" w:space="0" w:color="auto"/>
        <w:left w:val="none" w:sz="0" w:space="0" w:color="auto"/>
        <w:bottom w:val="none" w:sz="0" w:space="0" w:color="auto"/>
        <w:right w:val="none" w:sz="0" w:space="0" w:color="auto"/>
      </w:divBdr>
    </w:div>
    <w:div w:id="2043940170">
      <w:marLeft w:val="0"/>
      <w:marRight w:val="0"/>
      <w:marTop w:val="0"/>
      <w:marBottom w:val="0"/>
      <w:divBdr>
        <w:top w:val="none" w:sz="0" w:space="0" w:color="auto"/>
        <w:left w:val="none" w:sz="0" w:space="0" w:color="auto"/>
        <w:bottom w:val="none" w:sz="0" w:space="0" w:color="auto"/>
        <w:right w:val="none" w:sz="0" w:space="0" w:color="auto"/>
      </w:divBdr>
    </w:div>
    <w:div w:id="2043940171">
      <w:marLeft w:val="0"/>
      <w:marRight w:val="0"/>
      <w:marTop w:val="0"/>
      <w:marBottom w:val="0"/>
      <w:divBdr>
        <w:top w:val="none" w:sz="0" w:space="0" w:color="auto"/>
        <w:left w:val="none" w:sz="0" w:space="0" w:color="auto"/>
        <w:bottom w:val="none" w:sz="0" w:space="0" w:color="auto"/>
        <w:right w:val="none" w:sz="0" w:space="0" w:color="auto"/>
      </w:divBdr>
    </w:div>
    <w:div w:id="2043940172">
      <w:marLeft w:val="0"/>
      <w:marRight w:val="0"/>
      <w:marTop w:val="0"/>
      <w:marBottom w:val="0"/>
      <w:divBdr>
        <w:top w:val="none" w:sz="0" w:space="0" w:color="auto"/>
        <w:left w:val="none" w:sz="0" w:space="0" w:color="auto"/>
        <w:bottom w:val="none" w:sz="0" w:space="0" w:color="auto"/>
        <w:right w:val="none" w:sz="0" w:space="0" w:color="auto"/>
      </w:divBdr>
    </w:div>
    <w:div w:id="2043940173">
      <w:marLeft w:val="0"/>
      <w:marRight w:val="0"/>
      <w:marTop w:val="0"/>
      <w:marBottom w:val="0"/>
      <w:divBdr>
        <w:top w:val="none" w:sz="0" w:space="0" w:color="auto"/>
        <w:left w:val="none" w:sz="0" w:space="0" w:color="auto"/>
        <w:bottom w:val="none" w:sz="0" w:space="0" w:color="auto"/>
        <w:right w:val="none" w:sz="0" w:space="0" w:color="auto"/>
      </w:divBdr>
    </w:div>
    <w:div w:id="208137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archeologia.pl" TargetMode="External"/><Relationship Id="rId13" Type="http://schemas.openxmlformats.org/officeDocument/2006/relationships/hyperlink" Target="mailto:k.kocinska@archeologi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jakubowicz@archeologia.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tauro@restauro.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k.kocinska@archeologi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jakubowicz@archeologia.p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93C15-B5CD-4497-8A2F-3640C31D7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12585</Words>
  <Characters>85257</Characters>
  <Application>Microsoft Office Word</Application>
  <DocSecurity>0</DocSecurity>
  <Lines>710</Lines>
  <Paragraphs>195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97647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SIWZ - Spichlerz</dc:subject>
  <dc:creator>Elżbieta Kozyra</dc:creator>
  <cp:keywords/>
  <dc:description/>
  <cp:lastModifiedBy>Ela Kozyra-Maniszewska</cp:lastModifiedBy>
  <cp:revision>6</cp:revision>
  <cp:lastPrinted>2023-07-21T18:39:00Z</cp:lastPrinted>
  <dcterms:created xsi:type="dcterms:W3CDTF">2023-10-19T08:35:00Z</dcterms:created>
  <dcterms:modified xsi:type="dcterms:W3CDTF">2023-10-19T08:40:00Z</dcterms:modified>
</cp:coreProperties>
</file>