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4F59" w14:textId="77777777" w:rsidR="00FB4443" w:rsidRPr="00C7766E" w:rsidRDefault="00FB4443" w:rsidP="001D2614">
      <w:pPr>
        <w:spacing w:line="276" w:lineRule="auto"/>
        <w:ind w:right="5100"/>
        <w:rPr>
          <w:rFonts w:ascii="Calibri" w:hAnsi="Calibri" w:cs="Calibri"/>
        </w:rPr>
      </w:pPr>
    </w:p>
    <w:p w14:paraId="692DC2F3" w14:textId="77777777" w:rsidR="00FB4443" w:rsidRPr="002970DC" w:rsidRDefault="00FB4443" w:rsidP="008D2BFF">
      <w:pPr>
        <w:ind w:right="5100"/>
        <w:rPr>
          <w:rFonts w:ascii="Calibri" w:hAnsi="Calibri" w:cs="Calibri"/>
          <w:sz w:val="22"/>
          <w:szCs w:val="22"/>
        </w:rPr>
      </w:pPr>
      <w:r w:rsidRPr="002970DC">
        <w:rPr>
          <w:rFonts w:ascii="Calibri" w:hAnsi="Calibri" w:cs="Calibri"/>
          <w:sz w:val="22"/>
          <w:szCs w:val="22"/>
        </w:rPr>
        <w:t>Numer referencyjny postępowania:</w:t>
      </w:r>
    </w:p>
    <w:p w14:paraId="1B9CD845" w14:textId="77777777" w:rsidR="00FB4443" w:rsidRPr="002970DC" w:rsidRDefault="00FB4443" w:rsidP="008D2BFF">
      <w:pPr>
        <w:ind w:right="5100"/>
        <w:rPr>
          <w:rFonts w:ascii="Calibri" w:hAnsi="Calibri" w:cs="Calibri"/>
          <w:b/>
          <w:sz w:val="22"/>
          <w:szCs w:val="22"/>
        </w:rPr>
      </w:pPr>
      <w:bookmarkStart w:id="0" w:name="_Hlk66785215"/>
      <w:r w:rsidRPr="002970DC">
        <w:rPr>
          <w:rFonts w:ascii="Calibri" w:hAnsi="Calibri" w:cs="Calibri"/>
          <w:b/>
          <w:sz w:val="22"/>
          <w:szCs w:val="22"/>
        </w:rPr>
        <w:t>WSZ-EP-</w:t>
      </w:r>
      <w:r>
        <w:rPr>
          <w:rFonts w:ascii="Calibri" w:hAnsi="Calibri" w:cs="Calibri"/>
          <w:b/>
          <w:sz w:val="22"/>
          <w:szCs w:val="22"/>
        </w:rPr>
        <w:t>41</w:t>
      </w:r>
      <w:r w:rsidRPr="002970DC">
        <w:rPr>
          <w:rFonts w:ascii="Calibri" w:hAnsi="Calibri" w:cs="Calibri"/>
          <w:b/>
          <w:sz w:val="22"/>
          <w:szCs w:val="22"/>
        </w:rPr>
        <w:t>/2024</w:t>
      </w:r>
    </w:p>
    <w:bookmarkEnd w:id="0"/>
    <w:p w14:paraId="6B21896F" w14:textId="77777777" w:rsidR="00FB4443" w:rsidRPr="002970DC" w:rsidRDefault="00FB4443" w:rsidP="0032309E">
      <w:pPr>
        <w:jc w:val="right"/>
        <w:rPr>
          <w:rFonts w:ascii="Calibri" w:hAnsi="Calibri" w:cs="Calibri"/>
          <w:b/>
          <w:sz w:val="22"/>
          <w:szCs w:val="22"/>
        </w:rPr>
      </w:pPr>
      <w:r w:rsidRPr="002970DC">
        <w:rPr>
          <w:rFonts w:ascii="Calibri" w:hAnsi="Calibri" w:cs="Calibri"/>
          <w:b/>
          <w:sz w:val="22"/>
          <w:szCs w:val="22"/>
        </w:rPr>
        <w:t>Załącznik nr 4 do SWZ</w:t>
      </w:r>
    </w:p>
    <w:p w14:paraId="00A25446" w14:textId="77777777" w:rsidR="00FB4443" w:rsidRPr="002970DC" w:rsidRDefault="00FB4443" w:rsidP="008D2BFF">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after="0"/>
        <w:jc w:val="center"/>
        <w:rPr>
          <w:rFonts w:ascii="Calibri" w:hAnsi="Calibri" w:cs="Calibri"/>
          <w:sz w:val="22"/>
          <w:szCs w:val="22"/>
        </w:rPr>
      </w:pPr>
      <w:r w:rsidRPr="002970DC">
        <w:rPr>
          <w:rFonts w:ascii="Calibri" w:hAnsi="Calibri" w:cs="Calibri"/>
          <w:smallCaps/>
          <w:sz w:val="22"/>
          <w:szCs w:val="22"/>
        </w:rPr>
        <w:t xml:space="preserve">Projektowane postanowienia umowy </w:t>
      </w:r>
      <w:r w:rsidRPr="002970DC">
        <w:rPr>
          <w:rFonts w:ascii="Calibri" w:hAnsi="Calibri" w:cs="Calibri"/>
          <w:sz w:val="22"/>
          <w:szCs w:val="22"/>
        </w:rPr>
        <w:t xml:space="preserve">(Umowa) nr  </w:t>
      </w:r>
      <w:r>
        <w:rPr>
          <w:rFonts w:ascii="Calibri" w:hAnsi="Calibri" w:cs="Calibri"/>
          <w:sz w:val="22"/>
          <w:szCs w:val="22"/>
        </w:rPr>
        <w:t>41</w:t>
      </w:r>
      <w:r w:rsidRPr="002970DC">
        <w:rPr>
          <w:rFonts w:ascii="Calibri" w:hAnsi="Calibri" w:cs="Calibri"/>
          <w:sz w:val="22"/>
          <w:szCs w:val="22"/>
        </w:rPr>
        <w:t>/2024</w:t>
      </w:r>
    </w:p>
    <w:p w14:paraId="6E87B919" w14:textId="77777777" w:rsidR="00FB4443" w:rsidRPr="002970DC" w:rsidRDefault="00FB4443" w:rsidP="008D2BFF">
      <w:pPr>
        <w:rPr>
          <w:rFonts w:ascii="Calibri" w:hAnsi="Calibri" w:cs="Calibri"/>
          <w:sz w:val="22"/>
          <w:szCs w:val="22"/>
        </w:rPr>
      </w:pPr>
    </w:p>
    <w:p w14:paraId="67D4F2B6" w14:textId="77777777" w:rsidR="00FB4443" w:rsidRPr="002970DC" w:rsidRDefault="00FB4443" w:rsidP="008D2BFF">
      <w:pPr>
        <w:rPr>
          <w:rFonts w:ascii="Calibri" w:hAnsi="Calibri" w:cs="Calibri"/>
          <w:sz w:val="22"/>
          <w:szCs w:val="22"/>
        </w:rPr>
      </w:pPr>
      <w:r w:rsidRPr="002970DC">
        <w:rPr>
          <w:rFonts w:ascii="Calibri" w:hAnsi="Calibri" w:cs="Calibri"/>
          <w:sz w:val="22"/>
          <w:szCs w:val="22"/>
        </w:rPr>
        <w:t>zawarta w dniu …………………………, w Koninie pomiędzy:</w:t>
      </w:r>
    </w:p>
    <w:p w14:paraId="6F701472" w14:textId="77777777" w:rsidR="00FB4443" w:rsidRPr="002970DC" w:rsidRDefault="00FB4443" w:rsidP="008D2BFF">
      <w:pPr>
        <w:rPr>
          <w:rFonts w:ascii="Calibri" w:hAnsi="Calibri" w:cs="Calibri"/>
          <w:sz w:val="22"/>
          <w:szCs w:val="22"/>
        </w:rPr>
      </w:pPr>
    </w:p>
    <w:p w14:paraId="39CD3B92" w14:textId="77777777" w:rsidR="00FB4443" w:rsidRPr="002970DC" w:rsidRDefault="00FB4443" w:rsidP="00C7766E">
      <w:pPr>
        <w:pStyle w:val="Tekstpodstawowy3"/>
        <w:spacing w:after="0"/>
        <w:jc w:val="both"/>
        <w:rPr>
          <w:rFonts w:ascii="Calibri" w:hAnsi="Calibri" w:cs="Calibri"/>
          <w:b/>
          <w:sz w:val="22"/>
          <w:szCs w:val="22"/>
        </w:rPr>
      </w:pPr>
      <w:r w:rsidRPr="002970DC">
        <w:rPr>
          <w:rFonts w:ascii="Calibri" w:hAnsi="Calibri" w:cs="Calibri"/>
          <w:sz w:val="22"/>
          <w:szCs w:val="22"/>
        </w:rPr>
        <w:t xml:space="preserve">Wojewódzkim Szpitalem Zespolonym im. dr. Romana </w:t>
      </w:r>
      <w:proofErr w:type="spellStart"/>
      <w:r w:rsidRPr="002970DC">
        <w:rPr>
          <w:rFonts w:ascii="Calibri" w:hAnsi="Calibri" w:cs="Calibri"/>
          <w:sz w:val="22"/>
          <w:szCs w:val="22"/>
        </w:rPr>
        <w:t>Ostrzyckiego</w:t>
      </w:r>
      <w:proofErr w:type="spellEnd"/>
      <w:r w:rsidRPr="002970DC">
        <w:rPr>
          <w:rFonts w:ascii="Calibri" w:hAnsi="Calibri" w:cs="Calibri"/>
          <w:sz w:val="22"/>
          <w:szCs w:val="22"/>
        </w:rPr>
        <w:t xml:space="preserve"> w Koninie, ul. Szpitalna 45, 62-504 Konin, zarejestrowanym w Sądzie Rejonowym Poznań - Nowe Miasto i Wilda w Poznaniu, IX Wydział Gospodarczy Krajowego Rejestru Sądowego </w:t>
      </w:r>
      <w:r w:rsidRPr="002970DC">
        <w:rPr>
          <w:rFonts w:ascii="Calibri" w:hAnsi="Calibri" w:cs="Calibri"/>
          <w:b/>
          <w:sz w:val="22"/>
          <w:szCs w:val="22"/>
        </w:rPr>
        <w:t>(KRS 0000030801, REGON 000311591,</w:t>
      </w:r>
      <w:r w:rsidRPr="002970DC">
        <w:rPr>
          <w:rFonts w:ascii="Calibri" w:hAnsi="Calibri" w:cs="Calibri"/>
          <w:sz w:val="22"/>
          <w:szCs w:val="22"/>
        </w:rPr>
        <w:t xml:space="preserve"> </w:t>
      </w:r>
      <w:bookmarkStart w:id="1" w:name="_Hlk84849118"/>
      <w:r w:rsidRPr="002970DC">
        <w:rPr>
          <w:rFonts w:ascii="Calibri" w:hAnsi="Calibri" w:cs="Calibri"/>
          <w:b/>
          <w:sz w:val="22"/>
          <w:szCs w:val="22"/>
        </w:rPr>
        <w:t>NIP 665-104-26-75</w:t>
      </w:r>
      <w:bookmarkEnd w:id="1"/>
      <w:r w:rsidRPr="002970DC">
        <w:rPr>
          <w:rFonts w:ascii="Calibri" w:hAnsi="Calibri" w:cs="Calibri"/>
          <w:b/>
          <w:sz w:val="22"/>
          <w:szCs w:val="22"/>
        </w:rPr>
        <w:t xml:space="preserve">) </w:t>
      </w:r>
      <w:r w:rsidRPr="002970DC">
        <w:rPr>
          <w:rFonts w:ascii="Calibri" w:hAnsi="Calibri" w:cs="Calibri"/>
          <w:sz w:val="22"/>
          <w:szCs w:val="22"/>
        </w:rPr>
        <w:t xml:space="preserve">zwanym w dalszej treści umowy </w:t>
      </w:r>
      <w:r w:rsidRPr="002970DC">
        <w:rPr>
          <w:rFonts w:ascii="Calibri" w:hAnsi="Calibri" w:cs="Calibri"/>
          <w:b/>
          <w:i/>
          <w:sz w:val="22"/>
          <w:szCs w:val="22"/>
        </w:rPr>
        <w:t>„Zamawiającym”</w:t>
      </w:r>
      <w:r w:rsidRPr="002970DC">
        <w:rPr>
          <w:rFonts w:ascii="Calibri" w:hAnsi="Calibri" w:cs="Calibri"/>
          <w:sz w:val="22"/>
          <w:szCs w:val="22"/>
        </w:rPr>
        <w:t>, reprezentowanym przez:</w:t>
      </w:r>
    </w:p>
    <w:p w14:paraId="11732815" w14:textId="77777777" w:rsidR="00FB4443" w:rsidRPr="002970DC" w:rsidRDefault="00FB4443" w:rsidP="008D2BFF">
      <w:pPr>
        <w:pStyle w:val="Tekstpodstawowy3"/>
        <w:spacing w:after="0"/>
        <w:rPr>
          <w:rFonts w:ascii="Calibri" w:hAnsi="Calibri" w:cs="Calibri"/>
          <w:sz w:val="22"/>
          <w:szCs w:val="22"/>
        </w:rPr>
      </w:pPr>
    </w:p>
    <w:p w14:paraId="09D57184" w14:textId="77777777" w:rsidR="00FB4443" w:rsidRPr="002970DC" w:rsidRDefault="00FB4443" w:rsidP="008D2BFF">
      <w:pPr>
        <w:jc w:val="both"/>
        <w:rPr>
          <w:rFonts w:ascii="Calibri" w:hAnsi="Calibri" w:cs="Calibri"/>
          <w:sz w:val="22"/>
          <w:szCs w:val="22"/>
        </w:rPr>
      </w:pPr>
      <w:bookmarkStart w:id="2" w:name="_Hlk66787920"/>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bookmarkEnd w:id="2"/>
    </w:p>
    <w:p w14:paraId="5C709E28" w14:textId="77777777" w:rsidR="00FB4443" w:rsidRPr="002970DC" w:rsidRDefault="00FB4443" w:rsidP="008D2BFF">
      <w:pPr>
        <w:jc w:val="both"/>
        <w:rPr>
          <w:rFonts w:ascii="Calibri" w:hAnsi="Calibri" w:cs="Calibri"/>
          <w:sz w:val="22"/>
          <w:szCs w:val="22"/>
        </w:rPr>
      </w:pPr>
    </w:p>
    <w:p w14:paraId="67705020" w14:textId="77777777" w:rsidR="00FB4443" w:rsidRPr="002970DC" w:rsidRDefault="00FB4443" w:rsidP="008D2BFF">
      <w:pPr>
        <w:jc w:val="both"/>
        <w:rPr>
          <w:rFonts w:ascii="Calibri" w:hAnsi="Calibri" w:cs="Calibri"/>
          <w:b/>
          <w:sz w:val="22"/>
          <w:szCs w:val="22"/>
        </w:rPr>
      </w:pPr>
      <w:r w:rsidRPr="002970DC">
        <w:rPr>
          <w:rFonts w:ascii="Calibri" w:hAnsi="Calibri" w:cs="Calibri"/>
          <w:sz w:val="22"/>
          <w:szCs w:val="22"/>
        </w:rPr>
        <w:t>a ………………………………</w:t>
      </w:r>
      <w:r>
        <w:rPr>
          <w:rFonts w:ascii="Calibri" w:hAnsi="Calibri" w:cs="Calibri"/>
          <w:sz w:val="22"/>
          <w:szCs w:val="22"/>
        </w:rPr>
        <w:t>........</w:t>
      </w:r>
      <w:r w:rsidRPr="002970DC">
        <w:rPr>
          <w:rFonts w:ascii="Calibri" w:hAnsi="Calibri" w:cs="Calibri"/>
          <w:sz w:val="22"/>
          <w:szCs w:val="22"/>
        </w:rPr>
        <w:t>…………………………………………………………………..…………………………………………</w:t>
      </w:r>
    </w:p>
    <w:p w14:paraId="5ABED58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reprezentowanym przez:</w:t>
      </w:r>
    </w:p>
    <w:p w14:paraId="6612B08D" w14:textId="77777777" w:rsidR="00FB4443" w:rsidRPr="002970DC" w:rsidRDefault="00FB4443" w:rsidP="008D2BFF">
      <w:pPr>
        <w:jc w:val="both"/>
        <w:rPr>
          <w:rFonts w:ascii="Calibri" w:hAnsi="Calibri" w:cs="Calibri"/>
          <w:sz w:val="22"/>
          <w:szCs w:val="22"/>
        </w:rPr>
      </w:pPr>
    </w:p>
    <w:p w14:paraId="760BEB82"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r w:rsidRPr="002970DC">
        <w:rPr>
          <w:rFonts w:ascii="Calibri" w:hAnsi="Calibri" w:cs="Calibri"/>
          <w:sz w:val="22"/>
          <w:szCs w:val="22"/>
        </w:rPr>
        <w:br/>
      </w:r>
    </w:p>
    <w:p w14:paraId="4256D5B5"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p>
    <w:p w14:paraId="185167C8" w14:textId="77777777" w:rsidR="00FB4443" w:rsidRPr="002970DC" w:rsidRDefault="00FB4443" w:rsidP="008D2BFF">
      <w:pPr>
        <w:jc w:val="both"/>
        <w:rPr>
          <w:rFonts w:ascii="Calibri" w:hAnsi="Calibri" w:cs="Calibri"/>
          <w:sz w:val="22"/>
          <w:szCs w:val="22"/>
        </w:rPr>
      </w:pPr>
    </w:p>
    <w:p w14:paraId="06073422" w14:textId="77777777" w:rsidR="00FB4443" w:rsidRPr="002970DC" w:rsidRDefault="00FB4443" w:rsidP="008D2BFF">
      <w:pPr>
        <w:jc w:val="both"/>
        <w:rPr>
          <w:rFonts w:ascii="Calibri" w:hAnsi="Calibri" w:cs="Calibri"/>
          <w:b/>
          <w:i/>
          <w:iCs/>
          <w:sz w:val="22"/>
          <w:szCs w:val="22"/>
        </w:rPr>
      </w:pPr>
      <w:r w:rsidRPr="002970DC">
        <w:rPr>
          <w:rFonts w:ascii="Calibri" w:hAnsi="Calibri" w:cs="Calibri"/>
          <w:sz w:val="22"/>
          <w:szCs w:val="22"/>
        </w:rPr>
        <w:t xml:space="preserve">zwanym w dalszej treści umowy </w:t>
      </w:r>
      <w:r w:rsidRPr="002970DC">
        <w:rPr>
          <w:rFonts w:ascii="Calibri" w:hAnsi="Calibri" w:cs="Calibri"/>
          <w:b/>
          <w:i/>
          <w:iCs/>
          <w:sz w:val="22"/>
          <w:szCs w:val="22"/>
        </w:rPr>
        <w:t>„Wykonawcą”</w:t>
      </w:r>
    </w:p>
    <w:p w14:paraId="5D67B2F9" w14:textId="77777777" w:rsidR="00FB4443" w:rsidRPr="002970DC" w:rsidRDefault="00FB4443" w:rsidP="008D2BFF">
      <w:pPr>
        <w:jc w:val="both"/>
        <w:rPr>
          <w:rFonts w:ascii="Calibri" w:hAnsi="Calibri" w:cs="Calibri"/>
          <w:sz w:val="22"/>
          <w:szCs w:val="22"/>
        </w:rPr>
      </w:pPr>
    </w:p>
    <w:p w14:paraId="6E49E441" w14:textId="77777777" w:rsidR="00FB4443" w:rsidRPr="002970DC" w:rsidRDefault="00FB4443" w:rsidP="008D2BFF">
      <w:pPr>
        <w:jc w:val="both"/>
        <w:rPr>
          <w:rFonts w:ascii="Calibri" w:hAnsi="Calibri" w:cs="Calibri"/>
          <w:b/>
          <w:i/>
          <w:sz w:val="22"/>
          <w:szCs w:val="22"/>
        </w:rPr>
      </w:pPr>
      <w:r w:rsidRPr="002970DC">
        <w:rPr>
          <w:rFonts w:ascii="Calibri" w:hAnsi="Calibri" w:cs="Calibri"/>
          <w:sz w:val="22"/>
          <w:szCs w:val="22"/>
        </w:rPr>
        <w:t>w rezultacie dokonania przez Zamawiającego wyboru oferty Wykonawcy w postępowaniu o udzielenie zamówienia na zadanie pod nazwą: „Dostawa wyrobów medycznych sprzętu i aparatury dla oddziału  anestezjologii i intensywnej terapii w ramach Narodowego Programu Transplantacyjnego”</w:t>
      </w:r>
      <w:r w:rsidRPr="002970DC">
        <w:rPr>
          <w:rFonts w:ascii="Calibri" w:hAnsi="Calibri" w:cs="Calibri"/>
          <w:b/>
          <w:bCs/>
          <w:i/>
          <w:sz w:val="22"/>
          <w:szCs w:val="22"/>
        </w:rPr>
        <w:t xml:space="preserve"> </w:t>
      </w:r>
      <w:r w:rsidRPr="002970DC">
        <w:rPr>
          <w:rFonts w:ascii="Calibri" w:hAnsi="Calibri" w:cs="Calibri"/>
          <w:sz w:val="22"/>
          <w:szCs w:val="22"/>
        </w:rPr>
        <w:t xml:space="preserve">prowadzonego </w:t>
      </w:r>
      <w:r w:rsidRPr="002970DC">
        <w:rPr>
          <w:rFonts w:ascii="Calibri" w:hAnsi="Calibri" w:cs="Calibri"/>
          <w:b/>
          <w:sz w:val="22"/>
          <w:szCs w:val="22"/>
          <w:u w:val="single"/>
        </w:rPr>
        <w:t xml:space="preserve">w trybie </w:t>
      </w:r>
      <w:r w:rsidRPr="002970DC">
        <w:rPr>
          <w:rFonts w:ascii="Calibri" w:hAnsi="Calibri" w:cs="Calibri"/>
          <w:b/>
          <w:iCs/>
          <w:sz w:val="22"/>
          <w:szCs w:val="22"/>
          <w:u w:val="single"/>
        </w:rPr>
        <w:t>podstawowym bez negocjacji</w:t>
      </w:r>
      <w:r w:rsidRPr="002970DC">
        <w:rPr>
          <w:rFonts w:ascii="Calibri" w:hAnsi="Calibri" w:cs="Calibri"/>
          <w:b/>
          <w:sz w:val="22"/>
          <w:szCs w:val="22"/>
          <w:u w:val="single"/>
        </w:rPr>
        <w:t>,</w:t>
      </w:r>
      <w:r w:rsidRPr="002970DC">
        <w:rPr>
          <w:rFonts w:ascii="Calibri" w:hAnsi="Calibri" w:cs="Calibri"/>
          <w:b/>
          <w:sz w:val="22"/>
          <w:szCs w:val="22"/>
        </w:rPr>
        <w:t xml:space="preserve"> </w:t>
      </w:r>
      <w:r w:rsidRPr="002970DC">
        <w:rPr>
          <w:rFonts w:ascii="Calibri" w:hAnsi="Calibri" w:cs="Calibri"/>
          <w:sz w:val="22"/>
          <w:szCs w:val="22"/>
        </w:rPr>
        <w:t>przeprowadzonego zgodnie z</w:t>
      </w:r>
      <w:r w:rsidRPr="002970DC">
        <w:rPr>
          <w:rFonts w:ascii="Calibri" w:hAnsi="Calibri" w:cs="Calibri"/>
          <w:b/>
          <w:sz w:val="22"/>
          <w:szCs w:val="22"/>
        </w:rPr>
        <w:t xml:space="preserve"> </w:t>
      </w:r>
      <w:r w:rsidRPr="002970DC">
        <w:rPr>
          <w:rFonts w:ascii="Calibri" w:hAnsi="Calibri" w:cs="Calibri"/>
          <w:sz w:val="22"/>
          <w:szCs w:val="22"/>
        </w:rPr>
        <w:t xml:space="preserve">ustawą z dnia 11 września 2019 r.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xml:space="preserve">. Dz. U. z 2023  r. poz. 1605 ze zm.)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 xml:space="preserve">.” </w:t>
      </w:r>
      <w:r w:rsidRPr="002970DC">
        <w:rPr>
          <w:rFonts w:ascii="Calibri" w:hAnsi="Calibri" w:cs="Calibri"/>
          <w:sz w:val="22"/>
          <w:szCs w:val="22"/>
        </w:rPr>
        <w:t>– została zawarta umowa o następującej treści:</w:t>
      </w:r>
    </w:p>
    <w:p w14:paraId="23C67DBD" w14:textId="77777777" w:rsidR="00FB4443" w:rsidRPr="002970DC" w:rsidRDefault="00FB4443" w:rsidP="008D2BFF">
      <w:pPr>
        <w:jc w:val="both"/>
        <w:rPr>
          <w:rFonts w:ascii="Calibri" w:hAnsi="Calibri" w:cs="Calibri"/>
          <w:sz w:val="22"/>
          <w:szCs w:val="22"/>
        </w:rPr>
      </w:pPr>
    </w:p>
    <w:p w14:paraId="10D27356"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Zamawiający i Wykonawca zwani są dalej łącznie „Stronami”, a każdy z osobna „Stroną”.</w:t>
      </w:r>
    </w:p>
    <w:p w14:paraId="749F5C24"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Niniejsza Umowa zwana jest dalej „Umową” lub „umową”.</w:t>
      </w:r>
    </w:p>
    <w:p w14:paraId="209ED03C" w14:textId="77777777" w:rsidR="00FB4443" w:rsidRPr="002970DC" w:rsidRDefault="00FB4443" w:rsidP="008D2BFF">
      <w:pPr>
        <w:tabs>
          <w:tab w:val="left" w:pos="284"/>
        </w:tabs>
        <w:autoSpaceDE w:val="0"/>
        <w:jc w:val="both"/>
        <w:rPr>
          <w:rFonts w:ascii="Calibri" w:hAnsi="Calibri" w:cs="Calibri"/>
          <w:sz w:val="22"/>
          <w:szCs w:val="22"/>
        </w:rPr>
      </w:pPr>
    </w:p>
    <w:p w14:paraId="07A74AB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 xml:space="preserve">Dokumenty zamówienia, w tym w szczególności specyfikacja warunków zamówienia wraz </w:t>
      </w:r>
      <w:r w:rsidRPr="002970DC">
        <w:rPr>
          <w:rFonts w:ascii="Calibri" w:hAnsi="Calibri" w:cs="Calibri"/>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2970DC">
        <w:rPr>
          <w:rFonts w:ascii="Calibri" w:hAnsi="Calibri" w:cs="Calibri"/>
          <w:b/>
          <w:sz w:val="22"/>
          <w:szCs w:val="22"/>
        </w:rPr>
        <w:t xml:space="preserve"> </w:t>
      </w:r>
      <w:r w:rsidRPr="002970DC">
        <w:rPr>
          <w:rFonts w:ascii="Calibri" w:hAnsi="Calibri" w:cs="Calibri"/>
          <w:sz w:val="22"/>
          <w:szCs w:val="22"/>
        </w:rPr>
        <w:t>- dotyczące postępowania o udzielenie zamówienia,  o którym mowa wyżej – stanowią integralną część niniejszej Umowy.</w:t>
      </w:r>
    </w:p>
    <w:p w14:paraId="37EA1BCF" w14:textId="77777777" w:rsidR="00FB4443" w:rsidRPr="002970DC" w:rsidRDefault="00FB4443" w:rsidP="008D2BFF">
      <w:pPr>
        <w:jc w:val="both"/>
        <w:rPr>
          <w:rFonts w:ascii="Calibri" w:hAnsi="Calibri" w:cs="Calibri"/>
          <w:sz w:val="22"/>
          <w:szCs w:val="22"/>
        </w:rPr>
      </w:pPr>
    </w:p>
    <w:p w14:paraId="2B39990F" w14:textId="77777777" w:rsidR="00FB4443" w:rsidRPr="002970DC" w:rsidRDefault="00FB4443" w:rsidP="008D2BFF">
      <w:pPr>
        <w:pStyle w:val="Tekstpodstawowy33"/>
        <w:spacing w:after="0"/>
        <w:ind w:right="74"/>
        <w:jc w:val="both"/>
        <w:rPr>
          <w:rFonts w:ascii="Calibri" w:hAnsi="Calibri" w:cs="Calibri"/>
          <w:sz w:val="22"/>
          <w:szCs w:val="22"/>
        </w:rPr>
      </w:pPr>
      <w:r w:rsidRPr="002970DC">
        <w:rPr>
          <w:rFonts w:ascii="Calibri" w:hAnsi="Calibri" w:cs="Calibri"/>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5BB1AB84" w14:textId="77777777" w:rsidR="00FB4443" w:rsidRPr="002970DC" w:rsidRDefault="00FB4443" w:rsidP="008D2BFF">
      <w:pPr>
        <w:pStyle w:val="Tekstpodstawowy33"/>
        <w:spacing w:after="0"/>
        <w:ind w:right="74"/>
        <w:jc w:val="both"/>
        <w:rPr>
          <w:rFonts w:ascii="Calibri" w:hAnsi="Calibri" w:cs="Calibri"/>
          <w:sz w:val="22"/>
          <w:szCs w:val="22"/>
        </w:rPr>
      </w:pPr>
    </w:p>
    <w:p w14:paraId="4A0DC357" w14:textId="77777777" w:rsidR="00FB4443" w:rsidRPr="002970DC" w:rsidRDefault="00FB4443" w:rsidP="008D2BFF">
      <w:pPr>
        <w:pStyle w:val="Tom1"/>
        <w:rPr>
          <w:rFonts w:ascii="Calibri" w:hAnsi="Calibri" w:cs="Calibri"/>
          <w:sz w:val="22"/>
          <w:szCs w:val="22"/>
        </w:rPr>
      </w:pPr>
      <w:r w:rsidRPr="002970DC">
        <w:rPr>
          <w:rFonts w:ascii="Calibri" w:hAnsi="Calibri" w:cs="Calibri"/>
          <w:sz w:val="22"/>
          <w:szCs w:val="22"/>
        </w:rPr>
        <w:t>§ 1</w:t>
      </w:r>
    </w:p>
    <w:p w14:paraId="0D0BB906"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PRZEDMIOT UMOWY</w:t>
      </w:r>
    </w:p>
    <w:p w14:paraId="15C5DB8C" w14:textId="77777777" w:rsidR="00FB4443" w:rsidRPr="002970DC" w:rsidRDefault="00FB4443" w:rsidP="0032309E">
      <w:pPr>
        <w:pStyle w:val="Tematkomentarza"/>
        <w:widowControl/>
        <w:numPr>
          <w:ilvl w:val="0"/>
          <w:numId w:val="9"/>
        </w:numPr>
        <w:tabs>
          <w:tab w:val="clear" w:pos="720"/>
        </w:tabs>
        <w:ind w:left="426" w:hanging="426"/>
        <w:jc w:val="both"/>
        <w:rPr>
          <w:rFonts w:ascii="Calibri" w:hAnsi="Calibri" w:cs="Calibri"/>
          <w:b w:val="0"/>
          <w:sz w:val="22"/>
          <w:szCs w:val="22"/>
        </w:rPr>
      </w:pPr>
      <w:r w:rsidRPr="002970DC">
        <w:rPr>
          <w:rFonts w:ascii="Calibri" w:hAnsi="Calibri" w:cs="Calibri"/>
          <w:b w:val="0"/>
          <w:sz w:val="22"/>
          <w:szCs w:val="22"/>
        </w:rPr>
        <w:t>Zgodnie ze złożoną ofertą Wykonawca zobowiązuje się dostarczyć (sprzedać) następujące wyroby, wyroby medyczne (aparaturę) …………………….……………</w:t>
      </w:r>
      <w:r w:rsidRPr="002970DC">
        <w:rPr>
          <w:rFonts w:ascii="Calibri" w:hAnsi="Calibri" w:cs="Calibri"/>
          <w:b w:val="0"/>
          <w:color w:val="0070C0"/>
          <w:sz w:val="22"/>
          <w:szCs w:val="22"/>
        </w:rPr>
        <w:t xml:space="preserve"> </w:t>
      </w:r>
      <w:r w:rsidRPr="002970DC">
        <w:rPr>
          <w:rFonts w:ascii="Calibri" w:hAnsi="Calibri" w:cs="Calibri"/>
          <w:b w:val="0"/>
          <w:sz w:val="22"/>
          <w:szCs w:val="22"/>
        </w:rPr>
        <w:t xml:space="preserve">(w zależności od wybranej oferty), zwane </w:t>
      </w:r>
      <w:r w:rsidRPr="002970DC">
        <w:rPr>
          <w:rFonts w:ascii="Calibri" w:hAnsi="Calibri" w:cs="Calibri"/>
          <w:b w:val="0"/>
          <w:sz w:val="22"/>
          <w:szCs w:val="22"/>
        </w:rPr>
        <w:lastRenderedPageBreak/>
        <w:t>dalej „aparaturą” lub „sprzętem” lub „asortymentem” lub „urządzeniem”,</w:t>
      </w:r>
      <w:r w:rsidRPr="002970DC">
        <w:rPr>
          <w:rFonts w:ascii="Calibri" w:hAnsi="Calibri" w:cs="Calibri"/>
          <w:b w:val="0"/>
          <w:color w:val="0070C0"/>
          <w:sz w:val="22"/>
          <w:szCs w:val="22"/>
        </w:rPr>
        <w:t xml:space="preserve"> </w:t>
      </w:r>
      <w:r w:rsidRPr="002970DC">
        <w:rPr>
          <w:rFonts w:ascii="Calibri" w:hAnsi="Calibri" w:cs="Calibri"/>
          <w:b w:val="0"/>
          <w:sz w:val="22"/>
          <w:szCs w:val="22"/>
        </w:rPr>
        <w:t xml:space="preserve">odpowiadające  opisem oraz wymogom określonym w specyfikacji warunków zamówienia, w szczególności w Załącznikach 2.1-2.3 do specyfikacji warunków zamówienia „Zestawienie wymaganych parametrów jakościowo-technicznych” oraz przekazać Zamawiającemu komplet dokumentów, o których mowa w </w:t>
      </w:r>
      <w:r w:rsidRPr="002970DC">
        <w:rPr>
          <w:rFonts w:ascii="Calibri" w:hAnsi="Calibri" w:cs="Calibri"/>
          <w:b w:val="0"/>
          <w:color w:val="auto"/>
          <w:sz w:val="22"/>
          <w:szCs w:val="22"/>
        </w:rPr>
        <w:t>§ 4 ust. 9</w:t>
      </w:r>
      <w:r w:rsidRPr="002970DC">
        <w:rPr>
          <w:rFonts w:ascii="Calibri" w:hAnsi="Calibri" w:cs="Calibri"/>
          <w:b w:val="0"/>
          <w:sz w:val="22"/>
          <w:szCs w:val="22"/>
        </w:rPr>
        <w:t xml:space="preserve"> Umowy oraz dokonać dostawy, </w:t>
      </w:r>
      <w:r>
        <w:rPr>
          <w:rFonts w:ascii="Calibri" w:hAnsi="Calibri" w:cs="Calibri"/>
          <w:b w:val="0"/>
          <w:sz w:val="22"/>
          <w:szCs w:val="22"/>
        </w:rPr>
        <w:t xml:space="preserve">w tym </w:t>
      </w:r>
      <w:r w:rsidRPr="002970DC">
        <w:rPr>
          <w:rFonts w:ascii="Calibri" w:hAnsi="Calibri" w:cs="Calibri"/>
          <w:b w:val="0"/>
          <w:sz w:val="22"/>
          <w:szCs w:val="22"/>
        </w:rPr>
        <w:t xml:space="preserve">rozładunku, a także instalacji (montażu), uruchomienia sprzętu, oraz przeszkolenia personelu Zamawiającego z zakresu obsługi sprzętu, a także zrealizować obowiązki wskazane w par. 4 </w:t>
      </w:r>
      <w:r>
        <w:rPr>
          <w:rFonts w:ascii="Calibri" w:hAnsi="Calibri" w:cs="Calibri"/>
          <w:b w:val="0"/>
          <w:sz w:val="22"/>
          <w:szCs w:val="22"/>
        </w:rPr>
        <w:t xml:space="preserve">i 4a </w:t>
      </w:r>
      <w:r w:rsidRPr="002970DC">
        <w:rPr>
          <w:rFonts w:ascii="Calibri" w:hAnsi="Calibri" w:cs="Calibri"/>
          <w:b w:val="0"/>
          <w:sz w:val="22"/>
          <w:szCs w:val="22"/>
        </w:rPr>
        <w:t>umowy.</w:t>
      </w:r>
    </w:p>
    <w:p w14:paraId="62843E75" w14:textId="77777777" w:rsidR="00FB4443" w:rsidRPr="002970DC" w:rsidRDefault="00FB4443"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Wykonawca oświadcza, że asortyment został dopuszczony do używania na terenie Rzeczpospolitej Polskiej, a Wykonawca spełnił w odniesieniu do tego asortymentu obowiązki i wymagania określone przepisami prawa odnoszącymi odpowiednio do zaoferowanego sprzętu</w:t>
      </w:r>
    </w:p>
    <w:p w14:paraId="065CFBFA" w14:textId="77777777" w:rsidR="00FB4443" w:rsidRPr="002970DC" w:rsidRDefault="00FB4443"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Wykonawca oświadcza, że asortyment został dopuszczony do używania na terenie Rzeczpospolitej Polskiej, a Wykonawca spełnił w odniesieniu do tego asortymentu obowiązki i wymagania określone przepisami prawa odnoszącymi się do wyrobów medycznych, w szczególności przepisami ustawy z dnia 7 kwietnia 2022 r. o wyrobach medycznych ( Dz. U. z 2022 r., poz. 974) oraz rozporządzenia Parlamentu Europejskiego i Rady (UE) 2017/745 z dnia 5 kwietnia 2017 r. w sprawie wyrobów medycznych</w:t>
      </w:r>
    </w:p>
    <w:p w14:paraId="383B67C2" w14:textId="77777777" w:rsidR="00FB4443" w:rsidRPr="002970DC" w:rsidRDefault="00FB4443"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 xml:space="preserve">Wykonawca oświadcza że posiada aktualne dokumenty potwierdzające dopuszczenie do obrotu na terenie Polski, w tym co najmniej deklarację zgodności UE dla wyrobów medycznych oraz dokonał zgłoszenia wyrobu do rejestru wyrobów medycznych lub pozwoleń wydanych przez Radę Unii Europejskiej lub Komisję bądź Urzędu Rejestracji Produktów Leczniczych, Wyrobów Medycznych i Produktów Biobójczych. Jednocześnie sprzęt musi być oznakowany znakiem CE. </w:t>
      </w:r>
    </w:p>
    <w:p w14:paraId="5A085152" w14:textId="77777777" w:rsidR="00FB4443" w:rsidRPr="002970DC" w:rsidRDefault="00FB4443" w:rsidP="005005FE">
      <w:pPr>
        <w:numPr>
          <w:ilvl w:val="0"/>
          <w:numId w:val="9"/>
        </w:numPr>
        <w:tabs>
          <w:tab w:val="clear" w:pos="720"/>
        </w:tabs>
        <w:ind w:left="426" w:hanging="426"/>
        <w:jc w:val="both"/>
        <w:rPr>
          <w:rFonts w:ascii="Calibri" w:hAnsi="Calibri" w:cs="Calibri"/>
          <w:sz w:val="22"/>
          <w:szCs w:val="22"/>
        </w:rPr>
      </w:pPr>
      <w:r w:rsidRPr="002970DC">
        <w:rPr>
          <w:rFonts w:ascii="Calibri" w:hAnsi="Calibri" w:cs="Calibri"/>
          <w:bCs/>
          <w:sz w:val="22"/>
          <w:szCs w:val="22"/>
        </w:rPr>
        <w:t xml:space="preserve">Zamówienie jest dofinansowane ze środków Skarbu Państwa – Ministerstwa Zdrowia w ramach umowy 6/13/7/2024/39/143 </w:t>
      </w:r>
    </w:p>
    <w:p w14:paraId="0C249A72" w14:textId="77777777" w:rsidR="00FB4443" w:rsidRPr="002970DC" w:rsidRDefault="00FB4443" w:rsidP="008D2BFF">
      <w:pPr>
        <w:jc w:val="both"/>
        <w:rPr>
          <w:rFonts w:ascii="Calibri" w:hAnsi="Calibri" w:cs="Calibri"/>
          <w:b/>
          <w:color w:val="auto"/>
          <w:sz w:val="22"/>
          <w:szCs w:val="22"/>
        </w:rPr>
      </w:pPr>
    </w:p>
    <w:p w14:paraId="7345D137" w14:textId="77777777" w:rsidR="00FB4443" w:rsidRPr="002970DC" w:rsidRDefault="00FB4443" w:rsidP="008D2BFF">
      <w:pPr>
        <w:tabs>
          <w:tab w:val="left" w:pos="375"/>
          <w:tab w:val="right" w:pos="9070"/>
        </w:tabs>
        <w:jc w:val="center"/>
        <w:rPr>
          <w:rFonts w:ascii="Calibri" w:hAnsi="Calibri" w:cs="Calibri"/>
          <w:b/>
          <w:color w:val="auto"/>
          <w:sz w:val="22"/>
          <w:szCs w:val="22"/>
        </w:rPr>
      </w:pPr>
      <w:r w:rsidRPr="002970DC">
        <w:rPr>
          <w:rFonts w:ascii="Calibri" w:hAnsi="Calibri" w:cs="Calibri"/>
          <w:b/>
          <w:color w:val="auto"/>
          <w:sz w:val="22"/>
          <w:szCs w:val="22"/>
        </w:rPr>
        <w:t>§ 2</w:t>
      </w:r>
    </w:p>
    <w:p w14:paraId="587827F6" w14:textId="77777777" w:rsidR="00FB4443" w:rsidRPr="002970DC" w:rsidRDefault="00FB4443" w:rsidP="008D2BFF">
      <w:pPr>
        <w:pStyle w:val="Tekstpodstawowy3"/>
        <w:spacing w:after="0"/>
        <w:ind w:left="480" w:hanging="480"/>
        <w:jc w:val="center"/>
        <w:rPr>
          <w:rFonts w:ascii="Calibri" w:hAnsi="Calibri" w:cs="Calibri"/>
          <w:b/>
          <w:sz w:val="22"/>
          <w:szCs w:val="22"/>
        </w:rPr>
      </w:pPr>
      <w:r w:rsidRPr="002970DC">
        <w:rPr>
          <w:rFonts w:ascii="Calibri" w:hAnsi="Calibri" w:cs="Calibri"/>
          <w:b/>
          <w:sz w:val="22"/>
          <w:szCs w:val="22"/>
        </w:rPr>
        <w:t>WARUNKI PŁATNOŚCI</w:t>
      </w:r>
    </w:p>
    <w:p w14:paraId="14A1E14F" w14:textId="77777777"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Zamawiający zobowiązuje się zapłacić Wykonawcy za wykonanie przedmiotu umowy, o którym mowa w § 1 wynagrodzenie w wysokości ……………… zł brutto,- /słownie: ………………………………………… złotych (0/100)/, zgodnie z ofertą, stanowiącą integralną część umowy.</w:t>
      </w:r>
    </w:p>
    <w:p w14:paraId="214D5E7B" w14:textId="4BC13094"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Wynagrodzenie określone w ust. 1 zawiera wszystkie koszty wykonania Umowy</w:t>
      </w:r>
      <w:r>
        <w:rPr>
          <w:rFonts w:ascii="Calibri" w:hAnsi="Calibri" w:cs="Calibri"/>
          <w:sz w:val="22"/>
          <w:szCs w:val="22"/>
        </w:rPr>
        <w:t>, w tym koszty serwisowania</w:t>
      </w:r>
      <w:r w:rsidRPr="002970DC">
        <w:rPr>
          <w:rFonts w:ascii="Calibri" w:hAnsi="Calibri" w:cs="Calibri"/>
          <w:sz w:val="22"/>
          <w:szCs w:val="22"/>
        </w:rPr>
        <w:t xml:space="preserve">. </w:t>
      </w:r>
    </w:p>
    <w:p w14:paraId="302E52CD" w14:textId="7D475D2B" w:rsidR="00FB4443" w:rsidRPr="002970DC" w:rsidRDefault="00FB4443"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Zamawiający </w:t>
      </w:r>
      <w:r w:rsidRPr="00431228">
        <w:rPr>
          <w:rFonts w:ascii="Calibri" w:hAnsi="Calibri" w:cs="Calibri"/>
          <w:sz w:val="22"/>
          <w:szCs w:val="22"/>
        </w:rPr>
        <w:t xml:space="preserve">zapłaci Wykonawcy wynagrodzenie przelewem na konto Wykonawcy podane na fakturze w terminie do </w:t>
      </w:r>
      <w:r w:rsidRPr="00431228">
        <w:rPr>
          <w:rFonts w:ascii="Calibri" w:hAnsi="Calibri" w:cs="Calibri"/>
          <w:b/>
          <w:sz w:val="22"/>
          <w:szCs w:val="22"/>
        </w:rPr>
        <w:t>60</w:t>
      </w:r>
      <w:r w:rsidRPr="00431228">
        <w:rPr>
          <w:rFonts w:ascii="Calibri" w:hAnsi="Calibri" w:cs="Calibri"/>
          <w:sz w:val="22"/>
          <w:szCs w:val="22"/>
        </w:rPr>
        <w:t xml:space="preserve"> dni od dnia otrzymania przez Zamawiającego prawidłowo sporządzonej faktury. Datą zapłaty</w:t>
      </w:r>
      <w:r w:rsidRPr="002970DC">
        <w:rPr>
          <w:rFonts w:ascii="Calibri" w:hAnsi="Calibri" w:cs="Calibri"/>
          <w:sz w:val="22"/>
          <w:szCs w:val="22"/>
        </w:rPr>
        <w:t xml:space="preserve"> jest data obciążenia rachunku bankowego Zamawiającego. </w:t>
      </w:r>
      <w:r w:rsidRPr="002970DC">
        <w:rPr>
          <w:rFonts w:ascii="Calibri" w:hAnsi="Calibri" w:cs="Calibri"/>
          <w:sz w:val="22"/>
          <w:szCs w:val="22"/>
          <w:u w:val="single"/>
        </w:rPr>
        <w:t>Wykonawca zobowiązany jest do wpisania na wystawionej fakturze numeru obowiązującej Umowy.</w:t>
      </w:r>
    </w:p>
    <w:p w14:paraId="11F19ABB" w14:textId="1FFB6CB0" w:rsidR="002147CA" w:rsidRPr="002970DC" w:rsidRDefault="00FB4443" w:rsidP="00643ACA">
      <w:pPr>
        <w:widowControl/>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3a. </w:t>
      </w:r>
      <w:r w:rsidRPr="002970DC">
        <w:rPr>
          <w:rFonts w:ascii="Calibri" w:hAnsi="Calibri" w:cs="Calibri"/>
          <w:sz w:val="22"/>
          <w:szCs w:val="22"/>
        </w:rPr>
        <w:tab/>
      </w:r>
      <w:r w:rsidRPr="002970DC">
        <w:rPr>
          <w:rFonts w:ascii="Calibri" w:hAnsi="Calibri" w:cs="Calibri"/>
          <w:b/>
          <w:sz w:val="22"/>
          <w:szCs w:val="22"/>
        </w:rPr>
        <w:t xml:space="preserve">Wykonawca dostarczy Zamawiającemu fakturę </w:t>
      </w:r>
      <w:r w:rsidR="002147CA">
        <w:t>w dniu podpisania przez zamawiającego bez zastrzeżeń protokołu odbioru i protokołu szkolenia zgodnie z par. 4 ust. 8 umowy</w:t>
      </w:r>
      <w:r w:rsidR="00FB7F56">
        <w:t xml:space="preserve">. </w:t>
      </w:r>
      <w:r w:rsidR="00FB7F56">
        <w:br/>
        <w:t>W sytuacji gdy protokoły zostaną podpisane w różnych dniach Wykonawca dostarczy Zamawiającemu fakturę w dniu podpisania ostatniego z nich,</w:t>
      </w:r>
    </w:p>
    <w:p w14:paraId="2417368B" w14:textId="77777777" w:rsidR="00FB4443" w:rsidRPr="002970DC" w:rsidRDefault="00FB4443"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Wykonawca ma możliwość przesłania faktury w wersji elektronicznej na adres platformy: </w:t>
      </w:r>
      <w:hyperlink r:id="rId7" w:history="1">
        <w:r w:rsidRPr="002970DC">
          <w:rPr>
            <w:rStyle w:val="Hipercze"/>
            <w:rFonts w:ascii="Calibri" w:hAnsi="Calibri" w:cs="Calibri"/>
            <w:bCs/>
            <w:sz w:val="22"/>
            <w:szCs w:val="22"/>
          </w:rPr>
          <w:t>www.efaktura.gov.pl</w:t>
        </w:r>
      </w:hyperlink>
      <w:r w:rsidRPr="002970DC">
        <w:rPr>
          <w:rFonts w:ascii="Calibri" w:hAnsi="Calibri" w:cs="Calibri"/>
          <w:sz w:val="22"/>
          <w:szCs w:val="22"/>
        </w:rPr>
        <w:t>. Zamawiający dopuszcza  możliwość przesyłania faktur, duplikatów faktur, korekt, not obciążeniowych i korygujących w wersji elektronicznej na adres poczty elektronicznej:</w:t>
      </w:r>
    </w:p>
    <w:p w14:paraId="29942945" w14:textId="77777777" w:rsidR="00FB4443" w:rsidRPr="002970DC" w:rsidRDefault="00FB4443" w:rsidP="0032309E">
      <w:pPr>
        <w:widowControl/>
        <w:suppressAutoHyphens w:val="0"/>
        <w:autoSpaceDN w:val="0"/>
        <w:ind w:firstLine="480"/>
        <w:jc w:val="both"/>
        <w:rPr>
          <w:rFonts w:ascii="Calibri" w:hAnsi="Calibri" w:cs="Calibri"/>
          <w:sz w:val="22"/>
          <w:szCs w:val="22"/>
        </w:rPr>
      </w:pPr>
      <w:r w:rsidRPr="002970DC">
        <w:rPr>
          <w:rFonts w:ascii="Calibri" w:hAnsi="Calibri" w:cs="Calibri"/>
          <w:sz w:val="22"/>
          <w:szCs w:val="22"/>
        </w:rPr>
        <w:t>e-faktura@szpital-konin.pl</w:t>
      </w:r>
    </w:p>
    <w:p w14:paraId="34000D71"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Wykonawca oświadcza, że dokonał zgłoszenia rejestrującego w urzędzie skarbowym z tytułu podatku od towarów i usług VAT i otrzymał numer identyfikacji podatkowej ………………………, oraz że jest uprawniony do wystawiania faktury.</w:t>
      </w:r>
    </w:p>
    <w:p w14:paraId="01106592"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 xml:space="preserve">Zamawiający oświadcza, że dokonał zgłoszenia rejestrującego w urzędzie skarbowym z tytułu podatku od towarów i usług VAT i otrzymał numer identyfikacji podatkowej </w:t>
      </w:r>
      <w:r w:rsidRPr="002970DC">
        <w:rPr>
          <w:rFonts w:ascii="Calibri" w:hAnsi="Calibri" w:cs="Calibri"/>
          <w:b/>
          <w:bCs/>
          <w:sz w:val="22"/>
          <w:szCs w:val="22"/>
        </w:rPr>
        <w:t>665-104-26-75</w:t>
      </w:r>
      <w:r w:rsidRPr="002970DC">
        <w:rPr>
          <w:rFonts w:ascii="Calibri" w:hAnsi="Calibri" w:cs="Calibri"/>
          <w:sz w:val="22"/>
          <w:szCs w:val="22"/>
        </w:rPr>
        <w:t>, oraz że jest uprawniony do otrzymywania faktury.</w:t>
      </w:r>
    </w:p>
    <w:p w14:paraId="69D0A04F" w14:textId="77777777" w:rsidR="00FB4443" w:rsidRPr="002970DC" w:rsidRDefault="00FB4443" w:rsidP="008D2BFF">
      <w:pPr>
        <w:widowControl/>
        <w:suppressAutoHyphens w:val="0"/>
        <w:overflowPunct w:val="0"/>
        <w:autoSpaceDE w:val="0"/>
        <w:autoSpaceDN w:val="0"/>
        <w:adjustRightInd w:val="0"/>
        <w:ind w:right="-50"/>
        <w:jc w:val="both"/>
        <w:rPr>
          <w:rFonts w:ascii="Calibri" w:hAnsi="Calibri" w:cs="Calibri"/>
          <w:bCs/>
          <w:sz w:val="22"/>
          <w:szCs w:val="22"/>
        </w:rPr>
      </w:pPr>
    </w:p>
    <w:p w14:paraId="03A2F781" w14:textId="77777777" w:rsidR="00FB4443" w:rsidRPr="002970DC" w:rsidRDefault="00FB4443" w:rsidP="008D2BFF">
      <w:pPr>
        <w:pStyle w:val="Tekstpodstawowy3"/>
        <w:tabs>
          <w:tab w:val="left" w:pos="4320"/>
        </w:tabs>
        <w:spacing w:after="0"/>
        <w:jc w:val="center"/>
        <w:rPr>
          <w:rFonts w:ascii="Calibri" w:hAnsi="Calibri" w:cs="Calibri"/>
          <w:b/>
          <w:sz w:val="22"/>
          <w:szCs w:val="22"/>
        </w:rPr>
      </w:pPr>
      <w:r w:rsidRPr="002970DC">
        <w:rPr>
          <w:rFonts w:ascii="Calibri" w:hAnsi="Calibri" w:cs="Calibri"/>
          <w:b/>
          <w:sz w:val="22"/>
          <w:szCs w:val="22"/>
        </w:rPr>
        <w:t>§ 3</w:t>
      </w:r>
    </w:p>
    <w:p w14:paraId="1DFDCC8F" w14:textId="77777777" w:rsidR="00FB4443" w:rsidRPr="002970DC" w:rsidRDefault="00FB4443" w:rsidP="008D2BFF">
      <w:pPr>
        <w:pStyle w:val="Tekstpodstawowy3"/>
        <w:spacing w:after="0"/>
        <w:jc w:val="center"/>
        <w:rPr>
          <w:rFonts w:ascii="Calibri" w:hAnsi="Calibri" w:cs="Calibri"/>
          <w:b/>
          <w:color w:val="FF0000"/>
          <w:sz w:val="22"/>
          <w:szCs w:val="22"/>
        </w:rPr>
      </w:pPr>
      <w:r w:rsidRPr="002970DC">
        <w:rPr>
          <w:rFonts w:ascii="Calibri" w:hAnsi="Calibri" w:cs="Calibri"/>
          <w:b/>
          <w:sz w:val="22"/>
          <w:szCs w:val="22"/>
        </w:rPr>
        <w:t xml:space="preserve">TERMIN REALIZACJI PRZEDMIOTU UMOWY </w:t>
      </w:r>
    </w:p>
    <w:p w14:paraId="2C9D425F" w14:textId="77777777" w:rsidR="00FB4443" w:rsidRPr="002970DC" w:rsidRDefault="00FB4443" w:rsidP="008D2BFF">
      <w:pPr>
        <w:tabs>
          <w:tab w:val="left" w:pos="426"/>
        </w:tabs>
        <w:jc w:val="both"/>
        <w:rPr>
          <w:rFonts w:ascii="Calibri" w:hAnsi="Calibri" w:cs="Calibri"/>
          <w:sz w:val="22"/>
          <w:szCs w:val="22"/>
        </w:rPr>
      </w:pPr>
      <w:r w:rsidRPr="002970DC">
        <w:rPr>
          <w:rFonts w:ascii="Calibri" w:hAnsi="Calibri" w:cs="Calibri"/>
          <w:sz w:val="22"/>
          <w:szCs w:val="22"/>
        </w:rPr>
        <w:t>Strony ustalają termin realizacji przedmiotu zamówienia</w:t>
      </w:r>
      <w:r>
        <w:rPr>
          <w:rFonts w:ascii="Calibri" w:hAnsi="Calibri" w:cs="Calibri"/>
          <w:sz w:val="22"/>
          <w:szCs w:val="22"/>
        </w:rPr>
        <w:t xml:space="preserve"> (umowy)</w:t>
      </w:r>
      <w:r w:rsidRPr="002970DC">
        <w:rPr>
          <w:rFonts w:ascii="Calibri" w:hAnsi="Calibri" w:cs="Calibri"/>
          <w:sz w:val="22"/>
          <w:szCs w:val="22"/>
        </w:rPr>
        <w:t xml:space="preserve">: </w:t>
      </w:r>
      <w:r w:rsidRPr="002970DC">
        <w:rPr>
          <w:rFonts w:ascii="Calibri" w:hAnsi="Calibri" w:cs="Calibri"/>
          <w:b/>
          <w:sz w:val="22"/>
          <w:szCs w:val="22"/>
        </w:rPr>
        <w:t>nie później niż do dnia 5 listopada 2024 roku.</w:t>
      </w:r>
    </w:p>
    <w:p w14:paraId="280807BC" w14:textId="77777777" w:rsidR="00FB4443" w:rsidRPr="002970DC" w:rsidRDefault="00FB4443" w:rsidP="008D2BFF">
      <w:pPr>
        <w:pStyle w:val="Tekstpodstawowy3"/>
        <w:spacing w:after="0"/>
        <w:jc w:val="center"/>
        <w:rPr>
          <w:rFonts w:ascii="Calibri" w:hAnsi="Calibri" w:cs="Calibri"/>
          <w:b/>
          <w:sz w:val="22"/>
          <w:szCs w:val="22"/>
        </w:rPr>
      </w:pPr>
    </w:p>
    <w:p w14:paraId="571D8D3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 4</w:t>
      </w:r>
    </w:p>
    <w:p w14:paraId="23C0441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WARUNKI WYKONANIA UMOWY</w:t>
      </w:r>
    </w:p>
    <w:p w14:paraId="2201D60B" w14:textId="77777777" w:rsidR="00FB4443" w:rsidRPr="002970DC" w:rsidRDefault="00FB4443"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 xml:space="preserve">Wykonawca dostarczy sprzęt na adres wskazany przez Zamawiającego na swój koszt </w:t>
      </w:r>
      <w:r w:rsidRPr="002970DC">
        <w:rPr>
          <w:rFonts w:ascii="Calibri" w:hAnsi="Calibri" w:cs="Calibri"/>
          <w:b w:val="0"/>
          <w:sz w:val="22"/>
          <w:szCs w:val="22"/>
        </w:rPr>
        <w:br/>
        <w:t xml:space="preserve">i odpowiedzialność. Dostawa przedmiotu umowy nastąpi w dni robocze od poniedziałku do piątku włącznie, w godz. od 8:00 do 14:00. </w:t>
      </w:r>
    </w:p>
    <w:p w14:paraId="3B7D1EBE" w14:textId="1E230E03" w:rsidR="00FB4443" w:rsidRPr="002970DC" w:rsidRDefault="00FB4443"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Wykonawca zapewni fachową i sprawną dostawę</w:t>
      </w:r>
      <w:r>
        <w:rPr>
          <w:rFonts w:ascii="Calibri" w:hAnsi="Calibri" w:cs="Calibri"/>
          <w:b w:val="0"/>
          <w:sz w:val="22"/>
          <w:szCs w:val="22"/>
        </w:rPr>
        <w:t>, w tym</w:t>
      </w:r>
      <w:r w:rsidRPr="002970DC">
        <w:rPr>
          <w:rFonts w:ascii="Calibri" w:hAnsi="Calibri" w:cs="Calibri"/>
          <w:b w:val="0"/>
          <w:sz w:val="22"/>
          <w:szCs w:val="22"/>
        </w:rPr>
        <w:t xml:space="preserve"> rozładunek</w:t>
      </w:r>
      <w:r>
        <w:rPr>
          <w:rFonts w:ascii="Calibri" w:hAnsi="Calibri" w:cs="Calibri"/>
          <w:b w:val="0"/>
          <w:sz w:val="22"/>
          <w:szCs w:val="22"/>
        </w:rPr>
        <w:t>,</w:t>
      </w:r>
      <w:r w:rsidRPr="002970DC">
        <w:rPr>
          <w:rFonts w:ascii="Calibri" w:hAnsi="Calibri" w:cs="Calibri"/>
          <w:b w:val="0"/>
          <w:sz w:val="22"/>
          <w:szCs w:val="22"/>
        </w:rPr>
        <w:t xml:space="preserve"> przedmiotu umowy</w:t>
      </w:r>
      <w:r>
        <w:rPr>
          <w:rFonts w:ascii="Calibri" w:hAnsi="Calibri" w:cs="Calibri"/>
          <w:b w:val="0"/>
          <w:sz w:val="22"/>
          <w:szCs w:val="22"/>
        </w:rPr>
        <w:t xml:space="preserve"> (w tym dostarczenie oprogramowania zgodnie z par. 4a)</w:t>
      </w:r>
      <w:r w:rsidRPr="002970DC">
        <w:rPr>
          <w:rFonts w:ascii="Calibri" w:hAnsi="Calibri" w:cs="Calibri"/>
          <w:b w:val="0"/>
          <w:sz w:val="22"/>
          <w:szCs w:val="22"/>
        </w:rPr>
        <w:t xml:space="preserve"> oraz jego, instalację (montaż) i uruchomienie, a także przeszkolenie personelu Zamawiającego</w:t>
      </w:r>
      <w:r w:rsidR="00FB7F56">
        <w:rPr>
          <w:rFonts w:ascii="Calibri" w:hAnsi="Calibri" w:cs="Calibri"/>
          <w:b w:val="0"/>
          <w:sz w:val="22"/>
          <w:szCs w:val="22"/>
        </w:rPr>
        <w:t xml:space="preserve"> </w:t>
      </w:r>
      <w:r w:rsidRPr="002970DC">
        <w:rPr>
          <w:rFonts w:ascii="Calibri" w:hAnsi="Calibri" w:cs="Calibri"/>
          <w:b w:val="0"/>
          <w:sz w:val="22"/>
          <w:szCs w:val="22"/>
        </w:rPr>
        <w:t>przed upływem terminu wskazanego w par. 3 umowy</w:t>
      </w:r>
    </w:p>
    <w:p w14:paraId="4A112215" w14:textId="77777777" w:rsidR="00FB4443" w:rsidRPr="00431228" w:rsidRDefault="00FB4443"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 xml:space="preserve">Podpisanie przez upoważnioną przez Zamawiającego osobę faktury, listu przewozowego protokołu odbioru nie pozbawia Zamawiającego prawa do zgłoszenia żądań w zakresie rękojmi za </w:t>
      </w:r>
      <w:r w:rsidRPr="00431228">
        <w:rPr>
          <w:rFonts w:ascii="Calibri" w:hAnsi="Calibri" w:cs="Calibri"/>
          <w:b w:val="0"/>
          <w:sz w:val="22"/>
          <w:szCs w:val="22"/>
        </w:rPr>
        <w:t xml:space="preserve">wady lub z tytułu udzielonej przez Wykonawcę gwarancji.  </w:t>
      </w:r>
    </w:p>
    <w:p w14:paraId="0E556F47" w14:textId="77777777" w:rsidR="00FB4443" w:rsidRPr="00431228" w:rsidRDefault="00FB4443" w:rsidP="0032309E">
      <w:pPr>
        <w:pStyle w:val="Tekstpodstawowy31"/>
        <w:numPr>
          <w:ilvl w:val="0"/>
          <w:numId w:val="7"/>
        </w:numPr>
        <w:tabs>
          <w:tab w:val="clear" w:pos="357"/>
        </w:tabs>
        <w:ind w:left="426" w:hanging="426"/>
        <w:jc w:val="both"/>
        <w:rPr>
          <w:rFonts w:ascii="Calibri" w:hAnsi="Calibri" w:cs="Calibri"/>
          <w:b w:val="0"/>
          <w:sz w:val="22"/>
          <w:szCs w:val="22"/>
        </w:rPr>
      </w:pPr>
      <w:r w:rsidRPr="00431228">
        <w:rPr>
          <w:rFonts w:ascii="Calibri" w:hAnsi="Calibri" w:cs="Calibri"/>
          <w:b w:val="0"/>
          <w:sz w:val="22"/>
          <w:szCs w:val="22"/>
        </w:rPr>
        <w:t>Wykonawca zobowiązuje się dostarczać wyłącznie sprzęt  fabrycznie nowy i wolny od wad.</w:t>
      </w:r>
    </w:p>
    <w:p w14:paraId="7E9A9CA1" w14:textId="77777777" w:rsidR="00FB4443" w:rsidRPr="00431228" w:rsidRDefault="00FB4443" w:rsidP="0032309E">
      <w:pPr>
        <w:widowControl/>
        <w:numPr>
          <w:ilvl w:val="0"/>
          <w:numId w:val="7"/>
        </w:numPr>
        <w:tabs>
          <w:tab w:val="clear" w:pos="357"/>
          <w:tab w:val="num" w:pos="360"/>
        </w:tabs>
        <w:suppressAutoHyphens w:val="0"/>
        <w:autoSpaceDN w:val="0"/>
        <w:jc w:val="both"/>
        <w:rPr>
          <w:rFonts w:ascii="Calibri" w:hAnsi="Calibri" w:cs="Calibri"/>
          <w:color w:val="auto"/>
          <w:sz w:val="22"/>
          <w:szCs w:val="22"/>
          <w:u w:val="single"/>
        </w:rPr>
      </w:pPr>
      <w:r w:rsidRPr="00431228">
        <w:rPr>
          <w:rFonts w:ascii="Calibri" w:hAnsi="Calibri" w:cs="Calibri"/>
          <w:color w:val="auto"/>
          <w:sz w:val="22"/>
          <w:szCs w:val="22"/>
        </w:rPr>
        <w:t>Strony sporządzą w formie pisemnej pod rygorem nieważności protokół odbioru, instalacji (montażu), uruchomienia i oddania do eksploatacji przedmiotu umowy, wykonanych prac oraz poprawności działania, jak również wykonania pozostałych prac wskazanych w par. 4 ust. 2 umowy.</w:t>
      </w:r>
    </w:p>
    <w:p w14:paraId="0C77C247" w14:textId="77777777" w:rsidR="00FB4443" w:rsidRPr="002970DC" w:rsidRDefault="00FB4443" w:rsidP="0032309E">
      <w:pPr>
        <w:widowControl/>
        <w:numPr>
          <w:ilvl w:val="0"/>
          <w:numId w:val="7"/>
        </w:numPr>
        <w:suppressAutoHyphens w:val="0"/>
        <w:autoSpaceDN w:val="0"/>
        <w:jc w:val="both"/>
        <w:rPr>
          <w:rFonts w:ascii="Calibri" w:hAnsi="Calibri" w:cs="Calibri"/>
          <w:sz w:val="22"/>
          <w:szCs w:val="22"/>
        </w:rPr>
      </w:pPr>
      <w:r w:rsidRPr="00431228">
        <w:rPr>
          <w:rFonts w:ascii="Calibri" w:hAnsi="Calibri" w:cs="Calibri"/>
          <w:sz w:val="22"/>
          <w:szCs w:val="22"/>
        </w:rPr>
        <w:t>Protokół  wymieniony</w:t>
      </w:r>
      <w:r w:rsidRPr="002970DC">
        <w:rPr>
          <w:rFonts w:ascii="Calibri" w:hAnsi="Calibri" w:cs="Calibri"/>
          <w:sz w:val="22"/>
          <w:szCs w:val="22"/>
        </w:rPr>
        <w:t xml:space="preserve"> w ust. 5 przygotowuje Wykonawca.</w:t>
      </w:r>
    </w:p>
    <w:p w14:paraId="6964E5F2" w14:textId="77777777" w:rsidR="00FB4443" w:rsidRPr="002970DC" w:rsidRDefault="00FB4443" w:rsidP="0032309E">
      <w:pPr>
        <w:widowControl/>
        <w:numPr>
          <w:ilvl w:val="0"/>
          <w:numId w:val="7"/>
        </w:numPr>
        <w:suppressAutoHyphens w:val="0"/>
        <w:autoSpaceDN w:val="0"/>
        <w:jc w:val="both"/>
        <w:rPr>
          <w:rFonts w:ascii="Calibri" w:hAnsi="Calibri" w:cs="Calibri"/>
          <w:color w:val="auto"/>
          <w:sz w:val="22"/>
          <w:szCs w:val="22"/>
          <w:u w:val="single"/>
        </w:rPr>
      </w:pPr>
      <w:r w:rsidRPr="002970DC">
        <w:rPr>
          <w:rFonts w:ascii="Calibri" w:hAnsi="Calibri" w:cs="Calibri"/>
          <w:color w:val="auto"/>
          <w:sz w:val="22"/>
          <w:szCs w:val="22"/>
        </w:rPr>
        <w:t xml:space="preserve">Strony zgodnie ustalają, iż w ramach przedmiotu Umowy, przed dokonaniem odbioru sprzętu, </w:t>
      </w:r>
      <w:r>
        <w:rPr>
          <w:rFonts w:ascii="Calibri" w:hAnsi="Calibri" w:cs="Calibri"/>
          <w:color w:val="auto"/>
          <w:sz w:val="22"/>
          <w:szCs w:val="22"/>
        </w:rPr>
        <w:br/>
      </w:r>
      <w:r w:rsidRPr="002970DC">
        <w:rPr>
          <w:rFonts w:ascii="Calibri" w:hAnsi="Calibri" w:cs="Calibri"/>
          <w:color w:val="auto"/>
          <w:sz w:val="22"/>
          <w:szCs w:val="22"/>
        </w:rPr>
        <w:t xml:space="preserve">o którym mowa w ust. 5, Wykonawca dokona przeszkolenia po 3 osoby dla każdego z urządzeń </w:t>
      </w:r>
      <w:r>
        <w:rPr>
          <w:rFonts w:ascii="Calibri" w:hAnsi="Calibri" w:cs="Calibri"/>
          <w:color w:val="auto"/>
          <w:sz w:val="22"/>
          <w:szCs w:val="22"/>
        </w:rPr>
        <w:br/>
      </w:r>
      <w:r w:rsidRPr="002970DC">
        <w:rPr>
          <w:rFonts w:ascii="Calibri" w:hAnsi="Calibri" w:cs="Calibri"/>
          <w:color w:val="auto"/>
          <w:sz w:val="22"/>
          <w:szCs w:val="22"/>
        </w:rPr>
        <w:t xml:space="preserve">z personelu Zamawiającego w siedzibie Zamawiającego w terminie uzgodnionym przez Strony. </w:t>
      </w:r>
      <w:r>
        <w:rPr>
          <w:rFonts w:ascii="Calibri" w:hAnsi="Calibri" w:cs="Calibri"/>
          <w:color w:val="auto"/>
          <w:sz w:val="22"/>
          <w:szCs w:val="22"/>
        </w:rPr>
        <w:br/>
      </w:r>
      <w:r w:rsidRPr="002970DC">
        <w:rPr>
          <w:rFonts w:ascii="Calibri" w:hAnsi="Calibri" w:cs="Calibri"/>
          <w:color w:val="auto"/>
          <w:sz w:val="22"/>
          <w:szCs w:val="22"/>
        </w:rPr>
        <w:t xml:space="preserve">Z przeprowadzenia szkolenia Strony sporządzą protokół, w formie pisemnej pod rygorem nieważności. Podpisany przez Strony protokół, o którym mowa w zdaniu poprzednim, stanowić będzie podstawę do przystąpienia przez Strony do czynności odbioru, o których mowa w ust. 5 </w:t>
      </w:r>
    </w:p>
    <w:p w14:paraId="5ED6720B" w14:textId="77777777" w:rsidR="00FB4443" w:rsidRPr="002970DC" w:rsidRDefault="00FB4443" w:rsidP="0032309E">
      <w:pPr>
        <w:widowControl/>
        <w:numPr>
          <w:ilvl w:val="0"/>
          <w:numId w:val="7"/>
        </w:numPr>
        <w:suppressAutoHyphens w:val="0"/>
        <w:autoSpaceDN w:val="0"/>
        <w:jc w:val="both"/>
        <w:rPr>
          <w:rFonts w:ascii="Calibri" w:hAnsi="Calibri" w:cs="Calibri"/>
          <w:color w:val="auto"/>
          <w:sz w:val="22"/>
          <w:szCs w:val="22"/>
          <w:u w:val="single"/>
        </w:rPr>
      </w:pPr>
      <w:r w:rsidRPr="002970DC">
        <w:rPr>
          <w:rFonts w:ascii="Calibri" w:hAnsi="Calibri" w:cs="Calibri"/>
          <w:sz w:val="22"/>
          <w:szCs w:val="22"/>
        </w:rPr>
        <w:t xml:space="preserve">Podpisane bez zastrzeżeń przez obie strony (forma pisemna pod rygorem nieważności) protokoły odbioru i szkolenia, o których mowa w ust. 5 i ust.7 stanowią podstawę do wystawienia przez Wykonawcę faktury i podstawę do zapłaty przez Zamawiającego wynagrodzenia. </w:t>
      </w:r>
    </w:p>
    <w:p w14:paraId="63E1F6DF" w14:textId="77777777" w:rsidR="00FB4443" w:rsidRPr="002970DC" w:rsidRDefault="00FB4443" w:rsidP="0032309E">
      <w:pPr>
        <w:numPr>
          <w:ilvl w:val="0"/>
          <w:numId w:val="7"/>
        </w:numPr>
        <w:jc w:val="both"/>
        <w:rPr>
          <w:rFonts w:ascii="Calibri" w:hAnsi="Calibri" w:cs="Calibri"/>
          <w:sz w:val="22"/>
          <w:szCs w:val="22"/>
        </w:rPr>
      </w:pPr>
      <w:r w:rsidRPr="002970DC">
        <w:rPr>
          <w:rFonts w:ascii="Calibri" w:hAnsi="Calibri" w:cs="Calibri"/>
          <w:sz w:val="22"/>
          <w:szCs w:val="22"/>
        </w:rPr>
        <w:t xml:space="preserve">Wykonawca dostarczy Zamawiającemu wraz z przedmiotem umowy: kartę gwarancyjną, paszport  techniczny, instrukcję obsługi, zalecenia dotyczące przeglądów i konserwacji, wykaz autoryzowanych punktów serwisowych - wszystkie w dokumenty w języku polskim w wersji papierowej </w:t>
      </w:r>
    </w:p>
    <w:p w14:paraId="6EC8B1E9" w14:textId="77777777" w:rsidR="00FB4443" w:rsidRPr="002970DC" w:rsidRDefault="00FB4443" w:rsidP="0032309E">
      <w:pPr>
        <w:widowControl/>
        <w:suppressAutoHyphens w:val="0"/>
        <w:ind w:left="357"/>
        <w:jc w:val="both"/>
        <w:rPr>
          <w:rFonts w:ascii="Calibri" w:hAnsi="Calibri" w:cs="Calibri"/>
          <w:sz w:val="22"/>
          <w:szCs w:val="22"/>
          <w:u w:val="single"/>
        </w:rPr>
      </w:pPr>
      <w:r w:rsidRPr="002970DC">
        <w:rPr>
          <w:rFonts w:ascii="Calibri" w:hAnsi="Calibri" w:cs="Calibri"/>
          <w:sz w:val="22"/>
          <w:szCs w:val="22"/>
        </w:rPr>
        <w:t xml:space="preserve">Dostarczenie przedmiotu umowy bez któregokolwiek ze wskazanych w zdaniu poprzednim dokumentów będzie uprawniać Zamawiającego do odmowy podpisania protokołu odbioru, </w:t>
      </w:r>
      <w:r>
        <w:rPr>
          <w:rFonts w:ascii="Calibri" w:hAnsi="Calibri" w:cs="Calibri"/>
          <w:sz w:val="22"/>
          <w:szCs w:val="22"/>
        </w:rPr>
        <w:br/>
      </w:r>
      <w:r w:rsidRPr="002970DC">
        <w:rPr>
          <w:rFonts w:ascii="Calibri" w:hAnsi="Calibri" w:cs="Calibri"/>
          <w:sz w:val="22"/>
          <w:szCs w:val="22"/>
        </w:rPr>
        <w:t>a w konsekwencji do odmowy zapłaty wynagrodzenia.</w:t>
      </w:r>
    </w:p>
    <w:p w14:paraId="245E1CE0" w14:textId="77777777" w:rsidR="00FB4443" w:rsidRPr="002970DC" w:rsidRDefault="00FB4443" w:rsidP="0032309E">
      <w:pPr>
        <w:widowControl/>
        <w:numPr>
          <w:ilvl w:val="0"/>
          <w:numId w:val="7"/>
        </w:numPr>
        <w:suppressAutoHyphens w:val="0"/>
        <w:jc w:val="both"/>
        <w:rPr>
          <w:rFonts w:ascii="Calibri" w:hAnsi="Calibri" w:cs="Calibri"/>
          <w:sz w:val="22"/>
          <w:szCs w:val="22"/>
        </w:rPr>
      </w:pPr>
      <w:r w:rsidRPr="002970DC">
        <w:rPr>
          <w:rFonts w:ascii="Calibri" w:hAnsi="Calibri" w:cs="Calibri"/>
          <w:sz w:val="22"/>
          <w:szCs w:val="22"/>
        </w:rPr>
        <w:t>O rzeczywistym terminie dostawy Wykonawca poinformuje Zamawiającego z wyprzedzeniem dwóch dni roboczych.</w:t>
      </w:r>
    </w:p>
    <w:p w14:paraId="49868023" w14:textId="77777777" w:rsidR="00FB4443" w:rsidRPr="002970DC" w:rsidRDefault="00FB4443" w:rsidP="002E53DC">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sz w:val="22"/>
          <w:szCs w:val="22"/>
        </w:rPr>
        <w:t xml:space="preserve">Instalacja (montaż) oraz uruchomienie sprzętu oraz pozostałe czynności opisane w §4 ust. 2 (dalej zwane również „pracami”)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t>
      </w:r>
      <w:r w:rsidRPr="002970DC">
        <w:rPr>
          <w:rFonts w:ascii="Calibri" w:hAnsi="Calibri" w:cs="Calibri"/>
          <w:color w:val="auto"/>
          <w:sz w:val="22"/>
          <w:szCs w:val="22"/>
        </w:rPr>
        <w:t>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14:paraId="47EE927C" w14:textId="77777777" w:rsidR="00FB4443" w:rsidRPr="002970DC" w:rsidRDefault="00FB4443" w:rsidP="008D2BFF">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color w:val="auto"/>
          <w:sz w:val="22"/>
          <w:szCs w:val="22"/>
        </w:rPr>
        <w:t xml:space="preserve">Wykonawca oświadcza, że uzyskał pełen zakres danych niezbędnych dla należytego wykonania zarówno jego zobowiązań wynikających z umowy, jak i niezbędnych do osiągnięcia celu umowy. 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w:t>
      </w:r>
      <w:r>
        <w:rPr>
          <w:rFonts w:ascii="Calibri" w:hAnsi="Calibri" w:cs="Calibri"/>
          <w:color w:val="auto"/>
          <w:sz w:val="22"/>
          <w:szCs w:val="22"/>
        </w:rPr>
        <w:br/>
      </w:r>
      <w:r w:rsidRPr="002970DC">
        <w:rPr>
          <w:rFonts w:ascii="Calibri" w:hAnsi="Calibri" w:cs="Calibri"/>
          <w:color w:val="auto"/>
          <w:sz w:val="22"/>
          <w:szCs w:val="22"/>
        </w:rPr>
        <w:t xml:space="preserve">z niniejszej umowy. </w:t>
      </w:r>
    </w:p>
    <w:p w14:paraId="26767BBC" w14:textId="77777777" w:rsidR="00FB4443" w:rsidRPr="002970DC" w:rsidRDefault="00FB4443" w:rsidP="008D2BFF">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color w:val="auto"/>
          <w:sz w:val="22"/>
          <w:szCs w:val="22"/>
        </w:rPr>
        <w:t>Niezależnie od obowiązków wymienionych powyżej Wykonawca zobowiązany jest do:</w:t>
      </w:r>
    </w:p>
    <w:p w14:paraId="2A75A939" w14:textId="77777777" w:rsidR="00FB4443" w:rsidRPr="002970DC" w:rsidRDefault="00FB4443" w:rsidP="008D2BFF">
      <w:pPr>
        <w:widowControl/>
        <w:numPr>
          <w:ilvl w:val="0"/>
          <w:numId w:val="15"/>
        </w:numPr>
        <w:ind w:left="720"/>
        <w:jc w:val="both"/>
        <w:rPr>
          <w:rFonts w:ascii="Calibri" w:hAnsi="Calibri" w:cs="Calibri"/>
          <w:color w:val="auto"/>
          <w:sz w:val="22"/>
          <w:szCs w:val="22"/>
        </w:rPr>
      </w:pPr>
      <w:r w:rsidRPr="002970DC">
        <w:rPr>
          <w:rFonts w:ascii="Calibri" w:hAnsi="Calibri" w:cs="Calibri"/>
          <w:color w:val="auto"/>
          <w:sz w:val="22"/>
          <w:szCs w:val="22"/>
        </w:rPr>
        <w:t xml:space="preserve">wykonywania niniejszej umowy w sposób umożliwiający korzystanie bez zakłóceń </w:t>
      </w:r>
      <w:r w:rsidRPr="002970DC">
        <w:rPr>
          <w:rFonts w:ascii="Calibri" w:hAnsi="Calibri" w:cs="Calibri"/>
          <w:color w:val="auto"/>
          <w:sz w:val="22"/>
          <w:szCs w:val="22"/>
        </w:rPr>
        <w:br/>
        <w:t>i zgodnie z przeznaczeniem z budynku, w którym znajdują się pomieszczenia,</w:t>
      </w:r>
    </w:p>
    <w:p w14:paraId="7EE9C5F2" w14:textId="77777777" w:rsidR="00FB4443" w:rsidRPr="002970DC" w:rsidRDefault="00FB4443" w:rsidP="008D2BFF">
      <w:pPr>
        <w:widowControl/>
        <w:numPr>
          <w:ilvl w:val="0"/>
          <w:numId w:val="15"/>
        </w:numPr>
        <w:ind w:left="720"/>
        <w:jc w:val="both"/>
        <w:rPr>
          <w:rFonts w:ascii="Calibri" w:hAnsi="Calibri" w:cs="Calibri"/>
          <w:color w:val="auto"/>
          <w:sz w:val="22"/>
          <w:szCs w:val="22"/>
        </w:rPr>
      </w:pPr>
      <w:r w:rsidRPr="002970DC">
        <w:rPr>
          <w:rFonts w:ascii="Calibri" w:hAnsi="Calibri" w:cs="Calibri"/>
          <w:color w:val="auto"/>
          <w:sz w:val="22"/>
          <w:szCs w:val="22"/>
        </w:rPr>
        <w:t>zachowania szczególnej ostrożności i dbałości o mienie podczas wykonywania prac.</w:t>
      </w:r>
    </w:p>
    <w:p w14:paraId="695BD7BD" w14:textId="77777777" w:rsidR="00FB4443" w:rsidRPr="002970DC" w:rsidRDefault="00FB4443" w:rsidP="008D2BFF">
      <w:pPr>
        <w:widowControl/>
        <w:numPr>
          <w:ilvl w:val="0"/>
          <w:numId w:val="7"/>
        </w:numPr>
        <w:jc w:val="both"/>
        <w:rPr>
          <w:rFonts w:ascii="Calibri" w:hAnsi="Calibri" w:cs="Calibri"/>
          <w:b/>
          <w:sz w:val="22"/>
          <w:szCs w:val="22"/>
        </w:rPr>
      </w:pPr>
      <w:r w:rsidRPr="002970DC">
        <w:rPr>
          <w:rFonts w:ascii="Calibri" w:hAnsi="Calibri" w:cs="Calibri"/>
          <w:color w:val="auto"/>
          <w:sz w:val="22"/>
          <w:szCs w:val="22"/>
        </w:rPr>
        <w:t xml:space="preserve">Całkowite wynagrodzenie Wykonawcy, o którym mowa w § 2 za wykonanie przedmiotu umowy, obejmuje także wszelkie niezbędne koszty związane z wykonaniem prac w zakresie określonym </w:t>
      </w:r>
      <w:r>
        <w:rPr>
          <w:rFonts w:ascii="Calibri" w:hAnsi="Calibri" w:cs="Calibri"/>
          <w:color w:val="auto"/>
          <w:sz w:val="22"/>
          <w:szCs w:val="22"/>
        </w:rPr>
        <w:br/>
      </w:r>
      <w:r w:rsidRPr="002970DC">
        <w:rPr>
          <w:rFonts w:ascii="Calibri" w:hAnsi="Calibri" w:cs="Calibri"/>
          <w:color w:val="auto"/>
          <w:sz w:val="22"/>
          <w:szCs w:val="22"/>
        </w:rPr>
        <w:t xml:space="preserve">w niniejszej umowie, w tym również w szczególności: koszty materiałów oraz ich transport. </w:t>
      </w:r>
    </w:p>
    <w:p w14:paraId="03704D33" w14:textId="77777777" w:rsidR="00FB4443" w:rsidRPr="002970DC" w:rsidRDefault="00FB4443" w:rsidP="008D2BFF">
      <w:pPr>
        <w:widowControl/>
        <w:numPr>
          <w:ilvl w:val="0"/>
          <w:numId w:val="7"/>
        </w:numPr>
        <w:jc w:val="both"/>
        <w:rPr>
          <w:rFonts w:ascii="Calibri" w:hAnsi="Calibri" w:cs="Calibri"/>
          <w:iCs/>
          <w:color w:val="auto"/>
          <w:sz w:val="22"/>
          <w:szCs w:val="22"/>
        </w:rPr>
      </w:pPr>
      <w:r w:rsidRPr="002970DC">
        <w:rPr>
          <w:rFonts w:ascii="Calibri" w:hAnsi="Calibri" w:cs="Calibri"/>
          <w:iCs/>
          <w:color w:val="auto"/>
          <w:sz w:val="22"/>
          <w:szCs w:val="22"/>
        </w:rPr>
        <w:t xml:space="preserve">Zamawiający umożliwi </w:t>
      </w:r>
      <w:r w:rsidRPr="002970DC">
        <w:rPr>
          <w:rFonts w:ascii="Calibri" w:hAnsi="Calibri" w:cs="Calibri"/>
          <w:b/>
          <w:iCs/>
          <w:color w:val="auto"/>
          <w:sz w:val="22"/>
          <w:szCs w:val="22"/>
        </w:rPr>
        <w:t>nieodpłatne</w:t>
      </w:r>
      <w:r w:rsidRPr="002970DC">
        <w:rPr>
          <w:rFonts w:ascii="Calibri" w:hAnsi="Calibri" w:cs="Calibri"/>
          <w:iCs/>
          <w:color w:val="auto"/>
          <w:sz w:val="22"/>
          <w:szCs w:val="22"/>
        </w:rPr>
        <w:t xml:space="preserve"> korzystanie przez Wykonawcę z mediów, w szczególności energii elektrycznej, wody (kanalizacji) </w:t>
      </w:r>
      <w:r w:rsidRPr="002970DC">
        <w:rPr>
          <w:rFonts w:ascii="Calibri" w:hAnsi="Calibri" w:cs="Calibri"/>
          <w:b/>
          <w:iCs/>
          <w:color w:val="auto"/>
          <w:sz w:val="22"/>
          <w:szCs w:val="22"/>
        </w:rPr>
        <w:t>w zakresie wyłącznym</w:t>
      </w:r>
      <w:r w:rsidRPr="002970DC">
        <w:rPr>
          <w:rFonts w:ascii="Calibri" w:hAnsi="Calibri" w:cs="Calibri"/>
          <w:iCs/>
          <w:color w:val="auto"/>
          <w:sz w:val="22"/>
          <w:szCs w:val="22"/>
        </w:rPr>
        <w:t xml:space="preserve"> dla potrzeb wykonywania umowy, w tym czynności dostawy, montażu i uruchomienia sprzętu medycznego objętego Umową.</w:t>
      </w:r>
    </w:p>
    <w:p w14:paraId="032DA011" w14:textId="77777777" w:rsidR="00FB4443" w:rsidRDefault="00FB4443" w:rsidP="00012BC3">
      <w:pPr>
        <w:rPr>
          <w:rFonts w:ascii="Calibri" w:hAnsi="Calibri" w:cs="Calibri"/>
          <w:b/>
          <w:bCs/>
          <w:sz w:val="20"/>
          <w:szCs w:val="20"/>
        </w:rPr>
      </w:pPr>
    </w:p>
    <w:p w14:paraId="08627084" w14:textId="77777777" w:rsidR="00FB4443" w:rsidRPr="008730F6" w:rsidRDefault="00FB4443" w:rsidP="00B368B8">
      <w:pPr>
        <w:jc w:val="center"/>
        <w:rPr>
          <w:rFonts w:asciiTheme="minorHAnsi" w:hAnsiTheme="minorHAnsi" w:cstheme="minorHAnsi"/>
          <w:b/>
          <w:bCs/>
          <w:sz w:val="22"/>
          <w:szCs w:val="22"/>
        </w:rPr>
      </w:pPr>
      <w:r w:rsidRPr="008730F6">
        <w:rPr>
          <w:rFonts w:asciiTheme="minorHAnsi" w:hAnsiTheme="minorHAnsi" w:cstheme="minorHAnsi"/>
          <w:b/>
          <w:bCs/>
          <w:sz w:val="22"/>
          <w:szCs w:val="22"/>
        </w:rPr>
        <w:t>§ 4a</w:t>
      </w:r>
    </w:p>
    <w:p w14:paraId="43831E3E" w14:textId="77777777" w:rsidR="00FB4443" w:rsidRPr="008730F6" w:rsidRDefault="00FB4443" w:rsidP="00B368B8">
      <w:pPr>
        <w:jc w:val="center"/>
        <w:rPr>
          <w:rFonts w:asciiTheme="minorHAnsi" w:hAnsiTheme="minorHAnsi" w:cstheme="minorHAnsi"/>
          <w:b/>
          <w:bCs/>
          <w:sz w:val="22"/>
          <w:szCs w:val="22"/>
        </w:rPr>
      </w:pPr>
      <w:r w:rsidRPr="008730F6">
        <w:rPr>
          <w:rFonts w:asciiTheme="minorHAnsi" w:hAnsiTheme="minorHAnsi" w:cstheme="minorHAnsi"/>
          <w:b/>
          <w:bCs/>
          <w:sz w:val="22"/>
          <w:szCs w:val="22"/>
        </w:rPr>
        <w:t>Licencje, oprogramowanie, aktualizacje</w:t>
      </w:r>
    </w:p>
    <w:p w14:paraId="182C1A64" w14:textId="77777777" w:rsidR="00FB4443" w:rsidRPr="008730F6" w:rsidRDefault="00FB4443" w:rsidP="00B368B8">
      <w:pPr>
        <w:widowControl/>
        <w:numPr>
          <w:ilvl w:val="0"/>
          <w:numId w:val="18"/>
        </w:numPr>
        <w:suppressAutoHyphens w:val="0"/>
        <w:ind w:left="426" w:hanging="426"/>
        <w:jc w:val="both"/>
        <w:rPr>
          <w:rFonts w:asciiTheme="minorHAnsi" w:hAnsiTheme="minorHAnsi" w:cstheme="minorHAnsi"/>
          <w:b/>
          <w:bCs/>
          <w:sz w:val="22"/>
          <w:szCs w:val="22"/>
        </w:rPr>
      </w:pPr>
      <w:r w:rsidRPr="008730F6">
        <w:rPr>
          <w:rFonts w:asciiTheme="minorHAnsi" w:hAnsiTheme="minorHAnsi" w:cstheme="minorHAnsi"/>
          <w:sz w:val="22"/>
          <w:szCs w:val="22"/>
        </w:rPr>
        <w:t xml:space="preserve">Wykonawca oświadcza i gwarantuje, że w ramach wynagrodzenia wskazanego w § 2 ust. 1 Umowy, Zamawiający uzyskuje prawo do korzystania z oprogramowania i aktualizacji, o których mowa umowie i w załączniku nr 2 do SWZ, z chwilą ich  udostępnienia Zamawiającemu, odpowiednio na podstawie licencji, sublicencji i subskrypcji, na standardowych warunkach producenta oprogramowania, które to warunki producent lub podmiot przez niego upoważniony dołączył do oprogramowania, w tym w szczególności na następujących polach eksploatacji: </w:t>
      </w:r>
    </w:p>
    <w:p w14:paraId="6EFD2BC4" w14:textId="77777777" w:rsidR="00FB4443" w:rsidRPr="008730F6" w:rsidRDefault="00FB4443" w:rsidP="00B368B8">
      <w:pPr>
        <w:ind w:left="720"/>
        <w:jc w:val="both"/>
        <w:rPr>
          <w:rFonts w:asciiTheme="minorHAnsi" w:hAnsiTheme="minorHAnsi" w:cstheme="minorHAnsi"/>
          <w:sz w:val="22"/>
          <w:szCs w:val="22"/>
        </w:rPr>
      </w:pPr>
      <w:r w:rsidRPr="008730F6">
        <w:rPr>
          <w:rFonts w:asciiTheme="minorHAnsi" w:hAnsiTheme="minorHAnsi" w:cstheme="minorHAnsi"/>
          <w:bCs/>
          <w:sz w:val="22"/>
          <w:szCs w:val="22"/>
        </w:rPr>
        <w:t>1)</w:t>
      </w:r>
      <w:r w:rsidRPr="008730F6">
        <w:rPr>
          <w:rFonts w:asciiTheme="minorHAnsi" w:hAnsiTheme="minorHAnsi" w:cstheme="minorHAnsi"/>
          <w:sz w:val="22"/>
          <w:szCs w:val="22"/>
        </w:rPr>
        <w:t xml:space="preserve"> wykorzystanie w zakresie wszystkich funkcjonalności zgodnie ze standardowymi warunkami licencyjnymi producenta oraz w  sposób określony w umowie i załączniku nr 2 do umowy, w szczególności zgodnie z jego przeznaczeniem; </w:t>
      </w:r>
    </w:p>
    <w:p w14:paraId="7EFA5F76" w14:textId="4FD0AC0B" w:rsidR="00FB4443" w:rsidRPr="008730F6" w:rsidRDefault="00643ACA" w:rsidP="00B368B8">
      <w:pPr>
        <w:ind w:left="720"/>
        <w:jc w:val="both"/>
        <w:rPr>
          <w:rFonts w:asciiTheme="minorHAnsi" w:hAnsiTheme="minorHAnsi" w:cstheme="minorHAnsi"/>
          <w:sz w:val="22"/>
          <w:szCs w:val="22"/>
        </w:rPr>
      </w:pPr>
      <w:r w:rsidRPr="008730F6">
        <w:rPr>
          <w:rFonts w:asciiTheme="minorHAnsi" w:hAnsiTheme="minorHAnsi" w:cstheme="minorHAnsi"/>
          <w:sz w:val="22"/>
          <w:szCs w:val="22"/>
        </w:rPr>
        <w:t xml:space="preserve">2) </w:t>
      </w:r>
      <w:r w:rsidR="00FB4443" w:rsidRPr="008730F6">
        <w:rPr>
          <w:rFonts w:asciiTheme="minorHAnsi" w:hAnsiTheme="minorHAnsi" w:cstheme="minorHAnsi"/>
          <w:sz w:val="22"/>
          <w:szCs w:val="22"/>
        </w:rPr>
        <w:t xml:space="preserve">odtwarzanie, utrwalanie, przechowywanie, wyświetlanie i stosowanie; </w:t>
      </w:r>
      <w:r w:rsidR="00FB4443" w:rsidRPr="008730F6">
        <w:rPr>
          <w:rFonts w:asciiTheme="minorHAnsi" w:hAnsiTheme="minorHAnsi" w:cstheme="minorHAnsi"/>
          <w:bCs/>
          <w:sz w:val="22"/>
          <w:szCs w:val="22"/>
        </w:rPr>
        <w:t>4)</w:t>
      </w:r>
      <w:r w:rsidR="00FB4443" w:rsidRPr="008730F6">
        <w:rPr>
          <w:rFonts w:asciiTheme="minorHAnsi" w:hAnsiTheme="minorHAnsi" w:cstheme="minorHAnsi"/>
          <w:sz w:val="22"/>
          <w:szCs w:val="22"/>
        </w:rPr>
        <w:t xml:space="preserve"> sporządzanie kopii zapasowej (kopii bezpieczeństwa); </w:t>
      </w:r>
    </w:p>
    <w:p w14:paraId="662D234E" w14:textId="64A89601" w:rsidR="00FB4443" w:rsidRPr="008730F6" w:rsidRDefault="00643ACA" w:rsidP="00B368B8">
      <w:pPr>
        <w:ind w:left="720"/>
        <w:jc w:val="both"/>
        <w:rPr>
          <w:rFonts w:asciiTheme="minorHAnsi" w:hAnsiTheme="minorHAnsi" w:cstheme="minorHAnsi"/>
          <w:sz w:val="22"/>
          <w:szCs w:val="22"/>
        </w:rPr>
      </w:pPr>
      <w:r w:rsidRPr="008730F6">
        <w:rPr>
          <w:rFonts w:asciiTheme="minorHAnsi" w:hAnsiTheme="minorHAnsi" w:cstheme="minorHAnsi"/>
          <w:bCs/>
          <w:sz w:val="22"/>
          <w:szCs w:val="22"/>
        </w:rPr>
        <w:t>3</w:t>
      </w:r>
      <w:r w:rsidR="00FB4443" w:rsidRPr="008730F6">
        <w:rPr>
          <w:rFonts w:asciiTheme="minorHAnsi" w:hAnsiTheme="minorHAnsi" w:cstheme="minorHAnsi"/>
          <w:bCs/>
          <w:sz w:val="22"/>
          <w:szCs w:val="22"/>
        </w:rPr>
        <w:t>)</w:t>
      </w:r>
      <w:r w:rsidR="00FB4443" w:rsidRPr="008730F6">
        <w:rPr>
          <w:rFonts w:asciiTheme="minorHAnsi" w:hAnsiTheme="minorHAnsi" w:cstheme="minorHAnsi"/>
          <w:sz w:val="22"/>
          <w:szCs w:val="22"/>
        </w:rPr>
        <w:t xml:space="preserve"> korzystanie z produktów powstałych w wyniku eksploatacji oprogramowania, w szczególności danych, wyników, raportów, zestawień oraz innych dokumentów kreowanych w ramach tej eksploatacji oraz modyfikowania tych produktów i dalszego z nich korzystania. </w:t>
      </w:r>
    </w:p>
    <w:p w14:paraId="6CB067D6" w14:textId="77777777" w:rsidR="00FB4443" w:rsidRPr="008730F6" w:rsidRDefault="00FB4443" w:rsidP="00B368B8">
      <w:pPr>
        <w:ind w:left="426" w:hanging="426"/>
        <w:jc w:val="both"/>
        <w:rPr>
          <w:rFonts w:asciiTheme="minorHAnsi" w:hAnsiTheme="minorHAnsi" w:cstheme="minorHAnsi"/>
          <w:sz w:val="22"/>
          <w:szCs w:val="22"/>
        </w:rPr>
      </w:pPr>
      <w:r w:rsidRPr="008730F6">
        <w:rPr>
          <w:rFonts w:asciiTheme="minorHAnsi" w:hAnsiTheme="minorHAnsi" w:cstheme="minorHAnsi"/>
          <w:bCs/>
          <w:sz w:val="22"/>
          <w:szCs w:val="22"/>
        </w:rPr>
        <w:t>2.</w:t>
      </w:r>
      <w:r w:rsidRPr="008730F6">
        <w:rPr>
          <w:rFonts w:asciiTheme="minorHAnsi" w:hAnsiTheme="minorHAnsi" w:cstheme="minorHAnsi"/>
          <w:sz w:val="22"/>
          <w:szCs w:val="22"/>
        </w:rPr>
        <w:t xml:space="preserve"> </w:t>
      </w:r>
      <w:r w:rsidRPr="008730F6">
        <w:rPr>
          <w:rFonts w:asciiTheme="minorHAnsi" w:hAnsiTheme="minorHAnsi" w:cstheme="minorHAnsi"/>
          <w:sz w:val="22"/>
          <w:szCs w:val="22"/>
        </w:rPr>
        <w:tab/>
        <w:t xml:space="preserve">Wykonawca oświadcza, że licencje, sublicencje i subskrypcje dostarczone w ramach Umowy,  zapewniają pełną realizację funkcjonalności zgodnie z wymaganiami Zamawiającego, w tym w szczególności wskazanymi w załączniku nr 2 do Umowy, w szczególności funkcjonalności urządzeń, sprzętów, sprzętów informatycznych, oprogramowania, systemów, systemów operacyjnych, narzędzi IT. W przypadku, gdy okaże się, że licencje lub sublicencje lub subskrypcje nie zapewniają pełnej funkcjonalności zgodnie z wymaganiami określonymi w umowie lub Załączniku nr 2 do SWZ, Wykonawca jest zobowiązany uzupełnić brakujące licencje, sublicencje lub subskrypcje bez dodatkowego wynagrodzenia. </w:t>
      </w:r>
    </w:p>
    <w:p w14:paraId="468C6A4A" w14:textId="77777777" w:rsidR="00FB4443" w:rsidRPr="008730F6" w:rsidRDefault="00FB4443" w:rsidP="00B368B8">
      <w:pPr>
        <w:ind w:left="426" w:hanging="426"/>
        <w:jc w:val="both"/>
        <w:rPr>
          <w:rFonts w:asciiTheme="minorHAnsi" w:hAnsiTheme="minorHAnsi" w:cstheme="minorHAnsi"/>
          <w:sz w:val="22"/>
          <w:szCs w:val="22"/>
        </w:rPr>
      </w:pPr>
      <w:r w:rsidRPr="008730F6">
        <w:rPr>
          <w:rFonts w:asciiTheme="minorHAnsi" w:hAnsiTheme="minorHAnsi" w:cstheme="minorHAnsi"/>
          <w:bCs/>
          <w:sz w:val="22"/>
          <w:szCs w:val="22"/>
        </w:rPr>
        <w:t>3.</w:t>
      </w:r>
      <w:r w:rsidRPr="008730F6">
        <w:rPr>
          <w:rFonts w:asciiTheme="minorHAnsi" w:hAnsiTheme="minorHAnsi" w:cstheme="minorHAnsi"/>
          <w:sz w:val="22"/>
          <w:szCs w:val="22"/>
        </w:rPr>
        <w:t xml:space="preserve"> </w:t>
      </w:r>
      <w:r w:rsidRPr="008730F6">
        <w:rPr>
          <w:rFonts w:asciiTheme="minorHAnsi" w:hAnsiTheme="minorHAnsi" w:cstheme="minorHAnsi"/>
          <w:sz w:val="22"/>
          <w:szCs w:val="22"/>
        </w:rPr>
        <w:tab/>
        <w:t xml:space="preserve">Wykonawca oświadcza i gwarantuje, że uzyskał zgodę producenta oprogramowania lub podmiotu upoważnionego przez producenta na korzystanie z oprogramowania, w tym jego aktualizacji, na zasadach określonych w Umowie i załączniku nr 2 do SWZ. </w:t>
      </w:r>
    </w:p>
    <w:p w14:paraId="13D661F1" w14:textId="77777777" w:rsidR="00FB4443" w:rsidRPr="008730F6" w:rsidRDefault="00FB4443" w:rsidP="00B368B8">
      <w:pPr>
        <w:ind w:left="426" w:hanging="426"/>
        <w:jc w:val="both"/>
        <w:rPr>
          <w:rFonts w:asciiTheme="minorHAnsi" w:hAnsiTheme="minorHAnsi" w:cstheme="minorHAnsi"/>
          <w:sz w:val="22"/>
          <w:szCs w:val="22"/>
        </w:rPr>
      </w:pPr>
      <w:r w:rsidRPr="008730F6">
        <w:rPr>
          <w:rFonts w:asciiTheme="minorHAnsi" w:hAnsiTheme="minorHAnsi" w:cstheme="minorHAnsi"/>
          <w:bCs/>
          <w:sz w:val="22"/>
          <w:szCs w:val="22"/>
        </w:rPr>
        <w:t>4.</w:t>
      </w:r>
      <w:r w:rsidRPr="008730F6">
        <w:rPr>
          <w:rFonts w:asciiTheme="minorHAnsi" w:hAnsiTheme="minorHAnsi" w:cstheme="minorHAnsi"/>
          <w:sz w:val="22"/>
          <w:szCs w:val="22"/>
        </w:rPr>
        <w:t xml:space="preserve"> </w:t>
      </w:r>
      <w:r w:rsidRPr="008730F6">
        <w:rPr>
          <w:rFonts w:asciiTheme="minorHAnsi" w:hAnsiTheme="minorHAnsi" w:cstheme="minorHAnsi"/>
          <w:sz w:val="22"/>
          <w:szCs w:val="22"/>
        </w:rPr>
        <w:tab/>
        <w:t xml:space="preserve">Wykonawca oświadcza i gwarantuje, że licencje i sublicencje na oprogramowanie, w tym aktualizacje, subskrypcje, zostają udzielone Zamawiającemu jako wieczyste i nie zostaną wypowiedziane, za wyjątkiem przypadku rażącego naruszenia przez Zamawiającego warunków licencji, sublicencji lub subskrypcji. W przypadku wypowiedzenia pomimo braku rażącego naruszenia warunków licencji, sublicencji lub subskrypcji przez Zamawiającego, Wykonawca odpowiadać będzie za wynikłą z tego tytułu szkodę oraz w ramach wynagrodzenia, o którym mowa w § 2 ust. 1 Umowy, dostarczy licencje, sublicencje i subskrypcje odpowiadające warunkom określonym Umową. </w:t>
      </w:r>
    </w:p>
    <w:p w14:paraId="227811DA" w14:textId="77777777" w:rsidR="00FB4443" w:rsidRPr="008730F6" w:rsidRDefault="00FB4443" w:rsidP="00B368B8">
      <w:pPr>
        <w:ind w:left="426" w:hanging="426"/>
        <w:jc w:val="both"/>
        <w:rPr>
          <w:rFonts w:asciiTheme="minorHAnsi" w:hAnsiTheme="minorHAnsi" w:cstheme="minorHAnsi"/>
          <w:bCs/>
          <w:sz w:val="22"/>
          <w:szCs w:val="22"/>
        </w:rPr>
      </w:pPr>
      <w:r w:rsidRPr="008730F6">
        <w:rPr>
          <w:rFonts w:asciiTheme="minorHAnsi" w:hAnsiTheme="minorHAnsi" w:cstheme="minorHAnsi"/>
          <w:bCs/>
          <w:sz w:val="22"/>
          <w:szCs w:val="22"/>
        </w:rPr>
        <w:t>5.</w:t>
      </w:r>
      <w:r w:rsidRPr="008730F6">
        <w:rPr>
          <w:rFonts w:asciiTheme="minorHAnsi" w:hAnsiTheme="minorHAnsi" w:cstheme="minorHAnsi"/>
          <w:sz w:val="22"/>
          <w:szCs w:val="22"/>
        </w:rPr>
        <w:t xml:space="preserve"> </w:t>
      </w:r>
      <w:r w:rsidRPr="008730F6">
        <w:rPr>
          <w:rFonts w:asciiTheme="minorHAnsi" w:hAnsiTheme="minorHAnsi" w:cstheme="minorHAnsi"/>
          <w:sz w:val="22"/>
          <w:szCs w:val="22"/>
        </w:rPr>
        <w:tab/>
        <w:t xml:space="preserve">Wykonawca dostarczy Zamawiającemu, najpóźniej z chwilą udostępnienia odpowiednio oprogramowania lub aktualizacji, </w:t>
      </w:r>
      <w:r w:rsidRPr="008730F6">
        <w:rPr>
          <w:rFonts w:asciiTheme="minorHAnsi" w:hAnsiTheme="minorHAnsi" w:cstheme="minorHAnsi"/>
          <w:bCs/>
          <w:sz w:val="22"/>
          <w:szCs w:val="22"/>
        </w:rPr>
        <w:t>dokumenty wystawione przez producenta oprogramowania potwierdzające prawo Zamawiającego do korzystania i umożliwiające Zamawiającemu korzystanie (w tym aktywację) z licencji, sublicencji, subskrypcji, wsparcia do licencji na oprogramowanie. Wykonawca gwarantuje, że aktywacja będzie możliwa począwszy od dnia ich dostarczenia zgodnie ze zdaniem poprzednim.</w:t>
      </w:r>
    </w:p>
    <w:p w14:paraId="73518D9E" w14:textId="77777777" w:rsidR="00FB4443" w:rsidRPr="008730F6" w:rsidRDefault="00FB4443" w:rsidP="00B368B8">
      <w:pPr>
        <w:ind w:left="426" w:hanging="426"/>
        <w:jc w:val="both"/>
        <w:rPr>
          <w:rFonts w:asciiTheme="minorHAnsi" w:hAnsiTheme="minorHAnsi" w:cstheme="minorHAnsi"/>
          <w:sz w:val="22"/>
          <w:szCs w:val="22"/>
        </w:rPr>
      </w:pPr>
      <w:r w:rsidRPr="008730F6">
        <w:rPr>
          <w:rFonts w:asciiTheme="minorHAnsi" w:hAnsiTheme="minorHAnsi" w:cstheme="minorHAnsi"/>
          <w:sz w:val="22"/>
          <w:szCs w:val="22"/>
        </w:rPr>
        <w:t>6.</w:t>
      </w:r>
      <w:r w:rsidRPr="008730F6">
        <w:rPr>
          <w:rFonts w:asciiTheme="minorHAnsi" w:hAnsiTheme="minorHAnsi" w:cstheme="minorHAnsi"/>
          <w:bCs/>
          <w:sz w:val="22"/>
          <w:szCs w:val="22"/>
        </w:rPr>
        <w:t xml:space="preserve"> </w:t>
      </w:r>
      <w:r w:rsidRPr="008730F6">
        <w:rPr>
          <w:rFonts w:asciiTheme="minorHAnsi" w:hAnsiTheme="minorHAnsi" w:cstheme="minorHAnsi"/>
          <w:bCs/>
          <w:sz w:val="22"/>
          <w:szCs w:val="22"/>
        </w:rPr>
        <w:tab/>
      </w:r>
      <w:r w:rsidRPr="008730F6">
        <w:rPr>
          <w:rFonts w:asciiTheme="minorHAnsi" w:hAnsiTheme="minorHAnsi" w:cstheme="minorHAnsi"/>
          <w:sz w:val="22"/>
          <w:szCs w:val="22"/>
        </w:rPr>
        <w:t xml:space="preserve">Na Zamawiającego, z chwilą przekazania, przechodzi własność wszelkich nośników przekazanych przez Wykonawcę w ramach niniejszej umowy (w szczególności nośników oprogramowania, licencji, sublicencji, subskrypcji, dokumentacji). </w:t>
      </w:r>
    </w:p>
    <w:p w14:paraId="1AB2D3CC" w14:textId="54F46993" w:rsidR="00FB4443" w:rsidRPr="008730F6" w:rsidRDefault="00FB4443" w:rsidP="00B368B8">
      <w:pPr>
        <w:ind w:left="426" w:hanging="426"/>
        <w:jc w:val="both"/>
        <w:rPr>
          <w:rFonts w:asciiTheme="minorHAnsi" w:hAnsiTheme="minorHAnsi" w:cstheme="minorHAnsi"/>
          <w:b/>
          <w:sz w:val="22"/>
          <w:szCs w:val="22"/>
        </w:rPr>
      </w:pPr>
      <w:r w:rsidRPr="008730F6">
        <w:rPr>
          <w:rFonts w:asciiTheme="minorHAnsi" w:hAnsiTheme="minorHAnsi" w:cstheme="minorHAnsi"/>
          <w:b/>
          <w:sz w:val="22"/>
          <w:szCs w:val="22"/>
        </w:rPr>
        <w:t xml:space="preserve">7. </w:t>
      </w:r>
      <w:r w:rsidRPr="008730F6">
        <w:rPr>
          <w:rFonts w:asciiTheme="minorHAnsi" w:hAnsiTheme="minorHAnsi" w:cstheme="minorHAnsi"/>
          <w:b/>
          <w:sz w:val="22"/>
          <w:szCs w:val="22"/>
        </w:rPr>
        <w:tab/>
      </w:r>
      <w:r w:rsidR="008730F6" w:rsidRPr="008730F6">
        <w:rPr>
          <w:rFonts w:asciiTheme="minorHAnsi" w:hAnsiTheme="minorHAnsi" w:cstheme="minorHAnsi"/>
          <w:b/>
          <w:i/>
          <w:iCs/>
          <w:sz w:val="22"/>
          <w:szCs w:val="22"/>
        </w:rPr>
        <w:t xml:space="preserve">Wykonawca oświadcza, że korzystanie przez Zamawiającego z urządzeń, sprzętów, sprzętów informatycznych, systemów, systemów operacyjnych, narzędzi IT, oprogramowania, jego aktualizacji, o których mowa w umowie i Załączniku nr 2 do SWZ, nie będzie naruszać praw własności intelektualnej, w tym praw autorskich Wykonawcy, ani osób trzecich i nie będzie powodować obowiązku zapłaty jakichkolwiek dodatkowych opłat. Jeżeli Zamawiający poinformuje pisemnie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na podstawie prawomocnego wyroku właściwego sądu powszechnego oraz poniesie w związku z tym wszelkie koszty, w tym koszty zastępstwa procesowego oraz koszty odszkodowań, zasądzone w takim prawomocnym wyroku. W przypadku zapłaty przez Zamawiającego jakiejkolwiek kwoty tytułem zaspokojenia roszczenia osoby trzeciej, Zamawiającemu przysługuje roszczenie regresowe względem Wykonawcy, o ile Wykonawca został przez Zamawiającego </w:t>
      </w:r>
      <w:r w:rsidR="008730F6" w:rsidRPr="008730F6">
        <w:rPr>
          <w:rFonts w:asciiTheme="minorHAnsi" w:hAnsiTheme="minorHAnsi" w:cstheme="minorHAnsi"/>
          <w:b/>
          <w:i/>
          <w:iCs/>
          <w:sz w:val="22"/>
          <w:szCs w:val="22"/>
        </w:rPr>
        <w:t>poinformowany</w:t>
      </w:r>
      <w:r w:rsidR="008730F6" w:rsidRPr="008730F6">
        <w:rPr>
          <w:rFonts w:asciiTheme="minorHAnsi" w:hAnsiTheme="minorHAnsi" w:cstheme="minorHAnsi"/>
          <w:b/>
          <w:i/>
          <w:iCs/>
          <w:sz w:val="22"/>
          <w:szCs w:val="22"/>
        </w:rPr>
        <w:t xml:space="preserve"> pisemnie o takim roszczeniu lub roszczenie to wynika z prawomocnego orzeczenia właściwego sądu powszechnego lub też ugody zawartej z taką osobą trzecią, w porozumieniu i za zgodą Wykonawcy. Wykonawca zobowiązuje się do zrealizowania wynikających z niniejszego ustępu zobowiązań pod warunkiem niezwłocznego, pisemnego poinformowania przez Zamawiającego o zgłoszonym roszczeniu, współpracy z Wykonawcą w zakresie obrony przed takim roszczeniem oraz </w:t>
      </w:r>
      <w:r w:rsidR="008730F6" w:rsidRPr="008730F6">
        <w:rPr>
          <w:rFonts w:asciiTheme="minorHAnsi" w:hAnsiTheme="minorHAnsi" w:cstheme="minorHAnsi"/>
          <w:b/>
          <w:i/>
          <w:iCs/>
          <w:sz w:val="22"/>
          <w:szCs w:val="22"/>
        </w:rPr>
        <w:t>niepodejmowaniem</w:t>
      </w:r>
      <w:r w:rsidR="008730F6" w:rsidRPr="008730F6">
        <w:rPr>
          <w:rFonts w:asciiTheme="minorHAnsi" w:hAnsiTheme="minorHAnsi" w:cstheme="minorHAnsi"/>
          <w:b/>
          <w:i/>
          <w:iCs/>
          <w:sz w:val="22"/>
          <w:szCs w:val="22"/>
        </w:rPr>
        <w:t xml:space="preserve"> przez Zamawiającego jakichkolwiek działań zmierzających lub skutkujących uznaniem roszczenia lub zawarciem ugody bez pisemnej zgody Wykonawcy.</w:t>
      </w:r>
    </w:p>
    <w:p w14:paraId="5973F414" w14:textId="77777777" w:rsidR="00FB4443" w:rsidRPr="008730F6" w:rsidRDefault="00FB4443" w:rsidP="00B368B8">
      <w:pPr>
        <w:ind w:left="426" w:hanging="426"/>
        <w:jc w:val="both"/>
        <w:rPr>
          <w:rFonts w:asciiTheme="minorHAnsi" w:hAnsiTheme="minorHAnsi" w:cstheme="minorHAnsi"/>
          <w:sz w:val="22"/>
          <w:szCs w:val="22"/>
        </w:rPr>
      </w:pPr>
      <w:r w:rsidRPr="008730F6">
        <w:rPr>
          <w:rFonts w:asciiTheme="minorHAnsi" w:hAnsiTheme="minorHAnsi" w:cstheme="minorHAnsi"/>
          <w:bCs/>
          <w:sz w:val="22"/>
          <w:szCs w:val="22"/>
        </w:rPr>
        <w:t>8.</w:t>
      </w:r>
      <w:r w:rsidRPr="008730F6">
        <w:rPr>
          <w:rFonts w:asciiTheme="minorHAnsi" w:hAnsiTheme="minorHAnsi" w:cstheme="minorHAnsi"/>
          <w:sz w:val="22"/>
          <w:szCs w:val="22"/>
        </w:rPr>
        <w:t xml:space="preserve"> </w:t>
      </w:r>
      <w:r w:rsidRPr="008730F6">
        <w:rPr>
          <w:rFonts w:asciiTheme="minorHAnsi" w:hAnsiTheme="minorHAnsi" w:cstheme="minorHAnsi"/>
          <w:sz w:val="22"/>
          <w:szCs w:val="22"/>
        </w:rPr>
        <w:tab/>
        <w:t>Postanowienia niniejszego paragrafu mają zastosowanie w każdym przypadku gdy umowa lub Załącznik nr 2 odwołuje się do licencji, sublicencji, subskrypcji, oprogramowania, sprzętu informatycznego, urządzeń IT, systemu, systemu informatycznego, systemu operacyjnego i w odniesieniu do każdego objętego umową i Załącznikiem nr 2 urządzenia, do korzystania z którego zgodnie z jego przeznaczeniem i funkcjonalnościami niezbędna jest licencja, sublicencja lub subskrypcja.</w:t>
      </w:r>
    </w:p>
    <w:p w14:paraId="50677B3B" w14:textId="77777777" w:rsidR="00FB4443" w:rsidRPr="002970DC" w:rsidRDefault="00FB4443" w:rsidP="008D2BFF">
      <w:pPr>
        <w:rPr>
          <w:rFonts w:ascii="Calibri" w:hAnsi="Calibri" w:cs="Calibri"/>
          <w:b/>
          <w:sz w:val="22"/>
          <w:szCs w:val="22"/>
        </w:rPr>
      </w:pPr>
    </w:p>
    <w:p w14:paraId="2CEF69B7" w14:textId="77777777" w:rsidR="00FB4443" w:rsidRPr="002970DC" w:rsidRDefault="00FB4443" w:rsidP="008D2BFF">
      <w:pPr>
        <w:jc w:val="center"/>
        <w:rPr>
          <w:rFonts w:ascii="Calibri" w:hAnsi="Calibri" w:cs="Calibri"/>
          <w:sz w:val="22"/>
          <w:szCs w:val="22"/>
        </w:rPr>
      </w:pPr>
      <w:r w:rsidRPr="002970DC">
        <w:rPr>
          <w:rFonts w:ascii="Calibri" w:hAnsi="Calibri" w:cs="Calibri"/>
          <w:b/>
          <w:sz w:val="22"/>
          <w:szCs w:val="22"/>
        </w:rPr>
        <w:t xml:space="preserve">§5 </w:t>
      </w:r>
    </w:p>
    <w:p w14:paraId="77B75ECE" w14:textId="77777777" w:rsidR="00FB4443" w:rsidRPr="002970DC" w:rsidRDefault="00FB4443" w:rsidP="008D2BFF">
      <w:pPr>
        <w:jc w:val="center"/>
        <w:rPr>
          <w:rFonts w:ascii="Calibri" w:hAnsi="Calibri" w:cs="Calibri"/>
          <w:sz w:val="22"/>
          <w:szCs w:val="22"/>
        </w:rPr>
      </w:pPr>
      <w:r w:rsidRPr="002970DC">
        <w:rPr>
          <w:rFonts w:ascii="Calibri" w:hAnsi="Calibri" w:cs="Calibri"/>
          <w:b/>
          <w:sz w:val="22"/>
          <w:szCs w:val="22"/>
        </w:rPr>
        <w:t xml:space="preserve">OKRES I WARUNKI GWARANCJI, SERWISOWANIE </w:t>
      </w:r>
    </w:p>
    <w:p w14:paraId="50BCF00F" w14:textId="77777777" w:rsidR="00FB4443" w:rsidRPr="002970DC" w:rsidRDefault="00FB4443" w:rsidP="002E53DC">
      <w:pPr>
        <w:widowControl/>
        <w:numPr>
          <w:ilvl w:val="0"/>
          <w:numId w:val="10"/>
        </w:numPr>
        <w:tabs>
          <w:tab w:val="clear" w:pos="720"/>
          <w:tab w:val="num" w:pos="360"/>
        </w:tabs>
        <w:ind w:left="360"/>
        <w:jc w:val="both"/>
        <w:rPr>
          <w:rFonts w:ascii="Calibri" w:hAnsi="Calibri" w:cs="Calibri"/>
          <w:sz w:val="22"/>
          <w:szCs w:val="22"/>
        </w:rPr>
      </w:pPr>
      <w:r w:rsidRPr="002970DC">
        <w:rPr>
          <w:rFonts w:ascii="Calibri" w:hAnsi="Calibri" w:cs="Calibri"/>
          <w:sz w:val="22"/>
          <w:szCs w:val="22"/>
        </w:rPr>
        <w:t xml:space="preserve">Wykonawca udziela na przedmiot umowy (sprzęt) </w:t>
      </w:r>
      <w:r w:rsidRPr="002970DC">
        <w:rPr>
          <w:rFonts w:ascii="Calibri" w:hAnsi="Calibri" w:cs="Calibri"/>
          <w:b/>
          <w:sz w:val="22"/>
          <w:szCs w:val="22"/>
        </w:rPr>
        <w:t>……………….</w:t>
      </w:r>
      <w:r w:rsidRPr="002970DC">
        <w:rPr>
          <w:rFonts w:ascii="Calibri" w:hAnsi="Calibri" w:cs="Calibri"/>
          <w:sz w:val="22"/>
          <w:szCs w:val="22"/>
        </w:rPr>
        <w:t xml:space="preserve">gwarancji (zgodnie z wybraną ofertą). Gwarancją objęte są wszystkie elementy składowe urządzeń, przy czym: </w:t>
      </w:r>
    </w:p>
    <w:p w14:paraId="7B524696" w14:textId="77777777" w:rsidR="00FB4443" w:rsidRPr="002970DC" w:rsidRDefault="00FB4443" w:rsidP="002E53DC">
      <w:pPr>
        <w:widowControl/>
        <w:numPr>
          <w:ilvl w:val="0"/>
          <w:numId w:val="17"/>
        </w:numPr>
        <w:jc w:val="both"/>
        <w:rPr>
          <w:rFonts w:ascii="Calibri" w:hAnsi="Calibri" w:cs="Calibri"/>
          <w:sz w:val="22"/>
          <w:szCs w:val="22"/>
        </w:rPr>
      </w:pPr>
      <w:r w:rsidRPr="002970DC">
        <w:rPr>
          <w:rFonts w:ascii="Calibri" w:hAnsi="Calibri" w:cs="Calibri"/>
          <w:sz w:val="22"/>
          <w:szCs w:val="22"/>
        </w:rPr>
        <w:t>w przypadku wyrobów zużywalnych jednorazowego użytku, o ile stanowią wyposażenie aparatury termin gwarancji jest równy dacie  ważności umieszczonej na opakowaniu, przy czym nie może być ona krótsza niż 12 miesięcy od daty podpisania bezusterkowego protokołu odbioru w formie pisemnej pod rygorem nieważności;</w:t>
      </w:r>
    </w:p>
    <w:p w14:paraId="1E6AF236" w14:textId="77777777" w:rsidR="00FB4443" w:rsidRPr="002970DC" w:rsidRDefault="00FB4443" w:rsidP="002E53DC">
      <w:pPr>
        <w:widowControl/>
        <w:numPr>
          <w:ilvl w:val="0"/>
          <w:numId w:val="17"/>
        </w:numPr>
        <w:jc w:val="both"/>
        <w:rPr>
          <w:rFonts w:ascii="Calibri" w:hAnsi="Calibri" w:cs="Calibri"/>
          <w:sz w:val="22"/>
          <w:szCs w:val="22"/>
        </w:rPr>
      </w:pPr>
      <w:r w:rsidRPr="002970DC">
        <w:rPr>
          <w:rFonts w:ascii="Calibri" w:hAnsi="Calibri" w:cs="Calibri"/>
          <w:sz w:val="22"/>
          <w:szCs w:val="22"/>
        </w:rPr>
        <w:t>w przypadku wyrobów zużywalnych wielorazowego użytku o ile stanowią wyposażenie aparatury termin gwarancji wynosi 24 miesiące od daty podpisania bezusterkowego protokołu odbioru w formie pisemnej pod rygorem nieważności.</w:t>
      </w:r>
    </w:p>
    <w:p w14:paraId="07DAD611" w14:textId="77777777" w:rsidR="00FB4443" w:rsidRPr="002970DC" w:rsidRDefault="00FB4443" w:rsidP="002E53DC">
      <w:pPr>
        <w:widowControl/>
        <w:ind w:left="360"/>
        <w:jc w:val="both"/>
        <w:rPr>
          <w:rFonts w:ascii="Calibri" w:hAnsi="Calibri" w:cs="Calibri"/>
          <w:sz w:val="22"/>
          <w:szCs w:val="22"/>
        </w:rPr>
      </w:pPr>
      <w:r w:rsidRPr="002970DC">
        <w:rPr>
          <w:rFonts w:ascii="Calibri" w:hAnsi="Calibri" w:cs="Calibri"/>
          <w:color w:val="auto"/>
          <w:sz w:val="22"/>
          <w:szCs w:val="22"/>
        </w:rPr>
        <w:t xml:space="preserve">Wykonawca oświadcza, że niniejsza gwarancja obejmuje także cały zakres prac wykonanych na podstawie niniejszej umowy, jak i wszystkie użyte do tych prac materiały. </w:t>
      </w:r>
    </w:p>
    <w:p w14:paraId="7152F27C" w14:textId="77777777" w:rsidR="00FB4443" w:rsidRPr="002970DC" w:rsidRDefault="00FB4443" w:rsidP="002E53DC">
      <w:pPr>
        <w:widowControl/>
        <w:numPr>
          <w:ilvl w:val="0"/>
          <w:numId w:val="10"/>
        </w:numPr>
        <w:tabs>
          <w:tab w:val="clear" w:pos="720"/>
          <w:tab w:val="num" w:pos="360"/>
        </w:tabs>
        <w:ind w:left="360"/>
        <w:jc w:val="both"/>
        <w:rPr>
          <w:rFonts w:ascii="Calibri" w:hAnsi="Calibri" w:cs="Calibri"/>
          <w:sz w:val="22"/>
          <w:szCs w:val="22"/>
        </w:rPr>
      </w:pPr>
      <w:r w:rsidRPr="002970DC">
        <w:rPr>
          <w:rFonts w:ascii="Calibri" w:hAnsi="Calibri" w:cs="Calibri"/>
          <w:sz w:val="22"/>
          <w:szCs w:val="22"/>
        </w:rPr>
        <w:t>Bieg terminu gwarancji rozpoczyna się z dniem podpisania przez strony w formie pisemnej pod rygorem nieważności bezusterkowego protokołu odbioru przedmiotu umowy (tj. wszystkich protokołów wskazanych w par. 4 umowy). W przypadku podpisania protokołów w różnych datach, bieg terminu gwarancji rozpoczyna się w dacie podpisania ostatniego protokołu. Gwarancja obejmuje bez wyjątku wszystkie elementy urządzenia/zestawu, a wszelkie czynności gwarancyjne wykonywane będą w miejscu użytkowania sprzętu. Zamawiający dopuszcza w uzasadnionych przypadkach za zgodą Zamawiającego  wykonanie napraw lub usunięcia usterek poza miejscem użytkowania sprzętu pod warunkiem odbioru i ponownego dostarczenia urządzenia na własny koszt i odpowiedzialność Wykonawcy oraz dostarczenie na  ten czas urządzenia zastępczego o parametrach nie gorszych niż przedmiot umowy.</w:t>
      </w:r>
    </w:p>
    <w:p w14:paraId="162D749D" w14:textId="77777777" w:rsidR="00FB4443" w:rsidRPr="002970DC" w:rsidRDefault="00FB4443" w:rsidP="002E53DC">
      <w:pPr>
        <w:widowControl/>
        <w:numPr>
          <w:ilvl w:val="0"/>
          <w:numId w:val="11"/>
        </w:numPr>
        <w:tabs>
          <w:tab w:val="clear" w:pos="720"/>
          <w:tab w:val="num" w:pos="360"/>
        </w:tabs>
        <w:ind w:left="360"/>
        <w:jc w:val="both"/>
        <w:rPr>
          <w:rFonts w:ascii="Calibri" w:hAnsi="Calibri" w:cs="Calibri"/>
          <w:bCs/>
          <w:sz w:val="22"/>
          <w:szCs w:val="22"/>
        </w:rPr>
      </w:pPr>
      <w:r w:rsidRPr="002970DC">
        <w:rPr>
          <w:rFonts w:ascii="Calibri" w:hAnsi="Calibri" w:cs="Calibri"/>
          <w:sz w:val="22"/>
          <w:szCs w:val="22"/>
        </w:rPr>
        <w:t xml:space="preserve">Wszelkie koszty związane z naprawami i wszelkimi przeglądami w okresie gwarancji ponosi Wykonawca. </w:t>
      </w:r>
      <w:r w:rsidRPr="002970DC">
        <w:rPr>
          <w:rFonts w:ascii="Calibri" w:hAnsi="Calibri" w:cs="Calibri"/>
          <w:bCs/>
          <w:sz w:val="22"/>
          <w:szCs w:val="22"/>
        </w:rPr>
        <w:t xml:space="preserve">Zamawiający w ramach gwarancji nie ponosi kosztów obsługi serwisowej, napraw gwarancyjnych, uszkodzeń powstałych podczas eksploatacji za wyjątkiem uszkodzeń wynikających z użytkowania sprzętu niezgodnego z instrukcją obsługi. </w:t>
      </w:r>
    </w:p>
    <w:p w14:paraId="68DF5E5C" w14:textId="77777777" w:rsidR="00FB4443" w:rsidRPr="002970DC" w:rsidRDefault="00FB4443" w:rsidP="002E53DC">
      <w:pPr>
        <w:widowControl/>
        <w:numPr>
          <w:ilvl w:val="0"/>
          <w:numId w:val="11"/>
        </w:numPr>
        <w:tabs>
          <w:tab w:val="clear" w:pos="720"/>
          <w:tab w:val="num" w:pos="360"/>
        </w:tabs>
        <w:ind w:left="360"/>
        <w:jc w:val="both"/>
        <w:rPr>
          <w:rFonts w:ascii="Calibri" w:hAnsi="Calibri" w:cs="Calibri"/>
          <w:b/>
          <w:sz w:val="22"/>
          <w:szCs w:val="22"/>
        </w:rPr>
      </w:pPr>
      <w:r w:rsidRPr="002970DC">
        <w:rPr>
          <w:rFonts w:ascii="Calibri" w:hAnsi="Calibri" w:cs="Calibri"/>
          <w:sz w:val="22"/>
          <w:szCs w:val="22"/>
        </w:rPr>
        <w:t>Wykonawca zapewnia:</w:t>
      </w:r>
    </w:p>
    <w:p w14:paraId="5C33D985"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color w:val="auto"/>
          <w:sz w:val="22"/>
          <w:szCs w:val="22"/>
        </w:rPr>
        <w:t xml:space="preserve">w ramach ceny umownej przeglądy techniczne w okresie gwarancji – minimum raz na </w:t>
      </w:r>
      <w:r w:rsidRPr="002970DC">
        <w:rPr>
          <w:rFonts w:ascii="Calibri" w:hAnsi="Calibri" w:cs="Calibri"/>
          <w:color w:val="auto"/>
          <w:sz w:val="22"/>
          <w:szCs w:val="22"/>
        </w:rPr>
        <w:br/>
        <w:t>12 miesięcy lub częściej, jeśli tak stanowią zalecenia producenta - zakończone wpisem do paszportu technicznego i protokołem wykonania przeglądu</w:t>
      </w:r>
      <w:r w:rsidRPr="002970DC">
        <w:rPr>
          <w:rFonts w:ascii="Calibri" w:hAnsi="Calibri" w:cs="Calibri"/>
          <w:sz w:val="22"/>
          <w:szCs w:val="22"/>
        </w:rPr>
        <w:t>. Bezpłatny przegląd techniczny obejmuje dojazdy/przejazdy pracowników serwisu, robociznę, wszystkie pozostałe koszty niezbędne do wykonania czynności serwisowych (materiały i części zamienne, eksploatacyjne, zestawy serwisowe itp.);</w:t>
      </w:r>
    </w:p>
    <w:p w14:paraId="4C2CA4F3"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przegląd końcowy przed upływem końca gwarancji producenta zakończony wpisem do paszportu technicznego i protokołem wykonania przeglądu;</w:t>
      </w:r>
    </w:p>
    <w:p w14:paraId="67C0CBC0"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b/>
          <w:sz w:val="22"/>
          <w:szCs w:val="22"/>
        </w:rPr>
      </w:pPr>
      <w:r w:rsidRPr="002970DC">
        <w:rPr>
          <w:rFonts w:ascii="Calibri" w:hAnsi="Calibri" w:cs="Calibri"/>
          <w:sz w:val="22"/>
          <w:szCs w:val="22"/>
        </w:rPr>
        <w:t>serwis gwarancyjny, a także  przez min. 8 lat od daty upływu okresu gwarancyjnego serwis pogwarancyjny na terenie Polski oraz dostępność części zamiennych na terenie Polski;</w:t>
      </w:r>
    </w:p>
    <w:p w14:paraId="6A557DE8"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 xml:space="preserve">Wykonawca zobowiązuje się do wymiany naprawianej części zamiennej na nową </w:t>
      </w:r>
      <w:r w:rsidRPr="002970DC">
        <w:rPr>
          <w:rFonts w:ascii="Calibri" w:hAnsi="Calibri" w:cs="Calibri"/>
          <w:sz w:val="22"/>
          <w:szCs w:val="22"/>
        </w:rPr>
        <w:br/>
        <w:t>w przypadku 3 krotnej naprawy gwarancyjnej tego samego elementu;</w:t>
      </w:r>
    </w:p>
    <w:p w14:paraId="6CCC2277"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 xml:space="preserve">Wykonawca ponosi wszystkie koszty ewentualnych czynności serwisowych, konserwacyjnych i innych koniecznych do zachowania uprawnień z tytułu gwarancji i rękojmi </w:t>
      </w:r>
      <w:r w:rsidRPr="002970DC">
        <w:rPr>
          <w:rFonts w:ascii="Calibri" w:hAnsi="Calibri" w:cs="Calibri"/>
          <w:bCs/>
          <w:sz w:val="22"/>
          <w:szCs w:val="22"/>
        </w:rPr>
        <w:t>za wyjątkiem uszkodzeń wynikających z użytkowania sprzętu niezgodnego z instrukcją obsługi.</w:t>
      </w:r>
    </w:p>
    <w:p w14:paraId="6E5332BA"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Zamawiający poinformuje Wykonawcę telefonicznie, drogą elektroniczną albo pisemnie</w:t>
      </w:r>
      <w:r w:rsidRPr="002970DC">
        <w:rPr>
          <w:rFonts w:ascii="Calibri" w:hAnsi="Calibri" w:cs="Calibri"/>
          <w:sz w:val="22"/>
          <w:szCs w:val="22"/>
        </w:rPr>
        <w:br/>
        <w:t>o ujawnionych awariach, wadach lub usterkach, których usunięcie powinno być dokonane</w:t>
      </w:r>
      <w:r w:rsidRPr="002970DC">
        <w:rPr>
          <w:rFonts w:ascii="Calibri" w:hAnsi="Calibri" w:cs="Calibri"/>
          <w:sz w:val="22"/>
          <w:szCs w:val="22"/>
        </w:rPr>
        <w:br/>
        <w:t>w ramach gwarancji. Dla ww. celu Wykonawca wskazuje następujące numery kontaktowe:</w:t>
      </w:r>
      <w:r w:rsidRPr="002970DC">
        <w:rPr>
          <w:rFonts w:ascii="Calibri" w:hAnsi="Calibri" w:cs="Calibri"/>
          <w:sz w:val="22"/>
          <w:szCs w:val="22"/>
        </w:rPr>
        <w:br/>
        <w:t>tel. ……..…..….., mail - …………………… O każdej zmianie w tym zakresie Wykonawca obowiązany jest poinformować Zamawiającego na piśmie listem poleconym za potwierdzeniem odbioru.</w:t>
      </w:r>
    </w:p>
    <w:p w14:paraId="08CE0162"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 xml:space="preserve">Czas reakcji na zgłoszenie, o którym mowa w ust. 5, wynosi maksymalnie 3 dni robocze, a czas naprawy maksymalnie </w:t>
      </w:r>
      <w:r w:rsidRPr="002970DC">
        <w:rPr>
          <w:rFonts w:ascii="Calibri" w:hAnsi="Calibri" w:cs="Calibri"/>
          <w:b/>
          <w:sz w:val="22"/>
          <w:szCs w:val="22"/>
        </w:rPr>
        <w:t>5</w:t>
      </w:r>
      <w:r w:rsidRPr="002970DC">
        <w:rPr>
          <w:rFonts w:ascii="Calibri" w:hAnsi="Calibri" w:cs="Calibri"/>
          <w:sz w:val="22"/>
          <w:szCs w:val="22"/>
        </w:rPr>
        <w:t xml:space="preserve"> </w:t>
      </w:r>
      <w:r w:rsidRPr="002970DC">
        <w:rPr>
          <w:rFonts w:ascii="Calibri" w:hAnsi="Calibri" w:cs="Calibri"/>
          <w:b/>
          <w:bCs/>
          <w:sz w:val="22"/>
          <w:szCs w:val="22"/>
        </w:rPr>
        <w:t>dni roboczych</w:t>
      </w:r>
      <w:r w:rsidRPr="002970DC">
        <w:rPr>
          <w:rFonts w:ascii="Calibri" w:hAnsi="Calibri" w:cs="Calibri"/>
          <w:sz w:val="22"/>
          <w:szCs w:val="22"/>
        </w:rPr>
        <w:t xml:space="preserve"> od zgłoszenia awarii, wady lub usterki albo maksymalnie </w:t>
      </w:r>
      <w:r w:rsidRPr="002970DC">
        <w:rPr>
          <w:rFonts w:ascii="Calibri" w:hAnsi="Calibri" w:cs="Calibri"/>
          <w:b/>
          <w:sz w:val="22"/>
          <w:szCs w:val="22"/>
        </w:rPr>
        <w:t>14</w:t>
      </w:r>
      <w:r w:rsidRPr="002970DC">
        <w:rPr>
          <w:rFonts w:ascii="Calibri" w:hAnsi="Calibri" w:cs="Calibri"/>
          <w:sz w:val="22"/>
          <w:szCs w:val="22"/>
        </w:rPr>
        <w:t xml:space="preserve"> </w:t>
      </w:r>
      <w:r w:rsidRPr="002970DC">
        <w:rPr>
          <w:rFonts w:ascii="Calibri" w:hAnsi="Calibri" w:cs="Calibri"/>
          <w:b/>
          <w:bCs/>
          <w:sz w:val="22"/>
          <w:szCs w:val="22"/>
        </w:rPr>
        <w:t>dni roboczych</w:t>
      </w:r>
      <w:r w:rsidRPr="002970DC">
        <w:rPr>
          <w:rFonts w:ascii="Calibri" w:hAnsi="Calibri" w:cs="Calibri"/>
          <w:sz w:val="22"/>
          <w:szCs w:val="22"/>
        </w:rPr>
        <w:t xml:space="preserve"> od zgłoszenia awarii, wady lub usterki w przypadku udokumentowanej przez Wykonawcę konieczności  importu części zamiennych zza granicy. Gwarancja będzie automatycznie przedłużana o czas całkowitego przestoju związanego z niesprawnością sprzętu.</w:t>
      </w:r>
    </w:p>
    <w:p w14:paraId="6217D129"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W przypadku naprawy przekraczającej termin podany w ust. 6, Wykonawca zobowiązany jest do dostarczenia, przed upływem tego terminu, sprzętu zamiennego o parametrach nie gorszych niż sprzęt naprawiany, spełniającego wszystkie wymogi określone w SWZ. W przypadku spełnienia tego wymogu, kara umowna za zwłokę w usuwaniu awarii, wady, usterki nie jest naliczana za okres, w którym Zamawiający dysponuje sprzętem zamiennym</w:t>
      </w:r>
      <w:r w:rsidRPr="002970DC">
        <w:rPr>
          <w:rFonts w:ascii="Calibri" w:hAnsi="Calibri" w:cs="Calibri"/>
          <w:b/>
          <w:sz w:val="22"/>
          <w:szCs w:val="22"/>
        </w:rPr>
        <w:t xml:space="preserve">. </w:t>
      </w:r>
      <w:r w:rsidRPr="002970DC">
        <w:rPr>
          <w:rFonts w:ascii="Calibri" w:hAnsi="Calibri" w:cs="Calibri"/>
          <w:sz w:val="22"/>
          <w:szCs w:val="22"/>
        </w:rPr>
        <w:t xml:space="preserve">Do sprzętu zastępczego/zamiennego dostarczonego przez Wykonawcę stosuje się wszystkie postanowienia niniejszej umowy w zakresie gwarancji, tj. udzielona przez Wykonawcę gwarancja obejmuje także sprzęt zastępczy/zamienny.   </w:t>
      </w:r>
    </w:p>
    <w:p w14:paraId="46BFF373"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Wykonawca zobowiązuje się przy dostawie sprzętu dostarczyć Zamawiającemu wykaz autoryzowanych serwisów w okresie gwarancji i po jej zakończeniu.</w:t>
      </w:r>
    </w:p>
    <w:p w14:paraId="4CEB6FA6"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 xml:space="preserve">W przypadku zwłoki Wykonawcy w realizacji któregokolwiek z obowiązków określonych w § 5 lub wynikających z rękojmi Zamawiający może zlecić ich wykonanie na koszt i ryzyko Wykonawcy bez upoważnienia Sądu. </w:t>
      </w:r>
    </w:p>
    <w:p w14:paraId="7F270A38" w14:textId="77777777" w:rsidR="00FB4443" w:rsidRPr="002970DC" w:rsidRDefault="00FB4443" w:rsidP="008D2BFF">
      <w:pPr>
        <w:tabs>
          <w:tab w:val="left" w:pos="426"/>
        </w:tabs>
        <w:jc w:val="center"/>
        <w:rPr>
          <w:rFonts w:ascii="Calibri" w:hAnsi="Calibri" w:cs="Calibri"/>
          <w:b/>
          <w:sz w:val="22"/>
          <w:szCs w:val="22"/>
        </w:rPr>
      </w:pPr>
    </w:p>
    <w:p w14:paraId="17BFFB29" w14:textId="77777777" w:rsidR="00FB4443" w:rsidRPr="002970DC" w:rsidRDefault="00FB4443" w:rsidP="008D2BFF">
      <w:pPr>
        <w:tabs>
          <w:tab w:val="left" w:pos="426"/>
        </w:tabs>
        <w:jc w:val="center"/>
        <w:rPr>
          <w:rFonts w:ascii="Calibri" w:hAnsi="Calibri" w:cs="Calibri"/>
          <w:b/>
          <w:sz w:val="22"/>
          <w:szCs w:val="22"/>
        </w:rPr>
      </w:pPr>
      <w:r w:rsidRPr="002970DC">
        <w:rPr>
          <w:rFonts w:ascii="Calibri" w:hAnsi="Calibri" w:cs="Calibri"/>
          <w:b/>
          <w:sz w:val="22"/>
          <w:szCs w:val="22"/>
        </w:rPr>
        <w:t>§6</w:t>
      </w:r>
    </w:p>
    <w:p w14:paraId="3B130E44" w14:textId="77777777" w:rsidR="00FB4443" w:rsidRPr="002970DC" w:rsidRDefault="00FB4443" w:rsidP="008D2BFF">
      <w:pPr>
        <w:tabs>
          <w:tab w:val="left" w:pos="426"/>
        </w:tabs>
        <w:jc w:val="center"/>
        <w:rPr>
          <w:rFonts w:ascii="Calibri" w:hAnsi="Calibri" w:cs="Calibri"/>
          <w:b/>
          <w:color w:val="FF0000"/>
          <w:sz w:val="22"/>
          <w:szCs w:val="22"/>
        </w:rPr>
      </w:pPr>
      <w:r w:rsidRPr="002970DC">
        <w:rPr>
          <w:rFonts w:ascii="Calibri" w:hAnsi="Calibri" w:cs="Calibri"/>
          <w:b/>
          <w:sz w:val="22"/>
          <w:szCs w:val="22"/>
        </w:rPr>
        <w:t>KARY UMOWNE, ROZWIĄZANIE UMOWY</w:t>
      </w:r>
    </w:p>
    <w:p w14:paraId="65170D49"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Wykonawca zapłaci Zamawiającemu kary umowne:</w:t>
      </w:r>
    </w:p>
    <w:p w14:paraId="40658768"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za zwłokę w realizacji dostawy - w wysokości 1% wartości brutto danego asortymentu, którego dotyczy zwłoka</w:t>
      </w:r>
      <w:r w:rsidRPr="002970DC">
        <w:rPr>
          <w:rFonts w:ascii="Calibri" w:hAnsi="Calibri" w:cs="Calibri"/>
          <w:color w:val="0070C0"/>
          <w:sz w:val="22"/>
          <w:szCs w:val="22"/>
        </w:rPr>
        <w:t xml:space="preserve"> </w:t>
      </w:r>
      <w:r w:rsidRPr="002970DC">
        <w:rPr>
          <w:rFonts w:ascii="Calibri" w:hAnsi="Calibri" w:cs="Calibri"/>
          <w:sz w:val="22"/>
          <w:szCs w:val="22"/>
        </w:rPr>
        <w:t>– za każdy dzień zwłoki,</w:t>
      </w:r>
    </w:p>
    <w:p w14:paraId="12086B1D"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za zwłokę w realizacji jakichkolwiek prac, o których mowa w § 4, innych niż dostawa - w wysokości 1% wartości brutto</w:t>
      </w:r>
      <w:r w:rsidRPr="002970DC" w:rsidDel="00B2254A">
        <w:rPr>
          <w:rFonts w:ascii="Calibri" w:hAnsi="Calibri" w:cs="Calibri"/>
          <w:sz w:val="22"/>
          <w:szCs w:val="22"/>
        </w:rPr>
        <w:t xml:space="preserve"> </w:t>
      </w:r>
      <w:r w:rsidRPr="002970DC">
        <w:rPr>
          <w:rFonts w:ascii="Calibri" w:hAnsi="Calibri" w:cs="Calibri"/>
          <w:sz w:val="22"/>
          <w:szCs w:val="22"/>
        </w:rPr>
        <w:t>urządzenia którego dotyczą – za każdy dzień zwłoki,</w:t>
      </w:r>
    </w:p>
    <w:p w14:paraId="6801F234"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 xml:space="preserve">za zwłokę w realizacji któregokolwiek z obowiązków, o których mowa w par. 5 </w:t>
      </w:r>
      <w:r w:rsidRPr="002970DC">
        <w:rPr>
          <w:rFonts w:ascii="Calibri" w:hAnsi="Calibri" w:cs="Calibri"/>
          <w:color w:val="auto"/>
          <w:sz w:val="22"/>
          <w:szCs w:val="22"/>
        </w:rPr>
        <w:t xml:space="preserve">– </w:t>
      </w:r>
      <w:r w:rsidRPr="002970DC">
        <w:rPr>
          <w:rFonts w:ascii="Calibri" w:hAnsi="Calibri" w:cs="Calibri"/>
          <w:color w:val="auto"/>
          <w:sz w:val="22"/>
          <w:szCs w:val="22"/>
        </w:rPr>
        <w:br/>
        <w:t>w wysokości</w:t>
      </w:r>
      <w:r w:rsidRPr="002970DC">
        <w:rPr>
          <w:rFonts w:ascii="Calibri" w:hAnsi="Calibri" w:cs="Calibri"/>
          <w:color w:val="FF0000"/>
          <w:sz w:val="22"/>
          <w:szCs w:val="22"/>
        </w:rPr>
        <w:t xml:space="preserve"> </w:t>
      </w:r>
      <w:r w:rsidRPr="002970DC">
        <w:rPr>
          <w:rFonts w:ascii="Calibri" w:hAnsi="Calibri" w:cs="Calibri"/>
          <w:sz w:val="22"/>
          <w:szCs w:val="22"/>
        </w:rPr>
        <w:t>0,5% wartości brutto urządzenia, którego dotyczą – za każdy dzień zwłoki,</w:t>
      </w:r>
    </w:p>
    <w:p w14:paraId="2DB59759"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 xml:space="preserve">w przypadku rozwiązania umowy lub odstąpienia od umowy przez którąkolwiek ze stron </w:t>
      </w:r>
      <w:r w:rsidRPr="002970DC">
        <w:rPr>
          <w:rFonts w:ascii="Calibri" w:hAnsi="Calibri" w:cs="Calibri"/>
          <w:sz w:val="22"/>
          <w:szCs w:val="22"/>
        </w:rPr>
        <w:br/>
        <w:t>z przyczyn leżących po stronie Wykonawcy – w wysokości 10% wartości umowy brutto.</w:t>
      </w:r>
    </w:p>
    <w:p w14:paraId="2A7BFEBC"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lang w:eastAsia="ar-SA"/>
        </w:rPr>
        <w:t>Naliczenie przez Zamawiającego kary umownej następuje przez sporządzenie noty księgowej wraz z pisemnym uzasadnieniem oraz terminem zapłaty do 10 dni od daty jej otrzymania przez Wykonawcę</w:t>
      </w:r>
      <w:r w:rsidRPr="002970DC">
        <w:rPr>
          <w:rFonts w:ascii="Calibri" w:hAnsi="Calibri" w:cs="Calibri"/>
          <w:bCs/>
          <w:sz w:val="22"/>
          <w:szCs w:val="22"/>
        </w:rPr>
        <w:t>. Zamawiający kwotę wymagalnych kar umownych może potrącić z należności Wykonawcy, jeżeli zapłata kary umownej nie będzie dokonana w terminie określonym w zdaniu pierwszym.</w:t>
      </w:r>
    </w:p>
    <w:p w14:paraId="71E83E1F"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 xml:space="preserve">Dopuszcza się możliwość dochodzenia przez Zamawiającego odszkodowania przewyższającego wysokość kar umownych. </w:t>
      </w:r>
    </w:p>
    <w:p w14:paraId="75A42491"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Maksymalna łączna wysokość naliczonych kar nie może przekroczyć 20% wartości brutto umowy ustalonej w § 2 ust. 1 Umowy.</w:t>
      </w:r>
    </w:p>
    <w:p w14:paraId="351BD1E0"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rPr>
        <w:t>Zamawiającemu przysługuje prawo  odstąpienia od umowy w całości albo w niewykonanej części umowy, w przypadku:</w:t>
      </w:r>
    </w:p>
    <w:p w14:paraId="074F5A51"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bCs/>
          <w:sz w:val="22"/>
          <w:szCs w:val="22"/>
        </w:rPr>
      </w:pPr>
      <w:r w:rsidRPr="002970DC">
        <w:rPr>
          <w:rFonts w:ascii="Calibri" w:hAnsi="Calibri" w:cs="Calibri"/>
          <w:bCs/>
          <w:sz w:val="22"/>
          <w:szCs w:val="22"/>
        </w:rPr>
        <w:t>zwłoki w realizacji któregokolwiek z obowiązków wskazanych w par. 4 umowy przekraczającej 10 dni,</w:t>
      </w:r>
    </w:p>
    <w:p w14:paraId="0A488409"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bCs/>
          <w:sz w:val="22"/>
          <w:szCs w:val="22"/>
        </w:rPr>
      </w:pPr>
      <w:r w:rsidRPr="002970DC">
        <w:rPr>
          <w:rFonts w:ascii="Calibri" w:hAnsi="Calibri" w:cs="Calibri"/>
          <w:sz w:val="22"/>
          <w:szCs w:val="22"/>
        </w:rPr>
        <w:t>dwukrotnej zwłoki w wymianie lub naprawie reklamowanego sprzętu na wolny od wad przekraczającej 14  dni,</w:t>
      </w:r>
    </w:p>
    <w:p w14:paraId="1AFE000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trzykrotnej reklamacji jakościowej na dostarczony sprzęt,</w:t>
      </w:r>
    </w:p>
    <w:p w14:paraId="1D52B25B"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rozwiązania lub likwidacji Wykonawcy, albo śmierci Wykonawcy będącego osobą fizyczną,</w:t>
      </w:r>
    </w:p>
    <w:p w14:paraId="089102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utraty przez Wykonawcę uprawnień niezbędnych do wykonywania Umowy,</w:t>
      </w:r>
    </w:p>
    <w:p w14:paraId="3E2A554E"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braku realizacji przedmiotu umowy zgodnie z umową pomimo dwukrotnych wezwań,</w:t>
      </w:r>
    </w:p>
    <w:p w14:paraId="791759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innego rażącego naruszenia warunków Umowy lub przepisów prawa przez Wykonawcę.</w:t>
      </w:r>
    </w:p>
    <w:p w14:paraId="0FE24CC5" w14:textId="77777777" w:rsidR="00FB4443" w:rsidRPr="002970DC" w:rsidRDefault="00FB4443" w:rsidP="008D2BFF">
      <w:pPr>
        <w:ind w:left="360" w:hanging="120"/>
        <w:jc w:val="both"/>
        <w:rPr>
          <w:rFonts w:ascii="Calibri" w:hAnsi="Calibri" w:cs="Calibri"/>
          <w:sz w:val="22"/>
          <w:szCs w:val="22"/>
        </w:rPr>
      </w:pPr>
      <w:r w:rsidRPr="002970DC">
        <w:rPr>
          <w:rFonts w:ascii="Calibri" w:hAnsi="Calibri" w:cs="Calibri"/>
          <w:sz w:val="22"/>
          <w:szCs w:val="22"/>
        </w:rPr>
        <w:t xml:space="preserve">  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14:paraId="77A7C95A" w14:textId="77777777" w:rsidR="00FB4443" w:rsidRPr="002970DC" w:rsidRDefault="00FB4443" w:rsidP="008D2BFF">
      <w:pPr>
        <w:numPr>
          <w:ilvl w:val="0"/>
          <w:numId w:val="8"/>
        </w:numPr>
        <w:jc w:val="both"/>
        <w:rPr>
          <w:rFonts w:ascii="Calibri" w:hAnsi="Calibri" w:cs="Calibri"/>
          <w:sz w:val="22"/>
          <w:szCs w:val="22"/>
        </w:rPr>
      </w:pPr>
      <w:r w:rsidRPr="002970DC">
        <w:rPr>
          <w:rFonts w:ascii="Calibri" w:hAnsi="Calibri" w:cs="Calibri"/>
          <w:sz w:val="22"/>
          <w:szCs w:val="22"/>
        </w:rPr>
        <w:t>Niezależnie od uprawnienia do rozwiązania Umowy, o którym mowa w ust. 5 niniejszego paragrafu i odstąpienia od Umowy z §7 ust. 1 Umowy,</w:t>
      </w:r>
      <w:r w:rsidRPr="002970DC">
        <w:rPr>
          <w:rFonts w:ascii="Calibri" w:hAnsi="Calibri" w:cs="Calibri"/>
          <w:b/>
          <w:bCs/>
          <w:sz w:val="22"/>
          <w:szCs w:val="22"/>
        </w:rPr>
        <w:t xml:space="preserve"> </w:t>
      </w:r>
      <w:r w:rsidRPr="002970DC">
        <w:rPr>
          <w:rFonts w:ascii="Calibri" w:hAnsi="Calibri" w:cs="Calibri"/>
          <w:sz w:val="22"/>
          <w:szCs w:val="22"/>
        </w:rPr>
        <w:t xml:space="preserve">Zamawiającemu przysługuje prawo odstąpienia od Umowy w sytuacjach określonych w Kodeksie cywilnym i w ustawie Prawo zamówień publicznych. </w:t>
      </w:r>
    </w:p>
    <w:p w14:paraId="7AE46CD7" w14:textId="77777777" w:rsidR="00FB4443" w:rsidRPr="002970DC" w:rsidRDefault="00FB4443" w:rsidP="002E53DC">
      <w:pPr>
        <w:pStyle w:val="Tekstpodstawowy3"/>
        <w:widowControl/>
        <w:numPr>
          <w:ilvl w:val="0"/>
          <w:numId w:val="8"/>
        </w:numPr>
        <w:suppressAutoHyphens w:val="0"/>
        <w:autoSpaceDN w:val="0"/>
        <w:spacing w:after="0"/>
        <w:jc w:val="both"/>
        <w:rPr>
          <w:rFonts w:ascii="Calibri" w:hAnsi="Calibri" w:cs="Calibri"/>
          <w:bCs/>
          <w:color w:val="auto"/>
          <w:sz w:val="22"/>
          <w:szCs w:val="22"/>
        </w:rPr>
      </w:pPr>
      <w:r w:rsidRPr="002970DC">
        <w:rPr>
          <w:rFonts w:ascii="Calibri" w:hAnsi="Calibri" w:cs="Calibri"/>
          <w:bCs/>
          <w:color w:val="auto"/>
          <w:sz w:val="22"/>
          <w:szCs w:val="22"/>
        </w:rPr>
        <w:t>W razie odstąpienia od Umowy lub rozwiązania Umowy postanowienia par. 6 ust. 1 – 4 pozostają w mocy.</w:t>
      </w:r>
    </w:p>
    <w:p w14:paraId="28306AB8" w14:textId="77777777" w:rsidR="00FB4443" w:rsidRPr="002970DC" w:rsidRDefault="00FB4443" w:rsidP="002E53DC">
      <w:pPr>
        <w:pStyle w:val="Tekstpodstawowy3"/>
        <w:widowControl/>
        <w:suppressAutoHyphens w:val="0"/>
        <w:autoSpaceDN w:val="0"/>
        <w:spacing w:after="0"/>
        <w:ind w:left="357"/>
        <w:jc w:val="both"/>
        <w:rPr>
          <w:rFonts w:ascii="Calibri" w:hAnsi="Calibri" w:cs="Calibri"/>
          <w:bCs/>
          <w:color w:val="auto"/>
          <w:sz w:val="22"/>
          <w:szCs w:val="22"/>
        </w:rPr>
      </w:pPr>
    </w:p>
    <w:p w14:paraId="647ADCFF" w14:textId="77777777" w:rsidR="00FB4443" w:rsidRPr="002970DC" w:rsidRDefault="00FB4443" w:rsidP="008D2BFF">
      <w:pPr>
        <w:pStyle w:val="Tekstpodstawowy3"/>
        <w:spacing w:after="0"/>
        <w:jc w:val="center"/>
        <w:rPr>
          <w:rFonts w:ascii="Calibri" w:hAnsi="Calibri" w:cs="Calibri"/>
          <w:b/>
          <w:bCs/>
          <w:sz w:val="22"/>
          <w:szCs w:val="22"/>
        </w:rPr>
      </w:pPr>
      <w:r w:rsidRPr="002970DC">
        <w:rPr>
          <w:rFonts w:ascii="Calibri" w:hAnsi="Calibri" w:cs="Calibri"/>
          <w:b/>
          <w:bCs/>
          <w:sz w:val="22"/>
          <w:szCs w:val="22"/>
        </w:rPr>
        <w:t>§7</w:t>
      </w:r>
    </w:p>
    <w:p w14:paraId="587D1FC4" w14:textId="77777777" w:rsidR="00FB4443" w:rsidRPr="002970DC" w:rsidRDefault="00FB4443" w:rsidP="008D2BFF">
      <w:pPr>
        <w:pStyle w:val="Tekstpodstawowy3"/>
        <w:tabs>
          <w:tab w:val="left" w:pos="2550"/>
          <w:tab w:val="center" w:pos="4887"/>
        </w:tabs>
        <w:spacing w:after="0"/>
        <w:jc w:val="center"/>
        <w:rPr>
          <w:rFonts w:ascii="Calibri" w:hAnsi="Calibri" w:cs="Calibri"/>
          <w:b/>
          <w:bCs/>
          <w:sz w:val="22"/>
          <w:szCs w:val="22"/>
        </w:rPr>
      </w:pPr>
      <w:r w:rsidRPr="002970DC">
        <w:rPr>
          <w:rFonts w:ascii="Calibri" w:hAnsi="Calibri" w:cs="Calibri"/>
          <w:b/>
          <w:bCs/>
          <w:sz w:val="22"/>
          <w:szCs w:val="22"/>
        </w:rPr>
        <w:t>POSTANOWIENIA KOŃCOWE</w:t>
      </w:r>
    </w:p>
    <w:p w14:paraId="53388914"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 razie odstąpienia od Umowy lub rozwiązania Umowy obowiązują postanowienia § 6 w zakresie kar umownych.  </w:t>
      </w:r>
    </w:p>
    <w:p w14:paraId="3AEFAD2A"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Umowa zostaje sporządzona w dwóch równobrzmiących egzemplarzach, po jednym dla każdej ze stron. </w:t>
      </w:r>
    </w:p>
    <w:p w14:paraId="17D3097D"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Wszelkie zmiany i uzupełnienia dotyczące niniejszej Umowy wymagają formy pisemnej </w:t>
      </w:r>
      <w:r w:rsidRPr="002970DC">
        <w:rPr>
          <w:rFonts w:ascii="Calibri" w:hAnsi="Calibri" w:cs="Calibri"/>
          <w:sz w:val="22"/>
          <w:szCs w:val="22"/>
        </w:rPr>
        <w:br/>
        <w:t>pod rygorem nieważności.</w:t>
      </w:r>
    </w:p>
    <w:p w14:paraId="161FC319"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sprawach nieuregulowanych niniejszą Umową obowiązują przepisy kodeksu cywilnego </w:t>
      </w:r>
      <w:r w:rsidRPr="002970DC">
        <w:rPr>
          <w:rFonts w:ascii="Calibri" w:hAnsi="Calibri" w:cs="Calibri"/>
          <w:sz w:val="22"/>
          <w:szCs w:val="22"/>
        </w:rPr>
        <w:br/>
        <w:t xml:space="preserve">i ustawy z dnia 11 września 2019 r. –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xml:space="preserve">. Dz. U. z 2023 r.. poz. 1605 ze zm.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w:t>
      </w:r>
      <w:r w:rsidRPr="002970DC">
        <w:rPr>
          <w:rFonts w:ascii="Calibri" w:hAnsi="Calibri" w:cs="Calibri"/>
          <w:sz w:val="22"/>
          <w:szCs w:val="22"/>
        </w:rPr>
        <w:t>).</w:t>
      </w:r>
    </w:p>
    <w:p w14:paraId="5B8C62E2"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bCs/>
          <w:sz w:val="22"/>
          <w:szCs w:val="22"/>
        </w:rPr>
        <w:t>Ilekroć w niniejszej Umowie jest mowa o dniach roboczych, strony rozumieją przez to dni od poniedziałku do piątku włącznie, z wyłączeniem dni ustawowo wolnych od pracy.</w:t>
      </w:r>
    </w:p>
    <w:p w14:paraId="33BA58E9"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bookmarkStart w:id="3" w:name="_Hlk82172997"/>
      <w:r w:rsidRPr="002970DC">
        <w:rPr>
          <w:rFonts w:ascii="Calibri" w:hAnsi="Calibri" w:cs="Calibri"/>
          <w:sz w:val="22"/>
          <w:szCs w:val="22"/>
        </w:rPr>
        <w:t>Spory wynikłe w związku z Umową będą rozstrzygane</w:t>
      </w:r>
      <w:r w:rsidRPr="002970DC">
        <w:rPr>
          <w:rFonts w:ascii="Calibri" w:hAnsi="Calibri" w:cs="Calibri"/>
          <w:color w:val="0070C0"/>
          <w:sz w:val="22"/>
          <w:szCs w:val="22"/>
        </w:rPr>
        <w:t xml:space="preserve"> </w:t>
      </w:r>
      <w:r w:rsidRPr="002970DC">
        <w:rPr>
          <w:rFonts w:ascii="Calibri" w:hAnsi="Calibri" w:cs="Calibri"/>
          <w:sz w:val="22"/>
          <w:szCs w:val="22"/>
        </w:rPr>
        <w:t>przez sąd właściwy dla siedziby Zamawiającego.</w:t>
      </w:r>
    </w:p>
    <w:bookmarkEnd w:id="3"/>
    <w:p w14:paraId="0EF1B033" w14:textId="77777777" w:rsidR="00FB4443" w:rsidRPr="002970DC" w:rsidRDefault="00FB4443" w:rsidP="008D2BFF">
      <w:pPr>
        <w:widowControl/>
        <w:numPr>
          <w:ilvl w:val="0"/>
          <w:numId w:val="12"/>
        </w:numPr>
        <w:jc w:val="both"/>
        <w:rPr>
          <w:rFonts w:ascii="Calibri" w:hAnsi="Calibri" w:cs="Calibri"/>
          <w:sz w:val="22"/>
          <w:szCs w:val="22"/>
        </w:rPr>
      </w:pPr>
      <w:r w:rsidRPr="002970DC">
        <w:rPr>
          <w:rFonts w:ascii="Calibri" w:hAnsi="Calibri" w:cs="Calibri"/>
          <w:sz w:val="22"/>
          <w:szCs w:val="22"/>
        </w:rPr>
        <w:t>Wykonawca nie może przenieść wierzytelności przysługujących mu wobec Zamawiającego</w:t>
      </w:r>
      <w:r w:rsidRPr="002970DC">
        <w:rPr>
          <w:rFonts w:ascii="Calibri" w:hAnsi="Calibri" w:cs="Calibri"/>
          <w:sz w:val="22"/>
          <w:szCs w:val="22"/>
        </w:rPr>
        <w:br/>
        <w:t>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90147ED"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W związku z realizacją Umowy Strony podają następujące adresy dla korespondencji:</w:t>
      </w:r>
    </w:p>
    <w:p w14:paraId="71314029"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Zamawiający: adres wskazany w petitum Umowy,</w:t>
      </w:r>
    </w:p>
    <w:p w14:paraId="097768C6"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Wykonawca: adres wskazany w petitum Umowy.</w:t>
      </w:r>
    </w:p>
    <w:p w14:paraId="44FB1B6B"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7057A725"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 xml:space="preserve">Wszelka korespondencja dla której przepisy prawa nie przewidują szczególnej formy, </w:t>
      </w:r>
      <w:r w:rsidRPr="002970DC">
        <w:rPr>
          <w:rFonts w:ascii="Calibri" w:hAnsi="Calibri" w:cs="Calibri"/>
          <w:b w:val="0"/>
          <w:sz w:val="22"/>
          <w:szCs w:val="22"/>
        </w:rPr>
        <w:br/>
        <w:t xml:space="preserve">w szczególności korespondencja związana ze   składaniem reklamacji, żądań w zakresie gwarancji, i o ile z postanowień Umowy nie wynika inaczej może  się odbywać również za pomocą poczty elektronicznej na następujące adresy e-mail Stron: </w:t>
      </w:r>
    </w:p>
    <w:p w14:paraId="6DB41706" w14:textId="77777777" w:rsidR="00FB4443" w:rsidRPr="002970DC" w:rsidRDefault="00FB4443" w:rsidP="008D2BFF">
      <w:pPr>
        <w:widowControl/>
        <w:tabs>
          <w:tab w:val="left" w:pos="720"/>
        </w:tabs>
        <w:suppressAutoHyphens w:val="0"/>
        <w:ind w:left="360"/>
        <w:jc w:val="both"/>
        <w:rPr>
          <w:rFonts w:ascii="Calibri" w:hAnsi="Calibri" w:cs="Calibri"/>
          <w:sz w:val="22"/>
          <w:szCs w:val="22"/>
        </w:rPr>
      </w:pPr>
      <w:r w:rsidRPr="002970DC">
        <w:rPr>
          <w:rFonts w:ascii="Calibri" w:hAnsi="Calibri" w:cs="Calibri"/>
          <w:sz w:val="22"/>
          <w:szCs w:val="22"/>
        </w:rPr>
        <w:t xml:space="preserve">Adres e-mail Zamawiającego: </w:t>
      </w:r>
      <w:hyperlink r:id="rId8" w:history="1">
        <w:r w:rsidRPr="002970DC">
          <w:rPr>
            <w:rStyle w:val="Hipercze"/>
            <w:rFonts w:ascii="Calibri" w:hAnsi="Calibri" w:cs="Calibri"/>
            <w:sz w:val="22"/>
            <w:szCs w:val="22"/>
          </w:rPr>
          <w:t>zaopatrzenie@szpital-konin.pl</w:t>
        </w:r>
      </w:hyperlink>
      <w:r w:rsidRPr="002970DC">
        <w:rPr>
          <w:rFonts w:ascii="Calibri" w:hAnsi="Calibri" w:cs="Calibri"/>
          <w:sz w:val="22"/>
          <w:szCs w:val="22"/>
        </w:rPr>
        <w:t xml:space="preserve"> oraz </w:t>
      </w:r>
      <w:hyperlink r:id="rId9" w:history="1">
        <w:r w:rsidRPr="002970DC">
          <w:rPr>
            <w:rStyle w:val="Hipercze"/>
            <w:rFonts w:ascii="Calibri" w:hAnsi="Calibri" w:cs="Calibri"/>
            <w:sz w:val="22"/>
            <w:szCs w:val="22"/>
          </w:rPr>
          <w:t>aparatura@szpital-konin.pl</w:t>
        </w:r>
      </w:hyperlink>
    </w:p>
    <w:p w14:paraId="30E42044" w14:textId="77777777" w:rsidR="00FB4443" w:rsidRPr="002970DC" w:rsidRDefault="00FB4443" w:rsidP="008D2BFF">
      <w:pPr>
        <w:widowControl/>
        <w:suppressAutoHyphens w:val="0"/>
        <w:ind w:left="360"/>
        <w:jc w:val="both"/>
        <w:rPr>
          <w:rFonts w:ascii="Calibri" w:hAnsi="Calibri" w:cs="Calibri"/>
          <w:sz w:val="22"/>
          <w:szCs w:val="22"/>
        </w:rPr>
      </w:pPr>
      <w:r w:rsidRPr="002970DC">
        <w:rPr>
          <w:rFonts w:ascii="Calibri" w:hAnsi="Calibri" w:cs="Calibri"/>
          <w:sz w:val="22"/>
          <w:szCs w:val="22"/>
        </w:rPr>
        <w:t>Adres e-mail Wykonawcy wskazany w ofercie.</w:t>
      </w:r>
    </w:p>
    <w:p w14:paraId="3AB69783" w14:textId="77777777" w:rsidR="00FB4443" w:rsidRPr="002970DC"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9DF4905" w14:textId="77777777" w:rsidR="00FB4443" w:rsidRPr="002970DC"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Podział tekstu Umowy na paragrafy, ustępy oraz punkty ma jedynie charakter porządkowy i nie może mieć wpływu na interpretację treści Umowy.</w:t>
      </w:r>
    </w:p>
    <w:p w14:paraId="560102C8" w14:textId="77777777" w:rsidR="00FB4443" w:rsidRPr="002970DC" w:rsidRDefault="00FB4443" w:rsidP="008D2BFF">
      <w:pPr>
        <w:pStyle w:val="Akapitzlist"/>
        <w:widowControl/>
        <w:suppressAutoHyphens w:val="0"/>
        <w:ind w:left="0"/>
        <w:contextualSpacing/>
        <w:jc w:val="both"/>
        <w:rPr>
          <w:rFonts w:ascii="Calibri" w:hAnsi="Calibri" w:cs="Calibri"/>
          <w:bCs/>
          <w:sz w:val="22"/>
          <w:szCs w:val="22"/>
        </w:rPr>
      </w:pPr>
    </w:p>
    <w:p w14:paraId="7FD494CF" w14:textId="77777777" w:rsidR="00FB4443" w:rsidRPr="002970DC" w:rsidRDefault="00FB4443" w:rsidP="008D2BFF">
      <w:pPr>
        <w:widowControl/>
        <w:suppressAutoHyphens w:val="0"/>
        <w:autoSpaceDN w:val="0"/>
        <w:ind w:left="915"/>
        <w:jc w:val="both"/>
        <w:rPr>
          <w:rFonts w:ascii="Calibri" w:hAnsi="Calibri" w:cs="Calibri"/>
          <w:bCs/>
          <w:color w:val="auto"/>
          <w:sz w:val="22"/>
          <w:szCs w:val="22"/>
          <w:lang w:eastAsia="zh-CN"/>
        </w:rPr>
      </w:pPr>
    </w:p>
    <w:p w14:paraId="195DC775" w14:textId="77777777" w:rsidR="00FB4443" w:rsidRPr="002970DC" w:rsidRDefault="00FB4443" w:rsidP="008D2BFF">
      <w:pPr>
        <w:pStyle w:val="Tekstpodstawowy3"/>
        <w:tabs>
          <w:tab w:val="left" w:pos="240"/>
        </w:tabs>
        <w:spacing w:after="0"/>
        <w:jc w:val="both"/>
        <w:rPr>
          <w:rFonts w:ascii="Calibri" w:hAnsi="Calibri" w:cs="Calibri"/>
          <w:b/>
          <w:sz w:val="22"/>
          <w:szCs w:val="22"/>
        </w:rPr>
      </w:pPr>
    </w:p>
    <w:tbl>
      <w:tblPr>
        <w:tblW w:w="0" w:type="auto"/>
        <w:tblLook w:val="01E0" w:firstRow="1" w:lastRow="1" w:firstColumn="1" w:lastColumn="1" w:noHBand="0" w:noVBand="0"/>
      </w:tblPr>
      <w:tblGrid>
        <w:gridCol w:w="4535"/>
        <w:gridCol w:w="4534"/>
      </w:tblGrid>
      <w:tr w:rsidR="00FB4443" w:rsidRPr="002970DC" w14:paraId="70571929" w14:textId="77777777" w:rsidTr="004475C9">
        <w:tc>
          <w:tcPr>
            <w:tcW w:w="4606" w:type="dxa"/>
          </w:tcPr>
          <w:p w14:paraId="3DB98987"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w:t>
            </w:r>
          </w:p>
          <w:p w14:paraId="11DDD876"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 xml:space="preserve">WYKONAWCA </w:t>
            </w:r>
          </w:p>
        </w:tc>
        <w:tc>
          <w:tcPr>
            <w:tcW w:w="4606" w:type="dxa"/>
          </w:tcPr>
          <w:p w14:paraId="06C5E73C"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w:t>
            </w:r>
          </w:p>
          <w:p w14:paraId="71449D65"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ZAMAWIAJĄCY</w:t>
            </w:r>
          </w:p>
        </w:tc>
      </w:tr>
    </w:tbl>
    <w:p w14:paraId="586D2245" w14:textId="77777777" w:rsidR="00FB4443" w:rsidRPr="002970DC" w:rsidRDefault="00FB4443" w:rsidP="008D2BFF">
      <w:pPr>
        <w:rPr>
          <w:rFonts w:ascii="Calibri" w:hAnsi="Calibri" w:cs="Calibri"/>
          <w:sz w:val="22"/>
          <w:szCs w:val="22"/>
        </w:rPr>
      </w:pPr>
    </w:p>
    <w:sectPr w:rsidR="00FB4443" w:rsidRPr="002970DC" w:rsidSect="009B0FAC">
      <w:headerReference w:type="default" r:id="rId10"/>
      <w:footerReference w:type="even" r:id="rId11"/>
      <w:footerReference w:type="default" r:id="rId12"/>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E8C3" w14:textId="77777777" w:rsidR="006C69F6" w:rsidRDefault="006C69F6">
      <w:r>
        <w:separator/>
      </w:r>
    </w:p>
    <w:p w14:paraId="26986792" w14:textId="77777777" w:rsidR="006C69F6" w:rsidRDefault="006C69F6"/>
  </w:endnote>
  <w:endnote w:type="continuationSeparator" w:id="0">
    <w:p w14:paraId="438A3A8E" w14:textId="77777777" w:rsidR="006C69F6" w:rsidRDefault="006C69F6">
      <w:r>
        <w:continuationSeparator/>
      </w:r>
    </w:p>
    <w:p w14:paraId="28F53DC4" w14:textId="77777777" w:rsidR="006C69F6" w:rsidRDefault="006C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60A1" w14:textId="77777777" w:rsidR="00FB4443" w:rsidRDefault="00FB4443"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3DBAD" w14:textId="77777777" w:rsidR="00FB4443" w:rsidRDefault="00FB4443" w:rsidP="00487F43">
    <w:pPr>
      <w:pStyle w:val="Stopka"/>
      <w:ind w:right="360"/>
    </w:pPr>
  </w:p>
  <w:p w14:paraId="00AF57DD" w14:textId="77777777" w:rsidR="00FB4443" w:rsidRDefault="00FB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C2E5" w14:textId="77777777" w:rsidR="00FB4443" w:rsidRPr="001C13EC" w:rsidRDefault="00FB4443"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8</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9</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66BA7" w14:textId="77777777" w:rsidR="006C69F6" w:rsidRDefault="006C69F6">
      <w:r>
        <w:separator/>
      </w:r>
    </w:p>
    <w:p w14:paraId="760CB9BC" w14:textId="77777777" w:rsidR="006C69F6" w:rsidRDefault="006C69F6"/>
  </w:footnote>
  <w:footnote w:type="continuationSeparator" w:id="0">
    <w:p w14:paraId="300A0A70" w14:textId="77777777" w:rsidR="006C69F6" w:rsidRDefault="006C69F6">
      <w:r>
        <w:continuationSeparator/>
      </w:r>
    </w:p>
    <w:p w14:paraId="0C3F4966" w14:textId="77777777" w:rsidR="006C69F6" w:rsidRDefault="006C6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7253" w14:textId="77777777" w:rsidR="00FB4443" w:rsidRPr="002970DC" w:rsidRDefault="00FB4443" w:rsidP="002970DC">
    <w:pPr>
      <w:pStyle w:val="Nagwek"/>
      <w:jc w:val="center"/>
      <w:rPr>
        <w:rFonts w:ascii="Times New Roman" w:hAnsi="Times New Roman"/>
        <w:i/>
        <w:iCs/>
        <w:sz w:val="16"/>
        <w:szCs w:val="16"/>
      </w:rPr>
    </w:pPr>
    <w:r w:rsidRPr="002970DC">
      <w:rPr>
        <w:rFonts w:ascii="Times New Roman" w:hAnsi="Times New Roman"/>
        <w:i/>
        <w:iCs/>
        <w:sz w:val="16"/>
        <w:szCs w:val="16"/>
      </w:rPr>
      <w:t>Projektowane postanowienia umowy</w:t>
    </w:r>
  </w:p>
  <w:p w14:paraId="6E5B96EB" w14:textId="77777777" w:rsidR="00FB4443" w:rsidRPr="002970DC" w:rsidRDefault="00FB4443" w:rsidP="002970DC">
    <w:pPr>
      <w:pStyle w:val="Nagwek"/>
      <w:jc w:val="center"/>
      <w:rPr>
        <w:rFonts w:ascii="Times New Roman" w:hAnsi="Times New Roman"/>
        <w:i/>
        <w:iCs/>
        <w:sz w:val="16"/>
        <w:szCs w:val="16"/>
      </w:rPr>
    </w:pPr>
    <w:r w:rsidRPr="002970DC">
      <w:rPr>
        <w:rFonts w:ascii="Times New Roman" w:hAnsi="Times New Roman"/>
        <w:i/>
        <w:iCs/>
        <w:sz w:val="16"/>
        <w:szCs w:val="16"/>
      </w:rPr>
      <w:t>Tryb podstawowy bez negocjacji, o wartości mniejszej niż progi unijne, na zadanie pod nazwą: Dostawa wyrobów medycznych sprzętu i aparatury dla oddziału  anestezjologii i intensywnej terapii w ramach Narodowego Programu Transplantacyjnego</w:t>
    </w:r>
  </w:p>
  <w:p w14:paraId="4AB99B20" w14:textId="77777777" w:rsidR="00FB4443" w:rsidRDefault="00FB44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15:restartNumberingAfterBreak="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2570598"/>
    <w:multiLevelType w:val="hybridMultilevel"/>
    <w:tmpl w:val="FA3A4CF4"/>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A2F2CFFE">
      <w:start w:val="1"/>
      <w:numFmt w:val="lowerLetter"/>
      <w:lvlText w:val="%3)"/>
      <w:lvlJc w:val="right"/>
      <w:pPr>
        <w:tabs>
          <w:tab w:val="num" w:pos="2160"/>
        </w:tabs>
        <w:ind w:left="2160" w:hanging="18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66166E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1DC845E3"/>
    <w:multiLevelType w:val="hybridMultilevel"/>
    <w:tmpl w:val="B3229532"/>
    <w:lvl w:ilvl="0" w:tplc="387C5B8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0" w15:restartNumberingAfterBreak="0">
    <w:nsid w:val="2A263C9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5" w15:restartNumberingAfterBreak="0">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32109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501E66C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67"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9" w15:restartNumberingAfterBreak="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4" w15:restartNumberingAfterBreak="0">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6"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7" w15:restartNumberingAfterBreak="0">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79" w15:restartNumberingAfterBreak="0">
    <w:nsid w:val="79C37D4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2943713">
    <w:abstractNumId w:val="37"/>
  </w:num>
  <w:num w:numId="2" w16cid:durableId="1338919976">
    <w:abstractNumId w:val="63"/>
  </w:num>
  <w:num w:numId="3" w16cid:durableId="1482574135">
    <w:abstractNumId w:val="60"/>
  </w:num>
  <w:num w:numId="4" w16cid:durableId="1131941028">
    <w:abstractNumId w:val="65"/>
  </w:num>
  <w:num w:numId="5" w16cid:durableId="2007980065">
    <w:abstractNumId w:val="56"/>
  </w:num>
  <w:num w:numId="6" w16cid:durableId="864487672">
    <w:abstractNumId w:val="55"/>
  </w:num>
  <w:num w:numId="7" w16cid:durableId="2004166033">
    <w:abstractNumId w:val="77"/>
  </w:num>
  <w:num w:numId="8" w16cid:durableId="2069449293">
    <w:abstractNumId w:val="52"/>
  </w:num>
  <w:num w:numId="9" w16cid:durableId="895317668">
    <w:abstractNumId w:val="40"/>
  </w:num>
  <w:num w:numId="10" w16cid:durableId="1500149831">
    <w:abstractNumId w:val="74"/>
  </w:num>
  <w:num w:numId="11" w16cid:durableId="218784198">
    <w:abstractNumId w:val="45"/>
  </w:num>
  <w:num w:numId="12" w16cid:durableId="893948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301735">
    <w:abstractNumId w:val="49"/>
  </w:num>
  <w:num w:numId="14" w16cid:durableId="643240848">
    <w:abstractNumId w:val="39"/>
  </w:num>
  <w:num w:numId="15" w16cid:durableId="1752972298">
    <w:abstractNumId w:val="75"/>
  </w:num>
  <w:num w:numId="16" w16cid:durableId="1830826789">
    <w:abstractNumId w:val="58"/>
  </w:num>
  <w:num w:numId="17" w16cid:durableId="182399260">
    <w:abstractNumId w:val="69"/>
  </w:num>
  <w:num w:numId="18" w16cid:durableId="5783685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412963">
    <w:abstractNumId w:val="50"/>
  </w:num>
  <w:num w:numId="20" w16cid:durableId="1813058152">
    <w:abstractNumId w:val="61"/>
  </w:num>
  <w:num w:numId="21" w16cid:durableId="1606184709">
    <w:abstractNumId w:val="41"/>
  </w:num>
  <w:num w:numId="22" w16cid:durableId="950552391">
    <w:abstractNumId w:val="79"/>
  </w:num>
  <w:num w:numId="23" w16cid:durableId="846945238">
    <w:abstractNumId w:val="6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2BC3"/>
    <w:rsid w:val="000133EA"/>
    <w:rsid w:val="00013DA5"/>
    <w:rsid w:val="0001407D"/>
    <w:rsid w:val="00014A6F"/>
    <w:rsid w:val="000169FE"/>
    <w:rsid w:val="000173BE"/>
    <w:rsid w:val="00017519"/>
    <w:rsid w:val="000177A9"/>
    <w:rsid w:val="00020831"/>
    <w:rsid w:val="00020934"/>
    <w:rsid w:val="00020C79"/>
    <w:rsid w:val="000221DC"/>
    <w:rsid w:val="0002244D"/>
    <w:rsid w:val="00023414"/>
    <w:rsid w:val="0002357A"/>
    <w:rsid w:val="0002518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47B11"/>
    <w:rsid w:val="00050C3F"/>
    <w:rsid w:val="000531A0"/>
    <w:rsid w:val="000533B7"/>
    <w:rsid w:val="00053A0D"/>
    <w:rsid w:val="00054989"/>
    <w:rsid w:val="000556A8"/>
    <w:rsid w:val="000557AC"/>
    <w:rsid w:val="000569AC"/>
    <w:rsid w:val="00057430"/>
    <w:rsid w:val="00057BE1"/>
    <w:rsid w:val="000608BE"/>
    <w:rsid w:val="00060C38"/>
    <w:rsid w:val="000615C5"/>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42A"/>
    <w:rsid w:val="000E243B"/>
    <w:rsid w:val="000E428A"/>
    <w:rsid w:val="000E43C0"/>
    <w:rsid w:val="000E4875"/>
    <w:rsid w:val="000E494F"/>
    <w:rsid w:val="000E5CD1"/>
    <w:rsid w:val="000E6296"/>
    <w:rsid w:val="000E6705"/>
    <w:rsid w:val="000E67D7"/>
    <w:rsid w:val="000E7DF2"/>
    <w:rsid w:val="000F01FF"/>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3D6B"/>
    <w:rsid w:val="0012529A"/>
    <w:rsid w:val="00125658"/>
    <w:rsid w:val="00126A79"/>
    <w:rsid w:val="00130395"/>
    <w:rsid w:val="00130896"/>
    <w:rsid w:val="00132D22"/>
    <w:rsid w:val="00133C45"/>
    <w:rsid w:val="00133CDC"/>
    <w:rsid w:val="0013406D"/>
    <w:rsid w:val="001340D0"/>
    <w:rsid w:val="00134162"/>
    <w:rsid w:val="00134523"/>
    <w:rsid w:val="0013557B"/>
    <w:rsid w:val="00136AF6"/>
    <w:rsid w:val="00136BBA"/>
    <w:rsid w:val="00140A3D"/>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75A"/>
    <w:rsid w:val="00162915"/>
    <w:rsid w:val="001648DF"/>
    <w:rsid w:val="00165599"/>
    <w:rsid w:val="0016599B"/>
    <w:rsid w:val="0016599D"/>
    <w:rsid w:val="001662DB"/>
    <w:rsid w:val="001704A1"/>
    <w:rsid w:val="0017204D"/>
    <w:rsid w:val="001723C1"/>
    <w:rsid w:val="00173444"/>
    <w:rsid w:val="00174AE3"/>
    <w:rsid w:val="00175560"/>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5990"/>
    <w:rsid w:val="001B625A"/>
    <w:rsid w:val="001B67EE"/>
    <w:rsid w:val="001B680C"/>
    <w:rsid w:val="001B6AE4"/>
    <w:rsid w:val="001B6BB6"/>
    <w:rsid w:val="001C07E9"/>
    <w:rsid w:val="001C13EC"/>
    <w:rsid w:val="001C1DD9"/>
    <w:rsid w:val="001C5A93"/>
    <w:rsid w:val="001C6F52"/>
    <w:rsid w:val="001C6FC0"/>
    <w:rsid w:val="001D0351"/>
    <w:rsid w:val="001D0FD7"/>
    <w:rsid w:val="001D2064"/>
    <w:rsid w:val="001D25D5"/>
    <w:rsid w:val="001D2614"/>
    <w:rsid w:val="001D2694"/>
    <w:rsid w:val="001D2AFD"/>
    <w:rsid w:val="001D412D"/>
    <w:rsid w:val="001D4163"/>
    <w:rsid w:val="001D6009"/>
    <w:rsid w:val="001D65F9"/>
    <w:rsid w:val="001D66BA"/>
    <w:rsid w:val="001E01BA"/>
    <w:rsid w:val="001E2E0F"/>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7CA"/>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0DC"/>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574F"/>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4413"/>
    <w:rsid w:val="002D4B48"/>
    <w:rsid w:val="002D4F5D"/>
    <w:rsid w:val="002D69E2"/>
    <w:rsid w:val="002D722C"/>
    <w:rsid w:val="002E07A1"/>
    <w:rsid w:val="002E0861"/>
    <w:rsid w:val="002E0D31"/>
    <w:rsid w:val="002E10C1"/>
    <w:rsid w:val="002E1332"/>
    <w:rsid w:val="002E167E"/>
    <w:rsid w:val="002E1695"/>
    <w:rsid w:val="002E1F9F"/>
    <w:rsid w:val="002E206B"/>
    <w:rsid w:val="002E22D8"/>
    <w:rsid w:val="002E4DFB"/>
    <w:rsid w:val="002E53DC"/>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49EA"/>
    <w:rsid w:val="00315940"/>
    <w:rsid w:val="003161A6"/>
    <w:rsid w:val="0031691C"/>
    <w:rsid w:val="00316E5B"/>
    <w:rsid w:val="00316EFF"/>
    <w:rsid w:val="00316FDA"/>
    <w:rsid w:val="00317212"/>
    <w:rsid w:val="00320CD2"/>
    <w:rsid w:val="003214A9"/>
    <w:rsid w:val="003216CA"/>
    <w:rsid w:val="00321C02"/>
    <w:rsid w:val="00321D74"/>
    <w:rsid w:val="003224DB"/>
    <w:rsid w:val="003226B4"/>
    <w:rsid w:val="0032309E"/>
    <w:rsid w:val="00324635"/>
    <w:rsid w:val="00324B4B"/>
    <w:rsid w:val="00324EC0"/>
    <w:rsid w:val="003253EE"/>
    <w:rsid w:val="003254EE"/>
    <w:rsid w:val="00325558"/>
    <w:rsid w:val="00326736"/>
    <w:rsid w:val="00326B10"/>
    <w:rsid w:val="0032710B"/>
    <w:rsid w:val="0032767D"/>
    <w:rsid w:val="00330057"/>
    <w:rsid w:val="00330FF9"/>
    <w:rsid w:val="003315A6"/>
    <w:rsid w:val="003328B4"/>
    <w:rsid w:val="00333AA9"/>
    <w:rsid w:val="00334607"/>
    <w:rsid w:val="00335C8D"/>
    <w:rsid w:val="00335CF9"/>
    <w:rsid w:val="003363CC"/>
    <w:rsid w:val="0033777B"/>
    <w:rsid w:val="003379BB"/>
    <w:rsid w:val="00337A2D"/>
    <w:rsid w:val="00340C51"/>
    <w:rsid w:val="00340EFF"/>
    <w:rsid w:val="003411AD"/>
    <w:rsid w:val="003413A3"/>
    <w:rsid w:val="003426AC"/>
    <w:rsid w:val="00343164"/>
    <w:rsid w:val="003434B9"/>
    <w:rsid w:val="003439B7"/>
    <w:rsid w:val="003442CA"/>
    <w:rsid w:val="00345840"/>
    <w:rsid w:val="0034767D"/>
    <w:rsid w:val="00351081"/>
    <w:rsid w:val="00351B25"/>
    <w:rsid w:val="00351EEC"/>
    <w:rsid w:val="00353F30"/>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F6E"/>
    <w:rsid w:val="003B6BC0"/>
    <w:rsid w:val="003B72F6"/>
    <w:rsid w:val="003B7372"/>
    <w:rsid w:val="003B7EB3"/>
    <w:rsid w:val="003C0013"/>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28"/>
    <w:rsid w:val="00431253"/>
    <w:rsid w:val="0043192A"/>
    <w:rsid w:val="00431CF0"/>
    <w:rsid w:val="0043242E"/>
    <w:rsid w:val="0043450D"/>
    <w:rsid w:val="00434B75"/>
    <w:rsid w:val="00435F03"/>
    <w:rsid w:val="00437967"/>
    <w:rsid w:val="00437AC1"/>
    <w:rsid w:val="00437B3B"/>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A60"/>
    <w:rsid w:val="004B7B15"/>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1926"/>
    <w:rsid w:val="004D21ED"/>
    <w:rsid w:val="004D2283"/>
    <w:rsid w:val="004D2A14"/>
    <w:rsid w:val="004D2E86"/>
    <w:rsid w:val="004D3E03"/>
    <w:rsid w:val="004D4C37"/>
    <w:rsid w:val="004D5CFC"/>
    <w:rsid w:val="004D61EB"/>
    <w:rsid w:val="004D6845"/>
    <w:rsid w:val="004D7DAB"/>
    <w:rsid w:val="004E0C8D"/>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748"/>
    <w:rsid w:val="004F7952"/>
    <w:rsid w:val="005002C3"/>
    <w:rsid w:val="005005FE"/>
    <w:rsid w:val="00501A1D"/>
    <w:rsid w:val="00501C2F"/>
    <w:rsid w:val="0050210C"/>
    <w:rsid w:val="005022B1"/>
    <w:rsid w:val="005023CC"/>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3AAD"/>
    <w:rsid w:val="00525F6A"/>
    <w:rsid w:val="00526AB3"/>
    <w:rsid w:val="0053003C"/>
    <w:rsid w:val="0053120C"/>
    <w:rsid w:val="00531C01"/>
    <w:rsid w:val="00534C7B"/>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57B0B"/>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2955"/>
    <w:rsid w:val="005932B5"/>
    <w:rsid w:val="00594832"/>
    <w:rsid w:val="00594FBA"/>
    <w:rsid w:val="00595369"/>
    <w:rsid w:val="00596C42"/>
    <w:rsid w:val="00597109"/>
    <w:rsid w:val="00597152"/>
    <w:rsid w:val="00597557"/>
    <w:rsid w:val="00597C70"/>
    <w:rsid w:val="005A09DE"/>
    <w:rsid w:val="005A0C3D"/>
    <w:rsid w:val="005A1865"/>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0EBB"/>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D7A3F"/>
    <w:rsid w:val="005E18C5"/>
    <w:rsid w:val="005E1A03"/>
    <w:rsid w:val="005E27A9"/>
    <w:rsid w:val="005E2931"/>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823"/>
    <w:rsid w:val="006013E3"/>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3ACA"/>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EB"/>
    <w:rsid w:val="00685C11"/>
    <w:rsid w:val="00685E7E"/>
    <w:rsid w:val="00686EFF"/>
    <w:rsid w:val="00687579"/>
    <w:rsid w:val="00687728"/>
    <w:rsid w:val="0069001B"/>
    <w:rsid w:val="006903E7"/>
    <w:rsid w:val="006912DD"/>
    <w:rsid w:val="00692FC8"/>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10A3"/>
    <w:rsid w:val="006B2A4C"/>
    <w:rsid w:val="006B46ED"/>
    <w:rsid w:val="006B56FE"/>
    <w:rsid w:val="006B5F43"/>
    <w:rsid w:val="006B62D5"/>
    <w:rsid w:val="006B74BF"/>
    <w:rsid w:val="006C09A7"/>
    <w:rsid w:val="006C09FD"/>
    <w:rsid w:val="006C1770"/>
    <w:rsid w:val="006C182A"/>
    <w:rsid w:val="006C1991"/>
    <w:rsid w:val="006C22FD"/>
    <w:rsid w:val="006C28DB"/>
    <w:rsid w:val="006C2BBC"/>
    <w:rsid w:val="006C2F67"/>
    <w:rsid w:val="006C36CD"/>
    <w:rsid w:val="006C385F"/>
    <w:rsid w:val="006C69F6"/>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5603"/>
    <w:rsid w:val="007070DC"/>
    <w:rsid w:val="007077D2"/>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5672"/>
    <w:rsid w:val="00747EE8"/>
    <w:rsid w:val="00750572"/>
    <w:rsid w:val="00751A25"/>
    <w:rsid w:val="0075229C"/>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E95"/>
    <w:rsid w:val="007D71A6"/>
    <w:rsid w:val="007D72A8"/>
    <w:rsid w:val="007E0A56"/>
    <w:rsid w:val="007E437F"/>
    <w:rsid w:val="007E6107"/>
    <w:rsid w:val="007E6E95"/>
    <w:rsid w:val="007F2067"/>
    <w:rsid w:val="007F28B8"/>
    <w:rsid w:val="007F2F51"/>
    <w:rsid w:val="007F3445"/>
    <w:rsid w:val="007F373C"/>
    <w:rsid w:val="007F3DEE"/>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1199"/>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DA3"/>
    <w:rsid w:val="0086211D"/>
    <w:rsid w:val="0086218C"/>
    <w:rsid w:val="00863323"/>
    <w:rsid w:val="008633B8"/>
    <w:rsid w:val="00863DC6"/>
    <w:rsid w:val="00863DE8"/>
    <w:rsid w:val="00864A23"/>
    <w:rsid w:val="0086596B"/>
    <w:rsid w:val="00870657"/>
    <w:rsid w:val="0087147D"/>
    <w:rsid w:val="0087192A"/>
    <w:rsid w:val="008721FF"/>
    <w:rsid w:val="008730F6"/>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E7F"/>
    <w:rsid w:val="00887FEB"/>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4025"/>
    <w:rsid w:val="008A6C9C"/>
    <w:rsid w:val="008B1B19"/>
    <w:rsid w:val="008B1E18"/>
    <w:rsid w:val="008B20F3"/>
    <w:rsid w:val="008B439E"/>
    <w:rsid w:val="008B46AA"/>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2BFF"/>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643"/>
    <w:rsid w:val="00902C0F"/>
    <w:rsid w:val="0090303C"/>
    <w:rsid w:val="00903957"/>
    <w:rsid w:val="009048CA"/>
    <w:rsid w:val="009054F1"/>
    <w:rsid w:val="009058AC"/>
    <w:rsid w:val="009061A4"/>
    <w:rsid w:val="0090691E"/>
    <w:rsid w:val="00906AEE"/>
    <w:rsid w:val="009074DB"/>
    <w:rsid w:val="009100C4"/>
    <w:rsid w:val="0091118B"/>
    <w:rsid w:val="0091131E"/>
    <w:rsid w:val="00911620"/>
    <w:rsid w:val="00911914"/>
    <w:rsid w:val="009121E2"/>
    <w:rsid w:val="00912D9E"/>
    <w:rsid w:val="00912E62"/>
    <w:rsid w:val="009131FC"/>
    <w:rsid w:val="0091342B"/>
    <w:rsid w:val="0091366B"/>
    <w:rsid w:val="00914109"/>
    <w:rsid w:val="0091684A"/>
    <w:rsid w:val="0092069C"/>
    <w:rsid w:val="0092185B"/>
    <w:rsid w:val="009221EF"/>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EDB"/>
    <w:rsid w:val="0094766A"/>
    <w:rsid w:val="00947958"/>
    <w:rsid w:val="009507AC"/>
    <w:rsid w:val="009507E4"/>
    <w:rsid w:val="00950E9E"/>
    <w:rsid w:val="00952103"/>
    <w:rsid w:val="00952C1D"/>
    <w:rsid w:val="00952D36"/>
    <w:rsid w:val="00952D95"/>
    <w:rsid w:val="00953849"/>
    <w:rsid w:val="00953A92"/>
    <w:rsid w:val="009561E1"/>
    <w:rsid w:val="00956DE9"/>
    <w:rsid w:val="00957125"/>
    <w:rsid w:val="0095712A"/>
    <w:rsid w:val="00957132"/>
    <w:rsid w:val="00957669"/>
    <w:rsid w:val="00960216"/>
    <w:rsid w:val="00961FF8"/>
    <w:rsid w:val="00962CE1"/>
    <w:rsid w:val="0096317E"/>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D6F24"/>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2D3"/>
    <w:rsid w:val="00A227B5"/>
    <w:rsid w:val="00A23597"/>
    <w:rsid w:val="00A235C8"/>
    <w:rsid w:val="00A23878"/>
    <w:rsid w:val="00A238BB"/>
    <w:rsid w:val="00A24C7A"/>
    <w:rsid w:val="00A25EDA"/>
    <w:rsid w:val="00A27486"/>
    <w:rsid w:val="00A306BB"/>
    <w:rsid w:val="00A31C32"/>
    <w:rsid w:val="00A35BD2"/>
    <w:rsid w:val="00A37AD8"/>
    <w:rsid w:val="00A405B8"/>
    <w:rsid w:val="00A4175B"/>
    <w:rsid w:val="00A41ACC"/>
    <w:rsid w:val="00A42197"/>
    <w:rsid w:val="00A4403E"/>
    <w:rsid w:val="00A448A9"/>
    <w:rsid w:val="00A45362"/>
    <w:rsid w:val="00A45E5E"/>
    <w:rsid w:val="00A46489"/>
    <w:rsid w:val="00A5009E"/>
    <w:rsid w:val="00A50753"/>
    <w:rsid w:val="00A51A59"/>
    <w:rsid w:val="00A51A8A"/>
    <w:rsid w:val="00A51E66"/>
    <w:rsid w:val="00A52CF4"/>
    <w:rsid w:val="00A53729"/>
    <w:rsid w:val="00A557CC"/>
    <w:rsid w:val="00A56012"/>
    <w:rsid w:val="00A56525"/>
    <w:rsid w:val="00A56EC7"/>
    <w:rsid w:val="00A577F0"/>
    <w:rsid w:val="00A60A36"/>
    <w:rsid w:val="00A622EE"/>
    <w:rsid w:val="00A6260E"/>
    <w:rsid w:val="00A63CD0"/>
    <w:rsid w:val="00A6430E"/>
    <w:rsid w:val="00A64503"/>
    <w:rsid w:val="00A64827"/>
    <w:rsid w:val="00A65326"/>
    <w:rsid w:val="00A654CE"/>
    <w:rsid w:val="00A65BB0"/>
    <w:rsid w:val="00A65F41"/>
    <w:rsid w:val="00A661DE"/>
    <w:rsid w:val="00A66259"/>
    <w:rsid w:val="00A67934"/>
    <w:rsid w:val="00A70B0F"/>
    <w:rsid w:val="00A70C09"/>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A24"/>
    <w:rsid w:val="00A95AF5"/>
    <w:rsid w:val="00A95B9B"/>
    <w:rsid w:val="00A9725D"/>
    <w:rsid w:val="00A9745D"/>
    <w:rsid w:val="00AA04F2"/>
    <w:rsid w:val="00AA0A73"/>
    <w:rsid w:val="00AA12BC"/>
    <w:rsid w:val="00AA1C38"/>
    <w:rsid w:val="00AA1CBC"/>
    <w:rsid w:val="00AA1CFD"/>
    <w:rsid w:val="00AA2996"/>
    <w:rsid w:val="00AA3C28"/>
    <w:rsid w:val="00AA6E3D"/>
    <w:rsid w:val="00AA7409"/>
    <w:rsid w:val="00AB16DD"/>
    <w:rsid w:val="00AB1A6B"/>
    <w:rsid w:val="00AB2A10"/>
    <w:rsid w:val="00AB302E"/>
    <w:rsid w:val="00AB3C08"/>
    <w:rsid w:val="00AB413B"/>
    <w:rsid w:val="00AB512C"/>
    <w:rsid w:val="00AB5D28"/>
    <w:rsid w:val="00AB7A40"/>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8B8"/>
    <w:rsid w:val="00B36986"/>
    <w:rsid w:val="00B4071F"/>
    <w:rsid w:val="00B40CE7"/>
    <w:rsid w:val="00B41DEE"/>
    <w:rsid w:val="00B42201"/>
    <w:rsid w:val="00B424C6"/>
    <w:rsid w:val="00B429F2"/>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0FE1"/>
    <w:rsid w:val="00B71EEE"/>
    <w:rsid w:val="00B71F77"/>
    <w:rsid w:val="00B758DB"/>
    <w:rsid w:val="00B75D3B"/>
    <w:rsid w:val="00B76784"/>
    <w:rsid w:val="00B77750"/>
    <w:rsid w:val="00B77759"/>
    <w:rsid w:val="00B77A25"/>
    <w:rsid w:val="00B823FB"/>
    <w:rsid w:val="00B82647"/>
    <w:rsid w:val="00B832B5"/>
    <w:rsid w:val="00B8462C"/>
    <w:rsid w:val="00B84B0F"/>
    <w:rsid w:val="00B85F17"/>
    <w:rsid w:val="00B86A11"/>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0C3"/>
    <w:rsid w:val="00BA3CF8"/>
    <w:rsid w:val="00BA4162"/>
    <w:rsid w:val="00BA4A66"/>
    <w:rsid w:val="00BA5EDA"/>
    <w:rsid w:val="00BA6529"/>
    <w:rsid w:val="00BA66A1"/>
    <w:rsid w:val="00BB1529"/>
    <w:rsid w:val="00BB190F"/>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2CF"/>
    <w:rsid w:val="00BC5D9B"/>
    <w:rsid w:val="00BC5FEE"/>
    <w:rsid w:val="00BC62C9"/>
    <w:rsid w:val="00BC655F"/>
    <w:rsid w:val="00BC6A2F"/>
    <w:rsid w:val="00BC6EFB"/>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43E3"/>
    <w:rsid w:val="00C067E0"/>
    <w:rsid w:val="00C06EE9"/>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66E"/>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7513"/>
    <w:rsid w:val="00CA0476"/>
    <w:rsid w:val="00CA0BFD"/>
    <w:rsid w:val="00CA22B7"/>
    <w:rsid w:val="00CA3035"/>
    <w:rsid w:val="00CA35BF"/>
    <w:rsid w:val="00CA3E44"/>
    <w:rsid w:val="00CA46CB"/>
    <w:rsid w:val="00CA4837"/>
    <w:rsid w:val="00CA4882"/>
    <w:rsid w:val="00CA4D56"/>
    <w:rsid w:val="00CA5770"/>
    <w:rsid w:val="00CA71AA"/>
    <w:rsid w:val="00CA78FE"/>
    <w:rsid w:val="00CA7E60"/>
    <w:rsid w:val="00CB050C"/>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10DF"/>
    <w:rsid w:val="00CC188D"/>
    <w:rsid w:val="00CC1AB4"/>
    <w:rsid w:val="00CC1E4D"/>
    <w:rsid w:val="00CC28E9"/>
    <w:rsid w:val="00CC2A6A"/>
    <w:rsid w:val="00CC4403"/>
    <w:rsid w:val="00CC615B"/>
    <w:rsid w:val="00CC628C"/>
    <w:rsid w:val="00CD1060"/>
    <w:rsid w:val="00CD1279"/>
    <w:rsid w:val="00CD134F"/>
    <w:rsid w:val="00CD180F"/>
    <w:rsid w:val="00CD1934"/>
    <w:rsid w:val="00CD2864"/>
    <w:rsid w:val="00CD337A"/>
    <w:rsid w:val="00CD38D8"/>
    <w:rsid w:val="00CD4A9C"/>
    <w:rsid w:val="00CD55D2"/>
    <w:rsid w:val="00CD5ED3"/>
    <w:rsid w:val="00CD7C2F"/>
    <w:rsid w:val="00CD7DFF"/>
    <w:rsid w:val="00CE0DB9"/>
    <w:rsid w:val="00CE1A87"/>
    <w:rsid w:val="00CE1B83"/>
    <w:rsid w:val="00CE2C4F"/>
    <w:rsid w:val="00CE2F15"/>
    <w:rsid w:val="00CE5503"/>
    <w:rsid w:val="00CE6D92"/>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BA6"/>
    <w:rsid w:val="00D16E10"/>
    <w:rsid w:val="00D16E43"/>
    <w:rsid w:val="00D2087F"/>
    <w:rsid w:val="00D22E04"/>
    <w:rsid w:val="00D22EE1"/>
    <w:rsid w:val="00D24BF9"/>
    <w:rsid w:val="00D24D91"/>
    <w:rsid w:val="00D2658A"/>
    <w:rsid w:val="00D26D1D"/>
    <w:rsid w:val="00D27295"/>
    <w:rsid w:val="00D272A7"/>
    <w:rsid w:val="00D272B2"/>
    <w:rsid w:val="00D2781B"/>
    <w:rsid w:val="00D27C26"/>
    <w:rsid w:val="00D27D7F"/>
    <w:rsid w:val="00D30F20"/>
    <w:rsid w:val="00D3140F"/>
    <w:rsid w:val="00D3264C"/>
    <w:rsid w:val="00D32719"/>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09E9"/>
    <w:rsid w:val="00D515EB"/>
    <w:rsid w:val="00D527B1"/>
    <w:rsid w:val="00D52D13"/>
    <w:rsid w:val="00D5429F"/>
    <w:rsid w:val="00D5484D"/>
    <w:rsid w:val="00D55505"/>
    <w:rsid w:val="00D57E73"/>
    <w:rsid w:val="00D60C10"/>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14C8"/>
    <w:rsid w:val="00DB1D0C"/>
    <w:rsid w:val="00DB4295"/>
    <w:rsid w:val="00DB4364"/>
    <w:rsid w:val="00DB5FBB"/>
    <w:rsid w:val="00DB6BD0"/>
    <w:rsid w:val="00DC00C1"/>
    <w:rsid w:val="00DC1766"/>
    <w:rsid w:val="00DC17EA"/>
    <w:rsid w:val="00DC1931"/>
    <w:rsid w:val="00DC1CA5"/>
    <w:rsid w:val="00DC1D16"/>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1B06"/>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B15"/>
    <w:rsid w:val="00E26DA2"/>
    <w:rsid w:val="00E30A5E"/>
    <w:rsid w:val="00E30F62"/>
    <w:rsid w:val="00E31FFD"/>
    <w:rsid w:val="00E322F5"/>
    <w:rsid w:val="00E34044"/>
    <w:rsid w:val="00E36BCA"/>
    <w:rsid w:val="00E41CF4"/>
    <w:rsid w:val="00E42365"/>
    <w:rsid w:val="00E428EA"/>
    <w:rsid w:val="00E42FD1"/>
    <w:rsid w:val="00E45382"/>
    <w:rsid w:val="00E45CA3"/>
    <w:rsid w:val="00E45E0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5E2"/>
    <w:rsid w:val="00E92D98"/>
    <w:rsid w:val="00E931D2"/>
    <w:rsid w:val="00E93A15"/>
    <w:rsid w:val="00E93F65"/>
    <w:rsid w:val="00E94D79"/>
    <w:rsid w:val="00E954D0"/>
    <w:rsid w:val="00E95DAF"/>
    <w:rsid w:val="00E961CA"/>
    <w:rsid w:val="00E96735"/>
    <w:rsid w:val="00E97875"/>
    <w:rsid w:val="00E97D5D"/>
    <w:rsid w:val="00EA05FD"/>
    <w:rsid w:val="00EA0F4D"/>
    <w:rsid w:val="00EA1454"/>
    <w:rsid w:val="00EA278C"/>
    <w:rsid w:val="00EA2A42"/>
    <w:rsid w:val="00EA2EB2"/>
    <w:rsid w:val="00EA4CC9"/>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E01E8"/>
    <w:rsid w:val="00EE01F5"/>
    <w:rsid w:val="00EE075A"/>
    <w:rsid w:val="00EE0797"/>
    <w:rsid w:val="00EE1DDB"/>
    <w:rsid w:val="00EE200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7566"/>
    <w:rsid w:val="00F17C78"/>
    <w:rsid w:val="00F204B1"/>
    <w:rsid w:val="00F21B07"/>
    <w:rsid w:val="00F21EFE"/>
    <w:rsid w:val="00F22803"/>
    <w:rsid w:val="00F232E0"/>
    <w:rsid w:val="00F2330F"/>
    <w:rsid w:val="00F2358A"/>
    <w:rsid w:val="00F23866"/>
    <w:rsid w:val="00F24B67"/>
    <w:rsid w:val="00F25156"/>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443"/>
    <w:rsid w:val="00FB4D8E"/>
    <w:rsid w:val="00FB5EEF"/>
    <w:rsid w:val="00FB7527"/>
    <w:rsid w:val="00FB7BDA"/>
    <w:rsid w:val="00FB7F56"/>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4D3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57E1"/>
    <w:rsid w:val="00FF69D3"/>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30585"/>
  <w15:docId w15:val="{79275C4C-5DF3-4CB9-90D2-911D0E3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650EAB"/>
    <w:pPr>
      <w:numPr>
        <w:ilvl w:val="1"/>
        <w:numId w:val="1"/>
      </w:numPr>
      <w:outlineLvl w:val="1"/>
    </w:pPr>
    <w:rPr>
      <w:rFonts w:ascii="Times New Roman"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locked/>
    <w:rsid w:val="00C910A5"/>
    <w:rPr>
      <w:rFonts w:cs="Tahoma"/>
      <w:b/>
      <w:bCs/>
      <w:color w:val="000000"/>
      <w:sz w:val="36"/>
      <w:szCs w:val="36"/>
    </w:rPr>
  </w:style>
  <w:style w:type="character" w:customStyle="1" w:styleId="Nagwek3Znak">
    <w:name w:val="Nagłówek 3 Znak"/>
    <w:basedOn w:val="Domylnaczcionkaakapitu"/>
    <w:link w:val="Nagwek3"/>
    <w:uiPriority w:val="99"/>
    <w:semiHidden/>
    <w:locked/>
    <w:rsid w:val="00C910A5"/>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C910A5"/>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C910A5"/>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C910A5"/>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C910A5"/>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C910A5"/>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ipercze">
    <w:name w:val="Hyperlink"/>
    <w:basedOn w:val="Domylnaczcionkaakapitu"/>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UyteHipercze">
    <w:name w:val="FollowedHyperlink"/>
    <w:basedOn w:val="Domylnaczcionkaakapitu"/>
    <w:uiPriority w:val="99"/>
    <w:rsid w:val="00650EAB"/>
    <w:rPr>
      <w:rFonts w:cs="Times New Roman"/>
      <w:color w:val="800000"/>
      <w:u w:val="single"/>
    </w:rPr>
  </w:style>
  <w:style w:type="paragraph" w:styleId="Tekstpodstawowy">
    <w:name w:val="Body Text"/>
    <w:basedOn w:val="Normalny"/>
    <w:link w:val="TekstpodstawowyZnak"/>
    <w:uiPriority w:val="99"/>
    <w:rsid w:val="00650EAB"/>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650EAB"/>
    <w:rPr>
      <w:rFonts w:cs="Tahoma"/>
    </w:rPr>
  </w:style>
  <w:style w:type="paragraph" w:customStyle="1" w:styleId="Podpis1">
    <w:name w:val="Podpis1"/>
    <w:basedOn w:val="Normalny"/>
    <w:uiPriority w:val="99"/>
    <w:rsid w:val="00650EAB"/>
    <w:pPr>
      <w:suppressLineNumbers/>
      <w:spacing w:before="120" w:after="120"/>
    </w:pPr>
    <w:rPr>
      <w:rFonts w:cs="Tahoma"/>
      <w:i/>
      <w:iCs/>
      <w:sz w:val="20"/>
      <w:szCs w:val="20"/>
    </w:rPr>
  </w:style>
  <w:style w:type="paragraph" w:customStyle="1" w:styleId="Indeks">
    <w:name w:val="Indeks"/>
    <w:basedOn w:val="Normalny"/>
    <w:uiPriority w:val="99"/>
    <w:rsid w:val="00650EAB"/>
    <w:pPr>
      <w:suppressLineNumbers/>
    </w:pPr>
    <w:rPr>
      <w:rFonts w:cs="Tahoma"/>
    </w:rPr>
  </w:style>
  <w:style w:type="paragraph" w:styleId="Nagwek">
    <w:name w:val="header"/>
    <w:basedOn w:val="Normalny"/>
    <w:link w:val="NagwekZnak"/>
    <w:uiPriority w:val="99"/>
    <w:rsid w:val="00650EAB"/>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650EAB"/>
    <w:pPr>
      <w:keepNext/>
      <w:spacing w:before="240" w:after="120"/>
    </w:pPr>
    <w:rPr>
      <w:rFonts w:ascii="Arial" w:hAnsi="Arial" w:cs="Tahoma"/>
      <w:sz w:val="28"/>
      <w:szCs w:val="28"/>
    </w:rPr>
  </w:style>
  <w:style w:type="paragraph" w:customStyle="1" w:styleId="WW-Nagwek">
    <w:name w:val="WW-Nagłówek"/>
    <w:basedOn w:val="Normalny"/>
    <w:next w:val="Tekstpodstawowy"/>
    <w:uiPriority w:val="99"/>
    <w:rsid w:val="00650EAB"/>
    <w:pPr>
      <w:keepNext/>
      <w:spacing w:before="240" w:after="120"/>
    </w:pPr>
    <w:rPr>
      <w:rFonts w:ascii="Arial" w:hAnsi="Arial" w:cs="Tahoma"/>
      <w:sz w:val="28"/>
      <w:szCs w:val="28"/>
    </w:rPr>
  </w:style>
  <w:style w:type="paragraph" w:customStyle="1" w:styleId="WW-Podpis">
    <w:name w:val="WW-Podpis"/>
    <w:basedOn w:val="Normalny"/>
    <w:uiPriority w:val="99"/>
    <w:rsid w:val="00650EAB"/>
    <w:pPr>
      <w:suppressLineNumbers/>
      <w:spacing w:before="120" w:after="120"/>
    </w:pPr>
    <w:rPr>
      <w:rFonts w:cs="Tahoma"/>
      <w:i/>
      <w:iCs/>
      <w:sz w:val="20"/>
      <w:szCs w:val="20"/>
    </w:rPr>
  </w:style>
  <w:style w:type="paragraph" w:customStyle="1" w:styleId="WW-Indeks">
    <w:name w:val="WW-Indeks"/>
    <w:basedOn w:val="Normalny"/>
    <w:uiPriority w:val="99"/>
    <w:rsid w:val="00650EAB"/>
    <w:pPr>
      <w:suppressLineNumbers/>
    </w:pPr>
    <w:rPr>
      <w:rFonts w:cs="Tahoma"/>
    </w:rPr>
  </w:style>
  <w:style w:type="paragraph" w:customStyle="1" w:styleId="WW-Nagwek1">
    <w:name w:val="WW-Nagłówek1"/>
    <w:basedOn w:val="Normalny"/>
    <w:next w:val="Tekstpodstawowy"/>
    <w:uiPriority w:val="99"/>
    <w:rsid w:val="00650EAB"/>
    <w:pPr>
      <w:keepNext/>
      <w:spacing w:before="240" w:after="120"/>
    </w:pPr>
    <w:rPr>
      <w:rFonts w:ascii="Arial" w:hAnsi="Arial" w:cs="Tahoma"/>
      <w:sz w:val="28"/>
      <w:szCs w:val="28"/>
    </w:rPr>
  </w:style>
  <w:style w:type="paragraph" w:customStyle="1" w:styleId="WW-Podpis1">
    <w:name w:val="WW-Podpis1"/>
    <w:basedOn w:val="Normalny"/>
    <w:uiPriority w:val="99"/>
    <w:rsid w:val="00650EAB"/>
    <w:pPr>
      <w:suppressLineNumbers/>
      <w:spacing w:before="120" w:after="120"/>
    </w:pPr>
    <w:rPr>
      <w:rFonts w:cs="Tahoma"/>
      <w:i/>
      <w:iCs/>
      <w:sz w:val="20"/>
      <w:szCs w:val="20"/>
    </w:rPr>
  </w:style>
  <w:style w:type="paragraph" w:customStyle="1" w:styleId="WW-Indeks1">
    <w:name w:val="WW-Indeks1"/>
    <w:basedOn w:val="Normalny"/>
    <w:uiPriority w:val="99"/>
    <w:rsid w:val="00650EAB"/>
    <w:pPr>
      <w:suppressLineNumbers/>
    </w:pPr>
    <w:rPr>
      <w:rFonts w:cs="Tahoma"/>
    </w:rPr>
  </w:style>
  <w:style w:type="paragraph" w:customStyle="1" w:styleId="WW-Nagwek11">
    <w:name w:val="WW-Nagłówek11"/>
    <w:basedOn w:val="Normalny"/>
    <w:next w:val="Tekstpodstawowy"/>
    <w:uiPriority w:val="99"/>
    <w:rsid w:val="00650EAB"/>
    <w:pPr>
      <w:keepNext/>
      <w:spacing w:before="240" w:after="120"/>
    </w:pPr>
    <w:rPr>
      <w:rFonts w:ascii="Arial" w:hAnsi="Arial" w:cs="Tahoma"/>
      <w:sz w:val="28"/>
      <w:szCs w:val="28"/>
    </w:rPr>
  </w:style>
  <w:style w:type="paragraph" w:customStyle="1" w:styleId="WW-Podpis11">
    <w:name w:val="WW-Podpis11"/>
    <w:basedOn w:val="Normalny"/>
    <w:uiPriority w:val="99"/>
    <w:rsid w:val="00650EAB"/>
    <w:pPr>
      <w:suppressLineNumbers/>
      <w:spacing w:before="120" w:after="120"/>
    </w:pPr>
    <w:rPr>
      <w:rFonts w:cs="Tahoma"/>
      <w:i/>
      <w:iCs/>
      <w:sz w:val="20"/>
      <w:szCs w:val="20"/>
    </w:rPr>
  </w:style>
  <w:style w:type="paragraph" w:customStyle="1" w:styleId="WW-Indeks11">
    <w:name w:val="WW-Indeks11"/>
    <w:basedOn w:val="Normalny"/>
    <w:uiPriority w:val="99"/>
    <w:rsid w:val="00650EAB"/>
    <w:pPr>
      <w:suppressLineNumbers/>
    </w:pPr>
    <w:rPr>
      <w:rFonts w:cs="Tahoma"/>
    </w:rPr>
  </w:style>
  <w:style w:type="paragraph" w:customStyle="1" w:styleId="WW-Nagwek111">
    <w:name w:val="WW-Nagłówek111"/>
    <w:basedOn w:val="Normalny"/>
    <w:next w:val="Tekstpodstawowy"/>
    <w:uiPriority w:val="99"/>
    <w:rsid w:val="00650EAB"/>
    <w:pPr>
      <w:keepNext/>
      <w:spacing w:before="240" w:after="120"/>
    </w:pPr>
    <w:rPr>
      <w:rFonts w:ascii="Arial" w:hAnsi="Arial" w:cs="Tahoma"/>
      <w:sz w:val="28"/>
      <w:szCs w:val="28"/>
    </w:rPr>
  </w:style>
  <w:style w:type="paragraph" w:customStyle="1" w:styleId="WW-Podpis111">
    <w:name w:val="WW-Podpis111"/>
    <w:basedOn w:val="Normalny"/>
    <w:uiPriority w:val="99"/>
    <w:rsid w:val="00650EAB"/>
    <w:pPr>
      <w:suppressLineNumbers/>
      <w:spacing w:before="120" w:after="120"/>
    </w:pPr>
    <w:rPr>
      <w:rFonts w:cs="Tahoma"/>
      <w:i/>
      <w:iCs/>
      <w:sz w:val="20"/>
      <w:szCs w:val="20"/>
    </w:rPr>
  </w:style>
  <w:style w:type="paragraph" w:customStyle="1" w:styleId="WW-Indeks111">
    <w:name w:val="WW-Indeks111"/>
    <w:basedOn w:val="Normalny"/>
    <w:uiPriority w:val="99"/>
    <w:rsid w:val="00650EAB"/>
    <w:pPr>
      <w:suppressLineNumbers/>
    </w:pPr>
    <w:rPr>
      <w:rFonts w:cs="Tahoma"/>
    </w:rPr>
  </w:style>
  <w:style w:type="paragraph" w:customStyle="1" w:styleId="WW-Nagwek1111">
    <w:name w:val="WW-Nagłówek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
    <w:name w:val="WW-Podpis1111"/>
    <w:basedOn w:val="Normalny"/>
    <w:uiPriority w:val="99"/>
    <w:rsid w:val="00650EAB"/>
    <w:pPr>
      <w:suppressLineNumbers/>
      <w:spacing w:before="120" w:after="120"/>
    </w:pPr>
    <w:rPr>
      <w:rFonts w:cs="Tahoma"/>
      <w:i/>
      <w:iCs/>
      <w:sz w:val="20"/>
      <w:szCs w:val="20"/>
    </w:rPr>
  </w:style>
  <w:style w:type="paragraph" w:customStyle="1" w:styleId="WW-Indeks1111">
    <w:name w:val="WW-Indeks1111"/>
    <w:basedOn w:val="Normalny"/>
    <w:uiPriority w:val="99"/>
    <w:rsid w:val="00650EAB"/>
    <w:pPr>
      <w:suppressLineNumbers/>
    </w:pPr>
    <w:rPr>
      <w:rFonts w:cs="Tahoma"/>
    </w:rPr>
  </w:style>
  <w:style w:type="paragraph" w:customStyle="1" w:styleId="WW-Nagwek11111">
    <w:name w:val="WW-Nagłówek1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1">
    <w:name w:val="WW-Podpis11111"/>
    <w:basedOn w:val="Normalny"/>
    <w:uiPriority w:val="99"/>
    <w:rsid w:val="00650EAB"/>
    <w:pPr>
      <w:suppressLineNumbers/>
      <w:spacing w:before="120" w:after="120"/>
    </w:pPr>
    <w:rPr>
      <w:rFonts w:cs="Tahoma"/>
      <w:i/>
      <w:iCs/>
      <w:sz w:val="20"/>
      <w:szCs w:val="20"/>
    </w:rPr>
  </w:style>
  <w:style w:type="paragraph" w:customStyle="1" w:styleId="WW-Indeks11111">
    <w:name w:val="WW-Indeks11111"/>
    <w:basedOn w:val="Normalny"/>
    <w:uiPriority w:val="99"/>
    <w:rsid w:val="00650EAB"/>
    <w:pPr>
      <w:suppressLineNumbers/>
    </w:pPr>
    <w:rPr>
      <w:rFonts w:cs="Tahoma"/>
    </w:rPr>
  </w:style>
  <w:style w:type="paragraph" w:customStyle="1" w:styleId="WW-Nagwek111111">
    <w:name w:val="WW-Nagłówek111111"/>
    <w:basedOn w:val="Normalny"/>
    <w:next w:val="Tekstpodstawowy"/>
    <w:uiPriority w:val="99"/>
    <w:rsid w:val="00650EAB"/>
    <w:pPr>
      <w:keepNext/>
      <w:spacing w:before="240" w:after="120"/>
    </w:pPr>
    <w:rPr>
      <w:rFonts w:ascii="Arial" w:hAnsi="Arial" w:cs="Tahoma"/>
      <w:sz w:val="28"/>
      <w:szCs w:val="28"/>
    </w:rPr>
  </w:style>
  <w:style w:type="paragraph" w:styleId="Tekstpodstawowywcity">
    <w:name w:val="Body Text Indent"/>
    <w:basedOn w:val="Tekstpodstawowy"/>
    <w:link w:val="TekstpodstawowywcityZnak"/>
    <w:uiPriority w:val="99"/>
    <w:rsid w:val="00650EAB"/>
    <w:pPr>
      <w:ind w:left="283"/>
    </w:pPr>
  </w:style>
  <w:style w:type="character" w:customStyle="1" w:styleId="TekstpodstawowywcityZnak">
    <w:name w:val="Tekst podstawowy wcięty Znak"/>
    <w:basedOn w:val="Domylnaczcionkaakapitu"/>
    <w:link w:val="Tekstpodstawowywcity"/>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ny"/>
    <w:uiPriority w:val="99"/>
    <w:rsid w:val="00650EAB"/>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650EAB"/>
    <w:pPr>
      <w:keepNext/>
      <w:spacing w:before="240" w:after="120"/>
    </w:pPr>
    <w:rPr>
      <w:rFonts w:ascii="Arial" w:hAnsi="Arial" w:cs="Tahoma"/>
      <w:sz w:val="28"/>
      <w:szCs w:val="28"/>
    </w:rPr>
  </w:style>
  <w:style w:type="paragraph" w:styleId="Stopka">
    <w:name w:val="footer"/>
    <w:basedOn w:val="Normalny"/>
    <w:link w:val="StopkaZnak"/>
    <w:uiPriority w:val="99"/>
    <w:rsid w:val="00650EAB"/>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650EAB"/>
    <w:pPr>
      <w:suppressLineNumbers/>
    </w:pPr>
  </w:style>
  <w:style w:type="paragraph" w:customStyle="1" w:styleId="WW-Zawartotabeli">
    <w:name w:val="WW-Zawartość tabeli"/>
    <w:basedOn w:val="Tekstpodstawowy"/>
    <w:uiPriority w:val="99"/>
    <w:rsid w:val="00650EAB"/>
    <w:pPr>
      <w:suppressLineNumbers/>
    </w:pPr>
  </w:style>
  <w:style w:type="paragraph" w:customStyle="1" w:styleId="WW-Zawartotabeli1">
    <w:name w:val="WW-Zawartość tabeli1"/>
    <w:basedOn w:val="Tekstpodstawowy"/>
    <w:uiPriority w:val="99"/>
    <w:rsid w:val="00650EAB"/>
    <w:pPr>
      <w:suppressLineNumbers/>
    </w:pPr>
  </w:style>
  <w:style w:type="paragraph" w:customStyle="1" w:styleId="WW-Zawartotabeli11">
    <w:name w:val="WW-Zawartość tabeli11"/>
    <w:basedOn w:val="Tekstpodstawowy"/>
    <w:uiPriority w:val="99"/>
    <w:rsid w:val="00650EAB"/>
    <w:pPr>
      <w:suppressLineNumbers/>
    </w:pPr>
  </w:style>
  <w:style w:type="paragraph" w:customStyle="1" w:styleId="WW-Zawartotabeli111">
    <w:name w:val="WW-Zawartość tabeli111"/>
    <w:basedOn w:val="Tekstpodstawowy"/>
    <w:uiPriority w:val="99"/>
    <w:rsid w:val="00650EAB"/>
    <w:pPr>
      <w:suppressLineNumbers/>
    </w:pPr>
  </w:style>
  <w:style w:type="paragraph" w:customStyle="1" w:styleId="WW-Zawartotabeli1111">
    <w:name w:val="WW-Zawartość tabeli1111"/>
    <w:basedOn w:val="Tekstpodstawowy"/>
    <w:uiPriority w:val="99"/>
    <w:rsid w:val="00650EAB"/>
    <w:pPr>
      <w:suppressLineNumbers/>
    </w:pPr>
  </w:style>
  <w:style w:type="paragraph" w:customStyle="1" w:styleId="WW-Zawartotabeli11111">
    <w:name w:val="WW-Zawartość tabeli11111"/>
    <w:basedOn w:val="Tekstpodstawowy"/>
    <w:uiPriority w:val="99"/>
    <w:rsid w:val="00650EAB"/>
    <w:pPr>
      <w:suppressLineNumbers/>
    </w:pPr>
  </w:style>
  <w:style w:type="paragraph" w:customStyle="1" w:styleId="WW-Zawartotabeli111111">
    <w:name w:val="WW-Zawartość tabeli111111"/>
    <w:basedOn w:val="Tekstpodstawowy"/>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ny"/>
    <w:uiPriority w:val="99"/>
    <w:rsid w:val="00650EAB"/>
    <w:pPr>
      <w:suppressLineNumbers/>
    </w:pPr>
    <w:rPr>
      <w:rFonts w:cs="Tahoma"/>
    </w:rPr>
  </w:style>
  <w:style w:type="paragraph" w:customStyle="1" w:styleId="WW-Podpis1111111">
    <w:name w:val="WW-Podpis1111111"/>
    <w:basedOn w:val="Normalny"/>
    <w:uiPriority w:val="99"/>
    <w:rsid w:val="00650EAB"/>
    <w:pPr>
      <w:suppressLineNumbers/>
      <w:spacing w:before="120" w:after="120"/>
    </w:pPr>
    <w:rPr>
      <w:rFonts w:cs="Tahoma"/>
      <w:i/>
      <w:iCs/>
      <w:sz w:val="20"/>
      <w:szCs w:val="20"/>
    </w:rPr>
  </w:style>
  <w:style w:type="paragraph" w:customStyle="1" w:styleId="WW-Indeks1111111">
    <w:name w:val="WW-Indeks1111111"/>
    <w:basedOn w:val="Normalny"/>
    <w:uiPriority w:val="99"/>
    <w:rsid w:val="00650EAB"/>
    <w:pPr>
      <w:suppressLineNumbers/>
    </w:pPr>
    <w:rPr>
      <w:rFonts w:cs="Tahoma"/>
    </w:rPr>
  </w:style>
  <w:style w:type="paragraph" w:customStyle="1" w:styleId="WW-Podpis11111111">
    <w:name w:val="WW-Podpis11111111"/>
    <w:basedOn w:val="Normalny"/>
    <w:uiPriority w:val="99"/>
    <w:rsid w:val="00650EAB"/>
    <w:pPr>
      <w:suppressLineNumbers/>
      <w:spacing w:before="120" w:after="120"/>
    </w:pPr>
    <w:rPr>
      <w:rFonts w:cs="Tahoma"/>
      <w:i/>
      <w:iCs/>
      <w:sz w:val="20"/>
      <w:szCs w:val="20"/>
    </w:rPr>
  </w:style>
  <w:style w:type="paragraph" w:customStyle="1" w:styleId="WW-Indeks11111111">
    <w:name w:val="WW-Indeks11111111"/>
    <w:basedOn w:val="Normalny"/>
    <w:uiPriority w:val="99"/>
    <w:rsid w:val="00650EAB"/>
    <w:pPr>
      <w:suppressLineNumbers/>
    </w:pPr>
    <w:rPr>
      <w:rFonts w:cs="Tahoma"/>
    </w:rPr>
  </w:style>
  <w:style w:type="paragraph" w:customStyle="1" w:styleId="WW-Podpis111111111">
    <w:name w:val="WW-Podpis111111111"/>
    <w:basedOn w:val="Normalny"/>
    <w:uiPriority w:val="99"/>
    <w:rsid w:val="00650EAB"/>
    <w:pPr>
      <w:suppressLineNumbers/>
      <w:spacing w:before="120" w:after="120"/>
    </w:pPr>
    <w:rPr>
      <w:rFonts w:cs="Tahoma"/>
      <w:i/>
      <w:iCs/>
      <w:sz w:val="20"/>
      <w:szCs w:val="20"/>
    </w:rPr>
  </w:style>
  <w:style w:type="paragraph" w:customStyle="1" w:styleId="WW-Indeks111111111">
    <w:name w:val="WW-Indeks111111111"/>
    <w:basedOn w:val="Normalny"/>
    <w:uiPriority w:val="99"/>
    <w:rsid w:val="00650EAB"/>
    <w:pPr>
      <w:suppressLineNumbers/>
    </w:pPr>
    <w:rPr>
      <w:rFonts w:cs="Tahoma"/>
    </w:rPr>
  </w:style>
  <w:style w:type="paragraph" w:customStyle="1" w:styleId="WW-Podpis1111111111">
    <w:name w:val="WW-Podpis1111111111"/>
    <w:basedOn w:val="Normalny"/>
    <w:uiPriority w:val="99"/>
    <w:rsid w:val="00650EAB"/>
    <w:pPr>
      <w:suppressLineNumbers/>
      <w:spacing w:before="120" w:after="120"/>
    </w:pPr>
    <w:rPr>
      <w:rFonts w:cs="Tahoma"/>
      <w:i/>
      <w:iCs/>
      <w:sz w:val="20"/>
      <w:szCs w:val="20"/>
    </w:rPr>
  </w:style>
  <w:style w:type="paragraph" w:customStyle="1" w:styleId="WW-Indeks1111111111">
    <w:name w:val="WW-Indeks1111111111"/>
    <w:basedOn w:val="Normalny"/>
    <w:uiPriority w:val="99"/>
    <w:rsid w:val="00650EAB"/>
    <w:pPr>
      <w:suppressLineNumbers/>
    </w:pPr>
    <w:rPr>
      <w:rFonts w:cs="Tahoma"/>
    </w:rPr>
  </w:style>
  <w:style w:type="paragraph" w:customStyle="1" w:styleId="WW-Podpis11111111111">
    <w:name w:val="WW-Podpis11111111111"/>
    <w:basedOn w:val="Normalny"/>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ny"/>
    <w:uiPriority w:val="99"/>
    <w:rsid w:val="00650EAB"/>
    <w:pPr>
      <w:suppressLineNumbers/>
    </w:pPr>
    <w:rPr>
      <w:rFonts w:cs="Tahoma"/>
    </w:rPr>
  </w:style>
  <w:style w:type="paragraph" w:customStyle="1" w:styleId="WW-Zawartotabeli1111111">
    <w:name w:val="WW-Zawartość tabeli1111111"/>
    <w:basedOn w:val="Tekstpodstawowy"/>
    <w:uiPriority w:val="99"/>
    <w:rsid w:val="00650EAB"/>
    <w:pPr>
      <w:suppressLineNumbers/>
    </w:pPr>
  </w:style>
  <w:style w:type="paragraph" w:customStyle="1" w:styleId="WW-Zawartotabeli11111111">
    <w:name w:val="WW-Zawartość tabeli11111111"/>
    <w:basedOn w:val="Tekstpodstawowy"/>
    <w:uiPriority w:val="99"/>
    <w:rsid w:val="00650EAB"/>
    <w:pPr>
      <w:suppressLineNumbers/>
    </w:pPr>
  </w:style>
  <w:style w:type="paragraph" w:customStyle="1" w:styleId="WW-Zawartotabeli111111111">
    <w:name w:val="WW-Zawartość tabeli111111111"/>
    <w:basedOn w:val="Tekstpodstawowy"/>
    <w:uiPriority w:val="99"/>
    <w:rsid w:val="00650EAB"/>
    <w:pPr>
      <w:suppressLineNumbers/>
    </w:pPr>
  </w:style>
  <w:style w:type="paragraph" w:customStyle="1" w:styleId="WW-Zawartotabeli1111111111">
    <w:name w:val="WW-Zawartość tabeli1111111111"/>
    <w:basedOn w:val="Tekstpodstawowy"/>
    <w:uiPriority w:val="99"/>
    <w:rsid w:val="00650EAB"/>
    <w:pPr>
      <w:suppressLineNumbers/>
    </w:pPr>
  </w:style>
  <w:style w:type="paragraph" w:customStyle="1" w:styleId="WW-Zawartotabeli11111111111">
    <w:name w:val="WW-Zawartość tabeli11111111111"/>
    <w:basedOn w:val="Tekstpodstawowy"/>
    <w:uiPriority w:val="99"/>
    <w:rsid w:val="00650EAB"/>
    <w:pPr>
      <w:suppressLineNumbers/>
    </w:pPr>
  </w:style>
  <w:style w:type="paragraph" w:customStyle="1" w:styleId="WW-Zawartotabeli111111111111">
    <w:name w:val="WW-Zawartość tabeli111111111111"/>
    <w:basedOn w:val="Tekstpodstawowy"/>
    <w:uiPriority w:val="99"/>
    <w:rsid w:val="00650EAB"/>
    <w:pPr>
      <w:suppressLineNumbers/>
    </w:pPr>
  </w:style>
  <w:style w:type="paragraph" w:customStyle="1" w:styleId="WW-Zawartotabeli1111111111111">
    <w:name w:val="WW-Zawartość tabeli1111111111111"/>
    <w:basedOn w:val="Tekstpodstawowy"/>
    <w:uiPriority w:val="99"/>
    <w:rsid w:val="00650EAB"/>
    <w:pPr>
      <w:suppressLineNumbers/>
    </w:pPr>
  </w:style>
  <w:style w:type="paragraph" w:customStyle="1" w:styleId="WW-Zawartotabeli11111111111111">
    <w:name w:val="WW-Zawartość tabeli11111111111111"/>
    <w:basedOn w:val="Tekstpodstawowy"/>
    <w:uiPriority w:val="99"/>
    <w:rsid w:val="00650EAB"/>
    <w:pPr>
      <w:suppressLineNumbers/>
    </w:pPr>
  </w:style>
  <w:style w:type="paragraph" w:customStyle="1" w:styleId="WW-Zawartotabeli111111111111111">
    <w:name w:val="WW-Zawartość tabeli111111111111111"/>
    <w:basedOn w:val="Tekstpodstawowy"/>
    <w:uiPriority w:val="99"/>
    <w:rsid w:val="00650EAB"/>
    <w:pPr>
      <w:suppressLineNumbers/>
    </w:pPr>
  </w:style>
  <w:style w:type="paragraph" w:customStyle="1" w:styleId="WW-Zawartotabeli1111111111111111">
    <w:name w:val="WW-Zawartość tabeli1111111111111111"/>
    <w:basedOn w:val="Tekstpodstawowy"/>
    <w:uiPriority w:val="99"/>
    <w:rsid w:val="00650EAB"/>
    <w:pPr>
      <w:suppressLineNumbers/>
    </w:pPr>
  </w:style>
  <w:style w:type="paragraph" w:customStyle="1" w:styleId="WW-Zawartotabeli11111111111111111">
    <w:name w:val="WW-Zawartość tabeli11111111111111111"/>
    <w:basedOn w:val="Tekstpodstawowy"/>
    <w:uiPriority w:val="99"/>
    <w:rsid w:val="00650EAB"/>
    <w:pPr>
      <w:suppressLineNumbers/>
    </w:pPr>
  </w:style>
  <w:style w:type="paragraph" w:customStyle="1" w:styleId="WW-Zawartotabeli111111111111111111">
    <w:name w:val="WW-Zawartość tabeli111111111111111111"/>
    <w:basedOn w:val="Tekstpodstawowy"/>
    <w:uiPriority w:val="99"/>
    <w:rsid w:val="00650EAB"/>
    <w:pPr>
      <w:suppressLineNumbers/>
    </w:pPr>
  </w:style>
  <w:style w:type="paragraph" w:customStyle="1" w:styleId="WW-Zawartotabeli1111111111111111111">
    <w:name w:val="WW-Zawartość tabeli1111111111111111111"/>
    <w:basedOn w:val="Tekstpodstawowy"/>
    <w:uiPriority w:val="99"/>
    <w:rsid w:val="00650EAB"/>
    <w:pPr>
      <w:suppressLineNumbers/>
    </w:pPr>
  </w:style>
  <w:style w:type="paragraph" w:customStyle="1" w:styleId="WW-Zawartotabeli11111111111111111111">
    <w:name w:val="WW-Zawartość tabeli11111111111111111111"/>
    <w:basedOn w:val="Tekstpodstawowy"/>
    <w:uiPriority w:val="99"/>
    <w:rsid w:val="00650EAB"/>
    <w:pPr>
      <w:suppressLineNumbers/>
    </w:pPr>
  </w:style>
  <w:style w:type="paragraph" w:customStyle="1" w:styleId="WW-Zawartotabeli111111111111111111111">
    <w:name w:val="WW-Zawartość tabeli111111111111111111111"/>
    <w:basedOn w:val="Tekstpodstawowy"/>
    <w:uiPriority w:val="99"/>
    <w:rsid w:val="00650EAB"/>
    <w:pPr>
      <w:suppressLineNumbers/>
    </w:pPr>
  </w:style>
  <w:style w:type="paragraph" w:customStyle="1" w:styleId="WW-Zawartotabeli1111111111111111111111">
    <w:name w:val="WW-Zawartość tabeli1111111111111111111111"/>
    <w:basedOn w:val="Tekstpodstawowy"/>
    <w:uiPriority w:val="99"/>
    <w:rsid w:val="00650EAB"/>
    <w:pPr>
      <w:suppressLineNumbers/>
    </w:pPr>
  </w:style>
  <w:style w:type="paragraph" w:customStyle="1" w:styleId="WW-Zawartotabeli11111111111111111111111">
    <w:name w:val="WW-Zawartość tabeli11111111111111111111111"/>
    <w:basedOn w:val="Tekstpodstawowy"/>
    <w:uiPriority w:val="99"/>
    <w:rsid w:val="00650EAB"/>
    <w:pPr>
      <w:suppressLineNumbers/>
    </w:pPr>
  </w:style>
  <w:style w:type="paragraph" w:customStyle="1" w:styleId="WW-Zawartotabeli111111111111111111111111">
    <w:name w:val="WW-Zawartość tabeli111111111111111111111111"/>
    <w:basedOn w:val="Tekstpodstawowy"/>
    <w:uiPriority w:val="99"/>
    <w:rsid w:val="00650EAB"/>
    <w:pPr>
      <w:suppressLineNumbers/>
    </w:pPr>
  </w:style>
  <w:style w:type="paragraph" w:customStyle="1" w:styleId="WW-Zawartotabeli1111111111111111111111111">
    <w:name w:val="WW-Zawartość tabeli1111111111111111111111111"/>
    <w:basedOn w:val="Tekstpodstawowy"/>
    <w:uiPriority w:val="99"/>
    <w:rsid w:val="00650EAB"/>
    <w:pPr>
      <w:suppressLineNumbers/>
    </w:pPr>
  </w:style>
  <w:style w:type="paragraph" w:customStyle="1" w:styleId="WW-Zawartotabeli11111111111111111111111111">
    <w:name w:val="WW-Zawartość tabeli11111111111111111111111111"/>
    <w:basedOn w:val="Tekstpodstawowy"/>
    <w:uiPriority w:val="99"/>
    <w:rsid w:val="00650EAB"/>
    <w:pPr>
      <w:suppressLineNumbers/>
    </w:pPr>
  </w:style>
  <w:style w:type="paragraph" w:customStyle="1" w:styleId="WW-Zawartotabeli111111111111111111111111111">
    <w:name w:val="WW-Zawartość tabeli111111111111111111111111111"/>
    <w:basedOn w:val="Tekstpodstawowy"/>
    <w:uiPriority w:val="99"/>
    <w:rsid w:val="00650EAB"/>
    <w:pPr>
      <w:suppressLineNumbers/>
    </w:pPr>
  </w:style>
  <w:style w:type="paragraph" w:customStyle="1" w:styleId="WW-Zawartotabeli1111111111111111111111111111">
    <w:name w:val="WW-Zawartość tabeli1111111111111111111111111111"/>
    <w:basedOn w:val="Tekstpodstawowy"/>
    <w:uiPriority w:val="99"/>
    <w:rsid w:val="00650EAB"/>
    <w:pPr>
      <w:suppressLineNumbers/>
    </w:pPr>
  </w:style>
  <w:style w:type="paragraph" w:customStyle="1" w:styleId="WW-Zawartotabeli11111111111111111111111111111">
    <w:name w:val="WW-Zawartość tabeli11111111111111111111111111111"/>
    <w:basedOn w:val="Tekstpodstawowy"/>
    <w:uiPriority w:val="99"/>
    <w:rsid w:val="00650EAB"/>
    <w:pPr>
      <w:suppressLineNumbers/>
    </w:pPr>
  </w:style>
  <w:style w:type="paragraph" w:customStyle="1" w:styleId="WW-Zawartotabeli111111111111111111111111111111">
    <w:name w:val="WW-Zawartość tabeli111111111111111111111111111111"/>
    <w:basedOn w:val="Tekstpodstawowy"/>
    <w:uiPriority w:val="99"/>
    <w:rsid w:val="00650EAB"/>
    <w:pPr>
      <w:suppressLineNumbers/>
    </w:pPr>
  </w:style>
  <w:style w:type="paragraph" w:customStyle="1" w:styleId="WW-Zawartotabeli1111111111111111111111111111111">
    <w:name w:val="WW-Zawartość tabeli1111111111111111111111111111111"/>
    <w:basedOn w:val="Tekstpodstawowy"/>
    <w:uiPriority w:val="99"/>
    <w:rsid w:val="00650EAB"/>
    <w:pPr>
      <w:suppressLineNumbers/>
    </w:pPr>
  </w:style>
  <w:style w:type="paragraph" w:customStyle="1" w:styleId="WW-Zawartotabeli11111111111111111111111111111111">
    <w:name w:val="WW-Zawartość tabeli11111111111111111111111111111111"/>
    <w:basedOn w:val="Tekstpodstawowy"/>
    <w:uiPriority w:val="99"/>
    <w:rsid w:val="00650EAB"/>
    <w:pPr>
      <w:suppressLineNumbers/>
    </w:pPr>
  </w:style>
  <w:style w:type="paragraph" w:customStyle="1" w:styleId="WW-Zawartotabeli111111111111111111111111111111111">
    <w:name w:val="WW-Zawartość tabeli111111111111111111111111111111111"/>
    <w:basedOn w:val="Tekstpodstawowy"/>
    <w:uiPriority w:val="99"/>
    <w:rsid w:val="00650EAB"/>
    <w:pPr>
      <w:suppressLineNumbers/>
    </w:pPr>
  </w:style>
  <w:style w:type="paragraph" w:customStyle="1" w:styleId="WW-Zawartotabeli1111111111111111111111111111111111">
    <w:name w:val="WW-Zawartość tabeli1111111111111111111111111111111111"/>
    <w:basedOn w:val="Tekstpodstawowy"/>
    <w:uiPriority w:val="99"/>
    <w:rsid w:val="00650EAB"/>
    <w:pPr>
      <w:suppressLineNumbers/>
    </w:pPr>
  </w:style>
  <w:style w:type="paragraph" w:customStyle="1" w:styleId="WW-Zawartotabeli11111111111111111111111111111111111">
    <w:name w:val="WW-Zawartość tabeli11111111111111111111111111111111111"/>
    <w:basedOn w:val="Tekstpodstawowy"/>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Tekstpodstawowy"/>
    <w:uiPriority w:val="99"/>
    <w:rsid w:val="00650EAB"/>
  </w:style>
  <w:style w:type="paragraph" w:customStyle="1" w:styleId="WW-Zawartoramki">
    <w:name w:val="WW-Zawartość ramki"/>
    <w:basedOn w:val="Tekstpodstawowy"/>
    <w:uiPriority w:val="99"/>
    <w:rsid w:val="00650EAB"/>
  </w:style>
  <w:style w:type="paragraph" w:customStyle="1" w:styleId="WW-Zawartoramki1">
    <w:name w:val="WW-Zawartość ramki1"/>
    <w:basedOn w:val="Tekstpodstawowy"/>
    <w:uiPriority w:val="99"/>
    <w:rsid w:val="00650EAB"/>
  </w:style>
  <w:style w:type="paragraph" w:customStyle="1" w:styleId="WW-Zawartoramki11">
    <w:name w:val="WW-Zawartość ramki11"/>
    <w:basedOn w:val="Tekstpodstawowy"/>
    <w:uiPriority w:val="99"/>
    <w:rsid w:val="00650EAB"/>
  </w:style>
  <w:style w:type="paragraph" w:customStyle="1" w:styleId="WW-Zawartoramki111">
    <w:name w:val="WW-Zawartość ramki111"/>
    <w:basedOn w:val="Tekstpodstawowy"/>
    <w:uiPriority w:val="99"/>
    <w:rsid w:val="00650EAB"/>
  </w:style>
  <w:style w:type="paragraph" w:customStyle="1" w:styleId="WW-Zawartoramki1111">
    <w:name w:val="WW-Zawartość ramki1111"/>
    <w:basedOn w:val="Tekstpodstawowy"/>
    <w:uiPriority w:val="99"/>
    <w:rsid w:val="00650EAB"/>
  </w:style>
  <w:style w:type="paragraph" w:customStyle="1" w:styleId="WW-Zawartoramki11111">
    <w:name w:val="WW-Zawartość ramki11111"/>
    <w:basedOn w:val="Tekstpodstawowy"/>
    <w:uiPriority w:val="99"/>
    <w:rsid w:val="00650EAB"/>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C910A5"/>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10A5"/>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0A5"/>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99"/>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uiPriority w:val="99"/>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ny"/>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ny"/>
    <w:uiPriority w:val="99"/>
    <w:rsid w:val="00A053AB"/>
    <w:pPr>
      <w:widowControl/>
      <w:spacing w:after="120"/>
    </w:pPr>
    <w:rPr>
      <w:rFonts w:ascii="Times New Roman" w:hAnsi="Times New Roman"/>
      <w:color w:val="auto"/>
      <w:sz w:val="16"/>
      <w:szCs w:val="16"/>
      <w:lang w:eastAsia="zh-CN"/>
    </w:rPr>
  </w:style>
  <w:style w:type="character" w:styleId="Uwydatnienie">
    <w:name w:val="Emphasis"/>
    <w:basedOn w:val="Domylnaczcionkaakapitu"/>
    <w:uiPriority w:val="99"/>
    <w:qFormat/>
    <w:rsid w:val="00A053AB"/>
    <w:rPr>
      <w:rFonts w:cs="Times New Roman"/>
      <w:i/>
    </w:rPr>
  </w:style>
  <w:style w:type="character" w:customStyle="1" w:styleId="createdby">
    <w:name w:val="createdby"/>
    <w:basedOn w:val="Domylnaczcionkaakapitu"/>
    <w:uiPriority w:val="99"/>
    <w:rsid w:val="005E7E93"/>
    <w:rPr>
      <w:rFonts w:cs="Times New Roman"/>
    </w:rPr>
  </w:style>
  <w:style w:type="character" w:customStyle="1" w:styleId="published">
    <w:name w:val="published"/>
    <w:basedOn w:val="Domylnaczcionkaakapitu"/>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ny"/>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character" w:customStyle="1" w:styleId="TekstkomentarzaZnak3">
    <w:name w:val="Tekst komentarza Znak3"/>
    <w:uiPriority w:val="99"/>
    <w:semiHidden/>
    <w:rsid w:val="00B368B8"/>
    <w:rPr>
      <w:lang w:eastAsia="zh-CN"/>
    </w:rPr>
  </w:style>
  <w:style w:type="numbering" w:styleId="Artykusekcja">
    <w:name w:val="Outline List 3"/>
    <w:basedOn w:val="Bezlisty"/>
    <w:uiPriority w:val="99"/>
    <w:semiHidden/>
    <w:unhideWhenUsed/>
    <w:locked/>
    <w:rsid w:val="009C352C"/>
    <w:pPr>
      <w:numPr>
        <w:numId w:val="5"/>
      </w:numPr>
    </w:pPr>
  </w:style>
  <w:style w:type="numbering" w:customStyle="1" w:styleId="Styl1">
    <w:name w:val="Styl1"/>
    <w:rsid w:val="009C352C"/>
    <w:pPr>
      <w:numPr>
        <w:numId w:val="3"/>
      </w:numPr>
    </w:pPr>
  </w:style>
  <w:style w:type="numbering" w:styleId="111111">
    <w:name w:val="Outline List 2"/>
    <w:basedOn w:val="Bezlisty"/>
    <w:uiPriority w:val="99"/>
    <w:semiHidden/>
    <w:unhideWhenUsed/>
    <w:locked/>
    <w:rsid w:val="009C352C"/>
    <w:pPr>
      <w:numPr>
        <w:numId w:val="2"/>
      </w:numPr>
    </w:pPr>
  </w:style>
  <w:style w:type="numbering" w:styleId="1ai">
    <w:name w:val="Outline List 1"/>
    <w:basedOn w:val="Bezlisty"/>
    <w:uiPriority w:val="99"/>
    <w:semiHidden/>
    <w:unhideWhenUsed/>
    <w:locked/>
    <w:rsid w:val="009C352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4222">
      <w:marLeft w:val="0"/>
      <w:marRight w:val="0"/>
      <w:marTop w:val="0"/>
      <w:marBottom w:val="0"/>
      <w:divBdr>
        <w:top w:val="none" w:sz="0" w:space="0" w:color="auto"/>
        <w:left w:val="none" w:sz="0" w:space="0" w:color="auto"/>
        <w:bottom w:val="none" w:sz="0" w:space="0" w:color="auto"/>
        <w:right w:val="none" w:sz="0" w:space="0" w:color="auto"/>
      </w:divBdr>
    </w:div>
    <w:div w:id="1127044223">
      <w:marLeft w:val="0"/>
      <w:marRight w:val="0"/>
      <w:marTop w:val="0"/>
      <w:marBottom w:val="0"/>
      <w:divBdr>
        <w:top w:val="none" w:sz="0" w:space="0" w:color="auto"/>
        <w:left w:val="none" w:sz="0" w:space="0" w:color="auto"/>
        <w:bottom w:val="none" w:sz="0" w:space="0" w:color="auto"/>
        <w:right w:val="none" w:sz="0" w:space="0" w:color="auto"/>
      </w:divBdr>
    </w:div>
    <w:div w:id="1127044224">
      <w:marLeft w:val="0"/>
      <w:marRight w:val="0"/>
      <w:marTop w:val="0"/>
      <w:marBottom w:val="0"/>
      <w:divBdr>
        <w:top w:val="none" w:sz="0" w:space="0" w:color="auto"/>
        <w:left w:val="none" w:sz="0" w:space="0" w:color="auto"/>
        <w:bottom w:val="none" w:sz="0" w:space="0" w:color="auto"/>
        <w:right w:val="none" w:sz="0" w:space="0" w:color="auto"/>
      </w:divBdr>
    </w:div>
    <w:div w:id="1127044225">
      <w:marLeft w:val="0"/>
      <w:marRight w:val="0"/>
      <w:marTop w:val="0"/>
      <w:marBottom w:val="0"/>
      <w:divBdr>
        <w:top w:val="none" w:sz="0" w:space="0" w:color="auto"/>
        <w:left w:val="none" w:sz="0" w:space="0" w:color="auto"/>
        <w:bottom w:val="none" w:sz="0" w:space="0" w:color="auto"/>
        <w:right w:val="none" w:sz="0" w:space="0" w:color="auto"/>
      </w:divBdr>
    </w:div>
    <w:div w:id="1127044226">
      <w:marLeft w:val="0"/>
      <w:marRight w:val="0"/>
      <w:marTop w:val="0"/>
      <w:marBottom w:val="0"/>
      <w:divBdr>
        <w:top w:val="none" w:sz="0" w:space="0" w:color="auto"/>
        <w:left w:val="none" w:sz="0" w:space="0" w:color="auto"/>
        <w:bottom w:val="none" w:sz="0" w:space="0" w:color="auto"/>
        <w:right w:val="none" w:sz="0" w:space="0" w:color="auto"/>
      </w:divBdr>
    </w:div>
    <w:div w:id="1127044227">
      <w:marLeft w:val="0"/>
      <w:marRight w:val="0"/>
      <w:marTop w:val="0"/>
      <w:marBottom w:val="0"/>
      <w:divBdr>
        <w:top w:val="none" w:sz="0" w:space="0" w:color="auto"/>
        <w:left w:val="none" w:sz="0" w:space="0" w:color="auto"/>
        <w:bottom w:val="none" w:sz="0" w:space="0" w:color="auto"/>
        <w:right w:val="none" w:sz="0" w:space="0" w:color="auto"/>
      </w:divBdr>
    </w:div>
    <w:div w:id="1127044228">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127044231">
      <w:marLeft w:val="0"/>
      <w:marRight w:val="0"/>
      <w:marTop w:val="0"/>
      <w:marBottom w:val="0"/>
      <w:divBdr>
        <w:top w:val="none" w:sz="0" w:space="0" w:color="auto"/>
        <w:left w:val="none" w:sz="0" w:space="0" w:color="auto"/>
        <w:bottom w:val="none" w:sz="0" w:space="0" w:color="auto"/>
        <w:right w:val="none" w:sz="0" w:space="0" w:color="auto"/>
      </w:divBdr>
    </w:div>
    <w:div w:id="1127044233">
      <w:marLeft w:val="0"/>
      <w:marRight w:val="0"/>
      <w:marTop w:val="0"/>
      <w:marBottom w:val="0"/>
      <w:divBdr>
        <w:top w:val="none" w:sz="0" w:space="0" w:color="auto"/>
        <w:left w:val="none" w:sz="0" w:space="0" w:color="auto"/>
        <w:bottom w:val="none" w:sz="0" w:space="0" w:color="auto"/>
        <w:right w:val="none" w:sz="0" w:space="0" w:color="auto"/>
      </w:divBdr>
    </w:div>
    <w:div w:id="1127044235">
      <w:marLeft w:val="0"/>
      <w:marRight w:val="0"/>
      <w:marTop w:val="0"/>
      <w:marBottom w:val="0"/>
      <w:divBdr>
        <w:top w:val="none" w:sz="0" w:space="0" w:color="auto"/>
        <w:left w:val="none" w:sz="0" w:space="0" w:color="auto"/>
        <w:bottom w:val="none" w:sz="0" w:space="0" w:color="auto"/>
        <w:right w:val="none" w:sz="0" w:space="0" w:color="auto"/>
      </w:divBdr>
    </w:div>
    <w:div w:id="1127044236">
      <w:marLeft w:val="0"/>
      <w:marRight w:val="0"/>
      <w:marTop w:val="0"/>
      <w:marBottom w:val="0"/>
      <w:divBdr>
        <w:top w:val="none" w:sz="0" w:space="0" w:color="auto"/>
        <w:left w:val="none" w:sz="0" w:space="0" w:color="auto"/>
        <w:bottom w:val="none" w:sz="0" w:space="0" w:color="auto"/>
        <w:right w:val="none" w:sz="0" w:space="0" w:color="auto"/>
      </w:divBdr>
    </w:div>
    <w:div w:id="1127044237">
      <w:marLeft w:val="0"/>
      <w:marRight w:val="0"/>
      <w:marTop w:val="0"/>
      <w:marBottom w:val="0"/>
      <w:divBdr>
        <w:top w:val="none" w:sz="0" w:space="0" w:color="auto"/>
        <w:left w:val="none" w:sz="0" w:space="0" w:color="auto"/>
        <w:bottom w:val="none" w:sz="0" w:space="0" w:color="auto"/>
        <w:right w:val="none" w:sz="0" w:space="0" w:color="auto"/>
      </w:divBdr>
    </w:div>
    <w:div w:id="1127044238">
      <w:marLeft w:val="0"/>
      <w:marRight w:val="0"/>
      <w:marTop w:val="0"/>
      <w:marBottom w:val="0"/>
      <w:divBdr>
        <w:top w:val="none" w:sz="0" w:space="0" w:color="auto"/>
        <w:left w:val="none" w:sz="0" w:space="0" w:color="auto"/>
        <w:bottom w:val="none" w:sz="0" w:space="0" w:color="auto"/>
        <w:right w:val="none" w:sz="0" w:space="0" w:color="auto"/>
      </w:divBdr>
    </w:div>
    <w:div w:id="1127044239">
      <w:marLeft w:val="0"/>
      <w:marRight w:val="0"/>
      <w:marTop w:val="0"/>
      <w:marBottom w:val="0"/>
      <w:divBdr>
        <w:top w:val="none" w:sz="0" w:space="0" w:color="auto"/>
        <w:left w:val="none" w:sz="0" w:space="0" w:color="auto"/>
        <w:bottom w:val="none" w:sz="0" w:space="0" w:color="auto"/>
        <w:right w:val="none" w:sz="0" w:space="0" w:color="auto"/>
      </w:divBdr>
    </w:div>
    <w:div w:id="1127044240">
      <w:marLeft w:val="0"/>
      <w:marRight w:val="0"/>
      <w:marTop w:val="0"/>
      <w:marBottom w:val="0"/>
      <w:divBdr>
        <w:top w:val="none" w:sz="0" w:space="0" w:color="auto"/>
        <w:left w:val="none" w:sz="0" w:space="0" w:color="auto"/>
        <w:bottom w:val="none" w:sz="0" w:space="0" w:color="auto"/>
        <w:right w:val="none" w:sz="0" w:space="0" w:color="auto"/>
      </w:divBdr>
      <w:divsChild>
        <w:div w:id="1127044229">
          <w:marLeft w:val="0"/>
          <w:marRight w:val="0"/>
          <w:marTop w:val="0"/>
          <w:marBottom w:val="0"/>
          <w:divBdr>
            <w:top w:val="none" w:sz="0" w:space="0" w:color="auto"/>
            <w:left w:val="none" w:sz="0" w:space="0" w:color="auto"/>
            <w:bottom w:val="none" w:sz="0" w:space="0" w:color="auto"/>
            <w:right w:val="none" w:sz="0" w:space="0" w:color="auto"/>
          </w:divBdr>
        </w:div>
        <w:div w:id="1127044232">
          <w:marLeft w:val="0"/>
          <w:marRight w:val="0"/>
          <w:marTop w:val="0"/>
          <w:marBottom w:val="0"/>
          <w:divBdr>
            <w:top w:val="none" w:sz="0" w:space="0" w:color="auto"/>
            <w:left w:val="none" w:sz="0" w:space="0" w:color="auto"/>
            <w:bottom w:val="none" w:sz="0" w:space="0" w:color="auto"/>
            <w:right w:val="none" w:sz="0" w:space="0" w:color="auto"/>
          </w:divBdr>
        </w:div>
        <w:div w:id="1127044241">
          <w:marLeft w:val="0"/>
          <w:marRight w:val="0"/>
          <w:marTop w:val="0"/>
          <w:marBottom w:val="0"/>
          <w:divBdr>
            <w:top w:val="none" w:sz="0" w:space="0" w:color="auto"/>
            <w:left w:val="none" w:sz="0" w:space="0" w:color="auto"/>
            <w:bottom w:val="none" w:sz="0" w:space="0" w:color="auto"/>
            <w:right w:val="none" w:sz="0" w:space="0" w:color="auto"/>
          </w:divBdr>
        </w:div>
      </w:divsChild>
    </w:div>
    <w:div w:id="1127044242">
      <w:marLeft w:val="0"/>
      <w:marRight w:val="0"/>
      <w:marTop w:val="0"/>
      <w:marBottom w:val="0"/>
      <w:divBdr>
        <w:top w:val="none" w:sz="0" w:space="0" w:color="auto"/>
        <w:left w:val="none" w:sz="0" w:space="0" w:color="auto"/>
        <w:bottom w:val="none" w:sz="0" w:space="0" w:color="auto"/>
        <w:right w:val="none" w:sz="0" w:space="0" w:color="auto"/>
      </w:divBdr>
      <w:divsChild>
        <w:div w:id="1127044234">
          <w:marLeft w:val="0"/>
          <w:marRight w:val="0"/>
          <w:marTop w:val="0"/>
          <w:marBottom w:val="0"/>
          <w:divBdr>
            <w:top w:val="none" w:sz="0" w:space="0" w:color="auto"/>
            <w:left w:val="none" w:sz="0" w:space="0" w:color="auto"/>
            <w:bottom w:val="none" w:sz="0" w:space="0" w:color="auto"/>
            <w:right w:val="none" w:sz="0" w:space="0" w:color="auto"/>
          </w:divBdr>
        </w:div>
      </w:divsChild>
    </w:div>
    <w:div w:id="1127044243">
      <w:marLeft w:val="0"/>
      <w:marRight w:val="0"/>
      <w:marTop w:val="0"/>
      <w:marBottom w:val="0"/>
      <w:divBdr>
        <w:top w:val="none" w:sz="0" w:space="0" w:color="auto"/>
        <w:left w:val="none" w:sz="0" w:space="0" w:color="auto"/>
        <w:bottom w:val="none" w:sz="0" w:space="0" w:color="auto"/>
        <w:right w:val="none" w:sz="0" w:space="0" w:color="auto"/>
      </w:divBdr>
    </w:div>
    <w:div w:id="1127044244">
      <w:marLeft w:val="0"/>
      <w:marRight w:val="0"/>
      <w:marTop w:val="0"/>
      <w:marBottom w:val="0"/>
      <w:divBdr>
        <w:top w:val="none" w:sz="0" w:space="0" w:color="auto"/>
        <w:left w:val="none" w:sz="0" w:space="0" w:color="auto"/>
        <w:bottom w:val="none" w:sz="0" w:space="0" w:color="auto"/>
        <w:right w:val="none" w:sz="0" w:space="0" w:color="auto"/>
      </w:divBdr>
    </w:div>
    <w:div w:id="1127044245">
      <w:marLeft w:val="0"/>
      <w:marRight w:val="0"/>
      <w:marTop w:val="0"/>
      <w:marBottom w:val="0"/>
      <w:divBdr>
        <w:top w:val="none" w:sz="0" w:space="0" w:color="auto"/>
        <w:left w:val="none" w:sz="0" w:space="0" w:color="auto"/>
        <w:bottom w:val="none" w:sz="0" w:space="0" w:color="auto"/>
        <w:right w:val="none" w:sz="0" w:space="0" w:color="auto"/>
      </w:divBdr>
    </w:div>
    <w:div w:id="1127044246">
      <w:marLeft w:val="0"/>
      <w:marRight w:val="0"/>
      <w:marTop w:val="0"/>
      <w:marBottom w:val="0"/>
      <w:divBdr>
        <w:top w:val="none" w:sz="0" w:space="0" w:color="auto"/>
        <w:left w:val="none" w:sz="0" w:space="0" w:color="auto"/>
        <w:bottom w:val="none" w:sz="0" w:space="0" w:color="auto"/>
        <w:right w:val="none" w:sz="0" w:space="0" w:color="auto"/>
      </w:divBdr>
    </w:div>
    <w:div w:id="1127044247">
      <w:marLeft w:val="0"/>
      <w:marRight w:val="0"/>
      <w:marTop w:val="0"/>
      <w:marBottom w:val="0"/>
      <w:divBdr>
        <w:top w:val="none" w:sz="0" w:space="0" w:color="auto"/>
        <w:left w:val="none" w:sz="0" w:space="0" w:color="auto"/>
        <w:bottom w:val="none" w:sz="0" w:space="0" w:color="auto"/>
        <w:right w:val="none" w:sz="0" w:space="0" w:color="auto"/>
      </w:divBdr>
    </w:div>
    <w:div w:id="1127044249">
      <w:marLeft w:val="0"/>
      <w:marRight w:val="0"/>
      <w:marTop w:val="0"/>
      <w:marBottom w:val="0"/>
      <w:divBdr>
        <w:top w:val="none" w:sz="0" w:space="0" w:color="auto"/>
        <w:left w:val="none" w:sz="0" w:space="0" w:color="auto"/>
        <w:bottom w:val="none" w:sz="0" w:space="0" w:color="auto"/>
        <w:right w:val="none" w:sz="0" w:space="0" w:color="auto"/>
      </w:divBdr>
    </w:div>
    <w:div w:id="1127044250">
      <w:marLeft w:val="0"/>
      <w:marRight w:val="0"/>
      <w:marTop w:val="0"/>
      <w:marBottom w:val="0"/>
      <w:divBdr>
        <w:top w:val="none" w:sz="0" w:space="0" w:color="auto"/>
        <w:left w:val="none" w:sz="0" w:space="0" w:color="auto"/>
        <w:bottom w:val="none" w:sz="0" w:space="0" w:color="auto"/>
        <w:right w:val="none" w:sz="0" w:space="0" w:color="auto"/>
      </w:divBdr>
    </w:div>
    <w:div w:id="1127044251">
      <w:marLeft w:val="0"/>
      <w:marRight w:val="0"/>
      <w:marTop w:val="0"/>
      <w:marBottom w:val="0"/>
      <w:divBdr>
        <w:top w:val="none" w:sz="0" w:space="0" w:color="auto"/>
        <w:left w:val="none" w:sz="0" w:space="0" w:color="auto"/>
        <w:bottom w:val="none" w:sz="0" w:space="0" w:color="auto"/>
        <w:right w:val="none" w:sz="0" w:space="0" w:color="auto"/>
      </w:divBdr>
      <w:divsChild>
        <w:div w:id="1127044248">
          <w:marLeft w:val="0"/>
          <w:marRight w:val="0"/>
          <w:marTop w:val="0"/>
          <w:marBottom w:val="0"/>
          <w:divBdr>
            <w:top w:val="none" w:sz="0" w:space="0" w:color="auto"/>
            <w:left w:val="none" w:sz="0" w:space="0" w:color="auto"/>
            <w:bottom w:val="none" w:sz="0" w:space="0" w:color="auto"/>
            <w:right w:val="none" w:sz="0" w:space="0" w:color="auto"/>
          </w:divBdr>
        </w:div>
      </w:divsChild>
    </w:div>
    <w:div w:id="1127044252">
      <w:marLeft w:val="0"/>
      <w:marRight w:val="0"/>
      <w:marTop w:val="0"/>
      <w:marBottom w:val="0"/>
      <w:divBdr>
        <w:top w:val="none" w:sz="0" w:space="0" w:color="auto"/>
        <w:left w:val="none" w:sz="0" w:space="0" w:color="auto"/>
        <w:bottom w:val="none" w:sz="0" w:space="0" w:color="auto"/>
        <w:right w:val="none" w:sz="0" w:space="0" w:color="auto"/>
      </w:divBdr>
    </w:div>
    <w:div w:id="1127044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3799</Words>
  <Characters>25140</Characters>
  <Application>Microsoft Office Word</Application>
  <DocSecurity>0</DocSecurity>
  <Lines>209</Lines>
  <Paragraphs>57</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ZPCIDP</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Sylwia Skrycka</cp:lastModifiedBy>
  <cp:revision>6</cp:revision>
  <cp:lastPrinted>2024-07-31T07:18:00Z</cp:lastPrinted>
  <dcterms:created xsi:type="dcterms:W3CDTF">2024-08-22T06:01:00Z</dcterms:created>
  <dcterms:modified xsi:type="dcterms:W3CDTF">2024-09-10T06:34:00Z</dcterms:modified>
</cp:coreProperties>
</file>