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98A50" w14:textId="70B857F4" w:rsidR="00053EB4" w:rsidRPr="00911646" w:rsidRDefault="00053EB4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0"/>
          <w:szCs w:val="20"/>
        </w:rPr>
      </w:pPr>
      <w:bookmarkStart w:id="0" w:name="_Hlk33738840"/>
      <w:bookmarkStart w:id="1" w:name="_Hlk33738738"/>
      <w:r w:rsidRPr="00911646">
        <w:rPr>
          <w:rFonts w:asciiTheme="majorHAnsi" w:hAnsiTheme="majorHAnsi"/>
          <w:b/>
          <w:iCs/>
          <w:color w:val="002060"/>
          <w:sz w:val="20"/>
          <w:szCs w:val="20"/>
        </w:rPr>
        <w:t>Załącznik nr 1B do SWZ – Formularz ofertowy CZĘŚĆ II zamówienia</w:t>
      </w:r>
    </w:p>
    <w:p w14:paraId="5B1C1466" w14:textId="77777777" w:rsidR="00053EB4" w:rsidRPr="00911646" w:rsidRDefault="00053EB4" w:rsidP="0088774C">
      <w:pPr>
        <w:suppressAutoHyphens/>
        <w:contextualSpacing/>
        <w:jc w:val="right"/>
        <w:rPr>
          <w:rFonts w:asciiTheme="majorHAnsi" w:hAnsiTheme="majorHAnsi"/>
          <w:sz w:val="20"/>
          <w:szCs w:val="20"/>
        </w:rPr>
      </w:pPr>
      <w:r w:rsidRPr="00911646">
        <w:rPr>
          <w:rFonts w:asciiTheme="majorHAnsi" w:hAnsiTheme="majorHAnsi"/>
          <w:sz w:val="20"/>
          <w:szCs w:val="20"/>
        </w:rPr>
        <w:t xml:space="preserve"> </w:t>
      </w:r>
    </w:p>
    <w:p w14:paraId="5F477820" w14:textId="0FE96E86" w:rsidR="00053EB4" w:rsidRPr="00911646" w:rsidRDefault="00053EB4" w:rsidP="0088774C">
      <w:pPr>
        <w:suppressAutoHyphens/>
        <w:contextualSpacing/>
        <w:jc w:val="right"/>
        <w:rPr>
          <w:rFonts w:asciiTheme="majorHAnsi" w:hAnsiTheme="majorHAnsi"/>
          <w:sz w:val="20"/>
          <w:szCs w:val="20"/>
        </w:rPr>
      </w:pPr>
      <w:r w:rsidRPr="00911646">
        <w:rPr>
          <w:rFonts w:asciiTheme="majorHAnsi" w:hAnsiTheme="majorHAnsi" w:cstheme="minorHAnsi"/>
          <w:sz w:val="20"/>
          <w:szCs w:val="20"/>
        </w:rPr>
        <w:t>____________</w:t>
      </w:r>
      <w:r w:rsidRPr="00911646">
        <w:rPr>
          <w:rFonts w:asciiTheme="majorHAnsi" w:hAnsiTheme="majorHAnsi"/>
          <w:sz w:val="20"/>
          <w:szCs w:val="20"/>
        </w:rPr>
        <w:t>202</w:t>
      </w:r>
      <w:r w:rsidR="00E74985" w:rsidRPr="00911646">
        <w:rPr>
          <w:rFonts w:asciiTheme="majorHAnsi" w:hAnsiTheme="majorHAnsi"/>
          <w:sz w:val="20"/>
          <w:szCs w:val="20"/>
        </w:rPr>
        <w:t>4</w:t>
      </w:r>
      <w:r w:rsidRPr="00911646">
        <w:rPr>
          <w:rFonts w:asciiTheme="majorHAnsi" w:hAnsiTheme="majorHAnsi"/>
          <w:sz w:val="20"/>
          <w:szCs w:val="20"/>
        </w:rPr>
        <w:t xml:space="preserve"> r.</w:t>
      </w:r>
    </w:p>
    <w:p w14:paraId="53D8531E" w14:textId="77777777" w:rsidR="00053EB4" w:rsidRPr="00911646" w:rsidRDefault="00053EB4" w:rsidP="0088774C">
      <w:pPr>
        <w:suppressAutoHyphens/>
        <w:contextualSpacing/>
        <w:jc w:val="right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053EB4" w:rsidRPr="00911646" w14:paraId="5FA6F18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CF98A87" w14:textId="77777777" w:rsidR="00053EB4" w:rsidRPr="00911646" w:rsidRDefault="00053EB4" w:rsidP="0088774C">
            <w:pPr>
              <w:suppressAutoHyphens/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 w:rsidRPr="00911646">
              <w:rPr>
                <w:rFonts w:asciiTheme="majorHAnsi" w:hAnsiTheme="majorHAnsi"/>
                <w:b/>
                <w:sz w:val="20"/>
                <w:szCs w:val="20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7C4434B5" w14:textId="77777777" w:rsidR="00053EB4" w:rsidRPr="00911646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</w:tr>
      <w:tr w:rsidR="00053EB4" w:rsidRPr="00911646" w14:paraId="31680F6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28C7F91" w14:textId="77777777" w:rsidR="00053EB4" w:rsidRPr="00911646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911646">
              <w:rPr>
                <w:rFonts w:asciiTheme="majorHAnsi" w:hAnsiTheme="majorHAnsi"/>
                <w:bCs/>
                <w:sz w:val="20"/>
                <w:szCs w:val="20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0306A802" w14:textId="77777777" w:rsidR="00053EB4" w:rsidRPr="00911646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911646">
              <w:rPr>
                <w:rFonts w:asciiTheme="majorHAnsi" w:hAnsiTheme="majorHAnsi" w:cstheme="minorHAnsi"/>
                <w:sz w:val="20"/>
                <w:szCs w:val="20"/>
              </w:rPr>
              <w:t>______________________________________________</w:t>
            </w:r>
          </w:p>
        </w:tc>
      </w:tr>
      <w:tr w:rsidR="00053EB4" w:rsidRPr="00911646" w14:paraId="068A9062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00237827" w14:textId="77777777" w:rsidR="00053EB4" w:rsidRPr="00911646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911646">
              <w:rPr>
                <w:rFonts w:asciiTheme="majorHAnsi" w:hAnsiTheme="majorHAnsi"/>
                <w:sz w:val="20"/>
                <w:szCs w:val="20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6BC52E35" w14:textId="77777777" w:rsidR="00053EB4" w:rsidRPr="00911646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911646">
              <w:rPr>
                <w:rFonts w:asciiTheme="majorHAnsi" w:hAnsiTheme="majorHAnsi" w:cstheme="minorHAnsi"/>
                <w:sz w:val="20"/>
                <w:szCs w:val="20"/>
              </w:rPr>
              <w:t>______________________________________________</w:t>
            </w:r>
          </w:p>
        </w:tc>
      </w:tr>
      <w:tr w:rsidR="00053EB4" w:rsidRPr="00911646" w14:paraId="766A3F5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0CD1BB79" w14:textId="4947AFF1" w:rsidR="00053EB4" w:rsidRPr="00911646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911646">
              <w:rPr>
                <w:rFonts w:asciiTheme="majorHAnsi" w:hAnsiTheme="majorHAnsi"/>
                <w:sz w:val="20"/>
                <w:szCs w:val="20"/>
              </w:rPr>
              <w:t>Nr telefon</w:t>
            </w:r>
            <w:r w:rsidR="002657AF" w:rsidRPr="00911646">
              <w:rPr>
                <w:rFonts w:asciiTheme="majorHAnsi" w:hAnsiTheme="majorHAnsi"/>
                <w:sz w:val="20"/>
                <w:szCs w:val="20"/>
              </w:rPr>
              <w:t>u</w:t>
            </w:r>
          </w:p>
        </w:tc>
        <w:tc>
          <w:tcPr>
            <w:tcW w:w="4021" w:type="dxa"/>
            <w:vAlign w:val="center"/>
          </w:tcPr>
          <w:p w14:paraId="6511C973" w14:textId="77777777" w:rsidR="00053EB4" w:rsidRPr="00911646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911646">
              <w:rPr>
                <w:rFonts w:asciiTheme="majorHAnsi" w:hAnsiTheme="majorHAnsi" w:cstheme="minorHAnsi"/>
                <w:sz w:val="20"/>
                <w:szCs w:val="20"/>
              </w:rPr>
              <w:t>______________________________________________</w:t>
            </w:r>
          </w:p>
        </w:tc>
      </w:tr>
      <w:tr w:rsidR="00053EB4" w:rsidRPr="00911646" w14:paraId="3356B40B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50C71B3" w14:textId="77777777" w:rsidR="00053EB4" w:rsidRPr="00911646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911646">
              <w:rPr>
                <w:rFonts w:asciiTheme="majorHAnsi" w:hAnsiTheme="majorHAnsi"/>
                <w:sz w:val="20"/>
                <w:szCs w:val="20"/>
              </w:rPr>
              <w:t>NIP</w:t>
            </w:r>
          </w:p>
        </w:tc>
        <w:tc>
          <w:tcPr>
            <w:tcW w:w="4021" w:type="dxa"/>
            <w:vAlign w:val="center"/>
          </w:tcPr>
          <w:p w14:paraId="2972C75B" w14:textId="77777777" w:rsidR="00053EB4" w:rsidRPr="00911646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911646">
              <w:rPr>
                <w:rFonts w:asciiTheme="majorHAnsi" w:hAnsiTheme="majorHAnsi" w:cstheme="minorHAnsi"/>
                <w:sz w:val="20"/>
                <w:szCs w:val="20"/>
              </w:rPr>
              <w:t>______________________________________________</w:t>
            </w:r>
          </w:p>
        </w:tc>
      </w:tr>
      <w:tr w:rsidR="00053EB4" w:rsidRPr="00911646" w14:paraId="439DCD5C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045D680" w14:textId="77777777" w:rsidR="00053EB4" w:rsidRPr="00911646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911646">
              <w:rPr>
                <w:rFonts w:asciiTheme="majorHAnsi" w:hAnsiTheme="majorHAnsi"/>
                <w:sz w:val="20"/>
                <w:szCs w:val="20"/>
              </w:rPr>
              <w:t>REGON</w:t>
            </w:r>
          </w:p>
        </w:tc>
        <w:tc>
          <w:tcPr>
            <w:tcW w:w="4021" w:type="dxa"/>
            <w:vAlign w:val="center"/>
          </w:tcPr>
          <w:p w14:paraId="3242B16F" w14:textId="77777777" w:rsidR="00053EB4" w:rsidRPr="00911646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911646">
              <w:rPr>
                <w:rFonts w:asciiTheme="majorHAnsi" w:hAnsiTheme="majorHAnsi" w:cstheme="minorHAnsi"/>
                <w:sz w:val="20"/>
                <w:szCs w:val="20"/>
              </w:rPr>
              <w:t>______________________________________________</w:t>
            </w:r>
          </w:p>
        </w:tc>
      </w:tr>
      <w:tr w:rsidR="00053EB4" w:rsidRPr="00911646" w14:paraId="6BBA84C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17DC1AB1" w14:textId="77777777" w:rsidR="00053EB4" w:rsidRPr="00911646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911646">
              <w:rPr>
                <w:rFonts w:asciiTheme="majorHAnsi" w:hAnsiTheme="majorHAnsi"/>
                <w:sz w:val="20"/>
                <w:szCs w:val="20"/>
              </w:rPr>
              <w:t>Nr KRS</w:t>
            </w:r>
          </w:p>
        </w:tc>
        <w:tc>
          <w:tcPr>
            <w:tcW w:w="4021" w:type="dxa"/>
            <w:vAlign w:val="center"/>
          </w:tcPr>
          <w:p w14:paraId="71F8AABA" w14:textId="77777777" w:rsidR="00053EB4" w:rsidRPr="00911646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911646">
              <w:rPr>
                <w:rFonts w:asciiTheme="majorHAnsi" w:hAnsiTheme="majorHAnsi" w:cstheme="minorHAnsi"/>
                <w:sz w:val="20"/>
                <w:szCs w:val="20"/>
              </w:rPr>
              <w:t>______________________________________________</w:t>
            </w:r>
          </w:p>
        </w:tc>
      </w:tr>
      <w:tr w:rsidR="00053EB4" w:rsidRPr="00911646" w14:paraId="610CB5F1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D848CA6" w14:textId="77777777" w:rsidR="00053EB4" w:rsidRPr="00911646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911646">
              <w:rPr>
                <w:rFonts w:asciiTheme="majorHAnsi" w:hAnsiTheme="majorHAnsi"/>
                <w:sz w:val="20"/>
                <w:szCs w:val="20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1114ABBA" w14:textId="77777777" w:rsidR="00053EB4" w:rsidRPr="00911646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911646">
              <w:rPr>
                <w:rFonts w:asciiTheme="majorHAnsi" w:hAnsiTheme="majorHAnsi" w:cstheme="minorHAnsi"/>
                <w:sz w:val="20"/>
                <w:szCs w:val="20"/>
              </w:rPr>
              <w:t>______________________________________________</w:t>
            </w:r>
          </w:p>
        </w:tc>
      </w:tr>
      <w:tr w:rsidR="00053EB4" w:rsidRPr="00911646" w14:paraId="21EA6061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3FACC14E" w14:textId="77777777" w:rsidR="00053EB4" w:rsidRPr="00911646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911646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6180B69C" w14:textId="77777777" w:rsidR="00053EB4" w:rsidRPr="00911646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911646">
              <w:rPr>
                <w:rFonts w:asciiTheme="majorHAnsi" w:hAnsiTheme="majorHAnsi" w:cstheme="minorHAnsi"/>
                <w:sz w:val="20"/>
                <w:szCs w:val="20"/>
              </w:rPr>
              <w:t>______________________________________________</w:t>
            </w:r>
          </w:p>
        </w:tc>
      </w:tr>
      <w:tr w:rsidR="00053EB4" w:rsidRPr="00911646" w14:paraId="072D337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37803DAF" w14:textId="77777777" w:rsidR="00053EB4" w:rsidRPr="00911646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911646">
              <w:rPr>
                <w:rFonts w:asciiTheme="majorHAnsi" w:hAnsiTheme="majorHAnsi"/>
                <w:bCs/>
                <w:sz w:val="20"/>
                <w:szCs w:val="20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4DCB3140" w14:textId="77777777" w:rsidR="00053EB4" w:rsidRPr="00911646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911646">
              <w:rPr>
                <w:rFonts w:asciiTheme="majorHAnsi" w:hAnsiTheme="majorHAnsi" w:cstheme="minorHAnsi"/>
                <w:sz w:val="20"/>
                <w:szCs w:val="20"/>
              </w:rPr>
              <w:t>______________________________________________</w:t>
            </w:r>
          </w:p>
        </w:tc>
      </w:tr>
    </w:tbl>
    <w:p w14:paraId="6C1B9C64" w14:textId="77777777" w:rsidR="00053EB4" w:rsidRPr="00911646" w:rsidRDefault="00053EB4" w:rsidP="0088774C">
      <w:pPr>
        <w:suppressAutoHyphens/>
        <w:contextualSpacing/>
        <w:rPr>
          <w:rFonts w:asciiTheme="majorHAnsi" w:hAnsiTheme="majorHAnsi"/>
          <w:bCs/>
          <w:sz w:val="20"/>
          <w:szCs w:val="20"/>
        </w:rPr>
      </w:pPr>
      <w:r w:rsidRPr="00911646">
        <w:rPr>
          <w:rFonts w:asciiTheme="majorHAnsi" w:hAnsiTheme="majorHAnsi"/>
          <w:bCs/>
          <w:sz w:val="20"/>
          <w:szCs w:val="20"/>
        </w:rPr>
        <w:br w:type="textWrapping" w:clear="all"/>
      </w:r>
    </w:p>
    <w:p w14:paraId="7A4B8B74" w14:textId="77777777" w:rsidR="00053EB4" w:rsidRPr="00911646" w:rsidRDefault="00053EB4" w:rsidP="0088774C">
      <w:pPr>
        <w:suppressAutoHyphens/>
        <w:contextualSpacing/>
        <w:rPr>
          <w:rFonts w:asciiTheme="majorHAnsi" w:hAnsiTheme="majorHAnsi"/>
          <w:bCs/>
          <w:sz w:val="20"/>
          <w:szCs w:val="20"/>
        </w:rPr>
      </w:pPr>
    </w:p>
    <w:p w14:paraId="3F31ED55" w14:textId="77777777" w:rsidR="00053EB4" w:rsidRPr="00911646" w:rsidRDefault="00053EB4" w:rsidP="0088774C">
      <w:pPr>
        <w:suppressAutoHyphens/>
        <w:contextualSpacing/>
        <w:rPr>
          <w:rFonts w:asciiTheme="majorHAnsi" w:hAnsiTheme="majorHAnsi"/>
          <w:bCs/>
          <w:sz w:val="20"/>
          <w:szCs w:val="20"/>
        </w:rPr>
      </w:pPr>
    </w:p>
    <w:p w14:paraId="796AAA05" w14:textId="77777777" w:rsidR="00053EB4" w:rsidRDefault="00053EB4" w:rsidP="0088774C">
      <w:pPr>
        <w:suppressAutoHyphens/>
        <w:contextualSpacing/>
        <w:rPr>
          <w:rFonts w:asciiTheme="majorHAnsi" w:hAnsiTheme="majorHAnsi"/>
          <w:sz w:val="20"/>
          <w:szCs w:val="20"/>
          <w:lang w:val="en-US"/>
        </w:rPr>
      </w:pPr>
      <w:r w:rsidRPr="00911646">
        <w:rPr>
          <w:rFonts w:asciiTheme="majorHAnsi" w:hAnsiTheme="majorHAnsi"/>
          <w:sz w:val="20"/>
          <w:szCs w:val="20"/>
          <w:lang w:val="en-US"/>
        </w:rPr>
        <w:tab/>
      </w:r>
    </w:p>
    <w:p w14:paraId="60B678D1" w14:textId="77777777" w:rsidR="00911646" w:rsidRPr="00911646" w:rsidRDefault="00911646" w:rsidP="0088774C">
      <w:pPr>
        <w:suppressAutoHyphens/>
        <w:contextualSpacing/>
        <w:rPr>
          <w:rFonts w:asciiTheme="majorHAnsi" w:hAnsiTheme="majorHAnsi"/>
          <w:b/>
          <w:bCs/>
          <w:sz w:val="20"/>
          <w:szCs w:val="20"/>
          <w:lang w:val="en-US"/>
        </w:rPr>
      </w:pPr>
    </w:p>
    <w:p w14:paraId="0C098159" w14:textId="77777777" w:rsidR="00053EB4" w:rsidRPr="00911646" w:rsidRDefault="00053EB4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0"/>
          <w:szCs w:val="20"/>
          <w:lang w:val="en-US"/>
        </w:rPr>
      </w:pPr>
      <w:r w:rsidRPr="00911646">
        <w:rPr>
          <w:rFonts w:asciiTheme="majorHAnsi" w:hAnsiTheme="majorHAnsi"/>
          <w:b/>
          <w:bCs/>
          <w:sz w:val="20"/>
          <w:szCs w:val="20"/>
          <w:lang w:val="en-US"/>
        </w:rPr>
        <w:t>O F E R T A</w:t>
      </w:r>
    </w:p>
    <w:p w14:paraId="63B3ECCD" w14:textId="77777777" w:rsidR="00053EB4" w:rsidRPr="00911646" w:rsidRDefault="00053EB4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sz w:val="20"/>
          <w:szCs w:val="20"/>
        </w:rPr>
      </w:pPr>
      <w:r w:rsidRPr="00911646">
        <w:rPr>
          <w:rFonts w:asciiTheme="majorHAnsi" w:hAnsiTheme="majorHAnsi"/>
          <w:sz w:val="20"/>
          <w:szCs w:val="20"/>
        </w:rPr>
        <w:t>dla</w:t>
      </w:r>
    </w:p>
    <w:p w14:paraId="63FB81C2" w14:textId="77777777" w:rsidR="00631AE4" w:rsidRPr="00911646" w:rsidRDefault="00631AE4" w:rsidP="00631AE4">
      <w:pPr>
        <w:suppressAutoHyphens/>
        <w:spacing w:line="276" w:lineRule="auto"/>
        <w:contextualSpacing/>
        <w:jc w:val="center"/>
        <w:rPr>
          <w:rFonts w:asciiTheme="majorHAnsi" w:hAnsiTheme="majorHAnsi" w:cstheme="minorHAnsi"/>
          <w:b/>
          <w:bCs/>
          <w:sz w:val="20"/>
          <w:szCs w:val="20"/>
        </w:rPr>
      </w:pPr>
      <w:r w:rsidRPr="00911646">
        <w:rPr>
          <w:rFonts w:asciiTheme="majorHAnsi" w:hAnsiTheme="majorHAnsi" w:cstheme="minorHAnsi"/>
          <w:b/>
          <w:bCs/>
          <w:sz w:val="20"/>
          <w:szCs w:val="20"/>
        </w:rPr>
        <w:t>Białostockiego Ośrodka Sportu i Rekreacji,</w:t>
      </w:r>
    </w:p>
    <w:p w14:paraId="42ADE03E" w14:textId="77777777" w:rsidR="00631AE4" w:rsidRPr="00911646" w:rsidRDefault="00631AE4" w:rsidP="00631AE4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b/>
          <w:bCs/>
          <w:sz w:val="20"/>
          <w:szCs w:val="20"/>
        </w:rPr>
      </w:pPr>
      <w:r w:rsidRPr="00911646">
        <w:rPr>
          <w:rFonts w:asciiTheme="majorHAnsi" w:hAnsiTheme="majorHAnsi" w:cstheme="minorHAnsi"/>
          <w:b/>
          <w:bCs/>
          <w:sz w:val="20"/>
          <w:szCs w:val="20"/>
        </w:rPr>
        <w:t xml:space="preserve"> ul. Włókiennicza 4, 15- 465 Białystok</w:t>
      </w:r>
    </w:p>
    <w:p w14:paraId="4D7885DD" w14:textId="77777777" w:rsidR="00053EB4" w:rsidRPr="00911646" w:rsidRDefault="00053EB4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0"/>
          <w:szCs w:val="20"/>
        </w:rPr>
      </w:pPr>
    </w:p>
    <w:p w14:paraId="02866AAF" w14:textId="5E3585F8" w:rsidR="00774BA7" w:rsidRPr="00911646" w:rsidRDefault="00053EB4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911646">
        <w:rPr>
          <w:rFonts w:asciiTheme="majorHAnsi" w:hAnsiTheme="majorHAnsi" w:cs="Calibri"/>
          <w:sz w:val="20"/>
          <w:szCs w:val="20"/>
        </w:rPr>
        <w:t xml:space="preserve">Nawiązując do ogłoszenia o zamówieniu w postępowaniu prowadzonym </w:t>
      </w:r>
      <w:r w:rsidR="00774BA7" w:rsidRPr="00911646">
        <w:rPr>
          <w:rFonts w:asciiTheme="majorHAnsi" w:hAnsiTheme="majorHAnsi" w:cs="Calibri"/>
          <w:sz w:val="20"/>
          <w:szCs w:val="20"/>
        </w:rPr>
        <w:t xml:space="preserve">w trybie </w:t>
      </w:r>
      <w:r w:rsidR="00774BA7" w:rsidRPr="00911646">
        <w:rPr>
          <w:rFonts w:asciiTheme="majorHAnsi" w:hAnsiTheme="majorHAnsi" w:cs="Arial"/>
          <w:sz w:val="20"/>
          <w:szCs w:val="20"/>
        </w:rPr>
        <w:t xml:space="preserve">podstawowym o jakim stanowi art. 275 pkt 1 </w:t>
      </w:r>
      <w:proofErr w:type="spellStart"/>
      <w:r w:rsidR="00FF62FC" w:rsidRPr="00911646">
        <w:rPr>
          <w:rFonts w:asciiTheme="majorHAnsi" w:hAnsiTheme="majorHAnsi" w:cs="Arial"/>
          <w:sz w:val="20"/>
          <w:szCs w:val="20"/>
        </w:rPr>
        <w:t>Pzp</w:t>
      </w:r>
      <w:proofErr w:type="spellEnd"/>
      <w:r w:rsidR="00774BA7" w:rsidRPr="00911646">
        <w:rPr>
          <w:rFonts w:asciiTheme="majorHAnsi" w:hAnsiTheme="majorHAnsi" w:cs="Arial"/>
          <w:sz w:val="20"/>
          <w:szCs w:val="20"/>
        </w:rPr>
        <w:t xml:space="preserve">. </w:t>
      </w:r>
      <w:r w:rsidR="00774BA7" w:rsidRPr="00911646">
        <w:rPr>
          <w:rFonts w:asciiTheme="majorHAnsi" w:hAnsiTheme="majorHAnsi" w:cs="Calibri"/>
          <w:sz w:val="20"/>
          <w:szCs w:val="20"/>
        </w:rPr>
        <w:t>na:</w:t>
      </w:r>
    </w:p>
    <w:p w14:paraId="580F8F28" w14:textId="77777777" w:rsidR="00053EB4" w:rsidRPr="00911646" w:rsidRDefault="00053EB4" w:rsidP="0088774C">
      <w:pPr>
        <w:suppressAutoHyphens/>
        <w:spacing w:before="120" w:line="276" w:lineRule="auto"/>
        <w:jc w:val="center"/>
        <w:rPr>
          <w:rFonts w:asciiTheme="majorHAnsi" w:hAnsiTheme="majorHAnsi" w:cs="Calibri"/>
          <w:b/>
          <w:color w:val="002060"/>
          <w:sz w:val="20"/>
          <w:szCs w:val="20"/>
        </w:rPr>
      </w:pPr>
      <w:r w:rsidRPr="00911646">
        <w:rPr>
          <w:rFonts w:asciiTheme="majorHAnsi" w:hAnsiTheme="majorHAnsi" w:cs="Calibri"/>
          <w:b/>
          <w:color w:val="002060"/>
          <w:sz w:val="20"/>
          <w:szCs w:val="20"/>
        </w:rPr>
        <w:t xml:space="preserve">KOMPLEKSOWE UBEZPIECZENIE MIENIA I ODPOWIEDZIALNOŚCI CYWILNEJ  </w:t>
      </w:r>
    </w:p>
    <w:p w14:paraId="67F3CED1" w14:textId="792284F5" w:rsidR="00053EB4" w:rsidRPr="00911646" w:rsidRDefault="00631AE4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0"/>
          <w:szCs w:val="20"/>
        </w:rPr>
      </w:pPr>
      <w:r w:rsidRPr="00911646">
        <w:rPr>
          <w:rFonts w:asciiTheme="majorHAnsi" w:hAnsiTheme="majorHAnsi" w:cs="Calibri"/>
          <w:b/>
          <w:color w:val="002060"/>
          <w:sz w:val="20"/>
          <w:szCs w:val="20"/>
        </w:rPr>
        <w:t>BIAŁOSTOCKIEGO OŚRODKA SPORTU I REKREACJI</w:t>
      </w:r>
    </w:p>
    <w:p w14:paraId="0F52073D" w14:textId="218C71CF" w:rsidR="00053EB4" w:rsidRPr="00911646" w:rsidRDefault="00053EB4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0"/>
          <w:szCs w:val="20"/>
        </w:rPr>
      </w:pPr>
      <w:r w:rsidRPr="00911646">
        <w:rPr>
          <w:rFonts w:asciiTheme="majorHAnsi" w:hAnsiTheme="majorHAnsi" w:cs="Calibri"/>
          <w:b/>
          <w:color w:val="002060"/>
          <w:sz w:val="20"/>
          <w:szCs w:val="20"/>
        </w:rPr>
        <w:t xml:space="preserve">- CZĘŚĆ II ZAMÓWIENIA – </w:t>
      </w:r>
      <w:r w:rsidRPr="00911646">
        <w:rPr>
          <w:rFonts w:asciiTheme="majorHAnsi" w:hAnsiTheme="majorHAnsi" w:cs="Calibri"/>
          <w:b/>
          <w:bCs/>
          <w:color w:val="002060"/>
          <w:sz w:val="20"/>
          <w:szCs w:val="20"/>
        </w:rPr>
        <w:t>ubezpieczenia komunikacyjne</w:t>
      </w:r>
    </w:p>
    <w:p w14:paraId="1B0076AD" w14:textId="77777777" w:rsidR="00E93A1D" w:rsidRPr="00911646" w:rsidRDefault="00E93A1D" w:rsidP="0088774C">
      <w:pPr>
        <w:suppressAutoHyphens/>
        <w:spacing w:line="276" w:lineRule="auto"/>
        <w:rPr>
          <w:rFonts w:asciiTheme="majorHAnsi" w:hAnsiTheme="majorHAnsi" w:cs="Calibri"/>
          <w:b/>
          <w:sz w:val="20"/>
          <w:szCs w:val="20"/>
        </w:rPr>
      </w:pPr>
    </w:p>
    <w:p w14:paraId="7BD582E5" w14:textId="0045BC5F" w:rsidR="00E93A1D" w:rsidRPr="00911646" w:rsidRDefault="00E93A1D" w:rsidP="0088774C">
      <w:pPr>
        <w:suppressAutoHyphens/>
        <w:spacing w:line="276" w:lineRule="auto"/>
        <w:rPr>
          <w:rFonts w:asciiTheme="majorHAnsi" w:hAnsiTheme="majorHAnsi" w:cs="Calibri"/>
          <w:sz w:val="20"/>
          <w:szCs w:val="20"/>
        </w:rPr>
      </w:pPr>
      <w:r w:rsidRPr="00911646">
        <w:rPr>
          <w:rFonts w:asciiTheme="majorHAnsi" w:hAnsiTheme="majorHAnsi" w:cs="Calibri"/>
          <w:sz w:val="20"/>
          <w:szCs w:val="20"/>
        </w:rPr>
        <w:t xml:space="preserve">my niżej podpisani, działając w imieniu i na rzecz: </w:t>
      </w:r>
      <w:r w:rsidR="00053EB4" w:rsidRPr="00911646">
        <w:rPr>
          <w:rFonts w:asciiTheme="majorHAnsi" w:hAnsiTheme="majorHAnsi" w:cs="Calibri"/>
          <w:sz w:val="20"/>
          <w:szCs w:val="20"/>
        </w:rPr>
        <w:t>__________________________________________________________________________________________________________________</w:t>
      </w:r>
    </w:p>
    <w:p w14:paraId="67CBE40F" w14:textId="77777777" w:rsidR="00053EB4" w:rsidRPr="00911646" w:rsidRDefault="00053EB4" w:rsidP="0088774C">
      <w:pPr>
        <w:suppressAutoHyphens/>
        <w:spacing w:line="276" w:lineRule="auto"/>
        <w:rPr>
          <w:rFonts w:asciiTheme="majorHAnsi" w:hAnsiTheme="majorHAnsi" w:cs="Calibri"/>
          <w:sz w:val="20"/>
          <w:szCs w:val="20"/>
        </w:rPr>
      </w:pPr>
      <w:r w:rsidRPr="00911646">
        <w:rPr>
          <w:rFonts w:asciiTheme="majorHAnsi" w:hAnsiTheme="majorHAnsi" w:cs="Calibri"/>
          <w:sz w:val="20"/>
          <w:szCs w:val="20"/>
        </w:rPr>
        <w:t>__________________________________________________________________________________________________________________</w:t>
      </w:r>
    </w:p>
    <w:p w14:paraId="57DEB6D1" w14:textId="77777777" w:rsidR="00E93A1D" w:rsidRPr="00911646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0"/>
          <w:szCs w:val="20"/>
        </w:rPr>
      </w:pPr>
      <w:r w:rsidRPr="00911646">
        <w:rPr>
          <w:rFonts w:asciiTheme="majorHAnsi" w:hAnsiTheme="majorHAnsi" w:cs="Calibri"/>
          <w:iCs/>
          <w:sz w:val="20"/>
          <w:szCs w:val="20"/>
        </w:rPr>
        <w:t>(nazwa i dokładny adres Wykonawcy, a w przypadku podmiotów występujących wspólnie -  podać nazwy i adresy wszystkich członków konsorcjum)</w:t>
      </w:r>
    </w:p>
    <w:p w14:paraId="161863C5" w14:textId="77777777" w:rsidR="00A200C3" w:rsidRPr="00911646" w:rsidRDefault="00A200C3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0"/>
          <w:szCs w:val="20"/>
        </w:rPr>
      </w:pPr>
    </w:p>
    <w:p w14:paraId="77D68DE8" w14:textId="27748316" w:rsidR="00053EB4" w:rsidRPr="00911646" w:rsidRDefault="00E93A1D" w:rsidP="0088774C">
      <w:pPr>
        <w:pStyle w:val="Akapitzlist"/>
        <w:numPr>
          <w:ilvl w:val="0"/>
          <w:numId w:val="101"/>
        </w:numPr>
        <w:suppressAutoHyphens/>
        <w:spacing w:after="60"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911646">
        <w:rPr>
          <w:rFonts w:asciiTheme="majorHAnsi" w:hAnsiTheme="majorHAnsi" w:cs="Calibri"/>
          <w:sz w:val="20"/>
          <w:szCs w:val="20"/>
        </w:rPr>
        <w:t xml:space="preserve">Składamy ofertę na </w:t>
      </w:r>
      <w:r w:rsidRPr="00911646">
        <w:rPr>
          <w:rFonts w:asciiTheme="majorHAnsi" w:hAnsiTheme="majorHAnsi" w:cs="Calibri"/>
          <w:b/>
          <w:sz w:val="20"/>
          <w:szCs w:val="20"/>
        </w:rPr>
        <w:t>wykonanie przedmiotu zamówienia</w:t>
      </w:r>
      <w:r w:rsidRPr="00911646">
        <w:rPr>
          <w:rFonts w:asciiTheme="majorHAnsi" w:hAnsiTheme="majorHAnsi" w:cs="Calibri"/>
          <w:sz w:val="20"/>
          <w:szCs w:val="20"/>
        </w:rPr>
        <w:t xml:space="preserve">, w zakresie określonym w </w:t>
      </w:r>
      <w:r w:rsidR="007C0577" w:rsidRPr="00911646">
        <w:rPr>
          <w:rFonts w:asciiTheme="majorHAnsi" w:hAnsiTheme="majorHAnsi" w:cs="Calibri"/>
          <w:sz w:val="20"/>
          <w:szCs w:val="20"/>
        </w:rPr>
        <w:t> </w:t>
      </w:r>
      <w:r w:rsidRPr="00911646">
        <w:rPr>
          <w:rFonts w:asciiTheme="majorHAnsi" w:hAnsiTheme="majorHAnsi" w:cs="Calibri"/>
          <w:sz w:val="20"/>
          <w:szCs w:val="20"/>
        </w:rPr>
        <w:t xml:space="preserve">Specyfikacji </w:t>
      </w:r>
      <w:r w:rsidR="00774BA7" w:rsidRPr="00911646">
        <w:rPr>
          <w:rFonts w:asciiTheme="majorHAnsi" w:hAnsiTheme="majorHAnsi" w:cs="Calibri"/>
          <w:sz w:val="20"/>
          <w:szCs w:val="20"/>
        </w:rPr>
        <w:t>W</w:t>
      </w:r>
      <w:r w:rsidRPr="00911646">
        <w:rPr>
          <w:rFonts w:asciiTheme="majorHAnsi" w:hAnsiTheme="majorHAnsi" w:cs="Calibri"/>
          <w:sz w:val="20"/>
          <w:szCs w:val="20"/>
        </w:rPr>
        <w:t xml:space="preserve">arunków </w:t>
      </w:r>
      <w:r w:rsidR="00721DA7" w:rsidRPr="00911646">
        <w:rPr>
          <w:rFonts w:asciiTheme="majorHAnsi" w:hAnsiTheme="majorHAnsi" w:cs="Calibri"/>
          <w:sz w:val="20"/>
          <w:szCs w:val="20"/>
        </w:rPr>
        <w:t>Z</w:t>
      </w:r>
      <w:r w:rsidRPr="00911646">
        <w:rPr>
          <w:rFonts w:asciiTheme="majorHAnsi" w:hAnsiTheme="majorHAnsi" w:cs="Calibri"/>
          <w:sz w:val="20"/>
          <w:szCs w:val="20"/>
        </w:rPr>
        <w:t>amówienia (SWZ);</w:t>
      </w:r>
    </w:p>
    <w:p w14:paraId="7409B3D2" w14:textId="7BCB14AE" w:rsidR="00E93A1D" w:rsidRPr="00911646" w:rsidRDefault="00E93A1D" w:rsidP="0088774C">
      <w:pPr>
        <w:pStyle w:val="Akapitzlist"/>
        <w:numPr>
          <w:ilvl w:val="0"/>
          <w:numId w:val="101"/>
        </w:numPr>
        <w:suppressAutoHyphens/>
        <w:spacing w:after="60"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911646">
        <w:rPr>
          <w:rFonts w:asciiTheme="majorHAnsi" w:hAnsiTheme="majorHAnsi" w:cs="Calibri"/>
          <w:bCs/>
          <w:sz w:val="20"/>
          <w:szCs w:val="20"/>
        </w:rPr>
        <w:t xml:space="preserve">cena brutto*) łącznie z </w:t>
      </w:r>
      <w:r w:rsidR="00517A51" w:rsidRPr="00911646">
        <w:rPr>
          <w:rFonts w:asciiTheme="majorHAnsi" w:hAnsiTheme="majorHAnsi" w:cs="Calibri"/>
          <w:bCs/>
          <w:sz w:val="20"/>
          <w:szCs w:val="20"/>
        </w:rPr>
        <w:t>opcją</w:t>
      </w:r>
      <w:r w:rsidR="000E39B2" w:rsidRPr="00911646">
        <w:rPr>
          <w:rFonts w:asciiTheme="majorHAnsi" w:hAnsiTheme="majorHAnsi" w:cs="Calibri"/>
          <w:bCs/>
          <w:sz w:val="20"/>
          <w:szCs w:val="20"/>
        </w:rPr>
        <w:t xml:space="preserve"> </w:t>
      </w:r>
      <w:r w:rsidR="002657AF" w:rsidRPr="00911646">
        <w:rPr>
          <w:rFonts w:asciiTheme="majorHAnsi" w:hAnsiTheme="majorHAnsi" w:cs="Calibri"/>
          <w:bCs/>
          <w:sz w:val="20"/>
          <w:szCs w:val="20"/>
        </w:rPr>
        <w:t xml:space="preserve">A i B </w:t>
      </w:r>
      <w:r w:rsidR="000E39B2" w:rsidRPr="00911646">
        <w:rPr>
          <w:rFonts w:asciiTheme="majorHAnsi" w:hAnsiTheme="majorHAnsi" w:cs="Calibri"/>
          <w:bCs/>
          <w:sz w:val="20"/>
          <w:szCs w:val="20"/>
        </w:rPr>
        <w:t xml:space="preserve">za cały okres zamówienia, </w:t>
      </w:r>
      <w:r w:rsidRPr="00911646">
        <w:rPr>
          <w:rFonts w:asciiTheme="majorHAnsi" w:hAnsiTheme="majorHAnsi" w:cs="Calibri"/>
          <w:sz w:val="20"/>
          <w:szCs w:val="20"/>
        </w:rPr>
        <w:t>wyliczona zgodnie ze</w:t>
      </w:r>
      <w:r w:rsidR="00053EB4" w:rsidRPr="00911646">
        <w:rPr>
          <w:rFonts w:asciiTheme="majorHAnsi" w:hAnsiTheme="majorHAnsi" w:cs="Calibri"/>
          <w:sz w:val="20"/>
          <w:szCs w:val="20"/>
        </w:rPr>
        <w:t> </w:t>
      </w:r>
      <w:r w:rsidRPr="00911646">
        <w:rPr>
          <w:rFonts w:asciiTheme="majorHAnsi" w:hAnsiTheme="majorHAnsi" w:cs="Calibri"/>
          <w:sz w:val="20"/>
          <w:szCs w:val="20"/>
        </w:rPr>
        <w:t>sposobem określonym w Szczegółowym Formularzu Cenowym, wynosi: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E93A1D" w:rsidRPr="00911646" w14:paraId="665A50D4" w14:textId="77777777" w:rsidTr="00053EB4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334482CA" w14:textId="71B66CF1" w:rsidR="00E93A1D" w:rsidRPr="00911646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  <w:sz w:val="20"/>
                <w:szCs w:val="20"/>
              </w:rPr>
            </w:pPr>
            <w:r w:rsidRPr="00911646">
              <w:rPr>
                <w:rFonts w:asciiTheme="majorHAnsi" w:hAnsiTheme="majorHAnsi" w:cs="Calibri"/>
                <w:b/>
                <w:iCs/>
                <w:sz w:val="20"/>
                <w:szCs w:val="20"/>
              </w:rPr>
              <w:t>Cena zamówienia podstawowego i opcjonalnego</w:t>
            </w:r>
            <w:r w:rsidR="002657AF" w:rsidRPr="00911646">
              <w:rPr>
                <w:rFonts w:asciiTheme="majorHAnsi" w:hAnsiTheme="majorHAnsi" w:cs="Calibri"/>
                <w:b/>
                <w:iCs/>
                <w:sz w:val="20"/>
                <w:szCs w:val="20"/>
              </w:rPr>
              <w:t xml:space="preserve"> A i B</w:t>
            </w:r>
            <w:r w:rsidRPr="00911646">
              <w:rPr>
                <w:rFonts w:asciiTheme="majorHAnsi" w:hAnsiTheme="majorHAnsi" w:cs="Calibri"/>
                <w:b/>
                <w:iCs/>
                <w:sz w:val="20"/>
                <w:szCs w:val="20"/>
              </w:rPr>
              <w:t xml:space="preserve"> łącznie za cały okres zamówienia </w:t>
            </w:r>
            <w:r w:rsidR="00042266" w:rsidRPr="00911646">
              <w:rPr>
                <w:rFonts w:asciiTheme="majorHAnsi" w:hAnsiTheme="majorHAnsi" w:cs="Calibri"/>
                <w:b/>
                <w:iCs/>
                <w:sz w:val="20"/>
                <w:szCs w:val="20"/>
              </w:rPr>
              <w:t>tj.</w:t>
            </w:r>
            <w:r w:rsidR="00053EB4" w:rsidRPr="00911646">
              <w:rPr>
                <w:rFonts w:asciiTheme="majorHAnsi" w:hAnsiTheme="majorHAnsi" w:cs="Calibri"/>
                <w:b/>
                <w:iCs/>
                <w:sz w:val="20"/>
                <w:szCs w:val="20"/>
              </w:rPr>
              <w:t> </w:t>
            </w:r>
            <w:r w:rsidR="00E74985" w:rsidRPr="00911646">
              <w:rPr>
                <w:rFonts w:asciiTheme="majorHAnsi" w:hAnsiTheme="majorHAnsi" w:cs="Calibri"/>
                <w:b/>
                <w:iCs/>
                <w:sz w:val="20"/>
                <w:szCs w:val="20"/>
              </w:rPr>
              <w:t xml:space="preserve">maksymalnie </w:t>
            </w:r>
            <w:r w:rsidR="00042266" w:rsidRPr="00911646">
              <w:rPr>
                <w:rFonts w:asciiTheme="majorHAnsi" w:hAnsiTheme="majorHAnsi" w:cs="Calibri"/>
                <w:b/>
                <w:iCs/>
                <w:sz w:val="20"/>
                <w:szCs w:val="20"/>
              </w:rPr>
              <w:t>36 miesięcy:</w:t>
            </w:r>
          </w:p>
        </w:tc>
      </w:tr>
      <w:tr w:rsidR="00E93A1D" w:rsidRPr="00911646" w14:paraId="303D6B01" w14:textId="77777777" w:rsidTr="00053EB4">
        <w:trPr>
          <w:trHeight w:val="464"/>
        </w:trPr>
        <w:tc>
          <w:tcPr>
            <w:tcW w:w="1139" w:type="dxa"/>
            <w:vAlign w:val="center"/>
          </w:tcPr>
          <w:p w14:paraId="31DBBFDD" w14:textId="77777777" w:rsidR="00E93A1D" w:rsidRPr="00911646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  <w:sz w:val="20"/>
                <w:szCs w:val="20"/>
              </w:rPr>
            </w:pPr>
            <w:r w:rsidRPr="00911646">
              <w:rPr>
                <w:rFonts w:asciiTheme="majorHAnsi" w:hAnsiTheme="majorHAnsi" w:cs="Calibri"/>
                <w:iCs/>
                <w:sz w:val="20"/>
                <w:szCs w:val="20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565C5BDF" w14:textId="77777777" w:rsidR="00E93A1D" w:rsidRPr="00911646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  <w:sz w:val="20"/>
                <w:szCs w:val="20"/>
              </w:rPr>
            </w:pPr>
          </w:p>
        </w:tc>
      </w:tr>
      <w:tr w:rsidR="00E93A1D" w:rsidRPr="00911646" w14:paraId="00ACFD84" w14:textId="77777777" w:rsidTr="00053EB4">
        <w:trPr>
          <w:trHeight w:val="464"/>
        </w:trPr>
        <w:tc>
          <w:tcPr>
            <w:tcW w:w="1139" w:type="dxa"/>
            <w:vAlign w:val="center"/>
          </w:tcPr>
          <w:p w14:paraId="3F3EDBE8" w14:textId="77777777" w:rsidR="00E93A1D" w:rsidRPr="00911646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  <w:sz w:val="20"/>
                <w:szCs w:val="20"/>
              </w:rPr>
            </w:pPr>
            <w:r w:rsidRPr="00911646">
              <w:rPr>
                <w:rFonts w:asciiTheme="majorHAnsi" w:hAnsiTheme="majorHAnsi" w:cs="Calibri"/>
                <w:iCs/>
                <w:sz w:val="20"/>
                <w:szCs w:val="20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69872540" w14:textId="77777777" w:rsidR="00E93A1D" w:rsidRPr="00911646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  <w:sz w:val="20"/>
                <w:szCs w:val="20"/>
              </w:rPr>
            </w:pPr>
          </w:p>
        </w:tc>
      </w:tr>
    </w:tbl>
    <w:p w14:paraId="07866EB3" w14:textId="77C18318" w:rsidR="00E93A1D" w:rsidRPr="00911646" w:rsidRDefault="00053EB4" w:rsidP="0088774C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0"/>
          <w:szCs w:val="20"/>
        </w:rPr>
      </w:pPr>
      <w:r w:rsidRPr="00911646">
        <w:rPr>
          <w:rFonts w:asciiTheme="majorHAnsi" w:hAnsiTheme="majorHAnsi" w:cs="Calibri"/>
          <w:iCs/>
          <w:sz w:val="20"/>
          <w:szCs w:val="20"/>
        </w:rPr>
        <w:tab/>
      </w:r>
      <w:r w:rsidR="00E93A1D" w:rsidRPr="00911646">
        <w:rPr>
          <w:rFonts w:asciiTheme="majorHAnsi" w:hAnsiTheme="majorHAnsi" w:cs="Calibri"/>
          <w:iCs/>
          <w:sz w:val="20"/>
          <w:szCs w:val="20"/>
        </w:rPr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8"/>
        <w:gridCol w:w="51"/>
        <w:gridCol w:w="7791"/>
      </w:tblGrid>
      <w:tr w:rsidR="00E93A1D" w:rsidRPr="00911646" w14:paraId="0E3F53C4" w14:textId="77777777" w:rsidTr="00053EB4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4B516FEA" w14:textId="77777777" w:rsidR="00E93A1D" w:rsidRPr="00911646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  <w:sz w:val="20"/>
                <w:szCs w:val="20"/>
              </w:rPr>
            </w:pPr>
            <w:r w:rsidRPr="00911646">
              <w:rPr>
                <w:rFonts w:asciiTheme="majorHAnsi" w:hAnsiTheme="majorHAnsi" w:cs="Calibri"/>
                <w:b/>
                <w:iCs/>
                <w:sz w:val="20"/>
                <w:szCs w:val="20"/>
              </w:rPr>
              <w:t>Cena zamówienia podstawowego</w:t>
            </w:r>
          </w:p>
        </w:tc>
      </w:tr>
      <w:tr w:rsidR="00E93A1D" w:rsidRPr="00911646" w14:paraId="79246733" w14:textId="77777777" w:rsidTr="00053EB4">
        <w:trPr>
          <w:trHeight w:val="464"/>
        </w:trPr>
        <w:tc>
          <w:tcPr>
            <w:tcW w:w="1139" w:type="dxa"/>
            <w:gridSpan w:val="2"/>
            <w:vAlign w:val="center"/>
          </w:tcPr>
          <w:p w14:paraId="2E7D49A4" w14:textId="77777777" w:rsidR="00E93A1D" w:rsidRPr="00911646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  <w:sz w:val="20"/>
                <w:szCs w:val="20"/>
              </w:rPr>
            </w:pPr>
            <w:r w:rsidRPr="00911646">
              <w:rPr>
                <w:rFonts w:asciiTheme="majorHAnsi" w:hAnsiTheme="majorHAnsi" w:cs="Calibri"/>
                <w:iCs/>
                <w:sz w:val="20"/>
                <w:szCs w:val="20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177EDE57" w14:textId="77777777" w:rsidR="00E93A1D" w:rsidRPr="00911646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  <w:sz w:val="20"/>
                <w:szCs w:val="20"/>
              </w:rPr>
            </w:pPr>
          </w:p>
        </w:tc>
      </w:tr>
      <w:tr w:rsidR="00E93A1D" w:rsidRPr="00911646" w14:paraId="7D02AE08" w14:textId="77777777" w:rsidTr="00053EB4">
        <w:trPr>
          <w:trHeight w:val="464"/>
        </w:trPr>
        <w:tc>
          <w:tcPr>
            <w:tcW w:w="1139" w:type="dxa"/>
            <w:gridSpan w:val="2"/>
            <w:vAlign w:val="center"/>
          </w:tcPr>
          <w:p w14:paraId="04980731" w14:textId="77777777" w:rsidR="00E93A1D" w:rsidRPr="00911646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  <w:sz w:val="20"/>
                <w:szCs w:val="20"/>
              </w:rPr>
            </w:pPr>
            <w:r w:rsidRPr="00911646">
              <w:rPr>
                <w:rFonts w:asciiTheme="majorHAnsi" w:hAnsiTheme="majorHAnsi" w:cs="Calibri"/>
                <w:iCs/>
                <w:sz w:val="20"/>
                <w:szCs w:val="20"/>
              </w:rPr>
              <w:lastRenderedPageBreak/>
              <w:t xml:space="preserve">słownie: </w:t>
            </w:r>
          </w:p>
        </w:tc>
        <w:tc>
          <w:tcPr>
            <w:tcW w:w="7791" w:type="dxa"/>
            <w:vAlign w:val="center"/>
          </w:tcPr>
          <w:p w14:paraId="5758996C" w14:textId="77777777" w:rsidR="00E93A1D" w:rsidRPr="00911646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  <w:sz w:val="20"/>
                <w:szCs w:val="20"/>
              </w:rPr>
            </w:pPr>
          </w:p>
        </w:tc>
      </w:tr>
      <w:tr w:rsidR="00E93A1D" w:rsidRPr="00911646" w14:paraId="7B59CB93" w14:textId="77777777" w:rsidTr="00053EB4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6ADB5507" w14:textId="39C66B0B" w:rsidR="00E93A1D" w:rsidRPr="00911646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  <w:sz w:val="20"/>
                <w:szCs w:val="20"/>
              </w:rPr>
            </w:pPr>
            <w:r w:rsidRPr="00911646">
              <w:rPr>
                <w:rFonts w:asciiTheme="majorHAnsi" w:hAnsiTheme="majorHAnsi" w:cs="Calibri"/>
                <w:b/>
                <w:iCs/>
                <w:sz w:val="20"/>
                <w:szCs w:val="20"/>
              </w:rPr>
              <w:t xml:space="preserve">Cena zamówienia wynikającego </w:t>
            </w:r>
            <w:r w:rsidR="00774BA7" w:rsidRPr="00911646">
              <w:rPr>
                <w:rFonts w:asciiTheme="majorHAnsi" w:hAnsiTheme="majorHAnsi" w:cs="Calibri"/>
                <w:b/>
                <w:iCs/>
                <w:sz w:val="20"/>
                <w:szCs w:val="20"/>
              </w:rPr>
              <w:t>z</w:t>
            </w:r>
            <w:r w:rsidRPr="00911646">
              <w:rPr>
                <w:rFonts w:asciiTheme="majorHAnsi" w:hAnsiTheme="majorHAnsi" w:cs="Calibri"/>
                <w:b/>
                <w:iCs/>
                <w:sz w:val="20"/>
                <w:szCs w:val="20"/>
              </w:rPr>
              <w:t xml:space="preserve"> opcji</w:t>
            </w:r>
            <w:r w:rsidR="002657AF" w:rsidRPr="00911646">
              <w:rPr>
                <w:rFonts w:asciiTheme="majorHAnsi" w:hAnsiTheme="majorHAnsi" w:cs="Calibri"/>
                <w:b/>
                <w:iCs/>
                <w:sz w:val="20"/>
                <w:szCs w:val="20"/>
              </w:rPr>
              <w:t xml:space="preserve"> A</w:t>
            </w:r>
          </w:p>
        </w:tc>
      </w:tr>
      <w:tr w:rsidR="00E93A1D" w:rsidRPr="00911646" w14:paraId="777385A1" w14:textId="77777777" w:rsidTr="00053EB4">
        <w:trPr>
          <w:trHeight w:val="464"/>
        </w:trPr>
        <w:tc>
          <w:tcPr>
            <w:tcW w:w="1088" w:type="dxa"/>
            <w:vAlign w:val="center"/>
          </w:tcPr>
          <w:p w14:paraId="3EE3C51B" w14:textId="77777777" w:rsidR="00E93A1D" w:rsidRPr="00911646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  <w:sz w:val="20"/>
                <w:szCs w:val="20"/>
              </w:rPr>
            </w:pPr>
            <w:r w:rsidRPr="00911646">
              <w:rPr>
                <w:rFonts w:asciiTheme="majorHAnsi" w:hAnsiTheme="majorHAnsi" w:cs="Calibri"/>
                <w:iCs/>
                <w:sz w:val="20"/>
                <w:szCs w:val="20"/>
              </w:rPr>
              <w:t>kwota:</w:t>
            </w:r>
          </w:p>
        </w:tc>
        <w:tc>
          <w:tcPr>
            <w:tcW w:w="7842" w:type="dxa"/>
            <w:gridSpan w:val="2"/>
            <w:vAlign w:val="center"/>
          </w:tcPr>
          <w:p w14:paraId="430D7CA4" w14:textId="77777777" w:rsidR="00E93A1D" w:rsidRPr="00911646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  <w:sz w:val="20"/>
                <w:szCs w:val="20"/>
              </w:rPr>
            </w:pPr>
          </w:p>
        </w:tc>
      </w:tr>
      <w:tr w:rsidR="00E93A1D" w:rsidRPr="00911646" w14:paraId="1315239D" w14:textId="77777777" w:rsidTr="00053EB4">
        <w:trPr>
          <w:trHeight w:val="697"/>
        </w:trPr>
        <w:tc>
          <w:tcPr>
            <w:tcW w:w="1088" w:type="dxa"/>
            <w:vAlign w:val="center"/>
          </w:tcPr>
          <w:p w14:paraId="25DA5A77" w14:textId="77777777" w:rsidR="00E93A1D" w:rsidRPr="00911646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  <w:sz w:val="20"/>
                <w:szCs w:val="20"/>
              </w:rPr>
            </w:pPr>
            <w:r w:rsidRPr="00911646">
              <w:rPr>
                <w:rFonts w:asciiTheme="majorHAnsi" w:hAnsiTheme="majorHAnsi" w:cs="Calibri"/>
                <w:iCs/>
                <w:sz w:val="20"/>
                <w:szCs w:val="20"/>
              </w:rPr>
              <w:t xml:space="preserve">słownie: </w:t>
            </w:r>
          </w:p>
        </w:tc>
        <w:tc>
          <w:tcPr>
            <w:tcW w:w="7842" w:type="dxa"/>
            <w:gridSpan w:val="2"/>
            <w:vAlign w:val="center"/>
          </w:tcPr>
          <w:p w14:paraId="44CD4D23" w14:textId="77777777" w:rsidR="00E93A1D" w:rsidRPr="00911646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  <w:sz w:val="20"/>
                <w:szCs w:val="20"/>
              </w:rPr>
            </w:pPr>
          </w:p>
        </w:tc>
      </w:tr>
      <w:tr w:rsidR="002657AF" w:rsidRPr="00911646" w14:paraId="421DE672" w14:textId="77777777" w:rsidTr="003826F1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3C73D0CC" w14:textId="0A7177CB" w:rsidR="002657AF" w:rsidRPr="00911646" w:rsidRDefault="002657AF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  <w:sz w:val="20"/>
                <w:szCs w:val="20"/>
              </w:rPr>
            </w:pPr>
            <w:r w:rsidRPr="00911646">
              <w:rPr>
                <w:rFonts w:asciiTheme="majorHAnsi" w:hAnsiTheme="majorHAnsi" w:cs="Calibri"/>
                <w:b/>
                <w:iCs/>
                <w:sz w:val="20"/>
                <w:szCs w:val="20"/>
              </w:rPr>
              <w:t>Cena zamówienia wynikającego z opcji B</w:t>
            </w:r>
          </w:p>
        </w:tc>
      </w:tr>
      <w:tr w:rsidR="002657AF" w:rsidRPr="00911646" w14:paraId="68541526" w14:textId="77777777" w:rsidTr="003826F1">
        <w:trPr>
          <w:trHeight w:val="464"/>
        </w:trPr>
        <w:tc>
          <w:tcPr>
            <w:tcW w:w="1088" w:type="dxa"/>
            <w:vAlign w:val="center"/>
          </w:tcPr>
          <w:p w14:paraId="101E7012" w14:textId="77777777" w:rsidR="002657AF" w:rsidRPr="00911646" w:rsidRDefault="002657AF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  <w:sz w:val="20"/>
                <w:szCs w:val="20"/>
              </w:rPr>
            </w:pPr>
            <w:r w:rsidRPr="00911646">
              <w:rPr>
                <w:rFonts w:asciiTheme="majorHAnsi" w:hAnsiTheme="majorHAnsi" w:cs="Calibri"/>
                <w:iCs/>
                <w:sz w:val="20"/>
                <w:szCs w:val="20"/>
              </w:rPr>
              <w:t>kwota:</w:t>
            </w:r>
          </w:p>
        </w:tc>
        <w:tc>
          <w:tcPr>
            <w:tcW w:w="7842" w:type="dxa"/>
            <w:gridSpan w:val="2"/>
            <w:vAlign w:val="center"/>
          </w:tcPr>
          <w:p w14:paraId="7ABE0F0B" w14:textId="77777777" w:rsidR="002657AF" w:rsidRPr="00911646" w:rsidRDefault="002657AF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  <w:sz w:val="20"/>
                <w:szCs w:val="20"/>
              </w:rPr>
            </w:pPr>
          </w:p>
        </w:tc>
      </w:tr>
      <w:tr w:rsidR="002657AF" w:rsidRPr="00911646" w14:paraId="78B81089" w14:textId="77777777" w:rsidTr="003826F1">
        <w:trPr>
          <w:trHeight w:val="697"/>
        </w:trPr>
        <w:tc>
          <w:tcPr>
            <w:tcW w:w="1088" w:type="dxa"/>
            <w:vAlign w:val="center"/>
          </w:tcPr>
          <w:p w14:paraId="7CBC5241" w14:textId="77777777" w:rsidR="002657AF" w:rsidRPr="00911646" w:rsidRDefault="002657AF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  <w:sz w:val="20"/>
                <w:szCs w:val="20"/>
              </w:rPr>
            </w:pPr>
            <w:r w:rsidRPr="00911646">
              <w:rPr>
                <w:rFonts w:asciiTheme="majorHAnsi" w:hAnsiTheme="majorHAnsi" w:cs="Calibri"/>
                <w:iCs/>
                <w:sz w:val="20"/>
                <w:szCs w:val="20"/>
              </w:rPr>
              <w:t xml:space="preserve">słownie: </w:t>
            </w:r>
          </w:p>
        </w:tc>
        <w:tc>
          <w:tcPr>
            <w:tcW w:w="7842" w:type="dxa"/>
            <w:gridSpan w:val="2"/>
            <w:vAlign w:val="center"/>
          </w:tcPr>
          <w:p w14:paraId="5FAC86B1" w14:textId="77777777" w:rsidR="002657AF" w:rsidRPr="00911646" w:rsidRDefault="002657AF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  <w:sz w:val="20"/>
                <w:szCs w:val="20"/>
              </w:rPr>
            </w:pPr>
          </w:p>
        </w:tc>
      </w:tr>
    </w:tbl>
    <w:p w14:paraId="2D040717" w14:textId="77777777" w:rsidR="00E93A1D" w:rsidRPr="00911646" w:rsidRDefault="00E93A1D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0"/>
          <w:szCs w:val="20"/>
        </w:rPr>
      </w:pPr>
    </w:p>
    <w:p w14:paraId="0E90DB05" w14:textId="77777777" w:rsidR="00E93A1D" w:rsidRPr="00911646" w:rsidRDefault="00E93A1D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0"/>
          <w:szCs w:val="20"/>
        </w:rPr>
        <w:sectPr w:rsidR="00E93A1D" w:rsidRPr="00911646" w:rsidSect="00687C0B">
          <w:footerReference w:type="default" r:id="rId8"/>
          <w:pgSz w:w="11906" w:h="16838"/>
          <w:pgMar w:top="1247" w:right="1134" w:bottom="1247" w:left="1418" w:header="568" w:footer="708" w:gutter="0"/>
          <w:cols w:space="708"/>
          <w:docGrid w:linePitch="360"/>
        </w:sectPr>
      </w:pPr>
    </w:p>
    <w:p w14:paraId="0D25A516" w14:textId="77777777" w:rsidR="00053EB4" w:rsidRPr="00911646" w:rsidRDefault="00E93A1D" w:rsidP="0088774C">
      <w:pPr>
        <w:pStyle w:val="Akapitzlist"/>
        <w:numPr>
          <w:ilvl w:val="0"/>
          <w:numId w:val="101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0"/>
          <w:szCs w:val="20"/>
        </w:rPr>
      </w:pPr>
      <w:r w:rsidRPr="00911646">
        <w:rPr>
          <w:rFonts w:asciiTheme="majorHAnsi" w:hAnsiTheme="majorHAnsi" w:cs="Calibri"/>
          <w:bCs/>
          <w:sz w:val="20"/>
          <w:szCs w:val="20"/>
        </w:rPr>
        <w:lastRenderedPageBreak/>
        <w:t xml:space="preserve">Szczegółowy formularz cenowy za poszczególne ryzyka*): </w:t>
      </w:r>
    </w:p>
    <w:p w14:paraId="34C2858E" w14:textId="0B2E2214" w:rsidR="00E93A1D" w:rsidRPr="00911646" w:rsidRDefault="00E93A1D" w:rsidP="0088774C">
      <w:pPr>
        <w:pStyle w:val="Akapitzlist"/>
        <w:suppressAutoHyphens/>
        <w:spacing w:after="60" w:line="276" w:lineRule="auto"/>
        <w:ind w:left="397"/>
        <w:jc w:val="both"/>
        <w:rPr>
          <w:rFonts w:asciiTheme="majorHAnsi" w:hAnsiTheme="majorHAnsi" w:cs="Calibri"/>
          <w:bCs/>
          <w:sz w:val="20"/>
          <w:szCs w:val="20"/>
        </w:rPr>
      </w:pPr>
      <w:r w:rsidRPr="00911646">
        <w:rPr>
          <w:rFonts w:asciiTheme="majorHAnsi" w:hAnsiTheme="majorHAnsi" w:cs="Calibri"/>
          <w:sz w:val="20"/>
          <w:szCs w:val="20"/>
        </w:rPr>
        <w:t xml:space="preserve">Kryterium cena oferty – </w:t>
      </w:r>
      <w:r w:rsidR="00774BA7" w:rsidRPr="00911646">
        <w:rPr>
          <w:rFonts w:asciiTheme="majorHAnsi" w:hAnsiTheme="majorHAnsi" w:cs="Calibri"/>
          <w:sz w:val="20"/>
          <w:szCs w:val="20"/>
        </w:rPr>
        <w:t>85</w:t>
      </w:r>
      <w:r w:rsidRPr="00911646">
        <w:rPr>
          <w:rFonts w:asciiTheme="majorHAnsi" w:hAnsiTheme="majorHAnsi" w:cs="Calibri"/>
          <w:sz w:val="20"/>
          <w:szCs w:val="20"/>
        </w:rPr>
        <w:t>%</w:t>
      </w:r>
    </w:p>
    <w:p w14:paraId="422E03DB" w14:textId="22706705" w:rsidR="00CD172C" w:rsidRPr="000F3E9B" w:rsidRDefault="00CD172C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tbl>
      <w:tblPr>
        <w:tblW w:w="496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3"/>
        <w:gridCol w:w="2409"/>
        <w:gridCol w:w="1986"/>
        <w:gridCol w:w="1701"/>
        <w:gridCol w:w="1840"/>
        <w:gridCol w:w="1843"/>
        <w:gridCol w:w="1202"/>
        <w:gridCol w:w="8"/>
        <w:gridCol w:w="1006"/>
        <w:gridCol w:w="6"/>
        <w:gridCol w:w="1681"/>
      </w:tblGrid>
      <w:tr w:rsidR="00DF3ECA" w:rsidRPr="00DF3ECA" w14:paraId="1FCD3471" w14:textId="77777777" w:rsidTr="00DF3ECA">
        <w:trPr>
          <w:trHeight w:val="480"/>
          <w:jc w:val="center"/>
        </w:trPr>
        <w:tc>
          <w:tcPr>
            <w:tcW w:w="198" w:type="pct"/>
            <w:vMerge w:val="restart"/>
            <w:shd w:val="clear" w:color="auto" w:fill="002060"/>
            <w:vAlign w:val="center"/>
          </w:tcPr>
          <w:p w14:paraId="7A56B668" w14:textId="77777777" w:rsidR="00CD172C" w:rsidRPr="00DF3ECA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DF3ECA">
              <w:rPr>
                <w:rFonts w:asciiTheme="majorHAnsi" w:hAnsiTheme="majorHAnsi" w:cs="Calibri"/>
                <w:b/>
                <w:sz w:val="18"/>
                <w:szCs w:val="18"/>
              </w:rPr>
              <w:t>Lp.</w:t>
            </w:r>
          </w:p>
        </w:tc>
        <w:tc>
          <w:tcPr>
            <w:tcW w:w="846" w:type="pct"/>
            <w:vMerge w:val="restart"/>
            <w:shd w:val="clear" w:color="auto" w:fill="002060"/>
            <w:vAlign w:val="center"/>
          </w:tcPr>
          <w:p w14:paraId="6BA0A96B" w14:textId="77777777" w:rsidR="00CD172C" w:rsidRPr="00DF3ECA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DF3ECA">
              <w:rPr>
                <w:rFonts w:asciiTheme="majorHAnsi" w:hAnsiTheme="majorHAnsi" w:cs="Calibri"/>
                <w:b/>
                <w:sz w:val="18"/>
                <w:szCs w:val="18"/>
              </w:rPr>
              <w:t>Przedmiot</w:t>
            </w:r>
          </w:p>
          <w:p w14:paraId="0D904E9B" w14:textId="77777777" w:rsidR="00CD172C" w:rsidRPr="00DF3ECA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DF3ECA">
              <w:rPr>
                <w:rFonts w:asciiTheme="majorHAnsi" w:hAnsiTheme="majorHAnsi" w:cs="Calibri"/>
                <w:b/>
                <w:sz w:val="18"/>
                <w:szCs w:val="18"/>
              </w:rPr>
              <w:t>Ubezpieczenia</w:t>
            </w:r>
          </w:p>
        </w:tc>
        <w:tc>
          <w:tcPr>
            <w:tcW w:w="697" w:type="pct"/>
            <w:vMerge w:val="restart"/>
            <w:shd w:val="clear" w:color="auto" w:fill="002060"/>
            <w:vAlign w:val="center"/>
          </w:tcPr>
          <w:p w14:paraId="742456F7" w14:textId="77777777" w:rsidR="00CD172C" w:rsidRPr="00DF3ECA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DF3ECA">
              <w:rPr>
                <w:rFonts w:asciiTheme="majorHAnsi" w:hAnsiTheme="majorHAnsi" w:cs="Calibri"/>
                <w:b/>
                <w:sz w:val="18"/>
                <w:szCs w:val="18"/>
              </w:rPr>
              <w:t xml:space="preserve">Suma </w:t>
            </w:r>
            <w:proofErr w:type="spellStart"/>
            <w:r w:rsidRPr="00DF3ECA">
              <w:rPr>
                <w:rFonts w:asciiTheme="majorHAnsi" w:hAnsiTheme="majorHAnsi" w:cs="Calibri"/>
                <w:b/>
                <w:sz w:val="18"/>
                <w:szCs w:val="18"/>
              </w:rPr>
              <w:t>ubezp</w:t>
            </w:r>
            <w:proofErr w:type="spellEnd"/>
            <w:r w:rsidRPr="00DF3ECA">
              <w:rPr>
                <w:rFonts w:asciiTheme="majorHAnsi" w:hAnsiTheme="majorHAnsi" w:cs="Calibri"/>
                <w:b/>
                <w:sz w:val="18"/>
                <w:szCs w:val="18"/>
              </w:rPr>
              <w:t>. /</w:t>
            </w:r>
          </w:p>
          <w:p w14:paraId="31292696" w14:textId="77777777" w:rsidR="00CD172C" w:rsidRPr="00DF3ECA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proofErr w:type="spellStart"/>
            <w:r w:rsidRPr="00DF3ECA">
              <w:rPr>
                <w:rFonts w:asciiTheme="majorHAnsi" w:hAnsiTheme="majorHAnsi" w:cs="Calibri"/>
                <w:b/>
                <w:sz w:val="18"/>
                <w:szCs w:val="18"/>
              </w:rPr>
              <w:t>gwaran</w:t>
            </w:r>
            <w:proofErr w:type="spellEnd"/>
            <w:r w:rsidRPr="00DF3ECA">
              <w:rPr>
                <w:rFonts w:asciiTheme="majorHAnsi" w:hAnsiTheme="majorHAnsi" w:cs="Calibri"/>
                <w:b/>
                <w:sz w:val="18"/>
                <w:szCs w:val="18"/>
              </w:rPr>
              <w:t>. w zł</w:t>
            </w:r>
          </w:p>
          <w:p w14:paraId="12BA0EDA" w14:textId="77777777" w:rsidR="00CD172C" w:rsidRPr="00DF3ECA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DF3ECA">
              <w:rPr>
                <w:rFonts w:asciiTheme="majorHAnsi" w:hAnsiTheme="majorHAnsi" w:cs="Calibri"/>
                <w:b/>
                <w:sz w:val="18"/>
                <w:szCs w:val="18"/>
              </w:rPr>
              <w:t>(podstawowe)</w:t>
            </w:r>
          </w:p>
        </w:tc>
        <w:tc>
          <w:tcPr>
            <w:tcW w:w="597" w:type="pct"/>
            <w:vMerge w:val="restart"/>
            <w:shd w:val="clear" w:color="auto" w:fill="002060"/>
            <w:vAlign w:val="center"/>
          </w:tcPr>
          <w:p w14:paraId="06D88A2E" w14:textId="77777777" w:rsidR="00CD172C" w:rsidRPr="00DF3ECA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DF3ECA">
              <w:rPr>
                <w:rFonts w:asciiTheme="majorHAnsi" w:hAnsiTheme="majorHAnsi" w:cs="Calibri"/>
                <w:b/>
                <w:sz w:val="18"/>
                <w:szCs w:val="18"/>
              </w:rPr>
              <w:t>Składka</w:t>
            </w:r>
          </w:p>
          <w:p w14:paraId="3C39B70A" w14:textId="77777777" w:rsidR="00CD172C" w:rsidRPr="00DF3ECA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DF3ECA">
              <w:rPr>
                <w:rFonts w:asciiTheme="majorHAnsi" w:hAnsiTheme="majorHAnsi" w:cs="Calibri"/>
                <w:b/>
                <w:sz w:val="18"/>
                <w:szCs w:val="18"/>
              </w:rPr>
              <w:t>za 12 miesięcy</w:t>
            </w:r>
          </w:p>
          <w:p w14:paraId="0D2FDA8B" w14:textId="77777777" w:rsidR="00CD172C" w:rsidRPr="00DF3ECA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DF3ECA">
              <w:rPr>
                <w:rFonts w:asciiTheme="majorHAnsi" w:hAnsiTheme="majorHAnsi" w:cs="Calibri"/>
                <w:b/>
                <w:sz w:val="18"/>
                <w:szCs w:val="18"/>
              </w:rPr>
              <w:t>za zamówienie podstawowe</w:t>
            </w:r>
          </w:p>
          <w:p w14:paraId="7FDFCD26" w14:textId="77777777" w:rsidR="00CD172C" w:rsidRPr="00DF3ECA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DF3ECA">
              <w:rPr>
                <w:rFonts w:asciiTheme="majorHAnsi" w:hAnsiTheme="majorHAnsi" w:cs="Calibri"/>
                <w:b/>
                <w:sz w:val="18"/>
                <w:szCs w:val="18"/>
              </w:rPr>
              <w:t>(zł)</w:t>
            </w:r>
          </w:p>
        </w:tc>
        <w:tc>
          <w:tcPr>
            <w:tcW w:w="646" w:type="pct"/>
            <w:vMerge w:val="restart"/>
            <w:shd w:val="clear" w:color="auto" w:fill="002060"/>
            <w:vAlign w:val="center"/>
          </w:tcPr>
          <w:p w14:paraId="47CE3605" w14:textId="77777777" w:rsidR="00CD172C" w:rsidRPr="00DF3ECA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DF3ECA">
              <w:rPr>
                <w:rFonts w:asciiTheme="majorHAnsi" w:hAnsiTheme="majorHAnsi" w:cs="Calibri"/>
                <w:b/>
                <w:sz w:val="18"/>
                <w:szCs w:val="18"/>
              </w:rPr>
              <w:t>Składka</w:t>
            </w:r>
          </w:p>
          <w:p w14:paraId="4CFB4A89" w14:textId="77777777" w:rsidR="00CD172C" w:rsidRPr="00DF3ECA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DF3ECA">
              <w:rPr>
                <w:rFonts w:asciiTheme="majorHAnsi" w:hAnsiTheme="majorHAnsi" w:cs="Calibri"/>
                <w:b/>
                <w:sz w:val="18"/>
                <w:szCs w:val="18"/>
              </w:rPr>
              <w:t>za 24 miesiące</w:t>
            </w:r>
          </w:p>
          <w:p w14:paraId="5F67591D" w14:textId="77777777" w:rsidR="00CD172C" w:rsidRPr="00DF3ECA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DF3ECA">
              <w:rPr>
                <w:rFonts w:asciiTheme="majorHAnsi" w:hAnsiTheme="majorHAnsi" w:cs="Calibri"/>
                <w:b/>
                <w:sz w:val="18"/>
                <w:szCs w:val="18"/>
              </w:rPr>
              <w:t>za zamówienie podstawowe</w:t>
            </w:r>
          </w:p>
          <w:p w14:paraId="1AD2843B" w14:textId="77777777" w:rsidR="00CD172C" w:rsidRPr="00DF3ECA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DF3ECA">
              <w:rPr>
                <w:rFonts w:asciiTheme="majorHAnsi" w:hAnsiTheme="majorHAnsi" w:cs="Calibri"/>
                <w:b/>
                <w:sz w:val="18"/>
                <w:szCs w:val="18"/>
              </w:rPr>
              <w:t>(zł)</w:t>
            </w:r>
          </w:p>
        </w:tc>
        <w:tc>
          <w:tcPr>
            <w:tcW w:w="647" w:type="pct"/>
            <w:vMerge w:val="restart"/>
            <w:shd w:val="clear" w:color="auto" w:fill="002060"/>
            <w:vAlign w:val="center"/>
          </w:tcPr>
          <w:p w14:paraId="192784FB" w14:textId="08778404" w:rsidR="00CD172C" w:rsidRPr="00DF3ECA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DF3ECA">
              <w:rPr>
                <w:rFonts w:asciiTheme="majorHAnsi" w:hAnsiTheme="majorHAnsi" w:cs="Calibri"/>
                <w:b/>
                <w:sz w:val="18"/>
                <w:szCs w:val="18"/>
              </w:rPr>
              <w:t xml:space="preserve">Opcja </w:t>
            </w:r>
            <w:r w:rsidR="00DF3ECA">
              <w:rPr>
                <w:rFonts w:asciiTheme="majorHAnsi" w:hAnsiTheme="majorHAnsi" w:cs="Calibri"/>
                <w:b/>
                <w:sz w:val="18"/>
                <w:szCs w:val="18"/>
              </w:rPr>
              <w:t>A</w:t>
            </w:r>
            <w:r w:rsidRPr="00DF3ECA">
              <w:rPr>
                <w:rFonts w:asciiTheme="majorHAnsi" w:hAnsiTheme="majorHAnsi" w:cs="Calibri"/>
                <w:b/>
                <w:sz w:val="18"/>
                <w:szCs w:val="18"/>
              </w:rPr>
              <w:t xml:space="preserve"> – </w:t>
            </w:r>
          </w:p>
          <w:p w14:paraId="1C2557D8" w14:textId="77777777" w:rsidR="00CD172C" w:rsidRPr="00DF3ECA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DF3ECA">
              <w:rPr>
                <w:rFonts w:asciiTheme="majorHAnsi" w:hAnsiTheme="majorHAnsi" w:cs="Calibri"/>
                <w:b/>
                <w:sz w:val="18"/>
                <w:szCs w:val="18"/>
              </w:rPr>
              <w:t xml:space="preserve">– wydłużenie zamówienia </w:t>
            </w:r>
            <w:r w:rsidRPr="00DF3ECA">
              <w:rPr>
                <w:rFonts w:asciiTheme="majorHAnsi" w:hAnsiTheme="majorHAnsi" w:cs="Calibri"/>
                <w:b/>
                <w:sz w:val="18"/>
                <w:szCs w:val="18"/>
              </w:rPr>
              <w:br/>
              <w:t xml:space="preserve">o dodatkowe 12 miesięcy </w:t>
            </w:r>
          </w:p>
          <w:p w14:paraId="5FA7B7F5" w14:textId="77777777" w:rsidR="00CD172C" w:rsidRPr="00DF3ECA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DF3ECA">
              <w:rPr>
                <w:rFonts w:asciiTheme="majorHAnsi" w:hAnsiTheme="majorHAnsi" w:cs="Calibri"/>
                <w:b/>
                <w:sz w:val="18"/>
                <w:szCs w:val="18"/>
              </w:rPr>
              <w:t>(zł)</w:t>
            </w:r>
          </w:p>
        </w:tc>
        <w:tc>
          <w:tcPr>
            <w:tcW w:w="777" w:type="pct"/>
            <w:gridSpan w:val="3"/>
            <w:shd w:val="clear" w:color="auto" w:fill="002060"/>
            <w:vAlign w:val="center"/>
          </w:tcPr>
          <w:p w14:paraId="40491E93" w14:textId="47A0303C" w:rsidR="00CD172C" w:rsidRPr="00DF3ECA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DF3ECA">
              <w:rPr>
                <w:rFonts w:asciiTheme="majorHAnsi" w:hAnsiTheme="majorHAnsi" w:cs="Calibri"/>
                <w:b/>
                <w:sz w:val="18"/>
                <w:szCs w:val="18"/>
              </w:rPr>
              <w:t xml:space="preserve">Opcja </w:t>
            </w:r>
            <w:r w:rsidR="00DF3ECA">
              <w:rPr>
                <w:rFonts w:asciiTheme="majorHAnsi" w:hAnsiTheme="majorHAnsi" w:cs="Calibri"/>
                <w:b/>
                <w:sz w:val="18"/>
                <w:szCs w:val="18"/>
              </w:rPr>
              <w:t>B</w:t>
            </w:r>
          </w:p>
        </w:tc>
        <w:tc>
          <w:tcPr>
            <w:tcW w:w="592" w:type="pct"/>
            <w:gridSpan w:val="2"/>
            <w:vMerge w:val="restart"/>
            <w:shd w:val="clear" w:color="auto" w:fill="002060"/>
            <w:vAlign w:val="center"/>
          </w:tcPr>
          <w:p w14:paraId="5026CECF" w14:textId="77777777" w:rsidR="00CD172C" w:rsidRPr="00DF3ECA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DF3ECA">
              <w:rPr>
                <w:rFonts w:asciiTheme="majorHAnsi" w:hAnsiTheme="majorHAnsi" w:cs="Calibri"/>
                <w:b/>
                <w:sz w:val="18"/>
                <w:szCs w:val="18"/>
              </w:rPr>
              <w:t xml:space="preserve"> Składka</w:t>
            </w:r>
          </w:p>
          <w:p w14:paraId="7BD8BA21" w14:textId="77777777" w:rsidR="00CD172C" w:rsidRPr="00DF3ECA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DF3ECA">
              <w:rPr>
                <w:rFonts w:asciiTheme="majorHAnsi" w:hAnsiTheme="majorHAnsi" w:cs="Calibri"/>
                <w:b/>
                <w:sz w:val="18"/>
                <w:szCs w:val="18"/>
              </w:rPr>
              <w:t>za 24 miesiące zamówienia podstawowego oraz opcję A oraz opcję B</w:t>
            </w:r>
          </w:p>
          <w:p w14:paraId="44698983" w14:textId="77777777" w:rsidR="00CD172C" w:rsidRPr="00DF3ECA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DF3ECA">
              <w:rPr>
                <w:rFonts w:asciiTheme="majorHAnsi" w:hAnsiTheme="majorHAnsi" w:cs="Calibri"/>
                <w:b/>
                <w:sz w:val="18"/>
                <w:szCs w:val="18"/>
              </w:rPr>
              <w:t>(zł)</w:t>
            </w:r>
          </w:p>
        </w:tc>
      </w:tr>
      <w:tr w:rsidR="00DF3ECA" w:rsidRPr="00DF3ECA" w14:paraId="5086C3B0" w14:textId="77777777" w:rsidTr="00DF3ECA">
        <w:trPr>
          <w:trHeight w:val="405"/>
          <w:jc w:val="center"/>
        </w:trPr>
        <w:tc>
          <w:tcPr>
            <w:tcW w:w="198" w:type="pct"/>
            <w:vMerge/>
            <w:shd w:val="clear" w:color="auto" w:fill="002060"/>
            <w:vAlign w:val="center"/>
          </w:tcPr>
          <w:p w14:paraId="1E61A254" w14:textId="77777777" w:rsidR="00CD172C" w:rsidRPr="00DF3ECA" w:rsidRDefault="00CD172C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846" w:type="pct"/>
            <w:vMerge/>
            <w:shd w:val="clear" w:color="auto" w:fill="002060"/>
            <w:vAlign w:val="center"/>
          </w:tcPr>
          <w:p w14:paraId="229D2ABD" w14:textId="77777777" w:rsidR="00CD172C" w:rsidRPr="00DF3ECA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697" w:type="pct"/>
            <w:vMerge/>
            <w:shd w:val="clear" w:color="auto" w:fill="002060"/>
            <w:vAlign w:val="center"/>
          </w:tcPr>
          <w:p w14:paraId="027D4D4F" w14:textId="77777777" w:rsidR="00CD172C" w:rsidRPr="00DF3ECA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597" w:type="pct"/>
            <w:vMerge/>
            <w:shd w:val="clear" w:color="auto" w:fill="002060"/>
            <w:vAlign w:val="center"/>
          </w:tcPr>
          <w:p w14:paraId="1C0B8F77" w14:textId="77777777" w:rsidR="00CD172C" w:rsidRPr="00DF3ECA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646" w:type="pct"/>
            <w:vMerge/>
            <w:shd w:val="clear" w:color="auto" w:fill="002060"/>
          </w:tcPr>
          <w:p w14:paraId="028B91D1" w14:textId="77777777" w:rsidR="00CD172C" w:rsidRPr="00DF3ECA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647" w:type="pct"/>
            <w:vMerge/>
            <w:shd w:val="clear" w:color="auto" w:fill="002060"/>
          </w:tcPr>
          <w:p w14:paraId="3F65B147" w14:textId="77777777" w:rsidR="00CD172C" w:rsidRPr="00DF3ECA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002060"/>
            <w:vAlign w:val="center"/>
          </w:tcPr>
          <w:p w14:paraId="3B4ECD08" w14:textId="77777777" w:rsidR="00CD172C" w:rsidRPr="00DF3ECA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DF3ECA">
              <w:rPr>
                <w:rFonts w:asciiTheme="majorHAnsi" w:hAnsiTheme="majorHAnsi" w:cs="Calibri"/>
                <w:b/>
                <w:sz w:val="18"/>
                <w:szCs w:val="18"/>
              </w:rPr>
              <w:t>%</w:t>
            </w:r>
          </w:p>
        </w:tc>
        <w:tc>
          <w:tcPr>
            <w:tcW w:w="355" w:type="pct"/>
            <w:gridSpan w:val="2"/>
            <w:shd w:val="clear" w:color="auto" w:fill="002060"/>
            <w:vAlign w:val="center"/>
          </w:tcPr>
          <w:p w14:paraId="591C8D63" w14:textId="77777777" w:rsidR="00CD172C" w:rsidRPr="00DF3ECA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DF3ECA">
              <w:rPr>
                <w:rFonts w:asciiTheme="majorHAnsi" w:hAnsiTheme="majorHAnsi" w:cs="Calibri"/>
                <w:b/>
                <w:sz w:val="18"/>
                <w:szCs w:val="18"/>
              </w:rPr>
              <w:t>zł</w:t>
            </w:r>
          </w:p>
        </w:tc>
        <w:tc>
          <w:tcPr>
            <w:tcW w:w="592" w:type="pct"/>
            <w:gridSpan w:val="2"/>
            <w:vMerge/>
            <w:shd w:val="clear" w:color="auto" w:fill="002060"/>
            <w:vAlign w:val="center"/>
          </w:tcPr>
          <w:p w14:paraId="3768F4DE" w14:textId="77777777" w:rsidR="00CD172C" w:rsidRPr="00DF3ECA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</w:tr>
      <w:tr w:rsidR="00DF3ECA" w:rsidRPr="00DF3ECA" w14:paraId="16F62714" w14:textId="77777777" w:rsidTr="00DF3ECA">
        <w:trPr>
          <w:trHeight w:val="87"/>
          <w:jc w:val="center"/>
        </w:trPr>
        <w:tc>
          <w:tcPr>
            <w:tcW w:w="198" w:type="pct"/>
            <w:shd w:val="clear" w:color="auto" w:fill="C6D9F1"/>
            <w:vAlign w:val="center"/>
          </w:tcPr>
          <w:p w14:paraId="5D0E0503" w14:textId="77777777" w:rsidR="00CD172C" w:rsidRPr="00DF3ECA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DF3ECA">
              <w:rPr>
                <w:rFonts w:asciiTheme="majorHAnsi" w:hAnsiTheme="majorHAnsi" w:cs="Calibri"/>
                <w:sz w:val="18"/>
                <w:szCs w:val="18"/>
              </w:rPr>
              <w:t>I</w:t>
            </w:r>
          </w:p>
        </w:tc>
        <w:tc>
          <w:tcPr>
            <w:tcW w:w="846" w:type="pct"/>
            <w:shd w:val="clear" w:color="auto" w:fill="C6D9F1"/>
            <w:vAlign w:val="center"/>
          </w:tcPr>
          <w:p w14:paraId="7DE32844" w14:textId="77777777" w:rsidR="00CD172C" w:rsidRPr="00DF3ECA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DF3ECA">
              <w:rPr>
                <w:rFonts w:asciiTheme="majorHAnsi" w:hAnsiTheme="majorHAnsi" w:cs="Calibri"/>
                <w:sz w:val="18"/>
                <w:szCs w:val="18"/>
              </w:rPr>
              <w:t>II</w:t>
            </w:r>
          </w:p>
        </w:tc>
        <w:tc>
          <w:tcPr>
            <w:tcW w:w="697" w:type="pct"/>
            <w:shd w:val="clear" w:color="auto" w:fill="C6D9F1"/>
            <w:vAlign w:val="center"/>
          </w:tcPr>
          <w:p w14:paraId="0E8CB34A" w14:textId="77777777" w:rsidR="00CD172C" w:rsidRPr="00DF3ECA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DF3ECA">
              <w:rPr>
                <w:rFonts w:asciiTheme="majorHAnsi" w:hAnsiTheme="majorHAnsi" w:cs="Calibri"/>
                <w:sz w:val="18"/>
                <w:szCs w:val="18"/>
              </w:rPr>
              <w:t>III</w:t>
            </w:r>
          </w:p>
        </w:tc>
        <w:tc>
          <w:tcPr>
            <w:tcW w:w="597" w:type="pct"/>
            <w:shd w:val="clear" w:color="auto" w:fill="C6D9F1"/>
            <w:vAlign w:val="center"/>
          </w:tcPr>
          <w:p w14:paraId="46C6D7A7" w14:textId="77777777" w:rsidR="00CD172C" w:rsidRPr="00DF3ECA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DF3ECA">
              <w:rPr>
                <w:rFonts w:asciiTheme="majorHAnsi" w:hAnsiTheme="majorHAnsi" w:cs="Calibri"/>
                <w:sz w:val="18"/>
                <w:szCs w:val="18"/>
              </w:rPr>
              <w:t>IV</w:t>
            </w:r>
          </w:p>
        </w:tc>
        <w:tc>
          <w:tcPr>
            <w:tcW w:w="646" w:type="pct"/>
            <w:shd w:val="clear" w:color="auto" w:fill="C6D9F1"/>
          </w:tcPr>
          <w:p w14:paraId="554BFD3B" w14:textId="77777777" w:rsidR="00CD172C" w:rsidRPr="00DF3ECA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DF3ECA">
              <w:rPr>
                <w:rFonts w:asciiTheme="majorHAnsi" w:hAnsiTheme="majorHAnsi" w:cs="Calibri"/>
                <w:sz w:val="18"/>
                <w:szCs w:val="18"/>
              </w:rPr>
              <w:t>V</w:t>
            </w:r>
          </w:p>
        </w:tc>
        <w:tc>
          <w:tcPr>
            <w:tcW w:w="647" w:type="pct"/>
            <w:shd w:val="clear" w:color="auto" w:fill="C6D9F1"/>
            <w:vAlign w:val="center"/>
          </w:tcPr>
          <w:p w14:paraId="5F3E98EC" w14:textId="77777777" w:rsidR="00CD172C" w:rsidRPr="00DF3ECA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DF3ECA">
              <w:rPr>
                <w:rFonts w:asciiTheme="majorHAnsi" w:hAnsiTheme="majorHAnsi" w:cs="Calibri"/>
                <w:sz w:val="18"/>
                <w:szCs w:val="18"/>
              </w:rPr>
              <w:t>VI</w:t>
            </w:r>
          </w:p>
        </w:tc>
        <w:tc>
          <w:tcPr>
            <w:tcW w:w="422" w:type="pct"/>
            <w:shd w:val="clear" w:color="auto" w:fill="C6D9F1"/>
            <w:vAlign w:val="center"/>
          </w:tcPr>
          <w:p w14:paraId="7F7D836D" w14:textId="77777777" w:rsidR="00CD172C" w:rsidRPr="00DF3ECA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DF3ECA">
              <w:rPr>
                <w:rFonts w:asciiTheme="majorHAnsi" w:hAnsiTheme="majorHAnsi" w:cs="Calibri"/>
                <w:sz w:val="18"/>
                <w:szCs w:val="18"/>
              </w:rPr>
              <w:t>VII</w:t>
            </w:r>
          </w:p>
        </w:tc>
        <w:tc>
          <w:tcPr>
            <w:tcW w:w="355" w:type="pct"/>
            <w:gridSpan w:val="2"/>
            <w:shd w:val="clear" w:color="auto" w:fill="C6D9F1"/>
            <w:vAlign w:val="center"/>
          </w:tcPr>
          <w:p w14:paraId="0D27E9CE" w14:textId="77777777" w:rsidR="00CD172C" w:rsidRPr="00DF3ECA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DF3ECA">
              <w:rPr>
                <w:rFonts w:asciiTheme="majorHAnsi" w:hAnsiTheme="majorHAnsi" w:cs="Calibri"/>
                <w:sz w:val="18"/>
                <w:szCs w:val="18"/>
              </w:rPr>
              <w:t>VIII</w:t>
            </w:r>
          </w:p>
        </w:tc>
        <w:tc>
          <w:tcPr>
            <w:tcW w:w="592" w:type="pct"/>
            <w:gridSpan w:val="2"/>
            <w:shd w:val="clear" w:color="auto" w:fill="C6D9F1"/>
            <w:vAlign w:val="center"/>
          </w:tcPr>
          <w:p w14:paraId="4F414B64" w14:textId="77777777" w:rsidR="00CD172C" w:rsidRPr="00DF3ECA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DF3ECA">
              <w:rPr>
                <w:rFonts w:asciiTheme="majorHAnsi" w:hAnsiTheme="majorHAnsi" w:cs="Calibri"/>
                <w:sz w:val="18"/>
                <w:szCs w:val="18"/>
              </w:rPr>
              <w:t>IX</w:t>
            </w:r>
          </w:p>
        </w:tc>
      </w:tr>
      <w:tr w:rsidR="00DF3ECA" w:rsidRPr="00DF3ECA" w14:paraId="4521E2F1" w14:textId="77777777" w:rsidTr="00DF3ECA">
        <w:trPr>
          <w:trHeight w:val="744"/>
          <w:jc w:val="center"/>
        </w:trPr>
        <w:tc>
          <w:tcPr>
            <w:tcW w:w="198" w:type="pct"/>
            <w:shd w:val="clear" w:color="auto" w:fill="C6D9F1"/>
            <w:vAlign w:val="center"/>
          </w:tcPr>
          <w:p w14:paraId="7C45E561" w14:textId="77777777" w:rsidR="00CD172C" w:rsidRPr="00DF3ECA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DF3ECA">
              <w:rPr>
                <w:rFonts w:asciiTheme="majorHAnsi" w:hAnsiTheme="majorHAnsi" w:cs="Calibri"/>
                <w:sz w:val="18"/>
                <w:szCs w:val="18"/>
              </w:rPr>
              <w:t>A</w:t>
            </w:r>
          </w:p>
        </w:tc>
        <w:tc>
          <w:tcPr>
            <w:tcW w:w="846" w:type="pct"/>
            <w:vAlign w:val="center"/>
          </w:tcPr>
          <w:p w14:paraId="207DC682" w14:textId="1B080FB0" w:rsidR="00CD172C" w:rsidRPr="00DF3ECA" w:rsidRDefault="00CD172C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18"/>
                <w:szCs w:val="18"/>
              </w:rPr>
            </w:pPr>
            <w:r w:rsidRPr="00DF3ECA">
              <w:rPr>
                <w:rFonts w:asciiTheme="majorHAnsi" w:hAnsiTheme="majorHAnsi" w:cs="Calibri"/>
                <w:sz w:val="18"/>
                <w:szCs w:val="18"/>
              </w:rPr>
              <w:t>Ubezpieczenie OC posiadaczy pojazdów mechanicznych</w:t>
            </w:r>
          </w:p>
        </w:tc>
        <w:tc>
          <w:tcPr>
            <w:tcW w:w="697" w:type="pct"/>
            <w:shd w:val="clear" w:color="auto" w:fill="FFFFFF"/>
            <w:vAlign w:val="center"/>
          </w:tcPr>
          <w:p w14:paraId="14351DE7" w14:textId="232B4650" w:rsidR="00CD172C" w:rsidRPr="00DF3ECA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18"/>
                <w:szCs w:val="18"/>
              </w:rPr>
            </w:pPr>
            <w:r w:rsidRPr="00DF3ECA">
              <w:rPr>
                <w:rFonts w:asciiTheme="majorHAnsi" w:hAnsiTheme="majorHAnsi" w:cs="Calibri"/>
                <w:bCs/>
                <w:sz w:val="18"/>
                <w:szCs w:val="18"/>
              </w:rPr>
              <w:t>Zgodnie z ustawą</w:t>
            </w:r>
          </w:p>
        </w:tc>
        <w:tc>
          <w:tcPr>
            <w:tcW w:w="597" w:type="pct"/>
            <w:vAlign w:val="center"/>
          </w:tcPr>
          <w:p w14:paraId="54C8F4FE" w14:textId="77777777" w:rsidR="00CD172C" w:rsidRPr="00DF3ECA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646" w:type="pct"/>
          </w:tcPr>
          <w:p w14:paraId="3C6B9874" w14:textId="77777777" w:rsidR="00CD172C" w:rsidRPr="00DF3ECA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647" w:type="pct"/>
            <w:vAlign w:val="center"/>
          </w:tcPr>
          <w:p w14:paraId="06C46E5D" w14:textId="77777777" w:rsidR="00CD172C" w:rsidRPr="00DF3ECA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</w:p>
        </w:tc>
        <w:tc>
          <w:tcPr>
            <w:tcW w:w="422" w:type="pct"/>
            <w:vAlign w:val="center"/>
          </w:tcPr>
          <w:p w14:paraId="38CA9F8E" w14:textId="1C2CB97D" w:rsidR="00CD172C" w:rsidRPr="00DF3ECA" w:rsidRDefault="00E7498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>
              <w:rPr>
                <w:rFonts w:asciiTheme="majorHAnsi" w:hAnsiTheme="majorHAnsi" w:cs="Calibri"/>
                <w:b/>
                <w:sz w:val="18"/>
                <w:szCs w:val="18"/>
              </w:rPr>
              <w:t>2</w:t>
            </w:r>
            <w:r w:rsidR="00013F4A">
              <w:rPr>
                <w:rFonts w:asciiTheme="majorHAnsi" w:hAnsiTheme="majorHAnsi" w:cs="Calibri"/>
                <w:b/>
                <w:sz w:val="18"/>
                <w:szCs w:val="18"/>
              </w:rPr>
              <w:t>0</w:t>
            </w:r>
            <w:r w:rsidR="00CD172C" w:rsidRPr="00DF3ECA">
              <w:rPr>
                <w:rFonts w:asciiTheme="majorHAnsi" w:hAnsiTheme="majorHAnsi" w:cs="Calibri"/>
                <w:b/>
                <w:sz w:val="18"/>
                <w:szCs w:val="18"/>
              </w:rPr>
              <w:t>%</w:t>
            </w:r>
          </w:p>
        </w:tc>
        <w:tc>
          <w:tcPr>
            <w:tcW w:w="355" w:type="pct"/>
            <w:gridSpan w:val="2"/>
            <w:vAlign w:val="center"/>
          </w:tcPr>
          <w:p w14:paraId="5057E626" w14:textId="77777777" w:rsidR="00CD172C" w:rsidRPr="00DF3ECA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592" w:type="pct"/>
            <w:gridSpan w:val="2"/>
            <w:vAlign w:val="center"/>
          </w:tcPr>
          <w:p w14:paraId="5725184B" w14:textId="77777777" w:rsidR="00CD172C" w:rsidRPr="00DF3ECA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</w:tr>
      <w:tr w:rsidR="00DF3ECA" w:rsidRPr="00DF3ECA" w14:paraId="072949CA" w14:textId="77777777" w:rsidTr="00E74985">
        <w:trPr>
          <w:trHeight w:val="377"/>
          <w:jc w:val="center"/>
        </w:trPr>
        <w:tc>
          <w:tcPr>
            <w:tcW w:w="198" w:type="pct"/>
            <w:shd w:val="clear" w:color="auto" w:fill="C6D9F1"/>
            <w:vAlign w:val="center"/>
          </w:tcPr>
          <w:p w14:paraId="400C0E65" w14:textId="77777777" w:rsidR="00CD172C" w:rsidRPr="00DF3ECA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DF3ECA">
              <w:rPr>
                <w:rFonts w:asciiTheme="majorHAnsi" w:hAnsiTheme="majorHAnsi" w:cs="Calibri"/>
                <w:sz w:val="18"/>
                <w:szCs w:val="18"/>
              </w:rPr>
              <w:t>B</w:t>
            </w:r>
          </w:p>
        </w:tc>
        <w:tc>
          <w:tcPr>
            <w:tcW w:w="846" w:type="pct"/>
            <w:vAlign w:val="center"/>
          </w:tcPr>
          <w:p w14:paraId="2991002D" w14:textId="684D0571" w:rsidR="00CD172C" w:rsidRPr="00DF3ECA" w:rsidRDefault="00CD172C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18"/>
                <w:szCs w:val="18"/>
              </w:rPr>
            </w:pPr>
            <w:r w:rsidRPr="00DF3ECA">
              <w:rPr>
                <w:rFonts w:asciiTheme="majorHAnsi" w:hAnsiTheme="majorHAnsi" w:cs="Calibri"/>
                <w:sz w:val="18"/>
                <w:szCs w:val="18"/>
              </w:rPr>
              <w:t>Ubezpieczenie autocasco</w:t>
            </w:r>
          </w:p>
        </w:tc>
        <w:tc>
          <w:tcPr>
            <w:tcW w:w="697" w:type="pct"/>
            <w:shd w:val="clear" w:color="auto" w:fill="FFFFFF"/>
            <w:vAlign w:val="center"/>
          </w:tcPr>
          <w:p w14:paraId="3AC07CC3" w14:textId="7D79E311" w:rsidR="00CD172C" w:rsidRPr="00013F4A" w:rsidRDefault="00E7498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sz w:val="18"/>
                <w:szCs w:val="18"/>
              </w:rPr>
              <w:t>Zgodnie z SWZ</w:t>
            </w:r>
          </w:p>
        </w:tc>
        <w:tc>
          <w:tcPr>
            <w:tcW w:w="597" w:type="pct"/>
            <w:vAlign w:val="center"/>
          </w:tcPr>
          <w:p w14:paraId="057F2A72" w14:textId="77777777" w:rsidR="00CD172C" w:rsidRPr="00DF3ECA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646" w:type="pct"/>
          </w:tcPr>
          <w:p w14:paraId="7A8C1693" w14:textId="77777777" w:rsidR="00CD172C" w:rsidRPr="00DF3ECA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647" w:type="pct"/>
            <w:vAlign w:val="center"/>
          </w:tcPr>
          <w:p w14:paraId="6B4B0A53" w14:textId="77777777" w:rsidR="00CD172C" w:rsidRPr="00DF3ECA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</w:p>
        </w:tc>
        <w:tc>
          <w:tcPr>
            <w:tcW w:w="422" w:type="pct"/>
            <w:vAlign w:val="center"/>
          </w:tcPr>
          <w:p w14:paraId="38D7F4FC" w14:textId="4CED52A0" w:rsidR="00CD172C" w:rsidRPr="00DF3ECA" w:rsidRDefault="00E7498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>
              <w:rPr>
                <w:rFonts w:asciiTheme="majorHAnsi" w:hAnsiTheme="majorHAnsi" w:cs="Calibri"/>
                <w:b/>
                <w:sz w:val="18"/>
                <w:szCs w:val="18"/>
              </w:rPr>
              <w:t>2</w:t>
            </w:r>
            <w:r w:rsidR="00013F4A">
              <w:rPr>
                <w:rFonts w:asciiTheme="majorHAnsi" w:hAnsiTheme="majorHAnsi" w:cs="Calibri"/>
                <w:b/>
                <w:sz w:val="18"/>
                <w:szCs w:val="18"/>
              </w:rPr>
              <w:t>0</w:t>
            </w:r>
            <w:r w:rsidR="00CD172C" w:rsidRPr="00DF3ECA">
              <w:rPr>
                <w:rFonts w:asciiTheme="majorHAnsi" w:hAnsiTheme="majorHAnsi" w:cs="Calibri"/>
                <w:b/>
                <w:sz w:val="18"/>
                <w:szCs w:val="18"/>
              </w:rPr>
              <w:t>%</w:t>
            </w:r>
          </w:p>
        </w:tc>
        <w:tc>
          <w:tcPr>
            <w:tcW w:w="355" w:type="pct"/>
            <w:gridSpan w:val="2"/>
            <w:vAlign w:val="center"/>
          </w:tcPr>
          <w:p w14:paraId="4FDE3180" w14:textId="77777777" w:rsidR="00CD172C" w:rsidRPr="00DF3ECA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592" w:type="pct"/>
            <w:gridSpan w:val="2"/>
            <w:vAlign w:val="center"/>
          </w:tcPr>
          <w:p w14:paraId="1A1DE00E" w14:textId="77777777" w:rsidR="00CD172C" w:rsidRPr="00DF3ECA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</w:tr>
      <w:tr w:rsidR="00DF3ECA" w:rsidRPr="00DF3ECA" w14:paraId="493983D1" w14:textId="77777777" w:rsidTr="00E74985">
        <w:trPr>
          <w:trHeight w:val="410"/>
          <w:jc w:val="center"/>
        </w:trPr>
        <w:tc>
          <w:tcPr>
            <w:tcW w:w="198" w:type="pct"/>
            <w:shd w:val="clear" w:color="auto" w:fill="C6D9F1"/>
            <w:vAlign w:val="center"/>
          </w:tcPr>
          <w:p w14:paraId="36541394" w14:textId="4678C901" w:rsidR="00CD172C" w:rsidRPr="00DF3ECA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DF3ECA">
              <w:rPr>
                <w:rFonts w:asciiTheme="majorHAnsi" w:hAnsiTheme="majorHAnsi" w:cs="Calibri"/>
                <w:sz w:val="18"/>
                <w:szCs w:val="18"/>
              </w:rPr>
              <w:t>C</w:t>
            </w:r>
          </w:p>
        </w:tc>
        <w:tc>
          <w:tcPr>
            <w:tcW w:w="846" w:type="pct"/>
            <w:vAlign w:val="center"/>
          </w:tcPr>
          <w:p w14:paraId="527FF19A" w14:textId="22C3F7B8" w:rsidR="00CD172C" w:rsidRPr="00DF3ECA" w:rsidRDefault="00CD172C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18"/>
                <w:szCs w:val="18"/>
              </w:rPr>
            </w:pPr>
            <w:r w:rsidRPr="00DF3ECA">
              <w:rPr>
                <w:rFonts w:asciiTheme="majorHAnsi" w:hAnsiTheme="majorHAnsi" w:cs="Calibri"/>
                <w:sz w:val="18"/>
                <w:szCs w:val="18"/>
              </w:rPr>
              <w:t>Ubezpieczenie NNW kierowcy i pasażerów</w:t>
            </w:r>
          </w:p>
        </w:tc>
        <w:tc>
          <w:tcPr>
            <w:tcW w:w="697" w:type="pct"/>
            <w:shd w:val="clear" w:color="auto" w:fill="FFFFFF"/>
            <w:vAlign w:val="center"/>
          </w:tcPr>
          <w:p w14:paraId="11647CD0" w14:textId="6C1DE46E" w:rsidR="00CD172C" w:rsidRPr="00013F4A" w:rsidRDefault="00875C7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  <w:sz w:val="18"/>
                <w:szCs w:val="18"/>
              </w:rPr>
            </w:pPr>
            <w:r w:rsidRPr="00013F4A">
              <w:rPr>
                <w:rFonts w:asciiTheme="majorHAnsi" w:hAnsiTheme="majorHAnsi" w:cs="Calibri"/>
                <w:bCs/>
                <w:sz w:val="18"/>
                <w:szCs w:val="18"/>
              </w:rPr>
              <w:t>2</w:t>
            </w:r>
            <w:r w:rsidR="00CD172C" w:rsidRPr="00013F4A">
              <w:rPr>
                <w:rFonts w:asciiTheme="majorHAnsi" w:hAnsiTheme="majorHAnsi" w:cs="Calibri"/>
                <w:bCs/>
                <w:sz w:val="18"/>
                <w:szCs w:val="18"/>
              </w:rPr>
              <w:t>0 000,00 zł/ osoba</w:t>
            </w:r>
          </w:p>
        </w:tc>
        <w:tc>
          <w:tcPr>
            <w:tcW w:w="597" w:type="pct"/>
            <w:vAlign w:val="center"/>
          </w:tcPr>
          <w:p w14:paraId="5714DF33" w14:textId="77777777" w:rsidR="00CD172C" w:rsidRPr="00DF3ECA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646" w:type="pct"/>
          </w:tcPr>
          <w:p w14:paraId="56C384BD" w14:textId="77777777" w:rsidR="00CD172C" w:rsidRPr="00DF3ECA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647" w:type="pct"/>
            <w:vAlign w:val="center"/>
          </w:tcPr>
          <w:p w14:paraId="25C81F01" w14:textId="77777777" w:rsidR="00CD172C" w:rsidRPr="00DF3ECA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</w:p>
        </w:tc>
        <w:tc>
          <w:tcPr>
            <w:tcW w:w="422" w:type="pct"/>
            <w:vAlign w:val="center"/>
          </w:tcPr>
          <w:p w14:paraId="095A22C3" w14:textId="3895E079" w:rsidR="00CD172C" w:rsidRPr="00DF3ECA" w:rsidRDefault="00E7498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>
              <w:rPr>
                <w:rFonts w:asciiTheme="majorHAnsi" w:hAnsiTheme="majorHAnsi" w:cs="Calibri"/>
                <w:b/>
                <w:sz w:val="18"/>
                <w:szCs w:val="18"/>
              </w:rPr>
              <w:t>2</w:t>
            </w:r>
            <w:r w:rsidR="00013F4A">
              <w:rPr>
                <w:rFonts w:asciiTheme="majorHAnsi" w:hAnsiTheme="majorHAnsi" w:cs="Calibri"/>
                <w:b/>
                <w:sz w:val="18"/>
                <w:szCs w:val="18"/>
              </w:rPr>
              <w:t>0</w:t>
            </w:r>
            <w:r w:rsidR="00CD172C" w:rsidRPr="00DF3ECA">
              <w:rPr>
                <w:rFonts w:asciiTheme="majorHAnsi" w:hAnsiTheme="majorHAnsi" w:cs="Calibri"/>
                <w:b/>
                <w:sz w:val="18"/>
                <w:szCs w:val="18"/>
              </w:rPr>
              <w:t>%</w:t>
            </w:r>
          </w:p>
        </w:tc>
        <w:tc>
          <w:tcPr>
            <w:tcW w:w="355" w:type="pct"/>
            <w:gridSpan w:val="2"/>
            <w:vAlign w:val="center"/>
          </w:tcPr>
          <w:p w14:paraId="61F44B8F" w14:textId="77777777" w:rsidR="00CD172C" w:rsidRPr="00DF3ECA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592" w:type="pct"/>
            <w:gridSpan w:val="2"/>
            <w:vAlign w:val="center"/>
          </w:tcPr>
          <w:p w14:paraId="74039A0B" w14:textId="77777777" w:rsidR="00CD172C" w:rsidRPr="00DF3ECA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</w:tr>
      <w:tr w:rsidR="00DF3ECA" w:rsidRPr="00DF3ECA" w14:paraId="4EF7672F" w14:textId="77777777" w:rsidTr="00E74985">
        <w:trPr>
          <w:trHeight w:val="347"/>
          <w:jc w:val="center"/>
        </w:trPr>
        <w:tc>
          <w:tcPr>
            <w:tcW w:w="198" w:type="pct"/>
            <w:shd w:val="clear" w:color="auto" w:fill="C6D9F1"/>
            <w:vAlign w:val="center"/>
          </w:tcPr>
          <w:p w14:paraId="6B3D8321" w14:textId="073BA16A" w:rsidR="00CD172C" w:rsidRPr="00DF3ECA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DF3ECA">
              <w:rPr>
                <w:rFonts w:asciiTheme="majorHAnsi" w:hAnsiTheme="majorHAnsi" w:cs="Calibri"/>
                <w:sz w:val="18"/>
                <w:szCs w:val="18"/>
              </w:rPr>
              <w:t>D</w:t>
            </w:r>
          </w:p>
        </w:tc>
        <w:tc>
          <w:tcPr>
            <w:tcW w:w="846" w:type="pct"/>
            <w:vAlign w:val="center"/>
          </w:tcPr>
          <w:p w14:paraId="31DC8436" w14:textId="15AC03ED" w:rsidR="00CD172C" w:rsidRPr="00DF3ECA" w:rsidRDefault="00CD172C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18"/>
                <w:szCs w:val="18"/>
              </w:rPr>
            </w:pPr>
            <w:r w:rsidRPr="00DF3ECA">
              <w:rPr>
                <w:rFonts w:asciiTheme="majorHAnsi" w:hAnsiTheme="majorHAnsi" w:cs="Calibri"/>
                <w:sz w:val="18"/>
                <w:szCs w:val="18"/>
              </w:rPr>
              <w:t>Ubezpieczenie Assistance</w:t>
            </w:r>
          </w:p>
        </w:tc>
        <w:tc>
          <w:tcPr>
            <w:tcW w:w="697" w:type="pct"/>
            <w:shd w:val="clear" w:color="auto" w:fill="FFFFFF"/>
            <w:vAlign w:val="center"/>
          </w:tcPr>
          <w:p w14:paraId="73C8C72F" w14:textId="031F5938" w:rsidR="00CD172C" w:rsidRPr="00DF3ECA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  <w:sz w:val="18"/>
                <w:szCs w:val="18"/>
              </w:rPr>
            </w:pPr>
            <w:r w:rsidRPr="00DF3ECA">
              <w:rPr>
                <w:rFonts w:asciiTheme="majorHAnsi" w:hAnsiTheme="majorHAnsi" w:cs="Calibri"/>
                <w:bCs/>
                <w:sz w:val="18"/>
                <w:szCs w:val="18"/>
              </w:rPr>
              <w:t>Zgodnie z SWZ</w:t>
            </w:r>
          </w:p>
        </w:tc>
        <w:tc>
          <w:tcPr>
            <w:tcW w:w="597" w:type="pct"/>
            <w:vAlign w:val="center"/>
          </w:tcPr>
          <w:p w14:paraId="788E3F6C" w14:textId="77777777" w:rsidR="00CD172C" w:rsidRPr="00DF3ECA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646" w:type="pct"/>
          </w:tcPr>
          <w:p w14:paraId="0423FB10" w14:textId="77777777" w:rsidR="00CD172C" w:rsidRPr="00DF3ECA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647" w:type="pct"/>
            <w:vAlign w:val="center"/>
          </w:tcPr>
          <w:p w14:paraId="73634CC8" w14:textId="77777777" w:rsidR="00CD172C" w:rsidRPr="00DF3ECA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</w:p>
        </w:tc>
        <w:tc>
          <w:tcPr>
            <w:tcW w:w="422" w:type="pct"/>
            <w:vAlign w:val="center"/>
          </w:tcPr>
          <w:p w14:paraId="438588CC" w14:textId="410C462E" w:rsidR="00CD172C" w:rsidRPr="00DF3ECA" w:rsidRDefault="00E7498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>
              <w:rPr>
                <w:rFonts w:asciiTheme="majorHAnsi" w:hAnsiTheme="majorHAnsi" w:cs="Calibri"/>
                <w:b/>
                <w:sz w:val="18"/>
                <w:szCs w:val="18"/>
              </w:rPr>
              <w:t>2</w:t>
            </w:r>
            <w:r w:rsidR="00013F4A">
              <w:rPr>
                <w:rFonts w:asciiTheme="majorHAnsi" w:hAnsiTheme="majorHAnsi" w:cs="Calibri"/>
                <w:b/>
                <w:sz w:val="18"/>
                <w:szCs w:val="18"/>
              </w:rPr>
              <w:t>0</w:t>
            </w:r>
            <w:r w:rsidR="00CD172C" w:rsidRPr="00DF3ECA">
              <w:rPr>
                <w:rFonts w:asciiTheme="majorHAnsi" w:hAnsiTheme="majorHAnsi" w:cs="Calibri"/>
                <w:b/>
                <w:sz w:val="18"/>
                <w:szCs w:val="18"/>
              </w:rPr>
              <w:t>%</w:t>
            </w:r>
          </w:p>
        </w:tc>
        <w:tc>
          <w:tcPr>
            <w:tcW w:w="355" w:type="pct"/>
            <w:gridSpan w:val="2"/>
            <w:vAlign w:val="center"/>
          </w:tcPr>
          <w:p w14:paraId="74DDC290" w14:textId="77777777" w:rsidR="00CD172C" w:rsidRPr="00DF3ECA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592" w:type="pct"/>
            <w:gridSpan w:val="2"/>
            <w:vAlign w:val="center"/>
          </w:tcPr>
          <w:p w14:paraId="7A7E00F3" w14:textId="77777777" w:rsidR="00CD172C" w:rsidRPr="00DF3ECA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</w:tr>
      <w:tr w:rsidR="00DF3ECA" w:rsidRPr="00DF3ECA" w14:paraId="0E205583" w14:textId="77777777" w:rsidTr="00DF3ECA">
        <w:trPr>
          <w:trHeight w:val="416"/>
          <w:jc w:val="center"/>
        </w:trPr>
        <w:tc>
          <w:tcPr>
            <w:tcW w:w="1741" w:type="pct"/>
            <w:gridSpan w:val="3"/>
            <w:shd w:val="clear" w:color="auto" w:fill="C6D9F1"/>
            <w:vAlign w:val="center"/>
          </w:tcPr>
          <w:p w14:paraId="7F8CDA4A" w14:textId="77777777" w:rsidR="00CD172C" w:rsidRPr="00DF3ECA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  <w:r w:rsidRPr="00DF3ECA">
              <w:rPr>
                <w:rFonts w:asciiTheme="majorHAnsi" w:hAnsiTheme="majorHAnsi" w:cs="Calibri"/>
                <w:b/>
                <w:sz w:val="18"/>
                <w:szCs w:val="18"/>
              </w:rPr>
              <w:t>RAZEM</w:t>
            </w:r>
          </w:p>
        </w:tc>
        <w:tc>
          <w:tcPr>
            <w:tcW w:w="597" w:type="pct"/>
            <w:shd w:val="clear" w:color="auto" w:fill="C6D9F1"/>
            <w:vAlign w:val="center"/>
          </w:tcPr>
          <w:p w14:paraId="599F55E6" w14:textId="77777777" w:rsidR="00CD172C" w:rsidRPr="00DF3ECA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646" w:type="pct"/>
            <w:shd w:val="clear" w:color="auto" w:fill="C6D9F1"/>
          </w:tcPr>
          <w:p w14:paraId="50AF2CB3" w14:textId="77777777" w:rsidR="00CD172C" w:rsidRPr="00DF3ECA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647" w:type="pct"/>
            <w:shd w:val="clear" w:color="auto" w:fill="C6D9F1"/>
          </w:tcPr>
          <w:p w14:paraId="6B52A831" w14:textId="77777777" w:rsidR="00CD172C" w:rsidRPr="00DF3ECA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424" w:type="pct"/>
            <w:gridSpan w:val="2"/>
            <w:tcBorders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C6D9F1"/>
            <w:vAlign w:val="center"/>
          </w:tcPr>
          <w:p w14:paraId="5D0B3F7C" w14:textId="77777777" w:rsidR="00CD172C" w:rsidRPr="00DF3ECA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138F503E" w14:textId="77777777" w:rsidR="00CD172C" w:rsidRPr="00DF3ECA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590" w:type="pct"/>
            <w:shd w:val="clear" w:color="auto" w:fill="C6D9F1"/>
            <w:vAlign w:val="center"/>
          </w:tcPr>
          <w:p w14:paraId="7C0605FA" w14:textId="77777777" w:rsidR="00CD172C" w:rsidRPr="00DF3ECA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</w:tr>
    </w:tbl>
    <w:p w14:paraId="097D48A7" w14:textId="77777777" w:rsidR="00CD172C" w:rsidRPr="00E74985" w:rsidRDefault="00CD172C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0"/>
          <w:szCs w:val="20"/>
        </w:rPr>
      </w:pPr>
      <w:r w:rsidRPr="00E74985">
        <w:rPr>
          <w:rFonts w:asciiTheme="majorHAnsi" w:hAnsiTheme="majorHAnsi" w:cs="Calibri"/>
          <w:b/>
          <w:i/>
          <w:iCs/>
          <w:sz w:val="20"/>
          <w:szCs w:val="20"/>
        </w:rPr>
        <w:t>Instrukcja:</w:t>
      </w:r>
    </w:p>
    <w:p w14:paraId="2658DBC7" w14:textId="54875FC0" w:rsidR="00CD172C" w:rsidRPr="00E74985" w:rsidRDefault="00CD172C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0"/>
          <w:szCs w:val="20"/>
        </w:rPr>
      </w:pPr>
      <w:r w:rsidRPr="00E74985">
        <w:rPr>
          <w:rFonts w:asciiTheme="majorHAnsi" w:hAnsiTheme="majorHAnsi" w:cs="Calibri"/>
          <w:i/>
          <w:iCs/>
          <w:sz w:val="20"/>
          <w:szCs w:val="20"/>
        </w:rPr>
        <w:t>Kolumna IV: prosimy o podanie składki  za 12 miesięcy za zamówienie podstawowe;</w:t>
      </w:r>
    </w:p>
    <w:p w14:paraId="39F4221B" w14:textId="77777777" w:rsidR="00CD172C" w:rsidRPr="00E74985" w:rsidRDefault="00CD172C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color w:val="FF0000"/>
          <w:sz w:val="20"/>
          <w:szCs w:val="20"/>
        </w:rPr>
      </w:pPr>
      <w:r w:rsidRPr="00E74985">
        <w:rPr>
          <w:rFonts w:asciiTheme="majorHAnsi" w:hAnsiTheme="majorHAnsi" w:cs="Calibri"/>
          <w:i/>
          <w:iCs/>
          <w:sz w:val="20"/>
          <w:szCs w:val="20"/>
        </w:rPr>
        <w:t>Kolumna V: prosimy o podanie składki  za 24 miesiące  za zamówienie podstawowe</w:t>
      </w:r>
      <w:r w:rsidRPr="00E74985">
        <w:rPr>
          <w:rFonts w:asciiTheme="majorHAnsi" w:hAnsiTheme="majorHAnsi" w:cs="Calibri"/>
          <w:sz w:val="22"/>
          <w:szCs w:val="22"/>
        </w:rPr>
        <w:t xml:space="preserve"> </w:t>
      </w:r>
      <w:r w:rsidRPr="00E74985">
        <w:rPr>
          <w:rFonts w:asciiTheme="majorHAnsi" w:hAnsiTheme="majorHAnsi" w:cs="Calibri"/>
          <w:i/>
          <w:iCs/>
          <w:sz w:val="20"/>
          <w:szCs w:val="20"/>
        </w:rPr>
        <w:t>oznaczającej iloczyn kolumny IV x2;</w:t>
      </w:r>
    </w:p>
    <w:p w14:paraId="65CD4437" w14:textId="1B19974C" w:rsidR="00CD172C" w:rsidRPr="00E74985" w:rsidRDefault="00CD172C" w:rsidP="0088774C">
      <w:pPr>
        <w:suppressAutoHyphens/>
        <w:spacing w:line="276" w:lineRule="auto"/>
        <w:ind w:left="1134" w:hanging="1134"/>
        <w:jc w:val="both"/>
        <w:rPr>
          <w:rFonts w:asciiTheme="majorHAnsi" w:hAnsiTheme="majorHAnsi" w:cs="Calibri"/>
          <w:i/>
          <w:iCs/>
          <w:sz w:val="20"/>
          <w:szCs w:val="20"/>
        </w:rPr>
      </w:pPr>
      <w:r w:rsidRPr="00E74985">
        <w:rPr>
          <w:rFonts w:asciiTheme="majorHAnsi" w:hAnsiTheme="majorHAnsi" w:cs="Calibri"/>
          <w:i/>
          <w:iCs/>
          <w:sz w:val="20"/>
          <w:szCs w:val="20"/>
        </w:rPr>
        <w:t>Kolumna VI: pr</w:t>
      </w:r>
      <w:r w:rsidR="00517A51" w:rsidRPr="00E74985">
        <w:rPr>
          <w:rFonts w:asciiTheme="majorHAnsi" w:hAnsiTheme="majorHAnsi" w:cs="Calibri"/>
          <w:i/>
          <w:iCs/>
          <w:sz w:val="20"/>
          <w:szCs w:val="20"/>
        </w:rPr>
        <w:t>osimy o podanie składki za Opcję</w:t>
      </w:r>
      <w:r w:rsidRPr="00E74985">
        <w:rPr>
          <w:rFonts w:asciiTheme="majorHAnsi" w:hAnsiTheme="majorHAnsi" w:cs="Calibri"/>
          <w:i/>
          <w:iCs/>
          <w:sz w:val="20"/>
          <w:szCs w:val="20"/>
        </w:rPr>
        <w:t xml:space="preserve"> </w:t>
      </w:r>
      <w:r w:rsidR="00CE6944" w:rsidRPr="00E74985">
        <w:rPr>
          <w:rFonts w:asciiTheme="majorHAnsi" w:hAnsiTheme="majorHAnsi" w:cs="Calibri"/>
          <w:i/>
          <w:iCs/>
          <w:sz w:val="20"/>
          <w:szCs w:val="20"/>
        </w:rPr>
        <w:t>A</w:t>
      </w:r>
      <w:r w:rsidRPr="00E74985">
        <w:rPr>
          <w:rFonts w:asciiTheme="majorHAnsi" w:hAnsiTheme="majorHAnsi" w:cs="Calibri"/>
          <w:i/>
          <w:iCs/>
          <w:sz w:val="20"/>
          <w:szCs w:val="20"/>
        </w:rPr>
        <w:t xml:space="preserve"> – składka za pełny 12 miesięczny okres ubezpieczenia (Opcja B – stawka/składka musi być tożsama z wyceną </w:t>
      </w:r>
      <w:proofErr w:type="spellStart"/>
      <w:r w:rsidRPr="00E74985">
        <w:rPr>
          <w:rFonts w:asciiTheme="majorHAnsi" w:hAnsiTheme="majorHAnsi" w:cs="Calibri"/>
          <w:i/>
          <w:iCs/>
          <w:sz w:val="20"/>
          <w:szCs w:val="20"/>
        </w:rPr>
        <w:t>ryzyk</w:t>
      </w:r>
      <w:proofErr w:type="spellEnd"/>
      <w:r w:rsidRPr="00E74985">
        <w:rPr>
          <w:rFonts w:asciiTheme="majorHAnsi" w:hAnsiTheme="majorHAnsi" w:cs="Calibri"/>
          <w:i/>
          <w:iCs/>
          <w:sz w:val="20"/>
          <w:szCs w:val="20"/>
        </w:rPr>
        <w:t xml:space="preserve"> dla zamówienia podstawowego – kolumna IV);</w:t>
      </w:r>
    </w:p>
    <w:p w14:paraId="0EBEED17" w14:textId="0BB6EA7E" w:rsidR="00CD172C" w:rsidRPr="00E74985" w:rsidRDefault="00CD172C" w:rsidP="0088774C">
      <w:pPr>
        <w:suppressAutoHyphens/>
        <w:spacing w:line="276" w:lineRule="auto"/>
        <w:ind w:left="1276" w:hanging="1276"/>
        <w:jc w:val="both"/>
        <w:rPr>
          <w:rFonts w:asciiTheme="majorHAnsi" w:hAnsiTheme="majorHAnsi" w:cs="Calibri"/>
          <w:i/>
          <w:iCs/>
          <w:sz w:val="20"/>
          <w:szCs w:val="20"/>
        </w:rPr>
      </w:pPr>
      <w:r w:rsidRPr="00E74985">
        <w:rPr>
          <w:rFonts w:asciiTheme="majorHAnsi" w:hAnsiTheme="majorHAnsi" w:cs="Calibri"/>
          <w:i/>
          <w:iCs/>
          <w:sz w:val="20"/>
          <w:szCs w:val="20"/>
        </w:rPr>
        <w:t>Kolumna VIII: prosimy o podanie składki za Opcj</w:t>
      </w:r>
      <w:r w:rsidR="00517A51" w:rsidRPr="00E74985">
        <w:rPr>
          <w:rFonts w:asciiTheme="majorHAnsi" w:hAnsiTheme="majorHAnsi" w:cs="Calibri"/>
          <w:i/>
          <w:iCs/>
          <w:sz w:val="20"/>
          <w:szCs w:val="20"/>
        </w:rPr>
        <w:t>ę</w:t>
      </w:r>
      <w:r w:rsidRPr="00E74985">
        <w:rPr>
          <w:rFonts w:asciiTheme="majorHAnsi" w:hAnsiTheme="majorHAnsi" w:cs="Calibri"/>
          <w:i/>
          <w:iCs/>
          <w:sz w:val="20"/>
          <w:szCs w:val="20"/>
        </w:rPr>
        <w:t xml:space="preserve"> </w:t>
      </w:r>
      <w:r w:rsidR="00875C76" w:rsidRPr="00E74985">
        <w:rPr>
          <w:rFonts w:asciiTheme="majorHAnsi" w:hAnsiTheme="majorHAnsi" w:cs="Calibri"/>
          <w:i/>
          <w:iCs/>
          <w:sz w:val="20"/>
          <w:szCs w:val="20"/>
        </w:rPr>
        <w:t>B</w:t>
      </w:r>
      <w:r w:rsidRPr="00E74985">
        <w:rPr>
          <w:rFonts w:asciiTheme="majorHAnsi" w:hAnsiTheme="majorHAnsi" w:cs="Calibri"/>
          <w:i/>
          <w:iCs/>
          <w:sz w:val="20"/>
          <w:szCs w:val="20"/>
        </w:rPr>
        <w:t xml:space="preserve"> </w:t>
      </w:r>
      <w:r w:rsidRPr="00E74985">
        <w:rPr>
          <w:rFonts w:asciiTheme="majorHAnsi" w:hAnsiTheme="majorHAnsi" w:cs="Segoe UI"/>
          <w:i/>
          <w:iCs/>
          <w:sz w:val="20"/>
          <w:szCs w:val="20"/>
        </w:rPr>
        <w:t xml:space="preserve">– iloczyn składki:  suma składki za 24 miesięczny okres zamówienia podstawowego (kol. V) i składki za Opcji B (kol. VI) oraz </w:t>
      </w:r>
      <w:r w:rsidRPr="00E74985">
        <w:rPr>
          <w:rFonts w:asciiTheme="majorHAnsi" w:hAnsiTheme="majorHAnsi" w:cs="Calibri"/>
          <w:i/>
          <w:iCs/>
          <w:sz w:val="20"/>
          <w:szCs w:val="20"/>
        </w:rPr>
        <w:t xml:space="preserve"> przewidzianej wielkości Opcji </w:t>
      </w:r>
      <w:r w:rsidR="00875C76" w:rsidRPr="00E74985">
        <w:rPr>
          <w:rFonts w:asciiTheme="majorHAnsi" w:hAnsiTheme="majorHAnsi" w:cs="Calibri"/>
          <w:i/>
          <w:iCs/>
          <w:sz w:val="20"/>
          <w:szCs w:val="20"/>
        </w:rPr>
        <w:t>B</w:t>
      </w:r>
      <w:r w:rsidRPr="00E74985">
        <w:rPr>
          <w:rFonts w:asciiTheme="majorHAnsi" w:hAnsiTheme="majorHAnsi" w:cs="Calibri"/>
          <w:i/>
          <w:iCs/>
          <w:sz w:val="20"/>
          <w:szCs w:val="20"/>
        </w:rPr>
        <w:t xml:space="preserve">  (kol. VII);</w:t>
      </w:r>
    </w:p>
    <w:p w14:paraId="4D9A4F8A" w14:textId="673A762A" w:rsidR="00CD172C" w:rsidRPr="00E74985" w:rsidRDefault="00CD172C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0"/>
          <w:szCs w:val="20"/>
        </w:rPr>
      </w:pPr>
      <w:r w:rsidRPr="00E74985">
        <w:rPr>
          <w:rFonts w:asciiTheme="majorHAnsi" w:hAnsiTheme="majorHAnsi" w:cs="Calibri"/>
          <w:i/>
          <w:iCs/>
          <w:sz w:val="20"/>
          <w:szCs w:val="20"/>
        </w:rPr>
        <w:t xml:space="preserve">Kolumna IX: prosimy o podanie sumy łącznej składki za 24 miesięczny okres zamówienia podstawowego (kol. V)  oraz Opcji </w:t>
      </w:r>
      <w:r w:rsidR="00CE6944" w:rsidRPr="00E74985">
        <w:rPr>
          <w:rFonts w:asciiTheme="majorHAnsi" w:hAnsiTheme="majorHAnsi" w:cs="Calibri"/>
          <w:i/>
          <w:iCs/>
          <w:sz w:val="20"/>
          <w:szCs w:val="20"/>
        </w:rPr>
        <w:t>A</w:t>
      </w:r>
      <w:r w:rsidRPr="00E74985">
        <w:rPr>
          <w:rFonts w:asciiTheme="majorHAnsi" w:hAnsiTheme="majorHAnsi" w:cs="Calibri"/>
          <w:i/>
          <w:iCs/>
          <w:sz w:val="20"/>
          <w:szCs w:val="20"/>
        </w:rPr>
        <w:t xml:space="preserve"> (kol. VI) oraz Opcji </w:t>
      </w:r>
      <w:r w:rsidR="00CE6944" w:rsidRPr="00E74985">
        <w:rPr>
          <w:rFonts w:asciiTheme="majorHAnsi" w:hAnsiTheme="majorHAnsi" w:cs="Calibri"/>
          <w:i/>
          <w:iCs/>
          <w:sz w:val="20"/>
          <w:szCs w:val="20"/>
        </w:rPr>
        <w:t>B</w:t>
      </w:r>
      <w:r w:rsidRPr="00E74985">
        <w:rPr>
          <w:rFonts w:asciiTheme="majorHAnsi" w:hAnsiTheme="majorHAnsi" w:cs="Calibri"/>
          <w:i/>
          <w:iCs/>
          <w:sz w:val="20"/>
          <w:szCs w:val="20"/>
        </w:rPr>
        <w:t xml:space="preserve"> (kol. VIII)</w:t>
      </w:r>
      <w:r w:rsidR="002A5250" w:rsidRPr="00E74985">
        <w:rPr>
          <w:rFonts w:asciiTheme="majorHAnsi" w:hAnsiTheme="majorHAnsi" w:cs="Calibri"/>
          <w:i/>
          <w:iCs/>
          <w:sz w:val="20"/>
          <w:szCs w:val="20"/>
        </w:rPr>
        <w:t>.</w:t>
      </w:r>
      <w:r w:rsidRPr="00E74985">
        <w:rPr>
          <w:rFonts w:asciiTheme="majorHAnsi" w:hAnsiTheme="majorHAnsi" w:cs="Calibri"/>
          <w:i/>
          <w:iCs/>
          <w:sz w:val="20"/>
          <w:szCs w:val="20"/>
        </w:rPr>
        <w:t xml:space="preserve"> </w:t>
      </w:r>
    </w:p>
    <w:p w14:paraId="4B099B3A" w14:textId="742DE198" w:rsidR="00A434E2" w:rsidRPr="00A434E2" w:rsidRDefault="00A434E2" w:rsidP="00A434E2">
      <w:p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  <w:sectPr w:rsidR="00A434E2" w:rsidRPr="00A434E2" w:rsidSect="00DF3ECA">
          <w:pgSz w:w="16838" w:h="11906" w:orient="landscape"/>
          <w:pgMar w:top="1418" w:right="1247" w:bottom="1134" w:left="1247" w:header="284" w:footer="708" w:gutter="0"/>
          <w:cols w:space="708"/>
          <w:docGrid w:linePitch="360"/>
        </w:sectPr>
      </w:pPr>
    </w:p>
    <w:p w14:paraId="0A370C48" w14:textId="3A51DDD2" w:rsidR="00D66D69" w:rsidRPr="00911646" w:rsidRDefault="00A434E2" w:rsidP="0088774C">
      <w:pPr>
        <w:pStyle w:val="Akapitzlist"/>
        <w:numPr>
          <w:ilvl w:val="0"/>
          <w:numId w:val="101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0"/>
          <w:szCs w:val="20"/>
        </w:rPr>
      </w:pPr>
      <w:r w:rsidRPr="00911646">
        <w:rPr>
          <w:rFonts w:asciiTheme="majorHAnsi" w:hAnsiTheme="majorHAnsi" w:cs="Calibri"/>
          <w:bCs/>
          <w:sz w:val="20"/>
          <w:szCs w:val="20"/>
        </w:rPr>
        <w:lastRenderedPageBreak/>
        <w:t>Wykaz składek / stawek</w:t>
      </w:r>
      <w:r w:rsidR="00D66D69" w:rsidRPr="00911646">
        <w:rPr>
          <w:rFonts w:asciiTheme="majorHAnsi" w:hAnsiTheme="majorHAnsi" w:cs="Calibri"/>
          <w:bCs/>
          <w:sz w:val="20"/>
          <w:szCs w:val="20"/>
        </w:rPr>
        <w:t xml:space="preserve"> dla poszczególnych rodzajów pojazdów dotyczący ubezpieczeń komunikacyjnych – składka/stawka roczna za ubezpieczenie jednego pojazdu</w:t>
      </w:r>
    </w:p>
    <w:tbl>
      <w:tblPr>
        <w:tblStyle w:val="Tabela-Siatka"/>
        <w:tblW w:w="4912" w:type="pct"/>
        <w:tblInd w:w="108" w:type="dxa"/>
        <w:tblLook w:val="04A0" w:firstRow="1" w:lastRow="0" w:firstColumn="1" w:lastColumn="0" w:noHBand="0" w:noVBand="1"/>
      </w:tblPr>
      <w:tblGrid>
        <w:gridCol w:w="679"/>
        <w:gridCol w:w="2337"/>
        <w:gridCol w:w="1649"/>
        <w:gridCol w:w="1425"/>
        <w:gridCol w:w="1662"/>
        <w:gridCol w:w="1428"/>
      </w:tblGrid>
      <w:tr w:rsidR="00275BA5" w:rsidRPr="00EC1AEA" w14:paraId="1C605BEA" w14:textId="77777777" w:rsidTr="00A434E2">
        <w:tc>
          <w:tcPr>
            <w:tcW w:w="370" w:type="pct"/>
            <w:shd w:val="clear" w:color="auto" w:fill="002060"/>
            <w:vAlign w:val="center"/>
          </w:tcPr>
          <w:p w14:paraId="0C4D0DA8" w14:textId="77777777" w:rsidR="00275BA5" w:rsidRPr="00EC1AEA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0"/>
                <w:szCs w:val="20"/>
              </w:rPr>
            </w:pPr>
            <w:r w:rsidRPr="00EC1AEA">
              <w:rPr>
                <w:rFonts w:asciiTheme="majorHAnsi" w:hAnsiTheme="majorHAnsi" w:cs="Calibri"/>
                <w:b/>
                <w:iCs/>
                <w:sz w:val="20"/>
                <w:szCs w:val="20"/>
              </w:rPr>
              <w:t>Lp.</w:t>
            </w:r>
          </w:p>
        </w:tc>
        <w:tc>
          <w:tcPr>
            <w:tcW w:w="1273" w:type="pct"/>
            <w:shd w:val="clear" w:color="auto" w:fill="002060"/>
            <w:vAlign w:val="center"/>
          </w:tcPr>
          <w:p w14:paraId="03119D42" w14:textId="77777777" w:rsidR="00275BA5" w:rsidRPr="00EC1AEA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0"/>
                <w:szCs w:val="20"/>
              </w:rPr>
            </w:pPr>
            <w:r w:rsidRPr="00EC1AEA">
              <w:rPr>
                <w:rFonts w:asciiTheme="majorHAnsi" w:hAnsiTheme="majorHAnsi" w:cs="Calibri"/>
                <w:b/>
                <w:iCs/>
                <w:sz w:val="20"/>
                <w:szCs w:val="20"/>
              </w:rPr>
              <w:t>Rodzaj pojazdu</w:t>
            </w:r>
          </w:p>
        </w:tc>
        <w:tc>
          <w:tcPr>
            <w:tcW w:w="898" w:type="pct"/>
            <w:shd w:val="clear" w:color="auto" w:fill="002060"/>
            <w:vAlign w:val="center"/>
          </w:tcPr>
          <w:p w14:paraId="55CA9B6E" w14:textId="77777777" w:rsidR="00275BA5" w:rsidRPr="00EC1AEA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0"/>
                <w:szCs w:val="20"/>
              </w:rPr>
            </w:pPr>
            <w:r w:rsidRPr="00EC1AEA">
              <w:rPr>
                <w:rFonts w:asciiTheme="majorHAnsi" w:hAnsiTheme="majorHAnsi" w:cs="Calibri"/>
                <w:b/>
                <w:iCs/>
                <w:sz w:val="20"/>
                <w:szCs w:val="20"/>
              </w:rPr>
              <w:t>Składka OC</w:t>
            </w:r>
          </w:p>
        </w:tc>
        <w:tc>
          <w:tcPr>
            <w:tcW w:w="776" w:type="pct"/>
            <w:shd w:val="clear" w:color="auto" w:fill="002060"/>
            <w:vAlign w:val="center"/>
          </w:tcPr>
          <w:p w14:paraId="58B9BC7A" w14:textId="77777777" w:rsidR="00275BA5" w:rsidRPr="00EC1AEA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0"/>
                <w:szCs w:val="20"/>
              </w:rPr>
            </w:pPr>
            <w:r w:rsidRPr="00EC1AEA">
              <w:rPr>
                <w:rFonts w:asciiTheme="majorHAnsi" w:hAnsiTheme="majorHAnsi" w:cs="Calibri"/>
                <w:b/>
                <w:iCs/>
                <w:sz w:val="20"/>
                <w:szCs w:val="20"/>
              </w:rPr>
              <w:t>Stawka AC</w:t>
            </w:r>
          </w:p>
        </w:tc>
        <w:tc>
          <w:tcPr>
            <w:tcW w:w="905" w:type="pct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68808C47" w14:textId="77777777" w:rsidR="00275BA5" w:rsidRPr="00EC1AEA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0"/>
                <w:szCs w:val="20"/>
              </w:rPr>
            </w:pPr>
            <w:r w:rsidRPr="00EC1AEA">
              <w:rPr>
                <w:rFonts w:asciiTheme="majorHAnsi" w:hAnsiTheme="majorHAnsi" w:cs="Calibri"/>
                <w:b/>
                <w:iCs/>
                <w:sz w:val="20"/>
                <w:szCs w:val="20"/>
              </w:rPr>
              <w:t>Składka NNW</w:t>
            </w:r>
          </w:p>
        </w:tc>
        <w:tc>
          <w:tcPr>
            <w:tcW w:w="778" w:type="pct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26927894" w14:textId="77777777" w:rsidR="00275BA5" w:rsidRPr="00EC1AEA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0"/>
                <w:szCs w:val="20"/>
              </w:rPr>
            </w:pPr>
            <w:r w:rsidRPr="00EC1AEA">
              <w:rPr>
                <w:rFonts w:asciiTheme="majorHAnsi" w:hAnsiTheme="majorHAnsi" w:cs="Calibri"/>
                <w:b/>
                <w:iCs/>
                <w:sz w:val="20"/>
                <w:szCs w:val="20"/>
              </w:rPr>
              <w:t>Składka</w:t>
            </w:r>
          </w:p>
          <w:p w14:paraId="5C28981C" w14:textId="721B0AE9" w:rsidR="00275BA5" w:rsidRPr="00EC1AEA" w:rsidRDefault="001D6C9A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0"/>
                <w:szCs w:val="20"/>
              </w:rPr>
            </w:pPr>
            <w:r w:rsidRPr="00EC1AEA">
              <w:rPr>
                <w:rFonts w:asciiTheme="majorHAnsi" w:hAnsiTheme="majorHAnsi" w:cs="Calibri"/>
                <w:b/>
                <w:iCs/>
                <w:sz w:val="20"/>
                <w:szCs w:val="20"/>
              </w:rPr>
              <w:t>A</w:t>
            </w:r>
            <w:r w:rsidR="00275BA5" w:rsidRPr="00EC1AEA">
              <w:rPr>
                <w:rFonts w:asciiTheme="majorHAnsi" w:hAnsiTheme="majorHAnsi" w:cs="Calibri"/>
                <w:b/>
                <w:iCs/>
                <w:sz w:val="20"/>
                <w:szCs w:val="20"/>
              </w:rPr>
              <w:t>ssistance</w:t>
            </w:r>
          </w:p>
        </w:tc>
      </w:tr>
      <w:tr w:rsidR="00275BA5" w:rsidRPr="00EC1AEA" w14:paraId="67DB291F" w14:textId="77777777" w:rsidTr="00A434E2">
        <w:tc>
          <w:tcPr>
            <w:tcW w:w="370" w:type="pct"/>
            <w:vAlign w:val="center"/>
          </w:tcPr>
          <w:p w14:paraId="37B2EF82" w14:textId="77777777" w:rsidR="00275BA5" w:rsidRPr="00EC1AEA" w:rsidRDefault="00C473DD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0"/>
                <w:szCs w:val="20"/>
              </w:rPr>
            </w:pPr>
            <w:r w:rsidRPr="00EC1AEA">
              <w:rPr>
                <w:rFonts w:asciiTheme="majorHAnsi" w:hAnsiTheme="majorHAnsi" w:cs="Calibri"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1273" w:type="pct"/>
            <w:vAlign w:val="center"/>
          </w:tcPr>
          <w:p w14:paraId="669B1D59" w14:textId="418681AA" w:rsidR="00275BA5" w:rsidRPr="00EC1AEA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0"/>
                <w:szCs w:val="20"/>
              </w:rPr>
            </w:pPr>
          </w:p>
        </w:tc>
        <w:tc>
          <w:tcPr>
            <w:tcW w:w="898" w:type="pct"/>
          </w:tcPr>
          <w:p w14:paraId="67C1D857" w14:textId="77777777" w:rsidR="00275BA5" w:rsidRPr="00EC1AEA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0"/>
                <w:szCs w:val="20"/>
              </w:rPr>
            </w:pPr>
          </w:p>
        </w:tc>
        <w:tc>
          <w:tcPr>
            <w:tcW w:w="776" w:type="pct"/>
          </w:tcPr>
          <w:p w14:paraId="129568DC" w14:textId="77777777" w:rsidR="00275BA5" w:rsidRPr="00EC1AEA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0"/>
                <w:szCs w:val="20"/>
              </w:rPr>
            </w:pPr>
          </w:p>
        </w:tc>
        <w:tc>
          <w:tcPr>
            <w:tcW w:w="905" w:type="pct"/>
            <w:shd w:val="clear" w:color="auto" w:fill="auto"/>
          </w:tcPr>
          <w:p w14:paraId="08E47EF1" w14:textId="77777777" w:rsidR="00275BA5" w:rsidRPr="00EC1AEA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0"/>
                <w:szCs w:val="20"/>
              </w:rPr>
            </w:pPr>
          </w:p>
        </w:tc>
        <w:tc>
          <w:tcPr>
            <w:tcW w:w="778" w:type="pct"/>
            <w:shd w:val="clear" w:color="auto" w:fill="auto"/>
          </w:tcPr>
          <w:p w14:paraId="40E68DD0" w14:textId="77777777" w:rsidR="00275BA5" w:rsidRPr="00EC1AEA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0"/>
                <w:szCs w:val="20"/>
              </w:rPr>
            </w:pPr>
          </w:p>
        </w:tc>
      </w:tr>
      <w:tr w:rsidR="00275BA5" w:rsidRPr="00EC1AEA" w14:paraId="744FFE6F" w14:textId="77777777" w:rsidTr="00A434E2">
        <w:tc>
          <w:tcPr>
            <w:tcW w:w="370" w:type="pct"/>
            <w:vAlign w:val="center"/>
          </w:tcPr>
          <w:p w14:paraId="5DC56BD1" w14:textId="77777777" w:rsidR="00275BA5" w:rsidRPr="00EC1AEA" w:rsidRDefault="003A3C4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0"/>
                <w:szCs w:val="20"/>
              </w:rPr>
            </w:pPr>
            <w:r w:rsidRPr="00EC1AEA">
              <w:rPr>
                <w:rFonts w:asciiTheme="majorHAnsi" w:hAnsiTheme="majorHAnsi" w:cs="Calibri"/>
                <w:bCs/>
                <w:iCs/>
                <w:sz w:val="20"/>
                <w:szCs w:val="20"/>
              </w:rPr>
              <w:t>2</w:t>
            </w:r>
            <w:r w:rsidR="00C473DD" w:rsidRPr="00EC1AEA">
              <w:rPr>
                <w:rFonts w:asciiTheme="majorHAnsi" w:hAnsiTheme="majorHAnsi" w:cs="Calibr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273" w:type="pct"/>
            <w:vAlign w:val="center"/>
          </w:tcPr>
          <w:p w14:paraId="79C61DCB" w14:textId="60291F10" w:rsidR="00275BA5" w:rsidRPr="00EC1AEA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0"/>
                <w:szCs w:val="20"/>
              </w:rPr>
            </w:pPr>
          </w:p>
        </w:tc>
        <w:tc>
          <w:tcPr>
            <w:tcW w:w="898" w:type="pct"/>
          </w:tcPr>
          <w:p w14:paraId="4071F207" w14:textId="77777777" w:rsidR="00275BA5" w:rsidRPr="00EC1AEA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0"/>
                <w:szCs w:val="20"/>
              </w:rPr>
            </w:pPr>
          </w:p>
        </w:tc>
        <w:tc>
          <w:tcPr>
            <w:tcW w:w="776" w:type="pct"/>
          </w:tcPr>
          <w:p w14:paraId="6E5EC4FE" w14:textId="77777777" w:rsidR="00275BA5" w:rsidRPr="00EC1AEA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0"/>
                <w:szCs w:val="20"/>
              </w:rPr>
            </w:pPr>
          </w:p>
        </w:tc>
        <w:tc>
          <w:tcPr>
            <w:tcW w:w="905" w:type="pct"/>
            <w:shd w:val="clear" w:color="auto" w:fill="auto"/>
          </w:tcPr>
          <w:p w14:paraId="44B824EE" w14:textId="77777777" w:rsidR="00275BA5" w:rsidRPr="00EC1AEA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0"/>
                <w:szCs w:val="20"/>
              </w:rPr>
            </w:pPr>
          </w:p>
        </w:tc>
        <w:tc>
          <w:tcPr>
            <w:tcW w:w="778" w:type="pct"/>
            <w:shd w:val="clear" w:color="auto" w:fill="auto"/>
          </w:tcPr>
          <w:p w14:paraId="676DA496" w14:textId="77777777" w:rsidR="00275BA5" w:rsidRPr="00EC1AEA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0"/>
                <w:szCs w:val="20"/>
              </w:rPr>
            </w:pPr>
          </w:p>
        </w:tc>
      </w:tr>
      <w:tr w:rsidR="00EA56F4" w:rsidRPr="00EC1AEA" w14:paraId="1C2CBE58" w14:textId="77777777" w:rsidTr="00A434E2">
        <w:trPr>
          <w:trHeight w:val="356"/>
        </w:trPr>
        <w:tc>
          <w:tcPr>
            <w:tcW w:w="370" w:type="pct"/>
            <w:vAlign w:val="center"/>
          </w:tcPr>
          <w:p w14:paraId="3BE0D066" w14:textId="77777777" w:rsidR="00EA56F4" w:rsidRPr="00EC1AEA" w:rsidRDefault="003A3C4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0"/>
                <w:szCs w:val="20"/>
              </w:rPr>
            </w:pPr>
            <w:r w:rsidRPr="00EC1AEA">
              <w:rPr>
                <w:rFonts w:asciiTheme="majorHAnsi" w:hAnsiTheme="majorHAnsi" w:cs="Calibri"/>
                <w:bCs/>
                <w:iCs/>
                <w:sz w:val="20"/>
                <w:szCs w:val="20"/>
              </w:rPr>
              <w:t>3</w:t>
            </w:r>
            <w:r w:rsidR="00EA56F4" w:rsidRPr="00EC1AEA">
              <w:rPr>
                <w:rFonts w:asciiTheme="majorHAnsi" w:hAnsiTheme="majorHAnsi" w:cs="Calibr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273" w:type="pct"/>
            <w:vAlign w:val="center"/>
          </w:tcPr>
          <w:p w14:paraId="3AA7BE6F" w14:textId="24998D85" w:rsidR="00EA56F4" w:rsidRPr="00EC1AEA" w:rsidRDefault="00EA56F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0"/>
                <w:szCs w:val="20"/>
              </w:rPr>
            </w:pPr>
          </w:p>
        </w:tc>
        <w:tc>
          <w:tcPr>
            <w:tcW w:w="898" w:type="pct"/>
          </w:tcPr>
          <w:p w14:paraId="504178F2" w14:textId="77777777" w:rsidR="00EA56F4" w:rsidRPr="00EC1AEA" w:rsidRDefault="00EA56F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0"/>
                <w:szCs w:val="20"/>
              </w:rPr>
            </w:pPr>
          </w:p>
        </w:tc>
        <w:tc>
          <w:tcPr>
            <w:tcW w:w="776" w:type="pct"/>
          </w:tcPr>
          <w:p w14:paraId="7AC9C6D5" w14:textId="77777777" w:rsidR="00EA56F4" w:rsidRPr="00EC1AEA" w:rsidRDefault="00EA56F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0"/>
                <w:szCs w:val="20"/>
              </w:rPr>
            </w:pPr>
          </w:p>
        </w:tc>
        <w:tc>
          <w:tcPr>
            <w:tcW w:w="905" w:type="pct"/>
            <w:shd w:val="clear" w:color="auto" w:fill="auto"/>
          </w:tcPr>
          <w:p w14:paraId="29DDE14D" w14:textId="77777777" w:rsidR="00EA56F4" w:rsidRPr="00EC1AEA" w:rsidRDefault="00EA56F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0"/>
                <w:szCs w:val="20"/>
              </w:rPr>
            </w:pPr>
          </w:p>
        </w:tc>
        <w:tc>
          <w:tcPr>
            <w:tcW w:w="778" w:type="pct"/>
            <w:shd w:val="clear" w:color="auto" w:fill="auto"/>
          </w:tcPr>
          <w:p w14:paraId="40190DA1" w14:textId="77777777" w:rsidR="00EA56F4" w:rsidRPr="00EC1AEA" w:rsidRDefault="00EA56F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0"/>
                <w:szCs w:val="20"/>
              </w:rPr>
            </w:pPr>
          </w:p>
        </w:tc>
      </w:tr>
      <w:tr w:rsidR="00252B99" w:rsidRPr="00EC1AEA" w14:paraId="097EEEC7" w14:textId="77777777" w:rsidTr="00A434E2">
        <w:tc>
          <w:tcPr>
            <w:tcW w:w="370" w:type="pct"/>
            <w:vAlign w:val="center"/>
          </w:tcPr>
          <w:p w14:paraId="7B8EFC2C" w14:textId="77777777" w:rsidR="00252B99" w:rsidRPr="00EC1AEA" w:rsidRDefault="003A3C4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0"/>
                <w:szCs w:val="20"/>
              </w:rPr>
            </w:pPr>
            <w:r w:rsidRPr="00EC1AEA">
              <w:rPr>
                <w:rFonts w:asciiTheme="majorHAnsi" w:hAnsiTheme="majorHAnsi" w:cs="Calibri"/>
                <w:bCs/>
                <w:iCs/>
                <w:sz w:val="20"/>
                <w:szCs w:val="20"/>
              </w:rPr>
              <w:t>4</w:t>
            </w:r>
            <w:r w:rsidR="00252B99" w:rsidRPr="00EC1AEA">
              <w:rPr>
                <w:rFonts w:asciiTheme="majorHAnsi" w:hAnsiTheme="majorHAnsi" w:cs="Calibr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273" w:type="pct"/>
            <w:vAlign w:val="center"/>
          </w:tcPr>
          <w:p w14:paraId="376D2BC1" w14:textId="31D6DF97" w:rsidR="00252B99" w:rsidRPr="00EC1AEA" w:rsidRDefault="00252B9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0"/>
                <w:szCs w:val="20"/>
              </w:rPr>
            </w:pPr>
          </w:p>
        </w:tc>
        <w:tc>
          <w:tcPr>
            <w:tcW w:w="898" w:type="pct"/>
          </w:tcPr>
          <w:p w14:paraId="72346A0B" w14:textId="77777777" w:rsidR="00252B99" w:rsidRPr="00EC1AEA" w:rsidRDefault="00252B9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0"/>
                <w:szCs w:val="20"/>
              </w:rPr>
            </w:pPr>
          </w:p>
        </w:tc>
        <w:tc>
          <w:tcPr>
            <w:tcW w:w="776" w:type="pct"/>
          </w:tcPr>
          <w:p w14:paraId="5FD52D84" w14:textId="77777777" w:rsidR="00252B99" w:rsidRPr="00EC1AEA" w:rsidRDefault="00252B9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0"/>
                <w:szCs w:val="20"/>
              </w:rPr>
            </w:pPr>
          </w:p>
        </w:tc>
        <w:tc>
          <w:tcPr>
            <w:tcW w:w="905" w:type="pct"/>
            <w:shd w:val="clear" w:color="auto" w:fill="auto"/>
          </w:tcPr>
          <w:p w14:paraId="1040152C" w14:textId="77777777" w:rsidR="00252B99" w:rsidRPr="00EC1AEA" w:rsidRDefault="00252B9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0"/>
                <w:szCs w:val="20"/>
              </w:rPr>
            </w:pPr>
          </w:p>
        </w:tc>
        <w:tc>
          <w:tcPr>
            <w:tcW w:w="778" w:type="pct"/>
            <w:shd w:val="clear" w:color="auto" w:fill="auto"/>
          </w:tcPr>
          <w:p w14:paraId="0578E1E6" w14:textId="77777777" w:rsidR="00252B99" w:rsidRPr="00EC1AEA" w:rsidRDefault="00252B9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0"/>
                <w:szCs w:val="20"/>
              </w:rPr>
            </w:pPr>
          </w:p>
        </w:tc>
      </w:tr>
    </w:tbl>
    <w:bookmarkEnd w:id="0"/>
    <w:bookmarkEnd w:id="1"/>
    <w:p w14:paraId="202DD1A8" w14:textId="7DD827E1" w:rsidR="00EC1AEA" w:rsidRPr="002A1B38" w:rsidRDefault="00EC1AEA" w:rsidP="00EC1AEA">
      <w:pPr>
        <w:suppressAutoHyphens/>
        <w:spacing w:line="276" w:lineRule="auto"/>
        <w:jc w:val="both"/>
        <w:rPr>
          <w:rFonts w:asciiTheme="majorHAnsi" w:hAnsiTheme="majorHAnsi" w:cs="Calibri"/>
          <w:b/>
          <w:bCs/>
          <w:i/>
          <w:iCs/>
          <w:color w:val="0070C0"/>
          <w:sz w:val="20"/>
          <w:szCs w:val="20"/>
        </w:rPr>
      </w:pPr>
      <w:r w:rsidRPr="002A1B38">
        <w:rPr>
          <w:rFonts w:asciiTheme="majorHAnsi" w:hAnsiTheme="majorHAnsi" w:cs="Calibri"/>
          <w:b/>
          <w:bCs/>
          <w:i/>
          <w:iCs/>
          <w:color w:val="0070C0"/>
          <w:sz w:val="20"/>
          <w:szCs w:val="20"/>
        </w:rPr>
        <w:t xml:space="preserve">Uwaga! Dla każdego rodzaju pojazdu możliwość zastosowania kilku składek/stawek w zależności od uregulowań OWU Wykonawcy – powyższy wzór </w:t>
      </w:r>
      <w:r w:rsidR="0061367A">
        <w:rPr>
          <w:rFonts w:asciiTheme="majorHAnsi" w:hAnsiTheme="majorHAnsi" w:cs="Calibri"/>
          <w:b/>
          <w:bCs/>
          <w:i/>
          <w:iCs/>
          <w:color w:val="0070C0"/>
          <w:sz w:val="20"/>
          <w:szCs w:val="20"/>
        </w:rPr>
        <w:t xml:space="preserve">(tabela) </w:t>
      </w:r>
      <w:r w:rsidRPr="002A1B38">
        <w:rPr>
          <w:rFonts w:asciiTheme="majorHAnsi" w:hAnsiTheme="majorHAnsi" w:cs="Calibri"/>
          <w:b/>
          <w:bCs/>
          <w:i/>
          <w:iCs/>
          <w:color w:val="0070C0"/>
          <w:sz w:val="20"/>
          <w:szCs w:val="20"/>
        </w:rPr>
        <w:t>może być modyfikowany.</w:t>
      </w:r>
    </w:p>
    <w:p w14:paraId="18D0D3CE" w14:textId="77777777" w:rsidR="00EC1AEA" w:rsidRPr="002A1B38" w:rsidRDefault="00EC1AEA" w:rsidP="00EC1AEA">
      <w:pPr>
        <w:suppressAutoHyphens/>
        <w:spacing w:line="276" w:lineRule="auto"/>
        <w:rPr>
          <w:rFonts w:asciiTheme="majorHAnsi" w:hAnsiTheme="majorHAnsi" w:cs="Calibri"/>
          <w:i/>
          <w:iCs/>
          <w:sz w:val="20"/>
          <w:szCs w:val="20"/>
        </w:rPr>
      </w:pPr>
    </w:p>
    <w:p w14:paraId="1E5A3B0A" w14:textId="77777777" w:rsidR="00EC1AEA" w:rsidRPr="002A1B38" w:rsidRDefault="00EC1AEA" w:rsidP="00EC1AEA">
      <w:pPr>
        <w:pStyle w:val="Akapitzlist"/>
        <w:numPr>
          <w:ilvl w:val="0"/>
          <w:numId w:val="101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0"/>
          <w:szCs w:val="20"/>
        </w:rPr>
      </w:pPr>
      <w:r w:rsidRPr="002A1B38">
        <w:rPr>
          <w:rFonts w:asciiTheme="majorHAnsi" w:hAnsiTheme="majorHAnsi" w:cs="Calibri"/>
          <w:bCs/>
          <w:sz w:val="20"/>
          <w:szCs w:val="20"/>
        </w:rPr>
        <w:t>Oświadczamy, że ceny jednostkowe podane w Szczegółowym Formularzu cenowym  uwzględniają wszystkie elementy cenotwórcze, w szczególności wszystkie koszty i  wymagania Zamawiającego odnoszące się do przedmiotu zamówienia opisanego w SWZ i  konieczne dla prawidłowej jego realizacji.</w:t>
      </w:r>
    </w:p>
    <w:p w14:paraId="0697A0C4" w14:textId="77777777" w:rsidR="00EC1AEA" w:rsidRPr="002A1B38" w:rsidRDefault="00EC1AEA" w:rsidP="00EC1AEA">
      <w:pPr>
        <w:pStyle w:val="Akapitzlist"/>
        <w:numPr>
          <w:ilvl w:val="0"/>
          <w:numId w:val="101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0"/>
          <w:szCs w:val="20"/>
        </w:rPr>
      </w:pPr>
      <w:r w:rsidRPr="002A1B38">
        <w:rPr>
          <w:rFonts w:asciiTheme="majorHAnsi" w:hAnsiTheme="majorHAnsi" w:cs="Calibri"/>
          <w:bCs/>
          <w:sz w:val="20"/>
          <w:szCs w:val="20"/>
        </w:rPr>
        <w:t>Przyjmujemy fakultatywne warunki ubezpieczenia:</w:t>
      </w:r>
    </w:p>
    <w:tbl>
      <w:tblPr>
        <w:tblW w:w="4950" w:type="pct"/>
        <w:jc w:val="righ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5"/>
        <w:gridCol w:w="6923"/>
        <w:gridCol w:w="788"/>
        <w:gridCol w:w="969"/>
      </w:tblGrid>
      <w:tr w:rsidR="00EC1AEA" w:rsidRPr="00B44E50" w14:paraId="1F7FA280" w14:textId="77777777" w:rsidTr="008F733E">
        <w:trPr>
          <w:trHeight w:val="295"/>
          <w:jc w:val="right"/>
        </w:trPr>
        <w:tc>
          <w:tcPr>
            <w:tcW w:w="306" w:type="pct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nil"/>
            </w:tcBorders>
            <w:shd w:val="clear" w:color="auto" w:fill="002060"/>
            <w:vAlign w:val="center"/>
          </w:tcPr>
          <w:p w14:paraId="01FF202D" w14:textId="77777777" w:rsidR="00EC1AEA" w:rsidRPr="00B44E50" w:rsidRDefault="00EC1AEA" w:rsidP="008F733E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b/>
                <w:sz w:val="18"/>
                <w:szCs w:val="18"/>
              </w:rPr>
              <w:t>A.</w:t>
            </w:r>
          </w:p>
        </w:tc>
        <w:tc>
          <w:tcPr>
            <w:tcW w:w="4694" w:type="pct"/>
            <w:gridSpan w:val="3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shd w:val="clear" w:color="auto" w:fill="002060"/>
            <w:vAlign w:val="center"/>
          </w:tcPr>
          <w:p w14:paraId="33820ED4" w14:textId="77777777" w:rsidR="00EC1AEA" w:rsidRPr="00B44E50" w:rsidRDefault="00EC1AEA" w:rsidP="008F733E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b/>
                <w:sz w:val="18"/>
                <w:szCs w:val="18"/>
              </w:rPr>
              <w:t xml:space="preserve">UBEZPIECZENIE KOMUNIKACYJNE –  waga (znaczenie): </w:t>
            </w:r>
            <w:r>
              <w:rPr>
                <w:rFonts w:asciiTheme="majorHAnsi" w:hAnsiTheme="majorHAnsi" w:cs="Calibri"/>
                <w:b/>
                <w:sz w:val="18"/>
                <w:szCs w:val="18"/>
              </w:rPr>
              <w:t>8</w:t>
            </w:r>
            <w:r w:rsidRPr="00B44E50">
              <w:rPr>
                <w:rFonts w:asciiTheme="majorHAnsi" w:hAnsiTheme="majorHAnsi" w:cs="Calibri"/>
                <w:b/>
                <w:sz w:val="18"/>
                <w:szCs w:val="18"/>
              </w:rPr>
              <w:t>%</w:t>
            </w:r>
          </w:p>
        </w:tc>
      </w:tr>
      <w:tr w:rsidR="00EC1AEA" w:rsidRPr="00B44E50" w14:paraId="6E8BDFD8" w14:textId="77777777" w:rsidTr="008F733E">
        <w:trPr>
          <w:jc w:val="right"/>
        </w:trPr>
        <w:tc>
          <w:tcPr>
            <w:tcW w:w="306" w:type="pct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002060"/>
            <w:vAlign w:val="center"/>
          </w:tcPr>
          <w:p w14:paraId="7E89DDEA" w14:textId="77777777" w:rsidR="00EC1AEA" w:rsidRPr="00B44E50" w:rsidRDefault="00EC1AEA" w:rsidP="008F733E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b/>
                <w:sz w:val="18"/>
                <w:szCs w:val="18"/>
              </w:rPr>
              <w:t>Lp.</w:t>
            </w: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002060"/>
            <w:vAlign w:val="center"/>
          </w:tcPr>
          <w:p w14:paraId="0A135CE9" w14:textId="77777777" w:rsidR="00EC1AEA" w:rsidRPr="00B44E50" w:rsidRDefault="00EC1AEA" w:rsidP="008F733E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b/>
                <w:sz w:val="18"/>
                <w:szCs w:val="18"/>
              </w:rPr>
              <w:t>Warunek fakultatywny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23E016B6" w14:textId="77777777" w:rsidR="00EC1AEA" w:rsidRPr="00B44E50" w:rsidRDefault="00EC1AEA" w:rsidP="008F733E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b/>
                <w:sz w:val="18"/>
                <w:szCs w:val="18"/>
              </w:rPr>
              <w:t>Liczba pkt.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002060"/>
            <w:vAlign w:val="center"/>
          </w:tcPr>
          <w:p w14:paraId="66D40334" w14:textId="77777777" w:rsidR="00EC1AEA" w:rsidRPr="00B44E50" w:rsidRDefault="00EC1AEA" w:rsidP="008F733E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b/>
                <w:sz w:val="18"/>
                <w:szCs w:val="18"/>
              </w:rPr>
              <w:t>Wybór#</w:t>
            </w:r>
          </w:p>
        </w:tc>
      </w:tr>
      <w:tr w:rsidR="00EC1AEA" w:rsidRPr="00B44E50" w14:paraId="373A0E08" w14:textId="77777777" w:rsidTr="008F733E">
        <w:trPr>
          <w:cantSplit/>
          <w:trHeight w:hRule="exact" w:val="624"/>
          <w:jc w:val="right"/>
        </w:trPr>
        <w:tc>
          <w:tcPr>
            <w:tcW w:w="306" w:type="pct"/>
            <w:vMerge w:val="restart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07174846" w14:textId="77777777" w:rsidR="00EC1AEA" w:rsidRPr="00B44E50" w:rsidRDefault="00EC1AEA" w:rsidP="008F733E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A.1</w:t>
            </w:r>
          </w:p>
        </w:tc>
        <w:tc>
          <w:tcPr>
            <w:tcW w:w="37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233C6100" w14:textId="14ADA5F1" w:rsidR="00EC1AEA" w:rsidRPr="00B44E50" w:rsidRDefault="00EC1AEA" w:rsidP="008F733E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B44E5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 xml:space="preserve">Klauzula prolongacyjna </w:t>
            </w:r>
            <w:r w:rsidRPr="00B44E50">
              <w:rPr>
                <w:rFonts w:ascii="Cambria" w:hAnsi="Cambria" w:cs="Calibri"/>
                <w:color w:val="000000"/>
                <w:sz w:val="18"/>
                <w:szCs w:val="18"/>
              </w:rPr>
              <w:t>– w treści zgodnie z pkt lit. A pkt 7.1 oraz lit. B pkt. 8.1 (załącznik</w:t>
            </w:r>
            <w:r w:rsidRPr="00B44E5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 xml:space="preserve"> nr 6B – opis przedmiotu zamówienia Część II) </w:t>
            </w:r>
            <w:r w:rsidRPr="00B44E50">
              <w:rPr>
                <w:rFonts w:ascii="Cambria" w:hAnsi="Cambria" w:cs="Calibri"/>
                <w:color w:val="000000"/>
                <w:sz w:val="18"/>
                <w:szCs w:val="18"/>
              </w:rPr>
              <w:t>– włączenie do ochrony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5E61FFFC" w14:textId="77777777" w:rsidR="00EC1AEA" w:rsidRPr="00B44E50" w:rsidRDefault="00EC1AEA" w:rsidP="008F733E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10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70A64F38" w14:textId="77777777" w:rsidR="00EC1AEA" w:rsidRPr="00B44E50" w:rsidRDefault="00EC1AEA" w:rsidP="008F733E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18"/>
                <w:szCs w:val="18"/>
              </w:rPr>
            </w:pPr>
          </w:p>
        </w:tc>
      </w:tr>
      <w:tr w:rsidR="00EC1AEA" w:rsidRPr="00B44E50" w14:paraId="49DB607F" w14:textId="77777777" w:rsidTr="008F733E">
        <w:trPr>
          <w:cantSplit/>
          <w:trHeight w:val="257"/>
          <w:jc w:val="right"/>
        </w:trPr>
        <w:tc>
          <w:tcPr>
            <w:tcW w:w="306" w:type="pct"/>
            <w:vMerge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493917F5" w14:textId="77777777" w:rsidR="00EC1AEA" w:rsidRPr="00B44E50" w:rsidRDefault="00EC1AEA" w:rsidP="008F733E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3744" w:type="pct"/>
            <w:tcBorders>
              <w:top w:val="nil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</w:tcPr>
          <w:p w14:paraId="2E58DDAF" w14:textId="77777777" w:rsidR="00EC1AEA" w:rsidRPr="00B44E50" w:rsidRDefault="00EC1AEA" w:rsidP="008F733E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Brak włączenia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223D4796" w14:textId="77777777" w:rsidR="00EC1AEA" w:rsidRPr="00B44E50" w:rsidRDefault="00EC1AEA" w:rsidP="008F733E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0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23F00422" w14:textId="77777777" w:rsidR="00EC1AEA" w:rsidRPr="00B44E50" w:rsidRDefault="00EC1AEA" w:rsidP="008F733E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18"/>
                <w:szCs w:val="18"/>
              </w:rPr>
            </w:pPr>
          </w:p>
        </w:tc>
      </w:tr>
      <w:tr w:rsidR="00EC1AEA" w:rsidRPr="00B44E50" w14:paraId="4682D7F1" w14:textId="77777777" w:rsidTr="008F733E">
        <w:trPr>
          <w:cantSplit/>
          <w:trHeight w:val="257"/>
          <w:jc w:val="right"/>
        </w:trPr>
        <w:tc>
          <w:tcPr>
            <w:tcW w:w="306" w:type="pct"/>
            <w:vMerge w:val="restart"/>
            <w:tcBorders>
              <w:top w:val="nil"/>
              <w:left w:val="double" w:sz="2" w:space="0" w:color="000000"/>
              <w:right w:val="nil"/>
            </w:tcBorders>
            <w:shd w:val="clear" w:color="auto" w:fill="F2F2F2"/>
            <w:vAlign w:val="center"/>
          </w:tcPr>
          <w:p w14:paraId="0011C14E" w14:textId="77777777" w:rsidR="00EC1AEA" w:rsidRPr="00B44E50" w:rsidRDefault="00EC1AEA" w:rsidP="008F733E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A.2</w:t>
            </w:r>
          </w:p>
        </w:tc>
        <w:tc>
          <w:tcPr>
            <w:tcW w:w="3744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443186A8" w14:textId="77777777" w:rsidR="00EC1AEA" w:rsidRPr="00B44E50" w:rsidRDefault="00EC1AEA" w:rsidP="008F733E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 xml:space="preserve">Klauzula gwarantowanej (stałej) sumy ubezpieczenia dla wszystkich pojazdów </w:t>
            </w:r>
            <w:r w:rsidRPr="00B44E50">
              <w:rPr>
                <w:rFonts w:ascii="Cambria" w:hAnsi="Cambria" w:cs="Calibri"/>
                <w:color w:val="000000"/>
                <w:sz w:val="18"/>
                <w:szCs w:val="18"/>
              </w:rPr>
              <w:t>– w treści zgodnie z pkt 8.2 (załącznik nr 6B – opis przedmiotu zamówienia Część II, lit. B – ubezpieczenia autocasco - włączenie do ochrony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07B326" w14:textId="77777777" w:rsidR="00EC1AEA" w:rsidRPr="00B44E50" w:rsidRDefault="00EC1AEA" w:rsidP="008F733E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5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14:paraId="3170914C" w14:textId="77777777" w:rsidR="00EC1AEA" w:rsidRPr="00B44E50" w:rsidRDefault="00EC1AEA" w:rsidP="008F733E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18"/>
                <w:szCs w:val="18"/>
              </w:rPr>
            </w:pPr>
          </w:p>
        </w:tc>
      </w:tr>
      <w:tr w:rsidR="00EC1AEA" w:rsidRPr="00B44E50" w14:paraId="7B3AE793" w14:textId="77777777" w:rsidTr="008F733E">
        <w:trPr>
          <w:cantSplit/>
          <w:trHeight w:val="257"/>
          <w:jc w:val="right"/>
        </w:trPr>
        <w:tc>
          <w:tcPr>
            <w:tcW w:w="306" w:type="pct"/>
            <w:vMerge/>
            <w:tcBorders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24A30F65" w14:textId="77777777" w:rsidR="00EC1AEA" w:rsidRPr="00B44E50" w:rsidRDefault="00EC1AEA" w:rsidP="008F733E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</w:tcPr>
          <w:p w14:paraId="1E925D2D" w14:textId="77777777" w:rsidR="00EC1AEA" w:rsidRPr="00B44E50" w:rsidRDefault="00EC1AEA" w:rsidP="008F733E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Brak włączenia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700D45C3" w14:textId="77777777" w:rsidR="00EC1AEA" w:rsidRPr="00B44E50" w:rsidRDefault="00EC1AEA" w:rsidP="008F733E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483A2F71" w14:textId="77777777" w:rsidR="00EC1AEA" w:rsidRPr="00B44E50" w:rsidRDefault="00EC1AEA" w:rsidP="008F733E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18"/>
                <w:szCs w:val="18"/>
              </w:rPr>
            </w:pPr>
          </w:p>
        </w:tc>
      </w:tr>
      <w:tr w:rsidR="00EC1AEA" w:rsidRPr="00B44E50" w14:paraId="02968859" w14:textId="77777777" w:rsidTr="008F733E">
        <w:trPr>
          <w:cantSplit/>
          <w:trHeight w:val="257"/>
          <w:jc w:val="right"/>
        </w:trPr>
        <w:tc>
          <w:tcPr>
            <w:tcW w:w="306" w:type="pct"/>
            <w:vMerge w:val="restart"/>
            <w:tcBorders>
              <w:left w:val="double" w:sz="2" w:space="0" w:color="000000"/>
              <w:right w:val="nil"/>
            </w:tcBorders>
            <w:shd w:val="clear" w:color="auto" w:fill="F2F2F2"/>
            <w:vAlign w:val="center"/>
          </w:tcPr>
          <w:p w14:paraId="1DD2F754" w14:textId="77777777" w:rsidR="00EC1AEA" w:rsidRPr="00B44E50" w:rsidRDefault="00EC1AEA" w:rsidP="008F733E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A.3</w:t>
            </w: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</w:tcPr>
          <w:p w14:paraId="41670DFC" w14:textId="77777777" w:rsidR="00EC1AEA" w:rsidRPr="00B44E50" w:rsidRDefault="00EC1AEA" w:rsidP="008F733E">
            <w:pPr>
              <w:suppressAutoHyphens/>
              <w:spacing w:line="276" w:lineRule="auto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b/>
                <w:sz w:val="18"/>
                <w:szCs w:val="18"/>
              </w:rPr>
              <w:t xml:space="preserve">Klauzula reprezentantów </w:t>
            </w:r>
          </w:p>
          <w:p w14:paraId="2990466E" w14:textId="77777777" w:rsidR="00EC1AEA" w:rsidRPr="00B44E50" w:rsidRDefault="00EC1AEA" w:rsidP="008F733E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 xml:space="preserve">w treści zgodnie z pkt 7.3/8.3/6.2/7.1 (załącznik nr 6B – opis przedmiotu zamówienia Część II, podpunkt A, B, C,D) </w:t>
            </w:r>
            <w:r w:rsidRPr="00B44E50">
              <w:rPr>
                <w:rFonts w:asciiTheme="majorHAnsi" w:hAnsiTheme="majorHAnsi" w:cs="Calibri"/>
                <w:b/>
                <w:sz w:val="18"/>
                <w:szCs w:val="18"/>
              </w:rPr>
              <w:t>– włączenie do ochrony</w:t>
            </w:r>
            <w:r w:rsidRPr="00B44E50">
              <w:rPr>
                <w:rFonts w:asciiTheme="majorHAnsi" w:hAnsiTheme="majorHAnsi" w:cs="Calibri"/>
                <w:sz w:val="18"/>
                <w:szCs w:val="18"/>
              </w:rPr>
              <w:t>.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EEAA12F" w14:textId="77777777" w:rsidR="00EC1AEA" w:rsidRPr="00B44E50" w:rsidRDefault="00EC1AEA" w:rsidP="008F733E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2A365CE5" w14:textId="77777777" w:rsidR="00EC1AEA" w:rsidRPr="00B44E50" w:rsidRDefault="00EC1AEA" w:rsidP="008F733E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18"/>
                <w:szCs w:val="18"/>
              </w:rPr>
            </w:pPr>
          </w:p>
        </w:tc>
      </w:tr>
      <w:tr w:rsidR="00EC1AEA" w:rsidRPr="00B44E50" w14:paraId="59484A0D" w14:textId="77777777" w:rsidTr="008F733E">
        <w:trPr>
          <w:cantSplit/>
          <w:trHeight w:val="257"/>
          <w:jc w:val="right"/>
        </w:trPr>
        <w:tc>
          <w:tcPr>
            <w:tcW w:w="306" w:type="pct"/>
            <w:vMerge/>
            <w:tcBorders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63F978ED" w14:textId="77777777" w:rsidR="00EC1AEA" w:rsidRPr="00B44E50" w:rsidRDefault="00EC1AEA" w:rsidP="008F733E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</w:tcPr>
          <w:p w14:paraId="74A0F796" w14:textId="77777777" w:rsidR="00EC1AEA" w:rsidRPr="00B44E50" w:rsidRDefault="00EC1AEA" w:rsidP="008F733E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Brak włączenia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5E471E04" w14:textId="77777777" w:rsidR="00EC1AEA" w:rsidRPr="00B44E50" w:rsidRDefault="00EC1AEA" w:rsidP="008F733E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69576847" w14:textId="77777777" w:rsidR="00EC1AEA" w:rsidRPr="00B44E50" w:rsidRDefault="00EC1AEA" w:rsidP="008F733E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18"/>
                <w:szCs w:val="18"/>
              </w:rPr>
            </w:pPr>
          </w:p>
        </w:tc>
      </w:tr>
      <w:tr w:rsidR="00EC1AEA" w:rsidRPr="00B44E50" w14:paraId="3E14CF76" w14:textId="77777777" w:rsidTr="008F733E">
        <w:trPr>
          <w:cantSplit/>
          <w:trHeight w:val="257"/>
          <w:jc w:val="right"/>
        </w:trPr>
        <w:tc>
          <w:tcPr>
            <w:tcW w:w="306" w:type="pct"/>
            <w:vMerge w:val="restart"/>
            <w:tcBorders>
              <w:left w:val="double" w:sz="2" w:space="0" w:color="000000"/>
              <w:right w:val="nil"/>
            </w:tcBorders>
            <w:shd w:val="clear" w:color="auto" w:fill="F2F2F2"/>
            <w:vAlign w:val="center"/>
          </w:tcPr>
          <w:p w14:paraId="454DC1E5" w14:textId="77777777" w:rsidR="00EC1AEA" w:rsidRPr="00B44E50" w:rsidRDefault="00EC1AEA" w:rsidP="008F733E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A.4</w:t>
            </w: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53143A9E" w14:textId="77777777" w:rsidR="00EC1AEA" w:rsidRPr="00B44E50" w:rsidRDefault="00EC1AEA" w:rsidP="008F733E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Klauzuli pojazdu bez nadzoru</w:t>
            </w:r>
            <w:r w:rsidRPr="00B44E50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– w treści zgodnie z pkt 8.4 (załącznik nr 6B – opis przedmiotu zamówienia Część II, lit. B</w:t>
            </w:r>
            <w:r w:rsidRPr="00B44E5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44E50">
              <w:rPr>
                <w:rFonts w:ascii="Cambria" w:hAnsi="Cambria" w:cs="Calibri"/>
                <w:color w:val="000000"/>
                <w:sz w:val="18"/>
                <w:szCs w:val="18"/>
              </w:rPr>
              <w:t>– ubezpieczenia autocasco) - włączenie do ochrony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19A3BA" w14:textId="77777777" w:rsidR="00EC1AEA" w:rsidRPr="00B44E50" w:rsidRDefault="00EC1AEA" w:rsidP="008F733E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14:paraId="54AAF8BA" w14:textId="77777777" w:rsidR="00EC1AEA" w:rsidRPr="00B44E50" w:rsidRDefault="00EC1AEA" w:rsidP="008F733E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18"/>
                <w:szCs w:val="18"/>
              </w:rPr>
            </w:pPr>
          </w:p>
        </w:tc>
      </w:tr>
      <w:tr w:rsidR="00EC1AEA" w:rsidRPr="00B44E50" w14:paraId="446623B8" w14:textId="77777777" w:rsidTr="008F733E">
        <w:trPr>
          <w:cantSplit/>
          <w:trHeight w:val="257"/>
          <w:jc w:val="right"/>
        </w:trPr>
        <w:tc>
          <w:tcPr>
            <w:tcW w:w="306" w:type="pct"/>
            <w:vMerge/>
            <w:tcBorders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3F67BE2E" w14:textId="77777777" w:rsidR="00EC1AEA" w:rsidRPr="00B44E50" w:rsidRDefault="00EC1AEA" w:rsidP="008F733E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</w:tcPr>
          <w:p w14:paraId="09F7BC29" w14:textId="77777777" w:rsidR="00EC1AEA" w:rsidRPr="00B44E50" w:rsidRDefault="00EC1AEA" w:rsidP="008F733E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Brak włączenia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7FFA3560" w14:textId="77777777" w:rsidR="00EC1AEA" w:rsidRPr="00B44E50" w:rsidRDefault="00EC1AEA" w:rsidP="008F733E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3CDEA4D4" w14:textId="77777777" w:rsidR="00EC1AEA" w:rsidRPr="00B44E50" w:rsidRDefault="00EC1AEA" w:rsidP="008F733E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18"/>
                <w:szCs w:val="18"/>
              </w:rPr>
            </w:pPr>
          </w:p>
        </w:tc>
      </w:tr>
      <w:tr w:rsidR="00EC1AEA" w:rsidRPr="00B44E50" w14:paraId="487B12A6" w14:textId="77777777" w:rsidTr="008F733E">
        <w:trPr>
          <w:cantSplit/>
          <w:trHeight w:hRule="exact" w:val="763"/>
          <w:jc w:val="right"/>
        </w:trPr>
        <w:tc>
          <w:tcPr>
            <w:tcW w:w="306" w:type="pct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1D75275B" w14:textId="77777777" w:rsidR="00EC1AEA" w:rsidRPr="00A70E99" w:rsidRDefault="00EC1AEA" w:rsidP="008F733E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A70E99">
              <w:rPr>
                <w:rFonts w:asciiTheme="majorHAnsi" w:hAnsiTheme="majorHAnsi" w:cs="Calibri"/>
                <w:sz w:val="18"/>
                <w:szCs w:val="18"/>
              </w:rPr>
              <w:t>A.5</w:t>
            </w:r>
          </w:p>
        </w:tc>
        <w:tc>
          <w:tcPr>
            <w:tcW w:w="3744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32739BE9" w14:textId="77777777" w:rsidR="00EC1AEA" w:rsidRPr="00B44E50" w:rsidRDefault="00EC1AEA" w:rsidP="008F733E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color w:val="FF0000"/>
                <w:sz w:val="18"/>
                <w:szCs w:val="18"/>
              </w:rPr>
            </w:pPr>
            <w:r w:rsidRPr="00B44E5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Klauzula kosztów dojazdu serwisu naprawczego</w:t>
            </w:r>
            <w:r w:rsidRPr="00B44E50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– w treści zgodnie z pkt 8.5 (załącznik nr 6B – opis przedmiotu zamówienia Część II, lit. B – ubezpieczenia autocasco) - włączenie do ochrony</w:t>
            </w:r>
          </w:p>
        </w:tc>
        <w:tc>
          <w:tcPr>
            <w:tcW w:w="426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83108EC" w14:textId="77777777" w:rsidR="00EC1AEA" w:rsidRPr="00B44E50" w:rsidRDefault="00EC1AEA" w:rsidP="008F733E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5</w:t>
            </w:r>
          </w:p>
        </w:tc>
        <w:tc>
          <w:tcPr>
            <w:tcW w:w="524" w:type="pct"/>
            <w:tcBorders>
              <w:top w:val="double" w:sz="2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2C2FFFF5" w14:textId="77777777" w:rsidR="00EC1AEA" w:rsidRPr="00B44E50" w:rsidRDefault="00EC1AEA" w:rsidP="008F733E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18"/>
                <w:szCs w:val="18"/>
              </w:rPr>
            </w:pPr>
          </w:p>
        </w:tc>
      </w:tr>
      <w:tr w:rsidR="00EC1AEA" w:rsidRPr="00B44E50" w14:paraId="3D57CC6C" w14:textId="77777777" w:rsidTr="008F733E">
        <w:trPr>
          <w:cantSplit/>
          <w:trHeight w:val="65"/>
          <w:jc w:val="right"/>
        </w:trPr>
        <w:tc>
          <w:tcPr>
            <w:tcW w:w="306" w:type="pct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3487506F" w14:textId="77777777" w:rsidR="00EC1AEA" w:rsidRPr="00A70E99" w:rsidRDefault="00EC1AEA" w:rsidP="008F733E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3744" w:type="pct"/>
            <w:tcBorders>
              <w:top w:val="nil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46257BE7" w14:textId="77777777" w:rsidR="00EC1AEA" w:rsidRPr="00B44E50" w:rsidRDefault="00EC1AEA" w:rsidP="008F733E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color w:val="FF0000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Brak włączenia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270F34FF" w14:textId="77777777" w:rsidR="00EC1AEA" w:rsidRPr="00B44E50" w:rsidRDefault="00EC1AEA" w:rsidP="008F733E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0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0D70D994" w14:textId="77777777" w:rsidR="00EC1AEA" w:rsidRPr="00B44E50" w:rsidRDefault="00EC1AEA" w:rsidP="008F733E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18"/>
                <w:szCs w:val="18"/>
              </w:rPr>
            </w:pPr>
          </w:p>
        </w:tc>
      </w:tr>
      <w:tr w:rsidR="00EC1AEA" w:rsidRPr="00B44E50" w14:paraId="453FFBFC" w14:textId="77777777" w:rsidTr="008F733E">
        <w:trPr>
          <w:cantSplit/>
          <w:trHeight w:val="65"/>
          <w:jc w:val="right"/>
        </w:trPr>
        <w:tc>
          <w:tcPr>
            <w:tcW w:w="306" w:type="pct"/>
            <w:vMerge w:val="restart"/>
            <w:tcBorders>
              <w:top w:val="double" w:sz="2" w:space="0" w:color="000000"/>
              <w:left w:val="double" w:sz="2" w:space="0" w:color="000000"/>
              <w:right w:val="nil"/>
            </w:tcBorders>
            <w:shd w:val="clear" w:color="auto" w:fill="F2F2F2"/>
            <w:vAlign w:val="center"/>
          </w:tcPr>
          <w:p w14:paraId="6C4A13EA" w14:textId="77777777" w:rsidR="00EC1AEA" w:rsidRPr="00A70E99" w:rsidRDefault="00EC1AEA" w:rsidP="008F733E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A70E99">
              <w:rPr>
                <w:rFonts w:asciiTheme="majorHAnsi" w:hAnsiTheme="majorHAnsi" w:cs="Calibri"/>
                <w:sz w:val="18"/>
                <w:szCs w:val="18"/>
              </w:rPr>
              <w:t>A.6</w:t>
            </w:r>
          </w:p>
        </w:tc>
        <w:tc>
          <w:tcPr>
            <w:tcW w:w="3744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70EAD930" w14:textId="77777777" w:rsidR="00EC1AEA" w:rsidRDefault="00EC1AEA" w:rsidP="008F733E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Tahoma"/>
                <w:b/>
                <w:sz w:val="18"/>
                <w:szCs w:val="18"/>
              </w:rPr>
              <w:t xml:space="preserve">Klauzula pojazdu zastępczego </w:t>
            </w:r>
            <w:r w:rsidRPr="00B44E50">
              <w:rPr>
                <w:rFonts w:asciiTheme="majorHAnsi" w:hAnsiTheme="majorHAnsi" w:cs="Calibri"/>
                <w:b/>
                <w:sz w:val="18"/>
                <w:szCs w:val="18"/>
              </w:rPr>
              <w:t xml:space="preserve">– </w:t>
            </w:r>
            <w:r w:rsidRPr="00B44E50">
              <w:rPr>
                <w:rFonts w:asciiTheme="majorHAnsi" w:hAnsiTheme="majorHAnsi" w:cs="Calibri"/>
                <w:sz w:val="18"/>
                <w:szCs w:val="18"/>
              </w:rPr>
              <w:t xml:space="preserve">w treści zgodnie z pkt 8.6 (załącznik nr 6B – opis przedmiotu zamówienia Część II, podpunkt B – ubezpieczenia autocasco) </w:t>
            </w:r>
          </w:p>
          <w:p w14:paraId="7C9AF6E7" w14:textId="77777777" w:rsidR="00EC1AEA" w:rsidRPr="00B44E50" w:rsidRDefault="00EC1AEA" w:rsidP="008F733E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b/>
                <w:sz w:val="18"/>
                <w:szCs w:val="18"/>
              </w:rPr>
              <w:t>– włączenie do ochrony</w:t>
            </w:r>
          </w:p>
        </w:tc>
        <w:tc>
          <w:tcPr>
            <w:tcW w:w="426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5FFEEE7B" w14:textId="77777777" w:rsidR="00EC1AEA" w:rsidRPr="00B44E50" w:rsidRDefault="00EC1AEA" w:rsidP="008F733E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5</w:t>
            </w:r>
          </w:p>
        </w:tc>
        <w:tc>
          <w:tcPr>
            <w:tcW w:w="524" w:type="pct"/>
            <w:tcBorders>
              <w:top w:val="double" w:sz="2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vAlign w:val="center"/>
          </w:tcPr>
          <w:p w14:paraId="520FDA8C" w14:textId="77777777" w:rsidR="00EC1AEA" w:rsidRPr="00B44E50" w:rsidRDefault="00EC1AEA" w:rsidP="008F733E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18"/>
                <w:szCs w:val="18"/>
              </w:rPr>
            </w:pPr>
          </w:p>
        </w:tc>
      </w:tr>
      <w:tr w:rsidR="00EC1AEA" w:rsidRPr="00B44E50" w14:paraId="0E183D1A" w14:textId="77777777" w:rsidTr="008F733E">
        <w:trPr>
          <w:cantSplit/>
          <w:trHeight w:val="65"/>
          <w:jc w:val="right"/>
        </w:trPr>
        <w:tc>
          <w:tcPr>
            <w:tcW w:w="306" w:type="pct"/>
            <w:vMerge/>
            <w:tcBorders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42B2C531" w14:textId="77777777" w:rsidR="00EC1AEA" w:rsidRPr="00B44E50" w:rsidRDefault="00EC1AEA" w:rsidP="008F733E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18"/>
                <w:szCs w:val="18"/>
              </w:rPr>
            </w:pPr>
          </w:p>
        </w:tc>
        <w:tc>
          <w:tcPr>
            <w:tcW w:w="3744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5F43D00D" w14:textId="77777777" w:rsidR="00EC1AEA" w:rsidRPr="00B44E50" w:rsidRDefault="00EC1AEA" w:rsidP="008F733E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Brak włączenia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4791681A" w14:textId="77777777" w:rsidR="00EC1AEA" w:rsidRPr="00B44E50" w:rsidRDefault="00EC1AEA" w:rsidP="008F733E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auto"/>
              <w:bottom w:val="double" w:sz="2" w:space="0" w:color="000000"/>
              <w:right w:val="double" w:sz="4" w:space="0" w:color="000000"/>
            </w:tcBorders>
            <w:vAlign w:val="center"/>
          </w:tcPr>
          <w:p w14:paraId="30537E12" w14:textId="77777777" w:rsidR="00EC1AEA" w:rsidRPr="00B44E50" w:rsidRDefault="00EC1AEA" w:rsidP="008F733E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18"/>
                <w:szCs w:val="18"/>
              </w:rPr>
            </w:pPr>
          </w:p>
        </w:tc>
      </w:tr>
      <w:tr w:rsidR="00EC1AEA" w:rsidRPr="00B44E50" w14:paraId="13DB3B61" w14:textId="77777777" w:rsidTr="008F733E">
        <w:trPr>
          <w:cantSplit/>
          <w:trHeight w:val="608"/>
          <w:jc w:val="right"/>
        </w:trPr>
        <w:tc>
          <w:tcPr>
            <w:tcW w:w="306" w:type="pct"/>
            <w:vMerge w:val="restart"/>
            <w:tcBorders>
              <w:top w:val="double" w:sz="2" w:space="0" w:color="000000"/>
              <w:left w:val="double" w:sz="2" w:space="0" w:color="000000"/>
              <w:right w:val="nil"/>
            </w:tcBorders>
            <w:shd w:val="clear" w:color="auto" w:fill="F2F2F2"/>
            <w:vAlign w:val="center"/>
          </w:tcPr>
          <w:p w14:paraId="52ECC9A3" w14:textId="77777777" w:rsidR="00EC1AEA" w:rsidRPr="00B44E50" w:rsidRDefault="00EC1AEA" w:rsidP="008F733E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A.</w:t>
            </w:r>
            <w:r>
              <w:rPr>
                <w:rFonts w:asciiTheme="majorHAnsi" w:hAnsiTheme="majorHAnsi" w:cs="Calibri"/>
                <w:sz w:val="18"/>
                <w:szCs w:val="18"/>
              </w:rPr>
              <w:t>7</w:t>
            </w:r>
          </w:p>
        </w:tc>
        <w:tc>
          <w:tcPr>
            <w:tcW w:w="3744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61005F15" w14:textId="77777777" w:rsidR="00EC1AEA" w:rsidRPr="00B44E50" w:rsidRDefault="00EC1AEA" w:rsidP="008F733E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color w:val="FF0000"/>
                <w:sz w:val="18"/>
                <w:szCs w:val="18"/>
              </w:rPr>
            </w:pPr>
            <w:r w:rsidRPr="00B44E5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Klauzula osoby w stanie nietrzeźwości lub innych środków odurzających</w:t>
            </w:r>
            <w:r w:rsidRPr="00B44E50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– w treści zgodnie z pkt 8.7 (załącznik nr 6B – opis przedmiotu zamówienia Część II, lit. B – ubezpieczenia autocasco) - włączenie do ochrony</w:t>
            </w:r>
          </w:p>
        </w:tc>
        <w:tc>
          <w:tcPr>
            <w:tcW w:w="426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4CA5E8" w14:textId="77777777" w:rsidR="00EC1AEA" w:rsidRPr="00B44E50" w:rsidRDefault="00EC1AEA" w:rsidP="008F733E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5</w:t>
            </w:r>
          </w:p>
        </w:tc>
        <w:tc>
          <w:tcPr>
            <w:tcW w:w="52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14:paraId="2585AA19" w14:textId="77777777" w:rsidR="00EC1AEA" w:rsidRPr="00B44E50" w:rsidRDefault="00EC1AEA" w:rsidP="008F733E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18"/>
                <w:szCs w:val="18"/>
              </w:rPr>
            </w:pPr>
          </w:p>
        </w:tc>
      </w:tr>
      <w:tr w:rsidR="00EC1AEA" w:rsidRPr="00B44E50" w14:paraId="7E7349BF" w14:textId="77777777" w:rsidTr="008F733E">
        <w:trPr>
          <w:cantSplit/>
          <w:trHeight w:val="70"/>
          <w:jc w:val="right"/>
        </w:trPr>
        <w:tc>
          <w:tcPr>
            <w:tcW w:w="306" w:type="pct"/>
            <w:vMerge/>
            <w:tcBorders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5C81B7DA" w14:textId="77777777" w:rsidR="00EC1AEA" w:rsidRPr="00B44E50" w:rsidRDefault="00EC1AEA" w:rsidP="008F733E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77770833" w14:textId="77777777" w:rsidR="00EC1AEA" w:rsidRPr="00B44E50" w:rsidRDefault="00EC1AEA" w:rsidP="008F733E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color w:val="FF0000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Brak włączenia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2C827CD9" w14:textId="77777777" w:rsidR="00EC1AEA" w:rsidRPr="00B44E50" w:rsidRDefault="00EC1AEA" w:rsidP="008F733E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24FC4F19" w14:textId="77777777" w:rsidR="00EC1AEA" w:rsidRPr="00B44E50" w:rsidRDefault="00EC1AEA" w:rsidP="008F733E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18"/>
                <w:szCs w:val="18"/>
              </w:rPr>
            </w:pPr>
          </w:p>
        </w:tc>
      </w:tr>
      <w:tr w:rsidR="00EC1AEA" w:rsidRPr="00B44E50" w14:paraId="6FF955E7" w14:textId="77777777" w:rsidTr="008F733E">
        <w:trPr>
          <w:cantSplit/>
          <w:trHeight w:val="70"/>
          <w:jc w:val="right"/>
        </w:trPr>
        <w:tc>
          <w:tcPr>
            <w:tcW w:w="306" w:type="pct"/>
            <w:vMerge w:val="restart"/>
            <w:tcBorders>
              <w:left w:val="double" w:sz="2" w:space="0" w:color="000000"/>
              <w:right w:val="nil"/>
            </w:tcBorders>
            <w:shd w:val="clear" w:color="auto" w:fill="F2F2F2"/>
            <w:vAlign w:val="center"/>
          </w:tcPr>
          <w:p w14:paraId="27E11229" w14:textId="77777777" w:rsidR="00EC1AEA" w:rsidRPr="00B44E50" w:rsidRDefault="00EC1AEA" w:rsidP="008F733E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A.</w:t>
            </w:r>
            <w:r>
              <w:rPr>
                <w:rFonts w:asciiTheme="majorHAnsi" w:hAnsiTheme="majorHAnsi" w:cs="Calibri"/>
                <w:sz w:val="18"/>
                <w:szCs w:val="18"/>
              </w:rPr>
              <w:t>8</w:t>
            </w:r>
          </w:p>
        </w:tc>
        <w:tc>
          <w:tcPr>
            <w:tcW w:w="3744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0082666C" w14:textId="77777777" w:rsidR="00EC1AEA" w:rsidRPr="00B44E50" w:rsidRDefault="00EC1AEA" w:rsidP="008F733E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Klauzula ważnego prawa jazdy</w:t>
            </w:r>
            <w:r w:rsidRPr="00B44E50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– w treści zgodnie z pkt 8.8 (załącznik nr 6B – opis przedmiotu zamówienia Część II, lit. B</w:t>
            </w:r>
            <w:r w:rsidRPr="00B44E5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44E50">
              <w:rPr>
                <w:rFonts w:ascii="Cambria" w:hAnsi="Cambria" w:cs="Calibri"/>
                <w:color w:val="000000"/>
                <w:sz w:val="18"/>
                <w:szCs w:val="18"/>
              </w:rPr>
              <w:t>– ubezpieczenia autocasco włączenie do ochrony</w:t>
            </w:r>
          </w:p>
        </w:tc>
        <w:tc>
          <w:tcPr>
            <w:tcW w:w="426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259FE134" w14:textId="77777777" w:rsidR="00EC1AEA" w:rsidRPr="00B44E50" w:rsidRDefault="00EC1AEA" w:rsidP="008F733E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5</w:t>
            </w:r>
          </w:p>
        </w:tc>
        <w:tc>
          <w:tcPr>
            <w:tcW w:w="524" w:type="pct"/>
            <w:tcBorders>
              <w:top w:val="double" w:sz="2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018F4291" w14:textId="77777777" w:rsidR="00EC1AEA" w:rsidRPr="00B44E50" w:rsidRDefault="00EC1AEA" w:rsidP="008F733E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18"/>
                <w:szCs w:val="18"/>
              </w:rPr>
            </w:pPr>
          </w:p>
        </w:tc>
      </w:tr>
      <w:tr w:rsidR="00EC1AEA" w:rsidRPr="00B44E50" w14:paraId="3E433842" w14:textId="77777777" w:rsidTr="008F733E">
        <w:trPr>
          <w:cantSplit/>
          <w:trHeight w:val="70"/>
          <w:jc w:val="right"/>
        </w:trPr>
        <w:tc>
          <w:tcPr>
            <w:tcW w:w="306" w:type="pct"/>
            <w:vMerge/>
            <w:tcBorders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4B618155" w14:textId="77777777" w:rsidR="00EC1AEA" w:rsidRPr="00B44E50" w:rsidRDefault="00EC1AEA" w:rsidP="008F733E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3744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76AB719E" w14:textId="77777777" w:rsidR="00EC1AEA" w:rsidRPr="00B44E50" w:rsidRDefault="00EC1AEA" w:rsidP="008F733E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Brak włączenia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2A32AF23" w14:textId="77777777" w:rsidR="00EC1AEA" w:rsidRPr="00B44E50" w:rsidRDefault="00EC1AEA" w:rsidP="008F733E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7575AB8D" w14:textId="77777777" w:rsidR="00EC1AEA" w:rsidRPr="00B44E50" w:rsidRDefault="00EC1AEA" w:rsidP="008F733E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18"/>
                <w:szCs w:val="18"/>
              </w:rPr>
            </w:pPr>
          </w:p>
        </w:tc>
      </w:tr>
      <w:tr w:rsidR="00EC1AEA" w:rsidRPr="00B44E50" w14:paraId="625497DE" w14:textId="77777777" w:rsidTr="008F733E">
        <w:trPr>
          <w:cantSplit/>
          <w:trHeight w:val="70"/>
          <w:jc w:val="right"/>
        </w:trPr>
        <w:tc>
          <w:tcPr>
            <w:tcW w:w="306" w:type="pct"/>
            <w:vMerge w:val="restart"/>
            <w:tcBorders>
              <w:top w:val="double" w:sz="2" w:space="0" w:color="000000"/>
              <w:left w:val="double" w:sz="2" w:space="0" w:color="000000"/>
              <w:right w:val="nil"/>
            </w:tcBorders>
            <w:shd w:val="clear" w:color="auto" w:fill="F2F2F2"/>
            <w:vAlign w:val="center"/>
          </w:tcPr>
          <w:p w14:paraId="33D21584" w14:textId="77777777" w:rsidR="00EC1AEA" w:rsidRPr="00B44E50" w:rsidRDefault="00EC1AEA" w:rsidP="008F733E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>
              <w:rPr>
                <w:rFonts w:asciiTheme="majorHAnsi" w:hAnsiTheme="majorHAnsi" w:cs="Calibri"/>
                <w:sz w:val="18"/>
                <w:szCs w:val="18"/>
              </w:rPr>
              <w:t>A.9</w:t>
            </w:r>
          </w:p>
        </w:tc>
        <w:tc>
          <w:tcPr>
            <w:tcW w:w="3744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1D90451E" w14:textId="77777777" w:rsidR="00EC1AEA" w:rsidRDefault="00EC1AEA" w:rsidP="008F733E">
            <w:pPr>
              <w:suppressAutoHyphens/>
              <w:snapToGrid w:val="0"/>
              <w:spacing w:line="276" w:lineRule="auto"/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44E5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Klauzula zmiany zapisów szkody całkowitej</w:t>
            </w:r>
            <w:r w:rsidRPr="00B44E50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– w treści zgodnie z pkt 8.9 (załącznik nr 6B – opis przedmiotu zamówienia Część II, lit. B – ubezpieczenia autocasco </w:t>
            </w:r>
          </w:p>
          <w:p w14:paraId="42B85369" w14:textId="77777777" w:rsidR="00EC1AEA" w:rsidRPr="00B44E50" w:rsidRDefault="00EC1AEA" w:rsidP="008F733E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="Cambria" w:hAnsi="Cambria" w:cs="Calibri"/>
                <w:color w:val="000000"/>
                <w:sz w:val="18"/>
                <w:szCs w:val="18"/>
              </w:rPr>
              <w:t>- włączenie do ochrony</w:t>
            </w:r>
          </w:p>
        </w:tc>
        <w:tc>
          <w:tcPr>
            <w:tcW w:w="426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464AFDF" w14:textId="77777777" w:rsidR="00EC1AEA" w:rsidRPr="00B44E50" w:rsidRDefault="00EC1AEA" w:rsidP="008F733E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10</w:t>
            </w:r>
          </w:p>
        </w:tc>
        <w:tc>
          <w:tcPr>
            <w:tcW w:w="524" w:type="pct"/>
            <w:tcBorders>
              <w:top w:val="double" w:sz="2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15BBD7DB" w14:textId="77777777" w:rsidR="00EC1AEA" w:rsidRPr="00B44E50" w:rsidRDefault="00EC1AEA" w:rsidP="008F733E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18"/>
                <w:szCs w:val="18"/>
              </w:rPr>
            </w:pPr>
          </w:p>
        </w:tc>
      </w:tr>
      <w:tr w:rsidR="00EC1AEA" w:rsidRPr="00B44E50" w14:paraId="46CE3C89" w14:textId="77777777" w:rsidTr="005F11C4">
        <w:trPr>
          <w:cantSplit/>
          <w:trHeight w:val="70"/>
          <w:jc w:val="right"/>
        </w:trPr>
        <w:tc>
          <w:tcPr>
            <w:tcW w:w="306" w:type="pct"/>
            <w:vMerge/>
            <w:tcBorders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6252F909" w14:textId="77777777" w:rsidR="00EC1AEA" w:rsidRPr="00B44E50" w:rsidRDefault="00EC1AEA" w:rsidP="008F733E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3744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2428C2DC" w14:textId="77777777" w:rsidR="00EC1AEA" w:rsidRPr="00B44E50" w:rsidRDefault="00EC1AEA" w:rsidP="008F733E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Brak włączenia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4AC83DAD" w14:textId="77777777" w:rsidR="00EC1AEA" w:rsidRPr="00B44E50" w:rsidRDefault="00EC1AEA" w:rsidP="008F733E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7EF2E1D2" w14:textId="77777777" w:rsidR="00EC1AEA" w:rsidRPr="00B44E50" w:rsidRDefault="00EC1AEA" w:rsidP="008F733E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18"/>
                <w:szCs w:val="18"/>
              </w:rPr>
            </w:pPr>
          </w:p>
        </w:tc>
      </w:tr>
      <w:tr w:rsidR="00EC1AEA" w:rsidRPr="00B44E50" w14:paraId="4F5D6B60" w14:textId="77777777" w:rsidTr="005F11C4">
        <w:trPr>
          <w:cantSplit/>
          <w:trHeight w:val="391"/>
          <w:jc w:val="right"/>
        </w:trPr>
        <w:tc>
          <w:tcPr>
            <w:tcW w:w="306" w:type="pct"/>
            <w:vMerge w:val="restart"/>
            <w:tcBorders>
              <w:top w:val="double" w:sz="2" w:space="0" w:color="000000"/>
              <w:left w:val="double" w:sz="4" w:space="0" w:color="auto"/>
              <w:right w:val="nil"/>
            </w:tcBorders>
            <w:shd w:val="clear" w:color="auto" w:fill="F2F2F2"/>
            <w:vAlign w:val="center"/>
          </w:tcPr>
          <w:p w14:paraId="70F5285C" w14:textId="77777777" w:rsidR="00EC1AEA" w:rsidRPr="00B44E50" w:rsidRDefault="00EC1AEA" w:rsidP="008F733E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lastRenderedPageBreak/>
              <w:t>A.</w:t>
            </w:r>
            <w:r>
              <w:rPr>
                <w:rFonts w:asciiTheme="majorHAnsi" w:hAnsiTheme="majorHAnsi" w:cs="Calibri"/>
                <w:sz w:val="18"/>
                <w:szCs w:val="18"/>
              </w:rPr>
              <w:t>10</w:t>
            </w:r>
          </w:p>
        </w:tc>
        <w:tc>
          <w:tcPr>
            <w:tcW w:w="3744" w:type="pct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081A5466" w14:textId="77777777" w:rsidR="00EC1AEA" w:rsidRPr="00B44E50" w:rsidRDefault="00EC1AEA" w:rsidP="008F733E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Klauzula zwiększonej sumy ubezpieczenia AC</w:t>
            </w:r>
            <w:r w:rsidRPr="00B44E50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– w treści zgodnie z pkt 8.10 (załącznik nr 6B – opis przedmiotu zamówienia Część II, lit. B – ubezpieczenia autocasco - włączenie do ochrony</w:t>
            </w:r>
          </w:p>
        </w:tc>
        <w:tc>
          <w:tcPr>
            <w:tcW w:w="426" w:type="pct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249402" w14:textId="77777777" w:rsidR="00EC1AEA" w:rsidRPr="00B44E50" w:rsidRDefault="00EC1AEA" w:rsidP="008F733E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5</w:t>
            </w:r>
          </w:p>
        </w:tc>
        <w:tc>
          <w:tcPr>
            <w:tcW w:w="524" w:type="pct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14:paraId="174F1175" w14:textId="77777777" w:rsidR="00EC1AEA" w:rsidRPr="00B44E50" w:rsidRDefault="00EC1AEA" w:rsidP="008F733E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18"/>
                <w:szCs w:val="18"/>
              </w:rPr>
            </w:pPr>
          </w:p>
        </w:tc>
      </w:tr>
      <w:tr w:rsidR="00EC1AEA" w:rsidRPr="00B44E50" w14:paraId="1250D663" w14:textId="77777777" w:rsidTr="008F733E">
        <w:trPr>
          <w:cantSplit/>
          <w:trHeight w:val="238"/>
          <w:jc w:val="right"/>
        </w:trPr>
        <w:tc>
          <w:tcPr>
            <w:tcW w:w="306" w:type="pct"/>
            <w:vMerge/>
            <w:tcBorders>
              <w:left w:val="double" w:sz="4" w:space="0" w:color="auto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4DED32B7" w14:textId="77777777" w:rsidR="00EC1AEA" w:rsidRPr="00B44E50" w:rsidRDefault="00EC1AEA" w:rsidP="008F733E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nil"/>
            </w:tcBorders>
            <w:shd w:val="clear" w:color="auto" w:fill="F2F2F2"/>
            <w:vAlign w:val="center"/>
          </w:tcPr>
          <w:p w14:paraId="1FBF8574" w14:textId="77777777" w:rsidR="00EC1AEA" w:rsidRPr="00B44E50" w:rsidRDefault="00EC1AEA" w:rsidP="008F733E">
            <w:pPr>
              <w:suppressAutoHyphens/>
              <w:snapToGrid w:val="0"/>
              <w:spacing w:line="276" w:lineRule="auto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Brak włączenia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6F66FF" w14:textId="77777777" w:rsidR="00EC1AEA" w:rsidRPr="00B44E50" w:rsidRDefault="00EC1AEA" w:rsidP="008F733E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2" w:space="0" w:color="000000"/>
            </w:tcBorders>
            <w:vAlign w:val="center"/>
          </w:tcPr>
          <w:p w14:paraId="79CEEC6C" w14:textId="77777777" w:rsidR="00EC1AEA" w:rsidRPr="00B44E50" w:rsidRDefault="00EC1AEA" w:rsidP="008F733E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18"/>
                <w:szCs w:val="18"/>
              </w:rPr>
            </w:pPr>
          </w:p>
        </w:tc>
      </w:tr>
      <w:tr w:rsidR="00EC1AEA" w:rsidRPr="00B44E50" w14:paraId="3D3AA098" w14:textId="77777777" w:rsidTr="008F733E">
        <w:trPr>
          <w:cantSplit/>
          <w:trHeight w:val="391"/>
          <w:jc w:val="right"/>
        </w:trPr>
        <w:tc>
          <w:tcPr>
            <w:tcW w:w="306" w:type="pct"/>
            <w:vMerge w:val="restart"/>
            <w:tcBorders>
              <w:left w:val="double" w:sz="4" w:space="0" w:color="auto"/>
              <w:right w:val="nil"/>
            </w:tcBorders>
            <w:shd w:val="clear" w:color="auto" w:fill="F2F2F2"/>
            <w:vAlign w:val="center"/>
          </w:tcPr>
          <w:p w14:paraId="423D3DDA" w14:textId="77777777" w:rsidR="00EC1AEA" w:rsidRPr="00B44E50" w:rsidRDefault="00EC1AEA" w:rsidP="008F733E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>
              <w:rPr>
                <w:rFonts w:asciiTheme="majorHAnsi" w:hAnsiTheme="majorHAnsi" w:cs="Calibri"/>
                <w:sz w:val="18"/>
                <w:szCs w:val="18"/>
              </w:rPr>
              <w:t>A.11</w:t>
            </w: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nil"/>
            </w:tcBorders>
            <w:shd w:val="clear" w:color="auto" w:fill="F2F2F2"/>
            <w:vAlign w:val="center"/>
          </w:tcPr>
          <w:p w14:paraId="427A9C47" w14:textId="77777777" w:rsidR="00EC1AEA" w:rsidRDefault="00EC1AEA" w:rsidP="008F733E">
            <w:pPr>
              <w:suppressAutoHyphens/>
              <w:snapToGrid w:val="0"/>
              <w:spacing w:line="276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44E5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Klauzula rażącego niedbalstwa</w:t>
            </w:r>
            <w:r w:rsidRPr="00B44E50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– w treści zgodnie z pkt 8.11 (załącznik nr 6B – opis przedmiotu zamówienia Część II, lit. B – ubezpieczenia autocasco </w:t>
            </w:r>
          </w:p>
          <w:p w14:paraId="74CA1F97" w14:textId="77777777" w:rsidR="00EC1AEA" w:rsidRPr="00B44E50" w:rsidRDefault="00EC1AEA" w:rsidP="008F733E">
            <w:pPr>
              <w:suppressAutoHyphens/>
              <w:snapToGrid w:val="0"/>
              <w:spacing w:line="276" w:lineRule="auto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="Cambria" w:hAnsi="Cambria" w:cs="Calibri"/>
                <w:color w:val="000000"/>
                <w:sz w:val="18"/>
                <w:szCs w:val="18"/>
              </w:rPr>
              <w:t>- włączenie do ochrony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2ACEDB" w14:textId="77777777" w:rsidR="00EC1AEA" w:rsidRPr="00B44E50" w:rsidRDefault="00EC1AEA" w:rsidP="008F733E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2" w:space="0" w:color="000000"/>
            </w:tcBorders>
            <w:vAlign w:val="center"/>
          </w:tcPr>
          <w:p w14:paraId="4A4E69B8" w14:textId="77777777" w:rsidR="00EC1AEA" w:rsidRPr="00B44E50" w:rsidRDefault="00EC1AEA" w:rsidP="008F733E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18"/>
                <w:szCs w:val="18"/>
              </w:rPr>
            </w:pPr>
          </w:p>
        </w:tc>
      </w:tr>
      <w:tr w:rsidR="00EC1AEA" w:rsidRPr="00B44E50" w14:paraId="4B043A45" w14:textId="77777777" w:rsidTr="008F733E">
        <w:trPr>
          <w:cantSplit/>
          <w:trHeight w:val="391"/>
          <w:jc w:val="right"/>
        </w:trPr>
        <w:tc>
          <w:tcPr>
            <w:tcW w:w="306" w:type="pct"/>
            <w:vMerge/>
            <w:tcBorders>
              <w:left w:val="double" w:sz="4" w:space="0" w:color="auto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0D2FBE83" w14:textId="77777777" w:rsidR="00EC1AEA" w:rsidRPr="00B44E50" w:rsidRDefault="00EC1AEA" w:rsidP="008F733E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nil"/>
            </w:tcBorders>
            <w:shd w:val="clear" w:color="auto" w:fill="F2F2F2"/>
            <w:vAlign w:val="center"/>
          </w:tcPr>
          <w:p w14:paraId="7BAC7284" w14:textId="77777777" w:rsidR="00EC1AEA" w:rsidRPr="00B44E50" w:rsidRDefault="00EC1AEA" w:rsidP="008F733E">
            <w:pPr>
              <w:suppressAutoHyphens/>
              <w:snapToGrid w:val="0"/>
              <w:spacing w:line="276" w:lineRule="auto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Brak włączenia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B2245F" w14:textId="77777777" w:rsidR="00EC1AEA" w:rsidRPr="00B44E50" w:rsidRDefault="00EC1AEA" w:rsidP="008F733E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2" w:space="0" w:color="000000"/>
            </w:tcBorders>
            <w:vAlign w:val="center"/>
          </w:tcPr>
          <w:p w14:paraId="4A2A1213" w14:textId="77777777" w:rsidR="00EC1AEA" w:rsidRPr="00B44E50" w:rsidRDefault="00EC1AEA" w:rsidP="008F733E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18"/>
                <w:szCs w:val="18"/>
              </w:rPr>
            </w:pPr>
          </w:p>
        </w:tc>
      </w:tr>
      <w:tr w:rsidR="00EC1AEA" w:rsidRPr="00B44E50" w14:paraId="1ED918FE" w14:textId="77777777" w:rsidTr="008F733E">
        <w:trPr>
          <w:cantSplit/>
          <w:trHeight w:val="391"/>
          <w:jc w:val="right"/>
        </w:trPr>
        <w:tc>
          <w:tcPr>
            <w:tcW w:w="306" w:type="pct"/>
            <w:vMerge w:val="restart"/>
            <w:tcBorders>
              <w:top w:val="double" w:sz="2" w:space="0" w:color="000000"/>
              <w:left w:val="double" w:sz="4" w:space="0" w:color="auto"/>
              <w:right w:val="nil"/>
            </w:tcBorders>
            <w:shd w:val="clear" w:color="auto" w:fill="F2F2F2"/>
            <w:vAlign w:val="center"/>
          </w:tcPr>
          <w:p w14:paraId="7C3C3AF6" w14:textId="77777777" w:rsidR="00EC1AEA" w:rsidRPr="00B44E50" w:rsidRDefault="00EC1AEA" w:rsidP="008F733E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A.</w:t>
            </w:r>
            <w:r>
              <w:rPr>
                <w:rFonts w:asciiTheme="majorHAnsi" w:hAnsiTheme="majorHAnsi" w:cs="Calibri"/>
                <w:sz w:val="18"/>
                <w:szCs w:val="18"/>
              </w:rPr>
              <w:t>12</w:t>
            </w:r>
          </w:p>
        </w:tc>
        <w:tc>
          <w:tcPr>
            <w:tcW w:w="3744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2DAEDDAA" w14:textId="77777777" w:rsidR="00EC1AEA" w:rsidRPr="00B44E50" w:rsidRDefault="00EC1AEA" w:rsidP="008F733E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b/>
                <w:sz w:val="18"/>
                <w:szCs w:val="18"/>
              </w:rPr>
              <w:t xml:space="preserve">Ubezpieczenie </w:t>
            </w:r>
            <w:proofErr w:type="spellStart"/>
            <w:r w:rsidRPr="00B44E50">
              <w:rPr>
                <w:rFonts w:asciiTheme="majorHAnsi" w:hAnsiTheme="majorHAnsi" w:cs="Calibri"/>
                <w:b/>
                <w:sz w:val="18"/>
                <w:szCs w:val="18"/>
              </w:rPr>
              <w:t>assistance</w:t>
            </w:r>
            <w:proofErr w:type="spellEnd"/>
            <w:r w:rsidRPr="00B44E50">
              <w:rPr>
                <w:rFonts w:asciiTheme="majorHAnsi" w:hAnsiTheme="majorHAnsi" w:cs="Calibri"/>
                <w:sz w:val="18"/>
                <w:szCs w:val="18"/>
              </w:rPr>
              <w:t xml:space="preserve"> - organizacja i pokrycie kosztów naprawy na miejscu zdarzenia lub organizacja i holowanie pojazdu do najbliższego zakładu naprawczego zdolnego usunąć awarię lub do siedziby Zamawiającego. Limit na zdarzenie –  1 000 zł lub do </w:t>
            </w:r>
            <w:r w:rsidRPr="00B44E50">
              <w:rPr>
                <w:rFonts w:asciiTheme="majorHAnsi" w:hAnsiTheme="majorHAnsi" w:cs="Calibri"/>
                <w:b/>
                <w:sz w:val="18"/>
                <w:szCs w:val="18"/>
              </w:rPr>
              <w:t>300 km (w zakresie podstawowym)</w:t>
            </w:r>
          </w:p>
        </w:tc>
        <w:tc>
          <w:tcPr>
            <w:tcW w:w="426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7A849F" w14:textId="77777777" w:rsidR="00EC1AEA" w:rsidRPr="00B44E50" w:rsidRDefault="00EC1AEA" w:rsidP="008F733E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5</w:t>
            </w:r>
          </w:p>
        </w:tc>
        <w:tc>
          <w:tcPr>
            <w:tcW w:w="52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14:paraId="7F3E94A2" w14:textId="77777777" w:rsidR="00EC1AEA" w:rsidRPr="00B44E50" w:rsidRDefault="00EC1AEA" w:rsidP="008F733E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18"/>
                <w:szCs w:val="18"/>
              </w:rPr>
            </w:pPr>
          </w:p>
        </w:tc>
      </w:tr>
      <w:tr w:rsidR="00EC1AEA" w:rsidRPr="00B44E50" w14:paraId="02DDCCCF" w14:textId="77777777" w:rsidTr="008F733E">
        <w:trPr>
          <w:cantSplit/>
          <w:trHeight w:val="391"/>
          <w:jc w:val="right"/>
        </w:trPr>
        <w:tc>
          <w:tcPr>
            <w:tcW w:w="306" w:type="pct"/>
            <w:vMerge/>
            <w:tcBorders>
              <w:left w:val="double" w:sz="4" w:space="0" w:color="auto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09A091C8" w14:textId="77777777" w:rsidR="00EC1AEA" w:rsidRPr="00B44E50" w:rsidRDefault="00EC1AEA" w:rsidP="008F733E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70056066" w14:textId="77777777" w:rsidR="00EC1AEA" w:rsidRPr="00B44E50" w:rsidRDefault="00EC1AEA" w:rsidP="008F733E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Brak włączenia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950127B" w14:textId="77777777" w:rsidR="00EC1AEA" w:rsidRPr="00B44E50" w:rsidRDefault="00EC1AEA" w:rsidP="008F733E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2FE1C20A" w14:textId="77777777" w:rsidR="00EC1AEA" w:rsidRPr="00B44E50" w:rsidRDefault="00EC1AEA" w:rsidP="008F733E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18"/>
                <w:szCs w:val="18"/>
              </w:rPr>
            </w:pPr>
          </w:p>
        </w:tc>
      </w:tr>
      <w:tr w:rsidR="00EC1AEA" w:rsidRPr="00B44E50" w14:paraId="742751C8" w14:textId="77777777" w:rsidTr="008F733E">
        <w:trPr>
          <w:cantSplit/>
          <w:trHeight w:val="391"/>
          <w:jc w:val="right"/>
        </w:trPr>
        <w:tc>
          <w:tcPr>
            <w:tcW w:w="306" w:type="pct"/>
            <w:vMerge w:val="restart"/>
            <w:tcBorders>
              <w:left w:val="double" w:sz="4" w:space="0" w:color="auto"/>
              <w:right w:val="nil"/>
            </w:tcBorders>
            <w:shd w:val="clear" w:color="auto" w:fill="F2F2F2"/>
            <w:vAlign w:val="center"/>
          </w:tcPr>
          <w:p w14:paraId="1206C624" w14:textId="77777777" w:rsidR="00EC1AEA" w:rsidRPr="00B44E50" w:rsidRDefault="00EC1AEA" w:rsidP="008F733E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A.1</w:t>
            </w:r>
            <w:r>
              <w:rPr>
                <w:rFonts w:asciiTheme="majorHAnsi" w:hAnsiTheme="majorHAnsi" w:cs="Calibri"/>
                <w:sz w:val="18"/>
                <w:szCs w:val="18"/>
              </w:rPr>
              <w:t>3</w:t>
            </w: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28EC1B9D" w14:textId="441A022C" w:rsidR="00EC1AEA" w:rsidRPr="00B44E50" w:rsidRDefault="00EC1AEA" w:rsidP="008F733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 xml:space="preserve">Zwiększenie sumy ubezpieczenie </w:t>
            </w:r>
            <w:r w:rsidRPr="00B44E50">
              <w:rPr>
                <w:rFonts w:asciiTheme="majorHAnsi" w:hAnsiTheme="majorHAnsi" w:cs="Calibri"/>
                <w:b/>
                <w:sz w:val="18"/>
                <w:szCs w:val="18"/>
              </w:rPr>
              <w:t>w ubezpieczeniu NNW</w:t>
            </w:r>
            <w:r w:rsidRPr="00B44E50">
              <w:rPr>
                <w:rFonts w:asciiTheme="majorHAnsi" w:hAnsiTheme="majorHAnsi" w:cs="Calibri"/>
                <w:sz w:val="18"/>
                <w:szCs w:val="18"/>
              </w:rPr>
              <w:t xml:space="preserve"> kierowcy i  pasażerów do </w:t>
            </w:r>
            <w:r w:rsidR="005F11C4">
              <w:rPr>
                <w:rFonts w:asciiTheme="majorHAnsi" w:hAnsiTheme="majorHAnsi" w:cs="Calibri"/>
                <w:sz w:val="18"/>
                <w:szCs w:val="18"/>
              </w:rPr>
              <w:t>3</w:t>
            </w:r>
            <w:r w:rsidRPr="00B44E50">
              <w:rPr>
                <w:rFonts w:asciiTheme="majorHAnsi" w:hAnsiTheme="majorHAnsi" w:cs="Calibri"/>
                <w:sz w:val="18"/>
                <w:szCs w:val="18"/>
              </w:rPr>
              <w:t>0 000,00 zł na osobę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EC19ED" w14:textId="77777777" w:rsidR="00EC1AEA" w:rsidRPr="00B44E50" w:rsidRDefault="00EC1AEA" w:rsidP="008F733E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15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14:paraId="70AB3BF0" w14:textId="77777777" w:rsidR="00EC1AEA" w:rsidRPr="00B44E50" w:rsidRDefault="00EC1AEA" w:rsidP="008F733E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18"/>
                <w:szCs w:val="18"/>
              </w:rPr>
            </w:pPr>
          </w:p>
        </w:tc>
      </w:tr>
      <w:tr w:rsidR="00EC1AEA" w:rsidRPr="00B44E50" w14:paraId="0E71B785" w14:textId="77777777" w:rsidTr="008F733E">
        <w:trPr>
          <w:cantSplit/>
          <w:trHeight w:val="391"/>
          <w:jc w:val="right"/>
        </w:trPr>
        <w:tc>
          <w:tcPr>
            <w:tcW w:w="306" w:type="pct"/>
            <w:vMerge/>
            <w:tcBorders>
              <w:left w:val="double" w:sz="4" w:space="0" w:color="auto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23795F91" w14:textId="77777777" w:rsidR="00EC1AEA" w:rsidRPr="00B44E50" w:rsidRDefault="00EC1AEA" w:rsidP="008F733E">
            <w:pPr>
              <w:suppressAutoHyphens/>
              <w:spacing w:line="276" w:lineRule="auto"/>
              <w:rPr>
                <w:rFonts w:asciiTheme="majorHAnsi" w:hAnsiTheme="majorHAnsi" w:cs="Calibri"/>
                <w:color w:val="FF0000"/>
                <w:sz w:val="18"/>
                <w:szCs w:val="18"/>
              </w:rPr>
            </w:pP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02540589" w14:textId="77777777" w:rsidR="00EC1AEA" w:rsidRPr="00B44E50" w:rsidRDefault="00EC1AEA" w:rsidP="008F733E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Brak włączenia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C6513A9" w14:textId="77777777" w:rsidR="00EC1AEA" w:rsidRPr="00B44E50" w:rsidRDefault="00EC1AEA" w:rsidP="008F733E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7CB031C1" w14:textId="77777777" w:rsidR="00EC1AEA" w:rsidRPr="00B44E50" w:rsidRDefault="00EC1AEA" w:rsidP="008F733E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18"/>
                <w:szCs w:val="18"/>
              </w:rPr>
            </w:pPr>
          </w:p>
        </w:tc>
      </w:tr>
      <w:tr w:rsidR="00EC1AEA" w:rsidRPr="00B44E50" w14:paraId="0D09306F" w14:textId="77777777" w:rsidTr="008F733E">
        <w:trPr>
          <w:cantSplit/>
          <w:trHeight w:val="391"/>
          <w:jc w:val="right"/>
        </w:trPr>
        <w:tc>
          <w:tcPr>
            <w:tcW w:w="306" w:type="pct"/>
            <w:vMerge w:val="restart"/>
            <w:tcBorders>
              <w:left w:val="double" w:sz="4" w:space="0" w:color="auto"/>
              <w:right w:val="nil"/>
            </w:tcBorders>
            <w:shd w:val="clear" w:color="auto" w:fill="F2F2F2"/>
            <w:vAlign w:val="center"/>
          </w:tcPr>
          <w:p w14:paraId="3B9A2D47" w14:textId="77777777" w:rsidR="00EC1AEA" w:rsidRPr="00B44E50" w:rsidRDefault="00EC1AEA" w:rsidP="008F733E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A.1</w:t>
            </w:r>
            <w:r>
              <w:rPr>
                <w:rFonts w:asciiTheme="majorHAnsi" w:hAnsiTheme="majorHAnsi" w:cs="Calibri"/>
                <w:sz w:val="18"/>
                <w:szCs w:val="18"/>
              </w:rPr>
              <w:t>4</w:t>
            </w: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24C7CCF8" w14:textId="77777777" w:rsidR="00EC1AEA" w:rsidRPr="00B44E50" w:rsidRDefault="00EC1AEA" w:rsidP="008F733E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 xml:space="preserve">Assistance koszty holowania do miejsca wskazanego przez Ubezpieczonego </w:t>
            </w:r>
            <w:r w:rsidRPr="00B44E50">
              <w:rPr>
                <w:rFonts w:asciiTheme="majorHAnsi" w:hAnsiTheme="majorHAnsi" w:cs="Calibri"/>
                <w:i/>
                <w:iCs/>
                <w:sz w:val="18"/>
                <w:szCs w:val="18"/>
              </w:rPr>
              <w:t>bez limitu kilometrów</w:t>
            </w:r>
            <w:r w:rsidRPr="00B44E50">
              <w:rPr>
                <w:rFonts w:asciiTheme="majorHAnsi" w:hAnsiTheme="majorHAnsi" w:cs="Calibri"/>
                <w:sz w:val="18"/>
                <w:szCs w:val="18"/>
              </w:rPr>
              <w:t xml:space="preserve"> na terytorium RP </w:t>
            </w:r>
            <w:r w:rsidRPr="00B44E50">
              <w:rPr>
                <w:rFonts w:asciiTheme="majorHAnsi" w:hAnsiTheme="majorHAnsi" w:cs="Calibri"/>
                <w:b/>
                <w:sz w:val="18"/>
                <w:szCs w:val="18"/>
              </w:rPr>
              <w:t>(w zakresie podstawowym)</w:t>
            </w:r>
          </w:p>
          <w:p w14:paraId="200F0735" w14:textId="77777777" w:rsidR="00EC1AEA" w:rsidRPr="00B44E50" w:rsidRDefault="00EC1AEA" w:rsidP="008F733E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 xml:space="preserve">Assistance koszty wynajmu pojazdu zastępczego na okres 7 dni w przypadku wypadku pojazdu, awarii pojazdu, kradzieży pojazdu </w:t>
            </w:r>
            <w:r w:rsidRPr="00B44E50">
              <w:rPr>
                <w:rFonts w:asciiTheme="majorHAnsi" w:hAnsiTheme="majorHAnsi" w:cs="Calibri"/>
                <w:b/>
                <w:sz w:val="18"/>
                <w:szCs w:val="18"/>
              </w:rPr>
              <w:t>(w zakresie podstawowym)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94502C" w14:textId="77777777" w:rsidR="00EC1AEA" w:rsidRPr="00B44E50" w:rsidRDefault="00EC1AEA" w:rsidP="008F733E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14:paraId="03D4929D" w14:textId="77777777" w:rsidR="00EC1AEA" w:rsidRPr="00B44E50" w:rsidRDefault="00EC1AEA" w:rsidP="008F733E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18"/>
                <w:szCs w:val="18"/>
              </w:rPr>
            </w:pPr>
          </w:p>
        </w:tc>
      </w:tr>
      <w:tr w:rsidR="00EC1AEA" w:rsidRPr="00B44E50" w14:paraId="463C8B6E" w14:textId="77777777" w:rsidTr="008F733E">
        <w:trPr>
          <w:cantSplit/>
          <w:trHeight w:val="391"/>
          <w:jc w:val="right"/>
        </w:trPr>
        <w:tc>
          <w:tcPr>
            <w:tcW w:w="306" w:type="pct"/>
            <w:vMerge/>
            <w:tcBorders>
              <w:left w:val="double" w:sz="4" w:space="0" w:color="auto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3493C9EC" w14:textId="77777777" w:rsidR="00EC1AEA" w:rsidRPr="00B44E50" w:rsidRDefault="00EC1AEA" w:rsidP="008F733E">
            <w:pPr>
              <w:suppressAutoHyphens/>
              <w:spacing w:line="276" w:lineRule="auto"/>
              <w:rPr>
                <w:rFonts w:asciiTheme="majorHAnsi" w:hAnsiTheme="majorHAnsi" w:cs="Calibri"/>
                <w:color w:val="FF0000"/>
                <w:sz w:val="18"/>
                <w:szCs w:val="18"/>
              </w:rPr>
            </w:pP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24B63409" w14:textId="77777777" w:rsidR="00EC1AEA" w:rsidRPr="00B44E50" w:rsidRDefault="00EC1AEA" w:rsidP="008F733E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Brak zwiększenia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7CF6F3D0" w14:textId="77777777" w:rsidR="00EC1AEA" w:rsidRPr="00B44E50" w:rsidRDefault="00EC1AEA" w:rsidP="008F733E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28F47BC2" w14:textId="77777777" w:rsidR="00EC1AEA" w:rsidRPr="00B44E50" w:rsidRDefault="00EC1AEA" w:rsidP="008F733E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18"/>
                <w:szCs w:val="18"/>
              </w:rPr>
            </w:pPr>
          </w:p>
        </w:tc>
      </w:tr>
      <w:tr w:rsidR="00EC1AEA" w:rsidRPr="00B44E50" w14:paraId="23442133" w14:textId="77777777" w:rsidTr="008F733E">
        <w:trPr>
          <w:cantSplit/>
          <w:trHeight w:val="391"/>
          <w:jc w:val="right"/>
        </w:trPr>
        <w:tc>
          <w:tcPr>
            <w:tcW w:w="306" w:type="pct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002060"/>
            <w:vAlign w:val="center"/>
          </w:tcPr>
          <w:p w14:paraId="1BBDDF84" w14:textId="77777777" w:rsidR="00EC1AEA" w:rsidRPr="00B44E50" w:rsidRDefault="00EC1AEA" w:rsidP="008F733E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b/>
                <w:sz w:val="18"/>
                <w:szCs w:val="18"/>
              </w:rPr>
              <w:t>B.</w:t>
            </w:r>
          </w:p>
        </w:tc>
        <w:tc>
          <w:tcPr>
            <w:tcW w:w="4694" w:type="pct"/>
            <w:gridSpan w:val="3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002060"/>
            <w:vAlign w:val="center"/>
          </w:tcPr>
          <w:p w14:paraId="5E349BA6" w14:textId="77777777" w:rsidR="00EC1AEA" w:rsidRPr="00B44E50" w:rsidRDefault="00EC1AEA" w:rsidP="008F733E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b/>
                <w:sz w:val="18"/>
                <w:szCs w:val="18"/>
              </w:rPr>
              <w:t xml:space="preserve">Klauzula funduszu prewencyjnego – waga znaczenie: </w:t>
            </w:r>
            <w:r>
              <w:rPr>
                <w:rFonts w:asciiTheme="majorHAnsi" w:hAnsiTheme="majorHAnsi" w:cs="Calibri"/>
                <w:b/>
                <w:sz w:val="18"/>
                <w:szCs w:val="18"/>
              </w:rPr>
              <w:t>2</w:t>
            </w:r>
            <w:r w:rsidRPr="00B44E50">
              <w:rPr>
                <w:rFonts w:asciiTheme="majorHAnsi" w:hAnsiTheme="majorHAnsi" w:cs="Calibri"/>
                <w:b/>
                <w:sz w:val="18"/>
                <w:szCs w:val="18"/>
              </w:rPr>
              <w:t>%</w:t>
            </w:r>
          </w:p>
        </w:tc>
      </w:tr>
      <w:tr w:rsidR="00EC1AEA" w:rsidRPr="00B44E50" w14:paraId="5E6F7D39" w14:textId="77777777" w:rsidTr="008F733E">
        <w:trPr>
          <w:cantSplit/>
          <w:trHeight w:val="391"/>
          <w:jc w:val="right"/>
        </w:trPr>
        <w:tc>
          <w:tcPr>
            <w:tcW w:w="306" w:type="pc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002060"/>
            <w:vAlign w:val="center"/>
          </w:tcPr>
          <w:p w14:paraId="07BA589A" w14:textId="77777777" w:rsidR="00EC1AEA" w:rsidRPr="00B44E50" w:rsidRDefault="00EC1AEA" w:rsidP="008F733E">
            <w:pPr>
              <w:suppressAutoHyphens/>
              <w:spacing w:line="276" w:lineRule="auto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b/>
                <w:sz w:val="18"/>
                <w:szCs w:val="18"/>
              </w:rPr>
              <w:t>Lp.</w:t>
            </w:r>
          </w:p>
        </w:tc>
        <w:tc>
          <w:tcPr>
            <w:tcW w:w="3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2060"/>
            <w:vAlign w:val="center"/>
          </w:tcPr>
          <w:p w14:paraId="12E5D2D5" w14:textId="77777777" w:rsidR="00EC1AEA" w:rsidRPr="00B44E50" w:rsidRDefault="00EC1AEA" w:rsidP="008F733E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b/>
                <w:sz w:val="18"/>
                <w:szCs w:val="18"/>
              </w:rPr>
              <w:t>Warunek fakultatywny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2060"/>
            <w:vAlign w:val="center"/>
          </w:tcPr>
          <w:p w14:paraId="15D5E26A" w14:textId="77777777" w:rsidR="00EC1AEA" w:rsidRPr="00B44E50" w:rsidRDefault="00EC1AEA" w:rsidP="008F733E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b/>
                <w:sz w:val="18"/>
                <w:szCs w:val="18"/>
              </w:rPr>
              <w:t>Liczba pkt.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002060"/>
            <w:vAlign w:val="center"/>
          </w:tcPr>
          <w:p w14:paraId="495BB65A" w14:textId="77777777" w:rsidR="00EC1AEA" w:rsidRPr="00B44E50" w:rsidRDefault="00EC1AEA" w:rsidP="008F733E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b/>
                <w:sz w:val="18"/>
                <w:szCs w:val="18"/>
              </w:rPr>
              <w:t>Wybór#</w:t>
            </w:r>
          </w:p>
        </w:tc>
      </w:tr>
      <w:tr w:rsidR="00EC1AEA" w:rsidRPr="00B44E50" w14:paraId="5EDA2EDF" w14:textId="77777777" w:rsidTr="008F733E">
        <w:trPr>
          <w:cantSplit/>
          <w:trHeight w:val="391"/>
          <w:jc w:val="right"/>
        </w:trPr>
        <w:tc>
          <w:tcPr>
            <w:tcW w:w="306" w:type="pct"/>
            <w:vMerge w:val="restart"/>
            <w:tcBorders>
              <w:top w:val="single" w:sz="4" w:space="0" w:color="000000"/>
              <w:left w:val="double" w:sz="2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7623EE70" w14:textId="77777777" w:rsidR="00EC1AEA" w:rsidRPr="00B44E50" w:rsidRDefault="00EC1AEA" w:rsidP="008F733E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b/>
                <w:sz w:val="18"/>
                <w:szCs w:val="18"/>
              </w:rPr>
              <w:t>B1.</w:t>
            </w:r>
          </w:p>
        </w:tc>
        <w:tc>
          <w:tcPr>
            <w:tcW w:w="3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5B7F2CC1" w14:textId="77777777" w:rsidR="00EC1AEA" w:rsidRPr="00B44E50" w:rsidRDefault="00EC1AEA" w:rsidP="008F733E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>Klauzula funduszu prewencyjnego</w:t>
            </w:r>
            <w:r w:rsidRPr="00B44E50">
              <w:rPr>
                <w:rFonts w:asciiTheme="majorHAnsi" w:hAnsiTheme="majorHAnsi" w:cs="Calibri"/>
                <w:sz w:val="18"/>
                <w:szCs w:val="18"/>
              </w:rPr>
              <w:t xml:space="preserve"> - w treści zgodnie z pkt 7.2, 8.12, 6.1, 7.2 (załącznik nr 6B – opis przedmiotu zamówienia Część II, podpunkt A, B, C,D) </w:t>
            </w:r>
            <w:r w:rsidRPr="00B44E50">
              <w:rPr>
                <w:rFonts w:asciiTheme="majorHAnsi" w:hAnsiTheme="majorHAnsi" w:cs="Calibri"/>
                <w:b/>
                <w:sz w:val="18"/>
                <w:szCs w:val="18"/>
              </w:rPr>
              <w:t>– włączenie do ochrony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E4E1DF" w14:textId="77777777" w:rsidR="00EC1AEA" w:rsidRPr="00B44E50" w:rsidRDefault="00EC1AEA" w:rsidP="008F733E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100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FBA0838" w14:textId="77777777" w:rsidR="00EC1AEA" w:rsidRPr="00B44E50" w:rsidRDefault="00EC1AEA" w:rsidP="008F733E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</w:p>
        </w:tc>
      </w:tr>
      <w:tr w:rsidR="00EC1AEA" w:rsidRPr="001706C5" w14:paraId="00EA8D8F" w14:textId="77777777" w:rsidTr="008F733E">
        <w:trPr>
          <w:cantSplit/>
          <w:trHeight w:val="391"/>
          <w:jc w:val="right"/>
        </w:trPr>
        <w:tc>
          <w:tcPr>
            <w:tcW w:w="306" w:type="pct"/>
            <w:vMerge/>
            <w:tcBorders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73451BBE" w14:textId="77777777" w:rsidR="00EC1AEA" w:rsidRPr="00B44E50" w:rsidRDefault="00EC1AEA" w:rsidP="008F733E">
            <w:pPr>
              <w:suppressAutoHyphens/>
              <w:spacing w:line="276" w:lineRule="auto"/>
              <w:rPr>
                <w:rFonts w:asciiTheme="majorHAnsi" w:hAnsiTheme="majorHAnsi" w:cs="Calibri"/>
                <w:b/>
                <w:sz w:val="18"/>
                <w:szCs w:val="18"/>
              </w:rPr>
            </w:pPr>
          </w:p>
        </w:tc>
        <w:tc>
          <w:tcPr>
            <w:tcW w:w="3744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3D463618" w14:textId="77777777" w:rsidR="00EC1AEA" w:rsidRPr="00B44E50" w:rsidRDefault="00EC1AEA" w:rsidP="008F733E">
            <w:pPr>
              <w:tabs>
                <w:tab w:val="left" w:pos="360"/>
              </w:tabs>
              <w:suppressAutoHyphens/>
              <w:snapToGrid w:val="0"/>
              <w:spacing w:line="276" w:lineRule="auto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Brak włączenia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960A1D" w14:textId="77777777" w:rsidR="00EC1AEA" w:rsidRPr="001706C5" w:rsidRDefault="00EC1AEA" w:rsidP="008F733E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B44E50">
              <w:rPr>
                <w:rFonts w:asciiTheme="majorHAnsi" w:hAnsiTheme="majorHAnsi" w:cs="Calibri"/>
                <w:sz w:val="18"/>
                <w:szCs w:val="18"/>
              </w:rPr>
              <w:t>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C0EDABF" w14:textId="77777777" w:rsidR="00EC1AEA" w:rsidRPr="001706C5" w:rsidRDefault="00EC1AEA" w:rsidP="008F733E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</w:p>
        </w:tc>
      </w:tr>
    </w:tbl>
    <w:p w14:paraId="414554F5" w14:textId="77777777" w:rsidR="00EC1AEA" w:rsidRPr="002A1B38" w:rsidRDefault="00EC1AEA" w:rsidP="00EC1AEA">
      <w:pPr>
        <w:suppressAutoHyphens/>
        <w:spacing w:after="60" w:line="276" w:lineRule="auto"/>
        <w:jc w:val="both"/>
        <w:rPr>
          <w:rFonts w:ascii="Cambria" w:hAnsi="Cambria" w:cs="Calibri Light"/>
          <w:i/>
          <w:iCs/>
          <w:sz w:val="20"/>
          <w:szCs w:val="20"/>
        </w:rPr>
      </w:pPr>
      <w:bookmarkStart w:id="2" w:name="_Hlk79958727"/>
      <w:r w:rsidRPr="002A1B38">
        <w:rPr>
          <w:rFonts w:ascii="Cambria" w:hAnsi="Cambria" w:cs="Calibri Light"/>
          <w:b/>
          <w:bCs/>
          <w:i/>
          <w:iCs/>
          <w:sz w:val="20"/>
          <w:szCs w:val="20"/>
        </w:rPr>
        <w:t>#</w:t>
      </w:r>
      <w:r w:rsidRPr="002A1B38">
        <w:rPr>
          <w:rFonts w:ascii="Cambria" w:hAnsi="Cambria" w:cs="Calibri Light"/>
          <w:i/>
          <w:iCs/>
          <w:sz w:val="20"/>
          <w:szCs w:val="20"/>
        </w:rPr>
        <w:t xml:space="preserve"> - zaznacz wybór TAK lub NIE – przy czym TAK oznacza akceptacje fakultatywnego warunku ubezpieczenia oraz NIE oznacza brak akceptacji fakultatywnego warunku ubezpieczenia. W przypadku braku oznaczenia wyboru lub wpisania równocześnie TAK/NIE lub innego wpisu przez Wykonawcę Zamawiający przyjmuje brak akceptacji (i  tym samym nie nalicza punktów). </w:t>
      </w:r>
    </w:p>
    <w:bookmarkEnd w:id="2"/>
    <w:p w14:paraId="1BD902B7" w14:textId="77777777" w:rsidR="00EC1AEA" w:rsidRPr="002A1B38" w:rsidRDefault="00EC1AEA" w:rsidP="00EC1AEA">
      <w:pPr>
        <w:suppressAutoHyphens/>
        <w:spacing w:line="276" w:lineRule="auto"/>
        <w:ind w:right="21"/>
        <w:jc w:val="both"/>
        <w:rPr>
          <w:rFonts w:asciiTheme="majorHAnsi" w:hAnsiTheme="majorHAnsi" w:cs="Calibri"/>
          <w:sz w:val="20"/>
          <w:szCs w:val="20"/>
          <w:lang w:eastAsia="en-US"/>
        </w:rPr>
      </w:pPr>
    </w:p>
    <w:p w14:paraId="6F49DEE6" w14:textId="77777777" w:rsidR="00EC1AEA" w:rsidRPr="002A1B38" w:rsidRDefault="00EC1AEA" w:rsidP="00EC1AEA">
      <w:pPr>
        <w:pStyle w:val="Akapitzlist"/>
        <w:numPr>
          <w:ilvl w:val="0"/>
          <w:numId w:val="101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0"/>
          <w:szCs w:val="20"/>
        </w:rPr>
      </w:pPr>
      <w:r w:rsidRPr="002A1B38">
        <w:rPr>
          <w:rFonts w:asciiTheme="majorHAnsi" w:hAnsiTheme="majorHAnsi" w:cs="Calibri"/>
          <w:bCs/>
          <w:sz w:val="20"/>
          <w:szCs w:val="20"/>
        </w:rPr>
        <w:t>Zgodnie z treścią art. 91 ust. 3a ustawy Prawo zamówień publicznych oświadczamy, że wybór przedmiotowej oferty**)</w:t>
      </w:r>
    </w:p>
    <w:p w14:paraId="7FF91523" w14:textId="77777777" w:rsidR="00EC1AEA" w:rsidRPr="002A1B38" w:rsidRDefault="00EC1AEA" w:rsidP="00EC1AEA">
      <w:pPr>
        <w:pStyle w:val="Akapitzlist"/>
        <w:numPr>
          <w:ilvl w:val="1"/>
          <w:numId w:val="101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0"/>
          <w:szCs w:val="20"/>
        </w:rPr>
      </w:pPr>
      <w:r w:rsidRPr="002A1B38">
        <w:rPr>
          <w:rFonts w:asciiTheme="majorHAnsi" w:hAnsiTheme="majorHAnsi" w:cs="Calibri"/>
          <w:b/>
          <w:sz w:val="20"/>
          <w:szCs w:val="20"/>
        </w:rPr>
        <w:t>nie będzie</w:t>
      </w:r>
      <w:r w:rsidRPr="002A1B38">
        <w:rPr>
          <w:rFonts w:asciiTheme="majorHAnsi" w:hAnsiTheme="majorHAnsi" w:cs="Calibri"/>
          <w:sz w:val="20"/>
          <w:szCs w:val="20"/>
        </w:rPr>
        <w:t xml:space="preserve"> prowadzić do powstania u Zamawiającego obowiązku podatkowego </w:t>
      </w:r>
    </w:p>
    <w:p w14:paraId="11ACDC06" w14:textId="1DFF72B9" w:rsidR="00EC1AEA" w:rsidRPr="002A1B38" w:rsidRDefault="00EC1AEA" w:rsidP="00EC1AEA">
      <w:pPr>
        <w:pStyle w:val="Akapitzlist"/>
        <w:numPr>
          <w:ilvl w:val="1"/>
          <w:numId w:val="101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0"/>
          <w:szCs w:val="20"/>
        </w:rPr>
      </w:pPr>
      <w:r w:rsidRPr="002A1B38">
        <w:rPr>
          <w:rFonts w:asciiTheme="majorHAnsi" w:hAnsiTheme="majorHAnsi" w:cs="Calibri"/>
          <w:b/>
          <w:bCs/>
          <w:sz w:val="20"/>
          <w:szCs w:val="20"/>
        </w:rPr>
        <w:t>będzie</w:t>
      </w:r>
      <w:r w:rsidRPr="002A1B38">
        <w:rPr>
          <w:rFonts w:asciiTheme="majorHAnsi" w:hAnsiTheme="majorHAnsi" w:cs="Calibri"/>
          <w:sz w:val="20"/>
          <w:szCs w:val="20"/>
        </w:rPr>
        <w:t xml:space="preserve"> prowadzić do powstania u Zamawiającego obowiązku podatkowego, z</w:t>
      </w:r>
      <w:r w:rsidRPr="002A1B38">
        <w:rPr>
          <w:rFonts w:asciiTheme="majorHAnsi" w:hAnsiTheme="majorHAnsi"/>
          <w:sz w:val="20"/>
          <w:szCs w:val="20"/>
        </w:rPr>
        <w:t xml:space="preserve">godnie z </w:t>
      </w:r>
      <w:hyperlink r:id="rId9" w:anchor="/document/17086198?cm=DOCUMENT" w:history="1">
        <w:r w:rsidRPr="002A1B38">
          <w:rPr>
            <w:rStyle w:val="Hipercze"/>
            <w:rFonts w:asciiTheme="majorHAnsi" w:hAnsiTheme="majorHAnsi"/>
            <w:color w:val="auto"/>
            <w:sz w:val="20"/>
            <w:szCs w:val="20"/>
            <w:u w:val="none"/>
          </w:rPr>
          <w:t>ustawą</w:t>
        </w:r>
      </w:hyperlink>
      <w:r w:rsidRPr="002A1B38">
        <w:rPr>
          <w:rFonts w:asciiTheme="majorHAnsi" w:hAnsiTheme="majorHAnsi"/>
          <w:sz w:val="20"/>
          <w:szCs w:val="20"/>
        </w:rPr>
        <w:t xml:space="preserve"> z dnia 11 marca 2004 r. o podatku od towarów i usług (</w:t>
      </w:r>
      <w:proofErr w:type="spellStart"/>
      <w:r w:rsidRPr="002A1B38">
        <w:rPr>
          <w:rFonts w:asciiTheme="majorHAnsi" w:hAnsiTheme="majorHAnsi"/>
          <w:sz w:val="20"/>
          <w:szCs w:val="20"/>
        </w:rPr>
        <w:t>t.j</w:t>
      </w:r>
      <w:proofErr w:type="spellEnd"/>
      <w:r w:rsidRPr="002A1B38">
        <w:rPr>
          <w:rFonts w:asciiTheme="majorHAnsi" w:hAnsiTheme="majorHAnsi"/>
          <w:sz w:val="20"/>
          <w:szCs w:val="20"/>
        </w:rPr>
        <w:t>.: Dz.U. z 202</w:t>
      </w:r>
      <w:r w:rsidR="005F11C4">
        <w:rPr>
          <w:rFonts w:asciiTheme="majorHAnsi" w:hAnsiTheme="majorHAnsi"/>
          <w:sz w:val="20"/>
          <w:szCs w:val="20"/>
        </w:rPr>
        <w:t>4</w:t>
      </w:r>
      <w:r w:rsidRPr="002A1B38">
        <w:rPr>
          <w:rFonts w:asciiTheme="majorHAnsi" w:hAnsiTheme="majorHAnsi"/>
          <w:sz w:val="20"/>
          <w:szCs w:val="20"/>
        </w:rPr>
        <w:t xml:space="preserve">, poz. </w:t>
      </w:r>
      <w:r w:rsidR="005F11C4">
        <w:rPr>
          <w:rFonts w:asciiTheme="majorHAnsi" w:hAnsiTheme="majorHAnsi"/>
          <w:sz w:val="20"/>
          <w:szCs w:val="20"/>
        </w:rPr>
        <w:t>361</w:t>
      </w:r>
      <w:r w:rsidRPr="002A1B38">
        <w:rPr>
          <w:rFonts w:asciiTheme="majorHAnsi" w:hAnsiTheme="majorHAnsi"/>
          <w:sz w:val="20"/>
          <w:szCs w:val="20"/>
        </w:rPr>
        <w:t xml:space="preserve"> ze zm.)</w:t>
      </w:r>
    </w:p>
    <w:p w14:paraId="2F8192D8" w14:textId="77777777" w:rsidR="00EC1AEA" w:rsidRPr="002A1B38" w:rsidRDefault="00EC1AEA" w:rsidP="00EC1AEA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0"/>
          <w:szCs w:val="20"/>
        </w:rPr>
      </w:pPr>
      <w:r w:rsidRPr="002A1B38">
        <w:rPr>
          <w:rFonts w:asciiTheme="majorHAnsi" w:hAnsiTheme="majorHAnsi" w:cs="Calibri"/>
          <w:sz w:val="20"/>
          <w:szCs w:val="20"/>
        </w:rPr>
        <w:t>______________________________________________________________________________________________________</w:t>
      </w:r>
    </w:p>
    <w:p w14:paraId="18EB38F2" w14:textId="77777777" w:rsidR="00EC1AEA" w:rsidRPr="002A1B38" w:rsidRDefault="00EC1AEA" w:rsidP="00EC1AEA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0"/>
          <w:szCs w:val="20"/>
          <w:vertAlign w:val="superscript"/>
        </w:rPr>
      </w:pPr>
      <w:r w:rsidRPr="002A1B38">
        <w:rPr>
          <w:rFonts w:asciiTheme="majorHAnsi" w:hAnsiTheme="majorHAnsi" w:cs="Calibri"/>
          <w:b/>
          <w:bCs/>
          <w:i/>
          <w:sz w:val="20"/>
          <w:szCs w:val="20"/>
          <w:vertAlign w:val="superscript"/>
        </w:rPr>
        <w:t xml:space="preserve"> [należy wskazać:  </w:t>
      </w:r>
      <w:r w:rsidRPr="002A1B38">
        <w:rPr>
          <w:rFonts w:asciiTheme="majorHAnsi" w:hAnsiTheme="majorHAnsi"/>
          <w:b/>
          <w:bCs/>
          <w:i/>
          <w:sz w:val="20"/>
          <w:szCs w:val="20"/>
          <w:vertAlign w:val="superscript"/>
        </w:rPr>
        <w:t>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12F4528A" w14:textId="77777777" w:rsidR="00EC1AEA" w:rsidRPr="002A1B38" w:rsidRDefault="00EC1AEA" w:rsidP="00EC1AEA">
      <w:pPr>
        <w:pStyle w:val="Akapitzlist"/>
        <w:numPr>
          <w:ilvl w:val="0"/>
          <w:numId w:val="101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0"/>
          <w:szCs w:val="20"/>
        </w:rPr>
      </w:pPr>
      <w:r w:rsidRPr="002A1B38">
        <w:rPr>
          <w:rFonts w:asciiTheme="majorHAnsi" w:hAnsiTheme="majorHAnsi" w:cs="Calibri"/>
          <w:bCs/>
          <w:sz w:val="20"/>
          <w:szCs w:val="20"/>
        </w:rPr>
        <w:t>Zobowiązujemy się wykonać cały przedmiot zamówienia przez okres określony w SWZ.</w:t>
      </w:r>
    </w:p>
    <w:p w14:paraId="420F3B92" w14:textId="77777777" w:rsidR="00EC1AEA" w:rsidRPr="002A1B38" w:rsidRDefault="00EC1AEA" w:rsidP="00EC1AEA">
      <w:pPr>
        <w:pStyle w:val="Akapitzlist"/>
        <w:numPr>
          <w:ilvl w:val="0"/>
          <w:numId w:val="101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0"/>
          <w:szCs w:val="20"/>
        </w:rPr>
      </w:pPr>
      <w:r w:rsidRPr="002A1B38">
        <w:rPr>
          <w:rFonts w:asciiTheme="majorHAnsi" w:hAnsiTheme="majorHAnsi" w:cs="Calibri"/>
          <w:bCs/>
          <w:sz w:val="20"/>
          <w:szCs w:val="20"/>
        </w:rPr>
        <w:t>Oświadczamy, że akceptujemy zawarty w SWZ wzór umowy – CZĘŚĆ II zamówienia stanowiący załącznik nr 4B do SWZ i zobowiązujemy się, w przypadku wyboru naszej oferty, do zawarcia umowy zgodnie z  niniejszą ofertą i na warunkach określonych w SWZ, w miejscu i terminie wyznaczonym przez Zamawiającego.</w:t>
      </w:r>
    </w:p>
    <w:p w14:paraId="5D6D15CC" w14:textId="77777777" w:rsidR="00EC1AEA" w:rsidRPr="002A1B38" w:rsidRDefault="00EC1AEA" w:rsidP="00EC1AEA">
      <w:pPr>
        <w:pStyle w:val="Akapitzlist"/>
        <w:numPr>
          <w:ilvl w:val="0"/>
          <w:numId w:val="101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0"/>
          <w:szCs w:val="20"/>
        </w:rPr>
      </w:pPr>
      <w:r w:rsidRPr="002A1B38">
        <w:rPr>
          <w:rFonts w:asciiTheme="majorHAnsi" w:hAnsiTheme="majorHAnsi" w:cs="Calibri"/>
          <w:bCs/>
          <w:sz w:val="20"/>
          <w:szCs w:val="20"/>
        </w:rPr>
        <w:t xml:space="preserve">Oświadczamy że: </w:t>
      </w:r>
    </w:p>
    <w:p w14:paraId="3CEA1112" w14:textId="77777777" w:rsidR="00EC1AEA" w:rsidRPr="002A1B38" w:rsidRDefault="00EC1AEA" w:rsidP="00EC1AEA">
      <w:pPr>
        <w:pStyle w:val="Akapitzlist"/>
        <w:numPr>
          <w:ilvl w:val="1"/>
          <w:numId w:val="101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0"/>
          <w:szCs w:val="20"/>
        </w:rPr>
      </w:pPr>
      <w:r w:rsidRPr="002A1B38">
        <w:rPr>
          <w:rFonts w:asciiTheme="majorHAnsi" w:hAnsiTheme="majorHAnsi" w:cs="Calibri"/>
          <w:bCs/>
          <w:sz w:val="20"/>
          <w:szCs w:val="20"/>
        </w:rPr>
        <w:t>zapoznaliśmy się z treścią SWZ dla niniejszego zamówienia i nie wnosimy do niej żadnych zastrzeżeń,</w:t>
      </w:r>
    </w:p>
    <w:p w14:paraId="7A9DB0D5" w14:textId="77777777" w:rsidR="00EC1AEA" w:rsidRPr="002A1B38" w:rsidRDefault="00EC1AEA" w:rsidP="00EC1AEA">
      <w:pPr>
        <w:pStyle w:val="Akapitzlist"/>
        <w:numPr>
          <w:ilvl w:val="1"/>
          <w:numId w:val="101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0"/>
          <w:szCs w:val="20"/>
        </w:rPr>
      </w:pPr>
      <w:r w:rsidRPr="002A1B38">
        <w:rPr>
          <w:rFonts w:asciiTheme="majorHAnsi" w:hAnsiTheme="majorHAnsi" w:cs="Calibri"/>
          <w:bCs/>
          <w:sz w:val="20"/>
          <w:szCs w:val="20"/>
        </w:rPr>
        <w:lastRenderedPageBreak/>
        <w:t>akceptujemy zakres wymagany w załączniku nr 6, 6B – opis przedmiotu zamówienia,</w:t>
      </w:r>
    </w:p>
    <w:p w14:paraId="0E95DEA8" w14:textId="77777777" w:rsidR="00EC1AEA" w:rsidRPr="002A1B38" w:rsidRDefault="00EC1AEA" w:rsidP="00EC1AEA">
      <w:pPr>
        <w:pStyle w:val="Akapitzlist"/>
        <w:numPr>
          <w:ilvl w:val="1"/>
          <w:numId w:val="101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0"/>
          <w:szCs w:val="20"/>
        </w:rPr>
      </w:pPr>
      <w:r w:rsidRPr="002A1B38">
        <w:rPr>
          <w:rFonts w:asciiTheme="majorHAnsi" w:hAnsiTheme="majorHAnsi" w:cs="Calibri"/>
          <w:bCs/>
          <w:sz w:val="20"/>
          <w:szCs w:val="20"/>
        </w:rPr>
        <w:t>uzyskaliśmy niezbędne informacje do przygotowania oferty,</w:t>
      </w:r>
    </w:p>
    <w:p w14:paraId="268B8F80" w14:textId="77777777" w:rsidR="00EC1AEA" w:rsidRPr="002A1B38" w:rsidRDefault="00EC1AEA" w:rsidP="00EC1AEA">
      <w:pPr>
        <w:pStyle w:val="Akapitzlist"/>
        <w:numPr>
          <w:ilvl w:val="1"/>
          <w:numId w:val="101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0"/>
          <w:szCs w:val="20"/>
        </w:rPr>
      </w:pPr>
      <w:r w:rsidRPr="002A1B38">
        <w:rPr>
          <w:rFonts w:asciiTheme="majorHAnsi" w:hAnsiTheme="majorHAnsi" w:cs="Calibri"/>
          <w:bCs/>
          <w:sz w:val="20"/>
          <w:szCs w:val="20"/>
        </w:rPr>
        <w:t>gwarantujemy wykonanie całości niniejszego zamówienia zgodnie z treścią: SWZ, wyjaśnień oraz zmian do SWZ,</w:t>
      </w:r>
    </w:p>
    <w:p w14:paraId="530CEB61" w14:textId="77777777" w:rsidR="00EC1AEA" w:rsidRPr="002A1B38" w:rsidRDefault="00EC1AEA" w:rsidP="00EC1AEA">
      <w:pPr>
        <w:pStyle w:val="Akapitzlist"/>
        <w:numPr>
          <w:ilvl w:val="1"/>
          <w:numId w:val="101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0"/>
          <w:szCs w:val="20"/>
        </w:rPr>
      </w:pPr>
      <w:r w:rsidRPr="002A1B38">
        <w:rPr>
          <w:rFonts w:asciiTheme="majorHAnsi" w:hAnsiTheme="majorHAnsi" w:cs="Calibri"/>
          <w:sz w:val="20"/>
          <w:szCs w:val="20"/>
        </w:rPr>
        <w:t>uważamy się za związanych niniejszą ofertą na czas wskazany w rodz. XVII SWZ – 30 dni od upływu terminu składania ofert,</w:t>
      </w:r>
    </w:p>
    <w:p w14:paraId="31AEC5D3" w14:textId="77777777" w:rsidR="00EC1AEA" w:rsidRPr="002A1B38" w:rsidRDefault="00EC1AEA" w:rsidP="00EC1AEA">
      <w:pPr>
        <w:pStyle w:val="Akapitzlist"/>
        <w:numPr>
          <w:ilvl w:val="1"/>
          <w:numId w:val="101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0"/>
          <w:szCs w:val="20"/>
        </w:rPr>
      </w:pPr>
      <w:r w:rsidRPr="002A1B38">
        <w:rPr>
          <w:rFonts w:asciiTheme="majorHAnsi" w:hAnsiTheme="majorHAnsi" w:cs="Calibri"/>
          <w:bCs/>
          <w:sz w:val="20"/>
          <w:szCs w:val="20"/>
        </w:rPr>
        <w:t>zapewniamy wykonanie zamówienia w terminie określonym w SWZ,</w:t>
      </w:r>
    </w:p>
    <w:p w14:paraId="18E80479" w14:textId="77777777" w:rsidR="00EC1AEA" w:rsidRPr="002A1B38" w:rsidRDefault="00EC1AEA" w:rsidP="00EC1AEA">
      <w:pPr>
        <w:pStyle w:val="Akapitzlist"/>
        <w:numPr>
          <w:ilvl w:val="1"/>
          <w:numId w:val="101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0"/>
          <w:szCs w:val="20"/>
        </w:rPr>
      </w:pPr>
      <w:r w:rsidRPr="002A1B38">
        <w:rPr>
          <w:rFonts w:asciiTheme="majorHAnsi" w:hAnsiTheme="majorHAnsi" w:cs="Calibri"/>
          <w:bCs/>
          <w:sz w:val="20"/>
          <w:szCs w:val="20"/>
        </w:rPr>
        <w:t>akceptujemy warunki płatności określone w SWZ,</w:t>
      </w:r>
    </w:p>
    <w:p w14:paraId="1800611D" w14:textId="77777777" w:rsidR="00EC1AEA" w:rsidRPr="002A1B38" w:rsidRDefault="00EC1AEA" w:rsidP="00EC1AEA">
      <w:pPr>
        <w:pStyle w:val="Akapitzlist"/>
        <w:numPr>
          <w:ilvl w:val="1"/>
          <w:numId w:val="101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0"/>
          <w:szCs w:val="20"/>
        </w:rPr>
      </w:pPr>
      <w:r w:rsidRPr="002A1B38">
        <w:rPr>
          <w:rFonts w:asciiTheme="majorHAnsi" w:hAnsiTheme="majorHAnsi" w:cs="Calibri"/>
          <w:bCs/>
          <w:sz w:val="20"/>
          <w:szCs w:val="20"/>
        </w:rPr>
        <w:t>ceny/stawki za świadczone usługi w ramach  opcji nie ulegną zmianie w  stosunku do określonych w ofercie cen/stawek dla „zamówienia podstawowego”,</w:t>
      </w:r>
    </w:p>
    <w:p w14:paraId="619A5021" w14:textId="77777777" w:rsidR="00EC1AEA" w:rsidRPr="002A1B38" w:rsidRDefault="00EC1AEA" w:rsidP="00EC1AEA">
      <w:pPr>
        <w:pStyle w:val="Akapitzlist"/>
        <w:numPr>
          <w:ilvl w:val="1"/>
          <w:numId w:val="101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0"/>
          <w:szCs w:val="20"/>
        </w:rPr>
      </w:pPr>
      <w:r w:rsidRPr="002A1B38">
        <w:rPr>
          <w:rFonts w:asciiTheme="majorHAnsi" w:hAnsiTheme="majorHAnsi" w:cs="Calibri"/>
          <w:bCs/>
          <w:sz w:val="20"/>
          <w:szCs w:val="20"/>
        </w:rPr>
        <w:t>nie będziemy wnosili żadnych roszczeń w stosunku do Zamawiającego w przypadku, gdy  nie skorzysta z opcji.</w:t>
      </w:r>
    </w:p>
    <w:p w14:paraId="7800DD79" w14:textId="77777777" w:rsidR="00EC1AEA" w:rsidRPr="002A1B38" w:rsidRDefault="00EC1AEA" w:rsidP="00EC1AEA">
      <w:pPr>
        <w:pStyle w:val="Akapitzlist"/>
        <w:numPr>
          <w:ilvl w:val="0"/>
          <w:numId w:val="101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0"/>
          <w:szCs w:val="20"/>
        </w:rPr>
      </w:pPr>
      <w:r w:rsidRPr="002A1B38">
        <w:rPr>
          <w:rFonts w:asciiTheme="majorHAnsi" w:hAnsiTheme="majorHAnsi" w:cs="Calibri"/>
          <w:bCs/>
          <w:sz w:val="20"/>
          <w:szCs w:val="20"/>
        </w:rPr>
        <w:t>Oświadczamy, że:</w:t>
      </w:r>
    </w:p>
    <w:p w14:paraId="543D62D7" w14:textId="77777777" w:rsidR="00EC1AEA" w:rsidRPr="002A1B38" w:rsidRDefault="00EC1AEA" w:rsidP="00EC1AEA">
      <w:pPr>
        <w:pStyle w:val="Akapitzlist"/>
        <w:numPr>
          <w:ilvl w:val="1"/>
          <w:numId w:val="101"/>
        </w:numPr>
        <w:tabs>
          <w:tab w:val="left" w:pos="993"/>
        </w:tabs>
        <w:suppressAutoHyphens/>
        <w:spacing w:after="60" w:line="276" w:lineRule="auto"/>
        <w:ind w:left="851" w:hanging="425"/>
        <w:jc w:val="both"/>
        <w:rPr>
          <w:rFonts w:asciiTheme="majorHAnsi" w:hAnsiTheme="majorHAnsi" w:cs="Calibri"/>
          <w:bCs/>
          <w:sz w:val="20"/>
          <w:szCs w:val="20"/>
        </w:rPr>
      </w:pPr>
      <w:r w:rsidRPr="002A1B38">
        <w:rPr>
          <w:rFonts w:asciiTheme="majorHAnsi" w:hAnsiTheme="majorHAnsi" w:cs="Calibri"/>
          <w:sz w:val="20"/>
          <w:szCs w:val="20"/>
        </w:rPr>
        <w:t>przedmiot zamówienia wykonamy samodzielnie</w:t>
      </w:r>
      <w:r w:rsidRPr="002A1B38">
        <w:rPr>
          <w:rFonts w:asciiTheme="majorHAnsi" w:hAnsiTheme="majorHAnsi" w:cs="Calibri"/>
          <w:b/>
          <w:bCs/>
          <w:sz w:val="20"/>
          <w:szCs w:val="20"/>
        </w:rPr>
        <w:t>**</w:t>
      </w:r>
      <w:r w:rsidRPr="002A1B38">
        <w:rPr>
          <w:rFonts w:asciiTheme="majorHAnsi" w:hAnsiTheme="majorHAnsi" w:cs="Calibri"/>
          <w:b/>
          <w:bCs/>
          <w:i/>
          <w:iCs/>
          <w:sz w:val="20"/>
          <w:szCs w:val="20"/>
        </w:rPr>
        <w:t>*</w:t>
      </w:r>
      <w:r w:rsidRPr="002A1B38">
        <w:rPr>
          <w:rFonts w:asciiTheme="majorHAnsi" w:hAnsiTheme="majorHAnsi" w:cs="Calibri"/>
          <w:b/>
          <w:bCs/>
          <w:i/>
          <w:iCs/>
          <w:sz w:val="20"/>
          <w:szCs w:val="20"/>
          <w:vertAlign w:val="superscript"/>
        </w:rPr>
        <w:t>)</w:t>
      </w:r>
    </w:p>
    <w:p w14:paraId="5205C3EC" w14:textId="77777777" w:rsidR="00EC1AEA" w:rsidRPr="002A1B38" w:rsidRDefault="00EC1AEA" w:rsidP="00EC1AEA">
      <w:pPr>
        <w:pStyle w:val="Akapitzlist"/>
        <w:numPr>
          <w:ilvl w:val="1"/>
          <w:numId w:val="101"/>
        </w:numPr>
        <w:tabs>
          <w:tab w:val="left" w:pos="993"/>
        </w:tabs>
        <w:suppressAutoHyphens/>
        <w:spacing w:after="60" w:line="276" w:lineRule="auto"/>
        <w:ind w:left="851" w:hanging="425"/>
        <w:jc w:val="both"/>
        <w:rPr>
          <w:rFonts w:asciiTheme="majorHAnsi" w:hAnsiTheme="majorHAnsi" w:cs="Calibri"/>
          <w:bCs/>
          <w:sz w:val="20"/>
          <w:szCs w:val="20"/>
        </w:rPr>
      </w:pPr>
      <w:r w:rsidRPr="002A1B38">
        <w:rPr>
          <w:rFonts w:asciiTheme="majorHAnsi" w:hAnsiTheme="majorHAnsi" w:cs="Calibri"/>
          <w:sz w:val="20"/>
          <w:szCs w:val="20"/>
        </w:rPr>
        <w:t xml:space="preserve">powierzymy podwykonawcom realizację następujących części zamówienia (zadań): </w:t>
      </w:r>
      <w:r w:rsidRPr="002A1B38">
        <w:rPr>
          <w:rFonts w:asciiTheme="majorHAnsi" w:hAnsiTheme="majorHAnsi" w:cs="Calibri"/>
          <w:b/>
          <w:bCs/>
          <w:i/>
          <w:iCs/>
          <w:sz w:val="20"/>
          <w:szCs w:val="20"/>
        </w:rPr>
        <w:t>***</w:t>
      </w:r>
      <w:r w:rsidRPr="002A1B38">
        <w:rPr>
          <w:rFonts w:asciiTheme="majorHAnsi" w:hAnsiTheme="majorHAnsi" w:cs="Calibri"/>
          <w:b/>
          <w:bCs/>
          <w:i/>
          <w:iCs/>
          <w:sz w:val="20"/>
          <w:szCs w:val="20"/>
          <w:vertAlign w:val="superscript"/>
        </w:rPr>
        <w:t>)</w:t>
      </w:r>
    </w:p>
    <w:p w14:paraId="423A0B34" w14:textId="77777777" w:rsidR="00EC1AEA" w:rsidRPr="002A1B38" w:rsidRDefault="00EC1AEA" w:rsidP="00EC1AEA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sz w:val="20"/>
          <w:szCs w:val="20"/>
        </w:rPr>
      </w:pPr>
      <w:r w:rsidRPr="002A1B38">
        <w:rPr>
          <w:rFonts w:asciiTheme="majorHAnsi" w:hAnsiTheme="majorHAnsi" w:cs="Calibri"/>
          <w:sz w:val="20"/>
          <w:szCs w:val="20"/>
        </w:rPr>
        <w:t>________________________________________________________________________________</w:t>
      </w:r>
    </w:p>
    <w:p w14:paraId="47CC94E5" w14:textId="77777777" w:rsidR="00EC1AEA" w:rsidRPr="002A1B38" w:rsidRDefault="00EC1AEA" w:rsidP="00EC1AEA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0"/>
          <w:szCs w:val="20"/>
          <w:vertAlign w:val="superscript"/>
        </w:rPr>
      </w:pPr>
      <w:r w:rsidRPr="002A1B38">
        <w:rPr>
          <w:rFonts w:asciiTheme="majorHAnsi" w:hAnsiTheme="majorHAnsi" w:cs="Calibri"/>
          <w:i/>
          <w:iCs/>
          <w:sz w:val="20"/>
          <w:szCs w:val="20"/>
          <w:vertAlign w:val="superscript"/>
        </w:rPr>
        <w:t xml:space="preserve"> część (zakres) przedmiotu zamówienia</w:t>
      </w:r>
      <w:r w:rsidRPr="002A1B38">
        <w:rPr>
          <w:rFonts w:asciiTheme="majorHAnsi" w:hAnsiTheme="majorHAnsi" w:cs="Calibri"/>
          <w:sz w:val="20"/>
          <w:szCs w:val="20"/>
        </w:rPr>
        <w:t xml:space="preserve">  </w:t>
      </w:r>
    </w:p>
    <w:p w14:paraId="0E78E837" w14:textId="77777777" w:rsidR="00EC1AEA" w:rsidRPr="002A1B38" w:rsidRDefault="00EC1AEA" w:rsidP="00EC1AEA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0"/>
          <w:szCs w:val="20"/>
        </w:rPr>
      </w:pPr>
      <w:r w:rsidRPr="002A1B38">
        <w:rPr>
          <w:rFonts w:asciiTheme="majorHAnsi" w:hAnsiTheme="majorHAnsi" w:cs="Calibri"/>
          <w:i/>
          <w:iCs/>
          <w:sz w:val="20"/>
          <w:szCs w:val="20"/>
        </w:rPr>
        <w:t>_________________________________________________________________________________</w:t>
      </w:r>
    </w:p>
    <w:p w14:paraId="4F714359" w14:textId="77777777" w:rsidR="00EC1AEA" w:rsidRPr="002A1B38" w:rsidRDefault="00EC1AEA" w:rsidP="00EC1AEA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0"/>
          <w:szCs w:val="20"/>
          <w:vertAlign w:val="superscript"/>
        </w:rPr>
      </w:pPr>
      <w:r w:rsidRPr="002A1B38">
        <w:rPr>
          <w:rFonts w:asciiTheme="majorHAnsi" w:hAnsiTheme="majorHAnsi" w:cs="Calibri"/>
          <w:i/>
          <w:iCs/>
          <w:sz w:val="20"/>
          <w:szCs w:val="20"/>
          <w:vertAlign w:val="superscript"/>
        </w:rPr>
        <w:t>część (zakres) przedmiotu zamówienia oraz nazwa (firma) i adres podwykonawcy</w:t>
      </w:r>
    </w:p>
    <w:p w14:paraId="47317E1B" w14:textId="77777777" w:rsidR="00EC1AEA" w:rsidRPr="002A1B38" w:rsidRDefault="00EC1AEA" w:rsidP="00EC1AEA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0"/>
          <w:szCs w:val="20"/>
        </w:rPr>
      </w:pPr>
      <w:r w:rsidRPr="002A1B38">
        <w:rPr>
          <w:rFonts w:asciiTheme="majorHAnsi" w:hAnsiTheme="majorHAnsi" w:cs="Calibri"/>
          <w:i/>
          <w:iCs/>
          <w:sz w:val="20"/>
          <w:szCs w:val="20"/>
        </w:rPr>
        <w:t>_________________________________________________________________________</w:t>
      </w:r>
      <w:r w:rsidRPr="002A1B38">
        <w:rPr>
          <w:rFonts w:asciiTheme="majorHAnsi" w:hAnsiTheme="majorHAnsi" w:cs="Calibri"/>
          <w:sz w:val="20"/>
          <w:szCs w:val="20"/>
        </w:rPr>
        <w:t>_</w:t>
      </w:r>
      <w:r w:rsidRPr="002A1B38">
        <w:rPr>
          <w:rFonts w:asciiTheme="majorHAnsi" w:hAnsiTheme="majorHAnsi" w:cs="Calibri"/>
          <w:i/>
          <w:iCs/>
          <w:sz w:val="20"/>
          <w:szCs w:val="20"/>
        </w:rPr>
        <w:t>_______</w:t>
      </w:r>
    </w:p>
    <w:p w14:paraId="50BFA44E" w14:textId="77777777" w:rsidR="00EC1AEA" w:rsidRPr="002A1B38" w:rsidRDefault="00EC1AEA" w:rsidP="00EC1AEA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0"/>
          <w:szCs w:val="20"/>
          <w:vertAlign w:val="superscript"/>
        </w:rPr>
      </w:pPr>
      <w:r w:rsidRPr="002A1B38">
        <w:rPr>
          <w:rFonts w:asciiTheme="majorHAnsi" w:hAnsiTheme="majorHAnsi" w:cs="Calibri"/>
          <w:i/>
          <w:iCs/>
          <w:sz w:val="20"/>
          <w:szCs w:val="20"/>
          <w:vertAlign w:val="superscript"/>
        </w:rPr>
        <w:t>część (zakres) przedmiotu zamówienia oraz nazwa (firma) i adres podwykonawcy</w:t>
      </w:r>
    </w:p>
    <w:p w14:paraId="630F1DA6" w14:textId="77777777" w:rsidR="00EC1AEA" w:rsidRPr="002A1B38" w:rsidRDefault="00EC1AEA" w:rsidP="00EC1AEA">
      <w:pPr>
        <w:suppressAutoHyphens/>
        <w:spacing w:line="276" w:lineRule="auto"/>
        <w:contextualSpacing/>
        <w:rPr>
          <w:rFonts w:asciiTheme="majorHAnsi" w:hAnsiTheme="majorHAnsi" w:cs="Calibri"/>
          <w:sz w:val="20"/>
          <w:szCs w:val="20"/>
        </w:rPr>
      </w:pPr>
    </w:p>
    <w:p w14:paraId="55F156EC" w14:textId="77777777" w:rsidR="00EC1AEA" w:rsidRPr="002A1B38" w:rsidRDefault="00EC1AEA" w:rsidP="00EC1AEA">
      <w:pPr>
        <w:pStyle w:val="Akapitzlist"/>
        <w:numPr>
          <w:ilvl w:val="0"/>
          <w:numId w:val="101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0"/>
          <w:szCs w:val="20"/>
        </w:rPr>
      </w:pPr>
      <w:r w:rsidRPr="002A1B38">
        <w:rPr>
          <w:rFonts w:asciiTheme="majorHAnsi" w:hAnsiTheme="majorHAnsi" w:cs="Calibri"/>
          <w:bCs/>
          <w:sz w:val="20"/>
          <w:szCs w:val="20"/>
        </w:rPr>
        <w:t>Oświadczamy, że informacje i dokumenty</w:t>
      </w:r>
    </w:p>
    <w:p w14:paraId="26A091F9" w14:textId="77777777" w:rsidR="00EC1AEA" w:rsidRPr="002A1B38" w:rsidRDefault="00EC1AEA" w:rsidP="00EC1AEA">
      <w:pPr>
        <w:pStyle w:val="Akapitzlist"/>
        <w:suppressAutoHyphens/>
        <w:spacing w:after="60" w:line="276" w:lineRule="auto"/>
        <w:ind w:left="397"/>
        <w:jc w:val="both"/>
        <w:rPr>
          <w:rFonts w:asciiTheme="majorHAnsi" w:hAnsiTheme="majorHAnsi" w:cs="Calibri"/>
          <w:bCs/>
          <w:sz w:val="20"/>
          <w:szCs w:val="20"/>
        </w:rPr>
      </w:pPr>
      <w:r w:rsidRPr="002A1B38">
        <w:rPr>
          <w:rFonts w:asciiTheme="majorHAnsi" w:hAnsiTheme="majorHAnsi" w:cs="Calibri"/>
          <w:bCs/>
          <w:sz w:val="20"/>
          <w:szCs w:val="20"/>
        </w:rPr>
        <w:t>_______________________________________________________________________________</w:t>
      </w:r>
    </w:p>
    <w:p w14:paraId="790CC90E" w14:textId="77777777" w:rsidR="00EC1AEA" w:rsidRPr="002A1B38" w:rsidRDefault="00EC1AEA" w:rsidP="00EC1AEA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sz w:val="20"/>
          <w:szCs w:val="20"/>
        </w:rPr>
      </w:pPr>
      <w:r w:rsidRPr="002A1B38">
        <w:rPr>
          <w:rFonts w:asciiTheme="majorHAnsi" w:hAnsiTheme="majorHAnsi" w:cs="Calibri"/>
          <w:bCs/>
          <w:sz w:val="20"/>
          <w:szCs w:val="20"/>
        </w:rPr>
        <w:t>_______________________________________________________________________________</w:t>
      </w:r>
    </w:p>
    <w:p w14:paraId="7A8A28DA" w14:textId="77777777" w:rsidR="00EC1AEA" w:rsidRPr="002A1B38" w:rsidRDefault="00EC1AEA" w:rsidP="00EC1AEA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i/>
          <w:iCs/>
          <w:sz w:val="20"/>
          <w:szCs w:val="20"/>
        </w:rPr>
      </w:pPr>
      <w:r w:rsidRPr="002A1B38">
        <w:rPr>
          <w:rFonts w:asciiTheme="majorHAnsi" w:hAnsiTheme="majorHAnsi" w:cs="Calibri"/>
          <w:bCs/>
          <w:i/>
          <w:iCs/>
          <w:sz w:val="20"/>
          <w:szCs w:val="20"/>
        </w:rPr>
        <w:t>(tylko, jeśli dotyczy - podać nazwę dokumentu, nr załącznika, nr strony)</w:t>
      </w:r>
    </w:p>
    <w:p w14:paraId="214E1C52" w14:textId="77777777" w:rsidR="00EC1AEA" w:rsidRPr="002A1B38" w:rsidRDefault="00EC1AEA" w:rsidP="00EC1AEA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sz w:val="20"/>
          <w:szCs w:val="20"/>
        </w:rPr>
      </w:pPr>
      <w:r w:rsidRPr="002A1B38">
        <w:rPr>
          <w:rFonts w:asciiTheme="majorHAnsi" w:hAnsiTheme="majorHAnsi" w:cs="Calibri"/>
          <w:bCs/>
          <w:sz w:val="20"/>
          <w:szCs w:val="20"/>
        </w:rPr>
        <w:t>nie mogą być udostępnione, gdyż  są zastrzeżone jako informacje stanowiące tajemnicę przedsiębiorstwa,  rozumieniu przepisów o zwalczaniu nieuczciwej konkurencji. W załączeniu przedkładamy uzasadnienie, że zastrzeżone informacje są tajemnicą przedsiębiorstwa.</w:t>
      </w:r>
    </w:p>
    <w:p w14:paraId="4CA149A2" w14:textId="77777777" w:rsidR="00EC1AEA" w:rsidRPr="002A1B38" w:rsidRDefault="00EC1AEA" w:rsidP="00EC1AEA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0"/>
          <w:szCs w:val="20"/>
        </w:rPr>
      </w:pPr>
      <w:bookmarkStart w:id="3" w:name="_Hlk103783051"/>
      <w:r w:rsidRPr="002A1B38">
        <w:rPr>
          <w:rFonts w:asciiTheme="majorHAnsi" w:hAnsiTheme="majorHAnsi" w:cs="Calibri"/>
          <w:bCs/>
          <w:sz w:val="20"/>
          <w:szCs w:val="20"/>
        </w:rPr>
        <w:t>Oświadczamy, że****):</w:t>
      </w:r>
    </w:p>
    <w:p w14:paraId="6292AF81" w14:textId="77777777" w:rsidR="00EC1AEA" w:rsidRPr="002A1B38" w:rsidRDefault="00EC1AEA" w:rsidP="00EC1AEA">
      <w:pPr>
        <w:pStyle w:val="Akapitzlist"/>
        <w:numPr>
          <w:ilvl w:val="0"/>
          <w:numId w:val="15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0"/>
          <w:szCs w:val="20"/>
        </w:rPr>
      </w:pPr>
      <w:r w:rsidRPr="002A1B38">
        <w:rPr>
          <w:rFonts w:asciiTheme="majorHAnsi" w:hAnsiTheme="majorHAnsi" w:cs="Calibri"/>
          <w:bCs/>
          <w:sz w:val="20"/>
          <w:szCs w:val="20"/>
        </w:rPr>
        <w:t>jesteśmy mikroprzedsiębiorstwem;</w:t>
      </w:r>
    </w:p>
    <w:p w14:paraId="3063D808" w14:textId="77777777" w:rsidR="00EC1AEA" w:rsidRPr="002A1B38" w:rsidRDefault="00EC1AEA" w:rsidP="00EC1AEA">
      <w:pPr>
        <w:pStyle w:val="Akapitzlist"/>
        <w:numPr>
          <w:ilvl w:val="0"/>
          <w:numId w:val="15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0"/>
          <w:szCs w:val="20"/>
        </w:rPr>
      </w:pPr>
      <w:r w:rsidRPr="002A1B38">
        <w:rPr>
          <w:rFonts w:asciiTheme="majorHAnsi" w:hAnsiTheme="majorHAnsi" w:cs="Calibri"/>
          <w:bCs/>
          <w:sz w:val="20"/>
          <w:szCs w:val="20"/>
        </w:rPr>
        <w:t>jesteśmy małym przedsiębiorstwem;</w:t>
      </w:r>
    </w:p>
    <w:p w14:paraId="01638187" w14:textId="77777777" w:rsidR="00EC1AEA" w:rsidRPr="002A1B38" w:rsidRDefault="00EC1AEA" w:rsidP="00EC1AEA">
      <w:pPr>
        <w:pStyle w:val="Akapitzlist"/>
        <w:numPr>
          <w:ilvl w:val="0"/>
          <w:numId w:val="15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0"/>
          <w:szCs w:val="20"/>
        </w:rPr>
      </w:pPr>
      <w:r w:rsidRPr="002A1B38">
        <w:rPr>
          <w:rFonts w:asciiTheme="majorHAnsi" w:hAnsiTheme="majorHAnsi" w:cs="Calibri"/>
          <w:bCs/>
          <w:sz w:val="20"/>
          <w:szCs w:val="20"/>
        </w:rPr>
        <w:t xml:space="preserve">jesteśmy </w:t>
      </w:r>
      <w:r w:rsidRPr="002A1B38">
        <w:rPr>
          <w:rFonts w:asciiTheme="majorHAnsi" w:hAnsiTheme="majorHAnsi"/>
          <w:sz w:val="20"/>
          <w:szCs w:val="20"/>
        </w:rPr>
        <w:t>średnim</w:t>
      </w:r>
      <w:r w:rsidRPr="002A1B38">
        <w:rPr>
          <w:rFonts w:asciiTheme="majorHAnsi" w:hAnsiTheme="majorHAnsi" w:cs="Calibri"/>
          <w:bCs/>
          <w:sz w:val="20"/>
          <w:szCs w:val="20"/>
        </w:rPr>
        <w:t xml:space="preserve"> przedsiębiorstwem.</w:t>
      </w:r>
    </w:p>
    <w:p w14:paraId="616CCA9E" w14:textId="77777777" w:rsidR="00EC1AEA" w:rsidRPr="002A1B38" w:rsidRDefault="00EC1AEA" w:rsidP="00EC1AEA">
      <w:pPr>
        <w:pStyle w:val="Akapitzlist"/>
        <w:numPr>
          <w:ilvl w:val="0"/>
          <w:numId w:val="15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0"/>
          <w:szCs w:val="20"/>
        </w:rPr>
      </w:pPr>
      <w:r w:rsidRPr="002A1B38">
        <w:rPr>
          <w:rFonts w:asciiTheme="majorHAnsi" w:hAnsiTheme="majorHAnsi" w:cs="Calibri"/>
          <w:bCs/>
          <w:sz w:val="20"/>
          <w:szCs w:val="20"/>
        </w:rPr>
        <w:t>nie jesteśmy mikroprzedsiębiorstwem, małym przedsiębiorstwem,</w:t>
      </w:r>
      <w:r w:rsidRPr="002A1B38">
        <w:rPr>
          <w:rFonts w:asciiTheme="majorHAnsi" w:hAnsiTheme="majorHAnsi"/>
          <w:sz w:val="20"/>
          <w:szCs w:val="20"/>
        </w:rPr>
        <w:t> średnim</w:t>
      </w:r>
      <w:r w:rsidRPr="002A1B38">
        <w:rPr>
          <w:rFonts w:asciiTheme="majorHAnsi" w:hAnsiTheme="majorHAnsi" w:cs="Calibri"/>
          <w:bCs/>
          <w:sz w:val="20"/>
          <w:szCs w:val="20"/>
        </w:rPr>
        <w:t xml:space="preserve"> przedsiębiorstwem.</w:t>
      </w:r>
    </w:p>
    <w:bookmarkEnd w:id="3"/>
    <w:p w14:paraId="25A6008B" w14:textId="77777777" w:rsidR="00EC1AEA" w:rsidRPr="002A1B38" w:rsidRDefault="00EC1AEA" w:rsidP="00EC1AEA">
      <w:pPr>
        <w:pStyle w:val="Akapitzlist"/>
        <w:numPr>
          <w:ilvl w:val="0"/>
          <w:numId w:val="101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0"/>
          <w:szCs w:val="20"/>
        </w:rPr>
      </w:pPr>
      <w:r w:rsidRPr="002A1B38">
        <w:rPr>
          <w:rFonts w:asciiTheme="majorHAnsi" w:hAnsiTheme="majorHAnsi" w:cs="Calibri"/>
          <w:bCs/>
          <w:sz w:val="20"/>
          <w:szCs w:val="20"/>
        </w:rPr>
        <w:t>Oświadczam, że wypełniłem obowiązki informacyjne przewidziane w art. 13 lub art. 14 RODO wobec osób fizycznych, od których dane osobowe bezpośrednio lub pośrednio pozyskałem w celu ubiegania się o udzielenie zamówienia publicznego w niniejszym postępowaniu. *****)</w:t>
      </w:r>
    </w:p>
    <w:p w14:paraId="6C6F9E13" w14:textId="77777777" w:rsidR="00EC1AEA" w:rsidRPr="002A1B38" w:rsidRDefault="00EC1AEA" w:rsidP="00EC1AEA">
      <w:pPr>
        <w:pStyle w:val="Akapitzlist"/>
        <w:numPr>
          <w:ilvl w:val="0"/>
          <w:numId w:val="101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0"/>
          <w:szCs w:val="20"/>
        </w:rPr>
      </w:pPr>
      <w:r w:rsidRPr="002A1B38">
        <w:rPr>
          <w:rFonts w:asciiTheme="majorHAnsi" w:hAnsiTheme="majorHAnsi" w:cs="Calibri"/>
          <w:bCs/>
          <w:sz w:val="20"/>
          <w:szCs w:val="20"/>
        </w:rPr>
        <w:t>Ogólne (Szczególne) Warunki Ubezpieczenia, karty produktu lub inne wzorce umowne, które będą miały zastosowanie do poszczególnych ubezpieczeń (podać rodzaj warunków ubezpieczenia i datę uchwalenia/wejścia w życie):</w:t>
      </w:r>
    </w:p>
    <w:p w14:paraId="111026FB" w14:textId="77777777" w:rsidR="00EC1AEA" w:rsidRPr="002A1B38" w:rsidRDefault="00EC1AEA" w:rsidP="00EC1AEA">
      <w:pPr>
        <w:pStyle w:val="Akapitzlist"/>
        <w:numPr>
          <w:ilvl w:val="1"/>
          <w:numId w:val="101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0"/>
          <w:szCs w:val="20"/>
        </w:rPr>
      </w:pPr>
      <w:r w:rsidRPr="002A1B38">
        <w:rPr>
          <w:rFonts w:asciiTheme="majorHAnsi" w:hAnsiTheme="majorHAnsi" w:cs="Calibri"/>
          <w:sz w:val="20"/>
          <w:szCs w:val="20"/>
        </w:rPr>
        <w:t>_______________________</w:t>
      </w:r>
    </w:p>
    <w:p w14:paraId="33B42A33" w14:textId="77777777" w:rsidR="00EC1AEA" w:rsidRPr="002A1B38" w:rsidRDefault="00EC1AEA" w:rsidP="00EC1AEA">
      <w:pPr>
        <w:pStyle w:val="Akapitzlist"/>
        <w:numPr>
          <w:ilvl w:val="1"/>
          <w:numId w:val="101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0"/>
          <w:szCs w:val="20"/>
        </w:rPr>
      </w:pPr>
      <w:r w:rsidRPr="002A1B38">
        <w:rPr>
          <w:rFonts w:asciiTheme="majorHAnsi" w:hAnsiTheme="majorHAnsi" w:cs="Calibri"/>
          <w:sz w:val="20"/>
          <w:szCs w:val="20"/>
        </w:rPr>
        <w:t>_______________________</w:t>
      </w:r>
    </w:p>
    <w:p w14:paraId="21C3B727" w14:textId="77777777" w:rsidR="00EC1AEA" w:rsidRPr="002A1B38" w:rsidRDefault="00EC1AEA" w:rsidP="00EC1AEA">
      <w:pPr>
        <w:pStyle w:val="Akapitzlist"/>
        <w:numPr>
          <w:ilvl w:val="1"/>
          <w:numId w:val="101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0"/>
          <w:szCs w:val="20"/>
        </w:rPr>
      </w:pPr>
      <w:r w:rsidRPr="002A1B38">
        <w:rPr>
          <w:rFonts w:asciiTheme="majorHAnsi" w:hAnsiTheme="majorHAnsi" w:cs="Calibri"/>
          <w:sz w:val="20"/>
          <w:szCs w:val="20"/>
        </w:rPr>
        <w:t>_______________________</w:t>
      </w:r>
    </w:p>
    <w:p w14:paraId="6C5617BA" w14:textId="77777777" w:rsidR="00EC1AEA" w:rsidRPr="002A1B38" w:rsidRDefault="00EC1AEA" w:rsidP="00EC1AEA">
      <w:pPr>
        <w:pStyle w:val="Akapitzlist"/>
        <w:numPr>
          <w:ilvl w:val="1"/>
          <w:numId w:val="101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0"/>
          <w:szCs w:val="20"/>
        </w:rPr>
      </w:pPr>
      <w:r w:rsidRPr="002A1B38">
        <w:rPr>
          <w:rFonts w:asciiTheme="majorHAnsi" w:hAnsiTheme="majorHAnsi" w:cs="Calibri"/>
          <w:sz w:val="20"/>
          <w:szCs w:val="20"/>
        </w:rPr>
        <w:t>_______________________</w:t>
      </w:r>
    </w:p>
    <w:p w14:paraId="3DD91C21" w14:textId="77777777" w:rsidR="00EC1AEA" w:rsidRPr="002A1B38" w:rsidRDefault="00EC1AEA" w:rsidP="00EC1AEA">
      <w:pPr>
        <w:pStyle w:val="Akapitzlist"/>
        <w:numPr>
          <w:ilvl w:val="0"/>
          <w:numId w:val="101"/>
        </w:numPr>
        <w:suppressAutoHyphens/>
        <w:spacing w:line="276" w:lineRule="auto"/>
        <w:contextualSpacing/>
        <w:rPr>
          <w:rFonts w:asciiTheme="majorHAnsi" w:hAnsiTheme="majorHAnsi" w:cs="Calibri"/>
          <w:sz w:val="20"/>
          <w:szCs w:val="20"/>
        </w:rPr>
      </w:pPr>
      <w:r w:rsidRPr="002A1B38">
        <w:rPr>
          <w:rFonts w:asciiTheme="majorHAnsi" w:hAnsiTheme="majorHAnsi" w:cs="Calibri"/>
          <w:bCs/>
          <w:sz w:val="20"/>
          <w:szCs w:val="20"/>
        </w:rPr>
        <w:t xml:space="preserve">Korespondencję w sprawie niniejszego postępowania należy kierować na: </w:t>
      </w:r>
    </w:p>
    <w:p w14:paraId="4D18E4A5" w14:textId="77777777" w:rsidR="00EC1AEA" w:rsidRPr="002A1B38" w:rsidRDefault="00EC1AEA" w:rsidP="00EC1AEA">
      <w:pPr>
        <w:pStyle w:val="Akapitzlist"/>
        <w:numPr>
          <w:ilvl w:val="1"/>
          <w:numId w:val="101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0"/>
          <w:szCs w:val="20"/>
        </w:rPr>
      </w:pPr>
      <w:r w:rsidRPr="002A1B38">
        <w:rPr>
          <w:rFonts w:asciiTheme="majorHAnsi" w:hAnsiTheme="majorHAnsi" w:cs="Calibri"/>
          <w:bCs/>
          <w:sz w:val="20"/>
          <w:szCs w:val="20"/>
        </w:rPr>
        <w:t>adres _____</w:t>
      </w:r>
      <w:r w:rsidRPr="002A1B38">
        <w:rPr>
          <w:rFonts w:asciiTheme="majorHAnsi" w:hAnsiTheme="majorHAnsi" w:cs="Calibri"/>
          <w:sz w:val="20"/>
          <w:szCs w:val="20"/>
        </w:rPr>
        <w:t>________________________________</w:t>
      </w:r>
    </w:p>
    <w:p w14:paraId="4F0872CB" w14:textId="77777777" w:rsidR="00EC1AEA" w:rsidRPr="002A1B38" w:rsidRDefault="00EC1AEA" w:rsidP="00EC1AEA">
      <w:pPr>
        <w:pStyle w:val="Akapitzlist"/>
        <w:numPr>
          <w:ilvl w:val="1"/>
          <w:numId w:val="101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0"/>
          <w:szCs w:val="20"/>
        </w:rPr>
      </w:pPr>
      <w:r w:rsidRPr="002A1B38">
        <w:rPr>
          <w:rFonts w:asciiTheme="majorHAnsi" w:hAnsiTheme="majorHAnsi" w:cs="Calibri"/>
          <w:sz w:val="20"/>
          <w:szCs w:val="20"/>
        </w:rPr>
        <w:t>nr  telefonu____________________________________</w:t>
      </w:r>
    </w:p>
    <w:p w14:paraId="1228C252" w14:textId="77777777" w:rsidR="00EC1AEA" w:rsidRPr="002A1B38" w:rsidRDefault="00EC1AEA" w:rsidP="00EC1AEA">
      <w:pPr>
        <w:pStyle w:val="Akapitzlist"/>
        <w:numPr>
          <w:ilvl w:val="1"/>
          <w:numId w:val="101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0"/>
          <w:szCs w:val="20"/>
        </w:rPr>
      </w:pPr>
      <w:r w:rsidRPr="002A1B38">
        <w:rPr>
          <w:rFonts w:asciiTheme="majorHAnsi" w:hAnsiTheme="majorHAnsi" w:cs="Calibri"/>
          <w:sz w:val="20"/>
          <w:szCs w:val="20"/>
        </w:rPr>
        <w:lastRenderedPageBreak/>
        <w:t xml:space="preserve">e-mail______________________________________ </w:t>
      </w:r>
    </w:p>
    <w:p w14:paraId="40B37ED5" w14:textId="77777777" w:rsidR="00EC1AEA" w:rsidRPr="002A1B38" w:rsidRDefault="00EC1AEA" w:rsidP="00EC1AEA">
      <w:pPr>
        <w:pStyle w:val="Akapitzlist"/>
        <w:numPr>
          <w:ilvl w:val="0"/>
          <w:numId w:val="101"/>
        </w:numPr>
        <w:suppressAutoHyphens/>
        <w:spacing w:line="276" w:lineRule="auto"/>
        <w:contextualSpacing/>
        <w:rPr>
          <w:rFonts w:asciiTheme="majorHAnsi" w:hAnsiTheme="majorHAnsi" w:cs="Calibri"/>
          <w:bCs/>
          <w:sz w:val="20"/>
          <w:szCs w:val="20"/>
        </w:rPr>
      </w:pPr>
      <w:r w:rsidRPr="002A1B38">
        <w:rPr>
          <w:rFonts w:asciiTheme="majorHAnsi" w:hAnsiTheme="majorHAnsi" w:cs="Calibri"/>
          <w:bCs/>
          <w:sz w:val="20"/>
          <w:szCs w:val="20"/>
        </w:rPr>
        <w:t>Wraz z ofertą składamy następujące oświadczenia i dokumenty:</w:t>
      </w:r>
    </w:p>
    <w:p w14:paraId="41159050" w14:textId="77777777" w:rsidR="00EC1AEA" w:rsidRPr="002A1B38" w:rsidRDefault="00EC1AEA" w:rsidP="00EC1AEA">
      <w:pPr>
        <w:pStyle w:val="Akapitzlist"/>
        <w:numPr>
          <w:ilvl w:val="1"/>
          <w:numId w:val="101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0"/>
          <w:szCs w:val="20"/>
        </w:rPr>
      </w:pPr>
      <w:r w:rsidRPr="002A1B38">
        <w:rPr>
          <w:rFonts w:asciiTheme="majorHAnsi" w:hAnsiTheme="majorHAnsi" w:cs="Calibri"/>
          <w:bCs/>
          <w:sz w:val="20"/>
          <w:szCs w:val="20"/>
        </w:rPr>
        <w:t>_______________________</w:t>
      </w:r>
    </w:p>
    <w:p w14:paraId="734E2C38" w14:textId="77777777" w:rsidR="00EC1AEA" w:rsidRPr="002A1B38" w:rsidRDefault="00EC1AEA" w:rsidP="00EC1AEA">
      <w:pPr>
        <w:pStyle w:val="Akapitzlist"/>
        <w:numPr>
          <w:ilvl w:val="1"/>
          <w:numId w:val="101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0"/>
          <w:szCs w:val="20"/>
        </w:rPr>
      </w:pPr>
      <w:r w:rsidRPr="002A1B38">
        <w:rPr>
          <w:rFonts w:asciiTheme="majorHAnsi" w:hAnsiTheme="majorHAnsi" w:cs="Calibri"/>
          <w:bCs/>
          <w:sz w:val="20"/>
          <w:szCs w:val="20"/>
        </w:rPr>
        <w:t>_______________________</w:t>
      </w:r>
    </w:p>
    <w:p w14:paraId="19035469" w14:textId="77777777" w:rsidR="00EC1AEA" w:rsidRPr="002A1B38" w:rsidRDefault="00EC1AEA" w:rsidP="00EC1AEA">
      <w:pPr>
        <w:pStyle w:val="Akapitzlist"/>
        <w:numPr>
          <w:ilvl w:val="1"/>
          <w:numId w:val="101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0"/>
          <w:szCs w:val="20"/>
        </w:rPr>
      </w:pPr>
      <w:r w:rsidRPr="002A1B38">
        <w:rPr>
          <w:rFonts w:asciiTheme="majorHAnsi" w:hAnsiTheme="majorHAnsi" w:cs="Calibri"/>
          <w:bCs/>
          <w:sz w:val="20"/>
          <w:szCs w:val="20"/>
        </w:rPr>
        <w:t>_______________________</w:t>
      </w:r>
    </w:p>
    <w:p w14:paraId="2FCA018F" w14:textId="77777777" w:rsidR="00EC1AEA" w:rsidRPr="002A1B38" w:rsidRDefault="00EC1AEA" w:rsidP="00EC1AEA">
      <w:pPr>
        <w:pStyle w:val="Akapitzlist"/>
        <w:numPr>
          <w:ilvl w:val="0"/>
          <w:numId w:val="101"/>
        </w:numPr>
        <w:suppressAutoHyphens/>
        <w:jc w:val="both"/>
        <w:rPr>
          <w:rFonts w:ascii="Cambria" w:hAnsi="Cambria"/>
          <w:sz w:val="20"/>
          <w:szCs w:val="20"/>
        </w:rPr>
      </w:pPr>
      <w:r w:rsidRPr="002A1B38">
        <w:rPr>
          <w:rFonts w:ascii="Cambria" w:hAnsi="Cambria"/>
          <w:sz w:val="20"/>
          <w:szCs w:val="20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3AA9460" w14:textId="77777777" w:rsidR="00EC1AEA" w:rsidRPr="002A1B38" w:rsidRDefault="00EC1AEA" w:rsidP="00EC1AEA">
      <w:pPr>
        <w:widowControl w:val="0"/>
        <w:suppressAutoHyphens/>
        <w:autoSpaceDE w:val="0"/>
        <w:autoSpaceDN w:val="0"/>
        <w:adjustRightInd w:val="0"/>
        <w:spacing w:line="276" w:lineRule="auto"/>
        <w:contextualSpacing/>
        <w:rPr>
          <w:rFonts w:asciiTheme="majorHAnsi" w:hAnsiTheme="majorHAnsi" w:cs="Calibri"/>
          <w:sz w:val="20"/>
          <w:szCs w:val="20"/>
        </w:rPr>
      </w:pPr>
      <w:r w:rsidRPr="002A1B38">
        <w:rPr>
          <w:rFonts w:asciiTheme="majorHAnsi" w:hAnsiTheme="majorHAnsi" w:cs="Calibri"/>
          <w:sz w:val="20"/>
          <w:szCs w:val="20"/>
        </w:rPr>
        <w:tab/>
      </w:r>
      <w:r w:rsidRPr="002A1B38">
        <w:rPr>
          <w:rFonts w:asciiTheme="majorHAnsi" w:hAnsiTheme="majorHAnsi" w:cs="Calibri"/>
          <w:sz w:val="20"/>
          <w:szCs w:val="20"/>
        </w:rPr>
        <w:tab/>
      </w:r>
      <w:r w:rsidRPr="002A1B38">
        <w:rPr>
          <w:rFonts w:asciiTheme="majorHAnsi" w:hAnsiTheme="majorHAnsi" w:cs="Calibri"/>
          <w:sz w:val="20"/>
          <w:szCs w:val="20"/>
        </w:rPr>
        <w:tab/>
        <w:t xml:space="preserve">                          </w:t>
      </w:r>
    </w:p>
    <w:p w14:paraId="720B2760" w14:textId="77777777" w:rsidR="00EC1AEA" w:rsidRPr="002A1B38" w:rsidRDefault="00EC1AEA" w:rsidP="00EC1AEA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i/>
          <w:iCs/>
          <w:sz w:val="20"/>
          <w:szCs w:val="20"/>
        </w:rPr>
      </w:pPr>
    </w:p>
    <w:p w14:paraId="30F27B7F" w14:textId="77777777" w:rsidR="00EC1AEA" w:rsidRPr="002A1B38" w:rsidRDefault="00EC1AEA" w:rsidP="00EC1AEA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0"/>
          <w:szCs w:val="20"/>
        </w:rPr>
      </w:pPr>
      <w:r w:rsidRPr="002A1B38">
        <w:rPr>
          <w:rFonts w:asciiTheme="majorHAnsi" w:hAnsiTheme="majorHAnsi" w:cs="Segoe UI"/>
          <w:i/>
          <w:color w:val="FF0000"/>
          <w:sz w:val="20"/>
          <w:szCs w:val="20"/>
        </w:rPr>
        <w:t>Niniejszą ofertę należy opatrzyć kwalifikowanym podpisem elektronicznym, podpisem zaufanym lub podpisem osobistym  osoby uprawnionej.</w:t>
      </w:r>
    </w:p>
    <w:p w14:paraId="61788715" w14:textId="77777777" w:rsidR="00EC1AEA" w:rsidRPr="000F3E9B" w:rsidRDefault="00EC1AEA" w:rsidP="00EC1AEA">
      <w:pPr>
        <w:suppressAutoHyphens/>
        <w:spacing w:line="276" w:lineRule="auto"/>
        <w:contextualSpacing/>
        <w:rPr>
          <w:rFonts w:asciiTheme="majorHAnsi" w:hAnsiTheme="majorHAnsi" w:cs="Calibri"/>
          <w:b/>
          <w:bCs/>
          <w:sz w:val="22"/>
          <w:szCs w:val="22"/>
        </w:rPr>
      </w:pPr>
    </w:p>
    <w:p w14:paraId="67E32990" w14:textId="77777777" w:rsidR="00EC1AEA" w:rsidRPr="000F3E9B" w:rsidRDefault="00EC1AEA" w:rsidP="00EC1AEA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i/>
          <w:iCs/>
          <w:sz w:val="22"/>
          <w:szCs w:val="22"/>
        </w:rPr>
      </w:pPr>
    </w:p>
    <w:p w14:paraId="10BE5999" w14:textId="77777777" w:rsidR="00EC1AEA" w:rsidRPr="000F3E9B" w:rsidRDefault="00EC1AEA" w:rsidP="00EC1AEA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*)</w:t>
      </w:r>
      <w:r w:rsidRPr="000F3E9B">
        <w:rPr>
          <w:rFonts w:asciiTheme="majorHAnsi" w:hAnsiTheme="majorHAnsi" w:cs="Calibri"/>
          <w:sz w:val="20"/>
          <w:szCs w:val="22"/>
        </w:rPr>
        <w:t xml:space="preserve"> cenę oferty/ składkę za ubezpieczenie należy podać w PLN z dokładnością do 1 grosza, to znaczy z  dokładnością do dwóch miejsc po przecinku</w:t>
      </w:r>
      <w:r>
        <w:rPr>
          <w:rFonts w:asciiTheme="majorHAnsi" w:hAnsiTheme="majorHAnsi" w:cs="Calibri"/>
          <w:sz w:val="20"/>
          <w:szCs w:val="22"/>
        </w:rPr>
        <w:t>.</w:t>
      </w:r>
    </w:p>
    <w:p w14:paraId="718005B7" w14:textId="77777777" w:rsidR="00EC1AEA" w:rsidRPr="000F3E9B" w:rsidRDefault="00EC1AEA" w:rsidP="00EC1AEA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0F3E9B">
        <w:rPr>
          <w:rFonts w:asciiTheme="majorHAnsi" w:hAnsiTheme="majorHAnsi" w:cs="Calibri"/>
          <w:bCs/>
          <w:sz w:val="20"/>
          <w:szCs w:val="22"/>
        </w:rPr>
        <w:t>niepotrzebne skreślić</w:t>
      </w:r>
      <w:r>
        <w:rPr>
          <w:rFonts w:asciiTheme="majorHAnsi" w:hAnsiTheme="majorHAnsi" w:cs="Calibri"/>
          <w:bCs/>
          <w:sz w:val="20"/>
          <w:szCs w:val="22"/>
        </w:rPr>
        <w:t>.</w:t>
      </w:r>
      <w:r w:rsidRPr="000F3E9B">
        <w:rPr>
          <w:rFonts w:asciiTheme="majorHAnsi" w:hAnsiTheme="majorHAnsi" w:cs="Calibri"/>
          <w:sz w:val="20"/>
          <w:szCs w:val="22"/>
        </w:rPr>
        <w:tab/>
      </w:r>
    </w:p>
    <w:p w14:paraId="57683417" w14:textId="77777777" w:rsidR="00EC1AEA" w:rsidRPr="000F3E9B" w:rsidRDefault="00EC1AEA" w:rsidP="00EC1AEA">
      <w:pPr>
        <w:suppressAutoHyphens/>
        <w:spacing w:line="276" w:lineRule="auto"/>
        <w:jc w:val="both"/>
        <w:rPr>
          <w:rFonts w:asciiTheme="majorHAnsi" w:hAnsiTheme="majorHAnsi" w:cs="Calibri"/>
          <w:i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***)</w:t>
      </w:r>
      <w:r w:rsidRPr="000F3E9B">
        <w:rPr>
          <w:rFonts w:asciiTheme="majorHAnsi" w:hAnsiTheme="majorHAnsi" w:cs="Calibri"/>
          <w:sz w:val="20"/>
          <w:szCs w:val="22"/>
        </w:rPr>
        <w:tab/>
        <w:t>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2"/>
        </w:rPr>
        <w:t xml:space="preserve"> 11 formularza oznaczonego: „część (zakres) przedmiotu zamówienia”, „część (zakres) przedmiotu zamówienia oraz nazwa (firma) podwykonawcy” –</w:t>
      </w:r>
      <w:r w:rsidRPr="000F3E9B">
        <w:rPr>
          <w:rFonts w:asciiTheme="majorHAnsi" w:hAnsiTheme="majorHAnsi" w:cs="Calibri"/>
          <w:iCs/>
          <w:sz w:val="20"/>
          <w:szCs w:val="22"/>
        </w:rPr>
        <w:t xml:space="preserve"> Pełnomocnika Zamawiającego uzna, odpowiednio, że </w:t>
      </w:r>
      <w:r w:rsidRPr="000F3E9B">
        <w:rPr>
          <w:rFonts w:asciiTheme="majorHAnsi" w:hAnsiTheme="majorHAnsi" w:cs="Calibri"/>
          <w:iCs/>
          <w:sz w:val="20"/>
          <w:szCs w:val="20"/>
        </w:rPr>
        <w:t>Wykonawca nie zamierza powierzyć wykonania żadnej części zamówienia</w:t>
      </w:r>
      <w:r>
        <w:rPr>
          <w:rFonts w:asciiTheme="majorHAnsi" w:hAnsiTheme="majorHAnsi" w:cs="Calibri"/>
          <w:iCs/>
          <w:sz w:val="20"/>
          <w:szCs w:val="20"/>
        </w:rPr>
        <w:t xml:space="preserve"> (zadań)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podwykonawcom</w:t>
      </w:r>
      <w:r>
        <w:rPr>
          <w:rFonts w:asciiTheme="majorHAnsi" w:hAnsiTheme="majorHAnsi" w:cs="Calibri"/>
          <w:iCs/>
          <w:sz w:val="20"/>
          <w:szCs w:val="20"/>
        </w:rPr>
        <w:t>.</w:t>
      </w:r>
    </w:p>
    <w:p w14:paraId="53A344E0" w14:textId="77777777" w:rsidR="00EC1AEA" w:rsidRPr="002F42BA" w:rsidRDefault="00EC1AEA" w:rsidP="00EC1AEA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r w:rsidRPr="002F42BA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2F42BA">
        <w:rPr>
          <w:rFonts w:asciiTheme="majorHAnsi" w:hAnsiTheme="majorHAnsi" w:cs="Calibri"/>
          <w:sz w:val="20"/>
          <w:szCs w:val="20"/>
        </w:rPr>
        <w:t>niepotrzebne skreślić; w  przypadku nie skreślenia pozycji – Zamawiający uzna, że Wykonawca nie jest mikroprzedsiębiorstwem bądź małym lub średnim przedsiębiorstwem.</w:t>
      </w:r>
    </w:p>
    <w:p w14:paraId="39961C25" w14:textId="77777777" w:rsidR="00EC1AEA" w:rsidRPr="00D20E7C" w:rsidRDefault="00EC1AEA" w:rsidP="00EC1AEA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 xml:space="preserve">Zgodnie z </w:t>
      </w:r>
      <w:r w:rsidRPr="00D20E7C">
        <w:rPr>
          <w:rFonts w:asciiTheme="majorHAnsi" w:hAnsiTheme="majorHAnsi" w:cs="Calibri"/>
          <w:sz w:val="20"/>
          <w:szCs w:val="20"/>
        </w:rPr>
        <w:t>zalecenie</w:t>
      </w:r>
      <w:r>
        <w:rPr>
          <w:rFonts w:asciiTheme="majorHAnsi" w:hAnsiTheme="majorHAnsi" w:cs="Calibri"/>
          <w:sz w:val="20"/>
          <w:szCs w:val="20"/>
        </w:rPr>
        <w:t xml:space="preserve">m </w:t>
      </w:r>
      <w:r w:rsidRPr="00D20E7C">
        <w:rPr>
          <w:rFonts w:asciiTheme="majorHAnsi" w:hAnsiTheme="majorHAnsi" w:cs="Calibri"/>
          <w:sz w:val="20"/>
          <w:szCs w:val="20"/>
        </w:rPr>
        <w:t xml:space="preserve">Komisji z dnia 6 maja 2003 r. dotyczące definicji mikroprzedsiębiorstw oraz małych i średnich przedsiębiorstw (Dz.U. L 124 z 20.5.2003, s. 36). Te informacje są wymagane wyłącznie do celów statystycznych. </w:t>
      </w:r>
    </w:p>
    <w:p w14:paraId="4EC277F4" w14:textId="77777777" w:rsidR="00EC1AEA" w:rsidRPr="00D20E7C" w:rsidRDefault="00EC1AEA" w:rsidP="00EC1AEA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1580B48B" w14:textId="77777777" w:rsidR="00EC1AEA" w:rsidRPr="00D20E7C" w:rsidRDefault="00EC1AEA" w:rsidP="00EC1AEA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059AF75D" w14:textId="77777777" w:rsidR="00EC1AEA" w:rsidRPr="00D20E7C" w:rsidRDefault="00EC1AEA" w:rsidP="00EC1AEA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5106D79" w14:textId="77777777" w:rsidR="00EC1AEA" w:rsidRPr="000F3E9B" w:rsidRDefault="00EC1AEA" w:rsidP="00EC1AEA">
      <w:pPr>
        <w:suppressAutoHyphens/>
        <w:spacing w:line="276" w:lineRule="auto"/>
        <w:jc w:val="both"/>
        <w:rPr>
          <w:rFonts w:asciiTheme="majorHAnsi" w:hAnsiTheme="majorHAnsi" w:cs="Calibri"/>
          <w:b/>
          <w:i/>
          <w:sz w:val="22"/>
          <w:szCs w:val="22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2016/679 z dnia 27 kwietnia 2016r. w  sprawie ochrony osób fizycznych w związku z przetwarzaniem danych osobowych i w sprawie swobodnego przepływu takich danych oraz uchylenia dyrektywy 95/46/WE (ogólne rozporządzenie o  ochronie</w:t>
      </w:r>
      <w:r w:rsidRPr="000F3E9B">
        <w:rPr>
          <w:rFonts w:asciiTheme="majorHAnsi" w:hAnsiTheme="majorHAnsi" w:cs="Calibri"/>
          <w:sz w:val="20"/>
          <w:szCs w:val="22"/>
        </w:rPr>
        <w:t xml:space="preserve"> danych) (Dz. Urz. UE L 119 z 04.05.2016, str. 1).</w:t>
      </w:r>
      <w:r w:rsidRPr="000F3E9B">
        <w:rPr>
          <w:rFonts w:asciiTheme="majorHAnsi" w:hAnsiTheme="majorHAnsi" w:cs="Calibri"/>
        </w:rPr>
        <w:t xml:space="preserve"> </w:t>
      </w:r>
      <w:r w:rsidRPr="000F3E9B">
        <w:rPr>
          <w:rFonts w:asciiTheme="majorHAnsi" w:hAnsiTheme="majorHAnsi" w:cs="Calibri"/>
          <w:sz w:val="20"/>
          <w:szCs w:val="22"/>
        </w:rPr>
        <w:t>Jeżeli Wykonawca nie przekazuje danych osobowych (innych niż bezpośrednio jego dotyczących) lub gdy zachodzi wyłączenie stosowania obowiązku informacyjnego, wynikające z art. 13 ust. 4 lub art. 14 ust. 5 RODO, Wykonawca nie składa tego oświadczenia (usunięcie treści oświadczenia może nastąpić przez jego wykreślenie).</w:t>
      </w:r>
    </w:p>
    <w:p w14:paraId="11812806" w14:textId="1EEA5E3B" w:rsidR="00E93A1D" w:rsidRPr="000F3E9B" w:rsidRDefault="00E93A1D" w:rsidP="00EC1AEA">
      <w:pPr>
        <w:suppressAutoHyphens/>
        <w:spacing w:line="276" w:lineRule="auto"/>
        <w:jc w:val="both"/>
        <w:rPr>
          <w:rFonts w:asciiTheme="majorHAnsi" w:hAnsiTheme="majorHAnsi" w:cs="Calibri"/>
          <w:b/>
          <w:i/>
          <w:sz w:val="22"/>
          <w:szCs w:val="22"/>
        </w:rPr>
      </w:pPr>
    </w:p>
    <w:sectPr w:rsidR="00E93A1D" w:rsidRPr="000F3E9B" w:rsidSect="00BA6111">
      <w:pgSz w:w="11906" w:h="16838"/>
      <w:pgMar w:top="1247" w:right="1134" w:bottom="1247" w:left="1418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7EF84" w14:textId="77777777" w:rsidR="00840268" w:rsidRDefault="00840268">
      <w:r>
        <w:separator/>
      </w:r>
    </w:p>
  </w:endnote>
  <w:endnote w:type="continuationSeparator" w:id="0">
    <w:p w14:paraId="11E5BA74" w14:textId="77777777" w:rsidR="00840268" w:rsidRDefault="00840268">
      <w:r>
        <w:continuationSeparator/>
      </w:r>
    </w:p>
  </w:endnote>
  <w:endnote w:type="continuationNotice" w:id="1">
    <w:p w14:paraId="5BF4F225" w14:textId="77777777" w:rsidR="00840268" w:rsidRDefault="008402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Courier New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61664" w14:textId="6D1BF596" w:rsidR="006010F1" w:rsidRPr="00645119" w:rsidRDefault="006010F1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E967DD">
      <w:rPr>
        <w:rFonts w:asciiTheme="majorHAnsi" w:hAnsiTheme="majorHAnsi" w:cs="Calibri"/>
        <w:noProof/>
        <w:sz w:val="20"/>
        <w:szCs w:val="20"/>
      </w:rPr>
      <w:t>80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08203" w14:textId="77777777" w:rsidR="00840268" w:rsidRDefault="00840268">
      <w:r>
        <w:separator/>
      </w:r>
    </w:p>
  </w:footnote>
  <w:footnote w:type="continuationSeparator" w:id="0">
    <w:p w14:paraId="5423920F" w14:textId="77777777" w:rsidR="00840268" w:rsidRDefault="00840268">
      <w:r>
        <w:continuationSeparator/>
      </w:r>
    </w:p>
  </w:footnote>
  <w:footnote w:type="continuationNotice" w:id="1">
    <w:p w14:paraId="71BED47D" w14:textId="77777777" w:rsidR="00840268" w:rsidRDefault="0084026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9A842542"/>
    <w:lvl w:ilvl="0" w:tplc="AA0045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4" w15:restartNumberingAfterBreak="0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05AE1FCE"/>
    <w:multiLevelType w:val="hybridMultilevel"/>
    <w:tmpl w:val="C7F6CE9E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1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2" w15:restartNumberingAfterBreak="0">
    <w:nsid w:val="09A825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6" w15:restartNumberingAfterBreak="0">
    <w:nsid w:val="0AEC22B5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8" w15:restartNumberingAfterBreak="0">
    <w:nsid w:val="0BB26D55"/>
    <w:multiLevelType w:val="hybridMultilevel"/>
    <w:tmpl w:val="5AC21AB0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F7229A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/>
      </w:rPr>
    </w:lvl>
    <w:lvl w:ilvl="4" w:tplc="4222927E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0" w15:restartNumberingAfterBreak="0">
    <w:nsid w:val="0CD172D5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62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4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5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8" w15:restartNumberingAfterBreak="0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16130628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72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6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1EA0288E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8" w15:restartNumberingAfterBreak="0">
    <w:nsid w:val="1F361512"/>
    <w:multiLevelType w:val="hybridMultilevel"/>
    <w:tmpl w:val="40F67AD6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4402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1F4850A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2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23440EAD"/>
    <w:multiLevelType w:val="hybridMultilevel"/>
    <w:tmpl w:val="51A6D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6" w15:restartNumberingAfterBreak="0">
    <w:nsid w:val="25AD1A89"/>
    <w:multiLevelType w:val="hybridMultilevel"/>
    <w:tmpl w:val="7938FAFE"/>
    <w:lvl w:ilvl="0" w:tplc="6CF6A1B8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8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9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1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4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7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0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1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2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3" w15:restartNumberingAfterBreak="0">
    <w:nsid w:val="32372F7B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33841CD9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341303F7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06" w15:restartNumberingAfterBreak="0">
    <w:nsid w:val="34667DCD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7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08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9" w15:restartNumberingAfterBreak="0">
    <w:nsid w:val="353A3642"/>
    <w:multiLevelType w:val="hybridMultilevel"/>
    <w:tmpl w:val="9148E27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0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1" w15:restartNumberingAfterBreak="0">
    <w:nsid w:val="361338E6"/>
    <w:multiLevelType w:val="hybridMultilevel"/>
    <w:tmpl w:val="38941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113" w15:restartNumberingAfterBreak="0">
    <w:nsid w:val="37D225F9"/>
    <w:multiLevelType w:val="multilevel"/>
    <w:tmpl w:val="1340C162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4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7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8" w15:restartNumberingAfterBreak="0">
    <w:nsid w:val="3B597DA7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9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0" w15:restartNumberingAfterBreak="0">
    <w:nsid w:val="3BB256EC"/>
    <w:multiLevelType w:val="multilevel"/>
    <w:tmpl w:val="D54207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1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2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23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4" w15:restartNumberingAfterBreak="0">
    <w:nsid w:val="408D263D"/>
    <w:multiLevelType w:val="multilevel"/>
    <w:tmpl w:val="4D1C8F08"/>
    <w:lvl w:ilvl="0">
      <w:start w:val="1"/>
      <w:numFmt w:val="decimal"/>
      <w:lvlText w:val="%1."/>
      <w:lvlJc w:val="left"/>
      <w:pPr>
        <w:ind w:left="82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25" w15:restartNumberingAfterBreak="0">
    <w:nsid w:val="412E38DD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6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7" w15:restartNumberingAfterBreak="0">
    <w:nsid w:val="42561A1D"/>
    <w:multiLevelType w:val="hybridMultilevel"/>
    <w:tmpl w:val="40F67AD6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4402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" w15:restartNumberingAfterBreak="0">
    <w:nsid w:val="425F7BF9"/>
    <w:multiLevelType w:val="hybridMultilevel"/>
    <w:tmpl w:val="B07E5110"/>
    <w:lvl w:ilvl="0" w:tplc="0415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9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30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31" w15:restartNumberingAfterBreak="0">
    <w:nsid w:val="441351EB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32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33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4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5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6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7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8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9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40" w15:restartNumberingAfterBreak="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1" w15:restartNumberingAfterBreak="0">
    <w:nsid w:val="498D73E6"/>
    <w:multiLevelType w:val="multilevel"/>
    <w:tmpl w:val="336C4558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42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3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4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5" w15:restartNumberingAfterBreak="0">
    <w:nsid w:val="4C83798D"/>
    <w:multiLevelType w:val="hybridMultilevel"/>
    <w:tmpl w:val="A28E8D38"/>
    <w:lvl w:ilvl="0" w:tplc="210893DA">
      <w:start w:val="1"/>
      <w:numFmt w:val="upperLetter"/>
      <w:lvlText w:val="%1."/>
      <w:lvlJc w:val="left"/>
      <w:pPr>
        <w:ind w:left="1713" w:hanging="360"/>
      </w:pPr>
      <w:rPr>
        <w:rFonts w:asciiTheme="majorHAnsi" w:eastAsia="Times New Roman" w:hAnsiTheme="majorHAns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7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8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9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0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1" w15:restartNumberingAfterBreak="0">
    <w:nsid w:val="54917533"/>
    <w:multiLevelType w:val="multilevel"/>
    <w:tmpl w:val="D9DC71AC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2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3" w15:restartNumberingAfterBreak="0">
    <w:nsid w:val="550572C5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4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55" w15:restartNumberingAfterBreak="0">
    <w:nsid w:val="564C6C6F"/>
    <w:multiLevelType w:val="hybridMultilevel"/>
    <w:tmpl w:val="CDBAFB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6B477DA">
      <w:start w:val="1"/>
      <w:numFmt w:val="lowerLetter"/>
      <w:lvlText w:val="%5."/>
      <w:lvlJc w:val="left"/>
      <w:pPr>
        <w:ind w:left="3600" w:hanging="360"/>
      </w:pPr>
      <w:rPr>
        <w:sz w:val="20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7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8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9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60" w15:restartNumberingAfterBreak="0">
    <w:nsid w:val="5B883122"/>
    <w:multiLevelType w:val="hybridMultilevel"/>
    <w:tmpl w:val="6068DADC"/>
    <w:lvl w:ilvl="0" w:tplc="EB92C726">
      <w:start w:val="1"/>
      <w:numFmt w:val="lowerLetter"/>
      <w:lvlText w:val="%1)"/>
      <w:lvlJc w:val="left"/>
      <w:pPr>
        <w:ind w:left="3524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D694F21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2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64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5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6" w15:restartNumberingAfterBreak="0">
    <w:nsid w:val="60D941F6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7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8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9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70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1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2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3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4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75" w15:restartNumberingAfterBreak="0">
    <w:nsid w:val="68EC7693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6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7" w15:restartNumberingAfterBreak="0">
    <w:nsid w:val="69994F5F"/>
    <w:multiLevelType w:val="multilevel"/>
    <w:tmpl w:val="50D8D2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8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9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0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1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82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83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4" w15:restartNumberingAfterBreak="0">
    <w:nsid w:val="707E6114"/>
    <w:multiLevelType w:val="multilevel"/>
    <w:tmpl w:val="EEFAB20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85" w15:restartNumberingAfterBreak="0">
    <w:nsid w:val="713604E7"/>
    <w:multiLevelType w:val="hybridMultilevel"/>
    <w:tmpl w:val="E89E92FA"/>
    <w:lvl w:ilvl="0" w:tplc="0C428A0A">
      <w:start w:val="1"/>
      <w:numFmt w:val="decimal"/>
      <w:lvlText w:val="%1."/>
      <w:lvlJc w:val="left"/>
      <w:pPr>
        <w:ind w:left="4680" w:hanging="360"/>
      </w:pPr>
      <w:rPr>
        <w:rFonts w:ascii="Cambria" w:eastAsia="Times New Roman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5400" w:hanging="360"/>
      </w:pPr>
    </w:lvl>
    <w:lvl w:ilvl="2" w:tplc="0415001B" w:tentative="1">
      <w:start w:val="1"/>
      <w:numFmt w:val="lowerRoman"/>
      <w:lvlText w:val="%3."/>
      <w:lvlJc w:val="right"/>
      <w:pPr>
        <w:ind w:left="6120" w:hanging="180"/>
      </w:pPr>
    </w:lvl>
    <w:lvl w:ilvl="3" w:tplc="0415000F" w:tentative="1">
      <w:start w:val="1"/>
      <w:numFmt w:val="decimal"/>
      <w:lvlText w:val="%4."/>
      <w:lvlJc w:val="left"/>
      <w:pPr>
        <w:ind w:left="6840" w:hanging="360"/>
      </w:pPr>
    </w:lvl>
    <w:lvl w:ilvl="4" w:tplc="04150019" w:tentative="1">
      <w:start w:val="1"/>
      <w:numFmt w:val="lowerLetter"/>
      <w:lvlText w:val="%5."/>
      <w:lvlJc w:val="left"/>
      <w:pPr>
        <w:ind w:left="7560" w:hanging="360"/>
      </w:pPr>
    </w:lvl>
    <w:lvl w:ilvl="5" w:tplc="0415001B" w:tentative="1">
      <w:start w:val="1"/>
      <w:numFmt w:val="lowerRoman"/>
      <w:lvlText w:val="%6."/>
      <w:lvlJc w:val="right"/>
      <w:pPr>
        <w:ind w:left="8280" w:hanging="180"/>
      </w:pPr>
    </w:lvl>
    <w:lvl w:ilvl="6" w:tplc="0415000F" w:tentative="1">
      <w:start w:val="1"/>
      <w:numFmt w:val="decimal"/>
      <w:lvlText w:val="%7."/>
      <w:lvlJc w:val="left"/>
      <w:pPr>
        <w:ind w:left="9000" w:hanging="360"/>
      </w:pPr>
    </w:lvl>
    <w:lvl w:ilvl="7" w:tplc="04150019" w:tentative="1">
      <w:start w:val="1"/>
      <w:numFmt w:val="lowerLetter"/>
      <w:lvlText w:val="%8."/>
      <w:lvlJc w:val="left"/>
      <w:pPr>
        <w:ind w:left="9720" w:hanging="360"/>
      </w:pPr>
    </w:lvl>
    <w:lvl w:ilvl="8" w:tplc="0415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86" w15:restartNumberingAfterBreak="0">
    <w:nsid w:val="7230729E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7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88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9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90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1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92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3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94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5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96" w15:restartNumberingAfterBreak="0">
    <w:nsid w:val="7AC479B0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7" w15:restartNumberingAfterBreak="0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8" w15:restartNumberingAfterBreak="0">
    <w:nsid w:val="7AEA2E3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0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1" w15:restartNumberingAfterBreak="0">
    <w:nsid w:val="7C5C2E28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2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3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04" w15:restartNumberingAfterBreak="0">
    <w:nsid w:val="7E8B5F8C"/>
    <w:multiLevelType w:val="hybridMultilevel"/>
    <w:tmpl w:val="7C881158"/>
    <w:lvl w:ilvl="0" w:tplc="17FC7A26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71785062">
    <w:abstractNumId w:val="173"/>
  </w:num>
  <w:num w:numId="2" w16cid:durableId="1064570142">
    <w:abstractNumId w:val="135"/>
  </w:num>
  <w:num w:numId="3" w16cid:durableId="2072536373">
    <w:abstractNumId w:val="94"/>
  </w:num>
  <w:num w:numId="4" w16cid:durableId="645164036">
    <w:abstractNumId w:val="126"/>
  </w:num>
  <w:num w:numId="5" w16cid:durableId="1007555546">
    <w:abstractNumId w:val="87"/>
  </w:num>
  <w:num w:numId="6" w16cid:durableId="783620368">
    <w:abstractNumId w:val="62"/>
  </w:num>
  <w:num w:numId="7" w16cid:durableId="1783114207">
    <w:abstractNumId w:val="183"/>
  </w:num>
  <w:num w:numId="8" w16cid:durableId="538057356">
    <w:abstractNumId w:val="170"/>
  </w:num>
  <w:num w:numId="9" w16cid:durableId="351146791">
    <w:abstractNumId w:val="143"/>
  </w:num>
  <w:num w:numId="10" w16cid:durableId="2044406362">
    <w:abstractNumId w:val="64"/>
  </w:num>
  <w:num w:numId="11" w16cid:durableId="483931851">
    <w:abstractNumId w:val="57"/>
  </w:num>
  <w:num w:numId="12" w16cid:durableId="1581983165">
    <w:abstractNumId w:val="199"/>
  </w:num>
  <w:num w:numId="13" w16cid:durableId="602300248">
    <w:abstractNumId w:val="122"/>
  </w:num>
  <w:num w:numId="14" w16cid:durableId="1627004444">
    <w:abstractNumId w:val="193"/>
  </w:num>
  <w:num w:numId="15" w16cid:durableId="144054943">
    <w:abstractNumId w:val="59"/>
  </w:num>
  <w:num w:numId="16" w16cid:durableId="1921065051">
    <w:abstractNumId w:val="1"/>
  </w:num>
  <w:num w:numId="17" w16cid:durableId="2061905101">
    <w:abstractNumId w:val="0"/>
  </w:num>
  <w:num w:numId="18" w16cid:durableId="1816682572">
    <w:abstractNumId w:val="181"/>
  </w:num>
  <w:num w:numId="19" w16cid:durableId="906381435">
    <w:abstractNumId w:val="73"/>
  </w:num>
  <w:num w:numId="20" w16cid:durableId="1543635051">
    <w:abstractNumId w:val="115"/>
  </w:num>
  <w:num w:numId="21" w16cid:durableId="991180188">
    <w:abstractNumId w:val="187"/>
  </w:num>
  <w:num w:numId="22" w16cid:durableId="282149543">
    <w:abstractNumId w:val="107"/>
  </w:num>
  <w:num w:numId="23" w16cid:durableId="410780398">
    <w:abstractNumId w:val="168"/>
  </w:num>
  <w:num w:numId="24" w16cid:durableId="1192065947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6780029">
    <w:abstractNumId w:val="117"/>
  </w:num>
  <w:num w:numId="26" w16cid:durableId="1199972288">
    <w:abstractNumId w:val="133"/>
  </w:num>
  <w:num w:numId="27" w16cid:durableId="1781365665">
    <w:abstractNumId w:val="162"/>
  </w:num>
  <w:num w:numId="28" w16cid:durableId="390537638">
    <w:abstractNumId w:val="132"/>
  </w:num>
  <w:num w:numId="29" w16cid:durableId="1917208671">
    <w:abstractNumId w:val="88"/>
  </w:num>
  <w:num w:numId="30" w16cid:durableId="1989362520">
    <w:abstractNumId w:val="123"/>
  </w:num>
  <w:num w:numId="31" w16cid:durableId="1105538214">
    <w:abstractNumId w:val="182"/>
  </w:num>
  <w:num w:numId="32" w16cid:durableId="43124863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74753998">
    <w:abstractNumId w:val="9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6586664">
    <w:abstractNumId w:val="159"/>
  </w:num>
  <w:num w:numId="35" w16cid:durableId="983001779">
    <w:abstractNumId w:val="102"/>
  </w:num>
  <w:num w:numId="36" w16cid:durableId="2113472107">
    <w:abstractNumId w:val="72"/>
  </w:num>
  <w:num w:numId="37" w16cid:durableId="92359543">
    <w:abstractNumId w:val="137"/>
  </w:num>
  <w:num w:numId="38" w16cid:durableId="1261376473">
    <w:abstractNumId w:val="81"/>
  </w:num>
  <w:num w:numId="39" w16cid:durableId="1506746608">
    <w:abstractNumId w:val="40"/>
  </w:num>
  <w:num w:numId="40" w16cid:durableId="805396312">
    <w:abstractNumId w:val="146"/>
  </w:num>
  <w:num w:numId="41" w16cid:durableId="1827891220">
    <w:abstractNumId w:val="172"/>
  </w:num>
  <w:num w:numId="42" w16cid:durableId="960722783">
    <w:abstractNumId w:val="203"/>
  </w:num>
  <w:num w:numId="43" w16cid:durableId="2118745267">
    <w:abstractNumId w:val="130"/>
  </w:num>
  <w:num w:numId="44" w16cid:durableId="1517189599">
    <w:abstractNumId w:val="188"/>
  </w:num>
  <w:num w:numId="45" w16cid:durableId="2027826805">
    <w:abstractNumId w:val="67"/>
  </w:num>
  <w:num w:numId="46" w16cid:durableId="2145848692">
    <w:abstractNumId w:val="116"/>
  </w:num>
  <w:num w:numId="47" w16cid:durableId="1218975044">
    <w:abstractNumId w:val="165"/>
  </w:num>
  <w:num w:numId="48" w16cid:durableId="2014263308">
    <w:abstractNumId w:val="179"/>
  </w:num>
  <w:num w:numId="49" w16cid:durableId="1109351140">
    <w:abstractNumId w:val="129"/>
  </w:num>
  <w:num w:numId="50" w16cid:durableId="127212723">
    <w:abstractNumId w:val="110"/>
  </w:num>
  <w:num w:numId="51" w16cid:durableId="1014186595">
    <w:abstractNumId w:val="150"/>
  </w:num>
  <w:num w:numId="52" w16cid:durableId="2142722244">
    <w:abstractNumId w:val="138"/>
  </w:num>
  <w:num w:numId="53" w16cid:durableId="567955898">
    <w:abstractNumId w:val="79"/>
  </w:num>
  <w:num w:numId="54" w16cid:durableId="697972302">
    <w:abstractNumId w:val="178"/>
  </w:num>
  <w:num w:numId="55" w16cid:durableId="1570458835">
    <w:abstractNumId w:val="43"/>
  </w:num>
  <w:num w:numId="56" w16cid:durableId="1389377328">
    <w:abstractNumId w:val="55"/>
  </w:num>
  <w:num w:numId="57" w16cid:durableId="718818177">
    <w:abstractNumId w:val="154"/>
  </w:num>
  <w:num w:numId="58" w16cid:durableId="47648966">
    <w:abstractNumId w:val="119"/>
  </w:num>
  <w:num w:numId="59" w16cid:durableId="1896619799">
    <w:abstractNumId w:val="144"/>
  </w:num>
  <w:num w:numId="60" w16cid:durableId="1499465671">
    <w:abstractNumId w:val="169"/>
  </w:num>
  <w:num w:numId="61" w16cid:durableId="671300937">
    <w:abstractNumId w:val="85"/>
  </w:num>
  <w:num w:numId="62" w16cid:durableId="1659306901">
    <w:abstractNumId w:val="163"/>
  </w:num>
  <w:num w:numId="63" w16cid:durableId="1124421488">
    <w:abstractNumId w:val="91"/>
  </w:num>
  <w:num w:numId="64" w16cid:durableId="1494025586">
    <w:abstractNumId w:val="158"/>
  </w:num>
  <w:num w:numId="65" w16cid:durableId="560294419">
    <w:abstractNumId w:val="134"/>
  </w:num>
  <w:num w:numId="66" w16cid:durableId="1522236979">
    <w:abstractNumId w:val="66"/>
  </w:num>
  <w:num w:numId="67" w16cid:durableId="1467819286">
    <w:abstractNumId w:val="39"/>
  </w:num>
  <w:num w:numId="68" w16cid:durableId="1291354010">
    <w:abstractNumId w:val="50"/>
  </w:num>
  <w:num w:numId="69" w16cid:durableId="535698111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502308092">
    <w:abstractNumId w:val="51"/>
  </w:num>
  <w:num w:numId="71" w16cid:durableId="669218590">
    <w:abstractNumId w:val="191"/>
  </w:num>
  <w:num w:numId="72" w16cid:durableId="2111047857">
    <w:abstractNumId w:val="44"/>
  </w:num>
  <w:num w:numId="73" w16cid:durableId="887910961">
    <w:abstractNumId w:val="148"/>
  </w:num>
  <w:num w:numId="74" w16cid:durableId="2078168984">
    <w:abstractNumId w:val="140"/>
  </w:num>
  <w:num w:numId="75" w16cid:durableId="408158225">
    <w:abstractNumId w:val="204"/>
  </w:num>
  <w:num w:numId="76" w16cid:durableId="393549630">
    <w:abstractNumId w:val="78"/>
  </w:num>
  <w:num w:numId="77" w16cid:durableId="1101413060">
    <w:abstractNumId w:val="196"/>
  </w:num>
  <w:num w:numId="78" w16cid:durableId="1142389025">
    <w:abstractNumId w:val="60"/>
  </w:num>
  <w:num w:numId="79" w16cid:durableId="323358539">
    <w:abstractNumId w:val="68"/>
  </w:num>
  <w:num w:numId="80" w16cid:durableId="1225867904">
    <w:abstractNumId w:val="71"/>
  </w:num>
  <w:num w:numId="81" w16cid:durableId="1439838088">
    <w:abstractNumId w:val="155"/>
  </w:num>
  <w:num w:numId="82" w16cid:durableId="2104450279">
    <w:abstractNumId w:val="161"/>
  </w:num>
  <w:num w:numId="83" w16cid:durableId="988485164">
    <w:abstractNumId w:val="166"/>
  </w:num>
  <w:num w:numId="84" w16cid:durableId="1458254130">
    <w:abstractNumId w:val="112"/>
  </w:num>
  <w:num w:numId="85" w16cid:durableId="477302261">
    <w:abstractNumId w:val="197"/>
  </w:num>
  <w:num w:numId="86" w16cid:durableId="422537426">
    <w:abstractNumId w:val="108"/>
  </w:num>
  <w:num w:numId="87" w16cid:durableId="932737303">
    <w:abstractNumId w:val="99"/>
  </w:num>
  <w:num w:numId="88" w16cid:durableId="872421231">
    <w:abstractNumId w:val="167"/>
  </w:num>
  <w:num w:numId="89" w16cid:durableId="1870488370">
    <w:abstractNumId w:val="201"/>
  </w:num>
  <w:num w:numId="90" w16cid:durableId="2124766602">
    <w:abstractNumId w:val="65"/>
  </w:num>
  <w:num w:numId="91" w16cid:durableId="1902592675">
    <w:abstractNumId w:val="42"/>
  </w:num>
  <w:num w:numId="92" w16cid:durableId="747658463">
    <w:abstractNumId w:val="198"/>
  </w:num>
  <w:num w:numId="93" w16cid:durableId="378820527">
    <w:abstractNumId w:val="95"/>
  </w:num>
  <w:num w:numId="94" w16cid:durableId="743725901">
    <w:abstractNumId w:val="174"/>
  </w:num>
  <w:num w:numId="95" w16cid:durableId="287123481">
    <w:abstractNumId w:val="139"/>
  </w:num>
  <w:num w:numId="96" w16cid:durableId="1005746393">
    <w:abstractNumId w:val="180"/>
  </w:num>
  <w:num w:numId="97" w16cid:durableId="1666856910">
    <w:abstractNumId w:val="142"/>
  </w:num>
  <w:num w:numId="98" w16cid:durableId="2043550294">
    <w:abstractNumId w:val="47"/>
  </w:num>
  <w:num w:numId="99" w16cid:durableId="1255868806">
    <w:abstractNumId w:val="190"/>
  </w:num>
  <w:num w:numId="100" w16cid:durableId="378289169">
    <w:abstractNumId w:val="171"/>
  </w:num>
  <w:num w:numId="101" w16cid:durableId="602226943">
    <w:abstractNumId w:val="75"/>
  </w:num>
  <w:num w:numId="102" w16cid:durableId="1198658858">
    <w:abstractNumId w:val="186"/>
  </w:num>
  <w:num w:numId="103" w16cid:durableId="1483429503">
    <w:abstractNumId w:val="70"/>
  </w:num>
  <w:num w:numId="104" w16cid:durableId="1641422530">
    <w:abstractNumId w:val="164"/>
  </w:num>
  <w:num w:numId="105" w16cid:durableId="626543939">
    <w:abstractNumId w:val="45"/>
  </w:num>
  <w:num w:numId="106" w16cid:durableId="1730615905">
    <w:abstractNumId w:val="200"/>
  </w:num>
  <w:num w:numId="107" w16cid:durableId="1994874020">
    <w:abstractNumId w:val="53"/>
  </w:num>
  <w:num w:numId="108" w16cid:durableId="2009938977">
    <w:abstractNumId w:val="136"/>
  </w:num>
  <w:num w:numId="109" w16cid:durableId="128018604">
    <w:abstractNumId w:val="54"/>
  </w:num>
  <w:num w:numId="110" w16cid:durableId="1181822036">
    <w:abstractNumId w:val="52"/>
  </w:num>
  <w:num w:numId="111" w16cid:durableId="1449156829">
    <w:abstractNumId w:val="98"/>
  </w:num>
  <w:num w:numId="112" w16cid:durableId="1102843582">
    <w:abstractNumId w:val="202"/>
  </w:num>
  <w:num w:numId="113" w16cid:durableId="283850560">
    <w:abstractNumId w:val="104"/>
  </w:num>
  <w:num w:numId="114" w16cid:durableId="1714571241">
    <w:abstractNumId w:val="49"/>
  </w:num>
  <w:num w:numId="115" w16cid:durableId="885025886">
    <w:abstractNumId w:val="48"/>
  </w:num>
  <w:num w:numId="116" w16cid:durableId="758527473">
    <w:abstractNumId w:val="101"/>
  </w:num>
  <w:num w:numId="117" w16cid:durableId="1685470848">
    <w:abstractNumId w:val="76"/>
  </w:num>
  <w:num w:numId="118" w16cid:durableId="1451778614">
    <w:abstractNumId w:val="125"/>
  </w:num>
  <w:num w:numId="119" w16cid:durableId="691346253">
    <w:abstractNumId w:val="124"/>
  </w:num>
  <w:num w:numId="120" w16cid:durableId="393240902">
    <w:abstractNumId w:val="105"/>
  </w:num>
  <w:num w:numId="121" w16cid:durableId="773282959">
    <w:abstractNumId w:val="131"/>
  </w:num>
  <w:num w:numId="122" w16cid:durableId="1925533231">
    <w:abstractNumId w:val="141"/>
  </w:num>
  <w:num w:numId="123" w16cid:durableId="891428574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23281108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829980477">
    <w:abstractNumId w:val="194"/>
  </w:num>
  <w:num w:numId="126" w16cid:durableId="259604675">
    <w:abstractNumId w:val="58"/>
  </w:num>
  <w:num w:numId="127" w16cid:durableId="1642926093">
    <w:abstractNumId w:val="195"/>
  </w:num>
  <w:num w:numId="128" w16cid:durableId="1961379194">
    <w:abstractNumId w:val="89"/>
  </w:num>
  <w:num w:numId="129" w16cid:durableId="1063604743">
    <w:abstractNumId w:val="185"/>
  </w:num>
  <w:num w:numId="130" w16cid:durableId="1625188102">
    <w:abstractNumId w:val="92"/>
  </w:num>
  <w:num w:numId="131" w16cid:durableId="32925384">
    <w:abstractNumId w:val="118"/>
  </w:num>
  <w:num w:numId="132" w16cid:durableId="1161503303">
    <w:abstractNumId w:val="175"/>
  </w:num>
  <w:num w:numId="133" w16cid:durableId="159738662">
    <w:abstractNumId w:val="74"/>
  </w:num>
  <w:num w:numId="134" w16cid:durableId="1618441352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264651768">
    <w:abstractNumId w:val="93"/>
  </w:num>
  <w:num w:numId="136" w16cid:durableId="19548433">
    <w:abstractNumId w:val="77"/>
  </w:num>
  <w:num w:numId="137" w16cid:durableId="1175192669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 w16cid:durableId="1544950422">
    <w:abstractNumId w:val="10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9" w16cid:durableId="135522733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 w16cid:durableId="1290011069">
    <w:abstractNumId w:val="80"/>
  </w:num>
  <w:num w:numId="141" w16cid:durableId="1844279643">
    <w:abstractNumId w:val="127"/>
  </w:num>
  <w:num w:numId="142" w16cid:durableId="1948541898">
    <w:abstractNumId w:val="114"/>
  </w:num>
  <w:num w:numId="143" w16cid:durableId="581329104">
    <w:abstractNumId w:val="111"/>
  </w:num>
  <w:num w:numId="144" w16cid:durableId="225263941">
    <w:abstractNumId w:val="46"/>
  </w:num>
  <w:num w:numId="145" w16cid:durableId="945505653">
    <w:abstractNumId w:val="56"/>
  </w:num>
  <w:num w:numId="146" w16cid:durableId="857473103">
    <w:abstractNumId w:val="103"/>
  </w:num>
  <w:num w:numId="147" w16cid:durableId="1124958128">
    <w:abstractNumId w:val="160"/>
  </w:num>
  <w:num w:numId="148" w16cid:durableId="210774545">
    <w:abstractNumId w:val="100"/>
  </w:num>
  <w:num w:numId="149" w16cid:durableId="945119826">
    <w:abstractNumId w:val="113"/>
  </w:num>
  <w:num w:numId="150" w16cid:durableId="2144805264">
    <w:abstractNumId w:val="106"/>
  </w:num>
  <w:num w:numId="151" w16cid:durableId="1752967825">
    <w:abstractNumId w:val="120"/>
  </w:num>
  <w:num w:numId="152" w16cid:durableId="1601332408">
    <w:abstractNumId w:val="184"/>
  </w:num>
  <w:num w:numId="153" w16cid:durableId="1952979094">
    <w:abstractNumId w:val="151"/>
  </w:num>
  <w:num w:numId="154" w16cid:durableId="155415393">
    <w:abstractNumId w:val="177"/>
  </w:num>
  <w:num w:numId="155" w16cid:durableId="2065906782">
    <w:abstractNumId w:val="153"/>
  </w:num>
  <w:num w:numId="156" w16cid:durableId="18243734">
    <w:abstractNumId w:val="84"/>
  </w:num>
  <w:num w:numId="157" w16cid:durableId="1253316074">
    <w:abstractNumId w:val="83"/>
  </w:num>
  <w:num w:numId="158" w16cid:durableId="1959480803">
    <w:abstractNumId w:val="128"/>
  </w:num>
  <w:numIdMacAtCleanup w:val="1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79D"/>
    <w:rsid w:val="00005C64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A5E"/>
    <w:rsid w:val="00013F4A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7232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806"/>
    <w:rsid w:val="00032B8A"/>
    <w:rsid w:val="0003316A"/>
    <w:rsid w:val="00033396"/>
    <w:rsid w:val="00033BE1"/>
    <w:rsid w:val="00033D73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BBF"/>
    <w:rsid w:val="00047DB2"/>
    <w:rsid w:val="00050253"/>
    <w:rsid w:val="0005043C"/>
    <w:rsid w:val="00050914"/>
    <w:rsid w:val="00050D5F"/>
    <w:rsid w:val="0005149D"/>
    <w:rsid w:val="00052432"/>
    <w:rsid w:val="000527E0"/>
    <w:rsid w:val="00052BE0"/>
    <w:rsid w:val="00052C7D"/>
    <w:rsid w:val="00052D24"/>
    <w:rsid w:val="000534B5"/>
    <w:rsid w:val="00053AE3"/>
    <w:rsid w:val="00053E34"/>
    <w:rsid w:val="00053EB4"/>
    <w:rsid w:val="000546E7"/>
    <w:rsid w:val="000546FE"/>
    <w:rsid w:val="00054A22"/>
    <w:rsid w:val="000552E0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0B4"/>
    <w:rsid w:val="000672C1"/>
    <w:rsid w:val="000675AF"/>
    <w:rsid w:val="00067665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482"/>
    <w:rsid w:val="00073503"/>
    <w:rsid w:val="00073595"/>
    <w:rsid w:val="00073B48"/>
    <w:rsid w:val="00074176"/>
    <w:rsid w:val="000748B0"/>
    <w:rsid w:val="000754F6"/>
    <w:rsid w:val="00075548"/>
    <w:rsid w:val="000755B8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1014"/>
    <w:rsid w:val="000812AD"/>
    <w:rsid w:val="00081552"/>
    <w:rsid w:val="00081B65"/>
    <w:rsid w:val="00082281"/>
    <w:rsid w:val="000822D6"/>
    <w:rsid w:val="0008266D"/>
    <w:rsid w:val="000839ED"/>
    <w:rsid w:val="00083BBB"/>
    <w:rsid w:val="00083DD8"/>
    <w:rsid w:val="00084039"/>
    <w:rsid w:val="000842E1"/>
    <w:rsid w:val="00084664"/>
    <w:rsid w:val="00084E41"/>
    <w:rsid w:val="00084E60"/>
    <w:rsid w:val="00084E69"/>
    <w:rsid w:val="000852EC"/>
    <w:rsid w:val="00085465"/>
    <w:rsid w:val="00085581"/>
    <w:rsid w:val="000857A1"/>
    <w:rsid w:val="00085D50"/>
    <w:rsid w:val="00085EF9"/>
    <w:rsid w:val="0008604D"/>
    <w:rsid w:val="00086C6D"/>
    <w:rsid w:val="00086CC7"/>
    <w:rsid w:val="00086E0E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7B3"/>
    <w:rsid w:val="000A0E32"/>
    <w:rsid w:val="000A19C1"/>
    <w:rsid w:val="000A1B5D"/>
    <w:rsid w:val="000A1BFD"/>
    <w:rsid w:val="000A1DD0"/>
    <w:rsid w:val="000A2002"/>
    <w:rsid w:val="000A230C"/>
    <w:rsid w:val="000A2EF6"/>
    <w:rsid w:val="000A3423"/>
    <w:rsid w:val="000A34E9"/>
    <w:rsid w:val="000A35D6"/>
    <w:rsid w:val="000A374D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625"/>
    <w:rsid w:val="000B0957"/>
    <w:rsid w:val="000B0BBD"/>
    <w:rsid w:val="000B0E38"/>
    <w:rsid w:val="000B11B6"/>
    <w:rsid w:val="000B1A82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2575"/>
    <w:rsid w:val="000D291E"/>
    <w:rsid w:val="000D3099"/>
    <w:rsid w:val="000D32C9"/>
    <w:rsid w:val="000D34A9"/>
    <w:rsid w:val="000D3739"/>
    <w:rsid w:val="000D3E30"/>
    <w:rsid w:val="000D4384"/>
    <w:rsid w:val="000D4851"/>
    <w:rsid w:val="000D4AB6"/>
    <w:rsid w:val="000D4C9B"/>
    <w:rsid w:val="000D4E36"/>
    <w:rsid w:val="000D53FF"/>
    <w:rsid w:val="000D5973"/>
    <w:rsid w:val="000D5B16"/>
    <w:rsid w:val="000D5D86"/>
    <w:rsid w:val="000D5DA6"/>
    <w:rsid w:val="000D6CFC"/>
    <w:rsid w:val="000D6F37"/>
    <w:rsid w:val="000D7523"/>
    <w:rsid w:val="000D7CA1"/>
    <w:rsid w:val="000E0B72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26AD"/>
    <w:rsid w:val="000F3492"/>
    <w:rsid w:val="000F3B6A"/>
    <w:rsid w:val="000F3BB6"/>
    <w:rsid w:val="000F3BE7"/>
    <w:rsid w:val="000F3E9B"/>
    <w:rsid w:val="000F3FF4"/>
    <w:rsid w:val="000F47DA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33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3F05"/>
    <w:rsid w:val="001041AC"/>
    <w:rsid w:val="0010427A"/>
    <w:rsid w:val="0010437D"/>
    <w:rsid w:val="00105125"/>
    <w:rsid w:val="00105EA7"/>
    <w:rsid w:val="00105FEF"/>
    <w:rsid w:val="00106185"/>
    <w:rsid w:val="001063D6"/>
    <w:rsid w:val="001064EB"/>
    <w:rsid w:val="001066ED"/>
    <w:rsid w:val="0010674A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5A3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438"/>
    <w:rsid w:val="001208AB"/>
    <w:rsid w:val="001209AB"/>
    <w:rsid w:val="00120A4C"/>
    <w:rsid w:val="00120AFE"/>
    <w:rsid w:val="00120C2A"/>
    <w:rsid w:val="001219CB"/>
    <w:rsid w:val="00121A1B"/>
    <w:rsid w:val="00121E7A"/>
    <w:rsid w:val="00122054"/>
    <w:rsid w:val="00122740"/>
    <w:rsid w:val="0012296D"/>
    <w:rsid w:val="00122EC0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512B"/>
    <w:rsid w:val="00125232"/>
    <w:rsid w:val="0012559D"/>
    <w:rsid w:val="00125A3B"/>
    <w:rsid w:val="00125ED3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88"/>
    <w:rsid w:val="001327CF"/>
    <w:rsid w:val="00132B4C"/>
    <w:rsid w:val="00132C74"/>
    <w:rsid w:val="001330D5"/>
    <w:rsid w:val="00134324"/>
    <w:rsid w:val="00134668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37F9E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F"/>
    <w:rsid w:val="00153710"/>
    <w:rsid w:val="0015381C"/>
    <w:rsid w:val="00153927"/>
    <w:rsid w:val="00154289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55C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144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521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6C0"/>
    <w:rsid w:val="001862EA"/>
    <w:rsid w:val="00186465"/>
    <w:rsid w:val="0018652E"/>
    <w:rsid w:val="00186F89"/>
    <w:rsid w:val="00186F8D"/>
    <w:rsid w:val="0018715A"/>
    <w:rsid w:val="001874ED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A3F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B97"/>
    <w:rsid w:val="001A273F"/>
    <w:rsid w:val="001A316C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633"/>
    <w:rsid w:val="001A78FB"/>
    <w:rsid w:val="001A7B0E"/>
    <w:rsid w:val="001A7F49"/>
    <w:rsid w:val="001B02BE"/>
    <w:rsid w:val="001B0305"/>
    <w:rsid w:val="001B034B"/>
    <w:rsid w:val="001B0AD6"/>
    <w:rsid w:val="001B0B41"/>
    <w:rsid w:val="001B0B70"/>
    <w:rsid w:val="001B104A"/>
    <w:rsid w:val="001B1512"/>
    <w:rsid w:val="001B17AF"/>
    <w:rsid w:val="001B1EBF"/>
    <w:rsid w:val="001B21F9"/>
    <w:rsid w:val="001B2307"/>
    <w:rsid w:val="001B277E"/>
    <w:rsid w:val="001B2954"/>
    <w:rsid w:val="001B42C3"/>
    <w:rsid w:val="001B42F7"/>
    <w:rsid w:val="001B4A54"/>
    <w:rsid w:val="001B4CD2"/>
    <w:rsid w:val="001B4D33"/>
    <w:rsid w:val="001B4F1C"/>
    <w:rsid w:val="001B500B"/>
    <w:rsid w:val="001B52C4"/>
    <w:rsid w:val="001B614C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53B"/>
    <w:rsid w:val="001C3DBC"/>
    <w:rsid w:val="001C4029"/>
    <w:rsid w:val="001C4102"/>
    <w:rsid w:val="001C4AB0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6B2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A9C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4A9"/>
    <w:rsid w:val="00206B57"/>
    <w:rsid w:val="00206C1E"/>
    <w:rsid w:val="00206D3A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822"/>
    <w:rsid w:val="00213896"/>
    <w:rsid w:val="00214017"/>
    <w:rsid w:val="00214451"/>
    <w:rsid w:val="002146A0"/>
    <w:rsid w:val="00214E4F"/>
    <w:rsid w:val="00214EF4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159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836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1D79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75C"/>
    <w:rsid w:val="002B1837"/>
    <w:rsid w:val="002B2015"/>
    <w:rsid w:val="002B2044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1C96"/>
    <w:rsid w:val="002D20F4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CF"/>
    <w:rsid w:val="002D7B06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710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8B0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676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89B"/>
    <w:rsid w:val="00302907"/>
    <w:rsid w:val="003029AB"/>
    <w:rsid w:val="00302BD8"/>
    <w:rsid w:val="00302F78"/>
    <w:rsid w:val="00303324"/>
    <w:rsid w:val="003033DC"/>
    <w:rsid w:val="003036DD"/>
    <w:rsid w:val="00303750"/>
    <w:rsid w:val="003037A3"/>
    <w:rsid w:val="00303969"/>
    <w:rsid w:val="00303B95"/>
    <w:rsid w:val="003044E7"/>
    <w:rsid w:val="003047CF"/>
    <w:rsid w:val="00304D76"/>
    <w:rsid w:val="00305356"/>
    <w:rsid w:val="003053CD"/>
    <w:rsid w:val="00305E24"/>
    <w:rsid w:val="00305EF7"/>
    <w:rsid w:val="003064D1"/>
    <w:rsid w:val="003068FB"/>
    <w:rsid w:val="0030696B"/>
    <w:rsid w:val="00306FCB"/>
    <w:rsid w:val="003072A6"/>
    <w:rsid w:val="00307318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2A3D"/>
    <w:rsid w:val="00312E1F"/>
    <w:rsid w:val="003132F0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5A0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3A9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455"/>
    <w:rsid w:val="003265AD"/>
    <w:rsid w:val="00326B04"/>
    <w:rsid w:val="00326C8F"/>
    <w:rsid w:val="00326F67"/>
    <w:rsid w:val="00327CB3"/>
    <w:rsid w:val="00327D70"/>
    <w:rsid w:val="003301A9"/>
    <w:rsid w:val="0033095E"/>
    <w:rsid w:val="00330AB8"/>
    <w:rsid w:val="00330E8D"/>
    <w:rsid w:val="0033104F"/>
    <w:rsid w:val="003310E0"/>
    <w:rsid w:val="003311E5"/>
    <w:rsid w:val="003313B3"/>
    <w:rsid w:val="00331411"/>
    <w:rsid w:val="00331E8A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D0A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C3B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17B"/>
    <w:rsid w:val="0036337C"/>
    <w:rsid w:val="003635E0"/>
    <w:rsid w:val="00363737"/>
    <w:rsid w:val="0036375E"/>
    <w:rsid w:val="003637D0"/>
    <w:rsid w:val="003638CD"/>
    <w:rsid w:val="00364051"/>
    <w:rsid w:val="0036421C"/>
    <w:rsid w:val="0036426E"/>
    <w:rsid w:val="0036447D"/>
    <w:rsid w:val="00364C3D"/>
    <w:rsid w:val="00364F9F"/>
    <w:rsid w:val="00365123"/>
    <w:rsid w:val="00365580"/>
    <w:rsid w:val="003655A1"/>
    <w:rsid w:val="00365793"/>
    <w:rsid w:val="00365C27"/>
    <w:rsid w:val="00365D5D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6BE3"/>
    <w:rsid w:val="00377914"/>
    <w:rsid w:val="00377F03"/>
    <w:rsid w:val="00380304"/>
    <w:rsid w:val="003804C7"/>
    <w:rsid w:val="00380B6F"/>
    <w:rsid w:val="00380DE9"/>
    <w:rsid w:val="00381375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731"/>
    <w:rsid w:val="003A075C"/>
    <w:rsid w:val="003A07DC"/>
    <w:rsid w:val="003A08DC"/>
    <w:rsid w:val="003A10C4"/>
    <w:rsid w:val="003A12EB"/>
    <w:rsid w:val="003A1C20"/>
    <w:rsid w:val="003A1C70"/>
    <w:rsid w:val="003A27DB"/>
    <w:rsid w:val="003A27F6"/>
    <w:rsid w:val="003A29C4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656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ECE"/>
    <w:rsid w:val="003C1BCB"/>
    <w:rsid w:val="003C21D5"/>
    <w:rsid w:val="003C220D"/>
    <w:rsid w:val="003C276D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98E"/>
    <w:rsid w:val="003D4A5C"/>
    <w:rsid w:val="003D4D2A"/>
    <w:rsid w:val="003D5017"/>
    <w:rsid w:val="003D50B0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9DA"/>
    <w:rsid w:val="003E21F1"/>
    <w:rsid w:val="003E29D0"/>
    <w:rsid w:val="003E33C8"/>
    <w:rsid w:val="003E37FA"/>
    <w:rsid w:val="003E3CD5"/>
    <w:rsid w:val="003E3CEC"/>
    <w:rsid w:val="003E3E7E"/>
    <w:rsid w:val="003E4113"/>
    <w:rsid w:val="003E456C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F0F57"/>
    <w:rsid w:val="003F0F88"/>
    <w:rsid w:val="003F1001"/>
    <w:rsid w:val="003F1243"/>
    <w:rsid w:val="003F125E"/>
    <w:rsid w:val="003F1650"/>
    <w:rsid w:val="003F227D"/>
    <w:rsid w:val="003F23C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C9"/>
    <w:rsid w:val="004014B2"/>
    <w:rsid w:val="004015D8"/>
    <w:rsid w:val="0040208E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3E52"/>
    <w:rsid w:val="00414BEC"/>
    <w:rsid w:val="00414D57"/>
    <w:rsid w:val="004155B5"/>
    <w:rsid w:val="00415ADF"/>
    <w:rsid w:val="0041645F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BD"/>
    <w:rsid w:val="00422FF1"/>
    <w:rsid w:val="004230EF"/>
    <w:rsid w:val="004235B8"/>
    <w:rsid w:val="0042373A"/>
    <w:rsid w:val="00423C55"/>
    <w:rsid w:val="00424300"/>
    <w:rsid w:val="004245E2"/>
    <w:rsid w:val="00424796"/>
    <w:rsid w:val="0042539E"/>
    <w:rsid w:val="004253D3"/>
    <w:rsid w:val="004254B6"/>
    <w:rsid w:val="0042578C"/>
    <w:rsid w:val="00425ECD"/>
    <w:rsid w:val="004263D7"/>
    <w:rsid w:val="00426403"/>
    <w:rsid w:val="00426624"/>
    <w:rsid w:val="00426744"/>
    <w:rsid w:val="00426F3E"/>
    <w:rsid w:val="004270A1"/>
    <w:rsid w:val="004274FA"/>
    <w:rsid w:val="00427921"/>
    <w:rsid w:val="00427F60"/>
    <w:rsid w:val="00430896"/>
    <w:rsid w:val="00430A85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BC1"/>
    <w:rsid w:val="0043365B"/>
    <w:rsid w:val="00433A24"/>
    <w:rsid w:val="00433B7A"/>
    <w:rsid w:val="00434084"/>
    <w:rsid w:val="004344DA"/>
    <w:rsid w:val="00434796"/>
    <w:rsid w:val="00434BBE"/>
    <w:rsid w:val="00434E22"/>
    <w:rsid w:val="00434E4F"/>
    <w:rsid w:val="00435942"/>
    <w:rsid w:val="00435F92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D4A"/>
    <w:rsid w:val="00440DE9"/>
    <w:rsid w:val="00441350"/>
    <w:rsid w:val="00441973"/>
    <w:rsid w:val="00441B16"/>
    <w:rsid w:val="00441FDC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05EF"/>
    <w:rsid w:val="00450820"/>
    <w:rsid w:val="0045105A"/>
    <w:rsid w:val="00451605"/>
    <w:rsid w:val="00451836"/>
    <w:rsid w:val="00451A3E"/>
    <w:rsid w:val="00451B50"/>
    <w:rsid w:val="00451F30"/>
    <w:rsid w:val="00452269"/>
    <w:rsid w:val="00452DDA"/>
    <w:rsid w:val="00453105"/>
    <w:rsid w:val="00453264"/>
    <w:rsid w:val="0045334F"/>
    <w:rsid w:val="004539CB"/>
    <w:rsid w:val="00453A1F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22A6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7F7"/>
    <w:rsid w:val="0046580D"/>
    <w:rsid w:val="0046583C"/>
    <w:rsid w:val="00465BE4"/>
    <w:rsid w:val="00465EE8"/>
    <w:rsid w:val="004661BE"/>
    <w:rsid w:val="00466520"/>
    <w:rsid w:val="00466B7B"/>
    <w:rsid w:val="0046709E"/>
    <w:rsid w:val="004704F6"/>
    <w:rsid w:val="00470AC7"/>
    <w:rsid w:val="00470F55"/>
    <w:rsid w:val="004715B6"/>
    <w:rsid w:val="004724DE"/>
    <w:rsid w:val="00472889"/>
    <w:rsid w:val="00472C46"/>
    <w:rsid w:val="00473A4D"/>
    <w:rsid w:val="00473AAD"/>
    <w:rsid w:val="00473ED9"/>
    <w:rsid w:val="0047400B"/>
    <w:rsid w:val="00474369"/>
    <w:rsid w:val="004746D4"/>
    <w:rsid w:val="004747AE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FC8"/>
    <w:rsid w:val="00494209"/>
    <w:rsid w:val="004942DA"/>
    <w:rsid w:val="0049449C"/>
    <w:rsid w:val="00494E39"/>
    <w:rsid w:val="00495079"/>
    <w:rsid w:val="0049561B"/>
    <w:rsid w:val="004958DA"/>
    <w:rsid w:val="00495DBF"/>
    <w:rsid w:val="00497299"/>
    <w:rsid w:val="0049797A"/>
    <w:rsid w:val="004A0DFC"/>
    <w:rsid w:val="004A12FE"/>
    <w:rsid w:val="004A13B7"/>
    <w:rsid w:val="004A17F0"/>
    <w:rsid w:val="004A1C8D"/>
    <w:rsid w:val="004A1F93"/>
    <w:rsid w:val="004A24BE"/>
    <w:rsid w:val="004A26C3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A3E"/>
    <w:rsid w:val="004A70BF"/>
    <w:rsid w:val="004A7418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28C"/>
    <w:rsid w:val="004C35FC"/>
    <w:rsid w:val="004C3B44"/>
    <w:rsid w:val="004C3CD2"/>
    <w:rsid w:val="004C3D14"/>
    <w:rsid w:val="004C3D7C"/>
    <w:rsid w:val="004C3D85"/>
    <w:rsid w:val="004C3ED6"/>
    <w:rsid w:val="004C4472"/>
    <w:rsid w:val="004C4890"/>
    <w:rsid w:val="004C514D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42AE"/>
    <w:rsid w:val="004D503A"/>
    <w:rsid w:val="004D50C1"/>
    <w:rsid w:val="004D50DE"/>
    <w:rsid w:val="004D58E6"/>
    <w:rsid w:val="004D59F3"/>
    <w:rsid w:val="004D6785"/>
    <w:rsid w:val="004D6842"/>
    <w:rsid w:val="004D6973"/>
    <w:rsid w:val="004D7075"/>
    <w:rsid w:val="004D742E"/>
    <w:rsid w:val="004D78A1"/>
    <w:rsid w:val="004D78B0"/>
    <w:rsid w:val="004D79CC"/>
    <w:rsid w:val="004E087A"/>
    <w:rsid w:val="004E0904"/>
    <w:rsid w:val="004E0B26"/>
    <w:rsid w:val="004E0DB2"/>
    <w:rsid w:val="004E102F"/>
    <w:rsid w:val="004E1108"/>
    <w:rsid w:val="004E1368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F72"/>
    <w:rsid w:val="004F13B0"/>
    <w:rsid w:val="004F1567"/>
    <w:rsid w:val="004F218F"/>
    <w:rsid w:val="004F2A5E"/>
    <w:rsid w:val="004F2BC3"/>
    <w:rsid w:val="004F330F"/>
    <w:rsid w:val="004F333E"/>
    <w:rsid w:val="004F38B7"/>
    <w:rsid w:val="004F3C2D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07D5A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DB"/>
    <w:rsid w:val="00514DEB"/>
    <w:rsid w:val="00515272"/>
    <w:rsid w:val="005163BF"/>
    <w:rsid w:val="005163E5"/>
    <w:rsid w:val="0051665C"/>
    <w:rsid w:val="00516A9E"/>
    <w:rsid w:val="00517172"/>
    <w:rsid w:val="005172B9"/>
    <w:rsid w:val="00517912"/>
    <w:rsid w:val="00517A51"/>
    <w:rsid w:val="00517AFB"/>
    <w:rsid w:val="00517CD6"/>
    <w:rsid w:val="0052002F"/>
    <w:rsid w:val="005201CF"/>
    <w:rsid w:val="0052064D"/>
    <w:rsid w:val="00520B00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DA7"/>
    <w:rsid w:val="005259FB"/>
    <w:rsid w:val="00525D2C"/>
    <w:rsid w:val="00525D58"/>
    <w:rsid w:val="00525D6F"/>
    <w:rsid w:val="0052699C"/>
    <w:rsid w:val="00526B89"/>
    <w:rsid w:val="0052753A"/>
    <w:rsid w:val="00527A8C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336A"/>
    <w:rsid w:val="00533450"/>
    <w:rsid w:val="00533483"/>
    <w:rsid w:val="00533DA9"/>
    <w:rsid w:val="00533FAC"/>
    <w:rsid w:val="00534589"/>
    <w:rsid w:val="0053475A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E0A"/>
    <w:rsid w:val="00551326"/>
    <w:rsid w:val="005518D6"/>
    <w:rsid w:val="00551B0A"/>
    <w:rsid w:val="00551E88"/>
    <w:rsid w:val="005525B7"/>
    <w:rsid w:val="005525EF"/>
    <w:rsid w:val="005525F9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E0C"/>
    <w:rsid w:val="00565E28"/>
    <w:rsid w:val="005669B3"/>
    <w:rsid w:val="00566B19"/>
    <w:rsid w:val="00567CCD"/>
    <w:rsid w:val="005700E1"/>
    <w:rsid w:val="00570232"/>
    <w:rsid w:val="005702CA"/>
    <w:rsid w:val="00570FC2"/>
    <w:rsid w:val="0057137B"/>
    <w:rsid w:val="00571957"/>
    <w:rsid w:val="005719B1"/>
    <w:rsid w:val="00571D10"/>
    <w:rsid w:val="00572780"/>
    <w:rsid w:val="005727BD"/>
    <w:rsid w:val="00573299"/>
    <w:rsid w:val="00573417"/>
    <w:rsid w:val="00573EFA"/>
    <w:rsid w:val="00573FD4"/>
    <w:rsid w:val="0057400C"/>
    <w:rsid w:val="00574029"/>
    <w:rsid w:val="00574D7B"/>
    <w:rsid w:val="00574F08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705"/>
    <w:rsid w:val="005807EF"/>
    <w:rsid w:val="00580F1A"/>
    <w:rsid w:val="00580F1E"/>
    <w:rsid w:val="005810AD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FB2"/>
    <w:rsid w:val="005903A0"/>
    <w:rsid w:val="00590418"/>
    <w:rsid w:val="00590F25"/>
    <w:rsid w:val="00590FC0"/>
    <w:rsid w:val="00591563"/>
    <w:rsid w:val="00591730"/>
    <w:rsid w:val="005922B3"/>
    <w:rsid w:val="005929FA"/>
    <w:rsid w:val="00592B12"/>
    <w:rsid w:val="00592BE9"/>
    <w:rsid w:val="00592CEF"/>
    <w:rsid w:val="00593211"/>
    <w:rsid w:val="0059341B"/>
    <w:rsid w:val="00593461"/>
    <w:rsid w:val="00593739"/>
    <w:rsid w:val="00593805"/>
    <w:rsid w:val="00593E55"/>
    <w:rsid w:val="005941E9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B16"/>
    <w:rsid w:val="00597F39"/>
    <w:rsid w:val="005A05F4"/>
    <w:rsid w:val="005A0FED"/>
    <w:rsid w:val="005A126E"/>
    <w:rsid w:val="005A1508"/>
    <w:rsid w:val="005A23E6"/>
    <w:rsid w:val="005A259C"/>
    <w:rsid w:val="005A2BC8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2C42"/>
    <w:rsid w:val="005C2EFF"/>
    <w:rsid w:val="005C2F3D"/>
    <w:rsid w:val="005C2FF7"/>
    <w:rsid w:val="005C350F"/>
    <w:rsid w:val="005C3527"/>
    <w:rsid w:val="005C3797"/>
    <w:rsid w:val="005C3E5F"/>
    <w:rsid w:val="005C49EA"/>
    <w:rsid w:val="005C5670"/>
    <w:rsid w:val="005C5E4C"/>
    <w:rsid w:val="005C5FE2"/>
    <w:rsid w:val="005C621D"/>
    <w:rsid w:val="005C69C7"/>
    <w:rsid w:val="005C6DF1"/>
    <w:rsid w:val="005C6E85"/>
    <w:rsid w:val="005C74D7"/>
    <w:rsid w:val="005C79A5"/>
    <w:rsid w:val="005C7B8D"/>
    <w:rsid w:val="005C7D08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976"/>
    <w:rsid w:val="005D3D3D"/>
    <w:rsid w:val="005D4499"/>
    <w:rsid w:val="005D4505"/>
    <w:rsid w:val="005D47A3"/>
    <w:rsid w:val="005D484C"/>
    <w:rsid w:val="005D4AD4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3480"/>
    <w:rsid w:val="005E3810"/>
    <w:rsid w:val="005E3983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619E"/>
    <w:rsid w:val="005E6C03"/>
    <w:rsid w:val="005E75DA"/>
    <w:rsid w:val="005E75FB"/>
    <w:rsid w:val="005E794A"/>
    <w:rsid w:val="005F001C"/>
    <w:rsid w:val="005F00C1"/>
    <w:rsid w:val="005F063F"/>
    <w:rsid w:val="005F06CB"/>
    <w:rsid w:val="005F0CC8"/>
    <w:rsid w:val="005F0EE9"/>
    <w:rsid w:val="005F10D5"/>
    <w:rsid w:val="005F11C4"/>
    <w:rsid w:val="005F1EEB"/>
    <w:rsid w:val="005F20C0"/>
    <w:rsid w:val="005F21CB"/>
    <w:rsid w:val="005F24C0"/>
    <w:rsid w:val="005F2518"/>
    <w:rsid w:val="005F28D5"/>
    <w:rsid w:val="005F2D60"/>
    <w:rsid w:val="005F2EFB"/>
    <w:rsid w:val="005F2F99"/>
    <w:rsid w:val="005F3334"/>
    <w:rsid w:val="005F36A9"/>
    <w:rsid w:val="005F37D7"/>
    <w:rsid w:val="005F3811"/>
    <w:rsid w:val="005F3985"/>
    <w:rsid w:val="005F3A94"/>
    <w:rsid w:val="005F4A84"/>
    <w:rsid w:val="005F4DBC"/>
    <w:rsid w:val="005F50F1"/>
    <w:rsid w:val="005F582C"/>
    <w:rsid w:val="005F5BD3"/>
    <w:rsid w:val="005F5E45"/>
    <w:rsid w:val="005F5EB6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0F1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341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67A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D06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3056"/>
    <w:rsid w:val="006231E5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0EF"/>
    <w:rsid w:val="0063030B"/>
    <w:rsid w:val="00630580"/>
    <w:rsid w:val="00630EFB"/>
    <w:rsid w:val="00631064"/>
    <w:rsid w:val="00631AE4"/>
    <w:rsid w:val="0063228C"/>
    <w:rsid w:val="00632593"/>
    <w:rsid w:val="006326D9"/>
    <w:rsid w:val="00633258"/>
    <w:rsid w:val="006332BA"/>
    <w:rsid w:val="00633A0B"/>
    <w:rsid w:val="00633D3F"/>
    <w:rsid w:val="00633DA4"/>
    <w:rsid w:val="0063402C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890"/>
    <w:rsid w:val="00636A83"/>
    <w:rsid w:val="00636C4B"/>
    <w:rsid w:val="00636CD7"/>
    <w:rsid w:val="00636E2E"/>
    <w:rsid w:val="0064025B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448"/>
    <w:rsid w:val="006435CB"/>
    <w:rsid w:val="00643839"/>
    <w:rsid w:val="00643C9E"/>
    <w:rsid w:val="00644565"/>
    <w:rsid w:val="00644A3E"/>
    <w:rsid w:val="00644C93"/>
    <w:rsid w:val="0064503C"/>
    <w:rsid w:val="00645119"/>
    <w:rsid w:val="00645173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7E8"/>
    <w:rsid w:val="006509FE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D9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C30"/>
    <w:rsid w:val="006831C8"/>
    <w:rsid w:val="00683D27"/>
    <w:rsid w:val="00683D37"/>
    <w:rsid w:val="006840C5"/>
    <w:rsid w:val="006840F7"/>
    <w:rsid w:val="006840FA"/>
    <w:rsid w:val="00684625"/>
    <w:rsid w:val="006847AE"/>
    <w:rsid w:val="00684A81"/>
    <w:rsid w:val="0068557A"/>
    <w:rsid w:val="00686755"/>
    <w:rsid w:val="00686820"/>
    <w:rsid w:val="00686AEB"/>
    <w:rsid w:val="00686F20"/>
    <w:rsid w:val="00687C0B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37C"/>
    <w:rsid w:val="006A66DA"/>
    <w:rsid w:val="006A6753"/>
    <w:rsid w:val="006A70CF"/>
    <w:rsid w:val="006A74AF"/>
    <w:rsid w:val="006A765A"/>
    <w:rsid w:val="006A771E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8A8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B7F67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328"/>
    <w:rsid w:val="006C39DE"/>
    <w:rsid w:val="006C3BB4"/>
    <w:rsid w:val="006C4109"/>
    <w:rsid w:val="006C43D1"/>
    <w:rsid w:val="006C4419"/>
    <w:rsid w:val="006C45E8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7B7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611"/>
    <w:rsid w:val="00702846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AB8"/>
    <w:rsid w:val="00706BA7"/>
    <w:rsid w:val="00707203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EA6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A7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7DF"/>
    <w:rsid w:val="00730B9F"/>
    <w:rsid w:val="00730F62"/>
    <w:rsid w:val="007310FA"/>
    <w:rsid w:val="0073110B"/>
    <w:rsid w:val="0073177B"/>
    <w:rsid w:val="007319B8"/>
    <w:rsid w:val="00732C39"/>
    <w:rsid w:val="00733232"/>
    <w:rsid w:val="007333DC"/>
    <w:rsid w:val="007333DF"/>
    <w:rsid w:val="007335FB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7CB"/>
    <w:rsid w:val="00737C60"/>
    <w:rsid w:val="00737E57"/>
    <w:rsid w:val="00740745"/>
    <w:rsid w:val="00741A03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DAF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3384"/>
    <w:rsid w:val="0077362C"/>
    <w:rsid w:val="00773A95"/>
    <w:rsid w:val="00773D01"/>
    <w:rsid w:val="007746DA"/>
    <w:rsid w:val="00774858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373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6328"/>
    <w:rsid w:val="007A64C0"/>
    <w:rsid w:val="007A68CC"/>
    <w:rsid w:val="007A6BD6"/>
    <w:rsid w:val="007A6CF5"/>
    <w:rsid w:val="007A6D28"/>
    <w:rsid w:val="007A72D6"/>
    <w:rsid w:val="007A7D42"/>
    <w:rsid w:val="007B006E"/>
    <w:rsid w:val="007B0D17"/>
    <w:rsid w:val="007B0FC7"/>
    <w:rsid w:val="007B10E9"/>
    <w:rsid w:val="007B1215"/>
    <w:rsid w:val="007B15A7"/>
    <w:rsid w:val="007B1617"/>
    <w:rsid w:val="007B172C"/>
    <w:rsid w:val="007B17E7"/>
    <w:rsid w:val="007B1BE6"/>
    <w:rsid w:val="007B27E0"/>
    <w:rsid w:val="007B2A1E"/>
    <w:rsid w:val="007B2A78"/>
    <w:rsid w:val="007B30BF"/>
    <w:rsid w:val="007B3701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578"/>
    <w:rsid w:val="007B66AE"/>
    <w:rsid w:val="007B68F2"/>
    <w:rsid w:val="007B6B6D"/>
    <w:rsid w:val="007B6CCB"/>
    <w:rsid w:val="007B7191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621"/>
    <w:rsid w:val="007C5E51"/>
    <w:rsid w:val="007C6364"/>
    <w:rsid w:val="007C6BE6"/>
    <w:rsid w:val="007C7C65"/>
    <w:rsid w:val="007C7CD5"/>
    <w:rsid w:val="007C7CF4"/>
    <w:rsid w:val="007C7DE9"/>
    <w:rsid w:val="007C7FC6"/>
    <w:rsid w:val="007C7FFA"/>
    <w:rsid w:val="007D0178"/>
    <w:rsid w:val="007D0361"/>
    <w:rsid w:val="007D0556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5E5C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D70"/>
    <w:rsid w:val="007E2FD0"/>
    <w:rsid w:val="007E302E"/>
    <w:rsid w:val="007E3181"/>
    <w:rsid w:val="007E36F0"/>
    <w:rsid w:val="007E39A2"/>
    <w:rsid w:val="007E3B07"/>
    <w:rsid w:val="007E3B44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947"/>
    <w:rsid w:val="007F5B4A"/>
    <w:rsid w:val="007F5FE5"/>
    <w:rsid w:val="007F60F6"/>
    <w:rsid w:val="007F6488"/>
    <w:rsid w:val="007F6826"/>
    <w:rsid w:val="007F693C"/>
    <w:rsid w:val="007F6D5F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3E29"/>
    <w:rsid w:val="008044F1"/>
    <w:rsid w:val="00804615"/>
    <w:rsid w:val="0080471D"/>
    <w:rsid w:val="00804B75"/>
    <w:rsid w:val="0080522C"/>
    <w:rsid w:val="0080533A"/>
    <w:rsid w:val="00805551"/>
    <w:rsid w:val="00805692"/>
    <w:rsid w:val="0080596F"/>
    <w:rsid w:val="00805A93"/>
    <w:rsid w:val="00805D8C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3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F17"/>
    <w:rsid w:val="00821B71"/>
    <w:rsid w:val="00821C96"/>
    <w:rsid w:val="008220C2"/>
    <w:rsid w:val="008221BE"/>
    <w:rsid w:val="00822297"/>
    <w:rsid w:val="00822DAB"/>
    <w:rsid w:val="00823365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A1"/>
    <w:rsid w:val="00833F1C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40268"/>
    <w:rsid w:val="0084040C"/>
    <w:rsid w:val="00841A24"/>
    <w:rsid w:val="008422E9"/>
    <w:rsid w:val="008425C0"/>
    <w:rsid w:val="00842FBF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216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90C"/>
    <w:rsid w:val="00854C1C"/>
    <w:rsid w:val="008553A9"/>
    <w:rsid w:val="00855465"/>
    <w:rsid w:val="008556CE"/>
    <w:rsid w:val="008557F3"/>
    <w:rsid w:val="00855804"/>
    <w:rsid w:val="00855CB8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C6A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7481"/>
    <w:rsid w:val="00867B87"/>
    <w:rsid w:val="00867E0A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5039"/>
    <w:rsid w:val="008752F7"/>
    <w:rsid w:val="00875C76"/>
    <w:rsid w:val="00875CAB"/>
    <w:rsid w:val="00875D26"/>
    <w:rsid w:val="008760ED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A16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61F"/>
    <w:rsid w:val="008A3D88"/>
    <w:rsid w:val="008A3DC8"/>
    <w:rsid w:val="008A3F27"/>
    <w:rsid w:val="008A3F32"/>
    <w:rsid w:val="008A423E"/>
    <w:rsid w:val="008A4802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C68"/>
    <w:rsid w:val="008B1E3E"/>
    <w:rsid w:val="008B25E6"/>
    <w:rsid w:val="008B3214"/>
    <w:rsid w:val="008B326D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66"/>
    <w:rsid w:val="008D0798"/>
    <w:rsid w:val="008D0F45"/>
    <w:rsid w:val="008D18AE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A82"/>
    <w:rsid w:val="008E32ED"/>
    <w:rsid w:val="008E338E"/>
    <w:rsid w:val="008E4031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1715"/>
    <w:rsid w:val="008F1C8A"/>
    <w:rsid w:val="008F1E95"/>
    <w:rsid w:val="008F3072"/>
    <w:rsid w:val="008F383E"/>
    <w:rsid w:val="008F3DB6"/>
    <w:rsid w:val="008F3FC4"/>
    <w:rsid w:val="008F425B"/>
    <w:rsid w:val="008F4300"/>
    <w:rsid w:val="008F46EF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A76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8FB"/>
    <w:rsid w:val="00902DDD"/>
    <w:rsid w:val="009030B2"/>
    <w:rsid w:val="00903278"/>
    <w:rsid w:val="009037DF"/>
    <w:rsid w:val="0090433D"/>
    <w:rsid w:val="009043A5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646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590"/>
    <w:rsid w:val="009156E0"/>
    <w:rsid w:val="00916812"/>
    <w:rsid w:val="0091723B"/>
    <w:rsid w:val="009204DA"/>
    <w:rsid w:val="0092051D"/>
    <w:rsid w:val="009206EA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FF1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6DE3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6F6"/>
    <w:rsid w:val="00936889"/>
    <w:rsid w:val="00936D3A"/>
    <w:rsid w:val="00936F6C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20D4"/>
    <w:rsid w:val="00942194"/>
    <w:rsid w:val="0094229B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6D6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56A9"/>
    <w:rsid w:val="0096574A"/>
    <w:rsid w:val="00965CAB"/>
    <w:rsid w:val="00965EE8"/>
    <w:rsid w:val="00965FA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917"/>
    <w:rsid w:val="00972017"/>
    <w:rsid w:val="00972337"/>
    <w:rsid w:val="0097242A"/>
    <w:rsid w:val="00972CC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57A"/>
    <w:rsid w:val="009C6905"/>
    <w:rsid w:val="009C7E94"/>
    <w:rsid w:val="009C7F29"/>
    <w:rsid w:val="009D0559"/>
    <w:rsid w:val="009D066F"/>
    <w:rsid w:val="009D0A66"/>
    <w:rsid w:val="009D0A69"/>
    <w:rsid w:val="009D0B84"/>
    <w:rsid w:val="009D109A"/>
    <w:rsid w:val="009D2170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D52"/>
    <w:rsid w:val="00A07C7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2FB"/>
    <w:rsid w:val="00A1256E"/>
    <w:rsid w:val="00A12AA4"/>
    <w:rsid w:val="00A133C0"/>
    <w:rsid w:val="00A13569"/>
    <w:rsid w:val="00A1366A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87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37A"/>
    <w:rsid w:val="00A24598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34F"/>
    <w:rsid w:val="00A27641"/>
    <w:rsid w:val="00A27815"/>
    <w:rsid w:val="00A278FD"/>
    <w:rsid w:val="00A27A6C"/>
    <w:rsid w:val="00A27C53"/>
    <w:rsid w:val="00A27CEB"/>
    <w:rsid w:val="00A30C57"/>
    <w:rsid w:val="00A30F8A"/>
    <w:rsid w:val="00A3123B"/>
    <w:rsid w:val="00A312EC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37E9A"/>
    <w:rsid w:val="00A40581"/>
    <w:rsid w:val="00A413F4"/>
    <w:rsid w:val="00A415BF"/>
    <w:rsid w:val="00A41BF8"/>
    <w:rsid w:val="00A42270"/>
    <w:rsid w:val="00A4237C"/>
    <w:rsid w:val="00A429F8"/>
    <w:rsid w:val="00A42D8D"/>
    <w:rsid w:val="00A434E2"/>
    <w:rsid w:val="00A43B69"/>
    <w:rsid w:val="00A44767"/>
    <w:rsid w:val="00A44A62"/>
    <w:rsid w:val="00A456CF"/>
    <w:rsid w:val="00A457CA"/>
    <w:rsid w:val="00A458F2"/>
    <w:rsid w:val="00A45BFE"/>
    <w:rsid w:val="00A46044"/>
    <w:rsid w:val="00A463D3"/>
    <w:rsid w:val="00A4655E"/>
    <w:rsid w:val="00A46687"/>
    <w:rsid w:val="00A46716"/>
    <w:rsid w:val="00A4672D"/>
    <w:rsid w:val="00A47285"/>
    <w:rsid w:val="00A479AE"/>
    <w:rsid w:val="00A47CE8"/>
    <w:rsid w:val="00A50328"/>
    <w:rsid w:val="00A5093F"/>
    <w:rsid w:val="00A510AD"/>
    <w:rsid w:val="00A51274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8E4"/>
    <w:rsid w:val="00A71D57"/>
    <w:rsid w:val="00A71DD5"/>
    <w:rsid w:val="00A7205C"/>
    <w:rsid w:val="00A7233E"/>
    <w:rsid w:val="00A7301D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71E"/>
    <w:rsid w:val="00A819FC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9FA"/>
    <w:rsid w:val="00A96C77"/>
    <w:rsid w:val="00A96D30"/>
    <w:rsid w:val="00A96F1D"/>
    <w:rsid w:val="00A973C4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3838"/>
    <w:rsid w:val="00AB3CFA"/>
    <w:rsid w:val="00AB3D5C"/>
    <w:rsid w:val="00AB4080"/>
    <w:rsid w:val="00AB4337"/>
    <w:rsid w:val="00AB4657"/>
    <w:rsid w:val="00AB4B1F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ED5"/>
    <w:rsid w:val="00AC14C6"/>
    <w:rsid w:val="00AC160F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3"/>
    <w:rsid w:val="00AC793E"/>
    <w:rsid w:val="00AD013A"/>
    <w:rsid w:val="00AD04D9"/>
    <w:rsid w:val="00AD053F"/>
    <w:rsid w:val="00AD0884"/>
    <w:rsid w:val="00AD0E12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711"/>
    <w:rsid w:val="00AD69F8"/>
    <w:rsid w:val="00AD6C59"/>
    <w:rsid w:val="00AD6EFD"/>
    <w:rsid w:val="00AD73D4"/>
    <w:rsid w:val="00AD7C7C"/>
    <w:rsid w:val="00AD7F7C"/>
    <w:rsid w:val="00AD7FB4"/>
    <w:rsid w:val="00AE0007"/>
    <w:rsid w:val="00AE052C"/>
    <w:rsid w:val="00AE0F05"/>
    <w:rsid w:val="00AE12B3"/>
    <w:rsid w:val="00AE137D"/>
    <w:rsid w:val="00AE14A4"/>
    <w:rsid w:val="00AE1545"/>
    <w:rsid w:val="00AE170C"/>
    <w:rsid w:val="00AE1829"/>
    <w:rsid w:val="00AE19DC"/>
    <w:rsid w:val="00AE1ABF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96A"/>
    <w:rsid w:val="00AE3995"/>
    <w:rsid w:val="00AE39AD"/>
    <w:rsid w:val="00AE40D5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35F"/>
    <w:rsid w:val="00B017C6"/>
    <w:rsid w:val="00B01CDE"/>
    <w:rsid w:val="00B0228E"/>
    <w:rsid w:val="00B027D0"/>
    <w:rsid w:val="00B02B28"/>
    <w:rsid w:val="00B03384"/>
    <w:rsid w:val="00B0375D"/>
    <w:rsid w:val="00B03777"/>
    <w:rsid w:val="00B03782"/>
    <w:rsid w:val="00B03B19"/>
    <w:rsid w:val="00B043F6"/>
    <w:rsid w:val="00B04608"/>
    <w:rsid w:val="00B04611"/>
    <w:rsid w:val="00B04793"/>
    <w:rsid w:val="00B04AE4"/>
    <w:rsid w:val="00B04DD7"/>
    <w:rsid w:val="00B04E37"/>
    <w:rsid w:val="00B04FEF"/>
    <w:rsid w:val="00B05032"/>
    <w:rsid w:val="00B051CF"/>
    <w:rsid w:val="00B0578D"/>
    <w:rsid w:val="00B058E9"/>
    <w:rsid w:val="00B05BEE"/>
    <w:rsid w:val="00B05DD9"/>
    <w:rsid w:val="00B05E67"/>
    <w:rsid w:val="00B06A7E"/>
    <w:rsid w:val="00B06F94"/>
    <w:rsid w:val="00B07038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12A4"/>
    <w:rsid w:val="00B11629"/>
    <w:rsid w:val="00B116D3"/>
    <w:rsid w:val="00B116D4"/>
    <w:rsid w:val="00B1225F"/>
    <w:rsid w:val="00B126B4"/>
    <w:rsid w:val="00B127DF"/>
    <w:rsid w:val="00B130E4"/>
    <w:rsid w:val="00B13546"/>
    <w:rsid w:val="00B13957"/>
    <w:rsid w:val="00B13DE1"/>
    <w:rsid w:val="00B14281"/>
    <w:rsid w:val="00B1474E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404E8"/>
    <w:rsid w:val="00B405AF"/>
    <w:rsid w:val="00B40AFB"/>
    <w:rsid w:val="00B40CF9"/>
    <w:rsid w:val="00B40D95"/>
    <w:rsid w:val="00B41212"/>
    <w:rsid w:val="00B4320F"/>
    <w:rsid w:val="00B43916"/>
    <w:rsid w:val="00B43A23"/>
    <w:rsid w:val="00B43D40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41D"/>
    <w:rsid w:val="00B56681"/>
    <w:rsid w:val="00B56788"/>
    <w:rsid w:val="00B56C0A"/>
    <w:rsid w:val="00B570DF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223"/>
    <w:rsid w:val="00B73AE0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273"/>
    <w:rsid w:val="00B81542"/>
    <w:rsid w:val="00B81663"/>
    <w:rsid w:val="00B81680"/>
    <w:rsid w:val="00B81860"/>
    <w:rsid w:val="00B81B1A"/>
    <w:rsid w:val="00B825FE"/>
    <w:rsid w:val="00B8283B"/>
    <w:rsid w:val="00B8306D"/>
    <w:rsid w:val="00B83538"/>
    <w:rsid w:val="00B83D9E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FD"/>
    <w:rsid w:val="00B8726D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97C22"/>
    <w:rsid w:val="00BA0330"/>
    <w:rsid w:val="00BA07F3"/>
    <w:rsid w:val="00BA0CF1"/>
    <w:rsid w:val="00BA12FE"/>
    <w:rsid w:val="00BA1313"/>
    <w:rsid w:val="00BA216A"/>
    <w:rsid w:val="00BA222D"/>
    <w:rsid w:val="00BA263D"/>
    <w:rsid w:val="00BA27CE"/>
    <w:rsid w:val="00BA315C"/>
    <w:rsid w:val="00BA350A"/>
    <w:rsid w:val="00BA39D6"/>
    <w:rsid w:val="00BA4193"/>
    <w:rsid w:val="00BA4241"/>
    <w:rsid w:val="00BA4C8C"/>
    <w:rsid w:val="00BA4E4B"/>
    <w:rsid w:val="00BA507A"/>
    <w:rsid w:val="00BA59A3"/>
    <w:rsid w:val="00BA6111"/>
    <w:rsid w:val="00BA676C"/>
    <w:rsid w:val="00BA686D"/>
    <w:rsid w:val="00BA6880"/>
    <w:rsid w:val="00BA6D30"/>
    <w:rsid w:val="00BA6DA1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809"/>
    <w:rsid w:val="00BB2C67"/>
    <w:rsid w:val="00BB2E06"/>
    <w:rsid w:val="00BB2F41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6B3B"/>
    <w:rsid w:val="00BB764D"/>
    <w:rsid w:val="00BB7B4B"/>
    <w:rsid w:val="00BC0193"/>
    <w:rsid w:val="00BC08EF"/>
    <w:rsid w:val="00BC1628"/>
    <w:rsid w:val="00BC1940"/>
    <w:rsid w:val="00BC196A"/>
    <w:rsid w:val="00BC1B5A"/>
    <w:rsid w:val="00BC25CF"/>
    <w:rsid w:val="00BC2917"/>
    <w:rsid w:val="00BC2E2D"/>
    <w:rsid w:val="00BC3478"/>
    <w:rsid w:val="00BC47FB"/>
    <w:rsid w:val="00BC48DA"/>
    <w:rsid w:val="00BC4954"/>
    <w:rsid w:val="00BC4B58"/>
    <w:rsid w:val="00BC4CF3"/>
    <w:rsid w:val="00BC6245"/>
    <w:rsid w:val="00BC723F"/>
    <w:rsid w:val="00BC72DD"/>
    <w:rsid w:val="00BC7442"/>
    <w:rsid w:val="00BC7D2F"/>
    <w:rsid w:val="00BC7F15"/>
    <w:rsid w:val="00BD01CE"/>
    <w:rsid w:val="00BD0970"/>
    <w:rsid w:val="00BD0E88"/>
    <w:rsid w:val="00BD15A2"/>
    <w:rsid w:val="00BD1AD9"/>
    <w:rsid w:val="00BD1DD8"/>
    <w:rsid w:val="00BD1EF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64C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DF3"/>
    <w:rsid w:val="00BF146F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459"/>
    <w:rsid w:val="00C02587"/>
    <w:rsid w:val="00C02A4C"/>
    <w:rsid w:val="00C02FA0"/>
    <w:rsid w:val="00C0328E"/>
    <w:rsid w:val="00C036A9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986"/>
    <w:rsid w:val="00C2004D"/>
    <w:rsid w:val="00C202AE"/>
    <w:rsid w:val="00C20875"/>
    <w:rsid w:val="00C20BA8"/>
    <w:rsid w:val="00C20DBE"/>
    <w:rsid w:val="00C20F4D"/>
    <w:rsid w:val="00C21A53"/>
    <w:rsid w:val="00C21A79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B86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C2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89F"/>
    <w:rsid w:val="00C41A09"/>
    <w:rsid w:val="00C41C14"/>
    <w:rsid w:val="00C41C6F"/>
    <w:rsid w:val="00C41CE1"/>
    <w:rsid w:val="00C41F25"/>
    <w:rsid w:val="00C4207E"/>
    <w:rsid w:val="00C42169"/>
    <w:rsid w:val="00C42242"/>
    <w:rsid w:val="00C427E7"/>
    <w:rsid w:val="00C4297B"/>
    <w:rsid w:val="00C43247"/>
    <w:rsid w:val="00C43335"/>
    <w:rsid w:val="00C441FC"/>
    <w:rsid w:val="00C44203"/>
    <w:rsid w:val="00C443AB"/>
    <w:rsid w:val="00C4483F"/>
    <w:rsid w:val="00C4487B"/>
    <w:rsid w:val="00C44CD6"/>
    <w:rsid w:val="00C451D0"/>
    <w:rsid w:val="00C4547E"/>
    <w:rsid w:val="00C457BD"/>
    <w:rsid w:val="00C45963"/>
    <w:rsid w:val="00C45BAD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007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798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54F4"/>
    <w:rsid w:val="00C658CF"/>
    <w:rsid w:val="00C6594D"/>
    <w:rsid w:val="00C65CC2"/>
    <w:rsid w:val="00C65D1C"/>
    <w:rsid w:val="00C65D32"/>
    <w:rsid w:val="00C65DFE"/>
    <w:rsid w:val="00C65F70"/>
    <w:rsid w:val="00C66939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66"/>
    <w:rsid w:val="00C92F00"/>
    <w:rsid w:val="00C93489"/>
    <w:rsid w:val="00C936DE"/>
    <w:rsid w:val="00C936FA"/>
    <w:rsid w:val="00C94087"/>
    <w:rsid w:val="00C943B4"/>
    <w:rsid w:val="00C94462"/>
    <w:rsid w:val="00C9453E"/>
    <w:rsid w:val="00C94772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987"/>
    <w:rsid w:val="00CA7176"/>
    <w:rsid w:val="00CA718F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CC5"/>
    <w:rsid w:val="00CC104D"/>
    <w:rsid w:val="00CC1097"/>
    <w:rsid w:val="00CC129D"/>
    <w:rsid w:val="00CC159F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556"/>
    <w:rsid w:val="00CC457D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B64"/>
    <w:rsid w:val="00CE252C"/>
    <w:rsid w:val="00CE2A6C"/>
    <w:rsid w:val="00CE366C"/>
    <w:rsid w:val="00CE3805"/>
    <w:rsid w:val="00CE388B"/>
    <w:rsid w:val="00CE399E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944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369C"/>
    <w:rsid w:val="00CF396B"/>
    <w:rsid w:val="00CF4321"/>
    <w:rsid w:val="00CF44CF"/>
    <w:rsid w:val="00CF4602"/>
    <w:rsid w:val="00CF4B3A"/>
    <w:rsid w:val="00CF4C5C"/>
    <w:rsid w:val="00CF571B"/>
    <w:rsid w:val="00CF60C0"/>
    <w:rsid w:val="00CF6608"/>
    <w:rsid w:val="00CF6920"/>
    <w:rsid w:val="00CF6FB9"/>
    <w:rsid w:val="00CF7228"/>
    <w:rsid w:val="00CF740E"/>
    <w:rsid w:val="00CF7A59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990"/>
    <w:rsid w:val="00D0307E"/>
    <w:rsid w:val="00D03119"/>
    <w:rsid w:val="00D03E29"/>
    <w:rsid w:val="00D040E8"/>
    <w:rsid w:val="00D044BF"/>
    <w:rsid w:val="00D047A1"/>
    <w:rsid w:val="00D04E09"/>
    <w:rsid w:val="00D05162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1E95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E8F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1A6B"/>
    <w:rsid w:val="00D21B61"/>
    <w:rsid w:val="00D21BF9"/>
    <w:rsid w:val="00D21C86"/>
    <w:rsid w:val="00D22349"/>
    <w:rsid w:val="00D2240A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5FB5"/>
    <w:rsid w:val="00D26340"/>
    <w:rsid w:val="00D26719"/>
    <w:rsid w:val="00D26758"/>
    <w:rsid w:val="00D26972"/>
    <w:rsid w:val="00D26AE7"/>
    <w:rsid w:val="00D26F75"/>
    <w:rsid w:val="00D27180"/>
    <w:rsid w:val="00D27611"/>
    <w:rsid w:val="00D27CC6"/>
    <w:rsid w:val="00D30042"/>
    <w:rsid w:val="00D30389"/>
    <w:rsid w:val="00D30C12"/>
    <w:rsid w:val="00D3135E"/>
    <w:rsid w:val="00D3176C"/>
    <w:rsid w:val="00D31940"/>
    <w:rsid w:val="00D31FA5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50067"/>
    <w:rsid w:val="00D5068D"/>
    <w:rsid w:val="00D506E2"/>
    <w:rsid w:val="00D5087F"/>
    <w:rsid w:val="00D511AC"/>
    <w:rsid w:val="00D518C8"/>
    <w:rsid w:val="00D51E99"/>
    <w:rsid w:val="00D52025"/>
    <w:rsid w:val="00D52452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BBA"/>
    <w:rsid w:val="00D6458B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3BC"/>
    <w:rsid w:val="00D7685B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8EC"/>
    <w:rsid w:val="00D81BF7"/>
    <w:rsid w:val="00D81C50"/>
    <w:rsid w:val="00D81E2F"/>
    <w:rsid w:val="00D821BA"/>
    <w:rsid w:val="00D826E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7CC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AE8"/>
    <w:rsid w:val="00D933AE"/>
    <w:rsid w:val="00D934CD"/>
    <w:rsid w:val="00D93B1F"/>
    <w:rsid w:val="00D93BCF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8"/>
    <w:rsid w:val="00D97FD9"/>
    <w:rsid w:val="00DA008D"/>
    <w:rsid w:val="00DA011C"/>
    <w:rsid w:val="00DA01BA"/>
    <w:rsid w:val="00DA035D"/>
    <w:rsid w:val="00DA0996"/>
    <w:rsid w:val="00DA0AE6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7A3"/>
    <w:rsid w:val="00DA489D"/>
    <w:rsid w:val="00DA53E9"/>
    <w:rsid w:val="00DA56C3"/>
    <w:rsid w:val="00DA57CD"/>
    <w:rsid w:val="00DA5876"/>
    <w:rsid w:val="00DA5BBF"/>
    <w:rsid w:val="00DA5FEB"/>
    <w:rsid w:val="00DA611B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690A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1F03"/>
    <w:rsid w:val="00DC24AC"/>
    <w:rsid w:val="00DC26BB"/>
    <w:rsid w:val="00DC2EA8"/>
    <w:rsid w:val="00DC3037"/>
    <w:rsid w:val="00DC3574"/>
    <w:rsid w:val="00DC3E74"/>
    <w:rsid w:val="00DC46CF"/>
    <w:rsid w:val="00DC477B"/>
    <w:rsid w:val="00DC4912"/>
    <w:rsid w:val="00DC5582"/>
    <w:rsid w:val="00DC591E"/>
    <w:rsid w:val="00DC5D02"/>
    <w:rsid w:val="00DC5EEF"/>
    <w:rsid w:val="00DC5F09"/>
    <w:rsid w:val="00DC62CB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B9A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535"/>
    <w:rsid w:val="00DF28BB"/>
    <w:rsid w:val="00DF2E7D"/>
    <w:rsid w:val="00DF338C"/>
    <w:rsid w:val="00DF36EF"/>
    <w:rsid w:val="00DF385D"/>
    <w:rsid w:val="00DF393B"/>
    <w:rsid w:val="00DF3BAC"/>
    <w:rsid w:val="00DF3D06"/>
    <w:rsid w:val="00DF3ECA"/>
    <w:rsid w:val="00DF4636"/>
    <w:rsid w:val="00DF4B97"/>
    <w:rsid w:val="00DF4D69"/>
    <w:rsid w:val="00DF596C"/>
    <w:rsid w:val="00DF5BC7"/>
    <w:rsid w:val="00DF5D05"/>
    <w:rsid w:val="00DF5DA0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D67"/>
    <w:rsid w:val="00E01FD6"/>
    <w:rsid w:val="00E02204"/>
    <w:rsid w:val="00E02246"/>
    <w:rsid w:val="00E031B8"/>
    <w:rsid w:val="00E0364E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10ACF"/>
    <w:rsid w:val="00E11C25"/>
    <w:rsid w:val="00E1319F"/>
    <w:rsid w:val="00E13685"/>
    <w:rsid w:val="00E13EB0"/>
    <w:rsid w:val="00E1423D"/>
    <w:rsid w:val="00E148D8"/>
    <w:rsid w:val="00E14BA0"/>
    <w:rsid w:val="00E14E19"/>
    <w:rsid w:val="00E14EB7"/>
    <w:rsid w:val="00E151F7"/>
    <w:rsid w:val="00E158CC"/>
    <w:rsid w:val="00E1599A"/>
    <w:rsid w:val="00E160F6"/>
    <w:rsid w:val="00E1626E"/>
    <w:rsid w:val="00E1643A"/>
    <w:rsid w:val="00E16870"/>
    <w:rsid w:val="00E16996"/>
    <w:rsid w:val="00E16CA4"/>
    <w:rsid w:val="00E171E7"/>
    <w:rsid w:val="00E17328"/>
    <w:rsid w:val="00E20062"/>
    <w:rsid w:val="00E20535"/>
    <w:rsid w:val="00E20E91"/>
    <w:rsid w:val="00E20F35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696"/>
    <w:rsid w:val="00E25F77"/>
    <w:rsid w:val="00E2611C"/>
    <w:rsid w:val="00E2662F"/>
    <w:rsid w:val="00E26B21"/>
    <w:rsid w:val="00E26E15"/>
    <w:rsid w:val="00E270B4"/>
    <w:rsid w:val="00E2721C"/>
    <w:rsid w:val="00E273F9"/>
    <w:rsid w:val="00E275BB"/>
    <w:rsid w:val="00E27653"/>
    <w:rsid w:val="00E27788"/>
    <w:rsid w:val="00E27FC2"/>
    <w:rsid w:val="00E3088F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884"/>
    <w:rsid w:val="00E35B2B"/>
    <w:rsid w:val="00E35CA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1544"/>
    <w:rsid w:val="00E516EB"/>
    <w:rsid w:val="00E51A47"/>
    <w:rsid w:val="00E51D8D"/>
    <w:rsid w:val="00E51E02"/>
    <w:rsid w:val="00E51FA4"/>
    <w:rsid w:val="00E521C7"/>
    <w:rsid w:val="00E529F2"/>
    <w:rsid w:val="00E52FA1"/>
    <w:rsid w:val="00E53071"/>
    <w:rsid w:val="00E5333A"/>
    <w:rsid w:val="00E53949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5DD5"/>
    <w:rsid w:val="00E56C30"/>
    <w:rsid w:val="00E57366"/>
    <w:rsid w:val="00E57B1E"/>
    <w:rsid w:val="00E57E28"/>
    <w:rsid w:val="00E60591"/>
    <w:rsid w:val="00E609BC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92D"/>
    <w:rsid w:val="00E65B70"/>
    <w:rsid w:val="00E65C4E"/>
    <w:rsid w:val="00E65ED4"/>
    <w:rsid w:val="00E65F22"/>
    <w:rsid w:val="00E664AB"/>
    <w:rsid w:val="00E6681E"/>
    <w:rsid w:val="00E66FCA"/>
    <w:rsid w:val="00E675E6"/>
    <w:rsid w:val="00E679E4"/>
    <w:rsid w:val="00E67D6D"/>
    <w:rsid w:val="00E67E69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985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295"/>
    <w:rsid w:val="00E828B7"/>
    <w:rsid w:val="00E82B67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51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67DD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AD4"/>
    <w:rsid w:val="00EB09C6"/>
    <w:rsid w:val="00EB0DA5"/>
    <w:rsid w:val="00EB12D2"/>
    <w:rsid w:val="00EB1744"/>
    <w:rsid w:val="00EB19F5"/>
    <w:rsid w:val="00EB1A3D"/>
    <w:rsid w:val="00EB1C63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4F83"/>
    <w:rsid w:val="00EB59BE"/>
    <w:rsid w:val="00EB5E5B"/>
    <w:rsid w:val="00EB5EE8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AEA"/>
    <w:rsid w:val="00EC1D03"/>
    <w:rsid w:val="00EC26CB"/>
    <w:rsid w:val="00EC2A35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D0265"/>
    <w:rsid w:val="00ED0743"/>
    <w:rsid w:val="00ED0822"/>
    <w:rsid w:val="00ED0BF9"/>
    <w:rsid w:val="00ED1015"/>
    <w:rsid w:val="00ED1652"/>
    <w:rsid w:val="00ED19A7"/>
    <w:rsid w:val="00ED23F5"/>
    <w:rsid w:val="00ED2812"/>
    <w:rsid w:val="00ED2C51"/>
    <w:rsid w:val="00ED3065"/>
    <w:rsid w:val="00ED30C9"/>
    <w:rsid w:val="00ED33AE"/>
    <w:rsid w:val="00ED34A8"/>
    <w:rsid w:val="00ED3582"/>
    <w:rsid w:val="00ED3A48"/>
    <w:rsid w:val="00ED3ECE"/>
    <w:rsid w:val="00ED3F48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632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6477"/>
    <w:rsid w:val="00EE6694"/>
    <w:rsid w:val="00EE66D5"/>
    <w:rsid w:val="00EE67AE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7A6"/>
    <w:rsid w:val="00EF1A84"/>
    <w:rsid w:val="00EF1C95"/>
    <w:rsid w:val="00EF1ED7"/>
    <w:rsid w:val="00EF27F9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2B1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5BD"/>
    <w:rsid w:val="00F05703"/>
    <w:rsid w:val="00F05DB7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40"/>
    <w:rsid w:val="00F22386"/>
    <w:rsid w:val="00F2282B"/>
    <w:rsid w:val="00F22938"/>
    <w:rsid w:val="00F22967"/>
    <w:rsid w:val="00F22B8F"/>
    <w:rsid w:val="00F22C59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CB0"/>
    <w:rsid w:val="00F24FC8"/>
    <w:rsid w:val="00F25821"/>
    <w:rsid w:val="00F25B48"/>
    <w:rsid w:val="00F25FAC"/>
    <w:rsid w:val="00F268A4"/>
    <w:rsid w:val="00F26FC6"/>
    <w:rsid w:val="00F27001"/>
    <w:rsid w:val="00F27286"/>
    <w:rsid w:val="00F27666"/>
    <w:rsid w:val="00F27847"/>
    <w:rsid w:val="00F27B76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40A05"/>
    <w:rsid w:val="00F412A9"/>
    <w:rsid w:val="00F418BC"/>
    <w:rsid w:val="00F4206D"/>
    <w:rsid w:val="00F42201"/>
    <w:rsid w:val="00F42E9A"/>
    <w:rsid w:val="00F42F97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9A8"/>
    <w:rsid w:val="00F46B20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A14"/>
    <w:rsid w:val="00F532B6"/>
    <w:rsid w:val="00F534E8"/>
    <w:rsid w:val="00F536D6"/>
    <w:rsid w:val="00F53D1C"/>
    <w:rsid w:val="00F54013"/>
    <w:rsid w:val="00F54319"/>
    <w:rsid w:val="00F54380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7F5"/>
    <w:rsid w:val="00F61B8B"/>
    <w:rsid w:val="00F61BE0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548"/>
    <w:rsid w:val="00F65B30"/>
    <w:rsid w:val="00F65F4F"/>
    <w:rsid w:val="00F65F6D"/>
    <w:rsid w:val="00F660B5"/>
    <w:rsid w:val="00F6670F"/>
    <w:rsid w:val="00F66A66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5F5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53F0"/>
    <w:rsid w:val="00F7567E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A79"/>
    <w:rsid w:val="00FA1C3E"/>
    <w:rsid w:val="00FA2261"/>
    <w:rsid w:val="00FA2DEC"/>
    <w:rsid w:val="00FA3278"/>
    <w:rsid w:val="00FA37D2"/>
    <w:rsid w:val="00FA3999"/>
    <w:rsid w:val="00FA3DE1"/>
    <w:rsid w:val="00FA430A"/>
    <w:rsid w:val="00FA45C5"/>
    <w:rsid w:val="00FA497B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657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3BF"/>
    <w:rsid w:val="00FB43FE"/>
    <w:rsid w:val="00FB49DB"/>
    <w:rsid w:val="00FB5314"/>
    <w:rsid w:val="00FB60CE"/>
    <w:rsid w:val="00FB6CD8"/>
    <w:rsid w:val="00FB7126"/>
    <w:rsid w:val="00FB7769"/>
    <w:rsid w:val="00FC0A49"/>
    <w:rsid w:val="00FC0E33"/>
    <w:rsid w:val="00FC1268"/>
    <w:rsid w:val="00FC142E"/>
    <w:rsid w:val="00FC172A"/>
    <w:rsid w:val="00FC19D7"/>
    <w:rsid w:val="00FC1B5F"/>
    <w:rsid w:val="00FC1C14"/>
    <w:rsid w:val="00FC2431"/>
    <w:rsid w:val="00FC2B9B"/>
    <w:rsid w:val="00FC2CC4"/>
    <w:rsid w:val="00FC33CF"/>
    <w:rsid w:val="00FC38ED"/>
    <w:rsid w:val="00FC3EAB"/>
    <w:rsid w:val="00FC4123"/>
    <w:rsid w:val="00FC420B"/>
    <w:rsid w:val="00FC4457"/>
    <w:rsid w:val="00FC47A5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939"/>
    <w:rsid w:val="00FD5998"/>
    <w:rsid w:val="00FD73A6"/>
    <w:rsid w:val="00FD74AC"/>
    <w:rsid w:val="00FE0252"/>
    <w:rsid w:val="00FE08C3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99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71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332B58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48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332B58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3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3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3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34"/>
      </w:numPr>
      <w:spacing w:before="120" w:after="120"/>
      <w:jc w:val="both"/>
    </w:pPr>
    <w:rPr>
      <w:rFonts w:eastAsia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9C163-7DA5-4E5C-A85E-BE72BF92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2152</Words>
  <Characters>12915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 Partner</dc:creator>
  <cp:lastModifiedBy>Katarzyna Gryko</cp:lastModifiedBy>
  <cp:revision>12</cp:revision>
  <cp:lastPrinted>2020-02-04T07:31:00Z</cp:lastPrinted>
  <dcterms:created xsi:type="dcterms:W3CDTF">2021-10-19T12:42:00Z</dcterms:created>
  <dcterms:modified xsi:type="dcterms:W3CDTF">2024-11-11T15:30:00Z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