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0E92" w14:textId="166F1AEF" w:rsidR="003F2DC4" w:rsidRPr="00E60300" w:rsidRDefault="00C61356" w:rsidP="003F2DC4">
      <w:pPr>
        <w:pStyle w:val="Legenda1"/>
        <w:spacing w:after="0" w:line="360" w:lineRule="auto"/>
      </w:pPr>
      <w:bookmarkStart w:id="0" w:name="_Hlk59192356"/>
      <w:r>
        <w:rPr>
          <w:noProof/>
        </w:rPr>
        <w:drawing>
          <wp:anchor distT="0" distB="0" distL="114300" distR="114300" simplePos="0" relativeHeight="251662336" behindDoc="0" locked="0" layoutInCell="1" allowOverlap="1" wp14:anchorId="59F2E152" wp14:editId="13801BEE">
            <wp:simplePos x="0" y="0"/>
            <wp:positionH relativeFrom="column">
              <wp:posOffset>0</wp:posOffset>
            </wp:positionH>
            <wp:positionV relativeFrom="paragraph">
              <wp:posOffset>6350</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2508D8F9" w14:textId="5E8B05EC" w:rsidR="003F2DC4" w:rsidRPr="00E60300" w:rsidRDefault="003F2DC4" w:rsidP="003F2DC4">
      <w:pPr>
        <w:pStyle w:val="Nagwek30"/>
        <w:spacing w:line="360" w:lineRule="auto"/>
        <w:rPr>
          <w:rFonts w:ascii="Georgia" w:hAnsi="Georgia" w:cs="Georgia"/>
        </w:rPr>
      </w:pPr>
    </w:p>
    <w:p w14:paraId="5F788B84" w14:textId="77777777" w:rsidR="003F2DC4" w:rsidRPr="00A06338" w:rsidRDefault="003F2DC4" w:rsidP="003F2DC4">
      <w:pPr>
        <w:pStyle w:val="Nagwek30"/>
        <w:spacing w:before="0" w:after="0"/>
        <w:rPr>
          <w:rFonts w:ascii="Georgia" w:hAnsi="Georgia" w:cs="Georgia"/>
          <w:sz w:val="22"/>
          <w:szCs w:val="22"/>
        </w:rPr>
      </w:pPr>
    </w:p>
    <w:p w14:paraId="2E8D3699" w14:textId="77777777" w:rsidR="003F2DC4" w:rsidRDefault="003F2DC4" w:rsidP="003F2DC4">
      <w:pPr>
        <w:pStyle w:val="Nagwek30"/>
        <w:spacing w:before="0" w:after="0"/>
        <w:ind w:left="4395" w:firstLine="5"/>
        <w:jc w:val="center"/>
        <w:rPr>
          <w:rFonts w:ascii="Georgia" w:hAnsi="Georgia" w:cs="Georgia"/>
          <w:sz w:val="18"/>
          <w:szCs w:val="18"/>
        </w:rPr>
      </w:pPr>
    </w:p>
    <w:p w14:paraId="7A7457C8" w14:textId="77777777" w:rsidR="003F2DC4" w:rsidRDefault="003F2DC4" w:rsidP="003F2DC4">
      <w:pPr>
        <w:pStyle w:val="Nagwek30"/>
        <w:spacing w:before="0" w:after="0"/>
        <w:ind w:left="4395" w:firstLine="5"/>
        <w:jc w:val="center"/>
        <w:rPr>
          <w:rFonts w:ascii="Georgia" w:hAnsi="Georgia" w:cs="Georgia"/>
          <w:sz w:val="18"/>
          <w:szCs w:val="18"/>
        </w:rPr>
      </w:pPr>
    </w:p>
    <w:p w14:paraId="4B9DA292" w14:textId="77777777" w:rsidR="003F2DC4" w:rsidRPr="00E60300" w:rsidRDefault="003F2DC4" w:rsidP="003F2DC4">
      <w:pPr>
        <w:spacing w:line="360" w:lineRule="auto"/>
        <w:rPr>
          <w:rFonts w:ascii="Georgia" w:hAnsi="Georgia" w:cs="Georgia"/>
          <w:b/>
          <w:bCs/>
          <w:sz w:val="20"/>
          <w:szCs w:val="20"/>
        </w:rPr>
      </w:pPr>
    </w:p>
    <w:p w14:paraId="1F31BCA1" w14:textId="77777777" w:rsidR="00C61356" w:rsidRDefault="00C61356" w:rsidP="003F2DC4">
      <w:pPr>
        <w:spacing w:line="360" w:lineRule="auto"/>
        <w:rPr>
          <w:rFonts w:ascii="Georgia" w:hAnsi="Georgia" w:cs="Georgia"/>
          <w:b/>
          <w:bCs/>
          <w:sz w:val="20"/>
          <w:szCs w:val="20"/>
        </w:rPr>
      </w:pPr>
    </w:p>
    <w:p w14:paraId="3A672681" w14:textId="77777777" w:rsidR="00C61356" w:rsidRPr="00E60300" w:rsidRDefault="00C61356" w:rsidP="003F2DC4">
      <w:pPr>
        <w:spacing w:line="360" w:lineRule="auto"/>
        <w:rPr>
          <w:rFonts w:ascii="Georgia" w:hAnsi="Georgia" w:cs="Georgia"/>
          <w:b/>
          <w:bCs/>
          <w:sz w:val="20"/>
          <w:szCs w:val="20"/>
        </w:rPr>
      </w:pPr>
    </w:p>
    <w:p w14:paraId="184D9918" w14:textId="2B7B3306" w:rsidR="003F2DC4" w:rsidRDefault="003F2DC4" w:rsidP="003F2DC4">
      <w:pPr>
        <w:spacing w:line="360" w:lineRule="auto"/>
        <w:jc w:val="center"/>
        <w:rPr>
          <w:rFonts w:ascii="Georgia" w:hAnsi="Georgia" w:cs="Georgia"/>
          <w:b/>
          <w:bCs/>
          <w:i/>
        </w:rPr>
      </w:pPr>
      <w:r w:rsidRPr="007945BB">
        <w:rPr>
          <w:rFonts w:ascii="Georgia" w:hAnsi="Georgia" w:cs="Georgia"/>
          <w:b/>
          <w:bCs/>
          <w:i/>
        </w:rPr>
        <w:t>SPECYFIKACJA WARUNKÓW ZAMÓWIENIA</w:t>
      </w:r>
    </w:p>
    <w:p w14:paraId="30612D8B" w14:textId="1B1D0876" w:rsidR="0093456A" w:rsidRDefault="0093456A" w:rsidP="003F2DC4">
      <w:pPr>
        <w:spacing w:line="360" w:lineRule="auto"/>
        <w:jc w:val="center"/>
        <w:rPr>
          <w:rFonts w:ascii="Georgia" w:hAnsi="Georgia" w:cs="Georgia"/>
          <w:b/>
          <w:bCs/>
          <w:i/>
        </w:rPr>
      </w:pPr>
    </w:p>
    <w:p w14:paraId="43DA5DF9" w14:textId="29CA0F12" w:rsidR="0093456A" w:rsidRPr="0093456A" w:rsidRDefault="0093456A" w:rsidP="003F2DC4">
      <w:pPr>
        <w:spacing w:line="360" w:lineRule="auto"/>
        <w:jc w:val="center"/>
        <w:rPr>
          <w:rFonts w:ascii="Georgia" w:hAnsi="Georgia" w:cs="Georgia"/>
          <w:b/>
          <w:bCs/>
          <w:i/>
          <w:color w:val="C00000"/>
        </w:rPr>
      </w:pPr>
      <w:r w:rsidRPr="0093456A">
        <w:rPr>
          <w:rFonts w:ascii="Georgia" w:hAnsi="Georgia" w:cs="Georgia"/>
          <w:b/>
          <w:bCs/>
          <w:i/>
          <w:color w:val="C00000"/>
        </w:rPr>
        <w:t>Modyfikacja 27.04.2022r.</w:t>
      </w:r>
    </w:p>
    <w:p w14:paraId="73F6F38D" w14:textId="77777777" w:rsidR="003F2DC4" w:rsidRDefault="003F2DC4" w:rsidP="003F2DC4">
      <w:pPr>
        <w:spacing w:line="360" w:lineRule="auto"/>
        <w:rPr>
          <w:rFonts w:ascii="Georgia" w:hAnsi="Georgia" w:cs="Georgia"/>
          <w:sz w:val="20"/>
          <w:szCs w:val="20"/>
        </w:rPr>
      </w:pPr>
    </w:p>
    <w:p w14:paraId="63EA4D26" w14:textId="0950CCEB" w:rsidR="003F2DC4" w:rsidRPr="00E60300" w:rsidRDefault="00C22974" w:rsidP="003F2DC4">
      <w:pPr>
        <w:spacing w:line="360" w:lineRule="auto"/>
        <w:rPr>
          <w:rFonts w:ascii="Georgia" w:hAnsi="Georgia" w:cs="Georgia"/>
          <w:sz w:val="20"/>
          <w:szCs w:val="20"/>
        </w:rPr>
      </w:pPr>
      <w:r>
        <w:rPr>
          <w:rFonts w:ascii="Georgia" w:hAnsi="Georgia"/>
          <w:noProof/>
          <w:lang w:eastAsia="pl-PL"/>
        </w:rPr>
        <w:pict w14:anchorId="47A2CF6A">
          <v:shapetype id="_x0000_t202" coordsize="21600,21600" o:spt="202" path="m,l,21600r21600,l21600,xe">
            <v:stroke joinstyle="miter"/>
            <v:path gradientshapeok="t" o:connecttype="rect"/>
          </v:shapetype>
          <v:shape id="Pole tekstowe 2" o:spid="_x0000_s2050" type="#_x0000_t202" style="position:absolute;margin-left:12pt;margin-top:3.7pt;width:491.25pt;height:202.7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" strokeweight=".5pt">
            <v:textbox inset="7.45pt,3.85pt,7.45pt,3.85pt">
              <w:txbxContent>
                <w:p w14:paraId="42FF8A3D" w14:textId="77777777" w:rsidR="007634C1" w:rsidRDefault="007634C1" w:rsidP="003F2DC4">
                  <w:pPr>
                    <w:autoSpaceDE w:val="0"/>
                    <w:spacing w:line="480" w:lineRule="auto"/>
                    <w:jc w:val="center"/>
                    <w:rPr>
                      <w:rFonts w:ascii="Georgia" w:hAnsi="Georgia" w:cs="Georgia"/>
                      <w:i/>
                      <w:iCs/>
                    </w:rPr>
                  </w:pPr>
                </w:p>
                <w:p w14:paraId="60671582" w14:textId="527B0C00" w:rsidR="007634C1" w:rsidRPr="00804815" w:rsidRDefault="007634C1" w:rsidP="00103CC0">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 xml:space="preserve">o jakich stanowi art. 3 </w:t>
                  </w:r>
                  <w:r w:rsidRPr="00804815">
                    <w:rPr>
                      <w:rFonts w:ascii="Georgia" w:hAnsi="Georgia" w:cs="Arial"/>
                      <w:i/>
                      <w:shd w:val="clear" w:color="auto" w:fill="FFFFFF"/>
                    </w:rPr>
                    <w:t>ustawy z 11.09.2019r. -Prawo zamówień publicznych</w:t>
                  </w:r>
                  <w:r w:rsidRPr="00804815">
                    <w:rPr>
                      <w:rFonts w:ascii="Georgia" w:hAnsi="Georgia" w:cs="Arial"/>
                      <w:i/>
                      <w:shd w:val="clear" w:color="auto" w:fill="FFFFFF"/>
                    </w:rPr>
                    <w:br/>
                    <w:t>(Dz. U. z 20</w:t>
                  </w:r>
                  <w:r w:rsidR="00276D73" w:rsidRPr="00804815">
                    <w:rPr>
                      <w:rFonts w:ascii="Georgia" w:hAnsi="Georgia" w:cs="Arial"/>
                      <w:i/>
                      <w:shd w:val="clear" w:color="auto" w:fill="FFFFFF"/>
                    </w:rPr>
                    <w:t>21</w:t>
                  </w:r>
                  <w:r w:rsidRPr="00804815">
                    <w:rPr>
                      <w:rFonts w:ascii="Georgia" w:hAnsi="Georgia" w:cs="Arial"/>
                      <w:i/>
                      <w:shd w:val="clear" w:color="auto" w:fill="FFFFFF"/>
                    </w:rPr>
                    <w:t xml:space="preserve">r. poz. </w:t>
                  </w:r>
                  <w:r w:rsidR="00276D73" w:rsidRPr="00804815">
                    <w:rPr>
                      <w:rFonts w:ascii="Georgia" w:hAnsi="Georgia" w:cs="Arial"/>
                      <w:i/>
                      <w:shd w:val="clear" w:color="auto" w:fill="FFFFFF"/>
                    </w:rPr>
                    <w:t>1129</w:t>
                  </w:r>
                  <w:r w:rsidR="00E53B53">
                    <w:rPr>
                      <w:rFonts w:ascii="Georgia" w:hAnsi="Georgia" w:cs="Arial"/>
                      <w:i/>
                      <w:shd w:val="clear" w:color="auto" w:fill="FFFFFF"/>
                    </w:rPr>
                    <w:t xml:space="preserve"> ze zm.</w:t>
                  </w:r>
                  <w:r w:rsidRPr="00804815">
                    <w:rPr>
                      <w:rFonts w:ascii="Georgia" w:hAnsi="Georgia" w:cs="Arial"/>
                      <w:i/>
                      <w:shd w:val="clear" w:color="auto" w:fill="FFFFFF"/>
                    </w:rPr>
                    <w:t xml:space="preserve">) </w:t>
                  </w:r>
                  <w:r w:rsidRPr="00804815">
                    <w:rPr>
                      <w:rStyle w:val="Domylnaczcionkaakapitu2"/>
                      <w:rFonts w:ascii="Georgia" w:hAnsi="Georgia"/>
                      <w:i/>
                      <w:iCs/>
                    </w:rPr>
                    <w:t>zwanej dalej "ustawą</w:t>
                  </w:r>
                  <w:r w:rsidRPr="00804815">
                    <w:rPr>
                      <w:rStyle w:val="Domylnaczcionkaakapitu2"/>
                      <w:rFonts w:ascii="Georgia" w:hAnsi="Georgia"/>
                      <w:b/>
                      <w:bCs/>
                      <w:i/>
                      <w:iCs/>
                    </w:rPr>
                    <w:t>"</w:t>
                  </w:r>
                </w:p>
                <w:p w14:paraId="2738ACFA" w14:textId="5C7994E5" w:rsidR="007634C1" w:rsidRPr="00804815" w:rsidRDefault="007634C1" w:rsidP="003F2DC4">
                  <w:pPr>
                    <w:pStyle w:val="Standard"/>
                    <w:autoSpaceDE w:val="0"/>
                    <w:spacing w:after="0" w:line="360" w:lineRule="auto"/>
                    <w:jc w:val="center"/>
                    <w:rPr>
                      <w:sz w:val="24"/>
                      <w:szCs w:val="24"/>
                    </w:rPr>
                  </w:pPr>
                  <w:r w:rsidRPr="00804815">
                    <w:rPr>
                      <w:bCs w:val="0"/>
                      <w:sz w:val="24"/>
                      <w:szCs w:val="24"/>
                    </w:rPr>
                    <w:t xml:space="preserve">na </w:t>
                  </w:r>
                  <w:r w:rsidRPr="00804815">
                    <w:rPr>
                      <w:sz w:val="24"/>
                      <w:szCs w:val="24"/>
                    </w:rPr>
                    <w:t xml:space="preserve">dostawę </w:t>
                  </w:r>
                  <w:r w:rsidR="005078AC">
                    <w:rPr>
                      <w:sz w:val="24"/>
                      <w:szCs w:val="24"/>
                    </w:rPr>
                    <w:t>sprzętu medycznego</w:t>
                  </w:r>
                  <w:r w:rsidRPr="00804815">
                    <w:rPr>
                      <w:sz w:val="24"/>
                      <w:szCs w:val="24"/>
                    </w:rPr>
                    <w:t xml:space="preserve"> jednorazowego użytku </w:t>
                  </w:r>
                </w:p>
                <w:p w14:paraId="6DB103C6" w14:textId="42A5569F" w:rsidR="007634C1" w:rsidRDefault="007634C1" w:rsidP="003F2DC4">
                  <w:pPr>
                    <w:pStyle w:val="Standard"/>
                    <w:autoSpaceDE w:val="0"/>
                    <w:spacing w:after="0" w:line="360" w:lineRule="auto"/>
                    <w:jc w:val="center"/>
                    <w:rPr>
                      <w:sz w:val="24"/>
                      <w:szCs w:val="24"/>
                      <w:lang w:eastAsia="ar-SA"/>
                    </w:rPr>
                  </w:pPr>
                  <w:r w:rsidRPr="00804815">
                    <w:rPr>
                      <w:sz w:val="24"/>
                      <w:szCs w:val="24"/>
                    </w:rPr>
                    <w:t xml:space="preserve">dla ZZOZ </w:t>
                  </w:r>
                  <w:r w:rsidRPr="00804815">
                    <w:rPr>
                      <w:sz w:val="24"/>
                      <w:szCs w:val="24"/>
                      <w:lang w:eastAsia="ar-SA"/>
                    </w:rPr>
                    <w:t>w Wadowicach</w:t>
                  </w:r>
                  <w:r>
                    <w:rPr>
                      <w:sz w:val="24"/>
                      <w:szCs w:val="24"/>
                      <w:lang w:eastAsia="ar-SA"/>
                    </w:rPr>
                    <w:t xml:space="preserve"> </w:t>
                  </w:r>
                </w:p>
                <w:p w14:paraId="74656975" w14:textId="77777777" w:rsidR="007634C1" w:rsidRPr="00E85A10" w:rsidRDefault="007634C1" w:rsidP="00E85A10">
                  <w:pPr>
                    <w:suppressAutoHyphens w:val="0"/>
                    <w:autoSpaceDE w:val="0"/>
                    <w:autoSpaceDN w:val="0"/>
                    <w:adjustRightInd w:val="0"/>
                    <w:spacing w:line="240" w:lineRule="auto"/>
                    <w:textAlignment w:val="auto"/>
                    <w:rPr>
                      <w:rFonts w:ascii="Georgia" w:eastAsiaTheme="minorHAnsi" w:hAnsi="Georgia" w:cs="Georgia"/>
                      <w:color w:val="000000"/>
                      <w:kern w:val="0"/>
                      <w:lang w:eastAsia="en-US"/>
                    </w:rPr>
                  </w:pPr>
                </w:p>
                <w:p w14:paraId="5A363C7D" w14:textId="2C0F38D2" w:rsidR="007634C1" w:rsidRPr="00401FC3" w:rsidRDefault="007634C1" w:rsidP="00E85A10">
                  <w:pPr>
                    <w:pStyle w:val="Standard"/>
                    <w:autoSpaceDE w:val="0"/>
                    <w:spacing w:after="0" w:line="360" w:lineRule="auto"/>
                    <w:rPr>
                      <w:rStyle w:val="Domylnaczcionkaakapitu2"/>
                      <w:sz w:val="24"/>
                      <w:szCs w:val="24"/>
                    </w:rPr>
                  </w:pPr>
                </w:p>
              </w:txbxContent>
            </v:textbox>
          </v:shape>
        </w:pict>
      </w:r>
    </w:p>
    <w:p w14:paraId="2E9E9E6C" w14:textId="553FBD5F" w:rsidR="003F2DC4" w:rsidRPr="00E60300" w:rsidRDefault="003F2DC4" w:rsidP="003F2DC4">
      <w:pPr>
        <w:spacing w:line="360" w:lineRule="auto"/>
        <w:rPr>
          <w:rFonts w:ascii="Georgia" w:hAnsi="Georgia" w:cs="Georgia"/>
          <w:sz w:val="20"/>
          <w:szCs w:val="20"/>
        </w:rPr>
      </w:pPr>
    </w:p>
    <w:p w14:paraId="16305321" w14:textId="77777777" w:rsidR="003F2DC4" w:rsidRPr="00E60300" w:rsidRDefault="003F2DC4" w:rsidP="003F2DC4">
      <w:pPr>
        <w:spacing w:line="360" w:lineRule="auto"/>
        <w:rPr>
          <w:rFonts w:ascii="Georgia" w:hAnsi="Georgia" w:cs="Georgia"/>
          <w:sz w:val="20"/>
          <w:szCs w:val="20"/>
        </w:rPr>
      </w:pPr>
    </w:p>
    <w:p w14:paraId="56F1CDD0" w14:textId="77777777" w:rsidR="003F2DC4" w:rsidRPr="00E60300" w:rsidRDefault="003F2DC4" w:rsidP="003F2DC4">
      <w:pPr>
        <w:spacing w:line="360" w:lineRule="auto"/>
        <w:rPr>
          <w:rFonts w:ascii="Georgia" w:hAnsi="Georgia" w:cs="Georgia"/>
          <w:sz w:val="20"/>
          <w:szCs w:val="20"/>
        </w:rPr>
      </w:pPr>
    </w:p>
    <w:p w14:paraId="15718094" w14:textId="77777777" w:rsidR="003F2DC4" w:rsidRPr="00E60300" w:rsidRDefault="003F2DC4" w:rsidP="003F2DC4">
      <w:pPr>
        <w:spacing w:line="360" w:lineRule="auto"/>
        <w:rPr>
          <w:rFonts w:ascii="Georgia" w:hAnsi="Georgia" w:cs="Georgia"/>
          <w:sz w:val="20"/>
          <w:szCs w:val="20"/>
        </w:rPr>
      </w:pPr>
    </w:p>
    <w:p w14:paraId="3E5E6357" w14:textId="77777777" w:rsidR="003F2DC4" w:rsidRPr="00E60300" w:rsidRDefault="003F2DC4" w:rsidP="003F2DC4">
      <w:pPr>
        <w:spacing w:line="360" w:lineRule="auto"/>
        <w:rPr>
          <w:rFonts w:ascii="Georgia" w:hAnsi="Georgia" w:cs="Georgia"/>
          <w:sz w:val="20"/>
          <w:szCs w:val="20"/>
        </w:rPr>
      </w:pPr>
    </w:p>
    <w:p w14:paraId="4615D593" w14:textId="77777777" w:rsidR="003F2DC4" w:rsidRPr="00E60300" w:rsidRDefault="003F2DC4" w:rsidP="003F2DC4">
      <w:pPr>
        <w:spacing w:line="360" w:lineRule="auto"/>
        <w:rPr>
          <w:rFonts w:ascii="Georgia" w:hAnsi="Georgia" w:cs="Georgia"/>
          <w:sz w:val="20"/>
          <w:szCs w:val="20"/>
        </w:rPr>
      </w:pPr>
    </w:p>
    <w:p w14:paraId="4EAF417E" w14:textId="77777777" w:rsidR="003F2DC4" w:rsidRPr="00E60300" w:rsidRDefault="003F2DC4" w:rsidP="003F2DC4">
      <w:pPr>
        <w:spacing w:line="360" w:lineRule="auto"/>
        <w:rPr>
          <w:rFonts w:ascii="Georgia" w:hAnsi="Georgia" w:cs="Georgia"/>
          <w:sz w:val="20"/>
          <w:szCs w:val="20"/>
        </w:rPr>
      </w:pPr>
    </w:p>
    <w:p w14:paraId="3470577D" w14:textId="77777777" w:rsidR="003F2DC4" w:rsidRPr="00E60300" w:rsidRDefault="003F2DC4" w:rsidP="003F2DC4">
      <w:pPr>
        <w:spacing w:line="360" w:lineRule="auto"/>
        <w:rPr>
          <w:rFonts w:ascii="Georgia" w:hAnsi="Georgia" w:cs="Georgia"/>
          <w:sz w:val="20"/>
          <w:szCs w:val="20"/>
        </w:rPr>
      </w:pPr>
    </w:p>
    <w:p w14:paraId="54D932A5" w14:textId="77777777" w:rsidR="003F2DC4" w:rsidRPr="00E60300" w:rsidRDefault="003F2DC4" w:rsidP="003F2DC4">
      <w:pPr>
        <w:spacing w:line="360" w:lineRule="auto"/>
        <w:rPr>
          <w:rFonts w:ascii="Georgia" w:hAnsi="Georgia" w:cs="Georgia"/>
          <w:sz w:val="20"/>
          <w:szCs w:val="20"/>
        </w:rPr>
      </w:pPr>
    </w:p>
    <w:p w14:paraId="2B78D4C9" w14:textId="77777777" w:rsidR="003F2DC4" w:rsidRPr="00E60300" w:rsidRDefault="003F2DC4" w:rsidP="003F2DC4">
      <w:pPr>
        <w:spacing w:line="360" w:lineRule="auto"/>
        <w:rPr>
          <w:rFonts w:ascii="Georgia" w:hAnsi="Georgia" w:cs="Georgia"/>
          <w:sz w:val="20"/>
          <w:szCs w:val="20"/>
        </w:rPr>
      </w:pPr>
    </w:p>
    <w:p w14:paraId="5587EBA0" w14:textId="77777777" w:rsidR="003F2DC4" w:rsidRPr="00E60300" w:rsidRDefault="003F2DC4" w:rsidP="003F2DC4">
      <w:pPr>
        <w:spacing w:line="360" w:lineRule="auto"/>
        <w:rPr>
          <w:rFonts w:ascii="Georgia" w:hAnsi="Georgia" w:cs="Georgia"/>
          <w:sz w:val="20"/>
          <w:szCs w:val="20"/>
        </w:rPr>
      </w:pPr>
    </w:p>
    <w:p w14:paraId="5A673356" w14:textId="77777777" w:rsidR="003F2DC4" w:rsidRPr="00E60300" w:rsidRDefault="003F2DC4" w:rsidP="003F2DC4">
      <w:pPr>
        <w:spacing w:line="360" w:lineRule="auto"/>
        <w:rPr>
          <w:rFonts w:ascii="Georgia" w:hAnsi="Georgia" w:cs="Georgia"/>
          <w:sz w:val="20"/>
          <w:szCs w:val="20"/>
        </w:rPr>
      </w:pPr>
    </w:p>
    <w:p w14:paraId="44295EC1" w14:textId="77777777" w:rsidR="003F2DC4" w:rsidRPr="00E60300" w:rsidRDefault="003F2DC4" w:rsidP="003F2DC4">
      <w:pPr>
        <w:spacing w:line="360" w:lineRule="auto"/>
        <w:rPr>
          <w:rFonts w:ascii="Georgia" w:hAnsi="Georgia" w:cs="Georgia"/>
          <w:sz w:val="20"/>
          <w:szCs w:val="20"/>
        </w:rPr>
      </w:pPr>
    </w:p>
    <w:p w14:paraId="0224FD44" w14:textId="77777777" w:rsidR="003F2DC4" w:rsidRDefault="003F2DC4" w:rsidP="003F2DC4">
      <w:pPr>
        <w:autoSpaceDE w:val="0"/>
        <w:spacing w:line="360" w:lineRule="auto"/>
        <w:rPr>
          <w:rStyle w:val="Domylnaczcionkaakapitu2"/>
          <w:rFonts w:ascii="Georgia" w:hAnsi="Georgia"/>
          <w:sz w:val="20"/>
          <w:szCs w:val="20"/>
        </w:rPr>
      </w:pPr>
    </w:p>
    <w:p w14:paraId="6014C370" w14:textId="77777777" w:rsidR="003F2DC4" w:rsidRPr="00103CC0" w:rsidRDefault="003F2DC4" w:rsidP="00103CC0">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00103CC0" w:rsidRPr="00A06338">
          <w:rPr>
            <w:rStyle w:val="Hipercze"/>
            <w:rFonts w:ascii="Georgia" w:hAnsi="Georgia" w:cs="Georgia"/>
            <w:sz w:val="20"/>
            <w:szCs w:val="20"/>
          </w:rPr>
          <w:t>www.platformazakupowa.pl/pn/zzozwadowice</w:t>
        </w:r>
      </w:hyperlink>
    </w:p>
    <w:p w14:paraId="179A8033" w14:textId="77777777" w:rsidR="003F2DC4" w:rsidRDefault="003F2DC4" w:rsidP="003F2DC4">
      <w:pPr>
        <w:autoSpaceDE w:val="0"/>
        <w:spacing w:line="360" w:lineRule="auto"/>
        <w:rPr>
          <w:rStyle w:val="Domylnaczcionkaakapitu2"/>
          <w:rFonts w:ascii="Georgia" w:hAnsi="Georgia"/>
          <w:sz w:val="20"/>
          <w:szCs w:val="20"/>
        </w:rPr>
      </w:pPr>
    </w:p>
    <w:p w14:paraId="1D34ED36" w14:textId="77777777" w:rsidR="00103CC0" w:rsidRDefault="00103CC0" w:rsidP="003F2DC4">
      <w:pPr>
        <w:autoSpaceDE w:val="0"/>
        <w:spacing w:line="360" w:lineRule="auto"/>
        <w:rPr>
          <w:rStyle w:val="Domylnaczcionkaakapitu2"/>
          <w:rFonts w:ascii="Georgia" w:hAnsi="Georgia"/>
          <w:sz w:val="20"/>
          <w:szCs w:val="20"/>
        </w:rPr>
      </w:pPr>
    </w:p>
    <w:p w14:paraId="5D60F1B7" w14:textId="77777777" w:rsidR="00103CC0" w:rsidRDefault="00103CC0" w:rsidP="003F2DC4">
      <w:pPr>
        <w:autoSpaceDE w:val="0"/>
        <w:spacing w:line="360" w:lineRule="auto"/>
        <w:rPr>
          <w:rStyle w:val="Domylnaczcionkaakapitu2"/>
          <w:rFonts w:ascii="Georgia" w:hAnsi="Georgia"/>
          <w:sz w:val="20"/>
          <w:szCs w:val="20"/>
        </w:rPr>
      </w:pPr>
    </w:p>
    <w:p w14:paraId="6B25E500" w14:textId="77777777" w:rsidR="003F2DC4" w:rsidRPr="00123693" w:rsidRDefault="003F2DC4" w:rsidP="003F2DC4">
      <w:pPr>
        <w:autoSpaceDE w:val="0"/>
        <w:spacing w:line="360" w:lineRule="auto"/>
        <w:rPr>
          <w:rStyle w:val="Domylnaczcionkaakapitu2"/>
          <w:rFonts w:ascii="Georgia" w:hAnsi="Georgia"/>
          <w:sz w:val="20"/>
          <w:szCs w:val="20"/>
        </w:rPr>
      </w:pPr>
    </w:p>
    <w:p w14:paraId="27CF23F1" w14:textId="77777777" w:rsidR="003F2DC4" w:rsidRDefault="003F2DC4" w:rsidP="003F2DC4">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0A2A09A"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9F81BCD" w14:textId="77777777" w:rsidR="003F2DC4" w:rsidRPr="00A06338" w:rsidRDefault="003F2DC4" w:rsidP="003F2DC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E4F3183"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F2B1E3F" w14:textId="77777777" w:rsidR="003F2DC4" w:rsidRDefault="003F2DC4" w:rsidP="003F2DC4">
      <w:pPr>
        <w:autoSpaceDE w:val="0"/>
        <w:spacing w:line="360" w:lineRule="auto"/>
        <w:rPr>
          <w:rFonts w:ascii="Georgia" w:hAnsi="Georgia" w:cs="Georgia"/>
          <w:sz w:val="20"/>
          <w:szCs w:val="20"/>
        </w:rPr>
      </w:pPr>
      <w:r>
        <w:rPr>
          <w:rFonts w:ascii="Georgia" w:hAnsi="Georgia" w:cs="Georgia"/>
          <w:sz w:val="20"/>
          <w:szCs w:val="20"/>
        </w:rPr>
        <w:t>Adres strony internetowej</w:t>
      </w:r>
      <w:r w:rsidR="00103CC0">
        <w:rPr>
          <w:rFonts w:ascii="Georgia" w:hAnsi="Georgia" w:cs="Georgia"/>
          <w:sz w:val="20"/>
          <w:szCs w:val="20"/>
        </w:rPr>
        <w:t xml:space="preserve"> Zamawiającego</w:t>
      </w:r>
      <w:r w:rsidRPr="00A06338">
        <w:rPr>
          <w:rFonts w:ascii="Georgia" w:hAnsi="Georgia" w:cs="Georgia"/>
          <w:sz w:val="20"/>
          <w:szCs w:val="20"/>
        </w:rPr>
        <w:t xml:space="preserve">: </w:t>
      </w:r>
      <w:hyperlink r:id="rId10" w:history="1">
        <w:r w:rsidR="00103CC0" w:rsidRPr="00EB2DA1">
          <w:rPr>
            <w:rStyle w:val="Hipercze"/>
            <w:rFonts w:ascii="Georgia" w:hAnsi="Georgia" w:cs="Georgia"/>
            <w:sz w:val="20"/>
            <w:szCs w:val="20"/>
          </w:rPr>
          <w:t>www.zzozwadowice.pl</w:t>
        </w:r>
      </w:hyperlink>
    </w:p>
    <w:p w14:paraId="04341E72" w14:textId="77777777" w:rsidR="003F2DC4" w:rsidRPr="00C90530" w:rsidRDefault="003F2DC4" w:rsidP="003F2DC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5E80C0CC" w14:textId="77777777" w:rsidR="003F2DC4" w:rsidRPr="00DF13E2" w:rsidRDefault="003F2DC4" w:rsidP="009E2D8B">
      <w:pPr>
        <w:autoSpaceDE w:val="0"/>
        <w:spacing w:line="360" w:lineRule="auto"/>
        <w:jc w:val="both"/>
        <w:rPr>
          <w:rFonts w:ascii="Georgia" w:hAnsi="Georgia" w:cs="Georgia"/>
          <w:sz w:val="20"/>
          <w:szCs w:val="20"/>
          <w:lang w:val="en-US"/>
        </w:rPr>
      </w:pPr>
      <w:r w:rsidRPr="00C90530">
        <w:rPr>
          <w:rFonts w:ascii="Georgia" w:hAnsi="Georgia"/>
          <w:lang w:val="en-US"/>
        </w:rPr>
        <w:br w:type="page"/>
      </w:r>
      <w:r w:rsidRPr="00DF13E2">
        <w:rPr>
          <w:rFonts w:ascii="Georgia" w:hAnsi="Georgia"/>
          <w:color w:val="000000"/>
          <w:sz w:val="20"/>
          <w:szCs w:val="20"/>
          <w:lang w:val="en-US"/>
        </w:rPr>
        <w:lastRenderedPageBreak/>
        <w:t>SPIS TREŚCI</w:t>
      </w:r>
    </w:p>
    <w:p w14:paraId="0C713398" w14:textId="77777777" w:rsidR="003F2DC4" w:rsidRPr="00DF13E2" w:rsidRDefault="003F2DC4" w:rsidP="009E2D8B">
      <w:pPr>
        <w:pStyle w:val="Tekstpodstawowy21"/>
        <w:jc w:val="both"/>
        <w:rPr>
          <w:color w:val="000000"/>
          <w:lang w:val="en-US"/>
        </w:rPr>
        <w:sectPr w:rsidR="003F2DC4" w:rsidRPr="00DF13E2" w:rsidSect="008561F0">
          <w:headerReference w:type="default" r:id="rId11"/>
          <w:footerReference w:type="even" r:id="rId12"/>
          <w:footerReference w:type="default" r:id="rId13"/>
          <w:pgSz w:w="11906" w:h="16838"/>
          <w:pgMar w:top="954" w:right="851" w:bottom="1134" w:left="851" w:header="284" w:footer="709" w:gutter="0"/>
          <w:cols w:space="708"/>
        </w:sectPr>
      </w:pPr>
    </w:p>
    <w:p w14:paraId="0EF1DE3B" w14:textId="0B9B3673" w:rsidR="00A1378B" w:rsidRPr="00A1378B" w:rsidRDefault="00016783"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EC7500">
        <w:rPr>
          <w:caps/>
          <w:color w:val="000000"/>
          <w:kern w:val="20"/>
          <w:sz w:val="20"/>
          <w:szCs w:val="20"/>
          <w:highlight w:val="yellow"/>
        </w:rPr>
        <w:fldChar w:fldCharType="begin"/>
      </w:r>
      <w:r w:rsidR="003F2DC4" w:rsidRPr="00EC7500">
        <w:rPr>
          <w:caps/>
          <w:color w:val="000000"/>
          <w:kern w:val="20"/>
          <w:sz w:val="20"/>
          <w:szCs w:val="20"/>
          <w:highlight w:val="yellow"/>
        </w:rPr>
        <w:instrText xml:space="preserve"> TOC </w:instrText>
      </w:r>
      <w:r w:rsidRPr="00EC7500">
        <w:rPr>
          <w:caps/>
          <w:color w:val="000000"/>
          <w:kern w:val="20"/>
          <w:sz w:val="20"/>
          <w:szCs w:val="20"/>
          <w:highlight w:val="yellow"/>
        </w:rPr>
        <w:fldChar w:fldCharType="separate"/>
      </w:r>
      <w:r w:rsidR="00A1378B" w:rsidRPr="00A1378B">
        <w:rPr>
          <w:bCs/>
          <w:noProof/>
          <w:sz w:val="20"/>
          <w:szCs w:val="20"/>
        </w:rPr>
        <w:t>I. Nazwa oraz adres Zamawiającego:</w:t>
      </w:r>
      <w:r w:rsidR="00A1378B" w:rsidRPr="00A1378B">
        <w:rPr>
          <w:bCs/>
          <w:noProof/>
          <w:sz w:val="20"/>
          <w:szCs w:val="20"/>
        </w:rPr>
        <w:tab/>
      </w:r>
      <w:r w:rsidR="00A1378B" w:rsidRPr="00A1378B">
        <w:rPr>
          <w:bCs/>
          <w:noProof/>
          <w:sz w:val="20"/>
          <w:szCs w:val="20"/>
        </w:rPr>
        <w:fldChar w:fldCharType="begin"/>
      </w:r>
      <w:r w:rsidR="00A1378B" w:rsidRPr="00A1378B">
        <w:rPr>
          <w:bCs/>
          <w:noProof/>
          <w:sz w:val="20"/>
          <w:szCs w:val="20"/>
        </w:rPr>
        <w:instrText xml:space="preserve"> PAGEREF _Toc99438819 \h </w:instrText>
      </w:r>
      <w:r w:rsidR="00A1378B" w:rsidRPr="00A1378B">
        <w:rPr>
          <w:bCs/>
          <w:noProof/>
          <w:sz w:val="20"/>
          <w:szCs w:val="20"/>
        </w:rPr>
      </w:r>
      <w:r w:rsidR="00A1378B" w:rsidRPr="00A1378B">
        <w:rPr>
          <w:bCs/>
          <w:noProof/>
          <w:sz w:val="20"/>
          <w:szCs w:val="20"/>
        </w:rPr>
        <w:fldChar w:fldCharType="separate"/>
      </w:r>
      <w:r w:rsidR="009E2D8B">
        <w:rPr>
          <w:bCs/>
          <w:noProof/>
          <w:sz w:val="20"/>
          <w:szCs w:val="20"/>
        </w:rPr>
        <w:t>3</w:t>
      </w:r>
      <w:r w:rsidR="00A1378B" w:rsidRPr="00A1378B">
        <w:rPr>
          <w:bCs/>
          <w:noProof/>
          <w:sz w:val="20"/>
          <w:szCs w:val="20"/>
        </w:rPr>
        <w:fldChar w:fldCharType="end"/>
      </w:r>
    </w:p>
    <w:p w14:paraId="6FE74716" w14:textId="62D8978B"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II. Tryb udzielenia zamówienia:</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_Toc99438820 \h </w:instrText>
      </w:r>
      <w:r w:rsidRPr="00A1378B">
        <w:rPr>
          <w:bCs/>
          <w:noProof/>
          <w:sz w:val="20"/>
          <w:szCs w:val="20"/>
        </w:rPr>
      </w:r>
      <w:r w:rsidRPr="00A1378B">
        <w:rPr>
          <w:bCs/>
          <w:noProof/>
          <w:sz w:val="20"/>
          <w:szCs w:val="20"/>
        </w:rPr>
        <w:fldChar w:fldCharType="separate"/>
      </w:r>
      <w:r w:rsidR="009E2D8B">
        <w:rPr>
          <w:bCs/>
          <w:noProof/>
          <w:sz w:val="20"/>
          <w:szCs w:val="20"/>
        </w:rPr>
        <w:t>3</w:t>
      </w:r>
      <w:r w:rsidRPr="00A1378B">
        <w:rPr>
          <w:bCs/>
          <w:noProof/>
          <w:sz w:val="20"/>
          <w:szCs w:val="20"/>
        </w:rPr>
        <w:fldChar w:fldCharType="end"/>
      </w:r>
    </w:p>
    <w:p w14:paraId="169F060A" w14:textId="2684CDF2"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III. Opis przedmiotu zamówienia:</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_Toc99438821 \h </w:instrText>
      </w:r>
      <w:r w:rsidRPr="00A1378B">
        <w:rPr>
          <w:bCs/>
          <w:noProof/>
          <w:sz w:val="20"/>
          <w:szCs w:val="20"/>
        </w:rPr>
      </w:r>
      <w:r w:rsidRPr="00A1378B">
        <w:rPr>
          <w:bCs/>
          <w:noProof/>
          <w:sz w:val="20"/>
          <w:szCs w:val="20"/>
        </w:rPr>
        <w:fldChar w:fldCharType="separate"/>
      </w:r>
      <w:r w:rsidR="009E2D8B">
        <w:rPr>
          <w:bCs/>
          <w:noProof/>
          <w:sz w:val="20"/>
          <w:szCs w:val="20"/>
        </w:rPr>
        <w:t>3</w:t>
      </w:r>
      <w:r w:rsidRPr="00A1378B">
        <w:rPr>
          <w:bCs/>
          <w:noProof/>
          <w:sz w:val="20"/>
          <w:szCs w:val="20"/>
        </w:rPr>
        <w:fldChar w:fldCharType="end"/>
      </w:r>
    </w:p>
    <w:p w14:paraId="6DB76899" w14:textId="7FD99F38"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IV. Termin realizacji zamówienia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_Toc99438822 \h </w:instrText>
      </w:r>
      <w:r w:rsidRPr="00A1378B">
        <w:rPr>
          <w:bCs/>
          <w:noProof/>
          <w:sz w:val="20"/>
          <w:szCs w:val="20"/>
        </w:rPr>
      </w:r>
      <w:r w:rsidRPr="00A1378B">
        <w:rPr>
          <w:bCs/>
          <w:noProof/>
          <w:sz w:val="20"/>
          <w:szCs w:val="20"/>
        </w:rPr>
        <w:fldChar w:fldCharType="separate"/>
      </w:r>
      <w:r w:rsidR="009E2D8B">
        <w:rPr>
          <w:bCs/>
          <w:noProof/>
          <w:sz w:val="20"/>
          <w:szCs w:val="20"/>
        </w:rPr>
        <w:t>4</w:t>
      </w:r>
      <w:r w:rsidRPr="00A1378B">
        <w:rPr>
          <w:bCs/>
          <w:noProof/>
          <w:sz w:val="20"/>
          <w:szCs w:val="20"/>
        </w:rPr>
        <w:fldChar w:fldCharType="end"/>
      </w:r>
    </w:p>
    <w:p w14:paraId="3034B3EA" w14:textId="48AD1DE3"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 W</w:t>
      </w:r>
      <w:r w:rsidRPr="00A1378B">
        <w:rPr>
          <w:bCs/>
          <w:noProof/>
          <w:sz w:val="20"/>
          <w:szCs w:val="20"/>
        </w:rPr>
        <w:t>arunki udziału w postępowaniu:</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_Toc99438823 \h </w:instrText>
      </w:r>
      <w:r w:rsidRPr="00A1378B">
        <w:rPr>
          <w:bCs/>
          <w:noProof/>
          <w:sz w:val="20"/>
          <w:szCs w:val="20"/>
        </w:rPr>
      </w:r>
      <w:r w:rsidRPr="00A1378B">
        <w:rPr>
          <w:bCs/>
          <w:noProof/>
          <w:sz w:val="20"/>
          <w:szCs w:val="20"/>
        </w:rPr>
        <w:fldChar w:fldCharType="separate"/>
      </w:r>
      <w:r w:rsidR="009E2D8B">
        <w:rPr>
          <w:bCs/>
          <w:noProof/>
          <w:sz w:val="20"/>
          <w:szCs w:val="20"/>
        </w:rPr>
        <w:t>4</w:t>
      </w:r>
      <w:r w:rsidRPr="00A1378B">
        <w:rPr>
          <w:bCs/>
          <w:noProof/>
          <w:sz w:val="20"/>
          <w:szCs w:val="20"/>
        </w:rPr>
        <w:fldChar w:fldCharType="end"/>
      </w:r>
    </w:p>
    <w:p w14:paraId="70E6D512" w14:textId="71370F34"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VI. Podstawy wykluczenia z postępowania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_Toc99438824 \h </w:instrText>
      </w:r>
      <w:r w:rsidRPr="00A1378B">
        <w:rPr>
          <w:bCs/>
          <w:noProof/>
          <w:sz w:val="20"/>
          <w:szCs w:val="20"/>
        </w:rPr>
      </w:r>
      <w:r w:rsidRPr="00A1378B">
        <w:rPr>
          <w:bCs/>
          <w:noProof/>
          <w:sz w:val="20"/>
          <w:szCs w:val="20"/>
        </w:rPr>
        <w:fldChar w:fldCharType="separate"/>
      </w:r>
      <w:r w:rsidR="009E2D8B">
        <w:rPr>
          <w:bCs/>
          <w:noProof/>
          <w:sz w:val="20"/>
          <w:szCs w:val="20"/>
        </w:rPr>
        <w:t>5</w:t>
      </w:r>
      <w:r w:rsidRPr="00A1378B">
        <w:rPr>
          <w:bCs/>
          <w:noProof/>
          <w:sz w:val="20"/>
          <w:szCs w:val="20"/>
        </w:rPr>
        <w:fldChar w:fldCharType="end"/>
      </w:r>
    </w:p>
    <w:p w14:paraId="6289152A" w14:textId="41FCDCAD"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VII. Podmiotowe środki dowodowe i wykaz oświadczeń lub dokumentów, potwierdzających spełnienie warunków udziału w postępowaniu oraz braku podstaw wykluczenia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_Toc99438825 \h </w:instrText>
      </w:r>
      <w:r w:rsidRPr="00A1378B">
        <w:rPr>
          <w:bCs/>
          <w:noProof/>
          <w:sz w:val="20"/>
          <w:szCs w:val="20"/>
        </w:rPr>
      </w:r>
      <w:r w:rsidRPr="00A1378B">
        <w:rPr>
          <w:bCs/>
          <w:noProof/>
          <w:sz w:val="20"/>
          <w:szCs w:val="20"/>
        </w:rPr>
        <w:fldChar w:fldCharType="separate"/>
      </w:r>
      <w:r w:rsidR="009E2D8B">
        <w:rPr>
          <w:bCs/>
          <w:noProof/>
          <w:sz w:val="20"/>
          <w:szCs w:val="20"/>
        </w:rPr>
        <w:t>6</w:t>
      </w:r>
      <w:r w:rsidRPr="00A1378B">
        <w:rPr>
          <w:bCs/>
          <w:noProof/>
          <w:sz w:val="20"/>
          <w:szCs w:val="20"/>
        </w:rPr>
        <w:fldChar w:fldCharType="end"/>
      </w:r>
    </w:p>
    <w:p w14:paraId="3FFDCF63" w14:textId="5CB26ECE"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VIII. Przedmiotowe środki dowodowe</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_Toc99438826 \h </w:instrText>
      </w:r>
      <w:r w:rsidRPr="00A1378B">
        <w:rPr>
          <w:bCs/>
          <w:noProof/>
          <w:sz w:val="20"/>
          <w:szCs w:val="20"/>
        </w:rPr>
      </w:r>
      <w:r w:rsidRPr="00A1378B">
        <w:rPr>
          <w:bCs/>
          <w:noProof/>
          <w:sz w:val="20"/>
          <w:szCs w:val="20"/>
        </w:rPr>
        <w:fldChar w:fldCharType="separate"/>
      </w:r>
      <w:r w:rsidR="009E2D8B">
        <w:rPr>
          <w:bCs/>
          <w:noProof/>
          <w:sz w:val="20"/>
          <w:szCs w:val="20"/>
        </w:rPr>
        <w:t>9</w:t>
      </w:r>
      <w:r w:rsidRPr="00A1378B">
        <w:rPr>
          <w:bCs/>
          <w:noProof/>
          <w:sz w:val="20"/>
          <w:szCs w:val="20"/>
        </w:rPr>
        <w:fldChar w:fldCharType="end"/>
      </w:r>
    </w:p>
    <w:p w14:paraId="0709EEB9" w14:textId="0EAF3D1D"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IX. Poleganie na zasobach innych podmiotów</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_Toc99438827 \h </w:instrText>
      </w:r>
      <w:r w:rsidRPr="00A1378B">
        <w:rPr>
          <w:bCs/>
          <w:noProof/>
          <w:sz w:val="20"/>
          <w:szCs w:val="20"/>
        </w:rPr>
      </w:r>
      <w:r w:rsidRPr="00A1378B">
        <w:rPr>
          <w:bCs/>
          <w:noProof/>
          <w:sz w:val="20"/>
          <w:szCs w:val="20"/>
        </w:rPr>
        <w:fldChar w:fldCharType="separate"/>
      </w:r>
      <w:r w:rsidR="009E2D8B">
        <w:rPr>
          <w:bCs/>
          <w:noProof/>
          <w:sz w:val="20"/>
          <w:szCs w:val="20"/>
        </w:rPr>
        <w:t>9</w:t>
      </w:r>
      <w:r w:rsidRPr="00A1378B">
        <w:rPr>
          <w:bCs/>
          <w:noProof/>
          <w:sz w:val="20"/>
          <w:szCs w:val="20"/>
        </w:rPr>
        <w:fldChar w:fldCharType="end"/>
      </w:r>
    </w:p>
    <w:p w14:paraId="2317D5F2" w14:textId="65C881AE"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 Informacja dla wykonawców wspólnie ubiegających się o udzielenie zamówienia (spółki cywilne/konsorcja)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_Toc99438828 \h </w:instrText>
      </w:r>
      <w:r w:rsidRPr="00A1378B">
        <w:rPr>
          <w:bCs/>
          <w:noProof/>
          <w:sz w:val="20"/>
          <w:szCs w:val="20"/>
        </w:rPr>
      </w:r>
      <w:r w:rsidRPr="00A1378B">
        <w:rPr>
          <w:bCs/>
          <w:noProof/>
          <w:sz w:val="20"/>
          <w:szCs w:val="20"/>
        </w:rPr>
        <w:fldChar w:fldCharType="separate"/>
      </w:r>
      <w:r w:rsidR="009E2D8B">
        <w:rPr>
          <w:bCs/>
          <w:noProof/>
          <w:sz w:val="20"/>
          <w:szCs w:val="20"/>
        </w:rPr>
        <w:t>11</w:t>
      </w:r>
      <w:r w:rsidRPr="00A1378B">
        <w:rPr>
          <w:bCs/>
          <w:noProof/>
          <w:sz w:val="20"/>
          <w:szCs w:val="20"/>
        </w:rPr>
        <w:fldChar w:fldCharType="end"/>
      </w:r>
    </w:p>
    <w:p w14:paraId="64777B3B" w14:textId="7027E519"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 Informacja o sposobie porozumiewania się zamawiającego z wykonawcami oraz przekazywania oświadczeń i dokumentów, a także wskazanie osób uprawnionych do porozumiewania się z wykonawcami</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_Toc99438829 \h </w:instrText>
      </w:r>
      <w:r w:rsidRPr="00A1378B">
        <w:rPr>
          <w:bCs/>
          <w:noProof/>
          <w:sz w:val="20"/>
          <w:szCs w:val="20"/>
        </w:rPr>
      </w:r>
      <w:r w:rsidRPr="00A1378B">
        <w:rPr>
          <w:bCs/>
          <w:noProof/>
          <w:sz w:val="20"/>
          <w:szCs w:val="20"/>
        </w:rPr>
        <w:fldChar w:fldCharType="separate"/>
      </w:r>
      <w:r w:rsidR="009E2D8B">
        <w:rPr>
          <w:bCs/>
          <w:noProof/>
          <w:sz w:val="20"/>
          <w:szCs w:val="20"/>
        </w:rPr>
        <w:t>11</w:t>
      </w:r>
      <w:r w:rsidRPr="00A1378B">
        <w:rPr>
          <w:bCs/>
          <w:noProof/>
          <w:sz w:val="20"/>
          <w:szCs w:val="20"/>
        </w:rPr>
        <w:fldChar w:fldCharType="end"/>
      </w:r>
    </w:p>
    <w:p w14:paraId="56BF69DD" w14:textId="4A6C77F5"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XII. Wymagania dotyczące wadium</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_Toc99438830 \h </w:instrText>
      </w:r>
      <w:r w:rsidRPr="00A1378B">
        <w:rPr>
          <w:bCs/>
          <w:noProof/>
          <w:sz w:val="20"/>
          <w:szCs w:val="20"/>
        </w:rPr>
      </w:r>
      <w:r w:rsidRPr="00A1378B">
        <w:rPr>
          <w:bCs/>
          <w:noProof/>
          <w:sz w:val="20"/>
          <w:szCs w:val="20"/>
        </w:rPr>
        <w:fldChar w:fldCharType="separate"/>
      </w:r>
      <w:r w:rsidR="009E2D8B">
        <w:rPr>
          <w:bCs/>
          <w:noProof/>
          <w:sz w:val="20"/>
          <w:szCs w:val="20"/>
        </w:rPr>
        <w:t>14</w:t>
      </w:r>
      <w:r w:rsidRPr="00A1378B">
        <w:rPr>
          <w:bCs/>
          <w:noProof/>
          <w:sz w:val="20"/>
          <w:szCs w:val="20"/>
        </w:rPr>
        <w:fldChar w:fldCharType="end"/>
      </w:r>
    </w:p>
    <w:p w14:paraId="084D1E8D" w14:textId="22FA95FF"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XIII. Termin związania ofertą</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_Toc99438831 \h </w:instrText>
      </w:r>
      <w:r w:rsidRPr="00A1378B">
        <w:rPr>
          <w:bCs/>
          <w:noProof/>
          <w:sz w:val="20"/>
          <w:szCs w:val="20"/>
        </w:rPr>
      </w:r>
      <w:r w:rsidRPr="00A1378B">
        <w:rPr>
          <w:bCs/>
          <w:noProof/>
          <w:sz w:val="20"/>
          <w:szCs w:val="20"/>
        </w:rPr>
        <w:fldChar w:fldCharType="separate"/>
      </w:r>
      <w:r w:rsidR="009E2D8B">
        <w:rPr>
          <w:bCs/>
          <w:noProof/>
          <w:sz w:val="20"/>
          <w:szCs w:val="20"/>
        </w:rPr>
        <w:t>16</w:t>
      </w:r>
      <w:r w:rsidRPr="00A1378B">
        <w:rPr>
          <w:bCs/>
          <w:noProof/>
          <w:sz w:val="20"/>
          <w:szCs w:val="20"/>
        </w:rPr>
        <w:fldChar w:fldCharType="end"/>
      </w:r>
    </w:p>
    <w:p w14:paraId="1199C3D8" w14:textId="30F75C13"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XIV. Opis sposobu przygotowania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_Toc99438832 \h </w:instrText>
      </w:r>
      <w:r w:rsidRPr="00A1378B">
        <w:rPr>
          <w:bCs/>
          <w:noProof/>
          <w:sz w:val="20"/>
          <w:szCs w:val="20"/>
        </w:rPr>
      </w:r>
      <w:r w:rsidRPr="00A1378B">
        <w:rPr>
          <w:bCs/>
          <w:noProof/>
          <w:sz w:val="20"/>
          <w:szCs w:val="20"/>
        </w:rPr>
        <w:fldChar w:fldCharType="separate"/>
      </w:r>
      <w:r w:rsidR="009E2D8B">
        <w:rPr>
          <w:bCs/>
          <w:noProof/>
          <w:sz w:val="20"/>
          <w:szCs w:val="20"/>
        </w:rPr>
        <w:t>17</w:t>
      </w:r>
      <w:r w:rsidRPr="00A1378B">
        <w:rPr>
          <w:bCs/>
          <w:noProof/>
          <w:sz w:val="20"/>
          <w:szCs w:val="20"/>
        </w:rPr>
        <w:fldChar w:fldCharType="end"/>
      </w:r>
    </w:p>
    <w:p w14:paraId="52FAE6EC" w14:textId="768988EF"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XV. Miejsce oraz termin składania i otwarcia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_Toc99438833 \h </w:instrText>
      </w:r>
      <w:r w:rsidRPr="00A1378B">
        <w:rPr>
          <w:bCs/>
          <w:noProof/>
          <w:sz w:val="20"/>
          <w:szCs w:val="20"/>
        </w:rPr>
      </w:r>
      <w:r w:rsidRPr="00A1378B">
        <w:rPr>
          <w:bCs/>
          <w:noProof/>
          <w:sz w:val="20"/>
          <w:szCs w:val="20"/>
        </w:rPr>
        <w:fldChar w:fldCharType="separate"/>
      </w:r>
      <w:r w:rsidR="009E2D8B">
        <w:rPr>
          <w:bCs/>
          <w:noProof/>
          <w:sz w:val="20"/>
          <w:szCs w:val="20"/>
        </w:rPr>
        <w:t>20</w:t>
      </w:r>
      <w:r w:rsidRPr="00A1378B">
        <w:rPr>
          <w:bCs/>
          <w:noProof/>
          <w:sz w:val="20"/>
          <w:szCs w:val="20"/>
        </w:rPr>
        <w:fldChar w:fldCharType="end"/>
      </w:r>
    </w:p>
    <w:p w14:paraId="7E79C113" w14:textId="4A84BDB5"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XVI. Opis sposobu obliczenia ceny</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_Toc99438834 \h </w:instrText>
      </w:r>
      <w:r w:rsidRPr="00A1378B">
        <w:rPr>
          <w:bCs/>
          <w:noProof/>
          <w:sz w:val="20"/>
          <w:szCs w:val="20"/>
        </w:rPr>
      </w:r>
      <w:r w:rsidRPr="00A1378B">
        <w:rPr>
          <w:bCs/>
          <w:noProof/>
          <w:sz w:val="20"/>
          <w:szCs w:val="20"/>
        </w:rPr>
        <w:fldChar w:fldCharType="separate"/>
      </w:r>
      <w:r w:rsidR="009E2D8B">
        <w:rPr>
          <w:bCs/>
          <w:noProof/>
          <w:sz w:val="20"/>
          <w:szCs w:val="20"/>
        </w:rPr>
        <w:t>21</w:t>
      </w:r>
      <w:r w:rsidRPr="00A1378B">
        <w:rPr>
          <w:bCs/>
          <w:noProof/>
          <w:sz w:val="20"/>
          <w:szCs w:val="20"/>
        </w:rPr>
        <w:fldChar w:fldCharType="end"/>
      </w:r>
    </w:p>
    <w:p w14:paraId="1FF0F1D6" w14:textId="6EB3781E"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XVII. Opis kryteriów, którymi Zamawiający będzie się kierował przy wyborze oferty, wraz z podaniem znaczenia tych kryteriów i sposobu oceny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_Toc99438835 \h </w:instrText>
      </w:r>
      <w:r w:rsidRPr="00A1378B">
        <w:rPr>
          <w:bCs/>
          <w:noProof/>
          <w:sz w:val="20"/>
          <w:szCs w:val="20"/>
        </w:rPr>
      </w:r>
      <w:r w:rsidRPr="00A1378B">
        <w:rPr>
          <w:bCs/>
          <w:noProof/>
          <w:sz w:val="20"/>
          <w:szCs w:val="20"/>
        </w:rPr>
        <w:fldChar w:fldCharType="separate"/>
      </w:r>
      <w:r w:rsidR="009E2D8B">
        <w:rPr>
          <w:bCs/>
          <w:noProof/>
          <w:sz w:val="20"/>
          <w:szCs w:val="20"/>
        </w:rPr>
        <w:t>22</w:t>
      </w:r>
      <w:r w:rsidRPr="00A1378B">
        <w:rPr>
          <w:bCs/>
          <w:noProof/>
          <w:sz w:val="20"/>
          <w:szCs w:val="20"/>
        </w:rPr>
        <w:fldChar w:fldCharType="end"/>
      </w:r>
    </w:p>
    <w:p w14:paraId="797A6300" w14:textId="7A5A028A"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XVIII. Informacje o formalnościach, jakie powinny zostać dopełnione po wyborze oferty w celu zawarcia umowy w sprawie zamówienia publicznego:</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_Toc99438836 \h </w:instrText>
      </w:r>
      <w:r w:rsidRPr="00A1378B">
        <w:rPr>
          <w:bCs/>
          <w:noProof/>
          <w:sz w:val="20"/>
          <w:szCs w:val="20"/>
        </w:rPr>
      </w:r>
      <w:r w:rsidRPr="00A1378B">
        <w:rPr>
          <w:bCs/>
          <w:noProof/>
          <w:sz w:val="20"/>
          <w:szCs w:val="20"/>
        </w:rPr>
        <w:fldChar w:fldCharType="separate"/>
      </w:r>
      <w:r w:rsidR="009E2D8B">
        <w:rPr>
          <w:bCs/>
          <w:noProof/>
          <w:sz w:val="20"/>
          <w:szCs w:val="20"/>
        </w:rPr>
        <w:t>33</w:t>
      </w:r>
      <w:r w:rsidRPr="00A1378B">
        <w:rPr>
          <w:bCs/>
          <w:noProof/>
          <w:sz w:val="20"/>
          <w:szCs w:val="20"/>
        </w:rPr>
        <w:fldChar w:fldCharType="end"/>
      </w:r>
    </w:p>
    <w:p w14:paraId="6734E30B" w14:textId="7633154D"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XIX. Wymagania dotyczące zabezpieczenia należytego wykonania umowy</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_Toc99438837 \h </w:instrText>
      </w:r>
      <w:r w:rsidRPr="00A1378B">
        <w:rPr>
          <w:bCs/>
          <w:noProof/>
          <w:sz w:val="20"/>
          <w:szCs w:val="20"/>
        </w:rPr>
      </w:r>
      <w:r w:rsidRPr="00A1378B">
        <w:rPr>
          <w:bCs/>
          <w:noProof/>
          <w:sz w:val="20"/>
          <w:szCs w:val="20"/>
        </w:rPr>
        <w:fldChar w:fldCharType="separate"/>
      </w:r>
      <w:r w:rsidR="009E2D8B">
        <w:rPr>
          <w:bCs/>
          <w:noProof/>
          <w:sz w:val="20"/>
          <w:szCs w:val="20"/>
        </w:rPr>
        <w:t>34</w:t>
      </w:r>
      <w:r w:rsidRPr="00A1378B">
        <w:rPr>
          <w:bCs/>
          <w:noProof/>
          <w:sz w:val="20"/>
          <w:szCs w:val="20"/>
        </w:rPr>
        <w:fldChar w:fldCharType="end"/>
      </w:r>
    </w:p>
    <w:p w14:paraId="72F71A80" w14:textId="436FF933"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XX. Pouczenie o środkach ochrony prawnej przysługujących wykonawcy w toku postępowania o udzielenie zamówienia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_Toc99438838 \h </w:instrText>
      </w:r>
      <w:r w:rsidRPr="00A1378B">
        <w:rPr>
          <w:bCs/>
          <w:noProof/>
          <w:sz w:val="20"/>
          <w:szCs w:val="20"/>
        </w:rPr>
      </w:r>
      <w:r w:rsidRPr="00A1378B">
        <w:rPr>
          <w:bCs/>
          <w:noProof/>
          <w:sz w:val="20"/>
          <w:szCs w:val="20"/>
        </w:rPr>
        <w:fldChar w:fldCharType="separate"/>
      </w:r>
      <w:r w:rsidR="009E2D8B">
        <w:rPr>
          <w:bCs/>
          <w:noProof/>
          <w:sz w:val="20"/>
          <w:szCs w:val="20"/>
        </w:rPr>
        <w:t>34</w:t>
      </w:r>
      <w:r w:rsidRPr="00A1378B">
        <w:rPr>
          <w:bCs/>
          <w:noProof/>
          <w:sz w:val="20"/>
          <w:szCs w:val="20"/>
        </w:rPr>
        <w:fldChar w:fldCharType="end"/>
      </w:r>
    </w:p>
    <w:p w14:paraId="0CC083DC" w14:textId="62843D5C"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 xml:space="preserve">XXI. </w:t>
      </w:r>
      <w:r w:rsidRPr="00A1378B">
        <w:rPr>
          <w:rFonts w:cs="Arial"/>
          <w:bCs/>
          <w:noProof/>
          <w:sz w:val="20"/>
          <w:szCs w:val="20"/>
        </w:rPr>
        <w:t>Ochrona danych osobowych</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_Toc99438839 \h </w:instrText>
      </w:r>
      <w:r w:rsidRPr="00A1378B">
        <w:rPr>
          <w:bCs/>
          <w:noProof/>
          <w:sz w:val="20"/>
          <w:szCs w:val="20"/>
        </w:rPr>
      </w:r>
      <w:r w:rsidRPr="00A1378B">
        <w:rPr>
          <w:bCs/>
          <w:noProof/>
          <w:sz w:val="20"/>
          <w:szCs w:val="20"/>
        </w:rPr>
        <w:fldChar w:fldCharType="separate"/>
      </w:r>
      <w:r w:rsidR="009E2D8B">
        <w:rPr>
          <w:bCs/>
          <w:noProof/>
          <w:sz w:val="20"/>
          <w:szCs w:val="20"/>
        </w:rPr>
        <w:t>35</w:t>
      </w:r>
      <w:r w:rsidRPr="00A1378B">
        <w:rPr>
          <w:bCs/>
          <w:noProof/>
          <w:sz w:val="20"/>
          <w:szCs w:val="20"/>
        </w:rPr>
        <w:fldChar w:fldCharType="end"/>
      </w:r>
    </w:p>
    <w:p w14:paraId="508F3D01" w14:textId="689EB7CF"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XXII. Załączniki:</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_Toc99438840 \h </w:instrText>
      </w:r>
      <w:r w:rsidRPr="00A1378B">
        <w:rPr>
          <w:bCs/>
          <w:noProof/>
          <w:sz w:val="20"/>
          <w:szCs w:val="20"/>
        </w:rPr>
      </w:r>
      <w:r w:rsidRPr="00A1378B">
        <w:rPr>
          <w:bCs/>
          <w:noProof/>
          <w:sz w:val="20"/>
          <w:szCs w:val="20"/>
        </w:rPr>
        <w:fldChar w:fldCharType="separate"/>
      </w:r>
      <w:r w:rsidR="009E2D8B">
        <w:rPr>
          <w:bCs/>
          <w:noProof/>
          <w:sz w:val="20"/>
          <w:szCs w:val="20"/>
        </w:rPr>
        <w:t>36</w:t>
      </w:r>
      <w:r w:rsidRPr="00A1378B">
        <w:rPr>
          <w:bCs/>
          <w:noProof/>
          <w:sz w:val="20"/>
          <w:szCs w:val="20"/>
        </w:rPr>
        <w:fldChar w:fldCharType="end"/>
      </w:r>
    </w:p>
    <w:p w14:paraId="22241E0A" w14:textId="59329365"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1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_Toc99438841 \h </w:instrText>
      </w:r>
      <w:r w:rsidRPr="00A1378B">
        <w:rPr>
          <w:bCs/>
          <w:noProof/>
          <w:sz w:val="20"/>
          <w:szCs w:val="20"/>
        </w:rPr>
      </w:r>
      <w:r w:rsidRPr="00A1378B">
        <w:rPr>
          <w:bCs/>
          <w:noProof/>
          <w:sz w:val="20"/>
          <w:szCs w:val="20"/>
        </w:rPr>
        <w:fldChar w:fldCharType="separate"/>
      </w:r>
      <w:r w:rsidR="009E2D8B">
        <w:rPr>
          <w:bCs/>
          <w:noProof/>
          <w:sz w:val="20"/>
          <w:szCs w:val="20"/>
        </w:rPr>
        <w:t>37</w:t>
      </w:r>
      <w:r w:rsidRPr="00A1378B">
        <w:rPr>
          <w:bCs/>
          <w:noProof/>
          <w:sz w:val="20"/>
          <w:szCs w:val="20"/>
        </w:rPr>
        <w:fldChar w:fldCharType="end"/>
      </w:r>
    </w:p>
    <w:p w14:paraId="5EA134D5" w14:textId="2C6556BD"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2a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_Toc99438842 \h </w:instrText>
      </w:r>
      <w:r w:rsidRPr="00A1378B">
        <w:rPr>
          <w:bCs/>
          <w:noProof/>
          <w:sz w:val="20"/>
          <w:szCs w:val="20"/>
        </w:rPr>
      </w:r>
      <w:r w:rsidRPr="00A1378B">
        <w:rPr>
          <w:bCs/>
          <w:noProof/>
          <w:sz w:val="20"/>
          <w:szCs w:val="20"/>
        </w:rPr>
        <w:fldChar w:fldCharType="separate"/>
      </w:r>
      <w:r w:rsidR="009E2D8B">
        <w:rPr>
          <w:bCs/>
          <w:noProof/>
          <w:sz w:val="20"/>
          <w:szCs w:val="20"/>
        </w:rPr>
        <w:t>59</w:t>
      </w:r>
      <w:r w:rsidRPr="00A1378B">
        <w:rPr>
          <w:bCs/>
          <w:noProof/>
          <w:sz w:val="20"/>
          <w:szCs w:val="20"/>
        </w:rPr>
        <w:fldChar w:fldCharType="end"/>
      </w:r>
    </w:p>
    <w:p w14:paraId="6974A8FE" w14:textId="67E2CDC1"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2b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_Toc99438843 \h </w:instrText>
      </w:r>
      <w:r w:rsidRPr="00A1378B">
        <w:rPr>
          <w:bCs/>
          <w:noProof/>
          <w:sz w:val="20"/>
          <w:szCs w:val="20"/>
        </w:rPr>
      </w:r>
      <w:r w:rsidRPr="00A1378B">
        <w:rPr>
          <w:bCs/>
          <w:noProof/>
          <w:sz w:val="20"/>
          <w:szCs w:val="20"/>
        </w:rPr>
        <w:fldChar w:fldCharType="separate"/>
      </w:r>
      <w:r w:rsidR="009E2D8B">
        <w:rPr>
          <w:bCs/>
          <w:noProof/>
          <w:sz w:val="20"/>
          <w:szCs w:val="20"/>
        </w:rPr>
        <w:t>60</w:t>
      </w:r>
      <w:r w:rsidRPr="00A1378B">
        <w:rPr>
          <w:bCs/>
          <w:noProof/>
          <w:sz w:val="20"/>
          <w:szCs w:val="20"/>
        </w:rPr>
        <w:fldChar w:fldCharType="end"/>
      </w:r>
    </w:p>
    <w:p w14:paraId="5150842B" w14:textId="231EBBC5"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3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_Toc99438845 \h </w:instrText>
      </w:r>
      <w:r w:rsidRPr="00A1378B">
        <w:rPr>
          <w:bCs/>
          <w:noProof/>
          <w:sz w:val="20"/>
          <w:szCs w:val="20"/>
        </w:rPr>
      </w:r>
      <w:r w:rsidRPr="00A1378B">
        <w:rPr>
          <w:bCs/>
          <w:noProof/>
          <w:sz w:val="20"/>
          <w:szCs w:val="20"/>
        </w:rPr>
        <w:fldChar w:fldCharType="separate"/>
      </w:r>
      <w:r w:rsidR="009E2D8B">
        <w:rPr>
          <w:bCs/>
          <w:noProof/>
          <w:sz w:val="20"/>
          <w:szCs w:val="20"/>
        </w:rPr>
        <w:t>61</w:t>
      </w:r>
      <w:r w:rsidRPr="00A1378B">
        <w:rPr>
          <w:bCs/>
          <w:noProof/>
          <w:sz w:val="20"/>
          <w:szCs w:val="20"/>
        </w:rPr>
        <w:fldChar w:fldCharType="end"/>
      </w:r>
    </w:p>
    <w:p w14:paraId="18EB5917" w14:textId="094F910A"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4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_Toc99438846 \h </w:instrText>
      </w:r>
      <w:r w:rsidRPr="00A1378B">
        <w:rPr>
          <w:bCs/>
          <w:noProof/>
          <w:sz w:val="20"/>
          <w:szCs w:val="20"/>
        </w:rPr>
      </w:r>
      <w:r w:rsidRPr="00A1378B">
        <w:rPr>
          <w:bCs/>
          <w:noProof/>
          <w:sz w:val="20"/>
          <w:szCs w:val="20"/>
        </w:rPr>
        <w:fldChar w:fldCharType="separate"/>
      </w:r>
      <w:r w:rsidR="009E2D8B">
        <w:rPr>
          <w:bCs/>
          <w:noProof/>
          <w:sz w:val="20"/>
          <w:szCs w:val="20"/>
        </w:rPr>
        <w:t>62</w:t>
      </w:r>
      <w:r w:rsidRPr="00A1378B">
        <w:rPr>
          <w:bCs/>
          <w:noProof/>
          <w:sz w:val="20"/>
          <w:szCs w:val="20"/>
        </w:rPr>
        <w:fldChar w:fldCharType="end"/>
      </w:r>
    </w:p>
    <w:p w14:paraId="17C57750" w14:textId="4A25C341"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5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_Toc99438847 \h </w:instrText>
      </w:r>
      <w:r w:rsidRPr="00A1378B">
        <w:rPr>
          <w:bCs/>
          <w:noProof/>
          <w:sz w:val="20"/>
          <w:szCs w:val="20"/>
        </w:rPr>
      </w:r>
      <w:r w:rsidRPr="00A1378B">
        <w:rPr>
          <w:bCs/>
          <w:noProof/>
          <w:sz w:val="20"/>
          <w:szCs w:val="20"/>
        </w:rPr>
        <w:fldChar w:fldCharType="separate"/>
      </w:r>
      <w:r w:rsidR="009E2D8B">
        <w:rPr>
          <w:bCs/>
          <w:noProof/>
          <w:sz w:val="20"/>
          <w:szCs w:val="20"/>
        </w:rPr>
        <w:t>63</w:t>
      </w:r>
      <w:r w:rsidRPr="00A1378B">
        <w:rPr>
          <w:bCs/>
          <w:noProof/>
          <w:sz w:val="20"/>
          <w:szCs w:val="20"/>
        </w:rPr>
        <w:fldChar w:fldCharType="end"/>
      </w:r>
    </w:p>
    <w:p w14:paraId="0D7EF522" w14:textId="61E16F3E"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6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_Toc99438848 \h </w:instrText>
      </w:r>
      <w:r w:rsidRPr="00A1378B">
        <w:rPr>
          <w:bCs/>
          <w:noProof/>
          <w:sz w:val="20"/>
          <w:szCs w:val="20"/>
        </w:rPr>
      </w:r>
      <w:r w:rsidRPr="00A1378B">
        <w:rPr>
          <w:bCs/>
          <w:noProof/>
          <w:sz w:val="20"/>
          <w:szCs w:val="20"/>
        </w:rPr>
        <w:fldChar w:fldCharType="separate"/>
      </w:r>
      <w:r w:rsidR="009E2D8B">
        <w:rPr>
          <w:bCs/>
          <w:noProof/>
          <w:sz w:val="20"/>
          <w:szCs w:val="20"/>
        </w:rPr>
        <w:t>64</w:t>
      </w:r>
      <w:r w:rsidRPr="00A1378B">
        <w:rPr>
          <w:bCs/>
          <w:noProof/>
          <w:sz w:val="20"/>
          <w:szCs w:val="20"/>
        </w:rPr>
        <w:fldChar w:fldCharType="end"/>
      </w:r>
    </w:p>
    <w:p w14:paraId="5A8ECE40" w14:textId="5850DB59"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Załącznik nr 7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_Toc99438849 \h </w:instrText>
      </w:r>
      <w:r w:rsidRPr="00A1378B">
        <w:rPr>
          <w:bCs/>
          <w:noProof/>
          <w:sz w:val="20"/>
          <w:szCs w:val="20"/>
        </w:rPr>
      </w:r>
      <w:r w:rsidRPr="00A1378B">
        <w:rPr>
          <w:bCs/>
          <w:noProof/>
          <w:sz w:val="20"/>
          <w:szCs w:val="20"/>
        </w:rPr>
        <w:fldChar w:fldCharType="separate"/>
      </w:r>
      <w:r w:rsidR="009E2D8B">
        <w:rPr>
          <w:bCs/>
          <w:noProof/>
          <w:sz w:val="20"/>
          <w:szCs w:val="20"/>
        </w:rPr>
        <w:t>66</w:t>
      </w:r>
      <w:r w:rsidRPr="00A1378B">
        <w:rPr>
          <w:bCs/>
          <w:noProof/>
          <w:sz w:val="20"/>
          <w:szCs w:val="20"/>
        </w:rPr>
        <w:fldChar w:fldCharType="end"/>
      </w:r>
    </w:p>
    <w:p w14:paraId="0BED3993" w14:textId="0291BF41" w:rsidR="003F2DC4" w:rsidRPr="00EC7500" w:rsidRDefault="00016783" w:rsidP="009E2D8B">
      <w:pPr>
        <w:pStyle w:val="Spistreci1"/>
        <w:tabs>
          <w:tab w:val="right" w:leader="dot" w:pos="10194"/>
        </w:tabs>
        <w:spacing w:line="360" w:lineRule="auto"/>
        <w:jc w:val="both"/>
        <w:rPr>
          <w:sz w:val="20"/>
          <w:szCs w:val="20"/>
        </w:rPr>
      </w:pPr>
      <w:r w:rsidRPr="00EC7500">
        <w:rPr>
          <w:caps/>
          <w:color w:val="000000"/>
          <w:kern w:val="20"/>
          <w:sz w:val="20"/>
          <w:szCs w:val="20"/>
          <w:highlight w:val="yellow"/>
        </w:rPr>
        <w:fldChar w:fldCharType="end"/>
      </w:r>
      <w:r w:rsidR="003F2DC4" w:rsidRPr="00EC7500">
        <w:rPr>
          <w:sz w:val="20"/>
          <w:szCs w:val="20"/>
        </w:rPr>
        <w:br w:type="page"/>
      </w:r>
    </w:p>
    <w:p w14:paraId="26C664F1"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1" w:name="_Toc9943881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41B2F4B"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1F21D7F"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0627565" w14:textId="77777777" w:rsidR="003F2DC4" w:rsidRDefault="003F2DC4" w:rsidP="003F2DC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5C3E5884" w14:textId="77777777" w:rsidR="003F2DC4" w:rsidRPr="002F4938" w:rsidRDefault="003F2DC4" w:rsidP="003F2DC4">
      <w:pPr>
        <w:spacing w:line="360" w:lineRule="auto"/>
        <w:rPr>
          <w:rFonts w:ascii="Georgia" w:hAnsi="Georgia" w:cs="Georgia"/>
          <w:sz w:val="20"/>
          <w:szCs w:val="20"/>
        </w:rPr>
      </w:pPr>
      <w:r>
        <w:rPr>
          <w:rFonts w:ascii="Georgia" w:hAnsi="Georgia" w:cs="Georgia"/>
          <w:sz w:val="20"/>
          <w:szCs w:val="20"/>
        </w:rPr>
        <w:t>e-mail: zp@zzozwadowice.pl</w:t>
      </w:r>
    </w:p>
    <w:p w14:paraId="5ED69BF7" w14:textId="77777777" w:rsidR="003F2DC4" w:rsidRDefault="003F2DC4" w:rsidP="003F2DC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A2A3D0D" w14:textId="77777777" w:rsidR="003F2DC4" w:rsidRDefault="003F2DC4" w:rsidP="003F2DC4">
      <w:pPr>
        <w:spacing w:line="360" w:lineRule="auto"/>
        <w:rPr>
          <w:rFonts w:ascii="Georgia" w:hAnsi="Georgia"/>
          <w:sz w:val="20"/>
          <w:szCs w:val="20"/>
        </w:rPr>
      </w:pPr>
      <w:r>
        <w:rPr>
          <w:rFonts w:ascii="Georgia" w:hAnsi="Georgia"/>
          <w:sz w:val="20"/>
          <w:szCs w:val="20"/>
        </w:rPr>
        <w:t xml:space="preserve">Godziny urzędowania: od 7.00 do 15.00 </w:t>
      </w:r>
    </w:p>
    <w:p w14:paraId="71751242" w14:textId="77777777" w:rsidR="00FE2A2F" w:rsidRDefault="00FE2A2F" w:rsidP="003F2DC4">
      <w:pPr>
        <w:spacing w:line="360" w:lineRule="auto"/>
        <w:rPr>
          <w:rFonts w:ascii="Georgia" w:hAnsi="Georgia"/>
          <w:sz w:val="20"/>
          <w:szCs w:val="20"/>
        </w:rPr>
      </w:pPr>
    </w:p>
    <w:p w14:paraId="334A5574" w14:textId="77777777" w:rsidR="00FE2A2F" w:rsidRPr="006C3A13" w:rsidRDefault="00FE2A2F" w:rsidP="003F2DC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sidR="00811340">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00811340" w:rsidRPr="00A06338">
          <w:rPr>
            <w:rStyle w:val="Hipercze"/>
            <w:rFonts w:ascii="Georgia" w:hAnsi="Georgia" w:cs="Georgia"/>
            <w:sz w:val="20"/>
            <w:szCs w:val="20"/>
          </w:rPr>
          <w:t>www.platformazakupowa.pl/pn/zzozwadowice</w:t>
        </w:r>
      </w:hyperlink>
    </w:p>
    <w:p w14:paraId="45BD1723" w14:textId="77777777" w:rsidR="003F2DC4" w:rsidRPr="00E60300" w:rsidRDefault="003F2DC4" w:rsidP="003F2DC4">
      <w:pPr>
        <w:spacing w:line="360" w:lineRule="auto"/>
        <w:rPr>
          <w:rFonts w:ascii="Georgia" w:hAnsi="Georgia" w:cs="Georgia"/>
          <w:sz w:val="20"/>
          <w:szCs w:val="20"/>
        </w:rPr>
      </w:pPr>
    </w:p>
    <w:p w14:paraId="022D64F2"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3" w:name="_Toc99438820"/>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56060DED" w14:textId="77777777" w:rsidR="00C61356" w:rsidRPr="00BF3297" w:rsidRDefault="00C61356" w:rsidP="00C61356">
      <w:pPr>
        <w:pStyle w:val="Tekstpodstawowywcity22"/>
        <w:numPr>
          <w:ilvl w:val="0"/>
          <w:numId w:val="12"/>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 ze zm.) zwanej </w:t>
      </w:r>
      <w:r w:rsidRPr="00BF3297">
        <w:rPr>
          <w:rFonts w:cs="Arial"/>
          <w:shd w:val="clear" w:color="auto" w:fill="FFFFFF"/>
        </w:rPr>
        <w:t>dalej "Ustawą Pzp”</w:t>
      </w:r>
      <w:r>
        <w:rPr>
          <w:rFonts w:cs="Arial"/>
          <w:shd w:val="clear" w:color="auto" w:fill="FFFFFF"/>
        </w:rPr>
        <w:t>.</w:t>
      </w:r>
    </w:p>
    <w:p w14:paraId="415131FC" w14:textId="77777777" w:rsidR="00C61356" w:rsidRDefault="00C61356" w:rsidP="00C61356">
      <w:pPr>
        <w:pStyle w:val="Tekstpodstawowywcity22"/>
        <w:numPr>
          <w:ilvl w:val="0"/>
          <w:numId w:val="12"/>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2F7782C" w14:textId="516D89A7" w:rsidR="00C61356" w:rsidRPr="00AD52EB" w:rsidRDefault="00C61356" w:rsidP="00C61356">
      <w:pPr>
        <w:pStyle w:val="Tekstpodstawowywcity22"/>
        <w:numPr>
          <w:ilvl w:val="0"/>
          <w:numId w:val="12"/>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Pr>
          <w:rFonts w:cs="Calibri Light"/>
          <w:lang w:eastAsia="pl-PL"/>
        </w:rPr>
        <w:t>.</w:t>
      </w:r>
    </w:p>
    <w:p w14:paraId="1CB1A0B9" w14:textId="7839FD6E" w:rsidR="00C61356" w:rsidRPr="00C61356" w:rsidRDefault="00C61356" w:rsidP="00C61356">
      <w:pPr>
        <w:pStyle w:val="Tekstpodstawowywcity22"/>
        <w:numPr>
          <w:ilvl w:val="0"/>
          <w:numId w:val="12"/>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09C32F9" w14:textId="13BB28B7" w:rsidR="008A7DE9" w:rsidRPr="008A7DE9" w:rsidRDefault="008A7DE9" w:rsidP="00A67D63">
      <w:pPr>
        <w:pStyle w:val="Tekstpodstawowywcity22"/>
        <w:numPr>
          <w:ilvl w:val="0"/>
          <w:numId w:val="12"/>
        </w:numPr>
        <w:spacing w:after="0"/>
        <w:ind w:left="0" w:firstLine="0"/>
        <w:rPr>
          <w:rFonts w:cs="Arial"/>
          <w:shd w:val="clear" w:color="auto" w:fill="FFFFFF"/>
        </w:rPr>
      </w:pPr>
      <w:r w:rsidRPr="008A7DE9">
        <w:rPr>
          <w:rFonts w:cs="Arial"/>
        </w:rPr>
        <w:t xml:space="preserve">Zamawiający nie przewiduje możliwości żądania JEDZ wyłącznie od </w:t>
      </w:r>
      <w:r w:rsidR="00251027">
        <w:rPr>
          <w:rFonts w:cs="Arial"/>
        </w:rPr>
        <w:t>w</w:t>
      </w:r>
      <w:r w:rsidRPr="008A7DE9">
        <w:rPr>
          <w:rFonts w:cs="Arial"/>
        </w:rPr>
        <w:t>ykonawcy, którego oferta została najwyżej oceniona.</w:t>
      </w:r>
    </w:p>
    <w:p w14:paraId="735C3D24" w14:textId="77777777" w:rsidR="00987EE1" w:rsidRPr="008A7DE9" w:rsidRDefault="00971A50" w:rsidP="00A67D63">
      <w:pPr>
        <w:pStyle w:val="Tekstpodstawowywcity22"/>
        <w:numPr>
          <w:ilvl w:val="0"/>
          <w:numId w:val="12"/>
        </w:numPr>
        <w:spacing w:after="0"/>
        <w:ind w:left="0" w:firstLine="0"/>
        <w:rPr>
          <w:rFonts w:cs="Arial"/>
          <w:shd w:val="clear" w:color="auto" w:fill="FFFFFF"/>
        </w:rPr>
      </w:pPr>
      <w:r w:rsidRPr="008A7DE9">
        <w:rPr>
          <w:rFonts w:cs="Arial"/>
        </w:rPr>
        <w:t>Zamawiający nie przewiduje aukcji elektronicznej.</w:t>
      </w:r>
    </w:p>
    <w:p w14:paraId="59450868" w14:textId="77777777" w:rsidR="00987EE1" w:rsidRPr="00B357F1" w:rsidRDefault="00E80FA3" w:rsidP="00A67D63">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do rozliczeń w walutach obcych.</w:t>
      </w:r>
    </w:p>
    <w:p w14:paraId="4860524D" w14:textId="77777777" w:rsidR="00987EE1"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Arial"/>
        </w:rPr>
        <w:t>Zamawiający nie prowadzi postępowania w celu zawarcia umowy ramowej.</w:t>
      </w:r>
    </w:p>
    <w:p w14:paraId="08A7C48E" w14:textId="77777777" w:rsidR="00703608"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Garamond"/>
          <w:color w:val="000000"/>
        </w:rPr>
        <w:t>Zamawiający nie przewiduje zwrotu kosztów udziału w postępowaniu.</w:t>
      </w:r>
    </w:p>
    <w:p w14:paraId="3B98CAC9" w14:textId="16B21DFD" w:rsidR="00703608" w:rsidRPr="00C61356" w:rsidRDefault="00703608" w:rsidP="00A67D63">
      <w:pPr>
        <w:pStyle w:val="Tekstpodstawowywcity22"/>
        <w:numPr>
          <w:ilvl w:val="0"/>
          <w:numId w:val="12"/>
        </w:numPr>
        <w:spacing w:after="0"/>
        <w:ind w:left="0" w:firstLine="0"/>
        <w:rPr>
          <w:rFonts w:cs="Arial"/>
          <w:shd w:val="clear" w:color="auto" w:fill="FFFFFF"/>
        </w:rPr>
      </w:pPr>
      <w:r w:rsidRPr="00703608">
        <w:rPr>
          <w:rFonts w:eastAsia="Arial" w:cs="Arial"/>
          <w:color w:val="000000"/>
        </w:rPr>
        <w:t>Zamawiający nie przewiduje możliwoś</w:t>
      </w:r>
      <w:r w:rsidR="0030206C">
        <w:rPr>
          <w:rFonts w:eastAsia="Arial" w:cs="Arial"/>
          <w:color w:val="000000"/>
        </w:rPr>
        <w:t>ci</w:t>
      </w:r>
      <w:r w:rsidRPr="00703608">
        <w:rPr>
          <w:rFonts w:eastAsia="Arial" w:cs="Arial"/>
          <w:color w:val="000000"/>
        </w:rPr>
        <w:t xml:space="preserve"> udzielenia zamówień podobnych</w:t>
      </w:r>
      <w:r w:rsidR="00194588">
        <w:rPr>
          <w:rFonts w:eastAsia="Arial" w:cs="Arial"/>
          <w:color w:val="000000"/>
        </w:rPr>
        <w:t>,</w:t>
      </w:r>
      <w:r w:rsidRPr="00703608">
        <w:rPr>
          <w:rFonts w:eastAsia="Arial" w:cs="Arial"/>
          <w:color w:val="000000"/>
        </w:rPr>
        <w:t xml:space="preserve"> o których mowa w art. 214 ust. 1 pkt 7</w:t>
      </w:r>
      <w:r>
        <w:rPr>
          <w:rFonts w:eastAsia="Arial" w:cs="Arial"/>
          <w:color w:val="000000"/>
        </w:rPr>
        <w:t xml:space="preserve"> </w:t>
      </w:r>
      <w:r w:rsidRPr="00703608">
        <w:rPr>
          <w:rFonts w:eastAsia="Arial" w:cs="Arial"/>
          <w:color w:val="000000"/>
        </w:rPr>
        <w:t xml:space="preserve">i 8 </w:t>
      </w:r>
      <w:r>
        <w:rPr>
          <w:rFonts w:eastAsia="Arial" w:cs="Arial"/>
          <w:color w:val="000000"/>
        </w:rPr>
        <w:t>U</w:t>
      </w:r>
      <w:r w:rsidRPr="00703608">
        <w:rPr>
          <w:rFonts w:eastAsia="Arial" w:cs="Arial"/>
          <w:color w:val="000000"/>
        </w:rPr>
        <w:t xml:space="preserve">stawy </w:t>
      </w:r>
      <w:r>
        <w:rPr>
          <w:rFonts w:eastAsia="Arial" w:cs="Arial"/>
          <w:color w:val="000000"/>
        </w:rPr>
        <w:t>Pzp</w:t>
      </w:r>
      <w:r w:rsidRPr="00703608">
        <w:rPr>
          <w:rFonts w:eastAsia="Arial" w:cs="Arial"/>
          <w:color w:val="000000"/>
        </w:rPr>
        <w:t>.</w:t>
      </w:r>
    </w:p>
    <w:p w14:paraId="4A353C31" w14:textId="1DF1C472" w:rsidR="00C61356" w:rsidRPr="00C61356" w:rsidRDefault="00C61356" w:rsidP="00C61356">
      <w:pPr>
        <w:pStyle w:val="Tekstpodstawowywcity22"/>
        <w:numPr>
          <w:ilvl w:val="0"/>
          <w:numId w:val="12"/>
        </w:numPr>
        <w:spacing w:after="0"/>
        <w:ind w:left="0" w:firstLine="0"/>
        <w:rPr>
          <w:rFonts w:cs="Arial"/>
          <w:color w:val="000000" w:themeColor="text1"/>
          <w:shd w:val="clear" w:color="auto" w:fill="FFFFFF"/>
        </w:rPr>
      </w:pPr>
      <w:r w:rsidRPr="00C92B31">
        <w:rPr>
          <w:color w:val="000000" w:themeColor="text1"/>
        </w:rPr>
        <w:t xml:space="preserve">Zamawiający </w:t>
      </w:r>
      <w:r>
        <w:rPr>
          <w:color w:val="000000" w:themeColor="text1"/>
        </w:rPr>
        <w:t xml:space="preserve">nie </w:t>
      </w:r>
      <w:r w:rsidRPr="00C92B31">
        <w:rPr>
          <w:color w:val="000000" w:themeColor="text1"/>
        </w:rPr>
        <w:t xml:space="preserve">przewiduje możliwość odbycia przez wykonawcę wizji lokalnej lub sprawdzenia przez niego dokumentów niezbędnych do realizacji zamówienia dostępnych na miejscu u Zamawiającego. </w:t>
      </w:r>
    </w:p>
    <w:p w14:paraId="2F435D7A" w14:textId="77777777" w:rsidR="00990E10" w:rsidRPr="00990E10" w:rsidRDefault="00990E10" w:rsidP="00990E10">
      <w:pPr>
        <w:pStyle w:val="pkt"/>
        <w:spacing w:before="0" w:after="0" w:line="360" w:lineRule="auto"/>
        <w:ind w:left="556" w:firstLine="0"/>
        <w:rPr>
          <w:rFonts w:ascii="Georgia" w:hAnsi="Georgia" w:cs="Arial"/>
          <w:sz w:val="20"/>
          <w:highlight w:val="yellow"/>
        </w:rPr>
      </w:pPr>
    </w:p>
    <w:p w14:paraId="4665EB4F" w14:textId="78E1E24F" w:rsidR="003F2DC4" w:rsidRPr="00987EE1" w:rsidRDefault="003F2DC4" w:rsidP="00987EE1">
      <w:pPr>
        <w:pStyle w:val="Nagwek1"/>
        <w:shd w:val="clear" w:color="auto" w:fill="F2F2F2"/>
        <w:tabs>
          <w:tab w:val="left" w:pos="399"/>
        </w:tabs>
        <w:spacing w:before="0" w:after="0" w:line="360" w:lineRule="auto"/>
        <w:rPr>
          <w:rFonts w:ascii="Georgia" w:hAnsi="Georgia" w:cs="Georgia"/>
          <w:b/>
          <w:bCs w:val="0"/>
          <w:sz w:val="20"/>
          <w:szCs w:val="20"/>
        </w:rPr>
      </w:pPr>
      <w:bookmarkStart w:id="5" w:name="_Toc99438821"/>
      <w:r w:rsidRPr="00987EE1">
        <w:rPr>
          <w:rFonts w:ascii="Georgia" w:hAnsi="Georgia" w:cs="Georgia"/>
          <w:b/>
          <w:bCs w:val="0"/>
          <w:sz w:val="20"/>
          <w:szCs w:val="20"/>
        </w:rPr>
        <w:t>I</w:t>
      </w:r>
      <w:r w:rsidR="00B73233">
        <w:rPr>
          <w:rFonts w:ascii="Georgia" w:hAnsi="Georgia" w:cs="Georgia"/>
          <w:b/>
          <w:bCs w:val="0"/>
          <w:sz w:val="20"/>
          <w:szCs w:val="20"/>
        </w:rPr>
        <w:t>II</w:t>
      </w:r>
      <w:r w:rsidRPr="00987EE1">
        <w:rPr>
          <w:rFonts w:ascii="Georgia" w:hAnsi="Georgia" w:cs="Georgia"/>
          <w:b/>
          <w:bCs w:val="0"/>
          <w:sz w:val="20"/>
          <w:szCs w:val="20"/>
        </w:rPr>
        <w:t>. Opis przedmiotu zamówienia</w:t>
      </w:r>
      <w:r w:rsidR="00C019C4" w:rsidRPr="00E60300">
        <w:rPr>
          <w:rFonts w:ascii="Georgia" w:hAnsi="Georgia" w:cs="Georgia"/>
          <w:b/>
          <w:bCs w:val="0"/>
          <w:sz w:val="20"/>
          <w:szCs w:val="20"/>
        </w:rPr>
        <w:t>:</w:t>
      </w:r>
      <w:bookmarkEnd w:id="5"/>
    </w:p>
    <w:p w14:paraId="4F01154F" w14:textId="77777777" w:rsidR="003F2DC4" w:rsidRPr="00987EE1" w:rsidRDefault="003F2DC4" w:rsidP="00987EE1">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4065EC67"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AB27B5">
        <w:rPr>
          <w:rFonts w:ascii="Georgia" w:hAnsi="Georgia" w:cs="Georgia"/>
          <w:sz w:val="20"/>
          <w:szCs w:val="20"/>
        </w:rPr>
        <w:t xml:space="preserve">33.14.10.00-0 - jednorazowe, </w:t>
      </w:r>
      <w:proofErr w:type="spellStart"/>
      <w:r w:rsidRPr="00AB27B5">
        <w:rPr>
          <w:rFonts w:ascii="Georgia" w:hAnsi="Georgia" w:cs="Georgia"/>
          <w:sz w:val="20"/>
          <w:szCs w:val="20"/>
        </w:rPr>
        <w:t>niechemiczne</w:t>
      </w:r>
      <w:proofErr w:type="spellEnd"/>
      <w:r w:rsidRPr="00AB27B5">
        <w:rPr>
          <w:rFonts w:ascii="Georgia" w:hAnsi="Georgia" w:cs="Georgia"/>
          <w:sz w:val="20"/>
          <w:szCs w:val="20"/>
        </w:rPr>
        <w:t xml:space="preserve"> artykuły medyczne i hematologiczne, </w:t>
      </w:r>
    </w:p>
    <w:p w14:paraId="212AFD51"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Dodatkowe kody CPV:</w:t>
      </w:r>
      <w:r w:rsidRPr="00AB27B5">
        <w:rPr>
          <w:rFonts w:ascii="Georgia" w:hAnsi="Georgia"/>
          <w:bCs/>
          <w:sz w:val="20"/>
          <w:szCs w:val="20"/>
        </w:rPr>
        <w:tab/>
      </w:r>
      <w:r w:rsidRPr="00AB27B5">
        <w:rPr>
          <w:rFonts w:ascii="Georgia" w:hAnsi="Georgia" w:cs="Georgia"/>
          <w:sz w:val="20"/>
          <w:szCs w:val="20"/>
        </w:rPr>
        <w:t>33.14.16.20-2 - zestawy medyczne,</w:t>
      </w:r>
    </w:p>
    <w:p w14:paraId="3E37FA78" w14:textId="77777777" w:rsidR="00251027" w:rsidRPr="00AB27B5"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 xml:space="preserve">33.14.16.40-8 - dreny; </w:t>
      </w:r>
    </w:p>
    <w:p w14:paraId="6F926B95" w14:textId="3E15EC08" w:rsidR="00251027" w:rsidRPr="007476A7"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33.14.13.20-9 - igły medyczne,</w:t>
      </w:r>
    </w:p>
    <w:p w14:paraId="32190B84" w14:textId="3E1F8DAE" w:rsidR="00CC6610" w:rsidRPr="00691FD2" w:rsidRDefault="00CC6610" w:rsidP="00691FD2">
      <w:pPr>
        <w:tabs>
          <w:tab w:val="left" w:pos="2127"/>
        </w:tabs>
        <w:spacing w:line="360" w:lineRule="auto"/>
        <w:jc w:val="both"/>
        <w:rPr>
          <w:rFonts w:ascii="Georgia" w:hAnsi="Georgia" w:cs="Georgia"/>
          <w:sz w:val="20"/>
          <w:szCs w:val="20"/>
        </w:rPr>
      </w:pPr>
    </w:p>
    <w:p w14:paraId="05DBA37E" w14:textId="48D91AA3" w:rsidR="00D613C1" w:rsidRPr="006861A4" w:rsidRDefault="003C03E2"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613C1">
        <w:rPr>
          <w:b w:val="0"/>
          <w:i w:val="0"/>
          <w:sz w:val="20"/>
          <w:szCs w:val="20"/>
        </w:rPr>
        <w:lastRenderedPageBreak/>
        <w:t xml:space="preserve">Szczegółowy opis wymagań Zamawiającego określa </w:t>
      </w:r>
      <w:r w:rsidRPr="00F13ED9">
        <w:rPr>
          <w:bCs w:val="0"/>
          <w:i w:val="0"/>
          <w:sz w:val="20"/>
          <w:szCs w:val="20"/>
        </w:rPr>
        <w:t>załącznik nr 1</w:t>
      </w:r>
      <w:r w:rsidR="007B1924" w:rsidRPr="00F13ED9">
        <w:rPr>
          <w:bCs w:val="0"/>
          <w:i w:val="0"/>
          <w:sz w:val="20"/>
          <w:szCs w:val="20"/>
        </w:rPr>
        <w:t xml:space="preserve"> </w:t>
      </w:r>
      <w:r w:rsidRPr="00F13ED9">
        <w:rPr>
          <w:bCs w:val="0"/>
          <w:i w:val="0"/>
          <w:sz w:val="20"/>
          <w:szCs w:val="20"/>
        </w:rPr>
        <w:t>do SWZ</w:t>
      </w:r>
      <w:r w:rsidR="007B1924" w:rsidRPr="00F13ED9">
        <w:rPr>
          <w:bCs w:val="0"/>
          <w:i w:val="0"/>
          <w:sz w:val="20"/>
          <w:szCs w:val="20"/>
        </w:rPr>
        <w:t>.</w:t>
      </w:r>
    </w:p>
    <w:p w14:paraId="67BE0555" w14:textId="77777777"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 xml:space="preserve">Zamawiający zastrzega sobie prawo do </w:t>
      </w:r>
      <w:r w:rsidRPr="003D1626">
        <w:rPr>
          <w:b w:val="0"/>
          <w:bCs w:val="0"/>
          <w:i w:val="0"/>
          <w:iCs w:val="0"/>
          <w:color w:val="000000" w:themeColor="text1"/>
          <w:sz w:val="20"/>
          <w:szCs w:val="20"/>
          <w:u w:val="single"/>
        </w:rPr>
        <w:t>zamawiania asortymentu w sztukach</w:t>
      </w:r>
      <w:r w:rsidRPr="003D1626">
        <w:rPr>
          <w:b w:val="0"/>
          <w:bCs w:val="0"/>
          <w:i w:val="0"/>
          <w:iCs w:val="0"/>
          <w:color w:val="000000" w:themeColor="text1"/>
          <w:sz w:val="20"/>
          <w:szCs w:val="20"/>
        </w:rPr>
        <w:t>, a nie w opakowaniach zbiorczych</w:t>
      </w:r>
      <w:r w:rsidRPr="003D1626">
        <w:rPr>
          <w:b w:val="0"/>
          <w:bCs w:val="0"/>
          <w:i w:val="0"/>
          <w:iCs w:val="0"/>
          <w:color w:val="000000" w:themeColor="text1"/>
          <w:sz w:val="20"/>
        </w:rPr>
        <w:t>.</w:t>
      </w:r>
    </w:p>
    <w:p w14:paraId="1DEB5239" w14:textId="5E168555"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17204D93" w14:textId="68C7DA39" w:rsidR="00D613C1" w:rsidRPr="007476A7" w:rsidRDefault="00D613C1" w:rsidP="00495746">
      <w:pPr>
        <w:pStyle w:val="Standard"/>
        <w:numPr>
          <w:ilvl w:val="3"/>
          <w:numId w:val="4"/>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w:t>
      </w:r>
      <w:r w:rsidR="006861A4" w:rsidRPr="007476A7">
        <w:rPr>
          <w:rFonts w:cs="Arial"/>
          <w:b w:val="0"/>
          <w:i w:val="0"/>
          <w:sz w:val="20"/>
          <w:szCs w:val="20"/>
        </w:rPr>
        <w:t>z</w:t>
      </w:r>
      <w:r w:rsidRPr="007476A7">
        <w:rPr>
          <w:rFonts w:cs="Arial"/>
          <w:b w:val="0"/>
          <w:i w:val="0"/>
          <w:sz w:val="20"/>
          <w:szCs w:val="20"/>
        </w:rPr>
        <w:t>amówienia został podzielony na części</w:t>
      </w:r>
      <w:r w:rsidR="006861A4" w:rsidRPr="007476A7">
        <w:rPr>
          <w:rFonts w:cs="Arial"/>
          <w:b w:val="0"/>
          <w:i w:val="0"/>
          <w:sz w:val="20"/>
          <w:szCs w:val="20"/>
        </w:rPr>
        <w:t xml:space="preserve">. Liczba </w:t>
      </w:r>
      <w:r w:rsidRPr="007476A7">
        <w:rPr>
          <w:rFonts w:cs="Arial"/>
          <w:b w:val="0"/>
          <w:bCs w:val="0"/>
          <w:i w:val="0"/>
          <w:iCs w:val="0"/>
          <w:sz w:val="20"/>
          <w:szCs w:val="20"/>
        </w:rPr>
        <w:t>części</w:t>
      </w:r>
      <w:r w:rsidR="006861A4" w:rsidRPr="007476A7">
        <w:rPr>
          <w:rFonts w:cs="Arial"/>
          <w:b w:val="0"/>
          <w:bCs w:val="0"/>
          <w:i w:val="0"/>
          <w:iCs w:val="0"/>
          <w:sz w:val="20"/>
          <w:szCs w:val="20"/>
        </w:rPr>
        <w:t xml:space="preserve"> </w:t>
      </w:r>
      <w:r w:rsidR="00C61356">
        <w:rPr>
          <w:rFonts w:cs="Arial"/>
          <w:b w:val="0"/>
          <w:bCs w:val="0"/>
          <w:i w:val="0"/>
          <w:iCs w:val="0"/>
          <w:sz w:val="20"/>
          <w:szCs w:val="20"/>
        </w:rPr>
        <w:t>57</w:t>
      </w:r>
      <w:r w:rsidRPr="007476A7">
        <w:rPr>
          <w:rFonts w:cs="Arial"/>
          <w:b w:val="0"/>
          <w:bCs w:val="0"/>
          <w:i w:val="0"/>
          <w:iCs w:val="0"/>
          <w:sz w:val="20"/>
          <w:szCs w:val="20"/>
        </w:rPr>
        <w:t>.</w:t>
      </w:r>
    </w:p>
    <w:p w14:paraId="4D4CB1A1" w14:textId="3D55833D" w:rsidR="00351471"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sidR="006861A4">
        <w:rPr>
          <w:b w:val="0"/>
          <w:bCs w:val="0"/>
          <w:i w:val="0"/>
          <w:iCs w:val="0"/>
          <w:sz w:val="20"/>
        </w:rPr>
        <w:t xml:space="preserve"> </w:t>
      </w:r>
      <w:r w:rsidR="006861A4" w:rsidRPr="007476A7">
        <w:rPr>
          <w:b w:val="0"/>
          <w:bCs w:val="0"/>
          <w:i w:val="0"/>
          <w:iCs w:val="0"/>
          <w:sz w:val="20"/>
        </w:rPr>
        <w:t>na poszczególne pakiety</w:t>
      </w:r>
      <w:r w:rsidRPr="007476A7">
        <w:rPr>
          <w:b w:val="0"/>
          <w:bCs w:val="0"/>
          <w:i w:val="0"/>
          <w:iCs w:val="0"/>
          <w:sz w:val="20"/>
        </w:rPr>
        <w:t>.</w:t>
      </w:r>
    </w:p>
    <w:p w14:paraId="149894ED" w14:textId="3914338C" w:rsidR="006861A4" w:rsidRPr="007476A7" w:rsidRDefault="006861A4"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7954EE57" w14:textId="77777777" w:rsidR="007476A7"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wariantowych</w:t>
      </w:r>
    </w:p>
    <w:p w14:paraId="2969E11D" w14:textId="29BEB859" w:rsidR="006C3A13" w:rsidRPr="00987EE1" w:rsidRDefault="006C3A13"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987EE1">
        <w:rPr>
          <w:b w:val="0"/>
          <w:bCs w:val="0"/>
          <w:i w:val="0"/>
          <w:sz w:val="20"/>
          <w:szCs w:val="20"/>
        </w:rPr>
        <w:t xml:space="preserve">Zamawiający nie zastrzega obowiązku osobistego wykonania przez </w:t>
      </w:r>
      <w:r w:rsidR="007945BB">
        <w:rPr>
          <w:b w:val="0"/>
          <w:bCs w:val="0"/>
          <w:i w:val="0"/>
          <w:sz w:val="20"/>
          <w:szCs w:val="20"/>
        </w:rPr>
        <w:t>w</w:t>
      </w:r>
      <w:r w:rsidRPr="00987EE1">
        <w:rPr>
          <w:b w:val="0"/>
          <w:bCs w:val="0"/>
          <w:i w:val="0"/>
          <w:sz w:val="20"/>
          <w:szCs w:val="20"/>
        </w:rPr>
        <w:t>ykonawcę kluczowych części zamówienia.</w:t>
      </w:r>
    </w:p>
    <w:p w14:paraId="0A671A2C" w14:textId="2F2E611F" w:rsidR="00AE3CCF" w:rsidRPr="00B1531D"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1531D">
        <w:rPr>
          <w:b w:val="0"/>
          <w:i w:val="0"/>
          <w:sz w:val="20"/>
        </w:rPr>
        <w:t xml:space="preserve">Zamawiający wymaga, aby w przypadku powierzenia części zamówienia podwykonawcom, </w:t>
      </w:r>
      <w:r w:rsidR="007945BB">
        <w:rPr>
          <w:b w:val="0"/>
          <w:i w:val="0"/>
          <w:sz w:val="20"/>
        </w:rPr>
        <w:t>w</w:t>
      </w:r>
      <w:r w:rsidRPr="00B1531D">
        <w:rPr>
          <w:b w:val="0"/>
          <w:i w:val="0"/>
          <w:sz w:val="20"/>
        </w:rPr>
        <w:t xml:space="preserve">ykonawca wskazał w ofercie części zamówienia, których wykonanie zamierza powierzyć </w:t>
      </w:r>
      <w:r w:rsidR="00194588">
        <w:rPr>
          <w:b w:val="0"/>
          <w:i w:val="0"/>
          <w:sz w:val="20"/>
        </w:rPr>
        <w:t>p</w:t>
      </w:r>
      <w:r w:rsidRPr="00B1531D">
        <w:rPr>
          <w:b w:val="0"/>
          <w:i w:val="0"/>
          <w:sz w:val="20"/>
        </w:rPr>
        <w:t>odwykonawcom oraz podał (o ile są mu wiadome na tym etapie) nazwy (firmy) tych podwykonawców.</w:t>
      </w:r>
    </w:p>
    <w:p w14:paraId="6A8628FD" w14:textId="200EC7C8" w:rsidR="00E32F37" w:rsidRPr="00C61356"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 xml:space="preserve">Powierzenie części zamówienia podwykonawcom nie zwalnia </w:t>
      </w:r>
      <w:r w:rsidR="007945BB">
        <w:rPr>
          <w:b w:val="0"/>
          <w:bCs w:val="0"/>
          <w:i w:val="0"/>
          <w:iCs w:val="0"/>
          <w:sz w:val="20"/>
        </w:rPr>
        <w:t>w</w:t>
      </w:r>
      <w:r w:rsidRPr="00E52FDC">
        <w:rPr>
          <w:b w:val="0"/>
          <w:bCs w:val="0"/>
          <w:i w:val="0"/>
          <w:iCs w:val="0"/>
          <w:sz w:val="20"/>
        </w:rPr>
        <w:t>ykonawcy z odpowiedzialności za należyte wykonanie zamówienia.</w:t>
      </w:r>
    </w:p>
    <w:p w14:paraId="72131639" w14:textId="30C0B164" w:rsidR="00C61356" w:rsidRPr="00C61356" w:rsidRDefault="00C61356" w:rsidP="00C6135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2823C6AF" w14:textId="722402A3" w:rsidR="00E32F37" w:rsidRPr="00E32F37" w:rsidRDefault="00E32F37"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32F3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14:paraId="0008CB48" w14:textId="77777777" w:rsidR="003F2DC4" w:rsidRPr="00987EE1" w:rsidRDefault="003F2DC4" w:rsidP="00B73233">
      <w:pPr>
        <w:suppressAutoHyphens w:val="0"/>
        <w:spacing w:line="360" w:lineRule="auto"/>
        <w:jc w:val="both"/>
        <w:rPr>
          <w:rFonts w:ascii="Georgia" w:hAnsi="Georgia" w:cs="Georgia"/>
          <w:color w:val="000000"/>
          <w:sz w:val="20"/>
          <w:szCs w:val="20"/>
          <w:lang w:eastAsia="pl-PL"/>
        </w:rPr>
      </w:pPr>
    </w:p>
    <w:p w14:paraId="6C6B36EF" w14:textId="0CB3F64D" w:rsidR="003F2DC4" w:rsidRPr="00987EE1" w:rsidRDefault="00B73233" w:rsidP="00B73233">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9438822"/>
      <w:r>
        <w:rPr>
          <w:rFonts w:ascii="Georgia" w:hAnsi="Georgia" w:cs="Georgia"/>
          <w:b/>
          <w:bCs w:val="0"/>
          <w:color w:val="000000"/>
          <w:sz w:val="20"/>
          <w:szCs w:val="20"/>
        </w:rPr>
        <w:t>I</w:t>
      </w:r>
      <w:r w:rsidR="003F2DC4" w:rsidRPr="00987EE1">
        <w:rPr>
          <w:rFonts w:ascii="Georgia" w:hAnsi="Georgia" w:cs="Georgia"/>
          <w:b/>
          <w:bCs w:val="0"/>
          <w:color w:val="000000"/>
          <w:sz w:val="20"/>
          <w:szCs w:val="20"/>
        </w:rPr>
        <w:t xml:space="preserve">V. Termin </w:t>
      </w:r>
      <w:r w:rsidR="00CC6610" w:rsidRPr="00987EE1">
        <w:rPr>
          <w:rFonts w:ascii="Georgia" w:hAnsi="Georgia" w:cs="Georgia"/>
          <w:b/>
          <w:bCs w:val="0"/>
          <w:color w:val="000000"/>
          <w:sz w:val="20"/>
          <w:szCs w:val="20"/>
        </w:rPr>
        <w:t>realizacji</w:t>
      </w:r>
      <w:r w:rsidR="003F2DC4" w:rsidRPr="00987EE1">
        <w:rPr>
          <w:rFonts w:ascii="Georgia" w:hAnsi="Georgia" w:cs="Georgia"/>
          <w:b/>
          <w:bCs w:val="0"/>
          <w:color w:val="000000"/>
          <w:sz w:val="20"/>
          <w:szCs w:val="20"/>
        </w:rPr>
        <w:t xml:space="preserve"> </w:t>
      </w:r>
      <w:bookmarkEnd w:id="6"/>
      <w:r w:rsidR="003F2DC4" w:rsidRPr="00987EE1">
        <w:rPr>
          <w:rFonts w:ascii="Georgia" w:hAnsi="Georgia" w:cs="Georgia"/>
          <w:b/>
          <w:bCs w:val="0"/>
          <w:color w:val="000000"/>
          <w:sz w:val="20"/>
          <w:szCs w:val="20"/>
        </w:rPr>
        <w:t>zamówienia</w:t>
      </w:r>
      <w:r w:rsidR="00C019C4" w:rsidRPr="00E60300">
        <w:rPr>
          <w:rFonts w:ascii="Georgia" w:hAnsi="Georgia" w:cs="Georgia"/>
          <w:b/>
          <w:bCs w:val="0"/>
          <w:sz w:val="20"/>
          <w:szCs w:val="20"/>
        </w:rPr>
        <w:t>:</w:t>
      </w:r>
      <w:bookmarkEnd w:id="7"/>
    </w:p>
    <w:p w14:paraId="2CF4F0ED" w14:textId="422C870B" w:rsidR="00C61356" w:rsidRPr="00C61356" w:rsidRDefault="003F2DC4"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00510100" w:rsidRPr="003D1626">
        <w:rPr>
          <w:rFonts w:ascii="Georgia" w:hAnsi="Georgia"/>
          <w:color w:val="000000"/>
          <w:sz w:val="20"/>
          <w:szCs w:val="20"/>
        </w:rPr>
        <w:t>:</w:t>
      </w:r>
      <w:r w:rsidR="00C61356">
        <w:rPr>
          <w:rFonts w:ascii="Georgia" w:hAnsi="Georgia"/>
          <w:color w:val="000000"/>
          <w:sz w:val="20"/>
          <w:szCs w:val="20"/>
        </w:rPr>
        <w:t xml:space="preserve"> </w:t>
      </w:r>
      <w:r w:rsidR="00C61356" w:rsidRPr="00B74613">
        <w:rPr>
          <w:rFonts w:ascii="Georgia" w:hAnsi="Georgia"/>
          <w:b/>
          <w:bCs/>
          <w:color w:val="000000"/>
          <w:sz w:val="20"/>
          <w:szCs w:val="20"/>
        </w:rPr>
        <w:t>24 mie</w:t>
      </w:r>
      <w:r w:rsidR="00511DB0" w:rsidRPr="00B74613">
        <w:rPr>
          <w:rFonts w:ascii="Georgia" w:hAnsi="Georgia"/>
          <w:b/>
          <w:bCs/>
          <w:color w:val="000000"/>
          <w:sz w:val="20"/>
          <w:szCs w:val="20"/>
        </w:rPr>
        <w:t>siące</w:t>
      </w:r>
      <w:r w:rsidR="00511DB0">
        <w:rPr>
          <w:rFonts w:ascii="Georgia" w:hAnsi="Georgia"/>
          <w:color w:val="000000"/>
          <w:sz w:val="20"/>
          <w:szCs w:val="20"/>
        </w:rPr>
        <w:t xml:space="preserve"> – od 01.08.2022 </w:t>
      </w:r>
    </w:p>
    <w:p w14:paraId="67CE46E9" w14:textId="55330BDE" w:rsidR="009C1915" w:rsidRDefault="009C1915"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w:t>
      </w:r>
      <w:r w:rsidR="004F6D1E">
        <w:rPr>
          <w:rFonts w:ascii="Georgia" w:hAnsi="Georgia"/>
          <w:b/>
          <w:bCs/>
          <w:color w:val="000000"/>
          <w:sz w:val="20"/>
          <w:szCs w:val="20"/>
        </w:rPr>
        <w:t>3</w:t>
      </w:r>
      <w:r>
        <w:rPr>
          <w:rFonts w:ascii="Georgia" w:hAnsi="Georgia"/>
          <w:b/>
          <w:bCs/>
          <w:color w:val="000000"/>
          <w:sz w:val="20"/>
          <w:szCs w:val="20"/>
        </w:rPr>
        <w:t xml:space="preserve"> dni</w:t>
      </w:r>
      <w:r w:rsidR="004F6D1E">
        <w:rPr>
          <w:rFonts w:ascii="Georgia" w:hAnsi="Georgia"/>
          <w:b/>
          <w:bCs/>
          <w:color w:val="000000"/>
          <w:sz w:val="20"/>
          <w:szCs w:val="20"/>
        </w:rPr>
        <w:t xml:space="preserve"> robocze</w:t>
      </w:r>
      <w:r>
        <w:rPr>
          <w:rFonts w:ascii="Georgia" w:hAnsi="Georgia"/>
          <w:b/>
          <w:bCs/>
          <w:color w:val="000000"/>
          <w:sz w:val="20"/>
          <w:szCs w:val="20"/>
        </w:rPr>
        <w:t xml:space="preserve"> </w:t>
      </w:r>
      <w:r w:rsidRPr="008A117E">
        <w:rPr>
          <w:rFonts w:ascii="Georgia" w:hAnsi="Georgia"/>
          <w:color w:val="000000"/>
          <w:sz w:val="20"/>
          <w:szCs w:val="20"/>
        </w:rPr>
        <w:t>od dnia złożenia zamówienia.</w:t>
      </w:r>
    </w:p>
    <w:p w14:paraId="4BC1602A" w14:textId="77777777" w:rsidR="003F2DC4" w:rsidRPr="00123693" w:rsidRDefault="003F2DC4" w:rsidP="00B73233">
      <w:pPr>
        <w:tabs>
          <w:tab w:val="left" w:pos="0"/>
          <w:tab w:val="left" w:pos="360"/>
        </w:tabs>
        <w:spacing w:line="360" w:lineRule="auto"/>
        <w:rPr>
          <w:rFonts w:ascii="Georgia" w:hAnsi="Georgia"/>
          <w:sz w:val="20"/>
          <w:szCs w:val="20"/>
        </w:rPr>
      </w:pPr>
    </w:p>
    <w:p w14:paraId="5493138F" w14:textId="6B20E53E" w:rsidR="00CC6610" w:rsidRDefault="003F2DC4" w:rsidP="00B73233">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94388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00C019C4" w:rsidRPr="00E60300">
        <w:rPr>
          <w:rFonts w:ascii="Georgia" w:hAnsi="Georgia" w:cs="Georgia"/>
          <w:b/>
          <w:bCs w:val="0"/>
          <w:sz w:val="20"/>
          <w:szCs w:val="20"/>
        </w:rPr>
        <w:t>:</w:t>
      </w:r>
      <w:bookmarkEnd w:id="8"/>
    </w:p>
    <w:p w14:paraId="296228CC" w14:textId="39B6EDCF" w:rsidR="00CC6610" w:rsidRPr="00DE526A" w:rsidRDefault="00F13ED9" w:rsidP="00495746">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9" w:name="bookmark3"/>
      <w:r>
        <w:rPr>
          <w:rFonts w:ascii="Georgia" w:hAnsi="Georgia"/>
          <w:sz w:val="20"/>
        </w:rPr>
        <w:t xml:space="preserve"> </w:t>
      </w:r>
      <w:r w:rsidR="00CC6610" w:rsidRPr="00DE526A">
        <w:rPr>
          <w:rFonts w:ascii="Georgia" w:hAnsi="Georgia"/>
          <w:sz w:val="20"/>
        </w:rPr>
        <w:t xml:space="preserve">O udzielenie zamówienia mogą ubiegać się </w:t>
      </w:r>
      <w:r w:rsidR="007945BB">
        <w:rPr>
          <w:rFonts w:ascii="Georgia" w:hAnsi="Georgia"/>
          <w:sz w:val="20"/>
        </w:rPr>
        <w:t>w</w:t>
      </w:r>
      <w:r w:rsidR="00CC6610" w:rsidRPr="00DE526A">
        <w:rPr>
          <w:rFonts w:ascii="Georgia" w:hAnsi="Georgia"/>
          <w:sz w:val="20"/>
        </w:rPr>
        <w:t>ykonawcy, którzy spełniają warunki dotyczące:</w:t>
      </w:r>
      <w:bookmarkEnd w:id="9"/>
    </w:p>
    <w:p w14:paraId="35C3D767"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52B543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A4AE553" w14:textId="74642A0E" w:rsidR="00CC6610" w:rsidRPr="00DE526A" w:rsidRDefault="00CC6610" w:rsidP="001559F5">
      <w:pPr>
        <w:pStyle w:val="Teksttreci0"/>
        <w:numPr>
          <w:ilvl w:val="1"/>
          <w:numId w:val="27"/>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666BFC">
        <w:rPr>
          <w:rFonts w:ascii="Georgia" w:hAnsi="Georgia" w:cs="Times New Roman"/>
          <w:sz w:val="20"/>
          <w:szCs w:val="20"/>
        </w:rPr>
        <w:br/>
      </w:r>
      <w:r w:rsidRPr="00DE526A">
        <w:rPr>
          <w:rFonts w:ascii="Georgia" w:hAnsi="Georgia" w:cs="Times New Roman"/>
          <w:sz w:val="20"/>
          <w:szCs w:val="20"/>
        </w:rPr>
        <w:t>z odrębnych przepisów:</w:t>
      </w:r>
    </w:p>
    <w:p w14:paraId="064C7A1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EF4B57F"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p>
    <w:p w14:paraId="4CE3AD9D" w14:textId="77777777" w:rsidR="00CC6610" w:rsidRPr="00DE526A" w:rsidRDefault="00CC6610" w:rsidP="00971A5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5885020" w14:textId="60DB424D" w:rsidR="00CC6610" w:rsidRDefault="00CC6610" w:rsidP="001559F5">
      <w:pPr>
        <w:pStyle w:val="Teksttreci0"/>
        <w:numPr>
          <w:ilvl w:val="1"/>
          <w:numId w:val="27"/>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568B6262" w14:textId="0016C8A1" w:rsidR="008A117E" w:rsidRPr="008A117E" w:rsidRDefault="008A117E" w:rsidP="008A117E">
      <w:pPr>
        <w:pStyle w:val="Teksttreci0"/>
        <w:shd w:val="clear" w:color="auto" w:fill="auto"/>
        <w:spacing w:line="360" w:lineRule="auto"/>
        <w:ind w:right="20" w:firstLine="0"/>
        <w:jc w:val="both"/>
        <w:rPr>
          <w:rFonts w:ascii="Georgia" w:hAnsi="Georgia" w:cs="Times New Roman"/>
          <w:sz w:val="20"/>
          <w:szCs w:val="20"/>
        </w:rPr>
      </w:pPr>
      <w:r w:rsidRPr="00416343">
        <w:rPr>
          <w:rFonts w:ascii="Georgia" w:hAnsi="Georgia" w:cs="Times New Roman"/>
          <w:sz w:val="20"/>
          <w:szCs w:val="20"/>
        </w:rPr>
        <w:t>Zamawiający nie stawia warunku w powyższym zakresie.</w:t>
      </w:r>
    </w:p>
    <w:p w14:paraId="548B27BD" w14:textId="73DF0F43" w:rsidR="00723ED4" w:rsidRPr="00B0452E" w:rsidRDefault="003240BF" w:rsidP="001559F5">
      <w:pPr>
        <w:pStyle w:val="Akapitzlist"/>
        <w:numPr>
          <w:ilvl w:val="0"/>
          <w:numId w:val="27"/>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 xml:space="preserve">Zamawiający może na każdym etapie postępowania uznać, że </w:t>
      </w:r>
      <w:r w:rsidR="007945BB">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sidR="00EC2E0E">
        <w:rPr>
          <w:rFonts w:ascii="Georgia" w:hAnsi="Georgia" w:cs="Arial"/>
          <w:bCs/>
          <w:iCs/>
          <w:sz w:val="20"/>
          <w:szCs w:val="20"/>
        </w:rPr>
        <w:t xml:space="preserve">lub zawodowych </w:t>
      </w:r>
      <w:r w:rsidR="007945BB">
        <w:rPr>
          <w:rFonts w:ascii="Georgia" w:hAnsi="Georgia" w:cs="Arial"/>
          <w:bCs/>
          <w:iCs/>
          <w:sz w:val="20"/>
          <w:szCs w:val="20"/>
        </w:rPr>
        <w:t>w</w:t>
      </w:r>
      <w:r w:rsidRPr="00364491">
        <w:rPr>
          <w:rFonts w:ascii="Georgia" w:hAnsi="Georgia" w:cs="Arial"/>
          <w:bCs/>
          <w:iCs/>
          <w:sz w:val="20"/>
          <w:szCs w:val="20"/>
        </w:rPr>
        <w:t xml:space="preserve">ykonawcy w inne przedsięwzięcia gospodarcze </w:t>
      </w:r>
      <w:r w:rsidR="007945BB">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sidR="00F23568">
        <w:rPr>
          <w:rFonts w:ascii="Georgia" w:hAnsi="Georgia" w:cs="Arial"/>
          <w:bCs/>
          <w:iCs/>
          <w:sz w:val="20"/>
          <w:szCs w:val="20"/>
        </w:rPr>
        <w:t>z</w:t>
      </w:r>
      <w:r w:rsidRPr="00364491">
        <w:rPr>
          <w:rFonts w:ascii="Georgia" w:hAnsi="Georgia" w:cs="Arial"/>
          <w:bCs/>
          <w:iCs/>
          <w:sz w:val="20"/>
          <w:szCs w:val="20"/>
        </w:rPr>
        <w:t>amówienia.</w:t>
      </w:r>
    </w:p>
    <w:p w14:paraId="2CAEE447" w14:textId="2E16D4CB" w:rsidR="00723ED4" w:rsidRPr="00723ED4" w:rsidRDefault="003240BF"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D46DD3">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sidR="007945BB">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79842128" w14:textId="13C315A1" w:rsidR="00723ED4" w:rsidRPr="00723ED4" w:rsidRDefault="00723ED4"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stanowi </w:t>
      </w:r>
      <w:r w:rsidR="007430CB" w:rsidRPr="007430CB">
        <w:rPr>
          <w:rFonts w:ascii="Georgia" w:eastAsia="Arial" w:hAnsi="Georgia" w:cs="Arial"/>
          <w:b/>
          <w:bCs/>
          <w:color w:val="000000"/>
          <w:sz w:val="20"/>
          <w:szCs w:val="20"/>
        </w:rPr>
        <w:t>Z</w:t>
      </w:r>
      <w:r w:rsidRPr="007430CB">
        <w:rPr>
          <w:rFonts w:ascii="Georgia" w:eastAsia="Arial" w:hAnsi="Georgia" w:cs="Arial"/>
          <w:b/>
          <w:bCs/>
          <w:color w:val="000000"/>
          <w:sz w:val="20"/>
          <w:szCs w:val="20"/>
        </w:rPr>
        <w:t xml:space="preserve">ałącznik nr </w:t>
      </w:r>
      <w:r w:rsidR="007430CB" w:rsidRPr="007430CB">
        <w:rPr>
          <w:rFonts w:ascii="Georgia" w:eastAsia="Arial" w:hAnsi="Georgia" w:cs="Arial"/>
          <w:b/>
          <w:bCs/>
          <w:color w:val="000000"/>
          <w:sz w:val="20"/>
          <w:szCs w:val="20"/>
        </w:rPr>
        <w:t>2</w:t>
      </w:r>
      <w:r w:rsidRPr="007430CB">
        <w:rPr>
          <w:rFonts w:ascii="Georgia" w:eastAsia="Arial" w:hAnsi="Georgia" w:cs="Arial"/>
          <w:b/>
          <w:bCs/>
          <w:color w:val="000000"/>
          <w:sz w:val="20"/>
          <w:szCs w:val="20"/>
        </w:rPr>
        <w:t xml:space="preserve"> do S</w:t>
      </w:r>
      <w:r w:rsidR="007430CB" w:rsidRPr="007430CB">
        <w:rPr>
          <w:rFonts w:ascii="Georgia" w:eastAsia="Arial" w:hAnsi="Georgia" w:cs="Arial"/>
          <w:b/>
          <w:bCs/>
          <w:color w:val="000000"/>
          <w:sz w:val="20"/>
          <w:szCs w:val="20"/>
        </w:rPr>
        <w:t>WZ</w:t>
      </w:r>
      <w:r w:rsidRPr="007430CB">
        <w:rPr>
          <w:rFonts w:ascii="Georgia" w:eastAsia="Arial" w:hAnsi="Georgia" w:cs="Arial"/>
          <w:b/>
          <w:bCs/>
          <w:color w:val="000000"/>
          <w:sz w:val="20"/>
          <w:szCs w:val="20"/>
        </w:rPr>
        <w:t>.</w:t>
      </w:r>
      <w:r w:rsidRPr="00723ED4">
        <w:rPr>
          <w:rFonts w:ascii="Georgia" w:eastAsia="Arial" w:hAnsi="Georgia" w:cs="Arial"/>
          <w:b/>
          <w:color w:val="000000"/>
          <w:sz w:val="20"/>
          <w:szCs w:val="20"/>
        </w:rPr>
        <w:t xml:space="preserve"> </w:t>
      </w:r>
    </w:p>
    <w:p w14:paraId="705AEC04" w14:textId="77777777" w:rsidR="00490F17" w:rsidRDefault="00490F17" w:rsidP="006C3A13">
      <w:pPr>
        <w:pStyle w:val="pkt"/>
        <w:spacing w:before="0" w:after="0" w:line="360" w:lineRule="auto"/>
        <w:ind w:left="0" w:firstLine="0"/>
        <w:rPr>
          <w:rStyle w:val="Domylnaczcionkaakapitu2"/>
          <w:rFonts w:ascii="Georgia" w:hAnsi="Georgia"/>
          <w:bCs/>
          <w:sz w:val="20"/>
          <w:highlight w:val="yellow"/>
        </w:rPr>
      </w:pPr>
    </w:p>
    <w:p w14:paraId="6B1D3968" w14:textId="680760C0" w:rsidR="00CE322B" w:rsidRPr="00CE322B" w:rsidRDefault="00CE322B" w:rsidP="00CE322B">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9438824"/>
      <w:r w:rsidRPr="00CE322B">
        <w:rPr>
          <w:rFonts w:ascii="Georgia" w:hAnsi="Georgia" w:cs="Georgia"/>
          <w:b/>
          <w:bCs w:val="0"/>
          <w:color w:val="000000"/>
          <w:sz w:val="20"/>
          <w:szCs w:val="20"/>
        </w:rPr>
        <w:t>VI. Podstawy wykluczenia z postępowania</w:t>
      </w:r>
      <w:r w:rsidR="00C019C4" w:rsidRPr="00E60300">
        <w:rPr>
          <w:rFonts w:ascii="Georgia" w:hAnsi="Georgia" w:cs="Georgia"/>
          <w:b/>
          <w:bCs w:val="0"/>
          <w:sz w:val="20"/>
          <w:szCs w:val="20"/>
        </w:rPr>
        <w:t>:</w:t>
      </w:r>
      <w:bookmarkEnd w:id="10"/>
    </w:p>
    <w:p w14:paraId="6A205C0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ykonawców, w stosunku do których zachodzi którakolwiek z okoliczności wskazanych w art. 108 ust. 1 oraz art. 109 ust</w:t>
      </w:r>
      <w:r>
        <w:rPr>
          <w:rFonts w:ascii="Georgia" w:hAnsi="Georgia"/>
          <w:sz w:val="20"/>
        </w:rPr>
        <w:t>.</w:t>
      </w:r>
      <w:r w:rsidRPr="00053345">
        <w:rPr>
          <w:rFonts w:ascii="Georgia" w:hAnsi="Georgia"/>
          <w:sz w:val="20"/>
        </w:rPr>
        <w:t xml:space="preserve"> 1 pkt 1 oraz</w:t>
      </w:r>
      <w:r>
        <w:rPr>
          <w:rFonts w:ascii="Georgia" w:hAnsi="Georgia"/>
          <w:sz w:val="20"/>
        </w:rPr>
        <w:t xml:space="preserve"> pkt 4 </w:t>
      </w:r>
      <w:r w:rsidRPr="00FC0874">
        <w:rPr>
          <w:rFonts w:ascii="Georgia" w:hAnsi="Georgia"/>
          <w:sz w:val="20"/>
        </w:rPr>
        <w:t>Ustawy Pzp.</w:t>
      </w:r>
    </w:p>
    <w:p w14:paraId="76779105"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64035F2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70666290"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22E010C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F0231F"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F800FA9"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6EE5B77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7DBC0773"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3176C209"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3FEA578" w14:textId="77777777" w:rsidR="00B94F88" w:rsidRPr="006E78E7"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B1EAA09" w14:textId="77777777" w:rsidR="00B94F88" w:rsidRDefault="00B94F88" w:rsidP="00B94F88">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726DF302" w14:textId="77777777" w:rsidR="00B94F88" w:rsidRPr="00CE322B" w:rsidRDefault="00B94F88" w:rsidP="00B94F88">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może wykluczyć </w:t>
      </w:r>
      <w:r>
        <w:rPr>
          <w:rFonts w:ascii="Georgia" w:eastAsiaTheme="minorHAnsi" w:hAnsi="Georgia"/>
          <w:kern w:val="0"/>
          <w:sz w:val="20"/>
          <w:szCs w:val="20"/>
          <w:lang w:eastAsia="en-US"/>
        </w:rPr>
        <w:t>w</w:t>
      </w:r>
      <w:r w:rsidRPr="00CE322B">
        <w:rPr>
          <w:rFonts w:ascii="Georgia" w:eastAsiaTheme="minorHAnsi" w:hAnsi="Georgia"/>
          <w:kern w:val="0"/>
          <w:sz w:val="20"/>
          <w:szCs w:val="20"/>
          <w:lang w:eastAsia="en-US"/>
        </w:rPr>
        <w:t>ykonawcę na każdym etapie postępowania o udzielenie zamówienia</w:t>
      </w:r>
    </w:p>
    <w:p w14:paraId="5B19A8BE" w14:textId="16455EAC" w:rsidR="007E70C2" w:rsidRDefault="007E70C2" w:rsidP="00975BAB">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E4D98C3" w14:textId="7E178EDF" w:rsidR="00A60453" w:rsidRPr="00A60453" w:rsidRDefault="00A60453" w:rsidP="00A60453">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9438825"/>
      <w:r w:rsidRPr="00CE322B">
        <w:rPr>
          <w:rFonts w:ascii="Georgia" w:hAnsi="Georgia" w:cs="Georgia"/>
          <w:b/>
          <w:bCs w:val="0"/>
          <w:color w:val="000000"/>
          <w:sz w:val="20"/>
          <w:szCs w:val="20"/>
        </w:rPr>
        <w:lastRenderedPageBreak/>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7040EF">
        <w:rPr>
          <w:rFonts w:ascii="Georgia" w:hAnsi="Georgia" w:cs="Georgia"/>
          <w:b/>
          <w:bCs w:val="0"/>
          <w:color w:val="000000"/>
          <w:sz w:val="20"/>
          <w:szCs w:val="20"/>
        </w:rPr>
        <w:t>Podmiotowe środki dowodowe i w</w:t>
      </w:r>
      <w:r>
        <w:rPr>
          <w:rFonts w:ascii="Georgia" w:hAnsi="Georgia" w:cs="Georgia"/>
          <w:b/>
          <w:bCs w:val="0"/>
          <w:color w:val="000000"/>
          <w:sz w:val="20"/>
          <w:szCs w:val="20"/>
        </w:rPr>
        <w:t xml:space="preserve">ykaz oświadczeń </w:t>
      </w:r>
      <w:r w:rsidR="006C06AF">
        <w:rPr>
          <w:rFonts w:ascii="Georgia" w:hAnsi="Georgia" w:cs="Georgia"/>
          <w:b/>
          <w:bCs w:val="0"/>
          <w:color w:val="000000"/>
          <w:sz w:val="20"/>
          <w:szCs w:val="20"/>
        </w:rPr>
        <w:t>lub</w:t>
      </w:r>
      <w:r>
        <w:rPr>
          <w:rFonts w:ascii="Georgia" w:hAnsi="Georgia" w:cs="Georgia"/>
          <w:b/>
          <w:bCs w:val="0"/>
          <w:color w:val="000000"/>
          <w:sz w:val="20"/>
          <w:szCs w:val="20"/>
        </w:rPr>
        <w:t xml:space="preserve"> dokumentów, potwierdzających spełnienie warunków udziału</w:t>
      </w:r>
      <w:r w:rsidR="007040EF">
        <w:rPr>
          <w:rFonts w:ascii="Georgia" w:hAnsi="Georgia" w:cs="Georgia"/>
          <w:b/>
          <w:bCs w:val="0"/>
          <w:color w:val="000000"/>
          <w:sz w:val="20"/>
          <w:szCs w:val="20"/>
        </w:rPr>
        <w:t xml:space="preserve"> </w:t>
      </w:r>
      <w:r>
        <w:rPr>
          <w:rFonts w:ascii="Georgia" w:hAnsi="Georgia" w:cs="Georgia"/>
          <w:b/>
          <w:bCs w:val="0"/>
          <w:color w:val="000000"/>
          <w:sz w:val="20"/>
          <w:szCs w:val="20"/>
        </w:rPr>
        <w:t>w postępowaniu oraz braku podstaw wykluczenia</w:t>
      </w:r>
      <w:r w:rsidR="00C019C4" w:rsidRPr="00E60300">
        <w:rPr>
          <w:rFonts w:ascii="Georgia" w:hAnsi="Georgia" w:cs="Georgia"/>
          <w:b/>
          <w:bCs w:val="0"/>
          <w:sz w:val="20"/>
          <w:szCs w:val="20"/>
        </w:rPr>
        <w:t>:</w:t>
      </w:r>
      <w:bookmarkEnd w:id="11"/>
    </w:p>
    <w:p w14:paraId="3D615BFC" w14:textId="77777777" w:rsidR="00BE5108" w:rsidRPr="00A60453" w:rsidRDefault="00BE5108" w:rsidP="00BE5108">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5B12B813" w14:textId="77777777" w:rsidR="00BE5108" w:rsidRPr="00A60453"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82C8F75" w14:textId="77777777" w:rsidR="00BE5108"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088848C" w14:textId="77777777" w:rsidR="00BE5108" w:rsidRPr="00A60453" w:rsidRDefault="00BE5108" w:rsidP="00BE5108">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7051D13D"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0DD4FDF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F1F6FF4" w14:textId="77777777" w:rsidR="00BE5108" w:rsidRDefault="00BE5108" w:rsidP="00BE5108">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3416B63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665915E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02AA020F"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4F1DA355"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1FF2AEE3" w14:textId="65CC4F66" w:rsidR="00BE5108" w:rsidRPr="00B94F88" w:rsidRDefault="00BE5108" w:rsidP="001559F5">
      <w:pPr>
        <w:numPr>
          <w:ilvl w:val="1"/>
          <w:numId w:val="63"/>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5900CB88" w14:textId="0BCF490E" w:rsidR="00A60453" w:rsidRPr="00A60453" w:rsidRDefault="00A60453" w:rsidP="00590A86">
      <w:pPr>
        <w:tabs>
          <w:tab w:val="left" w:pos="567"/>
        </w:tabs>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sidR="00F420C3">
        <w:rPr>
          <w:rFonts w:ascii="Georgia" w:hAnsi="Georgia" w:cs="Arial"/>
          <w:b/>
          <w:sz w:val="20"/>
          <w:szCs w:val="20"/>
          <w:lang w:eastAsia="en-US"/>
        </w:rPr>
        <w:t xml:space="preserve"> </w:t>
      </w:r>
    </w:p>
    <w:p w14:paraId="0E8CF5C1" w14:textId="29A63265" w:rsidR="00A60453" w:rsidRPr="00A60453" w:rsidRDefault="00A60453" w:rsidP="001559F5">
      <w:pPr>
        <w:numPr>
          <w:ilvl w:val="1"/>
          <w:numId w:val="64"/>
        </w:numPr>
        <w:tabs>
          <w:tab w:val="left" w:pos="567"/>
        </w:tabs>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sidR="007945BB">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09392FF5" w14:textId="4E12C2B5" w:rsid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45BB6F10" w14:textId="77777777" w:rsidR="00A60453" w:rsidRDefault="00A60453"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lastRenderedPageBreak/>
        <w:t xml:space="preserve"> </w:t>
      </w:r>
      <w:r w:rsidRPr="00A60453">
        <w:rPr>
          <w:rFonts w:ascii="Georgia" w:hAnsi="Georgia" w:cs="Arial"/>
          <w:sz w:val="20"/>
          <w:szCs w:val="20"/>
        </w:rPr>
        <w:t>art. 108 ust. 1 pkt 1 i 2 ustawy z dnia 11 września 2019 r. – Prawo zamówień publicznych,</w:t>
      </w:r>
    </w:p>
    <w:p w14:paraId="151CD6BB" w14:textId="6BC32A5A" w:rsidR="00A60453" w:rsidRPr="00416343" w:rsidRDefault="004C553E"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t xml:space="preserve"> </w:t>
      </w:r>
      <w:r w:rsidR="00A60453" w:rsidRPr="00416343">
        <w:rPr>
          <w:rFonts w:ascii="Georgia" w:hAnsi="Georgia" w:cs="Arial"/>
          <w:sz w:val="20"/>
          <w:szCs w:val="20"/>
        </w:rPr>
        <w:t xml:space="preserve">art. 108 ust. 1 pkt 4 ustawy, odnośnie orzeczenia zakazu ubiegania się o zamówienie publiczne tytułem środka karnego, </w:t>
      </w:r>
    </w:p>
    <w:p w14:paraId="2B935E01" w14:textId="678EB0AA" w:rsidR="00A60453" w:rsidRPr="00416343" w:rsidRDefault="004C553E" w:rsidP="00590A86">
      <w:pPr>
        <w:tabs>
          <w:tab w:val="left" w:pos="567"/>
        </w:tabs>
        <w:spacing w:line="360" w:lineRule="auto"/>
        <w:jc w:val="both"/>
        <w:rPr>
          <w:rFonts w:ascii="Georgia" w:hAnsi="Georgia" w:cs="Arial"/>
          <w:sz w:val="20"/>
          <w:szCs w:val="20"/>
        </w:rPr>
      </w:pPr>
      <w:r w:rsidRPr="00416343">
        <w:rPr>
          <w:rFonts w:ascii="Georgia" w:hAnsi="Georgia" w:cs="Arial"/>
          <w:sz w:val="20"/>
          <w:szCs w:val="20"/>
        </w:rPr>
        <w:t xml:space="preserve">- </w:t>
      </w:r>
      <w:r w:rsidR="00A60453" w:rsidRPr="00416343">
        <w:rPr>
          <w:rFonts w:ascii="Georgia" w:hAnsi="Georgia" w:cs="Arial"/>
          <w:sz w:val="20"/>
          <w:szCs w:val="20"/>
        </w:rPr>
        <w:t>sporządzonej nie wcześniej niż 6 miesięcy przed jej złożeniem.</w:t>
      </w:r>
    </w:p>
    <w:p w14:paraId="32D094F4" w14:textId="4DE52777" w:rsidR="004C553E" w:rsidRPr="0041634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nie zalega z</w:t>
      </w:r>
      <w:r w:rsidR="00296DAB">
        <w:rPr>
          <w:rFonts w:ascii="Georgia" w:hAnsi="Georgia" w:cs="Arial"/>
          <w:sz w:val="20"/>
          <w:szCs w:val="20"/>
          <w:lang w:eastAsia="en-US"/>
        </w:rPr>
        <w:t> </w:t>
      </w:r>
      <w:r w:rsidRPr="00416343">
        <w:rPr>
          <w:rFonts w:ascii="Georgia" w:hAnsi="Georgia" w:cs="Arial"/>
          <w:sz w:val="20"/>
          <w:szCs w:val="20"/>
          <w:lang w:eastAsia="en-US"/>
        </w:rPr>
        <w:t>opłacaniem podatków i opłat, w zakresie art. 109 ust. 1 pkt 1 ustawy</w:t>
      </w:r>
      <w:r w:rsidR="00190CB4" w:rsidRPr="00416343">
        <w:rPr>
          <w:rFonts w:ascii="Georgia" w:hAnsi="Georgia" w:cs="Arial"/>
          <w:sz w:val="20"/>
          <w:szCs w:val="20"/>
          <w:lang w:eastAsia="en-US"/>
        </w:rPr>
        <w:t xml:space="preserve"> Pzp</w:t>
      </w:r>
      <w:r w:rsidRPr="00416343">
        <w:rPr>
          <w:rFonts w:ascii="Georgia" w:hAnsi="Georgia" w:cs="Arial"/>
          <w:sz w:val="20"/>
          <w:szCs w:val="20"/>
          <w:lang w:eastAsia="en-US"/>
        </w:rPr>
        <w:t>, wystawionego nie wcześniej niż 3</w:t>
      </w:r>
      <w:r w:rsidR="00296DAB">
        <w:rPr>
          <w:rFonts w:ascii="Georgia" w:hAnsi="Georgia" w:cs="Arial"/>
          <w:sz w:val="20"/>
          <w:szCs w:val="20"/>
          <w:lang w:eastAsia="en-US"/>
        </w:rPr>
        <w:t> </w:t>
      </w:r>
      <w:r w:rsidRPr="00416343">
        <w:rPr>
          <w:rFonts w:ascii="Georgia" w:hAnsi="Georgia" w:cs="Arial"/>
          <w:sz w:val="20"/>
          <w:szCs w:val="20"/>
          <w:lang w:eastAsia="en-US"/>
        </w:rPr>
        <w:t>miesiące przed jego złożeniem, a w przypadku zalegania z opłacaniem podatków lub opłat wraz z</w:t>
      </w:r>
      <w:r w:rsidR="00296DAB">
        <w:rPr>
          <w:rFonts w:ascii="Georgia" w:hAnsi="Georgia" w:cs="Arial"/>
          <w:sz w:val="20"/>
          <w:szCs w:val="20"/>
          <w:lang w:eastAsia="en-US"/>
        </w:rPr>
        <w:t> </w:t>
      </w:r>
      <w:r w:rsidRPr="00416343">
        <w:rPr>
          <w:rFonts w:ascii="Georgia" w:hAnsi="Georgia" w:cs="Arial"/>
          <w:sz w:val="20"/>
          <w:szCs w:val="20"/>
          <w:lang w:eastAsia="en-US"/>
        </w:rPr>
        <w:t xml:space="preserve">dokumentami potwierdzającymi, że przed upływem terminu składania ofert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dokonał płatności należnych podatków lub opłat wraz z odsetkami lub grzywnami lub zawarł wiążące porozumienie w sprawie spłat tych należności;</w:t>
      </w:r>
    </w:p>
    <w:p w14:paraId="3ACBF4D8" w14:textId="509D2F93" w:rsidR="00A60453" w:rsidRPr="004C553E"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004C553E" w:rsidRPr="00416343">
        <w:rPr>
          <w:rFonts w:ascii="Georgia" w:eastAsiaTheme="minorHAnsi" w:hAnsi="Georgia" w:cs="TimesNewRomanPSMT"/>
          <w:kern w:val="0"/>
          <w:sz w:val="20"/>
          <w:szCs w:val="20"/>
          <w:lang w:eastAsia="en-US"/>
        </w:rPr>
        <w:t>lub właściwego oddziału regionalnego lub właściwej placówki terenowej</w:t>
      </w:r>
      <w:r w:rsidR="004C553E"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 xml:space="preserve">albo innego dokumentu potwierdzającego, że </w:t>
      </w:r>
      <w:r w:rsidR="007945BB" w:rsidRPr="004C553E">
        <w:rPr>
          <w:rFonts w:ascii="Georgia" w:hAnsi="Georgia" w:cs="Arial"/>
          <w:sz w:val="20"/>
          <w:szCs w:val="20"/>
          <w:lang w:eastAsia="en-US"/>
        </w:rPr>
        <w:t>w</w:t>
      </w:r>
      <w:r w:rsidRPr="004C553E">
        <w:rPr>
          <w:rFonts w:ascii="Georgia" w:hAnsi="Georgia" w:cs="Arial"/>
          <w:sz w:val="20"/>
          <w:szCs w:val="20"/>
          <w:lang w:eastAsia="en-US"/>
        </w:rPr>
        <w:t xml:space="preserve">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t>
      </w:r>
      <w:r w:rsidR="007945BB" w:rsidRPr="004C553E">
        <w:rPr>
          <w:rFonts w:ascii="Georgia" w:hAnsi="Georgia" w:cs="Arial"/>
          <w:sz w:val="20"/>
          <w:szCs w:val="20"/>
          <w:lang w:eastAsia="en-US"/>
        </w:rPr>
        <w:t>w</w:t>
      </w:r>
      <w:r w:rsidRPr="004C553E">
        <w:rPr>
          <w:rFonts w:ascii="Georgia" w:hAnsi="Georgia" w:cs="Arial"/>
          <w:sz w:val="20"/>
          <w:szCs w:val="20"/>
          <w:lang w:eastAsia="en-US"/>
        </w:rPr>
        <w:t>ykonawca dokonał płatności należnych składek na ubezpieczenia społeczne lub zdrowotne wraz odsetkami lub grzywnami lub zawarł wiążące porozumienie w sprawie spłat tych należności;</w:t>
      </w:r>
    </w:p>
    <w:p w14:paraId="280C5FD1" w14:textId="75EAF36B" w:rsidR="00A60453" w:rsidRP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w:t>
      </w:r>
      <w:r w:rsidR="00296DAB">
        <w:rPr>
          <w:rFonts w:ascii="Georgia" w:hAnsi="Georgia" w:cs="Arial"/>
          <w:sz w:val="20"/>
          <w:szCs w:val="20"/>
          <w:lang w:eastAsia="en-US"/>
        </w:rPr>
        <w:t> </w:t>
      </w:r>
      <w:r w:rsidRPr="004C553E">
        <w:rPr>
          <w:rFonts w:ascii="Georgia" w:hAnsi="Georgia" w:cs="Arial"/>
          <w:sz w:val="20"/>
          <w:szCs w:val="20"/>
          <w:lang w:eastAsia="en-US"/>
        </w:rPr>
        <w:t>Działalności Gospodarczej,</w:t>
      </w:r>
      <w:r w:rsidRPr="00247267">
        <w:rPr>
          <w:rFonts w:ascii="Georgia" w:hAnsi="Georgia" w:cs="Arial"/>
          <w:sz w:val="20"/>
          <w:szCs w:val="20"/>
          <w:lang w:eastAsia="en-US"/>
        </w:rPr>
        <w:t xml:space="preserve"> w zakresie art. 109 ust. 1 pkt 4 ustawy</w:t>
      </w:r>
      <w:r w:rsidR="00DB4E5A">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0ADACD7D" w14:textId="0B3E4E3E" w:rsidR="00A60453" w:rsidRPr="00557408"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sidR="007945BB">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0709E8F0"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3 ustawy PZP, </w:t>
      </w:r>
    </w:p>
    <w:p w14:paraId="2239FF54"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2604FF93"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28CD7DE0" w14:textId="3A53B802" w:rsidR="00A60453" w:rsidRPr="00F07EE0" w:rsidRDefault="00A60453" w:rsidP="00590A86">
      <w:pPr>
        <w:pBdr>
          <w:top w:val="nil"/>
          <w:left w:val="nil"/>
          <w:bottom w:val="nil"/>
          <w:right w:val="nil"/>
          <w:between w:val="nil"/>
        </w:pBdr>
        <w:tabs>
          <w:tab w:val="left" w:pos="567"/>
        </w:tabs>
        <w:spacing w:line="360" w:lineRule="auto"/>
        <w:jc w:val="both"/>
        <w:rPr>
          <w:rFonts w:ascii="Georgia" w:hAnsi="Georgia" w:cs="Arial"/>
          <w:color w:val="000000" w:themeColor="text1"/>
          <w:sz w:val="20"/>
          <w:szCs w:val="20"/>
        </w:rPr>
      </w:pPr>
      <w:r w:rsidRPr="00F07EE0">
        <w:rPr>
          <w:rFonts w:ascii="Georgia" w:hAnsi="Georgia" w:cs="Arial"/>
          <w:color w:val="000000" w:themeColor="text1"/>
          <w:sz w:val="20"/>
          <w:szCs w:val="20"/>
        </w:rPr>
        <w:t xml:space="preserve">- art. 108 ust. 1 pkt 6 ustawy PZP, </w:t>
      </w:r>
    </w:p>
    <w:p w14:paraId="38C6EAEF" w14:textId="026B0216" w:rsidR="00F07EE0" w:rsidRPr="00F07EE0" w:rsidRDefault="00F07EE0" w:rsidP="00590A86">
      <w:pPr>
        <w:pBdr>
          <w:top w:val="nil"/>
          <w:left w:val="nil"/>
          <w:bottom w:val="nil"/>
          <w:right w:val="nil"/>
          <w:between w:val="nil"/>
        </w:pBdr>
        <w:tabs>
          <w:tab w:val="left" w:pos="567"/>
        </w:tabs>
        <w:spacing w:line="360" w:lineRule="auto"/>
        <w:jc w:val="both"/>
        <w:rPr>
          <w:rFonts w:ascii="Georgia" w:hAnsi="Georgia" w:cs="Arial"/>
          <w:color w:val="000000" w:themeColor="text1"/>
          <w:sz w:val="20"/>
          <w:szCs w:val="20"/>
        </w:rPr>
      </w:pPr>
      <w:r w:rsidRPr="00F07EE0">
        <w:rPr>
          <w:rFonts w:ascii="Georgia" w:hAnsi="Georgia" w:cs="Arial"/>
          <w:color w:val="000000" w:themeColor="text1"/>
          <w:sz w:val="20"/>
          <w:szCs w:val="20"/>
        </w:rPr>
        <w:t xml:space="preserve">- </w:t>
      </w:r>
      <w:r w:rsidRPr="00F07EE0">
        <w:rPr>
          <w:rFonts w:ascii="Georgia" w:hAnsi="Georgia"/>
          <w:color w:val="000000" w:themeColor="text1"/>
          <w:sz w:val="20"/>
        </w:rPr>
        <w:t xml:space="preserve">art. 109 ust. 1 </w:t>
      </w:r>
      <w:r w:rsidRPr="00F07EE0">
        <w:rPr>
          <w:rFonts w:ascii="Georgia" w:hAnsi="Georgia"/>
          <w:color w:val="000000" w:themeColor="text1"/>
          <w:sz w:val="20"/>
          <w:szCs w:val="20"/>
        </w:rPr>
        <w:t xml:space="preserve">pkt 1 </w:t>
      </w:r>
      <w:r w:rsidRPr="00F07EE0">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F07EE0">
        <w:rPr>
          <w:rStyle w:val="markedcontent"/>
          <w:rFonts w:ascii="Georgia" w:hAnsi="Georgia"/>
          <w:color w:val="000000" w:themeColor="text1"/>
          <w:sz w:val="20"/>
          <w:szCs w:val="20"/>
        </w:rPr>
        <w:t>1991 r. o podatkach i opłatach lokalnych (Dz. U. z 2019 r. poz. 1170),</w:t>
      </w:r>
    </w:p>
    <w:p w14:paraId="6E62BB2F" w14:textId="7195D39E" w:rsidR="00A60453" w:rsidRPr="00557408" w:rsidRDefault="00A60453" w:rsidP="00590A86">
      <w:pPr>
        <w:pBdr>
          <w:top w:val="nil"/>
          <w:left w:val="nil"/>
          <w:bottom w:val="nil"/>
          <w:right w:val="nil"/>
          <w:between w:val="nil"/>
        </w:pBdr>
        <w:tabs>
          <w:tab w:val="left" w:pos="567"/>
        </w:tabs>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2D7681">
        <w:rPr>
          <w:rFonts w:ascii="Georgia" w:hAnsi="Georgia" w:cs="Arial"/>
          <w:b/>
          <w:sz w:val="20"/>
          <w:szCs w:val="20"/>
          <w:u w:val="single"/>
        </w:rPr>
        <w:t xml:space="preserve">załącznik nr </w:t>
      </w:r>
      <w:r w:rsidR="00B53ED4">
        <w:rPr>
          <w:rFonts w:ascii="Georgia" w:hAnsi="Georgia" w:cs="Arial"/>
          <w:b/>
          <w:sz w:val="20"/>
          <w:szCs w:val="20"/>
          <w:u w:val="single"/>
        </w:rPr>
        <w:t>3</w:t>
      </w:r>
      <w:r w:rsidRPr="002D7681">
        <w:rPr>
          <w:rFonts w:ascii="Georgia" w:hAnsi="Georgia" w:cs="Arial"/>
          <w:b/>
          <w:sz w:val="20"/>
          <w:szCs w:val="20"/>
          <w:u w:val="single"/>
        </w:rPr>
        <w:t xml:space="preserve"> do S</w:t>
      </w:r>
      <w:r w:rsidR="002D7681" w:rsidRPr="002D7681">
        <w:rPr>
          <w:rFonts w:ascii="Georgia" w:hAnsi="Georgia" w:cs="Arial"/>
          <w:b/>
          <w:sz w:val="20"/>
          <w:szCs w:val="20"/>
          <w:u w:val="single"/>
        </w:rPr>
        <w:t>WZ</w:t>
      </w:r>
      <w:r w:rsidRPr="002D7681">
        <w:rPr>
          <w:rFonts w:ascii="Georgia" w:hAnsi="Georgia" w:cs="Arial"/>
          <w:b/>
          <w:sz w:val="20"/>
          <w:szCs w:val="20"/>
          <w:u w:val="single"/>
        </w:rPr>
        <w:t>.</w:t>
      </w:r>
    </w:p>
    <w:p w14:paraId="18BCD6AC" w14:textId="491CF586" w:rsidR="00FC45F6" w:rsidRPr="00FC45F6" w:rsidRDefault="00A60453"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sidR="007040EF">
        <w:rPr>
          <w:rFonts w:ascii="Georgia" w:hAnsi="Georgia" w:cs="Arial"/>
          <w:b/>
          <w:sz w:val="20"/>
          <w:szCs w:val="20"/>
        </w:rPr>
        <w:t>zp</w:t>
      </w:r>
      <w:r w:rsidRPr="00557408">
        <w:rPr>
          <w:rFonts w:ascii="Georgia" w:hAnsi="Georgia" w:cs="Arial"/>
          <w:sz w:val="20"/>
          <w:szCs w:val="20"/>
        </w:rPr>
        <w:t>, o braku przynależności do tej samej grupy kapitałowej w rozumieniu ustawy z dnia 16 lutego 2007 r. o ochronie konkurencji i</w:t>
      </w:r>
      <w:r w:rsidR="00BB3437">
        <w:rPr>
          <w:rFonts w:ascii="Georgia" w:hAnsi="Georgia" w:cs="Arial"/>
          <w:sz w:val="20"/>
          <w:szCs w:val="20"/>
        </w:rPr>
        <w:t> </w:t>
      </w:r>
      <w:r w:rsidRPr="00557408">
        <w:rPr>
          <w:rFonts w:ascii="Georgia" w:hAnsi="Georgia" w:cs="Arial"/>
          <w:sz w:val="20"/>
          <w:szCs w:val="20"/>
        </w:rPr>
        <w:t xml:space="preserve">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załącznik nr </w:t>
      </w:r>
      <w:r w:rsidR="002D7681" w:rsidRPr="002D7681">
        <w:rPr>
          <w:rFonts w:ascii="Georgia" w:hAnsi="Georgia" w:cs="Arial"/>
          <w:b/>
          <w:sz w:val="20"/>
          <w:szCs w:val="20"/>
        </w:rPr>
        <w:t>5</w:t>
      </w:r>
      <w:r w:rsidRPr="002D7681">
        <w:rPr>
          <w:rFonts w:ascii="Georgia" w:hAnsi="Georgia" w:cs="Arial"/>
          <w:b/>
          <w:sz w:val="20"/>
          <w:szCs w:val="20"/>
        </w:rPr>
        <w:t xml:space="preserve"> do S</w:t>
      </w:r>
      <w:r w:rsidR="002D7681" w:rsidRPr="002D7681">
        <w:rPr>
          <w:rFonts w:ascii="Georgia" w:hAnsi="Georgia" w:cs="Arial"/>
          <w:b/>
          <w:sz w:val="20"/>
          <w:szCs w:val="20"/>
        </w:rPr>
        <w:t>WZ</w:t>
      </w:r>
      <w:r w:rsidRPr="002D7681">
        <w:rPr>
          <w:rFonts w:ascii="Georgia" w:hAnsi="Georgia" w:cs="Arial"/>
          <w:b/>
          <w:sz w:val="20"/>
          <w:szCs w:val="20"/>
        </w:rPr>
        <w:t>.</w:t>
      </w:r>
    </w:p>
    <w:p w14:paraId="57A58A48" w14:textId="5C8A85BC" w:rsidR="00FC45F6" w:rsidRPr="00FC45F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04B6D13D" w14:textId="77777777" w:rsidR="00FC45F6"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Pr>
          <w:rFonts w:ascii="Georgia" w:eastAsia="Arial" w:hAnsi="Georgia" w:cs="Arial"/>
          <w:color w:val="000000"/>
          <w:sz w:val="20"/>
          <w:szCs w:val="20"/>
        </w:rPr>
        <w:lastRenderedPageBreak/>
        <w:t>pkt 6 ppkt 6.1.</w:t>
      </w:r>
      <w:r w:rsidRPr="007430CB">
        <w:rPr>
          <w:rFonts w:ascii="Georgia" w:eastAsia="Arial" w:hAnsi="Georgia" w:cs="Arial"/>
          <w:color w:val="000000"/>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7485C5E8" w14:textId="77777777" w:rsidR="00FC45F6" w:rsidRPr="007430CB"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4B0650B0"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4C525012"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6C417D" w14:textId="77777777" w:rsidR="006916AB" w:rsidRPr="00416343" w:rsidRDefault="006916AB"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przed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66C63668" w14:textId="77777777" w:rsidR="00590A8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sidR="00E61773">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i 6.3., </w:t>
      </w:r>
      <w:bookmarkStart w:id="12"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2"/>
      <w:r w:rsidRPr="00416343">
        <w:rPr>
          <w:rFonts w:ascii="Georgia" w:eastAsia="Arial" w:hAnsi="Georgia" w:cs="Arial"/>
          <w:color w:val="000000"/>
          <w:sz w:val="20"/>
          <w:szCs w:val="20"/>
        </w:rPr>
        <w:t>.</w:t>
      </w:r>
    </w:p>
    <w:p w14:paraId="3FAEA059" w14:textId="77777777" w:rsidR="001422C9" w:rsidRPr="00EB4B99" w:rsidRDefault="001422C9" w:rsidP="001559F5">
      <w:pPr>
        <w:pStyle w:val="Akapitzlist"/>
        <w:numPr>
          <w:ilvl w:val="0"/>
          <w:numId w:val="6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94A54D1"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23A4B1A4"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003FA0A5" w14:textId="77777777" w:rsidR="001422C9" w:rsidRPr="00EB4B99" w:rsidRDefault="001422C9" w:rsidP="001559F5">
      <w:pPr>
        <w:pStyle w:val="Akapitzlist"/>
        <w:numPr>
          <w:ilvl w:val="0"/>
          <w:numId w:val="6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24029908" w14:textId="77777777" w:rsidR="001422C9" w:rsidRPr="00EB4B99" w:rsidRDefault="001422C9" w:rsidP="001559F5">
      <w:pPr>
        <w:pStyle w:val="Akapitzlist"/>
        <w:numPr>
          <w:ilvl w:val="0"/>
          <w:numId w:val="6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2B59F81" w14:textId="77777777" w:rsidR="001422C9" w:rsidRDefault="001422C9" w:rsidP="001422C9">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lastRenderedPageBreak/>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F1A3C55" w14:textId="2C898EDA" w:rsidR="00B975F5" w:rsidRDefault="00B975F5" w:rsidP="00590A86">
      <w:pPr>
        <w:pStyle w:val="Akapitzlist"/>
        <w:pBdr>
          <w:top w:val="nil"/>
          <w:left w:val="nil"/>
          <w:bottom w:val="nil"/>
          <w:right w:val="nil"/>
          <w:between w:val="nil"/>
        </w:pBdr>
        <w:tabs>
          <w:tab w:val="left" w:pos="567"/>
        </w:tabs>
        <w:suppressAutoHyphens w:val="0"/>
        <w:spacing w:line="360" w:lineRule="auto"/>
        <w:ind w:left="0"/>
        <w:contextualSpacing/>
        <w:jc w:val="both"/>
        <w:textAlignment w:val="auto"/>
        <w:rPr>
          <w:rFonts w:ascii="Georgia" w:eastAsia="Arial" w:hAnsi="Georgia" w:cs="Arial"/>
          <w:color w:val="000000"/>
          <w:sz w:val="20"/>
          <w:szCs w:val="20"/>
        </w:rPr>
      </w:pPr>
    </w:p>
    <w:p w14:paraId="32DE88F2" w14:textId="68D0FB25" w:rsidR="00B975F5" w:rsidRPr="00EA5A25" w:rsidRDefault="00B975F5" w:rsidP="00B975F5">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9943882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00C019C4" w:rsidRPr="00E60300">
        <w:rPr>
          <w:rFonts w:ascii="Georgia" w:hAnsi="Georgia" w:cs="Georgia"/>
          <w:b/>
          <w:bCs w:val="0"/>
          <w:sz w:val="20"/>
          <w:szCs w:val="20"/>
        </w:rPr>
        <w:t>:</w:t>
      </w:r>
      <w:bookmarkEnd w:id="13"/>
    </w:p>
    <w:p w14:paraId="1FF40D3D" w14:textId="7CDFFA49" w:rsidR="00E029CE" w:rsidRPr="00416343" w:rsidRDefault="007040EF" w:rsidP="0041634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 Opis przedmiotu zamówienia:</w:t>
      </w:r>
      <w:r w:rsidR="00416343">
        <w:rPr>
          <w:rFonts w:ascii="Georgia" w:eastAsia="Arial" w:hAnsi="Georgia" w:cs="Arial"/>
          <w:color w:val="000000"/>
          <w:sz w:val="20"/>
          <w:szCs w:val="20"/>
        </w:rPr>
        <w:t xml:space="preserve"> </w:t>
      </w:r>
      <w:r w:rsidR="00E029CE" w:rsidRPr="00416343">
        <w:rPr>
          <w:rFonts w:ascii="Georgia" w:eastAsia="Arial" w:hAnsi="Georgia" w:cs="Arial"/>
          <w:color w:val="000000"/>
          <w:sz w:val="20"/>
          <w:szCs w:val="20"/>
        </w:rPr>
        <w:t>Dokumenty świadczące o dopuszczenie do obrotu (odpowiednio):</w:t>
      </w:r>
    </w:p>
    <w:p w14:paraId="159715CC" w14:textId="0F943453" w:rsidR="00416343" w:rsidRDefault="00E029CE" w:rsidP="001559F5">
      <w:pPr>
        <w:pStyle w:val="Akapitzlist13"/>
        <w:widowControl w:val="0"/>
        <w:numPr>
          <w:ilvl w:val="1"/>
          <w:numId w:val="52"/>
        </w:numPr>
        <w:tabs>
          <w:tab w:val="left" w:pos="-240"/>
          <w:tab w:val="left" w:pos="0"/>
        </w:tabs>
        <w:spacing w:line="360" w:lineRule="auto"/>
        <w:ind w:left="0" w:firstLine="0"/>
        <w:jc w:val="both"/>
        <w:rPr>
          <w:rFonts w:ascii="Georgia" w:hAnsi="Georgia" w:cs="Georgia"/>
          <w:sz w:val="20"/>
          <w:szCs w:val="20"/>
        </w:rPr>
      </w:pPr>
      <w:r w:rsidRPr="001D6BCC">
        <w:rPr>
          <w:rFonts w:ascii="Georgia" w:hAnsi="Georgia"/>
          <w:sz w:val="20"/>
          <w:szCs w:val="20"/>
        </w:rPr>
        <w:t xml:space="preserve">Oświadczenie o spełnianiu przez oferowany przedmiot zamówienia wymagań przewidzianych przez ustawę z dnia 20 maja 2010r o wyrobach medycznych </w:t>
      </w:r>
      <w:r w:rsidRPr="001D6BCC">
        <w:rPr>
          <w:rFonts w:ascii="Georgia" w:hAnsi="Georgia" w:cs="Georgia"/>
          <w:color w:val="000000"/>
          <w:sz w:val="20"/>
          <w:szCs w:val="20"/>
        </w:rPr>
        <w:t>(t.j. Dz. U. z 2020r. poz. 186)</w:t>
      </w:r>
      <w:r w:rsidRPr="001D6BCC">
        <w:rPr>
          <w:rFonts w:ascii="Georgia" w:hAnsi="Georgia" w:cs="Georgia"/>
          <w:sz w:val="20"/>
          <w:szCs w:val="20"/>
        </w:rPr>
        <w:t xml:space="preserve">, </w:t>
      </w:r>
      <w:r w:rsidRPr="001D6BCC">
        <w:rPr>
          <w:rFonts w:ascii="Georgia" w:hAnsi="Georgia"/>
          <w:sz w:val="20"/>
          <w:szCs w:val="20"/>
        </w:rPr>
        <w:t xml:space="preserve">potwierdzające dopuszczenie tych wyrobów do obrotu i używania, oraz przez Rozporządzenie Ministra Zdrowia z dnia </w:t>
      </w:r>
      <w:r>
        <w:rPr>
          <w:rFonts w:ascii="Georgia" w:hAnsi="Georgia"/>
          <w:sz w:val="20"/>
          <w:szCs w:val="20"/>
        </w:rPr>
        <w:t>17 lutego 2016</w:t>
      </w:r>
      <w:r w:rsidRPr="001D6BCC">
        <w:rPr>
          <w:rFonts w:ascii="Georgia" w:hAnsi="Georgia"/>
          <w:sz w:val="20"/>
          <w:szCs w:val="20"/>
        </w:rPr>
        <w:t xml:space="preserve">. w sprawie wymagań zasadniczych dla </w:t>
      </w:r>
      <w:r>
        <w:rPr>
          <w:rFonts w:ascii="Georgia" w:hAnsi="Georgia"/>
          <w:sz w:val="20"/>
          <w:szCs w:val="20"/>
        </w:rPr>
        <w:t>procedur oceny zgodności wyrobów medycznych</w:t>
      </w:r>
      <w:r w:rsidRPr="001D6BCC">
        <w:rPr>
          <w:rFonts w:ascii="Georgia" w:hAnsi="Georgia"/>
          <w:sz w:val="20"/>
          <w:szCs w:val="20"/>
        </w:rPr>
        <w:t xml:space="preserve"> </w:t>
      </w:r>
      <w:r w:rsidRPr="001D6BCC">
        <w:rPr>
          <w:rFonts w:ascii="Georgia" w:hAnsi="Georgia"/>
          <w:sz w:val="20"/>
          <w:szCs w:val="20"/>
          <w:lang w:eastAsia="pl-PL"/>
        </w:rPr>
        <w:t xml:space="preserve">(Dz. U. z 2016r, poz. 211.), </w:t>
      </w:r>
      <w:r w:rsidRPr="001D6BCC">
        <w:rPr>
          <w:rFonts w:ascii="Georgia" w:hAnsi="Georgia" w:cs="Georgia"/>
          <w:sz w:val="20"/>
          <w:szCs w:val="20"/>
        </w:rPr>
        <w:t xml:space="preserve">wzór stanowi </w:t>
      </w:r>
      <w:r w:rsidRPr="00FA181C">
        <w:rPr>
          <w:rFonts w:ascii="Georgia" w:hAnsi="Georgia" w:cs="Georgia"/>
          <w:b/>
          <w:bCs/>
          <w:sz w:val="20"/>
          <w:szCs w:val="20"/>
        </w:rPr>
        <w:t xml:space="preserve">Załącznik nr </w:t>
      </w:r>
      <w:r w:rsidR="00691FD2">
        <w:rPr>
          <w:rFonts w:ascii="Georgia" w:hAnsi="Georgia" w:cs="Georgia"/>
          <w:b/>
          <w:bCs/>
          <w:sz w:val="20"/>
          <w:szCs w:val="20"/>
        </w:rPr>
        <w:t>4</w:t>
      </w:r>
      <w:r w:rsidRPr="00FA181C">
        <w:rPr>
          <w:rFonts w:ascii="Georgia" w:hAnsi="Georgia" w:cs="Georgia"/>
          <w:sz w:val="20"/>
          <w:szCs w:val="20"/>
        </w:rPr>
        <w:t xml:space="preserve"> do SWZ;</w:t>
      </w:r>
    </w:p>
    <w:p w14:paraId="43A80A40" w14:textId="0346E527" w:rsidR="00F81F1F" w:rsidRPr="009E2D8B" w:rsidRDefault="00F81F1F" w:rsidP="001559F5">
      <w:pPr>
        <w:pStyle w:val="Akapitzlist13"/>
        <w:widowControl w:val="0"/>
        <w:numPr>
          <w:ilvl w:val="1"/>
          <w:numId w:val="52"/>
        </w:numPr>
        <w:tabs>
          <w:tab w:val="left" w:pos="-240"/>
          <w:tab w:val="left" w:pos="0"/>
        </w:tabs>
        <w:spacing w:line="360" w:lineRule="auto"/>
        <w:ind w:left="0" w:firstLine="0"/>
        <w:jc w:val="both"/>
        <w:rPr>
          <w:rFonts w:ascii="Georgia" w:hAnsi="Georgia" w:cs="Georgia"/>
          <w:color w:val="C00000"/>
          <w:sz w:val="20"/>
          <w:szCs w:val="20"/>
          <w:highlight w:val="yellow"/>
        </w:rPr>
      </w:pPr>
      <w:r w:rsidRPr="009E2D8B">
        <w:rPr>
          <w:rFonts w:ascii="Georgia" w:hAnsi="Georgia"/>
          <w:color w:val="C00000"/>
          <w:sz w:val="20"/>
          <w:szCs w:val="20"/>
          <w:highlight w:val="yellow"/>
        </w:rPr>
        <w:t xml:space="preserve">Modyfikacja: Oświadczenie dotyczące </w:t>
      </w:r>
      <w:r w:rsidRPr="009E2D8B">
        <w:rPr>
          <w:rFonts w:ascii="Georgia" w:hAnsi="Georgia" w:cs="Arial"/>
          <w:color w:val="C00000"/>
          <w:sz w:val="20"/>
          <w:szCs w:val="20"/>
          <w:highlight w:val="yellow"/>
        </w:rPr>
        <w:t>potwierdzenia kompatybilności oferowanego asortymentu jednorazowego z posiadanymi urządzeniami wydane przez producenta urządzenia Airvo2</w:t>
      </w:r>
      <w:r w:rsidRPr="009E2D8B">
        <w:rPr>
          <w:rFonts w:ascii="Georgia" w:hAnsi="Georgia" w:cs="Arial"/>
          <w:color w:val="C00000"/>
          <w:sz w:val="20"/>
          <w:szCs w:val="20"/>
          <w:highlight w:val="yellow"/>
        </w:rPr>
        <w:t xml:space="preserve"> </w:t>
      </w:r>
      <w:r w:rsidRPr="009E2D8B">
        <w:rPr>
          <w:rFonts w:ascii="Georgia" w:hAnsi="Georgia" w:cs="Arial"/>
          <w:i/>
          <w:iCs/>
          <w:color w:val="C00000"/>
          <w:sz w:val="20"/>
          <w:szCs w:val="20"/>
          <w:highlight w:val="yellow"/>
        </w:rPr>
        <w:t>– dotyczy Pakietu nr 53.</w:t>
      </w:r>
    </w:p>
    <w:p w14:paraId="5401292A" w14:textId="5A4F7466"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4" w:name="_Hlk64973594"/>
      <w:r w:rsidRPr="00257311">
        <w:rPr>
          <w:rFonts w:ascii="Georgia" w:hAnsi="Georgia" w:cs="Arial"/>
          <w:color w:val="000000" w:themeColor="text1"/>
          <w:sz w:val="20"/>
          <w:szCs w:val="20"/>
        </w:rPr>
        <w:t>Zamawiający</w:t>
      </w:r>
      <w:bookmarkEnd w:id="14"/>
      <w:r w:rsidRPr="00257311">
        <w:rPr>
          <w:rFonts w:ascii="Georgia" w:hAnsi="Georgia" w:cs="Arial"/>
          <w:color w:val="000000" w:themeColor="text1"/>
          <w:sz w:val="20"/>
          <w:szCs w:val="20"/>
        </w:rPr>
        <w:t xml:space="preserve"> informuje, iż w przypadku gdy </w:t>
      </w:r>
      <w:r w:rsidR="00B94F88">
        <w:rPr>
          <w:rFonts w:ascii="Georgia" w:hAnsi="Georgia" w:cs="Arial"/>
          <w:color w:val="000000" w:themeColor="text1"/>
          <w:sz w:val="20"/>
          <w:szCs w:val="20"/>
        </w:rPr>
        <w:t>W</w:t>
      </w:r>
      <w:r w:rsidRPr="00257311">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p w14:paraId="4B950CF2"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hAnsi="Georgia" w:cs="Arial"/>
          <w:color w:val="000000"/>
          <w:sz w:val="20"/>
          <w:szCs w:val="20"/>
        </w:rPr>
        <w:t>Zamawiający akceptuje również certyfikaty inne przez inne równoważne jednostki oceniające zgodność.</w:t>
      </w:r>
    </w:p>
    <w:p w14:paraId="301E6DD7"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43E628C9"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4237CAD7" w14:textId="77777777" w:rsidR="001422C9" w:rsidRPr="006C06AF"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5" w:name="_Toc93314428"/>
      <w:bookmarkStart w:id="16" w:name="_Toc99438827"/>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5"/>
      <w:bookmarkEnd w:id="16"/>
    </w:p>
    <w:p w14:paraId="716D7AD6"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0E50B1" w14:textId="77777777" w:rsidR="001422C9" w:rsidRPr="004875CD" w:rsidRDefault="001422C9" w:rsidP="001559F5">
      <w:pPr>
        <w:pStyle w:val="Standard"/>
        <w:numPr>
          <w:ilvl w:val="1"/>
          <w:numId w:val="5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03A4DFA" w14:textId="77777777" w:rsidR="001422C9" w:rsidRPr="00C209E2"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C15C32">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 xml:space="preserve">Zobowiązanie podmiotu udostępniającego zasoby, o którym mowa w 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27CE21B9"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29F08F00"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lastRenderedPageBreak/>
        <w:t xml:space="preserve">sposób i okres udostępnienia wykonawcy i wykorzystania przez niego zasobów podmiotu udostępniającego te zasoby przy wykonywaniu zamówienia; </w:t>
      </w:r>
    </w:p>
    <w:p w14:paraId="0CAAAFD8"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28B7D4"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art. 108 ust. 1 oraz art. 109 ust 1 pkt 1 oraz pkt 4 Ustawy Pzp.)</w:t>
      </w:r>
    </w:p>
    <w:p w14:paraId="342108FF"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62F553" w14:textId="77777777" w:rsidR="001422C9" w:rsidRPr="002F6A7D"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6A776C"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 zasobów podmiot ten nie ponosi winy.</w:t>
      </w:r>
    </w:p>
    <w:p w14:paraId="64745741"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1"/>
      </w:r>
      <w:r w:rsidRPr="00907BC6">
        <w:rPr>
          <w:rFonts w:cs="Arial"/>
          <w:b w:val="0"/>
          <w:i w:val="0"/>
          <w:sz w:val="20"/>
          <w:szCs w:val="20"/>
        </w:rPr>
        <w:t xml:space="preserve">, </w:t>
      </w:r>
    </w:p>
    <w:p w14:paraId="5E443D77" w14:textId="77777777" w:rsidR="001422C9" w:rsidRPr="00907BC6" w:rsidRDefault="001422C9" w:rsidP="001422C9">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 zakresie w jakim potwierdzają okoliczności, o których mowa w treści art. 124 ust. 1 ustawy Pzp. Należy je przesłać zgodnie z zasadami określonymi w Rozdziale XI SWZ.</w:t>
      </w:r>
    </w:p>
    <w:p w14:paraId="7AF6EACC" w14:textId="77777777" w:rsidR="001422C9" w:rsidRDefault="001422C9" w:rsidP="001422C9">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D9A9BE1" w14:textId="77777777" w:rsidR="001422C9" w:rsidRPr="00B31395" w:rsidRDefault="001422C9" w:rsidP="001559F5">
      <w:pPr>
        <w:pStyle w:val="Tekstpodstawowy2"/>
        <w:numPr>
          <w:ilvl w:val="1"/>
          <w:numId w:val="5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5F5AE5AC" w14:textId="77777777" w:rsidR="001422C9" w:rsidRPr="00123693" w:rsidRDefault="001422C9" w:rsidP="001422C9">
      <w:pPr>
        <w:pStyle w:val="Akapitzlist1"/>
        <w:widowControl w:val="0"/>
        <w:tabs>
          <w:tab w:val="left" w:pos="360"/>
          <w:tab w:val="left" w:pos="426"/>
        </w:tabs>
        <w:spacing w:line="360" w:lineRule="auto"/>
        <w:ind w:left="0"/>
        <w:jc w:val="both"/>
        <w:rPr>
          <w:rFonts w:ascii="Georgia" w:hAnsi="Georgia"/>
          <w:color w:val="000000"/>
          <w:sz w:val="20"/>
          <w:szCs w:val="20"/>
        </w:rPr>
      </w:pPr>
    </w:p>
    <w:p w14:paraId="3D29D6B8" w14:textId="77777777" w:rsidR="001422C9" w:rsidRPr="00272CDD"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93314429"/>
      <w:bookmarkStart w:id="18" w:name="_Toc99438828"/>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bookmarkEnd w:id="18"/>
    </w:p>
    <w:p w14:paraId="091F2584"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0AEEF62C"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 oraz art. 109 ust 1 pkt 1 oraz pkt 4 Ustawy Pzp.</w:t>
      </w:r>
    </w:p>
    <w:p w14:paraId="0C66B8D3" w14:textId="77777777" w:rsidR="001422C9"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 zakresie, w jakim każdy z wykonawców wykazuje spełnianie warunków udziału w postępowaniu.</w:t>
      </w:r>
    </w:p>
    <w:p w14:paraId="5BCD2B07" w14:textId="77777777" w:rsidR="001422C9" w:rsidRPr="00B9276A"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68F8841B" w14:textId="77777777" w:rsidR="001422C9"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w:t>
      </w:r>
      <w:r w:rsidRPr="00B9276A">
        <w:rPr>
          <w:rFonts w:ascii="Georgia" w:hAnsi="Georgia" w:cs="Verdana"/>
          <w:bCs/>
          <w:sz w:val="20"/>
          <w:szCs w:val="20"/>
        </w:rPr>
        <w:t>.</w:t>
      </w:r>
    </w:p>
    <w:p w14:paraId="20F0F479" w14:textId="77777777" w:rsidR="001422C9" w:rsidRPr="00B9276A"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56DF98AD" w14:textId="77777777" w:rsidR="001422C9" w:rsidRPr="00B9276A" w:rsidRDefault="001422C9" w:rsidP="001422C9">
      <w:pPr>
        <w:pStyle w:val="Tekstpodstawowy2"/>
        <w:numPr>
          <w:ilvl w:val="0"/>
          <w:numId w:val="13"/>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6A66EADF"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094D523E" w14:textId="4E078FEB" w:rsidR="00257321" w:rsidRPr="00BD2719" w:rsidRDefault="003F2DC4" w:rsidP="00BD271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99438829"/>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 xml:space="preserve">Informacja o sposobie porozumiewania się </w:t>
      </w:r>
      <w:r w:rsidR="00C00850">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sidR="007945BB">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0"/>
      <w:r w:rsidR="00C019C4" w:rsidRPr="00E60300">
        <w:rPr>
          <w:rFonts w:ascii="Georgia" w:hAnsi="Georgia" w:cs="Georgia"/>
          <w:b/>
          <w:bCs w:val="0"/>
          <w:sz w:val="20"/>
          <w:szCs w:val="20"/>
        </w:rPr>
        <w:t>:</w:t>
      </w:r>
      <w:bookmarkEnd w:id="19"/>
    </w:p>
    <w:p w14:paraId="7658D735" w14:textId="163D2775" w:rsidR="00257321" w:rsidRPr="00821509" w:rsidRDefault="00257321" w:rsidP="004F3732">
      <w:pPr>
        <w:pStyle w:val="Normalny3"/>
        <w:numPr>
          <w:ilvl w:val="0"/>
          <w:numId w:val="20"/>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sidR="007945BB">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944FF6B" w14:textId="5C96409F" w:rsidR="00DE5A44" w:rsidRPr="00821509" w:rsidRDefault="009359F6"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E5A44" w:rsidRPr="00821509">
        <w:rPr>
          <w:rFonts w:ascii="Georgia" w:hAnsi="Georgia"/>
          <w:sz w:val="20"/>
          <w:szCs w:val="20"/>
        </w:rPr>
        <w:t xml:space="preserve"> </w:t>
      </w:r>
      <w:r w:rsidR="00BC38C0">
        <w:rPr>
          <w:rFonts w:ascii="Georgia" w:hAnsi="Georgia"/>
          <w:sz w:val="20"/>
          <w:szCs w:val="20"/>
        </w:rPr>
        <w:t>–</w:t>
      </w:r>
      <w:r w:rsidR="00DE5A44" w:rsidRPr="00821509">
        <w:rPr>
          <w:rFonts w:ascii="Georgia" w:hAnsi="Georgia"/>
          <w:sz w:val="20"/>
          <w:szCs w:val="20"/>
        </w:rPr>
        <w:t xml:space="preserve"> w zakresie procedury przetargowej,</w:t>
      </w:r>
      <w:bookmarkStart w:id="21" w:name="_Hlk532981701"/>
    </w:p>
    <w:p w14:paraId="77078CC0" w14:textId="6B203AED" w:rsidR="00DE5A44" w:rsidRPr="00821509" w:rsidRDefault="001422C9"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DE5A44" w:rsidRPr="00821509">
        <w:rPr>
          <w:rStyle w:val="Domylnaczcionkaakapitu1"/>
          <w:rFonts w:ascii="Georgia" w:hAnsi="Georgia"/>
          <w:b/>
          <w:sz w:val="20"/>
          <w:szCs w:val="20"/>
        </w:rPr>
        <w:t xml:space="preserve"> </w:t>
      </w:r>
      <w:r w:rsidR="00BC38C0">
        <w:rPr>
          <w:rStyle w:val="Domylnaczcionkaakapitu1"/>
          <w:rFonts w:ascii="Georgia" w:hAnsi="Georgia"/>
          <w:b/>
          <w:color w:val="000000"/>
          <w:sz w:val="20"/>
          <w:szCs w:val="20"/>
        </w:rPr>
        <w:t>–</w:t>
      </w:r>
      <w:r w:rsidR="00DE5A44" w:rsidRPr="00821509">
        <w:rPr>
          <w:rStyle w:val="Domylnaczcionkaakapitu1"/>
          <w:rFonts w:ascii="Georgia" w:hAnsi="Georgia"/>
          <w:color w:val="000000"/>
          <w:sz w:val="20"/>
          <w:szCs w:val="20"/>
        </w:rPr>
        <w:t xml:space="preserve"> w zakresie przedmiotu zamówienia</w:t>
      </w:r>
      <w:bookmarkEnd w:id="21"/>
      <w:r w:rsidR="00DE5A44" w:rsidRPr="00821509">
        <w:rPr>
          <w:rStyle w:val="Domylnaczcionkaakapitu1"/>
          <w:rFonts w:ascii="Georgia" w:hAnsi="Georgia"/>
          <w:color w:val="000000"/>
          <w:sz w:val="20"/>
          <w:szCs w:val="20"/>
        </w:rPr>
        <w:t>.</w:t>
      </w:r>
    </w:p>
    <w:p w14:paraId="77AF9CA1" w14:textId="77777777" w:rsidR="00DE5A44" w:rsidRPr="00DE5A44" w:rsidRDefault="00257321" w:rsidP="004F3732">
      <w:pPr>
        <w:pStyle w:val="Normalny3"/>
        <w:numPr>
          <w:ilvl w:val="0"/>
          <w:numId w:val="20"/>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00DE5A44" w:rsidRPr="00DE5A44">
          <w:rPr>
            <w:rStyle w:val="Hipercze"/>
            <w:rFonts w:ascii="Georgia" w:hAnsi="Georgia" w:cs="Georgia"/>
            <w:sz w:val="20"/>
            <w:szCs w:val="20"/>
          </w:rPr>
          <w:t>www.platformazakupowa.pl/pn/zzozwadowice</w:t>
        </w:r>
      </w:hyperlink>
    </w:p>
    <w:p w14:paraId="2718C87F" w14:textId="0A17E6D1"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 xml:space="preserve">przekazywane </w:t>
      </w:r>
      <w:r w:rsidR="00C00850" w:rsidRPr="0087609A">
        <w:rPr>
          <w:rFonts w:ascii="Georgia" w:eastAsia="Calibri" w:hAnsi="Georgia" w:cs="Calibri"/>
          <w:sz w:val="20"/>
          <w:szCs w:val="20"/>
        </w:rPr>
        <w:t>były</w:t>
      </w:r>
      <w:r w:rsidRPr="0087609A">
        <w:rPr>
          <w:rFonts w:ascii="Georgia" w:eastAsia="Calibri" w:hAnsi="Georgia" w:cs="Calibri"/>
          <w:sz w:val="20"/>
          <w:szCs w:val="20"/>
        </w:rPr>
        <w:t xml:space="preserve">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7CD07B49" w14:textId="11B13838" w:rsidR="00257321" w:rsidRPr="00DE5A44" w:rsidRDefault="00257321" w:rsidP="00DE5A44">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516A6D7"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w:t>
      </w:r>
      <w:r w:rsidRPr="00DE5A44">
        <w:rPr>
          <w:rFonts w:ascii="Georgia" w:eastAsia="Calibri" w:hAnsi="Georgia" w:cs="Calibri"/>
          <w:sz w:val="20"/>
          <w:szCs w:val="20"/>
        </w:rPr>
        <w:lastRenderedPageBreak/>
        <w:t xml:space="preserve">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10B61BE"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B1957C" w14:textId="530195C4"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w:t>
      </w:r>
      <w:r w:rsidR="00BC38C0">
        <w:rPr>
          <w:rFonts w:ascii="Georgia" w:eastAsia="Calibri" w:hAnsi="Georgia" w:cs="Calibri"/>
          <w:sz w:val="20"/>
          <w:szCs w:val="20"/>
        </w:rPr>
        <w:t>–</w:t>
      </w:r>
      <w:r w:rsidRPr="00DE5A44">
        <w:rPr>
          <w:rFonts w:ascii="Georgia" w:eastAsia="Calibri" w:hAnsi="Georgia" w:cs="Calibri"/>
          <w:sz w:val="20"/>
          <w:szCs w:val="20"/>
        </w:rPr>
        <w:t xml:space="preserve">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63C0794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69F8B031" w14:textId="3F5C7234"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komputer klasy PC lub MAC o następującej konfiguracji: pamięć min. 2 GB Ram, procesor Intel IV 2 GHZ lub jego nowsza wersja, jeden z systemów operacyjnych </w:t>
      </w:r>
      <w:r w:rsidR="00BC38C0">
        <w:rPr>
          <w:rFonts w:ascii="Georgia" w:eastAsia="Calibri" w:hAnsi="Georgia" w:cs="Calibri"/>
          <w:sz w:val="20"/>
          <w:szCs w:val="20"/>
        </w:rPr>
        <w:t>–</w:t>
      </w:r>
      <w:r w:rsidRPr="00DE5A44">
        <w:rPr>
          <w:rFonts w:ascii="Georgia" w:eastAsia="Calibri" w:hAnsi="Georgia" w:cs="Calibri"/>
          <w:sz w:val="20"/>
          <w:szCs w:val="20"/>
        </w:rPr>
        <w:t xml:space="preserve"> MS Windows 7, Mac Os x 10 4, Linux, lub ich nowsze wersje,</w:t>
      </w:r>
    </w:p>
    <w:p w14:paraId="048C322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116BC5CD"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6E900A95"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6F2F06A" w14:textId="1032E870"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Platformazakupowa.pl działa według standardu przyjętego w komunikacji sieciowej </w:t>
      </w:r>
      <w:r w:rsidR="00BC38C0">
        <w:rPr>
          <w:rFonts w:ascii="Georgia" w:eastAsia="Calibri" w:hAnsi="Georgia" w:cs="Calibri"/>
          <w:sz w:val="20"/>
          <w:szCs w:val="20"/>
        </w:rPr>
        <w:t>–</w:t>
      </w:r>
      <w:r w:rsidRPr="00DE5A44">
        <w:rPr>
          <w:rFonts w:ascii="Georgia" w:eastAsia="Calibri" w:hAnsi="Georgia" w:cs="Calibri"/>
          <w:sz w:val="20"/>
          <w:szCs w:val="20"/>
        </w:rPr>
        <w:t xml:space="preserve"> kodowanie UTF8,</w:t>
      </w:r>
    </w:p>
    <w:p w14:paraId="50FDD6C4" w14:textId="38AB255D"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Oznaczenie czasu odbioru danych przez platformę zakupową stanowi datę oraz dokładny czas (hh:mm:ss) generowany wg. </w:t>
      </w:r>
      <w:r w:rsidR="00BC38C0" w:rsidRPr="00DE5A44">
        <w:rPr>
          <w:rFonts w:ascii="Georgia" w:eastAsia="Calibri" w:hAnsi="Georgia" w:cs="Calibri"/>
          <w:sz w:val="20"/>
          <w:szCs w:val="20"/>
        </w:rPr>
        <w:t>C</w:t>
      </w:r>
      <w:r w:rsidRPr="00DE5A44">
        <w:rPr>
          <w:rFonts w:ascii="Georgia" w:eastAsia="Calibri" w:hAnsi="Georgia" w:cs="Calibri"/>
          <w:sz w:val="20"/>
          <w:szCs w:val="20"/>
        </w:rPr>
        <w:t>zasu lokalnego serwera synchronizowanego z zegarem Głównego Urzędu Miar.</w:t>
      </w:r>
    </w:p>
    <w:p w14:paraId="35250940"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8E0B33D" w14:textId="612D6062"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w:t>
      </w:r>
      <w:r w:rsidR="00BC38C0">
        <w:rPr>
          <w:rFonts w:ascii="Georgia" w:eastAsia="Calibri" w:hAnsi="Georgia" w:cs="Calibri"/>
          <w:sz w:val="20"/>
          <w:szCs w:val="20"/>
        </w:rPr>
        <w:t>”</w:t>
      </w:r>
      <w:r w:rsidRPr="00DE5A44">
        <w:rPr>
          <w:rFonts w:ascii="Georgia" w:eastAsia="Calibri" w:hAnsi="Georgia" w:cs="Calibri"/>
          <w:sz w:val="20"/>
          <w:szCs w:val="20"/>
        </w:rPr>
        <w:t xml:space="preserve"> oraz uznaje go za wiążący,</w:t>
      </w:r>
    </w:p>
    <w:p w14:paraId="0F4926F2"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0467C817" w14:textId="4042441C"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2A4E6B">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w szczególności za sytuację, gdy zamawiający zapozna się z treścią oferty przed upływem terminu składania ofert (</w:t>
      </w:r>
      <w:r w:rsidR="00BC38C0">
        <w:rPr>
          <w:rFonts w:ascii="Georgia" w:eastAsia="Calibri" w:hAnsi="Georgia" w:cs="Calibri"/>
          <w:sz w:val="20"/>
          <w:szCs w:val="20"/>
        </w:rPr>
        <w:t>art</w:t>
      </w:r>
      <w:r w:rsidRPr="00DE5A44">
        <w:rPr>
          <w:rFonts w:ascii="Georgia" w:eastAsia="Calibri" w:hAnsi="Georgia" w:cs="Calibri"/>
          <w:sz w:val="20"/>
          <w:szCs w:val="20"/>
        </w:rPr>
        <w:t xml:space="preserve">.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sidR="002A4E6B">
        <w:rPr>
          <w:rFonts w:ascii="Georgia" w:eastAsia="Calibri" w:hAnsi="Georgia" w:cs="Calibri"/>
          <w:sz w:val="20"/>
          <w:szCs w:val="20"/>
        </w:rPr>
        <w:br/>
      </w:r>
      <w:r w:rsidRPr="00DE5A44">
        <w:rPr>
          <w:rFonts w:ascii="Georgia" w:eastAsia="Calibri" w:hAnsi="Georgia" w:cs="Calibri"/>
          <w:sz w:val="20"/>
          <w:szCs w:val="20"/>
        </w:rPr>
        <w:t xml:space="preserve">w przedmiotowym postępowaniu ponieważ nie został spełniony obowiązek narzucony w </w:t>
      </w:r>
      <w:r w:rsidR="00BC38C0">
        <w:rPr>
          <w:rFonts w:ascii="Georgia" w:eastAsia="Calibri" w:hAnsi="Georgia" w:cs="Calibri"/>
          <w:sz w:val="20"/>
          <w:szCs w:val="20"/>
        </w:rPr>
        <w:t>art</w:t>
      </w:r>
      <w:r w:rsidRPr="00DE5A44">
        <w:rPr>
          <w:rFonts w:ascii="Georgia" w:eastAsia="Calibri" w:hAnsi="Georgia" w:cs="Calibri"/>
          <w:sz w:val="20"/>
          <w:szCs w:val="20"/>
        </w:rPr>
        <w:t>. 221 Ustawy Prawo Zamówień Publicznych.</w:t>
      </w:r>
    </w:p>
    <w:p w14:paraId="1C73DA59" w14:textId="141CA672" w:rsidR="00DE5A44"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w:t>
      </w:r>
      <w:r w:rsidR="00BC38C0">
        <w:rPr>
          <w:rFonts w:ascii="Georgia" w:eastAsia="Calibri" w:hAnsi="Georgia" w:cs="Calibri"/>
          <w:sz w:val="20"/>
          <w:szCs w:val="20"/>
        </w:rPr>
        <w:t>”</w:t>
      </w:r>
      <w:r w:rsidRPr="00DE5A44">
        <w:rPr>
          <w:rFonts w:ascii="Georgia" w:eastAsia="Calibri" w:hAnsi="Georgia" w:cs="Calibri"/>
          <w:sz w:val="20"/>
          <w:szCs w:val="20"/>
        </w:rPr>
        <w:t xml:space="preserve">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238C4075" w14:textId="68125659" w:rsidR="00DE5A44" w:rsidRPr="00DE5A44"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hAnsi="Georgia"/>
          <w:sz w:val="20"/>
          <w:szCs w:val="20"/>
        </w:rPr>
        <w:t xml:space="preserve">W sytuacjach awaryjnych </w:t>
      </w:r>
      <w:r w:rsidR="00BC38C0">
        <w:rPr>
          <w:rFonts w:ascii="Georgia" w:hAnsi="Georgia"/>
          <w:sz w:val="20"/>
          <w:szCs w:val="20"/>
        </w:rPr>
        <w:t>art</w:t>
      </w:r>
      <w:r w:rsidRPr="00DE5A44">
        <w:rPr>
          <w:rFonts w:ascii="Georgia" w:hAnsi="Georgia"/>
          <w:sz w:val="20"/>
          <w:szCs w:val="20"/>
        </w:rPr>
        <w:t>.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sidR="007945BB">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56917DDA" w14:textId="0A05A26C" w:rsidR="00651C82" w:rsidRPr="00651C82" w:rsidRDefault="00651C82"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2A4E6B">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sidR="00C00850">
        <w:rPr>
          <w:rFonts w:ascii="Georgia" w:eastAsia="Calibri" w:hAnsi="Georgia" w:cs="Calibri"/>
          <w:sz w:val="20"/>
          <w:szCs w:val="20"/>
        </w:rPr>
        <w:t>„</w:t>
      </w:r>
      <w:r w:rsidRPr="00651C82">
        <w:rPr>
          <w:rFonts w:ascii="Georgia" w:eastAsia="Calibri" w:hAnsi="Georgia" w:cs="Calibri"/>
          <w:sz w:val="20"/>
          <w:szCs w:val="20"/>
        </w:rPr>
        <w:t xml:space="preserve">OBWIESZCZENIEM PREZESA RADY MINISTRÓW z dnia 9 listopada 2017 r. w sprawie ogłoszenia jednolitego tekstu rozporządzenia Rady Ministrów w sprawie Krajowych Ram Interoperacyjności, minimalnych wymagań dla </w:t>
      </w:r>
      <w:r w:rsidRPr="00651C82">
        <w:rPr>
          <w:rFonts w:ascii="Georgia" w:eastAsia="Calibri" w:hAnsi="Georgia" w:cs="Calibri"/>
          <w:sz w:val="20"/>
          <w:szCs w:val="20"/>
        </w:rPr>
        <w:lastRenderedPageBreak/>
        <w:t>rejestrów publicznych i wymiany informacji w postaci elektronicznej oraz minimalnych wymagań dla systemów teleinformatycznych”.</w:t>
      </w:r>
    </w:p>
    <w:p w14:paraId="2695FAA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62BC8B36"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76359492"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00918BD8"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AAE9909"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 .numbers .pages. </w:t>
      </w:r>
      <w:r w:rsidRPr="00651C82">
        <w:rPr>
          <w:rFonts w:ascii="Georgia" w:eastAsia="Calibri" w:hAnsi="Georgia" w:cs="Calibri"/>
          <w:b/>
          <w:sz w:val="20"/>
          <w:szCs w:val="20"/>
        </w:rPr>
        <w:t>Dokumenty złożone w takich plikach zostaną uznane za złożone nieskutecznie.</w:t>
      </w:r>
    </w:p>
    <w:p w14:paraId="4731D79F"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E29BC89" w14:textId="442C768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2A4E6B">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xml:space="preserve">. </w:t>
      </w:r>
    </w:p>
    <w:p w14:paraId="0232C271" w14:textId="47F462F0"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Wykonawca powinien pamiętać, aby plik z podpisem przekazywać łącznie z dokumentem podpisywanym.</w:t>
      </w:r>
    </w:p>
    <w:p w14:paraId="705A2763" w14:textId="21C00F71"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 przypadku podpisywania pliku przez kilka osób, stosować podpisy tego samego rodzaju. Podpisywanie różnymi rodzajami podpisów </w:t>
      </w:r>
      <w:r w:rsidR="00BC38C0">
        <w:rPr>
          <w:rFonts w:ascii="Georgia" w:eastAsia="Calibri" w:hAnsi="Georgia" w:cs="Calibri"/>
          <w:sz w:val="20"/>
          <w:szCs w:val="20"/>
        </w:rPr>
        <w:t>art</w:t>
      </w:r>
      <w:r w:rsidRPr="00651C82">
        <w:rPr>
          <w:rFonts w:ascii="Georgia" w:eastAsia="Calibri" w:hAnsi="Georgia" w:cs="Calibri"/>
          <w:sz w:val="20"/>
          <w:szCs w:val="20"/>
        </w:rPr>
        <w:t xml:space="preserve">. osobistym i kwalifikowanym może doprowadzić do problemów w weryfikacji plików. </w:t>
      </w:r>
    </w:p>
    <w:p w14:paraId="4DA605F7" w14:textId="74433E79"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007945BB">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753FAF04"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272A27F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74AE2DA"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ED95AB"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B939E1B" w14:textId="3861C52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w:t>
      </w:r>
      <w:r w:rsidR="00BC38C0">
        <w:rPr>
          <w:rFonts w:ascii="Georgia" w:eastAsia="Calibri" w:hAnsi="Georgia" w:cs="Calibri"/>
          <w:sz w:val="20"/>
          <w:szCs w:val="20"/>
        </w:rPr>
        <w:t>art</w:t>
      </w:r>
      <w:r w:rsidRPr="00651C82">
        <w:rPr>
          <w:rFonts w:ascii="Georgia" w:eastAsia="Calibri" w:hAnsi="Georgia" w:cs="Calibri"/>
          <w:sz w:val="20"/>
          <w:szCs w:val="20"/>
        </w:rPr>
        <w:t xml:space="preserve">. w plik ZIP zalecamy wcześniejsze podpisanie każdego ze skompresowanych plików. </w:t>
      </w:r>
    </w:p>
    <w:p w14:paraId="19255B9C"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938356E" w14:textId="77777777" w:rsidR="00D96CA3"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2" w:name="_wp2umuqo1p7z" w:colFirst="0" w:colLast="0"/>
      <w:bookmarkEnd w:id="22"/>
    </w:p>
    <w:p w14:paraId="0C669AED" w14:textId="77777777" w:rsidR="00D96CA3" w:rsidRPr="00D96CA3"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57522108" w14:textId="61CBA5BB" w:rsidR="00D96CA3" w:rsidRPr="0087609A"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sidR="00C00850">
        <w:rPr>
          <w:rFonts w:ascii="Georgia" w:hAnsi="Georgia"/>
          <w:color w:val="000000"/>
          <w:sz w:val="20"/>
          <w:szCs w:val="20"/>
        </w:rPr>
        <w:t xml:space="preserve"> </w:t>
      </w:r>
      <w:r w:rsidRPr="00D96CA3">
        <w:rPr>
          <w:rFonts w:ascii="Georgia" w:hAnsi="Georgia"/>
          <w:color w:val="000000"/>
          <w:sz w:val="20"/>
          <w:szCs w:val="20"/>
        </w:rPr>
        <w:t>którym mowa w</w:t>
      </w:r>
      <w:r w:rsidR="00C00850">
        <w:rPr>
          <w:rFonts w:ascii="Georgia" w:hAnsi="Georgia"/>
          <w:color w:val="000000"/>
          <w:sz w:val="20"/>
          <w:szCs w:val="20"/>
        </w:rPr>
        <w:t xml:space="preserve"> </w:t>
      </w:r>
      <w:r w:rsidR="00BC38C0">
        <w:rPr>
          <w:rFonts w:ascii="Georgia" w:hAnsi="Georgia"/>
          <w:color w:val="000000"/>
          <w:sz w:val="20"/>
          <w:szCs w:val="20"/>
        </w:rPr>
        <w:t>art</w:t>
      </w:r>
      <w:r w:rsidRPr="00D96CA3">
        <w:rPr>
          <w:rFonts w:ascii="Georgia" w:hAnsi="Georgia"/>
          <w:color w:val="000000"/>
          <w:sz w:val="20"/>
          <w:szCs w:val="20"/>
        </w:rPr>
        <w:t>.</w:t>
      </w:r>
      <w:r w:rsidR="00C00850">
        <w:rPr>
          <w:rFonts w:ascii="Georgia" w:hAnsi="Georgia"/>
          <w:color w:val="000000"/>
          <w:sz w:val="20"/>
          <w:szCs w:val="20"/>
        </w:rPr>
        <w:t xml:space="preserve"> </w:t>
      </w:r>
      <w:r w:rsidRPr="00D96CA3">
        <w:rPr>
          <w:rFonts w:ascii="Georgia" w:hAnsi="Georgia"/>
          <w:color w:val="000000"/>
          <w:sz w:val="20"/>
          <w:szCs w:val="20"/>
        </w:rPr>
        <w:t>138</w:t>
      </w:r>
      <w:r w:rsidR="00C00850">
        <w:rPr>
          <w:rFonts w:ascii="Georgia" w:hAnsi="Georgia"/>
          <w:color w:val="000000"/>
          <w:sz w:val="20"/>
          <w:szCs w:val="20"/>
        </w:rPr>
        <w:t xml:space="preserve"> </w:t>
      </w:r>
      <w:r w:rsidRPr="00D96CA3">
        <w:rPr>
          <w:rFonts w:ascii="Georgia" w:hAnsi="Georgia"/>
          <w:color w:val="000000"/>
          <w:sz w:val="20"/>
          <w:szCs w:val="20"/>
        </w:rPr>
        <w:t>ust.</w:t>
      </w:r>
      <w:r w:rsidR="00C00850">
        <w:rPr>
          <w:rFonts w:ascii="Georgia" w:hAnsi="Georgia"/>
          <w:color w:val="000000"/>
          <w:sz w:val="20"/>
          <w:szCs w:val="20"/>
        </w:rPr>
        <w:t xml:space="preserve"> </w:t>
      </w:r>
      <w:r w:rsidRPr="00D96CA3">
        <w:rPr>
          <w:rFonts w:ascii="Georgia" w:hAnsi="Georgia"/>
          <w:color w:val="000000"/>
          <w:sz w:val="20"/>
          <w:szCs w:val="20"/>
        </w:rPr>
        <w:t>2</w:t>
      </w:r>
      <w:r w:rsidR="00C00850">
        <w:rPr>
          <w:rFonts w:ascii="Georgia" w:hAnsi="Georgia"/>
          <w:color w:val="000000"/>
          <w:sz w:val="20"/>
          <w:szCs w:val="20"/>
        </w:rPr>
        <w:t xml:space="preserve"> </w:t>
      </w:r>
      <w:r w:rsidRPr="00D96CA3">
        <w:rPr>
          <w:rFonts w:ascii="Georgia" w:hAnsi="Georgia"/>
          <w:color w:val="000000"/>
          <w:sz w:val="20"/>
          <w:szCs w:val="20"/>
        </w:rPr>
        <w:t>pkt</w:t>
      </w:r>
      <w:r w:rsidR="00C00850">
        <w:rPr>
          <w:rFonts w:ascii="Georgia" w:hAnsi="Georgia"/>
          <w:color w:val="000000"/>
          <w:sz w:val="20"/>
          <w:szCs w:val="20"/>
        </w:rPr>
        <w:t xml:space="preserve"> </w:t>
      </w:r>
      <w:r w:rsidRPr="00D96CA3">
        <w:rPr>
          <w:rFonts w:ascii="Georgia" w:hAnsi="Georgia"/>
          <w:color w:val="000000"/>
          <w:sz w:val="20"/>
          <w:szCs w:val="20"/>
        </w:rPr>
        <w:t xml:space="preserve">2 </w:t>
      </w:r>
      <w:r w:rsidR="00C00850" w:rsidRPr="0087609A">
        <w:rPr>
          <w:rFonts w:ascii="Georgia" w:hAnsi="Georgia"/>
          <w:color w:val="000000"/>
          <w:sz w:val="20"/>
          <w:szCs w:val="20"/>
        </w:rPr>
        <w:t xml:space="preserve">ustawy </w:t>
      </w:r>
      <w:r w:rsidRPr="0087609A">
        <w:rPr>
          <w:rFonts w:ascii="Georgia" w:hAnsi="Georgia"/>
          <w:color w:val="000000"/>
          <w:sz w:val="20"/>
          <w:szCs w:val="20"/>
        </w:rPr>
        <w:t>Pzp, pod warunkiem że wniosek o wyjaśnienie treści SWZ wpłynął do zamawiającego nie później niż na odpowiednio 14 przed upływem terminu składania ofert.</w:t>
      </w:r>
    </w:p>
    <w:p w14:paraId="04CA0CD2" w14:textId="320DCC0B" w:rsidR="00D96CA3" w:rsidRPr="0087609A" w:rsidRDefault="00D96CA3" w:rsidP="004F3732">
      <w:pPr>
        <w:pStyle w:val="Normalny3"/>
        <w:numPr>
          <w:ilvl w:val="0"/>
          <w:numId w:val="20"/>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lastRenderedPageBreak/>
        <w:t>W przypadku gdy wniosek o wyjaśnienie treści SWZ nie wpłynął w terminie, o którym mowa w pkt</w:t>
      </w:r>
      <w:r w:rsidR="0037784B" w:rsidRPr="0087609A">
        <w:rPr>
          <w:rFonts w:ascii="Georgia" w:hAnsi="Georgia" w:cs="Garamond"/>
          <w:color w:val="000000"/>
          <w:sz w:val="20"/>
          <w:szCs w:val="20"/>
        </w:rPr>
        <w:t>.</w:t>
      </w:r>
      <w:r w:rsidRPr="0087609A">
        <w:rPr>
          <w:rFonts w:ascii="Georgia" w:hAnsi="Georgia" w:cs="Garamond"/>
          <w:color w:val="000000"/>
          <w:sz w:val="20"/>
          <w:szCs w:val="20"/>
        </w:rPr>
        <w:t xml:space="preserve"> 28, zamawiający nie ma obowiązku udzielania wyjaśnień SWZ oraz obowiązku przedłużenia terminu składania ofert.</w:t>
      </w:r>
    </w:p>
    <w:p w14:paraId="48BB1AA2" w14:textId="49F8B81E" w:rsidR="00C00850" w:rsidRPr="00C00850" w:rsidRDefault="003F2DC4" w:rsidP="004F3732">
      <w:pPr>
        <w:pStyle w:val="Normalny3"/>
        <w:numPr>
          <w:ilvl w:val="0"/>
          <w:numId w:val="20"/>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w:t>
      </w:r>
      <w:r w:rsidR="00C00850" w:rsidRPr="0087609A">
        <w:rPr>
          <w:rFonts w:ascii="Georgia" w:hAnsi="Georgia"/>
          <w:sz w:val="20"/>
          <w:szCs w:val="20"/>
        </w:rPr>
        <w:t>o</w:t>
      </w:r>
      <w:r w:rsidRPr="0087609A">
        <w:rPr>
          <w:rFonts w:ascii="Georgia" w:hAnsi="Georgia"/>
          <w:sz w:val="20"/>
          <w:szCs w:val="20"/>
        </w:rPr>
        <w:t>n</w:t>
      </w:r>
      <w:r w:rsidR="00C00850" w:rsidRPr="0087609A">
        <w:rPr>
          <w:rFonts w:ascii="Georgia" w:hAnsi="Georgia"/>
          <w:sz w:val="20"/>
          <w:szCs w:val="20"/>
        </w:rPr>
        <w:t>y</w:t>
      </w:r>
      <w:r w:rsidRPr="0087609A">
        <w:rPr>
          <w:rFonts w:ascii="Georgia" w:hAnsi="Georgia"/>
          <w:sz w:val="20"/>
          <w:szCs w:val="20"/>
        </w:rPr>
        <w:t xml:space="preserve"> jest SWZ</w:t>
      </w:r>
      <w:r w:rsidRPr="00D96CA3">
        <w:rPr>
          <w:rFonts w:ascii="Georgia" w:hAnsi="Georgia"/>
          <w:sz w:val="20"/>
          <w:szCs w:val="20"/>
        </w:rPr>
        <w:t>, tj.</w:t>
      </w:r>
      <w:r w:rsidR="00D96CA3">
        <w:rPr>
          <w:rFonts w:ascii="Georgia" w:hAnsi="Georgia"/>
          <w:sz w:val="20"/>
          <w:szCs w:val="20"/>
        </w:rPr>
        <w:t xml:space="preserve"> </w:t>
      </w:r>
      <w:hyperlink r:id="rId31" w:history="1">
        <w:r w:rsidR="00D96CA3" w:rsidRPr="00D22A34">
          <w:rPr>
            <w:rStyle w:val="Hipercze"/>
            <w:rFonts w:ascii="Georgia" w:eastAsia="Lucida Sans Unicode" w:hAnsi="Georgia"/>
            <w:b/>
            <w:i/>
            <w:kern w:val="3"/>
            <w:sz w:val="20"/>
            <w:szCs w:val="20"/>
            <w:lang w:eastAsia="zh-CN"/>
          </w:rPr>
          <w:t>www.platformazakupowa.pl/pn/zzozwadowice</w:t>
        </w:r>
        <w:r w:rsidR="00D96CA3" w:rsidRPr="00D22A34">
          <w:rPr>
            <w:rStyle w:val="Hipercze"/>
            <w:rFonts w:ascii="Georgia" w:hAnsi="Georgia"/>
            <w:b/>
            <w:i/>
            <w:kern w:val="3"/>
            <w:sz w:val="20"/>
            <w:szCs w:val="20"/>
            <w:lang w:eastAsia="zh-CN"/>
          </w:rPr>
          <w:t xml:space="preserve"> </w:t>
        </w:r>
      </w:hyperlink>
    </w:p>
    <w:p w14:paraId="07F3F84E" w14:textId="77777777" w:rsidR="00C00850" w:rsidRPr="00C00850" w:rsidRDefault="003F2DC4" w:rsidP="004F3732">
      <w:pPr>
        <w:pStyle w:val="Normalny3"/>
        <w:numPr>
          <w:ilvl w:val="0"/>
          <w:numId w:val="20"/>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w:t>
      </w:r>
      <w:r w:rsidR="00D96CA3" w:rsidRPr="00C00850">
        <w:rPr>
          <w:rStyle w:val="Domylnaczcionkaakapitu1"/>
          <w:rFonts w:ascii="Georgia" w:hAnsi="Georgia"/>
          <w:bCs/>
          <w:sz w:val="20"/>
          <w:szCs w:val="20"/>
        </w:rPr>
        <w:t xml:space="preserve"> zmienić treść SWZ</w:t>
      </w:r>
      <w:r w:rsidRPr="00C00850">
        <w:rPr>
          <w:rStyle w:val="Domylnaczcionkaakapitu1"/>
          <w:rFonts w:ascii="Georgia" w:hAnsi="Georgia"/>
          <w:bCs/>
          <w:sz w:val="20"/>
          <w:szCs w:val="20"/>
        </w:rPr>
        <w:t>.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15281D64" w14:textId="77777777" w:rsidR="00C00850"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w:t>
      </w:r>
      <w:r w:rsidR="00D96CA3" w:rsidRPr="00C00850">
        <w:rPr>
          <w:rFonts w:ascii="Georgia" w:hAnsi="Georgia"/>
          <w:sz w:val="20"/>
          <w:szCs w:val="20"/>
        </w:rPr>
        <w:t>na przez Zamawiającego zmiana S</w:t>
      </w:r>
      <w:r w:rsidRPr="00C00850">
        <w:rPr>
          <w:rFonts w:ascii="Georgia" w:hAnsi="Georgia"/>
          <w:sz w:val="20"/>
          <w:szCs w:val="20"/>
        </w:rPr>
        <w:t>WZ stanie się jej integralną częścią.</w:t>
      </w:r>
    </w:p>
    <w:p w14:paraId="62549AD5" w14:textId="6501E7D7" w:rsidR="003F2DC4"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w:t>
      </w:r>
      <w:r w:rsidR="00D96CA3" w:rsidRPr="00C00850">
        <w:rPr>
          <w:rFonts w:ascii="Georgia" w:hAnsi="Georgia"/>
          <w:sz w:val="20"/>
          <w:szCs w:val="20"/>
        </w:rPr>
        <w:t>i pomiędzy treścią niniejszej S</w:t>
      </w:r>
      <w:r w:rsidRPr="00C00850">
        <w:rPr>
          <w:rFonts w:ascii="Georgia" w:hAnsi="Georgia"/>
          <w:sz w:val="20"/>
          <w:szCs w:val="20"/>
        </w:rPr>
        <w:t>WZ a treścią udzielo</w:t>
      </w:r>
      <w:r w:rsidR="00D96CA3" w:rsidRPr="00C00850">
        <w:rPr>
          <w:rFonts w:ascii="Georgia" w:hAnsi="Georgia"/>
          <w:sz w:val="20"/>
          <w:szCs w:val="20"/>
        </w:rPr>
        <w:t>nych wyjaśnień lub zmian S</w:t>
      </w:r>
      <w:r w:rsidRPr="00C00850">
        <w:rPr>
          <w:rFonts w:ascii="Georgia" w:hAnsi="Georgia"/>
          <w:sz w:val="20"/>
          <w:szCs w:val="20"/>
        </w:rPr>
        <w:t>WZ, jako obowiązującą n</w:t>
      </w:r>
      <w:r w:rsidR="00D96CA3" w:rsidRPr="00C00850">
        <w:rPr>
          <w:rFonts w:ascii="Georgia" w:hAnsi="Georgia"/>
          <w:sz w:val="20"/>
          <w:szCs w:val="20"/>
        </w:rPr>
        <w:t>ależy</w:t>
      </w:r>
      <w:r w:rsidRPr="00C00850">
        <w:rPr>
          <w:rFonts w:ascii="Georgia" w:hAnsi="Georgia"/>
          <w:sz w:val="20"/>
          <w:szCs w:val="20"/>
        </w:rPr>
        <w:t xml:space="preserve"> przyjąć treść późniejszego oświadczenia Zamawiającego.</w:t>
      </w:r>
    </w:p>
    <w:p w14:paraId="1622BD2B" w14:textId="77777777" w:rsidR="00841AAE" w:rsidRPr="00123693" w:rsidRDefault="00841AAE" w:rsidP="003F2DC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44D5C1F" w14:textId="285C943D" w:rsidR="003F2DC4" w:rsidRPr="00123693" w:rsidRDefault="003F2DC4" w:rsidP="003F2DC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99438830"/>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4" w:name="_Toc266275247"/>
      <w:r w:rsidRPr="00123693">
        <w:rPr>
          <w:rFonts w:ascii="Georgia" w:hAnsi="Georgia" w:cs="Georgia"/>
          <w:b/>
          <w:bCs w:val="0"/>
          <w:color w:val="000000"/>
          <w:sz w:val="20"/>
          <w:szCs w:val="20"/>
        </w:rPr>
        <w:t>Wymagania dotyczące wadium</w:t>
      </w:r>
      <w:bookmarkEnd w:id="24"/>
      <w:r w:rsidR="00C019C4" w:rsidRPr="00E60300">
        <w:rPr>
          <w:rFonts w:ascii="Georgia" w:hAnsi="Georgia" w:cs="Georgia"/>
          <w:b/>
          <w:bCs w:val="0"/>
          <w:sz w:val="20"/>
          <w:szCs w:val="20"/>
        </w:rPr>
        <w:t>:</w:t>
      </w:r>
      <w:bookmarkEnd w:id="23"/>
    </w:p>
    <w:p w14:paraId="16D3ED20" w14:textId="1B021153" w:rsidR="00107D6A" w:rsidRDefault="00107D6A" w:rsidP="004F3732">
      <w:pPr>
        <w:numPr>
          <w:ilvl w:val="3"/>
          <w:numId w:val="14"/>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611E3B">
        <w:rPr>
          <w:rFonts w:ascii="Georgia" w:hAnsi="Georgia" w:cs="Arial"/>
          <w:sz w:val="20"/>
          <w:szCs w:val="20"/>
        </w:rPr>
        <w:t xml:space="preserve">Wykonawca zobowiązany jest do zabezpieczenia swojej oferty wadium </w:t>
      </w:r>
      <w:r w:rsidRPr="00804815">
        <w:rPr>
          <w:rFonts w:ascii="Georgia" w:hAnsi="Georgia" w:cs="Arial"/>
          <w:sz w:val="20"/>
          <w:szCs w:val="20"/>
        </w:rPr>
        <w:t>w wysokości:</w:t>
      </w:r>
      <w:r w:rsidR="00841AAE">
        <w:rPr>
          <w:rFonts w:ascii="Georgia" w:hAnsi="Georgia" w:cs="Arial"/>
          <w:sz w:val="20"/>
          <w:szCs w:val="20"/>
        </w:rPr>
        <w:t xml:space="preserve"> </w:t>
      </w:r>
      <w:r w:rsidR="00A40A56">
        <w:rPr>
          <w:rFonts w:ascii="Georgia" w:hAnsi="Georgia" w:cs="Arial"/>
          <w:sz w:val="20"/>
          <w:szCs w:val="20"/>
        </w:rPr>
        <w:t>47 900,00</w:t>
      </w:r>
      <w:r w:rsidR="009B3200" w:rsidRPr="00841AAE">
        <w:rPr>
          <w:rFonts w:ascii="Georgia" w:hAnsi="Georgia" w:cs="Arial"/>
          <w:sz w:val="20"/>
          <w:szCs w:val="20"/>
        </w:rPr>
        <w:t xml:space="preserve"> zł</w:t>
      </w:r>
      <w:r w:rsidRPr="00841AAE">
        <w:rPr>
          <w:rFonts w:ascii="Georgia" w:hAnsi="Georgia" w:cs="Arial"/>
          <w:sz w:val="20"/>
          <w:szCs w:val="20"/>
        </w:rPr>
        <w:t xml:space="preserve"> </w:t>
      </w:r>
      <w:r w:rsidR="00060FBB" w:rsidRPr="00841AAE">
        <w:rPr>
          <w:rFonts w:ascii="Georgia" w:hAnsi="Georgia" w:cs="Arial"/>
          <w:sz w:val="20"/>
          <w:szCs w:val="20"/>
        </w:rPr>
        <w:t xml:space="preserve">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D21063" w:rsidRPr="00D21063" w14:paraId="2FFAF85E" w14:textId="77777777" w:rsidTr="002B3FC0">
        <w:trPr>
          <w:trHeight w:val="360"/>
        </w:trPr>
        <w:tc>
          <w:tcPr>
            <w:tcW w:w="3005" w:type="dxa"/>
            <w:shd w:val="clear" w:color="auto" w:fill="auto"/>
            <w:vAlign w:val="center"/>
            <w:hideMark/>
          </w:tcPr>
          <w:p w14:paraId="712B90C3"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w:t>
            </w:r>
          </w:p>
        </w:tc>
        <w:tc>
          <w:tcPr>
            <w:tcW w:w="3005" w:type="dxa"/>
            <w:vAlign w:val="center"/>
          </w:tcPr>
          <w:p w14:paraId="2F5D7915" w14:textId="7A7C7F10"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3 400,00</w:t>
            </w:r>
            <w:r w:rsidR="001422C9" w:rsidRPr="00D21063">
              <w:rPr>
                <w:rFonts w:ascii="Georgia" w:hAnsi="Georgia" w:cs="Arial"/>
                <w:sz w:val="20"/>
                <w:szCs w:val="20"/>
              </w:rPr>
              <w:t xml:space="preserve"> zł </w:t>
            </w:r>
          </w:p>
        </w:tc>
      </w:tr>
      <w:tr w:rsidR="00D21063" w:rsidRPr="00D21063" w14:paraId="1F7A0C7D" w14:textId="77777777" w:rsidTr="002B3FC0">
        <w:trPr>
          <w:trHeight w:val="360"/>
        </w:trPr>
        <w:tc>
          <w:tcPr>
            <w:tcW w:w="3005" w:type="dxa"/>
            <w:shd w:val="clear" w:color="auto" w:fill="auto"/>
            <w:vAlign w:val="center"/>
            <w:hideMark/>
          </w:tcPr>
          <w:p w14:paraId="4A16EA8A"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w:t>
            </w:r>
          </w:p>
        </w:tc>
        <w:tc>
          <w:tcPr>
            <w:tcW w:w="3005" w:type="dxa"/>
            <w:vAlign w:val="center"/>
          </w:tcPr>
          <w:p w14:paraId="6C309968" w14:textId="0B05D9AD"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550,00</w:t>
            </w:r>
            <w:r w:rsidR="001422C9" w:rsidRPr="00D21063">
              <w:rPr>
                <w:rFonts w:ascii="Georgia" w:hAnsi="Georgia" w:cs="Arial"/>
                <w:sz w:val="20"/>
                <w:szCs w:val="20"/>
              </w:rPr>
              <w:t xml:space="preserve"> zł </w:t>
            </w:r>
          </w:p>
        </w:tc>
      </w:tr>
      <w:tr w:rsidR="00D21063" w:rsidRPr="00D21063" w14:paraId="64856FFF" w14:textId="77777777" w:rsidTr="002B3FC0">
        <w:trPr>
          <w:trHeight w:val="360"/>
        </w:trPr>
        <w:tc>
          <w:tcPr>
            <w:tcW w:w="3005" w:type="dxa"/>
            <w:shd w:val="clear" w:color="auto" w:fill="auto"/>
            <w:vAlign w:val="center"/>
            <w:hideMark/>
          </w:tcPr>
          <w:p w14:paraId="283DEBDB"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w:t>
            </w:r>
          </w:p>
        </w:tc>
        <w:tc>
          <w:tcPr>
            <w:tcW w:w="3005" w:type="dxa"/>
            <w:vAlign w:val="center"/>
          </w:tcPr>
          <w:p w14:paraId="6A8DFF3B" w14:textId="5B84A6F5"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 xml:space="preserve">2 000,00 </w:t>
            </w:r>
            <w:r w:rsidR="001422C9" w:rsidRPr="00D21063">
              <w:rPr>
                <w:rFonts w:ascii="Georgia" w:hAnsi="Georgia" w:cs="Arial"/>
                <w:sz w:val="20"/>
                <w:szCs w:val="20"/>
              </w:rPr>
              <w:t xml:space="preserve">zł </w:t>
            </w:r>
          </w:p>
        </w:tc>
      </w:tr>
      <w:tr w:rsidR="00D21063" w:rsidRPr="00D21063" w14:paraId="789C7C10" w14:textId="77777777" w:rsidTr="002B3FC0">
        <w:trPr>
          <w:trHeight w:val="360"/>
        </w:trPr>
        <w:tc>
          <w:tcPr>
            <w:tcW w:w="3005" w:type="dxa"/>
            <w:shd w:val="clear" w:color="auto" w:fill="auto"/>
            <w:vAlign w:val="center"/>
          </w:tcPr>
          <w:p w14:paraId="6E266340"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w:t>
            </w:r>
          </w:p>
        </w:tc>
        <w:tc>
          <w:tcPr>
            <w:tcW w:w="3005" w:type="dxa"/>
            <w:vAlign w:val="center"/>
          </w:tcPr>
          <w:p w14:paraId="51BA7161" w14:textId="0437D231"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 xml:space="preserve">900,00 </w:t>
            </w:r>
            <w:r w:rsidR="001422C9" w:rsidRPr="00D21063">
              <w:rPr>
                <w:rFonts w:ascii="Georgia" w:hAnsi="Georgia" w:cs="Arial"/>
                <w:sz w:val="20"/>
                <w:szCs w:val="20"/>
              </w:rPr>
              <w:t xml:space="preserve"> zł </w:t>
            </w:r>
          </w:p>
        </w:tc>
      </w:tr>
      <w:tr w:rsidR="00D21063" w:rsidRPr="00D21063" w14:paraId="48FEEC2D" w14:textId="77777777" w:rsidTr="002B3FC0">
        <w:trPr>
          <w:trHeight w:val="360"/>
        </w:trPr>
        <w:tc>
          <w:tcPr>
            <w:tcW w:w="3005" w:type="dxa"/>
            <w:shd w:val="clear" w:color="auto" w:fill="auto"/>
            <w:vAlign w:val="center"/>
          </w:tcPr>
          <w:p w14:paraId="26506C3F"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w:t>
            </w:r>
          </w:p>
        </w:tc>
        <w:tc>
          <w:tcPr>
            <w:tcW w:w="3005" w:type="dxa"/>
            <w:vAlign w:val="center"/>
          </w:tcPr>
          <w:p w14:paraId="76557F3B" w14:textId="76285452"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2 900,00</w:t>
            </w:r>
            <w:r w:rsidR="001422C9" w:rsidRPr="00D21063">
              <w:rPr>
                <w:rFonts w:ascii="Georgia" w:hAnsi="Georgia" w:cs="Arial"/>
                <w:sz w:val="20"/>
                <w:szCs w:val="20"/>
              </w:rPr>
              <w:t xml:space="preserve"> zł </w:t>
            </w:r>
          </w:p>
        </w:tc>
      </w:tr>
      <w:tr w:rsidR="00D21063" w:rsidRPr="00D21063" w14:paraId="0F54D596" w14:textId="77777777" w:rsidTr="002B3FC0">
        <w:trPr>
          <w:trHeight w:val="360"/>
        </w:trPr>
        <w:tc>
          <w:tcPr>
            <w:tcW w:w="3005" w:type="dxa"/>
            <w:shd w:val="clear" w:color="auto" w:fill="auto"/>
            <w:vAlign w:val="center"/>
          </w:tcPr>
          <w:p w14:paraId="76B749FE"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6</w:t>
            </w:r>
          </w:p>
        </w:tc>
        <w:tc>
          <w:tcPr>
            <w:tcW w:w="3005" w:type="dxa"/>
            <w:vAlign w:val="center"/>
          </w:tcPr>
          <w:p w14:paraId="709E98B2" w14:textId="6F0D8EB3"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750,00</w:t>
            </w:r>
            <w:r w:rsidR="001422C9" w:rsidRPr="00D21063">
              <w:rPr>
                <w:rFonts w:ascii="Georgia" w:hAnsi="Georgia" w:cs="Arial"/>
                <w:sz w:val="20"/>
                <w:szCs w:val="20"/>
              </w:rPr>
              <w:t xml:space="preserve"> zł</w:t>
            </w:r>
          </w:p>
        </w:tc>
      </w:tr>
      <w:tr w:rsidR="00D21063" w:rsidRPr="00D21063" w14:paraId="4E13A476" w14:textId="77777777" w:rsidTr="002B3FC0">
        <w:trPr>
          <w:trHeight w:val="360"/>
        </w:trPr>
        <w:tc>
          <w:tcPr>
            <w:tcW w:w="3005" w:type="dxa"/>
            <w:shd w:val="clear" w:color="auto" w:fill="auto"/>
            <w:vAlign w:val="center"/>
          </w:tcPr>
          <w:p w14:paraId="449284C7"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7</w:t>
            </w:r>
          </w:p>
        </w:tc>
        <w:tc>
          <w:tcPr>
            <w:tcW w:w="3005" w:type="dxa"/>
            <w:vAlign w:val="center"/>
          </w:tcPr>
          <w:p w14:paraId="43FCA35B" w14:textId="6337A0D2" w:rsidR="001422C9" w:rsidRPr="00D21063" w:rsidRDefault="00D21063"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4500,00</w:t>
            </w:r>
            <w:r w:rsidR="001422C9" w:rsidRPr="00D21063">
              <w:rPr>
                <w:rFonts w:ascii="Georgia" w:hAnsi="Georgia" w:cs="Arial"/>
                <w:sz w:val="20"/>
                <w:szCs w:val="20"/>
              </w:rPr>
              <w:t xml:space="preserve"> zł</w:t>
            </w:r>
          </w:p>
        </w:tc>
      </w:tr>
      <w:tr w:rsidR="00D21063" w:rsidRPr="00D21063" w14:paraId="2844E553" w14:textId="77777777" w:rsidTr="002B3FC0">
        <w:trPr>
          <w:trHeight w:val="360"/>
        </w:trPr>
        <w:tc>
          <w:tcPr>
            <w:tcW w:w="3005" w:type="dxa"/>
            <w:shd w:val="clear" w:color="auto" w:fill="auto"/>
            <w:vAlign w:val="center"/>
          </w:tcPr>
          <w:p w14:paraId="62992AD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8</w:t>
            </w:r>
          </w:p>
        </w:tc>
        <w:tc>
          <w:tcPr>
            <w:tcW w:w="3005" w:type="dxa"/>
            <w:vAlign w:val="center"/>
          </w:tcPr>
          <w:p w14:paraId="290E64FC" w14:textId="6BC37EC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190,00 zł</w:t>
            </w:r>
          </w:p>
        </w:tc>
      </w:tr>
      <w:tr w:rsidR="00D21063" w:rsidRPr="00D21063" w14:paraId="01B5D9E4" w14:textId="77777777" w:rsidTr="002B3FC0">
        <w:trPr>
          <w:trHeight w:val="360"/>
        </w:trPr>
        <w:tc>
          <w:tcPr>
            <w:tcW w:w="3005" w:type="dxa"/>
            <w:shd w:val="clear" w:color="auto" w:fill="auto"/>
            <w:vAlign w:val="center"/>
          </w:tcPr>
          <w:p w14:paraId="761E6975"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9</w:t>
            </w:r>
          </w:p>
        </w:tc>
        <w:tc>
          <w:tcPr>
            <w:tcW w:w="3005" w:type="dxa"/>
            <w:vAlign w:val="center"/>
          </w:tcPr>
          <w:p w14:paraId="07C09236" w14:textId="45E38A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0311490E" w14:textId="77777777" w:rsidTr="002B3FC0">
        <w:trPr>
          <w:trHeight w:val="360"/>
        </w:trPr>
        <w:tc>
          <w:tcPr>
            <w:tcW w:w="3005" w:type="dxa"/>
            <w:shd w:val="clear" w:color="auto" w:fill="auto"/>
            <w:vAlign w:val="center"/>
          </w:tcPr>
          <w:p w14:paraId="3874C31D"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10</w:t>
            </w:r>
          </w:p>
        </w:tc>
        <w:tc>
          <w:tcPr>
            <w:tcW w:w="3005" w:type="dxa"/>
            <w:vAlign w:val="center"/>
          </w:tcPr>
          <w:p w14:paraId="726E0DB8" w14:textId="45390A83"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1500,00 zł</w:t>
            </w:r>
          </w:p>
        </w:tc>
      </w:tr>
      <w:tr w:rsidR="00D21063" w:rsidRPr="00D21063" w14:paraId="112B109F" w14:textId="77777777" w:rsidTr="002B3FC0">
        <w:trPr>
          <w:trHeight w:val="360"/>
        </w:trPr>
        <w:tc>
          <w:tcPr>
            <w:tcW w:w="3005" w:type="dxa"/>
            <w:shd w:val="clear" w:color="auto" w:fill="auto"/>
            <w:vAlign w:val="center"/>
          </w:tcPr>
          <w:p w14:paraId="492C3F4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11</w:t>
            </w:r>
          </w:p>
        </w:tc>
        <w:tc>
          <w:tcPr>
            <w:tcW w:w="3005" w:type="dxa"/>
            <w:vAlign w:val="center"/>
          </w:tcPr>
          <w:p w14:paraId="4184728B" w14:textId="38550A7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80,00 zł</w:t>
            </w:r>
          </w:p>
        </w:tc>
      </w:tr>
      <w:tr w:rsidR="00D21063" w:rsidRPr="00D21063" w14:paraId="1A35A066" w14:textId="77777777" w:rsidTr="002B3FC0">
        <w:trPr>
          <w:trHeight w:val="360"/>
        </w:trPr>
        <w:tc>
          <w:tcPr>
            <w:tcW w:w="3005" w:type="dxa"/>
            <w:shd w:val="clear" w:color="auto" w:fill="auto"/>
            <w:vAlign w:val="center"/>
          </w:tcPr>
          <w:p w14:paraId="3C295A3C"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12</w:t>
            </w:r>
          </w:p>
        </w:tc>
        <w:tc>
          <w:tcPr>
            <w:tcW w:w="3005" w:type="dxa"/>
            <w:vAlign w:val="center"/>
          </w:tcPr>
          <w:p w14:paraId="19778BA9" w14:textId="317F975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2600,00 zł</w:t>
            </w:r>
          </w:p>
        </w:tc>
      </w:tr>
      <w:tr w:rsidR="00D21063" w:rsidRPr="00D21063" w14:paraId="0422F8BD" w14:textId="77777777" w:rsidTr="002B3FC0">
        <w:trPr>
          <w:trHeight w:val="360"/>
        </w:trPr>
        <w:tc>
          <w:tcPr>
            <w:tcW w:w="3005" w:type="dxa"/>
            <w:shd w:val="clear" w:color="auto" w:fill="auto"/>
            <w:vAlign w:val="center"/>
          </w:tcPr>
          <w:p w14:paraId="16571FE8"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13</w:t>
            </w:r>
          </w:p>
        </w:tc>
        <w:tc>
          <w:tcPr>
            <w:tcW w:w="3005" w:type="dxa"/>
            <w:vAlign w:val="center"/>
          </w:tcPr>
          <w:p w14:paraId="276FB943" w14:textId="06DE37E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2B5F01B4" w14:textId="77777777" w:rsidTr="002B3FC0">
        <w:trPr>
          <w:trHeight w:val="360"/>
        </w:trPr>
        <w:tc>
          <w:tcPr>
            <w:tcW w:w="3005" w:type="dxa"/>
            <w:shd w:val="clear" w:color="auto" w:fill="auto"/>
            <w:vAlign w:val="center"/>
          </w:tcPr>
          <w:p w14:paraId="4CAD2361"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14</w:t>
            </w:r>
          </w:p>
        </w:tc>
        <w:tc>
          <w:tcPr>
            <w:tcW w:w="3005" w:type="dxa"/>
            <w:vAlign w:val="center"/>
          </w:tcPr>
          <w:p w14:paraId="29332D56" w14:textId="16137B7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682DAEF" w14:textId="77777777" w:rsidTr="002B3FC0">
        <w:trPr>
          <w:trHeight w:val="360"/>
        </w:trPr>
        <w:tc>
          <w:tcPr>
            <w:tcW w:w="3005" w:type="dxa"/>
            <w:shd w:val="clear" w:color="auto" w:fill="auto"/>
            <w:vAlign w:val="center"/>
          </w:tcPr>
          <w:p w14:paraId="76D1187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15</w:t>
            </w:r>
          </w:p>
        </w:tc>
        <w:tc>
          <w:tcPr>
            <w:tcW w:w="3005" w:type="dxa"/>
            <w:vAlign w:val="center"/>
          </w:tcPr>
          <w:p w14:paraId="4EA4E21A" w14:textId="0473BF2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1C36667D" w14:textId="77777777" w:rsidTr="002B3FC0">
        <w:trPr>
          <w:trHeight w:val="360"/>
        </w:trPr>
        <w:tc>
          <w:tcPr>
            <w:tcW w:w="3005" w:type="dxa"/>
            <w:shd w:val="clear" w:color="auto" w:fill="auto"/>
            <w:vAlign w:val="center"/>
          </w:tcPr>
          <w:p w14:paraId="0515D45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16</w:t>
            </w:r>
          </w:p>
        </w:tc>
        <w:tc>
          <w:tcPr>
            <w:tcW w:w="3005" w:type="dxa"/>
            <w:vAlign w:val="center"/>
          </w:tcPr>
          <w:p w14:paraId="318025C9" w14:textId="6778DC8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1DB13C5" w14:textId="77777777" w:rsidTr="002B3FC0">
        <w:trPr>
          <w:trHeight w:val="360"/>
        </w:trPr>
        <w:tc>
          <w:tcPr>
            <w:tcW w:w="3005" w:type="dxa"/>
            <w:shd w:val="clear" w:color="auto" w:fill="auto"/>
            <w:vAlign w:val="center"/>
          </w:tcPr>
          <w:p w14:paraId="6E06946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17</w:t>
            </w:r>
          </w:p>
        </w:tc>
        <w:tc>
          <w:tcPr>
            <w:tcW w:w="3005" w:type="dxa"/>
            <w:vAlign w:val="center"/>
          </w:tcPr>
          <w:p w14:paraId="0D787988" w14:textId="22B060E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700,00 zł</w:t>
            </w:r>
          </w:p>
        </w:tc>
      </w:tr>
      <w:tr w:rsidR="00D21063" w:rsidRPr="00D21063" w14:paraId="4FCC57C7" w14:textId="77777777" w:rsidTr="002B3FC0">
        <w:trPr>
          <w:trHeight w:val="360"/>
        </w:trPr>
        <w:tc>
          <w:tcPr>
            <w:tcW w:w="3005" w:type="dxa"/>
            <w:shd w:val="clear" w:color="auto" w:fill="auto"/>
            <w:vAlign w:val="center"/>
          </w:tcPr>
          <w:p w14:paraId="2C9263B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18</w:t>
            </w:r>
          </w:p>
        </w:tc>
        <w:tc>
          <w:tcPr>
            <w:tcW w:w="3005" w:type="dxa"/>
            <w:vAlign w:val="center"/>
          </w:tcPr>
          <w:p w14:paraId="0707C2E4" w14:textId="6382A3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3800,00 zł</w:t>
            </w:r>
          </w:p>
        </w:tc>
      </w:tr>
      <w:tr w:rsidR="00D21063" w:rsidRPr="00D21063" w14:paraId="635BB3DA" w14:textId="77777777" w:rsidTr="002B3FC0">
        <w:trPr>
          <w:trHeight w:val="360"/>
        </w:trPr>
        <w:tc>
          <w:tcPr>
            <w:tcW w:w="3005" w:type="dxa"/>
            <w:shd w:val="clear" w:color="auto" w:fill="auto"/>
            <w:vAlign w:val="center"/>
          </w:tcPr>
          <w:p w14:paraId="6D505AE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19</w:t>
            </w:r>
          </w:p>
        </w:tc>
        <w:tc>
          <w:tcPr>
            <w:tcW w:w="3005" w:type="dxa"/>
            <w:vAlign w:val="center"/>
          </w:tcPr>
          <w:p w14:paraId="3EBC92E2" w14:textId="25D5FBC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900,00 zł</w:t>
            </w:r>
          </w:p>
        </w:tc>
      </w:tr>
      <w:tr w:rsidR="00D21063" w:rsidRPr="00D21063" w14:paraId="30146730" w14:textId="77777777" w:rsidTr="002B3FC0">
        <w:trPr>
          <w:trHeight w:val="360"/>
        </w:trPr>
        <w:tc>
          <w:tcPr>
            <w:tcW w:w="3005" w:type="dxa"/>
            <w:shd w:val="clear" w:color="auto" w:fill="auto"/>
            <w:vAlign w:val="center"/>
          </w:tcPr>
          <w:p w14:paraId="500FA48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20</w:t>
            </w:r>
          </w:p>
        </w:tc>
        <w:tc>
          <w:tcPr>
            <w:tcW w:w="3005" w:type="dxa"/>
            <w:vAlign w:val="center"/>
          </w:tcPr>
          <w:p w14:paraId="0327FCA8" w14:textId="1D27EF1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5BC7240A" w14:textId="77777777" w:rsidTr="002B3FC0">
        <w:trPr>
          <w:trHeight w:val="360"/>
        </w:trPr>
        <w:tc>
          <w:tcPr>
            <w:tcW w:w="3005" w:type="dxa"/>
            <w:shd w:val="clear" w:color="auto" w:fill="auto"/>
            <w:vAlign w:val="center"/>
          </w:tcPr>
          <w:p w14:paraId="19C7721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21</w:t>
            </w:r>
          </w:p>
        </w:tc>
        <w:tc>
          <w:tcPr>
            <w:tcW w:w="3005" w:type="dxa"/>
            <w:vAlign w:val="center"/>
          </w:tcPr>
          <w:p w14:paraId="137071B7" w14:textId="200CD06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3DA63C42" w14:textId="77777777" w:rsidTr="002B3FC0">
        <w:trPr>
          <w:trHeight w:val="360"/>
        </w:trPr>
        <w:tc>
          <w:tcPr>
            <w:tcW w:w="3005" w:type="dxa"/>
            <w:shd w:val="clear" w:color="auto" w:fill="auto"/>
            <w:vAlign w:val="center"/>
          </w:tcPr>
          <w:p w14:paraId="01BE7412"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22</w:t>
            </w:r>
          </w:p>
        </w:tc>
        <w:tc>
          <w:tcPr>
            <w:tcW w:w="3005" w:type="dxa"/>
            <w:vAlign w:val="center"/>
          </w:tcPr>
          <w:p w14:paraId="02778141" w14:textId="26A3C0F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200,00 zł</w:t>
            </w:r>
          </w:p>
        </w:tc>
      </w:tr>
      <w:tr w:rsidR="00D21063" w:rsidRPr="00D21063" w14:paraId="0EFD35A2" w14:textId="77777777" w:rsidTr="002B3FC0">
        <w:trPr>
          <w:trHeight w:val="360"/>
        </w:trPr>
        <w:tc>
          <w:tcPr>
            <w:tcW w:w="3005" w:type="dxa"/>
            <w:shd w:val="clear" w:color="auto" w:fill="auto"/>
            <w:vAlign w:val="center"/>
          </w:tcPr>
          <w:p w14:paraId="2D628FC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23</w:t>
            </w:r>
          </w:p>
        </w:tc>
        <w:tc>
          <w:tcPr>
            <w:tcW w:w="3005" w:type="dxa"/>
            <w:vAlign w:val="center"/>
          </w:tcPr>
          <w:p w14:paraId="3933B03F" w14:textId="732F348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 zł</w:t>
            </w:r>
          </w:p>
        </w:tc>
      </w:tr>
      <w:tr w:rsidR="00D21063" w:rsidRPr="00D21063" w14:paraId="36096372" w14:textId="77777777" w:rsidTr="002B3FC0">
        <w:trPr>
          <w:trHeight w:val="360"/>
        </w:trPr>
        <w:tc>
          <w:tcPr>
            <w:tcW w:w="3005" w:type="dxa"/>
            <w:shd w:val="clear" w:color="auto" w:fill="auto"/>
            <w:vAlign w:val="center"/>
          </w:tcPr>
          <w:p w14:paraId="22FF4C0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24</w:t>
            </w:r>
          </w:p>
        </w:tc>
        <w:tc>
          <w:tcPr>
            <w:tcW w:w="3005" w:type="dxa"/>
            <w:vAlign w:val="center"/>
          </w:tcPr>
          <w:p w14:paraId="3714DA59" w14:textId="74FFD71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490,00 zł</w:t>
            </w:r>
          </w:p>
        </w:tc>
      </w:tr>
      <w:tr w:rsidR="00D21063" w:rsidRPr="00D21063" w14:paraId="6B63D9E7" w14:textId="77777777" w:rsidTr="002B3FC0">
        <w:trPr>
          <w:trHeight w:val="360"/>
        </w:trPr>
        <w:tc>
          <w:tcPr>
            <w:tcW w:w="3005" w:type="dxa"/>
            <w:shd w:val="clear" w:color="auto" w:fill="auto"/>
            <w:vAlign w:val="center"/>
          </w:tcPr>
          <w:p w14:paraId="2138E17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lastRenderedPageBreak/>
              <w:t>Pakiet nr 25</w:t>
            </w:r>
          </w:p>
        </w:tc>
        <w:tc>
          <w:tcPr>
            <w:tcW w:w="3005" w:type="dxa"/>
            <w:vAlign w:val="center"/>
          </w:tcPr>
          <w:p w14:paraId="1E2E2590" w14:textId="15EC884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500,00 zł</w:t>
            </w:r>
          </w:p>
        </w:tc>
      </w:tr>
      <w:tr w:rsidR="00D21063" w:rsidRPr="00D21063" w14:paraId="4FBE213E" w14:textId="77777777" w:rsidTr="002B3FC0">
        <w:trPr>
          <w:trHeight w:val="360"/>
        </w:trPr>
        <w:tc>
          <w:tcPr>
            <w:tcW w:w="3005" w:type="dxa"/>
            <w:shd w:val="clear" w:color="auto" w:fill="auto"/>
            <w:vAlign w:val="center"/>
          </w:tcPr>
          <w:p w14:paraId="70AB75E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26</w:t>
            </w:r>
          </w:p>
        </w:tc>
        <w:tc>
          <w:tcPr>
            <w:tcW w:w="3005" w:type="dxa"/>
            <w:vAlign w:val="center"/>
          </w:tcPr>
          <w:p w14:paraId="7CD69925" w14:textId="2E3487F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240,00 zł</w:t>
            </w:r>
          </w:p>
        </w:tc>
      </w:tr>
      <w:tr w:rsidR="00D21063" w:rsidRPr="00D21063" w14:paraId="1B0CB257" w14:textId="77777777" w:rsidTr="002B3FC0">
        <w:trPr>
          <w:trHeight w:val="360"/>
        </w:trPr>
        <w:tc>
          <w:tcPr>
            <w:tcW w:w="3005" w:type="dxa"/>
            <w:shd w:val="clear" w:color="auto" w:fill="auto"/>
            <w:vAlign w:val="center"/>
          </w:tcPr>
          <w:p w14:paraId="4C0E2AA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27</w:t>
            </w:r>
          </w:p>
        </w:tc>
        <w:tc>
          <w:tcPr>
            <w:tcW w:w="3005" w:type="dxa"/>
            <w:vAlign w:val="center"/>
          </w:tcPr>
          <w:p w14:paraId="56872E6B" w14:textId="30512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1600,00 zł</w:t>
            </w:r>
          </w:p>
        </w:tc>
      </w:tr>
      <w:tr w:rsidR="00D21063" w:rsidRPr="00D21063" w14:paraId="407C5A56" w14:textId="77777777" w:rsidTr="002B3FC0">
        <w:trPr>
          <w:trHeight w:val="360"/>
        </w:trPr>
        <w:tc>
          <w:tcPr>
            <w:tcW w:w="3005" w:type="dxa"/>
            <w:shd w:val="clear" w:color="auto" w:fill="auto"/>
            <w:vAlign w:val="center"/>
          </w:tcPr>
          <w:p w14:paraId="627C5F80" w14:textId="32B7715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28</w:t>
            </w:r>
          </w:p>
        </w:tc>
        <w:tc>
          <w:tcPr>
            <w:tcW w:w="3005" w:type="dxa"/>
            <w:vAlign w:val="center"/>
          </w:tcPr>
          <w:p w14:paraId="58689DD8" w14:textId="34F267B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 zł</w:t>
            </w:r>
          </w:p>
        </w:tc>
      </w:tr>
      <w:tr w:rsidR="00D21063" w:rsidRPr="00D21063" w14:paraId="014DDDF2" w14:textId="77777777" w:rsidTr="002B3FC0">
        <w:trPr>
          <w:trHeight w:val="360"/>
        </w:trPr>
        <w:tc>
          <w:tcPr>
            <w:tcW w:w="3005" w:type="dxa"/>
            <w:shd w:val="clear" w:color="auto" w:fill="auto"/>
            <w:vAlign w:val="center"/>
          </w:tcPr>
          <w:p w14:paraId="7DA25A2C" w14:textId="39883BC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29</w:t>
            </w:r>
          </w:p>
        </w:tc>
        <w:tc>
          <w:tcPr>
            <w:tcW w:w="3005" w:type="dxa"/>
            <w:vAlign w:val="center"/>
          </w:tcPr>
          <w:p w14:paraId="586A4E62" w14:textId="5282AA4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676FA840" w14:textId="77777777" w:rsidTr="002B3FC0">
        <w:trPr>
          <w:trHeight w:val="360"/>
        </w:trPr>
        <w:tc>
          <w:tcPr>
            <w:tcW w:w="3005" w:type="dxa"/>
            <w:shd w:val="clear" w:color="auto" w:fill="auto"/>
            <w:vAlign w:val="center"/>
          </w:tcPr>
          <w:p w14:paraId="23484650" w14:textId="6982A44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30</w:t>
            </w:r>
          </w:p>
        </w:tc>
        <w:tc>
          <w:tcPr>
            <w:tcW w:w="3005" w:type="dxa"/>
            <w:vAlign w:val="center"/>
          </w:tcPr>
          <w:p w14:paraId="26BE23C9" w14:textId="79CC5A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50532E40" w14:textId="77777777" w:rsidTr="002B3FC0">
        <w:trPr>
          <w:trHeight w:val="360"/>
        </w:trPr>
        <w:tc>
          <w:tcPr>
            <w:tcW w:w="3005" w:type="dxa"/>
            <w:shd w:val="clear" w:color="auto" w:fill="auto"/>
            <w:vAlign w:val="center"/>
          </w:tcPr>
          <w:p w14:paraId="419699B8" w14:textId="0728A2B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31</w:t>
            </w:r>
          </w:p>
        </w:tc>
        <w:tc>
          <w:tcPr>
            <w:tcW w:w="3005" w:type="dxa"/>
            <w:vAlign w:val="center"/>
          </w:tcPr>
          <w:p w14:paraId="499410BE" w14:textId="2FC0D2E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688030BC" w14:textId="77777777" w:rsidTr="002B3FC0">
        <w:trPr>
          <w:trHeight w:val="360"/>
        </w:trPr>
        <w:tc>
          <w:tcPr>
            <w:tcW w:w="3005" w:type="dxa"/>
            <w:shd w:val="clear" w:color="auto" w:fill="auto"/>
            <w:vAlign w:val="center"/>
          </w:tcPr>
          <w:p w14:paraId="2222364D" w14:textId="1179D3E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32</w:t>
            </w:r>
          </w:p>
        </w:tc>
        <w:tc>
          <w:tcPr>
            <w:tcW w:w="3005" w:type="dxa"/>
            <w:vAlign w:val="center"/>
          </w:tcPr>
          <w:p w14:paraId="1589F4C7" w14:textId="1368D3F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6200,00 zł</w:t>
            </w:r>
          </w:p>
        </w:tc>
      </w:tr>
      <w:tr w:rsidR="00D21063" w:rsidRPr="00D21063" w14:paraId="5D68174E" w14:textId="77777777" w:rsidTr="002B3FC0">
        <w:trPr>
          <w:trHeight w:val="360"/>
        </w:trPr>
        <w:tc>
          <w:tcPr>
            <w:tcW w:w="3005" w:type="dxa"/>
            <w:shd w:val="clear" w:color="auto" w:fill="auto"/>
            <w:vAlign w:val="center"/>
          </w:tcPr>
          <w:p w14:paraId="18DA9037" w14:textId="427DBD4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33</w:t>
            </w:r>
          </w:p>
        </w:tc>
        <w:tc>
          <w:tcPr>
            <w:tcW w:w="3005" w:type="dxa"/>
            <w:vAlign w:val="center"/>
          </w:tcPr>
          <w:p w14:paraId="13DB4162" w14:textId="3799A7D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590,00 zł</w:t>
            </w:r>
          </w:p>
        </w:tc>
      </w:tr>
      <w:tr w:rsidR="00D21063" w:rsidRPr="00D21063" w14:paraId="6829FAEC" w14:textId="77777777" w:rsidTr="002B3FC0">
        <w:trPr>
          <w:trHeight w:val="360"/>
        </w:trPr>
        <w:tc>
          <w:tcPr>
            <w:tcW w:w="3005" w:type="dxa"/>
            <w:shd w:val="clear" w:color="auto" w:fill="auto"/>
            <w:vAlign w:val="center"/>
          </w:tcPr>
          <w:p w14:paraId="7D52E8D8" w14:textId="184EEEA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34</w:t>
            </w:r>
          </w:p>
        </w:tc>
        <w:tc>
          <w:tcPr>
            <w:tcW w:w="3005" w:type="dxa"/>
            <w:vAlign w:val="center"/>
          </w:tcPr>
          <w:p w14:paraId="70BB9AAE" w14:textId="1CC7D00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 zł</w:t>
            </w:r>
          </w:p>
        </w:tc>
      </w:tr>
      <w:tr w:rsidR="00D21063" w:rsidRPr="00D21063" w14:paraId="4222B42D" w14:textId="77777777" w:rsidTr="002B3FC0">
        <w:trPr>
          <w:trHeight w:val="360"/>
        </w:trPr>
        <w:tc>
          <w:tcPr>
            <w:tcW w:w="3005" w:type="dxa"/>
            <w:shd w:val="clear" w:color="auto" w:fill="auto"/>
            <w:vAlign w:val="center"/>
          </w:tcPr>
          <w:p w14:paraId="2D8C175D" w14:textId="67DFE28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35</w:t>
            </w:r>
          </w:p>
        </w:tc>
        <w:tc>
          <w:tcPr>
            <w:tcW w:w="3005" w:type="dxa"/>
            <w:vAlign w:val="center"/>
          </w:tcPr>
          <w:p w14:paraId="72690647" w14:textId="38843A8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220,00 zł</w:t>
            </w:r>
          </w:p>
        </w:tc>
      </w:tr>
      <w:tr w:rsidR="00D21063" w:rsidRPr="00D21063" w14:paraId="2BB946C6" w14:textId="77777777" w:rsidTr="002B3FC0">
        <w:trPr>
          <w:trHeight w:val="360"/>
        </w:trPr>
        <w:tc>
          <w:tcPr>
            <w:tcW w:w="3005" w:type="dxa"/>
            <w:shd w:val="clear" w:color="auto" w:fill="auto"/>
            <w:vAlign w:val="center"/>
          </w:tcPr>
          <w:p w14:paraId="4866E8DB" w14:textId="428D180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36</w:t>
            </w:r>
          </w:p>
        </w:tc>
        <w:tc>
          <w:tcPr>
            <w:tcW w:w="3005" w:type="dxa"/>
            <w:vAlign w:val="center"/>
          </w:tcPr>
          <w:p w14:paraId="2EFFF07A" w14:textId="43C5A69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7773FA8" w14:textId="77777777" w:rsidTr="002B3FC0">
        <w:trPr>
          <w:trHeight w:val="360"/>
        </w:trPr>
        <w:tc>
          <w:tcPr>
            <w:tcW w:w="3005" w:type="dxa"/>
            <w:shd w:val="clear" w:color="auto" w:fill="auto"/>
            <w:vAlign w:val="center"/>
          </w:tcPr>
          <w:p w14:paraId="7DDCD438" w14:textId="7D5C283F"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37</w:t>
            </w:r>
          </w:p>
        </w:tc>
        <w:tc>
          <w:tcPr>
            <w:tcW w:w="3005" w:type="dxa"/>
            <w:vAlign w:val="center"/>
          </w:tcPr>
          <w:p w14:paraId="1BC674B0" w14:textId="10955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4DF496F9" w14:textId="77777777" w:rsidTr="002B3FC0">
        <w:trPr>
          <w:trHeight w:val="360"/>
        </w:trPr>
        <w:tc>
          <w:tcPr>
            <w:tcW w:w="3005" w:type="dxa"/>
            <w:shd w:val="clear" w:color="auto" w:fill="auto"/>
            <w:vAlign w:val="center"/>
          </w:tcPr>
          <w:p w14:paraId="24D1E0F5" w14:textId="3F50E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38</w:t>
            </w:r>
          </w:p>
        </w:tc>
        <w:tc>
          <w:tcPr>
            <w:tcW w:w="3005" w:type="dxa"/>
            <w:vAlign w:val="center"/>
          </w:tcPr>
          <w:p w14:paraId="22AFD113" w14:textId="4CD7C98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350,00 zł</w:t>
            </w:r>
          </w:p>
        </w:tc>
      </w:tr>
      <w:tr w:rsidR="00D21063" w:rsidRPr="00D21063" w14:paraId="688ACBD9" w14:textId="77777777" w:rsidTr="002B3FC0">
        <w:trPr>
          <w:trHeight w:val="360"/>
        </w:trPr>
        <w:tc>
          <w:tcPr>
            <w:tcW w:w="3005" w:type="dxa"/>
            <w:shd w:val="clear" w:color="auto" w:fill="auto"/>
            <w:vAlign w:val="center"/>
          </w:tcPr>
          <w:p w14:paraId="087A2297" w14:textId="0F283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39</w:t>
            </w:r>
          </w:p>
        </w:tc>
        <w:tc>
          <w:tcPr>
            <w:tcW w:w="3005" w:type="dxa"/>
            <w:vAlign w:val="center"/>
          </w:tcPr>
          <w:p w14:paraId="508DBCA4" w14:textId="0D5A32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320,00 zł</w:t>
            </w:r>
          </w:p>
        </w:tc>
      </w:tr>
      <w:tr w:rsidR="00D21063" w:rsidRPr="00D21063" w14:paraId="44448492" w14:textId="77777777" w:rsidTr="002B3FC0">
        <w:trPr>
          <w:trHeight w:val="360"/>
        </w:trPr>
        <w:tc>
          <w:tcPr>
            <w:tcW w:w="3005" w:type="dxa"/>
            <w:shd w:val="clear" w:color="auto" w:fill="auto"/>
            <w:vAlign w:val="center"/>
          </w:tcPr>
          <w:p w14:paraId="2FBB2FBB" w14:textId="24ADFFA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40</w:t>
            </w:r>
          </w:p>
        </w:tc>
        <w:tc>
          <w:tcPr>
            <w:tcW w:w="3005" w:type="dxa"/>
            <w:vAlign w:val="center"/>
          </w:tcPr>
          <w:p w14:paraId="3B22E1FD" w14:textId="585EB37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 zł</w:t>
            </w:r>
          </w:p>
        </w:tc>
      </w:tr>
      <w:tr w:rsidR="00D21063" w:rsidRPr="00D21063" w14:paraId="768DB9B0" w14:textId="77777777" w:rsidTr="002B3FC0">
        <w:trPr>
          <w:trHeight w:val="360"/>
        </w:trPr>
        <w:tc>
          <w:tcPr>
            <w:tcW w:w="3005" w:type="dxa"/>
            <w:shd w:val="clear" w:color="auto" w:fill="auto"/>
            <w:vAlign w:val="center"/>
          </w:tcPr>
          <w:p w14:paraId="139EB0D4" w14:textId="438546B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41</w:t>
            </w:r>
          </w:p>
        </w:tc>
        <w:tc>
          <w:tcPr>
            <w:tcW w:w="3005" w:type="dxa"/>
            <w:vAlign w:val="center"/>
          </w:tcPr>
          <w:p w14:paraId="49F27C0C" w14:textId="44187C6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 zł</w:t>
            </w:r>
          </w:p>
        </w:tc>
      </w:tr>
      <w:tr w:rsidR="00D21063" w:rsidRPr="00D21063" w14:paraId="6807A29D" w14:textId="77777777" w:rsidTr="002B3FC0">
        <w:trPr>
          <w:trHeight w:val="360"/>
        </w:trPr>
        <w:tc>
          <w:tcPr>
            <w:tcW w:w="3005" w:type="dxa"/>
            <w:shd w:val="clear" w:color="auto" w:fill="auto"/>
            <w:vAlign w:val="center"/>
          </w:tcPr>
          <w:p w14:paraId="36199344" w14:textId="2578FC3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42</w:t>
            </w:r>
          </w:p>
        </w:tc>
        <w:tc>
          <w:tcPr>
            <w:tcW w:w="3005" w:type="dxa"/>
            <w:vAlign w:val="center"/>
          </w:tcPr>
          <w:p w14:paraId="0E337B23" w14:textId="7A696B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3A4E9D69" w14:textId="77777777" w:rsidTr="002B3FC0">
        <w:trPr>
          <w:trHeight w:val="360"/>
        </w:trPr>
        <w:tc>
          <w:tcPr>
            <w:tcW w:w="3005" w:type="dxa"/>
            <w:shd w:val="clear" w:color="auto" w:fill="auto"/>
            <w:vAlign w:val="center"/>
          </w:tcPr>
          <w:p w14:paraId="07F64405" w14:textId="63FFCE72"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43</w:t>
            </w:r>
          </w:p>
        </w:tc>
        <w:tc>
          <w:tcPr>
            <w:tcW w:w="3005" w:type="dxa"/>
            <w:vAlign w:val="center"/>
          </w:tcPr>
          <w:p w14:paraId="0D9C2546" w14:textId="395CAF9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480,00 zł</w:t>
            </w:r>
          </w:p>
        </w:tc>
      </w:tr>
      <w:tr w:rsidR="00D21063" w:rsidRPr="00D21063" w14:paraId="7488D90A" w14:textId="77777777" w:rsidTr="002B3FC0">
        <w:trPr>
          <w:trHeight w:val="360"/>
        </w:trPr>
        <w:tc>
          <w:tcPr>
            <w:tcW w:w="3005" w:type="dxa"/>
            <w:shd w:val="clear" w:color="auto" w:fill="auto"/>
            <w:vAlign w:val="center"/>
          </w:tcPr>
          <w:p w14:paraId="74F99AB6" w14:textId="1B754A8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44</w:t>
            </w:r>
          </w:p>
        </w:tc>
        <w:tc>
          <w:tcPr>
            <w:tcW w:w="3005" w:type="dxa"/>
            <w:vAlign w:val="center"/>
          </w:tcPr>
          <w:p w14:paraId="26B12298" w14:textId="33C922A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9049ED6" w14:textId="77777777" w:rsidTr="002B3FC0">
        <w:trPr>
          <w:trHeight w:val="360"/>
        </w:trPr>
        <w:tc>
          <w:tcPr>
            <w:tcW w:w="3005" w:type="dxa"/>
            <w:shd w:val="clear" w:color="auto" w:fill="auto"/>
            <w:vAlign w:val="center"/>
          </w:tcPr>
          <w:p w14:paraId="40FB3AD6" w14:textId="65DA033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45</w:t>
            </w:r>
          </w:p>
        </w:tc>
        <w:tc>
          <w:tcPr>
            <w:tcW w:w="3005" w:type="dxa"/>
            <w:vAlign w:val="center"/>
          </w:tcPr>
          <w:p w14:paraId="010CF44B" w14:textId="46441320"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76E5C2DF" w14:textId="77777777" w:rsidTr="002B3FC0">
        <w:trPr>
          <w:trHeight w:val="360"/>
        </w:trPr>
        <w:tc>
          <w:tcPr>
            <w:tcW w:w="3005" w:type="dxa"/>
            <w:shd w:val="clear" w:color="auto" w:fill="auto"/>
            <w:vAlign w:val="center"/>
          </w:tcPr>
          <w:p w14:paraId="714E5D6B" w14:textId="448632D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46</w:t>
            </w:r>
          </w:p>
        </w:tc>
        <w:tc>
          <w:tcPr>
            <w:tcW w:w="3005" w:type="dxa"/>
            <w:vAlign w:val="center"/>
          </w:tcPr>
          <w:p w14:paraId="6662C9D4" w14:textId="3C9E890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140,00 zł</w:t>
            </w:r>
          </w:p>
        </w:tc>
      </w:tr>
      <w:tr w:rsidR="00D21063" w:rsidRPr="00D21063" w14:paraId="37973AD3" w14:textId="77777777" w:rsidTr="002B3FC0">
        <w:trPr>
          <w:trHeight w:val="360"/>
        </w:trPr>
        <w:tc>
          <w:tcPr>
            <w:tcW w:w="3005" w:type="dxa"/>
            <w:shd w:val="clear" w:color="auto" w:fill="auto"/>
            <w:vAlign w:val="center"/>
          </w:tcPr>
          <w:p w14:paraId="6771E4B0" w14:textId="6FA4B63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47</w:t>
            </w:r>
          </w:p>
        </w:tc>
        <w:tc>
          <w:tcPr>
            <w:tcW w:w="3005" w:type="dxa"/>
            <w:vAlign w:val="center"/>
          </w:tcPr>
          <w:p w14:paraId="175F218F" w14:textId="28FB48D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170,00 zł</w:t>
            </w:r>
          </w:p>
        </w:tc>
      </w:tr>
      <w:tr w:rsidR="00D21063" w:rsidRPr="00D21063" w14:paraId="0DB7B895" w14:textId="77777777" w:rsidTr="002B3FC0">
        <w:trPr>
          <w:trHeight w:val="360"/>
        </w:trPr>
        <w:tc>
          <w:tcPr>
            <w:tcW w:w="3005" w:type="dxa"/>
            <w:shd w:val="clear" w:color="auto" w:fill="auto"/>
            <w:vAlign w:val="center"/>
          </w:tcPr>
          <w:p w14:paraId="3FB87C41" w14:textId="39261AA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48</w:t>
            </w:r>
          </w:p>
        </w:tc>
        <w:tc>
          <w:tcPr>
            <w:tcW w:w="3005" w:type="dxa"/>
            <w:vAlign w:val="center"/>
          </w:tcPr>
          <w:p w14:paraId="2383AE05" w14:textId="4B26AA5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720,00 zł</w:t>
            </w:r>
          </w:p>
        </w:tc>
      </w:tr>
      <w:tr w:rsidR="00D21063" w:rsidRPr="00D21063" w14:paraId="44A70B6E" w14:textId="77777777" w:rsidTr="002B3FC0">
        <w:trPr>
          <w:trHeight w:val="360"/>
        </w:trPr>
        <w:tc>
          <w:tcPr>
            <w:tcW w:w="3005" w:type="dxa"/>
            <w:shd w:val="clear" w:color="auto" w:fill="auto"/>
            <w:vAlign w:val="center"/>
          </w:tcPr>
          <w:p w14:paraId="5C30D989" w14:textId="5103C46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49</w:t>
            </w:r>
          </w:p>
        </w:tc>
        <w:tc>
          <w:tcPr>
            <w:tcW w:w="3005" w:type="dxa"/>
            <w:vAlign w:val="center"/>
          </w:tcPr>
          <w:p w14:paraId="59163974" w14:textId="2561889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5F7DA359" w14:textId="77777777" w:rsidTr="002B3FC0">
        <w:trPr>
          <w:trHeight w:val="360"/>
        </w:trPr>
        <w:tc>
          <w:tcPr>
            <w:tcW w:w="3005" w:type="dxa"/>
            <w:shd w:val="clear" w:color="auto" w:fill="auto"/>
            <w:vAlign w:val="center"/>
          </w:tcPr>
          <w:p w14:paraId="08CFA015" w14:textId="0AACDEA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50</w:t>
            </w:r>
          </w:p>
        </w:tc>
        <w:tc>
          <w:tcPr>
            <w:tcW w:w="3005" w:type="dxa"/>
            <w:vAlign w:val="center"/>
          </w:tcPr>
          <w:p w14:paraId="203D01E0" w14:textId="29C229E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940,00 zł</w:t>
            </w:r>
          </w:p>
        </w:tc>
      </w:tr>
      <w:tr w:rsidR="00D21063" w:rsidRPr="00D21063" w14:paraId="3AB7F8FD" w14:textId="77777777" w:rsidTr="002B3FC0">
        <w:trPr>
          <w:trHeight w:val="360"/>
        </w:trPr>
        <w:tc>
          <w:tcPr>
            <w:tcW w:w="3005" w:type="dxa"/>
            <w:shd w:val="clear" w:color="auto" w:fill="auto"/>
            <w:vAlign w:val="center"/>
          </w:tcPr>
          <w:p w14:paraId="71F07747" w14:textId="2B77EB0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51</w:t>
            </w:r>
          </w:p>
        </w:tc>
        <w:tc>
          <w:tcPr>
            <w:tcW w:w="3005" w:type="dxa"/>
            <w:vAlign w:val="center"/>
          </w:tcPr>
          <w:p w14:paraId="311CD8DA" w14:textId="18CD5D7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1000,00 zł</w:t>
            </w:r>
          </w:p>
        </w:tc>
      </w:tr>
      <w:tr w:rsidR="00D21063" w:rsidRPr="00D21063" w14:paraId="01C649D5" w14:textId="77777777" w:rsidTr="002B3FC0">
        <w:trPr>
          <w:trHeight w:val="360"/>
        </w:trPr>
        <w:tc>
          <w:tcPr>
            <w:tcW w:w="3005" w:type="dxa"/>
            <w:shd w:val="clear" w:color="auto" w:fill="auto"/>
            <w:vAlign w:val="center"/>
          </w:tcPr>
          <w:p w14:paraId="3ED7DAED" w14:textId="10E6B7F9"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52</w:t>
            </w:r>
          </w:p>
        </w:tc>
        <w:tc>
          <w:tcPr>
            <w:tcW w:w="3005" w:type="dxa"/>
            <w:vAlign w:val="center"/>
          </w:tcPr>
          <w:p w14:paraId="79F687D7" w14:textId="1987E8C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290,00 zł</w:t>
            </w:r>
          </w:p>
        </w:tc>
      </w:tr>
      <w:tr w:rsidR="00D21063" w:rsidRPr="00D21063" w14:paraId="6D3B7091" w14:textId="77777777" w:rsidTr="002B3FC0">
        <w:trPr>
          <w:trHeight w:val="360"/>
        </w:trPr>
        <w:tc>
          <w:tcPr>
            <w:tcW w:w="3005" w:type="dxa"/>
            <w:shd w:val="clear" w:color="auto" w:fill="auto"/>
            <w:vAlign w:val="center"/>
          </w:tcPr>
          <w:p w14:paraId="2F0B1445" w14:textId="0FD9FCC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53</w:t>
            </w:r>
          </w:p>
        </w:tc>
        <w:tc>
          <w:tcPr>
            <w:tcW w:w="3005" w:type="dxa"/>
            <w:vAlign w:val="center"/>
          </w:tcPr>
          <w:p w14:paraId="57157522" w14:textId="0DF959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1300,00 zł</w:t>
            </w:r>
          </w:p>
        </w:tc>
      </w:tr>
      <w:tr w:rsidR="00D21063" w:rsidRPr="00D21063" w14:paraId="344BAC55" w14:textId="77777777" w:rsidTr="002B3FC0">
        <w:trPr>
          <w:trHeight w:val="360"/>
        </w:trPr>
        <w:tc>
          <w:tcPr>
            <w:tcW w:w="3005" w:type="dxa"/>
            <w:shd w:val="clear" w:color="auto" w:fill="auto"/>
            <w:vAlign w:val="center"/>
          </w:tcPr>
          <w:p w14:paraId="1C5A5500" w14:textId="3DF552C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54</w:t>
            </w:r>
          </w:p>
        </w:tc>
        <w:tc>
          <w:tcPr>
            <w:tcW w:w="3005" w:type="dxa"/>
            <w:vAlign w:val="center"/>
          </w:tcPr>
          <w:p w14:paraId="507BB13F" w14:textId="31F3389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3B78A9FF" w14:textId="77777777" w:rsidTr="002B3FC0">
        <w:trPr>
          <w:trHeight w:val="360"/>
        </w:trPr>
        <w:tc>
          <w:tcPr>
            <w:tcW w:w="3005" w:type="dxa"/>
            <w:shd w:val="clear" w:color="auto" w:fill="auto"/>
            <w:vAlign w:val="center"/>
          </w:tcPr>
          <w:p w14:paraId="561F08AD" w14:textId="663B52A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55</w:t>
            </w:r>
          </w:p>
        </w:tc>
        <w:tc>
          <w:tcPr>
            <w:tcW w:w="3005" w:type="dxa"/>
            <w:vAlign w:val="center"/>
          </w:tcPr>
          <w:p w14:paraId="7F9CBFD7" w14:textId="5ACDD4E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730,00 zł</w:t>
            </w:r>
          </w:p>
        </w:tc>
      </w:tr>
      <w:tr w:rsidR="00D21063" w:rsidRPr="00D21063" w14:paraId="63AECDC6" w14:textId="77777777" w:rsidTr="002B3FC0">
        <w:trPr>
          <w:trHeight w:val="360"/>
        </w:trPr>
        <w:tc>
          <w:tcPr>
            <w:tcW w:w="3005" w:type="dxa"/>
            <w:shd w:val="clear" w:color="auto" w:fill="auto"/>
            <w:vAlign w:val="center"/>
          </w:tcPr>
          <w:p w14:paraId="1F1E5E1A" w14:textId="47F4A80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56</w:t>
            </w:r>
          </w:p>
        </w:tc>
        <w:tc>
          <w:tcPr>
            <w:tcW w:w="3005" w:type="dxa"/>
            <w:vAlign w:val="center"/>
          </w:tcPr>
          <w:p w14:paraId="6B0CC357" w14:textId="256DDE5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0F652E09" w14:textId="77777777" w:rsidTr="002B3FC0">
        <w:trPr>
          <w:trHeight w:val="360"/>
        </w:trPr>
        <w:tc>
          <w:tcPr>
            <w:tcW w:w="3005" w:type="dxa"/>
            <w:shd w:val="clear" w:color="auto" w:fill="auto"/>
            <w:vAlign w:val="center"/>
          </w:tcPr>
          <w:p w14:paraId="441917CB" w14:textId="6BEF301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57</w:t>
            </w:r>
          </w:p>
        </w:tc>
        <w:tc>
          <w:tcPr>
            <w:tcW w:w="3005" w:type="dxa"/>
            <w:vAlign w:val="center"/>
          </w:tcPr>
          <w:p w14:paraId="11B2B20C" w14:textId="02F868F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bl>
    <w:p w14:paraId="4392C8BB" w14:textId="77777777" w:rsidR="001422C9" w:rsidRDefault="001422C9" w:rsidP="001422C9">
      <w:pPr>
        <w:suppressAutoHyphens w:val="0"/>
        <w:spacing w:line="360" w:lineRule="auto"/>
        <w:jc w:val="both"/>
        <w:textAlignment w:val="auto"/>
        <w:rPr>
          <w:rFonts w:ascii="Georgia" w:hAnsi="Georgia" w:cs="Arial"/>
          <w:sz w:val="20"/>
          <w:szCs w:val="20"/>
        </w:rPr>
      </w:pPr>
    </w:p>
    <w:p w14:paraId="013CC2E9"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wnosi się przed upływem terminu składania ofert.</w:t>
      </w:r>
    </w:p>
    <w:p w14:paraId="130E1D71"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może być wnoszone w jednej lub kilku następujących formach:</w:t>
      </w:r>
    </w:p>
    <w:p w14:paraId="1F8C45C1"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35CC9F3"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79BC66BF"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lastRenderedPageBreak/>
        <w:t>gwarancjach ubezpieczeniowych;</w:t>
      </w:r>
    </w:p>
    <w:p w14:paraId="4BBEB275" w14:textId="77777777" w:rsidR="001422C9" w:rsidRDefault="001422C9" w:rsidP="001559F5">
      <w:pPr>
        <w:pStyle w:val="Akapitzlist"/>
        <w:numPr>
          <w:ilvl w:val="1"/>
          <w:numId w:val="67"/>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poręczeniach udzielanych przez podmioty, o których mowa w art. 6b ust. 5 pkt 2 ustawy z dnia 9 listopada 2000 r. o utworzeniu Polskiej Agencji Rozwoju Przedsiębiorczości (t.j. Dz. U. z 2020 r. poz. 299).</w:t>
      </w:r>
    </w:p>
    <w:p w14:paraId="6DD1231E" w14:textId="77777777" w:rsidR="001422C9" w:rsidRDefault="001422C9" w:rsidP="001559F5">
      <w:pPr>
        <w:numPr>
          <w:ilvl w:val="3"/>
          <w:numId w:val="66"/>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Wadium wnoszone w pieniądzu należy wpłacić przelewem </w:t>
      </w:r>
      <w:r>
        <w:rPr>
          <w:rFonts w:ascii="Georgia" w:hAnsi="Georgia"/>
          <w:bCs/>
          <w:iCs/>
          <w:sz w:val="20"/>
          <w:szCs w:val="20"/>
          <w:lang w:eastAsia="pl-PL"/>
        </w:rPr>
        <w:t>na rachunek bankowy Zamawiającego</w:t>
      </w:r>
      <w:r>
        <w:rPr>
          <w:rFonts w:ascii="Georgia" w:hAnsi="Georgia"/>
          <w:b/>
          <w:bCs/>
          <w:i/>
          <w:iCs/>
          <w:sz w:val="20"/>
          <w:szCs w:val="20"/>
          <w:lang w:eastAsia="pl-PL"/>
        </w:rPr>
        <w:t xml:space="preserve"> </w:t>
      </w:r>
      <w:r>
        <w:rPr>
          <w:rStyle w:val="Domylnaczcionkaakapitu2"/>
        </w:rPr>
        <w:t xml:space="preserve">ING Bank Śląski S.A. O/Wadowice, </w:t>
      </w:r>
      <w:r>
        <w:rPr>
          <w:rFonts w:ascii="Georgia" w:hAnsi="Georgia"/>
          <w:b/>
          <w:bCs/>
          <w:i/>
          <w:iCs/>
          <w:sz w:val="20"/>
          <w:szCs w:val="20"/>
          <w:lang w:eastAsia="pl-PL"/>
        </w:rPr>
        <w:t xml:space="preserve">nr </w:t>
      </w:r>
      <w:r>
        <w:rPr>
          <w:rFonts w:ascii="Georgia" w:hAnsi="Georgia"/>
          <w:b/>
          <w:bCs/>
          <w:i/>
          <w:iCs/>
          <w:sz w:val="20"/>
          <w:szCs w:val="20"/>
        </w:rPr>
        <w:t xml:space="preserve">24 1050 1100 1000 0022 6686 </w:t>
      </w:r>
      <w:r>
        <w:rPr>
          <w:rFonts w:ascii="Georgia" w:hAnsi="Georgia"/>
          <w:b/>
          <w:i/>
          <w:iCs/>
          <w:sz w:val="20"/>
          <w:szCs w:val="20"/>
        </w:rPr>
        <w:t>3279</w:t>
      </w:r>
      <w:r>
        <w:rPr>
          <w:rFonts w:ascii="Georgia" w:hAnsi="Georgia"/>
          <w:b/>
          <w:bCs/>
          <w:i/>
          <w:iCs/>
          <w:sz w:val="20"/>
          <w:szCs w:val="20"/>
        </w:rPr>
        <w:t xml:space="preserve"> </w:t>
      </w:r>
      <w:r>
        <w:rPr>
          <w:rFonts w:ascii="Georgia" w:hAnsi="Georgia" w:cs="Arial"/>
          <w:sz w:val="20"/>
          <w:szCs w:val="20"/>
        </w:rPr>
        <w:t xml:space="preserve">z dopiskiem „Wadium – </w:t>
      </w:r>
      <w:r>
        <w:rPr>
          <w:rFonts w:ascii="Georgia" w:hAnsi="Georgia" w:cs="Arial"/>
          <w:i/>
          <w:sz w:val="20"/>
          <w:szCs w:val="20"/>
        </w:rPr>
        <w:t>nr postępowania</w:t>
      </w:r>
      <w:r>
        <w:rPr>
          <w:rFonts w:ascii="Georgia" w:hAnsi="Georgia" w:cs="Arial"/>
          <w:sz w:val="20"/>
          <w:szCs w:val="20"/>
        </w:rPr>
        <w:t>”.</w:t>
      </w:r>
    </w:p>
    <w:p w14:paraId="0B3D3654" w14:textId="77777777" w:rsidR="001422C9" w:rsidRDefault="001422C9" w:rsidP="001422C9">
      <w:pPr>
        <w:widowControl w:val="0"/>
        <w:tabs>
          <w:tab w:val="left" w:pos="0"/>
        </w:tabs>
        <w:suppressAutoHyphens w:val="0"/>
        <w:spacing w:line="360" w:lineRule="auto"/>
        <w:jc w:val="both"/>
        <w:textAlignment w:val="auto"/>
        <w:rPr>
          <w:rFonts w:ascii="Georgia" w:hAnsi="Georgia"/>
        </w:rPr>
      </w:pPr>
      <w:r>
        <w:rPr>
          <w:rFonts w:ascii="Georgia" w:hAnsi="Georgia" w:cs="Arial"/>
          <w:b/>
          <w:sz w:val="20"/>
          <w:szCs w:val="20"/>
        </w:rPr>
        <w:t xml:space="preserve">UWAGA: </w:t>
      </w:r>
      <w:r>
        <w:rPr>
          <w:rFonts w:ascii="Georgia" w:hAnsi="Georgia" w:cs="Garamond"/>
          <w:color w:val="000000"/>
          <w:sz w:val="20"/>
          <w:szCs w:val="20"/>
        </w:rPr>
        <w:t xml:space="preserve">Za skutecznie wniesione wadium w pieniądzu, zamawiający uważa wadium, które w oznaczonym terminie (przed upływem terminu składania ofert) znajdzie się na rachunku bankowym Zamawiającego (decyduje data </w:t>
      </w:r>
      <w:r>
        <w:rPr>
          <w:rFonts w:ascii="Georgia" w:hAnsi="Georgia" w:cs="Garamond"/>
          <w:color w:val="000000"/>
          <w:sz w:val="20"/>
          <w:szCs w:val="20"/>
        </w:rPr>
        <w:br/>
        <w:t>i godzina uznania rachunku Zamawiającego).</w:t>
      </w:r>
    </w:p>
    <w:p w14:paraId="4659F4E1" w14:textId="5D07CAC9"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041436B5"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6835E8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48CD167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7EE29A87"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564F370F"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38002AC4"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797585C1"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99342D"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0C736DF4"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434DE7AE"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1EBDE756"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7660A202"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681D0447" w14:textId="77777777" w:rsidR="003F2DC4" w:rsidRPr="0007351C" w:rsidRDefault="003F2DC4" w:rsidP="0007351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C39FAA0" w14:textId="28A46EDA" w:rsidR="003F2DC4" w:rsidRPr="0007351C" w:rsidRDefault="003F2DC4" w:rsidP="0007351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99438831"/>
      <w:r w:rsidRPr="0007351C">
        <w:rPr>
          <w:rFonts w:ascii="Georgia" w:hAnsi="Georgia" w:cs="Georgia"/>
          <w:b/>
          <w:bCs w:val="0"/>
          <w:color w:val="000000"/>
          <w:sz w:val="20"/>
          <w:szCs w:val="20"/>
        </w:rPr>
        <w:t>XI</w:t>
      </w:r>
      <w:r w:rsidR="006C06AF">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6"/>
      <w:r w:rsidR="00C019C4" w:rsidRPr="00E60300">
        <w:rPr>
          <w:rFonts w:ascii="Georgia" w:hAnsi="Georgia" w:cs="Georgia"/>
          <w:b/>
          <w:bCs w:val="0"/>
          <w:sz w:val="20"/>
          <w:szCs w:val="20"/>
        </w:rPr>
        <w:t>:</w:t>
      </w:r>
      <w:bookmarkEnd w:id="25"/>
    </w:p>
    <w:p w14:paraId="17509602" w14:textId="531701AA"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744C5B">
        <w:rPr>
          <w:rFonts w:ascii="Georgia" w:hAnsi="Georgia" w:cs="Arial"/>
          <w:sz w:val="20"/>
          <w:szCs w:val="20"/>
        </w:rPr>
        <w:t xml:space="preserve">okres </w:t>
      </w:r>
      <w:r w:rsidR="00361061" w:rsidRPr="00744C5B">
        <w:rPr>
          <w:rFonts w:ascii="Georgia" w:hAnsi="Georgia" w:cs="Arial"/>
          <w:b/>
          <w:sz w:val="20"/>
          <w:szCs w:val="20"/>
        </w:rPr>
        <w:t>9</w:t>
      </w:r>
      <w:r w:rsidRPr="00744C5B">
        <w:rPr>
          <w:rFonts w:ascii="Georgia" w:hAnsi="Georgia" w:cs="Arial"/>
          <w:b/>
          <w:sz w:val="20"/>
          <w:szCs w:val="20"/>
        </w:rPr>
        <w:t>0 dni</w:t>
      </w:r>
      <w:r w:rsidRPr="00744C5B">
        <w:rPr>
          <w:rFonts w:ascii="Georgia" w:hAnsi="Georgia" w:cs="Arial"/>
          <w:sz w:val="20"/>
          <w:szCs w:val="20"/>
        </w:rPr>
        <w:t xml:space="preserve">, tj. do </w:t>
      </w:r>
      <w:r w:rsidRPr="00872D07">
        <w:rPr>
          <w:rFonts w:ascii="Georgia" w:hAnsi="Georgia" w:cs="Arial"/>
          <w:sz w:val="20"/>
          <w:szCs w:val="20"/>
        </w:rPr>
        <w:t xml:space="preserve">dnia </w:t>
      </w:r>
      <w:r w:rsidR="00AE1042" w:rsidRPr="00872D07">
        <w:rPr>
          <w:rFonts w:ascii="Georgia" w:hAnsi="Georgia" w:cs="Arial"/>
          <w:caps/>
          <w:sz w:val="20"/>
          <w:szCs w:val="20"/>
        </w:rPr>
        <w:t>2</w:t>
      </w:r>
      <w:r w:rsidR="00B61CEF" w:rsidRPr="00872D07">
        <w:rPr>
          <w:rFonts w:ascii="Georgia" w:hAnsi="Georgia" w:cs="Arial"/>
          <w:caps/>
          <w:sz w:val="20"/>
          <w:szCs w:val="20"/>
        </w:rPr>
        <w:t>7</w:t>
      </w:r>
      <w:r w:rsidR="009B3200" w:rsidRPr="00872D07">
        <w:rPr>
          <w:rFonts w:ascii="Georgia" w:hAnsi="Georgia" w:cs="Arial"/>
          <w:caps/>
          <w:sz w:val="20"/>
          <w:szCs w:val="20"/>
        </w:rPr>
        <w:t>.</w:t>
      </w:r>
      <w:r w:rsidR="0070042E" w:rsidRPr="00872D07">
        <w:rPr>
          <w:rFonts w:ascii="Georgia" w:hAnsi="Georgia" w:cs="Arial"/>
          <w:caps/>
          <w:sz w:val="20"/>
          <w:szCs w:val="20"/>
        </w:rPr>
        <w:t>0</w:t>
      </w:r>
      <w:r w:rsidR="00B61CEF" w:rsidRPr="00872D07">
        <w:rPr>
          <w:rFonts w:ascii="Georgia" w:hAnsi="Georgia" w:cs="Arial"/>
          <w:caps/>
          <w:sz w:val="20"/>
          <w:szCs w:val="20"/>
        </w:rPr>
        <w:t>7</w:t>
      </w:r>
      <w:r w:rsidR="0070042E" w:rsidRPr="00872D07">
        <w:rPr>
          <w:rFonts w:ascii="Georgia" w:hAnsi="Georgia" w:cs="Arial"/>
          <w:caps/>
          <w:sz w:val="20"/>
          <w:szCs w:val="20"/>
        </w:rPr>
        <w:t>.</w:t>
      </w:r>
      <w:r w:rsidR="009B3200" w:rsidRPr="00872D07">
        <w:rPr>
          <w:rFonts w:ascii="Georgia" w:hAnsi="Georgia" w:cs="Arial"/>
          <w:caps/>
          <w:sz w:val="20"/>
          <w:szCs w:val="20"/>
        </w:rPr>
        <w:t>202</w:t>
      </w:r>
      <w:r w:rsidR="00AE1042" w:rsidRPr="00872D07">
        <w:rPr>
          <w:rFonts w:ascii="Georgia" w:hAnsi="Georgia" w:cs="Arial"/>
          <w:caps/>
          <w:sz w:val="20"/>
          <w:szCs w:val="20"/>
        </w:rPr>
        <w:t>2</w:t>
      </w:r>
      <w:r w:rsidRPr="00872D07">
        <w:rPr>
          <w:rFonts w:ascii="Georgia" w:hAnsi="Georgia" w:cs="Arial"/>
          <w:sz w:val="20"/>
          <w:szCs w:val="20"/>
        </w:rPr>
        <w:t>r.</w:t>
      </w:r>
      <w:r w:rsidRPr="0007351C">
        <w:rPr>
          <w:rFonts w:ascii="Georgia" w:hAnsi="Georgia" w:cs="Arial"/>
          <w:sz w:val="20"/>
          <w:szCs w:val="20"/>
        </w:rPr>
        <w:t xml:space="preserve"> Bieg terminu związania ofertą rozpoczyna się wraz z upływem terminu składania ofert.</w:t>
      </w:r>
    </w:p>
    <w:p w14:paraId="099781F4" w14:textId="2A23613C" w:rsidR="003A1457" w:rsidRPr="00E7103D"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 xml:space="preserve">w </w:t>
      </w:r>
      <w:r w:rsidR="00220A8F" w:rsidRPr="0087609A">
        <w:rPr>
          <w:rFonts w:ascii="Georgia" w:hAnsi="Georgia" w:cs="Arial"/>
          <w:sz w:val="20"/>
          <w:szCs w:val="20"/>
        </w:rPr>
        <w:t>pkt</w:t>
      </w:r>
      <w:r w:rsidRPr="0087609A">
        <w:rPr>
          <w:rFonts w:ascii="Georgia" w:hAnsi="Georgia" w:cs="Arial"/>
          <w:sz w:val="20"/>
          <w:szCs w:val="20"/>
        </w:rPr>
        <w:t>. 1,</w:t>
      </w:r>
      <w:r w:rsidRPr="0007351C">
        <w:rPr>
          <w:rFonts w:ascii="Georgia" w:hAnsi="Georgia" w:cs="Arial"/>
          <w:sz w:val="20"/>
          <w:szCs w:val="20"/>
        </w:rPr>
        <w:t xml:space="preserve"> Zamawiający przed upływem terminu związania ofertą zwraca się jednokrotnie do </w:t>
      </w:r>
      <w:r w:rsidRPr="0007351C">
        <w:rPr>
          <w:rFonts w:ascii="Georgia" w:hAnsi="Georgia" w:cs="Arial"/>
          <w:sz w:val="20"/>
          <w:szCs w:val="20"/>
        </w:rPr>
        <w:lastRenderedPageBreak/>
        <w:t xml:space="preserve">wykonawców o wyrażenie zgody na przedłużenie tego terminu o wskazywany przez niego okres, nie dłuższy </w:t>
      </w:r>
      <w:r w:rsidRPr="00E7103D">
        <w:rPr>
          <w:rFonts w:ascii="Georgia" w:hAnsi="Georgia" w:cs="Arial"/>
          <w:sz w:val="20"/>
          <w:szCs w:val="20"/>
        </w:rPr>
        <w:t xml:space="preserve">niż </w:t>
      </w:r>
      <w:r w:rsidR="00E7103D" w:rsidRPr="00E7103D">
        <w:rPr>
          <w:rFonts w:ascii="Georgia" w:hAnsi="Georgia" w:cs="Arial"/>
          <w:sz w:val="20"/>
          <w:szCs w:val="20"/>
        </w:rPr>
        <w:t>6</w:t>
      </w:r>
      <w:r w:rsidRPr="00E7103D">
        <w:rPr>
          <w:rFonts w:ascii="Georgia" w:hAnsi="Georgia" w:cs="Arial"/>
          <w:sz w:val="20"/>
          <w:szCs w:val="20"/>
        </w:rPr>
        <w:t>0</w:t>
      </w:r>
      <w:r w:rsidR="003A1457" w:rsidRPr="00E7103D">
        <w:rPr>
          <w:rFonts w:ascii="Georgia" w:hAnsi="Georgia" w:cs="Arial"/>
          <w:sz w:val="20"/>
          <w:szCs w:val="20"/>
        </w:rPr>
        <w:t xml:space="preserve"> dni. </w:t>
      </w:r>
    </w:p>
    <w:p w14:paraId="14611C19" w14:textId="74F15493" w:rsidR="00CE5C2B"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sidR="007322E4">
        <w:rPr>
          <w:rFonts w:ascii="Georgia" w:hAnsi="Georgia" w:cs="Arial"/>
          <w:sz w:val="20"/>
          <w:szCs w:val="20"/>
        </w:rPr>
        <w:br/>
      </w:r>
      <w:r w:rsidRPr="0007351C">
        <w:rPr>
          <w:rFonts w:ascii="Georgia" w:hAnsi="Georgia" w:cs="Arial"/>
          <w:sz w:val="20"/>
          <w:szCs w:val="20"/>
        </w:rPr>
        <w:t>o wyrażeniu zgody na przedłużenie terminu związania ofertą.</w:t>
      </w:r>
    </w:p>
    <w:p w14:paraId="6C7FB63C" w14:textId="528629B5" w:rsidR="00CE5C2B" w:rsidRPr="00CE5C2B" w:rsidRDefault="00CE5C2B"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sidR="007322E4">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7A7EFCC0" w14:textId="77777777"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74B353BF" w14:textId="77777777" w:rsidR="003F2DC4" w:rsidRPr="00123693" w:rsidRDefault="003F2DC4" w:rsidP="003F2DC4">
      <w:pPr>
        <w:widowControl w:val="0"/>
        <w:tabs>
          <w:tab w:val="left" w:pos="360"/>
        </w:tabs>
        <w:spacing w:line="360" w:lineRule="auto"/>
        <w:jc w:val="both"/>
        <w:rPr>
          <w:rFonts w:ascii="Georgia" w:hAnsi="Georgia" w:cs="Georgia"/>
          <w:color w:val="000000"/>
          <w:sz w:val="20"/>
          <w:szCs w:val="20"/>
        </w:rPr>
      </w:pPr>
    </w:p>
    <w:p w14:paraId="1EA0CC49" w14:textId="1816E574" w:rsidR="00103CC0" w:rsidRPr="00DC4EA6" w:rsidRDefault="003F2DC4" w:rsidP="00DC4EA6">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99438832"/>
      <w:r w:rsidRPr="00123693">
        <w:rPr>
          <w:rFonts w:ascii="Georgia" w:hAnsi="Georgia" w:cs="Georgia"/>
          <w:b/>
          <w:bCs w:val="0"/>
          <w:color w:val="000000"/>
          <w:sz w:val="20"/>
          <w:szCs w:val="20"/>
        </w:rPr>
        <w:t>XI</w:t>
      </w:r>
      <w:r w:rsidR="006C06AF">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8"/>
      <w:r w:rsidR="00C019C4" w:rsidRPr="00E60300">
        <w:rPr>
          <w:rFonts w:ascii="Georgia" w:hAnsi="Georgia" w:cs="Georgia"/>
          <w:b/>
          <w:bCs w:val="0"/>
          <w:sz w:val="20"/>
          <w:szCs w:val="20"/>
        </w:rPr>
        <w:t>:</w:t>
      </w:r>
      <w:bookmarkEnd w:id="27"/>
    </w:p>
    <w:p w14:paraId="19C9D6C7"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sidR="00585CFC">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sidR="00585CFC">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2"/>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6F4143F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5DA4DDA"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12E9714D"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0AC46EE"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0C29D588"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sidR="00585CFC">
        <w:rPr>
          <w:rFonts w:ascii="Georgia" w:eastAsia="Calibri" w:hAnsi="Georgia" w:cs="Calibri"/>
          <w:sz w:val="20"/>
          <w:szCs w:val="20"/>
        </w:rPr>
        <w:t>.</w:t>
      </w:r>
    </w:p>
    <w:p w14:paraId="3BF1774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97ACE51"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3749D13E" w14:textId="77777777" w:rsidR="00103CC0" w:rsidRPr="00DC4EA6" w:rsidRDefault="00DC4EA6"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00103CC0" w:rsidRPr="00DC4EA6">
        <w:rPr>
          <w:rFonts w:ascii="Georgia" w:eastAsia="Calibri" w:hAnsi="Georgia" w:cs="Calibri"/>
          <w:sz w:val="20"/>
          <w:szCs w:val="20"/>
        </w:rPr>
        <w:t>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5ED0CD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2137638" w14:textId="77777777" w:rsidR="00103CC0" w:rsidRPr="00DC4EA6" w:rsidRDefault="00C22974" w:rsidP="00744C5B">
      <w:pPr>
        <w:pStyle w:val="Normalny3"/>
        <w:tabs>
          <w:tab w:val="left" w:pos="567"/>
        </w:tabs>
        <w:spacing w:line="360" w:lineRule="auto"/>
        <w:jc w:val="both"/>
        <w:rPr>
          <w:rFonts w:ascii="Georgia" w:eastAsia="Calibri" w:hAnsi="Georgia" w:cs="Calibri"/>
          <w:sz w:val="20"/>
          <w:szCs w:val="20"/>
        </w:rPr>
      </w:pPr>
      <w:hyperlink r:id="rId36">
        <w:r w:rsidR="00103CC0" w:rsidRPr="00DC4EA6">
          <w:rPr>
            <w:rFonts w:ascii="Georgia" w:eastAsia="Calibri" w:hAnsi="Georgia" w:cs="Calibri"/>
            <w:color w:val="1155CC"/>
            <w:sz w:val="20"/>
            <w:szCs w:val="20"/>
            <w:u w:val="single"/>
          </w:rPr>
          <w:t>https://platformazakupowa.pl/strona/45-instrukcje</w:t>
        </w:r>
      </w:hyperlink>
    </w:p>
    <w:p w14:paraId="0FAB0675"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F236E40"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7D496C7B"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sidR="00DC4EA6">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04D3A5B8"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sidR="00DC4EA6">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2653D5" w14:textId="77777777" w:rsidR="00D62505"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DA1CE30" w14:textId="405D9B94" w:rsidR="00D62505" w:rsidRPr="00B90BEA" w:rsidRDefault="00D62505" w:rsidP="00744C5B">
      <w:pPr>
        <w:pStyle w:val="Normalny3"/>
        <w:numPr>
          <w:ilvl w:val="0"/>
          <w:numId w:val="9"/>
        </w:numPr>
        <w:tabs>
          <w:tab w:val="left" w:pos="567"/>
        </w:tabs>
        <w:spacing w:line="360" w:lineRule="auto"/>
        <w:ind w:left="0" w:firstLine="0"/>
        <w:jc w:val="both"/>
        <w:rPr>
          <w:rFonts w:ascii="Georgia" w:eastAsia="Calibri" w:hAnsi="Georgia" w:cs="Calibri"/>
          <w:bCs/>
          <w:color w:val="002060"/>
          <w:sz w:val="20"/>
          <w:szCs w:val="20"/>
        </w:rPr>
      </w:pPr>
      <w:r w:rsidRPr="00B90BEA">
        <w:rPr>
          <w:rFonts w:ascii="Georgia" w:hAnsi="Georgia"/>
          <w:bCs/>
          <w:color w:val="002060"/>
          <w:sz w:val="20"/>
          <w:szCs w:val="20"/>
          <w:u w:val="single"/>
        </w:rPr>
        <w:t>Dokumenty składające się na ofertę:</w:t>
      </w:r>
    </w:p>
    <w:p w14:paraId="51E3E1F0" w14:textId="1DC5B55A" w:rsidR="000C455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formularz ofertowy, według wzoru określonego w </w:t>
      </w:r>
      <w:r w:rsidRPr="00497041">
        <w:rPr>
          <w:rFonts w:ascii="Georgia" w:eastAsia="Arial" w:hAnsi="Georgia" w:cs="Arial"/>
          <w:b/>
          <w:color w:val="17365D" w:themeColor="text2" w:themeShade="BF"/>
          <w:sz w:val="20"/>
          <w:szCs w:val="20"/>
        </w:rPr>
        <w:t xml:space="preserve">Załączniku nr </w:t>
      </w:r>
      <w:r w:rsidR="00B53ED4" w:rsidRPr="00497041">
        <w:rPr>
          <w:rFonts w:ascii="Georgia" w:eastAsia="Arial" w:hAnsi="Georgia" w:cs="Arial"/>
          <w:b/>
          <w:color w:val="17365D" w:themeColor="text2" w:themeShade="BF"/>
          <w:sz w:val="20"/>
          <w:szCs w:val="20"/>
        </w:rPr>
        <w:t>6</w:t>
      </w:r>
      <w:r w:rsidRPr="00497041">
        <w:rPr>
          <w:rFonts w:ascii="Georgia" w:eastAsia="Arial" w:hAnsi="Georgia" w:cs="Arial"/>
          <w:b/>
          <w:color w:val="17365D" w:themeColor="text2" w:themeShade="BF"/>
          <w:sz w:val="20"/>
          <w:szCs w:val="20"/>
        </w:rPr>
        <w:t xml:space="preserve"> do S</w:t>
      </w:r>
      <w:r w:rsidR="009B3200" w:rsidRPr="00497041">
        <w:rPr>
          <w:rFonts w:ascii="Georgia" w:eastAsia="Arial" w:hAnsi="Georgia" w:cs="Arial"/>
          <w:b/>
          <w:color w:val="17365D" w:themeColor="text2" w:themeShade="BF"/>
          <w:sz w:val="20"/>
          <w:szCs w:val="20"/>
        </w:rPr>
        <w:t>WZ</w:t>
      </w:r>
      <w:r w:rsidRPr="00497041">
        <w:rPr>
          <w:rFonts w:ascii="Georgia" w:eastAsia="Arial" w:hAnsi="Georgia" w:cs="Arial"/>
          <w:bCs/>
          <w:color w:val="17365D" w:themeColor="text2" w:themeShade="BF"/>
          <w:sz w:val="20"/>
          <w:szCs w:val="20"/>
        </w:rPr>
        <w:t>,</w:t>
      </w:r>
    </w:p>
    <w:p w14:paraId="79994893" w14:textId="65BC4531" w:rsidR="004848D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dokumenty i oświadczenia potwierdzające spełnianie przez </w:t>
      </w:r>
      <w:r w:rsidR="007945BB" w:rsidRPr="00497041">
        <w:rPr>
          <w:rFonts w:ascii="Georgia" w:eastAsia="Arial" w:hAnsi="Georgia" w:cs="Arial"/>
          <w:bCs/>
          <w:color w:val="17365D" w:themeColor="text2" w:themeShade="BF"/>
          <w:sz w:val="20"/>
          <w:szCs w:val="20"/>
        </w:rPr>
        <w:t>w</w:t>
      </w:r>
      <w:r w:rsidRPr="00497041">
        <w:rPr>
          <w:rFonts w:ascii="Georgia" w:eastAsia="Arial" w:hAnsi="Georgia" w:cs="Arial"/>
          <w:bCs/>
          <w:color w:val="17365D" w:themeColor="text2" w:themeShade="BF"/>
          <w:sz w:val="20"/>
          <w:szCs w:val="20"/>
        </w:rPr>
        <w:t>ykonawcę warunków udziału w Postępowaniu i brak podstaw do wykluczenia (wymienione w</w:t>
      </w:r>
      <w:r w:rsidR="004848D2" w:rsidRPr="00497041">
        <w:rPr>
          <w:rFonts w:ascii="Georgia" w:eastAsia="Arial" w:hAnsi="Georgia" w:cs="Arial"/>
          <w:bCs/>
          <w:color w:val="17365D" w:themeColor="text2" w:themeShade="BF"/>
          <w:sz w:val="20"/>
          <w:szCs w:val="20"/>
        </w:rPr>
        <w:t xml:space="preserve"> Rozdziale VII SWZ -</w:t>
      </w:r>
      <w:r w:rsidR="004848D2" w:rsidRPr="00497041">
        <w:rPr>
          <w:rStyle w:val="Domylnaczcionkaakapitu2"/>
          <w:rFonts w:ascii="Georgia" w:hAnsi="Georgia"/>
          <w:color w:val="17365D" w:themeColor="text2" w:themeShade="BF"/>
          <w:sz w:val="20"/>
          <w:szCs w:val="20"/>
          <w:lang w:eastAsia="en-US"/>
        </w:rPr>
        <w:t>JEDZ);</w:t>
      </w:r>
    </w:p>
    <w:p w14:paraId="67AEBE27" w14:textId="77777777" w:rsidR="00DD4DD3" w:rsidRPr="00497041" w:rsidRDefault="0087609A"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Style w:val="Domylnaczcionkaakapitu2"/>
          <w:rFonts w:ascii="Georgia" w:hAnsi="Georgia"/>
          <w:color w:val="17365D" w:themeColor="text2" w:themeShade="BF"/>
          <w:sz w:val="20"/>
          <w:szCs w:val="20"/>
          <w:lang w:eastAsia="en-US"/>
        </w:rPr>
        <w:t>Dokumenty wskazane w Rozdziale VIII SWZ,</w:t>
      </w:r>
    </w:p>
    <w:p w14:paraId="34B0BFB5" w14:textId="643F33AF" w:rsidR="00DD4DD3" w:rsidRPr="00497041" w:rsidRDefault="00DD4DD3"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hAnsi="Georgia" w:cs="Georgia"/>
          <w:color w:val="17365D" w:themeColor="text2" w:themeShade="BF"/>
          <w:sz w:val="20"/>
          <w:szCs w:val="20"/>
          <w:shd w:val="clear" w:color="auto" w:fill="FFFFFF"/>
        </w:rPr>
        <w:t xml:space="preserve">nieodpłatne próbki </w:t>
      </w:r>
      <w:r w:rsidRPr="00497041">
        <w:rPr>
          <w:rFonts w:ascii="Georgia" w:hAnsi="Georgia" w:cs="Georgia"/>
          <w:color w:val="17365D" w:themeColor="text2" w:themeShade="BF"/>
          <w:sz w:val="20"/>
          <w:szCs w:val="20"/>
          <w:u w:val="single"/>
          <w:shd w:val="clear" w:color="auto" w:fill="FFFFFF"/>
        </w:rPr>
        <w:t>opisane numerem pakietu i pozycji. Próbki należy złożyć w Sekretariacie ZZOZ w Wadowicach, ul. Karmelicka 5, 34-100 Wadowice nie później niż do dnia otwarcia ofert:</w:t>
      </w:r>
    </w:p>
    <w:p w14:paraId="16855A59"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 poz. 4– 1 szt.</w:t>
      </w:r>
    </w:p>
    <w:p w14:paraId="14E7D2A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 poz.2 – 1 szt.</w:t>
      </w:r>
    </w:p>
    <w:p w14:paraId="1C897E6E" w14:textId="7E6FBECC" w:rsidR="00633DCB" w:rsidRPr="008F0448"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highlight w:val="yellow"/>
          <w:lang w:val="pl-PL"/>
        </w:rPr>
      </w:pPr>
      <w:r w:rsidRPr="008F0448">
        <w:rPr>
          <w:rFonts w:ascii="Georgia" w:hAnsi="Georgia" w:cs="Times New Roman"/>
          <w:color w:val="17365D" w:themeColor="text2" w:themeShade="BF"/>
          <w:sz w:val="20"/>
          <w:szCs w:val="20"/>
          <w:highlight w:val="yellow"/>
          <w:lang w:val="pl-PL"/>
        </w:rPr>
        <w:t xml:space="preserve">Pakiet 3 poz. 10 – 1 szt. </w:t>
      </w:r>
      <w:r w:rsidR="008F0448">
        <w:rPr>
          <w:rFonts w:ascii="Georgia" w:hAnsi="Georgia" w:cs="Times New Roman"/>
          <w:color w:val="17365D" w:themeColor="text2" w:themeShade="BF"/>
          <w:sz w:val="20"/>
          <w:szCs w:val="20"/>
          <w:highlight w:val="yellow"/>
          <w:lang w:val="pl-PL"/>
        </w:rPr>
        <w:t xml:space="preserve"> </w:t>
      </w:r>
      <w:r w:rsidR="008F0448" w:rsidRPr="008F0448">
        <w:rPr>
          <w:rFonts w:ascii="Georgia" w:hAnsi="Georgia" w:cs="Times New Roman"/>
          <w:color w:val="FF0000"/>
          <w:sz w:val="20"/>
          <w:szCs w:val="20"/>
          <w:highlight w:val="yellow"/>
          <w:lang w:val="pl-PL"/>
        </w:rPr>
        <w:t>Modyfikacja: Pakiet 3 poz. 5 – 1 szt</w:t>
      </w:r>
    </w:p>
    <w:p w14:paraId="61C3FE0D" w14:textId="199FC51F" w:rsidR="00633DCB" w:rsidRPr="00B33CDD"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highlight w:val="yellow"/>
        </w:rPr>
      </w:pPr>
      <w:r w:rsidRPr="00B33CDD">
        <w:rPr>
          <w:rFonts w:ascii="Georgia" w:hAnsi="Georgia" w:cs="Times New Roman"/>
          <w:color w:val="17365D" w:themeColor="text2" w:themeShade="BF"/>
          <w:sz w:val="20"/>
          <w:szCs w:val="20"/>
          <w:highlight w:val="yellow"/>
        </w:rPr>
        <w:t>Pakiet 4 poz.</w:t>
      </w:r>
      <w:r w:rsidR="00872D07" w:rsidRPr="00B33CDD">
        <w:rPr>
          <w:rFonts w:ascii="Georgia" w:hAnsi="Georgia" w:cs="Times New Roman"/>
          <w:color w:val="17365D" w:themeColor="text2" w:themeShade="BF"/>
          <w:sz w:val="20"/>
          <w:szCs w:val="20"/>
          <w:highlight w:val="yellow"/>
        </w:rPr>
        <w:t>3</w:t>
      </w:r>
      <w:r w:rsidRPr="00B33CDD">
        <w:rPr>
          <w:rFonts w:ascii="Georgia" w:hAnsi="Georgia" w:cs="Times New Roman"/>
          <w:color w:val="17365D" w:themeColor="text2" w:themeShade="BF"/>
          <w:sz w:val="20"/>
          <w:szCs w:val="20"/>
          <w:highlight w:val="yellow"/>
        </w:rPr>
        <w:t xml:space="preserve"> – 1 szt.</w:t>
      </w:r>
      <w:r w:rsidR="00B33CDD" w:rsidRPr="00B33CDD">
        <w:rPr>
          <w:rFonts w:ascii="Georgia" w:hAnsi="Georgia" w:cs="Times New Roman"/>
          <w:color w:val="17365D" w:themeColor="text2" w:themeShade="BF"/>
          <w:sz w:val="20"/>
          <w:szCs w:val="20"/>
          <w:highlight w:val="yellow"/>
        </w:rPr>
        <w:t xml:space="preserve"> </w:t>
      </w:r>
      <w:proofErr w:type="spellStart"/>
      <w:r w:rsidR="00B33CDD" w:rsidRPr="00B33CDD">
        <w:rPr>
          <w:rFonts w:ascii="Georgia" w:hAnsi="Georgia" w:cs="Times New Roman"/>
          <w:color w:val="FF0000"/>
          <w:sz w:val="20"/>
          <w:szCs w:val="20"/>
          <w:highlight w:val="yellow"/>
        </w:rPr>
        <w:t>Modyfikacja</w:t>
      </w:r>
      <w:proofErr w:type="spellEnd"/>
      <w:r w:rsidR="00B33CDD" w:rsidRPr="00B33CDD">
        <w:rPr>
          <w:rFonts w:ascii="Georgia" w:hAnsi="Georgia" w:cs="Times New Roman"/>
          <w:color w:val="FF0000"/>
          <w:sz w:val="20"/>
          <w:szCs w:val="20"/>
          <w:highlight w:val="yellow"/>
        </w:rPr>
        <w:t xml:space="preserve">: Pakiet 4 poz. 3 – 1 </w:t>
      </w:r>
      <w:proofErr w:type="spellStart"/>
      <w:r w:rsidR="00B33CDD" w:rsidRPr="00B33CDD">
        <w:rPr>
          <w:rFonts w:ascii="Georgia" w:hAnsi="Georgia" w:cs="Times New Roman"/>
          <w:color w:val="FF0000"/>
          <w:sz w:val="20"/>
          <w:szCs w:val="20"/>
          <w:highlight w:val="yellow"/>
        </w:rPr>
        <w:t>opakowanie</w:t>
      </w:r>
      <w:proofErr w:type="spellEnd"/>
      <w:r w:rsidR="00B33CDD" w:rsidRPr="00B33CDD">
        <w:rPr>
          <w:rFonts w:ascii="Georgia" w:hAnsi="Georgia" w:cs="Times New Roman"/>
          <w:color w:val="FF0000"/>
          <w:sz w:val="20"/>
          <w:szCs w:val="20"/>
          <w:highlight w:val="yellow"/>
        </w:rPr>
        <w:t>.</w:t>
      </w:r>
    </w:p>
    <w:p w14:paraId="36F62C7D" w14:textId="66579B6E"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bookmarkStart w:id="29" w:name="_Hlk73081942"/>
      <w:r w:rsidRPr="00497041">
        <w:rPr>
          <w:rFonts w:ascii="Georgia" w:hAnsi="Georgia" w:cs="Times New Roman"/>
          <w:color w:val="17365D" w:themeColor="text2" w:themeShade="BF"/>
          <w:sz w:val="20"/>
          <w:szCs w:val="20"/>
        </w:rPr>
        <w:t xml:space="preserve">Pakiet 5 poz. </w:t>
      </w:r>
      <w:r w:rsidR="00872D07" w:rsidRPr="00497041">
        <w:rPr>
          <w:rFonts w:ascii="Georgia" w:hAnsi="Georgia" w:cs="Times New Roman"/>
          <w:color w:val="17365D" w:themeColor="text2" w:themeShade="BF"/>
          <w:sz w:val="20"/>
          <w:szCs w:val="20"/>
        </w:rPr>
        <w:t>8</w:t>
      </w:r>
      <w:r w:rsidRPr="00497041">
        <w:rPr>
          <w:rFonts w:ascii="Georgia" w:hAnsi="Georgia" w:cs="Times New Roman"/>
          <w:color w:val="17365D" w:themeColor="text2" w:themeShade="BF"/>
          <w:sz w:val="20"/>
          <w:szCs w:val="20"/>
        </w:rPr>
        <w:t xml:space="preserve"> – 1 szt</w:t>
      </w:r>
      <w:bookmarkEnd w:id="29"/>
      <w:r w:rsidRPr="00497041">
        <w:rPr>
          <w:rFonts w:ascii="Georgia" w:hAnsi="Georgia" w:cs="Times New Roman"/>
          <w:color w:val="17365D" w:themeColor="text2" w:themeShade="BF"/>
          <w:sz w:val="20"/>
          <w:szCs w:val="20"/>
        </w:rPr>
        <w:t xml:space="preserve">. </w:t>
      </w:r>
    </w:p>
    <w:p w14:paraId="1D15833D" w14:textId="6CC0404B"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6 poz.</w:t>
      </w:r>
      <w:r w:rsidR="00872D07" w:rsidRPr="00497041">
        <w:rPr>
          <w:rFonts w:ascii="Georgia" w:hAnsi="Georgia" w:cs="Times New Roman"/>
          <w:color w:val="17365D" w:themeColor="text2" w:themeShade="BF"/>
          <w:sz w:val="20"/>
          <w:szCs w:val="20"/>
          <w:lang w:val="pl-PL"/>
        </w:rPr>
        <w:t>13</w:t>
      </w:r>
      <w:r w:rsidRPr="00497041">
        <w:rPr>
          <w:rFonts w:ascii="Georgia" w:hAnsi="Georgia" w:cs="Times New Roman"/>
          <w:color w:val="17365D" w:themeColor="text2" w:themeShade="BF"/>
          <w:sz w:val="20"/>
          <w:szCs w:val="20"/>
          <w:lang w:val="pl-PL"/>
        </w:rPr>
        <w:t xml:space="preserve"> – 1 szt. </w:t>
      </w:r>
    </w:p>
    <w:p w14:paraId="5D588E1B" w14:textId="19DCA83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 xml:space="preserve">Pakiet 7 poz. </w:t>
      </w:r>
      <w:r w:rsidR="00872D07" w:rsidRPr="00497041">
        <w:rPr>
          <w:rFonts w:ascii="Georgia" w:hAnsi="Georgia" w:cs="Times New Roman"/>
          <w:color w:val="17365D" w:themeColor="text2" w:themeShade="BF"/>
          <w:sz w:val="20"/>
          <w:szCs w:val="20"/>
          <w:lang w:val="pl-PL"/>
        </w:rPr>
        <w:t>1</w:t>
      </w:r>
      <w:r w:rsidRPr="00497041">
        <w:rPr>
          <w:rFonts w:ascii="Georgia" w:hAnsi="Georgia" w:cs="Times New Roman"/>
          <w:color w:val="17365D" w:themeColor="text2" w:themeShade="BF"/>
          <w:sz w:val="20"/>
          <w:szCs w:val="20"/>
          <w:lang w:val="pl-PL"/>
        </w:rPr>
        <w:t xml:space="preserve"> – 1 szt. </w:t>
      </w:r>
    </w:p>
    <w:p w14:paraId="29507E92"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8 poz.1 – 1 szt.</w:t>
      </w:r>
    </w:p>
    <w:p w14:paraId="10147BF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9 poz. 1 – 1 szt.</w:t>
      </w:r>
    </w:p>
    <w:p w14:paraId="7CE351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10 poz. 13 – 1 szt. </w:t>
      </w:r>
    </w:p>
    <w:p w14:paraId="37CB8DC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11 poz. 1 – 1 szt.</w:t>
      </w:r>
    </w:p>
    <w:p w14:paraId="1709DAB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12 poz.3 – 1 szt.</w:t>
      </w:r>
    </w:p>
    <w:p w14:paraId="701766E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13 poz.2 – 1 szt.</w:t>
      </w:r>
    </w:p>
    <w:p w14:paraId="4CD3AB5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14 poz. 2 – 1 szt. </w:t>
      </w:r>
    </w:p>
    <w:p w14:paraId="6F62344D" w14:textId="75F3A2D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15 poz. </w:t>
      </w:r>
      <w:r w:rsidR="00872D07" w:rsidRPr="00497041">
        <w:rPr>
          <w:rFonts w:ascii="Georgia" w:hAnsi="Georgia" w:cs="Times New Roman"/>
          <w:color w:val="17365D" w:themeColor="text2" w:themeShade="BF"/>
          <w:sz w:val="20"/>
          <w:szCs w:val="20"/>
        </w:rPr>
        <w:t>3</w:t>
      </w:r>
      <w:r w:rsidRPr="00497041">
        <w:rPr>
          <w:rFonts w:ascii="Georgia" w:hAnsi="Georgia" w:cs="Times New Roman"/>
          <w:color w:val="17365D" w:themeColor="text2" w:themeShade="BF"/>
          <w:sz w:val="20"/>
          <w:szCs w:val="20"/>
        </w:rPr>
        <w:t xml:space="preserve"> – 1 szt.</w:t>
      </w:r>
    </w:p>
    <w:p w14:paraId="257D512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lastRenderedPageBreak/>
        <w:t>Pakiet 16 poz. 1 – 1 szt.</w:t>
      </w:r>
    </w:p>
    <w:p w14:paraId="53A0181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17 poz.1 – 1 szt.</w:t>
      </w:r>
    </w:p>
    <w:p w14:paraId="3FC83385"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18 poz. 1 – 1 szt.</w:t>
      </w:r>
    </w:p>
    <w:p w14:paraId="7E6D4C0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19 poz. 1 – 1 szt.</w:t>
      </w:r>
    </w:p>
    <w:p w14:paraId="4209C8A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20 poz.1 – 1 szt.</w:t>
      </w:r>
    </w:p>
    <w:p w14:paraId="0C62DBE0" w14:textId="70DD5285"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21. poz. 1</w:t>
      </w:r>
      <w:r w:rsidR="00872D07" w:rsidRPr="00497041">
        <w:rPr>
          <w:rFonts w:ascii="Georgia" w:hAnsi="Georgia" w:cs="Times New Roman"/>
          <w:color w:val="17365D" w:themeColor="text2" w:themeShade="BF"/>
          <w:sz w:val="20"/>
          <w:szCs w:val="20"/>
        </w:rPr>
        <w:t xml:space="preserve">.2 </w:t>
      </w:r>
      <w:r w:rsidRPr="00497041">
        <w:rPr>
          <w:rFonts w:ascii="Georgia" w:hAnsi="Georgia" w:cs="Times New Roman"/>
          <w:color w:val="17365D" w:themeColor="text2" w:themeShade="BF"/>
          <w:sz w:val="20"/>
          <w:szCs w:val="20"/>
        </w:rPr>
        <w:t>– 1 szt.</w:t>
      </w:r>
    </w:p>
    <w:p w14:paraId="4799DEDD" w14:textId="3475471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22  poz. 1</w:t>
      </w:r>
      <w:r w:rsidR="00872D07" w:rsidRPr="00497041">
        <w:rPr>
          <w:rFonts w:ascii="Georgia" w:hAnsi="Georgia" w:cs="Times New Roman"/>
          <w:color w:val="17365D" w:themeColor="text2" w:themeShade="BF"/>
          <w:sz w:val="20"/>
          <w:szCs w:val="20"/>
          <w:lang w:val="pl-PL"/>
        </w:rPr>
        <w:t xml:space="preserve"> </w:t>
      </w:r>
      <w:r w:rsidRPr="00497041">
        <w:rPr>
          <w:rFonts w:ascii="Georgia" w:hAnsi="Georgia" w:cs="Times New Roman"/>
          <w:color w:val="17365D" w:themeColor="text2" w:themeShade="BF"/>
          <w:sz w:val="20"/>
          <w:szCs w:val="20"/>
          <w:lang w:val="pl-PL"/>
        </w:rPr>
        <w:t>–1 szt.</w:t>
      </w:r>
    </w:p>
    <w:p w14:paraId="7507B0D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23 poz. 1– 1 szt.</w:t>
      </w:r>
    </w:p>
    <w:p w14:paraId="4318A2F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24 poz.1 – 1 szt.</w:t>
      </w:r>
    </w:p>
    <w:p w14:paraId="2330BCA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25 poz. 1 – 1 szt.</w:t>
      </w:r>
    </w:p>
    <w:p w14:paraId="1FC2A4E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26  poz.1 – 1 szt.</w:t>
      </w:r>
    </w:p>
    <w:p w14:paraId="093D991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27 poz. 1 – 1 szt.</w:t>
      </w:r>
    </w:p>
    <w:p w14:paraId="1B262F3E" w14:textId="4B3297A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28 poz.1 – 1 szt. </w:t>
      </w:r>
    </w:p>
    <w:p w14:paraId="22EF1FFD"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29 poz.1 – 1 szt.</w:t>
      </w:r>
    </w:p>
    <w:p w14:paraId="4AAAE4CE" w14:textId="37DA1B22"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30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–1 szt.</w:t>
      </w:r>
    </w:p>
    <w:p w14:paraId="1918A002" w14:textId="1B9CF58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31 poz.</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60BF3927" w14:textId="568B3FC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32 poz.</w:t>
      </w:r>
      <w:r w:rsidR="00597D39" w:rsidRPr="00497041">
        <w:rPr>
          <w:rFonts w:ascii="Georgia" w:hAnsi="Georgia" w:cs="Times New Roman"/>
          <w:color w:val="17365D" w:themeColor="text2" w:themeShade="BF"/>
          <w:sz w:val="20"/>
          <w:szCs w:val="20"/>
        </w:rPr>
        <w:t>7</w:t>
      </w:r>
      <w:r w:rsidRPr="00497041">
        <w:rPr>
          <w:rFonts w:ascii="Georgia" w:hAnsi="Georgia" w:cs="Times New Roman"/>
          <w:color w:val="17365D" w:themeColor="text2" w:themeShade="BF"/>
          <w:sz w:val="20"/>
          <w:szCs w:val="20"/>
        </w:rPr>
        <w:t xml:space="preserve"> – 1 szt.</w:t>
      </w:r>
    </w:p>
    <w:p w14:paraId="2300718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33 poz.1 – 1 szt.</w:t>
      </w:r>
    </w:p>
    <w:p w14:paraId="630EF74A" w14:textId="68F8A96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34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 </w:t>
      </w:r>
    </w:p>
    <w:p w14:paraId="5031D02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35 poz.1 – 1 szt.</w:t>
      </w:r>
    </w:p>
    <w:p w14:paraId="220AAB0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36 poz. 1 – 1 szt.</w:t>
      </w:r>
    </w:p>
    <w:p w14:paraId="0E4FFCFE" w14:textId="5D4F456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37 poz.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szt.</w:t>
      </w:r>
    </w:p>
    <w:p w14:paraId="2DA960C2" w14:textId="7F19048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38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w:t>
      </w:r>
    </w:p>
    <w:p w14:paraId="55F1CD1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39 poz. 5 – 1 szt.</w:t>
      </w:r>
    </w:p>
    <w:p w14:paraId="3854CFCE" w14:textId="424CB306"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40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28B4E861" w14:textId="32BE359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41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3F43A336"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42 poz. 1 – 1 szt.</w:t>
      </w:r>
    </w:p>
    <w:p w14:paraId="20D91D85" w14:textId="78633F5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43 poz. </w:t>
      </w:r>
      <w:r w:rsidR="00597D39" w:rsidRPr="00497041">
        <w:rPr>
          <w:rFonts w:ascii="Georgia" w:hAnsi="Georgia" w:cs="Times New Roman"/>
          <w:color w:val="17365D" w:themeColor="text2" w:themeShade="BF"/>
          <w:sz w:val="20"/>
          <w:szCs w:val="20"/>
        </w:rPr>
        <w:t>4</w:t>
      </w:r>
      <w:r w:rsidRPr="00497041">
        <w:rPr>
          <w:rFonts w:ascii="Georgia" w:hAnsi="Georgia" w:cs="Times New Roman"/>
          <w:color w:val="17365D" w:themeColor="text2" w:themeShade="BF"/>
          <w:sz w:val="20"/>
          <w:szCs w:val="20"/>
        </w:rPr>
        <w:t xml:space="preserve"> – 1 szt.</w:t>
      </w:r>
    </w:p>
    <w:p w14:paraId="444E350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44 poz. 1 – 1 szt.</w:t>
      </w:r>
    </w:p>
    <w:p w14:paraId="07564DB4" w14:textId="36EF2CD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45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w:t>
      </w:r>
    </w:p>
    <w:p w14:paraId="14EFB049" w14:textId="507C6AA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46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 </w:t>
      </w:r>
    </w:p>
    <w:p w14:paraId="4A4A9558"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47 poz. 1 – 1 szt.</w:t>
      </w:r>
    </w:p>
    <w:p w14:paraId="2A502CF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48 poz. 1 – 1 szt.</w:t>
      </w:r>
    </w:p>
    <w:p w14:paraId="60DA751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49 poz. 4 – 1 szt. </w:t>
      </w:r>
    </w:p>
    <w:p w14:paraId="37CBFB3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50 poz. 1 – 1 szt.</w:t>
      </w:r>
    </w:p>
    <w:p w14:paraId="2771DF86" w14:textId="42270F3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51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5698F065" w14:textId="282C3BD8"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52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 </w:t>
      </w:r>
    </w:p>
    <w:p w14:paraId="444B2EEE" w14:textId="66FA208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53 poz.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szt.</w:t>
      </w:r>
    </w:p>
    <w:p w14:paraId="13542A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54 poz. 1 – 1 szt.</w:t>
      </w:r>
    </w:p>
    <w:p w14:paraId="1F002829" w14:textId="2A677F5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lastRenderedPageBreak/>
        <w:t xml:space="preserve">Pakiet 55 poz. </w:t>
      </w:r>
      <w:r w:rsidR="009C7625" w:rsidRPr="00497041">
        <w:rPr>
          <w:rFonts w:ascii="Georgia" w:hAnsi="Georgia" w:cs="Times New Roman"/>
          <w:color w:val="17365D" w:themeColor="text2" w:themeShade="BF"/>
          <w:sz w:val="20"/>
          <w:szCs w:val="20"/>
        </w:rPr>
        <w:t xml:space="preserve">1 i </w:t>
      </w:r>
      <w:r w:rsidRPr="00497041">
        <w:rPr>
          <w:rFonts w:ascii="Georgia" w:hAnsi="Georgia" w:cs="Times New Roman"/>
          <w:color w:val="17365D" w:themeColor="text2" w:themeShade="BF"/>
          <w:sz w:val="20"/>
          <w:szCs w:val="20"/>
        </w:rPr>
        <w:t xml:space="preserve">2 – 1 szt. </w:t>
      </w:r>
    </w:p>
    <w:p w14:paraId="641160BE" w14:textId="29DF16B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56 poz. </w:t>
      </w:r>
      <w:r w:rsidR="009C7625"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09B94D8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57 poz. 1 – 1 szt.</w:t>
      </w:r>
    </w:p>
    <w:p w14:paraId="6CFC9D78"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w przypadku wykonawców działających przez pełnomocnika – pełnomocnictwo,</w:t>
      </w:r>
    </w:p>
    <w:p w14:paraId="323201BA"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w przypadku wykonawców wspólnie ubiegających się o zamówienie – dokument stwierdzający ustanowienie przez wykonawców wspólnie ubiegających się o zamówienie pełnomocnika do reprezentowania ich </w:t>
      </w:r>
      <w:r w:rsidRPr="00497041">
        <w:rPr>
          <w:rFonts w:ascii="Georgia" w:eastAsia="Arial" w:hAnsi="Georgia" w:cs="Arial"/>
          <w:bCs/>
          <w:color w:val="17365D" w:themeColor="text2" w:themeShade="BF"/>
          <w:sz w:val="20"/>
          <w:szCs w:val="20"/>
          <w:u w:val="single"/>
        </w:rPr>
        <w:br/>
        <w:t>w Postępowaniu o udzielenie zamówienia albo reprezentowania w Postępowaniu i zawarcia umowy w sprawie zamówienia publicznego,</w:t>
      </w:r>
    </w:p>
    <w:p w14:paraId="4378FD3C"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potwierdzenie wniesienia wadium,</w:t>
      </w:r>
    </w:p>
    <w:p w14:paraId="1B9FDF56"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zobowiązania wymagane postanowieniami Rozdziału IX pkt 3 SWZ, w przypadku, gdy Wykonawca polega na zdolnościach podmiotów udostępniających zasobu w celu potwierdzenia spełnienia warunków udziału </w:t>
      </w:r>
      <w:r w:rsidRPr="00497041">
        <w:rPr>
          <w:rFonts w:ascii="Georgia" w:eastAsia="Arial" w:hAnsi="Georgia" w:cs="Arial"/>
          <w:bCs/>
          <w:color w:val="17365D" w:themeColor="text2" w:themeShade="BF"/>
          <w:sz w:val="20"/>
          <w:szCs w:val="20"/>
          <w:u w:val="single"/>
        </w:rPr>
        <w:br/>
        <w:t xml:space="preserve">w postępowaniu wraz z pełnomocnictwem, jeżeli prawo do podpisania danego zobowiązania nie wynika </w:t>
      </w:r>
      <w:r w:rsidRPr="00497041">
        <w:rPr>
          <w:rFonts w:ascii="Georgia" w:eastAsia="Arial" w:hAnsi="Georgia" w:cs="Arial"/>
          <w:bCs/>
          <w:color w:val="17365D" w:themeColor="text2" w:themeShade="BF"/>
          <w:sz w:val="20"/>
          <w:szCs w:val="20"/>
          <w:u w:val="single"/>
        </w:rPr>
        <w:br/>
        <w:t>z dokumentów określonych w Rozdziału VII Część B pkt 6.4 SWZ. – Propozycja w</w:t>
      </w:r>
      <w:r w:rsidRPr="00497041">
        <w:rPr>
          <w:rFonts w:ascii="Georgia" w:eastAsia="Arial" w:hAnsi="Georgia" w:cs="Arial"/>
          <w:b/>
          <w:color w:val="17365D" w:themeColor="text2" w:themeShade="BF"/>
          <w:sz w:val="20"/>
          <w:szCs w:val="20"/>
          <w:u w:val="single"/>
        </w:rPr>
        <w:t xml:space="preserve"> Załączniku nr 2a do SWZ</w:t>
      </w:r>
    </w:p>
    <w:p w14:paraId="79F94C3E" w14:textId="1A9D3250"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Oświadczenie Wykonawców wspólnie ubiegających się o udzielenie zamówienia, o których mowa w art. 117 ust 4 ustawy Pzp. według wzoru określonego w </w:t>
      </w:r>
      <w:r w:rsidRPr="00497041">
        <w:rPr>
          <w:rFonts w:ascii="Georgia" w:eastAsia="Arial" w:hAnsi="Georgia" w:cs="Arial"/>
          <w:b/>
          <w:color w:val="17365D" w:themeColor="text2" w:themeShade="BF"/>
          <w:sz w:val="20"/>
          <w:szCs w:val="20"/>
          <w:u w:val="single"/>
        </w:rPr>
        <w:t>Załączniku nr 2b do SWZ</w:t>
      </w:r>
      <w:r w:rsidRPr="00497041">
        <w:rPr>
          <w:rFonts w:ascii="Georgia" w:eastAsia="Arial" w:hAnsi="Georgia" w:cs="Arial"/>
          <w:bCs/>
          <w:color w:val="17365D" w:themeColor="text2" w:themeShade="BF"/>
          <w:sz w:val="20"/>
          <w:szCs w:val="20"/>
          <w:u w:val="single"/>
        </w:rPr>
        <w:t>,</w:t>
      </w:r>
    </w:p>
    <w:p w14:paraId="0AFF16CF" w14:textId="1D8B0987" w:rsidR="00E96216" w:rsidRPr="00E96216" w:rsidRDefault="00D62505" w:rsidP="001422C9">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5B8B26B" w14:textId="7B2A65A6"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61A71255" w14:textId="02D9B22E"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0FEE221" w14:textId="72A25D08"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Oferta i załączniki do oferty muszą być podpisane przez upoważnionego (upoważnionych) przedstawiciela (przedstawicieli)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ykonawcy za pomocą kwalifikowanego podpisu elektronicznego. </w:t>
      </w:r>
    </w:p>
    <w:p w14:paraId="2CFDE072" w14:textId="06B4DCF4" w:rsidR="00D62505"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29836F1" w14:textId="30BAECB0" w:rsidR="00D62505" w:rsidRPr="0087609A" w:rsidRDefault="00D62505"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r w:rsidR="00230BCB" w:rsidRPr="0087609A">
        <w:rPr>
          <w:rFonts w:ascii="Georgia" w:eastAsia="Arial" w:hAnsi="Georgia" w:cs="Arial"/>
          <w:color w:val="000000"/>
          <w:sz w:val="20"/>
          <w:szCs w:val="20"/>
        </w:rPr>
        <w:t>t.j. Dz. U. z 2020r. poz. 1192 ze zm.</w:t>
      </w:r>
      <w:r w:rsidRPr="0087609A">
        <w:rPr>
          <w:rFonts w:ascii="Georgia" w:eastAsia="Arial" w:hAnsi="Georgia" w:cs="Arial"/>
          <w:color w:val="000000"/>
          <w:sz w:val="20"/>
          <w:szCs w:val="20"/>
        </w:rPr>
        <w:t>)).</w:t>
      </w:r>
    </w:p>
    <w:p w14:paraId="3C42B893" w14:textId="77777777" w:rsidR="00CA4FC9" w:rsidRPr="00E96216" w:rsidRDefault="00CA4FC9"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p>
    <w:p w14:paraId="66151632" w14:textId="1A5474E4" w:rsidR="00103CC0" w:rsidRPr="00E37A79" w:rsidRDefault="003F2DC4" w:rsidP="00E37A79">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99438833"/>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00C019C4" w:rsidRPr="00E60300">
        <w:rPr>
          <w:rFonts w:ascii="Georgia" w:hAnsi="Georgia" w:cs="Georgia"/>
          <w:b/>
          <w:bCs w:val="0"/>
          <w:sz w:val="20"/>
          <w:szCs w:val="20"/>
        </w:rPr>
        <w:t>:</w:t>
      </w:r>
      <w:bookmarkEnd w:id="30"/>
    </w:p>
    <w:p w14:paraId="520156E7" w14:textId="69C0422E" w:rsidR="00103CC0" w:rsidRPr="00CA7A04" w:rsidRDefault="00103CC0" w:rsidP="00A67D63">
      <w:pPr>
        <w:pStyle w:val="Normalny3"/>
        <w:numPr>
          <w:ilvl w:val="0"/>
          <w:numId w:val="11"/>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3"/>
      </w:r>
      <w:r w:rsidRPr="00E37A79">
        <w:rPr>
          <w:rFonts w:ascii="Georgia" w:eastAsia="Calibri" w:hAnsi="Georgia" w:cs="Calibri"/>
          <w:sz w:val="20"/>
          <w:szCs w:val="20"/>
        </w:rPr>
        <w:t>: …</w:t>
      </w:r>
      <w:r w:rsidR="00E37A79" w:rsidRPr="00E37A79">
        <w:rPr>
          <w:rFonts w:ascii="Georgia" w:eastAsia="Lucida Sans Unicode" w:hAnsi="Georgia" w:cs="Times New Roman"/>
          <w:i/>
          <w:kern w:val="3"/>
          <w:sz w:val="20"/>
          <w:szCs w:val="20"/>
          <w:lang w:eastAsia="zh-CN"/>
        </w:rPr>
        <w:t>www.platformazakupowa.pl/pn/zzozwadowice</w:t>
      </w:r>
      <w:r w:rsidR="00E37A79"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r w:rsidR="00E37A79" w:rsidRPr="00E37A79">
        <w:rPr>
          <w:rFonts w:ascii="Georgia" w:eastAsia="Calibri" w:hAnsi="Georgia" w:cs="Calibri"/>
          <w:sz w:val="20"/>
          <w:szCs w:val="20"/>
        </w:rPr>
        <w:t xml:space="preserve">Pzp </w:t>
      </w:r>
      <w:r w:rsidRPr="00E37A79">
        <w:rPr>
          <w:rFonts w:ascii="Georgia" w:eastAsia="Calibri" w:hAnsi="Georgia" w:cs="Calibri"/>
          <w:sz w:val="20"/>
          <w:szCs w:val="20"/>
        </w:rPr>
        <w:t xml:space="preserve">na stronie internetowej prowadzonego </w:t>
      </w:r>
      <w:r w:rsidRPr="00497041">
        <w:rPr>
          <w:rFonts w:ascii="Georgia" w:eastAsia="Calibri" w:hAnsi="Georgia" w:cs="Calibri"/>
          <w:sz w:val="20"/>
          <w:szCs w:val="20"/>
        </w:rPr>
        <w:t xml:space="preserve">postępowania </w:t>
      </w:r>
      <w:r w:rsidRPr="00497041">
        <w:rPr>
          <w:rFonts w:ascii="Georgia" w:eastAsia="Calibri" w:hAnsi="Georgia" w:cs="Calibri"/>
          <w:b/>
          <w:bCs/>
          <w:color w:val="17365D" w:themeColor="text2" w:themeShade="BF"/>
          <w:sz w:val="20"/>
          <w:szCs w:val="20"/>
        </w:rPr>
        <w:t xml:space="preserve">do dnia </w:t>
      </w:r>
      <w:r w:rsidR="005839F4" w:rsidRPr="00497041">
        <w:rPr>
          <w:rFonts w:ascii="Georgia" w:eastAsia="Calibri" w:hAnsi="Georgia" w:cs="Calibri"/>
          <w:b/>
          <w:bCs/>
          <w:color w:val="17365D" w:themeColor="text2" w:themeShade="BF"/>
          <w:sz w:val="20"/>
          <w:szCs w:val="20"/>
        </w:rPr>
        <w:t>2</w:t>
      </w:r>
      <w:r w:rsidR="00B61CEF" w:rsidRPr="00497041">
        <w:rPr>
          <w:rFonts w:ascii="Georgia" w:eastAsia="Calibri" w:hAnsi="Georgia" w:cs="Calibri"/>
          <w:b/>
          <w:bCs/>
          <w:color w:val="17365D" w:themeColor="text2" w:themeShade="BF"/>
          <w:sz w:val="20"/>
          <w:szCs w:val="20"/>
        </w:rPr>
        <w:t>9</w:t>
      </w:r>
      <w:r w:rsidR="009B3200" w:rsidRPr="00497041">
        <w:rPr>
          <w:rFonts w:ascii="Georgia" w:eastAsia="Calibri" w:hAnsi="Georgia" w:cs="Calibri"/>
          <w:b/>
          <w:bCs/>
          <w:color w:val="17365D" w:themeColor="text2" w:themeShade="BF"/>
          <w:sz w:val="20"/>
          <w:szCs w:val="20"/>
        </w:rPr>
        <w:t>.</w:t>
      </w:r>
      <w:r w:rsidR="00F21DCD" w:rsidRPr="00497041">
        <w:rPr>
          <w:rFonts w:ascii="Georgia" w:eastAsia="Calibri" w:hAnsi="Georgia" w:cs="Calibri"/>
          <w:b/>
          <w:bCs/>
          <w:color w:val="17365D" w:themeColor="text2" w:themeShade="BF"/>
          <w:sz w:val="20"/>
          <w:szCs w:val="20"/>
        </w:rPr>
        <w:t>0</w:t>
      </w:r>
      <w:r w:rsidR="00B61CEF" w:rsidRPr="00497041">
        <w:rPr>
          <w:rFonts w:ascii="Georgia" w:eastAsia="Calibri" w:hAnsi="Georgia" w:cs="Calibri"/>
          <w:b/>
          <w:bCs/>
          <w:color w:val="17365D" w:themeColor="text2" w:themeShade="BF"/>
          <w:sz w:val="20"/>
          <w:szCs w:val="20"/>
        </w:rPr>
        <w:t>4</w:t>
      </w:r>
      <w:r w:rsidR="009B3200" w:rsidRPr="00497041">
        <w:rPr>
          <w:rFonts w:ascii="Georgia" w:eastAsia="Calibri" w:hAnsi="Georgia" w:cs="Calibri"/>
          <w:b/>
          <w:bCs/>
          <w:color w:val="17365D" w:themeColor="text2" w:themeShade="BF"/>
          <w:sz w:val="20"/>
          <w:szCs w:val="20"/>
        </w:rPr>
        <w:t>.202</w:t>
      </w:r>
      <w:r w:rsidR="00F21DCD" w:rsidRPr="00497041">
        <w:rPr>
          <w:rFonts w:ascii="Georgia" w:eastAsia="Calibri" w:hAnsi="Georgia" w:cs="Calibri"/>
          <w:b/>
          <w:bCs/>
          <w:color w:val="17365D" w:themeColor="text2" w:themeShade="BF"/>
          <w:sz w:val="20"/>
          <w:szCs w:val="20"/>
        </w:rPr>
        <w:t>2</w:t>
      </w:r>
      <w:r w:rsidR="009B3200" w:rsidRPr="00497041">
        <w:rPr>
          <w:rFonts w:ascii="Georgia" w:eastAsia="Calibri" w:hAnsi="Georgia" w:cs="Calibri"/>
          <w:b/>
          <w:bCs/>
          <w:color w:val="17365D" w:themeColor="text2" w:themeShade="BF"/>
          <w:sz w:val="20"/>
          <w:szCs w:val="20"/>
        </w:rPr>
        <w:t>r.</w:t>
      </w:r>
      <w:r w:rsidR="00675C88" w:rsidRPr="00497041">
        <w:rPr>
          <w:rFonts w:ascii="Georgia" w:eastAsia="Calibri" w:hAnsi="Georgia" w:cs="Calibri"/>
          <w:b/>
          <w:bCs/>
          <w:color w:val="17365D" w:themeColor="text2" w:themeShade="BF"/>
          <w:sz w:val="20"/>
          <w:szCs w:val="20"/>
        </w:rPr>
        <w:t xml:space="preserve"> godz 10:00</w:t>
      </w:r>
    </w:p>
    <w:p w14:paraId="2BD2A591" w14:textId="72843F6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4B2678A1" w14:textId="1926794B"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lastRenderedPageBreak/>
        <w:t>Oferta lub wniosek składana elektronicznie musi zostać podpisana elektro</w:t>
      </w:r>
      <w:r w:rsidR="00E37A79" w:rsidRPr="00E37A79">
        <w:rPr>
          <w:rFonts w:ascii="Georgia" w:eastAsia="Calibri" w:hAnsi="Georgia" w:cs="Calibri"/>
          <w:sz w:val="20"/>
          <w:szCs w:val="20"/>
        </w:rPr>
        <w:t>nicznym podpisem kwalifikowanym</w:t>
      </w:r>
      <w:r w:rsidRPr="00E37A79">
        <w:rPr>
          <w:rFonts w:ascii="Georgia" w:eastAsia="Calibri" w:hAnsi="Georgia" w:cs="Calibri"/>
          <w:sz w:val="20"/>
          <w:szCs w:val="20"/>
        </w:rPr>
        <w:t xml:space="preserve">. W procesie składania oferty za pośrednictwem </w:t>
      </w:r>
      <w:hyperlink r:id="rId38">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wykonawca powinien złożyć podpis bezpośrednio na dokumentach przesłanych za pośrednictwem </w:t>
      </w:r>
      <w:hyperlink r:id="rId39">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Zalecamy stosowanie podpisu na każdym załączonym pliku osobno, w szczególności wskazanych w art. 63 ust</w:t>
      </w:r>
      <w:r w:rsidR="00230BCB">
        <w:rPr>
          <w:rFonts w:ascii="Georgia" w:eastAsia="Calibri" w:hAnsi="Georgia" w:cs="Calibri"/>
          <w:sz w:val="20"/>
          <w:szCs w:val="20"/>
        </w:rPr>
        <w:t>.</w:t>
      </w:r>
      <w:r w:rsidRPr="00E37A79">
        <w:rPr>
          <w:rFonts w:ascii="Georgia" w:eastAsia="Calibri" w:hAnsi="Georgia" w:cs="Calibri"/>
          <w:sz w:val="20"/>
          <w:szCs w:val="20"/>
        </w:rPr>
        <w:t xml:space="preserve"> 1 </w:t>
      </w:r>
      <w:r w:rsidR="00230BCB">
        <w:rPr>
          <w:rFonts w:ascii="Georgia" w:eastAsia="Calibri" w:hAnsi="Georgia" w:cs="Calibri"/>
          <w:sz w:val="20"/>
          <w:szCs w:val="20"/>
        </w:rPr>
        <w:t>u</w:t>
      </w:r>
      <w:r w:rsidR="00E37A79" w:rsidRPr="00E37A79">
        <w:rPr>
          <w:rFonts w:ascii="Georgia" w:eastAsia="Calibri" w:hAnsi="Georgia" w:cs="Calibri"/>
          <w:sz w:val="20"/>
          <w:szCs w:val="20"/>
        </w:rPr>
        <w:t xml:space="preserve">stawy </w:t>
      </w:r>
      <w:r w:rsidRPr="00E37A79">
        <w:rPr>
          <w:rFonts w:ascii="Georgia" w:eastAsia="Calibri" w:hAnsi="Georgia" w:cs="Calibri"/>
          <w:sz w:val="20"/>
          <w:szCs w:val="20"/>
        </w:rPr>
        <w:t>Pzp, gdzie zaznaczono, iż oferty, wnioski o dopuszczenie do udziału w postępowaniu oraz oświadczenie, o którym mowa w art. 125 ust.</w:t>
      </w:r>
      <w:r w:rsidR="00A17FBB">
        <w:rPr>
          <w:rFonts w:ascii="Georgia" w:eastAsia="Calibri" w:hAnsi="Georgia" w:cs="Calibri"/>
          <w:sz w:val="20"/>
          <w:szCs w:val="20"/>
        </w:rPr>
        <w:t xml:space="preserve"> </w:t>
      </w:r>
      <w:r w:rsidRPr="00E37A79">
        <w:rPr>
          <w:rFonts w:ascii="Georgia" w:eastAsia="Calibri" w:hAnsi="Georgia" w:cs="Calibri"/>
          <w:sz w:val="20"/>
          <w:szCs w:val="20"/>
        </w:rPr>
        <w:t xml:space="preserve">1 </w:t>
      </w:r>
      <w:r w:rsidR="00A17FBB">
        <w:rPr>
          <w:rFonts w:ascii="Georgia" w:eastAsia="Calibri" w:hAnsi="Georgia" w:cs="Calibri"/>
          <w:sz w:val="20"/>
          <w:szCs w:val="20"/>
        </w:rPr>
        <w:t>u</w:t>
      </w:r>
      <w:r w:rsidR="00E37A79" w:rsidRPr="00E37A79">
        <w:rPr>
          <w:rFonts w:ascii="Georgia" w:eastAsia="Calibri" w:hAnsi="Georgia" w:cs="Calibri"/>
          <w:sz w:val="20"/>
          <w:szCs w:val="20"/>
        </w:rPr>
        <w:t xml:space="preserve">stawy Pzp </w:t>
      </w:r>
      <w:r w:rsidRPr="00E37A79">
        <w:rPr>
          <w:rFonts w:ascii="Georgia" w:eastAsia="Calibri" w:hAnsi="Georgia" w:cs="Calibri"/>
          <w:sz w:val="20"/>
          <w:szCs w:val="20"/>
        </w:rPr>
        <w:t>sporządza się, pod rygorem nieważności, w postaci lub formie elektronicznej i opatruje się odpowiednio w odniesieniu do wartości postępowania kwalifi</w:t>
      </w:r>
      <w:r w:rsidR="00E37A79" w:rsidRPr="00E37A79">
        <w:rPr>
          <w:rFonts w:ascii="Georgia" w:eastAsia="Calibri" w:hAnsi="Georgia" w:cs="Calibri"/>
          <w:sz w:val="20"/>
          <w:szCs w:val="20"/>
        </w:rPr>
        <w:t>kowanym podpisem elektronicznym</w:t>
      </w:r>
      <w:r w:rsidRPr="00E37A79">
        <w:rPr>
          <w:rFonts w:ascii="Georgia" w:eastAsia="Calibri" w:hAnsi="Georgia" w:cs="Calibri"/>
          <w:sz w:val="20"/>
          <w:szCs w:val="20"/>
        </w:rPr>
        <w:t>.</w:t>
      </w:r>
    </w:p>
    <w:p w14:paraId="1DEE97E0" w14:textId="7777777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545289E" w14:textId="0766D1C2"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Szczegółowa instrukcja dla </w:t>
      </w:r>
      <w:r w:rsidR="007945BB">
        <w:rPr>
          <w:rFonts w:ascii="Georgia" w:eastAsia="Calibri" w:hAnsi="Georgia" w:cs="Calibri"/>
          <w:sz w:val="20"/>
          <w:szCs w:val="20"/>
        </w:rPr>
        <w:t>w</w:t>
      </w:r>
      <w:r w:rsidRPr="00E37A79">
        <w:rPr>
          <w:rFonts w:ascii="Georgia" w:eastAsia="Calibri" w:hAnsi="Georgia" w:cs="Calibri"/>
          <w:sz w:val="20"/>
          <w:szCs w:val="20"/>
        </w:rPr>
        <w:t xml:space="preserve">ykonawców dotycząca złożenia, zmiany i wycofania oferty znajduje się na </w:t>
      </w:r>
      <w:r w:rsidRPr="00252D36">
        <w:rPr>
          <w:rFonts w:ascii="Georgia" w:eastAsia="Calibri" w:hAnsi="Georgia" w:cs="Calibri"/>
          <w:sz w:val="20"/>
          <w:szCs w:val="20"/>
        </w:rPr>
        <w:t>stronie internetowej pod adresem:</w:t>
      </w:r>
      <w:r w:rsidR="006D13E9">
        <w:rPr>
          <w:rFonts w:ascii="Georgia" w:eastAsia="Calibri" w:hAnsi="Georgia" w:cs="Calibri"/>
          <w:sz w:val="20"/>
          <w:szCs w:val="20"/>
        </w:rPr>
        <w:t xml:space="preserve"> </w:t>
      </w:r>
      <w:hyperlink r:id="rId40" w:history="1">
        <w:r w:rsidR="00F21DCD" w:rsidRPr="00BC5904">
          <w:rPr>
            <w:rStyle w:val="Hipercze"/>
            <w:rFonts w:ascii="Georgia" w:eastAsia="Calibri" w:hAnsi="Georgia" w:cs="Calibri"/>
            <w:sz w:val="20"/>
            <w:szCs w:val="20"/>
          </w:rPr>
          <w:t>https://platformazakupowa.pl/strona/45-instrukcje</w:t>
        </w:r>
      </w:hyperlink>
    </w:p>
    <w:p w14:paraId="293410BD" w14:textId="380078FC"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 xml:space="preserve">Otwarcie </w:t>
      </w:r>
      <w:r w:rsidRPr="00627837">
        <w:rPr>
          <w:rFonts w:ascii="Georgia" w:eastAsia="Calibri" w:hAnsi="Georgia" w:cs="Calibri"/>
          <w:sz w:val="20"/>
          <w:szCs w:val="20"/>
        </w:rPr>
        <w:t>ofert</w:t>
      </w:r>
      <w:r w:rsidR="00CA7A04" w:rsidRPr="00627837">
        <w:rPr>
          <w:rFonts w:ascii="Georgia" w:eastAsia="Calibri" w:hAnsi="Georgia" w:cs="Calibri"/>
          <w:sz w:val="20"/>
          <w:szCs w:val="20"/>
        </w:rPr>
        <w:t xml:space="preserve"> i próbek</w:t>
      </w:r>
      <w:r w:rsidRPr="00627837">
        <w:rPr>
          <w:rFonts w:ascii="Georgia" w:eastAsia="Calibri" w:hAnsi="Georgia" w:cs="Calibri"/>
          <w:sz w:val="20"/>
          <w:szCs w:val="20"/>
        </w:rPr>
        <w:t xml:space="preserve"> następuje niezwłocznie po upływie terminu składania ofert, nie później niż następnego dnia po dniu, w którym upłynął termin składania ofert tj.</w:t>
      </w:r>
      <w:r w:rsidRPr="00627837">
        <w:rPr>
          <w:rFonts w:ascii="Georgia" w:eastAsia="Calibri" w:hAnsi="Georgia" w:cs="Calibri"/>
          <w:b/>
          <w:sz w:val="20"/>
          <w:szCs w:val="20"/>
        </w:rPr>
        <w:t xml:space="preserve"> </w:t>
      </w:r>
      <w:r w:rsidR="005839F4" w:rsidRPr="00497041">
        <w:rPr>
          <w:rFonts w:ascii="Georgia" w:eastAsia="Calibri" w:hAnsi="Georgia" w:cs="Calibri"/>
          <w:b/>
          <w:color w:val="17365D" w:themeColor="text2" w:themeShade="BF"/>
          <w:sz w:val="20"/>
          <w:szCs w:val="20"/>
        </w:rPr>
        <w:t>2</w:t>
      </w:r>
      <w:r w:rsidR="00B61CEF" w:rsidRPr="00497041">
        <w:rPr>
          <w:rFonts w:ascii="Georgia" w:eastAsia="Calibri" w:hAnsi="Georgia" w:cs="Calibri"/>
          <w:b/>
          <w:color w:val="17365D" w:themeColor="text2" w:themeShade="BF"/>
          <w:sz w:val="20"/>
          <w:szCs w:val="20"/>
        </w:rPr>
        <w:t>9</w:t>
      </w:r>
      <w:r w:rsidR="009B3200" w:rsidRPr="00497041">
        <w:rPr>
          <w:rFonts w:ascii="Georgia" w:eastAsia="Calibri" w:hAnsi="Georgia" w:cs="Calibri"/>
          <w:b/>
          <w:color w:val="17365D" w:themeColor="text2" w:themeShade="BF"/>
          <w:sz w:val="20"/>
          <w:szCs w:val="20"/>
        </w:rPr>
        <w:t>.</w:t>
      </w:r>
      <w:r w:rsidR="00F21DCD" w:rsidRPr="00497041">
        <w:rPr>
          <w:rFonts w:ascii="Georgia" w:eastAsia="Calibri" w:hAnsi="Georgia" w:cs="Calibri"/>
          <w:b/>
          <w:color w:val="17365D" w:themeColor="text2" w:themeShade="BF"/>
          <w:sz w:val="20"/>
          <w:szCs w:val="20"/>
        </w:rPr>
        <w:t>0</w:t>
      </w:r>
      <w:r w:rsidR="00B61CEF" w:rsidRPr="00497041">
        <w:rPr>
          <w:rFonts w:ascii="Georgia" w:eastAsia="Calibri" w:hAnsi="Georgia" w:cs="Calibri"/>
          <w:b/>
          <w:color w:val="17365D" w:themeColor="text2" w:themeShade="BF"/>
          <w:sz w:val="20"/>
          <w:szCs w:val="20"/>
        </w:rPr>
        <w:t>4</w:t>
      </w:r>
      <w:r w:rsidR="009B3200" w:rsidRPr="00497041">
        <w:rPr>
          <w:rFonts w:ascii="Georgia" w:eastAsia="Calibri" w:hAnsi="Georgia" w:cs="Calibri"/>
          <w:b/>
          <w:color w:val="17365D" w:themeColor="text2" w:themeShade="BF"/>
          <w:sz w:val="20"/>
          <w:szCs w:val="20"/>
        </w:rPr>
        <w:t>.202</w:t>
      </w:r>
      <w:r w:rsidR="00F21DCD" w:rsidRPr="00497041">
        <w:rPr>
          <w:rFonts w:ascii="Georgia" w:eastAsia="Calibri" w:hAnsi="Georgia" w:cs="Calibri"/>
          <w:b/>
          <w:color w:val="17365D" w:themeColor="text2" w:themeShade="BF"/>
          <w:sz w:val="20"/>
          <w:szCs w:val="20"/>
        </w:rPr>
        <w:t>2</w:t>
      </w:r>
      <w:r w:rsidR="009B3200" w:rsidRPr="00497041">
        <w:rPr>
          <w:rFonts w:ascii="Georgia" w:eastAsia="Calibri" w:hAnsi="Georgia" w:cs="Calibri"/>
          <w:b/>
          <w:color w:val="17365D" w:themeColor="text2" w:themeShade="BF"/>
          <w:sz w:val="20"/>
          <w:szCs w:val="20"/>
        </w:rPr>
        <w:t>r</w:t>
      </w:r>
      <w:r w:rsidR="00B72575" w:rsidRPr="00497041">
        <w:rPr>
          <w:rFonts w:ascii="Georgia" w:eastAsia="Calibri" w:hAnsi="Georgia" w:cs="Calibri"/>
          <w:b/>
          <w:color w:val="17365D" w:themeColor="text2" w:themeShade="BF"/>
          <w:sz w:val="20"/>
          <w:szCs w:val="20"/>
        </w:rPr>
        <w:t>.</w:t>
      </w:r>
      <w:r w:rsidR="00675C88" w:rsidRPr="00497041">
        <w:rPr>
          <w:rFonts w:ascii="Georgia" w:eastAsia="Calibri" w:hAnsi="Georgia" w:cs="Calibri"/>
          <w:b/>
          <w:color w:val="17365D" w:themeColor="text2" w:themeShade="BF"/>
          <w:sz w:val="20"/>
          <w:szCs w:val="20"/>
        </w:rPr>
        <w:t xml:space="preserve"> godz 10:30</w:t>
      </w:r>
    </w:p>
    <w:p w14:paraId="4D72E63F"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F7D295"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7D5673D8"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78A71DE0" w14:textId="77777777" w:rsidR="00103CC0"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3E3216AE" w14:textId="77777777" w:rsidR="00252D36"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229CF83D" w14:textId="77777777" w:rsidR="00103CC0"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7AEC0CA1" w14:textId="77777777" w:rsidR="00252D36" w:rsidRPr="00252D36" w:rsidRDefault="00103CC0" w:rsidP="001559F5">
      <w:pPr>
        <w:pStyle w:val="Normalny3"/>
        <w:numPr>
          <w:ilvl w:val="0"/>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CAD7FD6" w14:textId="3B4FC6BE" w:rsidR="00103CC0" w:rsidRPr="00796E4C" w:rsidRDefault="00103CC0" w:rsidP="001559F5">
      <w:pPr>
        <w:pStyle w:val="Normalny3"/>
        <w:numPr>
          <w:ilvl w:val="0"/>
          <w:numId w:val="24"/>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sidR="00C33477">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370E1E9E" w14:textId="77777777" w:rsidR="003F2DC4" w:rsidRPr="00123693" w:rsidRDefault="003F2DC4" w:rsidP="003F2DC4">
      <w:pPr>
        <w:spacing w:line="360" w:lineRule="auto"/>
        <w:jc w:val="both"/>
        <w:rPr>
          <w:rFonts w:ascii="Georgia" w:hAnsi="Georgia" w:cs="Georgia"/>
          <w:b/>
          <w:bCs/>
          <w:i/>
          <w:iCs/>
          <w:color w:val="000000"/>
          <w:sz w:val="20"/>
          <w:szCs w:val="20"/>
          <w:shd w:val="clear" w:color="auto" w:fill="C0C0C0"/>
        </w:rPr>
      </w:pPr>
    </w:p>
    <w:p w14:paraId="69A98576" w14:textId="3514FE7C" w:rsidR="00361061" w:rsidRPr="00DC6D92" w:rsidRDefault="003F2DC4" w:rsidP="00DC6D9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99438834"/>
      <w:r w:rsidRPr="00123693">
        <w:rPr>
          <w:rFonts w:ascii="Georgia" w:hAnsi="Georgia" w:cs="Georgia"/>
          <w:b/>
          <w:bCs w:val="0"/>
          <w:color w:val="000000"/>
          <w:sz w:val="20"/>
          <w:szCs w:val="20"/>
        </w:rPr>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00C019C4" w:rsidRPr="00E60300">
        <w:rPr>
          <w:rFonts w:ascii="Georgia" w:hAnsi="Georgia" w:cs="Georgia"/>
          <w:b/>
          <w:bCs w:val="0"/>
          <w:sz w:val="20"/>
          <w:szCs w:val="20"/>
        </w:rPr>
        <w:t>:</w:t>
      </w:r>
      <w:bookmarkEnd w:id="32"/>
    </w:p>
    <w:p w14:paraId="706EF5DC" w14:textId="374D8143" w:rsidR="00243598" w:rsidRPr="009B3200" w:rsidRDefault="00243598" w:rsidP="001559F5">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9B3200">
        <w:rPr>
          <w:rFonts w:ascii="Georgia" w:hAnsi="Georgia" w:cs="Arial"/>
          <w:b/>
          <w:sz w:val="20"/>
          <w:szCs w:val="20"/>
        </w:rPr>
        <w:t xml:space="preserve">Załącznik nr </w:t>
      </w:r>
      <w:r w:rsidR="00B53ED4">
        <w:rPr>
          <w:rFonts w:ascii="Georgia" w:hAnsi="Georgia" w:cs="Arial"/>
          <w:b/>
          <w:sz w:val="20"/>
          <w:szCs w:val="20"/>
        </w:rPr>
        <w:t>6</w:t>
      </w:r>
      <w:r w:rsidRPr="009B3200">
        <w:rPr>
          <w:rFonts w:ascii="Georgia" w:hAnsi="Georgia" w:cs="Arial"/>
          <w:b/>
          <w:sz w:val="20"/>
          <w:szCs w:val="20"/>
        </w:rPr>
        <w:t xml:space="preserve"> do SWZ</w:t>
      </w:r>
      <w:r w:rsidRPr="009B3200">
        <w:rPr>
          <w:rFonts w:ascii="Georgia" w:hAnsi="Georgia" w:cs="Arial"/>
          <w:sz w:val="20"/>
          <w:szCs w:val="20"/>
        </w:rPr>
        <w:t>.</w:t>
      </w:r>
    </w:p>
    <w:p w14:paraId="6BDAE75D" w14:textId="662AFFDA" w:rsidR="00243598" w:rsidRPr="009B3200" w:rsidRDefault="00243598" w:rsidP="001559F5">
      <w:pPr>
        <w:numPr>
          <w:ilvl w:val="1"/>
          <w:numId w:val="32"/>
        </w:numPr>
        <w:suppressAutoHyphens w:val="0"/>
        <w:spacing w:line="360" w:lineRule="auto"/>
        <w:jc w:val="both"/>
        <w:textAlignment w:val="auto"/>
        <w:rPr>
          <w:rFonts w:ascii="Georgia" w:hAnsi="Georgia" w:cs="Arial"/>
          <w:b/>
          <w:color w:val="00B0F0"/>
          <w:sz w:val="20"/>
          <w:szCs w:val="20"/>
        </w:rPr>
      </w:pPr>
      <w:r w:rsidRPr="009B3200">
        <w:rPr>
          <w:rFonts w:ascii="Georgia" w:hAnsi="Georgia" w:cs="Arial"/>
          <w:sz w:val="20"/>
          <w:szCs w:val="20"/>
        </w:rPr>
        <w:t xml:space="preserve">Cena określona w ofercie uwzględnia wszelkie koszty wynagrodzenia </w:t>
      </w:r>
      <w:r w:rsidR="007945BB">
        <w:rPr>
          <w:rFonts w:ascii="Georgia" w:hAnsi="Georgia" w:cs="Arial"/>
          <w:sz w:val="20"/>
          <w:szCs w:val="20"/>
        </w:rPr>
        <w:t>w</w:t>
      </w:r>
      <w:r w:rsidRPr="009B3200">
        <w:rPr>
          <w:rFonts w:ascii="Georgia" w:hAnsi="Georgia" w:cs="Arial"/>
          <w:sz w:val="20"/>
          <w:szCs w:val="20"/>
        </w:rPr>
        <w:t>ykonawcy jakie Zamawiający zapłaci z tytułu realizacji przedmiotu zamówienia</w:t>
      </w:r>
      <w:r w:rsidRPr="009B3200">
        <w:rPr>
          <w:rFonts w:ascii="Georgia" w:hAnsi="Georgia" w:cs="Arial"/>
          <w:color w:val="00B0F0"/>
          <w:sz w:val="20"/>
          <w:szCs w:val="20"/>
        </w:rPr>
        <w:t>.</w:t>
      </w:r>
    </w:p>
    <w:p w14:paraId="47EAD119" w14:textId="41B5F3F6"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Kwoty należy zaokrąglić do pełnych groszy, przy czym końcówki poniżej 0,5 grosza pomija się, a końcówki 0,5 i wyższe zaokrągla się do 1 grosza (ostatnią </w:t>
      </w:r>
      <w:r w:rsidRPr="00627837">
        <w:rPr>
          <w:rFonts w:ascii="Georgia" w:hAnsi="Georgia" w:cs="Arial"/>
          <w:sz w:val="20"/>
          <w:szCs w:val="20"/>
        </w:rPr>
        <w:t>pozostawioną cyfrę powiększa się o jednostkę), zgodnie z art. 106e ust. 11 ustawy z dnia 11 marca 2004 r. o podatku od towarów i usług (</w:t>
      </w:r>
      <w:r w:rsidR="003F381F" w:rsidRPr="00627837">
        <w:rPr>
          <w:rFonts w:ascii="Georgia" w:hAnsi="Georgia" w:cs="Arial"/>
          <w:sz w:val="20"/>
          <w:szCs w:val="20"/>
        </w:rPr>
        <w:t>t</w:t>
      </w:r>
      <w:r w:rsidRPr="00627837">
        <w:rPr>
          <w:rFonts w:ascii="Georgia" w:hAnsi="Georgia" w:cs="Arial"/>
          <w:sz w:val="20"/>
          <w:szCs w:val="20"/>
        </w:rPr>
        <w:t>.</w:t>
      </w:r>
      <w:r w:rsidR="003F381F" w:rsidRPr="00627837">
        <w:rPr>
          <w:rFonts w:ascii="Georgia" w:hAnsi="Georgia" w:cs="Arial"/>
          <w:sz w:val="20"/>
          <w:szCs w:val="20"/>
        </w:rPr>
        <w:t>j. Dz. U. 2020r. poz. 106 ze zm.</w:t>
      </w:r>
      <w:r w:rsidRPr="00627837">
        <w:rPr>
          <w:rFonts w:ascii="Georgia" w:hAnsi="Georgia" w:cs="Arial"/>
          <w:sz w:val="20"/>
          <w:szCs w:val="20"/>
        </w:rPr>
        <w:t>).</w:t>
      </w:r>
    </w:p>
    <w:p w14:paraId="285E8CD3" w14:textId="778AEE2A"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Rozliczenia między Zamawiającym a </w:t>
      </w:r>
      <w:r w:rsidR="007945BB">
        <w:rPr>
          <w:rFonts w:ascii="Georgia" w:hAnsi="Georgia" w:cs="Arial"/>
          <w:sz w:val="20"/>
          <w:szCs w:val="20"/>
        </w:rPr>
        <w:t>w</w:t>
      </w:r>
      <w:r w:rsidRPr="009B3200">
        <w:rPr>
          <w:rFonts w:ascii="Georgia" w:hAnsi="Georgia" w:cs="Arial"/>
          <w:sz w:val="20"/>
          <w:szCs w:val="20"/>
        </w:rPr>
        <w:t xml:space="preserve">ykonawcą prowadzone będą w PLN. </w:t>
      </w:r>
    </w:p>
    <w:p w14:paraId="5C5AA471" w14:textId="51D28BC5" w:rsidR="002E0551" w:rsidRPr="002E0551"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lastRenderedPageBreak/>
        <w:t xml:space="preserve">Sposób zapłaty i zasady rozliczenia za realizację zamówienia, określone zostały w </w:t>
      </w:r>
      <w:r w:rsidRPr="009B3200">
        <w:rPr>
          <w:rFonts w:ascii="Georgia" w:hAnsi="Georgia" w:cs="Arial"/>
          <w:b/>
          <w:sz w:val="20"/>
          <w:szCs w:val="20"/>
        </w:rPr>
        <w:t xml:space="preserve">Załączniku nr </w:t>
      </w:r>
      <w:r w:rsidR="00B53ED4">
        <w:rPr>
          <w:rFonts w:ascii="Georgia" w:hAnsi="Georgia" w:cs="Arial"/>
          <w:b/>
          <w:sz w:val="20"/>
          <w:szCs w:val="20"/>
        </w:rPr>
        <w:t>7</w:t>
      </w:r>
      <w:r w:rsidRPr="009B3200">
        <w:rPr>
          <w:rFonts w:ascii="Georgia" w:hAnsi="Georgia" w:cs="Arial"/>
          <w:b/>
          <w:sz w:val="20"/>
          <w:szCs w:val="20"/>
        </w:rPr>
        <w:t xml:space="preserve"> do SWZ – Projekt Umowy.</w:t>
      </w:r>
    </w:p>
    <w:p w14:paraId="59A80A46" w14:textId="77777777" w:rsidR="003F2DC4" w:rsidRPr="00123693" w:rsidRDefault="003F2DC4" w:rsidP="003F2DC4">
      <w:pPr>
        <w:widowControl w:val="0"/>
        <w:tabs>
          <w:tab w:val="left" w:pos="240"/>
          <w:tab w:val="left" w:pos="426"/>
        </w:tabs>
        <w:spacing w:line="360" w:lineRule="auto"/>
        <w:jc w:val="both"/>
        <w:textAlignment w:val="auto"/>
        <w:rPr>
          <w:rFonts w:ascii="Georgia" w:hAnsi="Georgia" w:cs="Georgia"/>
          <w:color w:val="000000"/>
          <w:sz w:val="20"/>
          <w:szCs w:val="20"/>
        </w:rPr>
      </w:pPr>
    </w:p>
    <w:p w14:paraId="1E9EFEE4" w14:textId="4C31D9B1" w:rsidR="003F2DC4" w:rsidRPr="00123693"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99438835"/>
      <w:r w:rsidRPr="00123693">
        <w:rPr>
          <w:rFonts w:ascii="Georgia" w:hAnsi="Georgia" w:cs="Georgia"/>
          <w:b/>
          <w:bCs w:val="0"/>
          <w:color w:val="000000"/>
          <w:sz w:val="20"/>
          <w:szCs w:val="20"/>
        </w:rPr>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00C019C4" w:rsidRPr="00E60300">
        <w:rPr>
          <w:rFonts w:ascii="Georgia" w:hAnsi="Georgia" w:cs="Georgia"/>
          <w:b/>
          <w:bCs w:val="0"/>
          <w:sz w:val="20"/>
          <w:szCs w:val="20"/>
        </w:rPr>
        <w:t>:</w:t>
      </w:r>
      <w:bookmarkEnd w:id="34"/>
    </w:p>
    <w:p w14:paraId="6354A53B" w14:textId="77777777" w:rsidR="00240E19" w:rsidRDefault="00240E19" w:rsidP="008064E0">
      <w:pPr>
        <w:tabs>
          <w:tab w:val="left" w:pos="567"/>
        </w:tabs>
        <w:rPr>
          <w:rFonts w:ascii="Georgia" w:hAnsi="Georgia" w:cs="Georgia"/>
          <w:sz w:val="20"/>
          <w:szCs w:val="20"/>
        </w:rPr>
      </w:pPr>
    </w:p>
    <w:p w14:paraId="54A5340A" w14:textId="2A3F8EC3" w:rsidR="008064E0" w:rsidRPr="004B0B56" w:rsidRDefault="008064E0" w:rsidP="008064E0">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574835F5" w14:textId="77777777" w:rsidR="00240E19" w:rsidRPr="004B0B56" w:rsidRDefault="00240E19" w:rsidP="008064E0">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8064E0" w:rsidRPr="004B0B56" w14:paraId="5FCEBB91" w14:textId="77777777" w:rsidTr="00DE5A44">
        <w:tc>
          <w:tcPr>
            <w:tcW w:w="3302" w:type="dxa"/>
            <w:shd w:val="clear" w:color="auto" w:fill="CCCCCC"/>
            <w:vAlign w:val="center"/>
          </w:tcPr>
          <w:p w14:paraId="4AA7ABB4"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D72FFDE"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8064E0" w:rsidRPr="004B0B56" w14:paraId="0DDAEB07" w14:textId="77777777" w:rsidTr="00DE5A44">
        <w:tc>
          <w:tcPr>
            <w:tcW w:w="3302" w:type="dxa"/>
            <w:vAlign w:val="center"/>
          </w:tcPr>
          <w:p w14:paraId="18FE944D"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98C13A7"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60%</w:t>
            </w:r>
          </w:p>
        </w:tc>
      </w:tr>
      <w:tr w:rsidR="008064E0" w:rsidRPr="004B0B56" w14:paraId="19099B25" w14:textId="77777777" w:rsidTr="00DE5A44">
        <w:tc>
          <w:tcPr>
            <w:tcW w:w="3302" w:type="dxa"/>
            <w:vAlign w:val="center"/>
          </w:tcPr>
          <w:p w14:paraId="22771AAD" w14:textId="108CDF0A" w:rsidR="008064E0" w:rsidRPr="004B0B56" w:rsidRDefault="00445A59" w:rsidP="00DE5A44">
            <w:pPr>
              <w:tabs>
                <w:tab w:val="left" w:pos="567"/>
              </w:tabs>
              <w:jc w:val="center"/>
              <w:rPr>
                <w:rFonts w:ascii="Georgia" w:hAnsi="Georgia" w:cs="Georgia"/>
                <w:sz w:val="20"/>
                <w:szCs w:val="20"/>
              </w:rPr>
            </w:pPr>
            <w:r>
              <w:rPr>
                <w:rFonts w:ascii="Georgia" w:hAnsi="Georgia" w:cs="Georgia"/>
                <w:sz w:val="20"/>
                <w:szCs w:val="20"/>
              </w:rPr>
              <w:t>Jakość</w:t>
            </w:r>
            <w:r w:rsidR="00CA7A04">
              <w:rPr>
                <w:rFonts w:ascii="Georgia" w:hAnsi="Georgia" w:cs="Georgia"/>
                <w:sz w:val="20"/>
                <w:szCs w:val="20"/>
              </w:rPr>
              <w:t xml:space="preserve"> przedmiotu zamówienia</w:t>
            </w:r>
          </w:p>
        </w:tc>
        <w:tc>
          <w:tcPr>
            <w:tcW w:w="2278" w:type="dxa"/>
            <w:vAlign w:val="center"/>
          </w:tcPr>
          <w:p w14:paraId="4E471BFD" w14:textId="63A5EF23" w:rsidR="008064E0" w:rsidRPr="004B0B56" w:rsidRDefault="0070042E" w:rsidP="00DE5A44">
            <w:pPr>
              <w:tabs>
                <w:tab w:val="left" w:pos="567"/>
              </w:tabs>
              <w:jc w:val="center"/>
              <w:rPr>
                <w:rFonts w:ascii="Georgia" w:hAnsi="Georgia" w:cs="Georgia"/>
                <w:sz w:val="20"/>
                <w:szCs w:val="20"/>
              </w:rPr>
            </w:pPr>
            <w:r>
              <w:rPr>
                <w:rFonts w:ascii="Georgia" w:hAnsi="Georgia" w:cs="Georgia"/>
                <w:sz w:val="20"/>
                <w:szCs w:val="20"/>
              </w:rPr>
              <w:t>4</w:t>
            </w:r>
            <w:r w:rsidR="008064E0" w:rsidRPr="004B0B56">
              <w:rPr>
                <w:rFonts w:ascii="Georgia" w:hAnsi="Georgia" w:cs="Georgia"/>
                <w:sz w:val="20"/>
                <w:szCs w:val="20"/>
              </w:rPr>
              <w:t>0%</w:t>
            </w:r>
          </w:p>
        </w:tc>
      </w:tr>
    </w:tbl>
    <w:p w14:paraId="2EC42EC6" w14:textId="77777777" w:rsidR="00240E19" w:rsidRPr="004B0B56" w:rsidRDefault="00240E19" w:rsidP="008064E0">
      <w:pPr>
        <w:tabs>
          <w:tab w:val="left" w:pos="567"/>
        </w:tabs>
        <w:rPr>
          <w:rFonts w:ascii="Georgia" w:hAnsi="Georgia" w:cs="Georgia"/>
          <w:b/>
          <w:bCs/>
          <w:i/>
          <w:iCs/>
          <w:sz w:val="20"/>
          <w:szCs w:val="20"/>
        </w:rPr>
      </w:pPr>
    </w:p>
    <w:p w14:paraId="0BBED962" w14:textId="77777777" w:rsidR="008064E0" w:rsidRPr="00221CFE" w:rsidRDefault="008064E0" w:rsidP="008064E0">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7BD26E4B" w14:textId="77777777" w:rsidR="008064E0" w:rsidRPr="00221CFE" w:rsidRDefault="008064E0" w:rsidP="008064E0">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8064E0" w:rsidRPr="00221CFE" w14:paraId="4053AC46" w14:textId="77777777" w:rsidTr="00345B34">
        <w:trPr>
          <w:cantSplit/>
          <w:trHeight w:hRule="exact" w:val="274"/>
        </w:trPr>
        <w:tc>
          <w:tcPr>
            <w:tcW w:w="1800" w:type="dxa"/>
            <w:vMerge w:val="restart"/>
            <w:vAlign w:val="center"/>
          </w:tcPr>
          <w:p w14:paraId="52DE1E8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2E469888"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655671A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x 100 x 60 %</w:t>
            </w:r>
          </w:p>
        </w:tc>
      </w:tr>
      <w:tr w:rsidR="008064E0" w:rsidRPr="00221CFE" w14:paraId="0E756D4C" w14:textId="77777777" w:rsidTr="00345B34">
        <w:trPr>
          <w:cantSplit/>
          <w:trHeight w:hRule="exact" w:val="275"/>
        </w:trPr>
        <w:tc>
          <w:tcPr>
            <w:tcW w:w="1800" w:type="dxa"/>
            <w:vMerge/>
            <w:vAlign w:val="center"/>
          </w:tcPr>
          <w:p w14:paraId="6504DCA2" w14:textId="77777777" w:rsidR="008064E0" w:rsidRPr="00221CFE" w:rsidRDefault="008064E0" w:rsidP="00DE5A44">
            <w:pPr>
              <w:snapToGrid w:val="0"/>
              <w:spacing w:line="360" w:lineRule="auto"/>
              <w:rPr>
                <w:rFonts w:ascii="Georgia" w:hAnsi="Georgia"/>
                <w:color w:val="000000"/>
                <w:sz w:val="20"/>
              </w:rPr>
            </w:pPr>
          </w:p>
        </w:tc>
        <w:tc>
          <w:tcPr>
            <w:tcW w:w="4210" w:type="dxa"/>
            <w:tcBorders>
              <w:top w:val="single" w:sz="4" w:space="0" w:color="auto"/>
            </w:tcBorders>
          </w:tcPr>
          <w:p w14:paraId="06911F94"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08751363" w14:textId="77777777" w:rsidR="008064E0" w:rsidRPr="00221CFE" w:rsidRDefault="008064E0" w:rsidP="00DE5A44">
            <w:pPr>
              <w:snapToGrid w:val="0"/>
              <w:spacing w:line="360" w:lineRule="auto"/>
              <w:rPr>
                <w:rFonts w:ascii="Georgia" w:hAnsi="Georgia"/>
                <w:color w:val="000000"/>
                <w:sz w:val="20"/>
              </w:rPr>
            </w:pPr>
          </w:p>
        </w:tc>
      </w:tr>
    </w:tbl>
    <w:p w14:paraId="6C24F579" w14:textId="05235A86" w:rsidR="00240E19" w:rsidRDefault="00240E19" w:rsidP="008064E0">
      <w:pPr>
        <w:tabs>
          <w:tab w:val="num" w:pos="900"/>
        </w:tabs>
        <w:spacing w:line="360" w:lineRule="auto"/>
        <w:jc w:val="both"/>
        <w:rPr>
          <w:rFonts w:ascii="Georgia" w:hAnsi="Georgia"/>
          <w:b/>
          <w:i/>
          <w:iCs/>
          <w:sz w:val="20"/>
          <w:szCs w:val="22"/>
          <w:u w:val="single"/>
        </w:rPr>
      </w:pPr>
    </w:p>
    <w:p w14:paraId="3854754A" w14:textId="77777777" w:rsidR="001E02C2" w:rsidRPr="003F6B68" w:rsidRDefault="001E02C2" w:rsidP="003F6B68">
      <w:pPr>
        <w:tabs>
          <w:tab w:val="num" w:pos="900"/>
        </w:tabs>
        <w:spacing w:line="360" w:lineRule="auto"/>
        <w:jc w:val="both"/>
        <w:rPr>
          <w:rFonts w:ascii="Georgia" w:hAnsi="Georgia"/>
          <w:b/>
          <w:i/>
          <w:iCs/>
          <w:sz w:val="20"/>
          <w:szCs w:val="20"/>
          <w:u w:val="single"/>
        </w:rPr>
      </w:pPr>
    </w:p>
    <w:p w14:paraId="6FB07D17" w14:textId="77777777" w:rsidR="00633DCB" w:rsidRPr="003F6B68" w:rsidRDefault="00633DCB" w:rsidP="003F6B68">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60BBC53A" w14:textId="77777777" w:rsidR="00633DCB" w:rsidRPr="003F6B68" w:rsidRDefault="00633DCB" w:rsidP="003F6B68">
      <w:pPr>
        <w:pStyle w:val="Domylnie"/>
        <w:widowControl/>
        <w:spacing w:line="360" w:lineRule="auto"/>
        <w:jc w:val="both"/>
        <w:rPr>
          <w:rFonts w:ascii="Georgia" w:hAnsi="Georgia"/>
          <w:sz w:val="20"/>
          <w:szCs w:val="20"/>
        </w:rPr>
      </w:pPr>
      <w:r w:rsidRPr="003F6B68">
        <w:rPr>
          <w:rFonts w:ascii="Georgia" w:hAnsi="Georgia" w:cs="Arial"/>
          <w:b/>
          <w:sz w:val="20"/>
          <w:szCs w:val="20"/>
        </w:rPr>
        <w:t>Pakiet 1. - Jakość 40%</w:t>
      </w:r>
    </w:p>
    <w:p w14:paraId="5EEA6C7A" w14:textId="29CF82B7" w:rsidR="00633DCB" w:rsidRPr="003F6B68" w:rsidRDefault="00633DCB" w:rsidP="003F6B68">
      <w:pPr>
        <w:pStyle w:val="Domylnie"/>
        <w:widowControl/>
        <w:spacing w:line="360" w:lineRule="auto"/>
        <w:jc w:val="both"/>
        <w:rPr>
          <w:rFonts w:ascii="Georgia" w:hAnsi="Georgia"/>
          <w:sz w:val="20"/>
          <w:szCs w:val="20"/>
        </w:rPr>
      </w:pPr>
      <w:r w:rsidRPr="003F6B68">
        <w:rPr>
          <w:rFonts w:ascii="Georgia" w:hAnsi="Georgia" w:cs="Arial"/>
          <w:i/>
          <w:sz w:val="20"/>
          <w:szCs w:val="20"/>
        </w:rPr>
        <w:t>Ocenie jakościowej podlegać będzie poz. 4</w:t>
      </w:r>
    </w:p>
    <w:p w14:paraId="3993A26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15%</w:t>
      </w:r>
    </w:p>
    <w:p w14:paraId="6FCA06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3464BE7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15 pkt</w:t>
      </w:r>
    </w:p>
    <w:p w14:paraId="17EAB5D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igły zbiorczej 15%</w:t>
      </w:r>
    </w:p>
    <w:p w14:paraId="224FBDB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zbiorcza jest tępa, są trudności podczas wprowadzania igły – 0 pkt</w:t>
      </w:r>
    </w:p>
    <w:p w14:paraId="682D2A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zbiorcza jest ostra, nie występują trudności podczas wprowadzania igły – 15 pkt </w:t>
      </w:r>
    </w:p>
    <w:p w14:paraId="27C0C255"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Trwałość mocowania igły zbiorczej 10%</w:t>
      </w:r>
    </w:p>
    <w:p w14:paraId="28EBF59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stabilności po podłączeniu, brak szczelności podłączenia - 0 pkt</w:t>
      </w:r>
    </w:p>
    <w:p w14:paraId="7F39A35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Podłączenie jest stabilne, igła nie wysuwa się, połączenie jest szczelne – 10 pkt</w:t>
      </w:r>
    </w:p>
    <w:p w14:paraId="73F22A67" w14:textId="77777777" w:rsidR="003F6B68" w:rsidRPr="003F6B68" w:rsidRDefault="003F6B68" w:rsidP="003F6B68">
      <w:pPr>
        <w:spacing w:line="360" w:lineRule="auto"/>
        <w:rPr>
          <w:rFonts w:ascii="Georgia" w:hAnsi="Georgia"/>
          <w:b/>
          <w:bCs/>
          <w:sz w:val="20"/>
          <w:szCs w:val="20"/>
        </w:rPr>
      </w:pPr>
    </w:p>
    <w:p w14:paraId="613BC8EC" w14:textId="54FE13BF"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2 </w:t>
      </w:r>
      <w:r w:rsidRPr="003F6B68">
        <w:rPr>
          <w:rFonts w:ascii="Georgia" w:hAnsi="Georgia" w:cs="Arial"/>
          <w:b/>
          <w:sz w:val="20"/>
          <w:szCs w:val="20"/>
        </w:rPr>
        <w:t>. - Jakość 40%</w:t>
      </w:r>
    </w:p>
    <w:p w14:paraId="4D97E5DE"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 xml:space="preserve">Ocenie jakościowej podlegać będzie pozycja </w:t>
      </w:r>
      <w:r w:rsidRPr="003F6B68">
        <w:rPr>
          <w:rFonts w:ascii="Georgia" w:hAnsi="Georgia"/>
          <w:i/>
          <w:iCs/>
          <w:sz w:val="20"/>
          <w:szCs w:val="20"/>
          <w:u w:val="single"/>
        </w:rPr>
        <w:t>numer 2</w:t>
      </w:r>
    </w:p>
    <w:p w14:paraId="575A513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cewnika przy zagięciu 40%</w:t>
      </w:r>
    </w:p>
    <w:p w14:paraId="3EEA5D1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Zagięty dren jest niedrożny – 0  pkt </w:t>
      </w:r>
    </w:p>
    <w:p w14:paraId="4002C28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Zagięty dren jest drożny – 40 pkt</w:t>
      </w:r>
    </w:p>
    <w:p w14:paraId="1F74EDAA" w14:textId="77777777" w:rsidR="003F6B68" w:rsidRPr="003F6B68" w:rsidRDefault="003F6B68" w:rsidP="003F6B68">
      <w:pPr>
        <w:spacing w:line="360" w:lineRule="auto"/>
        <w:rPr>
          <w:rFonts w:ascii="Georgia" w:hAnsi="Georgia"/>
          <w:b/>
          <w:bCs/>
          <w:sz w:val="20"/>
          <w:szCs w:val="20"/>
        </w:rPr>
      </w:pPr>
    </w:p>
    <w:p w14:paraId="44ECA5B5" w14:textId="18CB5533"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3- </w:t>
      </w:r>
      <w:r w:rsidRPr="003F6B68">
        <w:rPr>
          <w:rFonts w:ascii="Georgia" w:hAnsi="Georgia" w:cs="Arial"/>
          <w:b/>
          <w:sz w:val="20"/>
          <w:szCs w:val="20"/>
        </w:rPr>
        <w:t>. - Jakość 40%</w:t>
      </w:r>
    </w:p>
    <w:p w14:paraId="459DD83C" w14:textId="77777777" w:rsidR="003F6B68" w:rsidRPr="003F6B68" w:rsidRDefault="003F6B68" w:rsidP="003F6B68">
      <w:pPr>
        <w:spacing w:line="360" w:lineRule="auto"/>
        <w:rPr>
          <w:rFonts w:ascii="Georgia" w:hAnsi="Georgia"/>
          <w:i/>
          <w:iCs/>
          <w:sz w:val="20"/>
          <w:szCs w:val="20"/>
        </w:rPr>
      </w:pPr>
      <w:r w:rsidRPr="008F0448">
        <w:rPr>
          <w:rFonts w:ascii="Georgia" w:hAnsi="Georgia"/>
          <w:i/>
          <w:iCs/>
          <w:sz w:val="20"/>
          <w:szCs w:val="20"/>
        </w:rPr>
        <w:t>Ocenie jakościowej podlegać będzie pozycja nr 5</w:t>
      </w:r>
    </w:p>
    <w:p w14:paraId="537D5A93"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(10%)</w:t>
      </w:r>
    </w:p>
    <w:p w14:paraId="0B089F0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64C8CEE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10 pkt</w:t>
      </w:r>
    </w:p>
    <w:p w14:paraId="06B5DF64"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drenu 15%</w:t>
      </w:r>
    </w:p>
    <w:p w14:paraId="0A47BBA6"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lastRenderedPageBreak/>
        <w:t>Trudności podczas odsysania, dren przytyka się – 0 pkt</w:t>
      </w:r>
    </w:p>
    <w:p w14:paraId="7CF68B3E"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podczas odsysania, dren nie przytyka się – 15 pkt </w:t>
      </w:r>
    </w:p>
    <w:p w14:paraId="1948D5B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15%</w:t>
      </w:r>
    </w:p>
    <w:p w14:paraId="1A3BA1A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Występują trudności podczas wprowadzania – 0 pkt</w:t>
      </w:r>
    </w:p>
    <w:p w14:paraId="7CB45049"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trudności podczas wprowadzania – 15 pkt</w:t>
      </w:r>
    </w:p>
    <w:p w14:paraId="749427E2" w14:textId="77777777" w:rsidR="00497041" w:rsidRDefault="00497041" w:rsidP="003F6B68">
      <w:pPr>
        <w:spacing w:line="360" w:lineRule="auto"/>
        <w:rPr>
          <w:rFonts w:ascii="Georgia" w:hAnsi="Georgia"/>
          <w:b/>
          <w:bCs/>
          <w:sz w:val="20"/>
          <w:szCs w:val="20"/>
        </w:rPr>
      </w:pPr>
    </w:p>
    <w:p w14:paraId="2C790691" w14:textId="08C7D071"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4 - </w:t>
      </w:r>
      <w:r w:rsidRPr="003F6B68">
        <w:rPr>
          <w:rFonts w:ascii="Georgia" w:hAnsi="Georgia" w:cs="Arial"/>
          <w:b/>
          <w:sz w:val="20"/>
          <w:szCs w:val="20"/>
        </w:rPr>
        <w:t>. - Jakość 40%</w:t>
      </w:r>
    </w:p>
    <w:p w14:paraId="39FDC0DE" w14:textId="77777777" w:rsidR="003F6B68" w:rsidRPr="003F6B68" w:rsidRDefault="003F6B68" w:rsidP="003F6B68">
      <w:pPr>
        <w:spacing w:line="360" w:lineRule="auto"/>
        <w:rPr>
          <w:rFonts w:ascii="Georgia" w:hAnsi="Georgia"/>
          <w:i/>
          <w:iCs/>
          <w:sz w:val="20"/>
          <w:szCs w:val="20"/>
        </w:rPr>
      </w:pPr>
      <w:r w:rsidRPr="003F6B68">
        <w:rPr>
          <w:rFonts w:ascii="Georgia" w:hAnsi="Georgia"/>
          <w:i/>
          <w:iCs/>
          <w:sz w:val="20"/>
          <w:szCs w:val="20"/>
        </w:rPr>
        <w:t>Ocenie jakościowej podlegać będzie pozycja nr 3</w:t>
      </w:r>
      <w:bookmarkStart w:id="36" w:name="_Hlk96684303"/>
      <w:bookmarkEnd w:id="36"/>
    </w:p>
    <w:p w14:paraId="56DCD67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mocowania złącza 20%</w:t>
      </w:r>
    </w:p>
    <w:p w14:paraId="711CA0EB"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Występują trudności połączenia z elektrodą – 0 pkt </w:t>
      </w:r>
    </w:p>
    <w:p w14:paraId="725643B7"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połączenia z elektrodą – 20 pkt </w:t>
      </w:r>
    </w:p>
    <w:p w14:paraId="7270B67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Dobre dopasowanie do ciała i przyleganie do ciała 20%</w:t>
      </w:r>
    </w:p>
    <w:p w14:paraId="6915F915"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Elektroda nie przylega ściśle do ciała, odkleja się – 0 pkt</w:t>
      </w:r>
    </w:p>
    <w:p w14:paraId="0B01777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Elektroda przylega ściśle do ciała, nie odkleja się – 20 pkt </w:t>
      </w:r>
    </w:p>
    <w:p w14:paraId="6E01CF41" w14:textId="77777777" w:rsidR="003F6B68" w:rsidRDefault="003F6B68" w:rsidP="003F6B68">
      <w:pPr>
        <w:spacing w:line="360" w:lineRule="auto"/>
        <w:rPr>
          <w:rFonts w:ascii="Georgia" w:hAnsi="Georgia"/>
          <w:b/>
          <w:bCs/>
          <w:sz w:val="20"/>
          <w:szCs w:val="20"/>
          <w:highlight w:val="yellow"/>
        </w:rPr>
      </w:pPr>
    </w:p>
    <w:p w14:paraId="5250EC17" w14:textId="269B1865"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5 - </w:t>
      </w:r>
      <w:r w:rsidRPr="003F6B68">
        <w:rPr>
          <w:rFonts w:ascii="Georgia" w:hAnsi="Georgia" w:cs="Arial"/>
          <w:b/>
          <w:sz w:val="20"/>
          <w:szCs w:val="20"/>
        </w:rPr>
        <w:t>. - Jakość 40%</w:t>
      </w:r>
    </w:p>
    <w:p w14:paraId="057E22B9" w14:textId="77777777" w:rsidR="003F6B68" w:rsidRPr="003F6B68" w:rsidRDefault="003F6B68" w:rsidP="003F6B68">
      <w:pPr>
        <w:spacing w:line="360" w:lineRule="auto"/>
        <w:rPr>
          <w:rFonts w:ascii="Georgia" w:hAnsi="Georgia"/>
          <w:sz w:val="20"/>
          <w:szCs w:val="20"/>
        </w:rPr>
      </w:pPr>
      <w:bookmarkStart w:id="37" w:name="__DdeLink__968_3632551111"/>
      <w:r w:rsidRPr="003F6B68">
        <w:rPr>
          <w:rFonts w:ascii="Georgia" w:hAnsi="Georgia"/>
          <w:i/>
          <w:iCs/>
          <w:sz w:val="20"/>
          <w:szCs w:val="20"/>
        </w:rPr>
        <w:t>Ocenie jakościowej podlegać będzie pozycja nr 8</w:t>
      </w:r>
      <w:bookmarkEnd w:id="37"/>
      <w:r w:rsidRPr="003F6B68">
        <w:rPr>
          <w:rFonts w:ascii="Georgia" w:hAnsi="Georgia"/>
          <w:i/>
          <w:iCs/>
          <w:sz w:val="20"/>
          <w:szCs w:val="20"/>
        </w:rPr>
        <w:t>.</w:t>
      </w:r>
    </w:p>
    <w:p w14:paraId="5306CA0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Ostrość szlifu, łatwość wprowadzania igły 40%</w:t>
      </w:r>
    </w:p>
    <w:p w14:paraId="4682536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tępa, występuje opór igły przy wprowadzaniu – 0 pkt </w:t>
      </w:r>
    </w:p>
    <w:p w14:paraId="10C75C5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ostra, brak oporu igły przy wprowadzaniu – 40 pkt</w:t>
      </w:r>
    </w:p>
    <w:p w14:paraId="515D37AB" w14:textId="77777777" w:rsidR="003F6B68" w:rsidRDefault="003F6B68" w:rsidP="003F6B68">
      <w:pPr>
        <w:spacing w:line="360" w:lineRule="auto"/>
        <w:rPr>
          <w:rFonts w:ascii="Georgia" w:hAnsi="Georgia"/>
          <w:b/>
          <w:bCs/>
          <w:sz w:val="20"/>
          <w:szCs w:val="20"/>
          <w:highlight w:val="yellow"/>
        </w:rPr>
      </w:pPr>
    </w:p>
    <w:p w14:paraId="4B2EEE24" w14:textId="6B430F28" w:rsidR="003F6B68" w:rsidRPr="003F6B68" w:rsidRDefault="003F6B68" w:rsidP="003F6B68">
      <w:pPr>
        <w:spacing w:line="360" w:lineRule="auto"/>
        <w:rPr>
          <w:rFonts w:ascii="Georgia" w:hAnsi="Georgia"/>
          <w:sz w:val="20"/>
          <w:szCs w:val="20"/>
        </w:rPr>
      </w:pPr>
      <w:r w:rsidRPr="003F6B68">
        <w:rPr>
          <w:rFonts w:ascii="Georgia" w:hAnsi="Georgia"/>
          <w:b/>
          <w:bCs/>
          <w:sz w:val="20"/>
          <w:szCs w:val="20"/>
        </w:rPr>
        <w:t>Pakiet nr 6 -</w:t>
      </w:r>
      <w:r w:rsidRPr="003F6B68">
        <w:rPr>
          <w:rFonts w:ascii="Georgia" w:hAnsi="Georgia" w:cs="Arial"/>
          <w:b/>
          <w:sz w:val="20"/>
          <w:szCs w:val="20"/>
        </w:rPr>
        <w:t>. - Jakość 40%</w:t>
      </w:r>
    </w:p>
    <w:p w14:paraId="6272C82C"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Ocenie jakościowej podlegać będzie pozycja nr 13.</w:t>
      </w:r>
    </w:p>
    <w:p w14:paraId="68762BC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(40%)</w:t>
      </w:r>
    </w:p>
    <w:p w14:paraId="187B664A"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mało elastyczny, trudne dopasowanie się do anatomii pacjenta – 0 pkt </w:t>
      </w:r>
    </w:p>
    <w:p w14:paraId="510FE04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odpowiednio elastyczny, łatwo się dopasowuje do anatomii pacjenta – 40 pkt </w:t>
      </w:r>
    </w:p>
    <w:p w14:paraId="2C2428F3" w14:textId="77777777" w:rsidR="003F6B68" w:rsidRDefault="003F6B68" w:rsidP="003F6B68">
      <w:pPr>
        <w:spacing w:line="360" w:lineRule="auto"/>
        <w:rPr>
          <w:rFonts w:ascii="Georgia" w:hAnsi="Georgia"/>
          <w:b/>
          <w:bCs/>
          <w:sz w:val="20"/>
          <w:szCs w:val="20"/>
          <w:highlight w:val="yellow"/>
        </w:rPr>
      </w:pPr>
    </w:p>
    <w:p w14:paraId="691CC562" w14:textId="7D9B90D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7 -</w:t>
      </w:r>
      <w:r w:rsidRPr="006B010D">
        <w:rPr>
          <w:rFonts w:ascii="Georgia" w:hAnsi="Georgia" w:cs="Arial"/>
          <w:b/>
          <w:sz w:val="20"/>
          <w:szCs w:val="20"/>
        </w:rPr>
        <w:t>. - Jakość 40%</w:t>
      </w:r>
    </w:p>
    <w:p w14:paraId="0FCD318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DF18AE4"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Ostrość igły 10%</w:t>
      </w:r>
    </w:p>
    <w:p w14:paraId="466A22EC"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70CA864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D799B"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Elastyczność igły 15%</w:t>
      </w:r>
    </w:p>
    <w:p w14:paraId="627EEAE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3A057CB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7F8EADE1"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1FB1876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78A52FA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10DB6893" w14:textId="77777777" w:rsidR="003F6B68" w:rsidRPr="006B010D" w:rsidRDefault="003F6B68" w:rsidP="003F6B68">
      <w:pPr>
        <w:spacing w:line="360" w:lineRule="auto"/>
        <w:rPr>
          <w:rFonts w:ascii="Georgia" w:hAnsi="Georgia"/>
          <w:b/>
          <w:bCs/>
          <w:sz w:val="20"/>
          <w:szCs w:val="20"/>
        </w:rPr>
      </w:pPr>
    </w:p>
    <w:p w14:paraId="7421BEFB" w14:textId="3337C31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8 </w:t>
      </w:r>
      <w:r w:rsidRPr="006B010D">
        <w:rPr>
          <w:rFonts w:ascii="Georgia" w:hAnsi="Georgia" w:cs="Arial"/>
          <w:b/>
          <w:sz w:val="20"/>
          <w:szCs w:val="20"/>
        </w:rPr>
        <w:t xml:space="preserve"> - Jakość 40%</w:t>
      </w:r>
    </w:p>
    <w:p w14:paraId="4DA88EB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5677826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lastRenderedPageBreak/>
        <w:t>Ostrość igły 10%</w:t>
      </w:r>
    </w:p>
    <w:p w14:paraId="41D2A2A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48B6B67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2A5E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Elastyczność igły 15%</w:t>
      </w:r>
    </w:p>
    <w:p w14:paraId="4322A0D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2281853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5DDF72E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6047FA6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445E569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2F0744C2" w14:textId="77777777" w:rsidR="006B010D" w:rsidRPr="006B010D" w:rsidRDefault="006B010D" w:rsidP="003F6B68">
      <w:pPr>
        <w:spacing w:line="360" w:lineRule="auto"/>
        <w:rPr>
          <w:rFonts w:ascii="Georgia" w:hAnsi="Georgia"/>
          <w:b/>
          <w:bCs/>
          <w:sz w:val="20"/>
          <w:szCs w:val="20"/>
        </w:rPr>
      </w:pPr>
    </w:p>
    <w:p w14:paraId="722D1E38" w14:textId="44E5A2DD"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9 </w:t>
      </w:r>
      <w:r w:rsidR="006B010D" w:rsidRPr="006B010D">
        <w:rPr>
          <w:rFonts w:ascii="Georgia" w:hAnsi="Georgia" w:cs="Arial"/>
          <w:b/>
          <w:sz w:val="20"/>
          <w:szCs w:val="20"/>
        </w:rPr>
        <w:t>- Jakość 40%</w:t>
      </w:r>
    </w:p>
    <w:p w14:paraId="47ED4719"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74CD748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rękojeścią 20 %</w:t>
      </w:r>
    </w:p>
    <w:p w14:paraId="08FD49B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kompatybilna z rękojeścią – 0 pkt</w:t>
      </w:r>
    </w:p>
    <w:p w14:paraId="780110E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kompatybilna z rękojeścią – 20 pkt </w:t>
      </w:r>
    </w:p>
    <w:p w14:paraId="5BF21C3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materiału 20%</w:t>
      </w:r>
    </w:p>
    <w:p w14:paraId="72319A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sztywna, zagina się – 0 pkt</w:t>
      </w:r>
    </w:p>
    <w:p w14:paraId="73FE8B7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sztywna, nie zagina się – 20 pkt </w:t>
      </w:r>
    </w:p>
    <w:p w14:paraId="4C4449C1" w14:textId="77777777" w:rsidR="006B010D" w:rsidRPr="006B010D" w:rsidRDefault="006B010D" w:rsidP="003F6B68">
      <w:pPr>
        <w:spacing w:line="360" w:lineRule="auto"/>
        <w:rPr>
          <w:rFonts w:ascii="Georgia" w:hAnsi="Georgia"/>
          <w:b/>
          <w:bCs/>
          <w:sz w:val="20"/>
          <w:szCs w:val="20"/>
        </w:rPr>
      </w:pPr>
    </w:p>
    <w:p w14:paraId="07390084" w14:textId="72CE4C13"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10</w:t>
      </w:r>
      <w:r w:rsidR="006B010D" w:rsidRPr="006B010D">
        <w:rPr>
          <w:rFonts w:ascii="Georgia" w:hAnsi="Georgia" w:cs="Arial"/>
          <w:b/>
          <w:sz w:val="20"/>
          <w:szCs w:val="20"/>
        </w:rPr>
        <w:t>- Jakość 40%</w:t>
      </w:r>
    </w:p>
    <w:p w14:paraId="30D588EB"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13.</w:t>
      </w:r>
    </w:p>
    <w:p w14:paraId="0AF2655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Posiadanie etykiety 10 %</w:t>
      </w:r>
    </w:p>
    <w:p w14:paraId="1027209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Pojemnik posiada etykietę – 10 pkt</w:t>
      </w:r>
    </w:p>
    <w:p w14:paraId="4818F93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 posiada etykiety – 0 pkt </w:t>
      </w:r>
    </w:p>
    <w:p w14:paraId="011EC3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pojemnika, odporność mechaniczna 15%</w:t>
      </w:r>
    </w:p>
    <w:p w14:paraId="144F0D0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giętki, występuje ryzyko zniekształcenia podczas transportu – 0 pkt </w:t>
      </w:r>
    </w:p>
    <w:p w14:paraId="37B291C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twardy, brak ryzyka zniekształcenia podczas transportu – 15 pkt </w:t>
      </w:r>
    </w:p>
    <w:p w14:paraId="588FE11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zamknięcia pokrywy pojemnika 15%</w:t>
      </w:r>
    </w:p>
    <w:p w14:paraId="22BB045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Pokrywa nie przylega szczelnie, istnieje ryzyko niekontrolowanego otwarcia pojemnika – 0 pkt</w:t>
      </w:r>
    </w:p>
    <w:p w14:paraId="7BA1BD3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Pokrywa szczelnie przylega do pojemnika, brak możliwości niekontrolowanego otwarcia pojemnika – 15 pkt </w:t>
      </w:r>
    </w:p>
    <w:p w14:paraId="6D4FBEE2" w14:textId="77777777" w:rsidR="006B010D" w:rsidRPr="006B010D" w:rsidRDefault="006B010D" w:rsidP="003F6B68">
      <w:pPr>
        <w:spacing w:line="360" w:lineRule="auto"/>
        <w:rPr>
          <w:rFonts w:ascii="Georgia" w:hAnsi="Georgia"/>
          <w:b/>
          <w:bCs/>
          <w:sz w:val="20"/>
          <w:szCs w:val="20"/>
        </w:rPr>
      </w:pPr>
    </w:p>
    <w:p w14:paraId="06E5CC3E" w14:textId="651D9445"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11</w:t>
      </w:r>
      <w:r w:rsidR="006B010D" w:rsidRPr="006B010D">
        <w:rPr>
          <w:rFonts w:ascii="Georgia" w:hAnsi="Georgia"/>
          <w:b/>
          <w:bCs/>
          <w:sz w:val="20"/>
          <w:szCs w:val="20"/>
        </w:rPr>
        <w:t xml:space="preserve"> </w:t>
      </w:r>
      <w:r w:rsidR="006B010D" w:rsidRPr="006B010D">
        <w:rPr>
          <w:rFonts w:ascii="Georgia" w:hAnsi="Georgia" w:cs="Arial"/>
          <w:b/>
          <w:sz w:val="20"/>
          <w:szCs w:val="20"/>
        </w:rPr>
        <w:t>- Jakość 40%</w:t>
      </w:r>
    </w:p>
    <w:p w14:paraId="38D91C6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bookmarkStart w:id="38" w:name="_Hlk96687506"/>
      <w:bookmarkEnd w:id="38"/>
      <w:r w:rsidRPr="006B010D">
        <w:rPr>
          <w:rFonts w:ascii="Georgia" w:hAnsi="Georgia"/>
          <w:i/>
          <w:iCs/>
          <w:sz w:val="20"/>
          <w:szCs w:val="20"/>
        </w:rPr>
        <w:t>.</w:t>
      </w:r>
    </w:p>
    <w:p w14:paraId="7C233F8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Kompatybilność z posiadanym urządzeniem 40%</w:t>
      </w:r>
    </w:p>
    <w:p w14:paraId="6F49335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kompatybilny z posiadanym urządzeniem – 40 pkt</w:t>
      </w:r>
    </w:p>
    <w:p w14:paraId="6644C42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50186792" w14:textId="77777777" w:rsidR="006B010D" w:rsidRPr="006B010D" w:rsidRDefault="006B010D" w:rsidP="003F6B68">
      <w:pPr>
        <w:spacing w:line="360" w:lineRule="auto"/>
        <w:rPr>
          <w:rFonts w:ascii="Georgia" w:hAnsi="Georgia"/>
          <w:b/>
          <w:bCs/>
          <w:sz w:val="20"/>
          <w:szCs w:val="20"/>
        </w:rPr>
      </w:pPr>
    </w:p>
    <w:p w14:paraId="77265473" w14:textId="534A333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12 </w:t>
      </w:r>
      <w:r w:rsidR="006B010D" w:rsidRPr="006B010D">
        <w:rPr>
          <w:rFonts w:ascii="Georgia" w:hAnsi="Georgia" w:cs="Arial"/>
          <w:b/>
          <w:sz w:val="20"/>
          <w:szCs w:val="20"/>
        </w:rPr>
        <w:t>- Jakość 40%</w:t>
      </w:r>
    </w:p>
    <w:p w14:paraId="1482ADC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p>
    <w:p w14:paraId="7451514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Elastyczność drenu, odporność na załamania (15 %)</w:t>
      </w:r>
    </w:p>
    <w:p w14:paraId="6EA8148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załamany dren nie odkształca się, jest mało elastyczny – 0 pkt </w:t>
      </w:r>
    </w:p>
    <w:p w14:paraId="4127F2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lastRenderedPageBreak/>
        <w:t>załamany dren odkształca się, jest elastyczny – 15 pkt</w:t>
      </w:r>
    </w:p>
    <w:p w14:paraId="348A58C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Szczelność połączenia (15%</w:t>
      </w:r>
      <w:r w:rsidRPr="006B010D">
        <w:rPr>
          <w:rFonts w:ascii="Georgia" w:hAnsi="Georgia"/>
          <w:sz w:val="20"/>
          <w:szCs w:val="20"/>
        </w:rPr>
        <w:t>)</w:t>
      </w:r>
    </w:p>
    <w:p w14:paraId="3A7C35C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szczelności połączenia – 0 pkt</w:t>
      </w:r>
    </w:p>
    <w:p w14:paraId="4A275C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połączenie jest szczelne – 15 pkt </w:t>
      </w:r>
    </w:p>
    <w:p w14:paraId="63153C9F"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połączenia (10%)</w:t>
      </w:r>
    </w:p>
    <w:p w14:paraId="40C3859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przy połączeniu – 0 pkt </w:t>
      </w:r>
    </w:p>
    <w:p w14:paraId="27E8C5E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trudności przy połączeniu 10 pkt</w:t>
      </w:r>
    </w:p>
    <w:p w14:paraId="4DD80812" w14:textId="77777777" w:rsidR="006B010D" w:rsidRPr="006B010D" w:rsidRDefault="006B010D" w:rsidP="003F6B68">
      <w:pPr>
        <w:spacing w:line="360" w:lineRule="auto"/>
        <w:rPr>
          <w:rFonts w:ascii="Georgia" w:hAnsi="Georgia"/>
          <w:b/>
          <w:bCs/>
          <w:sz w:val="20"/>
          <w:szCs w:val="20"/>
        </w:rPr>
      </w:pPr>
    </w:p>
    <w:p w14:paraId="27FDE74C" w14:textId="73BA851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13 </w:t>
      </w:r>
      <w:r w:rsidR="006B010D" w:rsidRPr="006B010D">
        <w:rPr>
          <w:rFonts w:ascii="Georgia" w:hAnsi="Georgia" w:cs="Arial"/>
          <w:b/>
          <w:sz w:val="20"/>
          <w:szCs w:val="20"/>
        </w:rPr>
        <w:t>- Jakość 40%</w:t>
      </w:r>
    </w:p>
    <w:p w14:paraId="529F0C0D"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2.</w:t>
      </w:r>
    </w:p>
    <w:p w14:paraId="3A9E267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Nawilżenie minutowe dostosowane do objętości oddechowej (15%)</w:t>
      </w:r>
    </w:p>
    <w:p w14:paraId="603671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niedostosowane – 0 pkt</w:t>
      </w:r>
    </w:p>
    <w:p w14:paraId="23B1210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dostosowane – 15 pkt </w:t>
      </w:r>
    </w:p>
    <w:p w14:paraId="5D4BC0B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Odpowiednie zabezpieczenie wentylacji (15%)</w:t>
      </w:r>
    </w:p>
    <w:p w14:paraId="3E2DCDE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źle zabezpieczona wentylacja – 0 pkt</w:t>
      </w:r>
    </w:p>
    <w:p w14:paraId="7E41F0E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dobrze zabezpieczona wentylacja – 15 pkt </w:t>
      </w:r>
    </w:p>
    <w:p w14:paraId="42C4F9F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korzystania z portu </w:t>
      </w:r>
      <w:proofErr w:type="spellStart"/>
      <w:r w:rsidRPr="006B010D">
        <w:rPr>
          <w:rFonts w:ascii="Georgia" w:hAnsi="Georgia"/>
          <w:sz w:val="20"/>
          <w:szCs w:val="20"/>
          <w:u w:val="single"/>
        </w:rPr>
        <w:t>kapno</w:t>
      </w:r>
      <w:proofErr w:type="spellEnd"/>
      <w:r w:rsidRPr="006B010D">
        <w:rPr>
          <w:rFonts w:ascii="Georgia" w:hAnsi="Georgia"/>
          <w:sz w:val="20"/>
          <w:szCs w:val="20"/>
          <w:u w:val="single"/>
        </w:rPr>
        <w:t xml:space="preserve"> (10%)</w:t>
      </w:r>
    </w:p>
    <w:p w14:paraId="19B707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możliwości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0 pkt</w:t>
      </w:r>
    </w:p>
    <w:p w14:paraId="1DA584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istnieje możliwość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10 pkt </w:t>
      </w:r>
    </w:p>
    <w:p w14:paraId="23DAC7BB" w14:textId="77777777" w:rsidR="006B010D" w:rsidRPr="006B010D" w:rsidRDefault="006B010D" w:rsidP="003F6B68">
      <w:pPr>
        <w:spacing w:line="360" w:lineRule="auto"/>
        <w:rPr>
          <w:rFonts w:ascii="Georgia" w:hAnsi="Georgia"/>
          <w:b/>
          <w:bCs/>
          <w:sz w:val="20"/>
          <w:szCs w:val="20"/>
        </w:rPr>
      </w:pPr>
    </w:p>
    <w:p w14:paraId="71D9AF91" w14:textId="1B2D069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14 </w:t>
      </w:r>
      <w:r w:rsidR="006B010D" w:rsidRPr="006B010D">
        <w:rPr>
          <w:rFonts w:ascii="Georgia" w:hAnsi="Georgia" w:cs="Arial"/>
          <w:b/>
          <w:sz w:val="20"/>
          <w:szCs w:val="20"/>
        </w:rPr>
        <w:t>- Jakość 40%</w:t>
      </w:r>
    </w:p>
    <w:p w14:paraId="473131EE"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2</w:t>
      </w:r>
      <w:r w:rsidRPr="006B010D">
        <w:rPr>
          <w:rFonts w:ascii="Georgia" w:hAnsi="Georgia"/>
          <w:sz w:val="20"/>
          <w:szCs w:val="20"/>
        </w:rPr>
        <w:t>.</w:t>
      </w:r>
    </w:p>
    <w:p w14:paraId="455552C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Stabilność i lekkość tacy (40 %)</w:t>
      </w:r>
    </w:p>
    <w:p w14:paraId="755646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ciężka i mało stabilna – 0 pkt </w:t>
      </w:r>
    </w:p>
    <w:p w14:paraId="09CA812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wykonana z lekkiego tworzywa, jest stabilna – 40 pkt </w:t>
      </w:r>
    </w:p>
    <w:p w14:paraId="3DBF8725" w14:textId="77777777" w:rsidR="006B010D" w:rsidRPr="006B010D" w:rsidRDefault="006B010D" w:rsidP="003F6B68">
      <w:pPr>
        <w:spacing w:line="360" w:lineRule="auto"/>
        <w:rPr>
          <w:rFonts w:ascii="Georgia" w:hAnsi="Georgia"/>
          <w:b/>
          <w:bCs/>
          <w:sz w:val="20"/>
          <w:szCs w:val="20"/>
        </w:rPr>
      </w:pPr>
    </w:p>
    <w:p w14:paraId="38C93E3C" w14:textId="77B06F8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15 </w:t>
      </w:r>
      <w:r w:rsidR="006B010D" w:rsidRPr="006B010D">
        <w:rPr>
          <w:rFonts w:ascii="Georgia" w:hAnsi="Georgia" w:cs="Arial"/>
          <w:b/>
          <w:sz w:val="20"/>
          <w:szCs w:val="20"/>
        </w:rPr>
        <w:t>- Jakość 40%</w:t>
      </w:r>
    </w:p>
    <w:p w14:paraId="1B655CD0"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r w:rsidRPr="006B010D">
        <w:rPr>
          <w:rFonts w:ascii="Georgia" w:hAnsi="Georgia"/>
          <w:sz w:val="20"/>
          <w:szCs w:val="20"/>
        </w:rPr>
        <w:t>.</w:t>
      </w:r>
    </w:p>
    <w:p w14:paraId="1AA6695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zamykania pojemnika 40%</w:t>
      </w:r>
    </w:p>
    <w:p w14:paraId="7D22DC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nieszczelny – 0 pkt </w:t>
      </w:r>
    </w:p>
    <w:p w14:paraId="3D60F58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szczelny – 40 pkt </w:t>
      </w:r>
    </w:p>
    <w:p w14:paraId="7139BA7F" w14:textId="77777777" w:rsidR="006B010D" w:rsidRPr="006B010D" w:rsidRDefault="006B010D" w:rsidP="003F6B68">
      <w:pPr>
        <w:spacing w:line="360" w:lineRule="auto"/>
        <w:rPr>
          <w:rFonts w:ascii="Georgia" w:hAnsi="Georgia"/>
          <w:b/>
          <w:bCs/>
          <w:sz w:val="20"/>
          <w:szCs w:val="20"/>
        </w:rPr>
      </w:pPr>
    </w:p>
    <w:p w14:paraId="4BB914CA" w14:textId="4EB48AF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16 </w:t>
      </w:r>
      <w:r w:rsidR="006B010D" w:rsidRPr="006B010D">
        <w:rPr>
          <w:rFonts w:ascii="Georgia" w:hAnsi="Georgia" w:cs="Arial"/>
          <w:b/>
          <w:sz w:val="20"/>
          <w:szCs w:val="20"/>
        </w:rPr>
        <w:t>- Jakość 40%</w:t>
      </w:r>
    </w:p>
    <w:p w14:paraId="165F58C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62DEC55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Ostrość szlifu, łatwość wprowadzania igły (40%)</w:t>
      </w:r>
    </w:p>
    <w:p w14:paraId="17460AD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występuje opór przy wprowadzaniu igły, igła tępa – 0 pkt </w:t>
      </w:r>
    </w:p>
    <w:p w14:paraId="751A27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oporu przy wprowadzaniu igły, igła ostra –40pkt </w:t>
      </w:r>
    </w:p>
    <w:p w14:paraId="031FEA58" w14:textId="77777777" w:rsidR="006B010D" w:rsidRPr="006B010D" w:rsidRDefault="006B010D" w:rsidP="003F6B68">
      <w:pPr>
        <w:spacing w:line="360" w:lineRule="auto"/>
        <w:rPr>
          <w:rFonts w:ascii="Georgia" w:hAnsi="Georgia"/>
          <w:b/>
          <w:bCs/>
          <w:sz w:val="20"/>
          <w:szCs w:val="20"/>
        </w:rPr>
      </w:pPr>
    </w:p>
    <w:p w14:paraId="076B4EF2" w14:textId="7A6DD1A9"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17 </w:t>
      </w:r>
      <w:r w:rsidR="006B010D" w:rsidRPr="006B010D">
        <w:rPr>
          <w:rFonts w:ascii="Georgia" w:hAnsi="Georgia" w:cs="Arial"/>
          <w:b/>
          <w:sz w:val="20"/>
          <w:szCs w:val="20"/>
        </w:rPr>
        <w:t>- Jakość 40%</w:t>
      </w:r>
    </w:p>
    <w:p w14:paraId="3AC058C8"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01AB35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Czas przydatności do użycia minimum (10%)</w:t>
      </w:r>
    </w:p>
    <w:p w14:paraId="1B5F03C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lastRenderedPageBreak/>
        <w:t>krótszy niż 5 lat okres przydatności do użycia – 0 pkt</w:t>
      </w:r>
    </w:p>
    <w:p w14:paraId="27207D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dłuższy niż 5 lat okres przydatności do użycia – 10 pkt </w:t>
      </w:r>
    </w:p>
    <w:p w14:paraId="2476A7D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Łatwość umocowania igły </w:t>
      </w:r>
      <w:proofErr w:type="spellStart"/>
      <w:r w:rsidRPr="006B010D">
        <w:rPr>
          <w:rFonts w:ascii="Georgia" w:hAnsi="Georgia"/>
          <w:sz w:val="20"/>
          <w:szCs w:val="20"/>
          <w:u w:val="single"/>
        </w:rPr>
        <w:t>doszpikowej</w:t>
      </w:r>
      <w:proofErr w:type="spellEnd"/>
      <w:r w:rsidRPr="006B010D">
        <w:rPr>
          <w:rFonts w:ascii="Georgia" w:hAnsi="Georgia"/>
          <w:sz w:val="20"/>
          <w:szCs w:val="20"/>
          <w:u w:val="single"/>
        </w:rPr>
        <w:t xml:space="preserve"> (15%)</w:t>
      </w:r>
    </w:p>
    <w:p w14:paraId="7710AB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0 pkt</w:t>
      </w:r>
    </w:p>
    <w:p w14:paraId="5591597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łatwość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15 pkt </w:t>
      </w:r>
    </w:p>
    <w:p w14:paraId="442335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wykonywania badań laboratoryjnych z założonego wkłucia </w:t>
      </w:r>
      <w:proofErr w:type="spellStart"/>
      <w:r w:rsidRPr="006B010D">
        <w:rPr>
          <w:rFonts w:ascii="Georgia" w:hAnsi="Georgia"/>
          <w:sz w:val="20"/>
          <w:szCs w:val="20"/>
          <w:u w:val="single"/>
        </w:rPr>
        <w:t>doszpikowego</w:t>
      </w:r>
      <w:proofErr w:type="spellEnd"/>
      <w:r w:rsidRPr="006B010D">
        <w:rPr>
          <w:rFonts w:ascii="Georgia" w:hAnsi="Georgia"/>
          <w:sz w:val="20"/>
          <w:szCs w:val="20"/>
          <w:u w:val="single"/>
        </w:rPr>
        <w:t xml:space="preserve"> (15%)</w:t>
      </w:r>
    </w:p>
    <w:p w14:paraId="15D8A84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możliwości wykonywania badań laboratoryjnych – 0 pkt</w:t>
      </w:r>
    </w:p>
    <w:p w14:paraId="33BD7EB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istnieje możliwość wykonywania badań laboratoryjnych – 15 pkt</w:t>
      </w:r>
    </w:p>
    <w:p w14:paraId="49F3C153" w14:textId="77777777" w:rsidR="006B010D" w:rsidRPr="006B010D" w:rsidRDefault="006B010D" w:rsidP="003F6B68">
      <w:pPr>
        <w:spacing w:line="360" w:lineRule="auto"/>
        <w:rPr>
          <w:rFonts w:ascii="Georgia" w:hAnsi="Georgia"/>
          <w:b/>
          <w:bCs/>
          <w:sz w:val="20"/>
          <w:szCs w:val="20"/>
        </w:rPr>
      </w:pPr>
    </w:p>
    <w:p w14:paraId="07B23BA6" w14:textId="274C697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18</w:t>
      </w:r>
      <w:r w:rsidR="006B010D" w:rsidRPr="006B010D">
        <w:rPr>
          <w:rFonts w:ascii="Georgia" w:hAnsi="Georgia" w:cs="Arial"/>
          <w:b/>
          <w:sz w:val="20"/>
          <w:szCs w:val="20"/>
        </w:rPr>
        <w:t>- Jakość 40%</w:t>
      </w:r>
    </w:p>
    <w:p w14:paraId="5BA6FFA2"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0A9C9C3"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Trwałość zespolenia z ładunkiem (40%)</w:t>
      </w:r>
    </w:p>
    <w:p w14:paraId="7CAE047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zespolenia – 0 pkt</w:t>
      </w:r>
    </w:p>
    <w:p w14:paraId="3AEF60F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zespolenie trwałe – 40 pkt </w:t>
      </w:r>
    </w:p>
    <w:p w14:paraId="1D7096B3" w14:textId="77777777" w:rsidR="006B010D" w:rsidRPr="006B010D" w:rsidRDefault="006B010D" w:rsidP="003F6B68">
      <w:pPr>
        <w:spacing w:line="360" w:lineRule="auto"/>
        <w:rPr>
          <w:rFonts w:ascii="Georgia" w:hAnsi="Georgia"/>
          <w:b/>
          <w:bCs/>
          <w:sz w:val="20"/>
          <w:szCs w:val="20"/>
        </w:rPr>
      </w:pPr>
    </w:p>
    <w:p w14:paraId="0C68B6A2" w14:textId="03520542"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19 </w:t>
      </w:r>
      <w:r w:rsidR="006B010D" w:rsidRPr="006B010D">
        <w:rPr>
          <w:rFonts w:ascii="Georgia" w:hAnsi="Georgia" w:cs="Arial"/>
          <w:b/>
          <w:sz w:val="20"/>
          <w:szCs w:val="20"/>
        </w:rPr>
        <w:t>- Jakość 40%</w:t>
      </w:r>
    </w:p>
    <w:p w14:paraId="28332DD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E721B1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Szybka możliwość podłączenia i użycia przy zabiegu (40%)</w:t>
      </w:r>
    </w:p>
    <w:p w14:paraId="0A8561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w podłączeniu i użyciu przy zabiegu – 0 pkt </w:t>
      </w:r>
    </w:p>
    <w:p w14:paraId="39F83F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w podłączeniu i użyciu przy zabiegu – 40 pkt </w:t>
      </w:r>
    </w:p>
    <w:p w14:paraId="2E8C7612" w14:textId="77777777" w:rsidR="006B010D" w:rsidRPr="006B010D" w:rsidRDefault="006B010D" w:rsidP="003F6B68">
      <w:pPr>
        <w:spacing w:line="360" w:lineRule="auto"/>
        <w:rPr>
          <w:rFonts w:ascii="Georgia" w:hAnsi="Georgia"/>
          <w:b/>
          <w:bCs/>
          <w:sz w:val="20"/>
          <w:szCs w:val="20"/>
        </w:rPr>
      </w:pPr>
    </w:p>
    <w:p w14:paraId="03A66A2F" w14:textId="5D9A532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20 </w:t>
      </w:r>
      <w:r w:rsidR="006B010D" w:rsidRPr="006B010D">
        <w:rPr>
          <w:rFonts w:ascii="Georgia" w:hAnsi="Georgia" w:cs="Arial"/>
          <w:b/>
          <w:sz w:val="20"/>
          <w:szCs w:val="20"/>
        </w:rPr>
        <w:t>- Jakość 40%</w:t>
      </w:r>
    </w:p>
    <w:p w14:paraId="22442CEC"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2C7C14C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posiadanym urządzeniem (40%)</w:t>
      </w:r>
    </w:p>
    <w:p w14:paraId="2F35F53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440D913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czujnik kompatybilny z posiadanym urządzeniem – 40 pkt </w:t>
      </w:r>
    </w:p>
    <w:p w14:paraId="0EB675EF" w14:textId="77777777" w:rsidR="006B010D" w:rsidRPr="006B010D" w:rsidRDefault="006B010D" w:rsidP="003F6B68">
      <w:pPr>
        <w:spacing w:line="360" w:lineRule="auto"/>
        <w:rPr>
          <w:rFonts w:ascii="Georgia" w:hAnsi="Georgia"/>
          <w:b/>
          <w:bCs/>
          <w:sz w:val="20"/>
          <w:szCs w:val="20"/>
        </w:rPr>
      </w:pPr>
    </w:p>
    <w:p w14:paraId="57895222" w14:textId="08D6F8A4"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21</w:t>
      </w:r>
      <w:r w:rsidR="006B010D" w:rsidRPr="006B010D">
        <w:rPr>
          <w:rFonts w:ascii="Georgia" w:hAnsi="Georgia" w:cs="Arial"/>
          <w:b/>
          <w:sz w:val="20"/>
          <w:szCs w:val="20"/>
        </w:rPr>
        <w:t>- Jakość 40%</w:t>
      </w:r>
    </w:p>
    <w:p w14:paraId="4A20CA0D" w14:textId="77777777" w:rsidR="003F6B68" w:rsidRPr="006B010D" w:rsidRDefault="003F6B68" w:rsidP="003F6B68">
      <w:pPr>
        <w:spacing w:line="360" w:lineRule="auto"/>
        <w:rPr>
          <w:rFonts w:ascii="Georgia" w:hAnsi="Georgia"/>
          <w:i/>
          <w:iCs/>
          <w:sz w:val="20"/>
          <w:szCs w:val="20"/>
        </w:rPr>
      </w:pPr>
      <w:r w:rsidRPr="006B010D">
        <w:rPr>
          <w:rFonts w:ascii="Georgia" w:hAnsi="Georgia"/>
          <w:i/>
          <w:iCs/>
          <w:sz w:val="20"/>
          <w:szCs w:val="20"/>
        </w:rPr>
        <w:t>Ocenie jakościowej podlegać będzie pozycja nr 1.2</w:t>
      </w:r>
    </w:p>
    <w:p w14:paraId="66F43D8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i elastyczność w dopasowaniu maski do twarzy noworodka  (20%)</w:t>
      </w:r>
    </w:p>
    <w:p w14:paraId="42EA021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trudne i </w:t>
      </w:r>
      <w:proofErr w:type="spellStart"/>
      <w:r w:rsidRPr="006B010D">
        <w:rPr>
          <w:rFonts w:ascii="Georgia" w:hAnsi="Georgia"/>
          <w:sz w:val="20"/>
          <w:szCs w:val="20"/>
        </w:rPr>
        <w:t>małoelastyczne</w:t>
      </w:r>
      <w:proofErr w:type="spellEnd"/>
      <w:r w:rsidRPr="006B010D">
        <w:rPr>
          <w:rFonts w:ascii="Georgia" w:hAnsi="Georgia"/>
          <w:sz w:val="20"/>
          <w:szCs w:val="20"/>
        </w:rPr>
        <w:t xml:space="preserve"> dopasowanie maski do twarzy noworodka – 0 pkt </w:t>
      </w:r>
    </w:p>
    <w:p w14:paraId="2660261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łatwe  i </w:t>
      </w:r>
      <w:proofErr w:type="spellStart"/>
      <w:r w:rsidRPr="006B010D">
        <w:rPr>
          <w:rFonts w:ascii="Georgia" w:hAnsi="Georgia"/>
          <w:sz w:val="20"/>
          <w:szCs w:val="20"/>
        </w:rPr>
        <w:t>elstyczne</w:t>
      </w:r>
      <w:proofErr w:type="spellEnd"/>
      <w:r w:rsidRPr="006B010D">
        <w:rPr>
          <w:rFonts w:ascii="Georgia" w:hAnsi="Georgia"/>
          <w:sz w:val="20"/>
          <w:szCs w:val="20"/>
        </w:rPr>
        <w:t xml:space="preserve"> dopasowanie maski do twarzy noworodka – 20 pkt </w:t>
      </w:r>
    </w:p>
    <w:p w14:paraId="51A14CF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układem oddechowym z poz. nr 1.1</w:t>
      </w:r>
    </w:p>
    <w:p w14:paraId="3412840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maska niekompatybilna – 0 pkt</w:t>
      </w:r>
    </w:p>
    <w:p w14:paraId="456115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maska kompatybilna – 20 pkt </w:t>
      </w:r>
    </w:p>
    <w:p w14:paraId="2E88A7CF" w14:textId="77777777" w:rsidR="006B010D" w:rsidRPr="006B010D" w:rsidRDefault="006B010D" w:rsidP="003F6B68">
      <w:pPr>
        <w:spacing w:line="360" w:lineRule="auto"/>
        <w:rPr>
          <w:rFonts w:ascii="Georgia" w:hAnsi="Georgia"/>
          <w:b/>
          <w:bCs/>
          <w:sz w:val="20"/>
          <w:szCs w:val="20"/>
        </w:rPr>
      </w:pPr>
    </w:p>
    <w:p w14:paraId="3886B333" w14:textId="4B9A8BD6"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Pakiet nr 22</w:t>
      </w:r>
      <w:r w:rsidR="006B010D" w:rsidRPr="006B010D">
        <w:rPr>
          <w:rFonts w:ascii="Georgia" w:hAnsi="Georgia" w:cs="Arial"/>
          <w:b/>
          <w:sz w:val="20"/>
          <w:szCs w:val="20"/>
        </w:rPr>
        <w:t>- Jakość 40%</w:t>
      </w:r>
    </w:p>
    <w:p w14:paraId="229587D7"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5D89148D"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Szczelność i elastyczność worka (40%)</w:t>
      </w:r>
    </w:p>
    <w:p w14:paraId="6EE6501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brak szczelności i elastyczności – 0 pkt </w:t>
      </w:r>
    </w:p>
    <w:p w14:paraId="149A9D2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worek elastyczny i szczelny – 40 pkt</w:t>
      </w:r>
    </w:p>
    <w:p w14:paraId="50243E1A" w14:textId="77777777" w:rsidR="006B010D" w:rsidRPr="006B010D" w:rsidRDefault="006B010D" w:rsidP="003F6B68">
      <w:pPr>
        <w:spacing w:line="360" w:lineRule="auto"/>
        <w:rPr>
          <w:rFonts w:ascii="Georgia" w:hAnsi="Georgia"/>
          <w:b/>
          <w:bCs/>
          <w:sz w:val="20"/>
          <w:szCs w:val="20"/>
        </w:rPr>
      </w:pPr>
    </w:p>
    <w:p w14:paraId="0A8AC5B2" w14:textId="196F42AB"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23 </w:t>
      </w:r>
      <w:r w:rsidR="006B010D" w:rsidRPr="006B010D">
        <w:rPr>
          <w:rFonts w:ascii="Georgia" w:hAnsi="Georgia" w:cs="Arial"/>
          <w:b/>
          <w:sz w:val="20"/>
          <w:szCs w:val="20"/>
        </w:rPr>
        <w:t>- Jakość 40%</w:t>
      </w:r>
    </w:p>
    <w:p w14:paraId="08CEF4D1"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6929D6B"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Kompatybilność z posiadanym urządzeniem (40 %)</w:t>
      </w:r>
    </w:p>
    <w:p w14:paraId="41ADBAC8"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filtr nie kompatybilny z posiadanym dokumentem  - 0 pkt</w:t>
      </w:r>
    </w:p>
    <w:p w14:paraId="40E36B3D"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filtr kompatybilny z posiadanym dokumentem  - 40 pkt </w:t>
      </w:r>
    </w:p>
    <w:p w14:paraId="02A1D651" w14:textId="77777777" w:rsidR="006B010D" w:rsidRPr="006B010D" w:rsidRDefault="006B010D" w:rsidP="003F6B68">
      <w:pPr>
        <w:spacing w:line="360" w:lineRule="auto"/>
        <w:rPr>
          <w:rFonts w:ascii="Georgia" w:hAnsi="Georgia"/>
          <w:b/>
          <w:bCs/>
          <w:sz w:val="20"/>
          <w:szCs w:val="20"/>
        </w:rPr>
      </w:pPr>
    </w:p>
    <w:p w14:paraId="6F95E22B" w14:textId="15A7A35E"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 xml:space="preserve">Pakiet nr 24 </w:t>
      </w:r>
      <w:r w:rsidR="006B010D" w:rsidRPr="006B010D">
        <w:rPr>
          <w:rFonts w:ascii="Georgia" w:hAnsi="Georgia" w:cs="Arial"/>
          <w:b/>
          <w:sz w:val="20"/>
          <w:szCs w:val="20"/>
        </w:rPr>
        <w:t>- Jakość 40%</w:t>
      </w:r>
    </w:p>
    <w:p w14:paraId="641271B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2A29C68"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Ostrość haczyka do przebijania wód (20%)</w:t>
      </w:r>
    </w:p>
    <w:p w14:paraId="23570A77"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haczyk tępy – 0 pkt</w:t>
      </w:r>
    </w:p>
    <w:p w14:paraId="5D39320C"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haczyk ostry – 20 pkt </w:t>
      </w:r>
    </w:p>
    <w:p w14:paraId="7641E6C0"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Łatwość manipulacji haczykiem (20%)</w:t>
      </w:r>
    </w:p>
    <w:p w14:paraId="593E3F4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haczyk trudny do manipulacji – 0 pkt</w:t>
      </w:r>
    </w:p>
    <w:p w14:paraId="440E2D1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łatwa manipulacja haczykiem – 20 pkt </w:t>
      </w:r>
    </w:p>
    <w:p w14:paraId="4DC5ED25" w14:textId="77777777" w:rsidR="006B010D" w:rsidRPr="004C5009" w:rsidRDefault="006B010D" w:rsidP="003F6B68">
      <w:pPr>
        <w:spacing w:line="360" w:lineRule="auto"/>
        <w:rPr>
          <w:rFonts w:ascii="Georgia" w:hAnsi="Georgia"/>
          <w:b/>
          <w:bCs/>
          <w:sz w:val="20"/>
          <w:szCs w:val="20"/>
        </w:rPr>
      </w:pPr>
    </w:p>
    <w:p w14:paraId="6EE4517F" w14:textId="3D278B8B" w:rsidR="003F6B68" w:rsidRPr="004C5009" w:rsidRDefault="003F6B68" w:rsidP="003F6B68">
      <w:pPr>
        <w:spacing w:line="360" w:lineRule="auto"/>
        <w:rPr>
          <w:rFonts w:ascii="Georgia" w:hAnsi="Georgia"/>
          <w:sz w:val="20"/>
          <w:szCs w:val="20"/>
        </w:rPr>
      </w:pPr>
      <w:r w:rsidRPr="004C5009">
        <w:rPr>
          <w:rFonts w:ascii="Georgia" w:hAnsi="Georgia"/>
          <w:b/>
          <w:bCs/>
          <w:sz w:val="20"/>
          <w:szCs w:val="20"/>
        </w:rPr>
        <w:t xml:space="preserve">Pakiet nr 25 </w:t>
      </w:r>
      <w:r w:rsidR="006B010D" w:rsidRPr="004C5009">
        <w:rPr>
          <w:rFonts w:ascii="Georgia" w:hAnsi="Georgia" w:cs="Arial"/>
          <w:b/>
          <w:sz w:val="20"/>
          <w:szCs w:val="20"/>
        </w:rPr>
        <w:t>- Jakość 40%</w:t>
      </w:r>
    </w:p>
    <w:p w14:paraId="4817714B"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662235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otwarcia (20%)</w:t>
      </w:r>
    </w:p>
    <w:p w14:paraId="3DF272F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trudności podczas otwierania – 0 pkt </w:t>
      </w:r>
    </w:p>
    <w:p w14:paraId="1930FD3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otwierania – 20 pkt</w:t>
      </w:r>
    </w:p>
    <w:p w14:paraId="076FFE02"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Łatwość założenia (20%)</w:t>
      </w:r>
    </w:p>
    <w:p w14:paraId="6E7034F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występują trudności podczas zakładania – 0 pkt</w:t>
      </w:r>
    </w:p>
    <w:p w14:paraId="61ACE84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zakładania – 20 pkt</w:t>
      </w:r>
    </w:p>
    <w:p w14:paraId="2DB0D1EC" w14:textId="77777777" w:rsidR="004C5009" w:rsidRPr="004C5009" w:rsidRDefault="004C5009" w:rsidP="003F6B68">
      <w:pPr>
        <w:spacing w:line="360" w:lineRule="auto"/>
        <w:rPr>
          <w:rFonts w:ascii="Georgia" w:hAnsi="Georgia"/>
          <w:b/>
          <w:bCs/>
          <w:sz w:val="20"/>
          <w:szCs w:val="20"/>
        </w:rPr>
      </w:pPr>
    </w:p>
    <w:p w14:paraId="4158ECDA" w14:textId="73721DFA"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26 </w:t>
      </w:r>
      <w:r w:rsidR="004C5009" w:rsidRPr="004C5009">
        <w:rPr>
          <w:rFonts w:ascii="Georgia" w:hAnsi="Georgia" w:cs="Arial"/>
          <w:b/>
          <w:sz w:val="20"/>
          <w:szCs w:val="20"/>
        </w:rPr>
        <w:t>- Jakość 40%</w:t>
      </w:r>
    </w:p>
    <w:p w14:paraId="0B832BFC"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23B0C48"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Skalowanie worka (20%)</w:t>
      </w:r>
    </w:p>
    <w:p w14:paraId="6E5306A9"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skali lub skala większa niż 100 ml – 0 pkt</w:t>
      </w:r>
    </w:p>
    <w:p w14:paraId="02337FCD"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obecność skali co 100 ml – 20 pkt</w:t>
      </w:r>
    </w:p>
    <w:p w14:paraId="0CBA9F7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Odporność worka na uszkodzenia (20%)</w:t>
      </w:r>
    </w:p>
    <w:p w14:paraId="6E83357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mało odporny, nie utrzymuje naporu zawartości – 0 pkt</w:t>
      </w:r>
    </w:p>
    <w:p w14:paraId="3AA847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wytrzymuje napór zawartości – 20 pkt</w:t>
      </w:r>
    </w:p>
    <w:p w14:paraId="7FEC650F" w14:textId="77777777" w:rsidR="004C5009" w:rsidRPr="004C5009" w:rsidRDefault="004C5009" w:rsidP="003F6B68">
      <w:pPr>
        <w:spacing w:line="360" w:lineRule="auto"/>
        <w:rPr>
          <w:rFonts w:ascii="Georgia" w:hAnsi="Georgia"/>
          <w:b/>
          <w:bCs/>
          <w:sz w:val="20"/>
          <w:szCs w:val="20"/>
        </w:rPr>
      </w:pPr>
    </w:p>
    <w:p w14:paraId="64CFE763" w14:textId="2AEDF872"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27 </w:t>
      </w:r>
      <w:r w:rsidR="004C5009" w:rsidRPr="004C5009">
        <w:rPr>
          <w:rFonts w:ascii="Georgia" w:hAnsi="Georgia" w:cs="Arial"/>
          <w:b/>
          <w:sz w:val="20"/>
          <w:szCs w:val="20"/>
        </w:rPr>
        <w:t>- Jakość 40%</w:t>
      </w:r>
    </w:p>
    <w:p w14:paraId="16ECB841"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12654FB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Prawidłowe pozycjonowanie rurki (20%)</w:t>
      </w:r>
    </w:p>
    <w:p w14:paraId="53AEBDA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trudności podczas pozycjonowania rurki – 0 pkt</w:t>
      </w:r>
    </w:p>
    <w:p w14:paraId="71AE514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pozycjonowanie prawidłowe – 20 pkt </w:t>
      </w:r>
    </w:p>
    <w:p w14:paraId="477232E5"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Ostrość szlifu, łatwość wprowadzenia igły (20%)</w:t>
      </w:r>
    </w:p>
    <w:p w14:paraId="031743F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opór przy wprowadzaniu, igła tępa – 0 pkt</w:t>
      </w:r>
    </w:p>
    <w:p w14:paraId="2E96831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lastRenderedPageBreak/>
        <w:t xml:space="preserve">brak oporu przy wprowadzania, igła ostra – 20 pkt </w:t>
      </w:r>
    </w:p>
    <w:p w14:paraId="5188AF7E" w14:textId="77777777" w:rsidR="004C5009" w:rsidRPr="004C5009" w:rsidRDefault="004C5009" w:rsidP="003F6B68">
      <w:pPr>
        <w:spacing w:line="360" w:lineRule="auto"/>
        <w:rPr>
          <w:rFonts w:ascii="Georgia" w:hAnsi="Georgia"/>
          <w:b/>
          <w:bCs/>
          <w:sz w:val="20"/>
          <w:szCs w:val="20"/>
        </w:rPr>
      </w:pPr>
    </w:p>
    <w:p w14:paraId="5F2EE916" w14:textId="03C165D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28 </w:t>
      </w:r>
      <w:r w:rsidR="004C5009" w:rsidRPr="004C5009">
        <w:rPr>
          <w:rFonts w:ascii="Georgia" w:hAnsi="Georgia" w:cs="Arial"/>
          <w:b/>
          <w:sz w:val="20"/>
          <w:szCs w:val="20"/>
        </w:rPr>
        <w:t>- Jakość 40%</w:t>
      </w:r>
    </w:p>
    <w:p w14:paraId="25B0CD8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0AC99A6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Stabilność mocowania na główce dziecka (20%)</w:t>
      </w:r>
    </w:p>
    <w:p w14:paraId="7334F32C"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stabilności mocowania na główce dziecka – 20 pkt</w:t>
      </w:r>
    </w:p>
    <w:p w14:paraId="5161E10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odpowiednia stabilność mocowania na główce dziecka – 0 pkt </w:t>
      </w:r>
    </w:p>
    <w:p w14:paraId="3303E2E1"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regulacji rzep (20%)</w:t>
      </w:r>
    </w:p>
    <w:p w14:paraId="372390D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możliwości regulacji rzep – 0 pkt</w:t>
      </w:r>
    </w:p>
    <w:p w14:paraId="6A77EC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istnieje możliwość regulacji rzep – 20 pkt </w:t>
      </w:r>
    </w:p>
    <w:p w14:paraId="410C6940" w14:textId="77777777" w:rsidR="004C5009" w:rsidRPr="004C5009" w:rsidRDefault="004C5009" w:rsidP="003F6B68">
      <w:pPr>
        <w:spacing w:line="360" w:lineRule="auto"/>
        <w:rPr>
          <w:rFonts w:ascii="Georgia" w:hAnsi="Georgia"/>
          <w:b/>
          <w:bCs/>
          <w:sz w:val="20"/>
          <w:szCs w:val="20"/>
        </w:rPr>
      </w:pPr>
    </w:p>
    <w:p w14:paraId="15BCDD1D" w14:textId="142E8B87"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29 </w:t>
      </w:r>
      <w:r w:rsidR="004C5009" w:rsidRPr="004C5009">
        <w:rPr>
          <w:rFonts w:ascii="Georgia" w:hAnsi="Georgia" w:cs="Arial"/>
          <w:b/>
          <w:sz w:val="20"/>
          <w:szCs w:val="20"/>
        </w:rPr>
        <w:t>- Jakość 40%</w:t>
      </w:r>
    </w:p>
    <w:p w14:paraId="097B5D1B"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 xml:space="preserve"> </w:t>
      </w:r>
      <w:r w:rsidRPr="004C5009">
        <w:rPr>
          <w:rFonts w:ascii="Georgia" w:hAnsi="Georgia"/>
          <w:i/>
          <w:iCs/>
          <w:sz w:val="20"/>
          <w:szCs w:val="20"/>
        </w:rPr>
        <w:t>Ocenie jakościowej podlegać będzie pozycja nr 1</w:t>
      </w:r>
      <w:r w:rsidRPr="004C5009">
        <w:rPr>
          <w:rFonts w:ascii="Georgia" w:hAnsi="Georgia"/>
          <w:sz w:val="20"/>
          <w:szCs w:val="20"/>
        </w:rPr>
        <w:t>.</w:t>
      </w:r>
    </w:p>
    <w:p w14:paraId="5CAF97C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Elastyczność drenu w kontakcie ze skórą człowieka (20%)</w:t>
      </w:r>
    </w:p>
    <w:p w14:paraId="575F2F6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nie elastyczny w kontakcie ze skórą człowieka – 0 pkt</w:t>
      </w:r>
    </w:p>
    <w:p w14:paraId="79AB128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elastyczny w kontakcie ze skórą człowieka – 20 pkt </w:t>
      </w:r>
    </w:p>
    <w:p w14:paraId="32F3C70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wprowadzania drenu (20%)</w:t>
      </w:r>
    </w:p>
    <w:p w14:paraId="4D2616C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trudny do wprowadzenia – 0 pkt</w:t>
      </w:r>
    </w:p>
    <w:p w14:paraId="4943B61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łatwy do wprowadzenia – 20 pkt </w:t>
      </w:r>
    </w:p>
    <w:p w14:paraId="44980D59" w14:textId="77777777" w:rsidR="004C5009" w:rsidRPr="004C5009" w:rsidRDefault="004C5009" w:rsidP="003F6B68">
      <w:pPr>
        <w:spacing w:line="360" w:lineRule="auto"/>
        <w:rPr>
          <w:rFonts w:ascii="Georgia" w:hAnsi="Georgia"/>
          <w:b/>
          <w:bCs/>
          <w:sz w:val="20"/>
          <w:szCs w:val="20"/>
        </w:rPr>
      </w:pPr>
    </w:p>
    <w:p w14:paraId="45AD713D" w14:textId="1844F576"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30 </w:t>
      </w:r>
      <w:r w:rsidR="004C5009" w:rsidRPr="004C5009">
        <w:rPr>
          <w:rFonts w:ascii="Georgia" w:hAnsi="Georgia" w:cs="Arial"/>
          <w:b/>
          <w:sz w:val="20"/>
          <w:szCs w:val="20"/>
        </w:rPr>
        <w:t>- Jakość 40%</w:t>
      </w:r>
    </w:p>
    <w:p w14:paraId="29DE05A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2</w:t>
      </w:r>
      <w:r w:rsidRPr="004C5009">
        <w:rPr>
          <w:rFonts w:ascii="Georgia" w:hAnsi="Georgia"/>
          <w:sz w:val="20"/>
          <w:szCs w:val="20"/>
        </w:rPr>
        <w:t>.</w:t>
      </w:r>
    </w:p>
    <w:p w14:paraId="458CB9D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 xml:space="preserve">Łatwość łączenia ostrza ze </w:t>
      </w:r>
      <w:proofErr w:type="spellStart"/>
      <w:r w:rsidRPr="004C5009">
        <w:rPr>
          <w:rFonts w:ascii="Georgia" w:hAnsi="Georgia"/>
          <w:sz w:val="20"/>
          <w:szCs w:val="20"/>
          <w:u w:val="single"/>
        </w:rPr>
        <w:t>strzygarką</w:t>
      </w:r>
      <w:proofErr w:type="spellEnd"/>
      <w:r w:rsidRPr="004C5009">
        <w:rPr>
          <w:rFonts w:ascii="Georgia" w:hAnsi="Georgia"/>
          <w:sz w:val="20"/>
          <w:szCs w:val="20"/>
          <w:u w:val="single"/>
        </w:rPr>
        <w:t xml:space="preserve"> (20%)</w:t>
      </w:r>
    </w:p>
    <w:p w14:paraId="42C2D1A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trudność w połączeniu – 0 pkt</w:t>
      </w:r>
    </w:p>
    <w:p w14:paraId="46F1343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w połączeniu  - 20 pkt </w:t>
      </w:r>
    </w:p>
    <w:p w14:paraId="2E6C8E8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dezynfekcji (20%)</w:t>
      </w:r>
    </w:p>
    <w:p w14:paraId="15A395A6"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możliwości dezynfekcji ostrza – 0 pkt </w:t>
      </w:r>
    </w:p>
    <w:p w14:paraId="3FB0D04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możliwość dezynfekcji ostrza – 20 pkt</w:t>
      </w:r>
    </w:p>
    <w:p w14:paraId="3D04F27D" w14:textId="77777777" w:rsidR="004C5009" w:rsidRPr="004C5009" w:rsidRDefault="004C5009" w:rsidP="003F6B68">
      <w:pPr>
        <w:spacing w:line="360" w:lineRule="auto"/>
        <w:rPr>
          <w:rFonts w:ascii="Georgia" w:hAnsi="Georgia"/>
          <w:b/>
          <w:bCs/>
          <w:sz w:val="20"/>
          <w:szCs w:val="20"/>
        </w:rPr>
      </w:pPr>
    </w:p>
    <w:p w14:paraId="7D331EDD" w14:textId="01D78AB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31 </w:t>
      </w:r>
      <w:r w:rsidR="004C5009" w:rsidRPr="004C5009">
        <w:rPr>
          <w:rFonts w:ascii="Georgia" w:hAnsi="Georgia" w:cs="Arial"/>
          <w:b/>
          <w:sz w:val="20"/>
          <w:szCs w:val="20"/>
        </w:rPr>
        <w:t>- Jakość 40%</w:t>
      </w:r>
    </w:p>
    <w:p w14:paraId="2D33F3C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3D1BFDEC"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Czytelność wyświetlacza (20%)</w:t>
      </w:r>
    </w:p>
    <w:p w14:paraId="75E91E66"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mało czytelny – 0 pkt</w:t>
      </w:r>
    </w:p>
    <w:p w14:paraId="0B401CD4"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czytelny – 20 pkt</w:t>
      </w:r>
    </w:p>
    <w:p w14:paraId="359EA88A"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Dokładność pomiaru (20%)</w:t>
      </w:r>
    </w:p>
    <w:p w14:paraId="22B4807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niedokładny – 0 pkt</w:t>
      </w:r>
    </w:p>
    <w:p w14:paraId="01B10FE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dokładny – 20 pkt</w:t>
      </w:r>
    </w:p>
    <w:p w14:paraId="79CEFF65" w14:textId="77777777" w:rsidR="004C5009" w:rsidRPr="004C5009" w:rsidRDefault="004C5009" w:rsidP="003F6B68">
      <w:pPr>
        <w:spacing w:line="360" w:lineRule="auto"/>
        <w:rPr>
          <w:rFonts w:ascii="Georgia" w:hAnsi="Georgia"/>
          <w:b/>
          <w:bCs/>
          <w:sz w:val="20"/>
          <w:szCs w:val="20"/>
        </w:rPr>
      </w:pPr>
    </w:p>
    <w:p w14:paraId="00BBCD04" w14:textId="1528BDE1"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32  </w:t>
      </w:r>
      <w:r w:rsidR="004C5009" w:rsidRPr="004C5009">
        <w:rPr>
          <w:rFonts w:ascii="Georgia" w:hAnsi="Georgia" w:cs="Arial"/>
          <w:b/>
          <w:sz w:val="20"/>
          <w:szCs w:val="20"/>
        </w:rPr>
        <w:t>- Jakość 40%</w:t>
      </w:r>
    </w:p>
    <w:p w14:paraId="3FB4B97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7</w:t>
      </w:r>
      <w:r w:rsidRPr="004C5009">
        <w:rPr>
          <w:rFonts w:ascii="Georgia" w:hAnsi="Georgia"/>
          <w:sz w:val="20"/>
          <w:szCs w:val="20"/>
        </w:rPr>
        <w:t>.</w:t>
      </w:r>
    </w:p>
    <w:p w14:paraId="133CF99A"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Chwytność rękojeści (20%)</w:t>
      </w:r>
    </w:p>
    <w:p w14:paraId="25403FB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lastRenderedPageBreak/>
        <w:t xml:space="preserve">brak dopasowania  rękojeści do ręki  – 0 pkt </w:t>
      </w:r>
    </w:p>
    <w:p w14:paraId="2CD9473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rękojeść jest dobrze dopasowana do ręki – 20 pkt </w:t>
      </w:r>
    </w:p>
    <w:p w14:paraId="268DECDD"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połączenia z łyżką (20%)</w:t>
      </w:r>
    </w:p>
    <w:p w14:paraId="2DC492A2"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trudność połączenia łyżki z rękojeścią – 0 pkt </w:t>
      </w:r>
    </w:p>
    <w:p w14:paraId="693A1B1A"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rękojeść łatwo montuje się  z łyżką – 20 pkt </w:t>
      </w:r>
    </w:p>
    <w:p w14:paraId="145EBC60" w14:textId="77777777" w:rsidR="004C5009" w:rsidRPr="00CE4285" w:rsidRDefault="004C5009" w:rsidP="003F6B68">
      <w:pPr>
        <w:spacing w:line="360" w:lineRule="auto"/>
        <w:rPr>
          <w:rFonts w:ascii="Georgia" w:hAnsi="Georgia"/>
          <w:b/>
          <w:bCs/>
          <w:sz w:val="20"/>
          <w:szCs w:val="20"/>
        </w:rPr>
      </w:pPr>
    </w:p>
    <w:p w14:paraId="752EB4DF" w14:textId="116D7B61"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33</w:t>
      </w:r>
      <w:r w:rsidR="004C5009" w:rsidRPr="00CE4285">
        <w:rPr>
          <w:rFonts w:ascii="Georgia" w:hAnsi="Georgia" w:cs="Arial"/>
          <w:b/>
          <w:sz w:val="20"/>
          <w:szCs w:val="20"/>
        </w:rPr>
        <w:t>- Jakość 40%</w:t>
      </w:r>
    </w:p>
    <w:p w14:paraId="1BDDB597" w14:textId="77777777" w:rsidR="003F6B68" w:rsidRPr="00CE4285" w:rsidRDefault="003F6B68" w:rsidP="003F6B68">
      <w:pPr>
        <w:spacing w:line="360" w:lineRule="auto"/>
        <w:rPr>
          <w:rFonts w:ascii="Georgia" w:hAnsi="Georgia"/>
          <w:sz w:val="20"/>
          <w:szCs w:val="20"/>
        </w:rPr>
      </w:pPr>
      <w:bookmarkStart w:id="39" w:name="__DdeLink__843_1386004802"/>
      <w:r w:rsidRPr="00CE4285">
        <w:rPr>
          <w:rFonts w:ascii="Georgia" w:hAnsi="Georgia"/>
          <w:i/>
          <w:iCs/>
          <w:sz w:val="20"/>
          <w:szCs w:val="20"/>
        </w:rPr>
        <w:t>Ocenie jakościowej podlegać będzie pozycja nr 1</w:t>
      </w:r>
      <w:bookmarkEnd w:id="39"/>
      <w:r w:rsidRPr="00CE4285">
        <w:rPr>
          <w:rFonts w:ascii="Georgia" w:hAnsi="Georgia"/>
          <w:sz w:val="20"/>
          <w:szCs w:val="20"/>
        </w:rPr>
        <w:t>.</w:t>
      </w:r>
    </w:p>
    <w:p w14:paraId="238C2EF5"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Dobre dopasowanie i przyleganie do ciała (20%)</w:t>
      </w:r>
    </w:p>
    <w:p w14:paraId="53F2435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przylega ściśle do ciała – 0 pkt </w:t>
      </w:r>
    </w:p>
    <w:p w14:paraId="100D843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przylega ściśle do ciała – 20 pkt </w:t>
      </w:r>
    </w:p>
    <w:p w14:paraId="7196339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Przylepność do ciała (20%)</w:t>
      </w:r>
    </w:p>
    <w:p w14:paraId="2A46A44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elektroda odkleja się, słaba przylepność do ciała – 0 pkt</w:t>
      </w:r>
    </w:p>
    <w:p w14:paraId="731982C5"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odkleja się, dobra przylepność do ciała  – 20 pkt </w:t>
      </w:r>
    </w:p>
    <w:p w14:paraId="261A18D9" w14:textId="77777777" w:rsidR="00CE4285" w:rsidRPr="00CE4285" w:rsidRDefault="00CE4285" w:rsidP="003F6B68">
      <w:pPr>
        <w:spacing w:line="360" w:lineRule="auto"/>
        <w:rPr>
          <w:rFonts w:ascii="Georgia" w:hAnsi="Georgia"/>
          <w:b/>
          <w:bCs/>
          <w:sz w:val="20"/>
          <w:szCs w:val="20"/>
        </w:rPr>
      </w:pPr>
    </w:p>
    <w:p w14:paraId="34BAC23E" w14:textId="5238025D"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34 </w:t>
      </w:r>
      <w:r w:rsidR="00CE4285" w:rsidRPr="00CE4285">
        <w:rPr>
          <w:rFonts w:ascii="Georgia" w:hAnsi="Georgia" w:cs="Arial"/>
          <w:b/>
          <w:sz w:val="20"/>
          <w:szCs w:val="20"/>
        </w:rPr>
        <w:t>- Jakość 40%</w:t>
      </w:r>
    </w:p>
    <w:p w14:paraId="7BBA95F8"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r w:rsidRPr="00CE4285">
        <w:rPr>
          <w:rFonts w:ascii="Georgia" w:hAnsi="Georgia"/>
          <w:sz w:val="20"/>
          <w:szCs w:val="20"/>
        </w:rPr>
        <w:t>.</w:t>
      </w:r>
    </w:p>
    <w:p w14:paraId="401835F1"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7BDA394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nie kompatybilny z posiadanym urządzeniem – 0 pkt</w:t>
      </w:r>
    </w:p>
    <w:p w14:paraId="7DD4A47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kompatybilny z posiadanym urządzeniem – 40 pkt</w:t>
      </w:r>
    </w:p>
    <w:p w14:paraId="56653D8D" w14:textId="77777777" w:rsidR="00CE4285" w:rsidRPr="00CE4285" w:rsidRDefault="00CE4285" w:rsidP="003F6B68">
      <w:pPr>
        <w:spacing w:line="360" w:lineRule="auto"/>
        <w:rPr>
          <w:rFonts w:ascii="Georgia" w:hAnsi="Georgia"/>
          <w:b/>
          <w:bCs/>
          <w:sz w:val="20"/>
          <w:szCs w:val="20"/>
        </w:rPr>
      </w:pPr>
    </w:p>
    <w:p w14:paraId="61B59E3A" w14:textId="04F72604"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35</w:t>
      </w:r>
      <w:r w:rsidR="00CE4285" w:rsidRPr="00CE4285">
        <w:rPr>
          <w:rFonts w:ascii="Georgia" w:hAnsi="Georgia" w:cs="Arial"/>
          <w:b/>
          <w:sz w:val="20"/>
          <w:szCs w:val="20"/>
        </w:rPr>
        <w:t>- Jakość 40%</w:t>
      </w:r>
    </w:p>
    <w:p w14:paraId="0F83F7CE"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p>
    <w:p w14:paraId="54C6606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Łatwość w wymianie i montażu wkładu (40%)</w:t>
      </w:r>
    </w:p>
    <w:p w14:paraId="596DC6C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w wymianie i montażu wkładu – 0 pkt </w:t>
      </w:r>
    </w:p>
    <w:p w14:paraId="636ECACE"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brak trudności w wymianie i  montażu wkładu – 40 pkt</w:t>
      </w:r>
    </w:p>
    <w:p w14:paraId="1C966E99" w14:textId="77777777" w:rsidR="00CE4285" w:rsidRPr="00CE4285" w:rsidRDefault="00CE4285" w:rsidP="003F6B68">
      <w:pPr>
        <w:spacing w:line="360" w:lineRule="auto"/>
        <w:rPr>
          <w:rFonts w:ascii="Georgia" w:hAnsi="Georgia"/>
          <w:b/>
          <w:bCs/>
          <w:sz w:val="20"/>
          <w:szCs w:val="20"/>
        </w:rPr>
      </w:pPr>
    </w:p>
    <w:p w14:paraId="2C6721DF" w14:textId="521D952F"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36</w:t>
      </w:r>
      <w:r w:rsidR="00CE4285" w:rsidRPr="00CE4285">
        <w:rPr>
          <w:rFonts w:ascii="Georgia" w:hAnsi="Georgia" w:cs="Arial"/>
          <w:b/>
          <w:sz w:val="20"/>
          <w:szCs w:val="20"/>
        </w:rPr>
        <w:t>- Jakość 40%</w:t>
      </w:r>
    </w:p>
    <w:p w14:paraId="0B8B241C"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u w:val="single"/>
        </w:rPr>
        <w:t>Ocenie jakościowej podlegać będzie pozycja nr 1</w:t>
      </w:r>
      <w:r w:rsidRPr="00CE4285">
        <w:rPr>
          <w:rFonts w:ascii="Georgia" w:hAnsi="Georgia"/>
          <w:sz w:val="20"/>
          <w:szCs w:val="20"/>
        </w:rPr>
        <w:t>.</w:t>
      </w:r>
    </w:p>
    <w:p w14:paraId="73F4ED3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Miękkość opaski (40%)</w:t>
      </w:r>
    </w:p>
    <w:p w14:paraId="163CFC7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sztywna, drażniąca skórę – 0 pkt</w:t>
      </w:r>
    </w:p>
    <w:p w14:paraId="3CAD745C"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miękka, nie drażniąca skóry – 40 pkt</w:t>
      </w:r>
    </w:p>
    <w:p w14:paraId="61E6E362" w14:textId="77777777" w:rsidR="00CE4285" w:rsidRDefault="00CE4285" w:rsidP="003F6B68">
      <w:pPr>
        <w:spacing w:line="360" w:lineRule="auto"/>
        <w:rPr>
          <w:rFonts w:ascii="Georgia" w:hAnsi="Georgia"/>
          <w:b/>
          <w:bCs/>
          <w:sz w:val="20"/>
          <w:szCs w:val="20"/>
          <w:highlight w:val="yellow"/>
        </w:rPr>
      </w:pPr>
    </w:p>
    <w:p w14:paraId="6555CA2E" w14:textId="71AE11D2"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37 </w:t>
      </w:r>
      <w:r w:rsidR="00CE4285" w:rsidRPr="00CE4285">
        <w:rPr>
          <w:rFonts w:ascii="Georgia" w:hAnsi="Georgia" w:cs="Arial"/>
          <w:b/>
          <w:sz w:val="20"/>
          <w:szCs w:val="20"/>
        </w:rPr>
        <w:t>- Jakość 40%</w:t>
      </w:r>
    </w:p>
    <w:p w14:paraId="273A41F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5.</w:t>
      </w:r>
    </w:p>
    <w:p w14:paraId="01019938"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355FAFD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nie kompatybilny z urządzeniem – 0 pkt</w:t>
      </w:r>
    </w:p>
    <w:p w14:paraId="32E8C0C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kompatybilny z urządzeniem – 40 pkt</w:t>
      </w:r>
    </w:p>
    <w:p w14:paraId="06E54962" w14:textId="77777777" w:rsidR="00CE4285" w:rsidRPr="00CE4285" w:rsidRDefault="00CE4285" w:rsidP="003F6B68">
      <w:pPr>
        <w:spacing w:line="360" w:lineRule="auto"/>
        <w:rPr>
          <w:rFonts w:ascii="Georgia" w:hAnsi="Georgia"/>
          <w:b/>
          <w:bCs/>
          <w:sz w:val="20"/>
          <w:szCs w:val="20"/>
        </w:rPr>
      </w:pPr>
    </w:p>
    <w:p w14:paraId="2638DEE3" w14:textId="253CF498"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38  </w:t>
      </w:r>
      <w:r w:rsidR="00CE4285" w:rsidRPr="00CE4285">
        <w:rPr>
          <w:rFonts w:ascii="Georgia" w:hAnsi="Georgia" w:cs="Arial"/>
          <w:b/>
          <w:sz w:val="20"/>
          <w:szCs w:val="20"/>
        </w:rPr>
        <w:t>- Jakość 40%</w:t>
      </w:r>
    </w:p>
    <w:p w14:paraId="6ECB6FF5"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2.</w:t>
      </w:r>
    </w:p>
    <w:p w14:paraId="0D93092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u w:val="single"/>
        </w:rPr>
        <w:lastRenderedPageBreak/>
        <w:t>Znacznik na rurce intubacyjnej (20%)</w:t>
      </w:r>
    </w:p>
    <w:p w14:paraId="5CD1B6E9"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brak znacznika na rurce, lub znacznik niewyraźny – 0 pkt </w:t>
      </w:r>
    </w:p>
    <w:p w14:paraId="746301E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wyraźny znacznik na rurce intubacyjnej – 20 pkt </w:t>
      </w:r>
    </w:p>
    <w:p w14:paraId="154BEA89"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Odpowiednia elastyczność materiału (20%)</w:t>
      </w:r>
    </w:p>
    <w:p w14:paraId="1C713C8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występują trudności z wprowadzaniem rurki i dopasowaniem do dróg oddechowych pacjenta – 0 pkt </w:t>
      </w:r>
    </w:p>
    <w:p w14:paraId="3F2AACD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20 pkt </w:t>
      </w:r>
    </w:p>
    <w:p w14:paraId="04D89C52" w14:textId="77777777" w:rsidR="00CE4285" w:rsidRPr="00CE4285" w:rsidRDefault="00CE4285" w:rsidP="003F6B68">
      <w:pPr>
        <w:spacing w:line="360" w:lineRule="auto"/>
        <w:rPr>
          <w:rFonts w:ascii="Georgia" w:hAnsi="Georgia"/>
          <w:b/>
          <w:bCs/>
          <w:sz w:val="20"/>
          <w:szCs w:val="20"/>
        </w:rPr>
      </w:pPr>
    </w:p>
    <w:p w14:paraId="6336036E" w14:textId="04F1B5DB"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 xml:space="preserve">Pakiet nr 39 </w:t>
      </w:r>
      <w:r w:rsidR="00CE4285" w:rsidRPr="00CE4285">
        <w:rPr>
          <w:rFonts w:ascii="Georgia" w:hAnsi="Georgia" w:cs="Arial"/>
          <w:b/>
          <w:sz w:val="20"/>
          <w:szCs w:val="20"/>
        </w:rPr>
        <w:t>- Jakość 40%</w:t>
      </w:r>
    </w:p>
    <w:p w14:paraId="2A2E83CE" w14:textId="77777777" w:rsidR="003F6B68" w:rsidRPr="00CE4285" w:rsidRDefault="003F6B68" w:rsidP="003F6B68">
      <w:pPr>
        <w:spacing w:line="360" w:lineRule="auto"/>
        <w:rPr>
          <w:rFonts w:ascii="Georgia" w:hAnsi="Georgia"/>
          <w:sz w:val="20"/>
          <w:szCs w:val="20"/>
          <w:u w:val="single"/>
        </w:rPr>
      </w:pPr>
      <w:r w:rsidRPr="00CE4285">
        <w:rPr>
          <w:rFonts w:ascii="Georgia" w:hAnsi="Georgia"/>
          <w:i/>
          <w:iCs/>
          <w:sz w:val="20"/>
          <w:szCs w:val="20"/>
        </w:rPr>
        <w:t>Ocenie jakościowej podlegać będzie pozycja nr 5.</w:t>
      </w:r>
    </w:p>
    <w:p w14:paraId="55833E7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u w:val="single"/>
        </w:rPr>
        <w:t>Łatwość i elastyczność w dopasowaniu do twarzy noworodka (40%)</w:t>
      </w:r>
    </w:p>
    <w:p w14:paraId="26FF4F44"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możliwości łatwego i elastycznego dopasowania maski do twarzy noworodka – 0 pkt</w:t>
      </w:r>
    </w:p>
    <w:p w14:paraId="2B90B1D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maska łatwo i elastycznie dopasowuje się do twarzy noworodka – 40 pkt </w:t>
      </w:r>
    </w:p>
    <w:p w14:paraId="1D7B24E6" w14:textId="77777777" w:rsidR="00CE4285" w:rsidRPr="00CE4285" w:rsidRDefault="00CE4285" w:rsidP="003F6B68">
      <w:pPr>
        <w:spacing w:line="360" w:lineRule="auto"/>
        <w:rPr>
          <w:rFonts w:ascii="Georgia" w:hAnsi="Georgia"/>
          <w:b/>
          <w:bCs/>
          <w:sz w:val="20"/>
          <w:szCs w:val="20"/>
        </w:rPr>
      </w:pPr>
    </w:p>
    <w:p w14:paraId="6903E357" w14:textId="18434BF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40 </w:t>
      </w:r>
      <w:r w:rsidR="00CE4285" w:rsidRPr="00CE4285">
        <w:rPr>
          <w:rFonts w:ascii="Georgia" w:hAnsi="Georgia" w:cs="Arial"/>
          <w:b/>
          <w:sz w:val="20"/>
          <w:szCs w:val="20"/>
        </w:rPr>
        <w:t>- Jakość 40%</w:t>
      </w:r>
    </w:p>
    <w:p w14:paraId="5535771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7F25A7AE"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połączenia (40%)</w:t>
      </w:r>
    </w:p>
    <w:p w14:paraId="629EBC9D"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połączenia drenu z pompą – 0 pkt</w:t>
      </w:r>
    </w:p>
    <w:p w14:paraId="7EB6BD5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dobra szczelność połączenia drenu z pompą – 40 pkt</w:t>
      </w:r>
    </w:p>
    <w:p w14:paraId="3CB7813E" w14:textId="77777777" w:rsidR="00CE4285" w:rsidRPr="00CE4285" w:rsidRDefault="00CE4285" w:rsidP="003F6B68">
      <w:pPr>
        <w:spacing w:line="360" w:lineRule="auto"/>
        <w:rPr>
          <w:rFonts w:ascii="Georgia" w:hAnsi="Georgia"/>
          <w:b/>
          <w:bCs/>
          <w:sz w:val="20"/>
          <w:szCs w:val="20"/>
        </w:rPr>
      </w:pPr>
    </w:p>
    <w:p w14:paraId="438B4298" w14:textId="66E5E9D5"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41</w:t>
      </w:r>
      <w:r w:rsidR="00CE4285" w:rsidRPr="00CE4285">
        <w:rPr>
          <w:rFonts w:ascii="Georgia" w:hAnsi="Georgia" w:cs="Arial"/>
          <w:b/>
          <w:sz w:val="20"/>
          <w:szCs w:val="20"/>
        </w:rPr>
        <w:t>- Jakość 40%</w:t>
      </w:r>
    </w:p>
    <w:p w14:paraId="5086A8D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5908485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Odpowiednia elastyczność materiału (40%)</w:t>
      </w:r>
    </w:p>
    <w:p w14:paraId="2DCB7A8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z wprowadzeniem rurki i dopasowaniem do dróg oddechowych – 0 pkt </w:t>
      </w:r>
    </w:p>
    <w:p w14:paraId="7228A033"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40 pkt </w:t>
      </w:r>
    </w:p>
    <w:p w14:paraId="0272663B" w14:textId="77777777" w:rsidR="00CE4285" w:rsidRPr="00CE4285" w:rsidRDefault="00CE4285" w:rsidP="003F6B68">
      <w:pPr>
        <w:spacing w:line="360" w:lineRule="auto"/>
        <w:rPr>
          <w:rFonts w:ascii="Georgia" w:hAnsi="Georgia"/>
          <w:b/>
          <w:bCs/>
          <w:sz w:val="20"/>
          <w:szCs w:val="20"/>
        </w:rPr>
      </w:pPr>
    </w:p>
    <w:p w14:paraId="1B96BAD7" w14:textId="79C88AB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42</w:t>
      </w:r>
      <w:r w:rsidR="00CE4285" w:rsidRPr="00CE4285">
        <w:rPr>
          <w:rFonts w:ascii="Georgia" w:hAnsi="Georgia" w:cs="Arial"/>
          <w:b/>
          <w:sz w:val="20"/>
          <w:szCs w:val="20"/>
        </w:rPr>
        <w:t>- Jakość 40%</w:t>
      </w:r>
    </w:p>
    <w:p w14:paraId="008A9CC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60AC5900"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Kompatybilność z posiadanym urządzeniem (40%)</w:t>
      </w:r>
    </w:p>
    <w:p w14:paraId="4EDF3A61"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Klipsy niekompatybilne z posiadanym urządzeniem – 0 pkt</w:t>
      </w:r>
    </w:p>
    <w:p w14:paraId="64CF775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Klipsy kompatybilne z posiadanym urządzeniem – 40 pkt </w:t>
      </w:r>
    </w:p>
    <w:p w14:paraId="46138A7C" w14:textId="77777777" w:rsidR="00CE4285" w:rsidRDefault="00CE4285" w:rsidP="003F6B68">
      <w:pPr>
        <w:spacing w:line="360" w:lineRule="auto"/>
        <w:rPr>
          <w:rFonts w:ascii="Georgia" w:hAnsi="Georgia"/>
          <w:b/>
          <w:bCs/>
          <w:sz w:val="20"/>
          <w:szCs w:val="20"/>
          <w:highlight w:val="yellow"/>
        </w:rPr>
      </w:pPr>
    </w:p>
    <w:p w14:paraId="06218E10" w14:textId="76B4821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43 </w:t>
      </w:r>
      <w:r w:rsidR="00CE4285" w:rsidRPr="00CE4285">
        <w:rPr>
          <w:rFonts w:ascii="Georgia" w:hAnsi="Georgia" w:cs="Arial"/>
          <w:b/>
          <w:sz w:val="20"/>
          <w:szCs w:val="20"/>
        </w:rPr>
        <w:t>- Jakość 40%</w:t>
      </w:r>
    </w:p>
    <w:p w14:paraId="5053A64C"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4.</w:t>
      </w:r>
    </w:p>
    <w:p w14:paraId="341F8B1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zamykania (20%)</w:t>
      </w:r>
    </w:p>
    <w:p w14:paraId="39272D1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zamykania – 0 pkt</w:t>
      </w:r>
    </w:p>
    <w:p w14:paraId="2EF9DFB7"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dobra szczelność zamykania, worek szczelny – 20 pkt </w:t>
      </w:r>
    </w:p>
    <w:p w14:paraId="43083BD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Łatwość połączenia z cewnikiem (20%)</w:t>
      </w:r>
    </w:p>
    <w:p w14:paraId="2DEC37B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występują trudności z połączeniem worka z cewnikiem – 0 pkt </w:t>
      </w:r>
    </w:p>
    <w:p w14:paraId="5A2333F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brak trudności z połączeniem worka z cewnikiem – 20 pkt </w:t>
      </w:r>
    </w:p>
    <w:p w14:paraId="04BF69B9" w14:textId="7898AED6" w:rsidR="00CE4285" w:rsidRDefault="00CE4285" w:rsidP="003F6B68">
      <w:pPr>
        <w:spacing w:line="360" w:lineRule="auto"/>
        <w:rPr>
          <w:rFonts w:ascii="Georgia" w:hAnsi="Georgia"/>
          <w:b/>
          <w:bCs/>
          <w:sz w:val="20"/>
          <w:szCs w:val="20"/>
        </w:rPr>
      </w:pPr>
    </w:p>
    <w:p w14:paraId="14783810" w14:textId="77777777" w:rsidR="00EE4CD3" w:rsidRPr="002A796E" w:rsidRDefault="00EE4CD3" w:rsidP="003F6B68">
      <w:pPr>
        <w:spacing w:line="360" w:lineRule="auto"/>
        <w:rPr>
          <w:rFonts w:ascii="Georgia" w:hAnsi="Georgia"/>
          <w:b/>
          <w:bCs/>
          <w:sz w:val="20"/>
          <w:szCs w:val="20"/>
        </w:rPr>
      </w:pPr>
    </w:p>
    <w:p w14:paraId="138C55B5" w14:textId="3E478FF6"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lastRenderedPageBreak/>
        <w:t>Pakiet nr 44</w:t>
      </w:r>
      <w:r w:rsidR="00CE4285" w:rsidRPr="002A796E">
        <w:rPr>
          <w:rFonts w:ascii="Georgia" w:hAnsi="Georgia" w:cs="Arial"/>
          <w:b/>
          <w:sz w:val="20"/>
          <w:szCs w:val="20"/>
        </w:rPr>
        <w:t>- Jakość 40%</w:t>
      </w:r>
    </w:p>
    <w:p w14:paraId="09C0BA3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B502C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Szczelność aplikatora ze strzykawką (20%)</w:t>
      </w:r>
    </w:p>
    <w:p w14:paraId="5837B573"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szczelności aplikatora ze strzykawką – 0 pkt </w:t>
      </w:r>
    </w:p>
    <w:p w14:paraId="6C38E8F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dobra szczelność aplikatora ze strzykawką – 20 pkt</w:t>
      </w:r>
    </w:p>
    <w:p w14:paraId="5E4E7D6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Obecność zastawki zabezpieczającej lek przed wyciekaniem(20%)</w:t>
      </w:r>
    </w:p>
    <w:p w14:paraId="042D0C38"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zastawki zabezpieczającej przed wyciekaniem – 0 pkt </w:t>
      </w:r>
    </w:p>
    <w:p w14:paraId="4F3A7E3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posiadanie zastawki zabezpieczającej lek przed wyciekaniem – 20 pkt </w:t>
      </w:r>
    </w:p>
    <w:p w14:paraId="6D3FF79B" w14:textId="77777777" w:rsidR="002A796E" w:rsidRPr="002A796E" w:rsidRDefault="002A796E" w:rsidP="003F6B68">
      <w:pPr>
        <w:spacing w:line="360" w:lineRule="auto"/>
        <w:rPr>
          <w:rFonts w:ascii="Georgia" w:hAnsi="Georgia"/>
          <w:b/>
          <w:bCs/>
          <w:sz w:val="20"/>
          <w:szCs w:val="20"/>
        </w:rPr>
      </w:pPr>
    </w:p>
    <w:p w14:paraId="12099EFD" w14:textId="4A0AE3AD"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45 </w:t>
      </w:r>
      <w:r w:rsidR="002A796E" w:rsidRPr="002A796E">
        <w:rPr>
          <w:rFonts w:ascii="Georgia" w:hAnsi="Georgia" w:cs="Arial"/>
          <w:b/>
          <w:sz w:val="20"/>
          <w:szCs w:val="20"/>
        </w:rPr>
        <w:t>- Jakość 40%</w:t>
      </w:r>
    </w:p>
    <w:p w14:paraId="16250590"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25531AE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szlifu (40%)</w:t>
      </w:r>
    </w:p>
    <w:p w14:paraId="003B4B7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tępe – 0 pkt</w:t>
      </w:r>
    </w:p>
    <w:p w14:paraId="7DC9BA69"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ostre – 40 pkt</w:t>
      </w:r>
    </w:p>
    <w:p w14:paraId="45FA759F" w14:textId="77777777" w:rsidR="002A796E" w:rsidRPr="002A796E" w:rsidRDefault="002A796E" w:rsidP="003F6B68">
      <w:pPr>
        <w:spacing w:line="360" w:lineRule="auto"/>
        <w:rPr>
          <w:rFonts w:ascii="Georgia" w:hAnsi="Georgia"/>
          <w:b/>
          <w:bCs/>
          <w:sz w:val="20"/>
          <w:szCs w:val="20"/>
        </w:rPr>
      </w:pPr>
    </w:p>
    <w:p w14:paraId="3F014D3A" w14:textId="347F38CB" w:rsidR="003F6B68" w:rsidRPr="002A796E" w:rsidRDefault="003F6B68" w:rsidP="003F6B68">
      <w:pPr>
        <w:spacing w:line="360" w:lineRule="auto"/>
        <w:rPr>
          <w:rFonts w:ascii="Georgia" w:hAnsi="Georgia"/>
          <w:sz w:val="20"/>
          <w:szCs w:val="20"/>
        </w:rPr>
      </w:pPr>
      <w:r w:rsidRPr="002A796E">
        <w:rPr>
          <w:rFonts w:ascii="Georgia" w:hAnsi="Georgia"/>
          <w:b/>
          <w:bCs/>
          <w:sz w:val="20"/>
          <w:szCs w:val="20"/>
        </w:rPr>
        <w:t xml:space="preserve">Pakiet nr 46 </w:t>
      </w:r>
      <w:r w:rsidR="002A796E" w:rsidRPr="002A796E">
        <w:rPr>
          <w:rFonts w:ascii="Georgia" w:hAnsi="Georgia" w:cs="Arial"/>
          <w:b/>
          <w:sz w:val="20"/>
          <w:szCs w:val="20"/>
        </w:rPr>
        <w:t>- Jakość 40%</w:t>
      </w:r>
    </w:p>
    <w:p w14:paraId="2FFC6E55"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02217891"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Kompatybilność z urządzeniem (40%)</w:t>
      </w:r>
    </w:p>
    <w:p w14:paraId="591B034E"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niekompatybilny z posiadanym urządzeniem – 0 pkt</w:t>
      </w:r>
    </w:p>
    <w:p w14:paraId="7C5A9CC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kompatybilny z posiadanym dokumentem – 40 pkt</w:t>
      </w:r>
    </w:p>
    <w:p w14:paraId="4F6616EB" w14:textId="77777777" w:rsidR="002A796E" w:rsidRPr="002A796E" w:rsidRDefault="002A796E" w:rsidP="003F6B68">
      <w:pPr>
        <w:spacing w:line="360" w:lineRule="auto"/>
        <w:rPr>
          <w:rFonts w:ascii="Georgia" w:hAnsi="Georgia"/>
          <w:b/>
          <w:bCs/>
          <w:sz w:val="20"/>
          <w:szCs w:val="20"/>
        </w:rPr>
      </w:pPr>
    </w:p>
    <w:p w14:paraId="3B3C8BA7" w14:textId="1A8A1030"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47 </w:t>
      </w:r>
      <w:r w:rsidR="002A796E" w:rsidRPr="002A796E">
        <w:rPr>
          <w:rFonts w:ascii="Georgia" w:hAnsi="Georgia" w:cs="Arial"/>
          <w:b/>
          <w:sz w:val="20"/>
          <w:szCs w:val="20"/>
        </w:rPr>
        <w:t>- Jakość 40%</w:t>
      </w:r>
    </w:p>
    <w:p w14:paraId="1CC6631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01D4C9B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Odpowiednia elastyczność materiału (40%)</w:t>
      </w:r>
    </w:p>
    <w:p w14:paraId="5B4A5EB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występują trudności z wprowadzeniem rurki i dopasowaniem do dróg oddechowych – 0 pkt </w:t>
      </w:r>
    </w:p>
    <w:p w14:paraId="4F1FB2E0"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rurka łatwo wprowadza się i elastycznie dopasowuje się do dróg oddechowych pacjenta – 40 pkt </w:t>
      </w:r>
    </w:p>
    <w:p w14:paraId="1A52BCDA" w14:textId="77777777" w:rsidR="002A796E" w:rsidRPr="002A796E" w:rsidRDefault="002A796E" w:rsidP="003F6B68">
      <w:pPr>
        <w:spacing w:line="360" w:lineRule="auto"/>
        <w:rPr>
          <w:rFonts w:ascii="Georgia" w:hAnsi="Georgia"/>
          <w:b/>
          <w:bCs/>
          <w:sz w:val="20"/>
          <w:szCs w:val="20"/>
        </w:rPr>
      </w:pPr>
    </w:p>
    <w:p w14:paraId="0E1E0E8C" w14:textId="7323CA4A" w:rsidR="003F6B68" w:rsidRPr="002A796E" w:rsidRDefault="003F6B68" w:rsidP="003F6B68">
      <w:pPr>
        <w:spacing w:line="360" w:lineRule="auto"/>
        <w:rPr>
          <w:rFonts w:ascii="Georgia" w:hAnsi="Georgia"/>
          <w:sz w:val="20"/>
          <w:szCs w:val="20"/>
          <w:u w:val="single"/>
        </w:rPr>
      </w:pPr>
      <w:r w:rsidRPr="002A796E">
        <w:rPr>
          <w:rFonts w:ascii="Georgia" w:hAnsi="Georgia"/>
          <w:b/>
          <w:bCs/>
          <w:sz w:val="20"/>
          <w:szCs w:val="20"/>
        </w:rPr>
        <w:t>Pakiet nr 48</w:t>
      </w:r>
      <w:r w:rsidRPr="002A796E">
        <w:rPr>
          <w:rFonts w:ascii="Georgia" w:hAnsi="Georgia"/>
          <w:sz w:val="20"/>
          <w:szCs w:val="20"/>
          <w:u w:val="single"/>
        </w:rPr>
        <w:t xml:space="preserve"> </w:t>
      </w:r>
      <w:r w:rsidR="002A796E" w:rsidRPr="002A796E">
        <w:rPr>
          <w:rFonts w:ascii="Georgia" w:hAnsi="Georgia" w:cs="Arial"/>
          <w:b/>
          <w:sz w:val="20"/>
          <w:szCs w:val="20"/>
        </w:rPr>
        <w:t>- Jakość 40%</w:t>
      </w:r>
    </w:p>
    <w:p w14:paraId="3220DC2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31AAFFCA"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igły (40%)</w:t>
      </w:r>
    </w:p>
    <w:p w14:paraId="0823BBA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igła tępa – 0 pkt</w:t>
      </w:r>
    </w:p>
    <w:p w14:paraId="5DE1E1C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igła ostra – 40 pkt </w:t>
      </w:r>
    </w:p>
    <w:p w14:paraId="0C3D17C9" w14:textId="77777777" w:rsidR="002A796E" w:rsidRPr="002A796E" w:rsidRDefault="002A796E" w:rsidP="003F6B68">
      <w:pPr>
        <w:spacing w:line="360" w:lineRule="auto"/>
        <w:rPr>
          <w:rFonts w:ascii="Georgia" w:hAnsi="Georgia"/>
          <w:b/>
          <w:bCs/>
          <w:sz w:val="20"/>
          <w:szCs w:val="20"/>
        </w:rPr>
      </w:pPr>
    </w:p>
    <w:p w14:paraId="3D9EBA40" w14:textId="7CD14975" w:rsidR="003F6B68" w:rsidRDefault="003F6B68" w:rsidP="003F6B68">
      <w:pPr>
        <w:spacing w:line="360" w:lineRule="auto"/>
        <w:rPr>
          <w:rFonts w:ascii="Georgia" w:hAnsi="Georgia" w:cs="Arial"/>
          <w:b/>
          <w:sz w:val="20"/>
          <w:szCs w:val="20"/>
        </w:rPr>
      </w:pPr>
      <w:r w:rsidRPr="002A796E">
        <w:rPr>
          <w:rFonts w:ascii="Georgia" w:hAnsi="Georgia"/>
          <w:b/>
          <w:bCs/>
          <w:sz w:val="20"/>
          <w:szCs w:val="20"/>
        </w:rPr>
        <w:t>Pakiet nr 49</w:t>
      </w:r>
      <w:r w:rsidR="002A796E" w:rsidRPr="002A796E">
        <w:rPr>
          <w:rFonts w:ascii="Georgia" w:hAnsi="Georgia" w:cs="Arial"/>
          <w:b/>
          <w:sz w:val="20"/>
          <w:szCs w:val="20"/>
        </w:rPr>
        <w:t>- Jakość 40%</w:t>
      </w:r>
    </w:p>
    <w:p w14:paraId="03FC0D09" w14:textId="6F70F7B6" w:rsidR="00497041" w:rsidRPr="00497041" w:rsidRDefault="00497041"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D5BFCE0"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1D00C5C4"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Kołderka niekompatybilna z posiadanym urządzeniem – 0 pkt</w:t>
      </w:r>
    </w:p>
    <w:p w14:paraId="41AFA00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Kołderka kompatybilna z posiadanym urządzenie – 40 pkt </w:t>
      </w:r>
    </w:p>
    <w:p w14:paraId="2C3190C2" w14:textId="630B7C13" w:rsidR="002A796E" w:rsidRDefault="002A796E" w:rsidP="003F6B68">
      <w:pPr>
        <w:spacing w:line="360" w:lineRule="auto"/>
        <w:rPr>
          <w:rFonts w:ascii="Georgia" w:hAnsi="Georgia"/>
          <w:b/>
          <w:bCs/>
          <w:sz w:val="20"/>
          <w:szCs w:val="20"/>
        </w:rPr>
      </w:pPr>
    </w:p>
    <w:p w14:paraId="4AA3E2EE" w14:textId="0C45B23C" w:rsidR="00EE4CD3" w:rsidRDefault="00EE4CD3" w:rsidP="003F6B68">
      <w:pPr>
        <w:spacing w:line="360" w:lineRule="auto"/>
        <w:rPr>
          <w:rFonts w:ascii="Georgia" w:hAnsi="Georgia"/>
          <w:b/>
          <w:bCs/>
          <w:sz w:val="20"/>
          <w:szCs w:val="20"/>
        </w:rPr>
      </w:pPr>
    </w:p>
    <w:p w14:paraId="68D35F3E" w14:textId="77777777" w:rsidR="00EE4CD3" w:rsidRPr="002A796E" w:rsidRDefault="00EE4CD3" w:rsidP="003F6B68">
      <w:pPr>
        <w:spacing w:line="360" w:lineRule="auto"/>
        <w:rPr>
          <w:rFonts w:ascii="Georgia" w:hAnsi="Georgia"/>
          <w:b/>
          <w:bCs/>
          <w:sz w:val="20"/>
          <w:szCs w:val="20"/>
        </w:rPr>
      </w:pPr>
    </w:p>
    <w:p w14:paraId="099A4239" w14:textId="048B343A"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lastRenderedPageBreak/>
        <w:t xml:space="preserve">Pakiet nr 50 </w:t>
      </w:r>
      <w:r w:rsidR="002A796E" w:rsidRPr="002A796E">
        <w:rPr>
          <w:rFonts w:ascii="Georgia" w:hAnsi="Georgia" w:cs="Arial"/>
          <w:b/>
          <w:sz w:val="20"/>
          <w:szCs w:val="20"/>
        </w:rPr>
        <w:t>- Jakość 40%</w:t>
      </w:r>
    </w:p>
    <w:p w14:paraId="7DEB41D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54A0410"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nożyczek (20%)</w:t>
      </w:r>
    </w:p>
    <w:p w14:paraId="438AB8B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nożyczki tępe – 0 pkt</w:t>
      </w:r>
    </w:p>
    <w:p w14:paraId="3BDE568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nożyczki ostre – 20 pkt </w:t>
      </w:r>
    </w:p>
    <w:p w14:paraId="5BAB068F"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Dobra przylepność kompresów (20%)</w:t>
      </w:r>
    </w:p>
    <w:p w14:paraId="4B2783A6"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kompresy słabo przylepne, odklejają się – 0 pkt</w:t>
      </w:r>
    </w:p>
    <w:p w14:paraId="45F2602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kompresy dobrze przyklejają się – 20 pkt </w:t>
      </w:r>
    </w:p>
    <w:p w14:paraId="42690948" w14:textId="77777777" w:rsidR="002A796E" w:rsidRPr="002A796E" w:rsidRDefault="002A796E" w:rsidP="003F6B68">
      <w:pPr>
        <w:spacing w:line="360" w:lineRule="auto"/>
        <w:rPr>
          <w:rFonts w:ascii="Georgia" w:hAnsi="Georgia"/>
          <w:b/>
          <w:bCs/>
          <w:sz w:val="20"/>
          <w:szCs w:val="20"/>
        </w:rPr>
      </w:pPr>
    </w:p>
    <w:p w14:paraId="7E5EB03F" w14:textId="5295DB5C"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51</w:t>
      </w:r>
      <w:r w:rsidR="002A796E" w:rsidRPr="002A796E">
        <w:rPr>
          <w:rFonts w:ascii="Georgia" w:hAnsi="Georgia" w:cs="Arial"/>
          <w:b/>
          <w:sz w:val="20"/>
          <w:szCs w:val="20"/>
        </w:rPr>
        <w:t>- Jakość 40%</w:t>
      </w:r>
    </w:p>
    <w:p w14:paraId="119C4E0F"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346B61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drenu 20%</w:t>
      </w:r>
    </w:p>
    <w:p w14:paraId="169992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dren mało elastyczny – 0 pkt </w:t>
      </w:r>
    </w:p>
    <w:p w14:paraId="1C98EF7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dren odpowiednio elastyczny – 20 pkt</w:t>
      </w:r>
    </w:p>
    <w:p w14:paraId="322673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Przyleganie maski do twarzy (20%)</w:t>
      </w:r>
    </w:p>
    <w:p w14:paraId="083B306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nie przylega odpowiednio do twarzy – 0 pkt</w:t>
      </w:r>
    </w:p>
    <w:p w14:paraId="61BDCF2A"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dobrze przylega do twarzy – 20 pkt</w:t>
      </w:r>
    </w:p>
    <w:p w14:paraId="45BE77FD" w14:textId="77777777" w:rsidR="002A796E" w:rsidRPr="002A796E" w:rsidRDefault="002A796E" w:rsidP="003F6B68">
      <w:pPr>
        <w:spacing w:line="360" w:lineRule="auto"/>
        <w:rPr>
          <w:rFonts w:ascii="Georgia" w:hAnsi="Georgia"/>
          <w:b/>
          <w:bCs/>
          <w:sz w:val="20"/>
          <w:szCs w:val="20"/>
        </w:rPr>
      </w:pPr>
    </w:p>
    <w:p w14:paraId="49C16AFA" w14:textId="370DFBAE"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52</w:t>
      </w:r>
      <w:r w:rsidR="002A796E" w:rsidRPr="002A796E">
        <w:rPr>
          <w:rFonts w:ascii="Georgia" w:hAnsi="Georgia" w:cs="Arial"/>
          <w:b/>
          <w:sz w:val="20"/>
          <w:szCs w:val="20"/>
        </w:rPr>
        <w:t>- Jakość 40%</w:t>
      </w:r>
    </w:p>
    <w:p w14:paraId="1C31E82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A469F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cewnika (20%)</w:t>
      </w:r>
    </w:p>
    <w:p w14:paraId="5B816F2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cewnik mało elastyczny – 0 pkt</w:t>
      </w:r>
    </w:p>
    <w:p w14:paraId="0F934B1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cewnik odpowiednio elastyczny – 20 pkt </w:t>
      </w:r>
    </w:p>
    <w:p w14:paraId="20B4BC93"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u w:val="single"/>
        </w:rPr>
        <w:t>Łatwość wprowadzenia prowadnicy (20%)</w:t>
      </w:r>
    </w:p>
    <w:p w14:paraId="50B3199C"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występują trudności z wprowadzeniem prowadnicy – 0 pkt</w:t>
      </w:r>
    </w:p>
    <w:p w14:paraId="01EA5715"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łatwo można wprowadzić prowadnicę</w:t>
      </w:r>
      <w:r w:rsidRPr="002A796E">
        <w:rPr>
          <w:rFonts w:ascii="Georgia" w:hAnsi="Georgia"/>
          <w:sz w:val="20"/>
          <w:szCs w:val="20"/>
        </w:rPr>
        <w:t xml:space="preserve"> – 20 pkt </w:t>
      </w:r>
    </w:p>
    <w:p w14:paraId="0CDE5C1C" w14:textId="77777777" w:rsidR="002A796E" w:rsidRPr="002A796E" w:rsidRDefault="002A796E" w:rsidP="003F6B68">
      <w:pPr>
        <w:spacing w:line="360" w:lineRule="auto"/>
        <w:rPr>
          <w:rFonts w:ascii="Georgia" w:hAnsi="Georgia"/>
          <w:b/>
          <w:bCs/>
          <w:sz w:val="20"/>
          <w:szCs w:val="20"/>
        </w:rPr>
      </w:pPr>
    </w:p>
    <w:p w14:paraId="161B7934" w14:textId="49805D09" w:rsidR="003F6B68" w:rsidRPr="002A796E" w:rsidRDefault="003F6B68" w:rsidP="003F6B68">
      <w:pPr>
        <w:spacing w:line="360" w:lineRule="auto"/>
        <w:rPr>
          <w:rFonts w:ascii="Georgia" w:hAnsi="Georgia"/>
          <w:bCs/>
          <w:sz w:val="20"/>
          <w:szCs w:val="20"/>
        </w:rPr>
      </w:pPr>
      <w:r w:rsidRPr="002A796E">
        <w:rPr>
          <w:rFonts w:ascii="Georgia" w:hAnsi="Georgia"/>
          <w:b/>
          <w:bCs/>
          <w:sz w:val="20"/>
          <w:szCs w:val="20"/>
        </w:rPr>
        <w:t xml:space="preserve">Pakiet nr 53 </w:t>
      </w:r>
      <w:r w:rsidR="002A796E" w:rsidRPr="002A796E">
        <w:rPr>
          <w:rFonts w:ascii="Georgia" w:hAnsi="Georgia" w:cs="Arial"/>
          <w:b/>
          <w:sz w:val="20"/>
          <w:szCs w:val="20"/>
        </w:rPr>
        <w:t>- Jakość 40%</w:t>
      </w:r>
    </w:p>
    <w:p w14:paraId="370578B1"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5.</w:t>
      </w:r>
    </w:p>
    <w:p w14:paraId="67F3DCA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Szczelność zestawu do dezynfekcji (40%)</w:t>
      </w:r>
    </w:p>
    <w:p w14:paraId="11645E37"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 szczelny – 0 pkt</w:t>
      </w:r>
    </w:p>
    <w:p w14:paraId="527F274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zestaw szczelny – 40 pkt </w:t>
      </w:r>
    </w:p>
    <w:p w14:paraId="6A851597" w14:textId="77777777" w:rsidR="002A796E" w:rsidRPr="002A796E" w:rsidRDefault="002A796E" w:rsidP="003F6B68">
      <w:pPr>
        <w:spacing w:line="360" w:lineRule="auto"/>
        <w:rPr>
          <w:rFonts w:ascii="Georgia" w:hAnsi="Georgia"/>
          <w:b/>
          <w:bCs/>
          <w:sz w:val="20"/>
          <w:szCs w:val="20"/>
        </w:rPr>
      </w:pPr>
    </w:p>
    <w:p w14:paraId="731239E3" w14:textId="0E9A22AB"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54</w:t>
      </w:r>
      <w:r w:rsidR="002A796E" w:rsidRPr="002A796E">
        <w:rPr>
          <w:rFonts w:ascii="Georgia" w:hAnsi="Georgia" w:cs="Arial"/>
          <w:b/>
          <w:sz w:val="20"/>
          <w:szCs w:val="20"/>
        </w:rPr>
        <w:t>- Jakość 40%</w:t>
      </w:r>
    </w:p>
    <w:p w14:paraId="1D439FA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65133AB"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rurki umożliwiającej możliwość wentylacji  (40%)</w:t>
      </w:r>
    </w:p>
    <w:p w14:paraId="34380B1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mało elastyczna – 0 pkt</w:t>
      </w:r>
    </w:p>
    <w:p w14:paraId="650DBD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odpowiednio elastyczna – 40 pkt</w:t>
      </w:r>
    </w:p>
    <w:p w14:paraId="46A92D77" w14:textId="0FF9B740" w:rsidR="002A796E" w:rsidRDefault="002A796E" w:rsidP="003F6B68">
      <w:pPr>
        <w:spacing w:line="360" w:lineRule="auto"/>
        <w:rPr>
          <w:rFonts w:ascii="Georgia" w:hAnsi="Georgia"/>
          <w:b/>
          <w:bCs/>
          <w:sz w:val="20"/>
          <w:szCs w:val="20"/>
        </w:rPr>
      </w:pPr>
    </w:p>
    <w:p w14:paraId="79F7D109" w14:textId="331B4EB7" w:rsidR="00EE4CD3" w:rsidRDefault="00EE4CD3" w:rsidP="003F6B68">
      <w:pPr>
        <w:spacing w:line="360" w:lineRule="auto"/>
        <w:rPr>
          <w:rFonts w:ascii="Georgia" w:hAnsi="Georgia"/>
          <w:b/>
          <w:bCs/>
          <w:sz w:val="20"/>
          <w:szCs w:val="20"/>
        </w:rPr>
      </w:pPr>
    </w:p>
    <w:p w14:paraId="39A7937B" w14:textId="77777777" w:rsidR="00EE4CD3" w:rsidRPr="002A796E" w:rsidRDefault="00EE4CD3" w:rsidP="003F6B68">
      <w:pPr>
        <w:spacing w:line="360" w:lineRule="auto"/>
        <w:rPr>
          <w:rFonts w:ascii="Georgia" w:hAnsi="Georgia"/>
          <w:b/>
          <w:bCs/>
          <w:sz w:val="20"/>
          <w:szCs w:val="20"/>
        </w:rPr>
      </w:pPr>
    </w:p>
    <w:p w14:paraId="5B2EC343" w14:textId="6341F8EF"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lastRenderedPageBreak/>
        <w:t>Pakiet nr 55</w:t>
      </w:r>
      <w:r w:rsidR="002A796E" w:rsidRPr="002A796E">
        <w:rPr>
          <w:rFonts w:ascii="Georgia" w:hAnsi="Georgia" w:cs="Arial"/>
          <w:b/>
          <w:sz w:val="20"/>
          <w:szCs w:val="20"/>
        </w:rPr>
        <w:t>- Jakość 40%</w:t>
      </w:r>
    </w:p>
    <w:p w14:paraId="2C05BBC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 xml:space="preserve">Ocenie jakościowej podlegać będzie pozycja nr 1 i 2. </w:t>
      </w:r>
    </w:p>
    <w:p w14:paraId="7301A458"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210AC91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niekompatybilne z posiadanym urządzeniem – 0 pkt</w:t>
      </w:r>
    </w:p>
    <w:p w14:paraId="35D2553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kompatybilne z posiadanym urządzeniem – 40 pkt</w:t>
      </w:r>
    </w:p>
    <w:p w14:paraId="60809F17" w14:textId="77777777" w:rsidR="002A796E" w:rsidRPr="002A796E" w:rsidRDefault="002A796E" w:rsidP="003F6B68">
      <w:pPr>
        <w:spacing w:line="360" w:lineRule="auto"/>
        <w:rPr>
          <w:rFonts w:ascii="Georgia" w:hAnsi="Georgia"/>
          <w:b/>
          <w:bCs/>
          <w:sz w:val="20"/>
          <w:szCs w:val="20"/>
        </w:rPr>
      </w:pPr>
    </w:p>
    <w:p w14:paraId="611B3C13" w14:textId="41642B1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56 </w:t>
      </w:r>
      <w:r w:rsidR="002A796E" w:rsidRPr="002A796E">
        <w:rPr>
          <w:rFonts w:ascii="Georgia" w:hAnsi="Georgia" w:cs="Arial"/>
          <w:b/>
          <w:sz w:val="20"/>
          <w:szCs w:val="20"/>
        </w:rPr>
        <w:t>- Jakość 40%</w:t>
      </w:r>
    </w:p>
    <w:p w14:paraId="6CDC87B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6350012D"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0F49F91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Filtr</w:t>
      </w:r>
      <w:r w:rsidRPr="002A796E">
        <w:rPr>
          <w:rFonts w:ascii="Georgia" w:hAnsi="Georgia"/>
          <w:sz w:val="20"/>
          <w:szCs w:val="20"/>
        </w:rPr>
        <w:t xml:space="preserve"> niekompatybilny z posiadanym urządzeniem – 0 pkt</w:t>
      </w:r>
    </w:p>
    <w:p w14:paraId="23E57D63"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Filtr </w:t>
      </w:r>
      <w:r w:rsidRPr="002A796E">
        <w:rPr>
          <w:rFonts w:ascii="Georgia" w:hAnsi="Georgia"/>
          <w:sz w:val="20"/>
          <w:szCs w:val="20"/>
        </w:rPr>
        <w:t>kompatybilny z posiadanym urządzeniem – 40 pkt</w:t>
      </w:r>
    </w:p>
    <w:p w14:paraId="1B3C4476" w14:textId="77777777" w:rsidR="002A796E" w:rsidRPr="002A796E" w:rsidRDefault="002A796E" w:rsidP="003F6B68">
      <w:pPr>
        <w:spacing w:line="360" w:lineRule="auto"/>
        <w:rPr>
          <w:rFonts w:ascii="Georgia" w:hAnsi="Georgia"/>
          <w:b/>
          <w:bCs/>
          <w:sz w:val="20"/>
          <w:szCs w:val="20"/>
        </w:rPr>
      </w:pPr>
    </w:p>
    <w:p w14:paraId="360801E0" w14:textId="721B230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57</w:t>
      </w:r>
      <w:r w:rsidR="002A796E" w:rsidRPr="002A796E">
        <w:rPr>
          <w:rFonts w:ascii="Georgia" w:hAnsi="Georgia" w:cs="Arial"/>
          <w:b/>
          <w:sz w:val="20"/>
          <w:szCs w:val="20"/>
        </w:rPr>
        <w:t>- Jakość 40%</w:t>
      </w:r>
    </w:p>
    <w:p w14:paraId="6C3CD014"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74078A12"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 xml:space="preserve">Kompatybilność z posiadanym </w:t>
      </w:r>
      <w:proofErr w:type="spellStart"/>
      <w:r w:rsidRPr="002A796E">
        <w:rPr>
          <w:rFonts w:ascii="Georgia" w:hAnsi="Georgia"/>
          <w:sz w:val="20"/>
          <w:szCs w:val="20"/>
          <w:u w:val="single"/>
        </w:rPr>
        <w:t>tympanometrem</w:t>
      </w:r>
      <w:proofErr w:type="spellEnd"/>
      <w:r w:rsidRPr="002A796E">
        <w:rPr>
          <w:rFonts w:ascii="Georgia" w:hAnsi="Georgia"/>
          <w:sz w:val="20"/>
          <w:szCs w:val="20"/>
          <w:u w:val="single"/>
        </w:rPr>
        <w:t xml:space="preserve"> (40%)</w:t>
      </w:r>
    </w:p>
    <w:p w14:paraId="6048C9A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Wkładki uszne </w:t>
      </w:r>
      <w:r w:rsidRPr="002A796E">
        <w:rPr>
          <w:rFonts w:ascii="Georgia" w:hAnsi="Georgia"/>
          <w:sz w:val="20"/>
          <w:szCs w:val="20"/>
        </w:rPr>
        <w:t>niekompatybilne z posiadanym urządzeniem – 0 pkt</w:t>
      </w:r>
    </w:p>
    <w:p w14:paraId="636CE1E9" w14:textId="77777777" w:rsidR="003F6B68" w:rsidRPr="003F6B68" w:rsidRDefault="003F6B68" w:rsidP="003F6B68">
      <w:pPr>
        <w:spacing w:line="360" w:lineRule="auto"/>
        <w:rPr>
          <w:rFonts w:ascii="Georgia" w:hAnsi="Georgia"/>
          <w:b/>
          <w:bCs/>
          <w:sz w:val="20"/>
          <w:szCs w:val="20"/>
        </w:rPr>
      </w:pPr>
      <w:r w:rsidRPr="002A796E">
        <w:rPr>
          <w:rFonts w:ascii="Georgia" w:hAnsi="Georgia"/>
          <w:sz w:val="20"/>
          <w:szCs w:val="20"/>
        </w:rPr>
        <w:t>Wkładki uszne kompatybilne z posiadanym urządzeniem – 40 pkt</w:t>
      </w:r>
    </w:p>
    <w:p w14:paraId="524A1176" w14:textId="77777777" w:rsidR="00CA7A04" w:rsidRPr="00255FE1" w:rsidRDefault="00CA7A04" w:rsidP="00CA7A04">
      <w:pPr>
        <w:pStyle w:val="Domylnie"/>
        <w:spacing w:line="360" w:lineRule="auto"/>
        <w:rPr>
          <w:rFonts w:ascii="Georgia" w:hAnsi="Georgia"/>
          <w:sz w:val="20"/>
          <w:szCs w:val="20"/>
        </w:rPr>
      </w:pPr>
    </w:p>
    <w:p w14:paraId="2EAA31ED" w14:textId="2E8CC320" w:rsidR="00CA7A04" w:rsidRPr="00CA7A04" w:rsidRDefault="00CA7A04" w:rsidP="00CA7A04">
      <w:pPr>
        <w:pStyle w:val="Domylnie"/>
        <w:spacing w:line="360" w:lineRule="auto"/>
        <w:rPr>
          <w:rFonts w:ascii="Georgia" w:hAnsi="Georgia"/>
          <w:sz w:val="20"/>
          <w:szCs w:val="20"/>
        </w:rPr>
      </w:pPr>
      <w:r w:rsidRPr="00472312">
        <w:rPr>
          <w:rFonts w:ascii="Georgia" w:hAnsi="Georgia" w:cs="Arial"/>
          <w:bCs/>
          <w:iCs/>
          <w:sz w:val="20"/>
          <w:szCs w:val="20"/>
          <w:lang w:val="pl-PL"/>
        </w:rPr>
        <w:t>Ocena jakości przeprowadzona zostanie przez Członków Komisji Przetargowej w oparciu o dostarczone próbki oraz punktację parametrów.</w:t>
      </w:r>
    </w:p>
    <w:p w14:paraId="3D35806F" w14:textId="77777777" w:rsidR="008064E0" w:rsidRDefault="008064E0" w:rsidP="008064E0">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88D023B" w14:textId="77777777" w:rsidR="003F2DC4" w:rsidRDefault="003F2DC4" w:rsidP="003F2DC4">
      <w:pPr>
        <w:autoSpaceDE w:val="0"/>
        <w:jc w:val="both"/>
        <w:rPr>
          <w:rFonts w:ascii="Georgia" w:hAnsi="Georgia"/>
          <w:i/>
          <w:sz w:val="18"/>
          <w:szCs w:val="18"/>
        </w:rPr>
      </w:pPr>
    </w:p>
    <w:p w14:paraId="649B7E74" w14:textId="591DB606" w:rsidR="003F2DC4" w:rsidRPr="008034AB" w:rsidRDefault="003F2DC4" w:rsidP="008034AB">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0" w:name="_Toc99438836"/>
      <w:r w:rsidRPr="008034AB">
        <w:rPr>
          <w:rFonts w:ascii="Georgia" w:hAnsi="Georgia" w:cs="Georgia"/>
          <w:b/>
          <w:bCs w:val="0"/>
          <w:sz w:val="20"/>
          <w:szCs w:val="20"/>
        </w:rPr>
        <w:t>XV</w:t>
      </w:r>
      <w:r w:rsidR="006C06AF">
        <w:rPr>
          <w:rFonts w:ascii="Georgia" w:hAnsi="Georgia" w:cs="Georgia"/>
          <w:b/>
          <w:bCs w:val="0"/>
          <w:sz w:val="20"/>
          <w:szCs w:val="20"/>
        </w:rPr>
        <w:t>I</w:t>
      </w:r>
      <w:r w:rsidRPr="008034AB">
        <w:rPr>
          <w:rFonts w:ascii="Georgia" w:hAnsi="Georgia" w:cs="Georgia"/>
          <w:b/>
          <w:bCs w:val="0"/>
          <w:sz w:val="20"/>
          <w:szCs w:val="20"/>
        </w:rPr>
        <w:t xml:space="preserve">II. </w:t>
      </w:r>
      <w:bookmarkStart w:id="4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1"/>
      <w:r w:rsidR="00C019C4" w:rsidRPr="00E60300">
        <w:rPr>
          <w:rFonts w:ascii="Georgia" w:hAnsi="Georgia" w:cs="Georgia"/>
          <w:b/>
          <w:bCs w:val="0"/>
          <w:sz w:val="20"/>
          <w:szCs w:val="20"/>
        </w:rPr>
        <w:t>:</w:t>
      </w:r>
      <w:bookmarkEnd w:id="40"/>
    </w:p>
    <w:p w14:paraId="3C4F0CFF" w14:textId="71A8276A"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sidR="007945BB">
        <w:rPr>
          <w:rFonts w:ascii="Georgia" w:hAnsi="Georgia" w:cs="Garamond"/>
          <w:color w:val="000000"/>
          <w:sz w:val="20"/>
          <w:szCs w:val="20"/>
        </w:rPr>
        <w:t>w</w:t>
      </w:r>
      <w:r w:rsidR="008343F7">
        <w:rPr>
          <w:rFonts w:ascii="Georgia" w:hAnsi="Georgia" w:cs="Garamond"/>
          <w:color w:val="000000"/>
          <w:sz w:val="20"/>
          <w:szCs w:val="20"/>
        </w:rPr>
        <w:t>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3FB258D8" w14:textId="38C773A8"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sidR="007945BB">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7F76B50" w14:textId="3C20EFAE"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sidR="007945BB">
        <w:rPr>
          <w:rFonts w:ascii="Georgia" w:hAnsi="Georgia" w:cs="Arial"/>
          <w:sz w:val="20"/>
          <w:szCs w:val="20"/>
        </w:rPr>
        <w:t>w</w:t>
      </w:r>
      <w:r w:rsidRPr="008034AB">
        <w:rPr>
          <w:rFonts w:ascii="Georgia" w:hAnsi="Georgia" w:cs="Arial"/>
          <w:sz w:val="20"/>
          <w:szCs w:val="20"/>
        </w:rPr>
        <w:t>ykonawców wspólnie ubiegających się o udzielenie zamówienia Zamawiający zastrzega sobie prawo żądania przed zawarciem umowy w sprawie zamówienia publicznego umowy regulującej współpracę tych Wykonawców.</w:t>
      </w:r>
    </w:p>
    <w:p w14:paraId="39DC94DC" w14:textId="77777777"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5E47899F" w14:textId="724741B3"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sidR="007945BB">
        <w:rPr>
          <w:rFonts w:ascii="Georgia" w:hAnsi="Georgia" w:cs="Arial"/>
          <w:sz w:val="20"/>
          <w:szCs w:val="20"/>
        </w:rPr>
        <w:t>w</w:t>
      </w:r>
      <w:r w:rsidRPr="008034AB">
        <w:rPr>
          <w:rFonts w:ascii="Georgia" w:hAnsi="Georgia" w:cs="Arial"/>
          <w:sz w:val="20"/>
          <w:szCs w:val="20"/>
        </w:rPr>
        <w:t>ykonawca jest zobowiązany do zawarcia umowy w sprawie zamówienia publicznego na warunkach określonych w</w:t>
      </w:r>
      <w:r w:rsidR="00472FBD">
        <w:rPr>
          <w:rFonts w:ascii="Georgia" w:hAnsi="Georgia" w:cs="Arial"/>
          <w:sz w:val="20"/>
          <w:szCs w:val="20"/>
        </w:rPr>
        <w:t xml:space="preserve"> Projekcie </w:t>
      </w:r>
      <w:r w:rsidRPr="008034AB">
        <w:rPr>
          <w:rFonts w:ascii="Georgia" w:hAnsi="Georgia" w:cs="Arial"/>
          <w:sz w:val="20"/>
          <w:szCs w:val="20"/>
        </w:rPr>
        <w:t xml:space="preserve">Umowy, </w:t>
      </w:r>
      <w:r w:rsidRPr="00472FBD">
        <w:rPr>
          <w:rFonts w:ascii="Georgia" w:hAnsi="Georgia" w:cs="Arial"/>
          <w:sz w:val="20"/>
          <w:szCs w:val="20"/>
        </w:rPr>
        <w:t xml:space="preserve">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79778076" w14:textId="2DC48E90"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Zakres świadczenia </w:t>
      </w:r>
      <w:r w:rsidR="007945BB">
        <w:rPr>
          <w:rFonts w:ascii="Georgia" w:hAnsi="Georgia" w:cs="Arial"/>
          <w:sz w:val="20"/>
          <w:szCs w:val="20"/>
        </w:rPr>
        <w:t>w</w:t>
      </w:r>
      <w:r w:rsidRPr="008034AB">
        <w:rPr>
          <w:rFonts w:ascii="Georgia" w:hAnsi="Georgia" w:cs="Arial"/>
          <w:sz w:val="20"/>
          <w:szCs w:val="20"/>
        </w:rPr>
        <w:t>ykonawcy wynikający z umowy jest tożsamy z jego zobowiązaniem zawartym w</w:t>
      </w:r>
      <w:r w:rsidR="001E4F33">
        <w:rPr>
          <w:rFonts w:ascii="Georgia" w:hAnsi="Georgia" w:cs="Arial"/>
          <w:sz w:val="20"/>
          <w:szCs w:val="20"/>
        </w:rPr>
        <w:t> </w:t>
      </w:r>
      <w:r w:rsidRPr="008034AB">
        <w:rPr>
          <w:rFonts w:ascii="Georgia" w:hAnsi="Georgia" w:cs="Arial"/>
          <w:sz w:val="20"/>
          <w:szCs w:val="20"/>
        </w:rPr>
        <w:t>ofercie.</w:t>
      </w:r>
    </w:p>
    <w:p w14:paraId="788817B0" w14:textId="11377C29" w:rsidR="008034AB" w:rsidRPr="00472FBD"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 xml:space="preserve">Zamawiający przewiduje możliwość zmiany zawartej umowy w stosunku do treści wybranej oferty </w:t>
      </w:r>
      <w:r w:rsidRPr="00472FBD">
        <w:rPr>
          <w:rFonts w:ascii="Georgia" w:hAnsi="Georgia" w:cs="Arial"/>
          <w:sz w:val="20"/>
          <w:szCs w:val="20"/>
        </w:rPr>
        <w:lastRenderedPageBreak/>
        <w:t>w</w:t>
      </w:r>
      <w:r w:rsidR="001E4F33">
        <w:rPr>
          <w:rFonts w:ascii="Georgia" w:hAnsi="Georgia" w:cs="Arial"/>
          <w:sz w:val="20"/>
          <w:szCs w:val="20"/>
        </w:rPr>
        <w:t> </w:t>
      </w:r>
      <w:r w:rsidRPr="00472FBD">
        <w:rPr>
          <w:rFonts w:ascii="Georgia" w:hAnsi="Georgia" w:cs="Arial"/>
          <w:sz w:val="20"/>
          <w:szCs w:val="20"/>
        </w:rPr>
        <w:t xml:space="preserve">zakresie uregulowanym w art. 454-455 </w:t>
      </w:r>
      <w:r w:rsidR="007322E4">
        <w:rPr>
          <w:rFonts w:ascii="Georgia" w:hAnsi="Georgia" w:cs="Arial"/>
          <w:sz w:val="20"/>
          <w:szCs w:val="20"/>
        </w:rPr>
        <w:t>Ustawy Pzp</w:t>
      </w:r>
      <w:r w:rsidRPr="00472FBD">
        <w:rPr>
          <w:rFonts w:ascii="Georgia" w:hAnsi="Georgia" w:cs="Arial"/>
          <w:sz w:val="20"/>
          <w:szCs w:val="20"/>
        </w:rPr>
        <w:t xml:space="preserve"> oraz wskazanym w</w:t>
      </w:r>
      <w:r w:rsidR="00472FBD" w:rsidRPr="00472FBD">
        <w:rPr>
          <w:rFonts w:ascii="Georgia" w:hAnsi="Georgia" w:cs="Arial"/>
          <w:sz w:val="20"/>
          <w:szCs w:val="20"/>
        </w:rPr>
        <w:t xml:space="preserve"> Projekcie </w:t>
      </w:r>
      <w:r w:rsidRPr="00472FBD">
        <w:rPr>
          <w:rFonts w:ascii="Georgia" w:hAnsi="Georgia" w:cs="Arial"/>
          <w:sz w:val="20"/>
          <w:szCs w:val="20"/>
        </w:rPr>
        <w:t xml:space="preserve">Umowy, 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1801BFA3" w14:textId="77777777" w:rsidR="00361061"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 pod rygorem nieważności, zachowania formy pisemnej.</w:t>
      </w:r>
    </w:p>
    <w:p w14:paraId="16219E11" w14:textId="77777777" w:rsidR="003F2DC4" w:rsidRPr="00123693" w:rsidRDefault="003F2DC4" w:rsidP="003F2DC4">
      <w:pPr>
        <w:widowControl w:val="0"/>
        <w:tabs>
          <w:tab w:val="left" w:pos="0"/>
          <w:tab w:val="left" w:pos="106"/>
        </w:tabs>
        <w:spacing w:line="360" w:lineRule="auto"/>
        <w:jc w:val="both"/>
        <w:rPr>
          <w:rStyle w:val="Domylnaczcionkaakapitu2"/>
          <w:rFonts w:ascii="Georgia" w:hAnsi="Georgia"/>
          <w:color w:val="000000"/>
          <w:sz w:val="20"/>
          <w:szCs w:val="20"/>
        </w:rPr>
      </w:pPr>
    </w:p>
    <w:p w14:paraId="22B9C174" w14:textId="63DCD733" w:rsidR="003F2DC4" w:rsidRPr="00BA793A" w:rsidRDefault="003F2DC4" w:rsidP="00BA793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2" w:name="_Toc99438837"/>
      <w:r w:rsidRPr="00BA793A">
        <w:rPr>
          <w:rFonts w:ascii="Georgia" w:hAnsi="Georgia" w:cs="Georgia"/>
          <w:b/>
          <w:bCs w:val="0"/>
          <w:color w:val="000000"/>
          <w:sz w:val="20"/>
          <w:szCs w:val="20"/>
        </w:rPr>
        <w:t>XI</w:t>
      </w:r>
      <w:r w:rsidR="006C06AF">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00C019C4" w:rsidRPr="00E60300">
        <w:rPr>
          <w:rFonts w:ascii="Georgia" w:hAnsi="Georgia" w:cs="Georgia"/>
          <w:b/>
          <w:bCs w:val="0"/>
          <w:sz w:val="20"/>
          <w:szCs w:val="20"/>
        </w:rPr>
        <w:t>:</w:t>
      </w:r>
      <w:bookmarkEnd w:id="42"/>
    </w:p>
    <w:p w14:paraId="53885D6E" w14:textId="16C00982" w:rsidR="003F2DC4" w:rsidRDefault="00A44891" w:rsidP="003F2DC4">
      <w:pPr>
        <w:pStyle w:val="Tekstpodstawowywcity22"/>
        <w:suppressAutoHyphens w:val="0"/>
        <w:spacing w:after="0"/>
        <w:ind w:left="0"/>
        <w:rPr>
          <w:rFonts w:cs="Tahoma"/>
          <w:color w:val="000000"/>
        </w:rPr>
      </w:pPr>
      <w:r>
        <w:rPr>
          <w:rFonts w:cs="Tahoma"/>
          <w:color w:val="000000"/>
        </w:rPr>
        <w:t>Zamawiający nie wymaga wniesienia zabezpieczenia należytego wykonania umowy.</w:t>
      </w:r>
    </w:p>
    <w:p w14:paraId="60399139" w14:textId="77777777" w:rsidR="00A44891" w:rsidRPr="00123693" w:rsidRDefault="00A44891" w:rsidP="003F2DC4">
      <w:pPr>
        <w:pStyle w:val="Tekstpodstawowywcity22"/>
        <w:suppressAutoHyphens w:val="0"/>
        <w:spacing w:after="0"/>
        <w:ind w:left="0"/>
        <w:rPr>
          <w:rFonts w:cs="Tahoma"/>
          <w:color w:val="000000"/>
        </w:rPr>
      </w:pPr>
    </w:p>
    <w:p w14:paraId="31752B17" w14:textId="2A38A342" w:rsidR="003F2DC4" w:rsidRPr="00694220" w:rsidRDefault="003F2DC4" w:rsidP="00694220">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3" w:name="_Toc99438838"/>
      <w:r w:rsidRPr="00694220">
        <w:rPr>
          <w:rFonts w:ascii="Georgia" w:hAnsi="Georgia" w:cs="Georgia"/>
          <w:b/>
          <w:bCs w:val="0"/>
          <w:color w:val="000000"/>
          <w:sz w:val="20"/>
          <w:szCs w:val="20"/>
        </w:rPr>
        <w:t xml:space="preserve">XX. </w:t>
      </w:r>
      <w:bookmarkStart w:id="44" w:name="_Toc266275255"/>
      <w:r w:rsidRPr="00694220">
        <w:rPr>
          <w:rFonts w:ascii="Georgia" w:hAnsi="Georgia" w:cs="Georgia"/>
          <w:b/>
          <w:bCs w:val="0"/>
          <w:color w:val="000000"/>
          <w:sz w:val="20"/>
          <w:szCs w:val="20"/>
        </w:rPr>
        <w:t xml:space="preserve">Pouczenie o środkach ochrony prawnej przysługujących </w:t>
      </w:r>
      <w:r w:rsidR="007945BB">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4"/>
      <w:r w:rsidR="00C019C4" w:rsidRPr="00E60300">
        <w:rPr>
          <w:rFonts w:ascii="Georgia" w:hAnsi="Georgia" w:cs="Georgia"/>
          <w:b/>
          <w:bCs w:val="0"/>
          <w:sz w:val="20"/>
          <w:szCs w:val="20"/>
        </w:rPr>
        <w:t>:</w:t>
      </w:r>
      <w:bookmarkEnd w:id="43"/>
    </w:p>
    <w:p w14:paraId="7702DAEF"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94220">
        <w:rPr>
          <w:rFonts w:ascii="Georgia" w:hAnsi="Georgia" w:cs="Arial"/>
          <w:sz w:val="20"/>
          <w:szCs w:val="20"/>
        </w:rPr>
        <w:t>Ustawy Pzp</w:t>
      </w:r>
      <w:r w:rsidRPr="00694220">
        <w:rPr>
          <w:rFonts w:ascii="Georgia" w:hAnsi="Georgia" w:cs="Arial"/>
          <w:sz w:val="20"/>
          <w:szCs w:val="20"/>
        </w:rPr>
        <w:t xml:space="preserve">. </w:t>
      </w:r>
    </w:p>
    <w:p w14:paraId="4395EAE6" w14:textId="3F86DB00"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1E4F33">
        <w:rPr>
          <w:rFonts w:ascii="Georgia" w:hAnsi="Georgia" w:cs="Arial"/>
          <w:sz w:val="20"/>
          <w:szCs w:val="20"/>
        </w:rPr>
        <w:t> </w:t>
      </w:r>
      <w:r w:rsidRPr="00694220">
        <w:rPr>
          <w:rFonts w:ascii="Georgia" w:hAnsi="Georgia" w:cs="Arial"/>
          <w:sz w:val="20"/>
          <w:szCs w:val="20"/>
        </w:rPr>
        <w:t xml:space="preserve">której mowa w art. 469 pkt 15 </w:t>
      </w:r>
      <w:r w:rsidR="00694220">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9615EEE"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3C772" w14:textId="2965D6E5"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3.1. </w:t>
      </w:r>
      <w:r w:rsidR="00361061" w:rsidRPr="00694220">
        <w:rPr>
          <w:rFonts w:ascii="Georgia" w:hAnsi="Georgia" w:cs="Arial"/>
          <w:sz w:val="20"/>
          <w:szCs w:val="20"/>
        </w:rPr>
        <w:t>niezgodną z przepisami ustawy czynność Zamawiającego, podjętą w postępowaniu o udzielenie zamówienia, w</w:t>
      </w:r>
      <w:r w:rsidR="001E4F33">
        <w:rPr>
          <w:rFonts w:ascii="Georgia" w:hAnsi="Georgia" w:cs="Arial"/>
          <w:sz w:val="20"/>
          <w:szCs w:val="20"/>
        </w:rPr>
        <w:t> </w:t>
      </w:r>
      <w:r w:rsidR="00361061" w:rsidRPr="00694220">
        <w:rPr>
          <w:rFonts w:ascii="Georgia" w:hAnsi="Georgia" w:cs="Arial"/>
          <w:sz w:val="20"/>
          <w:szCs w:val="20"/>
        </w:rPr>
        <w:t>tym na projektowane postanowienie umowy;</w:t>
      </w:r>
    </w:p>
    <w:p w14:paraId="75874B55" w14:textId="77777777"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3.2. </w:t>
      </w:r>
      <w:r w:rsidR="00361061" w:rsidRPr="00694220">
        <w:rPr>
          <w:rFonts w:ascii="Georgia" w:hAnsi="Georgia" w:cs="Arial"/>
          <w:sz w:val="20"/>
          <w:szCs w:val="20"/>
        </w:rPr>
        <w:t>zaniechanie czynności w postępowaniu o udzielenie zamówienia do której zamawiający był obowiązany na podstawie ustawy;</w:t>
      </w:r>
    </w:p>
    <w:p w14:paraId="626203CC"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389621"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46E454D7" w14:textId="77777777" w:rsidR="00361061" w:rsidRPr="00F079E9"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4097A8AD" w14:textId="54C7EF44"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6.1. </w:t>
      </w:r>
      <w:r w:rsidR="003F381F" w:rsidRPr="00F079E9">
        <w:rPr>
          <w:rFonts w:ascii="Georgia" w:hAnsi="Georgia" w:cs="Arial"/>
          <w:sz w:val="20"/>
          <w:szCs w:val="20"/>
        </w:rPr>
        <w:t>10</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przy użyciu środków komunikacji elektronicznej,</w:t>
      </w:r>
    </w:p>
    <w:p w14:paraId="152ED642" w14:textId="50E9CADB"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6.2. </w:t>
      </w:r>
      <w:r w:rsidR="00361061" w:rsidRPr="00F079E9">
        <w:rPr>
          <w:rFonts w:ascii="Georgia" w:hAnsi="Georgia" w:cs="Arial"/>
          <w:sz w:val="20"/>
          <w:szCs w:val="20"/>
        </w:rPr>
        <w:t>1</w:t>
      </w:r>
      <w:r w:rsidR="003F381F" w:rsidRPr="00F079E9">
        <w:rPr>
          <w:rFonts w:ascii="Georgia" w:hAnsi="Georgia" w:cs="Arial"/>
          <w:sz w:val="20"/>
          <w:szCs w:val="20"/>
        </w:rPr>
        <w:t>5</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w sposób inny niż określony w </w:t>
      </w:r>
      <w:r w:rsidR="003F381F" w:rsidRPr="00F079E9">
        <w:rPr>
          <w:rFonts w:ascii="Georgia" w:hAnsi="Georgia" w:cs="Arial"/>
          <w:sz w:val="20"/>
          <w:szCs w:val="20"/>
        </w:rPr>
        <w:t>p</w:t>
      </w:r>
      <w:r w:rsidR="00361061" w:rsidRPr="00F079E9">
        <w:rPr>
          <w:rFonts w:ascii="Georgia" w:hAnsi="Georgia" w:cs="Arial"/>
          <w:sz w:val="20"/>
          <w:szCs w:val="20"/>
        </w:rPr>
        <w:t xml:space="preserve">pkt </w:t>
      </w:r>
      <w:r w:rsidR="003F381F" w:rsidRPr="00F079E9">
        <w:rPr>
          <w:rFonts w:ascii="Georgia" w:hAnsi="Georgia" w:cs="Arial"/>
          <w:sz w:val="20"/>
          <w:szCs w:val="20"/>
        </w:rPr>
        <w:t>6.</w:t>
      </w:r>
      <w:r w:rsidR="00361061" w:rsidRPr="00F079E9">
        <w:rPr>
          <w:rFonts w:ascii="Georgia" w:hAnsi="Georgia" w:cs="Arial"/>
          <w:sz w:val="20"/>
          <w:szCs w:val="20"/>
        </w:rPr>
        <w:t>1.</w:t>
      </w:r>
    </w:p>
    <w:p w14:paraId="40DE5A8C" w14:textId="26840D54"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 xml:space="preserve">Odwołanie w przypadkach innych niż określone w pkt 5 i 6 wnosi się w terminie </w:t>
      </w:r>
      <w:r w:rsidR="003F381F" w:rsidRPr="00F079E9">
        <w:rPr>
          <w:rFonts w:ascii="Georgia" w:hAnsi="Georgia" w:cs="Arial"/>
          <w:sz w:val="20"/>
          <w:szCs w:val="20"/>
        </w:rPr>
        <w:t>10</w:t>
      </w:r>
      <w:r w:rsidRPr="00F079E9">
        <w:rPr>
          <w:rFonts w:ascii="Georgia" w:hAnsi="Georgia" w:cs="Arial"/>
          <w:sz w:val="20"/>
          <w:szCs w:val="20"/>
        </w:rPr>
        <w:t xml:space="preserve"> dni od dnia, w którym powzięto lub przy zachowaniu należytej staranności można było powziąć wiadomość o okolicznościach stanowiących podstawę jego wniesienia</w:t>
      </w:r>
      <w:r w:rsidR="00694220" w:rsidRPr="00F079E9">
        <w:rPr>
          <w:rFonts w:ascii="Georgia" w:hAnsi="Georgia" w:cs="Arial"/>
          <w:sz w:val="20"/>
          <w:szCs w:val="20"/>
        </w:rPr>
        <w:t>.</w:t>
      </w:r>
    </w:p>
    <w:p w14:paraId="2D448C05" w14:textId="77777777"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w:t>
      </w:r>
      <w:r w:rsidR="00694220" w:rsidRPr="00F079E9">
        <w:rPr>
          <w:rFonts w:ascii="Georgia" w:hAnsi="Georgia" w:cs="Arial"/>
          <w:sz w:val="20"/>
          <w:szCs w:val="20"/>
        </w:rPr>
        <w:t xml:space="preserve"> którym mowa w art. 519 ust. 1 U</w:t>
      </w:r>
      <w:r w:rsidRPr="00F079E9">
        <w:rPr>
          <w:rFonts w:ascii="Georgia" w:hAnsi="Georgia" w:cs="Arial"/>
          <w:sz w:val="20"/>
          <w:szCs w:val="20"/>
        </w:rPr>
        <w:t xml:space="preserve">stawy </w:t>
      </w:r>
      <w:r w:rsidR="00694220" w:rsidRPr="00F079E9">
        <w:rPr>
          <w:rFonts w:ascii="Georgia" w:hAnsi="Georgia" w:cs="Arial"/>
          <w:sz w:val="20"/>
          <w:szCs w:val="20"/>
        </w:rPr>
        <w:t>Pzp</w:t>
      </w:r>
      <w:r w:rsidRPr="00F079E9">
        <w:rPr>
          <w:rFonts w:ascii="Georgia" w:hAnsi="Georgia" w:cs="Arial"/>
          <w:sz w:val="20"/>
          <w:szCs w:val="20"/>
        </w:rPr>
        <w:t>., stronom oraz uczestnikom postępowania odwoławczego przysługuje skarga do sądu.</w:t>
      </w:r>
    </w:p>
    <w:p w14:paraId="39BC6985"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C28D4A8"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572F37F"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 xml:space="preserve">Skargę wnosi się za pośrednictwem Prezesa Izby, w terminie 14 dni od dnia doręczenia orzeczenia Izby lub postanowienia Prezesa Izby, o którym mowa </w:t>
      </w:r>
      <w:r w:rsidR="00694220">
        <w:rPr>
          <w:rFonts w:ascii="Georgia" w:hAnsi="Georgia" w:cs="Arial"/>
          <w:sz w:val="20"/>
          <w:szCs w:val="20"/>
        </w:rPr>
        <w:t>w art. 519 ust. 1 U</w:t>
      </w:r>
      <w:r w:rsidRPr="00694220">
        <w:rPr>
          <w:rFonts w:ascii="Georgia" w:hAnsi="Georgia" w:cs="Arial"/>
          <w:sz w:val="20"/>
          <w:szCs w:val="20"/>
        </w:rPr>
        <w:t xml:space="preserve">stawy </w:t>
      </w:r>
      <w:r w:rsidR="00694220">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F40708" w14:textId="5BDBEA3D" w:rsidR="00361061"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1EB6205F" w14:textId="77777777" w:rsidR="00497041" w:rsidRPr="00694220" w:rsidRDefault="00497041" w:rsidP="00497041">
      <w:pPr>
        <w:pStyle w:val="Akapitzlist"/>
        <w:spacing w:line="360" w:lineRule="auto"/>
        <w:ind w:left="0"/>
        <w:jc w:val="both"/>
        <w:rPr>
          <w:rFonts w:ascii="Georgia" w:hAnsi="Georgia" w:cs="Arial"/>
          <w:sz w:val="20"/>
          <w:szCs w:val="20"/>
        </w:rPr>
      </w:pPr>
    </w:p>
    <w:p w14:paraId="06B5EAC5" w14:textId="59DBEBBF" w:rsidR="003F2DC4" w:rsidRPr="00C019C4" w:rsidRDefault="003F2DC4" w:rsidP="008861BB">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5" w:name="_Toc10012918"/>
      <w:bookmarkStart w:id="46" w:name="_Toc99438839"/>
      <w:r w:rsidRPr="00C019C4">
        <w:rPr>
          <w:rFonts w:ascii="Georgia" w:hAnsi="Georgia" w:cs="Georgia"/>
          <w:b/>
          <w:color w:val="000000"/>
          <w:sz w:val="20"/>
          <w:szCs w:val="20"/>
        </w:rPr>
        <w:t>XX</w:t>
      </w:r>
      <w:r w:rsidR="006C06AF" w:rsidRPr="00C019C4">
        <w:rPr>
          <w:rFonts w:ascii="Georgia" w:hAnsi="Georgia" w:cs="Georgia"/>
          <w:b/>
          <w:color w:val="000000"/>
          <w:sz w:val="20"/>
          <w:szCs w:val="20"/>
        </w:rPr>
        <w:t>I</w:t>
      </w:r>
      <w:r w:rsidRPr="00C019C4">
        <w:rPr>
          <w:rFonts w:ascii="Georgia" w:hAnsi="Georgia" w:cs="Georgia"/>
          <w:b/>
          <w:color w:val="000000"/>
          <w:sz w:val="20"/>
          <w:szCs w:val="20"/>
        </w:rPr>
        <w:t xml:space="preserve">. </w:t>
      </w:r>
      <w:bookmarkEnd w:id="45"/>
      <w:r w:rsidR="00FE2A2F" w:rsidRPr="00C019C4">
        <w:rPr>
          <w:rFonts w:ascii="Georgia" w:hAnsi="Georgia" w:cs="Arial"/>
          <w:b/>
          <w:sz w:val="20"/>
          <w:szCs w:val="20"/>
        </w:rPr>
        <w:t>Ochrona danych osobowych</w:t>
      </w:r>
      <w:r w:rsidR="00C019C4" w:rsidRPr="00C019C4">
        <w:rPr>
          <w:rFonts w:ascii="Georgia" w:hAnsi="Georgia" w:cs="Georgia"/>
          <w:b/>
          <w:bCs w:val="0"/>
          <w:sz w:val="20"/>
          <w:szCs w:val="20"/>
        </w:rPr>
        <w:t>:</w:t>
      </w:r>
      <w:bookmarkEnd w:id="46"/>
    </w:p>
    <w:p w14:paraId="0BFC4C81"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0FA888"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w:t>
      </w:r>
      <w:r w:rsidR="00D7013C" w:rsidRPr="008861BB">
        <w:rPr>
          <w:rFonts w:ascii="Georgia" w:hAnsi="Georgia"/>
          <w:sz w:val="20"/>
        </w:rPr>
        <w:tab/>
        <w:t xml:space="preserve">administratorem Pani/Pana danych osobowych jest </w:t>
      </w:r>
      <w:r w:rsidRPr="008861BB">
        <w:rPr>
          <w:rFonts w:ascii="Georgia" w:hAnsi="Georgia"/>
          <w:sz w:val="20"/>
        </w:rPr>
        <w:t>Zespół Zakładów Opieki Zdrowotnej w Wadowicach</w:t>
      </w:r>
    </w:p>
    <w:p w14:paraId="18C1680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2</w:t>
      </w:r>
      <w:r w:rsidR="00D7013C" w:rsidRPr="008861BB">
        <w:rPr>
          <w:rFonts w:ascii="Georgia" w:hAnsi="Georgia"/>
          <w:sz w:val="20"/>
        </w:rPr>
        <w:tab/>
        <w:t xml:space="preserve">administrator wyznaczył Inspektora Danych Osobowych, z którym można się kontaktować pod adresem e-mail: </w:t>
      </w:r>
      <w:r w:rsidRPr="008861BB">
        <w:rPr>
          <w:rFonts w:ascii="Georgia" w:hAnsi="Georgia"/>
          <w:sz w:val="20"/>
        </w:rPr>
        <w:t>iod@zzozwadowice.pl</w:t>
      </w:r>
    </w:p>
    <w:p w14:paraId="4EC0FA0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3</w:t>
      </w:r>
      <w:r w:rsidR="00D7013C"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5C45F4A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4</w:t>
      </w:r>
      <w:r w:rsidR="00D7013C" w:rsidRPr="008861BB">
        <w:rPr>
          <w:rFonts w:ascii="Georgia" w:hAnsi="Georgia"/>
          <w:sz w:val="20"/>
        </w:rPr>
        <w:tab/>
        <w:t xml:space="preserve">odbiorcami Pani/Pana danych osobowych będą osoby lub podmioty, którym udostępniona zostanie dokumentacja postępowania w oparciu o art. 74 </w:t>
      </w:r>
      <w:r w:rsidRPr="008861BB">
        <w:rPr>
          <w:rFonts w:ascii="Georgia" w:hAnsi="Georgia"/>
          <w:sz w:val="20"/>
        </w:rPr>
        <w:t>Ustawy Pzp</w:t>
      </w:r>
      <w:r w:rsidR="00D7013C" w:rsidRPr="008861BB">
        <w:rPr>
          <w:rFonts w:ascii="Georgia" w:hAnsi="Georgia"/>
          <w:sz w:val="20"/>
        </w:rPr>
        <w:t>.</w:t>
      </w:r>
    </w:p>
    <w:p w14:paraId="02C797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5</w:t>
      </w:r>
      <w:r w:rsidR="00D7013C" w:rsidRPr="008861BB">
        <w:rPr>
          <w:rFonts w:ascii="Georgia" w:hAnsi="Georgia"/>
          <w:sz w:val="20"/>
        </w:rPr>
        <w:tab/>
        <w:t xml:space="preserve">Pani/Pana dane osobowe będą przechowywane, zgodnie z art. 78 ust. 1 </w:t>
      </w:r>
      <w:r w:rsidRPr="008861BB">
        <w:rPr>
          <w:rFonts w:ascii="Georgia" w:hAnsi="Georgia"/>
          <w:sz w:val="20"/>
        </w:rPr>
        <w:t>Ustawy Pzp</w:t>
      </w:r>
      <w:r w:rsidR="00D7013C" w:rsidRPr="008861BB">
        <w:rPr>
          <w:rFonts w:ascii="Georgia" w:hAnsi="Georgia"/>
          <w:sz w:val="20"/>
        </w:rPr>
        <w:t>. przez okres 4 lat od dnia zakończenia postępowania o udzielenie zamówienia, a jeżeli czas trwania umowy przekracza 4 lata, okres przechowywania obejmuje cały czas trwania umowy;</w:t>
      </w:r>
    </w:p>
    <w:p w14:paraId="3E07A04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6</w:t>
      </w:r>
      <w:r w:rsidR="00D7013C" w:rsidRPr="008861BB">
        <w:rPr>
          <w:rFonts w:ascii="Georgia" w:hAnsi="Georgia"/>
          <w:sz w:val="20"/>
        </w:rPr>
        <w:tab/>
        <w:t xml:space="preserve">obowiązek podania przez Panią/Pana danych osobowych bezpośrednio Pani/Pana dotyczących jest wymogiem ustawowym określonym w przepisach </w:t>
      </w:r>
      <w:r w:rsidRPr="008861BB">
        <w:rPr>
          <w:rFonts w:ascii="Georgia" w:hAnsi="Georgia"/>
          <w:sz w:val="20"/>
        </w:rPr>
        <w:t>Ustawy Pzp</w:t>
      </w:r>
      <w:r w:rsidR="00D7013C" w:rsidRPr="008861BB">
        <w:rPr>
          <w:rFonts w:ascii="Georgia" w:hAnsi="Georgia"/>
          <w:sz w:val="20"/>
        </w:rPr>
        <w:t xml:space="preserve"> związanym z udziałem w postępowaniu o udzielenie zamówienia publicznego.</w:t>
      </w:r>
    </w:p>
    <w:p w14:paraId="459DCD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7</w:t>
      </w:r>
      <w:r w:rsidR="00D7013C" w:rsidRPr="008861BB">
        <w:rPr>
          <w:rFonts w:ascii="Georgia" w:hAnsi="Georgia"/>
          <w:sz w:val="20"/>
        </w:rPr>
        <w:tab/>
        <w:t>w odniesieniu do Pani/Pana danych osobowych decyzje nie będą podejmowane w sposób zautomatyzowany, stosownie do art. 22 RODO.</w:t>
      </w:r>
    </w:p>
    <w:p w14:paraId="51DD6C3D"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68E44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8.1. </w:t>
      </w:r>
      <w:r w:rsidR="00D7013C"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D7F23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8.2. </w:t>
      </w:r>
      <w:r w:rsidR="00D7013C" w:rsidRPr="008861BB">
        <w:rPr>
          <w:rFonts w:ascii="Georgia" w:hAnsi="Georgia"/>
          <w:sz w:val="20"/>
        </w:rPr>
        <w:t>na podstawie art. 16 RODO prawo do sprostowania Pani/Pana danych osobowych (</w:t>
      </w:r>
      <w:r w:rsidR="00D7013C"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D7013C" w:rsidRPr="008861BB">
        <w:rPr>
          <w:rFonts w:ascii="Georgia" w:hAnsi="Georgia"/>
          <w:sz w:val="20"/>
        </w:rPr>
        <w:t>);</w:t>
      </w:r>
    </w:p>
    <w:p w14:paraId="1973EE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8.3. </w:t>
      </w:r>
      <w:r w:rsidR="00D7013C"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D7013C" w:rsidRPr="008861BB">
        <w:rPr>
          <w:rFonts w:ascii="Georgia" w:hAnsi="Georgia"/>
          <w:i/>
          <w:sz w:val="20"/>
        </w:rPr>
        <w:t xml:space="preserve">prawo do ograniczenia przetwarzania nie ma zastosowania w odniesieniu </w:t>
      </w:r>
      <w:r w:rsidR="00D7013C" w:rsidRPr="008861BB">
        <w:rPr>
          <w:rFonts w:ascii="Georgia" w:hAnsi="Georgia"/>
          <w:i/>
          <w:sz w:val="20"/>
        </w:rPr>
        <w:lastRenderedPageBreak/>
        <w:t>do przechowywania, w celu zapewnienia korzystania ze środków ochrony prawnej lub w celu ochrony praw innej osoby fizycznej lub prawnej, lub z uwagi na ważne względy interesu publicznego Unii Europejskiej lub państwa członkowskiego</w:t>
      </w:r>
      <w:r w:rsidR="00D7013C" w:rsidRPr="008861BB">
        <w:rPr>
          <w:rFonts w:ascii="Georgia" w:hAnsi="Georgia"/>
          <w:sz w:val="20"/>
        </w:rPr>
        <w:t>);</w:t>
      </w:r>
    </w:p>
    <w:p w14:paraId="0F82A8F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8.4. </w:t>
      </w:r>
      <w:r w:rsidR="00D7013C" w:rsidRPr="008861BB">
        <w:rPr>
          <w:rFonts w:ascii="Georgia" w:hAnsi="Georgia"/>
          <w:sz w:val="20"/>
        </w:rPr>
        <w:t xml:space="preserve">prawo do wniesienia skargi do Prezesa Urzędu Ochrony Danych Osobowych, gdy uzna Pani/Pan, że przetwarzanie danych osobowych Pani/Pana dotyczących narusza przepisy RODO; </w:t>
      </w:r>
      <w:r w:rsidR="00D7013C" w:rsidRPr="008861BB">
        <w:rPr>
          <w:rFonts w:ascii="Georgia" w:hAnsi="Georgia"/>
          <w:i/>
          <w:sz w:val="20"/>
        </w:rPr>
        <w:t xml:space="preserve"> </w:t>
      </w:r>
    </w:p>
    <w:p w14:paraId="22993B84"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9</w:t>
      </w:r>
      <w:r w:rsidR="00D7013C" w:rsidRPr="008861BB">
        <w:rPr>
          <w:rFonts w:ascii="Georgia" w:hAnsi="Georgia"/>
          <w:sz w:val="20"/>
        </w:rPr>
        <w:tab/>
        <w:t>nie przysługuje Pani/Panu:</w:t>
      </w:r>
    </w:p>
    <w:p w14:paraId="6B8CEF5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9.1. </w:t>
      </w:r>
      <w:r w:rsidR="00D7013C" w:rsidRPr="008861BB">
        <w:rPr>
          <w:rFonts w:ascii="Georgia" w:hAnsi="Georgia"/>
          <w:sz w:val="20"/>
        </w:rPr>
        <w:t>w związku z art. 17 ust. 3 lit. b, d lub e RODO prawo do usunięcia danych osobowych;</w:t>
      </w:r>
    </w:p>
    <w:p w14:paraId="18C8071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9.2. </w:t>
      </w:r>
      <w:r w:rsidR="00D7013C" w:rsidRPr="008861BB">
        <w:rPr>
          <w:rFonts w:ascii="Georgia" w:hAnsi="Georgia"/>
          <w:sz w:val="20"/>
        </w:rPr>
        <w:t>prawo do przenoszenia danych osobowych, o którym mowa w art. 20 RODO;</w:t>
      </w:r>
    </w:p>
    <w:p w14:paraId="4CC52006"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9.3. </w:t>
      </w:r>
      <w:r w:rsidR="00D7013C"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16A6D22"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10</w:t>
      </w:r>
      <w:r w:rsidR="00D7013C"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504602" w14:textId="77777777" w:rsidR="00CA4FC9" w:rsidRPr="00123693" w:rsidRDefault="00CA4FC9" w:rsidP="003F2DC4">
      <w:pPr>
        <w:tabs>
          <w:tab w:val="left" w:pos="360"/>
        </w:tabs>
        <w:spacing w:line="360" w:lineRule="auto"/>
        <w:jc w:val="both"/>
        <w:rPr>
          <w:rFonts w:ascii="Georgia" w:hAnsi="Georgia" w:cs="Georgia"/>
          <w:color w:val="000000"/>
          <w:sz w:val="20"/>
          <w:szCs w:val="20"/>
        </w:rPr>
      </w:pPr>
    </w:p>
    <w:p w14:paraId="5A1B04AA" w14:textId="05406AA3" w:rsidR="003F2DC4" w:rsidRPr="00CA4FC9"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99438840"/>
      <w:r w:rsidRPr="00CA4FC9">
        <w:rPr>
          <w:rFonts w:ascii="Georgia" w:hAnsi="Georgia" w:cs="Georgia"/>
          <w:b/>
          <w:bCs w:val="0"/>
          <w:color w:val="000000"/>
          <w:sz w:val="20"/>
          <w:szCs w:val="20"/>
        </w:rPr>
        <w:t>XX</w:t>
      </w:r>
      <w:r w:rsidR="006C06AF">
        <w:rPr>
          <w:rFonts w:ascii="Georgia" w:hAnsi="Georgia" w:cs="Georgia"/>
          <w:b/>
          <w:bCs w:val="0"/>
          <w:color w:val="000000"/>
          <w:sz w:val="20"/>
          <w:szCs w:val="20"/>
        </w:rPr>
        <w:t>I</w:t>
      </w:r>
      <w:r w:rsidRPr="00CA4FC9">
        <w:rPr>
          <w:rFonts w:ascii="Georgia" w:hAnsi="Georgia" w:cs="Georgia"/>
          <w:b/>
          <w:bCs w:val="0"/>
          <w:color w:val="000000"/>
          <w:sz w:val="20"/>
          <w:szCs w:val="20"/>
        </w:rPr>
        <w:t>I.</w:t>
      </w:r>
      <w:bookmarkStart w:id="48" w:name="_Toc266275257"/>
      <w:r w:rsidRPr="00CA4FC9">
        <w:rPr>
          <w:rFonts w:ascii="Georgia" w:hAnsi="Georgia" w:cs="Georgia"/>
          <w:b/>
          <w:bCs w:val="0"/>
          <w:color w:val="000000"/>
          <w:sz w:val="20"/>
          <w:szCs w:val="20"/>
        </w:rPr>
        <w:t xml:space="preserve"> Załączniki:</w:t>
      </w:r>
      <w:bookmarkEnd w:id="47"/>
      <w:bookmarkEnd w:id="48"/>
    </w:p>
    <w:p w14:paraId="598ED72E" w14:textId="0CD0F77C"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Załącznik nr 1</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00C25968" w:rsidRPr="00CA4FC9">
        <w:rPr>
          <w:rFonts w:ascii="Georgia" w:hAnsi="Georgia" w:cs="Georgia"/>
          <w:color w:val="000000"/>
          <w:sz w:val="20"/>
          <w:szCs w:val="20"/>
        </w:rPr>
        <w:t>O</w:t>
      </w:r>
      <w:r w:rsidRPr="00CA4FC9">
        <w:rPr>
          <w:rFonts w:ascii="Georgia" w:hAnsi="Georgia" w:cs="Georgia"/>
          <w:color w:val="000000"/>
          <w:sz w:val="20"/>
          <w:szCs w:val="20"/>
        </w:rPr>
        <w:t>pis przedmiotu zamówienia</w:t>
      </w:r>
    </w:p>
    <w:p w14:paraId="57E1EF5A" w14:textId="77777777" w:rsidR="003F2DC4" w:rsidRPr="00CA4FC9" w:rsidRDefault="003F2DC4" w:rsidP="003F2DC4">
      <w:pPr>
        <w:spacing w:line="360" w:lineRule="auto"/>
        <w:jc w:val="both"/>
        <w:rPr>
          <w:rFonts w:ascii="Georgia" w:hAnsi="Georgia"/>
          <w:bCs/>
          <w:color w:val="000000"/>
          <w:sz w:val="20"/>
          <w:szCs w:val="20"/>
        </w:rPr>
      </w:pPr>
      <w:r w:rsidRPr="00CA4FC9">
        <w:rPr>
          <w:rFonts w:ascii="Georgia" w:hAnsi="Georgia" w:cs="Georgia"/>
          <w:color w:val="000000"/>
          <w:sz w:val="20"/>
          <w:szCs w:val="20"/>
        </w:rPr>
        <w:t>Załącznik nr 2</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bCs/>
          <w:color w:val="000000"/>
          <w:sz w:val="20"/>
          <w:szCs w:val="20"/>
        </w:rPr>
        <w:t>Jednolity Europejski Dokument Zamówienia</w:t>
      </w:r>
    </w:p>
    <w:p w14:paraId="11A84244" w14:textId="4E86B7D3"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EC652D">
        <w:rPr>
          <w:rFonts w:ascii="Georgia" w:hAnsi="Georgia" w:cs="Georgia"/>
          <w:color w:val="000000"/>
          <w:sz w:val="20"/>
          <w:szCs w:val="20"/>
        </w:rPr>
        <w:t xml:space="preserve">2a, 2b, </w:t>
      </w:r>
      <w:r w:rsidRPr="00CA4FC9">
        <w:rPr>
          <w:rFonts w:ascii="Georgia" w:hAnsi="Georgia" w:cs="Georgia"/>
          <w:color w:val="000000"/>
          <w:sz w:val="20"/>
          <w:szCs w:val="20"/>
        </w:rPr>
        <w:t>3, 4</w:t>
      </w:r>
      <w:r w:rsidR="005C6EDA" w:rsidRPr="00CA4FC9">
        <w:rPr>
          <w:rFonts w:ascii="Georgia" w:hAnsi="Georgia" w:cs="Georgia"/>
          <w:color w:val="000000"/>
          <w:sz w:val="20"/>
          <w:szCs w:val="20"/>
        </w:rPr>
        <w:t>, 5</w:t>
      </w:r>
      <w:r w:rsidRPr="00CA4FC9">
        <w:rPr>
          <w:rFonts w:ascii="Georgia" w:hAnsi="Georgia" w:cs="Georgia"/>
          <w:color w:val="000000"/>
          <w:sz w:val="20"/>
          <w:szCs w:val="20"/>
        </w:rPr>
        <w:tab/>
        <w:t>Wzór oświadczenia</w:t>
      </w:r>
    </w:p>
    <w:p w14:paraId="7F02D3C3" w14:textId="1E27DA52"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B53ED4">
        <w:rPr>
          <w:rFonts w:ascii="Georgia" w:hAnsi="Georgia" w:cs="Georgia"/>
          <w:color w:val="000000"/>
          <w:sz w:val="20"/>
          <w:szCs w:val="20"/>
        </w:rPr>
        <w:t>6</w:t>
      </w:r>
      <w:r w:rsidR="00B53ED4">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t>Formularz ofertowy</w:t>
      </w:r>
    </w:p>
    <w:p w14:paraId="2A82CE5C" w14:textId="67EC75C3" w:rsidR="003F2DC4" w:rsidRPr="00CA4FC9" w:rsidRDefault="003F2DC4" w:rsidP="003F2DC4">
      <w:pPr>
        <w:pStyle w:val="Standard"/>
        <w:spacing w:after="0" w:line="360" w:lineRule="auto"/>
        <w:jc w:val="both"/>
        <w:rPr>
          <w:b w:val="0"/>
          <w:i w:val="0"/>
          <w:color w:val="000000"/>
          <w:sz w:val="20"/>
          <w:szCs w:val="20"/>
        </w:rPr>
      </w:pPr>
      <w:r w:rsidRPr="00CA4FC9">
        <w:rPr>
          <w:b w:val="0"/>
          <w:i w:val="0"/>
          <w:color w:val="000000"/>
          <w:sz w:val="20"/>
          <w:szCs w:val="20"/>
        </w:rPr>
        <w:t xml:space="preserve">Załącznik nr </w:t>
      </w:r>
      <w:r w:rsidR="00B53ED4">
        <w:rPr>
          <w:b w:val="0"/>
          <w:i w:val="0"/>
          <w:color w:val="000000"/>
          <w:sz w:val="20"/>
          <w:szCs w:val="20"/>
        </w:rPr>
        <w:t>7</w:t>
      </w:r>
      <w:r w:rsidRPr="00CA4FC9">
        <w:rPr>
          <w:b w:val="0"/>
          <w:i w:val="0"/>
          <w:color w:val="000000"/>
          <w:sz w:val="20"/>
          <w:szCs w:val="20"/>
        </w:rPr>
        <w:tab/>
      </w:r>
      <w:r w:rsidR="00C25968" w:rsidRPr="00CA4FC9">
        <w:rPr>
          <w:b w:val="0"/>
          <w:i w:val="0"/>
          <w:color w:val="000000"/>
          <w:sz w:val="20"/>
          <w:szCs w:val="20"/>
        </w:rPr>
        <w:tab/>
      </w:r>
      <w:r w:rsidRPr="00CA4FC9">
        <w:rPr>
          <w:b w:val="0"/>
          <w:i w:val="0"/>
          <w:color w:val="000000"/>
          <w:sz w:val="20"/>
          <w:szCs w:val="20"/>
        </w:rPr>
        <w:tab/>
        <w:t xml:space="preserve">Projekty umów </w:t>
      </w:r>
    </w:p>
    <w:p w14:paraId="733D2989" w14:textId="77777777" w:rsidR="003F2DC4" w:rsidRPr="00123693" w:rsidRDefault="003F2DC4" w:rsidP="003F2DC4">
      <w:pPr>
        <w:pStyle w:val="Standard"/>
        <w:spacing w:after="0" w:line="360" w:lineRule="auto"/>
        <w:jc w:val="both"/>
        <w:rPr>
          <w:b w:val="0"/>
          <w:i w:val="0"/>
          <w:color w:val="000000"/>
          <w:sz w:val="20"/>
          <w:szCs w:val="20"/>
        </w:rPr>
      </w:pPr>
    </w:p>
    <w:p w14:paraId="2A3E57FF" w14:textId="7432F452" w:rsidR="003F2DC4" w:rsidRPr="00123693" w:rsidRDefault="003F2DC4" w:rsidP="003F2DC4">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w:t>
      </w:r>
      <w:r w:rsidR="00DB1644">
        <w:rPr>
          <w:rFonts w:ascii="Georgia" w:hAnsi="Georgia" w:cs="Georgia"/>
          <w:color w:val="000000"/>
          <w:sz w:val="20"/>
          <w:szCs w:val="20"/>
        </w:rPr>
        <w:t xml:space="preserve"> </w:t>
      </w:r>
      <w:r w:rsidRPr="00123693">
        <w:rPr>
          <w:rFonts w:ascii="Georgia" w:hAnsi="Georgia" w:cs="Georgia"/>
          <w:color w:val="000000"/>
          <w:sz w:val="20"/>
          <w:szCs w:val="20"/>
        </w:rPr>
        <w:t>2 stanowi osobny dokument</w:t>
      </w:r>
      <w:r w:rsidRPr="00123693">
        <w:rPr>
          <w:rFonts w:ascii="Georgia" w:hAnsi="Georgia" w:cs="Georgia"/>
          <w:bCs/>
          <w:iCs/>
          <w:sz w:val="20"/>
          <w:szCs w:val="20"/>
        </w:rPr>
        <w:t xml:space="preserve"> będący integralną częścią niniejszej SWZ.</w:t>
      </w:r>
    </w:p>
    <w:p w14:paraId="507CA023" w14:textId="58819C72" w:rsidR="00364DCA" w:rsidRDefault="00364DCA" w:rsidP="003F2DC4">
      <w:pPr>
        <w:tabs>
          <w:tab w:val="left" w:pos="360"/>
        </w:tabs>
        <w:suppressAutoHyphens w:val="0"/>
        <w:rPr>
          <w:rFonts w:ascii="Georgia" w:hAnsi="Georgia" w:cs="Georgia"/>
          <w:color w:val="000000"/>
          <w:sz w:val="20"/>
          <w:szCs w:val="20"/>
        </w:rPr>
      </w:pPr>
    </w:p>
    <w:p w14:paraId="7F5BAEE1" w14:textId="46EF2112" w:rsidR="001E02C2" w:rsidRDefault="001E02C2" w:rsidP="003F2DC4">
      <w:pPr>
        <w:tabs>
          <w:tab w:val="left" w:pos="360"/>
        </w:tabs>
        <w:suppressAutoHyphens w:val="0"/>
        <w:rPr>
          <w:rFonts w:ascii="Georgia" w:hAnsi="Georgia" w:cs="Georgia"/>
          <w:color w:val="000000"/>
          <w:sz w:val="20"/>
          <w:szCs w:val="20"/>
        </w:rPr>
      </w:pPr>
    </w:p>
    <w:p w14:paraId="5ED48063" w14:textId="6E3AEE18" w:rsidR="001E02C2" w:rsidRDefault="001E02C2" w:rsidP="003F2DC4">
      <w:pPr>
        <w:tabs>
          <w:tab w:val="left" w:pos="360"/>
        </w:tabs>
        <w:suppressAutoHyphens w:val="0"/>
        <w:rPr>
          <w:rFonts w:ascii="Georgia" w:hAnsi="Georgia" w:cs="Georgia"/>
          <w:color w:val="000000"/>
          <w:sz w:val="20"/>
          <w:szCs w:val="20"/>
        </w:rPr>
      </w:pPr>
    </w:p>
    <w:p w14:paraId="65CCF72B" w14:textId="5BA8D9F2" w:rsidR="00633DCB" w:rsidRDefault="00633DCB" w:rsidP="003F2DC4">
      <w:pPr>
        <w:tabs>
          <w:tab w:val="left" w:pos="360"/>
        </w:tabs>
        <w:suppressAutoHyphens w:val="0"/>
        <w:rPr>
          <w:rFonts w:ascii="Georgia" w:hAnsi="Georgia" w:cs="Georgia"/>
          <w:color w:val="000000"/>
          <w:sz w:val="20"/>
          <w:szCs w:val="20"/>
        </w:rPr>
      </w:pPr>
    </w:p>
    <w:p w14:paraId="6D15EDCF" w14:textId="77777777" w:rsidR="009E2D8B" w:rsidRPr="00CE6F80" w:rsidRDefault="009E2D8B" w:rsidP="009E2D8B">
      <w:pPr>
        <w:pStyle w:val="NormalnyWeb"/>
        <w:spacing w:before="0" w:after="0"/>
        <w:ind w:left="4111"/>
        <w:jc w:val="center"/>
        <w:rPr>
          <w:rFonts w:ascii="Georgia" w:hAnsi="Georgia"/>
          <w:i/>
          <w:iCs/>
          <w:sz w:val="18"/>
          <w:szCs w:val="18"/>
        </w:rPr>
      </w:pPr>
      <w:r w:rsidRPr="00CE6F80">
        <w:rPr>
          <w:rFonts w:ascii="Georgia" w:hAnsi="Georgia"/>
          <w:i/>
          <w:iCs/>
          <w:sz w:val="18"/>
          <w:szCs w:val="18"/>
        </w:rPr>
        <w:t>Pełnomocnik Dyrektora</w:t>
      </w:r>
    </w:p>
    <w:p w14:paraId="7D51193A" w14:textId="77777777" w:rsidR="009E2D8B" w:rsidRPr="00CE6F80" w:rsidRDefault="009E2D8B" w:rsidP="009E2D8B">
      <w:pPr>
        <w:pStyle w:val="NormalnyWeb"/>
        <w:spacing w:before="0" w:after="0"/>
        <w:ind w:left="4111"/>
        <w:jc w:val="center"/>
        <w:rPr>
          <w:rFonts w:ascii="Georgia" w:hAnsi="Georgia"/>
          <w:i/>
          <w:iCs/>
          <w:sz w:val="18"/>
          <w:szCs w:val="18"/>
        </w:rPr>
      </w:pPr>
      <w:r w:rsidRPr="00CE6F80">
        <w:rPr>
          <w:rFonts w:ascii="Georgia" w:hAnsi="Georgia"/>
          <w:i/>
          <w:iCs/>
          <w:sz w:val="18"/>
          <w:szCs w:val="18"/>
        </w:rPr>
        <w:t>ds. Infrastruktury i Logistyki</w:t>
      </w:r>
    </w:p>
    <w:p w14:paraId="2B41D02A" w14:textId="77777777" w:rsidR="009E2D8B" w:rsidRPr="00CE6F80" w:rsidRDefault="009E2D8B" w:rsidP="009E2D8B">
      <w:pPr>
        <w:ind w:left="4111"/>
        <w:jc w:val="center"/>
        <w:rPr>
          <w:rFonts w:ascii="Georgia" w:hAnsi="Georgia"/>
          <w:b/>
          <w:i/>
          <w:iCs/>
          <w:sz w:val="18"/>
          <w:szCs w:val="18"/>
        </w:rPr>
      </w:pPr>
    </w:p>
    <w:p w14:paraId="16DBAC1C" w14:textId="77777777" w:rsidR="009E2D8B" w:rsidRPr="00CE6F80" w:rsidRDefault="009E2D8B" w:rsidP="009E2D8B">
      <w:pPr>
        <w:ind w:left="4111"/>
        <w:jc w:val="center"/>
        <w:rPr>
          <w:rFonts w:ascii="Georgia" w:hAnsi="Georgia"/>
          <w:b/>
          <w:i/>
          <w:iCs/>
          <w:sz w:val="18"/>
          <w:szCs w:val="18"/>
        </w:rPr>
      </w:pPr>
      <w:r w:rsidRPr="00CE6F80">
        <w:rPr>
          <w:rFonts w:ascii="Georgia" w:hAnsi="Georgia"/>
          <w:b/>
          <w:i/>
          <w:iCs/>
          <w:sz w:val="18"/>
          <w:szCs w:val="18"/>
        </w:rPr>
        <w:t>mgr inż. Tomasz Matera</w:t>
      </w:r>
    </w:p>
    <w:p w14:paraId="7339C5B0" w14:textId="4BF46700" w:rsidR="003F2DC4" w:rsidRPr="00123693" w:rsidRDefault="003F2DC4" w:rsidP="003F2DC4">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5C08B2">
        <w:rPr>
          <w:rStyle w:val="Domylnaczcionkaakapitu2"/>
          <w:rFonts w:ascii="Georgia" w:hAnsi="Georgia"/>
          <w:color w:val="000000"/>
          <w:sz w:val="20"/>
          <w:szCs w:val="20"/>
        </w:rPr>
        <w:t>24</w:t>
      </w:r>
      <w:r w:rsidRPr="001E02C2">
        <w:rPr>
          <w:rStyle w:val="Domylnaczcionkaakapitu2"/>
          <w:rFonts w:ascii="Georgia" w:hAnsi="Georgia"/>
          <w:color w:val="000000"/>
          <w:sz w:val="20"/>
          <w:szCs w:val="20"/>
        </w:rPr>
        <w:t>.</w:t>
      </w:r>
      <w:r w:rsidR="001E4F33" w:rsidRPr="001E02C2">
        <w:rPr>
          <w:rStyle w:val="Domylnaczcionkaakapitu2"/>
          <w:rFonts w:ascii="Georgia" w:hAnsi="Georgia"/>
          <w:color w:val="000000"/>
          <w:sz w:val="20"/>
          <w:szCs w:val="20"/>
        </w:rPr>
        <w:t>0</w:t>
      </w:r>
      <w:r w:rsidR="005C08B2">
        <w:rPr>
          <w:rStyle w:val="Domylnaczcionkaakapitu2"/>
          <w:rFonts w:ascii="Georgia" w:hAnsi="Georgia"/>
          <w:color w:val="000000"/>
          <w:sz w:val="20"/>
          <w:szCs w:val="20"/>
        </w:rPr>
        <w:t>3</w:t>
      </w:r>
      <w:r w:rsidR="00E71577" w:rsidRPr="001E02C2">
        <w:rPr>
          <w:rStyle w:val="Domylnaczcionkaakapitu2"/>
          <w:rFonts w:ascii="Georgia" w:hAnsi="Georgia"/>
          <w:color w:val="000000"/>
          <w:sz w:val="20"/>
          <w:szCs w:val="20"/>
        </w:rPr>
        <w:t>.</w:t>
      </w:r>
      <w:r w:rsidRPr="001E02C2">
        <w:rPr>
          <w:rStyle w:val="Domylnaczcionkaakapitu2"/>
          <w:rFonts w:ascii="Georgia" w:hAnsi="Georgia"/>
          <w:color w:val="000000"/>
          <w:sz w:val="20"/>
          <w:szCs w:val="20"/>
        </w:rPr>
        <w:t>202</w:t>
      </w:r>
      <w:r w:rsidR="001E4F33" w:rsidRPr="001E02C2">
        <w:rPr>
          <w:rStyle w:val="Domylnaczcionkaakapitu2"/>
          <w:rFonts w:ascii="Georgia" w:hAnsi="Georgia"/>
          <w:color w:val="000000"/>
          <w:sz w:val="20"/>
          <w:szCs w:val="20"/>
        </w:rPr>
        <w:t>2</w:t>
      </w:r>
      <w:r w:rsidRPr="001E02C2">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A61DCB0" w14:textId="77777777" w:rsidR="003F2DC4" w:rsidRDefault="003F2DC4" w:rsidP="001E4F33">
      <w:pPr>
        <w:pStyle w:val="Tekstpodstawowywcity2"/>
        <w:ind w:left="5670"/>
        <w:rPr>
          <w:rStyle w:val="Domylnaczcionkaakapitu2"/>
          <w:i/>
          <w:color w:val="000000"/>
          <w:sz w:val="16"/>
          <w:szCs w:val="16"/>
        </w:rPr>
      </w:pPr>
      <w:r w:rsidRPr="00E60300">
        <w:rPr>
          <w:rStyle w:val="Domylnaczcionkaakapitu2"/>
          <w:i/>
          <w:color w:val="000000"/>
          <w:sz w:val="16"/>
          <w:szCs w:val="16"/>
        </w:rPr>
        <w:t>(podpis Dyrektora ZZOZ w Wadowicach</w:t>
      </w:r>
    </w:p>
    <w:p w14:paraId="3C8CE53E" w14:textId="0C4696D4" w:rsidR="006C06AF" w:rsidRPr="009E4C65" w:rsidRDefault="003F2DC4" w:rsidP="001E4F33">
      <w:pPr>
        <w:pStyle w:val="Tekstpodstawowywcity2"/>
        <w:ind w:left="5670"/>
        <w:rPr>
          <w:i/>
          <w:color w:val="000000"/>
          <w:sz w:val="16"/>
          <w:szCs w:val="16"/>
        </w:rPr>
      </w:pPr>
      <w:r w:rsidRPr="00E60300">
        <w:rPr>
          <w:rStyle w:val="Domylnaczcionkaakapitu2"/>
          <w:i/>
          <w:color w:val="000000"/>
          <w:sz w:val="16"/>
          <w:szCs w:val="16"/>
        </w:rPr>
        <w:t>lub osoby przez niego upoważnionej)</w:t>
      </w:r>
      <w:bookmarkStart w:id="49" w:name="_Toc266275259"/>
    </w:p>
    <w:p w14:paraId="4C984639" w14:textId="08CACE34" w:rsidR="001E02C2" w:rsidRDefault="001E02C2" w:rsidP="001E02C2">
      <w:bookmarkStart w:id="50" w:name="_Toc286135481"/>
      <w:bookmarkEnd w:id="49"/>
    </w:p>
    <w:p w14:paraId="67555E08" w14:textId="77777777" w:rsidR="001E02C2" w:rsidRPr="001E02C2" w:rsidRDefault="001E02C2" w:rsidP="001E02C2"/>
    <w:p w14:paraId="678D3DA3" w14:textId="77777777" w:rsidR="00497041" w:rsidRDefault="0049704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ACF4377" w14:textId="77777777" w:rsidR="0043402E" w:rsidRPr="00E71577" w:rsidRDefault="0043402E" w:rsidP="0043402E">
      <w:pPr>
        <w:pStyle w:val="Nagwek1"/>
        <w:spacing w:before="0" w:after="0" w:line="360" w:lineRule="auto"/>
        <w:jc w:val="right"/>
        <w:rPr>
          <w:rFonts w:ascii="Georgia" w:hAnsi="Georgia" w:cs="Georgia"/>
          <w:b/>
          <w:bCs w:val="0"/>
          <w:i/>
          <w:iCs/>
          <w:color w:val="000000"/>
          <w:sz w:val="20"/>
          <w:szCs w:val="20"/>
        </w:rPr>
      </w:pPr>
      <w:bookmarkStart w:id="51" w:name="_Toc99438841"/>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1</w:t>
      </w:r>
      <w:r w:rsidRPr="00E71577">
        <w:rPr>
          <w:rFonts w:ascii="Georgia" w:hAnsi="Georgia" w:cs="Georgia"/>
          <w:b/>
          <w:bCs w:val="0"/>
          <w:i/>
          <w:iCs/>
          <w:color w:val="000000"/>
          <w:sz w:val="20"/>
          <w:szCs w:val="20"/>
        </w:rPr>
        <w:t xml:space="preserve"> do SWZ</w:t>
      </w:r>
      <w:bookmarkEnd w:id="51"/>
    </w:p>
    <w:p w14:paraId="1C5BF3B7" w14:textId="77777777" w:rsidR="0043402E" w:rsidRDefault="0043402E" w:rsidP="0043402E">
      <w:pPr>
        <w:jc w:val="center"/>
        <w:rPr>
          <w:rFonts w:ascii="Georgia" w:hAnsi="Georgia" w:cs="Verdana"/>
          <w:b/>
          <w:bCs/>
          <w:caps/>
          <w:kern w:val="2"/>
          <w:sz w:val="20"/>
          <w:szCs w:val="20"/>
          <w:lang w:eastAsia="zh-CN"/>
        </w:rPr>
      </w:pPr>
      <w:r>
        <w:rPr>
          <w:rFonts w:ascii="Georgia" w:hAnsi="Georgia" w:cs="Verdana"/>
          <w:b/>
          <w:bCs/>
          <w:caps/>
          <w:sz w:val="20"/>
          <w:szCs w:val="20"/>
        </w:rPr>
        <w:t>Opis przedmiotu zamówienia</w:t>
      </w:r>
    </w:p>
    <w:p w14:paraId="629B43CB" w14:textId="77777777" w:rsidR="0043402E" w:rsidRDefault="0043402E" w:rsidP="0043402E">
      <w:pPr>
        <w:spacing w:line="276" w:lineRule="auto"/>
        <w:jc w:val="center"/>
        <w:rPr>
          <w:rFonts w:ascii="Georgia" w:hAnsi="Georgia" w:cs="Verdana"/>
          <w:caps/>
          <w:sz w:val="20"/>
          <w:szCs w:val="20"/>
          <w:u w:val="single"/>
        </w:rPr>
      </w:pPr>
    </w:p>
    <w:p w14:paraId="7984A845" w14:textId="77777777" w:rsidR="0043402E" w:rsidRDefault="0043402E" w:rsidP="0043402E">
      <w:pPr>
        <w:spacing w:line="276" w:lineRule="auto"/>
        <w:jc w:val="center"/>
        <w:rPr>
          <w:rFonts w:ascii="Georgia" w:hAnsi="Georgia" w:cs="Mangal"/>
          <w:sz w:val="20"/>
          <w:szCs w:val="20"/>
        </w:rPr>
      </w:pPr>
      <w:r>
        <w:rPr>
          <w:rFonts w:ascii="Georgia" w:hAnsi="Georgia" w:cs="Verdana"/>
          <w:sz w:val="20"/>
          <w:szCs w:val="20"/>
        </w:rPr>
        <w:t>Przedmiotem zamówienia jest dostawa sprzętu medycznego jednorazowego użytku dla ZZOZ w Wadowicach.</w:t>
      </w:r>
    </w:p>
    <w:p w14:paraId="713863FD" w14:textId="77777777" w:rsidR="0043402E" w:rsidRPr="00A52D99" w:rsidRDefault="0043402E" w:rsidP="0043402E">
      <w:pPr>
        <w:spacing w:line="360" w:lineRule="auto"/>
        <w:rPr>
          <w:rFonts w:ascii="Georgia" w:hAnsi="Georgia" w:cs="Verdana"/>
          <w:sz w:val="20"/>
          <w:szCs w:val="20"/>
        </w:rPr>
      </w:pPr>
    </w:p>
    <w:p w14:paraId="1B60C3BE"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931"/>
        <w:gridCol w:w="1000"/>
      </w:tblGrid>
      <w:tr w:rsidR="0043402E" w:rsidRPr="00B20461" w14:paraId="641E0CE5" w14:textId="77777777" w:rsidTr="00EE30CD">
        <w:trPr>
          <w:trHeight w:val="513"/>
        </w:trPr>
        <w:tc>
          <w:tcPr>
            <w:tcW w:w="400" w:type="dxa"/>
            <w:shd w:val="clear" w:color="auto" w:fill="FDE9D9" w:themeFill="accent6" w:themeFillTint="33"/>
            <w:vAlign w:val="center"/>
            <w:hideMark/>
          </w:tcPr>
          <w:p w14:paraId="6A4219F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20461">
              <w:rPr>
                <w:rFonts w:ascii="Georgia" w:hAnsi="Georgia" w:cs="Arial"/>
                <w:b/>
                <w:bCs/>
                <w:kern w:val="0"/>
                <w:sz w:val="18"/>
                <w:szCs w:val="18"/>
                <w:lang w:eastAsia="pl-PL"/>
              </w:rPr>
              <w:t>Lp</w:t>
            </w:r>
          </w:p>
        </w:tc>
        <w:tc>
          <w:tcPr>
            <w:tcW w:w="7675" w:type="dxa"/>
            <w:shd w:val="clear" w:color="auto" w:fill="FDE9D9" w:themeFill="accent6" w:themeFillTint="33"/>
            <w:vAlign w:val="center"/>
            <w:hideMark/>
          </w:tcPr>
          <w:p w14:paraId="04EB7061"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1" w:type="dxa"/>
            <w:shd w:val="clear" w:color="auto" w:fill="FDE9D9" w:themeFill="accent6" w:themeFillTint="33"/>
            <w:vAlign w:val="center"/>
            <w:hideMark/>
          </w:tcPr>
          <w:p w14:paraId="5742E39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proofErr w:type="spellStart"/>
            <w:r w:rsidRPr="00B20461">
              <w:rPr>
                <w:rFonts w:ascii="Georgia" w:hAnsi="Georgia" w:cs="Arial"/>
                <w:b/>
                <w:bCs/>
                <w:kern w:val="0"/>
                <w:sz w:val="18"/>
                <w:szCs w:val="18"/>
                <w:lang w:eastAsia="pl-PL"/>
              </w:rPr>
              <w:t>jm</w:t>
            </w:r>
            <w:proofErr w:type="spellEnd"/>
            <w:r w:rsidRPr="00B20461">
              <w:rPr>
                <w:rFonts w:ascii="Georgia" w:hAnsi="Georgia" w:cs="Arial"/>
                <w:b/>
                <w:bCs/>
                <w:kern w:val="0"/>
                <w:sz w:val="18"/>
                <w:szCs w:val="18"/>
                <w:lang w:eastAsia="pl-PL"/>
              </w:rPr>
              <w:t>.</w:t>
            </w:r>
          </w:p>
        </w:tc>
        <w:tc>
          <w:tcPr>
            <w:tcW w:w="1000" w:type="dxa"/>
            <w:shd w:val="clear" w:color="auto" w:fill="FDE9D9" w:themeFill="accent6" w:themeFillTint="33"/>
            <w:vAlign w:val="center"/>
            <w:hideMark/>
          </w:tcPr>
          <w:p w14:paraId="3C2149E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20461">
              <w:rPr>
                <w:rFonts w:ascii="Georgia" w:hAnsi="Georgia" w:cs="Arial"/>
                <w:b/>
                <w:bCs/>
                <w:kern w:val="0"/>
                <w:sz w:val="18"/>
                <w:szCs w:val="18"/>
                <w:lang w:eastAsia="pl-PL"/>
              </w:rPr>
              <w:t>Ilość</w:t>
            </w:r>
          </w:p>
        </w:tc>
      </w:tr>
      <w:tr w:rsidR="0043402E" w:rsidRPr="00B20461" w14:paraId="7CC812B0" w14:textId="77777777" w:rsidTr="00EE30CD">
        <w:trPr>
          <w:trHeight w:val="225"/>
        </w:trPr>
        <w:tc>
          <w:tcPr>
            <w:tcW w:w="400" w:type="dxa"/>
            <w:shd w:val="clear" w:color="FFFFCC" w:fill="FFFFFF"/>
            <w:noWrap/>
            <w:vAlign w:val="center"/>
            <w:hideMark/>
          </w:tcPr>
          <w:p w14:paraId="6FE19A6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w:t>
            </w:r>
          </w:p>
        </w:tc>
        <w:tc>
          <w:tcPr>
            <w:tcW w:w="7675" w:type="dxa"/>
            <w:shd w:val="clear" w:color="FFFFCC" w:fill="FFFFFF"/>
            <w:vAlign w:val="center"/>
            <w:hideMark/>
          </w:tcPr>
          <w:p w14:paraId="3CEE8E1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OCŻ -jałowy, sterylny, niepirogenny, nietoksyczny, sterylizowany tlenkiem etylenu</w:t>
            </w:r>
          </w:p>
        </w:tc>
        <w:tc>
          <w:tcPr>
            <w:tcW w:w="931" w:type="dxa"/>
            <w:shd w:val="clear" w:color="auto" w:fill="auto"/>
            <w:noWrap/>
            <w:vAlign w:val="center"/>
            <w:hideMark/>
          </w:tcPr>
          <w:p w14:paraId="26CD9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38E3232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800</w:t>
            </w:r>
          </w:p>
        </w:tc>
      </w:tr>
      <w:tr w:rsidR="0043402E" w:rsidRPr="00B20461" w14:paraId="2BCA300B" w14:textId="77777777" w:rsidTr="00EE30CD">
        <w:trPr>
          <w:trHeight w:val="444"/>
        </w:trPr>
        <w:tc>
          <w:tcPr>
            <w:tcW w:w="400" w:type="dxa"/>
            <w:shd w:val="clear" w:color="FFFFCC" w:fill="FFFFFF"/>
            <w:noWrap/>
            <w:vAlign w:val="center"/>
            <w:hideMark/>
          </w:tcPr>
          <w:p w14:paraId="2281D862"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w:t>
            </w:r>
          </w:p>
        </w:tc>
        <w:tc>
          <w:tcPr>
            <w:tcW w:w="7675" w:type="dxa"/>
            <w:shd w:val="clear" w:color="FFFFCC" w:fill="FFFFFF"/>
            <w:vAlign w:val="center"/>
            <w:hideMark/>
          </w:tcPr>
          <w:p w14:paraId="6A56F78C"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150 cm.</w:t>
            </w:r>
          </w:p>
        </w:tc>
        <w:tc>
          <w:tcPr>
            <w:tcW w:w="931" w:type="dxa"/>
            <w:shd w:val="clear" w:color="auto" w:fill="auto"/>
            <w:noWrap/>
            <w:vAlign w:val="center"/>
            <w:hideMark/>
          </w:tcPr>
          <w:p w14:paraId="2563AECC"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7C358207"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10000</w:t>
            </w:r>
          </w:p>
        </w:tc>
      </w:tr>
      <w:tr w:rsidR="0043402E" w:rsidRPr="00B20461" w14:paraId="575C872D" w14:textId="77777777" w:rsidTr="00EE30CD">
        <w:trPr>
          <w:trHeight w:val="329"/>
        </w:trPr>
        <w:tc>
          <w:tcPr>
            <w:tcW w:w="400" w:type="dxa"/>
            <w:shd w:val="clear" w:color="FFFFCC" w:fill="FFFFFF"/>
            <w:noWrap/>
            <w:vAlign w:val="center"/>
            <w:hideMark/>
          </w:tcPr>
          <w:p w14:paraId="06A1E640"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3</w:t>
            </w:r>
          </w:p>
        </w:tc>
        <w:tc>
          <w:tcPr>
            <w:tcW w:w="7675" w:type="dxa"/>
            <w:shd w:val="clear" w:color="FFFFCC" w:fill="FFFFFF"/>
            <w:vAlign w:val="center"/>
            <w:hideMark/>
          </w:tcPr>
          <w:p w14:paraId="0C0AC6F9"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180 cm.</w:t>
            </w:r>
          </w:p>
        </w:tc>
        <w:tc>
          <w:tcPr>
            <w:tcW w:w="931" w:type="dxa"/>
            <w:shd w:val="clear" w:color="auto" w:fill="auto"/>
            <w:noWrap/>
            <w:vAlign w:val="center"/>
            <w:hideMark/>
          </w:tcPr>
          <w:p w14:paraId="147FE7E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09F000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w:t>
            </w:r>
          </w:p>
        </w:tc>
      </w:tr>
      <w:tr w:rsidR="0043402E" w:rsidRPr="00B20461" w14:paraId="78634350" w14:textId="77777777" w:rsidTr="00F94D23">
        <w:trPr>
          <w:trHeight w:val="203"/>
        </w:trPr>
        <w:tc>
          <w:tcPr>
            <w:tcW w:w="400" w:type="dxa"/>
            <w:shd w:val="clear" w:color="FFFFCC" w:fill="FFFFFF"/>
            <w:noWrap/>
            <w:vAlign w:val="center"/>
            <w:hideMark/>
          </w:tcPr>
          <w:p w14:paraId="13BAB21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w:t>
            </w:r>
          </w:p>
        </w:tc>
        <w:tc>
          <w:tcPr>
            <w:tcW w:w="7675" w:type="dxa"/>
            <w:shd w:val="clear" w:color="auto" w:fill="auto"/>
            <w:vAlign w:val="center"/>
            <w:hideMark/>
          </w:tcPr>
          <w:p w14:paraId="7C4F405F"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leków wrażliwych na światło bursztynowy, zacisk rolkowy wyposażony w uchwyt na dren oraz możliwość zabezpieczenia igły biorczej po użyciu, opak. Papier folia, sterylny.</w:t>
            </w:r>
          </w:p>
        </w:tc>
        <w:tc>
          <w:tcPr>
            <w:tcW w:w="931" w:type="dxa"/>
            <w:shd w:val="clear" w:color="auto" w:fill="auto"/>
            <w:noWrap/>
            <w:vAlign w:val="center"/>
            <w:hideMark/>
          </w:tcPr>
          <w:p w14:paraId="07656DC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593243E3"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4000</w:t>
            </w:r>
          </w:p>
        </w:tc>
      </w:tr>
      <w:tr w:rsidR="0043402E" w:rsidRPr="00B20461" w14:paraId="1B5CC5ED" w14:textId="77777777" w:rsidTr="00F94D23">
        <w:trPr>
          <w:trHeight w:val="424"/>
        </w:trPr>
        <w:tc>
          <w:tcPr>
            <w:tcW w:w="400" w:type="dxa"/>
            <w:shd w:val="clear" w:color="FFFFCC" w:fill="FFFFFF"/>
            <w:noWrap/>
            <w:vAlign w:val="center"/>
            <w:hideMark/>
          </w:tcPr>
          <w:p w14:paraId="131A4A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5</w:t>
            </w:r>
          </w:p>
        </w:tc>
        <w:tc>
          <w:tcPr>
            <w:tcW w:w="7675" w:type="dxa"/>
            <w:shd w:val="clear" w:color="auto" w:fill="auto"/>
            <w:vAlign w:val="center"/>
            <w:hideMark/>
          </w:tcPr>
          <w:p w14:paraId="72B556BE"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Aparat do przetaczania płynów infuzyjnych typu </w:t>
            </w:r>
            <w:proofErr w:type="spellStart"/>
            <w:r w:rsidRPr="00B20461">
              <w:rPr>
                <w:rFonts w:ascii="Georgia" w:hAnsi="Georgia" w:cs="Arial"/>
                <w:kern w:val="0"/>
                <w:sz w:val="18"/>
                <w:szCs w:val="18"/>
                <w:lang w:eastAsia="pl-PL"/>
              </w:rPr>
              <w:t>IS,antybakteryjny</w:t>
            </w:r>
            <w:proofErr w:type="spellEnd"/>
            <w:r w:rsidRPr="00B20461">
              <w:rPr>
                <w:rFonts w:ascii="Georgia" w:hAnsi="Georgia" w:cs="Arial"/>
                <w:kern w:val="0"/>
                <w:sz w:val="18"/>
                <w:szCs w:val="18"/>
                <w:lang w:eastAsia="pl-PL"/>
              </w:rPr>
              <w:t xml:space="preserve"> filtr odpowietrzający, jałowy niepirogenny, pakowany w opakowania papierowo-foliowe i różniące się kolorem w celu łatwej identyfikacji rodzaju przyrządu, z komorą wolną od PCV, pozbawioną ftalanów, długość drenu 150 cm.</w:t>
            </w:r>
          </w:p>
        </w:tc>
        <w:tc>
          <w:tcPr>
            <w:tcW w:w="931" w:type="dxa"/>
            <w:shd w:val="clear" w:color="auto" w:fill="auto"/>
            <w:noWrap/>
            <w:vAlign w:val="center"/>
            <w:hideMark/>
          </w:tcPr>
          <w:p w14:paraId="31CDA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3A48F14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150000</w:t>
            </w:r>
          </w:p>
        </w:tc>
      </w:tr>
      <w:tr w:rsidR="0043402E" w:rsidRPr="00B20461" w14:paraId="0C1C1BC7" w14:textId="77777777" w:rsidTr="00EE30CD">
        <w:trPr>
          <w:trHeight w:val="175"/>
        </w:trPr>
        <w:tc>
          <w:tcPr>
            <w:tcW w:w="400" w:type="dxa"/>
            <w:shd w:val="clear" w:color="FFFFCC" w:fill="FFFFFF"/>
            <w:noWrap/>
            <w:vAlign w:val="center"/>
            <w:hideMark/>
          </w:tcPr>
          <w:p w14:paraId="5121D11D"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6</w:t>
            </w:r>
          </w:p>
        </w:tc>
        <w:tc>
          <w:tcPr>
            <w:tcW w:w="7675" w:type="dxa"/>
            <w:shd w:val="clear" w:color="FFFFCC" w:fill="FFFFFF"/>
            <w:vAlign w:val="center"/>
            <w:hideMark/>
          </w:tcPr>
          <w:p w14:paraId="1960325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płynów – komora kroplowa wykonana z PP  wolna od PCV , całość wolna od ftalanów, zacisk rolkowy wyposażony w uchwyt na dren oraz możliwość zabezpieczenia igły biorczej po użyciu, długość drenu 180 cm, opakowanie folia-papier, sterylny.</w:t>
            </w:r>
          </w:p>
        </w:tc>
        <w:tc>
          <w:tcPr>
            <w:tcW w:w="931" w:type="dxa"/>
            <w:shd w:val="clear" w:color="auto" w:fill="auto"/>
            <w:noWrap/>
            <w:vAlign w:val="center"/>
            <w:hideMark/>
          </w:tcPr>
          <w:p w14:paraId="1A77B6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7DADB59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20000</w:t>
            </w:r>
          </w:p>
        </w:tc>
      </w:tr>
    </w:tbl>
    <w:p w14:paraId="2D626481" w14:textId="77777777" w:rsidR="0043402E" w:rsidRPr="00A52D99" w:rsidRDefault="0043402E" w:rsidP="0043402E">
      <w:pPr>
        <w:spacing w:line="360" w:lineRule="auto"/>
        <w:rPr>
          <w:rFonts w:ascii="Georgia" w:hAnsi="Georgia" w:cs="Verdana"/>
          <w:b/>
          <w:bCs/>
          <w:sz w:val="20"/>
          <w:szCs w:val="20"/>
        </w:rPr>
      </w:pPr>
    </w:p>
    <w:p w14:paraId="32B6801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934"/>
        <w:gridCol w:w="880"/>
      </w:tblGrid>
      <w:tr w:rsidR="0043402E" w:rsidRPr="00B20461" w14:paraId="7CABFFEB" w14:textId="77777777" w:rsidTr="00EE30CD">
        <w:trPr>
          <w:trHeight w:val="429"/>
        </w:trPr>
        <w:tc>
          <w:tcPr>
            <w:tcW w:w="420" w:type="dxa"/>
            <w:shd w:val="clear" w:color="auto" w:fill="FDE9D9" w:themeFill="accent6" w:themeFillTint="33"/>
            <w:vAlign w:val="center"/>
            <w:hideMark/>
          </w:tcPr>
          <w:p w14:paraId="1E5C699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5A4B960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4" w:type="dxa"/>
            <w:shd w:val="clear" w:color="auto" w:fill="FDE9D9" w:themeFill="accent6" w:themeFillTint="33"/>
            <w:vAlign w:val="center"/>
            <w:hideMark/>
          </w:tcPr>
          <w:p w14:paraId="20C7720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1E6DFDB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749A1BF" w14:textId="77777777" w:rsidTr="00EE30CD">
        <w:trPr>
          <w:trHeight w:val="418"/>
        </w:trPr>
        <w:tc>
          <w:tcPr>
            <w:tcW w:w="420" w:type="dxa"/>
            <w:shd w:val="clear" w:color="FFFFCC" w:fill="FFFFFF"/>
            <w:vAlign w:val="center"/>
            <w:hideMark/>
          </w:tcPr>
          <w:p w14:paraId="6D85C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4019CE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Foley</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6-10 </w:t>
            </w:r>
            <w:proofErr w:type="spellStart"/>
            <w:r w:rsidRPr="00B20461">
              <w:rPr>
                <w:rFonts w:ascii="Georgia" w:hAnsi="Georgia"/>
                <w:kern w:val="0"/>
                <w:sz w:val="18"/>
                <w:szCs w:val="18"/>
                <w:lang w:eastAsia="pl-PL"/>
              </w:rPr>
              <w:t>silikonowany</w:t>
            </w:r>
            <w:proofErr w:type="spellEnd"/>
            <w:r w:rsidRPr="00B20461">
              <w:rPr>
                <w:rFonts w:ascii="Georgia" w:hAnsi="Georgia"/>
                <w:kern w:val="0"/>
                <w:sz w:val="18"/>
                <w:szCs w:val="18"/>
                <w:lang w:eastAsia="pl-PL"/>
              </w:rPr>
              <w:t>, opakowanie zewnętrzne foliowo-papierowe i wewnętrzne foliowe,  balony 3ml</w:t>
            </w:r>
          </w:p>
        </w:tc>
        <w:tc>
          <w:tcPr>
            <w:tcW w:w="934" w:type="dxa"/>
            <w:shd w:val="clear" w:color="FFFFCC" w:fill="FFFFFF"/>
            <w:vAlign w:val="center"/>
            <w:hideMark/>
          </w:tcPr>
          <w:p w14:paraId="39012C8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FFFFCC" w:fill="FFFFFF"/>
            <w:vAlign w:val="center"/>
            <w:hideMark/>
          </w:tcPr>
          <w:p w14:paraId="7D15C5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0446CA76" w14:textId="77777777" w:rsidTr="00EE30CD">
        <w:trPr>
          <w:trHeight w:val="60"/>
        </w:trPr>
        <w:tc>
          <w:tcPr>
            <w:tcW w:w="420" w:type="dxa"/>
            <w:shd w:val="clear" w:color="FFFFCC" w:fill="FFFFFF"/>
            <w:vAlign w:val="center"/>
            <w:hideMark/>
          </w:tcPr>
          <w:p w14:paraId="6ECEF4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593C274B" w14:textId="77777777" w:rsidR="0043402E" w:rsidRPr="00A20050" w:rsidRDefault="0043402E" w:rsidP="00CA7227">
            <w:pPr>
              <w:suppressAutoHyphens w:val="0"/>
              <w:spacing w:line="240" w:lineRule="auto"/>
              <w:textAlignment w:val="auto"/>
              <w:rPr>
                <w:rFonts w:ascii="Georgia" w:hAnsi="Georgia"/>
                <w:strike/>
                <w:kern w:val="0"/>
                <w:sz w:val="18"/>
                <w:szCs w:val="18"/>
                <w:lang w:eastAsia="pl-PL"/>
              </w:rPr>
            </w:pPr>
            <w:r w:rsidRPr="00A20050">
              <w:rPr>
                <w:rFonts w:ascii="Georgia" w:hAnsi="Georgia"/>
                <w:strike/>
                <w:kern w:val="0"/>
                <w:sz w:val="18"/>
                <w:szCs w:val="18"/>
                <w:lang w:eastAsia="pl-PL"/>
              </w:rPr>
              <w:t xml:space="preserve">Cewnik </w:t>
            </w:r>
            <w:proofErr w:type="spellStart"/>
            <w:r w:rsidRPr="00A20050">
              <w:rPr>
                <w:rFonts w:ascii="Georgia" w:hAnsi="Georgia"/>
                <w:strike/>
                <w:kern w:val="0"/>
                <w:sz w:val="18"/>
                <w:szCs w:val="18"/>
                <w:lang w:eastAsia="pl-PL"/>
              </w:rPr>
              <w:t>Foley</w:t>
            </w:r>
            <w:proofErr w:type="spellEnd"/>
            <w:r w:rsidRPr="00A20050">
              <w:rPr>
                <w:rFonts w:ascii="Georgia" w:hAnsi="Georgia"/>
                <w:strike/>
                <w:kern w:val="0"/>
                <w:sz w:val="18"/>
                <w:szCs w:val="18"/>
                <w:lang w:eastAsia="pl-PL"/>
              </w:rPr>
              <w:t xml:space="preserve"> </w:t>
            </w:r>
            <w:proofErr w:type="spellStart"/>
            <w:r w:rsidRPr="00A20050">
              <w:rPr>
                <w:rFonts w:ascii="Georgia" w:hAnsi="Georgia"/>
                <w:strike/>
                <w:kern w:val="0"/>
                <w:sz w:val="18"/>
                <w:szCs w:val="18"/>
                <w:lang w:eastAsia="pl-PL"/>
              </w:rPr>
              <w:t>Ch</w:t>
            </w:r>
            <w:proofErr w:type="spellEnd"/>
            <w:r w:rsidRPr="00A20050">
              <w:rPr>
                <w:rFonts w:ascii="Georgia" w:hAnsi="Georgia"/>
                <w:strike/>
                <w:kern w:val="0"/>
                <w:sz w:val="18"/>
                <w:szCs w:val="18"/>
                <w:lang w:eastAsia="pl-PL"/>
              </w:rPr>
              <w:t xml:space="preserve"> 12-24 </w:t>
            </w:r>
            <w:proofErr w:type="spellStart"/>
            <w:r w:rsidRPr="00A20050">
              <w:rPr>
                <w:rFonts w:ascii="Georgia" w:hAnsi="Georgia"/>
                <w:strike/>
                <w:kern w:val="0"/>
                <w:sz w:val="18"/>
                <w:szCs w:val="18"/>
                <w:lang w:eastAsia="pl-PL"/>
              </w:rPr>
              <w:t>silikonowany</w:t>
            </w:r>
            <w:proofErr w:type="spellEnd"/>
            <w:r w:rsidRPr="00A20050">
              <w:rPr>
                <w:rFonts w:ascii="Georgia" w:hAnsi="Georgia"/>
                <w:strike/>
                <w:kern w:val="0"/>
                <w:sz w:val="18"/>
                <w:szCs w:val="18"/>
                <w:lang w:eastAsia="pl-PL"/>
              </w:rPr>
              <w:t>, opakowanie zewnętrzne foliowo-papierowe i wewnętrzne foliowe,  balony 5-15 i 30ml</w:t>
            </w:r>
          </w:p>
          <w:p w14:paraId="10F8C8B6" w14:textId="77777777" w:rsidR="00A20050" w:rsidRPr="00A20050" w:rsidRDefault="00A20050" w:rsidP="00CA7227">
            <w:pPr>
              <w:suppressAutoHyphens w:val="0"/>
              <w:spacing w:line="240" w:lineRule="auto"/>
              <w:textAlignment w:val="auto"/>
              <w:rPr>
                <w:rFonts w:ascii="Georgia" w:hAnsi="Georgia"/>
                <w:kern w:val="0"/>
                <w:sz w:val="18"/>
                <w:szCs w:val="18"/>
                <w:highlight w:val="yellow"/>
                <w:lang w:eastAsia="pl-PL"/>
              </w:rPr>
            </w:pPr>
            <w:r w:rsidRPr="00A20050">
              <w:rPr>
                <w:rFonts w:ascii="Georgia" w:hAnsi="Georgia"/>
                <w:kern w:val="0"/>
                <w:sz w:val="18"/>
                <w:szCs w:val="18"/>
                <w:highlight w:val="yellow"/>
                <w:lang w:eastAsia="pl-PL"/>
              </w:rPr>
              <w:t>Modyfikacja:</w:t>
            </w:r>
          </w:p>
          <w:p w14:paraId="147E241C" w14:textId="380F2F16" w:rsidR="00A20050" w:rsidRPr="00A20050" w:rsidRDefault="00A20050" w:rsidP="00CA7227">
            <w:pPr>
              <w:suppressAutoHyphens w:val="0"/>
              <w:spacing w:line="240" w:lineRule="auto"/>
              <w:textAlignment w:val="auto"/>
              <w:rPr>
                <w:rFonts w:ascii="Georgia" w:hAnsi="Georgia"/>
                <w:kern w:val="0"/>
                <w:sz w:val="18"/>
                <w:szCs w:val="18"/>
                <w:lang w:eastAsia="pl-PL"/>
              </w:rPr>
            </w:pPr>
            <w:r w:rsidRPr="00A20050">
              <w:rPr>
                <w:rFonts w:ascii="Georgia" w:hAnsi="Georgia"/>
                <w:kern w:val="0"/>
                <w:sz w:val="18"/>
                <w:szCs w:val="18"/>
                <w:highlight w:val="yellow"/>
                <w:lang w:eastAsia="pl-PL"/>
              </w:rPr>
              <w:t xml:space="preserve">Cewnik </w:t>
            </w:r>
            <w:proofErr w:type="spellStart"/>
            <w:r w:rsidRPr="00A20050">
              <w:rPr>
                <w:rFonts w:ascii="Georgia" w:hAnsi="Georgia"/>
                <w:kern w:val="0"/>
                <w:sz w:val="18"/>
                <w:szCs w:val="18"/>
                <w:highlight w:val="yellow"/>
                <w:lang w:eastAsia="pl-PL"/>
              </w:rPr>
              <w:t>Foley</w:t>
            </w:r>
            <w:proofErr w:type="spellEnd"/>
            <w:r w:rsidRPr="00A20050">
              <w:rPr>
                <w:rFonts w:ascii="Georgia" w:hAnsi="Georgia"/>
                <w:kern w:val="0"/>
                <w:sz w:val="18"/>
                <w:szCs w:val="18"/>
                <w:highlight w:val="yellow"/>
                <w:lang w:eastAsia="pl-PL"/>
              </w:rPr>
              <w:t xml:space="preserve"> </w:t>
            </w:r>
            <w:proofErr w:type="spellStart"/>
            <w:r w:rsidRPr="00A20050">
              <w:rPr>
                <w:rFonts w:ascii="Georgia" w:hAnsi="Georgia"/>
                <w:kern w:val="0"/>
                <w:sz w:val="18"/>
                <w:szCs w:val="18"/>
                <w:highlight w:val="yellow"/>
                <w:lang w:eastAsia="pl-PL"/>
              </w:rPr>
              <w:t>Ch</w:t>
            </w:r>
            <w:proofErr w:type="spellEnd"/>
            <w:r w:rsidRPr="00A20050">
              <w:rPr>
                <w:rFonts w:ascii="Georgia" w:hAnsi="Georgia"/>
                <w:kern w:val="0"/>
                <w:sz w:val="18"/>
                <w:szCs w:val="18"/>
                <w:highlight w:val="yellow"/>
                <w:lang w:eastAsia="pl-PL"/>
              </w:rPr>
              <w:t xml:space="preserve"> 12-24 </w:t>
            </w:r>
            <w:proofErr w:type="spellStart"/>
            <w:r w:rsidRPr="00A20050">
              <w:rPr>
                <w:rFonts w:ascii="Georgia" w:hAnsi="Georgia"/>
                <w:kern w:val="0"/>
                <w:sz w:val="18"/>
                <w:szCs w:val="18"/>
                <w:highlight w:val="yellow"/>
                <w:lang w:eastAsia="pl-PL"/>
              </w:rPr>
              <w:t>silikonowany</w:t>
            </w:r>
            <w:proofErr w:type="spellEnd"/>
            <w:r w:rsidRPr="00A20050">
              <w:rPr>
                <w:rFonts w:ascii="Georgia" w:hAnsi="Georgia"/>
                <w:kern w:val="0"/>
                <w:sz w:val="18"/>
                <w:szCs w:val="18"/>
                <w:highlight w:val="yellow"/>
                <w:lang w:eastAsia="pl-PL"/>
              </w:rPr>
              <w:t xml:space="preserve">, opakowanie zewnętrzne foliowo-papierowe i wewnętrzne foliowe,  balony 5-15 i 30ml, </w:t>
            </w:r>
            <w:r w:rsidRPr="00A20050">
              <w:rPr>
                <w:rFonts w:ascii="Georgia" w:hAnsi="Georgia"/>
                <w:sz w:val="18"/>
                <w:szCs w:val="18"/>
                <w:highlight w:val="yellow"/>
              </w:rPr>
              <w:t>wyposażone w sztywną zastawkę, na zakończeniu kanału ze sztywną zastawką mają być nadrukowane informacje dot.: marki cewnika, materiału wykonania, rozmiaru (</w:t>
            </w:r>
            <w:proofErr w:type="spellStart"/>
            <w:r w:rsidRPr="00A20050">
              <w:rPr>
                <w:rFonts w:ascii="Georgia" w:hAnsi="Georgia"/>
                <w:sz w:val="18"/>
                <w:szCs w:val="18"/>
                <w:highlight w:val="yellow"/>
              </w:rPr>
              <w:t>ch</w:t>
            </w:r>
            <w:proofErr w:type="spellEnd"/>
            <w:r w:rsidRPr="00A20050">
              <w:rPr>
                <w:rFonts w:ascii="Georgia" w:hAnsi="Georgia"/>
                <w:sz w:val="18"/>
                <w:szCs w:val="18"/>
                <w:highlight w:val="yellow"/>
              </w:rPr>
              <w:t>), średnicy zewnętrznej (mm) i pojemności balonu, co pozwala na identyfikację cewnika bez opakowania jednostkowego</w:t>
            </w:r>
          </w:p>
        </w:tc>
        <w:tc>
          <w:tcPr>
            <w:tcW w:w="934" w:type="dxa"/>
            <w:shd w:val="clear" w:color="auto" w:fill="auto"/>
            <w:noWrap/>
            <w:vAlign w:val="center"/>
            <w:hideMark/>
          </w:tcPr>
          <w:p w14:paraId="463BF1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04A33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9600</w:t>
            </w:r>
          </w:p>
        </w:tc>
      </w:tr>
      <w:tr w:rsidR="0043402E" w:rsidRPr="00B20461" w14:paraId="310A3AA3" w14:textId="77777777" w:rsidTr="00EE30CD">
        <w:trPr>
          <w:trHeight w:val="277"/>
        </w:trPr>
        <w:tc>
          <w:tcPr>
            <w:tcW w:w="420" w:type="dxa"/>
            <w:shd w:val="clear" w:color="FFFFCC" w:fill="FFFFFF"/>
            <w:vAlign w:val="center"/>
            <w:hideMark/>
          </w:tcPr>
          <w:p w14:paraId="2AD1B5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2081E009" w14:textId="77777777" w:rsidR="0043402E" w:rsidRPr="00A20050" w:rsidRDefault="0043402E" w:rsidP="00CA7227">
            <w:pPr>
              <w:suppressAutoHyphens w:val="0"/>
              <w:spacing w:line="240" w:lineRule="auto"/>
              <w:textAlignment w:val="auto"/>
              <w:rPr>
                <w:rFonts w:ascii="Georgia" w:hAnsi="Georgia"/>
                <w:strike/>
                <w:kern w:val="0"/>
                <w:sz w:val="18"/>
                <w:szCs w:val="18"/>
                <w:lang w:eastAsia="pl-PL"/>
              </w:rPr>
            </w:pPr>
            <w:r w:rsidRPr="00A20050">
              <w:rPr>
                <w:rFonts w:ascii="Georgia" w:hAnsi="Georgia"/>
                <w:strike/>
                <w:kern w:val="0"/>
                <w:sz w:val="18"/>
                <w:szCs w:val="18"/>
                <w:lang w:eastAsia="pl-PL"/>
              </w:rPr>
              <w:t xml:space="preserve">Cewnik </w:t>
            </w:r>
            <w:proofErr w:type="spellStart"/>
            <w:r w:rsidRPr="00A20050">
              <w:rPr>
                <w:rFonts w:ascii="Georgia" w:hAnsi="Georgia"/>
                <w:strike/>
                <w:kern w:val="0"/>
                <w:sz w:val="18"/>
                <w:szCs w:val="18"/>
                <w:lang w:eastAsia="pl-PL"/>
              </w:rPr>
              <w:t>Foley</w:t>
            </w:r>
            <w:proofErr w:type="spellEnd"/>
            <w:r w:rsidRPr="00A20050">
              <w:rPr>
                <w:rFonts w:ascii="Georgia" w:hAnsi="Georgia"/>
                <w:strike/>
                <w:kern w:val="0"/>
                <w:sz w:val="18"/>
                <w:szCs w:val="18"/>
                <w:lang w:eastAsia="pl-PL"/>
              </w:rPr>
              <w:t xml:space="preserve"> </w:t>
            </w:r>
            <w:proofErr w:type="spellStart"/>
            <w:r w:rsidRPr="00A20050">
              <w:rPr>
                <w:rFonts w:ascii="Georgia" w:hAnsi="Georgia"/>
                <w:strike/>
                <w:kern w:val="0"/>
                <w:sz w:val="18"/>
                <w:szCs w:val="18"/>
                <w:lang w:eastAsia="pl-PL"/>
              </w:rPr>
              <w:t>Ch</w:t>
            </w:r>
            <w:proofErr w:type="spellEnd"/>
            <w:r w:rsidRPr="00A20050">
              <w:rPr>
                <w:rFonts w:ascii="Georgia" w:hAnsi="Georgia"/>
                <w:strike/>
                <w:kern w:val="0"/>
                <w:sz w:val="18"/>
                <w:szCs w:val="18"/>
                <w:lang w:eastAsia="pl-PL"/>
              </w:rPr>
              <w:t xml:space="preserve"> 16 </w:t>
            </w:r>
            <w:proofErr w:type="spellStart"/>
            <w:r w:rsidRPr="00A20050">
              <w:rPr>
                <w:rFonts w:ascii="Georgia" w:hAnsi="Georgia"/>
                <w:strike/>
                <w:kern w:val="0"/>
                <w:sz w:val="18"/>
                <w:szCs w:val="18"/>
                <w:lang w:eastAsia="pl-PL"/>
              </w:rPr>
              <w:t>silikonowany</w:t>
            </w:r>
            <w:proofErr w:type="spellEnd"/>
            <w:r w:rsidRPr="00A20050">
              <w:rPr>
                <w:rFonts w:ascii="Georgia" w:hAnsi="Georgia"/>
                <w:strike/>
                <w:kern w:val="0"/>
                <w:sz w:val="18"/>
                <w:szCs w:val="18"/>
                <w:lang w:eastAsia="pl-PL"/>
              </w:rPr>
              <w:t>, opakowanie zewnętrzne foliowo-papierowe i wewnętrzne foliowe,  balon 50ml</w:t>
            </w:r>
          </w:p>
          <w:p w14:paraId="193E80E2" w14:textId="77777777" w:rsidR="00A20050" w:rsidRPr="00A20050" w:rsidRDefault="00A20050" w:rsidP="00CA7227">
            <w:pPr>
              <w:suppressAutoHyphens w:val="0"/>
              <w:spacing w:line="240" w:lineRule="auto"/>
              <w:textAlignment w:val="auto"/>
              <w:rPr>
                <w:rFonts w:ascii="Georgia" w:hAnsi="Georgia"/>
                <w:kern w:val="0"/>
                <w:sz w:val="18"/>
                <w:szCs w:val="18"/>
                <w:highlight w:val="yellow"/>
                <w:lang w:eastAsia="pl-PL"/>
              </w:rPr>
            </w:pPr>
            <w:r w:rsidRPr="00A20050">
              <w:rPr>
                <w:rFonts w:ascii="Georgia" w:hAnsi="Georgia"/>
                <w:kern w:val="0"/>
                <w:sz w:val="18"/>
                <w:szCs w:val="18"/>
                <w:highlight w:val="yellow"/>
                <w:lang w:eastAsia="pl-PL"/>
              </w:rPr>
              <w:t xml:space="preserve">Modyfikacja: </w:t>
            </w:r>
          </w:p>
          <w:p w14:paraId="4A1EAFE5" w14:textId="398E2F51" w:rsidR="00A20050" w:rsidRPr="00A20050" w:rsidRDefault="00A20050" w:rsidP="00CA7227">
            <w:pPr>
              <w:suppressAutoHyphens w:val="0"/>
              <w:spacing w:line="240" w:lineRule="auto"/>
              <w:textAlignment w:val="auto"/>
              <w:rPr>
                <w:rFonts w:ascii="Georgia" w:hAnsi="Georgia"/>
                <w:kern w:val="0"/>
                <w:sz w:val="18"/>
                <w:szCs w:val="18"/>
                <w:lang w:eastAsia="pl-PL"/>
              </w:rPr>
            </w:pPr>
            <w:r w:rsidRPr="00A20050">
              <w:rPr>
                <w:rFonts w:ascii="Georgia" w:hAnsi="Georgia"/>
                <w:kern w:val="0"/>
                <w:sz w:val="18"/>
                <w:szCs w:val="18"/>
                <w:highlight w:val="yellow"/>
                <w:lang w:eastAsia="pl-PL"/>
              </w:rPr>
              <w:t xml:space="preserve">Cewnik </w:t>
            </w:r>
            <w:proofErr w:type="spellStart"/>
            <w:r w:rsidRPr="00A20050">
              <w:rPr>
                <w:rFonts w:ascii="Georgia" w:hAnsi="Georgia"/>
                <w:kern w:val="0"/>
                <w:sz w:val="18"/>
                <w:szCs w:val="18"/>
                <w:highlight w:val="yellow"/>
                <w:lang w:eastAsia="pl-PL"/>
              </w:rPr>
              <w:t>Foley</w:t>
            </w:r>
            <w:proofErr w:type="spellEnd"/>
            <w:r w:rsidRPr="00A20050">
              <w:rPr>
                <w:rFonts w:ascii="Georgia" w:hAnsi="Georgia"/>
                <w:kern w:val="0"/>
                <w:sz w:val="18"/>
                <w:szCs w:val="18"/>
                <w:highlight w:val="yellow"/>
                <w:lang w:eastAsia="pl-PL"/>
              </w:rPr>
              <w:t xml:space="preserve"> </w:t>
            </w:r>
            <w:proofErr w:type="spellStart"/>
            <w:r w:rsidRPr="00A20050">
              <w:rPr>
                <w:rFonts w:ascii="Georgia" w:hAnsi="Georgia"/>
                <w:kern w:val="0"/>
                <w:sz w:val="18"/>
                <w:szCs w:val="18"/>
                <w:highlight w:val="yellow"/>
                <w:lang w:eastAsia="pl-PL"/>
              </w:rPr>
              <w:t>Ch</w:t>
            </w:r>
            <w:proofErr w:type="spellEnd"/>
            <w:r w:rsidRPr="00A20050">
              <w:rPr>
                <w:rFonts w:ascii="Georgia" w:hAnsi="Georgia"/>
                <w:kern w:val="0"/>
                <w:sz w:val="18"/>
                <w:szCs w:val="18"/>
                <w:highlight w:val="yellow"/>
                <w:lang w:eastAsia="pl-PL"/>
              </w:rPr>
              <w:t xml:space="preserve"> 16 </w:t>
            </w:r>
            <w:proofErr w:type="spellStart"/>
            <w:r w:rsidRPr="00A20050">
              <w:rPr>
                <w:rFonts w:ascii="Georgia" w:hAnsi="Georgia"/>
                <w:kern w:val="0"/>
                <w:sz w:val="18"/>
                <w:szCs w:val="18"/>
                <w:highlight w:val="yellow"/>
                <w:lang w:eastAsia="pl-PL"/>
              </w:rPr>
              <w:t>silikonowany</w:t>
            </w:r>
            <w:proofErr w:type="spellEnd"/>
            <w:r w:rsidRPr="00A20050">
              <w:rPr>
                <w:rFonts w:ascii="Georgia" w:hAnsi="Georgia"/>
                <w:kern w:val="0"/>
                <w:sz w:val="18"/>
                <w:szCs w:val="18"/>
                <w:highlight w:val="yellow"/>
                <w:lang w:eastAsia="pl-PL"/>
              </w:rPr>
              <w:t xml:space="preserve">, opakowanie zewnętrzne foliowo-papierowe i wewnętrzne foliowe,  balon 50ml, </w:t>
            </w:r>
            <w:r w:rsidRPr="00A20050">
              <w:rPr>
                <w:rFonts w:ascii="Georgia" w:hAnsi="Georgia"/>
                <w:sz w:val="18"/>
                <w:szCs w:val="18"/>
                <w:highlight w:val="yellow"/>
              </w:rPr>
              <w:t>wyposażone w sztywną zastawkę, na zakończeniu kanału ze sztywną zastawką mają być nadrukowane informacje dot.: marki cewnika, materiału wykonania, rozmiaru (</w:t>
            </w:r>
            <w:proofErr w:type="spellStart"/>
            <w:r w:rsidRPr="00A20050">
              <w:rPr>
                <w:rFonts w:ascii="Georgia" w:hAnsi="Georgia"/>
                <w:sz w:val="18"/>
                <w:szCs w:val="18"/>
                <w:highlight w:val="yellow"/>
              </w:rPr>
              <w:t>ch</w:t>
            </w:r>
            <w:proofErr w:type="spellEnd"/>
            <w:r w:rsidRPr="00A20050">
              <w:rPr>
                <w:rFonts w:ascii="Georgia" w:hAnsi="Georgia"/>
                <w:sz w:val="18"/>
                <w:szCs w:val="18"/>
                <w:highlight w:val="yellow"/>
              </w:rPr>
              <w:t>), średnicy zewnętrznej (mm) i pojemności balonu, co pozwala na identyfikację cewnika bez opakowania jednostkowego</w:t>
            </w:r>
          </w:p>
        </w:tc>
        <w:tc>
          <w:tcPr>
            <w:tcW w:w="934" w:type="dxa"/>
            <w:shd w:val="clear" w:color="auto" w:fill="auto"/>
            <w:noWrap/>
            <w:vAlign w:val="center"/>
            <w:hideMark/>
          </w:tcPr>
          <w:p w14:paraId="164EB6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4AF38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5A2922EB" w14:textId="77777777" w:rsidTr="00CA7227">
        <w:trPr>
          <w:trHeight w:val="338"/>
        </w:trPr>
        <w:tc>
          <w:tcPr>
            <w:tcW w:w="420" w:type="dxa"/>
            <w:shd w:val="clear" w:color="FFFFCC" w:fill="FFFFFF"/>
            <w:vAlign w:val="center"/>
            <w:hideMark/>
          </w:tcPr>
          <w:p w14:paraId="70784C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FFFFCC" w:fill="FFFFFF"/>
            <w:vAlign w:val="center"/>
            <w:hideMark/>
          </w:tcPr>
          <w:p w14:paraId="521A557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Tiemana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14-18</w:t>
            </w:r>
          </w:p>
        </w:tc>
        <w:tc>
          <w:tcPr>
            <w:tcW w:w="934" w:type="dxa"/>
            <w:shd w:val="clear" w:color="auto" w:fill="auto"/>
            <w:noWrap/>
            <w:vAlign w:val="center"/>
            <w:hideMark/>
          </w:tcPr>
          <w:p w14:paraId="574E51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729506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E5E21DB" w14:textId="77777777" w:rsidTr="00CA7227">
        <w:trPr>
          <w:trHeight w:val="282"/>
        </w:trPr>
        <w:tc>
          <w:tcPr>
            <w:tcW w:w="420" w:type="dxa"/>
            <w:shd w:val="clear" w:color="FFFFCC" w:fill="FFFFFF"/>
            <w:vAlign w:val="center"/>
            <w:hideMark/>
          </w:tcPr>
          <w:p w14:paraId="772D67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55" w:type="dxa"/>
            <w:shd w:val="clear" w:color="auto" w:fill="auto"/>
            <w:vAlign w:val="center"/>
            <w:hideMark/>
          </w:tcPr>
          <w:p w14:paraId="23DB8F4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męski zewnętrzny, urologiczny</w:t>
            </w:r>
          </w:p>
        </w:tc>
        <w:tc>
          <w:tcPr>
            <w:tcW w:w="934" w:type="dxa"/>
            <w:shd w:val="clear" w:color="auto" w:fill="auto"/>
            <w:noWrap/>
            <w:vAlign w:val="center"/>
            <w:hideMark/>
          </w:tcPr>
          <w:p w14:paraId="391442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593B98B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06E5C1D" w14:textId="77777777" w:rsidTr="00EE30CD">
        <w:trPr>
          <w:trHeight w:val="79"/>
        </w:trPr>
        <w:tc>
          <w:tcPr>
            <w:tcW w:w="420" w:type="dxa"/>
            <w:shd w:val="clear" w:color="FFFFCC" w:fill="FFFFFF"/>
            <w:vAlign w:val="center"/>
            <w:hideMark/>
          </w:tcPr>
          <w:p w14:paraId="5C45C1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55" w:type="dxa"/>
            <w:shd w:val="clear" w:color="auto" w:fill="auto"/>
            <w:vAlign w:val="center"/>
            <w:hideMark/>
          </w:tcPr>
          <w:p w14:paraId="7B0BD82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Nelaton</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6-18 opakowanie foliowo-papierowe</w:t>
            </w:r>
          </w:p>
        </w:tc>
        <w:tc>
          <w:tcPr>
            <w:tcW w:w="934" w:type="dxa"/>
            <w:shd w:val="clear" w:color="auto" w:fill="auto"/>
            <w:noWrap/>
            <w:vAlign w:val="center"/>
            <w:hideMark/>
          </w:tcPr>
          <w:p w14:paraId="107128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03E48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5200</w:t>
            </w:r>
          </w:p>
        </w:tc>
      </w:tr>
      <w:tr w:rsidR="0043402E" w:rsidRPr="00B20461" w14:paraId="62A36759" w14:textId="77777777" w:rsidTr="00EE30CD">
        <w:trPr>
          <w:trHeight w:val="143"/>
        </w:trPr>
        <w:tc>
          <w:tcPr>
            <w:tcW w:w="420" w:type="dxa"/>
            <w:shd w:val="clear" w:color="FFFFCC" w:fill="FFFFFF"/>
            <w:vAlign w:val="center"/>
            <w:hideMark/>
          </w:tcPr>
          <w:p w14:paraId="34D093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55" w:type="dxa"/>
            <w:shd w:val="clear" w:color="auto" w:fill="auto"/>
            <w:vAlign w:val="center"/>
            <w:hideMark/>
          </w:tcPr>
          <w:p w14:paraId="40B4ED6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Zatyczka do cewnika </w:t>
            </w:r>
            <w:proofErr w:type="spellStart"/>
            <w:r w:rsidRPr="00B20461">
              <w:rPr>
                <w:rFonts w:ascii="Georgia" w:hAnsi="Georgia"/>
                <w:kern w:val="0"/>
                <w:sz w:val="18"/>
                <w:szCs w:val="18"/>
                <w:lang w:eastAsia="pl-PL"/>
              </w:rPr>
              <w:t>Foleya</w:t>
            </w:r>
            <w:proofErr w:type="spellEnd"/>
            <w:r w:rsidRPr="00B20461">
              <w:rPr>
                <w:rFonts w:ascii="Georgia" w:hAnsi="Georgia"/>
                <w:kern w:val="0"/>
                <w:sz w:val="18"/>
                <w:szCs w:val="18"/>
                <w:lang w:eastAsia="pl-PL"/>
              </w:rPr>
              <w:t>, sterylna posiadająca motylkowy uchwyt na jego wygodne zakładanie i łatwe usuwanie</w:t>
            </w:r>
          </w:p>
        </w:tc>
        <w:tc>
          <w:tcPr>
            <w:tcW w:w="934" w:type="dxa"/>
            <w:shd w:val="clear" w:color="auto" w:fill="auto"/>
            <w:noWrap/>
            <w:vAlign w:val="center"/>
            <w:hideMark/>
          </w:tcPr>
          <w:p w14:paraId="780562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019595E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623280FA" w14:textId="77777777" w:rsidTr="00CA7227">
        <w:trPr>
          <w:trHeight w:val="282"/>
        </w:trPr>
        <w:tc>
          <w:tcPr>
            <w:tcW w:w="420" w:type="dxa"/>
            <w:shd w:val="clear" w:color="FFFFCC" w:fill="FFFFFF"/>
            <w:vAlign w:val="center"/>
            <w:hideMark/>
          </w:tcPr>
          <w:p w14:paraId="31C0AB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55" w:type="dxa"/>
            <w:shd w:val="clear" w:color="auto" w:fill="auto"/>
            <w:vAlign w:val="center"/>
            <w:hideMark/>
          </w:tcPr>
          <w:p w14:paraId="73BB7AF0" w14:textId="77777777" w:rsidR="0043402E" w:rsidRPr="00A20050" w:rsidRDefault="0043402E" w:rsidP="00CA7227">
            <w:pPr>
              <w:suppressAutoHyphens w:val="0"/>
              <w:spacing w:line="240" w:lineRule="auto"/>
              <w:textAlignment w:val="auto"/>
              <w:rPr>
                <w:rFonts w:ascii="Georgia" w:hAnsi="Georgia"/>
                <w:strike/>
                <w:kern w:val="0"/>
                <w:sz w:val="18"/>
                <w:szCs w:val="18"/>
                <w:lang w:eastAsia="pl-PL"/>
              </w:rPr>
            </w:pPr>
            <w:r w:rsidRPr="00A20050">
              <w:rPr>
                <w:rFonts w:ascii="Georgia" w:hAnsi="Georgia"/>
                <w:strike/>
                <w:kern w:val="0"/>
                <w:sz w:val="18"/>
                <w:szCs w:val="18"/>
                <w:lang w:eastAsia="pl-PL"/>
              </w:rPr>
              <w:t>Zestaw do irygacji, niejałowy, 1750 ml</w:t>
            </w:r>
          </w:p>
          <w:p w14:paraId="1D687652" w14:textId="77777777" w:rsidR="00A20050" w:rsidRPr="00A20050" w:rsidRDefault="00A20050" w:rsidP="00CA7227">
            <w:pPr>
              <w:suppressAutoHyphens w:val="0"/>
              <w:spacing w:line="240" w:lineRule="auto"/>
              <w:textAlignment w:val="auto"/>
              <w:rPr>
                <w:rFonts w:ascii="Georgia" w:hAnsi="Georgia"/>
                <w:kern w:val="0"/>
                <w:sz w:val="18"/>
                <w:szCs w:val="18"/>
                <w:highlight w:val="yellow"/>
                <w:lang w:eastAsia="pl-PL"/>
              </w:rPr>
            </w:pPr>
            <w:r w:rsidRPr="00A20050">
              <w:rPr>
                <w:rFonts w:ascii="Georgia" w:hAnsi="Georgia"/>
                <w:kern w:val="0"/>
                <w:sz w:val="18"/>
                <w:szCs w:val="18"/>
                <w:highlight w:val="yellow"/>
                <w:lang w:eastAsia="pl-PL"/>
              </w:rPr>
              <w:t>Modyfikacja:</w:t>
            </w:r>
          </w:p>
          <w:p w14:paraId="430DF602" w14:textId="6DAC59D7" w:rsidR="00A20050" w:rsidRPr="00A20050" w:rsidRDefault="00A20050" w:rsidP="00A20050">
            <w:pPr>
              <w:suppressAutoHyphens w:val="0"/>
              <w:spacing w:line="240" w:lineRule="auto"/>
              <w:textAlignment w:val="auto"/>
              <w:rPr>
                <w:rFonts w:ascii="Georgia" w:hAnsi="Georgia"/>
                <w:kern w:val="0"/>
                <w:sz w:val="18"/>
                <w:szCs w:val="18"/>
                <w:lang w:eastAsia="pl-PL"/>
              </w:rPr>
            </w:pPr>
            <w:r w:rsidRPr="00A20050">
              <w:rPr>
                <w:rFonts w:ascii="Georgia" w:hAnsi="Georgia"/>
                <w:kern w:val="0"/>
                <w:sz w:val="18"/>
                <w:szCs w:val="18"/>
                <w:highlight w:val="yellow"/>
                <w:lang w:eastAsia="pl-PL"/>
              </w:rPr>
              <w:t xml:space="preserve">Zestaw do irygacji, niejałowy, 1750 ml, </w:t>
            </w:r>
            <w:r w:rsidRPr="00A20050">
              <w:rPr>
                <w:rFonts w:ascii="Georgia" w:hAnsi="Georgia"/>
                <w:sz w:val="18"/>
                <w:szCs w:val="18"/>
                <w:highlight w:val="yellow"/>
              </w:rPr>
              <w:t>wyposażony w worek wykonany ze wzmocnionej folii, z uchwytem do zawieszenia oraz dren zakończony plastyczną kanką z otworem centralnym</w:t>
            </w:r>
          </w:p>
          <w:p w14:paraId="4777C851" w14:textId="1C59002D" w:rsidR="00A20050" w:rsidRPr="00B20461" w:rsidRDefault="00A20050" w:rsidP="00CA7227">
            <w:pPr>
              <w:suppressAutoHyphens w:val="0"/>
              <w:spacing w:line="240" w:lineRule="auto"/>
              <w:textAlignment w:val="auto"/>
              <w:rPr>
                <w:rFonts w:ascii="Georgia" w:hAnsi="Georgia"/>
                <w:kern w:val="0"/>
                <w:sz w:val="18"/>
                <w:szCs w:val="18"/>
                <w:lang w:eastAsia="pl-PL"/>
              </w:rPr>
            </w:pPr>
          </w:p>
        </w:tc>
        <w:tc>
          <w:tcPr>
            <w:tcW w:w="934" w:type="dxa"/>
            <w:shd w:val="clear" w:color="auto" w:fill="auto"/>
            <w:noWrap/>
            <w:vAlign w:val="center"/>
            <w:hideMark/>
          </w:tcPr>
          <w:p w14:paraId="594C99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A9B48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bl>
    <w:p w14:paraId="3F9C5849" w14:textId="77777777" w:rsidR="00EE30CD" w:rsidRDefault="00EE30CD" w:rsidP="0043402E">
      <w:pPr>
        <w:spacing w:line="360" w:lineRule="auto"/>
        <w:rPr>
          <w:rFonts w:ascii="Georgia" w:hAnsi="Georgia" w:cs="Verdana"/>
          <w:b/>
          <w:bCs/>
          <w:sz w:val="20"/>
          <w:szCs w:val="20"/>
        </w:rPr>
      </w:pPr>
    </w:p>
    <w:p w14:paraId="468AD514" w14:textId="61B38904"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3</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40"/>
      </w:tblGrid>
      <w:tr w:rsidR="0043402E" w:rsidRPr="00B20461" w14:paraId="088AA8F2" w14:textId="77777777" w:rsidTr="00EE30CD">
        <w:trPr>
          <w:trHeight w:val="488"/>
        </w:trPr>
        <w:tc>
          <w:tcPr>
            <w:tcW w:w="480" w:type="dxa"/>
            <w:shd w:val="clear" w:color="auto" w:fill="FDE9D9" w:themeFill="accent6" w:themeFillTint="33"/>
            <w:vAlign w:val="center"/>
            <w:hideMark/>
          </w:tcPr>
          <w:p w14:paraId="571D4D6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95" w:type="dxa"/>
            <w:shd w:val="clear" w:color="auto" w:fill="FDE9D9" w:themeFill="accent6" w:themeFillTint="33"/>
            <w:vAlign w:val="center"/>
            <w:hideMark/>
          </w:tcPr>
          <w:p w14:paraId="1A308E1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3C8D2D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40" w:type="dxa"/>
            <w:shd w:val="clear" w:color="auto" w:fill="FDE9D9" w:themeFill="accent6" w:themeFillTint="33"/>
            <w:vAlign w:val="center"/>
            <w:hideMark/>
          </w:tcPr>
          <w:p w14:paraId="5A4E4A7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BD0CE84" w14:textId="77777777" w:rsidTr="00CA7227">
        <w:trPr>
          <w:trHeight w:val="282"/>
        </w:trPr>
        <w:tc>
          <w:tcPr>
            <w:tcW w:w="480" w:type="dxa"/>
            <w:shd w:val="clear" w:color="FFFFCC" w:fill="FFFFFF"/>
            <w:noWrap/>
            <w:vAlign w:val="center"/>
            <w:hideMark/>
          </w:tcPr>
          <w:p w14:paraId="4A8001D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BD44CB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do </w:t>
            </w:r>
            <w:proofErr w:type="spellStart"/>
            <w:r w:rsidRPr="00B20461">
              <w:rPr>
                <w:rFonts w:ascii="Georgia" w:hAnsi="Georgia"/>
                <w:kern w:val="0"/>
                <w:sz w:val="18"/>
                <w:szCs w:val="18"/>
                <w:lang w:eastAsia="pl-PL"/>
              </w:rPr>
              <w:t>embolectomii</w:t>
            </w:r>
            <w:proofErr w:type="spellEnd"/>
            <w:r w:rsidRPr="00B20461">
              <w:rPr>
                <w:rFonts w:ascii="Georgia" w:hAnsi="Georgia"/>
                <w:kern w:val="0"/>
                <w:sz w:val="18"/>
                <w:szCs w:val="18"/>
                <w:lang w:eastAsia="pl-PL"/>
              </w:rPr>
              <w:t xml:space="preserve"> rozmiar od 3-6 F dł.80cm</w:t>
            </w:r>
          </w:p>
        </w:tc>
        <w:tc>
          <w:tcPr>
            <w:tcW w:w="851" w:type="dxa"/>
            <w:shd w:val="clear" w:color="auto" w:fill="auto"/>
            <w:noWrap/>
            <w:vAlign w:val="center"/>
            <w:hideMark/>
          </w:tcPr>
          <w:p w14:paraId="0A908C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6675AF3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r>
      <w:tr w:rsidR="0043402E" w:rsidRPr="00B33339" w14:paraId="75E2C431" w14:textId="77777777" w:rsidTr="00EE30CD">
        <w:trPr>
          <w:trHeight w:val="473"/>
        </w:trPr>
        <w:tc>
          <w:tcPr>
            <w:tcW w:w="480" w:type="dxa"/>
            <w:shd w:val="clear" w:color="FFFFCC" w:fill="FFFFFF"/>
            <w:noWrap/>
            <w:vAlign w:val="center"/>
            <w:hideMark/>
          </w:tcPr>
          <w:p w14:paraId="248F747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2</w:t>
            </w:r>
          </w:p>
        </w:tc>
        <w:tc>
          <w:tcPr>
            <w:tcW w:w="7595" w:type="dxa"/>
            <w:shd w:val="clear" w:color="auto" w:fill="auto"/>
            <w:vAlign w:val="center"/>
            <w:hideMark/>
          </w:tcPr>
          <w:p w14:paraId="268183EB"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10 dł.40-50cm,  pakowany w opakowania folia-papier, otwory naprzeciwległe o łącznej powierzchni mniejszej od powierzchni otworu centralnego, otwór centralny z barwnym i numerycznym oznaczeniem rozmiaru na cewniku i  na opakowaniu</w:t>
            </w:r>
          </w:p>
          <w:p w14:paraId="32500A1F" w14:textId="4044F831" w:rsidR="00B33339" w:rsidRPr="00B33339" w:rsidRDefault="00B33339" w:rsidP="00CA7227">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E74FE1C" w14:textId="160C40D9" w:rsidR="00B33339" w:rsidRPr="00B33339" w:rsidRDefault="00B33339" w:rsidP="00CA7227">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10 dł.40-50cm,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5945471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51C461A4"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4000</w:t>
            </w:r>
          </w:p>
        </w:tc>
      </w:tr>
      <w:tr w:rsidR="0043402E" w:rsidRPr="00B33339" w14:paraId="4516D649" w14:textId="77777777" w:rsidTr="00CA7227">
        <w:trPr>
          <w:trHeight w:val="927"/>
        </w:trPr>
        <w:tc>
          <w:tcPr>
            <w:tcW w:w="480" w:type="dxa"/>
            <w:shd w:val="clear" w:color="FFFFCC" w:fill="FFFFFF"/>
            <w:noWrap/>
            <w:vAlign w:val="center"/>
            <w:hideMark/>
          </w:tcPr>
          <w:p w14:paraId="178D700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3</w:t>
            </w:r>
          </w:p>
        </w:tc>
        <w:tc>
          <w:tcPr>
            <w:tcW w:w="7595" w:type="dxa"/>
            <w:shd w:val="clear" w:color="auto" w:fill="auto"/>
            <w:vAlign w:val="center"/>
            <w:hideMark/>
          </w:tcPr>
          <w:p w14:paraId="3DEB4073"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12 dł.60cm, pakowany w opakowania folia-papier, otwory naprzeciwległe o łącznej powierzchni mniejszej od powierzchni otworu centralnego, otwór centralny z barwnym i numerycznym oznaczeniem rozmiaru na cewniku i na opakowaniu</w:t>
            </w:r>
          </w:p>
          <w:p w14:paraId="05144CEE"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810A46D" w14:textId="7DC3E8FD"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12 dł.60cm,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2180AD2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6080B7C4"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1000</w:t>
            </w:r>
          </w:p>
        </w:tc>
      </w:tr>
      <w:tr w:rsidR="0043402E" w:rsidRPr="00B33339" w14:paraId="68A0276E" w14:textId="77777777" w:rsidTr="00EE30CD">
        <w:trPr>
          <w:trHeight w:val="245"/>
        </w:trPr>
        <w:tc>
          <w:tcPr>
            <w:tcW w:w="480" w:type="dxa"/>
            <w:shd w:val="clear" w:color="FFFFCC" w:fill="FFFFFF"/>
            <w:noWrap/>
            <w:vAlign w:val="center"/>
            <w:hideMark/>
          </w:tcPr>
          <w:p w14:paraId="1827809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4</w:t>
            </w:r>
          </w:p>
        </w:tc>
        <w:tc>
          <w:tcPr>
            <w:tcW w:w="7595" w:type="dxa"/>
            <w:shd w:val="clear" w:color="auto" w:fill="auto"/>
            <w:vAlign w:val="center"/>
            <w:hideMark/>
          </w:tcPr>
          <w:p w14:paraId="54FB709C"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14 dł.60cm,  pakowany w opakowania folia-papier, otwory naprzeciwległe o łącznej powierzchni mniejszej od powierzchni otworu centralnego, otwór centralny z barwnym i numerycznym oznaczeniem rozmiaru na cewniku i  na opakowaniu</w:t>
            </w:r>
          </w:p>
          <w:p w14:paraId="4D1C003D"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3E7C108B" w14:textId="19BFD7C9"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14 dł.60cm,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w:t>
            </w:r>
            <w:r w:rsidRPr="00BF6698">
              <w:rPr>
                <w:rFonts w:ascii="Georgia" w:hAnsi="Georgia"/>
                <w:sz w:val="18"/>
                <w:szCs w:val="18"/>
                <w:highlight w:val="yellow"/>
              </w:rPr>
              <w:t>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3893847B"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0E4E3050"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18000</w:t>
            </w:r>
          </w:p>
        </w:tc>
      </w:tr>
      <w:tr w:rsidR="0043402E" w:rsidRPr="00B33339" w14:paraId="7E0B783A" w14:textId="77777777" w:rsidTr="00EE30CD">
        <w:trPr>
          <w:trHeight w:val="270"/>
        </w:trPr>
        <w:tc>
          <w:tcPr>
            <w:tcW w:w="480" w:type="dxa"/>
            <w:shd w:val="clear" w:color="FFFFCC" w:fill="FFFFFF"/>
            <w:noWrap/>
            <w:vAlign w:val="center"/>
            <w:hideMark/>
          </w:tcPr>
          <w:p w14:paraId="631593E8"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5</w:t>
            </w:r>
          </w:p>
        </w:tc>
        <w:tc>
          <w:tcPr>
            <w:tcW w:w="7595" w:type="dxa"/>
            <w:shd w:val="clear" w:color="auto" w:fill="auto"/>
            <w:vAlign w:val="center"/>
            <w:hideMark/>
          </w:tcPr>
          <w:p w14:paraId="6F635905" w14:textId="65543C32"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16 dł.60cm, pakowany w opakowania folia-papier, otwory naprzeciwległe o łącznej powierzchni mniejszej od powierzchni otworu centralnego, otwór centralny</w:t>
            </w:r>
            <w:r w:rsidR="00B33339" w:rsidRPr="00B33339">
              <w:rPr>
                <w:rFonts w:ascii="Georgia" w:hAnsi="Georgia"/>
                <w:strike/>
                <w:kern w:val="0"/>
                <w:sz w:val="18"/>
                <w:szCs w:val="18"/>
                <w:lang w:eastAsia="pl-PL"/>
              </w:rPr>
              <w:t xml:space="preserve"> </w:t>
            </w:r>
            <w:r w:rsidRPr="00B33339">
              <w:rPr>
                <w:rFonts w:ascii="Georgia" w:hAnsi="Georgia"/>
                <w:strike/>
                <w:kern w:val="0"/>
                <w:sz w:val="18"/>
                <w:szCs w:val="18"/>
                <w:lang w:eastAsia="pl-PL"/>
              </w:rPr>
              <w:t>z barwnym i numerycznym oznaczeniem rozmiaru na cewniku, z  fabrycznie nadrukowanym oznaczeniem rozmiaru na opakowaniu</w:t>
            </w:r>
          </w:p>
          <w:p w14:paraId="515B02F6"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4DD8092A" w14:textId="5F8D0927"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16 dł.60cm, pakowany w opakowania folia-papier, otwory naprzeciwległe o łącznej powierzchni mniejszej od powierzchni otworu centralnego, otwór centralny z barwnym i numerycznym oznaczeniem rozmiaru na cewniku, z  fabrycznie nadrukowanym oznaczeniem rozmiaru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73E480F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2033CB50"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8000</w:t>
            </w:r>
          </w:p>
        </w:tc>
      </w:tr>
      <w:tr w:rsidR="0043402E" w:rsidRPr="00B33339" w14:paraId="22968151" w14:textId="77777777" w:rsidTr="00CA7227">
        <w:trPr>
          <w:trHeight w:val="938"/>
        </w:trPr>
        <w:tc>
          <w:tcPr>
            <w:tcW w:w="480" w:type="dxa"/>
            <w:shd w:val="clear" w:color="FFFFCC" w:fill="FFFFFF"/>
            <w:noWrap/>
            <w:vAlign w:val="center"/>
            <w:hideMark/>
          </w:tcPr>
          <w:p w14:paraId="191043CE"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6</w:t>
            </w:r>
          </w:p>
        </w:tc>
        <w:tc>
          <w:tcPr>
            <w:tcW w:w="7595" w:type="dxa"/>
            <w:shd w:val="clear" w:color="auto" w:fill="auto"/>
            <w:vAlign w:val="center"/>
            <w:hideMark/>
          </w:tcPr>
          <w:p w14:paraId="6C53CEE4" w14:textId="2A77B9C9"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18 dł.60cm, pakowany w opakowania folia-papier, otwory naprzeciwległe o łącznej powierzchni mniejszej od powierzchni otworu centralnego, otwór centralny</w:t>
            </w:r>
            <w:r w:rsidR="00B33339" w:rsidRPr="00B33339">
              <w:rPr>
                <w:rFonts w:ascii="Georgia" w:hAnsi="Georgia"/>
                <w:strike/>
                <w:kern w:val="0"/>
                <w:sz w:val="18"/>
                <w:szCs w:val="18"/>
                <w:lang w:eastAsia="pl-PL"/>
              </w:rPr>
              <w:t xml:space="preserve"> </w:t>
            </w:r>
            <w:r w:rsidRPr="00B33339">
              <w:rPr>
                <w:rFonts w:ascii="Georgia" w:hAnsi="Georgia"/>
                <w:strike/>
                <w:kern w:val="0"/>
                <w:sz w:val="18"/>
                <w:szCs w:val="18"/>
                <w:lang w:eastAsia="pl-PL"/>
              </w:rPr>
              <w:t>z barwnym i numerycznym oznaczeniem rozmiaru na cewniku, z  fabrycznie nadrukowanym oznaczeniem rozmiaru na opakowaniu</w:t>
            </w:r>
          </w:p>
          <w:p w14:paraId="6634DF9C"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005FDB2" w14:textId="3F171D78"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18 dł.60cm, pakowany w opakowania </w:t>
            </w:r>
            <w:r w:rsidRPr="00B33339">
              <w:rPr>
                <w:rFonts w:ascii="Georgia" w:hAnsi="Georgia"/>
                <w:kern w:val="0"/>
                <w:sz w:val="18"/>
                <w:szCs w:val="18"/>
                <w:highlight w:val="yellow"/>
                <w:lang w:eastAsia="pl-PL"/>
              </w:rPr>
              <w:lastRenderedPageBreak/>
              <w:t xml:space="preserve">folia-papier, otwory naprzeciwległe o łącznej powierzchni mniejszej od powierzchni otworu centralnego, otwór centralny z barwnym i numerycznym oznaczeniem rozmiaru na cewniku, z  fabrycznie nadrukowanym oznaczeniem rozmiaru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w:t>
            </w:r>
            <w:r w:rsidRPr="00BF6698">
              <w:rPr>
                <w:rFonts w:ascii="Georgia" w:hAnsi="Georgia"/>
                <w:sz w:val="18"/>
                <w:szCs w:val="18"/>
                <w:highlight w:val="yellow"/>
              </w:rPr>
              <w:t>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20E2508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lastRenderedPageBreak/>
              <w:t>szt</w:t>
            </w:r>
          </w:p>
        </w:tc>
        <w:tc>
          <w:tcPr>
            <w:tcW w:w="940" w:type="dxa"/>
            <w:shd w:val="clear" w:color="auto" w:fill="auto"/>
            <w:noWrap/>
            <w:vAlign w:val="center"/>
            <w:hideMark/>
          </w:tcPr>
          <w:p w14:paraId="25394EF3"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5000</w:t>
            </w:r>
          </w:p>
        </w:tc>
      </w:tr>
      <w:tr w:rsidR="0043402E" w:rsidRPr="00B33339" w14:paraId="4194A10B" w14:textId="77777777" w:rsidTr="00EE30CD">
        <w:trPr>
          <w:trHeight w:val="670"/>
        </w:trPr>
        <w:tc>
          <w:tcPr>
            <w:tcW w:w="480" w:type="dxa"/>
            <w:shd w:val="clear" w:color="FFFFCC" w:fill="FFFFFF"/>
            <w:noWrap/>
            <w:vAlign w:val="center"/>
            <w:hideMark/>
          </w:tcPr>
          <w:p w14:paraId="02EBCD6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7</w:t>
            </w:r>
          </w:p>
        </w:tc>
        <w:tc>
          <w:tcPr>
            <w:tcW w:w="7595" w:type="dxa"/>
            <w:shd w:val="clear" w:color="auto" w:fill="auto"/>
            <w:vAlign w:val="center"/>
            <w:hideMark/>
          </w:tcPr>
          <w:p w14:paraId="0583A8CB"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 xml:space="preserve">Cewnik do odsysania górnych dróg oddechowych   Nr 6 dł.40cm, pakowany w opakowania folia-papier, otwory naprzeciwległe o łącznej powierzchni mniejszej od powierzchni otworu centralnego, otwór centralny, z barwnym i numerycznym oznaczeniem rozmiaru na cewniku, z </w:t>
            </w:r>
            <w:proofErr w:type="spellStart"/>
            <w:r w:rsidRPr="00B33339">
              <w:rPr>
                <w:rFonts w:ascii="Georgia" w:hAnsi="Georgia"/>
                <w:strike/>
                <w:kern w:val="0"/>
                <w:sz w:val="18"/>
                <w:szCs w:val="18"/>
                <w:lang w:eastAsia="pl-PL"/>
              </w:rPr>
              <w:t>z</w:t>
            </w:r>
            <w:proofErr w:type="spellEnd"/>
            <w:r w:rsidRPr="00B33339">
              <w:rPr>
                <w:rFonts w:ascii="Georgia" w:hAnsi="Georgia"/>
                <w:strike/>
                <w:kern w:val="0"/>
                <w:sz w:val="18"/>
                <w:szCs w:val="18"/>
                <w:lang w:eastAsia="pl-PL"/>
              </w:rPr>
              <w:t xml:space="preserve"> fabrycznie nadrukowanym oznaczeniem rozmiaru na opakowaniu</w:t>
            </w:r>
          </w:p>
          <w:p w14:paraId="26EF3037"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B32CA9F" w14:textId="7DCAA7B2"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6 dł.40cm, pakowany w opakowania folia-papier, otwory naprzeciwległe o łącznej powierzchni mniejszej od powierzchni otworu centralnego, otwór centralny, z barwnym i numerycznym oznaczeniem rozmiaru na cewniku, z </w:t>
            </w:r>
            <w:proofErr w:type="spellStart"/>
            <w:r w:rsidRPr="00B33339">
              <w:rPr>
                <w:rFonts w:ascii="Georgia" w:hAnsi="Georgia"/>
                <w:kern w:val="0"/>
                <w:sz w:val="18"/>
                <w:szCs w:val="18"/>
                <w:highlight w:val="yellow"/>
                <w:lang w:eastAsia="pl-PL"/>
              </w:rPr>
              <w:t>z</w:t>
            </w:r>
            <w:proofErr w:type="spellEnd"/>
            <w:r w:rsidRPr="00B33339">
              <w:rPr>
                <w:rFonts w:ascii="Georgia" w:hAnsi="Georgia"/>
                <w:kern w:val="0"/>
                <w:sz w:val="18"/>
                <w:szCs w:val="18"/>
                <w:highlight w:val="yellow"/>
                <w:lang w:eastAsia="pl-PL"/>
              </w:rPr>
              <w:t xml:space="preserve"> fabrycznie nadrukowanym oznaczeniem rozmiaru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5693FB1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0613D30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200</w:t>
            </w:r>
          </w:p>
        </w:tc>
      </w:tr>
      <w:tr w:rsidR="0043402E" w:rsidRPr="00B33339" w14:paraId="5F043565" w14:textId="77777777" w:rsidTr="00EE30CD">
        <w:trPr>
          <w:trHeight w:val="399"/>
        </w:trPr>
        <w:tc>
          <w:tcPr>
            <w:tcW w:w="480" w:type="dxa"/>
            <w:shd w:val="clear" w:color="FFFFCC" w:fill="FFFFFF"/>
            <w:noWrap/>
            <w:vAlign w:val="center"/>
            <w:hideMark/>
          </w:tcPr>
          <w:p w14:paraId="7DF2FE7B"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8</w:t>
            </w:r>
          </w:p>
        </w:tc>
        <w:tc>
          <w:tcPr>
            <w:tcW w:w="7595" w:type="dxa"/>
            <w:shd w:val="clear" w:color="auto" w:fill="auto"/>
            <w:vAlign w:val="center"/>
            <w:hideMark/>
          </w:tcPr>
          <w:p w14:paraId="09181083"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8 dł.40cm, pakowany w opakowania folia-papier, otwory naprzeciwległe o łącznej powierzchni mniejszej od powierzchni otworu centralnego, otwór centralny z barwnym i numerycznym oznaczeniem rozmiaru na cewniku i na opakowaniu</w:t>
            </w:r>
          </w:p>
          <w:p w14:paraId="7B3E200B"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6E19AC91" w14:textId="78403354"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8 dł.40cm,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69FE287D"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56644051"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600</w:t>
            </w:r>
          </w:p>
        </w:tc>
      </w:tr>
      <w:tr w:rsidR="0043402E" w:rsidRPr="00B20461" w14:paraId="278D2BC9" w14:textId="77777777" w:rsidTr="00CA7227">
        <w:trPr>
          <w:trHeight w:val="469"/>
        </w:trPr>
        <w:tc>
          <w:tcPr>
            <w:tcW w:w="480" w:type="dxa"/>
            <w:shd w:val="clear" w:color="FFFFCC" w:fill="FFFFFF"/>
            <w:noWrap/>
            <w:vAlign w:val="center"/>
            <w:hideMark/>
          </w:tcPr>
          <w:p w14:paraId="3F8158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603E6CB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Khera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8-24 w opakowaniu zewnętrznym foliowo-papierowym i </w:t>
            </w:r>
            <w:proofErr w:type="spellStart"/>
            <w:r w:rsidRPr="00B20461">
              <w:rPr>
                <w:rFonts w:ascii="Georgia" w:hAnsi="Georgia"/>
                <w:kern w:val="0"/>
                <w:sz w:val="18"/>
                <w:szCs w:val="18"/>
                <w:lang w:eastAsia="pl-PL"/>
              </w:rPr>
              <w:t>wenętrznym</w:t>
            </w:r>
            <w:proofErr w:type="spellEnd"/>
            <w:r w:rsidRPr="00B20461">
              <w:rPr>
                <w:rFonts w:ascii="Georgia" w:hAnsi="Georgia"/>
                <w:kern w:val="0"/>
                <w:sz w:val="18"/>
                <w:szCs w:val="18"/>
                <w:lang w:eastAsia="pl-PL"/>
              </w:rPr>
              <w:t xml:space="preserve"> foliowym, dł.80x5x5</w:t>
            </w:r>
          </w:p>
        </w:tc>
        <w:tc>
          <w:tcPr>
            <w:tcW w:w="851" w:type="dxa"/>
            <w:shd w:val="clear" w:color="auto" w:fill="auto"/>
            <w:noWrap/>
            <w:vAlign w:val="center"/>
            <w:hideMark/>
          </w:tcPr>
          <w:p w14:paraId="55DEA8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59F859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w:t>
            </w:r>
          </w:p>
        </w:tc>
      </w:tr>
      <w:tr w:rsidR="0043402E" w:rsidRPr="00B20461" w14:paraId="321EDFF9" w14:textId="77777777" w:rsidTr="00CA7227">
        <w:trPr>
          <w:trHeight w:val="469"/>
        </w:trPr>
        <w:tc>
          <w:tcPr>
            <w:tcW w:w="480" w:type="dxa"/>
            <w:shd w:val="clear" w:color="FFFFCC" w:fill="FFFFFF"/>
            <w:noWrap/>
            <w:vAlign w:val="center"/>
            <w:hideMark/>
          </w:tcPr>
          <w:p w14:paraId="6DD573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3A7371BB" w14:textId="77777777" w:rsidR="0043402E" w:rsidRPr="00AC579B" w:rsidRDefault="0043402E" w:rsidP="00CA7227">
            <w:pPr>
              <w:suppressAutoHyphens w:val="0"/>
              <w:spacing w:line="240" w:lineRule="auto"/>
              <w:textAlignment w:val="auto"/>
              <w:rPr>
                <w:rFonts w:ascii="Georgia" w:hAnsi="Georgia"/>
                <w:strike/>
                <w:kern w:val="0"/>
                <w:sz w:val="18"/>
                <w:szCs w:val="18"/>
                <w:lang w:eastAsia="pl-PL"/>
              </w:rPr>
            </w:pPr>
            <w:r w:rsidRPr="00AC579B">
              <w:rPr>
                <w:rFonts w:ascii="Georgia" w:hAnsi="Georgia"/>
                <w:strike/>
                <w:kern w:val="0"/>
                <w:sz w:val="18"/>
                <w:szCs w:val="18"/>
                <w:lang w:eastAsia="pl-PL"/>
              </w:rPr>
              <w:t xml:space="preserve">Cewnik </w:t>
            </w:r>
            <w:proofErr w:type="spellStart"/>
            <w:r w:rsidRPr="00AC579B">
              <w:rPr>
                <w:rFonts w:ascii="Georgia" w:hAnsi="Georgia"/>
                <w:strike/>
                <w:kern w:val="0"/>
                <w:sz w:val="18"/>
                <w:szCs w:val="18"/>
                <w:lang w:eastAsia="pl-PL"/>
              </w:rPr>
              <w:t>Pezzera</w:t>
            </w:r>
            <w:proofErr w:type="spellEnd"/>
            <w:r w:rsidRPr="00AC579B">
              <w:rPr>
                <w:rFonts w:ascii="Georgia" w:hAnsi="Georgia"/>
                <w:strike/>
                <w:kern w:val="0"/>
                <w:sz w:val="18"/>
                <w:szCs w:val="18"/>
                <w:lang w:eastAsia="pl-PL"/>
              </w:rPr>
              <w:t xml:space="preserve"> </w:t>
            </w:r>
            <w:proofErr w:type="spellStart"/>
            <w:r w:rsidRPr="00AC579B">
              <w:rPr>
                <w:rFonts w:ascii="Georgia" w:hAnsi="Georgia"/>
                <w:strike/>
                <w:kern w:val="0"/>
                <w:sz w:val="18"/>
                <w:szCs w:val="18"/>
                <w:lang w:eastAsia="pl-PL"/>
              </w:rPr>
              <w:t>Ch</w:t>
            </w:r>
            <w:proofErr w:type="spellEnd"/>
            <w:r w:rsidRPr="00AC579B">
              <w:rPr>
                <w:rFonts w:ascii="Georgia" w:hAnsi="Georgia"/>
                <w:strike/>
                <w:kern w:val="0"/>
                <w:sz w:val="18"/>
                <w:szCs w:val="18"/>
                <w:lang w:eastAsia="pl-PL"/>
              </w:rPr>
              <w:t xml:space="preserve">  18-34 opakowanie zewnętrzne foliowo-papierowe i wewnętrzne foliowe, cztery otworki boczne dł.40cm</w:t>
            </w:r>
          </w:p>
          <w:p w14:paraId="0C59EDE1" w14:textId="77777777" w:rsidR="00AC579B" w:rsidRPr="00795E95" w:rsidRDefault="00AC579B" w:rsidP="00CA7227">
            <w:pPr>
              <w:suppressAutoHyphens w:val="0"/>
              <w:spacing w:line="240" w:lineRule="auto"/>
              <w:textAlignment w:val="auto"/>
              <w:rPr>
                <w:rFonts w:ascii="Georgia" w:hAnsi="Georgia"/>
                <w:kern w:val="0"/>
                <w:sz w:val="18"/>
                <w:szCs w:val="18"/>
                <w:highlight w:val="yellow"/>
                <w:lang w:eastAsia="pl-PL"/>
              </w:rPr>
            </w:pPr>
            <w:r w:rsidRPr="00795E95">
              <w:rPr>
                <w:rFonts w:ascii="Georgia" w:hAnsi="Georgia"/>
                <w:kern w:val="0"/>
                <w:sz w:val="18"/>
                <w:szCs w:val="18"/>
                <w:highlight w:val="yellow"/>
                <w:lang w:eastAsia="pl-PL"/>
              </w:rPr>
              <w:t>Modyfikacja</w:t>
            </w:r>
          </w:p>
          <w:p w14:paraId="30C3430F" w14:textId="17621344" w:rsidR="00AC579B" w:rsidRPr="00B20461" w:rsidRDefault="00AC579B" w:rsidP="00CA7227">
            <w:pPr>
              <w:suppressAutoHyphens w:val="0"/>
              <w:spacing w:line="240" w:lineRule="auto"/>
              <w:textAlignment w:val="auto"/>
              <w:rPr>
                <w:rFonts w:ascii="Georgia" w:hAnsi="Georgia"/>
                <w:kern w:val="0"/>
                <w:sz w:val="18"/>
                <w:szCs w:val="18"/>
                <w:lang w:eastAsia="pl-PL"/>
              </w:rPr>
            </w:pPr>
            <w:r w:rsidRPr="00795E95">
              <w:rPr>
                <w:rFonts w:ascii="Georgia" w:hAnsi="Georgia"/>
                <w:kern w:val="0"/>
                <w:sz w:val="18"/>
                <w:szCs w:val="18"/>
                <w:highlight w:val="yellow"/>
                <w:lang w:eastAsia="pl-PL"/>
              </w:rPr>
              <w:t xml:space="preserve">Cewnik </w:t>
            </w:r>
            <w:proofErr w:type="spellStart"/>
            <w:r w:rsidRPr="00795E95">
              <w:rPr>
                <w:rFonts w:ascii="Georgia" w:hAnsi="Georgia"/>
                <w:kern w:val="0"/>
                <w:sz w:val="18"/>
                <w:szCs w:val="18"/>
                <w:highlight w:val="yellow"/>
                <w:lang w:eastAsia="pl-PL"/>
              </w:rPr>
              <w:t>Pezzera</w:t>
            </w:r>
            <w:proofErr w:type="spellEnd"/>
            <w:r w:rsidRPr="00795E95">
              <w:rPr>
                <w:rFonts w:ascii="Georgia" w:hAnsi="Georgia"/>
                <w:kern w:val="0"/>
                <w:sz w:val="18"/>
                <w:szCs w:val="18"/>
                <w:highlight w:val="yellow"/>
                <w:lang w:eastAsia="pl-PL"/>
              </w:rPr>
              <w:t xml:space="preserve"> </w:t>
            </w:r>
            <w:proofErr w:type="spellStart"/>
            <w:r w:rsidRPr="00795E95">
              <w:rPr>
                <w:rFonts w:ascii="Georgia" w:hAnsi="Georgia"/>
                <w:kern w:val="0"/>
                <w:sz w:val="18"/>
                <w:szCs w:val="18"/>
                <w:highlight w:val="yellow"/>
                <w:lang w:eastAsia="pl-PL"/>
              </w:rPr>
              <w:t>Ch</w:t>
            </w:r>
            <w:proofErr w:type="spellEnd"/>
            <w:r w:rsidRPr="00795E95">
              <w:rPr>
                <w:rFonts w:ascii="Georgia" w:hAnsi="Georgia"/>
                <w:kern w:val="0"/>
                <w:sz w:val="18"/>
                <w:szCs w:val="18"/>
                <w:highlight w:val="yellow"/>
                <w:lang w:eastAsia="pl-PL"/>
              </w:rPr>
              <w:t xml:space="preserve">  18-34 opakowanie zewnętrzne foliowo-papierowe i wewnętrzne foliowe, cztery otworki boczne dł.40cm</w:t>
            </w:r>
            <w:r w:rsidR="00795E95" w:rsidRPr="00795E95">
              <w:rPr>
                <w:rFonts w:ascii="Georgia" w:hAnsi="Georgia"/>
                <w:kern w:val="0"/>
                <w:sz w:val="18"/>
                <w:szCs w:val="18"/>
                <w:highlight w:val="yellow"/>
                <w:lang w:eastAsia="pl-PL"/>
              </w:rPr>
              <w:t xml:space="preserve"> </w:t>
            </w:r>
            <w:r w:rsidR="00795E95" w:rsidRPr="00795E95">
              <w:rPr>
                <w:rFonts w:ascii="Georgia" w:hAnsi="Georgia"/>
                <w:sz w:val="18"/>
                <w:szCs w:val="18"/>
                <w:highlight w:val="yellow"/>
              </w:rPr>
              <w:t>cechujące się zaoblonymi krawędziami oraz średnicą nie większą niż 5mm</w:t>
            </w:r>
            <w:r w:rsidR="00674D58" w:rsidRPr="00674D58">
              <w:rPr>
                <w:rFonts w:ascii="Georgia" w:hAnsi="Georgia"/>
                <w:sz w:val="18"/>
                <w:szCs w:val="18"/>
                <w:highlight w:val="yellow"/>
              </w:rPr>
              <w:t>, mają być sterylizowane radiacyjnie</w:t>
            </w:r>
          </w:p>
        </w:tc>
        <w:tc>
          <w:tcPr>
            <w:tcW w:w="851" w:type="dxa"/>
            <w:shd w:val="clear" w:color="auto" w:fill="auto"/>
            <w:noWrap/>
            <w:vAlign w:val="center"/>
            <w:hideMark/>
          </w:tcPr>
          <w:p w14:paraId="4DF06B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1B58A0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ABE24" w14:textId="77777777" w:rsidTr="00CA7227">
        <w:trPr>
          <w:trHeight w:val="477"/>
        </w:trPr>
        <w:tc>
          <w:tcPr>
            <w:tcW w:w="480" w:type="dxa"/>
            <w:shd w:val="clear" w:color="FFFFCC" w:fill="FFFFFF"/>
            <w:noWrap/>
            <w:vAlign w:val="center"/>
            <w:hideMark/>
          </w:tcPr>
          <w:p w14:paraId="658330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74D7E97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podawania tlenu przez nos z zakończeniem stożkowym zmniejszającym traumatyzację śluzówki dł.210cm</w:t>
            </w:r>
          </w:p>
        </w:tc>
        <w:tc>
          <w:tcPr>
            <w:tcW w:w="851" w:type="dxa"/>
            <w:shd w:val="clear" w:color="auto" w:fill="auto"/>
            <w:noWrap/>
            <w:vAlign w:val="center"/>
            <w:hideMark/>
          </w:tcPr>
          <w:p w14:paraId="1A2587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2CCC15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5000</w:t>
            </w:r>
          </w:p>
        </w:tc>
      </w:tr>
      <w:tr w:rsidR="0043402E" w:rsidRPr="00B20461" w14:paraId="1E42A0B0" w14:textId="77777777" w:rsidTr="00CA7227">
        <w:trPr>
          <w:trHeight w:val="282"/>
        </w:trPr>
        <w:tc>
          <w:tcPr>
            <w:tcW w:w="480" w:type="dxa"/>
            <w:shd w:val="clear" w:color="FFFFCC" w:fill="FFFFFF"/>
            <w:noWrap/>
            <w:vAlign w:val="center"/>
            <w:hideMark/>
          </w:tcPr>
          <w:p w14:paraId="160D33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13849AC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podawania tlenu przez nos noworodkowy</w:t>
            </w:r>
          </w:p>
        </w:tc>
        <w:tc>
          <w:tcPr>
            <w:tcW w:w="851" w:type="dxa"/>
            <w:shd w:val="clear" w:color="auto" w:fill="auto"/>
            <w:noWrap/>
            <w:vAlign w:val="center"/>
            <w:hideMark/>
          </w:tcPr>
          <w:p w14:paraId="613305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7D681D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C04A573" w14:textId="77777777" w:rsidTr="00CA7227">
        <w:trPr>
          <w:trHeight w:val="282"/>
        </w:trPr>
        <w:tc>
          <w:tcPr>
            <w:tcW w:w="480" w:type="dxa"/>
            <w:shd w:val="clear" w:color="FFFFCC" w:fill="FFFFFF"/>
            <w:noWrap/>
            <w:vAlign w:val="center"/>
            <w:hideMark/>
          </w:tcPr>
          <w:p w14:paraId="7D1B3A2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95" w:type="dxa"/>
            <w:shd w:val="clear" w:color="auto" w:fill="auto"/>
            <w:vAlign w:val="center"/>
            <w:hideMark/>
          </w:tcPr>
          <w:p w14:paraId="1892EF8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silikonowy do niskociśnieniowego drenażu ran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21-36</w:t>
            </w:r>
          </w:p>
        </w:tc>
        <w:tc>
          <w:tcPr>
            <w:tcW w:w="851" w:type="dxa"/>
            <w:shd w:val="clear" w:color="auto" w:fill="auto"/>
            <w:noWrap/>
            <w:vAlign w:val="center"/>
            <w:hideMark/>
          </w:tcPr>
          <w:p w14:paraId="57FC67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09123E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1100</w:t>
            </w:r>
          </w:p>
        </w:tc>
      </w:tr>
      <w:tr w:rsidR="0043402E" w:rsidRPr="00B20461" w14:paraId="538A8BFB" w14:textId="77777777" w:rsidTr="00CA7227">
        <w:trPr>
          <w:trHeight w:val="282"/>
        </w:trPr>
        <w:tc>
          <w:tcPr>
            <w:tcW w:w="480" w:type="dxa"/>
            <w:shd w:val="clear" w:color="FFFFCC" w:fill="FFFFFF"/>
            <w:noWrap/>
            <w:vAlign w:val="center"/>
            <w:hideMark/>
          </w:tcPr>
          <w:p w14:paraId="794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709EBB7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o zmiennej średnicy otworów  dł. 120 cm CH 16</w:t>
            </w:r>
          </w:p>
        </w:tc>
        <w:tc>
          <w:tcPr>
            <w:tcW w:w="851" w:type="dxa"/>
            <w:shd w:val="clear" w:color="auto" w:fill="auto"/>
            <w:noWrap/>
            <w:vAlign w:val="center"/>
            <w:hideMark/>
          </w:tcPr>
          <w:p w14:paraId="148BE6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560D33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65E0E60" w14:textId="77777777" w:rsidTr="00CA7227">
        <w:trPr>
          <w:trHeight w:val="282"/>
        </w:trPr>
        <w:tc>
          <w:tcPr>
            <w:tcW w:w="480" w:type="dxa"/>
            <w:shd w:val="clear" w:color="FFFFCC" w:fill="FFFFFF"/>
            <w:noWrap/>
            <w:vAlign w:val="center"/>
            <w:hideMark/>
          </w:tcPr>
          <w:p w14:paraId="052903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189BDC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w:t>
            </w:r>
            <w:proofErr w:type="spellStart"/>
            <w:r w:rsidRPr="00B20461">
              <w:rPr>
                <w:rFonts w:ascii="Georgia" w:hAnsi="Georgia"/>
                <w:kern w:val="0"/>
                <w:sz w:val="18"/>
                <w:szCs w:val="18"/>
                <w:lang w:eastAsia="pl-PL"/>
              </w:rPr>
              <w:t>Ulmera</w:t>
            </w:r>
            <w:proofErr w:type="spellEnd"/>
            <w:r w:rsidRPr="00B20461">
              <w:rPr>
                <w:rFonts w:ascii="Georgia" w:hAnsi="Georgia"/>
                <w:kern w:val="0"/>
                <w:sz w:val="18"/>
                <w:szCs w:val="18"/>
                <w:lang w:eastAsia="pl-PL"/>
              </w:rPr>
              <w:t xml:space="preserve"> o zmiennej średnicy otworów  dł. 75 cm CH 12-18</w:t>
            </w:r>
          </w:p>
        </w:tc>
        <w:tc>
          <w:tcPr>
            <w:tcW w:w="851" w:type="dxa"/>
            <w:shd w:val="clear" w:color="auto" w:fill="auto"/>
            <w:noWrap/>
            <w:vAlign w:val="center"/>
            <w:hideMark/>
          </w:tcPr>
          <w:p w14:paraId="6C4315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6492FF6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70BBC54" w14:textId="77777777" w:rsidTr="00CA7227">
        <w:trPr>
          <w:trHeight w:val="477"/>
        </w:trPr>
        <w:tc>
          <w:tcPr>
            <w:tcW w:w="480" w:type="dxa"/>
            <w:shd w:val="clear" w:color="FFFFCC" w:fill="FFFFFF"/>
            <w:noWrap/>
            <w:vAlign w:val="center"/>
            <w:hideMark/>
          </w:tcPr>
          <w:p w14:paraId="115A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95" w:type="dxa"/>
            <w:shd w:val="clear" w:color="auto" w:fill="auto"/>
            <w:vAlign w:val="center"/>
            <w:hideMark/>
          </w:tcPr>
          <w:p w14:paraId="6E10EB76" w14:textId="77777777" w:rsidR="0043402E" w:rsidRPr="00006293" w:rsidRDefault="0043402E" w:rsidP="00CA7227">
            <w:pPr>
              <w:suppressAutoHyphens w:val="0"/>
              <w:spacing w:line="240" w:lineRule="auto"/>
              <w:textAlignment w:val="auto"/>
              <w:rPr>
                <w:rFonts w:ascii="Georgia" w:hAnsi="Georgia"/>
                <w:strike/>
                <w:kern w:val="0"/>
                <w:sz w:val="18"/>
                <w:szCs w:val="18"/>
                <w:lang w:eastAsia="pl-PL"/>
              </w:rPr>
            </w:pPr>
            <w:r w:rsidRPr="00006293">
              <w:rPr>
                <w:rFonts w:ascii="Georgia" w:hAnsi="Georgia"/>
                <w:strike/>
                <w:kern w:val="0"/>
                <w:sz w:val="18"/>
                <w:szCs w:val="18"/>
                <w:lang w:eastAsia="pl-PL"/>
              </w:rPr>
              <w:t xml:space="preserve">Końcówka do odsysania pola operacyjnego - typu  </w:t>
            </w:r>
            <w:proofErr w:type="spellStart"/>
            <w:r w:rsidRPr="00006293">
              <w:rPr>
                <w:rFonts w:ascii="Georgia" w:hAnsi="Georgia"/>
                <w:strike/>
                <w:kern w:val="0"/>
                <w:sz w:val="18"/>
                <w:szCs w:val="18"/>
                <w:lang w:eastAsia="pl-PL"/>
              </w:rPr>
              <w:t>Pool</w:t>
            </w:r>
            <w:proofErr w:type="spellEnd"/>
            <w:r w:rsidRPr="00006293">
              <w:rPr>
                <w:rFonts w:ascii="Georgia" w:hAnsi="Georgia"/>
                <w:strike/>
                <w:kern w:val="0"/>
                <w:sz w:val="18"/>
                <w:szCs w:val="18"/>
                <w:lang w:eastAsia="pl-PL"/>
              </w:rPr>
              <w:t xml:space="preserve"> – ze zdejmowaną końcówką siatkową i paskiem </w:t>
            </w:r>
            <w:proofErr w:type="spellStart"/>
            <w:r w:rsidRPr="00006293">
              <w:rPr>
                <w:rFonts w:ascii="Georgia" w:hAnsi="Georgia"/>
                <w:strike/>
                <w:kern w:val="0"/>
                <w:sz w:val="18"/>
                <w:szCs w:val="18"/>
                <w:lang w:eastAsia="pl-PL"/>
              </w:rPr>
              <w:t>radiocieniującym</w:t>
            </w:r>
            <w:proofErr w:type="spellEnd"/>
          </w:p>
          <w:p w14:paraId="644111FB" w14:textId="77777777" w:rsidR="00006293" w:rsidRPr="00006293" w:rsidRDefault="00006293" w:rsidP="00CA7227">
            <w:pPr>
              <w:suppressAutoHyphens w:val="0"/>
              <w:spacing w:line="240" w:lineRule="auto"/>
              <w:textAlignment w:val="auto"/>
              <w:rPr>
                <w:rFonts w:ascii="Georgia" w:hAnsi="Georgia"/>
                <w:kern w:val="0"/>
                <w:sz w:val="18"/>
                <w:szCs w:val="18"/>
                <w:highlight w:val="yellow"/>
                <w:lang w:eastAsia="pl-PL"/>
              </w:rPr>
            </w:pPr>
            <w:r w:rsidRPr="00006293">
              <w:rPr>
                <w:rFonts w:ascii="Georgia" w:hAnsi="Georgia"/>
                <w:kern w:val="0"/>
                <w:sz w:val="18"/>
                <w:szCs w:val="18"/>
                <w:highlight w:val="yellow"/>
                <w:lang w:eastAsia="pl-PL"/>
              </w:rPr>
              <w:t>Modyfikacja</w:t>
            </w:r>
          </w:p>
          <w:p w14:paraId="57765F7E" w14:textId="58DA7CAB" w:rsidR="00006293" w:rsidRPr="00006293" w:rsidRDefault="00006293" w:rsidP="00CA7227">
            <w:pPr>
              <w:suppressAutoHyphens w:val="0"/>
              <w:spacing w:line="240" w:lineRule="auto"/>
              <w:textAlignment w:val="auto"/>
              <w:rPr>
                <w:rFonts w:ascii="Georgia" w:hAnsi="Georgia"/>
                <w:kern w:val="0"/>
                <w:sz w:val="18"/>
                <w:szCs w:val="18"/>
                <w:lang w:eastAsia="pl-PL"/>
              </w:rPr>
            </w:pPr>
            <w:r w:rsidRPr="00006293">
              <w:rPr>
                <w:rFonts w:ascii="Georgia" w:hAnsi="Georgia"/>
                <w:kern w:val="0"/>
                <w:sz w:val="18"/>
                <w:szCs w:val="18"/>
                <w:highlight w:val="yellow"/>
                <w:lang w:eastAsia="pl-PL"/>
              </w:rPr>
              <w:t xml:space="preserve">Końcówka do odsysania pola operacyjnego - typu  </w:t>
            </w:r>
            <w:proofErr w:type="spellStart"/>
            <w:r w:rsidRPr="00006293">
              <w:rPr>
                <w:rFonts w:ascii="Georgia" w:hAnsi="Georgia"/>
                <w:kern w:val="0"/>
                <w:sz w:val="18"/>
                <w:szCs w:val="18"/>
                <w:highlight w:val="yellow"/>
                <w:lang w:eastAsia="pl-PL"/>
              </w:rPr>
              <w:t>Pool</w:t>
            </w:r>
            <w:proofErr w:type="spellEnd"/>
            <w:r w:rsidRPr="00006293">
              <w:rPr>
                <w:rFonts w:ascii="Georgia" w:hAnsi="Georgia"/>
                <w:kern w:val="0"/>
                <w:sz w:val="18"/>
                <w:szCs w:val="18"/>
                <w:highlight w:val="yellow"/>
                <w:lang w:eastAsia="pl-PL"/>
              </w:rPr>
              <w:t xml:space="preserve"> – ze zdejmowaną końcówką siatkową i paskiem </w:t>
            </w:r>
            <w:proofErr w:type="spellStart"/>
            <w:r w:rsidRPr="00006293">
              <w:rPr>
                <w:rFonts w:ascii="Georgia" w:hAnsi="Georgia"/>
                <w:kern w:val="0"/>
                <w:sz w:val="18"/>
                <w:szCs w:val="18"/>
                <w:highlight w:val="yellow"/>
                <w:lang w:eastAsia="pl-PL"/>
              </w:rPr>
              <w:t>radiocieniującym</w:t>
            </w:r>
            <w:proofErr w:type="spellEnd"/>
            <w:r w:rsidRPr="00006293">
              <w:rPr>
                <w:rFonts w:ascii="Georgia" w:hAnsi="Georgia"/>
                <w:kern w:val="0"/>
                <w:sz w:val="18"/>
                <w:szCs w:val="18"/>
                <w:highlight w:val="yellow"/>
                <w:lang w:eastAsia="pl-PL"/>
              </w:rPr>
              <w:t xml:space="preserve">, </w:t>
            </w:r>
            <w:r w:rsidRPr="00006293">
              <w:rPr>
                <w:rFonts w:ascii="Georgia" w:hAnsi="Georgia"/>
                <w:sz w:val="18"/>
                <w:szCs w:val="18"/>
                <w:highlight w:val="yellow"/>
              </w:rPr>
              <w:t xml:space="preserve">zdejmowalna osłonka w końcówce </w:t>
            </w:r>
            <w:proofErr w:type="spellStart"/>
            <w:r w:rsidRPr="00006293">
              <w:rPr>
                <w:rFonts w:ascii="Georgia" w:hAnsi="Georgia"/>
                <w:sz w:val="18"/>
                <w:szCs w:val="18"/>
                <w:highlight w:val="yellow"/>
              </w:rPr>
              <w:t>Pool</w:t>
            </w:r>
            <w:proofErr w:type="spellEnd"/>
            <w:r w:rsidRPr="00006293">
              <w:rPr>
                <w:rFonts w:ascii="Georgia" w:hAnsi="Georgia"/>
                <w:sz w:val="18"/>
                <w:szCs w:val="18"/>
                <w:highlight w:val="yellow"/>
              </w:rPr>
              <w:t xml:space="preserve"> ma posiadać 44 zagłębione otwory dla lepszej ochrony tkanek</w:t>
            </w:r>
          </w:p>
        </w:tc>
        <w:tc>
          <w:tcPr>
            <w:tcW w:w="851" w:type="dxa"/>
            <w:shd w:val="clear" w:color="auto" w:fill="auto"/>
            <w:noWrap/>
            <w:vAlign w:val="center"/>
            <w:hideMark/>
          </w:tcPr>
          <w:p w14:paraId="733A39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1BC6071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3F51E30" w14:textId="77777777" w:rsidTr="00CA7227">
        <w:trPr>
          <w:trHeight w:val="282"/>
        </w:trPr>
        <w:tc>
          <w:tcPr>
            <w:tcW w:w="480" w:type="dxa"/>
            <w:shd w:val="clear" w:color="FFFFCC" w:fill="FFFFFF"/>
            <w:noWrap/>
            <w:vAlign w:val="center"/>
            <w:hideMark/>
          </w:tcPr>
          <w:p w14:paraId="3844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95" w:type="dxa"/>
            <w:shd w:val="clear" w:color="auto" w:fill="auto"/>
            <w:vAlign w:val="center"/>
            <w:hideMark/>
          </w:tcPr>
          <w:p w14:paraId="3BA252C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do odsysania ran sterylny  200-250 ml</w:t>
            </w:r>
          </w:p>
        </w:tc>
        <w:tc>
          <w:tcPr>
            <w:tcW w:w="851" w:type="dxa"/>
            <w:shd w:val="clear" w:color="auto" w:fill="auto"/>
            <w:noWrap/>
            <w:vAlign w:val="center"/>
            <w:hideMark/>
          </w:tcPr>
          <w:p w14:paraId="5D4E8B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294FC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64B38967" w14:textId="77777777" w:rsidTr="00EE30CD">
        <w:trPr>
          <w:trHeight w:val="181"/>
        </w:trPr>
        <w:tc>
          <w:tcPr>
            <w:tcW w:w="480" w:type="dxa"/>
            <w:shd w:val="clear" w:color="FFFFCC" w:fill="FFFFFF"/>
            <w:noWrap/>
            <w:vAlign w:val="center"/>
            <w:hideMark/>
          </w:tcPr>
          <w:p w14:paraId="1D94047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95" w:type="dxa"/>
            <w:shd w:val="clear" w:color="FFFFCC" w:fill="FFFFFF"/>
            <w:vAlign w:val="center"/>
            <w:hideMark/>
          </w:tcPr>
          <w:p w14:paraId="527BE16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odsysania OP-</w:t>
            </w:r>
            <w:proofErr w:type="spellStart"/>
            <w:r w:rsidRPr="00B20461">
              <w:rPr>
                <w:rFonts w:ascii="Georgia" w:hAnsi="Georgia"/>
                <w:kern w:val="0"/>
                <w:sz w:val="18"/>
                <w:szCs w:val="18"/>
                <w:lang w:eastAsia="pl-PL"/>
              </w:rPr>
              <w:t>Flex</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CH 24 L-210 cm ( 1 opakowanie - 50 szt )</w:t>
            </w:r>
          </w:p>
        </w:tc>
        <w:tc>
          <w:tcPr>
            <w:tcW w:w="851" w:type="dxa"/>
            <w:shd w:val="clear" w:color="FFFFCC" w:fill="FFFFFF"/>
            <w:noWrap/>
            <w:vAlign w:val="center"/>
            <w:hideMark/>
          </w:tcPr>
          <w:p w14:paraId="75842C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FFFFCC" w:fill="FFFFFF"/>
            <w:noWrap/>
            <w:vAlign w:val="center"/>
            <w:hideMark/>
          </w:tcPr>
          <w:p w14:paraId="6AAC07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57FAE92" w14:textId="77777777" w:rsidTr="00EE30CD">
        <w:trPr>
          <w:trHeight w:val="1655"/>
        </w:trPr>
        <w:tc>
          <w:tcPr>
            <w:tcW w:w="480" w:type="dxa"/>
            <w:shd w:val="clear" w:color="00CCFF" w:fill="FFFFFF"/>
            <w:noWrap/>
            <w:vAlign w:val="center"/>
            <w:hideMark/>
          </w:tcPr>
          <w:p w14:paraId="56AB17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19</w:t>
            </w:r>
          </w:p>
        </w:tc>
        <w:tc>
          <w:tcPr>
            <w:tcW w:w="7595" w:type="dxa"/>
            <w:shd w:val="clear" w:color="auto" w:fill="auto"/>
            <w:vAlign w:val="center"/>
            <w:hideMark/>
          </w:tcPr>
          <w:p w14:paraId="7C9F1C84"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 xml:space="preserve">System do kontrolowanej zbiórki stolca FLEXI SEAL </w:t>
            </w:r>
            <w:proofErr w:type="spellStart"/>
            <w:r w:rsidRPr="00B20461">
              <w:rPr>
                <w:rFonts w:ascii="Georgia" w:hAnsi="Georgia" w:cs="Calibri"/>
                <w:kern w:val="0"/>
                <w:sz w:val="18"/>
                <w:szCs w:val="18"/>
                <w:lang w:eastAsia="pl-PL"/>
              </w:rPr>
              <w:t>SIGNAL.Jednorazowy</w:t>
            </w:r>
            <w:proofErr w:type="spellEnd"/>
            <w:r w:rsidRPr="00B20461">
              <w:rPr>
                <w:rFonts w:ascii="Georgia" w:hAnsi="Georgia" w:cs="Calibri"/>
                <w:kern w:val="0"/>
                <w:sz w:val="18"/>
                <w:szCs w:val="18"/>
                <w:lang w:eastAsia="pl-PL"/>
              </w:rPr>
              <w:t xml:space="preserve"> zestaw do kontrolowanej zbiórki luźnego stolca  z silikonowym rękawem odprowadzającym długości 1,67 m  z balonikiem retencyjnym,  z barwnie oznaczoną na niebiesko kieszonką dla umieszczenia palca wiodącego, z portem na worek </w:t>
            </w:r>
            <w:proofErr w:type="spellStart"/>
            <w:r w:rsidRPr="00B20461">
              <w:rPr>
                <w:rFonts w:ascii="Georgia" w:hAnsi="Georgia" w:cs="Calibri"/>
                <w:kern w:val="0"/>
                <w:sz w:val="18"/>
                <w:szCs w:val="18"/>
                <w:lang w:eastAsia="pl-PL"/>
              </w:rPr>
              <w:t>kolekcyjny</w:t>
            </w:r>
            <w:proofErr w:type="spellEnd"/>
            <w:r w:rsidRPr="00B20461">
              <w:rPr>
                <w:rFonts w:ascii="Georgia" w:hAnsi="Georgia" w:cs="Calibri"/>
                <w:kern w:val="0"/>
                <w:sz w:val="18"/>
                <w:szCs w:val="18"/>
                <w:lang w:eastAsia="pl-PL"/>
              </w:rPr>
              <w:t>. Z  rękawem zintegrowane wyraźnie oznaczone porty:  do napełniania balonika retencyjnego z systemem sygnalizacji poziomu wypełnienia balonika oraz do irygacji. W zestawie 3 worki  o pojemności 1000 ml do zbiórki stolca z zastawką zabezpieczającą przed wylaniem zawartości skalowane co 25 ml, posiadające filtr węglowy. Pasek koralikowy do podwieszania kompatybilny z ramami łóżek IT i z miejscem na opis. System przebadany klinicznie, czas utrzymania do 29 dni, biologicznie czysty.</w:t>
            </w:r>
          </w:p>
        </w:tc>
        <w:tc>
          <w:tcPr>
            <w:tcW w:w="851" w:type="dxa"/>
            <w:shd w:val="clear" w:color="auto" w:fill="auto"/>
            <w:noWrap/>
            <w:vAlign w:val="center"/>
            <w:hideMark/>
          </w:tcPr>
          <w:p w14:paraId="7F15DD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04EEBA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3275B1BE" w14:textId="77777777" w:rsidTr="00EE30CD">
        <w:trPr>
          <w:trHeight w:val="592"/>
        </w:trPr>
        <w:tc>
          <w:tcPr>
            <w:tcW w:w="480" w:type="dxa"/>
            <w:shd w:val="clear" w:color="00CCFF" w:fill="FFFFFF"/>
            <w:noWrap/>
            <w:vAlign w:val="center"/>
            <w:hideMark/>
          </w:tcPr>
          <w:p w14:paraId="1E58E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595" w:type="dxa"/>
            <w:shd w:val="clear" w:color="auto" w:fill="auto"/>
            <w:vAlign w:val="center"/>
            <w:hideMark/>
          </w:tcPr>
          <w:p w14:paraId="53C1E90F"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Worek (wymienny) zbiorczy z integralnym zamknięciem do w/w systemu (op=10szt.) Worki kompatybilne z zestawem  do kontrolowanej zbiórki stolca pojemności 1000 ml, skalowane co 25 ml w tym numerycznie co 100 ml, z zastawką zabezpieczającą przed wylaniem zawartości i filtrem węglowym pochłaniającym nieprzyjemne zapachy i zapobiegającym balonowaniu worka, biologicznie czyste.</w:t>
            </w:r>
          </w:p>
        </w:tc>
        <w:tc>
          <w:tcPr>
            <w:tcW w:w="851" w:type="dxa"/>
            <w:shd w:val="clear" w:color="auto" w:fill="auto"/>
            <w:noWrap/>
            <w:vAlign w:val="center"/>
            <w:hideMark/>
          </w:tcPr>
          <w:p w14:paraId="5116BD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40" w:type="dxa"/>
            <w:shd w:val="clear" w:color="auto" w:fill="auto"/>
            <w:noWrap/>
            <w:vAlign w:val="center"/>
            <w:hideMark/>
          </w:tcPr>
          <w:p w14:paraId="707ACF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r>
    </w:tbl>
    <w:p w14:paraId="683091C6" w14:textId="77777777" w:rsidR="0043402E" w:rsidRPr="00A52D99" w:rsidRDefault="0043402E" w:rsidP="0043402E">
      <w:pPr>
        <w:spacing w:line="360" w:lineRule="auto"/>
        <w:rPr>
          <w:rFonts w:ascii="Georgia" w:hAnsi="Georgia"/>
          <w:sz w:val="20"/>
          <w:szCs w:val="20"/>
        </w:rPr>
      </w:pPr>
    </w:p>
    <w:p w14:paraId="2A554B4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B20461" w14:paraId="210A17CB" w14:textId="77777777" w:rsidTr="00EE30CD">
        <w:trPr>
          <w:trHeight w:val="510"/>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53576F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1CCD"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45A93C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E31E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5A8D64" w14:textId="77777777" w:rsidTr="00EE30CD">
        <w:trPr>
          <w:trHeight w:val="49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B3F7F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nil"/>
              <w:left w:val="nil"/>
              <w:bottom w:val="single" w:sz="4" w:space="0" w:color="000000"/>
              <w:right w:val="single" w:sz="4" w:space="0" w:color="000000"/>
            </w:tcBorders>
            <w:shd w:val="clear" w:color="auto" w:fill="auto"/>
            <w:vAlign w:val="center"/>
            <w:hideMark/>
          </w:tcPr>
          <w:p w14:paraId="6E1E04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do </w:t>
            </w:r>
            <w:proofErr w:type="spellStart"/>
            <w:r w:rsidRPr="00B20461">
              <w:rPr>
                <w:rFonts w:ascii="Georgia" w:hAnsi="Georgia"/>
                <w:kern w:val="0"/>
                <w:sz w:val="18"/>
                <w:szCs w:val="18"/>
                <w:lang w:eastAsia="pl-PL"/>
              </w:rPr>
              <w:t>EkG</w:t>
            </w:r>
            <w:proofErr w:type="spellEnd"/>
            <w:r w:rsidRPr="00B20461">
              <w:rPr>
                <w:rFonts w:ascii="Georgia" w:hAnsi="Georgia"/>
                <w:kern w:val="0"/>
                <w:sz w:val="18"/>
                <w:szCs w:val="18"/>
                <w:lang w:eastAsia="pl-PL"/>
              </w:rPr>
              <w:t xml:space="preserve"> z żelem typu F55, baza gąbka, elektrody nie mogą się odklejać, muszą być przyklejone min. 24 godz. / wzmocniony klej / opak-50 szt</w:t>
            </w:r>
          </w:p>
        </w:tc>
        <w:tc>
          <w:tcPr>
            <w:tcW w:w="851" w:type="dxa"/>
            <w:tcBorders>
              <w:top w:val="nil"/>
              <w:left w:val="nil"/>
              <w:bottom w:val="single" w:sz="4" w:space="0" w:color="000000"/>
              <w:right w:val="single" w:sz="4" w:space="0" w:color="000000"/>
            </w:tcBorders>
            <w:shd w:val="clear" w:color="auto" w:fill="auto"/>
            <w:noWrap/>
            <w:vAlign w:val="center"/>
            <w:hideMark/>
          </w:tcPr>
          <w:p w14:paraId="109C72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5CD646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0827DB6D" w14:textId="77777777" w:rsidTr="00EE30CD">
        <w:trPr>
          <w:trHeight w:val="3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3EEEB5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55" w:type="dxa"/>
            <w:tcBorders>
              <w:top w:val="nil"/>
              <w:left w:val="nil"/>
              <w:bottom w:val="single" w:sz="4" w:space="0" w:color="000000"/>
              <w:right w:val="single" w:sz="4" w:space="0" w:color="000000"/>
            </w:tcBorders>
            <w:shd w:val="clear" w:color="auto" w:fill="auto"/>
            <w:vAlign w:val="center"/>
            <w:hideMark/>
          </w:tcPr>
          <w:p w14:paraId="5FC7B41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żel płynny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0B55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69A55E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7ED4C32F" w14:textId="77777777" w:rsidTr="00EE30CD">
        <w:trPr>
          <w:trHeight w:val="43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C19A6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55" w:type="dxa"/>
            <w:tcBorders>
              <w:top w:val="nil"/>
              <w:left w:val="nil"/>
              <w:bottom w:val="single" w:sz="4" w:space="0" w:color="000000"/>
              <w:right w:val="single" w:sz="4" w:space="0" w:color="000000"/>
            </w:tcBorders>
            <w:shd w:val="clear" w:color="auto" w:fill="auto"/>
            <w:vAlign w:val="center"/>
            <w:hideMark/>
          </w:tcPr>
          <w:p w14:paraId="7F16A99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wzmocniony klej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2375CF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79B063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2A6171BA" w14:textId="77777777" w:rsidTr="00CA7227">
        <w:trPr>
          <w:trHeight w:val="289"/>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350DD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55" w:type="dxa"/>
            <w:tcBorders>
              <w:top w:val="nil"/>
              <w:left w:val="nil"/>
              <w:bottom w:val="single" w:sz="4" w:space="0" w:color="000000"/>
              <w:right w:val="single" w:sz="4" w:space="0" w:color="000000"/>
            </w:tcBorders>
            <w:shd w:val="clear" w:color="auto" w:fill="auto"/>
            <w:vAlign w:val="center"/>
            <w:hideMark/>
          </w:tcPr>
          <w:p w14:paraId="105917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Elektroda EKG noworodkowa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44DFB00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5471BC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DA9C666" w14:textId="77777777" w:rsidTr="00EE30CD">
        <w:trPr>
          <w:trHeight w:val="2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754BD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55" w:type="dxa"/>
            <w:tcBorders>
              <w:top w:val="nil"/>
              <w:left w:val="nil"/>
              <w:bottom w:val="single" w:sz="4" w:space="0" w:color="000000"/>
              <w:right w:val="single" w:sz="4" w:space="0" w:color="000000"/>
            </w:tcBorders>
            <w:shd w:val="clear" w:color="auto" w:fill="auto"/>
            <w:vAlign w:val="center"/>
            <w:hideMark/>
          </w:tcPr>
          <w:p w14:paraId="08FF0AD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błyszczący typ SEIKO do aparatu USG </w:t>
            </w:r>
            <w:proofErr w:type="spellStart"/>
            <w:r w:rsidRPr="00B20461">
              <w:rPr>
                <w:rFonts w:ascii="Georgia" w:hAnsi="Georgia"/>
                <w:kern w:val="0"/>
                <w:sz w:val="18"/>
                <w:szCs w:val="18"/>
                <w:lang w:eastAsia="pl-PL"/>
              </w:rPr>
              <w:t>Medison</w:t>
            </w:r>
            <w:proofErr w:type="spellEnd"/>
            <w:r w:rsidRPr="00B20461">
              <w:rPr>
                <w:rFonts w:ascii="Georgia" w:hAnsi="Georgia"/>
                <w:kern w:val="0"/>
                <w:sz w:val="18"/>
                <w:szCs w:val="18"/>
                <w:lang w:eastAsia="pl-PL"/>
              </w:rPr>
              <w:t xml:space="preserve"> Co </w:t>
            </w:r>
            <w:proofErr w:type="spellStart"/>
            <w:r w:rsidRPr="00B20461">
              <w:rPr>
                <w:rFonts w:ascii="Georgia" w:hAnsi="Georgia"/>
                <w:kern w:val="0"/>
                <w:sz w:val="18"/>
                <w:szCs w:val="18"/>
                <w:lang w:eastAsia="pl-PL"/>
              </w:rPr>
              <w:t>Ltd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Seoul</w:t>
            </w:r>
            <w:proofErr w:type="spellEnd"/>
            <w:r w:rsidRPr="00B20461">
              <w:rPr>
                <w:rFonts w:ascii="Georgia" w:hAnsi="Georgia"/>
                <w:kern w:val="0"/>
                <w:sz w:val="18"/>
                <w:szCs w:val="18"/>
                <w:lang w:eastAsia="pl-PL"/>
              </w:rPr>
              <w:t xml:space="preserve"> 997-100, 110x20</w:t>
            </w:r>
          </w:p>
        </w:tc>
        <w:tc>
          <w:tcPr>
            <w:tcW w:w="851" w:type="dxa"/>
            <w:tcBorders>
              <w:top w:val="nil"/>
              <w:left w:val="nil"/>
              <w:bottom w:val="single" w:sz="4" w:space="0" w:color="000000"/>
              <w:right w:val="single" w:sz="4" w:space="0" w:color="000000"/>
            </w:tcBorders>
            <w:shd w:val="clear" w:color="auto" w:fill="auto"/>
            <w:noWrap/>
            <w:vAlign w:val="center"/>
            <w:hideMark/>
          </w:tcPr>
          <w:p w14:paraId="3B4EDF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5BD38B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w:t>
            </w:r>
          </w:p>
        </w:tc>
      </w:tr>
      <w:tr w:rsidR="0043402E" w:rsidRPr="00B20461" w14:paraId="551B40A5"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52D0F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55" w:type="dxa"/>
            <w:tcBorders>
              <w:top w:val="nil"/>
              <w:left w:val="nil"/>
              <w:bottom w:val="single" w:sz="4" w:space="0" w:color="000000"/>
              <w:right w:val="single" w:sz="4" w:space="0" w:color="000000"/>
            </w:tcBorders>
            <w:shd w:val="clear" w:color="auto" w:fill="auto"/>
            <w:vAlign w:val="center"/>
            <w:hideMark/>
          </w:tcPr>
          <w:p w14:paraId="3CB7555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defibrylatora Zoll M. Series 90x90x200</w:t>
            </w:r>
          </w:p>
        </w:tc>
        <w:tc>
          <w:tcPr>
            <w:tcW w:w="851" w:type="dxa"/>
            <w:tcBorders>
              <w:top w:val="nil"/>
              <w:left w:val="nil"/>
              <w:bottom w:val="single" w:sz="4" w:space="0" w:color="000000"/>
              <w:right w:val="single" w:sz="4" w:space="0" w:color="000000"/>
            </w:tcBorders>
            <w:shd w:val="clear" w:color="auto" w:fill="auto"/>
            <w:noWrap/>
            <w:vAlign w:val="center"/>
            <w:hideMark/>
          </w:tcPr>
          <w:p w14:paraId="605105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1F5684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w:t>
            </w:r>
          </w:p>
        </w:tc>
      </w:tr>
      <w:tr w:rsidR="0043402E" w:rsidRPr="00B20461" w14:paraId="406E5F76"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18BCD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555" w:type="dxa"/>
            <w:tcBorders>
              <w:top w:val="nil"/>
              <w:left w:val="nil"/>
              <w:bottom w:val="single" w:sz="4" w:space="0" w:color="000000"/>
              <w:right w:val="single" w:sz="4" w:space="0" w:color="000000"/>
            </w:tcBorders>
            <w:shd w:val="clear" w:color="auto" w:fill="auto"/>
            <w:vAlign w:val="center"/>
            <w:hideMark/>
          </w:tcPr>
          <w:p w14:paraId="3B627B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A-4 112x25 niewoskowany</w:t>
            </w:r>
          </w:p>
        </w:tc>
        <w:tc>
          <w:tcPr>
            <w:tcW w:w="851" w:type="dxa"/>
            <w:tcBorders>
              <w:top w:val="nil"/>
              <w:left w:val="nil"/>
              <w:bottom w:val="single" w:sz="4" w:space="0" w:color="000000"/>
              <w:right w:val="single" w:sz="4" w:space="0" w:color="000000"/>
            </w:tcBorders>
            <w:shd w:val="clear" w:color="auto" w:fill="auto"/>
            <w:noWrap/>
            <w:vAlign w:val="center"/>
            <w:hideMark/>
          </w:tcPr>
          <w:p w14:paraId="4C2F65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515B8E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080B974E" w14:textId="77777777" w:rsidTr="00EE30CD">
        <w:trPr>
          <w:trHeight w:val="11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550FCA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55" w:type="dxa"/>
            <w:tcBorders>
              <w:top w:val="nil"/>
              <w:left w:val="nil"/>
              <w:bottom w:val="single" w:sz="4" w:space="0" w:color="000000"/>
              <w:right w:val="single" w:sz="4" w:space="0" w:color="000000"/>
            </w:tcBorders>
            <w:shd w:val="clear" w:color="FFFFCC" w:fill="FFFFFF"/>
            <w:vAlign w:val="center"/>
            <w:hideMark/>
          </w:tcPr>
          <w:p w14:paraId="6EF92A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A3 104x40 niewoskowany, z nadrukiem</w:t>
            </w:r>
          </w:p>
        </w:tc>
        <w:tc>
          <w:tcPr>
            <w:tcW w:w="851" w:type="dxa"/>
            <w:tcBorders>
              <w:top w:val="nil"/>
              <w:left w:val="nil"/>
              <w:bottom w:val="single" w:sz="4" w:space="0" w:color="000000"/>
              <w:right w:val="single" w:sz="4" w:space="0" w:color="000000"/>
            </w:tcBorders>
            <w:shd w:val="clear" w:color="auto" w:fill="auto"/>
            <w:noWrap/>
            <w:vAlign w:val="center"/>
            <w:hideMark/>
          </w:tcPr>
          <w:p w14:paraId="67DD3A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2D2BE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3397F880" w14:textId="77777777" w:rsidTr="00CA7227">
        <w:trPr>
          <w:trHeight w:val="32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FB82F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55" w:type="dxa"/>
            <w:tcBorders>
              <w:top w:val="nil"/>
              <w:left w:val="nil"/>
              <w:bottom w:val="single" w:sz="4" w:space="0" w:color="000000"/>
              <w:right w:val="single" w:sz="4" w:space="0" w:color="000000"/>
            </w:tcBorders>
            <w:shd w:val="clear" w:color="FFFFCC" w:fill="FFFFFF"/>
            <w:vAlign w:val="center"/>
            <w:hideMark/>
          </w:tcPr>
          <w:p w14:paraId="17FE5DE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EKG B 5 EKO 58x25</w:t>
            </w:r>
          </w:p>
        </w:tc>
        <w:tc>
          <w:tcPr>
            <w:tcW w:w="851" w:type="dxa"/>
            <w:tcBorders>
              <w:top w:val="nil"/>
              <w:left w:val="nil"/>
              <w:bottom w:val="single" w:sz="4" w:space="0" w:color="000000"/>
              <w:right w:val="single" w:sz="4" w:space="0" w:color="000000"/>
            </w:tcBorders>
            <w:shd w:val="clear" w:color="auto" w:fill="auto"/>
            <w:noWrap/>
            <w:vAlign w:val="center"/>
            <w:hideMark/>
          </w:tcPr>
          <w:p w14:paraId="146438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3E06B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477B60B"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82504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55" w:type="dxa"/>
            <w:tcBorders>
              <w:top w:val="nil"/>
              <w:left w:val="nil"/>
              <w:bottom w:val="single" w:sz="4" w:space="0" w:color="000000"/>
              <w:right w:val="single" w:sz="4" w:space="0" w:color="000000"/>
            </w:tcBorders>
            <w:shd w:val="clear" w:color="auto" w:fill="auto"/>
            <w:vAlign w:val="center"/>
            <w:hideMark/>
          </w:tcPr>
          <w:p w14:paraId="6F378AB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Midicard</w:t>
            </w:r>
            <w:proofErr w:type="spellEnd"/>
            <w:r w:rsidRPr="00B20461">
              <w:rPr>
                <w:rFonts w:ascii="Georgia" w:hAnsi="Georgia"/>
                <w:kern w:val="0"/>
                <w:sz w:val="18"/>
                <w:szCs w:val="18"/>
                <w:lang w:eastAsia="pl-PL"/>
              </w:rPr>
              <w:t xml:space="preserve"> 130x25</w:t>
            </w:r>
          </w:p>
        </w:tc>
        <w:tc>
          <w:tcPr>
            <w:tcW w:w="851" w:type="dxa"/>
            <w:tcBorders>
              <w:top w:val="nil"/>
              <w:left w:val="nil"/>
              <w:bottom w:val="single" w:sz="4" w:space="0" w:color="000000"/>
              <w:right w:val="single" w:sz="4" w:space="0" w:color="000000"/>
            </w:tcBorders>
            <w:shd w:val="clear" w:color="auto" w:fill="auto"/>
            <w:noWrap/>
            <w:vAlign w:val="center"/>
            <w:hideMark/>
          </w:tcPr>
          <w:p w14:paraId="40D25E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178DB0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28CB7532"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F8FB2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55" w:type="dxa"/>
            <w:tcBorders>
              <w:top w:val="nil"/>
              <w:left w:val="nil"/>
              <w:bottom w:val="single" w:sz="4" w:space="0" w:color="000000"/>
              <w:right w:val="single" w:sz="4" w:space="0" w:color="000000"/>
            </w:tcBorders>
            <w:shd w:val="clear" w:color="auto" w:fill="auto"/>
            <w:vAlign w:val="center"/>
            <w:hideMark/>
          </w:tcPr>
          <w:p w14:paraId="36C608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152x90x150 COROMETRICS-151</w:t>
            </w:r>
          </w:p>
        </w:tc>
        <w:tc>
          <w:tcPr>
            <w:tcW w:w="851" w:type="dxa"/>
            <w:tcBorders>
              <w:top w:val="nil"/>
              <w:left w:val="nil"/>
              <w:bottom w:val="single" w:sz="4" w:space="0" w:color="000000"/>
              <w:right w:val="single" w:sz="4" w:space="0" w:color="000000"/>
            </w:tcBorders>
            <w:shd w:val="clear" w:color="auto" w:fill="auto"/>
            <w:noWrap/>
            <w:vAlign w:val="center"/>
            <w:hideMark/>
          </w:tcPr>
          <w:p w14:paraId="664255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19D203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04B74801"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05BBB7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55" w:type="dxa"/>
            <w:tcBorders>
              <w:top w:val="nil"/>
              <w:left w:val="nil"/>
              <w:bottom w:val="single" w:sz="4" w:space="0" w:color="000000"/>
              <w:right w:val="single" w:sz="4" w:space="0" w:color="000000"/>
            </w:tcBorders>
            <w:shd w:val="clear" w:color="auto" w:fill="auto"/>
            <w:vAlign w:val="center"/>
            <w:hideMark/>
          </w:tcPr>
          <w:p w14:paraId="7A343FF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150x100x150 AVALON  FM  20</w:t>
            </w:r>
          </w:p>
        </w:tc>
        <w:tc>
          <w:tcPr>
            <w:tcW w:w="851" w:type="dxa"/>
            <w:tcBorders>
              <w:top w:val="nil"/>
              <w:left w:val="nil"/>
              <w:bottom w:val="single" w:sz="4" w:space="0" w:color="000000"/>
              <w:right w:val="single" w:sz="4" w:space="0" w:color="000000"/>
            </w:tcBorders>
            <w:shd w:val="clear" w:color="auto" w:fill="auto"/>
            <w:noWrap/>
            <w:vAlign w:val="center"/>
            <w:hideMark/>
          </w:tcPr>
          <w:p w14:paraId="4187B2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DE0D0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1B66EF02" w14:textId="77777777" w:rsidTr="00CA7227">
        <w:trPr>
          <w:trHeight w:val="48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07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55" w:type="dxa"/>
            <w:tcBorders>
              <w:top w:val="nil"/>
              <w:left w:val="nil"/>
              <w:bottom w:val="single" w:sz="4" w:space="0" w:color="000000"/>
              <w:right w:val="single" w:sz="4" w:space="0" w:color="000000"/>
            </w:tcBorders>
            <w:shd w:val="clear" w:color="FFFFCC" w:fill="FFFFFF"/>
            <w:vAlign w:val="center"/>
            <w:hideMark/>
          </w:tcPr>
          <w:p w14:paraId="13FD9CB1"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Papier do Video </w:t>
            </w:r>
            <w:proofErr w:type="spellStart"/>
            <w:r w:rsidRPr="00B20461">
              <w:rPr>
                <w:rFonts w:ascii="Georgia" w:hAnsi="Georgia" w:cs="Arial"/>
                <w:kern w:val="0"/>
                <w:sz w:val="18"/>
                <w:szCs w:val="18"/>
                <w:lang w:eastAsia="pl-PL"/>
              </w:rPr>
              <w:t>Printera</w:t>
            </w:r>
            <w:proofErr w:type="spellEnd"/>
            <w:r w:rsidRPr="00B20461">
              <w:rPr>
                <w:rFonts w:ascii="Georgia" w:hAnsi="Georgia" w:cs="Arial"/>
                <w:kern w:val="0"/>
                <w:sz w:val="18"/>
                <w:szCs w:val="18"/>
                <w:lang w:eastAsia="pl-PL"/>
              </w:rPr>
              <w:t xml:space="preserve"> do aparatu USG GE </w:t>
            </w:r>
            <w:proofErr w:type="spellStart"/>
            <w:r w:rsidRPr="00B20461">
              <w:rPr>
                <w:rFonts w:ascii="Georgia" w:hAnsi="Georgia" w:cs="Arial"/>
                <w:kern w:val="0"/>
                <w:sz w:val="18"/>
                <w:szCs w:val="18"/>
                <w:lang w:eastAsia="pl-PL"/>
              </w:rPr>
              <w:t>Logiq</w:t>
            </w:r>
            <w:proofErr w:type="spellEnd"/>
            <w:r w:rsidRPr="00B20461">
              <w:rPr>
                <w:rFonts w:ascii="Georgia" w:hAnsi="Georgia" w:cs="Arial"/>
                <w:kern w:val="0"/>
                <w:sz w:val="18"/>
                <w:szCs w:val="18"/>
                <w:lang w:eastAsia="pl-PL"/>
              </w:rPr>
              <w:t xml:space="preserve"> F6 - firmy Sony o symbolu UPP 84 HG, oryginał</w:t>
            </w:r>
          </w:p>
        </w:tc>
        <w:tc>
          <w:tcPr>
            <w:tcW w:w="851" w:type="dxa"/>
            <w:tcBorders>
              <w:top w:val="nil"/>
              <w:left w:val="nil"/>
              <w:bottom w:val="single" w:sz="4" w:space="0" w:color="000000"/>
              <w:right w:val="single" w:sz="4" w:space="0" w:color="000000"/>
            </w:tcBorders>
            <w:shd w:val="clear" w:color="auto" w:fill="auto"/>
            <w:noWrap/>
            <w:vAlign w:val="center"/>
            <w:hideMark/>
          </w:tcPr>
          <w:p w14:paraId="0370FD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20ACAC9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B62FBD" w14:textId="77777777" w:rsidTr="00EE30CD">
        <w:trPr>
          <w:trHeight w:val="17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6EBEF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972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kratkowany szer. 60Mm dł. 30mb.do defibrylatora RESPONDER 2000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6825D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323858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06A633"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3F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C5AE32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do defibrylatora Medic-5 firmy </w:t>
            </w:r>
            <w:proofErr w:type="spellStart"/>
            <w:r w:rsidRPr="00B20461">
              <w:rPr>
                <w:rFonts w:ascii="Georgia" w:hAnsi="Georgia"/>
                <w:kern w:val="0"/>
                <w:sz w:val="18"/>
                <w:szCs w:val="18"/>
                <w:lang w:eastAsia="pl-PL"/>
              </w:rPr>
              <w:t>Burdick</w:t>
            </w:r>
            <w:proofErr w:type="spellEnd"/>
            <w:r w:rsidRPr="00B20461">
              <w:rPr>
                <w:rFonts w:ascii="Georgia" w:hAnsi="Georgia"/>
                <w:kern w:val="0"/>
                <w:sz w:val="18"/>
                <w:szCs w:val="18"/>
                <w:lang w:eastAsia="pl-PL"/>
              </w:rPr>
              <w:t xml:space="preserve"> 50x30,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5C9E8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DE4791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47B562D" w14:textId="77777777" w:rsidTr="00EE30CD">
        <w:trPr>
          <w:trHeight w:val="16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722BE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AF33BC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 do  </w:t>
            </w:r>
            <w:proofErr w:type="spellStart"/>
            <w:r w:rsidRPr="00B20461">
              <w:rPr>
                <w:rFonts w:ascii="Georgia" w:hAnsi="Georgia"/>
                <w:kern w:val="0"/>
                <w:sz w:val="18"/>
                <w:szCs w:val="18"/>
                <w:lang w:eastAsia="pl-PL"/>
              </w:rPr>
              <w:t>kardio</w:t>
            </w:r>
            <w:proofErr w:type="spellEnd"/>
            <w:r w:rsidRPr="00B20461">
              <w:rPr>
                <w:rFonts w:ascii="Georgia" w:hAnsi="Georgia"/>
                <w:kern w:val="0"/>
                <w:sz w:val="18"/>
                <w:szCs w:val="18"/>
                <w:lang w:eastAsia="pl-PL"/>
              </w:rPr>
              <w:t xml:space="preserve"> defibrylatora </w:t>
            </w:r>
            <w:proofErr w:type="spellStart"/>
            <w:r w:rsidRPr="00B20461">
              <w:rPr>
                <w:rFonts w:ascii="Georgia" w:hAnsi="Georgia"/>
                <w:kern w:val="0"/>
                <w:sz w:val="18"/>
                <w:szCs w:val="18"/>
                <w:lang w:eastAsia="pl-PL"/>
              </w:rPr>
              <w:t>BeneHart</w:t>
            </w:r>
            <w:proofErr w:type="spellEnd"/>
            <w:r w:rsidRPr="00B20461">
              <w:rPr>
                <w:rFonts w:ascii="Georgia" w:hAnsi="Georgia"/>
                <w:kern w:val="0"/>
                <w:sz w:val="18"/>
                <w:szCs w:val="18"/>
                <w:lang w:eastAsia="pl-PL"/>
              </w:rPr>
              <w:t xml:space="preserve"> D3  50x20, gładki, </w:t>
            </w:r>
            <w:proofErr w:type="spellStart"/>
            <w:r w:rsidRPr="00B20461">
              <w:rPr>
                <w:rFonts w:ascii="Georgia" w:hAnsi="Georgia"/>
                <w:kern w:val="0"/>
                <w:sz w:val="18"/>
                <w:szCs w:val="18"/>
                <w:lang w:eastAsia="pl-PL"/>
              </w:rPr>
              <w:t>termoczuły</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047E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0D8B3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221501AD"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AA5E4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094468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do aparatu EKG BTL-08-SD ECG 58x25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05A47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26B1B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542444B" w14:textId="77777777" w:rsidTr="00EE30CD">
        <w:trPr>
          <w:trHeight w:val="27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AEE0A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391BD3C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B5/ECO/58x25 do aparatu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Mr</w:t>
            </w:r>
            <w:proofErr w:type="spellEnd"/>
            <w:r w:rsidRPr="00B20461">
              <w:rPr>
                <w:rFonts w:ascii="Georgia" w:hAnsi="Georgia"/>
                <w:kern w:val="0"/>
                <w:sz w:val="18"/>
                <w:szCs w:val="18"/>
                <w:lang w:eastAsia="pl-PL"/>
              </w:rPr>
              <w:t xml:space="preserve"> Green firmy </w:t>
            </w:r>
            <w:proofErr w:type="spellStart"/>
            <w:r w:rsidRPr="00B20461">
              <w:rPr>
                <w:rFonts w:ascii="Georgia" w:hAnsi="Georgia"/>
                <w:kern w:val="0"/>
                <w:sz w:val="18"/>
                <w:szCs w:val="18"/>
                <w:lang w:eastAsia="pl-PL"/>
              </w:rPr>
              <w:t>Aspel</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B995A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534CA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E2E00A3" w14:textId="77777777" w:rsidTr="00CA7227">
        <w:trPr>
          <w:trHeight w:val="33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A42B3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555" w:type="dxa"/>
            <w:tcBorders>
              <w:top w:val="single" w:sz="4" w:space="0" w:color="000000"/>
              <w:left w:val="nil"/>
              <w:bottom w:val="single" w:sz="4" w:space="0" w:color="000000"/>
              <w:right w:val="single" w:sz="4" w:space="0" w:color="000000"/>
            </w:tcBorders>
            <w:shd w:val="clear" w:color="auto" w:fill="auto"/>
            <w:vAlign w:val="center"/>
            <w:hideMark/>
          </w:tcPr>
          <w:p w14:paraId="5BFDA4A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210x20 do aparatu EKG BIT-08 LT ECG</w:t>
            </w:r>
          </w:p>
        </w:tc>
        <w:tc>
          <w:tcPr>
            <w:tcW w:w="851" w:type="dxa"/>
            <w:tcBorders>
              <w:top w:val="nil"/>
              <w:left w:val="nil"/>
              <w:bottom w:val="single" w:sz="4" w:space="0" w:color="000000"/>
              <w:right w:val="single" w:sz="4" w:space="0" w:color="000000"/>
            </w:tcBorders>
            <w:shd w:val="clear" w:color="auto" w:fill="auto"/>
            <w:noWrap/>
            <w:vAlign w:val="center"/>
            <w:hideMark/>
          </w:tcPr>
          <w:p w14:paraId="2CA16E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82994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45DB5E48" w14:textId="77777777" w:rsidR="0043402E" w:rsidRPr="00A52D99" w:rsidRDefault="0043402E" w:rsidP="0043402E">
      <w:pPr>
        <w:spacing w:line="360" w:lineRule="auto"/>
        <w:rPr>
          <w:rFonts w:ascii="Georgia" w:hAnsi="Georgia"/>
          <w:sz w:val="20"/>
          <w:szCs w:val="20"/>
        </w:rPr>
      </w:pPr>
    </w:p>
    <w:p w14:paraId="0BBCCDB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00"/>
      </w:tblGrid>
      <w:tr w:rsidR="0043402E" w:rsidRPr="00255216" w14:paraId="0DC54B67" w14:textId="77777777" w:rsidTr="00EE30CD">
        <w:trPr>
          <w:trHeight w:val="359"/>
        </w:trPr>
        <w:tc>
          <w:tcPr>
            <w:tcW w:w="382" w:type="dxa"/>
            <w:shd w:val="clear" w:color="auto" w:fill="FDE9D9" w:themeFill="accent6" w:themeFillTint="33"/>
            <w:vAlign w:val="center"/>
            <w:hideMark/>
          </w:tcPr>
          <w:p w14:paraId="652DC6D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283217A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4C10FB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84E1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13E93BC" w14:textId="77777777" w:rsidTr="00EE30CD">
        <w:trPr>
          <w:trHeight w:val="355"/>
        </w:trPr>
        <w:tc>
          <w:tcPr>
            <w:tcW w:w="382" w:type="dxa"/>
            <w:shd w:val="clear" w:color="FFFFCC" w:fill="FFFFFF"/>
            <w:vAlign w:val="center"/>
            <w:hideMark/>
          </w:tcPr>
          <w:p w14:paraId="64EA79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25236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podpajęczych- do nakłuć lędźwiowych 20Gx3 1/2 (0,9x88mm) typu </w:t>
            </w:r>
            <w:proofErr w:type="spellStart"/>
            <w:r w:rsidRPr="00B20461">
              <w:rPr>
                <w:rFonts w:ascii="Georgia" w:hAnsi="Georgia"/>
                <w:kern w:val="0"/>
                <w:sz w:val="18"/>
                <w:szCs w:val="18"/>
                <w:lang w:eastAsia="pl-PL"/>
              </w:rPr>
              <w:t>Spinocan</w:t>
            </w:r>
            <w:proofErr w:type="spellEnd"/>
            <w:r w:rsidRPr="00B20461">
              <w:rPr>
                <w:rFonts w:ascii="Georgia" w:hAnsi="Georgia"/>
                <w:kern w:val="0"/>
                <w:sz w:val="18"/>
                <w:szCs w:val="18"/>
                <w:lang w:eastAsia="pl-PL"/>
              </w:rPr>
              <w:t xml:space="preserve"> lub równoważne: z końcówką przeźroczystą umożliwiającą obserwacje wycieku płynu mózgowo-rdzeniowego</w:t>
            </w:r>
          </w:p>
        </w:tc>
        <w:tc>
          <w:tcPr>
            <w:tcW w:w="851" w:type="dxa"/>
            <w:shd w:val="clear" w:color="auto" w:fill="auto"/>
            <w:noWrap/>
            <w:vAlign w:val="center"/>
            <w:hideMark/>
          </w:tcPr>
          <w:p w14:paraId="7700D7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65F4D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5A788FF" w14:textId="77777777" w:rsidTr="00EE30CD">
        <w:trPr>
          <w:trHeight w:val="167"/>
        </w:trPr>
        <w:tc>
          <w:tcPr>
            <w:tcW w:w="382" w:type="dxa"/>
            <w:shd w:val="clear" w:color="FFFFCC" w:fill="FFFFFF"/>
            <w:vAlign w:val="center"/>
            <w:hideMark/>
          </w:tcPr>
          <w:p w14:paraId="18B664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282CB8E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20Gx3 1/2”  (0,9 x 75)  opis jw.</w:t>
            </w:r>
          </w:p>
        </w:tc>
        <w:tc>
          <w:tcPr>
            <w:tcW w:w="851" w:type="dxa"/>
            <w:shd w:val="clear" w:color="auto" w:fill="auto"/>
            <w:noWrap/>
            <w:vAlign w:val="center"/>
            <w:hideMark/>
          </w:tcPr>
          <w:p w14:paraId="56BE71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3141CF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6B78DB8" w14:textId="77777777" w:rsidTr="00EE30CD">
        <w:trPr>
          <w:trHeight w:val="100"/>
        </w:trPr>
        <w:tc>
          <w:tcPr>
            <w:tcW w:w="382" w:type="dxa"/>
            <w:shd w:val="clear" w:color="FFFFCC" w:fill="FFFFFF"/>
            <w:vAlign w:val="center"/>
            <w:hideMark/>
          </w:tcPr>
          <w:p w14:paraId="573F55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33C50E2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22Gx1 1/2”  (0,7 x40mm)  opis jw.</w:t>
            </w:r>
          </w:p>
        </w:tc>
        <w:tc>
          <w:tcPr>
            <w:tcW w:w="851" w:type="dxa"/>
            <w:shd w:val="clear" w:color="auto" w:fill="auto"/>
            <w:noWrap/>
            <w:vAlign w:val="center"/>
            <w:hideMark/>
          </w:tcPr>
          <w:p w14:paraId="29BBDF8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77A37B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08243AAF" w14:textId="77777777" w:rsidTr="00EE30CD">
        <w:trPr>
          <w:trHeight w:val="60"/>
        </w:trPr>
        <w:tc>
          <w:tcPr>
            <w:tcW w:w="382" w:type="dxa"/>
            <w:shd w:val="clear" w:color="FFFFCC" w:fill="FFFFFF"/>
            <w:vAlign w:val="center"/>
            <w:hideMark/>
          </w:tcPr>
          <w:p w14:paraId="1AC48E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0199E4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27GX3 1/2”  (0,42x88mm) opis jw.</w:t>
            </w:r>
          </w:p>
        </w:tc>
        <w:tc>
          <w:tcPr>
            <w:tcW w:w="851" w:type="dxa"/>
            <w:shd w:val="clear" w:color="auto" w:fill="auto"/>
            <w:noWrap/>
            <w:vAlign w:val="center"/>
            <w:hideMark/>
          </w:tcPr>
          <w:p w14:paraId="07D99C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24911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4A067B76" w14:textId="77777777" w:rsidTr="00CA7227">
        <w:trPr>
          <w:trHeight w:val="282"/>
        </w:trPr>
        <w:tc>
          <w:tcPr>
            <w:tcW w:w="382" w:type="dxa"/>
            <w:shd w:val="clear" w:color="FFFFCC" w:fill="FFFFFF"/>
            <w:vAlign w:val="center"/>
            <w:hideMark/>
          </w:tcPr>
          <w:p w14:paraId="70EC133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2BA9A49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18G x90mm</w:t>
            </w:r>
          </w:p>
        </w:tc>
        <w:tc>
          <w:tcPr>
            <w:tcW w:w="851" w:type="dxa"/>
            <w:shd w:val="clear" w:color="auto" w:fill="auto"/>
            <w:noWrap/>
            <w:vAlign w:val="center"/>
            <w:hideMark/>
          </w:tcPr>
          <w:p w14:paraId="261CAB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4F58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C6488B8" w14:textId="77777777" w:rsidTr="00EE30CD">
        <w:trPr>
          <w:trHeight w:val="81"/>
        </w:trPr>
        <w:tc>
          <w:tcPr>
            <w:tcW w:w="382" w:type="dxa"/>
            <w:shd w:val="clear" w:color="FFFFCC" w:fill="FFFFFF"/>
            <w:vAlign w:val="center"/>
            <w:hideMark/>
          </w:tcPr>
          <w:p w14:paraId="75BB3E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2B49416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22Gx3 1/2” (0,7 x88mm) opis jw.</w:t>
            </w:r>
          </w:p>
        </w:tc>
        <w:tc>
          <w:tcPr>
            <w:tcW w:w="851" w:type="dxa"/>
            <w:shd w:val="clear" w:color="auto" w:fill="auto"/>
            <w:noWrap/>
            <w:vAlign w:val="center"/>
            <w:hideMark/>
          </w:tcPr>
          <w:p w14:paraId="346013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4E33B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002D9164" w14:textId="77777777" w:rsidTr="00EE30CD">
        <w:trPr>
          <w:trHeight w:val="155"/>
        </w:trPr>
        <w:tc>
          <w:tcPr>
            <w:tcW w:w="382" w:type="dxa"/>
            <w:shd w:val="clear" w:color="FFFFCC" w:fill="FFFFFF"/>
            <w:vAlign w:val="center"/>
            <w:hideMark/>
          </w:tcPr>
          <w:p w14:paraId="37DDFA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59EC2D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88mm) opis jw.</w:t>
            </w:r>
          </w:p>
        </w:tc>
        <w:tc>
          <w:tcPr>
            <w:tcW w:w="851" w:type="dxa"/>
            <w:shd w:val="clear" w:color="auto" w:fill="auto"/>
            <w:noWrap/>
            <w:vAlign w:val="center"/>
            <w:hideMark/>
          </w:tcPr>
          <w:p w14:paraId="549747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AA3923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A510F1E" w14:textId="77777777" w:rsidTr="00EE30CD">
        <w:trPr>
          <w:trHeight w:val="193"/>
        </w:trPr>
        <w:tc>
          <w:tcPr>
            <w:tcW w:w="382" w:type="dxa"/>
            <w:shd w:val="clear" w:color="FFFFCC" w:fill="FFFFFF"/>
            <w:vAlign w:val="center"/>
            <w:hideMark/>
          </w:tcPr>
          <w:p w14:paraId="6F2F666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08780BF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120mm) opis jw.</w:t>
            </w:r>
          </w:p>
        </w:tc>
        <w:tc>
          <w:tcPr>
            <w:tcW w:w="851" w:type="dxa"/>
            <w:shd w:val="clear" w:color="auto" w:fill="auto"/>
            <w:noWrap/>
            <w:vAlign w:val="center"/>
            <w:hideMark/>
          </w:tcPr>
          <w:p w14:paraId="006F81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50B4FC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3C7B9ACF" w14:textId="77777777" w:rsidTr="00EE30CD">
        <w:trPr>
          <w:trHeight w:val="60"/>
        </w:trPr>
        <w:tc>
          <w:tcPr>
            <w:tcW w:w="382" w:type="dxa"/>
            <w:shd w:val="clear" w:color="FFFFCC" w:fill="FFFFFF"/>
            <w:vAlign w:val="center"/>
            <w:hideMark/>
          </w:tcPr>
          <w:p w14:paraId="22BDCE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93" w:type="dxa"/>
            <w:shd w:val="clear" w:color="auto" w:fill="auto"/>
            <w:vAlign w:val="center"/>
            <w:hideMark/>
          </w:tcPr>
          <w:p w14:paraId="6699DF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26Gx3 1/2” (0,47  x88mm) opis jw.</w:t>
            </w:r>
          </w:p>
        </w:tc>
        <w:tc>
          <w:tcPr>
            <w:tcW w:w="851" w:type="dxa"/>
            <w:shd w:val="clear" w:color="auto" w:fill="auto"/>
            <w:noWrap/>
            <w:vAlign w:val="center"/>
            <w:hideMark/>
          </w:tcPr>
          <w:p w14:paraId="381449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D5EE4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r w:rsidR="0043402E" w:rsidRPr="00B20461" w14:paraId="58494253" w14:textId="77777777" w:rsidTr="00EE30CD">
        <w:trPr>
          <w:trHeight w:val="60"/>
        </w:trPr>
        <w:tc>
          <w:tcPr>
            <w:tcW w:w="382" w:type="dxa"/>
            <w:shd w:val="clear" w:color="FFFFCC" w:fill="FFFFFF"/>
            <w:vAlign w:val="center"/>
            <w:hideMark/>
          </w:tcPr>
          <w:p w14:paraId="6CEEBC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10</w:t>
            </w:r>
          </w:p>
        </w:tc>
        <w:tc>
          <w:tcPr>
            <w:tcW w:w="7693" w:type="dxa"/>
            <w:shd w:val="clear" w:color="auto" w:fill="auto"/>
            <w:vAlign w:val="center"/>
            <w:hideMark/>
          </w:tcPr>
          <w:p w14:paraId="1DB1628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26Gx4 1/2” (0,47  x120mm) opis jw.</w:t>
            </w:r>
          </w:p>
        </w:tc>
        <w:tc>
          <w:tcPr>
            <w:tcW w:w="851" w:type="dxa"/>
            <w:shd w:val="clear" w:color="auto" w:fill="auto"/>
            <w:noWrap/>
            <w:vAlign w:val="center"/>
            <w:hideMark/>
          </w:tcPr>
          <w:p w14:paraId="391D3E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1F327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057E0B4B" w14:textId="77777777" w:rsidTr="00CA7227">
        <w:trPr>
          <w:trHeight w:val="282"/>
        </w:trPr>
        <w:tc>
          <w:tcPr>
            <w:tcW w:w="382" w:type="dxa"/>
            <w:shd w:val="clear" w:color="FFFFCC" w:fill="FFFFFF"/>
            <w:vAlign w:val="center"/>
            <w:hideMark/>
          </w:tcPr>
          <w:p w14:paraId="0D8245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93" w:type="dxa"/>
            <w:shd w:val="clear" w:color="auto" w:fill="auto"/>
            <w:vAlign w:val="center"/>
            <w:hideMark/>
          </w:tcPr>
          <w:p w14:paraId="59BF15B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przewodowych – blokad dług. 8 cm, Ultra </w:t>
            </w:r>
            <w:proofErr w:type="spellStart"/>
            <w:r w:rsidRPr="00B20461">
              <w:rPr>
                <w:rFonts w:ascii="Georgia" w:hAnsi="Georgia"/>
                <w:kern w:val="0"/>
                <w:sz w:val="18"/>
                <w:szCs w:val="18"/>
                <w:lang w:eastAsia="pl-PL"/>
              </w:rPr>
              <w:t>Plex</w:t>
            </w:r>
            <w:proofErr w:type="spellEnd"/>
          </w:p>
        </w:tc>
        <w:tc>
          <w:tcPr>
            <w:tcW w:w="851" w:type="dxa"/>
            <w:shd w:val="clear" w:color="auto" w:fill="auto"/>
            <w:noWrap/>
            <w:vAlign w:val="center"/>
            <w:hideMark/>
          </w:tcPr>
          <w:p w14:paraId="12B0C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3A4D4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7F94F96" w14:textId="77777777" w:rsidTr="00CA7227">
        <w:trPr>
          <w:trHeight w:val="282"/>
        </w:trPr>
        <w:tc>
          <w:tcPr>
            <w:tcW w:w="382" w:type="dxa"/>
            <w:shd w:val="clear" w:color="FFFFCC" w:fill="FFFFFF"/>
            <w:vAlign w:val="center"/>
            <w:hideMark/>
          </w:tcPr>
          <w:p w14:paraId="4F83F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93" w:type="dxa"/>
            <w:shd w:val="clear" w:color="auto" w:fill="auto"/>
            <w:vAlign w:val="center"/>
            <w:hideMark/>
          </w:tcPr>
          <w:p w14:paraId="14C6CFE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21G 08x88</w:t>
            </w:r>
          </w:p>
        </w:tc>
        <w:tc>
          <w:tcPr>
            <w:tcW w:w="851" w:type="dxa"/>
            <w:shd w:val="clear" w:color="auto" w:fill="auto"/>
            <w:noWrap/>
            <w:vAlign w:val="center"/>
            <w:hideMark/>
          </w:tcPr>
          <w:p w14:paraId="2A2306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1CB648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414D7D5A" w14:textId="77777777" w:rsidTr="00CA7227">
        <w:trPr>
          <w:trHeight w:val="282"/>
        </w:trPr>
        <w:tc>
          <w:tcPr>
            <w:tcW w:w="382" w:type="dxa"/>
            <w:shd w:val="clear" w:color="FFFFCC" w:fill="FFFFFF"/>
            <w:vAlign w:val="center"/>
            <w:hideMark/>
          </w:tcPr>
          <w:p w14:paraId="526EF92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93" w:type="dxa"/>
            <w:shd w:val="clear" w:color="auto" w:fill="auto"/>
            <w:vAlign w:val="center"/>
            <w:hideMark/>
          </w:tcPr>
          <w:p w14:paraId="0659D1F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nasiękowych śr.30/100 dł.25mm</w:t>
            </w:r>
          </w:p>
        </w:tc>
        <w:tc>
          <w:tcPr>
            <w:tcW w:w="851" w:type="dxa"/>
            <w:shd w:val="clear" w:color="auto" w:fill="auto"/>
            <w:noWrap/>
            <w:vAlign w:val="center"/>
            <w:hideMark/>
          </w:tcPr>
          <w:p w14:paraId="3ED9E24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7CA91F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ED06B54" w14:textId="77777777" w:rsidTr="00CA7227">
        <w:trPr>
          <w:trHeight w:val="282"/>
        </w:trPr>
        <w:tc>
          <w:tcPr>
            <w:tcW w:w="382" w:type="dxa"/>
            <w:shd w:val="clear" w:color="FFFFCC" w:fill="FFFFFF"/>
            <w:vAlign w:val="center"/>
            <w:hideMark/>
          </w:tcPr>
          <w:p w14:paraId="54CEC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93" w:type="dxa"/>
            <w:shd w:val="clear" w:color="auto" w:fill="auto"/>
            <w:vAlign w:val="center"/>
            <w:hideMark/>
          </w:tcPr>
          <w:p w14:paraId="1B76F2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iniekcyjna jałowa 2,1 x 40 mm </w:t>
            </w:r>
          </w:p>
        </w:tc>
        <w:tc>
          <w:tcPr>
            <w:tcW w:w="851" w:type="dxa"/>
            <w:shd w:val="clear" w:color="auto" w:fill="auto"/>
            <w:noWrap/>
            <w:vAlign w:val="center"/>
            <w:hideMark/>
          </w:tcPr>
          <w:p w14:paraId="3D3C57E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F0571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28667FA7" w14:textId="77777777" w:rsidTr="00CA7227">
        <w:trPr>
          <w:trHeight w:val="282"/>
        </w:trPr>
        <w:tc>
          <w:tcPr>
            <w:tcW w:w="382" w:type="dxa"/>
            <w:shd w:val="clear" w:color="FFFFCC" w:fill="FFFFFF"/>
            <w:vAlign w:val="center"/>
            <w:hideMark/>
          </w:tcPr>
          <w:p w14:paraId="3CB2458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93" w:type="dxa"/>
            <w:shd w:val="clear" w:color="auto" w:fill="auto"/>
            <w:vAlign w:val="center"/>
            <w:hideMark/>
          </w:tcPr>
          <w:p w14:paraId="1E2298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STERICAN 0,90x70mm BL/LB, 20Gx 2 i </w:t>
            </w:r>
            <w:r w:rsidRPr="00B20461">
              <w:rPr>
                <w:rFonts w:ascii="Georgia" w:hAnsi="Georgia" w:cs="Calibri"/>
                <w:kern w:val="0"/>
                <w:sz w:val="18"/>
                <w:szCs w:val="18"/>
                <w:lang w:eastAsia="pl-PL"/>
              </w:rPr>
              <w:t>¾</w:t>
            </w:r>
            <w:r w:rsidRPr="00B20461">
              <w:rPr>
                <w:rFonts w:ascii="Georgia" w:hAnsi="Georgia"/>
                <w:kern w:val="0"/>
                <w:sz w:val="18"/>
                <w:szCs w:val="18"/>
                <w:lang w:eastAsia="pl-PL"/>
              </w:rPr>
              <w:t xml:space="preserve"> BRAUN /op.100szt/</w:t>
            </w:r>
          </w:p>
        </w:tc>
        <w:tc>
          <w:tcPr>
            <w:tcW w:w="851" w:type="dxa"/>
            <w:shd w:val="clear" w:color="auto" w:fill="auto"/>
            <w:noWrap/>
            <w:vAlign w:val="center"/>
            <w:hideMark/>
          </w:tcPr>
          <w:p w14:paraId="3047DA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00" w:type="dxa"/>
            <w:shd w:val="clear" w:color="auto" w:fill="auto"/>
            <w:noWrap/>
            <w:vAlign w:val="center"/>
            <w:hideMark/>
          </w:tcPr>
          <w:p w14:paraId="4F9BD5D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r>
      <w:tr w:rsidR="0043402E" w:rsidRPr="00B20461" w14:paraId="63894D9C" w14:textId="77777777" w:rsidTr="00CA7227">
        <w:trPr>
          <w:trHeight w:val="732"/>
        </w:trPr>
        <w:tc>
          <w:tcPr>
            <w:tcW w:w="382" w:type="dxa"/>
            <w:shd w:val="clear" w:color="FFFFCC" w:fill="FFFFFF"/>
            <w:vAlign w:val="center"/>
            <w:hideMark/>
          </w:tcPr>
          <w:p w14:paraId="7F3C03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93" w:type="dxa"/>
            <w:shd w:val="clear" w:color="auto" w:fill="auto"/>
            <w:vAlign w:val="center"/>
            <w:hideMark/>
          </w:tcPr>
          <w:p w14:paraId="3C5F63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podpajęczynówkowych, atraumatyczna z dwustrefowym szlifem; pakowana z prowadnicą, przezroczysty uchwyt pozwala na natychmiastową identyfikację wypływu płynu rdzeniowo-mózgowego, rozmiar: 26G x 88mm.</w:t>
            </w:r>
          </w:p>
        </w:tc>
        <w:tc>
          <w:tcPr>
            <w:tcW w:w="851" w:type="dxa"/>
            <w:shd w:val="clear" w:color="auto" w:fill="auto"/>
            <w:noWrap/>
            <w:vAlign w:val="center"/>
            <w:hideMark/>
          </w:tcPr>
          <w:p w14:paraId="328848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1000" w:type="dxa"/>
            <w:shd w:val="clear" w:color="auto" w:fill="auto"/>
            <w:noWrap/>
            <w:vAlign w:val="center"/>
            <w:hideMark/>
          </w:tcPr>
          <w:p w14:paraId="31429C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0B69513" w14:textId="77777777" w:rsidTr="00EE30CD">
        <w:trPr>
          <w:trHeight w:val="60"/>
        </w:trPr>
        <w:tc>
          <w:tcPr>
            <w:tcW w:w="382" w:type="dxa"/>
            <w:shd w:val="clear" w:color="FFFFCC" w:fill="FFFFFF"/>
            <w:vAlign w:val="center"/>
            <w:hideMark/>
          </w:tcPr>
          <w:p w14:paraId="25734C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93" w:type="dxa"/>
            <w:shd w:val="clear" w:color="auto" w:fill="auto"/>
            <w:vAlign w:val="center"/>
            <w:hideMark/>
          </w:tcPr>
          <w:p w14:paraId="5354AEA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nakłucia mostka</w:t>
            </w:r>
          </w:p>
        </w:tc>
        <w:tc>
          <w:tcPr>
            <w:tcW w:w="851" w:type="dxa"/>
            <w:shd w:val="clear" w:color="auto" w:fill="auto"/>
            <w:noWrap/>
            <w:vAlign w:val="center"/>
            <w:hideMark/>
          </w:tcPr>
          <w:p w14:paraId="72BE1AE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21A29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317E102" w14:textId="77777777" w:rsidTr="00EE30CD">
        <w:trPr>
          <w:trHeight w:val="271"/>
        </w:trPr>
        <w:tc>
          <w:tcPr>
            <w:tcW w:w="382" w:type="dxa"/>
            <w:shd w:val="clear" w:color="FFFFCC" w:fill="FFFFFF"/>
            <w:vAlign w:val="center"/>
            <w:hideMark/>
          </w:tcPr>
          <w:p w14:paraId="3781CCA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93" w:type="dxa"/>
            <w:shd w:val="clear" w:color="auto" w:fill="auto"/>
            <w:vAlign w:val="center"/>
            <w:hideMark/>
          </w:tcPr>
          <w:p w14:paraId="0993F4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Strzykawka do pompy 50 ml bursztynowa</w:t>
            </w:r>
          </w:p>
        </w:tc>
        <w:tc>
          <w:tcPr>
            <w:tcW w:w="851" w:type="dxa"/>
            <w:shd w:val="clear" w:color="auto" w:fill="auto"/>
            <w:noWrap/>
            <w:vAlign w:val="center"/>
            <w:hideMark/>
          </w:tcPr>
          <w:p w14:paraId="0C2A3FB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BDC077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CBC3B37" w14:textId="77777777" w:rsidTr="00EE30CD">
        <w:trPr>
          <w:trHeight w:val="60"/>
        </w:trPr>
        <w:tc>
          <w:tcPr>
            <w:tcW w:w="382" w:type="dxa"/>
            <w:shd w:val="clear" w:color="FFFFCC" w:fill="FFFFFF"/>
            <w:vAlign w:val="center"/>
            <w:hideMark/>
          </w:tcPr>
          <w:p w14:paraId="561FF6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93" w:type="dxa"/>
            <w:shd w:val="clear" w:color="auto" w:fill="auto"/>
            <w:vAlign w:val="center"/>
            <w:hideMark/>
          </w:tcPr>
          <w:p w14:paraId="2330036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Strzykawka do pomp( typu Brauna) 50 ml, typ perfuzyjny z prostopadłym wycięciem na tłoku  i kołnierzem stabilizującym na złączu Luer Lock, z zabezpieczeniem pod wypadaniem tłoka na wewnętrznej ścianie cylindra o dł. Min 17,5 cm,( 3-częściowa) – poprawić opis</w:t>
            </w:r>
          </w:p>
        </w:tc>
        <w:tc>
          <w:tcPr>
            <w:tcW w:w="851" w:type="dxa"/>
            <w:shd w:val="clear" w:color="auto" w:fill="auto"/>
            <w:noWrap/>
            <w:vAlign w:val="center"/>
            <w:hideMark/>
          </w:tcPr>
          <w:p w14:paraId="03FF71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9BA57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4400</w:t>
            </w:r>
          </w:p>
        </w:tc>
      </w:tr>
      <w:tr w:rsidR="0043402E" w:rsidRPr="00B20461" w14:paraId="1169D2D9" w14:textId="77777777" w:rsidTr="00EE30CD">
        <w:trPr>
          <w:trHeight w:val="652"/>
        </w:trPr>
        <w:tc>
          <w:tcPr>
            <w:tcW w:w="382" w:type="dxa"/>
            <w:shd w:val="clear" w:color="FFFFCC" w:fill="FFFFFF"/>
            <w:vAlign w:val="center"/>
            <w:hideMark/>
          </w:tcPr>
          <w:p w14:paraId="5C38AC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93" w:type="dxa"/>
            <w:shd w:val="clear" w:color="auto" w:fill="auto"/>
            <w:vAlign w:val="center"/>
            <w:hideMark/>
          </w:tcPr>
          <w:p w14:paraId="053637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7FRx30cm, prowadnik 0,89mmx70cm, prędkość przepływu D 52; P 37;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0BF722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304FCF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F31CB9" w14:textId="77777777" w:rsidTr="00EE30CD">
        <w:trPr>
          <w:trHeight w:val="130"/>
        </w:trPr>
        <w:tc>
          <w:tcPr>
            <w:tcW w:w="382" w:type="dxa"/>
            <w:shd w:val="clear" w:color="FFFFCC" w:fill="FFFFFF"/>
            <w:vAlign w:val="center"/>
            <w:hideMark/>
          </w:tcPr>
          <w:p w14:paraId="23CA82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93" w:type="dxa"/>
            <w:shd w:val="clear" w:color="auto" w:fill="auto"/>
            <w:vAlign w:val="center"/>
            <w:hideMark/>
          </w:tcPr>
          <w:p w14:paraId="2AEA62E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7Fx20cm, prowadnik 0,89mmx50cm, prędkość przepływu D 55; P 45;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7CE0885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CDB3E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4194AB59" w14:textId="77777777" w:rsidTr="00EE30CD">
        <w:trPr>
          <w:trHeight w:val="146"/>
        </w:trPr>
        <w:tc>
          <w:tcPr>
            <w:tcW w:w="382" w:type="dxa"/>
            <w:shd w:val="clear" w:color="FFFFCC" w:fill="FFFFFF"/>
            <w:vAlign w:val="center"/>
            <w:hideMark/>
          </w:tcPr>
          <w:p w14:paraId="36A190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22</w:t>
            </w:r>
          </w:p>
        </w:tc>
        <w:tc>
          <w:tcPr>
            <w:tcW w:w="7693" w:type="dxa"/>
            <w:shd w:val="clear" w:color="auto" w:fill="auto"/>
            <w:vAlign w:val="center"/>
            <w:hideMark/>
          </w:tcPr>
          <w:p w14:paraId="6F31F1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jednokanałowy, średnica świateł cewnika 16G 7Fx20cm, prowadnik 0,89mmx50cm, prędkość przepływu D 52;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6A048B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B5CC8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2DCBA4F" w14:textId="77777777" w:rsidTr="00EE30CD">
        <w:trPr>
          <w:trHeight w:val="431"/>
        </w:trPr>
        <w:tc>
          <w:tcPr>
            <w:tcW w:w="382" w:type="dxa"/>
            <w:shd w:val="clear" w:color="FFFFCC" w:fill="FFFFFF"/>
            <w:vAlign w:val="center"/>
            <w:hideMark/>
          </w:tcPr>
          <w:p w14:paraId="7F7E56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93" w:type="dxa"/>
            <w:shd w:val="clear" w:color="auto" w:fill="auto"/>
            <w:vAlign w:val="center"/>
            <w:hideMark/>
          </w:tcPr>
          <w:p w14:paraId="2CBE508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trzykanałowy, średnica świateł cewnika 16/18/18G 7Fx30cm, prowadnik 0,89mmx70cm, odprowadzenia cewnika zakończone fabrycznie zamontowanymi  bezigłowymi zaciskami dostępu naczyniowego, prędkość przepływu D 38; M1 18; P18;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1C2314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8C89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631ED" w14:textId="77777777" w:rsidTr="00CA7227">
        <w:trPr>
          <w:trHeight w:val="360"/>
        </w:trPr>
        <w:tc>
          <w:tcPr>
            <w:tcW w:w="382" w:type="dxa"/>
            <w:shd w:val="clear" w:color="FFFFCC" w:fill="FFFFFF"/>
            <w:vAlign w:val="center"/>
            <w:hideMark/>
          </w:tcPr>
          <w:p w14:paraId="38E421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93" w:type="dxa"/>
            <w:shd w:val="clear" w:color="auto" w:fill="auto"/>
            <w:vAlign w:val="center"/>
            <w:hideMark/>
          </w:tcPr>
          <w:p w14:paraId="22F7121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nakłuć nadłonowych (typu CYSTOFIX) </w:t>
            </w:r>
          </w:p>
        </w:tc>
        <w:tc>
          <w:tcPr>
            <w:tcW w:w="851" w:type="dxa"/>
            <w:shd w:val="clear" w:color="auto" w:fill="auto"/>
            <w:noWrap/>
            <w:vAlign w:val="center"/>
            <w:hideMark/>
          </w:tcPr>
          <w:p w14:paraId="7B7CBE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BB010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5B0D6987" w14:textId="77777777" w:rsidTr="00CA7227">
        <w:trPr>
          <w:trHeight w:val="923"/>
        </w:trPr>
        <w:tc>
          <w:tcPr>
            <w:tcW w:w="382" w:type="dxa"/>
            <w:shd w:val="clear" w:color="FFFFCC" w:fill="FFFFFF"/>
            <w:vAlign w:val="center"/>
            <w:hideMark/>
          </w:tcPr>
          <w:p w14:paraId="679616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25</w:t>
            </w:r>
          </w:p>
        </w:tc>
        <w:tc>
          <w:tcPr>
            <w:tcW w:w="7693" w:type="dxa"/>
            <w:shd w:val="clear" w:color="auto" w:fill="auto"/>
            <w:vAlign w:val="center"/>
            <w:hideMark/>
          </w:tcPr>
          <w:p w14:paraId="03E66E4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30ml,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06 o dł. 500 mm z zakrzywionym troakarem metalowym (stalowym)  ( typu DRAINOBAG )</w:t>
            </w:r>
          </w:p>
        </w:tc>
        <w:tc>
          <w:tcPr>
            <w:tcW w:w="851" w:type="dxa"/>
            <w:shd w:val="clear" w:color="auto" w:fill="auto"/>
            <w:noWrap/>
            <w:vAlign w:val="center"/>
            <w:hideMark/>
          </w:tcPr>
          <w:p w14:paraId="3A221D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9C9BA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6FEF19B" w14:textId="77777777" w:rsidTr="00EE30CD">
        <w:trPr>
          <w:trHeight w:val="128"/>
        </w:trPr>
        <w:tc>
          <w:tcPr>
            <w:tcW w:w="382" w:type="dxa"/>
            <w:shd w:val="clear" w:color="FFFFCC" w:fill="FFFFFF"/>
            <w:vAlign w:val="center"/>
            <w:hideMark/>
          </w:tcPr>
          <w:p w14:paraId="2C9658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93" w:type="dxa"/>
            <w:shd w:val="clear" w:color="auto" w:fill="auto"/>
            <w:vAlign w:val="center"/>
            <w:hideMark/>
          </w:tcPr>
          <w:p w14:paraId="1EDA8F5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12 o dł. 500 mm z zakrzywionym troakarem metalowym (stalowym)  </w:t>
            </w:r>
          </w:p>
        </w:tc>
        <w:tc>
          <w:tcPr>
            <w:tcW w:w="851" w:type="dxa"/>
            <w:shd w:val="clear" w:color="auto" w:fill="auto"/>
            <w:noWrap/>
            <w:vAlign w:val="center"/>
            <w:hideMark/>
          </w:tcPr>
          <w:p w14:paraId="41BAAE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1B850C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4327C28" w14:textId="77777777" w:rsidTr="00EE30CD">
        <w:trPr>
          <w:trHeight w:val="185"/>
        </w:trPr>
        <w:tc>
          <w:tcPr>
            <w:tcW w:w="382" w:type="dxa"/>
            <w:shd w:val="clear" w:color="FFFFCC" w:fill="FFFFFF"/>
            <w:vAlign w:val="center"/>
            <w:hideMark/>
          </w:tcPr>
          <w:p w14:paraId="7D8773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93" w:type="dxa"/>
            <w:shd w:val="clear" w:color="auto" w:fill="auto"/>
            <w:vAlign w:val="center"/>
            <w:hideMark/>
          </w:tcPr>
          <w:p w14:paraId="506A4F1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14 o dł. 500 mm z zakrzywionym troakarem metalowym (stalowym)  </w:t>
            </w:r>
          </w:p>
        </w:tc>
        <w:tc>
          <w:tcPr>
            <w:tcW w:w="851" w:type="dxa"/>
            <w:shd w:val="clear" w:color="auto" w:fill="auto"/>
            <w:noWrap/>
            <w:vAlign w:val="center"/>
            <w:hideMark/>
          </w:tcPr>
          <w:p w14:paraId="1969A4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4D255C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A88B712" w14:textId="77777777" w:rsidTr="00CA7227">
        <w:trPr>
          <w:trHeight w:val="923"/>
        </w:trPr>
        <w:tc>
          <w:tcPr>
            <w:tcW w:w="382" w:type="dxa"/>
            <w:shd w:val="clear" w:color="FFFFCC" w:fill="FFFFFF"/>
            <w:vAlign w:val="center"/>
            <w:hideMark/>
          </w:tcPr>
          <w:p w14:paraId="6FD1C6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93" w:type="dxa"/>
            <w:shd w:val="clear" w:color="auto" w:fill="auto"/>
            <w:vAlign w:val="center"/>
            <w:hideMark/>
          </w:tcPr>
          <w:p w14:paraId="5DB7F5C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punkcji jamy opłucnej  8FR  zawierający cienkościenną kaniulę punkcyjną z krótkim szlifem o średnicy 1,8mm dł.80mm dren           łączący z końcówką lock: strzykawkę trzyczęściową, jednorazową 60ml; worek 2,0 l oraz kranik </w:t>
            </w:r>
            <w:proofErr w:type="spellStart"/>
            <w:r w:rsidRPr="00B20461">
              <w:rPr>
                <w:rFonts w:ascii="Georgia" w:hAnsi="Georgia"/>
                <w:kern w:val="0"/>
                <w:sz w:val="18"/>
                <w:szCs w:val="18"/>
                <w:lang w:eastAsia="pl-PL"/>
              </w:rPr>
              <w:t>trójdrożny-żółty</w:t>
            </w:r>
            <w:proofErr w:type="spellEnd"/>
            <w:r w:rsidRPr="00B20461">
              <w:rPr>
                <w:rFonts w:ascii="Georgia" w:hAnsi="Georgia"/>
                <w:kern w:val="0"/>
                <w:sz w:val="18"/>
                <w:szCs w:val="18"/>
                <w:lang w:eastAsia="pl-PL"/>
              </w:rPr>
              <w:t>.  ( typu PLEUROFIX )</w:t>
            </w:r>
          </w:p>
        </w:tc>
        <w:tc>
          <w:tcPr>
            <w:tcW w:w="851" w:type="dxa"/>
            <w:shd w:val="clear" w:color="auto" w:fill="auto"/>
            <w:noWrap/>
            <w:vAlign w:val="center"/>
            <w:hideMark/>
          </w:tcPr>
          <w:p w14:paraId="755CF4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A0FC8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w:t>
            </w:r>
          </w:p>
        </w:tc>
      </w:tr>
    </w:tbl>
    <w:p w14:paraId="09E3ED3B" w14:textId="77777777" w:rsidR="0043402E" w:rsidRPr="00A52D99" w:rsidRDefault="0043402E" w:rsidP="0043402E">
      <w:pPr>
        <w:spacing w:line="360" w:lineRule="auto"/>
        <w:rPr>
          <w:rFonts w:ascii="Georgia" w:hAnsi="Georgia"/>
          <w:sz w:val="20"/>
          <w:szCs w:val="20"/>
        </w:rPr>
      </w:pPr>
    </w:p>
    <w:p w14:paraId="0810B30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6</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80"/>
      </w:tblGrid>
      <w:tr w:rsidR="0043402E" w:rsidRPr="00A836BF" w14:paraId="3F319AD0" w14:textId="77777777" w:rsidTr="00EE30CD">
        <w:trPr>
          <w:trHeight w:val="463"/>
        </w:trPr>
        <w:tc>
          <w:tcPr>
            <w:tcW w:w="480" w:type="dxa"/>
            <w:shd w:val="clear" w:color="auto" w:fill="FDE9D9" w:themeFill="accent6" w:themeFillTint="33"/>
            <w:vAlign w:val="center"/>
            <w:hideMark/>
          </w:tcPr>
          <w:p w14:paraId="03B199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95" w:type="dxa"/>
            <w:shd w:val="clear" w:color="auto" w:fill="FDE9D9" w:themeFill="accent6" w:themeFillTint="33"/>
            <w:vAlign w:val="center"/>
            <w:hideMark/>
          </w:tcPr>
          <w:p w14:paraId="4F4ED1BB"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DD0C01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80" w:type="dxa"/>
            <w:shd w:val="clear" w:color="auto" w:fill="FDE9D9" w:themeFill="accent6" w:themeFillTint="33"/>
            <w:vAlign w:val="center"/>
            <w:hideMark/>
          </w:tcPr>
          <w:p w14:paraId="6C66CF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75BF94" w14:textId="77777777" w:rsidTr="00CA7227">
        <w:trPr>
          <w:trHeight w:val="282"/>
        </w:trPr>
        <w:tc>
          <w:tcPr>
            <w:tcW w:w="480" w:type="dxa"/>
            <w:shd w:val="clear" w:color="FFFFCC" w:fill="FFFFFF"/>
            <w:noWrap/>
            <w:vAlign w:val="center"/>
            <w:hideMark/>
          </w:tcPr>
          <w:p w14:paraId="6D0CF93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5C0F8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do pomiaru kapnografii sterylny dł.2 lub 3 mb końcówka boczna</w:t>
            </w:r>
          </w:p>
        </w:tc>
        <w:tc>
          <w:tcPr>
            <w:tcW w:w="851" w:type="dxa"/>
            <w:shd w:val="clear" w:color="auto" w:fill="auto"/>
            <w:noWrap/>
            <w:vAlign w:val="center"/>
            <w:hideMark/>
          </w:tcPr>
          <w:p w14:paraId="771CC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25C8CD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D59ECD" w14:textId="77777777" w:rsidTr="00CA7227">
        <w:trPr>
          <w:trHeight w:val="282"/>
        </w:trPr>
        <w:tc>
          <w:tcPr>
            <w:tcW w:w="480" w:type="dxa"/>
            <w:shd w:val="clear" w:color="FFFFCC" w:fill="FFFFFF"/>
            <w:noWrap/>
            <w:vAlign w:val="center"/>
            <w:hideMark/>
          </w:tcPr>
          <w:p w14:paraId="774349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95" w:type="dxa"/>
            <w:shd w:val="clear" w:color="auto" w:fill="auto"/>
            <w:vAlign w:val="center"/>
            <w:hideMark/>
          </w:tcPr>
          <w:p w14:paraId="6B5E678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do drenów prosty</w:t>
            </w:r>
          </w:p>
        </w:tc>
        <w:tc>
          <w:tcPr>
            <w:tcW w:w="851" w:type="dxa"/>
            <w:shd w:val="clear" w:color="auto" w:fill="auto"/>
            <w:noWrap/>
            <w:vAlign w:val="center"/>
            <w:hideMark/>
          </w:tcPr>
          <w:p w14:paraId="1FB69E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3BE3DE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6E5067E0" w14:textId="77777777" w:rsidTr="00CA7227">
        <w:trPr>
          <w:trHeight w:val="702"/>
        </w:trPr>
        <w:tc>
          <w:tcPr>
            <w:tcW w:w="480" w:type="dxa"/>
            <w:shd w:val="clear" w:color="FFFFCC" w:fill="FFFFFF"/>
            <w:noWrap/>
            <w:vAlign w:val="center"/>
            <w:hideMark/>
          </w:tcPr>
          <w:p w14:paraId="3139E73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95" w:type="dxa"/>
            <w:shd w:val="clear" w:color="auto" w:fill="auto"/>
            <w:vAlign w:val="center"/>
            <w:hideMark/>
          </w:tcPr>
          <w:p w14:paraId="156884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ze złączem kątowym podwójnie obrotowy, rozciągliwy 7/16 cm, złącze pacjenta 22M/15F- złącze respiratora 15M, gumowa zatyczka z portem do odsysania i bronchoskopii, sterylna</w:t>
            </w:r>
          </w:p>
        </w:tc>
        <w:tc>
          <w:tcPr>
            <w:tcW w:w="851" w:type="dxa"/>
            <w:shd w:val="clear" w:color="auto" w:fill="auto"/>
            <w:noWrap/>
            <w:vAlign w:val="center"/>
            <w:hideMark/>
          </w:tcPr>
          <w:p w14:paraId="65A5449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104626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712297BF" w14:textId="77777777" w:rsidTr="00CA7227">
        <w:trPr>
          <w:trHeight w:val="282"/>
        </w:trPr>
        <w:tc>
          <w:tcPr>
            <w:tcW w:w="480" w:type="dxa"/>
            <w:shd w:val="clear" w:color="FFFFCC" w:fill="FFFFFF"/>
            <w:noWrap/>
            <w:vAlign w:val="center"/>
            <w:hideMark/>
          </w:tcPr>
          <w:p w14:paraId="1DAE00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95" w:type="dxa"/>
            <w:shd w:val="clear" w:color="auto" w:fill="auto"/>
            <w:vAlign w:val="center"/>
            <w:hideMark/>
          </w:tcPr>
          <w:p w14:paraId="375224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masek tlenowych (Dren do podawania tlenu bez maski)</w:t>
            </w:r>
          </w:p>
        </w:tc>
        <w:tc>
          <w:tcPr>
            <w:tcW w:w="851" w:type="dxa"/>
            <w:shd w:val="clear" w:color="auto" w:fill="auto"/>
            <w:noWrap/>
            <w:vAlign w:val="center"/>
            <w:hideMark/>
          </w:tcPr>
          <w:p w14:paraId="6561F9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AA398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1400</w:t>
            </w:r>
          </w:p>
        </w:tc>
      </w:tr>
      <w:tr w:rsidR="0043402E" w:rsidRPr="00B20461" w14:paraId="103660FD" w14:textId="77777777" w:rsidTr="00CA7227">
        <w:trPr>
          <w:trHeight w:val="282"/>
        </w:trPr>
        <w:tc>
          <w:tcPr>
            <w:tcW w:w="480" w:type="dxa"/>
            <w:shd w:val="clear" w:color="FFFFCC" w:fill="FFFFFF"/>
            <w:noWrap/>
            <w:vAlign w:val="center"/>
            <w:hideMark/>
          </w:tcPr>
          <w:p w14:paraId="57247CF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95" w:type="dxa"/>
            <w:shd w:val="clear" w:color="auto" w:fill="auto"/>
            <w:vAlign w:val="center"/>
            <w:hideMark/>
          </w:tcPr>
          <w:p w14:paraId="2DDBC07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leków wrażliwych na światło 1,5m</w:t>
            </w:r>
          </w:p>
        </w:tc>
        <w:tc>
          <w:tcPr>
            <w:tcW w:w="851" w:type="dxa"/>
            <w:shd w:val="clear" w:color="auto" w:fill="auto"/>
            <w:noWrap/>
            <w:vAlign w:val="center"/>
            <w:hideMark/>
          </w:tcPr>
          <w:p w14:paraId="627364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FEF08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4C4B58EB" w14:textId="77777777" w:rsidTr="00CA7227">
        <w:trPr>
          <w:trHeight w:val="282"/>
        </w:trPr>
        <w:tc>
          <w:tcPr>
            <w:tcW w:w="480" w:type="dxa"/>
            <w:shd w:val="clear" w:color="FFFFCC" w:fill="FFFFFF"/>
            <w:noWrap/>
            <w:vAlign w:val="center"/>
            <w:hideMark/>
          </w:tcPr>
          <w:p w14:paraId="11338B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95" w:type="dxa"/>
            <w:shd w:val="clear" w:color="auto" w:fill="auto"/>
            <w:vAlign w:val="center"/>
            <w:hideMark/>
          </w:tcPr>
          <w:p w14:paraId="016EF8D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 infuzyjnych 1,5m</w:t>
            </w:r>
          </w:p>
        </w:tc>
        <w:tc>
          <w:tcPr>
            <w:tcW w:w="851" w:type="dxa"/>
            <w:shd w:val="clear" w:color="auto" w:fill="auto"/>
            <w:noWrap/>
            <w:vAlign w:val="center"/>
            <w:hideMark/>
          </w:tcPr>
          <w:p w14:paraId="194D32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4196AB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10000</w:t>
            </w:r>
          </w:p>
        </w:tc>
      </w:tr>
      <w:tr w:rsidR="0043402E" w:rsidRPr="00B20461" w14:paraId="538AA387" w14:textId="77777777" w:rsidTr="00CA7227">
        <w:trPr>
          <w:trHeight w:val="282"/>
        </w:trPr>
        <w:tc>
          <w:tcPr>
            <w:tcW w:w="480" w:type="dxa"/>
            <w:shd w:val="clear" w:color="FFFFCC" w:fill="FFFFFF"/>
            <w:noWrap/>
            <w:vAlign w:val="center"/>
            <w:hideMark/>
          </w:tcPr>
          <w:p w14:paraId="019F1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7</w:t>
            </w:r>
          </w:p>
        </w:tc>
        <w:tc>
          <w:tcPr>
            <w:tcW w:w="7595" w:type="dxa"/>
            <w:shd w:val="clear" w:color="auto" w:fill="auto"/>
            <w:vAlign w:val="center"/>
            <w:hideMark/>
          </w:tcPr>
          <w:p w14:paraId="4E4DC17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z łącznikiem T</w:t>
            </w:r>
          </w:p>
        </w:tc>
        <w:tc>
          <w:tcPr>
            <w:tcW w:w="851" w:type="dxa"/>
            <w:shd w:val="clear" w:color="auto" w:fill="auto"/>
            <w:noWrap/>
            <w:vAlign w:val="center"/>
            <w:hideMark/>
          </w:tcPr>
          <w:p w14:paraId="1804997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037FA93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776CEBE" w14:textId="77777777" w:rsidTr="00CA7227">
        <w:trPr>
          <w:trHeight w:val="282"/>
        </w:trPr>
        <w:tc>
          <w:tcPr>
            <w:tcW w:w="480" w:type="dxa"/>
            <w:shd w:val="clear" w:color="FFFFCC" w:fill="FFFFFF"/>
            <w:noWrap/>
            <w:vAlign w:val="center"/>
            <w:hideMark/>
          </w:tcPr>
          <w:p w14:paraId="08B04D0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95" w:type="dxa"/>
            <w:shd w:val="clear" w:color="auto" w:fill="auto"/>
            <w:vAlign w:val="center"/>
            <w:hideMark/>
          </w:tcPr>
          <w:p w14:paraId="6E870CD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pompy infuzyjnej noworodkowej: dł.30 cm</w:t>
            </w:r>
          </w:p>
        </w:tc>
        <w:tc>
          <w:tcPr>
            <w:tcW w:w="851" w:type="dxa"/>
            <w:shd w:val="clear" w:color="auto" w:fill="auto"/>
            <w:noWrap/>
            <w:vAlign w:val="center"/>
            <w:hideMark/>
          </w:tcPr>
          <w:p w14:paraId="4E042FA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11A5FA0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315B6D08" w14:textId="77777777" w:rsidTr="00CA7227">
        <w:trPr>
          <w:trHeight w:val="282"/>
        </w:trPr>
        <w:tc>
          <w:tcPr>
            <w:tcW w:w="480" w:type="dxa"/>
            <w:shd w:val="clear" w:color="FFFFCC" w:fill="FFFFFF"/>
            <w:noWrap/>
            <w:vAlign w:val="center"/>
            <w:hideMark/>
          </w:tcPr>
          <w:p w14:paraId="13E618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7D5353A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Wziernik do otoskopu w rozmiarach 2,0 – 4,0 mm </w:t>
            </w:r>
          </w:p>
        </w:tc>
        <w:tc>
          <w:tcPr>
            <w:tcW w:w="851" w:type="dxa"/>
            <w:shd w:val="clear" w:color="auto" w:fill="auto"/>
            <w:noWrap/>
            <w:vAlign w:val="center"/>
            <w:hideMark/>
          </w:tcPr>
          <w:p w14:paraId="00BC46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51F4A4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217B0A76" w14:textId="77777777" w:rsidTr="00CA7227">
        <w:trPr>
          <w:trHeight w:val="477"/>
        </w:trPr>
        <w:tc>
          <w:tcPr>
            <w:tcW w:w="480" w:type="dxa"/>
            <w:shd w:val="clear" w:color="FFFFCC" w:fill="FFFFFF"/>
            <w:noWrap/>
            <w:vAlign w:val="center"/>
            <w:hideMark/>
          </w:tcPr>
          <w:p w14:paraId="1B729C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16FD11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pobierania próbek wydzieliny z dróg oddechowych – probówka z 2 </w:t>
            </w:r>
            <w:proofErr w:type="spellStart"/>
            <w:r w:rsidRPr="00B20461">
              <w:rPr>
                <w:rFonts w:ascii="Georgia" w:hAnsi="Georgia"/>
                <w:kern w:val="0"/>
                <w:sz w:val="18"/>
                <w:szCs w:val="18"/>
                <w:lang w:eastAsia="pl-PL"/>
              </w:rPr>
              <w:t>drenikami</w:t>
            </w:r>
            <w:proofErr w:type="spellEnd"/>
            <w:r w:rsidRPr="00B20461">
              <w:rPr>
                <w:rFonts w:ascii="Georgia" w:hAnsi="Georgia"/>
                <w:kern w:val="0"/>
                <w:sz w:val="18"/>
                <w:szCs w:val="18"/>
                <w:lang w:eastAsia="pl-PL"/>
              </w:rPr>
              <w:t>, naklejka na opis, nakrętka</w:t>
            </w:r>
          </w:p>
        </w:tc>
        <w:tc>
          <w:tcPr>
            <w:tcW w:w="851" w:type="dxa"/>
            <w:shd w:val="clear" w:color="auto" w:fill="auto"/>
            <w:noWrap/>
            <w:vAlign w:val="center"/>
            <w:hideMark/>
          </w:tcPr>
          <w:p w14:paraId="05894D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F7408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46C4E60E" w14:textId="77777777" w:rsidTr="00EE30CD">
        <w:trPr>
          <w:trHeight w:val="130"/>
        </w:trPr>
        <w:tc>
          <w:tcPr>
            <w:tcW w:w="480" w:type="dxa"/>
            <w:shd w:val="clear" w:color="FFFFCC" w:fill="FFFFFF"/>
            <w:noWrap/>
            <w:vAlign w:val="center"/>
            <w:hideMark/>
          </w:tcPr>
          <w:p w14:paraId="084D16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1075559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znieczuleń zewnątrzoponowych składający się z igły zewnątrzoponowej ze szlifem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ze  zintegrowanymi skrzydełkami o rozmiarze 18Gx80mm, przeźroczystego uchwytu, cewnika z zamkniętym miękkim końcem i trzema otworami bocznymi, łącznika do cewnika, filtra płaskiego 0,2 mikrometra, w małej obudowie dla wygody pacjenta, strzykawki niskooporowej LOR </w:t>
            </w:r>
            <w:proofErr w:type="spellStart"/>
            <w:r w:rsidRPr="00B20461">
              <w:rPr>
                <w:rFonts w:ascii="Georgia" w:hAnsi="Georgia"/>
                <w:kern w:val="0"/>
                <w:sz w:val="18"/>
                <w:szCs w:val="18"/>
                <w:lang w:eastAsia="pl-PL"/>
              </w:rPr>
              <w:t>luer</w:t>
            </w:r>
            <w:proofErr w:type="spellEnd"/>
            <w:r w:rsidRPr="00B20461">
              <w:rPr>
                <w:rFonts w:ascii="Georgia" w:hAnsi="Georgia"/>
                <w:kern w:val="0"/>
                <w:sz w:val="18"/>
                <w:szCs w:val="18"/>
                <w:lang w:eastAsia="pl-PL"/>
              </w:rPr>
              <w:t xml:space="preserve"> 10ml i system mocowania filtra do skóry typu PIN PAD</w:t>
            </w:r>
          </w:p>
        </w:tc>
        <w:tc>
          <w:tcPr>
            <w:tcW w:w="851" w:type="dxa"/>
            <w:shd w:val="clear" w:color="auto" w:fill="auto"/>
            <w:noWrap/>
            <w:vAlign w:val="center"/>
            <w:hideMark/>
          </w:tcPr>
          <w:p w14:paraId="006082D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80" w:type="dxa"/>
            <w:shd w:val="clear" w:color="auto" w:fill="auto"/>
            <w:noWrap/>
            <w:vAlign w:val="center"/>
            <w:hideMark/>
          </w:tcPr>
          <w:p w14:paraId="1188C3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4D02E9B" w14:textId="77777777" w:rsidTr="00CA7227">
        <w:trPr>
          <w:trHeight w:val="1587"/>
        </w:trPr>
        <w:tc>
          <w:tcPr>
            <w:tcW w:w="480" w:type="dxa"/>
            <w:shd w:val="clear" w:color="FFFFCC" w:fill="FFFFFF"/>
            <w:noWrap/>
            <w:vAlign w:val="center"/>
            <w:hideMark/>
          </w:tcPr>
          <w:p w14:paraId="0ABA79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2ED94A5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znieczulenia łączonego, podpajęczynówkowego i zewnątrzoponowego zawierający igłę do znieczulenia podpajęczynówkowego typu </w:t>
            </w:r>
            <w:proofErr w:type="spellStart"/>
            <w:r w:rsidRPr="00B20461">
              <w:rPr>
                <w:rFonts w:ascii="Georgia" w:hAnsi="Georgia"/>
                <w:kern w:val="0"/>
                <w:sz w:val="18"/>
                <w:szCs w:val="18"/>
                <w:lang w:eastAsia="pl-PL"/>
              </w:rPr>
              <w:t>pencil</w:t>
            </w:r>
            <w:proofErr w:type="spellEnd"/>
            <w:r w:rsidRPr="00B20461">
              <w:rPr>
                <w:rFonts w:ascii="Georgia" w:hAnsi="Georgia"/>
                <w:kern w:val="0"/>
                <w:sz w:val="18"/>
                <w:szCs w:val="18"/>
                <w:lang w:eastAsia="pl-PL"/>
              </w:rPr>
              <w:t xml:space="preserve"> point 27G dł. 138,5 mm x0,42, igłę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18G dł. 88mm z dodatkowym otworem umożliwiającym umiejscowienie igły </w:t>
            </w:r>
            <w:proofErr w:type="spellStart"/>
            <w:r w:rsidRPr="00B20461">
              <w:rPr>
                <w:rFonts w:ascii="Georgia" w:hAnsi="Georgia"/>
                <w:kern w:val="0"/>
                <w:sz w:val="18"/>
                <w:szCs w:val="18"/>
                <w:lang w:eastAsia="pl-PL"/>
              </w:rPr>
              <w:t>pp</w:t>
            </w:r>
            <w:proofErr w:type="spellEnd"/>
            <w:r w:rsidRPr="00B20461">
              <w:rPr>
                <w:rFonts w:ascii="Georgia" w:hAnsi="Georgia"/>
                <w:kern w:val="0"/>
                <w:sz w:val="18"/>
                <w:szCs w:val="18"/>
                <w:lang w:eastAsia="pl-PL"/>
              </w:rPr>
              <w:t xml:space="preserve"> w osi prostej, cewnik zewnątrzoponowy dł. 1000 mm z trzema otworami bocznymi i miękką końcówką, system blokowania igły podpajęczynówkowej w igle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strzykawkę Lor do metody spadku oporu 10ml, filtr zewnątrzoponowy 0,2 mikrometra, samoprzylepny element mocowania filtra z cewnikiem </w:t>
            </w:r>
            <w:proofErr w:type="spellStart"/>
            <w:r w:rsidRPr="00B20461">
              <w:rPr>
                <w:rFonts w:ascii="Georgia" w:hAnsi="Georgia"/>
                <w:kern w:val="0"/>
                <w:sz w:val="18"/>
                <w:szCs w:val="18"/>
                <w:lang w:eastAsia="pl-PL"/>
              </w:rPr>
              <w:t>z.o</w:t>
            </w:r>
            <w:proofErr w:type="spellEnd"/>
            <w:r w:rsidRPr="00B20461">
              <w:rPr>
                <w:rFonts w:ascii="Georgia" w:hAnsi="Georgia"/>
                <w:kern w:val="0"/>
                <w:sz w:val="18"/>
                <w:szCs w:val="18"/>
                <w:lang w:eastAsia="pl-PL"/>
              </w:rPr>
              <w:t xml:space="preserve"> do skóry typu PIN PAD.</w:t>
            </w:r>
          </w:p>
        </w:tc>
        <w:tc>
          <w:tcPr>
            <w:tcW w:w="851" w:type="dxa"/>
            <w:shd w:val="clear" w:color="auto" w:fill="auto"/>
            <w:noWrap/>
            <w:vAlign w:val="center"/>
            <w:hideMark/>
          </w:tcPr>
          <w:p w14:paraId="6106BE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80" w:type="dxa"/>
            <w:shd w:val="clear" w:color="auto" w:fill="auto"/>
            <w:noWrap/>
            <w:vAlign w:val="center"/>
            <w:hideMark/>
          </w:tcPr>
          <w:p w14:paraId="5AB60A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F82CCB0" w14:textId="77777777" w:rsidTr="00EE30CD">
        <w:trPr>
          <w:trHeight w:val="157"/>
        </w:trPr>
        <w:tc>
          <w:tcPr>
            <w:tcW w:w="480" w:type="dxa"/>
            <w:shd w:val="clear" w:color="FFFFCC" w:fill="FFFFFF"/>
            <w:noWrap/>
            <w:vAlign w:val="center"/>
            <w:hideMark/>
          </w:tcPr>
          <w:p w14:paraId="1198A7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95" w:type="dxa"/>
            <w:shd w:val="clear" w:color="auto" w:fill="auto"/>
            <w:vAlign w:val="center"/>
            <w:hideMark/>
          </w:tcPr>
          <w:p w14:paraId="2862C1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drenażu jamy opłucnej z troakarem  w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20-32</w:t>
            </w:r>
          </w:p>
        </w:tc>
        <w:tc>
          <w:tcPr>
            <w:tcW w:w="851" w:type="dxa"/>
            <w:shd w:val="clear" w:color="auto" w:fill="auto"/>
            <w:noWrap/>
            <w:vAlign w:val="center"/>
            <w:hideMark/>
          </w:tcPr>
          <w:p w14:paraId="6F96A3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00FC70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160E445" w14:textId="77777777" w:rsidTr="00CA7227">
        <w:trPr>
          <w:trHeight w:val="1587"/>
        </w:trPr>
        <w:tc>
          <w:tcPr>
            <w:tcW w:w="480" w:type="dxa"/>
            <w:shd w:val="clear" w:color="FFFFCC" w:fill="FFFFFF"/>
            <w:noWrap/>
            <w:vAlign w:val="center"/>
            <w:hideMark/>
          </w:tcPr>
          <w:p w14:paraId="07F366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1FA4142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Bezpieczny zestaw do niskociśnieniowego drenażu ran pooperacyjnych, zestaw zawiera plastikowy pojemnik ssący  o pojemności 250ml, zastawkę </w:t>
            </w:r>
            <w:proofErr w:type="spellStart"/>
            <w:r w:rsidRPr="00B20461">
              <w:rPr>
                <w:rFonts w:ascii="Georgia" w:hAnsi="Georgia"/>
                <w:kern w:val="0"/>
                <w:sz w:val="18"/>
                <w:szCs w:val="18"/>
                <w:lang w:eastAsia="pl-PL"/>
              </w:rPr>
              <w:t>antyrefluksyjną</w:t>
            </w:r>
            <w:proofErr w:type="spellEnd"/>
            <w:r w:rsidRPr="00B20461">
              <w:rPr>
                <w:rFonts w:ascii="Georgia" w:hAnsi="Georgia"/>
                <w:kern w:val="0"/>
                <w:sz w:val="18"/>
                <w:szCs w:val="18"/>
                <w:lang w:eastAsia="pl-PL"/>
              </w:rPr>
              <w:t xml:space="preserve"> oraz zawór bezpieczeństwa typu „</w:t>
            </w:r>
            <w:proofErr w:type="spellStart"/>
            <w:r w:rsidRPr="00B20461">
              <w:rPr>
                <w:rFonts w:ascii="Georgia" w:hAnsi="Georgia"/>
                <w:kern w:val="0"/>
                <w:sz w:val="18"/>
                <w:szCs w:val="18"/>
                <w:lang w:eastAsia="pl-PL"/>
              </w:rPr>
              <w:t>save”umożliwiający</w:t>
            </w:r>
            <w:proofErr w:type="spellEnd"/>
            <w:r w:rsidRPr="00B20461">
              <w:rPr>
                <w:rFonts w:ascii="Georgia" w:hAnsi="Georgia"/>
                <w:kern w:val="0"/>
                <w:sz w:val="18"/>
                <w:szCs w:val="18"/>
                <w:lang w:eastAsia="pl-PL"/>
              </w:rPr>
              <w:t xml:space="preserve"> ponowne wytworzenie podciśnienia bez konieczności rozłączenia zestawu, dren łączący o dł.125cm z uniwersalną końcówką do drenów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o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6-18 z możliwością odłączenie od pojemnika ssącego, skale pomiarowe odpowiednio co 40ml dla mieszka 250ml, pojemnik 250ml w wersji z drenami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08-12 wraz z troakarami,  wygodny system podwieszania, opakowanie sterylne. </w:t>
            </w:r>
          </w:p>
        </w:tc>
        <w:tc>
          <w:tcPr>
            <w:tcW w:w="851" w:type="dxa"/>
            <w:shd w:val="clear" w:color="auto" w:fill="auto"/>
            <w:noWrap/>
            <w:vAlign w:val="center"/>
            <w:hideMark/>
          </w:tcPr>
          <w:p w14:paraId="74A713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489AB0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7BFACABA" w14:textId="77777777" w:rsidTr="00CA7227">
        <w:trPr>
          <w:trHeight w:val="1397"/>
        </w:trPr>
        <w:tc>
          <w:tcPr>
            <w:tcW w:w="480" w:type="dxa"/>
            <w:shd w:val="clear" w:color="FFFFCC" w:fill="FFFFFF"/>
            <w:noWrap/>
            <w:vAlign w:val="center"/>
            <w:hideMark/>
          </w:tcPr>
          <w:p w14:paraId="2D222D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33623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cewników czasowych z ramionami prostymi lub wygiętymi, konfiguracja „podwójne D”, atraumatyczna końcówka z nadrukiem objętości wypełnienia na ramionach. Rozmiar 12 Fr i dług.30cm. W skład zestawu wchodzi: poliuretanowy cewnik nieprzepuszczający promieni RTG z obrotowymi przeźroczystymi skrzydełkami mocującymi. Igła wprowadzająca 18, prowadnica J prosta (0,035 cala/10Fr, 0,038 cala/11,5Fr): rozszerzacz 8 lub 10 Fr, rozszerzacz 10 Fr(w zestawach 11,5 Fr); samoprzylepny opatrunek na ranę; 2 nasadki; sterylne obłożenie</w:t>
            </w:r>
          </w:p>
        </w:tc>
        <w:tc>
          <w:tcPr>
            <w:tcW w:w="851" w:type="dxa"/>
            <w:shd w:val="clear" w:color="auto" w:fill="auto"/>
            <w:noWrap/>
            <w:vAlign w:val="center"/>
            <w:hideMark/>
          </w:tcPr>
          <w:p w14:paraId="1F0F75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2F2A11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bl>
    <w:p w14:paraId="5F40442B" w14:textId="77777777" w:rsidR="0043402E" w:rsidRPr="00A52D99" w:rsidRDefault="0043402E" w:rsidP="0043402E">
      <w:pPr>
        <w:spacing w:line="360" w:lineRule="auto"/>
        <w:rPr>
          <w:rFonts w:ascii="Georgia" w:hAnsi="Georgia"/>
          <w:sz w:val="20"/>
          <w:szCs w:val="20"/>
        </w:rPr>
      </w:pPr>
    </w:p>
    <w:p w14:paraId="3F84168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7</w:t>
      </w:r>
    </w:p>
    <w:tbl>
      <w:tblPr>
        <w:tblW w:w="9918" w:type="dxa"/>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4D669C6E" w14:textId="77777777" w:rsidTr="00CA7227">
        <w:trPr>
          <w:trHeight w:val="510"/>
        </w:trPr>
        <w:tc>
          <w:tcPr>
            <w:tcW w:w="4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9617BB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D3A4D9"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67E75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2375A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71B2A20" w14:textId="77777777" w:rsidTr="00EE30CD">
        <w:trPr>
          <w:trHeight w:val="933"/>
        </w:trPr>
        <w:tc>
          <w:tcPr>
            <w:tcW w:w="420" w:type="dxa"/>
            <w:tcBorders>
              <w:top w:val="nil"/>
              <w:left w:val="single" w:sz="4" w:space="0" w:color="000000"/>
              <w:bottom w:val="single" w:sz="4" w:space="0" w:color="000000"/>
              <w:right w:val="single" w:sz="4" w:space="0" w:color="000000"/>
            </w:tcBorders>
            <w:shd w:val="clear" w:color="FFFFCC" w:fill="FFFFFF"/>
            <w:noWrap/>
            <w:vAlign w:val="center"/>
            <w:hideMark/>
          </w:tcPr>
          <w:p w14:paraId="748C0A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tcBorders>
              <w:top w:val="nil"/>
              <w:left w:val="nil"/>
              <w:bottom w:val="single" w:sz="4" w:space="0" w:color="000000"/>
              <w:right w:val="single" w:sz="4" w:space="0" w:color="000000"/>
            </w:tcBorders>
            <w:shd w:val="clear" w:color="auto" w:fill="auto"/>
            <w:vAlign w:val="center"/>
            <w:hideMark/>
          </w:tcPr>
          <w:p w14:paraId="3B75986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Bezpieczna kaniula  dożylna wykonana z </w:t>
            </w:r>
            <w:proofErr w:type="spellStart"/>
            <w:r w:rsidRPr="00B20461">
              <w:rPr>
                <w:rFonts w:ascii="Georgia" w:hAnsi="Georgia"/>
                <w:kern w:val="0"/>
                <w:sz w:val="18"/>
                <w:szCs w:val="18"/>
                <w:lang w:eastAsia="pl-PL"/>
              </w:rPr>
              <w:t>biokompatybilnego</w:t>
            </w:r>
            <w:proofErr w:type="spellEnd"/>
            <w:r w:rsidRPr="00B20461">
              <w:rPr>
                <w:rFonts w:ascii="Georgia" w:hAnsi="Georgia"/>
                <w:kern w:val="0"/>
                <w:sz w:val="18"/>
                <w:szCs w:val="18"/>
                <w:lang w:eastAsia="pl-PL"/>
              </w:rPr>
              <w:t xml:space="preserve"> poliuretanu. Posiadająca dotykowy, </w:t>
            </w:r>
            <w:proofErr w:type="spellStart"/>
            <w:r w:rsidRPr="00B20461">
              <w:rPr>
                <w:rFonts w:ascii="Georgia" w:hAnsi="Georgia"/>
                <w:kern w:val="0"/>
                <w:sz w:val="18"/>
                <w:szCs w:val="18"/>
                <w:lang w:eastAsia="pl-PL"/>
              </w:rPr>
              <w:t>samodomykający</w:t>
            </w:r>
            <w:proofErr w:type="spellEnd"/>
            <w:r w:rsidRPr="00B20461">
              <w:rPr>
                <w:rFonts w:ascii="Georgia" w:hAnsi="Georgia"/>
                <w:kern w:val="0"/>
                <w:sz w:val="18"/>
                <w:szCs w:val="18"/>
                <w:lang w:eastAsia="pl-PL"/>
              </w:rPr>
              <w:t xml:space="preserve"> się port do wstrzyknięć minimum 4 paski kontrastujące w promieniach </w:t>
            </w:r>
            <w:proofErr w:type="spellStart"/>
            <w:r w:rsidRPr="00B20461">
              <w:rPr>
                <w:rFonts w:ascii="Georgia" w:hAnsi="Georgia"/>
                <w:kern w:val="0"/>
                <w:sz w:val="18"/>
                <w:szCs w:val="18"/>
                <w:lang w:eastAsia="pl-PL"/>
              </w:rPr>
              <w:t>RTG.Posiadająca</w:t>
            </w:r>
            <w:proofErr w:type="spellEnd"/>
            <w:r w:rsidRPr="00B20461">
              <w:rPr>
                <w:rFonts w:ascii="Georgia" w:hAnsi="Georgia"/>
                <w:kern w:val="0"/>
                <w:sz w:val="18"/>
                <w:szCs w:val="18"/>
                <w:lang w:eastAsia="pl-PL"/>
              </w:rPr>
              <w:t xml:space="preserve"> zastawkę bezzwrotną zapobiegającą wpływowi krwi, pozbawione jakichkolwiek ostrych elementów wchodzących w skład mechanizmu zabezpieczającego kaniulę, zabezpieczenie igły z systemem chroniącym personel  medyczny przed przypadkowym zakłuciem (zadraśnięciem), zachlapaniem krwią. Rozmiar 22G-09, 20G-1,10, 18G-1,3; 17G-1,5; 16G-1,8; 14G-2,0.</w:t>
            </w:r>
          </w:p>
        </w:tc>
        <w:tc>
          <w:tcPr>
            <w:tcW w:w="851" w:type="dxa"/>
            <w:tcBorders>
              <w:top w:val="nil"/>
              <w:left w:val="nil"/>
              <w:bottom w:val="single" w:sz="4" w:space="0" w:color="000000"/>
              <w:right w:val="single" w:sz="4" w:space="0" w:color="000000"/>
            </w:tcBorders>
            <w:shd w:val="clear" w:color="auto" w:fill="auto"/>
            <w:noWrap/>
            <w:vAlign w:val="center"/>
            <w:hideMark/>
          </w:tcPr>
          <w:p w14:paraId="296477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E4423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104000</w:t>
            </w:r>
          </w:p>
        </w:tc>
      </w:tr>
    </w:tbl>
    <w:p w14:paraId="182BF720" w14:textId="77777777" w:rsidR="0043402E" w:rsidRPr="00A52D99" w:rsidRDefault="0043402E" w:rsidP="0043402E">
      <w:pPr>
        <w:spacing w:line="360" w:lineRule="auto"/>
        <w:rPr>
          <w:rFonts w:ascii="Georgia" w:hAnsi="Georgia"/>
          <w:sz w:val="20"/>
          <w:szCs w:val="20"/>
        </w:rPr>
      </w:pPr>
    </w:p>
    <w:p w14:paraId="69B456D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8</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A836BF" w14:paraId="44F13326" w14:textId="77777777" w:rsidTr="00EE30CD">
        <w:trPr>
          <w:trHeight w:val="205"/>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67597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840334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FCFBF8"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5B419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D2E2FBB" w14:textId="77777777" w:rsidTr="00EE30CD">
        <w:trPr>
          <w:trHeight w:val="835"/>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44410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22A5A02"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Kaniula dożylna przeznaczona do małych, delikatnych żył   u pacjentów neonatologicznych, pediatrycznych i osób starszych. Posiadająca wyjmowany uchwyt w którym schowane są skrzydełka </w:t>
            </w:r>
            <w:proofErr w:type="spellStart"/>
            <w:r w:rsidRPr="00B20461">
              <w:rPr>
                <w:rFonts w:ascii="Georgia" w:hAnsi="Georgia" w:cs="Arial"/>
                <w:kern w:val="0"/>
                <w:sz w:val="18"/>
                <w:szCs w:val="18"/>
                <w:lang w:eastAsia="pl-PL"/>
              </w:rPr>
              <w:t>kaniuli,ułatwiające</w:t>
            </w:r>
            <w:proofErr w:type="spellEnd"/>
            <w:r w:rsidRPr="00B20461">
              <w:rPr>
                <w:rFonts w:ascii="Georgia" w:hAnsi="Georgia" w:cs="Arial"/>
                <w:kern w:val="0"/>
                <w:sz w:val="18"/>
                <w:szCs w:val="18"/>
                <w:lang w:eastAsia="pl-PL"/>
              </w:rPr>
              <w:t xml:space="preserve"> </w:t>
            </w:r>
            <w:proofErr w:type="spellStart"/>
            <w:r w:rsidRPr="00B20461">
              <w:rPr>
                <w:rFonts w:ascii="Georgia" w:hAnsi="Georgia" w:cs="Arial"/>
                <w:kern w:val="0"/>
                <w:sz w:val="18"/>
                <w:szCs w:val="18"/>
                <w:lang w:eastAsia="pl-PL"/>
              </w:rPr>
              <w:t>kaniulację</w:t>
            </w:r>
            <w:proofErr w:type="spellEnd"/>
            <w:r w:rsidRPr="00B20461">
              <w:rPr>
                <w:rFonts w:ascii="Georgia" w:hAnsi="Georgia" w:cs="Arial"/>
                <w:kern w:val="0"/>
                <w:sz w:val="18"/>
                <w:szCs w:val="18"/>
                <w:lang w:eastAsia="pl-PL"/>
              </w:rPr>
              <w:t xml:space="preserve"> naczynia. Bez dodatkowego portu górnego. Kaniula widoczna w promieniach RTG, min. 4 wtopione paski </w:t>
            </w:r>
            <w:proofErr w:type="spellStart"/>
            <w:r w:rsidRPr="00B20461">
              <w:rPr>
                <w:rFonts w:ascii="Georgia" w:hAnsi="Georgia" w:cs="Arial"/>
                <w:kern w:val="0"/>
                <w:sz w:val="18"/>
                <w:szCs w:val="18"/>
                <w:lang w:eastAsia="pl-PL"/>
              </w:rPr>
              <w:t>radiocieniujących</w:t>
            </w:r>
            <w:proofErr w:type="spellEnd"/>
            <w:r w:rsidRPr="00B20461">
              <w:rPr>
                <w:rFonts w:ascii="Georgia" w:hAnsi="Georgia" w:cs="Arial"/>
                <w:kern w:val="0"/>
                <w:sz w:val="18"/>
                <w:szCs w:val="18"/>
                <w:lang w:eastAsia="pl-PL"/>
              </w:rPr>
              <w:t xml:space="preserve">. Wykonana z poliuretanu, </w:t>
            </w:r>
            <w:proofErr w:type="spellStart"/>
            <w:r w:rsidRPr="00B20461">
              <w:rPr>
                <w:rFonts w:ascii="Georgia" w:hAnsi="Georgia" w:cs="Arial"/>
                <w:kern w:val="0"/>
                <w:sz w:val="18"/>
                <w:szCs w:val="18"/>
                <w:lang w:eastAsia="pl-PL"/>
              </w:rPr>
              <w:t>biokompatybilnego</w:t>
            </w:r>
            <w:proofErr w:type="spellEnd"/>
            <w:r w:rsidRPr="00B20461">
              <w:rPr>
                <w:rFonts w:ascii="Georgia" w:hAnsi="Georgia" w:cs="Arial"/>
                <w:kern w:val="0"/>
                <w:sz w:val="18"/>
                <w:szCs w:val="18"/>
                <w:lang w:eastAsia="pl-PL"/>
              </w:rPr>
              <w:t xml:space="preserve">. Dodatkowy otwór przy ostrzu igły umożliwiający natychmiastowe wzrokowe potwierdzenie wejścia do naczynia podczas </w:t>
            </w:r>
            <w:proofErr w:type="spellStart"/>
            <w:r w:rsidRPr="00B20461">
              <w:rPr>
                <w:rFonts w:ascii="Georgia" w:hAnsi="Georgia" w:cs="Arial"/>
                <w:kern w:val="0"/>
                <w:sz w:val="18"/>
                <w:szCs w:val="18"/>
                <w:lang w:eastAsia="pl-PL"/>
              </w:rPr>
              <w:t>kaniulacji</w:t>
            </w:r>
            <w:proofErr w:type="spellEnd"/>
            <w:r w:rsidRPr="00B20461">
              <w:rPr>
                <w:rFonts w:ascii="Georgia" w:hAnsi="Georgia" w:cs="Arial"/>
                <w:kern w:val="0"/>
                <w:sz w:val="18"/>
                <w:szCs w:val="18"/>
                <w:lang w:eastAsia="pl-PL"/>
              </w:rPr>
              <w:t xml:space="preserve">. Rozmiar 24G-0,7; 26G-0,6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DCBF12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73EEDA0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bl>
    <w:p w14:paraId="5FE9EAFA" w14:textId="6CD196B8" w:rsidR="0043402E" w:rsidRDefault="0043402E" w:rsidP="0043402E">
      <w:pPr>
        <w:spacing w:line="360" w:lineRule="auto"/>
        <w:rPr>
          <w:rFonts w:ascii="Georgia" w:hAnsi="Georgia"/>
          <w:sz w:val="20"/>
          <w:szCs w:val="20"/>
        </w:rPr>
      </w:pPr>
    </w:p>
    <w:p w14:paraId="3F900429" w14:textId="12FC615A" w:rsidR="00EE4CD3" w:rsidRDefault="00EE4CD3" w:rsidP="0043402E">
      <w:pPr>
        <w:spacing w:line="360" w:lineRule="auto"/>
        <w:rPr>
          <w:rFonts w:ascii="Georgia" w:hAnsi="Georgia"/>
          <w:sz w:val="20"/>
          <w:szCs w:val="20"/>
        </w:rPr>
      </w:pPr>
    </w:p>
    <w:p w14:paraId="772F85F8" w14:textId="753377D9" w:rsidR="00EE4CD3" w:rsidRDefault="00EE4CD3" w:rsidP="0043402E">
      <w:pPr>
        <w:spacing w:line="360" w:lineRule="auto"/>
        <w:rPr>
          <w:rFonts w:ascii="Georgia" w:hAnsi="Georgia"/>
          <w:sz w:val="20"/>
          <w:szCs w:val="20"/>
        </w:rPr>
      </w:pPr>
    </w:p>
    <w:p w14:paraId="5289AA4E" w14:textId="06575086" w:rsidR="00EE4CD3" w:rsidRDefault="00EE4CD3" w:rsidP="0043402E">
      <w:pPr>
        <w:spacing w:line="360" w:lineRule="auto"/>
        <w:rPr>
          <w:rFonts w:ascii="Georgia" w:hAnsi="Georgia"/>
          <w:sz w:val="20"/>
          <w:szCs w:val="20"/>
        </w:rPr>
      </w:pPr>
    </w:p>
    <w:p w14:paraId="5EB8E484" w14:textId="77777777" w:rsidR="00EE4CD3" w:rsidRPr="00A52D99" w:rsidRDefault="00EE4CD3" w:rsidP="0043402E">
      <w:pPr>
        <w:spacing w:line="360" w:lineRule="auto"/>
        <w:rPr>
          <w:rFonts w:ascii="Georgia" w:hAnsi="Georgia"/>
          <w:sz w:val="20"/>
          <w:szCs w:val="20"/>
        </w:rPr>
      </w:pPr>
    </w:p>
    <w:p w14:paraId="2BE875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075C8D86" w14:textId="77777777" w:rsidTr="00EE30CD">
        <w:trPr>
          <w:trHeight w:val="361"/>
        </w:trPr>
        <w:tc>
          <w:tcPr>
            <w:tcW w:w="420" w:type="dxa"/>
            <w:shd w:val="clear" w:color="auto" w:fill="FDE9D9" w:themeFill="accent6" w:themeFillTint="33"/>
            <w:vAlign w:val="center"/>
            <w:hideMark/>
          </w:tcPr>
          <w:p w14:paraId="0FDF53B6"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059B146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969ADF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shd w:val="clear" w:color="auto" w:fill="FDE9D9" w:themeFill="accent6" w:themeFillTint="33"/>
            <w:vAlign w:val="center"/>
            <w:hideMark/>
          </w:tcPr>
          <w:p w14:paraId="5643F00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11CC330D" w14:textId="77777777" w:rsidTr="00456085">
        <w:trPr>
          <w:trHeight w:val="1650"/>
        </w:trPr>
        <w:tc>
          <w:tcPr>
            <w:tcW w:w="420" w:type="dxa"/>
            <w:shd w:val="clear" w:color="FFFFCC" w:fill="FFFFFF"/>
            <w:noWrap/>
            <w:vAlign w:val="center"/>
            <w:hideMark/>
          </w:tcPr>
          <w:p w14:paraId="04ADF1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201C27F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laryngoskopu 1x plastikowa typ Macintosh; kompatybilna z rękojeściami w standardzie ISO 7376 </w:t>
            </w:r>
            <w:proofErr w:type="spellStart"/>
            <w:r w:rsidRPr="00B20461">
              <w:rPr>
                <w:rFonts w:ascii="Georgia" w:hAnsi="Georgia"/>
                <w:kern w:val="0"/>
                <w:sz w:val="18"/>
                <w:szCs w:val="18"/>
                <w:lang w:eastAsia="pl-PL"/>
              </w:rPr>
              <w:t>tzw.zielona</w:t>
            </w:r>
            <w:proofErr w:type="spellEnd"/>
            <w:r w:rsidRPr="00B20461">
              <w:rPr>
                <w:rFonts w:ascii="Georgia" w:hAnsi="Georgia"/>
                <w:kern w:val="0"/>
                <w:sz w:val="18"/>
                <w:szCs w:val="18"/>
                <w:lang w:eastAsia="pl-PL"/>
              </w:rPr>
              <w:t xml:space="preserve"> specyfikacja / okrągłe oznaczenie koloru zielonego na mocowaniu łyżki/. Wykonana z PCV niezawierającego ftalanów,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 (115mm/97mm/14mm), dla rozm.3 (133mm/117mm/14mm) oraz dla rozm.4 (163mm/147mm/14mm)</w:t>
            </w:r>
          </w:p>
        </w:tc>
        <w:tc>
          <w:tcPr>
            <w:tcW w:w="851" w:type="dxa"/>
            <w:shd w:val="clear" w:color="auto" w:fill="auto"/>
            <w:noWrap/>
            <w:vAlign w:val="center"/>
            <w:hideMark/>
          </w:tcPr>
          <w:p w14:paraId="73365D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07BDA7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642891B4" w14:textId="77777777" w:rsidTr="00CA7227">
        <w:trPr>
          <w:trHeight w:val="737"/>
        </w:trPr>
        <w:tc>
          <w:tcPr>
            <w:tcW w:w="420" w:type="dxa"/>
            <w:shd w:val="clear" w:color="FFFFCC" w:fill="FFFFFF"/>
            <w:noWrap/>
            <w:vAlign w:val="center"/>
            <w:hideMark/>
          </w:tcPr>
          <w:p w14:paraId="61CF2D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6408AF1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w:t>
            </w:r>
            <w:proofErr w:type="spellStart"/>
            <w:r w:rsidRPr="00B20461">
              <w:rPr>
                <w:rFonts w:ascii="Georgia" w:hAnsi="Georgia"/>
                <w:kern w:val="0"/>
                <w:sz w:val="18"/>
                <w:szCs w:val="18"/>
                <w:lang w:eastAsia="pl-PL"/>
              </w:rPr>
              <w:t>wideolaryngoskopu</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McGrathMAC</w:t>
            </w:r>
            <w:proofErr w:type="spellEnd"/>
            <w:r w:rsidRPr="00B20461">
              <w:rPr>
                <w:rFonts w:ascii="Georgia" w:hAnsi="Georgia"/>
                <w:kern w:val="0"/>
                <w:sz w:val="18"/>
                <w:szCs w:val="18"/>
                <w:lang w:eastAsia="pl-PL"/>
              </w:rPr>
              <w:t xml:space="preserve">, jednorazowa, sterylna, wykonana z polimeru optycznego, o grubości nie większej niż 12 mm w miejscu połączenia z </w:t>
            </w:r>
            <w:proofErr w:type="spellStart"/>
            <w:r w:rsidRPr="00B20461">
              <w:rPr>
                <w:rFonts w:ascii="Georgia" w:hAnsi="Georgia"/>
                <w:kern w:val="0"/>
                <w:sz w:val="18"/>
                <w:szCs w:val="18"/>
                <w:lang w:eastAsia="pl-PL"/>
              </w:rPr>
              <w:t>wideolaryngoskopem</w:t>
            </w:r>
            <w:proofErr w:type="spellEnd"/>
            <w:r w:rsidRPr="00B20461">
              <w:rPr>
                <w:rFonts w:ascii="Georgia" w:hAnsi="Georgia"/>
                <w:kern w:val="0"/>
                <w:sz w:val="18"/>
                <w:szCs w:val="18"/>
                <w:lang w:eastAsia="pl-PL"/>
              </w:rPr>
              <w:t>, kompatybilna z prowadnicą toru wizyjnego w rozmiarach:  3 i 4 .</w:t>
            </w:r>
          </w:p>
        </w:tc>
        <w:tc>
          <w:tcPr>
            <w:tcW w:w="851" w:type="dxa"/>
            <w:shd w:val="clear" w:color="auto" w:fill="auto"/>
            <w:vAlign w:val="center"/>
            <w:hideMark/>
          </w:tcPr>
          <w:p w14:paraId="3C311A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vAlign w:val="center"/>
            <w:hideMark/>
          </w:tcPr>
          <w:p w14:paraId="42DE45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496A7B0E" w14:textId="77777777" w:rsidTr="00456085">
        <w:trPr>
          <w:trHeight w:val="862"/>
        </w:trPr>
        <w:tc>
          <w:tcPr>
            <w:tcW w:w="420" w:type="dxa"/>
            <w:shd w:val="clear" w:color="FFFFCC" w:fill="FFFFFF"/>
            <w:noWrap/>
            <w:vAlign w:val="center"/>
            <w:hideMark/>
          </w:tcPr>
          <w:p w14:paraId="036A84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285BA26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cewnikowania, sterylny, skład min: kompres z włókniny 4W 30g 7,5x7,5 -5szt, kleszczyki plastikowe typu Kocher 14cm niebieskie, strzykawka 20ml L/S, woda 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851" w:type="dxa"/>
            <w:shd w:val="clear" w:color="auto" w:fill="auto"/>
            <w:noWrap/>
            <w:vAlign w:val="center"/>
            <w:hideMark/>
          </w:tcPr>
          <w:p w14:paraId="5E714C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3B911F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48</w:t>
            </w:r>
          </w:p>
        </w:tc>
      </w:tr>
      <w:tr w:rsidR="0043402E" w:rsidRPr="00B20461" w14:paraId="2FB08235" w14:textId="77777777" w:rsidTr="00456085">
        <w:trPr>
          <w:trHeight w:val="131"/>
        </w:trPr>
        <w:tc>
          <w:tcPr>
            <w:tcW w:w="420" w:type="dxa"/>
            <w:shd w:val="clear" w:color="FFFFCC" w:fill="FFFFFF"/>
            <w:noWrap/>
            <w:vAlign w:val="center"/>
            <w:hideMark/>
          </w:tcPr>
          <w:p w14:paraId="14FF96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2C47860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Przyrząd do pobierania i preparowania krwi</w:t>
            </w:r>
          </w:p>
        </w:tc>
        <w:tc>
          <w:tcPr>
            <w:tcW w:w="851" w:type="dxa"/>
            <w:shd w:val="clear" w:color="auto" w:fill="auto"/>
            <w:noWrap/>
            <w:vAlign w:val="center"/>
            <w:hideMark/>
          </w:tcPr>
          <w:p w14:paraId="4EEE07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1C98DF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bl>
    <w:p w14:paraId="217FF85B" w14:textId="77777777" w:rsidR="0043402E" w:rsidRPr="00A52D99" w:rsidRDefault="0043402E" w:rsidP="0043402E">
      <w:pPr>
        <w:spacing w:line="360" w:lineRule="auto"/>
        <w:rPr>
          <w:rFonts w:ascii="Georgia" w:hAnsi="Georgia"/>
          <w:sz w:val="20"/>
          <w:szCs w:val="20"/>
        </w:rPr>
      </w:pPr>
    </w:p>
    <w:p w14:paraId="4567916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10</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1080"/>
      </w:tblGrid>
      <w:tr w:rsidR="0043402E" w:rsidRPr="00A836BF" w14:paraId="7F276D54" w14:textId="77777777" w:rsidTr="00456085">
        <w:trPr>
          <w:trHeight w:val="491"/>
        </w:trPr>
        <w:tc>
          <w:tcPr>
            <w:tcW w:w="440" w:type="dxa"/>
            <w:shd w:val="clear" w:color="auto" w:fill="FDE9D9" w:themeFill="accent6" w:themeFillTint="33"/>
            <w:vAlign w:val="center"/>
            <w:hideMark/>
          </w:tcPr>
          <w:p w14:paraId="3140F34E"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5" w:type="dxa"/>
            <w:shd w:val="clear" w:color="auto" w:fill="FDE9D9" w:themeFill="accent6" w:themeFillTint="33"/>
            <w:vAlign w:val="center"/>
            <w:hideMark/>
          </w:tcPr>
          <w:p w14:paraId="23C2D29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4161A9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80" w:type="dxa"/>
            <w:shd w:val="clear" w:color="auto" w:fill="FDE9D9" w:themeFill="accent6" w:themeFillTint="33"/>
            <w:vAlign w:val="center"/>
            <w:hideMark/>
          </w:tcPr>
          <w:p w14:paraId="5F05DE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D30F84A" w14:textId="77777777" w:rsidTr="00CA7227">
        <w:trPr>
          <w:trHeight w:val="282"/>
        </w:trPr>
        <w:tc>
          <w:tcPr>
            <w:tcW w:w="440" w:type="dxa"/>
            <w:shd w:val="clear" w:color="FFFFCC" w:fill="FFFFFF"/>
            <w:noWrap/>
            <w:vAlign w:val="center"/>
            <w:hideMark/>
          </w:tcPr>
          <w:p w14:paraId="269A2B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shd w:val="clear" w:color="auto" w:fill="auto"/>
            <w:vAlign w:val="center"/>
            <w:hideMark/>
          </w:tcPr>
          <w:p w14:paraId="03819F0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karmienia noworodkowy  CH 6-10 dł.400mm</w:t>
            </w:r>
          </w:p>
        </w:tc>
        <w:tc>
          <w:tcPr>
            <w:tcW w:w="851" w:type="dxa"/>
            <w:shd w:val="clear" w:color="auto" w:fill="auto"/>
            <w:noWrap/>
            <w:vAlign w:val="center"/>
            <w:hideMark/>
          </w:tcPr>
          <w:p w14:paraId="1EBF08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1AEE2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76E2605" w14:textId="77777777" w:rsidTr="00CA7227">
        <w:trPr>
          <w:trHeight w:val="282"/>
        </w:trPr>
        <w:tc>
          <w:tcPr>
            <w:tcW w:w="440" w:type="dxa"/>
            <w:shd w:val="clear" w:color="FFFFCC" w:fill="FFFFFF"/>
            <w:noWrap/>
            <w:vAlign w:val="center"/>
            <w:hideMark/>
          </w:tcPr>
          <w:p w14:paraId="6AB20B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5" w:type="dxa"/>
            <w:shd w:val="clear" w:color="auto" w:fill="auto"/>
            <w:vAlign w:val="center"/>
            <w:hideMark/>
          </w:tcPr>
          <w:p w14:paraId="4B6CEE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pępowinowy od nr 4-8</w:t>
            </w:r>
          </w:p>
        </w:tc>
        <w:tc>
          <w:tcPr>
            <w:tcW w:w="851" w:type="dxa"/>
            <w:shd w:val="clear" w:color="auto" w:fill="auto"/>
            <w:noWrap/>
            <w:vAlign w:val="center"/>
            <w:hideMark/>
          </w:tcPr>
          <w:p w14:paraId="2CFBDF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5AE36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1CA585" w14:textId="77777777" w:rsidTr="00CA7227">
        <w:trPr>
          <w:trHeight w:val="282"/>
        </w:trPr>
        <w:tc>
          <w:tcPr>
            <w:tcW w:w="440" w:type="dxa"/>
            <w:shd w:val="clear" w:color="FFFFCC" w:fill="FFFFFF"/>
            <w:noWrap/>
            <w:vAlign w:val="center"/>
            <w:hideMark/>
          </w:tcPr>
          <w:p w14:paraId="77B54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5" w:type="dxa"/>
            <w:shd w:val="clear" w:color="auto" w:fill="auto"/>
            <w:vAlign w:val="center"/>
            <w:hideMark/>
          </w:tcPr>
          <w:p w14:paraId="015437E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30 – dla dorosłych</w:t>
            </w:r>
          </w:p>
        </w:tc>
        <w:tc>
          <w:tcPr>
            <w:tcW w:w="851" w:type="dxa"/>
            <w:shd w:val="clear" w:color="auto" w:fill="auto"/>
            <w:noWrap/>
            <w:vAlign w:val="center"/>
            <w:hideMark/>
          </w:tcPr>
          <w:p w14:paraId="16F04C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1BC289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2453C6FC" w14:textId="77777777" w:rsidTr="00456085">
        <w:trPr>
          <w:trHeight w:val="173"/>
        </w:trPr>
        <w:tc>
          <w:tcPr>
            <w:tcW w:w="440" w:type="dxa"/>
            <w:shd w:val="clear" w:color="FFFFCC" w:fill="FFFFFF"/>
            <w:noWrap/>
            <w:vAlign w:val="center"/>
            <w:hideMark/>
          </w:tcPr>
          <w:p w14:paraId="13068A4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5" w:type="dxa"/>
            <w:shd w:val="clear" w:color="auto" w:fill="auto"/>
            <w:vAlign w:val="center"/>
            <w:hideMark/>
          </w:tcPr>
          <w:p w14:paraId="7CF4061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ch-16/200mm dla noworodków dla sprawdzenia drożności odbytu</w:t>
            </w:r>
          </w:p>
        </w:tc>
        <w:tc>
          <w:tcPr>
            <w:tcW w:w="851" w:type="dxa"/>
            <w:shd w:val="clear" w:color="auto" w:fill="auto"/>
            <w:noWrap/>
            <w:vAlign w:val="center"/>
            <w:hideMark/>
          </w:tcPr>
          <w:p w14:paraId="389ABAA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2F822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0CC1EB" w14:textId="77777777" w:rsidTr="00456085">
        <w:trPr>
          <w:trHeight w:val="105"/>
        </w:trPr>
        <w:tc>
          <w:tcPr>
            <w:tcW w:w="440" w:type="dxa"/>
            <w:shd w:val="clear" w:color="FFFFCC" w:fill="FFFFFF"/>
            <w:noWrap/>
            <w:vAlign w:val="center"/>
            <w:hideMark/>
          </w:tcPr>
          <w:p w14:paraId="3D057A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5" w:type="dxa"/>
            <w:shd w:val="clear" w:color="auto" w:fill="auto"/>
            <w:vAlign w:val="center"/>
            <w:hideMark/>
          </w:tcPr>
          <w:p w14:paraId="162644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Kleszczyki 1x do usuwania zszywek zespalających rany pooperacyjne</w:t>
            </w:r>
          </w:p>
        </w:tc>
        <w:tc>
          <w:tcPr>
            <w:tcW w:w="851" w:type="dxa"/>
            <w:shd w:val="clear" w:color="auto" w:fill="auto"/>
            <w:noWrap/>
            <w:vAlign w:val="center"/>
            <w:hideMark/>
          </w:tcPr>
          <w:p w14:paraId="55241DF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59E9D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57E5DDB8" w14:textId="77777777" w:rsidTr="00456085">
        <w:trPr>
          <w:trHeight w:val="178"/>
        </w:trPr>
        <w:tc>
          <w:tcPr>
            <w:tcW w:w="440" w:type="dxa"/>
            <w:shd w:val="clear" w:color="FFFFCC" w:fill="FFFFFF"/>
            <w:noWrap/>
            <w:vAlign w:val="center"/>
            <w:hideMark/>
          </w:tcPr>
          <w:p w14:paraId="317811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5" w:type="dxa"/>
            <w:shd w:val="clear" w:color="auto" w:fill="auto"/>
            <w:vAlign w:val="center"/>
            <w:hideMark/>
          </w:tcPr>
          <w:p w14:paraId="663EF11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Licznik na igły 30/30, z podwójnym czarnym magnesem, z możliwością zdejmowania ostrzy, z blokadą </w:t>
            </w:r>
          </w:p>
        </w:tc>
        <w:tc>
          <w:tcPr>
            <w:tcW w:w="851" w:type="dxa"/>
            <w:shd w:val="clear" w:color="auto" w:fill="auto"/>
            <w:noWrap/>
            <w:vAlign w:val="center"/>
            <w:hideMark/>
          </w:tcPr>
          <w:p w14:paraId="17B373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A5DB4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E807202" w14:textId="77777777" w:rsidTr="00CA7227">
        <w:trPr>
          <w:trHeight w:val="282"/>
        </w:trPr>
        <w:tc>
          <w:tcPr>
            <w:tcW w:w="440" w:type="dxa"/>
            <w:shd w:val="clear" w:color="FFFFCC" w:fill="FFFFFF"/>
            <w:noWrap/>
            <w:vAlign w:val="center"/>
            <w:hideMark/>
          </w:tcPr>
          <w:p w14:paraId="2877C6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5" w:type="dxa"/>
            <w:shd w:val="clear" w:color="auto" w:fill="auto"/>
            <w:vAlign w:val="center"/>
            <w:hideMark/>
          </w:tcPr>
          <w:p w14:paraId="15F4700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Lancet do nakłucia palca, a/200szt</w:t>
            </w:r>
          </w:p>
        </w:tc>
        <w:tc>
          <w:tcPr>
            <w:tcW w:w="851" w:type="dxa"/>
            <w:shd w:val="clear" w:color="auto" w:fill="auto"/>
            <w:noWrap/>
            <w:vAlign w:val="center"/>
            <w:hideMark/>
          </w:tcPr>
          <w:p w14:paraId="5D7B92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80" w:type="dxa"/>
            <w:shd w:val="clear" w:color="auto" w:fill="auto"/>
            <w:noWrap/>
            <w:vAlign w:val="center"/>
            <w:hideMark/>
          </w:tcPr>
          <w:p w14:paraId="68ADCC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166312C4" w14:textId="77777777" w:rsidTr="00CA7227">
        <w:trPr>
          <w:trHeight w:val="282"/>
        </w:trPr>
        <w:tc>
          <w:tcPr>
            <w:tcW w:w="440" w:type="dxa"/>
            <w:shd w:val="clear" w:color="FFFFCC" w:fill="FFFFFF"/>
            <w:noWrap/>
            <w:vAlign w:val="center"/>
            <w:hideMark/>
          </w:tcPr>
          <w:p w14:paraId="50A2A5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5" w:type="dxa"/>
            <w:shd w:val="clear" w:color="auto" w:fill="auto"/>
            <w:vAlign w:val="center"/>
            <w:hideMark/>
          </w:tcPr>
          <w:p w14:paraId="0AB898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 możliwością kontroli ssania</w:t>
            </w:r>
          </w:p>
        </w:tc>
        <w:tc>
          <w:tcPr>
            <w:tcW w:w="851" w:type="dxa"/>
            <w:shd w:val="clear" w:color="auto" w:fill="auto"/>
            <w:noWrap/>
            <w:vAlign w:val="center"/>
            <w:hideMark/>
          </w:tcPr>
          <w:p w14:paraId="66AC56F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C925F6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382048D9" w14:textId="77777777" w:rsidTr="00CA7227">
        <w:trPr>
          <w:trHeight w:val="477"/>
        </w:trPr>
        <w:tc>
          <w:tcPr>
            <w:tcW w:w="440" w:type="dxa"/>
            <w:shd w:val="clear" w:color="FFFFCC" w:fill="FFFFFF"/>
            <w:noWrap/>
            <w:vAlign w:val="center"/>
            <w:hideMark/>
          </w:tcPr>
          <w:p w14:paraId="71D3B7F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35" w:type="dxa"/>
            <w:shd w:val="clear" w:color="auto" w:fill="auto"/>
            <w:vAlign w:val="center"/>
            <w:hideMark/>
          </w:tcPr>
          <w:p w14:paraId="52230499" w14:textId="77777777" w:rsidR="0043402E" w:rsidRPr="006415B5" w:rsidRDefault="0043402E" w:rsidP="00CA7227">
            <w:pPr>
              <w:suppressAutoHyphens w:val="0"/>
              <w:spacing w:line="240" w:lineRule="auto"/>
              <w:textAlignment w:val="auto"/>
              <w:rPr>
                <w:rFonts w:ascii="Georgia" w:hAnsi="Georgia"/>
                <w:strike/>
                <w:kern w:val="0"/>
                <w:sz w:val="18"/>
                <w:szCs w:val="18"/>
                <w:lang w:eastAsia="pl-PL"/>
              </w:rPr>
            </w:pPr>
            <w:r w:rsidRPr="006415B5">
              <w:rPr>
                <w:rFonts w:ascii="Georgia" w:hAnsi="Georgia"/>
                <w:strike/>
                <w:kern w:val="0"/>
                <w:sz w:val="18"/>
                <w:szCs w:val="18"/>
                <w:lang w:eastAsia="pl-PL"/>
              </w:rPr>
              <w:t xml:space="preserve">Marker skórny chirurgiczny, sterylny, nietoksyczny, szybkoschnący, nieplamiący, odporny na środki </w:t>
            </w:r>
            <w:proofErr w:type="spellStart"/>
            <w:r w:rsidRPr="006415B5">
              <w:rPr>
                <w:rFonts w:ascii="Georgia" w:hAnsi="Georgia"/>
                <w:strike/>
                <w:kern w:val="0"/>
                <w:sz w:val="18"/>
                <w:szCs w:val="18"/>
                <w:lang w:eastAsia="pl-PL"/>
              </w:rPr>
              <w:t>dezynf</w:t>
            </w:r>
            <w:proofErr w:type="spellEnd"/>
            <w:r w:rsidRPr="006415B5">
              <w:rPr>
                <w:rFonts w:ascii="Georgia" w:hAnsi="Georgia"/>
                <w:strike/>
                <w:kern w:val="0"/>
                <w:sz w:val="18"/>
                <w:szCs w:val="18"/>
                <w:lang w:eastAsia="pl-PL"/>
              </w:rPr>
              <w:t>. fioletowy atrament.</w:t>
            </w:r>
          </w:p>
          <w:p w14:paraId="1AB968AB" w14:textId="54146FF1" w:rsidR="006415B5" w:rsidRPr="006415B5" w:rsidRDefault="006415B5" w:rsidP="00CA7227">
            <w:pPr>
              <w:suppressAutoHyphens w:val="0"/>
              <w:spacing w:line="240" w:lineRule="auto"/>
              <w:textAlignment w:val="auto"/>
              <w:rPr>
                <w:rFonts w:ascii="Georgia" w:hAnsi="Georgia"/>
                <w:kern w:val="0"/>
                <w:sz w:val="18"/>
                <w:szCs w:val="18"/>
                <w:highlight w:val="yellow"/>
                <w:lang w:eastAsia="pl-PL"/>
              </w:rPr>
            </w:pPr>
            <w:r w:rsidRPr="006415B5">
              <w:rPr>
                <w:rFonts w:ascii="Georgia" w:hAnsi="Georgia"/>
                <w:kern w:val="0"/>
                <w:sz w:val="18"/>
                <w:szCs w:val="18"/>
                <w:highlight w:val="yellow"/>
                <w:lang w:eastAsia="pl-PL"/>
              </w:rPr>
              <w:t>Modyfikacja</w:t>
            </w:r>
          </w:p>
          <w:p w14:paraId="6244E1CE" w14:textId="323F98F1" w:rsidR="006415B5" w:rsidRPr="00B20461" w:rsidRDefault="006415B5" w:rsidP="006415B5">
            <w:pPr>
              <w:suppressAutoHyphens w:val="0"/>
              <w:spacing w:line="240" w:lineRule="auto"/>
              <w:textAlignment w:val="auto"/>
              <w:rPr>
                <w:rFonts w:ascii="Georgia" w:hAnsi="Georgia"/>
                <w:kern w:val="0"/>
                <w:sz w:val="18"/>
                <w:szCs w:val="18"/>
                <w:lang w:eastAsia="pl-PL"/>
              </w:rPr>
            </w:pPr>
            <w:r w:rsidRPr="006415B5">
              <w:rPr>
                <w:rFonts w:ascii="Georgia" w:hAnsi="Georgia"/>
                <w:kern w:val="0"/>
                <w:sz w:val="18"/>
                <w:szCs w:val="18"/>
                <w:highlight w:val="yellow"/>
                <w:lang w:eastAsia="pl-PL"/>
              </w:rPr>
              <w:t xml:space="preserve">Marker skórny chirurgiczny, sterylny, nietoksyczny, szybkoschnący, nieplamiący, odporny na środki </w:t>
            </w:r>
            <w:proofErr w:type="spellStart"/>
            <w:r w:rsidRPr="006415B5">
              <w:rPr>
                <w:rFonts w:ascii="Georgia" w:hAnsi="Georgia"/>
                <w:kern w:val="0"/>
                <w:sz w:val="18"/>
                <w:szCs w:val="18"/>
                <w:highlight w:val="yellow"/>
                <w:lang w:eastAsia="pl-PL"/>
              </w:rPr>
              <w:t>dezynf</w:t>
            </w:r>
            <w:proofErr w:type="spellEnd"/>
            <w:r w:rsidRPr="006415B5">
              <w:rPr>
                <w:rFonts w:ascii="Georgia" w:hAnsi="Georgia"/>
                <w:kern w:val="0"/>
                <w:sz w:val="18"/>
                <w:szCs w:val="18"/>
                <w:highlight w:val="yellow"/>
                <w:lang w:eastAsia="pl-PL"/>
              </w:rPr>
              <w:t>. fioletowy atrament.</w:t>
            </w:r>
            <w:r w:rsidRPr="006415B5">
              <w:rPr>
                <w:rFonts w:ascii="Georgia" w:hAnsi="Georgia"/>
                <w:kern w:val="0"/>
                <w:sz w:val="18"/>
                <w:szCs w:val="18"/>
                <w:highlight w:val="yellow"/>
                <w:lang w:eastAsia="pl-PL"/>
              </w:rPr>
              <w:t xml:space="preserve"> C</w:t>
            </w:r>
            <w:r w:rsidRPr="006415B5">
              <w:rPr>
                <w:rFonts w:ascii="Georgia" w:hAnsi="Georgia"/>
                <w:sz w:val="18"/>
                <w:szCs w:val="18"/>
                <w:highlight w:val="yellow"/>
              </w:rPr>
              <w:t xml:space="preserve">hirurgiczny marker skórny </w:t>
            </w:r>
            <w:r w:rsidRPr="006415B5">
              <w:rPr>
                <w:rFonts w:ascii="Georgia" w:hAnsi="Georgia"/>
                <w:sz w:val="18"/>
                <w:szCs w:val="18"/>
                <w:highlight w:val="yellow"/>
              </w:rPr>
              <w:t>ma być</w:t>
            </w:r>
            <w:r w:rsidRPr="006415B5">
              <w:rPr>
                <w:rFonts w:ascii="Georgia" w:hAnsi="Georgia"/>
                <w:sz w:val="18"/>
                <w:szCs w:val="18"/>
                <w:highlight w:val="yellow"/>
              </w:rPr>
              <w:t xml:space="preserve"> przeznaczony do kontaktu z naruszoną skórą (klasa </w:t>
            </w:r>
            <w:proofErr w:type="spellStart"/>
            <w:r w:rsidRPr="006415B5">
              <w:rPr>
                <w:rFonts w:ascii="Georgia" w:hAnsi="Georgia"/>
                <w:sz w:val="18"/>
                <w:szCs w:val="18"/>
                <w:highlight w:val="yellow"/>
              </w:rPr>
              <w:t>IIa</w:t>
            </w:r>
            <w:proofErr w:type="spellEnd"/>
            <w:r w:rsidRPr="006415B5">
              <w:rPr>
                <w:rFonts w:ascii="Georgia" w:hAnsi="Georgia"/>
                <w:sz w:val="18"/>
                <w:szCs w:val="18"/>
                <w:highlight w:val="yellow"/>
              </w:rPr>
              <w:t xml:space="preserve"> reguła 4) – przeznaczony do wyznaczania linii/obszarów nacięć chirurgicznych w obrębie powierzchni skóry pacjenta</w:t>
            </w:r>
          </w:p>
        </w:tc>
        <w:tc>
          <w:tcPr>
            <w:tcW w:w="851" w:type="dxa"/>
            <w:shd w:val="clear" w:color="auto" w:fill="auto"/>
            <w:noWrap/>
            <w:vAlign w:val="center"/>
            <w:hideMark/>
          </w:tcPr>
          <w:p w14:paraId="079797D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DA904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w:t>
            </w:r>
          </w:p>
        </w:tc>
      </w:tr>
      <w:tr w:rsidR="0043402E" w:rsidRPr="00B20461" w14:paraId="76193C9B" w14:textId="77777777" w:rsidTr="00CA7227">
        <w:trPr>
          <w:trHeight w:val="312"/>
        </w:trPr>
        <w:tc>
          <w:tcPr>
            <w:tcW w:w="440" w:type="dxa"/>
            <w:shd w:val="clear" w:color="FFFFCC" w:fill="FFFFFF"/>
            <w:noWrap/>
            <w:vAlign w:val="center"/>
            <w:hideMark/>
          </w:tcPr>
          <w:p w14:paraId="49978C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5" w:type="dxa"/>
            <w:shd w:val="clear" w:color="auto" w:fill="auto"/>
            <w:vAlign w:val="center"/>
            <w:hideMark/>
          </w:tcPr>
          <w:p w14:paraId="55F39C3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Pasta do ścierania naskórka</w:t>
            </w:r>
          </w:p>
        </w:tc>
        <w:tc>
          <w:tcPr>
            <w:tcW w:w="851" w:type="dxa"/>
            <w:shd w:val="clear" w:color="auto" w:fill="auto"/>
            <w:noWrap/>
            <w:vAlign w:val="center"/>
            <w:hideMark/>
          </w:tcPr>
          <w:p w14:paraId="7DBC1F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kg</w:t>
            </w:r>
          </w:p>
        </w:tc>
        <w:tc>
          <w:tcPr>
            <w:tcW w:w="1080" w:type="dxa"/>
            <w:shd w:val="clear" w:color="auto" w:fill="auto"/>
            <w:noWrap/>
            <w:vAlign w:val="center"/>
            <w:hideMark/>
          </w:tcPr>
          <w:p w14:paraId="35115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r>
      <w:tr w:rsidR="0043402E" w:rsidRPr="00B20461" w14:paraId="3CFDB9EA" w14:textId="77777777" w:rsidTr="00456085">
        <w:trPr>
          <w:trHeight w:val="60"/>
        </w:trPr>
        <w:tc>
          <w:tcPr>
            <w:tcW w:w="440" w:type="dxa"/>
            <w:shd w:val="clear" w:color="FFFFCC" w:fill="FFFFFF"/>
            <w:noWrap/>
            <w:vAlign w:val="center"/>
            <w:hideMark/>
          </w:tcPr>
          <w:p w14:paraId="4136F1E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35" w:type="dxa"/>
            <w:shd w:val="clear" w:color="auto" w:fill="auto"/>
            <w:vAlign w:val="center"/>
            <w:hideMark/>
          </w:tcPr>
          <w:p w14:paraId="73EB24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Patyczki do wymazów cytologicznych drewniane, sterylne z wacikiem dł.20cm a100</w:t>
            </w:r>
          </w:p>
        </w:tc>
        <w:tc>
          <w:tcPr>
            <w:tcW w:w="851" w:type="dxa"/>
            <w:shd w:val="clear" w:color="auto" w:fill="auto"/>
            <w:noWrap/>
            <w:vAlign w:val="center"/>
            <w:hideMark/>
          </w:tcPr>
          <w:p w14:paraId="1EF0A0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80" w:type="dxa"/>
            <w:shd w:val="clear" w:color="auto" w:fill="auto"/>
            <w:noWrap/>
            <w:vAlign w:val="center"/>
            <w:hideMark/>
          </w:tcPr>
          <w:p w14:paraId="10558C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7C82435" w14:textId="77777777" w:rsidTr="00CA7227">
        <w:trPr>
          <w:trHeight w:val="282"/>
        </w:trPr>
        <w:tc>
          <w:tcPr>
            <w:tcW w:w="440" w:type="dxa"/>
            <w:shd w:val="clear" w:color="FFFFCC" w:fill="FFFFFF"/>
            <w:noWrap/>
            <w:vAlign w:val="center"/>
            <w:hideMark/>
          </w:tcPr>
          <w:p w14:paraId="6CD224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35" w:type="dxa"/>
            <w:shd w:val="clear" w:color="auto" w:fill="auto"/>
            <w:vAlign w:val="center"/>
            <w:hideMark/>
          </w:tcPr>
          <w:p w14:paraId="54DA50F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Penseta</w:t>
            </w:r>
            <w:proofErr w:type="spellEnd"/>
            <w:r w:rsidRPr="00B20461">
              <w:rPr>
                <w:rFonts w:ascii="Georgia" w:hAnsi="Georgia"/>
                <w:kern w:val="0"/>
                <w:sz w:val="18"/>
                <w:szCs w:val="18"/>
                <w:lang w:eastAsia="pl-PL"/>
              </w:rPr>
              <w:t xml:space="preserve">  1X 12-15 CM sterylna</w:t>
            </w:r>
          </w:p>
        </w:tc>
        <w:tc>
          <w:tcPr>
            <w:tcW w:w="851" w:type="dxa"/>
            <w:shd w:val="clear" w:color="auto" w:fill="auto"/>
            <w:noWrap/>
            <w:vAlign w:val="center"/>
            <w:hideMark/>
          </w:tcPr>
          <w:p w14:paraId="5661100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4B110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645E7102" w14:textId="77777777" w:rsidTr="00CA7227">
        <w:trPr>
          <w:trHeight w:val="282"/>
        </w:trPr>
        <w:tc>
          <w:tcPr>
            <w:tcW w:w="440" w:type="dxa"/>
            <w:shd w:val="clear" w:color="FFFFCC" w:fill="FFFFFF"/>
            <w:noWrap/>
            <w:vAlign w:val="center"/>
            <w:hideMark/>
          </w:tcPr>
          <w:p w14:paraId="54220C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35" w:type="dxa"/>
            <w:shd w:val="clear" w:color="auto" w:fill="auto"/>
            <w:vAlign w:val="center"/>
            <w:hideMark/>
          </w:tcPr>
          <w:p w14:paraId="394EFEA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0,7 l. Płaskie</w:t>
            </w:r>
          </w:p>
        </w:tc>
        <w:tc>
          <w:tcPr>
            <w:tcW w:w="851" w:type="dxa"/>
            <w:shd w:val="clear" w:color="auto" w:fill="auto"/>
            <w:noWrap/>
            <w:vAlign w:val="center"/>
            <w:hideMark/>
          </w:tcPr>
          <w:p w14:paraId="268B56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4A7422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3200</w:t>
            </w:r>
          </w:p>
        </w:tc>
      </w:tr>
      <w:tr w:rsidR="0043402E" w:rsidRPr="00B20461" w14:paraId="6D07F0EB" w14:textId="77777777" w:rsidTr="00CA7227">
        <w:trPr>
          <w:trHeight w:val="282"/>
        </w:trPr>
        <w:tc>
          <w:tcPr>
            <w:tcW w:w="440" w:type="dxa"/>
            <w:shd w:val="clear" w:color="FFFFCC" w:fill="FFFFFF"/>
            <w:noWrap/>
            <w:vAlign w:val="center"/>
            <w:hideMark/>
          </w:tcPr>
          <w:p w14:paraId="1622484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35" w:type="dxa"/>
            <w:shd w:val="clear" w:color="auto" w:fill="auto"/>
            <w:vAlign w:val="center"/>
            <w:hideMark/>
          </w:tcPr>
          <w:p w14:paraId="3C3A6FA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1 l</w:t>
            </w:r>
          </w:p>
        </w:tc>
        <w:tc>
          <w:tcPr>
            <w:tcW w:w="851" w:type="dxa"/>
            <w:shd w:val="clear" w:color="auto" w:fill="auto"/>
            <w:noWrap/>
            <w:vAlign w:val="center"/>
            <w:hideMark/>
          </w:tcPr>
          <w:p w14:paraId="28DA40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7EAFD6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27FBAE19" w14:textId="77777777" w:rsidTr="00CA7227">
        <w:trPr>
          <w:trHeight w:val="282"/>
        </w:trPr>
        <w:tc>
          <w:tcPr>
            <w:tcW w:w="440" w:type="dxa"/>
            <w:shd w:val="clear" w:color="FFFFCC" w:fill="FFFFFF"/>
            <w:noWrap/>
            <w:vAlign w:val="center"/>
            <w:hideMark/>
          </w:tcPr>
          <w:p w14:paraId="64B250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35" w:type="dxa"/>
            <w:shd w:val="clear" w:color="auto" w:fill="auto"/>
            <w:vAlign w:val="center"/>
            <w:hideMark/>
          </w:tcPr>
          <w:p w14:paraId="27C40C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2 l</w:t>
            </w:r>
          </w:p>
        </w:tc>
        <w:tc>
          <w:tcPr>
            <w:tcW w:w="851" w:type="dxa"/>
            <w:shd w:val="clear" w:color="auto" w:fill="auto"/>
            <w:noWrap/>
            <w:vAlign w:val="center"/>
            <w:hideMark/>
          </w:tcPr>
          <w:p w14:paraId="271455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22D1E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843FFED" w14:textId="77777777" w:rsidTr="00CA7227">
        <w:trPr>
          <w:trHeight w:val="282"/>
        </w:trPr>
        <w:tc>
          <w:tcPr>
            <w:tcW w:w="440" w:type="dxa"/>
            <w:shd w:val="clear" w:color="FFFFCC" w:fill="FFFFFF"/>
            <w:noWrap/>
            <w:vAlign w:val="center"/>
            <w:hideMark/>
          </w:tcPr>
          <w:p w14:paraId="7D52B8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35" w:type="dxa"/>
            <w:shd w:val="clear" w:color="auto" w:fill="auto"/>
            <w:vAlign w:val="center"/>
            <w:hideMark/>
          </w:tcPr>
          <w:p w14:paraId="69862BA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zużyty sprzęt 1 raz. 5 l  </w:t>
            </w:r>
          </w:p>
        </w:tc>
        <w:tc>
          <w:tcPr>
            <w:tcW w:w="851" w:type="dxa"/>
            <w:shd w:val="clear" w:color="auto" w:fill="auto"/>
            <w:noWrap/>
            <w:vAlign w:val="center"/>
            <w:hideMark/>
          </w:tcPr>
          <w:p w14:paraId="5B46D0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46C0A9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4B8E2AC7" w14:textId="77777777" w:rsidTr="00CA7227">
        <w:trPr>
          <w:trHeight w:val="282"/>
        </w:trPr>
        <w:tc>
          <w:tcPr>
            <w:tcW w:w="440" w:type="dxa"/>
            <w:shd w:val="clear" w:color="FFFFCC" w:fill="FFFFFF"/>
            <w:noWrap/>
            <w:vAlign w:val="center"/>
            <w:hideMark/>
          </w:tcPr>
          <w:p w14:paraId="13BE19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35" w:type="dxa"/>
            <w:shd w:val="clear" w:color="auto" w:fill="auto"/>
            <w:vAlign w:val="center"/>
            <w:hideMark/>
          </w:tcPr>
          <w:p w14:paraId="7EE87E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Rurka do badań </w:t>
            </w:r>
            <w:proofErr w:type="spellStart"/>
            <w:r w:rsidRPr="00B20461">
              <w:rPr>
                <w:rFonts w:ascii="Georgia" w:hAnsi="Georgia"/>
                <w:kern w:val="0"/>
                <w:sz w:val="18"/>
                <w:szCs w:val="18"/>
                <w:lang w:eastAsia="pl-PL"/>
              </w:rPr>
              <w:t>rektoskopowych</w:t>
            </w:r>
            <w:proofErr w:type="spellEnd"/>
            <w:r w:rsidRPr="00B20461">
              <w:rPr>
                <w:rFonts w:ascii="Georgia" w:hAnsi="Georgia"/>
                <w:kern w:val="0"/>
                <w:sz w:val="18"/>
                <w:szCs w:val="18"/>
                <w:lang w:eastAsia="pl-PL"/>
              </w:rPr>
              <w:t xml:space="preserve"> dł.25cm jednorazowa</w:t>
            </w:r>
          </w:p>
        </w:tc>
        <w:tc>
          <w:tcPr>
            <w:tcW w:w="851" w:type="dxa"/>
            <w:shd w:val="clear" w:color="auto" w:fill="auto"/>
            <w:noWrap/>
            <w:vAlign w:val="center"/>
            <w:hideMark/>
          </w:tcPr>
          <w:p w14:paraId="38428F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C81D3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9AB2130" w14:textId="77777777" w:rsidTr="00CA7227">
        <w:trPr>
          <w:trHeight w:val="282"/>
        </w:trPr>
        <w:tc>
          <w:tcPr>
            <w:tcW w:w="440" w:type="dxa"/>
            <w:shd w:val="clear" w:color="FFFFCC" w:fill="FFFFFF"/>
            <w:noWrap/>
            <w:vAlign w:val="center"/>
            <w:hideMark/>
          </w:tcPr>
          <w:p w14:paraId="280BE3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35" w:type="dxa"/>
            <w:shd w:val="clear" w:color="auto" w:fill="auto"/>
            <w:vAlign w:val="center"/>
            <w:hideMark/>
          </w:tcPr>
          <w:p w14:paraId="6B1D7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250x25</w:t>
            </w:r>
          </w:p>
        </w:tc>
        <w:tc>
          <w:tcPr>
            <w:tcW w:w="851" w:type="dxa"/>
            <w:shd w:val="clear" w:color="auto" w:fill="auto"/>
            <w:noWrap/>
            <w:vAlign w:val="center"/>
            <w:hideMark/>
          </w:tcPr>
          <w:p w14:paraId="63C40F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38C55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7BD86FA" w14:textId="77777777" w:rsidTr="00CA7227">
        <w:trPr>
          <w:trHeight w:val="282"/>
        </w:trPr>
        <w:tc>
          <w:tcPr>
            <w:tcW w:w="440" w:type="dxa"/>
            <w:shd w:val="clear" w:color="FFFFCC" w:fill="FFFFFF"/>
            <w:noWrap/>
            <w:vAlign w:val="center"/>
            <w:hideMark/>
          </w:tcPr>
          <w:p w14:paraId="652529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35" w:type="dxa"/>
            <w:shd w:val="clear" w:color="auto" w:fill="auto"/>
            <w:vAlign w:val="center"/>
            <w:hideMark/>
          </w:tcPr>
          <w:p w14:paraId="5DC3238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500x20</w:t>
            </w:r>
          </w:p>
        </w:tc>
        <w:tc>
          <w:tcPr>
            <w:tcW w:w="851" w:type="dxa"/>
            <w:shd w:val="clear" w:color="auto" w:fill="auto"/>
            <w:noWrap/>
            <w:vAlign w:val="center"/>
            <w:hideMark/>
          </w:tcPr>
          <w:p w14:paraId="2236C6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A6F37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2E105C67" w14:textId="77777777" w:rsidTr="00CA7227">
        <w:trPr>
          <w:trHeight w:val="282"/>
        </w:trPr>
        <w:tc>
          <w:tcPr>
            <w:tcW w:w="440" w:type="dxa"/>
            <w:shd w:val="clear" w:color="FFFFCC" w:fill="FFFFFF"/>
            <w:noWrap/>
            <w:vAlign w:val="center"/>
            <w:hideMark/>
          </w:tcPr>
          <w:p w14:paraId="0CEFD8D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35" w:type="dxa"/>
            <w:shd w:val="clear" w:color="auto" w:fill="auto"/>
            <w:vAlign w:val="center"/>
            <w:hideMark/>
          </w:tcPr>
          <w:p w14:paraId="685DCC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500x25</w:t>
            </w:r>
          </w:p>
        </w:tc>
        <w:tc>
          <w:tcPr>
            <w:tcW w:w="851" w:type="dxa"/>
            <w:shd w:val="clear" w:color="auto" w:fill="auto"/>
            <w:noWrap/>
            <w:vAlign w:val="center"/>
            <w:hideMark/>
          </w:tcPr>
          <w:p w14:paraId="717661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59206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B54EC06" w14:textId="77777777" w:rsidTr="00CA7227">
        <w:trPr>
          <w:trHeight w:val="282"/>
        </w:trPr>
        <w:tc>
          <w:tcPr>
            <w:tcW w:w="440" w:type="dxa"/>
            <w:shd w:val="clear" w:color="FFFFCC" w:fill="FFFFFF"/>
            <w:noWrap/>
            <w:vAlign w:val="center"/>
            <w:hideMark/>
          </w:tcPr>
          <w:p w14:paraId="44B5B7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35" w:type="dxa"/>
            <w:shd w:val="clear" w:color="auto" w:fill="auto"/>
            <w:vAlign w:val="center"/>
            <w:hideMark/>
          </w:tcPr>
          <w:p w14:paraId="0A509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250x20</w:t>
            </w:r>
          </w:p>
        </w:tc>
        <w:tc>
          <w:tcPr>
            <w:tcW w:w="851" w:type="dxa"/>
            <w:shd w:val="clear" w:color="auto" w:fill="auto"/>
            <w:noWrap/>
            <w:vAlign w:val="center"/>
            <w:hideMark/>
          </w:tcPr>
          <w:p w14:paraId="50166A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06F90C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36AC8A3" w14:textId="77777777" w:rsidTr="00CA7227">
        <w:trPr>
          <w:trHeight w:val="282"/>
        </w:trPr>
        <w:tc>
          <w:tcPr>
            <w:tcW w:w="440" w:type="dxa"/>
            <w:shd w:val="clear" w:color="FFFFCC" w:fill="FFFFFF"/>
            <w:noWrap/>
            <w:vAlign w:val="center"/>
            <w:hideMark/>
          </w:tcPr>
          <w:p w14:paraId="23EF5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22</w:t>
            </w:r>
          </w:p>
        </w:tc>
        <w:tc>
          <w:tcPr>
            <w:tcW w:w="7635" w:type="dxa"/>
            <w:shd w:val="clear" w:color="auto" w:fill="auto"/>
            <w:vAlign w:val="center"/>
            <w:hideMark/>
          </w:tcPr>
          <w:p w14:paraId="2FA4A0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Worek na kał </w:t>
            </w:r>
            <w:proofErr w:type="spellStart"/>
            <w:r w:rsidRPr="00B20461">
              <w:rPr>
                <w:rFonts w:ascii="Georgia" w:hAnsi="Georgia"/>
                <w:kern w:val="0"/>
                <w:sz w:val="18"/>
                <w:szCs w:val="18"/>
                <w:lang w:eastAsia="pl-PL"/>
              </w:rPr>
              <w:t>kolostomijny</w:t>
            </w:r>
            <w:proofErr w:type="spellEnd"/>
            <w:r w:rsidRPr="00B20461">
              <w:rPr>
                <w:rFonts w:ascii="Georgia" w:hAnsi="Georgia"/>
                <w:kern w:val="0"/>
                <w:sz w:val="18"/>
                <w:szCs w:val="18"/>
                <w:lang w:eastAsia="pl-PL"/>
              </w:rPr>
              <w:t>, niejałowy</w:t>
            </w:r>
          </w:p>
        </w:tc>
        <w:tc>
          <w:tcPr>
            <w:tcW w:w="851" w:type="dxa"/>
            <w:shd w:val="clear" w:color="auto" w:fill="auto"/>
            <w:noWrap/>
            <w:vAlign w:val="center"/>
            <w:hideMark/>
          </w:tcPr>
          <w:p w14:paraId="59AD5A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A7346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1E81CDB" w14:textId="77777777" w:rsidTr="00CA7227">
        <w:trPr>
          <w:trHeight w:val="282"/>
        </w:trPr>
        <w:tc>
          <w:tcPr>
            <w:tcW w:w="440" w:type="dxa"/>
            <w:shd w:val="clear" w:color="FFFFCC" w:fill="FFFFFF"/>
            <w:noWrap/>
            <w:vAlign w:val="center"/>
            <w:hideMark/>
          </w:tcPr>
          <w:p w14:paraId="12A010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35" w:type="dxa"/>
            <w:shd w:val="clear" w:color="auto" w:fill="auto"/>
            <w:vAlign w:val="center"/>
            <w:hideMark/>
          </w:tcPr>
          <w:p w14:paraId="21966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16 dł. 1200 mm z prowadnicą</w:t>
            </w:r>
          </w:p>
        </w:tc>
        <w:tc>
          <w:tcPr>
            <w:tcW w:w="851" w:type="dxa"/>
            <w:shd w:val="clear" w:color="auto" w:fill="auto"/>
            <w:noWrap/>
            <w:vAlign w:val="center"/>
            <w:hideMark/>
          </w:tcPr>
          <w:p w14:paraId="21A2FE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051000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E39C2B" w14:textId="77777777" w:rsidTr="00CA7227">
        <w:trPr>
          <w:trHeight w:val="282"/>
        </w:trPr>
        <w:tc>
          <w:tcPr>
            <w:tcW w:w="440" w:type="dxa"/>
            <w:shd w:val="clear" w:color="FFFFCC" w:fill="FFFFFF"/>
            <w:noWrap/>
            <w:vAlign w:val="center"/>
            <w:hideMark/>
          </w:tcPr>
          <w:p w14:paraId="50A7CEB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35" w:type="dxa"/>
            <w:shd w:val="clear" w:color="auto" w:fill="auto"/>
            <w:vAlign w:val="center"/>
            <w:hideMark/>
          </w:tcPr>
          <w:p w14:paraId="50B1C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18, dł. 1200 mm</w:t>
            </w:r>
          </w:p>
        </w:tc>
        <w:tc>
          <w:tcPr>
            <w:tcW w:w="851" w:type="dxa"/>
            <w:shd w:val="clear" w:color="auto" w:fill="auto"/>
            <w:noWrap/>
            <w:vAlign w:val="center"/>
            <w:hideMark/>
          </w:tcPr>
          <w:p w14:paraId="4ED4FE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C39C9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C406A54" w14:textId="77777777" w:rsidTr="00CA7227">
        <w:trPr>
          <w:trHeight w:val="282"/>
        </w:trPr>
        <w:tc>
          <w:tcPr>
            <w:tcW w:w="440" w:type="dxa"/>
            <w:shd w:val="clear" w:color="FFFFCC" w:fill="FFFFFF"/>
            <w:noWrap/>
            <w:vAlign w:val="center"/>
            <w:hideMark/>
          </w:tcPr>
          <w:p w14:paraId="49EAF5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25</w:t>
            </w:r>
          </w:p>
        </w:tc>
        <w:tc>
          <w:tcPr>
            <w:tcW w:w="7635" w:type="dxa"/>
            <w:shd w:val="clear" w:color="auto" w:fill="auto"/>
            <w:vAlign w:val="center"/>
            <w:hideMark/>
          </w:tcPr>
          <w:p w14:paraId="55D0DF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20, dł. 1200 mm</w:t>
            </w:r>
          </w:p>
        </w:tc>
        <w:tc>
          <w:tcPr>
            <w:tcW w:w="851" w:type="dxa"/>
            <w:shd w:val="clear" w:color="auto" w:fill="auto"/>
            <w:noWrap/>
            <w:vAlign w:val="center"/>
            <w:hideMark/>
          </w:tcPr>
          <w:p w14:paraId="4912F7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7B52B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4A06CE30" w14:textId="77777777" w:rsidTr="00456085">
        <w:trPr>
          <w:trHeight w:val="600"/>
        </w:trPr>
        <w:tc>
          <w:tcPr>
            <w:tcW w:w="440" w:type="dxa"/>
            <w:shd w:val="clear" w:color="FFFFCC" w:fill="FFFFFF"/>
            <w:noWrap/>
            <w:vAlign w:val="center"/>
            <w:hideMark/>
          </w:tcPr>
          <w:p w14:paraId="4E3C211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35" w:type="dxa"/>
            <w:shd w:val="clear" w:color="auto" w:fill="auto"/>
            <w:vAlign w:val="center"/>
            <w:hideMark/>
          </w:tcPr>
          <w:p w14:paraId="73CF0E1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12-20, dł. 1000 mm</w:t>
            </w:r>
          </w:p>
        </w:tc>
        <w:tc>
          <w:tcPr>
            <w:tcW w:w="851" w:type="dxa"/>
            <w:shd w:val="clear" w:color="auto" w:fill="auto"/>
            <w:noWrap/>
            <w:vAlign w:val="center"/>
            <w:hideMark/>
          </w:tcPr>
          <w:p w14:paraId="695D00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FFAF7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642DFA2B" w14:textId="77777777" w:rsidTr="00456085">
        <w:trPr>
          <w:trHeight w:val="561"/>
        </w:trPr>
        <w:tc>
          <w:tcPr>
            <w:tcW w:w="440" w:type="dxa"/>
            <w:shd w:val="clear" w:color="FFFFCC" w:fill="FFFFFF"/>
            <w:noWrap/>
            <w:vAlign w:val="center"/>
            <w:hideMark/>
          </w:tcPr>
          <w:p w14:paraId="0220E8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35" w:type="dxa"/>
            <w:shd w:val="clear" w:color="auto" w:fill="auto"/>
            <w:vAlign w:val="center"/>
            <w:hideMark/>
          </w:tcPr>
          <w:p w14:paraId="4371E6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8-20, dł. 800 mm</w:t>
            </w:r>
          </w:p>
        </w:tc>
        <w:tc>
          <w:tcPr>
            <w:tcW w:w="851" w:type="dxa"/>
            <w:shd w:val="clear" w:color="auto" w:fill="auto"/>
            <w:noWrap/>
            <w:vAlign w:val="center"/>
            <w:hideMark/>
          </w:tcPr>
          <w:p w14:paraId="03B112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3B2A63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6566AE6B" w14:textId="77777777" w:rsidTr="00EE30CD">
        <w:trPr>
          <w:trHeight w:val="130"/>
        </w:trPr>
        <w:tc>
          <w:tcPr>
            <w:tcW w:w="440" w:type="dxa"/>
            <w:shd w:val="clear" w:color="FFFFCC" w:fill="FFFFFF"/>
            <w:noWrap/>
            <w:vAlign w:val="center"/>
            <w:hideMark/>
          </w:tcPr>
          <w:p w14:paraId="52E329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35" w:type="dxa"/>
            <w:shd w:val="clear" w:color="auto" w:fill="auto"/>
            <w:vAlign w:val="center"/>
            <w:hideMark/>
          </w:tcPr>
          <w:p w14:paraId="6FC5745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nr 30, dł. 1500 mm</w:t>
            </w:r>
          </w:p>
        </w:tc>
        <w:tc>
          <w:tcPr>
            <w:tcW w:w="851" w:type="dxa"/>
            <w:shd w:val="clear" w:color="auto" w:fill="auto"/>
            <w:noWrap/>
            <w:vAlign w:val="center"/>
            <w:hideMark/>
          </w:tcPr>
          <w:p w14:paraId="050CA29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0C6603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6FA655D" w14:textId="77777777" w:rsidTr="00456085">
        <w:trPr>
          <w:trHeight w:val="239"/>
        </w:trPr>
        <w:tc>
          <w:tcPr>
            <w:tcW w:w="440" w:type="dxa"/>
            <w:shd w:val="clear" w:color="FFFFCC" w:fill="FFFFFF"/>
            <w:noWrap/>
            <w:vAlign w:val="center"/>
            <w:hideMark/>
          </w:tcPr>
          <w:p w14:paraId="2F3E29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29</w:t>
            </w:r>
          </w:p>
        </w:tc>
        <w:tc>
          <w:tcPr>
            <w:tcW w:w="7635" w:type="dxa"/>
            <w:shd w:val="clear" w:color="auto" w:fill="auto"/>
            <w:vAlign w:val="center"/>
            <w:hideMark/>
          </w:tcPr>
          <w:p w14:paraId="7ED632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EKG, w opakowaniach po 0,5 kg</w:t>
            </w:r>
          </w:p>
        </w:tc>
        <w:tc>
          <w:tcPr>
            <w:tcW w:w="851" w:type="dxa"/>
            <w:shd w:val="clear" w:color="auto" w:fill="auto"/>
            <w:noWrap/>
            <w:vAlign w:val="center"/>
            <w:hideMark/>
          </w:tcPr>
          <w:p w14:paraId="7A54A0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1BAB5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FAB94FF" w14:textId="77777777" w:rsidTr="00CA7227">
        <w:trPr>
          <w:trHeight w:val="282"/>
        </w:trPr>
        <w:tc>
          <w:tcPr>
            <w:tcW w:w="440" w:type="dxa"/>
            <w:shd w:val="clear" w:color="FFFFCC" w:fill="FFFFFF"/>
            <w:noWrap/>
            <w:vAlign w:val="center"/>
            <w:hideMark/>
          </w:tcPr>
          <w:p w14:paraId="1F0F5D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c>
          <w:tcPr>
            <w:tcW w:w="7635" w:type="dxa"/>
            <w:shd w:val="clear" w:color="auto" w:fill="auto"/>
            <w:vAlign w:val="center"/>
            <w:hideMark/>
          </w:tcPr>
          <w:p w14:paraId="2B932F5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USG, w opakowaniach po 0,5 kg</w:t>
            </w:r>
          </w:p>
        </w:tc>
        <w:tc>
          <w:tcPr>
            <w:tcW w:w="851" w:type="dxa"/>
            <w:shd w:val="clear" w:color="auto" w:fill="auto"/>
            <w:noWrap/>
            <w:vAlign w:val="center"/>
            <w:hideMark/>
          </w:tcPr>
          <w:p w14:paraId="488B88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BFBA3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247FE1F7" w14:textId="77777777" w:rsidR="0043402E" w:rsidRPr="00A52D99" w:rsidRDefault="0043402E" w:rsidP="0043402E">
      <w:pPr>
        <w:spacing w:line="360" w:lineRule="auto"/>
        <w:rPr>
          <w:rFonts w:ascii="Georgia" w:hAnsi="Georgia"/>
          <w:sz w:val="20"/>
          <w:szCs w:val="20"/>
        </w:rPr>
      </w:pPr>
    </w:p>
    <w:p w14:paraId="590C86C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11</w:t>
      </w:r>
    </w:p>
    <w:tbl>
      <w:tblPr>
        <w:tblW w:w="10060" w:type="dxa"/>
        <w:tblCellMar>
          <w:left w:w="70" w:type="dxa"/>
          <w:right w:w="70" w:type="dxa"/>
        </w:tblCellMar>
        <w:tblLook w:val="04A0" w:firstRow="1" w:lastRow="0" w:firstColumn="1" w:lastColumn="0" w:noHBand="0" w:noVBand="1"/>
      </w:tblPr>
      <w:tblGrid>
        <w:gridCol w:w="440"/>
        <w:gridCol w:w="7635"/>
        <w:gridCol w:w="851"/>
        <w:gridCol w:w="1134"/>
      </w:tblGrid>
      <w:tr w:rsidR="0043402E" w:rsidRPr="00C41FCB" w14:paraId="07515DE0" w14:textId="77777777" w:rsidTr="00456085">
        <w:trPr>
          <w:trHeight w:val="397"/>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09BC6D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328806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D19AE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134"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31247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3E5B960" w14:textId="77777777" w:rsidTr="00456085">
        <w:trPr>
          <w:trHeight w:val="1102"/>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578B10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FFFFCC" w:fill="FFFFFF"/>
            <w:vAlign w:val="center"/>
            <w:hideMark/>
          </w:tcPr>
          <w:p w14:paraId="0CF2921F" w14:textId="77777777" w:rsidR="0043402E" w:rsidRPr="00B20461" w:rsidRDefault="0043402E" w:rsidP="00CA7227">
            <w:pPr>
              <w:suppressAutoHyphens w:val="0"/>
              <w:spacing w:line="240" w:lineRule="auto"/>
              <w:textAlignment w:val="auto"/>
              <w:rPr>
                <w:rFonts w:ascii="Georgia" w:hAnsi="Georgia" w:cs="Segoe UI"/>
                <w:kern w:val="0"/>
                <w:sz w:val="18"/>
                <w:szCs w:val="18"/>
                <w:lang w:eastAsia="pl-PL"/>
              </w:rPr>
            </w:pPr>
            <w:r w:rsidRPr="00B20461">
              <w:rPr>
                <w:rFonts w:ascii="Georgia" w:hAnsi="Georgia" w:cs="Segoe UI"/>
                <w:kern w:val="0"/>
                <w:sz w:val="18"/>
                <w:szCs w:val="18"/>
                <w:lang w:eastAsia="pl-PL"/>
              </w:rPr>
              <w:t xml:space="preserve">Zestaw do inwazyjnego pomiaru ciśnienia , pojedynczy, wyposażony w następujące elementy, długość linii pomiarowych 1x 150cm /1x 125cm + 1x25cm/: 1x </w:t>
            </w:r>
            <w:proofErr w:type="spellStart"/>
            <w:r w:rsidRPr="00B20461">
              <w:rPr>
                <w:rFonts w:ascii="Georgia" w:hAnsi="Georgia" w:cs="Segoe UI"/>
                <w:kern w:val="0"/>
                <w:sz w:val="18"/>
                <w:szCs w:val="18"/>
                <w:lang w:eastAsia="pl-PL"/>
              </w:rPr>
              <w:t>prztworniki</w:t>
            </w:r>
            <w:proofErr w:type="spellEnd"/>
            <w:r w:rsidRPr="00B20461">
              <w:rPr>
                <w:rFonts w:ascii="Georgia" w:hAnsi="Georgia" w:cs="Segoe UI"/>
                <w:kern w:val="0"/>
                <w:sz w:val="18"/>
                <w:szCs w:val="18"/>
                <w:lang w:eastAsia="pl-PL"/>
              </w:rPr>
              <w:t xml:space="preserve"> o częstotliwości &gt;1200 </w:t>
            </w:r>
            <w:proofErr w:type="spellStart"/>
            <w:r w:rsidRPr="00B20461">
              <w:rPr>
                <w:rFonts w:ascii="Georgia" w:hAnsi="Georgia" w:cs="Segoe UI"/>
                <w:kern w:val="0"/>
                <w:sz w:val="18"/>
                <w:szCs w:val="18"/>
                <w:lang w:eastAsia="pl-PL"/>
              </w:rPr>
              <w:t>Hz</w:t>
            </w:r>
            <w:proofErr w:type="spellEnd"/>
            <w:r w:rsidRPr="00B20461">
              <w:rPr>
                <w:rFonts w:ascii="Georgia" w:hAnsi="Georgia" w:cs="Segoe UI"/>
                <w:kern w:val="0"/>
                <w:sz w:val="18"/>
                <w:szCs w:val="18"/>
                <w:lang w:eastAsia="pl-PL"/>
              </w:rPr>
              <w:t xml:space="preserve"> wyposażone w 2 x systemy zintegrowane płuczące o przepływie min. 3 ml/godz; igła zakrzywiona w zbiorniku wyrównawczym, kalibracja zestawy bez </w:t>
            </w:r>
            <w:proofErr w:type="spellStart"/>
            <w:r w:rsidRPr="00B20461">
              <w:rPr>
                <w:rFonts w:ascii="Georgia" w:hAnsi="Georgia" w:cs="Segoe UI"/>
                <w:kern w:val="0"/>
                <w:sz w:val="18"/>
                <w:szCs w:val="18"/>
                <w:lang w:eastAsia="pl-PL"/>
              </w:rPr>
              <w:t>rozszczelniania</w:t>
            </w:r>
            <w:proofErr w:type="spellEnd"/>
            <w:r w:rsidRPr="00B20461">
              <w:rPr>
                <w:rFonts w:ascii="Georgia" w:hAnsi="Georgia" w:cs="Segoe UI"/>
                <w:kern w:val="0"/>
                <w:sz w:val="18"/>
                <w:szCs w:val="18"/>
                <w:lang w:eastAsia="pl-PL"/>
              </w:rPr>
              <w:t xml:space="preserve"> systemu. Zestaw dający zapis ciśnienia z dokładnością odwzorowania na poziomie &lt; 5% błędu pomiarowego dla całej linii pomiarowej potwierdzony przeprowadzonym testem w fazie produkcyjnym. Połączenie z kardiomonitorem EMTEL/ULTRAVIEV – </w:t>
            </w:r>
            <w:proofErr w:type="spellStart"/>
            <w:r w:rsidRPr="00B20461">
              <w:rPr>
                <w:rFonts w:ascii="Georgia" w:hAnsi="Georgia" w:cs="Segoe UI"/>
                <w:kern w:val="0"/>
                <w:sz w:val="18"/>
                <w:szCs w:val="18"/>
                <w:lang w:eastAsia="pl-PL"/>
              </w:rPr>
              <w:t>pinowe</w:t>
            </w:r>
            <w:proofErr w:type="spellEnd"/>
            <w:r w:rsidRPr="00B20461">
              <w:rPr>
                <w:rFonts w:ascii="Georgia" w:hAnsi="Georgia" w:cs="Segoe UI"/>
                <w:kern w:val="0"/>
                <w:sz w:val="18"/>
                <w:szCs w:val="18"/>
                <w:lang w:eastAsia="pl-PL"/>
              </w:rPr>
              <w:t xml:space="preserve"> kompatybilne z kablami typu PMSET poprzez okrągły wtyk 4 </w:t>
            </w:r>
            <w:proofErr w:type="spellStart"/>
            <w:r w:rsidRPr="00B20461">
              <w:rPr>
                <w:rFonts w:ascii="Georgia" w:hAnsi="Georgia" w:cs="Segoe UI"/>
                <w:kern w:val="0"/>
                <w:sz w:val="18"/>
                <w:szCs w:val="18"/>
                <w:lang w:eastAsia="pl-PL"/>
              </w:rPr>
              <w:t>pinowy</w:t>
            </w:r>
            <w:proofErr w:type="spellEnd"/>
            <w:r w:rsidRPr="00B20461">
              <w:rPr>
                <w:rFonts w:ascii="Georgia" w:hAnsi="Georgia" w:cs="Segoe UI"/>
                <w:kern w:val="0"/>
                <w:sz w:val="18"/>
                <w:szCs w:val="18"/>
                <w:lang w:eastAsia="pl-PL"/>
              </w:rPr>
              <w:t>.</w:t>
            </w:r>
          </w:p>
        </w:tc>
        <w:tc>
          <w:tcPr>
            <w:tcW w:w="851" w:type="dxa"/>
            <w:tcBorders>
              <w:top w:val="nil"/>
              <w:left w:val="nil"/>
              <w:bottom w:val="single" w:sz="4" w:space="0" w:color="000000"/>
              <w:right w:val="single" w:sz="4" w:space="0" w:color="000000"/>
            </w:tcBorders>
            <w:shd w:val="clear" w:color="auto" w:fill="auto"/>
            <w:noWrap/>
            <w:vAlign w:val="center"/>
            <w:hideMark/>
          </w:tcPr>
          <w:p w14:paraId="50DC5D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134" w:type="dxa"/>
            <w:tcBorders>
              <w:top w:val="nil"/>
              <w:left w:val="nil"/>
              <w:bottom w:val="single" w:sz="4" w:space="0" w:color="000000"/>
              <w:right w:val="single" w:sz="4" w:space="0" w:color="000000"/>
            </w:tcBorders>
            <w:shd w:val="clear" w:color="auto" w:fill="auto"/>
            <w:noWrap/>
            <w:vAlign w:val="center"/>
            <w:hideMark/>
          </w:tcPr>
          <w:p w14:paraId="3109E6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bl>
    <w:p w14:paraId="60B2F330" w14:textId="77777777" w:rsidR="005C08B2" w:rsidRPr="00A52D99" w:rsidRDefault="005C08B2" w:rsidP="0043402E">
      <w:pPr>
        <w:spacing w:line="360" w:lineRule="auto"/>
        <w:rPr>
          <w:rFonts w:ascii="Georgia" w:hAnsi="Georgia"/>
          <w:sz w:val="20"/>
          <w:szCs w:val="20"/>
        </w:rPr>
      </w:pPr>
    </w:p>
    <w:p w14:paraId="0F4447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12</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1060"/>
      </w:tblGrid>
      <w:tr w:rsidR="0043402E" w:rsidRPr="00B20461" w14:paraId="57AC86CC" w14:textId="77777777" w:rsidTr="00456085">
        <w:trPr>
          <w:trHeight w:val="386"/>
        </w:trPr>
        <w:tc>
          <w:tcPr>
            <w:tcW w:w="441" w:type="dxa"/>
            <w:shd w:val="clear" w:color="auto" w:fill="FDE9D9" w:themeFill="accent6" w:themeFillTint="33"/>
            <w:vAlign w:val="center"/>
            <w:hideMark/>
          </w:tcPr>
          <w:p w14:paraId="49652D3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4" w:type="dxa"/>
            <w:shd w:val="clear" w:color="auto" w:fill="FDE9D9" w:themeFill="accent6" w:themeFillTint="33"/>
            <w:vAlign w:val="center"/>
            <w:hideMark/>
          </w:tcPr>
          <w:p w14:paraId="4984326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F8E85B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60" w:type="dxa"/>
            <w:shd w:val="clear" w:color="auto" w:fill="FDE9D9" w:themeFill="accent6" w:themeFillTint="33"/>
            <w:vAlign w:val="center"/>
            <w:hideMark/>
          </w:tcPr>
          <w:p w14:paraId="49AB9CD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A412AFA" w14:textId="77777777" w:rsidTr="00CA7227">
        <w:trPr>
          <w:trHeight w:val="282"/>
        </w:trPr>
        <w:tc>
          <w:tcPr>
            <w:tcW w:w="441" w:type="dxa"/>
            <w:shd w:val="clear" w:color="FFFFCC" w:fill="FFFFFF"/>
            <w:noWrap/>
            <w:vAlign w:val="center"/>
            <w:hideMark/>
          </w:tcPr>
          <w:p w14:paraId="10BC1DC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4" w:type="dxa"/>
            <w:shd w:val="clear" w:color="auto" w:fill="auto"/>
            <w:vAlign w:val="center"/>
            <w:hideMark/>
          </w:tcPr>
          <w:p w14:paraId="1BCEEA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balonowy fi- 7, L-30 m, /niesterylny /</w:t>
            </w:r>
          </w:p>
        </w:tc>
        <w:tc>
          <w:tcPr>
            <w:tcW w:w="851" w:type="dxa"/>
            <w:shd w:val="clear" w:color="auto" w:fill="auto"/>
            <w:noWrap/>
            <w:vAlign w:val="center"/>
            <w:hideMark/>
          </w:tcPr>
          <w:p w14:paraId="6C016C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60" w:type="dxa"/>
            <w:shd w:val="clear" w:color="auto" w:fill="auto"/>
            <w:noWrap/>
            <w:vAlign w:val="center"/>
            <w:hideMark/>
          </w:tcPr>
          <w:p w14:paraId="0D9C8F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540477C" w14:textId="77777777" w:rsidTr="00CA7227">
        <w:trPr>
          <w:trHeight w:val="282"/>
        </w:trPr>
        <w:tc>
          <w:tcPr>
            <w:tcW w:w="441" w:type="dxa"/>
            <w:shd w:val="clear" w:color="FFFFCC" w:fill="FFFFFF"/>
            <w:noWrap/>
            <w:vAlign w:val="center"/>
            <w:hideMark/>
          </w:tcPr>
          <w:p w14:paraId="411AA3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4" w:type="dxa"/>
            <w:shd w:val="clear" w:color="auto" w:fill="auto"/>
            <w:vAlign w:val="center"/>
            <w:hideMark/>
          </w:tcPr>
          <w:p w14:paraId="35EEB2B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do ssaków 1x PCV fi 8x2m</w:t>
            </w:r>
          </w:p>
        </w:tc>
        <w:tc>
          <w:tcPr>
            <w:tcW w:w="851" w:type="dxa"/>
            <w:shd w:val="clear" w:color="auto" w:fill="auto"/>
            <w:noWrap/>
            <w:vAlign w:val="center"/>
            <w:hideMark/>
          </w:tcPr>
          <w:p w14:paraId="214C0E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7DD9BD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678E40C" w14:textId="77777777" w:rsidTr="00CA7227">
        <w:trPr>
          <w:trHeight w:val="282"/>
        </w:trPr>
        <w:tc>
          <w:tcPr>
            <w:tcW w:w="441" w:type="dxa"/>
            <w:shd w:val="clear" w:color="FFFFCC" w:fill="FFFFFF"/>
            <w:noWrap/>
            <w:vAlign w:val="center"/>
            <w:hideMark/>
          </w:tcPr>
          <w:p w14:paraId="2E0314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4" w:type="dxa"/>
            <w:shd w:val="clear" w:color="auto" w:fill="auto"/>
            <w:vAlign w:val="center"/>
            <w:hideMark/>
          </w:tcPr>
          <w:p w14:paraId="4727CC5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łączący do ssaka fi 7mm/2m</w:t>
            </w:r>
          </w:p>
        </w:tc>
        <w:tc>
          <w:tcPr>
            <w:tcW w:w="851" w:type="dxa"/>
            <w:shd w:val="clear" w:color="auto" w:fill="auto"/>
            <w:noWrap/>
            <w:vAlign w:val="center"/>
            <w:hideMark/>
          </w:tcPr>
          <w:p w14:paraId="5CD61E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1D51CE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956D0E8" w14:textId="77777777" w:rsidTr="00456085">
        <w:trPr>
          <w:trHeight w:val="60"/>
        </w:trPr>
        <w:tc>
          <w:tcPr>
            <w:tcW w:w="441" w:type="dxa"/>
            <w:shd w:val="clear" w:color="FFFFCC" w:fill="FFFFFF"/>
            <w:noWrap/>
            <w:vAlign w:val="center"/>
            <w:hideMark/>
          </w:tcPr>
          <w:p w14:paraId="46D187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4" w:type="dxa"/>
            <w:shd w:val="clear" w:color="auto" w:fill="auto"/>
            <w:vAlign w:val="center"/>
            <w:hideMark/>
          </w:tcPr>
          <w:p w14:paraId="6F40D19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łączący sterylny – rozmiar drenu fi-7mm, L-380 cm z końcówkami żeńskie uniwersalne </w:t>
            </w:r>
          </w:p>
        </w:tc>
        <w:tc>
          <w:tcPr>
            <w:tcW w:w="851" w:type="dxa"/>
            <w:shd w:val="clear" w:color="auto" w:fill="auto"/>
            <w:noWrap/>
            <w:vAlign w:val="center"/>
            <w:hideMark/>
          </w:tcPr>
          <w:p w14:paraId="24B488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3CF04A1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7A70EC6" w14:textId="77777777" w:rsidTr="00456085">
        <w:trPr>
          <w:trHeight w:val="60"/>
        </w:trPr>
        <w:tc>
          <w:tcPr>
            <w:tcW w:w="441" w:type="dxa"/>
            <w:shd w:val="clear" w:color="FFFFCC" w:fill="FFFFFF"/>
            <w:noWrap/>
            <w:vAlign w:val="center"/>
            <w:hideMark/>
          </w:tcPr>
          <w:p w14:paraId="429946D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4" w:type="dxa"/>
            <w:shd w:val="clear" w:color="auto" w:fill="auto"/>
            <w:vAlign w:val="center"/>
            <w:hideMark/>
          </w:tcPr>
          <w:p w14:paraId="0D3FC24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rozmiar kaniuli CH 22 </w:t>
            </w:r>
          </w:p>
        </w:tc>
        <w:tc>
          <w:tcPr>
            <w:tcW w:w="851" w:type="dxa"/>
            <w:shd w:val="clear" w:color="auto" w:fill="auto"/>
            <w:noWrap/>
            <w:vAlign w:val="center"/>
            <w:hideMark/>
          </w:tcPr>
          <w:p w14:paraId="620C26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071FBD1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593C9670" w14:textId="77777777" w:rsidTr="00456085">
        <w:trPr>
          <w:trHeight w:val="180"/>
        </w:trPr>
        <w:tc>
          <w:tcPr>
            <w:tcW w:w="441" w:type="dxa"/>
            <w:shd w:val="clear" w:color="FFFFCC" w:fill="FFFFFF"/>
            <w:noWrap/>
            <w:vAlign w:val="center"/>
            <w:hideMark/>
          </w:tcPr>
          <w:p w14:paraId="0EEEAA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4" w:type="dxa"/>
            <w:shd w:val="clear" w:color="auto" w:fill="auto"/>
            <w:vAlign w:val="center"/>
            <w:hideMark/>
          </w:tcPr>
          <w:p w14:paraId="751C6C3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kulką, rozmiar kaniuli CH 32 </w:t>
            </w:r>
          </w:p>
        </w:tc>
        <w:tc>
          <w:tcPr>
            <w:tcW w:w="851" w:type="dxa"/>
            <w:shd w:val="clear" w:color="auto" w:fill="auto"/>
            <w:noWrap/>
            <w:vAlign w:val="center"/>
            <w:hideMark/>
          </w:tcPr>
          <w:p w14:paraId="5E716F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40D227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51167BC" w14:textId="77777777" w:rsidTr="00456085">
        <w:trPr>
          <w:trHeight w:val="230"/>
        </w:trPr>
        <w:tc>
          <w:tcPr>
            <w:tcW w:w="441" w:type="dxa"/>
            <w:shd w:val="clear" w:color="FFFFCC" w:fill="FFFFFF"/>
            <w:noWrap/>
            <w:vAlign w:val="center"/>
            <w:hideMark/>
          </w:tcPr>
          <w:p w14:paraId="046432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4" w:type="dxa"/>
            <w:shd w:val="clear" w:color="auto" w:fill="auto"/>
            <w:vAlign w:val="center"/>
            <w:hideMark/>
          </w:tcPr>
          <w:p w14:paraId="12ECCD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wielorazowego użytku na wkłady workowe o </w:t>
            </w:r>
            <w:proofErr w:type="spellStart"/>
            <w:r w:rsidRPr="00B20461">
              <w:rPr>
                <w:rFonts w:ascii="Georgia" w:hAnsi="Georgia"/>
                <w:kern w:val="0"/>
                <w:sz w:val="18"/>
                <w:szCs w:val="18"/>
                <w:lang w:eastAsia="pl-PL"/>
              </w:rPr>
              <w:t>poj</w:t>
            </w:r>
            <w:proofErr w:type="spellEnd"/>
            <w:r w:rsidRPr="00B20461">
              <w:rPr>
                <w:rFonts w:ascii="Georgia" w:hAnsi="Georgia"/>
                <w:kern w:val="0"/>
                <w:sz w:val="18"/>
                <w:szCs w:val="18"/>
                <w:lang w:eastAsia="pl-PL"/>
              </w:rPr>
              <w:t xml:space="preserve"> 1000ml -2000ml z zaczepami, z łączeniem obrotowym typu schodkowego do przyłączenia ssania, przezroczysty ze skalą pomiarową </w:t>
            </w:r>
          </w:p>
        </w:tc>
        <w:tc>
          <w:tcPr>
            <w:tcW w:w="851" w:type="dxa"/>
            <w:shd w:val="clear" w:color="auto" w:fill="auto"/>
            <w:noWrap/>
            <w:vAlign w:val="center"/>
            <w:hideMark/>
          </w:tcPr>
          <w:p w14:paraId="21A533D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60" w:type="dxa"/>
            <w:shd w:val="clear" w:color="auto" w:fill="auto"/>
            <w:noWrap/>
            <w:vAlign w:val="center"/>
            <w:hideMark/>
          </w:tcPr>
          <w:p w14:paraId="59C2E6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76B777BD" w14:textId="77777777" w:rsidTr="00456085">
        <w:trPr>
          <w:trHeight w:val="466"/>
        </w:trPr>
        <w:tc>
          <w:tcPr>
            <w:tcW w:w="441" w:type="dxa"/>
            <w:shd w:val="clear" w:color="FFFFCC" w:fill="FFFFFF"/>
            <w:noWrap/>
            <w:vAlign w:val="center"/>
            <w:hideMark/>
          </w:tcPr>
          <w:p w14:paraId="27C569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4" w:type="dxa"/>
            <w:shd w:val="clear" w:color="auto" w:fill="auto"/>
            <w:vAlign w:val="center"/>
            <w:hideMark/>
          </w:tcPr>
          <w:p w14:paraId="5B758A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 workowy na wydzielinę 1x użytku; pojemność 1000 ml-2000ml; z trwale dołączoną pokrywą; samozasysający się po umieszczeniu na pojemniku wielorazowym i włączeniu źródła ssania; posiadający w pokrywie tylko jeden króciec przyłączeniowy oraz szeroki otwór do wsypywania proszku żelującego i/lub pobierania próbek; posiadający filtr hydrofobowy zabezpieczający źródło próżni przed zainfekowaniem  i zalaniem, kompatybilny z pojemnikami wielorazowymi typu </w:t>
            </w:r>
            <w:proofErr w:type="spellStart"/>
            <w:r w:rsidRPr="00B20461">
              <w:rPr>
                <w:rFonts w:ascii="Georgia" w:hAnsi="Georgia"/>
                <w:kern w:val="0"/>
                <w:sz w:val="18"/>
                <w:szCs w:val="18"/>
                <w:lang w:eastAsia="pl-PL"/>
              </w:rPr>
              <w:t>serres</w:t>
            </w:r>
            <w:proofErr w:type="spellEnd"/>
          </w:p>
        </w:tc>
        <w:tc>
          <w:tcPr>
            <w:tcW w:w="851" w:type="dxa"/>
            <w:shd w:val="clear" w:color="auto" w:fill="auto"/>
            <w:noWrap/>
            <w:vAlign w:val="center"/>
            <w:hideMark/>
          </w:tcPr>
          <w:p w14:paraId="474345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7AC1C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6000</w:t>
            </w:r>
          </w:p>
        </w:tc>
      </w:tr>
      <w:tr w:rsidR="0043402E" w:rsidRPr="00B20461" w14:paraId="6A0701CB" w14:textId="77777777" w:rsidTr="00456085">
        <w:trPr>
          <w:trHeight w:val="71"/>
        </w:trPr>
        <w:tc>
          <w:tcPr>
            <w:tcW w:w="441" w:type="dxa"/>
            <w:shd w:val="clear" w:color="FFFFCC" w:fill="FFFFFF"/>
            <w:noWrap/>
            <w:vAlign w:val="center"/>
            <w:hideMark/>
          </w:tcPr>
          <w:p w14:paraId="777986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34" w:type="dxa"/>
            <w:shd w:val="clear" w:color="auto" w:fill="auto"/>
            <w:vAlign w:val="center"/>
            <w:hideMark/>
          </w:tcPr>
          <w:p w14:paraId="0C30357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 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drenem,  rozmiar kaniuli CH 22-32, rozmiar drenu fi 7mm. L-300 cm.</w:t>
            </w:r>
          </w:p>
        </w:tc>
        <w:tc>
          <w:tcPr>
            <w:tcW w:w="851" w:type="dxa"/>
            <w:shd w:val="clear" w:color="auto" w:fill="auto"/>
            <w:noWrap/>
            <w:vAlign w:val="center"/>
            <w:hideMark/>
          </w:tcPr>
          <w:p w14:paraId="307F42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1D33DF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54F2B6AB" w14:textId="77777777" w:rsidTr="00CA7227">
        <w:trPr>
          <w:trHeight w:val="282"/>
        </w:trPr>
        <w:tc>
          <w:tcPr>
            <w:tcW w:w="441" w:type="dxa"/>
            <w:shd w:val="clear" w:color="FFFFCC" w:fill="FFFFFF"/>
            <w:noWrap/>
            <w:vAlign w:val="center"/>
            <w:hideMark/>
          </w:tcPr>
          <w:p w14:paraId="29DCA7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4" w:type="dxa"/>
            <w:shd w:val="clear" w:color="FFFFCC" w:fill="FFFFFF"/>
            <w:vAlign w:val="center"/>
            <w:hideMark/>
          </w:tcPr>
          <w:p w14:paraId="11057E4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Wkłady 1x do ssaka </w:t>
            </w:r>
            <w:proofErr w:type="spellStart"/>
            <w:r w:rsidRPr="00B20461">
              <w:rPr>
                <w:rFonts w:ascii="Georgia" w:hAnsi="Georgia"/>
                <w:kern w:val="0"/>
                <w:sz w:val="18"/>
                <w:szCs w:val="18"/>
                <w:lang w:eastAsia="pl-PL"/>
              </w:rPr>
              <w:t>Ogarit</w:t>
            </w:r>
            <w:proofErr w:type="spellEnd"/>
            <w:r w:rsidRPr="00B20461">
              <w:rPr>
                <w:rFonts w:ascii="Georgia" w:hAnsi="Georgia"/>
                <w:kern w:val="0"/>
                <w:sz w:val="18"/>
                <w:szCs w:val="18"/>
                <w:lang w:eastAsia="pl-PL"/>
              </w:rPr>
              <w:t xml:space="preserve">  1000 ml</w:t>
            </w:r>
          </w:p>
        </w:tc>
        <w:tc>
          <w:tcPr>
            <w:tcW w:w="851" w:type="dxa"/>
            <w:shd w:val="clear" w:color="FFFFCC" w:fill="FFFFFF"/>
            <w:noWrap/>
            <w:vAlign w:val="center"/>
            <w:hideMark/>
          </w:tcPr>
          <w:p w14:paraId="1ACA2D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1060" w:type="dxa"/>
            <w:shd w:val="clear" w:color="FFFFCC" w:fill="FFFFFF"/>
            <w:noWrap/>
            <w:vAlign w:val="center"/>
            <w:hideMark/>
          </w:tcPr>
          <w:p w14:paraId="5952B4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bl>
    <w:p w14:paraId="12F2022C" w14:textId="762392DD" w:rsidR="0043402E" w:rsidRDefault="0043402E" w:rsidP="0043402E">
      <w:pPr>
        <w:spacing w:line="360" w:lineRule="auto"/>
        <w:rPr>
          <w:rFonts w:ascii="Georgia" w:hAnsi="Georgia"/>
          <w:sz w:val="20"/>
          <w:szCs w:val="20"/>
        </w:rPr>
      </w:pPr>
    </w:p>
    <w:p w14:paraId="4DC60C3D" w14:textId="41D065FD" w:rsidR="00EE4CD3" w:rsidRDefault="00EE4CD3" w:rsidP="0043402E">
      <w:pPr>
        <w:spacing w:line="360" w:lineRule="auto"/>
        <w:rPr>
          <w:rFonts w:ascii="Georgia" w:hAnsi="Georgia"/>
          <w:sz w:val="20"/>
          <w:szCs w:val="20"/>
        </w:rPr>
      </w:pPr>
    </w:p>
    <w:p w14:paraId="72E56EFA" w14:textId="66DF6561" w:rsidR="00EE4CD3" w:rsidRDefault="00EE4CD3" w:rsidP="0043402E">
      <w:pPr>
        <w:spacing w:line="360" w:lineRule="auto"/>
        <w:rPr>
          <w:rFonts w:ascii="Georgia" w:hAnsi="Georgia"/>
          <w:sz w:val="20"/>
          <w:szCs w:val="20"/>
        </w:rPr>
      </w:pPr>
    </w:p>
    <w:p w14:paraId="23411E1F" w14:textId="142D439C" w:rsidR="00EE4CD3" w:rsidRDefault="00EE4CD3" w:rsidP="0043402E">
      <w:pPr>
        <w:spacing w:line="360" w:lineRule="auto"/>
        <w:rPr>
          <w:rFonts w:ascii="Georgia" w:hAnsi="Georgia"/>
          <w:sz w:val="20"/>
          <w:szCs w:val="20"/>
        </w:rPr>
      </w:pPr>
    </w:p>
    <w:p w14:paraId="278781ED" w14:textId="77777777" w:rsidR="00EE4CD3" w:rsidRPr="00A52D99" w:rsidRDefault="00EE4CD3" w:rsidP="0043402E">
      <w:pPr>
        <w:spacing w:line="360" w:lineRule="auto"/>
        <w:rPr>
          <w:rFonts w:ascii="Georgia" w:hAnsi="Georgia"/>
          <w:sz w:val="20"/>
          <w:szCs w:val="20"/>
        </w:rPr>
      </w:pPr>
    </w:p>
    <w:p w14:paraId="694A162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13</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1000"/>
      </w:tblGrid>
      <w:tr w:rsidR="0043402E" w:rsidRPr="00C41FCB" w14:paraId="702DF361" w14:textId="77777777" w:rsidTr="00456085">
        <w:trPr>
          <w:trHeight w:val="479"/>
        </w:trPr>
        <w:tc>
          <w:tcPr>
            <w:tcW w:w="420" w:type="dxa"/>
            <w:shd w:val="clear" w:color="auto" w:fill="FDE9D9" w:themeFill="accent6" w:themeFillTint="33"/>
            <w:vAlign w:val="center"/>
            <w:hideMark/>
          </w:tcPr>
          <w:p w14:paraId="5A4154B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175B3225"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09F64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D0D95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0CF9129C" w14:textId="77777777" w:rsidTr="00EE30CD">
        <w:trPr>
          <w:trHeight w:val="624"/>
        </w:trPr>
        <w:tc>
          <w:tcPr>
            <w:tcW w:w="420" w:type="dxa"/>
            <w:shd w:val="clear" w:color="FFFFCC" w:fill="FFFFFF"/>
            <w:noWrap/>
            <w:vAlign w:val="center"/>
            <w:hideMark/>
          </w:tcPr>
          <w:p w14:paraId="2DDED3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859AB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bookmarkStart w:id="52" w:name="RANGE!B4"/>
            <w:r w:rsidRPr="00B20461">
              <w:rPr>
                <w:rFonts w:ascii="Georgia" w:hAnsi="Georgia"/>
                <w:kern w:val="0"/>
                <w:sz w:val="18"/>
                <w:szCs w:val="18"/>
                <w:lang w:eastAsia="pl-PL"/>
              </w:rPr>
              <w:t xml:space="preserve">Filtr oddechowy elektrostatyczny, bakteryjno-wirusowy z wydzielonym celulozowym wymiennikiem ciepła i wilgotności, skuteczność filtracji względem wirusów i bakterii min.99,999%, przestrzeń martwa do 52ml, waga do 30g, nawilżanie min. 32mg H2O/1 przy VT500,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sterylny (</w:t>
            </w:r>
            <w:proofErr w:type="spellStart"/>
            <w:r w:rsidRPr="00B20461">
              <w:rPr>
                <w:rFonts w:ascii="Georgia" w:hAnsi="Georgia"/>
                <w:kern w:val="0"/>
                <w:sz w:val="18"/>
                <w:szCs w:val="18"/>
                <w:lang w:eastAsia="pl-PL"/>
              </w:rPr>
              <w:t>dłgotrwałej</w:t>
            </w:r>
            <w:proofErr w:type="spellEnd"/>
            <w:r w:rsidRPr="00B20461">
              <w:rPr>
                <w:rFonts w:ascii="Georgia" w:hAnsi="Georgia"/>
                <w:kern w:val="0"/>
                <w:sz w:val="18"/>
                <w:szCs w:val="18"/>
                <w:lang w:eastAsia="pl-PL"/>
              </w:rPr>
              <w:t>)</w:t>
            </w:r>
            <w:bookmarkEnd w:id="52"/>
          </w:p>
        </w:tc>
        <w:tc>
          <w:tcPr>
            <w:tcW w:w="851" w:type="dxa"/>
            <w:shd w:val="clear" w:color="auto" w:fill="auto"/>
            <w:noWrap/>
            <w:vAlign w:val="center"/>
            <w:hideMark/>
          </w:tcPr>
          <w:p w14:paraId="0325F0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18A2D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73EF07B8" w14:textId="77777777" w:rsidTr="00456085">
        <w:trPr>
          <w:trHeight w:val="492"/>
        </w:trPr>
        <w:tc>
          <w:tcPr>
            <w:tcW w:w="420" w:type="dxa"/>
            <w:shd w:val="clear" w:color="FFFFCC" w:fill="FFFFFF"/>
            <w:noWrap/>
            <w:vAlign w:val="center"/>
            <w:hideMark/>
          </w:tcPr>
          <w:p w14:paraId="4A4BAC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5418714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Filtr oddechowy elektrostatyczny, bakteryjno-wirusowy,  skuteczność filtracyjna bakterii 99,9999%, skuteczność filtracyjna wirusów 99,999%, przestrzeń martwa 36ml +/- 5%, waga do 20g,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sterylny (krótkotrwałej)</w:t>
            </w:r>
          </w:p>
        </w:tc>
        <w:tc>
          <w:tcPr>
            <w:tcW w:w="851" w:type="dxa"/>
            <w:shd w:val="clear" w:color="auto" w:fill="auto"/>
            <w:noWrap/>
            <w:vAlign w:val="center"/>
            <w:hideMark/>
          </w:tcPr>
          <w:p w14:paraId="48BF204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74598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bl>
    <w:p w14:paraId="340825B1" w14:textId="77777777" w:rsidR="0043402E" w:rsidRPr="00A52D99" w:rsidRDefault="0043402E" w:rsidP="0043402E">
      <w:pPr>
        <w:spacing w:line="360" w:lineRule="auto"/>
        <w:rPr>
          <w:rFonts w:ascii="Georgia" w:hAnsi="Georgia"/>
          <w:sz w:val="20"/>
          <w:szCs w:val="20"/>
        </w:rPr>
      </w:pPr>
    </w:p>
    <w:p w14:paraId="379AB6E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14</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80"/>
        <w:gridCol w:w="880"/>
      </w:tblGrid>
      <w:tr w:rsidR="0043402E" w:rsidRPr="009649B6" w14:paraId="57EE8A27" w14:textId="77777777" w:rsidTr="00456085">
        <w:trPr>
          <w:trHeight w:val="476"/>
        </w:trPr>
        <w:tc>
          <w:tcPr>
            <w:tcW w:w="420" w:type="dxa"/>
            <w:shd w:val="clear" w:color="auto" w:fill="FDE9D9" w:themeFill="accent6" w:themeFillTint="33"/>
            <w:vAlign w:val="center"/>
            <w:hideMark/>
          </w:tcPr>
          <w:p w14:paraId="45681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44619068"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80" w:type="dxa"/>
            <w:shd w:val="clear" w:color="auto" w:fill="FDE9D9" w:themeFill="accent6" w:themeFillTint="33"/>
            <w:vAlign w:val="center"/>
            <w:hideMark/>
          </w:tcPr>
          <w:p w14:paraId="6DEDCA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567815F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7813B40" w14:textId="77777777" w:rsidTr="00456085">
        <w:trPr>
          <w:trHeight w:val="347"/>
        </w:trPr>
        <w:tc>
          <w:tcPr>
            <w:tcW w:w="420" w:type="dxa"/>
            <w:shd w:val="clear" w:color="00CCFF" w:fill="FFFFFF"/>
            <w:noWrap/>
            <w:vAlign w:val="center"/>
            <w:hideMark/>
          </w:tcPr>
          <w:p w14:paraId="7536DE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505702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Naramienny zegarowy ciśnieniomierz umożliwiający samodzielne skalibrowanie urządzenia, w zestawie ze stetoskopem, etui, mankietem 23-37 cm i polską instrukcją obsługi. Zakres pomiaru: ciśnienie 0÷300 mmHg, puls 30÷200 </w:t>
            </w:r>
            <w:proofErr w:type="spellStart"/>
            <w:r w:rsidRPr="00B20461">
              <w:rPr>
                <w:rFonts w:ascii="Georgia" w:hAnsi="Georgia"/>
                <w:kern w:val="0"/>
                <w:sz w:val="18"/>
                <w:szCs w:val="18"/>
                <w:lang w:eastAsia="pl-PL"/>
              </w:rPr>
              <w:t>bpm</w:t>
            </w:r>
            <w:proofErr w:type="spellEnd"/>
            <w:r w:rsidRPr="00B20461">
              <w:rPr>
                <w:rFonts w:ascii="Georgia" w:hAnsi="Georgia"/>
                <w:kern w:val="0"/>
                <w:sz w:val="18"/>
                <w:szCs w:val="18"/>
                <w:lang w:eastAsia="pl-PL"/>
              </w:rPr>
              <w:t>; dokładność pomiaru ciśnienia +/-3mm Hg; manualna inflacja mankietu.</w:t>
            </w:r>
          </w:p>
        </w:tc>
        <w:tc>
          <w:tcPr>
            <w:tcW w:w="880" w:type="dxa"/>
            <w:shd w:val="clear" w:color="000000" w:fill="FFFFFF"/>
            <w:noWrap/>
            <w:vAlign w:val="center"/>
            <w:hideMark/>
          </w:tcPr>
          <w:p w14:paraId="4CACCF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1C91FC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27A559D" w14:textId="77777777" w:rsidTr="00456085">
        <w:trPr>
          <w:trHeight w:val="439"/>
        </w:trPr>
        <w:tc>
          <w:tcPr>
            <w:tcW w:w="420" w:type="dxa"/>
            <w:shd w:val="clear" w:color="00CCFF" w:fill="FFFFFF"/>
            <w:noWrap/>
            <w:vAlign w:val="center"/>
            <w:hideMark/>
          </w:tcPr>
          <w:p w14:paraId="23CADC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3888099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Tacka na 32 kieliszki do podawania leków, redukuje możliwość pomyłki przy rozdysponowaniu leków, ułatwia organizację pracy personelu medycznego, szerokość 32,5 cm, długość 43 cm, wysokość 6 cm.</w:t>
            </w:r>
          </w:p>
        </w:tc>
        <w:tc>
          <w:tcPr>
            <w:tcW w:w="880" w:type="dxa"/>
            <w:shd w:val="clear" w:color="000000" w:fill="FFFFFF"/>
            <w:noWrap/>
            <w:vAlign w:val="center"/>
            <w:hideMark/>
          </w:tcPr>
          <w:p w14:paraId="55E4B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41591B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4519E33F" w14:textId="77777777" w:rsidTr="00456085">
        <w:trPr>
          <w:trHeight w:val="533"/>
        </w:trPr>
        <w:tc>
          <w:tcPr>
            <w:tcW w:w="420" w:type="dxa"/>
            <w:shd w:val="clear" w:color="00CCFF" w:fill="FFFFFF"/>
            <w:noWrap/>
            <w:vAlign w:val="center"/>
            <w:hideMark/>
          </w:tcPr>
          <w:p w14:paraId="7A33115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142C53D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Stetoskop jednostronny - przyrząd do osłuchiwania serca, płuc i innych narządów wewnętrznych, składający się z: lekkiej aluminiowej główki z membraną, jednoczęściowego wężyka w kształcie litery "Y", mosiężnych, chromowanych, nastawnych słuchawek , zakończonych  oliwkami z ABS.</w:t>
            </w:r>
          </w:p>
        </w:tc>
        <w:tc>
          <w:tcPr>
            <w:tcW w:w="880" w:type="dxa"/>
            <w:shd w:val="clear" w:color="000000" w:fill="FFFFFF"/>
            <w:noWrap/>
            <w:vAlign w:val="center"/>
            <w:hideMark/>
          </w:tcPr>
          <w:p w14:paraId="03999CC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371F41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AA0493" w14:textId="77777777" w:rsidTr="00456085">
        <w:trPr>
          <w:trHeight w:val="272"/>
        </w:trPr>
        <w:tc>
          <w:tcPr>
            <w:tcW w:w="420" w:type="dxa"/>
            <w:shd w:val="clear" w:color="00CCFF" w:fill="FFFFFF"/>
            <w:noWrap/>
            <w:vAlign w:val="center"/>
            <w:hideMark/>
          </w:tcPr>
          <w:p w14:paraId="0D2FB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7A75C1C4" w14:textId="77777777" w:rsidR="0043402E" w:rsidRPr="00B20461" w:rsidRDefault="0043402E" w:rsidP="00CA7227">
            <w:pPr>
              <w:suppressAutoHyphens w:val="0"/>
              <w:spacing w:line="240" w:lineRule="auto"/>
              <w:ind w:firstLineChars="100" w:firstLine="180"/>
              <w:textAlignment w:val="auto"/>
              <w:rPr>
                <w:rFonts w:ascii="Georgia" w:hAnsi="Georgia"/>
                <w:kern w:val="0"/>
                <w:sz w:val="18"/>
                <w:szCs w:val="18"/>
                <w:lang w:eastAsia="pl-PL"/>
              </w:rPr>
            </w:pPr>
            <w:r w:rsidRPr="00B20461">
              <w:rPr>
                <w:rFonts w:ascii="Georgia" w:hAnsi="Georgia"/>
                <w:kern w:val="0"/>
                <w:sz w:val="18"/>
                <w:szCs w:val="18"/>
                <w:lang w:eastAsia="pl-PL"/>
              </w:rPr>
              <w:t>Stetoskop dwustronny - przyrząd do osłuchiwania serca, płuc i innych narządów  wewnętrznych, model dwustronny składający się z podwójnej metalowej głowicy, jednoczęściowego trwałego wężyka w kształcie litery "Y", mosiężnych, chromowanych, nastawnych słuchawek zakończonych oliwkami z ABS.</w:t>
            </w:r>
          </w:p>
        </w:tc>
        <w:tc>
          <w:tcPr>
            <w:tcW w:w="880" w:type="dxa"/>
            <w:shd w:val="clear" w:color="000000" w:fill="FFFFFF"/>
            <w:noWrap/>
            <w:vAlign w:val="center"/>
            <w:hideMark/>
          </w:tcPr>
          <w:p w14:paraId="129784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59C005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255783A1" w14:textId="77777777" w:rsidR="005C08B2" w:rsidRDefault="005C08B2" w:rsidP="0043402E">
      <w:pPr>
        <w:spacing w:line="360" w:lineRule="auto"/>
        <w:rPr>
          <w:rFonts w:cs="Verdana"/>
          <w:b/>
          <w:bCs/>
        </w:rPr>
      </w:pPr>
    </w:p>
    <w:p w14:paraId="0DE15C7F" w14:textId="6D59B3E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15</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59"/>
      </w:tblGrid>
      <w:tr w:rsidR="0043402E" w:rsidRPr="009649B6" w14:paraId="300415EC" w14:textId="77777777" w:rsidTr="00456085">
        <w:trPr>
          <w:trHeight w:val="425"/>
        </w:trPr>
        <w:tc>
          <w:tcPr>
            <w:tcW w:w="382" w:type="dxa"/>
            <w:shd w:val="clear" w:color="auto" w:fill="FDE9D9" w:themeFill="accent6" w:themeFillTint="33"/>
            <w:vAlign w:val="center"/>
            <w:hideMark/>
          </w:tcPr>
          <w:p w14:paraId="19A627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163384B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784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59" w:type="dxa"/>
            <w:shd w:val="clear" w:color="auto" w:fill="FDE9D9" w:themeFill="accent6" w:themeFillTint="33"/>
            <w:vAlign w:val="center"/>
            <w:hideMark/>
          </w:tcPr>
          <w:p w14:paraId="0D63280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000C92F" w14:textId="77777777" w:rsidTr="00CA7227">
        <w:trPr>
          <w:trHeight w:val="710"/>
        </w:trPr>
        <w:tc>
          <w:tcPr>
            <w:tcW w:w="382" w:type="dxa"/>
            <w:shd w:val="clear" w:color="auto" w:fill="auto"/>
            <w:vAlign w:val="center"/>
            <w:hideMark/>
          </w:tcPr>
          <w:p w14:paraId="27C9D6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0527755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histopatologicznych 30ml, gładka pokrywka, </w:t>
            </w:r>
            <w:proofErr w:type="spellStart"/>
            <w:r w:rsidRPr="00B20461">
              <w:rPr>
                <w:rFonts w:ascii="Georgia" w:hAnsi="Georgia"/>
                <w:kern w:val="0"/>
                <w:sz w:val="18"/>
                <w:szCs w:val="18"/>
                <w:lang w:eastAsia="pl-PL"/>
              </w:rPr>
              <w:t>średn</w:t>
            </w:r>
            <w:proofErr w:type="spellEnd"/>
            <w:r w:rsidRPr="00B20461">
              <w:rPr>
                <w:rFonts w:ascii="Georgia" w:hAnsi="Georgia"/>
                <w:kern w:val="0"/>
                <w:sz w:val="18"/>
                <w:szCs w:val="18"/>
                <w:lang w:eastAsia="pl-PL"/>
              </w:rPr>
              <w:t>. poj.3,8cm wys. 4,5cm</w:t>
            </w:r>
          </w:p>
          <w:p w14:paraId="55CD78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6A3F7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1B65808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4CD71E20" w14:textId="77777777" w:rsidTr="00456085">
        <w:trPr>
          <w:trHeight w:val="129"/>
        </w:trPr>
        <w:tc>
          <w:tcPr>
            <w:tcW w:w="382" w:type="dxa"/>
            <w:shd w:val="clear" w:color="auto" w:fill="auto"/>
            <w:vAlign w:val="center"/>
            <w:hideMark/>
          </w:tcPr>
          <w:p w14:paraId="5932D9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0ECF0401"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120 ml</w:t>
            </w:r>
          </w:p>
          <w:p w14:paraId="36D96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8000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65AA2E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6F095FE4" w14:textId="77777777" w:rsidTr="00456085">
        <w:trPr>
          <w:trHeight w:val="263"/>
        </w:trPr>
        <w:tc>
          <w:tcPr>
            <w:tcW w:w="382" w:type="dxa"/>
            <w:shd w:val="clear" w:color="auto" w:fill="auto"/>
            <w:vAlign w:val="center"/>
            <w:hideMark/>
          </w:tcPr>
          <w:p w14:paraId="73AB9E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9E3A572"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60 ml, gładka pokrywka, średn.poj.3,8cm wys.6,3cm</w:t>
            </w:r>
          </w:p>
          <w:p w14:paraId="4D4EBA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60666F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4D7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54607F2D" w14:textId="77777777" w:rsidTr="00456085">
        <w:trPr>
          <w:trHeight w:val="357"/>
        </w:trPr>
        <w:tc>
          <w:tcPr>
            <w:tcW w:w="382" w:type="dxa"/>
            <w:shd w:val="clear" w:color="auto" w:fill="auto"/>
            <w:vAlign w:val="center"/>
            <w:hideMark/>
          </w:tcPr>
          <w:p w14:paraId="55B095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725125D8"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1200ml</w:t>
            </w:r>
          </w:p>
          <w:p w14:paraId="2E25D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BE4A7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0E0AEE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19E753DB" w14:textId="77777777" w:rsidTr="00456085">
        <w:trPr>
          <w:trHeight w:val="221"/>
        </w:trPr>
        <w:tc>
          <w:tcPr>
            <w:tcW w:w="382" w:type="dxa"/>
            <w:shd w:val="clear" w:color="auto" w:fill="auto"/>
            <w:vAlign w:val="center"/>
            <w:hideMark/>
          </w:tcPr>
          <w:p w14:paraId="14FBD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1C50E3AF"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200ml</w:t>
            </w:r>
          </w:p>
          <w:p w14:paraId="663B74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11E9DC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3B676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D253A2F" w14:textId="77777777" w:rsidTr="00456085">
        <w:trPr>
          <w:trHeight w:val="368"/>
        </w:trPr>
        <w:tc>
          <w:tcPr>
            <w:tcW w:w="382" w:type="dxa"/>
            <w:shd w:val="clear" w:color="auto" w:fill="auto"/>
            <w:vAlign w:val="center"/>
            <w:hideMark/>
          </w:tcPr>
          <w:p w14:paraId="5A88C7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4C55D7BD"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2300ml</w:t>
            </w:r>
          </w:p>
          <w:p w14:paraId="14423F0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78F9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81372B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35387F20" w14:textId="77777777" w:rsidTr="00456085">
        <w:trPr>
          <w:trHeight w:val="233"/>
        </w:trPr>
        <w:tc>
          <w:tcPr>
            <w:tcW w:w="382" w:type="dxa"/>
            <w:shd w:val="clear" w:color="auto" w:fill="auto"/>
            <w:vAlign w:val="center"/>
            <w:hideMark/>
          </w:tcPr>
          <w:p w14:paraId="18361D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6F169E3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5600ml</w:t>
            </w:r>
          </w:p>
          <w:p w14:paraId="51C0F20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2120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392AAC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52E5957B" w14:textId="77777777" w:rsidTr="00CA7227">
        <w:trPr>
          <w:trHeight w:val="492"/>
        </w:trPr>
        <w:tc>
          <w:tcPr>
            <w:tcW w:w="382" w:type="dxa"/>
            <w:shd w:val="clear" w:color="auto" w:fill="auto"/>
            <w:vAlign w:val="center"/>
            <w:hideMark/>
          </w:tcPr>
          <w:p w14:paraId="5371BA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4D1086D4"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520ml</w:t>
            </w:r>
          </w:p>
          <w:p w14:paraId="0E1147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7F228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300535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4CA46F4B" w14:textId="14903B2A" w:rsidR="0043402E" w:rsidRDefault="0043402E" w:rsidP="0043402E">
      <w:pPr>
        <w:spacing w:line="360" w:lineRule="auto"/>
        <w:rPr>
          <w:rFonts w:ascii="Georgia" w:hAnsi="Georgia"/>
          <w:sz w:val="20"/>
          <w:szCs w:val="20"/>
        </w:rPr>
      </w:pPr>
    </w:p>
    <w:p w14:paraId="7C3A7A78" w14:textId="6A7940FB" w:rsidR="00EE4CD3" w:rsidRDefault="00EE4CD3" w:rsidP="0043402E">
      <w:pPr>
        <w:spacing w:line="360" w:lineRule="auto"/>
        <w:rPr>
          <w:rFonts w:ascii="Georgia" w:hAnsi="Georgia"/>
          <w:sz w:val="20"/>
          <w:szCs w:val="20"/>
        </w:rPr>
      </w:pPr>
    </w:p>
    <w:p w14:paraId="48BED2E5" w14:textId="5BAD82BE" w:rsidR="00EE4CD3" w:rsidRDefault="00EE4CD3" w:rsidP="0043402E">
      <w:pPr>
        <w:spacing w:line="360" w:lineRule="auto"/>
        <w:rPr>
          <w:rFonts w:ascii="Georgia" w:hAnsi="Georgia"/>
          <w:sz w:val="20"/>
          <w:szCs w:val="20"/>
        </w:rPr>
      </w:pPr>
    </w:p>
    <w:p w14:paraId="2A7D8DEA" w14:textId="2DBA0A26" w:rsidR="00EE4CD3" w:rsidRDefault="00EE4CD3" w:rsidP="0043402E">
      <w:pPr>
        <w:spacing w:line="360" w:lineRule="auto"/>
        <w:rPr>
          <w:rFonts w:ascii="Georgia" w:hAnsi="Georgia"/>
          <w:sz w:val="20"/>
          <w:szCs w:val="20"/>
        </w:rPr>
      </w:pPr>
    </w:p>
    <w:p w14:paraId="552419DD" w14:textId="77777777" w:rsidR="00EE4CD3" w:rsidRPr="00A52D99" w:rsidRDefault="00EE4CD3" w:rsidP="0043402E">
      <w:pPr>
        <w:spacing w:line="360" w:lineRule="auto"/>
        <w:rPr>
          <w:rFonts w:ascii="Georgia" w:hAnsi="Georgia"/>
          <w:sz w:val="20"/>
          <w:szCs w:val="20"/>
        </w:rPr>
      </w:pPr>
    </w:p>
    <w:p w14:paraId="5B4E616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16</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20"/>
      </w:tblGrid>
      <w:tr w:rsidR="0043402E" w:rsidRPr="00F81070" w14:paraId="5D7A0239" w14:textId="77777777" w:rsidTr="00456085">
        <w:trPr>
          <w:trHeight w:val="388"/>
        </w:trPr>
        <w:tc>
          <w:tcPr>
            <w:tcW w:w="382" w:type="dxa"/>
            <w:shd w:val="clear" w:color="auto" w:fill="FDE9D9" w:themeFill="accent6" w:themeFillTint="33"/>
            <w:vAlign w:val="center"/>
            <w:hideMark/>
          </w:tcPr>
          <w:p w14:paraId="68FB2EA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073A1AD6"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B24268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20" w:type="dxa"/>
            <w:shd w:val="clear" w:color="auto" w:fill="FDE9D9" w:themeFill="accent6" w:themeFillTint="33"/>
            <w:vAlign w:val="center"/>
            <w:hideMark/>
          </w:tcPr>
          <w:p w14:paraId="14E62DD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324B5B26" w14:textId="77777777" w:rsidTr="00456085">
        <w:trPr>
          <w:trHeight w:val="385"/>
        </w:trPr>
        <w:tc>
          <w:tcPr>
            <w:tcW w:w="382" w:type="dxa"/>
            <w:shd w:val="clear" w:color="FFFFCC" w:fill="FFFFFF"/>
            <w:noWrap/>
            <w:vAlign w:val="center"/>
            <w:hideMark/>
          </w:tcPr>
          <w:p w14:paraId="2CB432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801502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z igłą )</w:t>
            </w:r>
          </w:p>
        </w:tc>
        <w:tc>
          <w:tcPr>
            <w:tcW w:w="851" w:type="dxa"/>
            <w:shd w:val="clear" w:color="auto" w:fill="auto"/>
            <w:noWrap/>
            <w:vAlign w:val="center"/>
            <w:hideMark/>
          </w:tcPr>
          <w:p w14:paraId="056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183E8A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170000</w:t>
            </w:r>
          </w:p>
        </w:tc>
      </w:tr>
      <w:tr w:rsidR="0043402E" w:rsidRPr="00B20461" w14:paraId="1B9AD57F" w14:textId="77777777" w:rsidTr="00456085">
        <w:trPr>
          <w:trHeight w:val="83"/>
        </w:trPr>
        <w:tc>
          <w:tcPr>
            <w:tcW w:w="382" w:type="dxa"/>
            <w:shd w:val="clear" w:color="FFFFCC" w:fill="FFFFFF"/>
            <w:noWrap/>
            <w:vAlign w:val="center"/>
            <w:hideMark/>
          </w:tcPr>
          <w:p w14:paraId="0FF491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34876D0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nożykowy)</w:t>
            </w:r>
          </w:p>
        </w:tc>
        <w:tc>
          <w:tcPr>
            <w:tcW w:w="851" w:type="dxa"/>
            <w:shd w:val="clear" w:color="auto" w:fill="auto"/>
            <w:noWrap/>
            <w:vAlign w:val="center"/>
            <w:hideMark/>
          </w:tcPr>
          <w:p w14:paraId="4A6D90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684AE0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670AC2AB" w14:textId="77777777" w:rsidTr="00456085">
        <w:trPr>
          <w:trHeight w:val="363"/>
        </w:trPr>
        <w:tc>
          <w:tcPr>
            <w:tcW w:w="382" w:type="dxa"/>
            <w:shd w:val="clear" w:color="FFFFCC" w:fill="FFFFFF"/>
            <w:noWrap/>
            <w:vAlign w:val="center"/>
            <w:hideMark/>
          </w:tcPr>
          <w:p w14:paraId="1DFD31E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56FDFF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Bezpieczne nakłuwacze neonatologiczne, nożykowe, głębokość nakłucia 1,2mm</w:t>
            </w:r>
          </w:p>
        </w:tc>
        <w:tc>
          <w:tcPr>
            <w:tcW w:w="851" w:type="dxa"/>
            <w:shd w:val="clear" w:color="auto" w:fill="auto"/>
            <w:noWrap/>
            <w:vAlign w:val="center"/>
            <w:hideMark/>
          </w:tcPr>
          <w:p w14:paraId="7FF06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44896C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w:t>
            </w:r>
          </w:p>
        </w:tc>
      </w:tr>
    </w:tbl>
    <w:p w14:paraId="22DAF7C9" w14:textId="77777777" w:rsidR="0043402E" w:rsidRPr="00A52D99" w:rsidRDefault="0043402E" w:rsidP="0043402E">
      <w:pPr>
        <w:spacing w:line="360" w:lineRule="auto"/>
        <w:rPr>
          <w:rFonts w:ascii="Georgia" w:hAnsi="Georgia"/>
          <w:sz w:val="20"/>
          <w:szCs w:val="20"/>
        </w:rPr>
      </w:pPr>
    </w:p>
    <w:p w14:paraId="45608F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17</w:t>
      </w:r>
    </w:p>
    <w:tbl>
      <w:tblPr>
        <w:tblW w:w="9918" w:type="dxa"/>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455D0325" w14:textId="77777777" w:rsidTr="00456085">
        <w:trPr>
          <w:trHeight w:val="452"/>
        </w:trPr>
        <w:tc>
          <w:tcPr>
            <w:tcW w:w="38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46BCF7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70229B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9085C5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0CBCBF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F2BEB16" w14:textId="77777777" w:rsidTr="00CA7227">
        <w:trPr>
          <w:trHeight w:val="702"/>
        </w:trPr>
        <w:tc>
          <w:tcPr>
            <w:tcW w:w="382" w:type="dxa"/>
            <w:tcBorders>
              <w:top w:val="nil"/>
              <w:left w:val="single" w:sz="4" w:space="0" w:color="000000"/>
              <w:bottom w:val="nil"/>
              <w:right w:val="single" w:sz="4" w:space="0" w:color="000000"/>
            </w:tcBorders>
            <w:shd w:val="clear" w:color="FFFFCC" w:fill="FFFFFF"/>
            <w:noWrap/>
            <w:vAlign w:val="center"/>
            <w:hideMark/>
          </w:tcPr>
          <w:p w14:paraId="1C4E8D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tcBorders>
              <w:top w:val="nil"/>
              <w:left w:val="nil"/>
              <w:bottom w:val="nil"/>
              <w:right w:val="single" w:sz="4" w:space="0" w:color="000000"/>
            </w:tcBorders>
            <w:shd w:val="clear" w:color="auto" w:fill="auto"/>
            <w:vAlign w:val="center"/>
            <w:hideMark/>
          </w:tcPr>
          <w:p w14:paraId="0C9D89D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Automatyczny aparat do iniekcji kostnych dla dorosłych zapewniający stały dostęp do naczynia odpowiedni do przetaczania krwi, infuzji płynów oraz podaży leków, bezpieczny dla operatorów.</w:t>
            </w:r>
          </w:p>
        </w:tc>
        <w:tc>
          <w:tcPr>
            <w:tcW w:w="851" w:type="dxa"/>
            <w:tcBorders>
              <w:top w:val="nil"/>
              <w:left w:val="nil"/>
              <w:bottom w:val="nil"/>
              <w:right w:val="single" w:sz="4" w:space="0" w:color="000000"/>
            </w:tcBorders>
            <w:shd w:val="clear" w:color="auto" w:fill="auto"/>
            <w:noWrap/>
            <w:vAlign w:val="center"/>
            <w:hideMark/>
          </w:tcPr>
          <w:p w14:paraId="12BD40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nil"/>
              <w:right w:val="single" w:sz="4" w:space="0" w:color="000000"/>
            </w:tcBorders>
            <w:shd w:val="clear" w:color="auto" w:fill="auto"/>
            <w:noWrap/>
            <w:vAlign w:val="center"/>
            <w:hideMark/>
          </w:tcPr>
          <w:p w14:paraId="014E98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50</w:t>
            </w:r>
          </w:p>
        </w:tc>
      </w:tr>
      <w:tr w:rsidR="0043402E" w:rsidRPr="00C85A19" w14:paraId="27210127" w14:textId="77777777" w:rsidTr="00456085">
        <w:trPr>
          <w:trHeight w:val="414"/>
        </w:trPr>
        <w:tc>
          <w:tcPr>
            <w:tcW w:w="38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2E685F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93" w:type="dxa"/>
            <w:tcBorders>
              <w:top w:val="single" w:sz="4" w:space="0" w:color="auto"/>
              <w:left w:val="nil"/>
              <w:bottom w:val="single" w:sz="4" w:space="0" w:color="auto"/>
              <w:right w:val="single" w:sz="4" w:space="0" w:color="auto"/>
            </w:tcBorders>
            <w:shd w:val="clear" w:color="auto" w:fill="auto"/>
            <w:vAlign w:val="center"/>
            <w:hideMark/>
          </w:tcPr>
          <w:p w14:paraId="30ADDA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Automatyczny aparat do iniekcji kostnych dla dzieci zapewniający stały dostęp do naczynia odpowiedni do przetaczania krwi, infuzji płynów oraz podaży leków, bezpieczny dla operatorów. (Igła </w:t>
            </w:r>
            <w:proofErr w:type="spellStart"/>
            <w:r w:rsidRPr="00C85A19">
              <w:rPr>
                <w:rFonts w:ascii="Georgia" w:hAnsi="Georgia"/>
                <w:kern w:val="0"/>
                <w:sz w:val="18"/>
                <w:szCs w:val="18"/>
                <w:lang w:eastAsia="pl-PL"/>
              </w:rPr>
              <w:t>doszpikowa</w:t>
            </w:r>
            <w:proofErr w:type="spellEnd"/>
            <w:r w:rsidRPr="00C85A19">
              <w:rPr>
                <w:rFonts w:ascii="Georgia" w:hAnsi="Georgia"/>
                <w:kern w:val="0"/>
                <w:sz w:val="18"/>
                <w:szCs w:val="18"/>
                <w:lang w:eastAsia="pl-PL"/>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A719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9138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32D8FAE1" w14:textId="77777777" w:rsidTr="00CA7227">
        <w:trPr>
          <w:trHeight w:val="282"/>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3835FD4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tcBorders>
              <w:top w:val="nil"/>
              <w:left w:val="nil"/>
              <w:bottom w:val="single" w:sz="4" w:space="0" w:color="auto"/>
              <w:right w:val="single" w:sz="4" w:space="0" w:color="auto"/>
            </w:tcBorders>
            <w:shd w:val="clear" w:color="auto" w:fill="auto"/>
            <w:vAlign w:val="center"/>
            <w:hideMark/>
          </w:tcPr>
          <w:p w14:paraId="0A41500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Ustnik do </w:t>
            </w:r>
            <w:proofErr w:type="spellStart"/>
            <w:r w:rsidRPr="00C85A19">
              <w:rPr>
                <w:rFonts w:ascii="Georgia" w:hAnsi="Georgia"/>
                <w:kern w:val="0"/>
                <w:sz w:val="18"/>
                <w:szCs w:val="18"/>
                <w:lang w:eastAsia="pl-PL"/>
              </w:rPr>
              <w:t>kapnometru</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6A8C75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3F4D69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6E674A5" w14:textId="77777777" w:rsidR="00EE30CD" w:rsidRDefault="00EE30CD" w:rsidP="0043402E">
      <w:pPr>
        <w:spacing w:line="360" w:lineRule="auto"/>
        <w:rPr>
          <w:rFonts w:ascii="Georgia" w:hAnsi="Georgia" w:cs="Verdana"/>
          <w:b/>
          <w:bCs/>
          <w:sz w:val="20"/>
          <w:szCs w:val="20"/>
        </w:rPr>
      </w:pPr>
    </w:p>
    <w:p w14:paraId="07203AD7" w14:textId="749DDAF9"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18</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C85A19" w14:paraId="6049503A" w14:textId="77777777" w:rsidTr="00456085">
        <w:trPr>
          <w:trHeight w:val="341"/>
        </w:trPr>
        <w:tc>
          <w:tcPr>
            <w:tcW w:w="460" w:type="dxa"/>
            <w:shd w:val="clear" w:color="auto" w:fill="FDE9D9" w:themeFill="accent6" w:themeFillTint="33"/>
            <w:vAlign w:val="center"/>
            <w:hideMark/>
          </w:tcPr>
          <w:p w14:paraId="7A7DEFC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4C652699"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F868C2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47BAB1F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4CC56AB1" w14:textId="77777777" w:rsidTr="00456085">
        <w:trPr>
          <w:trHeight w:val="1329"/>
        </w:trPr>
        <w:tc>
          <w:tcPr>
            <w:tcW w:w="460" w:type="dxa"/>
            <w:shd w:val="clear" w:color="FFFFCC" w:fill="FFFFFF"/>
            <w:noWrap/>
            <w:vAlign w:val="center"/>
            <w:hideMark/>
          </w:tcPr>
          <w:p w14:paraId="7797AD9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0EA6E1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80 cm, ilość zszywek 84, wysokość zszywek 3,8</w:t>
            </w:r>
          </w:p>
        </w:tc>
        <w:tc>
          <w:tcPr>
            <w:tcW w:w="851" w:type="dxa"/>
            <w:shd w:val="clear" w:color="auto" w:fill="auto"/>
            <w:noWrap/>
            <w:vAlign w:val="center"/>
            <w:hideMark/>
          </w:tcPr>
          <w:p w14:paraId="0C8F31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C712C8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015F9710" w14:textId="77777777" w:rsidTr="00CA7227">
        <w:trPr>
          <w:trHeight w:val="2154"/>
        </w:trPr>
        <w:tc>
          <w:tcPr>
            <w:tcW w:w="460" w:type="dxa"/>
            <w:shd w:val="clear" w:color="FFFFCC" w:fill="FFFFFF"/>
            <w:noWrap/>
            <w:vAlign w:val="center"/>
            <w:hideMark/>
          </w:tcPr>
          <w:p w14:paraId="4C9ADE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6C5E16B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3,8</w:t>
            </w:r>
          </w:p>
        </w:tc>
        <w:tc>
          <w:tcPr>
            <w:tcW w:w="851" w:type="dxa"/>
            <w:shd w:val="clear" w:color="auto" w:fill="auto"/>
            <w:noWrap/>
            <w:vAlign w:val="center"/>
            <w:hideMark/>
          </w:tcPr>
          <w:p w14:paraId="7099A82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1D55D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1CA48E97" w14:textId="77777777" w:rsidTr="00CA7227">
        <w:trPr>
          <w:trHeight w:val="2128"/>
        </w:trPr>
        <w:tc>
          <w:tcPr>
            <w:tcW w:w="460" w:type="dxa"/>
            <w:shd w:val="clear" w:color="FFFFCC" w:fill="FFFFFF"/>
            <w:noWrap/>
            <w:vAlign w:val="center"/>
            <w:hideMark/>
          </w:tcPr>
          <w:p w14:paraId="4B3304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F3C90B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4,5</w:t>
            </w:r>
          </w:p>
        </w:tc>
        <w:tc>
          <w:tcPr>
            <w:tcW w:w="851" w:type="dxa"/>
            <w:shd w:val="clear" w:color="auto" w:fill="auto"/>
            <w:noWrap/>
            <w:vAlign w:val="center"/>
            <w:hideMark/>
          </w:tcPr>
          <w:p w14:paraId="5189F6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4D2F8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29523432" w14:textId="77777777" w:rsidTr="00456085">
        <w:trPr>
          <w:trHeight w:val="311"/>
        </w:trPr>
        <w:tc>
          <w:tcPr>
            <w:tcW w:w="460" w:type="dxa"/>
            <w:shd w:val="clear" w:color="FFFFCC" w:fill="FFFFFF"/>
            <w:noWrap/>
            <w:vAlign w:val="center"/>
            <w:hideMark/>
          </w:tcPr>
          <w:p w14:paraId="6FFEFF4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4956C5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poz.1;2;3 </w:t>
            </w:r>
          </w:p>
        </w:tc>
        <w:tc>
          <w:tcPr>
            <w:tcW w:w="851" w:type="dxa"/>
            <w:shd w:val="clear" w:color="auto" w:fill="auto"/>
            <w:noWrap/>
            <w:vAlign w:val="center"/>
            <w:hideMark/>
          </w:tcPr>
          <w:p w14:paraId="136A1C2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8C6AFC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108</w:t>
            </w:r>
          </w:p>
        </w:tc>
      </w:tr>
      <w:tr w:rsidR="0043402E" w:rsidRPr="00C85A19" w14:paraId="45A73724" w14:textId="77777777" w:rsidTr="00CA7227">
        <w:trPr>
          <w:trHeight w:val="1543"/>
        </w:trPr>
        <w:tc>
          <w:tcPr>
            <w:tcW w:w="460" w:type="dxa"/>
            <w:shd w:val="clear" w:color="FFFFCC" w:fill="FFFFFF"/>
            <w:noWrap/>
            <w:vAlign w:val="center"/>
            <w:hideMark/>
          </w:tcPr>
          <w:p w14:paraId="51A91F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5</w:t>
            </w:r>
          </w:p>
        </w:tc>
        <w:tc>
          <w:tcPr>
            <w:tcW w:w="7615" w:type="dxa"/>
            <w:shd w:val="clear" w:color="auto" w:fill="auto"/>
            <w:vAlign w:val="center"/>
            <w:hideMark/>
          </w:tcPr>
          <w:p w14:paraId="6039D48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okrężny wygięty z kontrolowanym dociskiem tkanki i regulowaną wysokością zamknięcia zszywki w zakresie od 1 mm do 2,5 mm. Rozmiary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21, 25, 29 i 33 mm. Wysokość otwartej zszywki 5,0mm. Kowadełko zaopatrzone w otwór do przeprowadzenia szwu prowadzącego. Posiada zintegrowaną automatyczną blokadę bezpieczeństwa. System obrotowego ostrza. Ergonomiczny uchwyt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pokryty antypoślizgową powłoką. Zamawiający każdorazowo określi rozmiar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przy składaniu zamówienia</w:t>
            </w:r>
          </w:p>
        </w:tc>
        <w:tc>
          <w:tcPr>
            <w:tcW w:w="851" w:type="dxa"/>
            <w:shd w:val="clear" w:color="auto" w:fill="auto"/>
            <w:noWrap/>
            <w:vAlign w:val="center"/>
            <w:hideMark/>
          </w:tcPr>
          <w:p w14:paraId="259B49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165B39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19</w:t>
            </w:r>
          </w:p>
        </w:tc>
      </w:tr>
      <w:tr w:rsidR="0043402E" w:rsidRPr="00C85A19" w14:paraId="5033B2E2" w14:textId="77777777" w:rsidTr="00456085">
        <w:trPr>
          <w:trHeight w:val="60"/>
        </w:trPr>
        <w:tc>
          <w:tcPr>
            <w:tcW w:w="460" w:type="dxa"/>
            <w:shd w:val="clear" w:color="FFFFCC" w:fill="FFFFFF"/>
            <w:noWrap/>
            <w:vAlign w:val="center"/>
            <w:hideMark/>
          </w:tcPr>
          <w:p w14:paraId="3AFB3C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533A3A6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60mm, załadowany ładunkiem posiadającym 25 zszywek ułożonych w 2 rzędach. Zszywki wykonane z tytanu o szerokości 3,5 mm, wysokości przed zamknięciem 3,5 mm i 1,5 mm po zamknięciu ora Zszywki wykonane z tytanu o szerokości 3,5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p>
        </w:tc>
        <w:tc>
          <w:tcPr>
            <w:tcW w:w="851" w:type="dxa"/>
            <w:shd w:val="clear" w:color="auto" w:fill="auto"/>
            <w:noWrap/>
            <w:vAlign w:val="center"/>
            <w:hideMark/>
          </w:tcPr>
          <w:p w14:paraId="7BE01A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F5EBAD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19081BC" w14:textId="77777777" w:rsidTr="00CA7227">
        <w:trPr>
          <w:trHeight w:val="2116"/>
        </w:trPr>
        <w:tc>
          <w:tcPr>
            <w:tcW w:w="460" w:type="dxa"/>
            <w:shd w:val="clear" w:color="FFFFCC" w:fill="FFFFFF"/>
            <w:noWrap/>
            <w:vAlign w:val="center"/>
            <w:hideMark/>
          </w:tcPr>
          <w:p w14:paraId="6A6278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7</w:t>
            </w:r>
          </w:p>
        </w:tc>
        <w:tc>
          <w:tcPr>
            <w:tcW w:w="7615" w:type="dxa"/>
            <w:shd w:val="clear" w:color="auto" w:fill="auto"/>
            <w:vAlign w:val="center"/>
            <w:hideMark/>
          </w:tcPr>
          <w:p w14:paraId="5EC6A4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90mm, załadowany ładunkiem posiadającym 33 zszywek ułożonych w 2 rzędach. Zszywki wykonane z tytanu o szerokości 4,0 mm, wysokości przed zamknięciem 3,5 mm i 1,5 mm po zamknięciu ora Zszywki wykonane z tytanu o szerokości 4,0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r w:rsidRPr="00C85A19">
              <w:rPr>
                <w:rFonts w:ascii="Georgia" w:hAnsi="Georgia"/>
                <w:kern w:val="0"/>
                <w:sz w:val="18"/>
                <w:szCs w:val="18"/>
                <w:lang w:eastAsia="pl-PL"/>
              </w:rPr>
              <w:br/>
              <w:t xml:space="preserve">Możliwość 11-krotnego przeładowania i 12-krotnego wystrzału </w:t>
            </w:r>
            <w:proofErr w:type="spellStart"/>
            <w:r w:rsidRPr="00C85A19">
              <w:rPr>
                <w:rFonts w:ascii="Georgia" w:hAnsi="Georgia"/>
                <w:kern w:val="0"/>
                <w:sz w:val="18"/>
                <w:szCs w:val="18"/>
                <w:lang w:eastAsia="pl-PL"/>
              </w:rPr>
              <w:t>staplera.Do</w:t>
            </w:r>
            <w:proofErr w:type="spellEnd"/>
            <w:r w:rsidRPr="00C85A19">
              <w:rPr>
                <w:rFonts w:ascii="Georgia" w:hAnsi="Georgia"/>
                <w:kern w:val="0"/>
                <w:sz w:val="18"/>
                <w:szCs w:val="18"/>
                <w:lang w:eastAsia="pl-PL"/>
              </w:rPr>
              <w:t xml:space="preserve"> wyboru przez Zamawiającego</w:t>
            </w:r>
          </w:p>
        </w:tc>
        <w:tc>
          <w:tcPr>
            <w:tcW w:w="851" w:type="dxa"/>
            <w:shd w:val="clear" w:color="auto" w:fill="auto"/>
            <w:noWrap/>
            <w:vAlign w:val="center"/>
            <w:hideMark/>
          </w:tcPr>
          <w:p w14:paraId="05A25C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0C49B8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E00754D" w14:textId="77777777" w:rsidTr="00456085">
        <w:trPr>
          <w:trHeight w:val="115"/>
        </w:trPr>
        <w:tc>
          <w:tcPr>
            <w:tcW w:w="460" w:type="dxa"/>
            <w:shd w:val="clear" w:color="FFFFCC" w:fill="FFFFFF"/>
            <w:noWrap/>
            <w:vAlign w:val="center"/>
            <w:hideMark/>
          </w:tcPr>
          <w:p w14:paraId="2FCDD9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w:t>
            </w:r>
          </w:p>
        </w:tc>
        <w:tc>
          <w:tcPr>
            <w:tcW w:w="7615" w:type="dxa"/>
            <w:shd w:val="clear" w:color="FFFFCC" w:fill="FFFFFF"/>
            <w:vAlign w:val="center"/>
            <w:hideMark/>
          </w:tcPr>
          <w:p w14:paraId="0719D83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poz.6,7</w:t>
            </w:r>
          </w:p>
        </w:tc>
        <w:tc>
          <w:tcPr>
            <w:tcW w:w="851" w:type="dxa"/>
            <w:shd w:val="clear" w:color="FFFFCC" w:fill="FFFFFF"/>
            <w:noWrap/>
            <w:vAlign w:val="center"/>
            <w:hideMark/>
          </w:tcPr>
          <w:p w14:paraId="0587F49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92" w:type="dxa"/>
            <w:shd w:val="clear" w:color="auto" w:fill="auto"/>
            <w:noWrap/>
            <w:vAlign w:val="center"/>
            <w:hideMark/>
          </w:tcPr>
          <w:p w14:paraId="4BBE48E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52A0F692" w14:textId="77777777" w:rsidR="0043402E" w:rsidRPr="00A52D99" w:rsidRDefault="0043402E" w:rsidP="0043402E">
      <w:pPr>
        <w:spacing w:line="360" w:lineRule="auto"/>
        <w:rPr>
          <w:rFonts w:ascii="Georgia" w:hAnsi="Georgia"/>
          <w:sz w:val="20"/>
          <w:szCs w:val="20"/>
        </w:rPr>
      </w:pPr>
    </w:p>
    <w:p w14:paraId="0420129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480760" w14:paraId="09B8453E" w14:textId="77777777" w:rsidTr="00456085">
        <w:trPr>
          <w:trHeight w:val="429"/>
        </w:trPr>
        <w:tc>
          <w:tcPr>
            <w:tcW w:w="460" w:type="dxa"/>
            <w:shd w:val="clear" w:color="auto" w:fill="FDE9D9" w:themeFill="accent6" w:themeFillTint="33"/>
            <w:vAlign w:val="center"/>
            <w:hideMark/>
          </w:tcPr>
          <w:p w14:paraId="5D75CC4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0B2A73B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76A62EF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0647A6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7BD68A66" w14:textId="77777777" w:rsidTr="00456085">
        <w:trPr>
          <w:trHeight w:val="241"/>
        </w:trPr>
        <w:tc>
          <w:tcPr>
            <w:tcW w:w="460" w:type="dxa"/>
            <w:shd w:val="clear" w:color="auto" w:fill="auto"/>
            <w:vAlign w:val="center"/>
            <w:hideMark/>
          </w:tcPr>
          <w:p w14:paraId="7D4519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5EE153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Jednorazowa pompa laparoskopowa </w:t>
            </w:r>
            <w:proofErr w:type="spellStart"/>
            <w:r w:rsidRPr="00C85A19">
              <w:rPr>
                <w:rFonts w:ascii="Georgia" w:hAnsi="Georgia"/>
                <w:kern w:val="0"/>
                <w:sz w:val="18"/>
                <w:szCs w:val="18"/>
                <w:lang w:eastAsia="pl-PL"/>
              </w:rPr>
              <w:t>StrykeFlow</w:t>
            </w:r>
            <w:proofErr w:type="spellEnd"/>
            <w:r w:rsidRPr="00C85A19">
              <w:rPr>
                <w:rFonts w:ascii="Georgia" w:hAnsi="Georgia"/>
                <w:kern w:val="0"/>
                <w:sz w:val="18"/>
                <w:szCs w:val="18"/>
                <w:lang w:eastAsia="pl-PL"/>
              </w:rPr>
              <w:t xml:space="preserve"> 2 z końcówką roboczą /op.6 szt/</w:t>
            </w:r>
          </w:p>
        </w:tc>
        <w:tc>
          <w:tcPr>
            <w:tcW w:w="851" w:type="dxa"/>
            <w:shd w:val="clear" w:color="auto" w:fill="auto"/>
            <w:vAlign w:val="center"/>
            <w:hideMark/>
          </w:tcPr>
          <w:p w14:paraId="05422B3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shd w:val="clear" w:color="auto" w:fill="auto"/>
            <w:vAlign w:val="center"/>
            <w:hideMark/>
          </w:tcPr>
          <w:p w14:paraId="567FB1D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67963313" w14:textId="77777777" w:rsidTr="00456085">
        <w:trPr>
          <w:trHeight w:val="265"/>
        </w:trPr>
        <w:tc>
          <w:tcPr>
            <w:tcW w:w="460" w:type="dxa"/>
            <w:shd w:val="clear" w:color="auto" w:fill="auto"/>
            <w:vAlign w:val="center"/>
            <w:hideMark/>
          </w:tcPr>
          <w:p w14:paraId="70887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3D53AB9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7.0x0.38x18.5; 9.0x0.38x31.0</w:t>
            </w:r>
          </w:p>
        </w:tc>
        <w:tc>
          <w:tcPr>
            <w:tcW w:w="851" w:type="dxa"/>
            <w:shd w:val="clear" w:color="auto" w:fill="auto"/>
            <w:vAlign w:val="center"/>
            <w:hideMark/>
          </w:tcPr>
          <w:p w14:paraId="4DEB9BB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2C2D5F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r w:rsidR="0043402E" w:rsidRPr="00C85A19" w14:paraId="4D7F1240" w14:textId="77777777" w:rsidTr="00456085">
        <w:trPr>
          <w:trHeight w:val="302"/>
        </w:trPr>
        <w:tc>
          <w:tcPr>
            <w:tcW w:w="460" w:type="dxa"/>
            <w:shd w:val="clear" w:color="auto" w:fill="auto"/>
            <w:vAlign w:val="center"/>
            <w:hideMark/>
          </w:tcPr>
          <w:p w14:paraId="0832466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BC3C9D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100x1.27x18.0</w:t>
            </w:r>
          </w:p>
        </w:tc>
        <w:tc>
          <w:tcPr>
            <w:tcW w:w="851" w:type="dxa"/>
            <w:shd w:val="clear" w:color="auto" w:fill="auto"/>
            <w:vAlign w:val="center"/>
            <w:hideMark/>
          </w:tcPr>
          <w:p w14:paraId="71231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93FBE9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bl>
    <w:p w14:paraId="1EEBFCF7" w14:textId="77777777" w:rsidR="0043402E" w:rsidRPr="00A52D99" w:rsidRDefault="0043402E" w:rsidP="0043402E">
      <w:pPr>
        <w:spacing w:line="360" w:lineRule="auto"/>
        <w:rPr>
          <w:rFonts w:ascii="Georgia" w:hAnsi="Georgia"/>
          <w:sz w:val="20"/>
          <w:szCs w:val="20"/>
        </w:rPr>
      </w:pPr>
    </w:p>
    <w:p w14:paraId="5E544FC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38DB015B" w14:textId="77777777" w:rsidTr="00456085">
        <w:trPr>
          <w:trHeight w:val="493"/>
        </w:trPr>
        <w:tc>
          <w:tcPr>
            <w:tcW w:w="382" w:type="dxa"/>
            <w:shd w:val="clear" w:color="auto" w:fill="FDE9D9" w:themeFill="accent6" w:themeFillTint="33"/>
            <w:vAlign w:val="center"/>
            <w:hideMark/>
          </w:tcPr>
          <w:p w14:paraId="638604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shd w:val="clear" w:color="auto" w:fill="FDE9D9" w:themeFill="accent6" w:themeFillTint="33"/>
            <w:vAlign w:val="center"/>
            <w:hideMark/>
          </w:tcPr>
          <w:p w14:paraId="275BF01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D1795B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5CD6D5F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D2B737B" w14:textId="77777777" w:rsidTr="00456085">
        <w:trPr>
          <w:trHeight w:val="273"/>
        </w:trPr>
        <w:tc>
          <w:tcPr>
            <w:tcW w:w="382" w:type="dxa"/>
            <w:shd w:val="clear" w:color="FFFFCC" w:fill="FFFFFF"/>
            <w:vAlign w:val="center"/>
            <w:hideMark/>
          </w:tcPr>
          <w:p w14:paraId="44CFC25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716086D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Czujnik </w:t>
            </w:r>
            <w:proofErr w:type="spellStart"/>
            <w:r w:rsidRPr="00C85A19">
              <w:rPr>
                <w:rFonts w:ascii="Georgia" w:hAnsi="Georgia"/>
                <w:kern w:val="0"/>
                <w:sz w:val="18"/>
                <w:szCs w:val="18"/>
                <w:lang w:eastAsia="pl-PL"/>
              </w:rPr>
              <w:t>proAQT</w:t>
            </w:r>
            <w:proofErr w:type="spellEnd"/>
            <w:r w:rsidRPr="00C85A19">
              <w:rPr>
                <w:rFonts w:ascii="Georgia" w:hAnsi="Georgia"/>
                <w:kern w:val="0"/>
                <w:sz w:val="18"/>
                <w:szCs w:val="18"/>
                <w:lang w:eastAsia="pl-PL"/>
              </w:rPr>
              <w:t xml:space="preserve"> do pomiaru rzutu serca z analizy konturu fali tętna do monitora </w:t>
            </w:r>
            <w:proofErr w:type="spellStart"/>
            <w:r w:rsidRPr="00C85A19">
              <w:rPr>
                <w:rFonts w:ascii="Georgia" w:hAnsi="Georgia"/>
                <w:kern w:val="0"/>
                <w:sz w:val="18"/>
                <w:szCs w:val="18"/>
                <w:lang w:eastAsia="pl-PL"/>
              </w:rPr>
              <w:t>Pulsion</w:t>
            </w:r>
            <w:proofErr w:type="spellEnd"/>
          </w:p>
        </w:tc>
        <w:tc>
          <w:tcPr>
            <w:tcW w:w="851" w:type="dxa"/>
            <w:shd w:val="clear" w:color="auto" w:fill="auto"/>
            <w:vAlign w:val="center"/>
            <w:hideMark/>
          </w:tcPr>
          <w:p w14:paraId="1F218EC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56FCD7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56F9F034" w14:textId="77777777" w:rsidR="0043402E" w:rsidRPr="00A52D99" w:rsidRDefault="0043402E" w:rsidP="0043402E">
      <w:pPr>
        <w:spacing w:line="360" w:lineRule="auto"/>
        <w:rPr>
          <w:rFonts w:ascii="Georgia" w:hAnsi="Georgia"/>
          <w:sz w:val="20"/>
          <w:szCs w:val="20"/>
        </w:rPr>
      </w:pPr>
    </w:p>
    <w:p w14:paraId="4D80CF6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C85A19" w14:paraId="3797ABC5" w14:textId="77777777" w:rsidTr="00456085">
        <w:trPr>
          <w:trHeight w:val="520"/>
        </w:trPr>
        <w:tc>
          <w:tcPr>
            <w:tcW w:w="580" w:type="dxa"/>
            <w:shd w:val="clear" w:color="auto" w:fill="FDE9D9" w:themeFill="accent6" w:themeFillTint="33"/>
            <w:vAlign w:val="center"/>
            <w:hideMark/>
          </w:tcPr>
          <w:p w14:paraId="61A1C4C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495" w:type="dxa"/>
            <w:shd w:val="clear" w:color="auto" w:fill="FDE9D9" w:themeFill="accent6" w:themeFillTint="33"/>
            <w:vAlign w:val="center"/>
            <w:hideMark/>
          </w:tcPr>
          <w:p w14:paraId="1607447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FDA3C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25D7D2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7CD9A62" w14:textId="77777777" w:rsidTr="00456085">
        <w:trPr>
          <w:trHeight w:val="145"/>
        </w:trPr>
        <w:tc>
          <w:tcPr>
            <w:tcW w:w="580" w:type="dxa"/>
            <w:shd w:val="clear" w:color="auto" w:fill="E5DFEC" w:themeFill="accent4" w:themeFillTint="33"/>
            <w:noWrap/>
            <w:vAlign w:val="center"/>
            <w:hideMark/>
          </w:tcPr>
          <w:p w14:paraId="50A5738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1</w:t>
            </w:r>
          </w:p>
        </w:tc>
        <w:tc>
          <w:tcPr>
            <w:tcW w:w="9338" w:type="dxa"/>
            <w:gridSpan w:val="3"/>
            <w:shd w:val="clear" w:color="auto" w:fill="E5DFEC" w:themeFill="accent4" w:themeFillTint="33"/>
            <w:vAlign w:val="center"/>
            <w:hideMark/>
          </w:tcPr>
          <w:p w14:paraId="764E603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 xml:space="preserve">Akcesoria do nieinwazyjnego wsparcia oddechu metodą Infant </w:t>
            </w:r>
            <w:proofErr w:type="spellStart"/>
            <w:r w:rsidRPr="00C85A19">
              <w:rPr>
                <w:rFonts w:ascii="Georgia" w:hAnsi="Georgia"/>
                <w:b/>
                <w:bCs/>
                <w:kern w:val="0"/>
                <w:sz w:val="18"/>
                <w:szCs w:val="18"/>
                <w:lang w:eastAsia="pl-PL"/>
              </w:rPr>
              <w:t>Flow</w:t>
            </w:r>
            <w:proofErr w:type="spellEnd"/>
          </w:p>
        </w:tc>
      </w:tr>
      <w:tr w:rsidR="0043402E" w:rsidRPr="00C85A19" w14:paraId="61A4B216" w14:textId="77777777" w:rsidTr="00CA7227">
        <w:trPr>
          <w:trHeight w:val="2203"/>
        </w:trPr>
        <w:tc>
          <w:tcPr>
            <w:tcW w:w="580" w:type="dxa"/>
            <w:shd w:val="clear" w:color="auto" w:fill="auto"/>
            <w:noWrap/>
            <w:vAlign w:val="center"/>
            <w:hideMark/>
          </w:tcPr>
          <w:p w14:paraId="65A8863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1.1</w:t>
            </w:r>
          </w:p>
        </w:tc>
        <w:tc>
          <w:tcPr>
            <w:tcW w:w="7495" w:type="dxa"/>
            <w:shd w:val="clear" w:color="auto" w:fill="auto"/>
            <w:vAlign w:val="center"/>
            <w:hideMark/>
          </w:tcPr>
          <w:p w14:paraId="0D325D1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z generatorem IF, jednorazowego użytku (mikrobiologicznie czysty), z zabezpieczeniem przeciwdrobnoustrojowym  opartym na działaniu jonów srebra. W skład zestawu wchodzi: odcinek wdechowy podgrzewany dł.1,2m fi wew.10mm; odcinek wydechowy niepodgrzewany z perforacją; odcinek łączący nawilżacz z respiratorem dł. 0,6m; końcówka donosowa w rozmiarach S,M,L, odcinek do pomiaru ciśnienia dł. 2,1m; generator IF z elastycznymi i miękkimi paskami mocującymi z pętelkami do zaczepienia rzepów z jednej strony, paski zakończone usztywnianymi, karbowanymi kolcami, które umożliwiają montaż generatora do czapeczki; kołyska do zamocowania generatora na czepcu, wykonana z elastycznego tworzywa w kształcie litery T, z rzepem mocującym</w:t>
            </w:r>
          </w:p>
        </w:tc>
        <w:tc>
          <w:tcPr>
            <w:tcW w:w="851" w:type="dxa"/>
            <w:shd w:val="clear" w:color="auto" w:fill="auto"/>
            <w:noWrap/>
            <w:vAlign w:val="center"/>
            <w:hideMark/>
          </w:tcPr>
          <w:p w14:paraId="602A75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7F80A0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11EBB750" w14:textId="77777777" w:rsidTr="00456085">
        <w:trPr>
          <w:trHeight w:val="265"/>
        </w:trPr>
        <w:tc>
          <w:tcPr>
            <w:tcW w:w="580" w:type="dxa"/>
            <w:shd w:val="clear" w:color="auto" w:fill="auto"/>
            <w:noWrap/>
            <w:vAlign w:val="center"/>
            <w:hideMark/>
          </w:tcPr>
          <w:p w14:paraId="0650DB2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2</w:t>
            </w:r>
          </w:p>
        </w:tc>
        <w:tc>
          <w:tcPr>
            <w:tcW w:w="7495" w:type="dxa"/>
            <w:shd w:val="clear" w:color="auto" w:fill="auto"/>
            <w:vAlign w:val="center"/>
            <w:hideMark/>
          </w:tcPr>
          <w:p w14:paraId="66F3FC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Maska nosowa w rozmiarach S-XL</w:t>
            </w:r>
          </w:p>
        </w:tc>
        <w:tc>
          <w:tcPr>
            <w:tcW w:w="851" w:type="dxa"/>
            <w:shd w:val="clear" w:color="auto" w:fill="auto"/>
            <w:noWrap/>
            <w:vAlign w:val="center"/>
            <w:hideMark/>
          </w:tcPr>
          <w:p w14:paraId="392B71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2B2016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r>
      <w:tr w:rsidR="0043402E" w:rsidRPr="00C85A19" w14:paraId="2086E378" w14:textId="77777777" w:rsidTr="00CA7227">
        <w:trPr>
          <w:trHeight w:val="1121"/>
        </w:trPr>
        <w:tc>
          <w:tcPr>
            <w:tcW w:w="580" w:type="dxa"/>
            <w:shd w:val="clear" w:color="auto" w:fill="auto"/>
            <w:noWrap/>
            <w:vAlign w:val="center"/>
            <w:hideMark/>
          </w:tcPr>
          <w:p w14:paraId="1AE440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1</w:t>
            </w:r>
            <w:r>
              <w:rPr>
                <w:rFonts w:ascii="Georgia" w:hAnsi="Georgia"/>
                <w:kern w:val="0"/>
                <w:sz w:val="18"/>
                <w:szCs w:val="18"/>
                <w:lang w:eastAsia="pl-PL"/>
              </w:rPr>
              <w:t>.</w:t>
            </w:r>
            <w:r w:rsidRPr="00C85A19">
              <w:rPr>
                <w:rFonts w:ascii="Georgia" w:hAnsi="Georgia"/>
                <w:kern w:val="0"/>
                <w:sz w:val="18"/>
                <w:szCs w:val="18"/>
                <w:lang w:eastAsia="pl-PL"/>
              </w:rPr>
              <w:t>3</w:t>
            </w:r>
          </w:p>
        </w:tc>
        <w:tc>
          <w:tcPr>
            <w:tcW w:w="7495" w:type="dxa"/>
            <w:shd w:val="clear" w:color="auto" w:fill="auto"/>
            <w:vAlign w:val="center"/>
            <w:hideMark/>
          </w:tcPr>
          <w:p w14:paraId="417ABB5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)w rozmiarach XXS-XL</w:t>
            </w:r>
          </w:p>
        </w:tc>
        <w:tc>
          <w:tcPr>
            <w:tcW w:w="851" w:type="dxa"/>
            <w:shd w:val="clear" w:color="auto" w:fill="auto"/>
            <w:noWrap/>
            <w:vAlign w:val="center"/>
            <w:hideMark/>
          </w:tcPr>
          <w:p w14:paraId="1C72F4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111BC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4ABC2E49" w14:textId="77777777" w:rsidTr="00456085">
        <w:trPr>
          <w:trHeight w:val="272"/>
        </w:trPr>
        <w:tc>
          <w:tcPr>
            <w:tcW w:w="580" w:type="dxa"/>
            <w:shd w:val="clear" w:color="auto" w:fill="auto"/>
            <w:noWrap/>
            <w:vAlign w:val="center"/>
            <w:hideMark/>
          </w:tcPr>
          <w:p w14:paraId="71D1382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4</w:t>
            </w:r>
          </w:p>
        </w:tc>
        <w:tc>
          <w:tcPr>
            <w:tcW w:w="7495" w:type="dxa"/>
            <w:shd w:val="clear" w:color="auto" w:fill="auto"/>
            <w:vAlign w:val="center"/>
            <w:hideMark/>
          </w:tcPr>
          <w:p w14:paraId="02631E8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Komora nawilżacza z automatyczną regulacją poziomu wody o konstrukcji zapobiegającej </w:t>
            </w:r>
            <w:proofErr w:type="spellStart"/>
            <w:r w:rsidRPr="00C85A19">
              <w:rPr>
                <w:rFonts w:ascii="Georgia" w:hAnsi="Georgia"/>
                <w:kern w:val="0"/>
                <w:sz w:val="18"/>
                <w:szCs w:val="18"/>
                <w:lang w:eastAsia="pl-PL"/>
              </w:rPr>
              <w:t>nadniernemu</w:t>
            </w:r>
            <w:proofErr w:type="spellEnd"/>
            <w:r w:rsidRPr="00C85A19">
              <w:rPr>
                <w:rFonts w:ascii="Georgia" w:hAnsi="Georgia"/>
                <w:kern w:val="0"/>
                <w:sz w:val="18"/>
                <w:szCs w:val="18"/>
                <w:lang w:eastAsia="pl-PL"/>
              </w:rPr>
              <w:t xml:space="preserve"> gromadzeniu kondensatu w obwodzie oddechowym, dren do podaży wody dł. 1,2 m</w:t>
            </w:r>
          </w:p>
        </w:tc>
        <w:tc>
          <w:tcPr>
            <w:tcW w:w="851" w:type="dxa"/>
            <w:shd w:val="clear" w:color="auto" w:fill="auto"/>
            <w:noWrap/>
            <w:vAlign w:val="center"/>
            <w:hideMark/>
          </w:tcPr>
          <w:p w14:paraId="2F97A6E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7EB58D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02F7A3AC" w14:textId="77777777" w:rsidTr="00456085">
        <w:trPr>
          <w:trHeight w:val="478"/>
        </w:trPr>
        <w:tc>
          <w:tcPr>
            <w:tcW w:w="580" w:type="dxa"/>
            <w:shd w:val="clear" w:color="auto" w:fill="auto"/>
            <w:noWrap/>
            <w:vAlign w:val="center"/>
            <w:hideMark/>
          </w:tcPr>
          <w:p w14:paraId="30487BD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5</w:t>
            </w:r>
          </w:p>
        </w:tc>
        <w:tc>
          <w:tcPr>
            <w:tcW w:w="7495" w:type="dxa"/>
            <w:shd w:val="clear" w:color="auto" w:fill="auto"/>
            <w:vAlign w:val="center"/>
            <w:hideMark/>
          </w:tcPr>
          <w:p w14:paraId="67C4A2D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Czapeczka do zamocowania generatora, wykonana z bawełny, posiada trzy zapięcia na rzepy do mocowania węży, z miarką. Wielkość oznaczona kolorem w sposób trwały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000 – 9</w:t>
            </w:r>
          </w:p>
        </w:tc>
        <w:tc>
          <w:tcPr>
            <w:tcW w:w="851" w:type="dxa"/>
            <w:shd w:val="clear" w:color="auto" w:fill="auto"/>
            <w:noWrap/>
            <w:vAlign w:val="center"/>
            <w:hideMark/>
          </w:tcPr>
          <w:p w14:paraId="7DA86F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1D0D1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699F9161" w14:textId="77777777" w:rsidTr="00CA7227">
        <w:trPr>
          <w:trHeight w:val="282"/>
        </w:trPr>
        <w:tc>
          <w:tcPr>
            <w:tcW w:w="580" w:type="dxa"/>
            <w:shd w:val="clear" w:color="auto" w:fill="auto"/>
            <w:noWrap/>
            <w:vAlign w:val="center"/>
            <w:hideMark/>
          </w:tcPr>
          <w:p w14:paraId="714EAB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6</w:t>
            </w:r>
          </w:p>
        </w:tc>
        <w:tc>
          <w:tcPr>
            <w:tcW w:w="7495" w:type="dxa"/>
            <w:shd w:val="clear" w:color="auto" w:fill="auto"/>
            <w:vAlign w:val="center"/>
            <w:hideMark/>
          </w:tcPr>
          <w:p w14:paraId="722147F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wyciszający</w:t>
            </w:r>
          </w:p>
        </w:tc>
        <w:tc>
          <w:tcPr>
            <w:tcW w:w="851" w:type="dxa"/>
            <w:shd w:val="clear" w:color="auto" w:fill="auto"/>
            <w:noWrap/>
            <w:vAlign w:val="center"/>
            <w:hideMark/>
          </w:tcPr>
          <w:p w14:paraId="01D2A8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999BA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49291C90" w14:textId="77777777" w:rsidTr="00456085">
        <w:trPr>
          <w:trHeight w:val="204"/>
        </w:trPr>
        <w:tc>
          <w:tcPr>
            <w:tcW w:w="580" w:type="dxa"/>
            <w:shd w:val="clear" w:color="auto" w:fill="auto"/>
            <w:noWrap/>
            <w:vAlign w:val="center"/>
            <w:hideMark/>
          </w:tcPr>
          <w:p w14:paraId="299917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7</w:t>
            </w:r>
          </w:p>
        </w:tc>
        <w:tc>
          <w:tcPr>
            <w:tcW w:w="7495" w:type="dxa"/>
            <w:shd w:val="clear" w:color="auto" w:fill="auto"/>
            <w:vAlign w:val="center"/>
            <w:hideMark/>
          </w:tcPr>
          <w:p w14:paraId="7121186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Łącznik do funkcji </w:t>
            </w:r>
            <w:proofErr w:type="spellStart"/>
            <w:r w:rsidRPr="00C85A19">
              <w:rPr>
                <w:rFonts w:ascii="Georgia" w:hAnsi="Georgia"/>
                <w:kern w:val="0"/>
                <w:sz w:val="18"/>
                <w:szCs w:val="18"/>
                <w:lang w:eastAsia="pl-PL"/>
              </w:rPr>
              <w:t>nCPAP</w:t>
            </w:r>
            <w:proofErr w:type="spellEnd"/>
            <w:r w:rsidRPr="00C85A19">
              <w:rPr>
                <w:rFonts w:ascii="Georgia" w:hAnsi="Georgia"/>
                <w:kern w:val="0"/>
                <w:sz w:val="18"/>
                <w:szCs w:val="18"/>
                <w:lang w:eastAsia="pl-PL"/>
              </w:rPr>
              <w:t xml:space="preserve"> w respiratorze Fabian dł. 60 cm</w:t>
            </w:r>
          </w:p>
        </w:tc>
        <w:tc>
          <w:tcPr>
            <w:tcW w:w="851" w:type="dxa"/>
            <w:shd w:val="clear" w:color="auto" w:fill="auto"/>
            <w:noWrap/>
            <w:vAlign w:val="center"/>
            <w:hideMark/>
          </w:tcPr>
          <w:p w14:paraId="1DB12EC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15C9E1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41D21A7" w14:textId="77777777" w:rsidTr="00CA7227">
        <w:trPr>
          <w:trHeight w:val="383"/>
        </w:trPr>
        <w:tc>
          <w:tcPr>
            <w:tcW w:w="580" w:type="dxa"/>
            <w:shd w:val="clear" w:color="auto" w:fill="E5DFEC" w:themeFill="accent4" w:themeFillTint="33"/>
            <w:noWrap/>
            <w:vAlign w:val="center"/>
            <w:hideMark/>
          </w:tcPr>
          <w:p w14:paraId="49399C1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2</w:t>
            </w:r>
          </w:p>
        </w:tc>
        <w:tc>
          <w:tcPr>
            <w:tcW w:w="9338" w:type="dxa"/>
            <w:gridSpan w:val="3"/>
            <w:shd w:val="clear" w:color="auto" w:fill="E5DFEC" w:themeFill="accent4" w:themeFillTint="33"/>
            <w:vAlign w:val="center"/>
            <w:hideMark/>
          </w:tcPr>
          <w:p w14:paraId="4226587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Akcesoria do wentylacji mechanicznej</w:t>
            </w:r>
          </w:p>
        </w:tc>
      </w:tr>
      <w:tr w:rsidR="0043402E" w:rsidRPr="00C85A19" w14:paraId="0299D580" w14:textId="77777777" w:rsidTr="00456085">
        <w:trPr>
          <w:trHeight w:val="1129"/>
        </w:trPr>
        <w:tc>
          <w:tcPr>
            <w:tcW w:w="580" w:type="dxa"/>
            <w:shd w:val="clear" w:color="auto" w:fill="auto"/>
            <w:noWrap/>
            <w:vAlign w:val="center"/>
            <w:hideMark/>
          </w:tcPr>
          <w:p w14:paraId="7CA0DBA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2,1</w:t>
            </w:r>
          </w:p>
        </w:tc>
        <w:tc>
          <w:tcPr>
            <w:tcW w:w="7495" w:type="dxa"/>
            <w:shd w:val="clear" w:color="auto" w:fill="auto"/>
            <w:vAlign w:val="center"/>
            <w:hideMark/>
          </w:tcPr>
          <w:p w14:paraId="4216B92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Układ oddechowy noworodkowy </w:t>
            </w:r>
            <w:proofErr w:type="spellStart"/>
            <w:r w:rsidRPr="00C85A19">
              <w:rPr>
                <w:rFonts w:ascii="Georgia" w:hAnsi="Georgia"/>
                <w:kern w:val="0"/>
                <w:sz w:val="18"/>
                <w:szCs w:val="18"/>
                <w:lang w:eastAsia="pl-PL"/>
              </w:rPr>
              <w:t>AquaVent</w:t>
            </w:r>
            <w:proofErr w:type="spellEnd"/>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Neo</w:t>
            </w:r>
            <w:proofErr w:type="spellEnd"/>
            <w:r w:rsidRPr="00C85A19">
              <w:rPr>
                <w:rFonts w:ascii="Georgia" w:hAnsi="Georgia"/>
                <w:kern w:val="0"/>
                <w:sz w:val="18"/>
                <w:szCs w:val="18"/>
                <w:lang w:eastAsia="pl-PL"/>
              </w:rPr>
              <w:t xml:space="preserve">, rury z </w:t>
            </w:r>
            <w:proofErr w:type="spellStart"/>
            <w:r w:rsidRPr="00C85A19">
              <w:rPr>
                <w:rFonts w:ascii="Georgia" w:hAnsi="Georgia"/>
                <w:kern w:val="0"/>
                <w:sz w:val="18"/>
                <w:szCs w:val="18"/>
                <w:lang w:eastAsia="pl-PL"/>
              </w:rPr>
              <w:t>zabezoieczeniem</w:t>
            </w:r>
            <w:proofErr w:type="spellEnd"/>
            <w:r w:rsidRPr="00C85A19">
              <w:rPr>
                <w:rFonts w:ascii="Georgia" w:hAnsi="Georgia"/>
                <w:kern w:val="0"/>
                <w:sz w:val="18"/>
                <w:szCs w:val="18"/>
                <w:lang w:eastAsia="pl-PL"/>
              </w:rPr>
              <w:t xml:space="preserve">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w:t>
            </w:r>
            <w:proofErr w:type="spellStart"/>
            <w:r w:rsidRPr="00C85A19">
              <w:rPr>
                <w:rFonts w:ascii="Georgia" w:hAnsi="Georgia"/>
                <w:kern w:val="0"/>
                <w:sz w:val="18"/>
                <w:szCs w:val="18"/>
                <w:lang w:eastAsia="pl-PL"/>
              </w:rPr>
              <w:t>podzży</w:t>
            </w:r>
            <w:proofErr w:type="spellEnd"/>
            <w:r w:rsidRPr="00C85A19">
              <w:rPr>
                <w:rFonts w:ascii="Georgia" w:hAnsi="Georgia"/>
                <w:kern w:val="0"/>
                <w:sz w:val="18"/>
                <w:szCs w:val="18"/>
                <w:lang w:eastAsia="pl-PL"/>
              </w:rPr>
              <w:t xml:space="preserve"> wody dł. 1,2m</w:t>
            </w:r>
          </w:p>
        </w:tc>
        <w:tc>
          <w:tcPr>
            <w:tcW w:w="851" w:type="dxa"/>
            <w:shd w:val="clear" w:color="auto" w:fill="auto"/>
            <w:noWrap/>
            <w:vAlign w:val="center"/>
            <w:hideMark/>
          </w:tcPr>
          <w:p w14:paraId="7CC91AC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A1429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3E5BEDE7" w14:textId="77777777" w:rsidTr="00CA7227">
        <w:trPr>
          <w:trHeight w:val="443"/>
        </w:trPr>
        <w:tc>
          <w:tcPr>
            <w:tcW w:w="580" w:type="dxa"/>
            <w:shd w:val="clear" w:color="auto" w:fill="E5DFEC" w:themeFill="accent4" w:themeFillTint="33"/>
            <w:noWrap/>
            <w:vAlign w:val="center"/>
            <w:hideMark/>
          </w:tcPr>
          <w:p w14:paraId="62A045E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3</w:t>
            </w:r>
          </w:p>
        </w:tc>
        <w:tc>
          <w:tcPr>
            <w:tcW w:w="9338" w:type="dxa"/>
            <w:gridSpan w:val="3"/>
            <w:shd w:val="clear" w:color="auto" w:fill="E5DFEC" w:themeFill="accent4" w:themeFillTint="33"/>
            <w:vAlign w:val="center"/>
            <w:hideMark/>
          </w:tcPr>
          <w:p w14:paraId="39A65D7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Inne</w:t>
            </w:r>
          </w:p>
        </w:tc>
      </w:tr>
      <w:tr w:rsidR="0043402E" w:rsidRPr="00C85A19" w14:paraId="2EC66631" w14:textId="77777777" w:rsidTr="00CA7227">
        <w:trPr>
          <w:trHeight w:val="282"/>
        </w:trPr>
        <w:tc>
          <w:tcPr>
            <w:tcW w:w="580" w:type="dxa"/>
            <w:shd w:val="clear" w:color="auto" w:fill="auto"/>
            <w:noWrap/>
            <w:vAlign w:val="center"/>
            <w:hideMark/>
          </w:tcPr>
          <w:p w14:paraId="67C28A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3,1</w:t>
            </w:r>
          </w:p>
        </w:tc>
        <w:tc>
          <w:tcPr>
            <w:tcW w:w="7495" w:type="dxa"/>
            <w:shd w:val="clear" w:color="auto" w:fill="auto"/>
            <w:vAlign w:val="center"/>
            <w:hideMark/>
          </w:tcPr>
          <w:p w14:paraId="2D4F5EA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powietrza do inkubatora transportowego ATOM</w:t>
            </w:r>
          </w:p>
        </w:tc>
        <w:tc>
          <w:tcPr>
            <w:tcW w:w="851" w:type="dxa"/>
            <w:shd w:val="clear" w:color="auto" w:fill="auto"/>
            <w:noWrap/>
            <w:vAlign w:val="center"/>
            <w:hideMark/>
          </w:tcPr>
          <w:p w14:paraId="58EDEE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AD23E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015C80E6" w14:textId="77777777" w:rsidTr="00456085">
        <w:trPr>
          <w:trHeight w:val="143"/>
        </w:trPr>
        <w:tc>
          <w:tcPr>
            <w:tcW w:w="580" w:type="dxa"/>
            <w:shd w:val="clear" w:color="auto" w:fill="auto"/>
            <w:noWrap/>
            <w:vAlign w:val="center"/>
            <w:hideMark/>
          </w:tcPr>
          <w:p w14:paraId="0C4B45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3,2</w:t>
            </w:r>
          </w:p>
        </w:tc>
        <w:tc>
          <w:tcPr>
            <w:tcW w:w="7495" w:type="dxa"/>
            <w:shd w:val="clear" w:color="auto" w:fill="auto"/>
            <w:vAlign w:val="center"/>
            <w:hideMark/>
          </w:tcPr>
          <w:p w14:paraId="3EA9FEA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Elektroda EKG do kardiomonitora ECONET COMPACT 9 /opak. 3 szt/</w:t>
            </w:r>
          </w:p>
        </w:tc>
        <w:tc>
          <w:tcPr>
            <w:tcW w:w="851" w:type="dxa"/>
            <w:shd w:val="clear" w:color="auto" w:fill="auto"/>
            <w:noWrap/>
            <w:vAlign w:val="center"/>
            <w:hideMark/>
          </w:tcPr>
          <w:p w14:paraId="1A9C348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shd w:val="clear" w:color="auto" w:fill="auto"/>
            <w:noWrap/>
            <w:vAlign w:val="center"/>
            <w:hideMark/>
          </w:tcPr>
          <w:p w14:paraId="7598C8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23F10394" w14:textId="77777777" w:rsidTr="00456085">
        <w:trPr>
          <w:trHeight w:val="217"/>
        </w:trPr>
        <w:tc>
          <w:tcPr>
            <w:tcW w:w="580" w:type="dxa"/>
            <w:shd w:val="clear" w:color="auto" w:fill="auto"/>
            <w:noWrap/>
            <w:vAlign w:val="center"/>
            <w:hideMark/>
          </w:tcPr>
          <w:p w14:paraId="54C9A6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3,3</w:t>
            </w:r>
          </w:p>
        </w:tc>
        <w:tc>
          <w:tcPr>
            <w:tcW w:w="7495" w:type="dxa"/>
            <w:shd w:val="clear" w:color="auto" w:fill="auto"/>
            <w:vAlign w:val="center"/>
            <w:hideMark/>
          </w:tcPr>
          <w:p w14:paraId="5717EA9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do urządzenia VAPOTHERM</w:t>
            </w:r>
          </w:p>
        </w:tc>
        <w:tc>
          <w:tcPr>
            <w:tcW w:w="851" w:type="dxa"/>
            <w:shd w:val="clear" w:color="auto" w:fill="auto"/>
            <w:noWrap/>
            <w:vAlign w:val="center"/>
            <w:hideMark/>
          </w:tcPr>
          <w:p w14:paraId="4B8E73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2F2B40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7022FD7C" w14:textId="77777777" w:rsidR="0043402E" w:rsidRPr="00A52D99" w:rsidRDefault="0043402E" w:rsidP="0043402E">
      <w:pPr>
        <w:spacing w:line="360" w:lineRule="auto"/>
        <w:rPr>
          <w:rFonts w:ascii="Georgia" w:hAnsi="Georgia"/>
          <w:sz w:val="20"/>
          <w:szCs w:val="20"/>
        </w:rPr>
      </w:pPr>
    </w:p>
    <w:p w14:paraId="09636B2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480760" w14:paraId="10D2311E" w14:textId="77777777" w:rsidTr="00456085">
        <w:trPr>
          <w:trHeight w:val="436"/>
        </w:trPr>
        <w:tc>
          <w:tcPr>
            <w:tcW w:w="382" w:type="dxa"/>
            <w:shd w:val="clear" w:color="auto" w:fill="FDE9D9" w:themeFill="accent6" w:themeFillTint="33"/>
            <w:vAlign w:val="center"/>
            <w:hideMark/>
          </w:tcPr>
          <w:p w14:paraId="46122FE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shd w:val="clear" w:color="auto" w:fill="FDE9D9" w:themeFill="accent6" w:themeFillTint="33"/>
            <w:vAlign w:val="center"/>
            <w:hideMark/>
          </w:tcPr>
          <w:p w14:paraId="42C47301"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57CCF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202399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1232A85" w14:textId="77777777" w:rsidTr="00456085">
        <w:trPr>
          <w:trHeight w:val="574"/>
        </w:trPr>
        <w:tc>
          <w:tcPr>
            <w:tcW w:w="382" w:type="dxa"/>
            <w:shd w:val="clear" w:color="FFFFCC" w:fill="FFFFFF"/>
            <w:noWrap/>
            <w:vAlign w:val="center"/>
            <w:hideMark/>
          </w:tcPr>
          <w:p w14:paraId="6AB2F51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6E72094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obręczą, przytwierdzoną na stałe do popychacza o pojemności od 100 ml - 200ml, o wymiarach 50mm x 100mm, składający się z prowadnicy o śr.10mm i długości 40cm, z uchwytem nożycowym na dwa palce</w:t>
            </w:r>
          </w:p>
        </w:tc>
        <w:tc>
          <w:tcPr>
            <w:tcW w:w="851" w:type="dxa"/>
            <w:shd w:val="clear" w:color="auto" w:fill="auto"/>
            <w:noWrap/>
            <w:vAlign w:val="center"/>
            <w:hideMark/>
          </w:tcPr>
          <w:p w14:paraId="27DA44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7B784C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4CE74828" w14:textId="77777777" w:rsidTr="00EE30CD">
        <w:trPr>
          <w:trHeight w:val="418"/>
        </w:trPr>
        <w:tc>
          <w:tcPr>
            <w:tcW w:w="382" w:type="dxa"/>
            <w:shd w:val="clear" w:color="FFFFCC" w:fill="FFFFFF"/>
            <w:noWrap/>
            <w:vAlign w:val="center"/>
            <w:hideMark/>
          </w:tcPr>
          <w:p w14:paraId="4D2312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93" w:type="dxa"/>
            <w:shd w:val="clear" w:color="auto" w:fill="auto"/>
            <w:vAlign w:val="center"/>
            <w:hideMark/>
          </w:tcPr>
          <w:p w14:paraId="5596E33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200 ml, o wymiarach 65mm x 150mm, składający się z prowadnicy o śr.10mm i długości 40cm, z uchwytem nożycowym na dwa palce</w:t>
            </w:r>
          </w:p>
        </w:tc>
        <w:tc>
          <w:tcPr>
            <w:tcW w:w="851" w:type="dxa"/>
            <w:shd w:val="clear" w:color="auto" w:fill="auto"/>
            <w:noWrap/>
            <w:vAlign w:val="center"/>
            <w:hideMark/>
          </w:tcPr>
          <w:p w14:paraId="189709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755805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23388B9" w14:textId="77777777" w:rsidTr="00CA7227">
        <w:trPr>
          <w:trHeight w:val="977"/>
        </w:trPr>
        <w:tc>
          <w:tcPr>
            <w:tcW w:w="382" w:type="dxa"/>
            <w:shd w:val="clear" w:color="FFFFCC" w:fill="FFFFFF"/>
            <w:noWrap/>
            <w:vAlign w:val="center"/>
            <w:hideMark/>
          </w:tcPr>
          <w:p w14:paraId="5FC80D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shd w:val="clear" w:color="auto" w:fill="auto"/>
            <w:vAlign w:val="center"/>
            <w:hideMark/>
          </w:tcPr>
          <w:p w14:paraId="18B177F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500 ml, o wymiarach 20,8cm x 11,5cm, składający się z prowadnicy o śr.12mm i długości 40cm, z uchwytem nożycowym na dwa palce</w:t>
            </w:r>
          </w:p>
        </w:tc>
        <w:tc>
          <w:tcPr>
            <w:tcW w:w="851" w:type="dxa"/>
            <w:shd w:val="clear" w:color="auto" w:fill="auto"/>
            <w:noWrap/>
            <w:vAlign w:val="center"/>
            <w:hideMark/>
          </w:tcPr>
          <w:p w14:paraId="6B531FA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EF2585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1CBB3017" w14:textId="77777777" w:rsidR="005C08B2" w:rsidRDefault="005C08B2" w:rsidP="0043402E">
      <w:pPr>
        <w:spacing w:line="360" w:lineRule="auto"/>
        <w:rPr>
          <w:rFonts w:ascii="Georgia" w:hAnsi="Georgia" w:cs="Verdana"/>
          <w:b/>
          <w:bCs/>
          <w:sz w:val="20"/>
          <w:szCs w:val="20"/>
        </w:rPr>
      </w:pPr>
    </w:p>
    <w:p w14:paraId="1DF73BF6" w14:textId="296181BE"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23</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E278BF" w14:paraId="38A8EF6A" w14:textId="77777777" w:rsidTr="00456085">
        <w:trPr>
          <w:trHeight w:val="438"/>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C41F0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55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EE69D5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02EF7F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4EC4F3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 xml:space="preserve">Ilość </w:t>
            </w:r>
          </w:p>
        </w:tc>
      </w:tr>
      <w:tr w:rsidR="0043402E" w:rsidRPr="00C85A19" w14:paraId="16438713" w14:textId="77777777" w:rsidTr="00456085">
        <w:trPr>
          <w:trHeight w:val="2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F592F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555" w:type="dxa"/>
            <w:tcBorders>
              <w:top w:val="nil"/>
              <w:left w:val="nil"/>
              <w:bottom w:val="single" w:sz="4" w:space="0" w:color="auto"/>
              <w:right w:val="single" w:sz="4" w:space="0" w:color="auto"/>
            </w:tcBorders>
            <w:shd w:val="clear" w:color="auto" w:fill="auto"/>
            <w:vAlign w:val="center"/>
            <w:hideMark/>
          </w:tcPr>
          <w:p w14:paraId="3F1314C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powietrza do inkubatora DRAGER /MU 12504/ op. 4 szt</w:t>
            </w:r>
          </w:p>
        </w:tc>
        <w:tc>
          <w:tcPr>
            <w:tcW w:w="851" w:type="dxa"/>
            <w:tcBorders>
              <w:top w:val="nil"/>
              <w:left w:val="nil"/>
              <w:bottom w:val="single" w:sz="4" w:space="0" w:color="auto"/>
              <w:right w:val="single" w:sz="4" w:space="0" w:color="auto"/>
            </w:tcBorders>
            <w:shd w:val="clear" w:color="auto" w:fill="auto"/>
            <w:vAlign w:val="center"/>
            <w:hideMark/>
          </w:tcPr>
          <w:p w14:paraId="5A11A98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tcBorders>
              <w:top w:val="nil"/>
              <w:left w:val="nil"/>
              <w:bottom w:val="single" w:sz="4" w:space="0" w:color="auto"/>
              <w:right w:val="single" w:sz="4" w:space="0" w:color="auto"/>
            </w:tcBorders>
            <w:shd w:val="clear" w:color="auto" w:fill="auto"/>
            <w:vAlign w:val="center"/>
            <w:hideMark/>
          </w:tcPr>
          <w:p w14:paraId="72A09A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668C5952" w14:textId="77777777" w:rsidTr="00456085">
        <w:trPr>
          <w:trHeight w:val="27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A191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555" w:type="dxa"/>
            <w:tcBorders>
              <w:top w:val="nil"/>
              <w:left w:val="nil"/>
              <w:bottom w:val="single" w:sz="4" w:space="0" w:color="auto"/>
              <w:right w:val="single" w:sz="4" w:space="0" w:color="auto"/>
            </w:tcBorders>
            <w:shd w:val="clear" w:color="auto" w:fill="auto"/>
            <w:vAlign w:val="center"/>
            <w:hideMark/>
          </w:tcPr>
          <w:p w14:paraId="4C6A3F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Wymiennik ciepła i wilgotności HME </w:t>
            </w:r>
            <w:proofErr w:type="spellStart"/>
            <w:r w:rsidRPr="00C85A19">
              <w:rPr>
                <w:rFonts w:ascii="Georgia" w:hAnsi="Georgia"/>
                <w:kern w:val="0"/>
                <w:sz w:val="18"/>
                <w:szCs w:val="18"/>
                <w:lang w:eastAsia="pl-PL"/>
              </w:rPr>
              <w:t>HumidStar</w:t>
            </w:r>
            <w:proofErr w:type="spellEnd"/>
            <w:r w:rsidRPr="00C85A19">
              <w:rPr>
                <w:rFonts w:ascii="Georgia" w:hAnsi="Georgia"/>
                <w:kern w:val="0"/>
                <w:sz w:val="18"/>
                <w:szCs w:val="18"/>
                <w:lang w:eastAsia="pl-PL"/>
              </w:rPr>
              <w:t xml:space="preserve"> REF MPO1745-05</w:t>
            </w:r>
          </w:p>
        </w:tc>
        <w:tc>
          <w:tcPr>
            <w:tcW w:w="851" w:type="dxa"/>
            <w:tcBorders>
              <w:top w:val="nil"/>
              <w:left w:val="nil"/>
              <w:bottom w:val="single" w:sz="4" w:space="0" w:color="auto"/>
              <w:right w:val="single" w:sz="4" w:space="0" w:color="auto"/>
            </w:tcBorders>
            <w:shd w:val="clear" w:color="auto" w:fill="auto"/>
            <w:vAlign w:val="center"/>
            <w:hideMark/>
          </w:tcPr>
          <w:p w14:paraId="23083CE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hideMark/>
          </w:tcPr>
          <w:p w14:paraId="0E1569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570054CF" w14:textId="77777777" w:rsidTr="00456085">
        <w:trPr>
          <w:trHeight w:val="42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B848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555" w:type="dxa"/>
            <w:tcBorders>
              <w:top w:val="nil"/>
              <w:left w:val="nil"/>
              <w:bottom w:val="single" w:sz="4" w:space="0" w:color="auto"/>
              <w:right w:val="single" w:sz="4" w:space="0" w:color="auto"/>
            </w:tcBorders>
            <w:shd w:val="clear" w:color="auto" w:fill="auto"/>
            <w:vAlign w:val="center"/>
            <w:hideMark/>
          </w:tcPr>
          <w:p w14:paraId="3928959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Pułapka wodna zapobiegająca kondensacji wody i stanowiąca ochronę przed zanieczyszczeniem bakteryjnym , kompatybilna z aparatem znieczulenia ogólnego PRIMUS</w:t>
            </w:r>
          </w:p>
        </w:tc>
        <w:tc>
          <w:tcPr>
            <w:tcW w:w="851" w:type="dxa"/>
            <w:tcBorders>
              <w:top w:val="nil"/>
              <w:left w:val="nil"/>
              <w:bottom w:val="single" w:sz="4" w:space="0" w:color="auto"/>
              <w:right w:val="single" w:sz="4" w:space="0" w:color="auto"/>
            </w:tcBorders>
            <w:shd w:val="clear" w:color="auto" w:fill="auto"/>
            <w:vAlign w:val="center"/>
            <w:hideMark/>
          </w:tcPr>
          <w:p w14:paraId="64FFE4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hideMark/>
          </w:tcPr>
          <w:p w14:paraId="47FD2E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120</w:t>
            </w:r>
          </w:p>
        </w:tc>
      </w:tr>
      <w:tr w:rsidR="0043402E" w:rsidRPr="00C85A19" w14:paraId="55C6D2E1" w14:textId="77777777" w:rsidTr="00456085">
        <w:trPr>
          <w:trHeight w:val="2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C26C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555" w:type="dxa"/>
            <w:tcBorders>
              <w:top w:val="nil"/>
              <w:left w:val="nil"/>
              <w:bottom w:val="single" w:sz="4" w:space="0" w:color="auto"/>
              <w:right w:val="single" w:sz="4" w:space="0" w:color="auto"/>
            </w:tcBorders>
            <w:shd w:val="clear" w:color="auto" w:fill="auto"/>
            <w:vAlign w:val="center"/>
            <w:hideMark/>
          </w:tcPr>
          <w:p w14:paraId="37BCF88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Dren do kapnometrii łączący aparat znieczulenia ogólnego z pułapką wodną /op.10 szt/</w:t>
            </w:r>
          </w:p>
        </w:tc>
        <w:tc>
          <w:tcPr>
            <w:tcW w:w="851" w:type="dxa"/>
            <w:tcBorders>
              <w:top w:val="nil"/>
              <w:left w:val="nil"/>
              <w:bottom w:val="single" w:sz="4" w:space="0" w:color="auto"/>
              <w:right w:val="single" w:sz="4" w:space="0" w:color="auto"/>
            </w:tcBorders>
            <w:shd w:val="clear" w:color="auto" w:fill="auto"/>
            <w:vAlign w:val="center"/>
            <w:hideMark/>
          </w:tcPr>
          <w:p w14:paraId="6797286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tcBorders>
              <w:top w:val="nil"/>
              <w:left w:val="nil"/>
              <w:bottom w:val="single" w:sz="4" w:space="0" w:color="auto"/>
              <w:right w:val="single" w:sz="4" w:space="0" w:color="auto"/>
            </w:tcBorders>
            <w:shd w:val="clear" w:color="auto" w:fill="auto"/>
            <w:vAlign w:val="center"/>
            <w:hideMark/>
          </w:tcPr>
          <w:p w14:paraId="2CF533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48</w:t>
            </w:r>
          </w:p>
        </w:tc>
      </w:tr>
    </w:tbl>
    <w:p w14:paraId="4794DFD9" w14:textId="77777777" w:rsidR="0043402E" w:rsidRPr="00A52D99" w:rsidRDefault="0043402E" w:rsidP="0043402E">
      <w:pPr>
        <w:spacing w:line="360" w:lineRule="auto"/>
        <w:rPr>
          <w:rFonts w:ascii="Georgia" w:hAnsi="Georgia"/>
          <w:sz w:val="20"/>
          <w:szCs w:val="20"/>
        </w:rPr>
      </w:pPr>
    </w:p>
    <w:p w14:paraId="355C671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07478282" w14:textId="77777777" w:rsidTr="00EE4CD3">
        <w:trPr>
          <w:trHeight w:val="526"/>
        </w:trPr>
        <w:tc>
          <w:tcPr>
            <w:tcW w:w="460" w:type="dxa"/>
            <w:shd w:val="clear" w:color="auto" w:fill="FDE9D9" w:themeFill="accent6" w:themeFillTint="33"/>
            <w:noWrap/>
            <w:vAlign w:val="center"/>
            <w:hideMark/>
          </w:tcPr>
          <w:p w14:paraId="34EACBD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2E9B010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B841290"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4C8D2A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68CEA6D3" w14:textId="77777777" w:rsidTr="00EE4CD3">
        <w:trPr>
          <w:trHeight w:val="409"/>
        </w:trPr>
        <w:tc>
          <w:tcPr>
            <w:tcW w:w="460" w:type="dxa"/>
            <w:shd w:val="clear" w:color="auto" w:fill="auto"/>
            <w:noWrap/>
            <w:vAlign w:val="center"/>
            <w:hideMark/>
          </w:tcPr>
          <w:p w14:paraId="5D665D2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3B10E6F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 x sterylny, o długości 250mm zaopatrzony w ostry kolec i </w:t>
            </w:r>
            <w:proofErr w:type="spellStart"/>
            <w:r w:rsidRPr="00C85A19">
              <w:rPr>
                <w:rFonts w:ascii="Georgia" w:hAnsi="Georgia"/>
                <w:kern w:val="0"/>
                <w:sz w:val="18"/>
                <w:szCs w:val="18"/>
                <w:lang w:eastAsia="pl-PL"/>
              </w:rPr>
              <w:t>autraumatyczną</w:t>
            </w:r>
            <w:proofErr w:type="spellEnd"/>
            <w:r w:rsidRPr="00C85A19">
              <w:rPr>
                <w:rFonts w:ascii="Georgia" w:hAnsi="Georgia"/>
                <w:kern w:val="0"/>
                <w:sz w:val="18"/>
                <w:szCs w:val="18"/>
                <w:lang w:eastAsia="pl-PL"/>
              </w:rPr>
              <w:t xml:space="preserve"> końcówkę, lekko zakrzywiony, ergonomiczny kształt, dodatkowe </w:t>
            </w:r>
            <w:r w:rsidRPr="00C85A19">
              <w:rPr>
                <w:rFonts w:ascii="Georgia" w:hAnsi="Georgia"/>
                <w:kern w:val="0"/>
                <w:sz w:val="18"/>
                <w:szCs w:val="18"/>
                <w:lang w:eastAsia="pl-PL"/>
              </w:rPr>
              <w:lastRenderedPageBreak/>
              <w:t xml:space="preserve">profilowane żłobienie na krawędziach. </w:t>
            </w:r>
          </w:p>
        </w:tc>
        <w:tc>
          <w:tcPr>
            <w:tcW w:w="851" w:type="dxa"/>
            <w:shd w:val="clear" w:color="auto" w:fill="auto"/>
            <w:noWrap/>
            <w:vAlign w:val="center"/>
            <w:hideMark/>
          </w:tcPr>
          <w:p w14:paraId="1279F3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Szt.</w:t>
            </w:r>
          </w:p>
        </w:tc>
        <w:tc>
          <w:tcPr>
            <w:tcW w:w="992" w:type="dxa"/>
            <w:shd w:val="clear" w:color="auto" w:fill="auto"/>
            <w:noWrap/>
            <w:vAlign w:val="center"/>
            <w:hideMark/>
          </w:tcPr>
          <w:p w14:paraId="6B6DA7E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266E2AB9" w14:textId="77777777" w:rsidTr="00EE4CD3">
        <w:trPr>
          <w:trHeight w:val="265"/>
        </w:trPr>
        <w:tc>
          <w:tcPr>
            <w:tcW w:w="460" w:type="dxa"/>
            <w:shd w:val="clear" w:color="auto" w:fill="auto"/>
            <w:noWrap/>
            <w:vAlign w:val="center"/>
            <w:hideMark/>
          </w:tcPr>
          <w:p w14:paraId="5AE2D42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4AF0C9E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1x sterylny, zakładany na palec </w:t>
            </w:r>
            <w:proofErr w:type="spellStart"/>
            <w:r w:rsidRPr="00C85A19">
              <w:rPr>
                <w:rFonts w:ascii="Georgia" w:hAnsi="Georgia"/>
                <w:kern w:val="0"/>
                <w:sz w:val="18"/>
                <w:szCs w:val="18"/>
                <w:lang w:eastAsia="pl-PL"/>
              </w:rPr>
              <w:t>Amnicot</w:t>
            </w:r>
            <w:proofErr w:type="spellEnd"/>
          </w:p>
        </w:tc>
        <w:tc>
          <w:tcPr>
            <w:tcW w:w="851" w:type="dxa"/>
            <w:shd w:val="clear" w:color="auto" w:fill="auto"/>
            <w:noWrap/>
            <w:vAlign w:val="center"/>
            <w:hideMark/>
          </w:tcPr>
          <w:p w14:paraId="127EB3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21C890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1527D89E" w14:textId="77777777" w:rsidTr="00EE4CD3">
        <w:trPr>
          <w:trHeight w:val="429"/>
        </w:trPr>
        <w:tc>
          <w:tcPr>
            <w:tcW w:w="460" w:type="dxa"/>
            <w:shd w:val="clear" w:color="FFFFCC" w:fill="FFFFFF"/>
            <w:vAlign w:val="center"/>
            <w:hideMark/>
          </w:tcPr>
          <w:p w14:paraId="6B69D09F" w14:textId="77777777" w:rsidR="0043402E" w:rsidRPr="00FC106E"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3</w:t>
            </w:r>
          </w:p>
        </w:tc>
        <w:tc>
          <w:tcPr>
            <w:tcW w:w="7615" w:type="dxa"/>
            <w:shd w:val="clear" w:color="auto" w:fill="auto"/>
            <w:vAlign w:val="center"/>
            <w:hideMark/>
          </w:tcPr>
          <w:p w14:paraId="7A92AE7C" w14:textId="77777777" w:rsidR="0043402E" w:rsidRPr="00FC106E" w:rsidRDefault="0043402E" w:rsidP="00CA7227">
            <w:pPr>
              <w:suppressAutoHyphens w:val="0"/>
              <w:spacing w:line="240" w:lineRule="auto"/>
              <w:textAlignment w:val="auto"/>
              <w:rPr>
                <w:rFonts w:ascii="Georgia" w:hAnsi="Georgia"/>
                <w:strike/>
                <w:kern w:val="0"/>
                <w:sz w:val="18"/>
                <w:szCs w:val="18"/>
                <w:highlight w:val="yellow"/>
                <w:lang w:eastAsia="pl-PL"/>
              </w:rPr>
            </w:pPr>
            <w:r w:rsidRPr="00FC106E">
              <w:rPr>
                <w:rFonts w:ascii="Georgia" w:hAnsi="Georgia"/>
                <w:strike/>
                <w:kern w:val="0"/>
                <w:sz w:val="18"/>
                <w:szCs w:val="18"/>
                <w:highlight w:val="yellow"/>
                <w:lang w:eastAsia="pl-PL"/>
              </w:rPr>
              <w:t xml:space="preserve">Sztanca biopsyjna 1x 4mm,6mm,8mm, bardzo ostra, rączka żebrowana, poprzecznie z wytłoczonym rozmiarem op. a20 szt </w:t>
            </w:r>
          </w:p>
          <w:p w14:paraId="02F9383F" w14:textId="77777777" w:rsidR="00FC106E" w:rsidRPr="00FC106E" w:rsidRDefault="00FC106E" w:rsidP="00CA7227">
            <w:pPr>
              <w:suppressAutoHyphens w:val="0"/>
              <w:spacing w:line="240" w:lineRule="auto"/>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 xml:space="preserve">Modyfikacja </w:t>
            </w:r>
          </w:p>
          <w:p w14:paraId="557566A9" w14:textId="59997567" w:rsidR="00FC106E" w:rsidRPr="00FC106E" w:rsidRDefault="00FC106E" w:rsidP="00CA7227">
            <w:pPr>
              <w:suppressAutoHyphens w:val="0"/>
              <w:spacing w:line="240" w:lineRule="auto"/>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Sztanca biopsyjna 1x 4mm,6mm,8mm, bardzo ostra, rączka żebrowana, poprzecznie z wytłoczonym rozmiarem</w:t>
            </w:r>
          </w:p>
        </w:tc>
        <w:tc>
          <w:tcPr>
            <w:tcW w:w="851" w:type="dxa"/>
            <w:shd w:val="clear" w:color="auto" w:fill="auto"/>
            <w:noWrap/>
            <w:vAlign w:val="center"/>
            <w:hideMark/>
          </w:tcPr>
          <w:p w14:paraId="13F047D3" w14:textId="77777777" w:rsidR="0043402E" w:rsidRPr="00FC106E"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szt</w:t>
            </w:r>
          </w:p>
        </w:tc>
        <w:tc>
          <w:tcPr>
            <w:tcW w:w="992" w:type="dxa"/>
            <w:shd w:val="clear" w:color="auto" w:fill="auto"/>
            <w:noWrap/>
            <w:vAlign w:val="center"/>
            <w:hideMark/>
          </w:tcPr>
          <w:p w14:paraId="040028B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FC106E">
              <w:rPr>
                <w:rFonts w:ascii="Georgia" w:hAnsi="Georgia"/>
                <w:kern w:val="0"/>
                <w:sz w:val="18"/>
                <w:szCs w:val="18"/>
                <w:highlight w:val="yellow"/>
                <w:lang w:eastAsia="pl-PL"/>
              </w:rPr>
              <w:t>10</w:t>
            </w:r>
          </w:p>
        </w:tc>
      </w:tr>
    </w:tbl>
    <w:p w14:paraId="4026C3D5" w14:textId="77777777" w:rsidR="0043402E" w:rsidRPr="00A52D99" w:rsidRDefault="0043402E" w:rsidP="0043402E">
      <w:pPr>
        <w:spacing w:line="360" w:lineRule="auto"/>
        <w:rPr>
          <w:rFonts w:ascii="Georgia" w:hAnsi="Georgia"/>
          <w:sz w:val="20"/>
          <w:szCs w:val="20"/>
        </w:rPr>
      </w:pPr>
    </w:p>
    <w:p w14:paraId="2A33AB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25</w:t>
      </w:r>
    </w:p>
    <w:tbl>
      <w:tblPr>
        <w:tblW w:w="9926" w:type="dxa"/>
        <w:tblCellMar>
          <w:left w:w="70" w:type="dxa"/>
          <w:right w:w="70" w:type="dxa"/>
        </w:tblCellMar>
        <w:tblLook w:val="04A0" w:firstRow="1" w:lastRow="0" w:firstColumn="1" w:lastColumn="0" w:noHBand="0" w:noVBand="1"/>
      </w:tblPr>
      <w:tblGrid>
        <w:gridCol w:w="460"/>
        <w:gridCol w:w="7615"/>
        <w:gridCol w:w="851"/>
        <w:gridCol w:w="1000"/>
      </w:tblGrid>
      <w:tr w:rsidR="0043402E" w:rsidRPr="00E278BF" w14:paraId="3B048B54" w14:textId="77777777" w:rsidTr="00456085">
        <w:trPr>
          <w:trHeight w:val="459"/>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1B36086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2ED733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6910D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0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B7F37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16B0994D" w14:textId="77777777" w:rsidTr="00456085">
        <w:trPr>
          <w:trHeight w:val="99"/>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3861E09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1DF201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Strzykawka </w:t>
            </w:r>
            <w:proofErr w:type="spellStart"/>
            <w:r w:rsidRPr="00C85A19">
              <w:rPr>
                <w:rFonts w:ascii="Georgia" w:hAnsi="Georgia"/>
                <w:kern w:val="0"/>
                <w:sz w:val="18"/>
                <w:szCs w:val="18"/>
                <w:lang w:eastAsia="pl-PL"/>
              </w:rPr>
              <w:t>enteralna</w:t>
            </w:r>
            <w:proofErr w:type="spellEnd"/>
            <w:r w:rsidRPr="00C85A19">
              <w:rPr>
                <w:rFonts w:ascii="Georgia" w:hAnsi="Georgia"/>
                <w:kern w:val="0"/>
                <w:sz w:val="18"/>
                <w:szCs w:val="18"/>
                <w:lang w:eastAsia="pl-PL"/>
              </w:rPr>
              <w:t xml:space="preserve"> z końcówką ENFIT 60ml</w:t>
            </w:r>
          </w:p>
        </w:tc>
        <w:tc>
          <w:tcPr>
            <w:tcW w:w="851" w:type="dxa"/>
            <w:tcBorders>
              <w:top w:val="nil"/>
              <w:left w:val="nil"/>
              <w:bottom w:val="single" w:sz="4" w:space="0" w:color="000000"/>
              <w:right w:val="single" w:sz="4" w:space="0" w:color="000000"/>
            </w:tcBorders>
            <w:shd w:val="clear" w:color="auto" w:fill="auto"/>
            <w:vAlign w:val="center"/>
            <w:hideMark/>
          </w:tcPr>
          <w:p w14:paraId="68252D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vAlign w:val="center"/>
            <w:hideMark/>
          </w:tcPr>
          <w:p w14:paraId="755D486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1549131" w14:textId="77777777" w:rsidTr="00456085">
        <w:trPr>
          <w:trHeight w:val="456"/>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FF5E3D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2397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Zestaw do przezskórnej endoskopowej gastrostomii - PEG  z silikonową płytką zewnętrzną i silikonową płytką wewnętrzną, wolny od DEHP z zestawem do wprowadzania. Rozmiary  14/40; 18/40cm;10/40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CD2A6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855DEE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97CAD1F" w14:textId="77777777" w:rsidTr="00456085">
        <w:trPr>
          <w:trHeight w:val="583"/>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452DFC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A5F294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przeznaczony do żywienia bezpośredniego do jelita lub do dwunastnicy, wykonany z poliuretanu z podziałką centymetrową, kontrastujący w RTG, z metalową prowadnicą pokrytą silikonem, zakończoną kulkową końcówką, wolny od DEHP, zakończony spiralną pętlą </w:t>
            </w:r>
            <w:proofErr w:type="spellStart"/>
            <w:r w:rsidRPr="00C85A19">
              <w:rPr>
                <w:rFonts w:ascii="Georgia" w:hAnsi="Georgia"/>
                <w:kern w:val="0"/>
                <w:sz w:val="18"/>
                <w:szCs w:val="18"/>
                <w:lang w:eastAsia="pl-PL"/>
              </w:rPr>
              <w:t>Bengmark</w:t>
            </w:r>
            <w:proofErr w:type="spellEnd"/>
            <w:r w:rsidRPr="00C85A19">
              <w:rPr>
                <w:rFonts w:ascii="Georgia" w:hAnsi="Georgia"/>
                <w:kern w:val="0"/>
                <w:sz w:val="18"/>
                <w:szCs w:val="18"/>
                <w:lang w:eastAsia="pl-PL"/>
              </w:rPr>
              <w:t>, mocującą zgłębnik w jelicie. RozmiarCH10/145</w:t>
            </w:r>
          </w:p>
        </w:tc>
        <w:tc>
          <w:tcPr>
            <w:tcW w:w="851" w:type="dxa"/>
            <w:tcBorders>
              <w:top w:val="nil"/>
              <w:left w:val="nil"/>
              <w:bottom w:val="single" w:sz="4" w:space="0" w:color="000000"/>
              <w:right w:val="single" w:sz="4" w:space="0" w:color="000000"/>
            </w:tcBorders>
            <w:shd w:val="clear" w:color="auto" w:fill="auto"/>
            <w:noWrap/>
            <w:vAlign w:val="center"/>
            <w:hideMark/>
          </w:tcPr>
          <w:p w14:paraId="2FC0A4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0C6067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28B645C2" w14:textId="77777777" w:rsidTr="00E12823">
        <w:trPr>
          <w:trHeight w:val="60"/>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6F0A6E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E3B48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w:t>
            </w:r>
            <w:proofErr w:type="spellStart"/>
            <w:r w:rsidRPr="00C85A19">
              <w:rPr>
                <w:rFonts w:ascii="Georgia" w:hAnsi="Georgia"/>
                <w:kern w:val="0"/>
                <w:sz w:val="18"/>
                <w:szCs w:val="18"/>
                <w:lang w:eastAsia="pl-PL"/>
              </w:rPr>
              <w:t>gastromijny</w:t>
            </w:r>
            <w:proofErr w:type="spellEnd"/>
            <w:r w:rsidRPr="00C85A19">
              <w:rPr>
                <w:rFonts w:ascii="Georgia" w:hAnsi="Georgia"/>
                <w:kern w:val="0"/>
                <w:sz w:val="18"/>
                <w:szCs w:val="18"/>
                <w:lang w:eastAsia="pl-PL"/>
              </w:rPr>
              <w:t xml:space="preserve"> FLOKARE G-TUBE z wewnętrznym balonem mocującym, rozmiar 18-20 CH, z zaworem do wypełniania balonu przy użyciu 15ml sterylnej wody. Bliższy koniec zgłębnika zakończony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służącym do łączenia z zestawem do podaży diet </w:t>
            </w:r>
            <w:proofErr w:type="spellStart"/>
            <w:r w:rsidRPr="00C85A19">
              <w:rPr>
                <w:rFonts w:ascii="Georgia" w:hAnsi="Georgia"/>
                <w:kern w:val="0"/>
                <w:sz w:val="18"/>
                <w:szCs w:val="18"/>
                <w:lang w:eastAsia="pl-PL"/>
              </w:rPr>
              <w:t>Flocare</w:t>
            </w:r>
            <w:proofErr w:type="spellEnd"/>
            <w:r w:rsidRPr="00C85A19">
              <w:rPr>
                <w:rFonts w:ascii="Georgia" w:hAnsi="Georgia"/>
                <w:kern w:val="0"/>
                <w:sz w:val="18"/>
                <w:szCs w:val="18"/>
                <w:lang w:eastAsia="pl-PL"/>
              </w:rPr>
              <w:t xml:space="preserve"> ze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Wykonany z silikonu, w części wewnętrznej /balonowej/potrójna linia </w:t>
            </w:r>
            <w:proofErr w:type="spellStart"/>
            <w:r w:rsidRPr="00C85A19">
              <w:rPr>
                <w:rFonts w:ascii="Georgia" w:hAnsi="Georgia"/>
                <w:kern w:val="0"/>
                <w:sz w:val="18"/>
                <w:szCs w:val="18"/>
                <w:lang w:eastAsia="pl-PL"/>
              </w:rPr>
              <w:t>cienkodajna</w:t>
            </w:r>
            <w:proofErr w:type="spellEnd"/>
            <w:r w:rsidRPr="00C85A19">
              <w:rPr>
                <w:rFonts w:ascii="Georgia" w:hAnsi="Georgia"/>
                <w:kern w:val="0"/>
                <w:sz w:val="18"/>
                <w:szCs w:val="18"/>
                <w:lang w:eastAsia="pl-PL"/>
              </w:rPr>
              <w:t xml:space="preserve"> widoczna w promieniach RTG. W części zewnętrznej zawiera podziałkę znakowaną co 0,5 cm ułatwiającą kontrolowanie długości wprowadzonej gastrostomii, kontrolę zakładania i położenia zgłębnika względem kanału </w:t>
            </w:r>
            <w:proofErr w:type="spellStart"/>
            <w:r w:rsidRPr="00C85A19">
              <w:rPr>
                <w:rFonts w:ascii="Georgia" w:hAnsi="Georgia"/>
                <w:kern w:val="0"/>
                <w:sz w:val="18"/>
                <w:szCs w:val="18"/>
                <w:lang w:eastAsia="pl-PL"/>
              </w:rPr>
              <w:t>stomii</w:t>
            </w:r>
            <w:proofErr w:type="spellEnd"/>
            <w:r w:rsidRPr="00C85A19">
              <w:rPr>
                <w:rFonts w:ascii="Georgia" w:hAnsi="Georgia"/>
                <w:kern w:val="0"/>
                <w:sz w:val="18"/>
                <w:szCs w:val="18"/>
                <w:lang w:eastAsia="pl-PL"/>
              </w:rPr>
              <w:t>/powłok. W zestawie zacisk do regulacji przepływu zabezpieczający przed cofaniem się diety oraz zewnętrzna płytka mocująca wykonana z silikonu, umożliwiającą trwałe umiejscowienie zgłębnika w stosunku do powłok brzusznych. Zgłębnik nie zawiera DEHP. Lateksu, bez pirogenów, pakowany pojedynczo. Opakowanie gwarantujące sterylność 60 miesięcy.</w:t>
            </w:r>
          </w:p>
        </w:tc>
        <w:tc>
          <w:tcPr>
            <w:tcW w:w="851" w:type="dxa"/>
            <w:tcBorders>
              <w:top w:val="nil"/>
              <w:left w:val="nil"/>
              <w:bottom w:val="single" w:sz="4" w:space="0" w:color="000000"/>
              <w:right w:val="single" w:sz="4" w:space="0" w:color="000000"/>
            </w:tcBorders>
            <w:shd w:val="clear" w:color="auto" w:fill="auto"/>
            <w:noWrap/>
            <w:vAlign w:val="center"/>
            <w:hideMark/>
          </w:tcPr>
          <w:p w14:paraId="435C2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4278A0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bl>
    <w:p w14:paraId="739EE915" w14:textId="77777777" w:rsidR="0043402E" w:rsidRPr="00A52D99" w:rsidRDefault="0043402E" w:rsidP="0043402E">
      <w:pPr>
        <w:spacing w:line="360" w:lineRule="auto"/>
        <w:rPr>
          <w:rFonts w:ascii="Georgia" w:hAnsi="Georgia"/>
          <w:sz w:val="20"/>
          <w:szCs w:val="20"/>
        </w:rPr>
      </w:pPr>
    </w:p>
    <w:p w14:paraId="3260C1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26</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7B5DEB73" w14:textId="77777777" w:rsidTr="00456085">
        <w:trPr>
          <w:trHeight w:val="458"/>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4D98FFE"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975DF6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098F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BC7644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FAE7F8C" w14:textId="77777777" w:rsidTr="00456085">
        <w:trPr>
          <w:trHeight w:val="566"/>
        </w:trPr>
        <w:tc>
          <w:tcPr>
            <w:tcW w:w="460" w:type="dxa"/>
            <w:tcBorders>
              <w:top w:val="nil"/>
              <w:left w:val="single" w:sz="4" w:space="0" w:color="000000"/>
              <w:bottom w:val="nil"/>
              <w:right w:val="single" w:sz="4" w:space="0" w:color="000000"/>
            </w:tcBorders>
            <w:shd w:val="clear" w:color="FFFFCC" w:fill="FFFFFF"/>
            <w:noWrap/>
            <w:vAlign w:val="center"/>
            <w:hideMark/>
          </w:tcPr>
          <w:p w14:paraId="5D1E92D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nil"/>
              <w:right w:val="single" w:sz="4" w:space="0" w:color="000000"/>
            </w:tcBorders>
            <w:shd w:val="clear" w:color="auto" w:fill="auto"/>
            <w:vAlign w:val="center"/>
            <w:hideMark/>
          </w:tcPr>
          <w:p w14:paraId="78F30F1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Worek na wymioty 1x użytku. Wykonany z przeźroczystego materiału – co pozwala na rozpoznanie najmniejszej ilości krwi w płynie, wyskalowany co 100ml, co umożliwia dokładne oszacowanie objętości płynu, uchwyt posiada wcięcie umożliwiające higieniczne zamknięcie, odcinające przy tym źródło przykrego zapachu. Pojemność 1500ml.</w:t>
            </w:r>
          </w:p>
        </w:tc>
        <w:tc>
          <w:tcPr>
            <w:tcW w:w="851" w:type="dxa"/>
            <w:tcBorders>
              <w:top w:val="nil"/>
              <w:left w:val="nil"/>
              <w:bottom w:val="nil"/>
              <w:right w:val="single" w:sz="4" w:space="0" w:color="000000"/>
            </w:tcBorders>
            <w:shd w:val="clear" w:color="auto" w:fill="auto"/>
            <w:noWrap/>
            <w:vAlign w:val="center"/>
            <w:hideMark/>
          </w:tcPr>
          <w:p w14:paraId="1F9734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nil"/>
              <w:right w:val="single" w:sz="4" w:space="0" w:color="000000"/>
            </w:tcBorders>
            <w:shd w:val="clear" w:color="auto" w:fill="auto"/>
            <w:noWrap/>
            <w:vAlign w:val="center"/>
            <w:hideMark/>
          </w:tcPr>
          <w:p w14:paraId="06CA08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16000</w:t>
            </w:r>
          </w:p>
        </w:tc>
      </w:tr>
      <w:tr w:rsidR="0043402E" w:rsidRPr="00C85A19" w14:paraId="7C6B4551" w14:textId="77777777" w:rsidTr="00456085">
        <w:trPr>
          <w:trHeight w:val="167"/>
        </w:trPr>
        <w:tc>
          <w:tcPr>
            <w:tcW w:w="4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45FC91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auto"/>
              <w:left w:val="nil"/>
              <w:bottom w:val="single" w:sz="4" w:space="0" w:color="auto"/>
              <w:right w:val="single" w:sz="4" w:space="0" w:color="auto"/>
            </w:tcBorders>
            <w:shd w:val="clear" w:color="auto" w:fill="auto"/>
            <w:vAlign w:val="center"/>
            <w:hideMark/>
          </w:tcPr>
          <w:p w14:paraId="59B2702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Gąbka do jamy ustnej pokryta dwuwęglanem sodu</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14:paraId="2D84E7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5EAF0BF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bl>
    <w:p w14:paraId="35564E9C" w14:textId="77777777" w:rsidR="005C08B2" w:rsidRDefault="005C08B2" w:rsidP="0043402E">
      <w:pPr>
        <w:spacing w:line="360" w:lineRule="auto"/>
        <w:rPr>
          <w:rFonts w:ascii="Georgia" w:hAnsi="Georgia" w:cs="Verdana"/>
          <w:b/>
          <w:bCs/>
          <w:sz w:val="20"/>
          <w:szCs w:val="20"/>
        </w:rPr>
      </w:pPr>
    </w:p>
    <w:p w14:paraId="0A07C8A8" w14:textId="5893B36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27</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20"/>
      </w:tblGrid>
      <w:tr w:rsidR="0043402E" w:rsidRPr="00C85A19" w14:paraId="1B5FA5E2" w14:textId="77777777" w:rsidTr="00456085">
        <w:trPr>
          <w:trHeight w:val="529"/>
        </w:trPr>
        <w:tc>
          <w:tcPr>
            <w:tcW w:w="460" w:type="dxa"/>
            <w:shd w:val="clear" w:color="auto" w:fill="FDE9D9" w:themeFill="accent6" w:themeFillTint="33"/>
            <w:vAlign w:val="center"/>
            <w:hideMark/>
          </w:tcPr>
          <w:p w14:paraId="67A995E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6FE93DB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1F2BF5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20" w:type="dxa"/>
            <w:shd w:val="clear" w:color="auto" w:fill="FDE9D9" w:themeFill="accent6" w:themeFillTint="33"/>
            <w:vAlign w:val="center"/>
            <w:hideMark/>
          </w:tcPr>
          <w:p w14:paraId="38A48A6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8B92540" w14:textId="77777777" w:rsidTr="00456085">
        <w:trPr>
          <w:trHeight w:val="894"/>
        </w:trPr>
        <w:tc>
          <w:tcPr>
            <w:tcW w:w="460" w:type="dxa"/>
            <w:shd w:val="clear" w:color="auto" w:fill="auto"/>
            <w:vAlign w:val="center"/>
            <w:hideMark/>
          </w:tcPr>
          <w:p w14:paraId="3F6B95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D5758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Giggsa</w:t>
            </w:r>
            <w:proofErr w:type="spellEnd"/>
            <w:r w:rsidRPr="00C85A19">
              <w:rPr>
                <w:rFonts w:ascii="Georgia" w:hAnsi="Georgia"/>
                <w:kern w:val="0"/>
                <w:sz w:val="18"/>
                <w:szCs w:val="18"/>
                <w:lang w:eastAsia="pl-PL"/>
              </w:rPr>
              <w:t xml:space="preserve"> oparty na użyciu wielorazowego </w:t>
            </w:r>
            <w:proofErr w:type="spellStart"/>
            <w:r w:rsidRPr="00C85A19">
              <w:rPr>
                <w:rFonts w:ascii="Georgia" w:hAnsi="Georgia"/>
                <w:kern w:val="0"/>
                <w:sz w:val="18"/>
                <w:szCs w:val="18"/>
                <w:lang w:eastAsia="pl-PL"/>
              </w:rPr>
              <w:t>peana</w:t>
            </w:r>
            <w:proofErr w:type="spellEnd"/>
            <w:r w:rsidRPr="00C85A19">
              <w:rPr>
                <w:rFonts w:ascii="Georgia" w:hAnsi="Georgia"/>
                <w:kern w:val="0"/>
                <w:sz w:val="18"/>
                <w:szCs w:val="18"/>
                <w:lang w:eastAsia="pl-PL"/>
              </w:rPr>
              <w:t xml:space="preserve">, zawierający skalpel, kaniulę z igłą i strzykawką do identyfikacji tchawicy,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rozszerzadło oraz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wbudowanym przewodem do odsysania z przestrzeni </w:t>
            </w:r>
            <w:proofErr w:type="spellStart"/>
            <w:r w:rsidRPr="00C85A19">
              <w:rPr>
                <w:rFonts w:ascii="Georgia" w:hAnsi="Georgia"/>
                <w:kern w:val="0"/>
                <w:sz w:val="18"/>
                <w:szCs w:val="18"/>
                <w:lang w:eastAsia="pl-PL"/>
              </w:rPr>
              <w:t>podgłośniowej</w:t>
            </w:r>
            <w:proofErr w:type="spellEnd"/>
            <w:r w:rsidRPr="00C85A19">
              <w:rPr>
                <w:rFonts w:ascii="Georgia" w:hAnsi="Georgia"/>
                <w:kern w:val="0"/>
                <w:sz w:val="18"/>
                <w:szCs w:val="18"/>
                <w:lang w:eastAsia="pl-PL"/>
              </w:rPr>
              <w:t xml:space="preserve"> z mankietem niskociśnieniowym, posiadającą sztywny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Pakowany na jednej sztywnej tacy umożliwiającej szybkie otwarcie zestawu. Rozmiary: 7mm, 8mm, 9mm</w:t>
            </w:r>
          </w:p>
        </w:tc>
        <w:tc>
          <w:tcPr>
            <w:tcW w:w="851" w:type="dxa"/>
            <w:shd w:val="clear" w:color="auto" w:fill="auto"/>
            <w:vAlign w:val="center"/>
            <w:hideMark/>
          </w:tcPr>
          <w:p w14:paraId="3AEE674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66FDFBF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0E95D7B3" w14:textId="77777777" w:rsidTr="00CA7227">
        <w:trPr>
          <w:trHeight w:val="1729"/>
        </w:trPr>
        <w:tc>
          <w:tcPr>
            <w:tcW w:w="460" w:type="dxa"/>
            <w:shd w:val="clear" w:color="auto" w:fill="auto"/>
            <w:vAlign w:val="center"/>
            <w:hideMark/>
          </w:tcPr>
          <w:p w14:paraId="31D6EA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CE5AFE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z 1stopniowym rozszerzadłem o kształcie „rogu nosorożca” z warstwą poślizgową o miękkim końcu i ergonomicznym uchwycie, zawierający skalpel, strzykawkę 10ml, igłę 14Ga z kaniulą,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i prowadnik, krótkie rozszerzadło 14F, cewnik wprowadzający, jednostopniowe rozszerzadło,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mankietem </w:t>
            </w:r>
            <w:proofErr w:type="spellStart"/>
            <w:r w:rsidRPr="00C85A19">
              <w:rPr>
                <w:rFonts w:ascii="Georgia" w:hAnsi="Georgia"/>
                <w:kern w:val="0"/>
                <w:sz w:val="18"/>
                <w:szCs w:val="18"/>
                <w:lang w:eastAsia="pl-PL"/>
              </w:rPr>
              <w:t>niskocisnieniowym</w:t>
            </w:r>
            <w:proofErr w:type="spellEnd"/>
            <w:r w:rsidRPr="00C85A19">
              <w:rPr>
                <w:rFonts w:ascii="Georgia" w:hAnsi="Georgia"/>
                <w:kern w:val="0"/>
                <w:sz w:val="18"/>
                <w:szCs w:val="18"/>
                <w:lang w:eastAsia="pl-PL"/>
              </w:rPr>
              <w:t xml:space="preserve"> i odsysaniem posiadająca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stożkowy prowadnik rurki z uchwytem, 2 kaniule wewnętrzne do rurki, gaziki, opaska do rurki. Szczoteczka, jałowy żel </w:t>
            </w:r>
            <w:proofErr w:type="spellStart"/>
            <w:r w:rsidRPr="00C85A19">
              <w:rPr>
                <w:rFonts w:ascii="Georgia" w:hAnsi="Georgia"/>
                <w:kern w:val="0"/>
                <w:sz w:val="18"/>
                <w:szCs w:val="18"/>
                <w:lang w:eastAsia="pl-PL"/>
              </w:rPr>
              <w:t>poslizgowy</w:t>
            </w:r>
            <w:proofErr w:type="spellEnd"/>
            <w:r w:rsidRPr="00C85A19">
              <w:rPr>
                <w:rFonts w:ascii="Georgia" w:hAnsi="Georgia"/>
                <w:kern w:val="0"/>
                <w:sz w:val="18"/>
                <w:szCs w:val="18"/>
                <w:lang w:eastAsia="pl-PL"/>
              </w:rPr>
              <w:t xml:space="preserve"> 5g, całość sterylna, pakowana na podwójnej tacy z serwetą. Rozmiary: 7mm, 8mm i 9mm</w:t>
            </w:r>
          </w:p>
        </w:tc>
        <w:tc>
          <w:tcPr>
            <w:tcW w:w="851" w:type="dxa"/>
            <w:shd w:val="clear" w:color="auto" w:fill="auto"/>
            <w:vAlign w:val="center"/>
            <w:hideMark/>
          </w:tcPr>
          <w:p w14:paraId="329B22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0474C42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461B71BA" w14:textId="77777777" w:rsidTr="00456085">
        <w:trPr>
          <w:trHeight w:val="570"/>
        </w:trPr>
        <w:tc>
          <w:tcPr>
            <w:tcW w:w="460" w:type="dxa"/>
            <w:shd w:val="clear" w:color="auto" w:fill="auto"/>
            <w:vAlign w:val="center"/>
            <w:hideMark/>
          </w:tcPr>
          <w:p w14:paraId="2580A51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3</w:t>
            </w:r>
          </w:p>
        </w:tc>
        <w:tc>
          <w:tcPr>
            <w:tcW w:w="7615" w:type="dxa"/>
            <w:shd w:val="clear" w:color="auto" w:fill="auto"/>
            <w:vAlign w:val="center"/>
            <w:hideMark/>
          </w:tcPr>
          <w:p w14:paraId="534A9D5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drenażu Robinsona- zamknięty system do drenażu grawitacyjnego: worek 600ml z zastawką płatkową, kranikiem spustowym, wyskalowany w zakresie 0-100ml co 25ml i w zakresie 100-600ml co 100ml: zintegrowany z workiem dren100cm, 100% czystego silikonu, wtopiona linia RTG, perforowanie eliptycznymi otworami, w rozmiarach od 9-36 </w:t>
            </w:r>
            <w:proofErr w:type="spellStart"/>
            <w:r w:rsidRPr="00C85A19">
              <w:rPr>
                <w:rFonts w:ascii="Georgia" w:hAnsi="Georgia"/>
                <w:kern w:val="0"/>
                <w:sz w:val="18"/>
                <w:szCs w:val="18"/>
                <w:lang w:eastAsia="pl-PL"/>
              </w:rPr>
              <w:t>Ch</w:t>
            </w:r>
            <w:proofErr w:type="spellEnd"/>
            <w:r w:rsidRPr="00C85A19">
              <w:rPr>
                <w:rFonts w:ascii="Georgia" w:hAnsi="Georgia"/>
                <w:kern w:val="0"/>
                <w:sz w:val="18"/>
                <w:szCs w:val="18"/>
                <w:lang w:eastAsia="pl-PL"/>
              </w:rPr>
              <w:t xml:space="preserve">, sterylny, podwójnie pakowany.  </w:t>
            </w:r>
          </w:p>
        </w:tc>
        <w:tc>
          <w:tcPr>
            <w:tcW w:w="851" w:type="dxa"/>
            <w:shd w:val="clear" w:color="auto" w:fill="auto"/>
            <w:vAlign w:val="center"/>
            <w:hideMark/>
          </w:tcPr>
          <w:p w14:paraId="708272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577F34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300</w:t>
            </w:r>
          </w:p>
        </w:tc>
      </w:tr>
      <w:tr w:rsidR="0043402E" w:rsidRPr="00C85A19" w14:paraId="61531F7B" w14:textId="77777777" w:rsidTr="00CA7227">
        <w:trPr>
          <w:trHeight w:val="2425"/>
        </w:trPr>
        <w:tc>
          <w:tcPr>
            <w:tcW w:w="460" w:type="dxa"/>
            <w:shd w:val="clear" w:color="auto" w:fill="auto"/>
            <w:vAlign w:val="center"/>
            <w:hideMark/>
          </w:tcPr>
          <w:p w14:paraId="25E6C0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084A54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Bezpieczny zestaw do punkcji opłucnej /również do punkcji osierdzia i otrzewnej składający się z 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cewnika wykonanego z </w:t>
            </w:r>
            <w:proofErr w:type="spellStart"/>
            <w:r w:rsidRPr="00C85A19">
              <w:rPr>
                <w:rFonts w:ascii="Georgia" w:hAnsi="Georgia"/>
                <w:kern w:val="0"/>
                <w:sz w:val="18"/>
                <w:szCs w:val="18"/>
                <w:lang w:eastAsia="pl-PL"/>
              </w:rPr>
              <w:t>poliretanu</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rozmiarach 9,12 i 15 zakończonego układem z automatycznymi zastawkami jednokierunkowymi /bez konieczności regulacji przepływu za pomocą kraników/, posiadający możliwość przełączenia w tryb drenażu z pominięciem zastawek, 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30ml, worka do drenażu 2000ml z kranikiem spustowym, skalpela do nacięcia skóry z zatrzaskowym zabezpieczeniem ostrza przed zakłuciem oraz łącznika do systemu drenażowego, posiadający dodatkowo linię do przedłużenia cewnika o długości 50cm montowaną pomiędzy układem zastawek, a cewnikiem, 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i komplet mocowań cewnika do skóry pacjenta</w:t>
            </w:r>
          </w:p>
        </w:tc>
        <w:tc>
          <w:tcPr>
            <w:tcW w:w="851" w:type="dxa"/>
            <w:shd w:val="clear" w:color="auto" w:fill="auto"/>
            <w:vAlign w:val="center"/>
            <w:hideMark/>
          </w:tcPr>
          <w:p w14:paraId="1BC4A84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627944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2313F3E" w14:textId="77777777" w:rsidTr="00456085">
        <w:trPr>
          <w:trHeight w:val="2398"/>
        </w:trPr>
        <w:tc>
          <w:tcPr>
            <w:tcW w:w="460" w:type="dxa"/>
            <w:shd w:val="clear" w:color="auto" w:fill="auto"/>
            <w:vAlign w:val="center"/>
            <w:hideMark/>
          </w:tcPr>
          <w:p w14:paraId="4CEBAC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w:t>
            </w:r>
          </w:p>
        </w:tc>
        <w:tc>
          <w:tcPr>
            <w:tcW w:w="7615" w:type="dxa"/>
            <w:shd w:val="clear" w:color="auto" w:fill="auto"/>
            <w:vAlign w:val="center"/>
            <w:hideMark/>
          </w:tcPr>
          <w:p w14:paraId="0833ED3A" w14:textId="494CDD5A"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"Bezpieczny zestaw do punkcji opłucnej (dedykowany również do punkcji osierdzia i otrzewnej) składający się z:</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i pozwalającej na wprowadzenie prowadnicy </w:t>
            </w:r>
            <w:proofErr w:type="spellStart"/>
            <w:r w:rsidRPr="00C85A19">
              <w:rPr>
                <w:rFonts w:ascii="Georgia" w:hAnsi="Georgia"/>
                <w:kern w:val="0"/>
                <w:sz w:val="18"/>
                <w:szCs w:val="18"/>
                <w:lang w:eastAsia="pl-PL"/>
              </w:rPr>
              <w:t>Seldingera</w:t>
            </w:r>
            <w:proofErr w:type="spellEnd"/>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cewnika o długości 22 cm wykonanego z poliuretanu, widocznego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dwóch rozmiarach 9Ch i 12Ch, zakończonego układem z automatycznymi zastawkami jednokierunkowymi (bez konieczności regulacji przepływu za pomocą kraników), posiadający możliwość przełączenia w tryb drenażu z pominięciem zastawek, </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prowadnicy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pozwalającej na precyzyjną kontrolę przy pozycjonowaniu cewnika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 ml,</w:t>
            </w:r>
            <w:r w:rsidR="00456085">
              <w:rPr>
                <w:rFonts w:ascii="Georgia" w:hAnsi="Georgia"/>
                <w:kern w:val="0"/>
                <w:sz w:val="18"/>
                <w:szCs w:val="18"/>
                <w:lang w:eastAsia="pl-PL"/>
              </w:rPr>
              <w:t xml:space="preserve"> </w:t>
            </w:r>
            <w:r w:rsidRPr="00C85A19">
              <w:rPr>
                <w:rFonts w:ascii="Georgia" w:hAnsi="Georgia"/>
                <w:kern w:val="0"/>
                <w:sz w:val="18"/>
                <w:szCs w:val="18"/>
                <w:lang w:eastAsia="pl-PL"/>
              </w:rPr>
              <w:t>worka do drenażu 2000 ml z kranikiem spustowym i zaworem odpowietrzającym, zawieszka do worka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skalpela do nacięcia skóry z zatrzaskowym zabezpieczeniem ostrza przed zakłuciem </w:t>
            </w:r>
            <w:r w:rsidR="00456085">
              <w:rPr>
                <w:rFonts w:ascii="Georgia" w:hAnsi="Georgia"/>
                <w:kern w:val="0"/>
                <w:sz w:val="18"/>
                <w:szCs w:val="18"/>
                <w:lang w:eastAsia="pl-PL"/>
              </w:rPr>
              <w:t xml:space="preserve"> </w:t>
            </w:r>
            <w:r w:rsidRPr="00C85A19">
              <w:rPr>
                <w:rFonts w:ascii="Georgia" w:hAnsi="Georgia"/>
                <w:kern w:val="0"/>
                <w:sz w:val="18"/>
                <w:szCs w:val="18"/>
                <w:lang w:eastAsia="pl-PL"/>
              </w:rPr>
              <w:t>oraz łącznika stożkowy/</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-lock do systemu drenażowego, </w:t>
            </w:r>
            <w:r w:rsidR="00456085">
              <w:rPr>
                <w:rFonts w:ascii="Georgia" w:hAnsi="Georgia"/>
                <w:kern w:val="0"/>
                <w:sz w:val="18"/>
                <w:szCs w:val="18"/>
                <w:lang w:eastAsia="pl-PL"/>
              </w:rPr>
              <w:t xml:space="preserve"> </w:t>
            </w:r>
            <w:r w:rsidRPr="00C85A19">
              <w:rPr>
                <w:rFonts w:ascii="Georgia" w:hAnsi="Georgia"/>
                <w:kern w:val="0"/>
                <w:sz w:val="18"/>
                <w:szCs w:val="18"/>
                <w:lang w:eastAsia="pl-PL"/>
              </w:rPr>
              <w:t>posiadający dodatkowo linię do przedłużenia cewnika o długości 50 cm (montowaną pomiędzy układem zastawek, a cewnikiem) z zaciskiem</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w:t>
            </w:r>
            <w:r w:rsidR="00456085">
              <w:rPr>
                <w:rFonts w:ascii="Georgia" w:hAnsi="Georgia"/>
                <w:kern w:val="0"/>
                <w:sz w:val="18"/>
                <w:szCs w:val="18"/>
                <w:lang w:eastAsia="pl-PL"/>
              </w:rPr>
              <w:t xml:space="preserve"> </w:t>
            </w:r>
            <w:r w:rsidRPr="00C85A19">
              <w:rPr>
                <w:rFonts w:ascii="Georgia" w:hAnsi="Georgia"/>
                <w:kern w:val="0"/>
                <w:sz w:val="18"/>
                <w:szCs w:val="18"/>
                <w:lang w:eastAsia="pl-PL"/>
              </w:rPr>
              <w:t>mocowanie cewnika do skóry pacjenta.</w:t>
            </w:r>
          </w:p>
        </w:tc>
        <w:tc>
          <w:tcPr>
            <w:tcW w:w="851" w:type="dxa"/>
            <w:shd w:val="clear" w:color="auto" w:fill="auto"/>
            <w:vAlign w:val="center"/>
            <w:hideMark/>
          </w:tcPr>
          <w:p w14:paraId="4B208BA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20" w:type="dxa"/>
            <w:shd w:val="clear" w:color="auto" w:fill="auto"/>
            <w:vAlign w:val="center"/>
            <w:hideMark/>
          </w:tcPr>
          <w:p w14:paraId="3A999D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5BE16B2C" w14:textId="77777777" w:rsidTr="00456085">
        <w:trPr>
          <w:trHeight w:val="460"/>
        </w:trPr>
        <w:tc>
          <w:tcPr>
            <w:tcW w:w="460" w:type="dxa"/>
            <w:shd w:val="clear" w:color="auto" w:fill="auto"/>
            <w:vAlign w:val="center"/>
            <w:hideMark/>
          </w:tcPr>
          <w:p w14:paraId="2653F57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7DFC4B5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Dodatkowy worek do bezpiecznych zestawów do drenażu i punkcji jam ciała UNICO, z drenem zakończonym końcówką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-lock, o pojemności 2000 ml ze skalowaniem co 100ml, z zaworem spustowym oraz odpowietrzającym. Opakowanie zawiera 25 szt.</w:t>
            </w:r>
          </w:p>
        </w:tc>
        <w:tc>
          <w:tcPr>
            <w:tcW w:w="851" w:type="dxa"/>
            <w:shd w:val="clear" w:color="auto" w:fill="auto"/>
            <w:vAlign w:val="center"/>
            <w:hideMark/>
          </w:tcPr>
          <w:p w14:paraId="52E4220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20" w:type="dxa"/>
            <w:shd w:val="clear" w:color="auto" w:fill="auto"/>
            <w:vAlign w:val="center"/>
            <w:hideMark/>
          </w:tcPr>
          <w:p w14:paraId="14FA28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71D96F3E" w14:textId="77777777" w:rsidR="0043402E" w:rsidRPr="00A52D99" w:rsidRDefault="0043402E" w:rsidP="0043402E">
      <w:pPr>
        <w:spacing w:line="360" w:lineRule="auto"/>
        <w:rPr>
          <w:rFonts w:ascii="Georgia" w:hAnsi="Georgia"/>
          <w:sz w:val="20"/>
          <w:szCs w:val="20"/>
        </w:rPr>
      </w:pPr>
    </w:p>
    <w:p w14:paraId="3D8D8BD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28</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1020"/>
      </w:tblGrid>
      <w:tr w:rsidR="0043402E" w:rsidRPr="00F624C0" w14:paraId="0CCBEF58" w14:textId="77777777" w:rsidTr="00456085">
        <w:trPr>
          <w:trHeight w:val="530"/>
        </w:trPr>
        <w:tc>
          <w:tcPr>
            <w:tcW w:w="460" w:type="dxa"/>
            <w:shd w:val="clear" w:color="auto" w:fill="FDE9D9" w:themeFill="accent6" w:themeFillTint="33"/>
            <w:noWrap/>
            <w:vAlign w:val="center"/>
            <w:hideMark/>
          </w:tcPr>
          <w:p w14:paraId="7A39B9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1380DA0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39BFE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20" w:type="dxa"/>
            <w:shd w:val="clear" w:color="auto" w:fill="FDE9D9" w:themeFill="accent6" w:themeFillTint="33"/>
            <w:vAlign w:val="center"/>
            <w:hideMark/>
          </w:tcPr>
          <w:p w14:paraId="2F84981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20FCB82" w14:textId="77777777" w:rsidTr="00456085">
        <w:trPr>
          <w:trHeight w:val="952"/>
        </w:trPr>
        <w:tc>
          <w:tcPr>
            <w:tcW w:w="460" w:type="dxa"/>
            <w:shd w:val="clear" w:color="FFFFCC" w:fill="FFFFFF"/>
            <w:noWrap/>
            <w:vAlign w:val="center"/>
            <w:hideMark/>
          </w:tcPr>
          <w:p w14:paraId="06A9CA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3AD9C1C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XS- obwód głowy poniżej 28cm /opak.50szt/</w:t>
            </w:r>
          </w:p>
        </w:tc>
        <w:tc>
          <w:tcPr>
            <w:tcW w:w="851" w:type="dxa"/>
            <w:shd w:val="clear" w:color="auto" w:fill="auto"/>
            <w:vAlign w:val="center"/>
            <w:hideMark/>
          </w:tcPr>
          <w:p w14:paraId="4EEBE28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20" w:type="dxa"/>
            <w:shd w:val="clear" w:color="auto" w:fill="auto"/>
            <w:vAlign w:val="center"/>
            <w:hideMark/>
          </w:tcPr>
          <w:p w14:paraId="4A5E63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400</w:t>
            </w:r>
          </w:p>
        </w:tc>
      </w:tr>
      <w:tr w:rsidR="0043402E" w:rsidRPr="00C85A19" w14:paraId="7F1B2820" w14:textId="77777777" w:rsidTr="00456085">
        <w:trPr>
          <w:trHeight w:val="767"/>
        </w:trPr>
        <w:tc>
          <w:tcPr>
            <w:tcW w:w="460" w:type="dxa"/>
            <w:shd w:val="clear" w:color="FFFFCC" w:fill="FFFFFF"/>
            <w:noWrap/>
            <w:vAlign w:val="center"/>
            <w:hideMark/>
          </w:tcPr>
          <w:p w14:paraId="52FEEE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8FD638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S – obwód głowy od 28-34cm /opak.50szt/</w:t>
            </w:r>
          </w:p>
        </w:tc>
        <w:tc>
          <w:tcPr>
            <w:tcW w:w="851" w:type="dxa"/>
            <w:shd w:val="clear" w:color="auto" w:fill="auto"/>
            <w:vAlign w:val="center"/>
            <w:hideMark/>
          </w:tcPr>
          <w:p w14:paraId="4BE0BAC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20" w:type="dxa"/>
            <w:shd w:val="clear" w:color="auto" w:fill="auto"/>
            <w:vAlign w:val="center"/>
            <w:hideMark/>
          </w:tcPr>
          <w:p w14:paraId="0769C0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397F17E0" w14:textId="77777777" w:rsidTr="00456085">
        <w:trPr>
          <w:trHeight w:val="867"/>
        </w:trPr>
        <w:tc>
          <w:tcPr>
            <w:tcW w:w="460" w:type="dxa"/>
            <w:shd w:val="clear" w:color="FFFFCC" w:fill="FFFFFF"/>
            <w:noWrap/>
            <w:vAlign w:val="center"/>
            <w:hideMark/>
          </w:tcPr>
          <w:p w14:paraId="4FDF40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42B17F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M – obwód głowy powyżej 34 cm opak-50szt/</w:t>
            </w:r>
          </w:p>
        </w:tc>
        <w:tc>
          <w:tcPr>
            <w:tcW w:w="851" w:type="dxa"/>
            <w:shd w:val="clear" w:color="auto" w:fill="auto"/>
            <w:noWrap/>
            <w:vAlign w:val="center"/>
            <w:hideMark/>
          </w:tcPr>
          <w:p w14:paraId="2E78AC9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1020" w:type="dxa"/>
            <w:shd w:val="clear" w:color="auto" w:fill="auto"/>
            <w:noWrap/>
            <w:vAlign w:val="center"/>
            <w:hideMark/>
          </w:tcPr>
          <w:p w14:paraId="66828D9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bl>
    <w:p w14:paraId="5BC3B86D" w14:textId="77777777" w:rsidR="0043402E" w:rsidRPr="00A52D99" w:rsidRDefault="0043402E" w:rsidP="0043402E">
      <w:pPr>
        <w:spacing w:line="360" w:lineRule="auto"/>
        <w:rPr>
          <w:rFonts w:ascii="Georgia" w:hAnsi="Georgia"/>
          <w:sz w:val="20"/>
          <w:szCs w:val="20"/>
        </w:rPr>
      </w:pPr>
    </w:p>
    <w:p w14:paraId="7E8715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29</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40"/>
      </w:tblGrid>
      <w:tr w:rsidR="0043402E" w:rsidRPr="00F624C0" w14:paraId="0DF34767" w14:textId="77777777" w:rsidTr="00456085">
        <w:trPr>
          <w:trHeight w:val="503"/>
        </w:trPr>
        <w:tc>
          <w:tcPr>
            <w:tcW w:w="460" w:type="dxa"/>
            <w:shd w:val="clear" w:color="auto" w:fill="FDE9D9" w:themeFill="accent6" w:themeFillTint="33"/>
            <w:noWrap/>
            <w:vAlign w:val="center"/>
            <w:hideMark/>
          </w:tcPr>
          <w:p w14:paraId="1F4EAD2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28566D7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6B1569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40" w:type="dxa"/>
            <w:shd w:val="clear" w:color="auto" w:fill="FDE9D9" w:themeFill="accent6" w:themeFillTint="33"/>
            <w:vAlign w:val="center"/>
            <w:hideMark/>
          </w:tcPr>
          <w:p w14:paraId="2C532D08"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37391B9" w14:textId="77777777" w:rsidTr="00456085">
        <w:trPr>
          <w:trHeight w:val="711"/>
        </w:trPr>
        <w:tc>
          <w:tcPr>
            <w:tcW w:w="460" w:type="dxa"/>
            <w:shd w:val="clear" w:color="auto" w:fill="auto"/>
            <w:noWrap/>
            <w:vAlign w:val="center"/>
            <w:hideMark/>
          </w:tcPr>
          <w:p w14:paraId="4906F66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2B28ED1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szer.5mm dł. 300mm;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5C1D8E3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40" w:type="dxa"/>
            <w:shd w:val="clear" w:color="auto" w:fill="auto"/>
            <w:noWrap/>
            <w:vAlign w:val="center"/>
            <w:hideMark/>
          </w:tcPr>
          <w:p w14:paraId="74E5802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13D95B36" w14:textId="77777777" w:rsidTr="00456085">
        <w:trPr>
          <w:trHeight w:val="737"/>
        </w:trPr>
        <w:tc>
          <w:tcPr>
            <w:tcW w:w="460" w:type="dxa"/>
            <w:shd w:val="clear" w:color="FFFFCC" w:fill="FFFFFF"/>
            <w:noWrap/>
            <w:vAlign w:val="center"/>
            <w:hideMark/>
          </w:tcPr>
          <w:p w14:paraId="23AA296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2</w:t>
            </w:r>
          </w:p>
        </w:tc>
        <w:tc>
          <w:tcPr>
            <w:tcW w:w="7615" w:type="dxa"/>
            <w:shd w:val="clear" w:color="auto" w:fill="auto"/>
            <w:vAlign w:val="center"/>
            <w:hideMark/>
          </w:tcPr>
          <w:p w14:paraId="5203C51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 8 mm dł. 500mm;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75ACC75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40" w:type="dxa"/>
            <w:shd w:val="clear" w:color="auto" w:fill="auto"/>
            <w:noWrap/>
            <w:vAlign w:val="center"/>
            <w:hideMark/>
          </w:tcPr>
          <w:p w14:paraId="00673E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FB5D39F" w14:textId="77777777" w:rsidTr="00CA7227">
        <w:trPr>
          <w:trHeight w:val="1531"/>
        </w:trPr>
        <w:tc>
          <w:tcPr>
            <w:tcW w:w="460" w:type="dxa"/>
            <w:shd w:val="clear" w:color="auto" w:fill="auto"/>
            <w:noWrap/>
            <w:vAlign w:val="center"/>
            <w:hideMark/>
          </w:tcPr>
          <w:p w14:paraId="148CE21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BCB3CE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Sonda </w:t>
            </w:r>
            <w:proofErr w:type="spellStart"/>
            <w:r w:rsidRPr="00C85A19">
              <w:rPr>
                <w:rFonts w:ascii="Georgia" w:hAnsi="Georgia"/>
                <w:kern w:val="0"/>
                <w:sz w:val="18"/>
                <w:szCs w:val="18"/>
                <w:lang w:eastAsia="pl-PL"/>
              </w:rPr>
              <w:t>Sengstakena</w:t>
            </w:r>
            <w:proofErr w:type="spellEnd"/>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4-światłowa</w:t>
            </w:r>
            <w:r w:rsidRPr="00C85A19">
              <w:rPr>
                <w:rFonts w:ascii="Georgia" w:hAnsi="Georgia"/>
                <w:kern w:val="0"/>
                <w:sz w:val="18"/>
                <w:szCs w:val="18"/>
                <w:lang w:eastAsia="pl-PL"/>
              </w:rPr>
              <w:t xml:space="preserve">, wykonana z </w:t>
            </w:r>
            <w:r w:rsidRPr="00C85A19">
              <w:rPr>
                <w:rFonts w:ascii="Georgia" w:hAnsi="Georgia" w:cs="Calibri"/>
                <w:kern w:val="0"/>
                <w:sz w:val="18"/>
                <w:szCs w:val="18"/>
                <w:lang w:eastAsia="pl-PL"/>
              </w:rPr>
              <w:t>silikonu</w:t>
            </w:r>
            <w:r w:rsidRPr="00C85A19">
              <w:rPr>
                <w:rFonts w:ascii="Georgia" w:hAnsi="Georgia"/>
                <w:kern w:val="0"/>
                <w:sz w:val="18"/>
                <w:szCs w:val="18"/>
                <w:lang w:eastAsia="pl-PL"/>
              </w:rPr>
              <w:t xml:space="preserve">, wyposażona w </w:t>
            </w:r>
            <w:r w:rsidRPr="00C85A19">
              <w:rPr>
                <w:rFonts w:ascii="Georgia" w:hAnsi="Georgia" w:cs="Calibri"/>
                <w:kern w:val="0"/>
                <w:sz w:val="18"/>
                <w:szCs w:val="18"/>
                <w:lang w:eastAsia="pl-PL"/>
              </w:rPr>
              <w:t>prowadnicę</w:t>
            </w:r>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gąbkową podkładkę</w:t>
            </w: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umożliwiajacą</w:t>
            </w:r>
            <w:proofErr w:type="spellEnd"/>
            <w:r w:rsidRPr="00C85A19">
              <w:rPr>
                <w:rFonts w:ascii="Georgia" w:hAnsi="Georgia"/>
                <w:kern w:val="0"/>
                <w:sz w:val="18"/>
                <w:szCs w:val="18"/>
                <w:lang w:eastAsia="pl-PL"/>
              </w:rPr>
              <w:t xml:space="preserve"> zamocowanie w nozdrzach oraz </w:t>
            </w:r>
            <w:r w:rsidRPr="00C85A19">
              <w:rPr>
                <w:rFonts w:ascii="Georgia" w:hAnsi="Georgia" w:cs="Calibri"/>
                <w:kern w:val="0"/>
                <w:sz w:val="18"/>
                <w:szCs w:val="18"/>
                <w:lang w:eastAsia="pl-PL"/>
              </w:rPr>
              <w:t>zaciski</w:t>
            </w:r>
            <w:r w:rsidRPr="00C85A19">
              <w:rPr>
                <w:rFonts w:ascii="Georgia" w:hAnsi="Georgia"/>
                <w:kern w:val="0"/>
                <w:sz w:val="18"/>
                <w:szCs w:val="18"/>
                <w:lang w:eastAsia="pl-PL"/>
              </w:rPr>
              <w:t xml:space="preserve"> na drenach pozwalające na łatwiejsze otwieranie oraz zamykanie linii do manometru. Posiadająca </w:t>
            </w:r>
            <w:r w:rsidRPr="00C85A19">
              <w:rPr>
                <w:rFonts w:ascii="Georgia" w:hAnsi="Georgia" w:cs="Calibri"/>
                <w:kern w:val="0"/>
                <w:sz w:val="18"/>
                <w:szCs w:val="18"/>
                <w:lang w:eastAsia="pl-PL"/>
              </w:rPr>
              <w:t>otwory boczne</w:t>
            </w:r>
            <w:r w:rsidRPr="00C85A19">
              <w:rPr>
                <w:rFonts w:ascii="Georgia" w:hAnsi="Georgia"/>
                <w:kern w:val="0"/>
                <w:sz w:val="18"/>
                <w:szCs w:val="18"/>
                <w:lang w:eastAsia="pl-PL"/>
              </w:rPr>
              <w:t xml:space="preserve"> (3 żołądkowe, 2 przełykowe), niskociśnieniowy balon przełyku o wewnętrznym ciśnieniu nie przekraczającym 40 mmHg, o średnicy 32 mm i długości 60 mm oraz balon przełykowy </w:t>
            </w:r>
            <w:proofErr w:type="spellStart"/>
            <w:r w:rsidRPr="00C85A19">
              <w:rPr>
                <w:rFonts w:ascii="Georgia" w:hAnsi="Georgia"/>
                <w:kern w:val="0"/>
                <w:sz w:val="18"/>
                <w:szCs w:val="18"/>
                <w:lang w:eastAsia="pl-PL"/>
              </w:rPr>
              <w:t>długosci</w:t>
            </w:r>
            <w:proofErr w:type="spellEnd"/>
            <w:r w:rsidRPr="00C85A19">
              <w:rPr>
                <w:rFonts w:ascii="Georgia" w:hAnsi="Georgia"/>
                <w:kern w:val="0"/>
                <w:sz w:val="18"/>
                <w:szCs w:val="18"/>
                <w:lang w:eastAsia="pl-PL"/>
              </w:rPr>
              <w:t xml:space="preserve"> 140 mm; Znaczniki głębokości numeryczne na 25,30,35,40,45,50 cm od początku balonu przełykowego. Rozmiar 16F, 18F, 20 F, długość 850 mm</w:t>
            </w:r>
          </w:p>
        </w:tc>
        <w:tc>
          <w:tcPr>
            <w:tcW w:w="851" w:type="dxa"/>
            <w:shd w:val="clear" w:color="auto" w:fill="auto"/>
            <w:noWrap/>
            <w:vAlign w:val="center"/>
            <w:hideMark/>
          </w:tcPr>
          <w:p w14:paraId="3EECF3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40" w:type="dxa"/>
            <w:shd w:val="clear" w:color="auto" w:fill="auto"/>
            <w:noWrap/>
            <w:vAlign w:val="center"/>
            <w:hideMark/>
          </w:tcPr>
          <w:p w14:paraId="233B94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3D845FB1" w14:textId="77777777" w:rsidR="0043402E" w:rsidRPr="00A52D99" w:rsidRDefault="0043402E" w:rsidP="0043402E">
      <w:pPr>
        <w:spacing w:line="360" w:lineRule="auto"/>
        <w:rPr>
          <w:rFonts w:ascii="Georgia" w:hAnsi="Georgia"/>
          <w:sz w:val="20"/>
          <w:szCs w:val="20"/>
        </w:rPr>
      </w:pPr>
    </w:p>
    <w:p w14:paraId="1A57D67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F624C0" w14:paraId="067D8226" w14:textId="77777777" w:rsidTr="00456085">
        <w:trPr>
          <w:trHeight w:val="460"/>
        </w:trPr>
        <w:tc>
          <w:tcPr>
            <w:tcW w:w="460" w:type="dxa"/>
            <w:shd w:val="clear" w:color="auto" w:fill="FDE9D9" w:themeFill="accent6" w:themeFillTint="33"/>
            <w:vAlign w:val="center"/>
            <w:hideMark/>
          </w:tcPr>
          <w:p w14:paraId="36CBE39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46E7909E"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3CA3D90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74CA0DB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66895CE" w14:textId="77777777" w:rsidTr="00456085">
        <w:trPr>
          <w:trHeight w:val="568"/>
        </w:trPr>
        <w:tc>
          <w:tcPr>
            <w:tcW w:w="460" w:type="dxa"/>
            <w:shd w:val="clear" w:color="FFFFCC" w:fill="FFFFFF"/>
            <w:noWrap/>
            <w:vAlign w:val="center"/>
            <w:hideMark/>
          </w:tcPr>
          <w:p w14:paraId="17F69CB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6AE7A3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chirurgiczna, </w:t>
            </w:r>
            <w:proofErr w:type="spellStart"/>
            <w:r w:rsidRPr="00C85A19">
              <w:rPr>
                <w:rFonts w:ascii="Georgia" w:hAnsi="Georgia"/>
                <w:kern w:val="0"/>
                <w:sz w:val="18"/>
                <w:szCs w:val="18"/>
                <w:lang w:eastAsia="pl-PL"/>
              </w:rPr>
              <w:t>bezprzewodowa,wodoodporna</w:t>
            </w:r>
            <w:proofErr w:type="spellEnd"/>
            <w:r w:rsidRPr="00C85A19">
              <w:rPr>
                <w:rFonts w:ascii="Georgia" w:hAnsi="Georgia"/>
                <w:kern w:val="0"/>
                <w:sz w:val="18"/>
                <w:szCs w:val="18"/>
                <w:lang w:eastAsia="pl-PL"/>
              </w:rPr>
              <w:t xml:space="preserve">, z nieruchomą głowicą, z możliwością dezynfekcji poprzez pełne zanurzenie w środku dezynfekcyjnym (klasa szczelności IPX7).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dostępna z co najmniej 3 różnymi typami kompatybilnych ostrzy jednorazowych.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wyposażona w indukcyjną ładowarkę.</w:t>
            </w:r>
          </w:p>
        </w:tc>
        <w:tc>
          <w:tcPr>
            <w:tcW w:w="851" w:type="dxa"/>
            <w:shd w:val="clear" w:color="auto" w:fill="auto"/>
            <w:noWrap/>
            <w:vAlign w:val="center"/>
            <w:hideMark/>
          </w:tcPr>
          <w:p w14:paraId="536DB41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2A3F1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E1872D2" w14:textId="77777777" w:rsidTr="00E12823">
        <w:trPr>
          <w:trHeight w:val="405"/>
        </w:trPr>
        <w:tc>
          <w:tcPr>
            <w:tcW w:w="460" w:type="dxa"/>
            <w:shd w:val="clear" w:color="FFFFCC" w:fill="FFFFFF"/>
            <w:noWrap/>
            <w:vAlign w:val="center"/>
            <w:hideMark/>
          </w:tcPr>
          <w:p w14:paraId="0547D1B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2F45E13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uniwersalne, szerokość ostrza tnącego 31,3mm, konstrukcja ostrza wyklucza jakiekolwiek uszkodzenie skóry – ostrze tnące nie ma kontaktu ze skórą  pacjenta, wolne od lateksu, pakowane: 1 szt /blister,50 blistrów/ pudełko.</w:t>
            </w:r>
          </w:p>
        </w:tc>
        <w:tc>
          <w:tcPr>
            <w:tcW w:w="851" w:type="dxa"/>
            <w:shd w:val="clear" w:color="auto" w:fill="auto"/>
            <w:noWrap/>
            <w:vAlign w:val="center"/>
            <w:hideMark/>
          </w:tcPr>
          <w:p w14:paraId="26DE564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AA16E7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r w:rsidR="0043402E" w:rsidRPr="00C85A19" w14:paraId="21E515CC" w14:textId="77777777" w:rsidTr="00456085">
        <w:trPr>
          <w:trHeight w:val="415"/>
        </w:trPr>
        <w:tc>
          <w:tcPr>
            <w:tcW w:w="460" w:type="dxa"/>
            <w:shd w:val="clear" w:color="FFFFCC" w:fill="FFFFFF"/>
            <w:noWrap/>
            <w:vAlign w:val="center"/>
            <w:hideMark/>
          </w:tcPr>
          <w:p w14:paraId="6AF9D21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CFD49C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miejsc wrażliwych, szerokość ostrza tnącego 20mm, konstrukcja ostrza wyklucza jakiekolwiek uszkodzenie skóry – ostrze tnące nie ma kontaktu ze skórą  pacjenta, wolne od lateksu i ftalanów, łatwe zakładanie i zdejmowanie ostrza, pakowane: 1 szt /blister,50 blistrów/ pudełko.</w:t>
            </w:r>
          </w:p>
        </w:tc>
        <w:tc>
          <w:tcPr>
            <w:tcW w:w="851" w:type="dxa"/>
            <w:shd w:val="clear" w:color="auto" w:fill="auto"/>
            <w:noWrap/>
            <w:vAlign w:val="center"/>
            <w:hideMark/>
          </w:tcPr>
          <w:p w14:paraId="6C03D1D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9955B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0DA16CB7" w14:textId="77777777" w:rsidTr="00456085">
        <w:trPr>
          <w:trHeight w:val="431"/>
        </w:trPr>
        <w:tc>
          <w:tcPr>
            <w:tcW w:w="460" w:type="dxa"/>
            <w:shd w:val="clear" w:color="FFFFCC" w:fill="FFFFFF"/>
            <w:noWrap/>
            <w:vAlign w:val="center"/>
            <w:hideMark/>
          </w:tcPr>
          <w:p w14:paraId="6C81FF1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5223CFE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włosów grubych, szerokość ostrza tnącego 36,2mm, konstrukcja ostrza wyklucza jakiekolwiek uszkodzenie skóry – ostrze tnące nie ma kontaktu ze skórą  pacjenta, wolne od lateksu i ftalanów, łatwe zakładanie i zdejmowanie ostrza, pakowane: 1 szt /blister,50 blistrów/ pudełko.</w:t>
            </w:r>
          </w:p>
        </w:tc>
        <w:tc>
          <w:tcPr>
            <w:tcW w:w="851" w:type="dxa"/>
            <w:shd w:val="clear" w:color="auto" w:fill="auto"/>
            <w:noWrap/>
            <w:vAlign w:val="center"/>
            <w:hideMark/>
          </w:tcPr>
          <w:p w14:paraId="42EA98F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CFB3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1ECB6C5" w14:textId="77777777" w:rsidR="0043402E" w:rsidRPr="00A52D99" w:rsidRDefault="0043402E" w:rsidP="0043402E">
      <w:pPr>
        <w:spacing w:line="360" w:lineRule="auto"/>
        <w:rPr>
          <w:rFonts w:ascii="Georgia" w:hAnsi="Georgia"/>
          <w:sz w:val="20"/>
          <w:szCs w:val="20"/>
        </w:rPr>
      </w:pPr>
    </w:p>
    <w:p w14:paraId="512C867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31</w:t>
      </w:r>
    </w:p>
    <w:tbl>
      <w:tblPr>
        <w:tblW w:w="9724" w:type="dxa"/>
        <w:tblCellMar>
          <w:left w:w="70" w:type="dxa"/>
          <w:right w:w="70" w:type="dxa"/>
        </w:tblCellMar>
        <w:tblLook w:val="04A0" w:firstRow="1" w:lastRow="0" w:firstColumn="1" w:lastColumn="0" w:noHBand="0" w:noVBand="1"/>
      </w:tblPr>
      <w:tblGrid>
        <w:gridCol w:w="480"/>
        <w:gridCol w:w="7595"/>
        <w:gridCol w:w="709"/>
        <w:gridCol w:w="940"/>
      </w:tblGrid>
      <w:tr w:rsidR="0043402E" w:rsidRPr="00A20A6B" w14:paraId="0CAA0DF8" w14:textId="77777777" w:rsidTr="00456085">
        <w:trPr>
          <w:trHeight w:val="504"/>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342FA0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238D84D"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9CED72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544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637EE21" w14:textId="77777777" w:rsidTr="00456085">
        <w:trPr>
          <w:trHeight w:val="413"/>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72E69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tcBorders>
              <w:top w:val="nil"/>
              <w:left w:val="nil"/>
              <w:bottom w:val="single" w:sz="4" w:space="0" w:color="000000"/>
              <w:right w:val="single" w:sz="4" w:space="0" w:color="000000"/>
            </w:tcBorders>
            <w:shd w:val="clear" w:color="auto" w:fill="auto"/>
            <w:vAlign w:val="center"/>
            <w:hideMark/>
          </w:tcPr>
          <w:p w14:paraId="13B24AA3"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Termometr lekarski elektroniczny metodą na czoło </w:t>
            </w:r>
            <w:proofErr w:type="spellStart"/>
            <w:r w:rsidRPr="00A20A6B">
              <w:rPr>
                <w:rFonts w:ascii="Georgia" w:hAnsi="Georgia"/>
                <w:kern w:val="0"/>
                <w:sz w:val="18"/>
                <w:szCs w:val="18"/>
                <w:lang w:eastAsia="pl-PL"/>
              </w:rPr>
              <w:t>bezdotykow,dokładność</w:t>
            </w:r>
            <w:proofErr w:type="spellEnd"/>
            <w:r w:rsidRPr="00A20A6B">
              <w:rPr>
                <w:rFonts w:ascii="Georgia" w:hAnsi="Georgia"/>
                <w:kern w:val="0"/>
                <w:sz w:val="18"/>
                <w:szCs w:val="18"/>
                <w:lang w:eastAsia="pl-PL"/>
              </w:rPr>
              <w:t xml:space="preserve"> przy  zakresie  temperatury od 35,0 do 41st.C  +/- 0,2 </w:t>
            </w:r>
            <w:proofErr w:type="spellStart"/>
            <w:r w:rsidRPr="00A20A6B">
              <w:rPr>
                <w:rFonts w:ascii="Georgia" w:hAnsi="Georgia"/>
                <w:kern w:val="0"/>
                <w:sz w:val="18"/>
                <w:szCs w:val="18"/>
                <w:lang w:eastAsia="pl-PL"/>
              </w:rPr>
              <w:t>st.C</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39E60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tcBorders>
              <w:top w:val="nil"/>
              <w:left w:val="nil"/>
              <w:bottom w:val="single" w:sz="4" w:space="0" w:color="000000"/>
              <w:right w:val="single" w:sz="4" w:space="0" w:color="000000"/>
            </w:tcBorders>
            <w:shd w:val="clear" w:color="auto" w:fill="auto"/>
            <w:noWrap/>
            <w:vAlign w:val="center"/>
            <w:hideMark/>
          </w:tcPr>
          <w:p w14:paraId="47ABD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w:t>
            </w:r>
          </w:p>
        </w:tc>
      </w:tr>
    </w:tbl>
    <w:p w14:paraId="38F7FB4B" w14:textId="77777777" w:rsidR="005C08B2" w:rsidRDefault="005C08B2" w:rsidP="0043402E">
      <w:pPr>
        <w:spacing w:line="360" w:lineRule="auto"/>
        <w:rPr>
          <w:rFonts w:ascii="Georgia" w:hAnsi="Georgia" w:cs="Verdana"/>
          <w:b/>
          <w:bCs/>
          <w:sz w:val="20"/>
          <w:szCs w:val="20"/>
        </w:rPr>
      </w:pPr>
    </w:p>
    <w:p w14:paraId="6FF87B21" w14:textId="3746FA2A"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E05F56" w14:paraId="5C9FC6EA" w14:textId="77777777" w:rsidTr="00456085">
        <w:trPr>
          <w:trHeight w:val="414"/>
        </w:trPr>
        <w:tc>
          <w:tcPr>
            <w:tcW w:w="382" w:type="dxa"/>
            <w:shd w:val="clear" w:color="auto" w:fill="FDE9D9" w:themeFill="accent6" w:themeFillTint="33"/>
            <w:vAlign w:val="center"/>
            <w:hideMark/>
          </w:tcPr>
          <w:p w14:paraId="2A9897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3AFF96E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A4CC13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6D9DDF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 xml:space="preserve">Ilość </w:t>
            </w:r>
          </w:p>
        </w:tc>
      </w:tr>
      <w:tr w:rsidR="0043402E" w:rsidRPr="00A20A6B" w14:paraId="5A31D700" w14:textId="77777777" w:rsidTr="00456085">
        <w:trPr>
          <w:trHeight w:val="409"/>
        </w:trPr>
        <w:tc>
          <w:tcPr>
            <w:tcW w:w="382" w:type="dxa"/>
            <w:shd w:val="clear" w:color="FFFFCC" w:fill="FFFFFF"/>
            <w:vAlign w:val="center"/>
            <w:hideMark/>
          </w:tcPr>
          <w:p w14:paraId="789EDA3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01258C2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tlenowa jednorazowego użytku dla dzieci i dorosłych z workiem, przeźroczysta, przylegająca pod brodę ze standardowymi złączami, końcówka drenu doprowadzającego o długości min.210cm</w:t>
            </w:r>
          </w:p>
        </w:tc>
        <w:tc>
          <w:tcPr>
            <w:tcW w:w="709" w:type="dxa"/>
            <w:shd w:val="clear" w:color="auto" w:fill="auto"/>
            <w:noWrap/>
            <w:vAlign w:val="center"/>
            <w:hideMark/>
          </w:tcPr>
          <w:p w14:paraId="187F76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6CE9A3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2238D062" w14:textId="77777777" w:rsidTr="00456085">
        <w:trPr>
          <w:trHeight w:val="408"/>
        </w:trPr>
        <w:tc>
          <w:tcPr>
            <w:tcW w:w="382" w:type="dxa"/>
            <w:shd w:val="clear" w:color="FFFFCC" w:fill="FFFFFF"/>
            <w:vAlign w:val="center"/>
            <w:hideMark/>
          </w:tcPr>
          <w:p w14:paraId="4512027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5EF5D63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twarzowa, jednorazowego użytku, w rozmiarach 0-6, dla rozmiarów 4,5 oznaczenie kolorystyczne /4-biały, 5-niebieski/, rozmiar oznaczony odpowiednim kolorem pierścienia oraz cyfrą na korpusie maski, z nadmuchiwanym mankietem i końcówką drenu.</w:t>
            </w:r>
          </w:p>
        </w:tc>
        <w:tc>
          <w:tcPr>
            <w:tcW w:w="709" w:type="dxa"/>
            <w:shd w:val="clear" w:color="auto" w:fill="auto"/>
            <w:noWrap/>
            <w:vAlign w:val="center"/>
            <w:hideMark/>
          </w:tcPr>
          <w:p w14:paraId="1828CCC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704500B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1BA3BF8D" w14:textId="77777777" w:rsidTr="00456085">
        <w:trPr>
          <w:trHeight w:val="277"/>
        </w:trPr>
        <w:tc>
          <w:tcPr>
            <w:tcW w:w="382" w:type="dxa"/>
            <w:shd w:val="clear" w:color="FFFFCC" w:fill="FFFFFF"/>
            <w:vAlign w:val="center"/>
            <w:hideMark/>
          </w:tcPr>
          <w:p w14:paraId="789F15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9F91D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krtaniowa jednorazowego użytku, wykonana z silikonu, składająca się z trzech elementów trwale ze sobą połączonych: rurki powietrznej, maski, nadmuchiwanego mankietu niskociśnieniowego. Rozmiar maski kodowany odpowiednim kolorem od 1-5, produkt sterylny.</w:t>
            </w:r>
          </w:p>
        </w:tc>
        <w:tc>
          <w:tcPr>
            <w:tcW w:w="709" w:type="dxa"/>
            <w:shd w:val="clear" w:color="auto" w:fill="auto"/>
            <w:noWrap/>
            <w:vAlign w:val="center"/>
            <w:hideMark/>
          </w:tcPr>
          <w:p w14:paraId="34E2F5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201D70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11C88750" w14:textId="77777777" w:rsidTr="00456085">
        <w:trPr>
          <w:trHeight w:val="430"/>
        </w:trPr>
        <w:tc>
          <w:tcPr>
            <w:tcW w:w="382" w:type="dxa"/>
            <w:shd w:val="clear" w:color="FFFFCC" w:fill="FFFFFF"/>
            <w:vAlign w:val="center"/>
            <w:hideMark/>
          </w:tcPr>
          <w:p w14:paraId="73F856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909E25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Obwód oddechowy do respiratora, PCV, 2 rury gładkie wewn. dług. 180 cm, Łącznik Y, pakowany pojedynczo, biologiczny czysty, średnica 22mm. Wymagana deklaracja producenta obwodów, że obwody oddechowe mogą być stosowane do 7 dni.</w:t>
            </w:r>
          </w:p>
        </w:tc>
        <w:tc>
          <w:tcPr>
            <w:tcW w:w="709" w:type="dxa"/>
            <w:shd w:val="clear" w:color="auto" w:fill="auto"/>
            <w:noWrap/>
            <w:vAlign w:val="center"/>
            <w:hideMark/>
          </w:tcPr>
          <w:p w14:paraId="2B3C6D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844C86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800</w:t>
            </w:r>
          </w:p>
        </w:tc>
      </w:tr>
      <w:tr w:rsidR="0043402E" w:rsidRPr="00A20A6B" w14:paraId="3D963966" w14:textId="77777777" w:rsidTr="00AF3B6A">
        <w:trPr>
          <w:trHeight w:val="401"/>
        </w:trPr>
        <w:tc>
          <w:tcPr>
            <w:tcW w:w="382" w:type="dxa"/>
            <w:shd w:val="clear" w:color="FFFFCC" w:fill="FFFFFF"/>
            <w:vAlign w:val="center"/>
            <w:hideMark/>
          </w:tcPr>
          <w:p w14:paraId="54FBB9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5808D24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Obwód oddechowy do aparatu do znieczuleń, PCV, 2 rury gładkie wewn. </w:t>
            </w:r>
            <w:proofErr w:type="spellStart"/>
            <w:r w:rsidRPr="00A20A6B">
              <w:rPr>
                <w:rFonts w:ascii="Georgia" w:hAnsi="Georgia"/>
                <w:kern w:val="0"/>
                <w:sz w:val="18"/>
                <w:szCs w:val="18"/>
                <w:lang w:eastAsia="pl-PL"/>
              </w:rPr>
              <w:t>dług.min</w:t>
            </w:r>
            <w:proofErr w:type="spellEnd"/>
            <w:r w:rsidRPr="00A20A6B">
              <w:rPr>
                <w:rFonts w:ascii="Georgia" w:hAnsi="Georgia"/>
                <w:kern w:val="0"/>
                <w:sz w:val="18"/>
                <w:szCs w:val="18"/>
                <w:lang w:eastAsia="pl-PL"/>
              </w:rPr>
              <w:t xml:space="preserve">. 160 cm, Łącznik Y, pakowany pojedynczo, biologiczny czysty, średnica 22mm, 3-rura min.100cm, </w:t>
            </w:r>
            <w:proofErr w:type="spellStart"/>
            <w:r w:rsidRPr="00A20A6B">
              <w:rPr>
                <w:rFonts w:ascii="Georgia" w:hAnsi="Georgia"/>
                <w:kern w:val="0"/>
                <w:sz w:val="18"/>
                <w:szCs w:val="18"/>
                <w:lang w:eastAsia="pl-PL"/>
              </w:rPr>
              <w:t>bezlateksowy</w:t>
            </w:r>
            <w:proofErr w:type="spellEnd"/>
            <w:r w:rsidRPr="00A20A6B">
              <w:rPr>
                <w:rFonts w:ascii="Georgia" w:hAnsi="Georgia"/>
                <w:kern w:val="0"/>
                <w:sz w:val="18"/>
                <w:szCs w:val="18"/>
                <w:lang w:eastAsia="pl-PL"/>
              </w:rPr>
              <w:t xml:space="preserve"> worek oddechowy o poj.2l. Wymagana deklaracja producenta obwodów, że obwody oddechowe mogą być stosowane do 7 dni.</w:t>
            </w:r>
          </w:p>
        </w:tc>
        <w:tc>
          <w:tcPr>
            <w:tcW w:w="709" w:type="dxa"/>
            <w:shd w:val="clear" w:color="auto" w:fill="auto"/>
            <w:noWrap/>
            <w:vAlign w:val="center"/>
            <w:hideMark/>
          </w:tcPr>
          <w:p w14:paraId="657883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5B4D3FD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w:t>
            </w:r>
          </w:p>
        </w:tc>
      </w:tr>
      <w:tr w:rsidR="0043402E" w:rsidRPr="00A20A6B" w14:paraId="4CA5262B" w14:textId="77777777" w:rsidTr="00CA7227">
        <w:trPr>
          <w:trHeight w:val="1541"/>
        </w:trPr>
        <w:tc>
          <w:tcPr>
            <w:tcW w:w="382" w:type="dxa"/>
            <w:shd w:val="clear" w:color="FFFFCC" w:fill="FFFFFF"/>
            <w:vAlign w:val="center"/>
            <w:hideMark/>
          </w:tcPr>
          <w:p w14:paraId="4724DD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lastRenderedPageBreak/>
              <w:t>6</w:t>
            </w:r>
          </w:p>
        </w:tc>
        <w:tc>
          <w:tcPr>
            <w:tcW w:w="7693" w:type="dxa"/>
            <w:shd w:val="clear" w:color="auto" w:fill="auto"/>
            <w:vAlign w:val="center"/>
            <w:hideMark/>
          </w:tcPr>
          <w:p w14:paraId="6C4A348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Łyżka do laryngoskopu, światłowodowa 1x typu Macintosh, nieodkształcająca się ze stali nierdzewnej , kompatybilna z rękojeściami o standardzie ISO 7376  / tzw. zielona specyfikacja /. Mocowanie światłowodu zatopione w tworzywie sztucznym koloru zielonego, ułatwiającym identyfikację ze standardem ISO 7376. Wytrzymały zatrzask kulkowy zapewniający trwałe mocowanie rękojeści. Światłowód wykonany z polerowanego tworzywa sztucznego /akryl/. Światłowód nieosłonięty, doświetlający wnętrze jamy ustnej i gardło. Rozmiary 3;4, data ważności i seria na każdym opakowaniu jednostkowym.</w:t>
            </w:r>
          </w:p>
        </w:tc>
        <w:tc>
          <w:tcPr>
            <w:tcW w:w="709" w:type="dxa"/>
            <w:shd w:val="clear" w:color="auto" w:fill="auto"/>
            <w:noWrap/>
            <w:vAlign w:val="center"/>
            <w:hideMark/>
          </w:tcPr>
          <w:p w14:paraId="75CEE8C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DC5E9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4275A6AC" w14:textId="77777777" w:rsidTr="00AF3B6A">
        <w:trPr>
          <w:trHeight w:val="708"/>
        </w:trPr>
        <w:tc>
          <w:tcPr>
            <w:tcW w:w="382" w:type="dxa"/>
            <w:shd w:val="clear" w:color="FFFFCC" w:fill="FFFFFF"/>
            <w:vAlign w:val="center"/>
            <w:hideMark/>
          </w:tcPr>
          <w:p w14:paraId="76B61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93" w:type="dxa"/>
            <w:shd w:val="clear" w:color="auto" w:fill="auto"/>
            <w:vAlign w:val="center"/>
            <w:hideMark/>
          </w:tcPr>
          <w:p w14:paraId="4337F2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Rękojeść do laryngoskopu, jednorazowa, wykonana z niemagnetycznego, lekkiego stopu aluminium, kompatybilna z łyżkami w standardzie ISO 7375. Rękojeść z podłużnymi frezami zapewniającymi pewny chwyt, zakończona czopem z tworzywa sztucznego w kolorze zielonym ułatwiającym identyfikację ze standardem ISO 7376. Rękojeść z wbudowanym źródłem światła – dioda LEDF, zapewniającym mocne światło. Rękojeść stanowiąca ogniwo zasilające dla źródła światła, opakowanie folia</w:t>
            </w:r>
          </w:p>
        </w:tc>
        <w:tc>
          <w:tcPr>
            <w:tcW w:w="709" w:type="dxa"/>
            <w:shd w:val="clear" w:color="auto" w:fill="auto"/>
            <w:noWrap/>
            <w:vAlign w:val="center"/>
            <w:hideMark/>
          </w:tcPr>
          <w:p w14:paraId="546B584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5275F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r w:rsidR="0043402E" w:rsidRPr="00A20A6B" w14:paraId="76D04632" w14:textId="77777777" w:rsidTr="00AF3B6A">
        <w:trPr>
          <w:trHeight w:val="119"/>
        </w:trPr>
        <w:tc>
          <w:tcPr>
            <w:tcW w:w="382" w:type="dxa"/>
            <w:shd w:val="clear" w:color="FFFFCC" w:fill="FFFFFF"/>
            <w:vAlign w:val="center"/>
            <w:hideMark/>
          </w:tcPr>
          <w:p w14:paraId="3687FC7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w:t>
            </w:r>
          </w:p>
        </w:tc>
        <w:tc>
          <w:tcPr>
            <w:tcW w:w="7693" w:type="dxa"/>
            <w:shd w:val="clear" w:color="auto" w:fill="auto"/>
            <w:vAlign w:val="center"/>
            <w:hideMark/>
          </w:tcPr>
          <w:p w14:paraId="19EDFF62"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Prowadnica do rurek intubacyjnych  rozmiar 2-9</w:t>
            </w:r>
          </w:p>
        </w:tc>
        <w:tc>
          <w:tcPr>
            <w:tcW w:w="709" w:type="dxa"/>
            <w:shd w:val="clear" w:color="auto" w:fill="auto"/>
            <w:noWrap/>
            <w:vAlign w:val="center"/>
            <w:hideMark/>
          </w:tcPr>
          <w:p w14:paraId="5A6B206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5AC5F18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77624141" w14:textId="77777777" w:rsidTr="00AF3B6A">
        <w:trPr>
          <w:trHeight w:val="239"/>
        </w:trPr>
        <w:tc>
          <w:tcPr>
            <w:tcW w:w="382" w:type="dxa"/>
            <w:shd w:val="clear" w:color="FFFFCC" w:fill="FFFFFF"/>
            <w:vAlign w:val="center"/>
            <w:hideMark/>
          </w:tcPr>
          <w:p w14:paraId="2F21F12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9</w:t>
            </w:r>
          </w:p>
        </w:tc>
        <w:tc>
          <w:tcPr>
            <w:tcW w:w="7693" w:type="dxa"/>
            <w:shd w:val="clear" w:color="auto" w:fill="auto"/>
            <w:vAlign w:val="center"/>
            <w:hideMark/>
          </w:tcPr>
          <w:p w14:paraId="442D9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Prowadnica do trudnych intubacji typu </w:t>
            </w:r>
            <w:proofErr w:type="spellStart"/>
            <w:r w:rsidRPr="00A20A6B">
              <w:rPr>
                <w:rFonts w:ascii="Georgia" w:hAnsi="Georgia"/>
                <w:kern w:val="0"/>
                <w:sz w:val="18"/>
                <w:szCs w:val="18"/>
                <w:lang w:eastAsia="pl-PL"/>
              </w:rPr>
              <w:t>Bougie</w:t>
            </w:r>
            <w:proofErr w:type="spellEnd"/>
            <w:r w:rsidRPr="00A20A6B">
              <w:rPr>
                <w:rFonts w:ascii="Georgia" w:hAnsi="Georgia"/>
                <w:kern w:val="0"/>
                <w:sz w:val="18"/>
                <w:szCs w:val="18"/>
                <w:lang w:eastAsia="pl-PL"/>
              </w:rPr>
              <w:t xml:space="preserve"> 1x w </w:t>
            </w:r>
            <w:proofErr w:type="spellStart"/>
            <w:r w:rsidRPr="00A20A6B">
              <w:rPr>
                <w:rFonts w:ascii="Georgia" w:hAnsi="Georgia"/>
                <w:kern w:val="0"/>
                <w:sz w:val="18"/>
                <w:szCs w:val="18"/>
                <w:lang w:eastAsia="pl-PL"/>
              </w:rPr>
              <w:t>rozm</w:t>
            </w:r>
            <w:proofErr w:type="spellEnd"/>
            <w:r w:rsidRPr="00A20A6B">
              <w:rPr>
                <w:rFonts w:ascii="Georgia" w:hAnsi="Georgia"/>
                <w:kern w:val="0"/>
                <w:sz w:val="18"/>
                <w:szCs w:val="18"/>
                <w:lang w:eastAsia="pl-PL"/>
              </w:rPr>
              <w:t xml:space="preserve"> 3,3 – 5,0 dług. 600-1000mm</w:t>
            </w:r>
          </w:p>
        </w:tc>
        <w:tc>
          <w:tcPr>
            <w:tcW w:w="709" w:type="dxa"/>
            <w:shd w:val="clear" w:color="auto" w:fill="auto"/>
            <w:noWrap/>
            <w:vAlign w:val="center"/>
            <w:hideMark/>
          </w:tcPr>
          <w:p w14:paraId="24B7E18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D54C0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r w:rsidR="0043402E" w:rsidRPr="00A20A6B" w14:paraId="452CE300" w14:textId="77777777" w:rsidTr="00AF3B6A">
        <w:trPr>
          <w:trHeight w:val="2351"/>
        </w:trPr>
        <w:tc>
          <w:tcPr>
            <w:tcW w:w="382" w:type="dxa"/>
            <w:shd w:val="clear" w:color="FFFFCC" w:fill="FFFFFF"/>
            <w:vAlign w:val="center"/>
            <w:hideMark/>
          </w:tcPr>
          <w:p w14:paraId="0F6E616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c>
          <w:tcPr>
            <w:tcW w:w="7693" w:type="dxa"/>
            <w:shd w:val="clear" w:color="auto" w:fill="auto"/>
            <w:vAlign w:val="center"/>
            <w:hideMark/>
          </w:tcPr>
          <w:p w14:paraId="189BCA4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Zamknięty system do odsysania z rurki intubacyjnej CH14/16 długość 56,62 cm oraz rurki </w:t>
            </w:r>
            <w:proofErr w:type="spellStart"/>
            <w:r w:rsidRPr="00A20A6B">
              <w:rPr>
                <w:rFonts w:ascii="Georgia" w:hAnsi="Georgia"/>
                <w:kern w:val="0"/>
                <w:sz w:val="18"/>
                <w:szCs w:val="18"/>
                <w:lang w:eastAsia="pl-PL"/>
              </w:rPr>
              <w:t>tracheostomijnej</w:t>
            </w:r>
            <w:proofErr w:type="spellEnd"/>
            <w:r w:rsidRPr="00A20A6B">
              <w:rPr>
                <w:rFonts w:ascii="Georgia" w:hAnsi="Georgia"/>
                <w:kern w:val="0"/>
                <w:sz w:val="18"/>
                <w:szCs w:val="18"/>
                <w:lang w:eastAsia="pl-PL"/>
              </w:rPr>
              <w:t xml:space="preserve"> CH14/16 długość 36 cm,. Właściwości ogólne: możliwość stosowania przez min. 72h (potwierdzona instrukcją obsługi). Zintegrowany/wbudowany podwójnie obrotowy łącznik o kącie 90. st. zamykany obrotowy port do przepłukiwania cewnika o długości min. 5 cm, zamykany port do podawania leków wziewnych (MDI) zintegrowany bezpośrednio w części łącznika podłączonej do rurki pacjenta, komora pozwalająca na obserwację wydzieliny pacjenta, zabezpieczenie łącznika podciśnienia w postaci kapturka, zamocowane do zestaw w sposób zapobiegający zagubieniu,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zapewniająca szczelność zestawu. System stanowiący integralną całość, nierozłączalny, wszystkie elementy systemy sterylne.</w:t>
            </w:r>
          </w:p>
        </w:tc>
        <w:tc>
          <w:tcPr>
            <w:tcW w:w="709" w:type="dxa"/>
            <w:shd w:val="clear" w:color="auto" w:fill="auto"/>
            <w:noWrap/>
            <w:vAlign w:val="center"/>
            <w:hideMark/>
          </w:tcPr>
          <w:p w14:paraId="2BAC6E3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Pr>
                <w:rFonts w:ascii="Georgia" w:hAnsi="Georgia"/>
                <w:kern w:val="0"/>
                <w:sz w:val="18"/>
                <w:szCs w:val="18"/>
                <w:lang w:eastAsia="pl-PL"/>
              </w:rPr>
              <w:t>szt</w:t>
            </w:r>
          </w:p>
        </w:tc>
        <w:tc>
          <w:tcPr>
            <w:tcW w:w="992" w:type="dxa"/>
            <w:shd w:val="clear" w:color="auto" w:fill="auto"/>
            <w:noWrap/>
            <w:vAlign w:val="center"/>
            <w:hideMark/>
          </w:tcPr>
          <w:p w14:paraId="110D456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592F45D" w14:textId="77777777" w:rsidTr="00AF3B6A">
        <w:trPr>
          <w:trHeight w:val="187"/>
        </w:trPr>
        <w:tc>
          <w:tcPr>
            <w:tcW w:w="382" w:type="dxa"/>
            <w:shd w:val="clear" w:color="FFFFCC" w:fill="FFFFFF"/>
            <w:vAlign w:val="center"/>
            <w:hideMark/>
          </w:tcPr>
          <w:p w14:paraId="660D5BA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11</w:t>
            </w:r>
          </w:p>
        </w:tc>
        <w:tc>
          <w:tcPr>
            <w:tcW w:w="7693" w:type="dxa"/>
            <w:shd w:val="clear" w:color="FFFFCC" w:fill="FFFFFF"/>
            <w:vAlign w:val="center"/>
            <w:hideMark/>
          </w:tcPr>
          <w:p w14:paraId="2981072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resuscytacji dla dzieci i dorosłych 1x, zawierający w komplecie 2 maski, dren tlenowy i rezerwuar tlenowy, wszystkie elementy w jednym opakowaniu, data ważności na opakowaniu.</w:t>
            </w:r>
          </w:p>
        </w:tc>
        <w:tc>
          <w:tcPr>
            <w:tcW w:w="709" w:type="dxa"/>
            <w:shd w:val="clear" w:color="auto" w:fill="auto"/>
            <w:noWrap/>
            <w:vAlign w:val="center"/>
            <w:hideMark/>
          </w:tcPr>
          <w:p w14:paraId="55FC50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BB9E4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FBE7A1E" w14:textId="77777777" w:rsidTr="00AF3B6A">
        <w:trPr>
          <w:trHeight w:val="179"/>
        </w:trPr>
        <w:tc>
          <w:tcPr>
            <w:tcW w:w="382" w:type="dxa"/>
            <w:shd w:val="clear" w:color="FFFFCC" w:fill="FFFFFF"/>
            <w:vAlign w:val="center"/>
            <w:hideMark/>
          </w:tcPr>
          <w:p w14:paraId="61B5529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w:t>
            </w:r>
          </w:p>
        </w:tc>
        <w:tc>
          <w:tcPr>
            <w:tcW w:w="7693" w:type="dxa"/>
            <w:shd w:val="clear" w:color="FFFFCC" w:fill="FFFFFF"/>
            <w:vAlign w:val="center"/>
            <w:hideMark/>
          </w:tcPr>
          <w:p w14:paraId="042DB37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płynów i leków przez pompy objętościowe firmy MEDIMA model P300</w:t>
            </w:r>
          </w:p>
        </w:tc>
        <w:tc>
          <w:tcPr>
            <w:tcW w:w="709" w:type="dxa"/>
            <w:shd w:val="clear" w:color="auto" w:fill="auto"/>
            <w:noWrap/>
            <w:vAlign w:val="center"/>
            <w:hideMark/>
          </w:tcPr>
          <w:p w14:paraId="684B6C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0A0468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9B88455" w14:textId="77777777" w:rsidTr="00AF3B6A">
        <w:trPr>
          <w:trHeight w:val="272"/>
        </w:trPr>
        <w:tc>
          <w:tcPr>
            <w:tcW w:w="382" w:type="dxa"/>
            <w:shd w:val="clear" w:color="FFFFCC" w:fill="FFFFFF"/>
            <w:vAlign w:val="center"/>
            <w:hideMark/>
          </w:tcPr>
          <w:p w14:paraId="195F98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13</w:t>
            </w:r>
          </w:p>
        </w:tc>
        <w:tc>
          <w:tcPr>
            <w:tcW w:w="7693" w:type="dxa"/>
            <w:shd w:val="clear" w:color="FFFFCC" w:fill="FFFFFF"/>
            <w:vAlign w:val="center"/>
            <w:hideMark/>
          </w:tcPr>
          <w:p w14:paraId="0379C51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krwi i preparatów krwiopochodnych przez pompy objętościowe firmy MEDIMA model P300</w:t>
            </w:r>
          </w:p>
        </w:tc>
        <w:tc>
          <w:tcPr>
            <w:tcW w:w="709" w:type="dxa"/>
            <w:shd w:val="clear" w:color="auto" w:fill="auto"/>
            <w:noWrap/>
            <w:vAlign w:val="center"/>
            <w:hideMark/>
          </w:tcPr>
          <w:p w14:paraId="718BB2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743A9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28857A1" w14:textId="77777777" w:rsidTr="00AF3B6A">
        <w:trPr>
          <w:trHeight w:val="433"/>
        </w:trPr>
        <w:tc>
          <w:tcPr>
            <w:tcW w:w="382" w:type="dxa"/>
            <w:shd w:val="clear" w:color="FFFFCC" w:fill="FFFFFF"/>
            <w:vAlign w:val="center"/>
            <w:hideMark/>
          </w:tcPr>
          <w:p w14:paraId="56B95DF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w:t>
            </w:r>
          </w:p>
        </w:tc>
        <w:tc>
          <w:tcPr>
            <w:tcW w:w="7693" w:type="dxa"/>
            <w:shd w:val="clear" w:color="FFFFCC" w:fill="FFFFFF"/>
            <w:vAlign w:val="center"/>
            <w:hideMark/>
          </w:tcPr>
          <w:p w14:paraId="205773B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leków światłoczułych , kolor bursztynowy przez pompy objętościowe firmy MEDIMA model P300</w:t>
            </w:r>
          </w:p>
        </w:tc>
        <w:tc>
          <w:tcPr>
            <w:tcW w:w="709" w:type="dxa"/>
            <w:shd w:val="clear" w:color="auto" w:fill="auto"/>
            <w:noWrap/>
            <w:vAlign w:val="center"/>
            <w:hideMark/>
          </w:tcPr>
          <w:p w14:paraId="55FF5E9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0DDA82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13967A35" w14:textId="77777777" w:rsidR="0043402E" w:rsidRPr="00A52D99" w:rsidRDefault="0043402E" w:rsidP="0043402E">
      <w:pPr>
        <w:spacing w:line="360" w:lineRule="auto"/>
        <w:rPr>
          <w:rFonts w:ascii="Georgia" w:hAnsi="Georgia"/>
          <w:sz w:val="20"/>
          <w:szCs w:val="20"/>
        </w:rPr>
      </w:pPr>
    </w:p>
    <w:p w14:paraId="0EDAF80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709"/>
        <w:gridCol w:w="992"/>
      </w:tblGrid>
      <w:tr w:rsidR="0043402E" w:rsidRPr="001B1B98" w14:paraId="69DFF1BF" w14:textId="77777777" w:rsidTr="00AF3B6A">
        <w:trPr>
          <w:trHeight w:val="443"/>
        </w:trPr>
        <w:tc>
          <w:tcPr>
            <w:tcW w:w="460" w:type="dxa"/>
            <w:shd w:val="clear" w:color="auto" w:fill="FDE9D9" w:themeFill="accent6" w:themeFillTint="33"/>
            <w:vAlign w:val="center"/>
            <w:hideMark/>
          </w:tcPr>
          <w:p w14:paraId="0169136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15" w:type="dxa"/>
            <w:shd w:val="clear" w:color="auto" w:fill="FDE9D9" w:themeFill="accent6" w:themeFillTint="33"/>
            <w:vAlign w:val="center"/>
            <w:hideMark/>
          </w:tcPr>
          <w:p w14:paraId="371A5CD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6878B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07EB531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27DBF46" w14:textId="77777777" w:rsidTr="00E12823">
        <w:trPr>
          <w:trHeight w:val="175"/>
        </w:trPr>
        <w:tc>
          <w:tcPr>
            <w:tcW w:w="460" w:type="dxa"/>
            <w:shd w:val="clear" w:color="auto" w:fill="auto"/>
            <w:vAlign w:val="center"/>
            <w:hideMark/>
          </w:tcPr>
          <w:p w14:paraId="4F4A1C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shd w:val="clear" w:color="auto" w:fill="auto"/>
            <w:vAlign w:val="center"/>
            <w:hideMark/>
          </w:tcPr>
          <w:p w14:paraId="69308A7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Elektroda neutralna dzielona, jednorazowa bez kabla do kabli przyłączeniowych 380-050 aparatu elektrochirurgicznego firmy BOWA o powierzchni 90cm/ op 100 szt.</w:t>
            </w:r>
          </w:p>
        </w:tc>
        <w:tc>
          <w:tcPr>
            <w:tcW w:w="709" w:type="dxa"/>
            <w:shd w:val="clear" w:color="auto" w:fill="auto"/>
            <w:vAlign w:val="center"/>
            <w:hideMark/>
          </w:tcPr>
          <w:p w14:paraId="063CB20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618766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29183BB8" w14:textId="77777777" w:rsidTr="00AF3B6A">
        <w:trPr>
          <w:trHeight w:val="405"/>
        </w:trPr>
        <w:tc>
          <w:tcPr>
            <w:tcW w:w="460" w:type="dxa"/>
            <w:shd w:val="clear" w:color="auto" w:fill="auto"/>
            <w:vAlign w:val="center"/>
            <w:hideMark/>
          </w:tcPr>
          <w:p w14:paraId="4D1FAD0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15" w:type="dxa"/>
            <w:shd w:val="clear" w:color="auto" w:fill="auto"/>
            <w:vAlign w:val="center"/>
            <w:hideMark/>
          </w:tcPr>
          <w:p w14:paraId="533CF1A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Elektroda neutralna dzielona, jednorazowa bez kabla do kabli przyłączeniowych 380-050 aparatu elektrochirurgicznego firmy BOWA o powierzchni 70cm/ op.100 szt.</w:t>
            </w:r>
          </w:p>
        </w:tc>
        <w:tc>
          <w:tcPr>
            <w:tcW w:w="709" w:type="dxa"/>
            <w:shd w:val="clear" w:color="auto" w:fill="auto"/>
            <w:vAlign w:val="center"/>
            <w:hideMark/>
          </w:tcPr>
          <w:p w14:paraId="640E87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1C6D531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3F3E037" w14:textId="77777777" w:rsidTr="00AF3B6A">
        <w:trPr>
          <w:trHeight w:val="269"/>
        </w:trPr>
        <w:tc>
          <w:tcPr>
            <w:tcW w:w="460" w:type="dxa"/>
            <w:shd w:val="clear" w:color="auto" w:fill="auto"/>
            <w:vAlign w:val="center"/>
            <w:hideMark/>
          </w:tcPr>
          <w:p w14:paraId="21B7D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15" w:type="dxa"/>
            <w:shd w:val="clear" w:color="auto" w:fill="auto"/>
            <w:vAlign w:val="center"/>
            <w:hideMark/>
          </w:tcPr>
          <w:p w14:paraId="23C46DA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1x użytku do aparatu elektrokoagulacji ARC 350 /opak.50szt/</w:t>
            </w:r>
          </w:p>
        </w:tc>
        <w:tc>
          <w:tcPr>
            <w:tcW w:w="709" w:type="dxa"/>
            <w:shd w:val="clear" w:color="auto" w:fill="auto"/>
            <w:vAlign w:val="center"/>
            <w:hideMark/>
          </w:tcPr>
          <w:p w14:paraId="41AF30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78EB3F9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6F834346" w14:textId="77777777" w:rsidTr="00AF3B6A">
        <w:trPr>
          <w:trHeight w:val="131"/>
        </w:trPr>
        <w:tc>
          <w:tcPr>
            <w:tcW w:w="460" w:type="dxa"/>
            <w:shd w:val="clear" w:color="auto" w:fill="auto"/>
            <w:noWrap/>
            <w:vAlign w:val="center"/>
            <w:hideMark/>
          </w:tcPr>
          <w:p w14:paraId="6DEDA61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15" w:type="dxa"/>
            <w:shd w:val="clear" w:color="auto" w:fill="auto"/>
            <w:vAlign w:val="center"/>
            <w:hideMark/>
          </w:tcPr>
          <w:p w14:paraId="510AF51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Czyścik</w:t>
            </w:r>
            <w:proofErr w:type="spellEnd"/>
            <w:r w:rsidRPr="00A20A6B">
              <w:rPr>
                <w:rFonts w:ascii="Georgia" w:hAnsi="Georgia"/>
                <w:kern w:val="0"/>
                <w:sz w:val="18"/>
                <w:szCs w:val="18"/>
                <w:lang w:eastAsia="pl-PL"/>
              </w:rPr>
              <w:t xml:space="preserve"> elektrod, jednorazowego użytku, sterylny (1 op - 100 szt)</w:t>
            </w:r>
          </w:p>
        </w:tc>
        <w:tc>
          <w:tcPr>
            <w:tcW w:w="709" w:type="dxa"/>
            <w:shd w:val="clear" w:color="auto" w:fill="auto"/>
            <w:vAlign w:val="center"/>
            <w:hideMark/>
          </w:tcPr>
          <w:p w14:paraId="2C6A2B2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noWrap/>
            <w:vAlign w:val="center"/>
            <w:hideMark/>
          </w:tcPr>
          <w:p w14:paraId="000589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936FC73" w14:textId="77777777" w:rsidTr="00CA7227">
        <w:trPr>
          <w:trHeight w:val="480"/>
        </w:trPr>
        <w:tc>
          <w:tcPr>
            <w:tcW w:w="460" w:type="dxa"/>
            <w:shd w:val="clear" w:color="auto" w:fill="auto"/>
            <w:noWrap/>
            <w:vAlign w:val="center"/>
            <w:hideMark/>
          </w:tcPr>
          <w:p w14:paraId="19B8C6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15" w:type="dxa"/>
            <w:shd w:val="clear" w:color="auto" w:fill="auto"/>
            <w:vAlign w:val="center"/>
            <w:hideMark/>
          </w:tcPr>
          <w:p w14:paraId="609763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w:t>
            </w:r>
            <w:proofErr w:type="spellStart"/>
            <w:r w:rsidRPr="00A20A6B">
              <w:rPr>
                <w:rFonts w:ascii="Georgia" w:hAnsi="Georgia"/>
                <w:kern w:val="0"/>
                <w:sz w:val="18"/>
                <w:szCs w:val="18"/>
                <w:lang w:eastAsia="pl-PL"/>
              </w:rPr>
              <w:t>MetraLOOP</w:t>
            </w:r>
            <w:proofErr w:type="spellEnd"/>
            <w:r w:rsidRPr="00A20A6B">
              <w:rPr>
                <w:rFonts w:ascii="Georgia" w:hAnsi="Georgia"/>
                <w:kern w:val="0"/>
                <w:sz w:val="18"/>
                <w:szCs w:val="18"/>
                <w:lang w:eastAsia="pl-PL"/>
              </w:rPr>
              <w:t xml:space="preserve">, zapasowe pętle jednorazowego użytku, sterylne  fi 175 mm ( 1 opakowanie -  10 szt) </w:t>
            </w:r>
          </w:p>
        </w:tc>
        <w:tc>
          <w:tcPr>
            <w:tcW w:w="709" w:type="dxa"/>
            <w:shd w:val="clear" w:color="auto" w:fill="auto"/>
            <w:vAlign w:val="center"/>
            <w:hideMark/>
          </w:tcPr>
          <w:p w14:paraId="2ACDED1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noWrap/>
            <w:vAlign w:val="center"/>
            <w:hideMark/>
          </w:tcPr>
          <w:p w14:paraId="390E6B4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bl>
    <w:p w14:paraId="4D7FD0AC" w14:textId="77777777" w:rsidR="0043402E" w:rsidRPr="00A52D99" w:rsidRDefault="0043402E" w:rsidP="0043402E">
      <w:pPr>
        <w:spacing w:line="360" w:lineRule="auto"/>
        <w:rPr>
          <w:rFonts w:ascii="Georgia" w:hAnsi="Georgia"/>
          <w:sz w:val="20"/>
          <w:szCs w:val="20"/>
        </w:rPr>
      </w:pPr>
    </w:p>
    <w:p w14:paraId="3B752AE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34</w:t>
      </w:r>
    </w:p>
    <w:tbl>
      <w:tblPr>
        <w:tblW w:w="9784" w:type="dxa"/>
        <w:tblCellMar>
          <w:left w:w="70" w:type="dxa"/>
          <w:right w:w="70" w:type="dxa"/>
        </w:tblCellMar>
        <w:tblLook w:val="04A0" w:firstRow="1" w:lastRow="0" w:firstColumn="1" w:lastColumn="0" w:noHBand="0" w:noVBand="1"/>
      </w:tblPr>
      <w:tblGrid>
        <w:gridCol w:w="382"/>
        <w:gridCol w:w="7693"/>
        <w:gridCol w:w="709"/>
        <w:gridCol w:w="1000"/>
      </w:tblGrid>
      <w:tr w:rsidR="0043402E" w:rsidRPr="00A20A6B" w14:paraId="06FDD496" w14:textId="77777777" w:rsidTr="00CA7227">
        <w:trPr>
          <w:trHeight w:val="548"/>
        </w:trPr>
        <w:tc>
          <w:tcPr>
            <w:tcW w:w="3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8FCBB2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2A3FCE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2A769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10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01594E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09AB8C2E" w14:textId="77777777" w:rsidTr="00CA7227">
        <w:trPr>
          <w:trHeight w:val="398"/>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52D1256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tcBorders>
              <w:top w:val="nil"/>
              <w:left w:val="nil"/>
              <w:bottom w:val="single" w:sz="4" w:space="0" w:color="auto"/>
              <w:right w:val="single" w:sz="4" w:space="0" w:color="auto"/>
            </w:tcBorders>
            <w:shd w:val="clear" w:color="auto" w:fill="auto"/>
            <w:vAlign w:val="center"/>
            <w:hideMark/>
          </w:tcPr>
          <w:p w14:paraId="3C93DE7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Kapturek 1x do termometru BRAUN </w:t>
            </w:r>
            <w:proofErr w:type="spellStart"/>
            <w:r w:rsidRPr="00A20A6B">
              <w:rPr>
                <w:rFonts w:ascii="Georgia" w:hAnsi="Georgia"/>
                <w:kern w:val="0"/>
                <w:sz w:val="18"/>
                <w:szCs w:val="18"/>
                <w:lang w:eastAsia="pl-PL"/>
              </w:rPr>
              <w:t>thermoscan</w:t>
            </w:r>
            <w:proofErr w:type="spellEnd"/>
            <w:r w:rsidRPr="00A20A6B">
              <w:rPr>
                <w:rFonts w:ascii="Georgia" w:hAnsi="Georgia"/>
                <w:kern w:val="0"/>
                <w:sz w:val="18"/>
                <w:szCs w:val="18"/>
                <w:lang w:eastAsia="pl-PL"/>
              </w:rPr>
              <w:t xml:space="preserve"> PRO 6000</w:t>
            </w:r>
          </w:p>
        </w:tc>
        <w:tc>
          <w:tcPr>
            <w:tcW w:w="709" w:type="dxa"/>
            <w:tcBorders>
              <w:top w:val="nil"/>
              <w:left w:val="nil"/>
              <w:bottom w:val="single" w:sz="4" w:space="0" w:color="auto"/>
              <w:right w:val="single" w:sz="4" w:space="0" w:color="auto"/>
            </w:tcBorders>
            <w:shd w:val="clear" w:color="auto" w:fill="auto"/>
            <w:noWrap/>
            <w:vAlign w:val="center"/>
            <w:hideMark/>
          </w:tcPr>
          <w:p w14:paraId="0FCB62F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1000" w:type="dxa"/>
            <w:tcBorders>
              <w:top w:val="nil"/>
              <w:left w:val="nil"/>
              <w:bottom w:val="single" w:sz="4" w:space="0" w:color="auto"/>
              <w:right w:val="single" w:sz="4" w:space="0" w:color="auto"/>
            </w:tcBorders>
            <w:shd w:val="clear" w:color="auto" w:fill="auto"/>
            <w:noWrap/>
            <w:vAlign w:val="center"/>
            <w:hideMark/>
          </w:tcPr>
          <w:p w14:paraId="08A0536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32 000</w:t>
            </w:r>
          </w:p>
        </w:tc>
      </w:tr>
    </w:tbl>
    <w:p w14:paraId="152D6F52" w14:textId="77777777" w:rsidR="0043402E" w:rsidRPr="00A52D99" w:rsidRDefault="0043402E" w:rsidP="0043402E">
      <w:pPr>
        <w:spacing w:line="360" w:lineRule="auto"/>
        <w:rPr>
          <w:rFonts w:ascii="Georgia" w:hAnsi="Georgia"/>
          <w:sz w:val="20"/>
          <w:szCs w:val="20"/>
        </w:rPr>
      </w:pPr>
    </w:p>
    <w:p w14:paraId="0B144F8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AA397B" w14:paraId="085B56A3" w14:textId="77777777" w:rsidTr="0043402E">
        <w:trPr>
          <w:trHeight w:val="302"/>
        </w:trPr>
        <w:tc>
          <w:tcPr>
            <w:tcW w:w="382" w:type="dxa"/>
            <w:shd w:val="clear" w:color="auto" w:fill="FDE9D9" w:themeFill="accent6" w:themeFillTint="33"/>
            <w:vAlign w:val="center"/>
            <w:hideMark/>
          </w:tcPr>
          <w:p w14:paraId="253B53A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7005A35B"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358CAE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206CC8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62B0C8F9" w14:textId="77777777" w:rsidTr="00AF3B6A">
        <w:trPr>
          <w:trHeight w:val="279"/>
        </w:trPr>
        <w:tc>
          <w:tcPr>
            <w:tcW w:w="382" w:type="dxa"/>
            <w:shd w:val="clear" w:color="FFFFCC" w:fill="FFFFFF"/>
            <w:vAlign w:val="center"/>
            <w:hideMark/>
          </w:tcPr>
          <w:p w14:paraId="331771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255B9E2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Pojemnik na wkłady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vAlign w:val="center"/>
            <w:hideMark/>
          </w:tcPr>
          <w:p w14:paraId="46CF53F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vAlign w:val="center"/>
            <w:hideMark/>
          </w:tcPr>
          <w:p w14:paraId="1AD46E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552260D" w14:textId="77777777" w:rsidTr="00AF3B6A">
        <w:trPr>
          <w:trHeight w:val="312"/>
        </w:trPr>
        <w:tc>
          <w:tcPr>
            <w:tcW w:w="382" w:type="dxa"/>
            <w:shd w:val="clear" w:color="FFFFCC" w:fill="FFFFFF"/>
            <w:noWrap/>
            <w:vAlign w:val="center"/>
            <w:hideMark/>
          </w:tcPr>
          <w:p w14:paraId="331AE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29F0BD8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noWrap/>
            <w:vAlign w:val="center"/>
            <w:hideMark/>
          </w:tcPr>
          <w:p w14:paraId="13A3B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B707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480</w:t>
            </w:r>
          </w:p>
        </w:tc>
      </w:tr>
      <w:tr w:rsidR="0043402E" w:rsidRPr="00A20A6B" w14:paraId="3E0255F6" w14:textId="77777777" w:rsidTr="00AF3B6A">
        <w:trPr>
          <w:trHeight w:val="248"/>
        </w:trPr>
        <w:tc>
          <w:tcPr>
            <w:tcW w:w="382" w:type="dxa"/>
            <w:shd w:val="clear" w:color="FFFFCC" w:fill="FFFFFF"/>
            <w:noWrap/>
            <w:vAlign w:val="center"/>
            <w:hideMark/>
          </w:tcPr>
          <w:p w14:paraId="6B8AAB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lastRenderedPageBreak/>
              <w:t>3</w:t>
            </w:r>
          </w:p>
        </w:tc>
        <w:tc>
          <w:tcPr>
            <w:tcW w:w="7693" w:type="dxa"/>
            <w:shd w:val="clear" w:color="auto" w:fill="auto"/>
            <w:vAlign w:val="center"/>
            <w:hideMark/>
          </w:tcPr>
          <w:p w14:paraId="41F33A0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2,5l.</w:t>
            </w:r>
          </w:p>
        </w:tc>
        <w:tc>
          <w:tcPr>
            <w:tcW w:w="709" w:type="dxa"/>
            <w:shd w:val="clear" w:color="auto" w:fill="auto"/>
            <w:noWrap/>
            <w:vAlign w:val="center"/>
            <w:hideMark/>
          </w:tcPr>
          <w:p w14:paraId="2B070E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8C4B93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180</w:t>
            </w:r>
          </w:p>
        </w:tc>
      </w:tr>
      <w:tr w:rsidR="0043402E" w:rsidRPr="00A20A6B" w14:paraId="6DA597E5" w14:textId="77777777" w:rsidTr="00AF3B6A">
        <w:trPr>
          <w:trHeight w:val="199"/>
        </w:trPr>
        <w:tc>
          <w:tcPr>
            <w:tcW w:w="382" w:type="dxa"/>
            <w:shd w:val="clear" w:color="FFFFCC" w:fill="FFFFFF"/>
            <w:noWrap/>
            <w:vAlign w:val="center"/>
            <w:hideMark/>
          </w:tcPr>
          <w:p w14:paraId="7AA8962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30965E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Filtr 1x bakteryjny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oraz Basic 30</w:t>
            </w:r>
          </w:p>
        </w:tc>
        <w:tc>
          <w:tcPr>
            <w:tcW w:w="709" w:type="dxa"/>
            <w:shd w:val="clear" w:color="auto" w:fill="auto"/>
            <w:noWrap/>
            <w:vAlign w:val="center"/>
            <w:hideMark/>
          </w:tcPr>
          <w:p w14:paraId="13B104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90707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2EBDFA62" w14:textId="77777777" w:rsidTr="00AF3B6A">
        <w:trPr>
          <w:trHeight w:val="149"/>
        </w:trPr>
        <w:tc>
          <w:tcPr>
            <w:tcW w:w="382" w:type="dxa"/>
            <w:shd w:val="clear" w:color="FFFFCC" w:fill="FFFFFF"/>
            <w:noWrap/>
            <w:vAlign w:val="center"/>
            <w:hideMark/>
          </w:tcPr>
          <w:p w14:paraId="04C10BC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7CEE88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Łącznik dren-cewnik</w:t>
            </w:r>
          </w:p>
        </w:tc>
        <w:tc>
          <w:tcPr>
            <w:tcW w:w="709" w:type="dxa"/>
            <w:shd w:val="clear" w:color="auto" w:fill="auto"/>
            <w:noWrap/>
            <w:vAlign w:val="center"/>
            <w:hideMark/>
          </w:tcPr>
          <w:p w14:paraId="65FC0A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134B98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93B5DFD" w14:textId="77777777" w:rsidR="0043402E" w:rsidRPr="00A52D99" w:rsidRDefault="0043402E" w:rsidP="0043402E">
      <w:pPr>
        <w:spacing w:line="360" w:lineRule="auto"/>
        <w:rPr>
          <w:rFonts w:ascii="Georgia" w:hAnsi="Georgia"/>
          <w:sz w:val="20"/>
          <w:szCs w:val="20"/>
        </w:rPr>
      </w:pPr>
    </w:p>
    <w:p w14:paraId="05918B5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40"/>
      </w:tblGrid>
      <w:tr w:rsidR="0043402E" w:rsidRPr="00A20A6B" w14:paraId="73614B88" w14:textId="77777777" w:rsidTr="00AF3B6A">
        <w:trPr>
          <w:trHeight w:val="534"/>
        </w:trPr>
        <w:tc>
          <w:tcPr>
            <w:tcW w:w="382" w:type="dxa"/>
            <w:shd w:val="clear" w:color="auto" w:fill="FDE9D9" w:themeFill="accent6" w:themeFillTint="33"/>
            <w:vAlign w:val="center"/>
            <w:hideMark/>
          </w:tcPr>
          <w:p w14:paraId="3B9AD5E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3E0BF3B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6B9107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35D97B7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BFFB4C5" w14:textId="77777777" w:rsidTr="00AF3B6A">
        <w:trPr>
          <w:trHeight w:val="246"/>
        </w:trPr>
        <w:tc>
          <w:tcPr>
            <w:tcW w:w="382" w:type="dxa"/>
            <w:shd w:val="clear" w:color="FFFFCC" w:fill="FFFFFF"/>
            <w:vAlign w:val="center"/>
            <w:hideMark/>
          </w:tcPr>
          <w:p w14:paraId="769B840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472623C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Opaska piankowa do SpO2, trzy-</w:t>
            </w:r>
            <w:proofErr w:type="spellStart"/>
            <w:r w:rsidRPr="00A20A6B">
              <w:rPr>
                <w:rFonts w:ascii="Georgia" w:hAnsi="Georgia"/>
                <w:kern w:val="0"/>
                <w:sz w:val="18"/>
                <w:szCs w:val="18"/>
                <w:lang w:eastAsia="pl-PL"/>
              </w:rPr>
              <w:t>dziurkowa</w:t>
            </w:r>
            <w:proofErr w:type="spellEnd"/>
            <w:r w:rsidRPr="00A20A6B">
              <w:rPr>
                <w:rFonts w:ascii="Georgia" w:hAnsi="Georgia"/>
                <w:kern w:val="0"/>
                <w:sz w:val="18"/>
                <w:szCs w:val="18"/>
                <w:lang w:eastAsia="pl-PL"/>
              </w:rPr>
              <w:t xml:space="preserve">, uniwersalna opak. - 25 szt </w:t>
            </w:r>
          </w:p>
        </w:tc>
        <w:tc>
          <w:tcPr>
            <w:tcW w:w="709" w:type="dxa"/>
            <w:shd w:val="clear" w:color="auto" w:fill="auto"/>
            <w:vAlign w:val="center"/>
            <w:hideMark/>
          </w:tcPr>
          <w:p w14:paraId="1D36FAD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40" w:type="dxa"/>
            <w:shd w:val="clear" w:color="auto" w:fill="auto"/>
            <w:vAlign w:val="center"/>
            <w:hideMark/>
          </w:tcPr>
          <w:p w14:paraId="614195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0BC6A104" w14:textId="77777777" w:rsidR="0043402E" w:rsidRPr="00A52D99" w:rsidRDefault="0043402E" w:rsidP="0043402E">
      <w:pPr>
        <w:spacing w:line="360" w:lineRule="auto"/>
        <w:rPr>
          <w:rFonts w:ascii="Georgia" w:hAnsi="Georgia"/>
          <w:sz w:val="20"/>
          <w:szCs w:val="20"/>
        </w:rPr>
      </w:pPr>
    </w:p>
    <w:p w14:paraId="5E1BD9D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850"/>
      </w:tblGrid>
      <w:tr w:rsidR="0043402E" w:rsidRPr="00AA397B" w14:paraId="761A8065" w14:textId="77777777" w:rsidTr="00AF3B6A">
        <w:trPr>
          <w:trHeight w:val="414"/>
        </w:trPr>
        <w:tc>
          <w:tcPr>
            <w:tcW w:w="382" w:type="dxa"/>
            <w:shd w:val="clear" w:color="auto" w:fill="FDE9D9" w:themeFill="accent6" w:themeFillTint="33"/>
            <w:vAlign w:val="center"/>
            <w:hideMark/>
          </w:tcPr>
          <w:p w14:paraId="6D7FE5B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5E9C7F8F"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34D6885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2538261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7A73FA" w14:textId="77777777" w:rsidTr="00AF3B6A">
        <w:trPr>
          <w:trHeight w:val="891"/>
        </w:trPr>
        <w:tc>
          <w:tcPr>
            <w:tcW w:w="382" w:type="dxa"/>
            <w:shd w:val="clear" w:color="FFFFCC" w:fill="FFFFFF"/>
            <w:vAlign w:val="center"/>
            <w:hideMark/>
          </w:tcPr>
          <w:p w14:paraId="71BC916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6A243B2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do </w:t>
            </w:r>
            <w:proofErr w:type="spellStart"/>
            <w:r w:rsidRPr="00A20A6B">
              <w:rPr>
                <w:rFonts w:ascii="Georgia" w:hAnsi="Georgia"/>
                <w:kern w:val="0"/>
                <w:sz w:val="18"/>
                <w:szCs w:val="18"/>
                <w:lang w:eastAsia="pl-PL"/>
              </w:rPr>
              <w:t>polipektomii</w:t>
            </w:r>
            <w:proofErr w:type="spellEnd"/>
            <w:r w:rsidRPr="00A20A6B">
              <w:rPr>
                <w:rFonts w:ascii="Georgia" w:hAnsi="Georgia"/>
                <w:kern w:val="0"/>
                <w:sz w:val="18"/>
                <w:szCs w:val="18"/>
                <w:lang w:eastAsia="pl-PL"/>
              </w:rPr>
              <w:t xml:space="preserve"> – Endoloop,1x narzędzie służące do zapobiegania lub opanowania krwawienia po usunięciu uszypułowanych polipów, narzędzie składa się z uchwytu. Osłonki, rurki osłonowej i odłączalnej pętli nylonowej; długość narzędzia 2300mm, średnica pętli 30mm, max. średnica części wprowadzanej do endoskopu 2,6mm, minimalna średnica kanału roboczego endoskopu 2,8mm, w opak. 5 </w:t>
            </w:r>
            <w:proofErr w:type="spellStart"/>
            <w:r w:rsidRPr="00A20A6B">
              <w:rPr>
                <w:rFonts w:ascii="Georgia" w:hAnsi="Georgia"/>
                <w:kern w:val="0"/>
                <w:sz w:val="18"/>
                <w:szCs w:val="18"/>
                <w:lang w:eastAsia="pl-PL"/>
              </w:rPr>
              <w:t>szt.oddzelnie</w:t>
            </w:r>
            <w:proofErr w:type="spellEnd"/>
            <w:r w:rsidRPr="00A20A6B">
              <w:rPr>
                <w:rFonts w:ascii="Georgia" w:hAnsi="Georgia"/>
                <w:kern w:val="0"/>
                <w:sz w:val="18"/>
                <w:szCs w:val="18"/>
                <w:lang w:eastAsia="pl-PL"/>
              </w:rPr>
              <w:t xml:space="preserve"> zapakowanych w sterylne pakiety.</w:t>
            </w:r>
          </w:p>
        </w:tc>
        <w:tc>
          <w:tcPr>
            <w:tcW w:w="709" w:type="dxa"/>
            <w:shd w:val="clear" w:color="auto" w:fill="auto"/>
            <w:vAlign w:val="center"/>
            <w:hideMark/>
          </w:tcPr>
          <w:p w14:paraId="0AFDE2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48F9067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9453451" w14:textId="77777777" w:rsidTr="00AF3B6A">
        <w:trPr>
          <w:trHeight w:val="188"/>
        </w:trPr>
        <w:tc>
          <w:tcPr>
            <w:tcW w:w="382" w:type="dxa"/>
            <w:shd w:val="clear" w:color="FFFFCC" w:fill="FFFFFF"/>
            <w:vAlign w:val="center"/>
            <w:hideMark/>
          </w:tcPr>
          <w:p w14:paraId="38C008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3A1C79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Dreny do pompy wodnej Olympus OFP-2 K..INST  MAJ-1607 /opak.50szt/</w:t>
            </w:r>
          </w:p>
        </w:tc>
        <w:tc>
          <w:tcPr>
            <w:tcW w:w="709" w:type="dxa"/>
            <w:shd w:val="clear" w:color="auto" w:fill="auto"/>
            <w:vAlign w:val="center"/>
            <w:hideMark/>
          </w:tcPr>
          <w:p w14:paraId="7179955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6062618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E83A180" w14:textId="77777777" w:rsidTr="00AF3B6A">
        <w:trPr>
          <w:trHeight w:val="60"/>
        </w:trPr>
        <w:tc>
          <w:tcPr>
            <w:tcW w:w="382" w:type="dxa"/>
            <w:shd w:val="clear" w:color="FFFFCC" w:fill="FFFFFF"/>
            <w:vAlign w:val="center"/>
            <w:hideMark/>
          </w:tcPr>
          <w:p w14:paraId="2EF4D5F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1C0B2E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Adapter  OFP-2 </w:t>
            </w:r>
            <w:proofErr w:type="spellStart"/>
            <w:r w:rsidRPr="00A20A6B">
              <w:rPr>
                <w:rFonts w:ascii="Georgia" w:hAnsi="Georgia"/>
                <w:kern w:val="0"/>
                <w:sz w:val="18"/>
                <w:szCs w:val="18"/>
                <w:lang w:eastAsia="pl-PL"/>
              </w:rPr>
              <w:t>knnału</w:t>
            </w:r>
            <w:proofErr w:type="spellEnd"/>
            <w:r w:rsidRPr="00A20A6B">
              <w:rPr>
                <w:rFonts w:ascii="Georgia" w:hAnsi="Georgia"/>
                <w:kern w:val="0"/>
                <w:sz w:val="18"/>
                <w:szCs w:val="18"/>
                <w:lang w:eastAsia="pl-PL"/>
              </w:rPr>
              <w:t xml:space="preserve"> roboczego   MAJ 1606 /op.10 szt/</w:t>
            </w:r>
          </w:p>
        </w:tc>
        <w:tc>
          <w:tcPr>
            <w:tcW w:w="709" w:type="dxa"/>
            <w:shd w:val="clear" w:color="auto" w:fill="auto"/>
            <w:vAlign w:val="center"/>
            <w:hideMark/>
          </w:tcPr>
          <w:p w14:paraId="589C29C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79FB7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78FA2ABC" w14:textId="77777777" w:rsidTr="00AF3B6A">
        <w:trPr>
          <w:trHeight w:val="297"/>
        </w:trPr>
        <w:tc>
          <w:tcPr>
            <w:tcW w:w="382" w:type="dxa"/>
            <w:shd w:val="clear" w:color="FFFFCC" w:fill="FFFFFF"/>
            <w:vAlign w:val="center"/>
            <w:hideMark/>
          </w:tcPr>
          <w:p w14:paraId="5AD77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64ECCDF"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Dreny do połączenia ssaka Olympus KV-5 dł.2m, jednorazowe, pakowane po 50 szt</w:t>
            </w:r>
          </w:p>
        </w:tc>
        <w:tc>
          <w:tcPr>
            <w:tcW w:w="709" w:type="dxa"/>
            <w:shd w:val="clear" w:color="auto" w:fill="auto"/>
            <w:vAlign w:val="center"/>
            <w:hideMark/>
          </w:tcPr>
          <w:p w14:paraId="68163C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3824DB3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55BE70C2" w14:textId="77777777" w:rsidTr="00CA7227">
        <w:trPr>
          <w:trHeight w:val="323"/>
        </w:trPr>
        <w:tc>
          <w:tcPr>
            <w:tcW w:w="382" w:type="dxa"/>
            <w:shd w:val="clear" w:color="FFFFCC" w:fill="FFFFFF"/>
            <w:vAlign w:val="center"/>
            <w:hideMark/>
          </w:tcPr>
          <w:p w14:paraId="30466E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18FB96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antybakteryjne do ssaka Olympus KV-5</w:t>
            </w:r>
          </w:p>
        </w:tc>
        <w:tc>
          <w:tcPr>
            <w:tcW w:w="709" w:type="dxa"/>
            <w:shd w:val="clear" w:color="auto" w:fill="auto"/>
            <w:vAlign w:val="center"/>
            <w:hideMark/>
          </w:tcPr>
          <w:p w14:paraId="06DB7D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vAlign w:val="center"/>
            <w:hideMark/>
          </w:tcPr>
          <w:p w14:paraId="2D70A6D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63DB3093" w14:textId="77777777" w:rsidR="00E12823" w:rsidRDefault="00E12823" w:rsidP="0043402E">
      <w:pPr>
        <w:spacing w:line="360" w:lineRule="auto"/>
        <w:rPr>
          <w:rFonts w:ascii="Georgia" w:hAnsi="Georgia" w:cs="Verdana"/>
          <w:b/>
          <w:bCs/>
          <w:sz w:val="20"/>
          <w:szCs w:val="20"/>
        </w:rPr>
      </w:pPr>
    </w:p>
    <w:p w14:paraId="2E6097CA" w14:textId="3982A405"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38</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709"/>
        <w:gridCol w:w="940"/>
      </w:tblGrid>
      <w:tr w:rsidR="0043402E" w:rsidRPr="00AA397B" w14:paraId="20072747" w14:textId="77777777" w:rsidTr="00AF3B6A">
        <w:trPr>
          <w:trHeight w:val="510"/>
        </w:trPr>
        <w:tc>
          <w:tcPr>
            <w:tcW w:w="420" w:type="dxa"/>
            <w:shd w:val="clear" w:color="auto" w:fill="FDE9D9" w:themeFill="accent6" w:themeFillTint="33"/>
            <w:vAlign w:val="center"/>
            <w:hideMark/>
          </w:tcPr>
          <w:p w14:paraId="4AABDD9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55" w:type="dxa"/>
            <w:shd w:val="clear" w:color="auto" w:fill="FDE9D9" w:themeFill="accent6" w:themeFillTint="33"/>
            <w:vAlign w:val="center"/>
            <w:hideMark/>
          </w:tcPr>
          <w:p w14:paraId="3E611FC8"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F0D166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2420F94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E6FCA4" w14:textId="77777777" w:rsidTr="00AF3B6A">
        <w:trPr>
          <w:trHeight w:val="367"/>
        </w:trPr>
        <w:tc>
          <w:tcPr>
            <w:tcW w:w="420" w:type="dxa"/>
            <w:shd w:val="clear" w:color="FFFFCC" w:fill="FFFFFF"/>
            <w:noWrap/>
            <w:vAlign w:val="center"/>
            <w:hideMark/>
          </w:tcPr>
          <w:p w14:paraId="4D7AA18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55" w:type="dxa"/>
            <w:shd w:val="clear" w:color="auto" w:fill="auto"/>
            <w:vAlign w:val="center"/>
            <w:hideMark/>
          </w:tcPr>
          <w:p w14:paraId="74930C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bez mankietu typu Murphy, znacznik głębokości intubacji w postaci grubego 1cm ringu, sterylna, w rozmiarach od 2,0 do 5,0 co 0,5</w:t>
            </w:r>
          </w:p>
        </w:tc>
        <w:tc>
          <w:tcPr>
            <w:tcW w:w="709" w:type="dxa"/>
            <w:shd w:val="clear" w:color="auto" w:fill="auto"/>
            <w:noWrap/>
            <w:vAlign w:val="center"/>
            <w:hideMark/>
          </w:tcPr>
          <w:p w14:paraId="485F4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098553A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49345ACB" w14:textId="77777777" w:rsidTr="00AF3B6A">
        <w:trPr>
          <w:trHeight w:val="788"/>
        </w:trPr>
        <w:tc>
          <w:tcPr>
            <w:tcW w:w="420" w:type="dxa"/>
            <w:shd w:val="clear" w:color="FFFFCC" w:fill="FFFFFF"/>
            <w:noWrap/>
            <w:vAlign w:val="center"/>
            <w:hideMark/>
          </w:tcPr>
          <w:p w14:paraId="6A770AA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55" w:type="dxa"/>
            <w:shd w:val="clear" w:color="auto" w:fill="auto"/>
            <w:vAlign w:val="center"/>
            <w:hideMark/>
          </w:tcPr>
          <w:p w14:paraId="73E071C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709" w:type="dxa"/>
            <w:shd w:val="clear" w:color="auto" w:fill="auto"/>
            <w:noWrap/>
            <w:vAlign w:val="center"/>
            <w:hideMark/>
          </w:tcPr>
          <w:p w14:paraId="047A83B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6B1CC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05839E18" w14:textId="77777777" w:rsidTr="00AF3B6A">
        <w:trPr>
          <w:trHeight w:val="752"/>
        </w:trPr>
        <w:tc>
          <w:tcPr>
            <w:tcW w:w="420" w:type="dxa"/>
            <w:shd w:val="clear" w:color="FFFFCC" w:fill="FFFFFF"/>
            <w:noWrap/>
            <w:vAlign w:val="center"/>
            <w:hideMark/>
          </w:tcPr>
          <w:p w14:paraId="788BF7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55" w:type="dxa"/>
            <w:shd w:val="clear" w:color="auto" w:fill="auto"/>
            <w:vAlign w:val="center"/>
            <w:hideMark/>
          </w:tcPr>
          <w:p w14:paraId="2CA6072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Wymiennik ciepła i wilgoci – sztuczny nos do rurek </w:t>
            </w:r>
            <w:proofErr w:type="spellStart"/>
            <w:r w:rsidRPr="00A20A6B">
              <w:rPr>
                <w:rFonts w:ascii="Georgia" w:hAnsi="Georgia"/>
                <w:kern w:val="0"/>
                <w:sz w:val="18"/>
                <w:szCs w:val="18"/>
                <w:lang w:eastAsia="pl-PL"/>
              </w:rPr>
              <w:t>tracheostomijnych</w:t>
            </w:r>
            <w:proofErr w:type="spellEnd"/>
            <w:r w:rsidRPr="00A20A6B">
              <w:rPr>
                <w:rFonts w:ascii="Georgia" w:hAnsi="Georgia"/>
                <w:kern w:val="0"/>
                <w:sz w:val="18"/>
                <w:szCs w:val="18"/>
                <w:lang w:eastAsia="pl-PL"/>
              </w:rPr>
              <w:t xml:space="preserve"> z uniwersalnym portem tlenowym, z samo domykającym się portem do odsysania pomiędzy 2 celulozowymi membranami wymiennika; skuteczność nawilżania min.29 mg H2O przy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500 ml, przestrzeń martwa max 10 ml, opór przepływu 0,25 cm H2O przy 30L/min. Waga max 6,3g; obj. oddechowa od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 ml; sterylny lub biologicznie czysty.</w:t>
            </w:r>
          </w:p>
        </w:tc>
        <w:tc>
          <w:tcPr>
            <w:tcW w:w="709" w:type="dxa"/>
            <w:shd w:val="clear" w:color="auto" w:fill="auto"/>
            <w:noWrap/>
            <w:vAlign w:val="center"/>
            <w:hideMark/>
          </w:tcPr>
          <w:p w14:paraId="786DAFC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22FE014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6552895" w14:textId="77777777" w:rsidTr="00CA7227">
        <w:trPr>
          <w:trHeight w:val="1162"/>
        </w:trPr>
        <w:tc>
          <w:tcPr>
            <w:tcW w:w="420" w:type="dxa"/>
            <w:shd w:val="clear" w:color="FFFFCC" w:fill="FFFFFF"/>
            <w:noWrap/>
            <w:vAlign w:val="center"/>
            <w:hideMark/>
          </w:tcPr>
          <w:p w14:paraId="2554B30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55" w:type="dxa"/>
            <w:shd w:val="clear" w:color="auto" w:fill="auto"/>
            <w:vAlign w:val="center"/>
            <w:hideMark/>
          </w:tcPr>
          <w:p w14:paraId="3D6498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Rurka </w:t>
            </w:r>
            <w:proofErr w:type="spellStart"/>
            <w:r w:rsidRPr="00A20A6B">
              <w:rPr>
                <w:rFonts w:ascii="Georgia" w:hAnsi="Georgia"/>
                <w:kern w:val="0"/>
                <w:sz w:val="18"/>
                <w:szCs w:val="18"/>
                <w:lang w:eastAsia="pl-PL"/>
              </w:rPr>
              <w:t>tracheostomijna</w:t>
            </w:r>
            <w:proofErr w:type="spellEnd"/>
            <w:r w:rsidRPr="00A20A6B">
              <w:rPr>
                <w:rFonts w:ascii="Georgia" w:hAnsi="Georgia"/>
                <w:kern w:val="0"/>
                <w:sz w:val="18"/>
                <w:szCs w:val="18"/>
                <w:lang w:eastAsia="pl-PL"/>
              </w:rPr>
              <w:t xml:space="preserve"> z </w:t>
            </w:r>
            <w:proofErr w:type="spellStart"/>
            <w:r w:rsidRPr="00A20A6B">
              <w:rPr>
                <w:rFonts w:ascii="Georgia" w:hAnsi="Georgia"/>
                <w:kern w:val="0"/>
                <w:sz w:val="18"/>
                <w:szCs w:val="18"/>
                <w:lang w:eastAsia="pl-PL"/>
              </w:rPr>
              <w:t>termowrażliwego</w:t>
            </w:r>
            <w:proofErr w:type="spellEnd"/>
            <w:r w:rsidRPr="00A20A6B">
              <w:rPr>
                <w:rFonts w:ascii="Georgia" w:hAnsi="Georgia"/>
                <w:kern w:val="0"/>
                <w:sz w:val="18"/>
                <w:szCs w:val="18"/>
                <w:lang w:eastAsia="pl-PL"/>
              </w:rPr>
              <w:t xml:space="preserve">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709" w:type="dxa"/>
            <w:shd w:val="clear" w:color="auto" w:fill="auto"/>
            <w:noWrap/>
            <w:vAlign w:val="center"/>
            <w:hideMark/>
          </w:tcPr>
          <w:p w14:paraId="5737ECE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178938C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72</w:t>
            </w:r>
          </w:p>
        </w:tc>
      </w:tr>
      <w:tr w:rsidR="0043402E" w:rsidRPr="00A20A6B" w14:paraId="2C5ED052" w14:textId="77777777" w:rsidTr="00AF3B6A">
        <w:trPr>
          <w:trHeight w:val="195"/>
        </w:trPr>
        <w:tc>
          <w:tcPr>
            <w:tcW w:w="420" w:type="dxa"/>
            <w:shd w:val="clear" w:color="FFFFCC" w:fill="FFFFFF"/>
            <w:noWrap/>
            <w:vAlign w:val="center"/>
            <w:hideMark/>
          </w:tcPr>
          <w:p w14:paraId="0C02854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55" w:type="dxa"/>
            <w:shd w:val="clear" w:color="auto" w:fill="auto"/>
            <w:vAlign w:val="center"/>
            <w:hideMark/>
          </w:tcPr>
          <w:p w14:paraId="57BF50D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zbrojona do trudnych intubacji rozm.7-9</w:t>
            </w:r>
          </w:p>
        </w:tc>
        <w:tc>
          <w:tcPr>
            <w:tcW w:w="709" w:type="dxa"/>
            <w:shd w:val="clear" w:color="auto" w:fill="auto"/>
            <w:noWrap/>
            <w:vAlign w:val="center"/>
            <w:hideMark/>
          </w:tcPr>
          <w:p w14:paraId="618CA7A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6C08E5A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36</w:t>
            </w:r>
          </w:p>
        </w:tc>
      </w:tr>
    </w:tbl>
    <w:p w14:paraId="4C6AAA7D" w14:textId="77777777" w:rsidR="0043402E" w:rsidRPr="00A52D99" w:rsidRDefault="0043402E" w:rsidP="0043402E">
      <w:pPr>
        <w:spacing w:line="360" w:lineRule="auto"/>
        <w:rPr>
          <w:rFonts w:ascii="Georgia" w:hAnsi="Georgia"/>
          <w:sz w:val="20"/>
          <w:szCs w:val="20"/>
        </w:rPr>
      </w:pPr>
    </w:p>
    <w:p w14:paraId="331B48F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39</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940"/>
      </w:tblGrid>
      <w:tr w:rsidR="0043402E" w:rsidRPr="00AA397B" w14:paraId="4AF2D020" w14:textId="77777777" w:rsidTr="00EE4CD3">
        <w:trPr>
          <w:trHeight w:val="508"/>
        </w:trPr>
        <w:tc>
          <w:tcPr>
            <w:tcW w:w="400" w:type="dxa"/>
            <w:shd w:val="clear" w:color="auto" w:fill="FDE9D9" w:themeFill="accent6" w:themeFillTint="33"/>
            <w:vAlign w:val="center"/>
            <w:hideMark/>
          </w:tcPr>
          <w:p w14:paraId="38C9FCA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37ED4D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5B0192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6FC09A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6BF136" w14:textId="77777777" w:rsidTr="00EE4CD3">
        <w:trPr>
          <w:trHeight w:val="436"/>
        </w:trPr>
        <w:tc>
          <w:tcPr>
            <w:tcW w:w="9724" w:type="dxa"/>
            <w:gridSpan w:val="4"/>
            <w:shd w:val="clear" w:color="auto" w:fill="E5DFEC" w:themeFill="accent4" w:themeFillTint="33"/>
            <w:noWrap/>
            <w:vAlign w:val="center"/>
            <w:hideMark/>
          </w:tcPr>
          <w:p w14:paraId="60273011"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Akcesoria 1x do urządzenia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w:t>
            </w:r>
            <w:proofErr w:type="spellStart"/>
            <w:r w:rsidRPr="00A20A6B">
              <w:rPr>
                <w:rFonts w:ascii="Georgia" w:hAnsi="Georgia" w:cs="Arial"/>
                <w:kern w:val="0"/>
                <w:sz w:val="18"/>
                <w:szCs w:val="18"/>
                <w:lang w:eastAsia="pl-PL"/>
              </w:rPr>
              <w:t>MedinCNO</w:t>
            </w:r>
            <w:proofErr w:type="spellEnd"/>
          </w:p>
        </w:tc>
      </w:tr>
      <w:tr w:rsidR="0043402E" w:rsidRPr="00A20A6B" w14:paraId="6814E5BE" w14:textId="77777777" w:rsidTr="00EE4CD3">
        <w:trPr>
          <w:trHeight w:val="435"/>
        </w:trPr>
        <w:tc>
          <w:tcPr>
            <w:tcW w:w="400" w:type="dxa"/>
            <w:shd w:val="clear" w:color="auto" w:fill="auto"/>
            <w:noWrap/>
            <w:vAlign w:val="center"/>
            <w:hideMark/>
          </w:tcPr>
          <w:p w14:paraId="7A119A2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1</w:t>
            </w:r>
          </w:p>
        </w:tc>
        <w:tc>
          <w:tcPr>
            <w:tcW w:w="7675" w:type="dxa"/>
            <w:shd w:val="clear" w:color="auto" w:fill="auto"/>
            <w:vAlign w:val="center"/>
            <w:hideMark/>
          </w:tcPr>
          <w:p w14:paraId="1054B054"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Układ oddechowy pacjenta, jednorazowy, podgrzewany do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/HFNC, niesterylny, z komorą do nawilżacza</w:t>
            </w:r>
          </w:p>
        </w:tc>
        <w:tc>
          <w:tcPr>
            <w:tcW w:w="709" w:type="dxa"/>
            <w:shd w:val="clear" w:color="auto" w:fill="auto"/>
            <w:noWrap/>
            <w:vAlign w:val="center"/>
            <w:hideMark/>
          </w:tcPr>
          <w:p w14:paraId="1BFD4349"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5E0B06E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533313B5" w14:textId="77777777" w:rsidTr="00EE4CD3">
        <w:trPr>
          <w:trHeight w:val="272"/>
        </w:trPr>
        <w:tc>
          <w:tcPr>
            <w:tcW w:w="400" w:type="dxa"/>
            <w:shd w:val="clear" w:color="auto" w:fill="auto"/>
            <w:noWrap/>
            <w:vAlign w:val="center"/>
            <w:hideMark/>
          </w:tcPr>
          <w:p w14:paraId="04BEA6B5"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w:t>
            </w:r>
          </w:p>
        </w:tc>
        <w:tc>
          <w:tcPr>
            <w:tcW w:w="7675" w:type="dxa"/>
            <w:shd w:val="clear" w:color="auto" w:fill="auto"/>
            <w:vAlign w:val="center"/>
            <w:hideMark/>
          </w:tcPr>
          <w:p w14:paraId="210E2A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Generator/przyłącze pacjenta do aparatu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NEOJET</w:t>
            </w:r>
          </w:p>
        </w:tc>
        <w:tc>
          <w:tcPr>
            <w:tcW w:w="709" w:type="dxa"/>
            <w:shd w:val="clear" w:color="auto" w:fill="auto"/>
            <w:noWrap/>
            <w:vAlign w:val="center"/>
            <w:hideMark/>
          </w:tcPr>
          <w:p w14:paraId="378D958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4DAF253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04ED58A8" w14:textId="77777777" w:rsidTr="00EE4CD3">
        <w:trPr>
          <w:trHeight w:val="180"/>
        </w:trPr>
        <w:tc>
          <w:tcPr>
            <w:tcW w:w="400" w:type="dxa"/>
            <w:shd w:val="clear" w:color="auto" w:fill="auto"/>
            <w:noWrap/>
            <w:vAlign w:val="center"/>
            <w:hideMark/>
          </w:tcPr>
          <w:p w14:paraId="6987DC1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3</w:t>
            </w:r>
          </w:p>
        </w:tc>
        <w:tc>
          <w:tcPr>
            <w:tcW w:w="7675" w:type="dxa"/>
            <w:shd w:val="clear" w:color="auto" w:fill="auto"/>
            <w:vAlign w:val="center"/>
            <w:hideMark/>
          </w:tcPr>
          <w:p w14:paraId="1C1380A7"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Układ T do resuscytacji, jednorazowy. NEOPUFF/BABYPUFF z zastawką PEEP</w:t>
            </w:r>
          </w:p>
        </w:tc>
        <w:tc>
          <w:tcPr>
            <w:tcW w:w="709" w:type="dxa"/>
            <w:shd w:val="clear" w:color="auto" w:fill="auto"/>
            <w:noWrap/>
            <w:vAlign w:val="center"/>
            <w:hideMark/>
          </w:tcPr>
          <w:p w14:paraId="333B4AC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04B0926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40</w:t>
            </w:r>
          </w:p>
        </w:tc>
      </w:tr>
      <w:tr w:rsidR="0043402E" w:rsidRPr="00A20A6B" w14:paraId="6BD55271" w14:textId="77777777" w:rsidTr="00EE4CD3">
        <w:trPr>
          <w:trHeight w:val="254"/>
        </w:trPr>
        <w:tc>
          <w:tcPr>
            <w:tcW w:w="400" w:type="dxa"/>
            <w:shd w:val="clear" w:color="auto" w:fill="auto"/>
            <w:noWrap/>
            <w:vAlign w:val="center"/>
            <w:hideMark/>
          </w:tcPr>
          <w:p w14:paraId="206ED35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w:t>
            </w:r>
          </w:p>
        </w:tc>
        <w:tc>
          <w:tcPr>
            <w:tcW w:w="7675" w:type="dxa"/>
            <w:shd w:val="clear" w:color="auto" w:fill="auto"/>
            <w:vAlign w:val="center"/>
            <w:hideMark/>
          </w:tcPr>
          <w:p w14:paraId="56AE6DD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Czapeczka jednorazowa z rzepem do mocowania adaptera przyłącza – każda czapeczka w komplecie z 2 paskami do mocowania, rozmiar S-L</w:t>
            </w:r>
          </w:p>
        </w:tc>
        <w:tc>
          <w:tcPr>
            <w:tcW w:w="709" w:type="dxa"/>
            <w:shd w:val="clear" w:color="auto" w:fill="auto"/>
            <w:noWrap/>
            <w:vAlign w:val="center"/>
            <w:hideMark/>
          </w:tcPr>
          <w:p w14:paraId="7CB7FA7C"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3911682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08E86C8E" w14:textId="77777777" w:rsidTr="00EE4CD3">
        <w:trPr>
          <w:trHeight w:val="285"/>
        </w:trPr>
        <w:tc>
          <w:tcPr>
            <w:tcW w:w="400" w:type="dxa"/>
            <w:shd w:val="clear" w:color="auto" w:fill="auto"/>
            <w:noWrap/>
            <w:vAlign w:val="center"/>
            <w:hideMark/>
          </w:tcPr>
          <w:p w14:paraId="71C8B4AE"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lastRenderedPageBreak/>
              <w:t>5</w:t>
            </w:r>
          </w:p>
        </w:tc>
        <w:tc>
          <w:tcPr>
            <w:tcW w:w="7675" w:type="dxa"/>
            <w:shd w:val="clear" w:color="auto" w:fill="auto"/>
            <w:vAlign w:val="center"/>
            <w:hideMark/>
          </w:tcPr>
          <w:p w14:paraId="3BC86C5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Maska neonatologiczna jednorazowa, rozmiar S-L</w:t>
            </w:r>
          </w:p>
        </w:tc>
        <w:tc>
          <w:tcPr>
            <w:tcW w:w="709" w:type="dxa"/>
            <w:shd w:val="clear" w:color="auto" w:fill="auto"/>
            <w:noWrap/>
            <w:vAlign w:val="center"/>
            <w:hideMark/>
          </w:tcPr>
          <w:p w14:paraId="12F0826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2FC7392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3B1420EF" w14:textId="77777777" w:rsidTr="00EE4CD3">
        <w:trPr>
          <w:trHeight w:val="285"/>
        </w:trPr>
        <w:tc>
          <w:tcPr>
            <w:tcW w:w="400" w:type="dxa"/>
            <w:shd w:val="clear" w:color="auto" w:fill="auto"/>
            <w:noWrap/>
            <w:vAlign w:val="center"/>
            <w:hideMark/>
          </w:tcPr>
          <w:p w14:paraId="57993FD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w:t>
            </w:r>
          </w:p>
        </w:tc>
        <w:tc>
          <w:tcPr>
            <w:tcW w:w="7675" w:type="dxa"/>
            <w:shd w:val="clear" w:color="auto" w:fill="auto"/>
            <w:vAlign w:val="center"/>
            <w:hideMark/>
          </w:tcPr>
          <w:p w14:paraId="2D32835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Końcówka donosowa jednorazowa, rozmiar S-L</w:t>
            </w:r>
          </w:p>
        </w:tc>
        <w:tc>
          <w:tcPr>
            <w:tcW w:w="709" w:type="dxa"/>
            <w:shd w:val="clear" w:color="auto" w:fill="auto"/>
            <w:noWrap/>
            <w:vAlign w:val="center"/>
            <w:hideMark/>
          </w:tcPr>
          <w:p w14:paraId="05E5FDA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634076A2"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bl>
    <w:p w14:paraId="0E4042E0" w14:textId="77777777" w:rsidR="0043402E" w:rsidRPr="00A52D99" w:rsidRDefault="0043402E" w:rsidP="0043402E">
      <w:pPr>
        <w:spacing w:line="360" w:lineRule="auto"/>
        <w:rPr>
          <w:rFonts w:ascii="Georgia" w:hAnsi="Georgia"/>
          <w:sz w:val="20"/>
          <w:szCs w:val="20"/>
        </w:rPr>
      </w:pPr>
    </w:p>
    <w:p w14:paraId="52523AE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50"/>
      </w:tblGrid>
      <w:tr w:rsidR="0043402E" w:rsidRPr="00AA397B" w14:paraId="0EA879C8" w14:textId="77777777" w:rsidTr="00CA7227">
        <w:trPr>
          <w:trHeight w:val="510"/>
        </w:trPr>
        <w:tc>
          <w:tcPr>
            <w:tcW w:w="400" w:type="dxa"/>
            <w:shd w:val="clear" w:color="auto" w:fill="FDE9D9" w:themeFill="accent6" w:themeFillTint="33"/>
            <w:vAlign w:val="center"/>
            <w:hideMark/>
          </w:tcPr>
          <w:p w14:paraId="37A9A9B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02E0EBD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C42B1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45B6BE1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F7F69BB" w14:textId="77777777" w:rsidTr="00AF3B6A">
        <w:trPr>
          <w:trHeight w:val="249"/>
        </w:trPr>
        <w:tc>
          <w:tcPr>
            <w:tcW w:w="400" w:type="dxa"/>
            <w:shd w:val="clear" w:color="auto" w:fill="auto"/>
            <w:noWrap/>
            <w:vAlign w:val="center"/>
            <w:hideMark/>
          </w:tcPr>
          <w:p w14:paraId="70549FA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797CE99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Dren płuczący, z kontrolą przepływu, jednorazowy, sterylny, do pompy HAMOU ENDOMAT oraz do pompy ENDOMAT Select do zastosowania w laparoskopii /opak. 10 szt/</w:t>
            </w:r>
          </w:p>
        </w:tc>
        <w:tc>
          <w:tcPr>
            <w:tcW w:w="709" w:type="dxa"/>
            <w:shd w:val="clear" w:color="auto" w:fill="auto"/>
            <w:noWrap/>
            <w:vAlign w:val="center"/>
            <w:hideMark/>
          </w:tcPr>
          <w:p w14:paraId="481AE4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4ACC6D0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631B52EB" w14:textId="77777777" w:rsidTr="00AF3B6A">
        <w:trPr>
          <w:trHeight w:val="255"/>
        </w:trPr>
        <w:tc>
          <w:tcPr>
            <w:tcW w:w="400" w:type="dxa"/>
            <w:shd w:val="clear" w:color="auto" w:fill="auto"/>
            <w:noWrap/>
            <w:vAlign w:val="center"/>
            <w:hideMark/>
          </w:tcPr>
          <w:p w14:paraId="7607E9A5" w14:textId="77777777" w:rsidR="0043402E" w:rsidRPr="009C37DC"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9C37DC">
              <w:rPr>
                <w:rFonts w:ascii="Georgia" w:hAnsi="Georgia"/>
                <w:kern w:val="0"/>
                <w:sz w:val="18"/>
                <w:szCs w:val="18"/>
                <w:highlight w:val="yellow"/>
                <w:lang w:eastAsia="pl-PL"/>
              </w:rPr>
              <w:t>2</w:t>
            </w:r>
          </w:p>
        </w:tc>
        <w:tc>
          <w:tcPr>
            <w:tcW w:w="7675" w:type="dxa"/>
            <w:shd w:val="clear" w:color="auto" w:fill="auto"/>
            <w:vAlign w:val="center"/>
            <w:hideMark/>
          </w:tcPr>
          <w:p w14:paraId="5436582B" w14:textId="77777777" w:rsidR="0043402E" w:rsidRPr="00412007" w:rsidRDefault="0043402E" w:rsidP="00CA7227">
            <w:pPr>
              <w:suppressAutoHyphens w:val="0"/>
              <w:spacing w:line="240" w:lineRule="auto"/>
              <w:textAlignment w:val="auto"/>
              <w:rPr>
                <w:rFonts w:ascii="Georgia" w:hAnsi="Georgia" w:cs="Arial"/>
                <w:strike/>
                <w:kern w:val="0"/>
                <w:sz w:val="18"/>
                <w:szCs w:val="18"/>
                <w:highlight w:val="yellow"/>
                <w:lang w:eastAsia="pl-PL"/>
              </w:rPr>
            </w:pPr>
            <w:r w:rsidRPr="00412007">
              <w:rPr>
                <w:rFonts w:ascii="Georgia" w:hAnsi="Georgia" w:cs="Arial"/>
                <w:strike/>
                <w:kern w:val="0"/>
                <w:sz w:val="18"/>
                <w:szCs w:val="18"/>
                <w:highlight w:val="yellow"/>
                <w:lang w:eastAsia="pl-PL"/>
              </w:rPr>
              <w:t>Dren płuczący, z kontrolą przepływu, jednorazowy, sterylny, do pompy HAMOU ENDOMAT oraz do pompy ENDOMAT Select do zastosowania w artroskopii /opak. 10 szt/</w:t>
            </w:r>
          </w:p>
          <w:p w14:paraId="1F4563F8" w14:textId="77777777" w:rsidR="009C37DC" w:rsidRPr="009C37DC" w:rsidRDefault="009C37DC" w:rsidP="00CA7227">
            <w:pPr>
              <w:suppressAutoHyphens w:val="0"/>
              <w:spacing w:line="240" w:lineRule="auto"/>
              <w:textAlignment w:val="auto"/>
              <w:rPr>
                <w:rFonts w:ascii="Georgia" w:hAnsi="Georgia" w:cs="Arial"/>
                <w:kern w:val="0"/>
                <w:sz w:val="18"/>
                <w:szCs w:val="18"/>
                <w:highlight w:val="yellow"/>
                <w:lang w:eastAsia="pl-PL"/>
              </w:rPr>
            </w:pPr>
            <w:r w:rsidRPr="009C37DC">
              <w:rPr>
                <w:rFonts w:ascii="Georgia" w:hAnsi="Georgia" w:cs="Arial"/>
                <w:kern w:val="0"/>
                <w:sz w:val="18"/>
                <w:szCs w:val="18"/>
                <w:highlight w:val="yellow"/>
                <w:lang w:eastAsia="pl-PL"/>
              </w:rPr>
              <w:t xml:space="preserve">Modyfikacja </w:t>
            </w:r>
          </w:p>
          <w:p w14:paraId="289B606B" w14:textId="08519F26" w:rsidR="009C37DC" w:rsidRPr="009C37DC" w:rsidRDefault="009C37DC" w:rsidP="00CA7227">
            <w:pPr>
              <w:suppressAutoHyphens w:val="0"/>
              <w:spacing w:line="240" w:lineRule="auto"/>
              <w:textAlignment w:val="auto"/>
              <w:rPr>
                <w:rFonts w:ascii="Georgia" w:hAnsi="Georgia" w:cs="Arial"/>
                <w:kern w:val="0"/>
                <w:sz w:val="18"/>
                <w:szCs w:val="18"/>
                <w:highlight w:val="yellow"/>
                <w:lang w:eastAsia="pl-PL"/>
              </w:rPr>
            </w:pPr>
            <w:r w:rsidRPr="009C37DC">
              <w:rPr>
                <w:rFonts w:ascii="Georgia" w:hAnsi="Georgia" w:cstheme="minorHAnsi"/>
                <w:bCs/>
                <w:iCs/>
                <w:sz w:val="18"/>
                <w:szCs w:val="18"/>
                <w:highlight w:val="yellow"/>
              </w:rPr>
              <w:t>Dren płuczący, z kontrolą ciśnienia, jednorazowy, sterylny, do pompy HAMOU ENDOMAT oraz do pompy ENDOMAT Select do zastosowania w artroskopii /opak. 10 szt/</w:t>
            </w:r>
          </w:p>
        </w:tc>
        <w:tc>
          <w:tcPr>
            <w:tcW w:w="709" w:type="dxa"/>
            <w:shd w:val="clear" w:color="auto" w:fill="auto"/>
            <w:noWrap/>
            <w:vAlign w:val="center"/>
            <w:hideMark/>
          </w:tcPr>
          <w:p w14:paraId="6BCEBDEA" w14:textId="77777777" w:rsidR="0043402E" w:rsidRPr="009C37DC"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9C37DC">
              <w:rPr>
                <w:rFonts w:ascii="Georgia" w:hAnsi="Georgia"/>
                <w:kern w:val="0"/>
                <w:sz w:val="18"/>
                <w:szCs w:val="18"/>
                <w:highlight w:val="yellow"/>
                <w:lang w:eastAsia="pl-PL"/>
              </w:rPr>
              <w:t>op</w:t>
            </w:r>
          </w:p>
        </w:tc>
        <w:tc>
          <w:tcPr>
            <w:tcW w:w="850" w:type="dxa"/>
            <w:shd w:val="clear" w:color="auto" w:fill="auto"/>
            <w:noWrap/>
            <w:vAlign w:val="center"/>
            <w:hideMark/>
          </w:tcPr>
          <w:p w14:paraId="75589A1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9C37DC">
              <w:rPr>
                <w:rFonts w:ascii="Georgia" w:hAnsi="Georgia"/>
                <w:kern w:val="0"/>
                <w:sz w:val="18"/>
                <w:szCs w:val="18"/>
                <w:highlight w:val="yellow"/>
                <w:lang w:eastAsia="pl-PL"/>
              </w:rPr>
              <w:t>4</w:t>
            </w:r>
          </w:p>
        </w:tc>
      </w:tr>
      <w:tr w:rsidR="0043402E" w:rsidRPr="00A20A6B" w14:paraId="547E7270" w14:textId="77777777" w:rsidTr="00AF3B6A">
        <w:trPr>
          <w:trHeight w:val="260"/>
        </w:trPr>
        <w:tc>
          <w:tcPr>
            <w:tcW w:w="400" w:type="dxa"/>
            <w:shd w:val="clear" w:color="auto" w:fill="auto"/>
            <w:noWrap/>
            <w:vAlign w:val="center"/>
            <w:hideMark/>
          </w:tcPr>
          <w:p w14:paraId="2A48EB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
        </w:tc>
        <w:tc>
          <w:tcPr>
            <w:tcW w:w="7675" w:type="dxa"/>
            <w:shd w:val="clear" w:color="auto" w:fill="auto"/>
            <w:vAlign w:val="center"/>
            <w:hideMark/>
          </w:tcPr>
          <w:p w14:paraId="4A925B5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Dren pacjenta, ssący dł. 250cm z Luer Lock i </w:t>
            </w:r>
            <w:proofErr w:type="spellStart"/>
            <w:r w:rsidRPr="00A20A6B">
              <w:rPr>
                <w:rFonts w:ascii="Georgia" w:hAnsi="Georgia" w:cs="Arial"/>
                <w:kern w:val="0"/>
                <w:sz w:val="18"/>
                <w:szCs w:val="18"/>
                <w:lang w:eastAsia="pl-PL"/>
              </w:rPr>
              <w:t>multiadapterem</w:t>
            </w:r>
            <w:proofErr w:type="spellEnd"/>
            <w:r w:rsidRPr="00A20A6B">
              <w:rPr>
                <w:rFonts w:ascii="Georgia" w:hAnsi="Georgia" w:cs="Arial"/>
                <w:kern w:val="0"/>
                <w:sz w:val="18"/>
                <w:szCs w:val="18"/>
                <w:lang w:eastAsia="pl-PL"/>
              </w:rPr>
              <w:t xml:space="preserve">, sterylny, </w:t>
            </w:r>
            <w:proofErr w:type="spellStart"/>
            <w:r w:rsidRPr="00A20A6B">
              <w:rPr>
                <w:rFonts w:ascii="Georgia" w:hAnsi="Georgia" w:cs="Arial"/>
                <w:kern w:val="0"/>
                <w:sz w:val="18"/>
                <w:szCs w:val="18"/>
                <w:lang w:eastAsia="pl-PL"/>
              </w:rPr>
              <w:t>jednorazowy,kompatybilny</w:t>
            </w:r>
            <w:proofErr w:type="spellEnd"/>
            <w:r w:rsidRPr="00A20A6B">
              <w:rPr>
                <w:rFonts w:ascii="Georgia" w:hAnsi="Georgia" w:cs="Arial"/>
                <w:kern w:val="0"/>
                <w:sz w:val="18"/>
                <w:szCs w:val="18"/>
                <w:lang w:eastAsia="pl-PL"/>
              </w:rPr>
              <w:t xml:space="preserve"> z zestawem Karl STORZ /opak.10 szt/</w:t>
            </w:r>
          </w:p>
        </w:tc>
        <w:tc>
          <w:tcPr>
            <w:tcW w:w="709" w:type="dxa"/>
            <w:shd w:val="clear" w:color="auto" w:fill="auto"/>
            <w:noWrap/>
            <w:vAlign w:val="center"/>
            <w:hideMark/>
          </w:tcPr>
          <w:p w14:paraId="6BC62F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2D23E11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4FFE5889" w14:textId="77777777" w:rsidTr="00AF3B6A">
        <w:trPr>
          <w:trHeight w:val="60"/>
        </w:trPr>
        <w:tc>
          <w:tcPr>
            <w:tcW w:w="400" w:type="dxa"/>
            <w:shd w:val="clear" w:color="auto" w:fill="auto"/>
            <w:noWrap/>
            <w:vAlign w:val="center"/>
            <w:hideMark/>
          </w:tcPr>
          <w:p w14:paraId="11F919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C42731F"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Filtr gazu CO2 do </w:t>
            </w:r>
            <w:proofErr w:type="spellStart"/>
            <w:r w:rsidRPr="00A20A6B">
              <w:rPr>
                <w:rFonts w:ascii="Georgia" w:hAnsi="Georgia" w:cs="Arial"/>
                <w:kern w:val="0"/>
                <w:sz w:val="18"/>
                <w:szCs w:val="18"/>
                <w:lang w:eastAsia="pl-PL"/>
              </w:rPr>
              <w:t>insuflatorów</w:t>
            </w:r>
            <w:proofErr w:type="spellEnd"/>
            <w:r w:rsidRPr="00A20A6B">
              <w:rPr>
                <w:rFonts w:ascii="Georgia" w:hAnsi="Georgia" w:cs="Arial"/>
                <w:kern w:val="0"/>
                <w:sz w:val="18"/>
                <w:szCs w:val="18"/>
                <w:lang w:eastAsia="pl-PL"/>
              </w:rPr>
              <w:t xml:space="preserve"> firmy STORZ , sterylny /op.25 szt/</w:t>
            </w:r>
          </w:p>
        </w:tc>
        <w:tc>
          <w:tcPr>
            <w:tcW w:w="709" w:type="dxa"/>
            <w:shd w:val="clear" w:color="auto" w:fill="auto"/>
            <w:noWrap/>
            <w:vAlign w:val="center"/>
            <w:hideMark/>
          </w:tcPr>
          <w:p w14:paraId="3C47219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0FE1441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698FDFD" w14:textId="77777777" w:rsidTr="00AF3B6A">
        <w:trPr>
          <w:trHeight w:val="231"/>
        </w:trPr>
        <w:tc>
          <w:tcPr>
            <w:tcW w:w="400" w:type="dxa"/>
            <w:shd w:val="clear" w:color="auto" w:fill="auto"/>
            <w:noWrap/>
            <w:vAlign w:val="center"/>
            <w:hideMark/>
          </w:tcPr>
          <w:p w14:paraId="6B9757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7FF4B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"Full Radius </w:t>
            </w:r>
            <w:proofErr w:type="spellStart"/>
            <w:r w:rsidRPr="00A20A6B">
              <w:rPr>
                <w:rFonts w:ascii="Georgia" w:hAnsi="Georgia"/>
                <w:kern w:val="0"/>
                <w:sz w:val="18"/>
                <w:szCs w:val="18"/>
                <w:lang w:eastAsia="pl-PL"/>
              </w:rPr>
              <w:t>Resector</w:t>
            </w:r>
            <w:proofErr w:type="spellEnd"/>
            <w:r w:rsidRPr="00A20A6B">
              <w:rPr>
                <w:rFonts w:ascii="Georgia" w:hAnsi="Georgia"/>
                <w:kern w:val="0"/>
                <w:sz w:val="18"/>
                <w:szCs w:val="18"/>
                <w:lang w:eastAsia="pl-PL"/>
              </w:rPr>
              <w:t xml:space="preserve">", proste, śr.4,2mm,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07F5ABA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76C6759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1CC96F5" w14:textId="77777777" w:rsidTr="00AF3B6A">
        <w:trPr>
          <w:trHeight w:val="425"/>
        </w:trPr>
        <w:tc>
          <w:tcPr>
            <w:tcW w:w="400" w:type="dxa"/>
            <w:shd w:val="clear" w:color="auto" w:fill="auto"/>
            <w:noWrap/>
            <w:vAlign w:val="center"/>
            <w:hideMark/>
          </w:tcPr>
          <w:p w14:paraId="2654A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1809E3B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Aggressive</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Cutter</w:t>
            </w:r>
            <w:proofErr w:type="spellEnd"/>
            <w:r w:rsidRPr="00A20A6B">
              <w:rPr>
                <w:rFonts w:ascii="Georgia" w:hAnsi="Georgia"/>
                <w:kern w:val="0"/>
                <w:sz w:val="18"/>
                <w:szCs w:val="18"/>
                <w:lang w:eastAsia="pl-PL"/>
              </w:rPr>
              <w:t xml:space="preserve">", proste, śr.4,5mm,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4E71D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7F7B21C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48BAE1E5" w14:textId="77777777" w:rsidTr="00AF3B6A">
        <w:trPr>
          <w:trHeight w:val="223"/>
        </w:trPr>
        <w:tc>
          <w:tcPr>
            <w:tcW w:w="400" w:type="dxa"/>
            <w:shd w:val="clear" w:color="auto" w:fill="auto"/>
            <w:noWrap/>
            <w:vAlign w:val="center"/>
            <w:hideMark/>
          </w:tcPr>
          <w:p w14:paraId="10C7F4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6200336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Frez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Round</w:t>
            </w:r>
            <w:proofErr w:type="spellEnd"/>
            <w:r w:rsidRPr="00A20A6B">
              <w:rPr>
                <w:rFonts w:ascii="Georgia" w:hAnsi="Georgia"/>
                <w:kern w:val="0"/>
                <w:sz w:val="18"/>
                <w:szCs w:val="18"/>
                <w:lang w:eastAsia="pl-PL"/>
              </w:rPr>
              <w:t xml:space="preserve"> Burr", proste, śr.4,2mm, dł.rob.120mm, wielorazowy, kompatybilny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3CC0E6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4F609E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2123FC3F" w14:textId="77777777" w:rsidR="00E12823" w:rsidRDefault="00E12823" w:rsidP="0043402E">
      <w:pPr>
        <w:spacing w:line="360" w:lineRule="auto"/>
        <w:rPr>
          <w:rFonts w:ascii="Georgia" w:hAnsi="Georgia" w:cs="Verdana"/>
          <w:b/>
          <w:bCs/>
          <w:sz w:val="20"/>
          <w:szCs w:val="20"/>
        </w:rPr>
      </w:pPr>
    </w:p>
    <w:p w14:paraId="21618D10" w14:textId="073897CB"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50"/>
      </w:tblGrid>
      <w:tr w:rsidR="0043402E" w:rsidRPr="0018684B" w14:paraId="10AAD750" w14:textId="77777777" w:rsidTr="00AF3B6A">
        <w:trPr>
          <w:trHeight w:val="504"/>
        </w:trPr>
        <w:tc>
          <w:tcPr>
            <w:tcW w:w="440" w:type="dxa"/>
            <w:shd w:val="clear" w:color="auto" w:fill="FDE9D9" w:themeFill="accent6" w:themeFillTint="33"/>
            <w:vAlign w:val="center"/>
            <w:hideMark/>
          </w:tcPr>
          <w:p w14:paraId="366D74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2008385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666EDC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65BCA24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E33668E" w14:textId="77777777" w:rsidTr="00E12823">
        <w:trPr>
          <w:trHeight w:val="269"/>
        </w:trPr>
        <w:tc>
          <w:tcPr>
            <w:tcW w:w="440" w:type="dxa"/>
            <w:shd w:val="clear" w:color="FFFFCC" w:fill="FFFFFF"/>
            <w:vAlign w:val="center"/>
            <w:hideMark/>
          </w:tcPr>
          <w:p w14:paraId="0512D72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47816255" w14:textId="77777777" w:rsidR="0043402E" w:rsidRPr="009C50E4" w:rsidRDefault="0043402E" w:rsidP="00CA7227">
            <w:pPr>
              <w:suppressAutoHyphens w:val="0"/>
              <w:spacing w:line="240" w:lineRule="auto"/>
              <w:textAlignment w:val="auto"/>
              <w:rPr>
                <w:rFonts w:ascii="Georgia" w:hAnsi="Georgia"/>
                <w:strike/>
                <w:kern w:val="0"/>
                <w:sz w:val="18"/>
                <w:szCs w:val="18"/>
                <w:lang w:eastAsia="pl-PL"/>
              </w:rPr>
            </w:pPr>
            <w:r w:rsidRPr="009C50E4">
              <w:rPr>
                <w:rFonts w:ascii="Georgia" w:hAnsi="Georgia"/>
                <w:strike/>
                <w:kern w:val="0"/>
                <w:sz w:val="18"/>
                <w:szCs w:val="18"/>
                <w:lang w:eastAsia="pl-PL"/>
              </w:rPr>
              <w:t>Rurka ustno-gardłowa od nr 00 - 5, z kolorowym lub cyfrowym kodem oznaczającym rozmiar opakowanie foliowo-</w:t>
            </w:r>
            <w:proofErr w:type="spellStart"/>
            <w:r w:rsidRPr="009C50E4">
              <w:rPr>
                <w:rFonts w:ascii="Georgia" w:hAnsi="Georgia"/>
                <w:strike/>
                <w:kern w:val="0"/>
                <w:sz w:val="18"/>
                <w:szCs w:val="18"/>
                <w:lang w:eastAsia="pl-PL"/>
              </w:rPr>
              <w:t>papierpwe</w:t>
            </w:r>
            <w:proofErr w:type="spellEnd"/>
            <w:r w:rsidRPr="009C50E4">
              <w:rPr>
                <w:rFonts w:ascii="Georgia" w:hAnsi="Georgia"/>
                <w:strike/>
                <w:kern w:val="0"/>
                <w:sz w:val="18"/>
                <w:szCs w:val="18"/>
                <w:lang w:eastAsia="pl-PL"/>
              </w:rPr>
              <w:t>, sterylne</w:t>
            </w:r>
          </w:p>
          <w:p w14:paraId="6314DC56" w14:textId="77777777" w:rsidR="009C50E4" w:rsidRDefault="009C50E4" w:rsidP="00CA7227">
            <w:pPr>
              <w:suppressAutoHyphens w:val="0"/>
              <w:spacing w:line="240" w:lineRule="auto"/>
              <w:textAlignment w:val="auto"/>
              <w:rPr>
                <w:rFonts w:ascii="Georgia" w:hAnsi="Georgia"/>
                <w:kern w:val="0"/>
                <w:sz w:val="18"/>
                <w:szCs w:val="18"/>
                <w:lang w:eastAsia="pl-PL"/>
              </w:rPr>
            </w:pPr>
            <w:r w:rsidRPr="009C50E4">
              <w:rPr>
                <w:rFonts w:ascii="Georgia" w:hAnsi="Georgia"/>
                <w:kern w:val="0"/>
                <w:sz w:val="18"/>
                <w:szCs w:val="18"/>
                <w:highlight w:val="yellow"/>
                <w:lang w:eastAsia="pl-PL"/>
              </w:rPr>
              <w:t>Modyfikacja</w:t>
            </w:r>
          </w:p>
          <w:p w14:paraId="3ED4CAC2" w14:textId="278BB8E8" w:rsidR="009C50E4" w:rsidRPr="009C50E4" w:rsidRDefault="009C50E4" w:rsidP="00CA7227">
            <w:pPr>
              <w:suppressAutoHyphens w:val="0"/>
              <w:spacing w:line="240" w:lineRule="auto"/>
              <w:textAlignment w:val="auto"/>
              <w:rPr>
                <w:rFonts w:ascii="Georgia" w:hAnsi="Georgia"/>
                <w:kern w:val="0"/>
                <w:sz w:val="18"/>
                <w:szCs w:val="18"/>
                <w:lang w:eastAsia="pl-PL"/>
              </w:rPr>
            </w:pPr>
            <w:r w:rsidRPr="009C50E4">
              <w:rPr>
                <w:rFonts w:ascii="Georgia" w:hAnsi="Georgia"/>
                <w:kern w:val="0"/>
                <w:sz w:val="18"/>
                <w:szCs w:val="18"/>
                <w:highlight w:val="yellow"/>
                <w:lang w:eastAsia="pl-PL"/>
              </w:rPr>
              <w:t>Rurka ustno-gardłowa od nr 00 - 5, z kolorowym lub cyfrowym kodem oznaczającym rozmiar opakowanie foliowo-</w:t>
            </w:r>
            <w:proofErr w:type="spellStart"/>
            <w:r w:rsidRPr="009C50E4">
              <w:rPr>
                <w:rFonts w:ascii="Georgia" w:hAnsi="Georgia"/>
                <w:kern w:val="0"/>
                <w:sz w:val="18"/>
                <w:szCs w:val="18"/>
                <w:highlight w:val="yellow"/>
                <w:lang w:eastAsia="pl-PL"/>
              </w:rPr>
              <w:t>papierpwe</w:t>
            </w:r>
            <w:proofErr w:type="spellEnd"/>
            <w:r w:rsidRPr="009C50E4">
              <w:rPr>
                <w:rFonts w:ascii="Georgia" w:hAnsi="Georgia"/>
                <w:kern w:val="0"/>
                <w:sz w:val="18"/>
                <w:szCs w:val="18"/>
                <w:highlight w:val="yellow"/>
                <w:lang w:eastAsia="pl-PL"/>
              </w:rPr>
              <w:t>, sterylne</w:t>
            </w:r>
            <w:r w:rsidRPr="009C50E4">
              <w:rPr>
                <w:rFonts w:ascii="Georgia" w:hAnsi="Georgia"/>
                <w:kern w:val="0"/>
                <w:sz w:val="18"/>
                <w:szCs w:val="18"/>
                <w:highlight w:val="yellow"/>
                <w:lang w:eastAsia="pl-PL"/>
              </w:rPr>
              <w:t xml:space="preserve">. </w:t>
            </w:r>
            <w:r w:rsidRPr="009C50E4">
              <w:rPr>
                <w:rFonts w:ascii="Georgia" w:hAnsi="Georgia" w:cstheme="minorHAnsi"/>
                <w:bCs/>
                <w:sz w:val="18"/>
                <w:szCs w:val="18"/>
                <w:highlight w:val="yellow"/>
              </w:rPr>
              <w:t>Zamawiający wymaga, aby rurka ustno-gardłowa była wykonana z PCV</w:t>
            </w:r>
            <w:r w:rsidR="00164699">
              <w:rPr>
                <w:rFonts w:ascii="Georgia" w:hAnsi="Georgia" w:cstheme="minorHAnsi"/>
                <w:bCs/>
                <w:sz w:val="18"/>
                <w:szCs w:val="18"/>
              </w:rPr>
              <w:t>.</w:t>
            </w:r>
          </w:p>
        </w:tc>
        <w:tc>
          <w:tcPr>
            <w:tcW w:w="709" w:type="dxa"/>
            <w:shd w:val="clear" w:color="auto" w:fill="auto"/>
            <w:noWrap/>
            <w:vAlign w:val="center"/>
            <w:hideMark/>
          </w:tcPr>
          <w:p w14:paraId="04735B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588194B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600</w:t>
            </w:r>
          </w:p>
        </w:tc>
      </w:tr>
      <w:tr w:rsidR="0043402E" w:rsidRPr="00A20A6B" w14:paraId="2AF4C4F4" w14:textId="77777777" w:rsidTr="00CA7227">
        <w:trPr>
          <w:trHeight w:val="289"/>
        </w:trPr>
        <w:tc>
          <w:tcPr>
            <w:tcW w:w="440" w:type="dxa"/>
            <w:shd w:val="clear" w:color="FFFFCC" w:fill="FFFFFF"/>
            <w:vAlign w:val="center"/>
            <w:hideMark/>
          </w:tcPr>
          <w:p w14:paraId="14F23E4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2C4B60B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nosowo-gardłowa rozmiar od 3-8</w:t>
            </w:r>
          </w:p>
        </w:tc>
        <w:tc>
          <w:tcPr>
            <w:tcW w:w="709" w:type="dxa"/>
            <w:shd w:val="clear" w:color="auto" w:fill="auto"/>
            <w:noWrap/>
            <w:vAlign w:val="center"/>
            <w:hideMark/>
          </w:tcPr>
          <w:p w14:paraId="62CB08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2218C2C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695720B3" w14:textId="77777777" w:rsidTr="00CA7227">
        <w:trPr>
          <w:trHeight w:val="252"/>
        </w:trPr>
        <w:tc>
          <w:tcPr>
            <w:tcW w:w="440" w:type="dxa"/>
            <w:shd w:val="clear" w:color="FFFFCC" w:fill="FFFFFF"/>
            <w:vAlign w:val="center"/>
            <w:hideMark/>
          </w:tcPr>
          <w:p w14:paraId="0B347FC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35" w:type="dxa"/>
            <w:shd w:val="clear" w:color="auto" w:fill="auto"/>
            <w:vAlign w:val="center"/>
            <w:hideMark/>
          </w:tcPr>
          <w:p w14:paraId="78161B6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krtaniowa rozmiar od 0-5</w:t>
            </w:r>
          </w:p>
        </w:tc>
        <w:tc>
          <w:tcPr>
            <w:tcW w:w="709" w:type="dxa"/>
            <w:shd w:val="clear" w:color="auto" w:fill="auto"/>
            <w:noWrap/>
            <w:vAlign w:val="center"/>
            <w:hideMark/>
          </w:tcPr>
          <w:p w14:paraId="032533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452CF8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E8E5A21" w14:textId="77777777" w:rsidR="0043402E" w:rsidRPr="00A52D99" w:rsidRDefault="0043402E" w:rsidP="0043402E">
      <w:pPr>
        <w:spacing w:line="360" w:lineRule="auto"/>
        <w:rPr>
          <w:rFonts w:ascii="Georgia" w:hAnsi="Georgia"/>
          <w:sz w:val="20"/>
          <w:szCs w:val="20"/>
        </w:rPr>
      </w:pPr>
    </w:p>
    <w:p w14:paraId="46247B6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42</w:t>
      </w:r>
    </w:p>
    <w:tbl>
      <w:tblPr>
        <w:tblW w:w="9634" w:type="dxa"/>
        <w:tblCellMar>
          <w:left w:w="70" w:type="dxa"/>
          <w:right w:w="70" w:type="dxa"/>
        </w:tblCellMar>
        <w:tblLook w:val="04A0" w:firstRow="1" w:lastRow="0" w:firstColumn="1" w:lastColumn="0" w:noHBand="0" w:noVBand="1"/>
      </w:tblPr>
      <w:tblGrid>
        <w:gridCol w:w="440"/>
        <w:gridCol w:w="7635"/>
        <w:gridCol w:w="709"/>
        <w:gridCol w:w="850"/>
      </w:tblGrid>
      <w:tr w:rsidR="0043402E" w:rsidRPr="00A20A6B" w14:paraId="68950186" w14:textId="77777777" w:rsidTr="00AF3B6A">
        <w:trPr>
          <w:trHeight w:val="414"/>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0A003D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5BF9FD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3634A4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2474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0A9EBC" w14:textId="77777777" w:rsidTr="00AF3B6A">
        <w:trPr>
          <w:trHeight w:val="126"/>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37685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auto" w:fill="auto"/>
            <w:vAlign w:val="center"/>
            <w:hideMark/>
          </w:tcPr>
          <w:p w14:paraId="397904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Klipsy polimerowe XL REF E 5007/ </w:t>
            </w:r>
            <w:proofErr w:type="spellStart"/>
            <w:r w:rsidRPr="00A20A6B">
              <w:rPr>
                <w:rFonts w:ascii="Georgia" w:hAnsi="Georgia"/>
                <w:kern w:val="0"/>
                <w:sz w:val="18"/>
                <w:szCs w:val="18"/>
                <w:lang w:eastAsia="pl-PL"/>
              </w:rPr>
              <w:t>op.zawiera</w:t>
            </w:r>
            <w:proofErr w:type="spellEnd"/>
            <w:r w:rsidRPr="00A20A6B">
              <w:rPr>
                <w:rFonts w:ascii="Georgia" w:hAnsi="Georgia"/>
                <w:kern w:val="0"/>
                <w:sz w:val="18"/>
                <w:szCs w:val="18"/>
                <w:lang w:eastAsia="pl-PL"/>
              </w:rPr>
              <w:t xml:space="preserve"> 20 magazynków po 6 szt/</w:t>
            </w:r>
          </w:p>
        </w:tc>
        <w:tc>
          <w:tcPr>
            <w:tcW w:w="709" w:type="dxa"/>
            <w:tcBorders>
              <w:top w:val="nil"/>
              <w:left w:val="nil"/>
              <w:bottom w:val="single" w:sz="4" w:space="0" w:color="000000"/>
              <w:right w:val="single" w:sz="4" w:space="0" w:color="000000"/>
            </w:tcBorders>
            <w:shd w:val="clear" w:color="auto" w:fill="auto"/>
            <w:noWrap/>
            <w:vAlign w:val="center"/>
            <w:hideMark/>
          </w:tcPr>
          <w:p w14:paraId="72A3A8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tcBorders>
              <w:top w:val="nil"/>
              <w:left w:val="nil"/>
              <w:bottom w:val="single" w:sz="4" w:space="0" w:color="000000"/>
              <w:right w:val="single" w:sz="4" w:space="0" w:color="000000"/>
            </w:tcBorders>
            <w:shd w:val="clear" w:color="auto" w:fill="auto"/>
            <w:noWrap/>
            <w:vAlign w:val="center"/>
            <w:hideMark/>
          </w:tcPr>
          <w:p w14:paraId="0B8A77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647884A3" w14:textId="77777777" w:rsidR="0043402E" w:rsidRPr="00A52D99" w:rsidRDefault="0043402E" w:rsidP="0043402E">
      <w:pPr>
        <w:spacing w:line="360" w:lineRule="auto"/>
        <w:rPr>
          <w:rFonts w:ascii="Georgia" w:hAnsi="Georgia"/>
          <w:sz w:val="20"/>
          <w:szCs w:val="20"/>
        </w:rPr>
      </w:pPr>
    </w:p>
    <w:p w14:paraId="7E85421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660"/>
        <w:gridCol w:w="899"/>
      </w:tblGrid>
      <w:tr w:rsidR="0043402E" w:rsidRPr="0018684B" w14:paraId="1D227A40" w14:textId="77777777" w:rsidTr="00AF3B6A">
        <w:trPr>
          <w:trHeight w:val="369"/>
        </w:trPr>
        <w:tc>
          <w:tcPr>
            <w:tcW w:w="400" w:type="dxa"/>
            <w:shd w:val="clear" w:color="auto" w:fill="FDE9D9" w:themeFill="accent6" w:themeFillTint="33"/>
            <w:vAlign w:val="center"/>
            <w:hideMark/>
          </w:tcPr>
          <w:p w14:paraId="59458D9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5C56229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660" w:type="dxa"/>
            <w:shd w:val="clear" w:color="auto" w:fill="FDE9D9" w:themeFill="accent6" w:themeFillTint="33"/>
            <w:vAlign w:val="center"/>
            <w:hideMark/>
          </w:tcPr>
          <w:p w14:paraId="6F79C5E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99" w:type="dxa"/>
            <w:shd w:val="clear" w:color="auto" w:fill="FDE9D9" w:themeFill="accent6" w:themeFillTint="33"/>
            <w:vAlign w:val="center"/>
            <w:hideMark/>
          </w:tcPr>
          <w:p w14:paraId="2DAB3BD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7E7BF0F" w14:textId="77777777" w:rsidTr="00AF3B6A">
        <w:trPr>
          <w:trHeight w:val="179"/>
        </w:trPr>
        <w:tc>
          <w:tcPr>
            <w:tcW w:w="400" w:type="dxa"/>
            <w:shd w:val="clear" w:color="auto" w:fill="auto"/>
            <w:vAlign w:val="center"/>
            <w:hideMark/>
          </w:tcPr>
          <w:p w14:paraId="4EB89B0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1B1F40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Wieszak na worki z moczem i płynami ustrojowymi</w:t>
            </w:r>
          </w:p>
        </w:tc>
        <w:tc>
          <w:tcPr>
            <w:tcW w:w="660" w:type="dxa"/>
            <w:shd w:val="clear" w:color="auto" w:fill="auto"/>
            <w:vAlign w:val="center"/>
            <w:hideMark/>
          </w:tcPr>
          <w:p w14:paraId="18EF696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33AC669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3761FC82" w14:textId="77777777" w:rsidTr="00AF3B6A">
        <w:trPr>
          <w:trHeight w:val="395"/>
        </w:trPr>
        <w:tc>
          <w:tcPr>
            <w:tcW w:w="400" w:type="dxa"/>
            <w:shd w:val="clear" w:color="auto" w:fill="auto"/>
            <w:vAlign w:val="center"/>
            <w:hideMark/>
          </w:tcPr>
          <w:p w14:paraId="1099A25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75" w:type="dxa"/>
            <w:shd w:val="clear" w:color="auto" w:fill="auto"/>
            <w:vAlign w:val="center"/>
            <w:hideMark/>
          </w:tcPr>
          <w:p w14:paraId="70F632E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zbiórki żółci – po zabiegach chirurgicznych, sterylny końcówka dopasowana do drenów </w:t>
            </w:r>
            <w:proofErr w:type="spellStart"/>
            <w:r w:rsidRPr="00A20A6B">
              <w:rPr>
                <w:rFonts w:ascii="Georgia" w:hAnsi="Georgia"/>
                <w:kern w:val="0"/>
                <w:sz w:val="18"/>
                <w:szCs w:val="18"/>
                <w:lang w:eastAsia="pl-PL"/>
              </w:rPr>
              <w:t>Kehera</w:t>
            </w:r>
            <w:proofErr w:type="spellEnd"/>
            <w:r w:rsidRPr="00A20A6B">
              <w:rPr>
                <w:rFonts w:ascii="Georgia" w:hAnsi="Georgia"/>
                <w:kern w:val="0"/>
                <w:sz w:val="18"/>
                <w:szCs w:val="18"/>
                <w:lang w:eastAsia="pl-PL"/>
              </w:rPr>
              <w:t xml:space="preserve">, zastawka </w:t>
            </w:r>
            <w:proofErr w:type="spellStart"/>
            <w:r w:rsidRPr="00A20A6B">
              <w:rPr>
                <w:rFonts w:ascii="Georgia" w:hAnsi="Georgia"/>
                <w:kern w:val="0"/>
                <w:sz w:val="18"/>
                <w:szCs w:val="18"/>
                <w:lang w:eastAsia="pl-PL"/>
              </w:rPr>
              <w:t>antyrefluksyjna</w:t>
            </w:r>
            <w:proofErr w:type="spellEnd"/>
            <w:r w:rsidRPr="00A20A6B">
              <w:rPr>
                <w:rFonts w:ascii="Georgia" w:hAnsi="Georgia"/>
                <w:kern w:val="0"/>
                <w:sz w:val="18"/>
                <w:szCs w:val="18"/>
                <w:lang w:eastAsia="pl-PL"/>
              </w:rPr>
              <w:t xml:space="preserve">   z podziałką 350 ml.</w:t>
            </w:r>
          </w:p>
        </w:tc>
        <w:tc>
          <w:tcPr>
            <w:tcW w:w="660" w:type="dxa"/>
            <w:shd w:val="clear" w:color="auto" w:fill="auto"/>
            <w:vAlign w:val="center"/>
            <w:hideMark/>
          </w:tcPr>
          <w:p w14:paraId="300CC5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74FA0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377BCB2A" w14:textId="77777777" w:rsidTr="00CA7227">
        <w:trPr>
          <w:trHeight w:val="285"/>
        </w:trPr>
        <w:tc>
          <w:tcPr>
            <w:tcW w:w="400" w:type="dxa"/>
            <w:shd w:val="clear" w:color="auto" w:fill="auto"/>
            <w:vAlign w:val="center"/>
            <w:hideMark/>
          </w:tcPr>
          <w:p w14:paraId="4520CD4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6703CF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Worek do dobowej zbiórki moczu sterylny</w:t>
            </w:r>
          </w:p>
        </w:tc>
        <w:tc>
          <w:tcPr>
            <w:tcW w:w="660" w:type="dxa"/>
            <w:shd w:val="clear" w:color="auto" w:fill="auto"/>
            <w:vAlign w:val="center"/>
            <w:hideMark/>
          </w:tcPr>
          <w:p w14:paraId="6AE09D1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45F733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B9E7478" w14:textId="77777777" w:rsidTr="00AF3B6A">
        <w:trPr>
          <w:trHeight w:val="532"/>
        </w:trPr>
        <w:tc>
          <w:tcPr>
            <w:tcW w:w="400" w:type="dxa"/>
            <w:shd w:val="clear" w:color="auto" w:fill="auto"/>
            <w:vAlign w:val="center"/>
            <w:hideMark/>
          </w:tcPr>
          <w:p w14:paraId="232DC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F55AA2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dobowej zbiórki moczu dla dorosłych 2L z biała tylną ścianką ułatwiającą wizualizację moczu, z drenem, zaworem spustowym poprzecznym w kształcie litery „T” z zastawką </w:t>
            </w:r>
            <w:proofErr w:type="spellStart"/>
            <w:r w:rsidRPr="00A20A6B">
              <w:rPr>
                <w:rFonts w:ascii="Georgia" w:hAnsi="Georgia"/>
                <w:kern w:val="0"/>
                <w:sz w:val="18"/>
                <w:szCs w:val="18"/>
                <w:lang w:eastAsia="pl-PL"/>
              </w:rPr>
              <w:t>antyrefluksyjną</w:t>
            </w:r>
            <w:proofErr w:type="spellEnd"/>
            <w:r w:rsidRPr="00A20A6B">
              <w:rPr>
                <w:rFonts w:ascii="Georgia" w:hAnsi="Georgia"/>
                <w:kern w:val="0"/>
                <w:sz w:val="18"/>
                <w:szCs w:val="18"/>
                <w:lang w:eastAsia="pl-PL"/>
              </w:rPr>
              <w:t>.</w:t>
            </w:r>
          </w:p>
        </w:tc>
        <w:tc>
          <w:tcPr>
            <w:tcW w:w="660" w:type="dxa"/>
            <w:shd w:val="clear" w:color="auto" w:fill="auto"/>
            <w:vAlign w:val="center"/>
            <w:hideMark/>
          </w:tcPr>
          <w:p w14:paraId="046C8F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53BAAD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20000</w:t>
            </w:r>
          </w:p>
        </w:tc>
      </w:tr>
      <w:tr w:rsidR="0043402E" w:rsidRPr="00A20A6B" w14:paraId="10A6B77E" w14:textId="77777777" w:rsidTr="00CA7227">
        <w:trPr>
          <w:trHeight w:val="285"/>
        </w:trPr>
        <w:tc>
          <w:tcPr>
            <w:tcW w:w="400" w:type="dxa"/>
            <w:shd w:val="clear" w:color="auto" w:fill="auto"/>
            <w:vAlign w:val="center"/>
            <w:hideMark/>
          </w:tcPr>
          <w:p w14:paraId="48E6F43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5F32B20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chłopców</w:t>
            </w:r>
          </w:p>
        </w:tc>
        <w:tc>
          <w:tcPr>
            <w:tcW w:w="660" w:type="dxa"/>
            <w:shd w:val="clear" w:color="auto" w:fill="auto"/>
            <w:vAlign w:val="center"/>
            <w:hideMark/>
          </w:tcPr>
          <w:p w14:paraId="36E563A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192DE49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1EEB1E99" w14:textId="77777777" w:rsidTr="00AF3B6A">
        <w:trPr>
          <w:trHeight w:val="176"/>
        </w:trPr>
        <w:tc>
          <w:tcPr>
            <w:tcW w:w="400" w:type="dxa"/>
            <w:shd w:val="clear" w:color="auto" w:fill="auto"/>
            <w:vAlign w:val="center"/>
            <w:hideMark/>
          </w:tcPr>
          <w:p w14:paraId="66DA195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580A094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dziewczynek</w:t>
            </w:r>
          </w:p>
        </w:tc>
        <w:tc>
          <w:tcPr>
            <w:tcW w:w="660" w:type="dxa"/>
            <w:shd w:val="clear" w:color="auto" w:fill="auto"/>
            <w:vAlign w:val="center"/>
            <w:hideMark/>
          </w:tcPr>
          <w:p w14:paraId="14129BE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28F3756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75E20087" w14:textId="77777777" w:rsidTr="00CA7227">
        <w:trPr>
          <w:trHeight w:val="285"/>
        </w:trPr>
        <w:tc>
          <w:tcPr>
            <w:tcW w:w="400" w:type="dxa"/>
            <w:shd w:val="clear" w:color="auto" w:fill="auto"/>
            <w:vAlign w:val="center"/>
            <w:hideMark/>
          </w:tcPr>
          <w:p w14:paraId="3D019F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75" w:type="dxa"/>
            <w:shd w:val="clear" w:color="auto" w:fill="auto"/>
            <w:vAlign w:val="center"/>
            <w:hideMark/>
          </w:tcPr>
          <w:p w14:paraId="0261713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w:t>
            </w:r>
            <w:proofErr w:type="spellStart"/>
            <w:r w:rsidRPr="00A20A6B">
              <w:rPr>
                <w:rFonts w:ascii="Georgia" w:hAnsi="Georgia"/>
                <w:kern w:val="0"/>
                <w:sz w:val="18"/>
                <w:szCs w:val="18"/>
                <w:lang w:eastAsia="pl-PL"/>
              </w:rPr>
              <w:t>stomijny</w:t>
            </w:r>
            <w:proofErr w:type="spellEnd"/>
            <w:r w:rsidRPr="00A20A6B">
              <w:rPr>
                <w:rFonts w:ascii="Georgia" w:hAnsi="Georgia"/>
                <w:kern w:val="0"/>
                <w:sz w:val="18"/>
                <w:szCs w:val="18"/>
                <w:lang w:eastAsia="pl-PL"/>
              </w:rPr>
              <w:t xml:space="preserve"> jednoczęściowy otwarty</w:t>
            </w:r>
          </w:p>
        </w:tc>
        <w:tc>
          <w:tcPr>
            <w:tcW w:w="660" w:type="dxa"/>
            <w:shd w:val="clear" w:color="auto" w:fill="auto"/>
            <w:vAlign w:val="center"/>
            <w:hideMark/>
          </w:tcPr>
          <w:p w14:paraId="6F3FFE5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050D9A3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bl>
    <w:p w14:paraId="7A3B1EFE" w14:textId="5F4A4448" w:rsidR="0043402E" w:rsidRDefault="0043402E" w:rsidP="0043402E">
      <w:pPr>
        <w:spacing w:line="360" w:lineRule="auto"/>
        <w:rPr>
          <w:rFonts w:ascii="Georgia" w:hAnsi="Georgia"/>
          <w:sz w:val="20"/>
          <w:szCs w:val="20"/>
        </w:rPr>
      </w:pPr>
    </w:p>
    <w:p w14:paraId="3F2A73DE" w14:textId="5AABF333" w:rsidR="00EE4CD3" w:rsidRDefault="00EE4CD3" w:rsidP="0043402E">
      <w:pPr>
        <w:spacing w:line="360" w:lineRule="auto"/>
        <w:rPr>
          <w:rFonts w:ascii="Georgia" w:hAnsi="Georgia"/>
          <w:sz w:val="20"/>
          <w:szCs w:val="20"/>
        </w:rPr>
      </w:pPr>
    </w:p>
    <w:p w14:paraId="119DC66B" w14:textId="77777777" w:rsidR="00EE4CD3" w:rsidRPr="00A52D99" w:rsidRDefault="00EE4CD3" w:rsidP="0043402E">
      <w:pPr>
        <w:spacing w:line="360" w:lineRule="auto"/>
        <w:rPr>
          <w:rFonts w:ascii="Georgia" w:hAnsi="Georgia"/>
          <w:sz w:val="20"/>
          <w:szCs w:val="20"/>
        </w:rPr>
      </w:pPr>
    </w:p>
    <w:p w14:paraId="4921027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44</w:t>
      </w:r>
    </w:p>
    <w:tbl>
      <w:tblPr>
        <w:tblW w:w="9634" w:type="dxa"/>
        <w:tblCellMar>
          <w:left w:w="70" w:type="dxa"/>
          <w:right w:w="70" w:type="dxa"/>
        </w:tblCellMar>
        <w:tblLook w:val="04A0" w:firstRow="1" w:lastRow="0" w:firstColumn="1" w:lastColumn="0" w:noHBand="0" w:noVBand="1"/>
      </w:tblPr>
      <w:tblGrid>
        <w:gridCol w:w="460"/>
        <w:gridCol w:w="7615"/>
        <w:gridCol w:w="709"/>
        <w:gridCol w:w="850"/>
      </w:tblGrid>
      <w:tr w:rsidR="0043402E" w:rsidRPr="00A20A6B" w14:paraId="0D58645A" w14:textId="77777777" w:rsidTr="00AF3B6A">
        <w:trPr>
          <w:trHeight w:val="280"/>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1268636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9B9330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0E7E65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7B898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7819E55" w14:textId="77777777" w:rsidTr="00AF3B6A">
        <w:trPr>
          <w:trHeight w:val="427"/>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30E95C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tcBorders>
              <w:top w:val="single" w:sz="4" w:space="0" w:color="000000"/>
              <w:left w:val="nil"/>
              <w:bottom w:val="single" w:sz="4" w:space="0" w:color="000000"/>
              <w:right w:val="single" w:sz="4" w:space="0" w:color="000000"/>
            </w:tcBorders>
            <w:shd w:val="clear" w:color="auto" w:fill="auto"/>
            <w:vAlign w:val="center"/>
            <w:hideMark/>
          </w:tcPr>
          <w:p w14:paraId="3194DF4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Aplikator  z filtrem  antybakteryjnym    posiadający nieruchomą osłonę otaczającą nasadkę łączącą ze strzykawką  oraz zastawkę zabezpieczającą lek przed wyciekaniem służący do pobierania lub wstrzykiwania leków z oraz do fiolek lub butelek zabezpieczonych portami</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74603B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409D01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12000</w:t>
            </w:r>
          </w:p>
        </w:tc>
      </w:tr>
    </w:tbl>
    <w:p w14:paraId="22A40CC1" w14:textId="77777777" w:rsidR="0043402E" w:rsidRPr="00A52D99" w:rsidRDefault="0043402E" w:rsidP="0043402E">
      <w:pPr>
        <w:spacing w:line="360" w:lineRule="auto"/>
        <w:rPr>
          <w:rFonts w:ascii="Georgia" w:hAnsi="Georgia"/>
          <w:sz w:val="20"/>
          <w:szCs w:val="20"/>
        </w:rPr>
      </w:pPr>
    </w:p>
    <w:p w14:paraId="0A8A14D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709"/>
        <w:gridCol w:w="850"/>
      </w:tblGrid>
      <w:tr w:rsidR="0043402E" w:rsidRPr="0018684B" w14:paraId="76A9AB0C" w14:textId="77777777" w:rsidTr="00AF3B6A">
        <w:trPr>
          <w:trHeight w:val="412"/>
        </w:trPr>
        <w:tc>
          <w:tcPr>
            <w:tcW w:w="480" w:type="dxa"/>
            <w:shd w:val="clear" w:color="auto" w:fill="FDE9D9" w:themeFill="accent6" w:themeFillTint="33"/>
            <w:vAlign w:val="center"/>
            <w:hideMark/>
          </w:tcPr>
          <w:p w14:paraId="6E4E55F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595" w:type="dxa"/>
            <w:shd w:val="clear" w:color="auto" w:fill="FDE9D9" w:themeFill="accent6" w:themeFillTint="33"/>
            <w:vAlign w:val="center"/>
            <w:hideMark/>
          </w:tcPr>
          <w:p w14:paraId="4E43F69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057B20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5F55B91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C6B55B0" w14:textId="77777777" w:rsidTr="00AF3B6A">
        <w:trPr>
          <w:trHeight w:val="522"/>
        </w:trPr>
        <w:tc>
          <w:tcPr>
            <w:tcW w:w="480" w:type="dxa"/>
            <w:shd w:val="clear" w:color="FFFFCC" w:fill="FFFFFF"/>
            <w:noWrap/>
            <w:vAlign w:val="center"/>
            <w:hideMark/>
          </w:tcPr>
          <w:p w14:paraId="6613D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shd w:val="clear" w:color="auto" w:fill="auto"/>
            <w:vAlign w:val="center"/>
            <w:hideMark/>
          </w:tcPr>
          <w:p w14:paraId="2349B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Chirurgiczne ze stali węglowej z wygrawerowanym nr ostrza oraz nazwą producenta na każdym z nich opakowanie zbiorcze 100 szt. zabezpieczone folią do skalpela nr 10</w:t>
            </w:r>
          </w:p>
        </w:tc>
        <w:tc>
          <w:tcPr>
            <w:tcW w:w="709" w:type="dxa"/>
            <w:shd w:val="clear" w:color="auto" w:fill="auto"/>
            <w:noWrap/>
            <w:vAlign w:val="center"/>
            <w:hideMark/>
          </w:tcPr>
          <w:p w14:paraId="5EAF6E1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0B1E81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31A512CB" w14:textId="77777777" w:rsidTr="00CA7227">
        <w:trPr>
          <w:trHeight w:val="282"/>
        </w:trPr>
        <w:tc>
          <w:tcPr>
            <w:tcW w:w="480" w:type="dxa"/>
            <w:shd w:val="clear" w:color="FFFFCC" w:fill="FFFFFF"/>
            <w:noWrap/>
            <w:vAlign w:val="center"/>
            <w:hideMark/>
          </w:tcPr>
          <w:p w14:paraId="2CC30CB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595" w:type="dxa"/>
            <w:shd w:val="clear" w:color="auto" w:fill="auto"/>
            <w:vAlign w:val="center"/>
            <w:hideMark/>
          </w:tcPr>
          <w:p w14:paraId="51CAAE4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11 opis jw.</w:t>
            </w:r>
          </w:p>
        </w:tc>
        <w:tc>
          <w:tcPr>
            <w:tcW w:w="709" w:type="dxa"/>
            <w:shd w:val="clear" w:color="auto" w:fill="auto"/>
            <w:noWrap/>
            <w:vAlign w:val="center"/>
            <w:hideMark/>
          </w:tcPr>
          <w:p w14:paraId="678CBAA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1CE2535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16AB6678" w14:textId="77777777" w:rsidTr="00CA7227">
        <w:trPr>
          <w:trHeight w:val="282"/>
        </w:trPr>
        <w:tc>
          <w:tcPr>
            <w:tcW w:w="480" w:type="dxa"/>
            <w:shd w:val="clear" w:color="FFFFCC" w:fill="FFFFFF"/>
            <w:noWrap/>
            <w:vAlign w:val="center"/>
            <w:hideMark/>
          </w:tcPr>
          <w:p w14:paraId="24CEC0D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595" w:type="dxa"/>
            <w:shd w:val="clear" w:color="auto" w:fill="auto"/>
            <w:vAlign w:val="center"/>
            <w:hideMark/>
          </w:tcPr>
          <w:p w14:paraId="2AC838A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12 opis jw.</w:t>
            </w:r>
          </w:p>
        </w:tc>
        <w:tc>
          <w:tcPr>
            <w:tcW w:w="709" w:type="dxa"/>
            <w:shd w:val="clear" w:color="auto" w:fill="auto"/>
            <w:noWrap/>
            <w:vAlign w:val="center"/>
            <w:hideMark/>
          </w:tcPr>
          <w:p w14:paraId="5E31CB2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374CC19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5C2B4722" w14:textId="77777777" w:rsidTr="00CA7227">
        <w:trPr>
          <w:trHeight w:val="282"/>
        </w:trPr>
        <w:tc>
          <w:tcPr>
            <w:tcW w:w="480" w:type="dxa"/>
            <w:shd w:val="clear" w:color="FFFFCC" w:fill="FFFFFF"/>
            <w:noWrap/>
            <w:vAlign w:val="center"/>
            <w:hideMark/>
          </w:tcPr>
          <w:p w14:paraId="4886CE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595" w:type="dxa"/>
            <w:shd w:val="clear" w:color="auto" w:fill="auto"/>
            <w:vAlign w:val="center"/>
            <w:hideMark/>
          </w:tcPr>
          <w:p w14:paraId="76A54F7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15 opis jw.</w:t>
            </w:r>
          </w:p>
        </w:tc>
        <w:tc>
          <w:tcPr>
            <w:tcW w:w="709" w:type="dxa"/>
            <w:shd w:val="clear" w:color="auto" w:fill="auto"/>
            <w:noWrap/>
            <w:vAlign w:val="center"/>
            <w:hideMark/>
          </w:tcPr>
          <w:p w14:paraId="3EE66CD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28EB0B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3D724443" w14:textId="77777777" w:rsidTr="00CA7227">
        <w:trPr>
          <w:trHeight w:val="282"/>
        </w:trPr>
        <w:tc>
          <w:tcPr>
            <w:tcW w:w="480" w:type="dxa"/>
            <w:shd w:val="clear" w:color="FFFFCC" w:fill="FFFFFF"/>
            <w:noWrap/>
            <w:vAlign w:val="center"/>
            <w:hideMark/>
          </w:tcPr>
          <w:p w14:paraId="0354BD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595" w:type="dxa"/>
            <w:shd w:val="clear" w:color="auto" w:fill="auto"/>
            <w:vAlign w:val="center"/>
            <w:hideMark/>
          </w:tcPr>
          <w:p w14:paraId="64E512B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21 opis jw.</w:t>
            </w:r>
          </w:p>
        </w:tc>
        <w:tc>
          <w:tcPr>
            <w:tcW w:w="709" w:type="dxa"/>
            <w:shd w:val="clear" w:color="auto" w:fill="auto"/>
            <w:noWrap/>
            <w:vAlign w:val="center"/>
            <w:hideMark/>
          </w:tcPr>
          <w:p w14:paraId="430C719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4F6DAC2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5FD9A411" w14:textId="77777777" w:rsidTr="00CA7227">
        <w:trPr>
          <w:trHeight w:val="282"/>
        </w:trPr>
        <w:tc>
          <w:tcPr>
            <w:tcW w:w="480" w:type="dxa"/>
            <w:shd w:val="clear" w:color="FFFFCC" w:fill="FFFFFF"/>
            <w:noWrap/>
            <w:vAlign w:val="center"/>
            <w:hideMark/>
          </w:tcPr>
          <w:p w14:paraId="63B18DF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595" w:type="dxa"/>
            <w:shd w:val="clear" w:color="auto" w:fill="auto"/>
            <w:vAlign w:val="center"/>
            <w:hideMark/>
          </w:tcPr>
          <w:p w14:paraId="2DA0FF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23 opis jw.</w:t>
            </w:r>
          </w:p>
        </w:tc>
        <w:tc>
          <w:tcPr>
            <w:tcW w:w="709" w:type="dxa"/>
            <w:shd w:val="clear" w:color="auto" w:fill="auto"/>
            <w:noWrap/>
            <w:vAlign w:val="center"/>
            <w:hideMark/>
          </w:tcPr>
          <w:p w14:paraId="1488BDD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5CE888E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bl>
    <w:p w14:paraId="3B781451" w14:textId="77777777" w:rsidR="0043402E" w:rsidRPr="00A52D99" w:rsidRDefault="0043402E" w:rsidP="0043402E">
      <w:pPr>
        <w:spacing w:line="360" w:lineRule="auto"/>
        <w:rPr>
          <w:rFonts w:ascii="Georgia" w:hAnsi="Georgia"/>
          <w:sz w:val="20"/>
          <w:szCs w:val="20"/>
        </w:rPr>
      </w:pPr>
    </w:p>
    <w:p w14:paraId="08B02F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46</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20"/>
      </w:tblGrid>
      <w:tr w:rsidR="0043402E" w:rsidRPr="0018684B" w14:paraId="4B353FDA" w14:textId="77777777" w:rsidTr="00AF3B6A">
        <w:trPr>
          <w:trHeight w:val="448"/>
        </w:trPr>
        <w:tc>
          <w:tcPr>
            <w:tcW w:w="440" w:type="dxa"/>
            <w:shd w:val="clear" w:color="auto" w:fill="FDE9D9" w:themeFill="accent6" w:themeFillTint="33"/>
            <w:vAlign w:val="center"/>
            <w:hideMark/>
          </w:tcPr>
          <w:p w14:paraId="6A23FDA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1C634D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BE6527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3DF716D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F47C92" w14:textId="77777777" w:rsidTr="00CA7227">
        <w:trPr>
          <w:trHeight w:val="282"/>
        </w:trPr>
        <w:tc>
          <w:tcPr>
            <w:tcW w:w="440" w:type="dxa"/>
            <w:shd w:val="clear" w:color="FFFFCC" w:fill="FFFFFF"/>
            <w:vAlign w:val="center"/>
            <w:hideMark/>
          </w:tcPr>
          <w:p w14:paraId="54DF7C0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1CA670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Elektroda </w:t>
            </w:r>
            <w:proofErr w:type="spellStart"/>
            <w:r w:rsidRPr="00A20A6B">
              <w:rPr>
                <w:rFonts w:ascii="Georgia" w:hAnsi="Georgia"/>
                <w:kern w:val="0"/>
                <w:sz w:val="18"/>
                <w:szCs w:val="18"/>
                <w:lang w:eastAsia="pl-PL"/>
              </w:rPr>
              <w:t>endokawitarna</w:t>
            </w:r>
            <w:proofErr w:type="spellEnd"/>
            <w:r w:rsidRPr="00A20A6B">
              <w:rPr>
                <w:rFonts w:ascii="Georgia" w:hAnsi="Georgia"/>
                <w:kern w:val="0"/>
                <w:sz w:val="18"/>
                <w:szCs w:val="18"/>
                <w:lang w:eastAsia="pl-PL"/>
              </w:rPr>
              <w:t xml:space="preserve"> F 6 - do stymulacji serca</w:t>
            </w:r>
          </w:p>
        </w:tc>
        <w:tc>
          <w:tcPr>
            <w:tcW w:w="709" w:type="dxa"/>
            <w:shd w:val="clear" w:color="auto" w:fill="auto"/>
            <w:noWrap/>
            <w:vAlign w:val="center"/>
            <w:hideMark/>
          </w:tcPr>
          <w:p w14:paraId="383351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20" w:type="dxa"/>
            <w:shd w:val="clear" w:color="auto" w:fill="auto"/>
            <w:noWrap/>
            <w:vAlign w:val="center"/>
            <w:hideMark/>
          </w:tcPr>
          <w:p w14:paraId="23D3F1E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r w:rsidR="0043402E" w:rsidRPr="00A20A6B" w14:paraId="2ECD344E" w14:textId="77777777" w:rsidTr="00AF3B6A">
        <w:trPr>
          <w:trHeight w:val="120"/>
        </w:trPr>
        <w:tc>
          <w:tcPr>
            <w:tcW w:w="440" w:type="dxa"/>
            <w:shd w:val="clear" w:color="FFFFCC" w:fill="FFFFFF"/>
            <w:vAlign w:val="center"/>
            <w:hideMark/>
          </w:tcPr>
          <w:p w14:paraId="025BA9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117CEA5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Zestaw z zastawką do wprowadzenia elektrod </w:t>
            </w:r>
            <w:proofErr w:type="spellStart"/>
            <w:r w:rsidRPr="00A20A6B">
              <w:rPr>
                <w:rFonts w:ascii="Georgia" w:hAnsi="Georgia"/>
                <w:kern w:val="0"/>
                <w:sz w:val="18"/>
                <w:szCs w:val="18"/>
                <w:lang w:eastAsia="pl-PL"/>
              </w:rPr>
              <w:t>endokawitarnych</w:t>
            </w:r>
            <w:proofErr w:type="spellEnd"/>
            <w:r w:rsidRPr="00A20A6B">
              <w:rPr>
                <w:rFonts w:ascii="Georgia" w:hAnsi="Georgia"/>
                <w:kern w:val="0"/>
                <w:sz w:val="18"/>
                <w:szCs w:val="18"/>
                <w:lang w:eastAsia="pl-PL"/>
              </w:rPr>
              <w:t xml:space="preserve"> 7FR (</w:t>
            </w:r>
            <w:proofErr w:type="spellStart"/>
            <w:r w:rsidRPr="00A20A6B">
              <w:rPr>
                <w:rFonts w:ascii="Georgia" w:hAnsi="Georgia"/>
                <w:kern w:val="0"/>
                <w:sz w:val="18"/>
                <w:szCs w:val="18"/>
                <w:lang w:eastAsia="pl-PL"/>
              </w:rPr>
              <w:t>Introduktor</w:t>
            </w:r>
            <w:proofErr w:type="spellEnd"/>
            <w:r w:rsidRPr="00A20A6B">
              <w:rPr>
                <w:rFonts w:ascii="Georgia" w:hAnsi="Georgia"/>
                <w:kern w:val="0"/>
                <w:sz w:val="18"/>
                <w:szCs w:val="18"/>
                <w:lang w:eastAsia="pl-PL"/>
              </w:rPr>
              <w:t>)</w:t>
            </w:r>
          </w:p>
        </w:tc>
        <w:tc>
          <w:tcPr>
            <w:tcW w:w="709" w:type="dxa"/>
            <w:shd w:val="clear" w:color="auto" w:fill="auto"/>
            <w:noWrap/>
            <w:vAlign w:val="center"/>
            <w:hideMark/>
          </w:tcPr>
          <w:p w14:paraId="0037D7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20" w:type="dxa"/>
            <w:shd w:val="clear" w:color="auto" w:fill="auto"/>
            <w:noWrap/>
            <w:vAlign w:val="center"/>
            <w:hideMark/>
          </w:tcPr>
          <w:p w14:paraId="79578D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bl>
    <w:p w14:paraId="115C60FE" w14:textId="77777777" w:rsidR="0043402E" w:rsidRPr="00A52D99" w:rsidRDefault="0043402E" w:rsidP="0043402E">
      <w:pPr>
        <w:spacing w:line="360" w:lineRule="auto"/>
        <w:rPr>
          <w:rFonts w:ascii="Georgia" w:hAnsi="Georgia"/>
          <w:sz w:val="20"/>
          <w:szCs w:val="20"/>
        </w:rPr>
      </w:pPr>
    </w:p>
    <w:p w14:paraId="20019CC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9"/>
        <w:gridCol w:w="7635"/>
        <w:gridCol w:w="709"/>
        <w:gridCol w:w="820"/>
        <w:gridCol w:w="30"/>
      </w:tblGrid>
      <w:tr w:rsidR="0043402E" w:rsidRPr="0018684B" w14:paraId="727B3F75" w14:textId="77777777" w:rsidTr="00AF3B6A">
        <w:trPr>
          <w:gridAfter w:val="1"/>
          <w:wAfter w:w="30" w:type="dxa"/>
          <w:trHeight w:val="505"/>
        </w:trPr>
        <w:tc>
          <w:tcPr>
            <w:tcW w:w="440" w:type="dxa"/>
            <w:gridSpan w:val="2"/>
            <w:shd w:val="clear" w:color="auto" w:fill="FDE9D9" w:themeFill="accent6" w:themeFillTint="33"/>
            <w:vAlign w:val="center"/>
            <w:hideMark/>
          </w:tcPr>
          <w:p w14:paraId="78E87A7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9AE66C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2AA4B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5A1F012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0345772"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4EA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14:paraId="5A5B82A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długa </w:t>
            </w:r>
            <w:proofErr w:type="spellStart"/>
            <w:r w:rsidRPr="00A20A6B">
              <w:rPr>
                <w:rFonts w:ascii="Georgia" w:hAnsi="Georgia"/>
                <w:color w:val="000000"/>
                <w:kern w:val="0"/>
                <w:sz w:val="18"/>
                <w:szCs w:val="18"/>
                <w:lang w:eastAsia="pl-PL"/>
              </w:rPr>
              <w:t>roz</w:t>
            </w:r>
            <w:proofErr w:type="spellEnd"/>
            <w:r w:rsidRPr="00A20A6B">
              <w:rPr>
                <w:rFonts w:ascii="Georgia" w:hAnsi="Georgia"/>
                <w:color w:val="000000"/>
                <w:kern w:val="0"/>
                <w:sz w:val="18"/>
                <w:szCs w:val="18"/>
                <w:lang w:eastAsia="pl-PL"/>
              </w:rPr>
              <w:t>, od 7,0 – 8,5 dł. 86-87mm</w:t>
            </w:r>
          </w:p>
          <w:p w14:paraId="03B1215C"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ruchomym szyldem, długa,  wygięta anatomicznie, wykonana z termoplastycznego PVC,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bez ftalanów,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597939"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C8C5F6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100</w:t>
            </w:r>
          </w:p>
        </w:tc>
      </w:tr>
      <w:tr w:rsidR="0043402E" w:rsidRPr="00A20A6B" w14:paraId="61DC69E4"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130B7B45"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w:t>
            </w:r>
          </w:p>
        </w:tc>
        <w:tc>
          <w:tcPr>
            <w:tcW w:w="7654" w:type="dxa"/>
            <w:gridSpan w:val="2"/>
            <w:tcBorders>
              <w:top w:val="nil"/>
              <w:left w:val="nil"/>
              <w:bottom w:val="single" w:sz="4" w:space="0" w:color="auto"/>
              <w:right w:val="single" w:sz="4" w:space="0" w:color="auto"/>
            </w:tcBorders>
            <w:shd w:val="clear" w:color="auto" w:fill="auto"/>
            <w:vAlign w:val="center"/>
            <w:hideMark/>
          </w:tcPr>
          <w:p w14:paraId="3A84CB27"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z odsysaniem znad mankietu, ruchomym szyldem </w:t>
            </w:r>
            <w:proofErr w:type="spellStart"/>
            <w:r w:rsidRPr="00A20A6B">
              <w:rPr>
                <w:rFonts w:ascii="Georgia" w:hAnsi="Georgia"/>
                <w:color w:val="000000"/>
                <w:kern w:val="0"/>
                <w:sz w:val="18"/>
                <w:szCs w:val="18"/>
                <w:lang w:eastAsia="pl-PL"/>
              </w:rPr>
              <w:t>rozm.od</w:t>
            </w:r>
            <w:proofErr w:type="spellEnd"/>
            <w:r w:rsidRPr="00A20A6B">
              <w:rPr>
                <w:rFonts w:ascii="Georgia" w:hAnsi="Georgia"/>
                <w:color w:val="000000"/>
                <w:kern w:val="0"/>
                <w:sz w:val="18"/>
                <w:szCs w:val="18"/>
                <w:lang w:eastAsia="pl-PL"/>
              </w:rPr>
              <w:t xml:space="preserve"> 5,0 – 10,0</w:t>
            </w:r>
          </w:p>
          <w:p w14:paraId="13725CC8"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odsysaniem znad mankietu ze stałym szyldem lub ruchomym szyldem (do wyboru przez </w:t>
            </w:r>
            <w:proofErr w:type="spellStart"/>
            <w:r w:rsidRPr="00907312">
              <w:rPr>
                <w:rFonts w:ascii="Georgia" w:hAnsi="Georgia"/>
                <w:color w:val="000000"/>
                <w:kern w:val="0"/>
                <w:sz w:val="18"/>
                <w:szCs w:val="18"/>
                <w:lang w:eastAsia="pl-PL"/>
              </w:rPr>
              <w:t>uzytkownika</w:t>
            </w:r>
            <w:proofErr w:type="spellEnd"/>
            <w:r w:rsidRPr="00907312">
              <w:rPr>
                <w:rFonts w:ascii="Georgia" w:hAnsi="Georgia"/>
                <w:color w:val="000000"/>
                <w:kern w:val="0"/>
                <w:sz w:val="18"/>
                <w:szCs w:val="18"/>
                <w:lang w:eastAsia="pl-PL"/>
              </w:rPr>
              <w:t xml:space="preserve">),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ftalanów,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w:t>
            </w:r>
            <w:proofErr w:type="spellStart"/>
            <w:r w:rsidRPr="00907312">
              <w:rPr>
                <w:rFonts w:ascii="Georgia" w:hAnsi="Georgia"/>
                <w:color w:val="000000"/>
                <w:kern w:val="0"/>
                <w:sz w:val="18"/>
                <w:szCs w:val="18"/>
                <w:lang w:eastAsia="pl-PL"/>
              </w:rPr>
              <w:t>luer</w:t>
            </w:r>
            <w:proofErr w:type="spellEnd"/>
            <w:r w:rsidRPr="00907312">
              <w:rPr>
                <w:rFonts w:ascii="Georgia" w:hAnsi="Georgia"/>
                <w:color w:val="000000"/>
                <w:kern w:val="0"/>
                <w:sz w:val="18"/>
                <w:szCs w:val="18"/>
                <w:lang w:eastAsia="pl-PL"/>
              </w:rPr>
              <w:t>, dwie tasiemki mocujące w zestawie, sterylna, pakowane w sztywne opakowanie zapewniające bezpieczeństwo przechowywania; rozmiar 5,0-10,0 co 0,5mm</w:t>
            </w:r>
          </w:p>
        </w:tc>
        <w:tc>
          <w:tcPr>
            <w:tcW w:w="709" w:type="dxa"/>
            <w:tcBorders>
              <w:top w:val="nil"/>
              <w:left w:val="nil"/>
              <w:bottom w:val="single" w:sz="4" w:space="0" w:color="auto"/>
              <w:right w:val="single" w:sz="4" w:space="0" w:color="auto"/>
            </w:tcBorders>
            <w:shd w:val="clear" w:color="auto" w:fill="auto"/>
            <w:noWrap/>
            <w:vAlign w:val="center"/>
            <w:hideMark/>
          </w:tcPr>
          <w:p w14:paraId="255E0E5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5812F8"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20</w:t>
            </w:r>
          </w:p>
        </w:tc>
      </w:tr>
      <w:tr w:rsidR="0043402E" w:rsidRPr="00A20A6B" w14:paraId="5CDD0A5D"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5FD739B3"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3</w:t>
            </w:r>
          </w:p>
        </w:tc>
        <w:tc>
          <w:tcPr>
            <w:tcW w:w="7654" w:type="dxa"/>
            <w:gridSpan w:val="2"/>
            <w:tcBorders>
              <w:top w:val="nil"/>
              <w:left w:val="nil"/>
              <w:bottom w:val="single" w:sz="4" w:space="0" w:color="auto"/>
              <w:right w:val="single" w:sz="4" w:space="0" w:color="auto"/>
            </w:tcBorders>
            <w:shd w:val="clear" w:color="auto" w:fill="auto"/>
            <w:vAlign w:val="center"/>
            <w:hideMark/>
          </w:tcPr>
          <w:p w14:paraId="5ECD7B1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intubacyjna zbrojona z mankietem niskociśnieniowym, </w:t>
            </w:r>
            <w:proofErr w:type="spellStart"/>
            <w:r w:rsidRPr="00A20A6B">
              <w:rPr>
                <w:rFonts w:ascii="Georgia" w:hAnsi="Georgia"/>
                <w:color w:val="000000"/>
                <w:kern w:val="0"/>
                <w:sz w:val="18"/>
                <w:szCs w:val="18"/>
                <w:lang w:eastAsia="pl-PL"/>
              </w:rPr>
              <w:t>silikonowana</w:t>
            </w:r>
            <w:proofErr w:type="spellEnd"/>
            <w:r w:rsidRPr="00A20A6B">
              <w:rPr>
                <w:rFonts w:ascii="Georgia" w:hAnsi="Georgia"/>
                <w:color w:val="000000"/>
                <w:kern w:val="0"/>
                <w:sz w:val="18"/>
                <w:szCs w:val="18"/>
                <w:lang w:eastAsia="pl-PL"/>
              </w:rPr>
              <w:t xml:space="preserve"> ustno-nosowa, typ Murphy</w:t>
            </w:r>
          </w:p>
          <w:p w14:paraId="0BF907BE"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intubacyjna zbrojona mankietem niskociśnieniowym, wyprofilowanym w kształcie walca,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ftalanów,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mm na stałe przymocowany do rurki, sterylna, opakowanie papier folia z punktowymi, fabrycznymi </w:t>
            </w:r>
            <w:proofErr w:type="spellStart"/>
            <w:r w:rsidRPr="00907312">
              <w:rPr>
                <w:rFonts w:ascii="Georgia" w:hAnsi="Georgia"/>
                <w:color w:val="000000"/>
                <w:kern w:val="0"/>
                <w:sz w:val="18"/>
                <w:szCs w:val="18"/>
                <w:lang w:eastAsia="pl-PL"/>
              </w:rPr>
              <w:t>zgrzewami</w:t>
            </w:r>
            <w:proofErr w:type="spellEnd"/>
            <w:r w:rsidRPr="00907312">
              <w:rPr>
                <w:rFonts w:ascii="Georgia" w:hAnsi="Georgia"/>
                <w:color w:val="000000"/>
                <w:kern w:val="0"/>
                <w:sz w:val="18"/>
                <w:szCs w:val="18"/>
                <w:lang w:eastAsia="pl-PL"/>
              </w:rPr>
              <w:t xml:space="preserve"> zapewniającymi utrzymanie anatomicznego kształtu rurki; rozmiar 2,5-10,0 co 0,5mm                                                          </w:t>
            </w:r>
          </w:p>
        </w:tc>
        <w:tc>
          <w:tcPr>
            <w:tcW w:w="709" w:type="dxa"/>
            <w:tcBorders>
              <w:top w:val="nil"/>
              <w:left w:val="nil"/>
              <w:bottom w:val="single" w:sz="4" w:space="0" w:color="auto"/>
              <w:right w:val="single" w:sz="4" w:space="0" w:color="auto"/>
            </w:tcBorders>
            <w:shd w:val="clear" w:color="auto" w:fill="auto"/>
            <w:noWrap/>
            <w:vAlign w:val="center"/>
            <w:hideMark/>
          </w:tcPr>
          <w:p w14:paraId="6BAAAF5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152946"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70</w:t>
            </w:r>
          </w:p>
        </w:tc>
      </w:tr>
    </w:tbl>
    <w:p w14:paraId="26E38ADF" w14:textId="6CD1B702" w:rsidR="0043402E" w:rsidRDefault="0043402E" w:rsidP="0043402E">
      <w:pPr>
        <w:spacing w:line="360" w:lineRule="auto"/>
        <w:rPr>
          <w:rFonts w:ascii="Georgia" w:hAnsi="Georgia"/>
          <w:sz w:val="20"/>
          <w:szCs w:val="20"/>
        </w:rPr>
      </w:pPr>
    </w:p>
    <w:p w14:paraId="4466B426" w14:textId="77777777" w:rsidR="00EE4CD3" w:rsidRDefault="00EE4CD3" w:rsidP="0043402E">
      <w:pPr>
        <w:spacing w:line="360" w:lineRule="auto"/>
        <w:rPr>
          <w:rFonts w:ascii="Georgia" w:hAnsi="Georgia"/>
          <w:sz w:val="20"/>
          <w:szCs w:val="20"/>
        </w:rPr>
      </w:pPr>
    </w:p>
    <w:p w14:paraId="025354DF"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48</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60"/>
      </w:tblGrid>
      <w:tr w:rsidR="0043402E" w:rsidRPr="00524713" w14:paraId="64D887DC" w14:textId="77777777" w:rsidTr="00AF3B6A">
        <w:trPr>
          <w:trHeight w:val="368"/>
        </w:trPr>
        <w:tc>
          <w:tcPr>
            <w:tcW w:w="400" w:type="dxa"/>
            <w:shd w:val="clear" w:color="auto" w:fill="FDE9D9" w:themeFill="accent6" w:themeFillTint="33"/>
            <w:noWrap/>
            <w:vAlign w:val="center"/>
            <w:hideMark/>
          </w:tcPr>
          <w:p w14:paraId="51EBA9E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58E1FA4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noWrap/>
            <w:vAlign w:val="center"/>
            <w:hideMark/>
          </w:tcPr>
          <w:p w14:paraId="704B743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60" w:type="dxa"/>
            <w:shd w:val="clear" w:color="auto" w:fill="FDE9D9" w:themeFill="accent6" w:themeFillTint="33"/>
            <w:noWrap/>
            <w:vAlign w:val="center"/>
            <w:hideMark/>
          </w:tcPr>
          <w:p w14:paraId="19B58C6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B10BC0" w14:paraId="375EDC0F" w14:textId="77777777" w:rsidTr="00AF3B6A">
        <w:trPr>
          <w:trHeight w:val="147"/>
        </w:trPr>
        <w:tc>
          <w:tcPr>
            <w:tcW w:w="400" w:type="dxa"/>
            <w:shd w:val="clear" w:color="FFFFCC" w:fill="FFFFFF"/>
            <w:noWrap/>
            <w:vAlign w:val="center"/>
            <w:hideMark/>
          </w:tcPr>
          <w:p w14:paraId="61E0FC7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75" w:type="dxa"/>
            <w:shd w:val="clear" w:color="auto" w:fill="auto"/>
            <w:vAlign w:val="center"/>
            <w:hideMark/>
          </w:tcPr>
          <w:p w14:paraId="0F41DFC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Igła do biopsji model </w:t>
            </w:r>
            <w:proofErr w:type="spellStart"/>
            <w:r w:rsidRPr="00B10BC0">
              <w:rPr>
                <w:rFonts w:ascii="Georgia" w:hAnsi="Georgia"/>
                <w:kern w:val="0"/>
                <w:sz w:val="18"/>
                <w:szCs w:val="18"/>
                <w:lang w:eastAsia="pl-PL"/>
              </w:rPr>
              <w:t>Velox</w:t>
            </w:r>
            <w:proofErr w:type="spellEnd"/>
            <w:r w:rsidRPr="00B10BC0">
              <w:rPr>
                <w:rFonts w:ascii="Georgia" w:hAnsi="Georgia"/>
                <w:kern w:val="0"/>
                <w:sz w:val="18"/>
                <w:szCs w:val="18"/>
                <w:lang w:eastAsia="pl-PL"/>
              </w:rPr>
              <w:t xml:space="preserve"> 2 14G /dł. 100,150,160,180,300mm/</w:t>
            </w:r>
          </w:p>
        </w:tc>
        <w:tc>
          <w:tcPr>
            <w:tcW w:w="709" w:type="dxa"/>
            <w:shd w:val="clear" w:color="auto" w:fill="auto"/>
            <w:noWrap/>
            <w:vAlign w:val="center"/>
            <w:hideMark/>
          </w:tcPr>
          <w:p w14:paraId="6D33D0B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7DB692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4D4DF45" w14:textId="77777777" w:rsidTr="00AF3B6A">
        <w:trPr>
          <w:trHeight w:val="206"/>
        </w:trPr>
        <w:tc>
          <w:tcPr>
            <w:tcW w:w="400" w:type="dxa"/>
            <w:shd w:val="clear" w:color="FFFFCC" w:fill="FFFFFF"/>
            <w:noWrap/>
            <w:vAlign w:val="center"/>
            <w:hideMark/>
          </w:tcPr>
          <w:p w14:paraId="4D2CF6E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75" w:type="dxa"/>
            <w:shd w:val="clear" w:color="auto" w:fill="auto"/>
            <w:vAlign w:val="center"/>
            <w:hideMark/>
          </w:tcPr>
          <w:p w14:paraId="5108D26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Klipsy laparoskopowe do </w:t>
            </w:r>
            <w:proofErr w:type="spellStart"/>
            <w:r w:rsidRPr="00B10BC0">
              <w:rPr>
                <w:rFonts w:ascii="Georgia" w:hAnsi="Georgia"/>
                <w:kern w:val="0"/>
                <w:sz w:val="18"/>
                <w:szCs w:val="18"/>
                <w:lang w:eastAsia="pl-PL"/>
              </w:rPr>
              <w:t>klipsownicy</w:t>
            </w:r>
            <w:proofErr w:type="spellEnd"/>
            <w:r w:rsidRPr="00B10BC0">
              <w:rPr>
                <w:rFonts w:ascii="Georgia" w:hAnsi="Georgia"/>
                <w:kern w:val="0"/>
                <w:sz w:val="18"/>
                <w:szCs w:val="18"/>
                <w:lang w:eastAsia="pl-PL"/>
              </w:rPr>
              <w:t xml:space="preserve">  firmy GRENA REF 0301-04-06 ML ( 1 zasobnik zawiera 6 szt klipsów)   </w:t>
            </w:r>
          </w:p>
        </w:tc>
        <w:tc>
          <w:tcPr>
            <w:tcW w:w="709" w:type="dxa"/>
            <w:shd w:val="clear" w:color="auto" w:fill="auto"/>
            <w:noWrap/>
            <w:vAlign w:val="center"/>
            <w:hideMark/>
          </w:tcPr>
          <w:p w14:paraId="5A7BEAF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zas.</w:t>
            </w:r>
          </w:p>
        </w:tc>
        <w:tc>
          <w:tcPr>
            <w:tcW w:w="860" w:type="dxa"/>
            <w:shd w:val="clear" w:color="auto" w:fill="auto"/>
            <w:noWrap/>
            <w:vAlign w:val="center"/>
            <w:hideMark/>
          </w:tcPr>
          <w:p w14:paraId="5EF1FF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4D58E86C" w14:textId="77777777" w:rsidTr="00AF3B6A">
        <w:trPr>
          <w:trHeight w:val="213"/>
        </w:trPr>
        <w:tc>
          <w:tcPr>
            <w:tcW w:w="400" w:type="dxa"/>
            <w:shd w:val="clear" w:color="FFFFCC" w:fill="FFFFFF"/>
            <w:noWrap/>
            <w:vAlign w:val="center"/>
            <w:hideMark/>
          </w:tcPr>
          <w:p w14:paraId="7586047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75" w:type="dxa"/>
            <w:shd w:val="clear" w:color="auto" w:fill="auto"/>
            <w:vAlign w:val="center"/>
            <w:hideMark/>
          </w:tcPr>
          <w:p w14:paraId="31668ED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25 szt</w:t>
            </w:r>
          </w:p>
        </w:tc>
        <w:tc>
          <w:tcPr>
            <w:tcW w:w="709" w:type="dxa"/>
            <w:shd w:val="clear" w:color="auto" w:fill="auto"/>
            <w:noWrap/>
            <w:vAlign w:val="center"/>
            <w:hideMark/>
          </w:tcPr>
          <w:p w14:paraId="4681C1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AE20EA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7A35851" w14:textId="77777777" w:rsidTr="00AF3B6A">
        <w:trPr>
          <w:trHeight w:val="131"/>
        </w:trPr>
        <w:tc>
          <w:tcPr>
            <w:tcW w:w="400" w:type="dxa"/>
            <w:shd w:val="clear" w:color="FFFFCC" w:fill="FFFFFF"/>
            <w:noWrap/>
            <w:vAlign w:val="center"/>
            <w:hideMark/>
          </w:tcPr>
          <w:p w14:paraId="66D943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75" w:type="dxa"/>
            <w:shd w:val="clear" w:color="auto" w:fill="auto"/>
            <w:vAlign w:val="center"/>
            <w:hideMark/>
          </w:tcPr>
          <w:p w14:paraId="37F72F5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35 szt</w:t>
            </w:r>
          </w:p>
        </w:tc>
        <w:tc>
          <w:tcPr>
            <w:tcW w:w="709" w:type="dxa"/>
            <w:shd w:val="clear" w:color="auto" w:fill="auto"/>
            <w:noWrap/>
            <w:vAlign w:val="center"/>
            <w:hideMark/>
          </w:tcPr>
          <w:p w14:paraId="20E11FE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7920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41512D9" w14:textId="77777777" w:rsidTr="00AF3B6A">
        <w:trPr>
          <w:trHeight w:val="191"/>
        </w:trPr>
        <w:tc>
          <w:tcPr>
            <w:tcW w:w="400" w:type="dxa"/>
            <w:shd w:val="clear" w:color="FFFFCC" w:fill="FFFFFF"/>
            <w:noWrap/>
            <w:vAlign w:val="center"/>
            <w:hideMark/>
          </w:tcPr>
          <w:p w14:paraId="107FE0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75" w:type="dxa"/>
            <w:shd w:val="clear" w:color="FFFFCC" w:fill="FFFFFF"/>
            <w:vAlign w:val="center"/>
            <w:hideMark/>
          </w:tcPr>
          <w:p w14:paraId="14E3268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1x użytku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694AD1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7640EEC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43D0CF0" w14:textId="77777777" w:rsidTr="00AF3B6A">
        <w:trPr>
          <w:trHeight w:val="123"/>
        </w:trPr>
        <w:tc>
          <w:tcPr>
            <w:tcW w:w="400" w:type="dxa"/>
            <w:shd w:val="clear" w:color="FFFFCC" w:fill="FFFFFF"/>
            <w:noWrap/>
            <w:vAlign w:val="center"/>
            <w:hideMark/>
          </w:tcPr>
          <w:p w14:paraId="2780DE7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w:t>
            </w:r>
          </w:p>
        </w:tc>
        <w:tc>
          <w:tcPr>
            <w:tcW w:w="7675" w:type="dxa"/>
            <w:shd w:val="clear" w:color="FFFFCC" w:fill="FFFFFF"/>
            <w:vAlign w:val="center"/>
            <w:hideMark/>
          </w:tcPr>
          <w:p w14:paraId="15E3F1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Klipsownica</w:t>
            </w:r>
            <w:proofErr w:type="spellEnd"/>
            <w:r w:rsidRPr="00B10BC0">
              <w:rPr>
                <w:rFonts w:ascii="Georgia" w:hAnsi="Georgia"/>
                <w:kern w:val="0"/>
                <w:sz w:val="18"/>
                <w:szCs w:val="18"/>
                <w:lang w:eastAsia="pl-PL"/>
              </w:rPr>
              <w:t xml:space="preserve"> wielorazowego użytku do klipsów tytanowych ML Grena </w:t>
            </w:r>
            <w:proofErr w:type="spellStart"/>
            <w:r w:rsidRPr="00B10BC0">
              <w:rPr>
                <w:rFonts w:ascii="Georgia" w:hAnsi="Georgia"/>
                <w:kern w:val="0"/>
                <w:sz w:val="18"/>
                <w:szCs w:val="18"/>
                <w:lang w:eastAsia="pl-PL"/>
              </w:rPr>
              <w:t>Vclip</w:t>
            </w:r>
            <w:proofErr w:type="spellEnd"/>
            <w:r w:rsidRPr="00B10BC0">
              <w:rPr>
                <w:rFonts w:ascii="Georgia" w:hAnsi="Georgia"/>
                <w:kern w:val="0"/>
                <w:sz w:val="18"/>
                <w:szCs w:val="18"/>
                <w:lang w:eastAsia="pl-PL"/>
              </w:rPr>
              <w:t xml:space="preserve"> zagięta 25 stopni (kompatybilność potwierdzona w instrukcji obsługi producenta)</w:t>
            </w:r>
          </w:p>
        </w:tc>
        <w:tc>
          <w:tcPr>
            <w:tcW w:w="709" w:type="dxa"/>
            <w:shd w:val="clear" w:color="FFFFCC" w:fill="FFFFFF"/>
            <w:noWrap/>
            <w:vAlign w:val="center"/>
            <w:hideMark/>
          </w:tcPr>
          <w:p w14:paraId="64BDF6C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66B18B6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301BD9E5" w14:textId="77777777" w:rsidTr="00AF3B6A">
        <w:trPr>
          <w:trHeight w:val="285"/>
        </w:trPr>
        <w:tc>
          <w:tcPr>
            <w:tcW w:w="400" w:type="dxa"/>
            <w:shd w:val="clear" w:color="FFFFCC" w:fill="FFFFFF"/>
            <w:noWrap/>
            <w:vAlign w:val="center"/>
            <w:hideMark/>
          </w:tcPr>
          <w:p w14:paraId="752620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c>
          <w:tcPr>
            <w:tcW w:w="7675" w:type="dxa"/>
            <w:shd w:val="clear" w:color="FFFFCC" w:fill="FFFFFF"/>
            <w:vAlign w:val="center"/>
            <w:hideMark/>
          </w:tcPr>
          <w:p w14:paraId="52CB6C09"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Worki laparoskopowe do tkanek 200 ml, 400 ml i 800 ml do wyboru</w:t>
            </w:r>
          </w:p>
        </w:tc>
        <w:tc>
          <w:tcPr>
            <w:tcW w:w="709" w:type="dxa"/>
            <w:shd w:val="clear" w:color="FFFFCC" w:fill="FFFFFF"/>
            <w:noWrap/>
            <w:vAlign w:val="center"/>
            <w:hideMark/>
          </w:tcPr>
          <w:p w14:paraId="60FC7A0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50E303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DDF8D8E" w14:textId="77777777" w:rsidTr="00AF3B6A">
        <w:trPr>
          <w:trHeight w:val="154"/>
        </w:trPr>
        <w:tc>
          <w:tcPr>
            <w:tcW w:w="400" w:type="dxa"/>
            <w:shd w:val="clear" w:color="FFFFCC" w:fill="FFFFFF"/>
            <w:noWrap/>
            <w:vAlign w:val="center"/>
            <w:hideMark/>
          </w:tcPr>
          <w:p w14:paraId="378304C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w:t>
            </w:r>
          </w:p>
        </w:tc>
        <w:tc>
          <w:tcPr>
            <w:tcW w:w="7675" w:type="dxa"/>
            <w:shd w:val="clear" w:color="FFFFCC" w:fill="FFFFFF"/>
            <w:noWrap/>
            <w:vAlign w:val="center"/>
            <w:hideMark/>
          </w:tcPr>
          <w:p w14:paraId="385A1C6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Splash</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vac</w:t>
            </w:r>
            <w:proofErr w:type="spellEnd"/>
            <w:r w:rsidRPr="00B10BC0">
              <w:rPr>
                <w:rFonts w:ascii="Georgia" w:hAnsi="Georgia"/>
                <w:kern w:val="0"/>
                <w:sz w:val="18"/>
                <w:szCs w:val="18"/>
                <w:lang w:eastAsia="pl-PL"/>
              </w:rPr>
              <w:t xml:space="preserve"> - urządzenie do zbierania płynów z podłogi</w:t>
            </w:r>
          </w:p>
        </w:tc>
        <w:tc>
          <w:tcPr>
            <w:tcW w:w="709" w:type="dxa"/>
            <w:shd w:val="clear" w:color="FFFFCC" w:fill="FFFFFF"/>
            <w:noWrap/>
            <w:vAlign w:val="center"/>
            <w:hideMark/>
          </w:tcPr>
          <w:p w14:paraId="74018A4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7A2238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19084D0" w14:textId="77777777" w:rsidTr="00AF3B6A">
        <w:trPr>
          <w:trHeight w:val="146"/>
        </w:trPr>
        <w:tc>
          <w:tcPr>
            <w:tcW w:w="400" w:type="dxa"/>
            <w:shd w:val="clear" w:color="FFFFCC" w:fill="FFFFFF"/>
            <w:noWrap/>
            <w:vAlign w:val="center"/>
            <w:hideMark/>
          </w:tcPr>
          <w:p w14:paraId="5446337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9</w:t>
            </w:r>
          </w:p>
        </w:tc>
        <w:tc>
          <w:tcPr>
            <w:tcW w:w="7675" w:type="dxa"/>
            <w:shd w:val="clear" w:color="FFFFCC" w:fill="FFFFFF"/>
            <w:vAlign w:val="center"/>
            <w:hideMark/>
          </w:tcPr>
          <w:p w14:paraId="24311C85"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w:t>
            </w:r>
            <w:proofErr w:type="spellStart"/>
            <w:r w:rsidRPr="00B10BC0">
              <w:rPr>
                <w:rFonts w:ascii="Georgia" w:hAnsi="Georgia"/>
                <w:kern w:val="0"/>
                <w:sz w:val="18"/>
                <w:szCs w:val="18"/>
                <w:lang w:eastAsia="pl-PL"/>
              </w:rPr>
              <w:t>limited</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use</w:t>
            </w:r>
            <w:proofErr w:type="spellEnd"/>
            <w:r w:rsidRPr="00B10BC0">
              <w:rPr>
                <w:rFonts w:ascii="Georgia" w:hAnsi="Georgia"/>
                <w:kern w:val="0"/>
                <w:sz w:val="18"/>
                <w:szCs w:val="18"/>
                <w:lang w:eastAsia="pl-PL"/>
              </w:rPr>
              <w:t xml:space="preserve"> (możliwość sterylizacji do 9 razy)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0B1FEE5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FFFFCC" w:fill="FFFFFF"/>
            <w:noWrap/>
            <w:vAlign w:val="center"/>
            <w:hideMark/>
          </w:tcPr>
          <w:p w14:paraId="63063E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2043D091" w14:textId="77777777" w:rsidR="0043402E" w:rsidRPr="00A52D99" w:rsidRDefault="0043402E" w:rsidP="0043402E">
      <w:pPr>
        <w:spacing w:line="360" w:lineRule="auto"/>
        <w:rPr>
          <w:rFonts w:ascii="Georgia" w:hAnsi="Georgia"/>
          <w:sz w:val="20"/>
          <w:szCs w:val="20"/>
        </w:rPr>
      </w:pPr>
    </w:p>
    <w:p w14:paraId="64A51C9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49</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820"/>
      </w:tblGrid>
      <w:tr w:rsidR="0043402E" w:rsidRPr="00524713" w14:paraId="643DDA09" w14:textId="77777777" w:rsidTr="00AF3B6A">
        <w:trPr>
          <w:trHeight w:val="434"/>
        </w:trPr>
        <w:tc>
          <w:tcPr>
            <w:tcW w:w="382" w:type="dxa"/>
            <w:shd w:val="clear" w:color="auto" w:fill="FDE9D9" w:themeFill="accent6" w:themeFillTint="33"/>
            <w:vAlign w:val="center"/>
            <w:hideMark/>
          </w:tcPr>
          <w:p w14:paraId="2D4606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93" w:type="dxa"/>
            <w:shd w:val="clear" w:color="auto" w:fill="FDE9D9" w:themeFill="accent6" w:themeFillTint="33"/>
            <w:vAlign w:val="center"/>
            <w:hideMark/>
          </w:tcPr>
          <w:p w14:paraId="72811036"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C57EAF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20" w:type="dxa"/>
            <w:shd w:val="clear" w:color="auto" w:fill="FDE9D9" w:themeFill="accent6" w:themeFillTint="33"/>
            <w:vAlign w:val="center"/>
            <w:hideMark/>
          </w:tcPr>
          <w:p w14:paraId="33DDEF9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571E8E" w14:textId="77777777" w:rsidTr="00AF3B6A">
        <w:trPr>
          <w:trHeight w:val="430"/>
        </w:trPr>
        <w:tc>
          <w:tcPr>
            <w:tcW w:w="382" w:type="dxa"/>
            <w:shd w:val="clear" w:color="FFFFCC" w:fill="FFFFFF"/>
            <w:vAlign w:val="center"/>
            <w:hideMark/>
          </w:tcPr>
          <w:p w14:paraId="33E2651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93" w:type="dxa"/>
            <w:shd w:val="clear" w:color="auto" w:fill="auto"/>
            <w:vAlign w:val="center"/>
            <w:hideMark/>
          </w:tcPr>
          <w:p w14:paraId="0F4DB4D9" w14:textId="5F3CE38D"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 Kołderka do ogrzewania pacjenta dla dorosłych na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całe ciało o wymiarach 210 cm x 120 cm. Kołderka wykonana z</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wielowarstwowej włókniny SMS nie zawierającej lateksu mocowana</w:t>
            </w:r>
            <w:r w:rsidRPr="00B10BC0">
              <w:rPr>
                <w:rFonts w:ascii="Georgia" w:hAnsi="Georgia" w:cs="Arial"/>
                <w:kern w:val="0"/>
                <w:sz w:val="18"/>
                <w:szCs w:val="18"/>
                <w:lang w:eastAsia="pl-PL"/>
              </w:rPr>
              <w:br/>
              <w:t xml:space="preserve">do rury ogrzewacza za pomocą rozciągliwej taśmy </w:t>
            </w:r>
            <w:proofErr w:type="spellStart"/>
            <w:r w:rsidRPr="00B10BC0">
              <w:rPr>
                <w:rFonts w:ascii="Georgia" w:hAnsi="Georgia" w:cs="Arial"/>
                <w:kern w:val="0"/>
                <w:sz w:val="18"/>
                <w:szCs w:val="18"/>
                <w:lang w:eastAsia="pl-PL"/>
              </w:rPr>
              <w:t>Velcro</w:t>
            </w:r>
            <w:proofErr w:type="spellEnd"/>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zapewniającej szczelne połączenie.</w:t>
            </w:r>
          </w:p>
        </w:tc>
        <w:tc>
          <w:tcPr>
            <w:tcW w:w="851" w:type="dxa"/>
            <w:shd w:val="clear" w:color="auto" w:fill="auto"/>
            <w:vAlign w:val="center"/>
            <w:hideMark/>
          </w:tcPr>
          <w:p w14:paraId="331F9B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5EAB152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72CBD3E" w14:textId="77777777" w:rsidTr="00AF3B6A">
        <w:trPr>
          <w:trHeight w:val="60"/>
        </w:trPr>
        <w:tc>
          <w:tcPr>
            <w:tcW w:w="382" w:type="dxa"/>
            <w:shd w:val="clear" w:color="FFFFCC" w:fill="FFFFFF"/>
            <w:vAlign w:val="center"/>
            <w:hideMark/>
          </w:tcPr>
          <w:p w14:paraId="7D3C1FE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93" w:type="dxa"/>
            <w:shd w:val="clear" w:color="auto" w:fill="auto"/>
            <w:vAlign w:val="center"/>
            <w:hideMark/>
          </w:tcPr>
          <w:p w14:paraId="06A1A7FC" w14:textId="59F82370"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pod ciało pacjenta dorosłego o wymiarach 215 cm x 100 cm.</w:t>
            </w:r>
            <w:r w:rsidRPr="00B10BC0">
              <w:rPr>
                <w:rFonts w:ascii="Georgia" w:hAnsi="Georgia" w:cs="Arial"/>
                <w:kern w:val="0"/>
                <w:sz w:val="18"/>
                <w:szCs w:val="18"/>
                <w:lang w:eastAsia="pl-PL"/>
              </w:rPr>
              <w:br/>
              <w:t>Kołderka wykonana z wielowarstwowej włókniny SMS nie</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zawierającej lateksu mocowana do rury ogrzewacza za pomocą</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 xml:space="preserve">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02B61CC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1F7ADAE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2CF9CF90" w14:textId="77777777" w:rsidTr="00AF3B6A">
        <w:trPr>
          <w:trHeight w:val="289"/>
        </w:trPr>
        <w:tc>
          <w:tcPr>
            <w:tcW w:w="382" w:type="dxa"/>
            <w:shd w:val="clear" w:color="FFFFCC" w:fill="FFFFFF"/>
            <w:vAlign w:val="center"/>
            <w:hideMark/>
          </w:tcPr>
          <w:p w14:paraId="1A64BE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93" w:type="dxa"/>
            <w:shd w:val="clear" w:color="auto" w:fill="auto"/>
            <w:vAlign w:val="center"/>
            <w:hideMark/>
          </w:tcPr>
          <w:p w14:paraId="25EE1411" w14:textId="77777777"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Kołderka grzewcza na górne części ciała o wymiarach 230 cm x 100 cm. Kołderka 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39848D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2D36DE4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3D04ACF5" w14:textId="77777777" w:rsidTr="00AF3B6A">
        <w:trPr>
          <w:trHeight w:val="277"/>
        </w:trPr>
        <w:tc>
          <w:tcPr>
            <w:tcW w:w="382" w:type="dxa"/>
            <w:shd w:val="clear" w:color="FFFFCC" w:fill="FFFFFF"/>
            <w:vAlign w:val="center"/>
            <w:hideMark/>
          </w:tcPr>
          <w:p w14:paraId="069CA0A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93" w:type="dxa"/>
            <w:shd w:val="clear" w:color="auto" w:fill="auto"/>
            <w:vAlign w:val="center"/>
            <w:hideMark/>
          </w:tcPr>
          <w:p w14:paraId="41CB07BF" w14:textId="7B463914"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na dolne części ciała o wymiarach 142 cm x 120 cm. Kołderka</w:t>
            </w:r>
            <w:r w:rsidRPr="00B10BC0">
              <w:rPr>
                <w:rFonts w:ascii="Georgia" w:hAnsi="Georgia" w:cs="Arial"/>
                <w:kern w:val="0"/>
                <w:sz w:val="18"/>
                <w:szCs w:val="18"/>
                <w:lang w:eastAsia="pl-PL"/>
              </w:rPr>
              <w:br/>
              <w:t xml:space="preserve">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24F4FA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6531A7F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bl>
    <w:p w14:paraId="776BF5C3" w14:textId="77777777" w:rsidR="0043402E" w:rsidRPr="00A52D99" w:rsidRDefault="0043402E" w:rsidP="0043402E">
      <w:pPr>
        <w:spacing w:line="360" w:lineRule="auto"/>
        <w:rPr>
          <w:rFonts w:ascii="Georgia" w:hAnsi="Georgia"/>
          <w:sz w:val="20"/>
          <w:szCs w:val="20"/>
        </w:rPr>
      </w:pPr>
    </w:p>
    <w:p w14:paraId="03C033F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50</w:t>
      </w:r>
    </w:p>
    <w:tbl>
      <w:tblPr>
        <w:tblW w:w="9776" w:type="dxa"/>
        <w:tblCellMar>
          <w:left w:w="70" w:type="dxa"/>
          <w:right w:w="70" w:type="dxa"/>
        </w:tblCellMar>
        <w:tblLook w:val="04A0" w:firstRow="1" w:lastRow="0" w:firstColumn="1" w:lastColumn="0" w:noHBand="0" w:noVBand="1"/>
      </w:tblPr>
      <w:tblGrid>
        <w:gridCol w:w="480"/>
        <w:gridCol w:w="7595"/>
        <w:gridCol w:w="851"/>
        <w:gridCol w:w="850"/>
      </w:tblGrid>
      <w:tr w:rsidR="0043402E" w:rsidRPr="00B10BC0" w14:paraId="40DF1C49" w14:textId="77777777" w:rsidTr="00AF3B6A">
        <w:trPr>
          <w:trHeight w:val="416"/>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F96B44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38F7D1B"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2BF695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43859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7B353B9" w14:textId="77777777" w:rsidTr="00AF3B6A">
        <w:trPr>
          <w:trHeight w:val="159"/>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4A4CFD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3CD9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1x do zakładania szwów. Zestaw zawiera imadło, nożyczki, pęsetę chirurgiczną oraz kompresy </w:t>
            </w:r>
            <w:proofErr w:type="spellStart"/>
            <w:r w:rsidRPr="00B10BC0">
              <w:rPr>
                <w:rFonts w:ascii="Georgia" w:hAnsi="Georgia"/>
                <w:kern w:val="0"/>
                <w:sz w:val="18"/>
                <w:szCs w:val="18"/>
                <w:lang w:eastAsia="pl-PL"/>
              </w:rPr>
              <w:t>podfoliowane</w:t>
            </w:r>
            <w:proofErr w:type="spellEnd"/>
            <w:r w:rsidRPr="00B10BC0">
              <w:rPr>
                <w:rFonts w:ascii="Georgia" w:hAnsi="Georgia"/>
                <w:kern w:val="0"/>
                <w:sz w:val="18"/>
                <w:szCs w:val="18"/>
                <w:lang w:eastAsia="pl-PL"/>
              </w:rPr>
              <w:t xml:space="preserve"> – 2 szt</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F42B76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50" w:type="dxa"/>
            <w:tcBorders>
              <w:top w:val="nil"/>
              <w:left w:val="nil"/>
              <w:bottom w:val="single" w:sz="4" w:space="0" w:color="000000"/>
              <w:right w:val="single" w:sz="4" w:space="0" w:color="000000"/>
            </w:tcBorders>
            <w:shd w:val="clear" w:color="auto" w:fill="auto"/>
            <w:noWrap/>
            <w:vAlign w:val="center"/>
            <w:hideMark/>
          </w:tcPr>
          <w:p w14:paraId="6D81CD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3000</w:t>
            </w:r>
          </w:p>
        </w:tc>
      </w:tr>
    </w:tbl>
    <w:p w14:paraId="259FBACC" w14:textId="77777777" w:rsidR="0043402E" w:rsidRPr="00A52D99" w:rsidRDefault="0043402E" w:rsidP="0043402E">
      <w:pPr>
        <w:spacing w:line="360" w:lineRule="auto"/>
        <w:rPr>
          <w:rFonts w:ascii="Georgia" w:hAnsi="Georgia"/>
          <w:sz w:val="20"/>
          <w:szCs w:val="20"/>
        </w:rPr>
      </w:pPr>
    </w:p>
    <w:p w14:paraId="7BCDEE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840"/>
      </w:tblGrid>
      <w:tr w:rsidR="0043402E" w:rsidRPr="00524713" w14:paraId="29EDC52B" w14:textId="77777777" w:rsidTr="00AF3B6A">
        <w:trPr>
          <w:trHeight w:val="419"/>
        </w:trPr>
        <w:tc>
          <w:tcPr>
            <w:tcW w:w="480" w:type="dxa"/>
            <w:shd w:val="clear" w:color="auto" w:fill="FDE9D9" w:themeFill="accent6" w:themeFillTint="33"/>
            <w:vAlign w:val="center"/>
            <w:hideMark/>
          </w:tcPr>
          <w:p w14:paraId="264C9F34"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595" w:type="dxa"/>
            <w:shd w:val="clear" w:color="auto" w:fill="FDE9D9" w:themeFill="accent6" w:themeFillTint="33"/>
            <w:vAlign w:val="center"/>
            <w:hideMark/>
          </w:tcPr>
          <w:p w14:paraId="64845FE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561500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40" w:type="dxa"/>
            <w:shd w:val="clear" w:color="auto" w:fill="FDE9D9" w:themeFill="accent6" w:themeFillTint="33"/>
            <w:vAlign w:val="center"/>
            <w:hideMark/>
          </w:tcPr>
          <w:p w14:paraId="4149091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C1B6E0F" w14:textId="77777777" w:rsidTr="00AF3B6A">
        <w:trPr>
          <w:trHeight w:val="291"/>
        </w:trPr>
        <w:tc>
          <w:tcPr>
            <w:tcW w:w="480" w:type="dxa"/>
            <w:shd w:val="clear" w:color="FFFFCC" w:fill="FFFFFF"/>
            <w:noWrap/>
            <w:vAlign w:val="center"/>
            <w:hideMark/>
          </w:tcPr>
          <w:p w14:paraId="21B1BCF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shd w:val="clear" w:color="auto" w:fill="auto"/>
            <w:vAlign w:val="center"/>
            <w:hideMark/>
          </w:tcPr>
          <w:p w14:paraId="3AAC22DB"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L-XL</w:t>
            </w:r>
          </w:p>
        </w:tc>
        <w:tc>
          <w:tcPr>
            <w:tcW w:w="851" w:type="dxa"/>
            <w:shd w:val="clear" w:color="auto" w:fill="auto"/>
            <w:noWrap/>
            <w:vAlign w:val="center"/>
            <w:hideMark/>
          </w:tcPr>
          <w:p w14:paraId="78C209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46F124B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7000</w:t>
            </w:r>
          </w:p>
        </w:tc>
      </w:tr>
      <w:tr w:rsidR="0043402E" w:rsidRPr="00B10BC0" w14:paraId="7FD392B1" w14:textId="77777777" w:rsidTr="00AF3B6A">
        <w:trPr>
          <w:trHeight w:val="371"/>
        </w:trPr>
        <w:tc>
          <w:tcPr>
            <w:tcW w:w="480" w:type="dxa"/>
            <w:shd w:val="clear" w:color="FFFFCC" w:fill="FFFFFF"/>
            <w:noWrap/>
            <w:vAlign w:val="center"/>
            <w:hideMark/>
          </w:tcPr>
          <w:p w14:paraId="3359F1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595" w:type="dxa"/>
            <w:shd w:val="clear" w:color="auto" w:fill="auto"/>
            <w:vAlign w:val="center"/>
            <w:hideMark/>
          </w:tcPr>
          <w:p w14:paraId="1C942EE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dziecięca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S-M</w:t>
            </w:r>
          </w:p>
        </w:tc>
        <w:tc>
          <w:tcPr>
            <w:tcW w:w="851" w:type="dxa"/>
            <w:shd w:val="clear" w:color="auto" w:fill="auto"/>
            <w:noWrap/>
            <w:vAlign w:val="center"/>
            <w:hideMark/>
          </w:tcPr>
          <w:p w14:paraId="7BD7F96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2786F78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7542F06C" w14:textId="77777777" w:rsidTr="00AF3B6A">
        <w:trPr>
          <w:trHeight w:val="414"/>
        </w:trPr>
        <w:tc>
          <w:tcPr>
            <w:tcW w:w="480" w:type="dxa"/>
            <w:shd w:val="clear" w:color="FFFFCC" w:fill="FFFFFF"/>
            <w:noWrap/>
            <w:vAlign w:val="center"/>
            <w:hideMark/>
          </w:tcPr>
          <w:p w14:paraId="72AF928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595" w:type="dxa"/>
            <w:shd w:val="clear" w:color="auto" w:fill="auto"/>
            <w:vAlign w:val="center"/>
            <w:hideMark/>
          </w:tcPr>
          <w:p w14:paraId="5495133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w:t>
            </w:r>
            <w:proofErr w:type="spellStart"/>
            <w:r w:rsidRPr="00B10BC0">
              <w:rPr>
                <w:rFonts w:ascii="Georgia" w:hAnsi="Georgia"/>
                <w:kern w:val="0"/>
                <w:sz w:val="18"/>
                <w:szCs w:val="18"/>
                <w:lang w:eastAsia="pl-PL"/>
              </w:rPr>
              <w:t>nebulizatorem,dozownik</w:t>
            </w:r>
            <w:proofErr w:type="spellEnd"/>
            <w:r w:rsidRPr="00B10BC0">
              <w:rPr>
                <w:rFonts w:ascii="Georgia" w:hAnsi="Georgia"/>
                <w:kern w:val="0"/>
                <w:sz w:val="18"/>
                <w:szCs w:val="18"/>
                <w:lang w:eastAsia="pl-PL"/>
              </w:rPr>
              <w:t xml:space="preserve"> z ruchomym kolankiem obrotowym  oraz drenem 210 cm z zakończeniem pasującym do każdego łącza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xml:space="preserve"> L- XL</w:t>
            </w:r>
          </w:p>
        </w:tc>
        <w:tc>
          <w:tcPr>
            <w:tcW w:w="851" w:type="dxa"/>
            <w:shd w:val="clear" w:color="auto" w:fill="auto"/>
            <w:noWrap/>
            <w:vAlign w:val="center"/>
            <w:hideMark/>
          </w:tcPr>
          <w:p w14:paraId="760E2A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186EFF4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8000</w:t>
            </w:r>
          </w:p>
        </w:tc>
      </w:tr>
      <w:tr w:rsidR="0043402E" w:rsidRPr="00B10BC0" w14:paraId="164CAB3D" w14:textId="77777777" w:rsidTr="00AF3B6A">
        <w:trPr>
          <w:trHeight w:val="369"/>
        </w:trPr>
        <w:tc>
          <w:tcPr>
            <w:tcW w:w="480" w:type="dxa"/>
            <w:shd w:val="clear" w:color="FFFFCC" w:fill="FFFFFF"/>
            <w:noWrap/>
            <w:vAlign w:val="center"/>
            <w:hideMark/>
          </w:tcPr>
          <w:p w14:paraId="240E45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595" w:type="dxa"/>
            <w:shd w:val="clear" w:color="auto" w:fill="auto"/>
            <w:vAlign w:val="center"/>
            <w:hideMark/>
          </w:tcPr>
          <w:p w14:paraId="52906A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tlenu z nebulizatorem dla dzieci,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w:t>
            </w:r>
            <w:proofErr w:type="spellStart"/>
            <w:r w:rsidRPr="00B10BC0">
              <w:rPr>
                <w:rFonts w:ascii="Georgia" w:hAnsi="Georgia"/>
                <w:kern w:val="0"/>
                <w:sz w:val="18"/>
                <w:szCs w:val="18"/>
                <w:lang w:eastAsia="pl-PL"/>
              </w:rPr>
              <w:t>M,wymagamy</w:t>
            </w:r>
            <w:proofErr w:type="spellEnd"/>
            <w:r w:rsidRPr="00B10BC0">
              <w:rPr>
                <w:rFonts w:ascii="Georgia" w:hAnsi="Georgia"/>
                <w:kern w:val="0"/>
                <w:sz w:val="18"/>
                <w:szCs w:val="18"/>
                <w:lang w:eastAsia="pl-PL"/>
              </w:rPr>
              <w:t xml:space="preserve"> aby maska posiadała metalowy klips nosowy, oraz regulację obwodu głowy /gumkę/</w:t>
            </w:r>
          </w:p>
        </w:tc>
        <w:tc>
          <w:tcPr>
            <w:tcW w:w="851" w:type="dxa"/>
            <w:shd w:val="clear" w:color="auto" w:fill="auto"/>
            <w:noWrap/>
            <w:vAlign w:val="center"/>
            <w:hideMark/>
          </w:tcPr>
          <w:p w14:paraId="094437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1909569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4000</w:t>
            </w:r>
          </w:p>
        </w:tc>
      </w:tr>
    </w:tbl>
    <w:p w14:paraId="165213B6" w14:textId="3319E95A" w:rsidR="0043402E" w:rsidRDefault="0043402E" w:rsidP="0043402E">
      <w:pPr>
        <w:spacing w:line="360" w:lineRule="auto"/>
        <w:rPr>
          <w:rFonts w:ascii="Georgia" w:hAnsi="Georgia"/>
          <w:sz w:val="20"/>
          <w:szCs w:val="20"/>
        </w:rPr>
      </w:pPr>
    </w:p>
    <w:p w14:paraId="0419E97B" w14:textId="711EC79B" w:rsidR="00EE4CD3" w:rsidRDefault="00EE4CD3" w:rsidP="0043402E">
      <w:pPr>
        <w:spacing w:line="360" w:lineRule="auto"/>
        <w:rPr>
          <w:rFonts w:ascii="Georgia" w:hAnsi="Georgia"/>
          <w:sz w:val="20"/>
          <w:szCs w:val="20"/>
        </w:rPr>
      </w:pPr>
    </w:p>
    <w:p w14:paraId="44DC80CA" w14:textId="5A45AC68" w:rsidR="00EE4CD3" w:rsidRDefault="00EE4CD3" w:rsidP="0043402E">
      <w:pPr>
        <w:spacing w:line="360" w:lineRule="auto"/>
        <w:rPr>
          <w:rFonts w:ascii="Georgia" w:hAnsi="Georgia"/>
          <w:sz w:val="20"/>
          <w:szCs w:val="20"/>
        </w:rPr>
      </w:pPr>
    </w:p>
    <w:p w14:paraId="3DF4089E" w14:textId="55FB7262" w:rsidR="00EE4CD3" w:rsidRDefault="00EE4CD3" w:rsidP="0043402E">
      <w:pPr>
        <w:spacing w:line="360" w:lineRule="auto"/>
        <w:rPr>
          <w:rFonts w:ascii="Georgia" w:hAnsi="Georgia"/>
          <w:sz w:val="20"/>
          <w:szCs w:val="20"/>
        </w:rPr>
      </w:pPr>
    </w:p>
    <w:p w14:paraId="2A600367" w14:textId="406F4C2D" w:rsidR="00EE4CD3" w:rsidRDefault="00EE4CD3" w:rsidP="0043402E">
      <w:pPr>
        <w:spacing w:line="360" w:lineRule="auto"/>
        <w:rPr>
          <w:rFonts w:ascii="Georgia" w:hAnsi="Georgia"/>
          <w:sz w:val="20"/>
          <w:szCs w:val="20"/>
        </w:rPr>
      </w:pPr>
    </w:p>
    <w:p w14:paraId="08CA3850" w14:textId="77777777" w:rsidR="00EE4CD3" w:rsidRPr="00A52D99" w:rsidRDefault="00EE4CD3" w:rsidP="0043402E">
      <w:pPr>
        <w:spacing w:line="360" w:lineRule="auto"/>
        <w:rPr>
          <w:rFonts w:ascii="Georgia" w:hAnsi="Georgia"/>
          <w:sz w:val="20"/>
          <w:szCs w:val="20"/>
        </w:rPr>
      </w:pPr>
    </w:p>
    <w:p w14:paraId="65CAEAB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52</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20"/>
      </w:tblGrid>
      <w:tr w:rsidR="0043402E" w:rsidRPr="00BB39A2" w14:paraId="045ACA19" w14:textId="77777777" w:rsidTr="0043402E">
        <w:trPr>
          <w:trHeight w:val="460"/>
        </w:trPr>
        <w:tc>
          <w:tcPr>
            <w:tcW w:w="420" w:type="dxa"/>
            <w:shd w:val="clear" w:color="auto" w:fill="FDE9D9" w:themeFill="accent6" w:themeFillTint="33"/>
            <w:vAlign w:val="center"/>
            <w:hideMark/>
          </w:tcPr>
          <w:p w14:paraId="349B076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55" w:type="dxa"/>
            <w:shd w:val="clear" w:color="auto" w:fill="FDE9D9" w:themeFill="accent6" w:themeFillTint="33"/>
            <w:vAlign w:val="center"/>
            <w:hideMark/>
          </w:tcPr>
          <w:p w14:paraId="3A78F375"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20A9F1"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20" w:type="dxa"/>
            <w:shd w:val="clear" w:color="auto" w:fill="FDE9D9" w:themeFill="accent6" w:themeFillTint="33"/>
            <w:vAlign w:val="center"/>
            <w:hideMark/>
          </w:tcPr>
          <w:p w14:paraId="7924659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FE7860" w14:textId="77777777" w:rsidTr="00E12823">
        <w:trPr>
          <w:trHeight w:val="1233"/>
        </w:trPr>
        <w:tc>
          <w:tcPr>
            <w:tcW w:w="420" w:type="dxa"/>
            <w:shd w:val="clear" w:color="auto" w:fill="auto"/>
            <w:vAlign w:val="center"/>
            <w:hideMark/>
          </w:tcPr>
          <w:p w14:paraId="2A07CC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55" w:type="dxa"/>
            <w:shd w:val="clear" w:color="auto" w:fill="auto"/>
            <w:vAlign w:val="center"/>
            <w:hideMark/>
          </w:tcPr>
          <w:p w14:paraId="082A925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lub zagiętymi o przekroju 11Fr, 13Fr i długościach 15cm, 17,5cm, 20 cm, 25cm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Luer Lock </w:t>
            </w:r>
          </w:p>
        </w:tc>
        <w:tc>
          <w:tcPr>
            <w:tcW w:w="851" w:type="dxa"/>
            <w:shd w:val="clear" w:color="auto" w:fill="auto"/>
            <w:vAlign w:val="center"/>
            <w:hideMark/>
          </w:tcPr>
          <w:p w14:paraId="643DDC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344563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6A9F861" w14:textId="77777777" w:rsidTr="00CA7227">
        <w:trPr>
          <w:trHeight w:val="2405"/>
        </w:trPr>
        <w:tc>
          <w:tcPr>
            <w:tcW w:w="420" w:type="dxa"/>
            <w:shd w:val="clear" w:color="auto" w:fill="auto"/>
            <w:vAlign w:val="center"/>
            <w:hideMark/>
          </w:tcPr>
          <w:p w14:paraId="115CF60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55" w:type="dxa"/>
            <w:shd w:val="clear" w:color="auto" w:fill="auto"/>
            <w:vAlign w:val="center"/>
            <w:hideMark/>
          </w:tcPr>
          <w:p w14:paraId="3658689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o średnicy 13Fr i długości, 30 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Luer Lock </w:t>
            </w:r>
          </w:p>
        </w:tc>
        <w:tc>
          <w:tcPr>
            <w:tcW w:w="851" w:type="dxa"/>
            <w:shd w:val="clear" w:color="auto" w:fill="auto"/>
            <w:vAlign w:val="center"/>
            <w:hideMark/>
          </w:tcPr>
          <w:p w14:paraId="78B1BCE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55A8C5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r w:rsidR="0043402E" w:rsidRPr="00B10BC0" w14:paraId="53C6D6CE" w14:textId="77777777" w:rsidTr="00E12823">
        <w:trPr>
          <w:trHeight w:val="272"/>
        </w:trPr>
        <w:tc>
          <w:tcPr>
            <w:tcW w:w="420" w:type="dxa"/>
            <w:shd w:val="clear" w:color="auto" w:fill="auto"/>
            <w:vAlign w:val="center"/>
            <w:hideMark/>
          </w:tcPr>
          <w:p w14:paraId="01AA73A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55" w:type="dxa"/>
            <w:shd w:val="clear" w:color="auto" w:fill="auto"/>
            <w:vAlign w:val="center"/>
            <w:hideMark/>
          </w:tcPr>
          <w:p w14:paraId="0323EC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 poliuretanowy, wykonany z </w:t>
            </w:r>
            <w:proofErr w:type="spellStart"/>
            <w:r w:rsidRPr="00B10BC0">
              <w:rPr>
                <w:rFonts w:ascii="Georgia" w:hAnsi="Georgia"/>
                <w:kern w:val="0"/>
                <w:sz w:val="18"/>
                <w:szCs w:val="18"/>
                <w:lang w:eastAsia="pl-PL"/>
              </w:rPr>
              <w:t>biokompatybilnrgo</w:t>
            </w:r>
            <w:proofErr w:type="spellEnd"/>
            <w:r w:rsidRPr="00B10BC0">
              <w:rPr>
                <w:rFonts w:ascii="Georgia" w:hAnsi="Georgia"/>
                <w:kern w:val="0"/>
                <w:sz w:val="18"/>
                <w:szCs w:val="18"/>
                <w:lang w:eastAsia="pl-PL"/>
              </w:rPr>
              <w:t xml:space="preserve"> materiału zapobiegającego zwężaniu naczyń, budowa cewnika zmniejsza ryzyko adhezji bocznej do ściany naczynia, odporny na zginanie bez bocznych otworów, z końcówką schodkową, z ramionami zagiętymi o średnicy 14FR i długości 30cm z nadrukiem objętości wypełnienia na ramionach sterylizowany tlenkiem etylenu, nieprzepuszczalny dla promieni </w:t>
            </w:r>
            <w:proofErr w:type="spellStart"/>
            <w:r w:rsidRPr="00B10BC0">
              <w:rPr>
                <w:rFonts w:ascii="Georgia" w:hAnsi="Georgia"/>
                <w:kern w:val="0"/>
                <w:sz w:val="18"/>
                <w:szCs w:val="18"/>
                <w:lang w:eastAsia="pl-PL"/>
              </w:rPr>
              <w:t>rtg</w:t>
            </w:r>
            <w:proofErr w:type="spellEnd"/>
            <w:r w:rsidRPr="00B10BC0">
              <w:rPr>
                <w:rFonts w:ascii="Georgia" w:hAnsi="Georgia"/>
                <w:kern w:val="0"/>
                <w:sz w:val="18"/>
                <w:szCs w:val="18"/>
                <w:lang w:eastAsia="pl-PL"/>
              </w:rPr>
              <w:t xml:space="preserve">, zestaw </w:t>
            </w:r>
            <w:proofErr w:type="spellStart"/>
            <w:r w:rsidRPr="00B10BC0">
              <w:rPr>
                <w:rFonts w:ascii="Georgia" w:hAnsi="Georgia"/>
                <w:kern w:val="0"/>
                <w:sz w:val="18"/>
                <w:szCs w:val="18"/>
                <w:lang w:eastAsia="pl-PL"/>
              </w:rPr>
              <w:t>apirogenny</w:t>
            </w:r>
            <w:proofErr w:type="spellEnd"/>
            <w:r w:rsidRPr="00B10BC0">
              <w:rPr>
                <w:rFonts w:ascii="Georgia" w:hAnsi="Georgia"/>
                <w:kern w:val="0"/>
                <w:sz w:val="18"/>
                <w:szCs w:val="18"/>
                <w:lang w:eastAsia="pl-PL"/>
              </w:rPr>
              <w:t xml:space="preserve"> kompletny do </w:t>
            </w:r>
            <w:proofErr w:type="spellStart"/>
            <w:r w:rsidRPr="00B10BC0">
              <w:rPr>
                <w:rFonts w:ascii="Georgia" w:hAnsi="Georgia"/>
                <w:kern w:val="0"/>
                <w:sz w:val="18"/>
                <w:szCs w:val="18"/>
                <w:lang w:eastAsia="pl-PL"/>
              </w:rPr>
              <w:t>impantacji</w:t>
            </w:r>
            <w:proofErr w:type="spellEnd"/>
            <w:r w:rsidRPr="00B10BC0">
              <w:rPr>
                <w:rFonts w:ascii="Georgia" w:hAnsi="Georgia"/>
                <w:kern w:val="0"/>
                <w:sz w:val="18"/>
                <w:szCs w:val="18"/>
                <w:lang w:eastAsia="pl-PL"/>
              </w:rPr>
              <w:t xml:space="preserve"> w skład którego wchodzi: igła z końcówką </w:t>
            </w:r>
            <w:proofErr w:type="spellStart"/>
            <w:r w:rsidRPr="00B10BC0">
              <w:rPr>
                <w:rFonts w:ascii="Georgia" w:hAnsi="Georgia"/>
                <w:kern w:val="0"/>
                <w:sz w:val="18"/>
                <w:szCs w:val="18"/>
                <w:lang w:eastAsia="pl-PL"/>
              </w:rPr>
              <w:t>echogeniczną</w:t>
            </w:r>
            <w:proofErr w:type="spellEnd"/>
            <w:r w:rsidRPr="00B10BC0">
              <w:rPr>
                <w:rFonts w:ascii="Georgia" w:hAnsi="Georgia"/>
                <w:kern w:val="0"/>
                <w:sz w:val="18"/>
                <w:szCs w:val="18"/>
                <w:lang w:eastAsia="pl-PL"/>
              </w:rPr>
              <w:t xml:space="preserve">, rozmiar 18G x7cm, długi prowadnik z rdzeniem z </w:t>
            </w:r>
            <w:proofErr w:type="spellStart"/>
            <w:r w:rsidRPr="00B10BC0">
              <w:rPr>
                <w:rFonts w:ascii="Georgia" w:hAnsi="Georgia"/>
                <w:kern w:val="0"/>
                <w:sz w:val="18"/>
                <w:szCs w:val="18"/>
                <w:lang w:eastAsia="pl-PL"/>
              </w:rPr>
              <w:t>nitinolu</w:t>
            </w:r>
            <w:proofErr w:type="spellEnd"/>
            <w:r w:rsidRPr="00B10BC0">
              <w:rPr>
                <w:rFonts w:ascii="Georgia" w:hAnsi="Georgia"/>
                <w:kern w:val="0"/>
                <w:sz w:val="18"/>
                <w:szCs w:val="18"/>
                <w:lang w:eastAsia="pl-PL"/>
              </w:rPr>
              <w:t xml:space="preserve"> i końcówką typu J, wymiary 0,035 cala x 70 cm, strzykawka 10ml z tłokiem, </w:t>
            </w:r>
            <w:proofErr w:type="spellStart"/>
            <w:r w:rsidRPr="00B10BC0">
              <w:rPr>
                <w:rFonts w:ascii="Georgia" w:hAnsi="Georgia"/>
                <w:kern w:val="0"/>
                <w:sz w:val="18"/>
                <w:szCs w:val="18"/>
                <w:lang w:eastAsia="pl-PL"/>
              </w:rPr>
              <w:t>miniskalpel</w:t>
            </w:r>
            <w:proofErr w:type="spellEnd"/>
            <w:r w:rsidRPr="00B10BC0">
              <w:rPr>
                <w:rFonts w:ascii="Georgia" w:hAnsi="Georgia"/>
                <w:kern w:val="0"/>
                <w:sz w:val="18"/>
                <w:szCs w:val="18"/>
                <w:lang w:eastAsia="pl-PL"/>
              </w:rPr>
              <w:t>, rozszerzacz hydrofilowy, rozmiar 16Frx15cm, łącznik prowadzący tupu Y, nasadki iniekcyjne, umocowanie cewnika warstwą przylepną, opatrunki, skrzydełko mocujące cewnik oraz mandryny ułatwiające założenie cewnika</w:t>
            </w:r>
          </w:p>
        </w:tc>
        <w:tc>
          <w:tcPr>
            <w:tcW w:w="851" w:type="dxa"/>
            <w:shd w:val="clear" w:color="auto" w:fill="auto"/>
            <w:vAlign w:val="center"/>
            <w:hideMark/>
          </w:tcPr>
          <w:p w14:paraId="143E00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29A255E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321B764D" w14:textId="77777777" w:rsidR="0043402E" w:rsidRPr="00A52D99" w:rsidRDefault="0043402E" w:rsidP="0043402E">
      <w:pPr>
        <w:spacing w:line="360" w:lineRule="auto"/>
        <w:rPr>
          <w:rFonts w:ascii="Georgia" w:hAnsi="Georgia"/>
          <w:sz w:val="20"/>
          <w:szCs w:val="20"/>
        </w:rPr>
      </w:pPr>
    </w:p>
    <w:p w14:paraId="6296375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992"/>
      </w:tblGrid>
      <w:tr w:rsidR="0043402E" w:rsidRPr="00BB39A2" w14:paraId="6E3F0BAA" w14:textId="77777777" w:rsidTr="0043402E">
        <w:trPr>
          <w:trHeight w:val="414"/>
        </w:trPr>
        <w:tc>
          <w:tcPr>
            <w:tcW w:w="440" w:type="dxa"/>
            <w:shd w:val="clear" w:color="auto" w:fill="FDE9D9" w:themeFill="accent6" w:themeFillTint="33"/>
            <w:vAlign w:val="center"/>
            <w:hideMark/>
          </w:tcPr>
          <w:p w14:paraId="37D52C5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812E07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73B284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1384F1D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A00324E" w14:textId="77777777" w:rsidTr="00CA7227">
        <w:trPr>
          <w:trHeight w:val="429"/>
        </w:trPr>
        <w:tc>
          <w:tcPr>
            <w:tcW w:w="9918" w:type="dxa"/>
            <w:gridSpan w:val="4"/>
            <w:shd w:val="clear" w:color="auto" w:fill="E5DFEC" w:themeFill="accent4" w:themeFillTint="33"/>
            <w:vAlign w:val="center"/>
            <w:hideMark/>
          </w:tcPr>
          <w:p w14:paraId="03AF5F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Asortyment 1x do urządzenia AIRVO2</w:t>
            </w:r>
          </w:p>
        </w:tc>
      </w:tr>
      <w:tr w:rsidR="0043402E" w:rsidRPr="00B10BC0" w14:paraId="1BA5B17B" w14:textId="77777777" w:rsidTr="00CA7227">
        <w:trPr>
          <w:trHeight w:val="282"/>
        </w:trPr>
        <w:tc>
          <w:tcPr>
            <w:tcW w:w="440" w:type="dxa"/>
            <w:shd w:val="clear" w:color="FFFFCC" w:fill="FFFFFF"/>
            <w:vAlign w:val="center"/>
            <w:hideMark/>
          </w:tcPr>
          <w:p w14:paraId="7496DC6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5" w:type="dxa"/>
            <w:shd w:val="clear" w:color="auto" w:fill="auto"/>
            <w:vAlign w:val="center"/>
            <w:hideMark/>
          </w:tcPr>
          <w:p w14:paraId="5A928E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Filtr powietrza /opak.2 szt/</w:t>
            </w:r>
          </w:p>
        </w:tc>
        <w:tc>
          <w:tcPr>
            <w:tcW w:w="851" w:type="dxa"/>
            <w:shd w:val="clear" w:color="auto" w:fill="auto"/>
            <w:noWrap/>
            <w:vAlign w:val="center"/>
            <w:hideMark/>
          </w:tcPr>
          <w:p w14:paraId="43745C9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6210053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r w:rsidR="0043402E" w:rsidRPr="00B10BC0" w14:paraId="7E7D9EF0" w14:textId="77777777" w:rsidTr="00CA7227">
        <w:trPr>
          <w:trHeight w:val="282"/>
        </w:trPr>
        <w:tc>
          <w:tcPr>
            <w:tcW w:w="440" w:type="dxa"/>
            <w:shd w:val="clear" w:color="FFFFCC" w:fill="FFFFFF"/>
            <w:vAlign w:val="center"/>
            <w:hideMark/>
          </w:tcPr>
          <w:p w14:paraId="3E9677A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35" w:type="dxa"/>
            <w:shd w:val="clear" w:color="auto" w:fill="auto"/>
            <w:vAlign w:val="center"/>
            <w:hideMark/>
          </w:tcPr>
          <w:p w14:paraId="2D781AF4"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Gąbka na patyku do czyszczenia /opak.20 szt/</w:t>
            </w:r>
          </w:p>
        </w:tc>
        <w:tc>
          <w:tcPr>
            <w:tcW w:w="851" w:type="dxa"/>
            <w:shd w:val="clear" w:color="auto" w:fill="auto"/>
            <w:noWrap/>
            <w:vAlign w:val="center"/>
            <w:hideMark/>
          </w:tcPr>
          <w:p w14:paraId="73AED6B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156FD6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72817852" w14:textId="77777777" w:rsidTr="00CA7227">
        <w:trPr>
          <w:trHeight w:val="282"/>
        </w:trPr>
        <w:tc>
          <w:tcPr>
            <w:tcW w:w="440" w:type="dxa"/>
            <w:shd w:val="clear" w:color="FFFFCC" w:fill="FFFFFF"/>
            <w:vAlign w:val="center"/>
            <w:hideMark/>
          </w:tcPr>
          <w:p w14:paraId="344762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35" w:type="dxa"/>
            <w:shd w:val="clear" w:color="auto" w:fill="auto"/>
            <w:vAlign w:val="center"/>
            <w:hideMark/>
          </w:tcPr>
          <w:p w14:paraId="31916E98"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Kaniula donosowa </w:t>
            </w:r>
            <w:proofErr w:type="spellStart"/>
            <w:r w:rsidRPr="00B10BC0">
              <w:rPr>
                <w:rFonts w:ascii="Georgia" w:hAnsi="Georgia"/>
                <w:kern w:val="0"/>
                <w:sz w:val="18"/>
                <w:szCs w:val="18"/>
                <w:lang w:eastAsia="pl-PL"/>
              </w:rPr>
              <w:t>Optiflow</w:t>
            </w:r>
            <w:proofErr w:type="spellEnd"/>
            <w:r w:rsidRPr="00B10BC0">
              <w:rPr>
                <w:rFonts w:ascii="Georgia" w:hAnsi="Georgia"/>
                <w:kern w:val="0"/>
                <w:sz w:val="18"/>
                <w:szCs w:val="18"/>
                <w:lang w:eastAsia="pl-PL"/>
              </w:rPr>
              <w:t>+ S-L/opak.20szt/</w:t>
            </w:r>
          </w:p>
        </w:tc>
        <w:tc>
          <w:tcPr>
            <w:tcW w:w="851" w:type="dxa"/>
            <w:shd w:val="clear" w:color="auto" w:fill="auto"/>
            <w:noWrap/>
            <w:vAlign w:val="center"/>
            <w:hideMark/>
          </w:tcPr>
          <w:p w14:paraId="334C97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1C548BB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r w:rsidR="0043402E" w:rsidRPr="00B10BC0" w14:paraId="7317F3A5" w14:textId="77777777" w:rsidTr="00CA7227">
        <w:trPr>
          <w:trHeight w:val="282"/>
        </w:trPr>
        <w:tc>
          <w:tcPr>
            <w:tcW w:w="440" w:type="dxa"/>
            <w:shd w:val="clear" w:color="FFFFCC" w:fill="FFFFFF"/>
            <w:vAlign w:val="center"/>
            <w:hideMark/>
          </w:tcPr>
          <w:p w14:paraId="6BF1D78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35" w:type="dxa"/>
            <w:shd w:val="clear" w:color="auto" w:fill="auto"/>
            <w:vAlign w:val="center"/>
            <w:hideMark/>
          </w:tcPr>
          <w:p w14:paraId="37E531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zawierający rurę i komorę  /opak.10szt/</w:t>
            </w:r>
          </w:p>
        </w:tc>
        <w:tc>
          <w:tcPr>
            <w:tcW w:w="851" w:type="dxa"/>
            <w:shd w:val="clear" w:color="auto" w:fill="auto"/>
            <w:noWrap/>
            <w:vAlign w:val="center"/>
            <w:hideMark/>
          </w:tcPr>
          <w:p w14:paraId="6E9A7A8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375C82F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10B9ADD8" w14:textId="77777777" w:rsidTr="00CA7227">
        <w:trPr>
          <w:trHeight w:val="282"/>
        </w:trPr>
        <w:tc>
          <w:tcPr>
            <w:tcW w:w="440" w:type="dxa"/>
            <w:shd w:val="clear" w:color="FFFFCC" w:fill="FFFFFF"/>
            <w:vAlign w:val="center"/>
            <w:hideMark/>
          </w:tcPr>
          <w:p w14:paraId="78EB059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35" w:type="dxa"/>
            <w:shd w:val="clear" w:color="auto" w:fill="auto"/>
            <w:vAlign w:val="center"/>
            <w:hideMark/>
          </w:tcPr>
          <w:p w14:paraId="6B4152A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do dezynfekcji</w:t>
            </w:r>
          </w:p>
        </w:tc>
        <w:tc>
          <w:tcPr>
            <w:tcW w:w="851" w:type="dxa"/>
            <w:shd w:val="clear" w:color="auto" w:fill="auto"/>
            <w:noWrap/>
            <w:vAlign w:val="center"/>
            <w:hideMark/>
          </w:tcPr>
          <w:p w14:paraId="440BEB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92" w:type="dxa"/>
            <w:shd w:val="clear" w:color="auto" w:fill="auto"/>
            <w:noWrap/>
            <w:vAlign w:val="center"/>
            <w:hideMark/>
          </w:tcPr>
          <w:p w14:paraId="184E590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bl>
    <w:p w14:paraId="3E4F0492" w14:textId="77777777" w:rsidR="0043402E" w:rsidRPr="00A52D99" w:rsidRDefault="0043402E" w:rsidP="0043402E">
      <w:pPr>
        <w:spacing w:line="360" w:lineRule="auto"/>
        <w:rPr>
          <w:rFonts w:ascii="Georgia" w:hAnsi="Georgia"/>
          <w:sz w:val="20"/>
          <w:szCs w:val="20"/>
        </w:rPr>
      </w:pPr>
    </w:p>
    <w:p w14:paraId="786F2B5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54</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BB39A2" w14:paraId="392B9EE8" w14:textId="77777777" w:rsidTr="0043402E">
        <w:trPr>
          <w:trHeight w:val="375"/>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5BDF257D"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AAE07C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6C145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54FA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E44A6A1" w14:textId="77777777" w:rsidTr="00E12823">
        <w:trPr>
          <w:trHeight w:val="577"/>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597BFC54" w14:textId="77777777" w:rsidR="0043402E" w:rsidRPr="00B10BC0" w:rsidRDefault="0043402E" w:rsidP="00CA7227">
            <w:pPr>
              <w:suppressAutoHyphens w:val="0"/>
              <w:spacing w:line="240" w:lineRule="auto"/>
              <w:jc w:val="right"/>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048BF86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do konikotomii  </w:t>
            </w:r>
            <w:proofErr w:type="spellStart"/>
            <w:r w:rsidRPr="00B10BC0">
              <w:rPr>
                <w:rFonts w:ascii="Georgia" w:hAnsi="Georgia"/>
                <w:kern w:val="0"/>
                <w:sz w:val="18"/>
                <w:szCs w:val="18"/>
                <w:lang w:eastAsia="pl-PL"/>
              </w:rPr>
              <w:t>minitracheotomii</w:t>
            </w:r>
            <w:proofErr w:type="spellEnd"/>
            <w:r w:rsidRPr="00B10BC0">
              <w:rPr>
                <w:rFonts w:ascii="Georgia" w:hAnsi="Georgia"/>
                <w:kern w:val="0"/>
                <w:sz w:val="18"/>
                <w:szCs w:val="18"/>
                <w:lang w:eastAsia="pl-PL"/>
              </w:rPr>
              <w:t xml:space="preserve">  z kaniulą oraz cewnikiem do odsysania. Skład zestawu: skalpel, zaoblony prowadnik ułatwiający wprowadzenie kaniuli, wykonana z silikonowego PCW </w:t>
            </w:r>
            <w:proofErr w:type="spellStart"/>
            <w:r w:rsidRPr="00B10BC0">
              <w:rPr>
                <w:rFonts w:ascii="Georgia" w:hAnsi="Georgia"/>
                <w:kern w:val="0"/>
                <w:sz w:val="18"/>
                <w:szCs w:val="18"/>
                <w:lang w:eastAsia="pl-PL"/>
              </w:rPr>
              <w:t>kaniulao</w:t>
            </w:r>
            <w:proofErr w:type="spellEnd"/>
            <w:r w:rsidRPr="00B10BC0">
              <w:rPr>
                <w:rFonts w:ascii="Georgia" w:hAnsi="Georgia"/>
                <w:kern w:val="0"/>
                <w:sz w:val="18"/>
                <w:szCs w:val="18"/>
                <w:lang w:eastAsia="pl-PL"/>
              </w:rPr>
              <w:t xml:space="preserve"> średnicy wew. 4 mm, łącznik 15mm, tasiemki do przytwierdzenia kaniuli do szyi, cewnik do odsysania. </w:t>
            </w:r>
          </w:p>
        </w:tc>
        <w:tc>
          <w:tcPr>
            <w:tcW w:w="851" w:type="dxa"/>
            <w:tcBorders>
              <w:top w:val="nil"/>
              <w:left w:val="nil"/>
              <w:bottom w:val="single" w:sz="4" w:space="0" w:color="000000"/>
              <w:right w:val="single" w:sz="4" w:space="0" w:color="000000"/>
            </w:tcBorders>
            <w:shd w:val="clear" w:color="auto" w:fill="auto"/>
            <w:vAlign w:val="center"/>
            <w:hideMark/>
          </w:tcPr>
          <w:p w14:paraId="08C4A7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vAlign w:val="center"/>
            <w:hideMark/>
          </w:tcPr>
          <w:p w14:paraId="7B5DF3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bl>
    <w:p w14:paraId="0AB95B83" w14:textId="77777777" w:rsidR="0043402E" w:rsidRPr="00A52D99" w:rsidRDefault="0043402E" w:rsidP="0043402E">
      <w:pPr>
        <w:spacing w:line="360" w:lineRule="auto"/>
        <w:rPr>
          <w:rFonts w:ascii="Georgia" w:hAnsi="Georgia"/>
          <w:sz w:val="20"/>
          <w:szCs w:val="20"/>
        </w:rPr>
      </w:pPr>
    </w:p>
    <w:p w14:paraId="03F86F1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BB39A2" w14:paraId="5B137FFD" w14:textId="77777777" w:rsidTr="0043402E">
        <w:trPr>
          <w:trHeight w:val="281"/>
        </w:trPr>
        <w:tc>
          <w:tcPr>
            <w:tcW w:w="441" w:type="dxa"/>
            <w:shd w:val="clear" w:color="auto" w:fill="FDE9D9" w:themeFill="accent6" w:themeFillTint="33"/>
            <w:noWrap/>
            <w:vAlign w:val="center"/>
            <w:hideMark/>
          </w:tcPr>
          <w:p w14:paraId="6CCA3E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25D9792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30985B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F5C82D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81494B6" w14:textId="77777777" w:rsidTr="00E12823">
        <w:trPr>
          <w:trHeight w:val="191"/>
        </w:trPr>
        <w:tc>
          <w:tcPr>
            <w:tcW w:w="441" w:type="dxa"/>
            <w:shd w:val="clear" w:color="FFFFCC" w:fill="FFFFFF"/>
            <w:noWrap/>
            <w:vAlign w:val="center"/>
            <w:hideMark/>
          </w:tcPr>
          <w:p w14:paraId="1621F4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4" w:type="dxa"/>
            <w:shd w:val="clear" w:color="auto" w:fill="auto"/>
            <w:vAlign w:val="center"/>
            <w:hideMark/>
          </w:tcPr>
          <w:p w14:paraId="2FB1ED7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Membrana nebulizatora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szt)</w:t>
            </w:r>
          </w:p>
        </w:tc>
        <w:tc>
          <w:tcPr>
            <w:tcW w:w="851" w:type="dxa"/>
            <w:shd w:val="clear" w:color="auto" w:fill="auto"/>
            <w:vAlign w:val="center"/>
            <w:hideMark/>
          </w:tcPr>
          <w:p w14:paraId="57F0FF6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vAlign w:val="center"/>
            <w:hideMark/>
          </w:tcPr>
          <w:p w14:paraId="5382B2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1C4C461" w14:textId="77777777" w:rsidTr="00E12823">
        <w:trPr>
          <w:trHeight w:val="265"/>
        </w:trPr>
        <w:tc>
          <w:tcPr>
            <w:tcW w:w="441" w:type="dxa"/>
            <w:shd w:val="clear" w:color="auto" w:fill="auto"/>
            <w:noWrap/>
            <w:vAlign w:val="center"/>
            <w:hideMark/>
          </w:tcPr>
          <w:p w14:paraId="2899EE7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lastRenderedPageBreak/>
              <w:t>2</w:t>
            </w:r>
          </w:p>
        </w:tc>
        <w:tc>
          <w:tcPr>
            <w:tcW w:w="7634" w:type="dxa"/>
            <w:shd w:val="clear" w:color="auto" w:fill="auto"/>
            <w:vAlign w:val="center"/>
            <w:hideMark/>
          </w:tcPr>
          <w:p w14:paraId="345D6D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Pediatryczne złącze typu "T" do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szt)</w:t>
            </w:r>
          </w:p>
        </w:tc>
        <w:tc>
          <w:tcPr>
            <w:tcW w:w="851" w:type="dxa"/>
            <w:shd w:val="clear" w:color="auto" w:fill="auto"/>
            <w:noWrap/>
            <w:vAlign w:val="center"/>
            <w:hideMark/>
          </w:tcPr>
          <w:p w14:paraId="7F4151E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07F0F3C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34AE81B9" w14:textId="77777777" w:rsidR="0043402E" w:rsidRPr="00A52D99" w:rsidRDefault="0043402E" w:rsidP="0043402E">
      <w:pPr>
        <w:spacing w:line="360" w:lineRule="auto"/>
        <w:rPr>
          <w:rFonts w:ascii="Georgia" w:hAnsi="Georgia"/>
          <w:sz w:val="20"/>
          <w:szCs w:val="20"/>
        </w:rPr>
      </w:pPr>
    </w:p>
    <w:p w14:paraId="25B370C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BB39A2" w14:paraId="01308713" w14:textId="77777777" w:rsidTr="0043402E">
        <w:trPr>
          <w:trHeight w:val="380"/>
        </w:trPr>
        <w:tc>
          <w:tcPr>
            <w:tcW w:w="580" w:type="dxa"/>
            <w:shd w:val="clear" w:color="auto" w:fill="FDE9D9" w:themeFill="accent6" w:themeFillTint="33"/>
            <w:noWrap/>
            <w:vAlign w:val="center"/>
            <w:hideMark/>
          </w:tcPr>
          <w:p w14:paraId="6FFB0CBC"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495" w:type="dxa"/>
            <w:shd w:val="clear" w:color="auto" w:fill="FDE9D9" w:themeFill="accent6" w:themeFillTint="33"/>
            <w:vAlign w:val="center"/>
            <w:hideMark/>
          </w:tcPr>
          <w:p w14:paraId="0D248535"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16ED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03B2E60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CDE1403" w14:textId="77777777" w:rsidTr="00CA7227">
        <w:trPr>
          <w:trHeight w:val="285"/>
        </w:trPr>
        <w:tc>
          <w:tcPr>
            <w:tcW w:w="580" w:type="dxa"/>
            <w:shd w:val="clear" w:color="FFFFCC" w:fill="FFFFFF"/>
            <w:noWrap/>
            <w:vAlign w:val="center"/>
            <w:hideMark/>
          </w:tcPr>
          <w:p w14:paraId="3DBA8B2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495" w:type="dxa"/>
            <w:shd w:val="clear" w:color="auto" w:fill="auto"/>
            <w:vAlign w:val="center"/>
            <w:hideMark/>
          </w:tcPr>
          <w:p w14:paraId="3879AAF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Wkład do ssaka </w:t>
            </w:r>
            <w:proofErr w:type="spellStart"/>
            <w:r w:rsidRPr="00B10BC0">
              <w:rPr>
                <w:rFonts w:ascii="Georgia" w:hAnsi="Georgia"/>
                <w:kern w:val="0"/>
                <w:sz w:val="18"/>
                <w:szCs w:val="18"/>
                <w:lang w:eastAsia="pl-PL"/>
              </w:rPr>
              <w:t>Ogarit</w:t>
            </w:r>
            <w:proofErr w:type="spellEnd"/>
          </w:p>
        </w:tc>
        <w:tc>
          <w:tcPr>
            <w:tcW w:w="851" w:type="dxa"/>
            <w:shd w:val="clear" w:color="auto" w:fill="auto"/>
            <w:vAlign w:val="center"/>
            <w:hideMark/>
          </w:tcPr>
          <w:p w14:paraId="2EA1A45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vAlign w:val="center"/>
            <w:hideMark/>
          </w:tcPr>
          <w:p w14:paraId="0A29B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200</w:t>
            </w:r>
          </w:p>
        </w:tc>
      </w:tr>
      <w:tr w:rsidR="0043402E" w:rsidRPr="00B10BC0" w14:paraId="34B868AC" w14:textId="77777777" w:rsidTr="00CA7227">
        <w:trPr>
          <w:trHeight w:val="285"/>
        </w:trPr>
        <w:tc>
          <w:tcPr>
            <w:tcW w:w="580" w:type="dxa"/>
            <w:shd w:val="clear" w:color="FFFFCC" w:fill="FFFFFF"/>
            <w:noWrap/>
            <w:vAlign w:val="center"/>
            <w:hideMark/>
          </w:tcPr>
          <w:p w14:paraId="6EB2AB1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495" w:type="dxa"/>
            <w:shd w:val="clear" w:color="auto" w:fill="auto"/>
            <w:vAlign w:val="center"/>
            <w:hideMark/>
          </w:tcPr>
          <w:p w14:paraId="5759FEF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Filtr 1x do ssaka </w:t>
            </w:r>
            <w:proofErr w:type="spellStart"/>
            <w:r w:rsidRPr="00B10BC0">
              <w:rPr>
                <w:rFonts w:ascii="Georgia" w:hAnsi="Georgia"/>
                <w:kern w:val="0"/>
                <w:sz w:val="18"/>
                <w:szCs w:val="18"/>
                <w:lang w:eastAsia="pl-PL"/>
              </w:rPr>
              <w:t>Hospivac</w:t>
            </w:r>
            <w:proofErr w:type="spellEnd"/>
          </w:p>
        </w:tc>
        <w:tc>
          <w:tcPr>
            <w:tcW w:w="851" w:type="dxa"/>
            <w:shd w:val="clear" w:color="auto" w:fill="auto"/>
            <w:vAlign w:val="center"/>
            <w:hideMark/>
          </w:tcPr>
          <w:p w14:paraId="329869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vAlign w:val="center"/>
            <w:hideMark/>
          </w:tcPr>
          <w:p w14:paraId="1C1A36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w:t>
            </w:r>
          </w:p>
        </w:tc>
      </w:tr>
      <w:tr w:rsidR="0043402E" w:rsidRPr="00B10BC0" w14:paraId="59CBD7BA" w14:textId="77777777" w:rsidTr="00E12823">
        <w:trPr>
          <w:trHeight w:val="293"/>
        </w:trPr>
        <w:tc>
          <w:tcPr>
            <w:tcW w:w="580" w:type="dxa"/>
            <w:shd w:val="clear" w:color="auto" w:fill="auto"/>
            <w:noWrap/>
            <w:vAlign w:val="center"/>
            <w:hideMark/>
          </w:tcPr>
          <w:p w14:paraId="21946FE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495" w:type="dxa"/>
            <w:shd w:val="clear" w:color="auto" w:fill="auto"/>
            <w:vAlign w:val="center"/>
            <w:hideMark/>
          </w:tcPr>
          <w:p w14:paraId="56955CC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Filtr antybakteryjny hydrofobowy (zabezpiecza pompę przed zalaniem I uszkodzeniem) z bardzo wysoką skutecznością antybakteryjną do 99,99999% cząstek większych niż 0,027 mikrona (</w:t>
            </w:r>
            <w:proofErr w:type="spellStart"/>
            <w:r w:rsidRPr="00B10BC0">
              <w:rPr>
                <w:rFonts w:ascii="Georgia" w:hAnsi="Georgia"/>
                <w:kern w:val="0"/>
                <w:sz w:val="18"/>
                <w:szCs w:val="18"/>
                <w:lang w:eastAsia="pl-PL"/>
              </w:rPr>
              <w:t>Hepatitis</w:t>
            </w:r>
            <w:proofErr w:type="spellEnd"/>
            <w:r w:rsidRPr="00B10BC0">
              <w:rPr>
                <w:rFonts w:ascii="Georgia" w:hAnsi="Georgia"/>
                <w:kern w:val="0"/>
                <w:sz w:val="18"/>
                <w:szCs w:val="18"/>
                <w:lang w:eastAsia="pl-PL"/>
              </w:rPr>
              <w:t xml:space="preserve"> A, B and C). Do węży ssących </w:t>
            </w:r>
            <w:r w:rsidRPr="00B10BC0">
              <w:rPr>
                <w:rFonts w:ascii="Georgia" w:hAnsi="Georgia" w:cs="Calibri"/>
                <w:kern w:val="0"/>
                <w:sz w:val="18"/>
                <w:szCs w:val="18"/>
                <w:lang w:eastAsia="pl-PL"/>
              </w:rPr>
              <w:t>Φ</w:t>
            </w:r>
            <w:r w:rsidRPr="00B10BC0">
              <w:rPr>
                <w:rFonts w:ascii="Georgia" w:hAnsi="Georgia"/>
                <w:kern w:val="0"/>
                <w:sz w:val="18"/>
                <w:szCs w:val="18"/>
                <w:lang w:eastAsia="pl-PL"/>
              </w:rPr>
              <w:t xml:space="preserve"> 6mm i 8 mm.</w:t>
            </w:r>
          </w:p>
        </w:tc>
        <w:tc>
          <w:tcPr>
            <w:tcW w:w="851" w:type="dxa"/>
            <w:shd w:val="clear" w:color="auto" w:fill="auto"/>
            <w:noWrap/>
            <w:vAlign w:val="center"/>
            <w:hideMark/>
          </w:tcPr>
          <w:p w14:paraId="3B1484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noWrap/>
            <w:vAlign w:val="center"/>
            <w:hideMark/>
          </w:tcPr>
          <w:p w14:paraId="1D18C1B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100</w:t>
            </w:r>
          </w:p>
        </w:tc>
      </w:tr>
    </w:tbl>
    <w:p w14:paraId="7C1FE364" w14:textId="77777777" w:rsidR="0043402E" w:rsidRPr="00A52D99" w:rsidRDefault="0043402E" w:rsidP="0043402E">
      <w:pPr>
        <w:spacing w:line="360" w:lineRule="auto"/>
        <w:rPr>
          <w:rFonts w:ascii="Georgia" w:hAnsi="Georgia"/>
          <w:sz w:val="20"/>
          <w:szCs w:val="20"/>
        </w:rPr>
      </w:pPr>
    </w:p>
    <w:p w14:paraId="6E6377F3"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57</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DE4211" w14:paraId="551B9E39" w14:textId="77777777" w:rsidTr="0043402E">
        <w:trPr>
          <w:trHeight w:val="361"/>
        </w:trPr>
        <w:tc>
          <w:tcPr>
            <w:tcW w:w="441" w:type="dxa"/>
            <w:shd w:val="clear" w:color="auto" w:fill="FDE9D9" w:themeFill="accent6" w:themeFillTint="33"/>
            <w:noWrap/>
            <w:vAlign w:val="center"/>
            <w:hideMark/>
          </w:tcPr>
          <w:p w14:paraId="78FD9298"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32EDD20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89EECF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3F4E5A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0ED174A8" w14:textId="77777777" w:rsidTr="00E12823">
        <w:trPr>
          <w:trHeight w:val="317"/>
        </w:trPr>
        <w:tc>
          <w:tcPr>
            <w:tcW w:w="441" w:type="dxa"/>
            <w:shd w:val="clear" w:color="FFFFCC" w:fill="FFFFFF"/>
            <w:noWrap/>
            <w:vAlign w:val="center"/>
            <w:hideMark/>
          </w:tcPr>
          <w:p w14:paraId="1F91C7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4" w:type="dxa"/>
            <w:shd w:val="clear" w:color="auto" w:fill="auto"/>
            <w:vAlign w:val="center"/>
            <w:hideMark/>
          </w:tcPr>
          <w:p w14:paraId="368D149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Jednorazowe wkładki uszne do </w:t>
            </w:r>
            <w:proofErr w:type="spellStart"/>
            <w:r w:rsidRPr="00B10BC0">
              <w:rPr>
                <w:rFonts w:ascii="Georgia" w:hAnsi="Georgia"/>
                <w:kern w:val="0"/>
                <w:sz w:val="18"/>
                <w:szCs w:val="18"/>
                <w:lang w:eastAsia="pl-PL"/>
              </w:rPr>
              <w:t>tympanometrów</w:t>
            </w:r>
            <w:proofErr w:type="spellEnd"/>
            <w:r w:rsidRPr="00B10BC0">
              <w:rPr>
                <w:rFonts w:ascii="Georgia" w:hAnsi="Georgia"/>
                <w:kern w:val="0"/>
                <w:sz w:val="18"/>
                <w:szCs w:val="18"/>
                <w:lang w:eastAsia="pl-PL"/>
              </w:rPr>
              <w:t xml:space="preserve"> typu ADI. W rozmiarach od 7mm do 19mm. Opakowanie zawiera 100 szt.</w:t>
            </w:r>
          </w:p>
        </w:tc>
        <w:tc>
          <w:tcPr>
            <w:tcW w:w="851" w:type="dxa"/>
            <w:shd w:val="clear" w:color="auto" w:fill="auto"/>
            <w:vAlign w:val="center"/>
            <w:hideMark/>
          </w:tcPr>
          <w:p w14:paraId="5D5C7FE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vAlign w:val="center"/>
            <w:hideMark/>
          </w:tcPr>
          <w:p w14:paraId="40A4D6C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53B5700D" w14:textId="72988686" w:rsidR="001E02C2" w:rsidRDefault="001E02C2" w:rsidP="001E4F33">
      <w:pPr>
        <w:spacing w:line="276" w:lineRule="auto"/>
        <w:rPr>
          <w:rFonts w:ascii="Georgia" w:hAnsi="Georgia" w:cs="Verdana"/>
          <w:b/>
          <w:bCs/>
          <w:sz w:val="20"/>
          <w:szCs w:val="20"/>
        </w:rPr>
      </w:pPr>
    </w:p>
    <w:p w14:paraId="606DC0C8" w14:textId="77777777" w:rsidR="001E02C2" w:rsidRDefault="001E02C2" w:rsidP="001E4F33">
      <w:pPr>
        <w:spacing w:line="276" w:lineRule="auto"/>
        <w:rPr>
          <w:rFonts w:ascii="Georgia" w:hAnsi="Georgia" w:cs="Verdana"/>
          <w:b/>
          <w:bCs/>
          <w:sz w:val="20"/>
          <w:szCs w:val="20"/>
        </w:rPr>
      </w:pPr>
    </w:p>
    <w:p w14:paraId="0B20014D" w14:textId="77777777" w:rsidR="0043402E" w:rsidRDefault="0043402E">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5245B702" w14:textId="2E5EEFBD"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bookmarkStart w:id="53" w:name="_Toc99438842"/>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53"/>
    </w:p>
    <w:p w14:paraId="4A53D8D1" w14:textId="77777777" w:rsidR="001E02C2" w:rsidRDefault="001E02C2" w:rsidP="00B90BEA">
      <w:pPr>
        <w:jc w:val="center"/>
        <w:rPr>
          <w:rFonts w:ascii="Georgia" w:hAnsi="Georgia"/>
          <w:b/>
          <w:sz w:val="20"/>
          <w:szCs w:val="20"/>
        </w:rPr>
      </w:pPr>
    </w:p>
    <w:p w14:paraId="4CDDAFA1" w14:textId="42C63E61" w:rsidR="00B90BEA" w:rsidRPr="008F0297" w:rsidRDefault="00B90BEA" w:rsidP="00B90BEA">
      <w:pPr>
        <w:jc w:val="center"/>
        <w:rPr>
          <w:rFonts w:ascii="Georgia" w:hAnsi="Georgia"/>
          <w:b/>
          <w:sz w:val="20"/>
          <w:szCs w:val="20"/>
        </w:rPr>
      </w:pPr>
      <w:r w:rsidRPr="008F0297">
        <w:rPr>
          <w:rFonts w:ascii="Georgia" w:hAnsi="Georgia"/>
          <w:b/>
          <w:sz w:val="20"/>
          <w:szCs w:val="20"/>
        </w:rPr>
        <w:t>PROPOZYCJA TREŚCI ZOBOWIĄZANIA PODMIOTU</w:t>
      </w:r>
    </w:p>
    <w:p w14:paraId="6FA7A441" w14:textId="77777777" w:rsidR="00B90BEA" w:rsidRPr="008F0297" w:rsidRDefault="00B90BEA" w:rsidP="00B90BEA">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19901A5F" w14:textId="77777777" w:rsidR="00B90BEA" w:rsidRPr="008F0297" w:rsidRDefault="00B90BEA" w:rsidP="00B90BEA">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48507C49" w14:textId="77777777" w:rsidR="00B90BEA" w:rsidRPr="008F0297" w:rsidRDefault="00B90BEA" w:rsidP="00B90BEA">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2BCEB30"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34977524"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3175C4B7"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E0863C5"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2E83463"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512EA02B" w14:textId="2D72AA45"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w:t>
      </w:r>
      <w:r w:rsidR="00203C78">
        <w:rPr>
          <w:rFonts w:ascii="Georgia" w:hAnsi="Georgia" w:cs="Courier New"/>
          <w:sz w:val="20"/>
          <w:szCs w:val="20"/>
        </w:rPr>
        <w:t>_______</w:t>
      </w:r>
      <w:r w:rsidRPr="008F0297">
        <w:rPr>
          <w:rFonts w:ascii="Georgia" w:hAnsi="Georgia" w:cs="Courier New"/>
          <w:sz w:val="20"/>
          <w:szCs w:val="20"/>
        </w:rPr>
        <w:t>______________________________________________</w:t>
      </w:r>
    </w:p>
    <w:p w14:paraId="04C3622C" w14:textId="77777777"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5699EF93" w14:textId="77777777" w:rsidR="00B90BEA" w:rsidRPr="008F0297" w:rsidRDefault="00B90BEA" w:rsidP="00B90BEA">
      <w:pPr>
        <w:tabs>
          <w:tab w:val="left" w:pos="9214"/>
        </w:tabs>
        <w:spacing w:line="240" w:lineRule="auto"/>
        <w:jc w:val="both"/>
        <w:rPr>
          <w:rFonts w:ascii="Georgia" w:hAnsi="Georgia" w:cs="Courier New"/>
          <w:sz w:val="20"/>
          <w:szCs w:val="20"/>
        </w:rPr>
      </w:pPr>
    </w:p>
    <w:p w14:paraId="6A88C014"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1B3DABC4" w14:textId="4D41F938"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w:t>
      </w:r>
    </w:p>
    <w:p w14:paraId="27F33248" w14:textId="60EFD5B2"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DCB0D9" w14:textId="77777777" w:rsidR="00B90BEA" w:rsidRPr="008F0297" w:rsidRDefault="00B90BEA" w:rsidP="00B90BEA">
      <w:pPr>
        <w:tabs>
          <w:tab w:val="left" w:pos="9214"/>
        </w:tabs>
        <w:spacing w:line="240" w:lineRule="auto"/>
        <w:jc w:val="both"/>
        <w:rPr>
          <w:rFonts w:ascii="Georgia" w:hAnsi="Georgia" w:cs="Courier New"/>
          <w:sz w:val="20"/>
          <w:szCs w:val="20"/>
        </w:rPr>
      </w:pPr>
    </w:p>
    <w:p w14:paraId="2879539E"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5189A59F" w14:textId="4C6BC74B"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____________</w:t>
      </w:r>
    </w:p>
    <w:p w14:paraId="28A39AB5"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2772D258" w14:textId="77777777" w:rsidR="00B90BEA" w:rsidRPr="008F0297" w:rsidRDefault="00B90BEA" w:rsidP="00B90BEA">
      <w:pPr>
        <w:tabs>
          <w:tab w:val="left" w:pos="9214"/>
        </w:tabs>
        <w:spacing w:line="240" w:lineRule="auto"/>
        <w:jc w:val="both"/>
        <w:rPr>
          <w:rFonts w:ascii="Georgia" w:hAnsi="Georgia" w:cs="Courier New"/>
          <w:sz w:val="20"/>
          <w:szCs w:val="20"/>
        </w:rPr>
      </w:pPr>
    </w:p>
    <w:p w14:paraId="7AFC4378"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3AB55A11" w14:textId="75BA9AAD"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w:t>
      </w:r>
      <w:r w:rsidR="00203C78">
        <w:rPr>
          <w:rFonts w:ascii="Georgia" w:hAnsi="Georgia" w:cs="Courier New"/>
          <w:sz w:val="20"/>
          <w:szCs w:val="20"/>
        </w:rPr>
        <w:t>________</w:t>
      </w:r>
      <w:r w:rsidRPr="008F0297">
        <w:rPr>
          <w:rFonts w:ascii="Georgia" w:hAnsi="Georgia" w:cs="Courier New"/>
          <w:sz w:val="20"/>
          <w:szCs w:val="20"/>
        </w:rPr>
        <w:t>______________</w:t>
      </w:r>
    </w:p>
    <w:p w14:paraId="5A4D013C"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(nazwa Wykonawcy)</w:t>
      </w:r>
    </w:p>
    <w:p w14:paraId="57354A70" w14:textId="77777777" w:rsidR="00B90BEA" w:rsidRPr="008F0297" w:rsidRDefault="00B90BEA" w:rsidP="00B90BEA">
      <w:pPr>
        <w:spacing w:line="360" w:lineRule="auto"/>
        <w:jc w:val="both"/>
        <w:rPr>
          <w:rFonts w:ascii="Georgia" w:hAnsi="Georgia"/>
          <w:sz w:val="20"/>
          <w:szCs w:val="20"/>
        </w:rPr>
      </w:pPr>
    </w:p>
    <w:p w14:paraId="32759D41" w14:textId="2E5A09C0" w:rsidR="00B90BEA" w:rsidRPr="007B1339" w:rsidRDefault="00B90BEA" w:rsidP="00B90BEA">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00203C78">
        <w:rPr>
          <w:rFonts w:cs="Times New Roman"/>
          <w:b w:val="0"/>
          <w:bCs w:val="0"/>
          <w:i w:val="0"/>
          <w:iCs w:val="0"/>
          <w:sz w:val="20"/>
          <w:szCs w:val="20"/>
        </w:rPr>
        <w:t>Dostawa sprzętu medycznego jednorazowego użytku dla ZZOZ w Wadowicach</w:t>
      </w:r>
      <w:r w:rsidRPr="007B1339">
        <w:rPr>
          <w:b w:val="0"/>
          <w:bCs w:val="0"/>
          <w:i w:val="0"/>
          <w:iCs w:val="0"/>
          <w:sz w:val="20"/>
          <w:szCs w:val="20"/>
        </w:rPr>
        <w:t>", prowadzonego przez Zespół Zakładów Opieki Zdrowotnej w Wadowicach, ul. Karmelicka 5; 34-100 Wadowice, oświadczam co następuje:</w:t>
      </w:r>
    </w:p>
    <w:p w14:paraId="651E9609" w14:textId="77777777" w:rsidR="00B90BEA" w:rsidRPr="008F0297" w:rsidRDefault="00B90BEA" w:rsidP="004F3732">
      <w:pPr>
        <w:pStyle w:val="Akapitzlist"/>
        <w:numPr>
          <w:ilvl w:val="3"/>
          <w:numId w:val="15"/>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616EC5C9"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1A6AD2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24D71AF"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100F0930"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BE03C4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47507FE"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28C08ED1"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E339ED8"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D61CA25" w14:textId="77777777" w:rsidR="00B90BEA" w:rsidRPr="008F0297" w:rsidRDefault="00B90BEA" w:rsidP="00B90BEA">
      <w:pPr>
        <w:spacing w:before="120"/>
        <w:ind w:right="-341"/>
        <w:jc w:val="both"/>
        <w:rPr>
          <w:rFonts w:ascii="Georgia" w:hAnsi="Georgia"/>
          <w:sz w:val="20"/>
          <w:szCs w:val="20"/>
        </w:rPr>
      </w:pPr>
    </w:p>
    <w:p w14:paraId="78AD6C97" w14:textId="4B94A2B7" w:rsidR="001E4F33" w:rsidRDefault="00B90BEA" w:rsidP="00203C78">
      <w:pPr>
        <w:spacing w:line="276" w:lineRule="auto"/>
        <w:jc w:val="both"/>
        <w:rPr>
          <w:rFonts w:ascii="Georgia" w:hAnsi="Georgia" w:cs="Verdana"/>
          <w:b/>
          <w:bCs/>
          <w:sz w:val="20"/>
          <w:szCs w:val="20"/>
        </w:rPr>
      </w:pPr>
      <w:r w:rsidRPr="008F0297">
        <w:rPr>
          <w:rFonts w:ascii="Georgia" w:hAnsi="Georgia"/>
          <w:sz w:val="20"/>
          <w:szCs w:val="20"/>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p>
    <w:p w14:paraId="2DF51BDA" w14:textId="77777777" w:rsidR="00386F57" w:rsidRDefault="00386F57">
      <w:pPr>
        <w:suppressAutoHyphens w:val="0"/>
        <w:spacing w:after="200" w:line="276" w:lineRule="auto"/>
        <w:textAlignment w:val="auto"/>
        <w:rPr>
          <w:rFonts w:ascii="Georgia" w:hAnsi="Georgia" w:cs="Georgia"/>
          <w:b/>
          <w:i/>
          <w:iCs/>
          <w:color w:val="000000"/>
          <w:sz w:val="20"/>
          <w:szCs w:val="20"/>
        </w:rPr>
      </w:pPr>
      <w:bookmarkStart w:id="54" w:name="_Toc99438843"/>
      <w:r>
        <w:rPr>
          <w:rFonts w:ascii="Georgia" w:hAnsi="Georgia" w:cs="Georgia"/>
          <w:b/>
          <w:bCs/>
          <w:i/>
          <w:iCs/>
          <w:color w:val="000000"/>
          <w:sz w:val="20"/>
          <w:szCs w:val="20"/>
        </w:rPr>
        <w:br w:type="page"/>
      </w:r>
    </w:p>
    <w:p w14:paraId="1FEF32DF" w14:textId="048CF08E"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2b</w:t>
      </w:r>
      <w:r w:rsidRPr="00E71577">
        <w:rPr>
          <w:rFonts w:ascii="Georgia" w:hAnsi="Georgia" w:cs="Georgia"/>
          <w:b/>
          <w:bCs w:val="0"/>
          <w:i/>
          <w:iCs/>
          <w:color w:val="000000"/>
          <w:sz w:val="20"/>
          <w:szCs w:val="20"/>
        </w:rPr>
        <w:t xml:space="preserve"> do SWZ</w:t>
      </w:r>
      <w:bookmarkEnd w:id="54"/>
    </w:p>
    <w:p w14:paraId="3A29D26D" w14:textId="77777777" w:rsidR="00203C78" w:rsidRDefault="00203C78" w:rsidP="00B90BEA">
      <w:pPr>
        <w:pStyle w:val="Normalny1"/>
        <w:spacing w:line="360" w:lineRule="auto"/>
        <w:jc w:val="center"/>
        <w:rPr>
          <w:b/>
          <w:bCs/>
          <w:i/>
          <w:iCs/>
        </w:rPr>
      </w:pPr>
    </w:p>
    <w:p w14:paraId="3C2AB8F7" w14:textId="4F34DDB2" w:rsidR="00B90BEA" w:rsidRPr="008F0297" w:rsidRDefault="00B90BEA" w:rsidP="00B90BEA">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4E06B81E" w14:textId="77777777" w:rsidR="00B90BEA" w:rsidRPr="008F0297" w:rsidRDefault="00B90BEA" w:rsidP="00B90BEA">
      <w:pPr>
        <w:pStyle w:val="Normalny1"/>
        <w:spacing w:line="360" w:lineRule="auto"/>
        <w:jc w:val="center"/>
      </w:pPr>
      <w:r w:rsidRPr="008F0297">
        <w:rPr>
          <w:rFonts w:cs="Verdana"/>
          <w:sz w:val="20"/>
          <w:szCs w:val="20"/>
        </w:rPr>
        <w:t>w zakresie, o którym mowa w art. 117 ust. 4 ustawy Pzp</w:t>
      </w:r>
    </w:p>
    <w:p w14:paraId="72D22F50" w14:textId="77777777" w:rsidR="00B90BEA" w:rsidRPr="008F0297" w:rsidRDefault="00B90BEA" w:rsidP="00B90BEA">
      <w:pPr>
        <w:spacing w:line="360" w:lineRule="auto"/>
        <w:ind w:left="4956" w:firstLine="708"/>
        <w:jc w:val="center"/>
        <w:rPr>
          <w:rFonts w:ascii="Georgia" w:hAnsi="Georgia"/>
          <w:b/>
          <w:bCs/>
          <w:sz w:val="20"/>
          <w:szCs w:val="20"/>
        </w:rPr>
      </w:pPr>
    </w:p>
    <w:p w14:paraId="046DF6CB" w14:textId="77777777" w:rsidR="00B90BEA" w:rsidRPr="007B1339" w:rsidRDefault="00B90BEA" w:rsidP="00B90BEA">
      <w:pPr>
        <w:pStyle w:val="Zwykytekst1"/>
        <w:tabs>
          <w:tab w:val="left" w:leader="dot" w:pos="9360"/>
        </w:tabs>
        <w:spacing w:after="0" w:line="360" w:lineRule="auto"/>
        <w:ind w:right="-1"/>
        <w:jc w:val="both"/>
        <w:rPr>
          <w:b w:val="0"/>
          <w:lang w:val="pl-PL"/>
        </w:rPr>
      </w:pPr>
    </w:p>
    <w:p w14:paraId="09A17E6D" w14:textId="3A146D68" w:rsidR="00B90BEA" w:rsidRPr="00203C78" w:rsidRDefault="00B90BEA" w:rsidP="00B90BEA">
      <w:pPr>
        <w:spacing w:line="360" w:lineRule="auto"/>
        <w:jc w:val="both"/>
        <w:rPr>
          <w:rFonts w:ascii="Georgia" w:hAnsi="Georgia"/>
          <w:sz w:val="20"/>
          <w:szCs w:val="20"/>
        </w:rPr>
      </w:pPr>
      <w:r w:rsidRPr="00203C78">
        <w:rPr>
          <w:rFonts w:ascii="Georgia" w:hAnsi="Georgia"/>
          <w:sz w:val="20"/>
        </w:rPr>
        <w:t xml:space="preserve">W związku z prowadzonym </w:t>
      </w:r>
      <w:r w:rsidRPr="00203C78">
        <w:rPr>
          <w:rFonts w:ascii="Georgia" w:eastAsiaTheme="minorHAnsi" w:hAnsi="Georgia" w:cs="Arial"/>
          <w:color w:val="000000"/>
          <w:kern w:val="0"/>
          <w:sz w:val="20"/>
          <w:szCs w:val="20"/>
          <w:lang w:eastAsia="en-US"/>
        </w:rPr>
        <w:t>postępowaniem o udzielenie zamówienia publicznego pn</w:t>
      </w:r>
      <w:r w:rsidRPr="00203C78">
        <w:rPr>
          <w:rFonts w:ascii="Georgia" w:hAnsi="Georgia" w:cs="Georgia"/>
          <w:sz w:val="20"/>
          <w:szCs w:val="20"/>
        </w:rPr>
        <w:t xml:space="preserve">. </w:t>
      </w:r>
      <w:r w:rsidRPr="00203C78">
        <w:rPr>
          <w:rFonts w:ascii="Georgia" w:hAnsi="Georgia" w:cs="Verdana"/>
          <w:sz w:val="20"/>
          <w:szCs w:val="20"/>
        </w:rPr>
        <w:t>„</w:t>
      </w:r>
      <w:r w:rsidR="00203C78" w:rsidRPr="00203C78">
        <w:rPr>
          <w:rFonts w:ascii="Georgia" w:hAnsi="Georgia"/>
          <w:sz w:val="20"/>
          <w:szCs w:val="20"/>
        </w:rPr>
        <w:t xml:space="preserve">Dostawa sprzętu medycznego jednorazowego użytku dla ZZOZ w Wadowicach </w:t>
      </w:r>
      <w:r w:rsidRPr="00203C78">
        <w:rPr>
          <w:rFonts w:ascii="Georgia" w:hAnsi="Georgia"/>
          <w:sz w:val="20"/>
          <w:szCs w:val="20"/>
        </w:rPr>
        <w:t>"</w:t>
      </w:r>
      <w:r w:rsidRPr="00203C78">
        <w:rPr>
          <w:rFonts w:ascii="Georgia" w:hAnsi="Georgia" w:cs="Georgia"/>
          <w:sz w:val="20"/>
          <w:szCs w:val="20"/>
        </w:rPr>
        <w:t xml:space="preserve">, prowadzonego przez Zespół Zakładów Opieki Zdrowotnej w Wadowicach, ul. Karmelicka 5; 34-100 Wadowice, </w:t>
      </w:r>
    </w:p>
    <w:p w14:paraId="137BC350" w14:textId="77777777" w:rsidR="00B90BEA" w:rsidRPr="007B1339" w:rsidRDefault="00B90BEA" w:rsidP="00B90BEA">
      <w:pPr>
        <w:pStyle w:val="Zwykytekst1"/>
        <w:tabs>
          <w:tab w:val="left" w:pos="9214"/>
        </w:tabs>
        <w:spacing w:after="120"/>
        <w:ind w:right="-1"/>
        <w:jc w:val="both"/>
        <w:rPr>
          <w:b w:val="0"/>
          <w:lang w:val="pl-PL"/>
        </w:rPr>
      </w:pPr>
    </w:p>
    <w:p w14:paraId="0E0091E2" w14:textId="77777777" w:rsidR="00B90BEA" w:rsidRPr="007B1339" w:rsidRDefault="00B90BEA" w:rsidP="00B90BEA">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46E938F5" w14:textId="77777777" w:rsidR="00B90BEA" w:rsidRPr="007B1339" w:rsidRDefault="00B90BEA" w:rsidP="00B90BEA">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C3AEF22" w14:textId="77777777" w:rsidR="00B90BEA" w:rsidRPr="007B1339" w:rsidRDefault="00B90BEA" w:rsidP="00B90BEA">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BF4ED46" w14:textId="77777777" w:rsidR="00B90BEA" w:rsidRPr="008F0297" w:rsidRDefault="00B90BEA" w:rsidP="00B90BEA">
      <w:pPr>
        <w:ind w:right="284"/>
        <w:jc w:val="both"/>
        <w:rPr>
          <w:rFonts w:ascii="Georgia" w:hAnsi="Georgia"/>
          <w:sz w:val="20"/>
          <w:szCs w:val="20"/>
        </w:rPr>
      </w:pPr>
    </w:p>
    <w:p w14:paraId="7E3F956E" w14:textId="77777777" w:rsidR="00B90BEA" w:rsidRPr="008F0297" w:rsidRDefault="00B90BEA" w:rsidP="00B90BEA">
      <w:pPr>
        <w:ind w:right="284"/>
        <w:jc w:val="both"/>
        <w:rPr>
          <w:rFonts w:ascii="Georgia" w:hAnsi="Georgia"/>
          <w:sz w:val="20"/>
          <w:szCs w:val="20"/>
        </w:rPr>
      </w:pPr>
    </w:p>
    <w:p w14:paraId="685498AA" w14:textId="77777777" w:rsidR="00B90BEA" w:rsidRPr="008F0297" w:rsidRDefault="00B90BEA" w:rsidP="00B90BEA">
      <w:pPr>
        <w:spacing w:line="360" w:lineRule="auto"/>
        <w:jc w:val="both"/>
        <w:rPr>
          <w:rFonts w:ascii="Georgia" w:hAnsi="Georgia"/>
          <w:sz w:val="20"/>
          <w:szCs w:val="20"/>
        </w:rPr>
      </w:pPr>
      <w:r w:rsidRPr="008F0297">
        <w:rPr>
          <w:rFonts w:ascii="Georgia" w:hAnsi="Georgia"/>
          <w:sz w:val="20"/>
          <w:szCs w:val="20"/>
        </w:rPr>
        <w:t>w imieniu Wykonawcy:</w:t>
      </w:r>
    </w:p>
    <w:p w14:paraId="1071ADC4" w14:textId="77777777" w:rsidR="00B90BEA" w:rsidRPr="008F0297" w:rsidRDefault="00B90BEA" w:rsidP="00B90BEA">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74240347" w14:textId="77777777" w:rsidR="00B90BEA" w:rsidRPr="008F0297" w:rsidRDefault="00B90BEA" w:rsidP="00B90BEA">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249EBB26" w14:textId="77777777" w:rsidR="00B90BEA" w:rsidRPr="008F0297" w:rsidRDefault="00B90BEA" w:rsidP="00B90BEA">
      <w:pPr>
        <w:spacing w:after="120"/>
        <w:jc w:val="center"/>
        <w:rPr>
          <w:rFonts w:ascii="Georgia" w:hAnsi="Georgia"/>
          <w:bCs/>
          <w:i/>
          <w:sz w:val="16"/>
          <w:szCs w:val="16"/>
        </w:rPr>
      </w:pPr>
    </w:p>
    <w:p w14:paraId="787E5A1F" w14:textId="77777777" w:rsidR="00B90BEA" w:rsidRPr="008F0297" w:rsidRDefault="00B90BEA" w:rsidP="00B90BEA">
      <w:pPr>
        <w:spacing w:after="120"/>
        <w:jc w:val="center"/>
        <w:rPr>
          <w:rFonts w:ascii="Georgia" w:hAnsi="Georgia"/>
          <w:bCs/>
          <w:i/>
          <w:sz w:val="16"/>
          <w:szCs w:val="16"/>
        </w:rPr>
      </w:pPr>
    </w:p>
    <w:p w14:paraId="225455BE" w14:textId="77777777" w:rsidR="00B90BEA" w:rsidRPr="008F0297" w:rsidRDefault="00B90BEA" w:rsidP="00B90BEA">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186A24E1" w14:textId="77777777" w:rsidR="00B90BEA" w:rsidRPr="008F0297" w:rsidRDefault="00B90BEA" w:rsidP="00B90BEA">
      <w:pPr>
        <w:spacing w:before="200" w:line="360" w:lineRule="auto"/>
        <w:jc w:val="both"/>
        <w:rPr>
          <w:rFonts w:ascii="Georgia" w:hAnsi="Georgia"/>
          <w:sz w:val="20"/>
          <w:szCs w:val="20"/>
        </w:rPr>
      </w:pPr>
    </w:p>
    <w:p w14:paraId="3B1590D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561B443" w14:textId="77777777" w:rsidR="00B90BEA" w:rsidRPr="008F0297" w:rsidRDefault="00B90BEA" w:rsidP="00B90BEA">
      <w:pPr>
        <w:ind w:right="-2"/>
        <w:jc w:val="both"/>
        <w:rPr>
          <w:rFonts w:ascii="Georgia" w:hAnsi="Georgia"/>
          <w:sz w:val="20"/>
          <w:szCs w:val="20"/>
        </w:rPr>
      </w:pPr>
    </w:p>
    <w:p w14:paraId="504D3E5D" w14:textId="77777777" w:rsidR="00B90BEA" w:rsidRPr="008F0297" w:rsidRDefault="00B90BEA" w:rsidP="00B90BEA">
      <w:pPr>
        <w:ind w:right="-2"/>
        <w:jc w:val="both"/>
        <w:rPr>
          <w:rFonts w:ascii="Georgia" w:hAnsi="Georgia"/>
          <w:sz w:val="20"/>
          <w:szCs w:val="20"/>
        </w:rPr>
      </w:pPr>
    </w:p>
    <w:p w14:paraId="3E5E4F5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315FF50" w14:textId="77777777" w:rsidR="00B90BEA" w:rsidRPr="008F0297" w:rsidRDefault="00B90BEA" w:rsidP="00B90BEA">
      <w:pPr>
        <w:ind w:right="-2"/>
        <w:jc w:val="both"/>
        <w:rPr>
          <w:rFonts w:ascii="Georgia" w:hAnsi="Georgia"/>
          <w:sz w:val="20"/>
          <w:szCs w:val="20"/>
        </w:rPr>
      </w:pPr>
    </w:p>
    <w:p w14:paraId="3DF089F0" w14:textId="77777777" w:rsidR="00B90BEA" w:rsidRPr="008F0297" w:rsidRDefault="00B90BEA" w:rsidP="00B90BEA">
      <w:pPr>
        <w:spacing w:after="120"/>
        <w:jc w:val="both"/>
        <w:rPr>
          <w:rFonts w:ascii="Georgia" w:hAnsi="Georgia"/>
          <w:spacing w:val="4"/>
          <w:sz w:val="16"/>
          <w:szCs w:val="16"/>
        </w:rPr>
      </w:pPr>
    </w:p>
    <w:p w14:paraId="4FE888EA" w14:textId="77777777" w:rsidR="00B90BEA" w:rsidRPr="008F0297" w:rsidRDefault="00B90BEA" w:rsidP="00B90BEA">
      <w:pPr>
        <w:spacing w:after="120"/>
        <w:jc w:val="both"/>
        <w:rPr>
          <w:rFonts w:ascii="Georgia" w:hAnsi="Georgia"/>
          <w:spacing w:val="4"/>
          <w:sz w:val="16"/>
          <w:szCs w:val="16"/>
        </w:rPr>
      </w:pPr>
    </w:p>
    <w:p w14:paraId="26D952D9" w14:textId="77777777" w:rsidR="00B90BEA" w:rsidRPr="008F0297" w:rsidRDefault="00B90BEA" w:rsidP="00B90BEA">
      <w:pPr>
        <w:spacing w:after="120"/>
        <w:jc w:val="both"/>
        <w:rPr>
          <w:rFonts w:ascii="Georgia" w:hAnsi="Georgia"/>
          <w:spacing w:val="4"/>
          <w:sz w:val="16"/>
          <w:szCs w:val="16"/>
        </w:rPr>
      </w:pPr>
    </w:p>
    <w:p w14:paraId="7A4C2080" w14:textId="77777777" w:rsidR="00B90BEA" w:rsidRPr="008F0297" w:rsidRDefault="00B90BEA" w:rsidP="00B90BEA">
      <w:pPr>
        <w:spacing w:after="120"/>
        <w:jc w:val="both"/>
        <w:rPr>
          <w:rFonts w:ascii="Georgia" w:hAnsi="Georgia"/>
          <w:spacing w:val="4"/>
          <w:sz w:val="16"/>
          <w:szCs w:val="16"/>
        </w:rPr>
      </w:pPr>
    </w:p>
    <w:p w14:paraId="5587CE40" w14:textId="77777777" w:rsidR="00B90BEA" w:rsidRPr="008F0297" w:rsidRDefault="00B90BEA" w:rsidP="00B90BEA">
      <w:pPr>
        <w:spacing w:after="120"/>
        <w:jc w:val="both"/>
        <w:rPr>
          <w:rFonts w:ascii="Georgia" w:hAnsi="Georgia"/>
          <w:spacing w:val="4"/>
          <w:sz w:val="16"/>
          <w:szCs w:val="16"/>
        </w:rPr>
      </w:pPr>
    </w:p>
    <w:p w14:paraId="560061EA" w14:textId="77777777" w:rsidR="00B90BEA" w:rsidRPr="008F0297" w:rsidRDefault="00B90BEA" w:rsidP="00B90BEA">
      <w:pPr>
        <w:spacing w:after="120"/>
        <w:jc w:val="both"/>
        <w:rPr>
          <w:rFonts w:ascii="Georgia" w:hAnsi="Georgia"/>
          <w:spacing w:val="4"/>
          <w:sz w:val="16"/>
          <w:szCs w:val="16"/>
        </w:rPr>
      </w:pPr>
    </w:p>
    <w:p w14:paraId="67B920BA" w14:textId="77777777" w:rsidR="00B90BEA" w:rsidRPr="008F0297" w:rsidRDefault="00B90BEA" w:rsidP="00B90BEA">
      <w:pPr>
        <w:spacing w:after="120"/>
        <w:jc w:val="both"/>
        <w:rPr>
          <w:rFonts w:ascii="Georgia" w:hAnsi="Georgia"/>
          <w:spacing w:val="4"/>
          <w:sz w:val="16"/>
          <w:szCs w:val="16"/>
        </w:rPr>
      </w:pPr>
    </w:p>
    <w:p w14:paraId="44296DCA" w14:textId="77777777" w:rsidR="00B90BEA" w:rsidRPr="008F0297" w:rsidRDefault="00B90BEA" w:rsidP="00B90BEA">
      <w:pPr>
        <w:spacing w:after="120"/>
        <w:jc w:val="both"/>
        <w:rPr>
          <w:rFonts w:ascii="Georgia" w:hAnsi="Georgia"/>
          <w:spacing w:val="4"/>
          <w:sz w:val="16"/>
          <w:szCs w:val="16"/>
        </w:rPr>
      </w:pPr>
    </w:p>
    <w:p w14:paraId="0465BFA5" w14:textId="77777777" w:rsidR="00B90BEA" w:rsidRPr="008F0297" w:rsidRDefault="00B90BEA" w:rsidP="00B90BEA">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4E75C793" w14:textId="77777777" w:rsidR="00B90BEA" w:rsidRDefault="00B90BEA" w:rsidP="00203C78">
      <w:pPr>
        <w:pStyle w:val="Nagwek1"/>
        <w:spacing w:before="0" w:after="0" w:line="360" w:lineRule="auto"/>
        <w:rPr>
          <w:rFonts w:ascii="Georgia" w:hAnsi="Georgia"/>
          <w:i/>
          <w:iCs/>
          <w:spacing w:val="4"/>
          <w:sz w:val="16"/>
          <w:szCs w:val="16"/>
        </w:rPr>
      </w:pPr>
      <w:bookmarkStart w:id="55" w:name="_Toc92115677"/>
      <w:bookmarkStart w:id="56" w:name="_Toc92180591"/>
      <w:bookmarkStart w:id="57" w:name="_Toc93314444"/>
      <w:bookmarkStart w:id="58" w:name="_Toc99438844"/>
      <w:r w:rsidRPr="008F0297">
        <w:rPr>
          <w:rFonts w:ascii="Georgia" w:hAnsi="Georgia"/>
          <w:i/>
          <w:iCs/>
          <w:spacing w:val="4"/>
          <w:sz w:val="16"/>
          <w:szCs w:val="16"/>
        </w:rPr>
        <w:t>** należy dostosować do ilości Wykonawców wspólnie ubiegających się o udzielenie zamówienia</w:t>
      </w:r>
      <w:bookmarkEnd w:id="55"/>
      <w:bookmarkEnd w:id="56"/>
      <w:bookmarkEnd w:id="57"/>
      <w:bookmarkEnd w:id="58"/>
    </w:p>
    <w:p w14:paraId="1F1BBFEC" w14:textId="069E8D04" w:rsidR="001E4F33" w:rsidRDefault="001E4F33" w:rsidP="001E4F33">
      <w:pPr>
        <w:spacing w:line="276" w:lineRule="auto"/>
        <w:rPr>
          <w:rFonts w:ascii="Georgia" w:hAnsi="Georgia" w:cs="Verdana"/>
          <w:b/>
          <w:bCs/>
          <w:sz w:val="20"/>
          <w:szCs w:val="20"/>
        </w:rPr>
      </w:pPr>
    </w:p>
    <w:p w14:paraId="0B94827C" w14:textId="5B5E9315" w:rsidR="001E4F33" w:rsidRDefault="001E4F33" w:rsidP="001E4F33">
      <w:pPr>
        <w:spacing w:line="276" w:lineRule="auto"/>
        <w:rPr>
          <w:rFonts w:ascii="Georgia" w:hAnsi="Georgia" w:cs="Verdana"/>
          <w:b/>
          <w:bCs/>
          <w:sz w:val="20"/>
          <w:szCs w:val="20"/>
        </w:rPr>
      </w:pPr>
    </w:p>
    <w:p w14:paraId="563D63C5" w14:textId="0C295FED" w:rsidR="001E4F33" w:rsidRDefault="001E4F33" w:rsidP="001E4F33">
      <w:pPr>
        <w:spacing w:line="276" w:lineRule="auto"/>
        <w:rPr>
          <w:rFonts w:ascii="Georgia" w:hAnsi="Georgia" w:cs="Verdana"/>
          <w:b/>
          <w:bCs/>
          <w:sz w:val="20"/>
          <w:szCs w:val="20"/>
        </w:rPr>
      </w:pPr>
    </w:p>
    <w:p w14:paraId="2A51B508" w14:textId="30426279" w:rsidR="001E4F33" w:rsidRDefault="001E4F33" w:rsidP="001E4F33">
      <w:pPr>
        <w:spacing w:line="276" w:lineRule="auto"/>
        <w:rPr>
          <w:rFonts w:ascii="Georgia" w:hAnsi="Georgia" w:cs="Verdana"/>
          <w:b/>
          <w:bCs/>
          <w:sz w:val="20"/>
          <w:szCs w:val="20"/>
        </w:rPr>
      </w:pPr>
    </w:p>
    <w:p w14:paraId="7DC88BE7" w14:textId="11AC15DB" w:rsidR="00DC7835" w:rsidRDefault="00DC7835" w:rsidP="001E4F33">
      <w:pPr>
        <w:spacing w:line="276" w:lineRule="auto"/>
        <w:rPr>
          <w:rFonts w:ascii="Georgia" w:hAnsi="Georgia" w:cs="Verdana"/>
          <w:b/>
          <w:bCs/>
          <w:sz w:val="20"/>
          <w:szCs w:val="20"/>
        </w:rPr>
      </w:pPr>
    </w:p>
    <w:p w14:paraId="11CF2CA2" w14:textId="77777777" w:rsidR="00DC7835" w:rsidRDefault="00DC7835" w:rsidP="001E4F33">
      <w:pPr>
        <w:spacing w:line="276" w:lineRule="auto"/>
        <w:rPr>
          <w:rFonts w:ascii="Georgia" w:hAnsi="Georgia" w:cs="Verdana"/>
          <w:b/>
          <w:bCs/>
          <w:sz w:val="20"/>
          <w:szCs w:val="20"/>
        </w:rPr>
      </w:pPr>
    </w:p>
    <w:p w14:paraId="65AC171A" w14:textId="6EDC3C37" w:rsidR="003F2DC4" w:rsidRPr="00E71577" w:rsidRDefault="003F2DC4" w:rsidP="003F2DC4">
      <w:pPr>
        <w:pStyle w:val="Nagwek1"/>
        <w:spacing w:before="0" w:after="0" w:line="360" w:lineRule="auto"/>
        <w:jc w:val="right"/>
        <w:rPr>
          <w:rFonts w:ascii="Georgia" w:hAnsi="Georgia" w:cs="Georgia"/>
          <w:b/>
          <w:bCs w:val="0"/>
          <w:i/>
          <w:iCs/>
          <w:color w:val="000000"/>
          <w:sz w:val="20"/>
          <w:szCs w:val="20"/>
        </w:rPr>
      </w:pPr>
      <w:bookmarkStart w:id="59" w:name="_Toc99438845"/>
      <w:r w:rsidRPr="00E71577">
        <w:rPr>
          <w:rFonts w:ascii="Georgia" w:hAnsi="Georgia" w:cs="Georgia"/>
          <w:b/>
          <w:bCs w:val="0"/>
          <w:i/>
          <w:iCs/>
          <w:color w:val="000000"/>
          <w:sz w:val="20"/>
          <w:szCs w:val="20"/>
        </w:rPr>
        <w:lastRenderedPageBreak/>
        <w:t xml:space="preserve">Załącznik nr </w:t>
      </w:r>
      <w:r w:rsidR="00A67D63">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p>
    <w:p w14:paraId="15FF3111" w14:textId="77777777" w:rsidR="003F2DC4" w:rsidRPr="00E71577" w:rsidRDefault="003F2DC4" w:rsidP="003F2DC4">
      <w:pPr>
        <w:tabs>
          <w:tab w:val="center" w:pos="4896"/>
          <w:tab w:val="right" w:pos="9432"/>
        </w:tabs>
        <w:snapToGrid w:val="0"/>
        <w:spacing w:before="40" w:after="40" w:line="360" w:lineRule="auto"/>
        <w:rPr>
          <w:rFonts w:ascii="Georgia" w:hAnsi="Georgia"/>
          <w:color w:val="000000"/>
        </w:rPr>
      </w:pPr>
    </w:p>
    <w:p w14:paraId="117C04BF" w14:textId="77777777" w:rsidR="003F2DC4" w:rsidRPr="00E71577" w:rsidRDefault="003F2DC4" w:rsidP="003F2DC4">
      <w:pPr>
        <w:spacing w:line="360" w:lineRule="auto"/>
        <w:rPr>
          <w:rFonts w:ascii="Georgia" w:hAnsi="Georgia"/>
          <w:color w:val="000000"/>
        </w:rPr>
      </w:pPr>
    </w:p>
    <w:p w14:paraId="602BA3E8" w14:textId="77777777" w:rsidR="00155BA1" w:rsidRPr="00E71577" w:rsidRDefault="00155BA1" w:rsidP="00155BA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53BD26D" w14:textId="77777777" w:rsidR="00155BA1" w:rsidRPr="00E71577" w:rsidRDefault="00155BA1" w:rsidP="00155BA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63045C96" w14:textId="77777777" w:rsidR="00155BA1" w:rsidRPr="00C00F98" w:rsidRDefault="00155BA1" w:rsidP="00155BA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960E127" w14:textId="3715CC4E"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 xml:space="preserve">Nazwa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54AA55E8" w14:textId="1F9267CB" w:rsidR="00155BA1" w:rsidRPr="00C00F98" w:rsidRDefault="00155BA1" w:rsidP="00155BA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 xml:space="preserve">Adres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25AE7CB9" w14:textId="77777777" w:rsidR="00155BA1" w:rsidRPr="00C00F98" w:rsidRDefault="00155BA1" w:rsidP="00155BA1">
      <w:pPr>
        <w:pBdr>
          <w:top w:val="nil"/>
          <w:left w:val="nil"/>
          <w:bottom w:val="nil"/>
          <w:right w:val="nil"/>
          <w:between w:val="nil"/>
        </w:pBdr>
        <w:spacing w:after="200" w:line="276" w:lineRule="auto"/>
        <w:rPr>
          <w:rFonts w:ascii="Georgia" w:eastAsia="Arial" w:hAnsi="Georgia" w:cs="Arial"/>
          <w:b/>
          <w:color w:val="000000"/>
          <w:sz w:val="20"/>
          <w:szCs w:val="20"/>
        </w:rPr>
      </w:pPr>
    </w:p>
    <w:p w14:paraId="31F39E13" w14:textId="77777777"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 iż,</w:t>
      </w:r>
    </w:p>
    <w:p w14:paraId="6A0402B6" w14:textId="2FC0A403" w:rsidR="00155BA1" w:rsidRPr="00C00F98" w:rsidRDefault="00155BA1" w:rsidP="00155BA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6E8E8B8" w14:textId="77777777" w:rsidR="00155BA1" w:rsidRPr="00E71577" w:rsidRDefault="00155BA1" w:rsidP="00155BA1">
      <w:pPr>
        <w:spacing w:line="360" w:lineRule="auto"/>
        <w:jc w:val="both"/>
        <w:rPr>
          <w:rFonts w:ascii="Georgia" w:hAnsi="Georgia" w:cs="Arial"/>
          <w:sz w:val="18"/>
          <w:szCs w:val="18"/>
        </w:rPr>
      </w:pPr>
    </w:p>
    <w:p w14:paraId="2034A433"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1E8C0BB3" w14:textId="0C60DDA3"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7DA99D54"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F058E68"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F510BE9" w14:textId="7B2361D2" w:rsidR="007E6F89"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w:t>
      </w:r>
      <w:r w:rsidR="00E71577" w:rsidRPr="003D3178">
        <w:rPr>
          <w:rFonts w:ascii="Georgia" w:eastAsia="TimesNewRoman" w:hAnsi="Georgia" w:cs="Arial"/>
          <w:sz w:val="20"/>
          <w:szCs w:val="20"/>
        </w:rPr>
        <w:t xml:space="preserve"> </w:t>
      </w:r>
      <w:r w:rsidRPr="003D3178">
        <w:rPr>
          <w:rFonts w:ascii="Georgia" w:eastAsia="TimesNewRoman" w:hAnsi="Georgia" w:cs="Arial"/>
          <w:sz w:val="20"/>
          <w:szCs w:val="20"/>
        </w:rPr>
        <w:t xml:space="preserve">o podatkach i opłatach lokalnych (Dz. U. z 2019 </w:t>
      </w:r>
      <w:proofErr w:type="spellStart"/>
      <w:r w:rsidRPr="003D3178">
        <w:rPr>
          <w:rFonts w:ascii="Georgia" w:eastAsia="TimesNewRoman" w:hAnsi="Georgia" w:cs="Arial"/>
          <w:sz w:val="20"/>
          <w:szCs w:val="20"/>
        </w:rPr>
        <w:t>r.poz</w:t>
      </w:r>
      <w:proofErr w:type="spellEnd"/>
      <w:r w:rsidRPr="003D3178">
        <w:rPr>
          <w:rFonts w:ascii="Georgia" w:eastAsia="TimesNewRoman" w:hAnsi="Georgia" w:cs="Arial"/>
          <w:sz w:val="20"/>
          <w:szCs w:val="20"/>
        </w:rPr>
        <w:t>. 1170),</w:t>
      </w:r>
    </w:p>
    <w:p w14:paraId="68E83FAC" w14:textId="77777777" w:rsidR="00155BA1" w:rsidRPr="00E71577" w:rsidRDefault="00155BA1" w:rsidP="00155BA1">
      <w:pPr>
        <w:pStyle w:val="Akapitzlist"/>
        <w:overflowPunct w:val="0"/>
        <w:autoSpaceDE w:val="0"/>
        <w:spacing w:line="360" w:lineRule="auto"/>
        <w:ind w:left="1800"/>
        <w:jc w:val="both"/>
        <w:rPr>
          <w:rFonts w:ascii="Georgia" w:hAnsi="Georgia" w:cs="Arial"/>
          <w:sz w:val="18"/>
          <w:szCs w:val="18"/>
        </w:rPr>
      </w:pPr>
    </w:p>
    <w:p w14:paraId="03101785" w14:textId="1189F279" w:rsidR="00E71577" w:rsidRPr="00203C78" w:rsidRDefault="00155BA1" w:rsidP="00E71577">
      <w:pPr>
        <w:spacing w:line="360" w:lineRule="auto"/>
        <w:rPr>
          <w:rFonts w:ascii="Georgia" w:hAnsi="Georgia" w:cs="Arial"/>
          <w:b/>
          <w:bCs/>
          <w:sz w:val="20"/>
          <w:szCs w:val="20"/>
          <w:u w:val="single"/>
        </w:rPr>
      </w:pPr>
      <w:r w:rsidRPr="00203C78">
        <w:rPr>
          <w:rFonts w:ascii="Georgia" w:hAnsi="Georgia" w:cs="Arial"/>
          <w:b/>
          <w:bCs/>
          <w:sz w:val="20"/>
          <w:szCs w:val="20"/>
          <w:u w:val="single"/>
        </w:rPr>
        <w:t>są nadal aktualne.</w:t>
      </w:r>
    </w:p>
    <w:p w14:paraId="3DFEFB23" w14:textId="7427BA69"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33274B2A" w14:textId="77777777"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567A2AFC" w14:textId="77777777" w:rsidR="00E71577" w:rsidRPr="00E60300" w:rsidRDefault="00E71577" w:rsidP="00E71577">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7CFF9C3" w14:textId="66FD6FDB" w:rsidR="00E71577" w:rsidRPr="00203C78" w:rsidRDefault="00E71577" w:rsidP="00E71577">
      <w:pPr>
        <w:spacing w:line="240" w:lineRule="auto"/>
        <w:textAlignment w:val="auto"/>
        <w:rPr>
          <w:rFonts w:ascii="Georgia" w:hAnsi="Georgia" w:cs="Georgia"/>
          <w:i/>
          <w:iCs/>
          <w:color w:val="000000"/>
          <w:sz w:val="16"/>
          <w:szCs w:val="16"/>
        </w:rPr>
      </w:pPr>
      <w:r w:rsidRPr="00203C78">
        <w:rPr>
          <w:rFonts w:ascii="Georgia" w:hAnsi="Georgia" w:cs="Georgia"/>
          <w:i/>
          <w:iCs/>
          <w:color w:val="000000"/>
          <w:sz w:val="16"/>
          <w:szCs w:val="16"/>
        </w:rPr>
        <w:t xml:space="preserve">     </w:t>
      </w:r>
      <w:r w:rsidR="00203C78">
        <w:rPr>
          <w:rFonts w:ascii="Georgia" w:hAnsi="Georgia" w:cs="Georgia"/>
          <w:i/>
          <w:iCs/>
          <w:color w:val="000000"/>
          <w:sz w:val="16"/>
          <w:szCs w:val="16"/>
        </w:rPr>
        <w:t xml:space="preserve">      </w:t>
      </w:r>
      <w:r w:rsidRPr="00203C78">
        <w:rPr>
          <w:rFonts w:ascii="Georgia" w:hAnsi="Georgia" w:cs="Georgia"/>
          <w:i/>
          <w:iCs/>
          <w:color w:val="000000"/>
          <w:sz w:val="16"/>
          <w:szCs w:val="16"/>
        </w:rPr>
        <w:t xml:space="preserve">   (miejscowość, data)</w:t>
      </w:r>
    </w:p>
    <w:p w14:paraId="70AD7D1D" w14:textId="77777777" w:rsidR="00E71577" w:rsidRPr="00E60300" w:rsidRDefault="00E71577" w:rsidP="00E71577">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4AA5A21E" w14:textId="09FD6DE3" w:rsidR="00E71577" w:rsidRPr="00203C78" w:rsidRDefault="00E71577" w:rsidP="00E71577">
      <w:pPr>
        <w:pStyle w:val="Tekstpodstawowywcity21"/>
        <w:ind w:left="5040"/>
        <w:rPr>
          <w:lang w:val="pl-PL"/>
        </w:rPr>
      </w:pPr>
      <w:r w:rsidRPr="00203C78">
        <w:rPr>
          <w:lang w:val="pl-PL"/>
        </w:rPr>
        <w:t xml:space="preserve">data i podpis(y) osób(y) upoważnionej(ych) do reprezentowania </w:t>
      </w:r>
      <w:r w:rsidR="00251027" w:rsidRPr="00203C78">
        <w:rPr>
          <w:lang w:val="pl-PL"/>
        </w:rPr>
        <w:t>w</w:t>
      </w:r>
      <w:r w:rsidRPr="00203C78">
        <w:rPr>
          <w:lang w:val="pl-PL"/>
        </w:rPr>
        <w:t>ykonawcy</w:t>
      </w:r>
    </w:p>
    <w:p w14:paraId="4F4937FB" w14:textId="77777777" w:rsidR="00E71577" w:rsidRPr="00E60300" w:rsidRDefault="00E71577" w:rsidP="00E71577">
      <w:pPr>
        <w:pStyle w:val="Akapitzlist1"/>
        <w:spacing w:line="360" w:lineRule="auto"/>
        <w:ind w:left="0"/>
        <w:jc w:val="both"/>
        <w:rPr>
          <w:rFonts w:ascii="Georgia" w:hAnsi="Georgia" w:cs="Georgia"/>
          <w:color w:val="000000"/>
          <w:sz w:val="20"/>
          <w:szCs w:val="20"/>
        </w:rPr>
      </w:pPr>
    </w:p>
    <w:p w14:paraId="67438134" w14:textId="77777777" w:rsidR="00E71577" w:rsidRDefault="00E71577">
      <w:pPr>
        <w:suppressAutoHyphens w:val="0"/>
        <w:spacing w:after="200" w:line="276" w:lineRule="auto"/>
        <w:textAlignment w:val="auto"/>
        <w:rPr>
          <w:rFonts w:ascii="Arial" w:eastAsia="Arial" w:hAnsi="Arial" w:cs="Arial"/>
          <w:b/>
          <w:color w:val="000000"/>
        </w:rPr>
      </w:pPr>
      <w:r>
        <w:rPr>
          <w:rFonts w:ascii="Arial" w:eastAsia="Arial" w:hAnsi="Arial" w:cs="Arial"/>
          <w:b/>
          <w:color w:val="000000"/>
        </w:rPr>
        <w:br w:type="page"/>
      </w:r>
    </w:p>
    <w:p w14:paraId="441D8933" w14:textId="77777777" w:rsidR="00E029CE" w:rsidRPr="00E71577" w:rsidRDefault="00E029CE" w:rsidP="00E029CE">
      <w:pPr>
        <w:pStyle w:val="Nagwek1"/>
        <w:spacing w:before="0" w:after="0" w:line="360" w:lineRule="auto"/>
        <w:jc w:val="right"/>
        <w:rPr>
          <w:rFonts w:ascii="Georgia" w:hAnsi="Georgia" w:cs="Georgia"/>
          <w:b/>
          <w:bCs w:val="0"/>
          <w:i/>
          <w:iCs/>
          <w:color w:val="000000"/>
          <w:sz w:val="20"/>
          <w:szCs w:val="20"/>
        </w:rPr>
      </w:pPr>
      <w:bookmarkStart w:id="60" w:name="_Toc63945860"/>
      <w:bookmarkStart w:id="61" w:name="_Toc99438846"/>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0"/>
      <w:bookmarkEnd w:id="61"/>
    </w:p>
    <w:p w14:paraId="36797552" w14:textId="77777777" w:rsidR="00DC7835" w:rsidRDefault="00DC7835" w:rsidP="007634C1">
      <w:pPr>
        <w:pStyle w:val="Tekstpodstawowy2"/>
        <w:jc w:val="center"/>
        <w:rPr>
          <w:rFonts w:ascii="Georgia" w:hAnsi="Georgia" w:cs="Georgia"/>
          <w:b/>
          <w:bCs/>
          <w:i/>
          <w:sz w:val="22"/>
          <w:szCs w:val="22"/>
        </w:rPr>
      </w:pPr>
    </w:p>
    <w:p w14:paraId="3E2E7723" w14:textId="53EFED8F" w:rsidR="007634C1" w:rsidRPr="00E60300" w:rsidRDefault="007634C1" w:rsidP="007634C1">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179D3C2E" w14:textId="77777777" w:rsidR="007634C1" w:rsidRPr="00E60300" w:rsidRDefault="007634C1" w:rsidP="007634C1">
      <w:pPr>
        <w:pStyle w:val="Normalny1"/>
        <w:autoSpaceDE w:val="0"/>
        <w:spacing w:line="360" w:lineRule="auto"/>
        <w:jc w:val="both"/>
        <w:rPr>
          <w:sz w:val="20"/>
          <w:szCs w:val="20"/>
        </w:rPr>
      </w:pPr>
    </w:p>
    <w:p w14:paraId="061A689C" w14:textId="77777777" w:rsidR="007634C1" w:rsidRPr="00C922F9" w:rsidRDefault="007634C1" w:rsidP="007634C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14:paraId="3E2BEF7B" w14:textId="77777777" w:rsidR="007634C1" w:rsidRPr="00E60300" w:rsidRDefault="007634C1" w:rsidP="007634C1">
      <w:pPr>
        <w:pStyle w:val="Normalny1"/>
        <w:autoSpaceDE w:val="0"/>
        <w:spacing w:line="360" w:lineRule="auto"/>
        <w:jc w:val="both"/>
        <w:rPr>
          <w:sz w:val="20"/>
          <w:szCs w:val="20"/>
        </w:rPr>
      </w:pPr>
    </w:p>
    <w:p w14:paraId="368F0E1D" w14:textId="77777777" w:rsidR="007634C1" w:rsidRPr="00E60300" w:rsidRDefault="007634C1" w:rsidP="007634C1">
      <w:pPr>
        <w:pStyle w:val="Normalny1"/>
        <w:autoSpaceDE w:val="0"/>
        <w:spacing w:line="360" w:lineRule="auto"/>
        <w:jc w:val="both"/>
        <w:rPr>
          <w:sz w:val="20"/>
          <w:szCs w:val="20"/>
        </w:rPr>
      </w:pPr>
      <w:r w:rsidRPr="00E60300">
        <w:rPr>
          <w:sz w:val="20"/>
          <w:szCs w:val="20"/>
        </w:rPr>
        <w:t>Nazwa oraz siedziba Wykonawcy: ...........................................................................................................................</w:t>
      </w:r>
    </w:p>
    <w:p w14:paraId="291D2C81" w14:textId="77777777" w:rsidR="007634C1" w:rsidRPr="00E60300" w:rsidRDefault="007634C1" w:rsidP="007634C1">
      <w:pPr>
        <w:pStyle w:val="Normalny1"/>
        <w:autoSpaceDE w:val="0"/>
        <w:spacing w:line="360" w:lineRule="auto"/>
        <w:jc w:val="both"/>
        <w:rPr>
          <w:sz w:val="20"/>
          <w:szCs w:val="20"/>
        </w:rPr>
      </w:pPr>
      <w:r w:rsidRPr="00E60300">
        <w:rPr>
          <w:sz w:val="20"/>
          <w:szCs w:val="20"/>
        </w:rPr>
        <w:t>...................................................................................................................................................................................</w:t>
      </w:r>
    </w:p>
    <w:p w14:paraId="5F410CA8" w14:textId="77777777" w:rsidR="007634C1" w:rsidRDefault="007634C1" w:rsidP="001559F5">
      <w:pPr>
        <w:numPr>
          <w:ilvl w:val="0"/>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oferowany asortyment .............................................................................................</w:t>
      </w:r>
    </w:p>
    <w:p w14:paraId="5D8F60EC" w14:textId="7F14A1C2"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Pr>
          <w:rFonts w:ascii="Georgia" w:hAnsi="Georgia" w:cs="Georgia"/>
          <w:color w:val="000000"/>
          <w:sz w:val="20"/>
          <w:szCs w:val="20"/>
        </w:rPr>
        <w:t>spełnia/nie spełnia* wymogi przewidziane przez ustawę z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color w:val="000000"/>
          <w:sz w:val="20"/>
          <w:szCs w:val="20"/>
        </w:rPr>
        <w:t>/potwierdzające dopuszczenie tych wyrobów do obrotu i używania</w:t>
      </w:r>
    </w:p>
    <w:p w14:paraId="60861A0B" w14:textId="77777777"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color w:val="000000"/>
          <w:sz w:val="20"/>
          <w:szCs w:val="20"/>
        </w:rPr>
        <w:t>spełnia/nie spełnia* wymogi przewidziane</w:t>
      </w:r>
      <w:r>
        <w:rPr>
          <w:rFonts w:ascii="Georgia" w:hAnsi="Georgia" w:cs="Georgia"/>
          <w:sz w:val="20"/>
          <w:szCs w:val="20"/>
        </w:rPr>
        <w:t xml:space="preserve"> przez </w:t>
      </w:r>
      <w:r>
        <w:rPr>
          <w:rFonts w:ascii="Georgia" w:hAnsi="Georgia" w:cs="Georgia"/>
          <w:color w:val="000000"/>
          <w:sz w:val="20"/>
          <w:szCs w:val="20"/>
        </w:rPr>
        <w:t xml:space="preserve">Rozporządzenie Ministra Zdrowia z dnia 17 lutego 2016r. w sprawie wymagań zasadniczych oraz procedur oceny zgodności wyrobów medycznych </w:t>
      </w:r>
      <w:r>
        <w:rPr>
          <w:rFonts w:ascii="Georgia" w:hAnsi="Georgia" w:cs="Georgia"/>
          <w:sz w:val="20"/>
          <w:szCs w:val="20"/>
        </w:rPr>
        <w:t>(Dz. U. z 2016r. poz.211 ze zm.).</w:t>
      </w:r>
    </w:p>
    <w:p w14:paraId="13A20FCF" w14:textId="33BB4FAB"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posiadam dokumenty potwierdzające spełnianie przez oferowany przedmiot zamówienia wymagań przewidzianych przez ustawę z dnia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sz w:val="20"/>
          <w:szCs w:val="20"/>
        </w:rPr>
        <w:t xml:space="preserve"> zwaną dalej „ustawą”, potwierdzające dopuszczenie tych wyrobów do obrotu i używania tj; deklarację zgodności dla oferowanego wyrobu lub deklarację zgodności dla oferowanego wyrobu wraz z certyfikatem zgodności dla Pakietu ………. pozycji: ………………..… </w:t>
      </w:r>
    </w:p>
    <w:p w14:paraId="4B453CAF"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Zobowiązujemy się do:</w:t>
      </w:r>
    </w:p>
    <w:p w14:paraId="3A35E02A" w14:textId="77777777" w:rsidR="007634C1" w:rsidRPr="00A90A6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 xml:space="preserve">przedstawienia na każde żądanie Zamawiającego </w:t>
      </w:r>
      <w:r w:rsidRPr="00AE05AE">
        <w:rPr>
          <w:rFonts w:ascii="Georgia" w:hAnsi="Georgia"/>
          <w:sz w:val="20"/>
          <w:szCs w:val="20"/>
        </w:rPr>
        <w:t>opisy, katalogi, ulotki i instrukcję użytkowania,</w:t>
      </w:r>
    </w:p>
    <w:p w14:paraId="3FE575E3" w14:textId="77777777" w:rsidR="007634C1" w:rsidRPr="00AE05AE"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przedstawienia w/w dokumentów na każde żądanie Zamawiającego,</w:t>
      </w:r>
    </w:p>
    <w:p w14:paraId="60E85C01" w14:textId="77777777" w:rsidR="007634C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w:t>
      </w:r>
    </w:p>
    <w:p w14:paraId="4D1E8AB3"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 xml:space="preserve">Oświadczam, że dla Pakietu …………. pozycji .................................... nie są wymagane w/w dokumenty. </w:t>
      </w:r>
    </w:p>
    <w:p w14:paraId="27BBC3EE" w14:textId="77777777" w:rsidR="007634C1" w:rsidRPr="002D560C" w:rsidRDefault="007634C1" w:rsidP="007634C1">
      <w:pPr>
        <w:pStyle w:val="Standard"/>
        <w:tabs>
          <w:tab w:val="left" w:pos="0"/>
        </w:tabs>
        <w:spacing w:after="0" w:line="360" w:lineRule="auto"/>
        <w:jc w:val="both"/>
        <w:rPr>
          <w:rFonts w:cs="Times New Roman"/>
          <w:b w:val="0"/>
          <w:bCs w:val="0"/>
          <w:i w:val="0"/>
          <w:iCs w:val="0"/>
          <w:color w:val="000000"/>
          <w:sz w:val="18"/>
          <w:szCs w:val="18"/>
        </w:rPr>
      </w:pPr>
    </w:p>
    <w:p w14:paraId="69583F33" w14:textId="77777777" w:rsidR="007634C1" w:rsidRPr="002D560C" w:rsidRDefault="007634C1" w:rsidP="007634C1">
      <w:pPr>
        <w:pStyle w:val="Standard"/>
        <w:tabs>
          <w:tab w:val="left" w:pos="0"/>
        </w:tabs>
        <w:spacing w:after="0" w:line="360" w:lineRule="auto"/>
        <w:jc w:val="both"/>
        <w:rPr>
          <w:b w:val="0"/>
          <w:bCs w:val="0"/>
          <w:sz w:val="18"/>
          <w:szCs w:val="18"/>
        </w:rPr>
      </w:pPr>
      <w:r w:rsidRPr="002D560C">
        <w:rPr>
          <w:b w:val="0"/>
          <w:bCs w:val="0"/>
          <w:sz w:val="18"/>
          <w:szCs w:val="18"/>
        </w:rPr>
        <w:t>* niepotrzebne skreślić</w:t>
      </w:r>
    </w:p>
    <w:p w14:paraId="797D7B23" w14:textId="77777777" w:rsidR="007634C1" w:rsidRPr="00E60300" w:rsidRDefault="007634C1" w:rsidP="007634C1">
      <w:pPr>
        <w:pStyle w:val="Normalny1"/>
        <w:autoSpaceDE w:val="0"/>
        <w:spacing w:line="360" w:lineRule="auto"/>
        <w:jc w:val="both"/>
        <w:rPr>
          <w:i/>
          <w:sz w:val="20"/>
          <w:szCs w:val="20"/>
        </w:rPr>
      </w:pPr>
    </w:p>
    <w:p w14:paraId="5DE9F855" w14:textId="77777777" w:rsidR="007634C1" w:rsidRDefault="007634C1" w:rsidP="007634C1">
      <w:pPr>
        <w:pStyle w:val="Normalny1"/>
        <w:autoSpaceDE w:val="0"/>
        <w:spacing w:line="360" w:lineRule="auto"/>
        <w:jc w:val="both"/>
        <w:rPr>
          <w:i/>
          <w:sz w:val="20"/>
          <w:szCs w:val="20"/>
        </w:rPr>
      </w:pPr>
    </w:p>
    <w:p w14:paraId="73E8B037" w14:textId="77777777" w:rsidR="007634C1" w:rsidRPr="00E60300" w:rsidRDefault="007634C1" w:rsidP="007634C1">
      <w:pPr>
        <w:pStyle w:val="Normalny1"/>
        <w:autoSpaceDE w:val="0"/>
        <w:spacing w:line="360" w:lineRule="auto"/>
        <w:jc w:val="both"/>
        <w:rPr>
          <w:i/>
          <w:sz w:val="20"/>
          <w:szCs w:val="20"/>
        </w:rPr>
      </w:pPr>
    </w:p>
    <w:p w14:paraId="40BD17EE" w14:textId="77777777" w:rsidR="007634C1" w:rsidRPr="00E60300" w:rsidRDefault="007634C1" w:rsidP="007634C1">
      <w:pPr>
        <w:pStyle w:val="Normalny1"/>
        <w:autoSpaceDE w:val="0"/>
        <w:spacing w:line="360" w:lineRule="auto"/>
        <w:jc w:val="both"/>
        <w:rPr>
          <w:i/>
          <w:sz w:val="20"/>
          <w:szCs w:val="20"/>
        </w:rPr>
      </w:pPr>
    </w:p>
    <w:p w14:paraId="314BD94F" w14:textId="77777777" w:rsidR="007634C1" w:rsidRPr="00E60300" w:rsidRDefault="007634C1" w:rsidP="007634C1">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14:paraId="45DC68FE" w14:textId="77777777" w:rsidR="007634C1" w:rsidRPr="00E60300" w:rsidRDefault="007634C1" w:rsidP="007634C1">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14:paraId="33B4A214" w14:textId="77777777" w:rsidR="007634C1" w:rsidRPr="00E60300" w:rsidRDefault="007634C1" w:rsidP="007634C1">
      <w:pPr>
        <w:pStyle w:val="Normalny1"/>
        <w:autoSpaceDE w:val="0"/>
        <w:spacing w:line="240" w:lineRule="auto"/>
        <w:ind w:left="5664" w:firstLine="708"/>
        <w:jc w:val="center"/>
        <w:rPr>
          <w:i/>
          <w:iCs/>
          <w:sz w:val="18"/>
          <w:szCs w:val="18"/>
        </w:rPr>
      </w:pPr>
      <w:r w:rsidRPr="00E60300">
        <w:rPr>
          <w:i/>
          <w:iCs/>
          <w:sz w:val="18"/>
          <w:szCs w:val="18"/>
        </w:rPr>
        <w:t>reprezentowania Wykonawcy)</w:t>
      </w:r>
    </w:p>
    <w:p w14:paraId="60D9A9B8" w14:textId="77777777" w:rsidR="00C00F98" w:rsidRDefault="00C00F98">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ECFCB7B" w14:textId="600FFFEA" w:rsidR="00E71577" w:rsidRPr="00E71577" w:rsidRDefault="00E71577" w:rsidP="00E029CE">
      <w:pPr>
        <w:pStyle w:val="Nagwek1"/>
        <w:spacing w:before="0" w:after="0" w:line="360" w:lineRule="auto"/>
        <w:jc w:val="right"/>
        <w:rPr>
          <w:rFonts w:ascii="Georgia" w:hAnsi="Georgia" w:cs="Georgia"/>
          <w:b/>
          <w:bCs w:val="0"/>
          <w:i/>
          <w:iCs/>
          <w:color w:val="000000"/>
          <w:sz w:val="20"/>
          <w:szCs w:val="20"/>
        </w:rPr>
      </w:pPr>
      <w:bookmarkStart w:id="62" w:name="_Toc99438847"/>
      <w:r w:rsidRPr="00E71577">
        <w:rPr>
          <w:rFonts w:ascii="Georgia" w:hAnsi="Georgia" w:cs="Georgia"/>
          <w:b/>
          <w:bCs w:val="0"/>
          <w:i/>
          <w:iCs/>
          <w:color w:val="000000"/>
          <w:sz w:val="20"/>
          <w:szCs w:val="20"/>
        </w:rPr>
        <w:lastRenderedPageBreak/>
        <w:t xml:space="preserve">Załącznik nr </w:t>
      </w:r>
      <w:r w:rsidR="002D41B1">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2"/>
    </w:p>
    <w:p w14:paraId="3B2FC144" w14:textId="3778D0FD" w:rsidR="00155BA1" w:rsidRDefault="00155BA1" w:rsidP="00D4333C">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0F6460A" w14:textId="72E9B616" w:rsidR="00D4333C" w:rsidRDefault="00D4333C" w:rsidP="00D4333C">
      <w:pPr>
        <w:pBdr>
          <w:top w:val="nil"/>
          <w:left w:val="nil"/>
          <w:bottom w:val="nil"/>
          <w:right w:val="nil"/>
          <w:between w:val="nil"/>
        </w:pBdr>
        <w:spacing w:line="240" w:lineRule="auto"/>
        <w:rPr>
          <w:rFonts w:ascii="Georgia" w:eastAsia="Arial" w:hAnsi="Georgia" w:cs="Arial"/>
          <w:b/>
          <w:i/>
          <w:iCs/>
          <w:color w:val="000000"/>
          <w:sz w:val="18"/>
          <w:szCs w:val="18"/>
        </w:rPr>
      </w:pPr>
    </w:p>
    <w:p w14:paraId="0AFB5CA3" w14:textId="77777777" w:rsidR="00D4333C" w:rsidRPr="00D4333C" w:rsidRDefault="00D4333C" w:rsidP="00D4333C">
      <w:pPr>
        <w:pBdr>
          <w:top w:val="nil"/>
          <w:left w:val="nil"/>
          <w:bottom w:val="nil"/>
          <w:right w:val="nil"/>
          <w:between w:val="nil"/>
        </w:pBdr>
        <w:spacing w:line="240" w:lineRule="auto"/>
        <w:rPr>
          <w:rFonts w:ascii="Georgia" w:eastAsia="Arial" w:hAnsi="Georgia" w:cs="Arial"/>
          <w:i/>
          <w:iCs/>
          <w:color w:val="000000"/>
          <w:sz w:val="18"/>
          <w:szCs w:val="18"/>
        </w:rPr>
      </w:pPr>
    </w:p>
    <w:p w14:paraId="32161E67"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159920F3" w14:textId="77777777" w:rsidR="00155BA1" w:rsidRPr="00E71577" w:rsidRDefault="00155BA1" w:rsidP="00D4333C">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2E91C15A" w14:textId="77851ED5" w:rsidR="00155BA1" w:rsidRDefault="00155BA1" w:rsidP="00D4333C">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48FCCB70" w14:textId="25155D7B"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3FB010B3" w14:textId="607D74C6"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47F5B04A" w14:textId="681D8964"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502CB9AA" w14:textId="77777777" w:rsidR="00D4333C" w:rsidRPr="00E71577"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28B36094"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48CE12A" w14:textId="5EDB7DA8" w:rsidR="00155BA1" w:rsidRDefault="00155BA1" w:rsidP="00D4333C">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5707A23" w14:textId="670A5DF7"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13C3B0FD" w14:textId="55698EBC"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4D959E4F" w14:textId="77777777" w:rsidR="00D4333C" w:rsidRPr="00E71577" w:rsidRDefault="00D4333C" w:rsidP="00D4333C">
      <w:pPr>
        <w:pBdr>
          <w:top w:val="nil"/>
          <w:left w:val="nil"/>
          <w:bottom w:val="nil"/>
          <w:right w:val="nil"/>
          <w:between w:val="nil"/>
        </w:pBdr>
        <w:spacing w:line="240" w:lineRule="auto"/>
        <w:ind w:right="5953"/>
        <w:rPr>
          <w:rFonts w:ascii="Georgia" w:eastAsia="Arial" w:hAnsi="Georgia" w:cs="Arial"/>
          <w:color w:val="000000"/>
          <w:sz w:val="18"/>
          <w:szCs w:val="18"/>
        </w:rPr>
      </w:pPr>
    </w:p>
    <w:p w14:paraId="2BA6C21B" w14:textId="77777777" w:rsidR="00155BA1" w:rsidRPr="00E71577" w:rsidRDefault="00155BA1" w:rsidP="00155BA1">
      <w:pPr>
        <w:pBdr>
          <w:top w:val="nil"/>
          <w:left w:val="nil"/>
          <w:bottom w:val="nil"/>
          <w:right w:val="nil"/>
          <w:between w:val="nil"/>
        </w:pBdr>
        <w:spacing w:after="120"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77141FA" w14:textId="77777777" w:rsidR="00155BA1" w:rsidRPr="0034102B" w:rsidRDefault="00155BA1" w:rsidP="00155BA1">
      <w:pPr>
        <w:pBdr>
          <w:top w:val="nil"/>
          <w:left w:val="nil"/>
          <w:bottom w:val="nil"/>
          <w:right w:val="nil"/>
          <w:between w:val="nil"/>
        </w:pBdr>
        <w:spacing w:after="200" w:line="276"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17646783" w14:textId="50DA6908" w:rsidR="00155BA1" w:rsidRPr="0034102B" w:rsidRDefault="00155BA1" w:rsidP="0086652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 xml:space="preserve">Oświadcza że: </w:t>
      </w:r>
    </w:p>
    <w:p w14:paraId="01E3B98D" w14:textId="7DC74BE0"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sidR="00D427DF">
        <w:rPr>
          <w:rFonts w:cs="Arial"/>
          <w:b w:val="0"/>
          <w:bCs w:val="0"/>
          <w:i w:val="0"/>
          <w:iCs w:val="0"/>
          <w:sz w:val="20"/>
          <w:szCs w:val="20"/>
        </w:rPr>
        <w:br/>
      </w:r>
      <w:r w:rsidRPr="0034102B">
        <w:rPr>
          <w:rFonts w:cs="Arial"/>
          <w:b w:val="0"/>
          <w:bCs w:val="0"/>
          <w:i w:val="0"/>
          <w:iCs w:val="0"/>
          <w:sz w:val="20"/>
          <w:szCs w:val="20"/>
        </w:rPr>
        <w:t>w zakresie wynikającym z art. 108 ust. 1 pkt 5 ustawy P</w:t>
      </w:r>
      <w:r w:rsidR="00866524">
        <w:rPr>
          <w:rFonts w:cs="Arial"/>
          <w:b w:val="0"/>
          <w:bCs w:val="0"/>
          <w:i w:val="0"/>
          <w:iCs w:val="0"/>
          <w:sz w:val="20"/>
          <w:szCs w:val="20"/>
        </w:rPr>
        <w:t>zp</w:t>
      </w:r>
      <w:r w:rsidRPr="0034102B">
        <w:rPr>
          <w:rFonts w:cs="Arial"/>
          <w:b w:val="0"/>
          <w:bCs w:val="0"/>
          <w:i w:val="0"/>
          <w:iCs w:val="0"/>
          <w:sz w:val="20"/>
          <w:szCs w:val="20"/>
        </w:rPr>
        <w:t>*</w:t>
      </w:r>
    </w:p>
    <w:p w14:paraId="1852091A" w14:textId="77777777" w:rsidR="00155BA1" w:rsidRPr="0034102B" w:rsidRDefault="00155BA1" w:rsidP="00866524">
      <w:pPr>
        <w:pStyle w:val="Tekstpodstawowywcity"/>
        <w:spacing w:after="0" w:line="360" w:lineRule="auto"/>
        <w:ind w:left="720"/>
        <w:jc w:val="both"/>
        <w:rPr>
          <w:rFonts w:cs="Arial"/>
          <w:b w:val="0"/>
          <w:bCs w:val="0"/>
          <w:i w:val="0"/>
          <w:iCs w:val="0"/>
          <w:sz w:val="20"/>
          <w:szCs w:val="20"/>
        </w:rPr>
      </w:pPr>
    </w:p>
    <w:p w14:paraId="1E33EABD" w14:textId="636549BE"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NALEŻY do tej samej grupy kapitałowej w rozumieniu ustawy z dnia 16 lutego 2007 r. o ochronie konkurencji i konsumentów (Dz. U. z 2020 r. poz. 1076 i 1086), w zakresie wynikającym z art. 108 ust. 1 pkt 5 ustawy P</w:t>
      </w:r>
      <w:r w:rsidR="00866524">
        <w:rPr>
          <w:rFonts w:cs="Arial"/>
          <w:b w:val="0"/>
          <w:bCs w:val="0"/>
          <w:i w:val="0"/>
          <w:iCs w:val="0"/>
          <w:sz w:val="20"/>
          <w:szCs w:val="20"/>
        </w:rPr>
        <w:t>zp</w:t>
      </w:r>
      <w:r w:rsidRPr="0034102B">
        <w:rPr>
          <w:rFonts w:cs="Arial"/>
          <w:b w:val="0"/>
          <w:bCs w:val="0"/>
          <w:i w:val="0"/>
          <w:iCs w:val="0"/>
          <w:sz w:val="20"/>
          <w:szCs w:val="20"/>
        </w:rPr>
        <w:t xml:space="preserve"> z następującymi </w:t>
      </w:r>
      <w:r w:rsidR="00251027">
        <w:rPr>
          <w:rFonts w:cs="Arial"/>
          <w:b w:val="0"/>
          <w:bCs w:val="0"/>
          <w:i w:val="0"/>
          <w:iCs w:val="0"/>
          <w:sz w:val="20"/>
          <w:szCs w:val="20"/>
        </w:rPr>
        <w:t>w</w:t>
      </w:r>
      <w:r w:rsidRPr="0034102B">
        <w:rPr>
          <w:rFonts w:cs="Arial"/>
          <w:b w:val="0"/>
          <w:bCs w:val="0"/>
          <w:i w:val="0"/>
          <w:iCs w:val="0"/>
          <w:sz w:val="20"/>
          <w:szCs w:val="20"/>
        </w:rPr>
        <w:t xml:space="preserve">ykonawcami*: </w:t>
      </w:r>
    </w:p>
    <w:p w14:paraId="48C1194B" w14:textId="77777777" w:rsidR="00155BA1" w:rsidRPr="0034102B" w:rsidRDefault="00155BA1" w:rsidP="00866524">
      <w:pPr>
        <w:pStyle w:val="Akapitzlist"/>
        <w:spacing w:line="360" w:lineRule="auto"/>
        <w:rPr>
          <w:rFonts w:ascii="Georgia" w:hAnsi="Georgia" w:cs="Arial"/>
          <w:sz w:val="20"/>
          <w:szCs w:val="20"/>
        </w:rPr>
      </w:pPr>
    </w:p>
    <w:p w14:paraId="29A09035" w14:textId="77777777" w:rsid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E7F8051" w14:textId="2713473C" w:rsidR="00155BA1" w:rsidRP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C6A7AB7" w14:textId="77777777" w:rsidR="00155BA1" w:rsidRPr="00E71577" w:rsidRDefault="00155BA1" w:rsidP="00155BA1">
      <w:pPr>
        <w:pStyle w:val="Tekstpodstawowywcity"/>
        <w:jc w:val="both"/>
        <w:rPr>
          <w:rFonts w:cs="Arial"/>
          <w:b w:val="0"/>
          <w:bCs w:val="0"/>
          <w:i w:val="0"/>
          <w:iCs w:val="0"/>
          <w:sz w:val="18"/>
          <w:szCs w:val="18"/>
        </w:rPr>
      </w:pPr>
    </w:p>
    <w:p w14:paraId="7BF2AFC5" w14:textId="3F61834B" w:rsidR="00155BA1" w:rsidRPr="00E71577" w:rsidRDefault="00634D39" w:rsidP="00155BA1">
      <w:pPr>
        <w:pStyle w:val="Tekstpodstawowywcity"/>
        <w:jc w:val="both"/>
        <w:rPr>
          <w:rFonts w:cs="Arial"/>
          <w:b w:val="0"/>
          <w:bCs w:val="0"/>
          <w:i w:val="0"/>
          <w:iCs w:val="0"/>
          <w:sz w:val="18"/>
          <w:szCs w:val="18"/>
        </w:rPr>
      </w:pPr>
      <w:r>
        <w:rPr>
          <w:rFonts w:cs="Arial"/>
          <w:b w:val="0"/>
          <w:bCs w:val="0"/>
          <w:i w:val="0"/>
          <w:iCs w:val="0"/>
          <w:sz w:val="18"/>
          <w:szCs w:val="18"/>
        </w:rPr>
        <w:t>2.1.</w:t>
      </w:r>
      <w:r w:rsidR="00155BA1" w:rsidRPr="00E71577">
        <w:rPr>
          <w:rFonts w:cs="Arial"/>
          <w:b w:val="0"/>
          <w:bCs w:val="0"/>
          <w:i w:val="0"/>
          <w:iCs w:val="0"/>
          <w:sz w:val="18"/>
          <w:szCs w:val="18"/>
        </w:rPr>
        <w:t xml:space="preserve">. W załączeniu </w:t>
      </w:r>
      <w:r w:rsidR="00251027">
        <w:rPr>
          <w:rFonts w:cs="Arial"/>
          <w:b w:val="0"/>
          <w:bCs w:val="0"/>
          <w:i w:val="0"/>
          <w:iCs w:val="0"/>
          <w:sz w:val="18"/>
          <w:szCs w:val="18"/>
        </w:rPr>
        <w:t>w</w:t>
      </w:r>
      <w:r w:rsidR="00155BA1"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284E0AFC" w14:textId="77777777" w:rsidR="00155BA1" w:rsidRPr="00E71577" w:rsidRDefault="00155BA1" w:rsidP="00155BA1">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508271C" w14:textId="77777777" w:rsidR="00155BA1" w:rsidRPr="00E71577" w:rsidRDefault="00155BA1" w:rsidP="00155BA1">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4D1348A" w14:textId="36963261" w:rsidR="00155BA1" w:rsidRDefault="00155BA1"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178895" w14:textId="77777777" w:rsidR="00D11AEB" w:rsidRPr="00E71577" w:rsidRDefault="00D11AEB"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68A9F9" w14:textId="77777777" w:rsidR="003F2DC4" w:rsidRPr="00E71577" w:rsidRDefault="003F2DC4" w:rsidP="003F2DC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94D76DF" w14:textId="77777777" w:rsidR="003F2DC4" w:rsidRPr="00D4333C" w:rsidRDefault="003F2DC4" w:rsidP="003F2DC4">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6BD61270" w14:textId="77777777" w:rsidR="003F2DC4" w:rsidRPr="00D4333C" w:rsidRDefault="003F2DC4" w:rsidP="003F2DC4">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0E8E5331" w14:textId="77777777" w:rsidR="003F2DC4" w:rsidRPr="00D4333C" w:rsidRDefault="003F2DC4" w:rsidP="003F2DC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303FA409" w14:textId="6B14764A" w:rsidR="003F2DC4" w:rsidRPr="00A67D63" w:rsidRDefault="003F2DC4" w:rsidP="00A67D63">
      <w:pPr>
        <w:pStyle w:val="Tekstpodstawowywcity21"/>
        <w:ind w:left="5040"/>
        <w:rPr>
          <w:sz w:val="18"/>
          <w:szCs w:val="18"/>
          <w:lang w:val="pl-PL"/>
        </w:rPr>
        <w:sectPr w:rsidR="003F2DC4" w:rsidRPr="00A67D63" w:rsidSect="005C08B2">
          <w:type w:val="continuous"/>
          <w:pgSz w:w="11906" w:h="16838" w:code="9"/>
          <w:pgMar w:top="2127" w:right="851" w:bottom="709" w:left="851" w:header="709" w:footer="545" w:gutter="0"/>
          <w:cols w:space="708"/>
        </w:sectPr>
      </w:pPr>
      <w:r w:rsidRPr="00D4333C">
        <w:rPr>
          <w:sz w:val="18"/>
          <w:szCs w:val="18"/>
          <w:lang w:val="pl-PL"/>
        </w:rPr>
        <w:t xml:space="preserve">data i podpis(y) osób(y) upoważnionej(ych) do reprezentowania </w:t>
      </w:r>
      <w:r w:rsidR="00251027">
        <w:rPr>
          <w:sz w:val="18"/>
          <w:szCs w:val="18"/>
          <w:lang w:val="pl-PL"/>
        </w:rPr>
        <w:t>w</w:t>
      </w:r>
      <w:r w:rsidRPr="00D4333C">
        <w:rPr>
          <w:sz w:val="18"/>
          <w:szCs w:val="18"/>
          <w:lang w:val="pl-PL"/>
        </w:rPr>
        <w:t>ykonawcy</w:t>
      </w:r>
      <w:bookmarkStart w:id="63" w:name="_Toc353787312"/>
      <w:bookmarkStart w:id="64" w:name="_Toc359390918"/>
      <w:bookmarkStart w:id="65" w:name="_Toc374948430"/>
      <w:bookmarkStart w:id="66" w:name="_Toc374948483"/>
      <w:bookmarkStart w:id="67" w:name="_Toc350854806"/>
      <w:bookmarkStart w:id="68" w:name="_Toc353787313"/>
    </w:p>
    <w:p w14:paraId="5A3718BA" w14:textId="03F212D7" w:rsidR="007E3937" w:rsidRDefault="007E3937" w:rsidP="007E3937">
      <w:pPr>
        <w:pStyle w:val="Nagwek1"/>
        <w:spacing w:before="0" w:after="0" w:line="360" w:lineRule="auto"/>
        <w:jc w:val="right"/>
        <w:rPr>
          <w:rFonts w:ascii="Georgia" w:hAnsi="Georgia" w:cs="Georgia"/>
          <w:b/>
          <w:i/>
          <w:color w:val="000000"/>
          <w:sz w:val="20"/>
          <w:szCs w:val="20"/>
        </w:rPr>
      </w:pPr>
      <w:bookmarkStart w:id="69" w:name="_Toc486250563"/>
      <w:bookmarkStart w:id="70" w:name="_Toc51835679"/>
      <w:bookmarkStart w:id="71" w:name="_Toc99438848"/>
      <w:bookmarkEnd w:id="50"/>
      <w:bookmarkEnd w:id="63"/>
      <w:bookmarkEnd w:id="64"/>
      <w:bookmarkEnd w:id="65"/>
      <w:bookmarkEnd w:id="66"/>
      <w:bookmarkEnd w:id="67"/>
      <w:bookmarkEnd w:id="68"/>
      <w:r>
        <w:rPr>
          <w:rFonts w:ascii="Georgia" w:hAnsi="Georgia" w:cs="Georgia"/>
          <w:b/>
          <w:i/>
          <w:color w:val="000000"/>
          <w:sz w:val="20"/>
          <w:szCs w:val="20"/>
        </w:rPr>
        <w:lastRenderedPageBreak/>
        <w:t>Załącznik nr</w:t>
      </w:r>
      <w:r w:rsidR="00A67D63">
        <w:rPr>
          <w:rFonts w:ascii="Georgia" w:hAnsi="Georgia" w:cs="Georgia"/>
          <w:b/>
          <w:i/>
          <w:color w:val="000000"/>
          <w:sz w:val="20"/>
          <w:szCs w:val="20"/>
        </w:rPr>
        <w:t xml:space="preserve"> 6</w:t>
      </w:r>
      <w:r>
        <w:rPr>
          <w:rFonts w:ascii="Georgia" w:hAnsi="Georgia" w:cs="Georgia"/>
          <w:b/>
          <w:i/>
          <w:color w:val="000000"/>
          <w:sz w:val="20"/>
          <w:szCs w:val="20"/>
        </w:rPr>
        <w:t xml:space="preserve"> do SWZ</w:t>
      </w:r>
      <w:bookmarkEnd w:id="69"/>
      <w:bookmarkEnd w:id="70"/>
      <w:bookmarkEnd w:id="71"/>
    </w:p>
    <w:p w14:paraId="0EBC881E" w14:textId="77777777" w:rsidR="007E3937" w:rsidRDefault="007E3937" w:rsidP="007E3937"/>
    <w:p w14:paraId="25536817" w14:textId="77777777" w:rsidR="007E3937" w:rsidRDefault="007E3937" w:rsidP="007E3937">
      <w:pPr>
        <w:pStyle w:val="Normalny1"/>
        <w:autoSpaceDE w:val="0"/>
        <w:spacing w:line="240" w:lineRule="auto"/>
        <w:jc w:val="both"/>
        <w:rPr>
          <w:b/>
          <w:i/>
          <w:iCs/>
          <w:color w:val="000000"/>
          <w:sz w:val="20"/>
          <w:szCs w:val="20"/>
        </w:rPr>
      </w:pPr>
    </w:p>
    <w:p w14:paraId="0BCD0D3B" w14:textId="77777777" w:rsidR="007E3937" w:rsidRPr="006C7784" w:rsidRDefault="007E3937" w:rsidP="007E3937">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4813FDD" w14:textId="77777777" w:rsidR="007E3937" w:rsidRDefault="007E3937" w:rsidP="007E3937">
      <w:pPr>
        <w:spacing w:before="40" w:after="40" w:line="360" w:lineRule="auto"/>
        <w:jc w:val="center"/>
        <w:rPr>
          <w:rFonts w:ascii="Georgia" w:hAnsi="Georgia" w:cs="Georgia"/>
          <w:b/>
          <w:bCs/>
          <w:color w:val="000000"/>
          <w:sz w:val="20"/>
          <w:szCs w:val="20"/>
        </w:rPr>
      </w:pPr>
    </w:p>
    <w:p w14:paraId="7D7BDA4C" w14:textId="77777777" w:rsidR="007E3937" w:rsidRDefault="007E3937" w:rsidP="007E3937">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13728DB9" w14:textId="77777777" w:rsidR="007E3937" w:rsidRPr="00EA5A25" w:rsidRDefault="007E3937" w:rsidP="007E3937">
      <w:pPr>
        <w:pStyle w:val="WW-Tekstpodstawowy2"/>
        <w:suppressAutoHyphens w:val="0"/>
        <w:spacing w:before="0" w:after="0" w:line="360" w:lineRule="auto"/>
        <w:rPr>
          <w:rFonts w:ascii="Georgia" w:hAnsi="Georgia" w:cs="Georgia"/>
          <w:b w:val="0"/>
          <w:bCs w:val="0"/>
          <w:i w:val="0"/>
          <w:iCs w:val="0"/>
          <w:sz w:val="20"/>
          <w:szCs w:val="20"/>
        </w:rPr>
      </w:pPr>
      <w:r w:rsidRPr="00EA5A25">
        <w:rPr>
          <w:rFonts w:ascii="Georgia" w:hAnsi="Georgia" w:cs="Georgia"/>
          <w:b w:val="0"/>
          <w:bCs w:val="0"/>
          <w:i w:val="0"/>
          <w:iCs w:val="0"/>
          <w:sz w:val="20"/>
          <w:szCs w:val="20"/>
        </w:rPr>
        <w:t>TELEFON: ...................................................................; FAX: ...........................................................................................</w:t>
      </w:r>
    </w:p>
    <w:p w14:paraId="2CB3AC47"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03E4F0DF"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00F93CA9" w14:textId="77777777" w:rsidR="007E3937" w:rsidRPr="003C70FE" w:rsidRDefault="007E3937" w:rsidP="007E3937">
      <w:pPr>
        <w:jc w:val="both"/>
        <w:rPr>
          <w:rFonts w:ascii="Georgia" w:hAnsi="Georgia" w:cs="Georgia"/>
          <w:color w:val="000000"/>
          <w:sz w:val="20"/>
          <w:szCs w:val="20"/>
          <w:lang w:val="en-US"/>
        </w:rPr>
      </w:pPr>
    </w:p>
    <w:p w14:paraId="7498C1DC"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352040B"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C71E766" w14:textId="77777777" w:rsidR="007E3937" w:rsidRPr="00E60300" w:rsidRDefault="007E3937" w:rsidP="007E3937">
      <w:pPr>
        <w:jc w:val="both"/>
        <w:rPr>
          <w:rFonts w:ascii="Georgia" w:hAnsi="Georgia" w:cs="Georgia"/>
          <w:color w:val="000000"/>
          <w:sz w:val="20"/>
          <w:szCs w:val="20"/>
        </w:rPr>
      </w:pPr>
    </w:p>
    <w:p w14:paraId="58C6FFE2"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553540C"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48CC2D1F" w14:textId="77777777" w:rsidR="007E3937" w:rsidRPr="00E60300" w:rsidRDefault="007E3937" w:rsidP="007E3937">
      <w:pPr>
        <w:ind w:left="4248" w:firstLine="708"/>
        <w:jc w:val="both"/>
        <w:rPr>
          <w:rFonts w:ascii="Georgia" w:hAnsi="Georgia" w:cs="Georgia"/>
          <w:i/>
          <w:color w:val="000000"/>
          <w:sz w:val="16"/>
          <w:szCs w:val="16"/>
        </w:rPr>
      </w:pPr>
    </w:p>
    <w:p w14:paraId="5BEBD327" w14:textId="77777777" w:rsidR="007E3937" w:rsidRPr="00E60300" w:rsidRDefault="007E3937" w:rsidP="007E3937">
      <w:pPr>
        <w:spacing w:line="360" w:lineRule="auto"/>
        <w:jc w:val="both"/>
        <w:rPr>
          <w:rFonts w:ascii="Georgia" w:hAnsi="Georgia" w:cs="Georgia"/>
          <w:color w:val="000000"/>
          <w:sz w:val="20"/>
          <w:szCs w:val="20"/>
        </w:rPr>
      </w:pPr>
    </w:p>
    <w:p w14:paraId="3B6431E7" w14:textId="5F4942C9" w:rsidR="00A67D63" w:rsidRPr="00BD1D84" w:rsidRDefault="00A67D63" w:rsidP="00A67D63">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1B682C">
        <w:rPr>
          <w:rStyle w:val="Domylnaczcionkaakapitu2"/>
          <w:rFonts w:ascii="Georgia" w:hAnsi="Georgia"/>
          <w:color w:val="000000"/>
          <w:sz w:val="20"/>
          <w:szCs w:val="20"/>
        </w:rPr>
        <w:t>17</w:t>
      </w:r>
      <w:r w:rsidRPr="002B7984">
        <w:rPr>
          <w:rStyle w:val="Domylnaczcionkaakapitu2"/>
          <w:rFonts w:ascii="Georgia" w:hAnsi="Georgia"/>
          <w:color w:val="000000"/>
          <w:sz w:val="20"/>
          <w:szCs w:val="20"/>
        </w:rPr>
        <w:t>.202</w:t>
      </w:r>
      <w:r w:rsidR="00DC7835">
        <w:rPr>
          <w:rStyle w:val="Domylnaczcionkaakapitu2"/>
          <w:rFonts w:ascii="Georgia" w:hAnsi="Georgia"/>
          <w:color w:val="000000"/>
          <w:sz w:val="20"/>
          <w:szCs w:val="20"/>
        </w:rPr>
        <w:t>2</w:t>
      </w:r>
    </w:p>
    <w:p w14:paraId="0DDB43F0" w14:textId="77777777" w:rsidR="00A67D63" w:rsidRDefault="00A67D63" w:rsidP="00A67D6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A67D63" w14:paraId="14C9A69B" w14:textId="77777777" w:rsidTr="00511559">
        <w:trPr>
          <w:cantSplit/>
        </w:trPr>
        <w:tc>
          <w:tcPr>
            <w:tcW w:w="239" w:type="pct"/>
            <w:tcBorders>
              <w:top w:val="single" w:sz="4" w:space="0" w:color="000000"/>
              <w:left w:val="single" w:sz="4" w:space="0" w:color="000000"/>
              <w:bottom w:val="single" w:sz="4" w:space="0" w:color="000000"/>
              <w:right w:val="nil"/>
            </w:tcBorders>
            <w:vAlign w:val="center"/>
          </w:tcPr>
          <w:p w14:paraId="2FC9F993"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278366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CBB12A"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09583E1A"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1953148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346876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3C4915E"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0709AA07"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8CC911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7AE6917E"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7A6877D2"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Nr katalogowy</w:t>
            </w:r>
          </w:p>
        </w:tc>
      </w:tr>
      <w:tr w:rsidR="00A67D63" w14:paraId="29A282FB" w14:textId="77777777" w:rsidTr="00511559">
        <w:trPr>
          <w:cantSplit/>
        </w:trPr>
        <w:tc>
          <w:tcPr>
            <w:tcW w:w="239" w:type="pct"/>
            <w:tcBorders>
              <w:top w:val="nil"/>
              <w:left w:val="single" w:sz="4" w:space="0" w:color="000000"/>
              <w:bottom w:val="single" w:sz="4" w:space="0" w:color="000000"/>
              <w:right w:val="nil"/>
            </w:tcBorders>
            <w:vAlign w:val="center"/>
          </w:tcPr>
          <w:p w14:paraId="170950C4" w14:textId="77777777" w:rsidR="00A67D63" w:rsidRDefault="00A67D63" w:rsidP="00511559">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5B6C3B7B"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232B413"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E33274D"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1B778C1E"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44717E4"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66C5A1F"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45CA3E5D"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7AC74D39"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AEA82EF"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1ADF526" w14:textId="77777777" w:rsidR="00A67D63" w:rsidRDefault="00A67D63" w:rsidP="00511559">
            <w:pPr>
              <w:snapToGrid w:val="0"/>
              <w:spacing w:line="360" w:lineRule="auto"/>
              <w:jc w:val="both"/>
              <w:rPr>
                <w:rFonts w:ascii="Georgia" w:hAnsi="Georgia" w:cs="Georgia"/>
                <w:sz w:val="18"/>
                <w:szCs w:val="18"/>
              </w:rPr>
            </w:pPr>
          </w:p>
        </w:tc>
      </w:tr>
      <w:tr w:rsidR="00A67D63" w14:paraId="70B92897" w14:textId="77777777" w:rsidTr="00511559">
        <w:trPr>
          <w:cantSplit/>
        </w:trPr>
        <w:tc>
          <w:tcPr>
            <w:tcW w:w="239" w:type="pct"/>
            <w:tcBorders>
              <w:top w:val="nil"/>
              <w:left w:val="single" w:sz="4" w:space="0" w:color="000000"/>
              <w:bottom w:val="single" w:sz="4" w:space="0" w:color="000000"/>
              <w:right w:val="nil"/>
            </w:tcBorders>
            <w:vAlign w:val="center"/>
          </w:tcPr>
          <w:p w14:paraId="5A87984C" w14:textId="77777777" w:rsidR="00A67D63" w:rsidRDefault="00A67D63" w:rsidP="00511559">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1EEA6F88"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22C578AB"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CB2FDCF"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49BF9ED4"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3D006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A467EDC"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D7DA446"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813EFEA"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6FE7BFB8"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8B2DC46" w14:textId="77777777" w:rsidR="00A67D63" w:rsidRDefault="00A67D63" w:rsidP="00511559">
            <w:pPr>
              <w:snapToGrid w:val="0"/>
              <w:spacing w:line="360" w:lineRule="auto"/>
              <w:jc w:val="both"/>
              <w:rPr>
                <w:rFonts w:ascii="Georgia" w:hAnsi="Georgia" w:cs="Georgia"/>
                <w:sz w:val="18"/>
                <w:szCs w:val="18"/>
              </w:rPr>
            </w:pPr>
          </w:p>
        </w:tc>
      </w:tr>
      <w:tr w:rsidR="00A67D63" w14:paraId="76473B19" w14:textId="77777777" w:rsidTr="00511559">
        <w:trPr>
          <w:cantSplit/>
        </w:trPr>
        <w:tc>
          <w:tcPr>
            <w:tcW w:w="1860" w:type="pct"/>
            <w:gridSpan w:val="5"/>
            <w:tcBorders>
              <w:top w:val="nil"/>
              <w:left w:val="single" w:sz="4" w:space="0" w:color="000000"/>
              <w:bottom w:val="single" w:sz="4" w:space="0" w:color="000000"/>
              <w:right w:val="nil"/>
            </w:tcBorders>
            <w:vAlign w:val="center"/>
          </w:tcPr>
          <w:p w14:paraId="0A572DC8" w14:textId="77777777" w:rsidR="00A67D63" w:rsidRDefault="00A67D63" w:rsidP="00511559">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4D840E1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E1EAB81"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59A65173" w14:textId="77777777" w:rsidR="00A67D63" w:rsidRDefault="00A67D63" w:rsidP="00511559">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C8F7D98" w14:textId="77777777" w:rsidR="00A67D63" w:rsidRDefault="00A67D63" w:rsidP="00511559">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7D221BD"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23650A42"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r>
    </w:tbl>
    <w:p w14:paraId="64C4668B" w14:textId="77777777" w:rsidR="00A67D63" w:rsidRDefault="00A67D63" w:rsidP="00A67D6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9EDF53" w14:textId="77777777" w:rsidR="00A67D63" w:rsidRPr="008B5BBC" w:rsidRDefault="00A67D63" w:rsidP="00A67D63">
      <w:pPr>
        <w:pStyle w:val="Tekstpodstawowy"/>
        <w:tabs>
          <w:tab w:val="left" w:pos="345"/>
        </w:tabs>
        <w:suppressAutoHyphens w:val="0"/>
        <w:spacing w:after="0" w:line="240" w:lineRule="auto"/>
        <w:jc w:val="both"/>
        <w:rPr>
          <w:rFonts w:ascii="Georgia" w:hAnsi="Georgia"/>
          <w:b w:val="0"/>
          <w:bCs w:val="0"/>
          <w:sz w:val="20"/>
          <w:szCs w:val="20"/>
          <w:lang w:val="pl-PL"/>
        </w:rPr>
      </w:pPr>
    </w:p>
    <w:p w14:paraId="32EA6485" w14:textId="77777777" w:rsidR="00A67D63" w:rsidRDefault="00A67D63" w:rsidP="00A67D6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651F1556" w14:textId="77777777" w:rsidR="00A67D63" w:rsidRPr="00946458" w:rsidRDefault="00A67D63" w:rsidP="001559F5">
      <w:pPr>
        <w:pStyle w:val="Tekstpodstawowy"/>
        <w:numPr>
          <w:ilvl w:val="1"/>
          <w:numId w:val="35"/>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748267F8" w14:textId="2CD7E597" w:rsidR="00A67D63" w:rsidRPr="00C12E96" w:rsidRDefault="00A67D63" w:rsidP="001559F5">
      <w:pPr>
        <w:pStyle w:val="Tekstpodstawowy32"/>
        <w:numPr>
          <w:ilvl w:val="0"/>
          <w:numId w:val="35"/>
        </w:numPr>
        <w:tabs>
          <w:tab w:val="left" w:pos="540"/>
        </w:tabs>
        <w:suppressAutoHyphens/>
        <w:textAlignment w:val="baseline"/>
        <w:rPr>
          <w:lang w:eastAsia="ar-SA"/>
        </w:rPr>
      </w:pPr>
      <w:r w:rsidRPr="00C12E96">
        <w:t>Termin dostawy</w:t>
      </w:r>
      <w:r w:rsidR="00F671F5" w:rsidRPr="00C12E96">
        <w:rPr>
          <w:bCs/>
        </w:rPr>
        <w:t xml:space="preserve"> </w:t>
      </w:r>
      <w:r w:rsidR="00F671F5" w:rsidRPr="00C12E96">
        <w:rPr>
          <w:b/>
          <w:bCs/>
        </w:rPr>
        <w:t xml:space="preserve"> do</w:t>
      </w:r>
      <w:r w:rsidRPr="00C12E96">
        <w:rPr>
          <w:b/>
          <w:bCs/>
        </w:rPr>
        <w:t xml:space="preserve"> </w:t>
      </w:r>
      <w:r w:rsidR="00DC7835" w:rsidRPr="00C12E96">
        <w:rPr>
          <w:b/>
          <w:bCs/>
        </w:rPr>
        <w:t>3</w:t>
      </w:r>
      <w:r w:rsidRPr="00C12E96">
        <w:rPr>
          <w:b/>
          <w:bCs/>
        </w:rPr>
        <w:t xml:space="preserve"> </w:t>
      </w:r>
      <w:r w:rsidRPr="00C12E96">
        <w:rPr>
          <w:b/>
        </w:rPr>
        <w:t>dni robocz</w:t>
      </w:r>
      <w:r w:rsidR="00DC7835" w:rsidRPr="00C12E96">
        <w:rPr>
          <w:b/>
        </w:rPr>
        <w:t>ych</w:t>
      </w:r>
      <w:r w:rsidRPr="00C12E96">
        <w:rPr>
          <w:b/>
        </w:rPr>
        <w:t xml:space="preserve"> </w:t>
      </w:r>
      <w:r w:rsidRPr="00C12E96">
        <w:t>od dnia złożenia zamówienia</w:t>
      </w:r>
      <w:r w:rsidR="00F671F5" w:rsidRPr="00C12E96">
        <w:t>.</w:t>
      </w:r>
    </w:p>
    <w:p w14:paraId="3F397155" w14:textId="509CB905" w:rsidR="00A67D63" w:rsidRPr="004578D3" w:rsidRDefault="00AA6FF7" w:rsidP="001559F5">
      <w:pPr>
        <w:pStyle w:val="Tekstpodstawowy32"/>
        <w:numPr>
          <w:ilvl w:val="0"/>
          <w:numId w:val="35"/>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00A67D63" w:rsidRPr="004578D3">
        <w:rPr>
          <w:rFonts w:cs="Georgia"/>
        </w:rPr>
        <w:t>.</w:t>
      </w:r>
    </w:p>
    <w:p w14:paraId="0F681CC0" w14:textId="4739511F" w:rsidR="00A67D63" w:rsidRPr="006B7709" w:rsidRDefault="00A67D63" w:rsidP="001559F5">
      <w:pPr>
        <w:pStyle w:val="Tekstpodstawowywcity31"/>
        <w:numPr>
          <w:ilvl w:val="0"/>
          <w:numId w:val="35"/>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sidR="00AA6FF7">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6CC6DF04" w14:textId="790DE4AE" w:rsidR="00A67D63" w:rsidRPr="006B7709" w:rsidRDefault="00A67D63" w:rsidP="001559F5">
      <w:pPr>
        <w:pStyle w:val="Tekstpodstawowywcity31"/>
        <w:numPr>
          <w:ilvl w:val="0"/>
          <w:numId w:val="35"/>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4FE1AA6B" w14:textId="77777777" w:rsidR="00A67D63" w:rsidRDefault="00A67D63" w:rsidP="001559F5">
      <w:pPr>
        <w:numPr>
          <w:ilvl w:val="0"/>
          <w:numId w:val="35"/>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1F539BB9" w14:textId="77777777" w:rsidR="00A67D63" w:rsidRDefault="00A67D63" w:rsidP="001559F5">
      <w:pPr>
        <w:pStyle w:val="Tekstpodstawowy32"/>
        <w:numPr>
          <w:ilvl w:val="1"/>
          <w:numId w:val="35"/>
        </w:numPr>
        <w:tabs>
          <w:tab w:val="left" w:pos="540"/>
        </w:tabs>
        <w:suppressAutoHyphens/>
        <w:textAlignment w:val="baseline"/>
      </w:pPr>
      <w:r>
        <w:rPr>
          <w:lang w:eastAsia="ar-SA"/>
        </w:rPr>
        <w:t>wybór oferty nie będzie prowadzić do powstania u Zamawiającego obowiązku podatkowego.</w:t>
      </w:r>
    </w:p>
    <w:p w14:paraId="6589BB4E" w14:textId="77777777" w:rsidR="00A67D63" w:rsidRDefault="00A67D63" w:rsidP="001559F5">
      <w:pPr>
        <w:pStyle w:val="Tekstpodstawowy32"/>
        <w:numPr>
          <w:ilvl w:val="1"/>
          <w:numId w:val="35"/>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5E6CBABB" w14:textId="77777777" w:rsidR="00007306" w:rsidRPr="00007306" w:rsidRDefault="00A67D63" w:rsidP="001559F5">
      <w:pPr>
        <w:pStyle w:val="Tekstpodstawowywcity31"/>
        <w:numPr>
          <w:ilvl w:val="0"/>
          <w:numId w:val="35"/>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007306">
        <w:rPr>
          <w:rFonts w:ascii="Georgia" w:hAnsi="Georgia"/>
          <w:bCs/>
          <w:iCs/>
        </w:rPr>
        <w:t>7</w:t>
      </w:r>
      <w:r w:rsidRPr="002E6779">
        <w:rPr>
          <w:rFonts w:ascii="Georgia" w:hAnsi="Georgia"/>
          <w:bCs/>
          <w:iCs/>
        </w:rPr>
        <w:t xml:space="preserve"> do SWZ.</w:t>
      </w:r>
    </w:p>
    <w:p w14:paraId="29D4B06F" w14:textId="434C3A7E" w:rsidR="00007306" w:rsidRPr="00007306" w:rsidRDefault="00007306" w:rsidP="001559F5">
      <w:pPr>
        <w:pStyle w:val="Tekstpodstawowywcity31"/>
        <w:numPr>
          <w:ilvl w:val="0"/>
          <w:numId w:val="35"/>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4"/>
      </w:r>
    </w:p>
    <w:p w14:paraId="5F81656B" w14:textId="06AC5618" w:rsidR="00007306" w:rsidRPr="00007306" w:rsidRDefault="00007306" w:rsidP="001559F5">
      <w:pPr>
        <w:pStyle w:val="Akapitzlist"/>
        <w:numPr>
          <w:ilvl w:val="1"/>
          <w:numId w:val="35"/>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021CA493"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1FE241B1"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9367935" w14:textId="12E08A16" w:rsidR="00007306" w:rsidRP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31746CF5" w14:textId="5C98ED01" w:rsidR="00A67D63" w:rsidRPr="00A67D63" w:rsidRDefault="00A67D63" w:rsidP="001559F5">
      <w:pPr>
        <w:pStyle w:val="Tekstpodstawowywcity31"/>
        <w:numPr>
          <w:ilvl w:val="0"/>
          <w:numId w:val="35"/>
        </w:numPr>
        <w:tabs>
          <w:tab w:val="left" w:pos="540"/>
        </w:tabs>
      </w:pPr>
      <w:r w:rsidRPr="00A67D63">
        <w:rPr>
          <w:rFonts w:ascii="Georgia" w:hAnsi="Georgia"/>
          <w:color w:val="000000"/>
        </w:rPr>
        <w:t>Wymienione niżej dokumenty stanowią tajemnicę przedsiębiorstwa i nie mogą być udostępniane osobom trzecim:</w:t>
      </w:r>
    </w:p>
    <w:p w14:paraId="5A84CE0A" w14:textId="4A3BDCAD" w:rsidR="00A67D63" w:rsidRPr="00E60300" w:rsidRDefault="00A67D63" w:rsidP="001559F5">
      <w:pPr>
        <w:pStyle w:val="Tekstpodstawowy22"/>
        <w:numPr>
          <w:ilvl w:val="1"/>
          <w:numId w:val="35"/>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33E14A13" w14:textId="77777777" w:rsidR="00A67D63" w:rsidRPr="00E60300" w:rsidRDefault="00A67D63" w:rsidP="001559F5">
      <w:pPr>
        <w:pStyle w:val="Tekstpodstawowy22"/>
        <w:numPr>
          <w:ilvl w:val="1"/>
          <w:numId w:val="35"/>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4E378B7" w14:textId="77777777" w:rsidR="00A67D63" w:rsidRPr="00E60300" w:rsidRDefault="00A67D63" w:rsidP="001559F5">
      <w:pPr>
        <w:pStyle w:val="NormalnyWeb"/>
        <w:numPr>
          <w:ilvl w:val="0"/>
          <w:numId w:val="3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2F5694B3" w14:textId="77777777" w:rsidR="00A67D63" w:rsidRPr="00A67D63" w:rsidRDefault="00A67D63" w:rsidP="001559F5">
      <w:pPr>
        <w:pStyle w:val="Normalny1"/>
        <w:numPr>
          <w:ilvl w:val="0"/>
          <w:numId w:val="35"/>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2637E8F3" w14:textId="4250C306" w:rsidR="00A67D63" w:rsidRPr="00A67D63" w:rsidRDefault="00A67D63" w:rsidP="001559F5">
      <w:pPr>
        <w:pStyle w:val="Normalny1"/>
        <w:numPr>
          <w:ilvl w:val="0"/>
          <w:numId w:val="35"/>
        </w:numPr>
        <w:tabs>
          <w:tab w:val="left" w:pos="540"/>
        </w:tabs>
        <w:autoSpaceDE w:val="0"/>
        <w:spacing w:line="360" w:lineRule="auto"/>
        <w:jc w:val="both"/>
        <w:rPr>
          <w:bCs/>
          <w:color w:val="000000"/>
          <w:sz w:val="18"/>
        </w:rPr>
      </w:pPr>
      <w:r w:rsidRPr="00A67D63">
        <w:rPr>
          <w:color w:val="000000"/>
          <w:kern w:val="0"/>
          <w:sz w:val="20"/>
          <w:szCs w:val="20"/>
          <w:lang w:eastAsia="pl-PL"/>
        </w:rPr>
        <w:t xml:space="preserve"> </w:t>
      </w:r>
      <w:r w:rsidRPr="00A67D63">
        <w:rPr>
          <w:rFonts w:cs="Arial"/>
          <w:sz w:val="20"/>
          <w:szCs w:val="20"/>
        </w:rPr>
        <w:t>Oświadczam/y, że:</w:t>
      </w:r>
    </w:p>
    <w:p w14:paraId="49F0677A" w14:textId="0888C73E" w:rsidR="00A67D63" w:rsidRP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5"/>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6"/>
      </w:r>
    </w:p>
    <w:p w14:paraId="26BE8BD0" w14:textId="1E7E8FA3" w:rsid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7"/>
      </w:r>
    </w:p>
    <w:p w14:paraId="33ACF23E" w14:textId="77777777" w:rsidR="00142391" w:rsidRPr="005A38E7" w:rsidRDefault="00142391" w:rsidP="001559F5">
      <w:pPr>
        <w:pStyle w:val="Akapitzlist"/>
        <w:numPr>
          <w:ilvl w:val="0"/>
          <w:numId w:val="35"/>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42391" w:rsidRPr="00396863" w14:paraId="1EF41E5E" w14:textId="77777777" w:rsidTr="001B138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CD5F1E5"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06AD889B"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5E4E71"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42391" w:rsidRPr="00396863" w14:paraId="1E295F42"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3DC368"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A7E3CA7"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7E9C4A2" w14:textId="77777777" w:rsidR="00142391" w:rsidRPr="00396863" w:rsidRDefault="00142391" w:rsidP="001B1389">
            <w:pPr>
              <w:spacing w:line="360" w:lineRule="auto"/>
              <w:jc w:val="both"/>
              <w:rPr>
                <w:rFonts w:ascii="Georgia" w:hAnsi="Georgia" w:cs="Arial"/>
                <w:sz w:val="18"/>
                <w:szCs w:val="18"/>
              </w:rPr>
            </w:pPr>
          </w:p>
        </w:tc>
      </w:tr>
      <w:tr w:rsidR="00142391" w:rsidRPr="00396863" w14:paraId="0E5C493C"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43829BD"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60B6E"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21157A6" w14:textId="77777777" w:rsidR="00142391" w:rsidRPr="00396863" w:rsidRDefault="00142391" w:rsidP="001B1389">
            <w:pPr>
              <w:spacing w:line="360" w:lineRule="auto"/>
              <w:jc w:val="both"/>
              <w:rPr>
                <w:rFonts w:ascii="Georgia" w:hAnsi="Georgia" w:cs="Arial"/>
                <w:sz w:val="18"/>
                <w:szCs w:val="18"/>
              </w:rPr>
            </w:pPr>
          </w:p>
        </w:tc>
      </w:tr>
    </w:tbl>
    <w:p w14:paraId="2B438E3E" w14:textId="59B4B005" w:rsidR="008B5BBC" w:rsidRDefault="008B5BBC" w:rsidP="00A67D63">
      <w:pPr>
        <w:autoSpaceDE w:val="0"/>
        <w:spacing w:line="240" w:lineRule="auto"/>
        <w:jc w:val="both"/>
        <w:rPr>
          <w:rFonts w:ascii="Georgia" w:hAnsi="Georgia"/>
          <w:i/>
          <w:sz w:val="18"/>
          <w:szCs w:val="18"/>
        </w:rPr>
      </w:pPr>
    </w:p>
    <w:p w14:paraId="03D1A54F" w14:textId="77777777" w:rsidR="008B5BBC" w:rsidRPr="00E60300" w:rsidRDefault="008B5BBC" w:rsidP="00A67D63">
      <w:pPr>
        <w:autoSpaceDE w:val="0"/>
        <w:spacing w:line="240" w:lineRule="auto"/>
        <w:jc w:val="both"/>
        <w:rPr>
          <w:rFonts w:ascii="Georgia" w:hAnsi="Georgia"/>
          <w:i/>
          <w:sz w:val="18"/>
          <w:szCs w:val="18"/>
        </w:rPr>
      </w:pPr>
    </w:p>
    <w:p w14:paraId="2D08E13F" w14:textId="29E80A39" w:rsidR="00A67D63" w:rsidRPr="00E60300" w:rsidRDefault="00A67D63" w:rsidP="00A67D63">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sidR="008B5BBC">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48B5FE0F" w14:textId="1C35F035" w:rsidR="00A67D63" w:rsidRPr="008B5BBC" w:rsidRDefault="00A67D63" w:rsidP="00A67D63">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6669B3F7" w14:textId="30C75A26" w:rsidR="00A67D63" w:rsidRPr="00142391" w:rsidRDefault="00A67D63" w:rsidP="00142391">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2A2FEDB0" w14:textId="639F0402" w:rsidR="003F2DC4" w:rsidRPr="00E60300" w:rsidRDefault="003F2DC4" w:rsidP="003F2DC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BBE3A81" w14:textId="1698E5CD" w:rsidR="003F2DC4" w:rsidRPr="00E60300" w:rsidRDefault="003F2DC4" w:rsidP="003F2DC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00251027">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BD717DE" w14:textId="77777777" w:rsidR="003F2DC4" w:rsidRPr="00E60300" w:rsidRDefault="003F2DC4" w:rsidP="00495746">
      <w:pPr>
        <w:numPr>
          <w:ilvl w:val="0"/>
          <w:numId w:val="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5BB718C" w14:textId="77777777" w:rsidR="003F2DC4" w:rsidRPr="00F46411" w:rsidRDefault="003F2DC4" w:rsidP="00495746">
      <w:pPr>
        <w:numPr>
          <w:ilvl w:val="0"/>
          <w:numId w:val="3"/>
        </w:numPr>
        <w:overflowPunct w:val="0"/>
        <w:autoSpaceDE w:val="0"/>
        <w:spacing w:line="240" w:lineRule="auto"/>
        <w:ind w:left="180"/>
        <w:jc w:val="both"/>
        <w:rPr>
          <w:rFonts w:ascii="Georgia" w:hAnsi="Georgia"/>
          <w:i/>
          <w:iCs/>
          <w:sz w:val="16"/>
          <w:szCs w:val="20"/>
        </w:rPr>
        <w:sectPr w:rsidR="003F2DC4" w:rsidRPr="00F46411" w:rsidSect="008561F0">
          <w:pgSz w:w="11906" w:h="16838" w:code="9"/>
          <w:pgMar w:top="1797"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2FFCFCB" w14:textId="64492EA8" w:rsidR="007E3937" w:rsidRDefault="007E3937" w:rsidP="007E3937">
      <w:pPr>
        <w:pStyle w:val="Nagwek1"/>
        <w:pageBreakBefore/>
        <w:suppressAutoHyphens w:val="0"/>
        <w:autoSpaceDE w:val="0"/>
        <w:spacing w:before="0" w:after="0" w:line="360" w:lineRule="auto"/>
        <w:jc w:val="right"/>
        <w:textAlignment w:val="auto"/>
        <w:rPr>
          <w:rFonts w:ascii="Georgia" w:hAnsi="Georgia" w:cs="Georgia"/>
          <w:b/>
          <w:bCs w:val="0"/>
          <w:i/>
          <w:iCs/>
          <w:sz w:val="20"/>
          <w:szCs w:val="20"/>
        </w:rPr>
      </w:pPr>
      <w:bookmarkStart w:id="72" w:name="_Toc353787315"/>
      <w:bookmarkStart w:id="73" w:name="_Toc424300300"/>
      <w:bookmarkStart w:id="74" w:name="_Toc464027667"/>
      <w:bookmarkStart w:id="75" w:name="_Toc51835682"/>
      <w:bookmarkStart w:id="76" w:name="_Toc99438849"/>
      <w:bookmarkStart w:id="77" w:name="_Toc309115904"/>
      <w:bookmarkStart w:id="78" w:name="_Toc309116011"/>
      <w:bookmarkStart w:id="79" w:name="_Toc346700792"/>
      <w:bookmarkStart w:id="80" w:name="_Toc346796412"/>
      <w:bookmarkStart w:id="81" w:name="_Toc352755662"/>
      <w:bookmarkStart w:id="82" w:name="_Toc353786984"/>
      <w:bookmarkStart w:id="83" w:name="_Toc353787316"/>
      <w:bookmarkStart w:id="84" w:name="_Toc356543047"/>
      <w:bookmarkStart w:id="85" w:name="_Toc359390922"/>
      <w:bookmarkStart w:id="86" w:name="_Toc374948433"/>
      <w:bookmarkStart w:id="87" w:name="_Toc374948486"/>
      <w:bookmarkStart w:id="88" w:name="_Toc378325806"/>
      <w:r>
        <w:rPr>
          <w:rFonts w:ascii="Georgia" w:hAnsi="Georgia"/>
          <w:b/>
          <w:sz w:val="20"/>
          <w:szCs w:val="18"/>
        </w:rPr>
        <w:lastRenderedPageBreak/>
        <w:t>Z</w:t>
      </w:r>
      <w:r>
        <w:rPr>
          <w:rFonts w:ascii="Georgia" w:hAnsi="Georgia" w:cs="Georgia"/>
          <w:b/>
          <w:i/>
          <w:iCs/>
          <w:sz w:val="20"/>
          <w:szCs w:val="20"/>
        </w:rPr>
        <w:t>ałącznik nr</w:t>
      </w:r>
      <w:r>
        <w:rPr>
          <w:rFonts w:ascii="Georgia" w:hAnsi="Georgia" w:cs="Georgia"/>
          <w:b/>
          <w:bCs w:val="0"/>
          <w:i/>
          <w:iCs/>
          <w:sz w:val="20"/>
          <w:szCs w:val="20"/>
        </w:rPr>
        <w:t xml:space="preserve"> </w:t>
      </w:r>
      <w:r w:rsidR="00A67D63">
        <w:rPr>
          <w:rFonts w:ascii="Georgia" w:hAnsi="Georgia" w:cs="Georgia"/>
          <w:b/>
          <w:bCs w:val="0"/>
          <w:i/>
          <w:iCs/>
          <w:sz w:val="20"/>
          <w:szCs w:val="20"/>
        </w:rPr>
        <w:t>7</w:t>
      </w:r>
      <w:r>
        <w:rPr>
          <w:rFonts w:ascii="Georgia" w:hAnsi="Georgia" w:cs="Georgia"/>
          <w:b/>
          <w:bCs w:val="0"/>
          <w:i/>
          <w:iCs/>
          <w:sz w:val="20"/>
          <w:szCs w:val="20"/>
        </w:rPr>
        <w:t xml:space="preserve"> do SWZ</w:t>
      </w:r>
      <w:bookmarkEnd w:id="72"/>
      <w:bookmarkEnd w:id="73"/>
      <w:bookmarkEnd w:id="74"/>
      <w:bookmarkEnd w:id="75"/>
      <w:bookmarkEnd w:id="76"/>
    </w:p>
    <w:p w14:paraId="4AD3609C" w14:textId="77777777" w:rsidR="007E3937" w:rsidRDefault="007E3937" w:rsidP="007E3937">
      <w:pPr>
        <w:pStyle w:val="Nagwek8"/>
        <w:spacing w:before="0" w:after="0" w:line="360" w:lineRule="auto"/>
        <w:ind w:left="0" w:firstLine="0"/>
        <w:jc w:val="center"/>
        <w:rPr>
          <w:rFonts w:ascii="Georgia" w:hAnsi="Georgia" w:cs="Georgia"/>
          <w:b/>
          <w:bCs w:val="0"/>
        </w:rPr>
      </w:pPr>
      <w:bookmarkStart w:id="89" w:name="_Toc379796793"/>
      <w:bookmarkStart w:id="90" w:name="_Toc379796922"/>
      <w:bookmarkStart w:id="91" w:name="_Toc380053315"/>
      <w:bookmarkStart w:id="92" w:name="_Toc381085819"/>
      <w:bookmarkStart w:id="93" w:name="_Toc382898696"/>
      <w:bookmarkStart w:id="94" w:name="_Toc383502190"/>
      <w:bookmarkStart w:id="95" w:name="_Toc385333864"/>
      <w:bookmarkStart w:id="96" w:name="_Toc385335793"/>
      <w:bookmarkStart w:id="97" w:name="_Toc385917754"/>
      <w:bookmarkStart w:id="98" w:name="_Toc385917985"/>
      <w:bookmarkStart w:id="99" w:name="_Toc391966007"/>
      <w:bookmarkStart w:id="100" w:name="_Toc401208342"/>
      <w:bookmarkStart w:id="101" w:name="_Toc401300442"/>
      <w:bookmarkStart w:id="102" w:name="_Toc406665343"/>
      <w:bookmarkStart w:id="103" w:name="_Toc411580837"/>
      <w:bookmarkStart w:id="104" w:name="_Toc423695458"/>
      <w:bookmarkStart w:id="105" w:name="_Toc423695503"/>
      <w:bookmarkStart w:id="106" w:name="_Toc424300301"/>
      <w:bookmarkStart w:id="107" w:name="_Toc461616441"/>
      <w:bookmarkStart w:id="108" w:name="_Toc463861111"/>
      <w:bookmarkStart w:id="109" w:name="_Toc464027668"/>
      <w:bookmarkStart w:id="110" w:name="_Toc1115854"/>
      <w:bookmarkStart w:id="111" w:name="_Toc15993005"/>
      <w:bookmarkStart w:id="112" w:name="_Toc51757595"/>
      <w:bookmarkStart w:id="113" w:name="_Toc51835683"/>
      <w:bookmarkStart w:id="114" w:name="_Toc63198704"/>
      <w:bookmarkStart w:id="115" w:name="_Toc63852709"/>
      <w:bookmarkStart w:id="116" w:name="_Toc63852813"/>
      <w:bookmarkStart w:id="117" w:name="_Toc63852871"/>
      <w:bookmarkStart w:id="118" w:name="_Toc64289846"/>
      <w:bookmarkStart w:id="119" w:name="_Toc64374788"/>
      <w:bookmarkStart w:id="120" w:name="_Toc64374933"/>
      <w:bookmarkStart w:id="121" w:name="_Toc99438850"/>
      <w:r>
        <w:rPr>
          <w:rFonts w:ascii="Georgia" w:hAnsi="Georgia" w:cs="Georgia"/>
          <w:b/>
          <w:bCs w:val="0"/>
        </w:rPr>
        <w:t>Projekt umowy</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A2E0D8D" w14:textId="77777777" w:rsidR="007E3937" w:rsidRDefault="007E3937" w:rsidP="007E3937">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43CA9BA3" w14:textId="77777777" w:rsidR="007E3937" w:rsidRDefault="007E3937" w:rsidP="007E3937">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44A7853" w14:textId="77777777" w:rsidR="001B682C" w:rsidRPr="00301D31" w:rsidRDefault="007E3937" w:rsidP="001B682C">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„Zamawiającym” reprezentowanym </w:t>
      </w:r>
      <w:r w:rsidR="001B682C">
        <w:rPr>
          <w:rFonts w:ascii="Georgia" w:hAnsi="Georgia" w:cs="Georgia"/>
          <w:sz w:val="20"/>
          <w:szCs w:val="20"/>
        </w:rPr>
        <w:t xml:space="preserve">przez </w:t>
      </w:r>
      <w:r w:rsidR="001B682C" w:rsidRPr="00301D31">
        <w:rPr>
          <w:rFonts w:ascii="Georgia" w:eastAsia="Calibri" w:hAnsi="Georgia" w:cs="Arial"/>
          <w:sz w:val="20"/>
          <w:szCs w:val="20"/>
        </w:rPr>
        <w:t>pełnomocnika:</w:t>
      </w:r>
    </w:p>
    <w:p w14:paraId="77F6D5DA" w14:textId="77777777" w:rsidR="001B682C" w:rsidRPr="000D6F66" w:rsidRDefault="001B682C" w:rsidP="001B682C">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BD11DCF" w14:textId="5376F3E5" w:rsidR="007E3937" w:rsidRPr="00CA7158" w:rsidRDefault="007E3937" w:rsidP="001B682C">
      <w:pPr>
        <w:spacing w:line="360" w:lineRule="auto"/>
        <w:jc w:val="both"/>
        <w:rPr>
          <w:rFonts w:ascii="Georgia" w:hAnsi="Georgia" w:cs="Georgia"/>
          <w:sz w:val="20"/>
          <w:szCs w:val="20"/>
        </w:rPr>
      </w:pPr>
    </w:p>
    <w:p w14:paraId="20717D9F" w14:textId="001DCDF2" w:rsidR="007E3937" w:rsidRDefault="007E3937" w:rsidP="007E393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00A67D63">
        <w:rPr>
          <w:rFonts w:ascii="Georgia" w:hAnsi="Georgia" w:cs="Georgia"/>
          <w:sz w:val="20"/>
          <w:szCs w:val="20"/>
        </w:rPr>
        <w:t>Dostawcą</w:t>
      </w:r>
      <w:r>
        <w:rPr>
          <w:rFonts w:ascii="Georgia" w:hAnsi="Georgia" w:cs="Georgia"/>
          <w:sz w:val="20"/>
          <w:szCs w:val="20"/>
        </w:rPr>
        <w:t>”, reprezentowanym przez: ............................................ .....................................</w:t>
      </w:r>
    </w:p>
    <w:p w14:paraId="3CECF422" w14:textId="77777777" w:rsidR="007E3937" w:rsidRDefault="007E3937" w:rsidP="007E3937">
      <w:pPr>
        <w:spacing w:line="360" w:lineRule="auto"/>
        <w:jc w:val="both"/>
        <w:rPr>
          <w:rFonts w:ascii="Georgia" w:hAnsi="Georgia" w:cs="Georgia"/>
          <w:i/>
          <w:iCs/>
          <w:sz w:val="18"/>
          <w:szCs w:val="20"/>
        </w:rPr>
      </w:pPr>
    </w:p>
    <w:p w14:paraId="695E9F1B" w14:textId="3C09035F" w:rsidR="007E3937" w:rsidRPr="00AA2820" w:rsidRDefault="007E3937" w:rsidP="007E3937">
      <w:pPr>
        <w:pStyle w:val="Tekstpodstawowywcity"/>
        <w:spacing w:after="0" w:line="360" w:lineRule="auto"/>
        <w:ind w:left="0"/>
        <w:jc w:val="center"/>
        <w:rPr>
          <w:b w:val="0"/>
          <w:bCs w:val="0"/>
          <w:sz w:val="18"/>
          <w:szCs w:val="20"/>
        </w:rPr>
      </w:pPr>
      <w:r>
        <w:rPr>
          <w:b w:val="0"/>
          <w:bCs w:val="0"/>
          <w:sz w:val="18"/>
          <w:szCs w:val="20"/>
        </w:rPr>
        <w:t xml:space="preserve">W rezultacie dokonania wyboru </w:t>
      </w:r>
      <w:r w:rsidR="00A67D63">
        <w:rPr>
          <w:b w:val="0"/>
          <w:bCs w:val="0"/>
          <w:sz w:val="18"/>
          <w:szCs w:val="20"/>
        </w:rPr>
        <w:t>Dostawcy</w:t>
      </w:r>
      <w:r>
        <w:rPr>
          <w:b w:val="0"/>
          <w:bCs w:val="0"/>
          <w:sz w:val="18"/>
          <w:szCs w:val="20"/>
        </w:rPr>
        <w:t xml:space="preserve"> w postępowaniu </w:t>
      </w:r>
      <w:r w:rsidRPr="00AA2820">
        <w:rPr>
          <w:b w:val="0"/>
          <w:bCs w:val="0"/>
          <w:sz w:val="18"/>
          <w:szCs w:val="20"/>
        </w:rPr>
        <w:t>o zamówienie publiczne prowadzonym</w:t>
      </w:r>
      <w:r w:rsidRPr="00AA2820">
        <w:rPr>
          <w:b w:val="0"/>
          <w:bCs w:val="0"/>
          <w:sz w:val="18"/>
          <w:szCs w:val="20"/>
        </w:rPr>
        <w:br/>
        <w:t xml:space="preserve">w trybie przetargu nieograniczonego na podstawie ustawy z dnia </w:t>
      </w:r>
      <w:r w:rsidR="00BA58A3" w:rsidRPr="00AA2820">
        <w:rPr>
          <w:b w:val="0"/>
          <w:bCs w:val="0"/>
          <w:sz w:val="18"/>
          <w:szCs w:val="20"/>
        </w:rPr>
        <w:t>11 września 2019</w:t>
      </w:r>
      <w:r w:rsidRPr="00AA2820">
        <w:rPr>
          <w:b w:val="0"/>
          <w:bCs w:val="0"/>
          <w:sz w:val="18"/>
          <w:szCs w:val="20"/>
        </w:rPr>
        <w:t xml:space="preserve"> </w:t>
      </w:r>
    </w:p>
    <w:p w14:paraId="6E0AB815" w14:textId="06E7D3B9" w:rsidR="007E3937" w:rsidRPr="00AA2820" w:rsidRDefault="007E3937" w:rsidP="007E3937">
      <w:pPr>
        <w:pStyle w:val="Tekstpodstawowywcity"/>
        <w:spacing w:after="0" w:line="360" w:lineRule="auto"/>
        <w:ind w:left="0"/>
        <w:jc w:val="center"/>
        <w:rPr>
          <w:b w:val="0"/>
          <w:bCs w:val="0"/>
          <w:sz w:val="18"/>
          <w:szCs w:val="20"/>
        </w:rPr>
      </w:pPr>
      <w:r w:rsidRPr="00AA2820">
        <w:rPr>
          <w:b w:val="0"/>
          <w:bCs w:val="0"/>
          <w:sz w:val="18"/>
          <w:szCs w:val="20"/>
        </w:rPr>
        <w:t>Prawo zamówień publicznych (tj. Dz. U z 20</w:t>
      </w:r>
      <w:r w:rsidR="00D96297">
        <w:rPr>
          <w:b w:val="0"/>
          <w:bCs w:val="0"/>
          <w:sz w:val="18"/>
          <w:szCs w:val="20"/>
        </w:rPr>
        <w:t>21</w:t>
      </w:r>
      <w:r w:rsidRPr="00AA2820">
        <w:rPr>
          <w:b w:val="0"/>
          <w:bCs w:val="0"/>
          <w:sz w:val="18"/>
          <w:szCs w:val="20"/>
        </w:rPr>
        <w:t xml:space="preserve">r, poz. </w:t>
      </w:r>
      <w:r w:rsidR="00D96297">
        <w:rPr>
          <w:b w:val="0"/>
          <w:bCs w:val="0"/>
          <w:sz w:val="18"/>
          <w:szCs w:val="20"/>
        </w:rPr>
        <w:t>1129</w:t>
      </w:r>
      <w:r w:rsidR="00F130B9">
        <w:rPr>
          <w:b w:val="0"/>
          <w:bCs w:val="0"/>
          <w:sz w:val="18"/>
          <w:szCs w:val="20"/>
        </w:rPr>
        <w:t xml:space="preserve"> ze zm.</w:t>
      </w:r>
      <w:r w:rsidRPr="00AA2820">
        <w:rPr>
          <w:b w:val="0"/>
          <w:bCs w:val="0"/>
          <w:sz w:val="18"/>
          <w:szCs w:val="20"/>
        </w:rPr>
        <w:t xml:space="preserve">), znak </w:t>
      </w:r>
      <w:r w:rsidRPr="001301E1">
        <w:rPr>
          <w:b w:val="0"/>
          <w:bCs w:val="0"/>
          <w:sz w:val="18"/>
          <w:szCs w:val="20"/>
        </w:rPr>
        <w:t>ZP.26.1.</w:t>
      </w:r>
      <w:r w:rsidR="001B682C">
        <w:rPr>
          <w:b w:val="0"/>
          <w:bCs w:val="0"/>
          <w:sz w:val="18"/>
          <w:szCs w:val="20"/>
        </w:rPr>
        <w:t>17</w:t>
      </w:r>
      <w:r w:rsidRPr="001301E1">
        <w:rPr>
          <w:b w:val="0"/>
          <w:bCs w:val="0"/>
          <w:sz w:val="18"/>
          <w:szCs w:val="20"/>
        </w:rPr>
        <w:t>.202</w:t>
      </w:r>
      <w:r w:rsidR="00F130B9">
        <w:rPr>
          <w:b w:val="0"/>
          <w:bCs w:val="0"/>
          <w:sz w:val="18"/>
          <w:szCs w:val="20"/>
        </w:rPr>
        <w:t>2</w:t>
      </w:r>
      <w:r w:rsidRPr="00AA2820">
        <w:rPr>
          <w:b w:val="0"/>
          <w:bCs w:val="0"/>
          <w:sz w:val="18"/>
          <w:szCs w:val="20"/>
        </w:rPr>
        <w:t>,</w:t>
      </w:r>
    </w:p>
    <w:p w14:paraId="2C44DF56" w14:textId="77777777" w:rsidR="007E3937" w:rsidRDefault="007E3937" w:rsidP="007E3937">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6938BAAF" w14:textId="77777777" w:rsidR="007E3937" w:rsidRDefault="007E3937" w:rsidP="007E3937">
      <w:pPr>
        <w:spacing w:line="360" w:lineRule="auto"/>
        <w:jc w:val="center"/>
        <w:rPr>
          <w:rFonts w:ascii="Georgia" w:hAnsi="Georgia" w:cs="Georgia"/>
          <w:b/>
          <w:bCs/>
          <w:i/>
          <w:iCs/>
          <w:sz w:val="20"/>
          <w:szCs w:val="20"/>
        </w:rPr>
      </w:pPr>
    </w:p>
    <w:bookmarkEnd w:id="0"/>
    <w:p w14:paraId="6AD9B3BA" w14:textId="77777777" w:rsidR="00A67D63" w:rsidRDefault="00A67D63" w:rsidP="00A67D63">
      <w:pPr>
        <w:spacing w:line="360" w:lineRule="auto"/>
        <w:jc w:val="center"/>
        <w:rPr>
          <w:rFonts w:ascii="Georgia" w:hAnsi="Georgia" w:cs="Georgia"/>
          <w:b/>
          <w:bCs/>
          <w:sz w:val="20"/>
          <w:szCs w:val="20"/>
        </w:rPr>
      </w:pPr>
      <w:r>
        <w:rPr>
          <w:rFonts w:ascii="Georgia" w:hAnsi="Georgia" w:cs="Georgia"/>
          <w:b/>
          <w:bCs/>
          <w:sz w:val="20"/>
          <w:szCs w:val="20"/>
        </w:rPr>
        <w:t>§ 1</w:t>
      </w:r>
    </w:p>
    <w:p w14:paraId="3CD0E0C7" w14:textId="654C2BEB" w:rsidR="00A67D63" w:rsidRPr="00DA0DBC"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D96297">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w:t>
      </w:r>
      <w:r w:rsidR="00316258">
        <w:rPr>
          <w:rFonts w:ascii="Georgia" w:hAnsi="Georgia" w:cs="Georgia"/>
          <w:bCs/>
          <w:iCs/>
          <w:sz w:val="20"/>
          <w:szCs w:val="20"/>
        </w:rPr>
        <w:t xml:space="preserve">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344C16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5F5B4F3"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1E2BC724" w14:textId="05192FE0" w:rsidR="00A67D63" w:rsidRPr="003466D1" w:rsidRDefault="00E53B5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10836308"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1B7AF12A"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5682A821" w14:textId="55B3B026"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6D78EBF4" w14:textId="77777777"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300D40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61D3931E"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CBFE009" w14:textId="74BFEDDA" w:rsidR="00A67D63" w:rsidRPr="001353F8"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FB45D1" w:rsidRPr="007D5FF1">
        <w:rPr>
          <w:rFonts w:ascii="Georgia" w:hAnsi="Georgia" w:cs="Georgia"/>
          <w:b/>
          <w:sz w:val="20"/>
          <w:szCs w:val="20"/>
        </w:rPr>
        <w:t xml:space="preserve">do </w:t>
      </w:r>
      <w:r w:rsidR="002C5937">
        <w:rPr>
          <w:rFonts w:ascii="Georgia" w:hAnsi="Georgia" w:cs="Georgia"/>
          <w:b/>
          <w:sz w:val="20"/>
          <w:szCs w:val="20"/>
        </w:rPr>
        <w:t>3</w:t>
      </w:r>
      <w:r w:rsidRPr="007D5FF1">
        <w:rPr>
          <w:rFonts w:ascii="Georgia" w:hAnsi="Georgia" w:cs="Georgia"/>
          <w:b/>
          <w:sz w:val="20"/>
          <w:szCs w:val="20"/>
        </w:rPr>
        <w:t xml:space="preserve"> dni robocz</w:t>
      </w:r>
      <w:r w:rsidR="00FB45D1" w:rsidRPr="007D5FF1">
        <w:rPr>
          <w:rFonts w:ascii="Georgia" w:hAnsi="Georgia" w:cs="Georgia"/>
          <w:b/>
          <w:sz w:val="20"/>
          <w:szCs w:val="20"/>
        </w:rPr>
        <w:t>ych</w:t>
      </w:r>
      <w:r w:rsidRPr="007D5FF1">
        <w:rPr>
          <w:rFonts w:ascii="Georgia" w:hAnsi="Georgia" w:cs="Georgia"/>
          <w:b/>
          <w:sz w:val="20"/>
          <w:szCs w:val="20"/>
        </w:rPr>
        <w:t>,</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sidR="002C5937">
        <w:rPr>
          <w:rFonts w:ascii="Georgia" w:hAnsi="Georgia" w:cs="Georgia"/>
          <w:bCs/>
          <w:sz w:val="20"/>
          <w:szCs w:val="20"/>
        </w:rPr>
        <w:t>24 godzin</w:t>
      </w:r>
      <w:r w:rsidRPr="001353F8">
        <w:rPr>
          <w:rFonts w:ascii="Georgia" w:hAnsi="Georgia" w:cs="Georgia"/>
          <w:bCs/>
          <w:sz w:val="20"/>
          <w:szCs w:val="20"/>
        </w:rPr>
        <w:t xml:space="preserve"> od momentu złożenia zamówienia</w:t>
      </w:r>
      <w:r w:rsidR="00343BEA">
        <w:rPr>
          <w:rFonts w:ascii="Georgia" w:hAnsi="Georgia" w:cs="Georgia"/>
          <w:bCs/>
          <w:sz w:val="20"/>
          <w:szCs w:val="20"/>
        </w:rPr>
        <w:t xml:space="preserve"> – </w:t>
      </w:r>
      <w:r w:rsidR="00343BEA" w:rsidRPr="00343BEA">
        <w:rPr>
          <w:rFonts w:ascii="Georgia" w:hAnsi="Georgia" w:cs="Georgia"/>
          <w:bCs/>
          <w:color w:val="C00000"/>
          <w:sz w:val="20"/>
          <w:szCs w:val="20"/>
          <w:highlight w:val="yellow"/>
        </w:rPr>
        <w:t>Modyfikacja:</w:t>
      </w:r>
      <w:r w:rsidR="00343BEA">
        <w:rPr>
          <w:rFonts w:ascii="Georgia" w:hAnsi="Georgia" w:cs="Georgia"/>
          <w:bCs/>
          <w:sz w:val="20"/>
          <w:szCs w:val="20"/>
        </w:rPr>
        <w:t xml:space="preserve"> </w:t>
      </w:r>
      <w:r w:rsidR="00343BEA" w:rsidRPr="00343BEA">
        <w:rPr>
          <w:rFonts w:ascii="Georgia" w:hAnsi="Georgia" w:cs="Georgia"/>
          <w:bCs/>
          <w:color w:val="C00000"/>
          <w:sz w:val="20"/>
          <w:szCs w:val="20"/>
          <w:highlight w:val="yellow"/>
        </w:rPr>
        <w:lastRenderedPageBreak/>
        <w:t>Termin „na cito” nie dotyczy Pakietu nr 40.</w:t>
      </w:r>
    </w:p>
    <w:p w14:paraId="38026F98" w14:textId="77777777" w:rsidR="00A67D63" w:rsidRPr="00B47970"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507FE825" w14:textId="1DBB4C27" w:rsidR="00A67D63" w:rsidRPr="007C49F2"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55F9A9AF"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65EF7B09"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F4FE7A8"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2776D447"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14BA5CC5"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C85B527" w14:textId="56D8AB5C" w:rsidR="00A67D63" w:rsidRPr="001353F8"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0836CDD"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34A8DB21" w14:textId="77777777" w:rsidR="001B682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sidR="00D96297">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49599DB3" w14:textId="4CEB5D13" w:rsidR="00476936" w:rsidRPr="001B682C" w:rsidRDefault="00476936" w:rsidP="001559F5">
      <w:pPr>
        <w:widowControl w:val="0"/>
        <w:numPr>
          <w:ilvl w:val="0"/>
          <w:numId w:val="38"/>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1ECC5A04"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20A60513" w14:textId="77777777" w:rsidR="00A67D63"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1C1D7788" w14:textId="77777777" w:rsidR="00A67D63" w:rsidRPr="007C49F2"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317F56C7" w14:textId="77777777" w:rsidR="00A67D63" w:rsidRPr="00A575CE" w:rsidRDefault="00A67D63" w:rsidP="00A67D6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7D30D6DF" w14:textId="77777777" w:rsidR="00A67D63" w:rsidRPr="00A575CE" w:rsidRDefault="00A67D63" w:rsidP="001559F5">
      <w:pPr>
        <w:widowControl w:val="0"/>
        <w:numPr>
          <w:ilvl w:val="0"/>
          <w:numId w:val="44"/>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55B02D42" w14:textId="77777777" w:rsidR="00A67D63" w:rsidRPr="00A575CE" w:rsidRDefault="00A67D63" w:rsidP="001559F5">
      <w:pPr>
        <w:widowControl w:val="0"/>
        <w:numPr>
          <w:ilvl w:val="0"/>
          <w:numId w:val="44"/>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62C52DBE" w14:textId="77777777" w:rsidR="00A67D63" w:rsidRPr="006969EB" w:rsidRDefault="00A67D63" w:rsidP="00A67D6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4178BA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4F855684"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4954D3BA" w14:textId="77777777" w:rsidR="00A67D63" w:rsidRPr="00DA0DBC" w:rsidRDefault="00A67D63" w:rsidP="001559F5">
      <w:pPr>
        <w:pStyle w:val="Textbody"/>
        <w:numPr>
          <w:ilvl w:val="1"/>
          <w:numId w:val="39"/>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564B753D" w14:textId="1AB01546"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w:t>
      </w:r>
      <w:r w:rsidR="00D55D8C">
        <w:rPr>
          <w:rFonts w:ascii="Georgia" w:hAnsi="Georgia" w:cs="Georgia"/>
          <w:bCs/>
          <w:iCs/>
          <w:sz w:val="20"/>
          <w:szCs w:val="20"/>
        </w:rPr>
        <w:t xml:space="preserve"> niniejszej umowy</w:t>
      </w:r>
      <w:r w:rsidRPr="00DA0DBC">
        <w:rPr>
          <w:rFonts w:ascii="Georgia" w:hAnsi="Georgia" w:cs="Georgia"/>
          <w:bCs/>
          <w:iCs/>
          <w:sz w:val="20"/>
          <w:szCs w:val="20"/>
        </w:rPr>
        <w:t>.</w:t>
      </w:r>
    </w:p>
    <w:p w14:paraId="27DD89DE"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78FEC1EB" w14:textId="77777777" w:rsidR="00A67D63"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60623E05"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3F22427" w14:textId="34C32978" w:rsidR="00A67D63"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dostarczenia prawidłowo wystawionej</w:t>
      </w:r>
      <w:r w:rsidRPr="00DA0DBC">
        <w:rPr>
          <w:rFonts w:ascii="Georgia" w:hAnsi="Georgia" w:cs="Georgia"/>
          <w:bCs/>
          <w:iCs/>
          <w:sz w:val="20"/>
          <w:szCs w:val="20"/>
        </w:rPr>
        <w:t xml:space="preserve"> faktur</w:t>
      </w:r>
      <w:r w:rsidRPr="00115FCA">
        <w:rPr>
          <w:rFonts w:ascii="Georgia" w:hAnsi="Georgia" w:cs="Georgia"/>
          <w:bCs/>
          <w:iCs/>
          <w:sz w:val="20"/>
          <w:szCs w:val="20"/>
        </w:rPr>
        <w:t>y</w:t>
      </w:r>
      <w:r>
        <w:rPr>
          <w:rFonts w:ascii="Georgia" w:hAnsi="Georgia" w:cs="Georgia"/>
          <w:bCs/>
          <w:iCs/>
          <w:sz w:val="20"/>
          <w:szCs w:val="20"/>
        </w:rPr>
        <w:t xml:space="preserve"> do siedziby Zamawiającego, na konto Dostawcy.</w:t>
      </w:r>
    </w:p>
    <w:p w14:paraId="3E1AA4DB" w14:textId="24942A8F" w:rsidR="00E11BFB" w:rsidRPr="00E11BFB" w:rsidRDefault="00E11BFB" w:rsidP="001559F5">
      <w:pPr>
        <w:widowControl w:val="0"/>
        <w:numPr>
          <w:ilvl w:val="0"/>
          <w:numId w:val="39"/>
        </w:numPr>
        <w:tabs>
          <w:tab w:val="num" w:pos="0"/>
          <w:tab w:val="left" w:pos="360"/>
        </w:tabs>
        <w:spacing w:line="360" w:lineRule="auto"/>
        <w:ind w:left="0" w:firstLine="0"/>
        <w:jc w:val="both"/>
        <w:rPr>
          <w:rFonts w:ascii="Georgia" w:hAnsi="Georgia" w:cs="Georgia"/>
          <w:bCs/>
          <w:color w:val="C00000"/>
          <w:sz w:val="20"/>
          <w:szCs w:val="20"/>
          <w:highlight w:val="yellow"/>
        </w:rPr>
      </w:pPr>
      <w:r>
        <w:rPr>
          <w:rFonts w:ascii="Georgia" w:hAnsi="Georgia"/>
          <w:color w:val="C00000"/>
          <w:sz w:val="20"/>
          <w:szCs w:val="20"/>
          <w:highlight w:val="yellow"/>
        </w:rPr>
        <w:t xml:space="preserve">Modyfikacja: </w:t>
      </w:r>
      <w:r w:rsidRPr="00E11BFB">
        <w:rPr>
          <w:rFonts w:ascii="Georgia" w:hAnsi="Georgia"/>
          <w:color w:val="C00000"/>
          <w:sz w:val="20"/>
          <w:szCs w:val="20"/>
          <w:highlight w:val="yellow"/>
        </w:rPr>
        <w:t>Dopuszcza się możliwość składania faktur w formie elektronicznej. Faktury w formie elektronicznej składane będ</w:t>
      </w:r>
      <w:r>
        <w:rPr>
          <w:rFonts w:ascii="Georgia" w:hAnsi="Georgia"/>
          <w:color w:val="C00000"/>
          <w:sz w:val="20"/>
          <w:szCs w:val="20"/>
          <w:highlight w:val="yellow"/>
        </w:rPr>
        <w:t>ą</w:t>
      </w:r>
      <w:r w:rsidRPr="00E11BFB">
        <w:rPr>
          <w:rFonts w:ascii="Georgia" w:hAnsi="Georgia"/>
          <w:color w:val="C00000"/>
          <w:sz w:val="20"/>
          <w:szCs w:val="20"/>
          <w:highlight w:val="yellow"/>
        </w:rPr>
        <w:t xml:space="preserve">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11BFB">
        <w:rPr>
          <w:rFonts w:ascii="Georgia" w:hAnsi="Georgia" w:cs="Calibri"/>
          <w:color w:val="C00000"/>
          <w:sz w:val="20"/>
          <w:szCs w:val="20"/>
          <w:highlight w:val="yellow"/>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w:t>
      </w:r>
      <w:r>
        <w:rPr>
          <w:rFonts w:ascii="Georgia" w:hAnsi="Georgia" w:cs="Calibri"/>
          <w:color w:val="C00000"/>
          <w:sz w:val="20"/>
          <w:szCs w:val="20"/>
          <w:highlight w:val="yellow"/>
        </w:rPr>
        <w:t> </w:t>
      </w:r>
      <w:r w:rsidRPr="00E11BFB">
        <w:rPr>
          <w:rFonts w:ascii="Georgia" w:hAnsi="Georgia" w:cs="Calibri"/>
          <w:color w:val="C00000"/>
          <w:sz w:val="20"/>
          <w:szCs w:val="20"/>
          <w:highlight w:val="yellow"/>
        </w:rPr>
        <w:t>obowiązku dostarczenia faktury w wersji elektronicznej na wskazane adresy e-mail.</w:t>
      </w:r>
    </w:p>
    <w:p w14:paraId="673C4905" w14:textId="77777777" w:rsidR="00D55D8C" w:rsidRDefault="00E20297" w:rsidP="001559F5">
      <w:pPr>
        <w:widowControl w:val="0"/>
        <w:numPr>
          <w:ilvl w:val="0"/>
          <w:numId w:val="39"/>
        </w:numPr>
        <w:tabs>
          <w:tab w:val="clear" w:pos="360"/>
          <w:tab w:val="left" w:pos="426"/>
        </w:tabs>
        <w:spacing w:line="360" w:lineRule="auto"/>
        <w:jc w:val="both"/>
        <w:rPr>
          <w:rFonts w:ascii="Georgia" w:hAnsi="Georgia"/>
          <w:color w:val="000000"/>
          <w:sz w:val="20"/>
          <w:szCs w:val="20"/>
        </w:rPr>
      </w:pPr>
      <w:r>
        <w:rPr>
          <w:rFonts w:ascii="Georgia" w:hAnsi="Georgia"/>
          <w:color w:val="000000"/>
          <w:sz w:val="20"/>
          <w:szCs w:val="20"/>
        </w:rPr>
        <w:t>Za dzień płatności należności z tytułu niniejszej umowy strony uznają dzień obciążenia konta Zamawiającego.</w:t>
      </w:r>
    </w:p>
    <w:p w14:paraId="3B9A8BD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32F43663"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5DD74808"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6F35378" w14:textId="6392C071"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5FD5E009" w14:textId="5119CA0C"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2B009103" w14:textId="6BE72A57" w:rsidR="00A67D63" w:rsidRPr="001B682C"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r w:rsidR="001B682C">
        <w:rPr>
          <w:b w:val="0"/>
          <w:bCs w:val="0"/>
          <w:i w:val="0"/>
          <w:iCs w:val="0"/>
          <w:kern w:val="1"/>
          <w:sz w:val="20"/>
          <w:szCs w:val="20"/>
        </w:rPr>
        <w:t xml:space="preserve"> </w:t>
      </w:r>
      <w:r w:rsidR="001B682C" w:rsidRPr="001B682C">
        <w:rPr>
          <w:b w:val="0"/>
          <w:bCs w:val="0"/>
          <w:i w:val="0"/>
          <w:iCs w:val="0"/>
          <w:color w:val="000000"/>
          <w:sz w:val="20"/>
          <w:szCs w:val="20"/>
        </w:rPr>
        <w:t>(</w:t>
      </w:r>
      <w:r w:rsidR="001B682C" w:rsidRPr="001B682C">
        <w:rPr>
          <w:b w:val="0"/>
          <w:bCs w:val="0"/>
          <w:i w:val="0"/>
          <w:iCs w:val="0"/>
          <w:sz w:val="20"/>
          <w:szCs w:val="20"/>
        </w:rPr>
        <w:t>Dz. U. z 2021r. poz. 1565 ze zm.),</w:t>
      </w:r>
    </w:p>
    <w:p w14:paraId="7A4D2788" w14:textId="6F62F27B" w:rsidR="005F0239"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3FC8831F" w14:textId="772C51DB" w:rsidR="005F0239" w:rsidRPr="005F0239" w:rsidRDefault="005F0239"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0281979" w14:textId="77777777" w:rsidR="001B682C" w:rsidRPr="001B682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sidR="00D96297">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sidR="00D96297">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D342734" w14:textId="5898274A" w:rsidR="001B682C" w:rsidRPr="001B682C" w:rsidRDefault="001B682C" w:rsidP="001559F5">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1B682C">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1B682C">
        <w:rPr>
          <w:rFonts w:ascii="Georgia" w:hAnsi="Georgia"/>
          <w:sz w:val="20"/>
        </w:rPr>
        <w:t>*</w:t>
      </w:r>
    </w:p>
    <w:p w14:paraId="46C5648C" w14:textId="7AC99013" w:rsidR="00A67D63" w:rsidRDefault="00A67D63" w:rsidP="00A67D63">
      <w:pPr>
        <w:pStyle w:val="Normalny1"/>
        <w:tabs>
          <w:tab w:val="left" w:pos="0"/>
        </w:tabs>
        <w:spacing w:line="360" w:lineRule="auto"/>
        <w:jc w:val="both"/>
        <w:rPr>
          <w:rFonts w:cs="Tahoma"/>
          <w:i/>
          <w:sz w:val="18"/>
          <w:szCs w:val="18"/>
        </w:rPr>
      </w:pPr>
      <w:r w:rsidRPr="006969EB">
        <w:rPr>
          <w:rFonts w:cs="Tahoma"/>
          <w:i/>
          <w:sz w:val="18"/>
          <w:szCs w:val="18"/>
        </w:rPr>
        <w:t xml:space="preserve">*) zapis dotyczy umowy realizowanej przez </w:t>
      </w:r>
      <w:r>
        <w:rPr>
          <w:rFonts w:cs="Tahoma"/>
          <w:i/>
          <w:sz w:val="18"/>
          <w:szCs w:val="18"/>
        </w:rPr>
        <w:t>podmiot trzeci</w:t>
      </w:r>
      <w:r w:rsidRPr="006969EB">
        <w:rPr>
          <w:rFonts w:cs="Tahoma"/>
          <w:i/>
          <w:sz w:val="18"/>
          <w:szCs w:val="18"/>
        </w:rPr>
        <w:t xml:space="preserve"> (w przypadku zadeklarowania w ofercie)</w:t>
      </w:r>
    </w:p>
    <w:p w14:paraId="21A92FB3" w14:textId="4E89D5F8" w:rsidR="00AD02D0" w:rsidRPr="009E2D8B" w:rsidRDefault="00AD02D0" w:rsidP="00A67D63">
      <w:pPr>
        <w:pStyle w:val="Normalny1"/>
        <w:tabs>
          <w:tab w:val="left" w:pos="0"/>
        </w:tabs>
        <w:spacing w:line="360" w:lineRule="auto"/>
        <w:jc w:val="both"/>
        <w:rPr>
          <w:rFonts w:cs="Tahoma"/>
          <w:iCs/>
          <w:color w:val="C00000"/>
          <w:sz w:val="20"/>
          <w:szCs w:val="20"/>
          <w:highlight w:val="yellow"/>
        </w:rPr>
      </w:pPr>
      <w:r w:rsidRPr="009E2D8B">
        <w:rPr>
          <w:rFonts w:cs="Tahoma"/>
          <w:iCs/>
          <w:color w:val="C00000"/>
          <w:sz w:val="20"/>
          <w:szCs w:val="20"/>
          <w:highlight w:val="yellow"/>
        </w:rPr>
        <w:t xml:space="preserve">Modyfikacja: </w:t>
      </w:r>
    </w:p>
    <w:p w14:paraId="3F669FBB" w14:textId="3DB1A647" w:rsidR="00AD02D0" w:rsidRPr="009E2D8B" w:rsidRDefault="003B5DF3" w:rsidP="003B5DF3">
      <w:pPr>
        <w:widowControl w:val="0"/>
        <w:spacing w:line="360" w:lineRule="auto"/>
        <w:jc w:val="both"/>
        <w:rPr>
          <w:rFonts w:ascii="Georgia" w:hAnsi="Georgia" w:cs="Georgia"/>
          <w:bCs/>
          <w:color w:val="C00000"/>
          <w:sz w:val="20"/>
          <w:szCs w:val="20"/>
          <w:highlight w:val="yellow"/>
        </w:rPr>
      </w:pPr>
      <w:r w:rsidRPr="009E2D8B">
        <w:rPr>
          <w:rFonts w:ascii="Georgia" w:hAnsi="Georgia"/>
          <w:color w:val="C00000"/>
          <w:sz w:val="20"/>
          <w:szCs w:val="20"/>
          <w:highlight w:val="yellow"/>
        </w:rPr>
        <w:t>4.</w:t>
      </w:r>
      <w:r w:rsidR="00AD02D0" w:rsidRPr="009E2D8B">
        <w:rPr>
          <w:rFonts w:ascii="Georgia" w:hAnsi="Georgia"/>
          <w:color w:val="C00000"/>
          <w:sz w:val="20"/>
          <w:szCs w:val="20"/>
          <w:highlight w:val="yellow"/>
        </w:rPr>
        <w:t xml:space="preserve">Zamawiającemu przysługuje prawo odstąpienia od umowy i naliczenia kar umownych w wysokości 10% kwoty </w:t>
      </w:r>
      <w:r w:rsidRPr="009E2D8B">
        <w:rPr>
          <w:rFonts w:ascii="Georgia" w:hAnsi="Georgia"/>
          <w:color w:val="C00000"/>
          <w:sz w:val="20"/>
          <w:szCs w:val="20"/>
          <w:highlight w:val="yellow"/>
        </w:rPr>
        <w:t>netto</w:t>
      </w:r>
      <w:r w:rsidR="00AD02D0" w:rsidRPr="009E2D8B">
        <w:rPr>
          <w:rFonts w:ascii="Georgia" w:hAnsi="Georgia"/>
          <w:color w:val="C00000"/>
          <w:sz w:val="20"/>
          <w:szCs w:val="20"/>
          <w:highlight w:val="yellow"/>
        </w:rPr>
        <w:t xml:space="preserve">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w:t>
      </w:r>
      <w:r w:rsidR="00AD02D0" w:rsidRPr="009E2D8B">
        <w:rPr>
          <w:rFonts w:ascii="Georgia" w:hAnsi="Georgia"/>
          <w:color w:val="C00000"/>
          <w:sz w:val="20"/>
          <w:szCs w:val="20"/>
          <w:highlight w:val="yellow"/>
        </w:rPr>
        <w:lastRenderedPageBreak/>
        <w:t>stwierdzenia okoliczności o której mowa w zdaniu poprzednim.</w:t>
      </w:r>
      <w:r w:rsidR="00AD02D0" w:rsidRPr="009E2D8B">
        <w:rPr>
          <w:rFonts w:ascii="Georgia" w:hAnsi="Georgia"/>
          <w:color w:val="C00000"/>
          <w:sz w:val="20"/>
          <w:highlight w:val="yellow"/>
        </w:rPr>
        <w:t>*</w:t>
      </w:r>
    </w:p>
    <w:p w14:paraId="5F0AAEC2" w14:textId="77777777" w:rsidR="00AD02D0" w:rsidRPr="009E2D8B" w:rsidRDefault="00AD02D0" w:rsidP="00AD02D0">
      <w:pPr>
        <w:pStyle w:val="Normalny1"/>
        <w:tabs>
          <w:tab w:val="left" w:pos="0"/>
        </w:tabs>
        <w:spacing w:line="360" w:lineRule="auto"/>
        <w:jc w:val="both"/>
        <w:rPr>
          <w:rFonts w:cs="Tahoma"/>
          <w:i/>
          <w:color w:val="C00000"/>
          <w:sz w:val="18"/>
          <w:szCs w:val="18"/>
        </w:rPr>
      </w:pPr>
      <w:r w:rsidRPr="009E2D8B">
        <w:rPr>
          <w:rFonts w:cs="Tahoma"/>
          <w:i/>
          <w:color w:val="C00000"/>
          <w:sz w:val="18"/>
          <w:szCs w:val="18"/>
          <w:highlight w:val="yellow"/>
        </w:rPr>
        <w:t>*) zapis dotyczy umowy realizowanej przez podmiot trzeci (w przypadku zadeklarowania w ofercie)</w:t>
      </w:r>
    </w:p>
    <w:p w14:paraId="18E25BCB" w14:textId="77777777" w:rsidR="00AD02D0" w:rsidRPr="00AD02D0" w:rsidRDefault="00AD02D0" w:rsidP="00A67D63">
      <w:pPr>
        <w:pStyle w:val="Normalny1"/>
        <w:tabs>
          <w:tab w:val="left" w:pos="0"/>
        </w:tabs>
        <w:spacing w:line="360" w:lineRule="auto"/>
        <w:jc w:val="both"/>
        <w:rPr>
          <w:iCs/>
          <w:sz w:val="20"/>
          <w:szCs w:val="20"/>
        </w:rPr>
      </w:pPr>
    </w:p>
    <w:p w14:paraId="1DAF21A8"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2AAF8DB" w14:textId="77777777" w:rsidR="00A67D63" w:rsidRPr="001353F8" w:rsidRDefault="00A67D63" w:rsidP="00A67D6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5419C6B2" w14:textId="77777777"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BE86C08" w14:textId="50658430"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sidR="00316258">
        <w:rPr>
          <w:rFonts w:ascii="Georgia" w:hAnsi="Georgia" w:cs="Georgia"/>
          <w:bCs/>
          <w:sz w:val="20"/>
          <w:szCs w:val="20"/>
        </w:rPr>
        <w:t>zwłoki</w:t>
      </w:r>
      <w:r w:rsidRPr="001353F8">
        <w:rPr>
          <w:rFonts w:ascii="Georgia" w:hAnsi="Georgia" w:cs="Georgia"/>
          <w:bCs/>
          <w:sz w:val="20"/>
          <w:szCs w:val="20"/>
        </w:rPr>
        <w:t xml:space="preserve"> w realizacji zamówienia.</w:t>
      </w:r>
    </w:p>
    <w:p w14:paraId="1E857927" w14:textId="77777777" w:rsidR="00A67D63" w:rsidRPr="001353F8" w:rsidRDefault="00A67D63" w:rsidP="001559F5">
      <w:pPr>
        <w:widowControl w:val="0"/>
        <w:numPr>
          <w:ilvl w:val="1"/>
          <w:numId w:val="45"/>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22D812E2"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565934AD"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10B4E9C7" w14:textId="77777777" w:rsidR="001B682C" w:rsidRDefault="005F0239" w:rsidP="003B5DF3">
      <w:pPr>
        <w:widowControl w:val="0"/>
        <w:numPr>
          <w:ilvl w:val="0"/>
          <w:numId w:val="3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00D96297"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sidR="00D96297">
        <w:rPr>
          <w:rFonts w:ascii="Georgia" w:hAnsi="Georgia" w:cs="Arial"/>
          <w:bCs/>
          <w:iCs/>
          <w:color w:val="000000" w:themeColor="text1"/>
          <w:sz w:val="20"/>
          <w:szCs w:val="20"/>
        </w:rPr>
        <w:t>2</w:t>
      </w:r>
      <w:r w:rsidR="00D96297" w:rsidRPr="008754BF">
        <w:rPr>
          <w:rFonts w:ascii="Georgia" w:hAnsi="Georgia" w:cs="Arial"/>
          <w:bCs/>
          <w:iCs/>
          <w:color w:val="000000" w:themeColor="text1"/>
          <w:sz w:val="20"/>
          <w:szCs w:val="20"/>
        </w:rPr>
        <w:t>0% wartości brutto umowy.</w:t>
      </w:r>
    </w:p>
    <w:p w14:paraId="114694EF" w14:textId="50D183AA" w:rsidR="001B682C" w:rsidRPr="001B682C" w:rsidRDefault="001B682C" w:rsidP="003B5DF3">
      <w:pPr>
        <w:widowControl w:val="0"/>
        <w:numPr>
          <w:ilvl w:val="0"/>
          <w:numId w:val="3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47F55FD2" w14:textId="0B211E99" w:rsidR="00A67D63"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4D9F11FE" w14:textId="77777777" w:rsidR="00DF5D38" w:rsidRPr="00DF5D38" w:rsidRDefault="00DF5D38" w:rsidP="001559F5">
      <w:pPr>
        <w:pStyle w:val="Akapitzlist"/>
        <w:numPr>
          <w:ilvl w:val="0"/>
          <w:numId w:val="55"/>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6A8217C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1BD7640C" w14:textId="55AB4915"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sidR="0080328C">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125D4A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135C28FF"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19D6AB2"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F130103"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371A9B78" w14:textId="6896C9E8" w:rsid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sidR="008309B1">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30EE62D4" w14:textId="77777777" w:rsidR="00DF5D38" w:rsidRPr="000236BA"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445236FB" w14:textId="77777777" w:rsidR="00DF5D38"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lastRenderedPageBreak/>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6697C77D" w14:textId="1F722209" w:rsidR="0070764D"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89083D0" w14:textId="340B5BFC" w:rsidR="0070764D" w:rsidRPr="0070764D" w:rsidRDefault="0070764D"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4983A10F"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59C6A559" w14:textId="77777777"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4C22C90" w14:textId="618D062B"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sidR="00316258">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18345300" w14:textId="77777777" w:rsidR="00A67D63" w:rsidRPr="00DA0DBC" w:rsidRDefault="00A67D63" w:rsidP="001559F5">
      <w:pPr>
        <w:widowControl w:val="0"/>
        <w:numPr>
          <w:ilvl w:val="0"/>
          <w:numId w:val="41"/>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2A60F3CE"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6475E047" w14:textId="77777777" w:rsidR="00A67D63" w:rsidRPr="00DA0DBC" w:rsidRDefault="00A67D63" w:rsidP="001559F5">
      <w:pPr>
        <w:pStyle w:val="Textbody"/>
        <w:numPr>
          <w:ilvl w:val="0"/>
          <w:numId w:val="42"/>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929F7B6"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7A10B484"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4A75C08B" w14:textId="77777777" w:rsidR="008309B1"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7CF9234B" w14:textId="77777777"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C2AEEC2" w14:textId="2A4E8B19"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49682667"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11</w:t>
      </w:r>
    </w:p>
    <w:p w14:paraId="10A1DE5F" w14:textId="77777777" w:rsidR="00E1103E" w:rsidRPr="007B109F" w:rsidRDefault="00E1103E" w:rsidP="00E1103E">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 na rzecz ZZOZ w Wadowicach również w czasie:</w:t>
      </w:r>
    </w:p>
    <w:p w14:paraId="2CDCA533"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nadzwyczajnych zdarzeń w czasie pokoju,</w:t>
      </w:r>
    </w:p>
    <w:p w14:paraId="27BA6255"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zagrożenia bezpieczeństwa państwa,</w:t>
      </w:r>
    </w:p>
    <w:p w14:paraId="345B1153"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wojny.</w:t>
      </w:r>
    </w:p>
    <w:p w14:paraId="523B3E76" w14:textId="3684B5D7" w:rsidR="00DF5D38" w:rsidRPr="00DF5D38" w:rsidRDefault="00DF5D38" w:rsidP="001559F5">
      <w:pPr>
        <w:pStyle w:val="Akapitzlist"/>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DF5D38">
        <w:rPr>
          <w:rFonts w:ascii="Georgia" w:hAnsi="Georgia" w:cs="Georgia"/>
          <w:bCs/>
          <w:iCs/>
          <w:sz w:val="20"/>
          <w:szCs w:val="20"/>
        </w:rPr>
        <w:t>Wszelkie zmiany niniejszej umowy mogą być dokonane za zgodą obu stron i dla swej ważności wymagają zawarcia aneksu w formie pisemnej.</w:t>
      </w:r>
    </w:p>
    <w:p w14:paraId="3B961250" w14:textId="2A747F0F" w:rsidR="00A67D63" w:rsidRPr="00DA0DBC" w:rsidRDefault="00A67D63" w:rsidP="001559F5">
      <w:pPr>
        <w:widowControl w:val="0"/>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r w:rsidRPr="00DA0DBC">
        <w:rPr>
          <w:rFonts w:ascii="Georgia" w:hAnsi="Georgia" w:cs="Georgia"/>
          <w:bCs/>
          <w:iCs/>
          <w:sz w:val="20"/>
          <w:szCs w:val="20"/>
        </w:rPr>
        <w:br/>
        <w:t>i Ustawy Prawo Zamówień Publicznych.</w:t>
      </w:r>
    </w:p>
    <w:p w14:paraId="07495930" w14:textId="77777777" w:rsidR="00A67D63" w:rsidRPr="00DA0DBC" w:rsidRDefault="00A67D63" w:rsidP="001559F5">
      <w:pPr>
        <w:widowControl w:val="0"/>
        <w:numPr>
          <w:ilvl w:val="0"/>
          <w:numId w:val="4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2B4BD6DE" w14:textId="77777777" w:rsidR="009E2D8B" w:rsidRDefault="009E2D8B" w:rsidP="00A67D63">
      <w:pPr>
        <w:spacing w:line="360" w:lineRule="auto"/>
        <w:jc w:val="center"/>
        <w:rPr>
          <w:rFonts w:ascii="Georgia" w:hAnsi="Georgia" w:cs="Georgia"/>
          <w:b/>
          <w:iCs/>
          <w:sz w:val="20"/>
          <w:szCs w:val="20"/>
        </w:rPr>
      </w:pPr>
    </w:p>
    <w:p w14:paraId="769E92F2" w14:textId="77777777" w:rsidR="009E2D8B" w:rsidRDefault="009E2D8B" w:rsidP="00A67D63">
      <w:pPr>
        <w:spacing w:line="360" w:lineRule="auto"/>
        <w:jc w:val="center"/>
        <w:rPr>
          <w:rFonts w:ascii="Georgia" w:hAnsi="Georgia" w:cs="Georgia"/>
          <w:b/>
          <w:iCs/>
          <w:sz w:val="20"/>
          <w:szCs w:val="20"/>
        </w:rPr>
      </w:pPr>
    </w:p>
    <w:p w14:paraId="6B518990" w14:textId="77777777" w:rsidR="009E2D8B" w:rsidRDefault="009E2D8B" w:rsidP="00A67D63">
      <w:pPr>
        <w:spacing w:line="360" w:lineRule="auto"/>
        <w:jc w:val="center"/>
        <w:rPr>
          <w:rFonts w:ascii="Georgia" w:hAnsi="Georgia" w:cs="Georgia"/>
          <w:b/>
          <w:iCs/>
          <w:sz w:val="20"/>
          <w:szCs w:val="20"/>
        </w:rPr>
      </w:pPr>
    </w:p>
    <w:p w14:paraId="40120555" w14:textId="77777777" w:rsidR="009E2D8B" w:rsidRDefault="009E2D8B" w:rsidP="00A67D63">
      <w:pPr>
        <w:spacing w:line="360" w:lineRule="auto"/>
        <w:jc w:val="center"/>
        <w:rPr>
          <w:rFonts w:ascii="Georgia" w:hAnsi="Georgia" w:cs="Georgia"/>
          <w:b/>
          <w:iCs/>
          <w:sz w:val="20"/>
          <w:szCs w:val="20"/>
        </w:rPr>
      </w:pPr>
    </w:p>
    <w:p w14:paraId="13449569" w14:textId="77777777" w:rsidR="009E2D8B" w:rsidRDefault="009E2D8B" w:rsidP="00A67D63">
      <w:pPr>
        <w:spacing w:line="360" w:lineRule="auto"/>
        <w:jc w:val="center"/>
        <w:rPr>
          <w:rFonts w:ascii="Georgia" w:hAnsi="Georgia" w:cs="Georgia"/>
          <w:b/>
          <w:iCs/>
          <w:sz w:val="20"/>
          <w:szCs w:val="20"/>
        </w:rPr>
      </w:pPr>
    </w:p>
    <w:p w14:paraId="23EF3CEA" w14:textId="0E6351C4"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§12</w:t>
      </w:r>
    </w:p>
    <w:p w14:paraId="2C009282" w14:textId="2C427D1C" w:rsidR="00A67D63"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sidR="0070764D">
        <w:rPr>
          <w:rFonts w:ascii="Georgia" w:hAnsi="Georgia" w:cs="Georgia"/>
          <w:bCs/>
          <w:iCs/>
          <w:sz w:val="20"/>
          <w:szCs w:val="20"/>
        </w:rPr>
        <w:t>dwóch</w:t>
      </w:r>
      <w:r w:rsidRPr="00DA0DBC">
        <w:rPr>
          <w:rFonts w:ascii="Georgia" w:hAnsi="Georgia" w:cs="Georgia"/>
          <w:bCs/>
          <w:iCs/>
          <w:sz w:val="20"/>
          <w:szCs w:val="20"/>
        </w:rPr>
        <w:t xml:space="preserve"> jednobrzmiących egzemplarzach: </w:t>
      </w:r>
      <w:r w:rsidR="0070764D">
        <w:rPr>
          <w:rFonts w:ascii="Georgia" w:hAnsi="Georgia" w:cs="Georgia"/>
          <w:bCs/>
          <w:iCs/>
          <w:sz w:val="20"/>
          <w:szCs w:val="20"/>
        </w:rPr>
        <w:t>jed</w:t>
      </w:r>
      <w:r w:rsidR="00E51C86">
        <w:rPr>
          <w:rFonts w:ascii="Georgia" w:hAnsi="Georgia" w:cs="Georgia"/>
          <w:bCs/>
          <w:iCs/>
          <w:sz w:val="20"/>
          <w:szCs w:val="20"/>
        </w:rPr>
        <w:t>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2D01533A" w14:textId="77777777" w:rsidR="00A67D63" w:rsidRDefault="00A67D63" w:rsidP="00A67D63">
      <w:pPr>
        <w:spacing w:line="360" w:lineRule="auto"/>
        <w:jc w:val="both"/>
        <w:rPr>
          <w:rFonts w:ascii="Georgia" w:hAnsi="Georgia" w:cs="Georgia"/>
          <w:bCs/>
          <w:iCs/>
          <w:sz w:val="20"/>
          <w:szCs w:val="20"/>
        </w:rPr>
      </w:pPr>
    </w:p>
    <w:p w14:paraId="09C640C3" w14:textId="77777777" w:rsidR="00221CFE" w:rsidRPr="00B92381" w:rsidRDefault="00221CFE" w:rsidP="00221CFE">
      <w:pPr>
        <w:pStyle w:val="Tretekstu"/>
        <w:tabs>
          <w:tab w:val="left" w:pos="0"/>
          <w:tab w:val="left" w:pos="284"/>
        </w:tabs>
        <w:spacing w:after="0" w:line="360" w:lineRule="auto"/>
        <w:jc w:val="both"/>
        <w:rPr>
          <w:rFonts w:ascii="Georgia" w:hAnsi="Georgia"/>
          <w:b/>
          <w:i/>
          <w:color w:val="00000A"/>
          <w:sz w:val="20"/>
          <w:szCs w:val="20"/>
        </w:rPr>
      </w:pPr>
    </w:p>
    <w:p w14:paraId="0B731A09" w14:textId="74AD2C90" w:rsidR="00221CFE" w:rsidRDefault="00A67D63" w:rsidP="00A2285E">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00221CFE" w:rsidRPr="00B92381">
        <w:rPr>
          <w:rFonts w:ascii="Georgia" w:hAnsi="Georgia"/>
          <w:b/>
          <w:bCs/>
          <w:iCs/>
          <w:color w:val="00000A"/>
          <w:sz w:val="20"/>
          <w:szCs w:val="20"/>
        </w:rPr>
        <w:t xml:space="preserve">: </w:t>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t>ZAMAWIAJĄCY:</w:t>
      </w:r>
    </w:p>
    <w:p w14:paraId="113E7E63" w14:textId="25835ECE" w:rsidR="009B7DBF" w:rsidRDefault="009B7DBF" w:rsidP="00A2285E">
      <w:pPr>
        <w:pStyle w:val="Tretekstu"/>
        <w:spacing w:after="0" w:line="360" w:lineRule="auto"/>
        <w:jc w:val="center"/>
        <w:rPr>
          <w:rFonts w:ascii="Georgia" w:hAnsi="Georgia"/>
          <w:b/>
          <w:iCs/>
          <w:color w:val="00000A"/>
          <w:sz w:val="20"/>
          <w:szCs w:val="20"/>
        </w:rPr>
      </w:pPr>
    </w:p>
    <w:p w14:paraId="3BD8B936" w14:textId="5C7E2CB9" w:rsidR="009B7DBF" w:rsidRDefault="009B7DBF" w:rsidP="00A2285E">
      <w:pPr>
        <w:pStyle w:val="Tretekstu"/>
        <w:spacing w:after="0" w:line="360" w:lineRule="auto"/>
        <w:jc w:val="center"/>
        <w:rPr>
          <w:rFonts w:ascii="Georgia" w:hAnsi="Georgia"/>
          <w:b/>
          <w:iCs/>
          <w:color w:val="00000A"/>
          <w:sz w:val="20"/>
          <w:szCs w:val="20"/>
        </w:rPr>
      </w:pPr>
    </w:p>
    <w:p w14:paraId="6F86A586" w14:textId="1B88EA3C" w:rsidR="0070764D" w:rsidRDefault="0070764D" w:rsidP="00A2285E">
      <w:pPr>
        <w:pStyle w:val="Tretekstu"/>
        <w:spacing w:after="0" w:line="360" w:lineRule="auto"/>
        <w:jc w:val="center"/>
        <w:rPr>
          <w:rFonts w:ascii="Georgia" w:hAnsi="Georgia"/>
          <w:b/>
          <w:iCs/>
          <w:color w:val="00000A"/>
          <w:sz w:val="20"/>
          <w:szCs w:val="20"/>
        </w:rPr>
      </w:pPr>
    </w:p>
    <w:p w14:paraId="6E8ED0A4" w14:textId="77E72367" w:rsidR="0070764D" w:rsidRDefault="0070764D" w:rsidP="00A2285E">
      <w:pPr>
        <w:pStyle w:val="Tretekstu"/>
        <w:spacing w:after="0" w:line="360" w:lineRule="auto"/>
        <w:jc w:val="center"/>
        <w:rPr>
          <w:rFonts w:ascii="Georgia" w:hAnsi="Georgia"/>
          <w:b/>
          <w:iCs/>
          <w:color w:val="00000A"/>
          <w:sz w:val="20"/>
          <w:szCs w:val="20"/>
        </w:rPr>
      </w:pPr>
    </w:p>
    <w:p w14:paraId="6B8F5138" w14:textId="742BB24C" w:rsidR="0070764D" w:rsidRDefault="0070764D" w:rsidP="00E1103E">
      <w:pPr>
        <w:pStyle w:val="Tretekstu"/>
        <w:spacing w:after="0" w:line="360" w:lineRule="auto"/>
        <w:rPr>
          <w:rFonts w:ascii="Georgia" w:hAnsi="Georgia"/>
          <w:b/>
          <w:iCs/>
          <w:color w:val="00000A"/>
          <w:sz w:val="20"/>
          <w:szCs w:val="20"/>
        </w:rPr>
      </w:pPr>
    </w:p>
    <w:p w14:paraId="4B640F9C" w14:textId="77777777" w:rsidR="0070764D" w:rsidRDefault="0070764D" w:rsidP="00A2285E">
      <w:pPr>
        <w:pStyle w:val="Tretekstu"/>
        <w:spacing w:after="0" w:line="360" w:lineRule="auto"/>
        <w:jc w:val="center"/>
        <w:rPr>
          <w:rFonts w:ascii="Georgia" w:hAnsi="Georgia"/>
          <w:b/>
          <w:iCs/>
          <w:color w:val="00000A"/>
          <w:sz w:val="20"/>
          <w:szCs w:val="20"/>
        </w:rPr>
      </w:pPr>
    </w:p>
    <w:p w14:paraId="2FF51071" w14:textId="678479F1" w:rsidR="009B7DBF" w:rsidRDefault="009B7DBF" w:rsidP="00316258">
      <w:pPr>
        <w:pStyle w:val="Tretekstu"/>
        <w:spacing w:after="0" w:line="360" w:lineRule="auto"/>
        <w:rPr>
          <w:rFonts w:ascii="Georgia" w:hAnsi="Georgia"/>
          <w:b/>
          <w:iCs/>
          <w:color w:val="00000A"/>
          <w:sz w:val="20"/>
          <w:szCs w:val="20"/>
        </w:rPr>
      </w:pPr>
    </w:p>
    <w:p w14:paraId="568CCAFC" w14:textId="0DC6594A" w:rsidR="00316258" w:rsidRDefault="00316258" w:rsidP="00316258">
      <w:pPr>
        <w:jc w:val="both"/>
        <w:rPr>
          <w:rFonts w:ascii="Georgia" w:hAnsi="Georgia" w:cs="Georgia"/>
          <w:i/>
          <w:iCs/>
          <w:sz w:val="18"/>
          <w:szCs w:val="18"/>
        </w:rPr>
      </w:pPr>
    </w:p>
    <w:p w14:paraId="0D5C359E" w14:textId="4924A261" w:rsidR="00E51C86" w:rsidRDefault="00E51C86" w:rsidP="00316258">
      <w:pPr>
        <w:jc w:val="both"/>
        <w:rPr>
          <w:rFonts w:ascii="Georgia" w:hAnsi="Georgia" w:cs="Georgia"/>
          <w:i/>
          <w:iCs/>
          <w:sz w:val="18"/>
          <w:szCs w:val="18"/>
        </w:rPr>
      </w:pPr>
    </w:p>
    <w:p w14:paraId="1D7636C9" w14:textId="5B2084CD" w:rsidR="009E2D8B" w:rsidRDefault="009E2D8B" w:rsidP="00316258">
      <w:pPr>
        <w:jc w:val="both"/>
        <w:rPr>
          <w:rFonts w:ascii="Georgia" w:hAnsi="Georgia" w:cs="Georgia"/>
          <w:i/>
          <w:iCs/>
          <w:sz w:val="18"/>
          <w:szCs w:val="18"/>
        </w:rPr>
      </w:pPr>
    </w:p>
    <w:p w14:paraId="099386C4" w14:textId="7BA5BBF4" w:rsidR="009E2D8B" w:rsidRDefault="009E2D8B" w:rsidP="00316258">
      <w:pPr>
        <w:jc w:val="both"/>
        <w:rPr>
          <w:rFonts w:ascii="Georgia" w:hAnsi="Georgia" w:cs="Georgia"/>
          <w:i/>
          <w:iCs/>
          <w:sz w:val="18"/>
          <w:szCs w:val="18"/>
        </w:rPr>
      </w:pPr>
    </w:p>
    <w:p w14:paraId="20288D08" w14:textId="4EB73C74" w:rsidR="009E2D8B" w:rsidRDefault="009E2D8B" w:rsidP="00316258">
      <w:pPr>
        <w:jc w:val="both"/>
        <w:rPr>
          <w:rFonts w:ascii="Georgia" w:hAnsi="Georgia" w:cs="Georgia"/>
          <w:i/>
          <w:iCs/>
          <w:sz w:val="18"/>
          <w:szCs w:val="18"/>
        </w:rPr>
      </w:pPr>
    </w:p>
    <w:p w14:paraId="66971218" w14:textId="4C9E0865" w:rsidR="009E2D8B" w:rsidRDefault="009E2D8B" w:rsidP="00316258">
      <w:pPr>
        <w:jc w:val="both"/>
        <w:rPr>
          <w:rFonts w:ascii="Georgia" w:hAnsi="Georgia" w:cs="Georgia"/>
          <w:i/>
          <w:iCs/>
          <w:sz w:val="18"/>
          <w:szCs w:val="18"/>
        </w:rPr>
      </w:pPr>
    </w:p>
    <w:p w14:paraId="65B4F730" w14:textId="6A7BC6E0" w:rsidR="009E2D8B" w:rsidRDefault="009E2D8B" w:rsidP="00316258">
      <w:pPr>
        <w:jc w:val="both"/>
        <w:rPr>
          <w:rFonts w:ascii="Georgia" w:hAnsi="Georgia" w:cs="Georgia"/>
          <w:i/>
          <w:iCs/>
          <w:sz w:val="18"/>
          <w:szCs w:val="18"/>
        </w:rPr>
      </w:pPr>
    </w:p>
    <w:p w14:paraId="2989626F" w14:textId="1691F4C0" w:rsidR="009E2D8B" w:rsidRDefault="009E2D8B" w:rsidP="00316258">
      <w:pPr>
        <w:jc w:val="both"/>
        <w:rPr>
          <w:rFonts w:ascii="Georgia" w:hAnsi="Georgia" w:cs="Georgia"/>
          <w:i/>
          <w:iCs/>
          <w:sz w:val="18"/>
          <w:szCs w:val="18"/>
        </w:rPr>
      </w:pPr>
    </w:p>
    <w:p w14:paraId="7867149B" w14:textId="258E7A9E" w:rsidR="009E2D8B" w:rsidRDefault="009E2D8B" w:rsidP="00316258">
      <w:pPr>
        <w:jc w:val="both"/>
        <w:rPr>
          <w:rFonts w:ascii="Georgia" w:hAnsi="Georgia" w:cs="Georgia"/>
          <w:i/>
          <w:iCs/>
          <w:sz w:val="18"/>
          <w:szCs w:val="18"/>
        </w:rPr>
      </w:pPr>
    </w:p>
    <w:p w14:paraId="6602C00F" w14:textId="128EF64A" w:rsidR="009E2D8B" w:rsidRDefault="009E2D8B" w:rsidP="00316258">
      <w:pPr>
        <w:jc w:val="both"/>
        <w:rPr>
          <w:rFonts w:ascii="Georgia" w:hAnsi="Georgia" w:cs="Georgia"/>
          <w:i/>
          <w:iCs/>
          <w:sz w:val="18"/>
          <w:szCs w:val="18"/>
        </w:rPr>
      </w:pPr>
    </w:p>
    <w:p w14:paraId="118B2B82" w14:textId="2310DDAA" w:rsidR="009E2D8B" w:rsidRDefault="009E2D8B" w:rsidP="00316258">
      <w:pPr>
        <w:jc w:val="both"/>
        <w:rPr>
          <w:rFonts w:ascii="Georgia" w:hAnsi="Georgia" w:cs="Georgia"/>
          <w:i/>
          <w:iCs/>
          <w:sz w:val="18"/>
          <w:szCs w:val="18"/>
        </w:rPr>
      </w:pPr>
    </w:p>
    <w:p w14:paraId="59148884" w14:textId="03C60DEB" w:rsidR="009E2D8B" w:rsidRDefault="009E2D8B" w:rsidP="00316258">
      <w:pPr>
        <w:jc w:val="both"/>
        <w:rPr>
          <w:rFonts w:ascii="Georgia" w:hAnsi="Georgia" w:cs="Georgia"/>
          <w:i/>
          <w:iCs/>
          <w:sz w:val="18"/>
          <w:szCs w:val="18"/>
        </w:rPr>
      </w:pPr>
    </w:p>
    <w:p w14:paraId="60109B4E" w14:textId="7822DC3E" w:rsidR="009E2D8B" w:rsidRDefault="009E2D8B" w:rsidP="00316258">
      <w:pPr>
        <w:jc w:val="both"/>
        <w:rPr>
          <w:rFonts w:ascii="Georgia" w:hAnsi="Georgia" w:cs="Georgia"/>
          <w:i/>
          <w:iCs/>
          <w:sz w:val="18"/>
          <w:szCs w:val="18"/>
        </w:rPr>
      </w:pPr>
    </w:p>
    <w:p w14:paraId="6C683FB7" w14:textId="76613FCC" w:rsidR="009E2D8B" w:rsidRDefault="009E2D8B" w:rsidP="00316258">
      <w:pPr>
        <w:jc w:val="both"/>
        <w:rPr>
          <w:rFonts w:ascii="Georgia" w:hAnsi="Georgia" w:cs="Georgia"/>
          <w:i/>
          <w:iCs/>
          <w:sz w:val="18"/>
          <w:szCs w:val="18"/>
        </w:rPr>
      </w:pPr>
    </w:p>
    <w:p w14:paraId="0BD959BE" w14:textId="2C547F67" w:rsidR="009E2D8B" w:rsidRDefault="009E2D8B" w:rsidP="00316258">
      <w:pPr>
        <w:jc w:val="both"/>
        <w:rPr>
          <w:rFonts w:ascii="Georgia" w:hAnsi="Georgia" w:cs="Georgia"/>
          <w:i/>
          <w:iCs/>
          <w:sz w:val="18"/>
          <w:szCs w:val="18"/>
        </w:rPr>
      </w:pPr>
    </w:p>
    <w:p w14:paraId="40A860CB" w14:textId="16962570" w:rsidR="009E2D8B" w:rsidRDefault="009E2D8B" w:rsidP="00316258">
      <w:pPr>
        <w:jc w:val="both"/>
        <w:rPr>
          <w:rFonts w:ascii="Georgia" w:hAnsi="Georgia" w:cs="Georgia"/>
          <w:i/>
          <w:iCs/>
          <w:sz w:val="18"/>
          <w:szCs w:val="18"/>
        </w:rPr>
      </w:pPr>
    </w:p>
    <w:p w14:paraId="1926FD6D" w14:textId="07D4F9DF" w:rsidR="009E2D8B" w:rsidRDefault="009E2D8B" w:rsidP="00316258">
      <w:pPr>
        <w:jc w:val="both"/>
        <w:rPr>
          <w:rFonts w:ascii="Georgia" w:hAnsi="Georgia" w:cs="Georgia"/>
          <w:i/>
          <w:iCs/>
          <w:sz w:val="18"/>
          <w:szCs w:val="18"/>
        </w:rPr>
      </w:pPr>
    </w:p>
    <w:p w14:paraId="10828721" w14:textId="7A86A96B" w:rsidR="009E2D8B" w:rsidRDefault="009E2D8B" w:rsidP="00316258">
      <w:pPr>
        <w:jc w:val="both"/>
        <w:rPr>
          <w:rFonts w:ascii="Georgia" w:hAnsi="Georgia" w:cs="Georgia"/>
          <w:i/>
          <w:iCs/>
          <w:sz w:val="18"/>
          <w:szCs w:val="18"/>
        </w:rPr>
      </w:pPr>
    </w:p>
    <w:p w14:paraId="1B1E6310" w14:textId="77CB1395" w:rsidR="009E2D8B" w:rsidRDefault="009E2D8B" w:rsidP="00316258">
      <w:pPr>
        <w:jc w:val="both"/>
        <w:rPr>
          <w:rFonts w:ascii="Georgia" w:hAnsi="Georgia" w:cs="Georgia"/>
          <w:i/>
          <w:iCs/>
          <w:sz w:val="18"/>
          <w:szCs w:val="18"/>
        </w:rPr>
      </w:pPr>
    </w:p>
    <w:p w14:paraId="44BB32DD" w14:textId="5C9B2C50" w:rsidR="009E2D8B" w:rsidRDefault="009E2D8B" w:rsidP="00316258">
      <w:pPr>
        <w:jc w:val="both"/>
        <w:rPr>
          <w:rFonts w:ascii="Georgia" w:hAnsi="Georgia" w:cs="Georgia"/>
          <w:i/>
          <w:iCs/>
          <w:sz w:val="18"/>
          <w:szCs w:val="18"/>
        </w:rPr>
      </w:pPr>
    </w:p>
    <w:p w14:paraId="47FFE5B5" w14:textId="3F1C3921" w:rsidR="009E2D8B" w:rsidRDefault="009E2D8B" w:rsidP="00316258">
      <w:pPr>
        <w:jc w:val="both"/>
        <w:rPr>
          <w:rFonts w:ascii="Georgia" w:hAnsi="Georgia" w:cs="Georgia"/>
          <w:i/>
          <w:iCs/>
          <w:sz w:val="18"/>
          <w:szCs w:val="18"/>
        </w:rPr>
      </w:pPr>
    </w:p>
    <w:p w14:paraId="38C881CD" w14:textId="7F287501" w:rsidR="009E2D8B" w:rsidRDefault="009E2D8B" w:rsidP="00316258">
      <w:pPr>
        <w:jc w:val="both"/>
        <w:rPr>
          <w:rFonts w:ascii="Georgia" w:hAnsi="Georgia" w:cs="Georgia"/>
          <w:i/>
          <w:iCs/>
          <w:sz w:val="18"/>
          <w:szCs w:val="18"/>
        </w:rPr>
      </w:pPr>
    </w:p>
    <w:p w14:paraId="4E1D97E8" w14:textId="60597286" w:rsidR="009E2D8B" w:rsidRDefault="009E2D8B" w:rsidP="00316258">
      <w:pPr>
        <w:jc w:val="both"/>
        <w:rPr>
          <w:rFonts w:ascii="Georgia" w:hAnsi="Georgia" w:cs="Georgia"/>
          <w:i/>
          <w:iCs/>
          <w:sz w:val="18"/>
          <w:szCs w:val="18"/>
        </w:rPr>
      </w:pPr>
    </w:p>
    <w:p w14:paraId="628B7750" w14:textId="1B6D22D6" w:rsidR="009E2D8B" w:rsidRDefault="009E2D8B" w:rsidP="00316258">
      <w:pPr>
        <w:jc w:val="both"/>
        <w:rPr>
          <w:rFonts w:ascii="Georgia" w:hAnsi="Georgia" w:cs="Georgia"/>
          <w:i/>
          <w:iCs/>
          <w:sz w:val="18"/>
          <w:szCs w:val="18"/>
        </w:rPr>
      </w:pPr>
    </w:p>
    <w:p w14:paraId="44DE3F5D" w14:textId="1D31A18A" w:rsidR="009E2D8B" w:rsidRDefault="009E2D8B" w:rsidP="00316258">
      <w:pPr>
        <w:jc w:val="both"/>
        <w:rPr>
          <w:rFonts w:ascii="Georgia" w:hAnsi="Georgia" w:cs="Georgia"/>
          <w:i/>
          <w:iCs/>
          <w:sz w:val="18"/>
          <w:szCs w:val="18"/>
        </w:rPr>
      </w:pPr>
    </w:p>
    <w:p w14:paraId="140EDAF1" w14:textId="18F1FEAF" w:rsidR="009E2D8B" w:rsidRDefault="009E2D8B" w:rsidP="00316258">
      <w:pPr>
        <w:jc w:val="both"/>
        <w:rPr>
          <w:rFonts w:ascii="Georgia" w:hAnsi="Georgia" w:cs="Georgia"/>
          <w:i/>
          <w:iCs/>
          <w:sz w:val="18"/>
          <w:szCs w:val="18"/>
        </w:rPr>
      </w:pPr>
    </w:p>
    <w:p w14:paraId="16C43CB8" w14:textId="015A1AB7" w:rsidR="009E2D8B" w:rsidRDefault="009E2D8B" w:rsidP="00316258">
      <w:pPr>
        <w:jc w:val="both"/>
        <w:rPr>
          <w:rFonts w:ascii="Georgia" w:hAnsi="Georgia" w:cs="Georgia"/>
          <w:i/>
          <w:iCs/>
          <w:sz w:val="18"/>
          <w:szCs w:val="18"/>
        </w:rPr>
      </w:pPr>
    </w:p>
    <w:p w14:paraId="78BF96F9" w14:textId="690FCD03" w:rsidR="009E2D8B" w:rsidRDefault="009E2D8B" w:rsidP="00316258">
      <w:pPr>
        <w:jc w:val="both"/>
        <w:rPr>
          <w:rFonts w:ascii="Georgia" w:hAnsi="Georgia" w:cs="Georgia"/>
          <w:i/>
          <w:iCs/>
          <w:sz w:val="18"/>
          <w:szCs w:val="18"/>
        </w:rPr>
      </w:pPr>
    </w:p>
    <w:p w14:paraId="1E38C987" w14:textId="039806EE" w:rsidR="009E2D8B" w:rsidRDefault="009E2D8B" w:rsidP="00316258">
      <w:pPr>
        <w:jc w:val="both"/>
        <w:rPr>
          <w:rFonts w:ascii="Georgia" w:hAnsi="Georgia" w:cs="Georgia"/>
          <w:i/>
          <w:iCs/>
          <w:sz w:val="18"/>
          <w:szCs w:val="18"/>
        </w:rPr>
      </w:pPr>
    </w:p>
    <w:p w14:paraId="7A4E857D" w14:textId="316412FC" w:rsidR="009E2D8B" w:rsidRDefault="009E2D8B" w:rsidP="00316258">
      <w:pPr>
        <w:jc w:val="both"/>
        <w:rPr>
          <w:rFonts w:ascii="Georgia" w:hAnsi="Georgia" w:cs="Georgia"/>
          <w:i/>
          <w:iCs/>
          <w:sz w:val="18"/>
          <w:szCs w:val="18"/>
        </w:rPr>
      </w:pPr>
    </w:p>
    <w:p w14:paraId="673909B6" w14:textId="123685DA" w:rsidR="009E2D8B" w:rsidRDefault="009E2D8B" w:rsidP="00316258">
      <w:pPr>
        <w:jc w:val="both"/>
        <w:rPr>
          <w:rFonts w:ascii="Georgia" w:hAnsi="Georgia" w:cs="Georgia"/>
          <w:i/>
          <w:iCs/>
          <w:sz w:val="18"/>
          <w:szCs w:val="18"/>
        </w:rPr>
      </w:pPr>
    </w:p>
    <w:p w14:paraId="50B9C3E7" w14:textId="019D483E" w:rsidR="009E2D8B" w:rsidRDefault="009E2D8B" w:rsidP="00316258">
      <w:pPr>
        <w:jc w:val="both"/>
        <w:rPr>
          <w:rFonts w:ascii="Georgia" w:hAnsi="Georgia" w:cs="Georgia"/>
          <w:i/>
          <w:iCs/>
          <w:sz w:val="18"/>
          <w:szCs w:val="18"/>
        </w:rPr>
      </w:pPr>
    </w:p>
    <w:p w14:paraId="09E92567" w14:textId="504CA0B5" w:rsidR="009E2D8B" w:rsidRDefault="009E2D8B" w:rsidP="00316258">
      <w:pPr>
        <w:jc w:val="both"/>
        <w:rPr>
          <w:rFonts w:ascii="Georgia" w:hAnsi="Georgia" w:cs="Georgia"/>
          <w:i/>
          <w:iCs/>
          <w:sz w:val="18"/>
          <w:szCs w:val="18"/>
        </w:rPr>
      </w:pPr>
    </w:p>
    <w:p w14:paraId="26BE1F40" w14:textId="66C1B429" w:rsidR="009E2D8B" w:rsidRDefault="009E2D8B" w:rsidP="00316258">
      <w:pPr>
        <w:jc w:val="both"/>
        <w:rPr>
          <w:rFonts w:ascii="Georgia" w:hAnsi="Georgia" w:cs="Georgia"/>
          <w:i/>
          <w:iCs/>
          <w:sz w:val="18"/>
          <w:szCs w:val="18"/>
        </w:rPr>
      </w:pPr>
    </w:p>
    <w:p w14:paraId="302987E6" w14:textId="444F57D3" w:rsidR="009E2D8B" w:rsidRDefault="009E2D8B" w:rsidP="00316258">
      <w:pPr>
        <w:jc w:val="both"/>
        <w:rPr>
          <w:rFonts w:ascii="Georgia" w:hAnsi="Georgia" w:cs="Georgia"/>
          <w:i/>
          <w:iCs/>
          <w:sz w:val="18"/>
          <w:szCs w:val="18"/>
        </w:rPr>
      </w:pPr>
    </w:p>
    <w:p w14:paraId="32E90841" w14:textId="30EE6DD8" w:rsidR="009E2D8B" w:rsidRDefault="009E2D8B" w:rsidP="00316258">
      <w:pPr>
        <w:jc w:val="both"/>
        <w:rPr>
          <w:rFonts w:ascii="Georgia" w:hAnsi="Georgia" w:cs="Georgia"/>
          <w:i/>
          <w:iCs/>
          <w:sz w:val="18"/>
          <w:szCs w:val="18"/>
        </w:rPr>
      </w:pPr>
    </w:p>
    <w:p w14:paraId="45F8D534" w14:textId="77777777" w:rsidR="009E2D8B" w:rsidRDefault="009E2D8B" w:rsidP="00316258">
      <w:pPr>
        <w:jc w:val="both"/>
        <w:rPr>
          <w:rFonts w:ascii="Georgia" w:hAnsi="Georgia" w:cs="Georgia"/>
          <w:i/>
          <w:iCs/>
          <w:sz w:val="18"/>
          <w:szCs w:val="18"/>
        </w:rPr>
      </w:pPr>
    </w:p>
    <w:p w14:paraId="6BAF5D60" w14:textId="419E1F91" w:rsidR="00E51C86" w:rsidRDefault="00E51C86" w:rsidP="00316258">
      <w:pPr>
        <w:jc w:val="both"/>
        <w:rPr>
          <w:rFonts w:ascii="Georgia" w:hAnsi="Georgia" w:cs="Georgia"/>
          <w:i/>
          <w:iCs/>
          <w:sz w:val="18"/>
          <w:szCs w:val="18"/>
        </w:rPr>
      </w:pPr>
    </w:p>
    <w:p w14:paraId="6A2DC288" w14:textId="788CD8D5" w:rsidR="00E51C86" w:rsidRDefault="00E51C86" w:rsidP="00316258">
      <w:pPr>
        <w:jc w:val="both"/>
        <w:rPr>
          <w:rFonts w:ascii="Georgia" w:hAnsi="Georgia" w:cs="Georgia"/>
          <w:i/>
          <w:iCs/>
          <w:sz w:val="18"/>
          <w:szCs w:val="18"/>
        </w:rPr>
      </w:pPr>
    </w:p>
    <w:p w14:paraId="4E676621" w14:textId="77777777" w:rsidR="00E51C86" w:rsidRDefault="00E51C86" w:rsidP="00316258">
      <w:pPr>
        <w:jc w:val="both"/>
        <w:rPr>
          <w:rFonts w:ascii="Georgia" w:hAnsi="Georgia" w:cs="Georgia"/>
          <w:i/>
          <w:iCs/>
          <w:sz w:val="18"/>
          <w:szCs w:val="18"/>
        </w:rPr>
      </w:pPr>
    </w:p>
    <w:p w14:paraId="725406F3"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Załączniki:</w:t>
      </w:r>
    </w:p>
    <w:p w14:paraId="1C9B9D94"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10E14E3" w14:textId="1A62C26F" w:rsidR="00316258" w:rsidRPr="0084147A" w:rsidRDefault="00316258" w:rsidP="00316258">
      <w:pPr>
        <w:jc w:val="both"/>
        <w:rPr>
          <w:rFonts w:ascii="Georgia" w:hAnsi="Georgia"/>
          <w:i/>
          <w:iCs/>
          <w:sz w:val="18"/>
          <w:szCs w:val="18"/>
        </w:rPr>
      </w:pPr>
      <w:r w:rsidRPr="0084147A">
        <w:rPr>
          <w:rFonts w:ascii="Georgia" w:hAnsi="Georgia"/>
          <w:i/>
          <w:iCs/>
          <w:sz w:val="18"/>
          <w:szCs w:val="18"/>
        </w:rPr>
        <w:t xml:space="preserve">Załącznik nr </w:t>
      </w:r>
      <w:r w:rsidR="0070764D" w:rsidRPr="0084147A">
        <w:rPr>
          <w:rFonts w:ascii="Georgia" w:hAnsi="Georgia"/>
          <w:i/>
          <w:iCs/>
          <w:sz w:val="18"/>
          <w:szCs w:val="18"/>
        </w:rPr>
        <w:t>2</w:t>
      </w:r>
      <w:r w:rsidRPr="0084147A">
        <w:rPr>
          <w:rFonts w:ascii="Georgia" w:hAnsi="Georgia"/>
          <w:i/>
          <w:iCs/>
          <w:sz w:val="18"/>
          <w:szCs w:val="18"/>
        </w:rPr>
        <w:t xml:space="preserve"> – Oświadczenie o przekazaniu informacji odnośnie zasad przetwarzania pracowników i współpracowników Dostawcy</w:t>
      </w:r>
    </w:p>
    <w:p w14:paraId="344405AF" w14:textId="32F2C692"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 xml:space="preserve">Załącznik nr </w:t>
      </w:r>
      <w:r w:rsidR="0070764D" w:rsidRPr="0084147A">
        <w:rPr>
          <w:rFonts w:ascii="Georgia" w:hAnsi="Georgia" w:cs="Georgia"/>
          <w:i/>
          <w:iCs/>
          <w:sz w:val="18"/>
          <w:szCs w:val="18"/>
        </w:rPr>
        <w:t>3</w:t>
      </w:r>
      <w:r w:rsidRPr="0084147A">
        <w:rPr>
          <w:rFonts w:ascii="Georgia" w:hAnsi="Georgia" w:cs="Georgia"/>
          <w:i/>
          <w:iCs/>
          <w:sz w:val="18"/>
          <w:szCs w:val="18"/>
        </w:rPr>
        <w:t xml:space="preserve"> – Klauzula informacyjna </w:t>
      </w:r>
    </w:p>
    <w:p w14:paraId="4FCB1D93" w14:textId="77777777" w:rsidR="008309B1" w:rsidRDefault="008309B1">
      <w:pPr>
        <w:suppressAutoHyphens w:val="0"/>
        <w:spacing w:after="200" w:line="276" w:lineRule="auto"/>
        <w:textAlignment w:val="auto"/>
        <w:rPr>
          <w:rFonts w:ascii="Georgia" w:hAnsi="Georgia" w:cs="Georgia"/>
          <w:b/>
          <w:i/>
          <w:iCs/>
          <w:sz w:val="20"/>
          <w:szCs w:val="20"/>
        </w:rPr>
      </w:pPr>
      <w:r>
        <w:rPr>
          <w:rFonts w:ascii="Georgia" w:hAnsi="Georgia" w:cs="Georgia"/>
          <w:b/>
          <w:i/>
          <w:iCs/>
          <w:sz w:val="20"/>
          <w:szCs w:val="20"/>
        </w:rPr>
        <w:br w:type="page"/>
      </w:r>
    </w:p>
    <w:p w14:paraId="3DC70FE2" w14:textId="1339A82D" w:rsidR="00316258" w:rsidRPr="00316258" w:rsidRDefault="00316258" w:rsidP="00316258">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lastRenderedPageBreak/>
        <w:t xml:space="preserve">Załącznik nr </w:t>
      </w:r>
      <w:r w:rsidR="0070764D">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8B929AB" w14:textId="77777777" w:rsidR="00316258" w:rsidRPr="002840A7" w:rsidRDefault="00316258" w:rsidP="00316258">
      <w:pPr>
        <w:spacing w:line="360" w:lineRule="auto"/>
        <w:rPr>
          <w:rFonts w:ascii="Georgia" w:hAnsi="Georgia" w:cs="Georgia"/>
          <w:b/>
          <w:bCs/>
          <w:i/>
          <w:iCs/>
          <w:sz w:val="20"/>
          <w:szCs w:val="20"/>
        </w:rPr>
      </w:pPr>
    </w:p>
    <w:p w14:paraId="1280536D" w14:textId="77777777" w:rsidR="00316258" w:rsidRPr="008309B1" w:rsidRDefault="00316258" w:rsidP="00316258">
      <w:pPr>
        <w:tabs>
          <w:tab w:val="left" w:pos="426"/>
        </w:tabs>
        <w:spacing w:line="360" w:lineRule="auto"/>
        <w:ind w:left="426"/>
        <w:jc w:val="center"/>
        <w:rPr>
          <w:rFonts w:ascii="Georgia" w:hAnsi="Georgia"/>
          <w:sz w:val="22"/>
          <w:szCs w:val="22"/>
        </w:rPr>
      </w:pPr>
      <w:r w:rsidRPr="008309B1">
        <w:rPr>
          <w:rFonts w:ascii="Georgia" w:hAnsi="Georgia"/>
          <w:b/>
          <w:bCs/>
          <w:i/>
          <w:iCs/>
          <w:sz w:val="22"/>
          <w:szCs w:val="22"/>
        </w:rPr>
        <w:t>Oświadczenie o przekazaniu informacji odnośnie zasad przetwarzania pracowników i współpracowników Dostawcy</w:t>
      </w:r>
    </w:p>
    <w:p w14:paraId="600D28F4" w14:textId="77777777" w:rsidR="00316258" w:rsidRPr="002840A7" w:rsidRDefault="00316258" w:rsidP="00316258">
      <w:pPr>
        <w:tabs>
          <w:tab w:val="left" w:pos="426"/>
        </w:tabs>
        <w:spacing w:line="360" w:lineRule="auto"/>
        <w:jc w:val="both"/>
        <w:rPr>
          <w:rFonts w:ascii="Georgia" w:hAnsi="Georgia"/>
          <w:sz w:val="20"/>
          <w:szCs w:val="20"/>
        </w:rPr>
      </w:pPr>
    </w:p>
    <w:p w14:paraId="73E906DB"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4DB9072E" w14:textId="77777777" w:rsidR="00316258" w:rsidRPr="002840A7" w:rsidRDefault="00316258" w:rsidP="00316258">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Lucida Sans Unicode" w:hAnsi="Georgia"/>
            <w:sz w:val="20"/>
            <w:szCs w:val="20"/>
          </w:rPr>
          <w:t>sekretariat@zzozwadowice.pl</w:t>
        </w:r>
      </w:hyperlink>
    </w:p>
    <w:p w14:paraId="4E5540DC"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7A606E6"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77636A43"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F07BD5" w14:textId="77777777" w:rsidR="00316258" w:rsidRPr="009B697C" w:rsidRDefault="00316258" w:rsidP="00316258">
      <w:pPr>
        <w:spacing w:line="360" w:lineRule="auto"/>
        <w:rPr>
          <w:rFonts w:ascii="Georgia" w:hAnsi="Georgia"/>
          <w:sz w:val="20"/>
          <w:szCs w:val="20"/>
        </w:rPr>
      </w:pPr>
    </w:p>
    <w:p w14:paraId="13CB7F03" w14:textId="77777777" w:rsidR="00316258" w:rsidRPr="009B697C" w:rsidRDefault="00C22974" w:rsidP="00316258">
      <w:pPr>
        <w:widowControl w:val="0"/>
        <w:contextualSpacing/>
        <w:jc w:val="both"/>
        <w:rPr>
          <w:rFonts w:ascii="Georgia" w:hAnsi="Georgia"/>
          <w:sz w:val="20"/>
          <w:szCs w:val="20"/>
        </w:rPr>
      </w:pPr>
      <w:hyperlink r:id="rId45" w:history="1">
        <w:r w:rsidR="00316258" w:rsidRPr="009B697C">
          <w:rPr>
            <w:rStyle w:val="Hipercze"/>
            <w:rFonts w:ascii="Georgia" w:eastAsia="Lucida Sans Unicode" w:hAnsi="Georgia"/>
            <w:sz w:val="20"/>
            <w:szCs w:val="20"/>
          </w:rPr>
          <w:t>https://zzozwadowice.pl/rodo/</w:t>
        </w:r>
      </w:hyperlink>
      <w:r w:rsidR="00316258" w:rsidRPr="009B697C">
        <w:rPr>
          <w:rFonts w:ascii="Georgia" w:hAnsi="Georgia"/>
          <w:sz w:val="20"/>
          <w:szCs w:val="20"/>
        </w:rPr>
        <w:t xml:space="preserve"> </w:t>
      </w:r>
    </w:p>
    <w:p w14:paraId="00D44766" w14:textId="77777777" w:rsidR="00316258" w:rsidRPr="009B697C" w:rsidRDefault="00316258" w:rsidP="00316258">
      <w:pPr>
        <w:spacing w:line="360" w:lineRule="auto"/>
        <w:jc w:val="right"/>
        <w:rPr>
          <w:rFonts w:ascii="Georgia" w:hAnsi="Georgia"/>
          <w:sz w:val="20"/>
          <w:szCs w:val="20"/>
        </w:rPr>
      </w:pPr>
    </w:p>
    <w:p w14:paraId="6AC3B519" w14:textId="77777777" w:rsidR="00316258" w:rsidRPr="009B697C" w:rsidRDefault="00316258" w:rsidP="00316258">
      <w:pPr>
        <w:spacing w:line="360" w:lineRule="auto"/>
        <w:jc w:val="right"/>
        <w:rPr>
          <w:rFonts w:ascii="Georgia" w:hAnsi="Georgia"/>
          <w:sz w:val="20"/>
          <w:szCs w:val="20"/>
        </w:rPr>
      </w:pPr>
    </w:p>
    <w:p w14:paraId="71075DE4" w14:textId="77777777" w:rsidR="00316258" w:rsidRDefault="00316258" w:rsidP="00316258">
      <w:pPr>
        <w:spacing w:line="360" w:lineRule="auto"/>
        <w:jc w:val="right"/>
        <w:rPr>
          <w:rFonts w:ascii="Georgia" w:hAnsi="Georgia"/>
        </w:rPr>
      </w:pPr>
    </w:p>
    <w:p w14:paraId="42A9E904" w14:textId="77777777" w:rsidR="00316258" w:rsidRDefault="00316258" w:rsidP="00316258">
      <w:pPr>
        <w:spacing w:line="360" w:lineRule="auto"/>
        <w:jc w:val="right"/>
        <w:rPr>
          <w:rFonts w:ascii="Georgia" w:hAnsi="Georgia"/>
        </w:rPr>
      </w:pPr>
    </w:p>
    <w:p w14:paraId="0B5D1B98" w14:textId="77777777" w:rsidR="00316258" w:rsidRDefault="00316258" w:rsidP="00316258">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8413B" w14:textId="54B42C4F" w:rsidR="00316258" w:rsidRPr="008309B1" w:rsidRDefault="00316258" w:rsidP="00316258">
      <w:pPr>
        <w:spacing w:line="360" w:lineRule="auto"/>
        <w:jc w:val="right"/>
        <w:rPr>
          <w:rFonts w:ascii="Georgia" w:hAnsi="Georgia"/>
          <w:sz w:val="20"/>
          <w:szCs w:val="20"/>
        </w:rPr>
      </w:pPr>
      <w:r w:rsidRPr="008309B1">
        <w:rPr>
          <w:rFonts w:ascii="Georgia" w:hAnsi="Georgia" w:cs="Georgia"/>
          <w:b/>
          <w:i/>
          <w:iCs/>
          <w:sz w:val="20"/>
          <w:szCs w:val="20"/>
        </w:rPr>
        <w:lastRenderedPageBreak/>
        <w:t xml:space="preserve">Załącznik nr </w:t>
      </w:r>
      <w:r w:rsidR="0070764D">
        <w:rPr>
          <w:rFonts w:ascii="Georgia" w:hAnsi="Georgia" w:cs="Georgia"/>
          <w:b/>
          <w:i/>
          <w:iCs/>
          <w:sz w:val="20"/>
          <w:szCs w:val="20"/>
        </w:rPr>
        <w:t>3</w:t>
      </w:r>
      <w:r w:rsidRPr="008309B1">
        <w:rPr>
          <w:rFonts w:ascii="Georgia" w:hAnsi="Georgia" w:cs="Georgia"/>
          <w:b/>
          <w:i/>
          <w:iCs/>
          <w:sz w:val="20"/>
          <w:szCs w:val="20"/>
        </w:rPr>
        <w:t xml:space="preserve"> do Umowy nr </w:t>
      </w:r>
      <w:r w:rsidRPr="008309B1">
        <w:rPr>
          <w:rFonts w:ascii="Georgia" w:hAnsi="Georgia" w:cs="Georgia"/>
          <w:b/>
          <w:bCs/>
          <w:i/>
          <w:sz w:val="20"/>
          <w:szCs w:val="20"/>
        </w:rPr>
        <w:t>…………..</w:t>
      </w:r>
    </w:p>
    <w:p w14:paraId="0542EFEE" w14:textId="06C0A014" w:rsidR="008309B1" w:rsidRPr="008309B1" w:rsidRDefault="00316258" w:rsidP="00892F77">
      <w:pPr>
        <w:spacing w:line="360" w:lineRule="auto"/>
        <w:jc w:val="center"/>
        <w:rPr>
          <w:rFonts w:ascii="Georgia" w:hAnsi="Georgia"/>
          <w:b/>
          <w:i/>
          <w:sz w:val="20"/>
          <w:szCs w:val="20"/>
        </w:rPr>
      </w:pPr>
      <w:r w:rsidRPr="008309B1">
        <w:rPr>
          <w:rFonts w:ascii="Georgia" w:hAnsi="Georgia"/>
          <w:b/>
          <w:i/>
          <w:sz w:val="20"/>
          <w:szCs w:val="20"/>
        </w:rPr>
        <w:t>Klauzula informacyjna w zakresie przetwarzania danych reprezentantów</w:t>
      </w:r>
    </w:p>
    <w:p w14:paraId="64E815FC"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Informujemy, że Administratorem Danych jest ZZOZ w Wadowicach ul.Karmelicka 5</w:t>
      </w:r>
    </w:p>
    <w:p w14:paraId="36A0552A"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Administratora: ZZOZ w Wadowicach ul.Karmelicka 5, </w:t>
      </w:r>
    </w:p>
    <w:p w14:paraId="3FF00652" w14:textId="77777777" w:rsidR="00316258" w:rsidRPr="00892F77" w:rsidRDefault="00C22974" w:rsidP="0084147A">
      <w:pPr>
        <w:pStyle w:val="Akapitzlist"/>
        <w:tabs>
          <w:tab w:val="left" w:pos="567"/>
        </w:tabs>
        <w:spacing w:line="360" w:lineRule="auto"/>
        <w:ind w:left="0"/>
        <w:jc w:val="both"/>
        <w:rPr>
          <w:rFonts w:ascii="Georgia" w:hAnsi="Georgia"/>
          <w:sz w:val="18"/>
          <w:szCs w:val="18"/>
        </w:rPr>
      </w:pPr>
      <w:hyperlink r:id="rId46" w:history="1">
        <w:r w:rsidR="00316258" w:rsidRPr="00892F77">
          <w:rPr>
            <w:rStyle w:val="Hipercze"/>
            <w:rFonts w:ascii="Georgia" w:eastAsia="Lucida Sans Unicode" w:hAnsi="Georgia"/>
            <w:sz w:val="18"/>
            <w:szCs w:val="18"/>
          </w:rPr>
          <w:t>sekretariat@zzozwadowice.pl</w:t>
        </w:r>
      </w:hyperlink>
    </w:p>
    <w:p w14:paraId="762F5E5D"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inspektora ochrony danych: </w:t>
      </w:r>
      <w:hyperlink r:id="rId47" w:history="1">
        <w:r w:rsidRPr="00892F77">
          <w:rPr>
            <w:rStyle w:val="Hipercze"/>
            <w:rFonts w:ascii="Georgia" w:eastAsia="Lucida Sans Unicode" w:hAnsi="Georgia"/>
            <w:sz w:val="18"/>
            <w:szCs w:val="18"/>
          </w:rPr>
          <w:t>inspektor@zzozwadowice.pl</w:t>
        </w:r>
      </w:hyperlink>
    </w:p>
    <w:p w14:paraId="1244092E"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lang w:eastAsia="en-US"/>
        </w:rPr>
        <w:t>Administrator w toku prowadzonej działalności, może przetwarzać dane:</w:t>
      </w:r>
    </w:p>
    <w:p w14:paraId="5720D2B2"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kontrahentów, w tym dostawców oraz potencjalnych dostawców;</w:t>
      </w:r>
    </w:p>
    <w:p w14:paraId="213FDE38"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wspólników, pracowników, przedstawicieli ustawowych oraz reprezentantów i pełnomocników ww. kontrahentów, w tym osób kontaktowych ujawnionych. </w:t>
      </w:r>
    </w:p>
    <w:p w14:paraId="2A3CBEDF" w14:textId="35AF8940" w:rsidR="00316258" w:rsidRPr="00892F77" w:rsidRDefault="00316258" w:rsidP="001559F5">
      <w:pPr>
        <w:pStyle w:val="Akapitzlist"/>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przetwarzać dane podane bezpośrednio przez kontrahentów lub osoby występujące w ich imieniu, takie jak:</w:t>
      </w:r>
    </w:p>
    <w:p w14:paraId="77733126"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imię i nazwisko, nazwa kontrahenta, adres prowadzonej działalności oraz inne adresy korespondencyjne;</w:t>
      </w:r>
    </w:p>
    <w:p w14:paraId="19316B3B"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numery rejestracyjne we właściwych rejestrach;</w:t>
      </w:r>
    </w:p>
    <w:p w14:paraId="17EB639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kontaktowe (numer telefonu, adres email);</w:t>
      </w:r>
    </w:p>
    <w:p w14:paraId="3C596C2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dotyczące statusu w strukturze kontrahenta (np.: funkcja, stanowisko, zakres uprawnień).</w:t>
      </w:r>
    </w:p>
    <w:p w14:paraId="4D97FB0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5A85041E"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Zgromadzone dane osobowe, o których mowa w pkt 1 będą przetwarzane na podstawie:</w:t>
      </w:r>
    </w:p>
    <w:p w14:paraId="3BFBD9ED"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7E42992"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171BA307"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1A4A06FB"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bieżącej komunikacji i rozliczeń;</w:t>
      </w:r>
    </w:p>
    <w:p w14:paraId="24FA90F2" w14:textId="12F7561E"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korespondencji w zakresie podejmowanych działań gospodarczych, w tym realizacji umów i postępowań konkursowych i przetargowych;</w:t>
      </w:r>
    </w:p>
    <w:p w14:paraId="3B974B8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weryfikacja tożsamości osób działających na zlecenie naszych kontrahentów;</w:t>
      </w:r>
    </w:p>
    <w:p w14:paraId="3638B1E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380D2E6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ujawnić dane osobowe:</w:t>
      </w:r>
    </w:p>
    <w:p w14:paraId="6CB8FBB4"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0F9D18A3"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organom państwowym, na podstawie przepisów prawa w ramach prowadzonych postępowań. </w:t>
      </w:r>
    </w:p>
    <w:p w14:paraId="18C6DC97"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AA7649B" w14:textId="43BCF290" w:rsidR="00F03553" w:rsidRPr="00892F77" w:rsidRDefault="00316258" w:rsidP="0084147A">
      <w:pPr>
        <w:pStyle w:val="Tretekstu"/>
        <w:tabs>
          <w:tab w:val="left" w:pos="567"/>
        </w:tabs>
        <w:spacing w:after="0" w:line="360" w:lineRule="auto"/>
        <w:rPr>
          <w:sz w:val="18"/>
          <w:szCs w:val="18"/>
        </w:rPr>
      </w:pPr>
      <w:r w:rsidRPr="00892F77">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t>
      </w:r>
      <w:r w:rsidR="0070764D" w:rsidRPr="00892F77">
        <w:rPr>
          <w:rFonts w:ascii="Georgia" w:hAnsi="Georgia"/>
          <w:sz w:val="18"/>
          <w:szCs w:val="18"/>
          <w:lang w:eastAsia="en-US"/>
        </w:rPr>
        <w:t>w</w:t>
      </w:r>
      <w:r w:rsidR="0084147A">
        <w:rPr>
          <w:rFonts w:ascii="Georgia" w:hAnsi="Georgia"/>
          <w:sz w:val="18"/>
          <w:szCs w:val="18"/>
          <w:lang w:eastAsia="en-US"/>
        </w:rPr>
        <w:t>em.</w:t>
      </w:r>
    </w:p>
    <w:sectPr w:rsidR="00F03553" w:rsidRPr="00892F77" w:rsidSect="00892F77">
      <w:headerReference w:type="default" r:id="rId48"/>
      <w:pgSz w:w="11906" w:h="16838" w:code="9"/>
      <w:pgMar w:top="1560" w:right="851" w:bottom="99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EF11" w14:textId="77777777" w:rsidR="00C22974" w:rsidRDefault="00C22974" w:rsidP="003F2DC4">
      <w:pPr>
        <w:spacing w:line="240" w:lineRule="auto"/>
      </w:pPr>
      <w:r>
        <w:separator/>
      </w:r>
    </w:p>
  </w:endnote>
  <w:endnote w:type="continuationSeparator" w:id="0">
    <w:p w14:paraId="03F4E432" w14:textId="77777777" w:rsidR="00C22974" w:rsidRDefault="00C22974" w:rsidP="003F2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851" w14:textId="77777777" w:rsidR="007634C1" w:rsidRDefault="007634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BC621" w14:textId="77777777" w:rsidR="007634C1" w:rsidRDefault="007634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A55B" w14:textId="77777777" w:rsidR="007634C1" w:rsidRDefault="007634C1">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642A3CF8" w14:textId="77777777" w:rsidR="007634C1" w:rsidRDefault="007634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60FC" w14:textId="77777777" w:rsidR="00C22974" w:rsidRDefault="00C22974" w:rsidP="003F2DC4">
      <w:pPr>
        <w:spacing w:line="240" w:lineRule="auto"/>
      </w:pPr>
      <w:r>
        <w:separator/>
      </w:r>
    </w:p>
  </w:footnote>
  <w:footnote w:type="continuationSeparator" w:id="0">
    <w:p w14:paraId="739032B8" w14:textId="77777777" w:rsidR="00C22974" w:rsidRDefault="00C22974" w:rsidP="003F2DC4">
      <w:pPr>
        <w:spacing w:line="240" w:lineRule="auto"/>
      </w:pPr>
      <w:r>
        <w:continuationSeparator/>
      </w:r>
    </w:p>
  </w:footnote>
  <w:footnote w:id="1">
    <w:p w14:paraId="5AF11311" w14:textId="77777777" w:rsidR="001422C9" w:rsidRDefault="001422C9" w:rsidP="001422C9">
      <w:pPr>
        <w:pStyle w:val="Tekstprzypisudolnego"/>
      </w:pPr>
      <w:r>
        <w:rPr>
          <w:rStyle w:val="Znakiprzypiswdolnych"/>
        </w:rPr>
        <w:footnoteRef/>
      </w:r>
      <w:r>
        <w:rPr>
          <w:rFonts w:ascii="Arial" w:hAnsi="Arial" w:cs="Arial"/>
          <w:sz w:val="16"/>
          <w:szCs w:val="16"/>
        </w:rPr>
        <w:t xml:space="preserve"> Zgodnie z art. 125 ust. 5 p.z.p. </w:t>
      </w:r>
    </w:p>
  </w:footnote>
  <w:footnote w:id="2">
    <w:p w14:paraId="100D91DF" w14:textId="505E3A0D" w:rsidR="007634C1" w:rsidRPr="00744C5B" w:rsidRDefault="007634C1" w:rsidP="00103CC0">
      <w:pPr>
        <w:pStyle w:val="Normalny3"/>
        <w:spacing w:line="240" w:lineRule="auto"/>
        <w:jc w:val="both"/>
        <w:rPr>
          <w:rFonts w:ascii="Georgia" w:hAnsi="Georgia"/>
          <w:sz w:val="16"/>
          <w:szCs w:val="16"/>
        </w:rPr>
      </w:pPr>
      <w:r w:rsidRPr="00744C5B">
        <w:rPr>
          <w:rFonts w:ascii="Georgia" w:hAnsi="Georgia"/>
          <w:sz w:val="16"/>
          <w:szCs w:val="16"/>
          <w:vertAlign w:val="superscript"/>
        </w:rPr>
        <w:footnoteRef/>
      </w:r>
      <w:r w:rsidRPr="00744C5B">
        <w:rPr>
          <w:rFonts w:ascii="Georgia" w:hAnsi="Georgia"/>
          <w:sz w:val="16"/>
          <w:szCs w:val="16"/>
        </w:rPr>
        <w:t xml:space="preserve"> Rozporządzenie Prezesa Rady Ministrów z dnia 27 czerwca 2017 r. w sprawie użycia środków komunikacji elektronicznej w postępowaniu o</w:t>
      </w:r>
      <w:r w:rsidR="00744C5B">
        <w:rPr>
          <w:rFonts w:ascii="Georgia" w:hAnsi="Georgia"/>
          <w:sz w:val="16"/>
          <w:szCs w:val="16"/>
        </w:rPr>
        <w:t> </w:t>
      </w:r>
      <w:r w:rsidRPr="00744C5B">
        <w:rPr>
          <w:rFonts w:ascii="Georgia" w:hAnsi="Georgia"/>
          <w:sz w:val="16"/>
          <w:szCs w:val="16"/>
        </w:rPr>
        <w:t>udzielenie zamówienia publicznego oraz udostępniania i przechowywania dokumentów elektronicznych.</w:t>
      </w:r>
    </w:p>
  </w:footnote>
  <w:footnote w:id="3">
    <w:p w14:paraId="73A1C364" w14:textId="77777777" w:rsidR="007634C1" w:rsidRDefault="007634C1" w:rsidP="00103CC0">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4">
    <w:p w14:paraId="6136E2C7" w14:textId="77777777" w:rsidR="00007306" w:rsidRDefault="00007306" w:rsidP="00007306">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5">
    <w:p w14:paraId="4D4C3508" w14:textId="77777777" w:rsidR="007634C1" w:rsidRDefault="007634C1" w:rsidP="00A67D6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6">
    <w:p w14:paraId="7F9B61D3" w14:textId="77777777" w:rsidR="007634C1" w:rsidRDefault="007634C1" w:rsidP="00A67D6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7">
    <w:p w14:paraId="0704C767" w14:textId="77777777" w:rsidR="007634C1" w:rsidRDefault="007634C1" w:rsidP="00A67D6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E88" w14:textId="77777777" w:rsidR="007634C1" w:rsidRPr="00857E77" w:rsidRDefault="007634C1" w:rsidP="00CA4FC9">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E5C84A7" w14:textId="77777777" w:rsidR="007634C1" w:rsidRPr="00991ED9" w:rsidRDefault="007634C1" w:rsidP="00CA4FC9">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2E59CE37" w14:textId="306FC8BA" w:rsidR="007634C1" w:rsidRPr="00991ED9" w:rsidRDefault="007634C1" w:rsidP="00CA4FC9">
    <w:pPr>
      <w:pStyle w:val="Nagwek"/>
      <w:tabs>
        <w:tab w:val="clear" w:pos="9072"/>
        <w:tab w:val="right" w:pos="10200"/>
      </w:tabs>
      <w:rPr>
        <w:rFonts w:ascii="Georgia" w:hAnsi="Georgia"/>
        <w:sz w:val="18"/>
        <w:szCs w:val="18"/>
      </w:rPr>
    </w:pPr>
    <w:r w:rsidRPr="00991ED9">
      <w:rPr>
        <w:rFonts w:ascii="Georgia" w:hAnsi="Georgia"/>
        <w:sz w:val="18"/>
        <w:szCs w:val="18"/>
      </w:rPr>
      <w:t>znak: ZP.26.1</w:t>
    </w:r>
    <w:r w:rsidR="00804815">
      <w:rPr>
        <w:rFonts w:ascii="Georgia" w:hAnsi="Georgia"/>
        <w:sz w:val="18"/>
        <w:szCs w:val="18"/>
      </w:rPr>
      <w:t>.</w:t>
    </w:r>
    <w:r w:rsidR="00AE2DF6">
      <w:rPr>
        <w:rFonts w:ascii="Georgia" w:hAnsi="Georgia"/>
        <w:sz w:val="18"/>
        <w:szCs w:val="18"/>
      </w:rPr>
      <w:t>17</w:t>
    </w:r>
    <w:r w:rsidRPr="00991ED9">
      <w:rPr>
        <w:rFonts w:ascii="Georgia" w:hAnsi="Georgia"/>
        <w:sz w:val="18"/>
        <w:szCs w:val="18"/>
      </w:rPr>
      <w:t>.202</w:t>
    </w:r>
    <w:r w:rsidR="00BA519A">
      <w:rPr>
        <w:rFonts w:ascii="Georgia" w:hAnsi="Georgia"/>
        <w:sz w:val="18"/>
        <w:szCs w:val="18"/>
      </w:rPr>
      <w:t>2</w:t>
    </w:r>
  </w:p>
  <w:p w14:paraId="4648DBC3" w14:textId="5C7F28FA" w:rsidR="007634C1" w:rsidRPr="001025E9" w:rsidRDefault="007634C1" w:rsidP="00CA4FC9">
    <w:pPr>
      <w:jc w:val="center"/>
      <w:rPr>
        <w:rFonts w:ascii="Georgia" w:hAnsi="Georgia" w:cs="Georgia"/>
        <w:sz w:val="18"/>
        <w:szCs w:val="18"/>
      </w:rPr>
    </w:pPr>
    <w:r w:rsidRPr="00E53B53">
      <w:rPr>
        <w:rFonts w:ascii="Georgia" w:hAnsi="Georgia" w:cs="Georgia"/>
        <w:sz w:val="18"/>
        <w:szCs w:val="18"/>
      </w:rPr>
      <w:t>[</w:t>
    </w:r>
    <w:r w:rsidR="00AE2DF6">
      <w:rPr>
        <w:rFonts w:ascii="Georgia" w:hAnsi="Georgia" w:cs="Georgia"/>
        <w:sz w:val="18"/>
        <w:szCs w:val="18"/>
      </w:rPr>
      <w:t>2</w:t>
    </w:r>
    <w:r w:rsidR="00872D07">
      <w:rPr>
        <w:rFonts w:ascii="Georgia" w:hAnsi="Georgia" w:cs="Georgia"/>
        <w:sz w:val="18"/>
        <w:szCs w:val="18"/>
      </w:rPr>
      <w:t>4</w:t>
    </w:r>
    <w:r w:rsidRPr="00E53B53">
      <w:rPr>
        <w:rFonts w:ascii="Georgia" w:hAnsi="Georgia" w:cs="Georgia"/>
        <w:sz w:val="18"/>
        <w:szCs w:val="18"/>
      </w:rPr>
      <w:t>.</w:t>
    </w:r>
    <w:r w:rsidR="00BA519A" w:rsidRPr="00E53B53">
      <w:rPr>
        <w:rFonts w:ascii="Georgia" w:hAnsi="Georgia" w:cs="Georgia"/>
        <w:sz w:val="18"/>
        <w:szCs w:val="18"/>
      </w:rPr>
      <w:t>0</w:t>
    </w:r>
    <w:r w:rsidR="00AE2DF6">
      <w:rPr>
        <w:rFonts w:ascii="Georgia" w:hAnsi="Georgia" w:cs="Georgia"/>
        <w:sz w:val="18"/>
        <w:szCs w:val="18"/>
      </w:rPr>
      <w:t>3</w:t>
    </w:r>
    <w:r w:rsidRPr="00E53B53">
      <w:rPr>
        <w:rFonts w:ascii="Georgia" w:hAnsi="Georgia" w:cs="Georgia"/>
        <w:sz w:val="18"/>
        <w:szCs w:val="18"/>
      </w:rPr>
      <w:t>.202</w:t>
    </w:r>
    <w:r w:rsidR="00BA519A" w:rsidRPr="00E53B53">
      <w:rPr>
        <w:rFonts w:ascii="Georgia" w:hAnsi="Georgia" w:cs="Georgia"/>
        <w:sz w:val="18"/>
        <w:szCs w:val="18"/>
      </w:rPr>
      <w:t>2</w:t>
    </w:r>
    <w:r w:rsidRPr="00E53B53">
      <w:rPr>
        <w:rFonts w:ascii="Georgia" w:hAnsi="Georgia" w:cs="Georgia"/>
        <w:sz w:val="18"/>
        <w:szCs w:val="18"/>
      </w:rPr>
      <w:t>r.]</w:t>
    </w:r>
  </w:p>
  <w:p w14:paraId="3DCFBBB4" w14:textId="77777777" w:rsidR="007634C1" w:rsidRDefault="007634C1" w:rsidP="00CA4FC9">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0E3" w14:textId="1BD8BF26" w:rsidR="007634C1" w:rsidRPr="00857E77" w:rsidRDefault="007634C1" w:rsidP="00385F1E">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 xml:space="preserve">                                                           </w:t>
    </w:r>
    <w:r>
      <w:rPr>
        <w:rStyle w:val="Domylnaczcionkaakapitu2"/>
        <w:rFonts w:ascii="Georgia" w:hAnsi="Georgia"/>
        <w:sz w:val="18"/>
        <w:szCs w:val="18"/>
      </w:rPr>
      <w:t>ISO 9001:2015</w:t>
    </w:r>
  </w:p>
  <w:p w14:paraId="0A60EE94" w14:textId="77777777" w:rsidR="007634C1" w:rsidRPr="00857E77" w:rsidRDefault="007634C1" w:rsidP="00385F1E">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3AD5A63" w14:textId="532FF3C1" w:rsidR="007634C1" w:rsidRDefault="007634C1" w:rsidP="00385F1E">
    <w:pPr>
      <w:pStyle w:val="Nagwek"/>
      <w:tabs>
        <w:tab w:val="clear" w:pos="9072"/>
        <w:tab w:val="right" w:pos="10200"/>
      </w:tabs>
      <w:rPr>
        <w:rFonts w:ascii="Georgia" w:hAnsi="Georgia"/>
        <w:sz w:val="18"/>
        <w:szCs w:val="18"/>
      </w:rPr>
    </w:pPr>
    <w:r>
      <w:rPr>
        <w:rFonts w:ascii="Georgia" w:hAnsi="Georgia"/>
        <w:sz w:val="18"/>
        <w:szCs w:val="18"/>
      </w:rPr>
      <w:t>znak: ZP.26.1.</w:t>
    </w:r>
    <w:r w:rsidR="00137148">
      <w:rPr>
        <w:rFonts w:ascii="Georgia" w:hAnsi="Georgia"/>
        <w:sz w:val="18"/>
        <w:szCs w:val="18"/>
      </w:rPr>
      <w:t>1</w:t>
    </w:r>
    <w:r w:rsidR="00045011">
      <w:rPr>
        <w:rFonts w:ascii="Georgia" w:hAnsi="Georgia"/>
        <w:sz w:val="18"/>
        <w:szCs w:val="18"/>
      </w:rPr>
      <w:t>7</w:t>
    </w:r>
    <w:r>
      <w:rPr>
        <w:rFonts w:ascii="Georgia" w:hAnsi="Georgia"/>
        <w:sz w:val="18"/>
        <w:szCs w:val="18"/>
      </w:rPr>
      <w:t>.202</w:t>
    </w:r>
    <w:r w:rsidR="00137148">
      <w:rPr>
        <w:rFonts w:ascii="Georgia" w:hAnsi="Georgia"/>
        <w:sz w:val="18"/>
        <w:szCs w:val="18"/>
      </w:rPr>
      <w:t>2</w:t>
    </w:r>
  </w:p>
  <w:p w14:paraId="6C7171C3" w14:textId="5E0E78FF" w:rsidR="007634C1" w:rsidRPr="001025E9" w:rsidRDefault="007634C1" w:rsidP="00385F1E">
    <w:pPr>
      <w:jc w:val="center"/>
      <w:rPr>
        <w:rFonts w:ascii="Georgia" w:hAnsi="Georgia" w:cs="Georgia"/>
        <w:sz w:val="18"/>
        <w:szCs w:val="18"/>
      </w:rPr>
    </w:pPr>
    <w:r w:rsidRPr="005A3017">
      <w:rPr>
        <w:rFonts w:ascii="Georgia" w:hAnsi="Georgia" w:cs="Georgia"/>
        <w:sz w:val="18"/>
        <w:szCs w:val="18"/>
      </w:rPr>
      <w:t>[</w:t>
    </w:r>
    <w:r w:rsidR="00137148">
      <w:rPr>
        <w:rFonts w:ascii="Georgia" w:hAnsi="Georgia" w:cs="Georgia"/>
        <w:sz w:val="18"/>
        <w:szCs w:val="18"/>
      </w:rPr>
      <w:t>24</w:t>
    </w:r>
    <w:r>
      <w:rPr>
        <w:rFonts w:ascii="Georgia" w:hAnsi="Georgia" w:cs="Georgia"/>
        <w:sz w:val="18"/>
        <w:szCs w:val="18"/>
      </w:rPr>
      <w:t>.</w:t>
    </w:r>
    <w:r w:rsidR="00137148">
      <w:rPr>
        <w:rFonts w:ascii="Georgia" w:hAnsi="Georgia" w:cs="Georgia"/>
        <w:sz w:val="18"/>
        <w:szCs w:val="18"/>
      </w:rPr>
      <w:t>03</w:t>
    </w:r>
    <w:r w:rsidRPr="005A3017">
      <w:rPr>
        <w:rFonts w:ascii="Georgia" w:hAnsi="Georgia" w:cs="Georgia"/>
        <w:sz w:val="18"/>
        <w:szCs w:val="18"/>
      </w:rPr>
      <w:t>.202</w:t>
    </w:r>
    <w:r w:rsidR="00137148">
      <w:rPr>
        <w:rFonts w:ascii="Georgia" w:hAnsi="Georgia" w:cs="Georgia"/>
        <w:sz w:val="18"/>
        <w:szCs w:val="18"/>
      </w:rPr>
      <w:t>2</w:t>
    </w:r>
    <w:r w:rsidRPr="005A3017">
      <w:rPr>
        <w:rFonts w:ascii="Georgia" w:hAnsi="Georgia" w:cs="Georgia"/>
        <w:sz w:val="18"/>
        <w:szCs w:val="18"/>
      </w:rPr>
      <w:t>r.]</w:t>
    </w:r>
  </w:p>
  <w:p w14:paraId="58A6CAEC" w14:textId="572631F6" w:rsidR="007634C1" w:rsidRPr="001C0571" w:rsidRDefault="007634C1" w:rsidP="008561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A90B29E"/>
    <w:name w:val="WW8Num2"/>
    <w:lvl w:ilvl="0">
      <w:start w:val="1"/>
      <w:numFmt w:val="decimal"/>
      <w:lvlText w:val="%1."/>
      <w:lvlJc w:val="left"/>
      <w:pPr>
        <w:tabs>
          <w:tab w:val="num" w:pos="0"/>
        </w:tabs>
        <w:ind w:left="360" w:hanging="360"/>
      </w:pPr>
      <w:rPr>
        <w:rFonts w:cs="Times New Roman"/>
        <w:b w:val="0"/>
        <w:bCs/>
        <w:i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3"/>
    <w:multiLevelType w:val="multilevel"/>
    <w:tmpl w:val="00000003"/>
    <w:name w:val="WW8Num5"/>
    <w:lvl w:ilvl="0">
      <w:start w:val="1"/>
      <w:numFmt w:val="decimal"/>
      <w:lvlText w:val="%1."/>
      <w:lvlJc w:val="left"/>
      <w:pPr>
        <w:tabs>
          <w:tab w:val="num" w:pos="720"/>
        </w:tabs>
        <w:ind w:left="720" w:hanging="360"/>
      </w:pPr>
      <w:rPr>
        <w:rFonts w:ascii="Verdana" w:hAnsi="Verdana" w:cs="Verdana"/>
        <w:sz w:val="16"/>
        <w:szCs w:val="16"/>
      </w:rPr>
    </w:lvl>
    <w:lvl w:ilvl="1">
      <w:start w:val="1"/>
      <w:numFmt w:val="lowerLetter"/>
      <w:lvlText w:val="%2)"/>
      <w:lvlJc w:val="left"/>
      <w:pPr>
        <w:tabs>
          <w:tab w:val="num" w:pos="1440"/>
        </w:tabs>
        <w:ind w:left="1440" w:hanging="360"/>
      </w:pPr>
      <w:rPr>
        <w:rFonts w:hint="default"/>
        <w:b w:val="0"/>
        <w:i w:val="0"/>
      </w:rPr>
    </w:lvl>
    <w:lvl w:ilvl="2">
      <w:start w:val="2"/>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6"/>
    <w:lvl w:ilvl="0">
      <w:start w:val="1"/>
      <w:numFmt w:val="bullet"/>
      <w:lvlText w:val=""/>
      <w:lvlJc w:val="left"/>
      <w:pPr>
        <w:tabs>
          <w:tab w:val="num" w:pos="2220"/>
        </w:tabs>
        <w:ind w:left="2220" w:hanging="360"/>
      </w:pPr>
      <w:rPr>
        <w:rFonts w:ascii="Wingdings" w:hAnsi="Wingdings" w:cs="Wingdings" w:hint="default"/>
        <w:b w:val="0"/>
        <w:i w:val="0"/>
      </w:rPr>
    </w:lvl>
  </w:abstractNum>
  <w:abstractNum w:abstractNumId="5" w15:restartNumberingAfterBreak="0">
    <w:nsid w:val="00000008"/>
    <w:multiLevelType w:val="multilevel"/>
    <w:tmpl w:val="F8741B0E"/>
    <w:name w:val="WW8Num17"/>
    <w:lvl w:ilvl="0">
      <w:start w:val="1"/>
      <w:numFmt w:val="decimal"/>
      <w:lvlText w:val="%1"/>
      <w:lvlJc w:val="left"/>
      <w:pPr>
        <w:tabs>
          <w:tab w:val="num" w:pos="360"/>
        </w:tabs>
        <w:ind w:left="360" w:hanging="360"/>
      </w:pPr>
      <w:rPr>
        <w:rFonts w:ascii="Georgia" w:hAnsi="Georgia" w:hint="default"/>
        <w:b w:val="0"/>
        <w:bCs/>
        <w:sz w:val="20"/>
        <w:szCs w:val="2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A"/>
    <w:multiLevelType w:val="singleLevel"/>
    <w:tmpl w:val="0000000A"/>
    <w:name w:val="WW8Num20"/>
    <w:lvl w:ilvl="0">
      <w:start w:val="1"/>
      <w:numFmt w:val="decimal"/>
      <w:lvlText w:val="%1."/>
      <w:lvlJc w:val="left"/>
      <w:pPr>
        <w:tabs>
          <w:tab w:val="num" w:pos="720"/>
        </w:tabs>
        <w:ind w:left="720" w:hanging="360"/>
      </w:pPr>
      <w:rPr>
        <w:rFonts w:ascii="Verdana" w:hAnsi="Verdana" w:cs="Times New Roman" w:hint="default"/>
        <w:color w:val="auto"/>
        <w:sz w:val="16"/>
        <w:szCs w:val="16"/>
      </w:rPr>
    </w:lvl>
  </w:abstractNum>
  <w:abstractNum w:abstractNumId="8" w15:restartNumberingAfterBreak="0">
    <w:nsid w:val="0000000B"/>
    <w:multiLevelType w:val="multilevel"/>
    <w:tmpl w:val="0000000B"/>
    <w:name w:val="WW8Num21"/>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29"/>
    <w:lvl w:ilvl="0">
      <w:start w:val="1"/>
      <w:numFmt w:val="decimal"/>
      <w:lvlText w:val="%1"/>
      <w:lvlJc w:val="left"/>
      <w:pPr>
        <w:tabs>
          <w:tab w:val="num" w:pos="360"/>
        </w:tabs>
        <w:ind w:left="360" w:hanging="360"/>
      </w:pPr>
      <w:rPr>
        <w:rFonts w:ascii="Verdana" w:hAnsi="Verdana" w:cs="Verdana" w:hint="default"/>
        <w:sz w:val="16"/>
        <w:szCs w:val="16"/>
      </w:rPr>
    </w:lvl>
    <w:lvl w:ilvl="1">
      <w:start w:val="2"/>
      <w:numFmt w:val="decimal"/>
      <w:lvlText w:val="%1.%2"/>
      <w:lvlJc w:val="left"/>
      <w:pPr>
        <w:tabs>
          <w:tab w:val="num" w:pos="540"/>
        </w:tabs>
        <w:ind w:left="540" w:hanging="360"/>
      </w:pPr>
      <w:rPr>
        <w:rFonts w:ascii="Verdana" w:hAnsi="Verdana" w:cs="Verdana" w:hint="default"/>
        <w:sz w:val="16"/>
        <w:szCs w:val="16"/>
      </w:rPr>
    </w:lvl>
    <w:lvl w:ilvl="2">
      <w:start w:val="1"/>
      <w:numFmt w:val="decimal"/>
      <w:lvlText w:val="%1.%2.%3"/>
      <w:lvlJc w:val="left"/>
      <w:pPr>
        <w:tabs>
          <w:tab w:val="num" w:pos="1440"/>
        </w:tabs>
        <w:ind w:left="1440" w:hanging="720"/>
      </w:pPr>
      <w:rPr>
        <w:rFonts w:ascii="Verdana" w:hAnsi="Verdana" w:cs="Verdana" w:hint="default"/>
        <w:sz w:val="16"/>
        <w:szCs w:val="16"/>
      </w:rPr>
    </w:lvl>
    <w:lvl w:ilvl="3">
      <w:start w:val="1"/>
      <w:numFmt w:val="decimal"/>
      <w:lvlText w:val="%1.%2.%3.%4"/>
      <w:lvlJc w:val="left"/>
      <w:pPr>
        <w:tabs>
          <w:tab w:val="num" w:pos="1800"/>
        </w:tabs>
        <w:ind w:left="1800" w:hanging="720"/>
      </w:pPr>
      <w:rPr>
        <w:rFonts w:ascii="Verdana" w:hAnsi="Verdana" w:cs="Verdana" w:hint="default"/>
        <w:sz w:val="16"/>
        <w:szCs w:val="16"/>
      </w:rPr>
    </w:lvl>
    <w:lvl w:ilvl="4">
      <w:start w:val="1"/>
      <w:numFmt w:val="decimal"/>
      <w:lvlText w:val="%1.%2.%3.%4.%5"/>
      <w:lvlJc w:val="left"/>
      <w:pPr>
        <w:tabs>
          <w:tab w:val="num" w:pos="2520"/>
        </w:tabs>
        <w:ind w:left="2520" w:hanging="1080"/>
      </w:pPr>
      <w:rPr>
        <w:rFonts w:ascii="Verdana" w:hAnsi="Verdana" w:cs="Verdana" w:hint="default"/>
        <w:sz w:val="16"/>
        <w:szCs w:val="16"/>
      </w:rPr>
    </w:lvl>
    <w:lvl w:ilvl="5">
      <w:start w:val="1"/>
      <w:numFmt w:val="decimal"/>
      <w:lvlText w:val="%1.%2.%3.%4.%5.%6"/>
      <w:lvlJc w:val="left"/>
      <w:pPr>
        <w:tabs>
          <w:tab w:val="num" w:pos="2880"/>
        </w:tabs>
        <w:ind w:left="2880" w:hanging="1080"/>
      </w:pPr>
      <w:rPr>
        <w:rFonts w:ascii="Verdana" w:hAnsi="Verdana" w:cs="Verdana" w:hint="default"/>
        <w:sz w:val="16"/>
        <w:szCs w:val="16"/>
      </w:rPr>
    </w:lvl>
    <w:lvl w:ilvl="6">
      <w:start w:val="1"/>
      <w:numFmt w:val="decimal"/>
      <w:lvlText w:val="%1.%2.%3.%4.%5.%6.%7"/>
      <w:lvlJc w:val="left"/>
      <w:pPr>
        <w:tabs>
          <w:tab w:val="num" w:pos="3600"/>
        </w:tabs>
        <w:ind w:left="3600" w:hanging="1440"/>
      </w:pPr>
      <w:rPr>
        <w:rFonts w:ascii="Verdana" w:hAnsi="Verdana" w:cs="Verdana" w:hint="default"/>
        <w:sz w:val="16"/>
        <w:szCs w:val="16"/>
      </w:rPr>
    </w:lvl>
    <w:lvl w:ilvl="7">
      <w:start w:val="1"/>
      <w:numFmt w:val="decimal"/>
      <w:lvlText w:val="%1.%2.%3.%4.%5.%6.%7.%8"/>
      <w:lvlJc w:val="left"/>
      <w:pPr>
        <w:tabs>
          <w:tab w:val="num" w:pos="4320"/>
        </w:tabs>
        <w:ind w:left="4320" w:hanging="1800"/>
      </w:pPr>
      <w:rPr>
        <w:rFonts w:ascii="Verdana" w:hAnsi="Verdana" w:cs="Verdana" w:hint="default"/>
        <w:sz w:val="16"/>
        <w:szCs w:val="16"/>
      </w:rPr>
    </w:lvl>
    <w:lvl w:ilvl="8">
      <w:start w:val="1"/>
      <w:numFmt w:val="decimal"/>
      <w:lvlText w:val="%1.%2.%3.%4.%5.%6.%7.%8.%9"/>
      <w:lvlJc w:val="left"/>
      <w:pPr>
        <w:tabs>
          <w:tab w:val="num" w:pos="4680"/>
        </w:tabs>
        <w:ind w:left="4680" w:hanging="1800"/>
      </w:pPr>
      <w:rPr>
        <w:rFonts w:ascii="Verdana" w:hAnsi="Verdana" w:cs="Verdana" w:hint="default"/>
        <w:sz w:val="16"/>
        <w:szCs w:val="16"/>
      </w:rPr>
    </w:lvl>
  </w:abstractNum>
  <w:abstractNum w:abstractNumId="10" w15:restartNumberingAfterBreak="0">
    <w:nsid w:val="00000010"/>
    <w:multiLevelType w:val="singleLevel"/>
    <w:tmpl w:val="00000010"/>
    <w:name w:val="WW8Num32"/>
    <w:lvl w:ilvl="0">
      <w:start w:val="2"/>
      <w:numFmt w:val="decimal"/>
      <w:lvlText w:val="%1."/>
      <w:lvlJc w:val="left"/>
      <w:pPr>
        <w:tabs>
          <w:tab w:val="num" w:pos="720"/>
        </w:tabs>
        <w:ind w:left="720" w:hanging="360"/>
      </w:pPr>
      <w:rPr>
        <w:rFonts w:ascii="Verdana" w:hAnsi="Verdana" w:cs="Verdana" w:hint="default"/>
        <w:b w:val="0"/>
        <w:i w:val="0"/>
        <w:sz w:val="16"/>
        <w:szCs w:val="16"/>
      </w:rPr>
    </w:lvl>
  </w:abstractNum>
  <w:abstractNum w:abstractNumId="11" w15:restartNumberingAfterBreak="0">
    <w:nsid w:val="00000011"/>
    <w:multiLevelType w:val="multilevel"/>
    <w:tmpl w:val="00000011"/>
    <w:name w:val="WW8Num38"/>
    <w:lvl w:ilvl="0">
      <w:start w:val="1"/>
      <w:numFmt w:val="decimal"/>
      <w:lvlText w:val="%1."/>
      <w:lvlJc w:val="left"/>
      <w:pPr>
        <w:tabs>
          <w:tab w:val="num" w:pos="435"/>
        </w:tabs>
        <w:ind w:left="435" w:hanging="360"/>
      </w:pPr>
      <w:rPr>
        <w:rFonts w:hint="default"/>
        <w:b w:val="0"/>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365"/>
        </w:tabs>
        <w:ind w:left="1365" w:hanging="720"/>
      </w:pPr>
      <w:rPr>
        <w:rFonts w:hint="default"/>
      </w:rPr>
    </w:lvl>
    <w:lvl w:ilvl="3">
      <w:start w:val="1"/>
      <w:numFmt w:val="decimal"/>
      <w:lvlText w:val="%1.%2.%3.%4"/>
      <w:lvlJc w:val="left"/>
      <w:pPr>
        <w:tabs>
          <w:tab w:val="num" w:pos="1650"/>
        </w:tabs>
        <w:ind w:left="1650" w:hanging="720"/>
      </w:pPr>
      <w:rPr>
        <w:rFonts w:hint="default"/>
      </w:rPr>
    </w:lvl>
    <w:lvl w:ilvl="4">
      <w:start w:val="1"/>
      <w:numFmt w:val="decimal"/>
      <w:lvlText w:val="%1.%2.%3.%4.%5"/>
      <w:lvlJc w:val="left"/>
      <w:pPr>
        <w:tabs>
          <w:tab w:val="num" w:pos="2295"/>
        </w:tabs>
        <w:ind w:left="2295"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25"/>
        </w:tabs>
        <w:ind w:left="3225" w:hanging="1440"/>
      </w:pPr>
      <w:rPr>
        <w:rFonts w:hint="default"/>
      </w:rPr>
    </w:lvl>
    <w:lvl w:ilvl="7">
      <w:start w:val="1"/>
      <w:numFmt w:val="decimal"/>
      <w:lvlText w:val="%1.%2.%3.%4.%5.%6.%7.%8"/>
      <w:lvlJc w:val="left"/>
      <w:pPr>
        <w:tabs>
          <w:tab w:val="num" w:pos="3870"/>
        </w:tabs>
        <w:ind w:left="3870" w:hanging="1800"/>
      </w:pPr>
      <w:rPr>
        <w:rFonts w:hint="default"/>
      </w:rPr>
    </w:lvl>
    <w:lvl w:ilvl="8">
      <w:start w:val="1"/>
      <w:numFmt w:val="decimal"/>
      <w:lvlText w:val="%1.%2.%3.%4.%5.%6.%7.%8.%9"/>
      <w:lvlJc w:val="left"/>
      <w:pPr>
        <w:tabs>
          <w:tab w:val="num" w:pos="4155"/>
        </w:tabs>
        <w:ind w:left="4155" w:hanging="1800"/>
      </w:pPr>
      <w:rPr>
        <w:rFonts w:hint="default"/>
      </w:rPr>
    </w:lvl>
  </w:abstractNum>
  <w:abstractNum w:abstractNumId="12"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 w15:restartNumberingAfterBreak="0">
    <w:nsid w:val="01C04008"/>
    <w:multiLevelType w:val="multilevel"/>
    <w:tmpl w:val="1D602E4E"/>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152305"/>
    <w:multiLevelType w:val="multilevel"/>
    <w:tmpl w:val="83EA2A1E"/>
    <w:lvl w:ilvl="0">
      <w:start w:val="3"/>
      <w:numFmt w:val="decimal"/>
      <w:lvlText w:val="%1."/>
      <w:lvlJc w:val="left"/>
      <w:pPr>
        <w:tabs>
          <w:tab w:val="num" w:pos="390"/>
        </w:tabs>
        <w:ind w:left="390" w:hanging="39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4"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8295C66"/>
    <w:multiLevelType w:val="multilevel"/>
    <w:tmpl w:val="D5CA5C0E"/>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38"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751DFD"/>
    <w:multiLevelType w:val="multilevel"/>
    <w:tmpl w:val="BA60A81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BFD7D59"/>
    <w:multiLevelType w:val="multilevel"/>
    <w:tmpl w:val="4FA4B8F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1"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7" w15:restartNumberingAfterBreak="0">
    <w:nsid w:val="574B235B"/>
    <w:multiLevelType w:val="multilevel"/>
    <w:tmpl w:val="2DBAC226"/>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5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5D8575A6"/>
    <w:multiLevelType w:val="multilevel"/>
    <w:tmpl w:val="7A88578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4"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73500F6"/>
    <w:multiLevelType w:val="hybridMultilevel"/>
    <w:tmpl w:val="84786E00"/>
    <w:lvl w:ilvl="0" w:tplc="69EE3FE4">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070103972">
    <w:abstractNumId w:val="1"/>
  </w:num>
  <w:num w:numId="2" w16cid:durableId="2010788852">
    <w:abstractNumId w:val="13"/>
  </w:num>
  <w:num w:numId="3" w16cid:durableId="437217707">
    <w:abstractNumId w:val="66"/>
  </w:num>
  <w:num w:numId="4" w16cid:durableId="106245380">
    <w:abstractNumId w:val="12"/>
  </w:num>
  <w:num w:numId="5" w16cid:durableId="317151385">
    <w:abstractNumId w:val="61"/>
  </w:num>
  <w:num w:numId="6" w16cid:durableId="1919635382">
    <w:abstractNumId w:val="53"/>
  </w:num>
  <w:num w:numId="7" w16cid:durableId="598367863">
    <w:abstractNumId w:val="27"/>
  </w:num>
  <w:num w:numId="8" w16cid:durableId="123357185">
    <w:abstractNumId w:val="49"/>
  </w:num>
  <w:num w:numId="9" w16cid:durableId="1108503003">
    <w:abstractNumId w:val="38"/>
  </w:num>
  <w:num w:numId="10" w16cid:durableId="282422081">
    <w:abstractNumId w:val="0"/>
  </w:num>
  <w:num w:numId="11" w16cid:durableId="198513700">
    <w:abstractNumId w:val="59"/>
  </w:num>
  <w:num w:numId="12" w16cid:durableId="1716350133">
    <w:abstractNumId w:val="51"/>
  </w:num>
  <w:num w:numId="13" w16cid:durableId="324211260">
    <w:abstractNumId w:val="77"/>
  </w:num>
  <w:num w:numId="14" w16cid:durableId="1651982117">
    <w:abstractNumId w:val="21"/>
  </w:num>
  <w:num w:numId="15" w16cid:durableId="2074042859">
    <w:abstractNumId w:val="30"/>
  </w:num>
  <w:num w:numId="16" w16cid:durableId="1827745712">
    <w:abstractNumId w:val="36"/>
  </w:num>
  <w:num w:numId="17" w16cid:durableId="1515992365">
    <w:abstractNumId w:val="44"/>
  </w:num>
  <w:num w:numId="18" w16cid:durableId="525027291">
    <w:abstractNumId w:val="73"/>
  </w:num>
  <w:num w:numId="19" w16cid:durableId="1021127174">
    <w:abstractNumId w:val="19"/>
  </w:num>
  <w:num w:numId="20" w16cid:durableId="495850977">
    <w:abstractNumId w:val="41"/>
  </w:num>
  <w:num w:numId="21" w16cid:durableId="1819416497">
    <w:abstractNumId w:val="56"/>
  </w:num>
  <w:num w:numId="22" w16cid:durableId="528832034">
    <w:abstractNumId w:val="34"/>
  </w:num>
  <w:num w:numId="23" w16cid:durableId="766853872">
    <w:abstractNumId w:val="60"/>
  </w:num>
  <w:num w:numId="24" w16cid:durableId="1966814312">
    <w:abstractNumId w:val="71"/>
  </w:num>
  <w:num w:numId="25" w16cid:durableId="538132877">
    <w:abstractNumId w:val="75"/>
  </w:num>
  <w:num w:numId="26" w16cid:durableId="2031057118">
    <w:abstractNumId w:val="80"/>
  </w:num>
  <w:num w:numId="27" w16cid:durableId="1609192616">
    <w:abstractNumId w:val="15"/>
  </w:num>
  <w:num w:numId="28" w16cid:durableId="1354841038">
    <w:abstractNumId w:val="26"/>
  </w:num>
  <w:num w:numId="29" w16cid:durableId="1096756048">
    <w:abstractNumId w:val="43"/>
  </w:num>
  <w:num w:numId="30" w16cid:durableId="2033147310">
    <w:abstractNumId w:val="23"/>
  </w:num>
  <w:num w:numId="31" w16cid:durableId="1718699323">
    <w:abstractNumId w:val="47"/>
  </w:num>
  <w:num w:numId="32" w16cid:durableId="65807208">
    <w:abstractNumId w:val="14"/>
  </w:num>
  <w:num w:numId="33" w16cid:durableId="1593972334">
    <w:abstractNumId w:val="18"/>
  </w:num>
  <w:num w:numId="34" w16cid:durableId="1357383782">
    <w:abstractNumId w:val="63"/>
  </w:num>
  <w:num w:numId="35" w16cid:durableId="499008599">
    <w:abstractNumId w:val="70"/>
  </w:num>
  <w:num w:numId="36" w16cid:durableId="2045867970">
    <w:abstractNumId w:val="55"/>
  </w:num>
  <w:num w:numId="37" w16cid:durableId="398479459">
    <w:abstractNumId w:val="45"/>
  </w:num>
  <w:num w:numId="38" w16cid:durableId="532772157">
    <w:abstractNumId w:val="48"/>
  </w:num>
  <w:num w:numId="39" w16cid:durableId="1828477026">
    <w:abstractNumId w:val="52"/>
  </w:num>
  <w:num w:numId="40" w16cid:durableId="894967960">
    <w:abstractNumId w:val="42"/>
  </w:num>
  <w:num w:numId="41" w16cid:durableId="1930775260">
    <w:abstractNumId w:val="40"/>
  </w:num>
  <w:num w:numId="42" w16cid:durableId="141699055">
    <w:abstractNumId w:val="67"/>
  </w:num>
  <w:num w:numId="43" w16cid:durableId="751006063">
    <w:abstractNumId w:val="74"/>
  </w:num>
  <w:num w:numId="44" w16cid:durableId="1184050096">
    <w:abstractNumId w:val="32"/>
  </w:num>
  <w:num w:numId="45" w16cid:durableId="520552984">
    <w:abstractNumId w:val="24"/>
  </w:num>
  <w:num w:numId="46" w16cid:durableId="1968923961">
    <w:abstractNumId w:val="79"/>
  </w:num>
  <w:num w:numId="47" w16cid:durableId="1671370729">
    <w:abstractNumId w:val="35"/>
  </w:num>
  <w:num w:numId="48" w16cid:durableId="1830753055">
    <w:abstractNumId w:val="5"/>
    <w:lvlOverride w:ilvl="0">
      <w:startOverride w:val="1"/>
    </w:lvlOverride>
  </w:num>
  <w:num w:numId="49" w16cid:durableId="1636982640">
    <w:abstractNumId w:val="72"/>
  </w:num>
  <w:num w:numId="50" w16cid:durableId="926497183">
    <w:abstractNumId w:val="16"/>
  </w:num>
  <w:num w:numId="51" w16cid:durableId="116920940">
    <w:abstractNumId w:val="65"/>
  </w:num>
  <w:num w:numId="52" w16cid:durableId="1847548431">
    <w:abstractNumId w:val="62"/>
  </w:num>
  <w:num w:numId="53" w16cid:durableId="173617482">
    <w:abstractNumId w:val="37"/>
  </w:num>
  <w:num w:numId="54" w16cid:durableId="939802952">
    <w:abstractNumId w:val="39"/>
  </w:num>
  <w:num w:numId="55" w16cid:durableId="948124650">
    <w:abstractNumId w:val="76"/>
  </w:num>
  <w:num w:numId="56" w16cid:durableId="1805393379">
    <w:abstractNumId w:val="20"/>
  </w:num>
  <w:num w:numId="57" w16cid:durableId="489954329">
    <w:abstractNumId w:val="29"/>
  </w:num>
  <w:num w:numId="58" w16cid:durableId="1841846070">
    <w:abstractNumId w:val="33"/>
  </w:num>
  <w:num w:numId="59" w16cid:durableId="87846061">
    <w:abstractNumId w:val="28"/>
  </w:num>
  <w:num w:numId="60" w16cid:durableId="1976329733">
    <w:abstractNumId w:val="69"/>
  </w:num>
  <w:num w:numId="61" w16cid:durableId="1572157732">
    <w:abstractNumId w:val="64"/>
  </w:num>
  <w:num w:numId="62" w16cid:durableId="1968508367">
    <w:abstractNumId w:val="78"/>
  </w:num>
  <w:num w:numId="63" w16cid:durableId="53893407">
    <w:abstractNumId w:val="54"/>
  </w:num>
  <w:num w:numId="64" w16cid:durableId="840437214">
    <w:abstractNumId w:val="57"/>
  </w:num>
  <w:num w:numId="65" w16cid:durableId="759450714">
    <w:abstractNumId w:val="25"/>
  </w:num>
  <w:num w:numId="66" w16cid:durableId="557862748">
    <w:abstractNumId w:val="17"/>
  </w:num>
  <w:num w:numId="67" w16cid:durableId="415791111">
    <w:abstractNumId w:val="58"/>
  </w:num>
  <w:num w:numId="68" w16cid:durableId="2006474517">
    <w:abstractNumId w:val="50"/>
  </w:num>
  <w:num w:numId="69" w16cid:durableId="866723995">
    <w:abstractNumId w:val="22"/>
  </w:num>
  <w:num w:numId="70" w16cid:durableId="223761518">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DC4"/>
    <w:rsid w:val="00006293"/>
    <w:rsid w:val="00006F05"/>
    <w:rsid w:val="00007306"/>
    <w:rsid w:val="00007A3E"/>
    <w:rsid w:val="00016783"/>
    <w:rsid w:val="0002476A"/>
    <w:rsid w:val="00026F72"/>
    <w:rsid w:val="00027591"/>
    <w:rsid w:val="00031379"/>
    <w:rsid w:val="0004090A"/>
    <w:rsid w:val="00045011"/>
    <w:rsid w:val="000470B5"/>
    <w:rsid w:val="00053345"/>
    <w:rsid w:val="00053DCF"/>
    <w:rsid w:val="00060FBB"/>
    <w:rsid w:val="000639B9"/>
    <w:rsid w:val="0007351C"/>
    <w:rsid w:val="000779E8"/>
    <w:rsid w:val="0008152D"/>
    <w:rsid w:val="00083CA4"/>
    <w:rsid w:val="000904B9"/>
    <w:rsid w:val="000910E5"/>
    <w:rsid w:val="000941B0"/>
    <w:rsid w:val="000A4569"/>
    <w:rsid w:val="000A6EE2"/>
    <w:rsid w:val="000A7A9E"/>
    <w:rsid w:val="000C4552"/>
    <w:rsid w:val="000D20A2"/>
    <w:rsid w:val="00103CC0"/>
    <w:rsid w:val="00106D6E"/>
    <w:rsid w:val="00107D6A"/>
    <w:rsid w:val="00115BD3"/>
    <w:rsid w:val="00120970"/>
    <w:rsid w:val="00121ED5"/>
    <w:rsid w:val="001245A1"/>
    <w:rsid w:val="00127BEB"/>
    <w:rsid w:val="001301E1"/>
    <w:rsid w:val="00137148"/>
    <w:rsid w:val="001422C9"/>
    <w:rsid w:val="00142391"/>
    <w:rsid w:val="0014721E"/>
    <w:rsid w:val="00147CE3"/>
    <w:rsid w:val="00153881"/>
    <w:rsid w:val="0015546C"/>
    <w:rsid w:val="001559F5"/>
    <w:rsid w:val="00155BA1"/>
    <w:rsid w:val="0015618D"/>
    <w:rsid w:val="00164699"/>
    <w:rsid w:val="001820CF"/>
    <w:rsid w:val="00190CB4"/>
    <w:rsid w:val="00194588"/>
    <w:rsid w:val="00197A13"/>
    <w:rsid w:val="001A6671"/>
    <w:rsid w:val="001A7113"/>
    <w:rsid w:val="001B682C"/>
    <w:rsid w:val="001B7A0A"/>
    <w:rsid w:val="001C6FB8"/>
    <w:rsid w:val="001E02C2"/>
    <w:rsid w:val="001E4F33"/>
    <w:rsid w:val="002034B9"/>
    <w:rsid w:val="00203C78"/>
    <w:rsid w:val="00203DCF"/>
    <w:rsid w:val="002058D6"/>
    <w:rsid w:val="002112B4"/>
    <w:rsid w:val="00216BBB"/>
    <w:rsid w:val="00220A8F"/>
    <w:rsid w:val="00221CFE"/>
    <w:rsid w:val="00230BCB"/>
    <w:rsid w:val="00233285"/>
    <w:rsid w:val="00240E19"/>
    <w:rsid w:val="00243598"/>
    <w:rsid w:val="00245AC8"/>
    <w:rsid w:val="00247267"/>
    <w:rsid w:val="00247E3D"/>
    <w:rsid w:val="00251027"/>
    <w:rsid w:val="0025223F"/>
    <w:rsid w:val="00252D36"/>
    <w:rsid w:val="00253ABB"/>
    <w:rsid w:val="00257321"/>
    <w:rsid w:val="00263AFC"/>
    <w:rsid w:val="00267D14"/>
    <w:rsid w:val="00267DA9"/>
    <w:rsid w:val="00276D73"/>
    <w:rsid w:val="00277B76"/>
    <w:rsid w:val="0028210D"/>
    <w:rsid w:val="00291067"/>
    <w:rsid w:val="00295B68"/>
    <w:rsid w:val="00296DAB"/>
    <w:rsid w:val="002A4E6B"/>
    <w:rsid w:val="002A796E"/>
    <w:rsid w:val="002B020A"/>
    <w:rsid w:val="002B58F3"/>
    <w:rsid w:val="002B7984"/>
    <w:rsid w:val="002C0457"/>
    <w:rsid w:val="002C078C"/>
    <w:rsid w:val="002C442D"/>
    <w:rsid w:val="002C5937"/>
    <w:rsid w:val="002D1A76"/>
    <w:rsid w:val="002D3EF0"/>
    <w:rsid w:val="002D41B1"/>
    <w:rsid w:val="002D7681"/>
    <w:rsid w:val="002E0551"/>
    <w:rsid w:val="002E6779"/>
    <w:rsid w:val="002F5B1B"/>
    <w:rsid w:val="002F7681"/>
    <w:rsid w:val="0030206C"/>
    <w:rsid w:val="00316258"/>
    <w:rsid w:val="003222E1"/>
    <w:rsid w:val="003234B6"/>
    <w:rsid w:val="003240BF"/>
    <w:rsid w:val="00324AF6"/>
    <w:rsid w:val="003250A7"/>
    <w:rsid w:val="00325908"/>
    <w:rsid w:val="00330BF9"/>
    <w:rsid w:val="003372C4"/>
    <w:rsid w:val="0034102B"/>
    <w:rsid w:val="00343BEA"/>
    <w:rsid w:val="00345B34"/>
    <w:rsid w:val="00350AE3"/>
    <w:rsid w:val="00351471"/>
    <w:rsid w:val="00351D2E"/>
    <w:rsid w:val="003533DD"/>
    <w:rsid w:val="00361061"/>
    <w:rsid w:val="00364491"/>
    <w:rsid w:val="0036450D"/>
    <w:rsid w:val="00364DCA"/>
    <w:rsid w:val="003701CD"/>
    <w:rsid w:val="0037784B"/>
    <w:rsid w:val="00385F1E"/>
    <w:rsid w:val="00386F57"/>
    <w:rsid w:val="003A1457"/>
    <w:rsid w:val="003A5A1F"/>
    <w:rsid w:val="003A6935"/>
    <w:rsid w:val="003B15C1"/>
    <w:rsid w:val="003B2E15"/>
    <w:rsid w:val="003B5DF3"/>
    <w:rsid w:val="003B6199"/>
    <w:rsid w:val="003B7695"/>
    <w:rsid w:val="003C03E2"/>
    <w:rsid w:val="003C0557"/>
    <w:rsid w:val="003C6730"/>
    <w:rsid w:val="003C74B8"/>
    <w:rsid w:val="003D0A71"/>
    <w:rsid w:val="003D1626"/>
    <w:rsid w:val="003D3178"/>
    <w:rsid w:val="003E117A"/>
    <w:rsid w:val="003E39E7"/>
    <w:rsid w:val="003F2DC4"/>
    <w:rsid w:val="003F381F"/>
    <w:rsid w:val="003F58B2"/>
    <w:rsid w:val="003F6B68"/>
    <w:rsid w:val="003F781E"/>
    <w:rsid w:val="004050D1"/>
    <w:rsid w:val="00411C19"/>
    <w:rsid w:val="00412007"/>
    <w:rsid w:val="00416343"/>
    <w:rsid w:val="004176D4"/>
    <w:rsid w:val="00420767"/>
    <w:rsid w:val="00423A0C"/>
    <w:rsid w:val="00430662"/>
    <w:rsid w:val="0043402E"/>
    <w:rsid w:val="0044079D"/>
    <w:rsid w:val="00445A59"/>
    <w:rsid w:val="00452A8D"/>
    <w:rsid w:val="0045391E"/>
    <w:rsid w:val="00456085"/>
    <w:rsid w:val="00461D07"/>
    <w:rsid w:val="00464B80"/>
    <w:rsid w:val="00465ECB"/>
    <w:rsid w:val="004703EF"/>
    <w:rsid w:val="00470781"/>
    <w:rsid w:val="004718D7"/>
    <w:rsid w:val="00472312"/>
    <w:rsid w:val="00472FBD"/>
    <w:rsid w:val="004730FE"/>
    <w:rsid w:val="00476936"/>
    <w:rsid w:val="004848D2"/>
    <w:rsid w:val="00486E89"/>
    <w:rsid w:val="00490F17"/>
    <w:rsid w:val="00492F02"/>
    <w:rsid w:val="00495746"/>
    <w:rsid w:val="00497041"/>
    <w:rsid w:val="004B0E1B"/>
    <w:rsid w:val="004B5D89"/>
    <w:rsid w:val="004B6565"/>
    <w:rsid w:val="004C00F1"/>
    <w:rsid w:val="004C089D"/>
    <w:rsid w:val="004C5009"/>
    <w:rsid w:val="004C553E"/>
    <w:rsid w:val="004D13C3"/>
    <w:rsid w:val="004D2B76"/>
    <w:rsid w:val="004E0BAC"/>
    <w:rsid w:val="004F3732"/>
    <w:rsid w:val="004F5FE5"/>
    <w:rsid w:val="004F6D1E"/>
    <w:rsid w:val="00500715"/>
    <w:rsid w:val="0050503C"/>
    <w:rsid w:val="0050531B"/>
    <w:rsid w:val="00505E88"/>
    <w:rsid w:val="005078AC"/>
    <w:rsid w:val="00510100"/>
    <w:rsid w:val="00511559"/>
    <w:rsid w:val="00511DB0"/>
    <w:rsid w:val="005131BF"/>
    <w:rsid w:val="00513951"/>
    <w:rsid w:val="00516123"/>
    <w:rsid w:val="00520B1C"/>
    <w:rsid w:val="00532702"/>
    <w:rsid w:val="00544455"/>
    <w:rsid w:val="00553750"/>
    <w:rsid w:val="00556432"/>
    <w:rsid w:val="00556D40"/>
    <w:rsid w:val="00557408"/>
    <w:rsid w:val="005657CC"/>
    <w:rsid w:val="00566649"/>
    <w:rsid w:val="00566B57"/>
    <w:rsid w:val="00574C6F"/>
    <w:rsid w:val="00581519"/>
    <w:rsid w:val="00581AC3"/>
    <w:rsid w:val="005839F4"/>
    <w:rsid w:val="00585CFC"/>
    <w:rsid w:val="00590906"/>
    <w:rsid w:val="00590A86"/>
    <w:rsid w:val="00593995"/>
    <w:rsid w:val="00597D39"/>
    <w:rsid w:val="005C08B2"/>
    <w:rsid w:val="005C267A"/>
    <w:rsid w:val="005C6EDA"/>
    <w:rsid w:val="005D48AC"/>
    <w:rsid w:val="005D6399"/>
    <w:rsid w:val="005E2ABB"/>
    <w:rsid w:val="005E2E84"/>
    <w:rsid w:val="005E34A7"/>
    <w:rsid w:val="005F0239"/>
    <w:rsid w:val="005F325A"/>
    <w:rsid w:val="005F4C1C"/>
    <w:rsid w:val="005F7A25"/>
    <w:rsid w:val="00602D6A"/>
    <w:rsid w:val="006033FF"/>
    <w:rsid w:val="00607B0C"/>
    <w:rsid w:val="00610AAB"/>
    <w:rsid w:val="00611E3B"/>
    <w:rsid w:val="006217AF"/>
    <w:rsid w:val="00627837"/>
    <w:rsid w:val="00631F9C"/>
    <w:rsid w:val="00633DCB"/>
    <w:rsid w:val="00634D39"/>
    <w:rsid w:val="00635B73"/>
    <w:rsid w:val="006415B5"/>
    <w:rsid w:val="00651C82"/>
    <w:rsid w:val="00651E8F"/>
    <w:rsid w:val="006526CB"/>
    <w:rsid w:val="00663B99"/>
    <w:rsid w:val="00666BFC"/>
    <w:rsid w:val="00674D58"/>
    <w:rsid w:val="00675C88"/>
    <w:rsid w:val="006761E2"/>
    <w:rsid w:val="00677F75"/>
    <w:rsid w:val="006827F1"/>
    <w:rsid w:val="0068565B"/>
    <w:rsid w:val="00686139"/>
    <w:rsid w:val="006861A4"/>
    <w:rsid w:val="00687B32"/>
    <w:rsid w:val="006910BE"/>
    <w:rsid w:val="006916AB"/>
    <w:rsid w:val="00691E26"/>
    <w:rsid w:val="00691FD2"/>
    <w:rsid w:val="00694220"/>
    <w:rsid w:val="00695F79"/>
    <w:rsid w:val="006A34C4"/>
    <w:rsid w:val="006B010D"/>
    <w:rsid w:val="006B0176"/>
    <w:rsid w:val="006C06AF"/>
    <w:rsid w:val="006C0F11"/>
    <w:rsid w:val="006C2B54"/>
    <w:rsid w:val="006C3A13"/>
    <w:rsid w:val="006C3F0E"/>
    <w:rsid w:val="006D13E9"/>
    <w:rsid w:val="006D1D82"/>
    <w:rsid w:val="006E2442"/>
    <w:rsid w:val="006E78E7"/>
    <w:rsid w:val="006F541D"/>
    <w:rsid w:val="006F5C55"/>
    <w:rsid w:val="0070042E"/>
    <w:rsid w:val="007035FD"/>
    <w:rsid w:val="00703608"/>
    <w:rsid w:val="007040EF"/>
    <w:rsid w:val="0070764D"/>
    <w:rsid w:val="007102BB"/>
    <w:rsid w:val="00711DCB"/>
    <w:rsid w:val="00712D7C"/>
    <w:rsid w:val="0071496B"/>
    <w:rsid w:val="00721DC9"/>
    <w:rsid w:val="007233F9"/>
    <w:rsid w:val="00723ED4"/>
    <w:rsid w:val="007322E4"/>
    <w:rsid w:val="00735D84"/>
    <w:rsid w:val="00736936"/>
    <w:rsid w:val="007417D3"/>
    <w:rsid w:val="007430CB"/>
    <w:rsid w:val="00743BBE"/>
    <w:rsid w:val="00744C5B"/>
    <w:rsid w:val="007476A7"/>
    <w:rsid w:val="00751D74"/>
    <w:rsid w:val="00751EAD"/>
    <w:rsid w:val="007530F7"/>
    <w:rsid w:val="00754990"/>
    <w:rsid w:val="007602C4"/>
    <w:rsid w:val="007634C1"/>
    <w:rsid w:val="007648FD"/>
    <w:rsid w:val="007655AD"/>
    <w:rsid w:val="00765AF8"/>
    <w:rsid w:val="00770274"/>
    <w:rsid w:val="00776D49"/>
    <w:rsid w:val="0078357B"/>
    <w:rsid w:val="00790725"/>
    <w:rsid w:val="007945BB"/>
    <w:rsid w:val="00795E95"/>
    <w:rsid w:val="00796E4C"/>
    <w:rsid w:val="007B1924"/>
    <w:rsid w:val="007B78B6"/>
    <w:rsid w:val="007B7911"/>
    <w:rsid w:val="007C028F"/>
    <w:rsid w:val="007C4519"/>
    <w:rsid w:val="007D146D"/>
    <w:rsid w:val="007D5FF1"/>
    <w:rsid w:val="007E3937"/>
    <w:rsid w:val="007E563C"/>
    <w:rsid w:val="007E6F89"/>
    <w:rsid w:val="007E70C2"/>
    <w:rsid w:val="008000A6"/>
    <w:rsid w:val="00802873"/>
    <w:rsid w:val="0080328C"/>
    <w:rsid w:val="008034AB"/>
    <w:rsid w:val="00804815"/>
    <w:rsid w:val="008064E0"/>
    <w:rsid w:val="00806CEF"/>
    <w:rsid w:val="00811340"/>
    <w:rsid w:val="00815EC7"/>
    <w:rsid w:val="00816925"/>
    <w:rsid w:val="00821509"/>
    <w:rsid w:val="008309B1"/>
    <w:rsid w:val="00830A4A"/>
    <w:rsid w:val="008343F7"/>
    <w:rsid w:val="00836D4C"/>
    <w:rsid w:val="0084147A"/>
    <w:rsid w:val="00841AAE"/>
    <w:rsid w:val="00846762"/>
    <w:rsid w:val="008561F0"/>
    <w:rsid w:val="00857375"/>
    <w:rsid w:val="00864F6B"/>
    <w:rsid w:val="00866524"/>
    <w:rsid w:val="00867D20"/>
    <w:rsid w:val="00871984"/>
    <w:rsid w:val="00871AF1"/>
    <w:rsid w:val="00872D07"/>
    <w:rsid w:val="0087609A"/>
    <w:rsid w:val="008861BB"/>
    <w:rsid w:val="0089246E"/>
    <w:rsid w:val="00892F77"/>
    <w:rsid w:val="008943D7"/>
    <w:rsid w:val="008A117E"/>
    <w:rsid w:val="008A7DE9"/>
    <w:rsid w:val="008B3DDF"/>
    <w:rsid w:val="008B5BBC"/>
    <w:rsid w:val="008B68B8"/>
    <w:rsid w:val="008C260D"/>
    <w:rsid w:val="008C5BCE"/>
    <w:rsid w:val="008C78D0"/>
    <w:rsid w:val="008E5FA9"/>
    <w:rsid w:val="008F0448"/>
    <w:rsid w:val="00901AF3"/>
    <w:rsid w:val="00906592"/>
    <w:rsid w:val="0090707F"/>
    <w:rsid w:val="0090759C"/>
    <w:rsid w:val="00912B89"/>
    <w:rsid w:val="00921604"/>
    <w:rsid w:val="0092187C"/>
    <w:rsid w:val="0093037D"/>
    <w:rsid w:val="009325D4"/>
    <w:rsid w:val="0093456A"/>
    <w:rsid w:val="00934D52"/>
    <w:rsid w:val="009359F6"/>
    <w:rsid w:val="00954AE2"/>
    <w:rsid w:val="00962DEB"/>
    <w:rsid w:val="0097107B"/>
    <w:rsid w:val="00971A50"/>
    <w:rsid w:val="00975BAB"/>
    <w:rsid w:val="00984F7D"/>
    <w:rsid w:val="00987EE1"/>
    <w:rsid w:val="00990E10"/>
    <w:rsid w:val="00991ED9"/>
    <w:rsid w:val="00997EA8"/>
    <w:rsid w:val="009A1F1C"/>
    <w:rsid w:val="009A21C0"/>
    <w:rsid w:val="009B1A9D"/>
    <w:rsid w:val="009B3200"/>
    <w:rsid w:val="009B6953"/>
    <w:rsid w:val="009B696C"/>
    <w:rsid w:val="009B7DBF"/>
    <w:rsid w:val="009C1915"/>
    <w:rsid w:val="009C37DC"/>
    <w:rsid w:val="009C50E4"/>
    <w:rsid w:val="009C7625"/>
    <w:rsid w:val="009E0340"/>
    <w:rsid w:val="009E2D8B"/>
    <w:rsid w:val="009E4C65"/>
    <w:rsid w:val="009F3D6C"/>
    <w:rsid w:val="00A00CAD"/>
    <w:rsid w:val="00A0305B"/>
    <w:rsid w:val="00A126F1"/>
    <w:rsid w:val="00A1378B"/>
    <w:rsid w:val="00A16220"/>
    <w:rsid w:val="00A17FBB"/>
    <w:rsid w:val="00A20050"/>
    <w:rsid w:val="00A224C1"/>
    <w:rsid w:val="00A2285E"/>
    <w:rsid w:val="00A234AD"/>
    <w:rsid w:val="00A33BD4"/>
    <w:rsid w:val="00A36FFE"/>
    <w:rsid w:val="00A40A56"/>
    <w:rsid w:val="00A44891"/>
    <w:rsid w:val="00A549B7"/>
    <w:rsid w:val="00A60453"/>
    <w:rsid w:val="00A65A97"/>
    <w:rsid w:val="00A67D63"/>
    <w:rsid w:val="00A8011A"/>
    <w:rsid w:val="00A866AB"/>
    <w:rsid w:val="00A87F83"/>
    <w:rsid w:val="00A94B85"/>
    <w:rsid w:val="00AA2820"/>
    <w:rsid w:val="00AA2B29"/>
    <w:rsid w:val="00AA5E34"/>
    <w:rsid w:val="00AA6FF7"/>
    <w:rsid w:val="00AB27B5"/>
    <w:rsid w:val="00AB7715"/>
    <w:rsid w:val="00AC1152"/>
    <w:rsid w:val="00AC1E2A"/>
    <w:rsid w:val="00AC4B26"/>
    <w:rsid w:val="00AC579B"/>
    <w:rsid w:val="00AD02D0"/>
    <w:rsid w:val="00AD7A13"/>
    <w:rsid w:val="00AE1042"/>
    <w:rsid w:val="00AE2C81"/>
    <w:rsid w:val="00AE2DF6"/>
    <w:rsid w:val="00AE3CCF"/>
    <w:rsid w:val="00AE439A"/>
    <w:rsid w:val="00AE5B4E"/>
    <w:rsid w:val="00AE6287"/>
    <w:rsid w:val="00AF3B6A"/>
    <w:rsid w:val="00B0452E"/>
    <w:rsid w:val="00B05E72"/>
    <w:rsid w:val="00B1531D"/>
    <w:rsid w:val="00B15E15"/>
    <w:rsid w:val="00B2016F"/>
    <w:rsid w:val="00B23FE6"/>
    <w:rsid w:val="00B255EC"/>
    <w:rsid w:val="00B30C9C"/>
    <w:rsid w:val="00B33339"/>
    <w:rsid w:val="00B33CDD"/>
    <w:rsid w:val="00B357F1"/>
    <w:rsid w:val="00B373D3"/>
    <w:rsid w:val="00B40E5D"/>
    <w:rsid w:val="00B43F58"/>
    <w:rsid w:val="00B45290"/>
    <w:rsid w:val="00B53ED4"/>
    <w:rsid w:val="00B61CEF"/>
    <w:rsid w:val="00B6213D"/>
    <w:rsid w:val="00B6602E"/>
    <w:rsid w:val="00B72575"/>
    <w:rsid w:val="00B73233"/>
    <w:rsid w:val="00B735A1"/>
    <w:rsid w:val="00B74613"/>
    <w:rsid w:val="00B8707A"/>
    <w:rsid w:val="00B87EB4"/>
    <w:rsid w:val="00B90ABC"/>
    <w:rsid w:val="00B90BEA"/>
    <w:rsid w:val="00B94F88"/>
    <w:rsid w:val="00B975F5"/>
    <w:rsid w:val="00BA179C"/>
    <w:rsid w:val="00BA503A"/>
    <w:rsid w:val="00BA519A"/>
    <w:rsid w:val="00BA58A3"/>
    <w:rsid w:val="00BA7555"/>
    <w:rsid w:val="00BA793A"/>
    <w:rsid w:val="00BB3437"/>
    <w:rsid w:val="00BB42E0"/>
    <w:rsid w:val="00BB4973"/>
    <w:rsid w:val="00BC38C0"/>
    <w:rsid w:val="00BD2719"/>
    <w:rsid w:val="00BE4F53"/>
    <w:rsid w:val="00BE5108"/>
    <w:rsid w:val="00BF0D63"/>
    <w:rsid w:val="00BF3297"/>
    <w:rsid w:val="00BF6698"/>
    <w:rsid w:val="00C00850"/>
    <w:rsid w:val="00C00F98"/>
    <w:rsid w:val="00C019C4"/>
    <w:rsid w:val="00C04E2C"/>
    <w:rsid w:val="00C12E96"/>
    <w:rsid w:val="00C14693"/>
    <w:rsid w:val="00C22974"/>
    <w:rsid w:val="00C25968"/>
    <w:rsid w:val="00C33477"/>
    <w:rsid w:val="00C34C15"/>
    <w:rsid w:val="00C35517"/>
    <w:rsid w:val="00C37031"/>
    <w:rsid w:val="00C414FC"/>
    <w:rsid w:val="00C41924"/>
    <w:rsid w:val="00C46503"/>
    <w:rsid w:val="00C50809"/>
    <w:rsid w:val="00C51D39"/>
    <w:rsid w:val="00C57764"/>
    <w:rsid w:val="00C608D6"/>
    <w:rsid w:val="00C61356"/>
    <w:rsid w:val="00C66B59"/>
    <w:rsid w:val="00C67C19"/>
    <w:rsid w:val="00C74A0E"/>
    <w:rsid w:val="00C82A92"/>
    <w:rsid w:val="00C851BF"/>
    <w:rsid w:val="00C874C1"/>
    <w:rsid w:val="00CA43D2"/>
    <w:rsid w:val="00CA4D9E"/>
    <w:rsid w:val="00CA4FC9"/>
    <w:rsid w:val="00CA7A04"/>
    <w:rsid w:val="00CB271B"/>
    <w:rsid w:val="00CB60D9"/>
    <w:rsid w:val="00CC075D"/>
    <w:rsid w:val="00CC3DA1"/>
    <w:rsid w:val="00CC6610"/>
    <w:rsid w:val="00CD1846"/>
    <w:rsid w:val="00CD2653"/>
    <w:rsid w:val="00CD6FCA"/>
    <w:rsid w:val="00CE2D48"/>
    <w:rsid w:val="00CE322B"/>
    <w:rsid w:val="00CE4285"/>
    <w:rsid w:val="00CE50C3"/>
    <w:rsid w:val="00CE5C2B"/>
    <w:rsid w:val="00CF44DF"/>
    <w:rsid w:val="00D00EB4"/>
    <w:rsid w:val="00D01C45"/>
    <w:rsid w:val="00D06853"/>
    <w:rsid w:val="00D11AEB"/>
    <w:rsid w:val="00D12170"/>
    <w:rsid w:val="00D14B30"/>
    <w:rsid w:val="00D20A0F"/>
    <w:rsid w:val="00D21063"/>
    <w:rsid w:val="00D3417B"/>
    <w:rsid w:val="00D3644F"/>
    <w:rsid w:val="00D37739"/>
    <w:rsid w:val="00D427DF"/>
    <w:rsid w:val="00D4333C"/>
    <w:rsid w:val="00D4372D"/>
    <w:rsid w:val="00D46DD3"/>
    <w:rsid w:val="00D4787D"/>
    <w:rsid w:val="00D55D8C"/>
    <w:rsid w:val="00D613C1"/>
    <w:rsid w:val="00D62505"/>
    <w:rsid w:val="00D64725"/>
    <w:rsid w:val="00D67091"/>
    <w:rsid w:val="00D7013C"/>
    <w:rsid w:val="00D70723"/>
    <w:rsid w:val="00D74005"/>
    <w:rsid w:val="00D76A29"/>
    <w:rsid w:val="00D80FA4"/>
    <w:rsid w:val="00D839D5"/>
    <w:rsid w:val="00D87458"/>
    <w:rsid w:val="00D93712"/>
    <w:rsid w:val="00D96297"/>
    <w:rsid w:val="00D96CA3"/>
    <w:rsid w:val="00DA2085"/>
    <w:rsid w:val="00DA540E"/>
    <w:rsid w:val="00DA7194"/>
    <w:rsid w:val="00DB1644"/>
    <w:rsid w:val="00DB4E5A"/>
    <w:rsid w:val="00DC4EA6"/>
    <w:rsid w:val="00DC6D92"/>
    <w:rsid w:val="00DC7835"/>
    <w:rsid w:val="00DD4DD3"/>
    <w:rsid w:val="00DD5AFD"/>
    <w:rsid w:val="00DE0FCD"/>
    <w:rsid w:val="00DE526A"/>
    <w:rsid w:val="00DE5A44"/>
    <w:rsid w:val="00DE7CB4"/>
    <w:rsid w:val="00DF13E2"/>
    <w:rsid w:val="00DF596B"/>
    <w:rsid w:val="00DF5D38"/>
    <w:rsid w:val="00E029CE"/>
    <w:rsid w:val="00E02AFD"/>
    <w:rsid w:val="00E03B75"/>
    <w:rsid w:val="00E1103E"/>
    <w:rsid w:val="00E11BFB"/>
    <w:rsid w:val="00E12823"/>
    <w:rsid w:val="00E144C3"/>
    <w:rsid w:val="00E17535"/>
    <w:rsid w:val="00E20297"/>
    <w:rsid w:val="00E2121B"/>
    <w:rsid w:val="00E21583"/>
    <w:rsid w:val="00E322A0"/>
    <w:rsid w:val="00E32F37"/>
    <w:rsid w:val="00E37A79"/>
    <w:rsid w:val="00E40034"/>
    <w:rsid w:val="00E4046B"/>
    <w:rsid w:val="00E51C86"/>
    <w:rsid w:val="00E52FDC"/>
    <w:rsid w:val="00E53B53"/>
    <w:rsid w:val="00E61773"/>
    <w:rsid w:val="00E646EE"/>
    <w:rsid w:val="00E7103D"/>
    <w:rsid w:val="00E71577"/>
    <w:rsid w:val="00E80FA3"/>
    <w:rsid w:val="00E85A10"/>
    <w:rsid w:val="00E96216"/>
    <w:rsid w:val="00EA264A"/>
    <w:rsid w:val="00EA5A25"/>
    <w:rsid w:val="00EA7485"/>
    <w:rsid w:val="00EC1B4B"/>
    <w:rsid w:val="00EC2E0E"/>
    <w:rsid w:val="00EC5212"/>
    <w:rsid w:val="00EC652D"/>
    <w:rsid w:val="00EC7500"/>
    <w:rsid w:val="00EE30CD"/>
    <w:rsid w:val="00EE4CD3"/>
    <w:rsid w:val="00EE76E6"/>
    <w:rsid w:val="00EF2B4B"/>
    <w:rsid w:val="00F017B8"/>
    <w:rsid w:val="00F03553"/>
    <w:rsid w:val="00F073E5"/>
    <w:rsid w:val="00F079E9"/>
    <w:rsid w:val="00F07C6C"/>
    <w:rsid w:val="00F07EE0"/>
    <w:rsid w:val="00F130B9"/>
    <w:rsid w:val="00F13ED9"/>
    <w:rsid w:val="00F21DCD"/>
    <w:rsid w:val="00F23568"/>
    <w:rsid w:val="00F26E04"/>
    <w:rsid w:val="00F274EB"/>
    <w:rsid w:val="00F3085A"/>
    <w:rsid w:val="00F3248D"/>
    <w:rsid w:val="00F409EF"/>
    <w:rsid w:val="00F420C3"/>
    <w:rsid w:val="00F46E77"/>
    <w:rsid w:val="00F5280F"/>
    <w:rsid w:val="00F60DF2"/>
    <w:rsid w:val="00F66362"/>
    <w:rsid w:val="00F671F5"/>
    <w:rsid w:val="00F81CA4"/>
    <w:rsid w:val="00F81F1F"/>
    <w:rsid w:val="00F85A5F"/>
    <w:rsid w:val="00F87934"/>
    <w:rsid w:val="00F94D23"/>
    <w:rsid w:val="00F95349"/>
    <w:rsid w:val="00FA3058"/>
    <w:rsid w:val="00FB45D1"/>
    <w:rsid w:val="00FC0874"/>
    <w:rsid w:val="00FC106E"/>
    <w:rsid w:val="00FC45F6"/>
    <w:rsid w:val="00FC76B4"/>
    <w:rsid w:val="00FD5ECE"/>
    <w:rsid w:val="00FE2A2F"/>
    <w:rsid w:val="00FF5617"/>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AE67FE"/>
  <w15:docId w15:val="{8E3F8B03-D326-4C7D-A764-E86279D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DC4"/>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3F2DC4"/>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3F2DC4"/>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3F2DC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3F2DC4"/>
    <w:pPr>
      <w:keepNext/>
      <w:spacing w:line="360" w:lineRule="auto"/>
      <w:jc w:val="both"/>
      <w:outlineLvl w:val="3"/>
    </w:pPr>
    <w:rPr>
      <w:iCs/>
      <w:sz w:val="20"/>
      <w:szCs w:val="21"/>
    </w:rPr>
  </w:style>
  <w:style w:type="paragraph" w:styleId="Nagwek5">
    <w:name w:val="heading 5"/>
    <w:basedOn w:val="Normalny"/>
    <w:next w:val="Normalny"/>
    <w:link w:val="Nagwek5Znak"/>
    <w:qFormat/>
    <w:rsid w:val="003F2DC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3F2DC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3F2DC4"/>
    <w:pPr>
      <w:numPr>
        <w:ilvl w:val="6"/>
        <w:numId w:val="1"/>
      </w:numPr>
      <w:spacing w:before="240" w:after="60"/>
      <w:outlineLvl w:val="6"/>
    </w:pPr>
  </w:style>
  <w:style w:type="paragraph" w:styleId="Nagwek8">
    <w:name w:val="heading 8"/>
    <w:basedOn w:val="Normalny"/>
    <w:next w:val="Normalny"/>
    <w:link w:val="Nagwek8Znak"/>
    <w:qFormat/>
    <w:rsid w:val="003F2DC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3F2DC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2DC4"/>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3F2DC4"/>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3F2DC4"/>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3F2DC4"/>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3F2DC4"/>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3F2DC4"/>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3F2DC4"/>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3F2DC4"/>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3F2DC4"/>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3F2DC4"/>
    <w:pPr>
      <w:ind w:left="720"/>
    </w:pPr>
  </w:style>
  <w:style w:type="paragraph" w:styleId="Nagwek">
    <w:name w:val="header"/>
    <w:aliases w:val=" Znak3,Znak3"/>
    <w:basedOn w:val="Normalny"/>
    <w:link w:val="NagwekZnak"/>
    <w:unhideWhenUsed/>
    <w:rsid w:val="003F2DC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3F2DC4"/>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3F2DC4"/>
    <w:pPr>
      <w:tabs>
        <w:tab w:val="center" w:pos="4536"/>
        <w:tab w:val="right" w:pos="9072"/>
      </w:tabs>
      <w:spacing w:line="240" w:lineRule="auto"/>
    </w:pPr>
  </w:style>
  <w:style w:type="character" w:customStyle="1" w:styleId="StopkaZnak">
    <w:name w:val="Stopka Znak"/>
    <w:basedOn w:val="Domylnaczcionkaakapitu"/>
    <w:link w:val="Stopka"/>
    <w:rsid w:val="003F2DC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3F2DC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3F2DC4"/>
    <w:rPr>
      <w:rFonts w:ascii="Tahoma" w:eastAsia="Times New Roman" w:hAnsi="Tahoma" w:cs="Tahoma"/>
      <w:kern w:val="1"/>
      <w:sz w:val="16"/>
      <w:szCs w:val="16"/>
      <w:lang w:eastAsia="ar-SA"/>
    </w:rPr>
  </w:style>
  <w:style w:type="character" w:customStyle="1" w:styleId="Heading1Char">
    <w:name w:val="Heading 1 Char"/>
    <w:rsid w:val="003F2DC4"/>
    <w:rPr>
      <w:rFonts w:ascii="Cambria" w:hAnsi="Cambria" w:cs="Cambria"/>
      <w:b/>
      <w:bCs/>
      <w:i/>
      <w:iCs/>
      <w:kern w:val="1"/>
      <w:sz w:val="32"/>
      <w:szCs w:val="32"/>
      <w:lang w:eastAsia="ar-SA" w:bidi="ar-SA"/>
    </w:rPr>
  </w:style>
  <w:style w:type="character" w:customStyle="1" w:styleId="Heading2Char">
    <w:name w:val="Heading 2 Char"/>
    <w:rsid w:val="003F2DC4"/>
    <w:rPr>
      <w:rFonts w:ascii="Cambria" w:hAnsi="Cambria" w:cs="Cambria"/>
      <w:sz w:val="28"/>
      <w:szCs w:val="28"/>
      <w:lang w:eastAsia="ar-SA" w:bidi="ar-SA"/>
    </w:rPr>
  </w:style>
  <w:style w:type="character" w:customStyle="1" w:styleId="Heading3Char">
    <w:name w:val="Heading 3 Char"/>
    <w:rsid w:val="003F2DC4"/>
    <w:rPr>
      <w:rFonts w:ascii="Georgia" w:eastAsia="Times New Roman" w:hAnsi="Georgia" w:cs="Georgia"/>
      <w:i/>
      <w:iCs/>
      <w:color w:val="000000"/>
      <w:sz w:val="24"/>
      <w:szCs w:val="24"/>
      <w:lang w:val="en-US"/>
    </w:rPr>
  </w:style>
  <w:style w:type="character" w:customStyle="1" w:styleId="Heading4Char">
    <w:name w:val="Heading 4 Char"/>
    <w:rsid w:val="003F2DC4"/>
    <w:rPr>
      <w:rFonts w:ascii="Georgia" w:eastAsia="Times New Roman" w:hAnsi="Georgia" w:cs="Georgia"/>
      <w:b/>
      <w:bCs/>
      <w:sz w:val="21"/>
      <w:szCs w:val="21"/>
      <w:lang w:eastAsia="ar-SA" w:bidi="ar-SA"/>
    </w:rPr>
  </w:style>
  <w:style w:type="character" w:customStyle="1" w:styleId="Heading5Char">
    <w:name w:val="Heading 5 Char"/>
    <w:rsid w:val="003F2DC4"/>
    <w:rPr>
      <w:rFonts w:ascii="Georgia" w:eastAsia="Times New Roman" w:hAnsi="Georgia" w:cs="Georgia"/>
      <w:sz w:val="20"/>
      <w:szCs w:val="20"/>
      <w:lang w:eastAsia="ar-SA" w:bidi="ar-SA"/>
    </w:rPr>
  </w:style>
  <w:style w:type="character" w:customStyle="1" w:styleId="Heading6Char">
    <w:name w:val="Heading 6 Char"/>
    <w:rsid w:val="003F2DC4"/>
    <w:rPr>
      <w:rFonts w:ascii="Georgia" w:hAnsi="Georgia" w:cs="Georgia"/>
      <w:b/>
      <w:bCs/>
      <w:i/>
      <w:iCs/>
      <w:kern w:val="1"/>
      <w:sz w:val="20"/>
      <w:szCs w:val="20"/>
      <w:lang w:eastAsia="ar-SA" w:bidi="ar-SA"/>
    </w:rPr>
  </w:style>
  <w:style w:type="character" w:customStyle="1" w:styleId="Heading7Char">
    <w:name w:val="Heading 7 Char"/>
    <w:rsid w:val="003F2DC4"/>
    <w:rPr>
      <w:rFonts w:ascii="Times New Roman" w:hAnsi="Times New Roman" w:cs="Times New Roman"/>
      <w:kern w:val="1"/>
      <w:sz w:val="24"/>
      <w:szCs w:val="24"/>
      <w:lang w:eastAsia="ar-SA" w:bidi="ar-SA"/>
    </w:rPr>
  </w:style>
  <w:style w:type="character" w:customStyle="1" w:styleId="Heading8Char">
    <w:name w:val="Heading 8 Char"/>
    <w:rsid w:val="003F2DC4"/>
    <w:rPr>
      <w:rFonts w:ascii="Georgia" w:hAnsi="Georgia" w:cs="Georgia"/>
      <w:b/>
      <w:bCs/>
      <w:i/>
      <w:iCs/>
      <w:sz w:val="24"/>
      <w:szCs w:val="24"/>
      <w:lang w:eastAsia="ar-SA" w:bidi="ar-SA"/>
    </w:rPr>
  </w:style>
  <w:style w:type="character" w:customStyle="1" w:styleId="Heading9Char">
    <w:name w:val="Heading 9 Char"/>
    <w:rsid w:val="003F2DC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3F2DC4"/>
    <w:pPr>
      <w:ind w:left="720"/>
    </w:pPr>
  </w:style>
  <w:style w:type="character" w:customStyle="1" w:styleId="Domylnaczcionkaakapitu2">
    <w:name w:val="Domyślna czcionka akapitu2"/>
    <w:qFormat/>
    <w:rsid w:val="003F2DC4"/>
  </w:style>
  <w:style w:type="character" w:customStyle="1" w:styleId="Znakinumeracji">
    <w:name w:val="Znaki numeracji"/>
    <w:rsid w:val="003F2DC4"/>
    <w:rPr>
      <w:rFonts w:ascii="Georgia" w:hAnsi="Georgia" w:cs="Georgia"/>
      <w:sz w:val="20"/>
      <w:szCs w:val="20"/>
    </w:rPr>
  </w:style>
  <w:style w:type="character" w:customStyle="1" w:styleId="WW8Num18z0">
    <w:name w:val="WW8Num18z0"/>
    <w:rsid w:val="003F2DC4"/>
    <w:rPr>
      <w:rFonts w:ascii="Georgia" w:hAnsi="Georgia" w:cs="Georgia"/>
    </w:rPr>
  </w:style>
  <w:style w:type="character" w:customStyle="1" w:styleId="Symbolewypunktowania">
    <w:name w:val="Symbole wypunktowania"/>
    <w:rsid w:val="003F2DC4"/>
    <w:rPr>
      <w:rFonts w:ascii="OpenSymbol" w:eastAsia="Times New Roman" w:hAnsi="OpenSymbol" w:cs="OpenSymbol"/>
    </w:rPr>
  </w:style>
  <w:style w:type="character" w:styleId="Pogrubienie">
    <w:name w:val="Strong"/>
    <w:qFormat/>
    <w:rsid w:val="003F2DC4"/>
    <w:rPr>
      <w:b/>
      <w:bCs/>
    </w:rPr>
  </w:style>
  <w:style w:type="character" w:customStyle="1" w:styleId="WWCharLFO18LVL1">
    <w:name w:val="WW_CharLFO18LVL1"/>
    <w:rsid w:val="003F2DC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3F2DC4"/>
    <w:rPr>
      <w:rFonts w:ascii="Times New Roman" w:hAnsi="Times New Roman" w:cs="Times New Roman"/>
      <w:kern w:val="1"/>
      <w:sz w:val="24"/>
      <w:szCs w:val="24"/>
    </w:rPr>
  </w:style>
  <w:style w:type="character" w:customStyle="1" w:styleId="WW8Num1z1">
    <w:name w:val="WW8Num1z1"/>
    <w:rsid w:val="003F2DC4"/>
    <w:rPr>
      <w:rFonts w:ascii="Times New Roman" w:hAnsi="Times New Roman" w:cs="Times New Roman"/>
    </w:rPr>
  </w:style>
  <w:style w:type="character" w:customStyle="1" w:styleId="WW8Num2z0">
    <w:name w:val="WW8Num2z0"/>
    <w:rsid w:val="003F2DC4"/>
    <w:rPr>
      <w:rFonts w:ascii="Times New Roman" w:hAnsi="Times New Roman" w:cs="Times New Roman"/>
    </w:rPr>
  </w:style>
  <w:style w:type="character" w:customStyle="1" w:styleId="WW8Num3z0">
    <w:name w:val="WW8Num3z0"/>
    <w:rsid w:val="003F2DC4"/>
    <w:rPr>
      <w:rFonts w:ascii="Times New Roman" w:hAnsi="Times New Roman" w:cs="Times New Roman"/>
    </w:rPr>
  </w:style>
  <w:style w:type="character" w:customStyle="1" w:styleId="Absatz-Standardschriftart">
    <w:name w:val="Absatz-Standardschriftart"/>
    <w:rsid w:val="003F2DC4"/>
  </w:style>
  <w:style w:type="character" w:customStyle="1" w:styleId="WW-Absatz-Standardschriftart">
    <w:name w:val="WW-Absatz-Standardschriftart"/>
    <w:rsid w:val="003F2DC4"/>
  </w:style>
  <w:style w:type="character" w:customStyle="1" w:styleId="WW-Absatz-Standardschriftart1">
    <w:name w:val="WW-Absatz-Standardschriftart1"/>
    <w:rsid w:val="003F2DC4"/>
  </w:style>
  <w:style w:type="character" w:customStyle="1" w:styleId="WW-Absatz-Standardschriftart11">
    <w:name w:val="WW-Absatz-Standardschriftart11"/>
    <w:rsid w:val="003F2DC4"/>
  </w:style>
  <w:style w:type="character" w:customStyle="1" w:styleId="WW-Absatz-Standardschriftart111">
    <w:name w:val="WW-Absatz-Standardschriftart111"/>
    <w:rsid w:val="003F2DC4"/>
  </w:style>
  <w:style w:type="character" w:customStyle="1" w:styleId="WW-Absatz-Standardschriftart1111">
    <w:name w:val="WW-Absatz-Standardschriftart1111"/>
    <w:rsid w:val="003F2DC4"/>
  </w:style>
  <w:style w:type="character" w:customStyle="1" w:styleId="WW-Absatz-Standardschriftart11111">
    <w:name w:val="WW-Absatz-Standardschriftart11111"/>
    <w:rsid w:val="003F2DC4"/>
  </w:style>
  <w:style w:type="character" w:customStyle="1" w:styleId="WW-Absatz-Standardschriftart111111">
    <w:name w:val="WW-Absatz-Standardschriftart111111"/>
    <w:rsid w:val="003F2DC4"/>
  </w:style>
  <w:style w:type="character" w:customStyle="1" w:styleId="WW-Absatz-Standardschriftart1111111">
    <w:name w:val="WW-Absatz-Standardschriftart1111111"/>
    <w:rsid w:val="003F2DC4"/>
  </w:style>
  <w:style w:type="character" w:customStyle="1" w:styleId="WW-Absatz-Standardschriftart11111111">
    <w:name w:val="WW-Absatz-Standardschriftart11111111"/>
    <w:rsid w:val="003F2DC4"/>
  </w:style>
  <w:style w:type="character" w:customStyle="1" w:styleId="WW-Absatz-Standardschriftart111111111">
    <w:name w:val="WW-Absatz-Standardschriftart111111111"/>
    <w:rsid w:val="003F2DC4"/>
  </w:style>
  <w:style w:type="character" w:customStyle="1" w:styleId="WW-Absatz-Standardschriftart1111111111">
    <w:name w:val="WW-Absatz-Standardschriftart1111111111"/>
    <w:rsid w:val="003F2DC4"/>
  </w:style>
  <w:style w:type="character" w:customStyle="1" w:styleId="WW-Absatz-Standardschriftart11111111111">
    <w:name w:val="WW-Absatz-Standardschriftart11111111111"/>
    <w:rsid w:val="003F2DC4"/>
  </w:style>
  <w:style w:type="character" w:customStyle="1" w:styleId="WW-Absatz-Standardschriftart111111111111">
    <w:name w:val="WW-Absatz-Standardschriftart111111111111"/>
    <w:rsid w:val="003F2DC4"/>
  </w:style>
  <w:style w:type="character" w:customStyle="1" w:styleId="WW-Absatz-Standardschriftart1111111111111">
    <w:name w:val="WW-Absatz-Standardschriftart1111111111111"/>
    <w:rsid w:val="003F2DC4"/>
  </w:style>
  <w:style w:type="character" w:customStyle="1" w:styleId="WW-Absatz-Standardschriftart11111111111111">
    <w:name w:val="WW-Absatz-Standardschriftart11111111111111"/>
    <w:rsid w:val="003F2DC4"/>
  </w:style>
  <w:style w:type="character" w:customStyle="1" w:styleId="WW-Absatz-Standardschriftart111111111111111">
    <w:name w:val="WW-Absatz-Standardschriftart111111111111111"/>
    <w:rsid w:val="003F2DC4"/>
  </w:style>
  <w:style w:type="character" w:customStyle="1" w:styleId="WW8Num2z1">
    <w:name w:val="WW8Num2z1"/>
    <w:rsid w:val="003F2DC4"/>
    <w:rPr>
      <w:rFonts w:ascii="Times New Roman" w:hAnsi="Times New Roman" w:cs="Times New Roman"/>
    </w:rPr>
  </w:style>
  <w:style w:type="character" w:customStyle="1" w:styleId="WW8Num4z0">
    <w:name w:val="WW8Num4z0"/>
    <w:rsid w:val="003F2DC4"/>
    <w:rPr>
      <w:rFonts w:ascii="Times New Roman" w:hAnsi="Times New Roman" w:cs="Times New Roman"/>
    </w:rPr>
  </w:style>
  <w:style w:type="character" w:customStyle="1" w:styleId="WW8NumSt1z0">
    <w:name w:val="WW8NumSt1z0"/>
    <w:rsid w:val="003F2DC4"/>
    <w:rPr>
      <w:rFonts w:ascii="Symbol" w:hAnsi="Symbol" w:cs="Symbol"/>
    </w:rPr>
  </w:style>
  <w:style w:type="character" w:customStyle="1" w:styleId="Domylnaczcionkaakapitu1">
    <w:name w:val="Domyślna czcionka akapitu1"/>
    <w:rsid w:val="003F2DC4"/>
  </w:style>
  <w:style w:type="character" w:customStyle="1" w:styleId="Hipercze1">
    <w:name w:val="Hiperłącze1"/>
    <w:rsid w:val="003F2DC4"/>
    <w:rPr>
      <w:rFonts w:ascii="Times New Roman" w:hAnsi="Times New Roman" w:cs="Times New Roman"/>
      <w:color w:val="0000FF"/>
      <w:u w:val="single"/>
    </w:rPr>
  </w:style>
  <w:style w:type="character" w:customStyle="1" w:styleId="UyteHipercze1">
    <w:name w:val="UżyteHiperłącze1"/>
    <w:rsid w:val="003F2DC4"/>
    <w:rPr>
      <w:rFonts w:ascii="Times New Roman" w:hAnsi="Times New Roman" w:cs="Times New Roman"/>
      <w:color w:val="800080"/>
      <w:u w:val="single"/>
    </w:rPr>
  </w:style>
  <w:style w:type="character" w:customStyle="1" w:styleId="MagorzataGrabowska">
    <w:name w:val="Małgorzata Grabowska"/>
    <w:rsid w:val="003F2DC4"/>
    <w:rPr>
      <w:rFonts w:ascii="Arial" w:hAnsi="Arial" w:cs="Arial"/>
      <w:color w:val="000080"/>
      <w:sz w:val="20"/>
      <w:szCs w:val="20"/>
    </w:rPr>
  </w:style>
  <w:style w:type="character" w:customStyle="1" w:styleId="apple-style-span">
    <w:name w:val="apple-style-span"/>
    <w:rsid w:val="003F2DC4"/>
    <w:rPr>
      <w:rFonts w:ascii="Times New Roman" w:hAnsi="Times New Roman" w:cs="Times New Roman"/>
    </w:rPr>
  </w:style>
  <w:style w:type="character" w:customStyle="1" w:styleId="apple-converted-space">
    <w:name w:val="apple-converted-space"/>
    <w:rsid w:val="003F2DC4"/>
    <w:rPr>
      <w:rFonts w:ascii="Times New Roman" w:hAnsi="Times New Roman" w:cs="Times New Roman"/>
    </w:rPr>
  </w:style>
  <w:style w:type="character" w:customStyle="1" w:styleId="FontStyle77">
    <w:name w:val="Font Style77"/>
    <w:rsid w:val="003F2DC4"/>
    <w:rPr>
      <w:rFonts w:ascii="Times New Roman" w:hAnsi="Times New Roman" w:cs="Times New Roman"/>
      <w:sz w:val="20"/>
      <w:szCs w:val="20"/>
    </w:rPr>
  </w:style>
  <w:style w:type="character" w:customStyle="1" w:styleId="WWCharLFO37LVL1">
    <w:name w:val="WW_CharLFO37LVL1"/>
    <w:rsid w:val="003F2DC4"/>
    <w:rPr>
      <w:rFonts w:ascii="Georgia" w:hAnsi="Georgia" w:cs="Georgia"/>
      <w:sz w:val="20"/>
      <w:szCs w:val="20"/>
    </w:rPr>
  </w:style>
  <w:style w:type="character" w:customStyle="1" w:styleId="WWCharLFO46LVL1">
    <w:name w:val="WW_CharLFO46LVL1"/>
    <w:rsid w:val="003F2DC4"/>
  </w:style>
  <w:style w:type="character" w:customStyle="1" w:styleId="WWCharLFO55LVL2">
    <w:name w:val="WW_CharLFO55LVL2"/>
    <w:rsid w:val="003F2DC4"/>
    <w:rPr>
      <w:rFonts w:ascii="Georgia" w:hAnsi="Georgia" w:cs="Georgia"/>
    </w:rPr>
  </w:style>
  <w:style w:type="character" w:customStyle="1" w:styleId="WWCharLFO57LVL1">
    <w:name w:val="WW_CharLFO57LVL1"/>
    <w:rsid w:val="003F2DC4"/>
    <w:rPr>
      <w:rFonts w:ascii="Georgia" w:eastAsia="Times New Roman" w:hAnsi="Georgia" w:cs="Georgia"/>
    </w:rPr>
  </w:style>
  <w:style w:type="character" w:customStyle="1" w:styleId="WWCharLFO58LVL1">
    <w:name w:val="WW_CharLFO58LVL1"/>
    <w:rsid w:val="003F2DC4"/>
    <w:rPr>
      <w:rFonts w:ascii="Symbol" w:hAnsi="Symbol" w:cs="Symbol"/>
    </w:rPr>
  </w:style>
  <w:style w:type="character" w:customStyle="1" w:styleId="WWCharLFO58LVL2">
    <w:name w:val="WW_CharLFO58LVL2"/>
    <w:rsid w:val="003F2DC4"/>
    <w:rPr>
      <w:rFonts w:ascii="Courier New" w:hAnsi="Courier New" w:cs="Courier New"/>
    </w:rPr>
  </w:style>
  <w:style w:type="character" w:customStyle="1" w:styleId="WWCharLFO58LVL3">
    <w:name w:val="WW_CharLFO58LVL3"/>
    <w:rsid w:val="003F2DC4"/>
    <w:rPr>
      <w:rFonts w:ascii="Wingdings" w:hAnsi="Wingdings" w:cs="Wingdings"/>
    </w:rPr>
  </w:style>
  <w:style w:type="character" w:customStyle="1" w:styleId="WWCharLFO58LVL4">
    <w:name w:val="WW_CharLFO58LVL4"/>
    <w:rsid w:val="003F2DC4"/>
    <w:rPr>
      <w:rFonts w:ascii="Symbol" w:hAnsi="Symbol" w:cs="Symbol"/>
    </w:rPr>
  </w:style>
  <w:style w:type="character" w:customStyle="1" w:styleId="WWCharLFO58LVL5">
    <w:name w:val="WW_CharLFO58LVL5"/>
    <w:rsid w:val="003F2DC4"/>
    <w:rPr>
      <w:rFonts w:ascii="Courier New" w:hAnsi="Courier New" w:cs="Courier New"/>
    </w:rPr>
  </w:style>
  <w:style w:type="character" w:customStyle="1" w:styleId="WWCharLFO58LVL6">
    <w:name w:val="WW_CharLFO58LVL6"/>
    <w:rsid w:val="003F2DC4"/>
    <w:rPr>
      <w:rFonts w:ascii="Wingdings" w:hAnsi="Wingdings" w:cs="Wingdings"/>
    </w:rPr>
  </w:style>
  <w:style w:type="character" w:customStyle="1" w:styleId="WWCharLFO58LVL7">
    <w:name w:val="WW_CharLFO58LVL7"/>
    <w:rsid w:val="003F2DC4"/>
    <w:rPr>
      <w:rFonts w:ascii="Symbol" w:hAnsi="Symbol" w:cs="Symbol"/>
    </w:rPr>
  </w:style>
  <w:style w:type="character" w:customStyle="1" w:styleId="WWCharLFO58LVL8">
    <w:name w:val="WW_CharLFO58LVL8"/>
    <w:rsid w:val="003F2DC4"/>
    <w:rPr>
      <w:rFonts w:ascii="Courier New" w:hAnsi="Courier New" w:cs="Courier New"/>
    </w:rPr>
  </w:style>
  <w:style w:type="character" w:customStyle="1" w:styleId="WWCharLFO58LVL9">
    <w:name w:val="WW_CharLFO58LVL9"/>
    <w:rsid w:val="003F2DC4"/>
    <w:rPr>
      <w:rFonts w:ascii="Wingdings" w:hAnsi="Wingdings" w:cs="Wingdings"/>
    </w:rPr>
  </w:style>
  <w:style w:type="character" w:customStyle="1" w:styleId="WWCharLFO61LVL3">
    <w:name w:val="WW_CharLFO61LVL3"/>
    <w:rsid w:val="003F2DC4"/>
    <w:rPr>
      <w:rFonts w:ascii="Georgia" w:eastAsia="Times New Roman" w:hAnsi="Georgia" w:cs="Georgia"/>
    </w:rPr>
  </w:style>
  <w:style w:type="character" w:customStyle="1" w:styleId="WWCharLFO66LVL2">
    <w:name w:val="WW_CharLFO66LVL2"/>
    <w:rsid w:val="003F2DC4"/>
    <w:rPr>
      <w:rFonts w:ascii="Times New Roman" w:hAnsi="Times New Roman" w:cs="Times New Roman"/>
    </w:rPr>
  </w:style>
  <w:style w:type="character" w:customStyle="1" w:styleId="WWCharLFO71LVL1">
    <w:name w:val="WW_CharLFO71LVL1"/>
    <w:rsid w:val="003F2DC4"/>
    <w:rPr>
      <w:rFonts w:ascii="Symbol" w:hAnsi="Symbol" w:cs="Symbol"/>
    </w:rPr>
  </w:style>
  <w:style w:type="character" w:customStyle="1" w:styleId="WWCharLFO71LVL2">
    <w:name w:val="WW_CharLFO71LVL2"/>
    <w:rsid w:val="003F2DC4"/>
    <w:rPr>
      <w:rFonts w:ascii="Symbol" w:hAnsi="Symbol" w:cs="Symbol"/>
    </w:rPr>
  </w:style>
  <w:style w:type="character" w:customStyle="1" w:styleId="WWCharLFO71LVL3">
    <w:name w:val="WW_CharLFO71LVL3"/>
    <w:rsid w:val="003F2DC4"/>
    <w:rPr>
      <w:rFonts w:ascii="Symbol" w:hAnsi="Symbol" w:cs="Symbol"/>
    </w:rPr>
  </w:style>
  <w:style w:type="character" w:customStyle="1" w:styleId="WWCharLFO71LVL4">
    <w:name w:val="WW_CharLFO71LVL4"/>
    <w:rsid w:val="003F2DC4"/>
    <w:rPr>
      <w:rFonts w:ascii="Symbol" w:hAnsi="Symbol" w:cs="Symbol"/>
    </w:rPr>
  </w:style>
  <w:style w:type="character" w:customStyle="1" w:styleId="WWCharLFO71LVL5">
    <w:name w:val="WW_CharLFO71LVL5"/>
    <w:rsid w:val="003F2DC4"/>
    <w:rPr>
      <w:rFonts w:ascii="Symbol" w:hAnsi="Symbol" w:cs="Symbol"/>
    </w:rPr>
  </w:style>
  <w:style w:type="character" w:customStyle="1" w:styleId="WWCharLFO71LVL6">
    <w:name w:val="WW_CharLFO71LVL6"/>
    <w:rsid w:val="003F2DC4"/>
    <w:rPr>
      <w:rFonts w:ascii="Symbol" w:hAnsi="Symbol" w:cs="Symbol"/>
    </w:rPr>
  </w:style>
  <w:style w:type="character" w:customStyle="1" w:styleId="WWCharLFO71LVL7">
    <w:name w:val="WW_CharLFO71LVL7"/>
    <w:rsid w:val="003F2DC4"/>
    <w:rPr>
      <w:rFonts w:ascii="Symbol" w:hAnsi="Symbol" w:cs="Symbol"/>
    </w:rPr>
  </w:style>
  <w:style w:type="character" w:customStyle="1" w:styleId="WWCharLFO71LVL8">
    <w:name w:val="WW_CharLFO71LVL8"/>
    <w:rsid w:val="003F2DC4"/>
    <w:rPr>
      <w:rFonts w:ascii="Symbol" w:hAnsi="Symbol" w:cs="Symbol"/>
    </w:rPr>
  </w:style>
  <w:style w:type="character" w:customStyle="1" w:styleId="WWCharLFO71LVL9">
    <w:name w:val="WW_CharLFO71LVL9"/>
    <w:rsid w:val="003F2DC4"/>
    <w:rPr>
      <w:rFonts w:ascii="Symbol" w:hAnsi="Symbol" w:cs="Symbol"/>
    </w:rPr>
  </w:style>
  <w:style w:type="character" w:customStyle="1" w:styleId="WWCharLFO72LVL1">
    <w:name w:val="WW_CharLFO72LVL1"/>
    <w:rsid w:val="003F2DC4"/>
    <w:rPr>
      <w:rFonts w:ascii="Symbol" w:hAnsi="Symbol" w:cs="Symbol"/>
    </w:rPr>
  </w:style>
  <w:style w:type="character" w:customStyle="1" w:styleId="WWCharLFO72LVL2">
    <w:name w:val="WW_CharLFO72LVL2"/>
    <w:rsid w:val="003F2DC4"/>
    <w:rPr>
      <w:rFonts w:ascii="Symbol" w:hAnsi="Symbol" w:cs="Symbol"/>
    </w:rPr>
  </w:style>
  <w:style w:type="character" w:customStyle="1" w:styleId="WWCharLFO72LVL3">
    <w:name w:val="WW_CharLFO72LVL3"/>
    <w:rsid w:val="003F2DC4"/>
    <w:rPr>
      <w:rFonts w:ascii="Symbol" w:hAnsi="Symbol" w:cs="Symbol"/>
    </w:rPr>
  </w:style>
  <w:style w:type="character" w:customStyle="1" w:styleId="WWCharLFO72LVL4">
    <w:name w:val="WW_CharLFO72LVL4"/>
    <w:rsid w:val="003F2DC4"/>
    <w:rPr>
      <w:rFonts w:ascii="Symbol" w:hAnsi="Symbol" w:cs="Symbol"/>
    </w:rPr>
  </w:style>
  <w:style w:type="character" w:customStyle="1" w:styleId="WWCharLFO72LVL5">
    <w:name w:val="WW_CharLFO72LVL5"/>
    <w:rsid w:val="003F2DC4"/>
    <w:rPr>
      <w:rFonts w:ascii="Symbol" w:hAnsi="Symbol" w:cs="Symbol"/>
    </w:rPr>
  </w:style>
  <w:style w:type="character" w:customStyle="1" w:styleId="WWCharLFO72LVL6">
    <w:name w:val="WW_CharLFO72LVL6"/>
    <w:rsid w:val="003F2DC4"/>
    <w:rPr>
      <w:rFonts w:ascii="Symbol" w:hAnsi="Symbol" w:cs="Symbol"/>
    </w:rPr>
  </w:style>
  <w:style w:type="character" w:customStyle="1" w:styleId="WWCharLFO72LVL7">
    <w:name w:val="WW_CharLFO72LVL7"/>
    <w:rsid w:val="003F2DC4"/>
    <w:rPr>
      <w:rFonts w:ascii="Symbol" w:hAnsi="Symbol" w:cs="Symbol"/>
    </w:rPr>
  </w:style>
  <w:style w:type="character" w:customStyle="1" w:styleId="WWCharLFO72LVL8">
    <w:name w:val="WW_CharLFO72LVL8"/>
    <w:rsid w:val="003F2DC4"/>
    <w:rPr>
      <w:rFonts w:ascii="Symbol" w:hAnsi="Symbol" w:cs="Symbol"/>
    </w:rPr>
  </w:style>
  <w:style w:type="character" w:customStyle="1" w:styleId="WWCharLFO72LVL9">
    <w:name w:val="WW_CharLFO72LVL9"/>
    <w:rsid w:val="003F2DC4"/>
    <w:rPr>
      <w:rFonts w:ascii="Symbol" w:hAnsi="Symbol" w:cs="Symbol"/>
    </w:rPr>
  </w:style>
  <w:style w:type="character" w:customStyle="1" w:styleId="WWCharLFO75LVL1">
    <w:name w:val="WW_CharLFO75LVL1"/>
    <w:rsid w:val="003F2DC4"/>
    <w:rPr>
      <w:b/>
      <w:bCs/>
    </w:rPr>
  </w:style>
  <w:style w:type="character" w:customStyle="1" w:styleId="NagwekZnak1">
    <w:name w:val="Nagłówek Znak1"/>
    <w:aliases w:val=" Znak3 Znak"/>
    <w:basedOn w:val="Domylnaczcionkaakapitu"/>
    <w:rsid w:val="003F2DC4"/>
    <w:rPr>
      <w:rFonts w:ascii="Arial" w:eastAsia="Microsoft YaHei" w:hAnsi="Arial" w:cs="Arial"/>
      <w:color w:val="000000"/>
      <w:kern w:val="1"/>
      <w:sz w:val="24"/>
      <w:szCs w:val="28"/>
      <w:lang w:eastAsia="ar-SA"/>
    </w:rPr>
  </w:style>
  <w:style w:type="paragraph" w:customStyle="1" w:styleId="Normalny1">
    <w:name w:val="Normalny1"/>
    <w:rsid w:val="003F2DC4"/>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3F2DC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3F2DC4"/>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3F2DC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3F2DC4"/>
    <w:rPr>
      <w:rFonts w:ascii="Georgia" w:eastAsia="Times New Roman" w:hAnsi="Georgia" w:cs="Georgia"/>
      <w:kern w:val="1"/>
      <w:sz w:val="24"/>
      <w:szCs w:val="24"/>
      <w:lang w:eastAsia="ar-SA" w:bidi="ar-SA"/>
    </w:rPr>
  </w:style>
  <w:style w:type="character" w:customStyle="1" w:styleId="BodyTextChar">
    <w:name w:val="Body Text Char"/>
    <w:rsid w:val="003F2DC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3F2DC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3F2DC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3F2DC4"/>
    <w:rPr>
      <w:rFonts w:ascii="Georgia" w:eastAsia="Times New Roman" w:hAnsi="Georgia" w:cs="Georgia"/>
      <w:b/>
      <w:bCs/>
      <w:i/>
      <w:iCs/>
      <w:kern w:val="1"/>
      <w:lang w:eastAsia="ar-SA"/>
    </w:rPr>
  </w:style>
  <w:style w:type="character" w:customStyle="1" w:styleId="BodyTextIndentChar">
    <w:name w:val="Body Text Indent Char"/>
    <w:rsid w:val="003F2DC4"/>
    <w:rPr>
      <w:rFonts w:ascii="Georgia" w:hAnsi="Georgia" w:cs="Georgia"/>
      <w:b/>
      <w:bCs/>
      <w:i/>
      <w:iCs/>
      <w:kern w:val="1"/>
      <w:lang w:eastAsia="ar-SA" w:bidi="ar-SA"/>
    </w:rPr>
  </w:style>
  <w:style w:type="paragraph" w:customStyle="1" w:styleId="Podpis2">
    <w:name w:val="Podpis2"/>
    <w:basedOn w:val="Normalny"/>
    <w:rsid w:val="003F2DC4"/>
    <w:pPr>
      <w:suppressLineNumbers/>
      <w:spacing w:before="120" w:after="120"/>
    </w:pPr>
    <w:rPr>
      <w:rFonts w:ascii="Georgia" w:hAnsi="Georgia" w:cs="Georgia"/>
      <w:i/>
      <w:iCs/>
    </w:rPr>
  </w:style>
  <w:style w:type="character" w:customStyle="1" w:styleId="StopkaZnak1">
    <w:name w:val="Stopka Znak1"/>
    <w:basedOn w:val="Domylnaczcionkaakapitu"/>
    <w:rsid w:val="003F2DC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3F2DC4"/>
    <w:rPr>
      <w:rFonts w:ascii="Georgia" w:eastAsia="Times New Roman" w:hAnsi="Georgia" w:cs="Georgia"/>
      <w:kern w:val="1"/>
      <w:sz w:val="24"/>
      <w:szCs w:val="24"/>
      <w:lang w:eastAsia="ar-SA"/>
    </w:rPr>
  </w:style>
  <w:style w:type="character" w:customStyle="1" w:styleId="FooterChar">
    <w:name w:val="Footer Char"/>
    <w:rsid w:val="003F2DC4"/>
    <w:rPr>
      <w:rFonts w:ascii="Georgia" w:eastAsia="Times New Roman" w:hAnsi="Georgia" w:cs="Georgia"/>
      <w:kern w:val="1"/>
      <w:sz w:val="24"/>
      <w:szCs w:val="24"/>
      <w:lang w:eastAsia="ar-SA" w:bidi="ar-SA"/>
    </w:rPr>
  </w:style>
  <w:style w:type="paragraph" w:customStyle="1" w:styleId="Zawartotabeli">
    <w:name w:val="Zawartość tabeli"/>
    <w:basedOn w:val="Normalny1"/>
    <w:rsid w:val="003F2DC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3F2DC4"/>
    <w:pPr>
      <w:jc w:val="center"/>
    </w:pPr>
    <w:rPr>
      <w:b/>
      <w:bCs/>
    </w:rPr>
  </w:style>
  <w:style w:type="paragraph" w:customStyle="1" w:styleId="Zawartoramki">
    <w:name w:val="Zawartość ramki"/>
    <w:basedOn w:val="Tekstpodstawowy"/>
    <w:rsid w:val="003F2DC4"/>
  </w:style>
  <w:style w:type="paragraph" w:customStyle="1" w:styleId="Indeks">
    <w:name w:val="Indeks"/>
    <w:basedOn w:val="Normalny1"/>
    <w:rsid w:val="003F2DC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3F2DC4"/>
  </w:style>
  <w:style w:type="paragraph" w:styleId="Spistreci8">
    <w:name w:val="toc 8"/>
    <w:basedOn w:val="Normalny"/>
    <w:next w:val="Normalny"/>
    <w:autoRedefine/>
    <w:uiPriority w:val="39"/>
    <w:rsid w:val="003F2DC4"/>
    <w:pPr>
      <w:ind w:left="1680"/>
    </w:pPr>
  </w:style>
  <w:style w:type="paragraph" w:customStyle="1" w:styleId="Spistreci10">
    <w:name w:val="Spis treści 10"/>
    <w:basedOn w:val="Indeks"/>
    <w:rsid w:val="003F2DC4"/>
    <w:pPr>
      <w:tabs>
        <w:tab w:val="right" w:leader="dot" w:pos="7090"/>
      </w:tabs>
      <w:ind w:left="2547"/>
    </w:pPr>
  </w:style>
  <w:style w:type="paragraph" w:customStyle="1" w:styleId="Tekstpodstawowywcity22">
    <w:name w:val="Tekst podstawowy wcięty 22"/>
    <w:basedOn w:val="Normalny"/>
    <w:rsid w:val="003F2DC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3F2DC4"/>
    <w:pPr>
      <w:spacing w:line="360" w:lineRule="auto"/>
    </w:pPr>
    <w:rPr>
      <w:rFonts w:ascii="Georgia" w:hAnsi="Georgia" w:cs="Georgia"/>
      <w:sz w:val="20"/>
      <w:szCs w:val="20"/>
    </w:rPr>
  </w:style>
  <w:style w:type="paragraph" w:customStyle="1" w:styleId="WW-Tekstpodstawowy2">
    <w:name w:val="WW-Tekst podstawowy 2"/>
    <w:basedOn w:val="Normalny"/>
    <w:uiPriority w:val="99"/>
    <w:rsid w:val="003F2DC4"/>
    <w:pPr>
      <w:widowControl w:val="0"/>
      <w:spacing w:before="60" w:after="60" w:line="288" w:lineRule="auto"/>
    </w:pPr>
    <w:rPr>
      <w:b/>
      <w:bCs/>
      <w:i/>
      <w:iCs/>
      <w:color w:val="000000"/>
      <w:lang w:val="en-US"/>
    </w:rPr>
  </w:style>
  <w:style w:type="paragraph" w:customStyle="1" w:styleId="Tekstpodstawowy31">
    <w:name w:val="Tekst podstawowy 31"/>
    <w:basedOn w:val="Normalny"/>
    <w:rsid w:val="003F2DC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3F2DC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3F2DC4"/>
    <w:pPr>
      <w:widowControl w:val="0"/>
      <w:spacing w:before="280" w:after="280"/>
    </w:pPr>
  </w:style>
  <w:style w:type="paragraph" w:customStyle="1" w:styleId="Legenda1">
    <w:name w:val="Legenda1"/>
    <w:basedOn w:val="Normalny"/>
    <w:next w:val="Normalny"/>
    <w:rsid w:val="003F2DC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3F2DC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3F2DC4"/>
    <w:pPr>
      <w:keepNext/>
      <w:widowControl w:val="0"/>
      <w:spacing w:before="240" w:after="120"/>
    </w:pPr>
    <w:rPr>
      <w:rFonts w:ascii="Arial" w:hAnsi="Arial" w:cs="Arial"/>
      <w:b/>
      <w:bCs/>
      <w:sz w:val="21"/>
      <w:szCs w:val="21"/>
    </w:rPr>
  </w:style>
  <w:style w:type="paragraph" w:customStyle="1" w:styleId="western">
    <w:name w:val="western"/>
    <w:basedOn w:val="Normalny"/>
    <w:qFormat/>
    <w:rsid w:val="003F2DC4"/>
    <w:pPr>
      <w:spacing w:before="280" w:after="119"/>
    </w:pPr>
    <w:rPr>
      <w:color w:val="000000"/>
    </w:rPr>
  </w:style>
  <w:style w:type="paragraph" w:customStyle="1" w:styleId="Indeks41">
    <w:name w:val="Indeks 41"/>
    <w:basedOn w:val="Normalny"/>
    <w:next w:val="Normalny"/>
    <w:rsid w:val="003F2DC4"/>
    <w:pPr>
      <w:ind w:left="960" w:hanging="240"/>
    </w:pPr>
  </w:style>
  <w:style w:type="paragraph" w:customStyle="1" w:styleId="Indeks51">
    <w:name w:val="Indeks 51"/>
    <w:basedOn w:val="Normalny"/>
    <w:next w:val="Normalny"/>
    <w:rsid w:val="003F2DC4"/>
    <w:pPr>
      <w:ind w:left="1200" w:hanging="240"/>
    </w:pPr>
  </w:style>
  <w:style w:type="paragraph" w:customStyle="1" w:styleId="Indeks61">
    <w:name w:val="Indeks 61"/>
    <w:basedOn w:val="Normalny"/>
    <w:next w:val="Normalny"/>
    <w:rsid w:val="003F2DC4"/>
    <w:pPr>
      <w:ind w:left="1440" w:hanging="240"/>
    </w:pPr>
  </w:style>
  <w:style w:type="paragraph" w:customStyle="1" w:styleId="Indeks71">
    <w:name w:val="Indeks 71"/>
    <w:basedOn w:val="Normalny"/>
    <w:next w:val="Normalny"/>
    <w:rsid w:val="003F2DC4"/>
    <w:pPr>
      <w:ind w:left="1680" w:hanging="240"/>
    </w:pPr>
  </w:style>
  <w:style w:type="paragraph" w:customStyle="1" w:styleId="Indeks81">
    <w:name w:val="Indeks 81"/>
    <w:basedOn w:val="Normalny"/>
    <w:next w:val="Normalny"/>
    <w:rsid w:val="003F2DC4"/>
    <w:pPr>
      <w:ind w:left="1920" w:hanging="240"/>
    </w:pPr>
  </w:style>
  <w:style w:type="paragraph" w:customStyle="1" w:styleId="Indeks91">
    <w:name w:val="Indeks 91"/>
    <w:basedOn w:val="Normalny"/>
    <w:next w:val="Normalny"/>
    <w:rsid w:val="003F2DC4"/>
    <w:pPr>
      <w:ind w:left="2160" w:hanging="240"/>
    </w:pPr>
  </w:style>
  <w:style w:type="paragraph" w:customStyle="1" w:styleId="Tekstpodstawowywcity31">
    <w:name w:val="Tekst podstawowy wcięty 31"/>
    <w:basedOn w:val="Normalny"/>
    <w:rsid w:val="003F2DC4"/>
    <w:pPr>
      <w:tabs>
        <w:tab w:val="left" w:pos="0"/>
      </w:tabs>
      <w:spacing w:line="360" w:lineRule="auto"/>
      <w:ind w:left="295"/>
      <w:jc w:val="both"/>
    </w:pPr>
    <w:rPr>
      <w:sz w:val="20"/>
      <w:szCs w:val="20"/>
    </w:rPr>
  </w:style>
  <w:style w:type="paragraph" w:customStyle="1" w:styleId="Tekstdymka1">
    <w:name w:val="Tekst dymka1"/>
    <w:basedOn w:val="Normalny1"/>
    <w:rsid w:val="003F2DC4"/>
    <w:rPr>
      <w:rFonts w:ascii="Tahoma" w:hAnsi="Tahoma" w:cs="Tahoma"/>
      <w:sz w:val="16"/>
      <w:szCs w:val="16"/>
    </w:rPr>
  </w:style>
  <w:style w:type="character" w:customStyle="1" w:styleId="BalloonTextChar">
    <w:name w:val="Balloon Text Char"/>
    <w:aliases w:val="Znak Znak Znak Char,Znak Znak Char"/>
    <w:rsid w:val="003F2DC4"/>
    <w:rPr>
      <w:rFonts w:ascii="Tahoma" w:eastAsia="Times New Roman" w:hAnsi="Tahoma" w:cs="Tahoma"/>
      <w:kern w:val="1"/>
      <w:sz w:val="16"/>
      <w:szCs w:val="16"/>
      <w:lang w:eastAsia="ar-SA" w:bidi="ar-SA"/>
    </w:rPr>
  </w:style>
  <w:style w:type="paragraph" w:customStyle="1" w:styleId="Tekstpodstawowy1">
    <w:name w:val="Tekst podstawowy1"/>
    <w:basedOn w:val="Normalny1"/>
    <w:rsid w:val="003F2DC4"/>
    <w:pPr>
      <w:spacing w:after="120"/>
    </w:pPr>
  </w:style>
  <w:style w:type="paragraph" w:customStyle="1" w:styleId="Nagwek12">
    <w:name w:val="Nagłówek1"/>
    <w:basedOn w:val="Normalny1"/>
    <w:next w:val="Tekstpodstawowy1"/>
    <w:rsid w:val="003F2DC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3F2DC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3F2DC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3F2DC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3F2DC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3F2DC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3F2DC4"/>
    <w:pPr>
      <w:widowControl/>
      <w:spacing w:before="280" w:after="280"/>
      <w:textAlignment w:val="auto"/>
    </w:pPr>
    <w:rPr>
      <w:rFonts w:ascii="Century" w:hAnsi="Century" w:cs="Century"/>
      <w:b/>
      <w:bCs/>
      <w:kern w:val="0"/>
    </w:rPr>
  </w:style>
  <w:style w:type="paragraph" w:customStyle="1" w:styleId="xl91">
    <w:name w:val="xl91"/>
    <w:basedOn w:val="Normalny1"/>
    <w:rsid w:val="003F2DC4"/>
    <w:pPr>
      <w:widowControl/>
      <w:spacing w:before="280" w:after="280"/>
      <w:textAlignment w:val="auto"/>
    </w:pPr>
    <w:rPr>
      <w:rFonts w:ascii="Century" w:hAnsi="Century" w:cs="Century"/>
      <w:b/>
      <w:bCs/>
      <w:kern w:val="0"/>
    </w:rPr>
  </w:style>
  <w:style w:type="paragraph" w:customStyle="1" w:styleId="xl92">
    <w:name w:val="xl9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3F2DC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3F2DC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3F2DC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3F2DC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3F2DC4"/>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3F2DC4"/>
    <w:pPr>
      <w:spacing w:after="0" w:line="240" w:lineRule="auto"/>
    </w:pPr>
    <w:rPr>
      <w:rFonts w:ascii="Arial" w:eastAsia="Times New Roman" w:hAnsi="Arial" w:cs="Arial"/>
    </w:rPr>
  </w:style>
  <w:style w:type="paragraph" w:customStyle="1" w:styleId="Textbody">
    <w:name w:val="Text body"/>
    <w:basedOn w:val="Normalny"/>
    <w:rsid w:val="003F2DC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3F2DC4"/>
    <w:rPr>
      <w:rFonts w:ascii="Times New Roman" w:hAnsi="Times New Roman" w:cs="Times New Roman"/>
    </w:rPr>
  </w:style>
  <w:style w:type="character" w:customStyle="1" w:styleId="luchili">
    <w:name w:val="luc_hili"/>
    <w:rsid w:val="003F2DC4"/>
    <w:rPr>
      <w:rFonts w:ascii="Times New Roman" w:hAnsi="Times New Roman" w:cs="Times New Roman"/>
    </w:rPr>
  </w:style>
  <w:style w:type="character" w:customStyle="1" w:styleId="text1">
    <w:name w:val="text1"/>
    <w:rsid w:val="003F2DC4"/>
    <w:rPr>
      <w:rFonts w:ascii="Verdana" w:hAnsi="Verdana" w:cs="Verdana"/>
      <w:color w:val="000000"/>
      <w:sz w:val="20"/>
      <w:szCs w:val="20"/>
    </w:rPr>
  </w:style>
  <w:style w:type="paragraph" w:customStyle="1" w:styleId="Akapitzlist2">
    <w:name w:val="Akapit z listą2"/>
    <w:basedOn w:val="Normalny"/>
    <w:qFormat/>
    <w:rsid w:val="003F2DC4"/>
    <w:pPr>
      <w:spacing w:line="240" w:lineRule="auto"/>
      <w:ind w:left="720"/>
      <w:textAlignment w:val="auto"/>
    </w:pPr>
    <w:rPr>
      <w:kern w:val="0"/>
    </w:rPr>
  </w:style>
  <w:style w:type="paragraph" w:customStyle="1" w:styleId="Akapitzlist3">
    <w:name w:val="Akapit z listą3"/>
    <w:basedOn w:val="Normalny"/>
    <w:rsid w:val="003F2DC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3F2DC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3F2DC4"/>
    <w:pPr>
      <w:spacing w:after="120" w:line="480" w:lineRule="auto"/>
    </w:pPr>
  </w:style>
  <w:style w:type="character" w:customStyle="1" w:styleId="Tekstpodstawowy2Znak">
    <w:name w:val="Tekst podstawowy 2 Znak"/>
    <w:basedOn w:val="Domylnaczcionkaakapitu"/>
    <w:link w:val="Tekstpodstawowy2"/>
    <w:rsid w:val="003F2DC4"/>
    <w:rPr>
      <w:rFonts w:ascii="Times New Roman" w:eastAsia="Times New Roman" w:hAnsi="Times New Roman" w:cs="Times New Roman"/>
      <w:kern w:val="1"/>
      <w:sz w:val="24"/>
      <w:szCs w:val="24"/>
      <w:lang w:eastAsia="ar-SA"/>
    </w:rPr>
  </w:style>
  <w:style w:type="character" w:customStyle="1" w:styleId="BodyText2Char">
    <w:name w:val="Body Text 2 Char"/>
    <w:rsid w:val="003F2DC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3F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3F2DC4"/>
    <w:rPr>
      <w:rFonts w:ascii="Courier New" w:eastAsia="Courier New" w:hAnsi="Courier New" w:cs="Courier New"/>
      <w:sz w:val="20"/>
      <w:szCs w:val="20"/>
      <w:lang w:eastAsia="pl-PL"/>
    </w:rPr>
  </w:style>
  <w:style w:type="paragraph" w:styleId="Tytu">
    <w:name w:val="Title"/>
    <w:basedOn w:val="Normalny"/>
    <w:next w:val="Podtytu"/>
    <w:link w:val="TytuZnak"/>
    <w:qFormat/>
    <w:rsid w:val="003F2DC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3F2DC4"/>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3F2DC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3F2DC4"/>
    <w:rPr>
      <w:rFonts w:ascii="Times New Roman" w:eastAsia="Times New Roman" w:hAnsi="Times New Roman" w:cs="Times New Roman"/>
      <w:sz w:val="28"/>
      <w:szCs w:val="20"/>
      <w:lang w:eastAsia="ar-SA"/>
    </w:rPr>
  </w:style>
  <w:style w:type="paragraph" w:customStyle="1" w:styleId="Tekstblokowy1">
    <w:name w:val="Tekst blokowy1"/>
    <w:basedOn w:val="Normalny"/>
    <w:rsid w:val="003F2DC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3F2DC4"/>
  </w:style>
  <w:style w:type="paragraph" w:styleId="Tekstpodstawowy3">
    <w:name w:val="Body Text 3"/>
    <w:basedOn w:val="Normalny"/>
    <w:link w:val="Tekstpodstawowy3Znak"/>
    <w:semiHidden/>
    <w:rsid w:val="003F2DC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3F2DC4"/>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3F2DC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3F2DC4"/>
    <w:rPr>
      <w:rFonts w:ascii="Georgia" w:eastAsia="Times New Roman" w:hAnsi="Georgia" w:cs="Times New Roman"/>
      <w:kern w:val="1"/>
      <w:sz w:val="20"/>
      <w:szCs w:val="20"/>
      <w:lang w:eastAsia="ar-SA"/>
    </w:rPr>
  </w:style>
  <w:style w:type="paragraph" w:customStyle="1" w:styleId="TableHeading">
    <w:name w:val="Table Heading"/>
    <w:basedOn w:val="Normalny"/>
    <w:rsid w:val="003F2DC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3F2DC4"/>
    <w:rPr>
      <w:rFonts w:ascii="Georgia" w:hAnsi="Georgia" w:cs="Georgia"/>
      <w:b/>
      <w:bCs/>
      <w:sz w:val="24"/>
      <w:szCs w:val="24"/>
      <w:lang w:eastAsia="pl-PL"/>
    </w:rPr>
  </w:style>
  <w:style w:type="paragraph" w:styleId="Bezodstpw">
    <w:name w:val="No Spacing"/>
    <w:qFormat/>
    <w:rsid w:val="003F2DC4"/>
    <w:pPr>
      <w:spacing w:after="0" w:line="240" w:lineRule="auto"/>
    </w:pPr>
    <w:rPr>
      <w:rFonts w:ascii="Arial" w:eastAsia="Calibri" w:hAnsi="Arial" w:cs="Times New Roman"/>
    </w:rPr>
  </w:style>
  <w:style w:type="paragraph" w:customStyle="1" w:styleId="TableContents">
    <w:name w:val="Table Contents"/>
    <w:basedOn w:val="Standard"/>
    <w:rsid w:val="003F2DC4"/>
    <w:pPr>
      <w:suppressLineNumbers/>
    </w:pPr>
    <w:rPr>
      <w:bCs w:val="0"/>
      <w:iCs w:val="0"/>
    </w:rPr>
  </w:style>
  <w:style w:type="paragraph" w:styleId="Tekstpodstawowywcity3">
    <w:name w:val="Body Text Indent 3"/>
    <w:basedOn w:val="Normalny"/>
    <w:link w:val="Tekstpodstawowywcity3Znak"/>
    <w:semiHidden/>
    <w:rsid w:val="003F2DC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3F2DC4"/>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3F2DC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3F2DC4"/>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3F2DC4"/>
    <w:rPr>
      <w:rFonts w:ascii="Georgia" w:hAnsi="Georgia" w:cs="Georgia"/>
      <w:b/>
      <w:bCs/>
      <w:i/>
      <w:iCs/>
      <w:sz w:val="24"/>
      <w:szCs w:val="24"/>
      <w:lang w:eastAsia="pl-PL"/>
    </w:rPr>
  </w:style>
  <w:style w:type="character" w:customStyle="1" w:styleId="A7">
    <w:name w:val="A7"/>
    <w:rsid w:val="003F2DC4"/>
    <w:rPr>
      <w:rFonts w:cs="Ubuntu"/>
      <w:color w:val="000000"/>
      <w:sz w:val="18"/>
      <w:szCs w:val="18"/>
    </w:rPr>
  </w:style>
  <w:style w:type="paragraph" w:customStyle="1" w:styleId="xl28">
    <w:name w:val="xl28"/>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3F2DC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3F2DC4"/>
    <w:pPr>
      <w:suppressAutoHyphens w:val="0"/>
      <w:spacing w:line="240" w:lineRule="auto"/>
      <w:textAlignment w:val="auto"/>
    </w:pPr>
    <w:rPr>
      <w:rFonts w:ascii="Arial" w:hAnsi="Arial" w:cs="Arial"/>
      <w:kern w:val="0"/>
      <w:lang w:eastAsia="pl-PL"/>
    </w:rPr>
  </w:style>
  <w:style w:type="paragraph" w:customStyle="1" w:styleId="Domylnie">
    <w:name w:val="Domyślnie"/>
    <w:rsid w:val="003F2DC4"/>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3F2DC4"/>
    <w:pPr>
      <w:suppressAutoHyphens w:val="0"/>
    </w:pPr>
    <w:rPr>
      <w:rFonts w:cs="Calibri"/>
      <w:color w:val="00000A"/>
      <w:sz w:val="22"/>
      <w:szCs w:val="22"/>
    </w:rPr>
  </w:style>
  <w:style w:type="character" w:customStyle="1" w:styleId="WW8Num3z1">
    <w:name w:val="WW8Num3z1"/>
    <w:rsid w:val="003F2DC4"/>
  </w:style>
  <w:style w:type="character" w:customStyle="1" w:styleId="WW8Num3z2">
    <w:name w:val="WW8Num3z2"/>
    <w:rsid w:val="003F2DC4"/>
  </w:style>
  <w:style w:type="character" w:customStyle="1" w:styleId="WW8Num3z3">
    <w:name w:val="WW8Num3z3"/>
    <w:rsid w:val="003F2DC4"/>
  </w:style>
  <w:style w:type="character" w:customStyle="1" w:styleId="WW8Num5z0">
    <w:name w:val="WW8Num5z0"/>
    <w:rsid w:val="003F2DC4"/>
    <w:rPr>
      <w:rFonts w:ascii="Symbol" w:hAnsi="Symbol" w:cs="OpenSymbol"/>
    </w:rPr>
  </w:style>
  <w:style w:type="character" w:customStyle="1" w:styleId="WW8Num6z0">
    <w:name w:val="WW8Num6z0"/>
    <w:rsid w:val="003F2DC4"/>
    <w:rPr>
      <w:b/>
      <w:sz w:val="20"/>
      <w:szCs w:val="20"/>
    </w:rPr>
  </w:style>
  <w:style w:type="character" w:customStyle="1" w:styleId="WW8Num7z0">
    <w:name w:val="WW8Num7z0"/>
    <w:rsid w:val="003F2DC4"/>
    <w:rPr>
      <w:rFonts w:ascii="Symbol" w:hAnsi="Symbol" w:cs="OpenSymbol"/>
    </w:rPr>
  </w:style>
  <w:style w:type="character" w:customStyle="1" w:styleId="WW8Num2z2">
    <w:name w:val="WW8Num2z2"/>
    <w:rsid w:val="003F2DC4"/>
    <w:rPr>
      <w:rFonts w:ascii="Wingdings" w:hAnsi="Wingdings"/>
    </w:rPr>
  </w:style>
  <w:style w:type="character" w:customStyle="1" w:styleId="WW8Num2z3">
    <w:name w:val="WW8Num2z3"/>
    <w:rsid w:val="003F2DC4"/>
    <w:rPr>
      <w:rFonts w:ascii="Symbol" w:hAnsi="Symbol"/>
    </w:rPr>
  </w:style>
  <w:style w:type="character" w:customStyle="1" w:styleId="WW8Num5z1">
    <w:name w:val="WW8Num5z1"/>
    <w:rsid w:val="003F2DC4"/>
    <w:rPr>
      <w:rFonts w:ascii="OpenSymbol" w:hAnsi="OpenSymbol" w:cs="OpenSymbol"/>
    </w:rPr>
  </w:style>
  <w:style w:type="character" w:customStyle="1" w:styleId="WW8Num6z1">
    <w:name w:val="WW8Num6z1"/>
    <w:rsid w:val="003F2DC4"/>
    <w:rPr>
      <w:b/>
    </w:rPr>
  </w:style>
  <w:style w:type="character" w:customStyle="1" w:styleId="WW8Num8z0">
    <w:name w:val="WW8Num8z0"/>
    <w:rsid w:val="003F2DC4"/>
    <w:rPr>
      <w:b/>
    </w:rPr>
  </w:style>
  <w:style w:type="character" w:customStyle="1" w:styleId="ListLabel1">
    <w:name w:val="ListLabel 1"/>
    <w:rsid w:val="003F2DC4"/>
    <w:rPr>
      <w:b/>
      <w:sz w:val="20"/>
      <w:szCs w:val="20"/>
    </w:rPr>
  </w:style>
  <w:style w:type="character" w:customStyle="1" w:styleId="ListLabel2">
    <w:name w:val="ListLabel 2"/>
    <w:rsid w:val="003F2DC4"/>
    <w:rPr>
      <w:rFonts w:eastAsia="Times New Roman" w:cs="Times New Roman"/>
    </w:rPr>
  </w:style>
  <w:style w:type="character" w:customStyle="1" w:styleId="ListLabel3">
    <w:name w:val="ListLabel 3"/>
    <w:rsid w:val="003F2DC4"/>
    <w:rPr>
      <w:rFonts w:cs="Courier New"/>
    </w:rPr>
  </w:style>
  <w:style w:type="character" w:customStyle="1" w:styleId="ListLabel4">
    <w:name w:val="ListLabel 4"/>
    <w:rsid w:val="003F2DC4"/>
    <w:rPr>
      <w:rFonts w:cs="Wingdings"/>
    </w:rPr>
  </w:style>
  <w:style w:type="character" w:customStyle="1" w:styleId="ListLabel5">
    <w:name w:val="ListLabel 5"/>
    <w:rsid w:val="003F2DC4"/>
    <w:rPr>
      <w:rFonts w:cs="Symbol"/>
    </w:rPr>
  </w:style>
  <w:style w:type="character" w:customStyle="1" w:styleId="ListLabel6">
    <w:name w:val="ListLabel 6"/>
    <w:rsid w:val="003F2DC4"/>
    <w:rPr>
      <w:rFonts w:cs="Tahoma"/>
      <w:sz w:val="16"/>
    </w:rPr>
  </w:style>
  <w:style w:type="character" w:customStyle="1" w:styleId="ListLabel7">
    <w:name w:val="ListLabel 7"/>
    <w:rsid w:val="003F2DC4"/>
    <w:rPr>
      <w:b/>
    </w:rPr>
  </w:style>
  <w:style w:type="character" w:customStyle="1" w:styleId="ListLabel8">
    <w:name w:val="ListLabel 8"/>
    <w:rsid w:val="003F2DC4"/>
    <w:rPr>
      <w:rFonts w:eastAsia="OpenSymbol" w:cs="OpenSymbol"/>
    </w:rPr>
  </w:style>
  <w:style w:type="character" w:customStyle="1" w:styleId="Domylnaczcionkaakapitu3">
    <w:name w:val="Domyślna czcionka akapitu3"/>
    <w:rsid w:val="003F2DC4"/>
  </w:style>
  <w:style w:type="character" w:customStyle="1" w:styleId="WW8Num1z0">
    <w:name w:val="WW8Num1z0"/>
    <w:rsid w:val="003F2DC4"/>
  </w:style>
  <w:style w:type="character" w:customStyle="1" w:styleId="WW8Num1z2">
    <w:name w:val="WW8Num1z2"/>
    <w:rsid w:val="003F2DC4"/>
  </w:style>
  <w:style w:type="character" w:customStyle="1" w:styleId="WW8Num4z1">
    <w:name w:val="WW8Num4z1"/>
    <w:rsid w:val="003F2DC4"/>
  </w:style>
  <w:style w:type="character" w:customStyle="1" w:styleId="WW8Num4z2">
    <w:name w:val="WW8Num4z2"/>
    <w:rsid w:val="003F2DC4"/>
  </w:style>
  <w:style w:type="paragraph" w:customStyle="1" w:styleId="Tekstblokowy2">
    <w:name w:val="Tekst blokowy2"/>
    <w:basedOn w:val="Normalny"/>
    <w:rsid w:val="003F2DC4"/>
    <w:pPr>
      <w:spacing w:line="240" w:lineRule="auto"/>
      <w:textAlignment w:val="auto"/>
    </w:pPr>
    <w:rPr>
      <w:rFonts w:ascii="Verdana" w:hAnsi="Verdana"/>
      <w:sz w:val="22"/>
      <w:szCs w:val="20"/>
    </w:rPr>
  </w:style>
  <w:style w:type="paragraph" w:customStyle="1" w:styleId="Domylnie0">
    <w:name w:val="Domy?lnie"/>
    <w:rsid w:val="003F2DC4"/>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3F2DC4"/>
  </w:style>
  <w:style w:type="paragraph" w:customStyle="1" w:styleId="Nagwektabeli0">
    <w:name w:val="Nag?ówek tabeli"/>
    <w:basedOn w:val="Zawartotabeli0"/>
    <w:rsid w:val="003F2DC4"/>
  </w:style>
  <w:style w:type="paragraph" w:customStyle="1" w:styleId="NormalTable1">
    <w:name w:val="Normal Table1"/>
    <w:rsid w:val="003F2DC4"/>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3F2DC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3F2DC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3F2DC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3F2DC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3F2DC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3F2DC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3F2DC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3F2DC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3F2DC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3F2DC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3F2DC4"/>
  </w:style>
  <w:style w:type="paragraph" w:customStyle="1" w:styleId="Normalny2">
    <w:name w:val="Normalny2"/>
    <w:rsid w:val="003F2DC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3F2DC4"/>
    <w:pPr>
      <w:spacing w:after="120"/>
    </w:pPr>
    <w:rPr>
      <w:sz w:val="20"/>
      <w:szCs w:val="20"/>
    </w:rPr>
  </w:style>
  <w:style w:type="paragraph" w:customStyle="1" w:styleId="standard0">
    <w:name w:val="standard"/>
    <w:basedOn w:val="Normalny"/>
    <w:rsid w:val="003F2DC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3F2DC4"/>
    <w:pPr>
      <w:suppressAutoHyphens w:val="0"/>
      <w:spacing w:line="240" w:lineRule="auto"/>
      <w:textAlignment w:val="auto"/>
    </w:pPr>
    <w:rPr>
      <w:kern w:val="0"/>
      <w:szCs w:val="20"/>
      <w:lang w:eastAsia="pl-PL"/>
    </w:rPr>
  </w:style>
  <w:style w:type="character" w:styleId="Hipercze">
    <w:name w:val="Hyperlink"/>
    <w:basedOn w:val="Domylnaczcionkaakapitu2"/>
    <w:rsid w:val="003F2DC4"/>
    <w:rPr>
      <w:rFonts w:ascii="Times New Roman" w:hAnsi="Times New Roman" w:cs="Times New Roman"/>
      <w:color w:val="0000FF"/>
      <w:u w:val="single"/>
    </w:rPr>
  </w:style>
  <w:style w:type="paragraph" w:customStyle="1" w:styleId="Akapitzlist4">
    <w:name w:val="Akapit z listą4"/>
    <w:basedOn w:val="Normalny"/>
    <w:qFormat/>
    <w:rsid w:val="003F2DC4"/>
    <w:pPr>
      <w:ind w:left="720"/>
    </w:pPr>
  </w:style>
  <w:style w:type="character" w:customStyle="1" w:styleId="domylnaczcionkaakapitu20">
    <w:name w:val="domylnaczcionkaakapitu2"/>
    <w:basedOn w:val="Domylnaczcionkaakapitu"/>
    <w:rsid w:val="003F2DC4"/>
  </w:style>
  <w:style w:type="paragraph" w:customStyle="1" w:styleId="Tekstwstpniesformatowany">
    <w:name w:val="Tekst wstępnie sformatowany"/>
    <w:basedOn w:val="Normalny"/>
    <w:rsid w:val="003F2DC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3F2DC4"/>
    <w:rPr>
      <w:rFonts w:ascii="Cambria" w:hAnsi="Cambria" w:cs="Cambria"/>
      <w:kern w:val="1"/>
      <w:sz w:val="32"/>
      <w:szCs w:val="32"/>
      <w:lang w:eastAsia="ar-SA" w:bidi="ar-SA"/>
    </w:rPr>
  </w:style>
  <w:style w:type="character" w:customStyle="1" w:styleId="Heading2Char1">
    <w:name w:val="Heading 2 Char1"/>
    <w:basedOn w:val="Domylnaczcionkaakapitu"/>
    <w:rsid w:val="003F2DC4"/>
    <w:rPr>
      <w:rFonts w:ascii="Cambria" w:hAnsi="Cambria" w:cs="Cambria"/>
      <w:kern w:val="1"/>
      <w:sz w:val="28"/>
      <w:szCs w:val="28"/>
      <w:lang w:eastAsia="ar-SA" w:bidi="ar-SA"/>
    </w:rPr>
  </w:style>
  <w:style w:type="character" w:customStyle="1" w:styleId="Heading3Char1">
    <w:name w:val="Heading 3 Char1"/>
    <w:basedOn w:val="Domylnaczcionkaakapitu"/>
    <w:rsid w:val="003F2DC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3F2DC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3F2DC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3F2DC4"/>
    <w:rPr>
      <w:rFonts w:ascii="Georgia" w:hAnsi="Georgia" w:cs="Georgia"/>
      <w:b/>
      <w:bCs/>
      <w:i/>
      <w:iCs/>
      <w:kern w:val="1"/>
      <w:lang w:eastAsia="ar-SA" w:bidi="ar-SA"/>
    </w:rPr>
  </w:style>
  <w:style w:type="character" w:customStyle="1" w:styleId="Heading7Char1">
    <w:name w:val="Heading 7 Char1"/>
    <w:basedOn w:val="Domylnaczcionkaakapitu"/>
    <w:rsid w:val="003F2DC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3F2DC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3F2DC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3F2DC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3F2DC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3F2DC4"/>
    <w:rPr>
      <w:rFonts w:ascii="Georgia" w:hAnsi="Georgia" w:cs="Georgia"/>
      <w:b/>
      <w:bCs/>
      <w:i/>
      <w:iCs/>
      <w:kern w:val="1"/>
      <w:lang w:eastAsia="ar-SA" w:bidi="ar-SA"/>
    </w:rPr>
  </w:style>
  <w:style w:type="character" w:customStyle="1" w:styleId="FooterChar1">
    <w:name w:val="Footer Char1"/>
    <w:aliases w:val="Znak Char1"/>
    <w:basedOn w:val="Domylnaczcionkaakapitu"/>
    <w:rsid w:val="003F2DC4"/>
    <w:rPr>
      <w:rFonts w:ascii="Georgia" w:hAnsi="Georgia" w:cs="Georgia"/>
      <w:kern w:val="1"/>
      <w:sz w:val="24"/>
      <w:szCs w:val="24"/>
      <w:lang w:eastAsia="ar-SA" w:bidi="ar-SA"/>
    </w:rPr>
  </w:style>
  <w:style w:type="character" w:customStyle="1" w:styleId="BodyText2Char1">
    <w:name w:val="Body Text 2 Char1"/>
    <w:basedOn w:val="Domylnaczcionkaakapitu"/>
    <w:rsid w:val="003F2DC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3F2DC4"/>
    <w:rPr>
      <w:rFonts w:ascii="Courier New" w:hAnsi="Courier New" w:cs="Courier New"/>
      <w:sz w:val="20"/>
      <w:szCs w:val="20"/>
      <w:lang w:eastAsia="pl-PL"/>
    </w:rPr>
  </w:style>
  <w:style w:type="character" w:customStyle="1" w:styleId="SubtitleChar1">
    <w:name w:val="Subtitle Char1"/>
    <w:basedOn w:val="Domylnaczcionkaakapitu"/>
    <w:rsid w:val="003F2DC4"/>
    <w:rPr>
      <w:rFonts w:ascii="Times New Roman" w:hAnsi="Times New Roman" w:cs="Times New Roman"/>
      <w:sz w:val="20"/>
      <w:szCs w:val="20"/>
      <w:lang w:eastAsia="ar-SA" w:bidi="ar-SA"/>
    </w:rPr>
  </w:style>
  <w:style w:type="character" w:customStyle="1" w:styleId="TitleChar1">
    <w:name w:val="Title Char1"/>
    <w:basedOn w:val="Domylnaczcionkaakapitu"/>
    <w:rsid w:val="003F2DC4"/>
    <w:rPr>
      <w:rFonts w:ascii="Arial" w:hAnsi="Arial" w:cs="Arial"/>
      <w:b/>
      <w:bCs/>
      <w:sz w:val="20"/>
      <w:szCs w:val="20"/>
      <w:lang w:eastAsia="ar-SA" w:bidi="ar-SA"/>
    </w:rPr>
  </w:style>
  <w:style w:type="character" w:customStyle="1" w:styleId="BodyText3Char">
    <w:name w:val="Body Text 3 Char"/>
    <w:basedOn w:val="Domylnaczcionkaakapitu"/>
    <w:rsid w:val="003F2DC4"/>
    <w:rPr>
      <w:rFonts w:ascii="Times New Roman" w:hAnsi="Times New Roman" w:cs="Times New Roman"/>
      <w:sz w:val="16"/>
      <w:szCs w:val="16"/>
      <w:lang w:eastAsia="zh-CN"/>
    </w:rPr>
  </w:style>
  <w:style w:type="paragraph" w:customStyle="1" w:styleId="Bezodstpw2">
    <w:name w:val="Bez odstępów2"/>
    <w:qFormat/>
    <w:rsid w:val="003F2DC4"/>
    <w:pPr>
      <w:spacing w:after="0" w:line="240" w:lineRule="auto"/>
    </w:pPr>
    <w:rPr>
      <w:rFonts w:ascii="Arial" w:eastAsia="Times New Roman" w:hAnsi="Arial" w:cs="Arial"/>
    </w:rPr>
  </w:style>
  <w:style w:type="paragraph" w:customStyle="1" w:styleId="Akapitzlist5">
    <w:name w:val="Akapit z listą5"/>
    <w:basedOn w:val="Normalny"/>
    <w:qFormat/>
    <w:rsid w:val="003F2DC4"/>
    <w:pPr>
      <w:ind w:left="720"/>
    </w:pPr>
  </w:style>
  <w:style w:type="character" w:customStyle="1" w:styleId="BodyTextIndent3Char">
    <w:name w:val="Body Text Indent 3 Char"/>
    <w:basedOn w:val="Domylnaczcionkaakapitu"/>
    <w:rsid w:val="003F2DC4"/>
    <w:rPr>
      <w:rFonts w:ascii="Georgia" w:hAnsi="Georgia" w:cs="Georgia"/>
      <w:i/>
      <w:iCs/>
      <w:sz w:val="16"/>
      <w:szCs w:val="16"/>
      <w:lang w:eastAsia="pl-PL"/>
    </w:rPr>
  </w:style>
  <w:style w:type="paragraph" w:customStyle="1" w:styleId="ListParagraph1">
    <w:name w:val="List Paragraph1"/>
    <w:basedOn w:val="Normalny"/>
    <w:rsid w:val="003F2DC4"/>
    <w:pPr>
      <w:ind w:left="720"/>
    </w:pPr>
  </w:style>
  <w:style w:type="paragraph" w:customStyle="1" w:styleId="Tretekstu">
    <w:name w:val="Treść tekstu"/>
    <w:basedOn w:val="Domylnie"/>
    <w:rsid w:val="003F2DC4"/>
    <w:pPr>
      <w:widowControl/>
      <w:spacing w:after="120"/>
    </w:pPr>
    <w:rPr>
      <w:rFonts w:ascii="Verdana" w:hAnsi="Verdana" w:cs="Verdana"/>
      <w:lang w:val="pl-PL" w:eastAsia="pl-PL"/>
    </w:rPr>
  </w:style>
  <w:style w:type="paragraph" w:styleId="Lista">
    <w:name w:val="List"/>
    <w:basedOn w:val="Tretekstu"/>
    <w:rsid w:val="003F2DC4"/>
    <w:rPr>
      <w:rFonts w:cs="Mangal"/>
    </w:rPr>
  </w:style>
  <w:style w:type="paragraph" w:styleId="Podpis">
    <w:name w:val="Signature"/>
    <w:basedOn w:val="Domylnie"/>
    <w:link w:val="PodpisZnak"/>
    <w:semiHidden/>
    <w:rsid w:val="003F2DC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3F2DC4"/>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3F2DC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3F2DC4"/>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3F2DC4"/>
    <w:rPr>
      <w:rFonts w:ascii="Calibri" w:hAnsi="Calibri" w:cs="Calibri"/>
      <w:kern w:val="1"/>
      <w:sz w:val="21"/>
      <w:szCs w:val="21"/>
      <w:lang w:val="pl-PL" w:eastAsia="pl-PL" w:bidi="ar-SA"/>
    </w:rPr>
  </w:style>
  <w:style w:type="paragraph" w:styleId="Legenda">
    <w:name w:val="caption"/>
    <w:basedOn w:val="Normalny"/>
    <w:qFormat/>
    <w:rsid w:val="003F2DC4"/>
    <w:pPr>
      <w:suppressLineNumbers/>
      <w:spacing w:before="120" w:after="120"/>
    </w:pPr>
    <w:rPr>
      <w:i/>
      <w:iCs/>
      <w:lang w:eastAsia="zh-CN"/>
    </w:rPr>
  </w:style>
  <w:style w:type="paragraph" w:customStyle="1" w:styleId="Tekstpodstawowy32">
    <w:name w:val="Tekst podstawowy 32"/>
    <w:basedOn w:val="Normalny"/>
    <w:rsid w:val="003F2DC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3F2DC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3F2DC4"/>
    <w:pPr>
      <w:ind w:left="720"/>
    </w:pPr>
  </w:style>
  <w:style w:type="paragraph" w:customStyle="1" w:styleId="Akapitzlist6">
    <w:name w:val="Akapit z listą6"/>
    <w:basedOn w:val="Normalny"/>
    <w:rsid w:val="003F2DC4"/>
    <w:pPr>
      <w:ind w:left="720"/>
    </w:pPr>
  </w:style>
  <w:style w:type="character" w:styleId="UyteHipercze">
    <w:name w:val="FollowedHyperlink"/>
    <w:basedOn w:val="Domylnaczcionkaakapitu"/>
    <w:semiHidden/>
    <w:rsid w:val="003F2DC4"/>
    <w:rPr>
      <w:color w:val="800080"/>
      <w:u w:val="single"/>
    </w:rPr>
  </w:style>
  <w:style w:type="character" w:styleId="Numerwiersza">
    <w:name w:val="line number"/>
    <w:basedOn w:val="Domylnaczcionkaakapitu"/>
    <w:rsid w:val="003F2DC4"/>
    <w:rPr>
      <w:rFonts w:ascii="Times New Roman" w:hAnsi="Times New Roman" w:cs="Times New Roman"/>
    </w:rPr>
  </w:style>
  <w:style w:type="paragraph" w:styleId="Indeks1">
    <w:name w:val="index 1"/>
    <w:basedOn w:val="Normalny"/>
    <w:next w:val="Normalny"/>
    <w:autoRedefine/>
    <w:semiHidden/>
    <w:rsid w:val="003F2DC4"/>
    <w:pPr>
      <w:spacing w:line="240" w:lineRule="auto"/>
      <w:ind w:left="240" w:hanging="240"/>
      <w:textAlignment w:val="auto"/>
    </w:pPr>
    <w:rPr>
      <w:kern w:val="0"/>
    </w:rPr>
  </w:style>
  <w:style w:type="paragraph" w:styleId="Nagwekindeksu">
    <w:name w:val="index heading"/>
    <w:basedOn w:val="Normalny"/>
    <w:next w:val="Indeks1"/>
    <w:semiHidden/>
    <w:rsid w:val="003F2DC4"/>
    <w:pPr>
      <w:spacing w:before="240" w:after="120" w:line="240" w:lineRule="auto"/>
      <w:jc w:val="center"/>
      <w:textAlignment w:val="auto"/>
    </w:pPr>
    <w:rPr>
      <w:b/>
      <w:bCs/>
      <w:kern w:val="0"/>
    </w:rPr>
  </w:style>
  <w:style w:type="paragraph" w:styleId="Indeks2">
    <w:name w:val="index 2"/>
    <w:basedOn w:val="Normalny"/>
    <w:next w:val="Normalny"/>
    <w:autoRedefine/>
    <w:semiHidden/>
    <w:rsid w:val="003F2DC4"/>
    <w:pPr>
      <w:spacing w:line="240" w:lineRule="auto"/>
      <w:ind w:left="480" w:hanging="240"/>
      <w:textAlignment w:val="auto"/>
    </w:pPr>
    <w:rPr>
      <w:kern w:val="0"/>
    </w:rPr>
  </w:style>
  <w:style w:type="paragraph" w:styleId="Indeks3">
    <w:name w:val="index 3"/>
    <w:basedOn w:val="Normalny"/>
    <w:next w:val="Normalny"/>
    <w:autoRedefine/>
    <w:semiHidden/>
    <w:rsid w:val="003F2DC4"/>
    <w:pPr>
      <w:spacing w:line="240" w:lineRule="auto"/>
      <w:ind w:left="720" w:hanging="240"/>
      <w:textAlignment w:val="auto"/>
    </w:pPr>
    <w:rPr>
      <w:kern w:val="0"/>
    </w:rPr>
  </w:style>
  <w:style w:type="paragraph" w:styleId="Spistreci2">
    <w:name w:val="toc 2"/>
    <w:basedOn w:val="Normalny"/>
    <w:next w:val="Normalny"/>
    <w:autoRedefine/>
    <w:uiPriority w:val="39"/>
    <w:rsid w:val="003F2DC4"/>
    <w:pPr>
      <w:spacing w:line="240" w:lineRule="auto"/>
      <w:ind w:left="240"/>
      <w:textAlignment w:val="auto"/>
    </w:pPr>
    <w:rPr>
      <w:kern w:val="0"/>
    </w:rPr>
  </w:style>
  <w:style w:type="paragraph" w:styleId="Spistreci3">
    <w:name w:val="toc 3"/>
    <w:basedOn w:val="Normalny"/>
    <w:next w:val="Normalny"/>
    <w:autoRedefine/>
    <w:uiPriority w:val="39"/>
    <w:rsid w:val="003F2DC4"/>
    <w:pPr>
      <w:spacing w:line="240" w:lineRule="auto"/>
      <w:ind w:left="480"/>
      <w:textAlignment w:val="auto"/>
    </w:pPr>
    <w:rPr>
      <w:kern w:val="0"/>
    </w:rPr>
  </w:style>
  <w:style w:type="paragraph" w:styleId="Spistreci5">
    <w:name w:val="toc 5"/>
    <w:basedOn w:val="Normalny"/>
    <w:next w:val="Normalny"/>
    <w:autoRedefine/>
    <w:rsid w:val="003F2DC4"/>
    <w:pPr>
      <w:spacing w:line="240" w:lineRule="auto"/>
      <w:ind w:left="960"/>
      <w:textAlignment w:val="auto"/>
    </w:pPr>
    <w:rPr>
      <w:kern w:val="0"/>
    </w:rPr>
  </w:style>
  <w:style w:type="paragraph" w:styleId="Spistreci6">
    <w:name w:val="toc 6"/>
    <w:basedOn w:val="Normalny"/>
    <w:next w:val="Normalny"/>
    <w:autoRedefine/>
    <w:uiPriority w:val="39"/>
    <w:rsid w:val="003F2DC4"/>
    <w:pPr>
      <w:spacing w:line="240" w:lineRule="auto"/>
      <w:ind w:left="1200"/>
      <w:textAlignment w:val="auto"/>
    </w:pPr>
    <w:rPr>
      <w:kern w:val="0"/>
    </w:rPr>
  </w:style>
  <w:style w:type="paragraph" w:styleId="Spistreci7">
    <w:name w:val="toc 7"/>
    <w:basedOn w:val="Normalny"/>
    <w:next w:val="Normalny"/>
    <w:autoRedefine/>
    <w:uiPriority w:val="39"/>
    <w:rsid w:val="003F2DC4"/>
    <w:pPr>
      <w:spacing w:line="240" w:lineRule="auto"/>
      <w:ind w:left="1440"/>
      <w:textAlignment w:val="auto"/>
    </w:pPr>
    <w:rPr>
      <w:kern w:val="0"/>
    </w:rPr>
  </w:style>
  <w:style w:type="paragraph" w:styleId="Spistreci9">
    <w:name w:val="toc 9"/>
    <w:basedOn w:val="Normalny"/>
    <w:next w:val="Normalny"/>
    <w:autoRedefine/>
    <w:rsid w:val="003F2DC4"/>
    <w:pPr>
      <w:spacing w:line="240" w:lineRule="auto"/>
      <w:ind w:left="1920"/>
      <w:textAlignment w:val="auto"/>
    </w:pPr>
    <w:rPr>
      <w:kern w:val="0"/>
    </w:rPr>
  </w:style>
  <w:style w:type="character" w:customStyle="1" w:styleId="BodyTextIndent2Char">
    <w:name w:val="Body Text Indent 2 Char"/>
    <w:basedOn w:val="Domylnaczcionkaakapitu"/>
    <w:rsid w:val="003F2DC4"/>
    <w:rPr>
      <w:rFonts w:ascii="Times New Roman" w:hAnsi="Times New Roman" w:cs="Times New Roman"/>
      <w:sz w:val="24"/>
      <w:szCs w:val="24"/>
      <w:lang w:eastAsia="ar-SA" w:bidi="ar-SA"/>
    </w:rPr>
  </w:style>
  <w:style w:type="paragraph" w:customStyle="1" w:styleId="Heading11">
    <w:name w:val="Heading 11"/>
    <w:basedOn w:val="Standard"/>
    <w:next w:val="Standard"/>
    <w:rsid w:val="003F2DC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3F2DC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3F2DC4"/>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3F2DC4"/>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3F2DC4"/>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3F2DC4"/>
    <w:pPr>
      <w:numPr>
        <w:numId w:val="5"/>
      </w:numPr>
    </w:pPr>
  </w:style>
  <w:style w:type="paragraph" w:customStyle="1" w:styleId="Nagwek11">
    <w:name w:val="Nagłówek 11"/>
    <w:basedOn w:val="Standard"/>
    <w:next w:val="Standard"/>
    <w:rsid w:val="003F2DC4"/>
    <w:pPr>
      <w:keepNext/>
      <w:numPr>
        <w:numId w:val="5"/>
      </w:numPr>
      <w:spacing w:before="240" w:after="60"/>
      <w:jc w:val="right"/>
      <w:outlineLvl w:val="0"/>
    </w:pPr>
    <w:rPr>
      <w:rFonts w:cs="Times New Roman"/>
      <w:sz w:val="20"/>
      <w:szCs w:val="20"/>
    </w:rPr>
  </w:style>
  <w:style w:type="numbering" w:customStyle="1" w:styleId="WW8Num1">
    <w:name w:val="WW8Num1"/>
    <w:basedOn w:val="Bezlisty"/>
    <w:rsid w:val="003F2DC4"/>
    <w:pPr>
      <w:numPr>
        <w:numId w:val="6"/>
      </w:numPr>
    </w:pPr>
  </w:style>
  <w:style w:type="paragraph" w:customStyle="1" w:styleId="Nagwek10">
    <w:name w:val="Nagłówek 10"/>
    <w:basedOn w:val="Nagwek"/>
    <w:next w:val="Tekstpodstawowy"/>
    <w:rsid w:val="003F2DC4"/>
    <w:pPr>
      <w:keepNext/>
      <w:widowControl w:val="0"/>
      <w:numPr>
        <w:numId w:val="6"/>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3F2DC4"/>
    <w:pPr>
      <w:numPr>
        <w:numId w:val="7"/>
      </w:numPr>
    </w:pPr>
  </w:style>
  <w:style w:type="numbering" w:customStyle="1" w:styleId="WW8Num2">
    <w:name w:val="WW8Num2"/>
    <w:basedOn w:val="Bezlisty"/>
    <w:rsid w:val="003F2DC4"/>
    <w:pPr>
      <w:numPr>
        <w:numId w:val="8"/>
      </w:numPr>
    </w:pPr>
  </w:style>
  <w:style w:type="paragraph" w:styleId="Tekstprzypisudolnego">
    <w:name w:val="footnote text"/>
    <w:aliases w:val="Podrozdział"/>
    <w:basedOn w:val="Normalny"/>
    <w:link w:val="TekstprzypisudolnegoZnak"/>
    <w:unhideWhenUsed/>
    <w:rsid w:val="003F2DC4"/>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3F2DC4"/>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3F2DC4"/>
    <w:rPr>
      <w:vertAlign w:val="superscript"/>
    </w:rPr>
  </w:style>
  <w:style w:type="character" w:customStyle="1" w:styleId="TekstdymkaZnak1">
    <w:name w:val="Tekst dymka Znak1"/>
    <w:basedOn w:val="Domylnaczcionkaakapitu"/>
    <w:uiPriority w:val="99"/>
    <w:rsid w:val="003F2DC4"/>
    <w:rPr>
      <w:rFonts w:ascii="Tahoma" w:eastAsia="Times New Roman" w:hAnsi="Tahoma" w:cs="Tahoma"/>
      <w:kern w:val="1"/>
      <w:sz w:val="16"/>
      <w:szCs w:val="16"/>
      <w:lang w:eastAsia="ar-SA"/>
    </w:rPr>
  </w:style>
  <w:style w:type="paragraph" w:customStyle="1" w:styleId="Wcicietrecitekstu">
    <w:name w:val="Wcięcie treści tekstu"/>
    <w:basedOn w:val="Normalny"/>
    <w:rsid w:val="003F2DC4"/>
    <w:pPr>
      <w:spacing w:after="120" w:line="276" w:lineRule="auto"/>
      <w:ind w:left="283"/>
    </w:pPr>
    <w:rPr>
      <w:rFonts w:ascii="Georgia" w:hAnsi="Georgia" w:cs="Georgia"/>
      <w:b/>
      <w:bCs/>
      <w:i/>
      <w:iCs/>
      <w:kern w:val="0"/>
      <w:sz w:val="22"/>
      <w:szCs w:val="22"/>
    </w:rPr>
  </w:style>
  <w:style w:type="paragraph" w:customStyle="1" w:styleId="Standarduser">
    <w:name w:val="Standard (user)"/>
    <w:rsid w:val="003F2DC4"/>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3F2DC4"/>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3F2DC4"/>
    <w:pPr>
      <w:spacing w:line="240" w:lineRule="auto"/>
      <w:ind w:left="720"/>
      <w:textAlignment w:val="auto"/>
    </w:pPr>
    <w:rPr>
      <w:kern w:val="0"/>
    </w:rPr>
  </w:style>
  <w:style w:type="paragraph" w:customStyle="1" w:styleId="Nagwek30">
    <w:name w:val="Nagłówek3"/>
    <w:basedOn w:val="Standard"/>
    <w:next w:val="Textbody"/>
    <w:rsid w:val="003F2DC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3F2DC4"/>
  </w:style>
  <w:style w:type="character" w:customStyle="1" w:styleId="WW8Num1z4">
    <w:name w:val="WW8Num1z4"/>
    <w:rsid w:val="003F2DC4"/>
  </w:style>
  <w:style w:type="character" w:customStyle="1" w:styleId="WW8Num1z5">
    <w:name w:val="WW8Num1z5"/>
    <w:rsid w:val="003F2DC4"/>
  </w:style>
  <w:style w:type="character" w:customStyle="1" w:styleId="WW8Num1z6">
    <w:name w:val="WW8Num1z6"/>
    <w:rsid w:val="003F2DC4"/>
  </w:style>
  <w:style w:type="character" w:customStyle="1" w:styleId="WW8Num1z7">
    <w:name w:val="WW8Num1z7"/>
    <w:rsid w:val="003F2DC4"/>
  </w:style>
  <w:style w:type="character" w:customStyle="1" w:styleId="WW8Num1z8">
    <w:name w:val="WW8Num1z8"/>
    <w:rsid w:val="003F2DC4"/>
  </w:style>
  <w:style w:type="character" w:customStyle="1" w:styleId="WW8Num3z4">
    <w:name w:val="WW8Num3z4"/>
    <w:rsid w:val="003F2DC4"/>
  </w:style>
  <w:style w:type="character" w:customStyle="1" w:styleId="WW8Num3z5">
    <w:name w:val="WW8Num3z5"/>
    <w:rsid w:val="003F2DC4"/>
  </w:style>
  <w:style w:type="character" w:customStyle="1" w:styleId="WW8Num3z6">
    <w:name w:val="WW8Num3z6"/>
    <w:rsid w:val="003F2DC4"/>
  </w:style>
  <w:style w:type="character" w:customStyle="1" w:styleId="WW8Num3z7">
    <w:name w:val="WW8Num3z7"/>
    <w:rsid w:val="003F2DC4"/>
  </w:style>
  <w:style w:type="character" w:customStyle="1" w:styleId="WW8Num3z8">
    <w:name w:val="WW8Num3z8"/>
    <w:rsid w:val="003F2DC4"/>
  </w:style>
  <w:style w:type="character" w:customStyle="1" w:styleId="WW8Num5z2">
    <w:name w:val="WW8Num5z2"/>
    <w:rsid w:val="003F2DC4"/>
  </w:style>
  <w:style w:type="character" w:customStyle="1" w:styleId="WW8Num5z3">
    <w:name w:val="WW8Num5z3"/>
    <w:rsid w:val="003F2DC4"/>
  </w:style>
  <w:style w:type="character" w:customStyle="1" w:styleId="WW8Num5z4">
    <w:name w:val="WW8Num5z4"/>
    <w:rsid w:val="003F2DC4"/>
  </w:style>
  <w:style w:type="character" w:customStyle="1" w:styleId="WW8Num5z5">
    <w:name w:val="WW8Num5z5"/>
    <w:rsid w:val="003F2DC4"/>
  </w:style>
  <w:style w:type="character" w:customStyle="1" w:styleId="WW8Num5z6">
    <w:name w:val="WW8Num5z6"/>
    <w:rsid w:val="003F2DC4"/>
  </w:style>
  <w:style w:type="character" w:customStyle="1" w:styleId="WW8Num5z7">
    <w:name w:val="WW8Num5z7"/>
    <w:rsid w:val="003F2DC4"/>
  </w:style>
  <w:style w:type="character" w:customStyle="1" w:styleId="WW8Num5z8">
    <w:name w:val="WW8Num5z8"/>
    <w:rsid w:val="003F2DC4"/>
  </w:style>
  <w:style w:type="character" w:customStyle="1" w:styleId="WW8Num6z2">
    <w:name w:val="WW8Num6z2"/>
    <w:rsid w:val="003F2DC4"/>
  </w:style>
  <w:style w:type="character" w:customStyle="1" w:styleId="WW8Num6z3">
    <w:name w:val="WW8Num6z3"/>
    <w:rsid w:val="003F2DC4"/>
  </w:style>
  <w:style w:type="character" w:customStyle="1" w:styleId="WW8Num6z4">
    <w:name w:val="WW8Num6z4"/>
    <w:rsid w:val="003F2DC4"/>
  </w:style>
  <w:style w:type="character" w:customStyle="1" w:styleId="WW8Num6z5">
    <w:name w:val="WW8Num6z5"/>
    <w:rsid w:val="003F2DC4"/>
  </w:style>
  <w:style w:type="character" w:customStyle="1" w:styleId="WW8Num6z6">
    <w:name w:val="WW8Num6z6"/>
    <w:rsid w:val="003F2DC4"/>
  </w:style>
  <w:style w:type="character" w:customStyle="1" w:styleId="WW8Num6z7">
    <w:name w:val="WW8Num6z7"/>
    <w:rsid w:val="003F2DC4"/>
  </w:style>
  <w:style w:type="character" w:customStyle="1" w:styleId="WW8Num6z8">
    <w:name w:val="WW8Num6z8"/>
    <w:rsid w:val="003F2DC4"/>
  </w:style>
  <w:style w:type="character" w:customStyle="1" w:styleId="WW8Num7z1">
    <w:name w:val="WW8Num7z1"/>
    <w:rsid w:val="003F2DC4"/>
    <w:rPr>
      <w:rFonts w:ascii="Courier New" w:hAnsi="Courier New" w:cs="Courier New"/>
    </w:rPr>
  </w:style>
  <w:style w:type="character" w:customStyle="1" w:styleId="WW8Num7z2">
    <w:name w:val="WW8Num7z2"/>
    <w:rsid w:val="003F2DC4"/>
    <w:rPr>
      <w:rFonts w:ascii="Wingdings" w:hAnsi="Wingdings" w:cs="Wingdings"/>
    </w:rPr>
  </w:style>
  <w:style w:type="character" w:customStyle="1" w:styleId="WW8Num8z1">
    <w:name w:val="WW8Num8z1"/>
    <w:rsid w:val="003F2DC4"/>
    <w:rPr>
      <w:rFonts w:ascii="Courier New" w:hAnsi="Courier New" w:cs="Courier New"/>
    </w:rPr>
  </w:style>
  <w:style w:type="character" w:customStyle="1" w:styleId="WW8Num8z2">
    <w:name w:val="WW8Num8z2"/>
    <w:rsid w:val="003F2DC4"/>
    <w:rPr>
      <w:rFonts w:ascii="Wingdings" w:hAnsi="Wingdings" w:cs="Wingdings"/>
    </w:rPr>
  </w:style>
  <w:style w:type="character" w:customStyle="1" w:styleId="WW8Num9z0">
    <w:name w:val="WW8Num9z0"/>
    <w:rsid w:val="003F2DC4"/>
    <w:rPr>
      <w:rFonts w:ascii="Calibri" w:eastAsia="Calibri" w:hAnsi="Calibri" w:cs="Times New Roman"/>
    </w:rPr>
  </w:style>
  <w:style w:type="character" w:customStyle="1" w:styleId="WW8Num9z1">
    <w:name w:val="WW8Num9z1"/>
    <w:rsid w:val="003F2DC4"/>
    <w:rPr>
      <w:rFonts w:ascii="Calibri" w:hAnsi="Calibri" w:cs="Calibri"/>
      <w:sz w:val="22"/>
      <w:szCs w:val="22"/>
    </w:rPr>
  </w:style>
  <w:style w:type="character" w:customStyle="1" w:styleId="WW8Num9z2">
    <w:name w:val="WW8Num9z2"/>
    <w:rsid w:val="003F2DC4"/>
  </w:style>
  <w:style w:type="character" w:customStyle="1" w:styleId="WW8Num9z3">
    <w:name w:val="WW8Num9z3"/>
    <w:rsid w:val="003F2DC4"/>
  </w:style>
  <w:style w:type="character" w:customStyle="1" w:styleId="WW8Num9z4">
    <w:name w:val="WW8Num9z4"/>
    <w:rsid w:val="003F2DC4"/>
  </w:style>
  <w:style w:type="character" w:customStyle="1" w:styleId="WW8Num9z5">
    <w:name w:val="WW8Num9z5"/>
    <w:rsid w:val="003F2DC4"/>
  </w:style>
  <w:style w:type="character" w:customStyle="1" w:styleId="WW8Num9z6">
    <w:name w:val="WW8Num9z6"/>
    <w:rsid w:val="003F2DC4"/>
  </w:style>
  <w:style w:type="character" w:customStyle="1" w:styleId="WW8Num9z7">
    <w:name w:val="WW8Num9z7"/>
    <w:rsid w:val="003F2DC4"/>
  </w:style>
  <w:style w:type="character" w:customStyle="1" w:styleId="WW8Num9z8">
    <w:name w:val="WW8Num9z8"/>
    <w:rsid w:val="003F2DC4"/>
  </w:style>
  <w:style w:type="character" w:customStyle="1" w:styleId="WW8Num10z0">
    <w:name w:val="WW8Num10z0"/>
    <w:rsid w:val="003F2DC4"/>
  </w:style>
  <w:style w:type="character" w:customStyle="1" w:styleId="WW8Num10z1">
    <w:name w:val="WW8Num10z1"/>
    <w:rsid w:val="003F2DC4"/>
  </w:style>
  <w:style w:type="character" w:customStyle="1" w:styleId="WW8Num10z2">
    <w:name w:val="WW8Num10z2"/>
    <w:rsid w:val="003F2DC4"/>
  </w:style>
  <w:style w:type="character" w:customStyle="1" w:styleId="WW8Num10z3">
    <w:name w:val="WW8Num10z3"/>
    <w:rsid w:val="003F2DC4"/>
  </w:style>
  <w:style w:type="character" w:customStyle="1" w:styleId="WW8Num10z4">
    <w:name w:val="WW8Num10z4"/>
    <w:rsid w:val="003F2DC4"/>
  </w:style>
  <w:style w:type="character" w:customStyle="1" w:styleId="WW8Num10z5">
    <w:name w:val="WW8Num10z5"/>
    <w:rsid w:val="003F2DC4"/>
  </w:style>
  <w:style w:type="character" w:customStyle="1" w:styleId="WW8Num10z6">
    <w:name w:val="WW8Num10z6"/>
    <w:rsid w:val="003F2DC4"/>
  </w:style>
  <w:style w:type="character" w:customStyle="1" w:styleId="WW8Num10z7">
    <w:name w:val="WW8Num10z7"/>
    <w:rsid w:val="003F2DC4"/>
  </w:style>
  <w:style w:type="character" w:customStyle="1" w:styleId="WW8Num10z8">
    <w:name w:val="WW8Num10z8"/>
    <w:rsid w:val="003F2DC4"/>
  </w:style>
  <w:style w:type="character" w:customStyle="1" w:styleId="WW8Num11z0">
    <w:name w:val="WW8Num11z0"/>
    <w:rsid w:val="003F2DC4"/>
  </w:style>
  <w:style w:type="character" w:customStyle="1" w:styleId="WW8Num11z1">
    <w:name w:val="WW8Num11z1"/>
    <w:rsid w:val="003F2DC4"/>
  </w:style>
  <w:style w:type="character" w:customStyle="1" w:styleId="WW8Num11z2">
    <w:name w:val="WW8Num11z2"/>
    <w:rsid w:val="003F2DC4"/>
  </w:style>
  <w:style w:type="character" w:customStyle="1" w:styleId="WW8Num11z3">
    <w:name w:val="WW8Num11z3"/>
    <w:rsid w:val="003F2DC4"/>
  </w:style>
  <w:style w:type="character" w:customStyle="1" w:styleId="WW8Num11z4">
    <w:name w:val="WW8Num11z4"/>
    <w:rsid w:val="003F2DC4"/>
  </w:style>
  <w:style w:type="character" w:customStyle="1" w:styleId="WW8Num11z5">
    <w:name w:val="WW8Num11z5"/>
    <w:rsid w:val="003F2DC4"/>
  </w:style>
  <w:style w:type="character" w:customStyle="1" w:styleId="WW8Num11z6">
    <w:name w:val="WW8Num11z6"/>
    <w:rsid w:val="003F2DC4"/>
  </w:style>
  <w:style w:type="character" w:customStyle="1" w:styleId="WW8Num11z7">
    <w:name w:val="WW8Num11z7"/>
    <w:rsid w:val="003F2DC4"/>
  </w:style>
  <w:style w:type="character" w:customStyle="1" w:styleId="WW8Num11z8">
    <w:name w:val="WW8Num11z8"/>
    <w:rsid w:val="003F2DC4"/>
  </w:style>
  <w:style w:type="character" w:customStyle="1" w:styleId="WW8Num12z0">
    <w:name w:val="WW8Num12z0"/>
    <w:rsid w:val="003F2DC4"/>
  </w:style>
  <w:style w:type="character" w:customStyle="1" w:styleId="WW8Num12z1">
    <w:name w:val="WW8Num12z1"/>
    <w:rsid w:val="003F2DC4"/>
  </w:style>
  <w:style w:type="character" w:customStyle="1" w:styleId="WW8Num12z2">
    <w:name w:val="WW8Num12z2"/>
    <w:rsid w:val="003F2DC4"/>
  </w:style>
  <w:style w:type="character" w:customStyle="1" w:styleId="WW8Num12z3">
    <w:name w:val="WW8Num12z3"/>
    <w:rsid w:val="003F2DC4"/>
  </w:style>
  <w:style w:type="character" w:customStyle="1" w:styleId="WW8Num12z4">
    <w:name w:val="WW8Num12z4"/>
    <w:rsid w:val="003F2DC4"/>
  </w:style>
  <w:style w:type="character" w:customStyle="1" w:styleId="WW8Num12z5">
    <w:name w:val="WW8Num12z5"/>
    <w:rsid w:val="003F2DC4"/>
  </w:style>
  <w:style w:type="character" w:customStyle="1" w:styleId="WW8Num12z6">
    <w:name w:val="WW8Num12z6"/>
    <w:rsid w:val="003F2DC4"/>
  </w:style>
  <w:style w:type="character" w:customStyle="1" w:styleId="WW8Num12z7">
    <w:name w:val="WW8Num12z7"/>
    <w:rsid w:val="003F2DC4"/>
  </w:style>
  <w:style w:type="character" w:customStyle="1" w:styleId="WW8Num12z8">
    <w:name w:val="WW8Num12z8"/>
    <w:rsid w:val="003F2DC4"/>
  </w:style>
  <w:style w:type="character" w:customStyle="1" w:styleId="WW8Num13z0">
    <w:name w:val="WW8Num13z0"/>
    <w:rsid w:val="003F2DC4"/>
  </w:style>
  <w:style w:type="character" w:customStyle="1" w:styleId="WW8Num13z1">
    <w:name w:val="WW8Num13z1"/>
    <w:rsid w:val="003F2DC4"/>
  </w:style>
  <w:style w:type="character" w:customStyle="1" w:styleId="WW8Num13z2">
    <w:name w:val="WW8Num13z2"/>
    <w:rsid w:val="003F2DC4"/>
  </w:style>
  <w:style w:type="character" w:customStyle="1" w:styleId="WW8Num13z3">
    <w:name w:val="WW8Num13z3"/>
    <w:rsid w:val="003F2DC4"/>
  </w:style>
  <w:style w:type="character" w:customStyle="1" w:styleId="WW8Num13z4">
    <w:name w:val="WW8Num13z4"/>
    <w:rsid w:val="003F2DC4"/>
  </w:style>
  <w:style w:type="character" w:customStyle="1" w:styleId="WW8Num13z5">
    <w:name w:val="WW8Num13z5"/>
    <w:rsid w:val="003F2DC4"/>
  </w:style>
  <w:style w:type="character" w:customStyle="1" w:styleId="WW8Num13z6">
    <w:name w:val="WW8Num13z6"/>
    <w:rsid w:val="003F2DC4"/>
  </w:style>
  <w:style w:type="character" w:customStyle="1" w:styleId="WW8Num13z7">
    <w:name w:val="WW8Num13z7"/>
    <w:rsid w:val="003F2DC4"/>
  </w:style>
  <w:style w:type="character" w:customStyle="1" w:styleId="WW8Num13z8">
    <w:name w:val="WW8Num13z8"/>
    <w:rsid w:val="003F2DC4"/>
  </w:style>
  <w:style w:type="character" w:customStyle="1" w:styleId="WW8Num14z0">
    <w:name w:val="WW8Num14z0"/>
    <w:rsid w:val="003F2DC4"/>
  </w:style>
  <w:style w:type="character" w:customStyle="1" w:styleId="WW8Num14z1">
    <w:name w:val="WW8Num14z1"/>
    <w:rsid w:val="003F2DC4"/>
  </w:style>
  <w:style w:type="character" w:customStyle="1" w:styleId="WW8Num14z2">
    <w:name w:val="WW8Num14z2"/>
    <w:rsid w:val="003F2DC4"/>
  </w:style>
  <w:style w:type="character" w:customStyle="1" w:styleId="WW8Num14z3">
    <w:name w:val="WW8Num14z3"/>
    <w:rsid w:val="003F2DC4"/>
  </w:style>
  <w:style w:type="character" w:customStyle="1" w:styleId="WW8Num14z4">
    <w:name w:val="WW8Num14z4"/>
    <w:rsid w:val="003F2DC4"/>
  </w:style>
  <w:style w:type="character" w:customStyle="1" w:styleId="WW8Num14z5">
    <w:name w:val="WW8Num14z5"/>
    <w:rsid w:val="003F2DC4"/>
  </w:style>
  <w:style w:type="character" w:customStyle="1" w:styleId="WW8Num14z6">
    <w:name w:val="WW8Num14z6"/>
    <w:rsid w:val="003F2DC4"/>
  </w:style>
  <w:style w:type="character" w:customStyle="1" w:styleId="WW8Num14z7">
    <w:name w:val="WW8Num14z7"/>
    <w:rsid w:val="003F2DC4"/>
  </w:style>
  <w:style w:type="character" w:customStyle="1" w:styleId="WW8Num14z8">
    <w:name w:val="WW8Num14z8"/>
    <w:rsid w:val="003F2DC4"/>
  </w:style>
  <w:style w:type="character" w:customStyle="1" w:styleId="WW8Num15z0">
    <w:name w:val="WW8Num15z0"/>
    <w:rsid w:val="003F2DC4"/>
  </w:style>
  <w:style w:type="character" w:customStyle="1" w:styleId="WW8Num15z1">
    <w:name w:val="WW8Num15z1"/>
    <w:rsid w:val="003F2DC4"/>
  </w:style>
  <w:style w:type="character" w:customStyle="1" w:styleId="WW8Num15z2">
    <w:name w:val="WW8Num15z2"/>
    <w:rsid w:val="003F2DC4"/>
  </w:style>
  <w:style w:type="character" w:customStyle="1" w:styleId="WW8Num15z3">
    <w:name w:val="WW8Num15z3"/>
    <w:rsid w:val="003F2DC4"/>
  </w:style>
  <w:style w:type="character" w:customStyle="1" w:styleId="WW8Num15z4">
    <w:name w:val="WW8Num15z4"/>
    <w:rsid w:val="003F2DC4"/>
  </w:style>
  <w:style w:type="character" w:customStyle="1" w:styleId="WW8Num15z5">
    <w:name w:val="WW8Num15z5"/>
    <w:rsid w:val="003F2DC4"/>
  </w:style>
  <w:style w:type="character" w:customStyle="1" w:styleId="WW8Num15z6">
    <w:name w:val="WW8Num15z6"/>
    <w:rsid w:val="003F2DC4"/>
  </w:style>
  <w:style w:type="character" w:customStyle="1" w:styleId="WW8Num15z7">
    <w:name w:val="WW8Num15z7"/>
    <w:rsid w:val="003F2DC4"/>
  </w:style>
  <w:style w:type="character" w:customStyle="1" w:styleId="WW8Num15z8">
    <w:name w:val="WW8Num15z8"/>
    <w:rsid w:val="003F2DC4"/>
  </w:style>
  <w:style w:type="character" w:customStyle="1" w:styleId="WW8Num16z0">
    <w:name w:val="WW8Num16z0"/>
    <w:rsid w:val="003F2DC4"/>
  </w:style>
  <w:style w:type="character" w:customStyle="1" w:styleId="WW8Num16z1">
    <w:name w:val="WW8Num16z1"/>
    <w:rsid w:val="003F2DC4"/>
  </w:style>
  <w:style w:type="character" w:customStyle="1" w:styleId="WW8Num16z2">
    <w:name w:val="WW8Num16z2"/>
    <w:rsid w:val="003F2DC4"/>
  </w:style>
  <w:style w:type="character" w:customStyle="1" w:styleId="WW8Num16z3">
    <w:name w:val="WW8Num16z3"/>
    <w:rsid w:val="003F2DC4"/>
  </w:style>
  <w:style w:type="character" w:customStyle="1" w:styleId="WW8Num16z4">
    <w:name w:val="WW8Num16z4"/>
    <w:rsid w:val="003F2DC4"/>
  </w:style>
  <w:style w:type="character" w:customStyle="1" w:styleId="WW8Num16z5">
    <w:name w:val="WW8Num16z5"/>
    <w:rsid w:val="003F2DC4"/>
  </w:style>
  <w:style w:type="character" w:customStyle="1" w:styleId="WW8Num16z6">
    <w:name w:val="WW8Num16z6"/>
    <w:rsid w:val="003F2DC4"/>
  </w:style>
  <w:style w:type="character" w:customStyle="1" w:styleId="WW8Num16z7">
    <w:name w:val="WW8Num16z7"/>
    <w:rsid w:val="003F2DC4"/>
  </w:style>
  <w:style w:type="character" w:customStyle="1" w:styleId="WW8Num16z8">
    <w:name w:val="WW8Num16z8"/>
    <w:rsid w:val="003F2DC4"/>
  </w:style>
  <w:style w:type="character" w:customStyle="1" w:styleId="WW8Num17z0">
    <w:name w:val="WW8Num17z0"/>
    <w:rsid w:val="003F2DC4"/>
  </w:style>
  <w:style w:type="character" w:customStyle="1" w:styleId="WW8Num17z1">
    <w:name w:val="WW8Num17z1"/>
    <w:rsid w:val="003F2DC4"/>
  </w:style>
  <w:style w:type="character" w:customStyle="1" w:styleId="WW8Num17z2">
    <w:name w:val="WW8Num17z2"/>
    <w:rsid w:val="003F2DC4"/>
  </w:style>
  <w:style w:type="character" w:customStyle="1" w:styleId="WW8Num17z3">
    <w:name w:val="WW8Num17z3"/>
    <w:rsid w:val="003F2DC4"/>
  </w:style>
  <w:style w:type="character" w:customStyle="1" w:styleId="WW8Num17z4">
    <w:name w:val="WW8Num17z4"/>
    <w:rsid w:val="003F2DC4"/>
  </w:style>
  <w:style w:type="character" w:customStyle="1" w:styleId="WW8Num17z5">
    <w:name w:val="WW8Num17z5"/>
    <w:rsid w:val="003F2DC4"/>
  </w:style>
  <w:style w:type="character" w:customStyle="1" w:styleId="WW8Num17z6">
    <w:name w:val="WW8Num17z6"/>
    <w:rsid w:val="003F2DC4"/>
  </w:style>
  <w:style w:type="character" w:customStyle="1" w:styleId="WW8Num17z7">
    <w:name w:val="WW8Num17z7"/>
    <w:rsid w:val="003F2DC4"/>
  </w:style>
  <w:style w:type="character" w:customStyle="1" w:styleId="WW8Num17z8">
    <w:name w:val="WW8Num17z8"/>
    <w:rsid w:val="003F2DC4"/>
  </w:style>
  <w:style w:type="character" w:customStyle="1" w:styleId="WW8Num18z1">
    <w:name w:val="WW8Num18z1"/>
    <w:rsid w:val="003F2DC4"/>
  </w:style>
  <w:style w:type="character" w:customStyle="1" w:styleId="WW8Num18z2">
    <w:name w:val="WW8Num18z2"/>
    <w:rsid w:val="003F2DC4"/>
  </w:style>
  <w:style w:type="character" w:customStyle="1" w:styleId="WW8Num18z3">
    <w:name w:val="WW8Num18z3"/>
    <w:rsid w:val="003F2DC4"/>
  </w:style>
  <w:style w:type="character" w:customStyle="1" w:styleId="WW8Num18z4">
    <w:name w:val="WW8Num18z4"/>
    <w:rsid w:val="003F2DC4"/>
  </w:style>
  <w:style w:type="character" w:customStyle="1" w:styleId="WW8Num18z5">
    <w:name w:val="WW8Num18z5"/>
    <w:rsid w:val="003F2DC4"/>
  </w:style>
  <w:style w:type="character" w:customStyle="1" w:styleId="WW8Num18z6">
    <w:name w:val="WW8Num18z6"/>
    <w:rsid w:val="003F2DC4"/>
  </w:style>
  <w:style w:type="character" w:customStyle="1" w:styleId="WW8Num18z7">
    <w:name w:val="WW8Num18z7"/>
    <w:rsid w:val="003F2DC4"/>
  </w:style>
  <w:style w:type="character" w:customStyle="1" w:styleId="WW8Num18z8">
    <w:name w:val="WW8Num18z8"/>
    <w:rsid w:val="003F2DC4"/>
  </w:style>
  <w:style w:type="character" w:customStyle="1" w:styleId="WW8Num19z0">
    <w:name w:val="WW8Num19z0"/>
    <w:rsid w:val="003F2DC4"/>
    <w:rPr>
      <w:rFonts w:eastAsia="Calibri"/>
    </w:rPr>
  </w:style>
  <w:style w:type="character" w:customStyle="1" w:styleId="WW8Num19z1">
    <w:name w:val="WW8Num19z1"/>
    <w:rsid w:val="003F2DC4"/>
  </w:style>
  <w:style w:type="character" w:customStyle="1" w:styleId="WW8Num19z2">
    <w:name w:val="WW8Num19z2"/>
    <w:rsid w:val="003F2DC4"/>
  </w:style>
  <w:style w:type="character" w:customStyle="1" w:styleId="WW8Num19z3">
    <w:name w:val="WW8Num19z3"/>
    <w:rsid w:val="003F2DC4"/>
  </w:style>
  <w:style w:type="character" w:customStyle="1" w:styleId="WW8Num19z4">
    <w:name w:val="WW8Num19z4"/>
    <w:rsid w:val="003F2DC4"/>
  </w:style>
  <w:style w:type="character" w:customStyle="1" w:styleId="WW8Num19z5">
    <w:name w:val="WW8Num19z5"/>
    <w:rsid w:val="003F2DC4"/>
  </w:style>
  <w:style w:type="character" w:customStyle="1" w:styleId="WW8Num19z6">
    <w:name w:val="WW8Num19z6"/>
    <w:rsid w:val="003F2DC4"/>
  </w:style>
  <w:style w:type="character" w:customStyle="1" w:styleId="WW8Num19z7">
    <w:name w:val="WW8Num19z7"/>
    <w:rsid w:val="003F2DC4"/>
  </w:style>
  <w:style w:type="character" w:customStyle="1" w:styleId="WW8Num19z8">
    <w:name w:val="WW8Num19z8"/>
    <w:rsid w:val="003F2DC4"/>
  </w:style>
  <w:style w:type="character" w:customStyle="1" w:styleId="WW8Num20z0">
    <w:name w:val="WW8Num20z0"/>
    <w:rsid w:val="003F2DC4"/>
  </w:style>
  <w:style w:type="character" w:customStyle="1" w:styleId="WW8Num20z1">
    <w:name w:val="WW8Num20z1"/>
    <w:rsid w:val="003F2DC4"/>
  </w:style>
  <w:style w:type="character" w:customStyle="1" w:styleId="WW8Num20z2">
    <w:name w:val="WW8Num20z2"/>
    <w:rsid w:val="003F2DC4"/>
  </w:style>
  <w:style w:type="character" w:customStyle="1" w:styleId="WW8Num20z3">
    <w:name w:val="WW8Num20z3"/>
    <w:rsid w:val="003F2DC4"/>
  </w:style>
  <w:style w:type="character" w:customStyle="1" w:styleId="WW8Num20z4">
    <w:name w:val="WW8Num20z4"/>
    <w:rsid w:val="003F2DC4"/>
  </w:style>
  <w:style w:type="character" w:customStyle="1" w:styleId="WW8Num20z5">
    <w:name w:val="WW8Num20z5"/>
    <w:rsid w:val="003F2DC4"/>
  </w:style>
  <w:style w:type="character" w:customStyle="1" w:styleId="WW8Num20z6">
    <w:name w:val="WW8Num20z6"/>
    <w:rsid w:val="003F2DC4"/>
  </w:style>
  <w:style w:type="character" w:customStyle="1" w:styleId="WW8Num20z7">
    <w:name w:val="WW8Num20z7"/>
    <w:rsid w:val="003F2DC4"/>
  </w:style>
  <w:style w:type="character" w:customStyle="1" w:styleId="WW8Num20z8">
    <w:name w:val="WW8Num20z8"/>
    <w:rsid w:val="003F2DC4"/>
  </w:style>
  <w:style w:type="character" w:customStyle="1" w:styleId="WW8Num21z0">
    <w:name w:val="WW8Num21z0"/>
    <w:rsid w:val="003F2DC4"/>
    <w:rPr>
      <w:rFonts w:ascii="Calibri" w:hAnsi="Calibri" w:cs="Calibri"/>
      <w:sz w:val="22"/>
      <w:szCs w:val="22"/>
    </w:rPr>
  </w:style>
  <w:style w:type="character" w:customStyle="1" w:styleId="WW8Num21z1">
    <w:name w:val="WW8Num21z1"/>
    <w:rsid w:val="003F2DC4"/>
  </w:style>
  <w:style w:type="character" w:customStyle="1" w:styleId="WW8Num21z2">
    <w:name w:val="WW8Num21z2"/>
    <w:rsid w:val="003F2DC4"/>
  </w:style>
  <w:style w:type="character" w:customStyle="1" w:styleId="WW8Num21z3">
    <w:name w:val="WW8Num21z3"/>
    <w:rsid w:val="003F2DC4"/>
  </w:style>
  <w:style w:type="character" w:customStyle="1" w:styleId="WW8Num21z4">
    <w:name w:val="WW8Num21z4"/>
    <w:rsid w:val="003F2DC4"/>
  </w:style>
  <w:style w:type="character" w:customStyle="1" w:styleId="WW8Num21z5">
    <w:name w:val="WW8Num21z5"/>
    <w:rsid w:val="003F2DC4"/>
  </w:style>
  <w:style w:type="character" w:customStyle="1" w:styleId="WW8Num21z6">
    <w:name w:val="WW8Num21z6"/>
    <w:rsid w:val="003F2DC4"/>
  </w:style>
  <w:style w:type="character" w:customStyle="1" w:styleId="WW8Num21z7">
    <w:name w:val="WW8Num21z7"/>
    <w:rsid w:val="003F2DC4"/>
  </w:style>
  <w:style w:type="character" w:customStyle="1" w:styleId="WW8Num21z8">
    <w:name w:val="WW8Num21z8"/>
    <w:rsid w:val="003F2DC4"/>
  </w:style>
  <w:style w:type="character" w:customStyle="1" w:styleId="tabulatory">
    <w:name w:val="tabulatory"/>
    <w:basedOn w:val="Domylnaczcionkaakapitu1"/>
    <w:rsid w:val="003F2DC4"/>
  </w:style>
  <w:style w:type="character" w:customStyle="1" w:styleId="TekstprzypisukocowegoZnak">
    <w:name w:val="Tekst przypisu końcowego Znak"/>
    <w:basedOn w:val="Domylnaczcionkaakapitu1"/>
    <w:rsid w:val="003F2DC4"/>
  </w:style>
  <w:style w:type="character" w:customStyle="1" w:styleId="Znakiprzypiswkocowych">
    <w:name w:val="Znaki przypisów końcowych"/>
    <w:rsid w:val="003F2DC4"/>
    <w:rPr>
      <w:vertAlign w:val="superscript"/>
    </w:rPr>
  </w:style>
  <w:style w:type="paragraph" w:customStyle="1" w:styleId="Styl">
    <w:name w:val="Styl"/>
    <w:rsid w:val="003F2DC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3F2DC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3F2DC4"/>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3F2DC4"/>
  </w:style>
  <w:style w:type="character" w:customStyle="1" w:styleId="A4">
    <w:name w:val="A4"/>
    <w:rsid w:val="003F2DC4"/>
    <w:rPr>
      <w:rFonts w:ascii="Open Sans" w:hAnsi="Open Sans" w:cs="Open Sans"/>
      <w:color w:val="000000"/>
    </w:rPr>
  </w:style>
  <w:style w:type="paragraph" w:customStyle="1" w:styleId="Akapitzlist8">
    <w:name w:val="Akapit z listą8"/>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3F2DC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3F2DC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3F2DC4"/>
  </w:style>
  <w:style w:type="character" w:styleId="Uwydatnienie">
    <w:name w:val="Emphasis"/>
    <w:basedOn w:val="Domylnaczcionkaakapitu"/>
    <w:qFormat/>
    <w:rsid w:val="003F2DC4"/>
    <w:rPr>
      <w:i/>
      <w:iCs/>
    </w:rPr>
  </w:style>
  <w:style w:type="character" w:customStyle="1" w:styleId="alb">
    <w:name w:val="a_lb"/>
    <w:basedOn w:val="Domylnaczcionkaakapitu"/>
    <w:rsid w:val="003F2DC4"/>
  </w:style>
  <w:style w:type="paragraph" w:customStyle="1" w:styleId="text-justify">
    <w:name w:val="text-justify"/>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3F2DC4"/>
    <w:pPr>
      <w:widowControl w:val="0"/>
      <w:spacing w:line="240" w:lineRule="auto"/>
      <w:textAlignment w:val="auto"/>
    </w:pPr>
    <w:rPr>
      <w:rFonts w:eastAsia="Lucida Sans Unicode" w:cs="Tahoma"/>
      <w:lang w:eastAsia="hi-IN" w:bidi="hi-IN"/>
    </w:rPr>
  </w:style>
  <w:style w:type="paragraph" w:customStyle="1" w:styleId="Domynie">
    <w:name w:val="Domy徑nie"/>
    <w:rsid w:val="003F2DC4"/>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3F2DC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3F2DC4"/>
    <w:pPr>
      <w:ind w:firstLine="0"/>
    </w:pPr>
  </w:style>
  <w:style w:type="paragraph" w:customStyle="1" w:styleId="Style10">
    <w:name w:val="Style10"/>
    <w:basedOn w:val="Normalny"/>
    <w:rsid w:val="003F2DC4"/>
    <w:pPr>
      <w:widowControl w:val="0"/>
      <w:spacing w:line="240" w:lineRule="auto"/>
      <w:textAlignment w:val="auto"/>
    </w:pPr>
    <w:rPr>
      <w:rFonts w:eastAsia="Lucida Sans Unicode" w:cs="Tahoma"/>
      <w:lang w:eastAsia="hi-IN" w:bidi="hi-IN"/>
    </w:rPr>
  </w:style>
  <w:style w:type="paragraph" w:customStyle="1" w:styleId="Domylne">
    <w:name w:val="Domyślne"/>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3F2DC4"/>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3F2DC4"/>
  </w:style>
  <w:style w:type="character" w:customStyle="1" w:styleId="WW-Absatz-Standardschriftart111111111111111111">
    <w:name w:val="WW-Absatz-Standardschriftart111111111111111111"/>
    <w:rsid w:val="003F2DC4"/>
  </w:style>
  <w:style w:type="character" w:customStyle="1" w:styleId="WW-Absatz-Standardschriftart1111111111111111111">
    <w:name w:val="WW-Absatz-Standardschriftart1111111111111111111"/>
    <w:rsid w:val="003F2DC4"/>
  </w:style>
  <w:style w:type="paragraph" w:customStyle="1" w:styleId="Akapitzlist10">
    <w:name w:val="Akapit z listą10"/>
    <w:basedOn w:val="Normalny"/>
    <w:rsid w:val="003F2DC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3F2DC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3F2DC4"/>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3F2DC4"/>
    <w:rPr>
      <w:rFonts w:cs="OpenSymbol"/>
    </w:rPr>
  </w:style>
  <w:style w:type="character" w:customStyle="1" w:styleId="ListLabel10">
    <w:name w:val="ListLabel 10"/>
    <w:rsid w:val="003F2DC4"/>
    <w:rPr>
      <w:sz w:val="20"/>
      <w:szCs w:val="20"/>
    </w:rPr>
  </w:style>
  <w:style w:type="character" w:customStyle="1" w:styleId="ListLabel11">
    <w:name w:val="ListLabel 11"/>
    <w:rsid w:val="003F2DC4"/>
    <w:rPr>
      <w:b/>
    </w:rPr>
  </w:style>
  <w:style w:type="character" w:customStyle="1" w:styleId="ListLabel12">
    <w:name w:val="ListLabel 12"/>
    <w:rsid w:val="003F2DC4"/>
    <w:rPr>
      <w:rFonts w:eastAsia="Times New Roman" w:cs="Georgia"/>
    </w:rPr>
  </w:style>
  <w:style w:type="character" w:customStyle="1" w:styleId="ListLabel13">
    <w:name w:val="ListLabel 13"/>
    <w:rsid w:val="003F2DC4"/>
    <w:rPr>
      <w:rFonts w:eastAsia="Times New Roman" w:cs="Times New Roman"/>
    </w:rPr>
  </w:style>
  <w:style w:type="character" w:customStyle="1" w:styleId="ListLabel14">
    <w:name w:val="ListLabel 14"/>
    <w:rsid w:val="003F2DC4"/>
    <w:rPr>
      <w:rFonts w:eastAsia="Lucida Sans Unicode" w:cs="Tahoma"/>
      <w:b/>
    </w:rPr>
  </w:style>
  <w:style w:type="character" w:customStyle="1" w:styleId="ListLabel15">
    <w:name w:val="ListLabel 15"/>
    <w:rsid w:val="003F2DC4"/>
    <w:rPr>
      <w:rFonts w:cs="OpenSymbol"/>
    </w:rPr>
  </w:style>
  <w:style w:type="character" w:customStyle="1" w:styleId="ListLabel16">
    <w:name w:val="ListLabel 16"/>
    <w:rsid w:val="003F2DC4"/>
    <w:rPr>
      <w:b/>
      <w:bCs/>
      <w:sz w:val="20"/>
      <w:szCs w:val="20"/>
    </w:rPr>
  </w:style>
  <w:style w:type="character" w:customStyle="1" w:styleId="ListLabel17">
    <w:name w:val="ListLabel 17"/>
    <w:rsid w:val="003F2DC4"/>
    <w:rPr>
      <w:rFonts w:cs="Times New Roman"/>
      <w:b/>
      <w:dstrike/>
      <w:color w:val="00000A"/>
    </w:rPr>
  </w:style>
  <w:style w:type="character" w:customStyle="1" w:styleId="ListLabel18">
    <w:name w:val="ListLabel 18"/>
    <w:rsid w:val="003F2DC4"/>
    <w:rPr>
      <w:rFonts w:cs="Times New Roman"/>
      <w:b/>
    </w:rPr>
  </w:style>
  <w:style w:type="character" w:customStyle="1" w:styleId="WW-Absatz-Standardschriftart11111111111111111111">
    <w:name w:val="WW-Absatz-Standardschriftart11111111111111111111"/>
    <w:rsid w:val="003F2DC4"/>
  </w:style>
  <w:style w:type="character" w:customStyle="1" w:styleId="WW-Absatz-Standardschriftart111111111111111111111">
    <w:name w:val="WW-Absatz-Standardschriftart111111111111111111111"/>
    <w:rsid w:val="003F2DC4"/>
  </w:style>
  <w:style w:type="character" w:customStyle="1" w:styleId="Numerstrony1">
    <w:name w:val="Numer strony1"/>
    <w:basedOn w:val="Domylnaczcionkaakapitu1"/>
    <w:rsid w:val="003F2DC4"/>
  </w:style>
  <w:style w:type="character" w:customStyle="1" w:styleId="UyteHipercze2">
    <w:name w:val="UżyteHiperłącze2"/>
    <w:basedOn w:val="Domylnaczcionkaakapitu1"/>
    <w:rsid w:val="003F2DC4"/>
  </w:style>
  <w:style w:type="character" w:customStyle="1" w:styleId="Numerwiersza1">
    <w:name w:val="Numer wiersza1"/>
    <w:basedOn w:val="Domylnaczcionkaakapitu1"/>
    <w:rsid w:val="003F2DC4"/>
  </w:style>
  <w:style w:type="character" w:customStyle="1" w:styleId="Odwoanieprzypisudolnego1">
    <w:name w:val="Odwołanie przypisu dolnego1"/>
    <w:basedOn w:val="Domylnaczcionkaakapitu1"/>
    <w:rsid w:val="003F2DC4"/>
  </w:style>
  <w:style w:type="character" w:customStyle="1" w:styleId="WW-Absatz-Standardschriftart1111111111111111111111">
    <w:name w:val="WW-Absatz-Standardschriftart1111111111111111111111"/>
    <w:rsid w:val="003F2DC4"/>
  </w:style>
  <w:style w:type="character" w:customStyle="1" w:styleId="WW-Absatz-Standardschriftart11111111111111111111111">
    <w:name w:val="WW-Absatz-Standardschriftart11111111111111111111111"/>
    <w:rsid w:val="003F2DC4"/>
  </w:style>
  <w:style w:type="character" w:customStyle="1" w:styleId="WW-Absatz-Standardschriftart111111111111111111111111">
    <w:name w:val="WW-Absatz-Standardschriftart111111111111111111111111"/>
    <w:rsid w:val="003F2DC4"/>
  </w:style>
  <w:style w:type="character" w:customStyle="1" w:styleId="WW-Absatz-Standardschriftart1111111111111111111111111">
    <w:name w:val="WW-Absatz-Standardschriftart1111111111111111111111111"/>
    <w:rsid w:val="003F2DC4"/>
  </w:style>
  <w:style w:type="paragraph" w:customStyle="1" w:styleId="Podpis3">
    <w:name w:val="Podpis3"/>
    <w:basedOn w:val="Normalny"/>
    <w:rsid w:val="003F2DC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3F2DC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3F2DC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3F2DC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3F2DC4"/>
    <w:pPr>
      <w:spacing w:after="200"/>
      <w:textAlignment w:val="auto"/>
    </w:pPr>
    <w:rPr>
      <w:rFonts w:ascii="Georgia" w:hAnsi="Georgia" w:cs="Tahoma"/>
      <w:b/>
      <w:bCs/>
      <w:i/>
      <w:iCs/>
      <w:color w:val="000000"/>
      <w:lang w:val="en-US"/>
    </w:rPr>
  </w:style>
  <w:style w:type="paragraph" w:customStyle="1" w:styleId="Legenda2">
    <w:name w:val="Legenda2"/>
    <w:basedOn w:val="Normalny"/>
    <w:rsid w:val="003F2DC4"/>
    <w:pPr>
      <w:spacing w:after="200"/>
      <w:textAlignment w:val="auto"/>
    </w:pPr>
    <w:rPr>
      <w:rFonts w:ascii="Georgia" w:hAnsi="Georgia" w:cs="Tahoma"/>
      <w:b/>
      <w:bCs/>
      <w:i/>
      <w:iCs/>
      <w:color w:val="000000"/>
      <w:lang w:val="en-US"/>
    </w:rPr>
  </w:style>
  <w:style w:type="paragraph" w:customStyle="1" w:styleId="Indeks11">
    <w:name w:val="Indeks 11"/>
    <w:basedOn w:val="Normalny"/>
    <w:rsid w:val="003F2DC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3F2DC4"/>
    <w:pPr>
      <w:spacing w:after="200"/>
      <w:textAlignment w:val="auto"/>
    </w:pPr>
    <w:rPr>
      <w:rFonts w:ascii="Georgia" w:hAnsi="Georgia" w:cs="Tahoma"/>
      <w:b/>
      <w:bCs/>
      <w:i/>
      <w:iCs/>
      <w:color w:val="000000"/>
      <w:lang w:val="en-US"/>
    </w:rPr>
  </w:style>
  <w:style w:type="paragraph" w:customStyle="1" w:styleId="Indeks21">
    <w:name w:val="Indeks 21"/>
    <w:basedOn w:val="Normalny"/>
    <w:rsid w:val="003F2DC4"/>
    <w:pPr>
      <w:spacing w:after="200"/>
      <w:textAlignment w:val="auto"/>
    </w:pPr>
    <w:rPr>
      <w:rFonts w:ascii="Georgia" w:hAnsi="Georgia" w:cs="Tahoma"/>
      <w:b/>
      <w:bCs/>
      <w:i/>
      <w:iCs/>
      <w:color w:val="000000"/>
      <w:lang w:val="en-US"/>
    </w:rPr>
  </w:style>
  <w:style w:type="paragraph" w:customStyle="1" w:styleId="Indeks31">
    <w:name w:val="Indeks 31"/>
    <w:basedOn w:val="Normalny"/>
    <w:rsid w:val="003F2DC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3F2DC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3F2DC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3F2DC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3F2DC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3F2DC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3F2DC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3F2DC4"/>
    <w:rPr>
      <w:rFonts w:ascii="Times New Roman" w:eastAsia="Times New Roman" w:hAnsi="Times New Roman" w:cs="Times New Roman"/>
      <w:sz w:val="20"/>
      <w:szCs w:val="20"/>
      <w:lang w:eastAsia="pl-PL"/>
    </w:rPr>
  </w:style>
  <w:style w:type="paragraph" w:customStyle="1" w:styleId="BodyText21">
    <w:name w:val="Body Text 21"/>
    <w:basedOn w:val="Normalny"/>
    <w:rsid w:val="003F2DC4"/>
    <w:pPr>
      <w:widowControl w:val="0"/>
      <w:spacing w:line="360" w:lineRule="auto"/>
      <w:jc w:val="center"/>
      <w:textAlignment w:val="auto"/>
    </w:pPr>
    <w:rPr>
      <w:b/>
      <w:bCs/>
      <w:kern w:val="0"/>
    </w:rPr>
  </w:style>
  <w:style w:type="paragraph" w:customStyle="1" w:styleId="Styltabeli2">
    <w:name w:val="Styl tabeli 2"/>
    <w:rsid w:val="003F2DC4"/>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3F2DC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3F2DC4"/>
    <w:pPr>
      <w:numPr>
        <w:numId w:val="10"/>
      </w:numPr>
      <w:contextualSpacing/>
    </w:pPr>
  </w:style>
  <w:style w:type="character" w:customStyle="1" w:styleId="ilfuvd">
    <w:name w:val="ilfuvd"/>
    <w:basedOn w:val="Domylnaczcionkaakapitu"/>
    <w:rsid w:val="003F2DC4"/>
  </w:style>
  <w:style w:type="character" w:styleId="Odwoanieprzypisukocowego">
    <w:name w:val="endnote reference"/>
    <w:basedOn w:val="Domylnaczcionkaakapitu"/>
    <w:uiPriority w:val="99"/>
    <w:semiHidden/>
    <w:unhideWhenUsed/>
    <w:rsid w:val="003F2DC4"/>
    <w:rPr>
      <w:vertAlign w:val="superscript"/>
    </w:rPr>
  </w:style>
  <w:style w:type="character" w:customStyle="1" w:styleId="cpvcode">
    <w:name w:val="cpvcode"/>
    <w:basedOn w:val="Domylnaczcionkaakapitu"/>
    <w:rsid w:val="003F2DC4"/>
  </w:style>
  <w:style w:type="character" w:customStyle="1" w:styleId="WW8Num2z4">
    <w:name w:val="WW8Num2z4"/>
    <w:rsid w:val="003F2DC4"/>
  </w:style>
  <w:style w:type="character" w:customStyle="1" w:styleId="WW8Num2z5">
    <w:name w:val="WW8Num2z5"/>
    <w:rsid w:val="003F2DC4"/>
  </w:style>
  <w:style w:type="character" w:customStyle="1" w:styleId="WW8Num2z6">
    <w:name w:val="WW8Num2z6"/>
    <w:rsid w:val="003F2DC4"/>
  </w:style>
  <w:style w:type="character" w:customStyle="1" w:styleId="WW8Num2z7">
    <w:name w:val="WW8Num2z7"/>
    <w:rsid w:val="003F2DC4"/>
  </w:style>
  <w:style w:type="character" w:customStyle="1" w:styleId="WW8Num2z8">
    <w:name w:val="WW8Num2z8"/>
    <w:rsid w:val="003F2DC4"/>
  </w:style>
  <w:style w:type="character" w:customStyle="1" w:styleId="WW8Num4z3">
    <w:name w:val="WW8Num4z3"/>
    <w:rsid w:val="003F2DC4"/>
  </w:style>
  <w:style w:type="character" w:customStyle="1" w:styleId="WW8Num4z4">
    <w:name w:val="WW8Num4z4"/>
    <w:rsid w:val="003F2DC4"/>
  </w:style>
  <w:style w:type="character" w:customStyle="1" w:styleId="WW8Num4z5">
    <w:name w:val="WW8Num4z5"/>
    <w:rsid w:val="003F2DC4"/>
  </w:style>
  <w:style w:type="character" w:customStyle="1" w:styleId="WW8Num4z6">
    <w:name w:val="WW8Num4z6"/>
    <w:rsid w:val="003F2DC4"/>
  </w:style>
  <w:style w:type="character" w:customStyle="1" w:styleId="WW8Num4z7">
    <w:name w:val="WW8Num4z7"/>
    <w:rsid w:val="003F2DC4"/>
  </w:style>
  <w:style w:type="character" w:customStyle="1" w:styleId="WW8Num4z8">
    <w:name w:val="WW8Num4z8"/>
    <w:rsid w:val="003F2DC4"/>
  </w:style>
  <w:style w:type="character" w:customStyle="1" w:styleId="Stylwiadomocie-mail18">
    <w:name w:val="Styl wiadomości e-mail 18"/>
    <w:rsid w:val="003F2DC4"/>
    <w:rPr>
      <w:rFonts w:ascii="Arial" w:hAnsi="Arial" w:cs="Arial"/>
      <w:color w:val="000000"/>
      <w:sz w:val="20"/>
      <w:szCs w:val="20"/>
    </w:rPr>
  </w:style>
  <w:style w:type="character" w:customStyle="1" w:styleId="None">
    <w:name w:val="None"/>
    <w:rsid w:val="003F2DC4"/>
    <w:rPr>
      <w:lang w:val="en-US"/>
    </w:rPr>
  </w:style>
  <w:style w:type="character" w:customStyle="1" w:styleId="EndnoteCharacters">
    <w:name w:val="Endnote Characters"/>
    <w:rsid w:val="003F2DC4"/>
    <w:rPr>
      <w:vertAlign w:val="superscript"/>
    </w:rPr>
  </w:style>
  <w:style w:type="character" w:customStyle="1" w:styleId="ListLabel19">
    <w:name w:val="ListLabel 19"/>
    <w:rsid w:val="003F2DC4"/>
    <w:rPr>
      <w:sz w:val="22"/>
    </w:rPr>
  </w:style>
  <w:style w:type="character" w:customStyle="1" w:styleId="ListLabel20">
    <w:name w:val="ListLabel 20"/>
    <w:rsid w:val="003F2DC4"/>
    <w:rPr>
      <w:rFonts w:cs="Times New Roman"/>
    </w:rPr>
  </w:style>
  <w:style w:type="character" w:customStyle="1" w:styleId="ListLabel21">
    <w:name w:val="ListLabel 21"/>
    <w:rsid w:val="003F2DC4"/>
    <w:rPr>
      <w:rFonts w:cs="Courier New"/>
    </w:rPr>
  </w:style>
  <w:style w:type="character" w:customStyle="1" w:styleId="ListLabel22">
    <w:name w:val="ListLabel 22"/>
    <w:rsid w:val="003F2DC4"/>
    <w:rPr>
      <w:rFonts w:cs="Courier New"/>
    </w:rPr>
  </w:style>
  <w:style w:type="character" w:customStyle="1" w:styleId="ListLabel23">
    <w:name w:val="ListLabel 23"/>
    <w:rsid w:val="003F2DC4"/>
    <w:rPr>
      <w:rFonts w:cs="Courier New"/>
    </w:rPr>
  </w:style>
  <w:style w:type="character" w:customStyle="1" w:styleId="ListLabel24">
    <w:name w:val="ListLabel 24"/>
    <w:rsid w:val="003F2DC4"/>
    <w:rPr>
      <w:b/>
      <w:i w:val="0"/>
      <w:sz w:val="22"/>
      <w:szCs w:val="22"/>
    </w:rPr>
  </w:style>
  <w:style w:type="character" w:customStyle="1" w:styleId="ListLabel25">
    <w:name w:val="ListLabel 25"/>
    <w:rsid w:val="003F2DC4"/>
    <w:rPr>
      <w:sz w:val="22"/>
      <w:szCs w:val="22"/>
    </w:rPr>
  </w:style>
  <w:style w:type="character" w:customStyle="1" w:styleId="ListLabel26">
    <w:name w:val="ListLabel 26"/>
    <w:rsid w:val="003F2DC4"/>
    <w:rPr>
      <w:sz w:val="22"/>
      <w:szCs w:val="22"/>
    </w:rPr>
  </w:style>
  <w:style w:type="character" w:customStyle="1" w:styleId="ListLabel27">
    <w:name w:val="ListLabel 27"/>
    <w:rsid w:val="003F2DC4"/>
    <w:rPr>
      <w:sz w:val="22"/>
      <w:szCs w:val="22"/>
    </w:rPr>
  </w:style>
  <w:style w:type="character" w:customStyle="1" w:styleId="ListLabel28">
    <w:name w:val="ListLabel 28"/>
    <w:rsid w:val="003F2DC4"/>
    <w:rPr>
      <w:sz w:val="22"/>
      <w:szCs w:val="22"/>
    </w:rPr>
  </w:style>
  <w:style w:type="character" w:customStyle="1" w:styleId="ListLabel29">
    <w:name w:val="ListLabel 29"/>
    <w:rsid w:val="003F2DC4"/>
    <w:rPr>
      <w:sz w:val="22"/>
    </w:rPr>
  </w:style>
  <w:style w:type="character" w:customStyle="1" w:styleId="ListLabel30">
    <w:name w:val="ListLabel 30"/>
    <w:rsid w:val="003F2DC4"/>
    <w:rPr>
      <w:rFonts w:eastAsia="Times New Roman" w:cs="Arial"/>
    </w:rPr>
  </w:style>
  <w:style w:type="character" w:customStyle="1" w:styleId="ListLabel31">
    <w:name w:val="ListLabel 31"/>
    <w:rsid w:val="003F2DC4"/>
    <w:rPr>
      <w:rFonts w:cs="Times New Roman"/>
    </w:rPr>
  </w:style>
  <w:style w:type="character" w:customStyle="1" w:styleId="ListLabel32">
    <w:name w:val="ListLabel 32"/>
    <w:rsid w:val="003F2DC4"/>
    <w:rPr>
      <w:rFonts w:eastAsia="Times New Roman" w:cs="Arial"/>
    </w:rPr>
  </w:style>
  <w:style w:type="character" w:customStyle="1" w:styleId="ListLabel33">
    <w:name w:val="ListLabel 33"/>
    <w:rsid w:val="003F2DC4"/>
    <w:rPr>
      <w:rFonts w:cs="Courier New"/>
    </w:rPr>
  </w:style>
  <w:style w:type="character" w:customStyle="1" w:styleId="ListLabel34">
    <w:name w:val="ListLabel 34"/>
    <w:rsid w:val="003F2DC4"/>
    <w:rPr>
      <w:rFonts w:cs="Courier New"/>
    </w:rPr>
  </w:style>
  <w:style w:type="character" w:customStyle="1" w:styleId="ListLabel35">
    <w:name w:val="ListLabel 35"/>
    <w:rsid w:val="003F2DC4"/>
    <w:rPr>
      <w:rFonts w:cs="Courier New"/>
    </w:rPr>
  </w:style>
  <w:style w:type="character" w:customStyle="1" w:styleId="ListLabel36">
    <w:name w:val="ListLabel 36"/>
    <w:rsid w:val="003F2DC4"/>
    <w:rPr>
      <w:rFonts w:eastAsia="Times New Roman" w:cs="Arial"/>
    </w:rPr>
  </w:style>
  <w:style w:type="character" w:customStyle="1" w:styleId="ListLabel37">
    <w:name w:val="ListLabel 37"/>
    <w:rsid w:val="003F2DC4"/>
    <w:rPr>
      <w:rFonts w:cs="Courier New"/>
    </w:rPr>
  </w:style>
  <w:style w:type="character" w:customStyle="1" w:styleId="ListLabel38">
    <w:name w:val="ListLabel 38"/>
    <w:rsid w:val="003F2DC4"/>
    <w:rPr>
      <w:rFonts w:cs="Courier New"/>
    </w:rPr>
  </w:style>
  <w:style w:type="character" w:customStyle="1" w:styleId="ListLabel39">
    <w:name w:val="ListLabel 39"/>
    <w:rsid w:val="003F2DC4"/>
    <w:rPr>
      <w:rFonts w:cs="Courier New"/>
    </w:rPr>
  </w:style>
  <w:style w:type="character" w:customStyle="1" w:styleId="ListLabel40">
    <w:name w:val="ListLabel 40"/>
    <w:rsid w:val="003F2DC4"/>
    <w:rPr>
      <w:rFonts w:cs="Times New Roman"/>
    </w:rPr>
  </w:style>
  <w:style w:type="character" w:customStyle="1" w:styleId="ListLabel41">
    <w:name w:val="ListLabel 41"/>
    <w:rsid w:val="003F2DC4"/>
    <w:rPr>
      <w:rFonts w:cs="Courier New"/>
    </w:rPr>
  </w:style>
  <w:style w:type="character" w:customStyle="1" w:styleId="ListLabel42">
    <w:name w:val="ListLabel 42"/>
    <w:rsid w:val="003F2DC4"/>
    <w:rPr>
      <w:rFonts w:cs="Courier New"/>
    </w:rPr>
  </w:style>
  <w:style w:type="character" w:customStyle="1" w:styleId="ListLabel43">
    <w:name w:val="ListLabel 43"/>
    <w:rsid w:val="003F2DC4"/>
    <w:rPr>
      <w:rFonts w:cs="Courier New"/>
    </w:rPr>
  </w:style>
  <w:style w:type="character" w:customStyle="1" w:styleId="ListLabel44">
    <w:name w:val="ListLabel 44"/>
    <w:rsid w:val="003F2DC4"/>
    <w:rPr>
      <w:rFonts w:eastAsia="Times New Roman" w:cs="Arial"/>
    </w:rPr>
  </w:style>
  <w:style w:type="character" w:customStyle="1" w:styleId="ListLabel45">
    <w:name w:val="ListLabel 45"/>
    <w:rsid w:val="003F2DC4"/>
    <w:rPr>
      <w:rFonts w:cs="Times New Roman"/>
    </w:rPr>
  </w:style>
  <w:style w:type="character" w:customStyle="1" w:styleId="ListLabel46">
    <w:name w:val="ListLabel 46"/>
    <w:rsid w:val="003F2DC4"/>
    <w:rPr>
      <w:rFonts w:cs="Times New Roman"/>
    </w:rPr>
  </w:style>
  <w:style w:type="character" w:customStyle="1" w:styleId="ListLabel47">
    <w:name w:val="ListLabel 47"/>
    <w:rsid w:val="003F2DC4"/>
    <w:rPr>
      <w:rFonts w:cs="Times New Roman"/>
    </w:rPr>
  </w:style>
  <w:style w:type="character" w:customStyle="1" w:styleId="ListLabel48">
    <w:name w:val="ListLabel 48"/>
    <w:rsid w:val="003F2DC4"/>
    <w:rPr>
      <w:rFonts w:cs="Times New Roman"/>
    </w:rPr>
  </w:style>
  <w:style w:type="character" w:customStyle="1" w:styleId="ListLabel49">
    <w:name w:val="ListLabel 49"/>
    <w:rsid w:val="003F2DC4"/>
    <w:rPr>
      <w:rFonts w:cs="Times New Roman"/>
    </w:rPr>
  </w:style>
  <w:style w:type="character" w:customStyle="1" w:styleId="ListLabel50">
    <w:name w:val="ListLabel 50"/>
    <w:rsid w:val="003F2DC4"/>
    <w:rPr>
      <w:rFonts w:cs="Times New Roman"/>
    </w:rPr>
  </w:style>
  <w:style w:type="character" w:customStyle="1" w:styleId="ListLabel51">
    <w:name w:val="ListLabel 51"/>
    <w:rsid w:val="003F2DC4"/>
    <w:rPr>
      <w:rFonts w:cs="Times New Roman"/>
    </w:rPr>
  </w:style>
  <w:style w:type="character" w:customStyle="1" w:styleId="ListLabel52">
    <w:name w:val="ListLabel 52"/>
    <w:rsid w:val="003F2DC4"/>
    <w:rPr>
      <w:rFonts w:cs="Times New Roman"/>
    </w:rPr>
  </w:style>
  <w:style w:type="character" w:customStyle="1" w:styleId="ListLabel53">
    <w:name w:val="ListLabel 53"/>
    <w:rsid w:val="003F2DC4"/>
    <w:rPr>
      <w:rFonts w:cs="Times New Roman"/>
    </w:rPr>
  </w:style>
  <w:style w:type="character" w:customStyle="1" w:styleId="ListLabel54">
    <w:name w:val="ListLabel 54"/>
    <w:rsid w:val="003F2DC4"/>
    <w:rPr>
      <w:rFonts w:cs="Times New Roman"/>
    </w:rPr>
  </w:style>
  <w:style w:type="character" w:customStyle="1" w:styleId="ListLabel55">
    <w:name w:val="ListLabel 55"/>
    <w:rsid w:val="003F2DC4"/>
    <w:rPr>
      <w:rFonts w:cs="Times New Roman"/>
    </w:rPr>
  </w:style>
  <w:style w:type="character" w:customStyle="1" w:styleId="ListLabel56">
    <w:name w:val="ListLabel 56"/>
    <w:rsid w:val="003F2DC4"/>
    <w:rPr>
      <w:rFonts w:cs="Times New Roman"/>
    </w:rPr>
  </w:style>
  <w:style w:type="character" w:customStyle="1" w:styleId="ListLabel57">
    <w:name w:val="ListLabel 57"/>
    <w:rsid w:val="003F2DC4"/>
    <w:rPr>
      <w:rFonts w:cs="Times New Roman"/>
    </w:rPr>
  </w:style>
  <w:style w:type="character" w:customStyle="1" w:styleId="ListLabel58">
    <w:name w:val="ListLabel 58"/>
    <w:rsid w:val="003F2DC4"/>
    <w:rPr>
      <w:rFonts w:cs="Times New Roman"/>
    </w:rPr>
  </w:style>
  <w:style w:type="character" w:customStyle="1" w:styleId="ListLabel59">
    <w:name w:val="ListLabel 59"/>
    <w:rsid w:val="003F2DC4"/>
    <w:rPr>
      <w:rFonts w:cs="Times New Roman"/>
    </w:rPr>
  </w:style>
  <w:style w:type="character" w:customStyle="1" w:styleId="ListLabel60">
    <w:name w:val="ListLabel 60"/>
    <w:rsid w:val="003F2DC4"/>
    <w:rPr>
      <w:rFonts w:ascii="Times New Roman" w:hAnsi="Times New Roman" w:cs="Times New Roman"/>
      <w:color w:val="00000A"/>
      <w:sz w:val="24"/>
    </w:rPr>
  </w:style>
  <w:style w:type="character" w:customStyle="1" w:styleId="HTML-wstpniesformatowanyZnak1">
    <w:name w:val="HTML - wstępnie sformatowany Znak1"/>
    <w:rsid w:val="003F2DC4"/>
    <w:rPr>
      <w:rFonts w:ascii="Courier New" w:hAnsi="Courier New" w:cs="Courier New"/>
    </w:rPr>
  </w:style>
  <w:style w:type="character" w:customStyle="1" w:styleId="Znakiwypunktowania">
    <w:name w:val="Znaki wypunktowania"/>
    <w:rsid w:val="003F2DC4"/>
    <w:rPr>
      <w:rFonts w:ascii="OpenSymbol" w:eastAsia="OpenSymbol" w:hAnsi="OpenSymbol" w:cs="OpenSymbol"/>
    </w:rPr>
  </w:style>
  <w:style w:type="character" w:customStyle="1" w:styleId="Odwoaniedokomentarza1">
    <w:name w:val="Odwołanie do komentarza1"/>
    <w:rsid w:val="003F2DC4"/>
    <w:rPr>
      <w:sz w:val="16"/>
      <w:szCs w:val="16"/>
    </w:rPr>
  </w:style>
  <w:style w:type="character" w:customStyle="1" w:styleId="TematkomentarzaZnak">
    <w:name w:val="Temat komentarza Znak"/>
    <w:rsid w:val="003F2DC4"/>
    <w:rPr>
      <w:rFonts w:ascii="Calibri" w:eastAsia="Times New Roman" w:hAnsi="Calibri" w:cs="Times New Roman"/>
      <w:b/>
      <w:bCs/>
      <w:szCs w:val="24"/>
    </w:rPr>
  </w:style>
  <w:style w:type="character" w:customStyle="1" w:styleId="tlid-translation">
    <w:name w:val="tlid-translation"/>
    <w:basedOn w:val="Domylnaczcionkaakapitu1"/>
    <w:rsid w:val="003F2DC4"/>
  </w:style>
  <w:style w:type="character" w:customStyle="1" w:styleId="FontStyle18">
    <w:name w:val="Font Style18"/>
    <w:rsid w:val="003F2DC4"/>
    <w:rPr>
      <w:rFonts w:ascii="Arial" w:hAnsi="Arial" w:cs="Arial"/>
      <w:color w:val="000000"/>
      <w:sz w:val="18"/>
      <w:szCs w:val="18"/>
    </w:rPr>
  </w:style>
  <w:style w:type="character" w:customStyle="1" w:styleId="ListLabel61">
    <w:name w:val="ListLabel 61"/>
    <w:rsid w:val="003F2DC4"/>
    <w:rPr>
      <w:rFonts w:cs="OpenSymbol"/>
    </w:rPr>
  </w:style>
  <w:style w:type="character" w:customStyle="1" w:styleId="ListLabel62">
    <w:name w:val="ListLabel 62"/>
    <w:rsid w:val="003F2DC4"/>
    <w:rPr>
      <w:rFonts w:cs="OpenSymbol"/>
    </w:rPr>
  </w:style>
  <w:style w:type="character" w:customStyle="1" w:styleId="ListLabel63">
    <w:name w:val="ListLabel 63"/>
    <w:rsid w:val="003F2DC4"/>
    <w:rPr>
      <w:rFonts w:cs="OpenSymbol"/>
    </w:rPr>
  </w:style>
  <w:style w:type="character" w:customStyle="1" w:styleId="ListLabel64">
    <w:name w:val="ListLabel 64"/>
    <w:rsid w:val="003F2DC4"/>
    <w:rPr>
      <w:rFonts w:cs="OpenSymbol"/>
    </w:rPr>
  </w:style>
  <w:style w:type="character" w:customStyle="1" w:styleId="ListLabel65">
    <w:name w:val="ListLabel 65"/>
    <w:rsid w:val="003F2DC4"/>
    <w:rPr>
      <w:rFonts w:cs="OpenSymbol"/>
    </w:rPr>
  </w:style>
  <w:style w:type="character" w:customStyle="1" w:styleId="ListLabel66">
    <w:name w:val="ListLabel 66"/>
    <w:rsid w:val="003F2DC4"/>
    <w:rPr>
      <w:rFonts w:cs="OpenSymbol"/>
    </w:rPr>
  </w:style>
  <w:style w:type="character" w:customStyle="1" w:styleId="ListLabel67">
    <w:name w:val="ListLabel 67"/>
    <w:rsid w:val="003F2DC4"/>
    <w:rPr>
      <w:rFonts w:cs="OpenSymbol"/>
    </w:rPr>
  </w:style>
  <w:style w:type="character" w:customStyle="1" w:styleId="ListLabel68">
    <w:name w:val="ListLabel 68"/>
    <w:rsid w:val="003F2DC4"/>
    <w:rPr>
      <w:rFonts w:cs="OpenSymbol"/>
    </w:rPr>
  </w:style>
  <w:style w:type="character" w:customStyle="1" w:styleId="ListLabel69">
    <w:name w:val="ListLabel 69"/>
    <w:rsid w:val="003F2DC4"/>
    <w:rPr>
      <w:rFonts w:cs="OpenSymbol"/>
    </w:rPr>
  </w:style>
  <w:style w:type="character" w:customStyle="1" w:styleId="ListLabel70">
    <w:name w:val="ListLabel 70"/>
    <w:rsid w:val="003F2DC4"/>
    <w:rPr>
      <w:sz w:val="20"/>
    </w:rPr>
  </w:style>
  <w:style w:type="character" w:customStyle="1" w:styleId="ListLabel71">
    <w:name w:val="ListLabel 71"/>
    <w:rsid w:val="003F2DC4"/>
    <w:rPr>
      <w:sz w:val="20"/>
    </w:rPr>
  </w:style>
  <w:style w:type="character" w:customStyle="1" w:styleId="ListLabel72">
    <w:name w:val="ListLabel 72"/>
    <w:rsid w:val="003F2DC4"/>
    <w:rPr>
      <w:sz w:val="20"/>
    </w:rPr>
  </w:style>
  <w:style w:type="character" w:customStyle="1" w:styleId="ListLabel73">
    <w:name w:val="ListLabel 73"/>
    <w:rsid w:val="003F2DC4"/>
    <w:rPr>
      <w:sz w:val="20"/>
    </w:rPr>
  </w:style>
  <w:style w:type="character" w:customStyle="1" w:styleId="ListLabel74">
    <w:name w:val="ListLabel 74"/>
    <w:rsid w:val="003F2DC4"/>
    <w:rPr>
      <w:sz w:val="20"/>
    </w:rPr>
  </w:style>
  <w:style w:type="character" w:customStyle="1" w:styleId="ListLabel75">
    <w:name w:val="ListLabel 75"/>
    <w:rsid w:val="003F2DC4"/>
    <w:rPr>
      <w:sz w:val="20"/>
    </w:rPr>
  </w:style>
  <w:style w:type="character" w:customStyle="1" w:styleId="ListLabel76">
    <w:name w:val="ListLabel 76"/>
    <w:rsid w:val="003F2DC4"/>
    <w:rPr>
      <w:sz w:val="20"/>
    </w:rPr>
  </w:style>
  <w:style w:type="character" w:customStyle="1" w:styleId="ListLabel77">
    <w:name w:val="ListLabel 77"/>
    <w:rsid w:val="003F2DC4"/>
    <w:rPr>
      <w:sz w:val="20"/>
    </w:rPr>
  </w:style>
  <w:style w:type="character" w:customStyle="1" w:styleId="ListLabel78">
    <w:name w:val="ListLabel 78"/>
    <w:rsid w:val="003F2DC4"/>
    <w:rPr>
      <w:sz w:val="20"/>
    </w:rPr>
  </w:style>
  <w:style w:type="character" w:customStyle="1" w:styleId="ListLabel79">
    <w:name w:val="ListLabel 79"/>
    <w:rsid w:val="003F2DC4"/>
    <w:rPr>
      <w:sz w:val="20"/>
    </w:rPr>
  </w:style>
  <w:style w:type="character" w:customStyle="1" w:styleId="ListLabel80">
    <w:name w:val="ListLabel 80"/>
    <w:rsid w:val="003F2DC4"/>
    <w:rPr>
      <w:sz w:val="20"/>
    </w:rPr>
  </w:style>
  <w:style w:type="character" w:customStyle="1" w:styleId="ListLabel81">
    <w:name w:val="ListLabel 81"/>
    <w:rsid w:val="003F2DC4"/>
    <w:rPr>
      <w:sz w:val="20"/>
    </w:rPr>
  </w:style>
  <w:style w:type="character" w:customStyle="1" w:styleId="ListLabel82">
    <w:name w:val="ListLabel 82"/>
    <w:rsid w:val="003F2DC4"/>
    <w:rPr>
      <w:sz w:val="20"/>
    </w:rPr>
  </w:style>
  <w:style w:type="character" w:customStyle="1" w:styleId="ListLabel83">
    <w:name w:val="ListLabel 83"/>
    <w:rsid w:val="003F2DC4"/>
    <w:rPr>
      <w:sz w:val="20"/>
    </w:rPr>
  </w:style>
  <w:style w:type="character" w:customStyle="1" w:styleId="ListLabel84">
    <w:name w:val="ListLabel 84"/>
    <w:rsid w:val="003F2DC4"/>
    <w:rPr>
      <w:sz w:val="20"/>
    </w:rPr>
  </w:style>
  <w:style w:type="character" w:customStyle="1" w:styleId="ListLabel85">
    <w:name w:val="ListLabel 85"/>
    <w:rsid w:val="003F2DC4"/>
    <w:rPr>
      <w:sz w:val="20"/>
    </w:rPr>
  </w:style>
  <w:style w:type="character" w:customStyle="1" w:styleId="ListLabel86">
    <w:name w:val="ListLabel 86"/>
    <w:rsid w:val="003F2DC4"/>
    <w:rPr>
      <w:sz w:val="20"/>
    </w:rPr>
  </w:style>
  <w:style w:type="character" w:customStyle="1" w:styleId="ListLabel87">
    <w:name w:val="ListLabel 87"/>
    <w:rsid w:val="003F2DC4"/>
    <w:rPr>
      <w:sz w:val="20"/>
    </w:rPr>
  </w:style>
  <w:style w:type="character" w:customStyle="1" w:styleId="ListLabel88">
    <w:name w:val="ListLabel 88"/>
    <w:rsid w:val="003F2DC4"/>
    <w:rPr>
      <w:rFonts w:cs="Courier New"/>
    </w:rPr>
  </w:style>
  <w:style w:type="character" w:customStyle="1" w:styleId="ListLabel89">
    <w:name w:val="ListLabel 89"/>
    <w:rsid w:val="003F2DC4"/>
    <w:rPr>
      <w:rFonts w:cs="Courier New"/>
    </w:rPr>
  </w:style>
  <w:style w:type="character" w:customStyle="1" w:styleId="ListLabel90">
    <w:name w:val="ListLabel 90"/>
    <w:rsid w:val="003F2DC4"/>
    <w:rPr>
      <w:rFonts w:cs="Courier New"/>
    </w:rPr>
  </w:style>
  <w:style w:type="character" w:customStyle="1" w:styleId="ListLabel91">
    <w:name w:val="ListLabel 91"/>
    <w:rsid w:val="003F2DC4"/>
    <w:rPr>
      <w:rFonts w:cs="Courier New"/>
    </w:rPr>
  </w:style>
  <w:style w:type="character" w:customStyle="1" w:styleId="ListLabel92">
    <w:name w:val="ListLabel 92"/>
    <w:rsid w:val="003F2DC4"/>
    <w:rPr>
      <w:rFonts w:cs="Courier New"/>
    </w:rPr>
  </w:style>
  <w:style w:type="character" w:customStyle="1" w:styleId="ListLabel93">
    <w:name w:val="ListLabel 93"/>
    <w:rsid w:val="003F2DC4"/>
    <w:rPr>
      <w:rFonts w:cs="Courier New"/>
    </w:rPr>
  </w:style>
  <w:style w:type="character" w:customStyle="1" w:styleId="ListLabel94">
    <w:name w:val="ListLabel 94"/>
    <w:rsid w:val="003F2DC4"/>
    <w:rPr>
      <w:rFonts w:cs="Courier New"/>
    </w:rPr>
  </w:style>
  <w:style w:type="character" w:customStyle="1" w:styleId="ListLabel95">
    <w:name w:val="ListLabel 95"/>
    <w:rsid w:val="003F2DC4"/>
    <w:rPr>
      <w:rFonts w:cs="Courier New"/>
    </w:rPr>
  </w:style>
  <w:style w:type="character" w:customStyle="1" w:styleId="ListLabel96">
    <w:name w:val="ListLabel 96"/>
    <w:rsid w:val="003F2DC4"/>
    <w:rPr>
      <w:rFonts w:cs="Courier New"/>
    </w:rPr>
  </w:style>
  <w:style w:type="character" w:customStyle="1" w:styleId="ListLabel97">
    <w:name w:val="ListLabel 97"/>
    <w:rsid w:val="003F2DC4"/>
    <w:rPr>
      <w:rFonts w:cs="Times New Roman"/>
      <w:b/>
      <w:i w:val="0"/>
      <w:sz w:val="18"/>
    </w:rPr>
  </w:style>
  <w:style w:type="character" w:customStyle="1" w:styleId="ListLabel98">
    <w:name w:val="ListLabel 98"/>
    <w:rsid w:val="003F2DC4"/>
    <w:rPr>
      <w:rFonts w:cs="Times New Roman"/>
    </w:rPr>
  </w:style>
  <w:style w:type="character" w:customStyle="1" w:styleId="ListLabel99">
    <w:name w:val="ListLabel 99"/>
    <w:rsid w:val="003F2DC4"/>
    <w:rPr>
      <w:rFonts w:cs="Times New Roman"/>
    </w:rPr>
  </w:style>
  <w:style w:type="character" w:customStyle="1" w:styleId="ListLabel100">
    <w:name w:val="ListLabel 100"/>
    <w:rsid w:val="003F2DC4"/>
    <w:rPr>
      <w:rFonts w:cs="Times New Roman"/>
    </w:rPr>
  </w:style>
  <w:style w:type="character" w:customStyle="1" w:styleId="ListLabel101">
    <w:name w:val="ListLabel 101"/>
    <w:rsid w:val="003F2DC4"/>
    <w:rPr>
      <w:rFonts w:cs="Times New Roman"/>
    </w:rPr>
  </w:style>
  <w:style w:type="character" w:customStyle="1" w:styleId="ListLabel102">
    <w:name w:val="ListLabel 102"/>
    <w:rsid w:val="003F2DC4"/>
    <w:rPr>
      <w:rFonts w:cs="Times New Roman"/>
    </w:rPr>
  </w:style>
  <w:style w:type="character" w:customStyle="1" w:styleId="ListLabel103">
    <w:name w:val="ListLabel 103"/>
    <w:rsid w:val="003F2DC4"/>
    <w:rPr>
      <w:rFonts w:cs="Times New Roman"/>
    </w:rPr>
  </w:style>
  <w:style w:type="character" w:customStyle="1" w:styleId="ListLabel104">
    <w:name w:val="ListLabel 104"/>
    <w:rsid w:val="003F2DC4"/>
    <w:rPr>
      <w:rFonts w:cs="Times New Roman"/>
    </w:rPr>
  </w:style>
  <w:style w:type="character" w:customStyle="1" w:styleId="ListLabel105">
    <w:name w:val="ListLabel 105"/>
    <w:rsid w:val="003F2DC4"/>
    <w:rPr>
      <w:rFonts w:cs="Times New Roman"/>
    </w:rPr>
  </w:style>
  <w:style w:type="character" w:customStyle="1" w:styleId="ListLabel106">
    <w:name w:val="ListLabel 106"/>
    <w:rsid w:val="003F2DC4"/>
    <w:rPr>
      <w:rFonts w:cs="Times New Roman"/>
      <w:b/>
      <w:i w:val="0"/>
      <w:sz w:val="18"/>
    </w:rPr>
  </w:style>
  <w:style w:type="character" w:customStyle="1" w:styleId="ListLabel107">
    <w:name w:val="ListLabel 107"/>
    <w:rsid w:val="003F2DC4"/>
    <w:rPr>
      <w:rFonts w:cs="Times New Roman"/>
    </w:rPr>
  </w:style>
  <w:style w:type="character" w:customStyle="1" w:styleId="ListLabel108">
    <w:name w:val="ListLabel 108"/>
    <w:rsid w:val="003F2DC4"/>
    <w:rPr>
      <w:rFonts w:cs="Times New Roman"/>
    </w:rPr>
  </w:style>
  <w:style w:type="character" w:customStyle="1" w:styleId="ListLabel109">
    <w:name w:val="ListLabel 109"/>
    <w:rsid w:val="003F2DC4"/>
    <w:rPr>
      <w:rFonts w:cs="Times New Roman"/>
    </w:rPr>
  </w:style>
  <w:style w:type="character" w:customStyle="1" w:styleId="ListLabel110">
    <w:name w:val="ListLabel 110"/>
    <w:rsid w:val="003F2DC4"/>
    <w:rPr>
      <w:rFonts w:cs="Times New Roman"/>
    </w:rPr>
  </w:style>
  <w:style w:type="character" w:customStyle="1" w:styleId="ListLabel111">
    <w:name w:val="ListLabel 111"/>
    <w:rsid w:val="003F2DC4"/>
    <w:rPr>
      <w:rFonts w:cs="Times New Roman"/>
    </w:rPr>
  </w:style>
  <w:style w:type="character" w:customStyle="1" w:styleId="ListLabel112">
    <w:name w:val="ListLabel 112"/>
    <w:rsid w:val="003F2DC4"/>
    <w:rPr>
      <w:rFonts w:cs="Times New Roman"/>
    </w:rPr>
  </w:style>
  <w:style w:type="character" w:customStyle="1" w:styleId="ListLabel113">
    <w:name w:val="ListLabel 113"/>
    <w:rsid w:val="003F2DC4"/>
    <w:rPr>
      <w:rFonts w:cs="Times New Roman"/>
    </w:rPr>
  </w:style>
  <w:style w:type="character" w:customStyle="1" w:styleId="ListLabel114">
    <w:name w:val="ListLabel 114"/>
    <w:rsid w:val="003F2DC4"/>
    <w:rPr>
      <w:rFonts w:cs="Times New Roman"/>
    </w:rPr>
  </w:style>
  <w:style w:type="character" w:customStyle="1" w:styleId="ListLabel115">
    <w:name w:val="ListLabel 115"/>
    <w:rsid w:val="003F2DC4"/>
    <w:rPr>
      <w:rFonts w:cs="Times New Roman"/>
      <w:b/>
      <w:i w:val="0"/>
      <w:sz w:val="18"/>
    </w:rPr>
  </w:style>
  <w:style w:type="character" w:customStyle="1" w:styleId="ListLabel116">
    <w:name w:val="ListLabel 116"/>
    <w:rsid w:val="003F2DC4"/>
    <w:rPr>
      <w:rFonts w:cs="Times New Roman"/>
    </w:rPr>
  </w:style>
  <w:style w:type="character" w:customStyle="1" w:styleId="ListLabel117">
    <w:name w:val="ListLabel 117"/>
    <w:rsid w:val="003F2DC4"/>
    <w:rPr>
      <w:rFonts w:cs="Times New Roman"/>
    </w:rPr>
  </w:style>
  <w:style w:type="character" w:customStyle="1" w:styleId="ListLabel118">
    <w:name w:val="ListLabel 118"/>
    <w:rsid w:val="003F2DC4"/>
    <w:rPr>
      <w:rFonts w:cs="Times New Roman"/>
    </w:rPr>
  </w:style>
  <w:style w:type="character" w:customStyle="1" w:styleId="ListLabel119">
    <w:name w:val="ListLabel 119"/>
    <w:rsid w:val="003F2DC4"/>
    <w:rPr>
      <w:rFonts w:cs="Times New Roman"/>
    </w:rPr>
  </w:style>
  <w:style w:type="character" w:customStyle="1" w:styleId="ListLabel120">
    <w:name w:val="ListLabel 120"/>
    <w:rsid w:val="003F2DC4"/>
    <w:rPr>
      <w:rFonts w:cs="Times New Roman"/>
    </w:rPr>
  </w:style>
  <w:style w:type="character" w:customStyle="1" w:styleId="ListLabel121">
    <w:name w:val="ListLabel 121"/>
    <w:rsid w:val="003F2DC4"/>
    <w:rPr>
      <w:rFonts w:cs="Times New Roman"/>
    </w:rPr>
  </w:style>
  <w:style w:type="character" w:customStyle="1" w:styleId="ListLabel122">
    <w:name w:val="ListLabel 122"/>
    <w:rsid w:val="003F2DC4"/>
    <w:rPr>
      <w:rFonts w:cs="Times New Roman"/>
    </w:rPr>
  </w:style>
  <w:style w:type="character" w:customStyle="1" w:styleId="ListLabel123">
    <w:name w:val="ListLabel 123"/>
    <w:rsid w:val="003F2DC4"/>
    <w:rPr>
      <w:rFonts w:cs="Times New Roman"/>
    </w:rPr>
  </w:style>
  <w:style w:type="character" w:customStyle="1" w:styleId="ListLabel124">
    <w:name w:val="ListLabel 124"/>
    <w:rsid w:val="003F2DC4"/>
    <w:rPr>
      <w:rFonts w:cs="Times New Roman"/>
      <w:b/>
      <w:i w:val="0"/>
      <w:sz w:val="18"/>
    </w:rPr>
  </w:style>
  <w:style w:type="character" w:customStyle="1" w:styleId="ListLabel125">
    <w:name w:val="ListLabel 125"/>
    <w:rsid w:val="003F2DC4"/>
    <w:rPr>
      <w:rFonts w:cs="Times New Roman"/>
    </w:rPr>
  </w:style>
  <w:style w:type="character" w:customStyle="1" w:styleId="ListLabel126">
    <w:name w:val="ListLabel 126"/>
    <w:rsid w:val="003F2DC4"/>
    <w:rPr>
      <w:rFonts w:cs="Times New Roman"/>
    </w:rPr>
  </w:style>
  <w:style w:type="character" w:customStyle="1" w:styleId="ListLabel127">
    <w:name w:val="ListLabel 127"/>
    <w:rsid w:val="003F2DC4"/>
    <w:rPr>
      <w:rFonts w:cs="Times New Roman"/>
    </w:rPr>
  </w:style>
  <w:style w:type="character" w:customStyle="1" w:styleId="ListLabel128">
    <w:name w:val="ListLabel 128"/>
    <w:rsid w:val="003F2DC4"/>
    <w:rPr>
      <w:rFonts w:cs="Times New Roman"/>
    </w:rPr>
  </w:style>
  <w:style w:type="character" w:customStyle="1" w:styleId="ListLabel129">
    <w:name w:val="ListLabel 129"/>
    <w:rsid w:val="003F2DC4"/>
    <w:rPr>
      <w:rFonts w:cs="Times New Roman"/>
    </w:rPr>
  </w:style>
  <w:style w:type="character" w:customStyle="1" w:styleId="ListLabel130">
    <w:name w:val="ListLabel 130"/>
    <w:rsid w:val="003F2DC4"/>
    <w:rPr>
      <w:rFonts w:cs="Times New Roman"/>
    </w:rPr>
  </w:style>
  <w:style w:type="character" w:customStyle="1" w:styleId="ListLabel131">
    <w:name w:val="ListLabel 131"/>
    <w:rsid w:val="003F2DC4"/>
    <w:rPr>
      <w:rFonts w:cs="Times New Roman"/>
    </w:rPr>
  </w:style>
  <w:style w:type="character" w:customStyle="1" w:styleId="ListLabel132">
    <w:name w:val="ListLabel 132"/>
    <w:rsid w:val="003F2DC4"/>
    <w:rPr>
      <w:rFonts w:cs="Times New Roman"/>
    </w:rPr>
  </w:style>
  <w:style w:type="character" w:customStyle="1" w:styleId="ListLabel133">
    <w:name w:val="ListLabel 133"/>
    <w:rsid w:val="003F2DC4"/>
    <w:rPr>
      <w:rFonts w:cs="Times New Roman"/>
      <w:b/>
      <w:i w:val="0"/>
      <w:sz w:val="18"/>
    </w:rPr>
  </w:style>
  <w:style w:type="character" w:customStyle="1" w:styleId="ListLabel134">
    <w:name w:val="ListLabel 134"/>
    <w:rsid w:val="003F2DC4"/>
    <w:rPr>
      <w:rFonts w:cs="Times New Roman"/>
    </w:rPr>
  </w:style>
  <w:style w:type="character" w:customStyle="1" w:styleId="ListLabel135">
    <w:name w:val="ListLabel 135"/>
    <w:rsid w:val="003F2DC4"/>
    <w:rPr>
      <w:rFonts w:cs="Times New Roman"/>
    </w:rPr>
  </w:style>
  <w:style w:type="character" w:customStyle="1" w:styleId="ListLabel136">
    <w:name w:val="ListLabel 136"/>
    <w:rsid w:val="003F2DC4"/>
    <w:rPr>
      <w:rFonts w:cs="Times New Roman"/>
    </w:rPr>
  </w:style>
  <w:style w:type="character" w:customStyle="1" w:styleId="ListLabel137">
    <w:name w:val="ListLabel 137"/>
    <w:rsid w:val="003F2DC4"/>
    <w:rPr>
      <w:rFonts w:cs="Times New Roman"/>
    </w:rPr>
  </w:style>
  <w:style w:type="character" w:customStyle="1" w:styleId="ListLabel138">
    <w:name w:val="ListLabel 138"/>
    <w:rsid w:val="003F2DC4"/>
    <w:rPr>
      <w:rFonts w:cs="Times New Roman"/>
    </w:rPr>
  </w:style>
  <w:style w:type="character" w:customStyle="1" w:styleId="ListLabel139">
    <w:name w:val="ListLabel 139"/>
    <w:rsid w:val="003F2DC4"/>
    <w:rPr>
      <w:rFonts w:cs="Times New Roman"/>
    </w:rPr>
  </w:style>
  <w:style w:type="character" w:customStyle="1" w:styleId="ListLabel140">
    <w:name w:val="ListLabel 140"/>
    <w:rsid w:val="003F2DC4"/>
    <w:rPr>
      <w:rFonts w:cs="Times New Roman"/>
    </w:rPr>
  </w:style>
  <w:style w:type="character" w:customStyle="1" w:styleId="ListLabel141">
    <w:name w:val="ListLabel 141"/>
    <w:rsid w:val="003F2DC4"/>
    <w:rPr>
      <w:rFonts w:cs="Times New Roman"/>
    </w:rPr>
  </w:style>
  <w:style w:type="character" w:customStyle="1" w:styleId="ListLabel142">
    <w:name w:val="ListLabel 142"/>
    <w:rsid w:val="003F2DC4"/>
    <w:rPr>
      <w:rFonts w:cs="Times New Roman"/>
      <w:b/>
      <w:i w:val="0"/>
      <w:sz w:val="18"/>
    </w:rPr>
  </w:style>
  <w:style w:type="character" w:customStyle="1" w:styleId="ListLabel143">
    <w:name w:val="ListLabel 143"/>
    <w:rsid w:val="003F2DC4"/>
    <w:rPr>
      <w:rFonts w:cs="Times New Roman"/>
    </w:rPr>
  </w:style>
  <w:style w:type="character" w:customStyle="1" w:styleId="ListLabel144">
    <w:name w:val="ListLabel 144"/>
    <w:rsid w:val="003F2DC4"/>
    <w:rPr>
      <w:rFonts w:cs="Times New Roman"/>
    </w:rPr>
  </w:style>
  <w:style w:type="character" w:customStyle="1" w:styleId="ListLabel145">
    <w:name w:val="ListLabel 145"/>
    <w:rsid w:val="003F2DC4"/>
    <w:rPr>
      <w:rFonts w:cs="Times New Roman"/>
    </w:rPr>
  </w:style>
  <w:style w:type="character" w:customStyle="1" w:styleId="ListLabel146">
    <w:name w:val="ListLabel 146"/>
    <w:rsid w:val="003F2DC4"/>
    <w:rPr>
      <w:rFonts w:cs="Times New Roman"/>
    </w:rPr>
  </w:style>
  <w:style w:type="character" w:customStyle="1" w:styleId="ListLabel147">
    <w:name w:val="ListLabel 147"/>
    <w:rsid w:val="003F2DC4"/>
    <w:rPr>
      <w:rFonts w:cs="Times New Roman"/>
    </w:rPr>
  </w:style>
  <w:style w:type="character" w:customStyle="1" w:styleId="ListLabel148">
    <w:name w:val="ListLabel 148"/>
    <w:rsid w:val="003F2DC4"/>
    <w:rPr>
      <w:rFonts w:cs="Times New Roman"/>
    </w:rPr>
  </w:style>
  <w:style w:type="character" w:customStyle="1" w:styleId="ListLabel149">
    <w:name w:val="ListLabel 149"/>
    <w:rsid w:val="003F2DC4"/>
    <w:rPr>
      <w:rFonts w:cs="Times New Roman"/>
    </w:rPr>
  </w:style>
  <w:style w:type="character" w:customStyle="1" w:styleId="ListLabel150">
    <w:name w:val="ListLabel 150"/>
    <w:rsid w:val="003F2DC4"/>
    <w:rPr>
      <w:rFonts w:cs="Times New Roman"/>
    </w:rPr>
  </w:style>
  <w:style w:type="character" w:styleId="Tekstzastpczy">
    <w:name w:val="Placeholder Text"/>
    <w:rsid w:val="003F2DC4"/>
    <w:rPr>
      <w:color w:val="808080"/>
    </w:rPr>
  </w:style>
  <w:style w:type="character" w:customStyle="1" w:styleId="WW-Znakiprzypiswkocowych">
    <w:name w:val="WW-Znaki przypisów końcowych"/>
    <w:rsid w:val="003F2DC4"/>
    <w:rPr>
      <w:vertAlign w:val="superscript"/>
    </w:rPr>
  </w:style>
  <w:style w:type="character" w:customStyle="1" w:styleId="BezodstpwZnak">
    <w:name w:val="Bez odstępów Znak"/>
    <w:rsid w:val="003F2DC4"/>
    <w:rPr>
      <w:rFonts w:ascii="Calibri" w:eastAsia="Calibri" w:hAnsi="Calibri" w:cs="Calibri"/>
      <w:color w:val="00000A"/>
      <w:sz w:val="22"/>
      <w:szCs w:val="22"/>
    </w:rPr>
  </w:style>
  <w:style w:type="paragraph" w:customStyle="1" w:styleId="Znak">
    <w:name w:val="Znak"/>
    <w:basedOn w:val="Normalny"/>
    <w:rsid w:val="003F2DC4"/>
    <w:pPr>
      <w:spacing w:line="240" w:lineRule="auto"/>
      <w:textAlignment w:val="auto"/>
    </w:pPr>
    <w:rPr>
      <w:color w:val="00000A"/>
      <w:kern w:val="0"/>
      <w:lang w:eastAsia="zh-CN"/>
    </w:rPr>
  </w:style>
  <w:style w:type="paragraph" w:customStyle="1" w:styleId="Tekstkomentarza2">
    <w:name w:val="Tekst komentarza2"/>
    <w:basedOn w:val="Normalny"/>
    <w:rsid w:val="003F2DC4"/>
    <w:pPr>
      <w:spacing w:line="240" w:lineRule="auto"/>
      <w:textAlignment w:val="auto"/>
    </w:pPr>
    <w:rPr>
      <w:color w:val="00000A"/>
      <w:kern w:val="0"/>
      <w:sz w:val="20"/>
      <w:lang w:eastAsia="zh-CN"/>
    </w:rPr>
  </w:style>
  <w:style w:type="paragraph" w:customStyle="1" w:styleId="Body">
    <w:name w:val="Body"/>
    <w:rsid w:val="003F2DC4"/>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3F2DC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3F2DC4"/>
    <w:pPr>
      <w:spacing w:after="0" w:line="240" w:lineRule="auto"/>
    </w:pPr>
    <w:rPr>
      <w:rFonts w:ascii="Arial" w:eastAsia="MS Mincho" w:hAnsi="Arial" w:cs="Arial"/>
      <w:sz w:val="24"/>
      <w:szCs w:val="24"/>
      <w:lang w:eastAsia="ja-JP"/>
    </w:rPr>
  </w:style>
  <w:style w:type="paragraph" w:customStyle="1" w:styleId="AZA2">
    <w:name w:val="AZA2"/>
    <w:basedOn w:val="Normalny"/>
    <w:rsid w:val="003F2DC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3F2DC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3F2DC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3F2DC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3F2DC4"/>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3F2DC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3F2DC4"/>
    <w:pPr>
      <w:widowControl w:val="0"/>
      <w:spacing w:line="240" w:lineRule="auto"/>
    </w:pPr>
    <w:rPr>
      <w:color w:val="00000A"/>
      <w:kern w:val="0"/>
      <w:lang w:eastAsia="zh-CN" w:bidi="pl-PL"/>
    </w:rPr>
  </w:style>
  <w:style w:type="paragraph" w:customStyle="1" w:styleId="Normalny3">
    <w:name w:val="Normalny3"/>
    <w:rsid w:val="00103CC0"/>
    <w:pPr>
      <w:spacing w:after="0"/>
    </w:pPr>
    <w:rPr>
      <w:rFonts w:ascii="Arial" w:eastAsia="Arial" w:hAnsi="Arial" w:cs="Arial"/>
      <w:lang w:eastAsia="pl-PL"/>
    </w:rPr>
  </w:style>
  <w:style w:type="paragraph" w:customStyle="1" w:styleId="pkt">
    <w:name w:val="pkt"/>
    <w:basedOn w:val="Normalny"/>
    <w:link w:val="pktZnak"/>
    <w:rsid w:val="00D701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701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CC6610"/>
    <w:rPr>
      <w:rFonts w:ascii="Verdana" w:hAnsi="Verdana" w:cs="Verdana"/>
      <w:sz w:val="19"/>
      <w:szCs w:val="19"/>
      <w:shd w:val="clear" w:color="auto" w:fill="FFFFFF"/>
    </w:rPr>
  </w:style>
  <w:style w:type="paragraph" w:customStyle="1" w:styleId="Teksttreci0">
    <w:name w:val="Tekst treści"/>
    <w:basedOn w:val="Normalny"/>
    <w:link w:val="Teksttreci"/>
    <w:rsid w:val="00CC6610"/>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CC6610"/>
    <w:rPr>
      <w:rFonts w:ascii="Verdana" w:hAnsi="Verdana" w:cs="Verdana"/>
      <w:b/>
      <w:bCs/>
      <w:spacing w:val="0"/>
      <w:sz w:val="19"/>
      <w:szCs w:val="19"/>
      <w:shd w:val="clear" w:color="auto" w:fill="FFFFFF"/>
    </w:rPr>
  </w:style>
  <w:style w:type="character" w:customStyle="1" w:styleId="Teksttreci4">
    <w:name w:val="Tekst treści (4)_"/>
    <w:link w:val="Teksttreci40"/>
    <w:locked/>
    <w:rsid w:val="00776D49"/>
    <w:rPr>
      <w:rFonts w:ascii="Verdana" w:hAnsi="Verdana"/>
      <w:sz w:val="19"/>
      <w:shd w:val="clear" w:color="auto" w:fill="FFFFFF"/>
    </w:rPr>
  </w:style>
  <w:style w:type="paragraph" w:customStyle="1" w:styleId="Teksttreci40">
    <w:name w:val="Tekst treści (4)"/>
    <w:basedOn w:val="Normalny"/>
    <w:link w:val="Teksttreci4"/>
    <w:rsid w:val="00776D49"/>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EA5A25"/>
    <w:pPr>
      <w:numPr>
        <w:numId w:val="19"/>
      </w:numPr>
    </w:pPr>
  </w:style>
  <w:style w:type="numbering" w:customStyle="1" w:styleId="WW8Num50">
    <w:name w:val="WW8Num50"/>
    <w:basedOn w:val="Bezlisty"/>
    <w:rsid w:val="00736936"/>
    <w:pPr>
      <w:numPr>
        <w:numId w:val="21"/>
      </w:numPr>
    </w:pPr>
  </w:style>
  <w:style w:type="numbering" w:customStyle="1" w:styleId="WW8Num112">
    <w:name w:val="WW8Num112"/>
    <w:basedOn w:val="Bezlisty"/>
    <w:rsid w:val="000779E8"/>
    <w:pPr>
      <w:numPr>
        <w:numId w:val="22"/>
      </w:numPr>
    </w:pPr>
  </w:style>
  <w:style w:type="numbering" w:customStyle="1" w:styleId="WW8Num77">
    <w:name w:val="WW8Num77"/>
    <w:basedOn w:val="Bezlisty"/>
    <w:rsid w:val="00CE5C2B"/>
    <w:pPr>
      <w:numPr>
        <w:numId w:val="23"/>
      </w:numPr>
    </w:pPr>
  </w:style>
  <w:style w:type="character" w:customStyle="1" w:styleId="Internetlink">
    <w:name w:val="Internet link"/>
    <w:rsid w:val="008034AB"/>
    <w:rPr>
      <w:color w:val="0000FF"/>
      <w:u w:val="single"/>
    </w:rPr>
  </w:style>
  <w:style w:type="numbering" w:customStyle="1" w:styleId="WW8Num79">
    <w:name w:val="WW8Num79"/>
    <w:basedOn w:val="Bezlisty"/>
    <w:rsid w:val="008034AB"/>
    <w:pPr>
      <w:numPr>
        <w:numId w:val="26"/>
      </w:numPr>
    </w:pPr>
  </w:style>
  <w:style w:type="character" w:customStyle="1" w:styleId="Teksttreci2">
    <w:name w:val="Tekst treści (2)"/>
    <w:rsid w:val="007E70C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15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51027"/>
    <w:rPr>
      <w:color w:val="605E5C"/>
      <w:shd w:val="clear" w:color="auto" w:fill="E1DFDD"/>
    </w:rPr>
  </w:style>
  <w:style w:type="paragraph" w:customStyle="1" w:styleId="Akapitzlist13">
    <w:name w:val="Akapit z listą13"/>
    <w:basedOn w:val="Normalny"/>
    <w:rsid w:val="00E029CE"/>
    <w:pPr>
      <w:ind w:left="720"/>
    </w:pPr>
    <w:rPr>
      <w:lang w:eastAsia="zh-CN"/>
    </w:rPr>
  </w:style>
  <w:style w:type="paragraph" w:customStyle="1" w:styleId="Tekstpodstawowywcity1">
    <w:name w:val="Tekst podstawowy wcięty1"/>
    <w:basedOn w:val="Normalny"/>
    <w:rsid w:val="00A67D63"/>
    <w:pPr>
      <w:widowControl w:val="0"/>
      <w:spacing w:line="360" w:lineRule="auto"/>
      <w:ind w:left="709" w:hanging="709"/>
      <w:textAlignment w:val="auto"/>
    </w:pPr>
    <w:rPr>
      <w:rFonts w:ascii="Georgia" w:hAnsi="Georgia" w:cs="Tahoma"/>
      <w:szCs w:val="20"/>
      <w:lang w:eastAsia="pl-PL"/>
    </w:rPr>
  </w:style>
  <w:style w:type="character" w:customStyle="1" w:styleId="markedcontent">
    <w:name w:val="markedcontent"/>
    <w:basedOn w:val="Domylnaczcionkaakapitu"/>
    <w:rsid w:val="00F07EE0"/>
  </w:style>
  <w:style w:type="character" w:customStyle="1" w:styleId="Zakotwiczenieprzypisudolnego">
    <w:name w:val="Zakotwiczenie przypisu dolnego"/>
    <w:rsid w:val="00007306"/>
    <w:rPr>
      <w:vertAlign w:val="superscript"/>
    </w:rPr>
  </w:style>
  <w:style w:type="character" w:customStyle="1" w:styleId="Znakiprzypiswdolnych">
    <w:name w:val="Znaki przypisów dolnych"/>
    <w:qFormat/>
    <w:rsid w:val="00007306"/>
  </w:style>
  <w:style w:type="character" w:styleId="Wyrnieniedelikatne">
    <w:name w:val="Subtle Emphasis"/>
    <w:uiPriority w:val="19"/>
    <w:qFormat/>
    <w:rsid w:val="00590A8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7916">
      <w:bodyDiv w:val="1"/>
      <w:marLeft w:val="0"/>
      <w:marRight w:val="0"/>
      <w:marTop w:val="0"/>
      <w:marBottom w:val="0"/>
      <w:divBdr>
        <w:top w:val="none" w:sz="0" w:space="0" w:color="auto"/>
        <w:left w:val="none" w:sz="0" w:space="0" w:color="auto"/>
        <w:bottom w:val="none" w:sz="0" w:space="0" w:color="auto"/>
        <w:right w:val="none" w:sz="0" w:space="0" w:color="auto"/>
      </w:divBdr>
    </w:div>
    <w:div w:id="326523908">
      <w:bodyDiv w:val="1"/>
      <w:marLeft w:val="0"/>
      <w:marRight w:val="0"/>
      <w:marTop w:val="0"/>
      <w:marBottom w:val="0"/>
      <w:divBdr>
        <w:top w:val="none" w:sz="0" w:space="0" w:color="auto"/>
        <w:left w:val="none" w:sz="0" w:space="0" w:color="auto"/>
        <w:bottom w:val="none" w:sz="0" w:space="0" w:color="auto"/>
        <w:right w:val="none" w:sz="0" w:space="0" w:color="auto"/>
      </w:divBdr>
    </w:div>
    <w:div w:id="665129798">
      <w:bodyDiv w:val="1"/>
      <w:marLeft w:val="0"/>
      <w:marRight w:val="0"/>
      <w:marTop w:val="0"/>
      <w:marBottom w:val="0"/>
      <w:divBdr>
        <w:top w:val="none" w:sz="0" w:space="0" w:color="auto"/>
        <w:left w:val="none" w:sz="0" w:space="0" w:color="auto"/>
        <w:bottom w:val="none" w:sz="0" w:space="0" w:color="auto"/>
        <w:right w:val="none" w:sz="0" w:space="0" w:color="auto"/>
      </w:divBdr>
    </w:div>
    <w:div w:id="765422144">
      <w:bodyDiv w:val="1"/>
      <w:marLeft w:val="0"/>
      <w:marRight w:val="0"/>
      <w:marTop w:val="0"/>
      <w:marBottom w:val="0"/>
      <w:divBdr>
        <w:top w:val="none" w:sz="0" w:space="0" w:color="auto"/>
        <w:left w:val="none" w:sz="0" w:space="0" w:color="auto"/>
        <w:bottom w:val="none" w:sz="0" w:space="0" w:color="auto"/>
        <w:right w:val="none" w:sz="0" w:space="0" w:color="auto"/>
      </w:divBdr>
    </w:div>
    <w:div w:id="819736131">
      <w:bodyDiv w:val="1"/>
      <w:marLeft w:val="0"/>
      <w:marRight w:val="0"/>
      <w:marTop w:val="0"/>
      <w:marBottom w:val="0"/>
      <w:divBdr>
        <w:top w:val="none" w:sz="0" w:space="0" w:color="auto"/>
        <w:left w:val="none" w:sz="0" w:space="0" w:color="auto"/>
        <w:bottom w:val="none" w:sz="0" w:space="0" w:color="auto"/>
        <w:right w:val="none" w:sz="0" w:space="0" w:color="auto"/>
      </w:divBdr>
    </w:div>
    <w:div w:id="904531518">
      <w:bodyDiv w:val="1"/>
      <w:marLeft w:val="0"/>
      <w:marRight w:val="0"/>
      <w:marTop w:val="0"/>
      <w:marBottom w:val="0"/>
      <w:divBdr>
        <w:top w:val="none" w:sz="0" w:space="0" w:color="auto"/>
        <w:left w:val="none" w:sz="0" w:space="0" w:color="auto"/>
        <w:bottom w:val="none" w:sz="0" w:space="0" w:color="auto"/>
        <w:right w:val="none" w:sz="0" w:space="0" w:color="auto"/>
      </w:divBdr>
    </w:div>
    <w:div w:id="932057523">
      <w:bodyDiv w:val="1"/>
      <w:marLeft w:val="0"/>
      <w:marRight w:val="0"/>
      <w:marTop w:val="0"/>
      <w:marBottom w:val="0"/>
      <w:divBdr>
        <w:top w:val="none" w:sz="0" w:space="0" w:color="auto"/>
        <w:left w:val="none" w:sz="0" w:space="0" w:color="auto"/>
        <w:bottom w:val="none" w:sz="0" w:space="0" w:color="auto"/>
        <w:right w:val="none" w:sz="0" w:space="0" w:color="auto"/>
      </w:divBdr>
    </w:div>
    <w:div w:id="1116485721">
      <w:bodyDiv w:val="1"/>
      <w:marLeft w:val="0"/>
      <w:marRight w:val="0"/>
      <w:marTop w:val="0"/>
      <w:marBottom w:val="0"/>
      <w:divBdr>
        <w:top w:val="none" w:sz="0" w:space="0" w:color="auto"/>
        <w:left w:val="none" w:sz="0" w:space="0" w:color="auto"/>
        <w:bottom w:val="none" w:sz="0" w:space="0" w:color="auto"/>
        <w:right w:val="none" w:sz="0" w:space="0" w:color="auto"/>
      </w:divBdr>
    </w:div>
    <w:div w:id="1251041050">
      <w:bodyDiv w:val="1"/>
      <w:marLeft w:val="0"/>
      <w:marRight w:val="0"/>
      <w:marTop w:val="0"/>
      <w:marBottom w:val="0"/>
      <w:divBdr>
        <w:top w:val="none" w:sz="0" w:space="0" w:color="auto"/>
        <w:left w:val="none" w:sz="0" w:space="0" w:color="auto"/>
        <w:bottom w:val="none" w:sz="0" w:space="0" w:color="auto"/>
        <w:right w:val="none" w:sz="0" w:space="0" w:color="auto"/>
      </w:divBdr>
    </w:div>
    <w:div w:id="1360350528">
      <w:bodyDiv w:val="1"/>
      <w:marLeft w:val="0"/>
      <w:marRight w:val="0"/>
      <w:marTop w:val="0"/>
      <w:marBottom w:val="0"/>
      <w:divBdr>
        <w:top w:val="none" w:sz="0" w:space="0" w:color="auto"/>
        <w:left w:val="none" w:sz="0" w:space="0" w:color="auto"/>
        <w:bottom w:val="none" w:sz="0" w:space="0" w:color="auto"/>
        <w:right w:val="none" w:sz="0" w:space="0" w:color="auto"/>
      </w:divBdr>
    </w:div>
    <w:div w:id="1395591062">
      <w:bodyDiv w:val="1"/>
      <w:marLeft w:val="0"/>
      <w:marRight w:val="0"/>
      <w:marTop w:val="0"/>
      <w:marBottom w:val="0"/>
      <w:divBdr>
        <w:top w:val="none" w:sz="0" w:space="0" w:color="auto"/>
        <w:left w:val="none" w:sz="0" w:space="0" w:color="auto"/>
        <w:bottom w:val="none" w:sz="0" w:space="0" w:color="auto"/>
        <w:right w:val="none" w:sz="0" w:space="0" w:color="auto"/>
      </w:divBdr>
    </w:div>
    <w:div w:id="1461679948">
      <w:bodyDiv w:val="1"/>
      <w:marLeft w:val="0"/>
      <w:marRight w:val="0"/>
      <w:marTop w:val="0"/>
      <w:marBottom w:val="0"/>
      <w:divBdr>
        <w:top w:val="none" w:sz="0" w:space="0" w:color="auto"/>
        <w:left w:val="none" w:sz="0" w:space="0" w:color="auto"/>
        <w:bottom w:val="none" w:sz="0" w:space="0" w:color="auto"/>
        <w:right w:val="none" w:sz="0" w:space="0" w:color="auto"/>
      </w:divBdr>
      <w:divsChild>
        <w:div w:id="1857115627">
          <w:marLeft w:val="0"/>
          <w:marRight w:val="0"/>
          <w:marTop w:val="15"/>
          <w:marBottom w:val="0"/>
          <w:divBdr>
            <w:top w:val="none" w:sz="0" w:space="0" w:color="auto"/>
            <w:left w:val="none" w:sz="0" w:space="0" w:color="auto"/>
            <w:bottom w:val="none" w:sz="0" w:space="0" w:color="auto"/>
            <w:right w:val="none" w:sz="0" w:space="0" w:color="auto"/>
          </w:divBdr>
          <w:divsChild>
            <w:div w:id="1683167570">
              <w:marLeft w:val="0"/>
              <w:marRight w:val="0"/>
              <w:marTop w:val="0"/>
              <w:marBottom w:val="0"/>
              <w:divBdr>
                <w:top w:val="none" w:sz="0" w:space="0" w:color="auto"/>
                <w:left w:val="none" w:sz="0" w:space="0" w:color="auto"/>
                <w:bottom w:val="none" w:sz="0" w:space="0" w:color="auto"/>
                <w:right w:val="none" w:sz="0" w:space="0" w:color="auto"/>
              </w:divBdr>
            </w:div>
          </w:divsChild>
        </w:div>
        <w:div w:id="1559320139">
          <w:marLeft w:val="0"/>
          <w:marRight w:val="0"/>
          <w:marTop w:val="15"/>
          <w:marBottom w:val="0"/>
          <w:divBdr>
            <w:top w:val="none" w:sz="0" w:space="0" w:color="auto"/>
            <w:left w:val="none" w:sz="0" w:space="0" w:color="auto"/>
            <w:bottom w:val="none" w:sz="0" w:space="0" w:color="auto"/>
            <w:right w:val="none" w:sz="0" w:space="0" w:color="auto"/>
          </w:divBdr>
          <w:divsChild>
            <w:div w:id="726615044">
              <w:marLeft w:val="0"/>
              <w:marRight w:val="0"/>
              <w:marTop w:val="0"/>
              <w:marBottom w:val="0"/>
              <w:divBdr>
                <w:top w:val="none" w:sz="0" w:space="0" w:color="auto"/>
                <w:left w:val="none" w:sz="0" w:space="0" w:color="auto"/>
                <w:bottom w:val="none" w:sz="0" w:space="0" w:color="auto"/>
                <w:right w:val="none" w:sz="0" w:space="0" w:color="auto"/>
              </w:divBdr>
            </w:div>
          </w:divsChild>
        </w:div>
        <w:div w:id="520316273">
          <w:marLeft w:val="0"/>
          <w:marRight w:val="0"/>
          <w:marTop w:val="15"/>
          <w:marBottom w:val="0"/>
          <w:divBdr>
            <w:top w:val="none" w:sz="0" w:space="0" w:color="auto"/>
            <w:left w:val="none" w:sz="0" w:space="0" w:color="auto"/>
            <w:bottom w:val="none" w:sz="0" w:space="0" w:color="auto"/>
            <w:right w:val="none" w:sz="0" w:space="0" w:color="auto"/>
          </w:divBdr>
          <w:divsChild>
            <w:div w:id="7429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7426">
      <w:bodyDiv w:val="1"/>
      <w:marLeft w:val="0"/>
      <w:marRight w:val="0"/>
      <w:marTop w:val="0"/>
      <w:marBottom w:val="0"/>
      <w:divBdr>
        <w:top w:val="none" w:sz="0" w:space="0" w:color="auto"/>
        <w:left w:val="none" w:sz="0" w:space="0" w:color="auto"/>
        <w:bottom w:val="none" w:sz="0" w:space="0" w:color="auto"/>
        <w:right w:val="none" w:sz="0" w:space="0" w:color="auto"/>
      </w:divBdr>
    </w:div>
    <w:div w:id="1495489151">
      <w:bodyDiv w:val="1"/>
      <w:marLeft w:val="0"/>
      <w:marRight w:val="0"/>
      <w:marTop w:val="0"/>
      <w:marBottom w:val="0"/>
      <w:divBdr>
        <w:top w:val="none" w:sz="0" w:space="0" w:color="auto"/>
        <w:left w:val="none" w:sz="0" w:space="0" w:color="auto"/>
        <w:bottom w:val="none" w:sz="0" w:space="0" w:color="auto"/>
        <w:right w:val="none" w:sz="0" w:space="0" w:color="auto"/>
      </w:divBdr>
    </w:div>
    <w:div w:id="1824276543">
      <w:bodyDiv w:val="1"/>
      <w:marLeft w:val="0"/>
      <w:marRight w:val="0"/>
      <w:marTop w:val="0"/>
      <w:marBottom w:val="0"/>
      <w:divBdr>
        <w:top w:val="none" w:sz="0" w:space="0" w:color="auto"/>
        <w:left w:val="none" w:sz="0" w:space="0" w:color="auto"/>
        <w:bottom w:val="none" w:sz="0" w:space="0" w:color="auto"/>
        <w:right w:val="none" w:sz="0" w:space="0" w:color="auto"/>
      </w:divBdr>
    </w:div>
    <w:div w:id="1909653513">
      <w:bodyDiv w:val="1"/>
      <w:marLeft w:val="0"/>
      <w:marRight w:val="0"/>
      <w:marTop w:val="0"/>
      <w:marBottom w:val="0"/>
      <w:divBdr>
        <w:top w:val="none" w:sz="0" w:space="0" w:color="auto"/>
        <w:left w:val="none" w:sz="0" w:space="0" w:color="auto"/>
        <w:bottom w:val="none" w:sz="0" w:space="0" w:color="auto"/>
        <w:right w:val="none" w:sz="0" w:space="0" w:color="auto"/>
      </w:divBdr>
    </w:div>
    <w:div w:id="19437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996F-85A9-4B00-B652-4A5CFE7A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73</Pages>
  <Words>27934</Words>
  <Characters>167606</Characters>
  <Application>Microsoft Office Word</Application>
  <DocSecurity>0</DocSecurity>
  <Lines>1396</Lines>
  <Paragraphs>390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dc:creator>
  <cp:lastModifiedBy>ZZOZ Wadowice</cp:lastModifiedBy>
  <cp:revision>410</cp:revision>
  <cp:lastPrinted>2022-04-27T07:04:00Z</cp:lastPrinted>
  <dcterms:created xsi:type="dcterms:W3CDTF">2021-02-02T22:18:00Z</dcterms:created>
  <dcterms:modified xsi:type="dcterms:W3CDTF">2022-04-27T07:46:00Z</dcterms:modified>
</cp:coreProperties>
</file>