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28398DE7" w:rsidR="00AA7AD9" w:rsidRPr="007246F9" w:rsidRDefault="00ED480A" w:rsidP="00AA7AD9">
      <w:pPr>
        <w:spacing w:line="276" w:lineRule="auto"/>
        <w:ind w:left="360"/>
        <w:jc w:val="right"/>
        <w:rPr>
          <w:rFonts w:ascii="Open Sans" w:hAnsi="Open Sans" w:cs="Open Sans"/>
          <w:color w:val="000000"/>
          <w:sz w:val="16"/>
          <w:szCs w:val="16"/>
        </w:rPr>
      </w:pPr>
      <w:r w:rsidRPr="007246F9">
        <w:rPr>
          <w:rFonts w:ascii="Open Sans" w:hAnsi="Open Sans" w:cs="Open Sans"/>
          <w:color w:val="000000"/>
          <w:sz w:val="16"/>
          <w:szCs w:val="16"/>
          <w:u w:val="single"/>
        </w:rPr>
        <w:t>Rozdział V</w:t>
      </w:r>
      <w:r w:rsidR="00AA7AD9" w:rsidRPr="007246F9">
        <w:rPr>
          <w:rFonts w:ascii="Open Sans" w:hAnsi="Open Sans" w:cs="Open Sans"/>
          <w:color w:val="000000"/>
          <w:sz w:val="16"/>
          <w:szCs w:val="16"/>
        </w:rPr>
        <w:t xml:space="preserve">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20127B24"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0B5D12">
      <w:pPr>
        <w:spacing w:after="160"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B1317FB" w14:textId="77777777" w:rsidR="000B5D12" w:rsidRDefault="000B5D12" w:rsidP="000B5D12">
      <w:pPr>
        <w:spacing w:line="276" w:lineRule="auto"/>
        <w:ind w:right="-2"/>
        <w:jc w:val="both"/>
        <w:rPr>
          <w:rFonts w:ascii="Open Sans" w:eastAsia="Calibri" w:hAnsi="Open Sans" w:cs="Open Sans"/>
          <w:color w:val="000000"/>
          <w:sz w:val="22"/>
          <w:szCs w:val="22"/>
          <w:u w:val="single"/>
          <w:lang w:eastAsia="en-US"/>
        </w:rPr>
      </w:pPr>
    </w:p>
    <w:p w14:paraId="79C297F7" w14:textId="7548AE56" w:rsidR="00AA7AD9" w:rsidRP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w:t>
      </w:r>
      <w:r w:rsidR="001F090C">
        <w:rPr>
          <w:rFonts w:ascii="Open Sans" w:eastAsia="Calibri" w:hAnsi="Open Sans" w:cs="Open Sans"/>
          <w:color w:val="000000"/>
          <w:sz w:val="22"/>
          <w:szCs w:val="22"/>
          <w:lang w:eastAsia="en-US"/>
        </w:rPr>
        <w:t xml:space="preserve">Zobowiązanie </w:t>
      </w:r>
      <w:r w:rsidRPr="00AA7AD9">
        <w:rPr>
          <w:rFonts w:ascii="Open Sans" w:eastAsia="Calibri" w:hAnsi="Open Sans" w:cs="Open Sans"/>
          <w:color w:val="000000"/>
          <w:sz w:val="22"/>
          <w:szCs w:val="22"/>
          <w:lang w:eastAsia="en-US"/>
        </w:rPr>
        <w:t xml:space="preserve">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0B5D12">
      <w:pPr>
        <w:spacing w:line="276" w:lineRule="auto"/>
        <w:ind w:left="360" w:right="-2"/>
        <w:jc w:val="both"/>
        <w:rPr>
          <w:rFonts w:ascii="Open Sans" w:eastAsia="Calibri" w:hAnsi="Open Sans" w:cs="Open Sans"/>
          <w:color w:val="000000"/>
          <w:sz w:val="22"/>
          <w:szCs w:val="22"/>
          <w:lang w:eastAsia="en-US"/>
        </w:rPr>
      </w:pPr>
    </w:p>
    <w:p w14:paraId="54B82C81" w14:textId="33B93C92" w:rsid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0B5D12">
      <w:pPr>
        <w:spacing w:line="276" w:lineRule="auto"/>
        <w:ind w:right="-2"/>
        <w:jc w:val="both"/>
        <w:rPr>
          <w:rFonts w:ascii="Open Sans" w:hAnsi="Open Sans" w:cs="Open Sans"/>
          <w:color w:val="000000"/>
          <w:sz w:val="22"/>
          <w:szCs w:val="22"/>
        </w:rPr>
      </w:pPr>
    </w:p>
    <w:p w14:paraId="26DA88FE" w14:textId="5A70A847" w:rsidR="00D652EA" w:rsidRDefault="00D652EA" w:rsidP="000B5D12">
      <w:pPr>
        <w:spacing w:line="276" w:lineRule="auto"/>
        <w:ind w:right="-2"/>
        <w:jc w:val="both"/>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w:t>
      </w:r>
      <w:r w:rsidR="003F1B4C">
        <w:rPr>
          <w:rFonts w:ascii="Open Sans" w:eastAsia="Calibri" w:hAnsi="Open Sans" w:cs="Open Sans"/>
          <w:color w:val="000000"/>
          <w:sz w:val="22"/>
          <w:szCs w:val="22"/>
          <w:lang w:eastAsia="en-US"/>
        </w:rPr>
        <w:t xml:space="preserve">                                          </w:t>
      </w:r>
      <w:r w:rsidRPr="00D652EA">
        <w:rPr>
          <w:rFonts w:ascii="Open Sans" w:eastAsia="Calibri" w:hAnsi="Open Sans" w:cs="Open Sans"/>
          <w:color w:val="000000"/>
          <w:sz w:val="22"/>
          <w:szCs w:val="22"/>
          <w:lang w:eastAsia="en-US"/>
        </w:rPr>
        <w:t>o szczególnych rozwiązaniach w zakresie przeciwdziałania wspieraniu agresji  na Ukrainę oraz służących ochronie bezpieczeństwa narodowego;</w:t>
      </w:r>
    </w:p>
    <w:p w14:paraId="4FCBE36F" w14:textId="77777777" w:rsidR="00763A30" w:rsidRPr="00D652EA" w:rsidRDefault="00763A30" w:rsidP="000B5D12">
      <w:pPr>
        <w:spacing w:line="276" w:lineRule="auto"/>
        <w:ind w:right="-2"/>
        <w:jc w:val="both"/>
        <w:rPr>
          <w:rFonts w:ascii="Open Sans" w:eastAsia="Calibri" w:hAnsi="Open Sans" w:cs="Open Sans"/>
          <w:color w:val="000000"/>
          <w:sz w:val="22"/>
          <w:szCs w:val="22"/>
          <w:lang w:eastAsia="en-US"/>
        </w:rPr>
      </w:pPr>
    </w:p>
    <w:p w14:paraId="28C64AB2" w14:textId="3BBB0305" w:rsidR="00D652EA" w:rsidRDefault="00D652EA" w:rsidP="000B5D12">
      <w:pPr>
        <w:spacing w:line="276" w:lineRule="auto"/>
        <w:ind w:right="-2"/>
        <w:jc w:val="both"/>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592AC7DE" w14:textId="77777777" w:rsidR="00F36858" w:rsidRDefault="00F36858" w:rsidP="000B5D12">
      <w:pPr>
        <w:spacing w:line="276" w:lineRule="auto"/>
        <w:ind w:right="-2"/>
        <w:jc w:val="both"/>
        <w:rPr>
          <w:rFonts w:ascii="Open Sans" w:hAnsi="Open Sans" w:cs="Open Sans"/>
          <w:bCs/>
          <w:sz w:val="21"/>
          <w:szCs w:val="21"/>
        </w:rPr>
      </w:pPr>
    </w:p>
    <w:p w14:paraId="0EC4ED01" w14:textId="6288478E" w:rsidR="00A514CF" w:rsidRPr="007F22D3" w:rsidRDefault="00A514CF" w:rsidP="00A514CF">
      <w:pPr>
        <w:spacing w:line="276" w:lineRule="auto"/>
        <w:rPr>
          <w:rFonts w:ascii="Open Sans" w:eastAsia="Calibri" w:hAnsi="Open Sans" w:cs="Open Sans"/>
          <w:color w:val="000000"/>
          <w:sz w:val="21"/>
          <w:szCs w:val="21"/>
          <w:lang w:eastAsia="en-US"/>
        </w:rPr>
      </w:pPr>
      <w:r w:rsidRPr="007F22D3">
        <w:rPr>
          <w:rFonts w:ascii="Open Sans" w:eastAsia="Calibri" w:hAnsi="Open Sans" w:cs="Open Sans"/>
          <w:color w:val="000000"/>
          <w:sz w:val="21"/>
          <w:szCs w:val="21"/>
          <w:u w:val="single"/>
          <w:lang w:eastAsia="en-US"/>
        </w:rPr>
        <w:t>Załącznik nr 6</w:t>
      </w:r>
      <w:r w:rsidRPr="007F22D3">
        <w:rPr>
          <w:rFonts w:ascii="Open Sans" w:eastAsia="Calibri" w:hAnsi="Open Sans" w:cs="Open Sans"/>
          <w:color w:val="000000"/>
          <w:sz w:val="21"/>
          <w:szCs w:val="21"/>
          <w:lang w:eastAsia="en-US"/>
        </w:rPr>
        <w:t xml:space="preserve"> – </w:t>
      </w:r>
      <w:r w:rsidRPr="007F22D3">
        <w:rPr>
          <w:rFonts w:ascii="Open Sans" w:hAnsi="Open Sans" w:cs="Open Sans"/>
          <w:bCs/>
          <w:sz w:val="21"/>
          <w:szCs w:val="21"/>
        </w:rPr>
        <w:t xml:space="preserve">Wykaz zrealizowanych </w:t>
      </w:r>
      <w:r w:rsidR="009B0C74">
        <w:rPr>
          <w:rFonts w:ascii="Open Sans" w:hAnsi="Open Sans" w:cs="Open Sans"/>
          <w:bCs/>
          <w:sz w:val="21"/>
          <w:szCs w:val="21"/>
        </w:rPr>
        <w:t>usług</w:t>
      </w:r>
    </w:p>
    <w:p w14:paraId="67A7061C" w14:textId="77777777" w:rsidR="00F36858" w:rsidRDefault="00F36858" w:rsidP="000B5D12">
      <w:pPr>
        <w:spacing w:line="276" w:lineRule="auto"/>
        <w:ind w:right="-2"/>
        <w:jc w:val="both"/>
        <w:rPr>
          <w:rFonts w:ascii="Open Sans" w:hAnsi="Open Sans" w:cs="Open Sans"/>
          <w:bCs/>
          <w:sz w:val="21"/>
          <w:szCs w:val="21"/>
        </w:rPr>
      </w:pPr>
    </w:p>
    <w:p w14:paraId="6B49F93C" w14:textId="5EE7C72A" w:rsidR="004B2FD1" w:rsidRDefault="004B2FD1" w:rsidP="004B2FD1">
      <w:pPr>
        <w:spacing w:line="276" w:lineRule="auto"/>
        <w:ind w:right="-2"/>
        <w:jc w:val="both"/>
        <w:rPr>
          <w:rFonts w:ascii="Open Sans" w:eastAsia="Calibri" w:hAnsi="Open Sans" w:cs="Open Sans"/>
          <w:color w:val="000000"/>
          <w:sz w:val="22"/>
          <w:szCs w:val="22"/>
          <w:lang w:eastAsia="en-US"/>
        </w:rPr>
      </w:pPr>
      <w:r w:rsidRPr="004B2FD1">
        <w:rPr>
          <w:rFonts w:ascii="Open Sans" w:eastAsia="Calibri" w:hAnsi="Open Sans" w:cs="Open Sans"/>
          <w:color w:val="000000"/>
          <w:sz w:val="22"/>
          <w:szCs w:val="22"/>
          <w:u w:val="single"/>
          <w:lang w:eastAsia="en-US"/>
        </w:rPr>
        <w:t>Załącznik nr 7</w:t>
      </w:r>
      <w:r>
        <w:rPr>
          <w:rFonts w:ascii="Open Sans" w:eastAsia="Calibri" w:hAnsi="Open Sans" w:cs="Open Sans"/>
          <w:color w:val="000000"/>
          <w:sz w:val="22"/>
          <w:szCs w:val="22"/>
          <w:lang w:eastAsia="en-US"/>
        </w:rPr>
        <w:t xml:space="preserve"> -  Wykaz </w:t>
      </w:r>
      <w:r w:rsidR="00BC346C">
        <w:rPr>
          <w:rFonts w:ascii="Open Sans" w:eastAsia="Calibri" w:hAnsi="Open Sans" w:cs="Open Sans"/>
          <w:color w:val="000000"/>
          <w:sz w:val="22"/>
          <w:szCs w:val="22"/>
          <w:lang w:eastAsia="en-US"/>
        </w:rPr>
        <w:t>potencjału technicznego</w:t>
      </w:r>
      <w:r>
        <w:rPr>
          <w:rFonts w:ascii="Open Sans" w:eastAsia="Calibri" w:hAnsi="Open Sans" w:cs="Open Sans"/>
          <w:color w:val="000000"/>
          <w:sz w:val="22"/>
          <w:szCs w:val="22"/>
          <w:lang w:eastAsia="en-US"/>
        </w:rPr>
        <w:t>.</w:t>
      </w:r>
    </w:p>
    <w:p w14:paraId="470ECF16" w14:textId="77777777" w:rsidR="00F046C0" w:rsidRDefault="00F046C0" w:rsidP="000B5D12">
      <w:pPr>
        <w:spacing w:line="276" w:lineRule="auto"/>
        <w:ind w:right="-2"/>
        <w:jc w:val="both"/>
        <w:rPr>
          <w:rFonts w:ascii="Open Sans" w:hAnsi="Open Sans" w:cs="Open Sans"/>
          <w:bCs/>
          <w:sz w:val="21"/>
          <w:szCs w:val="21"/>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Default="00EB1AA8" w:rsidP="00AA7AD9">
      <w:pPr>
        <w:spacing w:after="240" w:line="266" w:lineRule="auto"/>
        <w:jc w:val="right"/>
        <w:rPr>
          <w:rFonts w:ascii="Open Sans" w:eastAsia="Calibri" w:hAnsi="Open Sans" w:cs="Calibri"/>
          <w:b/>
          <w:sz w:val="22"/>
          <w:szCs w:val="22"/>
          <w:u w:val="single"/>
        </w:rPr>
      </w:pPr>
    </w:p>
    <w:p w14:paraId="565E6D1C" w14:textId="77777777" w:rsidR="00847BD4" w:rsidRDefault="00847BD4" w:rsidP="00AA7AD9">
      <w:pPr>
        <w:spacing w:after="240" w:line="266" w:lineRule="auto"/>
        <w:jc w:val="right"/>
        <w:rPr>
          <w:rFonts w:ascii="Open Sans" w:eastAsia="Calibri" w:hAnsi="Open Sans" w:cs="Calibri"/>
          <w:b/>
          <w:sz w:val="22"/>
          <w:szCs w:val="22"/>
          <w:u w:val="single"/>
        </w:rPr>
      </w:pPr>
    </w:p>
    <w:p w14:paraId="2ACF8998" w14:textId="021CDC83"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160711CB"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4C3C2F">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4C3C2F">
        <w:rPr>
          <w:rFonts w:ascii="Open Sans" w:eastAsiaTheme="minorHAnsi" w:hAnsi="Open Sans" w:cs="Calibri"/>
          <w:bCs/>
          <w:sz w:val="20"/>
          <w:szCs w:val="20"/>
        </w:rPr>
        <w:t xml:space="preserve">1320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C77642">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509166DD" w14:textId="3FCE0216" w:rsidR="00D14FCE" w:rsidRPr="0036694D" w:rsidRDefault="00F7030D" w:rsidP="00370747">
      <w:pPr>
        <w:jc w:val="both"/>
        <w:rPr>
          <w:rFonts w:ascii="Open Sans" w:hAnsi="Open Sans" w:cs="Open Sans"/>
          <w:bCs/>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370747" w:rsidRPr="0036694D">
        <w:rPr>
          <w:rFonts w:ascii="Open Sans" w:hAnsi="Open Sans" w:cs="Open Sans"/>
          <w:bCs/>
          <w:sz w:val="20"/>
          <w:szCs w:val="20"/>
          <w:u w:val="single"/>
        </w:rPr>
        <w:t>„</w:t>
      </w:r>
      <w:r w:rsidR="0036694D" w:rsidRPr="0036694D">
        <w:rPr>
          <w:rFonts w:ascii="Open Sans" w:hAnsi="Open Sans" w:cs="Open Sans"/>
          <w:bCs/>
          <w:sz w:val="20"/>
          <w:szCs w:val="20"/>
          <w:u w:val="single"/>
        </w:rPr>
        <w:t xml:space="preserve">Wywozu odcieków przemysłowych z RZOO w Sianowie przy ul. </w:t>
      </w:r>
      <w:proofErr w:type="spellStart"/>
      <w:r w:rsidR="0036694D" w:rsidRPr="0036694D">
        <w:rPr>
          <w:rFonts w:ascii="Open Sans" w:hAnsi="Open Sans" w:cs="Open Sans"/>
          <w:bCs/>
          <w:sz w:val="20"/>
          <w:szCs w:val="20"/>
          <w:u w:val="single"/>
        </w:rPr>
        <w:t>Łubuszan</w:t>
      </w:r>
      <w:proofErr w:type="spellEnd"/>
      <w:r w:rsidR="0036694D" w:rsidRPr="0036694D">
        <w:rPr>
          <w:rFonts w:ascii="Open Sans" w:hAnsi="Open Sans" w:cs="Open Sans"/>
          <w:bCs/>
          <w:sz w:val="20"/>
          <w:szCs w:val="20"/>
          <w:u w:val="single"/>
        </w:rPr>
        <w:t xml:space="preserve"> 80 do punktu stacji zlewnej Oczyszczalni Ścieków w Jamnie w ilości do 13000 m</w:t>
      </w:r>
      <w:r w:rsidR="0036694D" w:rsidRPr="00F02F0E">
        <w:rPr>
          <w:rFonts w:ascii="Open Sans" w:hAnsi="Open Sans" w:cs="Open Sans"/>
          <w:bCs/>
          <w:sz w:val="20"/>
          <w:szCs w:val="20"/>
          <w:u w:val="single"/>
          <w:vertAlign w:val="superscript"/>
        </w:rPr>
        <w:t>3</w:t>
      </w:r>
      <w:r w:rsidR="0036694D" w:rsidRPr="0036694D">
        <w:rPr>
          <w:rFonts w:ascii="Open Sans" w:hAnsi="Open Sans" w:cs="Open Sans"/>
          <w:bCs/>
          <w:sz w:val="20"/>
          <w:szCs w:val="20"/>
          <w:u w:val="single"/>
        </w:rPr>
        <w:t xml:space="preserve"> w 2025 roku” .</w:t>
      </w:r>
    </w:p>
    <w:p w14:paraId="2E0A4EAE" w14:textId="4FDE3E09" w:rsidR="00EB1AA8" w:rsidRPr="00CF2E06" w:rsidRDefault="00D91884" w:rsidP="00D91884">
      <w:pPr>
        <w:spacing w:line="360" w:lineRule="auto"/>
        <w:ind w:right="-427"/>
        <w:jc w:val="both"/>
        <w:rPr>
          <w:rFonts w:ascii="Open Sans" w:hAnsi="Open Sans" w:cs="Open Sans"/>
          <w:bCs/>
          <w:i/>
          <w:iCs/>
          <w:color w:val="C45911" w:themeColor="accent2" w:themeShade="BF"/>
          <w:sz w:val="20"/>
          <w:szCs w:val="20"/>
        </w:rPr>
      </w:pPr>
      <w:r w:rsidRPr="00CF2E06">
        <w:rPr>
          <w:rFonts w:ascii="Open Sans" w:hAnsi="Open Sans" w:cs="Open Sans"/>
          <w:bCs/>
          <w:i/>
          <w:iCs/>
          <w:color w:val="C45911" w:themeColor="accent2" w:themeShade="BF"/>
          <w:sz w:val="20"/>
          <w:szCs w:val="20"/>
          <w:u w:val="single"/>
        </w:rPr>
        <w:t xml:space="preserve">                                                                     </w:t>
      </w:r>
      <w:r w:rsidR="00E826D8" w:rsidRPr="00CF2E06">
        <w:rPr>
          <w:rFonts w:ascii="Open Sans" w:hAnsi="Open Sans" w:cs="Open Sans"/>
          <w:bCs/>
          <w:i/>
          <w:iCs/>
          <w:color w:val="C45911" w:themeColor="accent2" w:themeShade="BF"/>
          <w:sz w:val="20"/>
          <w:szCs w:val="20"/>
          <w:u w:val="single"/>
        </w:rPr>
        <w:t xml:space="preserve"> </w:t>
      </w:r>
      <w:r w:rsidR="007B5E79" w:rsidRPr="00CF2E06">
        <w:rPr>
          <w:rFonts w:ascii="Open Sans" w:hAnsi="Open Sans" w:cs="Open Sans"/>
          <w:bCs/>
          <w:i/>
          <w:iCs/>
          <w:color w:val="C45911" w:themeColor="accent2" w:themeShade="BF"/>
          <w:sz w:val="20"/>
          <w:szCs w:val="20"/>
          <w:u w:val="single"/>
        </w:rPr>
        <w:t xml:space="preserve">      </w:t>
      </w:r>
      <w:r w:rsidR="00387D96" w:rsidRPr="00CF2E06">
        <w:rPr>
          <w:rFonts w:ascii="Open Sans" w:hAnsi="Open Sans" w:cs="Open Sans"/>
          <w:bCs/>
          <w:i/>
          <w:iCs/>
          <w:color w:val="C45911" w:themeColor="accent2" w:themeShade="BF"/>
          <w:sz w:val="20"/>
          <w:szCs w:val="20"/>
          <w:u w:val="single"/>
        </w:rPr>
        <w:t xml:space="preserve"> </w:t>
      </w:r>
      <w:r w:rsidR="003749FB" w:rsidRPr="00CF2E06">
        <w:rPr>
          <w:rFonts w:ascii="Open Sans" w:hAnsi="Open Sans" w:cs="Open Sans"/>
          <w:bCs/>
          <w:i/>
          <w:iCs/>
          <w:color w:val="C45911" w:themeColor="accent2" w:themeShade="BF"/>
          <w:sz w:val="20"/>
          <w:szCs w:val="20"/>
          <w:u w:val="single"/>
        </w:rPr>
        <w:t xml:space="preserve">      </w:t>
      </w:r>
      <w:r w:rsidR="00072CB3" w:rsidRPr="00CF2E06">
        <w:rPr>
          <w:rFonts w:ascii="Open Sans" w:hAnsi="Open Sans" w:cs="Open Sans"/>
          <w:bCs/>
          <w:i/>
          <w:iCs/>
          <w:color w:val="C45911" w:themeColor="accent2" w:themeShade="BF"/>
          <w:sz w:val="20"/>
          <w:szCs w:val="20"/>
          <w:u w:val="single"/>
        </w:rPr>
        <w:t xml:space="preserve">     </w:t>
      </w:r>
      <w:r w:rsidR="004B7A2F" w:rsidRPr="00CF2E06">
        <w:rPr>
          <w:rFonts w:ascii="Open Sans" w:hAnsi="Open Sans" w:cs="Open Sans"/>
          <w:bCs/>
          <w:i/>
          <w:iCs/>
          <w:color w:val="C45911" w:themeColor="accent2" w:themeShade="BF"/>
          <w:sz w:val="20"/>
          <w:szCs w:val="20"/>
          <w:u w:val="single"/>
        </w:rPr>
        <w:t xml:space="preserve">    </w:t>
      </w:r>
      <w:r w:rsidR="00F81C3B" w:rsidRPr="00CF2E06">
        <w:rPr>
          <w:rFonts w:ascii="Open Sans" w:hAnsi="Open Sans" w:cs="Open Sans"/>
          <w:bCs/>
          <w:i/>
          <w:iCs/>
          <w:color w:val="C45911" w:themeColor="accent2" w:themeShade="BF"/>
          <w:sz w:val="20"/>
          <w:szCs w:val="20"/>
          <w:u w:val="single"/>
        </w:rPr>
        <w:t xml:space="preserve">   </w:t>
      </w:r>
      <w:r w:rsidR="00F046C0" w:rsidRPr="00CF2E06">
        <w:rPr>
          <w:rFonts w:ascii="Open Sans" w:hAnsi="Open Sans" w:cs="Open Sans"/>
          <w:bCs/>
          <w:i/>
          <w:iCs/>
          <w:color w:val="C45911" w:themeColor="accent2" w:themeShade="BF"/>
          <w:sz w:val="20"/>
          <w:szCs w:val="20"/>
          <w:u w:val="single"/>
        </w:rPr>
        <w:t xml:space="preserve">  </w:t>
      </w:r>
      <w:r w:rsidR="0041559D" w:rsidRPr="00CF2E06">
        <w:rPr>
          <w:rFonts w:ascii="Open Sans" w:hAnsi="Open Sans" w:cs="Open Sans"/>
          <w:bCs/>
          <w:i/>
          <w:iCs/>
          <w:color w:val="C45911" w:themeColor="accent2" w:themeShade="BF"/>
          <w:sz w:val="20"/>
          <w:szCs w:val="20"/>
          <w:u w:val="single"/>
        </w:rPr>
        <w:t xml:space="preserve"> </w:t>
      </w:r>
      <w:bookmarkEnd w:id="1"/>
      <w:r w:rsidR="00EB1AA8" w:rsidRPr="00CF2E06">
        <w:rPr>
          <w:rFonts w:ascii="Open Sans" w:hAnsi="Open Sans" w:cs="Open Sans"/>
          <w:bCs/>
          <w:i/>
          <w:iCs/>
          <w:color w:val="C45911" w:themeColor="accent2" w:themeShade="BF"/>
          <w:sz w:val="20"/>
          <w:szCs w:val="20"/>
        </w:rPr>
        <w:t xml:space="preserve"> </w:t>
      </w:r>
    </w:p>
    <w:p w14:paraId="3EC0BFED" w14:textId="483202F0" w:rsidR="00F7030D" w:rsidRPr="00CF2E06" w:rsidRDefault="00F7030D" w:rsidP="007A5995">
      <w:pPr>
        <w:rPr>
          <w:rFonts w:ascii="Open Sans" w:hAnsi="Open Sans" w:cstheme="minorHAnsi"/>
          <w:bCs/>
          <w:sz w:val="20"/>
          <w:szCs w:val="20"/>
        </w:rPr>
      </w:pPr>
      <w:r w:rsidRPr="00CF2E06">
        <w:rPr>
          <w:rFonts w:ascii="Open Sans" w:hAnsi="Open Sans" w:cstheme="minorHAnsi"/>
          <w:bCs/>
          <w:sz w:val="20"/>
          <w:szCs w:val="20"/>
        </w:rPr>
        <w:t>o</w:t>
      </w:r>
      <w:r w:rsidRPr="00CF2E06">
        <w:rPr>
          <w:rFonts w:ascii="Open Sans" w:hAnsi="Open Sans" w:cs="Calibri"/>
          <w:bCs/>
          <w:sz w:val="20"/>
          <w:szCs w:val="20"/>
        </w:rPr>
        <w:t>ś</w:t>
      </w:r>
      <w:r w:rsidRPr="00CF2E06">
        <w:rPr>
          <w:rFonts w:ascii="Open Sans" w:hAnsi="Open Sans" w:cstheme="minorHAnsi"/>
          <w:bCs/>
          <w:sz w:val="20"/>
          <w:szCs w:val="20"/>
        </w:rPr>
        <w:t>wiadczam, co</w:t>
      </w:r>
      <w:r w:rsidRPr="00CF2E06">
        <w:rPr>
          <w:rFonts w:ascii="Open Sans" w:hAnsi="Open Sans" w:cs="Calibri"/>
          <w:bCs/>
          <w:sz w:val="20"/>
          <w:szCs w:val="20"/>
        </w:rPr>
        <w:t> </w:t>
      </w:r>
      <w:r w:rsidRPr="00CF2E06">
        <w:rPr>
          <w:rFonts w:ascii="Open Sans" w:hAnsi="Open Sans" w:cstheme="minorHAnsi"/>
          <w:bCs/>
          <w:sz w:val="20"/>
          <w:szCs w:val="20"/>
        </w:rPr>
        <w:t>nast</w:t>
      </w:r>
      <w:r w:rsidRPr="00CF2E06">
        <w:rPr>
          <w:rFonts w:ascii="Open Sans" w:hAnsi="Open Sans" w:cs="Calibri"/>
          <w:bCs/>
          <w:sz w:val="20"/>
          <w:szCs w:val="20"/>
        </w:rPr>
        <w:t>ę</w:t>
      </w:r>
      <w:r w:rsidRPr="00CF2E06">
        <w:rPr>
          <w:rFonts w:ascii="Open Sans" w:hAnsi="Open Sans" w:cstheme="minorHAnsi"/>
          <w:bCs/>
          <w:sz w:val="20"/>
          <w:szCs w:val="20"/>
        </w:rPr>
        <w:t>puje:</w:t>
      </w:r>
    </w:p>
    <w:p w14:paraId="038FB03B" w14:textId="77777777" w:rsidR="00F7030D" w:rsidRPr="00CF2E06" w:rsidRDefault="00F7030D" w:rsidP="00F7030D">
      <w:pPr>
        <w:spacing w:line="268" w:lineRule="auto"/>
        <w:jc w:val="both"/>
        <w:rPr>
          <w:rFonts w:ascii="Open Sans" w:eastAsiaTheme="minorHAnsi" w:hAnsi="Open Sans" w:cstheme="minorHAnsi"/>
          <w:bCs/>
          <w:sz w:val="20"/>
          <w:szCs w:val="20"/>
        </w:rPr>
      </w:pPr>
    </w:p>
    <w:p w14:paraId="3F528CEB" w14:textId="77777777" w:rsidR="00375F03" w:rsidRPr="00CF2E06" w:rsidRDefault="00375F03" w:rsidP="00375F03">
      <w:pPr>
        <w:shd w:val="clear" w:color="auto" w:fill="FFFFFF" w:themeFill="background1"/>
        <w:spacing w:line="268" w:lineRule="auto"/>
        <w:rPr>
          <w:rFonts w:ascii="Open Sans" w:eastAsiaTheme="minorHAnsi" w:hAnsi="Open Sans" w:cstheme="minorHAnsi"/>
          <w:bCs/>
          <w:sz w:val="20"/>
          <w:szCs w:val="20"/>
          <w:u w:val="single"/>
        </w:rPr>
      </w:pPr>
      <w:r w:rsidRPr="00CF2E06">
        <w:rPr>
          <w:rFonts w:ascii="Open Sans" w:eastAsiaTheme="minorHAnsi" w:hAnsi="Open Sans" w:cstheme="minorHAnsi"/>
          <w:bCs/>
          <w:sz w:val="20"/>
          <w:szCs w:val="20"/>
          <w:u w:val="single"/>
        </w:rPr>
        <w:t>Oświadczenie dotyczące Wykonawcy:</w:t>
      </w:r>
    </w:p>
    <w:p w14:paraId="5CF4E9E9" w14:textId="77777777" w:rsidR="00375F03" w:rsidRPr="00CF2E06" w:rsidRDefault="00375F03" w:rsidP="00375F03">
      <w:pPr>
        <w:numPr>
          <w:ilvl w:val="0"/>
          <w:numId w:val="4"/>
        </w:numPr>
        <w:spacing w:line="268" w:lineRule="auto"/>
        <w:ind w:left="284" w:hanging="284"/>
        <w:contextualSpacing/>
        <w:jc w:val="both"/>
        <w:rPr>
          <w:rFonts w:ascii="Open Sans" w:eastAsiaTheme="minorHAnsi" w:hAnsi="Open Sans" w:cstheme="minorHAnsi"/>
          <w:bCs/>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nie podlegam wykluczeniu z post</w:t>
      </w:r>
      <w:r w:rsidRPr="00CF2E06">
        <w:rPr>
          <w:rFonts w:ascii="Open Sans" w:eastAsiaTheme="minorHAnsi" w:hAnsi="Open Sans" w:cs="Calibri"/>
          <w:bCs/>
          <w:sz w:val="20"/>
          <w:szCs w:val="20"/>
        </w:rPr>
        <w:t>ę</w:t>
      </w:r>
      <w:r w:rsidRPr="00CF2E06">
        <w:rPr>
          <w:rFonts w:ascii="Open Sans" w:eastAsiaTheme="minorHAnsi" w:hAnsi="Open Sans" w:cstheme="minorHAnsi"/>
          <w:bCs/>
          <w:sz w:val="20"/>
          <w:szCs w:val="20"/>
        </w:rPr>
        <w:t xml:space="preserve">powania na podstawie art. 108 ust. 1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art.109 ust.1 pkt 4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spełniam warunki udziału w postępowaniu.</w:t>
      </w:r>
    </w:p>
    <w:p w14:paraId="3ABE87FB" w14:textId="77777777" w:rsidR="00375F03" w:rsidRPr="00AC5844" w:rsidRDefault="00375F03" w:rsidP="00375F03">
      <w:pPr>
        <w:numPr>
          <w:ilvl w:val="0"/>
          <w:numId w:val="4"/>
        </w:numPr>
        <w:spacing w:line="268" w:lineRule="auto"/>
        <w:ind w:left="284" w:hanging="284"/>
        <w:jc w:val="both"/>
        <w:rPr>
          <w:rFonts w:ascii="Open Sans" w:eastAsiaTheme="minorHAnsi" w:hAnsi="Open Sans" w:cstheme="minorHAnsi"/>
          <w:color w:val="C00000"/>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zachodz</w:t>
      </w:r>
      <w:r w:rsidRPr="00CF2E06">
        <w:rPr>
          <w:rFonts w:ascii="Open Sans" w:eastAsiaTheme="minorHAnsi" w:hAnsi="Open Sans" w:cs="Calibri"/>
          <w:bCs/>
          <w:sz w:val="20"/>
          <w:szCs w:val="20"/>
        </w:rPr>
        <w:t>ą</w:t>
      </w:r>
      <w:r w:rsidRPr="00CF2E06">
        <w:rPr>
          <w:rFonts w:ascii="Open Sans" w:eastAsiaTheme="minorHAnsi" w:hAnsi="Open Sans" w:cstheme="minorHAnsi"/>
          <w:bCs/>
          <w:sz w:val="20"/>
          <w:szCs w:val="20"/>
        </w:rPr>
        <w:t xml:space="preserve"> w stosunku</w:t>
      </w:r>
      <w:r w:rsidRPr="00AC5844">
        <w:rPr>
          <w:rFonts w:ascii="Open Sans" w:eastAsiaTheme="minorHAnsi" w:hAnsi="Open Sans" w:cstheme="minorHAnsi"/>
          <w:sz w:val="20"/>
          <w:szCs w:val="20"/>
        </w:rPr>
        <w:t xml:space="preserve">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3A737715" w14:textId="77777777" w:rsidR="00375F03" w:rsidRDefault="00375F03" w:rsidP="00375F03">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AAC44BB" w14:textId="77777777" w:rsidR="00375F03" w:rsidRDefault="00375F03" w:rsidP="00375F03">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3DD5AD8C" w14:textId="42FD2477" w:rsidR="00375F03" w:rsidRDefault="00375F03" w:rsidP="00375F03">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w:t>
      </w:r>
      <w:r w:rsidR="00C837EB" w:rsidRPr="00C837EB">
        <w:rPr>
          <w:rFonts w:ascii="Open Sans" w:hAnsi="Open Sans" w:cstheme="minorHAnsi"/>
          <w:sz w:val="20"/>
          <w:szCs w:val="20"/>
          <w:lang w:eastAsia="pl-PL"/>
        </w:rPr>
        <w:t xml:space="preserve">(Dz. U. z 2024 r., </w:t>
      </w:r>
      <w:r w:rsidR="00C837EB">
        <w:rPr>
          <w:rFonts w:ascii="Open Sans" w:hAnsi="Open Sans" w:cstheme="minorHAnsi"/>
          <w:sz w:val="20"/>
          <w:szCs w:val="20"/>
          <w:lang w:eastAsia="pl-PL"/>
        </w:rPr>
        <w:br/>
      </w:r>
      <w:r w:rsidR="00C837EB" w:rsidRPr="00C837EB">
        <w:rPr>
          <w:rFonts w:ascii="Open Sans" w:hAnsi="Open Sans" w:cstheme="minorHAnsi"/>
          <w:sz w:val="20"/>
          <w:szCs w:val="20"/>
          <w:lang w:eastAsia="pl-PL"/>
        </w:rPr>
        <w:t>poz. 507</w:t>
      </w:r>
      <w:r w:rsidRPr="00AC5844">
        <w:rPr>
          <w:rFonts w:ascii="Open Sans" w:hAnsi="Open Sans" w:cstheme="minorHAnsi"/>
          <w:sz w:val="20"/>
          <w:szCs w:val="20"/>
          <w:lang w:eastAsia="pl-PL"/>
        </w:rPr>
        <w:t xml:space="preserve">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4B6DCD2" w14:textId="5098FC50" w:rsidR="00375F03" w:rsidRPr="00763A30" w:rsidRDefault="00375F03" w:rsidP="00014CB0">
      <w:pPr>
        <w:suppressAutoHyphens/>
        <w:ind w:left="360"/>
        <w:jc w:val="both"/>
        <w:rPr>
          <w:rFonts w:ascii="Open Sans" w:eastAsia="Cambria" w:hAnsi="Open Sans" w:cs="Open Sans"/>
          <w:sz w:val="21"/>
          <w:szCs w:val="21"/>
        </w:rPr>
      </w:pPr>
    </w:p>
    <w:p w14:paraId="73EECB70" w14:textId="77777777" w:rsidR="00375F03" w:rsidRDefault="00375F03" w:rsidP="00375F03">
      <w:pPr>
        <w:suppressAutoHyphens/>
        <w:jc w:val="center"/>
        <w:rPr>
          <w:rFonts w:ascii="Open Sans" w:eastAsia="Cambria" w:hAnsi="Open Sans" w:cs="Open Sans"/>
          <w:i/>
          <w:color w:val="FF0000"/>
          <w:sz w:val="16"/>
          <w:szCs w:val="16"/>
        </w:rPr>
      </w:pPr>
    </w:p>
    <w:p w14:paraId="4273A3A9" w14:textId="77777777" w:rsidR="00375F03" w:rsidRPr="009305F7" w:rsidRDefault="00375F03" w:rsidP="00375F03">
      <w:pPr>
        <w:spacing w:line="268" w:lineRule="auto"/>
        <w:jc w:val="right"/>
        <w:rPr>
          <w:rFonts w:ascii="Open Sans" w:eastAsiaTheme="minorHAnsi" w:hAnsi="Open Sans" w:cstheme="minorHAnsi"/>
          <w:color w:val="000000" w:themeColor="text1"/>
          <w:sz w:val="18"/>
          <w:szCs w:val="18"/>
        </w:rPr>
      </w:pPr>
    </w:p>
    <w:p w14:paraId="695A7504" w14:textId="77777777" w:rsidR="00375F03" w:rsidRPr="009305F7" w:rsidRDefault="00375F03" w:rsidP="00375F03">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297EE862" w14:textId="77777777" w:rsidR="00D6076A" w:rsidRDefault="00D6076A" w:rsidP="002B701F">
      <w:pPr>
        <w:suppressAutoHyphens/>
        <w:spacing w:line="276" w:lineRule="auto"/>
        <w:ind w:left="4248"/>
        <w:rPr>
          <w:rFonts w:ascii="Cambria" w:eastAsia="Cambria" w:hAnsi="Cambria" w:cs="Cambria"/>
          <w:i/>
          <w:sz w:val="20"/>
        </w:rPr>
      </w:pPr>
    </w:p>
    <w:p w14:paraId="33067992" w14:textId="77777777" w:rsidR="000E428B" w:rsidRDefault="000E428B" w:rsidP="002B701F">
      <w:pPr>
        <w:spacing w:line="268" w:lineRule="auto"/>
        <w:jc w:val="right"/>
        <w:rPr>
          <w:rFonts w:ascii="Open Sans" w:eastAsiaTheme="minorHAnsi" w:hAnsi="Open Sans" w:cstheme="minorHAnsi"/>
          <w:sz w:val="14"/>
          <w:szCs w:val="14"/>
          <w:u w:val="single"/>
        </w:rPr>
      </w:pPr>
    </w:p>
    <w:p w14:paraId="38FDE883" w14:textId="77777777" w:rsidR="000E428B" w:rsidRDefault="000E428B" w:rsidP="002B701F">
      <w:pPr>
        <w:spacing w:line="268" w:lineRule="auto"/>
        <w:jc w:val="right"/>
        <w:rPr>
          <w:rFonts w:ascii="Open Sans" w:eastAsiaTheme="minorHAnsi" w:hAnsi="Open Sans" w:cstheme="minorHAnsi"/>
          <w:sz w:val="14"/>
          <w:szCs w:val="14"/>
          <w:u w:val="single"/>
        </w:rPr>
      </w:pPr>
    </w:p>
    <w:p w14:paraId="119E9DDB" w14:textId="77777777" w:rsidR="000E428B" w:rsidRDefault="000E428B" w:rsidP="002B701F">
      <w:pPr>
        <w:spacing w:line="268" w:lineRule="auto"/>
        <w:jc w:val="right"/>
        <w:rPr>
          <w:rFonts w:ascii="Open Sans" w:eastAsiaTheme="minorHAnsi" w:hAnsi="Open Sans" w:cstheme="minorHAnsi"/>
          <w:sz w:val="14"/>
          <w:szCs w:val="14"/>
          <w:u w:val="single"/>
        </w:rPr>
      </w:pPr>
    </w:p>
    <w:p w14:paraId="3B96489E" w14:textId="7FCDB4D0" w:rsidR="002B701F" w:rsidRPr="002259F4" w:rsidRDefault="002B701F" w:rsidP="002B701F">
      <w:pPr>
        <w:spacing w:line="268" w:lineRule="auto"/>
        <w:jc w:val="right"/>
        <w:rPr>
          <w:rFonts w:ascii="Open Sans" w:eastAsiaTheme="minorHAnsi" w:hAnsi="Open Sans" w:cstheme="minorHAnsi"/>
          <w:sz w:val="14"/>
          <w:szCs w:val="14"/>
          <w:u w:val="single"/>
        </w:rPr>
      </w:pPr>
      <w:r w:rsidRPr="002259F4">
        <w:rPr>
          <w:rFonts w:ascii="Open Sans" w:eastAsiaTheme="minorHAnsi" w:hAnsi="Open Sans" w:cstheme="minorHAnsi"/>
          <w:sz w:val="14"/>
          <w:szCs w:val="14"/>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5044416" w14:textId="3DA1404E" w:rsidR="001F090C" w:rsidRPr="002259F4" w:rsidRDefault="001F090C" w:rsidP="00BB5AF6">
      <w:pPr>
        <w:spacing w:line="276" w:lineRule="auto"/>
        <w:ind w:left="360"/>
        <w:jc w:val="center"/>
        <w:rPr>
          <w:rFonts w:ascii="Open Sans" w:hAnsi="Open Sans" w:cs="Open Sans"/>
          <w:sz w:val="20"/>
          <w:szCs w:val="20"/>
          <w:u w:val="single"/>
        </w:rPr>
      </w:pPr>
      <w:r w:rsidRPr="002259F4">
        <w:rPr>
          <w:rFonts w:ascii="Open Sans" w:hAnsi="Open Sans" w:cs="Open Sans"/>
          <w:sz w:val="20"/>
          <w:szCs w:val="20"/>
          <w:u w:val="single"/>
        </w:rPr>
        <w:t xml:space="preserve">ZOBOWIĄZANIE Podmiotu udostępniającego zasoby do oddania Wykonawcy </w:t>
      </w:r>
      <w:r w:rsidRPr="002259F4">
        <w:rPr>
          <w:rFonts w:ascii="Open Sans" w:hAnsi="Open Sans" w:cs="Open Sans"/>
          <w:sz w:val="20"/>
          <w:szCs w:val="20"/>
          <w:u w:val="single"/>
        </w:rPr>
        <w:br/>
        <w:t>do dyspozycji niezbędnych zasobów na potrzeby realizacji zamówienia</w:t>
      </w:r>
    </w:p>
    <w:p w14:paraId="1FB4E7D8" w14:textId="77777777" w:rsidR="001F090C" w:rsidRPr="001F090C" w:rsidRDefault="001F090C" w:rsidP="001F090C">
      <w:pPr>
        <w:ind w:left="360"/>
        <w:jc w:val="both"/>
        <w:rPr>
          <w:rFonts w:ascii="Open Sans" w:hAnsi="Open Sans" w:cs="Open Sans"/>
          <w:sz w:val="16"/>
          <w:szCs w:val="16"/>
        </w:rPr>
      </w:pPr>
    </w:p>
    <w:p w14:paraId="5AF10ED9" w14:textId="77777777" w:rsidR="005E3F69" w:rsidRDefault="005E3F69" w:rsidP="001F090C">
      <w:pPr>
        <w:ind w:left="360"/>
        <w:jc w:val="both"/>
        <w:rPr>
          <w:rFonts w:ascii="Open Sans" w:hAnsi="Open Sans" w:cs="Open Sans"/>
          <w:sz w:val="16"/>
          <w:szCs w:val="16"/>
        </w:rPr>
      </w:pPr>
    </w:p>
    <w:p w14:paraId="7A2F19DD" w14:textId="5447A0CF"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Ja niżej podpisany…………..……………………………….. będąc upoważnionym do </w:t>
      </w:r>
    </w:p>
    <w:p w14:paraId="7C002FAA"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                                    (imię i nazwisko składającego oświadczenie)</w:t>
      </w:r>
    </w:p>
    <w:p w14:paraId="2E317AAE"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reprezentowania:</w:t>
      </w:r>
    </w:p>
    <w:p w14:paraId="3B3C2AAC"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  nazwa i adres udostępniającego zasoby)</w:t>
      </w:r>
    </w:p>
    <w:p w14:paraId="0E3DCA93" w14:textId="77777777" w:rsidR="001F090C" w:rsidRPr="001F090C" w:rsidRDefault="001F090C" w:rsidP="001F090C">
      <w:pPr>
        <w:ind w:left="360"/>
        <w:jc w:val="both"/>
        <w:rPr>
          <w:rFonts w:ascii="Open Sans" w:hAnsi="Open Sans" w:cs="Open Sans"/>
          <w:sz w:val="18"/>
          <w:szCs w:val="18"/>
        </w:rPr>
      </w:pPr>
    </w:p>
    <w:p w14:paraId="739124D1"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Oświadczam, że wyżej wymieniony podmiot, stosownie do art. 118 ust. 1  ustawy z dnia 11 września 2019 r. Prawo Zamówień Publicznych (Dz. U. z 2024 r., poz. 1320) odda do dyspozycji Wykonawcy</w:t>
      </w:r>
    </w:p>
    <w:p w14:paraId="223E67B4"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w:t>
      </w:r>
    </w:p>
    <w:p w14:paraId="4F1D2EF2" w14:textId="77777777" w:rsidR="001F090C" w:rsidRPr="001F090C" w:rsidRDefault="001F090C" w:rsidP="001F090C">
      <w:pPr>
        <w:ind w:left="360"/>
        <w:jc w:val="both"/>
        <w:rPr>
          <w:rFonts w:ascii="Open Sans" w:hAnsi="Open Sans" w:cs="Open Sans"/>
          <w:sz w:val="12"/>
          <w:szCs w:val="12"/>
        </w:rPr>
      </w:pPr>
      <w:r w:rsidRPr="001F090C">
        <w:rPr>
          <w:rFonts w:ascii="Open Sans" w:hAnsi="Open Sans" w:cs="Open Sans"/>
          <w:sz w:val="12"/>
          <w:szCs w:val="12"/>
        </w:rPr>
        <w:t>(nazwa i adres wykonawcy składającego ofertę)</w:t>
      </w:r>
    </w:p>
    <w:p w14:paraId="2D9EC97D" w14:textId="77777777" w:rsidR="001F090C" w:rsidRPr="001F090C" w:rsidRDefault="001F090C" w:rsidP="001F090C">
      <w:pPr>
        <w:ind w:left="360"/>
        <w:jc w:val="both"/>
        <w:rPr>
          <w:rFonts w:ascii="Open Sans" w:hAnsi="Open Sans" w:cs="Open Sans"/>
          <w:sz w:val="12"/>
          <w:szCs w:val="12"/>
        </w:rPr>
      </w:pPr>
    </w:p>
    <w:p w14:paraId="3FA49681"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Niżej wymieniony zakres zasobów:</w:t>
      </w:r>
    </w:p>
    <w:p w14:paraId="282EA164"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w:t>
      </w:r>
    </w:p>
    <w:p w14:paraId="2ABE94B7" w14:textId="1F38282A"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Sposób i okres udostępnienia Wykonawcy i wykorzystania przez niego ww. zasobów przy wykonywaniu </w:t>
      </w:r>
      <w:r w:rsidRPr="001F090C">
        <w:rPr>
          <w:rFonts w:ascii="Open Sans" w:hAnsi="Open Sans" w:cs="Open Sans"/>
          <w:sz w:val="18"/>
          <w:szCs w:val="18"/>
        </w:rPr>
        <w:br/>
        <w:t>zamówienia to:…………………………………………………Jednocześnie oświadczam, że:    tj.………..…………………</w:t>
      </w:r>
    </w:p>
    <w:p w14:paraId="6C5BEC7F" w14:textId="77777777" w:rsidR="001F090C" w:rsidRPr="001F090C" w:rsidRDefault="001F090C" w:rsidP="001F090C">
      <w:pPr>
        <w:ind w:left="360"/>
        <w:jc w:val="both"/>
        <w:rPr>
          <w:rFonts w:ascii="Open Sans" w:hAnsi="Open Sans" w:cs="Open Sans"/>
          <w:sz w:val="18"/>
          <w:szCs w:val="18"/>
        </w:rPr>
      </w:pPr>
    </w:p>
    <w:p w14:paraId="1D8CB0EF"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(należy oświadczyć czy i w jakim zakresie podmiot udostępniający zasoby, na zdolnościach którego Wykonawca polega w odniesieniu do warunków udziału w postępowaniu dotyczących wykształcenia, kwalifikacji zawodowych lub doświadczenia, zrealizuje dostawę,   których wskazane zdolności dotyczą)</w:t>
      </w:r>
    </w:p>
    <w:p w14:paraId="396C90C6" w14:textId="77777777" w:rsidR="001F090C" w:rsidRPr="001F090C" w:rsidRDefault="001F090C" w:rsidP="001F090C">
      <w:pPr>
        <w:ind w:left="360"/>
        <w:jc w:val="both"/>
        <w:rPr>
          <w:rFonts w:ascii="Open Sans" w:hAnsi="Open Sans" w:cs="Open Sans"/>
          <w:sz w:val="14"/>
          <w:szCs w:val="14"/>
        </w:rPr>
      </w:pPr>
    </w:p>
    <w:p w14:paraId="0FC51F97" w14:textId="77777777" w:rsidR="002B701F" w:rsidRPr="00D44864" w:rsidRDefault="002B701F" w:rsidP="002B701F">
      <w:pPr>
        <w:spacing w:line="268" w:lineRule="auto"/>
        <w:jc w:val="both"/>
        <w:rPr>
          <w:rFonts w:ascii="Open Sans" w:hAnsi="Open Sans" w:cs="Open Sans"/>
          <w:sz w:val="18"/>
          <w:szCs w:val="18"/>
        </w:rPr>
      </w:pPr>
      <w:r w:rsidRPr="00D44864">
        <w:rPr>
          <w:rFonts w:ascii="Open Sans" w:hAnsi="Open Sans" w:cs="Open Sans"/>
          <w:sz w:val="18"/>
          <w:szCs w:val="18"/>
        </w:rPr>
        <w:t xml:space="preserve">Oświadczam, że następujące podmioty, będą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Pr="0060151F" w:rsidRDefault="002B701F" w:rsidP="002B701F">
      <w:pPr>
        <w:spacing w:line="268" w:lineRule="auto"/>
        <w:jc w:val="center"/>
        <w:rPr>
          <w:rFonts w:ascii="Open Sans" w:eastAsiaTheme="minorHAnsi" w:hAnsi="Open Sans" w:cstheme="minorHAnsi"/>
          <w:i/>
          <w:sz w:val="16"/>
          <w:szCs w:val="16"/>
        </w:rPr>
      </w:pPr>
      <w:r w:rsidRPr="0060151F">
        <w:rPr>
          <w:rFonts w:ascii="Open Sans" w:eastAsiaTheme="minorHAnsi" w:hAnsi="Open Sans" w:cstheme="minorHAnsi"/>
          <w:i/>
          <w:sz w:val="16"/>
          <w:szCs w:val="16"/>
        </w:rPr>
        <w:t>(poda</w:t>
      </w:r>
      <w:r w:rsidRPr="0060151F">
        <w:rPr>
          <w:rFonts w:ascii="Open Sans" w:eastAsiaTheme="minorHAnsi" w:hAnsi="Open Sans" w:cs="Calibri"/>
          <w:i/>
          <w:sz w:val="16"/>
          <w:szCs w:val="16"/>
        </w:rPr>
        <w:t>ć</w:t>
      </w:r>
      <w:r w:rsidRPr="0060151F">
        <w:rPr>
          <w:rFonts w:ascii="Open Sans" w:eastAsiaTheme="minorHAnsi" w:hAnsi="Open Sans" w:cstheme="minorHAnsi"/>
          <w:i/>
          <w:sz w:val="16"/>
          <w:szCs w:val="16"/>
        </w:rPr>
        <w:t xml:space="preserve"> pe</w:t>
      </w:r>
      <w:r w:rsidRPr="0060151F">
        <w:rPr>
          <w:rFonts w:ascii="Open Sans" w:eastAsiaTheme="minorHAnsi" w:hAnsi="Open Sans" w:cs="Calibri"/>
          <w:i/>
          <w:sz w:val="16"/>
          <w:szCs w:val="16"/>
        </w:rPr>
        <w:t>ł</w:t>
      </w:r>
      <w:r w:rsidRPr="0060151F">
        <w:rPr>
          <w:rFonts w:ascii="Open Sans" w:eastAsiaTheme="minorHAnsi" w:hAnsi="Open Sans" w:cstheme="minorHAnsi"/>
          <w:i/>
          <w:sz w:val="16"/>
          <w:szCs w:val="16"/>
        </w:rPr>
        <w:t>n</w:t>
      </w:r>
      <w:r w:rsidRPr="0060151F">
        <w:rPr>
          <w:rFonts w:ascii="Open Sans" w:eastAsiaTheme="minorHAnsi" w:hAnsi="Open Sans" w:cs="Calibri"/>
          <w:i/>
          <w:sz w:val="16"/>
          <w:szCs w:val="16"/>
        </w:rPr>
        <w:t>ą</w:t>
      </w:r>
      <w:r w:rsidRPr="0060151F">
        <w:rPr>
          <w:rFonts w:ascii="Open Sans" w:eastAsiaTheme="minorHAnsi" w:hAnsi="Open Sans" w:cstheme="minorHAnsi"/>
          <w:i/>
          <w:sz w:val="16"/>
          <w:szCs w:val="16"/>
        </w:rPr>
        <w:t xml:space="preserve"> nazw</w:t>
      </w:r>
      <w:r w:rsidRPr="0060151F">
        <w:rPr>
          <w:rFonts w:ascii="Open Sans" w:eastAsiaTheme="minorHAnsi" w:hAnsi="Open Sans" w:cs="Calibri"/>
          <w:i/>
          <w:sz w:val="16"/>
          <w:szCs w:val="16"/>
        </w:rPr>
        <w:t>ę</w:t>
      </w:r>
      <w:r w:rsidRPr="0060151F">
        <w:rPr>
          <w:rFonts w:ascii="Open Sans" w:eastAsiaTheme="minorHAnsi" w:hAnsi="Open Sans" w:cstheme="minorHAnsi"/>
          <w:i/>
          <w:sz w:val="16"/>
          <w:szCs w:val="16"/>
        </w:rPr>
        <w:t>/firm</w:t>
      </w:r>
      <w:r w:rsidRPr="0060151F">
        <w:rPr>
          <w:rFonts w:ascii="Open Sans" w:eastAsiaTheme="minorHAnsi" w:hAnsi="Open Sans" w:cs="Calibri"/>
          <w:i/>
          <w:sz w:val="16"/>
          <w:szCs w:val="16"/>
        </w:rPr>
        <w:t>ę</w:t>
      </w:r>
      <w:r w:rsidRPr="0060151F">
        <w:rPr>
          <w:rFonts w:ascii="Open Sans" w:eastAsiaTheme="minorHAnsi" w:hAnsi="Open Sans" w:cstheme="minorHAnsi"/>
          <w:i/>
          <w:sz w:val="16"/>
          <w:szCs w:val="16"/>
        </w:rPr>
        <w:t>, adres, a tak</w:t>
      </w:r>
      <w:r w:rsidRPr="0060151F">
        <w:rPr>
          <w:rFonts w:ascii="Open Sans" w:eastAsiaTheme="minorHAnsi" w:hAnsi="Open Sans" w:cs="Calibri"/>
          <w:i/>
          <w:sz w:val="16"/>
          <w:szCs w:val="16"/>
        </w:rPr>
        <w:t>ż</w:t>
      </w:r>
      <w:r w:rsidRPr="0060151F">
        <w:rPr>
          <w:rFonts w:ascii="Open Sans" w:eastAsiaTheme="minorHAnsi" w:hAnsi="Open Sans" w:cstheme="minorHAnsi"/>
          <w:i/>
          <w:sz w:val="16"/>
          <w:szCs w:val="16"/>
        </w:rPr>
        <w:t>e w zale</w:t>
      </w:r>
      <w:r w:rsidRPr="0060151F">
        <w:rPr>
          <w:rFonts w:ascii="Open Sans" w:eastAsiaTheme="minorHAnsi" w:hAnsi="Open Sans" w:cs="Calibri"/>
          <w:i/>
          <w:sz w:val="16"/>
          <w:szCs w:val="16"/>
        </w:rPr>
        <w:t>ż</w:t>
      </w:r>
      <w:r w:rsidRPr="0060151F">
        <w:rPr>
          <w:rFonts w:ascii="Open Sans" w:eastAsiaTheme="minorHAnsi" w:hAnsi="Open Sans" w:cstheme="minorHAnsi"/>
          <w:i/>
          <w:sz w:val="16"/>
          <w:szCs w:val="16"/>
        </w:rPr>
        <w:t>no</w:t>
      </w:r>
      <w:r w:rsidRPr="0060151F">
        <w:rPr>
          <w:rFonts w:ascii="Open Sans" w:eastAsiaTheme="minorHAnsi" w:hAnsi="Open Sans" w:cs="Calibri"/>
          <w:i/>
          <w:sz w:val="16"/>
          <w:szCs w:val="16"/>
        </w:rPr>
        <w:t>ś</w:t>
      </w:r>
      <w:r w:rsidRPr="0060151F">
        <w:rPr>
          <w:rFonts w:ascii="Open Sans" w:eastAsiaTheme="minorHAnsi" w:hAnsi="Open Sans" w:cstheme="minorHAnsi"/>
          <w:i/>
          <w:sz w:val="16"/>
          <w:szCs w:val="16"/>
        </w:rPr>
        <w:t>ci od podmiotu: NIP/PESEL, KRS/</w:t>
      </w:r>
      <w:proofErr w:type="spellStart"/>
      <w:r w:rsidRPr="0060151F">
        <w:rPr>
          <w:rFonts w:ascii="Open Sans" w:eastAsiaTheme="minorHAnsi" w:hAnsi="Open Sans" w:cstheme="minorHAnsi"/>
          <w:i/>
          <w:sz w:val="16"/>
          <w:szCs w:val="16"/>
        </w:rPr>
        <w:t>CEiDG</w:t>
      </w:r>
      <w:proofErr w:type="spellEnd"/>
      <w:r w:rsidRPr="0060151F">
        <w:rPr>
          <w:rFonts w:ascii="Open Sans" w:eastAsiaTheme="minorHAnsi" w:hAnsi="Open Sans" w:cstheme="minorHAnsi"/>
          <w:i/>
          <w:sz w:val="16"/>
          <w:szCs w:val="16"/>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Pr="00D44864" w:rsidRDefault="002B701F" w:rsidP="002B701F">
      <w:pPr>
        <w:spacing w:line="268" w:lineRule="auto"/>
        <w:jc w:val="both"/>
        <w:rPr>
          <w:rFonts w:ascii="Open Sans" w:eastAsiaTheme="minorHAnsi" w:hAnsi="Open Sans" w:cstheme="minorHAnsi"/>
          <w:sz w:val="18"/>
          <w:szCs w:val="18"/>
        </w:rPr>
      </w:pPr>
      <w:r w:rsidRPr="00D44864">
        <w:rPr>
          <w:rFonts w:ascii="Open Sans" w:eastAsiaTheme="minorHAnsi" w:hAnsi="Open Sans" w:cstheme="minorHAnsi"/>
          <w:sz w:val="18"/>
          <w:szCs w:val="18"/>
        </w:rPr>
        <w:t>nie podlega</w:t>
      </w:r>
      <w:r w:rsidR="00EC3896" w:rsidRPr="00D44864">
        <w:rPr>
          <w:rFonts w:ascii="Open Sans" w:eastAsiaTheme="minorHAnsi" w:hAnsi="Open Sans" w:cstheme="minorHAnsi"/>
          <w:sz w:val="18"/>
          <w:szCs w:val="18"/>
        </w:rPr>
        <w:t>j</w:t>
      </w:r>
      <w:r w:rsidRPr="00D44864">
        <w:rPr>
          <w:rFonts w:ascii="Open Sans" w:eastAsiaTheme="minorHAnsi" w:hAnsi="Open Sans" w:cstheme="minorHAnsi"/>
          <w:sz w:val="18"/>
          <w:szCs w:val="18"/>
        </w:rPr>
        <w:t>ą wykluczeniu z postępowania o udzielenie zamówienia.</w:t>
      </w:r>
    </w:p>
    <w:p w14:paraId="5E87A563" w14:textId="77777777" w:rsidR="002B701F" w:rsidRPr="00D44864" w:rsidRDefault="002B701F" w:rsidP="002B701F">
      <w:pPr>
        <w:spacing w:line="268" w:lineRule="auto"/>
        <w:rPr>
          <w:rFonts w:ascii="Open Sans" w:eastAsiaTheme="minorHAnsi" w:hAnsi="Open Sans" w:cstheme="minorHAnsi"/>
          <w:sz w:val="18"/>
          <w:szCs w:val="18"/>
        </w:rPr>
      </w:pPr>
    </w:p>
    <w:p w14:paraId="14E0BA0F" w14:textId="77777777" w:rsidR="002B701F" w:rsidRPr="00D44864" w:rsidRDefault="002B701F" w:rsidP="002B701F">
      <w:pPr>
        <w:shd w:val="clear" w:color="auto" w:fill="F2F2F2" w:themeFill="background1" w:themeFillShade="F2"/>
        <w:spacing w:line="268" w:lineRule="auto"/>
        <w:rPr>
          <w:rFonts w:ascii="Open Sans" w:eastAsiaTheme="minorHAnsi" w:hAnsi="Open Sans" w:cstheme="minorHAnsi"/>
          <w:bCs/>
          <w:sz w:val="18"/>
          <w:szCs w:val="18"/>
          <w:u w:val="single"/>
        </w:rPr>
      </w:pPr>
      <w:r w:rsidRPr="00D44864">
        <w:rPr>
          <w:rFonts w:ascii="Open Sans" w:eastAsiaTheme="minorHAnsi" w:hAnsi="Open Sans" w:cstheme="minorHAnsi"/>
          <w:bCs/>
          <w:sz w:val="18"/>
          <w:szCs w:val="18"/>
          <w:u w:val="single"/>
        </w:rPr>
        <w:t>O</w:t>
      </w:r>
      <w:r w:rsidRPr="00D44864">
        <w:rPr>
          <w:rFonts w:ascii="Open Sans" w:eastAsiaTheme="minorHAnsi" w:hAnsi="Open Sans" w:cs="Calibri"/>
          <w:bCs/>
          <w:sz w:val="18"/>
          <w:szCs w:val="18"/>
          <w:u w:val="single"/>
        </w:rPr>
        <w:t>Ś</w:t>
      </w:r>
      <w:r w:rsidRPr="00D44864">
        <w:rPr>
          <w:rFonts w:ascii="Open Sans" w:eastAsiaTheme="minorHAnsi" w:hAnsi="Open Sans" w:cstheme="minorHAnsi"/>
          <w:bCs/>
          <w:sz w:val="18"/>
          <w:szCs w:val="18"/>
          <w:u w:val="single"/>
        </w:rPr>
        <w:t>WIADCZENIE DOTYCZ</w:t>
      </w:r>
      <w:r w:rsidRPr="00D44864">
        <w:rPr>
          <w:rFonts w:ascii="Open Sans" w:eastAsiaTheme="minorHAnsi" w:hAnsi="Open Sans" w:cs="Calibri"/>
          <w:bCs/>
          <w:sz w:val="18"/>
          <w:szCs w:val="18"/>
          <w:u w:val="single"/>
        </w:rPr>
        <w:t>Ą</w:t>
      </w:r>
      <w:r w:rsidRPr="00D44864">
        <w:rPr>
          <w:rFonts w:ascii="Open Sans" w:eastAsiaTheme="minorHAnsi" w:hAnsi="Open Sans" w:cstheme="minorHAnsi"/>
          <w:bCs/>
          <w:sz w:val="18"/>
          <w:szCs w:val="18"/>
          <w:u w:val="single"/>
        </w:rPr>
        <w:t>CE PODANYCH INFORMACJI:</w:t>
      </w:r>
    </w:p>
    <w:p w14:paraId="3B4E49C5" w14:textId="77777777" w:rsidR="002B701F" w:rsidRPr="00D44864" w:rsidRDefault="002B701F" w:rsidP="002B701F">
      <w:pPr>
        <w:spacing w:line="268" w:lineRule="auto"/>
        <w:jc w:val="both"/>
        <w:rPr>
          <w:rFonts w:ascii="Open Sans" w:eastAsiaTheme="minorHAnsi" w:hAnsi="Open Sans" w:cstheme="minorHAnsi"/>
          <w:sz w:val="18"/>
          <w:szCs w:val="18"/>
        </w:rPr>
      </w:pPr>
      <w:r w:rsidRPr="00D44864">
        <w:rPr>
          <w:rFonts w:ascii="Open Sans" w:eastAsiaTheme="minorHAnsi" w:hAnsi="Open Sans" w:cstheme="minorHAnsi"/>
          <w:sz w:val="18"/>
          <w:szCs w:val="18"/>
        </w:rPr>
        <w:t>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 xml:space="preserve">wiadczam, </w:t>
      </w:r>
      <w:r w:rsidRPr="00D44864">
        <w:rPr>
          <w:rFonts w:ascii="Open Sans" w:eastAsiaTheme="minorHAnsi" w:hAnsi="Open Sans" w:cs="Calibri"/>
          <w:sz w:val="18"/>
          <w:szCs w:val="18"/>
        </w:rPr>
        <w:t>ż</w:t>
      </w:r>
      <w:r w:rsidRPr="00D44864">
        <w:rPr>
          <w:rFonts w:ascii="Open Sans" w:eastAsiaTheme="minorHAnsi" w:hAnsi="Open Sans" w:cstheme="minorHAnsi"/>
          <w:sz w:val="18"/>
          <w:szCs w:val="18"/>
        </w:rPr>
        <w:t>e wszystkie informacje podane w powy</w:t>
      </w:r>
      <w:r w:rsidRPr="00D44864">
        <w:rPr>
          <w:rFonts w:ascii="Open Sans" w:eastAsiaTheme="minorHAnsi" w:hAnsi="Open Sans" w:cs="Calibri"/>
          <w:sz w:val="18"/>
          <w:szCs w:val="18"/>
        </w:rPr>
        <w:t>ż</w:t>
      </w:r>
      <w:r w:rsidRPr="00D44864">
        <w:rPr>
          <w:rFonts w:ascii="Open Sans" w:eastAsiaTheme="minorHAnsi" w:hAnsi="Open Sans" w:cstheme="minorHAnsi"/>
          <w:sz w:val="18"/>
          <w:szCs w:val="18"/>
        </w:rPr>
        <w:t>szych 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wiadczeniach s</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aktualne i zgodne z prawd</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oraz zosta</w:t>
      </w:r>
      <w:r w:rsidRPr="00D44864">
        <w:rPr>
          <w:rFonts w:ascii="Open Sans" w:eastAsiaTheme="minorHAnsi" w:hAnsi="Open Sans" w:cs="Calibri"/>
          <w:sz w:val="18"/>
          <w:szCs w:val="18"/>
        </w:rPr>
        <w:t>ł</w:t>
      </w:r>
      <w:r w:rsidRPr="00D44864">
        <w:rPr>
          <w:rFonts w:ascii="Open Sans" w:eastAsiaTheme="minorHAnsi" w:hAnsi="Open Sans" w:cstheme="minorHAnsi"/>
          <w:sz w:val="18"/>
          <w:szCs w:val="18"/>
        </w:rPr>
        <w:t>y przedstawione z pe</w:t>
      </w:r>
      <w:r w:rsidRPr="00D44864">
        <w:rPr>
          <w:rFonts w:ascii="Open Sans" w:eastAsiaTheme="minorHAnsi" w:hAnsi="Open Sans" w:cs="Calibri"/>
          <w:sz w:val="18"/>
          <w:szCs w:val="18"/>
        </w:rPr>
        <w:t>ł</w:t>
      </w:r>
      <w:r w:rsidRPr="00D44864">
        <w:rPr>
          <w:rFonts w:ascii="Open Sans" w:eastAsiaTheme="minorHAnsi" w:hAnsi="Open Sans" w:cstheme="minorHAnsi"/>
          <w:sz w:val="18"/>
          <w:szCs w:val="18"/>
        </w:rPr>
        <w:t>n</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wiadomo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ci</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konsekwencji wprowadzenia Zamawiaj</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cego w b</w:t>
      </w:r>
      <w:r w:rsidRPr="00D44864">
        <w:rPr>
          <w:rFonts w:ascii="Open Sans" w:eastAsiaTheme="minorHAnsi" w:hAnsi="Open Sans" w:cs="Calibri"/>
          <w:sz w:val="18"/>
          <w:szCs w:val="18"/>
        </w:rPr>
        <w:t>łą</w:t>
      </w:r>
      <w:r w:rsidRPr="00D44864">
        <w:rPr>
          <w:rFonts w:ascii="Open Sans" w:eastAsiaTheme="minorHAnsi" w:hAnsi="Open Sans" w:cstheme="minorHAnsi"/>
          <w:sz w:val="18"/>
          <w:szCs w:val="18"/>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00A2F30" w14:textId="375E4526"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Uwaga ! 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5239E370" w:rsidR="002B701F" w:rsidRPr="002259F4" w:rsidRDefault="002B701F" w:rsidP="00C661E5">
      <w:pPr>
        <w:jc w:val="both"/>
        <w:rPr>
          <w:rFonts w:ascii="Open Sans" w:hAnsi="Open Sans" w:cs="Calibri"/>
          <w:color w:val="000000" w:themeColor="text1"/>
          <w:sz w:val="14"/>
          <w:szCs w:val="14"/>
        </w:rPr>
      </w:pPr>
      <w:r w:rsidRPr="002259F4">
        <w:rPr>
          <w:rFonts w:ascii="Open Sans" w:hAnsi="Open Sans" w:cs="Calibri"/>
          <w:color w:val="000000" w:themeColor="text1"/>
          <w:sz w:val="14"/>
          <w:szCs w:val="14"/>
        </w:rPr>
        <w:t>Podpis zgodny z Rozporządzeniem Prezesa Rady Ministrów z dnia 30 grudnia 2020 r.</w:t>
      </w:r>
      <w:r w:rsidR="003547F5">
        <w:rPr>
          <w:rFonts w:ascii="Open Sans" w:hAnsi="Open Sans" w:cs="Calibri"/>
          <w:color w:val="000000" w:themeColor="text1"/>
          <w:sz w:val="14"/>
          <w:szCs w:val="14"/>
        </w:rPr>
        <w:t xml:space="preserve"> </w:t>
      </w:r>
      <w:r w:rsidRPr="002259F4">
        <w:rPr>
          <w:rFonts w:ascii="Open Sans" w:hAnsi="Open Sans" w:cs="Calibri"/>
          <w:color w:val="000000" w:themeColor="text1"/>
          <w:sz w:val="14"/>
          <w:szCs w:val="14"/>
        </w:rPr>
        <w:t xml:space="preserve">poz. 2452 w sprawie sposobu sporządzania </w:t>
      </w:r>
      <w:r w:rsidR="002259F4">
        <w:rPr>
          <w:rFonts w:ascii="Open Sans" w:hAnsi="Open Sans" w:cs="Calibri"/>
          <w:color w:val="000000" w:themeColor="text1"/>
          <w:sz w:val="14"/>
          <w:szCs w:val="14"/>
        </w:rPr>
        <w:br/>
      </w:r>
      <w:r w:rsidRPr="002259F4">
        <w:rPr>
          <w:rFonts w:ascii="Open Sans" w:hAnsi="Open Sans" w:cs="Calibri"/>
          <w:color w:val="000000" w:themeColor="text1"/>
          <w:sz w:val="14"/>
          <w:szCs w:val="14"/>
        </w:rPr>
        <w:t xml:space="preserve">i przekazywania informacji oraz wymagań technicznych dla dokumentów  elektronicznych oraz środków komunikacji elektronicznej </w:t>
      </w:r>
      <w:r w:rsidR="002259F4">
        <w:rPr>
          <w:rFonts w:ascii="Open Sans" w:hAnsi="Open Sans" w:cs="Calibri"/>
          <w:color w:val="000000" w:themeColor="text1"/>
          <w:sz w:val="14"/>
          <w:szCs w:val="14"/>
        </w:rPr>
        <w:br/>
      </w:r>
      <w:r w:rsidRPr="002259F4">
        <w:rPr>
          <w:rFonts w:ascii="Open Sans" w:hAnsi="Open Sans" w:cs="Calibri"/>
          <w:color w:val="000000" w:themeColor="text1"/>
          <w:sz w:val="14"/>
          <w:szCs w:val="14"/>
        </w:rPr>
        <w:t>w postępowaniu o udzielenie zamówienia publicznego lub konkursie.</w:t>
      </w: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0F7B3397" w14:textId="77777777" w:rsidR="00D6076A" w:rsidRDefault="00D6076A" w:rsidP="00074EAE">
      <w:pPr>
        <w:spacing w:line="268" w:lineRule="auto"/>
        <w:jc w:val="right"/>
        <w:rPr>
          <w:rFonts w:ascii="Open Sans" w:eastAsiaTheme="minorHAnsi" w:hAnsi="Open Sans" w:cstheme="minorHAnsi"/>
          <w:sz w:val="18"/>
          <w:szCs w:val="18"/>
          <w:u w:val="single"/>
        </w:rPr>
      </w:pPr>
      <w:bookmarkStart w:id="2" w:name="_Hlk94509478"/>
    </w:p>
    <w:p w14:paraId="3E0B9E76" w14:textId="778A4B64" w:rsidR="00CB4CEC" w:rsidRPr="00074EAE" w:rsidRDefault="00EC3896" w:rsidP="00074EAE">
      <w:pPr>
        <w:spacing w:line="268" w:lineRule="auto"/>
        <w:jc w:val="right"/>
        <w:rPr>
          <w:rFonts w:ascii="Open Sans" w:eastAsiaTheme="minorHAnsi" w:hAnsi="Open Sans" w:cstheme="minorHAnsi"/>
          <w:sz w:val="18"/>
          <w:szCs w:val="18"/>
          <w:u w:val="single"/>
        </w:rPr>
      </w:pPr>
      <w:r w:rsidRPr="00074EAE">
        <w:rPr>
          <w:rFonts w:ascii="Open Sans" w:eastAsiaTheme="minorHAnsi" w:hAnsi="Open Sans" w:cstheme="minorHAnsi"/>
          <w:sz w:val="18"/>
          <w:szCs w:val="18"/>
          <w:u w:val="single"/>
        </w:rPr>
        <w:t>Z</w:t>
      </w:r>
      <w:r w:rsidR="00CB4CEC" w:rsidRPr="00074EAE">
        <w:rPr>
          <w:rFonts w:ascii="Open Sans" w:eastAsiaTheme="minorHAnsi" w:hAnsi="Open Sans" w:cstheme="minorHAnsi"/>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6B93F24F" w14:textId="5BED8675" w:rsidR="00BA12C7" w:rsidRPr="0036694D" w:rsidRDefault="00CB4CEC" w:rsidP="00BA12C7">
      <w:pPr>
        <w:jc w:val="both"/>
        <w:rPr>
          <w:rFonts w:ascii="Open Sans" w:hAnsi="Open Sans" w:cs="Open Sans"/>
          <w:bCs/>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bookmarkStart w:id="3" w:name="_Hlk107386637"/>
      <w:r w:rsidR="00BA12C7" w:rsidRPr="0036694D">
        <w:rPr>
          <w:rFonts w:ascii="Open Sans" w:hAnsi="Open Sans" w:cs="Open Sans"/>
          <w:bCs/>
          <w:sz w:val="20"/>
          <w:szCs w:val="20"/>
          <w:u w:val="single"/>
        </w:rPr>
        <w:t xml:space="preserve">„Wywozu odcieków przemysłowych z RZOO w Sianowie przy ul. </w:t>
      </w:r>
      <w:proofErr w:type="spellStart"/>
      <w:r w:rsidR="00BA12C7" w:rsidRPr="0036694D">
        <w:rPr>
          <w:rFonts w:ascii="Open Sans" w:hAnsi="Open Sans" w:cs="Open Sans"/>
          <w:bCs/>
          <w:sz w:val="20"/>
          <w:szCs w:val="20"/>
          <w:u w:val="single"/>
        </w:rPr>
        <w:t>Łubuszan</w:t>
      </w:r>
      <w:proofErr w:type="spellEnd"/>
      <w:r w:rsidR="00BA12C7" w:rsidRPr="0036694D">
        <w:rPr>
          <w:rFonts w:ascii="Open Sans" w:hAnsi="Open Sans" w:cs="Open Sans"/>
          <w:bCs/>
          <w:sz w:val="20"/>
          <w:szCs w:val="20"/>
          <w:u w:val="single"/>
        </w:rPr>
        <w:t xml:space="preserve"> 80 do punktu stacji zlewnej Oczyszczalni Ścieków w Jamnie w ilości do 13000 m</w:t>
      </w:r>
      <w:r w:rsidR="00BA12C7" w:rsidRPr="009F65B2">
        <w:rPr>
          <w:rFonts w:ascii="Open Sans" w:hAnsi="Open Sans" w:cs="Open Sans"/>
          <w:bCs/>
          <w:sz w:val="20"/>
          <w:szCs w:val="20"/>
          <w:u w:val="single"/>
          <w:vertAlign w:val="superscript"/>
        </w:rPr>
        <w:t>3</w:t>
      </w:r>
      <w:r w:rsidR="00BA12C7" w:rsidRPr="0036694D">
        <w:rPr>
          <w:rFonts w:ascii="Open Sans" w:hAnsi="Open Sans" w:cs="Open Sans"/>
          <w:bCs/>
          <w:sz w:val="20"/>
          <w:szCs w:val="20"/>
          <w:u w:val="single"/>
        </w:rPr>
        <w:t xml:space="preserve"> w 2025 roku” .</w:t>
      </w:r>
    </w:p>
    <w:p w14:paraId="61DCBA1D" w14:textId="31F69637" w:rsidR="00D6076A" w:rsidRPr="00CF4F92" w:rsidRDefault="00AB7A4F" w:rsidP="006D512C">
      <w:pPr>
        <w:jc w:val="both"/>
        <w:rPr>
          <w:rFonts w:ascii="Open Sans" w:hAnsi="Open Sans" w:cs="Open Sans"/>
          <w:bCs/>
          <w:sz w:val="20"/>
          <w:szCs w:val="20"/>
          <w:u w:val="single"/>
        </w:rPr>
      </w:pPr>
      <w:r w:rsidRPr="00AB7A4F">
        <w:rPr>
          <w:rFonts w:ascii="Open Sans" w:hAnsi="Open Sans" w:cs="Open Sans"/>
          <w:bCs/>
          <w:sz w:val="20"/>
          <w:szCs w:val="20"/>
          <w:u w:val="single"/>
        </w:rPr>
        <w:t xml:space="preserve"> </w:t>
      </w:r>
    </w:p>
    <w:p w14:paraId="788313A6" w14:textId="77777777" w:rsidR="00065863" w:rsidRDefault="00065863" w:rsidP="00065863">
      <w:pPr>
        <w:suppressAutoHyphens/>
        <w:spacing w:line="276" w:lineRule="auto"/>
        <w:jc w:val="both"/>
        <w:rPr>
          <w:rFonts w:ascii="Open Sans" w:eastAsia="Cambria" w:hAnsi="Open Sans" w:cs="Open Sans"/>
          <w:color w:val="000000" w:themeColor="text1"/>
          <w:sz w:val="20"/>
          <w:szCs w:val="20"/>
        </w:rPr>
      </w:pPr>
    </w:p>
    <w:bookmarkEnd w:id="3"/>
    <w:p w14:paraId="4A6E7339" w14:textId="654F15EB" w:rsidR="00CB4CEC" w:rsidRPr="004D325F" w:rsidRDefault="00CB4CEC" w:rsidP="003E3A5F">
      <w:pPr>
        <w:jc w:val="both"/>
        <w:rPr>
          <w:rFonts w:ascii="Open Sans" w:eastAsia="Cambria" w:hAnsi="Open Sans" w:cs="Open Sans"/>
          <w:sz w:val="18"/>
          <w:szCs w:val="18"/>
          <w:u w:val="single"/>
        </w:rPr>
      </w:pPr>
      <w:r w:rsidRPr="004D325F">
        <w:rPr>
          <w:rFonts w:ascii="Open Sans" w:eastAsia="Cambria" w:hAnsi="Open Sans" w:cs="Open Sans"/>
          <w:sz w:val="18"/>
          <w:szCs w:val="18"/>
          <w:u w:val="single"/>
        </w:rPr>
        <w:t>oświadczam,  że:</w:t>
      </w:r>
    </w:p>
    <w:p w14:paraId="66C052A4" w14:textId="6CEBBA68" w:rsidR="00CB4CEC" w:rsidRPr="00AB7A4F" w:rsidRDefault="00CB4CEC" w:rsidP="008A2252">
      <w:pPr>
        <w:pStyle w:val="Akapitzlist"/>
        <w:numPr>
          <w:ilvl w:val="0"/>
          <w:numId w:val="19"/>
        </w:numPr>
        <w:suppressAutoHyphens/>
        <w:spacing w:after="120"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nie należymy</w:t>
      </w:r>
      <w:r w:rsidRPr="00AB7A4F">
        <w:rPr>
          <w:rFonts w:ascii="Open Sans" w:eastAsia="Cambria" w:hAnsi="Open Sans" w:cs="Open Sans"/>
          <w:sz w:val="18"/>
          <w:szCs w:val="18"/>
        </w:rPr>
        <w:t xml:space="preserve"> do tej samej grupy kapitałowej, w rozumieniu ustawy z dnia 16 lutego 2007 r. 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 xml:space="preserve">poz. 594, 1237 </w:t>
      </w:r>
      <w:proofErr w:type="spellStart"/>
      <w:r w:rsidR="00BF4448" w:rsidRPr="00AB7A4F">
        <w:rPr>
          <w:rFonts w:ascii="Open Sans" w:eastAsia="Cambria" w:hAnsi="Open Sans" w:cs="Open Sans"/>
          <w:sz w:val="18"/>
          <w:szCs w:val="18"/>
        </w:rPr>
        <w:t>późń</w:t>
      </w:r>
      <w:proofErr w:type="spellEnd"/>
      <w:r w:rsidR="00BF4448" w:rsidRPr="00AB7A4F">
        <w:rPr>
          <w:rFonts w:ascii="Open Sans" w:eastAsia="Cambria" w:hAnsi="Open Sans" w:cs="Open Sans"/>
          <w:sz w:val="18"/>
          <w:szCs w:val="18"/>
        </w:rPr>
        <w:t>. zm.</w:t>
      </w:r>
      <w:r w:rsidRPr="00AB7A4F">
        <w:rPr>
          <w:rFonts w:ascii="Open Sans" w:eastAsia="Cambria" w:hAnsi="Open Sans" w:cs="Open Sans"/>
          <w:sz w:val="18"/>
          <w:szCs w:val="18"/>
        </w:rPr>
        <w:t xml:space="preserve">), </w:t>
      </w:r>
      <w:r w:rsidR="00F63943" w:rsidRPr="00AB7A4F">
        <w:rPr>
          <w:rFonts w:ascii="Open Sans" w:eastAsia="Cambria" w:hAnsi="Open Sans" w:cs="Open Sans"/>
          <w:sz w:val="18"/>
          <w:szCs w:val="18"/>
        </w:rPr>
        <w:br/>
      </w:r>
      <w:r w:rsidRPr="00AB7A4F">
        <w:rPr>
          <w:rFonts w:ascii="Open Sans" w:eastAsia="Cambria" w:hAnsi="Open Sans" w:cs="Open Sans"/>
          <w:sz w:val="18"/>
          <w:szCs w:val="18"/>
        </w:rPr>
        <w:t>z innymi Wykonawcami, którzy złożyli odrębne oferty/oferty częściowe w przedmiotowym postępowaniu o udzielenie zamówienia.</w:t>
      </w:r>
    </w:p>
    <w:p w14:paraId="7B2F59CE" w14:textId="0B8F1A71" w:rsidR="00CB4CEC" w:rsidRPr="00AB7A4F" w:rsidRDefault="00CB4CEC" w:rsidP="005B7293">
      <w:pPr>
        <w:pStyle w:val="Akapitzlist"/>
        <w:numPr>
          <w:ilvl w:val="0"/>
          <w:numId w:val="19"/>
        </w:numPr>
        <w:suppressAutoHyphens/>
        <w:spacing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należymy</w:t>
      </w:r>
      <w:r w:rsidRPr="00AB7A4F">
        <w:rPr>
          <w:rFonts w:ascii="Open Sans" w:eastAsia="Cambria" w:hAnsi="Open Sans" w:cs="Open Sans"/>
          <w:color w:val="002060"/>
          <w:sz w:val="18"/>
          <w:szCs w:val="18"/>
        </w:rPr>
        <w:t xml:space="preserve"> </w:t>
      </w:r>
      <w:r w:rsidRPr="00AB7A4F">
        <w:rPr>
          <w:rFonts w:ascii="Open Sans" w:eastAsia="Cambria" w:hAnsi="Open Sans" w:cs="Open Sans"/>
          <w:sz w:val="18"/>
          <w:szCs w:val="18"/>
        </w:rPr>
        <w:t>do tej samej grupy kapitałowej, w rozumieniu ustawy z dnia 16 lutego</w:t>
      </w:r>
      <w:r w:rsidR="006F6A80" w:rsidRPr="00AB7A4F">
        <w:rPr>
          <w:rFonts w:ascii="Open Sans" w:eastAsia="Cambria" w:hAnsi="Open Sans" w:cs="Open Sans"/>
          <w:sz w:val="18"/>
          <w:szCs w:val="18"/>
        </w:rPr>
        <w:br/>
      </w:r>
      <w:r w:rsidRPr="00AB7A4F">
        <w:rPr>
          <w:rFonts w:ascii="Open Sans" w:eastAsia="Cambria" w:hAnsi="Open Sans" w:cs="Open Sans"/>
          <w:sz w:val="18"/>
          <w:szCs w:val="18"/>
        </w:rPr>
        <w:t>2007 r.</w:t>
      </w:r>
      <w:r w:rsidR="006F6A80" w:rsidRPr="00AB7A4F">
        <w:rPr>
          <w:rFonts w:ascii="Open Sans" w:eastAsia="Cambria" w:hAnsi="Open Sans" w:cs="Open Sans"/>
          <w:sz w:val="18"/>
          <w:szCs w:val="18"/>
        </w:rPr>
        <w:t xml:space="preserve"> </w:t>
      </w:r>
      <w:r w:rsidRPr="00AB7A4F">
        <w:rPr>
          <w:rFonts w:ascii="Open Sans" w:eastAsia="Cambria" w:hAnsi="Open Sans" w:cs="Open Sans"/>
          <w:sz w:val="18"/>
          <w:szCs w:val="18"/>
        </w:rPr>
        <w:t>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 xml:space="preserve">poz. 594, 1237 </w:t>
      </w:r>
      <w:r w:rsidR="00907455" w:rsidRPr="00AB7A4F">
        <w:rPr>
          <w:rFonts w:ascii="Open Sans" w:eastAsia="Cambria" w:hAnsi="Open Sans" w:cs="Open Sans"/>
          <w:sz w:val="18"/>
          <w:szCs w:val="18"/>
        </w:rPr>
        <w:t xml:space="preserve"> z </w:t>
      </w:r>
      <w:proofErr w:type="spellStart"/>
      <w:r w:rsidR="00907455" w:rsidRPr="00AB7A4F">
        <w:rPr>
          <w:rFonts w:ascii="Open Sans" w:eastAsia="Cambria" w:hAnsi="Open Sans" w:cs="Open Sans"/>
          <w:sz w:val="18"/>
          <w:szCs w:val="18"/>
        </w:rPr>
        <w:t>późń</w:t>
      </w:r>
      <w:proofErr w:type="spellEnd"/>
      <w:r w:rsidR="00907455" w:rsidRPr="00AB7A4F">
        <w:rPr>
          <w:rFonts w:ascii="Open Sans" w:eastAsia="Cambria" w:hAnsi="Open Sans" w:cs="Open Sans"/>
          <w:sz w:val="18"/>
          <w:szCs w:val="18"/>
        </w:rPr>
        <w:t>. zm.</w:t>
      </w:r>
      <w:r w:rsidRPr="00AB7A4F">
        <w:rPr>
          <w:rFonts w:ascii="Open Sans" w:eastAsia="Cambria" w:hAnsi="Open Sans" w:cs="Open Sans"/>
          <w:sz w:val="18"/>
          <w:szCs w:val="18"/>
        </w:rPr>
        <w:t>) z następującymi Wykonawcami, którzy złożyli odrębne oferty/oferty częściowe 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B82CDB" w:rsidRDefault="00CB4CEC" w:rsidP="002A73C4">
      <w:pPr>
        <w:numPr>
          <w:ilvl w:val="0"/>
          <w:numId w:val="3"/>
        </w:numPr>
        <w:suppressAutoHyphens/>
        <w:ind w:left="360" w:hanging="360"/>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w:t>
      </w:r>
    </w:p>
    <w:p w14:paraId="5917281F" w14:textId="77777777" w:rsidR="005C65F6" w:rsidRDefault="00CB4CEC" w:rsidP="004054CA">
      <w:pPr>
        <w:suppressAutoHyphens/>
        <w:spacing w:line="276"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i  przedkładamy  następujące  dokumenty  lub  informacje  potwierdzające  przygotowanie  oferty,  niezależnie od ww. wykonawcy/-ów należących do tej samej grupy kapitałowej: </w:t>
      </w:r>
    </w:p>
    <w:p w14:paraId="53E2BFF5" w14:textId="06D5F4A6" w:rsidR="00CB4CEC" w:rsidRPr="00B82CDB" w:rsidRDefault="00CB4CEC" w:rsidP="004054CA">
      <w:pPr>
        <w:suppressAutoHyphens/>
        <w:spacing w:line="276" w:lineRule="auto"/>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______________________________________________________________________________________________________________________________________________________________________________________</w:t>
      </w:r>
    </w:p>
    <w:p w14:paraId="3CEB0CCB" w14:textId="77777777" w:rsidR="00CB4CEC" w:rsidRPr="00B82CDB" w:rsidRDefault="00CB4CEC" w:rsidP="00CB4CEC">
      <w:pPr>
        <w:suppressAutoHyphens/>
        <w:jc w:val="both"/>
        <w:rPr>
          <w:rFonts w:ascii="Open Sans" w:eastAsia="Cambria" w:hAnsi="Open Sans" w:cs="Open Sans"/>
          <w:bCs/>
          <w:i/>
          <w:color w:val="002060"/>
          <w:sz w:val="18"/>
          <w:szCs w:val="18"/>
          <w:u w:val="single"/>
        </w:rPr>
      </w:pPr>
      <w:r w:rsidRPr="00B82CDB">
        <w:rPr>
          <w:rFonts w:ascii="Open Sans" w:eastAsia="Cambria" w:hAnsi="Open Sans" w:cs="Open Sans"/>
          <w:bCs/>
          <w:i/>
          <w:color w:val="002060"/>
          <w:sz w:val="18"/>
          <w:szCs w:val="18"/>
          <w:u w:val="single"/>
        </w:rPr>
        <w:t>(właściwe zaznaczyć znakiem X)</w:t>
      </w:r>
    </w:p>
    <w:p w14:paraId="2056AC14" w14:textId="77777777" w:rsidR="00CB4CEC" w:rsidRPr="00B82CDB" w:rsidRDefault="00CB4CEC" w:rsidP="00CB4CEC">
      <w:pPr>
        <w:suppressAutoHyphens/>
        <w:jc w:val="both"/>
        <w:rPr>
          <w:rFonts w:ascii="Open Sans" w:eastAsia="Cambria" w:hAnsi="Open Sans" w:cs="Open Sans"/>
          <w:b/>
          <w:i/>
          <w:color w:val="002060"/>
          <w:sz w:val="18"/>
          <w:szCs w:val="18"/>
        </w:rPr>
      </w:pPr>
    </w:p>
    <w:p w14:paraId="50C455E0" w14:textId="0BD461D8" w:rsidR="00495504" w:rsidRPr="00B82CDB" w:rsidRDefault="00CB4CEC" w:rsidP="00B12680">
      <w:pPr>
        <w:suppressAutoHyphens/>
        <w:spacing w:line="360"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___________________ </w:t>
      </w:r>
      <w:r w:rsidRPr="00B82CDB">
        <w:rPr>
          <w:rFonts w:ascii="Open Sans" w:eastAsia="Cambria" w:hAnsi="Open Sans" w:cs="Open Sans"/>
          <w:i/>
          <w:sz w:val="18"/>
          <w:szCs w:val="18"/>
        </w:rPr>
        <w:t xml:space="preserve">(miejscowość), </w:t>
      </w:r>
      <w:r w:rsidRPr="00B82CDB">
        <w:rPr>
          <w:rFonts w:ascii="Open Sans" w:eastAsia="Cambria" w:hAnsi="Open Sans" w:cs="Open Sans"/>
          <w:sz w:val="18"/>
          <w:szCs w:val="18"/>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0297935C" w14:textId="77777777" w:rsidR="00DF3E2D" w:rsidRDefault="00DF3E2D" w:rsidP="0097780D">
      <w:pPr>
        <w:pStyle w:val="Nagwek"/>
        <w:jc w:val="right"/>
        <w:rPr>
          <w:rFonts w:ascii="Open Sans" w:hAnsi="Open Sans" w:cs="Open Sans"/>
          <w:bCs/>
          <w:sz w:val="16"/>
          <w:szCs w:val="16"/>
          <w:u w:val="single"/>
        </w:rPr>
      </w:pPr>
    </w:p>
    <w:p w14:paraId="5A4A28D3" w14:textId="77777777" w:rsidR="00D6076A" w:rsidRDefault="00D6076A" w:rsidP="0097780D">
      <w:pPr>
        <w:pStyle w:val="Nagwek"/>
        <w:jc w:val="right"/>
        <w:rPr>
          <w:rFonts w:ascii="Open Sans" w:hAnsi="Open Sans" w:cs="Open Sans"/>
          <w:bCs/>
          <w:sz w:val="16"/>
          <w:szCs w:val="16"/>
          <w:u w:val="single"/>
        </w:rPr>
      </w:pPr>
    </w:p>
    <w:p w14:paraId="1017F09A" w14:textId="77777777" w:rsidR="00D6076A" w:rsidRDefault="00D6076A" w:rsidP="0097780D">
      <w:pPr>
        <w:pStyle w:val="Nagwek"/>
        <w:jc w:val="right"/>
        <w:rPr>
          <w:rFonts w:ascii="Open Sans" w:hAnsi="Open Sans" w:cs="Open Sans"/>
          <w:bCs/>
          <w:sz w:val="16"/>
          <w:szCs w:val="16"/>
          <w:u w:val="single"/>
        </w:rPr>
      </w:pPr>
    </w:p>
    <w:p w14:paraId="29399286" w14:textId="77777777" w:rsidR="00D6076A" w:rsidRDefault="00D6076A" w:rsidP="0097780D">
      <w:pPr>
        <w:pStyle w:val="Nagwek"/>
        <w:jc w:val="right"/>
        <w:rPr>
          <w:rFonts w:ascii="Open Sans" w:hAnsi="Open Sans" w:cs="Open Sans"/>
          <w:bCs/>
          <w:sz w:val="16"/>
          <w:szCs w:val="16"/>
          <w:u w:val="single"/>
        </w:rPr>
      </w:pPr>
    </w:p>
    <w:p w14:paraId="242FBD19" w14:textId="77777777" w:rsidR="00D6076A" w:rsidRDefault="00D6076A" w:rsidP="0097780D">
      <w:pPr>
        <w:pStyle w:val="Nagwek"/>
        <w:jc w:val="right"/>
        <w:rPr>
          <w:rFonts w:ascii="Open Sans" w:hAnsi="Open Sans" w:cs="Open Sans"/>
          <w:bCs/>
          <w:sz w:val="16"/>
          <w:szCs w:val="16"/>
          <w:u w:val="single"/>
        </w:rPr>
      </w:pPr>
    </w:p>
    <w:p w14:paraId="0FB97445" w14:textId="77777777" w:rsidR="00D6076A" w:rsidRDefault="00D6076A" w:rsidP="0097780D">
      <w:pPr>
        <w:pStyle w:val="Nagwek"/>
        <w:jc w:val="right"/>
        <w:rPr>
          <w:rFonts w:ascii="Open Sans" w:hAnsi="Open Sans" w:cs="Open Sans"/>
          <w:bCs/>
          <w:sz w:val="16"/>
          <w:szCs w:val="16"/>
          <w:u w:val="single"/>
        </w:rPr>
      </w:pPr>
    </w:p>
    <w:p w14:paraId="2EFFA7DD" w14:textId="77777777" w:rsidR="00D6076A" w:rsidRDefault="00D6076A" w:rsidP="0097780D">
      <w:pPr>
        <w:pStyle w:val="Nagwek"/>
        <w:jc w:val="right"/>
        <w:rPr>
          <w:rFonts w:ascii="Open Sans" w:hAnsi="Open Sans" w:cs="Open Sans"/>
          <w:bCs/>
          <w:sz w:val="16"/>
          <w:szCs w:val="16"/>
          <w:u w:val="single"/>
        </w:rPr>
      </w:pPr>
    </w:p>
    <w:p w14:paraId="4E0AB5AB" w14:textId="77777777" w:rsidR="00A240C2" w:rsidRDefault="00A240C2" w:rsidP="0097780D">
      <w:pPr>
        <w:pStyle w:val="Nagwek"/>
        <w:jc w:val="right"/>
        <w:rPr>
          <w:rFonts w:ascii="Open Sans" w:hAnsi="Open Sans" w:cs="Open Sans"/>
          <w:bCs/>
          <w:sz w:val="16"/>
          <w:szCs w:val="16"/>
          <w:u w:val="single"/>
        </w:rPr>
      </w:pPr>
    </w:p>
    <w:p w14:paraId="0C4EEC27" w14:textId="77777777" w:rsidR="00D6076A" w:rsidRDefault="00D6076A" w:rsidP="0097780D">
      <w:pPr>
        <w:pStyle w:val="Nagwek"/>
        <w:jc w:val="right"/>
        <w:rPr>
          <w:rFonts w:ascii="Open Sans" w:hAnsi="Open Sans" w:cs="Open Sans"/>
          <w:bCs/>
          <w:sz w:val="16"/>
          <w:szCs w:val="16"/>
          <w:u w:val="single"/>
        </w:rPr>
      </w:pPr>
    </w:p>
    <w:p w14:paraId="57B71048" w14:textId="75658768"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Załącznik nr 4 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A8AA9C4"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r w:rsidR="00205AAA" w:rsidRPr="00205AAA">
        <w:rPr>
          <w:rStyle w:val="markedcontent"/>
          <w:rFonts w:ascii="Open Sans" w:hAnsi="Open Sans" w:cs="Open Sans"/>
          <w:bCs/>
          <w:sz w:val="20"/>
          <w:szCs w:val="20"/>
        </w:rPr>
        <w:t>Dz. U. z 2024 r., poz. 507</w:t>
      </w:r>
      <w:r w:rsidR="00E6653D">
        <w:rPr>
          <w:rStyle w:val="markedcontent"/>
          <w:rFonts w:ascii="Open Sans" w:hAnsi="Open Sans" w:cs="Open Sans"/>
          <w:bCs/>
          <w:sz w:val="20"/>
          <w:szCs w:val="20"/>
        </w:rPr>
        <w:t xml:space="preserve"> </w:t>
      </w:r>
      <w:r w:rsidR="00E6653D">
        <w:rPr>
          <w:rStyle w:val="markedcontent"/>
          <w:rFonts w:ascii="Open Sans" w:hAnsi="Open Sans" w:cs="Open Sans"/>
          <w:bCs/>
          <w:sz w:val="20"/>
          <w:szCs w:val="20"/>
        </w:rPr>
        <w:br/>
        <w:t xml:space="preserve">z </w:t>
      </w:r>
      <w:proofErr w:type="spellStart"/>
      <w:r w:rsidR="00E6653D">
        <w:rPr>
          <w:rStyle w:val="markedcontent"/>
          <w:rFonts w:ascii="Open Sans" w:hAnsi="Open Sans" w:cs="Open Sans"/>
          <w:bCs/>
          <w:sz w:val="20"/>
          <w:szCs w:val="20"/>
        </w:rPr>
        <w:t>późn</w:t>
      </w:r>
      <w:proofErr w:type="spellEnd"/>
      <w:r w:rsidR="00E6653D">
        <w:rPr>
          <w:rStyle w:val="markedcontent"/>
          <w:rFonts w:ascii="Open Sans" w:hAnsi="Open Sans" w:cs="Open Sans"/>
          <w:bCs/>
          <w:sz w:val="20"/>
          <w:szCs w:val="20"/>
        </w:rPr>
        <w:t xml:space="preserve">. zm. </w:t>
      </w:r>
      <w:r w:rsidR="00DD4973">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p>
    <w:p w14:paraId="71EBFDFE" w14:textId="26D08B85" w:rsidR="007C0426" w:rsidRDefault="0097780D" w:rsidP="006D512C">
      <w:pPr>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00D6076A">
        <w:rPr>
          <w:rFonts w:ascii="Open Sans" w:hAnsi="Open Sans" w:cs="Open Sans"/>
          <w:color w:val="000000" w:themeColor="text1"/>
          <w:sz w:val="20"/>
          <w:szCs w:val="20"/>
          <w:lang w:eastAsia="ar-SA"/>
        </w:rPr>
        <w:t xml:space="preserve"> </w:t>
      </w:r>
      <w:r w:rsidR="006D512C" w:rsidRPr="006D512C">
        <w:rPr>
          <w:rFonts w:ascii="Open Sans" w:hAnsi="Open Sans" w:cs="Open Sans"/>
          <w:color w:val="000000" w:themeColor="text1"/>
          <w:sz w:val="21"/>
          <w:szCs w:val="21"/>
          <w:u w:val="single"/>
          <w:lang w:eastAsia="ar-SA"/>
        </w:rPr>
        <w:t>„</w:t>
      </w:r>
      <w:r w:rsidR="002933FB" w:rsidRPr="002933FB">
        <w:rPr>
          <w:rFonts w:ascii="Open Sans" w:hAnsi="Open Sans" w:cs="Open Sans"/>
          <w:color w:val="000000" w:themeColor="text1"/>
          <w:sz w:val="21"/>
          <w:szCs w:val="21"/>
          <w:u w:val="single"/>
          <w:lang w:eastAsia="ar-SA"/>
        </w:rPr>
        <w:t xml:space="preserve">Wywozu odcieków przemysłowych z RZOO w Sianowie przy ul. </w:t>
      </w:r>
      <w:proofErr w:type="spellStart"/>
      <w:r w:rsidR="002933FB" w:rsidRPr="002933FB">
        <w:rPr>
          <w:rFonts w:ascii="Open Sans" w:hAnsi="Open Sans" w:cs="Open Sans"/>
          <w:color w:val="000000" w:themeColor="text1"/>
          <w:sz w:val="21"/>
          <w:szCs w:val="21"/>
          <w:u w:val="single"/>
          <w:lang w:eastAsia="ar-SA"/>
        </w:rPr>
        <w:t>Łubuszan</w:t>
      </w:r>
      <w:proofErr w:type="spellEnd"/>
      <w:r w:rsidR="002933FB" w:rsidRPr="002933FB">
        <w:rPr>
          <w:rFonts w:ascii="Open Sans" w:hAnsi="Open Sans" w:cs="Open Sans"/>
          <w:color w:val="000000" w:themeColor="text1"/>
          <w:sz w:val="21"/>
          <w:szCs w:val="21"/>
          <w:u w:val="single"/>
          <w:lang w:eastAsia="ar-SA"/>
        </w:rPr>
        <w:t xml:space="preserve"> 80 do punktu stacji zlewnej Oczyszczalni Ścieków w Jamnie w ilości do 13000 m</w:t>
      </w:r>
      <w:r w:rsidR="002933FB" w:rsidRPr="0064378C">
        <w:rPr>
          <w:rFonts w:ascii="Open Sans" w:hAnsi="Open Sans" w:cs="Open Sans"/>
          <w:color w:val="000000" w:themeColor="text1"/>
          <w:sz w:val="21"/>
          <w:szCs w:val="21"/>
          <w:u w:val="single"/>
          <w:vertAlign w:val="superscript"/>
          <w:lang w:eastAsia="ar-SA"/>
        </w:rPr>
        <w:t>3</w:t>
      </w:r>
      <w:r w:rsidR="002933FB" w:rsidRPr="002933FB">
        <w:rPr>
          <w:rFonts w:ascii="Open Sans" w:hAnsi="Open Sans" w:cs="Open Sans"/>
          <w:color w:val="000000" w:themeColor="text1"/>
          <w:sz w:val="21"/>
          <w:szCs w:val="21"/>
          <w:u w:val="single"/>
          <w:lang w:eastAsia="ar-SA"/>
        </w:rPr>
        <w:t xml:space="preserve"> w 2025 roku</w:t>
      </w:r>
      <w:r w:rsidR="006D512C" w:rsidRPr="006D512C">
        <w:rPr>
          <w:rFonts w:ascii="Open Sans" w:hAnsi="Open Sans" w:cs="Open Sans"/>
          <w:color w:val="000000" w:themeColor="text1"/>
          <w:sz w:val="21"/>
          <w:szCs w:val="21"/>
          <w:u w:val="single"/>
          <w:lang w:eastAsia="ar-SA"/>
        </w:rPr>
        <w:t xml:space="preserve"> </w:t>
      </w:r>
      <w:r w:rsidR="00631BBE" w:rsidRPr="00631BBE">
        <w:rPr>
          <w:rFonts w:ascii="Open Sans" w:hAnsi="Open Sans" w:cs="Open Sans"/>
          <w:color w:val="000000" w:themeColor="text1"/>
          <w:sz w:val="21"/>
          <w:szCs w:val="21"/>
          <w:u w:val="single"/>
          <w:lang w:eastAsia="ar-SA"/>
        </w:rPr>
        <w:t xml:space="preserve"> </w:t>
      </w:r>
      <w:r w:rsidR="001F071C" w:rsidRPr="001F071C">
        <w:rPr>
          <w:rFonts w:ascii="Open Sans" w:hAnsi="Open Sans" w:cs="Open Sans"/>
          <w:color w:val="000000" w:themeColor="text1"/>
          <w:sz w:val="21"/>
          <w:szCs w:val="21"/>
          <w:u w:val="single"/>
          <w:lang w:eastAsia="ar-SA"/>
        </w:rPr>
        <w:t>”</w:t>
      </w:r>
      <w:r w:rsidR="00BE36D6">
        <w:rPr>
          <w:rFonts w:ascii="Open Sans" w:hAnsi="Open Sans" w:cs="Open Sans"/>
          <w:color w:val="000000" w:themeColor="text1"/>
          <w:sz w:val="21"/>
          <w:szCs w:val="21"/>
          <w:u w:val="single"/>
          <w:lang w:eastAsia="ar-SA"/>
        </w:rPr>
        <w:t xml:space="preserve">, </w:t>
      </w:r>
      <w:r w:rsidR="00D6076A" w:rsidRPr="00D6076A">
        <w:rPr>
          <w:rFonts w:ascii="Open Sans" w:hAnsi="Open Sans" w:cs="Open Sans"/>
          <w:b/>
          <w:bCs/>
          <w:color w:val="000000" w:themeColor="text1"/>
          <w:sz w:val="21"/>
          <w:szCs w:val="21"/>
          <w:lang w:eastAsia="ar-SA"/>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t>
      </w:r>
      <w:r w:rsidR="00AB7A4F">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w:t>
      </w:r>
      <w:r w:rsidR="006D512C">
        <w:rPr>
          <w:rFonts w:ascii="Open Sans" w:hAnsi="Open Sans" w:cs="Open Sans"/>
          <w:iCs/>
          <w:color w:val="000000" w:themeColor="text1"/>
          <w:sz w:val="21"/>
          <w:szCs w:val="21"/>
          <w:lang w:eastAsia="ar-SA"/>
        </w:rPr>
        <w:t xml:space="preserve"> </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w:t>
      </w:r>
      <w:r w:rsidR="00631BBE">
        <w:rPr>
          <w:rFonts w:ascii="Open Sans" w:hAnsi="Open Sans" w:cs="Open Sans"/>
          <w:color w:val="000000" w:themeColor="text1"/>
          <w:sz w:val="21"/>
          <w:szCs w:val="21"/>
          <w:lang w:eastAsia="ar-SA"/>
        </w:rPr>
        <w:t xml:space="preserve"> </w:t>
      </w:r>
      <w:r w:rsidR="002933FB">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Dz.U. z 202</w:t>
      </w:r>
      <w:r w:rsidR="00E6653D">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E6653D">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zwanej dalej Ustawą PZP,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49122CDB" w14:textId="77777777" w:rsidR="005D3843" w:rsidRPr="00E073C1" w:rsidRDefault="005D3843" w:rsidP="00D6076A">
      <w:pPr>
        <w:jc w:val="both"/>
        <w:rPr>
          <w:rFonts w:ascii="Open Sans" w:hAnsi="Open Sans" w:cs="Open Sans"/>
          <w:color w:val="000000" w:themeColor="text1"/>
          <w:sz w:val="21"/>
          <w:szCs w:val="21"/>
          <w:lang w:eastAsia="ar-SA"/>
        </w:rPr>
      </w:pPr>
    </w:p>
    <w:p w14:paraId="3CE18103" w14:textId="18B85044" w:rsidR="0097780D" w:rsidRPr="005D3843" w:rsidRDefault="0097780D" w:rsidP="005D3843">
      <w:pPr>
        <w:pStyle w:val="Akapitzlist"/>
        <w:numPr>
          <w:ilvl w:val="0"/>
          <w:numId w:val="21"/>
        </w:numPr>
        <w:spacing w:line="276" w:lineRule="auto"/>
        <w:ind w:right="-427"/>
        <w:jc w:val="both"/>
        <w:rPr>
          <w:rFonts w:ascii="Open Sans" w:hAnsi="Open Sans" w:cs="Open Sans"/>
          <w:i/>
          <w:iCs/>
          <w:color w:val="000000" w:themeColor="text1"/>
          <w:sz w:val="20"/>
          <w:szCs w:val="20"/>
        </w:rPr>
      </w:pPr>
      <w:r w:rsidRPr="005D3843">
        <w:rPr>
          <w:rFonts w:ascii="Open Sans" w:eastAsia="Calibri" w:hAnsi="Open Sans" w:cs="Open Sans"/>
          <w:color w:val="000000" w:themeColor="text1"/>
          <w:sz w:val="21"/>
          <w:szCs w:val="21"/>
        </w:rPr>
        <w:t xml:space="preserve">nie podlegam/podlegam* wykluczeniu </w:t>
      </w:r>
      <w:r w:rsidRPr="005D3843">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5D3843">
        <w:rPr>
          <w:rFonts w:ascii="Open Sans" w:hAnsi="Open Sans" w:cs="Open Sans"/>
          <w:color w:val="000000" w:themeColor="text1"/>
          <w:sz w:val="21"/>
          <w:szCs w:val="21"/>
        </w:rPr>
        <w:t xml:space="preserve"> ustawy </w:t>
      </w:r>
      <w:r w:rsidRPr="005D3843">
        <w:rPr>
          <w:rStyle w:val="markedcontent"/>
          <w:rFonts w:ascii="Open Sans" w:hAnsi="Open Sans" w:cs="Open Sans"/>
          <w:color w:val="000000" w:themeColor="text1"/>
          <w:sz w:val="21"/>
          <w:szCs w:val="21"/>
        </w:rPr>
        <w:t>o szczególnych rozwiązaniach w zakresie przeciwdziałania wspieraniu agresji na Ukrainę</w:t>
      </w:r>
      <w:r w:rsidRPr="005D3843">
        <w:rPr>
          <w:rFonts w:ascii="Open Sans" w:hAnsi="Open Sans" w:cs="Open Sans"/>
          <w:color w:val="000000" w:themeColor="text1"/>
          <w:sz w:val="21"/>
          <w:szCs w:val="21"/>
        </w:rPr>
        <w:t xml:space="preserve"> </w:t>
      </w:r>
      <w:r w:rsidRPr="005D3843">
        <w:rPr>
          <w:rStyle w:val="markedcontent"/>
          <w:rFonts w:ascii="Open Sans" w:hAnsi="Open Sans" w:cs="Open Sans"/>
          <w:color w:val="000000" w:themeColor="text1"/>
          <w:sz w:val="21"/>
          <w:szCs w:val="21"/>
        </w:rPr>
        <w:t>oraz służących ochronie bezpieczeństwa narodowego.</w:t>
      </w:r>
    </w:p>
    <w:p w14:paraId="321F12B4" w14:textId="77777777" w:rsidR="0097780D" w:rsidRPr="001226B3" w:rsidRDefault="0097780D" w:rsidP="0097780D">
      <w:pPr>
        <w:spacing w:before="120"/>
        <w:jc w:val="both"/>
        <w:rPr>
          <w:rFonts w:ascii="Open Sans" w:hAnsi="Open Sans" w:cs="Open Sans"/>
          <w:bCs/>
          <w:i/>
          <w:color w:val="000000" w:themeColor="text1"/>
          <w:sz w:val="16"/>
          <w:szCs w:val="16"/>
        </w:rPr>
      </w:pPr>
      <w:r w:rsidRPr="001226B3">
        <w:rPr>
          <w:rFonts w:ascii="Open Sans" w:hAnsi="Open Sans" w:cs="Open Sans"/>
          <w:bCs/>
          <w:i/>
          <w:color w:val="000000" w:themeColor="text1"/>
          <w:sz w:val="16"/>
          <w:szCs w:val="16"/>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58AC269C" w:rsidR="0097780D" w:rsidRPr="00F27534" w:rsidRDefault="0097780D" w:rsidP="00B744FC">
      <w:pPr>
        <w:numPr>
          <w:ilvl w:val="0"/>
          <w:numId w:val="7"/>
        </w:numPr>
        <w:shd w:val="clear" w:color="auto" w:fill="FFFFFF"/>
        <w:spacing w:before="100" w:beforeAutospacing="1" w:after="100" w:afterAutospacing="1"/>
        <w:jc w:val="both"/>
        <w:rPr>
          <w:rFonts w:ascii="Arial" w:hAnsi="Arial" w:cs="Arial"/>
          <w:color w:val="444444"/>
          <w:sz w:val="16"/>
          <w:szCs w:val="16"/>
        </w:rPr>
      </w:pPr>
      <w:r w:rsidRPr="00F27534">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F27534" w:rsidRPr="00F27534">
        <w:rPr>
          <w:rFonts w:ascii="Arial" w:hAnsi="Arial" w:cs="Arial"/>
          <w:color w:val="444444"/>
          <w:sz w:val="16"/>
          <w:szCs w:val="16"/>
        </w:rPr>
        <w:t>Dz. U. z 2023 r.</w:t>
      </w:r>
      <w:r w:rsidR="00F27534">
        <w:rPr>
          <w:rFonts w:ascii="Arial" w:hAnsi="Arial" w:cs="Arial"/>
          <w:color w:val="444444"/>
          <w:sz w:val="16"/>
          <w:szCs w:val="16"/>
        </w:rPr>
        <w:t xml:space="preserve"> </w:t>
      </w:r>
      <w:r w:rsidR="00F27534" w:rsidRPr="00F27534">
        <w:rPr>
          <w:rFonts w:ascii="Arial" w:hAnsi="Arial" w:cs="Arial"/>
          <w:color w:val="444444"/>
          <w:sz w:val="16"/>
          <w:szCs w:val="16"/>
        </w:rPr>
        <w:t xml:space="preserve">poz. 1124, 1285, 1723, 1843, </w:t>
      </w:r>
      <w:r w:rsidR="00F27534">
        <w:rPr>
          <w:rFonts w:ascii="Arial" w:hAnsi="Arial" w:cs="Arial"/>
          <w:color w:val="444444"/>
          <w:sz w:val="16"/>
          <w:szCs w:val="16"/>
        </w:rPr>
        <w:br/>
      </w:r>
      <w:r w:rsidR="00F27534" w:rsidRPr="00F27534">
        <w:rPr>
          <w:rFonts w:ascii="Arial" w:hAnsi="Arial" w:cs="Arial"/>
          <w:color w:val="444444"/>
          <w:sz w:val="16"/>
          <w:szCs w:val="16"/>
        </w:rPr>
        <w:t xml:space="preserve">z 2024 r. poz. 850, 1222. </w:t>
      </w:r>
      <w:r w:rsidRPr="00F27534">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69B8268F"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F27534" w:rsidRPr="00F27534">
        <w:rPr>
          <w:rFonts w:ascii="Arial" w:hAnsi="Arial" w:cs="Arial"/>
          <w:color w:val="444444"/>
          <w:sz w:val="16"/>
          <w:szCs w:val="16"/>
        </w:rPr>
        <w:t>t. j. Dz. U. z 2023 r.</w:t>
      </w:r>
      <w:r w:rsidR="00F27534">
        <w:rPr>
          <w:rFonts w:ascii="Arial" w:hAnsi="Arial" w:cs="Arial"/>
          <w:color w:val="444444"/>
          <w:sz w:val="16"/>
          <w:szCs w:val="16"/>
        </w:rPr>
        <w:t xml:space="preserve"> </w:t>
      </w:r>
      <w:r w:rsidR="00F27534" w:rsidRPr="00F27534">
        <w:rPr>
          <w:rFonts w:ascii="Arial" w:hAnsi="Arial" w:cs="Arial"/>
          <w:color w:val="444444"/>
          <w:sz w:val="16"/>
          <w:szCs w:val="16"/>
        </w:rPr>
        <w:t>poz. 120, 295,1598, z 2024 r.</w:t>
      </w:r>
      <w:r w:rsidR="00F27534">
        <w:rPr>
          <w:rFonts w:ascii="Arial" w:hAnsi="Arial" w:cs="Arial"/>
          <w:color w:val="444444"/>
          <w:sz w:val="16"/>
          <w:szCs w:val="16"/>
        </w:rPr>
        <w:t xml:space="preserve"> </w:t>
      </w:r>
      <w:r w:rsidR="00F27534" w:rsidRPr="00F27534">
        <w:rPr>
          <w:rFonts w:ascii="Arial" w:hAnsi="Arial" w:cs="Arial"/>
          <w:color w:val="444444"/>
          <w:sz w:val="16"/>
          <w:szCs w:val="16"/>
        </w:rPr>
        <w:t>poz. 619</w:t>
      </w:r>
      <w:r w:rsidR="00454B42" w:rsidRPr="00454B42">
        <w:rPr>
          <w:rFonts w:ascii="Arial" w:hAnsi="Arial" w:cs="Arial"/>
          <w:color w:val="444444"/>
          <w:sz w:val="16"/>
          <w:szCs w:val="16"/>
        </w:rPr>
        <w:t xml:space="preserve">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20F4BC5C" w14:textId="77777777" w:rsidR="00462C3F" w:rsidRDefault="00462C3F" w:rsidP="006B2EAA">
      <w:pPr>
        <w:spacing w:after="240" w:line="268" w:lineRule="auto"/>
        <w:jc w:val="right"/>
        <w:rPr>
          <w:rFonts w:ascii="Open Sans" w:eastAsiaTheme="minorHAnsi" w:hAnsi="Open Sans" w:cstheme="minorHAnsi"/>
          <w:bCs/>
          <w:sz w:val="18"/>
          <w:szCs w:val="18"/>
          <w:u w:val="single"/>
        </w:rPr>
      </w:pPr>
      <w:bookmarkStart w:id="4" w:name="_Hlk183085118"/>
    </w:p>
    <w:p w14:paraId="4AE94525" w14:textId="2D5B41B6"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Załącznik nr 5 do SWZ</w:t>
      </w:r>
    </w:p>
    <w:bookmarkEnd w:id="4"/>
    <w:p w14:paraId="720E70F5" w14:textId="77777777" w:rsidR="0097780D" w:rsidRDefault="0097780D" w:rsidP="0097780D">
      <w:pPr>
        <w:pStyle w:val="Nagwek"/>
        <w:jc w:val="right"/>
        <w:rPr>
          <w:rFonts w:ascii="Open Sans" w:hAnsi="Open Sans" w:cs="Open Sans"/>
          <w:bCs/>
          <w:sz w:val="16"/>
          <w:szCs w:val="16"/>
        </w:rPr>
      </w:pPr>
    </w:p>
    <w:p w14:paraId="2E1A21FE" w14:textId="77777777" w:rsidR="00D6076A" w:rsidRPr="00A4435E" w:rsidRDefault="00D6076A"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Default="0097780D" w:rsidP="0097780D">
      <w:pPr>
        <w:ind w:left="5760" w:hanging="231"/>
        <w:jc w:val="center"/>
        <w:rPr>
          <w:rFonts w:ascii="Open Sans" w:hAnsi="Open Sans" w:cs="Open Sans"/>
          <w:sz w:val="16"/>
          <w:szCs w:val="16"/>
        </w:rPr>
      </w:pPr>
    </w:p>
    <w:p w14:paraId="4A9F7F64" w14:textId="77777777" w:rsidR="00D6076A" w:rsidRPr="00A4435E" w:rsidRDefault="00D6076A"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15405729" w:rsidR="0097780D" w:rsidRPr="00766431" w:rsidRDefault="0097780D" w:rsidP="006D512C">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6D512C" w:rsidRPr="006D512C">
        <w:rPr>
          <w:rFonts w:ascii="Open Sans" w:hAnsi="Open Sans" w:cs="Open Sans"/>
          <w:color w:val="000000" w:themeColor="text1"/>
          <w:sz w:val="21"/>
          <w:szCs w:val="21"/>
          <w:u w:val="single"/>
          <w:lang w:eastAsia="ar-SA"/>
        </w:rPr>
        <w:t>„</w:t>
      </w:r>
      <w:r w:rsidR="00004E51" w:rsidRPr="00004E51">
        <w:rPr>
          <w:rFonts w:ascii="Open Sans" w:hAnsi="Open Sans" w:cs="Open Sans"/>
          <w:color w:val="000000" w:themeColor="text1"/>
          <w:sz w:val="21"/>
          <w:szCs w:val="21"/>
          <w:u w:val="single"/>
          <w:lang w:eastAsia="ar-SA"/>
        </w:rPr>
        <w:t xml:space="preserve">Wywozu odcieków przemysłowych z RZOO w Sianowie przy ul. </w:t>
      </w:r>
      <w:proofErr w:type="spellStart"/>
      <w:r w:rsidR="00004E51" w:rsidRPr="00004E51">
        <w:rPr>
          <w:rFonts w:ascii="Open Sans" w:hAnsi="Open Sans" w:cs="Open Sans"/>
          <w:color w:val="000000" w:themeColor="text1"/>
          <w:sz w:val="21"/>
          <w:szCs w:val="21"/>
          <w:u w:val="single"/>
          <w:lang w:eastAsia="ar-SA"/>
        </w:rPr>
        <w:t>Łubuszan</w:t>
      </w:r>
      <w:proofErr w:type="spellEnd"/>
      <w:r w:rsidR="00004E51" w:rsidRPr="00004E51">
        <w:rPr>
          <w:rFonts w:ascii="Open Sans" w:hAnsi="Open Sans" w:cs="Open Sans"/>
          <w:color w:val="000000" w:themeColor="text1"/>
          <w:sz w:val="21"/>
          <w:szCs w:val="21"/>
          <w:u w:val="single"/>
          <w:lang w:eastAsia="ar-SA"/>
        </w:rPr>
        <w:t xml:space="preserve"> 80 do punktu stacji zlewnej Oczyszczalni Ścieków w Jamnie w ilości do 13000 m</w:t>
      </w:r>
      <w:r w:rsidR="00004E51" w:rsidRPr="00FC728F">
        <w:rPr>
          <w:rFonts w:ascii="Open Sans" w:hAnsi="Open Sans" w:cs="Open Sans"/>
          <w:color w:val="000000" w:themeColor="text1"/>
          <w:sz w:val="21"/>
          <w:szCs w:val="21"/>
          <w:u w:val="single"/>
          <w:vertAlign w:val="superscript"/>
          <w:lang w:eastAsia="ar-SA"/>
        </w:rPr>
        <w:t>3</w:t>
      </w:r>
      <w:r w:rsidR="00004E51" w:rsidRPr="00004E51">
        <w:rPr>
          <w:rFonts w:ascii="Open Sans" w:hAnsi="Open Sans" w:cs="Open Sans"/>
          <w:color w:val="000000" w:themeColor="text1"/>
          <w:sz w:val="21"/>
          <w:szCs w:val="21"/>
          <w:u w:val="single"/>
          <w:lang w:eastAsia="ar-SA"/>
        </w:rPr>
        <w:t xml:space="preserve"> w 2025 roku</w:t>
      </w:r>
      <w:r w:rsidR="00E243FF" w:rsidRPr="00E243FF">
        <w:rPr>
          <w:rFonts w:ascii="Open Sans" w:hAnsi="Open Sans" w:cs="Open Sans"/>
          <w:color w:val="000000" w:themeColor="text1"/>
          <w:sz w:val="21"/>
          <w:szCs w:val="21"/>
          <w:u w:val="single"/>
          <w:lang w:eastAsia="ar-SA"/>
        </w:rPr>
        <w:t xml:space="preserve"> </w:t>
      </w:r>
      <w:r w:rsidR="00AE409D" w:rsidRPr="00AE409D">
        <w:rPr>
          <w:rFonts w:ascii="Open Sans" w:hAnsi="Open Sans" w:cs="Open Sans"/>
          <w:color w:val="000000" w:themeColor="text1"/>
          <w:sz w:val="21"/>
          <w:szCs w:val="21"/>
          <w:u w:val="single"/>
          <w:lang w:eastAsia="ar-SA"/>
        </w:rPr>
        <w:t>”</w:t>
      </w:r>
      <w:r w:rsidR="00107375">
        <w:rPr>
          <w:rFonts w:ascii="Open Sans" w:hAnsi="Open Sans" w:cs="Open Sans"/>
          <w:color w:val="000000" w:themeColor="text1"/>
          <w:sz w:val="21"/>
          <w:szCs w:val="21"/>
          <w:u w:val="single"/>
          <w:lang w:eastAsia="ar-SA"/>
        </w:rPr>
        <w:t xml:space="preserve">, </w:t>
      </w:r>
      <w:r w:rsidR="00D6076A">
        <w:rPr>
          <w:rFonts w:ascii="Open Sans" w:hAnsi="Open Sans" w:cs="Open Sans"/>
          <w:b/>
          <w:bC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107375">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w:t>
      </w:r>
      <w:r w:rsidR="00004E51">
        <w:rPr>
          <w:rFonts w:ascii="Open Sans" w:hAnsi="Open Sans" w:cs="Open Sans"/>
          <w:i/>
          <w:iCs/>
          <w:sz w:val="21"/>
          <w:szCs w:val="21"/>
          <w:lang w:eastAsia="ar-SA"/>
        </w:rPr>
        <w:br/>
      </w:r>
      <w:r w:rsidRPr="00A4435E">
        <w:rPr>
          <w:rFonts w:ascii="Open Sans" w:hAnsi="Open Sans" w:cs="Open Sans"/>
          <w:i/>
          <w:iCs/>
          <w:sz w:val="21"/>
          <w:szCs w:val="21"/>
          <w:lang w:eastAsia="ar-SA"/>
        </w:rPr>
        <w:t>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w:t>
      </w:r>
      <w:r w:rsidR="00616DDA">
        <w:rPr>
          <w:rFonts w:ascii="Open Sans" w:hAnsi="Open Sans" w:cs="Open Sans"/>
          <w:sz w:val="21"/>
          <w:szCs w:val="21"/>
          <w:lang w:eastAsia="ar-SA"/>
        </w:rPr>
        <w:t xml:space="preserve"> </w:t>
      </w:r>
      <w:r w:rsidR="00664D77">
        <w:rPr>
          <w:rFonts w:ascii="Open Sans" w:hAnsi="Open Sans" w:cs="Open Sans"/>
          <w:sz w:val="21"/>
          <w:szCs w:val="21"/>
          <w:lang w:eastAsia="ar-SA"/>
        </w:rPr>
        <w:br/>
      </w:r>
      <w:r w:rsidRPr="00A4435E">
        <w:rPr>
          <w:rFonts w:ascii="Open Sans" w:hAnsi="Open Sans" w:cs="Open Sans"/>
          <w:sz w:val="21"/>
          <w:szCs w:val="21"/>
          <w:lang w:eastAsia="ar-SA"/>
        </w:rPr>
        <w:t>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Default="0097780D" w:rsidP="0097780D">
      <w:pPr>
        <w:pStyle w:val="Akapitzlist"/>
        <w:suppressAutoHyphens/>
        <w:spacing w:before="120" w:after="120"/>
        <w:ind w:left="851"/>
        <w:jc w:val="both"/>
        <w:rPr>
          <w:rFonts w:ascii="Open Sans" w:hAnsi="Open Sans" w:cs="Open Sans"/>
          <w:sz w:val="21"/>
          <w:szCs w:val="21"/>
          <w:lang w:eastAsia="ar-SA"/>
        </w:rPr>
      </w:pPr>
    </w:p>
    <w:p w14:paraId="6DF463BD" w14:textId="77777777" w:rsidR="001B6C1F" w:rsidRDefault="001B6C1F" w:rsidP="0097780D">
      <w:pPr>
        <w:pStyle w:val="Akapitzlist"/>
        <w:suppressAutoHyphens/>
        <w:spacing w:before="120" w:after="120"/>
        <w:ind w:left="851"/>
        <w:jc w:val="both"/>
        <w:rPr>
          <w:rFonts w:ascii="Open Sans" w:hAnsi="Open Sans" w:cs="Open Sans"/>
          <w:sz w:val="21"/>
          <w:szCs w:val="21"/>
          <w:lang w:eastAsia="ar-SA"/>
        </w:rPr>
      </w:pPr>
    </w:p>
    <w:p w14:paraId="276F323C" w14:textId="77777777" w:rsidR="00D6076A" w:rsidRPr="00A4435E" w:rsidRDefault="00D6076A"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29AA5C4A" w14:textId="77777777" w:rsidR="0079315D" w:rsidRDefault="0079315D" w:rsidP="0097780D">
      <w:pPr>
        <w:spacing w:before="120"/>
        <w:ind w:left="4678"/>
        <w:jc w:val="both"/>
        <w:rPr>
          <w:rFonts w:ascii="Arial" w:hAnsi="Arial" w:cs="Arial"/>
          <w:bCs/>
          <w:sz w:val="18"/>
          <w:szCs w:val="18"/>
        </w:rPr>
      </w:pPr>
    </w:p>
    <w:p w14:paraId="32785F8B" w14:textId="77777777" w:rsidR="0079315D" w:rsidRDefault="0079315D" w:rsidP="0097780D">
      <w:pPr>
        <w:spacing w:before="120"/>
        <w:ind w:left="4678"/>
        <w:jc w:val="both"/>
        <w:rPr>
          <w:rFonts w:ascii="Arial" w:hAnsi="Arial" w:cs="Arial"/>
          <w:bCs/>
          <w:sz w:val="18"/>
          <w:szCs w:val="18"/>
        </w:rPr>
      </w:pPr>
    </w:p>
    <w:p w14:paraId="5207C821" w14:textId="77777777" w:rsidR="00B11754" w:rsidRDefault="00B11754" w:rsidP="00264989">
      <w:pPr>
        <w:spacing w:before="120"/>
        <w:jc w:val="both"/>
        <w:rPr>
          <w:rFonts w:ascii="Arial" w:hAnsi="Arial" w:cs="Arial"/>
          <w:bCs/>
          <w:sz w:val="18"/>
          <w:szCs w:val="18"/>
        </w:rPr>
      </w:pPr>
    </w:p>
    <w:p w14:paraId="3DF197A9" w14:textId="77777777" w:rsidR="004B2FD1" w:rsidRDefault="004B2FD1" w:rsidP="00264989">
      <w:pPr>
        <w:spacing w:before="120"/>
        <w:jc w:val="both"/>
        <w:rPr>
          <w:rFonts w:ascii="Arial" w:hAnsi="Arial" w:cs="Arial"/>
          <w:bCs/>
          <w:sz w:val="18"/>
          <w:szCs w:val="18"/>
        </w:rPr>
      </w:pPr>
    </w:p>
    <w:p w14:paraId="2C1870F8" w14:textId="77777777" w:rsidR="004B2FD1" w:rsidRDefault="004B2FD1" w:rsidP="004B2FD1">
      <w:pPr>
        <w:spacing w:line="266" w:lineRule="auto"/>
        <w:rPr>
          <w:rFonts w:ascii="Open Sans" w:eastAsiaTheme="minorHAnsi" w:hAnsi="Open Sans" w:cstheme="minorHAnsi"/>
          <w:sz w:val="18"/>
          <w:szCs w:val="18"/>
        </w:rPr>
      </w:pPr>
    </w:p>
    <w:p w14:paraId="40B296F9" w14:textId="3C0E1EEA" w:rsidR="004B2FD1" w:rsidRDefault="004B2FD1" w:rsidP="004B2FD1">
      <w:pPr>
        <w:spacing w:line="266" w:lineRule="auto"/>
        <w:jc w:val="right"/>
        <w:rPr>
          <w:rFonts w:ascii="Open Sans" w:eastAsiaTheme="minorHAnsi" w:hAnsi="Open Sans" w:cstheme="minorHAnsi"/>
          <w:sz w:val="18"/>
          <w:szCs w:val="18"/>
          <w:u w:val="single"/>
        </w:rPr>
      </w:pPr>
      <w:bookmarkStart w:id="14" w:name="_Hlk88647585"/>
      <w:r>
        <w:rPr>
          <w:rFonts w:ascii="Open Sans" w:eastAsiaTheme="minorHAnsi" w:hAnsi="Open Sans" w:cstheme="minorHAnsi"/>
          <w:sz w:val="18"/>
          <w:szCs w:val="18"/>
          <w:u w:val="single"/>
        </w:rPr>
        <w:t xml:space="preserve">Załącznik nr </w:t>
      </w:r>
      <w:r w:rsidR="0018057C">
        <w:rPr>
          <w:rFonts w:ascii="Open Sans" w:eastAsiaTheme="minorHAnsi" w:hAnsi="Open Sans" w:cstheme="minorHAnsi"/>
          <w:sz w:val="18"/>
          <w:szCs w:val="18"/>
          <w:u w:val="single"/>
        </w:rPr>
        <w:t>6</w:t>
      </w:r>
      <w:r>
        <w:rPr>
          <w:rFonts w:ascii="Open Sans" w:eastAsiaTheme="minorHAnsi" w:hAnsi="Open Sans" w:cstheme="minorHAnsi"/>
          <w:sz w:val="18"/>
          <w:szCs w:val="18"/>
          <w:u w:val="single"/>
        </w:rPr>
        <w:t xml:space="preserve"> do SWZ</w:t>
      </w:r>
    </w:p>
    <w:bookmarkEnd w:id="14"/>
    <w:p w14:paraId="1E56AB7C" w14:textId="77777777" w:rsidR="004B2FD1" w:rsidRDefault="004B2FD1" w:rsidP="004B2FD1">
      <w:pPr>
        <w:spacing w:line="266" w:lineRule="auto"/>
        <w:jc w:val="right"/>
        <w:rPr>
          <w:rFonts w:ascii="Open Sans" w:eastAsiaTheme="minorHAnsi" w:hAnsi="Open Sans" w:cstheme="minorHAnsi"/>
          <w:sz w:val="18"/>
          <w:szCs w:val="18"/>
          <w:u w:val="single"/>
        </w:rPr>
      </w:pPr>
    </w:p>
    <w:p w14:paraId="7DFD67BE" w14:textId="77777777" w:rsidR="004B2FD1" w:rsidRDefault="004B2FD1" w:rsidP="004B2FD1">
      <w:pPr>
        <w:tabs>
          <w:tab w:val="left" w:pos="708"/>
        </w:tabs>
        <w:suppressAutoHyphens/>
        <w:jc w:val="center"/>
        <w:rPr>
          <w:rFonts w:ascii="Segoe UI" w:hAnsi="Segoe UI" w:cs="Segoe UI"/>
          <w:b/>
          <w:bCs/>
          <w:iCs/>
          <w:sz w:val="20"/>
          <w:szCs w:val="20"/>
          <w:lang w:eastAsia="zh-CN"/>
        </w:rPr>
      </w:pPr>
    </w:p>
    <w:p w14:paraId="7D81F0F6" w14:textId="77777777" w:rsidR="004B2FD1" w:rsidRDefault="004B2FD1" w:rsidP="004B2FD1">
      <w:pPr>
        <w:tabs>
          <w:tab w:val="left" w:pos="708"/>
        </w:tabs>
        <w:suppressAutoHyphens/>
        <w:jc w:val="center"/>
        <w:rPr>
          <w:rFonts w:ascii="Open Sans" w:hAnsi="Open Sans" w:cs="Open Sans"/>
          <w:iCs/>
          <w:sz w:val="22"/>
          <w:szCs w:val="22"/>
          <w:lang w:eastAsia="zh-CN"/>
        </w:rPr>
      </w:pPr>
      <w:r>
        <w:rPr>
          <w:rFonts w:ascii="Open Sans" w:hAnsi="Open Sans" w:cs="Open Sans"/>
          <w:iCs/>
          <w:sz w:val="22"/>
          <w:szCs w:val="22"/>
          <w:lang w:eastAsia="zh-CN"/>
        </w:rPr>
        <w:t xml:space="preserve">WYKAZ WYKONANYCH USŁUG </w:t>
      </w:r>
    </w:p>
    <w:p w14:paraId="7D0600D4" w14:textId="77777777" w:rsidR="004B2FD1" w:rsidRDefault="004B2FD1" w:rsidP="004B2FD1">
      <w:pPr>
        <w:spacing w:after="120" w:line="254" w:lineRule="auto"/>
        <w:jc w:val="both"/>
        <w:rPr>
          <w:rFonts w:ascii="Segoe UI" w:eastAsia="Calibri" w:hAnsi="Segoe UI" w:cs="Segoe UI"/>
          <w:bCs/>
          <w:i/>
          <w:iCs/>
          <w:sz w:val="20"/>
          <w:szCs w:val="22"/>
          <w:lang w:eastAsia="en-US"/>
        </w:rPr>
      </w:pPr>
    </w:p>
    <w:p w14:paraId="26A10375" w14:textId="2B1DC187" w:rsidR="00F546A2" w:rsidRDefault="00664D77" w:rsidP="00F546A2">
      <w:pPr>
        <w:jc w:val="center"/>
        <w:rPr>
          <w:rFonts w:ascii="Open Sans" w:hAnsi="Open Sans" w:cs="Open Sans"/>
          <w:bCs/>
          <w:sz w:val="20"/>
          <w:szCs w:val="20"/>
        </w:rPr>
      </w:pPr>
      <w:r w:rsidRPr="00664D77">
        <w:rPr>
          <w:rFonts w:ascii="Open Sans" w:hAnsi="Open Sans" w:cs="Open Sans"/>
          <w:bCs/>
          <w:sz w:val="20"/>
          <w:szCs w:val="20"/>
        </w:rPr>
        <w:t xml:space="preserve">„Wywozu odcieków przemysłowych z RZOO w Sianowie przy ul. </w:t>
      </w:r>
      <w:proofErr w:type="spellStart"/>
      <w:r w:rsidRPr="00664D77">
        <w:rPr>
          <w:rFonts w:ascii="Open Sans" w:hAnsi="Open Sans" w:cs="Open Sans"/>
          <w:bCs/>
          <w:sz w:val="20"/>
          <w:szCs w:val="20"/>
        </w:rPr>
        <w:t>Łubuszan</w:t>
      </w:r>
      <w:proofErr w:type="spellEnd"/>
      <w:r w:rsidRPr="00664D77">
        <w:rPr>
          <w:rFonts w:ascii="Open Sans" w:hAnsi="Open Sans" w:cs="Open Sans"/>
          <w:bCs/>
          <w:sz w:val="20"/>
          <w:szCs w:val="20"/>
        </w:rPr>
        <w:t xml:space="preserve"> 80 do punktu stacji zlewnej Oczyszczalni Ścieków w Jamnie w ilości do 13000 m</w:t>
      </w:r>
      <w:r w:rsidRPr="00382767">
        <w:rPr>
          <w:rFonts w:ascii="Open Sans" w:hAnsi="Open Sans" w:cs="Open Sans"/>
          <w:bCs/>
          <w:sz w:val="20"/>
          <w:szCs w:val="20"/>
          <w:vertAlign w:val="superscript"/>
        </w:rPr>
        <w:t xml:space="preserve">3 </w:t>
      </w:r>
      <w:r w:rsidRPr="00664D77">
        <w:rPr>
          <w:rFonts w:ascii="Open Sans" w:hAnsi="Open Sans" w:cs="Open Sans"/>
          <w:bCs/>
          <w:sz w:val="20"/>
          <w:szCs w:val="20"/>
        </w:rPr>
        <w:t>w 2025 roku</w:t>
      </w:r>
      <w:r w:rsidR="00F546A2" w:rsidRPr="00370747">
        <w:rPr>
          <w:rFonts w:ascii="Open Sans" w:hAnsi="Open Sans" w:cs="Open Sans"/>
          <w:bCs/>
          <w:sz w:val="20"/>
          <w:szCs w:val="20"/>
        </w:rPr>
        <w:t xml:space="preserve"> ”</w:t>
      </w:r>
    </w:p>
    <w:p w14:paraId="36C88D0A" w14:textId="77777777" w:rsidR="004B2FD1" w:rsidRDefault="004B2FD1" w:rsidP="004B2FD1">
      <w:pPr>
        <w:rPr>
          <w:rFonts w:ascii="Open Sans" w:hAnsi="Open Sans" w:cs="Open Sans"/>
          <w:color w:val="000000"/>
          <w:sz w:val="22"/>
          <w:szCs w:val="22"/>
        </w:rPr>
      </w:pPr>
    </w:p>
    <w:p w14:paraId="135C004E" w14:textId="77777777" w:rsidR="00BF3062" w:rsidRDefault="00BF3062" w:rsidP="00BF3062">
      <w:pPr>
        <w:tabs>
          <w:tab w:val="left" w:pos="708"/>
        </w:tabs>
        <w:suppressAutoHyphens/>
        <w:jc w:val="center"/>
        <w:rPr>
          <w:rFonts w:ascii="Open Sans" w:hAnsi="Open Sans" w:cs="Open Sans"/>
          <w:b/>
          <w:bCs/>
          <w:iCs/>
          <w:sz w:val="22"/>
          <w:szCs w:val="22"/>
          <w:lang w:eastAsia="zh-CN"/>
        </w:rPr>
      </w:pPr>
    </w:p>
    <w:p w14:paraId="65ADB909" w14:textId="77777777" w:rsidR="00401539" w:rsidRDefault="00401539" w:rsidP="00401539">
      <w:pPr>
        <w:tabs>
          <w:tab w:val="left" w:pos="708"/>
        </w:tabs>
        <w:suppressAutoHyphens/>
        <w:jc w:val="center"/>
        <w:rPr>
          <w:rFonts w:ascii="Open Sans" w:hAnsi="Open Sans" w:cs="Open Sans"/>
          <w:color w:val="000000" w:themeColor="text1"/>
          <w:sz w:val="20"/>
          <w:szCs w:val="20"/>
          <w:u w:val="single"/>
        </w:rPr>
      </w:pPr>
    </w:p>
    <w:p w14:paraId="54A06DE1" w14:textId="77777777" w:rsidR="00401539" w:rsidRPr="00CA377E" w:rsidRDefault="00401539" w:rsidP="00401539">
      <w:pPr>
        <w:widowControl w:val="0"/>
        <w:tabs>
          <w:tab w:val="left" w:pos="708"/>
        </w:tabs>
        <w:suppressAutoHyphens/>
        <w:rPr>
          <w:rFonts w:ascii="Open Sans" w:hAnsi="Open Sans" w:cs="Open Sans"/>
          <w:bCs/>
          <w:i/>
          <w:iCs/>
          <w:color w:val="000000" w:themeColor="text1"/>
          <w:lang w:eastAsia="zh-CN"/>
        </w:rPr>
      </w:pPr>
    </w:p>
    <w:tbl>
      <w:tblPr>
        <w:tblW w:w="9774"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1936"/>
        <w:gridCol w:w="1701"/>
      </w:tblGrid>
      <w:tr w:rsidR="00401539" w:rsidRPr="00CA377E" w14:paraId="739CAF31" w14:textId="77777777" w:rsidTr="00382767">
        <w:trPr>
          <w:trHeight w:val="1609"/>
        </w:trPr>
        <w:tc>
          <w:tcPr>
            <w:tcW w:w="2439" w:type="dxa"/>
            <w:tcBorders>
              <w:top w:val="single" w:sz="4" w:space="0" w:color="00000A"/>
              <w:left w:val="single" w:sz="4" w:space="0" w:color="00000A"/>
              <w:bottom w:val="single" w:sz="4" w:space="0" w:color="00000A"/>
              <w:right w:val="nil"/>
            </w:tcBorders>
            <w:vAlign w:val="center"/>
          </w:tcPr>
          <w:p w14:paraId="29A421E3" w14:textId="77777777" w:rsidR="00401539" w:rsidRPr="00787C02" w:rsidRDefault="00401539" w:rsidP="009120FF">
            <w:pPr>
              <w:snapToGrid w:val="0"/>
              <w:jc w:val="both"/>
              <w:rPr>
                <w:rFonts w:ascii="Open Sans" w:hAnsi="Open Sans" w:cs="Open Sans"/>
                <w:bCs/>
                <w:color w:val="000000" w:themeColor="text1"/>
                <w:sz w:val="18"/>
                <w:szCs w:val="18"/>
                <w:lang w:eastAsia="zh-CN"/>
              </w:rPr>
            </w:pPr>
          </w:p>
          <w:p w14:paraId="18B4D071" w14:textId="77777777" w:rsidR="00401539" w:rsidRPr="00787C02" w:rsidRDefault="00401539" w:rsidP="009120FF">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wykonanej / wykonywanej  </w:t>
            </w:r>
            <w:r>
              <w:rPr>
                <w:rFonts w:ascii="Open Sans" w:hAnsi="Open Sans" w:cs="Open Sans"/>
                <w:bCs/>
                <w:color w:val="000000" w:themeColor="text1"/>
                <w:sz w:val="18"/>
                <w:szCs w:val="18"/>
                <w:lang w:eastAsia="zh-CN"/>
              </w:rPr>
              <w:t xml:space="preserve">usługi </w:t>
            </w:r>
            <w:r w:rsidRPr="00787C02">
              <w:rPr>
                <w:rFonts w:ascii="Open Sans" w:hAnsi="Open Sans" w:cs="Open Sans"/>
                <w:bCs/>
                <w:i/>
                <w:color w:val="000000" w:themeColor="text1"/>
                <w:sz w:val="18"/>
                <w:szCs w:val="18"/>
                <w:lang w:eastAsia="zh-CN"/>
              </w:rPr>
              <w:t>(należy szczegółowo rozpisać posiadane i spełniające warunek Zamawiającego doświadczenie)</w:t>
            </w:r>
          </w:p>
          <w:p w14:paraId="6BAD43C2" w14:textId="77777777" w:rsidR="00401539" w:rsidRPr="00787C02" w:rsidRDefault="00401539" w:rsidP="009120FF">
            <w:pPr>
              <w:suppressAutoHyphens/>
              <w:jc w:val="both"/>
              <w:rPr>
                <w:rFonts w:ascii="Open Sans" w:hAnsi="Open Sans" w:cs="Open Sans"/>
                <w:bCs/>
                <w:color w:val="000000" w:themeColor="text1"/>
                <w:sz w:val="18"/>
                <w:szCs w:val="18"/>
                <w:lang w:eastAsia="zh-CN"/>
              </w:rPr>
            </w:pPr>
          </w:p>
        </w:tc>
        <w:tc>
          <w:tcPr>
            <w:tcW w:w="1899" w:type="dxa"/>
            <w:tcBorders>
              <w:top w:val="single" w:sz="4" w:space="0" w:color="00000A"/>
              <w:left w:val="single" w:sz="4" w:space="0" w:color="00000A"/>
              <w:bottom w:val="single" w:sz="4" w:space="0" w:color="00000A"/>
              <w:right w:val="nil"/>
            </w:tcBorders>
            <w:vAlign w:val="center"/>
            <w:hideMark/>
          </w:tcPr>
          <w:p w14:paraId="710D58F8" w14:textId="77777777" w:rsidR="00401539" w:rsidRPr="00787C02" w:rsidRDefault="00401539" w:rsidP="009120FF">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Wartość</w:t>
            </w:r>
          </w:p>
          <w:p w14:paraId="281B06B9" w14:textId="77777777" w:rsidR="00401539" w:rsidRPr="00787C02" w:rsidRDefault="00401539" w:rsidP="009120FF">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wykonywanej</w:t>
            </w:r>
          </w:p>
          <w:p w14:paraId="2FDDBEF3" w14:textId="77777777" w:rsidR="00401539" w:rsidRPr="00787C02" w:rsidRDefault="00401539" w:rsidP="009120FF">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Pr>
                <w:rFonts w:ascii="Open Sans" w:hAnsi="Open Sans" w:cs="Open Sans"/>
                <w:bCs/>
                <w:iCs/>
                <w:color w:val="000000" w:themeColor="text1"/>
                <w:sz w:val="18"/>
                <w:szCs w:val="18"/>
                <w:lang w:eastAsia="zh-CN"/>
              </w:rPr>
              <w:t>usługi</w:t>
            </w:r>
          </w:p>
          <w:p w14:paraId="68F33EA6" w14:textId="77777777" w:rsidR="00401539" w:rsidRPr="00787C02" w:rsidRDefault="00401539" w:rsidP="009120FF">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(brutto )</w:t>
            </w:r>
          </w:p>
        </w:tc>
        <w:tc>
          <w:tcPr>
            <w:tcW w:w="1799" w:type="dxa"/>
            <w:tcBorders>
              <w:top w:val="single" w:sz="4" w:space="0" w:color="00000A"/>
              <w:left w:val="single" w:sz="4" w:space="0" w:color="00000A"/>
              <w:bottom w:val="single" w:sz="4" w:space="0" w:color="00000A"/>
              <w:right w:val="nil"/>
            </w:tcBorders>
            <w:vAlign w:val="center"/>
          </w:tcPr>
          <w:p w14:paraId="56B7665B" w14:textId="77777777" w:rsidR="00401539" w:rsidRPr="00787C02" w:rsidRDefault="00401539" w:rsidP="009120FF">
            <w:pPr>
              <w:tabs>
                <w:tab w:val="left" w:pos="708"/>
              </w:tabs>
              <w:snapToGrid w:val="0"/>
              <w:jc w:val="center"/>
              <w:rPr>
                <w:rFonts w:ascii="Open Sans" w:hAnsi="Open Sans" w:cs="Open Sans"/>
                <w:bCs/>
                <w:i/>
                <w:iCs/>
                <w:color w:val="000000" w:themeColor="text1"/>
                <w:sz w:val="18"/>
                <w:szCs w:val="18"/>
                <w:lang w:eastAsia="en-US"/>
              </w:rPr>
            </w:pPr>
          </w:p>
          <w:p w14:paraId="54DE9B28" w14:textId="77777777" w:rsidR="00401539" w:rsidRPr="00787C02" w:rsidRDefault="00401539" w:rsidP="009120FF">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wykonania</w:t>
            </w:r>
          </w:p>
          <w:p w14:paraId="7AF32F29" w14:textId="77777777" w:rsidR="00401539" w:rsidRPr="00787C02" w:rsidRDefault="00401539" w:rsidP="009120FF">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xml:space="preserve">/ wykonywania </w:t>
            </w:r>
            <w:r>
              <w:rPr>
                <w:rFonts w:ascii="Open Sans" w:hAnsi="Open Sans" w:cs="Open Sans"/>
                <w:bCs/>
                <w:iCs/>
                <w:color w:val="000000" w:themeColor="text1"/>
                <w:sz w:val="18"/>
                <w:szCs w:val="18"/>
                <w:lang w:eastAsia="en-US"/>
              </w:rPr>
              <w:t>usługi</w:t>
            </w:r>
          </w:p>
        </w:tc>
        <w:tc>
          <w:tcPr>
            <w:tcW w:w="1936" w:type="dxa"/>
            <w:tcBorders>
              <w:top w:val="single" w:sz="4" w:space="0" w:color="00000A"/>
              <w:left w:val="single" w:sz="4" w:space="0" w:color="00000A"/>
              <w:bottom w:val="single" w:sz="4" w:space="0" w:color="00000A"/>
              <w:right w:val="single" w:sz="4" w:space="0" w:color="auto"/>
            </w:tcBorders>
            <w:vAlign w:val="center"/>
            <w:hideMark/>
          </w:tcPr>
          <w:p w14:paraId="5E652BBB" w14:textId="77777777" w:rsidR="00401539" w:rsidRPr="00787C02" w:rsidRDefault="00401539" w:rsidP="009120FF">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6A4B9E3E" w14:textId="77777777" w:rsidR="00401539" w:rsidRPr="00787C02" w:rsidRDefault="00401539" w:rsidP="009120FF">
            <w:pPr>
              <w:tabs>
                <w:tab w:val="left" w:pos="708"/>
              </w:tabs>
              <w:suppressAutoHyphens/>
              <w:jc w:val="center"/>
              <w:rPr>
                <w:rFonts w:ascii="Open Sans" w:hAnsi="Open Sans" w:cs="Open Sans"/>
                <w:bCs/>
                <w:color w:val="000000" w:themeColor="text1"/>
                <w:sz w:val="18"/>
                <w:szCs w:val="18"/>
                <w:lang w:eastAsia="zh-CN"/>
              </w:rPr>
            </w:pPr>
            <w:r>
              <w:rPr>
                <w:rFonts w:ascii="Open Sans" w:hAnsi="Open Sans" w:cs="Open Sans"/>
                <w:bCs/>
                <w:iCs/>
                <w:color w:val="000000" w:themeColor="text1"/>
                <w:sz w:val="18"/>
                <w:szCs w:val="18"/>
                <w:lang w:eastAsia="zh-CN"/>
              </w:rPr>
              <w:t xml:space="preserve">usługa </w:t>
            </w:r>
            <w:r w:rsidRPr="00787C02">
              <w:rPr>
                <w:rFonts w:ascii="Open Sans" w:hAnsi="Open Sans" w:cs="Open Sans"/>
                <w:bCs/>
                <w:iCs/>
                <w:color w:val="000000" w:themeColor="text1"/>
                <w:sz w:val="18"/>
                <w:szCs w:val="18"/>
                <w:lang w:eastAsia="zh-CN"/>
              </w:rPr>
              <w:t xml:space="preserve"> została wykonana </w:t>
            </w:r>
            <w:r w:rsidRPr="00787C02">
              <w:rPr>
                <w:rFonts w:ascii="Open Sans" w:hAnsi="Open Sans" w:cs="Open Sans"/>
                <w:bCs/>
                <w:iCs/>
                <w:color w:val="000000" w:themeColor="text1"/>
                <w:sz w:val="18"/>
                <w:szCs w:val="18"/>
                <w:lang w:eastAsia="zh-CN"/>
              </w:rPr>
              <w:br/>
              <w:t>/ jest wykonywana</w:t>
            </w:r>
          </w:p>
        </w:tc>
        <w:tc>
          <w:tcPr>
            <w:tcW w:w="1701" w:type="dxa"/>
            <w:tcBorders>
              <w:top w:val="single" w:sz="4" w:space="0" w:color="00000A"/>
              <w:left w:val="single" w:sz="4" w:space="0" w:color="auto"/>
              <w:bottom w:val="single" w:sz="4" w:space="0" w:color="00000A"/>
              <w:right w:val="single" w:sz="4" w:space="0" w:color="00000A"/>
            </w:tcBorders>
            <w:vAlign w:val="center"/>
          </w:tcPr>
          <w:p w14:paraId="72028D48" w14:textId="77777777" w:rsidR="00401539" w:rsidRDefault="00401539" w:rsidP="009120FF">
            <w:pPr>
              <w:spacing w:after="160" w:line="259" w:lineRule="auto"/>
              <w:jc w:val="center"/>
              <w:rPr>
                <w:rFonts w:ascii="Open Sans" w:hAnsi="Open Sans" w:cs="Open Sans"/>
                <w:bCs/>
                <w:color w:val="000000" w:themeColor="text1"/>
                <w:sz w:val="18"/>
                <w:szCs w:val="18"/>
                <w:lang w:eastAsia="zh-CN"/>
              </w:rPr>
            </w:pPr>
            <w:r>
              <w:rPr>
                <w:rFonts w:ascii="Open Sans" w:hAnsi="Open Sans" w:cs="Open Sans"/>
                <w:bCs/>
                <w:color w:val="000000" w:themeColor="text1"/>
                <w:sz w:val="18"/>
                <w:szCs w:val="18"/>
                <w:lang w:eastAsia="zh-CN"/>
              </w:rPr>
              <w:t xml:space="preserve">Ilość metrów sześciennych </w:t>
            </w:r>
          </w:p>
          <w:p w14:paraId="66F2FE69" w14:textId="77777777" w:rsidR="00401539" w:rsidRDefault="00401539" w:rsidP="009120FF">
            <w:pPr>
              <w:spacing w:after="160" w:line="259" w:lineRule="auto"/>
              <w:jc w:val="center"/>
              <w:rPr>
                <w:rFonts w:ascii="Open Sans" w:hAnsi="Open Sans" w:cs="Open Sans"/>
                <w:bCs/>
                <w:color w:val="000000" w:themeColor="text1"/>
                <w:sz w:val="18"/>
                <w:szCs w:val="18"/>
                <w:lang w:eastAsia="zh-CN"/>
              </w:rPr>
            </w:pPr>
          </w:p>
          <w:p w14:paraId="1316FAB5" w14:textId="77777777" w:rsidR="00401539" w:rsidRPr="00787C02" w:rsidRDefault="00401539" w:rsidP="009120FF">
            <w:pPr>
              <w:tabs>
                <w:tab w:val="left" w:pos="708"/>
              </w:tabs>
              <w:suppressAutoHyphens/>
              <w:jc w:val="center"/>
              <w:rPr>
                <w:rFonts w:ascii="Open Sans" w:hAnsi="Open Sans" w:cs="Open Sans"/>
                <w:bCs/>
                <w:color w:val="000000" w:themeColor="text1"/>
                <w:sz w:val="18"/>
                <w:szCs w:val="18"/>
                <w:lang w:eastAsia="zh-CN"/>
              </w:rPr>
            </w:pPr>
          </w:p>
        </w:tc>
      </w:tr>
      <w:tr w:rsidR="00401539" w:rsidRPr="00CA377E" w14:paraId="6B0DC38E" w14:textId="77777777" w:rsidTr="00382767">
        <w:trPr>
          <w:trHeight w:val="996"/>
        </w:trPr>
        <w:tc>
          <w:tcPr>
            <w:tcW w:w="2439" w:type="dxa"/>
            <w:tcBorders>
              <w:top w:val="single" w:sz="4" w:space="0" w:color="00000A"/>
              <w:left w:val="single" w:sz="4" w:space="0" w:color="00000A"/>
              <w:bottom w:val="single" w:sz="4" w:space="0" w:color="00000A"/>
              <w:right w:val="nil"/>
            </w:tcBorders>
          </w:tcPr>
          <w:p w14:paraId="5CF9E8E7" w14:textId="77777777" w:rsidR="00401539" w:rsidRPr="00CA377E" w:rsidRDefault="00401539" w:rsidP="009120FF">
            <w:pPr>
              <w:tabs>
                <w:tab w:val="left" w:pos="708"/>
              </w:tabs>
              <w:suppressAutoHyphens/>
              <w:snapToGrid w:val="0"/>
              <w:rPr>
                <w:rFonts w:ascii="Open Sans" w:hAnsi="Open Sans" w:cs="Open Sans"/>
                <w:color w:val="000000" w:themeColor="text1"/>
                <w:sz w:val="22"/>
                <w:szCs w:val="22"/>
                <w:lang w:eastAsia="zh-CN"/>
              </w:rPr>
            </w:pPr>
          </w:p>
          <w:p w14:paraId="7A68DABA" w14:textId="77777777" w:rsidR="00401539" w:rsidRPr="00CA377E" w:rsidRDefault="00401539" w:rsidP="009120FF">
            <w:pPr>
              <w:tabs>
                <w:tab w:val="left" w:pos="708"/>
              </w:tabs>
              <w:suppressAutoHyphens/>
              <w:rPr>
                <w:rFonts w:ascii="Open Sans" w:hAnsi="Open Sans" w:cs="Open Sans"/>
                <w:color w:val="000000" w:themeColor="text1"/>
                <w:lang w:eastAsia="zh-CN"/>
              </w:rPr>
            </w:pPr>
          </w:p>
          <w:p w14:paraId="239C1898" w14:textId="77777777" w:rsidR="00401539" w:rsidRPr="00CA377E" w:rsidRDefault="00401539" w:rsidP="009120FF">
            <w:pPr>
              <w:tabs>
                <w:tab w:val="left" w:pos="708"/>
              </w:tabs>
              <w:suppressAutoHyphens/>
              <w:rPr>
                <w:rFonts w:ascii="Open Sans" w:hAnsi="Open Sans" w:cs="Open Sans"/>
                <w:color w:val="000000" w:themeColor="text1"/>
                <w:lang w:eastAsia="zh-CN"/>
              </w:rPr>
            </w:pPr>
          </w:p>
          <w:p w14:paraId="36683EFC" w14:textId="77777777" w:rsidR="00401539" w:rsidRPr="00CA377E" w:rsidRDefault="00401539" w:rsidP="009120FF">
            <w:pPr>
              <w:tabs>
                <w:tab w:val="left" w:pos="708"/>
              </w:tabs>
              <w:suppressAutoHyphens/>
              <w:rPr>
                <w:rFonts w:ascii="Open Sans" w:hAnsi="Open Sans" w:cs="Open Sans"/>
                <w:color w:val="000000" w:themeColor="text1"/>
                <w:lang w:eastAsia="zh-CN"/>
              </w:rPr>
            </w:pPr>
          </w:p>
          <w:p w14:paraId="58451320" w14:textId="77777777" w:rsidR="00401539" w:rsidRPr="00CA377E" w:rsidRDefault="00401539" w:rsidP="009120FF">
            <w:pPr>
              <w:tabs>
                <w:tab w:val="left" w:pos="708"/>
              </w:tabs>
              <w:suppressAutoHyphens/>
              <w:rPr>
                <w:rFonts w:ascii="Open Sans" w:hAnsi="Open Sans" w:cs="Open Sans"/>
                <w:color w:val="000000" w:themeColor="text1"/>
                <w:lang w:eastAsia="zh-CN"/>
              </w:rPr>
            </w:pPr>
          </w:p>
        </w:tc>
        <w:tc>
          <w:tcPr>
            <w:tcW w:w="1899" w:type="dxa"/>
            <w:tcBorders>
              <w:top w:val="single" w:sz="4" w:space="0" w:color="00000A"/>
              <w:left w:val="single" w:sz="4" w:space="0" w:color="00000A"/>
              <w:bottom w:val="single" w:sz="4" w:space="0" w:color="00000A"/>
              <w:right w:val="nil"/>
            </w:tcBorders>
          </w:tcPr>
          <w:p w14:paraId="6CFB9AB3" w14:textId="77777777" w:rsidR="00401539" w:rsidRPr="00CA377E" w:rsidRDefault="00401539" w:rsidP="009120FF">
            <w:pPr>
              <w:tabs>
                <w:tab w:val="left" w:pos="708"/>
              </w:tabs>
              <w:suppressAutoHyphens/>
              <w:snapToGrid w:val="0"/>
              <w:jc w:val="center"/>
              <w:rPr>
                <w:rFonts w:ascii="Open Sans" w:hAnsi="Open Sans" w:cs="Open Sans"/>
                <w:color w:val="000000" w:themeColor="text1"/>
                <w:lang w:eastAsia="zh-CN"/>
              </w:rPr>
            </w:pPr>
          </w:p>
          <w:p w14:paraId="0B6AAA55" w14:textId="77777777" w:rsidR="00401539" w:rsidRPr="00CA377E" w:rsidRDefault="00401539" w:rsidP="009120FF">
            <w:pPr>
              <w:tabs>
                <w:tab w:val="left" w:pos="708"/>
              </w:tabs>
              <w:suppressAutoHyphens/>
              <w:jc w:val="center"/>
              <w:rPr>
                <w:rFonts w:ascii="Open Sans" w:hAnsi="Open Sans" w:cs="Open Sans"/>
                <w:color w:val="000000" w:themeColor="text1"/>
                <w:lang w:eastAsia="zh-CN"/>
              </w:rPr>
            </w:pPr>
          </w:p>
          <w:p w14:paraId="16154889" w14:textId="77777777" w:rsidR="00401539" w:rsidRPr="00CA377E" w:rsidRDefault="00401539" w:rsidP="009120FF">
            <w:pPr>
              <w:tabs>
                <w:tab w:val="left" w:pos="708"/>
              </w:tabs>
              <w:suppressAutoHyphens/>
              <w:rPr>
                <w:rFonts w:ascii="Open Sans" w:hAnsi="Open Sans" w:cs="Open Sans"/>
                <w:color w:val="000000" w:themeColor="text1"/>
                <w:lang w:eastAsia="zh-CN"/>
              </w:rPr>
            </w:pPr>
          </w:p>
          <w:p w14:paraId="498C7873" w14:textId="77777777" w:rsidR="00401539" w:rsidRPr="00CA377E" w:rsidRDefault="00401539" w:rsidP="009120FF">
            <w:pPr>
              <w:tabs>
                <w:tab w:val="left" w:pos="708"/>
              </w:tabs>
              <w:suppressAutoHyphens/>
              <w:jc w:val="center"/>
              <w:rPr>
                <w:rFonts w:ascii="Open Sans" w:hAnsi="Open Sans" w:cs="Open Sans"/>
                <w:color w:val="000000" w:themeColor="text1"/>
                <w:lang w:eastAsia="zh-CN"/>
              </w:rPr>
            </w:pPr>
          </w:p>
        </w:tc>
        <w:tc>
          <w:tcPr>
            <w:tcW w:w="1799" w:type="dxa"/>
            <w:tcBorders>
              <w:top w:val="single" w:sz="4" w:space="0" w:color="00000A"/>
              <w:left w:val="single" w:sz="4" w:space="0" w:color="00000A"/>
              <w:bottom w:val="single" w:sz="4" w:space="0" w:color="00000A"/>
              <w:right w:val="nil"/>
            </w:tcBorders>
          </w:tcPr>
          <w:p w14:paraId="2CF5B4F6" w14:textId="77777777" w:rsidR="00401539" w:rsidRPr="00CA377E" w:rsidRDefault="00401539" w:rsidP="009120FF">
            <w:pPr>
              <w:tabs>
                <w:tab w:val="left" w:pos="708"/>
              </w:tabs>
              <w:suppressAutoHyphens/>
              <w:snapToGrid w:val="0"/>
              <w:jc w:val="center"/>
              <w:rPr>
                <w:rFonts w:ascii="Open Sans" w:hAnsi="Open Sans" w:cs="Open Sans"/>
                <w:color w:val="000000" w:themeColor="text1"/>
                <w:lang w:eastAsia="zh-CN"/>
              </w:rPr>
            </w:pPr>
          </w:p>
        </w:tc>
        <w:tc>
          <w:tcPr>
            <w:tcW w:w="1936" w:type="dxa"/>
            <w:tcBorders>
              <w:top w:val="single" w:sz="4" w:space="0" w:color="00000A"/>
              <w:left w:val="single" w:sz="4" w:space="0" w:color="00000A"/>
              <w:bottom w:val="single" w:sz="4" w:space="0" w:color="00000A"/>
              <w:right w:val="single" w:sz="4" w:space="0" w:color="auto"/>
            </w:tcBorders>
          </w:tcPr>
          <w:p w14:paraId="692C0B65" w14:textId="77777777" w:rsidR="00401539" w:rsidRPr="00CA377E" w:rsidRDefault="00401539" w:rsidP="009120FF">
            <w:pPr>
              <w:tabs>
                <w:tab w:val="left" w:pos="708"/>
              </w:tabs>
              <w:suppressAutoHyphens/>
              <w:snapToGrid w:val="0"/>
              <w:jc w:val="center"/>
              <w:rPr>
                <w:rFonts w:ascii="Open Sans" w:hAnsi="Open Sans" w:cs="Open Sans"/>
                <w:color w:val="000000" w:themeColor="text1"/>
                <w:lang w:eastAsia="zh-CN"/>
              </w:rPr>
            </w:pPr>
          </w:p>
        </w:tc>
        <w:tc>
          <w:tcPr>
            <w:tcW w:w="1701" w:type="dxa"/>
            <w:tcBorders>
              <w:top w:val="single" w:sz="4" w:space="0" w:color="00000A"/>
              <w:left w:val="single" w:sz="4" w:space="0" w:color="auto"/>
              <w:bottom w:val="single" w:sz="4" w:space="0" w:color="00000A"/>
              <w:right w:val="single" w:sz="4" w:space="0" w:color="00000A"/>
            </w:tcBorders>
          </w:tcPr>
          <w:p w14:paraId="59BE0D36" w14:textId="77777777" w:rsidR="00401539" w:rsidRPr="00CA377E" w:rsidRDefault="00401539" w:rsidP="009120FF">
            <w:pPr>
              <w:tabs>
                <w:tab w:val="left" w:pos="708"/>
              </w:tabs>
              <w:suppressAutoHyphens/>
              <w:snapToGrid w:val="0"/>
              <w:jc w:val="center"/>
              <w:rPr>
                <w:rFonts w:ascii="Open Sans" w:hAnsi="Open Sans" w:cs="Open Sans"/>
                <w:color w:val="000000" w:themeColor="text1"/>
                <w:lang w:eastAsia="zh-CN"/>
              </w:rPr>
            </w:pPr>
          </w:p>
        </w:tc>
      </w:tr>
      <w:tr w:rsidR="00401539" w:rsidRPr="00CA377E" w14:paraId="7B11A2AD" w14:textId="77777777" w:rsidTr="00382767">
        <w:trPr>
          <w:trHeight w:val="996"/>
        </w:trPr>
        <w:tc>
          <w:tcPr>
            <w:tcW w:w="2439" w:type="dxa"/>
            <w:tcBorders>
              <w:top w:val="single" w:sz="4" w:space="0" w:color="00000A"/>
              <w:left w:val="single" w:sz="4" w:space="0" w:color="00000A"/>
              <w:bottom w:val="single" w:sz="4" w:space="0" w:color="00000A"/>
              <w:right w:val="nil"/>
            </w:tcBorders>
          </w:tcPr>
          <w:p w14:paraId="0A1410DB" w14:textId="77777777" w:rsidR="00401539" w:rsidRPr="00CA377E" w:rsidRDefault="00401539" w:rsidP="009120FF">
            <w:pPr>
              <w:tabs>
                <w:tab w:val="left" w:pos="708"/>
              </w:tabs>
              <w:suppressAutoHyphens/>
              <w:snapToGrid w:val="0"/>
              <w:rPr>
                <w:rFonts w:ascii="Open Sans" w:hAnsi="Open Sans" w:cs="Open Sans"/>
                <w:color w:val="000000" w:themeColor="text1"/>
                <w:lang w:eastAsia="zh-CN"/>
              </w:rPr>
            </w:pPr>
          </w:p>
          <w:p w14:paraId="3ED7552F" w14:textId="77777777" w:rsidR="00401539" w:rsidRPr="00CA377E" w:rsidRDefault="00401539" w:rsidP="009120FF">
            <w:pPr>
              <w:tabs>
                <w:tab w:val="left" w:pos="708"/>
              </w:tabs>
              <w:suppressAutoHyphens/>
              <w:snapToGrid w:val="0"/>
              <w:rPr>
                <w:rFonts w:ascii="Open Sans" w:hAnsi="Open Sans" w:cs="Open Sans"/>
                <w:color w:val="000000" w:themeColor="text1"/>
                <w:lang w:eastAsia="zh-CN"/>
              </w:rPr>
            </w:pPr>
          </w:p>
          <w:p w14:paraId="65EBCBAE" w14:textId="77777777" w:rsidR="00401539" w:rsidRPr="00CA377E" w:rsidRDefault="00401539" w:rsidP="009120FF">
            <w:pPr>
              <w:tabs>
                <w:tab w:val="left" w:pos="708"/>
              </w:tabs>
              <w:suppressAutoHyphens/>
              <w:snapToGrid w:val="0"/>
              <w:rPr>
                <w:rFonts w:ascii="Open Sans" w:hAnsi="Open Sans" w:cs="Open Sans"/>
                <w:color w:val="000000" w:themeColor="text1"/>
                <w:lang w:eastAsia="zh-CN"/>
              </w:rPr>
            </w:pPr>
          </w:p>
          <w:p w14:paraId="21F1C9B9" w14:textId="77777777" w:rsidR="00401539" w:rsidRPr="00CA377E" w:rsidRDefault="00401539" w:rsidP="009120FF">
            <w:pPr>
              <w:tabs>
                <w:tab w:val="left" w:pos="708"/>
              </w:tabs>
              <w:suppressAutoHyphens/>
              <w:snapToGrid w:val="0"/>
              <w:rPr>
                <w:rFonts w:ascii="Open Sans" w:hAnsi="Open Sans" w:cs="Open Sans"/>
                <w:color w:val="000000" w:themeColor="text1"/>
                <w:lang w:eastAsia="zh-CN"/>
              </w:rPr>
            </w:pPr>
          </w:p>
          <w:p w14:paraId="53D48D2E" w14:textId="77777777" w:rsidR="00401539" w:rsidRPr="00CA377E" w:rsidRDefault="00401539" w:rsidP="009120FF">
            <w:pPr>
              <w:tabs>
                <w:tab w:val="left" w:pos="708"/>
              </w:tabs>
              <w:suppressAutoHyphens/>
              <w:snapToGrid w:val="0"/>
              <w:rPr>
                <w:rFonts w:ascii="Open Sans" w:hAnsi="Open Sans" w:cs="Open Sans"/>
                <w:color w:val="000000" w:themeColor="text1"/>
                <w:lang w:eastAsia="zh-CN"/>
              </w:rPr>
            </w:pPr>
          </w:p>
        </w:tc>
        <w:tc>
          <w:tcPr>
            <w:tcW w:w="1899" w:type="dxa"/>
            <w:tcBorders>
              <w:top w:val="single" w:sz="4" w:space="0" w:color="00000A"/>
              <w:left w:val="single" w:sz="4" w:space="0" w:color="00000A"/>
              <w:bottom w:val="single" w:sz="4" w:space="0" w:color="00000A"/>
              <w:right w:val="nil"/>
            </w:tcBorders>
          </w:tcPr>
          <w:p w14:paraId="1C3908C9" w14:textId="77777777" w:rsidR="00401539" w:rsidRPr="00CA377E" w:rsidRDefault="00401539" w:rsidP="009120FF">
            <w:pPr>
              <w:tabs>
                <w:tab w:val="left" w:pos="708"/>
              </w:tabs>
              <w:suppressAutoHyphens/>
              <w:snapToGrid w:val="0"/>
              <w:jc w:val="center"/>
              <w:rPr>
                <w:rFonts w:ascii="Open Sans" w:hAnsi="Open Sans" w:cs="Open Sans"/>
                <w:color w:val="000000" w:themeColor="text1"/>
                <w:lang w:eastAsia="zh-CN"/>
              </w:rPr>
            </w:pPr>
          </w:p>
        </w:tc>
        <w:tc>
          <w:tcPr>
            <w:tcW w:w="1799" w:type="dxa"/>
            <w:tcBorders>
              <w:top w:val="single" w:sz="4" w:space="0" w:color="00000A"/>
              <w:left w:val="single" w:sz="4" w:space="0" w:color="00000A"/>
              <w:bottom w:val="single" w:sz="4" w:space="0" w:color="00000A"/>
              <w:right w:val="nil"/>
            </w:tcBorders>
          </w:tcPr>
          <w:p w14:paraId="5312D026" w14:textId="77777777" w:rsidR="00401539" w:rsidRPr="00CA377E" w:rsidRDefault="00401539" w:rsidP="009120FF">
            <w:pPr>
              <w:tabs>
                <w:tab w:val="left" w:pos="708"/>
              </w:tabs>
              <w:suppressAutoHyphens/>
              <w:snapToGrid w:val="0"/>
              <w:jc w:val="center"/>
              <w:rPr>
                <w:rFonts w:ascii="Open Sans" w:hAnsi="Open Sans" w:cs="Open Sans"/>
                <w:color w:val="000000" w:themeColor="text1"/>
                <w:lang w:eastAsia="zh-CN"/>
              </w:rPr>
            </w:pPr>
          </w:p>
        </w:tc>
        <w:tc>
          <w:tcPr>
            <w:tcW w:w="1936" w:type="dxa"/>
            <w:tcBorders>
              <w:top w:val="single" w:sz="4" w:space="0" w:color="00000A"/>
              <w:left w:val="single" w:sz="4" w:space="0" w:color="00000A"/>
              <w:bottom w:val="single" w:sz="4" w:space="0" w:color="00000A"/>
              <w:right w:val="single" w:sz="4" w:space="0" w:color="auto"/>
            </w:tcBorders>
          </w:tcPr>
          <w:p w14:paraId="13C82670" w14:textId="77777777" w:rsidR="00401539" w:rsidRPr="00CA377E" w:rsidRDefault="00401539" w:rsidP="009120FF">
            <w:pPr>
              <w:tabs>
                <w:tab w:val="left" w:pos="708"/>
              </w:tabs>
              <w:suppressAutoHyphens/>
              <w:snapToGrid w:val="0"/>
              <w:jc w:val="center"/>
              <w:rPr>
                <w:rFonts w:ascii="Open Sans" w:hAnsi="Open Sans" w:cs="Open Sans"/>
                <w:color w:val="000000" w:themeColor="text1"/>
                <w:lang w:eastAsia="zh-CN"/>
              </w:rPr>
            </w:pPr>
          </w:p>
        </w:tc>
        <w:tc>
          <w:tcPr>
            <w:tcW w:w="1701" w:type="dxa"/>
            <w:tcBorders>
              <w:top w:val="single" w:sz="4" w:space="0" w:color="00000A"/>
              <w:left w:val="single" w:sz="4" w:space="0" w:color="auto"/>
              <w:bottom w:val="single" w:sz="4" w:space="0" w:color="00000A"/>
              <w:right w:val="single" w:sz="4" w:space="0" w:color="00000A"/>
            </w:tcBorders>
          </w:tcPr>
          <w:p w14:paraId="007747FF" w14:textId="77777777" w:rsidR="00401539" w:rsidRPr="00CA377E" w:rsidRDefault="00401539" w:rsidP="009120FF">
            <w:pPr>
              <w:tabs>
                <w:tab w:val="left" w:pos="708"/>
              </w:tabs>
              <w:suppressAutoHyphens/>
              <w:snapToGrid w:val="0"/>
              <w:jc w:val="center"/>
              <w:rPr>
                <w:rFonts w:ascii="Open Sans" w:hAnsi="Open Sans" w:cs="Open Sans"/>
                <w:color w:val="000000" w:themeColor="text1"/>
                <w:lang w:eastAsia="zh-CN"/>
              </w:rPr>
            </w:pPr>
          </w:p>
        </w:tc>
      </w:tr>
    </w:tbl>
    <w:p w14:paraId="4B84757F" w14:textId="77777777" w:rsidR="00BF3062" w:rsidRDefault="00BF3062" w:rsidP="00BF3062">
      <w:pPr>
        <w:widowControl w:val="0"/>
        <w:tabs>
          <w:tab w:val="left" w:pos="708"/>
        </w:tabs>
        <w:suppressAutoHyphens/>
        <w:rPr>
          <w:rFonts w:ascii="Open Sans" w:hAnsi="Open Sans" w:cs="Open Sans"/>
          <w:bCs/>
          <w:i/>
          <w:iCs/>
          <w:sz w:val="22"/>
          <w:szCs w:val="22"/>
          <w:lang w:eastAsia="zh-CN"/>
        </w:rPr>
      </w:pPr>
    </w:p>
    <w:p w14:paraId="46D796BE" w14:textId="77777777" w:rsidR="004B2FD1" w:rsidRDefault="004B2FD1" w:rsidP="004B2FD1">
      <w:pPr>
        <w:rPr>
          <w:rFonts w:ascii="Open Sans" w:hAnsi="Open Sans" w:cs="Open Sans"/>
          <w:color w:val="000000"/>
          <w:sz w:val="22"/>
          <w:szCs w:val="22"/>
        </w:rPr>
      </w:pPr>
    </w:p>
    <w:p w14:paraId="47885A12" w14:textId="77777777" w:rsidR="004B2FD1" w:rsidRDefault="004B2FD1" w:rsidP="004B2FD1">
      <w:pPr>
        <w:widowControl w:val="0"/>
        <w:tabs>
          <w:tab w:val="left" w:pos="708"/>
        </w:tabs>
        <w:suppressAutoHyphens/>
        <w:jc w:val="both"/>
        <w:rPr>
          <w:rFonts w:ascii="Segoe UI" w:hAnsi="Segoe UI" w:cs="Segoe UI"/>
          <w:b/>
          <w:color w:val="FF0000"/>
          <w:sz w:val="20"/>
          <w:szCs w:val="20"/>
          <w:u w:val="single"/>
          <w:lang w:eastAsia="zh-CN"/>
        </w:rPr>
      </w:pPr>
    </w:p>
    <w:p w14:paraId="54F43037" w14:textId="77777777" w:rsidR="004B2FD1" w:rsidRDefault="004B2FD1" w:rsidP="004B2FD1">
      <w:pPr>
        <w:widowControl w:val="0"/>
        <w:tabs>
          <w:tab w:val="left" w:pos="708"/>
        </w:tabs>
        <w:suppressAutoHyphens/>
        <w:rPr>
          <w:rFonts w:ascii="Segoe UI" w:hAnsi="Segoe UI" w:cs="Segoe UI"/>
          <w:b/>
          <w:color w:val="FF0000"/>
          <w:sz w:val="20"/>
          <w:szCs w:val="20"/>
          <w:u w:val="single"/>
          <w:lang w:eastAsia="zh-CN"/>
        </w:rPr>
      </w:pPr>
    </w:p>
    <w:p w14:paraId="36EA995B" w14:textId="77777777" w:rsidR="004B2FD1" w:rsidRPr="00BF3062" w:rsidRDefault="004B2FD1" w:rsidP="004B2FD1">
      <w:pPr>
        <w:widowControl w:val="0"/>
        <w:tabs>
          <w:tab w:val="left" w:pos="708"/>
        </w:tabs>
        <w:suppressAutoHyphens/>
        <w:jc w:val="both"/>
        <w:rPr>
          <w:rFonts w:ascii="Segoe UI" w:hAnsi="Segoe UI" w:cs="Segoe UI"/>
          <w:b/>
          <w:i/>
          <w:color w:val="000000" w:themeColor="text1"/>
          <w:sz w:val="20"/>
          <w:szCs w:val="20"/>
          <w:lang w:eastAsia="zh-CN"/>
        </w:rPr>
      </w:pPr>
      <w:r w:rsidRPr="00BF3062">
        <w:rPr>
          <w:rFonts w:ascii="Segoe UI" w:hAnsi="Segoe UI" w:cs="Segoe UI"/>
          <w:b/>
          <w:i/>
          <w:color w:val="000000" w:themeColor="text1"/>
          <w:sz w:val="20"/>
          <w:szCs w:val="20"/>
          <w:lang w:eastAsia="zh-CN"/>
        </w:rPr>
        <w:t>Uwaga!</w:t>
      </w:r>
    </w:p>
    <w:p w14:paraId="6109F6B2" w14:textId="388B4092" w:rsidR="004B2FD1" w:rsidRPr="00BF3062" w:rsidRDefault="004B2FD1" w:rsidP="004B2FD1">
      <w:pPr>
        <w:widowControl w:val="0"/>
        <w:tabs>
          <w:tab w:val="left" w:pos="708"/>
        </w:tabs>
        <w:suppressAutoHyphens/>
        <w:jc w:val="both"/>
        <w:rPr>
          <w:rFonts w:ascii="Segoe UI" w:hAnsi="Segoe UI" w:cs="Segoe UI"/>
          <w:b/>
          <w:i/>
          <w:color w:val="000000" w:themeColor="text1"/>
          <w:sz w:val="20"/>
          <w:szCs w:val="20"/>
          <w:lang w:eastAsia="zh-CN"/>
        </w:rPr>
      </w:pPr>
      <w:r w:rsidRPr="00BF3062">
        <w:rPr>
          <w:rFonts w:ascii="Segoe UI" w:hAnsi="Segoe UI" w:cs="Segoe UI"/>
          <w:b/>
          <w:i/>
          <w:color w:val="000000" w:themeColor="text1"/>
          <w:sz w:val="20"/>
          <w:szCs w:val="20"/>
          <w:lang w:eastAsia="zh-CN"/>
        </w:rPr>
        <w:t xml:space="preserve"> Wykazany wykonanych usług w tabeli powinien być opisany precyzyjnie </w:t>
      </w:r>
      <w:r w:rsidRPr="00BF3062">
        <w:rPr>
          <w:rFonts w:ascii="Segoe UI" w:hAnsi="Segoe UI" w:cs="Segoe UI"/>
          <w:b/>
          <w:i/>
          <w:color w:val="000000" w:themeColor="text1"/>
          <w:sz w:val="20"/>
          <w:szCs w:val="20"/>
          <w:lang w:eastAsia="zh-CN"/>
        </w:rPr>
        <w:br/>
        <w:t>i jednoznacznie odpowiadać warunkom postawionym przez Zamawiającego w SWZ</w:t>
      </w:r>
      <w:r w:rsidR="00401539">
        <w:rPr>
          <w:rFonts w:ascii="Segoe UI" w:hAnsi="Segoe UI" w:cs="Segoe UI"/>
          <w:b/>
          <w:i/>
          <w:color w:val="000000" w:themeColor="text1"/>
          <w:sz w:val="20"/>
          <w:szCs w:val="20"/>
          <w:lang w:eastAsia="zh-CN"/>
        </w:rPr>
        <w:t>.</w:t>
      </w:r>
    </w:p>
    <w:p w14:paraId="564A052C" w14:textId="77777777" w:rsidR="004B2FD1" w:rsidRPr="00BF3062" w:rsidRDefault="004B2FD1" w:rsidP="004B2FD1">
      <w:pPr>
        <w:widowControl w:val="0"/>
        <w:tabs>
          <w:tab w:val="left" w:pos="708"/>
        </w:tabs>
        <w:suppressAutoHyphens/>
        <w:jc w:val="both"/>
        <w:rPr>
          <w:rFonts w:ascii="Segoe UI" w:hAnsi="Segoe UI" w:cs="Segoe UI"/>
          <w:b/>
          <w:bCs/>
          <w:i/>
          <w:color w:val="000000" w:themeColor="text1"/>
          <w:sz w:val="20"/>
          <w:szCs w:val="20"/>
          <w:lang w:eastAsia="zh-CN"/>
        </w:rPr>
      </w:pPr>
    </w:p>
    <w:p w14:paraId="70B54225" w14:textId="77777777" w:rsidR="004B2FD1" w:rsidRPr="00BF3062" w:rsidRDefault="004B2FD1" w:rsidP="004B2FD1">
      <w:pPr>
        <w:widowControl w:val="0"/>
        <w:tabs>
          <w:tab w:val="left" w:pos="708"/>
        </w:tabs>
        <w:suppressAutoHyphens/>
        <w:jc w:val="both"/>
        <w:rPr>
          <w:rFonts w:ascii="Segoe UI" w:hAnsi="Segoe UI" w:cs="Segoe UI"/>
          <w:color w:val="000000" w:themeColor="text1"/>
          <w:sz w:val="20"/>
          <w:szCs w:val="20"/>
          <w:lang w:eastAsia="zh-CN"/>
        </w:rPr>
      </w:pPr>
    </w:p>
    <w:p w14:paraId="74B78B7C" w14:textId="77777777" w:rsidR="004B2FD1" w:rsidRPr="00BF3062" w:rsidRDefault="004B2FD1" w:rsidP="004B2FD1">
      <w:pPr>
        <w:tabs>
          <w:tab w:val="left" w:pos="708"/>
        </w:tabs>
        <w:suppressAutoHyphens/>
        <w:jc w:val="center"/>
        <w:rPr>
          <w:rFonts w:ascii="Segoe UI" w:hAnsi="Segoe UI" w:cs="Segoe UI"/>
          <w:i/>
          <w:iCs/>
          <w:color w:val="000000" w:themeColor="text1"/>
          <w:sz w:val="16"/>
          <w:szCs w:val="16"/>
          <w:lang w:eastAsia="zh-CN"/>
        </w:rPr>
      </w:pPr>
      <w:bookmarkStart w:id="15" w:name="_Hlk88647713"/>
      <w:r w:rsidRPr="00BF3062">
        <w:rPr>
          <w:rFonts w:ascii="Segoe UI" w:hAnsi="Segoe UI" w:cs="Segoe UI"/>
          <w:i/>
          <w:iCs/>
          <w:color w:val="000000" w:themeColor="text1"/>
          <w:sz w:val="16"/>
          <w:szCs w:val="16"/>
          <w:lang w:eastAsia="zh-CN"/>
        </w:rPr>
        <w:t>Niniejszy wykaz należy opatrzyć kwalifikowanym podpisem elektronicznym, podpisem zaufanym lub osobistym</w:t>
      </w:r>
    </w:p>
    <w:p w14:paraId="406F129A" w14:textId="77777777" w:rsidR="004B2FD1" w:rsidRPr="00BF3062" w:rsidRDefault="004B2FD1" w:rsidP="004B2FD1">
      <w:pPr>
        <w:tabs>
          <w:tab w:val="left" w:pos="708"/>
        </w:tabs>
        <w:suppressAutoHyphens/>
        <w:jc w:val="center"/>
        <w:rPr>
          <w:rFonts w:ascii="Segoe UI" w:eastAsia="Segoe UI" w:hAnsi="Segoe UI" w:cs="Segoe UI"/>
          <w:b/>
          <w:i/>
          <w:color w:val="000000" w:themeColor="text1"/>
          <w:sz w:val="20"/>
          <w:szCs w:val="20"/>
          <w:lang w:eastAsia="zh-CN"/>
        </w:rPr>
      </w:pPr>
      <w:r w:rsidRPr="00BF3062">
        <w:rPr>
          <w:rFonts w:ascii="Segoe UI" w:hAnsi="Segoe UI" w:cs="Segoe UI"/>
          <w:i/>
          <w:iCs/>
          <w:color w:val="000000" w:themeColor="text1"/>
          <w:sz w:val="16"/>
          <w:szCs w:val="16"/>
          <w:lang w:eastAsia="zh-CN"/>
        </w:rPr>
        <w:t>właściwej, umocowanej osoby / właściwych, umocowanych osób</w:t>
      </w:r>
    </w:p>
    <w:p w14:paraId="00296FD9" w14:textId="77777777" w:rsidR="004B2FD1" w:rsidRPr="00BF3062" w:rsidRDefault="004B2FD1" w:rsidP="004B2FD1">
      <w:pPr>
        <w:tabs>
          <w:tab w:val="left" w:pos="708"/>
        </w:tabs>
        <w:suppressAutoHyphens/>
        <w:rPr>
          <w:rFonts w:ascii="Segoe UI" w:eastAsia="Segoe UI" w:hAnsi="Segoe UI" w:cs="Segoe UI"/>
          <w:b/>
          <w:iCs/>
          <w:color w:val="000000" w:themeColor="text1"/>
          <w:sz w:val="20"/>
          <w:szCs w:val="20"/>
          <w:lang w:eastAsia="zh-CN"/>
        </w:rPr>
      </w:pPr>
      <w:r w:rsidRPr="00BF3062">
        <w:rPr>
          <w:rFonts w:ascii="Segoe UI" w:eastAsia="Segoe UI" w:hAnsi="Segoe UI" w:cs="Segoe UI"/>
          <w:b/>
          <w:iCs/>
          <w:color w:val="000000" w:themeColor="text1"/>
          <w:sz w:val="20"/>
          <w:szCs w:val="20"/>
          <w:lang w:eastAsia="zh-CN"/>
        </w:rPr>
        <w:t xml:space="preserve">  </w:t>
      </w:r>
    </w:p>
    <w:bookmarkEnd w:id="15"/>
    <w:p w14:paraId="50B47966" w14:textId="77777777" w:rsidR="004B2FD1" w:rsidRPr="00BF3062" w:rsidRDefault="004B2FD1" w:rsidP="004B2FD1">
      <w:pPr>
        <w:spacing w:line="266" w:lineRule="auto"/>
        <w:jc w:val="right"/>
        <w:rPr>
          <w:rFonts w:ascii="Open Sans" w:eastAsiaTheme="minorHAnsi" w:hAnsi="Open Sans" w:cstheme="minorHAnsi"/>
          <w:color w:val="000000" w:themeColor="text1"/>
          <w:sz w:val="18"/>
          <w:szCs w:val="18"/>
          <w:u w:val="single"/>
        </w:rPr>
      </w:pPr>
    </w:p>
    <w:p w14:paraId="36A22648" w14:textId="77777777" w:rsidR="004B2FD1" w:rsidRPr="00BF3062" w:rsidRDefault="004B2FD1" w:rsidP="004B2FD1">
      <w:pPr>
        <w:spacing w:line="266" w:lineRule="auto"/>
        <w:jc w:val="right"/>
        <w:rPr>
          <w:rFonts w:ascii="Open Sans" w:eastAsiaTheme="minorHAnsi" w:hAnsi="Open Sans" w:cstheme="minorHAnsi"/>
          <w:color w:val="000000" w:themeColor="text1"/>
          <w:sz w:val="18"/>
          <w:szCs w:val="18"/>
          <w:u w:val="single"/>
        </w:rPr>
      </w:pPr>
    </w:p>
    <w:p w14:paraId="05A3736C" w14:textId="77777777" w:rsidR="004B2FD1" w:rsidRDefault="004B2FD1" w:rsidP="004B2FD1">
      <w:pPr>
        <w:spacing w:line="266" w:lineRule="auto"/>
        <w:jc w:val="right"/>
        <w:rPr>
          <w:rFonts w:ascii="Open Sans" w:eastAsiaTheme="minorHAnsi" w:hAnsi="Open Sans" w:cstheme="minorHAnsi"/>
          <w:sz w:val="18"/>
          <w:szCs w:val="18"/>
          <w:u w:val="single"/>
        </w:rPr>
      </w:pPr>
    </w:p>
    <w:p w14:paraId="6A8FB2D9" w14:textId="77777777" w:rsidR="004B2FD1" w:rsidRDefault="004B2FD1" w:rsidP="004B2FD1">
      <w:pPr>
        <w:spacing w:line="266" w:lineRule="auto"/>
        <w:jc w:val="right"/>
        <w:rPr>
          <w:rFonts w:ascii="Open Sans" w:eastAsiaTheme="minorHAnsi" w:hAnsi="Open Sans" w:cstheme="minorHAnsi"/>
          <w:sz w:val="18"/>
          <w:szCs w:val="18"/>
          <w:u w:val="single"/>
        </w:rPr>
      </w:pPr>
    </w:p>
    <w:p w14:paraId="25CD2D03" w14:textId="77777777" w:rsidR="004B2FD1" w:rsidRDefault="004B2FD1" w:rsidP="004B2FD1">
      <w:pPr>
        <w:spacing w:line="266" w:lineRule="auto"/>
        <w:rPr>
          <w:rFonts w:ascii="Open Sans" w:eastAsiaTheme="minorHAnsi" w:hAnsi="Open Sans" w:cstheme="minorHAnsi"/>
          <w:sz w:val="18"/>
          <w:szCs w:val="18"/>
          <w:u w:val="single"/>
        </w:rPr>
      </w:pPr>
    </w:p>
    <w:p w14:paraId="0082FD93" w14:textId="77777777" w:rsidR="00F546A2" w:rsidRDefault="00F546A2" w:rsidP="004B2FD1">
      <w:pPr>
        <w:spacing w:line="266" w:lineRule="auto"/>
        <w:rPr>
          <w:rFonts w:ascii="Open Sans" w:eastAsiaTheme="minorHAnsi" w:hAnsi="Open Sans" w:cstheme="minorHAnsi"/>
          <w:sz w:val="18"/>
          <w:szCs w:val="18"/>
          <w:u w:val="single"/>
        </w:rPr>
      </w:pPr>
    </w:p>
    <w:p w14:paraId="7D856938" w14:textId="77777777" w:rsidR="00F546A2" w:rsidRDefault="00F546A2" w:rsidP="004B2FD1">
      <w:pPr>
        <w:spacing w:line="266" w:lineRule="auto"/>
        <w:rPr>
          <w:rFonts w:ascii="Open Sans" w:eastAsiaTheme="minorHAnsi" w:hAnsi="Open Sans" w:cstheme="minorHAnsi"/>
          <w:sz w:val="18"/>
          <w:szCs w:val="18"/>
          <w:u w:val="single"/>
        </w:rPr>
      </w:pPr>
    </w:p>
    <w:p w14:paraId="22F1F4E5" w14:textId="30F72F3E" w:rsidR="004B2FD1" w:rsidRDefault="004B2FD1" w:rsidP="004B2FD1">
      <w:pPr>
        <w:spacing w:line="266" w:lineRule="auto"/>
        <w:jc w:val="right"/>
        <w:rPr>
          <w:rFonts w:ascii="Open Sans" w:eastAsiaTheme="minorHAnsi" w:hAnsi="Open Sans" w:cstheme="minorHAnsi"/>
          <w:sz w:val="18"/>
          <w:szCs w:val="18"/>
          <w:u w:val="single"/>
        </w:rPr>
      </w:pPr>
      <w:r>
        <w:rPr>
          <w:rFonts w:ascii="Open Sans" w:eastAsiaTheme="minorHAnsi" w:hAnsi="Open Sans" w:cstheme="minorHAnsi"/>
          <w:sz w:val="18"/>
          <w:szCs w:val="18"/>
          <w:u w:val="single"/>
        </w:rPr>
        <w:lastRenderedPageBreak/>
        <w:t xml:space="preserve">Załącznik nr </w:t>
      </w:r>
      <w:r w:rsidR="0018057C">
        <w:rPr>
          <w:rFonts w:ascii="Open Sans" w:eastAsiaTheme="minorHAnsi" w:hAnsi="Open Sans" w:cstheme="minorHAnsi"/>
          <w:sz w:val="18"/>
          <w:szCs w:val="18"/>
          <w:u w:val="single"/>
        </w:rPr>
        <w:t>7</w:t>
      </w:r>
      <w:r>
        <w:rPr>
          <w:rFonts w:ascii="Open Sans" w:eastAsiaTheme="minorHAnsi" w:hAnsi="Open Sans" w:cstheme="minorHAnsi"/>
          <w:sz w:val="18"/>
          <w:szCs w:val="18"/>
          <w:u w:val="single"/>
        </w:rPr>
        <w:t xml:space="preserve"> do SWZ</w:t>
      </w:r>
    </w:p>
    <w:p w14:paraId="374CB94D" w14:textId="77777777" w:rsidR="004B2FD1" w:rsidRDefault="004B2FD1" w:rsidP="004B2FD1">
      <w:pPr>
        <w:spacing w:after="120" w:line="254" w:lineRule="auto"/>
        <w:jc w:val="right"/>
        <w:rPr>
          <w:rFonts w:ascii="Segoe UI" w:eastAsia="Calibri" w:hAnsi="Segoe UI" w:cs="Segoe UI"/>
          <w:i/>
          <w:sz w:val="20"/>
          <w:szCs w:val="22"/>
          <w:lang w:eastAsia="en-US"/>
        </w:rPr>
      </w:pPr>
    </w:p>
    <w:p w14:paraId="156D9D16" w14:textId="77777777" w:rsidR="004B2FD1" w:rsidRDefault="004B2FD1" w:rsidP="004B2FD1">
      <w:pPr>
        <w:jc w:val="center"/>
        <w:rPr>
          <w:iCs/>
          <w:color w:val="000000"/>
        </w:rPr>
      </w:pPr>
    </w:p>
    <w:p w14:paraId="29300DDD" w14:textId="3E0819A4" w:rsidR="004B2FD1" w:rsidRDefault="004B2FD1" w:rsidP="004B2FD1">
      <w:pPr>
        <w:spacing w:line="276" w:lineRule="auto"/>
        <w:jc w:val="center"/>
        <w:rPr>
          <w:rFonts w:ascii="Open Sans" w:hAnsi="Open Sans" w:cs="Open Sans"/>
          <w:iCs/>
          <w:color w:val="000000"/>
          <w:sz w:val="20"/>
          <w:szCs w:val="20"/>
        </w:rPr>
      </w:pPr>
      <w:r>
        <w:rPr>
          <w:rFonts w:ascii="Open Sans" w:hAnsi="Open Sans" w:cs="Open Sans"/>
          <w:iCs/>
          <w:color w:val="000000"/>
          <w:sz w:val="20"/>
          <w:szCs w:val="20"/>
        </w:rPr>
        <w:t xml:space="preserve">Wykaz potencjału technicznego </w:t>
      </w:r>
    </w:p>
    <w:p w14:paraId="3390ABF5" w14:textId="77777777" w:rsidR="004B2FD1" w:rsidRDefault="004B2FD1" w:rsidP="004B2FD1">
      <w:pPr>
        <w:spacing w:line="276" w:lineRule="auto"/>
        <w:rPr>
          <w:rFonts w:ascii="Open Sans" w:hAnsi="Open Sans" w:cs="Open Sans"/>
          <w:b/>
          <w:iCs/>
          <w:color w:val="000000"/>
          <w:sz w:val="20"/>
          <w:szCs w:val="20"/>
        </w:rPr>
      </w:pPr>
    </w:p>
    <w:p w14:paraId="2BD98153" w14:textId="7113BD65" w:rsidR="00F546A2" w:rsidRDefault="00664D77" w:rsidP="00F546A2">
      <w:pPr>
        <w:jc w:val="center"/>
        <w:rPr>
          <w:rFonts w:ascii="Open Sans" w:hAnsi="Open Sans" w:cs="Open Sans"/>
          <w:bCs/>
          <w:sz w:val="20"/>
          <w:szCs w:val="20"/>
        </w:rPr>
      </w:pPr>
      <w:r w:rsidRPr="00664D77">
        <w:rPr>
          <w:rFonts w:ascii="Open Sans" w:hAnsi="Open Sans" w:cs="Open Sans"/>
          <w:bCs/>
          <w:sz w:val="20"/>
          <w:szCs w:val="20"/>
        </w:rPr>
        <w:t xml:space="preserve">„Wywozu odcieków przemysłowych z RZOO w Sianowie przy ul. </w:t>
      </w:r>
      <w:proofErr w:type="spellStart"/>
      <w:r w:rsidRPr="00664D77">
        <w:rPr>
          <w:rFonts w:ascii="Open Sans" w:hAnsi="Open Sans" w:cs="Open Sans"/>
          <w:bCs/>
          <w:sz w:val="20"/>
          <w:szCs w:val="20"/>
        </w:rPr>
        <w:t>Łubuszan</w:t>
      </w:r>
      <w:proofErr w:type="spellEnd"/>
      <w:r w:rsidRPr="00664D77">
        <w:rPr>
          <w:rFonts w:ascii="Open Sans" w:hAnsi="Open Sans" w:cs="Open Sans"/>
          <w:bCs/>
          <w:sz w:val="20"/>
          <w:szCs w:val="20"/>
        </w:rPr>
        <w:t xml:space="preserve"> 80 do punktu stacji zlewnej Oczyszczalni Ścieków w Jamnie w ilości do 13000 m</w:t>
      </w:r>
      <w:r w:rsidRPr="004075DD">
        <w:rPr>
          <w:rFonts w:ascii="Open Sans" w:hAnsi="Open Sans" w:cs="Open Sans"/>
          <w:bCs/>
          <w:sz w:val="20"/>
          <w:szCs w:val="20"/>
          <w:vertAlign w:val="superscript"/>
        </w:rPr>
        <w:t>3</w:t>
      </w:r>
      <w:r w:rsidRPr="00664D77">
        <w:rPr>
          <w:rFonts w:ascii="Open Sans" w:hAnsi="Open Sans" w:cs="Open Sans"/>
          <w:bCs/>
          <w:sz w:val="20"/>
          <w:szCs w:val="20"/>
        </w:rPr>
        <w:t xml:space="preserve"> w 2025 roku” .</w:t>
      </w:r>
    </w:p>
    <w:p w14:paraId="3319B48B" w14:textId="77777777" w:rsidR="004B2FD1" w:rsidRDefault="004B2FD1" w:rsidP="004B2FD1">
      <w:pPr>
        <w:spacing w:line="276" w:lineRule="auto"/>
        <w:rPr>
          <w:rFonts w:ascii="Open Sans" w:hAnsi="Open Sans" w:cs="Open Sans"/>
          <w:b/>
          <w:bCs/>
          <w:iCs/>
          <w:color w:val="000000"/>
          <w:sz w:val="20"/>
          <w:szCs w:val="20"/>
        </w:rPr>
      </w:pPr>
    </w:p>
    <w:p w14:paraId="35BF483E" w14:textId="77777777" w:rsidR="004B2FD1" w:rsidRDefault="004B2FD1" w:rsidP="004B2FD1">
      <w:pPr>
        <w:rPr>
          <w:rFonts w:ascii="Open Sans" w:hAnsi="Open Sans" w:cs="Open Sans"/>
          <w:iCs/>
          <w:color w:val="000000"/>
          <w:sz w:val="20"/>
          <w:szCs w:val="20"/>
        </w:rPr>
      </w:pPr>
    </w:p>
    <w:p w14:paraId="7B58A6CF" w14:textId="77777777" w:rsidR="00E40DD1" w:rsidRPr="00550C3A" w:rsidRDefault="00E40DD1" w:rsidP="00E40DD1">
      <w:pPr>
        <w:tabs>
          <w:tab w:val="left" w:pos="708"/>
        </w:tabs>
        <w:suppressAutoHyphens/>
        <w:jc w:val="center"/>
        <w:rPr>
          <w:rFonts w:ascii="Open Sans" w:hAnsi="Open Sans" w:cs="Open Sans"/>
          <w:color w:val="FF0000"/>
          <w:sz w:val="20"/>
          <w:szCs w:val="20"/>
          <w:u w:val="single"/>
        </w:rPr>
      </w:pPr>
    </w:p>
    <w:p w14:paraId="13044D56" w14:textId="77777777" w:rsidR="00E40DD1" w:rsidRDefault="00E40DD1" w:rsidP="00E40DD1">
      <w:pPr>
        <w:tabs>
          <w:tab w:val="left" w:pos="708"/>
        </w:tabs>
        <w:suppressAutoHyphens/>
        <w:jc w:val="center"/>
        <w:rPr>
          <w:rFonts w:ascii="Open Sans" w:hAnsi="Open Sans" w:cs="Open Sans"/>
          <w:color w:val="000000" w:themeColor="text1"/>
          <w:sz w:val="20"/>
          <w:szCs w:val="20"/>
          <w:u w:val="single"/>
        </w:rPr>
      </w:pPr>
    </w:p>
    <w:p w14:paraId="271792B8" w14:textId="77777777" w:rsidR="00E40DD1" w:rsidRPr="007205DE" w:rsidRDefault="00E40DD1" w:rsidP="00E40DD1">
      <w:pPr>
        <w:tabs>
          <w:tab w:val="left" w:pos="708"/>
        </w:tabs>
        <w:suppressAutoHyphens/>
        <w:jc w:val="center"/>
        <w:rPr>
          <w:rFonts w:ascii="Open Sans" w:hAnsi="Open Sans" w:cs="Open Sans"/>
          <w:iCs/>
          <w:color w:val="000000" w:themeColor="text1"/>
          <w:sz w:val="20"/>
          <w:szCs w:val="20"/>
          <w:u w:val="single"/>
        </w:rPr>
      </w:pPr>
    </w:p>
    <w:p w14:paraId="4E645258" w14:textId="77777777" w:rsidR="00E40DD1" w:rsidRPr="00261CF9" w:rsidRDefault="00E40DD1" w:rsidP="00E40DD1">
      <w:pPr>
        <w:spacing w:line="276" w:lineRule="auto"/>
        <w:rPr>
          <w:rFonts w:ascii="Open Sans" w:hAnsi="Open Sans" w:cs="Open Sans"/>
          <w:b/>
          <w:i/>
          <w:color w:val="000000"/>
          <w:sz w:val="20"/>
          <w:szCs w:val="20"/>
        </w:rPr>
      </w:pPr>
      <w:r w:rsidRPr="00261CF9">
        <w:rPr>
          <w:rFonts w:ascii="Open Sans" w:hAnsi="Open Sans" w:cs="Open Sans"/>
          <w:i/>
          <w:color w:val="000000" w:themeColor="text1"/>
          <w:sz w:val="20"/>
          <w:szCs w:val="20"/>
          <w:u w:val="single"/>
        </w:rPr>
        <w:t xml:space="preserve">                                      </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99"/>
        <w:gridCol w:w="1799"/>
        <w:gridCol w:w="2159"/>
        <w:gridCol w:w="2160"/>
      </w:tblGrid>
      <w:tr w:rsidR="00E40DD1" w14:paraId="62ABC46C" w14:textId="77777777" w:rsidTr="009120FF">
        <w:trPr>
          <w:trHeight w:val="645"/>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9B7C7F7" w14:textId="77777777" w:rsidR="00E40DD1" w:rsidRDefault="00E40DD1" w:rsidP="009120FF">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Lp.</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A7F524F" w14:textId="77777777" w:rsidR="00E40DD1" w:rsidRDefault="00E40DD1" w:rsidP="009120FF">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Marka pojazdu</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8552AE" w14:textId="77777777" w:rsidR="00E40DD1" w:rsidRDefault="00E40DD1" w:rsidP="009120FF">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Nr rejestracyjny</w:t>
            </w:r>
          </w:p>
        </w:tc>
        <w:tc>
          <w:tcPr>
            <w:tcW w:w="2159" w:type="dxa"/>
            <w:tcBorders>
              <w:top w:val="single" w:sz="4" w:space="0" w:color="auto"/>
              <w:left w:val="single" w:sz="4" w:space="0" w:color="auto"/>
              <w:bottom w:val="single" w:sz="4" w:space="0" w:color="auto"/>
              <w:right w:val="single" w:sz="4" w:space="0" w:color="auto"/>
            </w:tcBorders>
            <w:vAlign w:val="center"/>
            <w:hideMark/>
          </w:tcPr>
          <w:p w14:paraId="12C1969C" w14:textId="77777777" w:rsidR="00E40DD1" w:rsidRDefault="00E40DD1" w:rsidP="009120FF">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Objętość beczki – m</w:t>
            </w:r>
            <w:r>
              <w:rPr>
                <w:rFonts w:ascii="Open Sans" w:hAnsi="Open Sans" w:cs="Open Sans"/>
                <w:iCs/>
                <w:color w:val="000000"/>
                <w:sz w:val="20"/>
                <w:szCs w:val="20"/>
                <w:vertAlign w:val="superscript"/>
                <w:lang w:eastAsia="en-US"/>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7BB9765" w14:textId="77777777" w:rsidR="00E40DD1" w:rsidRDefault="00E40DD1" w:rsidP="009120FF">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Podstawa dysponowania</w:t>
            </w:r>
          </w:p>
        </w:tc>
      </w:tr>
      <w:tr w:rsidR="00E40DD1" w14:paraId="4E3042E8" w14:textId="77777777" w:rsidTr="009120FF">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729B4F0E" w14:textId="77777777" w:rsidR="00E40DD1" w:rsidRDefault="00E40DD1" w:rsidP="00E81F17">
            <w:pPr>
              <w:spacing w:line="256" w:lineRule="auto"/>
              <w:jc w:val="center"/>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1.</w:t>
            </w:r>
          </w:p>
          <w:p w14:paraId="4B34B489" w14:textId="77777777" w:rsidR="00E40DD1" w:rsidRDefault="00E40DD1" w:rsidP="00E81F17">
            <w:pPr>
              <w:spacing w:line="256" w:lineRule="auto"/>
              <w:jc w:val="center"/>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FFECDB3" w14:textId="77777777" w:rsidR="00E40DD1" w:rsidRDefault="00E40DD1" w:rsidP="009120FF">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D263561" w14:textId="77777777" w:rsidR="00E40DD1" w:rsidRDefault="00E40DD1" w:rsidP="009120FF">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2DDA8C8D" w14:textId="77777777" w:rsidR="00E40DD1" w:rsidRDefault="00E40DD1" w:rsidP="009120FF">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344ECD8C" w14:textId="77777777" w:rsidR="00E40DD1" w:rsidRDefault="00E40DD1" w:rsidP="009120FF">
            <w:pPr>
              <w:spacing w:line="256" w:lineRule="auto"/>
              <w:rPr>
                <w:rFonts w:ascii="Open Sans" w:hAnsi="Open Sans" w:cs="Open Sans"/>
                <w:iCs/>
                <w:color w:val="000000"/>
                <w:sz w:val="20"/>
                <w:szCs w:val="20"/>
                <w:lang w:eastAsia="en-US"/>
              </w:rPr>
            </w:pPr>
          </w:p>
        </w:tc>
      </w:tr>
      <w:tr w:rsidR="00E40DD1" w14:paraId="778F9C2A" w14:textId="77777777" w:rsidTr="009120FF">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2C83B053" w14:textId="77777777" w:rsidR="00E40DD1" w:rsidRDefault="00E40DD1" w:rsidP="00E81F17">
            <w:pPr>
              <w:spacing w:line="256" w:lineRule="auto"/>
              <w:jc w:val="center"/>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2.</w:t>
            </w:r>
          </w:p>
          <w:p w14:paraId="53102529" w14:textId="77777777" w:rsidR="00E40DD1" w:rsidRDefault="00E40DD1" w:rsidP="00E81F17">
            <w:pPr>
              <w:spacing w:line="256" w:lineRule="auto"/>
              <w:jc w:val="center"/>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D6E7AE6" w14:textId="77777777" w:rsidR="00E40DD1" w:rsidRDefault="00E40DD1" w:rsidP="009120FF">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026D9DB4" w14:textId="77777777" w:rsidR="00E40DD1" w:rsidRDefault="00E40DD1" w:rsidP="009120FF">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4247B531" w14:textId="77777777" w:rsidR="00E40DD1" w:rsidRDefault="00E40DD1" w:rsidP="009120FF">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53FEF87C" w14:textId="77777777" w:rsidR="00E40DD1" w:rsidRDefault="00E40DD1" w:rsidP="009120FF">
            <w:pPr>
              <w:spacing w:line="256" w:lineRule="auto"/>
              <w:rPr>
                <w:rFonts w:ascii="Open Sans" w:hAnsi="Open Sans" w:cs="Open Sans"/>
                <w:iCs/>
                <w:color w:val="000000"/>
                <w:sz w:val="20"/>
                <w:szCs w:val="20"/>
                <w:lang w:eastAsia="en-US"/>
              </w:rPr>
            </w:pPr>
          </w:p>
        </w:tc>
      </w:tr>
      <w:tr w:rsidR="00E81F17" w14:paraId="174C497E" w14:textId="77777777" w:rsidTr="009120FF">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26864BBA" w14:textId="7951FE5C" w:rsidR="00E81F17" w:rsidRDefault="00E81F17" w:rsidP="00E81F17">
            <w:pPr>
              <w:spacing w:line="256" w:lineRule="auto"/>
              <w:jc w:val="center"/>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3.</w:t>
            </w:r>
          </w:p>
        </w:tc>
        <w:tc>
          <w:tcPr>
            <w:tcW w:w="1799" w:type="dxa"/>
            <w:tcBorders>
              <w:top w:val="single" w:sz="4" w:space="0" w:color="auto"/>
              <w:left w:val="single" w:sz="4" w:space="0" w:color="auto"/>
              <w:bottom w:val="single" w:sz="4" w:space="0" w:color="auto"/>
              <w:right w:val="single" w:sz="4" w:space="0" w:color="auto"/>
            </w:tcBorders>
          </w:tcPr>
          <w:p w14:paraId="0913D858" w14:textId="77777777" w:rsidR="00E81F17" w:rsidRDefault="00E81F17" w:rsidP="009120FF">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595F5D2B" w14:textId="77777777" w:rsidR="00E81F17" w:rsidRDefault="00E81F17" w:rsidP="009120FF">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3A86131D" w14:textId="77777777" w:rsidR="00E81F17" w:rsidRDefault="00E81F17" w:rsidP="009120FF">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449806DE" w14:textId="77777777" w:rsidR="00E81F17" w:rsidRDefault="00E81F17" w:rsidP="009120FF">
            <w:pPr>
              <w:spacing w:line="256" w:lineRule="auto"/>
              <w:rPr>
                <w:rFonts w:ascii="Open Sans" w:hAnsi="Open Sans" w:cs="Open Sans"/>
                <w:iCs/>
                <w:color w:val="000000"/>
                <w:sz w:val="20"/>
                <w:szCs w:val="20"/>
                <w:lang w:eastAsia="en-US"/>
              </w:rPr>
            </w:pPr>
          </w:p>
        </w:tc>
      </w:tr>
    </w:tbl>
    <w:p w14:paraId="5B66DF68" w14:textId="77777777" w:rsidR="00E40DD1" w:rsidRPr="00CA377E" w:rsidRDefault="00E40DD1" w:rsidP="00E40DD1">
      <w:pPr>
        <w:pStyle w:val="Nagwek"/>
        <w:jc w:val="center"/>
        <w:rPr>
          <w:rFonts w:ascii="Open Sans" w:hAnsi="Open Sans" w:cs="Open Sans"/>
          <w:bCs/>
          <w:color w:val="000000" w:themeColor="text1"/>
          <w:sz w:val="16"/>
          <w:szCs w:val="16"/>
          <w:u w:val="single"/>
        </w:rPr>
      </w:pPr>
    </w:p>
    <w:p w14:paraId="06433776" w14:textId="77777777" w:rsidR="004B2FD1" w:rsidRDefault="004B2FD1" w:rsidP="004B2FD1">
      <w:pPr>
        <w:rPr>
          <w:rFonts w:ascii="Open Sans" w:hAnsi="Open Sans" w:cs="Open Sans"/>
          <w:iCs/>
          <w:color w:val="000000"/>
          <w:sz w:val="20"/>
          <w:szCs w:val="20"/>
        </w:rPr>
      </w:pPr>
    </w:p>
    <w:p w14:paraId="09D459AD" w14:textId="67797110" w:rsidR="004B2FD1" w:rsidRDefault="004B2FD1" w:rsidP="00BF3062">
      <w:pPr>
        <w:jc w:val="center"/>
        <w:rPr>
          <w:rFonts w:ascii="Open Sans" w:hAnsi="Open Sans" w:cs="Open Sans"/>
          <w:iCs/>
          <w:color w:val="000000"/>
          <w:sz w:val="20"/>
          <w:szCs w:val="20"/>
        </w:rPr>
      </w:pPr>
      <w:r>
        <w:rPr>
          <w:rFonts w:ascii="Open Sans" w:hAnsi="Open Sans" w:cs="Open Sans"/>
          <w:iCs/>
          <w:color w:val="000000"/>
          <w:sz w:val="20"/>
          <w:szCs w:val="20"/>
        </w:rPr>
        <w:t xml:space="preserve">                                       </w:t>
      </w:r>
    </w:p>
    <w:p w14:paraId="32810835" w14:textId="77777777" w:rsidR="004B2FD1" w:rsidRPr="00D90B73" w:rsidRDefault="004B2FD1" w:rsidP="004B2FD1">
      <w:pPr>
        <w:tabs>
          <w:tab w:val="left" w:pos="708"/>
        </w:tabs>
        <w:suppressAutoHyphens/>
        <w:jc w:val="center"/>
        <w:rPr>
          <w:rFonts w:ascii="Segoe UI" w:hAnsi="Segoe UI" w:cs="Segoe UI"/>
          <w:i/>
          <w:iCs/>
          <w:color w:val="000000" w:themeColor="text1"/>
          <w:sz w:val="16"/>
          <w:szCs w:val="16"/>
          <w:lang w:eastAsia="zh-CN"/>
        </w:rPr>
      </w:pPr>
      <w:r w:rsidRPr="00D90B73">
        <w:rPr>
          <w:rFonts w:ascii="Segoe UI" w:hAnsi="Segoe UI" w:cs="Segoe UI"/>
          <w:i/>
          <w:iCs/>
          <w:color w:val="000000" w:themeColor="text1"/>
          <w:sz w:val="16"/>
          <w:szCs w:val="16"/>
          <w:lang w:eastAsia="zh-CN"/>
        </w:rPr>
        <w:t>Niniejszy wykaz należy opatrzyć kwalifikowanym podpisem elektronicznym, podpisem zaufanym lub osobistym</w:t>
      </w:r>
    </w:p>
    <w:p w14:paraId="1B24A23D" w14:textId="77777777" w:rsidR="004B2FD1" w:rsidRPr="00D90B73" w:rsidRDefault="004B2FD1" w:rsidP="004B2FD1">
      <w:pPr>
        <w:tabs>
          <w:tab w:val="left" w:pos="708"/>
        </w:tabs>
        <w:suppressAutoHyphens/>
        <w:jc w:val="center"/>
        <w:rPr>
          <w:rFonts w:ascii="Segoe UI" w:eastAsia="Segoe UI" w:hAnsi="Segoe UI" w:cs="Segoe UI"/>
          <w:b/>
          <w:i/>
          <w:color w:val="000000" w:themeColor="text1"/>
          <w:sz w:val="20"/>
          <w:szCs w:val="20"/>
          <w:lang w:eastAsia="zh-CN"/>
        </w:rPr>
      </w:pPr>
      <w:r w:rsidRPr="00D90B73">
        <w:rPr>
          <w:rFonts w:ascii="Segoe UI" w:hAnsi="Segoe UI" w:cs="Segoe UI"/>
          <w:i/>
          <w:iCs/>
          <w:color w:val="000000" w:themeColor="text1"/>
          <w:sz w:val="16"/>
          <w:szCs w:val="16"/>
          <w:lang w:eastAsia="zh-CN"/>
        </w:rPr>
        <w:t>właściwej, umocowanej osoby / właściwych, umocowanych osób</w:t>
      </w:r>
    </w:p>
    <w:p w14:paraId="6770AE7D" w14:textId="77777777" w:rsidR="004B2FD1" w:rsidRPr="00D90B73" w:rsidRDefault="004B2FD1" w:rsidP="004B2FD1">
      <w:pPr>
        <w:tabs>
          <w:tab w:val="left" w:pos="708"/>
        </w:tabs>
        <w:suppressAutoHyphens/>
        <w:rPr>
          <w:rFonts w:ascii="Segoe UI" w:eastAsia="Segoe UI" w:hAnsi="Segoe UI" w:cs="Segoe UI"/>
          <w:b/>
          <w:iCs/>
          <w:color w:val="000000" w:themeColor="text1"/>
          <w:sz w:val="20"/>
          <w:szCs w:val="20"/>
          <w:lang w:eastAsia="zh-CN"/>
        </w:rPr>
      </w:pPr>
      <w:r w:rsidRPr="00D90B73">
        <w:rPr>
          <w:rFonts w:ascii="Segoe UI" w:eastAsia="Segoe UI" w:hAnsi="Segoe UI" w:cs="Segoe UI"/>
          <w:b/>
          <w:iCs/>
          <w:color w:val="000000" w:themeColor="text1"/>
          <w:sz w:val="20"/>
          <w:szCs w:val="20"/>
          <w:lang w:eastAsia="zh-CN"/>
        </w:rPr>
        <w:t xml:space="preserve">  </w:t>
      </w:r>
    </w:p>
    <w:p w14:paraId="68E2D151" w14:textId="77777777" w:rsidR="004B2FD1" w:rsidRDefault="004B2FD1" w:rsidP="004B2FD1">
      <w:pPr>
        <w:rPr>
          <w:rFonts w:ascii="Open Sans" w:hAnsi="Open Sans" w:cs="Open Sans"/>
          <w:iCs/>
          <w:color w:val="000000"/>
          <w:sz w:val="20"/>
          <w:szCs w:val="20"/>
        </w:rPr>
      </w:pPr>
    </w:p>
    <w:p w14:paraId="6084FD72" w14:textId="77777777" w:rsidR="004B2FD1" w:rsidRDefault="004B2FD1" w:rsidP="004B2FD1">
      <w:pPr>
        <w:rPr>
          <w:rFonts w:ascii="Open Sans" w:hAnsi="Open Sans" w:cs="Open Sans"/>
          <w:iCs/>
          <w:color w:val="000000"/>
          <w:sz w:val="20"/>
          <w:szCs w:val="20"/>
        </w:rPr>
      </w:pPr>
    </w:p>
    <w:p w14:paraId="68FBE344" w14:textId="77777777" w:rsidR="004B2FD1" w:rsidRDefault="004B2FD1" w:rsidP="004B2FD1">
      <w:pPr>
        <w:pStyle w:val="zacznik"/>
        <w:rPr>
          <w:rFonts w:ascii="Open Sans" w:hAnsi="Open Sans" w:cs="Open Sans"/>
          <w:sz w:val="20"/>
        </w:rPr>
      </w:pPr>
    </w:p>
    <w:p w14:paraId="224A9447" w14:textId="77777777" w:rsidR="004B2FD1" w:rsidRDefault="004B2FD1" w:rsidP="004B2FD1">
      <w:pPr>
        <w:pStyle w:val="zacznik"/>
        <w:rPr>
          <w:rFonts w:ascii="Open Sans" w:hAnsi="Open Sans" w:cs="Open Sans"/>
          <w:sz w:val="20"/>
        </w:rPr>
      </w:pPr>
    </w:p>
    <w:p w14:paraId="222722D7" w14:textId="77777777" w:rsidR="004B2FD1" w:rsidRDefault="004B2FD1" w:rsidP="004B2FD1">
      <w:pPr>
        <w:pStyle w:val="zacznik"/>
        <w:rPr>
          <w:rFonts w:ascii="Open Sans" w:hAnsi="Open Sans" w:cs="Open Sans"/>
          <w:sz w:val="20"/>
        </w:rPr>
      </w:pPr>
    </w:p>
    <w:p w14:paraId="52704AAD" w14:textId="77777777" w:rsidR="004B2FD1" w:rsidRDefault="004B2FD1" w:rsidP="004B2FD1">
      <w:pPr>
        <w:pStyle w:val="zacznik"/>
        <w:rPr>
          <w:rFonts w:ascii="Open Sans" w:hAnsi="Open Sans" w:cs="Open Sans"/>
          <w:sz w:val="20"/>
          <w:u w:val="single"/>
        </w:rPr>
      </w:pPr>
    </w:p>
    <w:p w14:paraId="38EDAE02" w14:textId="77777777" w:rsidR="004B2FD1" w:rsidRDefault="004B2FD1" w:rsidP="004B2FD1">
      <w:pPr>
        <w:spacing w:line="266" w:lineRule="auto"/>
        <w:rPr>
          <w:rFonts w:ascii="Open Sans" w:eastAsiaTheme="minorHAnsi" w:hAnsi="Open Sans" w:cs="Open Sans"/>
          <w:sz w:val="20"/>
          <w:szCs w:val="20"/>
          <w:u w:val="single"/>
        </w:rPr>
      </w:pPr>
    </w:p>
    <w:p w14:paraId="47B07B4B" w14:textId="77777777" w:rsidR="004B2FD1" w:rsidRDefault="004B2FD1" w:rsidP="00264989">
      <w:pPr>
        <w:spacing w:before="120"/>
        <w:jc w:val="both"/>
        <w:rPr>
          <w:rFonts w:ascii="Arial" w:hAnsi="Arial" w:cs="Arial"/>
          <w:bCs/>
          <w:sz w:val="18"/>
          <w:szCs w:val="18"/>
        </w:rPr>
      </w:pPr>
    </w:p>
    <w:p w14:paraId="5E245C7A" w14:textId="77777777" w:rsidR="004B2FD1" w:rsidRDefault="004B2FD1" w:rsidP="00264989">
      <w:pPr>
        <w:spacing w:before="120"/>
        <w:jc w:val="both"/>
        <w:rPr>
          <w:rFonts w:ascii="Arial" w:hAnsi="Arial" w:cs="Arial"/>
          <w:bCs/>
          <w:sz w:val="18"/>
          <w:szCs w:val="18"/>
        </w:rPr>
      </w:pPr>
    </w:p>
    <w:p w14:paraId="7AA18FAB" w14:textId="77777777" w:rsidR="004B2FD1" w:rsidRDefault="004B2FD1" w:rsidP="00264989">
      <w:pPr>
        <w:spacing w:before="120"/>
        <w:jc w:val="both"/>
        <w:rPr>
          <w:rFonts w:ascii="Arial" w:hAnsi="Arial" w:cs="Arial"/>
          <w:bCs/>
          <w:sz w:val="18"/>
          <w:szCs w:val="18"/>
        </w:rPr>
      </w:pPr>
    </w:p>
    <w:p w14:paraId="71CF859B" w14:textId="77777777" w:rsidR="004B2FD1" w:rsidRDefault="004B2FD1" w:rsidP="00264989">
      <w:pPr>
        <w:spacing w:before="120"/>
        <w:jc w:val="both"/>
        <w:rPr>
          <w:rFonts w:ascii="Arial" w:hAnsi="Arial" w:cs="Arial"/>
          <w:bCs/>
          <w:sz w:val="18"/>
          <w:szCs w:val="18"/>
        </w:rPr>
      </w:pPr>
    </w:p>
    <w:p w14:paraId="241FD11A" w14:textId="77777777" w:rsidR="004B2FD1" w:rsidRDefault="004B2FD1" w:rsidP="00264989">
      <w:pPr>
        <w:spacing w:before="120"/>
        <w:jc w:val="both"/>
        <w:rPr>
          <w:rFonts w:ascii="Arial" w:hAnsi="Arial" w:cs="Arial"/>
          <w:bCs/>
          <w:sz w:val="18"/>
          <w:szCs w:val="18"/>
        </w:rPr>
      </w:pPr>
    </w:p>
    <w:p w14:paraId="302F1EFC" w14:textId="77777777" w:rsidR="004B2FD1" w:rsidRDefault="004B2FD1" w:rsidP="00264989">
      <w:pPr>
        <w:spacing w:before="120"/>
        <w:jc w:val="both"/>
        <w:rPr>
          <w:rFonts w:ascii="Arial" w:hAnsi="Arial" w:cs="Arial"/>
          <w:bCs/>
          <w:sz w:val="18"/>
          <w:szCs w:val="18"/>
        </w:rPr>
      </w:pPr>
    </w:p>
    <w:p w14:paraId="7ED78B4F" w14:textId="77777777" w:rsidR="004B2FD1" w:rsidRDefault="004B2FD1" w:rsidP="00264989">
      <w:pPr>
        <w:spacing w:before="120"/>
        <w:jc w:val="both"/>
        <w:rPr>
          <w:rFonts w:ascii="Arial" w:hAnsi="Arial" w:cs="Arial"/>
          <w:bCs/>
          <w:sz w:val="18"/>
          <w:szCs w:val="18"/>
        </w:rPr>
      </w:pPr>
    </w:p>
    <w:p w14:paraId="0E0B70BE" w14:textId="77777777" w:rsidR="004B2FD1" w:rsidRDefault="004B2FD1" w:rsidP="00264989">
      <w:pPr>
        <w:spacing w:before="120"/>
        <w:jc w:val="both"/>
        <w:rPr>
          <w:rFonts w:ascii="Arial" w:hAnsi="Arial" w:cs="Arial"/>
          <w:bCs/>
          <w:sz w:val="18"/>
          <w:szCs w:val="18"/>
        </w:rPr>
      </w:pPr>
    </w:p>
    <w:sectPr w:rsidR="004B2FD1"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8A744" w14:textId="77777777" w:rsidR="00220FBB" w:rsidRDefault="00220FBB" w:rsidP="00377D59">
      <w:r>
        <w:separator/>
      </w:r>
    </w:p>
  </w:endnote>
  <w:endnote w:type="continuationSeparator" w:id="0">
    <w:p w14:paraId="547199EB" w14:textId="77777777" w:rsidR="00220FBB" w:rsidRDefault="00220FBB"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5D554" w14:textId="77777777" w:rsidR="00220FBB" w:rsidRDefault="00220FBB" w:rsidP="00377D59">
      <w:r>
        <w:separator/>
      </w:r>
    </w:p>
  </w:footnote>
  <w:footnote w:type="continuationSeparator" w:id="0">
    <w:p w14:paraId="77AC4E03" w14:textId="77777777" w:rsidR="00220FBB" w:rsidRDefault="00220FBB"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8720A4C"/>
    <w:multiLevelType w:val="hybridMultilevel"/>
    <w:tmpl w:val="6756B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5"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5"/>
  </w:num>
  <w:num w:numId="2" w16cid:durableId="1293514551">
    <w:abstractNumId w:val="44"/>
  </w:num>
  <w:num w:numId="3" w16cid:durableId="417824162">
    <w:abstractNumId w:val="36"/>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6"/>
  </w:num>
  <w:num w:numId="8" w16cid:durableId="947545857">
    <w:abstractNumId w:val="45"/>
  </w:num>
  <w:num w:numId="9" w16cid:durableId="1884557106">
    <w:abstractNumId w:val="39"/>
  </w:num>
  <w:num w:numId="10" w16cid:durableId="92437695">
    <w:abstractNumId w:val="40"/>
  </w:num>
  <w:num w:numId="11" w16cid:durableId="164974751">
    <w:abstractNumId w:val="43"/>
  </w:num>
  <w:num w:numId="12" w16cid:durableId="1886289696">
    <w:abstractNumId w:val="32"/>
  </w:num>
  <w:num w:numId="13" w16cid:durableId="1017735658">
    <w:abstractNumId w:val="31"/>
  </w:num>
  <w:num w:numId="14" w16cid:durableId="1190996058">
    <w:abstractNumId w:val="41"/>
  </w:num>
  <w:num w:numId="15"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8"/>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4"/>
  </w:num>
  <w:num w:numId="19" w16cid:durableId="433981111">
    <w:abstractNumId w:val="37"/>
  </w:num>
  <w:num w:numId="20" w16cid:durableId="101175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1911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459E"/>
    <w:rsid w:val="00004E51"/>
    <w:rsid w:val="0000674F"/>
    <w:rsid w:val="000117C6"/>
    <w:rsid w:val="000125FC"/>
    <w:rsid w:val="00014CB0"/>
    <w:rsid w:val="00022523"/>
    <w:rsid w:val="00022D63"/>
    <w:rsid w:val="00026EFA"/>
    <w:rsid w:val="00030DFF"/>
    <w:rsid w:val="00034135"/>
    <w:rsid w:val="00034FDF"/>
    <w:rsid w:val="000352A9"/>
    <w:rsid w:val="00037FB6"/>
    <w:rsid w:val="000477B7"/>
    <w:rsid w:val="000509DD"/>
    <w:rsid w:val="00053E3D"/>
    <w:rsid w:val="00054B43"/>
    <w:rsid w:val="00056F08"/>
    <w:rsid w:val="00057D08"/>
    <w:rsid w:val="00060013"/>
    <w:rsid w:val="00065863"/>
    <w:rsid w:val="00071ACC"/>
    <w:rsid w:val="00072CB3"/>
    <w:rsid w:val="00072CE9"/>
    <w:rsid w:val="00074EAE"/>
    <w:rsid w:val="00076723"/>
    <w:rsid w:val="00083084"/>
    <w:rsid w:val="00090663"/>
    <w:rsid w:val="00090DC2"/>
    <w:rsid w:val="000952BA"/>
    <w:rsid w:val="0009589A"/>
    <w:rsid w:val="000967B7"/>
    <w:rsid w:val="000A642A"/>
    <w:rsid w:val="000B5D12"/>
    <w:rsid w:val="000D696A"/>
    <w:rsid w:val="000D6FF2"/>
    <w:rsid w:val="000D7C38"/>
    <w:rsid w:val="000E428B"/>
    <w:rsid w:val="000F0698"/>
    <w:rsid w:val="000F4BEE"/>
    <w:rsid w:val="00107375"/>
    <w:rsid w:val="00112D59"/>
    <w:rsid w:val="0011731E"/>
    <w:rsid w:val="0012263E"/>
    <w:rsid w:val="001226B3"/>
    <w:rsid w:val="001239FE"/>
    <w:rsid w:val="00124D74"/>
    <w:rsid w:val="00132B53"/>
    <w:rsid w:val="0013642D"/>
    <w:rsid w:val="00137130"/>
    <w:rsid w:val="00140A19"/>
    <w:rsid w:val="0014287C"/>
    <w:rsid w:val="00145496"/>
    <w:rsid w:val="00146A53"/>
    <w:rsid w:val="00146EC8"/>
    <w:rsid w:val="001569F9"/>
    <w:rsid w:val="00157ADF"/>
    <w:rsid w:val="00160829"/>
    <w:rsid w:val="001623E4"/>
    <w:rsid w:val="00162E16"/>
    <w:rsid w:val="00173DAD"/>
    <w:rsid w:val="0017642B"/>
    <w:rsid w:val="00177423"/>
    <w:rsid w:val="0018057C"/>
    <w:rsid w:val="00184261"/>
    <w:rsid w:val="0018470B"/>
    <w:rsid w:val="00187AED"/>
    <w:rsid w:val="00192C4B"/>
    <w:rsid w:val="0019432D"/>
    <w:rsid w:val="00195018"/>
    <w:rsid w:val="00197700"/>
    <w:rsid w:val="001A2CE0"/>
    <w:rsid w:val="001A2EA5"/>
    <w:rsid w:val="001A32E8"/>
    <w:rsid w:val="001A36E0"/>
    <w:rsid w:val="001B43C9"/>
    <w:rsid w:val="001B5C7B"/>
    <w:rsid w:val="001B5EA4"/>
    <w:rsid w:val="001B6C1F"/>
    <w:rsid w:val="001D6951"/>
    <w:rsid w:val="001D6F97"/>
    <w:rsid w:val="001E47F0"/>
    <w:rsid w:val="001E7876"/>
    <w:rsid w:val="001F071C"/>
    <w:rsid w:val="001F090C"/>
    <w:rsid w:val="001F705A"/>
    <w:rsid w:val="00205AAA"/>
    <w:rsid w:val="00212A17"/>
    <w:rsid w:val="0021567A"/>
    <w:rsid w:val="0021701F"/>
    <w:rsid w:val="00220FBB"/>
    <w:rsid w:val="00221D89"/>
    <w:rsid w:val="00223C50"/>
    <w:rsid w:val="00224E05"/>
    <w:rsid w:val="00225321"/>
    <w:rsid w:val="002259F4"/>
    <w:rsid w:val="00232F7B"/>
    <w:rsid w:val="00245DB4"/>
    <w:rsid w:val="00246249"/>
    <w:rsid w:val="0025090F"/>
    <w:rsid w:val="00255931"/>
    <w:rsid w:val="00257DFE"/>
    <w:rsid w:val="00262C33"/>
    <w:rsid w:val="00263E98"/>
    <w:rsid w:val="00264193"/>
    <w:rsid w:val="00264989"/>
    <w:rsid w:val="002663CE"/>
    <w:rsid w:val="00271740"/>
    <w:rsid w:val="0027787E"/>
    <w:rsid w:val="00284AE1"/>
    <w:rsid w:val="002933FB"/>
    <w:rsid w:val="0029428A"/>
    <w:rsid w:val="00294588"/>
    <w:rsid w:val="00295944"/>
    <w:rsid w:val="002A73C4"/>
    <w:rsid w:val="002A79E7"/>
    <w:rsid w:val="002B2172"/>
    <w:rsid w:val="002B2B55"/>
    <w:rsid w:val="002B3EC6"/>
    <w:rsid w:val="002B4749"/>
    <w:rsid w:val="002B701F"/>
    <w:rsid w:val="002C03E8"/>
    <w:rsid w:val="002C28B0"/>
    <w:rsid w:val="002D033C"/>
    <w:rsid w:val="002D6013"/>
    <w:rsid w:val="002D6387"/>
    <w:rsid w:val="002E3C2D"/>
    <w:rsid w:val="002E7A0F"/>
    <w:rsid w:val="002F23AC"/>
    <w:rsid w:val="002F367D"/>
    <w:rsid w:val="002F3D92"/>
    <w:rsid w:val="00300022"/>
    <w:rsid w:val="00305A4E"/>
    <w:rsid w:val="00306876"/>
    <w:rsid w:val="00310B15"/>
    <w:rsid w:val="0031331C"/>
    <w:rsid w:val="00313F97"/>
    <w:rsid w:val="00314688"/>
    <w:rsid w:val="00321B49"/>
    <w:rsid w:val="00322130"/>
    <w:rsid w:val="00325865"/>
    <w:rsid w:val="00344615"/>
    <w:rsid w:val="00345ADF"/>
    <w:rsid w:val="00345CEC"/>
    <w:rsid w:val="00346EBF"/>
    <w:rsid w:val="00351F11"/>
    <w:rsid w:val="00353097"/>
    <w:rsid w:val="0035359A"/>
    <w:rsid w:val="003540D7"/>
    <w:rsid w:val="003547F5"/>
    <w:rsid w:val="0035770C"/>
    <w:rsid w:val="003636DE"/>
    <w:rsid w:val="00365BFC"/>
    <w:rsid w:val="0036694D"/>
    <w:rsid w:val="00370747"/>
    <w:rsid w:val="003749FB"/>
    <w:rsid w:val="003753C6"/>
    <w:rsid w:val="003757C0"/>
    <w:rsid w:val="00375F03"/>
    <w:rsid w:val="0037652B"/>
    <w:rsid w:val="00377AB0"/>
    <w:rsid w:val="00377D59"/>
    <w:rsid w:val="00382228"/>
    <w:rsid w:val="00382767"/>
    <w:rsid w:val="00384D60"/>
    <w:rsid w:val="00384FDA"/>
    <w:rsid w:val="00387D96"/>
    <w:rsid w:val="003951A5"/>
    <w:rsid w:val="0039612D"/>
    <w:rsid w:val="003A1F64"/>
    <w:rsid w:val="003A4EE3"/>
    <w:rsid w:val="003A731F"/>
    <w:rsid w:val="003A76E3"/>
    <w:rsid w:val="003B6BB1"/>
    <w:rsid w:val="003C4885"/>
    <w:rsid w:val="003C748D"/>
    <w:rsid w:val="003D29DB"/>
    <w:rsid w:val="003D5FC5"/>
    <w:rsid w:val="003E3A5F"/>
    <w:rsid w:val="003E7BE2"/>
    <w:rsid w:val="003F1B4C"/>
    <w:rsid w:val="003F6682"/>
    <w:rsid w:val="003F6D1C"/>
    <w:rsid w:val="00401539"/>
    <w:rsid w:val="00402EF1"/>
    <w:rsid w:val="00402F3B"/>
    <w:rsid w:val="004054CA"/>
    <w:rsid w:val="004075DD"/>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5CE2"/>
    <w:rsid w:val="004578F1"/>
    <w:rsid w:val="00462C3F"/>
    <w:rsid w:val="004636FA"/>
    <w:rsid w:val="0047645B"/>
    <w:rsid w:val="00481B36"/>
    <w:rsid w:val="0048549E"/>
    <w:rsid w:val="00485AD8"/>
    <w:rsid w:val="0048667D"/>
    <w:rsid w:val="00491A7B"/>
    <w:rsid w:val="00491AEA"/>
    <w:rsid w:val="00495504"/>
    <w:rsid w:val="00497D20"/>
    <w:rsid w:val="00497EE5"/>
    <w:rsid w:val="004A03CD"/>
    <w:rsid w:val="004A0589"/>
    <w:rsid w:val="004A0C26"/>
    <w:rsid w:val="004A5C65"/>
    <w:rsid w:val="004B2FD1"/>
    <w:rsid w:val="004B7A2F"/>
    <w:rsid w:val="004C2DAA"/>
    <w:rsid w:val="004C3C2F"/>
    <w:rsid w:val="004C7C13"/>
    <w:rsid w:val="004D2783"/>
    <w:rsid w:val="004D325F"/>
    <w:rsid w:val="004E220D"/>
    <w:rsid w:val="004E5850"/>
    <w:rsid w:val="004E7F84"/>
    <w:rsid w:val="004F5E2A"/>
    <w:rsid w:val="004F6C69"/>
    <w:rsid w:val="00501E29"/>
    <w:rsid w:val="00502D58"/>
    <w:rsid w:val="00506257"/>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79A5"/>
    <w:rsid w:val="005A350F"/>
    <w:rsid w:val="005A45A7"/>
    <w:rsid w:val="005B3CAA"/>
    <w:rsid w:val="005B5F44"/>
    <w:rsid w:val="005B7FB7"/>
    <w:rsid w:val="005C0723"/>
    <w:rsid w:val="005C1B74"/>
    <w:rsid w:val="005C3172"/>
    <w:rsid w:val="005C38AE"/>
    <w:rsid w:val="005C65F6"/>
    <w:rsid w:val="005C6ECA"/>
    <w:rsid w:val="005C6F51"/>
    <w:rsid w:val="005D0A54"/>
    <w:rsid w:val="005D2B3D"/>
    <w:rsid w:val="005D3843"/>
    <w:rsid w:val="005D648F"/>
    <w:rsid w:val="005E36EE"/>
    <w:rsid w:val="005E3F69"/>
    <w:rsid w:val="005F31F6"/>
    <w:rsid w:val="005F748A"/>
    <w:rsid w:val="0060151F"/>
    <w:rsid w:val="00602A06"/>
    <w:rsid w:val="00606F40"/>
    <w:rsid w:val="00607D7C"/>
    <w:rsid w:val="00615B23"/>
    <w:rsid w:val="00616DDA"/>
    <w:rsid w:val="00620C90"/>
    <w:rsid w:val="00623CEC"/>
    <w:rsid w:val="00631BBE"/>
    <w:rsid w:val="00632390"/>
    <w:rsid w:val="0063273E"/>
    <w:rsid w:val="00636F6A"/>
    <w:rsid w:val="00637C65"/>
    <w:rsid w:val="00642400"/>
    <w:rsid w:val="0064378C"/>
    <w:rsid w:val="006442E9"/>
    <w:rsid w:val="0065021F"/>
    <w:rsid w:val="0065180B"/>
    <w:rsid w:val="006520CF"/>
    <w:rsid w:val="00652106"/>
    <w:rsid w:val="006552F7"/>
    <w:rsid w:val="006558CE"/>
    <w:rsid w:val="00656CCA"/>
    <w:rsid w:val="006577AF"/>
    <w:rsid w:val="00664D77"/>
    <w:rsid w:val="006723BE"/>
    <w:rsid w:val="0067747C"/>
    <w:rsid w:val="00680981"/>
    <w:rsid w:val="00682505"/>
    <w:rsid w:val="00686228"/>
    <w:rsid w:val="00686828"/>
    <w:rsid w:val="00695505"/>
    <w:rsid w:val="006A306C"/>
    <w:rsid w:val="006B1170"/>
    <w:rsid w:val="006B2EAA"/>
    <w:rsid w:val="006B34BD"/>
    <w:rsid w:val="006C5BC1"/>
    <w:rsid w:val="006D512C"/>
    <w:rsid w:val="006D71F9"/>
    <w:rsid w:val="006E0E2C"/>
    <w:rsid w:val="006E222D"/>
    <w:rsid w:val="006E2BB4"/>
    <w:rsid w:val="006F17B4"/>
    <w:rsid w:val="006F3EC7"/>
    <w:rsid w:val="006F6A80"/>
    <w:rsid w:val="00700395"/>
    <w:rsid w:val="00701F5D"/>
    <w:rsid w:val="00707F50"/>
    <w:rsid w:val="0071010D"/>
    <w:rsid w:val="007104CA"/>
    <w:rsid w:val="007113C6"/>
    <w:rsid w:val="00715ED8"/>
    <w:rsid w:val="007171AB"/>
    <w:rsid w:val="00717D30"/>
    <w:rsid w:val="007216C5"/>
    <w:rsid w:val="00721766"/>
    <w:rsid w:val="00721D2B"/>
    <w:rsid w:val="007246F9"/>
    <w:rsid w:val="00732EA1"/>
    <w:rsid w:val="00733959"/>
    <w:rsid w:val="0073524E"/>
    <w:rsid w:val="00735610"/>
    <w:rsid w:val="00741EB3"/>
    <w:rsid w:val="007432B2"/>
    <w:rsid w:val="00745B0E"/>
    <w:rsid w:val="00750319"/>
    <w:rsid w:val="00752482"/>
    <w:rsid w:val="007540F6"/>
    <w:rsid w:val="00763A30"/>
    <w:rsid w:val="00764BC7"/>
    <w:rsid w:val="00766431"/>
    <w:rsid w:val="007701E8"/>
    <w:rsid w:val="0077314C"/>
    <w:rsid w:val="00783769"/>
    <w:rsid w:val="0078771D"/>
    <w:rsid w:val="00787C02"/>
    <w:rsid w:val="00791486"/>
    <w:rsid w:val="00791698"/>
    <w:rsid w:val="00791CB1"/>
    <w:rsid w:val="0079296F"/>
    <w:rsid w:val="0079315D"/>
    <w:rsid w:val="00795869"/>
    <w:rsid w:val="00795902"/>
    <w:rsid w:val="00795EB1"/>
    <w:rsid w:val="007A0EF5"/>
    <w:rsid w:val="007A3062"/>
    <w:rsid w:val="007A507E"/>
    <w:rsid w:val="007A5995"/>
    <w:rsid w:val="007B130C"/>
    <w:rsid w:val="007B5E79"/>
    <w:rsid w:val="007B7649"/>
    <w:rsid w:val="007C0426"/>
    <w:rsid w:val="007C17C8"/>
    <w:rsid w:val="007C3E66"/>
    <w:rsid w:val="007C57F7"/>
    <w:rsid w:val="007C7841"/>
    <w:rsid w:val="007C789E"/>
    <w:rsid w:val="007D062A"/>
    <w:rsid w:val="007D30AA"/>
    <w:rsid w:val="007D4D2D"/>
    <w:rsid w:val="007D69F8"/>
    <w:rsid w:val="007E120A"/>
    <w:rsid w:val="007E2F88"/>
    <w:rsid w:val="007E40EF"/>
    <w:rsid w:val="007E525A"/>
    <w:rsid w:val="007E5925"/>
    <w:rsid w:val="007F1409"/>
    <w:rsid w:val="007F22D3"/>
    <w:rsid w:val="007F2BBF"/>
    <w:rsid w:val="007F3117"/>
    <w:rsid w:val="00800D9C"/>
    <w:rsid w:val="00804842"/>
    <w:rsid w:val="00804F7A"/>
    <w:rsid w:val="0080716A"/>
    <w:rsid w:val="00817CCD"/>
    <w:rsid w:val="00825C79"/>
    <w:rsid w:val="00826F05"/>
    <w:rsid w:val="008351C5"/>
    <w:rsid w:val="0083662E"/>
    <w:rsid w:val="00843776"/>
    <w:rsid w:val="00847BD4"/>
    <w:rsid w:val="00847EC2"/>
    <w:rsid w:val="008513FA"/>
    <w:rsid w:val="008557D2"/>
    <w:rsid w:val="00855887"/>
    <w:rsid w:val="00857A25"/>
    <w:rsid w:val="00860722"/>
    <w:rsid w:val="0086580C"/>
    <w:rsid w:val="00877369"/>
    <w:rsid w:val="00880231"/>
    <w:rsid w:val="00880CB6"/>
    <w:rsid w:val="00880F2A"/>
    <w:rsid w:val="00890067"/>
    <w:rsid w:val="00893133"/>
    <w:rsid w:val="008A0199"/>
    <w:rsid w:val="008A05FA"/>
    <w:rsid w:val="008A0BC1"/>
    <w:rsid w:val="008A5142"/>
    <w:rsid w:val="008B265A"/>
    <w:rsid w:val="008B7CEA"/>
    <w:rsid w:val="008C01A8"/>
    <w:rsid w:val="008C2A34"/>
    <w:rsid w:val="008D52B5"/>
    <w:rsid w:val="008E5F2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44D57"/>
    <w:rsid w:val="00953564"/>
    <w:rsid w:val="0095621A"/>
    <w:rsid w:val="00961141"/>
    <w:rsid w:val="00964522"/>
    <w:rsid w:val="00971B58"/>
    <w:rsid w:val="00977601"/>
    <w:rsid w:val="0097780D"/>
    <w:rsid w:val="00980C7A"/>
    <w:rsid w:val="00990BF4"/>
    <w:rsid w:val="00996767"/>
    <w:rsid w:val="009A6E8D"/>
    <w:rsid w:val="009B0C74"/>
    <w:rsid w:val="009B44EC"/>
    <w:rsid w:val="009B68A6"/>
    <w:rsid w:val="009B7F28"/>
    <w:rsid w:val="009C2105"/>
    <w:rsid w:val="009C3C5E"/>
    <w:rsid w:val="009C3C7B"/>
    <w:rsid w:val="009C7B77"/>
    <w:rsid w:val="009D4543"/>
    <w:rsid w:val="009E027F"/>
    <w:rsid w:val="009E0990"/>
    <w:rsid w:val="009E3637"/>
    <w:rsid w:val="009E6318"/>
    <w:rsid w:val="009E6A58"/>
    <w:rsid w:val="009F49B8"/>
    <w:rsid w:val="009F53EF"/>
    <w:rsid w:val="009F65B2"/>
    <w:rsid w:val="009F67AC"/>
    <w:rsid w:val="00A024F3"/>
    <w:rsid w:val="00A02607"/>
    <w:rsid w:val="00A041AB"/>
    <w:rsid w:val="00A047AC"/>
    <w:rsid w:val="00A0528B"/>
    <w:rsid w:val="00A057DE"/>
    <w:rsid w:val="00A16FAB"/>
    <w:rsid w:val="00A17E19"/>
    <w:rsid w:val="00A240C2"/>
    <w:rsid w:val="00A279C1"/>
    <w:rsid w:val="00A30B66"/>
    <w:rsid w:val="00A37B79"/>
    <w:rsid w:val="00A414F1"/>
    <w:rsid w:val="00A42DD3"/>
    <w:rsid w:val="00A4435E"/>
    <w:rsid w:val="00A47A64"/>
    <w:rsid w:val="00A5115B"/>
    <w:rsid w:val="00A514CF"/>
    <w:rsid w:val="00A52F74"/>
    <w:rsid w:val="00A530F5"/>
    <w:rsid w:val="00A61604"/>
    <w:rsid w:val="00A644F7"/>
    <w:rsid w:val="00A7267E"/>
    <w:rsid w:val="00A82849"/>
    <w:rsid w:val="00AA7AD9"/>
    <w:rsid w:val="00AB1224"/>
    <w:rsid w:val="00AB3296"/>
    <w:rsid w:val="00AB4C2F"/>
    <w:rsid w:val="00AB65FD"/>
    <w:rsid w:val="00AB7A4F"/>
    <w:rsid w:val="00AC03F5"/>
    <w:rsid w:val="00AC5844"/>
    <w:rsid w:val="00AC5EED"/>
    <w:rsid w:val="00AD098E"/>
    <w:rsid w:val="00AD37E3"/>
    <w:rsid w:val="00AD6066"/>
    <w:rsid w:val="00AD6D0B"/>
    <w:rsid w:val="00AE15B8"/>
    <w:rsid w:val="00AE409D"/>
    <w:rsid w:val="00AE4945"/>
    <w:rsid w:val="00AF3C5B"/>
    <w:rsid w:val="00AF5CCA"/>
    <w:rsid w:val="00B02474"/>
    <w:rsid w:val="00B033EE"/>
    <w:rsid w:val="00B03B81"/>
    <w:rsid w:val="00B03D7F"/>
    <w:rsid w:val="00B07999"/>
    <w:rsid w:val="00B11754"/>
    <w:rsid w:val="00B12680"/>
    <w:rsid w:val="00B1276A"/>
    <w:rsid w:val="00B22C4C"/>
    <w:rsid w:val="00B254E8"/>
    <w:rsid w:val="00B346D2"/>
    <w:rsid w:val="00B407FD"/>
    <w:rsid w:val="00B427B1"/>
    <w:rsid w:val="00B43F83"/>
    <w:rsid w:val="00B455B3"/>
    <w:rsid w:val="00B468A8"/>
    <w:rsid w:val="00B53196"/>
    <w:rsid w:val="00B57D32"/>
    <w:rsid w:val="00B600F9"/>
    <w:rsid w:val="00B762DD"/>
    <w:rsid w:val="00B82CDB"/>
    <w:rsid w:val="00B84F98"/>
    <w:rsid w:val="00B938CC"/>
    <w:rsid w:val="00BA0C4C"/>
    <w:rsid w:val="00BA12C7"/>
    <w:rsid w:val="00BA2615"/>
    <w:rsid w:val="00BA27AE"/>
    <w:rsid w:val="00BA4578"/>
    <w:rsid w:val="00BA72C6"/>
    <w:rsid w:val="00BB0C77"/>
    <w:rsid w:val="00BB0D20"/>
    <w:rsid w:val="00BB413C"/>
    <w:rsid w:val="00BB4E15"/>
    <w:rsid w:val="00BB5AF6"/>
    <w:rsid w:val="00BB68E3"/>
    <w:rsid w:val="00BC346C"/>
    <w:rsid w:val="00BC3B42"/>
    <w:rsid w:val="00BC4946"/>
    <w:rsid w:val="00BD2371"/>
    <w:rsid w:val="00BD3024"/>
    <w:rsid w:val="00BD6038"/>
    <w:rsid w:val="00BD61BD"/>
    <w:rsid w:val="00BD6D03"/>
    <w:rsid w:val="00BE10D4"/>
    <w:rsid w:val="00BE1A4F"/>
    <w:rsid w:val="00BE1AAE"/>
    <w:rsid w:val="00BE2077"/>
    <w:rsid w:val="00BE36D6"/>
    <w:rsid w:val="00BE52D8"/>
    <w:rsid w:val="00BF039E"/>
    <w:rsid w:val="00BF26F1"/>
    <w:rsid w:val="00BF3062"/>
    <w:rsid w:val="00BF4448"/>
    <w:rsid w:val="00C07F23"/>
    <w:rsid w:val="00C34794"/>
    <w:rsid w:val="00C36949"/>
    <w:rsid w:val="00C40744"/>
    <w:rsid w:val="00C40D38"/>
    <w:rsid w:val="00C40DC1"/>
    <w:rsid w:val="00C47B8D"/>
    <w:rsid w:val="00C5035E"/>
    <w:rsid w:val="00C510F1"/>
    <w:rsid w:val="00C52D78"/>
    <w:rsid w:val="00C6053E"/>
    <w:rsid w:val="00C65A78"/>
    <w:rsid w:val="00C661E5"/>
    <w:rsid w:val="00C67822"/>
    <w:rsid w:val="00C67A91"/>
    <w:rsid w:val="00C74568"/>
    <w:rsid w:val="00C76552"/>
    <w:rsid w:val="00C77642"/>
    <w:rsid w:val="00C776F0"/>
    <w:rsid w:val="00C837EB"/>
    <w:rsid w:val="00C853A5"/>
    <w:rsid w:val="00C85E0A"/>
    <w:rsid w:val="00C92611"/>
    <w:rsid w:val="00C948D5"/>
    <w:rsid w:val="00C94D36"/>
    <w:rsid w:val="00C95DD3"/>
    <w:rsid w:val="00C97977"/>
    <w:rsid w:val="00CB4CEC"/>
    <w:rsid w:val="00CC1EE1"/>
    <w:rsid w:val="00CC443E"/>
    <w:rsid w:val="00CD1C2A"/>
    <w:rsid w:val="00CD3728"/>
    <w:rsid w:val="00CE634E"/>
    <w:rsid w:val="00CF1A5F"/>
    <w:rsid w:val="00CF2D0F"/>
    <w:rsid w:val="00CF2E06"/>
    <w:rsid w:val="00CF4F92"/>
    <w:rsid w:val="00CF6E1E"/>
    <w:rsid w:val="00D055D4"/>
    <w:rsid w:val="00D05AA1"/>
    <w:rsid w:val="00D07E7E"/>
    <w:rsid w:val="00D14EE0"/>
    <w:rsid w:val="00D14FCE"/>
    <w:rsid w:val="00D207B8"/>
    <w:rsid w:val="00D21DC0"/>
    <w:rsid w:val="00D22C1F"/>
    <w:rsid w:val="00D22DB4"/>
    <w:rsid w:val="00D2374E"/>
    <w:rsid w:val="00D25983"/>
    <w:rsid w:val="00D30AD6"/>
    <w:rsid w:val="00D31C05"/>
    <w:rsid w:val="00D378F5"/>
    <w:rsid w:val="00D40E92"/>
    <w:rsid w:val="00D42326"/>
    <w:rsid w:val="00D4273C"/>
    <w:rsid w:val="00D429C2"/>
    <w:rsid w:val="00D43380"/>
    <w:rsid w:val="00D44864"/>
    <w:rsid w:val="00D4489D"/>
    <w:rsid w:val="00D46493"/>
    <w:rsid w:val="00D52203"/>
    <w:rsid w:val="00D54B02"/>
    <w:rsid w:val="00D6076A"/>
    <w:rsid w:val="00D6209B"/>
    <w:rsid w:val="00D652EA"/>
    <w:rsid w:val="00D72BD6"/>
    <w:rsid w:val="00D8308C"/>
    <w:rsid w:val="00D90B73"/>
    <w:rsid w:val="00D91884"/>
    <w:rsid w:val="00DA7660"/>
    <w:rsid w:val="00DB3E97"/>
    <w:rsid w:val="00DB5B94"/>
    <w:rsid w:val="00DC6246"/>
    <w:rsid w:val="00DD4793"/>
    <w:rsid w:val="00DD4973"/>
    <w:rsid w:val="00DD5D43"/>
    <w:rsid w:val="00DE30D6"/>
    <w:rsid w:val="00DE6D85"/>
    <w:rsid w:val="00DF3B0F"/>
    <w:rsid w:val="00DF3E2D"/>
    <w:rsid w:val="00DF7C9C"/>
    <w:rsid w:val="00E03967"/>
    <w:rsid w:val="00E073C1"/>
    <w:rsid w:val="00E11766"/>
    <w:rsid w:val="00E12292"/>
    <w:rsid w:val="00E13DF3"/>
    <w:rsid w:val="00E17844"/>
    <w:rsid w:val="00E21CC2"/>
    <w:rsid w:val="00E243FF"/>
    <w:rsid w:val="00E2548A"/>
    <w:rsid w:val="00E31530"/>
    <w:rsid w:val="00E31682"/>
    <w:rsid w:val="00E35CDF"/>
    <w:rsid w:val="00E40DD1"/>
    <w:rsid w:val="00E4560C"/>
    <w:rsid w:val="00E55D3C"/>
    <w:rsid w:val="00E56F15"/>
    <w:rsid w:val="00E5721C"/>
    <w:rsid w:val="00E62F16"/>
    <w:rsid w:val="00E64DDE"/>
    <w:rsid w:val="00E6653D"/>
    <w:rsid w:val="00E725F9"/>
    <w:rsid w:val="00E7344C"/>
    <w:rsid w:val="00E749DC"/>
    <w:rsid w:val="00E768AC"/>
    <w:rsid w:val="00E77DD7"/>
    <w:rsid w:val="00E81F17"/>
    <w:rsid w:val="00E826D8"/>
    <w:rsid w:val="00E84240"/>
    <w:rsid w:val="00E84B3E"/>
    <w:rsid w:val="00E905E0"/>
    <w:rsid w:val="00E90EB2"/>
    <w:rsid w:val="00E9136C"/>
    <w:rsid w:val="00E97EAB"/>
    <w:rsid w:val="00EA186E"/>
    <w:rsid w:val="00EA68BE"/>
    <w:rsid w:val="00EA7E02"/>
    <w:rsid w:val="00EB1AA8"/>
    <w:rsid w:val="00EC019E"/>
    <w:rsid w:val="00EC0C3E"/>
    <w:rsid w:val="00EC0F9E"/>
    <w:rsid w:val="00EC2F16"/>
    <w:rsid w:val="00EC3896"/>
    <w:rsid w:val="00ED480A"/>
    <w:rsid w:val="00EE1E92"/>
    <w:rsid w:val="00EE3024"/>
    <w:rsid w:val="00EE59D6"/>
    <w:rsid w:val="00EE7181"/>
    <w:rsid w:val="00EE7522"/>
    <w:rsid w:val="00EF2D88"/>
    <w:rsid w:val="00EF7FD0"/>
    <w:rsid w:val="00F00E93"/>
    <w:rsid w:val="00F026F4"/>
    <w:rsid w:val="00F02F0E"/>
    <w:rsid w:val="00F03FAF"/>
    <w:rsid w:val="00F046C0"/>
    <w:rsid w:val="00F11965"/>
    <w:rsid w:val="00F22D54"/>
    <w:rsid w:val="00F24060"/>
    <w:rsid w:val="00F24C4C"/>
    <w:rsid w:val="00F27534"/>
    <w:rsid w:val="00F315B9"/>
    <w:rsid w:val="00F36858"/>
    <w:rsid w:val="00F37ABC"/>
    <w:rsid w:val="00F44EAE"/>
    <w:rsid w:val="00F47FFB"/>
    <w:rsid w:val="00F53A5F"/>
    <w:rsid w:val="00F53E3A"/>
    <w:rsid w:val="00F546A2"/>
    <w:rsid w:val="00F63943"/>
    <w:rsid w:val="00F66C32"/>
    <w:rsid w:val="00F7030D"/>
    <w:rsid w:val="00F773BE"/>
    <w:rsid w:val="00F80EBB"/>
    <w:rsid w:val="00F81843"/>
    <w:rsid w:val="00F819EE"/>
    <w:rsid w:val="00F81C3B"/>
    <w:rsid w:val="00F83A88"/>
    <w:rsid w:val="00F866B6"/>
    <w:rsid w:val="00F905CE"/>
    <w:rsid w:val="00F90991"/>
    <w:rsid w:val="00F92EF1"/>
    <w:rsid w:val="00F942E4"/>
    <w:rsid w:val="00F97226"/>
    <w:rsid w:val="00FA04FE"/>
    <w:rsid w:val="00FA10E5"/>
    <w:rsid w:val="00FA4E5F"/>
    <w:rsid w:val="00FA7A7D"/>
    <w:rsid w:val="00FB3318"/>
    <w:rsid w:val="00FC3A6F"/>
    <w:rsid w:val="00FC4667"/>
    <w:rsid w:val="00FC728F"/>
    <w:rsid w:val="00FD70EF"/>
    <w:rsid w:val="00FD7721"/>
    <w:rsid w:val="00FE2DC3"/>
    <w:rsid w:val="00FE4600"/>
    <w:rsid w:val="00FE7AF4"/>
    <w:rsid w:val="00FF4965"/>
    <w:rsid w:val="00FF6576"/>
    <w:rsid w:val="00FF6656"/>
    <w:rsid w:val="00FF6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6A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 w:type="paragraph" w:customStyle="1" w:styleId="zacznik">
    <w:name w:val="załącznik"/>
    <w:basedOn w:val="Tekstpodstawowy"/>
    <w:autoRedefine/>
    <w:rsid w:val="004B2FD1"/>
    <w:pPr>
      <w:tabs>
        <w:tab w:val="left" w:pos="1843"/>
        <w:tab w:val="left" w:pos="3261"/>
      </w:tabs>
      <w:ind w:left="3240" w:right="-157" w:hanging="2520"/>
    </w:pPr>
    <w:rPr>
      <w:rFonts w:ascii="Times New Roman" w:eastAsia="Times New Roman" w:hAnsi="Times New Roman" w:cs="Times New Roman"/>
      <w:iCs/>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5303">
      <w:bodyDiv w:val="1"/>
      <w:marLeft w:val="0"/>
      <w:marRight w:val="0"/>
      <w:marTop w:val="0"/>
      <w:marBottom w:val="0"/>
      <w:divBdr>
        <w:top w:val="none" w:sz="0" w:space="0" w:color="auto"/>
        <w:left w:val="none" w:sz="0" w:space="0" w:color="auto"/>
        <w:bottom w:val="none" w:sz="0" w:space="0" w:color="auto"/>
        <w:right w:val="none" w:sz="0" w:space="0" w:color="auto"/>
      </w:divBdr>
    </w:div>
    <w:div w:id="247616041">
      <w:bodyDiv w:val="1"/>
      <w:marLeft w:val="0"/>
      <w:marRight w:val="0"/>
      <w:marTop w:val="0"/>
      <w:marBottom w:val="0"/>
      <w:divBdr>
        <w:top w:val="none" w:sz="0" w:space="0" w:color="auto"/>
        <w:left w:val="none" w:sz="0" w:space="0" w:color="auto"/>
        <w:bottom w:val="none" w:sz="0" w:space="0" w:color="auto"/>
        <w:right w:val="none" w:sz="0" w:space="0" w:color="auto"/>
      </w:divBdr>
    </w:div>
    <w:div w:id="359670809">
      <w:bodyDiv w:val="1"/>
      <w:marLeft w:val="0"/>
      <w:marRight w:val="0"/>
      <w:marTop w:val="0"/>
      <w:marBottom w:val="0"/>
      <w:divBdr>
        <w:top w:val="none" w:sz="0" w:space="0" w:color="auto"/>
        <w:left w:val="none" w:sz="0" w:space="0" w:color="auto"/>
        <w:bottom w:val="none" w:sz="0" w:space="0" w:color="auto"/>
        <w:right w:val="none" w:sz="0" w:space="0" w:color="auto"/>
      </w:divBdr>
    </w:div>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16851621">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2308</Words>
  <Characters>13853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130</cp:revision>
  <cp:lastPrinted>2024-07-08T10:24:00Z</cp:lastPrinted>
  <dcterms:created xsi:type="dcterms:W3CDTF">2024-08-14T08:18:00Z</dcterms:created>
  <dcterms:modified xsi:type="dcterms:W3CDTF">2024-12-22T16:43:00Z</dcterms:modified>
</cp:coreProperties>
</file>