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6E" w:rsidRDefault="005E126E" w:rsidP="00D40A76">
      <w:pPr>
        <w:jc w:val="center"/>
        <w:rPr>
          <w:rFonts w:eastAsia="Times New Roman"/>
          <w:b/>
          <w:sz w:val="22"/>
          <w:lang w:eastAsia="pl-PL"/>
        </w:rPr>
      </w:pPr>
    </w:p>
    <w:p w:rsidR="00D4157E" w:rsidRPr="00C90167" w:rsidRDefault="00D4157E" w:rsidP="00D40A76">
      <w:pPr>
        <w:jc w:val="center"/>
        <w:rPr>
          <w:rFonts w:eastAsia="Times New Roman"/>
          <w:b/>
          <w:sz w:val="22"/>
          <w:lang w:eastAsia="pl-PL"/>
        </w:rPr>
      </w:pPr>
      <w:r w:rsidRPr="00C90167">
        <w:rPr>
          <w:rFonts w:eastAsia="Times New Roman"/>
          <w:b/>
          <w:sz w:val="22"/>
          <w:lang w:eastAsia="pl-PL"/>
        </w:rPr>
        <w:t>SPECYFIKACJA</w:t>
      </w:r>
    </w:p>
    <w:p w:rsidR="00D4157E" w:rsidRDefault="00D4157E" w:rsidP="00D4157E">
      <w:pPr>
        <w:jc w:val="center"/>
        <w:rPr>
          <w:rFonts w:eastAsia="Times New Roman"/>
          <w:b/>
          <w:sz w:val="22"/>
          <w:lang w:eastAsia="pl-PL"/>
        </w:rPr>
      </w:pPr>
      <w:r w:rsidRPr="00C90167">
        <w:rPr>
          <w:rFonts w:eastAsia="Times New Roman"/>
          <w:b/>
          <w:sz w:val="22"/>
          <w:lang w:eastAsia="pl-PL"/>
        </w:rPr>
        <w:t xml:space="preserve">WARUNKÓW ZAMÓWIENIA – </w:t>
      </w:r>
      <w:r w:rsidRPr="006F2536">
        <w:rPr>
          <w:rFonts w:eastAsia="Times New Roman"/>
          <w:b/>
          <w:sz w:val="22"/>
          <w:lang w:eastAsia="pl-PL"/>
        </w:rPr>
        <w:t>NR</w:t>
      </w:r>
      <w:r w:rsidR="006F2536" w:rsidRPr="006F2536">
        <w:rPr>
          <w:rFonts w:eastAsia="Times New Roman"/>
          <w:b/>
          <w:sz w:val="22"/>
          <w:lang w:eastAsia="pl-PL"/>
        </w:rPr>
        <w:t xml:space="preserve"> </w:t>
      </w:r>
      <w:r w:rsidR="008E02F2">
        <w:rPr>
          <w:rFonts w:eastAsia="Times New Roman"/>
          <w:b/>
          <w:sz w:val="22"/>
          <w:lang w:eastAsia="pl-PL"/>
        </w:rPr>
        <w:t>59</w:t>
      </w:r>
      <w:r w:rsidR="000D33A1">
        <w:rPr>
          <w:rFonts w:eastAsia="Times New Roman"/>
          <w:b/>
          <w:sz w:val="22"/>
          <w:lang w:eastAsia="pl-PL"/>
        </w:rPr>
        <w:t>/C/24</w:t>
      </w:r>
    </w:p>
    <w:p w:rsidR="000D33A1" w:rsidRDefault="00C41F34" w:rsidP="00F64180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rFonts w:eastAsia="Times New Roman"/>
          <w:b/>
          <w:sz w:val="22"/>
          <w:lang w:eastAsia="pl-PL"/>
        </w:rPr>
        <w:t xml:space="preserve">NA: </w:t>
      </w:r>
      <w:r>
        <w:rPr>
          <w:b/>
          <w:sz w:val="22"/>
        </w:rPr>
        <w:t>DOSTAWĘ</w:t>
      </w:r>
      <w:r w:rsidRPr="00E403AA">
        <w:rPr>
          <w:b/>
          <w:sz w:val="22"/>
        </w:rPr>
        <w:t xml:space="preserve"> </w:t>
      </w:r>
      <w:r w:rsidR="000D33A1">
        <w:rPr>
          <w:b/>
          <w:sz w:val="22"/>
        </w:rPr>
        <w:t>PAPIERU KSEROGRAFICZNEGO A4</w:t>
      </w:r>
      <w:r w:rsidR="008E02F2">
        <w:rPr>
          <w:b/>
          <w:sz w:val="22"/>
        </w:rPr>
        <w:t>, PAPIERU OFFSETOWEGO</w:t>
      </w:r>
      <w:r w:rsidR="000D33A1">
        <w:rPr>
          <w:b/>
          <w:sz w:val="22"/>
        </w:rPr>
        <w:t xml:space="preserve"> </w:t>
      </w:r>
    </w:p>
    <w:p w:rsidR="00E459A7" w:rsidRDefault="000D33A1" w:rsidP="00F64180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I MATERIAŁÓW BIUROWYCH</w:t>
      </w:r>
      <w:r w:rsidR="00F64180">
        <w:rPr>
          <w:b/>
          <w:sz w:val="22"/>
        </w:rPr>
        <w:t xml:space="preserve"> </w:t>
      </w:r>
    </w:p>
    <w:p w:rsidR="004A2136" w:rsidRDefault="004A2136" w:rsidP="00F64180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ar-SA"/>
        </w:rPr>
      </w:pPr>
    </w:p>
    <w:p w:rsidR="005E126E" w:rsidRPr="00C90167" w:rsidRDefault="005E126E" w:rsidP="00F64180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ar-SA"/>
        </w:rPr>
      </w:pPr>
    </w:p>
    <w:p w:rsidR="00D4157E" w:rsidRPr="00C90167" w:rsidRDefault="00D4157E" w:rsidP="00D4157E">
      <w:pPr>
        <w:keepNext/>
        <w:outlineLvl w:val="0"/>
        <w:rPr>
          <w:rFonts w:eastAsia="Times New Roman"/>
          <w:b/>
          <w:sz w:val="22"/>
          <w:lang w:eastAsia="pl-PL"/>
        </w:rPr>
      </w:pPr>
      <w:r w:rsidRPr="00C90167">
        <w:rPr>
          <w:rFonts w:eastAsia="Times New Roman"/>
          <w:b/>
          <w:sz w:val="22"/>
          <w:lang w:eastAsia="pl-PL"/>
        </w:rPr>
        <w:t>I. NAZWA I ADRES ZAMAWIAJĄCEGO</w:t>
      </w:r>
    </w:p>
    <w:p w:rsidR="00D4157E" w:rsidRPr="00C90167" w:rsidRDefault="00D4157E" w:rsidP="00D4157E">
      <w:pPr>
        <w:keepNext/>
        <w:ind w:left="284" w:hanging="284"/>
        <w:outlineLvl w:val="1"/>
        <w:rPr>
          <w:rFonts w:eastAsia="Times New Roman"/>
          <w:sz w:val="22"/>
          <w:lang w:eastAsia="pl-PL"/>
        </w:rPr>
      </w:pPr>
      <w:r w:rsidRPr="00C90167">
        <w:rPr>
          <w:rFonts w:eastAsia="Times New Roman"/>
          <w:sz w:val="22"/>
          <w:lang w:eastAsia="pl-PL"/>
        </w:rPr>
        <w:t>Komenda Wojewódzka Policji w Białymstoku</w:t>
      </w:r>
    </w:p>
    <w:p w:rsidR="00D4157E" w:rsidRPr="00C90167" w:rsidRDefault="00D4157E" w:rsidP="00D4157E">
      <w:pPr>
        <w:keepNext/>
        <w:ind w:left="284" w:hanging="284"/>
        <w:outlineLvl w:val="1"/>
        <w:rPr>
          <w:rFonts w:eastAsia="Times New Roman"/>
          <w:sz w:val="22"/>
          <w:lang w:eastAsia="pl-PL"/>
        </w:rPr>
      </w:pPr>
      <w:r w:rsidRPr="00C90167">
        <w:rPr>
          <w:sz w:val="22"/>
        </w:rPr>
        <w:t>ul. H. Sienkiewicza 65, 15-003 Białystok</w:t>
      </w:r>
    </w:p>
    <w:p w:rsidR="00D4157E" w:rsidRDefault="00D4157E" w:rsidP="00D4157E">
      <w:pPr>
        <w:tabs>
          <w:tab w:val="right" w:pos="8788"/>
        </w:tabs>
        <w:ind w:left="284" w:hanging="284"/>
        <w:rPr>
          <w:sz w:val="22"/>
        </w:rPr>
      </w:pPr>
      <w:proofErr w:type="spellStart"/>
      <w:r w:rsidRPr="00C90167">
        <w:rPr>
          <w:sz w:val="22"/>
          <w:lang w:val="en-US"/>
        </w:rPr>
        <w:t>nr</w:t>
      </w:r>
      <w:proofErr w:type="spellEnd"/>
      <w:r w:rsidRPr="00C90167">
        <w:rPr>
          <w:sz w:val="22"/>
          <w:lang w:val="en-US"/>
        </w:rPr>
        <w:t xml:space="preserve"> tel. 47 711 3137, </w:t>
      </w:r>
      <w:proofErr w:type="spellStart"/>
      <w:r w:rsidRPr="00C90167">
        <w:rPr>
          <w:sz w:val="22"/>
          <w:lang w:val="en-US"/>
        </w:rPr>
        <w:t>faks</w:t>
      </w:r>
      <w:proofErr w:type="spellEnd"/>
      <w:r w:rsidRPr="00C90167">
        <w:rPr>
          <w:sz w:val="22"/>
          <w:lang w:val="en-US"/>
        </w:rPr>
        <w:t xml:space="preserve"> 47</w:t>
      </w:r>
      <w:r w:rsidRPr="00C90167">
        <w:rPr>
          <w:sz w:val="22"/>
        </w:rPr>
        <w:t xml:space="preserve"> 711 2842</w:t>
      </w:r>
    </w:p>
    <w:p w:rsidR="00EE3874" w:rsidRDefault="00EE3874" w:rsidP="00EE3874">
      <w:pPr>
        <w:tabs>
          <w:tab w:val="right" w:pos="8788"/>
        </w:tabs>
        <w:ind w:left="284" w:hanging="284"/>
        <w:rPr>
          <w:sz w:val="22"/>
        </w:rPr>
      </w:pPr>
      <w:r w:rsidRPr="00FA5A75">
        <w:rPr>
          <w:sz w:val="22"/>
        </w:rPr>
        <w:t>adres strony internetowej prowadzonego postępowania</w:t>
      </w:r>
      <w:r w:rsidRPr="00662EA6">
        <w:rPr>
          <w:sz w:val="22"/>
        </w:rPr>
        <w:t xml:space="preserve">: </w:t>
      </w:r>
      <w:hyperlink r:id="rId9" w:history="1">
        <w:r w:rsidRPr="00F640B1">
          <w:rPr>
            <w:rStyle w:val="Hipercze"/>
            <w:sz w:val="22"/>
          </w:rPr>
          <w:t>www.platformazakupowa.pl</w:t>
        </w:r>
      </w:hyperlink>
    </w:p>
    <w:p w:rsidR="00EE3874" w:rsidRPr="00C90167" w:rsidRDefault="00865353" w:rsidP="00EE3874">
      <w:pPr>
        <w:tabs>
          <w:tab w:val="left" w:pos="142"/>
          <w:tab w:val="right" w:pos="8788"/>
        </w:tabs>
        <w:jc w:val="both"/>
        <w:rPr>
          <w:sz w:val="22"/>
        </w:rPr>
      </w:pPr>
      <w:r>
        <w:rPr>
          <w:sz w:val="22"/>
        </w:rPr>
        <w:t>adres strony internetowej,</w:t>
      </w:r>
      <w:r w:rsidR="00EE3874" w:rsidRPr="00662EA6">
        <w:rPr>
          <w:sz w:val="22"/>
        </w:rPr>
        <w:t xml:space="preserve"> na której udostępniane będą zmiany i wyjaśnienia treści SWZ oraz inne dokumenty zamówienia bezpośrednio związane z postępowaniem o udzielenie zamówienia: </w:t>
      </w:r>
      <w:hyperlink r:id="rId10" w:history="1">
        <w:r w:rsidR="00EE3874" w:rsidRPr="00F640B1">
          <w:rPr>
            <w:rStyle w:val="Hipercze"/>
            <w:sz w:val="22"/>
          </w:rPr>
          <w:t>www.platformazakupowa.pl</w:t>
        </w:r>
      </w:hyperlink>
    </w:p>
    <w:p w:rsidR="00D4157E" w:rsidRPr="00FA5A75" w:rsidRDefault="00D4157E" w:rsidP="00D4157E">
      <w:pPr>
        <w:ind w:left="284" w:hanging="284"/>
        <w:rPr>
          <w:sz w:val="22"/>
        </w:rPr>
      </w:pPr>
      <w:r w:rsidRPr="00FA5A75">
        <w:rPr>
          <w:sz w:val="22"/>
        </w:rPr>
        <w:t xml:space="preserve">adres poczty elektronicznej: </w:t>
      </w:r>
      <w:hyperlink r:id="rId11" w:history="1">
        <w:r w:rsidRPr="00FA5A75">
          <w:rPr>
            <w:rStyle w:val="Hipercze"/>
            <w:sz w:val="22"/>
          </w:rPr>
          <w:t>zamowienia.kwp@bk.policja.gov.pl</w:t>
        </w:r>
      </w:hyperlink>
      <w:r w:rsidRPr="00FA5A75">
        <w:rPr>
          <w:sz w:val="22"/>
        </w:rPr>
        <w:t xml:space="preserve"> </w:t>
      </w:r>
    </w:p>
    <w:p w:rsidR="00D4157E" w:rsidRDefault="00D4157E" w:rsidP="00D4157E">
      <w:pPr>
        <w:tabs>
          <w:tab w:val="right" w:pos="8788"/>
        </w:tabs>
        <w:ind w:left="284" w:hanging="284"/>
        <w:rPr>
          <w:rStyle w:val="Hipercze"/>
          <w:color w:val="auto"/>
          <w:sz w:val="22"/>
        </w:rPr>
      </w:pPr>
      <w:r w:rsidRPr="00FA5A75">
        <w:rPr>
          <w:sz w:val="22"/>
        </w:rPr>
        <w:t>adres strony internetowej</w:t>
      </w:r>
      <w:r w:rsidR="001E0240">
        <w:rPr>
          <w:sz w:val="22"/>
        </w:rPr>
        <w:t xml:space="preserve"> Zamawiającego</w:t>
      </w:r>
      <w:r w:rsidRPr="00FA5A75">
        <w:rPr>
          <w:sz w:val="22"/>
        </w:rPr>
        <w:t xml:space="preserve">: </w:t>
      </w:r>
      <w:hyperlink r:id="rId12" w:history="1">
        <w:r w:rsidR="000A1EFC" w:rsidRPr="005560FA">
          <w:rPr>
            <w:rStyle w:val="Hipercze"/>
            <w:sz w:val="22"/>
          </w:rPr>
          <w:t>www.podlaska.policja.gov.pl</w:t>
        </w:r>
      </w:hyperlink>
      <w:r w:rsidR="000A1EFC">
        <w:rPr>
          <w:sz w:val="22"/>
        </w:rPr>
        <w:t xml:space="preserve"> </w:t>
      </w:r>
      <w:r w:rsidR="000A1EFC">
        <w:rPr>
          <w:rStyle w:val="Hipercze"/>
          <w:color w:val="auto"/>
          <w:sz w:val="22"/>
        </w:rPr>
        <w:t xml:space="preserve"> </w:t>
      </w:r>
    </w:p>
    <w:p w:rsidR="00EE3874" w:rsidRPr="00FA5A75" w:rsidRDefault="00EE3874" w:rsidP="00D4157E">
      <w:pPr>
        <w:tabs>
          <w:tab w:val="right" w:pos="8788"/>
        </w:tabs>
        <w:ind w:left="284" w:hanging="284"/>
        <w:rPr>
          <w:rStyle w:val="Hipercze"/>
          <w:color w:val="auto"/>
          <w:sz w:val="22"/>
        </w:rPr>
      </w:pPr>
    </w:p>
    <w:p w:rsidR="00D4157E" w:rsidRPr="00C90167" w:rsidRDefault="00D4157E" w:rsidP="00D4157E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C90167">
        <w:rPr>
          <w:rFonts w:ascii="Times New Roman" w:hAnsi="Times New Roman" w:cs="Times New Roman"/>
          <w:b/>
          <w:bCs/>
          <w:sz w:val="22"/>
          <w:szCs w:val="22"/>
        </w:rPr>
        <w:t xml:space="preserve">II. TRYB UDZIELENIA ZAMÓWIENIA </w:t>
      </w:r>
    </w:p>
    <w:p w:rsidR="004B1E7B" w:rsidRPr="004B1E7B" w:rsidRDefault="00D4157E" w:rsidP="006D20EC">
      <w:pPr>
        <w:pStyle w:val="Default"/>
        <w:numPr>
          <w:ilvl w:val="3"/>
          <w:numId w:val="5"/>
        </w:numPr>
        <w:ind w:left="426" w:hanging="426"/>
        <w:jc w:val="both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4B1E7B">
        <w:rPr>
          <w:rFonts w:ascii="Times New Roman" w:hAnsi="Times New Roman" w:cs="Times New Roman"/>
          <w:color w:val="auto"/>
          <w:sz w:val="22"/>
          <w:szCs w:val="22"/>
        </w:rPr>
        <w:t>Niniejsze postępowanie prowadzone jest  w trybie pods</w:t>
      </w:r>
      <w:r w:rsidR="00E23614">
        <w:rPr>
          <w:rFonts w:ascii="Times New Roman" w:hAnsi="Times New Roman" w:cs="Times New Roman"/>
          <w:color w:val="auto"/>
          <w:sz w:val="22"/>
          <w:szCs w:val="22"/>
        </w:rPr>
        <w:t xml:space="preserve">tawowym, na podstawie art. 275 </w:t>
      </w:r>
      <w:r w:rsidRPr="004B1E7B">
        <w:rPr>
          <w:rFonts w:ascii="Times New Roman" w:hAnsi="Times New Roman" w:cs="Times New Roman"/>
          <w:color w:val="auto"/>
          <w:sz w:val="22"/>
          <w:szCs w:val="22"/>
        </w:rPr>
        <w:t>pkt 1 ustawy z dnia 11 września 2019 r. Prawo zamówień publicznych</w:t>
      </w:r>
      <w:r w:rsidRPr="004B1E7B">
        <w:rPr>
          <w:rFonts w:ascii="Times New Roman" w:hAnsi="Times New Roman" w:cs="Times New Roman"/>
          <w:i/>
          <w:color w:val="auto"/>
          <w:sz w:val="22"/>
          <w:szCs w:val="22"/>
        </w:rPr>
        <w:t xml:space="preserve"> (</w:t>
      </w:r>
      <w:r w:rsidR="001C322F">
        <w:rPr>
          <w:rFonts w:ascii="Times New Roman" w:hAnsi="Times New Roman" w:cs="Times New Roman"/>
          <w:i/>
          <w:color w:val="auto"/>
          <w:sz w:val="22"/>
          <w:szCs w:val="22"/>
        </w:rPr>
        <w:t>t.</w:t>
      </w:r>
      <w:r w:rsidR="00E23614">
        <w:rPr>
          <w:rFonts w:ascii="Times New Roman" w:hAnsi="Times New Roman" w:cs="Times New Roman"/>
          <w:i/>
          <w:color w:val="auto"/>
          <w:sz w:val="22"/>
          <w:szCs w:val="22"/>
        </w:rPr>
        <w:t xml:space="preserve"> </w:t>
      </w:r>
      <w:r w:rsidR="001C322F">
        <w:rPr>
          <w:rFonts w:ascii="Times New Roman" w:hAnsi="Times New Roman" w:cs="Times New Roman"/>
          <w:i/>
          <w:color w:val="auto"/>
          <w:sz w:val="22"/>
          <w:szCs w:val="22"/>
        </w:rPr>
        <w:t xml:space="preserve">j. </w:t>
      </w:r>
      <w:r w:rsidRPr="004B1E7B">
        <w:rPr>
          <w:rFonts w:ascii="Times New Roman" w:hAnsi="Times New Roman" w:cs="Times New Roman"/>
          <w:i/>
          <w:color w:val="auto"/>
          <w:sz w:val="22"/>
          <w:szCs w:val="22"/>
        </w:rPr>
        <w:t xml:space="preserve">Dz. U. z </w:t>
      </w:r>
      <w:r w:rsidR="00DE6208">
        <w:rPr>
          <w:rFonts w:ascii="Times New Roman" w:hAnsi="Times New Roman" w:cs="Times New Roman"/>
          <w:i/>
          <w:color w:val="auto"/>
          <w:sz w:val="22"/>
          <w:szCs w:val="22"/>
        </w:rPr>
        <w:t>202</w:t>
      </w:r>
      <w:r w:rsidR="000D33A1">
        <w:rPr>
          <w:rFonts w:ascii="Times New Roman" w:hAnsi="Times New Roman" w:cs="Times New Roman"/>
          <w:i/>
          <w:color w:val="auto"/>
          <w:sz w:val="22"/>
          <w:szCs w:val="22"/>
        </w:rPr>
        <w:t>4</w:t>
      </w:r>
      <w:r w:rsidRPr="004B1E7B">
        <w:rPr>
          <w:rFonts w:ascii="Times New Roman" w:hAnsi="Times New Roman" w:cs="Times New Roman"/>
          <w:i/>
          <w:color w:val="auto"/>
          <w:sz w:val="22"/>
          <w:szCs w:val="22"/>
        </w:rPr>
        <w:t xml:space="preserve">, poz. </w:t>
      </w:r>
      <w:r w:rsidR="000D33A1">
        <w:rPr>
          <w:rFonts w:ascii="Times New Roman" w:hAnsi="Times New Roman" w:cs="Times New Roman"/>
          <w:i/>
          <w:color w:val="auto"/>
          <w:sz w:val="22"/>
          <w:szCs w:val="22"/>
        </w:rPr>
        <w:t>1320</w:t>
      </w:r>
      <w:r w:rsidRPr="004B1E7B">
        <w:rPr>
          <w:rFonts w:ascii="Times New Roman" w:hAnsi="Times New Roman" w:cs="Times New Roman"/>
          <w:i/>
          <w:color w:val="auto"/>
          <w:sz w:val="22"/>
          <w:szCs w:val="22"/>
        </w:rPr>
        <w:t xml:space="preserve">) </w:t>
      </w:r>
      <w:r w:rsidRPr="004B1E7B">
        <w:rPr>
          <w:rFonts w:ascii="Times New Roman" w:hAnsi="Times New Roman" w:cs="Times New Roman"/>
          <w:color w:val="auto"/>
          <w:sz w:val="22"/>
          <w:szCs w:val="22"/>
        </w:rPr>
        <w:t>zwanej dalej „</w:t>
      </w:r>
      <w:proofErr w:type="spellStart"/>
      <w:r w:rsidRPr="004B1E7B"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 w:rsidRPr="004B1E7B">
        <w:rPr>
          <w:rFonts w:ascii="Times New Roman" w:hAnsi="Times New Roman" w:cs="Times New Roman"/>
          <w:color w:val="auto"/>
          <w:sz w:val="22"/>
          <w:szCs w:val="22"/>
        </w:rPr>
        <w:t>”.</w:t>
      </w:r>
      <w:r w:rsidR="004B1E7B" w:rsidRPr="004B1E7B">
        <w:rPr>
          <w:b/>
          <w:sz w:val="22"/>
          <w:szCs w:val="22"/>
        </w:rPr>
        <w:t xml:space="preserve"> </w:t>
      </w:r>
    </w:p>
    <w:p w:rsidR="00D4157E" w:rsidRPr="00662EA6" w:rsidRDefault="00D4157E" w:rsidP="006D20EC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b/>
          <w:sz w:val="22"/>
          <w:szCs w:val="22"/>
        </w:rPr>
      </w:pPr>
      <w:r w:rsidRPr="00662EA6">
        <w:rPr>
          <w:sz w:val="22"/>
          <w:szCs w:val="22"/>
        </w:rPr>
        <w:t xml:space="preserve">Zamawiający nie przewiduje </w:t>
      </w:r>
      <w:r w:rsidR="00B64F15" w:rsidRPr="00662EA6">
        <w:rPr>
          <w:sz w:val="22"/>
          <w:szCs w:val="22"/>
        </w:rPr>
        <w:t xml:space="preserve">wyboru najkorzystniejszej oferty z możliwością </w:t>
      </w:r>
      <w:r w:rsidRPr="00662EA6">
        <w:rPr>
          <w:sz w:val="22"/>
          <w:szCs w:val="22"/>
        </w:rPr>
        <w:t xml:space="preserve">prowadzenia negocjacji. </w:t>
      </w:r>
    </w:p>
    <w:p w:rsidR="00D4157E" w:rsidRPr="00662EA6" w:rsidRDefault="00D4157E" w:rsidP="006D20EC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662EA6">
        <w:rPr>
          <w:sz w:val="22"/>
          <w:szCs w:val="22"/>
        </w:rPr>
        <w:t xml:space="preserve">W zakresie nieuregulowanym niniejszą Specyfikacją Warunków Zamówienia, zwaną dalej „SWZ”, zastosowanie mają przepisy ustawy </w:t>
      </w:r>
      <w:proofErr w:type="spellStart"/>
      <w:r w:rsidRPr="00662EA6">
        <w:rPr>
          <w:sz w:val="22"/>
          <w:szCs w:val="22"/>
        </w:rPr>
        <w:t>Pzp</w:t>
      </w:r>
      <w:proofErr w:type="spellEnd"/>
      <w:r w:rsidRPr="00662EA6">
        <w:rPr>
          <w:sz w:val="22"/>
          <w:szCs w:val="22"/>
        </w:rPr>
        <w:t>.</w:t>
      </w:r>
    </w:p>
    <w:p w:rsidR="00D4157E" w:rsidRPr="00662EA6" w:rsidRDefault="00D4157E" w:rsidP="006D20EC">
      <w:pPr>
        <w:pStyle w:val="Akapitzlist"/>
        <w:numPr>
          <w:ilvl w:val="0"/>
          <w:numId w:val="5"/>
        </w:numPr>
        <w:spacing w:line="240" w:lineRule="auto"/>
        <w:ind w:left="426" w:hanging="426"/>
        <w:rPr>
          <w:sz w:val="22"/>
          <w:szCs w:val="22"/>
        </w:rPr>
      </w:pPr>
      <w:r w:rsidRPr="00662EA6">
        <w:rPr>
          <w:sz w:val="22"/>
          <w:szCs w:val="22"/>
        </w:rPr>
        <w:t xml:space="preserve">Wartość zamówienia nie przekracza progów unijnych, o których mowa w art. 3 ustawy </w:t>
      </w:r>
      <w:proofErr w:type="spellStart"/>
      <w:r w:rsidRPr="00662EA6">
        <w:rPr>
          <w:sz w:val="22"/>
          <w:szCs w:val="22"/>
        </w:rPr>
        <w:t>Pzp</w:t>
      </w:r>
      <w:proofErr w:type="spellEnd"/>
      <w:r w:rsidRPr="00662EA6">
        <w:rPr>
          <w:sz w:val="22"/>
          <w:szCs w:val="22"/>
        </w:rPr>
        <w:t xml:space="preserve">. </w:t>
      </w:r>
    </w:p>
    <w:p w:rsidR="00D4157E" w:rsidRPr="00E37AFF" w:rsidRDefault="00D4157E" w:rsidP="00D4157E">
      <w:pPr>
        <w:pStyle w:val="Akapitzlist"/>
        <w:spacing w:line="240" w:lineRule="auto"/>
        <w:ind w:left="284"/>
        <w:rPr>
          <w:b/>
          <w:sz w:val="22"/>
          <w:szCs w:val="22"/>
        </w:rPr>
      </w:pPr>
    </w:p>
    <w:p w:rsidR="00D4157E" w:rsidRPr="00C90167" w:rsidRDefault="00D4157E" w:rsidP="00D4157E">
      <w:pPr>
        <w:rPr>
          <w:b/>
          <w:sz w:val="22"/>
        </w:rPr>
      </w:pPr>
      <w:r w:rsidRPr="00C90167">
        <w:rPr>
          <w:b/>
          <w:sz w:val="22"/>
        </w:rPr>
        <w:t>III. OPIS PRZEDMIOTU ZAMÓWIENIA</w:t>
      </w:r>
    </w:p>
    <w:p w:rsidR="000D33A1" w:rsidRPr="000614DD" w:rsidRDefault="00D4157E" w:rsidP="008E02F2">
      <w:pPr>
        <w:numPr>
          <w:ilvl w:val="3"/>
          <w:numId w:val="102"/>
        </w:numPr>
        <w:suppressAutoHyphens/>
        <w:ind w:left="425" w:hanging="425"/>
        <w:contextualSpacing/>
        <w:jc w:val="both"/>
        <w:rPr>
          <w:sz w:val="22"/>
          <w:szCs w:val="24"/>
        </w:rPr>
      </w:pPr>
      <w:r w:rsidRPr="000D33A1">
        <w:rPr>
          <w:b/>
          <w:sz w:val="22"/>
        </w:rPr>
        <w:t xml:space="preserve">Przedmiotem zamówienia </w:t>
      </w:r>
      <w:r w:rsidR="00E23614" w:rsidRPr="000D33A1">
        <w:rPr>
          <w:b/>
          <w:sz w:val="22"/>
        </w:rPr>
        <w:t>jest dostawa</w:t>
      </w:r>
      <w:r w:rsidR="000D33A1" w:rsidRPr="000D33A1">
        <w:rPr>
          <w:rFonts w:eastAsia="Times New Roman"/>
          <w:sz w:val="22"/>
          <w:lang w:eastAsia="pl-PL"/>
        </w:rPr>
        <w:t xml:space="preserve"> </w:t>
      </w:r>
      <w:r w:rsidR="00860A3B">
        <w:rPr>
          <w:rFonts w:eastAsia="Times New Roman"/>
          <w:sz w:val="22"/>
          <w:lang w:eastAsia="pl-PL"/>
        </w:rPr>
        <w:t>papieru kserograficznego A4</w:t>
      </w:r>
      <w:r w:rsidR="008E02F2">
        <w:rPr>
          <w:rFonts w:eastAsia="Times New Roman"/>
          <w:sz w:val="22"/>
          <w:lang w:eastAsia="pl-PL"/>
        </w:rPr>
        <w:t>, papieru offsetowego</w:t>
      </w:r>
      <w:r w:rsidR="00860A3B">
        <w:rPr>
          <w:rFonts w:eastAsia="Times New Roman"/>
          <w:sz w:val="22"/>
          <w:lang w:eastAsia="pl-PL"/>
        </w:rPr>
        <w:t xml:space="preserve"> </w:t>
      </w:r>
      <w:r w:rsidR="008E02F2">
        <w:rPr>
          <w:rFonts w:eastAsia="Times New Roman"/>
          <w:sz w:val="22"/>
          <w:lang w:eastAsia="pl-PL"/>
        </w:rPr>
        <w:br/>
      </w:r>
      <w:r w:rsidR="00860A3B">
        <w:rPr>
          <w:rFonts w:eastAsia="Times New Roman"/>
          <w:sz w:val="22"/>
          <w:lang w:eastAsia="pl-PL"/>
        </w:rPr>
        <w:t xml:space="preserve">i </w:t>
      </w:r>
      <w:r w:rsidR="000D33A1">
        <w:rPr>
          <w:rFonts w:eastAsia="Times New Roman"/>
          <w:sz w:val="22"/>
          <w:lang w:eastAsia="pl-PL"/>
        </w:rPr>
        <w:t xml:space="preserve">materiałów biurowych, </w:t>
      </w:r>
      <w:r w:rsidR="000D33A1" w:rsidRPr="000614DD">
        <w:rPr>
          <w:sz w:val="22"/>
          <w:szCs w:val="24"/>
        </w:rPr>
        <w:t>zgodnie z poniższymi wymaganiami:</w:t>
      </w:r>
    </w:p>
    <w:p w:rsidR="000D33A1" w:rsidRPr="008E02F2" w:rsidRDefault="00E22601" w:rsidP="008E02F2">
      <w:pPr>
        <w:suppressAutoHyphens/>
        <w:ind w:left="426"/>
        <w:contextualSpacing/>
        <w:jc w:val="both"/>
        <w:rPr>
          <w:b/>
          <w:sz w:val="12"/>
          <w:szCs w:val="12"/>
        </w:rPr>
      </w:pPr>
      <w:r w:rsidRPr="000D33A1">
        <w:rPr>
          <w:b/>
          <w:sz w:val="22"/>
        </w:rPr>
        <w:t xml:space="preserve"> </w:t>
      </w:r>
    </w:p>
    <w:p w:rsidR="000D33A1" w:rsidRDefault="000D33A1" w:rsidP="008E02F2">
      <w:pPr>
        <w:suppressAutoHyphens/>
        <w:ind w:left="426"/>
        <w:contextualSpacing/>
        <w:jc w:val="both"/>
        <w:rPr>
          <w:sz w:val="22"/>
          <w:szCs w:val="24"/>
        </w:rPr>
      </w:pPr>
      <w:r w:rsidRPr="002632CF">
        <w:rPr>
          <w:b/>
          <w:sz w:val="22"/>
          <w:szCs w:val="24"/>
          <w:u w:val="single"/>
        </w:rPr>
        <w:t>Zadanie nr 1</w:t>
      </w:r>
      <w:r w:rsidRPr="002632CF">
        <w:rPr>
          <w:sz w:val="22"/>
          <w:szCs w:val="24"/>
        </w:rPr>
        <w:t xml:space="preserve"> </w:t>
      </w:r>
      <w:r w:rsidR="008E02F2">
        <w:rPr>
          <w:sz w:val="22"/>
          <w:szCs w:val="24"/>
        </w:rPr>
        <w:t>–</w:t>
      </w:r>
      <w:r w:rsidRPr="002632CF">
        <w:rPr>
          <w:sz w:val="22"/>
          <w:szCs w:val="24"/>
        </w:rPr>
        <w:t xml:space="preserve"> </w:t>
      </w:r>
      <w:r w:rsidR="008E02F2" w:rsidRPr="008E02F2">
        <w:rPr>
          <w:b/>
          <w:sz w:val="22"/>
          <w:szCs w:val="24"/>
        </w:rPr>
        <w:t>Papier kserograficzny</w:t>
      </w:r>
      <w:r w:rsidR="008E02F2" w:rsidRPr="008E02F2">
        <w:rPr>
          <w:sz w:val="22"/>
          <w:szCs w:val="24"/>
        </w:rPr>
        <w:t xml:space="preserve"> formatu A-4</w:t>
      </w:r>
      <w:r w:rsidR="008E02F2">
        <w:rPr>
          <w:sz w:val="22"/>
          <w:szCs w:val="24"/>
        </w:rPr>
        <w:t>,</w:t>
      </w:r>
      <w:r w:rsidR="008E02F2" w:rsidRPr="008E02F2">
        <w:rPr>
          <w:sz w:val="22"/>
          <w:szCs w:val="24"/>
        </w:rPr>
        <w:t xml:space="preserve"> min. klasy C, gramatura 80g/m2, białość w skali CIE</w:t>
      </w:r>
      <w:r w:rsidR="008E02F2">
        <w:rPr>
          <w:sz w:val="22"/>
          <w:szCs w:val="24"/>
        </w:rPr>
        <w:t>:</w:t>
      </w:r>
      <w:r w:rsidR="008E02F2" w:rsidRPr="008E02F2">
        <w:rPr>
          <w:sz w:val="22"/>
          <w:szCs w:val="24"/>
        </w:rPr>
        <w:t xml:space="preserve"> minimum 146, zadruk jedno i dwustronny, przeznaczony do drukarek laserowych, atramentowych i kserokopiarek, do wydru</w:t>
      </w:r>
      <w:r w:rsidR="008E02F2">
        <w:rPr>
          <w:sz w:val="22"/>
          <w:szCs w:val="24"/>
        </w:rPr>
        <w:t xml:space="preserve">ków czarno-białych i kolorowych </w:t>
      </w:r>
      <w:r w:rsidRPr="002632CF">
        <w:rPr>
          <w:sz w:val="22"/>
          <w:szCs w:val="24"/>
        </w:rPr>
        <w:t xml:space="preserve">- </w:t>
      </w:r>
      <w:r w:rsidR="008E02F2">
        <w:rPr>
          <w:sz w:val="22"/>
          <w:szCs w:val="24"/>
        </w:rPr>
        <w:br/>
      </w:r>
      <w:r w:rsidRPr="002632CF">
        <w:rPr>
          <w:sz w:val="22"/>
          <w:szCs w:val="24"/>
        </w:rPr>
        <w:t xml:space="preserve">w ilości </w:t>
      </w:r>
      <w:r w:rsidR="008E02F2">
        <w:rPr>
          <w:sz w:val="22"/>
          <w:szCs w:val="24"/>
        </w:rPr>
        <w:t>18.6</w:t>
      </w:r>
      <w:r>
        <w:rPr>
          <w:sz w:val="22"/>
          <w:szCs w:val="24"/>
        </w:rPr>
        <w:t>00</w:t>
      </w:r>
      <w:r w:rsidRPr="002632CF">
        <w:rPr>
          <w:sz w:val="22"/>
          <w:szCs w:val="24"/>
        </w:rPr>
        <w:t xml:space="preserve"> ryz</w:t>
      </w:r>
      <w:r w:rsidR="008E02F2">
        <w:rPr>
          <w:sz w:val="22"/>
          <w:szCs w:val="24"/>
        </w:rPr>
        <w:t xml:space="preserve"> (ryza = 500 kart).</w:t>
      </w:r>
    </w:p>
    <w:p w:rsidR="008E02F2" w:rsidRPr="008E02F2" w:rsidRDefault="008E02F2" w:rsidP="008E02F2">
      <w:pPr>
        <w:suppressAutoHyphens/>
        <w:ind w:left="426"/>
        <w:contextualSpacing/>
        <w:jc w:val="both"/>
        <w:rPr>
          <w:b/>
          <w:sz w:val="12"/>
          <w:szCs w:val="12"/>
          <w:u w:val="single"/>
        </w:rPr>
      </w:pPr>
    </w:p>
    <w:p w:rsidR="008E02F2" w:rsidRDefault="008E02F2" w:rsidP="008E02F2">
      <w:pPr>
        <w:suppressAutoHyphens/>
        <w:ind w:left="426"/>
        <w:contextualSpacing/>
        <w:jc w:val="both"/>
        <w:rPr>
          <w:sz w:val="22"/>
          <w:szCs w:val="24"/>
        </w:rPr>
      </w:pPr>
      <w:r w:rsidRPr="002632CF">
        <w:rPr>
          <w:b/>
          <w:sz w:val="22"/>
          <w:szCs w:val="24"/>
          <w:u w:val="single"/>
        </w:rPr>
        <w:t xml:space="preserve">Zadanie nr </w:t>
      </w:r>
      <w:r>
        <w:rPr>
          <w:b/>
          <w:sz w:val="22"/>
          <w:szCs w:val="24"/>
          <w:u w:val="single"/>
        </w:rPr>
        <w:t>2</w:t>
      </w:r>
      <w:r w:rsidRPr="002632CF">
        <w:rPr>
          <w:sz w:val="22"/>
          <w:szCs w:val="24"/>
        </w:rPr>
        <w:t xml:space="preserve"> </w:t>
      </w:r>
      <w:r>
        <w:rPr>
          <w:sz w:val="22"/>
          <w:szCs w:val="24"/>
        </w:rPr>
        <w:t>–</w:t>
      </w:r>
      <w:r w:rsidRPr="002632CF">
        <w:rPr>
          <w:sz w:val="22"/>
          <w:szCs w:val="24"/>
        </w:rPr>
        <w:t xml:space="preserve"> </w:t>
      </w:r>
      <w:r w:rsidRPr="008E02F2">
        <w:rPr>
          <w:b/>
          <w:sz w:val="22"/>
          <w:szCs w:val="24"/>
        </w:rPr>
        <w:t xml:space="preserve">Papier </w:t>
      </w:r>
      <w:r>
        <w:rPr>
          <w:b/>
          <w:sz w:val="22"/>
          <w:szCs w:val="24"/>
        </w:rPr>
        <w:t>offsetowy:</w:t>
      </w:r>
      <w:r w:rsidRPr="008E02F2">
        <w:rPr>
          <w:sz w:val="22"/>
          <w:szCs w:val="24"/>
        </w:rPr>
        <w:t xml:space="preserve"> </w:t>
      </w:r>
    </w:p>
    <w:p w:rsidR="008E02F2" w:rsidRPr="008E02F2" w:rsidRDefault="008E02F2" w:rsidP="008E02F2">
      <w:pPr>
        <w:suppressAutoHyphens/>
        <w:ind w:left="426"/>
        <w:contextualSpacing/>
        <w:jc w:val="both"/>
        <w:rPr>
          <w:sz w:val="12"/>
          <w:szCs w:val="12"/>
        </w:rPr>
      </w:pP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5783"/>
        <w:gridCol w:w="1021"/>
        <w:gridCol w:w="1098"/>
      </w:tblGrid>
      <w:tr w:rsidR="008E02F2" w:rsidRPr="008E02F2" w:rsidTr="008E02F2">
        <w:trPr>
          <w:trHeight w:val="525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5783" w:type="dxa"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 w:hanging="33"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Rodzaj  zamówienia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j.m.</w:t>
            </w:r>
          </w:p>
        </w:tc>
        <w:tc>
          <w:tcPr>
            <w:tcW w:w="1098" w:type="dxa"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Ilość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</w:t>
            </w:r>
          </w:p>
        </w:tc>
        <w:tc>
          <w:tcPr>
            <w:tcW w:w="5783" w:type="dxa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samokopiujący CFB gramatura mini</w:t>
            </w:r>
            <w:r>
              <w:rPr>
                <w:sz w:val="22"/>
                <w:szCs w:val="24"/>
              </w:rPr>
              <w:t>m</w:t>
            </w:r>
            <w:r w:rsidRPr="008E02F2">
              <w:rPr>
                <w:sz w:val="22"/>
                <w:szCs w:val="24"/>
              </w:rPr>
              <w:t>um 60g/m2, kolor biały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/op.</w:t>
            </w:r>
            <w:r>
              <w:rPr>
                <w:sz w:val="22"/>
                <w:szCs w:val="24"/>
              </w:rPr>
              <w:t xml:space="preserve"> = </w:t>
            </w:r>
            <w:r w:rsidRPr="008E02F2">
              <w:rPr>
                <w:sz w:val="22"/>
                <w:szCs w:val="24"/>
              </w:rPr>
              <w:t>500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szt</w:t>
            </w:r>
            <w:r>
              <w:rPr>
                <w:sz w:val="22"/>
                <w:szCs w:val="24"/>
              </w:rPr>
              <w:t>.</w:t>
            </w:r>
            <w:r w:rsidRPr="008E02F2">
              <w:rPr>
                <w:sz w:val="22"/>
                <w:szCs w:val="24"/>
              </w:rPr>
              <w:t>/ format A2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op.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40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2</w:t>
            </w:r>
          </w:p>
        </w:tc>
        <w:tc>
          <w:tcPr>
            <w:tcW w:w="5783" w:type="dxa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samokopiujący CFB gramatura minimum 60g/m2, kolor żółty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/op.</w:t>
            </w:r>
            <w:r>
              <w:rPr>
                <w:sz w:val="22"/>
                <w:szCs w:val="24"/>
              </w:rPr>
              <w:t xml:space="preserve"> = </w:t>
            </w:r>
            <w:r w:rsidRPr="008E02F2">
              <w:rPr>
                <w:sz w:val="22"/>
                <w:szCs w:val="24"/>
              </w:rPr>
              <w:t>500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szt</w:t>
            </w:r>
            <w:r>
              <w:rPr>
                <w:sz w:val="22"/>
                <w:szCs w:val="24"/>
              </w:rPr>
              <w:t>.</w:t>
            </w:r>
            <w:r w:rsidRPr="008E02F2">
              <w:rPr>
                <w:sz w:val="22"/>
                <w:szCs w:val="24"/>
              </w:rPr>
              <w:t>/ format A2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op.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14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3</w:t>
            </w:r>
          </w:p>
        </w:tc>
        <w:tc>
          <w:tcPr>
            <w:tcW w:w="5783" w:type="dxa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samokopiujący CFB gramatura minimum 60g/m2,  kolor niebieski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/op.</w:t>
            </w:r>
            <w:r>
              <w:rPr>
                <w:sz w:val="22"/>
                <w:szCs w:val="24"/>
              </w:rPr>
              <w:t xml:space="preserve"> = </w:t>
            </w:r>
            <w:r w:rsidRPr="008E02F2">
              <w:rPr>
                <w:sz w:val="22"/>
                <w:szCs w:val="24"/>
              </w:rPr>
              <w:t>500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szt</w:t>
            </w:r>
            <w:r>
              <w:rPr>
                <w:sz w:val="22"/>
                <w:szCs w:val="24"/>
              </w:rPr>
              <w:t>.</w:t>
            </w:r>
            <w:r w:rsidRPr="008E02F2">
              <w:rPr>
                <w:sz w:val="22"/>
                <w:szCs w:val="24"/>
              </w:rPr>
              <w:t>/ format A2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op.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10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4</w:t>
            </w:r>
          </w:p>
        </w:tc>
        <w:tc>
          <w:tcPr>
            <w:tcW w:w="5783" w:type="dxa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offseto</w:t>
            </w:r>
            <w:r w:rsidR="005E126E">
              <w:rPr>
                <w:sz w:val="22"/>
                <w:szCs w:val="24"/>
              </w:rPr>
              <w:t xml:space="preserve">wy biały, format A1, gramatura </w:t>
            </w:r>
            <w:r w:rsidRPr="008E02F2">
              <w:rPr>
                <w:sz w:val="22"/>
                <w:szCs w:val="24"/>
              </w:rPr>
              <w:t>250g/m2, paleta 4 000 arkuszy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szt.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5</w:t>
            </w:r>
          </w:p>
        </w:tc>
        <w:tc>
          <w:tcPr>
            <w:tcW w:w="5783" w:type="dxa"/>
            <w:hideMark/>
          </w:tcPr>
          <w:p w:rsidR="008E02F2" w:rsidRPr="008E02F2" w:rsidRDefault="005E126E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Karton GD biało</w:t>
            </w:r>
            <w:r w:rsidR="008E02F2" w:rsidRPr="008E02F2">
              <w:rPr>
                <w:sz w:val="22"/>
                <w:szCs w:val="24"/>
              </w:rPr>
              <w:t xml:space="preserve">-szary </w:t>
            </w:r>
            <w:proofErr w:type="spellStart"/>
            <w:r w:rsidR="008E02F2" w:rsidRPr="008E02F2">
              <w:rPr>
                <w:sz w:val="22"/>
                <w:szCs w:val="24"/>
              </w:rPr>
              <w:t>jednostr</w:t>
            </w:r>
            <w:proofErr w:type="spellEnd"/>
            <w:r w:rsidR="008E02F2" w:rsidRPr="008E02F2">
              <w:rPr>
                <w:sz w:val="22"/>
                <w:szCs w:val="24"/>
              </w:rPr>
              <w:t>. matowy o formacie A-1 gramatura 170g/m2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kg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200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6</w:t>
            </w:r>
          </w:p>
        </w:tc>
        <w:tc>
          <w:tcPr>
            <w:tcW w:w="5783" w:type="dxa"/>
            <w:hideMark/>
          </w:tcPr>
          <w:p w:rsidR="008E02F2" w:rsidRPr="008E02F2" w:rsidRDefault="005E126E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Karton GD biało</w:t>
            </w:r>
            <w:r w:rsidR="008E02F2" w:rsidRPr="008E02F2">
              <w:rPr>
                <w:sz w:val="22"/>
                <w:szCs w:val="24"/>
              </w:rPr>
              <w:t xml:space="preserve">-szary </w:t>
            </w:r>
            <w:proofErr w:type="spellStart"/>
            <w:r w:rsidR="008E02F2" w:rsidRPr="008E02F2">
              <w:rPr>
                <w:sz w:val="22"/>
                <w:szCs w:val="24"/>
              </w:rPr>
              <w:t>jednostr</w:t>
            </w:r>
            <w:proofErr w:type="spellEnd"/>
            <w:r w:rsidR="008E02F2" w:rsidRPr="008E02F2">
              <w:rPr>
                <w:sz w:val="22"/>
                <w:szCs w:val="24"/>
              </w:rPr>
              <w:t>. matowy o formacie A-1 gramatura 250g/m2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kg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300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7</w:t>
            </w:r>
          </w:p>
        </w:tc>
        <w:tc>
          <w:tcPr>
            <w:tcW w:w="5783" w:type="dxa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Karton GC1, jednostronnie powlekany, biały z białym spodem,  format B1, gramatura 250 g/m2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kg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200</w:t>
            </w:r>
          </w:p>
        </w:tc>
      </w:tr>
      <w:tr w:rsidR="008E02F2" w:rsidRPr="008E02F2" w:rsidTr="008E02F2">
        <w:trPr>
          <w:trHeight w:val="510"/>
        </w:trPr>
        <w:tc>
          <w:tcPr>
            <w:tcW w:w="567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8</w:t>
            </w:r>
          </w:p>
        </w:tc>
        <w:tc>
          <w:tcPr>
            <w:tcW w:w="5783" w:type="dxa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offsetowy biały, format A2, gramatura  80g/m2, paleta 24 000 arkuszy</w:t>
            </w:r>
          </w:p>
        </w:tc>
        <w:tc>
          <w:tcPr>
            <w:tcW w:w="1021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szt.</w:t>
            </w:r>
          </w:p>
        </w:tc>
        <w:tc>
          <w:tcPr>
            <w:tcW w:w="1098" w:type="dxa"/>
            <w:noWrap/>
            <w:vAlign w:val="center"/>
            <w:hideMark/>
          </w:tcPr>
          <w:p w:rsidR="008E02F2" w:rsidRPr="008E02F2" w:rsidRDefault="008E02F2" w:rsidP="008E02F2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12</w:t>
            </w:r>
          </w:p>
        </w:tc>
      </w:tr>
    </w:tbl>
    <w:p w:rsidR="000D33A1" w:rsidRPr="002632CF" w:rsidRDefault="000D33A1" w:rsidP="008E02F2">
      <w:pPr>
        <w:suppressAutoHyphens/>
        <w:ind w:left="426"/>
        <w:contextualSpacing/>
        <w:jc w:val="both"/>
        <w:rPr>
          <w:sz w:val="22"/>
          <w:szCs w:val="24"/>
        </w:rPr>
      </w:pPr>
    </w:p>
    <w:p w:rsidR="005E126E" w:rsidRDefault="005E126E" w:rsidP="008E02F2">
      <w:pPr>
        <w:suppressAutoHyphens/>
        <w:ind w:left="426"/>
        <w:contextualSpacing/>
        <w:jc w:val="both"/>
        <w:rPr>
          <w:b/>
          <w:sz w:val="22"/>
          <w:szCs w:val="24"/>
          <w:u w:val="single"/>
        </w:rPr>
      </w:pPr>
    </w:p>
    <w:p w:rsidR="005E126E" w:rsidRDefault="005E126E" w:rsidP="008E02F2">
      <w:pPr>
        <w:suppressAutoHyphens/>
        <w:ind w:left="426"/>
        <w:contextualSpacing/>
        <w:jc w:val="both"/>
        <w:rPr>
          <w:b/>
          <w:sz w:val="22"/>
          <w:szCs w:val="24"/>
          <w:u w:val="single"/>
        </w:rPr>
      </w:pPr>
    </w:p>
    <w:p w:rsidR="005E126E" w:rsidRDefault="005E126E" w:rsidP="008E02F2">
      <w:pPr>
        <w:suppressAutoHyphens/>
        <w:ind w:left="426"/>
        <w:contextualSpacing/>
        <w:jc w:val="both"/>
        <w:rPr>
          <w:b/>
          <w:sz w:val="22"/>
          <w:szCs w:val="24"/>
          <w:u w:val="single"/>
        </w:rPr>
      </w:pPr>
    </w:p>
    <w:p w:rsidR="005E126E" w:rsidRDefault="005E126E" w:rsidP="008E02F2">
      <w:pPr>
        <w:suppressAutoHyphens/>
        <w:ind w:left="426"/>
        <w:contextualSpacing/>
        <w:jc w:val="both"/>
        <w:rPr>
          <w:b/>
          <w:sz w:val="22"/>
          <w:szCs w:val="24"/>
          <w:u w:val="single"/>
        </w:rPr>
      </w:pPr>
    </w:p>
    <w:p w:rsidR="000D33A1" w:rsidRDefault="000D33A1" w:rsidP="008E02F2">
      <w:pPr>
        <w:suppressAutoHyphens/>
        <w:ind w:left="426"/>
        <w:contextualSpacing/>
        <w:jc w:val="both"/>
        <w:rPr>
          <w:b/>
          <w:sz w:val="22"/>
          <w:szCs w:val="24"/>
        </w:rPr>
      </w:pPr>
      <w:r w:rsidRPr="002632CF">
        <w:rPr>
          <w:b/>
          <w:sz w:val="22"/>
          <w:szCs w:val="24"/>
          <w:u w:val="single"/>
        </w:rPr>
        <w:lastRenderedPageBreak/>
        <w:t xml:space="preserve">Zadanie nr </w:t>
      </w:r>
      <w:r w:rsidR="008E02F2">
        <w:rPr>
          <w:b/>
          <w:sz w:val="22"/>
          <w:szCs w:val="24"/>
          <w:u w:val="single"/>
        </w:rPr>
        <w:t>3</w:t>
      </w:r>
      <w:r w:rsidRPr="002632CF">
        <w:rPr>
          <w:b/>
          <w:sz w:val="22"/>
          <w:szCs w:val="24"/>
        </w:rPr>
        <w:t xml:space="preserve"> – Materiały biurowe:</w:t>
      </w:r>
    </w:p>
    <w:p w:rsidR="005E126E" w:rsidRPr="005E126E" w:rsidRDefault="005E126E" w:rsidP="008E02F2">
      <w:pPr>
        <w:suppressAutoHyphens/>
        <w:ind w:left="426"/>
        <w:contextualSpacing/>
        <w:jc w:val="both"/>
        <w:rPr>
          <w:b/>
          <w:sz w:val="12"/>
          <w:szCs w:val="12"/>
        </w:rPr>
      </w:pPr>
    </w:p>
    <w:tbl>
      <w:tblPr>
        <w:tblW w:w="8505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811"/>
        <w:gridCol w:w="993"/>
        <w:gridCol w:w="1134"/>
      </w:tblGrid>
      <w:tr w:rsidR="005E126E" w:rsidRPr="005E126E" w:rsidTr="005E126E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E" w:rsidRPr="008E02F2" w:rsidRDefault="005E126E" w:rsidP="00A661A0">
            <w:pPr>
              <w:suppressAutoHyphens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Lp.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E" w:rsidRPr="008E02F2" w:rsidRDefault="005E126E" w:rsidP="00A661A0">
            <w:pPr>
              <w:suppressAutoHyphens/>
              <w:ind w:left="33" w:hanging="33"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Rodzaj  zamówienia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6E" w:rsidRPr="008E02F2" w:rsidRDefault="005E126E" w:rsidP="00A661A0">
            <w:pPr>
              <w:suppressAutoHyphens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j.m.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6E" w:rsidRPr="008E02F2" w:rsidRDefault="005E126E" w:rsidP="00A661A0">
            <w:pPr>
              <w:suppressAutoHyphens/>
              <w:ind w:left="33"/>
              <w:contextualSpacing/>
              <w:jc w:val="center"/>
              <w:rPr>
                <w:b/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Ilość</w:t>
            </w:r>
          </w:p>
        </w:tc>
      </w:tr>
      <w:tr w:rsidR="005E126E" w:rsidRPr="005E126E" w:rsidTr="005E126E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E" w:rsidRPr="005E126E" w:rsidRDefault="005E126E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26E" w:rsidRPr="005E126E" w:rsidRDefault="005E126E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Papier satynowy w formacie A3, gramatura 100g/m2,  białość w skali CIE</w:t>
            </w:r>
            <w:r>
              <w:rPr>
                <w:rFonts w:eastAsia="Times New Roman"/>
                <w:sz w:val="22"/>
                <w:lang w:eastAsia="pl-PL"/>
              </w:rPr>
              <w:t>: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minimum 161, /ryza = 500 kart/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6E" w:rsidRPr="00C03809" w:rsidRDefault="005E126E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C03809">
              <w:rPr>
                <w:rFonts w:eastAsia="Times New Roman"/>
                <w:sz w:val="22"/>
                <w:lang w:eastAsia="pl-PL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126E" w:rsidRPr="005E126E" w:rsidRDefault="005E126E" w:rsidP="00A661A0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5E126E">
              <w:rPr>
                <w:rFonts w:eastAsia="Times New Roman"/>
                <w:color w:val="000000"/>
                <w:sz w:val="22"/>
                <w:lang w:eastAsia="pl-PL"/>
              </w:rPr>
              <w:t>60</w:t>
            </w:r>
          </w:p>
        </w:tc>
      </w:tr>
      <w:tr w:rsidR="005E126E" w:rsidRPr="005E126E" w:rsidTr="005E126E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Papier kserograficzny formatu A-3 min. klasy C, gramatura 80g/m2, białość w skali CIE</w:t>
            </w:r>
            <w:r>
              <w:rPr>
                <w:rFonts w:eastAsia="Times New Roman"/>
                <w:sz w:val="22"/>
                <w:lang w:eastAsia="pl-PL"/>
              </w:rPr>
              <w:t>: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minimum 146, /ryza = 500 kart/, zadruk jedno i dwustronny, przeznaczony do drukarek laserowych, atramentowych i kserokopiarek, do wydruków czarno-białych i kolorowych.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C03809" w:rsidRDefault="00777E02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C03809">
              <w:rPr>
                <w:rFonts w:eastAsia="Times New Roman"/>
                <w:sz w:val="22"/>
                <w:lang w:eastAsia="pl-PL"/>
              </w:rPr>
              <w:t>ryza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5E126E">
              <w:rPr>
                <w:rFonts w:eastAsia="Times New Roman"/>
                <w:color w:val="000000"/>
                <w:sz w:val="22"/>
                <w:lang w:eastAsia="pl-PL"/>
              </w:rPr>
              <w:t>200</w:t>
            </w:r>
          </w:p>
        </w:tc>
      </w:tr>
      <w:tr w:rsidR="005E126E" w:rsidRPr="005E126E" w:rsidTr="005E126E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Teczka wiązana tekturowa,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Pr="005E126E">
              <w:rPr>
                <w:rFonts w:eastAsia="Times New Roman"/>
                <w:sz w:val="22"/>
                <w:lang w:eastAsia="pl-PL"/>
              </w:rPr>
              <w:t>wyposażona w tasiemki o formacie A-4 bez nadruku, kolor biały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50 000</w:t>
            </w:r>
          </w:p>
        </w:tc>
      </w:tr>
      <w:tr w:rsidR="005E126E" w:rsidRPr="005E126E" w:rsidTr="005E126E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Skoroszyt tekturowy A4 z fałdą z wąsami i blaszkami, wykonany z białego kartonu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10 000</w:t>
            </w:r>
          </w:p>
        </w:tc>
      </w:tr>
      <w:tr w:rsidR="005E126E" w:rsidRPr="005E126E" w:rsidTr="005E126E">
        <w:trPr>
          <w:trHeight w:val="3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Nici lniane nabłyszczane 250g/300m rolka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300</w:t>
            </w:r>
          </w:p>
        </w:tc>
      </w:tr>
      <w:tr w:rsidR="005E126E" w:rsidRPr="005E126E" w:rsidTr="005E126E">
        <w:trPr>
          <w:trHeight w:val="1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6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 xml:space="preserve">Segregator A-4 szeroki z mechanizmem dźwigniowym z dociskaczem, wyposażony w dolną listwę wzmacniającą, pokryty matową folią polipropylenową o strukturze płótna, wykonany z kartonu o grubości min. 1,9 mm, gramatura min. 1170 </w:t>
            </w:r>
            <w:proofErr w:type="spellStart"/>
            <w:r w:rsidRPr="005E126E">
              <w:rPr>
                <w:rFonts w:eastAsia="Times New Roman"/>
                <w:sz w:val="22"/>
                <w:lang w:eastAsia="pl-PL"/>
              </w:rPr>
              <w:t>gsm</w:t>
            </w:r>
            <w:proofErr w:type="spellEnd"/>
            <w:r w:rsidRPr="005E126E">
              <w:rPr>
                <w:rFonts w:eastAsia="Times New Roman"/>
                <w:sz w:val="22"/>
                <w:lang w:eastAsia="pl-PL"/>
              </w:rPr>
              <w:t>, wymienna etykieta grzbietowa, wzmocniony otwór na palec, szerokość grzbietu min. 70 mm - różne kolory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2 000</w:t>
            </w:r>
          </w:p>
        </w:tc>
      </w:tr>
      <w:tr w:rsidR="005E126E" w:rsidRPr="005E126E" w:rsidTr="005E126E">
        <w:trPr>
          <w:trHeight w:val="4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7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777E02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 xml:space="preserve">Koperta mała C-6 biała HK </w:t>
            </w:r>
            <w:r w:rsidR="00777E02" w:rsidRPr="005E126E">
              <w:rPr>
                <w:rFonts w:eastAsia="Times New Roman"/>
                <w:sz w:val="22"/>
                <w:lang w:eastAsia="pl-PL"/>
              </w:rPr>
              <w:t>samoklejąca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/op</w:t>
            </w:r>
            <w:r w:rsidR="00777E02">
              <w:rPr>
                <w:rFonts w:eastAsia="Times New Roman"/>
                <w:sz w:val="22"/>
                <w:lang w:eastAsia="pl-PL"/>
              </w:rPr>
              <w:t>.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777E02">
              <w:rPr>
                <w:rFonts w:eastAsia="Times New Roman"/>
                <w:sz w:val="22"/>
                <w:lang w:eastAsia="pl-PL"/>
              </w:rPr>
              <w:t xml:space="preserve">= </w:t>
            </w:r>
            <w:r w:rsidRPr="005E126E">
              <w:rPr>
                <w:rFonts w:eastAsia="Times New Roman"/>
                <w:sz w:val="22"/>
                <w:lang w:eastAsia="pl-PL"/>
              </w:rPr>
              <w:t>1000 szt./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777E02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</w:t>
            </w:r>
            <w:r w:rsidR="005E126E" w:rsidRPr="005E126E">
              <w:rPr>
                <w:rFonts w:eastAsia="Times New Roman"/>
                <w:sz w:val="22"/>
                <w:lang w:eastAsia="pl-PL"/>
              </w:rPr>
              <w:t>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100</w:t>
            </w:r>
          </w:p>
        </w:tc>
      </w:tr>
      <w:tr w:rsidR="005E126E" w:rsidRPr="005E126E" w:rsidTr="005E126E">
        <w:trPr>
          <w:trHeight w:val="4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8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średnia  C-5 szara HK samoklejąca /op</w:t>
            </w:r>
            <w:r w:rsidR="00777E02">
              <w:rPr>
                <w:rFonts w:eastAsia="Times New Roman"/>
                <w:sz w:val="22"/>
                <w:lang w:eastAsia="pl-PL"/>
              </w:rPr>
              <w:t>.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777E02">
              <w:rPr>
                <w:rFonts w:eastAsia="Times New Roman"/>
                <w:sz w:val="22"/>
                <w:lang w:eastAsia="pl-PL"/>
              </w:rPr>
              <w:t xml:space="preserve">= </w:t>
            </w:r>
            <w:r w:rsidRPr="005E126E">
              <w:rPr>
                <w:rFonts w:eastAsia="Times New Roman"/>
                <w:sz w:val="22"/>
                <w:lang w:eastAsia="pl-PL"/>
              </w:rPr>
              <w:t>500 szt./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777E02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</w:t>
            </w:r>
            <w:r w:rsidR="005E126E" w:rsidRPr="005E126E">
              <w:rPr>
                <w:rFonts w:eastAsia="Times New Roman"/>
                <w:sz w:val="22"/>
                <w:lang w:eastAsia="pl-PL"/>
              </w:rPr>
              <w:t>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200</w:t>
            </w:r>
          </w:p>
        </w:tc>
      </w:tr>
      <w:tr w:rsidR="005E126E" w:rsidRPr="005E126E" w:rsidTr="005E126E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9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duża C-4 szara HK /op.</w:t>
            </w:r>
            <w:r w:rsidR="00777E02">
              <w:rPr>
                <w:rFonts w:eastAsia="Times New Roman"/>
                <w:sz w:val="22"/>
                <w:lang w:eastAsia="pl-PL"/>
              </w:rPr>
              <w:t xml:space="preserve"> = 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250 szt./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777E02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</w:t>
            </w:r>
            <w:r w:rsidR="005E126E" w:rsidRPr="005E126E">
              <w:rPr>
                <w:rFonts w:eastAsia="Times New Roman"/>
                <w:sz w:val="22"/>
                <w:lang w:eastAsia="pl-PL"/>
              </w:rPr>
              <w:t>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100</w:t>
            </w:r>
          </w:p>
        </w:tc>
      </w:tr>
      <w:tr w:rsidR="005E126E" w:rsidRPr="005E126E" w:rsidTr="005E126E">
        <w:trPr>
          <w:trHeight w:val="42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rozszerzana E4 HK brązowa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10 000</w:t>
            </w:r>
          </w:p>
        </w:tc>
      </w:tr>
      <w:tr w:rsidR="005E126E" w:rsidRPr="005E126E" w:rsidTr="005E126E">
        <w:trPr>
          <w:trHeight w:val="4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rozszerzana B4 HK brązowa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10 000</w:t>
            </w:r>
          </w:p>
        </w:tc>
      </w:tr>
      <w:tr w:rsidR="005E126E" w:rsidRPr="005E126E" w:rsidTr="005E126E">
        <w:trPr>
          <w:trHeight w:val="12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126E" w:rsidRPr="005E126E" w:rsidRDefault="005E126E" w:rsidP="005E126E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 xml:space="preserve">Segregator A-5 z mechanizmem dźwigniowym z dociskaczem, pokryty matową folią polipropylenową o strukturze płótna, wykonany z kartonu o grubości min. 1,9 mm, gramatura min. 1170 </w:t>
            </w:r>
            <w:proofErr w:type="spellStart"/>
            <w:r w:rsidRPr="005E126E">
              <w:rPr>
                <w:rFonts w:eastAsia="Times New Roman"/>
                <w:sz w:val="22"/>
                <w:lang w:eastAsia="pl-PL"/>
              </w:rPr>
              <w:t>gsm</w:t>
            </w:r>
            <w:proofErr w:type="spellEnd"/>
            <w:r w:rsidRPr="005E126E">
              <w:rPr>
                <w:rFonts w:eastAsia="Times New Roman"/>
                <w:sz w:val="22"/>
                <w:lang w:eastAsia="pl-PL"/>
              </w:rPr>
              <w:t>, wymienna etykieta grzbietowa, wzmocniony otwór na palec, szerokość grzbietu min. 70 mm - różne kolory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126E" w:rsidRPr="005E126E" w:rsidRDefault="005E126E" w:rsidP="005E126E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300</w:t>
            </w:r>
          </w:p>
        </w:tc>
      </w:tr>
    </w:tbl>
    <w:p w:rsidR="00702CF9" w:rsidRPr="000D33A1" w:rsidRDefault="00702CF9" w:rsidP="000D33A1">
      <w:pPr>
        <w:tabs>
          <w:tab w:val="left" w:pos="426"/>
        </w:tabs>
        <w:ind w:left="426"/>
        <w:contextualSpacing/>
        <w:jc w:val="both"/>
        <w:rPr>
          <w:sz w:val="12"/>
          <w:szCs w:val="12"/>
        </w:rPr>
      </w:pPr>
    </w:p>
    <w:p w:rsidR="00702CF9" w:rsidRDefault="00702CF9" w:rsidP="004E5565">
      <w:pPr>
        <w:pStyle w:val="Akapitzlist"/>
        <w:numPr>
          <w:ilvl w:val="0"/>
          <w:numId w:val="77"/>
        </w:numPr>
        <w:spacing w:line="240" w:lineRule="auto"/>
        <w:ind w:left="426" w:hanging="426"/>
        <w:rPr>
          <w:color w:val="000000" w:themeColor="text1"/>
          <w:sz w:val="22"/>
        </w:rPr>
      </w:pPr>
      <w:r w:rsidRPr="004E5565">
        <w:rPr>
          <w:color w:val="000000" w:themeColor="text1"/>
          <w:sz w:val="22"/>
        </w:rPr>
        <w:t>Zamawiający</w:t>
      </w:r>
      <w:r w:rsidRPr="004E5565">
        <w:rPr>
          <w:b/>
          <w:color w:val="000000" w:themeColor="text1"/>
          <w:sz w:val="22"/>
        </w:rPr>
        <w:t xml:space="preserve"> dopuszcza</w:t>
      </w:r>
      <w:r w:rsidR="007C2720">
        <w:rPr>
          <w:color w:val="000000" w:themeColor="text1"/>
          <w:sz w:val="22"/>
        </w:rPr>
        <w:t xml:space="preserve"> możliwość</w:t>
      </w:r>
      <w:r w:rsidRPr="004E5565">
        <w:rPr>
          <w:color w:val="000000" w:themeColor="text1"/>
          <w:sz w:val="22"/>
        </w:rPr>
        <w:t xml:space="preserve"> składania</w:t>
      </w:r>
      <w:r w:rsidRPr="004E5565">
        <w:rPr>
          <w:b/>
          <w:color w:val="000000" w:themeColor="text1"/>
          <w:sz w:val="22"/>
        </w:rPr>
        <w:t xml:space="preserve"> ofert częściowych</w:t>
      </w:r>
      <w:r w:rsidR="004E5565" w:rsidRPr="004E5565">
        <w:rPr>
          <w:color w:val="000000" w:themeColor="text1"/>
          <w:sz w:val="22"/>
        </w:rPr>
        <w:t>.</w:t>
      </w:r>
    </w:p>
    <w:p w:rsidR="007C371D" w:rsidRDefault="007C371D" w:rsidP="007C371D">
      <w:pPr>
        <w:pStyle w:val="Akapitzlist"/>
        <w:spacing w:line="240" w:lineRule="auto"/>
        <w:ind w:left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Zadanie nr 1 – </w:t>
      </w:r>
      <w:r w:rsidR="00584317">
        <w:rPr>
          <w:color w:val="000000" w:themeColor="text1"/>
          <w:sz w:val="22"/>
        </w:rPr>
        <w:t>papier kserograficzny A4</w:t>
      </w:r>
    </w:p>
    <w:p w:rsidR="00777E02" w:rsidRDefault="00777E02" w:rsidP="007C371D">
      <w:pPr>
        <w:pStyle w:val="Akapitzlist"/>
        <w:spacing w:line="240" w:lineRule="auto"/>
        <w:ind w:left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Zadanie nr 2 – papier offsetowy</w:t>
      </w:r>
    </w:p>
    <w:p w:rsidR="007C371D" w:rsidRDefault="007C371D" w:rsidP="007C371D">
      <w:pPr>
        <w:pStyle w:val="Akapitzlist"/>
        <w:spacing w:line="240" w:lineRule="auto"/>
        <w:ind w:left="42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Zadanie nr </w:t>
      </w:r>
      <w:r w:rsidR="00777E02">
        <w:rPr>
          <w:color w:val="000000" w:themeColor="text1"/>
          <w:sz w:val="22"/>
        </w:rPr>
        <w:t>3</w:t>
      </w:r>
      <w:r>
        <w:rPr>
          <w:color w:val="000000" w:themeColor="text1"/>
          <w:sz w:val="22"/>
        </w:rPr>
        <w:t xml:space="preserve"> – </w:t>
      </w:r>
      <w:r w:rsidR="00584317">
        <w:rPr>
          <w:color w:val="000000" w:themeColor="text1"/>
          <w:sz w:val="22"/>
        </w:rPr>
        <w:t>materiały biurowe</w:t>
      </w:r>
    </w:p>
    <w:p w:rsidR="002E36C6" w:rsidRPr="00AC6BA0" w:rsidRDefault="002E36C6" w:rsidP="00AC6BA0">
      <w:pPr>
        <w:ind w:left="426"/>
        <w:jc w:val="both"/>
        <w:rPr>
          <w:color w:val="000000" w:themeColor="text1"/>
          <w:sz w:val="22"/>
        </w:rPr>
      </w:pPr>
      <w:r w:rsidRPr="002E36C6">
        <w:rPr>
          <w:color w:val="000000" w:themeColor="text1"/>
          <w:sz w:val="22"/>
        </w:rPr>
        <w:t>Ofertę można składać w odniesieniu do wszystkich części zamówienia.</w:t>
      </w:r>
      <w:r>
        <w:rPr>
          <w:color w:val="000000" w:themeColor="text1"/>
          <w:sz w:val="22"/>
        </w:rPr>
        <w:t xml:space="preserve"> </w:t>
      </w:r>
      <w:r w:rsidRPr="002E36C6">
        <w:rPr>
          <w:color w:val="000000" w:themeColor="text1"/>
          <w:sz w:val="22"/>
        </w:rPr>
        <w:t>Zamawiający nie ogranicza liczby części zamówienia, którą można udzielić jednemu Wykonawcy.</w:t>
      </w:r>
    </w:p>
    <w:p w:rsidR="00C9750B" w:rsidRPr="000E4A44" w:rsidRDefault="00C9750B" w:rsidP="00C85CAA">
      <w:pPr>
        <w:rPr>
          <w:sz w:val="12"/>
          <w:szCs w:val="12"/>
        </w:rPr>
      </w:pPr>
    </w:p>
    <w:p w:rsidR="00E22601" w:rsidRPr="00E22601" w:rsidRDefault="00702CF9" w:rsidP="00E22601">
      <w:pPr>
        <w:numPr>
          <w:ilvl w:val="0"/>
          <w:numId w:val="77"/>
        </w:numPr>
        <w:suppressAutoHyphens/>
        <w:ind w:left="426" w:hanging="426"/>
        <w:jc w:val="both"/>
        <w:rPr>
          <w:sz w:val="12"/>
          <w:szCs w:val="12"/>
        </w:rPr>
      </w:pPr>
      <w:r w:rsidRPr="00267389">
        <w:rPr>
          <w:sz w:val="22"/>
        </w:rPr>
        <w:t xml:space="preserve">Wspólny Słownik Zamówień CPV: </w:t>
      </w:r>
    </w:p>
    <w:p w:rsidR="001D72CC" w:rsidRDefault="001D72CC" w:rsidP="00E22601">
      <w:pPr>
        <w:suppressAutoHyphens/>
        <w:ind w:left="426"/>
        <w:jc w:val="both"/>
        <w:rPr>
          <w:sz w:val="22"/>
        </w:rPr>
      </w:pPr>
      <w:r>
        <w:rPr>
          <w:sz w:val="22"/>
        </w:rPr>
        <w:t>30190000-7 – różny sprzęt i artykuły biurowe</w:t>
      </w:r>
    </w:p>
    <w:p w:rsidR="00402054" w:rsidRDefault="00584317" w:rsidP="00E22601">
      <w:pPr>
        <w:suppressAutoHyphens/>
        <w:ind w:left="426"/>
        <w:jc w:val="both"/>
        <w:rPr>
          <w:sz w:val="22"/>
        </w:rPr>
      </w:pPr>
      <w:r>
        <w:rPr>
          <w:sz w:val="22"/>
        </w:rPr>
        <w:t xml:space="preserve">30197644-2 </w:t>
      </w:r>
      <w:r w:rsidR="00C3674C">
        <w:rPr>
          <w:sz w:val="22"/>
        </w:rPr>
        <w:t>–</w:t>
      </w:r>
      <w:r>
        <w:rPr>
          <w:sz w:val="22"/>
        </w:rPr>
        <w:t xml:space="preserve"> </w:t>
      </w:r>
      <w:r w:rsidR="00C3674C">
        <w:rPr>
          <w:sz w:val="22"/>
        </w:rPr>
        <w:t>papier kserograficzny</w:t>
      </w:r>
    </w:p>
    <w:p w:rsidR="001D72CC" w:rsidRDefault="001D72CC" w:rsidP="00E22601">
      <w:pPr>
        <w:suppressAutoHyphens/>
        <w:ind w:left="426"/>
        <w:jc w:val="both"/>
        <w:rPr>
          <w:sz w:val="22"/>
        </w:rPr>
      </w:pPr>
      <w:r>
        <w:rPr>
          <w:sz w:val="22"/>
        </w:rPr>
        <w:t>30197600-2 – papier i tektura gotowe</w:t>
      </w:r>
    </w:p>
    <w:p w:rsidR="00C3674C" w:rsidRDefault="00C3674C" w:rsidP="00E22601">
      <w:pPr>
        <w:suppressAutoHyphens/>
        <w:ind w:left="426"/>
        <w:jc w:val="both"/>
        <w:rPr>
          <w:sz w:val="22"/>
        </w:rPr>
      </w:pPr>
      <w:r>
        <w:rPr>
          <w:sz w:val="22"/>
        </w:rPr>
        <w:t>30192000-1 – wyroby biurowe</w:t>
      </w:r>
    </w:p>
    <w:p w:rsidR="00E22601" w:rsidRPr="000E4A44" w:rsidRDefault="00E22601" w:rsidP="00E22601">
      <w:pPr>
        <w:suppressAutoHyphens/>
        <w:ind w:left="426"/>
        <w:jc w:val="both"/>
        <w:rPr>
          <w:sz w:val="12"/>
          <w:szCs w:val="12"/>
        </w:rPr>
      </w:pPr>
    </w:p>
    <w:p w:rsidR="00C85CAA" w:rsidRDefault="00702CF9" w:rsidP="00B8700C">
      <w:pPr>
        <w:numPr>
          <w:ilvl w:val="0"/>
          <w:numId w:val="77"/>
        </w:numPr>
        <w:ind w:left="426" w:hanging="426"/>
        <w:jc w:val="both"/>
        <w:rPr>
          <w:b/>
          <w:sz w:val="22"/>
        </w:rPr>
      </w:pPr>
      <w:r w:rsidRPr="002C615C">
        <w:rPr>
          <w:sz w:val="22"/>
        </w:rPr>
        <w:t xml:space="preserve">Zamawiający </w:t>
      </w:r>
      <w:r w:rsidRPr="002C615C">
        <w:rPr>
          <w:b/>
          <w:sz w:val="22"/>
        </w:rPr>
        <w:t>nie dopuszcza</w:t>
      </w:r>
      <w:r w:rsidR="00C85CAA">
        <w:rPr>
          <w:b/>
          <w:sz w:val="22"/>
        </w:rPr>
        <w:t xml:space="preserve"> oraz nie wymaga</w:t>
      </w:r>
      <w:r w:rsidRPr="002C615C">
        <w:rPr>
          <w:b/>
          <w:sz w:val="22"/>
        </w:rPr>
        <w:t xml:space="preserve"> </w:t>
      </w:r>
      <w:r w:rsidRPr="002C615C">
        <w:rPr>
          <w:sz w:val="22"/>
        </w:rPr>
        <w:t>składania</w:t>
      </w:r>
      <w:r w:rsidRPr="002C615C">
        <w:rPr>
          <w:b/>
          <w:sz w:val="22"/>
        </w:rPr>
        <w:t xml:space="preserve"> ofert wariantowych</w:t>
      </w:r>
      <w:r w:rsidR="00C85CAA">
        <w:rPr>
          <w:b/>
          <w:sz w:val="22"/>
        </w:rPr>
        <w:t>.</w:t>
      </w:r>
    </w:p>
    <w:p w:rsidR="00C85CAA" w:rsidRPr="000E4A44" w:rsidRDefault="00C85CAA" w:rsidP="00C85CAA">
      <w:pPr>
        <w:rPr>
          <w:b/>
          <w:sz w:val="12"/>
          <w:szCs w:val="12"/>
        </w:rPr>
      </w:pPr>
    </w:p>
    <w:p w:rsidR="00702CF9" w:rsidRPr="002C615C" w:rsidRDefault="00C85CAA" w:rsidP="00B8700C">
      <w:pPr>
        <w:numPr>
          <w:ilvl w:val="0"/>
          <w:numId w:val="77"/>
        </w:numPr>
        <w:ind w:left="426" w:hanging="426"/>
        <w:jc w:val="both"/>
        <w:rPr>
          <w:b/>
          <w:sz w:val="22"/>
        </w:rPr>
      </w:pPr>
      <w:r>
        <w:rPr>
          <w:b/>
          <w:sz w:val="22"/>
        </w:rPr>
        <w:t>Zamawiający nie wymaga składania ofert</w:t>
      </w:r>
      <w:r w:rsidR="00BD748A" w:rsidRPr="002C615C">
        <w:rPr>
          <w:b/>
          <w:sz w:val="22"/>
        </w:rPr>
        <w:t xml:space="preserve"> w postaci katalogów elektronicznych</w:t>
      </w:r>
      <w:r w:rsidR="00702CF9" w:rsidRPr="002C615C">
        <w:rPr>
          <w:sz w:val="22"/>
        </w:rPr>
        <w:t>.</w:t>
      </w:r>
    </w:p>
    <w:p w:rsidR="00702CF9" w:rsidRPr="000E4A44" w:rsidRDefault="00702CF9" w:rsidP="00C85CAA">
      <w:pPr>
        <w:ind w:left="426" w:hanging="426"/>
        <w:jc w:val="both"/>
        <w:rPr>
          <w:b/>
          <w:sz w:val="12"/>
          <w:szCs w:val="12"/>
        </w:rPr>
      </w:pPr>
    </w:p>
    <w:p w:rsidR="00702CF9" w:rsidRPr="002C615C" w:rsidRDefault="00702CF9" w:rsidP="00B8700C">
      <w:pPr>
        <w:numPr>
          <w:ilvl w:val="0"/>
          <w:numId w:val="77"/>
        </w:numPr>
        <w:ind w:left="426" w:hanging="426"/>
        <w:jc w:val="both"/>
        <w:rPr>
          <w:b/>
          <w:sz w:val="22"/>
        </w:rPr>
      </w:pPr>
      <w:r w:rsidRPr="002C615C">
        <w:rPr>
          <w:sz w:val="22"/>
        </w:rPr>
        <w:t xml:space="preserve">Zamawiający </w:t>
      </w:r>
      <w:r w:rsidRPr="002C615C">
        <w:rPr>
          <w:b/>
          <w:sz w:val="22"/>
        </w:rPr>
        <w:t xml:space="preserve">nie przewiduje </w:t>
      </w:r>
      <w:r w:rsidRPr="002C615C">
        <w:rPr>
          <w:sz w:val="22"/>
        </w:rPr>
        <w:t xml:space="preserve"> możliwości udzielenia zamówień, o których mowa w art. </w:t>
      </w:r>
      <w:r w:rsidR="00B64F15" w:rsidRPr="002C615C">
        <w:rPr>
          <w:sz w:val="22"/>
        </w:rPr>
        <w:t>214</w:t>
      </w:r>
      <w:r w:rsidRPr="002C615C">
        <w:rPr>
          <w:sz w:val="22"/>
        </w:rPr>
        <w:t xml:space="preserve"> ust. 1 pkt </w:t>
      </w:r>
      <w:r w:rsidR="00B64F15" w:rsidRPr="002C615C">
        <w:rPr>
          <w:sz w:val="22"/>
        </w:rPr>
        <w:t>8</w:t>
      </w:r>
      <w:r w:rsidR="00955D43" w:rsidRPr="002C615C">
        <w:rPr>
          <w:sz w:val="22"/>
        </w:rPr>
        <w:t xml:space="preserve"> </w:t>
      </w:r>
      <w:r w:rsidRPr="002C615C">
        <w:rPr>
          <w:sz w:val="22"/>
        </w:rPr>
        <w:t>ustawy PZP.</w:t>
      </w:r>
    </w:p>
    <w:p w:rsidR="00702CF9" w:rsidRPr="000E4A44" w:rsidRDefault="00702CF9" w:rsidP="00C85CAA">
      <w:pPr>
        <w:ind w:left="284"/>
        <w:jc w:val="both"/>
        <w:rPr>
          <w:b/>
          <w:sz w:val="12"/>
          <w:szCs w:val="12"/>
        </w:rPr>
      </w:pPr>
    </w:p>
    <w:p w:rsidR="002C7AAF" w:rsidRPr="002C7AAF" w:rsidRDefault="002C7AAF" w:rsidP="00B8700C">
      <w:pPr>
        <w:pStyle w:val="Akapitzlist"/>
        <w:numPr>
          <w:ilvl w:val="0"/>
          <w:numId w:val="77"/>
        </w:numPr>
        <w:spacing w:line="240" w:lineRule="auto"/>
        <w:ind w:left="425" w:hanging="425"/>
        <w:rPr>
          <w:sz w:val="22"/>
        </w:rPr>
      </w:pPr>
      <w:r>
        <w:rPr>
          <w:sz w:val="22"/>
        </w:rPr>
        <w:t>Z</w:t>
      </w:r>
      <w:r w:rsidR="001420A2">
        <w:rPr>
          <w:sz w:val="22"/>
        </w:rPr>
        <w:t>a</w:t>
      </w:r>
      <w:r>
        <w:rPr>
          <w:sz w:val="22"/>
        </w:rPr>
        <w:t>mawiający nie przewiduje obowiązku osobistego wykonania przez Wykonawcę kluczowych zadań.</w:t>
      </w:r>
    </w:p>
    <w:p w:rsidR="00702CF9" w:rsidRPr="000E4A44" w:rsidRDefault="00702CF9" w:rsidP="002C7AAF">
      <w:pPr>
        <w:jc w:val="both"/>
        <w:rPr>
          <w:color w:val="00B050"/>
          <w:sz w:val="12"/>
          <w:szCs w:val="12"/>
        </w:rPr>
      </w:pPr>
    </w:p>
    <w:p w:rsidR="00702CF9" w:rsidRDefault="00702CF9" w:rsidP="00B8700C">
      <w:pPr>
        <w:numPr>
          <w:ilvl w:val="0"/>
          <w:numId w:val="77"/>
        </w:numPr>
        <w:ind w:left="426" w:hanging="426"/>
        <w:jc w:val="both"/>
        <w:rPr>
          <w:sz w:val="22"/>
        </w:rPr>
      </w:pPr>
      <w:r>
        <w:rPr>
          <w:sz w:val="22"/>
        </w:rPr>
        <w:t xml:space="preserve">Zamawiający </w:t>
      </w:r>
      <w:r w:rsidRPr="00B80E30">
        <w:rPr>
          <w:b/>
          <w:sz w:val="22"/>
        </w:rPr>
        <w:t>nie przewiduje</w:t>
      </w:r>
      <w:r>
        <w:rPr>
          <w:sz w:val="22"/>
        </w:rPr>
        <w:t xml:space="preserve"> zawarcia umowy ramowej.</w:t>
      </w:r>
    </w:p>
    <w:p w:rsidR="00D45A70" w:rsidRPr="000E4A44" w:rsidRDefault="00D45A70" w:rsidP="00C85CAA">
      <w:pPr>
        <w:jc w:val="both"/>
        <w:rPr>
          <w:sz w:val="12"/>
          <w:szCs w:val="12"/>
        </w:rPr>
      </w:pPr>
    </w:p>
    <w:p w:rsidR="00702CF9" w:rsidRPr="00C85CAA" w:rsidRDefault="00702CF9" w:rsidP="00B8700C">
      <w:pPr>
        <w:numPr>
          <w:ilvl w:val="0"/>
          <w:numId w:val="77"/>
        </w:numPr>
        <w:ind w:left="426" w:hanging="426"/>
        <w:jc w:val="both"/>
        <w:rPr>
          <w:sz w:val="22"/>
        </w:rPr>
      </w:pPr>
      <w:r w:rsidRPr="00301870">
        <w:rPr>
          <w:sz w:val="22"/>
        </w:rPr>
        <w:t xml:space="preserve">Aukcja elektroniczna </w:t>
      </w:r>
      <w:r w:rsidRPr="00301870">
        <w:rPr>
          <w:b/>
          <w:sz w:val="22"/>
        </w:rPr>
        <w:t>nie jest przewidziana.</w:t>
      </w:r>
    </w:p>
    <w:p w:rsidR="00C85CAA" w:rsidRPr="000E4A44" w:rsidRDefault="00C85CAA" w:rsidP="00C85CAA">
      <w:pPr>
        <w:jc w:val="both"/>
        <w:rPr>
          <w:sz w:val="12"/>
          <w:szCs w:val="12"/>
        </w:rPr>
      </w:pPr>
    </w:p>
    <w:p w:rsidR="00364A40" w:rsidRPr="002C615C" w:rsidRDefault="00364A40" w:rsidP="00B8700C">
      <w:pPr>
        <w:pStyle w:val="Akapitzlist"/>
        <w:numPr>
          <w:ilvl w:val="0"/>
          <w:numId w:val="77"/>
        </w:numPr>
        <w:spacing w:line="240" w:lineRule="auto"/>
        <w:ind w:left="426" w:hanging="426"/>
        <w:rPr>
          <w:sz w:val="22"/>
          <w:szCs w:val="22"/>
        </w:rPr>
      </w:pPr>
      <w:r w:rsidRPr="002C615C">
        <w:rPr>
          <w:sz w:val="22"/>
          <w:szCs w:val="22"/>
        </w:rPr>
        <w:lastRenderedPageBreak/>
        <w:t xml:space="preserve">Zamawiający nie zastrzega możliwości ubiegania się o udzielenie zamówienia wyłącznie przez Wykonawców, o których mowa w art. 94 </w:t>
      </w:r>
      <w:proofErr w:type="spellStart"/>
      <w:r w:rsidRPr="002C615C">
        <w:rPr>
          <w:sz w:val="22"/>
          <w:szCs w:val="22"/>
        </w:rPr>
        <w:t>Pzp</w:t>
      </w:r>
      <w:proofErr w:type="spellEnd"/>
      <w:r w:rsidRPr="002C615C">
        <w:rPr>
          <w:sz w:val="22"/>
          <w:szCs w:val="22"/>
        </w:rPr>
        <w:t xml:space="preserve">. </w:t>
      </w:r>
    </w:p>
    <w:p w:rsidR="002C615C" w:rsidRPr="000E4A44" w:rsidRDefault="002C615C" w:rsidP="00FA67F7">
      <w:pPr>
        <w:jc w:val="both"/>
        <w:rPr>
          <w:sz w:val="12"/>
          <w:szCs w:val="12"/>
        </w:rPr>
      </w:pPr>
    </w:p>
    <w:p w:rsidR="00141823" w:rsidRDefault="00F842C0" w:rsidP="000E4A44">
      <w:pPr>
        <w:pStyle w:val="Akapitzlist"/>
        <w:numPr>
          <w:ilvl w:val="0"/>
          <w:numId w:val="77"/>
        </w:numPr>
        <w:spacing w:line="240" w:lineRule="auto"/>
        <w:ind w:left="426" w:hanging="426"/>
        <w:rPr>
          <w:sz w:val="22"/>
        </w:rPr>
      </w:pPr>
      <w:r w:rsidRPr="002C615C">
        <w:rPr>
          <w:sz w:val="22"/>
        </w:rPr>
        <w:t xml:space="preserve">Zamawiający nie określa dodatkowych wymagań związanych z zatrudnieniem osób, o których mowa w art. </w:t>
      </w:r>
      <w:r w:rsidR="00AD1133">
        <w:rPr>
          <w:sz w:val="22"/>
        </w:rPr>
        <w:t xml:space="preserve">95 oraz </w:t>
      </w:r>
      <w:r w:rsidRPr="002C615C">
        <w:rPr>
          <w:sz w:val="22"/>
        </w:rPr>
        <w:t xml:space="preserve">96 ust. 2 pkt 2 ustawy </w:t>
      </w:r>
      <w:proofErr w:type="spellStart"/>
      <w:r w:rsidRPr="002C615C">
        <w:rPr>
          <w:sz w:val="22"/>
        </w:rPr>
        <w:t>Pzp</w:t>
      </w:r>
      <w:proofErr w:type="spellEnd"/>
      <w:r w:rsidRPr="002C615C">
        <w:rPr>
          <w:sz w:val="22"/>
        </w:rPr>
        <w:t>.</w:t>
      </w:r>
    </w:p>
    <w:p w:rsidR="000E4A44" w:rsidRPr="000E4A44" w:rsidRDefault="000E4A44" w:rsidP="000E4A44">
      <w:pPr>
        <w:pStyle w:val="Akapitzlist"/>
        <w:spacing w:line="240" w:lineRule="auto"/>
        <w:ind w:left="426"/>
        <w:rPr>
          <w:sz w:val="12"/>
          <w:szCs w:val="12"/>
        </w:rPr>
      </w:pPr>
    </w:p>
    <w:p w:rsidR="00056C36" w:rsidRPr="00056C36" w:rsidRDefault="00BF6703" w:rsidP="004A2136">
      <w:pPr>
        <w:pStyle w:val="Akapitzlist"/>
        <w:numPr>
          <w:ilvl w:val="0"/>
          <w:numId w:val="77"/>
        </w:numPr>
        <w:spacing w:line="240" w:lineRule="auto"/>
        <w:ind w:left="426"/>
        <w:rPr>
          <w:sz w:val="22"/>
          <w:szCs w:val="22"/>
        </w:rPr>
      </w:pPr>
      <w:r w:rsidRPr="007862F0">
        <w:rPr>
          <w:rFonts w:eastAsiaTheme="minorHAnsi"/>
          <w:color w:val="000000"/>
          <w:sz w:val="22"/>
          <w:szCs w:val="22"/>
        </w:rPr>
        <w:t xml:space="preserve">Zamawiający przewiduje możliwość unieważnienia postępowania na podstawie </w:t>
      </w:r>
      <w:r w:rsidRPr="007167F6">
        <w:rPr>
          <w:rFonts w:eastAsiaTheme="minorHAnsi"/>
          <w:sz w:val="22"/>
          <w:szCs w:val="22"/>
        </w:rPr>
        <w:t xml:space="preserve">art. </w:t>
      </w:r>
      <w:r w:rsidR="00BD748A" w:rsidRPr="007167F6">
        <w:rPr>
          <w:rFonts w:eastAsiaTheme="minorHAnsi"/>
          <w:sz w:val="22"/>
          <w:szCs w:val="22"/>
        </w:rPr>
        <w:t>310</w:t>
      </w:r>
      <w:r w:rsidRPr="007167F6">
        <w:rPr>
          <w:rFonts w:eastAsiaTheme="minorHAnsi"/>
          <w:sz w:val="22"/>
          <w:szCs w:val="22"/>
        </w:rPr>
        <w:t xml:space="preserve"> </w:t>
      </w:r>
      <w:r w:rsidRPr="007862F0">
        <w:rPr>
          <w:rFonts w:eastAsiaTheme="minorHAnsi"/>
          <w:color w:val="000000"/>
          <w:sz w:val="22"/>
          <w:szCs w:val="22"/>
        </w:rPr>
        <w:t>ustawy, zgodnie z którym Zamawiający może unieważnić postępowanie o udzielenie zamówienia, jeżeli środki</w:t>
      </w:r>
      <w:r w:rsidR="00BD748A">
        <w:rPr>
          <w:rFonts w:eastAsiaTheme="minorHAnsi"/>
          <w:color w:val="000000"/>
          <w:sz w:val="22"/>
          <w:szCs w:val="22"/>
        </w:rPr>
        <w:t xml:space="preserve"> publiczne</w:t>
      </w:r>
      <w:r w:rsidRPr="007862F0">
        <w:rPr>
          <w:rFonts w:eastAsiaTheme="minorHAnsi"/>
          <w:color w:val="000000"/>
          <w:sz w:val="22"/>
          <w:szCs w:val="22"/>
        </w:rPr>
        <w:t xml:space="preserve">, które Zamawiający zamierzał przeznaczyć na sfinansowanie całości lub części zamówienia, nie zostały mu przyznane. </w:t>
      </w:r>
    </w:p>
    <w:p w:rsidR="00056C36" w:rsidRPr="00777E02" w:rsidRDefault="00056C36" w:rsidP="004A2136">
      <w:pPr>
        <w:rPr>
          <w:sz w:val="12"/>
          <w:szCs w:val="12"/>
        </w:rPr>
      </w:pPr>
    </w:p>
    <w:p w:rsidR="00C2363C" w:rsidRDefault="00C2363C" w:rsidP="004A2136">
      <w:pPr>
        <w:pStyle w:val="Akapitzlist"/>
        <w:numPr>
          <w:ilvl w:val="0"/>
          <w:numId w:val="77"/>
        </w:numPr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Zamawiający nie przewiduje rozliczenia w walutach obcych.</w:t>
      </w:r>
    </w:p>
    <w:p w:rsidR="004A2136" w:rsidRPr="00777E02" w:rsidRDefault="004A2136" w:rsidP="004A2136">
      <w:pPr>
        <w:rPr>
          <w:sz w:val="12"/>
          <w:szCs w:val="12"/>
        </w:rPr>
      </w:pPr>
    </w:p>
    <w:p w:rsidR="005206BB" w:rsidRDefault="00C2363C" w:rsidP="004A2136">
      <w:pPr>
        <w:numPr>
          <w:ilvl w:val="0"/>
          <w:numId w:val="77"/>
        </w:numPr>
        <w:ind w:left="426" w:hanging="426"/>
        <w:jc w:val="both"/>
        <w:rPr>
          <w:sz w:val="22"/>
        </w:rPr>
      </w:pPr>
      <w:r w:rsidRPr="00C2363C">
        <w:rPr>
          <w:sz w:val="22"/>
        </w:rPr>
        <w:t>Koszty związane z przygotowaniem i złożeniem oferty ponosi Wykonawca. Zamawiający nie przewiduje zwrotu kosztów udziału w postępowaniu.</w:t>
      </w:r>
    </w:p>
    <w:p w:rsidR="004A2136" w:rsidRPr="00777E02" w:rsidRDefault="004A2136" w:rsidP="004A2136">
      <w:pPr>
        <w:jc w:val="both"/>
        <w:rPr>
          <w:sz w:val="12"/>
          <w:szCs w:val="12"/>
        </w:rPr>
      </w:pPr>
    </w:p>
    <w:p w:rsidR="004A2136" w:rsidRDefault="00AE5A49" w:rsidP="004A2136">
      <w:pPr>
        <w:pStyle w:val="Akapitzlist"/>
        <w:numPr>
          <w:ilvl w:val="0"/>
          <w:numId w:val="77"/>
        </w:numPr>
        <w:tabs>
          <w:tab w:val="left" w:pos="1134"/>
          <w:tab w:val="left" w:pos="9214"/>
        </w:tabs>
        <w:spacing w:line="240" w:lineRule="auto"/>
        <w:ind w:left="425" w:hanging="425"/>
        <w:rPr>
          <w:sz w:val="22"/>
          <w:szCs w:val="22"/>
        </w:rPr>
      </w:pPr>
      <w:r w:rsidRPr="00AE5A49">
        <w:rPr>
          <w:sz w:val="22"/>
          <w:szCs w:val="22"/>
        </w:rPr>
        <w:t>Zamawiający nie przewiduje odbycia przez Wykonawcę wizji lokalnej lub sprawdzenia przez Wykonawcę dokumentów niezbędnych do realizacji zamówienia dostępnych na miejscu u Zamawiającego.</w:t>
      </w:r>
    </w:p>
    <w:p w:rsidR="005206BB" w:rsidRPr="00777E02" w:rsidRDefault="00AE5A49" w:rsidP="004A2136">
      <w:pPr>
        <w:tabs>
          <w:tab w:val="left" w:pos="1134"/>
          <w:tab w:val="left" w:pos="9214"/>
        </w:tabs>
        <w:rPr>
          <w:sz w:val="12"/>
          <w:szCs w:val="12"/>
        </w:rPr>
      </w:pPr>
      <w:r w:rsidRPr="004A2136">
        <w:rPr>
          <w:sz w:val="22"/>
        </w:rPr>
        <w:t xml:space="preserve"> </w:t>
      </w:r>
    </w:p>
    <w:p w:rsidR="003D4BCF" w:rsidRPr="002C615C" w:rsidRDefault="003D4BCF" w:rsidP="000E4A44">
      <w:pPr>
        <w:numPr>
          <w:ilvl w:val="0"/>
          <w:numId w:val="77"/>
        </w:numPr>
        <w:ind w:left="426" w:hanging="426"/>
        <w:jc w:val="both"/>
        <w:rPr>
          <w:sz w:val="22"/>
        </w:rPr>
      </w:pPr>
      <w:r>
        <w:rPr>
          <w:sz w:val="22"/>
        </w:rPr>
        <w:t>Wszystkie załączniki do niniejszej SWZ stanowią jej integralną część.</w:t>
      </w:r>
    </w:p>
    <w:p w:rsidR="00702CF9" w:rsidRPr="006953EA" w:rsidRDefault="00702CF9" w:rsidP="00955D43">
      <w:pPr>
        <w:ind w:left="426"/>
        <w:jc w:val="both"/>
        <w:rPr>
          <w:b/>
          <w:sz w:val="16"/>
          <w:szCs w:val="16"/>
        </w:rPr>
      </w:pPr>
    </w:p>
    <w:p w:rsidR="00F842C0" w:rsidRDefault="00F842C0" w:rsidP="00702CF9">
      <w:pPr>
        <w:jc w:val="both"/>
        <w:rPr>
          <w:b/>
          <w:sz w:val="22"/>
        </w:rPr>
      </w:pPr>
      <w:r>
        <w:rPr>
          <w:b/>
          <w:sz w:val="22"/>
        </w:rPr>
        <w:t>IV. TERMIN WYKONANIA ZAMÓWIENIA</w:t>
      </w:r>
    </w:p>
    <w:p w:rsidR="00C3674C" w:rsidRDefault="004D3C81" w:rsidP="00702CF9">
      <w:pPr>
        <w:jc w:val="both"/>
        <w:rPr>
          <w:sz w:val="22"/>
        </w:rPr>
      </w:pPr>
      <w:r w:rsidRPr="00565766">
        <w:rPr>
          <w:sz w:val="22"/>
        </w:rPr>
        <w:t xml:space="preserve">Termin realizacji zamówienia: </w:t>
      </w:r>
      <w:r w:rsidR="00777E02" w:rsidRPr="00777E02">
        <w:rPr>
          <w:b/>
          <w:sz w:val="22"/>
        </w:rPr>
        <w:t>do</w:t>
      </w:r>
      <w:r w:rsidR="00777E02">
        <w:rPr>
          <w:sz w:val="22"/>
        </w:rPr>
        <w:t xml:space="preserve"> </w:t>
      </w:r>
      <w:r w:rsidR="00777E02" w:rsidRPr="00777E02">
        <w:rPr>
          <w:b/>
          <w:sz w:val="22"/>
        </w:rPr>
        <w:t>19.12.2024 r.</w:t>
      </w:r>
    </w:p>
    <w:p w:rsidR="000A346C" w:rsidRPr="004D3C81" w:rsidRDefault="000A346C" w:rsidP="00702CF9">
      <w:pPr>
        <w:jc w:val="both"/>
        <w:rPr>
          <w:b/>
          <w:sz w:val="16"/>
          <w:szCs w:val="16"/>
        </w:rPr>
      </w:pPr>
    </w:p>
    <w:p w:rsidR="00017EAA" w:rsidRDefault="00702CF9" w:rsidP="00C65842">
      <w:pPr>
        <w:jc w:val="both"/>
        <w:rPr>
          <w:b/>
          <w:sz w:val="22"/>
        </w:rPr>
      </w:pPr>
      <w:r>
        <w:rPr>
          <w:b/>
          <w:sz w:val="22"/>
        </w:rPr>
        <w:t xml:space="preserve">V. </w:t>
      </w:r>
      <w:r w:rsidRPr="00C63BD1">
        <w:rPr>
          <w:b/>
          <w:sz w:val="22"/>
        </w:rPr>
        <w:t>W</w:t>
      </w:r>
      <w:r>
        <w:rPr>
          <w:b/>
          <w:sz w:val="22"/>
        </w:rPr>
        <w:t xml:space="preserve">ARUNKI UDZIAŁU W POSTĘPOWANIU ORAZ </w:t>
      </w:r>
      <w:r w:rsidR="00C65842">
        <w:rPr>
          <w:b/>
          <w:sz w:val="22"/>
        </w:rPr>
        <w:t xml:space="preserve">PODSTAWY </w:t>
      </w:r>
      <w:r>
        <w:rPr>
          <w:b/>
          <w:sz w:val="22"/>
        </w:rPr>
        <w:t>WYKLUCZENI</w:t>
      </w:r>
      <w:r w:rsidR="00C65842">
        <w:rPr>
          <w:b/>
          <w:sz w:val="22"/>
        </w:rPr>
        <w:t xml:space="preserve">A </w:t>
      </w:r>
      <w:r w:rsidR="00B75397">
        <w:rPr>
          <w:b/>
          <w:sz w:val="22"/>
        </w:rPr>
        <w:t xml:space="preserve">                  </w:t>
      </w:r>
      <w:r w:rsidR="00C65842">
        <w:rPr>
          <w:b/>
          <w:sz w:val="22"/>
        </w:rPr>
        <w:t>Z POSTĘPOWANIA</w:t>
      </w:r>
      <w:r>
        <w:rPr>
          <w:b/>
          <w:sz w:val="22"/>
        </w:rPr>
        <w:t xml:space="preserve"> </w:t>
      </w:r>
      <w:r w:rsidR="00C65842">
        <w:rPr>
          <w:b/>
          <w:sz w:val="22"/>
        </w:rPr>
        <w:t>WYKONAWCY</w:t>
      </w:r>
    </w:p>
    <w:p w:rsidR="00B21787" w:rsidRPr="002C615C" w:rsidRDefault="00B21787" w:rsidP="00B8700C">
      <w:pPr>
        <w:pStyle w:val="Akapitzlist"/>
        <w:numPr>
          <w:ilvl w:val="3"/>
          <w:numId w:val="79"/>
        </w:numPr>
        <w:spacing w:line="240" w:lineRule="auto"/>
        <w:ind w:left="284" w:hanging="284"/>
        <w:rPr>
          <w:sz w:val="22"/>
          <w:lang w:eastAsia="pl-PL"/>
        </w:rPr>
      </w:pPr>
      <w:r w:rsidRPr="002C615C">
        <w:rPr>
          <w:sz w:val="22"/>
          <w:lang w:eastAsia="pl-PL"/>
        </w:rPr>
        <w:t>O udzielenie zamówienia mogą ubiegać się Wykonawcy, którzy</w:t>
      </w:r>
      <w:r w:rsidR="00C65842" w:rsidRPr="002C615C">
        <w:rPr>
          <w:sz w:val="22"/>
          <w:lang w:eastAsia="pl-PL"/>
        </w:rPr>
        <w:t xml:space="preserve"> spełniają warunki dotyczące: </w:t>
      </w:r>
    </w:p>
    <w:p w:rsidR="00C65842" w:rsidRPr="007167F6" w:rsidRDefault="00C65842" w:rsidP="00DD1F76">
      <w:pPr>
        <w:numPr>
          <w:ilvl w:val="0"/>
          <w:numId w:val="86"/>
        </w:numPr>
        <w:ind w:left="567" w:right="20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zdolności do występowania w obrocie gospodarczym:</w:t>
      </w:r>
    </w:p>
    <w:p w:rsidR="00C65842" w:rsidRPr="007167F6" w:rsidRDefault="00C65842" w:rsidP="00B75397">
      <w:pPr>
        <w:ind w:left="567" w:right="20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Zamawiający nie stawia warunku w powyższym zakresie.</w:t>
      </w:r>
    </w:p>
    <w:p w:rsidR="00C65842" w:rsidRPr="007167F6" w:rsidRDefault="00C65842" w:rsidP="001D72CC">
      <w:pPr>
        <w:numPr>
          <w:ilvl w:val="0"/>
          <w:numId w:val="86"/>
        </w:numPr>
        <w:ind w:left="567" w:right="23" w:hanging="425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uprawnień do prowadzenia określonej działalności gospodarczej lub zawodowej, o ile wynika to z odrębnych przepisów:</w:t>
      </w:r>
    </w:p>
    <w:p w:rsidR="00C65842" w:rsidRPr="007167F6" w:rsidRDefault="00C65842" w:rsidP="00B75397">
      <w:pPr>
        <w:ind w:left="567" w:right="20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Zamawiający nie stawia warunku w powyższym zakresie.</w:t>
      </w:r>
    </w:p>
    <w:p w:rsidR="00C65842" w:rsidRPr="007167F6" w:rsidRDefault="00C65842" w:rsidP="00DD1F76">
      <w:pPr>
        <w:numPr>
          <w:ilvl w:val="0"/>
          <w:numId w:val="86"/>
        </w:numPr>
        <w:ind w:left="567" w:right="20" w:hanging="426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sytuacji ekonomicznej lub finansowej:</w:t>
      </w:r>
    </w:p>
    <w:p w:rsidR="00C65842" w:rsidRPr="007167F6" w:rsidRDefault="00C65842" w:rsidP="00B75397">
      <w:pPr>
        <w:ind w:left="567" w:right="20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Zamawiający nie stawia warunku w powyższym zakresie.</w:t>
      </w:r>
    </w:p>
    <w:p w:rsidR="00C65842" w:rsidRPr="007167F6" w:rsidRDefault="00C65842" w:rsidP="00DD1F76">
      <w:pPr>
        <w:numPr>
          <w:ilvl w:val="0"/>
          <w:numId w:val="86"/>
        </w:numPr>
        <w:ind w:left="567" w:right="20" w:hanging="426"/>
        <w:jc w:val="both"/>
        <w:rPr>
          <w:rFonts w:eastAsia="Arial"/>
          <w:sz w:val="22"/>
          <w:lang w:val="pl" w:eastAsia="pl-PL"/>
        </w:rPr>
      </w:pPr>
      <w:r w:rsidRPr="007167F6">
        <w:rPr>
          <w:rFonts w:eastAsia="Arial"/>
          <w:sz w:val="22"/>
          <w:lang w:val="pl" w:eastAsia="pl-PL"/>
        </w:rPr>
        <w:t>zdolności technicznej lub zawodowej:</w:t>
      </w:r>
    </w:p>
    <w:p w:rsidR="00C96242" w:rsidRPr="00D60561" w:rsidRDefault="00C65842" w:rsidP="00D60561">
      <w:pPr>
        <w:autoSpaceDE w:val="0"/>
        <w:autoSpaceDN w:val="0"/>
        <w:adjustRightInd w:val="0"/>
        <w:ind w:left="284"/>
        <w:jc w:val="both"/>
        <w:rPr>
          <w:bCs/>
          <w:sz w:val="22"/>
          <w:lang w:eastAsia="pl-PL"/>
        </w:rPr>
      </w:pPr>
      <w:r w:rsidRPr="002C615C">
        <w:rPr>
          <w:bCs/>
          <w:sz w:val="22"/>
          <w:lang w:eastAsia="pl-PL"/>
        </w:rPr>
        <w:t xml:space="preserve">     Zamawiający nie stawia warunku w powyższym zakresie.</w:t>
      </w:r>
    </w:p>
    <w:p w:rsidR="001D72CC" w:rsidRPr="001D72CC" w:rsidRDefault="001D72CC" w:rsidP="001D72CC">
      <w:pPr>
        <w:numPr>
          <w:ilvl w:val="3"/>
          <w:numId w:val="79"/>
        </w:numPr>
        <w:autoSpaceDE w:val="0"/>
        <w:autoSpaceDN w:val="0"/>
        <w:adjustRightInd w:val="0"/>
        <w:ind w:left="284"/>
        <w:contextualSpacing/>
        <w:jc w:val="both"/>
        <w:rPr>
          <w:color w:val="000000"/>
          <w:sz w:val="22"/>
          <w:szCs w:val="24"/>
          <w:lang w:eastAsia="pl-PL"/>
        </w:rPr>
      </w:pPr>
      <w:r w:rsidRPr="001D72CC">
        <w:rPr>
          <w:color w:val="000000"/>
          <w:sz w:val="22"/>
          <w:szCs w:val="24"/>
          <w:lang w:eastAsia="pl-PL"/>
        </w:rPr>
        <w:t>Wykluczenie Wykonawców:</w:t>
      </w:r>
    </w:p>
    <w:p w:rsidR="001D72CC" w:rsidRPr="001D72CC" w:rsidRDefault="001D72CC" w:rsidP="001D72CC">
      <w:pPr>
        <w:numPr>
          <w:ilvl w:val="1"/>
          <w:numId w:val="96"/>
        </w:numPr>
        <w:autoSpaceDE w:val="0"/>
        <w:autoSpaceDN w:val="0"/>
        <w:adjustRightInd w:val="0"/>
        <w:ind w:left="709" w:hanging="425"/>
        <w:contextualSpacing/>
        <w:jc w:val="both"/>
        <w:rPr>
          <w:color w:val="000000"/>
          <w:sz w:val="22"/>
          <w:szCs w:val="24"/>
          <w:lang w:eastAsia="pl-PL"/>
        </w:rPr>
      </w:pPr>
      <w:r w:rsidRPr="001D72CC">
        <w:rPr>
          <w:color w:val="000000"/>
          <w:sz w:val="22"/>
          <w:szCs w:val="24"/>
          <w:lang w:eastAsia="pl-PL"/>
        </w:rPr>
        <w:t xml:space="preserve">Z postępowania o udzielenie zamówienia publicznego </w:t>
      </w:r>
      <w:r w:rsidRPr="001D72CC">
        <w:rPr>
          <w:b/>
          <w:color w:val="000000"/>
          <w:sz w:val="22"/>
          <w:szCs w:val="24"/>
          <w:lang w:eastAsia="pl-PL"/>
        </w:rPr>
        <w:t>wyklucza się Wykonawcę</w:t>
      </w:r>
      <w:r w:rsidRPr="001D72CC">
        <w:rPr>
          <w:color w:val="000000"/>
          <w:sz w:val="22"/>
          <w:szCs w:val="24"/>
          <w:lang w:eastAsia="pl-PL"/>
        </w:rPr>
        <w:t xml:space="preserve">, </w:t>
      </w:r>
      <w:r w:rsidRPr="001D72CC">
        <w:rPr>
          <w:color w:val="000000"/>
          <w:sz w:val="22"/>
          <w:szCs w:val="24"/>
          <w:lang w:eastAsia="pl-PL"/>
        </w:rPr>
        <w:br/>
        <w:t xml:space="preserve">w stosunku do którego zachodzi którakolwiek z okoliczności, o których mowa w art. 108   ust. 1 pkt. 1-6 </w:t>
      </w:r>
      <w:proofErr w:type="spellStart"/>
      <w:r w:rsidRPr="001D72CC">
        <w:rPr>
          <w:color w:val="000000"/>
          <w:sz w:val="22"/>
          <w:szCs w:val="24"/>
          <w:lang w:eastAsia="pl-PL"/>
        </w:rPr>
        <w:t>Pzp</w:t>
      </w:r>
      <w:proofErr w:type="spellEnd"/>
      <w:r w:rsidRPr="001D72CC">
        <w:rPr>
          <w:color w:val="000000"/>
          <w:sz w:val="22"/>
          <w:szCs w:val="24"/>
          <w:lang w:eastAsia="pl-PL"/>
        </w:rPr>
        <w:t xml:space="preserve">, z zastrzeżeniem art. 110 ust. 2 </w:t>
      </w:r>
      <w:proofErr w:type="spellStart"/>
      <w:r w:rsidRPr="001D72CC">
        <w:rPr>
          <w:color w:val="000000"/>
          <w:sz w:val="22"/>
          <w:szCs w:val="24"/>
          <w:lang w:eastAsia="pl-PL"/>
        </w:rPr>
        <w:t>Pzp</w:t>
      </w:r>
      <w:proofErr w:type="spellEnd"/>
      <w:r w:rsidRPr="001D72CC">
        <w:rPr>
          <w:color w:val="000000"/>
          <w:sz w:val="22"/>
          <w:szCs w:val="24"/>
          <w:lang w:eastAsia="pl-PL"/>
        </w:rPr>
        <w:t>, tj. wyklucza się Wykonawcę:</w:t>
      </w:r>
    </w:p>
    <w:p w:rsidR="001D72CC" w:rsidRPr="001D72CC" w:rsidRDefault="001D72CC" w:rsidP="001D72CC">
      <w:pPr>
        <w:numPr>
          <w:ilvl w:val="0"/>
          <w:numId w:val="97"/>
        </w:numPr>
        <w:shd w:val="clear" w:color="auto" w:fill="FFFFFF"/>
        <w:autoSpaceDN w:val="0"/>
        <w:ind w:left="993" w:hanging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będącego osobą fizyczną, którego prawomocnie skazano za przestępstwo: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udziału w zorganizowanej grupie przestępczej albo związku mającym na celu popełnienie przestępstwa lub przestępstwa skarbowego, o którym mowa w art. 258 Kodeksu karnego,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handlu ludźmi, o którym mowa w art. 189a Kodeksu karnego,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 xml:space="preserve">o którym mowa w art. 228–230a, art. 250a Kodeksu karnego, w art. 46–48 ustawy </w:t>
      </w:r>
      <w:r w:rsidRPr="001D72CC">
        <w:rPr>
          <w:rFonts w:eastAsia="Times New Roman"/>
          <w:sz w:val="22"/>
        </w:rPr>
        <w:br/>
        <w:t xml:space="preserve">z dnia 25 czerwca 2010 r. o sporcie (Dz. U. z 2023 r. poz. 2048 oraz z 2024 r. </w:t>
      </w:r>
      <w:r w:rsidRPr="001D72CC">
        <w:rPr>
          <w:rFonts w:eastAsia="Times New Roman"/>
          <w:sz w:val="22"/>
        </w:rPr>
        <w:br/>
        <w:t>poz. 1166) lub w art. 54 ust. 1–4 ustawy z dnia 12 maja 2011 r. o refundacji leków, środków spożywczych specjalnego przeznaczenia żywieniowego oraz wyrobów medycznych (Dz. U. z 2024 r. poz. 930),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o charakterze terrorystycznym, o którym mowa w art. 115 § 20 Kodeksu karnego, lub mające na celu popełnienie tego przestępstwa,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poz. 1745),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 xml:space="preserve">przeciwko obrotowi gospodarczemu, o których mowa w </w:t>
      </w:r>
      <w:hyperlink r:id="rId13" w:anchor="/document/16798683?unitId=art(296)&amp;cm=DOCUMENT" w:history="1">
        <w:r w:rsidRPr="001D72CC">
          <w:rPr>
            <w:rFonts w:eastAsiaTheme="minorHAnsi" w:cstheme="minorBidi"/>
            <w:color w:val="0000FF"/>
            <w:sz w:val="22"/>
            <w:u w:val="single"/>
          </w:rPr>
          <w:t>art. 296-307</w:t>
        </w:r>
      </w:hyperlink>
      <w:r w:rsidRPr="001D72CC">
        <w:rPr>
          <w:rFonts w:eastAsia="Times New Roman"/>
          <w:sz w:val="22"/>
        </w:rPr>
        <w:t xml:space="preserve"> Kodeksu karnego, przestępstwo oszustwa, o którym mowa w art. 286 Kodeksu karnego, przestępstwo przeciwko wiarygodności dokumentów, o których mowa w art. 270-277d Kodeksu karnego, lub przestępstwo skarbowe,</w:t>
      </w:r>
    </w:p>
    <w:p w:rsidR="001D72CC" w:rsidRPr="001D72CC" w:rsidRDefault="001D72CC" w:rsidP="001D72CC">
      <w:pPr>
        <w:numPr>
          <w:ilvl w:val="0"/>
          <w:numId w:val="98"/>
        </w:numPr>
        <w:shd w:val="clear" w:color="auto" w:fill="FFFFFF"/>
        <w:autoSpaceDN w:val="0"/>
        <w:ind w:left="1276" w:hanging="283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lastRenderedPageBreak/>
        <w:t xml:space="preserve">o którym mowa w art. 9 ust. 1 i 3 lub art. 10 ustawy z dnia 15 czerwca 2012 r. </w:t>
      </w:r>
      <w:r w:rsidRPr="001D72CC">
        <w:rPr>
          <w:rFonts w:eastAsia="Times New Roman"/>
          <w:sz w:val="22"/>
        </w:rPr>
        <w:br/>
        <w:t>o skutkach powierzania wykonywania pracy cudzoziemcom przebywającym wbrew przepisom na terytorium Rzeczypospolitej Polskiej,</w:t>
      </w:r>
    </w:p>
    <w:p w:rsidR="001D72CC" w:rsidRPr="001D72CC" w:rsidRDefault="001D72CC" w:rsidP="001D72CC">
      <w:pPr>
        <w:shd w:val="clear" w:color="auto" w:fill="FFFFFF"/>
        <w:autoSpaceDN w:val="0"/>
        <w:ind w:left="709" w:firstLine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- lub za odpowiedni czyn zabroniony określony w przepisach prawa obcego;</w:t>
      </w:r>
    </w:p>
    <w:p w:rsidR="001D72CC" w:rsidRPr="001D72CC" w:rsidRDefault="001D72CC" w:rsidP="001D72CC">
      <w:pPr>
        <w:numPr>
          <w:ilvl w:val="0"/>
          <w:numId w:val="99"/>
        </w:numPr>
        <w:shd w:val="clear" w:color="auto" w:fill="FFFFFF"/>
        <w:autoSpaceDN w:val="0"/>
        <w:ind w:left="993" w:hanging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1D72CC" w:rsidRPr="001D72CC" w:rsidRDefault="001D72CC" w:rsidP="001D72CC">
      <w:pPr>
        <w:numPr>
          <w:ilvl w:val="0"/>
          <w:numId w:val="99"/>
        </w:numPr>
        <w:shd w:val="clear" w:color="auto" w:fill="FFFFFF"/>
        <w:autoSpaceDN w:val="0"/>
        <w:ind w:left="993" w:hanging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D72CC" w:rsidRPr="001D72CC" w:rsidRDefault="001D72CC" w:rsidP="001D72CC">
      <w:pPr>
        <w:numPr>
          <w:ilvl w:val="0"/>
          <w:numId w:val="99"/>
        </w:numPr>
        <w:shd w:val="clear" w:color="auto" w:fill="FFFFFF"/>
        <w:autoSpaceDN w:val="0"/>
        <w:ind w:left="993" w:hanging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wobec którego prawomocnie orzeczono zakaz ubiegania się o zamówienia publiczne;</w:t>
      </w:r>
    </w:p>
    <w:p w:rsidR="001D72CC" w:rsidRPr="001D72CC" w:rsidRDefault="001D72CC" w:rsidP="001D72CC">
      <w:pPr>
        <w:numPr>
          <w:ilvl w:val="0"/>
          <w:numId w:val="99"/>
        </w:numPr>
        <w:shd w:val="clear" w:color="auto" w:fill="FFFFFF"/>
        <w:autoSpaceDN w:val="0"/>
        <w:ind w:left="993" w:hanging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1D72CC" w:rsidRPr="001D72CC" w:rsidRDefault="001D72CC" w:rsidP="001D72CC">
      <w:pPr>
        <w:numPr>
          <w:ilvl w:val="0"/>
          <w:numId w:val="99"/>
        </w:numPr>
        <w:shd w:val="clear" w:color="auto" w:fill="FFFFFF"/>
        <w:autoSpaceDN w:val="0"/>
        <w:ind w:left="993" w:hanging="284"/>
        <w:contextualSpacing/>
        <w:jc w:val="both"/>
        <w:rPr>
          <w:rFonts w:eastAsia="Times New Roman"/>
          <w:sz w:val="22"/>
        </w:rPr>
      </w:pPr>
      <w:r w:rsidRPr="001D72CC">
        <w:rPr>
          <w:rFonts w:eastAsia="Times New Roman"/>
          <w:sz w:val="22"/>
        </w:rPr>
        <w:t xml:space="preserve">jeżeli, w przypadkach, o których mowa w art. 85 ust. 1 </w:t>
      </w:r>
      <w:proofErr w:type="spellStart"/>
      <w:r w:rsidRPr="001D72CC">
        <w:rPr>
          <w:rFonts w:eastAsia="Times New Roman"/>
          <w:sz w:val="22"/>
        </w:rPr>
        <w:t>Pzp</w:t>
      </w:r>
      <w:proofErr w:type="spellEnd"/>
      <w:r w:rsidRPr="001D72CC">
        <w:rPr>
          <w:rFonts w:eastAsia="Times New Roman"/>
          <w:sz w:val="22"/>
        </w:rPr>
        <w:t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1D72CC" w:rsidRPr="001D72CC" w:rsidRDefault="001D72CC" w:rsidP="001D72CC">
      <w:pPr>
        <w:autoSpaceDN w:val="0"/>
        <w:ind w:left="709" w:hanging="425"/>
        <w:jc w:val="both"/>
        <w:rPr>
          <w:rFonts w:eastAsia="Arial"/>
          <w:sz w:val="22"/>
          <w:lang w:eastAsia="pl-PL"/>
        </w:rPr>
      </w:pPr>
      <w:r w:rsidRPr="001D72CC">
        <w:rPr>
          <w:rFonts w:eastAsia="Arial"/>
          <w:sz w:val="22"/>
          <w:lang w:eastAsia="pl-PL"/>
        </w:rPr>
        <w:t xml:space="preserve">2.2 </w:t>
      </w:r>
      <w:r w:rsidRPr="001D72CC">
        <w:rPr>
          <w:rFonts w:eastAsia="Arial"/>
          <w:sz w:val="22"/>
          <w:lang w:eastAsia="pl-PL"/>
        </w:rPr>
        <w:tab/>
        <w:t xml:space="preserve">Wykluczenie Wykonawcy następuje na okres wskazany w art. 111 </w:t>
      </w:r>
      <w:proofErr w:type="spellStart"/>
      <w:r w:rsidRPr="001D72CC">
        <w:rPr>
          <w:rFonts w:eastAsia="Arial"/>
          <w:sz w:val="22"/>
          <w:lang w:eastAsia="pl-PL"/>
        </w:rPr>
        <w:t>Pzp</w:t>
      </w:r>
      <w:proofErr w:type="spellEnd"/>
      <w:r w:rsidRPr="001D72CC">
        <w:rPr>
          <w:rFonts w:eastAsia="Arial"/>
          <w:sz w:val="22"/>
          <w:lang w:eastAsia="pl-PL"/>
        </w:rPr>
        <w:t xml:space="preserve">. </w:t>
      </w:r>
    </w:p>
    <w:p w:rsidR="001D72CC" w:rsidRPr="001D72CC" w:rsidRDefault="001D72CC" w:rsidP="001D72CC">
      <w:pPr>
        <w:autoSpaceDN w:val="0"/>
        <w:ind w:left="709" w:hanging="425"/>
        <w:jc w:val="both"/>
        <w:rPr>
          <w:rFonts w:eastAsia="Arial"/>
          <w:sz w:val="22"/>
          <w:lang w:eastAsia="pl-PL"/>
        </w:rPr>
      </w:pPr>
      <w:r w:rsidRPr="001D72CC">
        <w:rPr>
          <w:rFonts w:eastAsia="Arial"/>
          <w:sz w:val="22"/>
          <w:lang w:eastAsia="pl-PL"/>
        </w:rPr>
        <w:t>2.3</w:t>
      </w:r>
      <w:r w:rsidRPr="001D72CC">
        <w:rPr>
          <w:rFonts w:eastAsia="Arial"/>
          <w:sz w:val="22"/>
          <w:lang w:eastAsia="pl-PL"/>
        </w:rPr>
        <w:tab/>
        <w:t>Wykonawca może zostać wykluczony przez Zamawiającego na każdym etapie postępowania o udzielenie zamówienia.</w:t>
      </w:r>
    </w:p>
    <w:p w:rsidR="001D72CC" w:rsidRPr="001D72CC" w:rsidRDefault="001D72CC" w:rsidP="001D72CC">
      <w:pPr>
        <w:autoSpaceDN w:val="0"/>
        <w:ind w:left="709" w:hanging="425"/>
        <w:jc w:val="both"/>
        <w:rPr>
          <w:rFonts w:eastAsia="Arial"/>
          <w:sz w:val="22"/>
          <w:lang w:eastAsia="pl-PL"/>
        </w:rPr>
      </w:pPr>
      <w:r w:rsidRPr="001D72CC">
        <w:rPr>
          <w:rFonts w:eastAsiaTheme="minorHAnsi"/>
          <w:color w:val="000000"/>
          <w:sz w:val="22"/>
        </w:rPr>
        <w:t xml:space="preserve">2.4 </w:t>
      </w:r>
      <w:r w:rsidRPr="001D72CC">
        <w:rPr>
          <w:rFonts w:eastAsiaTheme="minorHAnsi"/>
          <w:color w:val="000000"/>
          <w:sz w:val="22"/>
        </w:rPr>
        <w:tab/>
        <w:t xml:space="preserve">Wykonawca </w:t>
      </w:r>
      <w:r w:rsidRPr="001D72CC">
        <w:rPr>
          <w:rFonts w:eastAsiaTheme="minorHAnsi"/>
          <w:b/>
          <w:bCs/>
          <w:color w:val="000000"/>
          <w:sz w:val="22"/>
        </w:rPr>
        <w:t xml:space="preserve">nie podlega wykluczeniu </w:t>
      </w:r>
      <w:r w:rsidRPr="001D72CC">
        <w:rPr>
          <w:rFonts w:eastAsiaTheme="minorHAnsi"/>
          <w:color w:val="000000"/>
          <w:sz w:val="22"/>
        </w:rPr>
        <w:t xml:space="preserve">w okolicznościach określonych w art. 108 ust. 1 pkt 1, 2 i 5 </w:t>
      </w:r>
      <w:r w:rsidRPr="001D72CC">
        <w:rPr>
          <w:rFonts w:eastAsiaTheme="minorHAnsi"/>
          <w:color w:val="FF0000"/>
          <w:sz w:val="22"/>
        </w:rPr>
        <w:t xml:space="preserve"> </w:t>
      </w:r>
      <w:r w:rsidRPr="001D72CC">
        <w:rPr>
          <w:rFonts w:eastAsiaTheme="minorHAnsi"/>
          <w:color w:val="000000"/>
          <w:sz w:val="22"/>
        </w:rPr>
        <w:t xml:space="preserve">ustawy </w:t>
      </w:r>
      <w:proofErr w:type="spellStart"/>
      <w:r w:rsidRPr="001D72CC">
        <w:rPr>
          <w:rFonts w:eastAsiaTheme="minorHAnsi"/>
          <w:color w:val="000000"/>
          <w:sz w:val="22"/>
        </w:rPr>
        <w:t>Pzp</w:t>
      </w:r>
      <w:proofErr w:type="spellEnd"/>
      <w:r w:rsidRPr="001D72CC">
        <w:rPr>
          <w:rFonts w:eastAsiaTheme="minorHAnsi"/>
          <w:color w:val="000000"/>
          <w:sz w:val="22"/>
        </w:rPr>
        <w:t xml:space="preserve">, </w:t>
      </w:r>
      <w:r w:rsidRPr="001D72CC">
        <w:rPr>
          <w:rFonts w:eastAsiaTheme="minorHAnsi"/>
          <w:b/>
          <w:color w:val="000000"/>
          <w:sz w:val="22"/>
        </w:rPr>
        <w:t>jeżeli udowodni Zamawiającemu, że spełnił łącznie następujące przesłanki</w:t>
      </w:r>
      <w:r w:rsidRPr="001D72CC">
        <w:rPr>
          <w:rFonts w:eastAsiaTheme="minorHAnsi"/>
          <w:color w:val="000000"/>
          <w:sz w:val="22"/>
        </w:rPr>
        <w:t xml:space="preserve">: </w:t>
      </w:r>
    </w:p>
    <w:p w:rsidR="001D72CC" w:rsidRPr="001D72CC" w:rsidRDefault="001D72CC" w:rsidP="001D72CC">
      <w:pPr>
        <w:numPr>
          <w:ilvl w:val="3"/>
          <w:numId w:val="100"/>
        </w:numPr>
        <w:autoSpaceDE w:val="0"/>
        <w:autoSpaceDN w:val="0"/>
        <w:adjustRightInd w:val="0"/>
        <w:ind w:left="993" w:hanging="284"/>
        <w:contextualSpacing/>
        <w:jc w:val="both"/>
        <w:rPr>
          <w:rFonts w:eastAsiaTheme="minorHAnsi"/>
          <w:color w:val="000000"/>
          <w:sz w:val="22"/>
          <w:szCs w:val="24"/>
        </w:rPr>
      </w:pPr>
      <w:r w:rsidRPr="001D72CC">
        <w:rPr>
          <w:rFonts w:eastAsiaTheme="minorHAnsi"/>
          <w:color w:val="000000"/>
          <w:sz w:val="22"/>
          <w:szCs w:val="24"/>
        </w:rPr>
        <w:t xml:space="preserve">naprawił lub zobowiązał się do naprawiania szkody wyrządzonej przestępstwem, wykroczeniem lub swoim nieprawidłowym postępowaniem, w tym poprzez zadośćuczynienie pieniężne; </w:t>
      </w:r>
    </w:p>
    <w:p w:rsidR="001D72CC" w:rsidRPr="001D72CC" w:rsidRDefault="001D72CC" w:rsidP="001D72CC">
      <w:pPr>
        <w:numPr>
          <w:ilvl w:val="3"/>
          <w:numId w:val="100"/>
        </w:numPr>
        <w:autoSpaceDE w:val="0"/>
        <w:autoSpaceDN w:val="0"/>
        <w:adjustRightInd w:val="0"/>
        <w:ind w:left="993" w:hanging="284"/>
        <w:contextualSpacing/>
        <w:jc w:val="both"/>
        <w:rPr>
          <w:rFonts w:eastAsiaTheme="minorHAnsi"/>
          <w:color w:val="000000"/>
          <w:sz w:val="22"/>
          <w:szCs w:val="24"/>
        </w:rPr>
      </w:pPr>
      <w:r w:rsidRPr="001D72CC">
        <w:rPr>
          <w:rFonts w:eastAsiaTheme="minorHAnsi"/>
          <w:color w:val="000000"/>
          <w:sz w:val="22"/>
          <w:szCs w:val="24"/>
        </w:rPr>
        <w:t xml:space="preserve">wyczerpująco wyjaśnił fakty i okoliczności związane z przestępstwem, wykroczeniem lub swoim nieprawidłowym postępowaniem oraz spowodowanymi przez nie szkodami, aktywnie współpracując odpowiednio z właściwymi organami, w tym organami ścigania lub Zamawiającym; </w:t>
      </w:r>
    </w:p>
    <w:p w:rsidR="001D72CC" w:rsidRPr="001D72CC" w:rsidRDefault="001D72CC" w:rsidP="001D72CC">
      <w:pPr>
        <w:numPr>
          <w:ilvl w:val="3"/>
          <w:numId w:val="100"/>
        </w:numPr>
        <w:autoSpaceDE w:val="0"/>
        <w:autoSpaceDN w:val="0"/>
        <w:adjustRightInd w:val="0"/>
        <w:ind w:left="993" w:hanging="284"/>
        <w:contextualSpacing/>
        <w:jc w:val="both"/>
        <w:rPr>
          <w:rFonts w:eastAsiaTheme="minorHAnsi"/>
          <w:color w:val="000000"/>
          <w:sz w:val="22"/>
          <w:szCs w:val="24"/>
        </w:rPr>
      </w:pPr>
      <w:r w:rsidRPr="001D72CC">
        <w:rPr>
          <w:rFonts w:eastAsiaTheme="minorHAnsi"/>
          <w:color w:val="000000"/>
          <w:sz w:val="22"/>
          <w:szCs w:val="24"/>
        </w:rPr>
        <w:t xml:space="preserve">podjął konkretne środki techniczne, organizacyjne i kadrowe, odpowiednie dla zapobiegania dalszym przestępstwom, wykroczeniom lub nieprawidłowemu postępowaniu, w szczególności: </w:t>
      </w:r>
    </w:p>
    <w:p w:rsidR="001D72CC" w:rsidRPr="001D72CC" w:rsidRDefault="001D72CC" w:rsidP="001D72CC">
      <w:pPr>
        <w:autoSpaceDE w:val="0"/>
        <w:autoSpaceDN w:val="0"/>
        <w:adjustRightInd w:val="0"/>
        <w:ind w:left="1276" w:hanging="283"/>
        <w:jc w:val="both"/>
        <w:rPr>
          <w:rFonts w:eastAsiaTheme="minorHAnsi"/>
          <w:color w:val="000000"/>
          <w:sz w:val="22"/>
        </w:rPr>
      </w:pPr>
      <w:r w:rsidRPr="001D72CC">
        <w:rPr>
          <w:rFonts w:eastAsiaTheme="minorHAnsi"/>
          <w:color w:val="000000"/>
          <w:sz w:val="22"/>
        </w:rPr>
        <w:t xml:space="preserve">a) zerwał wszelkie powiązania z osobami lub podmiotami odpowiedzialnymi za nieprawidłowe postępowanie Wykonawcy, </w:t>
      </w:r>
    </w:p>
    <w:p w:rsidR="001D72CC" w:rsidRPr="001D72CC" w:rsidRDefault="001D72CC" w:rsidP="001D72CC">
      <w:pPr>
        <w:autoSpaceDE w:val="0"/>
        <w:autoSpaceDN w:val="0"/>
        <w:adjustRightInd w:val="0"/>
        <w:ind w:left="1276" w:hanging="283"/>
        <w:jc w:val="both"/>
        <w:rPr>
          <w:rFonts w:eastAsiaTheme="minorHAnsi"/>
          <w:color w:val="000000"/>
          <w:sz w:val="22"/>
        </w:rPr>
      </w:pPr>
      <w:r w:rsidRPr="001D72CC">
        <w:rPr>
          <w:rFonts w:eastAsiaTheme="minorHAnsi"/>
          <w:color w:val="000000"/>
          <w:sz w:val="22"/>
        </w:rPr>
        <w:t xml:space="preserve">b) </w:t>
      </w:r>
      <w:r w:rsidRPr="001D72CC">
        <w:rPr>
          <w:rFonts w:eastAsiaTheme="minorHAnsi"/>
          <w:color w:val="000000"/>
          <w:sz w:val="22"/>
        </w:rPr>
        <w:tab/>
        <w:t xml:space="preserve">zreorganizował personel, </w:t>
      </w:r>
    </w:p>
    <w:p w:rsidR="001D72CC" w:rsidRPr="001D72CC" w:rsidRDefault="001D72CC" w:rsidP="001D72CC">
      <w:pPr>
        <w:autoSpaceDE w:val="0"/>
        <w:autoSpaceDN w:val="0"/>
        <w:adjustRightInd w:val="0"/>
        <w:ind w:left="1276" w:hanging="283"/>
        <w:jc w:val="both"/>
        <w:rPr>
          <w:rFonts w:eastAsiaTheme="minorHAnsi"/>
          <w:color w:val="000000"/>
          <w:sz w:val="22"/>
        </w:rPr>
      </w:pPr>
      <w:r w:rsidRPr="001D72CC">
        <w:rPr>
          <w:rFonts w:eastAsiaTheme="minorHAnsi"/>
          <w:color w:val="000000"/>
          <w:sz w:val="22"/>
        </w:rPr>
        <w:t xml:space="preserve">c) </w:t>
      </w:r>
      <w:r w:rsidRPr="001D72CC">
        <w:rPr>
          <w:rFonts w:eastAsiaTheme="minorHAnsi"/>
          <w:color w:val="000000"/>
          <w:sz w:val="22"/>
        </w:rPr>
        <w:tab/>
        <w:t>wdrożył system sprawozdawczości i kontroli,</w:t>
      </w:r>
    </w:p>
    <w:p w:rsidR="001D72CC" w:rsidRPr="001D72CC" w:rsidRDefault="001D72CC" w:rsidP="001D72CC">
      <w:pPr>
        <w:autoSpaceDE w:val="0"/>
        <w:autoSpaceDN w:val="0"/>
        <w:adjustRightInd w:val="0"/>
        <w:ind w:left="1276" w:hanging="283"/>
        <w:jc w:val="both"/>
        <w:rPr>
          <w:rFonts w:eastAsiaTheme="minorHAnsi"/>
          <w:sz w:val="22"/>
        </w:rPr>
      </w:pPr>
      <w:r w:rsidRPr="001D72CC">
        <w:rPr>
          <w:rFonts w:eastAsiaTheme="minorHAnsi"/>
          <w:sz w:val="22"/>
        </w:rPr>
        <w:t xml:space="preserve">d) </w:t>
      </w:r>
      <w:r w:rsidRPr="001D72CC">
        <w:rPr>
          <w:rFonts w:eastAsiaTheme="minorHAnsi"/>
          <w:sz w:val="22"/>
        </w:rPr>
        <w:tab/>
        <w:t xml:space="preserve">utworzył struktury audytu wewnętrznego do monitorowania przestrzegania przepisów, wewnętrznych regulacji lub standardów, </w:t>
      </w:r>
    </w:p>
    <w:p w:rsidR="001D72CC" w:rsidRPr="001D72CC" w:rsidRDefault="001D72CC" w:rsidP="001D72CC">
      <w:pPr>
        <w:autoSpaceDE w:val="0"/>
        <w:autoSpaceDN w:val="0"/>
        <w:adjustRightInd w:val="0"/>
        <w:ind w:left="1276" w:hanging="283"/>
        <w:jc w:val="both"/>
        <w:rPr>
          <w:rFonts w:eastAsiaTheme="minorHAnsi"/>
          <w:sz w:val="23"/>
          <w:szCs w:val="23"/>
        </w:rPr>
      </w:pPr>
      <w:r w:rsidRPr="001D72CC">
        <w:rPr>
          <w:rFonts w:eastAsiaTheme="minorHAnsi"/>
          <w:sz w:val="22"/>
        </w:rPr>
        <w:t xml:space="preserve">e) </w:t>
      </w:r>
      <w:r w:rsidRPr="001D72CC">
        <w:rPr>
          <w:rFonts w:eastAsiaTheme="minorHAnsi"/>
          <w:sz w:val="22"/>
        </w:rPr>
        <w:tab/>
        <w:t>wprowadził wewnętrzne regulacje</w:t>
      </w:r>
      <w:r w:rsidRPr="001D72CC">
        <w:rPr>
          <w:rFonts w:eastAsiaTheme="minorHAnsi"/>
          <w:sz w:val="23"/>
          <w:szCs w:val="23"/>
        </w:rPr>
        <w:t xml:space="preserve"> </w:t>
      </w:r>
      <w:r w:rsidRPr="001D72CC">
        <w:rPr>
          <w:rFonts w:eastAsiaTheme="minorHAnsi"/>
          <w:sz w:val="22"/>
        </w:rPr>
        <w:t>dotyczące odpowiedzialności i odszkodowań za nieprzestrzeganie przepisów, wewnętrznych regulacji lub standardów.</w:t>
      </w:r>
      <w:r w:rsidRPr="001D72CC">
        <w:rPr>
          <w:rFonts w:eastAsiaTheme="minorHAnsi"/>
          <w:sz w:val="23"/>
          <w:szCs w:val="23"/>
        </w:rPr>
        <w:t xml:space="preserve"> </w:t>
      </w:r>
    </w:p>
    <w:p w:rsidR="001D72CC" w:rsidRPr="001D72CC" w:rsidRDefault="001D72CC" w:rsidP="001D72CC">
      <w:pPr>
        <w:autoSpaceDE w:val="0"/>
        <w:autoSpaceDN w:val="0"/>
        <w:adjustRightInd w:val="0"/>
        <w:ind w:left="709" w:hanging="425"/>
        <w:jc w:val="both"/>
        <w:rPr>
          <w:rFonts w:eastAsiaTheme="minorHAnsi"/>
          <w:sz w:val="22"/>
        </w:rPr>
      </w:pPr>
      <w:r w:rsidRPr="001D72CC">
        <w:rPr>
          <w:rFonts w:eastAsiaTheme="minorHAnsi"/>
          <w:sz w:val="22"/>
        </w:rPr>
        <w:t xml:space="preserve">2.5 </w:t>
      </w:r>
      <w:r w:rsidRPr="001D72CC">
        <w:rPr>
          <w:rFonts w:eastAsiaTheme="minorHAnsi"/>
          <w:sz w:val="22"/>
        </w:rPr>
        <w:tab/>
        <w:t xml:space="preserve">Zamawiający oceni, czy podjęte przez Wykonawcę czynności, o których mowa w ust. 2.4, są wystarczające do wykazania jego rzetelności, uwzględniając wagę i szczególne okoliczności czynu Wykonawcy. Jeżeli podjęte przez Wykonawcę czynności, o których mowa w ust. 2.4, nie są wystarczające do wykazania jego rzetelności, Zamawiający wyklucza Wykonawcę. </w:t>
      </w:r>
    </w:p>
    <w:p w:rsidR="001D72CC" w:rsidRPr="001D72CC" w:rsidRDefault="001D72CC" w:rsidP="001D72CC">
      <w:pPr>
        <w:tabs>
          <w:tab w:val="left" w:pos="9214"/>
        </w:tabs>
        <w:autoSpaceDN w:val="0"/>
        <w:ind w:left="709" w:right="-2" w:hanging="425"/>
        <w:jc w:val="both"/>
        <w:rPr>
          <w:sz w:val="22"/>
        </w:rPr>
      </w:pPr>
      <w:r w:rsidRPr="001D72CC">
        <w:rPr>
          <w:sz w:val="22"/>
        </w:rPr>
        <w:t>2.6</w:t>
      </w:r>
      <w:r w:rsidRPr="001D72CC">
        <w:rPr>
          <w:b/>
          <w:sz w:val="22"/>
        </w:rPr>
        <w:tab/>
      </w:r>
      <w:r w:rsidRPr="001D72CC">
        <w:rPr>
          <w:sz w:val="22"/>
        </w:rPr>
        <w:t xml:space="preserve">Zgodnie z art. 1 pkt 3 ustawy z dnia 13 kwietnia 2022 r. o szczególnych rozwiązaniach </w:t>
      </w:r>
      <w:r w:rsidRPr="001D72CC">
        <w:rPr>
          <w:sz w:val="22"/>
        </w:rPr>
        <w:br/>
        <w:t xml:space="preserve">w zakresie przeciwdziałania wspieraniu agresji na Ukrainę oraz służących ochronie bezpieczeństwa narodowego, w celu przeciwdziałania wspieraniu agresji Federacji </w:t>
      </w:r>
      <w:r w:rsidRPr="001D72CC">
        <w:rPr>
          <w:sz w:val="22"/>
        </w:rPr>
        <w:lastRenderedPageBreak/>
        <w:t xml:space="preserve">Rosyjskiej na Ukrainę rozpoczętej w dniu 24 lutego 2022 r., wobec osób i podmiotów wpisanych na listę, o której mowa w art. 2 ustawy, stosuje się sankcje polegające m.in. na wykluczeniu z postępowania o udzielenie zamówienia publicznego prowadzonego na podstawie ustawy z dnia 11 września 2019 r. – Prawo zamówień publicznych. </w:t>
      </w:r>
    </w:p>
    <w:p w:rsidR="001D72CC" w:rsidRPr="001D72CC" w:rsidRDefault="001D72CC" w:rsidP="001D72CC">
      <w:pPr>
        <w:tabs>
          <w:tab w:val="left" w:pos="9214"/>
        </w:tabs>
        <w:autoSpaceDN w:val="0"/>
        <w:ind w:left="709" w:right="-2" w:hanging="425"/>
        <w:jc w:val="both"/>
        <w:rPr>
          <w:sz w:val="22"/>
        </w:rPr>
      </w:pPr>
      <w:r w:rsidRPr="001D72CC">
        <w:rPr>
          <w:sz w:val="22"/>
        </w:rPr>
        <w:tab/>
        <w:t xml:space="preserve">Na podstawie art. 7 ust. 1 w/w ustawy z postępowania o udzielenie zamówienia publicznego lub konkursu prowadzonego na podstawie ustawy </w:t>
      </w:r>
      <w:proofErr w:type="spellStart"/>
      <w:r w:rsidRPr="001D72CC">
        <w:rPr>
          <w:sz w:val="22"/>
        </w:rPr>
        <w:t>Pzp</w:t>
      </w:r>
      <w:proofErr w:type="spellEnd"/>
      <w:r w:rsidRPr="001D72CC">
        <w:rPr>
          <w:sz w:val="22"/>
        </w:rPr>
        <w:t xml:space="preserve"> wyklucza się:</w:t>
      </w:r>
    </w:p>
    <w:p w:rsidR="001D72CC" w:rsidRPr="001D72CC" w:rsidRDefault="001D72CC" w:rsidP="001D72CC">
      <w:pPr>
        <w:numPr>
          <w:ilvl w:val="1"/>
          <w:numId w:val="99"/>
        </w:numPr>
        <w:tabs>
          <w:tab w:val="left" w:pos="9214"/>
        </w:tabs>
        <w:autoSpaceDN w:val="0"/>
        <w:contextualSpacing/>
        <w:jc w:val="both"/>
        <w:rPr>
          <w:sz w:val="22"/>
          <w:szCs w:val="24"/>
        </w:rPr>
      </w:pPr>
      <w:r w:rsidRPr="001D72CC">
        <w:rPr>
          <w:sz w:val="22"/>
          <w:szCs w:val="24"/>
        </w:rPr>
        <w:t xml:space="preserve">Wykonawcę oraz uczestnika konkursu wymienionego w wykazach określonych </w:t>
      </w:r>
      <w:r w:rsidRPr="001D72CC">
        <w:rPr>
          <w:sz w:val="22"/>
          <w:szCs w:val="24"/>
        </w:rPr>
        <w:br/>
        <w:t xml:space="preserve">w rozporządzeniu 765/2006 i rozporządzeniu 269/2014 albo wpisanego na listę na podstawie decyzji w sprawie wpisu na listę rozstrzygającej o zastosowaniu środka, </w:t>
      </w:r>
      <w:r w:rsidRPr="001D72CC">
        <w:rPr>
          <w:sz w:val="22"/>
          <w:szCs w:val="24"/>
        </w:rPr>
        <w:br/>
        <w:t>o którym mowa w art. 1 pkt 3 ustawy;</w:t>
      </w:r>
    </w:p>
    <w:p w:rsidR="001D72CC" w:rsidRPr="001D72CC" w:rsidRDefault="001D72CC" w:rsidP="001D72CC">
      <w:pPr>
        <w:numPr>
          <w:ilvl w:val="1"/>
          <w:numId w:val="99"/>
        </w:numPr>
        <w:tabs>
          <w:tab w:val="left" w:pos="9214"/>
        </w:tabs>
        <w:autoSpaceDN w:val="0"/>
        <w:contextualSpacing/>
        <w:jc w:val="both"/>
        <w:rPr>
          <w:sz w:val="22"/>
          <w:szCs w:val="24"/>
        </w:rPr>
      </w:pPr>
      <w:r w:rsidRPr="001D72CC">
        <w:rPr>
          <w:rFonts w:eastAsia="Times New Roman"/>
          <w:color w:val="000000"/>
          <w:kern w:val="2"/>
          <w:sz w:val="22"/>
          <w:szCs w:val="24"/>
          <w:lang w:eastAsia="lt-LT"/>
          <w14:ligatures w14:val="standard"/>
        </w:rPr>
        <w:t xml:space="preserve">wykonawcę oraz uczestnika konkursu, którego beneficjentem rzeczywistym </w:t>
      </w:r>
      <w:r w:rsidRPr="001D72CC">
        <w:rPr>
          <w:rFonts w:eastAsia="Times New Roman"/>
          <w:color w:val="000000"/>
          <w:kern w:val="2"/>
          <w:sz w:val="22"/>
          <w:szCs w:val="24"/>
          <w:lang w:eastAsia="lt-LT"/>
          <w14:ligatures w14:val="standard"/>
        </w:rPr>
        <w:br/>
        <w:t xml:space="preserve">w rozumieniu ustawy z dnia 1 marca 2018 r. o przeciwdziałaniu praniu pieniędzy oraz finansowaniu terroryzmu (Dz. U. z 2023 r. poz. 1124, 1285, 1723 i 1843) jest osoba wymieniona w wykazach określonych w rozporządzeniu 765/2006 </w:t>
      </w:r>
      <w:r>
        <w:rPr>
          <w:rFonts w:eastAsia="Times New Roman"/>
          <w:color w:val="000000"/>
          <w:kern w:val="2"/>
          <w:sz w:val="22"/>
          <w:szCs w:val="24"/>
          <w:lang w:eastAsia="lt-LT"/>
          <w14:ligatures w14:val="standard"/>
        </w:rPr>
        <w:br/>
      </w:r>
      <w:r w:rsidRPr="001D72CC">
        <w:rPr>
          <w:rFonts w:eastAsia="Times New Roman"/>
          <w:color w:val="000000"/>
          <w:kern w:val="2"/>
          <w:sz w:val="22"/>
          <w:szCs w:val="24"/>
          <w:lang w:eastAsia="lt-LT"/>
          <w14:ligatures w14:val="standard"/>
        </w:rPr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:rsidR="001D72CC" w:rsidRPr="001D72CC" w:rsidRDefault="001D72CC" w:rsidP="001D72CC">
      <w:pPr>
        <w:numPr>
          <w:ilvl w:val="1"/>
          <w:numId w:val="99"/>
        </w:numPr>
        <w:tabs>
          <w:tab w:val="left" w:pos="9214"/>
        </w:tabs>
        <w:autoSpaceDN w:val="0"/>
        <w:ind w:left="1276" w:hanging="425"/>
        <w:contextualSpacing/>
        <w:jc w:val="both"/>
        <w:rPr>
          <w:sz w:val="22"/>
        </w:rPr>
      </w:pPr>
      <w:r w:rsidRPr="001D72CC">
        <w:rPr>
          <w:rFonts w:eastAsia="Times New Roman"/>
          <w:color w:val="000000"/>
          <w:kern w:val="2"/>
          <w:sz w:val="22"/>
          <w:lang w:eastAsia="lt-LT"/>
          <w14:ligatures w14:val="standard"/>
        </w:rPr>
        <w:t xml:space="preserve">wykonawcę oraz uczestnika konkursu, którego jednostką dominującą w rozumieniu art. 3 ust. 1 pkt 37 ustawy z dnia 29 września 1994 r. o rachunkowości (Dz. U. </w:t>
      </w:r>
      <w:r w:rsidRPr="001D72CC">
        <w:rPr>
          <w:rFonts w:eastAsia="Times New Roman"/>
          <w:color w:val="000000"/>
          <w:kern w:val="2"/>
          <w:sz w:val="22"/>
          <w:lang w:eastAsia="lt-LT"/>
          <w14:ligatures w14:val="standard"/>
        </w:rPr>
        <w:br/>
        <w:t xml:space="preserve">z 2023 r. poz. 120, 295 i 1598) jest podmiot wymieniony w wykazach określonych </w:t>
      </w:r>
      <w:r w:rsidRPr="001D72CC">
        <w:rPr>
          <w:rFonts w:eastAsia="Times New Roman"/>
          <w:color w:val="000000"/>
          <w:kern w:val="2"/>
          <w:sz w:val="22"/>
          <w:lang w:eastAsia="lt-LT"/>
          <w14:ligatures w14:val="standard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 w:rsidRPr="001D72CC">
        <w:rPr>
          <w:sz w:val="22"/>
        </w:rPr>
        <w:t xml:space="preserve"> </w:t>
      </w:r>
    </w:p>
    <w:p w:rsidR="001D72CC" w:rsidRPr="001D72CC" w:rsidRDefault="001D72CC" w:rsidP="001D72CC">
      <w:pPr>
        <w:tabs>
          <w:tab w:val="left" w:pos="9214"/>
        </w:tabs>
        <w:autoSpaceDN w:val="0"/>
        <w:ind w:left="1134" w:right="-2" w:hanging="425"/>
        <w:jc w:val="both"/>
        <w:rPr>
          <w:sz w:val="22"/>
        </w:rPr>
      </w:pPr>
      <w:r w:rsidRPr="001D72CC">
        <w:rPr>
          <w:sz w:val="22"/>
        </w:rPr>
        <w:tab/>
        <w:t xml:space="preserve">Powyższe wykluczenie następować będzie na okres trwania ww. okoliczności. </w:t>
      </w:r>
      <w:r w:rsidRPr="001D72CC">
        <w:rPr>
          <w:sz w:val="22"/>
        </w:rPr>
        <w:br/>
        <w:t>W przypadku Wykonawcy wykluczonego na podstawie art. 7 ust. 1 ustawy, Zamawiający odrzuca ofertę takiego Wykonawcy.</w:t>
      </w:r>
    </w:p>
    <w:p w:rsidR="00C41F34" w:rsidRPr="002B7DAD" w:rsidRDefault="00C41F34" w:rsidP="002B7DAD">
      <w:pPr>
        <w:autoSpaceDE w:val="0"/>
        <w:autoSpaceDN w:val="0"/>
        <w:adjustRightInd w:val="0"/>
        <w:jc w:val="both"/>
        <w:rPr>
          <w:rFonts w:eastAsiaTheme="minorHAnsi"/>
          <w:sz w:val="22"/>
        </w:rPr>
      </w:pPr>
    </w:p>
    <w:p w:rsidR="002B7DAD" w:rsidRPr="0003294B" w:rsidRDefault="002B7DAD" w:rsidP="002B7DAD">
      <w:pPr>
        <w:pStyle w:val="Default"/>
        <w:jc w:val="both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lang w:eastAsia="ar-SA"/>
        </w:rPr>
        <w:t>VI</w:t>
      </w:r>
      <w:r w:rsidR="00C41F34">
        <w:rPr>
          <w:rFonts w:ascii="Times New Roman" w:eastAsia="Times New Roman" w:hAnsi="Times New Roman" w:cs="Times New Roman"/>
          <w:b/>
          <w:sz w:val="22"/>
          <w:lang w:eastAsia="ar-SA"/>
        </w:rPr>
        <w:t>.</w:t>
      </w:r>
      <w:r>
        <w:rPr>
          <w:rFonts w:ascii="Times New Roman" w:eastAsia="Times New Roman" w:hAnsi="Times New Roman" w:cs="Times New Roman"/>
          <w:b/>
          <w:sz w:val="22"/>
          <w:lang w:eastAsia="ar-SA"/>
        </w:rPr>
        <w:t xml:space="preserve"> </w:t>
      </w:r>
      <w:r w:rsidRPr="0003294B">
        <w:rPr>
          <w:rFonts w:ascii="Times New Roman" w:eastAsia="Times New Roman" w:hAnsi="Times New Roman" w:cs="Times New Roman"/>
          <w:b/>
          <w:sz w:val="22"/>
          <w:lang w:eastAsia="ar-SA"/>
        </w:rPr>
        <w:t>WYKAZ OŚWIADCZEŃ I DOKUMENTÓW, JAKIE MAJĄ DOSTARCZYĆ WYKONAWCY:</w:t>
      </w:r>
    </w:p>
    <w:p w:rsidR="002B7DAD" w:rsidRPr="0003294B" w:rsidRDefault="002B7DAD" w:rsidP="002B7DAD">
      <w:pPr>
        <w:numPr>
          <w:ilvl w:val="0"/>
          <w:numId w:val="1"/>
        </w:numPr>
        <w:suppressAutoHyphens/>
        <w:jc w:val="both"/>
        <w:rPr>
          <w:rFonts w:eastAsia="Times New Roman"/>
          <w:b/>
          <w:sz w:val="22"/>
          <w:lang w:eastAsia="ar-SA"/>
        </w:rPr>
      </w:pPr>
      <w:r w:rsidRPr="0003294B">
        <w:rPr>
          <w:rFonts w:eastAsia="Times New Roman"/>
          <w:b/>
          <w:sz w:val="22"/>
          <w:u w:val="single"/>
          <w:lang w:eastAsia="ar-SA"/>
        </w:rPr>
        <w:t>Na ofertę Wykonawcy składa się:</w:t>
      </w:r>
    </w:p>
    <w:p w:rsidR="002B7DAD" w:rsidRPr="007B564C" w:rsidRDefault="002B7DAD" w:rsidP="00B8700C">
      <w:pPr>
        <w:numPr>
          <w:ilvl w:val="0"/>
          <w:numId w:val="9"/>
        </w:numPr>
        <w:suppressAutoHyphens/>
        <w:jc w:val="both"/>
        <w:rPr>
          <w:rFonts w:eastAsia="Times New Roman"/>
          <w:color w:val="000000" w:themeColor="text1"/>
          <w:sz w:val="22"/>
          <w:lang w:eastAsia="ar-SA"/>
        </w:rPr>
      </w:pPr>
      <w:r w:rsidRPr="0003294B">
        <w:rPr>
          <w:rFonts w:eastAsia="Times New Roman"/>
          <w:sz w:val="22"/>
          <w:lang w:eastAsia="ar-SA"/>
        </w:rPr>
        <w:t xml:space="preserve">wypełniony i podpisany formularz ofertowy – </w:t>
      </w:r>
      <w:r w:rsidRPr="007B564C">
        <w:rPr>
          <w:rFonts w:eastAsia="Times New Roman"/>
          <w:b/>
          <w:color w:val="000000" w:themeColor="text1"/>
          <w:sz w:val="22"/>
          <w:lang w:eastAsia="ar-SA"/>
        </w:rPr>
        <w:t>załącznik nr</w:t>
      </w:r>
      <w:r w:rsidRPr="007B564C">
        <w:rPr>
          <w:rFonts w:eastAsia="Times New Roman"/>
          <w:color w:val="000000" w:themeColor="text1"/>
          <w:sz w:val="22"/>
          <w:lang w:eastAsia="ar-SA"/>
        </w:rPr>
        <w:t xml:space="preserve"> </w:t>
      </w:r>
      <w:r w:rsidRPr="007B564C">
        <w:rPr>
          <w:rFonts w:eastAsia="Times New Roman"/>
          <w:b/>
          <w:color w:val="000000" w:themeColor="text1"/>
          <w:sz w:val="22"/>
          <w:lang w:eastAsia="ar-SA"/>
        </w:rPr>
        <w:t>1</w:t>
      </w:r>
      <w:r w:rsidR="00056C36">
        <w:rPr>
          <w:rFonts w:eastAsia="Times New Roman"/>
          <w:b/>
          <w:color w:val="000000" w:themeColor="text1"/>
          <w:sz w:val="22"/>
          <w:lang w:eastAsia="ar-SA"/>
        </w:rPr>
        <w:t>a -1</w:t>
      </w:r>
      <w:r w:rsidR="001D72CC">
        <w:rPr>
          <w:rFonts w:eastAsia="Times New Roman"/>
          <w:b/>
          <w:color w:val="000000" w:themeColor="text1"/>
          <w:sz w:val="22"/>
          <w:lang w:eastAsia="ar-SA"/>
        </w:rPr>
        <w:t>c</w:t>
      </w:r>
      <w:r w:rsidR="007B564C" w:rsidRPr="007B564C">
        <w:rPr>
          <w:rFonts w:eastAsia="Times New Roman"/>
          <w:b/>
          <w:color w:val="000000" w:themeColor="text1"/>
          <w:sz w:val="22"/>
          <w:lang w:eastAsia="ar-SA"/>
        </w:rPr>
        <w:t xml:space="preserve"> </w:t>
      </w:r>
      <w:r w:rsidRPr="007B564C">
        <w:rPr>
          <w:rFonts w:eastAsia="Times New Roman"/>
          <w:b/>
          <w:color w:val="000000" w:themeColor="text1"/>
          <w:sz w:val="22"/>
          <w:lang w:eastAsia="ar-SA"/>
        </w:rPr>
        <w:t>SWZ</w:t>
      </w:r>
      <w:r w:rsidRPr="007B564C">
        <w:rPr>
          <w:rFonts w:eastAsia="Times New Roman"/>
          <w:color w:val="000000" w:themeColor="text1"/>
          <w:sz w:val="22"/>
          <w:lang w:eastAsia="ar-SA"/>
        </w:rPr>
        <w:t>.</w:t>
      </w:r>
    </w:p>
    <w:p w:rsidR="00C47F62" w:rsidRPr="00C47F62" w:rsidRDefault="00C47F62" w:rsidP="00C47F62">
      <w:pPr>
        <w:suppressAutoHyphens/>
        <w:ind w:left="720"/>
        <w:jc w:val="both"/>
        <w:rPr>
          <w:rFonts w:eastAsia="Times New Roman"/>
          <w:sz w:val="12"/>
          <w:szCs w:val="12"/>
          <w:lang w:eastAsia="ar-SA"/>
        </w:rPr>
      </w:pPr>
    </w:p>
    <w:p w:rsidR="002B7DAD" w:rsidRDefault="002B7DAD" w:rsidP="007F1FB1">
      <w:pPr>
        <w:pStyle w:val="Akapitzlist"/>
        <w:numPr>
          <w:ilvl w:val="0"/>
          <w:numId w:val="1"/>
        </w:numPr>
        <w:suppressAutoHyphens/>
        <w:spacing w:line="240" w:lineRule="auto"/>
        <w:ind w:hanging="357"/>
        <w:rPr>
          <w:rFonts w:eastAsia="Times New Roman"/>
          <w:b/>
          <w:sz w:val="22"/>
          <w:u w:val="single"/>
          <w:lang w:eastAsia="ar-SA"/>
        </w:rPr>
      </w:pPr>
      <w:r w:rsidRPr="000069AA">
        <w:rPr>
          <w:rFonts w:eastAsia="Times New Roman"/>
          <w:b/>
          <w:sz w:val="22"/>
          <w:u w:val="single"/>
          <w:lang w:eastAsia="ar-SA"/>
        </w:rPr>
        <w:t xml:space="preserve">Do oferty Wykonawca musi dołączyć: </w:t>
      </w:r>
    </w:p>
    <w:p w:rsidR="00B24190" w:rsidRPr="00C47F62" w:rsidRDefault="0024208F" w:rsidP="00DD1F76">
      <w:pPr>
        <w:pStyle w:val="Akapitzlist"/>
        <w:numPr>
          <w:ilvl w:val="0"/>
          <w:numId w:val="93"/>
        </w:numPr>
        <w:suppressAutoHyphens/>
        <w:spacing w:line="240" w:lineRule="auto"/>
        <w:ind w:hanging="357"/>
        <w:rPr>
          <w:rFonts w:eastAsia="Times New Roman"/>
          <w:b/>
          <w:sz w:val="22"/>
          <w:szCs w:val="22"/>
          <w:u w:val="single"/>
          <w:lang w:eastAsia="ar-SA"/>
        </w:rPr>
      </w:pPr>
      <w:r w:rsidRPr="0024208F">
        <w:rPr>
          <w:rFonts w:eastAsia="Times New Roman"/>
          <w:b/>
          <w:sz w:val="22"/>
          <w:lang w:eastAsia="ar-SA"/>
        </w:rPr>
        <w:t xml:space="preserve">oświadczenie </w:t>
      </w:r>
      <w:r w:rsidRPr="0024208F">
        <w:rPr>
          <w:rFonts w:eastAsia="Times New Roman"/>
          <w:sz w:val="22"/>
          <w:lang w:eastAsia="ar-SA"/>
        </w:rPr>
        <w:t xml:space="preserve">w zakresie wskazanym </w:t>
      </w:r>
      <w:r w:rsidR="00E51161">
        <w:rPr>
          <w:rFonts w:eastAsia="Times New Roman"/>
          <w:b/>
          <w:sz w:val="22"/>
          <w:lang w:eastAsia="ar-SA"/>
        </w:rPr>
        <w:t>w załączniku nr 2</w:t>
      </w:r>
      <w:r w:rsidRPr="0024208F">
        <w:rPr>
          <w:rFonts w:eastAsia="Times New Roman"/>
          <w:b/>
          <w:sz w:val="22"/>
          <w:lang w:eastAsia="ar-SA"/>
        </w:rPr>
        <w:t xml:space="preserve"> do SWZ </w:t>
      </w:r>
      <w:r w:rsidR="00C47F62">
        <w:rPr>
          <w:rFonts w:eastAsia="Times New Roman"/>
          <w:b/>
          <w:sz w:val="22"/>
          <w:lang w:eastAsia="ar-SA"/>
        </w:rPr>
        <w:t>–</w:t>
      </w:r>
      <w:r w:rsidRPr="0024208F">
        <w:rPr>
          <w:rFonts w:eastAsia="Times New Roman"/>
          <w:sz w:val="22"/>
          <w:lang w:eastAsia="ar-SA"/>
        </w:rPr>
        <w:t xml:space="preserve"> aktualne na dzień składania ofert,</w:t>
      </w:r>
      <w:r w:rsidRPr="0024208F">
        <w:t xml:space="preserve"> </w:t>
      </w:r>
      <w:r w:rsidRPr="0024208F">
        <w:rPr>
          <w:rFonts w:eastAsia="Times New Roman"/>
          <w:sz w:val="22"/>
          <w:lang w:eastAsia="ar-SA"/>
        </w:rPr>
        <w:t>tymczasowo zastępujące wymagane przez</w:t>
      </w:r>
      <w:r w:rsidR="00335553">
        <w:rPr>
          <w:rFonts w:eastAsia="Times New Roman"/>
          <w:sz w:val="22"/>
          <w:lang w:eastAsia="ar-SA"/>
        </w:rPr>
        <w:t xml:space="preserve"> Zamawiającego środki </w:t>
      </w:r>
      <w:r w:rsidR="00335553" w:rsidRPr="00C47F62">
        <w:rPr>
          <w:rFonts w:eastAsia="Times New Roman"/>
          <w:sz w:val="22"/>
          <w:szCs w:val="22"/>
          <w:lang w:eastAsia="ar-SA"/>
        </w:rPr>
        <w:t>dowodowe,</w:t>
      </w:r>
      <w:r w:rsidR="00C95E0F" w:rsidRPr="00C47F62">
        <w:rPr>
          <w:rFonts w:eastAsia="Times New Roman"/>
          <w:sz w:val="22"/>
          <w:szCs w:val="22"/>
          <w:lang w:eastAsia="ar-SA"/>
        </w:rPr>
        <w:t xml:space="preserve"> oraz w</w:t>
      </w:r>
      <w:r w:rsidR="00B24190" w:rsidRPr="00C47F62">
        <w:rPr>
          <w:rFonts w:eastAsia="Times New Roman"/>
          <w:sz w:val="22"/>
          <w:szCs w:val="22"/>
          <w:lang w:eastAsia="ar-SA"/>
        </w:rPr>
        <w:t xml:space="preserve"> przypadku:</w:t>
      </w:r>
    </w:p>
    <w:p w:rsidR="00F00EBF" w:rsidRPr="00C47F62" w:rsidRDefault="00B24190" w:rsidP="00BD2C5C">
      <w:pPr>
        <w:pStyle w:val="Akapitzlist"/>
        <w:suppressAutoHyphens/>
        <w:spacing w:line="240" w:lineRule="auto"/>
        <w:ind w:left="786"/>
        <w:rPr>
          <w:rFonts w:eastAsia="Times New Roman"/>
          <w:b/>
          <w:sz w:val="22"/>
          <w:szCs w:val="22"/>
          <w:lang w:eastAsia="ar-SA"/>
        </w:rPr>
      </w:pPr>
      <w:r w:rsidRPr="00C47F62">
        <w:rPr>
          <w:rFonts w:eastAsia="Times New Roman"/>
          <w:b/>
          <w:sz w:val="22"/>
          <w:szCs w:val="22"/>
          <w:lang w:eastAsia="ar-SA"/>
        </w:rPr>
        <w:t>- wspólnego ubiegania się o zamówienie przez Wykonawców (konsorcja, s.c.)</w:t>
      </w:r>
      <w:r w:rsidR="00F00EBF" w:rsidRPr="00C47F62">
        <w:rPr>
          <w:rFonts w:eastAsia="Times New Roman"/>
          <w:b/>
          <w:sz w:val="22"/>
          <w:szCs w:val="22"/>
          <w:lang w:eastAsia="ar-SA"/>
        </w:rPr>
        <w:t>,</w:t>
      </w:r>
      <w:r w:rsidRPr="00C47F62">
        <w:rPr>
          <w:rFonts w:eastAsia="Times New Roman"/>
          <w:b/>
          <w:sz w:val="22"/>
          <w:szCs w:val="22"/>
          <w:lang w:eastAsia="ar-SA"/>
        </w:rPr>
        <w:t xml:space="preserve"> </w:t>
      </w:r>
      <w:r w:rsidR="00C95E0F" w:rsidRPr="00C47F62">
        <w:rPr>
          <w:rFonts w:eastAsia="Times New Roman"/>
          <w:b/>
          <w:sz w:val="22"/>
          <w:szCs w:val="22"/>
          <w:lang w:eastAsia="ar-SA"/>
        </w:rPr>
        <w:t xml:space="preserve">Wykonawca składa także </w:t>
      </w:r>
      <w:r w:rsidR="00013ABE" w:rsidRPr="00C47F62">
        <w:rPr>
          <w:rFonts w:eastAsia="Times New Roman"/>
          <w:b/>
          <w:sz w:val="22"/>
          <w:szCs w:val="22"/>
          <w:lang w:eastAsia="ar-SA"/>
        </w:rPr>
        <w:t xml:space="preserve">oświadczenie </w:t>
      </w:r>
      <w:r w:rsidR="00C95E0F" w:rsidRPr="00C47F62">
        <w:rPr>
          <w:rFonts w:eastAsia="Times New Roman"/>
          <w:b/>
          <w:sz w:val="22"/>
          <w:szCs w:val="22"/>
          <w:lang w:eastAsia="ar-SA"/>
        </w:rPr>
        <w:t xml:space="preserve">każdego z </w:t>
      </w:r>
      <w:r w:rsidR="00013ABE" w:rsidRPr="00C47F62">
        <w:rPr>
          <w:rFonts w:eastAsia="Times New Roman"/>
          <w:b/>
          <w:sz w:val="22"/>
          <w:szCs w:val="22"/>
          <w:lang w:eastAsia="ar-SA"/>
        </w:rPr>
        <w:t>Wykonawców wspólnie ubiegający</w:t>
      </w:r>
      <w:r w:rsidR="00C95E0F" w:rsidRPr="00C47F62">
        <w:rPr>
          <w:rFonts w:eastAsia="Times New Roman"/>
          <w:b/>
          <w:sz w:val="22"/>
          <w:szCs w:val="22"/>
          <w:lang w:eastAsia="ar-SA"/>
        </w:rPr>
        <w:t xml:space="preserve">ch się o zamówienie </w:t>
      </w:r>
      <w:r w:rsidR="00BD2C5C" w:rsidRPr="00C47F62">
        <w:rPr>
          <w:rFonts w:eastAsia="Times New Roman"/>
          <w:b/>
          <w:sz w:val="22"/>
          <w:szCs w:val="22"/>
          <w:lang w:eastAsia="ar-SA"/>
        </w:rPr>
        <w:t>(każdego wspólnika konsorcjum i s.c.) potwierdzające brak podstaw wykluczenia</w:t>
      </w:r>
      <w:r w:rsidR="00C47F62">
        <w:rPr>
          <w:rFonts w:eastAsia="Times New Roman"/>
          <w:b/>
          <w:sz w:val="22"/>
          <w:szCs w:val="22"/>
          <w:lang w:eastAsia="ar-SA"/>
        </w:rPr>
        <w:t>;</w:t>
      </w:r>
      <w:r w:rsidR="00BD2C5C" w:rsidRPr="00C47F62">
        <w:rPr>
          <w:rFonts w:eastAsia="Times New Roman"/>
          <w:b/>
          <w:sz w:val="22"/>
          <w:szCs w:val="22"/>
          <w:lang w:eastAsia="ar-SA"/>
        </w:rPr>
        <w:t xml:space="preserve"> </w:t>
      </w:r>
    </w:p>
    <w:p w:rsidR="002B7DAD" w:rsidRPr="002B7DAD" w:rsidRDefault="00E02180" w:rsidP="00DD1F76">
      <w:pPr>
        <w:pStyle w:val="Akapitzlist"/>
        <w:numPr>
          <w:ilvl w:val="0"/>
          <w:numId w:val="93"/>
        </w:numPr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b/>
          <w:bCs/>
          <w:color w:val="000000"/>
          <w:sz w:val="22"/>
          <w:szCs w:val="22"/>
        </w:rPr>
        <w:t>d</w:t>
      </w:r>
      <w:r w:rsidR="002B7DAD" w:rsidRPr="002B7DAD">
        <w:rPr>
          <w:rFonts w:eastAsiaTheme="minorHAnsi"/>
          <w:b/>
          <w:bCs/>
          <w:color w:val="000000"/>
          <w:sz w:val="22"/>
          <w:szCs w:val="22"/>
        </w:rPr>
        <w:t>okumenty potwierdzające umocowa</w:t>
      </w:r>
      <w:r w:rsidR="00201987">
        <w:rPr>
          <w:rFonts w:eastAsiaTheme="minorHAnsi"/>
          <w:b/>
          <w:bCs/>
          <w:color w:val="000000"/>
          <w:sz w:val="22"/>
          <w:szCs w:val="22"/>
        </w:rPr>
        <w:t>nie do reprezentowana W</w:t>
      </w:r>
      <w:r w:rsidR="002B7DAD" w:rsidRPr="002B7DAD">
        <w:rPr>
          <w:rFonts w:eastAsiaTheme="minorHAnsi"/>
          <w:b/>
          <w:bCs/>
          <w:color w:val="000000"/>
          <w:sz w:val="22"/>
          <w:szCs w:val="22"/>
        </w:rPr>
        <w:t xml:space="preserve">ykonawcy: </w:t>
      </w:r>
    </w:p>
    <w:p w:rsidR="002B7DAD" w:rsidRPr="002B7DAD" w:rsidRDefault="002B7DAD" w:rsidP="002B7DAD">
      <w:pPr>
        <w:pStyle w:val="Akapitzlist"/>
        <w:autoSpaceDE w:val="0"/>
        <w:autoSpaceDN w:val="0"/>
        <w:adjustRightInd w:val="0"/>
        <w:spacing w:line="240" w:lineRule="auto"/>
        <w:rPr>
          <w:rFonts w:eastAsiaTheme="minorHAnsi"/>
          <w:color w:val="000000"/>
          <w:sz w:val="22"/>
          <w:szCs w:val="22"/>
        </w:rPr>
      </w:pPr>
      <w:r w:rsidRPr="002B7DAD">
        <w:rPr>
          <w:rFonts w:eastAsiaTheme="minorHAnsi"/>
          <w:color w:val="000000"/>
          <w:sz w:val="22"/>
          <w:szCs w:val="22"/>
        </w:rPr>
        <w:t xml:space="preserve">- w celu potwierdzenia, że osoba działająca w imieniu </w:t>
      </w:r>
      <w:r w:rsidR="004B4D72">
        <w:rPr>
          <w:rFonts w:eastAsiaTheme="minorHAnsi"/>
          <w:b/>
          <w:bCs/>
          <w:color w:val="000000"/>
          <w:sz w:val="22"/>
          <w:szCs w:val="22"/>
        </w:rPr>
        <w:t>W</w:t>
      </w:r>
      <w:r w:rsidRPr="002B7DAD">
        <w:rPr>
          <w:rFonts w:eastAsiaTheme="minorHAnsi"/>
          <w:b/>
          <w:bCs/>
          <w:color w:val="000000"/>
          <w:sz w:val="22"/>
          <w:szCs w:val="22"/>
        </w:rPr>
        <w:t xml:space="preserve">ykonawcy, Wykonawcy wspólnie ubiegającego się o zamówienie, podmiotu udostępniającego zasoby </w:t>
      </w:r>
      <w:r w:rsidRPr="002B7DAD">
        <w:rPr>
          <w:rFonts w:eastAsiaTheme="minorHAnsi"/>
          <w:color w:val="000000"/>
          <w:sz w:val="22"/>
          <w:szCs w:val="22"/>
        </w:rPr>
        <w:t>jest umocowana do jego reprez</w:t>
      </w:r>
      <w:r w:rsidR="0060230D">
        <w:rPr>
          <w:rFonts w:eastAsiaTheme="minorHAnsi"/>
          <w:color w:val="000000"/>
          <w:sz w:val="22"/>
          <w:szCs w:val="22"/>
        </w:rPr>
        <w:t>entowania, zamawiający żąda od W</w:t>
      </w:r>
      <w:r w:rsidRPr="002B7DAD">
        <w:rPr>
          <w:rFonts w:eastAsiaTheme="minorHAnsi"/>
          <w:color w:val="000000"/>
          <w:sz w:val="22"/>
          <w:szCs w:val="22"/>
        </w:rPr>
        <w:t xml:space="preserve">ykonawcy odpisu lub informacji z Krajowego Rejestru Sądowego, Centralnej Ewidencji i Informacji o Działalności Gospodarczej lub innego właściwego rejestru, </w:t>
      </w:r>
    </w:p>
    <w:p w:rsidR="00C47F62" w:rsidRPr="007B564C" w:rsidRDefault="002B7DAD" w:rsidP="007B564C">
      <w:pPr>
        <w:pStyle w:val="Akapitzlist"/>
        <w:autoSpaceDE w:val="0"/>
        <w:autoSpaceDN w:val="0"/>
        <w:adjustRightInd w:val="0"/>
        <w:spacing w:line="240" w:lineRule="auto"/>
        <w:rPr>
          <w:rFonts w:eastAsiaTheme="minorHAnsi"/>
          <w:b/>
          <w:bCs/>
          <w:color w:val="000000"/>
          <w:sz w:val="22"/>
          <w:szCs w:val="22"/>
        </w:rPr>
      </w:pPr>
      <w:r w:rsidRPr="002B7DAD">
        <w:rPr>
          <w:rFonts w:eastAsiaTheme="minorHAnsi"/>
          <w:color w:val="000000"/>
          <w:sz w:val="22"/>
          <w:szCs w:val="22"/>
        </w:rPr>
        <w:t xml:space="preserve">Wykonawca nie jest zobowiązany do </w:t>
      </w:r>
      <w:r w:rsidR="0060230D">
        <w:rPr>
          <w:rFonts w:eastAsiaTheme="minorHAnsi"/>
          <w:color w:val="000000"/>
          <w:sz w:val="22"/>
          <w:szCs w:val="22"/>
        </w:rPr>
        <w:t>złożenia w/w dokumentów jeżeli Z</w:t>
      </w:r>
      <w:r w:rsidRPr="002B7DAD">
        <w:rPr>
          <w:rFonts w:eastAsiaTheme="minorHAnsi"/>
          <w:color w:val="000000"/>
          <w:sz w:val="22"/>
          <w:szCs w:val="22"/>
        </w:rPr>
        <w:t xml:space="preserve">amawiający może je uzyskać za pomocą bezpłatnych i ogólnodostępnych baz danych, </w:t>
      </w:r>
      <w:r w:rsidR="004B4D72">
        <w:rPr>
          <w:rFonts w:eastAsiaTheme="minorHAnsi"/>
          <w:b/>
          <w:bCs/>
          <w:color w:val="000000"/>
          <w:sz w:val="22"/>
          <w:szCs w:val="22"/>
        </w:rPr>
        <w:t>o ile W</w:t>
      </w:r>
      <w:r w:rsidRPr="002B7DAD">
        <w:rPr>
          <w:rFonts w:eastAsiaTheme="minorHAnsi"/>
          <w:b/>
          <w:bCs/>
          <w:color w:val="000000"/>
          <w:sz w:val="22"/>
          <w:szCs w:val="22"/>
        </w:rPr>
        <w:t xml:space="preserve">ykonawca wskazał w formularzu ofertowym dane umożliwiające dostęp do tych dokumentów. </w:t>
      </w:r>
    </w:p>
    <w:p w:rsidR="002B7DAD" w:rsidRDefault="002B7DAD" w:rsidP="00DD1F76">
      <w:pPr>
        <w:numPr>
          <w:ilvl w:val="0"/>
          <w:numId w:val="93"/>
        </w:numPr>
        <w:suppressAutoHyphens/>
        <w:jc w:val="both"/>
        <w:rPr>
          <w:rFonts w:eastAsia="Times New Roman"/>
          <w:sz w:val="22"/>
          <w:lang w:eastAsia="ar-SA"/>
        </w:rPr>
      </w:pPr>
      <w:r w:rsidRPr="002B5319">
        <w:rPr>
          <w:rFonts w:eastAsia="Times New Roman"/>
          <w:b/>
          <w:sz w:val="22"/>
          <w:lang w:eastAsia="ar-SA"/>
        </w:rPr>
        <w:t>pełnomocnictwo</w:t>
      </w:r>
      <w:r w:rsidRPr="002B5319">
        <w:rPr>
          <w:rFonts w:eastAsia="Times New Roman"/>
          <w:sz w:val="22"/>
          <w:lang w:eastAsia="ar-SA"/>
        </w:rPr>
        <w:t>:</w:t>
      </w:r>
    </w:p>
    <w:p w:rsidR="002B7DAD" w:rsidRPr="002B7DAD" w:rsidRDefault="003608DC" w:rsidP="00CF12DB">
      <w:pPr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- j</w:t>
      </w:r>
      <w:r w:rsidR="0060230D">
        <w:rPr>
          <w:rFonts w:eastAsiaTheme="minorHAnsi"/>
          <w:color w:val="000000"/>
          <w:sz w:val="22"/>
        </w:rPr>
        <w:t>eżeli w imieniu W</w:t>
      </w:r>
      <w:r w:rsidR="002B7DAD" w:rsidRPr="002B7DAD">
        <w:rPr>
          <w:rFonts w:eastAsiaTheme="minorHAnsi"/>
          <w:color w:val="000000"/>
          <w:sz w:val="22"/>
        </w:rPr>
        <w:t xml:space="preserve">ykonawcy lub podmiotu udostępniającego zasoby działa osoba, której umocowanie do jego reprezentowania nie wynika z dokumentów, o których mowa w </w:t>
      </w:r>
      <w:r w:rsidR="000069AA">
        <w:rPr>
          <w:rFonts w:eastAsiaTheme="minorHAnsi"/>
          <w:color w:val="000000"/>
          <w:sz w:val="22"/>
        </w:rPr>
        <w:t>lit. b</w:t>
      </w:r>
      <w:r w:rsidR="002B7DAD" w:rsidRPr="002B7DAD">
        <w:rPr>
          <w:rFonts w:eastAsiaTheme="minorHAnsi"/>
          <w:color w:val="000000"/>
          <w:sz w:val="22"/>
        </w:rPr>
        <w:t xml:space="preserve">, należy złożyć </w:t>
      </w:r>
      <w:r w:rsidR="002B7DAD" w:rsidRPr="002B7DAD">
        <w:rPr>
          <w:rFonts w:eastAsiaTheme="minorHAnsi"/>
          <w:b/>
          <w:bCs/>
          <w:color w:val="000000"/>
          <w:sz w:val="22"/>
        </w:rPr>
        <w:t xml:space="preserve">pełnomocnictwo </w:t>
      </w:r>
      <w:r w:rsidR="002B7DAD" w:rsidRPr="002B7DAD">
        <w:rPr>
          <w:rFonts w:eastAsiaTheme="minorHAnsi"/>
          <w:color w:val="000000"/>
          <w:sz w:val="22"/>
        </w:rPr>
        <w:t xml:space="preserve">lub inny dokument potwierdzający umocowanie do reprezentowania wykonawcy; </w:t>
      </w:r>
    </w:p>
    <w:p w:rsidR="002B7DAD" w:rsidRPr="003608DC" w:rsidRDefault="003608DC" w:rsidP="00CF12DB">
      <w:pPr>
        <w:autoSpaceDE w:val="0"/>
        <w:autoSpaceDN w:val="0"/>
        <w:adjustRightInd w:val="0"/>
        <w:ind w:left="709"/>
        <w:jc w:val="both"/>
        <w:rPr>
          <w:rFonts w:eastAsiaTheme="minorHAnsi"/>
          <w:color w:val="000000"/>
          <w:sz w:val="22"/>
        </w:rPr>
      </w:pPr>
      <w:r>
        <w:rPr>
          <w:rFonts w:eastAsiaTheme="minorHAnsi"/>
          <w:color w:val="000000"/>
          <w:sz w:val="22"/>
        </w:rPr>
        <w:t>- w</w:t>
      </w:r>
      <w:r w:rsidR="002B7DAD" w:rsidRPr="002B7DAD">
        <w:rPr>
          <w:rFonts w:eastAsiaTheme="minorHAnsi"/>
          <w:color w:val="000000"/>
          <w:sz w:val="22"/>
        </w:rPr>
        <w:t xml:space="preserve"> przypadku Wykonawców wspólnie ubiegających się o udzielenie zamówienia </w:t>
      </w:r>
      <w:r w:rsidR="002B7DAD">
        <w:rPr>
          <w:rFonts w:eastAsia="Times New Roman"/>
          <w:sz w:val="22"/>
          <w:lang w:eastAsia="ar-SA"/>
        </w:rPr>
        <w:t>treść</w:t>
      </w:r>
      <w:r>
        <w:rPr>
          <w:rFonts w:eastAsia="Times New Roman"/>
          <w:sz w:val="22"/>
          <w:lang w:eastAsia="ar-SA"/>
        </w:rPr>
        <w:t xml:space="preserve"> pełnomocnictwa</w:t>
      </w:r>
      <w:r w:rsidR="002B7DAD">
        <w:rPr>
          <w:rFonts w:eastAsia="Times New Roman"/>
          <w:sz w:val="22"/>
          <w:lang w:eastAsia="ar-SA"/>
        </w:rPr>
        <w:t xml:space="preserve"> </w:t>
      </w:r>
      <w:r>
        <w:rPr>
          <w:rFonts w:eastAsia="Times New Roman"/>
          <w:sz w:val="22"/>
          <w:lang w:eastAsia="ar-SA"/>
        </w:rPr>
        <w:t>po</w:t>
      </w:r>
      <w:r w:rsidR="002B7DAD">
        <w:rPr>
          <w:rFonts w:eastAsia="Times New Roman"/>
          <w:sz w:val="22"/>
          <w:lang w:eastAsia="ar-SA"/>
        </w:rPr>
        <w:t xml:space="preserve">winna wskazywać pełnomocnika oraz potwierdzać jego umocowanie do reprezentowania Wykonawców w postępowaniu lub do reprezentowania Wykonawców w postępowaniu i zawarcia w ich imieniu umowy. </w:t>
      </w:r>
    </w:p>
    <w:p w:rsidR="001D72CC" w:rsidRDefault="001D72CC" w:rsidP="00CF12DB">
      <w:pPr>
        <w:suppressAutoHyphens/>
        <w:ind w:left="709"/>
        <w:jc w:val="both"/>
        <w:rPr>
          <w:rFonts w:eastAsia="Times New Roman"/>
          <w:sz w:val="22"/>
          <w:lang w:eastAsia="ar-SA"/>
        </w:rPr>
      </w:pPr>
    </w:p>
    <w:p w:rsidR="001D72CC" w:rsidRDefault="001D72CC" w:rsidP="00CF12DB">
      <w:pPr>
        <w:suppressAutoHyphens/>
        <w:ind w:left="709"/>
        <w:jc w:val="both"/>
        <w:rPr>
          <w:rFonts w:eastAsia="Times New Roman"/>
          <w:sz w:val="22"/>
          <w:lang w:eastAsia="ar-SA"/>
        </w:rPr>
      </w:pPr>
    </w:p>
    <w:p w:rsidR="001D72CC" w:rsidRDefault="001D72CC" w:rsidP="00CF12DB">
      <w:pPr>
        <w:suppressAutoHyphens/>
        <w:ind w:left="709"/>
        <w:jc w:val="both"/>
        <w:rPr>
          <w:rFonts w:eastAsia="Times New Roman"/>
          <w:sz w:val="22"/>
          <w:lang w:eastAsia="ar-SA"/>
        </w:rPr>
      </w:pPr>
    </w:p>
    <w:p w:rsidR="003608DC" w:rsidRDefault="002B7DAD" w:rsidP="00CF12DB">
      <w:pPr>
        <w:suppressAutoHyphens/>
        <w:ind w:left="709"/>
        <w:jc w:val="both"/>
        <w:rPr>
          <w:rFonts w:eastAsia="Times New Roman"/>
          <w:sz w:val="22"/>
          <w:lang w:eastAsia="ar-SA"/>
        </w:rPr>
      </w:pPr>
      <w:r>
        <w:rPr>
          <w:rFonts w:eastAsia="Times New Roman"/>
          <w:sz w:val="22"/>
          <w:lang w:eastAsia="ar-SA"/>
        </w:rPr>
        <w:t xml:space="preserve">Dla ważności pełnomocnictwa wymaga się podpisu prawnie upoważnionych przedstawicieli każdego z Wykonawców. Korespondencja będzie prowadzona wyłącznie z pełnomocnikiem. </w:t>
      </w:r>
    </w:p>
    <w:p w:rsidR="003608DC" w:rsidRPr="00017EAA" w:rsidRDefault="00017EAA" w:rsidP="00CF12DB">
      <w:pPr>
        <w:widowControl w:val="0"/>
        <w:ind w:left="709"/>
        <w:contextualSpacing/>
        <w:jc w:val="both"/>
        <w:outlineLvl w:val="3"/>
        <w:rPr>
          <w:rFonts w:eastAsia="Times New Roman"/>
          <w:bCs/>
          <w:sz w:val="22"/>
          <w:lang w:eastAsia="pl-PL"/>
        </w:rPr>
      </w:pPr>
      <w:r w:rsidRPr="00A01D16">
        <w:rPr>
          <w:rFonts w:eastAsia="Times New Roman"/>
          <w:sz w:val="22"/>
          <w:lang w:eastAsia="pl-PL"/>
        </w:rPr>
        <w:t xml:space="preserve">Pełnomocnictwo do złożenia oferty </w:t>
      </w:r>
      <w:r w:rsidR="00201987">
        <w:rPr>
          <w:rFonts w:eastAsia="Times New Roman"/>
          <w:sz w:val="22"/>
          <w:lang w:eastAsia="pl-PL"/>
        </w:rPr>
        <w:t>po</w:t>
      </w:r>
      <w:r w:rsidRPr="00A01D16">
        <w:rPr>
          <w:rFonts w:eastAsia="Times New Roman"/>
          <w:sz w:val="22"/>
          <w:lang w:eastAsia="pl-PL"/>
        </w:rPr>
        <w:t xml:space="preserve">winno być złożone w oryginale </w:t>
      </w:r>
      <w:r>
        <w:rPr>
          <w:rFonts w:eastAsia="Times New Roman"/>
          <w:sz w:val="22"/>
          <w:lang w:eastAsia="pl-PL"/>
        </w:rPr>
        <w:t xml:space="preserve">w formie </w:t>
      </w:r>
      <w:r w:rsidRPr="00A01D16">
        <w:rPr>
          <w:rFonts w:eastAsia="Times New Roman"/>
          <w:sz w:val="22"/>
          <w:lang w:eastAsia="pl-PL"/>
        </w:rPr>
        <w:t>elektronicznej opatrzonej kwalifikowanym podpisem elektronicznym</w:t>
      </w:r>
      <w:r w:rsidR="00136CFD">
        <w:rPr>
          <w:rFonts w:eastAsia="Times New Roman"/>
          <w:sz w:val="22"/>
          <w:lang w:eastAsia="pl-PL"/>
        </w:rPr>
        <w:t xml:space="preserve"> Mocodawcy</w:t>
      </w:r>
      <w:r w:rsidRPr="00A01D16">
        <w:rPr>
          <w:rFonts w:eastAsia="Times New Roman"/>
          <w:sz w:val="22"/>
          <w:lang w:eastAsia="pl-PL"/>
        </w:rPr>
        <w:t>,</w:t>
      </w:r>
      <w:r>
        <w:rPr>
          <w:rFonts w:eastAsia="Times New Roman"/>
          <w:sz w:val="22"/>
          <w:lang w:eastAsia="pl-PL"/>
        </w:rPr>
        <w:t xml:space="preserve"> lub postaci </w:t>
      </w:r>
      <w:r w:rsidRPr="00A01D16">
        <w:rPr>
          <w:rFonts w:eastAsia="Times New Roman"/>
          <w:sz w:val="22"/>
          <w:lang w:eastAsia="pl-PL"/>
        </w:rPr>
        <w:t xml:space="preserve">elektronicznej opatrzonej podpisem zaufanym lub podpisem osobistym. </w:t>
      </w:r>
      <w:r>
        <w:rPr>
          <w:rFonts w:eastAsia="Times New Roman"/>
          <w:sz w:val="22"/>
          <w:lang w:val="x-none" w:eastAsia="pl-PL"/>
        </w:rPr>
        <w:t>Dopuszcza się</w:t>
      </w:r>
      <w:r>
        <w:rPr>
          <w:rFonts w:eastAsia="Times New Roman"/>
          <w:sz w:val="22"/>
          <w:lang w:eastAsia="pl-PL"/>
        </w:rPr>
        <w:t xml:space="preserve"> </w:t>
      </w:r>
      <w:r w:rsidRPr="00A01D16">
        <w:rPr>
          <w:rFonts w:eastAsia="Times New Roman"/>
          <w:sz w:val="22"/>
          <w:lang w:val="x-none" w:eastAsia="pl-PL"/>
        </w:rPr>
        <w:t>także złożenie elektronicznej kopii (skanu) pełnomocnictwa sporządzone</w:t>
      </w:r>
      <w:r>
        <w:rPr>
          <w:rFonts w:eastAsia="Times New Roman"/>
          <w:sz w:val="22"/>
          <w:lang w:val="x-none" w:eastAsia="pl-PL"/>
        </w:rPr>
        <w:t>go uprzednio w</w:t>
      </w:r>
      <w:r>
        <w:rPr>
          <w:rFonts w:eastAsia="Times New Roman"/>
          <w:sz w:val="22"/>
          <w:lang w:eastAsia="pl-PL"/>
        </w:rPr>
        <w:t xml:space="preserve"> </w:t>
      </w:r>
      <w:r w:rsidRPr="00A01D16">
        <w:rPr>
          <w:rFonts w:eastAsia="Times New Roman"/>
          <w:sz w:val="22"/>
          <w:lang w:val="x-none" w:eastAsia="pl-PL"/>
        </w:rPr>
        <w:t>formie pisemnej, w formie elektronicznego poświadczenia sporządzonego stosownie do art. 97 §2 ustawy z dnia 14 lutego 1991 r. - Prawo o notariacie, które to poświadczenie notariusz opatruje kwalifikowanym podpisem elektronicznym</w:t>
      </w:r>
      <w:r w:rsidRPr="00A01D16">
        <w:rPr>
          <w:rFonts w:eastAsia="Times New Roman"/>
          <w:sz w:val="22"/>
          <w:lang w:eastAsia="pl-PL"/>
        </w:rPr>
        <w:t xml:space="preserve">. </w:t>
      </w:r>
      <w:r w:rsidRPr="00A01D16">
        <w:rPr>
          <w:rFonts w:eastAsia="Times New Roman"/>
          <w:sz w:val="22"/>
          <w:lang w:val="x-none" w:eastAsia="pl-PL"/>
        </w:rPr>
        <w:t>Elektroniczna kopia pełnomocnictwa nie może być uwierzytelniona przez upełnomocnionego.</w:t>
      </w:r>
    </w:p>
    <w:p w:rsidR="002B7DAD" w:rsidRPr="00FD4FEF" w:rsidRDefault="002B7DAD" w:rsidP="00B8700C">
      <w:pPr>
        <w:numPr>
          <w:ilvl w:val="0"/>
          <w:numId w:val="10"/>
        </w:numPr>
        <w:suppressAutoHyphens/>
        <w:jc w:val="both"/>
        <w:rPr>
          <w:rFonts w:eastAsia="Times New Roman"/>
          <w:color w:val="FF0000"/>
          <w:sz w:val="22"/>
          <w:lang w:eastAsia="ar-SA"/>
        </w:rPr>
      </w:pPr>
      <w:r w:rsidRPr="00231EE7">
        <w:rPr>
          <w:rFonts w:eastAsia="Times New Roman"/>
          <w:b/>
          <w:sz w:val="22"/>
          <w:lang w:eastAsia="ar-SA"/>
        </w:rPr>
        <w:t>dokument potwierdzający wniesienie wadium</w:t>
      </w:r>
      <w:r>
        <w:rPr>
          <w:rFonts w:eastAsia="Times New Roman"/>
          <w:sz w:val="22"/>
          <w:lang w:eastAsia="ar-SA"/>
        </w:rPr>
        <w:t xml:space="preserve"> – zgodn</w:t>
      </w:r>
      <w:r w:rsidR="007E4F57">
        <w:rPr>
          <w:rFonts w:eastAsia="Times New Roman"/>
          <w:sz w:val="22"/>
          <w:lang w:eastAsia="ar-SA"/>
        </w:rPr>
        <w:t xml:space="preserve">ie z postanowieniami rozdziału </w:t>
      </w:r>
      <w:r>
        <w:rPr>
          <w:rFonts w:eastAsia="Times New Roman"/>
          <w:sz w:val="22"/>
          <w:lang w:eastAsia="ar-SA"/>
        </w:rPr>
        <w:t>X</w:t>
      </w:r>
      <w:r w:rsidR="007E4F57">
        <w:rPr>
          <w:rFonts w:eastAsia="Times New Roman"/>
          <w:sz w:val="22"/>
          <w:lang w:eastAsia="ar-SA"/>
        </w:rPr>
        <w:t>II</w:t>
      </w:r>
      <w:r>
        <w:rPr>
          <w:rFonts w:eastAsia="Times New Roman"/>
          <w:sz w:val="22"/>
          <w:lang w:eastAsia="ar-SA"/>
        </w:rPr>
        <w:t xml:space="preserve"> </w:t>
      </w:r>
      <w:r w:rsidRPr="00E25C0A">
        <w:rPr>
          <w:rFonts w:eastAsia="Times New Roman"/>
          <w:sz w:val="22"/>
          <w:lang w:eastAsia="ar-SA"/>
        </w:rPr>
        <w:t>SWZ,</w:t>
      </w:r>
    </w:p>
    <w:p w:rsidR="00194D58" w:rsidRPr="00194D58" w:rsidRDefault="006C42C7" w:rsidP="00194D58">
      <w:pPr>
        <w:numPr>
          <w:ilvl w:val="0"/>
          <w:numId w:val="10"/>
        </w:numPr>
        <w:suppressAutoHyphens/>
        <w:jc w:val="both"/>
        <w:rPr>
          <w:rFonts w:eastAsiaTheme="minorHAnsi"/>
          <w:bCs/>
          <w:sz w:val="22"/>
        </w:rPr>
      </w:pPr>
      <w:r w:rsidRPr="00FD4FEF">
        <w:rPr>
          <w:rFonts w:eastAsiaTheme="minorHAnsi"/>
          <w:b/>
          <w:color w:val="000000"/>
          <w:sz w:val="22"/>
        </w:rPr>
        <w:t xml:space="preserve">przedmiotowe środki dowodowe: </w:t>
      </w:r>
      <w:r w:rsidR="00194D58" w:rsidRPr="00194D58">
        <w:rPr>
          <w:rFonts w:eastAsiaTheme="minorHAnsi"/>
          <w:color w:val="000000"/>
          <w:sz w:val="22"/>
        </w:rPr>
        <w:t xml:space="preserve">Zamawiający nie </w:t>
      </w:r>
      <w:r w:rsidR="00194D58" w:rsidRPr="00194D58">
        <w:rPr>
          <w:rFonts w:eastAsiaTheme="minorHAnsi"/>
          <w:sz w:val="22"/>
        </w:rPr>
        <w:t xml:space="preserve">wymaga </w:t>
      </w:r>
      <w:r w:rsidR="00194D58" w:rsidRPr="00194D58">
        <w:rPr>
          <w:rFonts w:eastAsiaTheme="minorHAnsi"/>
          <w:color w:val="000000"/>
          <w:sz w:val="22"/>
        </w:rPr>
        <w:t xml:space="preserve">złożenia przedmiotowych środków dowodowych na potwierdzenie, że oferowane dostawy spełniają określone przez Zamawiającego wymagania, cechy lub kryteria. </w:t>
      </w:r>
    </w:p>
    <w:p w:rsidR="00194D58" w:rsidRPr="00194D58" w:rsidRDefault="00194D58" w:rsidP="00194D58">
      <w:pPr>
        <w:suppressAutoHyphens/>
        <w:ind w:left="720"/>
        <w:jc w:val="both"/>
        <w:rPr>
          <w:rFonts w:eastAsia="Arial"/>
          <w:b/>
          <w:sz w:val="22"/>
          <w:u w:val="single"/>
          <w:lang w:val="pl" w:eastAsia="pl-PL"/>
        </w:rPr>
      </w:pPr>
    </w:p>
    <w:p w:rsidR="00406395" w:rsidRDefault="000069AA" w:rsidP="00194D58">
      <w:pPr>
        <w:pStyle w:val="Akapitzlist"/>
        <w:numPr>
          <w:ilvl w:val="0"/>
          <w:numId w:val="1"/>
        </w:numPr>
        <w:suppressAutoHyphens/>
        <w:spacing w:line="240" w:lineRule="auto"/>
        <w:rPr>
          <w:rFonts w:eastAsia="Arial"/>
          <w:b/>
          <w:sz w:val="22"/>
          <w:u w:val="single"/>
          <w:lang w:val="pl" w:eastAsia="pl-PL"/>
        </w:rPr>
      </w:pPr>
      <w:r w:rsidRPr="00194D58">
        <w:rPr>
          <w:rFonts w:eastAsia="Arial"/>
          <w:b/>
          <w:sz w:val="22"/>
          <w:u w:val="single"/>
          <w:lang w:val="pl" w:eastAsia="pl-PL"/>
        </w:rPr>
        <w:t>Na wezwanie Zamawiającego Wykonawca</w:t>
      </w:r>
      <w:r w:rsidR="00000D07" w:rsidRPr="00194D58">
        <w:rPr>
          <w:rFonts w:eastAsia="Arial"/>
          <w:b/>
          <w:sz w:val="22"/>
          <w:u w:val="single"/>
          <w:lang w:val="pl" w:eastAsia="pl-PL"/>
        </w:rPr>
        <w:t>, którego oferta została najwyżej oceniona,</w:t>
      </w:r>
      <w:r w:rsidRPr="00194D58">
        <w:rPr>
          <w:rFonts w:eastAsia="Arial"/>
          <w:b/>
          <w:sz w:val="22"/>
          <w:u w:val="single"/>
          <w:lang w:val="pl" w:eastAsia="pl-PL"/>
        </w:rPr>
        <w:t xml:space="preserve"> zobowiązany będzie złożyć podmiotowe środki dowodowe:</w:t>
      </w:r>
    </w:p>
    <w:p w:rsidR="00194D58" w:rsidRPr="00194D58" w:rsidRDefault="00194D58" w:rsidP="00194D58">
      <w:pPr>
        <w:pStyle w:val="Akapitzlist"/>
        <w:suppressAutoHyphens/>
        <w:spacing w:line="240" w:lineRule="auto"/>
        <w:ind w:left="400"/>
        <w:rPr>
          <w:rFonts w:eastAsia="Arial"/>
          <w:b/>
          <w:sz w:val="22"/>
          <w:u w:val="single"/>
          <w:lang w:val="pl" w:eastAsia="pl-PL"/>
        </w:rPr>
      </w:pPr>
    </w:p>
    <w:p w:rsidR="00887824" w:rsidRDefault="00406395" w:rsidP="0088782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eastAsiaTheme="minorHAnsi"/>
          <w:b/>
          <w:bCs/>
          <w:color w:val="000000"/>
          <w:sz w:val="22"/>
          <w:szCs w:val="22"/>
        </w:rPr>
      </w:pPr>
      <w:r w:rsidRPr="00852CE9">
        <w:rPr>
          <w:rFonts w:eastAsiaTheme="minorHAnsi"/>
          <w:bCs/>
          <w:color w:val="000000"/>
          <w:sz w:val="22"/>
          <w:szCs w:val="22"/>
        </w:rPr>
        <w:t>W celu potwierdzenia braku podstaw do wykluczenia z udziału w postępowaniu w stosunku do Wykonawcy/Wykonawców wspólnie ubiegając</w:t>
      </w:r>
      <w:r w:rsidR="000E1316">
        <w:rPr>
          <w:rFonts w:eastAsiaTheme="minorHAnsi"/>
          <w:bCs/>
          <w:color w:val="000000"/>
          <w:sz w:val="22"/>
          <w:szCs w:val="22"/>
        </w:rPr>
        <w:t>ych się o udzielenie zamówienia</w:t>
      </w:r>
      <w:r w:rsidRPr="00852CE9">
        <w:rPr>
          <w:rFonts w:eastAsiaTheme="minorHAnsi"/>
          <w:bCs/>
          <w:color w:val="000000"/>
          <w:sz w:val="22"/>
          <w:szCs w:val="22"/>
        </w:rPr>
        <w:t>/ podmiotów udostępniających zasoby na zasadach określonych w art. 118 ustawy:</w:t>
      </w:r>
      <w:r w:rsidRPr="00F13AE4">
        <w:rPr>
          <w:rFonts w:eastAsiaTheme="minorHAnsi"/>
          <w:b/>
          <w:bCs/>
          <w:color w:val="000000"/>
          <w:sz w:val="22"/>
          <w:szCs w:val="22"/>
        </w:rPr>
        <w:t xml:space="preserve"> </w:t>
      </w:r>
    </w:p>
    <w:p w:rsidR="00F13AE4" w:rsidRPr="00887824" w:rsidRDefault="000E1316" w:rsidP="0088782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eastAsiaTheme="minorHAnsi"/>
          <w:b/>
          <w:bCs/>
          <w:i/>
          <w:sz w:val="22"/>
          <w:szCs w:val="22"/>
        </w:rPr>
      </w:pPr>
      <w:r>
        <w:rPr>
          <w:rFonts w:eastAsiaTheme="minorHAnsi"/>
          <w:b/>
          <w:bCs/>
          <w:i/>
          <w:color w:val="000000"/>
          <w:sz w:val="22"/>
          <w:szCs w:val="22"/>
        </w:rPr>
        <w:t>nie dotyczy.</w:t>
      </w:r>
      <w:r w:rsidR="00887824" w:rsidRPr="00887824">
        <w:rPr>
          <w:rFonts w:eastAsiaTheme="minorHAnsi"/>
          <w:b/>
          <w:bCs/>
          <w:i/>
          <w:color w:val="000000"/>
          <w:sz w:val="22"/>
          <w:szCs w:val="22"/>
        </w:rPr>
        <w:t xml:space="preserve"> </w:t>
      </w:r>
      <w:r w:rsidR="002F4E16" w:rsidRPr="00887824">
        <w:rPr>
          <w:rFonts w:eastAsiaTheme="minorHAnsi"/>
          <w:b/>
          <w:bCs/>
          <w:i/>
          <w:sz w:val="22"/>
          <w:szCs w:val="22"/>
        </w:rPr>
        <w:t>Zamawiający nie wymaga złożenia podmiotowych środków dowodowych</w:t>
      </w:r>
      <w:r w:rsidR="00852CE9" w:rsidRPr="00887824">
        <w:rPr>
          <w:rFonts w:eastAsiaTheme="minorHAnsi"/>
          <w:b/>
          <w:bCs/>
          <w:i/>
          <w:sz w:val="22"/>
          <w:szCs w:val="22"/>
        </w:rPr>
        <w:t>.</w:t>
      </w:r>
      <w:r w:rsidR="002F4E16" w:rsidRPr="00887824">
        <w:rPr>
          <w:rFonts w:eastAsiaTheme="minorHAnsi"/>
          <w:b/>
          <w:bCs/>
          <w:i/>
          <w:sz w:val="22"/>
          <w:szCs w:val="22"/>
        </w:rPr>
        <w:t xml:space="preserve"> </w:t>
      </w:r>
    </w:p>
    <w:p w:rsidR="00887824" w:rsidRPr="000E1316" w:rsidRDefault="00887824" w:rsidP="00887824">
      <w:pPr>
        <w:pStyle w:val="Akapitzlist"/>
        <w:autoSpaceDE w:val="0"/>
        <w:autoSpaceDN w:val="0"/>
        <w:adjustRightInd w:val="0"/>
        <w:spacing w:line="240" w:lineRule="auto"/>
        <w:ind w:left="426"/>
        <w:rPr>
          <w:rFonts w:eastAsiaTheme="minorHAnsi"/>
          <w:sz w:val="8"/>
          <w:szCs w:val="8"/>
        </w:rPr>
      </w:pPr>
    </w:p>
    <w:p w:rsidR="00887824" w:rsidRPr="00887824" w:rsidRDefault="00887824" w:rsidP="00887824">
      <w:pPr>
        <w:tabs>
          <w:tab w:val="left" w:pos="426"/>
          <w:tab w:val="left" w:pos="9214"/>
        </w:tabs>
        <w:spacing w:after="33" w:line="250" w:lineRule="auto"/>
        <w:ind w:left="426" w:right="-2"/>
        <w:contextualSpacing/>
        <w:jc w:val="both"/>
        <w:rPr>
          <w:rFonts w:eastAsia="Times New Roman"/>
          <w:color w:val="000000"/>
          <w:sz w:val="22"/>
          <w:lang w:eastAsia="pl-PL"/>
        </w:rPr>
      </w:pPr>
      <w:r w:rsidRPr="00887824">
        <w:rPr>
          <w:rFonts w:eastAsia="Times New Roman"/>
          <w:color w:val="000000"/>
          <w:sz w:val="22"/>
          <w:lang w:eastAsia="pl-PL"/>
        </w:rPr>
        <w:t>W celu potwierdzenia spełniania warunków udziału w postępowaniu: przez Wykonawcę:</w:t>
      </w:r>
    </w:p>
    <w:p w:rsidR="00887824" w:rsidRPr="00887824" w:rsidRDefault="00887824" w:rsidP="00887824">
      <w:pPr>
        <w:widowControl w:val="0"/>
        <w:tabs>
          <w:tab w:val="left" w:pos="568"/>
          <w:tab w:val="left" w:pos="9214"/>
        </w:tabs>
        <w:suppressAutoHyphens/>
        <w:overflowPunct w:val="0"/>
        <w:ind w:right="645" w:firstLine="426"/>
        <w:jc w:val="both"/>
        <w:rPr>
          <w:rFonts w:eastAsia="Times New Roman"/>
          <w:b/>
          <w:i/>
          <w:color w:val="000000"/>
          <w:sz w:val="22"/>
          <w:lang w:eastAsia="pl-PL"/>
        </w:rPr>
      </w:pPr>
      <w:r w:rsidRPr="00887824">
        <w:rPr>
          <w:rFonts w:eastAsia="Times New Roman"/>
          <w:b/>
          <w:i/>
          <w:color w:val="000000"/>
          <w:sz w:val="22"/>
          <w:lang w:eastAsia="pl-PL"/>
        </w:rPr>
        <w:t>nie dotyczy. Zamawiający nie określił warunków udziału w postępowaniu.</w:t>
      </w:r>
    </w:p>
    <w:p w:rsidR="00EF5951" w:rsidRPr="000E1316" w:rsidRDefault="00EF5951" w:rsidP="00852CE9">
      <w:pPr>
        <w:autoSpaceDE w:val="0"/>
        <w:autoSpaceDN w:val="0"/>
        <w:adjustRightInd w:val="0"/>
        <w:jc w:val="both"/>
        <w:rPr>
          <w:rFonts w:eastAsiaTheme="minorHAnsi"/>
          <w:sz w:val="12"/>
          <w:szCs w:val="12"/>
        </w:rPr>
      </w:pPr>
    </w:p>
    <w:p w:rsidR="005B2C57" w:rsidRDefault="00852CE9" w:rsidP="00852CE9">
      <w:pPr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</w:rPr>
      </w:pPr>
      <w:r w:rsidRPr="000E1316">
        <w:rPr>
          <w:rFonts w:eastAsiaTheme="minorHAnsi"/>
          <w:sz w:val="22"/>
        </w:rPr>
        <w:t>4.</w:t>
      </w:r>
      <w:r w:rsidR="00EF5951" w:rsidRPr="00EF5951">
        <w:rPr>
          <w:rFonts w:eastAsiaTheme="minorHAnsi"/>
          <w:b/>
          <w:sz w:val="22"/>
        </w:rPr>
        <w:t xml:space="preserve"> </w:t>
      </w:r>
      <w:r>
        <w:rPr>
          <w:rFonts w:eastAsiaTheme="minorHAnsi"/>
          <w:b/>
          <w:sz w:val="22"/>
        </w:rPr>
        <w:t xml:space="preserve">   </w:t>
      </w:r>
      <w:r w:rsidR="00EF5951" w:rsidRPr="00EF5951">
        <w:rPr>
          <w:rFonts w:eastAsiaTheme="minorHAnsi"/>
          <w:b/>
          <w:sz w:val="22"/>
        </w:rPr>
        <w:t>Podmioty zagraniczne:</w:t>
      </w:r>
      <w:r w:rsidR="0091744D">
        <w:rPr>
          <w:rFonts w:eastAsiaTheme="minorHAnsi"/>
          <w:b/>
          <w:sz w:val="22"/>
        </w:rPr>
        <w:t xml:space="preserve"> </w:t>
      </w:r>
      <w:r w:rsidR="0091744D" w:rsidRPr="00852CE9">
        <w:rPr>
          <w:rFonts w:eastAsiaTheme="minorHAnsi"/>
          <w:sz w:val="22"/>
        </w:rPr>
        <w:t>nie do</w:t>
      </w:r>
      <w:r w:rsidR="00893013" w:rsidRPr="00852CE9">
        <w:rPr>
          <w:rFonts w:eastAsiaTheme="minorHAnsi"/>
          <w:sz w:val="22"/>
        </w:rPr>
        <w:t>tyczy w niniejszym postępowaniu</w:t>
      </w:r>
      <w:r w:rsidR="00893013" w:rsidRPr="00852CE9">
        <w:rPr>
          <w:i/>
          <w:iCs/>
          <w:sz w:val="23"/>
          <w:szCs w:val="23"/>
        </w:rPr>
        <w:t xml:space="preserve">. </w:t>
      </w:r>
    </w:p>
    <w:p w:rsidR="00E459A7" w:rsidRDefault="00E459A7" w:rsidP="00D6058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702CF9" w:rsidRDefault="00E67258" w:rsidP="00D60582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2C615C">
        <w:rPr>
          <w:rFonts w:ascii="Times New Roman" w:hAnsi="Times New Roman" w:cs="Times New Roman"/>
          <w:b/>
          <w:color w:val="auto"/>
          <w:sz w:val="22"/>
          <w:szCs w:val="22"/>
        </w:rPr>
        <w:t>VI</w:t>
      </w:r>
      <w:r w:rsidR="00F6158C">
        <w:rPr>
          <w:rFonts w:ascii="Times New Roman" w:hAnsi="Times New Roman" w:cs="Times New Roman"/>
          <w:b/>
          <w:color w:val="auto"/>
          <w:sz w:val="22"/>
          <w:szCs w:val="22"/>
        </w:rPr>
        <w:t>I</w:t>
      </w:r>
      <w:r w:rsidRPr="002C615C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="0057261B">
        <w:rPr>
          <w:rFonts w:ascii="Times New Roman" w:hAnsi="Times New Roman" w:cs="Times New Roman"/>
          <w:b/>
          <w:color w:val="auto"/>
          <w:sz w:val="22"/>
          <w:szCs w:val="22"/>
        </w:rPr>
        <w:t>WYKONAWCY WSPÓLNIE UBIEGAJĄCY SIĘ O ZAMÓWIENIE</w:t>
      </w:r>
    </w:p>
    <w:p w:rsidR="00A01D16" w:rsidRPr="00A01D16" w:rsidRDefault="00A01D16" w:rsidP="00DD1F76">
      <w:pPr>
        <w:widowControl w:val="0"/>
        <w:numPr>
          <w:ilvl w:val="1"/>
          <w:numId w:val="89"/>
        </w:numPr>
        <w:ind w:left="426" w:hanging="437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  <w:r w:rsidRPr="00A01D16">
        <w:rPr>
          <w:rFonts w:eastAsia="Times New Roman"/>
          <w:bCs/>
          <w:sz w:val="22"/>
          <w:lang w:val="x-none" w:eastAsia="pl-PL"/>
        </w:rPr>
        <w:t xml:space="preserve">Wykonawcy </w:t>
      </w:r>
      <w:r w:rsidRPr="00A01D16">
        <w:rPr>
          <w:rFonts w:eastAsia="Times New Roman"/>
          <w:sz w:val="22"/>
          <w:lang w:val="x-none" w:eastAsia="pl-PL"/>
        </w:rPr>
        <w:t>mogą wspólnie ubiegać się o udzielenie zamówienia</w:t>
      </w:r>
      <w:r w:rsidR="000E1316">
        <w:rPr>
          <w:rFonts w:eastAsia="Times New Roman"/>
          <w:sz w:val="22"/>
          <w:lang w:eastAsia="pl-PL"/>
        </w:rPr>
        <w:t xml:space="preserve"> </w:t>
      </w:r>
      <w:r w:rsidRPr="00A01D16">
        <w:rPr>
          <w:rFonts w:eastAsia="Times New Roman"/>
          <w:sz w:val="22"/>
          <w:lang w:eastAsia="pl-PL"/>
        </w:rPr>
        <w:t>(konsorcja, spółki cywilne)</w:t>
      </w:r>
      <w:r w:rsidRPr="00A01D16">
        <w:rPr>
          <w:rFonts w:eastAsia="Times New Roman"/>
          <w:sz w:val="22"/>
          <w:lang w:val="x-none" w:eastAsia="pl-PL"/>
        </w:rPr>
        <w:t xml:space="preserve">. W takim przypadku, Wykonawcy ustanawiają pełnomocnika do reprezentowania ich </w:t>
      </w:r>
      <w:r w:rsidR="000E1316">
        <w:rPr>
          <w:rFonts w:eastAsia="Times New Roman"/>
          <w:sz w:val="22"/>
          <w:lang w:eastAsia="pl-PL"/>
        </w:rPr>
        <w:br/>
      </w:r>
      <w:r w:rsidRPr="00A01D16">
        <w:rPr>
          <w:rFonts w:eastAsia="Times New Roman"/>
          <w:sz w:val="22"/>
          <w:lang w:val="x-none" w:eastAsia="pl-PL"/>
        </w:rPr>
        <w:t>w postępowaniu o udzielenie zamówienia albo do reprezentowania w postępowaniu i zawarcia umowy w sprawie zamówienia publicznego.</w:t>
      </w:r>
    </w:p>
    <w:p w:rsidR="00A01D16" w:rsidRPr="00685A09" w:rsidRDefault="00A01D16" w:rsidP="00DD1F76">
      <w:pPr>
        <w:widowControl w:val="0"/>
        <w:numPr>
          <w:ilvl w:val="1"/>
          <w:numId w:val="89"/>
        </w:numPr>
        <w:ind w:left="426" w:hanging="437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  <w:r w:rsidRPr="00A01D16">
        <w:rPr>
          <w:rFonts w:eastAsia="Times New Roman"/>
          <w:sz w:val="22"/>
          <w:u w:val="single"/>
          <w:lang w:eastAsia="pl-PL"/>
        </w:rPr>
        <w:t xml:space="preserve">Pełnomocnictwo </w:t>
      </w:r>
      <w:r w:rsidR="00887824">
        <w:rPr>
          <w:rFonts w:eastAsia="Times New Roman"/>
          <w:sz w:val="22"/>
          <w:u w:val="single"/>
          <w:lang w:eastAsia="pl-PL"/>
        </w:rPr>
        <w:t>po</w:t>
      </w:r>
      <w:r w:rsidRPr="00A01D16">
        <w:rPr>
          <w:rFonts w:eastAsia="Times New Roman"/>
          <w:sz w:val="22"/>
          <w:u w:val="single"/>
          <w:lang w:eastAsia="pl-PL"/>
        </w:rPr>
        <w:t>winno być załączone do oferty.</w:t>
      </w:r>
      <w:r w:rsidRPr="00A01D16">
        <w:rPr>
          <w:rFonts w:eastAsia="Times New Roman"/>
          <w:sz w:val="22"/>
          <w:lang w:eastAsia="pl-PL"/>
        </w:rPr>
        <w:t xml:space="preserve"> Pełnomocnictwo do złożenia oferty </w:t>
      </w:r>
      <w:r w:rsidR="00887824">
        <w:rPr>
          <w:rFonts w:eastAsia="Times New Roman"/>
          <w:sz w:val="22"/>
          <w:lang w:eastAsia="pl-PL"/>
        </w:rPr>
        <w:t>po</w:t>
      </w:r>
      <w:r w:rsidRPr="00A01D16">
        <w:rPr>
          <w:rFonts w:eastAsia="Times New Roman"/>
          <w:sz w:val="22"/>
          <w:lang w:eastAsia="pl-PL"/>
        </w:rPr>
        <w:t>winno być złożone w oryginale w formie elektronicznej opatrzonej kwalifikowanym podpisem elektronicznym</w:t>
      </w:r>
      <w:r w:rsidR="00FE0D92">
        <w:rPr>
          <w:rFonts w:eastAsia="Times New Roman"/>
          <w:sz w:val="22"/>
          <w:lang w:eastAsia="pl-PL"/>
        </w:rPr>
        <w:t xml:space="preserve"> Mocodawcy</w:t>
      </w:r>
      <w:r w:rsidRPr="00A01D16">
        <w:rPr>
          <w:rFonts w:eastAsia="Times New Roman"/>
          <w:sz w:val="22"/>
          <w:lang w:eastAsia="pl-PL"/>
        </w:rPr>
        <w:t xml:space="preserve">, lub postaci elektronicznej opatrzonej podpisem zaufanym lub podpisem osobistym. </w:t>
      </w:r>
      <w:r w:rsidRPr="00A01D16">
        <w:rPr>
          <w:rFonts w:eastAsia="Times New Roman"/>
          <w:sz w:val="22"/>
          <w:lang w:val="x-none" w:eastAsia="pl-PL"/>
        </w:rPr>
        <w:t xml:space="preserve">Dopuszcza się także złożenie elektronicznej kopii (skanu) pełnomocnictwa sporządzonego uprzednio w formie pisemnej, w formie elektronicznego poświadczenia sporządzonego stosownie do art. 97 §2 ustawy z dnia 14 lutego 1991 r. - Prawo </w:t>
      </w:r>
      <w:r w:rsidRPr="00A01D16">
        <w:rPr>
          <w:rFonts w:eastAsia="Times New Roman"/>
          <w:sz w:val="22"/>
          <w:lang w:val="x-none" w:eastAsia="pl-PL"/>
        </w:rPr>
        <w:br/>
        <w:t>o notariacie, które to poświadczenie notariusz opatruje kwalifikowanym podpisem elektronicznym</w:t>
      </w:r>
      <w:r w:rsidRPr="00A01D16">
        <w:rPr>
          <w:rFonts w:eastAsia="Times New Roman"/>
          <w:sz w:val="22"/>
          <w:lang w:eastAsia="pl-PL"/>
        </w:rPr>
        <w:t xml:space="preserve">. </w:t>
      </w:r>
      <w:r w:rsidRPr="00A01D16">
        <w:rPr>
          <w:rFonts w:eastAsia="Times New Roman"/>
          <w:sz w:val="22"/>
          <w:lang w:val="x-none" w:eastAsia="pl-PL"/>
        </w:rPr>
        <w:t>Elektroniczna kopia pełnomocnictwa nie może być uwierzytelniona przez upełnomocnionego.</w:t>
      </w:r>
    </w:p>
    <w:p w:rsidR="00685A09" w:rsidRPr="00685A09" w:rsidRDefault="00685A09" w:rsidP="00DD1F76">
      <w:pPr>
        <w:widowControl w:val="0"/>
        <w:numPr>
          <w:ilvl w:val="1"/>
          <w:numId w:val="89"/>
        </w:numPr>
        <w:ind w:left="426" w:hanging="437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  <w:r w:rsidRPr="00685A09">
        <w:rPr>
          <w:rFonts w:eastAsia="Times New Roman"/>
          <w:sz w:val="22"/>
          <w:lang w:eastAsia="pl-PL"/>
        </w:rPr>
        <w:t>Wykonawcy wspólnie ubiegający się o zamówieni</w:t>
      </w:r>
      <w:r w:rsidR="00AF0ED7">
        <w:rPr>
          <w:rFonts w:eastAsia="Times New Roman"/>
          <w:sz w:val="22"/>
          <w:lang w:eastAsia="pl-PL"/>
        </w:rPr>
        <w:t>e zobowiązani będą</w:t>
      </w:r>
      <w:r w:rsidRPr="00685A09">
        <w:rPr>
          <w:rFonts w:eastAsia="Times New Roman"/>
          <w:sz w:val="22"/>
          <w:lang w:eastAsia="pl-PL"/>
        </w:rPr>
        <w:t xml:space="preserve">, na wezwanie Zamawiającego, do złożenia aktualnych na dzień złożenia podmiotowych środków dowodowych </w:t>
      </w:r>
      <w:r w:rsidRPr="00685A09">
        <w:rPr>
          <w:rFonts w:eastAsia="Times New Roman"/>
          <w:i/>
          <w:sz w:val="22"/>
          <w:lang w:eastAsia="pl-PL"/>
        </w:rPr>
        <w:t>(jeżeli dotyczy w niniejszym postępowaniu).</w:t>
      </w:r>
    </w:p>
    <w:p w:rsidR="00B83CE6" w:rsidRPr="00ED2CD4" w:rsidRDefault="00A01D16" w:rsidP="00DD1F76">
      <w:pPr>
        <w:widowControl w:val="0"/>
        <w:numPr>
          <w:ilvl w:val="1"/>
          <w:numId w:val="89"/>
        </w:numPr>
        <w:ind w:left="426" w:hanging="426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  <w:r w:rsidRPr="00A01D16">
        <w:rPr>
          <w:rFonts w:eastAsia="Times New Roman"/>
          <w:sz w:val="22"/>
          <w:shd w:val="clear" w:color="auto" w:fill="FFFFFF"/>
          <w:lang w:val="x-none" w:eastAsia="pl-PL"/>
        </w:rPr>
        <w:t>Jeżeli została wybrana oferta wykonawców wspólnie ubiegających się o udzielenie zamówienia, Zamawiający może żądać przed zawarciem umowy w sprawie zamówienia publicznego kopii umowy regulującej współpracę tych wykonawców.</w:t>
      </w:r>
    </w:p>
    <w:p w:rsidR="00685A09" w:rsidRPr="00685A09" w:rsidRDefault="00ED2CD4" w:rsidP="00DD1F76">
      <w:pPr>
        <w:widowControl w:val="0"/>
        <w:numPr>
          <w:ilvl w:val="1"/>
          <w:numId w:val="89"/>
        </w:numPr>
        <w:ind w:left="426" w:hanging="426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  <w:r w:rsidRPr="00ED2CD4">
        <w:rPr>
          <w:rFonts w:eastAsiaTheme="minorHAnsi"/>
          <w:color w:val="000000"/>
          <w:sz w:val="22"/>
        </w:rPr>
        <w:t xml:space="preserve">Zamawiający nie określił odmiennych wymagań związanych z realizacją zamówienia </w:t>
      </w:r>
      <w:r w:rsidR="00887824">
        <w:rPr>
          <w:rFonts w:eastAsiaTheme="minorHAnsi"/>
          <w:color w:val="000000"/>
          <w:sz w:val="22"/>
        </w:rPr>
        <w:t xml:space="preserve">                      </w:t>
      </w:r>
      <w:r w:rsidRPr="00ED2CD4">
        <w:rPr>
          <w:rFonts w:eastAsiaTheme="minorHAnsi"/>
          <w:color w:val="000000"/>
          <w:sz w:val="22"/>
        </w:rPr>
        <w:t>w odniesieniu do Wykonawców wspólnie ubiegających się o udzielenie zamówienia</w:t>
      </w:r>
      <w:r w:rsidRPr="00ED2CD4">
        <w:rPr>
          <w:rFonts w:eastAsiaTheme="minorHAnsi"/>
          <w:i/>
          <w:iCs/>
          <w:color w:val="000000"/>
          <w:sz w:val="22"/>
        </w:rPr>
        <w:t>.</w:t>
      </w:r>
    </w:p>
    <w:p w:rsidR="00D016F5" w:rsidRPr="0072358A" w:rsidRDefault="00685A09" w:rsidP="00DD1F76">
      <w:pPr>
        <w:widowControl w:val="0"/>
        <w:numPr>
          <w:ilvl w:val="1"/>
          <w:numId w:val="89"/>
        </w:numPr>
        <w:ind w:left="426" w:hanging="426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  <w:r w:rsidRPr="00685A09">
        <w:rPr>
          <w:rFonts w:eastAsiaTheme="minorHAnsi"/>
          <w:iCs/>
          <w:color w:val="000000"/>
          <w:sz w:val="22"/>
        </w:rPr>
        <w:t>Wszelka korespondencja oraz rozliczenia dotyczące realizacji zamówienia dokonywane będą z jednym Wykonawcą wskazanym i upoważnionym w pełnomocnictwie przez pozostałych Wykonawców.</w:t>
      </w:r>
      <w:r w:rsidR="00ED2CD4" w:rsidRPr="00685A09">
        <w:rPr>
          <w:rFonts w:eastAsiaTheme="minorHAnsi"/>
          <w:iCs/>
          <w:color w:val="000000"/>
          <w:sz w:val="22"/>
        </w:rPr>
        <w:t xml:space="preserve"> </w:t>
      </w:r>
    </w:p>
    <w:p w:rsidR="001874FD" w:rsidRPr="001874FD" w:rsidRDefault="001874FD" w:rsidP="00056C36">
      <w:pPr>
        <w:widowControl w:val="0"/>
        <w:contextualSpacing/>
        <w:jc w:val="both"/>
        <w:outlineLvl w:val="3"/>
        <w:rPr>
          <w:rFonts w:eastAsia="Times New Roman"/>
          <w:bCs/>
          <w:sz w:val="22"/>
          <w:lang w:val="x-none" w:eastAsia="pl-PL"/>
        </w:rPr>
      </w:pPr>
    </w:p>
    <w:p w:rsidR="009D55CC" w:rsidRDefault="009D55CC" w:rsidP="009D55CC">
      <w:pPr>
        <w:shd w:val="clear" w:color="auto" w:fill="FFFFFF"/>
        <w:spacing w:before="72" w:after="72" w:line="276" w:lineRule="auto"/>
        <w:contextualSpacing/>
        <w:jc w:val="both"/>
        <w:rPr>
          <w:rFonts w:eastAsia="Times New Roman"/>
          <w:b/>
          <w:bCs/>
          <w:sz w:val="22"/>
          <w:lang w:eastAsia="pl-PL"/>
        </w:rPr>
      </w:pPr>
      <w:r w:rsidRPr="009D55CC">
        <w:rPr>
          <w:rFonts w:eastAsia="Times New Roman"/>
          <w:b/>
          <w:bCs/>
          <w:sz w:val="22"/>
          <w:lang w:eastAsia="pl-PL"/>
        </w:rPr>
        <w:t>VIII. POLEGANIE NA ZASOBACH INNYCH PODMIOTÓW</w:t>
      </w:r>
      <w:r w:rsidR="00702465">
        <w:rPr>
          <w:rFonts w:eastAsia="Times New Roman"/>
          <w:b/>
          <w:bCs/>
          <w:sz w:val="22"/>
          <w:lang w:eastAsia="pl-PL"/>
        </w:rPr>
        <w:t xml:space="preserve"> (art. 118-123 PZP)</w:t>
      </w:r>
      <w:r w:rsidRPr="009D55CC">
        <w:rPr>
          <w:rFonts w:eastAsia="Times New Roman"/>
          <w:b/>
          <w:bCs/>
          <w:sz w:val="22"/>
          <w:lang w:eastAsia="pl-PL"/>
        </w:rPr>
        <w:t xml:space="preserve">. </w:t>
      </w:r>
    </w:p>
    <w:p w:rsidR="00050512" w:rsidRPr="00050512" w:rsidRDefault="00050512" w:rsidP="00050512">
      <w:pPr>
        <w:shd w:val="clear" w:color="auto" w:fill="FFFFFF"/>
        <w:contextualSpacing/>
        <w:jc w:val="both"/>
        <w:rPr>
          <w:rFonts w:eastAsia="Times New Roman"/>
          <w:bCs/>
          <w:sz w:val="22"/>
          <w:lang w:eastAsia="pl-PL"/>
        </w:rPr>
      </w:pPr>
      <w:r w:rsidRPr="00050512">
        <w:rPr>
          <w:rFonts w:eastAsia="Times New Roman"/>
          <w:bCs/>
          <w:sz w:val="22"/>
          <w:lang w:eastAsia="pl-PL"/>
        </w:rPr>
        <w:t xml:space="preserve">Nie dotyczy w niniejszym postępowaniu. Zamawiający nie stawia warunków udziału </w:t>
      </w:r>
      <w:r>
        <w:rPr>
          <w:rFonts w:eastAsia="Times New Roman"/>
          <w:bCs/>
          <w:sz w:val="22"/>
          <w:lang w:eastAsia="pl-PL"/>
        </w:rPr>
        <w:t xml:space="preserve">                        </w:t>
      </w:r>
      <w:r w:rsidRPr="00050512">
        <w:rPr>
          <w:rFonts w:eastAsia="Times New Roman"/>
          <w:bCs/>
          <w:sz w:val="22"/>
          <w:lang w:eastAsia="pl-PL"/>
        </w:rPr>
        <w:t>w</w:t>
      </w:r>
      <w:r>
        <w:rPr>
          <w:rFonts w:eastAsia="Times New Roman"/>
          <w:bCs/>
          <w:sz w:val="22"/>
          <w:lang w:eastAsia="pl-PL"/>
        </w:rPr>
        <w:t xml:space="preserve"> </w:t>
      </w:r>
      <w:r w:rsidRPr="00050512">
        <w:rPr>
          <w:rFonts w:eastAsia="Times New Roman"/>
          <w:bCs/>
          <w:sz w:val="22"/>
          <w:lang w:eastAsia="pl-PL"/>
        </w:rPr>
        <w:t xml:space="preserve"> postępowaniu.</w:t>
      </w:r>
    </w:p>
    <w:p w:rsidR="00393378" w:rsidRDefault="00393378" w:rsidP="00A01D1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/>
          <w:bCs/>
          <w:color w:val="FF0000"/>
          <w:sz w:val="22"/>
          <w:shd w:val="clear" w:color="auto" w:fill="FFFFFF"/>
          <w:lang w:eastAsia="pl-PL"/>
        </w:rPr>
      </w:pPr>
    </w:p>
    <w:p w:rsidR="001D72CC" w:rsidRPr="00050512" w:rsidRDefault="001D72CC" w:rsidP="00A01D1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b/>
          <w:bCs/>
          <w:color w:val="FF0000"/>
          <w:sz w:val="22"/>
          <w:shd w:val="clear" w:color="auto" w:fill="FFFFFF"/>
          <w:lang w:eastAsia="pl-PL"/>
        </w:rPr>
      </w:pPr>
    </w:p>
    <w:p w:rsidR="009D55CC" w:rsidRPr="009D55CC" w:rsidRDefault="00B83CE6" w:rsidP="00A01D16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sz w:val="22"/>
          <w:lang w:val="x-none" w:eastAsia="pl-PL"/>
        </w:rPr>
      </w:pPr>
      <w:r>
        <w:rPr>
          <w:rFonts w:eastAsia="Times New Roman"/>
          <w:b/>
          <w:bCs/>
          <w:sz w:val="22"/>
          <w:shd w:val="clear" w:color="auto" w:fill="FFFFFF"/>
          <w:lang w:eastAsia="pl-PL"/>
        </w:rPr>
        <w:lastRenderedPageBreak/>
        <w:t xml:space="preserve">IX. </w:t>
      </w:r>
      <w:r w:rsidRPr="00B83CE6">
        <w:rPr>
          <w:rFonts w:eastAsia="Times New Roman"/>
          <w:b/>
          <w:bCs/>
          <w:sz w:val="22"/>
          <w:shd w:val="clear" w:color="auto" w:fill="FFFFFF"/>
          <w:lang w:eastAsia="pl-PL"/>
        </w:rPr>
        <w:t>PODWYKONAWSTWO</w:t>
      </w:r>
      <w:r>
        <w:rPr>
          <w:rFonts w:eastAsia="Times New Roman"/>
          <w:b/>
          <w:bCs/>
          <w:sz w:val="22"/>
          <w:shd w:val="clear" w:color="auto" w:fill="FFFFFF"/>
          <w:lang w:eastAsia="pl-PL"/>
        </w:rPr>
        <w:t>.</w:t>
      </w:r>
    </w:p>
    <w:p w:rsidR="009D55CC" w:rsidRPr="007E4F57" w:rsidRDefault="009D55CC" w:rsidP="00DD1F76">
      <w:pPr>
        <w:pStyle w:val="Akapitzlist"/>
        <w:numPr>
          <w:ilvl w:val="0"/>
          <w:numId w:val="8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/>
          <w:sz w:val="22"/>
          <w:lang w:val="x-none" w:eastAsia="pl-PL"/>
        </w:rPr>
      </w:pPr>
      <w:r w:rsidRPr="00A01D16">
        <w:rPr>
          <w:rFonts w:eastAsia="Times New Roman"/>
          <w:sz w:val="22"/>
          <w:lang w:eastAsia="pl-PL"/>
        </w:rPr>
        <w:t>Wykonawca może powierzyć wykonanie części zamówienia podwykonawcy/</w:t>
      </w:r>
      <w:r w:rsidR="00A01D16">
        <w:rPr>
          <w:rFonts w:eastAsia="Times New Roman"/>
          <w:sz w:val="22"/>
          <w:lang w:eastAsia="pl-PL"/>
        </w:rPr>
        <w:t xml:space="preserve"> </w:t>
      </w:r>
      <w:r w:rsidRPr="00A01D16">
        <w:rPr>
          <w:rFonts w:eastAsia="Times New Roman"/>
          <w:sz w:val="22"/>
          <w:lang w:eastAsia="pl-PL"/>
        </w:rPr>
        <w:t>podwykonawcom.</w:t>
      </w:r>
    </w:p>
    <w:p w:rsidR="007E4F57" w:rsidRPr="002C615C" w:rsidRDefault="007E4F57" w:rsidP="00DD1F76">
      <w:pPr>
        <w:pStyle w:val="Default"/>
        <w:numPr>
          <w:ilvl w:val="0"/>
          <w:numId w:val="88"/>
        </w:numPr>
        <w:ind w:left="426" w:hanging="426"/>
        <w:jc w:val="both"/>
        <w:rPr>
          <w:rFonts w:ascii="Times New Roman" w:eastAsiaTheme="minorHAnsi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Na podstawie art. 462 ust. 2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</w:rPr>
        <w:t>Pzp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</w:rPr>
        <w:t xml:space="preserve"> Z</w:t>
      </w:r>
      <w:r w:rsidR="000E1316">
        <w:rPr>
          <w:rFonts w:ascii="Times New Roman" w:hAnsi="Times New Roman" w:cs="Times New Roman"/>
          <w:color w:val="auto"/>
          <w:sz w:val="22"/>
          <w:szCs w:val="22"/>
        </w:rPr>
        <w:t>a</w:t>
      </w:r>
      <w:r>
        <w:rPr>
          <w:rFonts w:ascii="Times New Roman" w:hAnsi="Times New Roman" w:cs="Times New Roman"/>
          <w:color w:val="auto"/>
          <w:sz w:val="22"/>
          <w:szCs w:val="22"/>
        </w:rPr>
        <w:t>mawiający żąda</w:t>
      </w:r>
      <w:r w:rsidRPr="002C615C">
        <w:rPr>
          <w:rFonts w:ascii="Times New Roman" w:hAnsi="Times New Roman" w:cs="Times New Roman"/>
          <w:color w:val="auto"/>
          <w:sz w:val="22"/>
          <w:szCs w:val="22"/>
        </w:rPr>
        <w:t xml:space="preserve"> wskazania w ofercie (formularzu ofertowym) części zamówienia, których wykonanie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Wykonawca </w:t>
      </w:r>
      <w:r w:rsidRPr="002C615C">
        <w:rPr>
          <w:rFonts w:ascii="Times New Roman" w:hAnsi="Times New Roman" w:cs="Times New Roman"/>
          <w:color w:val="auto"/>
          <w:sz w:val="22"/>
          <w:szCs w:val="22"/>
        </w:rPr>
        <w:t xml:space="preserve">zamierza powierzyć podwykonawcom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2C615C">
        <w:rPr>
          <w:rFonts w:ascii="Times New Roman" w:hAnsi="Times New Roman" w:cs="Times New Roman"/>
          <w:color w:val="auto"/>
          <w:sz w:val="22"/>
          <w:szCs w:val="22"/>
        </w:rPr>
        <w:t xml:space="preserve">i podania firm (nazw) </w:t>
      </w:r>
      <w:r w:rsidRPr="002C615C">
        <w:rPr>
          <w:rFonts w:ascii="Times New Roman" w:eastAsiaTheme="minorHAnsi" w:hAnsi="Times New Roman" w:cs="Times New Roman"/>
          <w:color w:val="auto"/>
          <w:sz w:val="22"/>
          <w:szCs w:val="22"/>
        </w:rPr>
        <w:t>tych podwykonawców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  <w:r w:rsidRPr="002C615C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(o ile są 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już</w:t>
      </w:r>
      <w:r w:rsidRPr="002C615C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2"/>
          <w:szCs w:val="22"/>
        </w:rPr>
        <w:t>znane</w:t>
      </w:r>
      <w:r w:rsidRPr="002C615C">
        <w:rPr>
          <w:rFonts w:ascii="Times New Roman" w:eastAsiaTheme="minorHAnsi" w:hAnsi="Times New Roman" w:cs="Times New Roman"/>
          <w:color w:val="auto"/>
          <w:sz w:val="22"/>
          <w:szCs w:val="22"/>
        </w:rPr>
        <w:t xml:space="preserve">). </w:t>
      </w:r>
    </w:p>
    <w:p w:rsidR="007E4F57" w:rsidRDefault="007E4F57" w:rsidP="007E4F57">
      <w:pPr>
        <w:ind w:left="426" w:hanging="426"/>
        <w:jc w:val="both"/>
        <w:rPr>
          <w:sz w:val="22"/>
        </w:rPr>
      </w:pPr>
      <w:r w:rsidRPr="002C615C">
        <w:rPr>
          <w:sz w:val="22"/>
        </w:rPr>
        <w:t xml:space="preserve">        Brak powyższej informacji w ofercie oznaczać będzie, że Wykonawca nie będzie korzystał </w:t>
      </w:r>
      <w:r w:rsidR="000E1316">
        <w:rPr>
          <w:sz w:val="22"/>
        </w:rPr>
        <w:br/>
      </w:r>
      <w:r w:rsidRPr="002C615C">
        <w:rPr>
          <w:sz w:val="22"/>
        </w:rPr>
        <w:t>z podwykonawstwa przy realizacji zamówienia. Powierzenie wykonania części zamówienia podwykonawcom nie zwalnia Wykonawcy z odpowiedzialności za należyte wykonanie zamówienia.</w:t>
      </w:r>
    </w:p>
    <w:p w:rsidR="007E4F57" w:rsidRPr="000E1316" w:rsidRDefault="007E4F57" w:rsidP="00050512">
      <w:pPr>
        <w:tabs>
          <w:tab w:val="left" w:pos="284"/>
        </w:tabs>
        <w:autoSpaceDE w:val="0"/>
        <w:autoSpaceDN w:val="0"/>
        <w:adjustRightInd w:val="0"/>
        <w:contextualSpacing/>
        <w:jc w:val="both"/>
        <w:rPr>
          <w:sz w:val="22"/>
        </w:rPr>
      </w:pPr>
    </w:p>
    <w:p w:rsidR="002B5319" w:rsidRDefault="00F624FB" w:rsidP="00702C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702CF9">
        <w:rPr>
          <w:rFonts w:ascii="Times New Roman" w:hAnsi="Times New Roman" w:cs="Times New Roman"/>
          <w:b/>
          <w:bCs/>
          <w:sz w:val="22"/>
          <w:szCs w:val="22"/>
        </w:rPr>
        <w:t>. I</w:t>
      </w:r>
      <w:r w:rsidR="00702CF9" w:rsidRPr="005A7959">
        <w:rPr>
          <w:rFonts w:ascii="Times New Roman" w:hAnsi="Times New Roman" w:cs="Times New Roman"/>
          <w:b/>
          <w:bCs/>
          <w:sz w:val="22"/>
          <w:szCs w:val="22"/>
        </w:rPr>
        <w:t>NFORMACJE O SPOSOBIE PORO</w:t>
      </w:r>
      <w:r w:rsidR="00702CF9">
        <w:rPr>
          <w:rFonts w:ascii="Times New Roman" w:hAnsi="Times New Roman" w:cs="Times New Roman"/>
          <w:b/>
          <w:bCs/>
          <w:sz w:val="22"/>
          <w:szCs w:val="22"/>
        </w:rPr>
        <w:t>ZUMIEWANIA SIĘ ZAMAWIAJĄCEGO                              Z W</w:t>
      </w:r>
      <w:r w:rsidR="00702CF9" w:rsidRPr="005A7959">
        <w:rPr>
          <w:rFonts w:ascii="Times New Roman" w:hAnsi="Times New Roman" w:cs="Times New Roman"/>
          <w:b/>
          <w:bCs/>
          <w:sz w:val="22"/>
          <w:szCs w:val="22"/>
        </w:rPr>
        <w:t xml:space="preserve">YKONAWCAMI ORAZ PRZEKAZYWANIA OŚWIADCZEŃ I DOKUMENTÓW, </w:t>
      </w:r>
      <w:r w:rsidR="00702CF9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</w:t>
      </w:r>
      <w:r w:rsidR="00702CF9" w:rsidRPr="005A7959">
        <w:rPr>
          <w:rFonts w:ascii="Times New Roman" w:hAnsi="Times New Roman" w:cs="Times New Roman"/>
          <w:b/>
          <w:bCs/>
          <w:sz w:val="22"/>
          <w:szCs w:val="22"/>
        </w:rPr>
        <w:t>A TAKŻE WSKAZANIE OSÓB UPRAWN</w:t>
      </w:r>
      <w:r w:rsidR="00702CF9">
        <w:rPr>
          <w:rFonts w:ascii="Times New Roman" w:hAnsi="Times New Roman" w:cs="Times New Roman"/>
          <w:b/>
          <w:bCs/>
          <w:sz w:val="22"/>
          <w:szCs w:val="22"/>
        </w:rPr>
        <w:t xml:space="preserve">IONYCH DO POROZUMIEWANIA SIĘ           </w:t>
      </w:r>
      <w:r w:rsidR="00B5697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Z WYKONAWCAMI</w:t>
      </w:r>
    </w:p>
    <w:p w:rsidR="008F2257" w:rsidRPr="00E20E7B" w:rsidRDefault="002B5319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Style w:val="Hipercze"/>
          <w:rFonts w:eastAsia="Arial"/>
          <w:color w:val="auto"/>
          <w:sz w:val="22"/>
          <w:u w:val="none"/>
          <w:lang w:val="pl" w:eastAsia="pl-PL"/>
        </w:rPr>
      </w:pPr>
      <w:r w:rsidRPr="002B5319">
        <w:rPr>
          <w:rFonts w:eastAsia="Arial"/>
          <w:sz w:val="22"/>
          <w:lang w:val="pl" w:eastAsia="pl-PL"/>
        </w:rPr>
        <w:t xml:space="preserve">Postępowanie prowadzone jest w języku polskim w formie elektronicznej za pośrednictwem </w:t>
      </w:r>
      <w:hyperlink r:id="rId14">
        <w:r w:rsidRPr="001D72CC">
          <w:rPr>
            <w:rFonts w:eastAsia="Arial"/>
            <w:color w:val="0000FF"/>
            <w:sz w:val="22"/>
            <w:u w:val="single"/>
            <w:lang w:val="pl" w:eastAsia="pl-PL"/>
          </w:rPr>
          <w:t>platformazakupowa.pl</w:t>
        </w:r>
      </w:hyperlink>
      <w:r w:rsidR="00DA3B38">
        <w:rPr>
          <w:rFonts w:eastAsia="Arial"/>
          <w:sz w:val="22"/>
          <w:lang w:val="pl" w:eastAsia="pl-PL"/>
        </w:rPr>
        <w:t xml:space="preserve"> pod adresem:</w:t>
      </w:r>
      <w:r w:rsidR="00DA3B38" w:rsidRPr="00DA3B38">
        <w:t xml:space="preserve"> </w:t>
      </w:r>
      <w:hyperlink r:id="rId15" w:history="1">
        <w:r w:rsidR="003E44FA" w:rsidRPr="006E2B52">
          <w:rPr>
            <w:rStyle w:val="Hipercze"/>
            <w:rFonts w:eastAsia="Arial"/>
            <w:sz w:val="22"/>
            <w:lang w:val="pl" w:eastAsia="pl-PL"/>
          </w:rPr>
          <w:t>https://platformazakupowa.pl/pn/kwp_bialystok</w:t>
        </w:r>
      </w:hyperlink>
    </w:p>
    <w:p w:rsidR="003E44FA" w:rsidRPr="00050512" w:rsidRDefault="003E44FA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050512">
        <w:rPr>
          <w:sz w:val="22"/>
        </w:rPr>
        <w:t>Wykonawca składa ofertę, pod rygorem nieważności, w formie elektronicznej</w:t>
      </w:r>
      <w:r w:rsidR="00E20E7B" w:rsidRPr="00050512">
        <w:rPr>
          <w:sz w:val="22"/>
        </w:rPr>
        <w:t xml:space="preserve"> (tj. opatrzonej kwalifikowanym podpisem elektronicznym) </w:t>
      </w:r>
      <w:r w:rsidR="00E20E7B" w:rsidRPr="00050512">
        <w:rPr>
          <w:rFonts w:eastAsiaTheme="minorHAnsi"/>
          <w:sz w:val="23"/>
          <w:szCs w:val="23"/>
        </w:rPr>
        <w:t xml:space="preserve">lub w postaci elektronicznej opatrzonej podpisem zaufanym lub podpisem osobistym. </w:t>
      </w:r>
    </w:p>
    <w:p w:rsidR="00B83B73" w:rsidRPr="00636324" w:rsidRDefault="00B83B73" w:rsidP="00B83B73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/>
          <w:b/>
          <w:sz w:val="22"/>
          <w:u w:val="single"/>
          <w:lang w:val="pl" w:eastAsia="pl-PL"/>
        </w:rPr>
      </w:pPr>
      <w:r w:rsidRPr="00636324">
        <w:rPr>
          <w:b/>
          <w:sz w:val="22"/>
          <w:u w:val="single"/>
        </w:rPr>
        <w:t>FORMAT PRZESYŁANYCH DANYCH</w:t>
      </w:r>
    </w:p>
    <w:p w:rsidR="003E44FA" w:rsidRPr="003E44FA" w:rsidRDefault="003E44FA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3E44FA">
        <w:rPr>
          <w:rFonts w:eastAsiaTheme="minorHAnsi"/>
          <w:color w:val="000000"/>
          <w:sz w:val="23"/>
          <w:szCs w:val="23"/>
        </w:rPr>
        <w:t>Zamawiający określa dopuszczalne formaty przesyłanych danych zgodnie z Załącznikiem nr 2 „</w:t>
      </w:r>
      <w:r w:rsidRPr="003E44FA">
        <w:rPr>
          <w:rFonts w:eastAsiaTheme="minorHAnsi"/>
          <w:i/>
          <w:iCs/>
          <w:color w:val="000000"/>
          <w:sz w:val="23"/>
          <w:szCs w:val="23"/>
        </w:rPr>
        <w:t xml:space="preserve">Formaty danych oraz standardy zapewniające dostęp do zasobów informacji udostępnianych za pomocą systemów teleinformatycznych używanych do realizacji zadań publicznych” </w:t>
      </w:r>
      <w:r w:rsidRPr="003E44FA">
        <w:rPr>
          <w:rFonts w:eastAsiaTheme="minorHAnsi"/>
          <w:color w:val="000000"/>
          <w:sz w:val="23"/>
          <w:szCs w:val="23"/>
        </w:rPr>
        <w:t xml:space="preserve">do Rozporządzenia Rady Ministrów z dnia </w:t>
      </w:r>
      <w:r w:rsidR="001B5679">
        <w:rPr>
          <w:rFonts w:eastAsiaTheme="minorHAnsi"/>
          <w:color w:val="000000"/>
          <w:sz w:val="23"/>
          <w:szCs w:val="23"/>
        </w:rPr>
        <w:t>21.05.2024</w:t>
      </w:r>
      <w:r w:rsidR="000E1316">
        <w:rPr>
          <w:rFonts w:eastAsiaTheme="minorHAnsi"/>
          <w:color w:val="000000"/>
          <w:sz w:val="23"/>
          <w:szCs w:val="23"/>
        </w:rPr>
        <w:t xml:space="preserve"> </w:t>
      </w:r>
      <w:r w:rsidRPr="003E44FA">
        <w:rPr>
          <w:rFonts w:eastAsiaTheme="minorHAnsi"/>
          <w:color w:val="000000"/>
          <w:sz w:val="23"/>
          <w:szCs w:val="23"/>
        </w:rPr>
        <w:t xml:space="preserve">r. w sprawie Krajowych Ram Interoperacyjności, minimalnych wymagań dla rejestrów publicznych </w:t>
      </w:r>
      <w:r w:rsidR="000E1316">
        <w:rPr>
          <w:rFonts w:eastAsiaTheme="minorHAnsi"/>
          <w:color w:val="000000"/>
          <w:sz w:val="23"/>
          <w:szCs w:val="23"/>
        </w:rPr>
        <w:br/>
      </w:r>
      <w:r w:rsidRPr="003E44FA">
        <w:rPr>
          <w:rFonts w:eastAsiaTheme="minorHAnsi"/>
          <w:color w:val="000000"/>
          <w:sz w:val="23"/>
          <w:szCs w:val="23"/>
        </w:rPr>
        <w:t xml:space="preserve">i wymiany informacji w postaci elektronicznej oraz minimalnych wymagań dla systemów teleinformatycznych. </w:t>
      </w:r>
    </w:p>
    <w:p w:rsidR="003E44FA" w:rsidRPr="008A25D4" w:rsidRDefault="003E44FA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3E44FA">
        <w:rPr>
          <w:b/>
          <w:sz w:val="22"/>
        </w:rPr>
        <w:t xml:space="preserve">ZAMAWIAJĄCY ZALECA NASTĘPUJĄCE FORMATY DANYCH: </w:t>
      </w:r>
      <w:r w:rsidR="00FD6ADF">
        <w:rPr>
          <w:b/>
          <w:sz w:val="22"/>
        </w:rPr>
        <w:t>.</w:t>
      </w:r>
      <w:r w:rsidRPr="003E44FA">
        <w:rPr>
          <w:b/>
          <w:sz w:val="22"/>
        </w:rPr>
        <w:t xml:space="preserve">pdf, </w:t>
      </w:r>
      <w:r w:rsidR="00FD6ADF">
        <w:rPr>
          <w:b/>
          <w:sz w:val="22"/>
        </w:rPr>
        <w:t>.</w:t>
      </w:r>
      <w:proofErr w:type="spellStart"/>
      <w:r w:rsidRPr="003E44FA">
        <w:rPr>
          <w:b/>
          <w:sz w:val="22"/>
        </w:rPr>
        <w:t>doc</w:t>
      </w:r>
      <w:proofErr w:type="spellEnd"/>
      <w:r w:rsidRPr="003E44FA">
        <w:rPr>
          <w:b/>
          <w:sz w:val="22"/>
        </w:rPr>
        <w:t xml:space="preserve">, </w:t>
      </w:r>
      <w:r w:rsidR="00FD6ADF">
        <w:rPr>
          <w:b/>
          <w:sz w:val="22"/>
        </w:rPr>
        <w:t>.</w:t>
      </w:r>
      <w:proofErr w:type="spellStart"/>
      <w:r w:rsidRPr="003E44FA">
        <w:rPr>
          <w:b/>
          <w:sz w:val="22"/>
        </w:rPr>
        <w:t>docx</w:t>
      </w:r>
      <w:proofErr w:type="spellEnd"/>
      <w:r w:rsidR="008A25D4">
        <w:rPr>
          <w:b/>
          <w:sz w:val="22"/>
        </w:rPr>
        <w:t>, ze szczególnym wskazaniem na pdf.</w:t>
      </w:r>
    </w:p>
    <w:p w:rsidR="008A25D4" w:rsidRDefault="008A25D4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8A25D4">
        <w:rPr>
          <w:rFonts w:eastAsia="Arial"/>
          <w:sz w:val="22"/>
          <w:lang w:val="pl" w:eastAsia="pl-PL"/>
        </w:rPr>
        <w:t xml:space="preserve">W celu ewentualnej kompresji danych Zamawiający rekomenduje wykorzystanie jednego </w:t>
      </w:r>
      <w:r w:rsidR="00FD6ADF">
        <w:rPr>
          <w:rFonts w:eastAsia="Arial"/>
          <w:sz w:val="22"/>
          <w:lang w:val="pl" w:eastAsia="pl-PL"/>
        </w:rPr>
        <w:t xml:space="preserve">                    </w:t>
      </w:r>
      <w:r w:rsidRPr="008A25D4">
        <w:rPr>
          <w:rFonts w:eastAsia="Arial"/>
          <w:sz w:val="22"/>
          <w:lang w:val="pl" w:eastAsia="pl-PL"/>
        </w:rPr>
        <w:t>z formatów: .zip lub .7Z</w:t>
      </w:r>
      <w:r>
        <w:rPr>
          <w:rFonts w:eastAsia="Arial"/>
          <w:sz w:val="22"/>
          <w:lang w:val="pl" w:eastAsia="pl-PL"/>
        </w:rPr>
        <w:t>.</w:t>
      </w:r>
    </w:p>
    <w:p w:rsidR="00623C57" w:rsidRPr="009D35F3" w:rsidRDefault="00623C57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9D35F3">
        <w:rPr>
          <w:rFonts w:eastAsiaTheme="minorHAnsi"/>
          <w:color w:val="000000"/>
          <w:sz w:val="22"/>
        </w:rPr>
        <w:t xml:space="preserve">Pliki w innych formatach niż PDF zaleca się opatrzyć zewnętrznym podpisem </w:t>
      </w:r>
      <w:proofErr w:type="spellStart"/>
      <w:r w:rsidRPr="009D35F3">
        <w:rPr>
          <w:rFonts w:eastAsiaTheme="minorHAnsi"/>
          <w:color w:val="000000"/>
          <w:sz w:val="22"/>
        </w:rPr>
        <w:t>XAdES</w:t>
      </w:r>
      <w:proofErr w:type="spellEnd"/>
      <w:r w:rsidRPr="009D35F3">
        <w:rPr>
          <w:rFonts w:eastAsiaTheme="minorHAnsi"/>
          <w:color w:val="000000"/>
          <w:sz w:val="22"/>
        </w:rPr>
        <w:t xml:space="preserve">. Wykonawca powinien pamiętać, aby plik z podpisem przekazywać łącznie z dokumentem podpisywanym. </w:t>
      </w:r>
      <w:r w:rsidR="009D35F3" w:rsidRPr="009D35F3">
        <w:rPr>
          <w:sz w:val="22"/>
        </w:rPr>
        <w:t xml:space="preserve">W przypadku wykorzystania formatu podpisu </w:t>
      </w:r>
      <w:proofErr w:type="spellStart"/>
      <w:r w:rsidR="009D35F3" w:rsidRPr="009D35F3">
        <w:rPr>
          <w:sz w:val="22"/>
        </w:rPr>
        <w:t>XAdES</w:t>
      </w:r>
      <w:proofErr w:type="spellEnd"/>
      <w:r w:rsidR="009D35F3" w:rsidRPr="009D35F3">
        <w:rPr>
          <w:sz w:val="22"/>
        </w:rPr>
        <w:t xml:space="preserve"> zewnętrzny Zamawiający wymaga dołączenia odpowiedniej ilości plików tj. podpisywanych plików z danymi oraz plików </w:t>
      </w:r>
      <w:proofErr w:type="spellStart"/>
      <w:r w:rsidR="009D35F3" w:rsidRPr="009D35F3">
        <w:rPr>
          <w:sz w:val="22"/>
        </w:rPr>
        <w:t>XAdES</w:t>
      </w:r>
      <w:proofErr w:type="spellEnd"/>
      <w:r w:rsidR="009D35F3" w:rsidRPr="009D35F3">
        <w:rPr>
          <w:sz w:val="22"/>
        </w:rPr>
        <w:t>.</w:t>
      </w:r>
    </w:p>
    <w:p w:rsidR="00623C57" w:rsidRPr="00623C57" w:rsidRDefault="00623C57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623C57">
        <w:rPr>
          <w:rFonts w:eastAsiaTheme="minorHAnsi"/>
          <w:color w:val="000000"/>
          <w:sz w:val="22"/>
        </w:rPr>
        <w:t xml:space="preserve">Jeśli wykonawca pakuje dokumenty np. w plik ZIP zalecamy wcześniejsze podpisanie każdego ze skompresowanych plików. </w:t>
      </w:r>
    </w:p>
    <w:p w:rsidR="00623C57" w:rsidRPr="005256BA" w:rsidRDefault="00623C57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rFonts w:eastAsia="Arial"/>
          <w:sz w:val="22"/>
          <w:lang w:val="pl" w:eastAsia="pl-PL"/>
        </w:rPr>
      </w:pPr>
      <w:r w:rsidRPr="00623C57">
        <w:rPr>
          <w:rFonts w:eastAsiaTheme="minorHAnsi"/>
          <w:color w:val="000000"/>
          <w:sz w:val="22"/>
        </w:rPr>
        <w:t>Zamawiający zaleca</w:t>
      </w:r>
      <w:r w:rsidR="00636324">
        <w:rPr>
          <w:rFonts w:eastAsiaTheme="minorHAnsi"/>
          <w:color w:val="000000"/>
          <w:sz w:val="22"/>
        </w:rPr>
        <w:t>,</w:t>
      </w:r>
      <w:r w:rsidRPr="00623C57">
        <w:rPr>
          <w:rFonts w:eastAsiaTheme="minorHAnsi"/>
          <w:color w:val="000000"/>
          <w:sz w:val="22"/>
        </w:rPr>
        <w:t xml:space="preserve"> aby nie wprowadzać jakichkolwiek zmian w plikach po podpisaniu ich podpisem kwalifikowanym. Może to skutkować naruszeniem integralności plików</w:t>
      </w:r>
      <w:r w:rsidR="00467FDC">
        <w:rPr>
          <w:rFonts w:eastAsiaTheme="minorHAnsi"/>
          <w:color w:val="000000"/>
          <w:sz w:val="22"/>
        </w:rPr>
        <w:t>.</w:t>
      </w:r>
      <w:r w:rsidRPr="00623C57">
        <w:rPr>
          <w:rFonts w:eastAsiaTheme="minorHAnsi"/>
          <w:color w:val="000000"/>
          <w:sz w:val="22"/>
        </w:rPr>
        <w:t xml:space="preserve"> </w:t>
      </w:r>
    </w:p>
    <w:p w:rsidR="005256BA" w:rsidRPr="005256BA" w:rsidRDefault="005256BA" w:rsidP="00DD1F76">
      <w:pPr>
        <w:pStyle w:val="Akapitzlist"/>
        <w:numPr>
          <w:ilvl w:val="0"/>
          <w:numId w:val="80"/>
        </w:numPr>
        <w:spacing w:line="240" w:lineRule="auto"/>
        <w:ind w:left="357" w:hanging="357"/>
        <w:rPr>
          <w:rFonts w:eastAsia="Arial"/>
          <w:sz w:val="22"/>
          <w:szCs w:val="22"/>
          <w:lang w:val="pl" w:eastAsia="pl-PL"/>
        </w:rPr>
      </w:pPr>
      <w:r w:rsidRPr="005256BA">
        <w:rPr>
          <w:rFonts w:eastAsia="Arial"/>
          <w:sz w:val="22"/>
          <w:szCs w:val="22"/>
          <w:lang w:val="pl" w:eastAsia="pl-PL"/>
        </w:rPr>
        <w:t>Podpisy kwalifikowane wykorzystywane przez Wykonawców do podpisywania wszelkich plików muszą spełniać “Rozporządzenie Parlamentu Europejskiego i Rady w sprawie identyfikacji elektronicznej i usług zaufania w odniesieniu do transakcji elektronicznych na rynku wewnętrznym (</w:t>
      </w:r>
      <w:proofErr w:type="spellStart"/>
      <w:r w:rsidRPr="005256BA">
        <w:rPr>
          <w:rFonts w:eastAsia="Arial"/>
          <w:sz w:val="22"/>
          <w:szCs w:val="22"/>
          <w:lang w:val="pl" w:eastAsia="pl-PL"/>
        </w:rPr>
        <w:t>eIDAS</w:t>
      </w:r>
      <w:proofErr w:type="spellEnd"/>
      <w:r w:rsidRPr="005256BA">
        <w:rPr>
          <w:rFonts w:eastAsia="Arial"/>
          <w:sz w:val="22"/>
          <w:szCs w:val="22"/>
          <w:lang w:val="pl" w:eastAsia="pl-PL"/>
        </w:rPr>
        <w:t>) (UE) nr 910/2014 - od 1 lipca 2016 roku”.</w:t>
      </w:r>
    </w:p>
    <w:p w:rsidR="005256BA" w:rsidRDefault="00B83B73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B83B73">
        <w:rPr>
          <w:rFonts w:eastAsia="Arial"/>
          <w:sz w:val="22"/>
          <w:lang w:val="pl" w:eastAsia="pl-PL"/>
        </w:rPr>
        <w:t>Szyfrowanie na Platformie odbywa się za pomocą protokołu TLS 1.3. Możliwość otworzenia pliku oferty dostępna jest dopiero po odszyfrowaniu przez Zamawiającego po upływie terminu składania ofert.</w:t>
      </w:r>
    </w:p>
    <w:p w:rsidR="007E0272" w:rsidRDefault="00685A09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>
        <w:rPr>
          <w:sz w:val="22"/>
        </w:rPr>
        <w:t>Występuje limit objętości plików lub spakowanych folderów w zakresie całej oferty do ilości10 plików lub spakowanych folderów przy maksymalnej wielkości 150 MB.</w:t>
      </w:r>
    </w:p>
    <w:p w:rsidR="005162ED" w:rsidRPr="00227F35" w:rsidRDefault="005162ED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227F35">
        <w:rPr>
          <w:rFonts w:eastAsiaTheme="minorHAnsi"/>
          <w:sz w:val="22"/>
        </w:rPr>
        <w:t xml:space="preserve">Maksymalny rozmiar plików przesyłanych za pośrednictwem poczty elektronicznej zamawiającego wynosi 26 MB. </w:t>
      </w:r>
    </w:p>
    <w:p w:rsidR="00FA19B1" w:rsidRPr="001D72CC" w:rsidRDefault="002B5319" w:rsidP="001D72CC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ED61D6">
        <w:rPr>
          <w:rFonts w:eastAsia="Arial"/>
          <w:sz w:val="22"/>
          <w:lang w:val="pl" w:eastAsia="pl-PL"/>
        </w:rPr>
        <w:t xml:space="preserve">Zamawiający, zgodnie z § 3 ust. 3 Rozporządzenia Prezesa Rady Ministrów w sprawie użycia środków komunikacji elektronicznej w postępowaniu o udzielenie zamówienia publicznego oraz udostępnienia i przechowywania dokumentów elektronicznych (Dz. U. z 2017 r. poz. 1320; dalej: “Rozporządzenie w sprawie środków komunikacji”), określa niezbędne </w:t>
      </w:r>
    </w:p>
    <w:p w:rsidR="00ED61D6" w:rsidRPr="00ED61D6" w:rsidRDefault="00636324" w:rsidP="00FA19B1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eastAsia="Arial"/>
          <w:sz w:val="22"/>
          <w:lang w:val="pl" w:eastAsia="pl-PL"/>
        </w:rPr>
      </w:pPr>
      <w:r w:rsidRPr="00ED61D6">
        <w:rPr>
          <w:rFonts w:eastAsia="Arial"/>
          <w:b/>
          <w:sz w:val="22"/>
          <w:u w:val="single"/>
          <w:lang w:val="pl" w:eastAsia="pl-PL"/>
        </w:rPr>
        <w:t>WYMAGANIA SPRZĘTOWO - APLIKACYJNE</w:t>
      </w:r>
      <w:r w:rsidR="002B5319" w:rsidRPr="00ED61D6">
        <w:rPr>
          <w:rFonts w:eastAsia="Arial"/>
          <w:sz w:val="22"/>
          <w:lang w:val="pl" w:eastAsia="pl-PL"/>
        </w:rPr>
        <w:t xml:space="preserve"> </w:t>
      </w:r>
      <w:r w:rsidRPr="00ED61D6">
        <w:rPr>
          <w:rFonts w:eastAsia="Arial"/>
          <w:b/>
          <w:sz w:val="22"/>
          <w:u w:val="single"/>
          <w:lang w:val="pl"/>
        </w:rPr>
        <w:t>KOMUNIKACJA</w:t>
      </w:r>
      <w:r w:rsidRPr="00ED61D6">
        <w:rPr>
          <w:rFonts w:eastAsia="Arial"/>
          <w:b/>
          <w:color w:val="1155CC"/>
          <w:sz w:val="22"/>
          <w:u w:val="single"/>
          <w:lang w:val="pl"/>
        </w:rPr>
        <w:t xml:space="preserve"> </w:t>
      </w:r>
      <w:r w:rsidR="00ED61D6" w:rsidRPr="00ED61D6">
        <w:rPr>
          <w:rFonts w:eastAsia="Arial"/>
          <w:sz w:val="22"/>
          <w:lang w:val="pl" w:eastAsia="pl-PL"/>
        </w:rPr>
        <w:t xml:space="preserve">umożliwiające pracę na </w:t>
      </w:r>
      <w:hyperlink r:id="rId16">
        <w:r w:rsidR="00ED61D6" w:rsidRPr="00ED61D6">
          <w:rPr>
            <w:rFonts w:eastAsia="Arial"/>
            <w:sz w:val="22"/>
            <w:lang w:val="pl" w:eastAsia="pl-PL"/>
          </w:rPr>
          <w:t>platformazakupowa.pl</w:t>
        </w:r>
      </w:hyperlink>
      <w:r w:rsidR="00ED61D6" w:rsidRPr="00ED61D6">
        <w:rPr>
          <w:rFonts w:eastAsia="Arial"/>
          <w:sz w:val="22"/>
          <w:lang w:val="pl" w:eastAsia="pl-PL"/>
        </w:rPr>
        <w:t>, tj.: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t xml:space="preserve">stały dostęp do sieci Internet o gwarantowanej przepustowości nie mniejszej niż 512 </w:t>
      </w:r>
      <w:proofErr w:type="spellStart"/>
      <w:r w:rsidRPr="00ED61D6">
        <w:rPr>
          <w:rFonts w:eastAsia="Arial"/>
          <w:sz w:val="22"/>
          <w:lang w:eastAsia="pl-PL"/>
        </w:rPr>
        <w:t>kb</w:t>
      </w:r>
      <w:proofErr w:type="spellEnd"/>
      <w:r w:rsidRPr="00ED61D6">
        <w:rPr>
          <w:rFonts w:eastAsia="Arial"/>
          <w:sz w:val="22"/>
          <w:lang w:eastAsia="pl-PL"/>
        </w:rPr>
        <w:t>/s,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lastRenderedPageBreak/>
        <w:t>komputer klasy PC lub MAC o następującej konfiguracji: pamięć min. 2 GB Ram, procesor Intel IV 2 GHZ lub jego nowsza wersja, jeden z systemów operacyjnych - MS Windows 7, Mac Os x 10 4, Linux, lub ich nowsze wersje,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t>zainstalowana dowolna, inna przeglądarka internetowa niż Internet Explorer,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t>włączona obsługa JavaScript,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t xml:space="preserve">zainstalowany program Adobe </w:t>
      </w:r>
      <w:proofErr w:type="spellStart"/>
      <w:r w:rsidRPr="00ED61D6">
        <w:rPr>
          <w:rFonts w:eastAsia="Arial"/>
          <w:sz w:val="22"/>
          <w:lang w:eastAsia="pl-PL"/>
        </w:rPr>
        <w:t>Acrobat</w:t>
      </w:r>
      <w:proofErr w:type="spellEnd"/>
      <w:r w:rsidRPr="00ED61D6">
        <w:rPr>
          <w:rFonts w:eastAsia="Arial"/>
          <w:sz w:val="22"/>
          <w:lang w:eastAsia="pl-PL"/>
        </w:rPr>
        <w:t xml:space="preserve"> Reader lub inny obsługujący format plików .pdf,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t>szyfrowanie na platformazakupowa.pl odbywa się za pomocą protokołu TLS 1.3.,</w:t>
      </w:r>
    </w:p>
    <w:p w:rsidR="00ED61D6" w:rsidRPr="00ED61D6" w:rsidRDefault="00ED61D6" w:rsidP="00A37FD2">
      <w:pPr>
        <w:numPr>
          <w:ilvl w:val="1"/>
          <w:numId w:val="101"/>
        </w:numPr>
        <w:autoSpaceDN w:val="0"/>
        <w:ind w:left="851" w:hanging="425"/>
        <w:jc w:val="both"/>
        <w:rPr>
          <w:rFonts w:eastAsia="Arial"/>
          <w:sz w:val="22"/>
          <w:lang w:eastAsia="pl-PL"/>
        </w:rPr>
      </w:pPr>
      <w:r w:rsidRPr="00ED61D6">
        <w:rPr>
          <w:rFonts w:eastAsia="Arial"/>
          <w:sz w:val="22"/>
          <w:lang w:eastAsia="pl-PL"/>
        </w:rPr>
        <w:t>oznaczenie czasu odbioru danych przez platformę zakupową stanowi datę oraz dokładny czas (</w:t>
      </w:r>
      <w:proofErr w:type="spellStart"/>
      <w:r w:rsidRPr="00ED61D6">
        <w:rPr>
          <w:rFonts w:eastAsia="Arial"/>
          <w:sz w:val="22"/>
          <w:lang w:eastAsia="pl-PL"/>
        </w:rPr>
        <w:t>hh:mm:ss</w:t>
      </w:r>
      <w:proofErr w:type="spellEnd"/>
      <w:r w:rsidRPr="00ED61D6">
        <w:rPr>
          <w:rFonts w:eastAsia="Arial"/>
          <w:sz w:val="22"/>
          <w:lang w:eastAsia="pl-PL"/>
        </w:rPr>
        <w:t>) generowany wg. czasu lokalnego serwera synchronizowanego z zegarem Głównego Urzędu Miar.</w:t>
      </w:r>
    </w:p>
    <w:p w:rsidR="00ED61D6" w:rsidRPr="00ED61D6" w:rsidRDefault="00ED61D6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/>
          <w:sz w:val="22"/>
          <w:lang w:val="pl" w:eastAsia="pl-PL"/>
        </w:rPr>
      </w:pPr>
      <w:r w:rsidRPr="00ED61D6">
        <w:rPr>
          <w:rFonts w:eastAsia="Arial"/>
          <w:sz w:val="22"/>
          <w:lang w:val="pl" w:eastAsia="pl-PL"/>
        </w:rPr>
        <w:t>Wykonawca, przystępując do niniejszego postępowania o udzielenie zamówienia publicznego:</w:t>
      </w:r>
    </w:p>
    <w:p w:rsidR="00ED61D6" w:rsidRPr="00ED61D6" w:rsidRDefault="00ED61D6" w:rsidP="00DD1F76">
      <w:pPr>
        <w:numPr>
          <w:ilvl w:val="1"/>
          <w:numId w:val="81"/>
        </w:numPr>
        <w:ind w:left="567"/>
        <w:jc w:val="both"/>
        <w:rPr>
          <w:rFonts w:eastAsia="Arial"/>
          <w:sz w:val="22"/>
          <w:lang w:val="pl" w:eastAsia="pl-PL"/>
        </w:rPr>
      </w:pPr>
      <w:r w:rsidRPr="00ED61D6">
        <w:rPr>
          <w:rFonts w:eastAsia="Arial"/>
          <w:sz w:val="22"/>
          <w:lang w:val="pl" w:eastAsia="pl-PL"/>
        </w:rPr>
        <w:t xml:space="preserve">akceptuje warunki korzystania z </w:t>
      </w:r>
      <w:hyperlink r:id="rId17">
        <w:r w:rsidRPr="00ED61D6">
          <w:rPr>
            <w:rFonts w:eastAsia="Arial"/>
            <w:sz w:val="22"/>
            <w:lang w:val="pl" w:eastAsia="pl-PL"/>
          </w:rPr>
          <w:t>platformazakupowa.pl</w:t>
        </w:r>
      </w:hyperlink>
      <w:r w:rsidRPr="00ED61D6">
        <w:rPr>
          <w:rFonts w:eastAsia="Arial"/>
          <w:sz w:val="22"/>
          <w:lang w:val="pl" w:eastAsia="pl-PL"/>
        </w:rPr>
        <w:t xml:space="preserve"> określone w Regulaminie zamieszczonym na stronie internetowej </w:t>
      </w:r>
      <w:hyperlink r:id="rId18">
        <w:r w:rsidRPr="00ED61D6">
          <w:rPr>
            <w:rFonts w:eastAsia="Arial"/>
            <w:sz w:val="22"/>
            <w:lang w:val="pl" w:eastAsia="pl-PL"/>
          </w:rPr>
          <w:t>pod linkiem</w:t>
        </w:r>
      </w:hyperlink>
      <w:r w:rsidRPr="00ED61D6">
        <w:rPr>
          <w:rFonts w:eastAsia="Arial"/>
          <w:sz w:val="22"/>
          <w:lang w:val="pl" w:eastAsia="pl-PL"/>
        </w:rPr>
        <w:t xml:space="preserve">  w zakładce „Regulamin" oraz uznaje go za wiążący,</w:t>
      </w:r>
    </w:p>
    <w:p w:rsidR="00ED61D6" w:rsidRPr="00ED61D6" w:rsidRDefault="00ED61D6" w:rsidP="00DD1F76">
      <w:pPr>
        <w:numPr>
          <w:ilvl w:val="1"/>
          <w:numId w:val="81"/>
        </w:numPr>
        <w:ind w:left="567"/>
        <w:jc w:val="both"/>
        <w:rPr>
          <w:rFonts w:eastAsia="Arial"/>
          <w:sz w:val="22"/>
          <w:lang w:val="pl" w:eastAsia="pl-PL"/>
        </w:rPr>
      </w:pPr>
      <w:r w:rsidRPr="00ED61D6">
        <w:rPr>
          <w:rFonts w:eastAsia="Arial"/>
          <w:sz w:val="22"/>
          <w:lang w:val="pl" w:eastAsia="pl-PL"/>
        </w:rPr>
        <w:t>zapoznał i stosuje się do Instrukcji składania ofert/wniosków.</w:t>
      </w:r>
    </w:p>
    <w:p w:rsidR="00ED61D6" w:rsidRPr="00ED61D6" w:rsidRDefault="00ED61D6" w:rsidP="00DD1F76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sz w:val="22"/>
          <w:lang w:val="pl" w:eastAsia="pl-PL"/>
        </w:rPr>
      </w:pPr>
      <w:r w:rsidRPr="00ED61D6">
        <w:rPr>
          <w:rFonts w:eastAsia="Arial"/>
          <w:b/>
          <w:sz w:val="22"/>
          <w:lang w:val="pl" w:eastAsia="pl-PL"/>
        </w:rPr>
        <w:t xml:space="preserve">Zamawiający nie ponosi odpowiedzialności za złożenie oferty w sposób niezgodny </w:t>
      </w:r>
      <w:r w:rsidRPr="00ED61D6">
        <w:rPr>
          <w:rFonts w:eastAsia="Arial"/>
          <w:b/>
          <w:sz w:val="22"/>
          <w:lang w:val="pl" w:eastAsia="pl-PL"/>
        </w:rPr>
        <w:br/>
        <w:t xml:space="preserve">z Instrukcją korzystania z </w:t>
      </w:r>
      <w:hyperlink r:id="rId19">
        <w:r w:rsidRPr="00ED61D6">
          <w:rPr>
            <w:rFonts w:eastAsia="Arial"/>
            <w:b/>
            <w:sz w:val="22"/>
            <w:lang w:val="pl" w:eastAsia="pl-PL"/>
          </w:rPr>
          <w:t>platformazakupowa.pl</w:t>
        </w:r>
      </w:hyperlink>
      <w:r w:rsidRPr="00ED61D6">
        <w:rPr>
          <w:rFonts w:eastAsia="Arial"/>
          <w:sz w:val="22"/>
          <w:lang w:val="pl" w:eastAsia="pl-PL"/>
        </w:rPr>
        <w:t xml:space="preserve"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postępowaniu, ponieważ nie został spełniony obowiązek narzucony w art. 221 </w:t>
      </w:r>
      <w:proofErr w:type="spellStart"/>
      <w:r w:rsidRPr="00ED61D6">
        <w:rPr>
          <w:rFonts w:eastAsia="Arial"/>
          <w:sz w:val="22"/>
          <w:lang w:val="pl" w:eastAsia="pl-PL"/>
        </w:rPr>
        <w:t>Pzp</w:t>
      </w:r>
      <w:proofErr w:type="spellEnd"/>
      <w:r w:rsidRPr="00ED61D6">
        <w:rPr>
          <w:rFonts w:eastAsia="Arial"/>
          <w:sz w:val="22"/>
          <w:lang w:val="pl" w:eastAsia="pl-PL"/>
        </w:rPr>
        <w:t>.</w:t>
      </w:r>
    </w:p>
    <w:p w:rsidR="00ED61D6" w:rsidRPr="00ED61D6" w:rsidRDefault="00ED61D6" w:rsidP="00ED61D6">
      <w:pPr>
        <w:autoSpaceDE w:val="0"/>
        <w:autoSpaceDN w:val="0"/>
        <w:adjustRightInd w:val="0"/>
        <w:ind w:left="426"/>
        <w:jc w:val="both"/>
        <w:rPr>
          <w:rFonts w:eastAsia="Arial"/>
          <w:sz w:val="22"/>
          <w:lang w:val="pl" w:eastAsia="pl-PL"/>
        </w:rPr>
      </w:pPr>
      <w:r w:rsidRPr="00ED61D6">
        <w:rPr>
          <w:rFonts w:eastAsia="Arial"/>
          <w:sz w:val="22"/>
          <w:lang w:val="pl" w:eastAsia="pl-PL"/>
        </w:rPr>
        <w:t xml:space="preserve">Zamawiający informuje, że instrukcje korzystania z </w:t>
      </w:r>
      <w:hyperlink r:id="rId20">
        <w:r w:rsidRPr="00ED61D6">
          <w:rPr>
            <w:rFonts w:eastAsia="Arial"/>
            <w:sz w:val="22"/>
            <w:lang w:val="pl" w:eastAsia="pl-PL"/>
          </w:rPr>
          <w:t>platformazakupowa.pl</w:t>
        </w:r>
      </w:hyperlink>
      <w:r w:rsidRPr="00ED61D6">
        <w:rPr>
          <w:rFonts w:eastAsia="Arial"/>
          <w:sz w:val="22"/>
          <w:lang w:val="pl" w:eastAsia="pl-PL"/>
        </w:rPr>
        <w:t xml:space="preserve"> dotyczące </w:t>
      </w:r>
      <w:r w:rsidRPr="00ED61D6">
        <w:rPr>
          <w:rFonts w:eastAsia="Arial"/>
          <w:sz w:val="22"/>
          <w:lang w:val="pl" w:eastAsia="pl-PL"/>
        </w:rPr>
        <w:br/>
        <w:t xml:space="preserve">w szczególności logowania, składania wniosków o wyjaśnienie treści SWZ, składania ofert oraz innych czynności podejmowanych w niniejszym postępowaniu przy użyciu </w:t>
      </w:r>
      <w:hyperlink r:id="rId21">
        <w:r w:rsidRPr="00ED61D6">
          <w:rPr>
            <w:rFonts w:eastAsia="Arial"/>
            <w:sz w:val="22"/>
            <w:lang w:val="pl" w:eastAsia="pl-PL"/>
          </w:rPr>
          <w:t>platformazakupowa.pl</w:t>
        </w:r>
      </w:hyperlink>
      <w:r w:rsidRPr="00ED61D6">
        <w:rPr>
          <w:rFonts w:eastAsia="Arial"/>
          <w:sz w:val="22"/>
          <w:lang w:val="pl" w:eastAsia="pl-PL"/>
        </w:rPr>
        <w:t xml:space="preserve"> znajdują się w zakładce „Instrukcje dla Wykonawców" na stronie internetowej pod adresem: </w:t>
      </w:r>
      <w:hyperlink r:id="rId22">
        <w:r w:rsidRPr="00ED61D6">
          <w:rPr>
            <w:rFonts w:eastAsia="Arial"/>
            <w:color w:val="0000FF"/>
            <w:sz w:val="22"/>
            <w:u w:val="single"/>
            <w:lang w:val="pl" w:eastAsia="pl-PL"/>
          </w:rPr>
          <w:t>https://platformazakupowa.pl/strona/45-instrukcje</w:t>
        </w:r>
      </w:hyperlink>
      <w:r w:rsidRPr="00ED61D6">
        <w:rPr>
          <w:rFonts w:eastAsia="Arial"/>
          <w:color w:val="0000FF"/>
          <w:sz w:val="22"/>
          <w:u w:val="single"/>
          <w:lang w:val="pl" w:eastAsia="pl-PL"/>
        </w:rPr>
        <w:t>.</w:t>
      </w:r>
    </w:p>
    <w:p w:rsidR="00FE2845" w:rsidRPr="00AD17C8" w:rsidRDefault="00FE2845" w:rsidP="00DD1F76">
      <w:pPr>
        <w:pStyle w:val="Akapitzlist"/>
        <w:numPr>
          <w:ilvl w:val="0"/>
          <w:numId w:val="80"/>
        </w:numPr>
        <w:spacing w:line="240" w:lineRule="auto"/>
        <w:ind w:left="357" w:hanging="357"/>
        <w:rPr>
          <w:rFonts w:eastAsia="Arial"/>
          <w:color w:val="000000" w:themeColor="text1"/>
          <w:sz w:val="22"/>
          <w:lang w:val="pl" w:eastAsia="pl-PL"/>
        </w:rPr>
      </w:pPr>
      <w:r w:rsidRPr="00AD17C8">
        <w:rPr>
          <w:rFonts w:eastAsia="Arial"/>
          <w:color w:val="000000" w:themeColor="text1"/>
          <w:sz w:val="22"/>
          <w:lang w:val="pl" w:eastAsia="pl-PL"/>
        </w:rPr>
        <w:t xml:space="preserve">W toku postępowania zgodnie z art. 61 ust. 2 </w:t>
      </w:r>
      <w:proofErr w:type="spellStart"/>
      <w:r w:rsidRPr="00AD17C8">
        <w:rPr>
          <w:rFonts w:eastAsia="Arial"/>
          <w:color w:val="000000" w:themeColor="text1"/>
          <w:sz w:val="22"/>
          <w:lang w:val="pl" w:eastAsia="pl-PL"/>
        </w:rPr>
        <w:t>Pzp</w:t>
      </w:r>
      <w:proofErr w:type="spellEnd"/>
      <w:r w:rsidRPr="00AD17C8">
        <w:rPr>
          <w:rFonts w:eastAsia="Arial"/>
          <w:color w:val="000000" w:themeColor="text1"/>
          <w:sz w:val="22"/>
          <w:lang w:val="pl" w:eastAsia="pl-PL"/>
        </w:rPr>
        <w:t xml:space="preserve"> komunikacja ustna dopuszczalna jest jedynie w toku negocjacji lub dialogu oraz w odniesieniu do informacji, które nie są istotne. </w:t>
      </w:r>
      <w:r w:rsidR="00CC029F">
        <w:rPr>
          <w:rFonts w:eastAsia="Arial"/>
          <w:color w:val="000000" w:themeColor="text1"/>
          <w:sz w:val="22"/>
          <w:lang w:val="pl" w:eastAsia="pl-PL"/>
        </w:rPr>
        <w:br/>
      </w:r>
      <w:r w:rsidR="00095CE3" w:rsidRPr="00AD17C8">
        <w:rPr>
          <w:rFonts w:eastAsia="Arial"/>
          <w:color w:val="000000" w:themeColor="text1"/>
          <w:sz w:val="22"/>
          <w:lang w:val="pl" w:eastAsia="pl-PL"/>
        </w:rPr>
        <w:t>W odniesieniu do informacji istotnych, w szczególności dotyczących ogłoszenia o zamówi</w:t>
      </w:r>
      <w:r w:rsidR="00AD17C8" w:rsidRPr="00AD17C8">
        <w:rPr>
          <w:rFonts w:eastAsia="Arial"/>
          <w:color w:val="000000" w:themeColor="text1"/>
          <w:sz w:val="22"/>
          <w:lang w:val="pl" w:eastAsia="pl-PL"/>
        </w:rPr>
        <w:t>eniu lub dokumentów zamówienia</w:t>
      </w:r>
      <w:r w:rsidR="00095CE3" w:rsidRPr="00AD17C8">
        <w:rPr>
          <w:rFonts w:eastAsia="Arial"/>
          <w:color w:val="000000" w:themeColor="text1"/>
          <w:sz w:val="22"/>
          <w:lang w:val="pl" w:eastAsia="pl-PL"/>
        </w:rPr>
        <w:t>, potwierdzenia zainteresowania, ofert</w:t>
      </w:r>
      <w:r w:rsidR="00AD17C8" w:rsidRPr="00AD17C8">
        <w:rPr>
          <w:rFonts w:eastAsia="Arial"/>
          <w:color w:val="000000" w:themeColor="text1"/>
          <w:sz w:val="22"/>
          <w:lang w:val="pl" w:eastAsia="pl-PL"/>
        </w:rPr>
        <w:t xml:space="preserve"> komunikacja ust</w:t>
      </w:r>
      <w:r w:rsidR="00095CE3" w:rsidRPr="00AD17C8">
        <w:rPr>
          <w:rFonts w:eastAsia="Arial"/>
          <w:color w:val="000000" w:themeColor="text1"/>
          <w:sz w:val="22"/>
          <w:lang w:val="pl" w:eastAsia="pl-PL"/>
        </w:rPr>
        <w:t>na jest niedopuszczalna.</w:t>
      </w:r>
    </w:p>
    <w:p w:rsidR="00352C92" w:rsidRPr="00AD17C8" w:rsidRDefault="00352C92" w:rsidP="00DD1F76">
      <w:pPr>
        <w:numPr>
          <w:ilvl w:val="0"/>
          <w:numId w:val="80"/>
        </w:numPr>
        <w:jc w:val="both"/>
        <w:rPr>
          <w:rFonts w:eastAsia="Times New Roman"/>
          <w:color w:val="000000" w:themeColor="text1"/>
          <w:sz w:val="22"/>
          <w:lang w:eastAsia="pl-PL"/>
        </w:rPr>
      </w:pPr>
      <w:r w:rsidRPr="00AD17C8">
        <w:rPr>
          <w:rFonts w:eastAsia="Times New Roman"/>
          <w:color w:val="000000" w:themeColor="text1"/>
          <w:sz w:val="22"/>
          <w:lang w:eastAsia="pl-PL"/>
        </w:rPr>
        <w:t>Osoby upoważnione do kontaktu z Wykonawcami:</w:t>
      </w:r>
    </w:p>
    <w:p w:rsidR="002D7C12" w:rsidRPr="00AD17C8" w:rsidRDefault="00C62E86" w:rsidP="002D7C12">
      <w:pPr>
        <w:tabs>
          <w:tab w:val="num" w:pos="426"/>
        </w:tabs>
        <w:ind w:left="360"/>
        <w:jc w:val="both"/>
        <w:rPr>
          <w:rFonts w:eastAsia="Times New Roman"/>
          <w:color w:val="000000" w:themeColor="text1"/>
          <w:sz w:val="22"/>
          <w:lang w:eastAsia="pl-PL"/>
        </w:rPr>
      </w:pPr>
      <w:r>
        <w:rPr>
          <w:rFonts w:eastAsia="Times New Roman"/>
          <w:color w:val="000000" w:themeColor="text1"/>
          <w:sz w:val="22"/>
          <w:lang w:eastAsia="pl-PL"/>
        </w:rPr>
        <w:t>Urszula Stepaniuk</w:t>
      </w:r>
      <w:r w:rsidR="00122EB6" w:rsidRPr="00AD17C8">
        <w:rPr>
          <w:rFonts w:eastAsia="Times New Roman"/>
          <w:color w:val="000000" w:themeColor="text1"/>
          <w:sz w:val="22"/>
          <w:lang w:eastAsia="pl-PL"/>
        </w:rPr>
        <w:t xml:space="preserve"> </w:t>
      </w:r>
      <w:r w:rsidR="00122EB6">
        <w:rPr>
          <w:rFonts w:eastAsia="Times New Roman"/>
          <w:color w:val="000000" w:themeColor="text1"/>
          <w:sz w:val="22"/>
          <w:lang w:eastAsia="pl-PL"/>
        </w:rPr>
        <w:t xml:space="preserve">- </w:t>
      </w:r>
      <w:r w:rsidR="00122EB6" w:rsidRPr="00AD17C8">
        <w:rPr>
          <w:rFonts w:eastAsia="Times New Roman"/>
          <w:color w:val="000000" w:themeColor="text1"/>
          <w:sz w:val="22"/>
          <w:lang w:eastAsia="pl-PL"/>
        </w:rPr>
        <w:t xml:space="preserve">tel. 47 711 </w:t>
      </w:r>
      <w:r w:rsidR="00122EB6">
        <w:rPr>
          <w:rFonts w:eastAsia="Times New Roman"/>
          <w:color w:val="000000" w:themeColor="text1"/>
          <w:sz w:val="22"/>
          <w:lang w:eastAsia="pl-PL"/>
        </w:rPr>
        <w:t xml:space="preserve">31 </w:t>
      </w:r>
      <w:r>
        <w:rPr>
          <w:rFonts w:eastAsia="Times New Roman"/>
          <w:color w:val="000000" w:themeColor="text1"/>
          <w:sz w:val="22"/>
          <w:lang w:eastAsia="pl-PL"/>
        </w:rPr>
        <w:t>4</w:t>
      </w:r>
      <w:r w:rsidR="00122EB6">
        <w:rPr>
          <w:rFonts w:eastAsia="Times New Roman"/>
          <w:color w:val="000000" w:themeColor="text1"/>
          <w:sz w:val="22"/>
          <w:lang w:eastAsia="pl-PL"/>
        </w:rPr>
        <w:t>7</w:t>
      </w:r>
      <w:r w:rsidR="001D72CC">
        <w:rPr>
          <w:rFonts w:eastAsia="Times New Roman"/>
          <w:color w:val="000000" w:themeColor="text1"/>
          <w:sz w:val="22"/>
          <w:lang w:eastAsia="pl-PL"/>
        </w:rPr>
        <w:t>,</w:t>
      </w:r>
      <w:r w:rsidR="001D72CC" w:rsidRPr="001D72CC">
        <w:rPr>
          <w:rFonts w:eastAsia="Times New Roman"/>
          <w:color w:val="000000" w:themeColor="text1"/>
          <w:sz w:val="22"/>
          <w:lang w:eastAsia="pl-PL"/>
        </w:rPr>
        <w:t xml:space="preserve"> </w:t>
      </w:r>
      <w:r w:rsidR="001D72CC">
        <w:rPr>
          <w:rFonts w:eastAsia="Times New Roman"/>
          <w:color w:val="000000" w:themeColor="text1"/>
          <w:sz w:val="22"/>
          <w:lang w:eastAsia="pl-PL"/>
        </w:rPr>
        <w:t xml:space="preserve">Grażyna Sacharko - </w:t>
      </w:r>
      <w:r w:rsidR="001D72CC" w:rsidRPr="00AD17C8">
        <w:rPr>
          <w:rFonts w:eastAsia="Times New Roman"/>
          <w:color w:val="000000" w:themeColor="text1"/>
          <w:sz w:val="22"/>
          <w:lang w:eastAsia="pl-PL"/>
        </w:rPr>
        <w:t xml:space="preserve">tel. 47 711 </w:t>
      </w:r>
      <w:r w:rsidR="001D72CC">
        <w:rPr>
          <w:rFonts w:eastAsia="Times New Roman"/>
          <w:color w:val="000000" w:themeColor="text1"/>
          <w:sz w:val="22"/>
          <w:lang w:eastAsia="pl-PL"/>
        </w:rPr>
        <w:t xml:space="preserve">31 17, </w:t>
      </w:r>
      <w:r w:rsidR="00AD17C8" w:rsidRPr="00AD17C8">
        <w:rPr>
          <w:rFonts w:eastAsia="Times New Roman"/>
          <w:color w:val="000000" w:themeColor="text1"/>
          <w:sz w:val="22"/>
          <w:lang w:eastAsia="pl-PL"/>
        </w:rPr>
        <w:t xml:space="preserve"> - </w:t>
      </w:r>
      <w:r w:rsidR="00352C92" w:rsidRPr="00AD17C8">
        <w:rPr>
          <w:rFonts w:eastAsia="Times New Roman"/>
          <w:color w:val="000000" w:themeColor="text1"/>
          <w:sz w:val="22"/>
          <w:lang w:eastAsia="pl-PL"/>
        </w:rPr>
        <w:t>w godz. 8.00 do 15.00.</w:t>
      </w:r>
    </w:p>
    <w:p w:rsidR="00B83B73" w:rsidRPr="00B83B73" w:rsidRDefault="00C6628D" w:rsidP="00DD1F76">
      <w:pPr>
        <w:pStyle w:val="Akapitzlist"/>
        <w:numPr>
          <w:ilvl w:val="0"/>
          <w:numId w:val="80"/>
        </w:numPr>
        <w:spacing w:line="240" w:lineRule="auto"/>
        <w:ind w:left="357"/>
        <w:rPr>
          <w:rFonts w:eastAsia="Arial"/>
          <w:sz w:val="22"/>
          <w:szCs w:val="22"/>
          <w:lang w:val="pl" w:eastAsia="pl-PL"/>
        </w:rPr>
      </w:pPr>
      <w:r>
        <w:rPr>
          <w:rFonts w:eastAsia="Arial"/>
          <w:sz w:val="22"/>
          <w:szCs w:val="22"/>
          <w:lang w:val="pl" w:eastAsia="pl-PL"/>
        </w:rPr>
        <w:t>K</w:t>
      </w:r>
      <w:r w:rsidR="00B83B73" w:rsidRPr="00B83B73">
        <w:rPr>
          <w:rFonts w:eastAsia="Arial"/>
          <w:sz w:val="22"/>
          <w:szCs w:val="22"/>
          <w:lang w:val="pl" w:eastAsia="pl-PL"/>
        </w:rPr>
        <w:t xml:space="preserve">omunikacja między Zamawiającym a Wykonawcami, w tym wszelkie oświadczenia, wnioski, zawiadomienia oraz informacje, przekazywane </w:t>
      </w:r>
      <w:r>
        <w:rPr>
          <w:rFonts w:eastAsia="Arial"/>
          <w:sz w:val="22"/>
          <w:szCs w:val="22"/>
          <w:lang w:val="pl" w:eastAsia="pl-PL"/>
        </w:rPr>
        <w:t>są</w:t>
      </w:r>
      <w:r w:rsidR="00B83B73" w:rsidRPr="00B83B73">
        <w:rPr>
          <w:rFonts w:eastAsia="Arial"/>
          <w:sz w:val="22"/>
          <w:szCs w:val="22"/>
          <w:lang w:val="pl" w:eastAsia="pl-PL"/>
        </w:rPr>
        <w:t xml:space="preserve"> za pośrednictwem platformazakupowa.pl i formularza „Wyślij wiadomość do zamawiającego”. </w:t>
      </w:r>
    </w:p>
    <w:p w:rsidR="00B83B73" w:rsidRPr="00C213D2" w:rsidRDefault="00B83B73" w:rsidP="00DD1F76">
      <w:pPr>
        <w:pStyle w:val="Akapitzlist"/>
        <w:numPr>
          <w:ilvl w:val="0"/>
          <w:numId w:val="80"/>
        </w:numPr>
        <w:spacing w:line="240" w:lineRule="auto"/>
        <w:ind w:left="357"/>
        <w:rPr>
          <w:rFonts w:eastAsia="Arial"/>
          <w:sz w:val="22"/>
          <w:szCs w:val="22"/>
          <w:lang w:val="pl" w:eastAsia="pl-PL"/>
        </w:rPr>
      </w:pPr>
      <w:r w:rsidRPr="00B83B73">
        <w:rPr>
          <w:rFonts w:eastAsia="Arial"/>
          <w:sz w:val="22"/>
          <w:szCs w:val="22"/>
          <w:lang w:val="pl" w:eastAsia="pl-PL"/>
        </w:rPr>
        <w:t>Za datę przekazania (wpływu) oświadczeń, wniosków, zawiadomień oraz informacji przyjmuje się datę ich przesłania za pośrednictwem platformazakupowa.pl poprzez kliknięcie przycisku  „Wyślij wiadomość do zamawiającego” po których pojawi się komunikat, ż</w:t>
      </w:r>
      <w:r w:rsidR="00636324">
        <w:rPr>
          <w:rFonts w:eastAsia="Arial"/>
          <w:sz w:val="22"/>
          <w:szCs w:val="22"/>
          <w:lang w:val="pl" w:eastAsia="pl-PL"/>
        </w:rPr>
        <w:t>e wiadomość została wysłana do Z</w:t>
      </w:r>
      <w:r w:rsidRPr="00B83B73">
        <w:rPr>
          <w:rFonts w:eastAsia="Arial"/>
          <w:sz w:val="22"/>
          <w:szCs w:val="22"/>
          <w:lang w:val="pl" w:eastAsia="pl-PL"/>
        </w:rPr>
        <w:t xml:space="preserve">amawiającego. </w:t>
      </w:r>
      <w:r w:rsidR="00C6628D">
        <w:rPr>
          <w:rFonts w:eastAsia="Arial"/>
          <w:b/>
          <w:sz w:val="22"/>
          <w:szCs w:val="22"/>
          <w:lang w:val="pl" w:eastAsia="pl-PL"/>
        </w:rPr>
        <w:t xml:space="preserve">W przypadku awarii platformy zakupowej </w:t>
      </w:r>
      <w:r w:rsidR="00C6628D" w:rsidRPr="00C213D2">
        <w:rPr>
          <w:rFonts w:eastAsia="Arial"/>
          <w:sz w:val="22"/>
          <w:szCs w:val="22"/>
          <w:lang w:val="pl" w:eastAsia="pl-PL"/>
        </w:rPr>
        <w:t>Zamawiający dopuszcza</w:t>
      </w:r>
      <w:r w:rsidRPr="00C213D2">
        <w:rPr>
          <w:rFonts w:eastAsia="Arial"/>
          <w:sz w:val="22"/>
          <w:szCs w:val="22"/>
          <w:lang w:val="pl" w:eastAsia="pl-PL"/>
        </w:rPr>
        <w:t xml:space="preserve"> komunikację  za pośrednictwem poczty elektronicznej. Adres poczty elektronicznej do kontaktu z Wykonawcami: zamowienia.</w:t>
      </w:r>
      <w:r w:rsidR="00AC1B42" w:rsidRPr="00C213D2">
        <w:rPr>
          <w:rFonts w:eastAsia="Arial"/>
          <w:sz w:val="22"/>
          <w:szCs w:val="22"/>
          <w:lang w:val="pl" w:eastAsia="pl-PL"/>
        </w:rPr>
        <w:t>kwp</w:t>
      </w:r>
      <w:r w:rsidRPr="00C213D2">
        <w:rPr>
          <w:rFonts w:eastAsia="Arial"/>
          <w:sz w:val="22"/>
          <w:szCs w:val="22"/>
          <w:lang w:val="pl" w:eastAsia="pl-PL"/>
        </w:rPr>
        <w:t>@bk.policja.gov.pl</w:t>
      </w:r>
      <w:r w:rsidR="00636324" w:rsidRPr="00C213D2">
        <w:rPr>
          <w:rFonts w:eastAsia="Arial"/>
          <w:sz w:val="22"/>
          <w:szCs w:val="22"/>
          <w:lang w:val="pl" w:eastAsia="pl-PL"/>
        </w:rPr>
        <w:t>.</w:t>
      </w:r>
      <w:r w:rsidRPr="00C213D2">
        <w:rPr>
          <w:rFonts w:eastAsia="Arial"/>
          <w:sz w:val="22"/>
          <w:szCs w:val="22"/>
          <w:lang w:val="pl" w:eastAsia="pl-PL"/>
        </w:rPr>
        <w:t xml:space="preserve"> </w:t>
      </w:r>
    </w:p>
    <w:p w:rsidR="00B83B73" w:rsidRPr="00B83B73" w:rsidRDefault="00B83B73" w:rsidP="00DD1F76">
      <w:pPr>
        <w:pStyle w:val="Akapitzlist"/>
        <w:numPr>
          <w:ilvl w:val="0"/>
          <w:numId w:val="80"/>
        </w:numPr>
        <w:spacing w:line="240" w:lineRule="auto"/>
        <w:ind w:left="357"/>
        <w:rPr>
          <w:rFonts w:eastAsia="Arial"/>
          <w:sz w:val="22"/>
          <w:szCs w:val="22"/>
          <w:lang w:val="pl" w:eastAsia="pl-PL"/>
        </w:rPr>
      </w:pPr>
      <w:r w:rsidRPr="00B83B73">
        <w:rPr>
          <w:rFonts w:eastAsia="Arial"/>
          <w:sz w:val="22"/>
          <w:szCs w:val="22"/>
          <w:lang w:val="pl" w:eastAsia="pl-PL"/>
        </w:rPr>
        <w:t xml:space="preserve">Zamawiający będzie przekazywał Wykonawcom informacje w formie elektronicznej za pośrednictwem platformazakupowa.pl. Informacje dotyczące odpowiedzi na pytania, zmiany </w:t>
      </w:r>
      <w:r w:rsidR="00636324">
        <w:rPr>
          <w:rFonts w:eastAsia="Arial"/>
          <w:sz w:val="22"/>
          <w:szCs w:val="22"/>
          <w:lang w:val="pl" w:eastAsia="pl-PL"/>
        </w:rPr>
        <w:t>SWZ</w:t>
      </w:r>
      <w:r w:rsidRPr="00B83B73">
        <w:rPr>
          <w:rFonts w:eastAsia="Arial"/>
          <w:sz w:val="22"/>
          <w:szCs w:val="22"/>
          <w:lang w:val="pl" w:eastAsia="pl-PL"/>
        </w:rPr>
        <w:t>, zmiany terminu składania i otwarcia ofert Zamawiający będzie zamieszczał na platformie w sekcji “Komunikaty”. Korespondencja, której zgodnie z obowiązującymi przepisami adresatem jest konkretny Wykonawca, będzie przekazywana w formie elektronicznej za pośrednictwem platformazakupowa.pl do konkretnego Wykonawcy.</w:t>
      </w:r>
    </w:p>
    <w:p w:rsidR="00B83B73" w:rsidRDefault="00B83B73" w:rsidP="00DD1F76">
      <w:pPr>
        <w:pStyle w:val="Akapitzlist"/>
        <w:numPr>
          <w:ilvl w:val="0"/>
          <w:numId w:val="80"/>
        </w:numPr>
        <w:spacing w:line="240" w:lineRule="auto"/>
        <w:ind w:left="357"/>
        <w:rPr>
          <w:rFonts w:eastAsia="Arial"/>
          <w:sz w:val="22"/>
          <w:szCs w:val="22"/>
          <w:lang w:val="pl" w:eastAsia="pl-PL"/>
        </w:rPr>
      </w:pPr>
      <w:r w:rsidRPr="00B83B73">
        <w:rPr>
          <w:rFonts w:eastAsia="Arial"/>
          <w:sz w:val="22"/>
          <w:szCs w:val="22"/>
          <w:lang w:val="pl" w:eastAsia="pl-PL"/>
        </w:rPr>
        <w:t>Wykonawca ma obowiązek sprawdzania komunikatów i wiadomości bezpośrednio na platformazakupowa.pl przesłanych przez zamawiającego, gdyż system powiadomień może ulec awarii lub powiadomienie może trafić do folderu SPAM.</w:t>
      </w:r>
    </w:p>
    <w:p w:rsidR="00ED61D6" w:rsidRDefault="00ED61D6" w:rsidP="00702CF9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0D7FF5" w:rsidRPr="00AD17C8" w:rsidRDefault="00702CF9" w:rsidP="00AD17C8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AF24C8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>. O</w:t>
      </w:r>
      <w:r w:rsidRPr="005D78A5">
        <w:rPr>
          <w:rFonts w:ascii="Times New Roman" w:hAnsi="Times New Roman" w:cs="Times New Roman"/>
          <w:b/>
          <w:bCs/>
          <w:sz w:val="22"/>
          <w:szCs w:val="22"/>
        </w:rPr>
        <w:t>PI</w:t>
      </w:r>
      <w:r>
        <w:rPr>
          <w:rFonts w:ascii="Times New Roman" w:hAnsi="Times New Roman" w:cs="Times New Roman"/>
          <w:b/>
          <w:bCs/>
          <w:sz w:val="22"/>
          <w:szCs w:val="22"/>
        </w:rPr>
        <w:t>S SPOSOBU PRZYGOTOWYWANIA OFERTY</w:t>
      </w:r>
      <w:r w:rsidR="00655085">
        <w:rPr>
          <w:rFonts w:ascii="Times New Roman" w:hAnsi="Times New Roman" w:cs="Times New Roman"/>
          <w:b/>
          <w:bCs/>
          <w:sz w:val="22"/>
          <w:szCs w:val="22"/>
        </w:rPr>
        <w:t xml:space="preserve">, OŚWIADCZEŃ                        </w:t>
      </w:r>
      <w:r w:rsidR="00AD17C8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I DOKUMENTÓW</w:t>
      </w:r>
      <w:r w:rsidR="00094299">
        <w:rPr>
          <w:rFonts w:eastAsiaTheme="minorHAnsi"/>
        </w:rPr>
        <w:tab/>
      </w:r>
    </w:p>
    <w:p w:rsidR="000D7FF5" w:rsidRDefault="000D7FF5" w:rsidP="000D7FF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357" w:hanging="357"/>
        <w:rPr>
          <w:rFonts w:eastAsiaTheme="minorHAnsi"/>
          <w:color w:val="000000"/>
          <w:sz w:val="22"/>
          <w:szCs w:val="22"/>
        </w:rPr>
      </w:pPr>
      <w:r w:rsidRPr="002A22B4">
        <w:rPr>
          <w:rFonts w:eastAsiaTheme="minorHAnsi"/>
          <w:b/>
          <w:bCs/>
          <w:color w:val="000000"/>
          <w:sz w:val="22"/>
          <w:szCs w:val="22"/>
        </w:rPr>
        <w:t>Oświadczenie,</w:t>
      </w:r>
      <w:r w:rsidRPr="002A22B4">
        <w:rPr>
          <w:rFonts w:eastAsiaTheme="minorHAnsi"/>
          <w:bCs/>
          <w:color w:val="000000"/>
          <w:sz w:val="22"/>
          <w:szCs w:val="22"/>
        </w:rPr>
        <w:t xml:space="preserve"> </w:t>
      </w:r>
      <w:r w:rsidRPr="002A22B4">
        <w:rPr>
          <w:rFonts w:eastAsiaTheme="minorHAnsi"/>
          <w:color w:val="000000"/>
          <w:sz w:val="22"/>
          <w:szCs w:val="22"/>
        </w:rPr>
        <w:t xml:space="preserve">o którym mowa w art. 125 ust. 1 </w:t>
      </w:r>
      <w:proofErr w:type="spellStart"/>
      <w:r w:rsidRPr="002A22B4">
        <w:rPr>
          <w:rFonts w:eastAsiaTheme="minorHAnsi"/>
          <w:color w:val="000000"/>
          <w:sz w:val="22"/>
          <w:szCs w:val="22"/>
        </w:rPr>
        <w:t>Pz</w:t>
      </w:r>
      <w:r w:rsidR="00CC029F">
        <w:rPr>
          <w:rFonts w:eastAsiaTheme="minorHAnsi"/>
          <w:color w:val="000000"/>
          <w:sz w:val="22"/>
          <w:szCs w:val="22"/>
        </w:rPr>
        <w:t>p</w:t>
      </w:r>
      <w:proofErr w:type="spellEnd"/>
      <w:r w:rsidRPr="002A22B4">
        <w:rPr>
          <w:rFonts w:eastAsiaTheme="minorHAnsi"/>
          <w:color w:val="000000"/>
          <w:sz w:val="22"/>
          <w:szCs w:val="22"/>
        </w:rPr>
        <w:t xml:space="preserve"> - rozdz. VI ust. 2 lit. a) SWZ składa się, pod rygorem nieważności, </w:t>
      </w:r>
      <w:r w:rsidRPr="00CC029F">
        <w:rPr>
          <w:rFonts w:eastAsiaTheme="minorHAnsi"/>
          <w:color w:val="000000"/>
          <w:sz w:val="22"/>
          <w:szCs w:val="22"/>
          <w:u w:val="single"/>
        </w:rPr>
        <w:t>w formie elektronicznej</w:t>
      </w:r>
      <w:r w:rsidRPr="002A22B4">
        <w:rPr>
          <w:rFonts w:eastAsiaTheme="minorHAnsi"/>
          <w:color w:val="000000"/>
          <w:sz w:val="22"/>
          <w:szCs w:val="22"/>
        </w:rPr>
        <w:t xml:space="preserve"> (tj. opatrzonej kwalifikowanym podpisem elektronicznym) </w:t>
      </w:r>
      <w:r w:rsidRPr="00CC029F">
        <w:rPr>
          <w:rFonts w:eastAsiaTheme="minorHAnsi"/>
          <w:color w:val="000000"/>
          <w:sz w:val="22"/>
          <w:szCs w:val="22"/>
          <w:u w:val="single"/>
        </w:rPr>
        <w:t>lub w postaci elektronicznej</w:t>
      </w:r>
      <w:r w:rsidRPr="002A22B4">
        <w:rPr>
          <w:rFonts w:eastAsiaTheme="minorHAnsi"/>
          <w:color w:val="000000"/>
          <w:sz w:val="22"/>
          <w:szCs w:val="22"/>
        </w:rPr>
        <w:t xml:space="preserve"> opatrzonej podpisem zaufanym lub podpisem osobistym. </w:t>
      </w:r>
    </w:p>
    <w:p w:rsidR="001D72CC" w:rsidRPr="002A22B4" w:rsidRDefault="001D72CC" w:rsidP="001D72CC">
      <w:pPr>
        <w:pStyle w:val="Akapitzlist"/>
        <w:autoSpaceDE w:val="0"/>
        <w:autoSpaceDN w:val="0"/>
        <w:adjustRightInd w:val="0"/>
        <w:spacing w:line="240" w:lineRule="auto"/>
        <w:ind w:left="357"/>
        <w:rPr>
          <w:rFonts w:eastAsiaTheme="minorHAnsi"/>
          <w:color w:val="000000"/>
          <w:sz w:val="22"/>
          <w:szCs w:val="22"/>
        </w:rPr>
      </w:pPr>
    </w:p>
    <w:p w:rsidR="009B0F82" w:rsidRPr="009B0F82" w:rsidRDefault="008F4331" w:rsidP="009D549D">
      <w:pPr>
        <w:pStyle w:val="Akapitzlist"/>
        <w:numPr>
          <w:ilvl w:val="0"/>
          <w:numId w:val="6"/>
        </w:numPr>
        <w:spacing w:line="240" w:lineRule="auto"/>
        <w:ind w:left="426" w:hanging="426"/>
        <w:rPr>
          <w:rFonts w:ascii="Calibri" w:hAnsi="Calibri" w:cs="Calibri"/>
          <w:color w:val="FF0000"/>
          <w:sz w:val="22"/>
          <w:szCs w:val="22"/>
        </w:rPr>
      </w:pPr>
      <w:r w:rsidRPr="00050512">
        <w:rPr>
          <w:b/>
          <w:sz w:val="22"/>
          <w:szCs w:val="22"/>
        </w:rPr>
        <w:lastRenderedPageBreak/>
        <w:t>Oferta</w:t>
      </w:r>
      <w:r w:rsidR="00075A0A" w:rsidRPr="00050512">
        <w:rPr>
          <w:b/>
          <w:sz w:val="22"/>
          <w:szCs w:val="22"/>
        </w:rPr>
        <w:t>, podmiotowe środki dowodowe,</w:t>
      </w:r>
      <w:r w:rsidRPr="00050512">
        <w:rPr>
          <w:b/>
          <w:sz w:val="22"/>
          <w:szCs w:val="22"/>
        </w:rPr>
        <w:t xml:space="preserve"> przedmiotowe środki dowodowe</w:t>
      </w:r>
      <w:r w:rsidR="00075A0A" w:rsidRPr="00050512">
        <w:rPr>
          <w:b/>
          <w:sz w:val="22"/>
          <w:szCs w:val="22"/>
        </w:rPr>
        <w:t>, pełnomocnictwa oraz inne dokumenty i oświadczenia</w:t>
      </w:r>
      <w:r w:rsidRPr="008F4331">
        <w:rPr>
          <w:sz w:val="22"/>
          <w:szCs w:val="22"/>
        </w:rPr>
        <w:t xml:space="preserve"> (jeżeli były wymagane) składa</w:t>
      </w:r>
      <w:r w:rsidR="00075A0A">
        <w:rPr>
          <w:sz w:val="22"/>
          <w:szCs w:val="22"/>
        </w:rPr>
        <w:t xml:space="preserve"> się zgodnie z formą </w:t>
      </w:r>
      <w:r w:rsidRPr="008F4331">
        <w:rPr>
          <w:sz w:val="22"/>
          <w:szCs w:val="22"/>
        </w:rPr>
        <w:t xml:space="preserve"> </w:t>
      </w:r>
      <w:r w:rsidR="00075A0A">
        <w:rPr>
          <w:sz w:val="22"/>
          <w:szCs w:val="22"/>
        </w:rPr>
        <w:t>określoną w rozporządzeniu Prezesa Rady Ministrów z dnia 30 grudnia 2020</w:t>
      </w:r>
      <w:r w:rsidR="00CC029F">
        <w:rPr>
          <w:sz w:val="22"/>
          <w:szCs w:val="22"/>
        </w:rPr>
        <w:t xml:space="preserve"> </w:t>
      </w:r>
      <w:r w:rsidR="00075A0A">
        <w:rPr>
          <w:sz w:val="22"/>
          <w:szCs w:val="22"/>
        </w:rPr>
        <w:t xml:space="preserve">r. </w:t>
      </w:r>
      <w:r w:rsidR="00075A0A" w:rsidRPr="009B0F82">
        <w:rPr>
          <w:i/>
          <w:sz w:val="22"/>
          <w:szCs w:val="22"/>
        </w:rPr>
        <w:t xml:space="preserve">w sprawie sposobu sporządzania i przekazywania informacji oraz wymagań technicznych dla dokumentów elektronicznych oraz środków komunikacji elektronicznej w postępowaniu </w:t>
      </w:r>
      <w:r w:rsidR="00CC029F">
        <w:rPr>
          <w:i/>
          <w:sz w:val="22"/>
          <w:szCs w:val="22"/>
        </w:rPr>
        <w:br/>
      </w:r>
      <w:r w:rsidR="00075A0A" w:rsidRPr="009B0F82">
        <w:rPr>
          <w:i/>
          <w:sz w:val="22"/>
          <w:szCs w:val="22"/>
        </w:rPr>
        <w:t>o udzielenie zamówienia publicznego lub konkursie</w:t>
      </w:r>
      <w:r w:rsidR="009B0F82">
        <w:rPr>
          <w:sz w:val="22"/>
          <w:szCs w:val="22"/>
        </w:rPr>
        <w:t>, zgodnie z którym:</w:t>
      </w:r>
    </w:p>
    <w:p w:rsidR="00E877BE" w:rsidRPr="00561A01" w:rsidRDefault="00E877BE" w:rsidP="00D52B3A">
      <w:pPr>
        <w:pStyle w:val="Akapitzlist"/>
        <w:numPr>
          <w:ilvl w:val="0"/>
          <w:numId w:val="90"/>
        </w:numPr>
        <w:spacing w:line="240" w:lineRule="auto"/>
        <w:ind w:left="709" w:hanging="283"/>
        <w:rPr>
          <w:b/>
          <w:color w:val="000000" w:themeColor="text1"/>
          <w:sz w:val="22"/>
          <w:szCs w:val="22"/>
        </w:rPr>
      </w:pPr>
      <w:r w:rsidRPr="00E877BE">
        <w:rPr>
          <w:sz w:val="22"/>
          <w:szCs w:val="22"/>
        </w:rPr>
        <w:t xml:space="preserve">W przypadku, gdy podmiotowe środki dowodowe, przedmiotowe środki dowodowe lub dokumenty potwierdzające umocowanie do reprezentowania zostały </w:t>
      </w:r>
      <w:r w:rsidRPr="00561A01">
        <w:rPr>
          <w:b/>
          <w:color w:val="000000" w:themeColor="text1"/>
          <w:sz w:val="22"/>
          <w:szCs w:val="22"/>
        </w:rPr>
        <w:t>wystawione przez upoważnione podmioty</w:t>
      </w:r>
      <w:r w:rsidR="000145D4">
        <w:rPr>
          <w:b/>
          <w:color w:val="000000" w:themeColor="text1"/>
          <w:sz w:val="22"/>
          <w:szCs w:val="22"/>
        </w:rPr>
        <w:t xml:space="preserve"> inne niż Wykonawca</w:t>
      </w:r>
      <w:r w:rsidRPr="00561A01">
        <w:rPr>
          <w:b/>
          <w:color w:val="000000" w:themeColor="text1"/>
          <w:sz w:val="22"/>
          <w:szCs w:val="22"/>
        </w:rPr>
        <w:t>:</w:t>
      </w:r>
    </w:p>
    <w:p w:rsidR="00E877BE" w:rsidRPr="00E877BE" w:rsidRDefault="00E877BE" w:rsidP="00D52B3A">
      <w:pPr>
        <w:pStyle w:val="Akapitzlist"/>
        <w:numPr>
          <w:ilvl w:val="5"/>
          <w:numId w:val="87"/>
        </w:numPr>
        <w:spacing w:line="240" w:lineRule="auto"/>
        <w:ind w:left="993" w:hanging="284"/>
        <w:rPr>
          <w:sz w:val="22"/>
          <w:szCs w:val="22"/>
        </w:rPr>
      </w:pPr>
      <w:r w:rsidRPr="00E877BE">
        <w:rPr>
          <w:sz w:val="22"/>
          <w:szCs w:val="22"/>
        </w:rPr>
        <w:t>jako dokument elektroniczny – Wykonawca przekazuje ten dokument;</w:t>
      </w:r>
    </w:p>
    <w:p w:rsidR="00E877BE" w:rsidRPr="00E877BE" w:rsidRDefault="00A92E0C" w:rsidP="00D52B3A">
      <w:pPr>
        <w:pStyle w:val="Akapitzlist"/>
        <w:numPr>
          <w:ilvl w:val="5"/>
          <w:numId w:val="87"/>
        </w:numPr>
        <w:spacing w:line="240" w:lineRule="auto"/>
        <w:ind w:left="993" w:hanging="284"/>
        <w:rPr>
          <w:sz w:val="22"/>
          <w:szCs w:val="22"/>
        </w:rPr>
      </w:pPr>
      <w:r>
        <w:rPr>
          <w:sz w:val="22"/>
          <w:szCs w:val="22"/>
        </w:rPr>
        <w:t>jako dokument w</w:t>
      </w:r>
      <w:r w:rsidR="00E877BE" w:rsidRPr="00E877BE">
        <w:rPr>
          <w:sz w:val="22"/>
          <w:szCs w:val="22"/>
        </w:rPr>
        <w:t xml:space="preserve"> postaci   pap</w:t>
      </w:r>
      <w:r>
        <w:rPr>
          <w:sz w:val="22"/>
          <w:szCs w:val="22"/>
        </w:rPr>
        <w:t xml:space="preserve">ierowej – Wykonawca przekazuje </w:t>
      </w:r>
      <w:r w:rsidR="00E877BE" w:rsidRPr="00A92E0C">
        <w:rPr>
          <w:sz w:val="22"/>
          <w:szCs w:val="22"/>
          <w:u w:val="single"/>
        </w:rPr>
        <w:t>cyfrowe odwzorowanie    tego    dokumentu</w:t>
      </w:r>
      <w:r w:rsidR="00E877BE" w:rsidRPr="00E877BE">
        <w:rPr>
          <w:sz w:val="22"/>
          <w:szCs w:val="22"/>
        </w:rPr>
        <w:t xml:space="preserve">    </w:t>
      </w:r>
      <w:r w:rsidR="00E877BE" w:rsidRPr="00A92E0C">
        <w:rPr>
          <w:sz w:val="22"/>
          <w:szCs w:val="22"/>
        </w:rPr>
        <w:t>opatrzone    kwalifikowanym    podpisem elektronicznym</w:t>
      </w:r>
      <w:r w:rsidRPr="00A92E0C">
        <w:rPr>
          <w:sz w:val="22"/>
          <w:szCs w:val="22"/>
        </w:rPr>
        <w:t>, podpisem zaufanym</w:t>
      </w:r>
      <w:r w:rsidR="00E877BE" w:rsidRPr="00A92E0C">
        <w:rPr>
          <w:sz w:val="22"/>
          <w:szCs w:val="22"/>
        </w:rPr>
        <w:t xml:space="preserve"> lub podpisem osobistym </w:t>
      </w:r>
      <w:r w:rsidR="00E877BE" w:rsidRPr="00E877BE">
        <w:rPr>
          <w:sz w:val="22"/>
          <w:szCs w:val="22"/>
        </w:rPr>
        <w:t xml:space="preserve">poświadczającym  zgodność  cyfrowego  odwzorowania  z dokumentem w postaci papierowej; </w:t>
      </w:r>
    </w:p>
    <w:p w:rsidR="00E877BE" w:rsidRPr="00E877BE" w:rsidRDefault="00E877BE" w:rsidP="00D52B3A">
      <w:pPr>
        <w:pStyle w:val="Akapitzlist"/>
        <w:spacing w:line="240" w:lineRule="auto"/>
        <w:ind w:left="993"/>
        <w:rPr>
          <w:sz w:val="22"/>
          <w:szCs w:val="22"/>
        </w:rPr>
      </w:pPr>
      <w:r w:rsidRPr="00A92E0C">
        <w:rPr>
          <w:sz w:val="22"/>
          <w:szCs w:val="22"/>
          <w:u w:val="single"/>
        </w:rPr>
        <w:t>Poświadczenia  zgodności  cyfrowego  odwzorowania</w:t>
      </w:r>
      <w:r w:rsidRPr="00E877BE">
        <w:rPr>
          <w:sz w:val="22"/>
          <w:szCs w:val="22"/>
        </w:rPr>
        <w:t xml:space="preserve">  z  dokumentem  w  postaci papierowej, o którym mowa w lit. b) powyżej, dokonuje notariusz lub:</w:t>
      </w:r>
    </w:p>
    <w:p w:rsidR="00E877BE" w:rsidRPr="00E877BE" w:rsidRDefault="00E877BE" w:rsidP="00D52B3A">
      <w:pPr>
        <w:pStyle w:val="Akapitzlist"/>
        <w:spacing w:line="240" w:lineRule="auto"/>
        <w:ind w:left="993"/>
        <w:rPr>
          <w:sz w:val="22"/>
          <w:szCs w:val="22"/>
        </w:rPr>
      </w:pPr>
      <w:r w:rsidRPr="00E877BE">
        <w:rPr>
          <w:sz w:val="22"/>
          <w:szCs w:val="22"/>
        </w:rPr>
        <w:t>- w   przypadku podmiotowych  środków  dowodowych  oraz  dokumentów potwierdzających   umocowanie   do   reprezentowania –</w:t>
      </w:r>
      <w:r>
        <w:rPr>
          <w:sz w:val="22"/>
          <w:szCs w:val="22"/>
        </w:rPr>
        <w:t xml:space="preserve"> </w:t>
      </w:r>
      <w:r w:rsidRPr="00E877BE">
        <w:rPr>
          <w:sz w:val="22"/>
          <w:szCs w:val="22"/>
        </w:rPr>
        <w:t>odpowiednio Wykonawca, Wykonawca wspólnie ubiegający się o udzielenie zamówienia, podmiot  udostępniający  zasoby,  każdy  w  zakresie  dokumentu,  który  go dotyczy;</w:t>
      </w:r>
    </w:p>
    <w:p w:rsidR="00E877BE" w:rsidRPr="00E877BE" w:rsidRDefault="00E877BE" w:rsidP="00D52B3A">
      <w:pPr>
        <w:pStyle w:val="Akapitzlist"/>
        <w:spacing w:line="240" w:lineRule="auto"/>
        <w:ind w:left="993"/>
        <w:rPr>
          <w:sz w:val="22"/>
          <w:szCs w:val="22"/>
        </w:rPr>
      </w:pPr>
      <w:r w:rsidRPr="00E877BE">
        <w:rPr>
          <w:sz w:val="22"/>
          <w:szCs w:val="22"/>
        </w:rPr>
        <w:t>- w  przypadku  przedmiotowych  środków  dowodowych –</w:t>
      </w:r>
      <w:r>
        <w:rPr>
          <w:sz w:val="22"/>
          <w:szCs w:val="22"/>
        </w:rPr>
        <w:t xml:space="preserve"> </w:t>
      </w:r>
      <w:r w:rsidR="000145D4">
        <w:rPr>
          <w:sz w:val="22"/>
          <w:szCs w:val="22"/>
        </w:rPr>
        <w:t>odpowiednio Wykonawca lub W</w:t>
      </w:r>
      <w:r w:rsidRPr="00E877BE">
        <w:rPr>
          <w:sz w:val="22"/>
          <w:szCs w:val="22"/>
        </w:rPr>
        <w:t>ykonawca wspólnie ubiegający się o udzielenie zamówienia,</w:t>
      </w:r>
    </w:p>
    <w:p w:rsidR="009B0F82" w:rsidRDefault="00E877BE" w:rsidP="00D52B3A">
      <w:pPr>
        <w:pStyle w:val="Akapitzlist"/>
        <w:spacing w:line="240" w:lineRule="auto"/>
        <w:ind w:left="993"/>
        <w:rPr>
          <w:sz w:val="22"/>
          <w:szCs w:val="22"/>
        </w:rPr>
      </w:pPr>
      <w:r w:rsidRPr="00E877BE">
        <w:rPr>
          <w:sz w:val="22"/>
          <w:szCs w:val="22"/>
        </w:rPr>
        <w:t>- w  przypadku  innych  dokumentów –</w:t>
      </w:r>
      <w:r w:rsidR="00561A01">
        <w:rPr>
          <w:sz w:val="22"/>
          <w:szCs w:val="22"/>
        </w:rPr>
        <w:t xml:space="preserve"> </w:t>
      </w:r>
      <w:r w:rsidRPr="00E877BE">
        <w:rPr>
          <w:sz w:val="22"/>
          <w:szCs w:val="22"/>
        </w:rPr>
        <w:t>odpowiednio    Wykonawca    lub Wykonawca  wspólnie  ubiegający  się  o  udzielenie  zamówienia,  każdy w zakresie dokumentu, który go dotyczy;</w:t>
      </w:r>
    </w:p>
    <w:p w:rsidR="00E877BE" w:rsidRDefault="00E877BE" w:rsidP="00E877BE">
      <w:pPr>
        <w:ind w:left="709" w:hanging="283"/>
        <w:jc w:val="both"/>
        <w:rPr>
          <w:sz w:val="22"/>
        </w:rPr>
      </w:pPr>
      <w:r w:rsidRPr="001D72CC">
        <w:rPr>
          <w:sz w:val="22"/>
        </w:rPr>
        <w:t>2)</w:t>
      </w:r>
      <w:r>
        <w:rPr>
          <w:sz w:val="22"/>
        </w:rPr>
        <w:t xml:space="preserve"> </w:t>
      </w:r>
      <w:r w:rsidRPr="00E877BE">
        <w:rPr>
          <w:sz w:val="22"/>
        </w:rPr>
        <w:t>Podmiotowe środki dowodowe, w tym oświadczenie, o którym mowa w art. 117 ust. 4 ustawy, zobowiązanie/-</w:t>
      </w:r>
      <w:proofErr w:type="spellStart"/>
      <w:r w:rsidRPr="00E877BE">
        <w:rPr>
          <w:sz w:val="22"/>
        </w:rPr>
        <w:t>nia</w:t>
      </w:r>
      <w:proofErr w:type="spellEnd"/>
      <w:r w:rsidRPr="00E877BE">
        <w:rPr>
          <w:sz w:val="22"/>
        </w:rPr>
        <w:t xml:space="preserve"> podmiotu udostępniającego zasoby, przedmiotowe środki dowodowe,</w:t>
      </w:r>
      <w:r>
        <w:rPr>
          <w:sz w:val="22"/>
        </w:rPr>
        <w:t xml:space="preserve"> </w:t>
      </w:r>
      <w:r w:rsidRPr="00561A01">
        <w:rPr>
          <w:b/>
          <w:sz w:val="22"/>
        </w:rPr>
        <w:t xml:space="preserve">które  nie  zostały  wystawione  przez  upoważnione </w:t>
      </w:r>
      <w:r w:rsidR="00076129" w:rsidRPr="00561A01">
        <w:rPr>
          <w:b/>
          <w:sz w:val="22"/>
        </w:rPr>
        <w:t>podmioty</w:t>
      </w:r>
      <w:r w:rsidR="00076129">
        <w:rPr>
          <w:sz w:val="22"/>
        </w:rPr>
        <w:t xml:space="preserve">, </w:t>
      </w:r>
      <w:r w:rsidRPr="000145D4">
        <w:rPr>
          <w:b/>
          <w:sz w:val="22"/>
        </w:rPr>
        <w:t>oraz wymagane pełnomocnictwa</w:t>
      </w:r>
      <w:r w:rsidRPr="00E877BE">
        <w:rPr>
          <w:sz w:val="22"/>
        </w:rPr>
        <w:t>:</w:t>
      </w:r>
    </w:p>
    <w:p w:rsidR="00E877BE" w:rsidRPr="00D52B3A" w:rsidRDefault="00E877BE" w:rsidP="00513220">
      <w:pPr>
        <w:pStyle w:val="Akapitzlist"/>
        <w:numPr>
          <w:ilvl w:val="1"/>
          <w:numId w:val="114"/>
        </w:numPr>
        <w:spacing w:line="240" w:lineRule="auto"/>
        <w:ind w:left="993" w:hanging="284"/>
        <w:rPr>
          <w:sz w:val="22"/>
        </w:rPr>
      </w:pPr>
      <w:r w:rsidRPr="00D52B3A">
        <w:rPr>
          <w:sz w:val="22"/>
        </w:rPr>
        <w:t>Wykonawca przekazuje w</w:t>
      </w:r>
      <w:r w:rsidR="00980D41" w:rsidRPr="00D52B3A">
        <w:rPr>
          <w:sz w:val="22"/>
        </w:rPr>
        <w:t xml:space="preserve"> </w:t>
      </w:r>
      <w:r w:rsidRPr="00D52B3A">
        <w:rPr>
          <w:sz w:val="22"/>
        </w:rPr>
        <w:t>postaci elektronicznej i opatruje kwalifikowanym podpisem elektronicznym</w:t>
      </w:r>
      <w:r w:rsidR="00791070" w:rsidRPr="00D52B3A">
        <w:rPr>
          <w:sz w:val="22"/>
        </w:rPr>
        <w:t>, podpisem zaufanym lub podpisem osobistym</w:t>
      </w:r>
      <w:r w:rsidRPr="00D52B3A">
        <w:rPr>
          <w:sz w:val="22"/>
        </w:rPr>
        <w:t>;</w:t>
      </w:r>
    </w:p>
    <w:p w:rsidR="00E877BE" w:rsidRPr="00D52B3A" w:rsidRDefault="00980D41" w:rsidP="00513220">
      <w:pPr>
        <w:pStyle w:val="Akapitzlist"/>
        <w:numPr>
          <w:ilvl w:val="1"/>
          <w:numId w:val="114"/>
        </w:numPr>
        <w:spacing w:line="240" w:lineRule="auto"/>
        <w:ind w:left="993" w:hanging="284"/>
        <w:rPr>
          <w:sz w:val="22"/>
        </w:rPr>
      </w:pPr>
      <w:r w:rsidRPr="00D52B3A">
        <w:rPr>
          <w:sz w:val="22"/>
        </w:rPr>
        <w:t>gdy</w:t>
      </w:r>
      <w:r w:rsidR="00E877BE" w:rsidRPr="00D52B3A">
        <w:rPr>
          <w:sz w:val="22"/>
        </w:rPr>
        <w:t xml:space="preserve"> zostały  sporządzone  jako  dokument  w  postaci  papierowej  i  opatrzone własnoręcznym podpisem, Wykonawca przekazuje cyfrowe odwzorowanie tych dokumentów opatrzone kwalifikowanym podpisem elektronicznym</w:t>
      </w:r>
      <w:r w:rsidR="00791070" w:rsidRPr="00D52B3A">
        <w:rPr>
          <w:sz w:val="22"/>
        </w:rPr>
        <w:t>, podpisem zaufanym lub podpisem osobistym</w:t>
      </w:r>
      <w:r w:rsidR="00E877BE" w:rsidRPr="00D52B3A">
        <w:rPr>
          <w:sz w:val="22"/>
        </w:rPr>
        <w:t>, poświadczającym  zgodność  cyfrowego  odwzorowania  z  dokumentem  w postaci papierowej.</w:t>
      </w:r>
    </w:p>
    <w:p w:rsidR="00E877BE" w:rsidRDefault="00E877BE" w:rsidP="00D52B3A">
      <w:pPr>
        <w:ind w:left="993"/>
        <w:jc w:val="both"/>
        <w:rPr>
          <w:sz w:val="22"/>
        </w:rPr>
      </w:pPr>
      <w:r w:rsidRPr="00076129">
        <w:rPr>
          <w:sz w:val="22"/>
          <w:u w:val="single"/>
        </w:rPr>
        <w:t>Poświadczenia  zgodności  cyfrowego  odwzorowania</w:t>
      </w:r>
      <w:r w:rsidRPr="00E877BE">
        <w:rPr>
          <w:sz w:val="22"/>
        </w:rPr>
        <w:t xml:space="preserve">  z  dokumentem  w  postaci papierowej, o którym mowa w lit. b)</w:t>
      </w:r>
      <w:r w:rsidR="00980D41">
        <w:rPr>
          <w:sz w:val="22"/>
        </w:rPr>
        <w:t xml:space="preserve"> </w:t>
      </w:r>
      <w:r w:rsidRPr="00E877BE">
        <w:rPr>
          <w:sz w:val="22"/>
        </w:rPr>
        <w:t>powyżej, dokonuje notariusz lub:</w:t>
      </w:r>
    </w:p>
    <w:p w:rsidR="00E877BE" w:rsidRDefault="00E877BE" w:rsidP="00D52B3A">
      <w:pPr>
        <w:ind w:left="993"/>
        <w:jc w:val="both"/>
        <w:rPr>
          <w:sz w:val="22"/>
        </w:rPr>
      </w:pPr>
      <w:r>
        <w:rPr>
          <w:sz w:val="22"/>
        </w:rPr>
        <w:t xml:space="preserve">- </w:t>
      </w:r>
      <w:r w:rsidRPr="00E877BE">
        <w:rPr>
          <w:sz w:val="22"/>
        </w:rPr>
        <w:t>w przypadku podmiotowych środków dowodowych –</w:t>
      </w:r>
      <w:r>
        <w:rPr>
          <w:sz w:val="22"/>
        </w:rPr>
        <w:t xml:space="preserve"> </w:t>
      </w:r>
      <w:r w:rsidRPr="00E877BE">
        <w:rPr>
          <w:sz w:val="22"/>
        </w:rPr>
        <w:t>odpowiednio Wykonawca, Wykonawca  wspólnie  ubiegający  się  o  udzielenie  zamówienia,  podmiot udostępniający zasoby, każdy w zakresie dokumentu, który go dotyczy;</w:t>
      </w:r>
    </w:p>
    <w:p w:rsidR="00E877BE" w:rsidRDefault="00E877BE" w:rsidP="00D52B3A">
      <w:pPr>
        <w:ind w:left="993"/>
        <w:jc w:val="both"/>
        <w:rPr>
          <w:sz w:val="22"/>
        </w:rPr>
      </w:pPr>
      <w:r>
        <w:rPr>
          <w:sz w:val="22"/>
        </w:rPr>
        <w:t xml:space="preserve">- </w:t>
      </w:r>
      <w:r w:rsidRPr="00E877BE">
        <w:rPr>
          <w:sz w:val="22"/>
        </w:rPr>
        <w:t>w  przypadku przedmiotowego  środka  dowodowego, oświadczenia,  o  którym</w:t>
      </w:r>
      <w:r>
        <w:rPr>
          <w:sz w:val="22"/>
        </w:rPr>
        <w:t xml:space="preserve"> </w:t>
      </w:r>
      <w:r w:rsidRPr="00E877BE">
        <w:rPr>
          <w:sz w:val="22"/>
        </w:rPr>
        <w:t>mowa w art. 117 ust. 4 ustawy, zobowiązania podmiotu udostępniającego zasoby –</w:t>
      </w:r>
      <w:r>
        <w:rPr>
          <w:sz w:val="22"/>
        </w:rPr>
        <w:t xml:space="preserve"> </w:t>
      </w:r>
      <w:r w:rsidRPr="00E877BE">
        <w:rPr>
          <w:sz w:val="22"/>
        </w:rPr>
        <w:t>odpowiednio Wykonawca lub Wykonawca wspólnie ubiegający się o udzielenie zamówienia;</w:t>
      </w:r>
    </w:p>
    <w:p w:rsidR="00E877BE" w:rsidRDefault="00E877BE" w:rsidP="00D52B3A">
      <w:pPr>
        <w:ind w:left="993"/>
        <w:jc w:val="both"/>
        <w:rPr>
          <w:sz w:val="22"/>
        </w:rPr>
      </w:pPr>
      <w:r>
        <w:rPr>
          <w:sz w:val="22"/>
        </w:rPr>
        <w:t xml:space="preserve">- </w:t>
      </w:r>
      <w:r w:rsidRPr="00E877BE">
        <w:rPr>
          <w:sz w:val="22"/>
        </w:rPr>
        <w:t>w przypadku pełnomocnictwa</w:t>
      </w:r>
      <w:r>
        <w:rPr>
          <w:sz w:val="22"/>
        </w:rPr>
        <w:t xml:space="preserve"> </w:t>
      </w:r>
      <w:r w:rsidRPr="00E877BE">
        <w:rPr>
          <w:sz w:val="22"/>
        </w:rPr>
        <w:t>–</w:t>
      </w:r>
      <w:r>
        <w:rPr>
          <w:sz w:val="22"/>
        </w:rPr>
        <w:t xml:space="preserve"> </w:t>
      </w:r>
      <w:r w:rsidRPr="00E877BE">
        <w:rPr>
          <w:sz w:val="22"/>
        </w:rPr>
        <w:t>mocodawc</w:t>
      </w:r>
      <w:r>
        <w:rPr>
          <w:sz w:val="22"/>
        </w:rPr>
        <w:t>a.</w:t>
      </w:r>
    </w:p>
    <w:p w:rsidR="009B0F82" w:rsidRPr="00655085" w:rsidRDefault="00980D41" w:rsidP="00655085">
      <w:pPr>
        <w:pStyle w:val="Akapitzlist"/>
        <w:numPr>
          <w:ilvl w:val="0"/>
          <w:numId w:val="6"/>
        </w:numPr>
        <w:spacing w:line="240" w:lineRule="auto"/>
        <w:ind w:left="357" w:hanging="357"/>
        <w:rPr>
          <w:sz w:val="22"/>
          <w:szCs w:val="22"/>
        </w:rPr>
      </w:pPr>
      <w:r w:rsidRPr="00076129">
        <w:rPr>
          <w:b/>
          <w:sz w:val="22"/>
        </w:rPr>
        <w:t>Przez cyfrowe odwzorowanie należy rozumieć</w:t>
      </w:r>
      <w:r w:rsidRPr="00655085">
        <w:rPr>
          <w:sz w:val="22"/>
        </w:rPr>
        <w:t xml:space="preserve"> dokument elektroniczny będący kopią elektroniczną treści zapisanej w postaci papierowej, umożliwiający zapoznanie się z tą treścią </w:t>
      </w:r>
      <w:r w:rsidR="00CC029F">
        <w:rPr>
          <w:sz w:val="22"/>
        </w:rPr>
        <w:br/>
      </w:r>
      <w:r w:rsidRPr="00655085">
        <w:rPr>
          <w:sz w:val="22"/>
        </w:rPr>
        <w:t xml:space="preserve">i jej zrozumienie, bez konieczności bezpośredniego dostępu do oryginału. </w:t>
      </w:r>
    </w:p>
    <w:p w:rsidR="00280C09" w:rsidRPr="00F624FB" w:rsidRDefault="00655085" w:rsidP="00F624FB">
      <w:pPr>
        <w:pStyle w:val="Akapitzlist"/>
        <w:numPr>
          <w:ilvl w:val="0"/>
          <w:numId w:val="6"/>
        </w:numPr>
        <w:spacing w:line="24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>W przypadku przekazywania dokumentu elektronicznego w formacie poddającym dane kompresji, opatrzenie pliku zawierającego skompresowane dokumenty kwalifikowanym podpisem elektronicznym, podpisem zaufanym lub podpisem osobistym jest równoznaczne                    z opatrzeniem wszystkich dokumentów zawartych w tym pliku odpowiednio kwalifikowanym podpisem elektronicznym, podpisem zaufanym lub podpisem osobistym.</w:t>
      </w:r>
    </w:p>
    <w:p w:rsidR="008F4331" w:rsidRPr="008F4331" w:rsidRDefault="008F4331" w:rsidP="0065508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8F4331">
        <w:rPr>
          <w:sz w:val="22"/>
        </w:rPr>
        <w:t>Oferta powinna być:</w:t>
      </w:r>
    </w:p>
    <w:p w:rsidR="008F4331" w:rsidRDefault="008F4331" w:rsidP="00DD1F76">
      <w:pPr>
        <w:numPr>
          <w:ilvl w:val="1"/>
          <w:numId w:val="82"/>
        </w:numPr>
        <w:ind w:left="709"/>
        <w:jc w:val="both"/>
        <w:rPr>
          <w:sz w:val="22"/>
        </w:rPr>
      </w:pPr>
      <w:r w:rsidRPr="008F4331">
        <w:rPr>
          <w:sz w:val="22"/>
        </w:rPr>
        <w:t>sporządzona na podstawie załączników niniejszej SWZ w języku polskim,</w:t>
      </w:r>
    </w:p>
    <w:p w:rsidR="00280C09" w:rsidRPr="008F4331" w:rsidRDefault="00280C09" w:rsidP="00DD1F76">
      <w:pPr>
        <w:numPr>
          <w:ilvl w:val="1"/>
          <w:numId w:val="82"/>
        </w:numPr>
        <w:ind w:left="709"/>
        <w:jc w:val="both"/>
        <w:rPr>
          <w:sz w:val="22"/>
        </w:rPr>
      </w:pPr>
      <w:r>
        <w:rPr>
          <w:sz w:val="22"/>
        </w:rPr>
        <w:t xml:space="preserve">podmiotowe środki dowodowe, przedmiotowe środki dowodowe oraz inne dokumenty </w:t>
      </w:r>
      <w:r w:rsidR="00CC029F">
        <w:rPr>
          <w:sz w:val="22"/>
        </w:rPr>
        <w:br/>
      </w:r>
      <w:r>
        <w:rPr>
          <w:sz w:val="22"/>
        </w:rPr>
        <w:t xml:space="preserve">i oświadczenia (jeżeli były wymagane) sporządzone w języku obcym przekazuje się wraz </w:t>
      </w:r>
      <w:r w:rsidR="00CC029F">
        <w:rPr>
          <w:sz w:val="22"/>
        </w:rPr>
        <w:br/>
      </w:r>
      <w:r>
        <w:rPr>
          <w:sz w:val="22"/>
        </w:rPr>
        <w:t>z tłumaczeniem na język polski,</w:t>
      </w:r>
    </w:p>
    <w:p w:rsidR="008F4331" w:rsidRPr="008F4331" w:rsidRDefault="008F4331" w:rsidP="00DD1F76">
      <w:pPr>
        <w:numPr>
          <w:ilvl w:val="1"/>
          <w:numId w:val="82"/>
        </w:numPr>
        <w:ind w:left="709"/>
        <w:jc w:val="both"/>
        <w:rPr>
          <w:sz w:val="22"/>
        </w:rPr>
      </w:pPr>
      <w:r w:rsidRPr="008F4331">
        <w:rPr>
          <w:sz w:val="22"/>
        </w:rPr>
        <w:t>złożona przy użyciu środków komunikacji elektronicznej</w:t>
      </w:r>
      <w:r w:rsidR="00CC029F">
        <w:rPr>
          <w:sz w:val="22"/>
        </w:rPr>
        <w:t>,</w:t>
      </w:r>
      <w:r w:rsidRPr="008F4331">
        <w:rPr>
          <w:sz w:val="22"/>
        </w:rPr>
        <w:t xml:space="preserve"> tzn. za pośrednictwem </w:t>
      </w:r>
      <w:hyperlink r:id="rId23">
        <w:r w:rsidRPr="008F4331">
          <w:rPr>
            <w:color w:val="1155CC"/>
            <w:sz w:val="22"/>
            <w:u w:val="single"/>
          </w:rPr>
          <w:t>platformazakupowa.pl</w:t>
        </w:r>
      </w:hyperlink>
      <w:r w:rsidR="00CC029F">
        <w:rPr>
          <w:sz w:val="22"/>
        </w:rPr>
        <w:t>.</w:t>
      </w:r>
    </w:p>
    <w:p w:rsidR="008F4331" w:rsidRPr="008F4331" w:rsidRDefault="008F4331" w:rsidP="00CA164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8F4331">
        <w:rPr>
          <w:sz w:val="22"/>
        </w:rPr>
        <w:lastRenderedPageBreak/>
        <w:t xml:space="preserve">Zgodnie z art. 18 ust. 3 ustawy </w:t>
      </w:r>
      <w:proofErr w:type="spellStart"/>
      <w:r w:rsidRPr="008F4331">
        <w:rPr>
          <w:sz w:val="22"/>
        </w:rPr>
        <w:t>Pzp</w:t>
      </w:r>
      <w:proofErr w:type="spellEnd"/>
      <w:r w:rsidRPr="008F4331">
        <w:rPr>
          <w:sz w:val="22"/>
        </w:rPr>
        <w:t xml:space="preserve">, nie ujawnia się informacji stanowiących tajemnicę przedsiębiorstwa, w rozumieniu przepisów o zwalczaniu nieuczciwej konkurencji. Jeżeli Wykonawca, nie później niż w terminie składania ofert, w sposób niebudzący wątpliwości zastrzegł, że nie mogą być one udostępniane </w:t>
      </w:r>
      <w:r w:rsidRPr="00CA164F">
        <w:rPr>
          <w:b/>
          <w:sz w:val="22"/>
          <w:u w:val="single"/>
        </w:rPr>
        <w:t>oraz wykazał, załączając stosowne wyjaśnienia,</w:t>
      </w:r>
      <w:r w:rsidRPr="008F4331">
        <w:rPr>
          <w:sz w:val="22"/>
        </w:rPr>
        <w:t xml:space="preserve"> iż zastrzeżone informacje stanowią tajemnicę przedsiębiorstwa. </w:t>
      </w:r>
      <w:r w:rsidR="00CA164F" w:rsidRPr="00CA164F">
        <w:rPr>
          <w:sz w:val="22"/>
        </w:rPr>
        <w:t>Wykonawca nie może zastrzec informacji, o których mowa w art. 222 ust. 5 ustawy. Wszelkie informacje stanowiące tajemnicę przedsiębiorstwa w rozumieniu ustawy z dnia 16 kwietnia 1993 r. o zwalczaniu  nieuczciwej  konkurencji  (</w:t>
      </w:r>
      <w:r w:rsidR="00CA164F" w:rsidRPr="00CC029F">
        <w:rPr>
          <w:i/>
          <w:sz w:val="22"/>
        </w:rPr>
        <w:t>t.</w:t>
      </w:r>
      <w:r w:rsidR="00CC029F" w:rsidRPr="00CC029F">
        <w:rPr>
          <w:i/>
          <w:sz w:val="22"/>
        </w:rPr>
        <w:t xml:space="preserve"> </w:t>
      </w:r>
      <w:r w:rsidR="00CA164F" w:rsidRPr="00CC029F">
        <w:rPr>
          <w:i/>
          <w:sz w:val="22"/>
        </w:rPr>
        <w:t>j.  Dz.  U.  z  20</w:t>
      </w:r>
      <w:r w:rsidR="00CC029F">
        <w:rPr>
          <w:i/>
          <w:sz w:val="22"/>
        </w:rPr>
        <w:t>22</w:t>
      </w:r>
      <w:r w:rsidR="00CA164F" w:rsidRPr="00CC029F">
        <w:rPr>
          <w:i/>
          <w:sz w:val="22"/>
        </w:rPr>
        <w:t xml:space="preserve">  r.  poz.  </w:t>
      </w:r>
      <w:r w:rsidR="00CC029F">
        <w:rPr>
          <w:i/>
          <w:sz w:val="22"/>
        </w:rPr>
        <w:t>1233</w:t>
      </w:r>
      <w:r w:rsidR="00CA164F" w:rsidRPr="00CA164F">
        <w:rPr>
          <w:sz w:val="22"/>
        </w:rPr>
        <w:t xml:space="preserve">),  które </w:t>
      </w:r>
      <w:r w:rsidR="00CC029F">
        <w:rPr>
          <w:sz w:val="22"/>
        </w:rPr>
        <w:t>W</w:t>
      </w:r>
      <w:r w:rsidR="00CA164F" w:rsidRPr="00CA164F">
        <w:rPr>
          <w:sz w:val="22"/>
        </w:rPr>
        <w:t xml:space="preserve">ykonawca  zamierza  zastrzec  jako  tajemnicę  przedsiębiorstwa  w  celu  utrzymania  w poufności tych informacji przekazuje je w wydzielonym i odpowiednio oznaczonym pliku. </w:t>
      </w:r>
      <w:r w:rsidRPr="008F4331">
        <w:rPr>
          <w:sz w:val="22"/>
        </w:rPr>
        <w:t>Na platformie w formularzu składania oferty znajduje się miejsce wyznaczone do dołączenia części oferty stanowiącej tajemnicę przedsiębiorstwa.</w:t>
      </w:r>
    </w:p>
    <w:p w:rsidR="00075A0A" w:rsidRPr="008F4331" w:rsidRDefault="00075A0A" w:rsidP="00075A0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8F4331">
        <w:rPr>
          <w:sz w:val="22"/>
        </w:rPr>
        <w:t xml:space="preserve">Wykonawca, za pośrednictwem </w:t>
      </w:r>
      <w:hyperlink r:id="rId24">
        <w:r w:rsidRPr="008F4331">
          <w:rPr>
            <w:color w:val="1155CC"/>
            <w:sz w:val="22"/>
            <w:u w:val="single"/>
          </w:rPr>
          <w:t>platformazakupowa.pl</w:t>
        </w:r>
      </w:hyperlink>
      <w:r w:rsidRPr="008F4331">
        <w:rPr>
          <w:sz w:val="22"/>
        </w:rPr>
        <w:t xml:space="preserve"> może przed upływem terminu do składania ofert zmienić lub wycofać ofertę. Sposób dokonywania zmiany lub wycofania oferty zamieszczono w instrukcji zamieszczonej na stronie internetowej pod adresem:</w:t>
      </w:r>
    </w:p>
    <w:p w:rsidR="00075A0A" w:rsidRDefault="00075A0A" w:rsidP="00075A0A">
      <w:pPr>
        <w:jc w:val="both"/>
        <w:rPr>
          <w:color w:val="1155CC"/>
          <w:sz w:val="22"/>
          <w:u w:val="single"/>
        </w:rPr>
      </w:pPr>
      <w:r>
        <w:rPr>
          <w:sz w:val="22"/>
        </w:rPr>
        <w:t xml:space="preserve">       </w:t>
      </w:r>
      <w:hyperlink r:id="rId25">
        <w:r w:rsidRPr="008F4331">
          <w:rPr>
            <w:color w:val="1155CC"/>
            <w:sz w:val="22"/>
            <w:u w:val="single"/>
          </w:rPr>
          <w:t>https://platformazakupowa.pl/strona/45-instrukcje</w:t>
        </w:r>
      </w:hyperlink>
      <w:r w:rsidR="00F13F63">
        <w:rPr>
          <w:color w:val="1155CC"/>
          <w:sz w:val="22"/>
          <w:u w:val="single"/>
        </w:rPr>
        <w:t>.</w:t>
      </w:r>
    </w:p>
    <w:p w:rsidR="00F13F63" w:rsidRPr="00F13F63" w:rsidRDefault="00F13F63" w:rsidP="00F13F63">
      <w:pPr>
        <w:pStyle w:val="Akapitzlist"/>
        <w:numPr>
          <w:ilvl w:val="0"/>
          <w:numId w:val="6"/>
        </w:numPr>
        <w:spacing w:line="240" w:lineRule="auto"/>
        <w:ind w:left="357" w:hanging="357"/>
        <w:rPr>
          <w:sz w:val="22"/>
        </w:rPr>
      </w:pPr>
      <w:r>
        <w:rPr>
          <w:sz w:val="22"/>
        </w:rPr>
        <w:t>Oferta oraz pozostałe oświadczenia i dokumenty, dla których Zamawiający określił wzory w formie formularzy zamieszczonych w załącznikach do SWZ, powinny być sporządzone zgodnie z tymi wzorami, co do treści oraz opisu kolumn i wierszy.</w:t>
      </w:r>
    </w:p>
    <w:p w:rsidR="00E47037" w:rsidRDefault="00E47037" w:rsidP="00CA16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:rsidR="00CA164F" w:rsidRDefault="00CA164F" w:rsidP="00CA16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F624FB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5D78A5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5D78A5">
        <w:rPr>
          <w:rFonts w:ascii="Times New Roman" w:hAnsi="Times New Roman" w:cs="Times New Roman"/>
          <w:b/>
          <w:bCs/>
          <w:sz w:val="22"/>
          <w:szCs w:val="22"/>
        </w:rPr>
        <w:t>YMAGANIA DOTYCZĄCE WADIUM.</w:t>
      </w:r>
    </w:p>
    <w:p w:rsidR="00BC31E1" w:rsidRPr="00050512" w:rsidRDefault="00791070" w:rsidP="00CA164F">
      <w:pPr>
        <w:pStyle w:val="Default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050512">
        <w:rPr>
          <w:rFonts w:ascii="Times New Roman" w:hAnsi="Times New Roman" w:cs="Times New Roman"/>
          <w:bCs/>
          <w:color w:val="auto"/>
          <w:sz w:val="22"/>
          <w:szCs w:val="22"/>
        </w:rPr>
        <w:t>W</w:t>
      </w:r>
      <w:r w:rsidR="00BC31E1" w:rsidRPr="00050512">
        <w:rPr>
          <w:rFonts w:ascii="Times New Roman" w:hAnsi="Times New Roman" w:cs="Times New Roman"/>
          <w:bCs/>
          <w:color w:val="auto"/>
          <w:sz w:val="22"/>
          <w:szCs w:val="22"/>
        </w:rPr>
        <w:t>adium nie jest wymagane</w:t>
      </w:r>
      <w:r w:rsidR="00050512" w:rsidRPr="00050512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</w:p>
    <w:p w:rsidR="001542FD" w:rsidRDefault="001542FD" w:rsidP="00CA164F">
      <w:pPr>
        <w:pStyle w:val="Default"/>
        <w:ind w:left="284"/>
        <w:rPr>
          <w:rFonts w:ascii="Times New Roman" w:hAnsi="Times New Roman" w:cs="Times New Roman"/>
          <w:b/>
          <w:bCs/>
          <w:sz w:val="22"/>
          <w:szCs w:val="22"/>
        </w:rPr>
      </w:pPr>
    </w:p>
    <w:p w:rsidR="00CA164F" w:rsidRDefault="00CA164F" w:rsidP="00CA164F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F624FB">
        <w:rPr>
          <w:rFonts w:ascii="Times New Roman" w:hAnsi="Times New Roman" w:cs="Times New Roman"/>
          <w:b/>
          <w:bCs/>
          <w:sz w:val="22"/>
          <w:szCs w:val="22"/>
        </w:rPr>
        <w:t>II</w:t>
      </w:r>
      <w:r>
        <w:rPr>
          <w:rFonts w:ascii="Times New Roman" w:hAnsi="Times New Roman" w:cs="Times New Roman"/>
          <w:b/>
          <w:bCs/>
          <w:sz w:val="22"/>
          <w:szCs w:val="22"/>
        </w:rPr>
        <w:t>. T</w:t>
      </w:r>
      <w:r w:rsidRPr="005D78A5">
        <w:rPr>
          <w:rFonts w:ascii="Times New Roman" w:hAnsi="Times New Roman" w:cs="Times New Roman"/>
          <w:b/>
          <w:bCs/>
          <w:sz w:val="22"/>
          <w:szCs w:val="22"/>
        </w:rPr>
        <w:t xml:space="preserve">ERMIN ZWIĄZANIA OFERTĄ. </w:t>
      </w:r>
    </w:p>
    <w:p w:rsidR="00CA164F" w:rsidRPr="00056C36" w:rsidRDefault="00CA164F" w:rsidP="00DD1F76">
      <w:pPr>
        <w:pStyle w:val="Default"/>
        <w:numPr>
          <w:ilvl w:val="3"/>
          <w:numId w:val="92"/>
        </w:numPr>
        <w:ind w:left="284" w:hanging="284"/>
        <w:jc w:val="both"/>
        <w:rPr>
          <w:rFonts w:ascii="Times New Roman" w:eastAsiaTheme="minorHAnsi" w:hAnsi="Times New Roman" w:cs="Times New Roman"/>
          <w:b/>
          <w:color w:val="FF0000"/>
          <w:sz w:val="22"/>
        </w:rPr>
      </w:pPr>
      <w:r w:rsidRPr="00C17585">
        <w:rPr>
          <w:rFonts w:ascii="Times New Roman" w:eastAsiaTheme="minorHAnsi" w:hAnsi="Times New Roman" w:cs="Times New Roman"/>
          <w:color w:val="auto"/>
          <w:sz w:val="22"/>
        </w:rPr>
        <w:t xml:space="preserve">Wykonawca jest związany złożoną ofertą od dnia upływu terminu składania ofert </w:t>
      </w:r>
      <w:r w:rsidRPr="00BF7DF8">
        <w:rPr>
          <w:rFonts w:ascii="Times New Roman" w:eastAsiaTheme="minorHAnsi" w:hAnsi="Times New Roman" w:cs="Times New Roman"/>
          <w:b/>
          <w:color w:val="auto"/>
          <w:sz w:val="22"/>
        </w:rPr>
        <w:t xml:space="preserve">do dnia </w:t>
      </w:r>
      <w:r w:rsidR="00D52B3A">
        <w:rPr>
          <w:rFonts w:ascii="Times New Roman" w:eastAsiaTheme="minorHAnsi" w:hAnsi="Times New Roman" w:cs="Times New Roman"/>
          <w:b/>
          <w:color w:val="auto"/>
          <w:sz w:val="22"/>
        </w:rPr>
        <w:t>1</w:t>
      </w:r>
      <w:r w:rsidR="0047368F">
        <w:rPr>
          <w:rFonts w:ascii="Times New Roman" w:eastAsiaTheme="minorHAnsi" w:hAnsi="Times New Roman" w:cs="Times New Roman"/>
          <w:b/>
          <w:color w:val="auto"/>
          <w:sz w:val="22"/>
        </w:rPr>
        <w:t>1</w:t>
      </w:r>
      <w:r w:rsidR="0072358A" w:rsidRPr="00CB4121">
        <w:rPr>
          <w:rFonts w:ascii="Times New Roman" w:eastAsiaTheme="minorHAnsi" w:hAnsi="Times New Roman" w:cs="Times New Roman"/>
          <w:b/>
          <w:color w:val="auto"/>
          <w:sz w:val="22"/>
        </w:rPr>
        <w:t>.1</w:t>
      </w:r>
      <w:r w:rsidR="00D52B3A">
        <w:rPr>
          <w:rFonts w:ascii="Times New Roman" w:eastAsiaTheme="minorHAnsi" w:hAnsi="Times New Roman" w:cs="Times New Roman"/>
          <w:b/>
          <w:color w:val="auto"/>
          <w:sz w:val="22"/>
        </w:rPr>
        <w:t>2</w:t>
      </w:r>
      <w:r w:rsidR="00C62492" w:rsidRPr="00CB4121">
        <w:rPr>
          <w:rFonts w:ascii="Times New Roman" w:eastAsiaTheme="minorHAnsi" w:hAnsi="Times New Roman" w:cs="Times New Roman"/>
          <w:b/>
          <w:color w:val="auto"/>
          <w:sz w:val="22"/>
        </w:rPr>
        <w:t>.2024</w:t>
      </w:r>
      <w:r w:rsidR="00CC029F" w:rsidRPr="00CB4121">
        <w:rPr>
          <w:rFonts w:ascii="Times New Roman" w:eastAsiaTheme="minorHAnsi" w:hAnsi="Times New Roman" w:cs="Times New Roman"/>
          <w:b/>
          <w:color w:val="auto"/>
          <w:sz w:val="22"/>
        </w:rPr>
        <w:t xml:space="preserve"> </w:t>
      </w:r>
      <w:r w:rsidR="00E9650C" w:rsidRPr="00CB4121">
        <w:rPr>
          <w:rFonts w:ascii="Times New Roman" w:eastAsiaTheme="minorHAnsi" w:hAnsi="Times New Roman" w:cs="Times New Roman"/>
          <w:b/>
          <w:color w:val="auto"/>
          <w:sz w:val="22"/>
        </w:rPr>
        <w:t>r.</w:t>
      </w:r>
    </w:p>
    <w:p w:rsidR="00CA164F" w:rsidRPr="001161A6" w:rsidRDefault="00CA164F" w:rsidP="00DD1F76">
      <w:pPr>
        <w:pStyle w:val="Default"/>
        <w:numPr>
          <w:ilvl w:val="3"/>
          <w:numId w:val="92"/>
        </w:numPr>
        <w:ind w:left="284" w:hanging="284"/>
        <w:jc w:val="both"/>
        <w:rPr>
          <w:rFonts w:ascii="Times New Roman" w:eastAsiaTheme="minorHAnsi" w:hAnsi="Times New Roman" w:cs="Times New Roman"/>
          <w:sz w:val="22"/>
        </w:rPr>
      </w:pPr>
      <w:r w:rsidRPr="005A2CD7">
        <w:rPr>
          <w:rFonts w:ascii="Times New Roman" w:eastAsiaTheme="minorHAnsi" w:hAnsi="Times New Roman" w:cs="Times New Roman"/>
          <w:sz w:val="22"/>
        </w:rPr>
        <w:t>W przypadku</w:t>
      </w:r>
      <w:r>
        <w:rPr>
          <w:rFonts w:ascii="Times New Roman" w:eastAsiaTheme="minorHAnsi" w:hAnsi="Times New Roman" w:cs="Times New Roman"/>
          <w:sz w:val="22"/>
        </w:rPr>
        <w:t>,</w:t>
      </w:r>
      <w:r w:rsidRPr="005A2CD7">
        <w:rPr>
          <w:rFonts w:ascii="Times New Roman" w:eastAsiaTheme="minorHAnsi" w:hAnsi="Times New Roman" w:cs="Times New Roman"/>
          <w:sz w:val="22"/>
        </w:rPr>
        <w:t xml:space="preserve"> gdy wybór najkorzystniejszej oferty nie nastąpi przed upływem terminu związania ofertą określonego w SWZ, Zamawiający przed upływem terminu związania ofertą zwraca się </w:t>
      </w:r>
      <w:r w:rsidRPr="001161A6">
        <w:rPr>
          <w:rFonts w:ascii="Times New Roman" w:eastAsiaTheme="minorHAnsi" w:hAnsi="Times New Roman" w:cs="Times New Roman"/>
          <w:sz w:val="22"/>
        </w:rPr>
        <w:t xml:space="preserve">jednokrotnie do Wykonawców o wyrażenie zgody na przedłużenie tego terminu o wskazywany przez niego okres, nie dłuższy niż 30 dni. </w:t>
      </w:r>
    </w:p>
    <w:p w:rsidR="00CA164F" w:rsidRPr="00DE56FE" w:rsidRDefault="00CA164F" w:rsidP="00DD1F76">
      <w:pPr>
        <w:pStyle w:val="Default"/>
        <w:numPr>
          <w:ilvl w:val="3"/>
          <w:numId w:val="92"/>
        </w:numPr>
        <w:ind w:left="284" w:hanging="284"/>
        <w:jc w:val="both"/>
        <w:rPr>
          <w:rFonts w:eastAsiaTheme="minorHAnsi"/>
          <w:sz w:val="22"/>
        </w:rPr>
      </w:pPr>
      <w:r w:rsidRPr="005A2CD7">
        <w:rPr>
          <w:rFonts w:ascii="Times New Roman" w:eastAsiaTheme="minorHAnsi" w:hAnsi="Times New Roman" w:cs="Times New Roman"/>
          <w:sz w:val="22"/>
        </w:rPr>
        <w:t xml:space="preserve">Przedłużenie terminu związania ofertą, o którym mowa w ust. 2, wymaga złożenia przez Wykonawcę pisemnego oświadczenia o wyrażeniu zgody na przedłużenie terminu związania ofertą. </w:t>
      </w:r>
    </w:p>
    <w:p w:rsidR="00DE56FE" w:rsidRPr="005A2CD7" w:rsidRDefault="00DE56FE" w:rsidP="00DD1F76">
      <w:pPr>
        <w:pStyle w:val="Default"/>
        <w:numPr>
          <w:ilvl w:val="3"/>
          <w:numId w:val="92"/>
        </w:numPr>
        <w:ind w:left="284" w:hanging="284"/>
        <w:jc w:val="both"/>
        <w:rPr>
          <w:rFonts w:eastAsiaTheme="minorHAnsi"/>
          <w:sz w:val="22"/>
        </w:rPr>
      </w:pPr>
      <w:r>
        <w:rPr>
          <w:rFonts w:ascii="Times New Roman" w:eastAsiaTheme="minorHAnsi" w:hAnsi="Times New Roman" w:cs="Times New Roman"/>
          <w:sz w:val="22"/>
        </w:rPr>
        <w:t xml:space="preserve">W przypadku, gdy Zamawiający zażąda wniesienia wadium </w:t>
      </w:r>
      <w:r w:rsidR="007449B2">
        <w:rPr>
          <w:rFonts w:ascii="Times New Roman" w:eastAsiaTheme="minorHAnsi" w:hAnsi="Times New Roman" w:cs="Times New Roman"/>
          <w:sz w:val="22"/>
        </w:rPr>
        <w:t>przedłużenie terminu związania ofertą, o którym mowa w ust. 2 następuje wraz z przedłużeniem okresu ważności wadium albo jeżeli nie jest to możliwe z wniesieniem</w:t>
      </w:r>
      <w:r w:rsidR="00F55F94">
        <w:rPr>
          <w:rFonts w:ascii="Times New Roman" w:eastAsiaTheme="minorHAnsi" w:hAnsi="Times New Roman" w:cs="Times New Roman"/>
          <w:sz w:val="22"/>
        </w:rPr>
        <w:t xml:space="preserve"> nowego wadium na przedłużony okres związania ofertą.</w:t>
      </w:r>
    </w:p>
    <w:p w:rsidR="00050512" w:rsidRDefault="00050512" w:rsidP="00791070">
      <w:pPr>
        <w:jc w:val="both"/>
        <w:rPr>
          <w:b/>
          <w:sz w:val="22"/>
        </w:rPr>
      </w:pPr>
    </w:p>
    <w:p w:rsidR="009D549D" w:rsidRPr="009D549D" w:rsidRDefault="00702CF9" w:rsidP="009D549D">
      <w:pPr>
        <w:tabs>
          <w:tab w:val="num" w:pos="426"/>
        </w:tabs>
        <w:jc w:val="both"/>
        <w:rPr>
          <w:b/>
          <w:sz w:val="22"/>
        </w:rPr>
      </w:pPr>
      <w:r w:rsidRPr="00CC0D50">
        <w:rPr>
          <w:b/>
          <w:sz w:val="22"/>
        </w:rPr>
        <w:t>XI</w:t>
      </w:r>
      <w:r w:rsidR="00F624FB">
        <w:rPr>
          <w:b/>
          <w:sz w:val="22"/>
        </w:rPr>
        <w:t>V</w:t>
      </w:r>
      <w:r w:rsidRPr="00CC0D50">
        <w:rPr>
          <w:b/>
          <w:sz w:val="22"/>
        </w:rPr>
        <w:t xml:space="preserve">. </w:t>
      </w:r>
      <w:r w:rsidR="004322A5">
        <w:rPr>
          <w:b/>
          <w:sz w:val="22"/>
        </w:rPr>
        <w:t>MIEJSCE, TERMIN ORAZ SPOSÓB</w:t>
      </w:r>
      <w:r w:rsidR="003D048D">
        <w:rPr>
          <w:b/>
          <w:sz w:val="22"/>
        </w:rPr>
        <w:t xml:space="preserve"> SKŁADANIA</w:t>
      </w:r>
      <w:r w:rsidR="004322A5">
        <w:rPr>
          <w:b/>
          <w:sz w:val="22"/>
        </w:rPr>
        <w:t xml:space="preserve"> i OTWARCIA </w:t>
      </w:r>
      <w:r w:rsidR="003D048D">
        <w:rPr>
          <w:b/>
          <w:sz w:val="22"/>
        </w:rPr>
        <w:t>OFERT</w:t>
      </w:r>
    </w:p>
    <w:p w:rsidR="00971DA7" w:rsidRPr="001542FD" w:rsidRDefault="00971DA7" w:rsidP="00DD1F76">
      <w:pPr>
        <w:numPr>
          <w:ilvl w:val="0"/>
          <w:numId w:val="83"/>
        </w:numPr>
        <w:jc w:val="both"/>
        <w:rPr>
          <w:color w:val="FF0000"/>
          <w:sz w:val="22"/>
        </w:rPr>
      </w:pPr>
      <w:r w:rsidRPr="00E9650C">
        <w:rPr>
          <w:sz w:val="22"/>
        </w:rPr>
        <w:t xml:space="preserve">Ofertę wraz z wymaganymi dokumentami należy </w:t>
      </w:r>
      <w:r w:rsidR="004322A5" w:rsidRPr="00E9650C">
        <w:rPr>
          <w:sz w:val="22"/>
        </w:rPr>
        <w:t>przekazać za pośrednictwem</w:t>
      </w:r>
      <w:r w:rsidRPr="00E9650C">
        <w:rPr>
          <w:sz w:val="22"/>
        </w:rPr>
        <w:t xml:space="preserve"> </w:t>
      </w:r>
      <w:hyperlink r:id="rId26" w:history="1">
        <w:r w:rsidR="00796AC4" w:rsidRPr="0017716D">
          <w:rPr>
            <w:rStyle w:val="Hipercze"/>
            <w:sz w:val="22"/>
          </w:rPr>
          <w:t>https://platformazakupowa.pl/kwp_bialystok</w:t>
        </w:r>
      </w:hyperlink>
      <w:r w:rsidR="00796AC4">
        <w:rPr>
          <w:sz w:val="22"/>
        </w:rPr>
        <w:t xml:space="preserve"> </w:t>
      </w:r>
      <w:r w:rsidRPr="00E9650C">
        <w:rPr>
          <w:sz w:val="22"/>
        </w:rPr>
        <w:t xml:space="preserve">na stronie internetowej prowadzonego postępowania  do </w:t>
      </w:r>
      <w:r w:rsidRPr="00F07F31">
        <w:rPr>
          <w:sz w:val="22"/>
        </w:rPr>
        <w:t xml:space="preserve">dnia </w:t>
      </w:r>
      <w:r w:rsidR="00D52B3A">
        <w:rPr>
          <w:b/>
          <w:sz w:val="22"/>
        </w:rPr>
        <w:t>1</w:t>
      </w:r>
      <w:r w:rsidR="0047368F">
        <w:rPr>
          <w:b/>
          <w:sz w:val="22"/>
        </w:rPr>
        <w:t>2</w:t>
      </w:r>
      <w:r w:rsidR="0072358A" w:rsidRPr="00ED6041">
        <w:rPr>
          <w:b/>
          <w:sz w:val="22"/>
        </w:rPr>
        <w:t>.</w:t>
      </w:r>
      <w:r w:rsidR="00D52B3A">
        <w:rPr>
          <w:b/>
          <w:sz w:val="22"/>
        </w:rPr>
        <w:t>11</w:t>
      </w:r>
      <w:r w:rsidR="00C62492" w:rsidRPr="00C3674C">
        <w:rPr>
          <w:b/>
          <w:sz w:val="22"/>
        </w:rPr>
        <w:t>.2024</w:t>
      </w:r>
      <w:r w:rsidR="00F23526" w:rsidRPr="0072358A">
        <w:rPr>
          <w:b/>
          <w:sz w:val="22"/>
        </w:rPr>
        <w:t xml:space="preserve"> </w:t>
      </w:r>
      <w:r w:rsidR="00E9650C" w:rsidRPr="00F07F31">
        <w:rPr>
          <w:b/>
          <w:sz w:val="22"/>
        </w:rPr>
        <w:t xml:space="preserve">r. </w:t>
      </w:r>
      <w:r w:rsidRPr="00F90004">
        <w:rPr>
          <w:b/>
          <w:sz w:val="22"/>
        </w:rPr>
        <w:t xml:space="preserve">do godziny </w:t>
      </w:r>
      <w:r w:rsidR="007B564C" w:rsidRPr="00F90004">
        <w:rPr>
          <w:b/>
          <w:sz w:val="22"/>
        </w:rPr>
        <w:t>09.30</w:t>
      </w:r>
      <w:r w:rsidR="00E9650C" w:rsidRPr="00F90004">
        <w:rPr>
          <w:b/>
          <w:sz w:val="22"/>
        </w:rPr>
        <w:t>.</w:t>
      </w:r>
    </w:p>
    <w:p w:rsidR="00221270" w:rsidRPr="00E9650C" w:rsidRDefault="00221270" w:rsidP="00DD1F76">
      <w:pPr>
        <w:numPr>
          <w:ilvl w:val="0"/>
          <w:numId w:val="83"/>
        </w:numPr>
        <w:ind w:left="357" w:hanging="357"/>
        <w:jc w:val="both"/>
        <w:rPr>
          <w:sz w:val="22"/>
        </w:rPr>
      </w:pPr>
      <w:r w:rsidRPr="00556858">
        <w:rPr>
          <w:sz w:val="22"/>
        </w:rPr>
        <w:t xml:space="preserve">Otwarcie ofert nastąpi w dniu </w:t>
      </w:r>
      <w:r w:rsidR="00D52B3A">
        <w:rPr>
          <w:b/>
          <w:sz w:val="22"/>
        </w:rPr>
        <w:t>1</w:t>
      </w:r>
      <w:r w:rsidR="0047368F">
        <w:rPr>
          <w:b/>
          <w:sz w:val="22"/>
        </w:rPr>
        <w:t>2</w:t>
      </w:r>
      <w:r w:rsidR="0072358A" w:rsidRPr="00ED6041">
        <w:rPr>
          <w:b/>
          <w:sz w:val="22"/>
        </w:rPr>
        <w:t>.</w:t>
      </w:r>
      <w:r w:rsidR="00D52B3A">
        <w:rPr>
          <w:b/>
          <w:sz w:val="22"/>
        </w:rPr>
        <w:t>11</w:t>
      </w:r>
      <w:r w:rsidR="00C62492" w:rsidRPr="0072358A">
        <w:rPr>
          <w:b/>
          <w:sz w:val="22"/>
        </w:rPr>
        <w:t>.2024</w:t>
      </w:r>
      <w:r w:rsidR="00F23526" w:rsidRPr="0072358A">
        <w:rPr>
          <w:b/>
          <w:sz w:val="22"/>
        </w:rPr>
        <w:t xml:space="preserve"> </w:t>
      </w:r>
      <w:r w:rsidR="00E9650C" w:rsidRPr="00F07F31">
        <w:rPr>
          <w:b/>
          <w:sz w:val="22"/>
        </w:rPr>
        <w:t>r</w:t>
      </w:r>
      <w:r w:rsidR="00F23526" w:rsidRPr="00F07F31">
        <w:rPr>
          <w:b/>
          <w:sz w:val="22"/>
        </w:rPr>
        <w:t>.</w:t>
      </w:r>
      <w:r w:rsidR="0071487A" w:rsidRPr="00F07F31">
        <w:rPr>
          <w:b/>
          <w:sz w:val="22"/>
        </w:rPr>
        <w:t xml:space="preserve"> </w:t>
      </w:r>
      <w:r w:rsidR="0071487A" w:rsidRPr="00F90004">
        <w:rPr>
          <w:b/>
          <w:sz w:val="22"/>
        </w:rPr>
        <w:t xml:space="preserve">o godz. </w:t>
      </w:r>
      <w:r w:rsidR="007B564C" w:rsidRPr="00F90004">
        <w:rPr>
          <w:b/>
          <w:sz w:val="22"/>
        </w:rPr>
        <w:t>10.00</w:t>
      </w:r>
      <w:r w:rsidR="0071487A" w:rsidRPr="00F90004">
        <w:rPr>
          <w:sz w:val="22"/>
        </w:rPr>
        <w:t xml:space="preserve"> </w:t>
      </w:r>
      <w:r w:rsidR="0071487A" w:rsidRPr="00E9650C">
        <w:rPr>
          <w:sz w:val="22"/>
        </w:rPr>
        <w:t>za pośrednictwem platformy zakupowej.</w:t>
      </w:r>
    </w:p>
    <w:p w:rsidR="00E75EDF" w:rsidRPr="00513BAB" w:rsidRDefault="00E75EDF" w:rsidP="00DD1F76">
      <w:pPr>
        <w:numPr>
          <w:ilvl w:val="0"/>
          <w:numId w:val="83"/>
        </w:numPr>
        <w:jc w:val="both"/>
        <w:rPr>
          <w:sz w:val="22"/>
        </w:rPr>
      </w:pPr>
      <w:r w:rsidRPr="00513BAB">
        <w:rPr>
          <w:sz w:val="22"/>
        </w:rPr>
        <w:t xml:space="preserve">W przypadku awarii platformy zakupowej, która spowoduje brak możliwości otwarcia ofert </w:t>
      </w:r>
      <w:r w:rsidR="00F23526">
        <w:rPr>
          <w:sz w:val="22"/>
        </w:rPr>
        <w:br/>
      </w:r>
      <w:r w:rsidRPr="00513BAB">
        <w:rPr>
          <w:sz w:val="22"/>
        </w:rPr>
        <w:t>w powyż</w:t>
      </w:r>
      <w:r w:rsidR="0071487A" w:rsidRPr="00513BAB">
        <w:rPr>
          <w:sz w:val="22"/>
        </w:rPr>
        <w:t>szym terminie, otwarcie nastąpi niezwłocznie po usunięciu awarii.</w:t>
      </w:r>
    </w:p>
    <w:p w:rsidR="00971DA7" w:rsidRPr="00513BAB" w:rsidRDefault="00971DA7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rPr>
          <w:sz w:val="22"/>
        </w:rPr>
      </w:pPr>
      <w:r w:rsidRPr="00513BAB">
        <w:rPr>
          <w:sz w:val="22"/>
        </w:rPr>
        <w:t>Do oferty należy dołączyć wszystkie wymagane w SWZ dokumenty.</w:t>
      </w:r>
    </w:p>
    <w:p w:rsidR="00971DA7" w:rsidRPr="00513BAB" w:rsidRDefault="00971DA7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513BAB">
        <w:rPr>
          <w:sz w:val="22"/>
        </w:rPr>
        <w:t>Po wypełnieniu Formularza składania oferty lub wniosku i dołączenia  wszystkich wymaganych załączników należy kliknąć przycisk „Przejdź do podsumowania”.</w:t>
      </w:r>
    </w:p>
    <w:p w:rsidR="00971DA7" w:rsidRPr="00513BAB" w:rsidRDefault="00971DA7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513BAB">
        <w:rPr>
          <w:sz w:val="22"/>
        </w:rPr>
        <w:t xml:space="preserve">Oferta lub wniosek składana elektronicznie musi zostać podpisana elektronicznym podpisem kwalifikowanym, podpisem zaufanym lub podpisem osobistym. W procesie składania oferty za pośrednictwem </w:t>
      </w:r>
      <w:hyperlink r:id="rId27">
        <w:r w:rsidRPr="00D52B3A">
          <w:rPr>
            <w:color w:val="0000FF"/>
            <w:sz w:val="22"/>
            <w:u w:val="single"/>
          </w:rPr>
          <w:t>platformazakupowa.pl</w:t>
        </w:r>
      </w:hyperlink>
      <w:r w:rsidRPr="00513BAB">
        <w:rPr>
          <w:sz w:val="22"/>
        </w:rPr>
        <w:t xml:space="preserve">, Wykonawca powinien złożyć podpis bezpośrednio na dokumentach przesłanych za pośrednictwem </w:t>
      </w:r>
      <w:hyperlink r:id="rId28">
        <w:r w:rsidRPr="00D52B3A">
          <w:rPr>
            <w:color w:val="0000FF"/>
            <w:sz w:val="22"/>
            <w:u w:val="single"/>
          </w:rPr>
          <w:t>platformazakupowa.pl</w:t>
        </w:r>
      </w:hyperlink>
      <w:r w:rsidRPr="00513BAB">
        <w:rPr>
          <w:sz w:val="22"/>
        </w:rPr>
        <w:t xml:space="preserve">. Zalecamy stosowanie podpisu na każdym załączonym pliku osobno, w szczególności wskazanych w art. 63 ust 1 oraz ust.2  </w:t>
      </w:r>
      <w:proofErr w:type="spellStart"/>
      <w:r w:rsidRPr="00513BAB">
        <w:rPr>
          <w:sz w:val="22"/>
        </w:rPr>
        <w:t>Pzp</w:t>
      </w:r>
      <w:proofErr w:type="spellEnd"/>
      <w:r w:rsidRPr="00513BAB">
        <w:rPr>
          <w:sz w:val="22"/>
        </w:rPr>
        <w:t>, gdzie zaznaczono, iż oferty oraz oświadczenie, o którym mowa w art. 125 ust.1 sporządza się, pod rygorem nieważności, w pos</w:t>
      </w:r>
      <w:bookmarkStart w:id="0" w:name="_GoBack"/>
      <w:bookmarkEnd w:id="0"/>
      <w:r w:rsidRPr="00513BAB">
        <w:rPr>
          <w:sz w:val="22"/>
        </w:rPr>
        <w:t>taci lub formie elektronicznej i opatruje się odpowiednio w odniesieniu do wartości postępowania kwalifikowanym podpisem elektronicznym, podpisem zaufanym lub podpisem osobistym.</w:t>
      </w:r>
    </w:p>
    <w:p w:rsidR="00971DA7" w:rsidRPr="00513BAB" w:rsidRDefault="00971DA7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513BAB">
        <w:rPr>
          <w:sz w:val="22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:rsidR="00971DA7" w:rsidRPr="00D52B3A" w:rsidRDefault="00971DA7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FF"/>
          <w:sz w:val="22"/>
        </w:rPr>
      </w:pPr>
      <w:r w:rsidRPr="00513BAB">
        <w:rPr>
          <w:sz w:val="22"/>
        </w:rPr>
        <w:lastRenderedPageBreak/>
        <w:t xml:space="preserve">Szczegółowa instrukcja dla Wykonawców dotycząca złożenia, zmiany i wycofania oferty znajduje się na stronie internetowej pod adresem:  </w:t>
      </w:r>
      <w:hyperlink r:id="rId29">
        <w:r w:rsidRPr="00D52B3A">
          <w:rPr>
            <w:color w:val="0000FF"/>
            <w:sz w:val="22"/>
            <w:u w:val="single"/>
          </w:rPr>
          <w:t>https://platformazakupowa.pl/strona/45-instrukcje</w:t>
        </w:r>
      </w:hyperlink>
      <w:r w:rsidRPr="00D52B3A">
        <w:rPr>
          <w:color w:val="0000FF"/>
          <w:sz w:val="22"/>
          <w:u w:val="single"/>
        </w:rPr>
        <w:t>.</w:t>
      </w:r>
    </w:p>
    <w:p w:rsidR="00971DA7" w:rsidRPr="00513BAB" w:rsidRDefault="00971DA7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513BAB">
        <w:rPr>
          <w:sz w:val="22"/>
        </w:rPr>
        <w:t xml:space="preserve">Wykonawca po upływie terminu do składania ofert </w:t>
      </w:r>
      <w:r w:rsidR="00221270" w:rsidRPr="00513BAB">
        <w:rPr>
          <w:sz w:val="22"/>
        </w:rPr>
        <w:t xml:space="preserve">Wykonawca </w:t>
      </w:r>
      <w:r w:rsidRPr="00513BAB">
        <w:rPr>
          <w:sz w:val="22"/>
        </w:rPr>
        <w:t xml:space="preserve">nie może </w:t>
      </w:r>
      <w:r w:rsidR="00221270" w:rsidRPr="00513BAB">
        <w:rPr>
          <w:sz w:val="22"/>
        </w:rPr>
        <w:t xml:space="preserve">zmienić ani </w:t>
      </w:r>
      <w:r w:rsidRPr="00513BAB">
        <w:rPr>
          <w:sz w:val="22"/>
        </w:rPr>
        <w:t>wycofać złożonej oferty.</w:t>
      </w:r>
    </w:p>
    <w:p w:rsidR="0071487A" w:rsidRPr="00513BAB" w:rsidRDefault="0071487A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513BAB">
        <w:rPr>
          <w:sz w:val="22"/>
        </w:rPr>
        <w:t xml:space="preserve">Ofertę złożoną po terminie składania ofert odrzuca się na podstawie art. 226 ust. 1 pkt. 1 </w:t>
      </w:r>
      <w:proofErr w:type="spellStart"/>
      <w:r w:rsidRPr="00513BAB">
        <w:rPr>
          <w:sz w:val="22"/>
        </w:rPr>
        <w:t>Pzp</w:t>
      </w:r>
      <w:proofErr w:type="spellEnd"/>
      <w:r w:rsidRPr="00513BAB">
        <w:rPr>
          <w:sz w:val="22"/>
        </w:rPr>
        <w:t>.</w:t>
      </w:r>
    </w:p>
    <w:p w:rsidR="0071487A" w:rsidRPr="00513BAB" w:rsidRDefault="0071487A" w:rsidP="00DD1F76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</w:rPr>
      </w:pPr>
      <w:r w:rsidRPr="00513BAB">
        <w:rPr>
          <w:sz w:val="22"/>
        </w:rPr>
        <w:t>Niezwłocznie po otwarciu ofert Zamawiający zamieści na stronie internetowej prowadzonego postępowania informację z otwarcia ofert, zawierającą</w:t>
      </w:r>
      <w:r w:rsidR="00F10209" w:rsidRPr="00513BAB">
        <w:rPr>
          <w:sz w:val="22"/>
        </w:rPr>
        <w:t xml:space="preserve"> dane</w:t>
      </w:r>
      <w:r w:rsidRPr="00513BAB">
        <w:rPr>
          <w:sz w:val="22"/>
        </w:rPr>
        <w:t xml:space="preserve"> określone w art. 222 ust. 5 </w:t>
      </w:r>
      <w:proofErr w:type="spellStart"/>
      <w:r w:rsidRPr="00513BAB">
        <w:rPr>
          <w:sz w:val="22"/>
        </w:rPr>
        <w:t>Pzp</w:t>
      </w:r>
      <w:proofErr w:type="spellEnd"/>
      <w:r w:rsidRPr="00513BAB">
        <w:rPr>
          <w:sz w:val="22"/>
        </w:rPr>
        <w:t>.</w:t>
      </w:r>
    </w:p>
    <w:p w:rsidR="00B91E12" w:rsidRPr="00F13924" w:rsidRDefault="00B91E12" w:rsidP="00744F6C">
      <w:pPr>
        <w:pStyle w:val="Default"/>
        <w:ind w:left="709"/>
        <w:jc w:val="both"/>
        <w:rPr>
          <w:rFonts w:ascii="Times New Roman" w:hAnsi="Times New Roman" w:cs="Times New Roman"/>
          <w:sz w:val="22"/>
          <w:szCs w:val="22"/>
        </w:rPr>
      </w:pPr>
    </w:p>
    <w:p w:rsidR="00702CF9" w:rsidRPr="00E63A08" w:rsidRDefault="00702CF9" w:rsidP="00702C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F624FB">
        <w:rPr>
          <w:rFonts w:ascii="Times New Roman" w:hAnsi="Times New Roman" w:cs="Times New Roman"/>
          <w:b/>
          <w:bCs/>
          <w:sz w:val="22"/>
          <w:szCs w:val="22"/>
        </w:rPr>
        <w:t>V</w:t>
      </w:r>
      <w:r>
        <w:rPr>
          <w:rFonts w:ascii="Times New Roman" w:hAnsi="Times New Roman" w:cs="Times New Roman"/>
          <w:b/>
          <w:bCs/>
          <w:sz w:val="22"/>
          <w:szCs w:val="22"/>
        </w:rPr>
        <w:t>. OPIS SPOSOBU OBLICZANIA CENY</w:t>
      </w:r>
    </w:p>
    <w:p w:rsidR="00702CF9" w:rsidRPr="00211828" w:rsidRDefault="00702CF9" w:rsidP="00FB78D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305D82">
        <w:rPr>
          <w:rFonts w:ascii="Times New Roman" w:hAnsi="Times New Roman" w:cs="Times New Roman"/>
          <w:sz w:val="22"/>
          <w:szCs w:val="22"/>
        </w:rPr>
        <w:t xml:space="preserve">Wykonawca określa cenę realizacji zamówienia poprzez wskazanie w Formularzu ofertowym sporządzonym wg wzoru stanowiącego </w:t>
      </w:r>
      <w:r w:rsidR="00332B4E" w:rsidRPr="007B564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z</w:t>
      </w:r>
      <w:r w:rsidRPr="007B564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ałącznik nr 1</w:t>
      </w:r>
      <w:r w:rsidR="002C6BA8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a – 1</w:t>
      </w:r>
      <w:r w:rsidR="00D52B3A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c</w:t>
      </w:r>
      <w:r w:rsidR="007B564C" w:rsidRPr="007B564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="00971DA7" w:rsidRPr="007B56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S</w:t>
      </w:r>
      <w:r w:rsidRPr="007B564C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WZ</w:t>
      </w:r>
      <w:r w:rsidRPr="007B56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305D82">
        <w:rPr>
          <w:rFonts w:ascii="Times New Roman" w:hAnsi="Times New Roman" w:cs="Times New Roman"/>
          <w:sz w:val="22"/>
          <w:szCs w:val="22"/>
        </w:rPr>
        <w:t>łącznej ceny ofertowej brutto za realizację przedmiotu zamówienia</w:t>
      </w:r>
      <w:r w:rsidRPr="00741637">
        <w:rPr>
          <w:rFonts w:ascii="Times New Roman" w:hAnsi="Times New Roman" w:cs="Times New Roman"/>
          <w:bCs/>
          <w:color w:val="auto"/>
          <w:sz w:val="22"/>
          <w:szCs w:val="22"/>
        </w:rPr>
        <w:t>.</w:t>
      </w:r>
      <w:r w:rsidRPr="00211828">
        <w:rPr>
          <w:rFonts w:ascii="Times New Roman" w:hAnsi="Times New Roman" w:cs="Times New Roman"/>
          <w:b/>
          <w:bCs/>
          <w:color w:val="FF0000"/>
          <w:sz w:val="22"/>
          <w:szCs w:val="22"/>
        </w:rPr>
        <w:t xml:space="preserve"> </w:t>
      </w:r>
    </w:p>
    <w:p w:rsidR="00702CF9" w:rsidRPr="00305D82" w:rsidRDefault="00702CF9" w:rsidP="00FB78D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05D82">
        <w:rPr>
          <w:rFonts w:ascii="Times New Roman" w:hAnsi="Times New Roman" w:cs="Times New Roman"/>
          <w:sz w:val="22"/>
          <w:szCs w:val="22"/>
        </w:rPr>
        <w:t>Łączna cena ofertowa brutto musi uwzględniać wszystkie koszty związane z realizacją przedmiotu zamówienia zgodnie z opisem przedmiotu zamówienia oraz wzorem umowy o</w:t>
      </w:r>
      <w:r w:rsidR="00971DA7">
        <w:rPr>
          <w:rFonts w:ascii="Times New Roman" w:hAnsi="Times New Roman" w:cs="Times New Roman"/>
          <w:sz w:val="22"/>
          <w:szCs w:val="22"/>
        </w:rPr>
        <w:t>kreślonym w niniejszej S</w:t>
      </w:r>
      <w:r w:rsidRPr="00305D82">
        <w:rPr>
          <w:rFonts w:ascii="Times New Roman" w:hAnsi="Times New Roman" w:cs="Times New Roman"/>
          <w:sz w:val="22"/>
          <w:szCs w:val="22"/>
        </w:rPr>
        <w:t xml:space="preserve">WZ. </w:t>
      </w:r>
    </w:p>
    <w:p w:rsidR="00702CF9" w:rsidRPr="00305D82" w:rsidRDefault="00702CF9" w:rsidP="00FB78D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05D82">
        <w:rPr>
          <w:rFonts w:ascii="Times New Roman" w:hAnsi="Times New Roman" w:cs="Times New Roman"/>
          <w:sz w:val="22"/>
          <w:szCs w:val="22"/>
        </w:rPr>
        <w:t>Cen</w:t>
      </w:r>
      <w:r>
        <w:rPr>
          <w:rFonts w:ascii="Times New Roman" w:hAnsi="Times New Roman" w:cs="Times New Roman"/>
          <w:sz w:val="22"/>
          <w:szCs w:val="22"/>
        </w:rPr>
        <w:t>a</w:t>
      </w:r>
      <w:r w:rsidRPr="00305D82">
        <w:rPr>
          <w:rFonts w:ascii="Times New Roman" w:hAnsi="Times New Roman" w:cs="Times New Roman"/>
          <w:sz w:val="22"/>
          <w:szCs w:val="22"/>
        </w:rPr>
        <w:t xml:space="preserve"> mus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305D82">
        <w:rPr>
          <w:rFonts w:ascii="Times New Roman" w:hAnsi="Times New Roman" w:cs="Times New Roman"/>
          <w:sz w:val="22"/>
          <w:szCs w:val="22"/>
        </w:rPr>
        <w:t xml:space="preserve"> być:  wyliczon</w:t>
      </w:r>
      <w:r>
        <w:rPr>
          <w:rFonts w:ascii="Times New Roman" w:hAnsi="Times New Roman" w:cs="Times New Roman"/>
          <w:sz w:val="22"/>
          <w:szCs w:val="22"/>
        </w:rPr>
        <w:t>a i podana</w:t>
      </w:r>
      <w:r w:rsidRPr="00305D82">
        <w:rPr>
          <w:rFonts w:ascii="Times New Roman" w:hAnsi="Times New Roman" w:cs="Times New Roman"/>
          <w:sz w:val="22"/>
          <w:szCs w:val="22"/>
        </w:rPr>
        <w:t xml:space="preserve"> w zaokrągleniu do dwóch miejsc po przecinku (zasada zaokrąglenia</w:t>
      </w:r>
      <w:r>
        <w:rPr>
          <w:rFonts w:ascii="Times New Roman" w:hAnsi="Times New Roman" w:cs="Times New Roman"/>
          <w:sz w:val="22"/>
          <w:szCs w:val="22"/>
        </w:rPr>
        <w:t>:</w:t>
      </w:r>
      <w:r w:rsidRPr="00305D82">
        <w:rPr>
          <w:rFonts w:ascii="Times New Roman" w:hAnsi="Times New Roman" w:cs="Times New Roman"/>
          <w:sz w:val="22"/>
          <w:szCs w:val="22"/>
        </w:rPr>
        <w:t xml:space="preserve"> poniżej 5 należy końcówkę pominąć, powyżej i równe 5 należy zaokrąglić </w:t>
      </w:r>
      <w:r>
        <w:rPr>
          <w:rFonts w:ascii="Times New Roman" w:hAnsi="Times New Roman" w:cs="Times New Roman"/>
          <w:sz w:val="22"/>
          <w:szCs w:val="22"/>
        </w:rPr>
        <w:br/>
      </w:r>
      <w:r w:rsidRPr="00305D82">
        <w:rPr>
          <w:rFonts w:ascii="Times New Roman" w:hAnsi="Times New Roman" w:cs="Times New Roman"/>
          <w:sz w:val="22"/>
          <w:szCs w:val="22"/>
        </w:rPr>
        <w:t xml:space="preserve">w górę). </w:t>
      </w:r>
    </w:p>
    <w:p w:rsidR="00702CF9" w:rsidRDefault="00702CF9" w:rsidP="00FB78D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305D82">
        <w:rPr>
          <w:rFonts w:ascii="Times New Roman" w:hAnsi="Times New Roman" w:cs="Times New Roman"/>
          <w:sz w:val="22"/>
          <w:szCs w:val="22"/>
        </w:rPr>
        <w:t xml:space="preserve">Cena oferty </w:t>
      </w:r>
      <w:r>
        <w:rPr>
          <w:rFonts w:ascii="Times New Roman" w:hAnsi="Times New Roman" w:cs="Times New Roman"/>
          <w:sz w:val="22"/>
          <w:szCs w:val="22"/>
        </w:rPr>
        <w:t>po</w:t>
      </w:r>
      <w:r w:rsidRPr="00305D82">
        <w:rPr>
          <w:rFonts w:ascii="Times New Roman" w:hAnsi="Times New Roman" w:cs="Times New Roman"/>
          <w:sz w:val="22"/>
          <w:szCs w:val="22"/>
        </w:rPr>
        <w:t xml:space="preserve">winna być wyrażona w złotych polskich (PLN). </w:t>
      </w:r>
    </w:p>
    <w:p w:rsidR="0078795D" w:rsidRDefault="00702CF9" w:rsidP="00FB78D1">
      <w:pPr>
        <w:pStyle w:val="Default"/>
        <w:numPr>
          <w:ilvl w:val="1"/>
          <w:numId w:val="3"/>
        </w:numPr>
        <w:ind w:left="426" w:hanging="426"/>
        <w:jc w:val="both"/>
        <w:rPr>
          <w:rFonts w:ascii="Times New Roman" w:hAnsi="Times New Roman" w:cs="Times New Roman"/>
          <w:b/>
          <w:sz w:val="22"/>
          <w:szCs w:val="22"/>
        </w:rPr>
      </w:pPr>
      <w:r w:rsidRPr="00305D82">
        <w:rPr>
          <w:rFonts w:ascii="Times New Roman" w:hAnsi="Times New Roman" w:cs="Times New Roman"/>
          <w:sz w:val="22"/>
          <w:szCs w:val="22"/>
        </w:rPr>
        <w:t xml:space="preserve">Jeżeli w postępowaniu złożona będzie oferta, której wybór prowadziłby do powstania </w:t>
      </w:r>
      <w:r w:rsidR="00F23526">
        <w:rPr>
          <w:rFonts w:ascii="Times New Roman" w:hAnsi="Times New Roman" w:cs="Times New Roman"/>
          <w:sz w:val="22"/>
          <w:szCs w:val="22"/>
        </w:rPr>
        <w:br/>
      </w:r>
      <w:r w:rsidRPr="00305D82">
        <w:rPr>
          <w:rFonts w:ascii="Times New Roman" w:hAnsi="Times New Roman" w:cs="Times New Roman"/>
          <w:sz w:val="22"/>
          <w:szCs w:val="22"/>
        </w:rPr>
        <w:t xml:space="preserve">u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305D82">
        <w:rPr>
          <w:rFonts w:ascii="Times New Roman" w:hAnsi="Times New Roman" w:cs="Times New Roman"/>
          <w:sz w:val="22"/>
          <w:szCs w:val="22"/>
        </w:rPr>
        <w:t xml:space="preserve">amawiającego obowiązku podatkowego zgodnie z przepisami o podatku od towarów </w:t>
      </w:r>
      <w:r w:rsidR="00F23526">
        <w:rPr>
          <w:rFonts w:ascii="Times New Roman" w:hAnsi="Times New Roman" w:cs="Times New Roman"/>
          <w:sz w:val="22"/>
          <w:szCs w:val="22"/>
        </w:rPr>
        <w:br/>
      </w:r>
      <w:r w:rsidRPr="00305D82">
        <w:rPr>
          <w:rFonts w:ascii="Times New Roman" w:hAnsi="Times New Roman" w:cs="Times New Roman"/>
          <w:sz w:val="22"/>
          <w:szCs w:val="22"/>
        </w:rPr>
        <w:t xml:space="preserve">i usług, </w:t>
      </w:r>
      <w:r>
        <w:rPr>
          <w:rFonts w:ascii="Times New Roman" w:hAnsi="Times New Roman" w:cs="Times New Roman"/>
          <w:sz w:val="22"/>
          <w:szCs w:val="22"/>
        </w:rPr>
        <w:t>Z</w:t>
      </w:r>
      <w:r w:rsidRPr="00305D82">
        <w:rPr>
          <w:rFonts w:ascii="Times New Roman" w:hAnsi="Times New Roman" w:cs="Times New Roman"/>
          <w:sz w:val="22"/>
          <w:szCs w:val="22"/>
        </w:rPr>
        <w:t xml:space="preserve">amawiający w celu oceny takiej oferty doliczy do przedstawionej w niej ceny podatek od towarów i usług, który miałby obowiązek rozliczyć zgodnie z tymi przepisami. </w:t>
      </w:r>
      <w:r w:rsidR="00F23526">
        <w:rPr>
          <w:rFonts w:ascii="Times New Roman" w:hAnsi="Times New Roman" w:cs="Times New Roman"/>
          <w:sz w:val="22"/>
          <w:szCs w:val="22"/>
        </w:rPr>
        <w:br/>
      </w:r>
      <w:r w:rsidRPr="005D674E">
        <w:rPr>
          <w:rFonts w:ascii="Times New Roman" w:hAnsi="Times New Roman" w:cs="Times New Roman"/>
          <w:b/>
          <w:sz w:val="22"/>
          <w:szCs w:val="22"/>
        </w:rPr>
        <w:t xml:space="preserve">W takim przypadku Wykonawca, składając ofertę, jest zobligowany poinformować Zamawiającego, że wybór jego oferty będzie prowadzić do powstania u Zamawiającego obowiązku podatkowego, wskazując nazwę </w:t>
      </w:r>
      <w:r w:rsidRPr="005D674E">
        <w:rPr>
          <w:rFonts w:ascii="Times New Roman" w:hAnsi="Times New Roman" w:cs="Times New Roman"/>
          <w:b/>
          <w:bCs/>
          <w:sz w:val="22"/>
          <w:szCs w:val="22"/>
        </w:rPr>
        <w:t>(rodzaj) towaru lub usługi</w:t>
      </w:r>
      <w:r w:rsidRPr="005D674E">
        <w:rPr>
          <w:rFonts w:ascii="Times New Roman" w:hAnsi="Times New Roman" w:cs="Times New Roman"/>
          <w:b/>
          <w:sz w:val="22"/>
          <w:szCs w:val="22"/>
        </w:rPr>
        <w:t xml:space="preserve">, których </w:t>
      </w:r>
      <w:r w:rsidRPr="005D674E">
        <w:rPr>
          <w:rFonts w:ascii="Times New Roman" w:hAnsi="Times New Roman" w:cs="Times New Roman"/>
          <w:b/>
          <w:bCs/>
          <w:sz w:val="22"/>
          <w:szCs w:val="22"/>
        </w:rPr>
        <w:t xml:space="preserve">dostawa lub  świadczenie </w:t>
      </w:r>
      <w:r w:rsidRPr="005D674E">
        <w:rPr>
          <w:rFonts w:ascii="Times New Roman" w:hAnsi="Times New Roman" w:cs="Times New Roman"/>
          <w:b/>
          <w:sz w:val="22"/>
          <w:szCs w:val="22"/>
        </w:rPr>
        <w:t>będzie prowadzić do jego powstania, oraz wskazując</w:t>
      </w:r>
      <w:r w:rsidR="005D674E">
        <w:rPr>
          <w:rFonts w:ascii="Times New Roman" w:hAnsi="Times New Roman" w:cs="Times New Roman"/>
          <w:b/>
          <w:sz w:val="22"/>
          <w:szCs w:val="22"/>
        </w:rPr>
        <w:t xml:space="preserve"> ich wartość bez kwoty podatku i stawkę podatku od towarów i usług, która zgodnie z wiedzą Wykonawcy, będzie miała zastosowanie.</w:t>
      </w:r>
    </w:p>
    <w:p w:rsidR="005D674E" w:rsidRPr="005D674E" w:rsidRDefault="005D674E" w:rsidP="00A1721F">
      <w:pPr>
        <w:pStyle w:val="Default"/>
        <w:numPr>
          <w:ilvl w:val="1"/>
          <w:numId w:val="3"/>
        </w:numPr>
        <w:ind w:left="425" w:hanging="425"/>
        <w:jc w:val="both"/>
        <w:rPr>
          <w:rFonts w:ascii="Times New Roman" w:hAnsi="Times New Roman" w:cs="Times New Roman"/>
          <w:sz w:val="22"/>
          <w:szCs w:val="22"/>
        </w:rPr>
      </w:pPr>
      <w:r w:rsidRPr="005D674E">
        <w:rPr>
          <w:rFonts w:ascii="Times New Roman" w:hAnsi="Times New Roman" w:cs="Times New Roman"/>
          <w:sz w:val="22"/>
          <w:szCs w:val="22"/>
        </w:rPr>
        <w:t>Wzór formularz ofertowego został opracowany przy założeniu, że wybór oferty nie będzie prowadzić do powstania u zamawiającego obowiązku podatkowego w zakresie podatku V</w:t>
      </w:r>
      <w:r w:rsidR="00F23526">
        <w:rPr>
          <w:rFonts w:ascii="Times New Roman" w:hAnsi="Times New Roman" w:cs="Times New Roman"/>
          <w:sz w:val="22"/>
          <w:szCs w:val="22"/>
        </w:rPr>
        <w:t>AT</w:t>
      </w:r>
      <w:r w:rsidRPr="005D674E">
        <w:rPr>
          <w:rFonts w:ascii="Times New Roman" w:hAnsi="Times New Roman" w:cs="Times New Roman"/>
          <w:sz w:val="22"/>
          <w:szCs w:val="22"/>
        </w:rPr>
        <w:t xml:space="preserve">. W przypadku, gdy Wykonawca zobowiązany jest złożyć oświadczenie o powstaniu </w:t>
      </w:r>
      <w:r w:rsidR="00F23526">
        <w:rPr>
          <w:rFonts w:ascii="Times New Roman" w:hAnsi="Times New Roman" w:cs="Times New Roman"/>
          <w:sz w:val="22"/>
          <w:szCs w:val="22"/>
        </w:rPr>
        <w:br/>
      </w:r>
      <w:r w:rsidRPr="005D674E">
        <w:rPr>
          <w:rFonts w:ascii="Times New Roman" w:hAnsi="Times New Roman" w:cs="Times New Roman"/>
          <w:sz w:val="22"/>
          <w:szCs w:val="22"/>
        </w:rPr>
        <w:t>u Zamawiającego obowiązku podatkowego, powinien odpowiednio zmodyfikować treść formularza ofertowego.</w:t>
      </w:r>
    </w:p>
    <w:p w:rsidR="004B6650" w:rsidRPr="00E65356" w:rsidRDefault="004B6650" w:rsidP="004B6650">
      <w:pPr>
        <w:pStyle w:val="Default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:rsidR="00033EA6" w:rsidRDefault="00AF24C8" w:rsidP="00702CF9">
      <w:pPr>
        <w:suppressAutoHyphens/>
        <w:jc w:val="both"/>
        <w:rPr>
          <w:rFonts w:eastAsia="Times New Roman"/>
          <w:b/>
          <w:bCs/>
          <w:sz w:val="22"/>
          <w:lang w:eastAsia="ar-SA"/>
        </w:rPr>
      </w:pPr>
      <w:r>
        <w:rPr>
          <w:rFonts w:eastAsia="Times New Roman"/>
          <w:b/>
          <w:bCs/>
          <w:sz w:val="22"/>
          <w:lang w:eastAsia="ar-SA"/>
        </w:rPr>
        <w:t>X</w:t>
      </w:r>
      <w:r w:rsidR="00F624FB">
        <w:rPr>
          <w:rFonts w:eastAsia="Times New Roman"/>
          <w:b/>
          <w:bCs/>
          <w:sz w:val="22"/>
          <w:lang w:eastAsia="ar-SA"/>
        </w:rPr>
        <w:t>VI</w:t>
      </w:r>
      <w:r w:rsidR="00702CF9" w:rsidRPr="003D0BCC">
        <w:rPr>
          <w:rFonts w:eastAsia="Times New Roman"/>
          <w:b/>
          <w:bCs/>
          <w:sz w:val="22"/>
          <w:lang w:eastAsia="ar-SA"/>
        </w:rPr>
        <w:t xml:space="preserve">. </w:t>
      </w:r>
      <w:r w:rsidR="00702CF9">
        <w:rPr>
          <w:rFonts w:eastAsia="Times New Roman"/>
          <w:b/>
          <w:bCs/>
          <w:sz w:val="22"/>
          <w:lang w:eastAsia="ar-SA"/>
        </w:rPr>
        <w:t>O</w:t>
      </w:r>
      <w:r w:rsidR="00702CF9" w:rsidRPr="003D0BCC">
        <w:rPr>
          <w:rFonts w:eastAsia="Times New Roman"/>
          <w:b/>
          <w:bCs/>
          <w:sz w:val="22"/>
          <w:lang w:eastAsia="ar-SA"/>
        </w:rPr>
        <w:t xml:space="preserve">PIS KRYTERIÓW, KTÓRYMI ZAMAWIAJĄCY BĘDZIE SIĘ KIEROWAŁ PRZY WYBORZE OFERTY, WRAZ Z PODANIEM WAG TYCH </w:t>
      </w:r>
      <w:r w:rsidR="00504A08">
        <w:rPr>
          <w:rFonts w:eastAsia="Times New Roman"/>
          <w:b/>
          <w:bCs/>
          <w:sz w:val="22"/>
          <w:lang w:eastAsia="ar-SA"/>
        </w:rPr>
        <w:t>KRYTERIÓW I SPOSOBU OCENY OFERT</w:t>
      </w:r>
      <w:r w:rsidR="00EA148B">
        <w:rPr>
          <w:rFonts w:eastAsia="Times New Roman"/>
          <w:b/>
          <w:bCs/>
          <w:sz w:val="22"/>
          <w:lang w:eastAsia="ar-SA"/>
        </w:rPr>
        <w:t xml:space="preserve"> </w:t>
      </w:r>
    </w:p>
    <w:p w:rsidR="00067FBC" w:rsidRDefault="00702CF9" w:rsidP="00FB78D1">
      <w:pPr>
        <w:numPr>
          <w:ilvl w:val="1"/>
          <w:numId w:val="7"/>
        </w:numPr>
        <w:ind w:left="426" w:hanging="426"/>
        <w:jc w:val="both"/>
        <w:rPr>
          <w:rFonts w:eastAsia="Arial Unicode MS"/>
          <w:sz w:val="22"/>
          <w:lang w:eastAsia="pl-PL"/>
        </w:rPr>
      </w:pPr>
      <w:r w:rsidRPr="000A2363">
        <w:rPr>
          <w:rFonts w:eastAsia="Arial Unicode MS"/>
          <w:sz w:val="22"/>
          <w:lang w:eastAsia="pl-PL"/>
        </w:rPr>
        <w:t>Oferty spełniające wymagania formalne, określone w SIWZ, złożone przez Wykonawców będą oceniane według poniższych kryteriów:</w:t>
      </w:r>
    </w:p>
    <w:p w:rsidR="002C6BA8" w:rsidRDefault="002C6BA8" w:rsidP="002C6BA8">
      <w:pPr>
        <w:ind w:left="426"/>
        <w:jc w:val="both"/>
        <w:rPr>
          <w:rFonts w:eastAsia="Arial Unicode MS"/>
          <w:sz w:val="22"/>
          <w:lang w:eastAsia="pl-PL"/>
        </w:rPr>
      </w:pPr>
    </w:p>
    <w:p w:rsidR="00C3674C" w:rsidRDefault="00C3674C" w:rsidP="00C3674C">
      <w:pPr>
        <w:suppressAutoHyphens/>
        <w:spacing w:line="288" w:lineRule="auto"/>
        <w:jc w:val="both"/>
        <w:rPr>
          <w:rFonts w:eastAsia="Times New Roman"/>
          <w:b/>
          <w:bCs/>
          <w:sz w:val="22"/>
          <w:u w:val="single"/>
          <w:lang w:eastAsia="ar-SA"/>
        </w:rPr>
      </w:pPr>
      <w:r>
        <w:rPr>
          <w:rFonts w:eastAsia="Times New Roman"/>
          <w:b/>
          <w:bCs/>
          <w:sz w:val="22"/>
          <w:u w:val="single"/>
          <w:lang w:eastAsia="ar-SA"/>
        </w:rPr>
        <w:t xml:space="preserve">Dla </w:t>
      </w:r>
      <w:r w:rsidR="00D52B3A">
        <w:rPr>
          <w:rFonts w:eastAsia="Times New Roman"/>
          <w:b/>
          <w:bCs/>
          <w:sz w:val="22"/>
          <w:u w:val="single"/>
          <w:lang w:eastAsia="ar-SA"/>
        </w:rPr>
        <w:t>z</w:t>
      </w:r>
      <w:r>
        <w:rPr>
          <w:rFonts w:eastAsia="Times New Roman"/>
          <w:b/>
          <w:bCs/>
          <w:sz w:val="22"/>
          <w:u w:val="single"/>
          <w:lang w:eastAsia="ar-SA"/>
        </w:rPr>
        <w:t>adania nr</w:t>
      </w:r>
      <w:r w:rsidRPr="00A02EBA">
        <w:rPr>
          <w:rFonts w:eastAsia="Times New Roman"/>
          <w:b/>
          <w:bCs/>
          <w:sz w:val="22"/>
          <w:u w:val="single"/>
          <w:lang w:eastAsia="ar-SA"/>
        </w:rPr>
        <w:t xml:space="preserve"> 1</w:t>
      </w:r>
      <w:r w:rsidR="00D52B3A">
        <w:rPr>
          <w:rFonts w:eastAsia="Times New Roman"/>
          <w:b/>
          <w:bCs/>
          <w:sz w:val="22"/>
          <w:u w:val="single"/>
          <w:lang w:eastAsia="ar-SA"/>
        </w:rPr>
        <w:t xml:space="preserve"> i zadania nr 2</w:t>
      </w:r>
      <w:r>
        <w:rPr>
          <w:rFonts w:eastAsia="Times New Roman"/>
          <w:b/>
          <w:bCs/>
          <w:sz w:val="22"/>
          <w:u w:val="single"/>
          <w:lang w:eastAsia="ar-SA"/>
        </w:rPr>
        <w:t>:</w:t>
      </w:r>
      <w:r w:rsidRPr="00A02EBA">
        <w:rPr>
          <w:rFonts w:eastAsia="Times New Roman"/>
          <w:b/>
          <w:bCs/>
          <w:sz w:val="22"/>
          <w:u w:val="single"/>
          <w:lang w:eastAsia="ar-SA"/>
        </w:rPr>
        <w:t xml:space="preserve"> </w:t>
      </w:r>
    </w:p>
    <w:p w:rsidR="00C3674C" w:rsidRPr="00D52190" w:rsidRDefault="00C3674C" w:rsidP="00C3674C">
      <w:pPr>
        <w:suppressAutoHyphens/>
        <w:spacing w:line="288" w:lineRule="auto"/>
        <w:jc w:val="both"/>
        <w:rPr>
          <w:rFonts w:eastAsia="Times New Roman"/>
          <w:b/>
          <w:bCs/>
          <w:sz w:val="8"/>
          <w:szCs w:val="8"/>
          <w:u w:val="single"/>
          <w:lang w:eastAsia="ar-SA"/>
        </w:rPr>
      </w:pPr>
    </w:p>
    <w:p w:rsidR="00C3674C" w:rsidRPr="00D52190" w:rsidRDefault="00C3674C" w:rsidP="00C3674C">
      <w:pPr>
        <w:spacing w:line="288" w:lineRule="auto"/>
        <w:jc w:val="center"/>
        <w:rPr>
          <w:rFonts w:eastAsia="Arial Unicode MS"/>
          <w:b/>
          <w:sz w:val="22"/>
          <w:lang w:eastAsia="pl-PL"/>
        </w:rPr>
      </w:pPr>
      <w:r w:rsidRPr="00D52190">
        <w:rPr>
          <w:rFonts w:eastAsia="Arial Unicode MS"/>
          <w:b/>
          <w:sz w:val="22"/>
          <w:lang w:eastAsia="pl-PL"/>
        </w:rPr>
        <w:t>Kryterium oceny – cena ofertowa brutto = 100%</w:t>
      </w:r>
    </w:p>
    <w:p w:rsidR="00C3674C" w:rsidRPr="00D52190" w:rsidRDefault="00C3674C" w:rsidP="00C3674C">
      <w:pPr>
        <w:spacing w:line="288" w:lineRule="auto"/>
        <w:jc w:val="center"/>
        <w:rPr>
          <w:rFonts w:eastAsia="Arial Unicode MS"/>
          <w:b/>
          <w:sz w:val="12"/>
          <w:szCs w:val="12"/>
          <w:lang w:eastAsia="pl-PL"/>
        </w:rPr>
      </w:pPr>
    </w:p>
    <w:p w:rsidR="00C3674C" w:rsidRPr="00D52190" w:rsidRDefault="00C3674C" w:rsidP="00C3674C">
      <w:pPr>
        <w:tabs>
          <w:tab w:val="left" w:pos="425"/>
        </w:tabs>
        <w:spacing w:line="288" w:lineRule="auto"/>
        <w:contextualSpacing/>
        <w:jc w:val="both"/>
        <w:rPr>
          <w:rFonts w:eastAsia="Arial Unicode MS"/>
          <w:sz w:val="22"/>
          <w:lang w:eastAsia="pl-PL"/>
        </w:rPr>
      </w:pPr>
      <w:r w:rsidRPr="00D52190">
        <w:rPr>
          <w:rFonts w:eastAsia="Arial Unicode MS"/>
          <w:sz w:val="22"/>
          <w:lang w:eastAsia="pl-PL"/>
        </w:rPr>
        <w:t>Zamawiający dokona oceny złożonych ofert według następującego wzoru:</w:t>
      </w:r>
    </w:p>
    <w:p w:rsidR="00C3674C" w:rsidRPr="00D52190" w:rsidRDefault="00C3674C" w:rsidP="00C3674C">
      <w:pPr>
        <w:tabs>
          <w:tab w:val="left" w:pos="425"/>
        </w:tabs>
        <w:spacing w:line="288" w:lineRule="auto"/>
        <w:contextualSpacing/>
        <w:jc w:val="both"/>
        <w:rPr>
          <w:rFonts w:eastAsia="Arial Unicode MS"/>
          <w:sz w:val="12"/>
          <w:szCs w:val="12"/>
          <w:lang w:eastAsia="pl-PL"/>
        </w:rPr>
      </w:pPr>
    </w:p>
    <w:p w:rsidR="00C3674C" w:rsidRPr="00D52190" w:rsidRDefault="00C3674C" w:rsidP="00C3674C">
      <w:pPr>
        <w:tabs>
          <w:tab w:val="left" w:pos="425"/>
        </w:tabs>
        <w:spacing w:line="288" w:lineRule="auto"/>
        <w:ind w:left="567" w:hanging="141"/>
        <w:contextualSpacing/>
        <w:jc w:val="center"/>
        <w:rPr>
          <w:rFonts w:eastAsia="Arial Unicode MS"/>
          <w:b/>
          <w:sz w:val="22"/>
          <w:lang w:eastAsia="pl-PL"/>
        </w:rPr>
      </w:pPr>
      <w:r w:rsidRPr="00D52190">
        <w:rPr>
          <w:rFonts w:eastAsia="Arial Unicode MS"/>
          <w:b/>
          <w:sz w:val="22"/>
          <w:lang w:eastAsia="pl-PL"/>
        </w:rPr>
        <w:t>C = (</w:t>
      </w:r>
      <w:proofErr w:type="spellStart"/>
      <w:r w:rsidRPr="00D52190">
        <w:rPr>
          <w:rFonts w:eastAsia="Arial Unicode MS"/>
          <w:b/>
          <w:sz w:val="22"/>
          <w:lang w:eastAsia="pl-PL"/>
        </w:rPr>
        <w:t>C</w:t>
      </w:r>
      <w:r w:rsidRPr="00D52190">
        <w:rPr>
          <w:rFonts w:eastAsia="Arial Unicode MS"/>
          <w:b/>
          <w:sz w:val="22"/>
          <w:vertAlign w:val="subscript"/>
          <w:lang w:eastAsia="pl-PL"/>
        </w:rPr>
        <w:t>min</w:t>
      </w:r>
      <w:proofErr w:type="spellEnd"/>
      <w:r w:rsidRPr="00D52190">
        <w:rPr>
          <w:rFonts w:eastAsia="Arial Unicode MS"/>
          <w:b/>
          <w:sz w:val="22"/>
          <w:lang w:eastAsia="pl-PL"/>
        </w:rPr>
        <w:t>/</w:t>
      </w:r>
      <w:proofErr w:type="spellStart"/>
      <w:r w:rsidRPr="00D52190">
        <w:rPr>
          <w:rFonts w:eastAsia="Arial Unicode MS"/>
          <w:b/>
          <w:sz w:val="22"/>
          <w:lang w:eastAsia="pl-PL"/>
        </w:rPr>
        <w:t>C</w:t>
      </w:r>
      <w:r w:rsidRPr="00D52190">
        <w:rPr>
          <w:rFonts w:eastAsia="Arial Unicode MS"/>
          <w:b/>
          <w:sz w:val="22"/>
          <w:vertAlign w:val="subscript"/>
          <w:lang w:eastAsia="pl-PL"/>
        </w:rPr>
        <w:t>b</w:t>
      </w:r>
      <w:proofErr w:type="spellEnd"/>
      <w:r w:rsidRPr="00D52190">
        <w:rPr>
          <w:rFonts w:eastAsia="Arial Unicode MS"/>
          <w:b/>
          <w:sz w:val="22"/>
          <w:lang w:eastAsia="pl-PL"/>
        </w:rPr>
        <w:t>) x 100 pkt</w:t>
      </w:r>
    </w:p>
    <w:p w:rsidR="00C3674C" w:rsidRPr="00D52190" w:rsidRDefault="00C3674C" w:rsidP="00C3674C">
      <w:pPr>
        <w:tabs>
          <w:tab w:val="left" w:pos="425"/>
        </w:tabs>
        <w:contextualSpacing/>
        <w:jc w:val="both"/>
        <w:rPr>
          <w:rFonts w:eastAsia="Arial Unicode MS"/>
          <w:sz w:val="22"/>
          <w:lang w:eastAsia="pl-PL"/>
        </w:rPr>
      </w:pPr>
      <w:r w:rsidRPr="00D52190">
        <w:rPr>
          <w:rFonts w:eastAsia="Arial Unicode MS"/>
          <w:sz w:val="22"/>
          <w:lang w:eastAsia="pl-PL"/>
        </w:rPr>
        <w:t>gdzie:</w:t>
      </w:r>
    </w:p>
    <w:p w:rsidR="00C3674C" w:rsidRPr="00D52190" w:rsidRDefault="00C3674C" w:rsidP="00C3674C">
      <w:pPr>
        <w:tabs>
          <w:tab w:val="left" w:pos="425"/>
        </w:tabs>
        <w:contextualSpacing/>
        <w:jc w:val="both"/>
        <w:rPr>
          <w:rFonts w:eastAsia="Arial Unicode MS"/>
          <w:sz w:val="22"/>
          <w:lang w:eastAsia="pl-PL"/>
        </w:rPr>
      </w:pPr>
      <w:r w:rsidRPr="00D52190">
        <w:rPr>
          <w:rFonts w:eastAsia="Arial Unicode MS"/>
          <w:b/>
          <w:sz w:val="22"/>
          <w:lang w:eastAsia="pl-PL"/>
        </w:rPr>
        <w:t>C</w:t>
      </w:r>
      <w:r w:rsidRPr="00D52190">
        <w:rPr>
          <w:rFonts w:eastAsia="Arial Unicode MS"/>
          <w:sz w:val="22"/>
          <w:lang w:eastAsia="pl-PL"/>
        </w:rPr>
        <w:t xml:space="preserve"> –  ilość punktów, jaką dana oferta otrzyma w kryterium cena ofertowa brutto;</w:t>
      </w:r>
    </w:p>
    <w:p w:rsidR="00C3674C" w:rsidRPr="00D52190" w:rsidRDefault="00C3674C" w:rsidP="00C3674C">
      <w:pPr>
        <w:tabs>
          <w:tab w:val="left" w:pos="425"/>
        </w:tabs>
        <w:contextualSpacing/>
        <w:jc w:val="both"/>
        <w:rPr>
          <w:rFonts w:eastAsia="Arial Unicode MS"/>
          <w:sz w:val="22"/>
          <w:lang w:eastAsia="pl-PL"/>
        </w:rPr>
      </w:pPr>
      <w:proofErr w:type="spellStart"/>
      <w:r w:rsidRPr="00D52190">
        <w:rPr>
          <w:rFonts w:eastAsia="Arial Unicode MS"/>
          <w:b/>
          <w:sz w:val="22"/>
          <w:lang w:eastAsia="pl-PL"/>
        </w:rPr>
        <w:t>C</w:t>
      </w:r>
      <w:r w:rsidRPr="00D52190">
        <w:rPr>
          <w:rFonts w:eastAsia="Arial Unicode MS"/>
          <w:b/>
          <w:sz w:val="22"/>
          <w:vertAlign w:val="subscript"/>
          <w:lang w:eastAsia="pl-PL"/>
        </w:rPr>
        <w:t>min</w:t>
      </w:r>
      <w:proofErr w:type="spellEnd"/>
      <w:r w:rsidRPr="00D52190">
        <w:rPr>
          <w:rFonts w:eastAsia="Arial Unicode MS"/>
          <w:sz w:val="22"/>
          <w:lang w:eastAsia="pl-PL"/>
        </w:rPr>
        <w:t xml:space="preserve"> – najniższa cena brutto oferty spośród złożonych, niepodlegających odrzuceniu ofert;</w:t>
      </w:r>
    </w:p>
    <w:p w:rsidR="00C3674C" w:rsidRPr="00D52190" w:rsidRDefault="00C3674C" w:rsidP="00C3674C">
      <w:pPr>
        <w:tabs>
          <w:tab w:val="left" w:pos="425"/>
        </w:tabs>
        <w:contextualSpacing/>
        <w:jc w:val="both"/>
        <w:rPr>
          <w:rFonts w:eastAsia="Arial Unicode MS"/>
          <w:sz w:val="22"/>
          <w:lang w:eastAsia="pl-PL"/>
        </w:rPr>
      </w:pPr>
      <w:proofErr w:type="spellStart"/>
      <w:r w:rsidRPr="00D52190">
        <w:rPr>
          <w:rFonts w:eastAsia="Arial Unicode MS"/>
          <w:b/>
          <w:sz w:val="22"/>
          <w:lang w:eastAsia="pl-PL"/>
        </w:rPr>
        <w:t>C</w:t>
      </w:r>
      <w:r w:rsidRPr="00D52190">
        <w:rPr>
          <w:rFonts w:eastAsia="Arial Unicode MS"/>
          <w:b/>
          <w:sz w:val="22"/>
          <w:vertAlign w:val="subscript"/>
          <w:lang w:eastAsia="pl-PL"/>
        </w:rPr>
        <w:t>b</w:t>
      </w:r>
      <w:proofErr w:type="spellEnd"/>
      <w:r w:rsidRPr="00D52190">
        <w:rPr>
          <w:rFonts w:eastAsia="Arial Unicode MS"/>
          <w:sz w:val="22"/>
          <w:lang w:eastAsia="pl-PL"/>
        </w:rPr>
        <w:t xml:space="preserve"> – cena brutto ocenianej oferty.</w:t>
      </w:r>
    </w:p>
    <w:p w:rsidR="00D52B3A" w:rsidRPr="00D52B3A" w:rsidRDefault="00D52B3A" w:rsidP="00C3674C">
      <w:pPr>
        <w:tabs>
          <w:tab w:val="left" w:pos="425"/>
        </w:tabs>
        <w:contextualSpacing/>
        <w:jc w:val="both"/>
        <w:rPr>
          <w:rFonts w:eastAsia="Arial Unicode MS"/>
          <w:sz w:val="16"/>
          <w:szCs w:val="16"/>
          <w:lang w:eastAsia="pl-PL"/>
        </w:rPr>
      </w:pPr>
    </w:p>
    <w:p w:rsidR="00C3674C" w:rsidRPr="00D52190" w:rsidRDefault="00C3674C" w:rsidP="00C3674C">
      <w:pPr>
        <w:tabs>
          <w:tab w:val="left" w:pos="425"/>
        </w:tabs>
        <w:contextualSpacing/>
        <w:jc w:val="both"/>
        <w:rPr>
          <w:rFonts w:eastAsia="Arial Unicode MS"/>
          <w:sz w:val="22"/>
          <w:lang w:eastAsia="pl-PL"/>
        </w:rPr>
      </w:pPr>
      <w:r w:rsidRPr="00D52190">
        <w:rPr>
          <w:rFonts w:eastAsia="Arial Unicode MS"/>
          <w:sz w:val="22"/>
          <w:lang w:eastAsia="pl-PL"/>
        </w:rPr>
        <w:t xml:space="preserve">Podstawą przyznania punktów w kryterium „cena ofertowa brutto” będzie łączna cena oferty brutto podana przez Wykonawcę w Formularzu </w:t>
      </w:r>
      <w:r>
        <w:rPr>
          <w:rFonts w:eastAsia="Arial Unicode MS"/>
          <w:sz w:val="22"/>
          <w:lang w:eastAsia="pl-PL"/>
        </w:rPr>
        <w:t>O</w:t>
      </w:r>
      <w:r w:rsidRPr="00D52190">
        <w:rPr>
          <w:rFonts w:eastAsia="Arial Unicode MS"/>
          <w:sz w:val="22"/>
          <w:lang w:eastAsia="pl-PL"/>
        </w:rPr>
        <w:t>fertowym.</w:t>
      </w:r>
    </w:p>
    <w:p w:rsidR="00C3674C" w:rsidRPr="00D52190" w:rsidRDefault="00C3674C" w:rsidP="00C3674C">
      <w:pPr>
        <w:tabs>
          <w:tab w:val="left" w:pos="426"/>
        </w:tabs>
        <w:contextualSpacing/>
        <w:jc w:val="both"/>
        <w:rPr>
          <w:rFonts w:eastAsia="Arial Unicode MS"/>
          <w:sz w:val="22"/>
          <w:lang w:eastAsia="pl-PL"/>
        </w:rPr>
      </w:pPr>
      <w:r w:rsidRPr="00D52190">
        <w:rPr>
          <w:rFonts w:eastAsia="Arial Unicode MS"/>
          <w:sz w:val="22"/>
          <w:lang w:eastAsia="pl-PL"/>
        </w:rPr>
        <w:t xml:space="preserve">Cena oferty brutto musi uwzględniać wszelkie koszty,  jakie Wykonawca poniesie w związku </w:t>
      </w:r>
      <w:r>
        <w:rPr>
          <w:rFonts w:eastAsia="Arial Unicode MS"/>
          <w:sz w:val="22"/>
          <w:lang w:eastAsia="pl-PL"/>
        </w:rPr>
        <w:t xml:space="preserve">                </w:t>
      </w:r>
      <w:r w:rsidRPr="00D52190">
        <w:rPr>
          <w:rFonts w:eastAsia="Arial Unicode MS"/>
          <w:sz w:val="22"/>
          <w:lang w:eastAsia="pl-PL"/>
        </w:rPr>
        <w:t>z realizacją przedmiotu zamówienia.</w:t>
      </w:r>
    </w:p>
    <w:p w:rsidR="00C3674C" w:rsidRDefault="00C3674C" w:rsidP="002C6BA8">
      <w:pPr>
        <w:ind w:left="426"/>
        <w:jc w:val="both"/>
        <w:rPr>
          <w:rFonts w:eastAsia="Arial Unicode MS"/>
          <w:sz w:val="22"/>
          <w:lang w:eastAsia="pl-PL"/>
        </w:rPr>
      </w:pPr>
    </w:p>
    <w:p w:rsidR="00D52B3A" w:rsidRDefault="00D52B3A" w:rsidP="00C3674C">
      <w:pPr>
        <w:rPr>
          <w:rFonts w:eastAsia="Arial Unicode MS"/>
          <w:b/>
          <w:sz w:val="22"/>
          <w:u w:val="single"/>
          <w:lang w:eastAsia="pl-PL"/>
        </w:rPr>
      </w:pPr>
    </w:p>
    <w:p w:rsidR="00D52B3A" w:rsidRDefault="00D52B3A" w:rsidP="00C3674C">
      <w:pPr>
        <w:rPr>
          <w:rFonts w:eastAsia="Arial Unicode MS"/>
          <w:b/>
          <w:sz w:val="22"/>
          <w:u w:val="single"/>
          <w:lang w:eastAsia="pl-PL"/>
        </w:rPr>
      </w:pPr>
    </w:p>
    <w:p w:rsidR="00D52B3A" w:rsidRDefault="00D52B3A" w:rsidP="00C3674C">
      <w:pPr>
        <w:rPr>
          <w:rFonts w:eastAsia="Arial Unicode MS"/>
          <w:b/>
          <w:sz w:val="22"/>
          <w:u w:val="single"/>
          <w:lang w:eastAsia="pl-PL"/>
        </w:rPr>
      </w:pPr>
    </w:p>
    <w:p w:rsidR="002C6BA8" w:rsidRDefault="00C3674C" w:rsidP="00C3674C">
      <w:pPr>
        <w:rPr>
          <w:rFonts w:eastAsia="Arial Unicode MS"/>
          <w:b/>
          <w:sz w:val="22"/>
          <w:u w:val="single"/>
          <w:lang w:eastAsia="pl-PL"/>
        </w:rPr>
      </w:pPr>
      <w:r w:rsidRPr="00C3674C">
        <w:rPr>
          <w:rFonts w:eastAsia="Arial Unicode MS"/>
          <w:b/>
          <w:sz w:val="22"/>
          <w:u w:val="single"/>
          <w:lang w:eastAsia="pl-PL"/>
        </w:rPr>
        <w:lastRenderedPageBreak/>
        <w:t xml:space="preserve">Dla zadania nr </w:t>
      </w:r>
      <w:r w:rsidR="00D52B3A">
        <w:rPr>
          <w:rFonts w:eastAsia="Arial Unicode MS"/>
          <w:b/>
          <w:sz w:val="22"/>
          <w:u w:val="single"/>
          <w:lang w:eastAsia="pl-PL"/>
        </w:rPr>
        <w:t>3</w:t>
      </w:r>
      <w:r w:rsidR="00E47037">
        <w:rPr>
          <w:rFonts w:eastAsia="Arial Unicode MS"/>
          <w:b/>
          <w:sz w:val="22"/>
          <w:u w:val="single"/>
          <w:lang w:eastAsia="pl-PL"/>
        </w:rPr>
        <w:t>:</w:t>
      </w:r>
    </w:p>
    <w:p w:rsidR="006B7E62" w:rsidRDefault="006B7E62" w:rsidP="00C3674C">
      <w:pPr>
        <w:rPr>
          <w:rFonts w:eastAsia="Arial Unicode MS"/>
          <w:b/>
          <w:sz w:val="22"/>
          <w:u w:val="single"/>
          <w:lang w:eastAsia="pl-P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3266"/>
        <w:gridCol w:w="1840"/>
        <w:gridCol w:w="3533"/>
      </w:tblGrid>
      <w:tr w:rsidR="006B7E62" w:rsidRPr="00A02EBA" w:rsidTr="00072B14">
        <w:trPr>
          <w:trHeight w:val="5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both"/>
              <w:rPr>
                <w:rFonts w:eastAsia="Arial Unicode MS"/>
                <w:b/>
                <w:sz w:val="22"/>
                <w:lang w:eastAsia="pl-PL"/>
              </w:rPr>
            </w:pPr>
            <w:r w:rsidRPr="00A02EBA">
              <w:rPr>
                <w:rFonts w:eastAsia="Arial Unicode MS"/>
                <w:b/>
                <w:sz w:val="22"/>
                <w:lang w:eastAsia="pl-PL"/>
              </w:rPr>
              <w:t>Lp.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b/>
                <w:sz w:val="22"/>
                <w:lang w:eastAsia="pl-PL"/>
              </w:rPr>
            </w:pPr>
            <w:r w:rsidRPr="00A02EBA">
              <w:rPr>
                <w:rFonts w:eastAsia="Arial Unicode MS"/>
                <w:b/>
                <w:sz w:val="22"/>
                <w:lang w:eastAsia="pl-PL"/>
              </w:rPr>
              <w:t>Opis kryterium oceny oferty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b/>
                <w:sz w:val="22"/>
                <w:lang w:eastAsia="pl-PL"/>
              </w:rPr>
            </w:pPr>
            <w:r w:rsidRPr="00A02EBA">
              <w:rPr>
                <w:rFonts w:eastAsia="Arial Unicode MS"/>
                <w:b/>
                <w:sz w:val="22"/>
                <w:lang w:eastAsia="pl-PL"/>
              </w:rPr>
              <w:t>Znaczenie w %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b/>
                <w:sz w:val="22"/>
                <w:lang w:eastAsia="pl-PL"/>
              </w:rPr>
            </w:pPr>
            <w:r w:rsidRPr="00A02EBA">
              <w:rPr>
                <w:rFonts w:eastAsia="Arial Unicode MS"/>
                <w:b/>
                <w:sz w:val="22"/>
                <w:lang w:eastAsia="pl-PL"/>
              </w:rPr>
              <w:t>Sposób oceny</w:t>
            </w:r>
          </w:p>
        </w:tc>
      </w:tr>
      <w:tr w:rsidR="006B7E62" w:rsidRPr="00A02EBA" w:rsidTr="00072B14">
        <w:trPr>
          <w:trHeight w:val="63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sz w:val="20"/>
                <w:szCs w:val="20"/>
                <w:lang w:eastAsia="pl-PL"/>
              </w:rPr>
            </w:pPr>
            <w:r w:rsidRPr="00A02EBA">
              <w:rPr>
                <w:rFonts w:eastAsia="Arial Unicode MS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sz w:val="22"/>
                <w:lang w:eastAsia="pl-PL"/>
              </w:rPr>
            </w:pPr>
            <w:r w:rsidRPr="00A02EBA">
              <w:rPr>
                <w:rFonts w:eastAsia="Arial Unicode MS"/>
                <w:sz w:val="22"/>
                <w:lang w:eastAsia="pl-PL"/>
              </w:rPr>
              <w:t>Cena ofertowa brutto                        (wartość całkowita brutto)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sz w:val="22"/>
                <w:lang w:eastAsia="pl-PL"/>
              </w:rPr>
            </w:pPr>
            <w:r w:rsidRPr="00A02EBA">
              <w:rPr>
                <w:rFonts w:eastAsia="Arial Unicode MS"/>
                <w:sz w:val="22"/>
                <w:lang w:eastAsia="pl-PL"/>
              </w:rPr>
              <w:t>60 %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sz w:val="22"/>
                <w:lang w:eastAsia="pl-PL"/>
              </w:rPr>
            </w:pPr>
            <w:r w:rsidRPr="00A02EBA">
              <w:rPr>
                <w:rFonts w:eastAsia="Arial Unicode MS"/>
                <w:sz w:val="22"/>
                <w:lang w:eastAsia="pl-PL"/>
              </w:rPr>
              <w:t>Według wzoru podanego poniżej</w:t>
            </w:r>
          </w:p>
        </w:tc>
      </w:tr>
      <w:tr w:rsidR="006B7E62" w:rsidRPr="00A02EBA" w:rsidTr="00072B14">
        <w:trPr>
          <w:trHeight w:val="5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sz w:val="20"/>
                <w:szCs w:val="20"/>
                <w:lang w:eastAsia="pl-PL"/>
              </w:rPr>
            </w:pPr>
            <w:r w:rsidRPr="00A02EBA">
              <w:rPr>
                <w:rFonts w:eastAsia="Arial Unicode MS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D52B3A">
            <w:pPr>
              <w:spacing w:before="100" w:after="100" w:line="288" w:lineRule="auto"/>
              <w:jc w:val="center"/>
              <w:rPr>
                <w:rFonts w:eastAsia="Arial Unicode MS"/>
                <w:sz w:val="22"/>
                <w:lang w:eastAsia="pl-PL"/>
              </w:rPr>
            </w:pPr>
            <w:r w:rsidRPr="00A02EBA">
              <w:rPr>
                <w:rFonts w:eastAsia="Arial Unicode MS"/>
                <w:sz w:val="22"/>
                <w:lang w:eastAsia="pl-PL"/>
              </w:rPr>
              <w:t xml:space="preserve">Termin dostawy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072B14">
            <w:pPr>
              <w:spacing w:before="100" w:after="100" w:line="288" w:lineRule="auto"/>
              <w:jc w:val="center"/>
              <w:rPr>
                <w:rFonts w:eastAsia="Arial Unicode MS"/>
                <w:sz w:val="22"/>
                <w:lang w:eastAsia="pl-PL"/>
              </w:rPr>
            </w:pPr>
            <w:r w:rsidRPr="00A02EBA">
              <w:rPr>
                <w:rFonts w:eastAsia="Arial Unicode MS"/>
                <w:sz w:val="22"/>
                <w:lang w:eastAsia="pl-PL"/>
              </w:rPr>
              <w:t>40 %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E62" w:rsidRPr="00A02EBA" w:rsidRDefault="006B7E62" w:rsidP="00D52B3A">
            <w:pPr>
              <w:spacing w:before="100" w:after="100" w:line="288" w:lineRule="auto"/>
              <w:jc w:val="center"/>
              <w:rPr>
                <w:rFonts w:eastAsia="Arial Unicode MS"/>
                <w:sz w:val="22"/>
                <w:lang w:eastAsia="pl-PL"/>
              </w:rPr>
            </w:pPr>
            <w:r w:rsidRPr="00A02EBA">
              <w:rPr>
                <w:rFonts w:eastAsia="Arial Unicode MS"/>
                <w:sz w:val="22"/>
                <w:lang w:eastAsia="pl-PL"/>
              </w:rPr>
              <w:t xml:space="preserve">Według </w:t>
            </w:r>
            <w:r w:rsidR="00D52B3A">
              <w:rPr>
                <w:rFonts w:eastAsia="Arial Unicode MS"/>
                <w:sz w:val="22"/>
                <w:lang w:eastAsia="pl-PL"/>
              </w:rPr>
              <w:t>punktacji</w:t>
            </w:r>
            <w:r w:rsidRPr="00A02EBA">
              <w:rPr>
                <w:rFonts w:eastAsia="Arial Unicode MS"/>
                <w:sz w:val="22"/>
                <w:lang w:eastAsia="pl-PL"/>
              </w:rPr>
              <w:t xml:space="preserve"> podane</w:t>
            </w:r>
            <w:r w:rsidR="00D52B3A">
              <w:rPr>
                <w:rFonts w:eastAsia="Arial Unicode MS"/>
                <w:sz w:val="22"/>
                <w:lang w:eastAsia="pl-PL"/>
              </w:rPr>
              <w:t>j</w:t>
            </w:r>
            <w:r w:rsidRPr="00A02EBA">
              <w:rPr>
                <w:rFonts w:eastAsia="Arial Unicode MS"/>
                <w:sz w:val="22"/>
                <w:lang w:eastAsia="pl-PL"/>
              </w:rPr>
              <w:t xml:space="preserve"> poniżej</w:t>
            </w:r>
          </w:p>
        </w:tc>
      </w:tr>
    </w:tbl>
    <w:p w:rsidR="006B7E62" w:rsidRDefault="006B7E62" w:rsidP="006B7E62">
      <w:pPr>
        <w:tabs>
          <w:tab w:val="left" w:pos="425"/>
        </w:tabs>
        <w:contextualSpacing/>
        <w:jc w:val="both"/>
        <w:rPr>
          <w:rFonts w:eastAsia="Arial Unicode MS"/>
          <w:b/>
          <w:sz w:val="16"/>
          <w:szCs w:val="16"/>
          <w:u w:val="single"/>
          <w:lang w:eastAsia="pl-PL"/>
        </w:rPr>
      </w:pPr>
    </w:p>
    <w:p w:rsidR="006B7E62" w:rsidRDefault="006B7E62" w:rsidP="006B7E62">
      <w:pPr>
        <w:tabs>
          <w:tab w:val="left" w:pos="425"/>
        </w:tabs>
        <w:contextualSpacing/>
        <w:jc w:val="both"/>
        <w:rPr>
          <w:rFonts w:eastAsia="Arial Unicode MS"/>
          <w:sz w:val="22"/>
          <w:lang w:eastAsia="pl-PL"/>
        </w:rPr>
      </w:pPr>
      <w:r w:rsidRPr="00A02EBA">
        <w:rPr>
          <w:rFonts w:eastAsia="Arial Unicode MS"/>
          <w:sz w:val="22"/>
          <w:lang w:eastAsia="pl-PL"/>
        </w:rPr>
        <w:t>Zasady oceny w poszczególnych kryteriach:</w:t>
      </w:r>
    </w:p>
    <w:p w:rsidR="00E47037" w:rsidRPr="00D52B3A" w:rsidRDefault="00E47037" w:rsidP="006B7E62">
      <w:pPr>
        <w:tabs>
          <w:tab w:val="left" w:pos="425"/>
        </w:tabs>
        <w:contextualSpacing/>
        <w:jc w:val="both"/>
        <w:rPr>
          <w:rFonts w:eastAsia="Arial Unicode MS"/>
          <w:sz w:val="12"/>
          <w:szCs w:val="12"/>
          <w:lang w:eastAsia="pl-PL"/>
        </w:rPr>
      </w:pPr>
    </w:p>
    <w:p w:rsidR="006B7E62" w:rsidRDefault="006B7E62" w:rsidP="00513220">
      <w:pPr>
        <w:pStyle w:val="Akapitzlist"/>
        <w:numPr>
          <w:ilvl w:val="2"/>
          <w:numId w:val="115"/>
        </w:numPr>
        <w:tabs>
          <w:tab w:val="left" w:pos="425"/>
        </w:tabs>
        <w:spacing w:line="240" w:lineRule="auto"/>
        <w:ind w:left="714" w:hanging="357"/>
        <w:rPr>
          <w:rFonts w:eastAsia="Arial Unicode MS"/>
          <w:sz w:val="22"/>
          <w:lang w:eastAsia="pl-PL"/>
        </w:rPr>
      </w:pPr>
      <w:r w:rsidRPr="00D52B3A">
        <w:rPr>
          <w:rFonts w:eastAsia="Arial Unicode MS"/>
          <w:sz w:val="22"/>
          <w:lang w:eastAsia="pl-PL"/>
        </w:rPr>
        <w:t xml:space="preserve">w ramach kryterium </w:t>
      </w:r>
      <w:r w:rsidRPr="00D52B3A">
        <w:rPr>
          <w:rFonts w:eastAsia="Arial Unicode MS"/>
          <w:b/>
          <w:sz w:val="22"/>
          <w:lang w:eastAsia="pl-PL"/>
        </w:rPr>
        <w:t>cena ofertowa brutto – 60 % (C)</w:t>
      </w:r>
      <w:r w:rsidRPr="00D52B3A">
        <w:rPr>
          <w:rFonts w:eastAsia="Arial Unicode MS"/>
          <w:sz w:val="22"/>
          <w:lang w:eastAsia="pl-PL"/>
        </w:rPr>
        <w:t>, oferta zawierająca najniższą cenę otrzyma 60 pkt, natomiast pozostałe oferty odpowiednio mniej punktów według wzoru:</w:t>
      </w:r>
    </w:p>
    <w:p w:rsidR="00D52B3A" w:rsidRPr="00D52B3A" w:rsidRDefault="00D52B3A" w:rsidP="00D52B3A">
      <w:pPr>
        <w:pStyle w:val="Akapitzlist"/>
        <w:tabs>
          <w:tab w:val="left" w:pos="425"/>
        </w:tabs>
        <w:spacing w:line="240" w:lineRule="auto"/>
        <w:ind w:left="714"/>
        <w:rPr>
          <w:rFonts w:eastAsia="Arial Unicode MS"/>
          <w:sz w:val="12"/>
          <w:szCs w:val="12"/>
          <w:lang w:eastAsia="pl-PL"/>
        </w:rPr>
      </w:pPr>
    </w:p>
    <w:p w:rsidR="006B7E62" w:rsidRPr="00A02EBA" w:rsidRDefault="006B7E62" w:rsidP="006B7E62">
      <w:pPr>
        <w:tabs>
          <w:tab w:val="left" w:pos="425"/>
        </w:tabs>
        <w:spacing w:line="288" w:lineRule="auto"/>
        <w:ind w:left="567" w:hanging="141"/>
        <w:contextualSpacing/>
        <w:jc w:val="center"/>
        <w:rPr>
          <w:rFonts w:eastAsia="Arial Unicode MS"/>
          <w:b/>
          <w:sz w:val="22"/>
          <w:lang w:eastAsia="pl-PL"/>
        </w:rPr>
      </w:pPr>
      <w:r w:rsidRPr="00A02EBA">
        <w:rPr>
          <w:rFonts w:eastAsia="Arial Unicode MS"/>
          <w:b/>
          <w:sz w:val="22"/>
          <w:lang w:eastAsia="pl-PL"/>
        </w:rPr>
        <w:t>C = (</w:t>
      </w:r>
      <w:proofErr w:type="spellStart"/>
      <w:r w:rsidRPr="00A02EBA">
        <w:rPr>
          <w:rFonts w:eastAsia="Arial Unicode MS"/>
          <w:b/>
          <w:sz w:val="22"/>
          <w:lang w:eastAsia="pl-PL"/>
        </w:rPr>
        <w:t>C</w:t>
      </w:r>
      <w:r w:rsidRPr="00A02EBA">
        <w:rPr>
          <w:rFonts w:eastAsia="Arial Unicode MS"/>
          <w:b/>
          <w:sz w:val="22"/>
          <w:vertAlign w:val="subscript"/>
          <w:lang w:eastAsia="pl-PL"/>
        </w:rPr>
        <w:t>min</w:t>
      </w:r>
      <w:proofErr w:type="spellEnd"/>
      <w:r w:rsidRPr="00A02EBA">
        <w:rPr>
          <w:rFonts w:eastAsia="Arial Unicode MS"/>
          <w:b/>
          <w:sz w:val="22"/>
          <w:lang w:eastAsia="pl-PL"/>
        </w:rPr>
        <w:t>/</w:t>
      </w:r>
      <w:proofErr w:type="spellStart"/>
      <w:r w:rsidRPr="00A02EBA">
        <w:rPr>
          <w:rFonts w:eastAsia="Arial Unicode MS"/>
          <w:b/>
          <w:sz w:val="22"/>
          <w:lang w:eastAsia="pl-PL"/>
        </w:rPr>
        <w:t>C</w:t>
      </w:r>
      <w:r w:rsidRPr="00A02EBA">
        <w:rPr>
          <w:rFonts w:eastAsia="Arial Unicode MS"/>
          <w:b/>
          <w:sz w:val="22"/>
          <w:vertAlign w:val="subscript"/>
          <w:lang w:eastAsia="pl-PL"/>
        </w:rPr>
        <w:t>b</w:t>
      </w:r>
      <w:proofErr w:type="spellEnd"/>
      <w:r w:rsidRPr="00A02EBA">
        <w:rPr>
          <w:rFonts w:eastAsia="Arial Unicode MS"/>
          <w:b/>
          <w:sz w:val="22"/>
          <w:lang w:eastAsia="pl-PL"/>
        </w:rPr>
        <w:t>) x 60 pkt</w:t>
      </w:r>
    </w:p>
    <w:p w:rsidR="006B7E62" w:rsidRPr="00A02EBA" w:rsidRDefault="006B7E62" w:rsidP="006B7E62">
      <w:pPr>
        <w:tabs>
          <w:tab w:val="left" w:pos="425"/>
        </w:tabs>
        <w:spacing w:line="288" w:lineRule="auto"/>
        <w:ind w:left="567" w:hanging="141"/>
        <w:contextualSpacing/>
        <w:jc w:val="both"/>
        <w:rPr>
          <w:rFonts w:eastAsia="Arial Unicode MS"/>
          <w:sz w:val="22"/>
          <w:lang w:eastAsia="pl-PL"/>
        </w:rPr>
      </w:pPr>
      <w:r w:rsidRPr="00A02EBA">
        <w:rPr>
          <w:rFonts w:eastAsia="Arial Unicode MS"/>
          <w:sz w:val="22"/>
          <w:lang w:eastAsia="pl-PL"/>
        </w:rPr>
        <w:t xml:space="preserve">       gdzie:</w:t>
      </w:r>
    </w:p>
    <w:p w:rsidR="006B7E62" w:rsidRPr="00A02EBA" w:rsidRDefault="006B7E62" w:rsidP="00D52B3A">
      <w:pPr>
        <w:tabs>
          <w:tab w:val="left" w:pos="425"/>
        </w:tabs>
        <w:ind w:left="709"/>
        <w:contextualSpacing/>
        <w:jc w:val="both"/>
        <w:rPr>
          <w:rFonts w:eastAsia="Arial Unicode MS"/>
          <w:sz w:val="22"/>
          <w:lang w:eastAsia="pl-PL"/>
        </w:rPr>
      </w:pPr>
      <w:r w:rsidRPr="00A02EBA">
        <w:rPr>
          <w:rFonts w:eastAsia="Arial Unicode MS"/>
          <w:b/>
          <w:sz w:val="22"/>
          <w:lang w:eastAsia="pl-PL"/>
        </w:rPr>
        <w:t>C</w:t>
      </w:r>
      <w:r w:rsidRPr="00A02EBA">
        <w:rPr>
          <w:rFonts w:eastAsia="Arial Unicode MS"/>
          <w:sz w:val="22"/>
          <w:lang w:eastAsia="pl-PL"/>
        </w:rPr>
        <w:t xml:space="preserve"> –  ilość punktów, jaką dana oferta otrzyma w kryterium cena ofertowa brutto;</w:t>
      </w:r>
    </w:p>
    <w:p w:rsidR="006B7E62" w:rsidRPr="00A02EBA" w:rsidRDefault="006B7E62" w:rsidP="00D52B3A">
      <w:pPr>
        <w:tabs>
          <w:tab w:val="left" w:pos="425"/>
        </w:tabs>
        <w:ind w:left="709"/>
        <w:contextualSpacing/>
        <w:jc w:val="both"/>
        <w:rPr>
          <w:rFonts w:eastAsia="Arial Unicode MS"/>
          <w:sz w:val="22"/>
          <w:lang w:eastAsia="pl-PL"/>
        </w:rPr>
      </w:pPr>
      <w:proofErr w:type="spellStart"/>
      <w:r w:rsidRPr="00A02EBA">
        <w:rPr>
          <w:rFonts w:eastAsia="Arial Unicode MS"/>
          <w:b/>
          <w:sz w:val="22"/>
          <w:lang w:eastAsia="pl-PL"/>
        </w:rPr>
        <w:t>C</w:t>
      </w:r>
      <w:r w:rsidRPr="00A02EBA">
        <w:rPr>
          <w:rFonts w:eastAsia="Arial Unicode MS"/>
          <w:b/>
          <w:sz w:val="22"/>
          <w:vertAlign w:val="subscript"/>
          <w:lang w:eastAsia="pl-PL"/>
        </w:rPr>
        <w:t>min</w:t>
      </w:r>
      <w:proofErr w:type="spellEnd"/>
      <w:r w:rsidRPr="00A02EBA">
        <w:rPr>
          <w:rFonts w:eastAsia="Arial Unicode MS"/>
          <w:sz w:val="22"/>
          <w:lang w:eastAsia="pl-PL"/>
        </w:rPr>
        <w:t xml:space="preserve"> – cena brutto oferty najtańszej (spośród ofert nieodrzuconych);</w:t>
      </w:r>
    </w:p>
    <w:p w:rsidR="006B7E62" w:rsidRPr="00A02EBA" w:rsidRDefault="006B7E62" w:rsidP="00D52B3A">
      <w:pPr>
        <w:tabs>
          <w:tab w:val="left" w:pos="425"/>
        </w:tabs>
        <w:ind w:left="709"/>
        <w:contextualSpacing/>
        <w:jc w:val="both"/>
        <w:rPr>
          <w:rFonts w:eastAsia="Arial Unicode MS"/>
          <w:sz w:val="22"/>
          <w:lang w:eastAsia="pl-PL"/>
        </w:rPr>
      </w:pPr>
      <w:proofErr w:type="spellStart"/>
      <w:r w:rsidRPr="00A02EBA">
        <w:rPr>
          <w:rFonts w:eastAsia="Arial Unicode MS"/>
          <w:b/>
          <w:sz w:val="22"/>
          <w:lang w:eastAsia="pl-PL"/>
        </w:rPr>
        <w:t>C</w:t>
      </w:r>
      <w:r w:rsidRPr="00A02EBA">
        <w:rPr>
          <w:rFonts w:eastAsia="Arial Unicode MS"/>
          <w:b/>
          <w:sz w:val="22"/>
          <w:vertAlign w:val="subscript"/>
          <w:lang w:eastAsia="pl-PL"/>
        </w:rPr>
        <w:t>b</w:t>
      </w:r>
      <w:proofErr w:type="spellEnd"/>
      <w:r w:rsidRPr="00A02EBA">
        <w:rPr>
          <w:rFonts w:eastAsia="Arial Unicode MS"/>
          <w:sz w:val="22"/>
          <w:lang w:eastAsia="pl-PL"/>
        </w:rPr>
        <w:t xml:space="preserve"> – cena brutto ocenianej oferty.</w:t>
      </w:r>
    </w:p>
    <w:p w:rsidR="006B7E62" w:rsidRPr="00A02EBA" w:rsidRDefault="006B7E62" w:rsidP="00D52B3A">
      <w:pPr>
        <w:tabs>
          <w:tab w:val="left" w:pos="425"/>
        </w:tabs>
        <w:ind w:left="709"/>
        <w:contextualSpacing/>
        <w:jc w:val="both"/>
        <w:rPr>
          <w:rFonts w:eastAsia="Arial Unicode MS"/>
          <w:sz w:val="22"/>
          <w:lang w:eastAsia="pl-PL"/>
        </w:rPr>
      </w:pPr>
      <w:r w:rsidRPr="00A02EBA">
        <w:rPr>
          <w:rFonts w:eastAsia="Arial Unicode MS"/>
          <w:sz w:val="22"/>
          <w:lang w:eastAsia="pl-PL"/>
        </w:rPr>
        <w:t>Podstawą przyznania punktów w kryterium „cena ofertowa brutto” będzie łączna cena oferty brutto podana przez Wykonawcę w Formularzu Ofertowym.</w:t>
      </w:r>
    </w:p>
    <w:p w:rsidR="006B7E62" w:rsidRPr="00A02EBA" w:rsidRDefault="006B7E62" w:rsidP="00D52B3A">
      <w:pPr>
        <w:tabs>
          <w:tab w:val="left" w:pos="425"/>
        </w:tabs>
        <w:ind w:left="709"/>
        <w:contextualSpacing/>
        <w:jc w:val="both"/>
        <w:rPr>
          <w:rFonts w:eastAsia="Arial Unicode MS"/>
          <w:sz w:val="22"/>
          <w:lang w:eastAsia="pl-PL"/>
        </w:rPr>
      </w:pPr>
      <w:r w:rsidRPr="00A02EBA">
        <w:rPr>
          <w:rFonts w:eastAsia="Arial Unicode MS"/>
          <w:sz w:val="22"/>
          <w:lang w:eastAsia="pl-PL"/>
        </w:rPr>
        <w:t xml:space="preserve">Cena oferty brutto musi uwzględniać wszelkie koszty,  jakie Wykonawca poniesie </w:t>
      </w:r>
      <w:r w:rsidR="00D52B3A">
        <w:rPr>
          <w:rFonts w:eastAsia="Arial Unicode MS"/>
          <w:sz w:val="22"/>
          <w:lang w:eastAsia="pl-PL"/>
        </w:rPr>
        <w:br/>
      </w:r>
      <w:r w:rsidRPr="00A02EBA">
        <w:rPr>
          <w:rFonts w:eastAsia="Arial Unicode MS"/>
          <w:sz w:val="22"/>
          <w:lang w:eastAsia="pl-PL"/>
        </w:rPr>
        <w:t>w związku z realizacją przedmiotu zamówienia.</w:t>
      </w:r>
    </w:p>
    <w:p w:rsidR="006B7E62" w:rsidRPr="00A02EBA" w:rsidRDefault="006B7E62" w:rsidP="006B7E62">
      <w:pPr>
        <w:tabs>
          <w:tab w:val="left" w:pos="425"/>
        </w:tabs>
        <w:spacing w:line="288" w:lineRule="auto"/>
        <w:contextualSpacing/>
        <w:jc w:val="both"/>
        <w:rPr>
          <w:rFonts w:eastAsia="Arial Unicode MS"/>
          <w:sz w:val="8"/>
          <w:szCs w:val="8"/>
          <w:lang w:eastAsia="pl-PL"/>
        </w:rPr>
      </w:pPr>
    </w:p>
    <w:p w:rsidR="009609A1" w:rsidRDefault="006B7E62" w:rsidP="00513220">
      <w:pPr>
        <w:pStyle w:val="Akapitzlist"/>
        <w:numPr>
          <w:ilvl w:val="0"/>
          <w:numId w:val="115"/>
        </w:numPr>
        <w:tabs>
          <w:tab w:val="left" w:pos="426"/>
        </w:tabs>
        <w:spacing w:line="240" w:lineRule="auto"/>
        <w:ind w:left="714" w:hanging="357"/>
        <w:rPr>
          <w:rFonts w:eastAsia="DengXian"/>
          <w:sz w:val="22"/>
        </w:rPr>
      </w:pPr>
      <w:r w:rsidRPr="00D52B3A">
        <w:rPr>
          <w:rFonts w:eastAsia="DengXian"/>
          <w:sz w:val="22"/>
        </w:rPr>
        <w:t xml:space="preserve">w ramach kryterium </w:t>
      </w:r>
      <w:r w:rsidRPr="00D52B3A">
        <w:rPr>
          <w:rFonts w:eastAsia="DengXian"/>
          <w:b/>
          <w:bCs/>
          <w:sz w:val="22"/>
        </w:rPr>
        <w:t>termin dostawy</w:t>
      </w:r>
      <w:r w:rsidR="00D52B3A">
        <w:rPr>
          <w:rFonts w:eastAsia="DengXian"/>
          <w:b/>
          <w:bCs/>
          <w:sz w:val="22"/>
        </w:rPr>
        <w:t xml:space="preserve"> </w:t>
      </w:r>
      <w:r w:rsidRPr="00D52B3A">
        <w:rPr>
          <w:rFonts w:eastAsia="DengXian"/>
          <w:b/>
          <w:bCs/>
          <w:sz w:val="22"/>
        </w:rPr>
        <w:t>– 40 % (T)</w:t>
      </w:r>
      <w:r w:rsidRPr="00D52B3A">
        <w:rPr>
          <w:rFonts w:eastAsia="DengXian"/>
          <w:sz w:val="22"/>
        </w:rPr>
        <w:t xml:space="preserve">, oferta może uzyskać maksymalnie </w:t>
      </w:r>
      <w:r w:rsidR="009609A1">
        <w:rPr>
          <w:rFonts w:eastAsia="DengXian"/>
          <w:sz w:val="22"/>
        </w:rPr>
        <w:br/>
      </w:r>
      <w:r w:rsidRPr="00D52B3A">
        <w:rPr>
          <w:rFonts w:eastAsia="DengXian"/>
          <w:sz w:val="22"/>
        </w:rPr>
        <w:t xml:space="preserve">40 pkt. </w:t>
      </w:r>
    </w:p>
    <w:p w:rsidR="00D52B3A" w:rsidRPr="00D52B3A" w:rsidRDefault="006B7E62" w:rsidP="009609A1">
      <w:pPr>
        <w:pStyle w:val="Akapitzlist"/>
        <w:tabs>
          <w:tab w:val="left" w:pos="426"/>
        </w:tabs>
        <w:spacing w:line="240" w:lineRule="auto"/>
        <w:ind w:left="714"/>
        <w:rPr>
          <w:rFonts w:eastAsia="DengXian"/>
          <w:sz w:val="22"/>
        </w:rPr>
      </w:pPr>
      <w:r w:rsidRPr="00D52B3A">
        <w:rPr>
          <w:rFonts w:eastAsia="DengXian"/>
          <w:sz w:val="22"/>
        </w:rPr>
        <w:t xml:space="preserve">W ramach tego kryterium </w:t>
      </w:r>
      <w:r w:rsidR="00D52B3A">
        <w:rPr>
          <w:rFonts w:eastAsia="DengXian"/>
          <w:sz w:val="22"/>
        </w:rPr>
        <w:t>z</w:t>
      </w:r>
      <w:r w:rsidR="00D52B3A" w:rsidRPr="00D52B3A">
        <w:rPr>
          <w:rFonts w:eastAsia="DengXian"/>
          <w:sz w:val="22"/>
        </w:rPr>
        <w:t xml:space="preserve">aoferowane </w:t>
      </w:r>
      <w:r w:rsidR="00D52B3A">
        <w:rPr>
          <w:rFonts w:eastAsia="DengXian"/>
          <w:sz w:val="22"/>
        </w:rPr>
        <w:t>terminy dostawy</w:t>
      </w:r>
      <w:r w:rsidR="00D52B3A" w:rsidRPr="00D52B3A">
        <w:rPr>
          <w:rFonts w:eastAsia="DengXian"/>
          <w:sz w:val="22"/>
        </w:rPr>
        <w:t xml:space="preserve"> </w:t>
      </w:r>
      <w:r w:rsidR="00D52B3A">
        <w:rPr>
          <w:rFonts w:eastAsia="DengXian"/>
          <w:sz w:val="22"/>
        </w:rPr>
        <w:t xml:space="preserve">będą </w:t>
      </w:r>
      <w:r w:rsidR="00D52B3A" w:rsidRPr="00D52B3A">
        <w:rPr>
          <w:rFonts w:eastAsia="DengXian"/>
          <w:sz w:val="22"/>
        </w:rPr>
        <w:t>podlegały następującej punktacji:</w:t>
      </w:r>
    </w:p>
    <w:p w:rsidR="00D52B3A" w:rsidRPr="00D52B3A" w:rsidRDefault="009609A1" w:rsidP="009609A1">
      <w:pPr>
        <w:pStyle w:val="Akapitzlist"/>
        <w:tabs>
          <w:tab w:val="left" w:pos="426"/>
        </w:tabs>
        <w:spacing w:line="240" w:lineRule="auto"/>
        <w:rPr>
          <w:rFonts w:eastAsia="DengXian"/>
          <w:sz w:val="22"/>
        </w:rPr>
      </w:pPr>
      <w:r>
        <w:rPr>
          <w:rFonts w:eastAsia="DengXian"/>
          <w:sz w:val="22"/>
        </w:rPr>
        <w:t xml:space="preserve">- za zrealizowanie dostawy </w:t>
      </w:r>
      <w:r w:rsidR="00D52B3A" w:rsidRPr="009609A1">
        <w:rPr>
          <w:rFonts w:eastAsia="DengXian"/>
          <w:b/>
          <w:sz w:val="22"/>
        </w:rPr>
        <w:t>do dnia 13 grudnia 2024 r.</w:t>
      </w:r>
      <w:r>
        <w:rPr>
          <w:rFonts w:eastAsia="DengXian"/>
          <w:sz w:val="22"/>
        </w:rPr>
        <w:t xml:space="preserve"> Wykonawca otrzyma </w:t>
      </w:r>
      <w:r w:rsidR="00D52B3A" w:rsidRPr="009609A1">
        <w:rPr>
          <w:rFonts w:eastAsia="DengXian"/>
          <w:b/>
          <w:sz w:val="22"/>
        </w:rPr>
        <w:t>40 punktów</w:t>
      </w:r>
    </w:p>
    <w:p w:rsidR="00D52B3A" w:rsidRPr="00D52B3A" w:rsidRDefault="009609A1" w:rsidP="009609A1">
      <w:pPr>
        <w:pStyle w:val="Akapitzlist"/>
        <w:tabs>
          <w:tab w:val="left" w:pos="426"/>
        </w:tabs>
        <w:spacing w:line="240" w:lineRule="auto"/>
        <w:rPr>
          <w:rFonts w:eastAsia="DengXian"/>
          <w:sz w:val="22"/>
        </w:rPr>
      </w:pPr>
      <w:r>
        <w:rPr>
          <w:rFonts w:eastAsia="DengXian"/>
          <w:sz w:val="22"/>
        </w:rPr>
        <w:t xml:space="preserve">- za zrealizowanie dostawy </w:t>
      </w:r>
      <w:r w:rsidRPr="009609A1">
        <w:rPr>
          <w:rFonts w:eastAsia="DengXian"/>
          <w:b/>
          <w:sz w:val="22"/>
        </w:rPr>
        <w:t>do dnia 17 grudnia 2024 r.</w:t>
      </w:r>
      <w:r>
        <w:rPr>
          <w:rFonts w:eastAsia="DengXian"/>
          <w:sz w:val="22"/>
        </w:rPr>
        <w:t xml:space="preserve"> Wykonawca otrzyma </w:t>
      </w:r>
      <w:r w:rsidR="00D52B3A" w:rsidRPr="009609A1">
        <w:rPr>
          <w:rFonts w:eastAsia="DengXian"/>
          <w:b/>
          <w:sz w:val="22"/>
        </w:rPr>
        <w:t>20 punktów</w:t>
      </w:r>
    </w:p>
    <w:p w:rsidR="006B7E62" w:rsidRPr="00A02EBA" w:rsidRDefault="009609A1" w:rsidP="009609A1">
      <w:pPr>
        <w:pStyle w:val="Akapitzlist"/>
        <w:tabs>
          <w:tab w:val="left" w:pos="426"/>
        </w:tabs>
        <w:spacing w:line="240" w:lineRule="auto"/>
        <w:rPr>
          <w:rFonts w:eastAsia="DengXian"/>
          <w:sz w:val="8"/>
          <w:szCs w:val="8"/>
        </w:rPr>
      </w:pPr>
      <w:r>
        <w:rPr>
          <w:rFonts w:eastAsia="DengXian"/>
          <w:sz w:val="22"/>
        </w:rPr>
        <w:t xml:space="preserve">- za zrealizowanie dostawy </w:t>
      </w:r>
      <w:r w:rsidRPr="009609A1">
        <w:rPr>
          <w:rFonts w:eastAsia="DengXian"/>
          <w:b/>
          <w:sz w:val="22"/>
        </w:rPr>
        <w:t>do dnia 19 grudnia 2024 r.</w:t>
      </w:r>
      <w:r>
        <w:rPr>
          <w:rFonts w:eastAsia="DengXian"/>
          <w:sz w:val="22"/>
        </w:rPr>
        <w:t xml:space="preserve"> Wykonawca otrzyma </w:t>
      </w:r>
      <w:r w:rsidR="00D52B3A" w:rsidRPr="009609A1">
        <w:rPr>
          <w:rFonts w:eastAsia="DengXian"/>
          <w:b/>
          <w:sz w:val="22"/>
        </w:rPr>
        <w:t>0 punktów</w:t>
      </w:r>
    </w:p>
    <w:p w:rsidR="009609A1" w:rsidRPr="009609A1" w:rsidRDefault="009609A1" w:rsidP="009609A1">
      <w:pPr>
        <w:tabs>
          <w:tab w:val="left" w:pos="0"/>
        </w:tabs>
        <w:ind w:left="708"/>
        <w:contextualSpacing/>
        <w:jc w:val="both"/>
        <w:rPr>
          <w:rFonts w:eastAsia="DengXian"/>
          <w:sz w:val="12"/>
          <w:szCs w:val="12"/>
        </w:rPr>
      </w:pPr>
    </w:p>
    <w:p w:rsidR="009609A1" w:rsidRPr="009609A1" w:rsidRDefault="009609A1" w:rsidP="009609A1">
      <w:pPr>
        <w:tabs>
          <w:tab w:val="left" w:pos="0"/>
        </w:tabs>
        <w:ind w:left="708"/>
        <w:contextualSpacing/>
        <w:jc w:val="both"/>
        <w:rPr>
          <w:rFonts w:eastAsia="DengXian"/>
          <w:sz w:val="22"/>
        </w:rPr>
      </w:pPr>
      <w:r w:rsidRPr="009609A1">
        <w:rPr>
          <w:rFonts w:eastAsia="DengXian"/>
          <w:sz w:val="22"/>
        </w:rPr>
        <w:t>Maksymalny termi</w:t>
      </w:r>
      <w:r>
        <w:rPr>
          <w:rFonts w:eastAsia="DengXian"/>
          <w:sz w:val="22"/>
        </w:rPr>
        <w:t>n dostawy to 19 grudnia 2024 r.</w:t>
      </w:r>
      <w:r w:rsidRPr="009609A1">
        <w:rPr>
          <w:rFonts w:eastAsia="DengXian"/>
          <w:sz w:val="22"/>
        </w:rPr>
        <w:t xml:space="preserve"> Jeżeli Wykonawca nie określi terminu realizacji dostawy Zamawiający uzna, że deklaruje on realizacj</w:t>
      </w:r>
      <w:r>
        <w:rPr>
          <w:rFonts w:eastAsia="DengXian"/>
          <w:sz w:val="22"/>
        </w:rPr>
        <w:t>ę</w:t>
      </w:r>
      <w:r w:rsidRPr="009609A1">
        <w:rPr>
          <w:rFonts w:eastAsia="DengXian"/>
          <w:sz w:val="22"/>
        </w:rPr>
        <w:t xml:space="preserve"> zamówienia </w:t>
      </w:r>
      <w:r>
        <w:rPr>
          <w:rFonts w:eastAsia="DengXian"/>
          <w:sz w:val="22"/>
        </w:rPr>
        <w:t xml:space="preserve">w terminie </w:t>
      </w:r>
      <w:r w:rsidRPr="009609A1">
        <w:rPr>
          <w:rFonts w:eastAsia="DengXian"/>
          <w:sz w:val="22"/>
        </w:rPr>
        <w:t xml:space="preserve">do dnia 19 grudnia 2024 r. i przyzna </w:t>
      </w:r>
      <w:r>
        <w:rPr>
          <w:rFonts w:eastAsia="DengXian"/>
          <w:sz w:val="22"/>
        </w:rPr>
        <w:t xml:space="preserve">mu w tym kryterium </w:t>
      </w:r>
      <w:r w:rsidRPr="009609A1">
        <w:rPr>
          <w:rFonts w:eastAsia="DengXian"/>
          <w:sz w:val="22"/>
        </w:rPr>
        <w:t xml:space="preserve">0 pkt. </w:t>
      </w:r>
    </w:p>
    <w:p w:rsidR="009609A1" w:rsidRDefault="009609A1" w:rsidP="009609A1">
      <w:pPr>
        <w:tabs>
          <w:tab w:val="left" w:pos="0"/>
        </w:tabs>
        <w:ind w:left="708"/>
        <w:contextualSpacing/>
        <w:jc w:val="both"/>
        <w:rPr>
          <w:rFonts w:eastAsia="DengXian"/>
          <w:sz w:val="22"/>
        </w:rPr>
      </w:pPr>
      <w:r w:rsidRPr="009609A1">
        <w:rPr>
          <w:rFonts w:eastAsia="DengXian"/>
          <w:sz w:val="22"/>
        </w:rPr>
        <w:t>Jeżeli Wykonawca zaoferuje termin dostawy wypadający po dniu 19 grudnia 2024 r. jego oferta zostanie odrzucona jako niezgodna z SWZ.</w:t>
      </w:r>
    </w:p>
    <w:p w:rsidR="009609A1" w:rsidRPr="009609A1" w:rsidRDefault="009609A1" w:rsidP="006B7E62">
      <w:pPr>
        <w:tabs>
          <w:tab w:val="left" w:pos="425"/>
          <w:tab w:val="left" w:pos="709"/>
        </w:tabs>
        <w:spacing w:after="200"/>
        <w:contextualSpacing/>
        <w:jc w:val="both"/>
        <w:rPr>
          <w:rFonts w:eastAsia="DengXian"/>
          <w:sz w:val="16"/>
          <w:szCs w:val="16"/>
        </w:rPr>
      </w:pPr>
    </w:p>
    <w:p w:rsidR="006B7E62" w:rsidRPr="00A02EBA" w:rsidRDefault="006B7E62" w:rsidP="009609A1">
      <w:pPr>
        <w:tabs>
          <w:tab w:val="left" w:pos="425"/>
          <w:tab w:val="left" w:pos="709"/>
        </w:tabs>
        <w:spacing w:after="200"/>
        <w:ind w:left="425"/>
        <w:contextualSpacing/>
        <w:jc w:val="both"/>
        <w:rPr>
          <w:rFonts w:eastAsia="Times New Roman"/>
          <w:b/>
          <w:sz w:val="22"/>
        </w:rPr>
      </w:pPr>
      <w:r w:rsidRPr="00A02EBA">
        <w:rPr>
          <w:rFonts w:eastAsia="Times New Roman"/>
          <w:sz w:val="22"/>
        </w:rPr>
        <w:t xml:space="preserve">Zamawiający udzieli zamówienia Wykonawcy, którego oferta odpowiada wszystkim wymaganiom przedstawionym w </w:t>
      </w:r>
      <w:proofErr w:type="spellStart"/>
      <w:r w:rsidRPr="00A02EBA">
        <w:rPr>
          <w:rFonts w:eastAsia="Times New Roman"/>
          <w:sz w:val="22"/>
        </w:rPr>
        <w:t>Pzp</w:t>
      </w:r>
      <w:proofErr w:type="spellEnd"/>
      <w:r w:rsidRPr="00A02EBA">
        <w:rPr>
          <w:rFonts w:eastAsia="Times New Roman"/>
          <w:sz w:val="22"/>
        </w:rPr>
        <w:t xml:space="preserve"> oraz uzyska najwyższą łączną liczbę punktów w ramach kryteriów oceny ofert. Suma punktów przyznana w ramach kryteriów: cena ofertowa brutto (</w:t>
      </w:r>
      <w:r w:rsidRPr="00A02EBA">
        <w:rPr>
          <w:rFonts w:eastAsia="Times New Roman"/>
          <w:b/>
          <w:bCs/>
          <w:sz w:val="22"/>
        </w:rPr>
        <w:t>C</w:t>
      </w:r>
      <w:r w:rsidRPr="00A02EBA">
        <w:rPr>
          <w:rFonts w:eastAsia="Times New Roman"/>
          <w:sz w:val="22"/>
        </w:rPr>
        <w:t>), termin dostawy (</w:t>
      </w:r>
      <w:r w:rsidRPr="00A02EBA">
        <w:rPr>
          <w:rFonts w:eastAsia="Times New Roman"/>
          <w:b/>
          <w:sz w:val="22"/>
        </w:rPr>
        <w:t>T</w:t>
      </w:r>
      <w:r w:rsidRPr="00A02EBA">
        <w:rPr>
          <w:rFonts w:eastAsia="Times New Roman"/>
          <w:sz w:val="22"/>
        </w:rPr>
        <w:t>), zostanie obliczona według wzoru:</w:t>
      </w:r>
    </w:p>
    <w:p w:rsidR="006B7E62" w:rsidRPr="00A02EBA" w:rsidRDefault="006B7E62" w:rsidP="006B7E62">
      <w:pPr>
        <w:tabs>
          <w:tab w:val="left" w:pos="425"/>
          <w:tab w:val="left" w:pos="709"/>
        </w:tabs>
        <w:spacing w:line="288" w:lineRule="auto"/>
        <w:ind w:left="426"/>
        <w:contextualSpacing/>
        <w:jc w:val="center"/>
        <w:rPr>
          <w:rFonts w:eastAsia="Times New Roman"/>
          <w:b/>
          <w:bCs/>
          <w:sz w:val="22"/>
        </w:rPr>
      </w:pPr>
      <w:r w:rsidRPr="00A02EBA">
        <w:rPr>
          <w:rFonts w:eastAsia="Times New Roman"/>
          <w:b/>
          <w:bCs/>
          <w:sz w:val="22"/>
        </w:rPr>
        <w:t>P = C + T</w:t>
      </w:r>
    </w:p>
    <w:p w:rsidR="006B7E62" w:rsidRPr="00A02EBA" w:rsidRDefault="006B7E62" w:rsidP="006B7E62">
      <w:pPr>
        <w:tabs>
          <w:tab w:val="left" w:pos="425"/>
          <w:tab w:val="left" w:pos="709"/>
        </w:tabs>
        <w:spacing w:line="288" w:lineRule="auto"/>
        <w:ind w:left="426"/>
        <w:contextualSpacing/>
        <w:jc w:val="both"/>
        <w:rPr>
          <w:rFonts w:eastAsia="Times New Roman"/>
          <w:bCs/>
          <w:iCs/>
          <w:sz w:val="22"/>
        </w:rPr>
      </w:pPr>
      <w:r w:rsidRPr="00A02EBA">
        <w:rPr>
          <w:rFonts w:eastAsia="Times New Roman"/>
          <w:bCs/>
          <w:iCs/>
          <w:sz w:val="22"/>
        </w:rPr>
        <w:t>gdzie:</w:t>
      </w:r>
    </w:p>
    <w:p w:rsidR="006B7E62" w:rsidRPr="00A02EBA" w:rsidRDefault="006B7E62" w:rsidP="006B7E62">
      <w:pPr>
        <w:tabs>
          <w:tab w:val="left" w:pos="425"/>
          <w:tab w:val="left" w:pos="709"/>
        </w:tabs>
        <w:ind w:left="426"/>
        <w:contextualSpacing/>
        <w:jc w:val="both"/>
        <w:rPr>
          <w:rFonts w:eastAsia="Times New Roman"/>
          <w:sz w:val="22"/>
        </w:rPr>
      </w:pPr>
      <w:r w:rsidRPr="00A02EBA">
        <w:rPr>
          <w:rFonts w:eastAsia="Times New Roman"/>
          <w:b/>
          <w:bCs/>
          <w:sz w:val="22"/>
        </w:rPr>
        <w:t>P</w:t>
      </w:r>
      <w:r w:rsidRPr="00A02EBA">
        <w:rPr>
          <w:rFonts w:eastAsia="Times New Roman"/>
          <w:sz w:val="22"/>
        </w:rPr>
        <w:t xml:space="preserve"> – łączna ilość punktów;</w:t>
      </w:r>
    </w:p>
    <w:p w:rsidR="006B7E62" w:rsidRPr="00A02EBA" w:rsidRDefault="006B7E62" w:rsidP="006B7E62">
      <w:pPr>
        <w:tabs>
          <w:tab w:val="left" w:pos="425"/>
          <w:tab w:val="left" w:pos="709"/>
        </w:tabs>
        <w:ind w:left="426"/>
        <w:contextualSpacing/>
        <w:jc w:val="both"/>
        <w:rPr>
          <w:rFonts w:eastAsia="Times New Roman"/>
          <w:sz w:val="22"/>
        </w:rPr>
      </w:pPr>
      <w:r w:rsidRPr="00A02EBA">
        <w:rPr>
          <w:rFonts w:eastAsia="Times New Roman"/>
          <w:b/>
          <w:bCs/>
          <w:sz w:val="22"/>
        </w:rPr>
        <w:t>C</w:t>
      </w:r>
      <w:r w:rsidRPr="00A02EBA">
        <w:rPr>
          <w:rFonts w:eastAsia="Times New Roman"/>
          <w:sz w:val="22"/>
        </w:rPr>
        <w:t xml:space="preserve"> – ilość punktów w kryterium cena ofertowa brutto;</w:t>
      </w:r>
    </w:p>
    <w:p w:rsidR="006B7E62" w:rsidRPr="00A02EBA" w:rsidRDefault="006B7E62" w:rsidP="006B7E62">
      <w:pPr>
        <w:tabs>
          <w:tab w:val="left" w:pos="425"/>
          <w:tab w:val="left" w:pos="709"/>
        </w:tabs>
        <w:ind w:left="426"/>
        <w:contextualSpacing/>
        <w:jc w:val="both"/>
        <w:rPr>
          <w:rFonts w:eastAsia="Times New Roman"/>
          <w:sz w:val="22"/>
        </w:rPr>
      </w:pPr>
      <w:r w:rsidRPr="00A02EBA">
        <w:rPr>
          <w:rFonts w:eastAsia="Times New Roman"/>
          <w:b/>
          <w:bCs/>
          <w:sz w:val="22"/>
        </w:rPr>
        <w:t>T</w:t>
      </w:r>
      <w:r w:rsidRPr="00A02EBA">
        <w:rPr>
          <w:rFonts w:eastAsia="Times New Roman"/>
          <w:sz w:val="22"/>
        </w:rPr>
        <w:t xml:space="preserve"> – ilość pun</w:t>
      </w:r>
      <w:r w:rsidR="00702273">
        <w:rPr>
          <w:rFonts w:eastAsia="Times New Roman"/>
          <w:sz w:val="22"/>
        </w:rPr>
        <w:t>któw w kryterium termin dostawy.</w:t>
      </w:r>
    </w:p>
    <w:p w:rsidR="001B46A2" w:rsidRPr="0040267B" w:rsidRDefault="001B46A2" w:rsidP="003C3C85">
      <w:pPr>
        <w:jc w:val="both"/>
        <w:rPr>
          <w:rFonts w:eastAsia="Arial Unicode MS"/>
          <w:sz w:val="12"/>
          <w:szCs w:val="12"/>
          <w:lang w:eastAsia="pl-PL"/>
        </w:rPr>
      </w:pPr>
    </w:p>
    <w:p w:rsidR="00B61F3F" w:rsidRPr="00B61F3F" w:rsidRDefault="00B61F3F" w:rsidP="00B61F3F">
      <w:pPr>
        <w:numPr>
          <w:ilvl w:val="1"/>
          <w:numId w:val="7"/>
        </w:numPr>
        <w:autoSpaceDE w:val="0"/>
        <w:autoSpaceDN w:val="0"/>
        <w:adjustRightInd w:val="0"/>
        <w:ind w:left="426" w:hanging="426"/>
        <w:jc w:val="both"/>
        <w:rPr>
          <w:sz w:val="22"/>
          <w:lang w:eastAsia="pl-PL"/>
        </w:rPr>
      </w:pPr>
      <w:r w:rsidRPr="00B61F3F">
        <w:rPr>
          <w:sz w:val="22"/>
          <w:lang w:eastAsia="pl-PL"/>
        </w:rPr>
        <w:t xml:space="preserve">Punktacja przyznawana ofertom będzie liczona z dokładnością do dwóch miejsc po przecinku. Najwyższa liczba punktów wyznaczy najkorzystniejszą ofertę. </w:t>
      </w:r>
    </w:p>
    <w:p w:rsidR="00B61F3F" w:rsidRPr="00B61F3F" w:rsidRDefault="00B61F3F" w:rsidP="00B61F3F">
      <w:pPr>
        <w:numPr>
          <w:ilvl w:val="1"/>
          <w:numId w:val="7"/>
        </w:numPr>
        <w:autoSpaceDE w:val="0"/>
        <w:autoSpaceDN w:val="0"/>
        <w:adjustRightInd w:val="0"/>
        <w:ind w:left="426" w:hanging="426"/>
        <w:jc w:val="both"/>
        <w:rPr>
          <w:sz w:val="22"/>
          <w:lang w:eastAsia="pl-PL"/>
        </w:rPr>
      </w:pPr>
      <w:r w:rsidRPr="00B61F3F">
        <w:rPr>
          <w:sz w:val="22"/>
          <w:lang w:eastAsia="pl-PL"/>
        </w:rPr>
        <w:t xml:space="preserve">Zamawiający udzieli zamówienia Wykonawcy, którego oferta odpowiadać będzie wszystkim wymaganiom przedstawionym w ustawie </w:t>
      </w:r>
      <w:proofErr w:type="spellStart"/>
      <w:r w:rsidRPr="00B61F3F">
        <w:rPr>
          <w:sz w:val="22"/>
          <w:lang w:eastAsia="pl-PL"/>
        </w:rPr>
        <w:t>Pzp</w:t>
      </w:r>
      <w:proofErr w:type="spellEnd"/>
      <w:r w:rsidRPr="00B61F3F">
        <w:rPr>
          <w:sz w:val="22"/>
          <w:lang w:eastAsia="pl-PL"/>
        </w:rPr>
        <w:t xml:space="preserve">, oraz w SWZ i zostanie oceniona jako najkorzystniejsza w oparciu o podane kryteria wyboru. </w:t>
      </w:r>
    </w:p>
    <w:p w:rsidR="00B61F3F" w:rsidRPr="00B61F3F" w:rsidRDefault="00B61F3F" w:rsidP="00B61F3F">
      <w:pPr>
        <w:numPr>
          <w:ilvl w:val="1"/>
          <w:numId w:val="7"/>
        </w:numPr>
        <w:autoSpaceDE w:val="0"/>
        <w:autoSpaceDN w:val="0"/>
        <w:adjustRightInd w:val="0"/>
        <w:ind w:left="426" w:hanging="426"/>
        <w:jc w:val="both"/>
        <w:rPr>
          <w:sz w:val="22"/>
          <w:lang w:eastAsia="pl-PL"/>
        </w:rPr>
      </w:pPr>
      <w:r w:rsidRPr="00B61F3F">
        <w:rPr>
          <w:sz w:val="22"/>
          <w:lang w:eastAsia="pl-PL"/>
        </w:rPr>
        <w:t xml:space="preserve">Jeżeli nie będzie można dokonać wyboru oferty najkorzystniejszej ze względu na to, że dwie lub więcej ofert przedstawia taki sam bilans ceny i pozostałych kryteriów oceny ofert, Zamawiający spośród tych ofert dokona wyboru oferty, która otrzymała najwyższą ocenę </w:t>
      </w:r>
      <w:r w:rsidRPr="00B61F3F">
        <w:rPr>
          <w:sz w:val="22"/>
          <w:lang w:eastAsia="pl-PL"/>
        </w:rPr>
        <w:br/>
        <w:t>w kryterium o najwyższej wadze.</w:t>
      </w:r>
    </w:p>
    <w:p w:rsidR="00B61F3F" w:rsidRPr="00B61F3F" w:rsidRDefault="00B61F3F" w:rsidP="00B61F3F">
      <w:pPr>
        <w:numPr>
          <w:ilvl w:val="1"/>
          <w:numId w:val="7"/>
        </w:numPr>
        <w:autoSpaceDE w:val="0"/>
        <w:autoSpaceDN w:val="0"/>
        <w:adjustRightInd w:val="0"/>
        <w:ind w:left="426" w:hanging="426"/>
        <w:jc w:val="both"/>
        <w:rPr>
          <w:sz w:val="22"/>
          <w:lang w:eastAsia="pl-PL"/>
        </w:rPr>
      </w:pPr>
      <w:r w:rsidRPr="00B61F3F">
        <w:rPr>
          <w:sz w:val="22"/>
          <w:lang w:eastAsia="pl-PL"/>
        </w:rPr>
        <w:t>Jeżeli oferty otrzymają taką samą ocenę w kryterium o najwyższej wadze, Zamawiający wybierze ofertę z najniższą ceną.</w:t>
      </w:r>
    </w:p>
    <w:p w:rsidR="00033EA6" w:rsidRPr="009609A1" w:rsidRDefault="00B61F3F" w:rsidP="00702CF9">
      <w:pPr>
        <w:numPr>
          <w:ilvl w:val="1"/>
          <w:numId w:val="7"/>
        </w:numPr>
        <w:autoSpaceDE w:val="0"/>
        <w:autoSpaceDN w:val="0"/>
        <w:adjustRightInd w:val="0"/>
        <w:ind w:left="426" w:hanging="426"/>
        <w:jc w:val="both"/>
        <w:rPr>
          <w:sz w:val="22"/>
          <w:lang w:eastAsia="pl-PL"/>
        </w:rPr>
      </w:pPr>
      <w:r w:rsidRPr="00B61F3F">
        <w:rPr>
          <w:sz w:val="22"/>
          <w:lang w:eastAsia="pl-PL"/>
        </w:rPr>
        <w:t xml:space="preserve">Jeżeli Zamawiający nie będzie mógł dokonać wyboru oferty w sposób, o którym mowa </w:t>
      </w:r>
      <w:r w:rsidRPr="00B61F3F">
        <w:rPr>
          <w:sz w:val="22"/>
          <w:lang w:eastAsia="pl-PL"/>
        </w:rPr>
        <w:br/>
        <w:t>w ust. 5, wezwie Wykonawców, którzy złożyli te oferty, do złożenia w terminie określonym przez Zamawiającego ofert dodatkowych zawierających nową cenę.</w:t>
      </w:r>
    </w:p>
    <w:p w:rsidR="009609A1" w:rsidRDefault="009609A1" w:rsidP="00702CF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033EA6" w:rsidRPr="0060343E" w:rsidRDefault="00AF24C8" w:rsidP="00702CF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X</w:t>
      </w:r>
      <w:r w:rsidR="00702CF9" w:rsidRPr="003D0BCC">
        <w:rPr>
          <w:rFonts w:ascii="Times New Roman" w:hAnsi="Times New Roman" w:cs="Times New Roman"/>
          <w:b/>
          <w:bCs/>
          <w:color w:val="auto"/>
          <w:sz w:val="22"/>
          <w:szCs w:val="22"/>
        </w:rPr>
        <w:t>V</w:t>
      </w:r>
      <w:r w:rsidR="00F624FB">
        <w:rPr>
          <w:rFonts w:ascii="Times New Roman" w:hAnsi="Times New Roman" w:cs="Times New Roman"/>
          <w:b/>
          <w:bCs/>
          <w:color w:val="auto"/>
          <w:sz w:val="22"/>
          <w:szCs w:val="22"/>
        </w:rPr>
        <w:t>II</w:t>
      </w:r>
      <w:r w:rsidR="00702CF9" w:rsidRPr="003D0BC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702CF9">
        <w:rPr>
          <w:rFonts w:ascii="Times New Roman" w:hAnsi="Times New Roman" w:cs="Times New Roman"/>
          <w:b/>
          <w:bCs/>
          <w:color w:val="auto"/>
          <w:sz w:val="22"/>
          <w:szCs w:val="22"/>
        </w:rPr>
        <w:t>I</w:t>
      </w:r>
      <w:r w:rsidR="00702CF9" w:rsidRPr="003D0BCC">
        <w:rPr>
          <w:rFonts w:ascii="Times New Roman" w:hAnsi="Times New Roman" w:cs="Times New Roman"/>
          <w:b/>
          <w:bCs/>
          <w:color w:val="auto"/>
          <w:sz w:val="22"/>
          <w:szCs w:val="22"/>
        </w:rPr>
        <w:t>NFORMACJE O FORMALNOŚCIACH, JAKIE POWINNY BYĆ DOPEŁNIONE PO WYBORZE OFERTY W CELU ZAWARCIA UMOWY W S</w:t>
      </w:r>
      <w:r w:rsidR="00702CF9">
        <w:rPr>
          <w:rFonts w:ascii="Times New Roman" w:hAnsi="Times New Roman" w:cs="Times New Roman"/>
          <w:b/>
          <w:bCs/>
          <w:color w:val="auto"/>
          <w:sz w:val="22"/>
          <w:szCs w:val="22"/>
        </w:rPr>
        <w:t>PRAWIE ZAMÓ</w:t>
      </w:r>
      <w:r w:rsidR="00504A08">
        <w:rPr>
          <w:rFonts w:ascii="Times New Roman" w:hAnsi="Times New Roman" w:cs="Times New Roman"/>
          <w:b/>
          <w:bCs/>
          <w:color w:val="auto"/>
          <w:sz w:val="22"/>
          <w:szCs w:val="22"/>
        </w:rPr>
        <w:t>WIENIA PUBLICZNEGO</w:t>
      </w:r>
    </w:p>
    <w:p w:rsidR="00702CF9" w:rsidRPr="00C62F7F" w:rsidRDefault="00702CF9" w:rsidP="00FB78D1">
      <w:pPr>
        <w:numPr>
          <w:ilvl w:val="0"/>
          <w:numId w:val="4"/>
        </w:numPr>
        <w:ind w:left="425" w:hanging="425"/>
        <w:jc w:val="both"/>
        <w:rPr>
          <w:rFonts w:eastAsia="Arial Unicode MS"/>
          <w:sz w:val="22"/>
          <w:lang w:eastAsia="pl-PL"/>
        </w:rPr>
      </w:pPr>
      <w:r w:rsidRPr="00C62F7F">
        <w:rPr>
          <w:rFonts w:eastAsia="Arial Unicode MS"/>
          <w:sz w:val="22"/>
          <w:lang w:eastAsia="pl-PL"/>
        </w:rPr>
        <w:t xml:space="preserve">Z wybranym w drodze postępowania o udzielenie zamówienia publicznego Wykonawcą, który złoży ofertę najkorzystniejszą, zostanie zawarta umowa  zgodnie z postanowieniami </w:t>
      </w:r>
      <w:proofErr w:type="spellStart"/>
      <w:r w:rsidRPr="00C62F7F">
        <w:rPr>
          <w:rFonts w:eastAsia="Arial Unicode MS"/>
          <w:sz w:val="22"/>
          <w:lang w:eastAsia="pl-PL"/>
        </w:rPr>
        <w:t>Pzp</w:t>
      </w:r>
      <w:proofErr w:type="spellEnd"/>
      <w:r w:rsidRPr="00C62F7F">
        <w:rPr>
          <w:rFonts w:eastAsia="Arial Unicode MS"/>
          <w:sz w:val="22"/>
          <w:lang w:eastAsia="pl-PL"/>
        </w:rPr>
        <w:t>,</w:t>
      </w:r>
      <w:r w:rsidRPr="00C62F7F">
        <w:rPr>
          <w:rFonts w:eastAsia="Arial Unicode MS"/>
          <w:i/>
          <w:sz w:val="22"/>
          <w:szCs w:val="20"/>
          <w:lang w:eastAsia="pl-PL"/>
        </w:rPr>
        <w:t xml:space="preserve"> </w:t>
      </w:r>
      <w:r w:rsidRPr="00C62F7F">
        <w:rPr>
          <w:rFonts w:eastAsia="Arial Unicode MS"/>
          <w:sz w:val="22"/>
          <w:lang w:eastAsia="pl-PL"/>
        </w:rPr>
        <w:t>z wymogami Kodeksu cywilnego oraz warunkami niniejszej SWZ.</w:t>
      </w:r>
    </w:p>
    <w:p w:rsidR="00702CF9" w:rsidRPr="00F55F94" w:rsidRDefault="00702CF9" w:rsidP="00FB78D1">
      <w:pPr>
        <w:numPr>
          <w:ilvl w:val="0"/>
          <w:numId w:val="4"/>
        </w:numPr>
        <w:ind w:left="425" w:hanging="425"/>
        <w:jc w:val="both"/>
        <w:rPr>
          <w:rFonts w:eastAsia="Arial Unicode MS"/>
          <w:color w:val="FF0000"/>
          <w:sz w:val="22"/>
          <w:lang w:eastAsia="pl-PL"/>
        </w:rPr>
      </w:pPr>
      <w:r w:rsidRPr="000A2363">
        <w:rPr>
          <w:rFonts w:eastAsia="Arial Unicode MS"/>
          <w:sz w:val="22"/>
          <w:lang w:eastAsia="pl-PL"/>
        </w:rPr>
        <w:t xml:space="preserve">Projekt umowy, jaka </w:t>
      </w:r>
      <w:r w:rsidRPr="00E75881">
        <w:rPr>
          <w:rFonts w:eastAsia="Arial Unicode MS"/>
          <w:sz w:val="22"/>
          <w:lang w:eastAsia="pl-PL"/>
        </w:rPr>
        <w:t xml:space="preserve">zostanie zawarta z Wykonawcą, którego oferta zostanie uznana za najkorzystniejszą, stanowi </w:t>
      </w:r>
      <w:r w:rsidRPr="00237775">
        <w:rPr>
          <w:rFonts w:eastAsia="Arial Unicode MS"/>
          <w:b/>
          <w:bCs/>
          <w:sz w:val="22"/>
          <w:lang w:eastAsia="pl-PL"/>
        </w:rPr>
        <w:t xml:space="preserve">załącznik nr </w:t>
      </w:r>
      <w:r w:rsidR="006B7E62">
        <w:rPr>
          <w:rFonts w:eastAsia="Arial Unicode MS"/>
          <w:b/>
          <w:bCs/>
          <w:sz w:val="22"/>
          <w:lang w:eastAsia="pl-PL"/>
        </w:rPr>
        <w:t>3a – 3</w:t>
      </w:r>
      <w:r w:rsidR="009609A1">
        <w:rPr>
          <w:rFonts w:eastAsia="Arial Unicode MS"/>
          <w:b/>
          <w:bCs/>
          <w:sz w:val="22"/>
          <w:lang w:eastAsia="pl-PL"/>
        </w:rPr>
        <w:t>c</w:t>
      </w:r>
      <w:r w:rsidR="00237775" w:rsidRPr="00237775">
        <w:rPr>
          <w:rFonts w:eastAsia="Arial Unicode MS"/>
          <w:b/>
          <w:bCs/>
          <w:sz w:val="22"/>
          <w:lang w:eastAsia="pl-PL"/>
        </w:rPr>
        <w:t xml:space="preserve"> </w:t>
      </w:r>
      <w:r w:rsidR="00971DA7" w:rsidRPr="00237775">
        <w:rPr>
          <w:rFonts w:eastAsia="Arial Unicode MS"/>
          <w:b/>
          <w:bCs/>
          <w:sz w:val="22"/>
          <w:lang w:eastAsia="pl-PL"/>
        </w:rPr>
        <w:t>S</w:t>
      </w:r>
      <w:r w:rsidRPr="00237775">
        <w:rPr>
          <w:rFonts w:eastAsia="Arial Unicode MS"/>
          <w:b/>
          <w:bCs/>
          <w:sz w:val="22"/>
          <w:lang w:eastAsia="pl-PL"/>
        </w:rPr>
        <w:t>WZ</w:t>
      </w:r>
      <w:r w:rsidRPr="00237775">
        <w:rPr>
          <w:rFonts w:eastAsia="Arial Unicode MS"/>
          <w:sz w:val="22"/>
          <w:lang w:eastAsia="pl-PL"/>
        </w:rPr>
        <w:t>.</w:t>
      </w:r>
    </w:p>
    <w:p w:rsidR="00F55F94" w:rsidRPr="004669DE" w:rsidRDefault="00F55F94" w:rsidP="00F55F94">
      <w:pPr>
        <w:pStyle w:val="Default"/>
        <w:numPr>
          <w:ilvl w:val="0"/>
          <w:numId w:val="4"/>
        </w:numPr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75881">
        <w:rPr>
          <w:rFonts w:ascii="Times New Roman" w:hAnsi="Times New Roman" w:cs="Times New Roman"/>
          <w:color w:val="auto"/>
          <w:sz w:val="22"/>
          <w:szCs w:val="22"/>
        </w:rPr>
        <w:t xml:space="preserve">Zamawiający dopuszcza możliwość zmian postanowień zawartej umowy w stosunku do treści </w:t>
      </w:r>
      <w:r w:rsidRPr="004669DE">
        <w:rPr>
          <w:rFonts w:ascii="Times New Roman" w:hAnsi="Times New Roman" w:cs="Times New Roman"/>
          <w:color w:val="auto"/>
          <w:sz w:val="22"/>
          <w:szCs w:val="22"/>
        </w:rPr>
        <w:t>oferty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  <w:r w:rsidRPr="004669DE">
        <w:rPr>
          <w:rFonts w:ascii="Times New Roman" w:hAnsi="Times New Roman" w:cs="Times New Roman"/>
          <w:color w:val="auto"/>
          <w:sz w:val="22"/>
          <w:szCs w:val="22"/>
        </w:rPr>
        <w:t xml:space="preserve"> na podstawie której dokonano wyboru Wykonawcy.</w:t>
      </w:r>
    </w:p>
    <w:p w:rsidR="00F55F94" w:rsidRPr="00504A08" w:rsidRDefault="00F55F94" w:rsidP="00F55F94">
      <w:pPr>
        <w:numPr>
          <w:ilvl w:val="0"/>
          <w:numId w:val="4"/>
        </w:numPr>
        <w:suppressAutoHyphens/>
        <w:autoSpaceDE w:val="0"/>
        <w:autoSpaceDN w:val="0"/>
        <w:adjustRightInd w:val="0"/>
        <w:ind w:left="426" w:hanging="426"/>
        <w:jc w:val="both"/>
        <w:rPr>
          <w:b/>
          <w:sz w:val="22"/>
          <w:lang w:eastAsia="pl-PL"/>
        </w:rPr>
      </w:pPr>
      <w:r w:rsidRPr="00E75881">
        <w:rPr>
          <w:sz w:val="22"/>
          <w:lang w:eastAsia="pl-PL"/>
        </w:rPr>
        <w:t>Zmiana postanowień zawartej umowy w stosunku do treści oferty możliwa jest w przypadkach          i na zasadach określonych w projekcie umowy</w:t>
      </w:r>
      <w:r>
        <w:rPr>
          <w:sz w:val="22"/>
          <w:lang w:eastAsia="pl-PL"/>
        </w:rPr>
        <w:t>.</w:t>
      </w:r>
      <w:r w:rsidRPr="00E75881">
        <w:rPr>
          <w:sz w:val="22"/>
          <w:lang w:eastAsia="pl-PL"/>
        </w:rPr>
        <w:t xml:space="preserve"> </w:t>
      </w:r>
    </w:p>
    <w:p w:rsidR="00702CF9" w:rsidRPr="00E319FD" w:rsidRDefault="00702CF9" w:rsidP="00FB78D1">
      <w:pPr>
        <w:numPr>
          <w:ilvl w:val="0"/>
          <w:numId w:val="4"/>
        </w:numPr>
        <w:ind w:left="425" w:hanging="425"/>
        <w:jc w:val="both"/>
        <w:rPr>
          <w:rFonts w:eastAsia="Arial Unicode MS"/>
          <w:sz w:val="16"/>
          <w:szCs w:val="16"/>
          <w:lang w:eastAsia="pl-PL"/>
        </w:rPr>
      </w:pPr>
      <w:r w:rsidRPr="00E319FD">
        <w:rPr>
          <w:rFonts w:eastAsia="Arial Unicode MS"/>
          <w:sz w:val="22"/>
          <w:lang w:eastAsia="pl-PL"/>
        </w:rPr>
        <w:t xml:space="preserve">Wykonawca zostanie poinformowany o miejscu i  terminie zawarcia umowy. </w:t>
      </w:r>
    </w:p>
    <w:p w:rsidR="00F40CF6" w:rsidRPr="00A44F5E" w:rsidRDefault="00702CF9" w:rsidP="00702CF9">
      <w:pPr>
        <w:pStyle w:val="Default"/>
        <w:numPr>
          <w:ilvl w:val="0"/>
          <w:numId w:val="4"/>
        </w:numPr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669DE">
        <w:rPr>
          <w:rFonts w:ascii="Times New Roman" w:hAnsi="Times New Roman" w:cs="Times New Roman"/>
          <w:color w:val="auto"/>
          <w:sz w:val="22"/>
          <w:szCs w:val="22"/>
        </w:rPr>
        <w:t xml:space="preserve">W przypadku wyboru oferty złożonej przez Wykonawców wspólnie ubiegających się </w:t>
      </w:r>
      <w:r w:rsidR="00BE751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4669DE">
        <w:rPr>
          <w:rFonts w:ascii="Times New Roman" w:hAnsi="Times New Roman" w:cs="Times New Roman"/>
          <w:color w:val="auto"/>
          <w:sz w:val="22"/>
          <w:szCs w:val="22"/>
        </w:rPr>
        <w:t>o</w:t>
      </w:r>
      <w:r w:rsidRPr="003D0BCC">
        <w:rPr>
          <w:rFonts w:ascii="Times New Roman" w:hAnsi="Times New Roman" w:cs="Times New Roman"/>
          <w:color w:val="auto"/>
          <w:sz w:val="22"/>
          <w:szCs w:val="22"/>
        </w:rPr>
        <w:t xml:space="preserve"> udzielenie zamówienia Zamawiający może żądać przed zawarciem umowy przedstawienia umowy regulującej współpracę tych Wykonawców</w:t>
      </w:r>
      <w:r w:rsidR="00144AF2">
        <w:rPr>
          <w:rFonts w:ascii="Times New Roman" w:hAnsi="Times New Roman" w:cs="Times New Roman"/>
          <w:color w:val="auto"/>
          <w:sz w:val="22"/>
          <w:szCs w:val="22"/>
        </w:rPr>
        <w:t>, jeżeli nie była dołączona do oferty.</w:t>
      </w:r>
      <w:r w:rsidRPr="003D0BCC">
        <w:rPr>
          <w:rFonts w:ascii="Times New Roman" w:hAnsi="Times New Roman" w:cs="Times New Roman"/>
          <w:color w:val="auto"/>
          <w:sz w:val="22"/>
          <w:szCs w:val="22"/>
        </w:rPr>
        <w:t xml:space="preserve"> Umowa taka </w:t>
      </w:r>
      <w:r w:rsidR="0050692C">
        <w:rPr>
          <w:rFonts w:ascii="Times New Roman" w:hAnsi="Times New Roman" w:cs="Times New Roman"/>
          <w:color w:val="auto"/>
          <w:sz w:val="22"/>
          <w:szCs w:val="22"/>
        </w:rPr>
        <w:t>po</w:t>
      </w:r>
      <w:r w:rsidRPr="003D0BCC">
        <w:rPr>
          <w:rFonts w:ascii="Times New Roman" w:hAnsi="Times New Roman" w:cs="Times New Roman"/>
          <w:color w:val="auto"/>
          <w:sz w:val="22"/>
          <w:szCs w:val="22"/>
        </w:rPr>
        <w:t xml:space="preserve">winna określać strony umowy, cel działania, sposób współdziałania, zakres prac przewidzianych do wykonania każdemu z nich, solidarną odpowiedzialność za wykonanie zamówienia, oznaczenie czasu trwania konsorcjum (obejmującego okres realizacji przedmiotu zamówienia, gwarancji </w:t>
      </w:r>
      <w:r w:rsidR="00151058">
        <w:rPr>
          <w:rFonts w:ascii="Times New Roman" w:hAnsi="Times New Roman" w:cs="Times New Roman"/>
          <w:color w:val="auto"/>
          <w:sz w:val="22"/>
          <w:szCs w:val="22"/>
        </w:rPr>
        <w:t>/</w:t>
      </w:r>
      <w:r w:rsidRPr="003D0BCC">
        <w:rPr>
          <w:rFonts w:ascii="Times New Roman" w:hAnsi="Times New Roman" w:cs="Times New Roman"/>
          <w:color w:val="auto"/>
          <w:sz w:val="22"/>
          <w:szCs w:val="22"/>
        </w:rPr>
        <w:t xml:space="preserve"> rękojmi), wykluczenie możliwości wypowiedzenia umowy konsorcjum przez któregokolwiek z jego członków do czasu wykonania zamówienia. </w:t>
      </w:r>
    </w:p>
    <w:p w:rsidR="00E459A7" w:rsidRDefault="00E459A7" w:rsidP="005069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50692C" w:rsidRDefault="00702CF9" w:rsidP="0050692C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DA4E9F">
        <w:rPr>
          <w:rFonts w:ascii="Times New Roman" w:hAnsi="Times New Roman" w:cs="Times New Roman"/>
          <w:b/>
          <w:bCs/>
          <w:sz w:val="22"/>
          <w:szCs w:val="22"/>
        </w:rPr>
        <w:t>XV</w:t>
      </w:r>
      <w:r w:rsidR="00AF24C8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F624FB">
        <w:rPr>
          <w:rFonts w:ascii="Times New Roman" w:hAnsi="Times New Roman" w:cs="Times New Roman"/>
          <w:b/>
          <w:bCs/>
          <w:sz w:val="22"/>
          <w:szCs w:val="22"/>
        </w:rPr>
        <w:t>II</w:t>
      </w:r>
      <w:r w:rsidRPr="00DA4E9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>W</w:t>
      </w:r>
      <w:r w:rsidRPr="00DA4E9F">
        <w:rPr>
          <w:rFonts w:ascii="Times New Roman" w:hAnsi="Times New Roman" w:cs="Times New Roman"/>
          <w:b/>
          <w:bCs/>
          <w:sz w:val="22"/>
          <w:szCs w:val="22"/>
        </w:rPr>
        <w:t>YMAGANIA DOTYCZĄCE ZABEZPIECZE</w:t>
      </w:r>
      <w:r w:rsidR="00504A08">
        <w:rPr>
          <w:rFonts w:ascii="Times New Roman" w:hAnsi="Times New Roman" w:cs="Times New Roman"/>
          <w:b/>
          <w:bCs/>
          <w:sz w:val="22"/>
          <w:szCs w:val="22"/>
        </w:rPr>
        <w:t>NIA NALEŻYTEGO WYKONANIA UMOWY</w:t>
      </w:r>
    </w:p>
    <w:p w:rsidR="00897DB6" w:rsidRPr="003C3C85" w:rsidRDefault="00897DB6" w:rsidP="0050692C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3C3C85">
        <w:rPr>
          <w:rFonts w:ascii="Times New Roman" w:hAnsi="Times New Roman" w:cs="Times New Roman"/>
          <w:bCs/>
          <w:color w:val="auto"/>
          <w:sz w:val="22"/>
          <w:szCs w:val="22"/>
        </w:rPr>
        <w:t>Zamawiający nie wymaga wniesienia zabezpieczenia należytego wykonania umowy.</w:t>
      </w:r>
    </w:p>
    <w:p w:rsidR="006F2536" w:rsidRDefault="006F2536" w:rsidP="00702C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33EA6" w:rsidRDefault="00F624FB" w:rsidP="00702CF9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F55F94">
        <w:rPr>
          <w:rFonts w:ascii="Times New Roman" w:hAnsi="Times New Roman" w:cs="Times New Roman"/>
          <w:b/>
          <w:bCs/>
          <w:sz w:val="22"/>
          <w:szCs w:val="22"/>
        </w:rPr>
        <w:t>I</w:t>
      </w:r>
      <w:r>
        <w:rPr>
          <w:rFonts w:ascii="Times New Roman" w:hAnsi="Times New Roman" w:cs="Times New Roman"/>
          <w:b/>
          <w:bCs/>
          <w:sz w:val="22"/>
          <w:szCs w:val="22"/>
        </w:rPr>
        <w:t>X</w:t>
      </w:r>
      <w:r w:rsidR="00702CF9" w:rsidRPr="00DA4E9F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02CF9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702CF9" w:rsidRPr="00DA4E9F">
        <w:rPr>
          <w:rFonts w:ascii="Times New Roman" w:hAnsi="Times New Roman" w:cs="Times New Roman"/>
          <w:b/>
          <w:bCs/>
          <w:sz w:val="22"/>
          <w:szCs w:val="22"/>
        </w:rPr>
        <w:t>OUCZ</w:t>
      </w:r>
      <w:r w:rsidR="00504A08">
        <w:rPr>
          <w:rFonts w:ascii="Times New Roman" w:hAnsi="Times New Roman" w:cs="Times New Roman"/>
          <w:b/>
          <w:bCs/>
          <w:sz w:val="22"/>
          <w:szCs w:val="22"/>
        </w:rPr>
        <w:t>ENIE O ŚRODKACH OCHRONY PRAWNEJ</w:t>
      </w:r>
    </w:p>
    <w:p w:rsidR="00F63BE9" w:rsidRPr="00BC6AFF" w:rsidRDefault="00F63BE9" w:rsidP="00DD1F76">
      <w:pPr>
        <w:pStyle w:val="Akapitzlist"/>
        <w:numPr>
          <w:ilvl w:val="6"/>
          <w:numId w:val="84"/>
        </w:numPr>
        <w:autoSpaceDE w:val="0"/>
        <w:autoSpaceDN w:val="0"/>
        <w:adjustRightInd w:val="0"/>
        <w:spacing w:line="240" w:lineRule="auto"/>
        <w:ind w:left="426"/>
        <w:rPr>
          <w:rFonts w:eastAsiaTheme="minorHAnsi"/>
          <w:sz w:val="22"/>
        </w:rPr>
      </w:pPr>
      <w:r w:rsidRPr="00BC6AFF">
        <w:rPr>
          <w:rFonts w:eastAsiaTheme="minorHAnsi"/>
          <w:color w:val="000000"/>
          <w:sz w:val="22"/>
        </w:rPr>
        <w:t xml:space="preserve">Środki ochrony prawnej przysługują wykonawcy, oraz innemu podmiotowi, jeżeli ma lub miał interes w uzyskaniu zamówienia </w:t>
      </w:r>
      <w:r w:rsidRPr="00BC6AFF">
        <w:rPr>
          <w:rFonts w:eastAsiaTheme="minorHAnsi"/>
          <w:sz w:val="22"/>
        </w:rPr>
        <w:t xml:space="preserve">oraz poniósł lub może ponieść szkodę w wyniku naruszenia przez zamawiającego przepisów ustawy </w:t>
      </w:r>
      <w:proofErr w:type="spellStart"/>
      <w:r w:rsidRPr="00BC6AFF">
        <w:rPr>
          <w:rFonts w:eastAsiaTheme="minorHAnsi"/>
          <w:sz w:val="22"/>
        </w:rPr>
        <w:t>P</w:t>
      </w:r>
      <w:r w:rsidR="0097442E">
        <w:rPr>
          <w:rFonts w:eastAsiaTheme="minorHAnsi"/>
          <w:sz w:val="22"/>
        </w:rPr>
        <w:t>zp</w:t>
      </w:r>
      <w:proofErr w:type="spellEnd"/>
      <w:r w:rsidR="001B2E0B">
        <w:rPr>
          <w:rFonts w:eastAsiaTheme="minorHAnsi"/>
          <w:sz w:val="22"/>
        </w:rPr>
        <w:t xml:space="preserve"> – zgodnie z zasadami określonymi w Dziale IX ustawy </w:t>
      </w:r>
      <w:proofErr w:type="spellStart"/>
      <w:r w:rsidR="001B2E0B">
        <w:rPr>
          <w:rFonts w:eastAsiaTheme="minorHAnsi"/>
          <w:sz w:val="22"/>
        </w:rPr>
        <w:t>Pzp</w:t>
      </w:r>
      <w:proofErr w:type="spellEnd"/>
      <w:r w:rsidR="001B2E0B">
        <w:rPr>
          <w:rFonts w:eastAsiaTheme="minorHAnsi"/>
          <w:sz w:val="22"/>
        </w:rPr>
        <w:t>.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357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Środki ochrony prawnej wobec ogłoszenia wszczynającego postępowanie o udzielenie zamówienia oraz dokumentów zamówienia przysługują również organizacjom wpisanym na listę, o której mowa w art. 469 pkt 15 </w:t>
      </w:r>
      <w:proofErr w:type="spellStart"/>
      <w:r w:rsidRPr="00BC6AFF">
        <w:rPr>
          <w:rFonts w:eastAsiaTheme="minorHAnsi"/>
          <w:sz w:val="22"/>
        </w:rPr>
        <w:t>P</w:t>
      </w:r>
      <w:r w:rsidR="0097442E">
        <w:rPr>
          <w:rFonts w:eastAsiaTheme="minorHAnsi"/>
          <w:sz w:val="22"/>
        </w:rPr>
        <w:t>zp</w:t>
      </w:r>
      <w:proofErr w:type="spellEnd"/>
      <w:r w:rsidRPr="00BC6AFF">
        <w:rPr>
          <w:rFonts w:eastAsiaTheme="minorHAnsi"/>
          <w:sz w:val="22"/>
        </w:rPr>
        <w:t xml:space="preserve"> oraz Rzecznikowi Małych i Średnich Przedsiębiorców. 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357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Odwołanie przysługuje na: </w:t>
      </w:r>
    </w:p>
    <w:p w:rsidR="00F63BE9" w:rsidRPr="00BC6AFF" w:rsidRDefault="00F63BE9" w:rsidP="00827A4F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851" w:hanging="357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niezgodną z przepisami ustawy czynność Zamawiającego, podjętą w postępowaniu o udzielenie zamówienia, </w:t>
      </w:r>
      <w:r w:rsidR="001B2E0B">
        <w:rPr>
          <w:rFonts w:eastAsiaTheme="minorHAnsi"/>
          <w:sz w:val="22"/>
        </w:rPr>
        <w:t xml:space="preserve">o zawarcie umowy ramowej, dynamicznym systemie zakupów, systemie kwalifikowania wykonawcy lub konkursie, </w:t>
      </w:r>
      <w:r w:rsidRPr="00BC6AFF">
        <w:rPr>
          <w:rFonts w:eastAsiaTheme="minorHAnsi"/>
          <w:sz w:val="22"/>
        </w:rPr>
        <w:t xml:space="preserve">w tym na projektowane postanowienie umowy; </w:t>
      </w:r>
    </w:p>
    <w:p w:rsidR="00F63BE9" w:rsidRDefault="00F63BE9" w:rsidP="00FB78D1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851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>zaniechanie czynności w postępowaniu o udzielenie zamówienia</w:t>
      </w:r>
      <w:r w:rsidR="00494AAC" w:rsidRPr="00BC6AFF">
        <w:rPr>
          <w:rFonts w:eastAsiaTheme="minorHAnsi"/>
          <w:sz w:val="22"/>
        </w:rPr>
        <w:t>,</w:t>
      </w:r>
      <w:r w:rsidRPr="00BC6AFF">
        <w:rPr>
          <w:rFonts w:eastAsiaTheme="minorHAnsi"/>
          <w:sz w:val="22"/>
        </w:rPr>
        <w:t xml:space="preserve"> </w:t>
      </w:r>
      <w:r w:rsidR="007B7027">
        <w:rPr>
          <w:rFonts w:eastAsiaTheme="minorHAnsi"/>
          <w:sz w:val="22"/>
        </w:rPr>
        <w:t xml:space="preserve">o zawarcie umowy ramowej, dynamicznym systemie zakupów, systemie kwalifikowania wykonawcy lub konkursie, </w:t>
      </w:r>
      <w:r w:rsidRPr="00BC6AFF">
        <w:rPr>
          <w:rFonts w:eastAsiaTheme="minorHAnsi"/>
          <w:sz w:val="22"/>
        </w:rPr>
        <w:t xml:space="preserve">do której </w:t>
      </w:r>
      <w:r w:rsidR="00494AAC" w:rsidRPr="00BC6AFF">
        <w:rPr>
          <w:rFonts w:eastAsiaTheme="minorHAnsi"/>
          <w:sz w:val="22"/>
        </w:rPr>
        <w:t>Z</w:t>
      </w:r>
      <w:r w:rsidRPr="00BC6AFF">
        <w:rPr>
          <w:rFonts w:eastAsiaTheme="minorHAnsi"/>
          <w:sz w:val="22"/>
        </w:rPr>
        <w:t xml:space="preserve">amawiający był obowiązany na podstawie ustawy; </w:t>
      </w:r>
    </w:p>
    <w:p w:rsidR="007B7027" w:rsidRPr="007B7027" w:rsidRDefault="007B7027" w:rsidP="007B7027">
      <w:pPr>
        <w:pStyle w:val="Akapitzlist"/>
        <w:numPr>
          <w:ilvl w:val="2"/>
          <w:numId w:val="3"/>
        </w:numPr>
        <w:autoSpaceDE w:val="0"/>
        <w:autoSpaceDN w:val="0"/>
        <w:adjustRightInd w:val="0"/>
        <w:spacing w:line="240" w:lineRule="auto"/>
        <w:ind w:left="851"/>
        <w:rPr>
          <w:rFonts w:eastAsiaTheme="minorHAnsi"/>
          <w:sz w:val="22"/>
        </w:rPr>
      </w:pPr>
      <w:r w:rsidRPr="007B7027">
        <w:rPr>
          <w:rFonts w:eastAsiaTheme="minorHAnsi"/>
          <w:color w:val="000000"/>
          <w:sz w:val="22"/>
          <w:szCs w:val="22"/>
        </w:rPr>
        <w:t xml:space="preserve">zaniechanie przeprowadzenia postępowania o udzielenie zamówienia lub zorganizowania konkursu na podstawie ustawy, mimo że zamawiający był do tego obowiązany. 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>Odwołanie wnosi się do Prezesa Izby. Odwołujący przekazuje</w:t>
      </w:r>
      <w:r w:rsidR="007B7027">
        <w:rPr>
          <w:rFonts w:eastAsiaTheme="minorHAnsi"/>
          <w:sz w:val="22"/>
        </w:rPr>
        <w:t xml:space="preserve"> odwoła</w:t>
      </w:r>
      <w:r w:rsidR="00144AF2">
        <w:rPr>
          <w:rFonts w:eastAsiaTheme="minorHAnsi"/>
          <w:sz w:val="22"/>
        </w:rPr>
        <w:t>nie wniesione w fo</w:t>
      </w:r>
      <w:r w:rsidR="00494AAC" w:rsidRPr="00BC6AFF">
        <w:rPr>
          <w:rFonts w:eastAsiaTheme="minorHAnsi"/>
          <w:sz w:val="22"/>
        </w:rPr>
        <w:t xml:space="preserve">rmie elektronicznej albo postaci elektronicznej albo </w:t>
      </w:r>
      <w:r w:rsidRPr="00BC6AFF">
        <w:rPr>
          <w:rFonts w:eastAsiaTheme="minorHAnsi"/>
          <w:sz w:val="22"/>
        </w:rPr>
        <w:t>kopię</w:t>
      </w:r>
      <w:r w:rsidR="00494AAC" w:rsidRPr="00BC6AFF">
        <w:rPr>
          <w:rFonts w:eastAsiaTheme="minorHAnsi"/>
          <w:sz w:val="22"/>
        </w:rPr>
        <w:t xml:space="preserve"> tego</w:t>
      </w:r>
      <w:r w:rsidRPr="00BC6AFF">
        <w:rPr>
          <w:rFonts w:eastAsiaTheme="minorHAnsi"/>
          <w:sz w:val="22"/>
        </w:rPr>
        <w:t xml:space="preserve"> odwołania </w:t>
      </w:r>
      <w:r w:rsidR="00494AAC" w:rsidRPr="00BC6AFF">
        <w:rPr>
          <w:rFonts w:eastAsiaTheme="minorHAnsi"/>
          <w:sz w:val="22"/>
        </w:rPr>
        <w:t>Z</w:t>
      </w:r>
      <w:r w:rsidRPr="00BC6AFF">
        <w:rPr>
          <w:rFonts w:eastAsiaTheme="minorHAnsi"/>
          <w:sz w:val="22"/>
        </w:rPr>
        <w:t xml:space="preserve">amawiającemu przed upływem terminu do wniesienia odwołania w taki sposób, aby mógł on zapoznać się z jego treścią przed upływem tego terminu. </w:t>
      </w:r>
    </w:p>
    <w:p w:rsidR="00F63BE9" w:rsidRPr="00A25235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284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 xml:space="preserve">Odwołanie wnosi się w terminie: </w:t>
      </w:r>
    </w:p>
    <w:p w:rsidR="00F63BE9" w:rsidRPr="00A25235" w:rsidRDefault="00F63BE9" w:rsidP="00DD1F7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40" w:lineRule="auto"/>
        <w:ind w:left="851" w:hanging="425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>5 dni od dnia przekazania informacji o czynności zamawiającego stanowiącej podstawę jego wniesienia, jeżeli informacja została przekazana przy użyciu środków komunikacji elektronicznej</w:t>
      </w:r>
      <w:r w:rsidR="003C6E58" w:rsidRPr="00A25235">
        <w:rPr>
          <w:rFonts w:eastAsiaTheme="minorHAnsi"/>
          <w:sz w:val="22"/>
        </w:rPr>
        <w:t>;</w:t>
      </w:r>
    </w:p>
    <w:p w:rsidR="00F63BE9" w:rsidRPr="00A25235" w:rsidRDefault="00F63BE9" w:rsidP="00DD1F7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40" w:lineRule="auto"/>
        <w:ind w:left="851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 xml:space="preserve">10 dni od dnia przekazania informacji o czynności zamawiającego stanowiącej podstawę jego wniesienia, jeżeli informacja została przekazana w sposób inny niż określony </w:t>
      </w:r>
      <w:r w:rsidR="00122EB6">
        <w:rPr>
          <w:rFonts w:eastAsiaTheme="minorHAnsi"/>
          <w:sz w:val="22"/>
        </w:rPr>
        <w:br/>
      </w:r>
      <w:r w:rsidRPr="00A25235">
        <w:rPr>
          <w:rFonts w:eastAsiaTheme="minorHAnsi"/>
          <w:sz w:val="22"/>
        </w:rPr>
        <w:t xml:space="preserve">w pkt 1). </w:t>
      </w:r>
    </w:p>
    <w:p w:rsidR="003C6E58" w:rsidRDefault="003C6E58" w:rsidP="00DD1F7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40" w:lineRule="auto"/>
        <w:ind w:left="851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>5 dni od dnia zamieszczenia ogłoszenia w Biuletynie Zamówień Publicznych lub zamieszczenia dokumentów zamówienia na stronie internetowej wobec treści ogłoszenia o zamówieniu lub wobec treści dokumentów zamówienia;</w:t>
      </w:r>
    </w:p>
    <w:p w:rsidR="007252DE" w:rsidRDefault="007252DE" w:rsidP="007252DE">
      <w:pPr>
        <w:autoSpaceDE w:val="0"/>
        <w:autoSpaceDN w:val="0"/>
        <w:adjustRightInd w:val="0"/>
        <w:rPr>
          <w:rFonts w:eastAsiaTheme="minorHAnsi"/>
          <w:sz w:val="22"/>
        </w:rPr>
      </w:pPr>
    </w:p>
    <w:p w:rsidR="007252DE" w:rsidRPr="007252DE" w:rsidRDefault="007252DE" w:rsidP="007252DE">
      <w:pPr>
        <w:autoSpaceDE w:val="0"/>
        <w:autoSpaceDN w:val="0"/>
        <w:adjustRightInd w:val="0"/>
        <w:rPr>
          <w:rFonts w:eastAsiaTheme="minorHAnsi"/>
          <w:sz w:val="22"/>
        </w:rPr>
      </w:pPr>
    </w:p>
    <w:p w:rsidR="007B192E" w:rsidRPr="00A25235" w:rsidRDefault="003C6E58" w:rsidP="00DD1F76">
      <w:pPr>
        <w:pStyle w:val="Akapitzlist"/>
        <w:numPr>
          <w:ilvl w:val="0"/>
          <w:numId w:val="85"/>
        </w:numPr>
        <w:autoSpaceDE w:val="0"/>
        <w:autoSpaceDN w:val="0"/>
        <w:adjustRightInd w:val="0"/>
        <w:spacing w:line="240" w:lineRule="auto"/>
        <w:ind w:left="851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>odwołanie w przypadkach innych niż określone w pkt. 1) i 3) wnosi się w terminie 5 dni od dnia, w którym powzięto lub przy zachowaniu należytej staranności można było powziąć wiadomość o okolicznościach stanowiących podstawę jego wniesienia.</w:t>
      </w:r>
    </w:p>
    <w:p w:rsidR="00D466F8" w:rsidRPr="00A25235" w:rsidRDefault="00D466F8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284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>Jeżeli Zamawiający nie przesłał Wykonawcy zawiadomienia o wyborze najkorzystniejszej oferty odwołanie wnosi się nie później niż w terminie:</w:t>
      </w:r>
    </w:p>
    <w:p w:rsidR="00D466F8" w:rsidRPr="00A25235" w:rsidRDefault="00D466F8" w:rsidP="00D466F8">
      <w:pPr>
        <w:pStyle w:val="Akapitzlist"/>
        <w:autoSpaceDE w:val="0"/>
        <w:autoSpaceDN w:val="0"/>
        <w:adjustRightInd w:val="0"/>
        <w:spacing w:line="240" w:lineRule="auto"/>
        <w:ind w:hanging="294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>a) 15 dni od dnia zamieszczenia w Biuletynie Zamówień Publicznych ogłoszenia o wyniku postępowania;</w:t>
      </w:r>
    </w:p>
    <w:p w:rsidR="00D466F8" w:rsidRPr="00A25235" w:rsidRDefault="00D466F8" w:rsidP="00D466F8">
      <w:pPr>
        <w:pStyle w:val="Akapitzlist"/>
        <w:autoSpaceDE w:val="0"/>
        <w:autoSpaceDN w:val="0"/>
        <w:adjustRightInd w:val="0"/>
        <w:spacing w:line="240" w:lineRule="auto"/>
        <w:ind w:hanging="294"/>
        <w:rPr>
          <w:rFonts w:eastAsiaTheme="minorHAnsi"/>
          <w:sz w:val="22"/>
        </w:rPr>
      </w:pPr>
      <w:r w:rsidRPr="00A25235">
        <w:rPr>
          <w:rFonts w:eastAsiaTheme="minorHAnsi"/>
          <w:sz w:val="22"/>
        </w:rPr>
        <w:t>b) 1 miesiąca od dnia zawarcia umowy, jeżeli Zamawiający nie zamieścił w Biuletynie Zamówień Publicznych ogłoszenia o wyniku postępowania</w:t>
      </w:r>
      <w:r w:rsidR="00095DDF" w:rsidRPr="00A25235">
        <w:rPr>
          <w:rFonts w:eastAsiaTheme="minorHAnsi"/>
          <w:sz w:val="22"/>
        </w:rPr>
        <w:t>.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Na orzeczenie Izby oraz postanowienie Prezesa Izby, o którym mowa w art. 519 ust. 1 ustawy PZP, stronom oraz uczestnikom postępowania odwoławczego przysługuje skarga do sądu. 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W postępowaniu toczącym się wskutek wniesienia skargi stosuje się odpowiednio przepisy ustawy z dnia 17 listopada 1964 r. - Kodeks postępowania cywilnego o apelacji, jeżeli przepisy </w:t>
      </w:r>
      <w:proofErr w:type="spellStart"/>
      <w:r w:rsidR="00BC6AFF" w:rsidRPr="00BC6AFF">
        <w:rPr>
          <w:rFonts w:eastAsiaTheme="minorHAnsi"/>
          <w:sz w:val="22"/>
        </w:rPr>
        <w:t>P</w:t>
      </w:r>
      <w:r w:rsidR="0097442E">
        <w:rPr>
          <w:rFonts w:eastAsiaTheme="minorHAnsi"/>
          <w:sz w:val="22"/>
        </w:rPr>
        <w:t>zp</w:t>
      </w:r>
      <w:proofErr w:type="spellEnd"/>
      <w:r w:rsidRPr="00BC6AFF">
        <w:rPr>
          <w:rFonts w:eastAsiaTheme="minorHAnsi"/>
          <w:sz w:val="22"/>
        </w:rPr>
        <w:t xml:space="preserve"> nie stanowią inaczej. 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Skargę wnosi się do Sądu Okręgowego w Warszawie - sądu zamówień publicznych, zwanego dalej "sądem zamówień publicznych". 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Skargę wnosi się za pośrednictwem Prezesa Izby, w terminie 14 dni od dnia doręczenia orzeczenia Izby lub postanowienia Prezesa Izby, o którym mowa w art. 519 ust. 1 ustawy PZP, przesyłając jednocześnie jej odpis przeciwnikowi skargi. Złożenie skargi w placówce pocztowej operatora wyznaczonego w rozumieniu ustawy z dnia 23 listopada 2012 r. - Prawo pocztowe jest równoznaczne z jej wniesieniem. </w:t>
      </w:r>
    </w:p>
    <w:p w:rsidR="00F63BE9" w:rsidRPr="00BC6AFF" w:rsidRDefault="00F63BE9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 w:val="22"/>
        </w:rPr>
      </w:pPr>
      <w:r w:rsidRPr="00BC6AFF">
        <w:rPr>
          <w:rFonts w:eastAsiaTheme="minorHAnsi"/>
          <w:sz w:val="22"/>
        </w:rPr>
        <w:t xml:space="preserve">Prezes Izby przekazuje skargę wraz z aktami postępowania odwoławczego do sądu zamówień publicznych w terminie 7 dni od dnia jej otrzymania. </w:t>
      </w:r>
    </w:p>
    <w:p w:rsidR="00BC6AFF" w:rsidRPr="00BC6AFF" w:rsidRDefault="00BC6AFF" w:rsidP="00DD1F76">
      <w:pPr>
        <w:pStyle w:val="Akapitzlist"/>
        <w:numPr>
          <w:ilvl w:val="0"/>
          <w:numId w:val="84"/>
        </w:numPr>
        <w:autoSpaceDE w:val="0"/>
        <w:autoSpaceDN w:val="0"/>
        <w:adjustRightInd w:val="0"/>
        <w:spacing w:line="240" w:lineRule="auto"/>
        <w:ind w:left="426" w:hanging="426"/>
        <w:rPr>
          <w:rFonts w:eastAsiaTheme="minorHAnsi"/>
          <w:sz w:val="22"/>
        </w:rPr>
      </w:pPr>
      <w:r w:rsidRPr="00BC6AFF">
        <w:rPr>
          <w:sz w:val="22"/>
        </w:rPr>
        <w:t xml:space="preserve">Szczegółowe informacje dotyczące środków ochrony prawnej określone są w Dziale IX „Środki ochrony prawnej” </w:t>
      </w:r>
      <w:r>
        <w:rPr>
          <w:sz w:val="22"/>
        </w:rPr>
        <w:t xml:space="preserve">ustawy </w:t>
      </w:r>
      <w:proofErr w:type="spellStart"/>
      <w:r>
        <w:rPr>
          <w:sz w:val="22"/>
        </w:rPr>
        <w:t>P</w:t>
      </w:r>
      <w:r w:rsidR="0097442E">
        <w:rPr>
          <w:sz w:val="22"/>
        </w:rPr>
        <w:t>zp</w:t>
      </w:r>
      <w:proofErr w:type="spellEnd"/>
      <w:r w:rsidRPr="00BC6AFF">
        <w:rPr>
          <w:sz w:val="22"/>
        </w:rPr>
        <w:t>.</w:t>
      </w:r>
    </w:p>
    <w:p w:rsidR="00237775" w:rsidRDefault="00237775" w:rsidP="006C7E6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</w:rPr>
      </w:pPr>
    </w:p>
    <w:p w:rsidR="004B6650" w:rsidRDefault="00F624FB" w:rsidP="006C7E6D">
      <w:pPr>
        <w:autoSpaceDE w:val="0"/>
        <w:autoSpaceDN w:val="0"/>
        <w:adjustRightInd w:val="0"/>
        <w:rPr>
          <w:rFonts w:eastAsiaTheme="minorHAnsi"/>
          <w:b/>
          <w:color w:val="000000"/>
          <w:sz w:val="22"/>
        </w:rPr>
      </w:pPr>
      <w:r>
        <w:rPr>
          <w:rFonts w:eastAsiaTheme="minorHAnsi"/>
          <w:b/>
          <w:color w:val="000000"/>
          <w:sz w:val="22"/>
        </w:rPr>
        <w:t>XX</w:t>
      </w:r>
      <w:r w:rsidR="006C7E6D">
        <w:rPr>
          <w:rFonts w:eastAsiaTheme="minorHAnsi"/>
          <w:b/>
          <w:color w:val="000000"/>
          <w:sz w:val="22"/>
        </w:rPr>
        <w:t xml:space="preserve">. </w:t>
      </w:r>
      <w:r w:rsidR="006C7E6D" w:rsidRPr="009F0F42">
        <w:rPr>
          <w:rFonts w:eastAsiaTheme="minorHAnsi"/>
          <w:b/>
          <w:color w:val="000000"/>
          <w:sz w:val="22"/>
        </w:rPr>
        <w:t xml:space="preserve">REGULACJE RODO </w:t>
      </w:r>
    </w:p>
    <w:p w:rsidR="00DE23F4" w:rsidRPr="009F0F42" w:rsidRDefault="00DE23F4" w:rsidP="00DE23F4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sz w:val="22"/>
        </w:rPr>
      </w:pPr>
      <w:r w:rsidRPr="009F0F42">
        <w:rPr>
          <w:rFonts w:eastAsia="Times New Roman"/>
          <w:sz w:val="22"/>
          <w:lang w:eastAsia="pl-PL"/>
        </w:rPr>
        <w:t xml:space="preserve">Zgodnie z art. 13 ust. 1 i 2 </w:t>
      </w:r>
      <w:r w:rsidRPr="009F0F42">
        <w:rPr>
          <w:sz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F0F42">
        <w:rPr>
          <w:rFonts w:eastAsia="Times New Roman"/>
          <w:sz w:val="22"/>
          <w:lang w:eastAsia="pl-PL"/>
        </w:rPr>
        <w:t xml:space="preserve">dalej „RODO”, informuję, że: </w:t>
      </w:r>
    </w:p>
    <w:p w:rsidR="00DE23F4" w:rsidRPr="009F0F42" w:rsidRDefault="00DE23F4" w:rsidP="00B8700C">
      <w:pPr>
        <w:numPr>
          <w:ilvl w:val="0"/>
          <w:numId w:val="72"/>
        </w:numPr>
        <w:ind w:left="426" w:hanging="426"/>
        <w:contextualSpacing/>
        <w:jc w:val="both"/>
        <w:rPr>
          <w:rFonts w:eastAsia="Times New Roman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 xml:space="preserve">administratorem Pani/Pana danych osobowych jest Komendant Wojewódzki Policji </w:t>
      </w:r>
      <w:r w:rsidR="004A31AC">
        <w:rPr>
          <w:rFonts w:eastAsia="Times New Roman"/>
          <w:sz w:val="22"/>
          <w:lang w:eastAsia="pl-PL"/>
        </w:rPr>
        <w:t xml:space="preserve">                         </w:t>
      </w:r>
      <w:r w:rsidRPr="009F0F42">
        <w:rPr>
          <w:rFonts w:eastAsia="Times New Roman"/>
          <w:sz w:val="22"/>
          <w:lang w:eastAsia="pl-PL"/>
        </w:rPr>
        <w:t>w Białymstoku, ul. Sienkiewicza 65, 15-003 Białystok;</w:t>
      </w:r>
    </w:p>
    <w:p w:rsidR="00DE23F4" w:rsidRPr="009F0F42" w:rsidRDefault="00DE23F4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 xml:space="preserve">inspektor  ochrony danych osobowych w Komendzie Wojewódzkiej Policji w Białymstoku – dane zostały zamieszczone na stronie BIP KWP w Białymstoku, adres e-mail inspektora danych osobowych: </w:t>
      </w:r>
      <w:hyperlink r:id="rId30" w:history="1">
        <w:r w:rsidRPr="009F0F42">
          <w:rPr>
            <w:rFonts w:eastAsia="Times New Roman"/>
            <w:color w:val="0000FF" w:themeColor="hyperlink"/>
            <w:sz w:val="22"/>
            <w:u w:val="single"/>
            <w:lang w:eastAsia="pl-PL"/>
          </w:rPr>
          <w:t>iod.kwp@bk.policja.gov.pl</w:t>
        </w:r>
      </w:hyperlink>
      <w:r w:rsidRPr="009F0F42">
        <w:rPr>
          <w:rFonts w:eastAsia="Times New Roman"/>
          <w:sz w:val="22"/>
          <w:lang w:eastAsia="pl-PL"/>
        </w:rPr>
        <w:t xml:space="preserve">; </w:t>
      </w:r>
    </w:p>
    <w:p w:rsidR="00DE23F4" w:rsidRPr="00B86F0F" w:rsidRDefault="00DE23F4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Pani/Pana dane osobowe przetwarzane będą na podstawie art. 6 ust. 1 lit. c</w:t>
      </w:r>
      <w:r w:rsidR="00C5311E">
        <w:rPr>
          <w:rFonts w:eastAsia="Times New Roman"/>
          <w:sz w:val="22"/>
          <w:lang w:eastAsia="pl-PL"/>
        </w:rPr>
        <w:t xml:space="preserve">, b, f </w:t>
      </w:r>
      <w:r w:rsidRPr="009F0F42">
        <w:rPr>
          <w:rFonts w:eastAsia="Times New Roman"/>
          <w:i/>
          <w:sz w:val="22"/>
          <w:lang w:eastAsia="pl-PL"/>
        </w:rPr>
        <w:t xml:space="preserve"> </w:t>
      </w:r>
      <w:r w:rsidRPr="009F0F42">
        <w:rPr>
          <w:rFonts w:eastAsia="Times New Roman"/>
          <w:sz w:val="22"/>
          <w:lang w:eastAsia="pl-PL"/>
        </w:rPr>
        <w:t xml:space="preserve">RODO w celu </w:t>
      </w:r>
      <w:r w:rsidRPr="009F0F42">
        <w:rPr>
          <w:sz w:val="22"/>
        </w:rPr>
        <w:t xml:space="preserve">związanym </w:t>
      </w:r>
      <w:r w:rsidRPr="00B86F0F">
        <w:rPr>
          <w:b/>
          <w:sz w:val="22"/>
        </w:rPr>
        <w:t xml:space="preserve">z </w:t>
      </w:r>
      <w:r w:rsidR="00B86F0F">
        <w:rPr>
          <w:b/>
          <w:sz w:val="22"/>
        </w:rPr>
        <w:t xml:space="preserve">prowadzeniem niniejszego </w:t>
      </w:r>
      <w:r w:rsidRPr="00B86F0F">
        <w:rPr>
          <w:b/>
          <w:sz w:val="22"/>
        </w:rPr>
        <w:t>postępowani</w:t>
      </w:r>
      <w:r w:rsidR="00B86F0F">
        <w:rPr>
          <w:b/>
          <w:sz w:val="22"/>
        </w:rPr>
        <w:t>a</w:t>
      </w:r>
      <w:r w:rsidRPr="00B86F0F">
        <w:rPr>
          <w:b/>
          <w:sz w:val="22"/>
        </w:rPr>
        <w:t xml:space="preserve"> o udzielenie zamówienia publicznego</w:t>
      </w:r>
      <w:r w:rsidR="00B86F0F">
        <w:rPr>
          <w:b/>
          <w:sz w:val="22"/>
        </w:rPr>
        <w:t xml:space="preserve">, </w:t>
      </w:r>
      <w:r w:rsidR="009758D5" w:rsidRPr="00B86F0F">
        <w:rPr>
          <w:sz w:val="22"/>
        </w:rPr>
        <w:t xml:space="preserve">w celu prowadzenia analiz związanych z prowadzonym postępowaniem, </w:t>
      </w:r>
      <w:r w:rsidR="00B86F0F">
        <w:rPr>
          <w:sz w:val="22"/>
        </w:rPr>
        <w:t xml:space="preserve">w celu </w:t>
      </w:r>
      <w:r w:rsidR="009758D5" w:rsidRPr="00B86F0F">
        <w:rPr>
          <w:sz w:val="22"/>
        </w:rPr>
        <w:t>re</w:t>
      </w:r>
      <w:r w:rsidR="00376D10">
        <w:rPr>
          <w:sz w:val="22"/>
        </w:rPr>
        <w:t>alizacji zawartej w wyniku postę</w:t>
      </w:r>
      <w:r w:rsidR="009758D5" w:rsidRPr="00B86F0F">
        <w:rPr>
          <w:sz w:val="22"/>
        </w:rPr>
        <w:t>powania umowy, w celu archiwizacji</w:t>
      </w:r>
      <w:r w:rsidRPr="00B86F0F">
        <w:rPr>
          <w:sz w:val="22"/>
        </w:rPr>
        <w:t>;</w:t>
      </w:r>
    </w:p>
    <w:p w:rsidR="009074A7" w:rsidRPr="009B7C1E" w:rsidRDefault="009074A7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sz w:val="22"/>
          <w:lang w:eastAsia="pl-PL"/>
        </w:rPr>
      </w:pPr>
      <w:r w:rsidRPr="009B7C1E">
        <w:rPr>
          <w:rFonts w:eastAsia="Times New Roman"/>
          <w:sz w:val="22"/>
          <w:lang w:eastAsia="pl-PL"/>
        </w:rPr>
        <w:t>Podstawę prawną przetwarzania danych osobowych stanowi:</w:t>
      </w:r>
    </w:p>
    <w:p w:rsidR="009074A7" w:rsidRPr="009609A1" w:rsidRDefault="009074A7" w:rsidP="00513220">
      <w:pPr>
        <w:pStyle w:val="Akapitzlist"/>
        <w:numPr>
          <w:ilvl w:val="1"/>
          <w:numId w:val="116"/>
        </w:numPr>
        <w:spacing w:line="240" w:lineRule="auto"/>
        <w:ind w:left="851" w:hanging="425"/>
        <w:rPr>
          <w:rFonts w:eastAsia="Times New Roman"/>
          <w:sz w:val="22"/>
          <w:lang w:eastAsia="pl-PL"/>
        </w:rPr>
      </w:pPr>
      <w:r w:rsidRPr="009609A1">
        <w:rPr>
          <w:rFonts w:eastAsia="Times New Roman"/>
          <w:sz w:val="22"/>
          <w:lang w:eastAsia="pl-PL"/>
        </w:rPr>
        <w:t>ustawa Prawo zamówień publicznych, wydane na jej podstawie akty wykonawcze, ustawa o rachunkowości, ustawa o finansach publicznych oraz ustawa o narodowym zasobie archiwalnym i archiwach (art. 6 ust. 1 lit c oraz e RODO1),</w:t>
      </w:r>
    </w:p>
    <w:p w:rsidR="009074A7" w:rsidRPr="009609A1" w:rsidRDefault="009074A7" w:rsidP="00513220">
      <w:pPr>
        <w:pStyle w:val="Akapitzlist"/>
        <w:numPr>
          <w:ilvl w:val="1"/>
          <w:numId w:val="116"/>
        </w:numPr>
        <w:spacing w:line="240" w:lineRule="auto"/>
        <w:ind w:left="851" w:hanging="425"/>
        <w:rPr>
          <w:rFonts w:eastAsia="Times New Roman"/>
          <w:sz w:val="22"/>
          <w:lang w:eastAsia="pl-PL"/>
        </w:rPr>
      </w:pPr>
      <w:r w:rsidRPr="009609A1">
        <w:rPr>
          <w:rFonts w:eastAsia="Times New Roman"/>
          <w:sz w:val="22"/>
          <w:lang w:eastAsia="pl-PL"/>
        </w:rPr>
        <w:t>zamiar zawarcia i realizacji umowy z Wykonawcą będącym osobą fizyczną (art. 6 ust. 1 lit b RODO),</w:t>
      </w:r>
    </w:p>
    <w:p w:rsidR="00F573D2" w:rsidRPr="009609A1" w:rsidRDefault="009074A7" w:rsidP="00513220">
      <w:pPr>
        <w:pStyle w:val="Akapitzlist"/>
        <w:numPr>
          <w:ilvl w:val="1"/>
          <w:numId w:val="116"/>
        </w:numPr>
        <w:spacing w:line="240" w:lineRule="auto"/>
        <w:ind w:left="851" w:hanging="425"/>
        <w:rPr>
          <w:rFonts w:eastAsia="Times New Roman"/>
          <w:sz w:val="22"/>
          <w:lang w:eastAsia="pl-PL"/>
        </w:rPr>
      </w:pPr>
      <w:r w:rsidRPr="009609A1">
        <w:rPr>
          <w:rFonts w:eastAsia="Times New Roman"/>
          <w:sz w:val="22"/>
          <w:lang w:eastAsia="pl-PL"/>
        </w:rPr>
        <w:t>prawnie uzasadniony interes administratora polegający na prowadzeniu analiz związanych z realizowanymi zamówieniami publicznymi oraz innych analiz na potrzeby wewnętrzne; współpracy z innymi instytucjami lub rozpatrywaniu wniosków osób lub instytucji, oraz na realizacji i rozliczaniu zawartych umów z Wykonawcami (art. 6 ust. 1 lit f RODO).</w:t>
      </w:r>
    </w:p>
    <w:p w:rsidR="00F573D2" w:rsidRPr="00F573D2" w:rsidRDefault="00F573D2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F573D2">
        <w:rPr>
          <w:rFonts w:eastAsia="Times New Roman"/>
          <w:color w:val="000000" w:themeColor="text1"/>
          <w:sz w:val="22"/>
          <w:lang w:eastAsia="pl-PL"/>
        </w:rPr>
        <w:t>Zamawiający przetwarza następujące rodzaje danych osobowych:</w:t>
      </w:r>
    </w:p>
    <w:p w:rsidR="00F573D2" w:rsidRPr="00F573D2" w:rsidRDefault="00F573D2" w:rsidP="009609A1">
      <w:pPr>
        <w:ind w:left="851" w:hanging="425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F573D2">
        <w:rPr>
          <w:rFonts w:eastAsia="Times New Roman"/>
          <w:color w:val="000000" w:themeColor="text1"/>
          <w:sz w:val="22"/>
          <w:lang w:eastAsia="pl-PL"/>
        </w:rPr>
        <w:t xml:space="preserve">1) </w:t>
      </w:r>
      <w:r w:rsidR="009609A1">
        <w:rPr>
          <w:rFonts w:eastAsia="Times New Roman"/>
          <w:color w:val="000000" w:themeColor="text1"/>
          <w:sz w:val="22"/>
          <w:lang w:eastAsia="pl-PL"/>
        </w:rPr>
        <w:tab/>
      </w:r>
      <w:r w:rsidRPr="00F573D2">
        <w:rPr>
          <w:rFonts w:eastAsia="Times New Roman"/>
          <w:color w:val="000000" w:themeColor="text1"/>
          <w:sz w:val="22"/>
          <w:lang w:eastAsia="pl-PL"/>
        </w:rPr>
        <w:t>dane osobowe wykonawcy (będącego osobą fizyczną), którego oferta nie została wybrana - dane podane przez wykonawcę w ofercie, załącznikach do oferty oraz innych dokumentach składanych w postępowaniu o udzielenie zamówienia,</w:t>
      </w:r>
    </w:p>
    <w:p w:rsidR="00F573D2" w:rsidRDefault="00F573D2" w:rsidP="009609A1">
      <w:pPr>
        <w:ind w:left="851" w:hanging="425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F573D2">
        <w:rPr>
          <w:rFonts w:eastAsia="Times New Roman"/>
          <w:color w:val="000000" w:themeColor="text1"/>
          <w:sz w:val="22"/>
          <w:lang w:eastAsia="pl-PL"/>
        </w:rPr>
        <w:t xml:space="preserve">2) </w:t>
      </w:r>
      <w:r w:rsidR="009609A1">
        <w:rPr>
          <w:rFonts w:eastAsia="Times New Roman"/>
          <w:color w:val="000000" w:themeColor="text1"/>
          <w:sz w:val="22"/>
          <w:lang w:eastAsia="pl-PL"/>
        </w:rPr>
        <w:tab/>
      </w:r>
      <w:r w:rsidRPr="00F573D2">
        <w:rPr>
          <w:rFonts w:eastAsia="Times New Roman"/>
          <w:color w:val="000000" w:themeColor="text1"/>
          <w:sz w:val="22"/>
          <w:lang w:eastAsia="pl-PL"/>
        </w:rPr>
        <w:t xml:space="preserve">dane osobowe wykonawcy (będącego osobą fizyczną), którego oferta została wybrana </w:t>
      </w:r>
      <w:r w:rsidR="00057FEF">
        <w:rPr>
          <w:rFonts w:eastAsia="Times New Roman"/>
          <w:color w:val="000000" w:themeColor="text1"/>
          <w:sz w:val="22"/>
          <w:lang w:eastAsia="pl-PL"/>
        </w:rPr>
        <w:t xml:space="preserve">              </w:t>
      </w:r>
      <w:r w:rsidRPr="00F573D2">
        <w:rPr>
          <w:rFonts w:eastAsia="Times New Roman"/>
          <w:color w:val="000000" w:themeColor="text1"/>
          <w:sz w:val="22"/>
          <w:lang w:eastAsia="pl-PL"/>
        </w:rPr>
        <w:t>i z którym zawarto umowę – dane podane przez wykonawcę w ofercie i załącznikach do oferty oraz dane podane przy zawieraniu i w trakcie realizacji umowy,</w:t>
      </w:r>
    </w:p>
    <w:p w:rsidR="007252DE" w:rsidRDefault="007252DE" w:rsidP="009609A1">
      <w:pPr>
        <w:ind w:left="851" w:hanging="425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</w:p>
    <w:p w:rsidR="007252DE" w:rsidRPr="00F573D2" w:rsidRDefault="007252DE" w:rsidP="009609A1">
      <w:pPr>
        <w:ind w:left="851" w:hanging="425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</w:p>
    <w:p w:rsidR="00F573D2" w:rsidRPr="00F573D2" w:rsidRDefault="00F573D2" w:rsidP="009609A1">
      <w:pPr>
        <w:ind w:left="851" w:hanging="425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F573D2">
        <w:rPr>
          <w:rFonts w:eastAsia="Times New Roman"/>
          <w:color w:val="000000" w:themeColor="text1"/>
          <w:sz w:val="22"/>
          <w:lang w:eastAsia="pl-PL"/>
        </w:rPr>
        <w:t xml:space="preserve">3) </w:t>
      </w:r>
      <w:r w:rsidR="009609A1">
        <w:rPr>
          <w:rFonts w:eastAsia="Times New Roman"/>
          <w:color w:val="000000" w:themeColor="text1"/>
          <w:sz w:val="22"/>
          <w:lang w:eastAsia="pl-PL"/>
        </w:rPr>
        <w:tab/>
      </w:r>
      <w:r w:rsidRPr="00F573D2">
        <w:rPr>
          <w:rFonts w:eastAsia="Times New Roman"/>
          <w:color w:val="000000" w:themeColor="text1"/>
          <w:sz w:val="22"/>
          <w:lang w:eastAsia="pl-PL"/>
        </w:rPr>
        <w:t>dane osobowe pracowników wykonawców, których oferta nie została wybrana oraz podwykonawców lub podmiotów udostępniających zasoby i ich pracowników– dane</w:t>
      </w:r>
      <w:r w:rsidRPr="00F573D2">
        <w:rPr>
          <w:color w:val="000000" w:themeColor="text1"/>
        </w:rPr>
        <w:t xml:space="preserve"> </w:t>
      </w:r>
      <w:r w:rsidRPr="00F573D2">
        <w:rPr>
          <w:rFonts w:eastAsia="Times New Roman"/>
          <w:color w:val="000000" w:themeColor="text1"/>
          <w:sz w:val="22"/>
          <w:lang w:eastAsia="pl-PL"/>
        </w:rPr>
        <w:t>podane w ofercie i innych dokumentach składanych w postępowaniu o udzielenie zamówienia,</w:t>
      </w:r>
    </w:p>
    <w:p w:rsidR="00F573D2" w:rsidRPr="00F573D2" w:rsidRDefault="00F573D2" w:rsidP="009609A1">
      <w:pPr>
        <w:ind w:left="851" w:hanging="425"/>
        <w:contextualSpacing/>
        <w:jc w:val="both"/>
        <w:rPr>
          <w:rFonts w:eastAsia="Times New Roman"/>
          <w:color w:val="000000" w:themeColor="text1"/>
          <w:sz w:val="22"/>
          <w:lang w:eastAsia="pl-PL"/>
        </w:rPr>
      </w:pPr>
      <w:r w:rsidRPr="00F573D2">
        <w:rPr>
          <w:rFonts w:eastAsia="Times New Roman"/>
          <w:color w:val="000000" w:themeColor="text1"/>
          <w:sz w:val="22"/>
          <w:lang w:eastAsia="pl-PL"/>
        </w:rPr>
        <w:t xml:space="preserve">4) </w:t>
      </w:r>
      <w:r w:rsidR="009609A1">
        <w:rPr>
          <w:rFonts w:eastAsia="Times New Roman"/>
          <w:color w:val="000000" w:themeColor="text1"/>
          <w:sz w:val="22"/>
          <w:lang w:eastAsia="pl-PL"/>
        </w:rPr>
        <w:tab/>
      </w:r>
      <w:r w:rsidRPr="00F573D2">
        <w:rPr>
          <w:rFonts w:eastAsia="Times New Roman"/>
          <w:color w:val="000000" w:themeColor="text1"/>
          <w:sz w:val="22"/>
          <w:lang w:eastAsia="pl-PL"/>
        </w:rPr>
        <w:t>dane osobowe pracowników wykonawcy, którego oferta została wybrana oraz podwykonawców lub podmiotów udostępniających zasoby i ich pracowników - dane podane w ofercie i innych dokumentach składanych w postępowaniu o udzielenie zamówienia, dane podane przy zawieraniu umowy i w trakcie jej realizacji, w szczególności imiona i nazwiska pracowników, ich adresy e-mail i telefony służbowe oraz informacje wymagane do weryfikacji spełnienia warunków dotyczących zatrudnienia.</w:t>
      </w:r>
    </w:p>
    <w:p w:rsidR="00F573D2" w:rsidRPr="00F573D2" w:rsidRDefault="00F573D2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>Zamawiający przetwarza dane osobowe:</w:t>
      </w:r>
    </w:p>
    <w:p w:rsidR="00F573D2" w:rsidRPr="00F573D2" w:rsidRDefault="00F573D2" w:rsidP="007252DE">
      <w:pPr>
        <w:ind w:left="851" w:hanging="425"/>
        <w:contextualSpacing/>
        <w:jc w:val="both"/>
        <w:rPr>
          <w:rFonts w:eastAsia="Times New Roman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 xml:space="preserve">1) </w:t>
      </w:r>
      <w:r w:rsidR="007252DE">
        <w:rPr>
          <w:rFonts w:eastAsia="Times New Roman"/>
          <w:sz w:val="22"/>
          <w:lang w:eastAsia="pl-PL"/>
        </w:rPr>
        <w:tab/>
      </w:r>
      <w:r w:rsidRPr="00F573D2">
        <w:rPr>
          <w:rFonts w:eastAsia="Times New Roman"/>
          <w:sz w:val="22"/>
          <w:lang w:eastAsia="pl-PL"/>
        </w:rPr>
        <w:t>podane przez wykonawców w ofertach i załącznikach do oferty oraz innych dokumentach składanych w trakcie postępowania –przez okres 5 albo 15 lat (w przypadku zamówień współfinansowanych ze środków UE), począwszy od 1 stycznia roku kalendarzowego następującego po zakończeniu okresu obowiązywania umowy;</w:t>
      </w:r>
    </w:p>
    <w:p w:rsidR="00F573D2" w:rsidRPr="00F573D2" w:rsidRDefault="00F573D2" w:rsidP="007252DE">
      <w:pPr>
        <w:ind w:left="851" w:hanging="425"/>
        <w:contextualSpacing/>
        <w:jc w:val="both"/>
        <w:rPr>
          <w:rFonts w:eastAsia="Times New Roman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 xml:space="preserve">2) </w:t>
      </w:r>
      <w:r w:rsidR="007252DE">
        <w:rPr>
          <w:rFonts w:eastAsia="Times New Roman"/>
          <w:sz w:val="22"/>
          <w:lang w:eastAsia="pl-PL"/>
        </w:rPr>
        <w:tab/>
      </w:r>
      <w:r w:rsidRPr="00F573D2">
        <w:rPr>
          <w:rFonts w:eastAsia="Times New Roman"/>
          <w:sz w:val="22"/>
          <w:lang w:eastAsia="pl-PL"/>
        </w:rPr>
        <w:t>obejmujące nazwy albo imiona i nazwiska oraz siedziby lub miejsca prowadzonej działalności gospodarczej albo miejsca zamieszkania wykonawców, których oferty zostały otwarte oraz cenach lub kosztach zawartych w ofertach - na ogólnodostępnej stronie internetowej zamawiającego przez okres 15 lat od dnia zawarcia umowy, nie dłużej jednak niż przez okres wynikający z przepisów o archiwizacji;</w:t>
      </w:r>
    </w:p>
    <w:p w:rsidR="00F573D2" w:rsidRPr="00F573D2" w:rsidRDefault="00F573D2" w:rsidP="007252DE">
      <w:pPr>
        <w:ind w:left="851" w:hanging="425"/>
        <w:contextualSpacing/>
        <w:jc w:val="both"/>
        <w:rPr>
          <w:rFonts w:eastAsia="Times New Roman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 xml:space="preserve">3) </w:t>
      </w:r>
      <w:r w:rsidR="007252DE">
        <w:rPr>
          <w:rFonts w:eastAsia="Times New Roman"/>
          <w:sz w:val="22"/>
          <w:lang w:eastAsia="pl-PL"/>
        </w:rPr>
        <w:tab/>
      </w:r>
      <w:r w:rsidRPr="00F573D2">
        <w:rPr>
          <w:rFonts w:eastAsia="Times New Roman"/>
          <w:sz w:val="22"/>
          <w:lang w:eastAsia="pl-PL"/>
        </w:rPr>
        <w:t xml:space="preserve">podane przy zawieraniu i w trakcie realizacji umów – przez okres realizacji umowy, </w:t>
      </w:r>
      <w:r w:rsidR="00EB1F60">
        <w:rPr>
          <w:rFonts w:eastAsia="Times New Roman"/>
          <w:sz w:val="22"/>
          <w:lang w:eastAsia="pl-PL"/>
        </w:rPr>
        <w:t xml:space="preserve">                 </w:t>
      </w:r>
      <w:r w:rsidRPr="00F573D2">
        <w:rPr>
          <w:rFonts w:eastAsia="Times New Roman"/>
          <w:sz w:val="22"/>
          <w:lang w:eastAsia="pl-PL"/>
        </w:rPr>
        <w:t>a następnie przez okres wskazany w przepisach o rachunkowości, o archiwizacji oraz przepisach dotyczących projektów współfinansowanych ze środków UE;</w:t>
      </w:r>
    </w:p>
    <w:p w:rsidR="00057FEF" w:rsidRDefault="00F573D2" w:rsidP="007252DE">
      <w:pPr>
        <w:ind w:left="851" w:hanging="425"/>
        <w:contextualSpacing/>
        <w:jc w:val="both"/>
        <w:rPr>
          <w:rFonts w:eastAsia="Times New Roman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 xml:space="preserve">4) </w:t>
      </w:r>
      <w:r w:rsidR="007252DE">
        <w:rPr>
          <w:rFonts w:eastAsia="Times New Roman"/>
          <w:sz w:val="22"/>
          <w:lang w:eastAsia="pl-PL"/>
        </w:rPr>
        <w:tab/>
      </w:r>
      <w:r w:rsidRPr="00F573D2">
        <w:rPr>
          <w:rFonts w:eastAsia="Times New Roman"/>
          <w:sz w:val="22"/>
          <w:lang w:eastAsia="pl-PL"/>
        </w:rPr>
        <w:t xml:space="preserve">dane osobowe wskazane </w:t>
      </w:r>
      <w:r w:rsidR="00057FEF">
        <w:rPr>
          <w:rFonts w:eastAsia="Times New Roman"/>
          <w:sz w:val="22"/>
          <w:lang w:eastAsia="pl-PL"/>
        </w:rPr>
        <w:t>powyżej</w:t>
      </w:r>
      <w:r w:rsidRPr="00F573D2">
        <w:rPr>
          <w:rFonts w:eastAsia="Times New Roman"/>
          <w:sz w:val="22"/>
          <w:lang w:eastAsia="pl-PL"/>
        </w:rPr>
        <w:t xml:space="preserve"> wykorzystywane do potrzeb analiz związanych </w:t>
      </w:r>
      <w:r w:rsidR="00057FEF">
        <w:rPr>
          <w:rFonts w:eastAsia="Times New Roman"/>
          <w:sz w:val="22"/>
          <w:lang w:eastAsia="pl-PL"/>
        </w:rPr>
        <w:t xml:space="preserve">                    </w:t>
      </w:r>
      <w:r w:rsidRPr="00F573D2">
        <w:rPr>
          <w:rFonts w:eastAsia="Times New Roman"/>
          <w:sz w:val="22"/>
          <w:lang w:eastAsia="pl-PL"/>
        </w:rPr>
        <w:t xml:space="preserve">z realizowanymi zamówieniami publicznymi przetwarzane są w wewnętrznych zasobach zamawiającego przez okres 15 lat, a następnie podlegają przeglądowi w celu ustalenia, czy nie są już potrzebne do realizacji ww. celu. </w:t>
      </w:r>
    </w:p>
    <w:p w:rsidR="00F573D2" w:rsidRPr="00F573D2" w:rsidRDefault="00F573D2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>Dane osobowe zawarte w ofertach i załącznikach do ofert będą ujawniane wykonawcom oraz wszystkim zainteresowanym z uwzględnieniem przepisów dotyczących zamówień publicznych oraz dostępu do informacji publicznej.</w:t>
      </w:r>
    </w:p>
    <w:p w:rsidR="00F573D2" w:rsidRPr="00F573D2" w:rsidRDefault="00F573D2" w:rsidP="00F573D2">
      <w:pPr>
        <w:ind w:left="426"/>
        <w:contextualSpacing/>
        <w:jc w:val="both"/>
        <w:rPr>
          <w:rFonts w:eastAsia="Times New Roman"/>
          <w:color w:val="00B0F0"/>
          <w:sz w:val="22"/>
          <w:lang w:eastAsia="pl-PL"/>
        </w:rPr>
      </w:pPr>
      <w:r w:rsidRPr="00F573D2">
        <w:rPr>
          <w:rFonts w:eastAsia="Times New Roman"/>
          <w:sz w:val="22"/>
          <w:lang w:eastAsia="pl-PL"/>
        </w:rPr>
        <w:t xml:space="preserve">Wszystkie dane osobowe opisane </w:t>
      </w:r>
      <w:r w:rsidR="009B7C1E">
        <w:rPr>
          <w:rFonts w:eastAsia="Times New Roman"/>
          <w:sz w:val="22"/>
          <w:lang w:eastAsia="pl-PL"/>
        </w:rPr>
        <w:t>powyżej</w:t>
      </w:r>
      <w:r w:rsidRPr="00F573D2">
        <w:rPr>
          <w:rFonts w:eastAsia="Times New Roman"/>
          <w:sz w:val="22"/>
          <w:lang w:eastAsia="pl-PL"/>
        </w:rPr>
        <w:t xml:space="preserve"> będę udostępnianie podmiotom przetwarzającym, które świadczą na rzecz administratora usługi z zakresu IT. </w:t>
      </w:r>
    </w:p>
    <w:p w:rsidR="00F573D2" w:rsidRPr="00F573D2" w:rsidRDefault="00DE23F4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posiada Pani/Pan:</w:t>
      </w:r>
    </w:p>
    <w:p w:rsidR="00DE23F4" w:rsidRPr="009F0F42" w:rsidRDefault="00DE23F4" w:rsidP="00B8700C">
      <w:pPr>
        <w:numPr>
          <w:ilvl w:val="0"/>
          <w:numId w:val="74"/>
        </w:numPr>
        <w:ind w:left="709" w:hanging="283"/>
        <w:contextualSpacing/>
        <w:jc w:val="both"/>
        <w:rPr>
          <w:rFonts w:eastAsia="Times New Roman"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na podstawie art. 15 RODO prawo dostępu do danych osobowych Pani/Pana dotyczących</w:t>
      </w:r>
      <w:r>
        <w:rPr>
          <w:rFonts w:eastAsia="Times New Roman"/>
          <w:sz w:val="22"/>
          <w:lang w:eastAsia="pl-PL"/>
        </w:rPr>
        <w:t>. W przypadku, gdy wykonanie obowiązków, o których mowa w art. 15 ust. 1-3 RODO wymagałoby niewspółmiernie dużego wysiłku, Zamawiający może żądać od osoby, której dane dotyczą, wskazania dodatkowych informacji mających na celu sprecyzowanie żądania, w szczególności podania nazwy lub daty postępowania o udzielenie zamówienia publicznego lub konkursu</w:t>
      </w:r>
      <w:r w:rsidRPr="009F0F42">
        <w:rPr>
          <w:rFonts w:eastAsia="Times New Roman"/>
          <w:sz w:val="22"/>
          <w:lang w:eastAsia="pl-PL"/>
        </w:rPr>
        <w:t>;</w:t>
      </w:r>
    </w:p>
    <w:p w:rsidR="00DE23F4" w:rsidRPr="009F0F42" w:rsidRDefault="00DE23F4" w:rsidP="00B8700C">
      <w:pPr>
        <w:numPr>
          <w:ilvl w:val="0"/>
          <w:numId w:val="74"/>
        </w:numPr>
        <w:ind w:left="709" w:hanging="283"/>
        <w:contextualSpacing/>
        <w:jc w:val="both"/>
        <w:rPr>
          <w:rFonts w:eastAsia="Times New Roman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 xml:space="preserve">na podstawie art. 16 RODO prawo do sprostowania Pani/Pana danych osobowych </w:t>
      </w:r>
      <w:r w:rsidRPr="009F0F42">
        <w:rPr>
          <w:rFonts w:eastAsia="Times New Roman"/>
          <w:b/>
          <w:sz w:val="22"/>
          <w:vertAlign w:val="superscript"/>
          <w:lang w:eastAsia="pl-PL"/>
        </w:rPr>
        <w:t>*</w:t>
      </w:r>
      <w:r w:rsidRPr="009F0F42">
        <w:rPr>
          <w:rFonts w:eastAsia="Times New Roman"/>
          <w:sz w:val="22"/>
          <w:lang w:eastAsia="pl-PL"/>
        </w:rPr>
        <w:t>;</w:t>
      </w:r>
    </w:p>
    <w:p w:rsidR="00DE23F4" w:rsidRPr="009F0F42" w:rsidRDefault="00DE23F4" w:rsidP="00B8700C">
      <w:pPr>
        <w:numPr>
          <w:ilvl w:val="0"/>
          <w:numId w:val="74"/>
        </w:numPr>
        <w:ind w:left="709" w:hanging="283"/>
        <w:contextualSpacing/>
        <w:jc w:val="both"/>
        <w:rPr>
          <w:rFonts w:eastAsia="Times New Roman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na podstawie art. 18 RODO prawo żądania od administratora ograniczenia przetwarzania danych osobowych z zastrzeżeniem przypadków, o których mowa w art. 18 ust. 2 RODO **</w:t>
      </w:r>
      <w:r>
        <w:rPr>
          <w:rFonts w:eastAsia="Times New Roman"/>
          <w:sz w:val="22"/>
          <w:lang w:eastAsia="pl-PL"/>
        </w:rPr>
        <w:t xml:space="preserve"> Wystąpienie z żądaniem, o którym mowa w art. 18 ust. 1 RODO nie ogranicza przetwarzania danych osob</w:t>
      </w:r>
      <w:r w:rsidR="006920B3">
        <w:rPr>
          <w:rFonts w:eastAsia="Times New Roman"/>
          <w:sz w:val="22"/>
          <w:lang w:eastAsia="pl-PL"/>
        </w:rPr>
        <w:t>owych do czasu zakończenia postę</w:t>
      </w:r>
      <w:r>
        <w:rPr>
          <w:rFonts w:eastAsia="Times New Roman"/>
          <w:sz w:val="22"/>
          <w:lang w:eastAsia="pl-PL"/>
        </w:rPr>
        <w:t xml:space="preserve">powania o udzielenie zamówienia </w:t>
      </w:r>
      <w:r w:rsidRPr="006920B3">
        <w:rPr>
          <w:rFonts w:eastAsia="Times New Roman"/>
          <w:sz w:val="22"/>
          <w:lang w:eastAsia="pl-PL"/>
        </w:rPr>
        <w:t xml:space="preserve">publicznego </w:t>
      </w:r>
      <w:r w:rsidR="006920B3" w:rsidRPr="006920B3">
        <w:rPr>
          <w:sz w:val="22"/>
        </w:rPr>
        <w:t>(art. 19 ust. 3 ustawy z dnia 11 września 2019 r. Prawo zamówień publicznych – Dz. U. z 2019 r. poz. 2019 ze zm.);</w:t>
      </w:r>
    </w:p>
    <w:p w:rsidR="00DE23F4" w:rsidRPr="009F0F42" w:rsidRDefault="00DE23F4" w:rsidP="00B8700C">
      <w:pPr>
        <w:numPr>
          <w:ilvl w:val="0"/>
          <w:numId w:val="74"/>
        </w:numPr>
        <w:ind w:left="709" w:hanging="283"/>
        <w:contextualSpacing/>
        <w:jc w:val="both"/>
        <w:rPr>
          <w:rFonts w:eastAsia="Times New Roman"/>
          <w:i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DE23F4" w:rsidRPr="009F0F42" w:rsidRDefault="00DE23F4" w:rsidP="00B8700C">
      <w:pPr>
        <w:numPr>
          <w:ilvl w:val="0"/>
          <w:numId w:val="73"/>
        </w:numPr>
        <w:ind w:left="426" w:hanging="426"/>
        <w:contextualSpacing/>
        <w:jc w:val="both"/>
        <w:rPr>
          <w:rFonts w:eastAsia="Times New Roman"/>
          <w:i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nie przysługuje Pani/Panu:</w:t>
      </w:r>
    </w:p>
    <w:p w:rsidR="00DE23F4" w:rsidRPr="009F0F42" w:rsidRDefault="00DE23F4" w:rsidP="00B8700C">
      <w:pPr>
        <w:numPr>
          <w:ilvl w:val="0"/>
          <w:numId w:val="75"/>
        </w:numPr>
        <w:ind w:left="709" w:hanging="283"/>
        <w:contextualSpacing/>
        <w:jc w:val="both"/>
        <w:rPr>
          <w:rFonts w:eastAsia="Times New Roman"/>
          <w:i/>
          <w:color w:val="00B0F0"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w związku z art. 17 ust. 3 lit. b, d lub e RODO prawo do usunięcia danych osobowych;</w:t>
      </w:r>
    </w:p>
    <w:p w:rsidR="00DE23F4" w:rsidRPr="00C7436B" w:rsidRDefault="00DE23F4" w:rsidP="00B8700C">
      <w:pPr>
        <w:numPr>
          <w:ilvl w:val="0"/>
          <w:numId w:val="75"/>
        </w:numPr>
        <w:ind w:left="709" w:hanging="283"/>
        <w:contextualSpacing/>
        <w:jc w:val="both"/>
        <w:rPr>
          <w:rFonts w:eastAsia="Times New Roman"/>
          <w:b/>
          <w:i/>
          <w:sz w:val="22"/>
          <w:lang w:eastAsia="pl-PL"/>
        </w:rPr>
      </w:pPr>
      <w:r w:rsidRPr="009F0F42">
        <w:rPr>
          <w:rFonts w:eastAsia="Times New Roman"/>
          <w:sz w:val="22"/>
          <w:lang w:eastAsia="pl-PL"/>
        </w:rPr>
        <w:t>prawo do przenoszenia danych osobowych, o którym mowa w art. 20 RODO;</w:t>
      </w:r>
    </w:p>
    <w:p w:rsidR="000E48C4" w:rsidRPr="006920B3" w:rsidRDefault="00DE23F4" w:rsidP="00B8700C">
      <w:pPr>
        <w:numPr>
          <w:ilvl w:val="0"/>
          <w:numId w:val="75"/>
        </w:numPr>
        <w:ind w:left="709" w:hanging="283"/>
        <w:contextualSpacing/>
        <w:jc w:val="both"/>
        <w:rPr>
          <w:rFonts w:ascii="Arial" w:hAnsi="Arial" w:cs="Arial"/>
          <w:sz w:val="22"/>
        </w:rPr>
      </w:pPr>
      <w:r w:rsidRPr="000E48C4">
        <w:rPr>
          <w:rFonts w:eastAsia="Times New Roman"/>
          <w:sz w:val="22"/>
          <w:lang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6920B3" w:rsidRPr="006920B3" w:rsidRDefault="006920B3" w:rsidP="00B8700C">
      <w:pPr>
        <w:pStyle w:val="Akapitzlist"/>
        <w:numPr>
          <w:ilvl w:val="0"/>
          <w:numId w:val="72"/>
        </w:numPr>
        <w:spacing w:line="240" w:lineRule="auto"/>
        <w:ind w:left="425" w:hanging="425"/>
        <w:rPr>
          <w:sz w:val="22"/>
        </w:rPr>
      </w:pPr>
      <w:r w:rsidRPr="006920B3">
        <w:rPr>
          <w:sz w:val="22"/>
        </w:rPr>
        <w:t>Podanie danych jest dobrowolne, jednakże ich niepodanie może uniemożliwić Zamawiającemu dokonanie oceny spełniania warunków udziału w postępowaniu oraz zdolności wykonawcy do należytego wykonania zamówienia, co skutkować może wykluczeniem wykonawcy z postępowania lub odrzuceniem jego oferty.</w:t>
      </w:r>
    </w:p>
    <w:p w:rsidR="006C7E6D" w:rsidRPr="000E48C4" w:rsidRDefault="00D40A76" w:rsidP="000E48C4">
      <w:pPr>
        <w:spacing w:before="120" w:after="120" w:line="276" w:lineRule="auto"/>
        <w:contextualSpacing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_</w:t>
      </w:r>
      <w:r w:rsidR="006C7E6D" w:rsidRPr="000E48C4">
        <w:rPr>
          <w:rFonts w:ascii="Arial" w:hAnsi="Arial" w:cs="Arial"/>
          <w:sz w:val="22"/>
        </w:rPr>
        <w:t>__________</w:t>
      </w:r>
    </w:p>
    <w:p w:rsidR="006C7E6D" w:rsidRPr="009F4F60" w:rsidRDefault="006C7E6D" w:rsidP="006C7E6D">
      <w:pPr>
        <w:contextualSpacing/>
        <w:jc w:val="both"/>
        <w:rPr>
          <w:i/>
          <w:sz w:val="20"/>
          <w:szCs w:val="20"/>
        </w:rPr>
      </w:pPr>
      <w:r w:rsidRPr="009F4F60">
        <w:rPr>
          <w:b/>
          <w:i/>
          <w:sz w:val="20"/>
          <w:szCs w:val="20"/>
          <w:vertAlign w:val="superscript"/>
        </w:rPr>
        <w:t xml:space="preserve">* </w:t>
      </w:r>
      <w:r w:rsidRPr="009F4F60">
        <w:rPr>
          <w:b/>
          <w:i/>
          <w:sz w:val="20"/>
          <w:szCs w:val="20"/>
        </w:rPr>
        <w:t>Wyjaśnienie:</w:t>
      </w:r>
      <w:r w:rsidRPr="009F4F60">
        <w:rPr>
          <w:i/>
          <w:sz w:val="20"/>
          <w:szCs w:val="20"/>
        </w:rPr>
        <w:t xml:space="preserve"> </w:t>
      </w:r>
      <w:r w:rsidRPr="009F4F60">
        <w:rPr>
          <w:rFonts w:eastAsia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9F4F60">
        <w:rPr>
          <w:i/>
          <w:sz w:val="20"/>
          <w:szCs w:val="20"/>
        </w:rPr>
        <w:t>wyniku postępowania</w:t>
      </w:r>
      <w:r w:rsidRPr="009F4F60">
        <w:rPr>
          <w:i/>
          <w:sz w:val="20"/>
          <w:szCs w:val="20"/>
        </w:rPr>
        <w:br/>
        <w:t>o udzielenie zamówienia publicznego ani zmianą postanowień umowy w z</w:t>
      </w:r>
      <w:r w:rsidR="006920B3">
        <w:rPr>
          <w:i/>
          <w:sz w:val="20"/>
          <w:szCs w:val="20"/>
        </w:rPr>
        <w:t xml:space="preserve">akresie niezgodnym z ustawą </w:t>
      </w:r>
      <w:proofErr w:type="spellStart"/>
      <w:r w:rsidR="006920B3">
        <w:rPr>
          <w:i/>
          <w:sz w:val="20"/>
          <w:szCs w:val="20"/>
        </w:rPr>
        <w:t>Pzp</w:t>
      </w:r>
      <w:proofErr w:type="spellEnd"/>
      <w:r w:rsidR="006920B3">
        <w:rPr>
          <w:i/>
          <w:sz w:val="20"/>
          <w:szCs w:val="20"/>
        </w:rPr>
        <w:t>.</w:t>
      </w:r>
    </w:p>
    <w:p w:rsidR="00BE7515" w:rsidRDefault="006C7E6D" w:rsidP="00B73521">
      <w:pPr>
        <w:contextualSpacing/>
        <w:jc w:val="both"/>
        <w:rPr>
          <w:rFonts w:eastAsia="Times New Roman"/>
          <w:b/>
          <w:sz w:val="22"/>
          <w:u w:val="single"/>
          <w:lang w:eastAsia="ar-SA"/>
        </w:rPr>
      </w:pPr>
      <w:r w:rsidRPr="009F4F60">
        <w:rPr>
          <w:b/>
          <w:i/>
          <w:sz w:val="20"/>
          <w:szCs w:val="20"/>
          <w:vertAlign w:val="superscript"/>
        </w:rPr>
        <w:t xml:space="preserve">** </w:t>
      </w:r>
      <w:r w:rsidRPr="009F4F60">
        <w:rPr>
          <w:b/>
          <w:i/>
          <w:sz w:val="20"/>
          <w:szCs w:val="20"/>
        </w:rPr>
        <w:t>Wyjaśnienie:</w:t>
      </w:r>
      <w:r w:rsidRPr="009F4F60">
        <w:rPr>
          <w:i/>
          <w:sz w:val="20"/>
          <w:szCs w:val="20"/>
        </w:rPr>
        <w:t xml:space="preserve"> prawo do ograniczenia przetwarzania nie ma zastosowania w odniesieniu do </w:t>
      </w:r>
      <w:r w:rsidRPr="009F4F60">
        <w:rPr>
          <w:rFonts w:eastAsia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252DE" w:rsidRDefault="007252DE" w:rsidP="0058434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58434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58434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58434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58434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504A08" w:rsidRDefault="00382AF6" w:rsidP="0058434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>
        <w:rPr>
          <w:rFonts w:eastAsia="Times New Roman"/>
          <w:b/>
          <w:sz w:val="22"/>
          <w:u w:val="single"/>
          <w:lang w:eastAsia="ar-SA"/>
        </w:rPr>
        <w:t>Z</w:t>
      </w:r>
      <w:r w:rsidR="00584342">
        <w:rPr>
          <w:rFonts w:eastAsia="Times New Roman"/>
          <w:b/>
          <w:sz w:val="22"/>
          <w:u w:val="single"/>
          <w:lang w:eastAsia="ar-SA"/>
        </w:rPr>
        <w:t>ATWIERDZAM:</w:t>
      </w:r>
    </w:p>
    <w:p w:rsidR="00C17585" w:rsidRDefault="00C17585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72358A" w:rsidRDefault="0072358A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72358A" w:rsidRDefault="0072358A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72358A" w:rsidRDefault="0072358A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AC6C1E" w:rsidRDefault="00AC6C1E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6B7E62" w:rsidRDefault="006B7E62" w:rsidP="00087AEA">
      <w:pPr>
        <w:suppressAutoHyphens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860AC" w:rsidRDefault="00245223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 w:rsidRPr="00606E38">
        <w:rPr>
          <w:rFonts w:eastAsia="Times New Roman"/>
          <w:b/>
          <w:sz w:val="22"/>
          <w:u w:val="single"/>
          <w:lang w:eastAsia="ar-SA"/>
        </w:rPr>
        <w:lastRenderedPageBreak/>
        <w:t>Załącznik nr 1</w:t>
      </w:r>
      <w:r w:rsidR="002C6BA8">
        <w:rPr>
          <w:rFonts w:eastAsia="Times New Roman"/>
          <w:b/>
          <w:sz w:val="22"/>
          <w:u w:val="single"/>
          <w:lang w:eastAsia="ar-SA"/>
        </w:rPr>
        <w:t>a</w:t>
      </w:r>
      <w:r w:rsidRPr="00606E38">
        <w:rPr>
          <w:rFonts w:eastAsia="Times New Roman"/>
          <w:b/>
          <w:sz w:val="22"/>
          <w:u w:val="single"/>
          <w:lang w:eastAsia="ar-SA"/>
        </w:rPr>
        <w:t xml:space="preserve"> S</w:t>
      </w:r>
      <w:r w:rsidR="007860AC" w:rsidRPr="00606E38">
        <w:rPr>
          <w:rFonts w:eastAsia="Times New Roman"/>
          <w:b/>
          <w:sz w:val="22"/>
          <w:u w:val="single"/>
          <w:lang w:eastAsia="ar-SA"/>
        </w:rPr>
        <w:t>WZ</w:t>
      </w:r>
    </w:p>
    <w:p w:rsidR="002C6BA8" w:rsidRPr="00606E38" w:rsidRDefault="002C6BA8" w:rsidP="00887824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>
        <w:rPr>
          <w:rFonts w:eastAsia="Times New Roman"/>
          <w:b/>
          <w:sz w:val="22"/>
          <w:u w:val="single"/>
          <w:lang w:eastAsia="ar-SA"/>
        </w:rPr>
        <w:t>Zadanie nr 1</w:t>
      </w:r>
    </w:p>
    <w:p w:rsidR="00F31F22" w:rsidRDefault="00F31F22" w:rsidP="007860AC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</w:p>
    <w:p w:rsidR="007860AC" w:rsidRDefault="007860AC" w:rsidP="007860AC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  <w:r w:rsidRPr="007860AC">
        <w:rPr>
          <w:rFonts w:eastAsia="Times New Roman"/>
          <w:b/>
          <w:sz w:val="22"/>
          <w:u w:val="single"/>
          <w:lang w:eastAsia="ar-SA"/>
        </w:rPr>
        <w:t>FORMULARZ OFERTOWY</w:t>
      </w:r>
    </w:p>
    <w:p w:rsidR="00211AFD" w:rsidRDefault="00211AFD" w:rsidP="007860AC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0"/>
      </w:tblGrid>
      <w:tr w:rsidR="00211AFD" w:rsidRPr="007860AC" w:rsidTr="009D79F5">
        <w:trPr>
          <w:trHeight w:val="339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211AFD" w:rsidRPr="007860AC" w:rsidRDefault="00211AFD" w:rsidP="009D79F5">
            <w:pPr>
              <w:contextualSpacing/>
              <w:jc w:val="both"/>
              <w:rPr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>Pełna nazwa Wykonawcy:</w:t>
            </w:r>
            <w:r w:rsidRPr="00CD0A2F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211AFD" w:rsidRPr="007860AC" w:rsidTr="009D79F5">
        <w:trPr>
          <w:trHeight w:val="687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211AFD" w:rsidRDefault="00211AFD" w:rsidP="009D79F5">
            <w:pPr>
              <w:rPr>
                <w:sz w:val="22"/>
                <w:lang w:eastAsia="pl-PL"/>
              </w:rPr>
            </w:pPr>
          </w:p>
          <w:p w:rsidR="00211AFD" w:rsidRDefault="00211AFD" w:rsidP="009D79F5">
            <w:pPr>
              <w:rPr>
                <w:sz w:val="22"/>
                <w:lang w:eastAsia="pl-PL"/>
              </w:rPr>
            </w:pPr>
          </w:p>
          <w:p w:rsidR="003F47B9" w:rsidRDefault="003F47B9" w:rsidP="009D79F5">
            <w:pPr>
              <w:rPr>
                <w:sz w:val="22"/>
                <w:lang w:eastAsia="pl-PL"/>
              </w:rPr>
            </w:pPr>
          </w:p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241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211AFD" w:rsidRPr="00E61B0E" w:rsidRDefault="00211AFD" w:rsidP="009D79F5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>Dane Firmy:</w:t>
            </w:r>
            <w:r w:rsidRPr="00E61B0E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211AFD" w:rsidRPr="007860AC" w:rsidTr="009D79F5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211AFD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Miasto:</w:t>
            </w:r>
          </w:p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211AFD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Województwo:</w:t>
            </w:r>
          </w:p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211AFD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Kod pocztowy:</w:t>
            </w:r>
          </w:p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211AFD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Ulica, nr domu/nr lokalu</w:t>
            </w:r>
          </w:p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NIP: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Nr KRS </w:t>
            </w:r>
            <w:r w:rsidRPr="007860AC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211AFD" w:rsidRPr="007860AC" w:rsidRDefault="00211AFD" w:rsidP="009D79F5">
            <w:pPr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503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211AFD" w:rsidRDefault="00211AFD" w:rsidP="009D79F5">
            <w:pPr>
              <w:widowControl w:val="0"/>
              <w:shd w:val="clear" w:color="auto" w:fill="FFF2CC"/>
              <w:suppressAutoHyphens/>
              <w:overflowPunct w:val="0"/>
              <w:autoSpaceDE w:val="0"/>
              <w:textAlignment w:val="baseline"/>
              <w:rPr>
                <w:b/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 xml:space="preserve"> </w:t>
            </w:r>
            <w:r>
              <w:rPr>
                <w:b/>
                <w:sz w:val="22"/>
                <w:lang w:eastAsia="pl-PL"/>
              </w:rPr>
              <w:t xml:space="preserve">Rodzaj </w:t>
            </w:r>
            <w:r w:rsidRPr="00E61B0E">
              <w:rPr>
                <w:b/>
                <w:sz w:val="22"/>
                <w:lang w:eastAsia="pl-PL"/>
              </w:rPr>
              <w:t>Wykonawc</w:t>
            </w:r>
            <w:r>
              <w:rPr>
                <w:b/>
                <w:sz w:val="22"/>
                <w:lang w:eastAsia="pl-PL"/>
              </w:rPr>
              <w:t>y (właściwe zaznaczyć):</w:t>
            </w:r>
          </w:p>
          <w:p w:rsidR="00211AFD" w:rsidRPr="00FB572D" w:rsidRDefault="00211AFD" w:rsidP="009D79F5">
            <w:pPr>
              <w:widowControl w:val="0"/>
              <w:shd w:val="clear" w:color="auto" w:fill="FFF2CC"/>
              <w:suppressAutoHyphens/>
              <w:overflowPunct w:val="0"/>
              <w:autoSpaceDE w:val="0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FB572D">
              <w:rPr>
                <w:sz w:val="20"/>
                <w:szCs w:val="20"/>
                <w:lang w:eastAsia="pl-PL"/>
              </w:rPr>
              <w:t>(</w:t>
            </w:r>
            <w:r w:rsidRPr="00FB572D">
              <w:rPr>
                <w:i/>
                <w:sz w:val="20"/>
                <w:szCs w:val="20"/>
                <w:lang w:eastAsia="pl-PL"/>
              </w:rPr>
              <w:t>W przypadku Wykonawców wspólnie ubiegających się o udzielenie zamówienia należy wybrać opcję dotyczącą lidera)</w:t>
            </w:r>
          </w:p>
        </w:tc>
      </w:tr>
      <w:tr w:rsidR="00211AFD" w:rsidRPr="007860AC" w:rsidTr="000B1893">
        <w:trPr>
          <w:trHeight w:val="1691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211AFD" w:rsidRPr="00FB572D" w:rsidRDefault="00211AFD" w:rsidP="009D79F5">
            <w:pPr>
              <w:rPr>
                <w:i/>
                <w:sz w:val="16"/>
                <w:szCs w:val="16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 mikroprzedsiębiorstwo</w:t>
            </w:r>
            <w:r>
              <w:rPr>
                <w:sz w:val="22"/>
                <w:lang w:eastAsia="pl-PL"/>
              </w:rPr>
              <w:t xml:space="preserve">   </w:t>
            </w:r>
            <w:r w:rsidRPr="00FB572D">
              <w:rPr>
                <w:sz w:val="16"/>
                <w:szCs w:val="16"/>
                <w:lang w:eastAsia="pl-PL"/>
              </w:rPr>
              <w:t>(</w:t>
            </w:r>
            <w:r w:rsidRPr="00FB572D">
              <w:rPr>
                <w:i/>
                <w:sz w:val="16"/>
                <w:szCs w:val="16"/>
              </w:rPr>
              <w:t>zatrudnia mniej niż 10 pracowników oraz jego roczny obrót nie</w:t>
            </w:r>
            <w:r w:rsidRPr="00FB572D"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 w:rsidR="00D51A46">
              <w:rPr>
                <w:i/>
                <w:sz w:val="16"/>
                <w:szCs w:val="16"/>
              </w:rPr>
              <w:t>przekracza</w:t>
            </w:r>
            <w:r w:rsidRPr="00FB572D">
              <w:rPr>
                <w:i/>
                <w:sz w:val="16"/>
                <w:szCs w:val="16"/>
              </w:rPr>
              <w:t xml:space="preserve">  2  milionów euro</w:t>
            </w:r>
            <w:r w:rsidRPr="00FB572D">
              <w:rPr>
                <w:i/>
                <w:sz w:val="16"/>
                <w:szCs w:val="16"/>
                <w:lang w:eastAsia="pl-PL"/>
              </w:rPr>
              <w:t xml:space="preserve"> )   </w:t>
            </w:r>
          </w:p>
          <w:p w:rsidR="00211AFD" w:rsidRPr="00FB572D" w:rsidRDefault="00211AFD" w:rsidP="009D79F5">
            <w:pPr>
              <w:rPr>
                <w:i/>
                <w:sz w:val="16"/>
                <w:szCs w:val="16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 </w:t>
            </w:r>
            <w:r w:rsidRPr="00FB572D">
              <w:rPr>
                <w:sz w:val="20"/>
                <w:szCs w:val="20"/>
                <w:lang w:eastAsia="pl-PL"/>
              </w:rPr>
              <w:t>małe przedsiębiorstwo</w:t>
            </w:r>
            <w:r>
              <w:rPr>
                <w:sz w:val="22"/>
                <w:lang w:eastAsia="pl-PL"/>
              </w:rPr>
              <w:t xml:space="preserve">   (</w:t>
            </w:r>
            <w:r w:rsidRPr="00FB572D">
              <w:rPr>
                <w:i/>
                <w:sz w:val="16"/>
                <w:szCs w:val="16"/>
              </w:rPr>
              <w:t>zatrudnia mniej niż 50 pracowników oraz jeg</w:t>
            </w:r>
            <w:r w:rsidR="00D51A46">
              <w:rPr>
                <w:i/>
                <w:sz w:val="16"/>
                <w:szCs w:val="16"/>
              </w:rPr>
              <w:t xml:space="preserve">o roczny obrót nie przekracza  </w:t>
            </w:r>
            <w:r w:rsidRPr="00FB572D">
              <w:rPr>
                <w:i/>
                <w:sz w:val="16"/>
                <w:szCs w:val="16"/>
              </w:rPr>
              <w:t>10  milionów euro)</w:t>
            </w:r>
          </w:p>
          <w:p w:rsidR="00211AFD" w:rsidRDefault="00211AFD" w:rsidP="009D79F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572D">
              <w:rPr>
                <w:sz w:val="20"/>
                <w:szCs w:val="20"/>
              </w:rPr>
              <w:t>średnie  przedsiębiorstwo</w:t>
            </w:r>
            <w:r>
              <w:rPr>
                <w:sz w:val="18"/>
                <w:szCs w:val="18"/>
              </w:rPr>
              <w:t xml:space="preserve"> </w:t>
            </w:r>
            <w:r w:rsidRPr="00FB572D">
              <w:rPr>
                <w:i/>
                <w:sz w:val="16"/>
                <w:szCs w:val="16"/>
              </w:rPr>
              <w:t xml:space="preserve">(zatrudnia mniej niż 250 pracowników oraz jego roczny obrót nie przekracza  50 milionów euro lub </w:t>
            </w:r>
          </w:p>
          <w:p w:rsidR="00211AFD" w:rsidRPr="00FB572D" w:rsidRDefault="00211AFD" w:rsidP="009D79F5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</w:t>
            </w:r>
            <w:r w:rsidRPr="00FB572D">
              <w:rPr>
                <w:i/>
                <w:sz w:val="16"/>
                <w:szCs w:val="16"/>
              </w:rPr>
              <w:t>roczna suma bilansowa nie przekracza 43 milionów euro</w:t>
            </w:r>
            <w:r w:rsidRPr="00FB572D">
              <w:rPr>
                <w:i/>
                <w:sz w:val="16"/>
                <w:szCs w:val="16"/>
                <w:lang w:eastAsia="pl-PL"/>
              </w:rPr>
              <w:t xml:space="preserve">) </w:t>
            </w:r>
          </w:p>
          <w:p w:rsidR="00211AFD" w:rsidRDefault="00211AFD" w:rsidP="009D7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jednoosobowa działalność gospodarcza</w:t>
            </w:r>
          </w:p>
          <w:p w:rsidR="00211AFD" w:rsidRDefault="00211AFD" w:rsidP="009D79F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osoba fizyczna nieprowadząca działalności gospodarczej</w:t>
            </w:r>
          </w:p>
          <w:p w:rsidR="00211AFD" w:rsidRPr="00FB572D" w:rsidRDefault="00211AFD" w:rsidP="009D79F5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inny rodzaj </w:t>
            </w:r>
          </w:p>
        </w:tc>
      </w:tr>
      <w:tr w:rsidR="00211AFD" w:rsidRPr="007860AC" w:rsidTr="009D79F5">
        <w:trPr>
          <w:trHeight w:val="381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6C7E6D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211AFD" w:rsidRPr="007860AC" w:rsidTr="009D79F5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Faks: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3" w:type="dxa"/>
            <w:gridSpan w:val="5"/>
            <w:shd w:val="clear" w:color="auto" w:fill="auto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211AFD" w:rsidRPr="007860AC" w:rsidTr="009D79F5">
        <w:trPr>
          <w:trHeight w:val="389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211AFD" w:rsidRPr="007860AC" w:rsidRDefault="00211AFD" w:rsidP="009D79F5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Adres do korespondencji </w:t>
            </w:r>
            <w:r w:rsidRPr="007860AC">
              <w:rPr>
                <w:i/>
                <w:sz w:val="22"/>
                <w:lang w:eastAsia="pl-PL"/>
              </w:rPr>
              <w:t>(jeżeli inny niż określony powyżej)</w:t>
            </w:r>
            <w:r w:rsidRPr="007860AC">
              <w:rPr>
                <w:sz w:val="22"/>
                <w:lang w:eastAsia="pl-PL"/>
              </w:rPr>
              <w:t>:</w:t>
            </w:r>
          </w:p>
        </w:tc>
      </w:tr>
      <w:tr w:rsidR="00211AFD" w:rsidRPr="007860AC" w:rsidTr="00F31F22">
        <w:trPr>
          <w:trHeight w:val="785"/>
        </w:trPr>
        <w:tc>
          <w:tcPr>
            <w:tcW w:w="9003" w:type="dxa"/>
            <w:gridSpan w:val="7"/>
            <w:shd w:val="clear" w:color="auto" w:fill="FFFFFF"/>
          </w:tcPr>
          <w:p w:rsidR="00211AFD" w:rsidRPr="007860AC" w:rsidRDefault="00211AFD" w:rsidP="009D79F5">
            <w:pPr>
              <w:spacing w:line="360" w:lineRule="auto"/>
              <w:contextualSpacing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211AFD" w:rsidRPr="007860AC" w:rsidTr="00F31F22">
        <w:trPr>
          <w:trHeight w:val="2714"/>
        </w:trPr>
        <w:tc>
          <w:tcPr>
            <w:tcW w:w="9003" w:type="dxa"/>
            <w:gridSpan w:val="7"/>
            <w:shd w:val="clear" w:color="auto" w:fill="FFF2CC"/>
          </w:tcPr>
          <w:p w:rsidR="00211AFD" w:rsidRPr="004B79C4" w:rsidRDefault="00211AFD" w:rsidP="009D79F5">
            <w:pPr>
              <w:widowControl w:val="0"/>
              <w:tabs>
                <w:tab w:val="left" w:pos="8647"/>
                <w:tab w:val="left" w:pos="8787"/>
              </w:tabs>
              <w:suppressAutoHyphens/>
              <w:overflowPunct w:val="0"/>
              <w:autoSpaceDE w:val="0"/>
              <w:ind w:right="282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B79C4">
              <w:rPr>
                <w:b/>
                <w:sz w:val="20"/>
                <w:szCs w:val="20"/>
              </w:rPr>
              <w:t>Oświadczam, że aktualny wpis do odpowiedniego rejestru lub ewidencji  (np.: KRS, CEIDG) potwierdzający, że osoba działająca w imieniu wykonawcy, Wykonawcy wspólnie ubiegającego się o zamówienie, podmiotu udostępniającego zasoby jest umocowana do jego reprezentowania, Zamawiający może pobrać z bezpłatnej i ogólnodostępnej bazy danych:</w:t>
            </w:r>
          </w:p>
          <w:p w:rsidR="00211AFD" w:rsidRPr="0085601E" w:rsidRDefault="00211AFD" w:rsidP="009D79F5">
            <w:pPr>
              <w:widowControl w:val="0"/>
              <w:tabs>
                <w:tab w:val="left" w:pos="708"/>
              </w:tabs>
              <w:spacing w:line="276" w:lineRule="auto"/>
              <w:rPr>
                <w:sz w:val="22"/>
                <w:lang w:eastAsia="pl-PL"/>
              </w:rPr>
            </w:pPr>
            <w:r w:rsidRPr="004B79C4">
              <w:rPr>
                <w:sz w:val="20"/>
                <w:szCs w:val="20"/>
                <w:lang w:eastAsia="pl-PL"/>
              </w:rPr>
              <w:t>Wykonawca/Wykonawcy</w:t>
            </w:r>
            <w:r w:rsidRPr="0085601E">
              <w:rPr>
                <w:sz w:val="22"/>
                <w:lang w:eastAsia="pl-PL"/>
              </w:rPr>
              <w:t xml:space="preserve"> …………………………………………………………………………….</w:t>
            </w:r>
          </w:p>
          <w:p w:rsidR="00211AFD" w:rsidRPr="007252DE" w:rsidRDefault="00211AFD" w:rsidP="009D79F5">
            <w:pPr>
              <w:widowControl w:val="0"/>
              <w:tabs>
                <w:tab w:val="left" w:pos="708"/>
              </w:tabs>
              <w:spacing w:line="276" w:lineRule="auto"/>
              <w:rPr>
                <w:b/>
                <w:i/>
                <w:sz w:val="20"/>
                <w:szCs w:val="20"/>
                <w:lang w:eastAsia="pl-PL"/>
              </w:rPr>
            </w:pPr>
            <w:r w:rsidRPr="007252DE">
              <w:rPr>
                <w:b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7252DE">
              <w:rPr>
                <w:b/>
                <w:i/>
                <w:sz w:val="20"/>
                <w:szCs w:val="20"/>
                <w:lang w:eastAsia="pl-PL"/>
              </w:rPr>
              <w:t>(adres strony internetowej lub nazwa bazy danych)</w:t>
            </w:r>
          </w:p>
          <w:p w:rsidR="00211AFD" w:rsidRPr="007252DE" w:rsidRDefault="00211AFD" w:rsidP="009D79F5">
            <w:pPr>
              <w:widowControl w:val="0"/>
              <w:tabs>
                <w:tab w:val="left" w:pos="708"/>
              </w:tabs>
              <w:spacing w:line="276" w:lineRule="auto"/>
              <w:rPr>
                <w:strike/>
                <w:sz w:val="20"/>
                <w:szCs w:val="20"/>
                <w:lang w:eastAsia="pl-PL"/>
              </w:rPr>
            </w:pPr>
            <w:r w:rsidRPr="004B79C4">
              <w:rPr>
                <w:sz w:val="20"/>
                <w:szCs w:val="20"/>
                <w:lang w:eastAsia="pl-PL"/>
              </w:rPr>
              <w:t xml:space="preserve">Podmiot udostępniający zasoby </w:t>
            </w:r>
            <w:r w:rsidRPr="004B79C4">
              <w:rPr>
                <w:i/>
                <w:sz w:val="20"/>
                <w:szCs w:val="20"/>
                <w:lang w:eastAsia="pl-PL"/>
              </w:rPr>
              <w:t>(jeżeli występuje)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7252DE">
              <w:rPr>
                <w:strike/>
                <w:sz w:val="20"/>
                <w:szCs w:val="20"/>
                <w:lang w:eastAsia="pl-PL"/>
              </w:rPr>
              <w:t>…………………………………………………………......................................................................................</w:t>
            </w:r>
          </w:p>
          <w:p w:rsidR="00211AFD" w:rsidRPr="007252DE" w:rsidRDefault="00211AFD" w:rsidP="009D79F5">
            <w:pPr>
              <w:widowControl w:val="0"/>
              <w:tabs>
                <w:tab w:val="left" w:pos="708"/>
              </w:tabs>
              <w:spacing w:line="276" w:lineRule="auto"/>
              <w:rPr>
                <w:strike/>
                <w:sz w:val="20"/>
                <w:szCs w:val="20"/>
                <w:lang w:eastAsia="pl-PL"/>
              </w:rPr>
            </w:pPr>
            <w:r w:rsidRPr="007252DE">
              <w:rPr>
                <w:strike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  <w:p w:rsidR="00211AFD" w:rsidRPr="0085601E" w:rsidRDefault="00211AFD" w:rsidP="009D79F5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 xml:space="preserve">               </w:t>
            </w:r>
            <w:r w:rsidRPr="0085601E">
              <w:rPr>
                <w:i/>
                <w:sz w:val="20"/>
                <w:szCs w:val="20"/>
                <w:lang w:eastAsia="pl-PL"/>
              </w:rPr>
              <w:t>(</w:t>
            </w:r>
            <w:r>
              <w:rPr>
                <w:i/>
                <w:sz w:val="20"/>
                <w:szCs w:val="20"/>
                <w:lang w:eastAsia="pl-PL"/>
              </w:rPr>
              <w:t xml:space="preserve">NIP, REGON podmiotu ,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adres strony internetowej 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podmiotu 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lub nazwa bazy danych) </w:t>
            </w:r>
          </w:p>
        </w:tc>
      </w:tr>
    </w:tbl>
    <w:p w:rsidR="00B73521" w:rsidRPr="00C658B3" w:rsidRDefault="00B73521" w:rsidP="00C658B3">
      <w:pPr>
        <w:rPr>
          <w:rFonts w:eastAsia="Times New Roman"/>
          <w:sz w:val="22"/>
          <w:lang w:eastAsia="pl-PL"/>
        </w:rPr>
      </w:pPr>
    </w:p>
    <w:p w:rsidR="00AC6C1E" w:rsidRDefault="00AC6C1E" w:rsidP="003B43B7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pl-PL"/>
        </w:rPr>
      </w:pPr>
    </w:p>
    <w:p w:rsidR="00AC6C1E" w:rsidRDefault="00AC6C1E" w:rsidP="003B43B7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pl-PL"/>
        </w:rPr>
      </w:pPr>
    </w:p>
    <w:p w:rsidR="006B7E62" w:rsidRDefault="00D16895" w:rsidP="003B43B7">
      <w:pPr>
        <w:pStyle w:val="Akapitzlist"/>
        <w:spacing w:line="240" w:lineRule="auto"/>
        <w:ind w:left="426"/>
        <w:jc w:val="center"/>
        <w:rPr>
          <w:rFonts w:eastAsia="Times New Roman"/>
          <w:b/>
          <w:sz w:val="22"/>
          <w:lang w:eastAsia="pl-PL"/>
        </w:rPr>
      </w:pPr>
      <w:r w:rsidRPr="00F5329D">
        <w:rPr>
          <w:rFonts w:eastAsia="Times New Roman"/>
          <w:sz w:val="22"/>
          <w:lang w:eastAsia="pl-PL"/>
        </w:rPr>
        <w:lastRenderedPageBreak/>
        <w:t>dotyczy</w:t>
      </w:r>
      <w:r w:rsidR="007860AC" w:rsidRPr="00F5329D">
        <w:rPr>
          <w:rFonts w:eastAsia="Times New Roman"/>
          <w:bCs/>
          <w:sz w:val="22"/>
          <w:lang w:eastAsia="pl-PL"/>
        </w:rPr>
        <w:t xml:space="preserve"> </w:t>
      </w:r>
      <w:r w:rsidRPr="00F5329D">
        <w:rPr>
          <w:rFonts w:eastAsia="Times New Roman"/>
          <w:bCs/>
          <w:sz w:val="22"/>
          <w:lang w:eastAsia="pl-PL"/>
        </w:rPr>
        <w:t>postępowania</w:t>
      </w:r>
      <w:r w:rsidR="007860AC" w:rsidRPr="00F5329D">
        <w:rPr>
          <w:rFonts w:eastAsia="Times New Roman"/>
          <w:bCs/>
          <w:sz w:val="22"/>
          <w:lang w:eastAsia="pl-PL"/>
        </w:rPr>
        <w:t xml:space="preserve"> </w:t>
      </w:r>
      <w:r w:rsidR="007860AC" w:rsidRPr="00F5329D">
        <w:rPr>
          <w:rFonts w:eastAsia="Times New Roman"/>
          <w:sz w:val="22"/>
          <w:lang w:eastAsia="pl-PL"/>
        </w:rPr>
        <w:t>na:</w:t>
      </w:r>
      <w:r w:rsidR="007860AC" w:rsidRPr="00F5329D">
        <w:rPr>
          <w:rFonts w:eastAsia="Times New Roman"/>
          <w:b/>
          <w:sz w:val="22"/>
          <w:lang w:eastAsia="pl-PL"/>
        </w:rPr>
        <w:t xml:space="preserve">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DOSTAWĘ</w:t>
      </w:r>
      <w:r w:rsidRPr="00E403AA">
        <w:rPr>
          <w:b/>
          <w:sz w:val="22"/>
        </w:rPr>
        <w:t xml:space="preserve"> </w:t>
      </w:r>
      <w:r>
        <w:rPr>
          <w:b/>
          <w:sz w:val="22"/>
        </w:rPr>
        <w:t xml:space="preserve">PAPIERU KSEROGRAFICZNEGO A4, PAPIERU OFFSETOWEGO </w:t>
      </w:r>
    </w:p>
    <w:p w:rsidR="006B7E62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I MATERIAŁÓW BIUROWYCH</w:t>
      </w:r>
    </w:p>
    <w:p w:rsidR="00C658B3" w:rsidRDefault="00AC6C1E" w:rsidP="003B43B7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 xml:space="preserve">(postępowanie </w:t>
      </w:r>
      <w:r w:rsidR="007252DE">
        <w:rPr>
          <w:b/>
          <w:sz w:val="22"/>
        </w:rPr>
        <w:t>59</w:t>
      </w:r>
      <w:r w:rsidR="000D33A1">
        <w:rPr>
          <w:b/>
          <w:sz w:val="22"/>
        </w:rPr>
        <w:t>/C/24</w:t>
      </w:r>
      <w:r>
        <w:rPr>
          <w:b/>
          <w:sz w:val="22"/>
        </w:rPr>
        <w:t>)</w:t>
      </w:r>
      <w:r w:rsidR="003B43B7" w:rsidRPr="003B43B7">
        <w:rPr>
          <w:b/>
          <w:sz w:val="22"/>
        </w:rPr>
        <w:t xml:space="preserve"> </w:t>
      </w:r>
    </w:p>
    <w:p w:rsidR="00C658B3" w:rsidRDefault="00C658B3" w:rsidP="003B43B7">
      <w:pPr>
        <w:pStyle w:val="Akapitzlist"/>
        <w:spacing w:line="240" w:lineRule="auto"/>
        <w:ind w:left="426"/>
        <w:jc w:val="center"/>
        <w:rPr>
          <w:b/>
          <w:sz w:val="22"/>
        </w:rPr>
      </w:pPr>
    </w:p>
    <w:p w:rsidR="003B43B7" w:rsidRPr="00C90167" w:rsidRDefault="003B43B7" w:rsidP="003B43B7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ar-SA"/>
        </w:rPr>
      </w:pPr>
    </w:p>
    <w:tbl>
      <w:tblPr>
        <w:tblW w:w="942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"/>
        <w:gridCol w:w="4202"/>
        <w:gridCol w:w="896"/>
        <w:gridCol w:w="1416"/>
        <w:gridCol w:w="994"/>
        <w:gridCol w:w="1440"/>
      </w:tblGrid>
      <w:tr w:rsidR="00B73521" w:rsidRPr="00B73521" w:rsidTr="00F209CF">
        <w:tc>
          <w:tcPr>
            <w:tcW w:w="446" w:type="dxa"/>
            <w:vAlign w:val="center"/>
          </w:tcPr>
          <w:p w:rsidR="00B73521" w:rsidRPr="007252DE" w:rsidRDefault="00B73521" w:rsidP="00B73521">
            <w:pPr>
              <w:ind w:right="-81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227" w:type="dxa"/>
            <w:vAlign w:val="center"/>
          </w:tcPr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899" w:type="dxa"/>
            <w:vAlign w:val="center"/>
          </w:tcPr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Ilość </w:t>
            </w:r>
          </w:p>
          <w:p w:rsidR="00B73521" w:rsidRPr="007252DE" w:rsidRDefault="00B73521" w:rsidP="007235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Cena jednostkowa brutto </w:t>
            </w:r>
          </w:p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995" w:type="dxa"/>
            <w:vAlign w:val="center"/>
          </w:tcPr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Stawka podatku VAT </w:t>
            </w:r>
          </w:p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(w %)</w:t>
            </w:r>
          </w:p>
        </w:tc>
        <w:tc>
          <w:tcPr>
            <w:tcW w:w="1445" w:type="dxa"/>
            <w:vAlign w:val="center"/>
          </w:tcPr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Wartość brutto</w:t>
            </w:r>
          </w:p>
          <w:p w:rsidR="00B73521" w:rsidRPr="007252DE" w:rsidRDefault="00B73521" w:rsidP="00B73521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kol 3 x kol 4</w:t>
            </w:r>
          </w:p>
        </w:tc>
      </w:tr>
      <w:tr w:rsidR="00B73521" w:rsidRPr="00B73521" w:rsidTr="00F209CF">
        <w:tc>
          <w:tcPr>
            <w:tcW w:w="446" w:type="dxa"/>
          </w:tcPr>
          <w:p w:rsidR="00B73521" w:rsidRPr="007252DE" w:rsidRDefault="00B73521" w:rsidP="00B73521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227" w:type="dxa"/>
          </w:tcPr>
          <w:p w:rsidR="00B73521" w:rsidRPr="007252DE" w:rsidRDefault="00B73521" w:rsidP="00B73521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899" w:type="dxa"/>
          </w:tcPr>
          <w:p w:rsidR="00B73521" w:rsidRPr="007252DE" w:rsidRDefault="00B73521" w:rsidP="00B73521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73521" w:rsidRPr="007252DE" w:rsidRDefault="00B73521" w:rsidP="00B73521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B73521" w:rsidRPr="007252DE" w:rsidRDefault="00B73521" w:rsidP="00B73521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1445" w:type="dxa"/>
          </w:tcPr>
          <w:p w:rsidR="00B73521" w:rsidRPr="007252DE" w:rsidRDefault="00E0123D" w:rsidP="00B73521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6</w:t>
            </w:r>
          </w:p>
        </w:tc>
      </w:tr>
      <w:tr w:rsidR="00B73521" w:rsidRPr="00B73521" w:rsidTr="007252DE">
        <w:trPr>
          <w:trHeight w:val="967"/>
        </w:trPr>
        <w:tc>
          <w:tcPr>
            <w:tcW w:w="446" w:type="dxa"/>
            <w:vAlign w:val="center"/>
          </w:tcPr>
          <w:p w:rsidR="00B73521" w:rsidRPr="007252DE" w:rsidRDefault="00B73521" w:rsidP="00B73521">
            <w:pPr>
              <w:ind w:left="-108"/>
              <w:jc w:val="center"/>
              <w:rPr>
                <w:sz w:val="22"/>
              </w:rPr>
            </w:pPr>
            <w:r w:rsidRPr="007252DE">
              <w:rPr>
                <w:sz w:val="22"/>
              </w:rPr>
              <w:t>1.</w:t>
            </w:r>
          </w:p>
        </w:tc>
        <w:tc>
          <w:tcPr>
            <w:tcW w:w="4227" w:type="dxa"/>
            <w:shd w:val="clear" w:color="auto" w:fill="auto"/>
            <w:vAlign w:val="center"/>
          </w:tcPr>
          <w:p w:rsidR="007252DE" w:rsidRDefault="007252DE" w:rsidP="006B7E62">
            <w:pPr>
              <w:rPr>
                <w:sz w:val="22"/>
                <w:szCs w:val="24"/>
              </w:rPr>
            </w:pPr>
            <w:r w:rsidRPr="008E02F2">
              <w:rPr>
                <w:b/>
                <w:sz w:val="22"/>
                <w:szCs w:val="24"/>
              </w:rPr>
              <w:t>Papier kserograficzny</w:t>
            </w:r>
            <w:r w:rsidRPr="008E02F2">
              <w:rPr>
                <w:sz w:val="22"/>
                <w:szCs w:val="24"/>
              </w:rPr>
              <w:t xml:space="preserve"> formatu A-4</w:t>
            </w:r>
            <w:r>
              <w:rPr>
                <w:sz w:val="22"/>
                <w:szCs w:val="24"/>
              </w:rPr>
              <w:t>,</w:t>
            </w:r>
          </w:p>
          <w:p w:rsidR="003B43B7" w:rsidRPr="00B73521" w:rsidRDefault="007252DE" w:rsidP="007252DE">
            <w:pPr>
              <w:rPr>
                <w:sz w:val="20"/>
                <w:szCs w:val="20"/>
              </w:rPr>
            </w:pPr>
            <w:r w:rsidRPr="008E02F2">
              <w:rPr>
                <w:sz w:val="22"/>
                <w:szCs w:val="24"/>
              </w:rPr>
              <w:t xml:space="preserve"> min. klasy C, gramatura 80g/m2, białość w skali CIE</w:t>
            </w:r>
            <w:r>
              <w:rPr>
                <w:sz w:val="22"/>
                <w:szCs w:val="24"/>
              </w:rPr>
              <w:t>:</w:t>
            </w:r>
            <w:r w:rsidRPr="008E02F2">
              <w:rPr>
                <w:sz w:val="22"/>
                <w:szCs w:val="24"/>
              </w:rPr>
              <w:t xml:space="preserve"> minimum 146, zadruk jedno i dwustronny, przeznaczony do drukarek laserowych, atramentowych i kserokopiarek, do wydru</w:t>
            </w:r>
            <w:r>
              <w:rPr>
                <w:sz w:val="22"/>
                <w:szCs w:val="24"/>
              </w:rPr>
              <w:t xml:space="preserve">ków czarno-białych i kolorowych </w:t>
            </w:r>
            <w:r w:rsidRPr="002632CF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br/>
              <w:t>(ryza = 500 kart)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73521" w:rsidRPr="00B73521" w:rsidRDefault="007252DE" w:rsidP="00B73521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18 6</w:t>
            </w:r>
            <w:r w:rsidR="00E0123D">
              <w:rPr>
                <w:color w:val="000000"/>
                <w:sz w:val="22"/>
              </w:rPr>
              <w:t>00 ryz</w:t>
            </w:r>
          </w:p>
        </w:tc>
        <w:tc>
          <w:tcPr>
            <w:tcW w:w="1417" w:type="dxa"/>
          </w:tcPr>
          <w:p w:rsidR="00B73521" w:rsidRPr="00B73521" w:rsidRDefault="00B73521" w:rsidP="00B73521">
            <w:pPr>
              <w:jc w:val="center"/>
              <w:rPr>
                <w:sz w:val="22"/>
              </w:rPr>
            </w:pPr>
          </w:p>
        </w:tc>
        <w:tc>
          <w:tcPr>
            <w:tcW w:w="995" w:type="dxa"/>
          </w:tcPr>
          <w:p w:rsidR="00B73521" w:rsidRPr="00B73521" w:rsidRDefault="00B73521" w:rsidP="00B73521">
            <w:pPr>
              <w:jc w:val="center"/>
              <w:rPr>
                <w:sz w:val="22"/>
              </w:rPr>
            </w:pPr>
          </w:p>
        </w:tc>
        <w:tc>
          <w:tcPr>
            <w:tcW w:w="1445" w:type="dxa"/>
          </w:tcPr>
          <w:p w:rsidR="00B73521" w:rsidRPr="00B73521" w:rsidRDefault="00B73521" w:rsidP="00B73521">
            <w:pPr>
              <w:jc w:val="center"/>
              <w:rPr>
                <w:sz w:val="22"/>
              </w:rPr>
            </w:pPr>
          </w:p>
        </w:tc>
      </w:tr>
    </w:tbl>
    <w:p w:rsidR="00E0123D" w:rsidRDefault="00E0123D" w:rsidP="00E4553C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</w:p>
    <w:p w:rsidR="002C458D" w:rsidRDefault="006628C8" w:rsidP="00E4553C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Wykonawca zamierza powierzyć do wykonania </w:t>
      </w:r>
      <w:r w:rsidR="00FA1828">
        <w:rPr>
          <w:rFonts w:eastAsia="Times New Roman"/>
          <w:sz w:val="22"/>
          <w:lang w:eastAsia="pl-PL"/>
        </w:rPr>
        <w:t>część zamówienia podwykonawcom:</w:t>
      </w:r>
    </w:p>
    <w:p w:rsidR="007252DE" w:rsidRPr="007252DE" w:rsidRDefault="007252DE" w:rsidP="00E4553C">
      <w:pPr>
        <w:tabs>
          <w:tab w:val="left" w:pos="708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5"/>
        <w:gridCol w:w="5130"/>
      </w:tblGrid>
      <w:tr w:rsidR="006628C8" w:rsidRPr="006628C8" w:rsidTr="001C7C02">
        <w:trPr>
          <w:trHeight w:val="486"/>
        </w:trPr>
        <w:tc>
          <w:tcPr>
            <w:tcW w:w="541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6628C8" w:rsidRDefault="006628C8" w:rsidP="0009572B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Nazwa (firma) podwykonawcy</w:t>
            </w:r>
          </w:p>
          <w:p w:rsidR="0009572B" w:rsidRPr="0009572B" w:rsidRDefault="0009572B" w:rsidP="0009572B">
            <w:pPr>
              <w:tabs>
                <w:tab w:val="left" w:pos="708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9572B">
              <w:rPr>
                <w:rFonts w:eastAsia="Times New Roman"/>
                <w:i/>
                <w:sz w:val="20"/>
                <w:szCs w:val="20"/>
                <w:lang w:eastAsia="pl-PL"/>
              </w:rPr>
              <w:t>(jeżeli są znani)</w:t>
            </w:r>
          </w:p>
        </w:tc>
        <w:tc>
          <w:tcPr>
            <w:tcW w:w="5130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Zakres części zamówienia</w:t>
            </w:r>
          </w:p>
        </w:tc>
      </w:tr>
      <w:tr w:rsidR="006628C8" w:rsidRPr="006628C8" w:rsidTr="001C7C02">
        <w:trPr>
          <w:trHeight w:val="542"/>
        </w:trPr>
        <w:tc>
          <w:tcPr>
            <w:tcW w:w="541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130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  <w:tr w:rsidR="006628C8" w:rsidRPr="006628C8" w:rsidTr="001C7C02">
        <w:trPr>
          <w:trHeight w:val="550"/>
        </w:trPr>
        <w:tc>
          <w:tcPr>
            <w:tcW w:w="541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130" w:type="dxa"/>
            <w:shd w:val="clear" w:color="auto" w:fill="auto"/>
          </w:tcPr>
          <w:p w:rsidR="006628C8" w:rsidRPr="006628C8" w:rsidRDefault="006628C8" w:rsidP="006628C8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E459A7" w:rsidRDefault="00E459A7" w:rsidP="006628C8">
      <w:pPr>
        <w:tabs>
          <w:tab w:val="left" w:pos="-1701"/>
        </w:tabs>
        <w:jc w:val="both"/>
        <w:rPr>
          <w:sz w:val="22"/>
        </w:rPr>
      </w:pPr>
    </w:p>
    <w:p w:rsidR="006628C8" w:rsidRPr="006628C8" w:rsidRDefault="006628C8" w:rsidP="006628C8">
      <w:pPr>
        <w:tabs>
          <w:tab w:val="left" w:pos="-1701"/>
        </w:tabs>
        <w:jc w:val="both"/>
        <w:rPr>
          <w:sz w:val="22"/>
        </w:rPr>
      </w:pPr>
      <w:r w:rsidRPr="006628C8">
        <w:rPr>
          <w:sz w:val="22"/>
        </w:rPr>
        <w:t>Ponadto:</w:t>
      </w:r>
    </w:p>
    <w:p w:rsidR="006628C8" w:rsidRPr="006628C8" w:rsidRDefault="006628C8" w:rsidP="00B8700C">
      <w:pPr>
        <w:numPr>
          <w:ilvl w:val="0"/>
          <w:numId w:val="13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w cenie naszej oferty zostały uwzględnione wszystkie koszty związane </w:t>
      </w:r>
      <w:r w:rsidR="00CB7C96">
        <w:rPr>
          <w:rFonts w:eastAsia="Times New Roman"/>
          <w:sz w:val="22"/>
          <w:lang w:eastAsia="pl-PL"/>
        </w:rPr>
        <w:br/>
      </w:r>
      <w:r w:rsidRPr="006628C8">
        <w:rPr>
          <w:rFonts w:eastAsia="Times New Roman"/>
          <w:sz w:val="22"/>
          <w:lang w:eastAsia="pl-PL"/>
        </w:rPr>
        <w:t>z wykonaniem zamówienia.</w:t>
      </w:r>
    </w:p>
    <w:p w:rsidR="001939F1" w:rsidRPr="00CD370C" w:rsidRDefault="006628C8" w:rsidP="00B8700C">
      <w:pPr>
        <w:numPr>
          <w:ilvl w:val="0"/>
          <w:numId w:val="13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zapoznałem się ze Specyfikacją Warunków Zamówienia wraz z załącznikami, w tym  wzorem umowy,  i nie wnoszę do nich żadnych zastrzeżeń. </w:t>
      </w:r>
    </w:p>
    <w:p w:rsidR="006628C8" w:rsidRPr="006628C8" w:rsidRDefault="006628C8" w:rsidP="00B8700C">
      <w:pPr>
        <w:numPr>
          <w:ilvl w:val="0"/>
          <w:numId w:val="13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>Oświadczam, że wykonam przedmiotowe zamów</w:t>
      </w:r>
      <w:r w:rsidR="00245223">
        <w:rPr>
          <w:rFonts w:eastAsia="Times New Roman"/>
          <w:sz w:val="22"/>
          <w:lang w:eastAsia="pl-PL"/>
        </w:rPr>
        <w:t>ienie w terminie określonym w S</w:t>
      </w:r>
      <w:r w:rsidRPr="006628C8">
        <w:rPr>
          <w:rFonts w:eastAsia="Times New Roman"/>
          <w:sz w:val="22"/>
          <w:lang w:eastAsia="pl-PL"/>
        </w:rPr>
        <w:t>WZ, zgadzam się na warunki i termin płatności określone w projekcie u</w:t>
      </w:r>
      <w:r w:rsidR="00245223">
        <w:rPr>
          <w:rFonts w:eastAsia="Times New Roman"/>
          <w:sz w:val="22"/>
          <w:lang w:eastAsia="pl-PL"/>
        </w:rPr>
        <w:t>mowy stanowiącym załącznik do S</w:t>
      </w:r>
      <w:r w:rsidRPr="006628C8">
        <w:rPr>
          <w:rFonts w:eastAsia="Times New Roman"/>
          <w:sz w:val="22"/>
          <w:lang w:eastAsia="pl-PL"/>
        </w:rPr>
        <w:t>WZ.</w:t>
      </w:r>
    </w:p>
    <w:p w:rsidR="007F33DD" w:rsidRDefault="006628C8" w:rsidP="00B8700C">
      <w:pPr>
        <w:numPr>
          <w:ilvl w:val="0"/>
          <w:numId w:val="13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ar-SA"/>
        </w:rPr>
        <w:t>Zobowiązuję się do zawarcia umowy w miejscu i terminie wyznaczonym przez Zamawiającego.</w:t>
      </w:r>
    </w:p>
    <w:p w:rsidR="00641766" w:rsidRDefault="00641766" w:rsidP="00B8700C">
      <w:pPr>
        <w:numPr>
          <w:ilvl w:val="0"/>
          <w:numId w:val="13"/>
        </w:num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ar-SA"/>
        </w:rPr>
        <w:t>W przypadku zatrudnienia podwykonawców odpowiadamy za ich pracę jak za własną.</w:t>
      </w:r>
    </w:p>
    <w:p w:rsidR="00641766" w:rsidRPr="00F624FB" w:rsidRDefault="00641766" w:rsidP="00B8700C">
      <w:pPr>
        <w:numPr>
          <w:ilvl w:val="0"/>
          <w:numId w:val="13"/>
        </w:numPr>
        <w:jc w:val="both"/>
        <w:rPr>
          <w:rFonts w:eastAsia="Times New Roman"/>
          <w:sz w:val="22"/>
          <w:lang w:eastAsia="pl-PL"/>
        </w:rPr>
      </w:pPr>
      <w:r w:rsidRPr="00F624FB">
        <w:rPr>
          <w:rFonts w:eastAsia="Times New Roman"/>
          <w:sz w:val="22"/>
          <w:lang w:eastAsia="pl-PL"/>
        </w:rPr>
        <w:t>Zapoznaliśmy się z klauzulą informacyjną RODO</w:t>
      </w:r>
      <w:r w:rsidR="00F624FB" w:rsidRPr="00F624FB">
        <w:rPr>
          <w:rFonts w:eastAsia="Times New Roman"/>
          <w:sz w:val="22"/>
          <w:lang w:eastAsia="pl-PL"/>
        </w:rPr>
        <w:t xml:space="preserve"> zamieszczoną w SWZ.</w:t>
      </w:r>
    </w:p>
    <w:p w:rsidR="00641766" w:rsidRPr="00F566ED" w:rsidRDefault="00641766" w:rsidP="00B8700C">
      <w:pPr>
        <w:numPr>
          <w:ilvl w:val="0"/>
          <w:numId w:val="13"/>
        </w:numPr>
        <w:jc w:val="both"/>
        <w:rPr>
          <w:rFonts w:eastAsia="Times New Roman"/>
          <w:color w:val="FF0000"/>
          <w:sz w:val="22"/>
          <w:lang w:eastAsia="pl-PL"/>
        </w:rPr>
      </w:pPr>
      <w:r w:rsidRPr="00641766">
        <w:rPr>
          <w:color w:val="000000"/>
          <w:sz w:val="22"/>
        </w:rPr>
        <w:t xml:space="preserve">Wypełniliśmy obowiązki informacyjne przewidziane w art. 13 lub art. </w:t>
      </w:r>
      <w:r w:rsidR="00EA2935">
        <w:rPr>
          <w:color w:val="000000"/>
          <w:sz w:val="22"/>
        </w:rPr>
        <w:t>14 RODO** wobec osób fizycznych</w:t>
      </w:r>
      <w:r w:rsidRPr="00641766">
        <w:rPr>
          <w:color w:val="000000"/>
          <w:sz w:val="22"/>
        </w:rPr>
        <w:t>, od których dane osobowe bezpośrednio lub pośrednio pozyskaliśmy w celu ubiegania się o udzielenie zamówienia publicznego w  niniejszym postępowaniu, i których dane zostały przekazane Zamawiającemu w ramach zamówienia***.</w:t>
      </w:r>
    </w:p>
    <w:p w:rsidR="00F566ED" w:rsidRPr="00C658B3" w:rsidRDefault="00F566ED" w:rsidP="00F566ED">
      <w:pPr>
        <w:numPr>
          <w:ilvl w:val="0"/>
          <w:numId w:val="13"/>
        </w:num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 w:rsidRPr="00F566ED">
        <w:rPr>
          <w:rFonts w:eastAsia="Times New Roman"/>
          <w:b/>
          <w:sz w:val="22"/>
          <w:lang w:eastAsia="pl-PL"/>
        </w:rPr>
        <w:t xml:space="preserve">Oświadczam, że wobec mnie nie zachodzą przesłanki wykluczenia z postępowania </w:t>
      </w:r>
      <w:r w:rsidR="00E4553C">
        <w:rPr>
          <w:rFonts w:eastAsia="Times New Roman"/>
          <w:b/>
          <w:sz w:val="22"/>
          <w:lang w:eastAsia="pl-PL"/>
        </w:rPr>
        <w:br/>
      </w:r>
      <w:r w:rsidRPr="00F566ED">
        <w:rPr>
          <w:rFonts w:eastAsia="Times New Roman"/>
          <w:b/>
          <w:sz w:val="22"/>
          <w:lang w:eastAsia="pl-PL"/>
        </w:rPr>
        <w:t xml:space="preserve">o udzielenie zamówienia określone w art. 7 ust. 1 ustawy z dnia 13 kwietnia 2022 r. </w:t>
      </w:r>
      <w:r w:rsidR="00E4553C">
        <w:rPr>
          <w:rFonts w:eastAsia="Times New Roman"/>
          <w:b/>
          <w:sz w:val="22"/>
          <w:lang w:eastAsia="pl-PL"/>
        </w:rPr>
        <w:br/>
      </w:r>
      <w:r w:rsidRPr="00F566ED">
        <w:rPr>
          <w:rFonts w:eastAsia="Times New Roman"/>
          <w:b/>
          <w:sz w:val="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E4553C">
        <w:rPr>
          <w:rFonts w:eastAsia="Times New Roman"/>
          <w:b/>
          <w:sz w:val="22"/>
          <w:lang w:eastAsia="pl-PL"/>
        </w:rPr>
        <w:t>(</w:t>
      </w:r>
      <w:r w:rsidRPr="00E4553C">
        <w:rPr>
          <w:rFonts w:eastAsia="Times New Roman"/>
          <w:b/>
          <w:i/>
          <w:sz w:val="22"/>
          <w:lang w:eastAsia="pl-PL"/>
        </w:rPr>
        <w:t>t. j. Dz. U. z 202</w:t>
      </w:r>
      <w:r w:rsidR="00E36B3F">
        <w:rPr>
          <w:rFonts w:eastAsia="Times New Roman"/>
          <w:b/>
          <w:i/>
          <w:sz w:val="22"/>
          <w:lang w:eastAsia="pl-PL"/>
        </w:rPr>
        <w:t>4</w:t>
      </w:r>
      <w:r w:rsidRPr="00E4553C">
        <w:rPr>
          <w:rFonts w:eastAsia="Times New Roman"/>
          <w:b/>
          <w:i/>
          <w:sz w:val="22"/>
          <w:lang w:eastAsia="pl-PL"/>
        </w:rPr>
        <w:t xml:space="preserve"> r. poz. </w:t>
      </w:r>
      <w:r w:rsidR="00E0123D">
        <w:rPr>
          <w:rFonts w:eastAsia="Times New Roman"/>
          <w:b/>
          <w:i/>
          <w:sz w:val="22"/>
          <w:lang w:eastAsia="pl-PL"/>
        </w:rPr>
        <w:t>507</w:t>
      </w:r>
      <w:r w:rsidRPr="00E4553C">
        <w:rPr>
          <w:rFonts w:eastAsia="Times New Roman"/>
          <w:b/>
          <w:sz w:val="22"/>
          <w:lang w:eastAsia="pl-PL"/>
        </w:rPr>
        <w:t>)****</w:t>
      </w:r>
    </w:p>
    <w:p w:rsidR="007252DE" w:rsidRDefault="007252DE" w:rsidP="00C658B3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</w:p>
    <w:p w:rsidR="007252DE" w:rsidRDefault="007252DE" w:rsidP="00C658B3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</w:p>
    <w:p w:rsidR="00C658B3" w:rsidRDefault="007252DE" w:rsidP="00C658B3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 w:rsidRPr="007252DE">
        <w:rPr>
          <w:rFonts w:eastAsia="Times New Roman"/>
          <w:sz w:val="22"/>
          <w:lang w:eastAsia="pl-PL"/>
        </w:rPr>
        <w:t>………………………*</w:t>
      </w:r>
    </w:p>
    <w:p w:rsidR="007252DE" w:rsidRPr="007252DE" w:rsidRDefault="007252DE" w:rsidP="00C658B3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E0123D" w:rsidRPr="00E0123D" w:rsidRDefault="007860AC" w:rsidP="00E0123D">
      <w:pPr>
        <w:autoSpaceDN w:val="0"/>
        <w:ind w:left="426" w:hanging="426"/>
        <w:jc w:val="both"/>
        <w:rPr>
          <w:spacing w:val="-6"/>
          <w:sz w:val="20"/>
          <w:szCs w:val="20"/>
        </w:rPr>
      </w:pPr>
      <w:r w:rsidRPr="00F9004C">
        <w:rPr>
          <w:spacing w:val="-6"/>
          <w:sz w:val="20"/>
          <w:szCs w:val="20"/>
        </w:rPr>
        <w:t xml:space="preserve">*  </w:t>
      </w:r>
      <w:r w:rsidR="00E0123D" w:rsidRPr="00E0123D">
        <w:rPr>
          <w:spacing w:val="-6"/>
          <w:sz w:val="20"/>
          <w:szCs w:val="20"/>
        </w:rPr>
        <w:t xml:space="preserve"> Dokument musi być podpisany kwalifikowanym podpisem elektronicznym, podpisem zaufanym lub podpisem osobistym przez osobę/y uprawnioną/e do reprezentowania Wykonawcy</w:t>
      </w:r>
      <w:r w:rsidR="00E0123D" w:rsidRPr="00E0123D">
        <w:rPr>
          <w:sz w:val="20"/>
          <w:szCs w:val="20"/>
        </w:rPr>
        <w:t xml:space="preserve"> – zgodnie z formą reprezentacji określoną we właściwym rejestrze lub ewidencji.  </w:t>
      </w:r>
    </w:p>
    <w:p w:rsidR="00E0123D" w:rsidRPr="00E0123D" w:rsidRDefault="00E0123D" w:rsidP="00E0123D">
      <w:pPr>
        <w:autoSpaceDN w:val="0"/>
        <w:ind w:left="426"/>
        <w:jc w:val="both"/>
        <w:rPr>
          <w:sz w:val="20"/>
          <w:szCs w:val="20"/>
        </w:rPr>
      </w:pPr>
      <w:r w:rsidRPr="00E0123D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2F533D" w:rsidRPr="002F533D" w:rsidRDefault="002F533D" w:rsidP="002F533D">
      <w:pPr>
        <w:tabs>
          <w:tab w:val="left" w:pos="5812"/>
        </w:tabs>
        <w:ind w:left="426" w:hanging="710"/>
        <w:jc w:val="both"/>
        <w:rPr>
          <w:rFonts w:eastAsia="Times New Roman"/>
          <w:color w:val="FF0000"/>
          <w:sz w:val="20"/>
          <w:szCs w:val="20"/>
          <w:lang w:eastAsia="pl-PL"/>
        </w:rPr>
      </w:pPr>
      <w:r w:rsidRPr="002F533D">
        <w:rPr>
          <w:rFonts w:eastAsia="Times New Roman"/>
          <w:sz w:val="20"/>
          <w:szCs w:val="20"/>
          <w:lang w:eastAsia="pl-PL"/>
        </w:rPr>
        <w:t>**       Rozporządzenie Parlamentu Europejskiego i Rady (UE) 2016/679 z dnia 27 kwietnia 2016 r. w sprawie ochrony osób      fizycznych w związku  z przetwarzaniem danych osobowych i w sprawie swobodnego przepływu takich danych oraz uchylenia dyrektywy 95/46/WE (ogólne rozporządzenie o ochronie danych) (Dz. Urz. UE L 119 z 04.05.2016, str. 1).</w:t>
      </w:r>
    </w:p>
    <w:p w:rsidR="002F533D" w:rsidRDefault="002F533D" w:rsidP="002F533D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 w:rsidRPr="002F533D">
        <w:rPr>
          <w:rFonts w:eastAsia="Times New Roman"/>
          <w:color w:val="000000"/>
          <w:sz w:val="20"/>
          <w:szCs w:val="20"/>
          <w:lang w:eastAsia="pl-PL"/>
        </w:rPr>
        <w:lastRenderedPageBreak/>
        <w:t xml:space="preserve">***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>W przypadku</w:t>
      </w:r>
      <w:r w:rsidR="00A60629">
        <w:rPr>
          <w:rFonts w:eastAsia="Times New Roman"/>
          <w:color w:val="000000"/>
          <w:sz w:val="20"/>
          <w:szCs w:val="20"/>
          <w:lang w:eastAsia="pl-PL"/>
        </w:rPr>
        <w:t>,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 gdy </w:t>
      </w:r>
      <w:r w:rsidR="00A60629">
        <w:rPr>
          <w:rFonts w:eastAsia="Times New Roman"/>
          <w:color w:val="000000"/>
          <w:sz w:val="20"/>
          <w:szCs w:val="20"/>
          <w:lang w:eastAsia="pl-PL"/>
        </w:rPr>
        <w:t>W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ykonawca </w:t>
      </w:r>
      <w:r w:rsidRPr="002F533D">
        <w:rPr>
          <w:rFonts w:eastAsia="Times New Roman"/>
          <w:sz w:val="20"/>
          <w:szCs w:val="20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F566ED" w:rsidRPr="002F533D" w:rsidRDefault="00F566ED" w:rsidP="00F566ED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****      </w:t>
      </w:r>
      <w:r>
        <w:rPr>
          <w:sz w:val="20"/>
          <w:szCs w:val="20"/>
        </w:rPr>
        <w:t>W przypadku, gdy Wykonawca podlega wykluczeniu należy przekreślić oświadczenie.</w:t>
      </w:r>
    </w:p>
    <w:p w:rsidR="00E4553C" w:rsidRDefault="007860AC" w:rsidP="00B73521">
      <w:pPr>
        <w:ind w:left="426"/>
        <w:jc w:val="both"/>
        <w:rPr>
          <w:rFonts w:eastAsia="Times New Roman"/>
          <w:b/>
          <w:sz w:val="22"/>
          <w:u w:val="single"/>
          <w:lang w:eastAsia="ar-SA"/>
        </w:rPr>
      </w:pPr>
      <w:r w:rsidRPr="00F9004C">
        <w:rPr>
          <w:sz w:val="20"/>
          <w:szCs w:val="20"/>
        </w:rPr>
        <w:t xml:space="preserve">             </w:t>
      </w:r>
      <w:r w:rsidR="00C15FD0">
        <w:rPr>
          <w:sz w:val="20"/>
          <w:szCs w:val="20"/>
        </w:rPr>
        <w:t xml:space="preserve">        </w:t>
      </w:r>
    </w:p>
    <w:p w:rsidR="00A41E62" w:rsidRDefault="00A41E62" w:rsidP="00C15FD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C658B3" w:rsidRDefault="00C658B3" w:rsidP="00C15FD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C658B3" w:rsidRDefault="00C658B3" w:rsidP="00C15FD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C658B3" w:rsidRDefault="00C658B3" w:rsidP="00C15FD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7252DE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 w:rsidRPr="00606E38">
        <w:rPr>
          <w:rFonts w:eastAsia="Times New Roman"/>
          <w:b/>
          <w:sz w:val="22"/>
          <w:u w:val="single"/>
          <w:lang w:eastAsia="ar-SA"/>
        </w:rPr>
        <w:lastRenderedPageBreak/>
        <w:t>Załącznik nr 1</w:t>
      </w:r>
      <w:r>
        <w:rPr>
          <w:rFonts w:eastAsia="Times New Roman"/>
          <w:b/>
          <w:sz w:val="22"/>
          <w:u w:val="single"/>
          <w:lang w:eastAsia="ar-SA"/>
        </w:rPr>
        <w:t>b</w:t>
      </w:r>
      <w:r w:rsidRPr="00606E38">
        <w:rPr>
          <w:rFonts w:eastAsia="Times New Roman"/>
          <w:b/>
          <w:sz w:val="22"/>
          <w:u w:val="single"/>
          <w:lang w:eastAsia="ar-SA"/>
        </w:rPr>
        <w:t xml:space="preserve"> SWZ</w:t>
      </w:r>
    </w:p>
    <w:p w:rsidR="007252DE" w:rsidRPr="00606E38" w:rsidRDefault="007252DE" w:rsidP="007252DE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>
        <w:rPr>
          <w:rFonts w:eastAsia="Times New Roman"/>
          <w:b/>
          <w:sz w:val="22"/>
          <w:u w:val="single"/>
          <w:lang w:eastAsia="ar-SA"/>
        </w:rPr>
        <w:t>Zadanie nr 2</w:t>
      </w:r>
    </w:p>
    <w:p w:rsidR="007252DE" w:rsidRDefault="007252DE" w:rsidP="007252DE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7252DE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  <w:r w:rsidRPr="007860AC">
        <w:rPr>
          <w:rFonts w:eastAsia="Times New Roman"/>
          <w:b/>
          <w:sz w:val="22"/>
          <w:u w:val="single"/>
          <w:lang w:eastAsia="ar-SA"/>
        </w:rPr>
        <w:t>FORMULARZ OFERTOWY</w:t>
      </w:r>
    </w:p>
    <w:p w:rsidR="007252DE" w:rsidRDefault="007252DE" w:rsidP="007252DE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0"/>
      </w:tblGrid>
      <w:tr w:rsidR="007252DE" w:rsidRPr="007860AC" w:rsidTr="00A661A0">
        <w:trPr>
          <w:trHeight w:val="339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7860AC" w:rsidRDefault="007252DE" w:rsidP="00A661A0">
            <w:pPr>
              <w:contextualSpacing/>
              <w:jc w:val="both"/>
              <w:rPr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>Pełna nazwa Wykonawcy:</w:t>
            </w:r>
            <w:r w:rsidRPr="00CD0A2F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7252DE" w:rsidRPr="007860AC" w:rsidTr="00A661A0">
        <w:trPr>
          <w:trHeight w:val="687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</w:p>
          <w:p w:rsidR="007252DE" w:rsidRDefault="007252DE" w:rsidP="00A661A0">
            <w:pPr>
              <w:rPr>
                <w:sz w:val="22"/>
                <w:lang w:eastAsia="pl-PL"/>
              </w:rPr>
            </w:pPr>
          </w:p>
          <w:p w:rsidR="007252DE" w:rsidRDefault="007252DE" w:rsidP="00A661A0">
            <w:pPr>
              <w:rPr>
                <w:sz w:val="22"/>
                <w:lang w:eastAsia="pl-PL"/>
              </w:rPr>
            </w:pP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241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E61B0E" w:rsidRDefault="007252DE" w:rsidP="00A661A0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>Dane Firmy:</w:t>
            </w:r>
            <w:r w:rsidRPr="00E61B0E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252DE" w:rsidRPr="007860AC" w:rsidTr="00A661A0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Miasto: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Województwo: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Kod pocztowy: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Ulica, nr domu/nr lokalu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NIP: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Nr KRS </w:t>
            </w:r>
            <w:r w:rsidRPr="007860AC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503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7252DE" w:rsidRDefault="007252DE" w:rsidP="00A661A0">
            <w:pPr>
              <w:widowControl w:val="0"/>
              <w:shd w:val="clear" w:color="auto" w:fill="FFF2CC"/>
              <w:suppressAutoHyphens/>
              <w:overflowPunct w:val="0"/>
              <w:autoSpaceDE w:val="0"/>
              <w:textAlignment w:val="baseline"/>
              <w:rPr>
                <w:b/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 xml:space="preserve"> </w:t>
            </w:r>
            <w:r>
              <w:rPr>
                <w:b/>
                <w:sz w:val="22"/>
                <w:lang w:eastAsia="pl-PL"/>
              </w:rPr>
              <w:t xml:space="preserve">Rodzaj </w:t>
            </w:r>
            <w:r w:rsidRPr="00E61B0E">
              <w:rPr>
                <w:b/>
                <w:sz w:val="22"/>
                <w:lang w:eastAsia="pl-PL"/>
              </w:rPr>
              <w:t>Wykonawc</w:t>
            </w:r>
            <w:r>
              <w:rPr>
                <w:b/>
                <w:sz w:val="22"/>
                <w:lang w:eastAsia="pl-PL"/>
              </w:rPr>
              <w:t>y (właściwe zaznaczyć):</w:t>
            </w:r>
          </w:p>
          <w:p w:rsidR="007252DE" w:rsidRPr="00FB572D" w:rsidRDefault="007252DE" w:rsidP="00A661A0">
            <w:pPr>
              <w:widowControl w:val="0"/>
              <w:shd w:val="clear" w:color="auto" w:fill="FFF2CC"/>
              <w:suppressAutoHyphens/>
              <w:overflowPunct w:val="0"/>
              <w:autoSpaceDE w:val="0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FB572D">
              <w:rPr>
                <w:sz w:val="20"/>
                <w:szCs w:val="20"/>
                <w:lang w:eastAsia="pl-PL"/>
              </w:rPr>
              <w:t>(</w:t>
            </w:r>
            <w:r w:rsidRPr="00FB572D">
              <w:rPr>
                <w:i/>
                <w:sz w:val="20"/>
                <w:szCs w:val="20"/>
                <w:lang w:eastAsia="pl-PL"/>
              </w:rPr>
              <w:t>W przypadku Wykonawców wspólnie ubiegających się o udzielenie zamówienia należy wybrać opcję dotyczącą lidera)</w:t>
            </w:r>
          </w:p>
        </w:tc>
      </w:tr>
      <w:tr w:rsidR="007252DE" w:rsidRPr="007860AC" w:rsidTr="00A661A0">
        <w:trPr>
          <w:trHeight w:val="1691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7252DE" w:rsidRPr="00FB572D" w:rsidRDefault="007252DE" w:rsidP="00A661A0">
            <w:pPr>
              <w:rPr>
                <w:i/>
                <w:sz w:val="16"/>
                <w:szCs w:val="16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 mikroprzedsiębiorstwo</w:t>
            </w:r>
            <w:r>
              <w:rPr>
                <w:sz w:val="22"/>
                <w:lang w:eastAsia="pl-PL"/>
              </w:rPr>
              <w:t xml:space="preserve">   </w:t>
            </w:r>
            <w:r w:rsidRPr="00FB572D">
              <w:rPr>
                <w:sz w:val="16"/>
                <w:szCs w:val="16"/>
                <w:lang w:eastAsia="pl-PL"/>
              </w:rPr>
              <w:t>(</w:t>
            </w:r>
            <w:r w:rsidRPr="00FB572D">
              <w:rPr>
                <w:i/>
                <w:sz w:val="16"/>
                <w:szCs w:val="16"/>
              </w:rPr>
              <w:t>zatrudnia mniej niż 10 pracowników oraz jego roczny obrót nie</w:t>
            </w:r>
            <w:r w:rsidRPr="00FB572D"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przekracza</w:t>
            </w:r>
            <w:r w:rsidRPr="00FB572D">
              <w:rPr>
                <w:i/>
                <w:sz w:val="16"/>
                <w:szCs w:val="16"/>
              </w:rPr>
              <w:t xml:space="preserve">  2  milionów euro</w:t>
            </w:r>
            <w:r w:rsidRPr="00FB572D">
              <w:rPr>
                <w:i/>
                <w:sz w:val="16"/>
                <w:szCs w:val="16"/>
                <w:lang w:eastAsia="pl-PL"/>
              </w:rPr>
              <w:t xml:space="preserve"> )   </w:t>
            </w:r>
          </w:p>
          <w:p w:rsidR="007252DE" w:rsidRPr="00FB572D" w:rsidRDefault="007252DE" w:rsidP="00A661A0">
            <w:pPr>
              <w:rPr>
                <w:i/>
                <w:sz w:val="16"/>
                <w:szCs w:val="16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 </w:t>
            </w:r>
            <w:r w:rsidRPr="00FB572D">
              <w:rPr>
                <w:sz w:val="20"/>
                <w:szCs w:val="20"/>
                <w:lang w:eastAsia="pl-PL"/>
              </w:rPr>
              <w:t>małe przedsiębiorstwo</w:t>
            </w:r>
            <w:r>
              <w:rPr>
                <w:sz w:val="22"/>
                <w:lang w:eastAsia="pl-PL"/>
              </w:rPr>
              <w:t xml:space="preserve">   (</w:t>
            </w:r>
            <w:r w:rsidRPr="00FB572D">
              <w:rPr>
                <w:i/>
                <w:sz w:val="16"/>
                <w:szCs w:val="16"/>
              </w:rPr>
              <w:t>zatrudnia mniej niż 50 pracowników oraz jeg</w:t>
            </w:r>
            <w:r>
              <w:rPr>
                <w:i/>
                <w:sz w:val="16"/>
                <w:szCs w:val="16"/>
              </w:rPr>
              <w:t xml:space="preserve">o roczny obrót nie przekracza  </w:t>
            </w:r>
            <w:r w:rsidRPr="00FB572D">
              <w:rPr>
                <w:i/>
                <w:sz w:val="16"/>
                <w:szCs w:val="16"/>
              </w:rPr>
              <w:t>10  milionów euro)</w:t>
            </w:r>
          </w:p>
          <w:p w:rsidR="007252DE" w:rsidRDefault="007252DE" w:rsidP="00A661A0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572D">
              <w:rPr>
                <w:sz w:val="20"/>
                <w:szCs w:val="20"/>
              </w:rPr>
              <w:t>średnie  przedsiębiorstwo</w:t>
            </w:r>
            <w:r>
              <w:rPr>
                <w:sz w:val="18"/>
                <w:szCs w:val="18"/>
              </w:rPr>
              <w:t xml:space="preserve"> </w:t>
            </w:r>
            <w:r w:rsidRPr="00FB572D">
              <w:rPr>
                <w:i/>
                <w:sz w:val="16"/>
                <w:szCs w:val="16"/>
              </w:rPr>
              <w:t xml:space="preserve">(zatrudnia mniej niż 250 pracowników oraz jego roczny obrót nie przekracza  50 milionów euro lub </w:t>
            </w:r>
          </w:p>
          <w:p w:rsidR="007252DE" w:rsidRPr="00FB572D" w:rsidRDefault="007252DE" w:rsidP="00A661A0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</w:t>
            </w:r>
            <w:r w:rsidRPr="00FB572D">
              <w:rPr>
                <w:i/>
                <w:sz w:val="16"/>
                <w:szCs w:val="16"/>
              </w:rPr>
              <w:t>roczna suma bilansowa nie przekracza 43 milionów euro</w:t>
            </w:r>
            <w:r w:rsidRPr="00FB572D">
              <w:rPr>
                <w:i/>
                <w:sz w:val="16"/>
                <w:szCs w:val="16"/>
                <w:lang w:eastAsia="pl-PL"/>
              </w:rPr>
              <w:t xml:space="preserve">) </w:t>
            </w:r>
          </w:p>
          <w:p w:rsidR="007252DE" w:rsidRDefault="007252DE" w:rsidP="00A661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jednoosobowa działalność gospodarcza</w:t>
            </w:r>
          </w:p>
          <w:p w:rsidR="007252DE" w:rsidRDefault="007252DE" w:rsidP="00A661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osoba fizyczna nieprowadząca działalności gospodarczej</w:t>
            </w:r>
          </w:p>
          <w:p w:rsidR="007252DE" w:rsidRPr="00FB572D" w:rsidRDefault="007252DE" w:rsidP="00A661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inny rodzaj </w:t>
            </w:r>
          </w:p>
        </w:tc>
      </w:tr>
      <w:tr w:rsidR="007252DE" w:rsidRPr="007860AC" w:rsidTr="00A661A0">
        <w:trPr>
          <w:trHeight w:val="381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6C7E6D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7252DE" w:rsidRPr="007860AC" w:rsidTr="00A661A0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Faks: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3" w:type="dxa"/>
            <w:gridSpan w:val="5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389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Adres do korespondencji </w:t>
            </w:r>
            <w:r w:rsidRPr="007860AC">
              <w:rPr>
                <w:i/>
                <w:sz w:val="22"/>
                <w:lang w:eastAsia="pl-PL"/>
              </w:rPr>
              <w:t>(jeżeli inny niż określony powyżej)</w:t>
            </w:r>
            <w:r w:rsidRPr="007860AC">
              <w:rPr>
                <w:sz w:val="22"/>
                <w:lang w:eastAsia="pl-PL"/>
              </w:rPr>
              <w:t>:</w:t>
            </w:r>
          </w:p>
        </w:tc>
      </w:tr>
      <w:tr w:rsidR="007252DE" w:rsidRPr="007860AC" w:rsidTr="00A661A0">
        <w:trPr>
          <w:trHeight w:val="785"/>
        </w:trPr>
        <w:tc>
          <w:tcPr>
            <w:tcW w:w="9003" w:type="dxa"/>
            <w:gridSpan w:val="7"/>
            <w:shd w:val="clear" w:color="auto" w:fill="FFFFFF"/>
          </w:tcPr>
          <w:p w:rsidR="007252DE" w:rsidRPr="007860AC" w:rsidRDefault="007252DE" w:rsidP="00A661A0">
            <w:pPr>
              <w:spacing w:line="360" w:lineRule="auto"/>
              <w:contextualSpacing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7252DE" w:rsidRPr="007860AC" w:rsidTr="00A661A0">
        <w:trPr>
          <w:trHeight w:val="2714"/>
        </w:trPr>
        <w:tc>
          <w:tcPr>
            <w:tcW w:w="9003" w:type="dxa"/>
            <w:gridSpan w:val="7"/>
            <w:shd w:val="clear" w:color="auto" w:fill="FFF2CC"/>
          </w:tcPr>
          <w:p w:rsidR="007252DE" w:rsidRPr="004B79C4" w:rsidRDefault="007252DE" w:rsidP="00A661A0">
            <w:pPr>
              <w:widowControl w:val="0"/>
              <w:tabs>
                <w:tab w:val="left" w:pos="8647"/>
                <w:tab w:val="left" w:pos="8787"/>
              </w:tabs>
              <w:suppressAutoHyphens/>
              <w:overflowPunct w:val="0"/>
              <w:autoSpaceDE w:val="0"/>
              <w:ind w:right="282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B79C4">
              <w:rPr>
                <w:b/>
                <w:sz w:val="20"/>
                <w:szCs w:val="20"/>
              </w:rPr>
              <w:t>Oświadczam, że aktualny wpis do odpowiedniego rejestru lub ewidencji  (np.: KRS, CEIDG) potwierdzający, że osoba działająca w imieniu wykonawcy, Wykonawcy wspólnie ubiegającego się o zamówienie, podmiotu udostępniającego zasoby jest umocowana do jego reprezentowania, Zamawiający może pobrać z bezpłatnej i ogólnodostępnej bazy danych:</w:t>
            </w:r>
          </w:p>
          <w:p w:rsidR="007252DE" w:rsidRPr="0085601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sz w:val="22"/>
                <w:lang w:eastAsia="pl-PL"/>
              </w:rPr>
            </w:pPr>
            <w:r w:rsidRPr="004B79C4">
              <w:rPr>
                <w:sz w:val="20"/>
                <w:szCs w:val="20"/>
                <w:lang w:eastAsia="pl-PL"/>
              </w:rPr>
              <w:t>Wykonawca/Wykonawcy</w:t>
            </w:r>
            <w:r w:rsidRPr="0085601E">
              <w:rPr>
                <w:sz w:val="22"/>
                <w:lang w:eastAsia="pl-PL"/>
              </w:rPr>
              <w:t xml:space="preserve"> …………………………………………………………………………….</w:t>
            </w:r>
          </w:p>
          <w:p w:rsidR="007252DE" w:rsidRPr="007252D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b/>
                <w:i/>
                <w:sz w:val="20"/>
                <w:szCs w:val="20"/>
                <w:lang w:eastAsia="pl-PL"/>
              </w:rPr>
            </w:pPr>
            <w:r w:rsidRPr="007252DE">
              <w:rPr>
                <w:b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7252DE">
              <w:rPr>
                <w:b/>
                <w:i/>
                <w:sz w:val="20"/>
                <w:szCs w:val="20"/>
                <w:lang w:eastAsia="pl-PL"/>
              </w:rPr>
              <w:t>(adres strony internetowej lub nazwa bazy danych)</w:t>
            </w:r>
          </w:p>
          <w:p w:rsidR="007252DE" w:rsidRPr="007252D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strike/>
                <w:sz w:val="20"/>
                <w:szCs w:val="20"/>
                <w:lang w:eastAsia="pl-PL"/>
              </w:rPr>
            </w:pPr>
            <w:r w:rsidRPr="004B79C4">
              <w:rPr>
                <w:sz w:val="20"/>
                <w:szCs w:val="20"/>
                <w:lang w:eastAsia="pl-PL"/>
              </w:rPr>
              <w:t xml:space="preserve">Podmiot udostępniający zasoby </w:t>
            </w:r>
            <w:r w:rsidRPr="004B79C4">
              <w:rPr>
                <w:i/>
                <w:sz w:val="20"/>
                <w:szCs w:val="20"/>
                <w:lang w:eastAsia="pl-PL"/>
              </w:rPr>
              <w:t>(jeżeli występuje)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7252DE">
              <w:rPr>
                <w:strike/>
                <w:sz w:val="20"/>
                <w:szCs w:val="20"/>
                <w:lang w:eastAsia="pl-PL"/>
              </w:rPr>
              <w:t>…………………………………………………………......................................................................................</w:t>
            </w:r>
          </w:p>
          <w:p w:rsidR="007252DE" w:rsidRPr="007252D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strike/>
                <w:sz w:val="20"/>
                <w:szCs w:val="20"/>
                <w:lang w:eastAsia="pl-PL"/>
              </w:rPr>
            </w:pPr>
            <w:r w:rsidRPr="007252DE">
              <w:rPr>
                <w:strike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  <w:p w:rsidR="007252DE" w:rsidRPr="0085601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 xml:space="preserve">               </w:t>
            </w:r>
            <w:r w:rsidRPr="0085601E">
              <w:rPr>
                <w:i/>
                <w:sz w:val="20"/>
                <w:szCs w:val="20"/>
                <w:lang w:eastAsia="pl-PL"/>
              </w:rPr>
              <w:t>(</w:t>
            </w:r>
            <w:r>
              <w:rPr>
                <w:i/>
                <w:sz w:val="20"/>
                <w:szCs w:val="20"/>
                <w:lang w:eastAsia="pl-PL"/>
              </w:rPr>
              <w:t xml:space="preserve">NIP, REGON podmiotu ,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adres strony internetowej 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podmiotu 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lub nazwa bazy danych) </w:t>
            </w:r>
          </w:p>
        </w:tc>
      </w:tr>
    </w:tbl>
    <w:p w:rsidR="007252DE" w:rsidRPr="00C658B3" w:rsidRDefault="007252DE" w:rsidP="007252DE">
      <w:pPr>
        <w:rPr>
          <w:rFonts w:eastAsia="Times New Roman"/>
          <w:sz w:val="22"/>
          <w:lang w:eastAsia="pl-PL"/>
        </w:rPr>
      </w:pP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pl-PL"/>
        </w:rPr>
      </w:pP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pl-PL"/>
        </w:rPr>
      </w:pP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b/>
          <w:sz w:val="22"/>
          <w:lang w:eastAsia="pl-PL"/>
        </w:rPr>
      </w:pPr>
      <w:r w:rsidRPr="00F5329D">
        <w:rPr>
          <w:rFonts w:eastAsia="Times New Roman"/>
          <w:sz w:val="22"/>
          <w:lang w:eastAsia="pl-PL"/>
        </w:rPr>
        <w:lastRenderedPageBreak/>
        <w:t>dotyczy</w:t>
      </w:r>
      <w:r w:rsidRPr="00F5329D">
        <w:rPr>
          <w:rFonts w:eastAsia="Times New Roman"/>
          <w:bCs/>
          <w:sz w:val="22"/>
          <w:lang w:eastAsia="pl-PL"/>
        </w:rPr>
        <w:t xml:space="preserve"> postępowania </w:t>
      </w:r>
      <w:r w:rsidRPr="00F5329D">
        <w:rPr>
          <w:rFonts w:eastAsia="Times New Roman"/>
          <w:sz w:val="22"/>
          <w:lang w:eastAsia="pl-PL"/>
        </w:rPr>
        <w:t>na:</w:t>
      </w:r>
      <w:r w:rsidRPr="00F5329D">
        <w:rPr>
          <w:rFonts w:eastAsia="Times New Roman"/>
          <w:b/>
          <w:sz w:val="22"/>
          <w:lang w:eastAsia="pl-PL"/>
        </w:rPr>
        <w:t xml:space="preserve">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DOSTAWĘ</w:t>
      </w:r>
      <w:r w:rsidRPr="00E403AA">
        <w:rPr>
          <w:b/>
          <w:sz w:val="22"/>
        </w:rPr>
        <w:t xml:space="preserve"> </w:t>
      </w:r>
      <w:r>
        <w:rPr>
          <w:b/>
          <w:sz w:val="22"/>
        </w:rPr>
        <w:t xml:space="preserve">PAPIERU KSEROGRAFICZNEGO A4, PAPIERU OFFSETOWEGO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I MATERIAŁÓW BIUROWYCH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(postępowanie 59/C/24)</w:t>
      </w:r>
      <w:r w:rsidRPr="003B43B7">
        <w:rPr>
          <w:b/>
          <w:sz w:val="22"/>
        </w:rPr>
        <w:t xml:space="preserve">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</w:p>
    <w:p w:rsidR="007252DE" w:rsidRPr="00C90167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ar-SA"/>
        </w:rPr>
      </w:pPr>
    </w:p>
    <w:tbl>
      <w:tblPr>
        <w:tblW w:w="94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674"/>
        <w:gridCol w:w="759"/>
        <w:gridCol w:w="839"/>
        <w:gridCol w:w="1391"/>
        <w:gridCol w:w="981"/>
        <w:gridCol w:w="1338"/>
      </w:tblGrid>
      <w:tr w:rsidR="007252DE" w:rsidRPr="00B73521" w:rsidTr="00A661A0">
        <w:tc>
          <w:tcPr>
            <w:tcW w:w="480" w:type="dxa"/>
            <w:vAlign w:val="center"/>
          </w:tcPr>
          <w:p w:rsidR="007252DE" w:rsidRPr="007252DE" w:rsidRDefault="007252DE" w:rsidP="00A661A0">
            <w:pPr>
              <w:ind w:right="-81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674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59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839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Ilość 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Cena jednostkowa brutto 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981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Stawka podatku VAT 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(w %)</w:t>
            </w:r>
          </w:p>
        </w:tc>
        <w:tc>
          <w:tcPr>
            <w:tcW w:w="1338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Wartość brutto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kol 4 x kol 5</w:t>
            </w:r>
          </w:p>
        </w:tc>
      </w:tr>
      <w:tr w:rsidR="007252DE" w:rsidRPr="00B73521" w:rsidTr="007252DE">
        <w:tc>
          <w:tcPr>
            <w:tcW w:w="480" w:type="dxa"/>
          </w:tcPr>
          <w:p w:rsidR="007252DE" w:rsidRPr="007252DE" w:rsidRDefault="007252DE" w:rsidP="00A661A0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7</w:t>
            </w:r>
          </w:p>
        </w:tc>
      </w:tr>
      <w:tr w:rsidR="007252DE" w:rsidRPr="00B73521" w:rsidTr="007252DE">
        <w:trPr>
          <w:trHeight w:val="558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samokopiujący CFB gramatura mini</w:t>
            </w:r>
            <w:r>
              <w:rPr>
                <w:sz w:val="22"/>
                <w:szCs w:val="24"/>
              </w:rPr>
              <w:t>m</w:t>
            </w:r>
            <w:r w:rsidRPr="008E02F2">
              <w:rPr>
                <w:sz w:val="22"/>
                <w:szCs w:val="24"/>
              </w:rPr>
              <w:t>um 60g/m2, kolor biały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/op.</w:t>
            </w:r>
            <w:r>
              <w:rPr>
                <w:sz w:val="22"/>
                <w:szCs w:val="24"/>
              </w:rPr>
              <w:t xml:space="preserve"> = </w:t>
            </w:r>
            <w:r w:rsidRPr="008E02F2">
              <w:rPr>
                <w:sz w:val="22"/>
                <w:szCs w:val="24"/>
              </w:rPr>
              <w:t>500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szt</w:t>
            </w:r>
            <w:r>
              <w:rPr>
                <w:sz w:val="22"/>
                <w:szCs w:val="24"/>
              </w:rPr>
              <w:t>.</w:t>
            </w:r>
            <w:r w:rsidRPr="008E02F2">
              <w:rPr>
                <w:sz w:val="22"/>
                <w:szCs w:val="24"/>
              </w:rPr>
              <w:t>/ format A2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op.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40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640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samokopiujący CFB gramatura minimum 60g/m2, kolor żółty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/op.</w:t>
            </w:r>
            <w:r>
              <w:rPr>
                <w:sz w:val="22"/>
                <w:szCs w:val="24"/>
              </w:rPr>
              <w:t xml:space="preserve"> = </w:t>
            </w:r>
            <w:r w:rsidRPr="008E02F2">
              <w:rPr>
                <w:sz w:val="22"/>
                <w:szCs w:val="24"/>
              </w:rPr>
              <w:t>500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szt</w:t>
            </w:r>
            <w:r>
              <w:rPr>
                <w:sz w:val="22"/>
                <w:szCs w:val="24"/>
              </w:rPr>
              <w:t>.</w:t>
            </w:r>
            <w:r w:rsidRPr="008E02F2">
              <w:rPr>
                <w:sz w:val="22"/>
                <w:szCs w:val="24"/>
              </w:rPr>
              <w:t>/ format A2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op.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14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438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samokopiujący CFB gramatura minimum 60g/m2,  kolor niebieski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/op.</w:t>
            </w:r>
            <w:r>
              <w:rPr>
                <w:sz w:val="22"/>
                <w:szCs w:val="24"/>
              </w:rPr>
              <w:t xml:space="preserve"> = </w:t>
            </w:r>
            <w:r w:rsidRPr="008E02F2">
              <w:rPr>
                <w:sz w:val="22"/>
                <w:szCs w:val="24"/>
              </w:rPr>
              <w:t>500</w:t>
            </w:r>
            <w:r>
              <w:rPr>
                <w:sz w:val="22"/>
                <w:szCs w:val="24"/>
              </w:rPr>
              <w:t xml:space="preserve"> </w:t>
            </w:r>
            <w:r w:rsidRPr="008E02F2">
              <w:rPr>
                <w:sz w:val="22"/>
                <w:szCs w:val="24"/>
              </w:rPr>
              <w:t>szt</w:t>
            </w:r>
            <w:r>
              <w:rPr>
                <w:sz w:val="22"/>
                <w:szCs w:val="24"/>
              </w:rPr>
              <w:t>.</w:t>
            </w:r>
            <w:r w:rsidRPr="008E02F2">
              <w:rPr>
                <w:sz w:val="22"/>
                <w:szCs w:val="24"/>
              </w:rPr>
              <w:t>/ format A2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op.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10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662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offseto</w:t>
            </w:r>
            <w:r>
              <w:rPr>
                <w:sz w:val="22"/>
                <w:szCs w:val="24"/>
              </w:rPr>
              <w:t xml:space="preserve">wy biały, format A1, gramatura </w:t>
            </w:r>
            <w:r w:rsidRPr="008E02F2">
              <w:rPr>
                <w:sz w:val="22"/>
                <w:szCs w:val="24"/>
              </w:rPr>
              <w:t>250g/m2, paleta 4 000 arkuszy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744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Karton GD biało</w:t>
            </w:r>
            <w:r w:rsidRPr="008E02F2">
              <w:rPr>
                <w:sz w:val="22"/>
                <w:szCs w:val="24"/>
              </w:rPr>
              <w:t xml:space="preserve">-szary </w:t>
            </w:r>
            <w:proofErr w:type="spellStart"/>
            <w:r w:rsidRPr="008E02F2">
              <w:rPr>
                <w:sz w:val="22"/>
                <w:szCs w:val="24"/>
              </w:rPr>
              <w:t>jednostr</w:t>
            </w:r>
            <w:proofErr w:type="spellEnd"/>
            <w:r w:rsidRPr="008E02F2">
              <w:rPr>
                <w:sz w:val="22"/>
                <w:szCs w:val="24"/>
              </w:rPr>
              <w:t>. matowy o formacie A-1 gramatura 170g/m2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200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684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Karton GD biało</w:t>
            </w:r>
            <w:r w:rsidRPr="008E02F2">
              <w:rPr>
                <w:sz w:val="22"/>
                <w:szCs w:val="24"/>
              </w:rPr>
              <w:t xml:space="preserve">-szary </w:t>
            </w:r>
            <w:proofErr w:type="spellStart"/>
            <w:r w:rsidRPr="008E02F2">
              <w:rPr>
                <w:sz w:val="22"/>
                <w:szCs w:val="24"/>
              </w:rPr>
              <w:t>jednostr</w:t>
            </w:r>
            <w:proofErr w:type="spellEnd"/>
            <w:r w:rsidRPr="008E02F2">
              <w:rPr>
                <w:sz w:val="22"/>
                <w:szCs w:val="24"/>
              </w:rPr>
              <w:t>. matowy o formacie A-1 gramatura 250g/m2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300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623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Karton GC1, jednostronnie powlekany, biały z białym spodem,  format B1, gramatura 250 g/m2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kg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200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7252DE">
        <w:trPr>
          <w:trHeight w:val="564"/>
        </w:trPr>
        <w:tc>
          <w:tcPr>
            <w:tcW w:w="480" w:type="dxa"/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both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Papier offsetowy biały, format A2, gramatura  80g/m2, paleta 24 000 arkuszy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2DE" w:rsidRPr="008E02F2" w:rsidRDefault="007252DE" w:rsidP="00A661A0">
            <w:pPr>
              <w:suppressAutoHyphens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52DE" w:rsidRPr="008E02F2" w:rsidRDefault="007252DE" w:rsidP="00A661A0">
            <w:pPr>
              <w:suppressAutoHyphens/>
              <w:ind w:left="33"/>
              <w:contextualSpacing/>
              <w:jc w:val="center"/>
              <w:rPr>
                <w:sz w:val="22"/>
                <w:szCs w:val="24"/>
              </w:rPr>
            </w:pPr>
            <w:r w:rsidRPr="008E02F2">
              <w:rPr>
                <w:sz w:val="22"/>
                <w:szCs w:val="24"/>
              </w:rPr>
              <w:t>12</w:t>
            </w:r>
          </w:p>
        </w:tc>
        <w:tc>
          <w:tcPr>
            <w:tcW w:w="139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A661A0">
        <w:trPr>
          <w:trHeight w:val="564"/>
        </w:trPr>
        <w:tc>
          <w:tcPr>
            <w:tcW w:w="8124" w:type="dxa"/>
            <w:gridSpan w:val="6"/>
            <w:vAlign w:val="center"/>
          </w:tcPr>
          <w:p w:rsidR="007252DE" w:rsidRPr="00B73521" w:rsidRDefault="007252DE" w:rsidP="007252DE">
            <w:pPr>
              <w:jc w:val="right"/>
              <w:rPr>
                <w:sz w:val="22"/>
              </w:rPr>
            </w:pPr>
            <w:r w:rsidRPr="00072B14">
              <w:rPr>
                <w:b/>
                <w:sz w:val="22"/>
              </w:rPr>
              <w:t xml:space="preserve">Łączna </w:t>
            </w:r>
            <w:r>
              <w:rPr>
                <w:b/>
                <w:sz w:val="22"/>
              </w:rPr>
              <w:t>cena</w:t>
            </w:r>
            <w:r w:rsidRPr="00072B14">
              <w:rPr>
                <w:b/>
                <w:sz w:val="22"/>
              </w:rPr>
              <w:t xml:space="preserve"> ofertowa brutto</w:t>
            </w: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</w:tbl>
    <w:p w:rsidR="007252DE" w:rsidRPr="007252DE" w:rsidRDefault="007252DE" w:rsidP="007252DE">
      <w:pPr>
        <w:tabs>
          <w:tab w:val="left" w:pos="708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7252DE" w:rsidRDefault="007252DE" w:rsidP="007252DE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Wykonawca zamierza powierzyć do wykonania </w:t>
      </w:r>
      <w:r>
        <w:rPr>
          <w:rFonts w:eastAsia="Times New Roman"/>
          <w:sz w:val="22"/>
          <w:lang w:eastAsia="pl-PL"/>
        </w:rPr>
        <w:t>część zamówienia podwykonawcom:</w:t>
      </w:r>
    </w:p>
    <w:p w:rsidR="007252DE" w:rsidRPr="007252DE" w:rsidRDefault="007252DE" w:rsidP="007252DE">
      <w:pPr>
        <w:tabs>
          <w:tab w:val="left" w:pos="708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5"/>
        <w:gridCol w:w="5130"/>
      </w:tblGrid>
      <w:tr w:rsidR="007252DE" w:rsidRPr="006628C8" w:rsidTr="00A661A0">
        <w:trPr>
          <w:trHeight w:val="486"/>
        </w:trPr>
        <w:tc>
          <w:tcPr>
            <w:tcW w:w="541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7252DE" w:rsidRDefault="007252DE" w:rsidP="00A661A0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Nazwa (firma) podwykonawcy</w:t>
            </w:r>
          </w:p>
          <w:p w:rsidR="007252DE" w:rsidRPr="0009572B" w:rsidRDefault="007252DE" w:rsidP="00A661A0">
            <w:pPr>
              <w:tabs>
                <w:tab w:val="left" w:pos="708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9572B">
              <w:rPr>
                <w:rFonts w:eastAsia="Times New Roman"/>
                <w:i/>
                <w:sz w:val="20"/>
                <w:szCs w:val="20"/>
                <w:lang w:eastAsia="pl-PL"/>
              </w:rPr>
              <w:t>(jeżeli są znani)</w:t>
            </w:r>
          </w:p>
        </w:tc>
        <w:tc>
          <w:tcPr>
            <w:tcW w:w="5130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Zakres części zamówienia</w:t>
            </w:r>
          </w:p>
        </w:tc>
      </w:tr>
      <w:tr w:rsidR="007252DE" w:rsidRPr="006628C8" w:rsidTr="00A661A0">
        <w:trPr>
          <w:trHeight w:val="542"/>
        </w:trPr>
        <w:tc>
          <w:tcPr>
            <w:tcW w:w="541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130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  <w:tr w:rsidR="007252DE" w:rsidRPr="006628C8" w:rsidTr="00A661A0">
        <w:trPr>
          <w:trHeight w:val="550"/>
        </w:trPr>
        <w:tc>
          <w:tcPr>
            <w:tcW w:w="541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130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7252DE" w:rsidRDefault="007252DE" w:rsidP="007252DE">
      <w:pPr>
        <w:tabs>
          <w:tab w:val="left" w:pos="-1701"/>
        </w:tabs>
        <w:jc w:val="both"/>
        <w:rPr>
          <w:sz w:val="22"/>
        </w:rPr>
      </w:pPr>
    </w:p>
    <w:p w:rsidR="007252DE" w:rsidRPr="006628C8" w:rsidRDefault="007252DE" w:rsidP="007252DE">
      <w:pPr>
        <w:tabs>
          <w:tab w:val="left" w:pos="-1701"/>
        </w:tabs>
        <w:jc w:val="both"/>
        <w:rPr>
          <w:sz w:val="22"/>
        </w:rPr>
      </w:pPr>
      <w:r w:rsidRPr="006628C8">
        <w:rPr>
          <w:sz w:val="22"/>
        </w:rPr>
        <w:t>Ponadto:</w:t>
      </w:r>
    </w:p>
    <w:p w:rsidR="007252DE" w:rsidRPr="006628C8" w:rsidRDefault="007252DE" w:rsidP="00513220">
      <w:pPr>
        <w:numPr>
          <w:ilvl w:val="0"/>
          <w:numId w:val="117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w cenie naszej oferty zostały uwzględnione wszystkie koszty związane </w:t>
      </w:r>
      <w:r>
        <w:rPr>
          <w:rFonts w:eastAsia="Times New Roman"/>
          <w:sz w:val="22"/>
          <w:lang w:eastAsia="pl-PL"/>
        </w:rPr>
        <w:br/>
      </w:r>
      <w:r w:rsidRPr="006628C8">
        <w:rPr>
          <w:rFonts w:eastAsia="Times New Roman"/>
          <w:sz w:val="22"/>
          <w:lang w:eastAsia="pl-PL"/>
        </w:rPr>
        <w:t>z wykonaniem zamówienia.</w:t>
      </w:r>
    </w:p>
    <w:p w:rsidR="007252DE" w:rsidRPr="00CD370C" w:rsidRDefault="007252DE" w:rsidP="00513220">
      <w:pPr>
        <w:numPr>
          <w:ilvl w:val="0"/>
          <w:numId w:val="117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zapoznałem się ze Specyfikacją Warunków Zamówienia wraz z załącznikami, w tym  wzorem umowy,  i nie wnoszę do nich żadnych zastrzeżeń. </w:t>
      </w:r>
    </w:p>
    <w:p w:rsidR="007252DE" w:rsidRPr="006628C8" w:rsidRDefault="007252DE" w:rsidP="00513220">
      <w:pPr>
        <w:numPr>
          <w:ilvl w:val="0"/>
          <w:numId w:val="117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>Oświadczam, że wykonam przedmiotowe zamów</w:t>
      </w:r>
      <w:r>
        <w:rPr>
          <w:rFonts w:eastAsia="Times New Roman"/>
          <w:sz w:val="22"/>
          <w:lang w:eastAsia="pl-PL"/>
        </w:rPr>
        <w:t>ienie w terminie określonym w S</w:t>
      </w:r>
      <w:r w:rsidRPr="006628C8">
        <w:rPr>
          <w:rFonts w:eastAsia="Times New Roman"/>
          <w:sz w:val="22"/>
          <w:lang w:eastAsia="pl-PL"/>
        </w:rPr>
        <w:t>WZ, zgadzam się na warunki i termin płatności określone w projekcie u</w:t>
      </w:r>
      <w:r>
        <w:rPr>
          <w:rFonts w:eastAsia="Times New Roman"/>
          <w:sz w:val="22"/>
          <w:lang w:eastAsia="pl-PL"/>
        </w:rPr>
        <w:t>mowy stanowiącym załącznik do S</w:t>
      </w:r>
      <w:r w:rsidRPr="006628C8">
        <w:rPr>
          <w:rFonts w:eastAsia="Times New Roman"/>
          <w:sz w:val="22"/>
          <w:lang w:eastAsia="pl-PL"/>
        </w:rPr>
        <w:t>WZ.</w:t>
      </w:r>
    </w:p>
    <w:p w:rsidR="007252DE" w:rsidRDefault="007252DE" w:rsidP="00513220">
      <w:pPr>
        <w:numPr>
          <w:ilvl w:val="0"/>
          <w:numId w:val="117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ar-SA"/>
        </w:rPr>
        <w:t>Zobowiązuję się do zawarcia umowy w miejscu i terminie wyznaczonym przez Zamawiającego.</w:t>
      </w:r>
    </w:p>
    <w:p w:rsidR="007252DE" w:rsidRDefault="007252DE" w:rsidP="00513220">
      <w:pPr>
        <w:numPr>
          <w:ilvl w:val="0"/>
          <w:numId w:val="117"/>
        </w:num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ar-SA"/>
        </w:rPr>
        <w:t>W przypadku zatrudnienia podwykonawców odpowiadamy za ich pracę jak za własną.</w:t>
      </w:r>
    </w:p>
    <w:p w:rsidR="007252DE" w:rsidRPr="00F624FB" w:rsidRDefault="007252DE" w:rsidP="00513220">
      <w:pPr>
        <w:numPr>
          <w:ilvl w:val="0"/>
          <w:numId w:val="117"/>
        </w:numPr>
        <w:jc w:val="both"/>
        <w:rPr>
          <w:rFonts w:eastAsia="Times New Roman"/>
          <w:sz w:val="22"/>
          <w:lang w:eastAsia="pl-PL"/>
        </w:rPr>
      </w:pPr>
      <w:r w:rsidRPr="00F624FB">
        <w:rPr>
          <w:rFonts w:eastAsia="Times New Roman"/>
          <w:sz w:val="22"/>
          <w:lang w:eastAsia="pl-PL"/>
        </w:rPr>
        <w:t>Zapoznaliśmy się z klauzulą informacyjną RODO zamieszczoną w SWZ.</w:t>
      </w:r>
    </w:p>
    <w:p w:rsidR="007252DE" w:rsidRPr="00F566ED" w:rsidRDefault="007252DE" w:rsidP="00513220">
      <w:pPr>
        <w:numPr>
          <w:ilvl w:val="0"/>
          <w:numId w:val="117"/>
        </w:numPr>
        <w:jc w:val="both"/>
        <w:rPr>
          <w:rFonts w:eastAsia="Times New Roman"/>
          <w:color w:val="FF0000"/>
          <w:sz w:val="22"/>
          <w:lang w:eastAsia="pl-PL"/>
        </w:rPr>
      </w:pPr>
      <w:r w:rsidRPr="00641766">
        <w:rPr>
          <w:color w:val="000000"/>
          <w:sz w:val="22"/>
        </w:rPr>
        <w:lastRenderedPageBreak/>
        <w:t xml:space="preserve">Wypełniliśmy obowiązki informacyjne przewidziane w art. 13 lub art. </w:t>
      </w:r>
      <w:r>
        <w:rPr>
          <w:color w:val="000000"/>
          <w:sz w:val="22"/>
        </w:rPr>
        <w:t>14 RODO** wobec osób fizycznych</w:t>
      </w:r>
      <w:r w:rsidRPr="00641766">
        <w:rPr>
          <w:color w:val="000000"/>
          <w:sz w:val="22"/>
        </w:rPr>
        <w:t>, od których dane osobowe bezpośrednio lub pośrednio pozyskaliśmy w celu ubiegania się o udzielenie zamówienia publicznego w  niniejszym postępowaniu, i których dane zostały przekazane Zamawiającemu w ramach zamówienia***.</w:t>
      </w:r>
    </w:p>
    <w:p w:rsidR="007252DE" w:rsidRPr="00C658B3" w:rsidRDefault="007252DE" w:rsidP="00513220">
      <w:pPr>
        <w:numPr>
          <w:ilvl w:val="0"/>
          <w:numId w:val="117"/>
        </w:num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 w:rsidRPr="00F566ED">
        <w:rPr>
          <w:rFonts w:eastAsia="Times New Roman"/>
          <w:b/>
          <w:sz w:val="22"/>
          <w:lang w:eastAsia="pl-PL"/>
        </w:rPr>
        <w:t xml:space="preserve">Oświadczam, że wobec mnie nie zachodzą przesłanki wykluczenia z postępowania </w:t>
      </w:r>
      <w:r>
        <w:rPr>
          <w:rFonts w:eastAsia="Times New Roman"/>
          <w:b/>
          <w:sz w:val="22"/>
          <w:lang w:eastAsia="pl-PL"/>
        </w:rPr>
        <w:br/>
      </w:r>
      <w:r w:rsidRPr="00F566ED">
        <w:rPr>
          <w:rFonts w:eastAsia="Times New Roman"/>
          <w:b/>
          <w:sz w:val="22"/>
          <w:lang w:eastAsia="pl-PL"/>
        </w:rPr>
        <w:t xml:space="preserve">o udzielenie zamówienia określone w art. 7 ust. 1 ustawy z dnia 13 kwietnia 2022 r. </w:t>
      </w:r>
      <w:r>
        <w:rPr>
          <w:rFonts w:eastAsia="Times New Roman"/>
          <w:b/>
          <w:sz w:val="22"/>
          <w:lang w:eastAsia="pl-PL"/>
        </w:rPr>
        <w:br/>
      </w:r>
      <w:r w:rsidRPr="00F566ED">
        <w:rPr>
          <w:rFonts w:eastAsia="Times New Roman"/>
          <w:b/>
          <w:sz w:val="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E4553C">
        <w:rPr>
          <w:rFonts w:eastAsia="Times New Roman"/>
          <w:b/>
          <w:sz w:val="22"/>
          <w:lang w:eastAsia="pl-PL"/>
        </w:rPr>
        <w:t>(</w:t>
      </w:r>
      <w:r w:rsidRPr="00E4553C">
        <w:rPr>
          <w:rFonts w:eastAsia="Times New Roman"/>
          <w:b/>
          <w:i/>
          <w:sz w:val="22"/>
          <w:lang w:eastAsia="pl-PL"/>
        </w:rPr>
        <w:t>t. j. Dz. U. z 202</w:t>
      </w:r>
      <w:r>
        <w:rPr>
          <w:rFonts w:eastAsia="Times New Roman"/>
          <w:b/>
          <w:i/>
          <w:sz w:val="22"/>
          <w:lang w:eastAsia="pl-PL"/>
        </w:rPr>
        <w:t>4</w:t>
      </w:r>
      <w:r w:rsidRPr="00E4553C">
        <w:rPr>
          <w:rFonts w:eastAsia="Times New Roman"/>
          <w:b/>
          <w:i/>
          <w:sz w:val="22"/>
          <w:lang w:eastAsia="pl-PL"/>
        </w:rPr>
        <w:t xml:space="preserve"> r. poz. </w:t>
      </w:r>
      <w:r>
        <w:rPr>
          <w:rFonts w:eastAsia="Times New Roman"/>
          <w:b/>
          <w:i/>
          <w:sz w:val="22"/>
          <w:lang w:eastAsia="pl-PL"/>
        </w:rPr>
        <w:t>507</w:t>
      </w:r>
      <w:r w:rsidRPr="00E4553C">
        <w:rPr>
          <w:rFonts w:eastAsia="Times New Roman"/>
          <w:b/>
          <w:sz w:val="22"/>
          <w:lang w:eastAsia="pl-PL"/>
        </w:rPr>
        <w:t>)****</w:t>
      </w: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 w:rsidRPr="007252DE">
        <w:rPr>
          <w:rFonts w:eastAsia="Times New Roman"/>
          <w:sz w:val="22"/>
          <w:lang w:eastAsia="pl-PL"/>
        </w:rPr>
        <w:t>………………………*</w:t>
      </w: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P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Pr="00E0123D" w:rsidRDefault="007252DE" w:rsidP="007252DE">
      <w:pPr>
        <w:autoSpaceDN w:val="0"/>
        <w:ind w:left="426" w:hanging="426"/>
        <w:jc w:val="both"/>
        <w:rPr>
          <w:spacing w:val="-6"/>
          <w:sz w:val="20"/>
          <w:szCs w:val="20"/>
        </w:rPr>
      </w:pPr>
      <w:r w:rsidRPr="00F9004C">
        <w:rPr>
          <w:spacing w:val="-6"/>
          <w:sz w:val="20"/>
          <w:szCs w:val="20"/>
        </w:rPr>
        <w:t xml:space="preserve">*  </w:t>
      </w:r>
      <w:r w:rsidRPr="00E0123D">
        <w:rPr>
          <w:spacing w:val="-6"/>
          <w:sz w:val="20"/>
          <w:szCs w:val="20"/>
        </w:rPr>
        <w:t xml:space="preserve"> Dokument musi być podpisany kwalifikowanym podpisem elektronicznym, podpisem zaufanym lub podpisem osobistym przez osobę/y uprawnioną/e do reprezentowania Wykonawcy</w:t>
      </w:r>
      <w:r w:rsidRPr="00E0123D">
        <w:rPr>
          <w:sz w:val="20"/>
          <w:szCs w:val="20"/>
        </w:rPr>
        <w:t xml:space="preserve"> – zgodnie z formą reprezentacji określoną we właściwym rejestrze lub ewidencji.  </w:t>
      </w:r>
    </w:p>
    <w:p w:rsidR="007252DE" w:rsidRPr="00E0123D" w:rsidRDefault="007252DE" w:rsidP="007252DE">
      <w:pPr>
        <w:autoSpaceDN w:val="0"/>
        <w:ind w:left="426"/>
        <w:jc w:val="both"/>
        <w:rPr>
          <w:sz w:val="20"/>
          <w:szCs w:val="20"/>
        </w:rPr>
      </w:pPr>
      <w:r w:rsidRPr="00E0123D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7252DE" w:rsidRPr="002F533D" w:rsidRDefault="007252DE" w:rsidP="007252DE">
      <w:pPr>
        <w:tabs>
          <w:tab w:val="left" w:pos="5812"/>
        </w:tabs>
        <w:ind w:left="426" w:hanging="710"/>
        <w:jc w:val="both"/>
        <w:rPr>
          <w:rFonts w:eastAsia="Times New Roman"/>
          <w:color w:val="FF0000"/>
          <w:sz w:val="20"/>
          <w:szCs w:val="20"/>
          <w:lang w:eastAsia="pl-PL"/>
        </w:rPr>
      </w:pPr>
      <w:r w:rsidRPr="002F533D">
        <w:rPr>
          <w:rFonts w:eastAsia="Times New Roman"/>
          <w:sz w:val="20"/>
          <w:szCs w:val="20"/>
          <w:lang w:eastAsia="pl-PL"/>
        </w:rPr>
        <w:t>**       Rozporządzenie Parlamentu Europejskiego i Rady (UE) 2016/679 z dnia 27 kwietnia 2016 r. w sprawie ochrony osób      fizycznych w związku  z przetwarzaniem danych osobowych i w sprawie swobodnego przepływu takich danych oraz uchylenia dyrektywy 95/46/WE (ogólne rozporządzenie o ochronie danych) (Dz. Urz. UE L 119 z 04.05.2016, str. 1).</w:t>
      </w:r>
    </w:p>
    <w:p w:rsidR="007252DE" w:rsidRDefault="007252DE" w:rsidP="007252DE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***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>W przypadku</w:t>
      </w:r>
      <w:r>
        <w:rPr>
          <w:rFonts w:eastAsia="Times New Roman"/>
          <w:color w:val="000000"/>
          <w:sz w:val="20"/>
          <w:szCs w:val="20"/>
          <w:lang w:eastAsia="pl-PL"/>
        </w:rPr>
        <w:t>,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 gdy </w:t>
      </w:r>
      <w:r>
        <w:rPr>
          <w:rFonts w:eastAsia="Times New Roman"/>
          <w:color w:val="000000"/>
          <w:sz w:val="20"/>
          <w:szCs w:val="20"/>
          <w:lang w:eastAsia="pl-PL"/>
        </w:rPr>
        <w:t>W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ykonawca </w:t>
      </w:r>
      <w:r w:rsidRPr="002F533D">
        <w:rPr>
          <w:rFonts w:eastAsia="Times New Roman"/>
          <w:sz w:val="20"/>
          <w:szCs w:val="20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7252DE" w:rsidRPr="002F533D" w:rsidRDefault="007252DE" w:rsidP="007252DE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****      </w:t>
      </w:r>
      <w:r>
        <w:rPr>
          <w:sz w:val="20"/>
          <w:szCs w:val="20"/>
        </w:rPr>
        <w:t>W przypadku, gdy Wykonawca podlega wykluczeniu należy przekreślić oświadczenie.</w:t>
      </w:r>
    </w:p>
    <w:p w:rsidR="007252DE" w:rsidRDefault="007252DE" w:rsidP="007252DE">
      <w:pPr>
        <w:ind w:left="426"/>
        <w:jc w:val="both"/>
        <w:rPr>
          <w:rFonts w:eastAsia="Times New Roman"/>
          <w:b/>
          <w:sz w:val="22"/>
          <w:u w:val="single"/>
          <w:lang w:eastAsia="ar-SA"/>
        </w:rPr>
      </w:pPr>
      <w:r w:rsidRPr="00F9004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</w:t>
      </w: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676262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7252DE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 w:rsidRPr="00606E38">
        <w:rPr>
          <w:rFonts w:eastAsia="Times New Roman"/>
          <w:b/>
          <w:sz w:val="22"/>
          <w:u w:val="single"/>
          <w:lang w:eastAsia="ar-SA"/>
        </w:rPr>
        <w:lastRenderedPageBreak/>
        <w:t>Załącznik nr 1</w:t>
      </w:r>
      <w:r w:rsidR="00A661A0">
        <w:rPr>
          <w:rFonts w:eastAsia="Times New Roman"/>
          <w:b/>
          <w:sz w:val="22"/>
          <w:u w:val="single"/>
          <w:lang w:eastAsia="ar-SA"/>
        </w:rPr>
        <w:t>c</w:t>
      </w:r>
      <w:r w:rsidRPr="00606E38">
        <w:rPr>
          <w:rFonts w:eastAsia="Times New Roman"/>
          <w:b/>
          <w:sz w:val="22"/>
          <w:u w:val="single"/>
          <w:lang w:eastAsia="ar-SA"/>
        </w:rPr>
        <w:t xml:space="preserve"> SWZ</w:t>
      </w:r>
    </w:p>
    <w:p w:rsidR="007252DE" w:rsidRPr="00606E38" w:rsidRDefault="007252DE" w:rsidP="007252DE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>
        <w:rPr>
          <w:rFonts w:eastAsia="Times New Roman"/>
          <w:b/>
          <w:sz w:val="22"/>
          <w:u w:val="single"/>
          <w:lang w:eastAsia="ar-SA"/>
        </w:rPr>
        <w:t xml:space="preserve">Zadanie nr </w:t>
      </w:r>
      <w:r w:rsidR="00A661A0">
        <w:rPr>
          <w:rFonts w:eastAsia="Times New Roman"/>
          <w:b/>
          <w:sz w:val="22"/>
          <w:u w:val="single"/>
          <w:lang w:eastAsia="ar-SA"/>
        </w:rPr>
        <w:t>3</w:t>
      </w:r>
    </w:p>
    <w:p w:rsidR="007252DE" w:rsidRDefault="007252DE" w:rsidP="007252DE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</w:p>
    <w:p w:rsidR="007252DE" w:rsidRDefault="007252DE" w:rsidP="007252DE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  <w:r w:rsidRPr="007860AC">
        <w:rPr>
          <w:rFonts w:eastAsia="Times New Roman"/>
          <w:b/>
          <w:sz w:val="22"/>
          <w:u w:val="single"/>
          <w:lang w:eastAsia="ar-SA"/>
        </w:rPr>
        <w:t>FORMULARZ OFERTOWY</w:t>
      </w:r>
    </w:p>
    <w:p w:rsidR="007252DE" w:rsidRDefault="007252DE" w:rsidP="007252DE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0"/>
      </w:tblGrid>
      <w:tr w:rsidR="007252DE" w:rsidRPr="007860AC" w:rsidTr="00A661A0">
        <w:trPr>
          <w:trHeight w:val="339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7860AC" w:rsidRDefault="007252DE" w:rsidP="00A661A0">
            <w:pPr>
              <w:contextualSpacing/>
              <w:jc w:val="both"/>
              <w:rPr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>Pełna nazwa Wykonawcy:</w:t>
            </w:r>
            <w:r w:rsidRPr="00CD0A2F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7252DE" w:rsidRPr="007860AC" w:rsidTr="00A661A0">
        <w:trPr>
          <w:trHeight w:val="687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</w:p>
          <w:p w:rsidR="007252DE" w:rsidRDefault="007252DE" w:rsidP="00A661A0">
            <w:pPr>
              <w:rPr>
                <w:sz w:val="22"/>
                <w:lang w:eastAsia="pl-PL"/>
              </w:rPr>
            </w:pPr>
          </w:p>
          <w:p w:rsidR="007252DE" w:rsidRDefault="007252DE" w:rsidP="00A661A0">
            <w:pPr>
              <w:rPr>
                <w:sz w:val="22"/>
                <w:lang w:eastAsia="pl-PL"/>
              </w:rPr>
            </w:pP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241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E61B0E" w:rsidRDefault="007252DE" w:rsidP="00A661A0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>Dane Firmy:</w:t>
            </w:r>
            <w:r w:rsidRPr="00E61B0E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7252DE" w:rsidRPr="007860AC" w:rsidTr="00A661A0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Miasto: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Województwo: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Kod pocztowy: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7252DE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Ulica, nr domu/nr lokalu</w:t>
            </w:r>
          </w:p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NIP: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Nr KRS </w:t>
            </w:r>
            <w:r w:rsidRPr="007860AC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7252DE" w:rsidRPr="007860AC" w:rsidRDefault="007252DE" w:rsidP="00A661A0">
            <w:pPr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503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7252DE" w:rsidRDefault="007252DE" w:rsidP="00A661A0">
            <w:pPr>
              <w:widowControl w:val="0"/>
              <w:shd w:val="clear" w:color="auto" w:fill="FFF2CC"/>
              <w:suppressAutoHyphens/>
              <w:overflowPunct w:val="0"/>
              <w:autoSpaceDE w:val="0"/>
              <w:textAlignment w:val="baseline"/>
              <w:rPr>
                <w:b/>
                <w:sz w:val="22"/>
                <w:lang w:eastAsia="pl-PL"/>
              </w:rPr>
            </w:pPr>
            <w:r w:rsidRPr="00E61B0E">
              <w:rPr>
                <w:b/>
                <w:sz w:val="22"/>
                <w:lang w:eastAsia="pl-PL"/>
              </w:rPr>
              <w:t xml:space="preserve"> </w:t>
            </w:r>
            <w:r>
              <w:rPr>
                <w:b/>
                <w:sz w:val="22"/>
                <w:lang w:eastAsia="pl-PL"/>
              </w:rPr>
              <w:t xml:space="preserve">Rodzaj </w:t>
            </w:r>
            <w:r w:rsidRPr="00E61B0E">
              <w:rPr>
                <w:b/>
                <w:sz w:val="22"/>
                <w:lang w:eastAsia="pl-PL"/>
              </w:rPr>
              <w:t>Wykonawc</w:t>
            </w:r>
            <w:r>
              <w:rPr>
                <w:b/>
                <w:sz w:val="22"/>
                <w:lang w:eastAsia="pl-PL"/>
              </w:rPr>
              <w:t>y (właściwe zaznaczyć):</w:t>
            </w:r>
          </w:p>
          <w:p w:rsidR="007252DE" w:rsidRPr="00FB572D" w:rsidRDefault="007252DE" w:rsidP="00A661A0">
            <w:pPr>
              <w:widowControl w:val="0"/>
              <w:shd w:val="clear" w:color="auto" w:fill="FFF2CC"/>
              <w:suppressAutoHyphens/>
              <w:overflowPunct w:val="0"/>
              <w:autoSpaceDE w:val="0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FB572D">
              <w:rPr>
                <w:sz w:val="20"/>
                <w:szCs w:val="20"/>
                <w:lang w:eastAsia="pl-PL"/>
              </w:rPr>
              <w:t>(</w:t>
            </w:r>
            <w:r w:rsidRPr="00FB572D">
              <w:rPr>
                <w:i/>
                <w:sz w:val="20"/>
                <w:szCs w:val="20"/>
                <w:lang w:eastAsia="pl-PL"/>
              </w:rPr>
              <w:t>W przypadku Wykonawców wspólnie ubiegających się o udzielenie zamówienia należy wybrać opcję dotyczącą lidera)</w:t>
            </w:r>
          </w:p>
        </w:tc>
      </w:tr>
      <w:tr w:rsidR="007252DE" w:rsidRPr="007860AC" w:rsidTr="00A661A0">
        <w:trPr>
          <w:trHeight w:val="1691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7252DE" w:rsidRPr="00FB572D" w:rsidRDefault="007252DE" w:rsidP="00A661A0">
            <w:pPr>
              <w:rPr>
                <w:i/>
                <w:sz w:val="16"/>
                <w:szCs w:val="16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 mikroprzedsiębiorstwo</w:t>
            </w:r>
            <w:r>
              <w:rPr>
                <w:sz w:val="22"/>
                <w:lang w:eastAsia="pl-PL"/>
              </w:rPr>
              <w:t xml:space="preserve">   </w:t>
            </w:r>
            <w:r w:rsidRPr="00FB572D">
              <w:rPr>
                <w:sz w:val="16"/>
                <w:szCs w:val="16"/>
                <w:lang w:eastAsia="pl-PL"/>
              </w:rPr>
              <w:t>(</w:t>
            </w:r>
            <w:r w:rsidRPr="00FB572D">
              <w:rPr>
                <w:i/>
                <w:sz w:val="16"/>
                <w:szCs w:val="16"/>
              </w:rPr>
              <w:t>zatrudnia mniej niż 10 pracowników oraz jego roczny obrót nie</w:t>
            </w:r>
            <w:r w:rsidRPr="00FB572D"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>
              <w:rPr>
                <w:i/>
                <w:sz w:val="16"/>
                <w:szCs w:val="16"/>
              </w:rPr>
              <w:t>przekracza</w:t>
            </w:r>
            <w:r w:rsidRPr="00FB572D">
              <w:rPr>
                <w:i/>
                <w:sz w:val="16"/>
                <w:szCs w:val="16"/>
              </w:rPr>
              <w:t xml:space="preserve">  2  milionów euro</w:t>
            </w:r>
            <w:r w:rsidRPr="00FB572D">
              <w:rPr>
                <w:i/>
                <w:sz w:val="16"/>
                <w:szCs w:val="16"/>
                <w:lang w:eastAsia="pl-PL"/>
              </w:rPr>
              <w:t xml:space="preserve"> )   </w:t>
            </w:r>
          </w:p>
          <w:p w:rsidR="007252DE" w:rsidRPr="00FB572D" w:rsidRDefault="007252DE" w:rsidP="00A661A0">
            <w:pPr>
              <w:rPr>
                <w:i/>
                <w:sz w:val="16"/>
                <w:szCs w:val="16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 </w:t>
            </w:r>
            <w:r w:rsidRPr="00FB572D">
              <w:rPr>
                <w:sz w:val="20"/>
                <w:szCs w:val="20"/>
                <w:lang w:eastAsia="pl-PL"/>
              </w:rPr>
              <w:t>małe przedsiębiorstwo</w:t>
            </w:r>
            <w:r>
              <w:rPr>
                <w:sz w:val="22"/>
                <w:lang w:eastAsia="pl-PL"/>
              </w:rPr>
              <w:t xml:space="preserve">   (</w:t>
            </w:r>
            <w:r w:rsidRPr="00FB572D">
              <w:rPr>
                <w:i/>
                <w:sz w:val="16"/>
                <w:szCs w:val="16"/>
              </w:rPr>
              <w:t>zatrudnia mniej niż 50 pracowników oraz jeg</w:t>
            </w:r>
            <w:r>
              <w:rPr>
                <w:i/>
                <w:sz w:val="16"/>
                <w:szCs w:val="16"/>
              </w:rPr>
              <w:t xml:space="preserve">o roczny obrót nie przekracza  </w:t>
            </w:r>
            <w:r w:rsidRPr="00FB572D">
              <w:rPr>
                <w:i/>
                <w:sz w:val="16"/>
                <w:szCs w:val="16"/>
              </w:rPr>
              <w:t>10  milionów euro)</w:t>
            </w:r>
          </w:p>
          <w:p w:rsidR="007252DE" w:rsidRDefault="007252DE" w:rsidP="00A661A0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 w:rsidRPr="00FB572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FB572D">
              <w:rPr>
                <w:sz w:val="20"/>
                <w:szCs w:val="20"/>
              </w:rPr>
              <w:t>średnie  przedsiębiorstwo</w:t>
            </w:r>
            <w:r>
              <w:rPr>
                <w:sz w:val="18"/>
                <w:szCs w:val="18"/>
              </w:rPr>
              <w:t xml:space="preserve"> </w:t>
            </w:r>
            <w:r w:rsidRPr="00FB572D">
              <w:rPr>
                <w:i/>
                <w:sz w:val="16"/>
                <w:szCs w:val="16"/>
              </w:rPr>
              <w:t xml:space="preserve">(zatrudnia mniej niż 250 pracowników oraz jego roczny obrót nie przekracza  50 milionów euro lub </w:t>
            </w:r>
          </w:p>
          <w:p w:rsidR="007252DE" w:rsidRPr="00FB572D" w:rsidRDefault="007252DE" w:rsidP="00A661A0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</w:t>
            </w:r>
            <w:r w:rsidRPr="00FB572D">
              <w:rPr>
                <w:i/>
                <w:sz w:val="16"/>
                <w:szCs w:val="16"/>
              </w:rPr>
              <w:t>roczna suma bilansowa nie przekracza 43 milionów euro</w:t>
            </w:r>
            <w:r w:rsidRPr="00FB572D">
              <w:rPr>
                <w:i/>
                <w:sz w:val="16"/>
                <w:szCs w:val="16"/>
                <w:lang w:eastAsia="pl-PL"/>
              </w:rPr>
              <w:t xml:space="preserve">) </w:t>
            </w:r>
          </w:p>
          <w:p w:rsidR="007252DE" w:rsidRDefault="007252DE" w:rsidP="00A661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jednoosobowa działalność gospodarcza</w:t>
            </w:r>
          </w:p>
          <w:p w:rsidR="007252DE" w:rsidRDefault="007252DE" w:rsidP="00A661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osoba fizyczna nieprowadząca działalności gospodarczej</w:t>
            </w:r>
          </w:p>
          <w:p w:rsidR="007252DE" w:rsidRPr="00FB572D" w:rsidRDefault="007252DE" w:rsidP="00A661A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FB572D">
              <w:rPr>
                <w:sz w:val="20"/>
                <w:szCs w:val="20"/>
              </w:rPr>
              <w:sym w:font="Wingdings" w:char="F071"/>
            </w:r>
            <w:r>
              <w:rPr>
                <w:sz w:val="20"/>
                <w:szCs w:val="20"/>
              </w:rPr>
              <w:t xml:space="preserve">  inny rodzaj </w:t>
            </w:r>
          </w:p>
        </w:tc>
      </w:tr>
      <w:tr w:rsidR="007252DE" w:rsidRPr="007860AC" w:rsidTr="00A661A0">
        <w:trPr>
          <w:trHeight w:val="381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6C7E6D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7252DE" w:rsidRPr="007860AC" w:rsidTr="00A661A0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Faks: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3" w:type="dxa"/>
            <w:gridSpan w:val="5"/>
            <w:shd w:val="clear" w:color="auto" w:fill="auto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7252DE" w:rsidRPr="007860AC" w:rsidTr="00A661A0">
        <w:trPr>
          <w:trHeight w:val="389"/>
        </w:trPr>
        <w:tc>
          <w:tcPr>
            <w:tcW w:w="9003" w:type="dxa"/>
            <w:gridSpan w:val="7"/>
            <w:shd w:val="clear" w:color="auto" w:fill="FFF2CC"/>
            <w:vAlign w:val="center"/>
          </w:tcPr>
          <w:p w:rsidR="007252DE" w:rsidRPr="007860AC" w:rsidRDefault="007252DE" w:rsidP="00A661A0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7860AC">
              <w:rPr>
                <w:sz w:val="22"/>
                <w:lang w:eastAsia="pl-PL"/>
              </w:rPr>
              <w:t xml:space="preserve">Adres do korespondencji </w:t>
            </w:r>
            <w:r w:rsidRPr="007860AC">
              <w:rPr>
                <w:i/>
                <w:sz w:val="22"/>
                <w:lang w:eastAsia="pl-PL"/>
              </w:rPr>
              <w:t>(jeżeli inny niż określony powyżej)</w:t>
            </w:r>
            <w:r w:rsidRPr="007860AC">
              <w:rPr>
                <w:sz w:val="22"/>
                <w:lang w:eastAsia="pl-PL"/>
              </w:rPr>
              <w:t>:</w:t>
            </w:r>
          </w:p>
        </w:tc>
      </w:tr>
      <w:tr w:rsidR="007252DE" w:rsidRPr="007860AC" w:rsidTr="00A661A0">
        <w:trPr>
          <w:trHeight w:val="785"/>
        </w:trPr>
        <w:tc>
          <w:tcPr>
            <w:tcW w:w="9003" w:type="dxa"/>
            <w:gridSpan w:val="7"/>
            <w:shd w:val="clear" w:color="auto" w:fill="FFFFFF"/>
          </w:tcPr>
          <w:p w:rsidR="007252DE" w:rsidRPr="007860AC" w:rsidRDefault="007252DE" w:rsidP="00A661A0">
            <w:pPr>
              <w:spacing w:line="360" w:lineRule="auto"/>
              <w:contextualSpacing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7252DE" w:rsidRPr="007860AC" w:rsidTr="00A661A0">
        <w:trPr>
          <w:trHeight w:val="2714"/>
        </w:trPr>
        <w:tc>
          <w:tcPr>
            <w:tcW w:w="9003" w:type="dxa"/>
            <w:gridSpan w:val="7"/>
            <w:shd w:val="clear" w:color="auto" w:fill="FFF2CC"/>
          </w:tcPr>
          <w:p w:rsidR="007252DE" w:rsidRPr="004B79C4" w:rsidRDefault="007252DE" w:rsidP="00A661A0">
            <w:pPr>
              <w:widowControl w:val="0"/>
              <w:tabs>
                <w:tab w:val="left" w:pos="8647"/>
                <w:tab w:val="left" w:pos="8787"/>
              </w:tabs>
              <w:suppressAutoHyphens/>
              <w:overflowPunct w:val="0"/>
              <w:autoSpaceDE w:val="0"/>
              <w:ind w:right="282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B79C4">
              <w:rPr>
                <w:b/>
                <w:sz w:val="20"/>
                <w:szCs w:val="20"/>
              </w:rPr>
              <w:t>Oświadczam, że aktualny wpis do odpowiedniego rejestru lub ewidencji  (np.: KRS, CEIDG) potwierdzający, że osoba działająca w imieniu wykonawcy, Wykonawcy wspólnie ubiegającego się o zamówienie, podmiotu udostępniającego zasoby jest umocowana do jego reprezentowania, Zamawiający może pobrać z bezpłatnej i ogólnodostępnej bazy danych:</w:t>
            </w:r>
          </w:p>
          <w:p w:rsidR="007252DE" w:rsidRPr="0085601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sz w:val="22"/>
                <w:lang w:eastAsia="pl-PL"/>
              </w:rPr>
            </w:pPr>
            <w:r w:rsidRPr="004B79C4">
              <w:rPr>
                <w:sz w:val="20"/>
                <w:szCs w:val="20"/>
                <w:lang w:eastAsia="pl-PL"/>
              </w:rPr>
              <w:t>Wykonawca/Wykonawcy</w:t>
            </w:r>
            <w:r w:rsidRPr="0085601E">
              <w:rPr>
                <w:sz w:val="22"/>
                <w:lang w:eastAsia="pl-PL"/>
              </w:rPr>
              <w:t xml:space="preserve"> …………………………………………………………………………….</w:t>
            </w:r>
          </w:p>
          <w:p w:rsidR="007252DE" w:rsidRPr="007252D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b/>
                <w:i/>
                <w:sz w:val="20"/>
                <w:szCs w:val="20"/>
                <w:lang w:eastAsia="pl-PL"/>
              </w:rPr>
            </w:pPr>
            <w:r w:rsidRPr="007252DE">
              <w:rPr>
                <w:b/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7252DE">
              <w:rPr>
                <w:b/>
                <w:i/>
                <w:sz w:val="20"/>
                <w:szCs w:val="20"/>
                <w:lang w:eastAsia="pl-PL"/>
              </w:rPr>
              <w:t>(adres strony internetowej lub nazwa bazy danych)</w:t>
            </w:r>
          </w:p>
          <w:p w:rsidR="007252DE" w:rsidRPr="007252D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strike/>
                <w:sz w:val="20"/>
                <w:szCs w:val="20"/>
                <w:lang w:eastAsia="pl-PL"/>
              </w:rPr>
            </w:pPr>
            <w:r w:rsidRPr="004B79C4">
              <w:rPr>
                <w:sz w:val="20"/>
                <w:szCs w:val="20"/>
                <w:lang w:eastAsia="pl-PL"/>
              </w:rPr>
              <w:t xml:space="preserve">Podmiot udostępniający zasoby </w:t>
            </w:r>
            <w:r w:rsidRPr="004B79C4">
              <w:rPr>
                <w:i/>
                <w:sz w:val="20"/>
                <w:szCs w:val="20"/>
                <w:lang w:eastAsia="pl-PL"/>
              </w:rPr>
              <w:t>(jeżeli występuje)</w:t>
            </w:r>
            <w:r>
              <w:rPr>
                <w:sz w:val="20"/>
                <w:szCs w:val="20"/>
                <w:lang w:eastAsia="pl-PL"/>
              </w:rPr>
              <w:t xml:space="preserve"> </w:t>
            </w:r>
            <w:r w:rsidRPr="007252DE">
              <w:rPr>
                <w:strike/>
                <w:sz w:val="20"/>
                <w:szCs w:val="20"/>
                <w:lang w:eastAsia="pl-PL"/>
              </w:rPr>
              <w:t>…………………………………………………………......................................................................................</w:t>
            </w:r>
          </w:p>
          <w:p w:rsidR="007252DE" w:rsidRPr="007252D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strike/>
                <w:sz w:val="20"/>
                <w:szCs w:val="20"/>
                <w:lang w:eastAsia="pl-PL"/>
              </w:rPr>
            </w:pPr>
            <w:r w:rsidRPr="007252DE">
              <w:rPr>
                <w:strike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  <w:p w:rsidR="007252DE" w:rsidRPr="0085601E" w:rsidRDefault="007252DE" w:rsidP="00A661A0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>
              <w:rPr>
                <w:i/>
                <w:sz w:val="20"/>
                <w:szCs w:val="20"/>
                <w:lang w:eastAsia="pl-PL"/>
              </w:rPr>
              <w:t xml:space="preserve">               </w:t>
            </w:r>
            <w:r w:rsidRPr="0085601E">
              <w:rPr>
                <w:i/>
                <w:sz w:val="20"/>
                <w:szCs w:val="20"/>
                <w:lang w:eastAsia="pl-PL"/>
              </w:rPr>
              <w:t>(</w:t>
            </w:r>
            <w:r>
              <w:rPr>
                <w:i/>
                <w:sz w:val="20"/>
                <w:szCs w:val="20"/>
                <w:lang w:eastAsia="pl-PL"/>
              </w:rPr>
              <w:t xml:space="preserve">NIP, REGON podmiotu ,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adres strony internetowej 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podmiotu </w:t>
            </w:r>
            <w:r>
              <w:rPr>
                <w:i/>
                <w:sz w:val="20"/>
                <w:szCs w:val="20"/>
                <w:lang w:eastAsia="pl-PL"/>
              </w:rPr>
              <w:t xml:space="preserve"> </w:t>
            </w:r>
            <w:r w:rsidRPr="0085601E">
              <w:rPr>
                <w:i/>
                <w:sz w:val="20"/>
                <w:szCs w:val="20"/>
                <w:lang w:eastAsia="pl-PL"/>
              </w:rPr>
              <w:t xml:space="preserve">lub nazwa bazy danych) </w:t>
            </w:r>
          </w:p>
        </w:tc>
      </w:tr>
    </w:tbl>
    <w:p w:rsidR="007252DE" w:rsidRPr="00C658B3" w:rsidRDefault="007252DE" w:rsidP="007252DE">
      <w:pPr>
        <w:rPr>
          <w:rFonts w:eastAsia="Times New Roman"/>
          <w:sz w:val="22"/>
          <w:lang w:eastAsia="pl-PL"/>
        </w:rPr>
      </w:pP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pl-PL"/>
        </w:rPr>
      </w:pP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pl-PL"/>
        </w:rPr>
      </w:pP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b/>
          <w:sz w:val="22"/>
          <w:lang w:eastAsia="pl-PL"/>
        </w:rPr>
      </w:pPr>
      <w:r w:rsidRPr="00F5329D">
        <w:rPr>
          <w:rFonts w:eastAsia="Times New Roman"/>
          <w:sz w:val="22"/>
          <w:lang w:eastAsia="pl-PL"/>
        </w:rPr>
        <w:lastRenderedPageBreak/>
        <w:t>dotyczy</w:t>
      </w:r>
      <w:r w:rsidRPr="00F5329D">
        <w:rPr>
          <w:rFonts w:eastAsia="Times New Roman"/>
          <w:bCs/>
          <w:sz w:val="22"/>
          <w:lang w:eastAsia="pl-PL"/>
        </w:rPr>
        <w:t xml:space="preserve"> postępowania </w:t>
      </w:r>
      <w:r w:rsidRPr="00F5329D">
        <w:rPr>
          <w:rFonts w:eastAsia="Times New Roman"/>
          <w:sz w:val="22"/>
          <w:lang w:eastAsia="pl-PL"/>
        </w:rPr>
        <w:t>na:</w:t>
      </w:r>
      <w:r w:rsidRPr="00F5329D">
        <w:rPr>
          <w:rFonts w:eastAsia="Times New Roman"/>
          <w:b/>
          <w:sz w:val="22"/>
          <w:lang w:eastAsia="pl-PL"/>
        </w:rPr>
        <w:t xml:space="preserve">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DOSTAWĘ</w:t>
      </w:r>
      <w:r w:rsidRPr="00E403AA">
        <w:rPr>
          <w:b/>
          <w:sz w:val="22"/>
        </w:rPr>
        <w:t xml:space="preserve"> </w:t>
      </w:r>
      <w:r>
        <w:rPr>
          <w:b/>
          <w:sz w:val="22"/>
        </w:rPr>
        <w:t xml:space="preserve">PAPIERU KSEROGRAFICZNEGO A4, PAPIERU OFFSETOWEGO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I MATERIAŁÓW BIUROWYCH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(postępowanie 59/C/24)</w:t>
      </w:r>
      <w:r w:rsidRPr="003B43B7">
        <w:rPr>
          <w:b/>
          <w:sz w:val="22"/>
        </w:rPr>
        <w:t xml:space="preserve"> </w:t>
      </w:r>
    </w:p>
    <w:p w:rsidR="007252DE" w:rsidRDefault="007252DE" w:rsidP="007252DE">
      <w:pPr>
        <w:pStyle w:val="Akapitzlist"/>
        <w:spacing w:line="240" w:lineRule="auto"/>
        <w:ind w:left="426"/>
        <w:jc w:val="center"/>
        <w:rPr>
          <w:b/>
          <w:sz w:val="22"/>
        </w:rPr>
      </w:pPr>
    </w:p>
    <w:p w:rsidR="007252DE" w:rsidRPr="00C90167" w:rsidRDefault="007252DE" w:rsidP="007252DE">
      <w:pPr>
        <w:pStyle w:val="Akapitzlist"/>
        <w:spacing w:line="240" w:lineRule="auto"/>
        <w:ind w:left="426"/>
        <w:jc w:val="center"/>
        <w:rPr>
          <w:rFonts w:eastAsia="Times New Roman"/>
          <w:sz w:val="22"/>
          <w:lang w:eastAsia="ar-SA"/>
        </w:rPr>
      </w:pPr>
    </w:p>
    <w:tbl>
      <w:tblPr>
        <w:tblW w:w="94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3674"/>
        <w:gridCol w:w="759"/>
        <w:gridCol w:w="839"/>
        <w:gridCol w:w="1391"/>
        <w:gridCol w:w="981"/>
        <w:gridCol w:w="1338"/>
      </w:tblGrid>
      <w:tr w:rsidR="007252DE" w:rsidRPr="00B73521" w:rsidTr="00A661A0">
        <w:tc>
          <w:tcPr>
            <w:tcW w:w="480" w:type="dxa"/>
            <w:vAlign w:val="center"/>
          </w:tcPr>
          <w:p w:rsidR="007252DE" w:rsidRPr="007252DE" w:rsidRDefault="007252DE" w:rsidP="00A661A0">
            <w:pPr>
              <w:ind w:right="-81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674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59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J. m.</w:t>
            </w:r>
          </w:p>
        </w:tc>
        <w:tc>
          <w:tcPr>
            <w:tcW w:w="839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Ilość 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Cena jednostkowa brutto 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(w zł)</w:t>
            </w:r>
          </w:p>
        </w:tc>
        <w:tc>
          <w:tcPr>
            <w:tcW w:w="981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 xml:space="preserve">Stawka podatku VAT 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(w %)</w:t>
            </w:r>
          </w:p>
        </w:tc>
        <w:tc>
          <w:tcPr>
            <w:tcW w:w="1338" w:type="dxa"/>
            <w:vAlign w:val="center"/>
          </w:tcPr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Wartość brutto</w:t>
            </w:r>
          </w:p>
          <w:p w:rsidR="007252DE" w:rsidRPr="007252DE" w:rsidRDefault="007252DE" w:rsidP="00A661A0">
            <w:pPr>
              <w:jc w:val="center"/>
              <w:rPr>
                <w:b/>
                <w:sz w:val="20"/>
                <w:szCs w:val="20"/>
              </w:rPr>
            </w:pPr>
            <w:r w:rsidRPr="007252DE">
              <w:rPr>
                <w:b/>
                <w:sz w:val="20"/>
                <w:szCs w:val="20"/>
              </w:rPr>
              <w:t>kol 4 x kol 5</w:t>
            </w:r>
          </w:p>
        </w:tc>
      </w:tr>
      <w:tr w:rsidR="007252DE" w:rsidRPr="00B73521" w:rsidTr="00A661A0">
        <w:tc>
          <w:tcPr>
            <w:tcW w:w="480" w:type="dxa"/>
          </w:tcPr>
          <w:p w:rsidR="007252DE" w:rsidRPr="007252DE" w:rsidRDefault="007252DE" w:rsidP="00A661A0">
            <w:pPr>
              <w:ind w:left="-108"/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3674" w:type="dxa"/>
            <w:tcBorders>
              <w:bottom w:val="single" w:sz="4" w:space="0" w:color="auto"/>
            </w:tcBorders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3</w:t>
            </w: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4</w:t>
            </w:r>
          </w:p>
        </w:tc>
        <w:tc>
          <w:tcPr>
            <w:tcW w:w="1391" w:type="dxa"/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5</w:t>
            </w:r>
          </w:p>
        </w:tc>
        <w:tc>
          <w:tcPr>
            <w:tcW w:w="981" w:type="dxa"/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6</w:t>
            </w:r>
          </w:p>
        </w:tc>
        <w:tc>
          <w:tcPr>
            <w:tcW w:w="1338" w:type="dxa"/>
          </w:tcPr>
          <w:p w:rsidR="007252DE" w:rsidRPr="007252DE" w:rsidRDefault="007252DE" w:rsidP="00A661A0">
            <w:pPr>
              <w:jc w:val="center"/>
              <w:rPr>
                <w:i/>
                <w:sz w:val="20"/>
                <w:szCs w:val="20"/>
              </w:rPr>
            </w:pPr>
            <w:r w:rsidRPr="007252DE">
              <w:rPr>
                <w:i/>
                <w:sz w:val="20"/>
                <w:szCs w:val="20"/>
              </w:rPr>
              <w:t>7</w:t>
            </w:r>
          </w:p>
        </w:tc>
      </w:tr>
      <w:tr w:rsidR="00A661A0" w:rsidRPr="00B73521" w:rsidTr="00A661A0">
        <w:trPr>
          <w:trHeight w:val="558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Papier satynowy w formacie A3, gramatura 100g/m2,  białość w skali CIE</w:t>
            </w:r>
            <w:r>
              <w:rPr>
                <w:rFonts w:eastAsia="Times New Roman"/>
                <w:sz w:val="22"/>
                <w:lang w:eastAsia="pl-PL"/>
              </w:rPr>
              <w:t>: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minimum 161, /ryza = 500 kart/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C03809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C03809">
              <w:rPr>
                <w:rFonts w:eastAsia="Times New Roman"/>
                <w:sz w:val="22"/>
                <w:lang w:eastAsia="pl-PL"/>
              </w:rPr>
              <w:t>ryza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5E126E">
              <w:rPr>
                <w:rFonts w:eastAsia="Times New Roman"/>
                <w:color w:val="000000"/>
                <w:sz w:val="22"/>
                <w:lang w:eastAsia="pl-PL"/>
              </w:rPr>
              <w:t>60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640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2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Papier kserograficzny formatu A-3 min. klasy C, gramatura 80g/m2, białość w skali CIE</w:t>
            </w:r>
            <w:r>
              <w:rPr>
                <w:rFonts w:eastAsia="Times New Roman"/>
                <w:sz w:val="22"/>
                <w:lang w:eastAsia="pl-PL"/>
              </w:rPr>
              <w:t>: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minimum 146, /ryza = 500 kart/, zadruk jedno i dwustronny, przeznaczony do drukarek laserowych, atramentowych i kserokopiarek, do wydruków czarno-białych i kolorowych.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C03809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C03809">
              <w:rPr>
                <w:rFonts w:eastAsia="Times New Roman"/>
                <w:sz w:val="22"/>
                <w:lang w:eastAsia="pl-PL"/>
              </w:rPr>
              <w:t>ryza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5E126E">
              <w:rPr>
                <w:rFonts w:eastAsia="Times New Roman"/>
                <w:color w:val="000000"/>
                <w:sz w:val="22"/>
                <w:lang w:eastAsia="pl-PL"/>
              </w:rPr>
              <w:t>200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438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3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Teczka wiązana tekturowa,</w:t>
            </w:r>
            <w:r>
              <w:rPr>
                <w:rFonts w:eastAsia="Times New Roman"/>
                <w:sz w:val="22"/>
                <w:lang w:eastAsia="pl-PL"/>
              </w:rPr>
              <w:t xml:space="preserve"> 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wyposażona w tasiemki o formacie </w:t>
            </w:r>
            <w:r w:rsidR="00C03809">
              <w:rPr>
                <w:rFonts w:eastAsia="Times New Roman"/>
                <w:sz w:val="22"/>
                <w:lang w:eastAsia="pl-PL"/>
              </w:rPr>
              <w:br/>
            </w:r>
            <w:r w:rsidRPr="005E126E">
              <w:rPr>
                <w:rFonts w:eastAsia="Times New Roman"/>
                <w:sz w:val="22"/>
                <w:lang w:eastAsia="pl-PL"/>
              </w:rPr>
              <w:t>A-4 bez nadruku, kolor biały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50 000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662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4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Skoroszyt tekturowy A4 z fałdą z wąsami i blaszkami, wykonany z białego kartonu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10 000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337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5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Nici lniane nabłyszczane 250g/300m rolka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300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684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 xml:space="preserve">Segregator A-4 szeroki z mechanizmem dźwigniowym z dociskaczem, wyposażony w dolną listwę wzmacniającą, pokryty matową folią polipropylenową o strukturze płótna, wykonany z kartonu o grubości min. 1,9 mm, gramatura min. 1170 </w:t>
            </w:r>
            <w:proofErr w:type="spellStart"/>
            <w:r w:rsidRPr="005E126E">
              <w:rPr>
                <w:rFonts w:eastAsia="Times New Roman"/>
                <w:sz w:val="22"/>
                <w:lang w:eastAsia="pl-PL"/>
              </w:rPr>
              <w:t>gsm</w:t>
            </w:r>
            <w:proofErr w:type="spellEnd"/>
            <w:r w:rsidRPr="005E126E">
              <w:rPr>
                <w:rFonts w:eastAsia="Times New Roman"/>
                <w:sz w:val="22"/>
                <w:lang w:eastAsia="pl-PL"/>
              </w:rPr>
              <w:t>, wymienna etykieta grzbietowa, wzmocniony otwór na palec, szerokość grzbietu min. 70 mm - różne kolory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2 000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427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7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mała C-6 biała HK samoklejąca /op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 xml:space="preserve">= </w:t>
            </w:r>
            <w:r w:rsidRPr="005E126E">
              <w:rPr>
                <w:rFonts w:eastAsia="Times New Roman"/>
                <w:sz w:val="22"/>
                <w:lang w:eastAsia="pl-PL"/>
              </w:rPr>
              <w:t>1000 szt./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</w:t>
            </w:r>
            <w:r w:rsidRPr="005E126E">
              <w:rPr>
                <w:rFonts w:eastAsia="Times New Roman"/>
                <w:sz w:val="22"/>
                <w:lang w:eastAsia="pl-PL"/>
              </w:rPr>
              <w:t>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335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8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średnia  C-5 szara HK samoklejąca /op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 </w:t>
            </w:r>
            <w:r>
              <w:rPr>
                <w:rFonts w:eastAsia="Times New Roman"/>
                <w:sz w:val="22"/>
                <w:lang w:eastAsia="pl-PL"/>
              </w:rPr>
              <w:t xml:space="preserve">= </w:t>
            </w:r>
            <w:r w:rsidRPr="005E126E">
              <w:rPr>
                <w:rFonts w:eastAsia="Times New Roman"/>
                <w:sz w:val="22"/>
                <w:lang w:eastAsia="pl-PL"/>
              </w:rPr>
              <w:t>500 szt./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</w:t>
            </w:r>
            <w:r w:rsidRPr="005E126E">
              <w:rPr>
                <w:rFonts w:eastAsia="Times New Roman"/>
                <w:sz w:val="22"/>
                <w:lang w:eastAsia="pl-PL"/>
              </w:rPr>
              <w:t>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200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243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9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duża C-4 szara HK /op.</w:t>
            </w:r>
            <w:r>
              <w:rPr>
                <w:rFonts w:eastAsia="Times New Roman"/>
                <w:sz w:val="22"/>
                <w:lang w:eastAsia="pl-PL"/>
              </w:rPr>
              <w:t xml:space="preserve"> = </w:t>
            </w:r>
            <w:r w:rsidRPr="005E126E">
              <w:rPr>
                <w:rFonts w:eastAsia="Times New Roman"/>
                <w:sz w:val="22"/>
                <w:lang w:eastAsia="pl-PL"/>
              </w:rPr>
              <w:t xml:space="preserve">250 szt./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o</w:t>
            </w:r>
            <w:r w:rsidRPr="005E126E">
              <w:rPr>
                <w:rFonts w:eastAsia="Times New Roman"/>
                <w:sz w:val="22"/>
                <w:lang w:eastAsia="pl-PL"/>
              </w:rPr>
              <w:t>p</w:t>
            </w:r>
            <w:r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434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rozszerzana E4 HK brązowa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10 000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412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11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Koperta rozszerzana B4 HK brązowa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10 000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A661A0" w:rsidRPr="00B73521" w:rsidTr="00A661A0">
        <w:trPr>
          <w:trHeight w:val="564"/>
        </w:trPr>
        <w:tc>
          <w:tcPr>
            <w:tcW w:w="480" w:type="dxa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12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1A0" w:rsidRPr="005E126E" w:rsidRDefault="00A661A0" w:rsidP="00A661A0">
            <w:pPr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 xml:space="preserve">Segregator A-5 z mechanizmem dźwigniowym z dociskaczem, pokryty matową folią polipropylenową o strukturze płótna, wykonany z kartonu o grubości min. 1,9 mm, gramatura min. 1170 </w:t>
            </w:r>
            <w:proofErr w:type="spellStart"/>
            <w:r w:rsidRPr="005E126E">
              <w:rPr>
                <w:rFonts w:eastAsia="Times New Roman"/>
                <w:sz w:val="22"/>
                <w:lang w:eastAsia="pl-PL"/>
              </w:rPr>
              <w:t>gsm</w:t>
            </w:r>
            <w:proofErr w:type="spellEnd"/>
            <w:r w:rsidRPr="005E126E">
              <w:rPr>
                <w:rFonts w:eastAsia="Times New Roman"/>
                <w:sz w:val="22"/>
                <w:lang w:eastAsia="pl-PL"/>
              </w:rPr>
              <w:t>, wymienna etykieta grzbietowa, wzmocniony otwór na palec, szerokość grzbietu min. 70 mm - różne kolory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1A0" w:rsidRPr="005E126E" w:rsidRDefault="00A661A0" w:rsidP="00A661A0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5E126E">
              <w:rPr>
                <w:rFonts w:eastAsia="Times New Roman"/>
                <w:sz w:val="22"/>
                <w:lang w:eastAsia="pl-PL"/>
              </w:rPr>
              <w:t>300</w:t>
            </w:r>
          </w:p>
        </w:tc>
        <w:tc>
          <w:tcPr>
            <w:tcW w:w="139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981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  <w:tc>
          <w:tcPr>
            <w:tcW w:w="1338" w:type="dxa"/>
          </w:tcPr>
          <w:p w:rsidR="00A661A0" w:rsidRPr="00B73521" w:rsidRDefault="00A661A0" w:rsidP="00A661A0">
            <w:pPr>
              <w:jc w:val="center"/>
              <w:rPr>
                <w:sz w:val="22"/>
              </w:rPr>
            </w:pPr>
          </w:p>
        </w:tc>
      </w:tr>
      <w:tr w:rsidR="007252DE" w:rsidRPr="00B73521" w:rsidTr="00A661A0">
        <w:trPr>
          <w:trHeight w:val="564"/>
        </w:trPr>
        <w:tc>
          <w:tcPr>
            <w:tcW w:w="8124" w:type="dxa"/>
            <w:gridSpan w:val="6"/>
            <w:vAlign w:val="center"/>
          </w:tcPr>
          <w:p w:rsidR="007252DE" w:rsidRPr="00B73521" w:rsidRDefault="007252DE" w:rsidP="00A661A0">
            <w:pPr>
              <w:jc w:val="right"/>
              <w:rPr>
                <w:sz w:val="22"/>
              </w:rPr>
            </w:pPr>
            <w:r w:rsidRPr="00072B14">
              <w:rPr>
                <w:b/>
                <w:sz w:val="22"/>
              </w:rPr>
              <w:t xml:space="preserve">Łączna </w:t>
            </w:r>
            <w:r>
              <w:rPr>
                <w:b/>
                <w:sz w:val="22"/>
              </w:rPr>
              <w:t>cena</w:t>
            </w:r>
            <w:r w:rsidRPr="00072B14">
              <w:rPr>
                <w:b/>
                <w:sz w:val="22"/>
              </w:rPr>
              <w:t xml:space="preserve"> ofertowa brutto</w:t>
            </w:r>
          </w:p>
        </w:tc>
        <w:tc>
          <w:tcPr>
            <w:tcW w:w="1338" w:type="dxa"/>
          </w:tcPr>
          <w:p w:rsidR="007252DE" w:rsidRPr="00B73521" w:rsidRDefault="007252DE" w:rsidP="00A661A0">
            <w:pPr>
              <w:jc w:val="center"/>
              <w:rPr>
                <w:sz w:val="22"/>
              </w:rPr>
            </w:pPr>
          </w:p>
        </w:tc>
      </w:tr>
    </w:tbl>
    <w:p w:rsidR="00A661A0" w:rsidRDefault="00A661A0" w:rsidP="00A661A0">
      <w:pPr>
        <w:tabs>
          <w:tab w:val="left" w:pos="9214"/>
        </w:tabs>
        <w:suppressAutoHyphens/>
        <w:spacing w:line="312" w:lineRule="auto"/>
        <w:jc w:val="both"/>
        <w:rPr>
          <w:rFonts w:eastAsia="Times New Roman"/>
          <w:b/>
          <w:szCs w:val="24"/>
          <w:lang w:eastAsia="pl-PL"/>
        </w:rPr>
      </w:pPr>
      <w:r w:rsidRPr="00F052AC">
        <w:rPr>
          <w:rFonts w:eastAsia="Times New Roman"/>
          <w:b/>
          <w:bCs/>
          <w:sz w:val="22"/>
          <w:lang w:eastAsia="pl-PL"/>
        </w:rPr>
        <w:lastRenderedPageBreak/>
        <w:t>Oświadczam</w:t>
      </w:r>
      <w:r w:rsidRPr="00F052AC">
        <w:rPr>
          <w:rFonts w:eastAsia="Times New Roman"/>
          <w:sz w:val="22"/>
          <w:lang w:eastAsia="pl-PL"/>
        </w:rPr>
        <w:t>, że zobowiązuję</w:t>
      </w:r>
      <w:r>
        <w:rPr>
          <w:rFonts w:eastAsia="Times New Roman"/>
          <w:sz w:val="22"/>
          <w:lang w:eastAsia="pl-PL"/>
        </w:rPr>
        <w:t xml:space="preserve"> się </w:t>
      </w:r>
      <w:r w:rsidRPr="00F052AC">
        <w:rPr>
          <w:rFonts w:eastAsia="Times New Roman"/>
          <w:sz w:val="22"/>
          <w:lang w:eastAsia="pl-PL"/>
        </w:rPr>
        <w:t xml:space="preserve">do realizacji </w:t>
      </w:r>
      <w:r>
        <w:rPr>
          <w:rFonts w:eastAsia="Times New Roman"/>
          <w:sz w:val="22"/>
          <w:lang w:eastAsia="pl-PL"/>
        </w:rPr>
        <w:t>dostawy</w:t>
      </w:r>
      <w:r w:rsidRPr="00F052AC">
        <w:rPr>
          <w:rFonts w:eastAsia="Times New Roman"/>
          <w:sz w:val="22"/>
          <w:lang w:eastAsia="pl-PL"/>
        </w:rPr>
        <w:t xml:space="preserve"> </w:t>
      </w:r>
      <w:r w:rsidRPr="00F052AC">
        <w:rPr>
          <w:rFonts w:eastAsia="Times New Roman"/>
          <w:b/>
          <w:szCs w:val="24"/>
          <w:lang w:eastAsia="pl-PL"/>
        </w:rPr>
        <w:t>w terminie</w:t>
      </w:r>
      <w:r>
        <w:rPr>
          <w:rFonts w:eastAsia="Times New Roman"/>
          <w:b/>
          <w:szCs w:val="24"/>
          <w:lang w:eastAsia="pl-PL"/>
        </w:rPr>
        <w:t>:</w:t>
      </w:r>
    </w:p>
    <w:p w:rsidR="00A661A0" w:rsidRDefault="00A661A0" w:rsidP="00A661A0">
      <w:pPr>
        <w:tabs>
          <w:tab w:val="left" w:pos="9214"/>
        </w:tabs>
        <w:suppressAutoHyphens/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C03809">
        <w:rPr>
          <w:rFonts w:ascii="Arial" w:hAnsi="Arial" w:cs="Arial"/>
          <w:sz w:val="18"/>
          <w:szCs w:val="18"/>
          <w:highlight w:val="lightGray"/>
        </w:rPr>
      </w:r>
      <w:r w:rsidR="00C03809">
        <w:rPr>
          <w:rFonts w:ascii="Arial" w:hAnsi="Arial" w:cs="Arial"/>
          <w:sz w:val="18"/>
          <w:szCs w:val="18"/>
          <w:highlight w:val="lightGray"/>
        </w:rPr>
        <w:fldChar w:fldCharType="separate"/>
      </w:r>
      <w:r>
        <w:rPr>
          <w:rFonts w:ascii="Arial" w:hAnsi="Arial" w:cs="Arial"/>
          <w:sz w:val="18"/>
          <w:szCs w:val="18"/>
          <w:highlight w:val="lightGray"/>
        </w:rPr>
        <w:fldChar w:fldCharType="end"/>
      </w:r>
      <w:bookmarkEnd w:id="1"/>
      <w:r>
        <w:rPr>
          <w:rFonts w:ascii="Arial" w:hAnsi="Arial" w:cs="Arial"/>
          <w:sz w:val="18"/>
          <w:szCs w:val="18"/>
        </w:rPr>
        <w:t xml:space="preserve"> </w:t>
      </w:r>
      <w:r w:rsidRPr="00A661A0">
        <w:rPr>
          <w:sz w:val="22"/>
        </w:rPr>
        <w:t>do 13 grudnia 2024</w:t>
      </w:r>
    </w:p>
    <w:p w:rsidR="00A661A0" w:rsidRDefault="00A661A0" w:rsidP="00A661A0">
      <w:pPr>
        <w:tabs>
          <w:tab w:val="left" w:pos="9214"/>
        </w:tabs>
        <w:suppressAutoHyphens/>
        <w:spacing w:line="312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C03809">
        <w:rPr>
          <w:rFonts w:ascii="Arial" w:hAnsi="Arial" w:cs="Arial"/>
          <w:sz w:val="18"/>
          <w:szCs w:val="18"/>
          <w:highlight w:val="lightGray"/>
        </w:rPr>
      </w:r>
      <w:r w:rsidR="00C03809">
        <w:rPr>
          <w:rFonts w:ascii="Arial" w:hAnsi="Arial" w:cs="Arial"/>
          <w:sz w:val="18"/>
          <w:szCs w:val="18"/>
          <w:highlight w:val="lightGray"/>
        </w:rPr>
        <w:fldChar w:fldCharType="separate"/>
      </w:r>
      <w:r>
        <w:rPr>
          <w:rFonts w:ascii="Arial" w:hAnsi="Arial" w:cs="Arial"/>
          <w:sz w:val="18"/>
          <w:szCs w:val="18"/>
          <w:highlight w:val="lightGray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A661A0">
        <w:rPr>
          <w:sz w:val="22"/>
        </w:rPr>
        <w:t>do 1</w:t>
      </w:r>
      <w:r>
        <w:rPr>
          <w:sz w:val="22"/>
        </w:rPr>
        <w:t>7</w:t>
      </w:r>
      <w:r w:rsidRPr="00A661A0">
        <w:rPr>
          <w:sz w:val="22"/>
        </w:rPr>
        <w:t xml:space="preserve"> grudnia 2024</w:t>
      </w:r>
    </w:p>
    <w:p w:rsidR="00A661A0" w:rsidRDefault="00A661A0" w:rsidP="00A661A0">
      <w:pPr>
        <w:tabs>
          <w:tab w:val="left" w:pos="9214"/>
        </w:tabs>
        <w:suppressAutoHyphens/>
        <w:spacing w:line="312" w:lineRule="auto"/>
        <w:jc w:val="both"/>
        <w:rPr>
          <w:rFonts w:eastAsia="Times New Roman"/>
          <w:b/>
          <w:szCs w:val="24"/>
          <w:lang w:eastAsia="pl-PL"/>
        </w:rPr>
      </w:pPr>
      <w:r>
        <w:rPr>
          <w:rFonts w:ascii="Arial" w:hAnsi="Arial" w:cs="Arial"/>
          <w:sz w:val="18"/>
          <w:szCs w:val="18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  <w:highlight w:val="lightGray"/>
        </w:rPr>
        <w:instrText xml:space="preserve"> FORMCHECKBOX </w:instrText>
      </w:r>
      <w:r w:rsidR="00C03809">
        <w:rPr>
          <w:rFonts w:ascii="Arial" w:hAnsi="Arial" w:cs="Arial"/>
          <w:sz w:val="18"/>
          <w:szCs w:val="18"/>
          <w:highlight w:val="lightGray"/>
        </w:rPr>
      </w:r>
      <w:r w:rsidR="00C03809">
        <w:rPr>
          <w:rFonts w:ascii="Arial" w:hAnsi="Arial" w:cs="Arial"/>
          <w:sz w:val="18"/>
          <w:szCs w:val="18"/>
          <w:highlight w:val="lightGray"/>
        </w:rPr>
        <w:fldChar w:fldCharType="separate"/>
      </w:r>
      <w:r>
        <w:rPr>
          <w:rFonts w:ascii="Arial" w:hAnsi="Arial" w:cs="Arial"/>
          <w:sz w:val="18"/>
          <w:szCs w:val="18"/>
          <w:highlight w:val="lightGray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A661A0">
        <w:rPr>
          <w:sz w:val="22"/>
        </w:rPr>
        <w:t>do 1</w:t>
      </w:r>
      <w:r>
        <w:rPr>
          <w:sz w:val="22"/>
        </w:rPr>
        <w:t>9</w:t>
      </w:r>
      <w:r w:rsidRPr="00A661A0">
        <w:rPr>
          <w:sz w:val="22"/>
        </w:rPr>
        <w:t xml:space="preserve"> grudnia 2024</w:t>
      </w:r>
    </w:p>
    <w:p w:rsidR="00A661A0" w:rsidRPr="00F052AC" w:rsidRDefault="00A661A0" w:rsidP="00A661A0">
      <w:pPr>
        <w:tabs>
          <w:tab w:val="left" w:pos="9214"/>
        </w:tabs>
        <w:suppressAutoHyphens/>
        <w:spacing w:line="312" w:lineRule="auto"/>
        <w:ind w:left="425"/>
        <w:jc w:val="both"/>
        <w:rPr>
          <w:rFonts w:eastAsia="Times New Roman"/>
          <w:sz w:val="8"/>
          <w:szCs w:val="8"/>
          <w:lang w:eastAsia="pl-PL"/>
        </w:rPr>
      </w:pPr>
    </w:p>
    <w:p w:rsidR="00A661A0" w:rsidRPr="00F052AC" w:rsidRDefault="00A661A0" w:rsidP="00A661A0">
      <w:pPr>
        <w:tabs>
          <w:tab w:val="left" w:pos="9214"/>
        </w:tabs>
        <w:suppressAutoHyphens/>
        <w:ind w:right="-1"/>
        <w:jc w:val="both"/>
        <w:rPr>
          <w:rFonts w:eastAsia="Times New Roman"/>
          <w:i/>
          <w:iCs/>
          <w:sz w:val="20"/>
          <w:szCs w:val="20"/>
          <w:lang w:eastAsia="pl-PL"/>
        </w:rPr>
      </w:pPr>
      <w:r w:rsidRPr="00F052AC">
        <w:rPr>
          <w:rFonts w:eastAsia="Times New Roman"/>
          <w:b/>
          <w:i/>
          <w:iCs/>
          <w:sz w:val="20"/>
          <w:szCs w:val="20"/>
          <w:lang w:eastAsia="pl-PL"/>
        </w:rPr>
        <w:t>UWAGA:</w:t>
      </w:r>
      <w:r w:rsidRPr="00F052AC">
        <w:rPr>
          <w:rFonts w:eastAsia="Times New Roman"/>
          <w:i/>
          <w:iCs/>
          <w:sz w:val="20"/>
          <w:szCs w:val="20"/>
          <w:lang w:eastAsia="pl-PL"/>
        </w:rPr>
        <w:t xml:space="preserve"> w</w:t>
      </w:r>
      <w:r w:rsidRPr="00F052AC">
        <w:rPr>
          <w:i/>
          <w:iCs/>
          <w:sz w:val="20"/>
          <w:szCs w:val="20"/>
        </w:rPr>
        <w:t xml:space="preserve"> przypadku, gdy Wykonawca nie wskaże terminu dostawy przyjmuje się, że </w:t>
      </w:r>
      <w:r w:rsidRPr="00A661A0">
        <w:rPr>
          <w:i/>
          <w:iCs/>
          <w:sz w:val="20"/>
          <w:szCs w:val="20"/>
        </w:rPr>
        <w:t>deklaruje on realizację zamówienia w terminie do dnia 19 grudnia 2024 r.</w:t>
      </w:r>
    </w:p>
    <w:p w:rsidR="007252DE" w:rsidRPr="007252DE" w:rsidRDefault="007252DE" w:rsidP="007252DE">
      <w:pPr>
        <w:tabs>
          <w:tab w:val="left" w:pos="708"/>
        </w:tabs>
        <w:jc w:val="both"/>
        <w:rPr>
          <w:rFonts w:eastAsia="Times New Roman"/>
          <w:sz w:val="16"/>
          <w:szCs w:val="16"/>
          <w:lang w:eastAsia="pl-PL"/>
        </w:rPr>
      </w:pPr>
    </w:p>
    <w:p w:rsidR="007252DE" w:rsidRDefault="007252DE" w:rsidP="007252DE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Wykonawca zamierza powierzyć do wykonania </w:t>
      </w:r>
      <w:r>
        <w:rPr>
          <w:rFonts w:eastAsia="Times New Roman"/>
          <w:sz w:val="22"/>
          <w:lang w:eastAsia="pl-PL"/>
        </w:rPr>
        <w:t>część zamówienia podwykonawcom:</w:t>
      </w:r>
    </w:p>
    <w:p w:rsidR="007252DE" w:rsidRPr="007252DE" w:rsidRDefault="007252DE" w:rsidP="007252DE">
      <w:pPr>
        <w:tabs>
          <w:tab w:val="left" w:pos="708"/>
        </w:tabs>
        <w:jc w:val="both"/>
        <w:rPr>
          <w:rFonts w:eastAsia="Times New Roman"/>
          <w:sz w:val="12"/>
          <w:szCs w:val="12"/>
          <w:lang w:eastAsia="pl-PL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5"/>
        <w:gridCol w:w="5130"/>
      </w:tblGrid>
      <w:tr w:rsidR="007252DE" w:rsidRPr="006628C8" w:rsidTr="00A661A0">
        <w:trPr>
          <w:trHeight w:val="486"/>
        </w:trPr>
        <w:tc>
          <w:tcPr>
            <w:tcW w:w="541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7252DE" w:rsidRDefault="007252DE" w:rsidP="00A661A0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Nazwa (firma) podwykonawcy</w:t>
            </w:r>
          </w:p>
          <w:p w:rsidR="007252DE" w:rsidRPr="0009572B" w:rsidRDefault="007252DE" w:rsidP="00A661A0">
            <w:pPr>
              <w:tabs>
                <w:tab w:val="left" w:pos="708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09572B">
              <w:rPr>
                <w:rFonts w:eastAsia="Times New Roman"/>
                <w:i/>
                <w:sz w:val="20"/>
                <w:szCs w:val="20"/>
                <w:lang w:eastAsia="pl-PL"/>
              </w:rPr>
              <w:t>(jeżeli są znani)</w:t>
            </w:r>
          </w:p>
        </w:tc>
        <w:tc>
          <w:tcPr>
            <w:tcW w:w="5130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6628C8">
              <w:rPr>
                <w:rFonts w:eastAsia="Times New Roman"/>
                <w:b/>
                <w:sz w:val="22"/>
                <w:lang w:eastAsia="pl-PL"/>
              </w:rPr>
              <w:t>Zakres części zamówienia</w:t>
            </w:r>
          </w:p>
        </w:tc>
      </w:tr>
      <w:tr w:rsidR="007252DE" w:rsidRPr="006628C8" w:rsidTr="00A661A0">
        <w:trPr>
          <w:trHeight w:val="542"/>
        </w:trPr>
        <w:tc>
          <w:tcPr>
            <w:tcW w:w="541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130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  <w:tr w:rsidR="007252DE" w:rsidRPr="006628C8" w:rsidTr="00A661A0">
        <w:trPr>
          <w:trHeight w:val="550"/>
        </w:trPr>
        <w:tc>
          <w:tcPr>
            <w:tcW w:w="541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130" w:type="dxa"/>
            <w:shd w:val="clear" w:color="auto" w:fill="auto"/>
          </w:tcPr>
          <w:p w:rsidR="007252DE" w:rsidRPr="006628C8" w:rsidRDefault="007252DE" w:rsidP="00A661A0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7252DE" w:rsidRDefault="007252DE" w:rsidP="007252DE">
      <w:pPr>
        <w:tabs>
          <w:tab w:val="left" w:pos="-1701"/>
        </w:tabs>
        <w:jc w:val="both"/>
        <w:rPr>
          <w:sz w:val="22"/>
        </w:rPr>
      </w:pPr>
    </w:p>
    <w:p w:rsidR="007252DE" w:rsidRPr="006628C8" w:rsidRDefault="007252DE" w:rsidP="007252DE">
      <w:pPr>
        <w:tabs>
          <w:tab w:val="left" w:pos="-1701"/>
        </w:tabs>
        <w:jc w:val="both"/>
        <w:rPr>
          <w:sz w:val="22"/>
        </w:rPr>
      </w:pPr>
      <w:r w:rsidRPr="006628C8">
        <w:rPr>
          <w:sz w:val="22"/>
        </w:rPr>
        <w:t>Ponadto:</w:t>
      </w:r>
    </w:p>
    <w:p w:rsidR="007252DE" w:rsidRPr="006628C8" w:rsidRDefault="007252DE" w:rsidP="00513220">
      <w:pPr>
        <w:numPr>
          <w:ilvl w:val="0"/>
          <w:numId w:val="118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w cenie naszej oferty zostały uwzględnione wszystkie koszty związane </w:t>
      </w:r>
      <w:r>
        <w:rPr>
          <w:rFonts w:eastAsia="Times New Roman"/>
          <w:sz w:val="22"/>
          <w:lang w:eastAsia="pl-PL"/>
        </w:rPr>
        <w:br/>
      </w:r>
      <w:r w:rsidRPr="006628C8">
        <w:rPr>
          <w:rFonts w:eastAsia="Times New Roman"/>
          <w:sz w:val="22"/>
          <w:lang w:eastAsia="pl-PL"/>
        </w:rPr>
        <w:t>z wykonaniem zamówienia.</w:t>
      </w:r>
    </w:p>
    <w:p w:rsidR="007252DE" w:rsidRPr="00CD370C" w:rsidRDefault="007252DE" w:rsidP="00513220">
      <w:pPr>
        <w:numPr>
          <w:ilvl w:val="0"/>
          <w:numId w:val="118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 xml:space="preserve">Oświadczam, że zapoznałem się ze Specyfikacją Warunków Zamówienia wraz z załącznikami, w tym  wzorem umowy,  i nie wnoszę do nich żadnych zastrzeżeń. </w:t>
      </w:r>
    </w:p>
    <w:p w:rsidR="007252DE" w:rsidRPr="006628C8" w:rsidRDefault="007252DE" w:rsidP="00513220">
      <w:pPr>
        <w:numPr>
          <w:ilvl w:val="0"/>
          <w:numId w:val="118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pl-PL"/>
        </w:rPr>
        <w:t>Oświadczam, że wykonam przedmiotowe zamów</w:t>
      </w:r>
      <w:r>
        <w:rPr>
          <w:rFonts w:eastAsia="Times New Roman"/>
          <w:sz w:val="22"/>
          <w:lang w:eastAsia="pl-PL"/>
        </w:rPr>
        <w:t>ienie w terminie określonym w S</w:t>
      </w:r>
      <w:r w:rsidRPr="006628C8">
        <w:rPr>
          <w:rFonts w:eastAsia="Times New Roman"/>
          <w:sz w:val="22"/>
          <w:lang w:eastAsia="pl-PL"/>
        </w:rPr>
        <w:t>WZ, zgadzam się na warunki i termin płatności określone w projekcie u</w:t>
      </w:r>
      <w:r>
        <w:rPr>
          <w:rFonts w:eastAsia="Times New Roman"/>
          <w:sz w:val="22"/>
          <w:lang w:eastAsia="pl-PL"/>
        </w:rPr>
        <w:t>mowy stanowiącym załącznik do S</w:t>
      </w:r>
      <w:r w:rsidRPr="006628C8">
        <w:rPr>
          <w:rFonts w:eastAsia="Times New Roman"/>
          <w:sz w:val="22"/>
          <w:lang w:eastAsia="pl-PL"/>
        </w:rPr>
        <w:t>WZ.</w:t>
      </w:r>
    </w:p>
    <w:p w:rsidR="007252DE" w:rsidRDefault="007252DE" w:rsidP="00513220">
      <w:pPr>
        <w:numPr>
          <w:ilvl w:val="0"/>
          <w:numId w:val="118"/>
        </w:numPr>
        <w:jc w:val="both"/>
        <w:rPr>
          <w:rFonts w:eastAsia="Times New Roman"/>
          <w:sz w:val="22"/>
          <w:lang w:eastAsia="pl-PL"/>
        </w:rPr>
      </w:pPr>
      <w:r w:rsidRPr="006628C8">
        <w:rPr>
          <w:rFonts w:eastAsia="Times New Roman"/>
          <w:sz w:val="22"/>
          <w:lang w:eastAsia="ar-SA"/>
        </w:rPr>
        <w:t>Zobowiązuję się do zawarcia umowy w miejscu i terminie wyznaczonym przez Zamawiającego.</w:t>
      </w:r>
    </w:p>
    <w:p w:rsidR="007252DE" w:rsidRDefault="007252DE" w:rsidP="00513220">
      <w:pPr>
        <w:numPr>
          <w:ilvl w:val="0"/>
          <w:numId w:val="118"/>
        </w:numPr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ar-SA"/>
        </w:rPr>
        <w:t>W przypadku zatrudnienia podwykonawców odpowiadamy za ich pracę jak za własną.</w:t>
      </w:r>
    </w:p>
    <w:p w:rsidR="007252DE" w:rsidRPr="00F624FB" w:rsidRDefault="007252DE" w:rsidP="00513220">
      <w:pPr>
        <w:numPr>
          <w:ilvl w:val="0"/>
          <w:numId w:val="118"/>
        </w:numPr>
        <w:jc w:val="both"/>
        <w:rPr>
          <w:rFonts w:eastAsia="Times New Roman"/>
          <w:sz w:val="22"/>
          <w:lang w:eastAsia="pl-PL"/>
        </w:rPr>
      </w:pPr>
      <w:r w:rsidRPr="00F624FB">
        <w:rPr>
          <w:rFonts w:eastAsia="Times New Roman"/>
          <w:sz w:val="22"/>
          <w:lang w:eastAsia="pl-PL"/>
        </w:rPr>
        <w:t>Zapoznaliśmy się z klauzulą informacyjną RODO zamieszczoną w SWZ.</w:t>
      </w:r>
    </w:p>
    <w:p w:rsidR="007252DE" w:rsidRPr="00F566ED" w:rsidRDefault="007252DE" w:rsidP="00513220">
      <w:pPr>
        <w:numPr>
          <w:ilvl w:val="0"/>
          <w:numId w:val="118"/>
        </w:numPr>
        <w:jc w:val="both"/>
        <w:rPr>
          <w:rFonts w:eastAsia="Times New Roman"/>
          <w:color w:val="FF0000"/>
          <w:sz w:val="22"/>
          <w:lang w:eastAsia="pl-PL"/>
        </w:rPr>
      </w:pPr>
      <w:r w:rsidRPr="00641766">
        <w:rPr>
          <w:color w:val="000000"/>
          <w:sz w:val="22"/>
        </w:rPr>
        <w:t xml:space="preserve">Wypełniliśmy obowiązki informacyjne przewidziane w art. 13 lub art. </w:t>
      </w:r>
      <w:r>
        <w:rPr>
          <w:color w:val="000000"/>
          <w:sz w:val="22"/>
        </w:rPr>
        <w:t>14 RODO** wobec osób fizycznych</w:t>
      </w:r>
      <w:r w:rsidRPr="00641766">
        <w:rPr>
          <w:color w:val="000000"/>
          <w:sz w:val="22"/>
        </w:rPr>
        <w:t>, od których dane osobowe bezpośrednio lub pośrednio pozyskaliśmy w celu ubiegania się o udzielenie zamówienia publicznego w  niniejszym postępowaniu, i których dane zostały przekazane Zamawiającemu w ramach zamówienia***.</w:t>
      </w:r>
    </w:p>
    <w:p w:rsidR="007252DE" w:rsidRPr="00C658B3" w:rsidRDefault="007252DE" w:rsidP="00513220">
      <w:pPr>
        <w:numPr>
          <w:ilvl w:val="0"/>
          <w:numId w:val="118"/>
        </w:num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 w:rsidRPr="00F566ED">
        <w:rPr>
          <w:rFonts w:eastAsia="Times New Roman"/>
          <w:b/>
          <w:sz w:val="22"/>
          <w:lang w:eastAsia="pl-PL"/>
        </w:rPr>
        <w:t xml:space="preserve">Oświadczam, że wobec mnie nie zachodzą przesłanki wykluczenia z postępowania </w:t>
      </w:r>
      <w:r>
        <w:rPr>
          <w:rFonts w:eastAsia="Times New Roman"/>
          <w:b/>
          <w:sz w:val="22"/>
          <w:lang w:eastAsia="pl-PL"/>
        </w:rPr>
        <w:br/>
      </w:r>
      <w:r w:rsidRPr="00F566ED">
        <w:rPr>
          <w:rFonts w:eastAsia="Times New Roman"/>
          <w:b/>
          <w:sz w:val="22"/>
          <w:lang w:eastAsia="pl-PL"/>
        </w:rPr>
        <w:t xml:space="preserve">o udzielenie zamówienia określone w art. 7 ust. 1 ustawy z dnia 13 kwietnia 2022 r. </w:t>
      </w:r>
      <w:r>
        <w:rPr>
          <w:rFonts w:eastAsia="Times New Roman"/>
          <w:b/>
          <w:sz w:val="22"/>
          <w:lang w:eastAsia="pl-PL"/>
        </w:rPr>
        <w:br/>
      </w:r>
      <w:r w:rsidRPr="00F566ED">
        <w:rPr>
          <w:rFonts w:eastAsia="Times New Roman"/>
          <w:b/>
          <w:sz w:val="22"/>
          <w:lang w:eastAsia="pl-PL"/>
        </w:rPr>
        <w:t xml:space="preserve">o szczególnych rozwiązaniach w zakresie przeciwdziałania wspieraniu agresji na Ukrainę oraz służących ochronie bezpieczeństwa narodowego </w:t>
      </w:r>
      <w:r w:rsidRPr="00E4553C">
        <w:rPr>
          <w:rFonts w:eastAsia="Times New Roman"/>
          <w:b/>
          <w:sz w:val="22"/>
          <w:lang w:eastAsia="pl-PL"/>
        </w:rPr>
        <w:t>(</w:t>
      </w:r>
      <w:r w:rsidRPr="00E4553C">
        <w:rPr>
          <w:rFonts w:eastAsia="Times New Roman"/>
          <w:b/>
          <w:i/>
          <w:sz w:val="22"/>
          <w:lang w:eastAsia="pl-PL"/>
        </w:rPr>
        <w:t>t. j. Dz. U. z 202</w:t>
      </w:r>
      <w:r>
        <w:rPr>
          <w:rFonts w:eastAsia="Times New Roman"/>
          <w:b/>
          <w:i/>
          <w:sz w:val="22"/>
          <w:lang w:eastAsia="pl-PL"/>
        </w:rPr>
        <w:t>4</w:t>
      </w:r>
      <w:r w:rsidRPr="00E4553C">
        <w:rPr>
          <w:rFonts w:eastAsia="Times New Roman"/>
          <w:b/>
          <w:i/>
          <w:sz w:val="22"/>
          <w:lang w:eastAsia="pl-PL"/>
        </w:rPr>
        <w:t xml:space="preserve"> r. poz. </w:t>
      </w:r>
      <w:r>
        <w:rPr>
          <w:rFonts w:eastAsia="Times New Roman"/>
          <w:b/>
          <w:i/>
          <w:sz w:val="22"/>
          <w:lang w:eastAsia="pl-PL"/>
        </w:rPr>
        <w:t>507</w:t>
      </w:r>
      <w:r w:rsidRPr="00E4553C">
        <w:rPr>
          <w:rFonts w:eastAsia="Times New Roman"/>
          <w:b/>
          <w:sz w:val="22"/>
          <w:lang w:eastAsia="pl-PL"/>
        </w:rPr>
        <w:t>)****</w:t>
      </w: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>
        <w:rPr>
          <w:rFonts w:eastAsia="Times New Roman"/>
          <w:sz w:val="22"/>
          <w:lang w:eastAsia="pl-PL"/>
        </w:rPr>
        <w:tab/>
      </w:r>
      <w:r w:rsidRPr="007252DE">
        <w:rPr>
          <w:rFonts w:eastAsia="Times New Roman"/>
          <w:sz w:val="22"/>
          <w:lang w:eastAsia="pl-PL"/>
        </w:rPr>
        <w:t>………………………*</w:t>
      </w: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A661A0" w:rsidRDefault="00A661A0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A661A0" w:rsidRDefault="00A661A0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A661A0" w:rsidRDefault="00A661A0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A661A0" w:rsidRDefault="00A661A0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A661A0" w:rsidRDefault="00A661A0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Pr="007252DE" w:rsidRDefault="007252DE" w:rsidP="007252DE">
      <w:pPr>
        <w:tabs>
          <w:tab w:val="left" w:pos="426"/>
        </w:tabs>
        <w:autoSpaceDN w:val="0"/>
        <w:jc w:val="both"/>
        <w:rPr>
          <w:rFonts w:eastAsia="Times New Roman"/>
          <w:sz w:val="12"/>
          <w:szCs w:val="12"/>
          <w:lang w:eastAsia="pl-PL"/>
        </w:rPr>
      </w:pPr>
    </w:p>
    <w:p w:rsidR="007252DE" w:rsidRPr="00E0123D" w:rsidRDefault="007252DE" w:rsidP="007252DE">
      <w:pPr>
        <w:autoSpaceDN w:val="0"/>
        <w:ind w:left="426" w:hanging="426"/>
        <w:jc w:val="both"/>
        <w:rPr>
          <w:spacing w:val="-6"/>
          <w:sz w:val="20"/>
          <w:szCs w:val="20"/>
        </w:rPr>
      </w:pPr>
      <w:r w:rsidRPr="00F9004C">
        <w:rPr>
          <w:spacing w:val="-6"/>
          <w:sz w:val="20"/>
          <w:szCs w:val="20"/>
        </w:rPr>
        <w:t xml:space="preserve">*  </w:t>
      </w:r>
      <w:r w:rsidRPr="00E0123D">
        <w:rPr>
          <w:spacing w:val="-6"/>
          <w:sz w:val="20"/>
          <w:szCs w:val="20"/>
        </w:rPr>
        <w:t xml:space="preserve"> Dokument musi być podpisany kwalifikowanym podpisem elektronicznym, podpisem zaufanym lub podpisem osobistym przez osobę/y uprawnioną/e do reprezentowania Wykonawcy</w:t>
      </w:r>
      <w:r w:rsidRPr="00E0123D">
        <w:rPr>
          <w:sz w:val="20"/>
          <w:szCs w:val="20"/>
        </w:rPr>
        <w:t xml:space="preserve"> – zgodnie z formą reprezentacji określoną we właściwym rejestrze lub ewidencji.  </w:t>
      </w:r>
    </w:p>
    <w:p w:rsidR="007252DE" w:rsidRPr="00E0123D" w:rsidRDefault="007252DE" w:rsidP="007252DE">
      <w:pPr>
        <w:autoSpaceDN w:val="0"/>
        <w:ind w:left="426"/>
        <w:jc w:val="both"/>
        <w:rPr>
          <w:sz w:val="20"/>
          <w:szCs w:val="20"/>
        </w:rPr>
      </w:pPr>
      <w:r w:rsidRPr="00E0123D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7252DE" w:rsidRPr="002F533D" w:rsidRDefault="007252DE" w:rsidP="007252DE">
      <w:pPr>
        <w:tabs>
          <w:tab w:val="left" w:pos="5812"/>
        </w:tabs>
        <w:ind w:left="426" w:hanging="710"/>
        <w:jc w:val="both"/>
        <w:rPr>
          <w:rFonts w:eastAsia="Times New Roman"/>
          <w:color w:val="FF0000"/>
          <w:sz w:val="20"/>
          <w:szCs w:val="20"/>
          <w:lang w:eastAsia="pl-PL"/>
        </w:rPr>
      </w:pPr>
      <w:r w:rsidRPr="002F533D">
        <w:rPr>
          <w:rFonts w:eastAsia="Times New Roman"/>
          <w:sz w:val="20"/>
          <w:szCs w:val="20"/>
          <w:lang w:eastAsia="pl-PL"/>
        </w:rPr>
        <w:t>**       Rozporządzenie Parlamentu Europejskiego i Rady (UE) 2016/679 z dnia 27 kwietnia 2016 r. w sprawie ochrony osób      fizycznych w związku  z przetwarzaniem danych osobowych i w sprawie swobodnego przepływu takich danych oraz uchylenia dyrektywy 95/46/WE (ogólne rozporządzenie o ochronie danych) (Dz. Urz. UE L 119 z 04.05.2016, str. 1).</w:t>
      </w:r>
    </w:p>
    <w:p w:rsidR="007252DE" w:rsidRDefault="007252DE" w:rsidP="007252DE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***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>W przypadku</w:t>
      </w:r>
      <w:r>
        <w:rPr>
          <w:rFonts w:eastAsia="Times New Roman"/>
          <w:color w:val="000000"/>
          <w:sz w:val="20"/>
          <w:szCs w:val="20"/>
          <w:lang w:eastAsia="pl-PL"/>
        </w:rPr>
        <w:t>,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 gdy </w:t>
      </w:r>
      <w:r>
        <w:rPr>
          <w:rFonts w:eastAsia="Times New Roman"/>
          <w:color w:val="000000"/>
          <w:sz w:val="20"/>
          <w:szCs w:val="20"/>
          <w:lang w:eastAsia="pl-PL"/>
        </w:rPr>
        <w:t>W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ykonawca </w:t>
      </w:r>
      <w:r w:rsidRPr="002F533D">
        <w:rPr>
          <w:rFonts w:eastAsia="Times New Roman"/>
          <w:sz w:val="20"/>
          <w:szCs w:val="20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7252DE" w:rsidRPr="002F533D" w:rsidRDefault="007252DE" w:rsidP="007252DE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****      </w:t>
      </w:r>
      <w:r>
        <w:rPr>
          <w:sz w:val="20"/>
          <w:szCs w:val="20"/>
        </w:rPr>
        <w:t>W przypadku, gdy Wykonawca podlega wykluczeniu należy przekreślić oświadczenie.</w:t>
      </w:r>
    </w:p>
    <w:p w:rsidR="00072B14" w:rsidRDefault="007252DE" w:rsidP="00A661A0">
      <w:pPr>
        <w:ind w:left="426"/>
        <w:jc w:val="both"/>
        <w:rPr>
          <w:rFonts w:eastAsia="Times New Roman"/>
          <w:b/>
          <w:sz w:val="22"/>
          <w:u w:val="single"/>
          <w:lang w:eastAsia="ar-SA"/>
        </w:rPr>
      </w:pPr>
      <w:r w:rsidRPr="00F9004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</w:t>
      </w:r>
    </w:p>
    <w:p w:rsidR="00A661A0" w:rsidRDefault="00A661A0" w:rsidP="00C15FD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</w:p>
    <w:p w:rsidR="006628C8" w:rsidRPr="001C632D" w:rsidRDefault="000E48C4" w:rsidP="00C15FD0">
      <w:pPr>
        <w:suppressAutoHyphens/>
        <w:jc w:val="right"/>
        <w:rPr>
          <w:rFonts w:eastAsia="Times New Roman"/>
          <w:b/>
          <w:sz w:val="22"/>
          <w:u w:val="single"/>
          <w:lang w:eastAsia="ar-SA"/>
        </w:rPr>
      </w:pPr>
      <w:r>
        <w:rPr>
          <w:rFonts w:eastAsia="Times New Roman"/>
          <w:b/>
          <w:sz w:val="22"/>
          <w:u w:val="single"/>
          <w:lang w:eastAsia="ar-SA"/>
        </w:rPr>
        <w:t>Z</w:t>
      </w:r>
      <w:r w:rsidR="00245223">
        <w:rPr>
          <w:rFonts w:eastAsia="Times New Roman"/>
          <w:b/>
          <w:sz w:val="22"/>
          <w:u w:val="single"/>
          <w:lang w:eastAsia="ar-SA"/>
        </w:rPr>
        <w:t>ałącznik nr 2 S</w:t>
      </w:r>
      <w:r w:rsidR="009D322E">
        <w:rPr>
          <w:rFonts w:eastAsia="Times New Roman"/>
          <w:b/>
          <w:sz w:val="22"/>
          <w:u w:val="single"/>
          <w:lang w:eastAsia="ar-SA"/>
        </w:rPr>
        <w:t xml:space="preserve">WZ </w:t>
      </w:r>
    </w:p>
    <w:p w:rsidR="00214786" w:rsidRDefault="00214786" w:rsidP="00214786">
      <w:pPr>
        <w:suppressAutoHyphens/>
        <w:rPr>
          <w:b/>
          <w:bCs/>
          <w:u w:val="single"/>
        </w:rPr>
      </w:pPr>
    </w:p>
    <w:p w:rsidR="006F069C" w:rsidRDefault="006F069C" w:rsidP="005A1B67">
      <w:pPr>
        <w:suppressAutoHyphens/>
        <w:ind w:right="-144"/>
        <w:jc w:val="center"/>
        <w:rPr>
          <w:b/>
          <w:bCs/>
          <w:sz w:val="22"/>
          <w:u w:val="single"/>
        </w:rPr>
      </w:pPr>
    </w:p>
    <w:p w:rsidR="00E4553C" w:rsidRDefault="00E4553C" w:rsidP="005A1B67">
      <w:pPr>
        <w:suppressAutoHyphens/>
        <w:ind w:right="-144"/>
        <w:jc w:val="center"/>
        <w:rPr>
          <w:b/>
          <w:bCs/>
          <w:sz w:val="22"/>
          <w:u w:val="single"/>
        </w:rPr>
      </w:pPr>
    </w:p>
    <w:p w:rsidR="005A1B67" w:rsidRPr="004D6BC5" w:rsidRDefault="005A1B67" w:rsidP="005A1B67">
      <w:pPr>
        <w:suppressAutoHyphens/>
        <w:ind w:right="-144"/>
        <w:jc w:val="center"/>
        <w:rPr>
          <w:b/>
          <w:bCs/>
          <w:sz w:val="22"/>
          <w:u w:val="single"/>
        </w:rPr>
      </w:pPr>
      <w:r w:rsidRPr="004D6BC5">
        <w:rPr>
          <w:b/>
          <w:bCs/>
          <w:sz w:val="22"/>
          <w:u w:val="single"/>
        </w:rPr>
        <w:t xml:space="preserve">OŚWIADCZENIE O BRAKU PODSTAW DO WYKLUCZENIA </w:t>
      </w:r>
    </w:p>
    <w:p w:rsidR="004D6BC5" w:rsidRPr="004D6BC5" w:rsidRDefault="004D6BC5" w:rsidP="004D6BC5">
      <w:pPr>
        <w:spacing w:line="360" w:lineRule="auto"/>
        <w:jc w:val="center"/>
        <w:rPr>
          <w:rFonts w:eastAsia="Times New Roman"/>
          <w:sz w:val="22"/>
          <w:lang w:eastAsia="pl-PL"/>
        </w:rPr>
      </w:pPr>
    </w:p>
    <w:p w:rsidR="00E4553C" w:rsidRDefault="00E4553C" w:rsidP="00C8637A">
      <w:pPr>
        <w:suppressAutoHyphens/>
        <w:ind w:right="-144"/>
        <w:rPr>
          <w:bCs/>
          <w:color w:val="000000"/>
          <w:sz w:val="22"/>
          <w:lang w:eastAsia="pl-PL"/>
        </w:rPr>
      </w:pPr>
      <w:r>
        <w:rPr>
          <w:bCs/>
          <w:color w:val="000000"/>
          <w:sz w:val="22"/>
          <w:lang w:eastAsia="pl-PL"/>
        </w:rPr>
        <w:t>Działając w imieniu Wykonawcy: …………………………………………………………………….</w:t>
      </w:r>
    </w:p>
    <w:p w:rsidR="00E4553C" w:rsidRPr="00E4553C" w:rsidRDefault="00E4553C" w:rsidP="00C8637A">
      <w:pPr>
        <w:suppressAutoHyphens/>
        <w:ind w:right="-144"/>
        <w:rPr>
          <w:bCs/>
          <w:color w:val="000000"/>
          <w:sz w:val="16"/>
          <w:szCs w:val="16"/>
          <w:lang w:eastAsia="pl-PL"/>
        </w:rPr>
      </w:pPr>
    </w:p>
    <w:p w:rsidR="00C8637A" w:rsidRDefault="004D6BC5" w:rsidP="00C8637A">
      <w:pPr>
        <w:suppressAutoHyphens/>
        <w:ind w:right="-144"/>
        <w:rPr>
          <w:bCs/>
          <w:color w:val="000000"/>
          <w:sz w:val="22"/>
          <w:lang w:eastAsia="pl-PL"/>
        </w:rPr>
      </w:pPr>
      <w:r w:rsidRPr="004D6BC5">
        <w:rPr>
          <w:bCs/>
          <w:color w:val="000000"/>
          <w:sz w:val="22"/>
          <w:lang w:eastAsia="pl-PL"/>
        </w:rPr>
        <w:t>przystępując do postępowania na:</w:t>
      </w:r>
    </w:p>
    <w:p w:rsidR="002D7C12" w:rsidRDefault="002D7C12" w:rsidP="00C8637A">
      <w:pPr>
        <w:suppressAutoHyphens/>
        <w:ind w:right="-144"/>
        <w:rPr>
          <w:bCs/>
          <w:color w:val="000000"/>
          <w:sz w:val="22"/>
          <w:lang w:eastAsia="pl-PL"/>
        </w:rPr>
      </w:pPr>
    </w:p>
    <w:p w:rsidR="00A661A0" w:rsidRDefault="00A661A0" w:rsidP="00A661A0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DOSTAWĘ</w:t>
      </w:r>
      <w:r w:rsidRPr="00E403AA">
        <w:rPr>
          <w:b/>
          <w:sz w:val="22"/>
        </w:rPr>
        <w:t xml:space="preserve"> </w:t>
      </w:r>
      <w:r>
        <w:rPr>
          <w:b/>
          <w:sz w:val="22"/>
        </w:rPr>
        <w:t xml:space="preserve">PAPIERU KSEROGRAFICZNEGO A4, PAPIERU OFFSETOWEGO </w:t>
      </w:r>
    </w:p>
    <w:p w:rsidR="00A661A0" w:rsidRDefault="00A661A0" w:rsidP="00A661A0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I MATERIAŁÓW BIUROWYCH</w:t>
      </w:r>
    </w:p>
    <w:p w:rsidR="00A661A0" w:rsidRDefault="00A661A0" w:rsidP="00A661A0">
      <w:pPr>
        <w:pStyle w:val="Akapitzlist"/>
        <w:spacing w:line="240" w:lineRule="auto"/>
        <w:ind w:left="426"/>
        <w:jc w:val="center"/>
        <w:rPr>
          <w:b/>
          <w:sz w:val="22"/>
        </w:rPr>
      </w:pPr>
      <w:r>
        <w:rPr>
          <w:b/>
          <w:sz w:val="22"/>
        </w:rPr>
        <w:t>(postępowanie 59/C/24)</w:t>
      </w:r>
      <w:r w:rsidRPr="003B43B7">
        <w:rPr>
          <w:b/>
          <w:sz w:val="22"/>
        </w:rPr>
        <w:t xml:space="preserve">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AC3296" w:rsidRPr="004D6BC5" w:rsidTr="00AC3296">
        <w:trPr>
          <w:trHeight w:val="107"/>
        </w:trPr>
        <w:tc>
          <w:tcPr>
            <w:tcW w:w="8755" w:type="dxa"/>
          </w:tcPr>
          <w:p w:rsidR="00762B81" w:rsidRPr="00E4553C" w:rsidRDefault="00762B81" w:rsidP="00C8637A">
            <w:pPr>
              <w:autoSpaceDE w:val="0"/>
              <w:autoSpaceDN w:val="0"/>
              <w:adjustRightInd w:val="0"/>
              <w:ind w:right="-144"/>
              <w:rPr>
                <w:rFonts w:eastAsiaTheme="minorHAnsi"/>
                <w:color w:val="000000"/>
                <w:sz w:val="16"/>
                <w:szCs w:val="16"/>
              </w:rPr>
            </w:pPr>
          </w:p>
          <w:p w:rsidR="00AC3296" w:rsidRPr="004D6BC5" w:rsidRDefault="004D6BC5" w:rsidP="00C8637A">
            <w:pPr>
              <w:autoSpaceDE w:val="0"/>
              <w:autoSpaceDN w:val="0"/>
              <w:adjustRightInd w:val="0"/>
              <w:ind w:right="-144"/>
              <w:rPr>
                <w:rFonts w:eastAsiaTheme="minorHAnsi"/>
                <w:color w:val="000000"/>
                <w:sz w:val="22"/>
              </w:rPr>
            </w:pPr>
            <w:r w:rsidRPr="004D6BC5">
              <w:rPr>
                <w:rFonts w:eastAsiaTheme="minorHAnsi"/>
                <w:color w:val="000000"/>
                <w:sz w:val="22"/>
              </w:rPr>
              <w:t>składam następujące oświadczeni</w:t>
            </w:r>
            <w:r w:rsidR="005A1B67">
              <w:rPr>
                <w:rFonts w:eastAsiaTheme="minorHAnsi"/>
                <w:color w:val="000000"/>
                <w:sz w:val="22"/>
              </w:rPr>
              <w:t>e/a</w:t>
            </w:r>
            <w:r w:rsidRPr="004D6BC5">
              <w:rPr>
                <w:rFonts w:eastAsiaTheme="minorHAnsi"/>
                <w:color w:val="000000"/>
                <w:sz w:val="22"/>
              </w:rPr>
              <w:t>:</w:t>
            </w:r>
          </w:p>
        </w:tc>
      </w:tr>
    </w:tbl>
    <w:p w:rsidR="00BD7C0E" w:rsidRPr="00EE0DEC" w:rsidRDefault="00BD7C0E" w:rsidP="00BD7C0E">
      <w:pPr>
        <w:suppressAutoHyphens/>
        <w:jc w:val="both"/>
        <w:rPr>
          <w:b/>
          <w:bCs/>
          <w:sz w:val="12"/>
          <w:szCs w:val="12"/>
        </w:rPr>
      </w:pPr>
    </w:p>
    <w:tbl>
      <w:tblPr>
        <w:tblW w:w="925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254"/>
      </w:tblGrid>
      <w:tr w:rsidR="000E48C4" w:rsidRPr="006628C8" w:rsidTr="004D6BC5">
        <w:trPr>
          <w:trHeight w:val="524"/>
        </w:trPr>
        <w:tc>
          <w:tcPr>
            <w:tcW w:w="9254" w:type="dxa"/>
            <w:tcBorders>
              <w:top w:val="nil"/>
              <w:left w:val="nil"/>
              <w:bottom w:val="nil"/>
              <w:right w:val="nil"/>
            </w:tcBorders>
          </w:tcPr>
          <w:p w:rsidR="00F55F94" w:rsidRDefault="00F55F94" w:rsidP="00F5329D">
            <w:pPr>
              <w:suppressAutoHyphens/>
              <w:ind w:right="-144"/>
              <w:rPr>
                <w:b/>
                <w:bCs/>
                <w:sz w:val="22"/>
                <w:u w:val="single"/>
              </w:rPr>
            </w:pPr>
          </w:p>
          <w:p w:rsidR="00C8637A" w:rsidRPr="00964CC2" w:rsidRDefault="00C8637A" w:rsidP="005A1B67">
            <w:pPr>
              <w:suppressAutoHyphens/>
              <w:ind w:right="-144"/>
              <w:jc w:val="center"/>
              <w:rPr>
                <w:bCs/>
                <w:i/>
                <w:color w:val="000000"/>
                <w:sz w:val="22"/>
                <w:lang w:eastAsia="pl-PL"/>
              </w:rPr>
            </w:pPr>
          </w:p>
        </w:tc>
      </w:tr>
      <w:tr w:rsidR="00BD7C0E" w:rsidRPr="006628C8" w:rsidTr="00AE3201">
        <w:trPr>
          <w:trHeight w:val="3688"/>
        </w:trPr>
        <w:tc>
          <w:tcPr>
            <w:tcW w:w="9254" w:type="dxa"/>
            <w:tcBorders>
              <w:top w:val="nil"/>
            </w:tcBorders>
          </w:tcPr>
          <w:p w:rsidR="00F55F94" w:rsidRPr="00F55F94" w:rsidRDefault="00BD7C0E" w:rsidP="00B8700C">
            <w:pPr>
              <w:numPr>
                <w:ilvl w:val="1"/>
                <w:numId w:val="14"/>
              </w:numPr>
              <w:tabs>
                <w:tab w:val="left" w:pos="253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bCs/>
                <w:color w:val="FF0000"/>
                <w:sz w:val="22"/>
                <w:lang w:eastAsia="pl-PL"/>
              </w:rPr>
            </w:pPr>
            <w:r w:rsidRPr="006628C8">
              <w:rPr>
                <w:bCs/>
                <w:color w:val="000000"/>
                <w:sz w:val="22"/>
                <w:lang w:eastAsia="pl-PL"/>
              </w:rPr>
              <w:t xml:space="preserve">Oświadczam, że nie podlegam wykluczeniu z postępowania na podstawie art. </w:t>
            </w:r>
            <w:r w:rsidR="00AC3296">
              <w:rPr>
                <w:bCs/>
                <w:color w:val="000000"/>
                <w:sz w:val="22"/>
                <w:lang w:eastAsia="pl-PL"/>
              </w:rPr>
              <w:t>108</w:t>
            </w:r>
            <w:r w:rsidRPr="006628C8">
              <w:rPr>
                <w:bCs/>
                <w:color w:val="000000"/>
                <w:sz w:val="22"/>
                <w:lang w:eastAsia="pl-PL"/>
              </w:rPr>
              <w:t xml:space="preserve"> </w:t>
            </w:r>
            <w:r w:rsidR="00AC3296">
              <w:rPr>
                <w:bCs/>
                <w:color w:val="000000"/>
                <w:sz w:val="22"/>
                <w:lang w:eastAsia="pl-PL"/>
              </w:rPr>
              <w:t>ust. 1</w:t>
            </w:r>
            <w:r w:rsidR="006807CB">
              <w:rPr>
                <w:bCs/>
                <w:color w:val="000000"/>
                <w:sz w:val="22"/>
                <w:lang w:eastAsia="pl-PL"/>
              </w:rPr>
              <w:t xml:space="preserve"> pkt. 1</w:t>
            </w:r>
            <w:r w:rsidR="00C8637A">
              <w:rPr>
                <w:bCs/>
                <w:color w:val="000000"/>
                <w:sz w:val="22"/>
                <w:lang w:eastAsia="pl-PL"/>
              </w:rPr>
              <w:t xml:space="preserve"> </w:t>
            </w:r>
            <w:r w:rsidR="006807CB">
              <w:rPr>
                <w:bCs/>
                <w:color w:val="000000"/>
                <w:sz w:val="22"/>
                <w:lang w:eastAsia="pl-PL"/>
              </w:rPr>
              <w:t>-</w:t>
            </w:r>
            <w:r w:rsidR="00C8637A">
              <w:rPr>
                <w:bCs/>
                <w:color w:val="000000"/>
                <w:sz w:val="22"/>
                <w:lang w:eastAsia="pl-PL"/>
              </w:rPr>
              <w:t xml:space="preserve"> </w:t>
            </w:r>
            <w:r w:rsidR="006807CB">
              <w:rPr>
                <w:bCs/>
                <w:color w:val="000000"/>
                <w:sz w:val="22"/>
                <w:lang w:eastAsia="pl-PL"/>
              </w:rPr>
              <w:t>6</w:t>
            </w:r>
            <w:r w:rsidR="00F55F94">
              <w:rPr>
                <w:bCs/>
                <w:color w:val="000000"/>
                <w:sz w:val="22"/>
                <w:lang w:eastAsia="pl-PL"/>
              </w:rPr>
              <w:t>.</w:t>
            </w:r>
          </w:p>
          <w:p w:rsidR="00E35CF5" w:rsidRDefault="00E35CF5" w:rsidP="00271538">
            <w:pPr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312592" w:rsidRPr="006628C8" w:rsidRDefault="00312592" w:rsidP="00312592">
            <w:pPr>
              <w:jc w:val="center"/>
              <w:rPr>
                <w:rFonts w:eastAsia="Times New Roman"/>
                <w:sz w:val="18"/>
                <w:szCs w:val="18"/>
                <w:lang w:eastAsia="pl-PL"/>
              </w:rPr>
            </w:pPr>
          </w:p>
          <w:p w:rsidR="00312592" w:rsidRPr="00C8637A" w:rsidRDefault="00312592" w:rsidP="00B8700C">
            <w:pPr>
              <w:pStyle w:val="Akapitzlist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line="240" w:lineRule="auto"/>
              <w:ind w:left="284" w:hanging="284"/>
              <w:rPr>
                <w:rFonts w:eastAsiaTheme="minorHAnsi"/>
                <w:color w:val="000000"/>
                <w:sz w:val="22"/>
              </w:rPr>
            </w:pPr>
            <w:r w:rsidRPr="00C8637A">
              <w:rPr>
                <w:rFonts w:eastAsiaTheme="minorHAnsi"/>
                <w:color w:val="000000"/>
                <w:sz w:val="22"/>
              </w:rPr>
              <w:t xml:space="preserve">Oświadczam, że </w:t>
            </w:r>
            <w:r w:rsidRPr="00C8637A">
              <w:rPr>
                <w:rFonts w:eastAsiaTheme="minorHAnsi"/>
                <w:b/>
                <w:bCs/>
                <w:color w:val="000000"/>
                <w:sz w:val="22"/>
              </w:rPr>
              <w:t xml:space="preserve">zachodzą w stosunku do mnie podstawy wykluczenia </w:t>
            </w:r>
            <w:r w:rsidRPr="00C8637A">
              <w:rPr>
                <w:rFonts w:eastAsiaTheme="minorHAnsi"/>
                <w:color w:val="000000"/>
                <w:sz w:val="22"/>
              </w:rPr>
              <w:t xml:space="preserve">z postępowania na podstawie art. ……..…….. ustawy </w:t>
            </w:r>
            <w:proofErr w:type="spellStart"/>
            <w:r w:rsidRPr="00C8637A">
              <w:rPr>
                <w:rFonts w:eastAsiaTheme="minorHAnsi"/>
                <w:color w:val="000000"/>
                <w:sz w:val="22"/>
              </w:rPr>
              <w:t>Pzp</w:t>
            </w:r>
            <w:proofErr w:type="spellEnd"/>
            <w:r w:rsidRPr="00C8637A">
              <w:rPr>
                <w:rFonts w:eastAsiaTheme="minorHAnsi"/>
                <w:color w:val="000000"/>
                <w:sz w:val="22"/>
              </w:rPr>
              <w:t xml:space="preserve"> </w:t>
            </w:r>
            <w:r w:rsidRPr="00E4553C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(</w:t>
            </w:r>
            <w:r w:rsidR="00271538" w:rsidRPr="00E4553C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 xml:space="preserve">jeżeli dotyczy: </w:t>
            </w:r>
            <w:r w:rsidRPr="00E4553C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podać mającą zastosowanie podstawę wykluczenia spośród wymienionych w art. 108 ust. 1</w:t>
            </w:r>
            <w:r w:rsidR="00A619FD" w:rsidRPr="00E4553C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)</w:t>
            </w:r>
            <w:r w:rsidRPr="00E4553C">
              <w:rPr>
                <w:rFonts w:eastAsiaTheme="minorHAnsi"/>
                <w:i/>
                <w:iCs/>
                <w:color w:val="000000"/>
                <w:sz w:val="20"/>
                <w:szCs w:val="20"/>
              </w:rPr>
              <w:t>.</w:t>
            </w:r>
            <w:r w:rsidRPr="00C8637A">
              <w:rPr>
                <w:rFonts w:eastAsia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C8637A">
              <w:rPr>
                <w:rFonts w:eastAsiaTheme="minorHAnsi"/>
                <w:color w:val="000000"/>
                <w:sz w:val="22"/>
              </w:rPr>
              <w:t xml:space="preserve">Jednocześnie oświadczam, że w związku z wystąpieniem okoliczności wymienionych w art. 108 ust. 1 pkt 1, 2 lub 5, na podstawie art. 110 ust. 2 ustawy </w:t>
            </w:r>
            <w:proofErr w:type="spellStart"/>
            <w:r w:rsidRPr="00C8637A">
              <w:rPr>
                <w:rFonts w:eastAsiaTheme="minorHAnsi"/>
                <w:color w:val="000000"/>
                <w:sz w:val="22"/>
              </w:rPr>
              <w:t>Pzp</w:t>
            </w:r>
            <w:proofErr w:type="spellEnd"/>
            <w:r w:rsidRPr="00C8637A">
              <w:rPr>
                <w:rFonts w:eastAsiaTheme="minorHAnsi"/>
                <w:color w:val="000000"/>
                <w:sz w:val="22"/>
              </w:rPr>
              <w:t xml:space="preserve"> podjąłem następujące środki naprawcze</w:t>
            </w:r>
            <w:r w:rsidR="00271538">
              <w:rPr>
                <w:rFonts w:eastAsiaTheme="minorHAnsi"/>
                <w:color w:val="000000"/>
                <w:sz w:val="22"/>
              </w:rPr>
              <w:t xml:space="preserve"> </w:t>
            </w:r>
            <w:r w:rsidR="00271538" w:rsidRPr="00E4553C">
              <w:rPr>
                <w:rFonts w:eastAsiaTheme="minorHAnsi"/>
                <w:color w:val="000000"/>
                <w:sz w:val="20"/>
                <w:szCs w:val="20"/>
              </w:rPr>
              <w:t>(</w:t>
            </w:r>
            <w:r w:rsidR="00271538" w:rsidRPr="00E4553C">
              <w:rPr>
                <w:rFonts w:eastAsiaTheme="minorHAnsi"/>
                <w:i/>
                <w:color w:val="000000"/>
                <w:sz w:val="20"/>
                <w:szCs w:val="20"/>
              </w:rPr>
              <w:t>wymienić jeżeli dotyczy</w:t>
            </w:r>
            <w:r w:rsidR="00271538" w:rsidRPr="00E4553C">
              <w:rPr>
                <w:rFonts w:eastAsiaTheme="minorHAnsi"/>
                <w:color w:val="000000"/>
                <w:sz w:val="20"/>
                <w:szCs w:val="20"/>
              </w:rPr>
              <w:t>)</w:t>
            </w:r>
            <w:r w:rsidRPr="00C8637A">
              <w:rPr>
                <w:rFonts w:eastAsiaTheme="minorHAnsi"/>
                <w:color w:val="000000"/>
                <w:sz w:val="22"/>
              </w:rPr>
              <w:t>:</w:t>
            </w:r>
            <w:r w:rsidR="008F0790">
              <w:rPr>
                <w:rFonts w:eastAsiaTheme="minorHAnsi"/>
                <w:color w:val="000000"/>
                <w:sz w:val="22"/>
              </w:rPr>
              <w:t xml:space="preserve"> </w:t>
            </w:r>
            <w:r w:rsidRPr="00C8637A">
              <w:rPr>
                <w:rFonts w:eastAsiaTheme="minorHAnsi"/>
                <w:color w:val="000000"/>
                <w:sz w:val="22"/>
              </w:rPr>
              <w:t>……</w:t>
            </w:r>
            <w:r w:rsidR="009856E9" w:rsidRPr="00C8637A">
              <w:rPr>
                <w:rFonts w:eastAsiaTheme="minorHAnsi"/>
                <w:color w:val="000000"/>
                <w:sz w:val="22"/>
              </w:rPr>
              <w:t>……………………………………………………</w:t>
            </w:r>
            <w:r w:rsidR="00C8637A" w:rsidRPr="00C8637A">
              <w:rPr>
                <w:rFonts w:eastAsiaTheme="minorHAnsi"/>
                <w:color w:val="000000"/>
                <w:sz w:val="22"/>
              </w:rPr>
              <w:t>……………</w:t>
            </w:r>
            <w:r w:rsidR="00271538">
              <w:rPr>
                <w:rFonts w:eastAsiaTheme="minorHAnsi"/>
                <w:color w:val="000000"/>
                <w:sz w:val="22"/>
              </w:rPr>
              <w:t>……………………</w:t>
            </w:r>
            <w:r w:rsidR="008F0790">
              <w:rPr>
                <w:rFonts w:eastAsiaTheme="minorHAnsi"/>
                <w:color w:val="000000"/>
                <w:sz w:val="22"/>
              </w:rPr>
              <w:t>...</w:t>
            </w:r>
            <w:r w:rsidR="00271538">
              <w:rPr>
                <w:rFonts w:eastAsiaTheme="minorHAnsi"/>
                <w:color w:val="000000"/>
                <w:sz w:val="22"/>
              </w:rPr>
              <w:t>……………………………………………………………………………………………………</w:t>
            </w:r>
            <w:r w:rsidR="008F0790">
              <w:rPr>
                <w:rFonts w:eastAsiaTheme="minorHAnsi"/>
                <w:color w:val="000000"/>
                <w:sz w:val="22"/>
              </w:rPr>
              <w:t>………</w:t>
            </w:r>
            <w:r w:rsidR="00271538">
              <w:rPr>
                <w:rFonts w:eastAsiaTheme="minorHAnsi"/>
                <w:color w:val="000000"/>
                <w:sz w:val="22"/>
              </w:rPr>
              <w:t>……...</w:t>
            </w:r>
          </w:p>
          <w:p w:rsidR="006548B1" w:rsidRDefault="00312592" w:rsidP="00C8637A">
            <w:pPr>
              <w:autoSpaceDE w:val="0"/>
              <w:autoSpaceDN w:val="0"/>
              <w:adjustRightInd w:val="0"/>
              <w:ind w:left="284"/>
              <w:jc w:val="both"/>
              <w:rPr>
                <w:rFonts w:eastAsiaTheme="minorHAnsi"/>
                <w:color w:val="000000"/>
                <w:sz w:val="22"/>
              </w:rPr>
            </w:pPr>
            <w:r w:rsidRPr="00312592">
              <w:rPr>
                <w:rFonts w:eastAsiaTheme="minorHAnsi"/>
                <w:color w:val="000000"/>
                <w:sz w:val="22"/>
              </w:rPr>
              <w:t>………………………</w:t>
            </w:r>
            <w:r w:rsidR="00C8637A">
              <w:rPr>
                <w:rFonts w:eastAsiaTheme="minorHAnsi"/>
                <w:color w:val="000000"/>
                <w:sz w:val="22"/>
              </w:rPr>
              <w:t>……………………………………………………</w:t>
            </w:r>
            <w:r w:rsidR="00271538">
              <w:rPr>
                <w:rFonts w:eastAsiaTheme="minorHAnsi"/>
                <w:color w:val="000000"/>
                <w:sz w:val="22"/>
              </w:rPr>
              <w:t>…………………………...</w:t>
            </w:r>
          </w:p>
          <w:p w:rsidR="00307291" w:rsidRDefault="00307291" w:rsidP="00AE3201">
            <w:pPr>
              <w:tabs>
                <w:tab w:val="left" w:pos="217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lang w:eastAsia="pl-PL"/>
              </w:rPr>
            </w:pPr>
          </w:p>
          <w:p w:rsidR="00A60629" w:rsidRDefault="00A60629" w:rsidP="00AE3201">
            <w:pPr>
              <w:tabs>
                <w:tab w:val="left" w:pos="217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lang w:eastAsia="pl-PL"/>
              </w:rPr>
            </w:pPr>
          </w:p>
          <w:p w:rsidR="00946496" w:rsidRPr="006628C8" w:rsidRDefault="00946496" w:rsidP="00AE3201">
            <w:pPr>
              <w:tabs>
                <w:tab w:val="left" w:pos="217"/>
              </w:tabs>
              <w:autoSpaceDE w:val="0"/>
              <w:autoSpaceDN w:val="0"/>
              <w:adjustRightInd w:val="0"/>
              <w:rPr>
                <w:b/>
                <w:color w:val="000000"/>
                <w:sz w:val="22"/>
                <w:lang w:eastAsia="pl-PL"/>
              </w:rPr>
            </w:pPr>
          </w:p>
        </w:tc>
      </w:tr>
    </w:tbl>
    <w:p w:rsidR="00214786" w:rsidRDefault="00214786" w:rsidP="00214786">
      <w:pPr>
        <w:suppressAutoHyphens/>
        <w:jc w:val="center"/>
        <w:rPr>
          <w:rFonts w:eastAsia="Times New Roman"/>
          <w:b/>
          <w:szCs w:val="24"/>
          <w:u w:val="single"/>
          <w:lang w:eastAsia="ar-SA"/>
        </w:rPr>
      </w:pPr>
    </w:p>
    <w:p w:rsidR="00E35CF5" w:rsidRDefault="00E35CF5" w:rsidP="00214786">
      <w:pPr>
        <w:suppressAutoHyphens/>
        <w:jc w:val="center"/>
        <w:rPr>
          <w:rFonts w:eastAsia="Times New Roman"/>
          <w:b/>
          <w:szCs w:val="24"/>
          <w:u w:val="single"/>
          <w:lang w:eastAsia="ar-SA"/>
        </w:rPr>
      </w:pPr>
    </w:p>
    <w:p w:rsidR="00E35CF5" w:rsidRDefault="00E35CF5" w:rsidP="00214786">
      <w:pPr>
        <w:suppressAutoHyphens/>
        <w:jc w:val="center"/>
        <w:rPr>
          <w:rFonts w:eastAsia="Times New Roman"/>
          <w:b/>
          <w:szCs w:val="24"/>
          <w:u w:val="single"/>
          <w:lang w:eastAsia="ar-SA"/>
        </w:rPr>
      </w:pPr>
    </w:p>
    <w:p w:rsidR="00AE3201" w:rsidRPr="00AE3201" w:rsidRDefault="00AE3201" w:rsidP="00AE3201">
      <w:pPr>
        <w:jc w:val="center"/>
        <w:rPr>
          <w:rFonts w:ascii="Verdana" w:eastAsia="Times New Roman" w:hAnsi="Verdana"/>
          <w:b/>
          <w:i/>
          <w:iCs/>
          <w:sz w:val="16"/>
          <w:szCs w:val="16"/>
          <w:lang w:eastAsia="pl-PL"/>
        </w:rPr>
      </w:pPr>
    </w:p>
    <w:p w:rsidR="00AE3201" w:rsidRDefault="00AE3201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C8637A" w:rsidRDefault="00C8637A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C8637A" w:rsidRDefault="00C8637A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C8637A" w:rsidRDefault="00C8637A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C8637A" w:rsidRDefault="00C8637A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C8637A" w:rsidRDefault="00C8637A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C8637A" w:rsidRDefault="00C8637A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F5329D" w:rsidRDefault="00F5329D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F5329D" w:rsidRDefault="00F5329D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F5329D" w:rsidRDefault="00F5329D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F5329D" w:rsidRDefault="00F5329D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F5329D" w:rsidRDefault="00F5329D" w:rsidP="00312592">
      <w:pPr>
        <w:autoSpaceDE w:val="0"/>
        <w:autoSpaceDN w:val="0"/>
        <w:adjustRightInd w:val="0"/>
        <w:jc w:val="both"/>
        <w:rPr>
          <w:rFonts w:eastAsia="Times New Roman"/>
          <w:b/>
          <w:szCs w:val="24"/>
          <w:u w:val="single"/>
          <w:lang w:eastAsia="ar-SA"/>
        </w:rPr>
      </w:pPr>
    </w:p>
    <w:p w:rsidR="00797524" w:rsidRDefault="00797524" w:rsidP="003858C7">
      <w:pPr>
        <w:rPr>
          <w:rFonts w:eastAsia="Times New Roman"/>
          <w:b/>
          <w:szCs w:val="24"/>
          <w:u w:val="single"/>
          <w:lang w:eastAsia="ar-SA"/>
        </w:rPr>
      </w:pPr>
    </w:p>
    <w:p w:rsidR="008F0790" w:rsidRDefault="008F0790" w:rsidP="00FB6345">
      <w:pPr>
        <w:ind w:left="40"/>
        <w:jc w:val="right"/>
        <w:rPr>
          <w:b/>
          <w:sz w:val="22"/>
        </w:rPr>
      </w:pPr>
    </w:p>
    <w:p w:rsidR="00072B14" w:rsidRPr="00E0123D" w:rsidRDefault="00072B14" w:rsidP="00072B14">
      <w:pPr>
        <w:autoSpaceDN w:val="0"/>
        <w:jc w:val="both"/>
        <w:rPr>
          <w:spacing w:val="-6"/>
          <w:sz w:val="20"/>
          <w:szCs w:val="20"/>
        </w:rPr>
      </w:pPr>
      <w:r w:rsidRPr="00E0123D">
        <w:rPr>
          <w:spacing w:val="-6"/>
          <w:sz w:val="20"/>
          <w:szCs w:val="20"/>
        </w:rPr>
        <w:t>Dokument musi być podpisany kwalifikowanym podpisem elektronicznym, podpisem zaufanym lub podpisem osobistym przez osobę/y uprawnioną/e do reprezentowania Wykonawcy</w:t>
      </w:r>
      <w:r w:rsidRPr="00E0123D">
        <w:rPr>
          <w:sz w:val="20"/>
          <w:szCs w:val="20"/>
        </w:rPr>
        <w:t xml:space="preserve"> – zgodnie z formą reprezentacji określoną we właściwym rejestrze lub ewidencji.  </w:t>
      </w:r>
    </w:p>
    <w:p w:rsidR="00072B14" w:rsidRPr="00E0123D" w:rsidRDefault="00072B14" w:rsidP="00072B14">
      <w:pPr>
        <w:autoSpaceDN w:val="0"/>
        <w:jc w:val="both"/>
        <w:rPr>
          <w:sz w:val="20"/>
          <w:szCs w:val="20"/>
        </w:rPr>
      </w:pPr>
      <w:r w:rsidRPr="00E0123D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8F0790" w:rsidRDefault="008F0790" w:rsidP="00FB6345">
      <w:pPr>
        <w:ind w:left="40"/>
        <w:jc w:val="right"/>
        <w:rPr>
          <w:b/>
          <w:sz w:val="22"/>
        </w:rPr>
      </w:pPr>
    </w:p>
    <w:p w:rsidR="00A661A0" w:rsidRDefault="00A661A0" w:rsidP="00F07F31">
      <w:pPr>
        <w:pStyle w:val="Nagwek6"/>
        <w:jc w:val="right"/>
      </w:pPr>
    </w:p>
    <w:p w:rsidR="00A661A0" w:rsidRDefault="00A661A0" w:rsidP="00F07F31">
      <w:pPr>
        <w:pStyle w:val="Nagwek6"/>
        <w:jc w:val="right"/>
      </w:pPr>
    </w:p>
    <w:p w:rsidR="00A661A0" w:rsidRDefault="00A661A0" w:rsidP="00880CF8">
      <w:pPr>
        <w:suppressAutoHyphens/>
        <w:ind w:left="425" w:hanging="425"/>
        <w:jc w:val="center"/>
        <w:rPr>
          <w:rFonts w:eastAsia="Times New Roman"/>
          <w:b/>
          <w:bCs/>
          <w:sz w:val="22"/>
          <w:lang w:eastAsia="ar-SA"/>
        </w:rPr>
      </w:pPr>
    </w:p>
    <w:p w:rsidR="00A661A0" w:rsidRDefault="00A661A0" w:rsidP="00A661A0">
      <w:pPr>
        <w:pStyle w:val="Nagwek6"/>
        <w:jc w:val="right"/>
      </w:pPr>
      <w:r>
        <w:lastRenderedPageBreak/>
        <w:t>Załącznik nr 3a</w:t>
      </w:r>
      <w:r w:rsidRPr="00694249">
        <w:t xml:space="preserve"> SWZ</w:t>
      </w:r>
      <w:r w:rsidR="0028429D">
        <w:t xml:space="preserve"> – zadanie nr 1</w:t>
      </w:r>
    </w:p>
    <w:p w:rsidR="0028429D" w:rsidRPr="0028429D" w:rsidRDefault="0028429D" w:rsidP="00880CF8">
      <w:pPr>
        <w:suppressAutoHyphens/>
        <w:ind w:left="425" w:hanging="425"/>
        <w:jc w:val="center"/>
        <w:rPr>
          <w:rFonts w:eastAsia="Times New Roman"/>
          <w:b/>
          <w:bCs/>
          <w:sz w:val="12"/>
          <w:szCs w:val="12"/>
          <w:lang w:eastAsia="ar-SA"/>
        </w:rPr>
      </w:pPr>
    </w:p>
    <w:p w:rsidR="00880CF8" w:rsidRDefault="00880CF8" w:rsidP="00880CF8">
      <w:pPr>
        <w:suppressAutoHyphens/>
        <w:ind w:left="425" w:hanging="425"/>
        <w:jc w:val="center"/>
        <w:rPr>
          <w:rFonts w:eastAsia="Times New Roman"/>
          <w:b/>
          <w:bCs/>
          <w:sz w:val="22"/>
          <w:lang w:eastAsia="ar-SA"/>
        </w:rPr>
      </w:pPr>
      <w:r w:rsidRPr="00880CF8">
        <w:rPr>
          <w:rFonts w:eastAsia="Times New Roman"/>
          <w:b/>
          <w:bCs/>
          <w:sz w:val="22"/>
          <w:lang w:eastAsia="ar-SA"/>
        </w:rPr>
        <w:t>Umowa nr …./</w:t>
      </w:r>
      <w:r w:rsidR="00072B14">
        <w:rPr>
          <w:rFonts w:eastAsia="Times New Roman"/>
          <w:b/>
          <w:bCs/>
          <w:sz w:val="22"/>
          <w:lang w:eastAsia="ar-SA"/>
        </w:rPr>
        <w:t>C</w:t>
      </w:r>
      <w:r w:rsidRPr="00880CF8">
        <w:rPr>
          <w:rFonts w:eastAsia="Times New Roman"/>
          <w:b/>
          <w:bCs/>
          <w:sz w:val="22"/>
          <w:lang w:eastAsia="ar-SA"/>
        </w:rPr>
        <w:t xml:space="preserve">/2024 </w:t>
      </w:r>
      <w:r>
        <w:rPr>
          <w:rFonts w:eastAsia="Times New Roman"/>
          <w:b/>
          <w:bCs/>
          <w:sz w:val="22"/>
          <w:lang w:eastAsia="ar-SA"/>
        </w:rPr>
        <w:t>(projekt)</w:t>
      </w:r>
    </w:p>
    <w:p w:rsidR="00D13B6C" w:rsidRPr="00D13B6C" w:rsidRDefault="00D13B6C" w:rsidP="00D13B6C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D13B6C">
        <w:rPr>
          <w:sz w:val="20"/>
          <w:szCs w:val="20"/>
          <w:lang w:eastAsia="zh-CN"/>
        </w:rPr>
        <w:t>Niniejsza umowa jest konsekwencją postępowania o udzielenie zamówienia publicznego realizowanego na podstawie ustawy Prawo zamówień publicznych w trybie podstawowym bez negocjacji.</w:t>
      </w:r>
    </w:p>
    <w:p w:rsidR="00D13B6C" w:rsidRPr="00D13B6C" w:rsidRDefault="00D13B6C" w:rsidP="00D13B6C">
      <w:pPr>
        <w:suppressAutoHyphens/>
        <w:spacing w:line="276" w:lineRule="auto"/>
        <w:jc w:val="both"/>
        <w:rPr>
          <w:sz w:val="22"/>
          <w:lang w:eastAsia="zh-CN"/>
        </w:rPr>
      </w:pPr>
    </w:p>
    <w:p w:rsidR="00D13B6C" w:rsidRPr="00D13B6C" w:rsidRDefault="00D13B6C" w:rsidP="00D13B6C">
      <w:pPr>
        <w:widowControl w:val="0"/>
        <w:suppressAutoHyphens/>
        <w:jc w:val="both"/>
        <w:rPr>
          <w:rFonts w:eastAsia="Arial Unicode MS"/>
          <w:sz w:val="22"/>
          <w:lang w:eastAsia="zh-CN"/>
        </w:rPr>
      </w:pPr>
      <w:r w:rsidRPr="00D13B6C">
        <w:rPr>
          <w:rFonts w:eastAsia="Arial Unicode MS"/>
          <w:sz w:val="22"/>
          <w:lang w:eastAsia="zh-CN"/>
        </w:rPr>
        <w:t xml:space="preserve">Dnia   </w:t>
      </w:r>
      <w:r w:rsidR="0028429D">
        <w:rPr>
          <w:rFonts w:eastAsia="Arial Unicode MS"/>
          <w:sz w:val="22"/>
          <w:lang w:eastAsia="zh-CN"/>
        </w:rPr>
        <w:t>………….</w:t>
      </w:r>
      <w:r w:rsidRPr="00D13B6C">
        <w:rPr>
          <w:rFonts w:eastAsia="Arial Unicode MS"/>
          <w:sz w:val="22"/>
          <w:lang w:eastAsia="zh-CN"/>
        </w:rPr>
        <w:t xml:space="preserve"> w Białymstoku pomiędzy:</w:t>
      </w:r>
    </w:p>
    <w:p w:rsidR="00D13B6C" w:rsidRPr="00D13B6C" w:rsidRDefault="00D13B6C" w:rsidP="00D13B6C">
      <w:pPr>
        <w:suppressAutoHyphens/>
        <w:jc w:val="both"/>
        <w:rPr>
          <w:sz w:val="22"/>
          <w:lang w:eastAsia="zh-CN"/>
        </w:rPr>
      </w:pPr>
      <w:r w:rsidRPr="00D13B6C">
        <w:rPr>
          <w:b/>
          <w:bCs/>
          <w:sz w:val="22"/>
          <w:lang w:eastAsia="zh-CN"/>
        </w:rPr>
        <w:t>Skarbem Państwa – Komendantem Wojewódzkim  Policji w Białymstoku</w:t>
      </w:r>
    </w:p>
    <w:p w:rsidR="00D13B6C" w:rsidRPr="00D13B6C" w:rsidRDefault="00D13B6C" w:rsidP="00D13B6C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z siedzibą w Białymstoku: ul. H. Sienkiewicza 65, 15-003 Białystok, NIP: 542-020-78-68</w:t>
      </w:r>
    </w:p>
    <w:p w:rsidR="00D13B6C" w:rsidRPr="00D13B6C" w:rsidRDefault="00D13B6C" w:rsidP="00D13B6C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reprezentowaną przez:</w:t>
      </w:r>
    </w:p>
    <w:p w:rsidR="00D13B6C" w:rsidRPr="00D13B6C" w:rsidRDefault="0028429D" w:rsidP="00D13B6C">
      <w:pPr>
        <w:suppressAutoHyphens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……………………….. </w:t>
      </w:r>
      <w:r w:rsidR="00D13B6C" w:rsidRPr="00D13B6C">
        <w:rPr>
          <w:sz w:val="22"/>
          <w:lang w:eastAsia="zh-CN"/>
        </w:rPr>
        <w:t>– Zastępcę  Komendanta Wojewódzkiego Policji w Białymstoku</w:t>
      </w:r>
    </w:p>
    <w:p w:rsidR="00D13B6C" w:rsidRPr="00D13B6C" w:rsidRDefault="00D13B6C" w:rsidP="00D13B6C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zwaną dalej „</w:t>
      </w:r>
      <w:r w:rsidRPr="00D13B6C">
        <w:rPr>
          <w:b/>
          <w:bCs/>
          <w:sz w:val="22"/>
          <w:lang w:eastAsia="zh-CN"/>
        </w:rPr>
        <w:t>Zamawiającym</w:t>
      </w:r>
      <w:r w:rsidRPr="00D13B6C">
        <w:rPr>
          <w:sz w:val="22"/>
          <w:lang w:eastAsia="zh-CN"/>
        </w:rPr>
        <w:t xml:space="preserve">”, </w:t>
      </w:r>
    </w:p>
    <w:p w:rsidR="00D13B6C" w:rsidRPr="00D13B6C" w:rsidRDefault="00A661A0" w:rsidP="00D13B6C">
      <w:pPr>
        <w:widowControl w:val="0"/>
        <w:tabs>
          <w:tab w:val="left" w:pos="4471"/>
        </w:tabs>
        <w:suppressAutoHyphens/>
        <w:rPr>
          <w:sz w:val="22"/>
          <w:lang w:eastAsia="zh-CN"/>
        </w:rPr>
      </w:pPr>
      <w:r>
        <w:rPr>
          <w:sz w:val="22"/>
          <w:lang w:eastAsia="zh-CN"/>
        </w:rPr>
        <w:t xml:space="preserve">a: </w:t>
      </w:r>
    </w:p>
    <w:p w:rsidR="00D13B6C" w:rsidRPr="00D13B6C" w:rsidRDefault="0028429D" w:rsidP="00D13B6C">
      <w:pPr>
        <w:widowControl w:val="0"/>
        <w:tabs>
          <w:tab w:val="left" w:pos="4471"/>
        </w:tabs>
        <w:suppressAutoHyphens/>
        <w:rPr>
          <w:sz w:val="22"/>
          <w:lang w:eastAsia="zh-CN"/>
        </w:rPr>
      </w:pPr>
      <w:r>
        <w:rPr>
          <w:sz w:val="22"/>
          <w:lang w:eastAsia="zh-CN"/>
        </w:rPr>
        <w:t>reprezentowanym przez:  …………………</w:t>
      </w:r>
      <w:r w:rsidR="00D13B6C" w:rsidRPr="00D13B6C">
        <w:rPr>
          <w:sz w:val="22"/>
          <w:lang w:eastAsia="zh-CN"/>
        </w:rPr>
        <w:t xml:space="preserve">           </w:t>
      </w:r>
    </w:p>
    <w:p w:rsidR="00D13B6C" w:rsidRPr="00D13B6C" w:rsidRDefault="00D13B6C" w:rsidP="00D13B6C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 siedzibą: </w:t>
      </w:r>
      <w:r w:rsidR="0028429D">
        <w:rPr>
          <w:sz w:val="22"/>
          <w:lang w:eastAsia="zh-CN"/>
        </w:rPr>
        <w:t>………………….</w:t>
      </w:r>
    </w:p>
    <w:p w:rsidR="00D13B6C" w:rsidRPr="00D13B6C" w:rsidRDefault="0028429D" w:rsidP="00D13B6C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>
        <w:rPr>
          <w:sz w:val="22"/>
          <w:lang w:eastAsia="zh-CN"/>
        </w:rPr>
        <w:t>wpisaną w dniu ………..</w:t>
      </w:r>
      <w:r w:rsidR="00D13B6C" w:rsidRPr="00D13B6C">
        <w:rPr>
          <w:sz w:val="22"/>
          <w:lang w:eastAsia="zh-CN"/>
        </w:rPr>
        <w:t xml:space="preserve"> do rejestru przedsiębiorców prowadzonego przez Sąd Rejonowy </w:t>
      </w:r>
      <w:r w:rsidR="00D13B6C" w:rsidRPr="00D13B6C">
        <w:rPr>
          <w:sz w:val="22"/>
          <w:lang w:eastAsia="zh-CN"/>
        </w:rPr>
        <w:br/>
        <w:t xml:space="preserve">w </w:t>
      </w:r>
      <w:r>
        <w:rPr>
          <w:sz w:val="22"/>
          <w:lang w:eastAsia="zh-CN"/>
        </w:rPr>
        <w:t>……………………</w:t>
      </w:r>
      <w:r w:rsidR="00D13B6C" w:rsidRPr="00D13B6C">
        <w:rPr>
          <w:sz w:val="22"/>
          <w:lang w:eastAsia="zh-CN"/>
        </w:rPr>
        <w:t xml:space="preserve">,   pod numerem KRS: </w:t>
      </w:r>
    </w:p>
    <w:p w:rsidR="00D13B6C" w:rsidRPr="00D13B6C" w:rsidRDefault="00D13B6C" w:rsidP="00D13B6C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zwanym dalej </w:t>
      </w:r>
      <w:r w:rsidRPr="00D13B6C">
        <w:rPr>
          <w:b/>
          <w:bCs/>
          <w:sz w:val="22"/>
          <w:lang w:eastAsia="zh-CN"/>
        </w:rPr>
        <w:t>„Wykonawcą”</w:t>
      </w:r>
    </w:p>
    <w:p w:rsidR="00D13B6C" w:rsidRDefault="00D13B6C" w:rsidP="00E47037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została zawarta umowa następującej treści: </w:t>
      </w:r>
    </w:p>
    <w:p w:rsidR="0028429D" w:rsidRPr="0028429D" w:rsidRDefault="0028429D" w:rsidP="00E47037">
      <w:pPr>
        <w:widowControl w:val="0"/>
        <w:tabs>
          <w:tab w:val="left" w:pos="4471"/>
        </w:tabs>
        <w:suppressAutoHyphens/>
        <w:jc w:val="both"/>
        <w:rPr>
          <w:b/>
          <w:bCs/>
          <w:sz w:val="12"/>
          <w:szCs w:val="12"/>
          <w:lang w:eastAsia="zh-CN"/>
        </w:rPr>
      </w:pPr>
    </w:p>
    <w:p w:rsidR="0028429D" w:rsidRPr="0028429D" w:rsidRDefault="0028429D" w:rsidP="0028429D">
      <w:pPr>
        <w:widowControl w:val="0"/>
        <w:tabs>
          <w:tab w:val="left" w:pos="4471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1</w:t>
      </w:r>
    </w:p>
    <w:p w:rsidR="0028429D" w:rsidRPr="0028429D" w:rsidRDefault="0028429D" w:rsidP="0028429D">
      <w:pPr>
        <w:widowControl w:val="0"/>
        <w:tabs>
          <w:tab w:val="left" w:pos="4471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Przedmiot umowy</w:t>
      </w:r>
    </w:p>
    <w:p w:rsidR="0028429D" w:rsidRPr="0028429D" w:rsidRDefault="0028429D" w:rsidP="00513220">
      <w:pPr>
        <w:numPr>
          <w:ilvl w:val="0"/>
          <w:numId w:val="107"/>
        </w:numPr>
        <w:tabs>
          <w:tab w:val="clear" w:pos="0"/>
          <w:tab w:val="left" w:pos="23"/>
          <w:tab w:val="left" w:pos="426"/>
          <w:tab w:val="num" w:pos="1965"/>
        </w:tabs>
        <w:suppressAutoHyphens/>
        <w:ind w:left="431" w:hanging="408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Przedmiotem umowy jest dostawa </w:t>
      </w:r>
      <w:r w:rsidRPr="0028429D">
        <w:rPr>
          <w:b/>
          <w:bCs/>
          <w:sz w:val="22"/>
          <w:lang w:eastAsia="zh-CN"/>
        </w:rPr>
        <w:t>papieru kserograficznego A-4 o gramaturze minimum 80g/m</w:t>
      </w:r>
      <w:r w:rsidRPr="0028429D">
        <w:rPr>
          <w:b/>
          <w:bCs/>
          <w:kern w:val="2"/>
          <w:sz w:val="22"/>
          <w:vertAlign w:val="superscript"/>
          <w:lang w:eastAsia="zh-CN"/>
        </w:rPr>
        <w:t xml:space="preserve">2 </w:t>
      </w:r>
      <w:r w:rsidRPr="0028429D">
        <w:rPr>
          <w:b/>
          <w:bCs/>
          <w:kern w:val="2"/>
          <w:sz w:val="22"/>
          <w:lang w:eastAsia="zh-CN"/>
        </w:rPr>
        <w:t xml:space="preserve">i białości minimum 146 CIE, </w:t>
      </w:r>
      <w:r w:rsidRPr="0028429D">
        <w:rPr>
          <w:sz w:val="22"/>
          <w:lang w:eastAsia="zh-CN"/>
        </w:rPr>
        <w:t>fabrycznie nowego, wolnego od wad fizycznych</w:t>
      </w:r>
      <w:r w:rsidRPr="0028429D">
        <w:rPr>
          <w:sz w:val="22"/>
          <w:lang w:eastAsia="zh-CN"/>
        </w:rPr>
        <w:br/>
        <w:t>i prawnych w łącznej ilości 18 600</w:t>
      </w:r>
      <w:r w:rsidRPr="0028429D">
        <w:rPr>
          <w:color w:val="FFFFFF"/>
          <w:sz w:val="22"/>
          <w:lang w:eastAsia="zh-CN"/>
        </w:rPr>
        <w:t xml:space="preserve"> </w:t>
      </w:r>
      <w:r w:rsidRPr="0028429D">
        <w:rPr>
          <w:sz w:val="22"/>
          <w:lang w:eastAsia="zh-CN"/>
        </w:rPr>
        <w:t>ryz (ryza – 500 szt.).</w:t>
      </w:r>
      <w:r w:rsidRPr="0028429D">
        <w:rPr>
          <w:kern w:val="2"/>
          <w:sz w:val="22"/>
          <w:lang w:eastAsia="zh-CN"/>
        </w:rPr>
        <w:t xml:space="preserve"> </w:t>
      </w:r>
    </w:p>
    <w:p w:rsidR="0028429D" w:rsidRDefault="0028429D" w:rsidP="00513220">
      <w:pPr>
        <w:numPr>
          <w:ilvl w:val="0"/>
          <w:numId w:val="107"/>
        </w:numPr>
        <w:tabs>
          <w:tab w:val="clear" w:pos="0"/>
          <w:tab w:val="left" w:pos="23"/>
          <w:tab w:val="left" w:pos="426"/>
          <w:tab w:val="num" w:pos="1965"/>
        </w:tabs>
        <w:suppressAutoHyphens/>
        <w:ind w:left="431" w:hanging="408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Ilekroć w dalszych postanowieniach umowy jest mowa o „papierze”, należy przez </w:t>
      </w:r>
      <w:r w:rsidRPr="0028429D">
        <w:rPr>
          <w:sz w:val="22"/>
          <w:lang w:eastAsia="zh-CN"/>
        </w:rPr>
        <w:br/>
        <w:t>to rozumieć papier określony w ust. 1.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ind w:left="431"/>
        <w:jc w:val="both"/>
        <w:rPr>
          <w:sz w:val="12"/>
          <w:szCs w:val="1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2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Wynagrodzenie</w:t>
      </w:r>
    </w:p>
    <w:p w:rsidR="0028429D" w:rsidRPr="0028429D" w:rsidRDefault="0028429D" w:rsidP="00513220">
      <w:pPr>
        <w:pStyle w:val="Akapitzlist"/>
        <w:numPr>
          <w:ilvl w:val="0"/>
          <w:numId w:val="119"/>
        </w:numPr>
        <w:tabs>
          <w:tab w:val="left" w:pos="23"/>
          <w:tab w:val="left" w:pos="426"/>
        </w:tabs>
        <w:suppressAutoHyphens/>
        <w:spacing w:line="240" w:lineRule="auto"/>
        <w:ind w:left="426" w:hanging="426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Całkowite wynagrodzenie umowne </w:t>
      </w:r>
      <w:r w:rsidRPr="0028429D">
        <w:rPr>
          <w:bCs/>
          <w:sz w:val="22"/>
          <w:lang w:eastAsia="zh-CN"/>
        </w:rPr>
        <w:t>Wykonawcy</w:t>
      </w:r>
      <w:r w:rsidRPr="0028429D">
        <w:rPr>
          <w:sz w:val="22"/>
          <w:lang w:eastAsia="zh-CN"/>
        </w:rPr>
        <w:t xml:space="preserve"> za przedmiot umowy wynosi </w:t>
      </w:r>
      <w:r w:rsidRPr="0028429D">
        <w:rPr>
          <w:b/>
          <w:sz w:val="22"/>
          <w:lang w:eastAsia="zh-CN"/>
        </w:rPr>
        <w:t>……….. zł</w:t>
      </w:r>
      <w:r w:rsidRPr="0028429D">
        <w:rPr>
          <w:sz w:val="22"/>
          <w:lang w:eastAsia="zh-CN"/>
        </w:rPr>
        <w:t xml:space="preserve"> </w:t>
      </w:r>
      <w:r w:rsidRPr="0028429D">
        <w:rPr>
          <w:b/>
          <w:sz w:val="22"/>
          <w:lang w:eastAsia="zh-CN"/>
        </w:rPr>
        <w:t>brutto</w:t>
      </w:r>
      <w:r w:rsidRPr="0028429D">
        <w:rPr>
          <w:sz w:val="22"/>
          <w:lang w:eastAsia="zh-CN"/>
        </w:rPr>
        <w:t>, słownie: ……………………… złotych …/100. C</w:t>
      </w:r>
      <w:r w:rsidRPr="0028429D">
        <w:rPr>
          <w:kern w:val="2"/>
          <w:sz w:val="22"/>
          <w:lang w:eastAsia="zh-CN"/>
        </w:rPr>
        <w:t xml:space="preserve">ena jednostkowa ryzy papieru kserograficznego wynosi </w:t>
      </w:r>
      <w:r w:rsidRPr="0028429D">
        <w:rPr>
          <w:b/>
          <w:kern w:val="2"/>
          <w:sz w:val="22"/>
          <w:lang w:eastAsia="zh-CN"/>
        </w:rPr>
        <w:t>………… zł</w:t>
      </w:r>
      <w:r w:rsidRPr="0028429D">
        <w:rPr>
          <w:kern w:val="2"/>
          <w:sz w:val="22"/>
          <w:lang w:eastAsia="zh-CN"/>
        </w:rPr>
        <w:t xml:space="preserve"> </w:t>
      </w:r>
      <w:r w:rsidRPr="0028429D">
        <w:rPr>
          <w:b/>
          <w:kern w:val="2"/>
          <w:sz w:val="22"/>
          <w:lang w:eastAsia="zh-CN"/>
        </w:rPr>
        <w:t>brutto</w:t>
      </w:r>
      <w:r w:rsidRPr="0028429D">
        <w:rPr>
          <w:sz w:val="22"/>
          <w:lang w:eastAsia="zh-CN"/>
        </w:rPr>
        <w:t xml:space="preserve"> zgodnie z formularzem ofertowym, stanowiącym załącznik nr 1 do umowy.</w:t>
      </w:r>
    </w:p>
    <w:p w:rsidR="0028429D" w:rsidRPr="0028429D" w:rsidRDefault="0028429D" w:rsidP="00513220">
      <w:pPr>
        <w:numPr>
          <w:ilvl w:val="0"/>
          <w:numId w:val="119"/>
        </w:numPr>
        <w:tabs>
          <w:tab w:val="left" w:pos="23"/>
          <w:tab w:val="left" w:pos="426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Wykonawca zobowiązuje się do stosowania cen jednostkowych brutto zgodnie ze złożoną ofertą.</w:t>
      </w:r>
    </w:p>
    <w:p w:rsidR="0028429D" w:rsidRPr="0028429D" w:rsidRDefault="0028429D" w:rsidP="00513220">
      <w:pPr>
        <w:numPr>
          <w:ilvl w:val="0"/>
          <w:numId w:val="119"/>
        </w:numPr>
        <w:tabs>
          <w:tab w:val="left" w:pos="23"/>
          <w:tab w:val="left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W cenę wliczone są wszystkie koszty związane z realizacją umowy, w tym między innymi: opłaty, podatki, koszty transportu do wskazanego budynku (parterowego </w:t>
      </w:r>
      <w:r w:rsidRPr="0028429D">
        <w:rPr>
          <w:sz w:val="22"/>
          <w:lang w:eastAsia="zh-CN"/>
        </w:rPr>
        <w:br/>
        <w:t>bez rampy) wymienionego w § 3 ust. 3 umowy.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both"/>
        <w:rPr>
          <w:kern w:val="2"/>
          <w:sz w:val="12"/>
          <w:szCs w:val="1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3</w:t>
      </w:r>
    </w:p>
    <w:p w:rsidR="0028429D" w:rsidRPr="0028429D" w:rsidRDefault="0028429D" w:rsidP="0028429D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Realizacja umowy</w:t>
      </w:r>
    </w:p>
    <w:p w:rsidR="0028429D" w:rsidRPr="0028429D" w:rsidRDefault="0028429D" w:rsidP="00513220">
      <w:pPr>
        <w:numPr>
          <w:ilvl w:val="0"/>
          <w:numId w:val="103"/>
        </w:numPr>
        <w:tabs>
          <w:tab w:val="left" w:pos="23"/>
          <w:tab w:val="left" w:pos="426"/>
        </w:tabs>
        <w:suppressAutoHyphens/>
        <w:ind w:left="426" w:hanging="426"/>
        <w:jc w:val="both"/>
        <w:rPr>
          <w:sz w:val="22"/>
          <w:lang w:eastAsia="zh-CN"/>
        </w:rPr>
      </w:pPr>
      <w:bookmarkStart w:id="2" w:name="_Hlk100213611"/>
      <w:r w:rsidRPr="0028429D">
        <w:rPr>
          <w:sz w:val="22"/>
          <w:lang w:eastAsia="zh-CN"/>
        </w:rPr>
        <w:t>Dostawa, o której mowa w § 1 zrealizowana zostanie w terminie do dnia 19 grudnia 2024 r.</w:t>
      </w:r>
    </w:p>
    <w:p w:rsidR="0028429D" w:rsidRPr="0028429D" w:rsidRDefault="0028429D" w:rsidP="00513220">
      <w:pPr>
        <w:numPr>
          <w:ilvl w:val="0"/>
          <w:numId w:val="103"/>
        </w:numPr>
        <w:tabs>
          <w:tab w:val="left" w:pos="23"/>
          <w:tab w:val="left" w:pos="426"/>
        </w:tabs>
        <w:suppressAutoHyphens/>
        <w:ind w:left="425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 xml:space="preserve">Wykonawca </w:t>
      </w:r>
      <w:r w:rsidRPr="0028429D">
        <w:rPr>
          <w:sz w:val="22"/>
          <w:lang w:eastAsia="zh-CN"/>
        </w:rPr>
        <w:t>zrealizuje dostawę w dni robocze. Za dni robocze uważa się dni: od poniedziałku   do piątku w godz. 7:30-15:00, z wyjątkiem dni ustawowo wolnych od pracy.</w:t>
      </w:r>
    </w:p>
    <w:bookmarkEnd w:id="2"/>
    <w:p w:rsidR="0028429D" w:rsidRPr="0028429D" w:rsidRDefault="0028429D" w:rsidP="00513220">
      <w:pPr>
        <w:numPr>
          <w:ilvl w:val="0"/>
          <w:numId w:val="103"/>
        </w:numPr>
        <w:tabs>
          <w:tab w:val="left" w:pos="23"/>
          <w:tab w:val="left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Miejscem dostawy papieru będzie magazyn Komendy Wojewódzkiej Policji w Białymstoku,</w:t>
      </w:r>
      <w:r w:rsidRPr="0028429D">
        <w:rPr>
          <w:sz w:val="22"/>
          <w:lang w:eastAsia="zh-CN"/>
        </w:rPr>
        <w:br/>
        <w:t xml:space="preserve">adres: 15-854 Białystok, ul. Hajnowska 12. </w:t>
      </w:r>
    </w:p>
    <w:p w:rsidR="0028429D" w:rsidRPr="0028429D" w:rsidRDefault="0028429D" w:rsidP="00513220">
      <w:pPr>
        <w:numPr>
          <w:ilvl w:val="0"/>
          <w:numId w:val="103"/>
        </w:numPr>
        <w:tabs>
          <w:tab w:val="left" w:pos="23"/>
          <w:tab w:val="left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Rozładunku papieru dokona wykwalifikowany pracownik Zamawiającego przy pomocy wózka widłowego.</w:t>
      </w:r>
    </w:p>
    <w:p w:rsidR="0028429D" w:rsidRPr="0028429D" w:rsidRDefault="0028429D" w:rsidP="00513220">
      <w:pPr>
        <w:numPr>
          <w:ilvl w:val="0"/>
          <w:numId w:val="10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Dostawa zrealizowana będzie na koszt i ryzyko </w:t>
      </w:r>
      <w:r w:rsidRPr="0028429D">
        <w:rPr>
          <w:bCs/>
          <w:sz w:val="22"/>
          <w:lang w:eastAsia="zh-CN"/>
        </w:rPr>
        <w:t>Wykonawcy.</w:t>
      </w:r>
      <w:r w:rsidRPr="0028429D">
        <w:rPr>
          <w:sz w:val="22"/>
          <w:lang w:eastAsia="zh-CN"/>
        </w:rPr>
        <w:t xml:space="preserve"> Odbioru papieru dokona upoważniony przedstawiciel </w:t>
      </w:r>
      <w:r w:rsidRPr="0028429D">
        <w:rPr>
          <w:bCs/>
          <w:sz w:val="22"/>
          <w:lang w:eastAsia="zh-CN"/>
        </w:rPr>
        <w:t>Zamawiającego</w:t>
      </w:r>
      <w:r w:rsidRPr="0028429D">
        <w:rPr>
          <w:sz w:val="22"/>
          <w:lang w:eastAsia="zh-CN"/>
        </w:rPr>
        <w:t>.</w:t>
      </w:r>
    </w:p>
    <w:p w:rsidR="0028429D" w:rsidRPr="0028429D" w:rsidRDefault="0028429D" w:rsidP="00513220">
      <w:pPr>
        <w:numPr>
          <w:ilvl w:val="0"/>
          <w:numId w:val="10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bookmarkStart w:id="3" w:name="_Hlk100213683"/>
      <w:r w:rsidRPr="0028429D">
        <w:rPr>
          <w:sz w:val="22"/>
          <w:lang w:eastAsia="zh-CN"/>
        </w:rPr>
        <w:t>Wykonawca zobowiązany jest poinformować Zamawiającego o dokładnej dacie dostawy</w:t>
      </w:r>
      <w:r w:rsidRPr="0028429D">
        <w:rPr>
          <w:sz w:val="22"/>
          <w:lang w:eastAsia="zh-CN"/>
        </w:rPr>
        <w:br/>
        <w:t>z minimum dwudniowym wyprzedzeniem.</w:t>
      </w:r>
    </w:p>
    <w:bookmarkEnd w:id="3"/>
    <w:p w:rsidR="0028429D" w:rsidRPr="0028429D" w:rsidRDefault="0028429D" w:rsidP="00513220">
      <w:pPr>
        <w:numPr>
          <w:ilvl w:val="0"/>
          <w:numId w:val="103"/>
        </w:numPr>
        <w:tabs>
          <w:tab w:val="left" w:pos="23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Zamawiający</w:t>
      </w:r>
      <w:r w:rsidRPr="0028429D">
        <w:rPr>
          <w:sz w:val="22"/>
          <w:lang w:eastAsia="zh-CN"/>
        </w:rPr>
        <w:t xml:space="preserve"> zastrzega sobie prawo odmowy przyjęcia dostawy niezgodnej ze złożoną ofertą.</w:t>
      </w:r>
      <w:r w:rsidRPr="0028429D">
        <w:rPr>
          <w:sz w:val="22"/>
          <w:lang w:eastAsia="zh-CN"/>
        </w:rPr>
        <w:br/>
        <w:t>Do kontaktów w sprawie realizacji umowy Zamawiający wyznacza:</w:t>
      </w:r>
      <w:r w:rsidRPr="0028429D">
        <w:rPr>
          <w:sz w:val="22"/>
          <w:lang w:eastAsia="zh-CN"/>
        </w:rPr>
        <w:br/>
        <w:t xml:space="preserve">P. </w:t>
      </w:r>
      <w:r>
        <w:rPr>
          <w:sz w:val="22"/>
          <w:lang w:eastAsia="zh-CN"/>
        </w:rPr>
        <w:t>…………..</w:t>
      </w:r>
      <w:r w:rsidRPr="0028429D">
        <w:rPr>
          <w:sz w:val="22"/>
          <w:lang w:eastAsia="zh-CN"/>
        </w:rPr>
        <w:t xml:space="preserve">, telefon: </w:t>
      </w:r>
      <w:r>
        <w:rPr>
          <w:sz w:val="22"/>
          <w:lang w:eastAsia="zh-CN"/>
        </w:rPr>
        <w:t>………….</w:t>
      </w:r>
      <w:r w:rsidRPr="0028429D">
        <w:rPr>
          <w:sz w:val="22"/>
          <w:lang w:eastAsia="zh-CN"/>
        </w:rPr>
        <w:t xml:space="preserve">, faks: </w:t>
      </w:r>
      <w:r>
        <w:rPr>
          <w:sz w:val="22"/>
          <w:lang w:eastAsia="zh-CN"/>
        </w:rPr>
        <w:t>……………..</w:t>
      </w:r>
      <w:r w:rsidRPr="0028429D">
        <w:rPr>
          <w:sz w:val="22"/>
          <w:lang w:eastAsia="zh-CN"/>
        </w:rPr>
        <w:t xml:space="preserve">, email: </w:t>
      </w:r>
      <w:r>
        <w:rPr>
          <w:sz w:val="22"/>
          <w:lang w:eastAsia="zh-CN"/>
        </w:rPr>
        <w:t>………………</w:t>
      </w:r>
      <w:r w:rsidRPr="0028429D">
        <w:rPr>
          <w:sz w:val="22"/>
          <w:lang w:eastAsia="zh-CN"/>
        </w:rPr>
        <w:t>.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both"/>
        <w:rPr>
          <w:sz w:val="12"/>
          <w:szCs w:val="1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4</w:t>
      </w:r>
    </w:p>
    <w:p w:rsidR="0028429D" w:rsidRPr="0028429D" w:rsidRDefault="0028429D" w:rsidP="0028429D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Warunki płatności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Rozliczenie za przedmiot umowy nastąpi po zrealizowanej dostawie na podstawie faktury  wystawionej przez </w:t>
      </w:r>
      <w:r w:rsidRPr="0028429D">
        <w:rPr>
          <w:bCs/>
          <w:sz w:val="22"/>
          <w:lang w:eastAsia="zh-CN"/>
        </w:rPr>
        <w:t>Wykonawcę</w:t>
      </w:r>
      <w:r w:rsidRPr="0028429D">
        <w:rPr>
          <w:sz w:val="22"/>
          <w:lang w:eastAsia="zh-CN"/>
        </w:rPr>
        <w:t>. Faktura zawierać będzie m.in. rodzaj i ilość dostarczonego papieru, cenę jednostkową, kwotę do zapłaty.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lastRenderedPageBreak/>
        <w:t xml:space="preserve">Należność, za zakupiony papier realizowana będzie w formie przelewu bankowego na rachunek bankowy </w:t>
      </w:r>
      <w:r w:rsidRPr="0028429D">
        <w:rPr>
          <w:bCs/>
          <w:sz w:val="22"/>
          <w:lang w:eastAsia="zh-CN"/>
        </w:rPr>
        <w:t>Wykonawcy</w:t>
      </w:r>
      <w:r w:rsidRPr="0028429D">
        <w:rPr>
          <w:sz w:val="22"/>
          <w:lang w:eastAsia="zh-CN"/>
        </w:rPr>
        <w:t xml:space="preserve">: </w:t>
      </w:r>
      <w:r>
        <w:rPr>
          <w:sz w:val="22"/>
          <w:lang w:eastAsia="zh-CN"/>
        </w:rPr>
        <w:t xml:space="preserve">………………………. </w:t>
      </w:r>
      <w:r w:rsidRPr="0028429D">
        <w:rPr>
          <w:sz w:val="22"/>
          <w:lang w:eastAsia="zh-CN"/>
        </w:rPr>
        <w:t xml:space="preserve">w terminie do 30 dni od dnia otrzymania przez </w:t>
      </w:r>
      <w:r w:rsidRPr="0028429D">
        <w:rPr>
          <w:bCs/>
          <w:sz w:val="22"/>
          <w:lang w:eastAsia="zh-CN"/>
        </w:rPr>
        <w:t>Zamawiającego</w:t>
      </w:r>
      <w:r w:rsidRPr="0028429D">
        <w:rPr>
          <w:sz w:val="22"/>
          <w:lang w:eastAsia="zh-CN"/>
        </w:rPr>
        <w:t xml:space="preserve"> dostawy wraz z wystawioną fakturą.      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28429D">
        <w:rPr>
          <w:spacing w:val="-4"/>
          <w:sz w:val="22"/>
          <w:lang w:eastAsia="zh-CN"/>
        </w:rPr>
        <w:t>Rachunek bankowy wskazany na fakturze VAT musi być zgodny z rachunkiem bankowym wskazanym w elektronicznym wykazie podmiotów zarejestrowanych jako podatnicy VAT, niezarejestrowanych oraz wykreślonych i przywróconych do rejestru VAT, o którym mowa w art 96b ustawy z dnia 11 marca 2004</w:t>
      </w:r>
      <w:r>
        <w:rPr>
          <w:spacing w:val="-4"/>
          <w:sz w:val="22"/>
          <w:lang w:eastAsia="zh-CN"/>
        </w:rPr>
        <w:t xml:space="preserve"> </w:t>
      </w:r>
      <w:r w:rsidRPr="0028429D">
        <w:rPr>
          <w:spacing w:val="-4"/>
          <w:sz w:val="22"/>
          <w:lang w:eastAsia="zh-CN"/>
        </w:rPr>
        <w:t>r. o podatku od towarów i usług - zwanym dalej " Wykazem podatników VAT". W przypadku braku zgodności rachunku bankowego wskazanego na fakturze z rachunkiem bankowym, o którym umowa w zdaniu poprzedzającym, Zamawiający dokona płatności na rachunek bankowy wskazany w ww. wykazie. W przypadku braku wskazanego wyżej rachunku ban</w:t>
      </w:r>
      <w:r>
        <w:rPr>
          <w:spacing w:val="-4"/>
          <w:sz w:val="22"/>
          <w:lang w:eastAsia="zh-CN"/>
        </w:rPr>
        <w:t>kowego w Wykazie podatników VAT</w:t>
      </w:r>
      <w:r w:rsidRPr="0028429D">
        <w:rPr>
          <w:spacing w:val="-4"/>
          <w:sz w:val="22"/>
          <w:lang w:eastAsia="zh-CN"/>
        </w:rPr>
        <w:t>, Zamawiający uprawniony jest do wstrzymania płatności, a bieg terminu zapłaty biegnie na nowo od dnia poinformowania Zamawiającego o umieszczeniu rachunku bankowego w ww. wykazie. Zamawiający poinformuje Wykonawcę o braku wskazania rachunku bankowego w ww. wykazie i o wstrzymaniu zapłaty.</w:t>
      </w:r>
      <w:r w:rsidRPr="0028429D">
        <w:rPr>
          <w:sz w:val="22"/>
          <w:lang w:eastAsia="zh-CN"/>
        </w:rPr>
        <w:t xml:space="preserve">     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31" w:hanging="408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O każdorazowej zmianie rachunku </w:t>
      </w:r>
      <w:r w:rsidRPr="0028429D">
        <w:rPr>
          <w:bCs/>
          <w:sz w:val="22"/>
          <w:lang w:eastAsia="zh-CN"/>
        </w:rPr>
        <w:t>Wykonawca</w:t>
      </w:r>
      <w:r w:rsidRPr="0028429D">
        <w:rPr>
          <w:sz w:val="22"/>
          <w:lang w:eastAsia="zh-CN"/>
        </w:rPr>
        <w:t xml:space="preserve"> powiadomi </w:t>
      </w:r>
      <w:r w:rsidRPr="0028429D">
        <w:rPr>
          <w:bCs/>
          <w:sz w:val="22"/>
          <w:lang w:eastAsia="zh-CN"/>
        </w:rPr>
        <w:t>Zamawiającego</w:t>
      </w:r>
      <w:r w:rsidRPr="0028429D">
        <w:rPr>
          <w:sz w:val="22"/>
          <w:lang w:eastAsia="zh-CN"/>
        </w:rPr>
        <w:t xml:space="preserve"> na piśmie podpisanym przez upoważnionego przedstawiciela </w:t>
      </w:r>
      <w:r w:rsidRPr="0028429D">
        <w:rPr>
          <w:bCs/>
          <w:sz w:val="22"/>
          <w:lang w:eastAsia="zh-CN"/>
        </w:rPr>
        <w:t xml:space="preserve">Wykonawcy. </w:t>
      </w:r>
      <w:r w:rsidRPr="0028429D">
        <w:rPr>
          <w:sz w:val="22"/>
          <w:lang w:eastAsia="zh-CN"/>
        </w:rPr>
        <w:t>Zmiana rachunku bankowego wymaga sporządzenia aneksu do umowy.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Płatnikiem będzie </w:t>
      </w:r>
      <w:r w:rsidRPr="0028429D">
        <w:rPr>
          <w:bCs/>
          <w:sz w:val="22"/>
          <w:lang w:eastAsia="zh-CN"/>
        </w:rPr>
        <w:t>Zamawiający:</w:t>
      </w:r>
    </w:p>
    <w:p w:rsidR="0028429D" w:rsidRPr="0028429D" w:rsidRDefault="0028429D" w:rsidP="0028429D">
      <w:pPr>
        <w:tabs>
          <w:tab w:val="left" w:pos="23"/>
          <w:tab w:val="left" w:pos="142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KOMENDA WOJEWÓDZKA POLICJI W BIAŁYMSTOKU</w:t>
      </w:r>
    </w:p>
    <w:p w:rsidR="0028429D" w:rsidRPr="0028429D" w:rsidRDefault="0028429D" w:rsidP="0028429D">
      <w:pPr>
        <w:tabs>
          <w:tab w:val="left" w:pos="23"/>
          <w:tab w:val="left" w:pos="142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ul. Sienkiewicza 65, 15-003 Białystok</w:t>
      </w:r>
    </w:p>
    <w:p w:rsidR="0028429D" w:rsidRPr="0028429D" w:rsidRDefault="0028429D" w:rsidP="0028429D">
      <w:pPr>
        <w:tabs>
          <w:tab w:val="left" w:pos="23"/>
          <w:tab w:val="left" w:pos="142"/>
          <w:tab w:val="left" w:pos="426"/>
        </w:tabs>
        <w:suppressAutoHyphens/>
        <w:jc w:val="center"/>
        <w:rPr>
          <w:bCs/>
          <w:sz w:val="22"/>
          <w:lang w:eastAsia="zh-CN"/>
        </w:rPr>
      </w:pPr>
      <w:r w:rsidRPr="0028429D">
        <w:rPr>
          <w:bCs/>
          <w:sz w:val="22"/>
          <w:lang w:eastAsia="zh-CN"/>
        </w:rPr>
        <w:t>NIP: 542-020-78-68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Za termin zapłaty uznaje się datę obciążenia przez bank rachunku Płatnika.</w:t>
      </w:r>
    </w:p>
    <w:p w:rsidR="0028429D" w:rsidRPr="0028429D" w:rsidRDefault="0028429D" w:rsidP="00513220">
      <w:pPr>
        <w:numPr>
          <w:ilvl w:val="0"/>
          <w:numId w:val="105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Wykonawca zobowiązuje się do umieszczenia w wystawionej fakturze klauzuli o następującej</w:t>
      </w:r>
      <w:r w:rsidRPr="0028429D">
        <w:rPr>
          <w:bCs/>
          <w:sz w:val="22"/>
          <w:lang w:eastAsia="zh-CN"/>
        </w:rPr>
        <w:br/>
        <w:t>treści: „Wierzytelności określone fakturą nie mogą być przedmiotem przelewu wierzytelności”.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5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Gwarancja i rękojmia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28429D">
        <w:rPr>
          <w:bCs/>
          <w:kern w:val="2"/>
          <w:sz w:val="22"/>
          <w:lang w:eastAsia="pl-PL"/>
        </w:rPr>
        <w:t xml:space="preserve">Wykonawca </w:t>
      </w:r>
      <w:r w:rsidRPr="0028429D">
        <w:rPr>
          <w:kern w:val="2"/>
          <w:sz w:val="22"/>
          <w:lang w:eastAsia="pl-PL"/>
        </w:rPr>
        <w:t>udziela minimum 12 miesięcy gwarancji na papier będący przedmiotem niniejszej umowy licząc od daty jego dostawy, z zastrzeżeniem, że gwarancja nie może być krótsza niż gwarancja udzielona przez producenta.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0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Postanowienia niniejszego paragrafu stanowią oświadczenie gwarancyjne w rozumieniu art. 577</w:t>
      </w:r>
      <w:r>
        <w:rPr>
          <w:sz w:val="22"/>
          <w:lang w:eastAsia="zh-CN"/>
        </w:rPr>
        <w:t xml:space="preserve"> </w:t>
      </w:r>
      <w:r w:rsidRPr="0028429D">
        <w:rPr>
          <w:sz w:val="22"/>
          <w:lang w:eastAsia="zh-CN"/>
        </w:rPr>
        <w:t>i art. 577</w:t>
      </w:r>
      <w:r w:rsidRPr="0028429D">
        <w:rPr>
          <w:sz w:val="22"/>
          <w:vertAlign w:val="superscript"/>
          <w:lang w:eastAsia="zh-CN"/>
        </w:rPr>
        <w:t xml:space="preserve">1 </w:t>
      </w:r>
      <w:r w:rsidRPr="0028429D">
        <w:rPr>
          <w:sz w:val="22"/>
          <w:lang w:eastAsia="zh-CN"/>
        </w:rPr>
        <w:t>Kodeksu cywilnego. Dokumentem potwierdzającym udzielenie gwarancji przez Wykonawcę, w rozumieniu art. 577</w:t>
      </w:r>
      <w:r w:rsidRPr="0028429D">
        <w:rPr>
          <w:sz w:val="22"/>
          <w:vertAlign w:val="superscript"/>
          <w:lang w:eastAsia="zh-CN"/>
        </w:rPr>
        <w:t>2</w:t>
      </w:r>
      <w:r w:rsidRPr="0028429D">
        <w:rPr>
          <w:sz w:val="22"/>
          <w:lang w:eastAsia="zh-CN"/>
        </w:rPr>
        <w:t xml:space="preserve">  Kodeksu cywilnego jest niniejsza umowa.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28429D">
        <w:rPr>
          <w:rFonts w:eastAsia="Times New Roman"/>
          <w:sz w:val="22"/>
          <w:lang w:eastAsia="ar-SA"/>
        </w:rPr>
        <w:t>O stwierdzeniu wady w dostarczonym papierze Zamawiający zawiadomi Wykonawcę pisemnie, pocztą elektroniczną bądź faksem. Zgłoszenia dotyczące reklamacji kierowane będą na adres</w:t>
      </w:r>
      <w:r>
        <w:rPr>
          <w:rFonts w:eastAsia="Times New Roman"/>
          <w:sz w:val="22"/>
          <w:lang w:eastAsia="ar-SA"/>
        </w:rPr>
        <w:t xml:space="preserve"> </w:t>
      </w:r>
      <w:r w:rsidRPr="0028429D">
        <w:rPr>
          <w:rFonts w:eastAsia="Times New Roman"/>
          <w:sz w:val="22"/>
          <w:lang w:eastAsia="ar-SA"/>
        </w:rPr>
        <w:t xml:space="preserve">e-mail: </w:t>
      </w:r>
      <w:r>
        <w:rPr>
          <w:rFonts w:eastAsia="Times New Roman"/>
          <w:sz w:val="22"/>
          <w:lang w:eastAsia="ar-SA"/>
        </w:rPr>
        <w:t xml:space="preserve">………….. </w:t>
      </w:r>
      <w:r w:rsidRPr="0028429D">
        <w:rPr>
          <w:rFonts w:eastAsia="Times New Roman"/>
          <w:sz w:val="22"/>
          <w:lang w:eastAsia="ar-SA"/>
        </w:rPr>
        <w:t>lub nr faksu</w:t>
      </w:r>
      <w:r>
        <w:rPr>
          <w:rFonts w:eastAsia="Times New Roman"/>
          <w:sz w:val="22"/>
          <w:lang w:eastAsia="ar-SA"/>
        </w:rPr>
        <w:t>………….</w:t>
      </w:r>
      <w:r w:rsidRPr="0028429D">
        <w:rPr>
          <w:rFonts w:eastAsia="Times New Roman"/>
          <w:sz w:val="22"/>
          <w:lang w:eastAsia="ar-SA"/>
        </w:rPr>
        <w:t>.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28429D">
        <w:rPr>
          <w:rFonts w:eastAsia="Times New Roman"/>
          <w:sz w:val="22"/>
          <w:lang w:eastAsia="ar-SA"/>
        </w:rPr>
        <w:t xml:space="preserve">Wykonawca rozpatrzy reklamację w terminie do 7 dni od dnia jej zgłoszenia. 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23"/>
          <w:tab w:val="left" w:pos="426"/>
        </w:tabs>
        <w:suppressAutoHyphens/>
        <w:ind w:left="425" w:hanging="425"/>
        <w:jc w:val="both"/>
        <w:rPr>
          <w:sz w:val="22"/>
          <w:lang w:eastAsia="zh-CN"/>
        </w:rPr>
      </w:pPr>
      <w:r w:rsidRPr="0028429D">
        <w:rPr>
          <w:rFonts w:eastAsia="Times New Roman"/>
          <w:sz w:val="22"/>
          <w:lang w:eastAsia="ar-SA"/>
        </w:rPr>
        <w:t xml:space="preserve">Uznając reklamację Wykonawca dokona wymiany wadliwego papieru na wolny od wad, </w:t>
      </w:r>
      <w:r w:rsidRPr="0028429D">
        <w:rPr>
          <w:rFonts w:eastAsia="Times New Roman"/>
          <w:sz w:val="22"/>
          <w:lang w:eastAsia="ar-SA"/>
        </w:rPr>
        <w:br/>
        <w:t>w terminie do 14 dni od dnia uznania reklamacji, oraz pokryje koszty jego dostarczenia do Zamawiającego.</w:t>
      </w:r>
      <w:r w:rsidRPr="0028429D">
        <w:rPr>
          <w:sz w:val="22"/>
          <w:lang w:eastAsia="zh-CN"/>
        </w:rPr>
        <w:t xml:space="preserve"> 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28429D">
        <w:rPr>
          <w:rFonts w:eastAsia="Times New Roman"/>
          <w:sz w:val="22"/>
          <w:lang w:eastAsia="ar-SA"/>
        </w:rPr>
        <w:t xml:space="preserve">Nieudzielenie odpowiedzi na zgłoszoną reklamację w terminie określonym w ust. 4 uważa się za uznanie reklamacji. </w:t>
      </w:r>
    </w:p>
    <w:p w:rsidR="0028429D" w:rsidRPr="0028429D" w:rsidRDefault="0028429D" w:rsidP="00513220">
      <w:pPr>
        <w:numPr>
          <w:ilvl w:val="0"/>
          <w:numId w:val="106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28429D">
        <w:rPr>
          <w:rFonts w:eastAsia="Times New Roman"/>
          <w:sz w:val="22"/>
          <w:lang w:eastAsia="pl-PL"/>
        </w:rPr>
        <w:t xml:space="preserve">Niezależnie od uprawnień z tytułu gwarancji Zamawiającemu przysługują uprawnienia z tytułu rękojmi określone w kodeksie cywilnym. 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autoSpaceDE w:val="0"/>
        <w:jc w:val="both"/>
        <w:rPr>
          <w:rFonts w:eastAsia="Times New Roman"/>
          <w:sz w:val="12"/>
          <w:szCs w:val="12"/>
          <w:lang w:eastAsia="pl-PL"/>
        </w:rPr>
      </w:pP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6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Kary umowne</w:t>
      </w:r>
    </w:p>
    <w:p w:rsidR="0028429D" w:rsidRPr="0028429D" w:rsidRDefault="0028429D" w:rsidP="00513220">
      <w:pPr>
        <w:numPr>
          <w:ilvl w:val="1"/>
          <w:numId w:val="111"/>
        </w:numPr>
        <w:tabs>
          <w:tab w:val="clear" w:pos="944"/>
          <w:tab w:val="left" w:pos="15"/>
          <w:tab w:val="num" w:pos="1785"/>
        </w:tabs>
        <w:suppressAutoHyphens/>
        <w:ind w:left="425" w:hanging="425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Zamawiający może obciążyć Wykonawcę</w:t>
      </w:r>
      <w:r w:rsidRPr="0028429D">
        <w:rPr>
          <w:sz w:val="22"/>
          <w:lang w:eastAsia="zh-CN"/>
        </w:rPr>
        <w:t xml:space="preserve"> karami umownymi:</w:t>
      </w:r>
    </w:p>
    <w:p w:rsidR="0028429D" w:rsidRPr="0028429D" w:rsidRDefault="0028429D" w:rsidP="00513220">
      <w:pPr>
        <w:numPr>
          <w:ilvl w:val="2"/>
          <w:numId w:val="103"/>
        </w:numPr>
        <w:tabs>
          <w:tab w:val="num" w:pos="0"/>
        </w:tabs>
        <w:suppressAutoHyphens/>
        <w:ind w:left="992" w:hanging="425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w wysokości 10% wynagrodzenia umownego, gdy </w:t>
      </w:r>
      <w:r w:rsidRPr="0028429D">
        <w:rPr>
          <w:bCs/>
          <w:sz w:val="22"/>
          <w:lang w:eastAsia="zh-CN"/>
        </w:rPr>
        <w:t>Zamawiający</w:t>
      </w:r>
      <w:r w:rsidRPr="0028429D">
        <w:rPr>
          <w:sz w:val="22"/>
          <w:lang w:eastAsia="zh-CN"/>
        </w:rPr>
        <w:t xml:space="preserve"> odstąpi od umowy </w:t>
      </w:r>
      <w:r w:rsidRPr="0028429D">
        <w:rPr>
          <w:sz w:val="22"/>
          <w:lang w:eastAsia="zh-CN"/>
        </w:rPr>
        <w:br/>
        <w:t xml:space="preserve">z powodu okoliczności, za które odpowiada </w:t>
      </w:r>
      <w:r w:rsidRPr="0028429D">
        <w:rPr>
          <w:bCs/>
          <w:sz w:val="22"/>
          <w:lang w:eastAsia="zh-CN"/>
        </w:rPr>
        <w:t>Wykonawca</w:t>
      </w:r>
      <w:r w:rsidRPr="0028429D">
        <w:rPr>
          <w:sz w:val="22"/>
          <w:lang w:eastAsia="zh-CN"/>
        </w:rPr>
        <w:t>,</w:t>
      </w:r>
    </w:p>
    <w:p w:rsidR="0028429D" w:rsidRPr="0028429D" w:rsidRDefault="0028429D" w:rsidP="00513220">
      <w:pPr>
        <w:numPr>
          <w:ilvl w:val="2"/>
          <w:numId w:val="103"/>
        </w:numPr>
        <w:tabs>
          <w:tab w:val="num" w:pos="0"/>
        </w:tabs>
        <w:suppressAutoHyphens/>
        <w:ind w:left="992" w:hanging="425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 wysokości 0,1 % wartości niedostarczonej w terminie określonym w § 3 ust. 1 dostawy papieru, za każdy rozpoczęty dzień zwłoki w jego dostawie,</w:t>
      </w:r>
    </w:p>
    <w:p w:rsidR="0028429D" w:rsidRPr="0028429D" w:rsidRDefault="0028429D" w:rsidP="00513220">
      <w:pPr>
        <w:numPr>
          <w:ilvl w:val="1"/>
          <w:numId w:val="113"/>
        </w:numPr>
        <w:tabs>
          <w:tab w:val="num" w:pos="0"/>
        </w:tabs>
        <w:suppressAutoHyphens/>
        <w:ind w:left="992" w:hanging="425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 xml:space="preserve">w wysokości 0,1% wartości zareklamowanego przez </w:t>
      </w:r>
      <w:r w:rsidRPr="0028429D">
        <w:rPr>
          <w:bCs/>
          <w:sz w:val="22"/>
          <w:lang w:eastAsia="zh-CN"/>
        </w:rPr>
        <w:t xml:space="preserve">Zamawiającego </w:t>
      </w:r>
      <w:r w:rsidRPr="0028429D">
        <w:rPr>
          <w:sz w:val="22"/>
          <w:lang w:eastAsia="zh-CN"/>
        </w:rPr>
        <w:t>wadliwego papieru,</w:t>
      </w:r>
      <w:r w:rsidRPr="0028429D">
        <w:rPr>
          <w:bCs/>
          <w:sz w:val="22"/>
          <w:lang w:eastAsia="zh-CN"/>
        </w:rPr>
        <w:t xml:space="preserve"> </w:t>
      </w:r>
      <w:r w:rsidRPr="0028429D">
        <w:rPr>
          <w:sz w:val="22"/>
          <w:lang w:eastAsia="zh-CN"/>
        </w:rPr>
        <w:t>za każdy dzień zwłoki w realizacji reklamacji - licząc od upływu terminu określonego</w:t>
      </w:r>
      <w:r w:rsidRPr="0028429D">
        <w:rPr>
          <w:sz w:val="22"/>
          <w:lang w:eastAsia="zh-CN"/>
        </w:rPr>
        <w:br/>
        <w:t>w § 5 ust. 5.</w:t>
      </w:r>
    </w:p>
    <w:p w:rsidR="0028429D" w:rsidRPr="0028429D" w:rsidRDefault="0028429D" w:rsidP="00513220">
      <w:pPr>
        <w:pStyle w:val="Akapitzlist"/>
        <w:numPr>
          <w:ilvl w:val="0"/>
          <w:numId w:val="113"/>
        </w:numPr>
        <w:tabs>
          <w:tab w:val="clear" w:pos="705"/>
          <w:tab w:val="left" w:pos="0"/>
          <w:tab w:val="num" w:pos="426"/>
        </w:tabs>
        <w:suppressAutoHyphens/>
        <w:spacing w:line="240" w:lineRule="auto"/>
        <w:rPr>
          <w:sz w:val="22"/>
          <w:lang w:eastAsia="zh-CN"/>
        </w:rPr>
      </w:pPr>
      <w:r w:rsidRPr="0028429D">
        <w:rPr>
          <w:sz w:val="22"/>
          <w:lang w:eastAsia="zh-CN"/>
        </w:rPr>
        <w:t>Łączna wysokość kar umownych nie może przekroczyć 20% wartości brutto umowy.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Wykonawca nie może zwolnić się od odpowiedzialności względem Zamawiającego z tego powodu, że wykonanie lub nienależyte wykonanie umowy przez Wykonawcę było następstwem niewykonania zobowiązań wobec Wykonawcy przez jego kooperantów lub podwykonawców.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lastRenderedPageBreak/>
        <w:t>Zamawiający nie wyraża zgody na przenoszenie przez Wykonawcę wierzytelności z tytułu niniejszej umowy na osobę trzecią.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Zamawiający</w:t>
      </w:r>
      <w:r w:rsidRPr="0028429D">
        <w:rPr>
          <w:sz w:val="22"/>
          <w:lang w:eastAsia="zh-CN"/>
        </w:rPr>
        <w:t xml:space="preserve"> ma prawo potrącić należności wynikające z kar umownych bezpośrednio z faktury VAT wystawionej przez Wykonawcę. Zamawiający poinformuje Wykonawcę na piśmie o fakcie pomniejszenia wynagrodzenia Wykonawcy w związku z powstaniem obowiązku zapłaty kar umownych.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  <w:tab w:val="left" w:pos="360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 xml:space="preserve">Wykonawca </w:t>
      </w:r>
      <w:r w:rsidRPr="0028429D">
        <w:rPr>
          <w:sz w:val="22"/>
          <w:lang w:eastAsia="zh-CN"/>
        </w:rPr>
        <w:t xml:space="preserve">oświadcza, iż wyraża zgodę dla </w:t>
      </w:r>
      <w:r w:rsidRPr="0028429D">
        <w:rPr>
          <w:bCs/>
          <w:sz w:val="22"/>
          <w:lang w:eastAsia="zh-CN"/>
        </w:rPr>
        <w:t>Zamawiającego</w:t>
      </w:r>
      <w:r w:rsidRPr="0028429D">
        <w:rPr>
          <w:sz w:val="22"/>
          <w:lang w:eastAsia="zh-CN"/>
        </w:rPr>
        <w:t xml:space="preserve"> na potrącenie w rozumieniu art. 498 i 499 kodeksu cywilnego kwot naliczonych, w przypadku o którym mowa w ust. 1 lit. a-c</w:t>
      </w:r>
      <w:r w:rsidRPr="0028429D">
        <w:rPr>
          <w:sz w:val="22"/>
          <w:lang w:eastAsia="zh-CN"/>
        </w:rPr>
        <w:br/>
        <w:t xml:space="preserve">z przysługującej mu od </w:t>
      </w:r>
      <w:r w:rsidRPr="0028429D">
        <w:rPr>
          <w:bCs/>
          <w:sz w:val="22"/>
          <w:lang w:eastAsia="zh-CN"/>
        </w:rPr>
        <w:t>Zamawiającego</w:t>
      </w:r>
      <w:r w:rsidRPr="0028429D">
        <w:rPr>
          <w:sz w:val="22"/>
          <w:lang w:eastAsia="zh-CN"/>
        </w:rPr>
        <w:t xml:space="preserve"> wierzytelności. Jednocześnie </w:t>
      </w:r>
      <w:r w:rsidRPr="0028429D">
        <w:rPr>
          <w:bCs/>
          <w:sz w:val="22"/>
          <w:lang w:eastAsia="zh-CN"/>
        </w:rPr>
        <w:t>Wykonawca</w:t>
      </w:r>
      <w:r w:rsidRPr="0028429D">
        <w:rPr>
          <w:sz w:val="22"/>
          <w:lang w:eastAsia="zh-CN"/>
        </w:rPr>
        <w:t xml:space="preserve"> oświadcza, że powyższe nie zostało złożone pod wpływem błędu, ani nie jest obarczone jakąkolwiek inną wadą oświadczenia woli skutkującą jego nieważnością.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 xml:space="preserve">Zamawiający </w:t>
      </w:r>
      <w:r w:rsidRPr="0028429D">
        <w:rPr>
          <w:sz w:val="22"/>
          <w:lang w:eastAsia="zh-CN"/>
        </w:rPr>
        <w:t xml:space="preserve">oświadcza, że wystawi </w:t>
      </w:r>
      <w:r w:rsidRPr="0028429D">
        <w:rPr>
          <w:bCs/>
          <w:sz w:val="22"/>
          <w:lang w:eastAsia="zh-CN"/>
        </w:rPr>
        <w:t>Wykonawcy</w:t>
      </w:r>
      <w:r w:rsidRPr="0028429D">
        <w:rPr>
          <w:sz w:val="22"/>
          <w:lang w:eastAsia="zh-CN"/>
        </w:rPr>
        <w:t xml:space="preserve"> notę obciążeniową zawierającą szczegółowe naliczenie kwot w przypadku sytuacji, o której mowa w ust. 1.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Zapłata kar umownych określonych w ust. 1 lit b, c nie zwalnia Wykonawcy od wykonania przedmiotu umowy.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Odpowiedzialność odszkodowawczą Stron wynikającą z niniejszej umowy wyłączają jedynie zdarzenia siły wyższej, których nie można było przewidzieć i którym, jak również ich skutkom, nie można było zapobiec.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Przez siłę wyższą, o której mowa w ust. 9, należy rozumieć przypadki lub zdarzenia zewnętrzne, które są poza kontrolą i niezawinione przez żadną ze Stron, których nie można przewidzieć, ani uniknąć, a które zaistnieją po wejściu umowy w życie i staną się przeszkodą w realizacji zobowiązań umownych.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Strona powołująca się na stan siły wyższej jest zobowiązana d</w:t>
      </w:r>
      <w:r>
        <w:rPr>
          <w:sz w:val="22"/>
          <w:lang w:eastAsia="zh-CN"/>
        </w:rPr>
        <w:t xml:space="preserve">o powiadomienia drugiej Strony, </w:t>
      </w:r>
      <w:r w:rsidRPr="0028429D">
        <w:rPr>
          <w:sz w:val="22"/>
          <w:lang w:eastAsia="zh-CN"/>
        </w:rPr>
        <w:t>a następnie do udokumentowania zaistnienia tego stanu.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Wystąpienie siły wyższej, poinformowanie o tym Strony oraz udokumentowanie powoduje zawieszenie wykonania zobowiązań umownych o czas trwania siły wyższej.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 rozumieniu postanowień ust. 10 i 11 siłą wyższą nie są w szczególności deficyt sprzętowy, kadrowy, materiałowy, spory pracownicze, strajki, trudności finansowe ani też kumulacja takich czynników.</w:t>
      </w:r>
    </w:p>
    <w:p w:rsidR="0028429D" w:rsidRP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Wykonawca, jak i Zamawiający będą czynić starania w kierunku zmniejszenia strat i szkód, jakie mogą powstać w wyniku zaistnienia siły wyższej.</w:t>
      </w:r>
    </w:p>
    <w:p w:rsidR="0028429D" w:rsidRDefault="0028429D" w:rsidP="00513220">
      <w:pPr>
        <w:numPr>
          <w:ilvl w:val="0"/>
          <w:numId w:val="113"/>
        </w:numPr>
        <w:tabs>
          <w:tab w:val="left" w:pos="0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bookmarkStart w:id="4" w:name="_Hlk71531761"/>
      <w:r w:rsidRPr="0028429D">
        <w:rPr>
          <w:sz w:val="22"/>
          <w:lang w:eastAsia="zh-CN"/>
        </w:rPr>
        <w:t>Strony zastrzegają sobie prawo do dochodzenia na zasadach ogólnych odszkodowania uzupełniającego w przypadku gdy zastrzeżona kara nie pokrywa wysokości rzeczywiście poniesionej szkody.</w:t>
      </w:r>
    </w:p>
    <w:p w:rsidR="0028429D" w:rsidRPr="0028429D" w:rsidRDefault="0028429D" w:rsidP="0028429D">
      <w:pPr>
        <w:tabs>
          <w:tab w:val="left" w:pos="0"/>
        </w:tabs>
        <w:suppressAutoHyphens/>
        <w:ind w:left="425"/>
        <w:contextualSpacing/>
        <w:jc w:val="both"/>
        <w:rPr>
          <w:sz w:val="12"/>
          <w:szCs w:val="12"/>
          <w:lang w:eastAsia="zh-CN"/>
        </w:rPr>
      </w:pPr>
    </w:p>
    <w:bookmarkEnd w:id="4"/>
    <w:p w:rsidR="0028429D" w:rsidRPr="0028429D" w:rsidRDefault="0028429D" w:rsidP="0028429D">
      <w:pPr>
        <w:tabs>
          <w:tab w:val="left" w:pos="23"/>
          <w:tab w:val="left" w:pos="426"/>
        </w:tabs>
        <w:suppressAutoHyphens/>
        <w:ind w:left="720" w:hanging="720"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7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ind w:left="720" w:hanging="720"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Odstąpienie od umowy</w:t>
      </w:r>
    </w:p>
    <w:p w:rsidR="0028429D" w:rsidRPr="0028429D" w:rsidRDefault="0028429D" w:rsidP="00513220">
      <w:pPr>
        <w:numPr>
          <w:ilvl w:val="0"/>
          <w:numId w:val="104"/>
        </w:numPr>
        <w:tabs>
          <w:tab w:val="clear" w:pos="0"/>
          <w:tab w:val="left" w:pos="19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Zamawiający</w:t>
      </w:r>
      <w:r w:rsidRPr="0028429D">
        <w:rPr>
          <w:sz w:val="22"/>
          <w:lang w:eastAsia="zh-CN"/>
        </w:rPr>
        <w:t xml:space="preserve"> może odstąpić od umowy w razie zaistnienia istotnej zmiany okoliczności powodującej, że wykonanie umowy nie leży w interesie publicznym, czego nie można było przewidzieć w chwili zawarcia umowy lub dalsze wykonanie umowy może zagrozić podstawowemu interesowi bezpieczeństwa państwa lub bezpieczeństwu publicznemu. Odstąpienie od umowy w tym przypadku może nastąpić w terminie 30 dni od dnia powzięcia wiadomości o powyższych okolicznościach. W takim przypadku </w:t>
      </w:r>
      <w:r w:rsidRPr="0028429D">
        <w:rPr>
          <w:bCs/>
          <w:sz w:val="22"/>
          <w:lang w:eastAsia="zh-CN"/>
        </w:rPr>
        <w:t>Wykonawca</w:t>
      </w:r>
      <w:r w:rsidRPr="0028429D">
        <w:rPr>
          <w:sz w:val="22"/>
          <w:lang w:eastAsia="zh-CN"/>
        </w:rPr>
        <w:t xml:space="preserve"> może żądać jedynie wynagrodzenia należnego mu z tytułu wykonania części umowy.</w:t>
      </w:r>
    </w:p>
    <w:p w:rsidR="0028429D" w:rsidRPr="0028429D" w:rsidRDefault="0028429D" w:rsidP="00513220">
      <w:pPr>
        <w:numPr>
          <w:ilvl w:val="0"/>
          <w:numId w:val="104"/>
        </w:numPr>
        <w:tabs>
          <w:tab w:val="left" w:pos="0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28429D">
        <w:rPr>
          <w:sz w:val="22"/>
          <w:lang w:eastAsia="de-DE"/>
        </w:rPr>
        <w:t xml:space="preserve">Poza przypadkiem, o którym mowa w ust. 1 </w:t>
      </w:r>
      <w:r w:rsidRPr="0028429D">
        <w:rPr>
          <w:bCs/>
          <w:sz w:val="22"/>
          <w:lang w:eastAsia="de-DE"/>
        </w:rPr>
        <w:t>Zamawiającemu</w:t>
      </w:r>
      <w:r w:rsidRPr="0028429D">
        <w:rPr>
          <w:sz w:val="22"/>
          <w:lang w:eastAsia="de-DE"/>
        </w:rPr>
        <w:t xml:space="preserve"> przysługuje prawo odstąpienia</w:t>
      </w:r>
      <w:r w:rsidRPr="0028429D">
        <w:rPr>
          <w:sz w:val="22"/>
          <w:lang w:eastAsia="de-DE"/>
        </w:rPr>
        <w:br/>
        <w:t>od umowy z winy Wykonawcy w przypadku:</w:t>
      </w:r>
    </w:p>
    <w:p w:rsidR="0028429D" w:rsidRPr="0028429D" w:rsidRDefault="0028429D" w:rsidP="00513220">
      <w:pPr>
        <w:numPr>
          <w:ilvl w:val="0"/>
          <w:numId w:val="110"/>
        </w:numPr>
        <w:tabs>
          <w:tab w:val="clear" w:pos="-76"/>
          <w:tab w:val="left" w:pos="23"/>
          <w:tab w:val="left" w:pos="426"/>
        </w:tabs>
        <w:suppressAutoHyphens/>
        <w:ind w:left="851" w:hanging="425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zwłoki w realizacji dostawy lub rozpatrzeniu reklamacji w stosunku do terminów określonych odpowiednio w § 3 ust. 1 oraz § 5 ust. 5, przekraczającej 5 dni, potwierdzonej naliczeniem przez Zamawiającego kar umownych,</w:t>
      </w:r>
    </w:p>
    <w:p w:rsidR="0028429D" w:rsidRPr="0028429D" w:rsidRDefault="0028429D" w:rsidP="00513220">
      <w:pPr>
        <w:numPr>
          <w:ilvl w:val="0"/>
          <w:numId w:val="110"/>
        </w:numPr>
        <w:tabs>
          <w:tab w:val="clear" w:pos="-76"/>
          <w:tab w:val="left" w:pos="23"/>
          <w:tab w:val="left" w:pos="426"/>
        </w:tabs>
        <w:suppressAutoHyphens/>
        <w:ind w:left="851" w:hanging="425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dostarczenia towaru objętego przedmiotem umowy niezgodnego z wymogami Zamawiającego oraz ze złożoną ofertą,</w:t>
      </w:r>
    </w:p>
    <w:p w:rsidR="0028429D" w:rsidRPr="0028429D" w:rsidRDefault="0028429D" w:rsidP="00513220">
      <w:pPr>
        <w:numPr>
          <w:ilvl w:val="0"/>
          <w:numId w:val="110"/>
        </w:numPr>
        <w:tabs>
          <w:tab w:val="clear" w:pos="-76"/>
          <w:tab w:val="left" w:pos="23"/>
          <w:tab w:val="left" w:pos="426"/>
        </w:tabs>
        <w:suppressAutoHyphens/>
        <w:ind w:left="851" w:hanging="425"/>
        <w:contextualSpacing/>
        <w:jc w:val="both"/>
        <w:rPr>
          <w:sz w:val="22"/>
          <w:lang w:eastAsia="zh-CN"/>
        </w:rPr>
      </w:pPr>
      <w:r w:rsidRPr="0028429D">
        <w:rPr>
          <w:rFonts w:eastAsia="Times New Roman"/>
          <w:sz w:val="22"/>
          <w:lang w:eastAsia="pl-PL"/>
        </w:rPr>
        <w:t>gdy suma kar umownych naliczonych Wykonawcy na podstawie umowy osiągnie 20% wartości wynagrodzenia brutto określonego w umowie.</w:t>
      </w:r>
    </w:p>
    <w:p w:rsidR="0028429D" w:rsidRPr="0028429D" w:rsidRDefault="0028429D" w:rsidP="00513220">
      <w:pPr>
        <w:numPr>
          <w:ilvl w:val="0"/>
          <w:numId w:val="104"/>
        </w:numPr>
        <w:tabs>
          <w:tab w:val="left" w:pos="0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Odstąpienie, o którym mowa w ust. 1 i 2 następuje z chwilą doręczenia drugiej stronie pisma,                       w którym zostanie podana podstawa prawna i przyczyna odstąpienia od umowy.</w:t>
      </w:r>
    </w:p>
    <w:p w:rsidR="0028429D" w:rsidRPr="0028429D" w:rsidRDefault="0028429D" w:rsidP="00513220">
      <w:pPr>
        <w:numPr>
          <w:ilvl w:val="0"/>
          <w:numId w:val="104"/>
        </w:numPr>
        <w:tabs>
          <w:tab w:val="left" w:pos="0"/>
          <w:tab w:val="num" w:pos="1965"/>
        </w:tabs>
        <w:suppressAutoHyphens/>
        <w:ind w:left="425" w:hanging="426"/>
        <w:jc w:val="both"/>
        <w:rPr>
          <w:sz w:val="22"/>
          <w:lang w:eastAsia="zh-CN"/>
        </w:rPr>
      </w:pPr>
      <w:r w:rsidRPr="0028429D">
        <w:rPr>
          <w:bCs/>
          <w:sz w:val="22"/>
          <w:lang w:eastAsia="zh-CN"/>
        </w:rPr>
        <w:t>Prawo odstąpienia od umowy ex nunc przysługuje Zamawiającemu do końca okresu jej realizacji. Odstąpienie od umowy może nastąpić w terminie 7 dni od powzięcia wiadomości                                  o okolicznościach, o których mowa w ust. 2.</w:t>
      </w:r>
    </w:p>
    <w:p w:rsidR="0028429D" w:rsidRPr="0028429D" w:rsidRDefault="0028429D" w:rsidP="00513220">
      <w:pPr>
        <w:numPr>
          <w:ilvl w:val="0"/>
          <w:numId w:val="104"/>
        </w:numPr>
        <w:tabs>
          <w:tab w:val="left" w:pos="0"/>
          <w:tab w:val="num" w:pos="1965"/>
        </w:tabs>
        <w:suppressAutoHyphens/>
        <w:ind w:left="425" w:hanging="426"/>
        <w:jc w:val="both"/>
        <w:rPr>
          <w:sz w:val="22"/>
          <w:lang w:eastAsia="zh-CN"/>
        </w:rPr>
      </w:pPr>
      <w:r w:rsidRPr="0028429D">
        <w:rPr>
          <w:rFonts w:eastAsia="CIDFont+F1"/>
          <w:sz w:val="22"/>
          <w:lang w:eastAsia="zh-CN"/>
        </w:rPr>
        <w:t>Odstąpienie od umowy nie powoduje wygaśnięcia roszczeń o zapłatę kar umownych powstałych w czasie obowiązywania umowy (w tym roszczenia o zapłatę kary umownej z powodu odstąpienia od umowy)</w:t>
      </w:r>
      <w:r>
        <w:rPr>
          <w:rFonts w:eastAsia="CIDFont+F1"/>
          <w:sz w:val="22"/>
          <w:lang w:eastAsia="zh-CN"/>
        </w:rPr>
        <w:t>.</w:t>
      </w:r>
    </w:p>
    <w:p w:rsidR="0028429D" w:rsidRPr="0028429D" w:rsidRDefault="0028429D" w:rsidP="0028429D">
      <w:pPr>
        <w:tabs>
          <w:tab w:val="left" w:pos="0"/>
        </w:tabs>
        <w:suppressAutoHyphens/>
        <w:ind w:left="425"/>
        <w:jc w:val="both"/>
        <w:rPr>
          <w:sz w:val="2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lastRenderedPageBreak/>
        <w:t>§ 8</w:t>
      </w:r>
    </w:p>
    <w:p w:rsidR="0028429D" w:rsidRPr="0028429D" w:rsidRDefault="0028429D" w:rsidP="0028429D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Zmiana umowy</w:t>
      </w:r>
    </w:p>
    <w:p w:rsidR="0028429D" w:rsidRPr="0028429D" w:rsidRDefault="0028429D" w:rsidP="0028429D">
      <w:pPr>
        <w:numPr>
          <w:ilvl w:val="0"/>
          <w:numId w:val="61"/>
        </w:numPr>
        <w:tabs>
          <w:tab w:val="left" w:pos="0"/>
        </w:tabs>
        <w:suppressAutoHyphens/>
        <w:autoSpaceDE w:val="0"/>
        <w:ind w:left="426" w:hanging="426"/>
        <w:jc w:val="both"/>
        <w:rPr>
          <w:sz w:val="22"/>
          <w:lang w:eastAsia="zh-CN"/>
        </w:rPr>
      </w:pPr>
      <w:r w:rsidRPr="0028429D">
        <w:rPr>
          <w:rFonts w:eastAsia="CIDFont+F1"/>
          <w:sz w:val="22"/>
          <w:lang w:eastAsia="zh-CN"/>
        </w:rPr>
        <w:t>Zamawiający dopuszcza zmiany umowy przewidziane w art. 455 ustawy Prawo Zamówień Publicznych oraz dopuszcza wprowadzanie do umowy zmian nieistotnych, to jest innych, niż zmiany zdefiniowane w art. 454 ust. 2 ustawy Prawo Zamówień Publicznych.</w:t>
      </w:r>
    </w:p>
    <w:p w:rsidR="0028429D" w:rsidRPr="0028429D" w:rsidRDefault="0028429D" w:rsidP="0028429D">
      <w:pPr>
        <w:numPr>
          <w:ilvl w:val="0"/>
          <w:numId w:val="61"/>
        </w:numPr>
        <w:tabs>
          <w:tab w:val="left" w:pos="0"/>
        </w:tabs>
        <w:suppressAutoHyphens/>
        <w:autoSpaceDE w:val="0"/>
        <w:ind w:left="426" w:hanging="426"/>
        <w:jc w:val="both"/>
        <w:rPr>
          <w:sz w:val="22"/>
          <w:lang w:eastAsia="zh-CN"/>
        </w:rPr>
      </w:pPr>
      <w:r w:rsidRPr="0028429D">
        <w:rPr>
          <w:rFonts w:eastAsia="CIDFont+F1"/>
          <w:sz w:val="22"/>
          <w:lang w:eastAsia="zh-CN"/>
        </w:rPr>
        <w:t xml:space="preserve">Ponadto, Zamawiający przewiduje możliwość wprowadzenia do umowy </w:t>
      </w:r>
      <w:r w:rsidRPr="0028429D">
        <w:rPr>
          <w:sz w:val="22"/>
          <w:lang w:eastAsia="zh-CN"/>
        </w:rPr>
        <w:t xml:space="preserve">zmian spowodowanych wzrostem albo zmniejszeniem stawki VAT – jeśli zmiana stawki VAT będzie powodować zwiększenie kosztów przedmiotu umowy po stronie Wykonawcy, </w:t>
      </w:r>
      <w:r w:rsidRPr="0028429D">
        <w:rPr>
          <w:rFonts w:eastAsia="Times New Roman"/>
          <w:sz w:val="22"/>
          <w:lang w:eastAsia="pl-PL"/>
        </w:rPr>
        <w:t>Zamawiający</w:t>
      </w:r>
      <w:r w:rsidRPr="0028429D">
        <w:rPr>
          <w:sz w:val="22"/>
          <w:lang w:eastAsia="zh-CN"/>
        </w:rPr>
        <w:t xml:space="preserve"> dopuszcza możliwość zwiększenia wynagrodzenia Wykonawcy o kwotę równą różnicy w kwocie podatku VAT zapłaconego przez Wykonawcę, natomiast jeśli zmiana stawki VAT będzie powodować zmniejszenie kosztów przedmiotu umowy po stronie Wykonawcy, </w:t>
      </w:r>
      <w:r w:rsidRPr="0028429D">
        <w:rPr>
          <w:rFonts w:eastAsia="Times New Roman"/>
          <w:sz w:val="22"/>
          <w:lang w:eastAsia="pl-PL"/>
        </w:rPr>
        <w:t>Zamawiający</w:t>
      </w:r>
      <w:r w:rsidRPr="0028429D">
        <w:rPr>
          <w:sz w:val="22"/>
          <w:lang w:eastAsia="zh-CN"/>
        </w:rPr>
        <w:t xml:space="preserve"> dopuszcza możliwość zmniejszenia wynagrodzenia o kwotę stanowiącą różnicę kwoty podatku VAT zapłaconego przez Wykonawcę.</w:t>
      </w:r>
    </w:p>
    <w:p w:rsidR="0028429D" w:rsidRPr="0028429D" w:rsidRDefault="0028429D" w:rsidP="0028429D">
      <w:pPr>
        <w:numPr>
          <w:ilvl w:val="0"/>
          <w:numId w:val="61"/>
        </w:numPr>
        <w:tabs>
          <w:tab w:val="left" w:pos="-1276"/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Wprowadzenie do umowy zmian, o których mowa w ust. 2, wymaga zgody obydwu Stron wyrażonej w drodze pisemnego aneksu do niniejszej umowy.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9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Udostępnienie danych osobowych</w:t>
      </w:r>
    </w:p>
    <w:p w:rsidR="0028429D" w:rsidRPr="0028429D" w:rsidRDefault="0028429D" w:rsidP="0028429D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28429D">
        <w:rPr>
          <w:rFonts w:eastAsia="NSimSun"/>
          <w:sz w:val="22"/>
          <w:lang w:eastAsia="zh-CN"/>
        </w:rPr>
        <w:t xml:space="preserve">1. </w:t>
      </w:r>
      <w:r w:rsidRPr="0028429D">
        <w:rPr>
          <w:rFonts w:eastAsia="NSimSun"/>
          <w:sz w:val="22"/>
          <w:lang w:eastAsia="zh-CN"/>
        </w:rPr>
        <w:tab/>
        <w:t xml:space="preserve">Na potrzeby zawarcia i realizacji Umowy Strony udostępniają dane osób wyznaczonych jako odpowiedzialne za zawarcie i realizację przedmiotu umowy w zakresie imienia, nazwiska, numeru telefonu, faxu, adresu e-mail, w odniesieniu do których są administratorem w rozumieniu art. 4 pkt. 7 Rozporządzenia Parlamentu Europejskiego i Rady (UE) 2016/679 z dnia 27 kwietnia 2016 </w:t>
      </w:r>
      <w:proofErr w:type="spellStart"/>
      <w:r w:rsidRPr="0028429D">
        <w:rPr>
          <w:rFonts w:eastAsia="NSimSun"/>
          <w:sz w:val="22"/>
          <w:lang w:eastAsia="zh-CN"/>
        </w:rPr>
        <w:t>roku</w:t>
      </w:r>
      <w:r w:rsidRPr="0028429D">
        <w:rPr>
          <w:rFonts w:eastAsia="NSimSun"/>
          <w:i/>
          <w:iCs/>
          <w:sz w:val="22"/>
          <w:lang w:eastAsia="zh-CN"/>
        </w:rPr>
        <w:t>w</w:t>
      </w:r>
      <w:proofErr w:type="spellEnd"/>
      <w:r w:rsidRPr="0028429D">
        <w:rPr>
          <w:rFonts w:eastAsia="NSimSun"/>
          <w:i/>
          <w:iCs/>
          <w:sz w:val="22"/>
          <w:lang w:eastAsia="zh-CN"/>
        </w:rPr>
        <w:t xml:space="preserve"> sprawie ochrony osób fizycznych w związku z przetwarzaniem danych osobowych i w sprawie swobodnego przepływu takich danych oraz uchylenia dyrektywy 95/46/WE RODO.</w:t>
      </w:r>
    </w:p>
    <w:p w:rsidR="0028429D" w:rsidRPr="0028429D" w:rsidRDefault="0028429D" w:rsidP="0028429D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28429D">
        <w:rPr>
          <w:rFonts w:eastAsia="NSimSun"/>
          <w:sz w:val="22"/>
          <w:lang w:eastAsia="zh-CN"/>
        </w:rPr>
        <w:t>2</w:t>
      </w:r>
      <w:r w:rsidRPr="0028429D">
        <w:rPr>
          <w:rFonts w:eastAsia="NSimSun"/>
          <w:i/>
          <w:iCs/>
          <w:sz w:val="22"/>
          <w:lang w:eastAsia="zh-CN"/>
        </w:rPr>
        <w:t>.</w:t>
      </w:r>
      <w:r w:rsidRPr="0028429D">
        <w:rPr>
          <w:rFonts w:eastAsia="NSimSun"/>
          <w:sz w:val="22"/>
          <w:lang w:eastAsia="zh-CN"/>
        </w:rPr>
        <w:t xml:space="preserve"> </w:t>
      </w:r>
      <w:r w:rsidRPr="0028429D">
        <w:rPr>
          <w:rFonts w:eastAsia="NSimSun"/>
          <w:sz w:val="22"/>
          <w:lang w:eastAsia="zh-CN"/>
        </w:rPr>
        <w:tab/>
        <w:t>Strony oświadczają, że będą przetwarzać udostępnione dane osobowe, na podstawie</w:t>
      </w:r>
      <w:r w:rsidRPr="0028429D">
        <w:rPr>
          <w:rFonts w:eastAsia="NSimSun"/>
          <w:sz w:val="22"/>
          <w:lang w:eastAsia="zh-CN"/>
        </w:rPr>
        <w:br/>
        <w:t>art. 6 ust. 1 lit. b i lit. f RODO, w celu zawarcia i prawidłowej realizacji umowy.</w:t>
      </w:r>
    </w:p>
    <w:p w:rsidR="0028429D" w:rsidRPr="0028429D" w:rsidRDefault="0028429D" w:rsidP="0028429D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28429D">
        <w:rPr>
          <w:rFonts w:eastAsia="NSimSun"/>
          <w:sz w:val="22"/>
          <w:lang w:eastAsia="zh-CN"/>
        </w:rPr>
        <w:t xml:space="preserve">3. </w:t>
      </w:r>
      <w:r w:rsidRPr="0028429D">
        <w:rPr>
          <w:rFonts w:eastAsia="NSimSun"/>
          <w:sz w:val="22"/>
          <w:lang w:eastAsia="zh-CN"/>
        </w:rPr>
        <w:tab/>
        <w:t>Strony zobowiązują się do przetwarzania udostępnionych sobie danych osobowych</w:t>
      </w:r>
      <w:r w:rsidRPr="0028429D">
        <w:rPr>
          <w:rFonts w:eastAsia="NSimSun"/>
          <w:sz w:val="22"/>
          <w:lang w:eastAsia="zh-CN"/>
        </w:rPr>
        <w:br/>
        <w:t>z zachowaniem przepisów ogólnego rozporządzenia o ochronie danych osobowych RODO, ustawy</w:t>
      </w:r>
      <w:r>
        <w:rPr>
          <w:rFonts w:eastAsia="NSimSun"/>
          <w:sz w:val="22"/>
          <w:lang w:eastAsia="zh-CN"/>
        </w:rPr>
        <w:t xml:space="preserve"> </w:t>
      </w:r>
      <w:r w:rsidRPr="0028429D">
        <w:rPr>
          <w:rFonts w:eastAsia="NSimSun"/>
          <w:sz w:val="22"/>
          <w:lang w:eastAsia="zh-CN"/>
        </w:rPr>
        <w:t>z dnia 10 maja 2028 roku o ochronie danych osobowych oraz zasad określonych w niniejszej Umowie.</w:t>
      </w:r>
    </w:p>
    <w:p w:rsidR="0028429D" w:rsidRPr="0028429D" w:rsidRDefault="0028429D" w:rsidP="0028429D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28429D">
        <w:rPr>
          <w:rFonts w:eastAsia="NSimSun"/>
          <w:sz w:val="22"/>
          <w:lang w:eastAsia="zh-CN"/>
        </w:rPr>
        <w:t xml:space="preserve">4. </w:t>
      </w:r>
      <w:r w:rsidRPr="0028429D">
        <w:rPr>
          <w:rFonts w:eastAsia="NSimSun"/>
          <w:sz w:val="22"/>
          <w:lang w:eastAsia="zh-CN"/>
        </w:rPr>
        <w:tab/>
        <w:t>Strony zobowiązują się do posiadania wdrożonych odpowiednich środków technicznych</w:t>
      </w:r>
      <w:r w:rsidRPr="0028429D">
        <w:rPr>
          <w:rFonts w:eastAsia="NSimSun"/>
          <w:sz w:val="22"/>
          <w:lang w:eastAsia="zh-CN"/>
        </w:rPr>
        <w:br/>
        <w:t>i organizacyjnych, zapewniających odpowiedni stopień bezpieczeństwa przetwarzanych danych</w:t>
      </w:r>
      <w:r w:rsidRPr="0028429D">
        <w:rPr>
          <w:rFonts w:eastAsia="NSimSun"/>
          <w:sz w:val="22"/>
          <w:lang w:eastAsia="zh-CN"/>
        </w:rPr>
        <w:br/>
        <w:t>osobowych, zgodnie z wymogami RODO, tak by chronić prawa osób, których dane dotyczą.</w:t>
      </w:r>
    </w:p>
    <w:p w:rsidR="0028429D" w:rsidRPr="0028429D" w:rsidRDefault="0028429D" w:rsidP="0028429D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28429D">
        <w:rPr>
          <w:rFonts w:eastAsia="Times New Roman"/>
          <w:iCs/>
          <w:kern w:val="2"/>
          <w:sz w:val="22"/>
          <w:lang w:eastAsia="zh-CN"/>
        </w:rPr>
        <w:t xml:space="preserve">5. </w:t>
      </w:r>
      <w:r w:rsidRPr="0028429D">
        <w:rPr>
          <w:rFonts w:eastAsia="Times New Roman"/>
          <w:iCs/>
          <w:kern w:val="2"/>
          <w:sz w:val="22"/>
          <w:lang w:eastAsia="zh-CN"/>
        </w:rPr>
        <w:tab/>
      </w:r>
      <w:r w:rsidRPr="0028429D">
        <w:rPr>
          <w:rFonts w:eastAsia="Times New Roman"/>
          <w:kern w:val="2"/>
          <w:sz w:val="22"/>
          <w:lang w:eastAsia="zh-CN"/>
        </w:rPr>
        <w:t>Strony jako odrębni administratorzy od chwili udostępnienia danych osobowych, ponoszą pełną odpowiedzialność za wszelkie stwierdzone naruszenia ochrony, w tym za powstałe szkody, które wynikają z ich działania lub zaniechania, w związku z przetwarzaniem udostępnionych danych osobowych niezgodnie z zawartą Umową oraz przepisami o ochronie danych osobowych.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§ 10</w:t>
      </w:r>
    </w:p>
    <w:p w:rsidR="0028429D" w:rsidRPr="0028429D" w:rsidRDefault="0028429D" w:rsidP="0028429D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28429D">
        <w:rPr>
          <w:b/>
          <w:bCs/>
          <w:sz w:val="22"/>
          <w:lang w:eastAsia="zh-CN"/>
        </w:rPr>
        <w:t>Postanowienia końcowe</w:t>
      </w:r>
    </w:p>
    <w:p w:rsidR="0028429D" w:rsidRPr="0028429D" w:rsidRDefault="0028429D" w:rsidP="00513220">
      <w:pPr>
        <w:numPr>
          <w:ilvl w:val="0"/>
          <w:numId w:val="108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Wszelkie zmiany umowy wymagają formy pisemnej pod rygorem nieważności.</w:t>
      </w:r>
    </w:p>
    <w:p w:rsidR="0028429D" w:rsidRPr="0028429D" w:rsidRDefault="0028429D" w:rsidP="00513220">
      <w:pPr>
        <w:numPr>
          <w:ilvl w:val="0"/>
          <w:numId w:val="108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Sprawy sporne wynikłe w trakcie realizacji umowy Strony zobowiązują się uzgadniać polubownie, a w przypadku braku takiej możliwości poddają pod rozstrzygnięcie sądu właściwego dla siedziby Zamawiającego.</w:t>
      </w:r>
    </w:p>
    <w:p w:rsidR="0028429D" w:rsidRPr="0028429D" w:rsidRDefault="0028429D" w:rsidP="00513220">
      <w:pPr>
        <w:numPr>
          <w:ilvl w:val="0"/>
          <w:numId w:val="108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W sprawach nieuregulowanych umową mają zastosowanie przepisy ustawy Prawo zamówień publicznych oraz kodeksu cywilnego.</w:t>
      </w:r>
    </w:p>
    <w:p w:rsidR="0028429D" w:rsidRPr="0028429D" w:rsidRDefault="0028429D" w:rsidP="00513220">
      <w:pPr>
        <w:numPr>
          <w:ilvl w:val="0"/>
          <w:numId w:val="108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28429D">
        <w:rPr>
          <w:sz w:val="22"/>
          <w:lang w:eastAsia="zh-CN"/>
        </w:rPr>
        <w:t>Umowa została sporządzona w trzech jednobrzmiących egzemplarzach, z których jeden otrzymuje Wykonawca, a dwa Zamawiający.</w:t>
      </w:r>
    </w:p>
    <w:p w:rsidR="0028429D" w:rsidRPr="0028429D" w:rsidRDefault="0028429D" w:rsidP="0028429D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28429D" w:rsidRPr="0028429D" w:rsidRDefault="0028429D" w:rsidP="0028429D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28429D" w:rsidRPr="0028429D" w:rsidRDefault="0028429D" w:rsidP="0028429D">
      <w:pPr>
        <w:tabs>
          <w:tab w:val="left" w:pos="0"/>
        </w:tabs>
        <w:suppressAutoHyphens/>
        <w:rPr>
          <w:lang w:eastAsia="zh-CN"/>
        </w:rPr>
      </w:pPr>
      <w:r w:rsidRPr="0028429D">
        <w:rPr>
          <w:rFonts w:eastAsia="Times New Roman"/>
          <w:b/>
          <w:bCs/>
          <w:sz w:val="22"/>
          <w:lang w:eastAsia="zh-CN"/>
        </w:rPr>
        <w:t xml:space="preserve">       </w:t>
      </w:r>
      <w:r w:rsidRPr="0028429D">
        <w:rPr>
          <w:b/>
          <w:bCs/>
          <w:sz w:val="22"/>
          <w:lang w:eastAsia="zh-CN"/>
        </w:rPr>
        <w:t xml:space="preserve">WYKONAWCA: </w:t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  <w:t xml:space="preserve">                                     ZAMAWIAJĄCY:   </w:t>
      </w:r>
    </w:p>
    <w:p w:rsidR="0028429D" w:rsidRDefault="0028429D" w:rsidP="0028429D">
      <w:pPr>
        <w:tabs>
          <w:tab w:val="left" w:pos="0"/>
        </w:tabs>
        <w:suppressAutoHyphens/>
        <w:rPr>
          <w:rFonts w:eastAsia="Times New Roman"/>
          <w:b/>
          <w:bCs/>
          <w:sz w:val="22"/>
          <w:lang w:eastAsia="zh-CN"/>
        </w:rPr>
      </w:pPr>
      <w:r w:rsidRPr="0028429D">
        <w:rPr>
          <w:rFonts w:eastAsia="Times New Roman"/>
          <w:b/>
          <w:bCs/>
          <w:sz w:val="22"/>
          <w:lang w:eastAsia="zh-CN"/>
        </w:rPr>
        <w:t xml:space="preserve"> </w:t>
      </w:r>
    </w:p>
    <w:p w:rsidR="0028429D" w:rsidRPr="0028429D" w:rsidRDefault="0028429D" w:rsidP="0028429D">
      <w:pPr>
        <w:tabs>
          <w:tab w:val="left" w:pos="0"/>
        </w:tabs>
        <w:suppressAutoHyphens/>
        <w:rPr>
          <w:lang w:eastAsia="zh-CN"/>
        </w:rPr>
      </w:pPr>
      <w:r w:rsidRPr="0028429D">
        <w:rPr>
          <w:rFonts w:eastAsia="Times New Roman"/>
          <w:b/>
          <w:bCs/>
          <w:sz w:val="22"/>
          <w:lang w:eastAsia="zh-CN"/>
        </w:rPr>
        <w:t xml:space="preserve"> </w:t>
      </w:r>
      <w:r w:rsidRPr="0028429D">
        <w:rPr>
          <w:b/>
          <w:bCs/>
          <w:sz w:val="22"/>
          <w:lang w:eastAsia="zh-CN"/>
        </w:rPr>
        <w:t>________________________</w:t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</w:r>
      <w:r w:rsidRPr="0028429D">
        <w:rPr>
          <w:b/>
          <w:bCs/>
          <w:sz w:val="22"/>
          <w:lang w:eastAsia="zh-CN"/>
        </w:rPr>
        <w:tab/>
        <w:t xml:space="preserve">     _______________________</w:t>
      </w:r>
    </w:p>
    <w:p w:rsidR="0028429D" w:rsidRDefault="0028429D" w:rsidP="0028429D">
      <w:pPr>
        <w:suppressAutoHyphens/>
        <w:rPr>
          <w:i/>
          <w:u w:val="single"/>
          <w:lang w:eastAsia="zh-CN"/>
        </w:rPr>
      </w:pPr>
    </w:p>
    <w:p w:rsidR="0028548C" w:rsidRDefault="0028548C" w:rsidP="0028429D">
      <w:pPr>
        <w:suppressAutoHyphens/>
        <w:rPr>
          <w:sz w:val="20"/>
          <w:szCs w:val="20"/>
          <w:u w:val="single"/>
          <w:lang w:eastAsia="zh-CN"/>
        </w:rPr>
      </w:pPr>
    </w:p>
    <w:p w:rsidR="0028429D" w:rsidRPr="0028429D" w:rsidRDefault="0028429D" w:rsidP="0028429D">
      <w:pPr>
        <w:suppressAutoHyphens/>
        <w:rPr>
          <w:sz w:val="20"/>
          <w:szCs w:val="20"/>
          <w:lang w:eastAsia="zh-CN"/>
        </w:rPr>
      </w:pPr>
      <w:r w:rsidRPr="0028429D">
        <w:rPr>
          <w:sz w:val="20"/>
          <w:szCs w:val="20"/>
          <w:u w:val="single"/>
          <w:lang w:eastAsia="zh-CN"/>
        </w:rPr>
        <w:t>Integralną część umowy stanowi:</w:t>
      </w:r>
    </w:p>
    <w:p w:rsidR="0028429D" w:rsidRPr="0028429D" w:rsidRDefault="0028429D" w:rsidP="00513220">
      <w:pPr>
        <w:numPr>
          <w:ilvl w:val="1"/>
          <w:numId w:val="109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28429D">
        <w:rPr>
          <w:sz w:val="20"/>
          <w:szCs w:val="20"/>
          <w:lang w:eastAsia="zh-CN"/>
        </w:rPr>
        <w:t>Formularz ofertowy Wykonawcy- załącznik nr 1</w:t>
      </w:r>
    </w:p>
    <w:p w:rsidR="0028429D" w:rsidRPr="0028429D" w:rsidRDefault="0028429D" w:rsidP="00513220">
      <w:pPr>
        <w:numPr>
          <w:ilvl w:val="1"/>
          <w:numId w:val="109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28429D">
        <w:rPr>
          <w:bCs/>
          <w:sz w:val="20"/>
          <w:szCs w:val="20"/>
          <w:lang w:eastAsia="pl-PL"/>
        </w:rPr>
        <w:t>Zakres informacji przekazywanych przez Zamawiającego osobom działającym w imieniu Wykonawcy – załącznik nr 2</w:t>
      </w:r>
    </w:p>
    <w:p w:rsidR="0028429D" w:rsidRPr="0028429D" w:rsidRDefault="0028429D" w:rsidP="00513220">
      <w:pPr>
        <w:numPr>
          <w:ilvl w:val="1"/>
          <w:numId w:val="109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28429D">
        <w:rPr>
          <w:bCs/>
          <w:sz w:val="20"/>
          <w:szCs w:val="20"/>
          <w:lang w:eastAsia="pl-PL"/>
        </w:rPr>
        <w:t>Zakres informacji przekazywanych przez Wykonawcę osobom działającym w imieniu Zamawiającego – załącznik nr 3</w:t>
      </w:r>
    </w:p>
    <w:p w:rsidR="0028429D" w:rsidRDefault="0028429D" w:rsidP="0028429D">
      <w:pPr>
        <w:tabs>
          <w:tab w:val="right" w:pos="9024"/>
        </w:tabs>
        <w:suppressAutoHyphens/>
        <w:spacing w:line="280" w:lineRule="exact"/>
        <w:ind w:left="4820"/>
        <w:jc w:val="right"/>
        <w:rPr>
          <w:b/>
          <w:bCs/>
          <w:sz w:val="22"/>
          <w:lang w:eastAsia="zh-CN"/>
        </w:rPr>
      </w:pPr>
    </w:p>
    <w:p w:rsidR="00E70BB3" w:rsidRPr="00E70BB3" w:rsidRDefault="00E70BB3" w:rsidP="00E70BB3">
      <w:pPr>
        <w:suppressAutoHyphens/>
        <w:spacing w:line="276" w:lineRule="auto"/>
        <w:rPr>
          <w:sz w:val="12"/>
          <w:szCs w:val="12"/>
          <w:lang w:eastAsia="pl-PL"/>
        </w:rPr>
      </w:pPr>
    </w:p>
    <w:p w:rsidR="000B0FC5" w:rsidRDefault="000B0FC5" w:rsidP="000B0FC5">
      <w:pPr>
        <w:pStyle w:val="Nagwek6"/>
        <w:jc w:val="right"/>
      </w:pPr>
      <w:r>
        <w:lastRenderedPageBreak/>
        <w:t>Załącznik nr 3</w:t>
      </w:r>
      <w:r w:rsidR="003F5708">
        <w:t>b</w:t>
      </w:r>
      <w:r w:rsidRPr="00694249">
        <w:t xml:space="preserve"> SWZ</w:t>
      </w:r>
      <w:r>
        <w:t xml:space="preserve"> – zadanie nr </w:t>
      </w:r>
      <w:r w:rsidR="003F5708">
        <w:t>2</w:t>
      </w:r>
    </w:p>
    <w:p w:rsidR="000B0FC5" w:rsidRPr="0028429D" w:rsidRDefault="000B0FC5" w:rsidP="000B0FC5">
      <w:pPr>
        <w:suppressAutoHyphens/>
        <w:ind w:left="425" w:hanging="425"/>
        <w:jc w:val="center"/>
        <w:rPr>
          <w:rFonts w:eastAsia="Times New Roman"/>
          <w:b/>
          <w:bCs/>
          <w:sz w:val="12"/>
          <w:szCs w:val="12"/>
          <w:lang w:eastAsia="ar-SA"/>
        </w:rPr>
      </w:pPr>
    </w:p>
    <w:p w:rsidR="000B0FC5" w:rsidRDefault="000B0FC5" w:rsidP="000B0FC5">
      <w:pPr>
        <w:suppressAutoHyphens/>
        <w:ind w:left="425" w:hanging="425"/>
        <w:jc w:val="center"/>
        <w:rPr>
          <w:rFonts w:eastAsia="Times New Roman"/>
          <w:b/>
          <w:bCs/>
          <w:sz w:val="22"/>
          <w:lang w:eastAsia="ar-SA"/>
        </w:rPr>
      </w:pPr>
      <w:r w:rsidRPr="00880CF8">
        <w:rPr>
          <w:rFonts w:eastAsia="Times New Roman"/>
          <w:b/>
          <w:bCs/>
          <w:sz w:val="22"/>
          <w:lang w:eastAsia="ar-SA"/>
        </w:rPr>
        <w:t>Umowa nr …./</w:t>
      </w:r>
      <w:r>
        <w:rPr>
          <w:rFonts w:eastAsia="Times New Roman"/>
          <w:b/>
          <w:bCs/>
          <w:sz w:val="22"/>
          <w:lang w:eastAsia="ar-SA"/>
        </w:rPr>
        <w:t>C</w:t>
      </w:r>
      <w:r w:rsidRPr="00880CF8">
        <w:rPr>
          <w:rFonts w:eastAsia="Times New Roman"/>
          <w:b/>
          <w:bCs/>
          <w:sz w:val="22"/>
          <w:lang w:eastAsia="ar-SA"/>
        </w:rPr>
        <w:t xml:space="preserve">/2024 </w:t>
      </w:r>
      <w:r>
        <w:rPr>
          <w:rFonts w:eastAsia="Times New Roman"/>
          <w:b/>
          <w:bCs/>
          <w:sz w:val="22"/>
          <w:lang w:eastAsia="ar-SA"/>
        </w:rPr>
        <w:t>(projekt)</w:t>
      </w:r>
    </w:p>
    <w:p w:rsidR="000B0FC5" w:rsidRPr="00D13B6C" w:rsidRDefault="000B0FC5" w:rsidP="000B0FC5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D13B6C">
        <w:rPr>
          <w:sz w:val="20"/>
          <w:szCs w:val="20"/>
          <w:lang w:eastAsia="zh-CN"/>
        </w:rPr>
        <w:t>Niniejsza umowa jest konsekwencją postępowania o udzielenie zamówienia publicznego realizowanego na podstawie ustawy Prawo zamówień publicznych w trybie podstawowym bez negocjacji.</w:t>
      </w:r>
    </w:p>
    <w:p w:rsidR="000B0FC5" w:rsidRPr="00D13B6C" w:rsidRDefault="000B0FC5" w:rsidP="000B0FC5">
      <w:pPr>
        <w:suppressAutoHyphens/>
        <w:spacing w:line="276" w:lineRule="auto"/>
        <w:jc w:val="both"/>
        <w:rPr>
          <w:sz w:val="22"/>
          <w:lang w:eastAsia="zh-CN"/>
        </w:rPr>
      </w:pPr>
    </w:p>
    <w:p w:rsidR="000B0FC5" w:rsidRPr="00D13B6C" w:rsidRDefault="000B0FC5" w:rsidP="000B0FC5">
      <w:pPr>
        <w:widowControl w:val="0"/>
        <w:suppressAutoHyphens/>
        <w:jc w:val="both"/>
        <w:rPr>
          <w:rFonts w:eastAsia="Arial Unicode MS"/>
          <w:sz w:val="22"/>
          <w:lang w:eastAsia="zh-CN"/>
        </w:rPr>
      </w:pPr>
      <w:r w:rsidRPr="00D13B6C">
        <w:rPr>
          <w:rFonts w:eastAsia="Arial Unicode MS"/>
          <w:sz w:val="22"/>
          <w:lang w:eastAsia="zh-CN"/>
        </w:rPr>
        <w:t xml:space="preserve">Dnia   </w:t>
      </w:r>
      <w:r>
        <w:rPr>
          <w:rFonts w:eastAsia="Arial Unicode MS"/>
          <w:sz w:val="22"/>
          <w:lang w:eastAsia="zh-CN"/>
        </w:rPr>
        <w:t>………….</w:t>
      </w:r>
      <w:r w:rsidRPr="00D13B6C">
        <w:rPr>
          <w:rFonts w:eastAsia="Arial Unicode MS"/>
          <w:sz w:val="22"/>
          <w:lang w:eastAsia="zh-CN"/>
        </w:rPr>
        <w:t xml:space="preserve"> w Białymstoku pomiędzy:</w:t>
      </w:r>
    </w:p>
    <w:p w:rsidR="000B0FC5" w:rsidRPr="00D13B6C" w:rsidRDefault="000B0FC5" w:rsidP="000B0FC5">
      <w:pPr>
        <w:suppressAutoHyphens/>
        <w:jc w:val="both"/>
        <w:rPr>
          <w:sz w:val="22"/>
          <w:lang w:eastAsia="zh-CN"/>
        </w:rPr>
      </w:pPr>
      <w:r w:rsidRPr="00D13B6C">
        <w:rPr>
          <w:b/>
          <w:bCs/>
          <w:sz w:val="22"/>
          <w:lang w:eastAsia="zh-CN"/>
        </w:rPr>
        <w:t>Skarbem Państwa – Komendantem Wojewódzkim  Policji w Białymstoku</w:t>
      </w:r>
    </w:p>
    <w:p w:rsidR="000B0FC5" w:rsidRPr="00D13B6C" w:rsidRDefault="000B0FC5" w:rsidP="000B0FC5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z siedzibą w Białymstoku: ul. H. Sienkiewicza 65, 15-003 Białystok, NIP: 542-020-78-68</w:t>
      </w:r>
    </w:p>
    <w:p w:rsidR="000B0FC5" w:rsidRPr="00D13B6C" w:rsidRDefault="000B0FC5" w:rsidP="000B0FC5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reprezentowaną przez:</w:t>
      </w:r>
    </w:p>
    <w:p w:rsidR="000B0FC5" w:rsidRPr="00D13B6C" w:rsidRDefault="000B0FC5" w:rsidP="000B0FC5">
      <w:pPr>
        <w:suppressAutoHyphens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……………………….. </w:t>
      </w:r>
      <w:r w:rsidRPr="00D13B6C">
        <w:rPr>
          <w:sz w:val="22"/>
          <w:lang w:eastAsia="zh-CN"/>
        </w:rPr>
        <w:t>– Zastępcę  Komendanta Wojewódzkiego Policji w Białymstoku</w:t>
      </w:r>
    </w:p>
    <w:p w:rsidR="000B0FC5" w:rsidRPr="00D13B6C" w:rsidRDefault="000B0FC5" w:rsidP="000B0FC5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zwaną dalej „</w:t>
      </w:r>
      <w:r w:rsidRPr="00D13B6C">
        <w:rPr>
          <w:b/>
          <w:bCs/>
          <w:sz w:val="22"/>
          <w:lang w:eastAsia="zh-CN"/>
        </w:rPr>
        <w:t>Zamawiającym</w:t>
      </w:r>
      <w:r w:rsidRPr="00D13B6C">
        <w:rPr>
          <w:sz w:val="22"/>
          <w:lang w:eastAsia="zh-CN"/>
        </w:rPr>
        <w:t xml:space="preserve">”, </w:t>
      </w:r>
    </w:p>
    <w:p w:rsidR="000B0FC5" w:rsidRPr="00D13B6C" w:rsidRDefault="000B0FC5" w:rsidP="000B0FC5">
      <w:pPr>
        <w:widowControl w:val="0"/>
        <w:tabs>
          <w:tab w:val="left" w:pos="4471"/>
        </w:tabs>
        <w:suppressAutoHyphens/>
        <w:rPr>
          <w:sz w:val="22"/>
          <w:lang w:eastAsia="zh-CN"/>
        </w:rPr>
      </w:pPr>
      <w:r>
        <w:rPr>
          <w:sz w:val="22"/>
          <w:lang w:eastAsia="zh-CN"/>
        </w:rPr>
        <w:t xml:space="preserve">a: </w:t>
      </w:r>
    </w:p>
    <w:p w:rsidR="000B0FC5" w:rsidRPr="00D13B6C" w:rsidRDefault="000B0FC5" w:rsidP="000B0FC5">
      <w:pPr>
        <w:widowControl w:val="0"/>
        <w:tabs>
          <w:tab w:val="left" w:pos="4471"/>
        </w:tabs>
        <w:suppressAutoHyphens/>
        <w:rPr>
          <w:sz w:val="22"/>
          <w:lang w:eastAsia="zh-CN"/>
        </w:rPr>
      </w:pPr>
      <w:r>
        <w:rPr>
          <w:sz w:val="22"/>
          <w:lang w:eastAsia="zh-CN"/>
        </w:rPr>
        <w:t>reprezentowanym przez:  …………………</w:t>
      </w:r>
      <w:r w:rsidRPr="00D13B6C">
        <w:rPr>
          <w:sz w:val="22"/>
          <w:lang w:eastAsia="zh-CN"/>
        </w:rPr>
        <w:t xml:space="preserve">           </w:t>
      </w:r>
    </w:p>
    <w:p w:rsidR="000B0FC5" w:rsidRPr="00D13B6C" w:rsidRDefault="000B0FC5" w:rsidP="000B0FC5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 siedzibą: </w:t>
      </w:r>
      <w:r>
        <w:rPr>
          <w:sz w:val="22"/>
          <w:lang w:eastAsia="zh-CN"/>
        </w:rPr>
        <w:t>………………….</w:t>
      </w:r>
    </w:p>
    <w:p w:rsidR="000B0FC5" w:rsidRPr="00D13B6C" w:rsidRDefault="000B0FC5" w:rsidP="000B0FC5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>
        <w:rPr>
          <w:sz w:val="22"/>
          <w:lang w:eastAsia="zh-CN"/>
        </w:rPr>
        <w:t>wpisaną w dniu ………..</w:t>
      </w:r>
      <w:r w:rsidRPr="00D13B6C">
        <w:rPr>
          <w:sz w:val="22"/>
          <w:lang w:eastAsia="zh-CN"/>
        </w:rPr>
        <w:t xml:space="preserve"> do rejestru przedsiębiorców prowadzonego przez Sąd Rejonowy </w:t>
      </w:r>
      <w:r w:rsidRPr="00D13B6C">
        <w:rPr>
          <w:sz w:val="22"/>
          <w:lang w:eastAsia="zh-CN"/>
        </w:rPr>
        <w:br/>
        <w:t xml:space="preserve">w </w:t>
      </w:r>
      <w:r>
        <w:rPr>
          <w:sz w:val="22"/>
          <w:lang w:eastAsia="zh-CN"/>
        </w:rPr>
        <w:t>……………………</w:t>
      </w:r>
      <w:r w:rsidRPr="00D13B6C">
        <w:rPr>
          <w:sz w:val="22"/>
          <w:lang w:eastAsia="zh-CN"/>
        </w:rPr>
        <w:t xml:space="preserve">,   pod numerem KRS: </w:t>
      </w:r>
    </w:p>
    <w:p w:rsidR="000B0FC5" w:rsidRPr="00D13B6C" w:rsidRDefault="000B0FC5" w:rsidP="000B0FC5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zwanym dalej </w:t>
      </w:r>
      <w:r w:rsidRPr="00D13B6C">
        <w:rPr>
          <w:b/>
          <w:bCs/>
          <w:sz w:val="22"/>
          <w:lang w:eastAsia="zh-CN"/>
        </w:rPr>
        <w:t>„Wykonawcą”</w:t>
      </w:r>
    </w:p>
    <w:p w:rsidR="000B0FC5" w:rsidRDefault="000B0FC5" w:rsidP="000B0FC5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została zawarta umowa następującej treści: </w:t>
      </w:r>
    </w:p>
    <w:p w:rsidR="000B0FC5" w:rsidRPr="000B0FC5" w:rsidRDefault="000B0FC5" w:rsidP="000B0FC5">
      <w:pPr>
        <w:widowControl w:val="0"/>
        <w:tabs>
          <w:tab w:val="left" w:pos="4471"/>
        </w:tabs>
        <w:suppressAutoHyphens/>
        <w:jc w:val="both"/>
        <w:rPr>
          <w:sz w:val="12"/>
          <w:szCs w:val="12"/>
          <w:lang w:eastAsia="zh-CN"/>
        </w:rPr>
      </w:pPr>
    </w:p>
    <w:p w:rsidR="000B0FC5" w:rsidRPr="000B0FC5" w:rsidRDefault="000B0FC5" w:rsidP="000B0FC5">
      <w:pPr>
        <w:widowControl w:val="0"/>
        <w:tabs>
          <w:tab w:val="left" w:pos="4471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1</w:t>
      </w:r>
    </w:p>
    <w:p w:rsidR="000B0FC5" w:rsidRPr="000B0FC5" w:rsidRDefault="000B0FC5" w:rsidP="000B0FC5">
      <w:pPr>
        <w:widowControl w:val="0"/>
        <w:tabs>
          <w:tab w:val="left" w:pos="4471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Przedmiot umowy</w:t>
      </w:r>
    </w:p>
    <w:p w:rsidR="000B0FC5" w:rsidRPr="000B0FC5" w:rsidRDefault="000B0FC5" w:rsidP="00513220">
      <w:pPr>
        <w:numPr>
          <w:ilvl w:val="0"/>
          <w:numId w:val="107"/>
        </w:numPr>
        <w:tabs>
          <w:tab w:val="clear" w:pos="0"/>
          <w:tab w:val="left" w:pos="426"/>
          <w:tab w:val="left" w:pos="705"/>
          <w:tab w:val="num" w:pos="1965"/>
        </w:tabs>
        <w:suppressAutoHyphens/>
        <w:ind w:left="431" w:hanging="408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Przedmiotem umowy jest jednorazowa dostawa </w:t>
      </w:r>
      <w:r w:rsidRPr="000B0FC5">
        <w:rPr>
          <w:b/>
          <w:bCs/>
          <w:sz w:val="22"/>
          <w:lang w:eastAsia="zh-CN"/>
        </w:rPr>
        <w:t>papieru offsetowego</w:t>
      </w:r>
      <w:r w:rsidRPr="000B0FC5">
        <w:rPr>
          <w:b/>
          <w:bCs/>
          <w:kern w:val="2"/>
          <w:sz w:val="22"/>
          <w:lang w:eastAsia="zh-CN"/>
        </w:rPr>
        <w:t xml:space="preserve">, </w:t>
      </w:r>
      <w:r w:rsidRPr="000B0FC5">
        <w:rPr>
          <w:sz w:val="22"/>
          <w:lang w:eastAsia="zh-CN"/>
        </w:rPr>
        <w:t>fabrycznie nowego, wolnego od wad fizycznych i prawnych, z terminem ważności wynoszącym minimum 12 miesięcy od daty dostawy.</w:t>
      </w:r>
      <w:r w:rsidRPr="000B0FC5">
        <w:rPr>
          <w:kern w:val="2"/>
          <w:sz w:val="22"/>
          <w:lang w:eastAsia="zh-CN"/>
        </w:rPr>
        <w:t xml:space="preserve"> Szczegółowy formularz ofertowy – w rozbiciu na asortyment oraz ceny jednostkowe stanowi załącznik nr 1 do niniejszej umowy.</w:t>
      </w:r>
    </w:p>
    <w:p w:rsidR="000B0FC5" w:rsidRDefault="000B0FC5" w:rsidP="00513220">
      <w:pPr>
        <w:numPr>
          <w:ilvl w:val="0"/>
          <w:numId w:val="107"/>
        </w:numPr>
        <w:tabs>
          <w:tab w:val="clear" w:pos="0"/>
          <w:tab w:val="left" w:pos="23"/>
          <w:tab w:val="left" w:pos="426"/>
          <w:tab w:val="num" w:pos="1965"/>
        </w:tabs>
        <w:suppressAutoHyphens/>
        <w:ind w:left="431" w:hanging="408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Ilekroć w dalszych postanowieniach umowy jest mowa o „papierze”, należy przez </w:t>
      </w:r>
      <w:r w:rsidRPr="000B0FC5">
        <w:rPr>
          <w:sz w:val="22"/>
          <w:lang w:eastAsia="zh-CN"/>
        </w:rPr>
        <w:br/>
        <w:t>to rozumieć papier określony w ust. 1.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ind w:left="431"/>
        <w:jc w:val="both"/>
        <w:rPr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2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Wynagrodzenie</w:t>
      </w:r>
    </w:p>
    <w:p w:rsidR="000B0FC5" w:rsidRPr="000B0FC5" w:rsidRDefault="000B0FC5" w:rsidP="000B0FC5">
      <w:pPr>
        <w:numPr>
          <w:ilvl w:val="0"/>
          <w:numId w:val="63"/>
        </w:numPr>
        <w:tabs>
          <w:tab w:val="clear" w:pos="340"/>
          <w:tab w:val="left" w:pos="23"/>
          <w:tab w:val="left" w:pos="426"/>
          <w:tab w:val="num" w:pos="1965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Całkowite wynagrodzenie umowne </w:t>
      </w:r>
      <w:r w:rsidRPr="000B0FC5">
        <w:rPr>
          <w:bCs/>
          <w:sz w:val="22"/>
          <w:lang w:eastAsia="zh-CN"/>
        </w:rPr>
        <w:t>Wykonawcy</w:t>
      </w:r>
      <w:r w:rsidRPr="000B0FC5">
        <w:rPr>
          <w:sz w:val="22"/>
          <w:lang w:eastAsia="zh-CN"/>
        </w:rPr>
        <w:t xml:space="preserve"> za przedmiot umowy wynosi </w:t>
      </w:r>
      <w:r w:rsidRPr="000B0FC5">
        <w:rPr>
          <w:b/>
          <w:sz w:val="22"/>
          <w:lang w:eastAsia="zh-CN"/>
        </w:rPr>
        <w:t xml:space="preserve"> </w:t>
      </w:r>
      <w:r>
        <w:rPr>
          <w:b/>
          <w:sz w:val="22"/>
          <w:lang w:eastAsia="zh-CN"/>
        </w:rPr>
        <w:t>…………..</w:t>
      </w:r>
      <w:r w:rsidRPr="000B0FC5">
        <w:rPr>
          <w:b/>
          <w:sz w:val="22"/>
          <w:lang w:eastAsia="zh-CN"/>
        </w:rPr>
        <w:t xml:space="preserve"> zł</w:t>
      </w:r>
      <w:r w:rsidRPr="000B0FC5">
        <w:rPr>
          <w:sz w:val="22"/>
          <w:lang w:eastAsia="zh-CN"/>
        </w:rPr>
        <w:t xml:space="preserve"> </w:t>
      </w:r>
      <w:r w:rsidRPr="000B0FC5">
        <w:rPr>
          <w:b/>
          <w:sz w:val="22"/>
          <w:lang w:eastAsia="zh-CN"/>
        </w:rPr>
        <w:t>brutto</w:t>
      </w:r>
      <w:r w:rsidRPr="000B0FC5">
        <w:rPr>
          <w:sz w:val="22"/>
          <w:lang w:eastAsia="zh-CN"/>
        </w:rPr>
        <w:t xml:space="preserve">, słownie: </w:t>
      </w:r>
      <w:r>
        <w:rPr>
          <w:sz w:val="22"/>
          <w:lang w:eastAsia="zh-CN"/>
        </w:rPr>
        <w:t xml:space="preserve">…………………………… </w:t>
      </w:r>
      <w:r w:rsidRPr="000B0FC5">
        <w:rPr>
          <w:sz w:val="22"/>
          <w:lang w:eastAsia="zh-CN"/>
        </w:rPr>
        <w:t xml:space="preserve">złotych </w:t>
      </w:r>
      <w:r>
        <w:rPr>
          <w:sz w:val="22"/>
          <w:lang w:eastAsia="zh-CN"/>
        </w:rPr>
        <w:t>….</w:t>
      </w:r>
      <w:r w:rsidRPr="000B0FC5">
        <w:rPr>
          <w:sz w:val="22"/>
          <w:lang w:eastAsia="zh-CN"/>
        </w:rPr>
        <w:t>/100 zgodnie z formularzem ofertowym, stanowiącym załącznik nr 1 do umowy.</w:t>
      </w:r>
    </w:p>
    <w:p w:rsidR="000B0FC5" w:rsidRPr="000B0FC5" w:rsidRDefault="000B0FC5" w:rsidP="000B0FC5">
      <w:pPr>
        <w:numPr>
          <w:ilvl w:val="0"/>
          <w:numId w:val="63"/>
        </w:numPr>
        <w:tabs>
          <w:tab w:val="clear" w:pos="340"/>
          <w:tab w:val="left" w:pos="23"/>
          <w:tab w:val="left" w:pos="426"/>
          <w:tab w:val="num" w:pos="1965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Wykonawca zobowiązuje się do stosowania cen jednostkowych brutto zgodnie ze złożoną ofertą.</w:t>
      </w:r>
    </w:p>
    <w:p w:rsidR="000B0FC5" w:rsidRPr="000B0FC5" w:rsidRDefault="000B0FC5" w:rsidP="000B0FC5">
      <w:pPr>
        <w:numPr>
          <w:ilvl w:val="0"/>
          <w:numId w:val="63"/>
        </w:numPr>
        <w:tabs>
          <w:tab w:val="clear" w:pos="340"/>
          <w:tab w:val="left" w:pos="23"/>
          <w:tab w:val="left" w:pos="426"/>
          <w:tab w:val="num" w:pos="1965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 cenę wliczone są wszystkie koszty związane z realizacją umowy, w tym między innymi: opłaty, podatki, koszty transportu do wskazanego miejsca w budynku (parterowym bez rampy) wymienionego w § 3 ust. 3 umowy.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both"/>
        <w:rPr>
          <w:kern w:val="2"/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3</w:t>
      </w:r>
    </w:p>
    <w:p w:rsidR="000B0FC5" w:rsidRPr="000B0FC5" w:rsidRDefault="000B0FC5" w:rsidP="000B0FC5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Realizacja umowy</w:t>
      </w:r>
    </w:p>
    <w:p w:rsidR="000B0FC5" w:rsidRPr="000B0FC5" w:rsidRDefault="000B0FC5" w:rsidP="00513220">
      <w:pPr>
        <w:numPr>
          <w:ilvl w:val="0"/>
          <w:numId w:val="122"/>
        </w:numPr>
        <w:tabs>
          <w:tab w:val="left" w:pos="23"/>
          <w:tab w:val="left" w:pos="426"/>
        </w:tabs>
        <w:suppressAutoHyphens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Dostawa, o której mowa w § 1 zrealizowana zostanie w terminie do dnia 19 grudnia 2024 r.</w:t>
      </w:r>
    </w:p>
    <w:p w:rsidR="000B0FC5" w:rsidRPr="000B0FC5" w:rsidRDefault="000B0FC5" w:rsidP="00513220">
      <w:pPr>
        <w:numPr>
          <w:ilvl w:val="0"/>
          <w:numId w:val="122"/>
        </w:numPr>
        <w:tabs>
          <w:tab w:val="left" w:pos="23"/>
          <w:tab w:val="left" w:pos="426"/>
        </w:tabs>
        <w:suppressAutoHyphens/>
        <w:ind w:left="425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 xml:space="preserve">Wykonawca </w:t>
      </w:r>
      <w:r w:rsidRPr="000B0FC5">
        <w:rPr>
          <w:sz w:val="22"/>
          <w:lang w:eastAsia="zh-CN"/>
        </w:rPr>
        <w:t>zrealizuje dostawę w dni robocze. Za dni robocze uważa się dni: od poniedziałku   do piątku w godz. 7:30-15:00, z wyjątkiem dni ustawowo wolnych od pracy.</w:t>
      </w:r>
    </w:p>
    <w:p w:rsidR="000B0FC5" w:rsidRPr="000B0FC5" w:rsidRDefault="000B0FC5" w:rsidP="00513220">
      <w:pPr>
        <w:numPr>
          <w:ilvl w:val="0"/>
          <w:numId w:val="122"/>
        </w:numPr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Miejscem dostawy papieru będzie drukarnia Komendy Wojewódzkiej Policji w Białymstoku, adres: 15-062 Białystok, ul. Warszawska 65. </w:t>
      </w:r>
    </w:p>
    <w:p w:rsidR="000B0FC5" w:rsidRPr="000B0FC5" w:rsidRDefault="000B0FC5" w:rsidP="00513220">
      <w:pPr>
        <w:numPr>
          <w:ilvl w:val="0"/>
          <w:numId w:val="122"/>
        </w:numPr>
        <w:tabs>
          <w:tab w:val="num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Dostawa zrealizowana będzie na koszt i ryzyko </w:t>
      </w:r>
      <w:r w:rsidRPr="000B0FC5">
        <w:rPr>
          <w:bCs/>
          <w:sz w:val="22"/>
          <w:lang w:eastAsia="zh-CN"/>
        </w:rPr>
        <w:t>Wykonawcy.</w:t>
      </w:r>
      <w:r w:rsidRPr="000B0FC5">
        <w:rPr>
          <w:sz w:val="22"/>
          <w:lang w:eastAsia="zh-CN"/>
        </w:rPr>
        <w:t xml:space="preserve"> Odbioru papieru dokona upoważniony przedstawiciel </w:t>
      </w:r>
      <w:r w:rsidRPr="000B0FC5">
        <w:rPr>
          <w:bCs/>
          <w:sz w:val="22"/>
          <w:lang w:eastAsia="zh-CN"/>
        </w:rPr>
        <w:t>Zamawiającego</w:t>
      </w:r>
      <w:r w:rsidRPr="000B0FC5">
        <w:rPr>
          <w:sz w:val="22"/>
          <w:lang w:eastAsia="zh-CN"/>
        </w:rPr>
        <w:t>.</w:t>
      </w:r>
    </w:p>
    <w:p w:rsidR="000B0FC5" w:rsidRPr="000B0FC5" w:rsidRDefault="000B0FC5" w:rsidP="00513220">
      <w:pPr>
        <w:numPr>
          <w:ilvl w:val="0"/>
          <w:numId w:val="122"/>
        </w:numPr>
        <w:tabs>
          <w:tab w:val="num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Wykonawca zobowiązany jest poinformować Zamawiającego o dokładnej dacie dostawy</w:t>
      </w:r>
      <w:r w:rsidRPr="000B0FC5">
        <w:rPr>
          <w:sz w:val="22"/>
          <w:lang w:eastAsia="zh-CN"/>
        </w:rPr>
        <w:br/>
        <w:t>z minimum dwudniowym wyprzedzeniem.</w:t>
      </w:r>
    </w:p>
    <w:p w:rsidR="000B0FC5" w:rsidRPr="000B0FC5" w:rsidRDefault="000B0FC5" w:rsidP="00513220">
      <w:pPr>
        <w:numPr>
          <w:ilvl w:val="0"/>
          <w:numId w:val="122"/>
        </w:numPr>
        <w:tabs>
          <w:tab w:val="num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Zamawiający</w:t>
      </w:r>
      <w:r w:rsidRPr="000B0FC5">
        <w:rPr>
          <w:sz w:val="22"/>
          <w:lang w:eastAsia="zh-CN"/>
        </w:rPr>
        <w:t xml:space="preserve"> zastrzega sobie prawo odmowy przyjęcia dostawy niezgodnej ze złożoną ofertą.</w:t>
      </w:r>
      <w:r w:rsidRPr="000B0FC5">
        <w:rPr>
          <w:sz w:val="22"/>
          <w:lang w:eastAsia="zh-CN"/>
        </w:rPr>
        <w:br/>
        <w:t>Do kontaktów w sprawie realizacji umowy Zamawiający wyznacza:</w:t>
      </w:r>
      <w:r w:rsidRPr="000B0FC5">
        <w:rPr>
          <w:sz w:val="22"/>
          <w:lang w:eastAsia="zh-CN"/>
        </w:rPr>
        <w:br/>
        <w:t>P.</w:t>
      </w:r>
      <w:r>
        <w:rPr>
          <w:sz w:val="22"/>
          <w:lang w:eastAsia="zh-CN"/>
        </w:rPr>
        <w:t xml:space="preserve"> ………………………</w:t>
      </w:r>
      <w:r w:rsidRPr="000B0FC5">
        <w:rPr>
          <w:sz w:val="22"/>
          <w:lang w:eastAsia="zh-CN"/>
        </w:rPr>
        <w:t xml:space="preserve">, telefon: </w:t>
      </w:r>
      <w:r>
        <w:rPr>
          <w:sz w:val="22"/>
          <w:lang w:eastAsia="zh-CN"/>
        </w:rPr>
        <w:t>………..</w:t>
      </w:r>
      <w:r w:rsidRPr="000B0FC5">
        <w:rPr>
          <w:sz w:val="22"/>
          <w:lang w:eastAsia="zh-CN"/>
        </w:rPr>
        <w:t xml:space="preserve"> , faks: </w:t>
      </w:r>
      <w:r>
        <w:rPr>
          <w:sz w:val="22"/>
          <w:lang w:eastAsia="zh-CN"/>
        </w:rPr>
        <w:t>………….</w:t>
      </w:r>
      <w:r w:rsidRPr="000B0FC5">
        <w:rPr>
          <w:sz w:val="22"/>
          <w:lang w:eastAsia="zh-CN"/>
        </w:rPr>
        <w:t xml:space="preserve">, email: </w:t>
      </w:r>
      <w:r>
        <w:rPr>
          <w:sz w:val="22"/>
          <w:lang w:eastAsia="zh-CN"/>
        </w:rPr>
        <w:t>…………………..</w:t>
      </w:r>
      <w:r w:rsidRPr="000B0FC5">
        <w:rPr>
          <w:sz w:val="22"/>
          <w:lang w:eastAsia="zh-CN"/>
        </w:rPr>
        <w:t>.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both"/>
        <w:rPr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4</w:t>
      </w:r>
    </w:p>
    <w:p w:rsidR="000B0FC5" w:rsidRPr="000B0FC5" w:rsidRDefault="000B0FC5" w:rsidP="000B0FC5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Warunki płatności</w:t>
      </w:r>
    </w:p>
    <w:p w:rsidR="000B0FC5" w:rsidRPr="000B0FC5" w:rsidRDefault="000B0FC5" w:rsidP="00513220">
      <w:pPr>
        <w:numPr>
          <w:ilvl w:val="0"/>
          <w:numId w:val="123"/>
        </w:numPr>
        <w:tabs>
          <w:tab w:val="clear" w:pos="720"/>
          <w:tab w:val="left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Rozliczenie za przedmiot umowy nastąpi po zrealizowanej dostawie na podstawie faktury  wystawionej przez </w:t>
      </w:r>
      <w:r w:rsidRPr="000B0FC5">
        <w:rPr>
          <w:bCs/>
          <w:sz w:val="22"/>
          <w:lang w:eastAsia="zh-CN"/>
        </w:rPr>
        <w:t>Wykonawcę</w:t>
      </w:r>
      <w:r w:rsidRPr="000B0FC5">
        <w:rPr>
          <w:sz w:val="22"/>
          <w:lang w:eastAsia="zh-CN"/>
        </w:rPr>
        <w:t>. Faktura zawierać będzie m.in. rodzaj i ilość dostarczonego papieru, cenę jednostkową, kwotę do zapłaty.</w:t>
      </w:r>
    </w:p>
    <w:p w:rsidR="003F5708" w:rsidRDefault="000B0FC5" w:rsidP="00513220">
      <w:pPr>
        <w:numPr>
          <w:ilvl w:val="0"/>
          <w:numId w:val="123"/>
        </w:numPr>
        <w:tabs>
          <w:tab w:val="clear" w:pos="720"/>
          <w:tab w:val="left" w:pos="426"/>
          <w:tab w:val="num" w:pos="1965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Należność, za zakupiony papier realizowana będzie w formie przelewu bankowego na rachunek bankowy </w:t>
      </w:r>
      <w:r w:rsidRPr="000B0FC5">
        <w:rPr>
          <w:bCs/>
          <w:sz w:val="22"/>
          <w:lang w:eastAsia="zh-CN"/>
        </w:rPr>
        <w:t>Wykonawcy</w:t>
      </w:r>
      <w:r w:rsidRPr="000B0FC5">
        <w:rPr>
          <w:sz w:val="22"/>
          <w:lang w:eastAsia="zh-CN"/>
        </w:rPr>
        <w:t xml:space="preserve">: </w:t>
      </w:r>
      <w:r>
        <w:rPr>
          <w:sz w:val="22"/>
          <w:lang w:eastAsia="zh-CN"/>
        </w:rPr>
        <w:t>……………………</w:t>
      </w:r>
      <w:r w:rsidRPr="000B0FC5">
        <w:rPr>
          <w:sz w:val="22"/>
          <w:lang w:eastAsia="zh-CN"/>
        </w:rPr>
        <w:t xml:space="preserve">w terminie do 30 dni od dnia otrzymania przez </w:t>
      </w:r>
      <w:r w:rsidRPr="000B0FC5">
        <w:rPr>
          <w:bCs/>
          <w:sz w:val="22"/>
          <w:lang w:eastAsia="zh-CN"/>
        </w:rPr>
        <w:t>Zamawiającego</w:t>
      </w:r>
      <w:r w:rsidRPr="000B0FC5">
        <w:rPr>
          <w:sz w:val="22"/>
          <w:lang w:eastAsia="zh-CN"/>
        </w:rPr>
        <w:t xml:space="preserve"> dostawy wraz z wystawioną fakturą.     </w:t>
      </w:r>
    </w:p>
    <w:p w:rsidR="000B0FC5" w:rsidRPr="000B0FC5" w:rsidRDefault="000B0FC5" w:rsidP="003F5708">
      <w:pPr>
        <w:tabs>
          <w:tab w:val="left" w:pos="426"/>
          <w:tab w:val="num" w:pos="1965"/>
        </w:tabs>
        <w:suppressAutoHyphens/>
        <w:ind w:left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lastRenderedPageBreak/>
        <w:t xml:space="preserve"> </w:t>
      </w:r>
    </w:p>
    <w:p w:rsidR="000B0FC5" w:rsidRPr="000B0FC5" w:rsidRDefault="000B0FC5" w:rsidP="00513220">
      <w:pPr>
        <w:numPr>
          <w:ilvl w:val="0"/>
          <w:numId w:val="123"/>
        </w:numPr>
        <w:tabs>
          <w:tab w:val="clear" w:pos="720"/>
          <w:tab w:val="left" w:pos="426"/>
          <w:tab w:val="num" w:pos="1965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pacing w:val="-4"/>
          <w:sz w:val="22"/>
          <w:lang w:eastAsia="zh-CN"/>
        </w:rPr>
        <w:t>Rachunek bankowy wskazany na fakturze VAT musi być zgodny z rachunkiem bankowym wskazanym w elektronicznym wykazie podmiotów zarejestrowanych jako podatnicy VAT, niezarejestrowanych oraz wykreślonych i przywróconych do rejestru VAT, o którym mowa w art 96b ustawy z dnia 11 marca 2004r. o podatku od towarów i usług - zwanym dalej " Wykazem podatników VAT". W przypadku braku zgodności rachunku bankowego wskazanego na fakturze z rachunkiem bankowym, o którym umowa w zdaniu poprzedzającym, Zamawiający dokona płatności na rachunek bankowy wskazany w ww. wykazie. W przypadku braku wskazanego wyżej rachunku ban</w:t>
      </w:r>
      <w:r w:rsidR="0028548C">
        <w:rPr>
          <w:spacing w:val="-4"/>
          <w:sz w:val="22"/>
          <w:lang w:eastAsia="zh-CN"/>
        </w:rPr>
        <w:t>kowego w Wykazie podatników VAT</w:t>
      </w:r>
      <w:r w:rsidRPr="000B0FC5">
        <w:rPr>
          <w:spacing w:val="-4"/>
          <w:sz w:val="22"/>
          <w:lang w:eastAsia="zh-CN"/>
        </w:rPr>
        <w:t>, Zamawiający uprawniony jest do wstrzymania płatności, a bieg terminu zapłaty biegnie na nowo od dnia poinformowania Zamawiającego o umieszczeniu rachunku bankowego w ww. wykazie. Zamawiający poinformuje Wykonawcę o braku wskazania rachunku bankowego w ww. wykazie i o wstrzymaniu zapłaty.</w:t>
      </w:r>
      <w:r w:rsidRPr="000B0FC5">
        <w:rPr>
          <w:sz w:val="22"/>
          <w:lang w:eastAsia="zh-CN"/>
        </w:rPr>
        <w:t xml:space="preserve">     </w:t>
      </w:r>
    </w:p>
    <w:p w:rsidR="000B0FC5" w:rsidRPr="000B0FC5" w:rsidRDefault="000B0FC5" w:rsidP="00513220">
      <w:pPr>
        <w:numPr>
          <w:ilvl w:val="0"/>
          <w:numId w:val="123"/>
        </w:numPr>
        <w:tabs>
          <w:tab w:val="clear" w:pos="720"/>
          <w:tab w:val="left" w:pos="426"/>
          <w:tab w:val="num" w:pos="1965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O każdorazowej zmianie rachunku </w:t>
      </w:r>
      <w:r w:rsidRPr="000B0FC5">
        <w:rPr>
          <w:bCs/>
          <w:sz w:val="22"/>
          <w:lang w:eastAsia="zh-CN"/>
        </w:rPr>
        <w:t>Wykonawca</w:t>
      </w:r>
      <w:r w:rsidRPr="000B0FC5">
        <w:rPr>
          <w:sz w:val="22"/>
          <w:lang w:eastAsia="zh-CN"/>
        </w:rPr>
        <w:t xml:space="preserve"> powiadomi </w:t>
      </w:r>
      <w:r w:rsidRPr="000B0FC5">
        <w:rPr>
          <w:bCs/>
          <w:sz w:val="22"/>
          <w:lang w:eastAsia="zh-CN"/>
        </w:rPr>
        <w:t>Zamawiającego</w:t>
      </w:r>
      <w:r w:rsidRPr="000B0FC5">
        <w:rPr>
          <w:sz w:val="22"/>
          <w:lang w:eastAsia="zh-CN"/>
        </w:rPr>
        <w:t xml:space="preserve"> na piśmie podpisanym przez upoważnionego przedstawiciela </w:t>
      </w:r>
      <w:r w:rsidRPr="000B0FC5">
        <w:rPr>
          <w:bCs/>
          <w:sz w:val="22"/>
          <w:lang w:eastAsia="zh-CN"/>
        </w:rPr>
        <w:t xml:space="preserve">Wykonawcy. </w:t>
      </w:r>
      <w:r w:rsidRPr="000B0FC5">
        <w:rPr>
          <w:sz w:val="22"/>
          <w:lang w:eastAsia="zh-CN"/>
        </w:rPr>
        <w:t>Zmiana rachunku bankowego wymaga sporządzenia aneksu do umowy.</w:t>
      </w:r>
    </w:p>
    <w:p w:rsidR="000B0FC5" w:rsidRPr="000B0FC5" w:rsidRDefault="000B0FC5" w:rsidP="00513220">
      <w:pPr>
        <w:numPr>
          <w:ilvl w:val="0"/>
          <w:numId w:val="123"/>
        </w:numPr>
        <w:tabs>
          <w:tab w:val="clear" w:pos="720"/>
          <w:tab w:val="left" w:pos="426"/>
          <w:tab w:val="num" w:pos="1965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Płatnikiem będzie </w:t>
      </w:r>
      <w:r w:rsidRPr="000B0FC5">
        <w:rPr>
          <w:bCs/>
          <w:sz w:val="22"/>
          <w:lang w:eastAsia="zh-CN"/>
        </w:rPr>
        <w:t>Zamawiający:</w:t>
      </w:r>
    </w:p>
    <w:p w:rsidR="000B0FC5" w:rsidRPr="000B0FC5" w:rsidRDefault="000B0FC5" w:rsidP="000B0FC5">
      <w:pPr>
        <w:tabs>
          <w:tab w:val="left" w:pos="23"/>
          <w:tab w:val="left" w:pos="142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KOMENDA WOJEWÓDZKA POLICJI W BIAŁYMSTOKU</w:t>
      </w:r>
    </w:p>
    <w:p w:rsidR="000B0FC5" w:rsidRPr="000B0FC5" w:rsidRDefault="000B0FC5" w:rsidP="000B0FC5">
      <w:pPr>
        <w:tabs>
          <w:tab w:val="left" w:pos="23"/>
          <w:tab w:val="left" w:pos="142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ul. Sienkiewicza 65, 15-003 Białystok</w:t>
      </w:r>
    </w:p>
    <w:p w:rsidR="000B0FC5" w:rsidRPr="000B0FC5" w:rsidRDefault="000B0FC5" w:rsidP="000B0FC5">
      <w:pPr>
        <w:tabs>
          <w:tab w:val="left" w:pos="23"/>
          <w:tab w:val="left" w:pos="142"/>
          <w:tab w:val="left" w:pos="426"/>
        </w:tabs>
        <w:suppressAutoHyphens/>
        <w:jc w:val="center"/>
        <w:rPr>
          <w:bCs/>
          <w:sz w:val="22"/>
          <w:lang w:eastAsia="zh-CN"/>
        </w:rPr>
      </w:pPr>
      <w:r w:rsidRPr="000B0FC5">
        <w:rPr>
          <w:bCs/>
          <w:sz w:val="22"/>
          <w:lang w:eastAsia="zh-CN"/>
        </w:rPr>
        <w:t>NIP: 542-020-78-68</w:t>
      </w:r>
    </w:p>
    <w:p w:rsidR="000B0FC5" w:rsidRPr="000B0FC5" w:rsidRDefault="000B0FC5" w:rsidP="00513220">
      <w:pPr>
        <w:numPr>
          <w:ilvl w:val="0"/>
          <w:numId w:val="123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Za termin zapłaty uznaje się datę obciążenia przez bank rachunku Płatnika.</w:t>
      </w:r>
    </w:p>
    <w:p w:rsidR="000B0FC5" w:rsidRPr="000B0FC5" w:rsidRDefault="000B0FC5" w:rsidP="00513220">
      <w:pPr>
        <w:numPr>
          <w:ilvl w:val="0"/>
          <w:numId w:val="123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Wykonawca zobowiązuje się do umieszczenia w wystawionej fakturze klauzuli o następującej</w:t>
      </w:r>
      <w:r w:rsidRPr="000B0FC5">
        <w:rPr>
          <w:bCs/>
          <w:sz w:val="22"/>
          <w:lang w:eastAsia="zh-CN"/>
        </w:rPr>
        <w:br/>
        <w:t>treści: „Wierzytelności określone fakturą nie mogą być przedmiotem przelewu wierzytelności”.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5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Gwarancja i rękojmia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clear" w:pos="720"/>
          <w:tab w:val="left" w:pos="23"/>
          <w:tab w:val="num" w:pos="426"/>
        </w:tabs>
        <w:suppressAutoHyphens/>
        <w:autoSpaceDE w:val="0"/>
        <w:ind w:left="426" w:hanging="426"/>
        <w:jc w:val="both"/>
        <w:rPr>
          <w:sz w:val="22"/>
          <w:lang w:eastAsia="zh-CN"/>
        </w:rPr>
      </w:pPr>
      <w:r w:rsidRPr="000B0FC5">
        <w:rPr>
          <w:bCs/>
          <w:kern w:val="2"/>
          <w:sz w:val="22"/>
          <w:lang w:eastAsia="pl-PL"/>
        </w:rPr>
        <w:t xml:space="preserve">Wykonawca </w:t>
      </w:r>
      <w:r w:rsidRPr="000B0FC5">
        <w:rPr>
          <w:kern w:val="2"/>
          <w:sz w:val="22"/>
          <w:lang w:eastAsia="pl-PL"/>
        </w:rPr>
        <w:t>udziela minimum 12 miesięcy gwarancji na papier będący przedmiotem niniejszej umowy licząc od daty jego dostawy, z zastrzeżeniem, że gwarancja nie może być krótsza niż gwarancja udzielona przez producenta.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left" w:pos="0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Postanowienia niniejszego paragrafu stanowią oświadczenie gwarancyjne w rozumieniu art. 577</w:t>
      </w:r>
      <w:r>
        <w:rPr>
          <w:sz w:val="22"/>
          <w:lang w:eastAsia="zh-CN"/>
        </w:rPr>
        <w:t xml:space="preserve"> </w:t>
      </w:r>
      <w:r w:rsidRPr="000B0FC5">
        <w:rPr>
          <w:sz w:val="22"/>
          <w:lang w:eastAsia="zh-CN"/>
        </w:rPr>
        <w:t>i art. 577</w:t>
      </w:r>
      <w:r w:rsidRPr="000B0FC5">
        <w:rPr>
          <w:sz w:val="22"/>
          <w:vertAlign w:val="superscript"/>
          <w:lang w:eastAsia="zh-CN"/>
        </w:rPr>
        <w:t xml:space="preserve">1 </w:t>
      </w:r>
      <w:r w:rsidRPr="000B0FC5">
        <w:rPr>
          <w:sz w:val="22"/>
          <w:lang w:eastAsia="zh-CN"/>
        </w:rPr>
        <w:t>Kodeksu cywilnego. Dokumentem potwierdzającym udzielenie gwarancji przez Wykonawcę, w rozumieniu art. 577</w:t>
      </w:r>
      <w:r w:rsidRPr="000B0FC5">
        <w:rPr>
          <w:sz w:val="22"/>
          <w:vertAlign w:val="superscript"/>
          <w:lang w:eastAsia="zh-CN"/>
        </w:rPr>
        <w:t>2</w:t>
      </w:r>
      <w:r w:rsidRPr="000B0FC5">
        <w:rPr>
          <w:sz w:val="22"/>
          <w:lang w:eastAsia="zh-CN"/>
        </w:rPr>
        <w:t xml:space="preserve">  Kodeksu cywilnego jest niniejsza umowa.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0B0FC5">
        <w:rPr>
          <w:rFonts w:eastAsia="Times New Roman"/>
          <w:sz w:val="22"/>
          <w:lang w:eastAsia="ar-SA"/>
        </w:rPr>
        <w:t>O stwierdzeniu wady w dostarczonym papierze Zamawiający zawiadomi Wykonawcę pisemnie, pocztą elektroniczną bądź faksem. Zgłoszenia dotyczące reklamacji kierowane będą na adres</w:t>
      </w:r>
      <w:r>
        <w:rPr>
          <w:rFonts w:eastAsia="Times New Roman"/>
          <w:sz w:val="22"/>
          <w:lang w:eastAsia="ar-SA"/>
        </w:rPr>
        <w:t xml:space="preserve"> </w:t>
      </w:r>
      <w:r w:rsidRPr="000B0FC5">
        <w:rPr>
          <w:rFonts w:eastAsia="Times New Roman"/>
          <w:sz w:val="22"/>
          <w:lang w:eastAsia="ar-SA"/>
        </w:rPr>
        <w:t xml:space="preserve">e-mail: </w:t>
      </w:r>
      <w:r>
        <w:rPr>
          <w:rFonts w:eastAsia="Times New Roman"/>
          <w:sz w:val="22"/>
          <w:lang w:eastAsia="ar-SA"/>
        </w:rPr>
        <w:t xml:space="preserve">…………. </w:t>
      </w:r>
      <w:r w:rsidRPr="000B0FC5">
        <w:rPr>
          <w:rFonts w:eastAsia="Times New Roman"/>
          <w:sz w:val="22"/>
          <w:lang w:eastAsia="ar-SA"/>
        </w:rPr>
        <w:t>lub nr faksu</w:t>
      </w:r>
      <w:r>
        <w:rPr>
          <w:rFonts w:eastAsia="Times New Roman"/>
          <w:sz w:val="22"/>
          <w:lang w:eastAsia="ar-SA"/>
        </w:rPr>
        <w:t>………………..</w:t>
      </w:r>
      <w:r w:rsidRPr="000B0FC5">
        <w:rPr>
          <w:rFonts w:eastAsia="Times New Roman"/>
          <w:sz w:val="22"/>
          <w:lang w:eastAsia="ar-SA"/>
        </w:rPr>
        <w:t>.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0B0FC5">
        <w:rPr>
          <w:rFonts w:eastAsia="Times New Roman"/>
          <w:sz w:val="22"/>
          <w:lang w:eastAsia="ar-SA"/>
        </w:rPr>
        <w:t xml:space="preserve">Wykonawca rozpatrzy reklamację w terminie do 7 dni od dnia jej zgłoszenia. 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left" w:pos="23"/>
          <w:tab w:val="left" w:pos="426"/>
        </w:tabs>
        <w:suppressAutoHyphens/>
        <w:ind w:left="425" w:hanging="425"/>
        <w:jc w:val="both"/>
        <w:rPr>
          <w:sz w:val="22"/>
          <w:lang w:eastAsia="zh-CN"/>
        </w:rPr>
      </w:pPr>
      <w:r w:rsidRPr="000B0FC5">
        <w:rPr>
          <w:rFonts w:eastAsia="Times New Roman"/>
          <w:sz w:val="22"/>
          <w:lang w:eastAsia="ar-SA"/>
        </w:rPr>
        <w:t xml:space="preserve">Uznając reklamację Wykonawca dokona wymiany wadliwego papieru na wolny od wad, </w:t>
      </w:r>
      <w:r w:rsidRPr="000B0FC5">
        <w:rPr>
          <w:rFonts w:eastAsia="Times New Roman"/>
          <w:sz w:val="22"/>
          <w:lang w:eastAsia="ar-SA"/>
        </w:rPr>
        <w:br/>
        <w:t>w terminie do 14 dni od dnia uznania reklamacji, oraz pokryje koszty jego dostarczenia do Zamawiającego.</w:t>
      </w:r>
      <w:r w:rsidRPr="000B0FC5">
        <w:rPr>
          <w:sz w:val="22"/>
          <w:lang w:eastAsia="zh-CN"/>
        </w:rPr>
        <w:t xml:space="preserve"> 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0B0FC5">
        <w:rPr>
          <w:rFonts w:eastAsia="Times New Roman"/>
          <w:sz w:val="22"/>
          <w:lang w:eastAsia="ar-SA"/>
        </w:rPr>
        <w:t xml:space="preserve">Nieudzielenie odpowiedzi na zgłoszoną reklamację w terminie określonym w ust. 4 uważa się za uznanie reklamacji. </w:t>
      </w:r>
    </w:p>
    <w:p w:rsidR="000B0FC5" w:rsidRPr="000B0FC5" w:rsidRDefault="000B0FC5" w:rsidP="00513220">
      <w:pPr>
        <w:numPr>
          <w:ilvl w:val="0"/>
          <w:numId w:val="124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0B0FC5">
        <w:rPr>
          <w:rFonts w:eastAsia="Times New Roman"/>
          <w:sz w:val="22"/>
          <w:lang w:eastAsia="pl-PL"/>
        </w:rPr>
        <w:t xml:space="preserve">Niezależnie od uprawnień z tytułu gwarancji Zamawiającemu przysługują uprawnienia z tytułu rękojmi określone w kodeksie cywilnym. 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autoSpaceDE w:val="0"/>
        <w:jc w:val="both"/>
        <w:rPr>
          <w:rFonts w:eastAsia="Times New Roman"/>
          <w:sz w:val="12"/>
          <w:szCs w:val="12"/>
          <w:lang w:eastAsia="pl-PL"/>
        </w:rPr>
      </w:pP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6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Kary umowne</w:t>
      </w:r>
    </w:p>
    <w:p w:rsidR="000B0FC5" w:rsidRPr="000B0FC5" w:rsidRDefault="000B0FC5" w:rsidP="00513220">
      <w:pPr>
        <w:numPr>
          <w:ilvl w:val="1"/>
          <w:numId w:val="125"/>
        </w:numPr>
        <w:tabs>
          <w:tab w:val="clear" w:pos="944"/>
          <w:tab w:val="left" w:pos="15"/>
          <w:tab w:val="num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Zamawiający może obciążyć Wykonawcę</w:t>
      </w:r>
      <w:r w:rsidRPr="000B0FC5">
        <w:rPr>
          <w:sz w:val="22"/>
          <w:lang w:eastAsia="zh-CN"/>
        </w:rPr>
        <w:t xml:space="preserve"> karami umownymi:</w:t>
      </w:r>
    </w:p>
    <w:p w:rsidR="000B0FC5" w:rsidRPr="000B0FC5" w:rsidRDefault="000B0FC5" w:rsidP="00513220">
      <w:pPr>
        <w:numPr>
          <w:ilvl w:val="2"/>
          <w:numId w:val="120"/>
        </w:numPr>
        <w:tabs>
          <w:tab w:val="num" w:pos="567"/>
        </w:tabs>
        <w:suppressAutoHyphens/>
        <w:ind w:left="709" w:hanging="283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w wysokości 10% wynagrodzenia umownego, gdy </w:t>
      </w:r>
      <w:r w:rsidRPr="000B0FC5">
        <w:rPr>
          <w:bCs/>
          <w:sz w:val="22"/>
          <w:lang w:eastAsia="zh-CN"/>
        </w:rPr>
        <w:t>Zamawiający</w:t>
      </w:r>
      <w:r w:rsidRPr="000B0FC5">
        <w:rPr>
          <w:sz w:val="22"/>
          <w:lang w:eastAsia="zh-CN"/>
        </w:rPr>
        <w:t xml:space="preserve"> odstąpi od umowy </w:t>
      </w:r>
      <w:r w:rsidRPr="000B0FC5">
        <w:rPr>
          <w:sz w:val="22"/>
          <w:lang w:eastAsia="zh-CN"/>
        </w:rPr>
        <w:br/>
        <w:t xml:space="preserve">z powodu okoliczności, za które odpowiada </w:t>
      </w:r>
      <w:r w:rsidRPr="000B0FC5">
        <w:rPr>
          <w:bCs/>
          <w:sz w:val="22"/>
          <w:lang w:eastAsia="zh-CN"/>
        </w:rPr>
        <w:t>Wykonawca</w:t>
      </w:r>
      <w:r w:rsidRPr="000B0FC5">
        <w:rPr>
          <w:sz w:val="22"/>
          <w:lang w:eastAsia="zh-CN"/>
        </w:rPr>
        <w:t>,</w:t>
      </w:r>
    </w:p>
    <w:p w:rsidR="000B0FC5" w:rsidRPr="000B0FC5" w:rsidRDefault="000B0FC5" w:rsidP="00513220">
      <w:pPr>
        <w:numPr>
          <w:ilvl w:val="2"/>
          <w:numId w:val="120"/>
        </w:numPr>
        <w:tabs>
          <w:tab w:val="num" w:pos="567"/>
        </w:tabs>
        <w:suppressAutoHyphens/>
        <w:ind w:left="709" w:hanging="283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 wysokości 0,1 % wartości niedostarczonej w terminie określonym w § 3 ust. 1 dostawy papieru, za każdy rozpoczęty dzień zwłoki w jego dostawie,</w:t>
      </w:r>
    </w:p>
    <w:p w:rsidR="000B0FC5" w:rsidRPr="000B0FC5" w:rsidRDefault="000B0FC5" w:rsidP="00513220">
      <w:pPr>
        <w:numPr>
          <w:ilvl w:val="1"/>
          <w:numId w:val="113"/>
        </w:numPr>
        <w:tabs>
          <w:tab w:val="num" w:pos="0"/>
        </w:tabs>
        <w:suppressAutoHyphens/>
        <w:ind w:left="709" w:hanging="283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 xml:space="preserve">w wysokości 0,1% wartości zareklamowanego przez </w:t>
      </w:r>
      <w:r w:rsidRPr="000B0FC5">
        <w:rPr>
          <w:bCs/>
          <w:sz w:val="22"/>
          <w:lang w:eastAsia="zh-CN"/>
        </w:rPr>
        <w:t xml:space="preserve">Zamawiającego </w:t>
      </w:r>
      <w:r w:rsidRPr="000B0FC5">
        <w:rPr>
          <w:sz w:val="22"/>
          <w:lang w:eastAsia="zh-CN"/>
        </w:rPr>
        <w:t>wadliwego papieru,</w:t>
      </w:r>
      <w:r w:rsidRPr="000B0FC5">
        <w:rPr>
          <w:bCs/>
          <w:sz w:val="22"/>
          <w:lang w:eastAsia="zh-CN"/>
        </w:rPr>
        <w:t xml:space="preserve"> </w:t>
      </w:r>
      <w:r w:rsidRPr="000B0FC5">
        <w:rPr>
          <w:sz w:val="22"/>
          <w:lang w:eastAsia="zh-CN"/>
        </w:rPr>
        <w:t>za każdy dzień zwłoki w realizacji reklamacji - licząc od upływu terminu określonego</w:t>
      </w:r>
      <w:r w:rsidRPr="000B0FC5">
        <w:rPr>
          <w:sz w:val="22"/>
          <w:lang w:eastAsia="zh-CN"/>
        </w:rPr>
        <w:br/>
        <w:t>w § 5 ust. 5.</w:t>
      </w:r>
    </w:p>
    <w:p w:rsidR="000B0FC5" w:rsidRPr="000B0FC5" w:rsidRDefault="000B0FC5" w:rsidP="00513220">
      <w:pPr>
        <w:pStyle w:val="Akapitzlist"/>
        <w:numPr>
          <w:ilvl w:val="0"/>
          <w:numId w:val="120"/>
        </w:numPr>
        <w:tabs>
          <w:tab w:val="clear" w:pos="705"/>
          <w:tab w:val="left" w:pos="0"/>
          <w:tab w:val="num" w:pos="426"/>
        </w:tabs>
        <w:suppressAutoHyphens/>
        <w:spacing w:line="240" w:lineRule="auto"/>
        <w:rPr>
          <w:sz w:val="22"/>
          <w:lang w:eastAsia="zh-CN"/>
        </w:rPr>
      </w:pPr>
      <w:r w:rsidRPr="000B0FC5">
        <w:rPr>
          <w:sz w:val="22"/>
          <w:lang w:eastAsia="zh-CN"/>
        </w:rPr>
        <w:t>Łączna wysokość kar umownych nie może przekroczyć 20% wartości brutto umowy.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clear" w:pos="705"/>
          <w:tab w:val="left" w:pos="0"/>
          <w:tab w:val="num" w:pos="426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Wykonawca nie może zwolnić się od odpowiedzialności względem Zamawiającego z tego powodu, że wykonanie lub nienależyte wykonanie umowy przez Wykonawcę było następstwem niewykonania zobowiązań wobec Wykonawcy przez jego kooperantów lub podwykonawców.</w:t>
      </w:r>
    </w:p>
    <w:p w:rsid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Zamawiający nie wyraża zgody na przenoszenie przez Wykonawcę wierzytelności z tytułu niniejszej umowy na osobę trzecią.</w:t>
      </w:r>
    </w:p>
    <w:p w:rsidR="003F5708" w:rsidRDefault="003F5708" w:rsidP="003F5708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3F5708" w:rsidRPr="000B0FC5" w:rsidRDefault="003F5708" w:rsidP="003F5708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Zamawiający</w:t>
      </w:r>
      <w:r w:rsidRPr="000B0FC5">
        <w:rPr>
          <w:sz w:val="22"/>
          <w:lang w:eastAsia="zh-CN"/>
        </w:rPr>
        <w:t xml:space="preserve"> ma prawo potrącić należności wynikające z kar umownych bezpośrednio z faktury VAT wystawionej przez Wykonawcę. Zamawiający poinformuje Wykonawcę na piśmie o fakcie pomniejszenia wynagrodzenia Wykonawcy w związku z powstaniem obowiązku zapłaty kar umownych.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  <w:tab w:val="left" w:pos="36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 xml:space="preserve">Wykonawca </w:t>
      </w:r>
      <w:r w:rsidRPr="000B0FC5">
        <w:rPr>
          <w:sz w:val="22"/>
          <w:lang w:eastAsia="zh-CN"/>
        </w:rPr>
        <w:t xml:space="preserve">oświadcza, iż wyraża zgodę dla </w:t>
      </w:r>
      <w:r w:rsidRPr="000B0FC5">
        <w:rPr>
          <w:bCs/>
          <w:sz w:val="22"/>
          <w:lang w:eastAsia="zh-CN"/>
        </w:rPr>
        <w:t>Zamawiającego</w:t>
      </w:r>
      <w:r w:rsidRPr="000B0FC5">
        <w:rPr>
          <w:sz w:val="22"/>
          <w:lang w:eastAsia="zh-CN"/>
        </w:rPr>
        <w:t xml:space="preserve"> na potrącenie w rozumieniu art. 498 i 499 kodeksu cywilnego kwot naliczonych, w przypadku o którym mowa w ust. 1 lit. a-c</w:t>
      </w:r>
      <w:r w:rsidRPr="000B0FC5">
        <w:rPr>
          <w:sz w:val="22"/>
          <w:lang w:eastAsia="zh-CN"/>
        </w:rPr>
        <w:br/>
        <w:t xml:space="preserve">z przysługującej mu od </w:t>
      </w:r>
      <w:r w:rsidRPr="000B0FC5">
        <w:rPr>
          <w:bCs/>
          <w:sz w:val="22"/>
          <w:lang w:eastAsia="zh-CN"/>
        </w:rPr>
        <w:t>Zamawiającego</w:t>
      </w:r>
      <w:r w:rsidRPr="000B0FC5">
        <w:rPr>
          <w:sz w:val="22"/>
          <w:lang w:eastAsia="zh-CN"/>
        </w:rPr>
        <w:t xml:space="preserve"> wierzytelności. Jednocześnie </w:t>
      </w:r>
      <w:r w:rsidRPr="000B0FC5">
        <w:rPr>
          <w:bCs/>
          <w:sz w:val="22"/>
          <w:lang w:eastAsia="zh-CN"/>
        </w:rPr>
        <w:t>Wykonawca</w:t>
      </w:r>
      <w:r w:rsidRPr="000B0FC5">
        <w:rPr>
          <w:sz w:val="22"/>
          <w:lang w:eastAsia="zh-CN"/>
        </w:rPr>
        <w:t xml:space="preserve"> oświadcza, że powyższe nie zostało złożone pod wpływem błędu, ani nie jest obarczone jakąkolwiek inną wadą oświadczenia woli skutkującą jego nieważnością.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 xml:space="preserve">Zamawiający </w:t>
      </w:r>
      <w:r w:rsidRPr="000B0FC5">
        <w:rPr>
          <w:sz w:val="22"/>
          <w:lang w:eastAsia="zh-CN"/>
        </w:rPr>
        <w:t xml:space="preserve">oświadcza, że wystawi </w:t>
      </w:r>
      <w:r w:rsidRPr="000B0FC5">
        <w:rPr>
          <w:bCs/>
          <w:sz w:val="22"/>
          <w:lang w:eastAsia="zh-CN"/>
        </w:rPr>
        <w:t>Wykonawcy</w:t>
      </w:r>
      <w:r w:rsidRPr="000B0FC5">
        <w:rPr>
          <w:sz w:val="22"/>
          <w:lang w:eastAsia="zh-CN"/>
        </w:rPr>
        <w:t xml:space="preserve"> notę obciążeniową zawierającą szczegółowe naliczenie kwot w przypadku sytuacji, o której mowa w ust. 1.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Zapłata kar umownych określonych w ust. 1 lit. b, c nie zwalnia Wykonawcy od wykonania przedmiotu umowy.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Odpowiedzialność odszkodowawczą Stron wynikającą z niniejszej umowy wyłączają jedynie zdarzenia siły wyższej, których nie można było przewidzieć i którym, jak również ich skutkom, nie można było zapobiec.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Przez siłę wyższą, o której mowa w ust. 9, należy rozumieć przypadki lub zdarzenia zewnętrzne, które są poza kontrolą i niezawinione przez żadną ze Stron, których nie można przewidzieć, ani uniknąć, a które zaistnieją po wejściu umowy w życie i staną się przeszkodą w realizacji zobowiązań umownych.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Strona powołująca się na stan siły wyższej jest zobowiązana do powiadomienia drugiej Strony, a następnie do udokumentowania zaistnienia tego stanu.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Wystąpienie siły wyższej, poinformowanie o tym Strony oraz udokumentowanie powoduje zawieszenie wykonania zobowiązań umownych o czas trwania siły wyższej.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 rozumieniu postanowień ust. 10 i 11 siłą wyższą nie są w szczególności deficyt sprzętowy, kadrowy, materiałowy, spory pracownicze, strajki, trudności finansowe ani też kumulacja takich czynników.</w:t>
      </w:r>
    </w:p>
    <w:p w:rsidR="000B0FC5" w:rsidRP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Wykonawca, jak i Zamawiający będą czynić starania w kierunku zmniejszenia strat i szkód, jakie mogą powstać w wyniku zaistnienia siły wyższej.</w:t>
      </w:r>
    </w:p>
    <w:p w:rsidR="000B0FC5" w:rsidRDefault="000B0FC5" w:rsidP="00513220">
      <w:pPr>
        <w:numPr>
          <w:ilvl w:val="0"/>
          <w:numId w:val="120"/>
        </w:numPr>
        <w:tabs>
          <w:tab w:val="left" w:pos="0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Strony zastrzegają sobie prawo do dochodzenia na zasadach ogólnych odszkodowania uzupełniającego w przypadku gdy zastrzeżona kara nie pokrywa wysokości rzeczywiście poniesionej szkody.</w:t>
      </w:r>
    </w:p>
    <w:p w:rsidR="000B0FC5" w:rsidRPr="000B0FC5" w:rsidRDefault="000B0FC5" w:rsidP="000B0FC5">
      <w:pPr>
        <w:tabs>
          <w:tab w:val="left" w:pos="0"/>
        </w:tabs>
        <w:suppressAutoHyphens/>
        <w:ind w:left="425"/>
        <w:contextualSpacing/>
        <w:jc w:val="both"/>
        <w:rPr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ind w:left="720" w:hanging="720"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7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ind w:left="720" w:hanging="720"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Odstąpienie od umowy</w:t>
      </w:r>
    </w:p>
    <w:p w:rsidR="000B0FC5" w:rsidRPr="000B0FC5" w:rsidRDefault="000B0FC5" w:rsidP="00513220">
      <w:pPr>
        <w:numPr>
          <w:ilvl w:val="0"/>
          <w:numId w:val="126"/>
        </w:numPr>
        <w:tabs>
          <w:tab w:val="clear" w:pos="0"/>
          <w:tab w:val="left" w:pos="19"/>
        </w:tabs>
        <w:suppressAutoHyphens/>
        <w:ind w:left="426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Zamawiający</w:t>
      </w:r>
      <w:r w:rsidRPr="000B0FC5">
        <w:rPr>
          <w:sz w:val="22"/>
          <w:lang w:eastAsia="zh-CN"/>
        </w:rPr>
        <w:t xml:space="preserve"> może odstąpić od umowy w razie zaistnienia istotnej zmiany okoliczności powodującej, że wykonanie umowy nie leży w interesie publicznym, czego nie można było przewidzieć w chwili zawarcia umowy lub dalsze wykonanie umowy może zagrozić podstawowemu interesowi bezpieczeństwa państwa lub bezpieczeństwu publicznemu. Odstąpienie od umowy w tym przypadku może nastąpić w terminie 30 dni od dnia powzięcia wiadomości o powyższych okolicznościach. W takim przypadku </w:t>
      </w:r>
      <w:r w:rsidRPr="000B0FC5">
        <w:rPr>
          <w:bCs/>
          <w:sz w:val="22"/>
          <w:lang w:eastAsia="zh-CN"/>
        </w:rPr>
        <w:t>Wykonawca</w:t>
      </w:r>
      <w:r w:rsidRPr="000B0FC5">
        <w:rPr>
          <w:sz w:val="22"/>
          <w:lang w:eastAsia="zh-CN"/>
        </w:rPr>
        <w:t xml:space="preserve"> może żądać jedynie wynagrodzenia należnego mu z tytułu wykonania części umowy.</w:t>
      </w:r>
    </w:p>
    <w:p w:rsidR="000B0FC5" w:rsidRPr="000B0FC5" w:rsidRDefault="000B0FC5" w:rsidP="00513220">
      <w:pPr>
        <w:numPr>
          <w:ilvl w:val="0"/>
          <w:numId w:val="126"/>
        </w:numPr>
        <w:tabs>
          <w:tab w:val="left" w:pos="0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0B0FC5">
        <w:rPr>
          <w:sz w:val="22"/>
          <w:lang w:eastAsia="de-DE"/>
        </w:rPr>
        <w:t xml:space="preserve">Poza przypadkiem, o którym mowa w ust. 1 </w:t>
      </w:r>
      <w:r w:rsidRPr="000B0FC5">
        <w:rPr>
          <w:bCs/>
          <w:sz w:val="22"/>
          <w:lang w:eastAsia="de-DE"/>
        </w:rPr>
        <w:t>Zamawiającemu</w:t>
      </w:r>
      <w:r w:rsidRPr="000B0FC5">
        <w:rPr>
          <w:sz w:val="22"/>
          <w:lang w:eastAsia="de-DE"/>
        </w:rPr>
        <w:t xml:space="preserve"> przysługuje prawo odstąpienia</w:t>
      </w:r>
      <w:r w:rsidRPr="000B0FC5">
        <w:rPr>
          <w:sz w:val="22"/>
          <w:lang w:eastAsia="de-DE"/>
        </w:rPr>
        <w:br/>
        <w:t>od umowy z winy Wykonawcy w przypadku:</w:t>
      </w:r>
    </w:p>
    <w:p w:rsidR="000B0FC5" w:rsidRPr="000B0FC5" w:rsidRDefault="000B0FC5" w:rsidP="00513220">
      <w:pPr>
        <w:numPr>
          <w:ilvl w:val="0"/>
          <w:numId w:val="127"/>
        </w:numPr>
        <w:tabs>
          <w:tab w:val="left" w:pos="23"/>
          <w:tab w:val="left" w:pos="426"/>
        </w:tabs>
        <w:suppressAutoHyphens/>
        <w:ind w:left="851" w:hanging="425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zwłoki w realizacji dostawy lub rozpatrzeniu reklamacji w stosunku do terminów określonych odpowiednio w § 3 ust. 1 oraz § 5 ust. 5, przekraczającej 5 dni, potwierdzonej naliczeniem przez Zamawiającego kar umownych,</w:t>
      </w:r>
    </w:p>
    <w:p w:rsidR="000B0FC5" w:rsidRPr="000B0FC5" w:rsidRDefault="000B0FC5" w:rsidP="00513220">
      <w:pPr>
        <w:numPr>
          <w:ilvl w:val="0"/>
          <w:numId w:val="127"/>
        </w:numPr>
        <w:tabs>
          <w:tab w:val="clear" w:pos="-76"/>
          <w:tab w:val="left" w:pos="23"/>
          <w:tab w:val="left" w:pos="426"/>
        </w:tabs>
        <w:suppressAutoHyphens/>
        <w:ind w:left="851" w:hanging="425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dostarczenia towaru objętego przedmiotem umowy niezgodnego z wymogami Zamawiającego oraz ze złożoną ofertą,</w:t>
      </w:r>
    </w:p>
    <w:p w:rsidR="000B0FC5" w:rsidRPr="000B0FC5" w:rsidRDefault="000B0FC5" w:rsidP="00513220">
      <w:pPr>
        <w:numPr>
          <w:ilvl w:val="0"/>
          <w:numId w:val="127"/>
        </w:numPr>
        <w:tabs>
          <w:tab w:val="clear" w:pos="-76"/>
          <w:tab w:val="left" w:pos="23"/>
          <w:tab w:val="left" w:pos="426"/>
        </w:tabs>
        <w:suppressAutoHyphens/>
        <w:ind w:left="851" w:hanging="425"/>
        <w:contextualSpacing/>
        <w:jc w:val="both"/>
        <w:rPr>
          <w:sz w:val="22"/>
          <w:lang w:eastAsia="zh-CN"/>
        </w:rPr>
      </w:pPr>
      <w:r w:rsidRPr="000B0FC5">
        <w:rPr>
          <w:rFonts w:eastAsia="Times New Roman"/>
          <w:sz w:val="22"/>
          <w:lang w:eastAsia="pl-PL"/>
        </w:rPr>
        <w:t>gdy suma kar umownych naliczonych Wykonawcy na podstawie umowy osiągnie 20% wartości wynagrodzenia brutto określonego w umowie.</w:t>
      </w:r>
    </w:p>
    <w:p w:rsidR="000B0FC5" w:rsidRPr="000B0FC5" w:rsidRDefault="000B0FC5" w:rsidP="00513220">
      <w:pPr>
        <w:numPr>
          <w:ilvl w:val="0"/>
          <w:numId w:val="126"/>
        </w:numPr>
        <w:tabs>
          <w:tab w:val="left" w:pos="0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Odstąpienie, o którym mowa w ust. 1 i 2 następuje z chwilą doręczenia drugiej stronie pisma,                       w którym zostanie podana podstawa prawna i przyczyna odstąpienia od umowy.</w:t>
      </w:r>
    </w:p>
    <w:p w:rsidR="000B0FC5" w:rsidRPr="000B0FC5" w:rsidRDefault="000B0FC5" w:rsidP="00513220">
      <w:pPr>
        <w:numPr>
          <w:ilvl w:val="0"/>
          <w:numId w:val="126"/>
        </w:numPr>
        <w:tabs>
          <w:tab w:val="left" w:pos="0"/>
          <w:tab w:val="num" w:pos="1965"/>
        </w:tabs>
        <w:suppressAutoHyphens/>
        <w:ind w:left="425" w:hanging="426"/>
        <w:jc w:val="both"/>
        <w:rPr>
          <w:sz w:val="22"/>
          <w:lang w:eastAsia="zh-CN"/>
        </w:rPr>
      </w:pPr>
      <w:r w:rsidRPr="000B0FC5">
        <w:rPr>
          <w:bCs/>
          <w:sz w:val="22"/>
          <w:lang w:eastAsia="zh-CN"/>
        </w:rPr>
        <w:t>Prawo odstąpienia od umowy ex nunc przysługuje Zamawiającemu do końca okresu jej realizacji. Odstąpienie od umowy może nastąpić w terminie 7 dni od powzięcia wiadomości                                  o okolicznościach, o których mowa w ust. 2.</w:t>
      </w:r>
    </w:p>
    <w:p w:rsidR="000B0FC5" w:rsidRPr="000B0FC5" w:rsidRDefault="000B0FC5" w:rsidP="00513220">
      <w:pPr>
        <w:numPr>
          <w:ilvl w:val="0"/>
          <w:numId w:val="126"/>
        </w:numPr>
        <w:tabs>
          <w:tab w:val="left" w:pos="0"/>
          <w:tab w:val="num" w:pos="1965"/>
        </w:tabs>
        <w:suppressAutoHyphens/>
        <w:ind w:left="425" w:hanging="426"/>
        <w:jc w:val="both"/>
        <w:rPr>
          <w:sz w:val="22"/>
          <w:lang w:eastAsia="zh-CN"/>
        </w:rPr>
      </w:pPr>
      <w:r w:rsidRPr="000B0FC5">
        <w:rPr>
          <w:rFonts w:eastAsia="CIDFont+F1"/>
          <w:sz w:val="22"/>
          <w:lang w:eastAsia="zh-CN"/>
        </w:rPr>
        <w:t>Odstąpienie od umowy nie powoduje wygaśnięcia roszczeń o zapłatę kar umownych powstałych w czasie obowiązywania umowy (w tym roszczenia o zapłatę kary umownej z powodu odstąpienia od umowy)</w:t>
      </w:r>
      <w:r w:rsidR="003F5708">
        <w:rPr>
          <w:rFonts w:eastAsia="CIDFont+F1"/>
          <w:sz w:val="22"/>
          <w:lang w:eastAsia="zh-CN"/>
        </w:rPr>
        <w:t>.</w:t>
      </w:r>
    </w:p>
    <w:p w:rsidR="000B0FC5" w:rsidRDefault="000B0FC5" w:rsidP="000B0FC5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b/>
          <w:bCs/>
          <w:sz w:val="22"/>
          <w:lang w:eastAsia="zh-CN"/>
        </w:rPr>
      </w:pPr>
    </w:p>
    <w:p w:rsidR="003F5708" w:rsidRDefault="003F5708" w:rsidP="000B0FC5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b/>
          <w:bCs/>
          <w:sz w:val="2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lastRenderedPageBreak/>
        <w:t>§ 8</w:t>
      </w:r>
    </w:p>
    <w:p w:rsidR="000B0FC5" w:rsidRPr="000B0FC5" w:rsidRDefault="000B0FC5" w:rsidP="000B0FC5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Zmiana umowy</w:t>
      </w:r>
    </w:p>
    <w:p w:rsidR="000B0FC5" w:rsidRPr="000B0FC5" w:rsidRDefault="000B0FC5" w:rsidP="00513220">
      <w:pPr>
        <w:numPr>
          <w:ilvl w:val="0"/>
          <w:numId w:val="128"/>
        </w:numPr>
        <w:tabs>
          <w:tab w:val="left" w:pos="0"/>
        </w:tabs>
        <w:suppressAutoHyphens/>
        <w:autoSpaceDE w:val="0"/>
        <w:ind w:left="426" w:hanging="426"/>
        <w:jc w:val="both"/>
        <w:rPr>
          <w:sz w:val="22"/>
          <w:lang w:eastAsia="zh-CN"/>
        </w:rPr>
      </w:pPr>
      <w:r w:rsidRPr="000B0FC5">
        <w:rPr>
          <w:rFonts w:eastAsia="CIDFont+F1"/>
          <w:sz w:val="22"/>
          <w:lang w:eastAsia="zh-CN"/>
        </w:rPr>
        <w:t>Zamawiający dopuszcza zmiany umowy przewidziane w art. 455 ustawy Prawo Zamówień Publicznych oraz dopuszcza wprowadzanie do umowy zmian nieistotnych, to jest innych, niż zmiany zdefiniowane w art. 454 ust. 2 ustawy Prawo Zamówień Publicznych.</w:t>
      </w:r>
    </w:p>
    <w:p w:rsidR="000B0FC5" w:rsidRPr="000B0FC5" w:rsidRDefault="000B0FC5" w:rsidP="00513220">
      <w:pPr>
        <w:numPr>
          <w:ilvl w:val="0"/>
          <w:numId w:val="128"/>
        </w:numPr>
        <w:tabs>
          <w:tab w:val="left" w:pos="0"/>
        </w:tabs>
        <w:suppressAutoHyphens/>
        <w:autoSpaceDE w:val="0"/>
        <w:ind w:left="426" w:hanging="426"/>
        <w:jc w:val="both"/>
        <w:rPr>
          <w:sz w:val="22"/>
          <w:lang w:eastAsia="zh-CN"/>
        </w:rPr>
      </w:pPr>
      <w:r w:rsidRPr="000B0FC5">
        <w:rPr>
          <w:rFonts w:eastAsia="CIDFont+F1"/>
          <w:sz w:val="22"/>
          <w:lang w:eastAsia="zh-CN"/>
        </w:rPr>
        <w:t xml:space="preserve">Ponadto, Zamawiający przewiduje możliwość wprowadzenia do umowy </w:t>
      </w:r>
      <w:r w:rsidRPr="000B0FC5">
        <w:rPr>
          <w:sz w:val="22"/>
          <w:lang w:eastAsia="zh-CN"/>
        </w:rPr>
        <w:t xml:space="preserve">zmian spowodowanych wzrostem albo zmniejszeniem stawki VAT – jeśli zmiana stawki VAT będzie powodować zwiększenie kosztów przedmiotu umowy po stronie Wykonawcy, </w:t>
      </w:r>
      <w:r w:rsidRPr="000B0FC5">
        <w:rPr>
          <w:rFonts w:eastAsia="Times New Roman"/>
          <w:sz w:val="22"/>
          <w:lang w:eastAsia="pl-PL"/>
        </w:rPr>
        <w:t>Zamawiający</w:t>
      </w:r>
      <w:r w:rsidRPr="000B0FC5">
        <w:rPr>
          <w:sz w:val="22"/>
          <w:lang w:eastAsia="zh-CN"/>
        </w:rPr>
        <w:t xml:space="preserve"> dopuszcza możliwość zwiększenia wynagrodzenia Wykonawcy o kwotę równą różnicy w kwocie podatku VAT zapłaconego przez Wykonawcę, natomiast jeśli zmiana stawki VAT będzie powodować zmniejszenie kosztów przedmiotu umowy po stronie Wykonawcy, </w:t>
      </w:r>
      <w:r w:rsidRPr="000B0FC5">
        <w:rPr>
          <w:rFonts w:eastAsia="Times New Roman"/>
          <w:sz w:val="22"/>
          <w:lang w:eastAsia="pl-PL"/>
        </w:rPr>
        <w:t>Zamawiający</w:t>
      </w:r>
      <w:r w:rsidRPr="000B0FC5">
        <w:rPr>
          <w:sz w:val="22"/>
          <w:lang w:eastAsia="zh-CN"/>
        </w:rPr>
        <w:t xml:space="preserve"> dopuszcza możliwość zmniejszenia wynagrodzenia o kwotę stanowiącą różnicę kwoty podatku VAT zapłaconego przez Wykonawcę.</w:t>
      </w:r>
    </w:p>
    <w:p w:rsidR="000B0FC5" w:rsidRPr="000B0FC5" w:rsidRDefault="000B0FC5" w:rsidP="00513220">
      <w:pPr>
        <w:numPr>
          <w:ilvl w:val="0"/>
          <w:numId w:val="128"/>
        </w:numPr>
        <w:tabs>
          <w:tab w:val="left" w:pos="-1276"/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Wprowadzenie do umowy zmian, o których mowa w ust. 2, wymaga zgody obydwu Stron wyrażonej w drodze pisemnego aneksu do niniejszej umowy.</w:t>
      </w: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9</w:t>
      </w:r>
    </w:p>
    <w:p w:rsidR="000B0FC5" w:rsidRPr="000B0FC5" w:rsidRDefault="000B0FC5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Udostępnienie danych osobowych</w:t>
      </w:r>
    </w:p>
    <w:p w:rsidR="000B0FC5" w:rsidRPr="000B0FC5" w:rsidRDefault="000B0FC5" w:rsidP="000B0FC5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0B0FC5">
        <w:rPr>
          <w:rFonts w:eastAsia="NSimSun"/>
          <w:sz w:val="22"/>
          <w:lang w:eastAsia="zh-CN"/>
        </w:rPr>
        <w:t xml:space="preserve">1. </w:t>
      </w:r>
      <w:r w:rsidRPr="000B0FC5">
        <w:rPr>
          <w:rFonts w:eastAsia="NSimSun"/>
          <w:sz w:val="22"/>
          <w:lang w:eastAsia="zh-CN"/>
        </w:rPr>
        <w:tab/>
        <w:t>Na potrzeby zawarcia i realizacji Umowy Strony udostępniają dane osób wyznaczonych jako odpowiedzialne za zawarcie i realizację przedmiotu umowy w zakresie imienia, nazwiska, numeru telefonu, faxu, adresu e-mail, w odniesieniu do których są administratorem w rozumieniu art. 4 pkt. 7 Rozporządzenia Parlamentu Europejskiego i Rady (UE) 2016/6</w:t>
      </w:r>
      <w:r w:rsidR="003F5708">
        <w:rPr>
          <w:rFonts w:eastAsia="NSimSun"/>
          <w:sz w:val="22"/>
          <w:lang w:eastAsia="zh-CN"/>
        </w:rPr>
        <w:t xml:space="preserve">79 z dnia 27 kwietnia 2016 </w:t>
      </w:r>
      <w:proofErr w:type="spellStart"/>
      <w:r w:rsidR="003F5708">
        <w:rPr>
          <w:rFonts w:eastAsia="NSimSun"/>
          <w:sz w:val="22"/>
          <w:lang w:eastAsia="zh-CN"/>
        </w:rPr>
        <w:t>roku</w:t>
      </w:r>
      <w:r w:rsidRPr="000B0FC5">
        <w:rPr>
          <w:rFonts w:eastAsia="NSimSun"/>
          <w:i/>
          <w:iCs/>
          <w:sz w:val="22"/>
          <w:lang w:eastAsia="zh-CN"/>
        </w:rPr>
        <w:t>w</w:t>
      </w:r>
      <w:proofErr w:type="spellEnd"/>
      <w:r w:rsidRPr="000B0FC5">
        <w:rPr>
          <w:rFonts w:eastAsia="NSimSun"/>
          <w:i/>
          <w:iCs/>
          <w:sz w:val="22"/>
          <w:lang w:eastAsia="zh-CN"/>
        </w:rPr>
        <w:t xml:space="preserve"> sprawie ochrony osób fizycznych w związku z przetwarzaniem danych osobowych i w sprawie swobodnego przepływu takich danych oraz uchylenia dyrektywy 95/46/WE RODO.</w:t>
      </w:r>
    </w:p>
    <w:p w:rsidR="000B0FC5" w:rsidRPr="000B0FC5" w:rsidRDefault="000B0FC5" w:rsidP="000B0FC5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0B0FC5">
        <w:rPr>
          <w:rFonts w:eastAsia="NSimSun"/>
          <w:sz w:val="22"/>
          <w:lang w:eastAsia="zh-CN"/>
        </w:rPr>
        <w:t>2</w:t>
      </w:r>
      <w:r w:rsidRPr="000B0FC5">
        <w:rPr>
          <w:rFonts w:eastAsia="NSimSun"/>
          <w:i/>
          <w:iCs/>
          <w:sz w:val="22"/>
          <w:lang w:eastAsia="zh-CN"/>
        </w:rPr>
        <w:t>.</w:t>
      </w:r>
      <w:r w:rsidRPr="000B0FC5">
        <w:rPr>
          <w:rFonts w:eastAsia="NSimSun"/>
          <w:sz w:val="22"/>
          <w:lang w:eastAsia="zh-CN"/>
        </w:rPr>
        <w:t xml:space="preserve"> </w:t>
      </w:r>
      <w:r w:rsidRPr="000B0FC5">
        <w:rPr>
          <w:rFonts w:eastAsia="NSimSun"/>
          <w:sz w:val="22"/>
          <w:lang w:eastAsia="zh-CN"/>
        </w:rPr>
        <w:tab/>
        <w:t>Strony oświadczają, że będą przetwarzać udostępnione dane osobowe, na podstawie</w:t>
      </w:r>
      <w:r w:rsidRPr="000B0FC5">
        <w:rPr>
          <w:rFonts w:eastAsia="NSimSun"/>
          <w:sz w:val="22"/>
          <w:lang w:eastAsia="zh-CN"/>
        </w:rPr>
        <w:br/>
        <w:t>art. 6 ust. 1 lit. b i lit. f RODO, w celu zawarcia i prawidłowej realizacji umowy.</w:t>
      </w:r>
    </w:p>
    <w:p w:rsidR="000B0FC5" w:rsidRPr="000B0FC5" w:rsidRDefault="000B0FC5" w:rsidP="000B0FC5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0B0FC5">
        <w:rPr>
          <w:rFonts w:eastAsia="NSimSun"/>
          <w:sz w:val="22"/>
          <w:lang w:eastAsia="zh-CN"/>
        </w:rPr>
        <w:t xml:space="preserve">3. </w:t>
      </w:r>
      <w:r w:rsidRPr="000B0FC5">
        <w:rPr>
          <w:rFonts w:eastAsia="NSimSun"/>
          <w:sz w:val="22"/>
          <w:lang w:eastAsia="zh-CN"/>
        </w:rPr>
        <w:tab/>
        <w:t>Strony zobowiązują się do przetwarzania udostępnionych sobie danych osobowych</w:t>
      </w:r>
      <w:r w:rsidRPr="000B0FC5">
        <w:rPr>
          <w:rFonts w:eastAsia="NSimSun"/>
          <w:sz w:val="22"/>
          <w:lang w:eastAsia="zh-CN"/>
        </w:rPr>
        <w:br/>
        <w:t>z zachowaniem przepisów ogólnego rozporządzenia o ochroni</w:t>
      </w:r>
      <w:r w:rsidR="003F5708">
        <w:rPr>
          <w:rFonts w:eastAsia="NSimSun"/>
          <w:sz w:val="22"/>
          <w:lang w:eastAsia="zh-CN"/>
        </w:rPr>
        <w:t xml:space="preserve">e danych osobowych RODO, </w:t>
      </w:r>
      <w:proofErr w:type="spellStart"/>
      <w:r w:rsidR="003F5708">
        <w:rPr>
          <w:rFonts w:eastAsia="NSimSun"/>
          <w:sz w:val="22"/>
          <w:lang w:eastAsia="zh-CN"/>
        </w:rPr>
        <w:t>ustawy</w:t>
      </w:r>
      <w:r w:rsidRPr="000B0FC5">
        <w:rPr>
          <w:rFonts w:eastAsia="NSimSun"/>
          <w:sz w:val="22"/>
          <w:lang w:eastAsia="zh-CN"/>
        </w:rPr>
        <w:t>z</w:t>
      </w:r>
      <w:proofErr w:type="spellEnd"/>
      <w:r w:rsidRPr="000B0FC5">
        <w:rPr>
          <w:rFonts w:eastAsia="NSimSun"/>
          <w:sz w:val="22"/>
          <w:lang w:eastAsia="zh-CN"/>
        </w:rPr>
        <w:t xml:space="preserve"> dnia 10 maja 2028 roku o ochronie danych osobowych oraz zasad określonych w niniejszej Umowie.</w:t>
      </w:r>
    </w:p>
    <w:p w:rsidR="000B0FC5" w:rsidRPr="000B0FC5" w:rsidRDefault="000B0FC5" w:rsidP="000B0FC5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0B0FC5">
        <w:rPr>
          <w:rFonts w:eastAsia="NSimSun"/>
          <w:sz w:val="22"/>
          <w:lang w:eastAsia="zh-CN"/>
        </w:rPr>
        <w:t xml:space="preserve">4. </w:t>
      </w:r>
      <w:r w:rsidRPr="000B0FC5">
        <w:rPr>
          <w:rFonts w:eastAsia="NSimSun"/>
          <w:sz w:val="22"/>
          <w:lang w:eastAsia="zh-CN"/>
        </w:rPr>
        <w:tab/>
        <w:t>Strony zobowiązują się do posiadania wdrożonych odpowiednich środków technicznych</w:t>
      </w:r>
      <w:r w:rsidRPr="000B0FC5">
        <w:rPr>
          <w:rFonts w:eastAsia="NSimSun"/>
          <w:sz w:val="22"/>
          <w:lang w:eastAsia="zh-CN"/>
        </w:rPr>
        <w:br/>
        <w:t>i organizacyjnych, zapewniających odpowiedni stopień bezpieczeństwa przetwarzanych danych</w:t>
      </w:r>
      <w:r w:rsidRPr="000B0FC5">
        <w:rPr>
          <w:rFonts w:eastAsia="NSimSun"/>
          <w:sz w:val="22"/>
          <w:lang w:eastAsia="zh-CN"/>
        </w:rPr>
        <w:br/>
        <w:t>osobowych, zgodnie z wymogami RODO, tak by chronić prawa osób, których dane dotyczą.</w:t>
      </w:r>
    </w:p>
    <w:p w:rsidR="000B0FC5" w:rsidRPr="000B0FC5" w:rsidRDefault="000B0FC5" w:rsidP="000B0FC5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0B0FC5">
        <w:rPr>
          <w:rFonts w:eastAsia="Times New Roman"/>
          <w:iCs/>
          <w:kern w:val="2"/>
          <w:sz w:val="22"/>
          <w:lang w:eastAsia="zh-CN"/>
        </w:rPr>
        <w:t xml:space="preserve">5. </w:t>
      </w:r>
      <w:r w:rsidRPr="000B0FC5">
        <w:rPr>
          <w:rFonts w:eastAsia="Times New Roman"/>
          <w:iCs/>
          <w:kern w:val="2"/>
          <w:sz w:val="22"/>
          <w:lang w:eastAsia="zh-CN"/>
        </w:rPr>
        <w:tab/>
      </w:r>
      <w:r w:rsidRPr="000B0FC5">
        <w:rPr>
          <w:rFonts w:eastAsia="Times New Roman"/>
          <w:kern w:val="2"/>
          <w:sz w:val="22"/>
          <w:lang w:eastAsia="zh-CN"/>
        </w:rPr>
        <w:t>Strony jako odrębni administratorzy od chwili udostępnienia danych osobowych, ponoszą pełną odpowiedzialność za wszelkie stwierdzone naruszenia ochrony, w tym za powstałe szkody, które wynikają z ich działania lub zaniechania, w związku z przetwarzaniem udostępnionych danych osobowych niezgodnie z zawartą Umową oraz przepisami o ochronie danych osobowych.</w:t>
      </w:r>
    </w:p>
    <w:p w:rsidR="003F5708" w:rsidRPr="003F5708" w:rsidRDefault="003F5708" w:rsidP="000B0FC5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0B0FC5" w:rsidRPr="000B0FC5" w:rsidRDefault="000B0FC5" w:rsidP="000B0FC5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§ 10</w:t>
      </w:r>
    </w:p>
    <w:p w:rsidR="000B0FC5" w:rsidRPr="000B0FC5" w:rsidRDefault="000B0FC5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0B0FC5">
        <w:rPr>
          <w:b/>
          <w:bCs/>
          <w:sz w:val="22"/>
          <w:lang w:eastAsia="zh-CN"/>
        </w:rPr>
        <w:t>Postanowienia końcowe</w:t>
      </w:r>
    </w:p>
    <w:p w:rsidR="000B0FC5" w:rsidRPr="000B0FC5" w:rsidRDefault="000B0FC5" w:rsidP="00513220">
      <w:pPr>
        <w:numPr>
          <w:ilvl w:val="0"/>
          <w:numId w:val="129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Wszelkie zmiany umowy wymagają formy pisemnej pod rygorem nieważności.</w:t>
      </w:r>
    </w:p>
    <w:p w:rsidR="000B0FC5" w:rsidRPr="000B0FC5" w:rsidRDefault="000B0FC5" w:rsidP="00513220">
      <w:pPr>
        <w:numPr>
          <w:ilvl w:val="0"/>
          <w:numId w:val="129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Sprawy sporne wynikłe w trakcie realizacji umowy Strony zobowiązują się uzgadniać polubownie, a w przypadku braku takiej możliwości poddają pod rozstrzygnięcie sądu właściwego dla siedziby Zamawiającego.</w:t>
      </w:r>
    </w:p>
    <w:p w:rsidR="000B0FC5" w:rsidRPr="000B0FC5" w:rsidRDefault="000B0FC5" w:rsidP="00513220">
      <w:pPr>
        <w:numPr>
          <w:ilvl w:val="0"/>
          <w:numId w:val="129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W sprawach nieuregulowanych umową mają zastosowanie przepisy ustawy Prawo zamówień publicznych oraz kodeksu cywilnego.</w:t>
      </w:r>
    </w:p>
    <w:p w:rsidR="000B0FC5" w:rsidRPr="000B0FC5" w:rsidRDefault="000B0FC5" w:rsidP="00513220">
      <w:pPr>
        <w:numPr>
          <w:ilvl w:val="0"/>
          <w:numId w:val="129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0B0FC5">
        <w:rPr>
          <w:sz w:val="22"/>
          <w:lang w:eastAsia="zh-CN"/>
        </w:rPr>
        <w:t>Umowa została sporządzona w trzech jednobrzmiących egzemplarzach, z których jeden otrzymuje Wykonawca, a dwa Zamawiający.</w:t>
      </w:r>
    </w:p>
    <w:p w:rsidR="000B0FC5" w:rsidRPr="000B0FC5" w:rsidRDefault="000B0FC5" w:rsidP="000B0FC5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0B0FC5" w:rsidRPr="000B0FC5" w:rsidRDefault="000B0FC5" w:rsidP="000B0FC5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0B0FC5" w:rsidRPr="000B0FC5" w:rsidRDefault="000B0FC5" w:rsidP="000B0FC5">
      <w:pPr>
        <w:tabs>
          <w:tab w:val="left" w:pos="0"/>
        </w:tabs>
        <w:suppressAutoHyphens/>
        <w:rPr>
          <w:lang w:eastAsia="zh-CN"/>
        </w:rPr>
      </w:pPr>
      <w:r w:rsidRPr="000B0FC5">
        <w:rPr>
          <w:rFonts w:eastAsia="Times New Roman"/>
          <w:b/>
          <w:bCs/>
          <w:sz w:val="22"/>
          <w:lang w:eastAsia="zh-CN"/>
        </w:rPr>
        <w:t xml:space="preserve">       </w:t>
      </w:r>
      <w:r w:rsidRPr="000B0FC5">
        <w:rPr>
          <w:b/>
          <w:bCs/>
          <w:sz w:val="22"/>
          <w:lang w:eastAsia="zh-CN"/>
        </w:rPr>
        <w:t xml:space="preserve">WYKONAWCA: </w:t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  <w:t xml:space="preserve">                                     ZAMAWIAJĄCY:   </w:t>
      </w:r>
    </w:p>
    <w:p w:rsidR="003F5708" w:rsidRDefault="000B0FC5" w:rsidP="000B0FC5">
      <w:pPr>
        <w:tabs>
          <w:tab w:val="left" w:pos="0"/>
        </w:tabs>
        <w:suppressAutoHyphens/>
        <w:rPr>
          <w:rFonts w:eastAsia="Times New Roman"/>
          <w:b/>
          <w:bCs/>
          <w:sz w:val="22"/>
          <w:lang w:eastAsia="zh-CN"/>
        </w:rPr>
      </w:pPr>
      <w:r w:rsidRPr="000B0FC5">
        <w:rPr>
          <w:rFonts w:eastAsia="Times New Roman"/>
          <w:b/>
          <w:bCs/>
          <w:sz w:val="22"/>
          <w:lang w:eastAsia="zh-CN"/>
        </w:rPr>
        <w:t xml:space="preserve">  </w:t>
      </w:r>
    </w:p>
    <w:p w:rsidR="000B0FC5" w:rsidRPr="000B0FC5" w:rsidRDefault="000B0FC5" w:rsidP="000B0FC5">
      <w:pPr>
        <w:tabs>
          <w:tab w:val="left" w:pos="0"/>
        </w:tabs>
        <w:suppressAutoHyphens/>
        <w:rPr>
          <w:i/>
          <w:u w:val="single"/>
          <w:lang w:eastAsia="zh-CN"/>
        </w:rPr>
      </w:pPr>
      <w:r w:rsidRPr="000B0FC5">
        <w:rPr>
          <w:b/>
          <w:bCs/>
          <w:sz w:val="22"/>
          <w:lang w:eastAsia="zh-CN"/>
        </w:rPr>
        <w:t>________________________</w:t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</w:r>
      <w:r w:rsidRPr="000B0FC5">
        <w:rPr>
          <w:b/>
          <w:bCs/>
          <w:sz w:val="22"/>
          <w:lang w:eastAsia="zh-CN"/>
        </w:rPr>
        <w:tab/>
        <w:t xml:space="preserve">     ______________________</w:t>
      </w:r>
    </w:p>
    <w:p w:rsidR="000B0FC5" w:rsidRPr="000B0FC5" w:rsidRDefault="000B0FC5" w:rsidP="000B0FC5">
      <w:pPr>
        <w:suppressAutoHyphens/>
        <w:rPr>
          <w:i/>
          <w:u w:val="single"/>
          <w:lang w:eastAsia="zh-CN"/>
        </w:rPr>
      </w:pPr>
    </w:p>
    <w:p w:rsidR="000B0FC5" w:rsidRPr="000B0FC5" w:rsidRDefault="000B0FC5" w:rsidP="000B0FC5">
      <w:pPr>
        <w:suppressAutoHyphens/>
        <w:rPr>
          <w:i/>
          <w:u w:val="single"/>
          <w:lang w:eastAsia="zh-CN"/>
        </w:rPr>
      </w:pPr>
    </w:p>
    <w:p w:rsidR="000B0FC5" w:rsidRPr="000B0FC5" w:rsidRDefault="000B0FC5" w:rsidP="000B0FC5">
      <w:pPr>
        <w:suppressAutoHyphens/>
        <w:rPr>
          <w:i/>
          <w:u w:val="single"/>
          <w:lang w:eastAsia="zh-CN"/>
        </w:rPr>
      </w:pPr>
    </w:p>
    <w:p w:rsidR="000B0FC5" w:rsidRPr="003F5708" w:rsidRDefault="000B0FC5" w:rsidP="000B0FC5">
      <w:pPr>
        <w:suppressAutoHyphens/>
        <w:rPr>
          <w:sz w:val="20"/>
          <w:szCs w:val="20"/>
          <w:lang w:eastAsia="zh-CN"/>
        </w:rPr>
      </w:pPr>
      <w:r w:rsidRPr="003F5708">
        <w:rPr>
          <w:sz w:val="20"/>
          <w:szCs w:val="20"/>
          <w:u w:val="single"/>
          <w:lang w:eastAsia="zh-CN"/>
        </w:rPr>
        <w:t>Integralną część umowy stanowi:</w:t>
      </w:r>
    </w:p>
    <w:p w:rsidR="000B0FC5" w:rsidRPr="003F5708" w:rsidRDefault="000B0FC5" w:rsidP="00513220">
      <w:pPr>
        <w:numPr>
          <w:ilvl w:val="1"/>
          <w:numId w:val="121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3F5708">
        <w:rPr>
          <w:sz w:val="20"/>
          <w:szCs w:val="20"/>
          <w:lang w:eastAsia="zh-CN"/>
        </w:rPr>
        <w:t>Formularz ofertowy Wykonawcy- załącznik nr 1</w:t>
      </w:r>
    </w:p>
    <w:p w:rsidR="000B0FC5" w:rsidRPr="003F5708" w:rsidRDefault="000B0FC5" w:rsidP="00513220">
      <w:pPr>
        <w:numPr>
          <w:ilvl w:val="1"/>
          <w:numId w:val="121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3F5708">
        <w:rPr>
          <w:bCs/>
          <w:sz w:val="20"/>
          <w:szCs w:val="20"/>
          <w:lang w:eastAsia="pl-PL"/>
        </w:rPr>
        <w:t>Zakres informacji przekazywanych przez Zamawiającego osobom działającym w imieniu Wykonawcy – załącznik nr 2</w:t>
      </w:r>
    </w:p>
    <w:p w:rsidR="000B0FC5" w:rsidRPr="003F5708" w:rsidRDefault="000B0FC5" w:rsidP="00513220">
      <w:pPr>
        <w:numPr>
          <w:ilvl w:val="1"/>
          <w:numId w:val="121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3F5708">
        <w:rPr>
          <w:bCs/>
          <w:sz w:val="20"/>
          <w:szCs w:val="20"/>
          <w:lang w:eastAsia="pl-PL"/>
        </w:rPr>
        <w:t>Zakres informacji przekazywanych przez Wykonawcę osobom działającym w imieniu Zamawiającego – załącznik nr 3</w:t>
      </w: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3F5708" w:rsidRDefault="003F5708" w:rsidP="003F5708">
      <w:pPr>
        <w:pStyle w:val="Nagwek6"/>
        <w:jc w:val="right"/>
      </w:pPr>
      <w:r>
        <w:lastRenderedPageBreak/>
        <w:t>Załącznik nr 3c</w:t>
      </w:r>
      <w:r w:rsidRPr="00694249">
        <w:t xml:space="preserve"> SWZ</w:t>
      </w:r>
      <w:r>
        <w:t xml:space="preserve"> – zadanie nr 3</w:t>
      </w:r>
    </w:p>
    <w:p w:rsidR="003F5708" w:rsidRPr="0028429D" w:rsidRDefault="003F5708" w:rsidP="003F5708">
      <w:pPr>
        <w:suppressAutoHyphens/>
        <w:ind w:left="425" w:hanging="425"/>
        <w:jc w:val="center"/>
        <w:rPr>
          <w:rFonts w:eastAsia="Times New Roman"/>
          <w:b/>
          <w:bCs/>
          <w:sz w:val="12"/>
          <w:szCs w:val="12"/>
          <w:lang w:eastAsia="ar-SA"/>
        </w:rPr>
      </w:pPr>
    </w:p>
    <w:p w:rsidR="003F5708" w:rsidRDefault="003F5708" w:rsidP="003F5708">
      <w:pPr>
        <w:suppressAutoHyphens/>
        <w:ind w:left="425" w:hanging="425"/>
        <w:jc w:val="center"/>
        <w:rPr>
          <w:rFonts w:eastAsia="Times New Roman"/>
          <w:b/>
          <w:bCs/>
          <w:sz w:val="22"/>
          <w:lang w:eastAsia="ar-SA"/>
        </w:rPr>
      </w:pPr>
      <w:r w:rsidRPr="00880CF8">
        <w:rPr>
          <w:rFonts w:eastAsia="Times New Roman"/>
          <w:b/>
          <w:bCs/>
          <w:sz w:val="22"/>
          <w:lang w:eastAsia="ar-SA"/>
        </w:rPr>
        <w:t>Umowa nr …./</w:t>
      </w:r>
      <w:r>
        <w:rPr>
          <w:rFonts w:eastAsia="Times New Roman"/>
          <w:b/>
          <w:bCs/>
          <w:sz w:val="22"/>
          <w:lang w:eastAsia="ar-SA"/>
        </w:rPr>
        <w:t>C</w:t>
      </w:r>
      <w:r w:rsidRPr="00880CF8">
        <w:rPr>
          <w:rFonts w:eastAsia="Times New Roman"/>
          <w:b/>
          <w:bCs/>
          <w:sz w:val="22"/>
          <w:lang w:eastAsia="ar-SA"/>
        </w:rPr>
        <w:t xml:space="preserve">/2024 </w:t>
      </w:r>
      <w:r>
        <w:rPr>
          <w:rFonts w:eastAsia="Times New Roman"/>
          <w:b/>
          <w:bCs/>
          <w:sz w:val="22"/>
          <w:lang w:eastAsia="ar-SA"/>
        </w:rPr>
        <w:t>(projekt)</w:t>
      </w:r>
    </w:p>
    <w:p w:rsidR="003F5708" w:rsidRPr="00D13B6C" w:rsidRDefault="003F5708" w:rsidP="003F5708">
      <w:pPr>
        <w:suppressAutoHyphens/>
        <w:spacing w:line="276" w:lineRule="auto"/>
        <w:jc w:val="both"/>
        <w:rPr>
          <w:sz w:val="20"/>
          <w:szCs w:val="20"/>
          <w:lang w:eastAsia="zh-CN"/>
        </w:rPr>
      </w:pPr>
      <w:r w:rsidRPr="00D13B6C">
        <w:rPr>
          <w:sz w:val="20"/>
          <w:szCs w:val="20"/>
          <w:lang w:eastAsia="zh-CN"/>
        </w:rPr>
        <w:t>Niniejsza umowa jest konsekwencją postępowania o udzielenie zamówienia publicznego realizowanego na podstawie ustawy Prawo zamówień publicznych w trybie podstawowym bez negocjacji.</w:t>
      </w:r>
    </w:p>
    <w:p w:rsidR="003F5708" w:rsidRPr="00D13B6C" w:rsidRDefault="003F5708" w:rsidP="003F5708">
      <w:pPr>
        <w:suppressAutoHyphens/>
        <w:spacing w:line="276" w:lineRule="auto"/>
        <w:jc w:val="both"/>
        <w:rPr>
          <w:sz w:val="22"/>
          <w:lang w:eastAsia="zh-CN"/>
        </w:rPr>
      </w:pPr>
    </w:p>
    <w:p w:rsidR="003F5708" w:rsidRPr="00D13B6C" w:rsidRDefault="003F5708" w:rsidP="003F5708">
      <w:pPr>
        <w:widowControl w:val="0"/>
        <w:suppressAutoHyphens/>
        <w:jc w:val="both"/>
        <w:rPr>
          <w:rFonts w:eastAsia="Arial Unicode MS"/>
          <w:sz w:val="22"/>
          <w:lang w:eastAsia="zh-CN"/>
        </w:rPr>
      </w:pPr>
      <w:r w:rsidRPr="00D13B6C">
        <w:rPr>
          <w:rFonts w:eastAsia="Arial Unicode MS"/>
          <w:sz w:val="22"/>
          <w:lang w:eastAsia="zh-CN"/>
        </w:rPr>
        <w:t xml:space="preserve">Dnia   </w:t>
      </w:r>
      <w:r>
        <w:rPr>
          <w:rFonts w:eastAsia="Arial Unicode MS"/>
          <w:sz w:val="22"/>
          <w:lang w:eastAsia="zh-CN"/>
        </w:rPr>
        <w:t>………….</w:t>
      </w:r>
      <w:r w:rsidRPr="00D13B6C">
        <w:rPr>
          <w:rFonts w:eastAsia="Arial Unicode MS"/>
          <w:sz w:val="22"/>
          <w:lang w:eastAsia="zh-CN"/>
        </w:rPr>
        <w:t xml:space="preserve"> w Białymstoku pomiędzy:</w:t>
      </w:r>
    </w:p>
    <w:p w:rsidR="003F5708" w:rsidRPr="00D13B6C" w:rsidRDefault="003F5708" w:rsidP="003F5708">
      <w:pPr>
        <w:suppressAutoHyphens/>
        <w:jc w:val="both"/>
        <w:rPr>
          <w:sz w:val="22"/>
          <w:lang w:eastAsia="zh-CN"/>
        </w:rPr>
      </w:pPr>
      <w:r w:rsidRPr="00D13B6C">
        <w:rPr>
          <w:b/>
          <w:bCs/>
          <w:sz w:val="22"/>
          <w:lang w:eastAsia="zh-CN"/>
        </w:rPr>
        <w:t>Skarbem Państwa – Komendantem Wojewódzkim  Policji w Białymstoku</w:t>
      </w:r>
    </w:p>
    <w:p w:rsidR="003F5708" w:rsidRPr="00D13B6C" w:rsidRDefault="003F5708" w:rsidP="003F5708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z siedzibą w Białymstoku: ul. H. Sienkiewicza 65, 15-003 Białystok, NIP: 542-020-78-68</w:t>
      </w:r>
    </w:p>
    <w:p w:rsidR="003F5708" w:rsidRPr="00D13B6C" w:rsidRDefault="003F5708" w:rsidP="003F5708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reprezentowaną przez:</w:t>
      </w:r>
    </w:p>
    <w:p w:rsidR="003F5708" w:rsidRPr="00D13B6C" w:rsidRDefault="003F5708" w:rsidP="003F5708">
      <w:pPr>
        <w:suppressAutoHyphens/>
        <w:jc w:val="both"/>
        <w:rPr>
          <w:sz w:val="22"/>
          <w:lang w:eastAsia="zh-CN"/>
        </w:rPr>
      </w:pPr>
      <w:r>
        <w:rPr>
          <w:sz w:val="22"/>
          <w:lang w:eastAsia="zh-CN"/>
        </w:rPr>
        <w:t xml:space="preserve">……………………….. </w:t>
      </w:r>
      <w:r w:rsidRPr="00D13B6C">
        <w:rPr>
          <w:sz w:val="22"/>
          <w:lang w:eastAsia="zh-CN"/>
        </w:rPr>
        <w:t>– Zastępcę  Komendanta Wojewódzkiego Policji w Białymstoku</w:t>
      </w:r>
    </w:p>
    <w:p w:rsidR="003F5708" w:rsidRPr="00D13B6C" w:rsidRDefault="003F5708" w:rsidP="003F5708">
      <w:pPr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>zwaną dalej „</w:t>
      </w:r>
      <w:r w:rsidRPr="00D13B6C">
        <w:rPr>
          <w:b/>
          <w:bCs/>
          <w:sz w:val="22"/>
          <w:lang w:eastAsia="zh-CN"/>
        </w:rPr>
        <w:t>Zamawiającym</w:t>
      </w:r>
      <w:r w:rsidRPr="00D13B6C">
        <w:rPr>
          <w:sz w:val="22"/>
          <w:lang w:eastAsia="zh-CN"/>
        </w:rPr>
        <w:t xml:space="preserve">”, </w:t>
      </w:r>
    </w:p>
    <w:p w:rsidR="003F5708" w:rsidRPr="00D13B6C" w:rsidRDefault="003F5708" w:rsidP="003F5708">
      <w:pPr>
        <w:widowControl w:val="0"/>
        <w:tabs>
          <w:tab w:val="left" w:pos="4471"/>
        </w:tabs>
        <w:suppressAutoHyphens/>
        <w:rPr>
          <w:sz w:val="22"/>
          <w:lang w:eastAsia="zh-CN"/>
        </w:rPr>
      </w:pPr>
      <w:r>
        <w:rPr>
          <w:sz w:val="22"/>
          <w:lang w:eastAsia="zh-CN"/>
        </w:rPr>
        <w:t xml:space="preserve">a: </w:t>
      </w:r>
    </w:p>
    <w:p w:rsidR="003F5708" w:rsidRPr="00D13B6C" w:rsidRDefault="003F5708" w:rsidP="003F5708">
      <w:pPr>
        <w:widowControl w:val="0"/>
        <w:tabs>
          <w:tab w:val="left" w:pos="4471"/>
        </w:tabs>
        <w:suppressAutoHyphens/>
        <w:rPr>
          <w:sz w:val="22"/>
          <w:lang w:eastAsia="zh-CN"/>
        </w:rPr>
      </w:pPr>
      <w:r>
        <w:rPr>
          <w:sz w:val="22"/>
          <w:lang w:eastAsia="zh-CN"/>
        </w:rPr>
        <w:t>reprezentowanym przez:  …………………</w:t>
      </w:r>
      <w:r w:rsidRPr="00D13B6C">
        <w:rPr>
          <w:sz w:val="22"/>
          <w:lang w:eastAsia="zh-CN"/>
        </w:rPr>
        <w:t xml:space="preserve">           </w:t>
      </w:r>
    </w:p>
    <w:p w:rsidR="003F5708" w:rsidRPr="00D13B6C" w:rsidRDefault="003F5708" w:rsidP="003F5708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 siedzibą: </w:t>
      </w:r>
      <w:r>
        <w:rPr>
          <w:sz w:val="22"/>
          <w:lang w:eastAsia="zh-CN"/>
        </w:rPr>
        <w:t>………………….</w:t>
      </w:r>
    </w:p>
    <w:p w:rsidR="003F5708" w:rsidRPr="00D13B6C" w:rsidRDefault="003F5708" w:rsidP="003F5708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>
        <w:rPr>
          <w:sz w:val="22"/>
          <w:lang w:eastAsia="zh-CN"/>
        </w:rPr>
        <w:t>wpisaną w dniu ………..</w:t>
      </w:r>
      <w:r w:rsidRPr="00D13B6C">
        <w:rPr>
          <w:sz w:val="22"/>
          <w:lang w:eastAsia="zh-CN"/>
        </w:rPr>
        <w:t xml:space="preserve"> do rejestru przedsiębiorców prowadzonego przez Sąd Rejonowy </w:t>
      </w:r>
      <w:r w:rsidRPr="00D13B6C">
        <w:rPr>
          <w:sz w:val="22"/>
          <w:lang w:eastAsia="zh-CN"/>
        </w:rPr>
        <w:br/>
        <w:t xml:space="preserve">w </w:t>
      </w:r>
      <w:r>
        <w:rPr>
          <w:sz w:val="22"/>
          <w:lang w:eastAsia="zh-CN"/>
        </w:rPr>
        <w:t>……………………</w:t>
      </w:r>
      <w:r w:rsidRPr="00D13B6C">
        <w:rPr>
          <w:sz w:val="22"/>
          <w:lang w:eastAsia="zh-CN"/>
        </w:rPr>
        <w:t xml:space="preserve">,   pod numerem KRS: </w:t>
      </w:r>
    </w:p>
    <w:p w:rsidR="003F5708" w:rsidRPr="00D13B6C" w:rsidRDefault="003F5708" w:rsidP="003F5708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zwanym dalej </w:t>
      </w:r>
      <w:r w:rsidRPr="00D13B6C">
        <w:rPr>
          <w:b/>
          <w:bCs/>
          <w:sz w:val="22"/>
          <w:lang w:eastAsia="zh-CN"/>
        </w:rPr>
        <w:t>„Wykonawcą”</w:t>
      </w:r>
    </w:p>
    <w:p w:rsidR="003F5708" w:rsidRDefault="003F5708" w:rsidP="003F5708">
      <w:pPr>
        <w:widowControl w:val="0"/>
        <w:tabs>
          <w:tab w:val="left" w:pos="4471"/>
        </w:tabs>
        <w:suppressAutoHyphens/>
        <w:jc w:val="both"/>
        <w:rPr>
          <w:sz w:val="22"/>
          <w:lang w:eastAsia="zh-CN"/>
        </w:rPr>
      </w:pPr>
      <w:r w:rsidRPr="00D13B6C">
        <w:rPr>
          <w:sz w:val="22"/>
          <w:lang w:eastAsia="zh-CN"/>
        </w:rPr>
        <w:t xml:space="preserve">została zawarta umowa następującej treści: </w:t>
      </w:r>
    </w:p>
    <w:p w:rsidR="003F5708" w:rsidRPr="003F5708" w:rsidRDefault="003F5708" w:rsidP="003F5708">
      <w:pPr>
        <w:widowControl w:val="0"/>
        <w:tabs>
          <w:tab w:val="left" w:pos="4471"/>
        </w:tabs>
        <w:suppressAutoHyphens/>
        <w:jc w:val="both"/>
        <w:rPr>
          <w:sz w:val="12"/>
          <w:szCs w:val="12"/>
          <w:lang w:eastAsia="zh-CN"/>
        </w:rPr>
      </w:pPr>
    </w:p>
    <w:p w:rsidR="003F5708" w:rsidRPr="003F5708" w:rsidRDefault="003F5708" w:rsidP="003F5708">
      <w:pPr>
        <w:widowControl w:val="0"/>
        <w:tabs>
          <w:tab w:val="left" w:pos="4471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1</w:t>
      </w:r>
    </w:p>
    <w:p w:rsidR="003F5708" w:rsidRPr="003F5708" w:rsidRDefault="003F5708" w:rsidP="003F5708">
      <w:pPr>
        <w:widowControl w:val="0"/>
        <w:tabs>
          <w:tab w:val="left" w:pos="4471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Przedmiot umowy</w:t>
      </w:r>
    </w:p>
    <w:p w:rsidR="003F5708" w:rsidRPr="003F5708" w:rsidRDefault="003F5708" w:rsidP="00513220">
      <w:pPr>
        <w:numPr>
          <w:ilvl w:val="0"/>
          <w:numId w:val="135"/>
        </w:numPr>
        <w:tabs>
          <w:tab w:val="clear" w:pos="0"/>
          <w:tab w:val="left" w:pos="23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Przedmiotem umowy jest dostawa </w:t>
      </w:r>
      <w:r w:rsidRPr="003F5708">
        <w:rPr>
          <w:b/>
          <w:bCs/>
          <w:sz w:val="22"/>
          <w:lang w:eastAsia="zh-CN"/>
        </w:rPr>
        <w:t>wyrobów biurowych</w:t>
      </w:r>
      <w:r w:rsidRPr="003F5708">
        <w:rPr>
          <w:b/>
          <w:bCs/>
          <w:kern w:val="2"/>
          <w:sz w:val="22"/>
          <w:lang w:eastAsia="zh-CN"/>
        </w:rPr>
        <w:t xml:space="preserve">, </w:t>
      </w:r>
      <w:r w:rsidRPr="003F5708">
        <w:rPr>
          <w:sz w:val="22"/>
          <w:lang w:eastAsia="zh-CN"/>
        </w:rPr>
        <w:t>fabrycznie nowych, wolnych od wad fizycznych i prawnych, z terminem ważności wynoszącym minimum 12 miesięcy od daty dostawy.</w:t>
      </w:r>
      <w:r w:rsidRPr="003F5708">
        <w:rPr>
          <w:kern w:val="2"/>
          <w:sz w:val="22"/>
          <w:lang w:eastAsia="zh-CN"/>
        </w:rPr>
        <w:t xml:space="preserve"> Szczegółowy formularz ofertowy – w rozbiciu na asortyment oraz ceny jednostkowe stanowi załącznik nr 1 do niniejszej umowy.</w:t>
      </w:r>
    </w:p>
    <w:p w:rsidR="003F5708" w:rsidRDefault="003F5708" w:rsidP="00513220">
      <w:pPr>
        <w:numPr>
          <w:ilvl w:val="0"/>
          <w:numId w:val="135"/>
        </w:numPr>
        <w:suppressAutoHyphens/>
        <w:ind w:left="425" w:hanging="425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Ilekroć w dalszych postanowieniach umowy jest mowa o „materiałach”, należy przez </w:t>
      </w:r>
      <w:r w:rsidRPr="003F5708">
        <w:rPr>
          <w:sz w:val="22"/>
          <w:lang w:eastAsia="zh-CN"/>
        </w:rPr>
        <w:br/>
        <w:t>to rozumieć wyroby biurowe określone w ust. 1.</w:t>
      </w:r>
    </w:p>
    <w:p w:rsidR="003F5708" w:rsidRPr="003F5708" w:rsidRDefault="003F5708" w:rsidP="003F5708">
      <w:pPr>
        <w:tabs>
          <w:tab w:val="left" w:pos="23"/>
        </w:tabs>
        <w:suppressAutoHyphens/>
        <w:ind w:left="425"/>
        <w:jc w:val="both"/>
        <w:rPr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</w:tabs>
        <w:suppressAutoHyphens/>
        <w:ind w:left="425" w:hanging="425"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2</w:t>
      </w:r>
    </w:p>
    <w:p w:rsidR="003F5708" w:rsidRPr="003F5708" w:rsidRDefault="003F5708" w:rsidP="003F5708">
      <w:pPr>
        <w:tabs>
          <w:tab w:val="left" w:pos="23"/>
        </w:tabs>
        <w:suppressAutoHyphens/>
        <w:ind w:left="425" w:hanging="425"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Wynagrodzenie</w:t>
      </w:r>
    </w:p>
    <w:p w:rsidR="003F5708" w:rsidRPr="003F5708" w:rsidRDefault="003F5708" w:rsidP="00513220">
      <w:pPr>
        <w:numPr>
          <w:ilvl w:val="0"/>
          <w:numId w:val="136"/>
        </w:numPr>
        <w:tabs>
          <w:tab w:val="left" w:pos="23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Całkowite wynagrodzenie umowne </w:t>
      </w:r>
      <w:r w:rsidRPr="003F5708">
        <w:rPr>
          <w:bCs/>
          <w:sz w:val="22"/>
          <w:lang w:eastAsia="zh-CN"/>
        </w:rPr>
        <w:t>Wykonawcy</w:t>
      </w:r>
      <w:r w:rsidRPr="003F5708">
        <w:rPr>
          <w:sz w:val="22"/>
          <w:lang w:eastAsia="zh-CN"/>
        </w:rPr>
        <w:t xml:space="preserve"> za przedmiot umowy wynosi </w:t>
      </w:r>
      <w:r>
        <w:rPr>
          <w:b/>
          <w:sz w:val="22"/>
          <w:lang w:eastAsia="zh-CN"/>
        </w:rPr>
        <w:t>…………..</w:t>
      </w:r>
      <w:r w:rsidRPr="003F5708">
        <w:rPr>
          <w:b/>
          <w:sz w:val="22"/>
          <w:lang w:eastAsia="zh-CN"/>
        </w:rPr>
        <w:t>zł</w:t>
      </w:r>
      <w:r w:rsidRPr="003F5708">
        <w:rPr>
          <w:sz w:val="22"/>
          <w:lang w:eastAsia="zh-CN"/>
        </w:rPr>
        <w:t xml:space="preserve"> </w:t>
      </w:r>
      <w:r w:rsidRPr="003F5708">
        <w:rPr>
          <w:b/>
          <w:sz w:val="22"/>
          <w:lang w:eastAsia="zh-CN"/>
        </w:rPr>
        <w:t>brutto</w:t>
      </w:r>
      <w:r w:rsidRPr="003F5708">
        <w:rPr>
          <w:sz w:val="22"/>
          <w:lang w:eastAsia="zh-CN"/>
        </w:rPr>
        <w:t xml:space="preserve">, słownie: </w:t>
      </w:r>
      <w:r>
        <w:rPr>
          <w:sz w:val="22"/>
          <w:lang w:eastAsia="zh-CN"/>
        </w:rPr>
        <w:t xml:space="preserve">…………………….. </w:t>
      </w:r>
      <w:r w:rsidRPr="003F5708">
        <w:rPr>
          <w:sz w:val="22"/>
          <w:lang w:eastAsia="zh-CN"/>
        </w:rPr>
        <w:t xml:space="preserve">złotych </w:t>
      </w:r>
      <w:r>
        <w:rPr>
          <w:sz w:val="22"/>
          <w:lang w:eastAsia="zh-CN"/>
        </w:rPr>
        <w:t>….</w:t>
      </w:r>
      <w:r w:rsidRPr="003F5708">
        <w:rPr>
          <w:sz w:val="22"/>
          <w:lang w:eastAsia="zh-CN"/>
        </w:rPr>
        <w:t>/100 zgodnie z formularzem ofertowym, stanowiącym załącznik nr 1 do umowy.</w:t>
      </w:r>
    </w:p>
    <w:p w:rsidR="003F5708" w:rsidRPr="003F5708" w:rsidRDefault="003F5708" w:rsidP="00513220">
      <w:pPr>
        <w:numPr>
          <w:ilvl w:val="0"/>
          <w:numId w:val="136"/>
        </w:numPr>
        <w:tabs>
          <w:tab w:val="left" w:pos="23"/>
        </w:tabs>
        <w:suppressAutoHyphens/>
        <w:ind w:left="425" w:hanging="425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Wykonawca zobowiązuje się do stosowania cen jednostkowych brutto zgodnie ze złożoną ofertą.</w:t>
      </w:r>
    </w:p>
    <w:p w:rsidR="003F5708" w:rsidRPr="003F5708" w:rsidRDefault="003F5708" w:rsidP="00513220">
      <w:pPr>
        <w:numPr>
          <w:ilvl w:val="0"/>
          <w:numId w:val="136"/>
        </w:numPr>
        <w:tabs>
          <w:tab w:val="left" w:pos="23"/>
        </w:tabs>
        <w:suppressAutoHyphens/>
        <w:ind w:left="425" w:hanging="425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 cenę wliczone są wszystkie koszty związane z realizacją umowy, w tym między innymi: opłaty, podatki, koszty transportu i rozładunku do wskazanego miejsca w budynku (parterowym bez rampy) wymienionego w § 3 ust. 3 umowy.</w:t>
      </w:r>
    </w:p>
    <w:p w:rsidR="003F5708" w:rsidRPr="003F5708" w:rsidRDefault="003F5708" w:rsidP="003F5708">
      <w:pPr>
        <w:tabs>
          <w:tab w:val="left" w:pos="23"/>
          <w:tab w:val="left" w:pos="284"/>
        </w:tabs>
        <w:suppressAutoHyphens/>
        <w:ind w:left="425" w:hanging="425"/>
        <w:jc w:val="center"/>
        <w:rPr>
          <w:b/>
          <w:bCs/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284"/>
        </w:tabs>
        <w:suppressAutoHyphens/>
        <w:ind w:left="425" w:hanging="425"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3</w:t>
      </w:r>
    </w:p>
    <w:p w:rsidR="003F5708" w:rsidRPr="003F5708" w:rsidRDefault="003F5708" w:rsidP="003F5708">
      <w:pPr>
        <w:tabs>
          <w:tab w:val="left" w:pos="23"/>
          <w:tab w:val="left" w:pos="284"/>
        </w:tabs>
        <w:suppressAutoHyphens/>
        <w:ind w:left="425" w:hanging="425"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Realizacja umowy</w:t>
      </w:r>
    </w:p>
    <w:p w:rsidR="003F5708" w:rsidRPr="003F5708" w:rsidRDefault="003F5708" w:rsidP="00513220">
      <w:pPr>
        <w:numPr>
          <w:ilvl w:val="0"/>
          <w:numId w:val="137"/>
        </w:numPr>
        <w:tabs>
          <w:tab w:val="left" w:pos="23"/>
          <w:tab w:val="left" w:pos="426"/>
        </w:tabs>
        <w:suppressAutoHyphens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Dostawa, o której mowa w § 1 zrealizowana zostanie w terminie do dnia</w:t>
      </w:r>
      <w:r>
        <w:rPr>
          <w:sz w:val="22"/>
          <w:lang w:eastAsia="zh-CN"/>
        </w:rPr>
        <w:t xml:space="preserve"> …..</w:t>
      </w:r>
      <w:r w:rsidRPr="003F5708">
        <w:rPr>
          <w:sz w:val="22"/>
          <w:lang w:eastAsia="zh-CN"/>
        </w:rPr>
        <w:t xml:space="preserve"> grudnia 2024 r.</w:t>
      </w:r>
    </w:p>
    <w:p w:rsidR="003F5708" w:rsidRPr="003F5708" w:rsidRDefault="003F5708" w:rsidP="00513220">
      <w:pPr>
        <w:numPr>
          <w:ilvl w:val="0"/>
          <w:numId w:val="137"/>
        </w:numPr>
        <w:tabs>
          <w:tab w:val="left" w:pos="23"/>
          <w:tab w:val="left" w:pos="426"/>
        </w:tabs>
        <w:suppressAutoHyphens/>
        <w:ind w:left="425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Wykonawca </w:t>
      </w:r>
      <w:r w:rsidRPr="003F5708">
        <w:rPr>
          <w:sz w:val="22"/>
          <w:lang w:eastAsia="zh-CN"/>
        </w:rPr>
        <w:t>zrealizuje dostawę w dni robocze. Za dni robocze uważa się dni: od poniedziałku   do piątku w godz. 7:30-15:00, z wyjątkiem dni ustawowo wolnych od pracy.</w:t>
      </w:r>
    </w:p>
    <w:p w:rsidR="003F5708" w:rsidRPr="003F5708" w:rsidRDefault="003F5708" w:rsidP="00513220">
      <w:pPr>
        <w:numPr>
          <w:ilvl w:val="0"/>
          <w:numId w:val="137"/>
        </w:numPr>
        <w:tabs>
          <w:tab w:val="left" w:pos="23"/>
          <w:tab w:val="left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Miejscem dostawy materiałów będzie magazyn Komendy Wojewódzkiej Policji w Białymstoku,</w:t>
      </w:r>
      <w:r w:rsidRPr="003F5708">
        <w:rPr>
          <w:sz w:val="22"/>
          <w:lang w:eastAsia="zh-CN"/>
        </w:rPr>
        <w:br/>
        <w:t xml:space="preserve">adres: 15-854 Białystok, ul. Hajnowska 12. </w:t>
      </w:r>
    </w:p>
    <w:p w:rsidR="003F5708" w:rsidRPr="003F5708" w:rsidRDefault="003F5708" w:rsidP="00513220">
      <w:pPr>
        <w:numPr>
          <w:ilvl w:val="0"/>
          <w:numId w:val="137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Dostawa zrealizowana będzie na koszt i ryzyko </w:t>
      </w:r>
      <w:r w:rsidRPr="003F5708">
        <w:rPr>
          <w:bCs/>
          <w:sz w:val="22"/>
          <w:lang w:eastAsia="zh-CN"/>
        </w:rPr>
        <w:t>Wykonawcy.</w:t>
      </w:r>
      <w:r w:rsidRPr="003F5708">
        <w:rPr>
          <w:sz w:val="22"/>
          <w:lang w:eastAsia="zh-CN"/>
        </w:rPr>
        <w:t xml:space="preserve"> Odbioru materiałów dokona upoważniony przedstawiciel </w:t>
      </w:r>
      <w:r w:rsidRPr="003F5708">
        <w:rPr>
          <w:bCs/>
          <w:sz w:val="22"/>
          <w:lang w:eastAsia="zh-CN"/>
        </w:rPr>
        <w:t>Zamawiającego</w:t>
      </w:r>
      <w:r w:rsidRPr="003F5708">
        <w:rPr>
          <w:sz w:val="22"/>
          <w:lang w:eastAsia="zh-CN"/>
        </w:rPr>
        <w:t>.</w:t>
      </w:r>
    </w:p>
    <w:p w:rsidR="003F5708" w:rsidRPr="003F5708" w:rsidRDefault="003F5708" w:rsidP="00513220">
      <w:pPr>
        <w:numPr>
          <w:ilvl w:val="0"/>
          <w:numId w:val="137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Wykonawca zobowiązany jest poinformować Zamawiającego o dokładnej dacie dostawy</w:t>
      </w:r>
      <w:r w:rsidRPr="003F5708">
        <w:rPr>
          <w:sz w:val="22"/>
          <w:lang w:eastAsia="zh-CN"/>
        </w:rPr>
        <w:br/>
        <w:t>z minimum dwudniowym wyprzedzeniem.</w:t>
      </w:r>
    </w:p>
    <w:p w:rsidR="003F5708" w:rsidRPr="003F5708" w:rsidRDefault="003F5708" w:rsidP="00513220">
      <w:pPr>
        <w:numPr>
          <w:ilvl w:val="0"/>
          <w:numId w:val="137"/>
        </w:numPr>
        <w:tabs>
          <w:tab w:val="left" w:pos="23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Zamawiający</w:t>
      </w:r>
      <w:r w:rsidRPr="003F5708">
        <w:rPr>
          <w:sz w:val="22"/>
          <w:lang w:eastAsia="zh-CN"/>
        </w:rPr>
        <w:t xml:space="preserve"> zastrzega sobie prawo odmowy przyjęcia dostawy niezgodnej ze złożoną ofertą.</w:t>
      </w:r>
      <w:r w:rsidRPr="003F5708">
        <w:rPr>
          <w:sz w:val="22"/>
          <w:lang w:eastAsia="zh-CN"/>
        </w:rPr>
        <w:br/>
        <w:t>Do kontaktów w sprawie realizacji umowy Zamawiający wyznacza:</w:t>
      </w:r>
      <w:r w:rsidRPr="003F5708">
        <w:rPr>
          <w:sz w:val="22"/>
          <w:lang w:eastAsia="zh-CN"/>
        </w:rPr>
        <w:br/>
        <w:t xml:space="preserve">P. </w:t>
      </w:r>
      <w:r>
        <w:rPr>
          <w:sz w:val="22"/>
          <w:lang w:eastAsia="zh-CN"/>
        </w:rPr>
        <w:t>…………….</w:t>
      </w:r>
      <w:r w:rsidRPr="003F5708">
        <w:rPr>
          <w:sz w:val="22"/>
          <w:lang w:eastAsia="zh-CN"/>
        </w:rPr>
        <w:t xml:space="preserve">, telefon: </w:t>
      </w:r>
      <w:r>
        <w:rPr>
          <w:sz w:val="22"/>
          <w:lang w:eastAsia="zh-CN"/>
        </w:rPr>
        <w:t>………………..</w:t>
      </w:r>
      <w:r w:rsidRPr="003F5708">
        <w:rPr>
          <w:sz w:val="22"/>
          <w:lang w:eastAsia="zh-CN"/>
        </w:rPr>
        <w:t xml:space="preserve">, faks: </w:t>
      </w:r>
      <w:r>
        <w:rPr>
          <w:sz w:val="22"/>
          <w:lang w:eastAsia="zh-CN"/>
        </w:rPr>
        <w:t>……………..</w:t>
      </w:r>
      <w:r w:rsidRPr="003F5708">
        <w:rPr>
          <w:sz w:val="22"/>
          <w:lang w:eastAsia="zh-CN"/>
        </w:rPr>
        <w:t>, email:</w:t>
      </w:r>
      <w:r>
        <w:rPr>
          <w:sz w:val="22"/>
          <w:lang w:eastAsia="zh-CN"/>
        </w:rPr>
        <w:t xml:space="preserve"> ……………..</w:t>
      </w:r>
      <w:r w:rsidRPr="003F5708">
        <w:rPr>
          <w:sz w:val="22"/>
          <w:lang w:eastAsia="zh-CN"/>
        </w:rPr>
        <w:t>.</w:t>
      </w:r>
    </w:p>
    <w:p w:rsidR="003F5708" w:rsidRPr="003F5708" w:rsidRDefault="003F5708" w:rsidP="003F5708">
      <w:pPr>
        <w:tabs>
          <w:tab w:val="left" w:pos="23"/>
          <w:tab w:val="left" w:pos="284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4</w:t>
      </w:r>
    </w:p>
    <w:p w:rsidR="003F5708" w:rsidRPr="003F5708" w:rsidRDefault="003F5708" w:rsidP="003F5708">
      <w:pPr>
        <w:tabs>
          <w:tab w:val="left" w:pos="23"/>
          <w:tab w:val="left" w:pos="284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Warunki płatności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num" w:pos="426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Rozliczenie za przedmiot umowy nastąpi po zrealizowanej dostawie na podstawie faktury  wystawionej przez </w:t>
      </w:r>
      <w:r w:rsidRPr="003F5708">
        <w:rPr>
          <w:bCs/>
          <w:sz w:val="22"/>
          <w:lang w:eastAsia="zh-CN"/>
        </w:rPr>
        <w:t>Wykonawcę</w:t>
      </w:r>
      <w:r w:rsidRPr="003F5708">
        <w:rPr>
          <w:sz w:val="22"/>
          <w:lang w:eastAsia="zh-CN"/>
        </w:rPr>
        <w:t>. Faktura zawierać będzie m.in. rodzaj i ilość dostarczonych materiałów, cenę jednostkową, kwotę do zapłaty.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lastRenderedPageBreak/>
        <w:t xml:space="preserve">Należność, za zakupione materiały realizowana będzie w formie przelewu bankowego na rachunek bankowy </w:t>
      </w:r>
      <w:r w:rsidRPr="003F5708">
        <w:rPr>
          <w:bCs/>
          <w:sz w:val="22"/>
          <w:lang w:eastAsia="zh-CN"/>
        </w:rPr>
        <w:t>Wykonawcy</w:t>
      </w:r>
      <w:r w:rsidRPr="003F5708">
        <w:rPr>
          <w:sz w:val="22"/>
          <w:lang w:eastAsia="zh-CN"/>
        </w:rPr>
        <w:t xml:space="preserve">: </w:t>
      </w:r>
      <w:r>
        <w:rPr>
          <w:sz w:val="22"/>
          <w:lang w:eastAsia="zh-CN"/>
        </w:rPr>
        <w:t xml:space="preserve">………………………. </w:t>
      </w:r>
      <w:r w:rsidRPr="003F5708">
        <w:rPr>
          <w:sz w:val="22"/>
          <w:lang w:eastAsia="zh-CN"/>
        </w:rPr>
        <w:t xml:space="preserve">w terminie do 30 dni od dnia otrzymania przez </w:t>
      </w:r>
      <w:r w:rsidRPr="003F5708">
        <w:rPr>
          <w:bCs/>
          <w:sz w:val="22"/>
          <w:lang w:eastAsia="zh-CN"/>
        </w:rPr>
        <w:t>Zamawiającego</w:t>
      </w:r>
      <w:r w:rsidRPr="003F5708">
        <w:rPr>
          <w:sz w:val="22"/>
          <w:lang w:eastAsia="zh-CN"/>
        </w:rPr>
        <w:t xml:space="preserve"> dostawy wraz z wystawioną fakturą.      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3F5708">
        <w:rPr>
          <w:spacing w:val="-4"/>
          <w:sz w:val="22"/>
          <w:lang w:eastAsia="zh-CN"/>
        </w:rPr>
        <w:t xml:space="preserve">Rachunek bankowy wskazany na fakturze VAT musi być zgodny z rachunkiem bankowym wskazanym w elektronicznym wykazie podmiotów zarejestrowanych jako podatnicy VAT, niezarejestrowanych oraz wykreślonych i przywróconych do rejestru VAT, o którym mowa </w:t>
      </w:r>
      <w:r>
        <w:rPr>
          <w:spacing w:val="-4"/>
          <w:sz w:val="22"/>
          <w:lang w:eastAsia="zh-CN"/>
        </w:rPr>
        <w:br/>
      </w:r>
      <w:r w:rsidRPr="003F5708">
        <w:rPr>
          <w:spacing w:val="-4"/>
          <w:sz w:val="22"/>
          <w:lang w:eastAsia="zh-CN"/>
        </w:rPr>
        <w:t xml:space="preserve">w </w:t>
      </w:r>
      <w:r>
        <w:rPr>
          <w:spacing w:val="-4"/>
          <w:sz w:val="22"/>
          <w:lang w:eastAsia="zh-CN"/>
        </w:rPr>
        <w:t>art.</w:t>
      </w:r>
      <w:r w:rsidRPr="003F5708">
        <w:rPr>
          <w:spacing w:val="-4"/>
          <w:sz w:val="22"/>
          <w:lang w:eastAsia="zh-CN"/>
        </w:rPr>
        <w:t xml:space="preserve"> 96b ustawy z dnia 11 marca 2004</w:t>
      </w:r>
      <w:r>
        <w:rPr>
          <w:spacing w:val="-4"/>
          <w:sz w:val="22"/>
          <w:lang w:eastAsia="zh-CN"/>
        </w:rPr>
        <w:t xml:space="preserve"> </w:t>
      </w:r>
      <w:r w:rsidRPr="003F5708">
        <w:rPr>
          <w:spacing w:val="-4"/>
          <w:sz w:val="22"/>
          <w:lang w:eastAsia="zh-CN"/>
        </w:rPr>
        <w:t>r. o podatku od towarów i usług - zwanym dalej " Wykazem podatników VAT". W przypadku braku zgodności rachunku bankowego wskazanego na fakturze z rachunkiem bankowym, o którym umowa w zdaniu poprzedzającym, Zamawiający dokona płatności na rachunek bankowy wskazany w ww. wykazie. W przypadku braku wskazanego wyżej rachunku ban</w:t>
      </w:r>
      <w:r>
        <w:rPr>
          <w:spacing w:val="-4"/>
          <w:sz w:val="22"/>
          <w:lang w:eastAsia="zh-CN"/>
        </w:rPr>
        <w:t>kowego w Wykazie podatników VAT</w:t>
      </w:r>
      <w:r w:rsidRPr="003F5708">
        <w:rPr>
          <w:spacing w:val="-4"/>
          <w:sz w:val="22"/>
          <w:lang w:eastAsia="zh-CN"/>
        </w:rPr>
        <w:t>, Zamawiający uprawniony jest do wstrzymania płatności, a bieg terminu zapłaty biegnie na nowo od dnia poinformowania Zamawiającego o umieszczeniu rachunku bankowego w ww. wykazie. Zamawiający poinformuje Wykonawcę o braku wskazania rachunku bankowego w ww. wykazie i o wstrzymaniu zapłaty.</w:t>
      </w:r>
      <w:r w:rsidRPr="003F5708">
        <w:rPr>
          <w:sz w:val="22"/>
          <w:lang w:eastAsia="zh-CN"/>
        </w:rPr>
        <w:t xml:space="preserve">     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31" w:hanging="408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O każdorazowej zmianie rachunku </w:t>
      </w:r>
      <w:r w:rsidRPr="003F5708">
        <w:rPr>
          <w:bCs/>
          <w:sz w:val="22"/>
          <w:lang w:eastAsia="zh-CN"/>
        </w:rPr>
        <w:t>Wykonawca</w:t>
      </w:r>
      <w:r w:rsidRPr="003F5708">
        <w:rPr>
          <w:sz w:val="22"/>
          <w:lang w:eastAsia="zh-CN"/>
        </w:rPr>
        <w:t xml:space="preserve"> powiadomi </w:t>
      </w:r>
      <w:r w:rsidRPr="003F5708">
        <w:rPr>
          <w:bCs/>
          <w:sz w:val="22"/>
          <w:lang w:eastAsia="zh-CN"/>
        </w:rPr>
        <w:t>Zamawiającego</w:t>
      </w:r>
      <w:r w:rsidRPr="003F5708">
        <w:rPr>
          <w:sz w:val="22"/>
          <w:lang w:eastAsia="zh-CN"/>
        </w:rPr>
        <w:t xml:space="preserve"> na piśmie podpisanym przez upoważnionego przedstawiciela </w:t>
      </w:r>
      <w:r w:rsidRPr="003F5708">
        <w:rPr>
          <w:bCs/>
          <w:sz w:val="22"/>
          <w:lang w:eastAsia="zh-CN"/>
        </w:rPr>
        <w:t xml:space="preserve">Wykonawcy. </w:t>
      </w:r>
      <w:r w:rsidRPr="003F5708">
        <w:rPr>
          <w:sz w:val="22"/>
          <w:lang w:eastAsia="zh-CN"/>
        </w:rPr>
        <w:t>Zmiana rachunku bankowego wymaga sporządzenia aneksu do umowy.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Płatnikiem będzie </w:t>
      </w:r>
      <w:r w:rsidRPr="003F5708">
        <w:rPr>
          <w:bCs/>
          <w:sz w:val="22"/>
          <w:lang w:eastAsia="zh-CN"/>
        </w:rPr>
        <w:t>Zamawiający:</w:t>
      </w:r>
    </w:p>
    <w:p w:rsidR="003F5708" w:rsidRPr="003F5708" w:rsidRDefault="003F5708" w:rsidP="003F5708">
      <w:pPr>
        <w:tabs>
          <w:tab w:val="left" w:pos="23"/>
          <w:tab w:val="left" w:pos="142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KOMENDA WOJEWÓDZKA POLICJI W BIAŁYMSTOKU</w:t>
      </w:r>
    </w:p>
    <w:p w:rsidR="003F5708" w:rsidRPr="003F5708" w:rsidRDefault="003F5708" w:rsidP="003F5708">
      <w:pPr>
        <w:tabs>
          <w:tab w:val="left" w:pos="23"/>
          <w:tab w:val="left" w:pos="142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ul. Sienkiewicza 65, 15-003 Białystok</w:t>
      </w:r>
    </w:p>
    <w:p w:rsidR="003F5708" w:rsidRPr="003F5708" w:rsidRDefault="003F5708" w:rsidP="003F5708">
      <w:pPr>
        <w:tabs>
          <w:tab w:val="left" w:pos="23"/>
          <w:tab w:val="left" w:pos="142"/>
          <w:tab w:val="left" w:pos="426"/>
        </w:tabs>
        <w:suppressAutoHyphens/>
        <w:jc w:val="center"/>
        <w:rPr>
          <w:bCs/>
          <w:sz w:val="22"/>
          <w:lang w:eastAsia="zh-CN"/>
        </w:rPr>
      </w:pPr>
      <w:r w:rsidRPr="003F5708">
        <w:rPr>
          <w:bCs/>
          <w:sz w:val="22"/>
          <w:lang w:eastAsia="zh-CN"/>
        </w:rPr>
        <w:t>NIP: 542-020-78-68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Za termin zapłaty uznaje się datę obciążenia przez bank rachunku Płatnika.</w:t>
      </w:r>
    </w:p>
    <w:p w:rsidR="003F5708" w:rsidRPr="003F5708" w:rsidRDefault="003F5708" w:rsidP="00513220">
      <w:pPr>
        <w:numPr>
          <w:ilvl w:val="0"/>
          <w:numId w:val="138"/>
        </w:numPr>
        <w:tabs>
          <w:tab w:val="clear" w:pos="720"/>
          <w:tab w:val="left" w:pos="23"/>
          <w:tab w:val="left" w:pos="426"/>
          <w:tab w:val="num" w:pos="1965"/>
        </w:tabs>
        <w:suppressAutoHyphens/>
        <w:ind w:left="426" w:hanging="40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Wykonawca zobowiązuje się do umieszczenia w wystawionej fakturze klauzuli o następującej</w:t>
      </w:r>
      <w:r w:rsidRPr="003F5708">
        <w:rPr>
          <w:bCs/>
          <w:sz w:val="22"/>
          <w:lang w:eastAsia="zh-CN"/>
        </w:rPr>
        <w:br/>
        <w:t>treści: „Wierzytelności określone fakturą nie mogą być przedmiotem przelewu wierzytelności”.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5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Gwarancja i rękojmia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clear" w:pos="720"/>
          <w:tab w:val="left" w:pos="23"/>
          <w:tab w:val="num" w:pos="426"/>
        </w:tabs>
        <w:suppressAutoHyphens/>
        <w:autoSpaceDE w:val="0"/>
        <w:ind w:left="426" w:hanging="426"/>
        <w:jc w:val="both"/>
        <w:rPr>
          <w:sz w:val="22"/>
          <w:lang w:eastAsia="zh-CN"/>
        </w:rPr>
      </w:pPr>
      <w:r w:rsidRPr="003F5708">
        <w:rPr>
          <w:bCs/>
          <w:kern w:val="2"/>
          <w:sz w:val="22"/>
          <w:lang w:eastAsia="pl-PL"/>
        </w:rPr>
        <w:t xml:space="preserve">Wykonawca </w:t>
      </w:r>
      <w:r w:rsidRPr="003F5708">
        <w:rPr>
          <w:kern w:val="2"/>
          <w:sz w:val="22"/>
          <w:lang w:eastAsia="pl-PL"/>
        </w:rPr>
        <w:t>udziela minimum 12 miesięcy gwarancji na materiały będące przedmiotem niniejszej umowy licząc od daty ich dostawy, z zastrzeżeniem, że gwarancja nie może być krótsza niż gwarancja udzielona przez producenta.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left" w:pos="0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Postanowienia niniejszego paragrafu stanowią oświadczenie gw</w:t>
      </w:r>
      <w:r>
        <w:rPr>
          <w:sz w:val="22"/>
          <w:lang w:eastAsia="zh-CN"/>
        </w:rPr>
        <w:t xml:space="preserve">arancyjne w rozumieniu </w:t>
      </w:r>
      <w:r>
        <w:rPr>
          <w:sz w:val="22"/>
          <w:lang w:eastAsia="zh-CN"/>
        </w:rPr>
        <w:br/>
        <w:t>art. 577</w:t>
      </w:r>
      <w:r w:rsidRPr="003F5708">
        <w:rPr>
          <w:sz w:val="22"/>
          <w:lang w:eastAsia="zh-CN"/>
        </w:rPr>
        <w:t xml:space="preserve"> i art. 577</w:t>
      </w:r>
      <w:r w:rsidRPr="003F5708">
        <w:rPr>
          <w:sz w:val="22"/>
          <w:vertAlign w:val="superscript"/>
          <w:lang w:eastAsia="zh-CN"/>
        </w:rPr>
        <w:t xml:space="preserve">1 </w:t>
      </w:r>
      <w:r w:rsidRPr="003F5708">
        <w:rPr>
          <w:sz w:val="22"/>
          <w:lang w:eastAsia="zh-CN"/>
        </w:rPr>
        <w:t>Kodeksu cywilnego. Dokumentem potwierdzającym udzielenie gwarancji przez Wykonawcę, w rozumieniu art. 577</w:t>
      </w:r>
      <w:r w:rsidRPr="003F5708">
        <w:rPr>
          <w:sz w:val="22"/>
          <w:vertAlign w:val="superscript"/>
          <w:lang w:eastAsia="zh-CN"/>
        </w:rPr>
        <w:t>2</w:t>
      </w:r>
      <w:r w:rsidRPr="003F5708">
        <w:rPr>
          <w:sz w:val="22"/>
          <w:lang w:eastAsia="zh-CN"/>
        </w:rPr>
        <w:t xml:space="preserve">  Kodeksu cywilnego jest niniejsza umowa.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ar-SA"/>
        </w:rPr>
        <w:t>O stwierdzeniu wady w dostarczonych materiałach Zamawiający zawiadomi Wykonawcę pisemnie, pocztą elektroniczną bądź faksem. Zgłoszenia dotyczące reklamacji kierowane będą na adres</w:t>
      </w:r>
      <w:r>
        <w:rPr>
          <w:rFonts w:eastAsia="Times New Roman"/>
          <w:sz w:val="22"/>
          <w:lang w:eastAsia="ar-SA"/>
        </w:rPr>
        <w:t xml:space="preserve"> </w:t>
      </w:r>
      <w:r w:rsidRPr="003F5708">
        <w:rPr>
          <w:rFonts w:eastAsia="Times New Roman"/>
          <w:sz w:val="22"/>
          <w:lang w:eastAsia="ar-SA"/>
        </w:rPr>
        <w:t xml:space="preserve">e-mail: </w:t>
      </w:r>
      <w:r>
        <w:rPr>
          <w:rFonts w:eastAsia="Times New Roman"/>
          <w:sz w:val="22"/>
          <w:lang w:eastAsia="ar-SA"/>
        </w:rPr>
        <w:t xml:space="preserve">………………. </w:t>
      </w:r>
      <w:r w:rsidRPr="003F5708">
        <w:rPr>
          <w:rFonts w:eastAsia="Times New Roman"/>
          <w:sz w:val="22"/>
          <w:lang w:eastAsia="ar-SA"/>
        </w:rPr>
        <w:t>lub nr faksu</w:t>
      </w:r>
      <w:r>
        <w:rPr>
          <w:rFonts w:eastAsia="Times New Roman"/>
          <w:sz w:val="22"/>
          <w:lang w:eastAsia="ar-SA"/>
        </w:rPr>
        <w:t xml:space="preserve"> …………………</w:t>
      </w:r>
      <w:r w:rsidRPr="003F5708">
        <w:rPr>
          <w:rFonts w:eastAsia="Times New Roman"/>
          <w:sz w:val="22"/>
          <w:lang w:eastAsia="ar-SA"/>
        </w:rPr>
        <w:t>.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ar-SA"/>
        </w:rPr>
        <w:t xml:space="preserve">Wykonawca rozpatrzy reklamację w terminie do 7 dni od dnia jej zgłoszenia. 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left" w:pos="23"/>
          <w:tab w:val="left" w:pos="426"/>
        </w:tabs>
        <w:suppressAutoHyphens/>
        <w:ind w:left="425" w:hanging="425"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ar-SA"/>
        </w:rPr>
        <w:t xml:space="preserve">Uznając reklamację Wykonawca dokona wymiany wadliwych materiałów na wolne od wad, </w:t>
      </w:r>
      <w:r w:rsidRPr="003F5708">
        <w:rPr>
          <w:rFonts w:eastAsia="Times New Roman"/>
          <w:sz w:val="22"/>
          <w:lang w:eastAsia="ar-SA"/>
        </w:rPr>
        <w:br/>
        <w:t>w terminie do 14 dni od dnia uznania reklamacji, oraz pokryje koszty ich dostarczenia do Zamawiającego.</w:t>
      </w:r>
      <w:r w:rsidRPr="003F5708">
        <w:rPr>
          <w:sz w:val="22"/>
          <w:lang w:eastAsia="zh-CN"/>
        </w:rPr>
        <w:t xml:space="preserve"> 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ar-SA"/>
        </w:rPr>
        <w:t xml:space="preserve">Nieudzielenie odpowiedzi na zgłoszoną reklamację w terminie określonym w ust. 4 uważa się za uznanie reklamacji. </w:t>
      </w:r>
    </w:p>
    <w:p w:rsidR="003F5708" w:rsidRPr="003F5708" w:rsidRDefault="003F5708" w:rsidP="00513220">
      <w:pPr>
        <w:numPr>
          <w:ilvl w:val="0"/>
          <w:numId w:val="139"/>
        </w:numPr>
        <w:tabs>
          <w:tab w:val="left" w:pos="23"/>
          <w:tab w:val="left" w:pos="426"/>
        </w:tabs>
        <w:suppressAutoHyphens/>
        <w:autoSpaceDE w:val="0"/>
        <w:ind w:left="425" w:hanging="425"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pl-PL"/>
        </w:rPr>
        <w:t xml:space="preserve">Niezależnie od uprawnień z tytułu gwarancji Zamawiającemu przysługują uprawnienia z tytułu rękojmi określone w kodeksie cywilnym. 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autoSpaceDE w:val="0"/>
        <w:jc w:val="both"/>
        <w:rPr>
          <w:rFonts w:eastAsia="Times New Roman"/>
          <w:sz w:val="12"/>
          <w:szCs w:val="12"/>
          <w:lang w:eastAsia="pl-PL"/>
        </w:rPr>
      </w:pP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6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Kary umowne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15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Zamawiający może obciążyć Wykonawcę</w:t>
      </w:r>
      <w:r w:rsidRPr="003F5708">
        <w:rPr>
          <w:sz w:val="22"/>
          <w:lang w:eastAsia="zh-CN"/>
        </w:rPr>
        <w:t xml:space="preserve"> karami umownymi:</w:t>
      </w:r>
    </w:p>
    <w:p w:rsidR="003F5708" w:rsidRPr="003F5708" w:rsidRDefault="003F5708" w:rsidP="00513220">
      <w:pPr>
        <w:numPr>
          <w:ilvl w:val="2"/>
          <w:numId w:val="137"/>
        </w:numPr>
        <w:tabs>
          <w:tab w:val="num" w:pos="0"/>
        </w:tabs>
        <w:suppressAutoHyphens/>
        <w:ind w:left="709" w:hanging="283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w wysokości 10% wynagrodzenia umownego, gdy </w:t>
      </w:r>
      <w:r w:rsidRPr="003F5708">
        <w:rPr>
          <w:bCs/>
          <w:sz w:val="22"/>
          <w:lang w:eastAsia="zh-CN"/>
        </w:rPr>
        <w:t>Zamawiający</w:t>
      </w:r>
      <w:r w:rsidRPr="003F5708">
        <w:rPr>
          <w:sz w:val="22"/>
          <w:lang w:eastAsia="zh-CN"/>
        </w:rPr>
        <w:t xml:space="preserve"> odstąpi od umowy </w:t>
      </w:r>
      <w:r w:rsidRPr="003F5708">
        <w:rPr>
          <w:sz w:val="22"/>
          <w:lang w:eastAsia="zh-CN"/>
        </w:rPr>
        <w:br/>
        <w:t xml:space="preserve">z powodu okoliczności, za które odpowiada </w:t>
      </w:r>
      <w:r w:rsidRPr="003F5708">
        <w:rPr>
          <w:bCs/>
          <w:sz w:val="22"/>
          <w:lang w:eastAsia="zh-CN"/>
        </w:rPr>
        <w:t>Wykonawca</w:t>
      </w:r>
      <w:r w:rsidRPr="003F5708">
        <w:rPr>
          <w:sz w:val="22"/>
          <w:lang w:eastAsia="zh-CN"/>
        </w:rPr>
        <w:t>,</w:t>
      </w:r>
    </w:p>
    <w:p w:rsidR="003F5708" w:rsidRDefault="003F5708" w:rsidP="00513220">
      <w:pPr>
        <w:numPr>
          <w:ilvl w:val="2"/>
          <w:numId w:val="137"/>
        </w:numPr>
        <w:tabs>
          <w:tab w:val="num" w:pos="0"/>
        </w:tabs>
        <w:suppressAutoHyphens/>
        <w:ind w:left="709" w:hanging="283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 wysokości 0,1 % wartości niedostarczonej w terminie określonym w § 3 ust. 1 dostawy materiałów, za każdy rozpoczęty dzień zwłoki w ich dostawie,</w:t>
      </w:r>
    </w:p>
    <w:p w:rsidR="003F5708" w:rsidRPr="003F5708" w:rsidRDefault="003F5708" w:rsidP="00513220">
      <w:pPr>
        <w:numPr>
          <w:ilvl w:val="2"/>
          <w:numId w:val="137"/>
        </w:numPr>
        <w:tabs>
          <w:tab w:val="num" w:pos="0"/>
        </w:tabs>
        <w:suppressAutoHyphens/>
        <w:ind w:left="709" w:hanging="283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 xml:space="preserve">w wysokości 0,1% wartości zareklamowanych przez </w:t>
      </w:r>
      <w:r w:rsidRPr="003F5708">
        <w:rPr>
          <w:bCs/>
          <w:sz w:val="22"/>
          <w:lang w:eastAsia="zh-CN"/>
        </w:rPr>
        <w:t xml:space="preserve">Zamawiającego </w:t>
      </w:r>
      <w:r w:rsidRPr="003F5708">
        <w:rPr>
          <w:sz w:val="22"/>
          <w:lang w:eastAsia="zh-CN"/>
        </w:rPr>
        <w:t>wadliwych materiałów,</w:t>
      </w:r>
      <w:r w:rsidRPr="003F5708">
        <w:rPr>
          <w:bCs/>
          <w:sz w:val="22"/>
          <w:lang w:eastAsia="zh-CN"/>
        </w:rPr>
        <w:t xml:space="preserve"> </w:t>
      </w:r>
      <w:r w:rsidRPr="003F5708">
        <w:rPr>
          <w:sz w:val="22"/>
          <w:lang w:eastAsia="zh-CN"/>
        </w:rPr>
        <w:t>za każdy dzień zwłoki w realizacji reklamacji - licząc od upływu terminu określonego w § 5 ust. 5.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Łączna wysokość kar umownych nie może przekroczyć 20% wartości brutto umowy.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Wykonawca nie może zwolnić się od odpowiedzialności względem Zamawiającego z tego powodu, że wykonanie lub nienależyte wykonanie umowy przez Wykonawcę było następstwem niewykonania zobowiązań wobec Wykonawcy przez jego kooperantów lub podwykonawców.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lastRenderedPageBreak/>
        <w:t>Zamawiający nie wyraża zgody na przenoszenie przez Wykonawcę wierzytelności z tytułu niniejszej umowy na osobę trzecią.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Zamawiający</w:t>
      </w:r>
      <w:r w:rsidRPr="003F5708">
        <w:rPr>
          <w:sz w:val="22"/>
          <w:lang w:eastAsia="zh-CN"/>
        </w:rPr>
        <w:t xml:space="preserve"> ma prawo potrącić należności wynikające z kar umownych bezpośrednio z faktury VAT wystawionej przez Wykonawcę. Zamawiający poinformuje Wykonawcę na piśmie o fakcie pomniejszenia wynagrodzenia Wykonawcy w związku z powstaniem obowiązku zapłaty kar umownych.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  <w:tab w:val="left" w:pos="36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Wykonawca </w:t>
      </w:r>
      <w:r w:rsidRPr="003F5708">
        <w:rPr>
          <w:sz w:val="22"/>
          <w:lang w:eastAsia="zh-CN"/>
        </w:rPr>
        <w:t xml:space="preserve">oświadcza, iż wyraża zgodę dla </w:t>
      </w:r>
      <w:r w:rsidRPr="003F5708">
        <w:rPr>
          <w:bCs/>
          <w:sz w:val="22"/>
          <w:lang w:eastAsia="zh-CN"/>
        </w:rPr>
        <w:t>Zamawiającego</w:t>
      </w:r>
      <w:r w:rsidRPr="003F5708">
        <w:rPr>
          <w:sz w:val="22"/>
          <w:lang w:eastAsia="zh-CN"/>
        </w:rPr>
        <w:t xml:space="preserve"> na potrącenie w rozumieniu art. 498 i 499 kodeksu cywilnego kwot naliczonych, w przypadku o którym mowa w ust. 1 lit. a-c</w:t>
      </w:r>
      <w:r w:rsidRPr="003F5708">
        <w:rPr>
          <w:sz w:val="22"/>
          <w:lang w:eastAsia="zh-CN"/>
        </w:rPr>
        <w:br/>
        <w:t xml:space="preserve">z przysługującej mu od </w:t>
      </w:r>
      <w:r w:rsidRPr="003F5708">
        <w:rPr>
          <w:bCs/>
          <w:sz w:val="22"/>
          <w:lang w:eastAsia="zh-CN"/>
        </w:rPr>
        <w:t>Zamawiającego</w:t>
      </w:r>
      <w:r w:rsidRPr="003F5708">
        <w:rPr>
          <w:sz w:val="22"/>
          <w:lang w:eastAsia="zh-CN"/>
        </w:rPr>
        <w:t xml:space="preserve"> wierzytelności. Jednocześnie </w:t>
      </w:r>
      <w:r w:rsidRPr="003F5708">
        <w:rPr>
          <w:bCs/>
          <w:sz w:val="22"/>
          <w:lang w:eastAsia="zh-CN"/>
        </w:rPr>
        <w:t>Wykonawca</w:t>
      </w:r>
      <w:r w:rsidRPr="003F5708">
        <w:rPr>
          <w:sz w:val="22"/>
          <w:lang w:eastAsia="zh-CN"/>
        </w:rPr>
        <w:t xml:space="preserve"> oświadcza, że powyższe nie zostało złożone pod wpływem błędu, ani nie jest obarczone jakąkolwiek inną wadą oświadczenia woli skutkującą jego nieważnością.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Zamawiający </w:t>
      </w:r>
      <w:r w:rsidRPr="003F5708">
        <w:rPr>
          <w:sz w:val="22"/>
          <w:lang w:eastAsia="zh-CN"/>
        </w:rPr>
        <w:t xml:space="preserve">oświadcza, że wystawi </w:t>
      </w:r>
      <w:r w:rsidRPr="003F5708">
        <w:rPr>
          <w:bCs/>
          <w:sz w:val="22"/>
          <w:lang w:eastAsia="zh-CN"/>
        </w:rPr>
        <w:t>Wykonawcy</w:t>
      </w:r>
      <w:r w:rsidRPr="003F5708">
        <w:rPr>
          <w:sz w:val="22"/>
          <w:lang w:eastAsia="zh-CN"/>
        </w:rPr>
        <w:t xml:space="preserve"> notę obciążeniową zawierającą szczegółowe naliczenie kwot w przypadku sytuacji, o której mowa w ust. 1.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Zapłata kar umownych określonych w ust. 1 lit. b, c nie zwalnia Wykonawcy od wykonania przedmiotu umowy.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Odpowiedzialność odszkodowawczą Stron wynikającą z niniejszej umowy wyłączają jedynie zdarzenia siły wyższej, których nie można było przewidzieć i którym, jak również ich skutkom, nie można było zapobiec.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Przez siłę wyższą, o której mowa w ust. 9, należy rozumieć przypadki lub zdarzenia zewnętrzne, które są poza kontrolą i niezawinione przez żadną ze Stron, których nie można przewidzieć, ani uniknąć, a które zaistnieją po wejściu umowy w życie i staną się przeszkodą w realizacji zobowiązań umownych.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Strona powołująca się na stan siły wyższej jest zobowiązana do powiadomienia drugiej Strony, a następnie do udokumentowania zaistnienia tego stanu.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Wystąpienie siły wyższej, poinformowanie o tym Strony oraz udokumentowanie powoduje zawieszenie wykonania zobowiązań umownych o czas trwania siły wyższej.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 rozumieniu postanowień ust. 10 i 11 siłą wyższą nie są w szczególności deficyt sprzętowy, kadrowy, materiałowy, spory pracownicze, strajki, trudności finansowe ani też kumulacja takich czynników.</w:t>
      </w:r>
    </w:p>
    <w:p w:rsidR="003F5708" w:rsidRP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Wykonawca, jak i Zamawiający będą czynić starania w kierunku zmniejszenia strat i szkód, jakie mogą powstać w wyniku zaistnienia siły wyższej.</w:t>
      </w:r>
    </w:p>
    <w:p w:rsidR="003F5708" w:rsidRDefault="003F5708" w:rsidP="00513220">
      <w:pPr>
        <w:numPr>
          <w:ilvl w:val="0"/>
          <w:numId w:val="133"/>
        </w:numPr>
        <w:tabs>
          <w:tab w:val="left" w:pos="0"/>
        </w:tabs>
        <w:suppressAutoHyphens/>
        <w:ind w:left="425" w:hanging="425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Strony zastrzegają sobie prawo do dochodzenia na zasadach ogólnych odszkodowania uzupełniającego w przypadku gdy zastrzeżona kara nie pokrywa wysokości rzeczywiście poniesionej szkody.</w:t>
      </w:r>
    </w:p>
    <w:p w:rsidR="003F5708" w:rsidRPr="003F5708" w:rsidRDefault="003F5708" w:rsidP="003F5708">
      <w:pPr>
        <w:tabs>
          <w:tab w:val="left" w:pos="0"/>
        </w:tabs>
        <w:suppressAutoHyphens/>
        <w:ind w:left="425"/>
        <w:contextualSpacing/>
        <w:jc w:val="both"/>
        <w:rPr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ind w:left="720" w:hanging="720"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7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ind w:left="720" w:hanging="720"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Odstąpienie od umowy</w:t>
      </w:r>
    </w:p>
    <w:p w:rsidR="003F5708" w:rsidRPr="003F5708" w:rsidRDefault="003F5708" w:rsidP="00513220">
      <w:pPr>
        <w:numPr>
          <w:ilvl w:val="0"/>
          <w:numId w:val="140"/>
        </w:numPr>
        <w:tabs>
          <w:tab w:val="clear" w:pos="0"/>
          <w:tab w:val="left" w:pos="19"/>
        </w:tabs>
        <w:suppressAutoHyphens/>
        <w:ind w:left="426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Zamawiający</w:t>
      </w:r>
      <w:r w:rsidRPr="003F5708">
        <w:rPr>
          <w:sz w:val="22"/>
          <w:lang w:eastAsia="zh-CN"/>
        </w:rPr>
        <w:t xml:space="preserve"> może odstąpić od umowy w razie zaistnienia istotnej zmiany okoliczności powodującej, że wykonanie umowy nie leży w interesie publicznym, czego nie można było przewidzieć w chwili zawarcia umowy lub dalsze wykonanie umowy może zagrozić podstawowemu interesowi bezpieczeństwa państwa lub bezpieczeństwu publicznemu. Odstąpienie od umowy w tym przypadku może nastąpić w terminie 30 dni od dnia powzięcia wiadomości o powyższych okolicznościach. W takim przypadku </w:t>
      </w:r>
      <w:r w:rsidRPr="003F5708">
        <w:rPr>
          <w:bCs/>
          <w:sz w:val="22"/>
          <w:lang w:eastAsia="zh-CN"/>
        </w:rPr>
        <w:t>Wykonawca</w:t>
      </w:r>
      <w:r w:rsidRPr="003F5708">
        <w:rPr>
          <w:sz w:val="22"/>
          <w:lang w:eastAsia="zh-CN"/>
        </w:rPr>
        <w:t xml:space="preserve"> może żądać jedynie wynagrodzenia należnego mu z tytułu wykonania części umowy.</w:t>
      </w:r>
    </w:p>
    <w:p w:rsidR="003F5708" w:rsidRPr="003F5708" w:rsidRDefault="003F5708" w:rsidP="00513220">
      <w:pPr>
        <w:numPr>
          <w:ilvl w:val="0"/>
          <w:numId w:val="140"/>
        </w:numPr>
        <w:tabs>
          <w:tab w:val="left" w:pos="0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3F5708">
        <w:rPr>
          <w:sz w:val="22"/>
          <w:lang w:eastAsia="de-DE"/>
        </w:rPr>
        <w:t xml:space="preserve">Poza przypadkiem, o którym mowa w ust. 1 </w:t>
      </w:r>
      <w:r w:rsidRPr="003F5708">
        <w:rPr>
          <w:bCs/>
          <w:sz w:val="22"/>
          <w:lang w:eastAsia="de-DE"/>
        </w:rPr>
        <w:t>Zamawiającemu</w:t>
      </w:r>
      <w:r w:rsidRPr="003F5708">
        <w:rPr>
          <w:sz w:val="22"/>
          <w:lang w:eastAsia="de-DE"/>
        </w:rPr>
        <w:t xml:space="preserve"> przysługuje prawo odstąpienia</w:t>
      </w:r>
      <w:r w:rsidRPr="003F5708">
        <w:rPr>
          <w:sz w:val="22"/>
          <w:lang w:eastAsia="de-DE"/>
        </w:rPr>
        <w:br/>
        <w:t>od umowy z winy Wykonawcy w przypadku:</w:t>
      </w:r>
    </w:p>
    <w:p w:rsidR="003F5708" w:rsidRPr="003F5708" w:rsidRDefault="003F5708" w:rsidP="00513220">
      <w:pPr>
        <w:numPr>
          <w:ilvl w:val="0"/>
          <w:numId w:val="141"/>
        </w:numPr>
        <w:tabs>
          <w:tab w:val="left" w:pos="23"/>
          <w:tab w:val="left" w:pos="709"/>
        </w:tabs>
        <w:suppressAutoHyphens/>
        <w:ind w:left="709" w:hanging="283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zwłoki w realizacji dostawy lub rozpatrzeniu reklamacji w stosunku do terminów określonych odpowiednio w § 3 ust. 1 oraz § 5 ust. 5, przekraczającej 5 dni, potwierdzonej naliczeniem przez Zamawiającego kar umownych,</w:t>
      </w:r>
    </w:p>
    <w:p w:rsidR="003F5708" w:rsidRPr="003F5708" w:rsidRDefault="003F5708" w:rsidP="00513220">
      <w:pPr>
        <w:numPr>
          <w:ilvl w:val="0"/>
          <w:numId w:val="141"/>
        </w:numPr>
        <w:tabs>
          <w:tab w:val="left" w:pos="23"/>
          <w:tab w:val="left" w:pos="709"/>
        </w:tabs>
        <w:suppressAutoHyphens/>
        <w:ind w:left="709" w:hanging="283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dostarczenia towaru objętego przedmiotem umowy niezgodnego z wymogami Zamawiającego oraz ze złożoną ofertą,</w:t>
      </w:r>
    </w:p>
    <w:p w:rsidR="003F5708" w:rsidRPr="003F5708" w:rsidRDefault="003F5708" w:rsidP="00513220">
      <w:pPr>
        <w:numPr>
          <w:ilvl w:val="0"/>
          <w:numId w:val="141"/>
        </w:numPr>
        <w:tabs>
          <w:tab w:val="left" w:pos="23"/>
          <w:tab w:val="left" w:pos="709"/>
        </w:tabs>
        <w:suppressAutoHyphens/>
        <w:ind w:left="709" w:hanging="283"/>
        <w:contextualSpacing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pl-PL"/>
        </w:rPr>
        <w:t>gdy suma kar umownych naliczonych Wykonawcy na podstawie umowy osiągnie 20% wartości wynagrodzenia brutto określonego w umowie.</w:t>
      </w:r>
    </w:p>
    <w:p w:rsidR="003F5708" w:rsidRPr="003F5708" w:rsidRDefault="003F5708" w:rsidP="00513220">
      <w:pPr>
        <w:numPr>
          <w:ilvl w:val="0"/>
          <w:numId w:val="140"/>
        </w:numPr>
        <w:tabs>
          <w:tab w:val="left" w:pos="0"/>
          <w:tab w:val="num" w:pos="1965"/>
        </w:tabs>
        <w:suppressAutoHyphens/>
        <w:ind w:left="425" w:hanging="425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Odstąpienie, o którym mowa w ust. 1 i 2 następuje z chwilą doręczenia drugiej stronie pisma,                       w którym zostanie podana podstawa prawna i przyczyna odstąpienia od umowy.</w:t>
      </w:r>
    </w:p>
    <w:p w:rsidR="003F5708" w:rsidRPr="003F5708" w:rsidRDefault="003F5708" w:rsidP="00513220">
      <w:pPr>
        <w:numPr>
          <w:ilvl w:val="0"/>
          <w:numId w:val="140"/>
        </w:numPr>
        <w:tabs>
          <w:tab w:val="left" w:pos="0"/>
          <w:tab w:val="num" w:pos="1965"/>
        </w:tabs>
        <w:suppressAutoHyphens/>
        <w:ind w:left="425" w:hanging="426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Prawo odstąpienia od umowy ex nunc przysługuje Zamawiającemu do końca okresu jej realizacji. Odstąpienie od umowy może nastąpić w terminie 7 dni od powzięcia wiadomości                                  o okolicznościach, o których mowa w ust. 2.</w:t>
      </w:r>
    </w:p>
    <w:p w:rsidR="003F5708" w:rsidRPr="003F5708" w:rsidRDefault="003F5708" w:rsidP="00513220">
      <w:pPr>
        <w:numPr>
          <w:ilvl w:val="0"/>
          <w:numId w:val="140"/>
        </w:numPr>
        <w:tabs>
          <w:tab w:val="left" w:pos="0"/>
          <w:tab w:val="num" w:pos="1965"/>
        </w:tabs>
        <w:suppressAutoHyphens/>
        <w:ind w:left="425" w:hanging="426"/>
        <w:jc w:val="both"/>
        <w:rPr>
          <w:sz w:val="22"/>
          <w:lang w:eastAsia="zh-CN"/>
        </w:rPr>
      </w:pPr>
      <w:r w:rsidRPr="003F5708">
        <w:rPr>
          <w:rFonts w:eastAsia="CIDFont+F1"/>
          <w:sz w:val="22"/>
          <w:lang w:eastAsia="zh-CN"/>
        </w:rPr>
        <w:t>Odstąpienie od umowy nie powoduje wygaśnięcia roszczeń o zapłatę kar umownych powstałych w czasie obowiązywania umowy (w tym roszczenia o zapłatę kary umownej z powodu odstąpienia od umowy)</w:t>
      </w:r>
      <w:r>
        <w:rPr>
          <w:rFonts w:eastAsia="CIDFont+F1"/>
          <w:sz w:val="22"/>
          <w:lang w:eastAsia="zh-CN"/>
        </w:rPr>
        <w:t>.</w:t>
      </w:r>
    </w:p>
    <w:p w:rsidR="003F5708" w:rsidRDefault="003F5708" w:rsidP="003F5708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b/>
          <w:bCs/>
          <w:sz w:val="2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lastRenderedPageBreak/>
        <w:t>§ 8</w:t>
      </w:r>
    </w:p>
    <w:p w:rsidR="003F5708" w:rsidRPr="003F5708" w:rsidRDefault="003F5708" w:rsidP="003F5708">
      <w:pPr>
        <w:tabs>
          <w:tab w:val="left" w:pos="23"/>
          <w:tab w:val="left" w:pos="142"/>
          <w:tab w:val="left" w:pos="360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Zmiana umowy</w:t>
      </w:r>
    </w:p>
    <w:p w:rsidR="003F5708" w:rsidRPr="003F5708" w:rsidRDefault="003F5708" w:rsidP="00513220">
      <w:pPr>
        <w:numPr>
          <w:ilvl w:val="0"/>
          <w:numId w:val="134"/>
        </w:numPr>
        <w:tabs>
          <w:tab w:val="left" w:pos="0"/>
        </w:tabs>
        <w:suppressAutoHyphens/>
        <w:autoSpaceDE w:val="0"/>
        <w:jc w:val="both"/>
        <w:rPr>
          <w:sz w:val="22"/>
          <w:lang w:eastAsia="zh-CN"/>
        </w:rPr>
      </w:pPr>
      <w:r w:rsidRPr="003F5708">
        <w:rPr>
          <w:rFonts w:eastAsia="CIDFont+F1"/>
          <w:sz w:val="22"/>
          <w:lang w:eastAsia="zh-CN"/>
        </w:rPr>
        <w:t>Zamawiający dopuszcza zmiany umowy przewidziane w art. 455 ustawy Prawo Zamówień Publicznych oraz dopuszcza wprowadzanie do umowy zmian nieistotnych, to jest innych, niż zmiany zdefiniowane w art. 454 ust. 2 ustawy Prawo Zamówień Publicznych.</w:t>
      </w:r>
    </w:p>
    <w:p w:rsidR="003F5708" w:rsidRPr="003F5708" w:rsidRDefault="003F5708" w:rsidP="00513220">
      <w:pPr>
        <w:numPr>
          <w:ilvl w:val="0"/>
          <w:numId w:val="134"/>
        </w:numPr>
        <w:tabs>
          <w:tab w:val="left" w:pos="0"/>
        </w:tabs>
        <w:suppressAutoHyphens/>
        <w:autoSpaceDE w:val="0"/>
        <w:jc w:val="both"/>
        <w:rPr>
          <w:sz w:val="22"/>
          <w:lang w:eastAsia="zh-CN"/>
        </w:rPr>
      </w:pPr>
      <w:r w:rsidRPr="003F5708">
        <w:rPr>
          <w:rFonts w:eastAsia="CIDFont+F1"/>
          <w:sz w:val="22"/>
          <w:lang w:eastAsia="zh-CN"/>
        </w:rPr>
        <w:t xml:space="preserve">Ponadto, Zamawiający przewiduje możliwość wprowadzenia do umowy </w:t>
      </w:r>
      <w:r w:rsidRPr="003F5708">
        <w:rPr>
          <w:sz w:val="22"/>
          <w:lang w:eastAsia="zh-CN"/>
        </w:rPr>
        <w:t xml:space="preserve">zmian spowodowanych wzrostem albo zmniejszeniem stawki VAT – jeśli zmiana stawki VAT będzie powodować zwiększenie kosztów przedmiotu umowy po stronie Wykonawcy, </w:t>
      </w:r>
      <w:r w:rsidRPr="003F5708">
        <w:rPr>
          <w:rFonts w:eastAsia="Times New Roman"/>
          <w:sz w:val="22"/>
          <w:lang w:eastAsia="pl-PL"/>
        </w:rPr>
        <w:t>Zamawiający</w:t>
      </w:r>
      <w:r w:rsidRPr="003F5708">
        <w:rPr>
          <w:sz w:val="22"/>
          <w:lang w:eastAsia="zh-CN"/>
        </w:rPr>
        <w:t xml:space="preserve"> dopuszcza możliwość zwiększenia wynagrodzenia Wykonawcy o kwotę równą różnicy w kwocie podatku VAT zapłaconego przez Wykonawcę, natomiast jeśli zmiana stawki VAT będzie powodować zmniejszenie kosztów przedmiotu umowy po stronie Wykonawcy, </w:t>
      </w:r>
      <w:r w:rsidRPr="003F5708">
        <w:rPr>
          <w:rFonts w:eastAsia="Times New Roman"/>
          <w:sz w:val="22"/>
          <w:lang w:eastAsia="pl-PL"/>
        </w:rPr>
        <w:t>Zamawiający</w:t>
      </w:r>
      <w:r w:rsidRPr="003F5708">
        <w:rPr>
          <w:sz w:val="22"/>
          <w:lang w:eastAsia="zh-CN"/>
        </w:rPr>
        <w:t xml:space="preserve"> dopuszcza możliwość zmniejszenia wynagrodzenia o kwotę stanowiącą różnicę kwoty podatku VAT zapłaconego przez Wykonawcę.</w:t>
      </w:r>
    </w:p>
    <w:p w:rsidR="003F5708" w:rsidRPr="003F5708" w:rsidRDefault="003F5708" w:rsidP="00513220">
      <w:pPr>
        <w:numPr>
          <w:ilvl w:val="0"/>
          <w:numId w:val="134"/>
        </w:numPr>
        <w:tabs>
          <w:tab w:val="left" w:pos="-1276"/>
          <w:tab w:val="left" w:pos="0"/>
        </w:tabs>
        <w:suppressAutoHyphens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Wprowadzenie do umowy zmian, o których mowa w ust. 2, wymaga zgody obydwu Stron wyrażonej w drodze pisemnego aneksu do niniejszej umowy.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9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Udostępnienie danych osobowych</w:t>
      </w:r>
    </w:p>
    <w:p w:rsidR="003F5708" w:rsidRPr="003F5708" w:rsidRDefault="003F5708" w:rsidP="003F5708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3F5708">
        <w:rPr>
          <w:rFonts w:eastAsia="NSimSun"/>
          <w:sz w:val="22"/>
          <w:lang w:eastAsia="zh-CN"/>
        </w:rPr>
        <w:t xml:space="preserve">1. </w:t>
      </w:r>
      <w:r w:rsidRPr="003F5708">
        <w:rPr>
          <w:rFonts w:eastAsia="NSimSun"/>
          <w:sz w:val="22"/>
          <w:lang w:eastAsia="zh-CN"/>
        </w:rPr>
        <w:tab/>
        <w:t>Na potrzeby zawarcia i realizacji Umowy Strony udostępniają dane osób wyznaczonych jako odpowiedzialne za zawarcie i realizację przedmiotu umowy w zakresie imienia, nazwiska, numeru telefonu, faxu, adresu e-mail, w odniesieniu do których są administratorem w rozumieniu art. 4 pkt. 7 Rozporządzenia Parlamentu Europejskiego i Rady (UE) 2016/679 z dnia 27 kwietnia 2016 roku</w:t>
      </w:r>
      <w:r>
        <w:rPr>
          <w:rFonts w:eastAsia="NSimSun"/>
          <w:sz w:val="22"/>
          <w:lang w:eastAsia="zh-CN"/>
        </w:rPr>
        <w:t xml:space="preserve"> </w:t>
      </w:r>
      <w:r w:rsidRPr="003F5708">
        <w:rPr>
          <w:rFonts w:eastAsia="NSimSun"/>
          <w:i/>
          <w:iCs/>
          <w:sz w:val="22"/>
          <w:lang w:eastAsia="zh-CN"/>
        </w:rPr>
        <w:t>w sprawie ochrony osób fizycznych w związku z przetwarzaniem danych osobowych i w sprawie swobodnego przepływu takich danych oraz uchylenia dyrektywy 95/46/WE RODO.</w:t>
      </w:r>
    </w:p>
    <w:p w:rsidR="003F5708" w:rsidRPr="003F5708" w:rsidRDefault="003F5708" w:rsidP="003F5708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3F5708">
        <w:rPr>
          <w:rFonts w:eastAsia="NSimSun"/>
          <w:sz w:val="22"/>
          <w:lang w:eastAsia="zh-CN"/>
        </w:rPr>
        <w:t>2</w:t>
      </w:r>
      <w:r w:rsidRPr="003F5708">
        <w:rPr>
          <w:rFonts w:eastAsia="NSimSun"/>
          <w:i/>
          <w:iCs/>
          <w:sz w:val="22"/>
          <w:lang w:eastAsia="zh-CN"/>
        </w:rPr>
        <w:t>.</w:t>
      </w:r>
      <w:r w:rsidRPr="003F5708">
        <w:rPr>
          <w:rFonts w:eastAsia="NSimSun"/>
          <w:sz w:val="22"/>
          <w:lang w:eastAsia="zh-CN"/>
        </w:rPr>
        <w:t xml:space="preserve"> </w:t>
      </w:r>
      <w:r w:rsidRPr="003F5708">
        <w:rPr>
          <w:rFonts w:eastAsia="NSimSun"/>
          <w:sz w:val="22"/>
          <w:lang w:eastAsia="zh-CN"/>
        </w:rPr>
        <w:tab/>
        <w:t>Strony oświadczają, że będą przetwarzać udostępnione dane osobowe, na podstawie</w:t>
      </w:r>
      <w:r w:rsidRPr="003F5708">
        <w:rPr>
          <w:rFonts w:eastAsia="NSimSun"/>
          <w:sz w:val="22"/>
          <w:lang w:eastAsia="zh-CN"/>
        </w:rPr>
        <w:br/>
        <w:t>art. 6 ust. 1 lit. b i lit. f RODO, w celu zawarcia i prawidłowej realizacji umowy.</w:t>
      </w:r>
    </w:p>
    <w:p w:rsidR="003F5708" w:rsidRPr="003F5708" w:rsidRDefault="003F5708" w:rsidP="003F5708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3F5708">
        <w:rPr>
          <w:rFonts w:eastAsia="NSimSun"/>
          <w:sz w:val="22"/>
          <w:lang w:eastAsia="zh-CN"/>
        </w:rPr>
        <w:t xml:space="preserve">3. </w:t>
      </w:r>
      <w:r w:rsidRPr="003F5708">
        <w:rPr>
          <w:rFonts w:eastAsia="NSimSun"/>
          <w:sz w:val="22"/>
          <w:lang w:eastAsia="zh-CN"/>
        </w:rPr>
        <w:tab/>
        <w:t>Strony zobowiązują się do przetwarzania udostępnionych sobie danych osobowych</w:t>
      </w:r>
      <w:r w:rsidRPr="003F5708">
        <w:rPr>
          <w:rFonts w:eastAsia="NSimSun"/>
          <w:sz w:val="22"/>
          <w:lang w:eastAsia="zh-CN"/>
        </w:rPr>
        <w:br/>
        <w:t>z zachowaniem przepisów ogólnego rozporządzenia o ochronie danych osobowych RODO, ustawy</w:t>
      </w:r>
      <w:r>
        <w:rPr>
          <w:rFonts w:eastAsia="NSimSun"/>
          <w:sz w:val="22"/>
          <w:lang w:eastAsia="zh-CN"/>
        </w:rPr>
        <w:t xml:space="preserve"> </w:t>
      </w:r>
      <w:r w:rsidRPr="003F5708">
        <w:rPr>
          <w:rFonts w:eastAsia="NSimSun"/>
          <w:sz w:val="22"/>
          <w:lang w:eastAsia="zh-CN"/>
        </w:rPr>
        <w:t>z dnia 10 maja 2028 roku o ochronie danych osobowych oraz zasad określonych w niniejszej Umowie.</w:t>
      </w:r>
    </w:p>
    <w:p w:rsidR="003F5708" w:rsidRPr="003F5708" w:rsidRDefault="003F5708" w:rsidP="003F5708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3F5708">
        <w:rPr>
          <w:rFonts w:eastAsia="NSimSun"/>
          <w:sz w:val="22"/>
          <w:lang w:eastAsia="zh-CN"/>
        </w:rPr>
        <w:t xml:space="preserve">4. </w:t>
      </w:r>
      <w:r w:rsidRPr="003F5708">
        <w:rPr>
          <w:rFonts w:eastAsia="NSimSun"/>
          <w:sz w:val="22"/>
          <w:lang w:eastAsia="zh-CN"/>
        </w:rPr>
        <w:tab/>
        <w:t>Strony zobowiązują się do posiadania wdrożonych odpowiednich środków technicznych</w:t>
      </w:r>
      <w:r w:rsidRPr="003F5708">
        <w:rPr>
          <w:rFonts w:eastAsia="NSimSun"/>
          <w:sz w:val="22"/>
          <w:lang w:eastAsia="zh-CN"/>
        </w:rPr>
        <w:br/>
        <w:t>i organizacyjnych, zapewniających odpowiedni stopień bezpieczeństwa przetwarzanych danych</w:t>
      </w:r>
      <w:r w:rsidRPr="003F5708">
        <w:rPr>
          <w:rFonts w:eastAsia="NSimSun"/>
          <w:sz w:val="22"/>
          <w:lang w:eastAsia="zh-CN"/>
        </w:rPr>
        <w:br/>
        <w:t>osobowych, zgodnie z wymogami RODO, tak by chronić prawa osób, których dane dotyczą.</w:t>
      </w:r>
    </w:p>
    <w:p w:rsidR="003F5708" w:rsidRPr="003F5708" w:rsidRDefault="003F5708" w:rsidP="003F5708">
      <w:pPr>
        <w:widowControl w:val="0"/>
        <w:suppressAutoHyphens/>
        <w:autoSpaceDE w:val="0"/>
        <w:ind w:left="426" w:right="-283" w:hanging="426"/>
        <w:jc w:val="both"/>
        <w:rPr>
          <w:rFonts w:eastAsia="Times New Roman"/>
          <w:sz w:val="22"/>
          <w:lang w:eastAsia="zh-CN"/>
        </w:rPr>
      </w:pPr>
      <w:r w:rsidRPr="003F5708">
        <w:rPr>
          <w:rFonts w:eastAsia="Times New Roman"/>
          <w:iCs/>
          <w:kern w:val="2"/>
          <w:sz w:val="22"/>
          <w:lang w:eastAsia="zh-CN"/>
        </w:rPr>
        <w:t xml:space="preserve">5. </w:t>
      </w:r>
      <w:r w:rsidRPr="003F5708">
        <w:rPr>
          <w:rFonts w:eastAsia="Times New Roman"/>
          <w:iCs/>
          <w:kern w:val="2"/>
          <w:sz w:val="22"/>
          <w:lang w:eastAsia="zh-CN"/>
        </w:rPr>
        <w:tab/>
      </w:r>
      <w:r w:rsidRPr="003F5708">
        <w:rPr>
          <w:rFonts w:eastAsia="Times New Roman"/>
          <w:kern w:val="2"/>
          <w:sz w:val="22"/>
          <w:lang w:eastAsia="zh-CN"/>
        </w:rPr>
        <w:t>Strony jako odrębni administratorzy od chwili udostępnienia danych osobowych, ponoszą pełną odpowiedzialność za wszelkie stwierdzone naruszenia ochrony, w tym za powstałe szkody, które wynikają z ich działania lub zaniechania, w związku z przetwarzaniem udostępnionych danych osobowych niezgodnie z zawartą Umową oraz przepisami o ochronie danych osobowych.</w:t>
      </w:r>
    </w:p>
    <w:p w:rsidR="003F5708" w:rsidRPr="0028548C" w:rsidRDefault="003F5708" w:rsidP="003F5708">
      <w:pPr>
        <w:tabs>
          <w:tab w:val="left" w:pos="23"/>
          <w:tab w:val="left" w:pos="426"/>
        </w:tabs>
        <w:suppressAutoHyphens/>
        <w:jc w:val="center"/>
        <w:rPr>
          <w:b/>
          <w:bCs/>
          <w:sz w:val="12"/>
          <w:szCs w:val="12"/>
          <w:lang w:eastAsia="zh-CN"/>
        </w:rPr>
      </w:pP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§ 10</w:t>
      </w:r>
    </w:p>
    <w:p w:rsidR="003F5708" w:rsidRPr="003F5708" w:rsidRDefault="003F5708" w:rsidP="003F5708">
      <w:pPr>
        <w:tabs>
          <w:tab w:val="left" w:pos="23"/>
          <w:tab w:val="left" w:pos="426"/>
        </w:tabs>
        <w:suppressAutoHyphens/>
        <w:jc w:val="center"/>
        <w:rPr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>Postanowienia końcowe</w:t>
      </w:r>
    </w:p>
    <w:p w:rsidR="003F5708" w:rsidRPr="003F5708" w:rsidRDefault="003F5708" w:rsidP="00513220">
      <w:pPr>
        <w:numPr>
          <w:ilvl w:val="0"/>
          <w:numId w:val="142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Wszelkie zmiany umowy wymagają formy pisemnej pod rygorem nieważności.</w:t>
      </w:r>
    </w:p>
    <w:p w:rsidR="003F5708" w:rsidRPr="003F5708" w:rsidRDefault="003F5708" w:rsidP="00513220">
      <w:pPr>
        <w:numPr>
          <w:ilvl w:val="0"/>
          <w:numId w:val="142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Sprawy sporne wynikłe w trakcie realizacji umowy Strony zobowiązują się uzgadniać polubownie, a w przypadku braku takiej możliwości poddają pod rozstrzygnięcie sądu właściwego dla siedziby Zamawiającego.</w:t>
      </w:r>
    </w:p>
    <w:p w:rsidR="003F5708" w:rsidRPr="003F5708" w:rsidRDefault="003F5708" w:rsidP="00513220">
      <w:pPr>
        <w:numPr>
          <w:ilvl w:val="0"/>
          <w:numId w:val="142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 sprawach nieuregulowanych umową mają zastosowanie przepisy ustawy Prawo zamówień publicznych oraz kodeksu cywilnego.</w:t>
      </w:r>
    </w:p>
    <w:p w:rsidR="003F5708" w:rsidRPr="003F5708" w:rsidRDefault="003F5708" w:rsidP="00513220">
      <w:pPr>
        <w:numPr>
          <w:ilvl w:val="0"/>
          <w:numId w:val="142"/>
        </w:numPr>
        <w:tabs>
          <w:tab w:val="left" w:pos="0"/>
        </w:tabs>
        <w:suppressAutoHyphens/>
        <w:ind w:left="426" w:hanging="426"/>
        <w:contextualSpacing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Umowa została sporządzona w trzech jednobrzmiących egzemplarzach, z których jeden otrzymuje Wykonawca, a dwa Zamawiający.</w:t>
      </w:r>
    </w:p>
    <w:p w:rsidR="003F5708" w:rsidRPr="003F5708" w:rsidRDefault="003F5708" w:rsidP="003F5708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3F5708" w:rsidRPr="003F5708" w:rsidRDefault="003F5708" w:rsidP="003F5708">
      <w:pPr>
        <w:tabs>
          <w:tab w:val="left" w:pos="0"/>
        </w:tabs>
        <w:suppressAutoHyphens/>
        <w:contextualSpacing/>
        <w:jc w:val="both"/>
        <w:rPr>
          <w:sz w:val="22"/>
          <w:lang w:eastAsia="zh-CN"/>
        </w:rPr>
      </w:pPr>
    </w:p>
    <w:p w:rsidR="003F5708" w:rsidRPr="003F5708" w:rsidRDefault="003F5708" w:rsidP="003F5708">
      <w:pPr>
        <w:tabs>
          <w:tab w:val="left" w:pos="0"/>
        </w:tabs>
        <w:suppressAutoHyphens/>
        <w:rPr>
          <w:lang w:eastAsia="zh-CN"/>
        </w:rPr>
      </w:pPr>
      <w:r w:rsidRPr="003F5708">
        <w:rPr>
          <w:rFonts w:eastAsia="Times New Roman"/>
          <w:b/>
          <w:bCs/>
          <w:sz w:val="22"/>
          <w:lang w:eastAsia="zh-CN"/>
        </w:rPr>
        <w:t xml:space="preserve">       </w:t>
      </w:r>
      <w:r w:rsidRPr="003F5708">
        <w:rPr>
          <w:b/>
          <w:bCs/>
          <w:sz w:val="22"/>
          <w:lang w:eastAsia="zh-CN"/>
        </w:rPr>
        <w:t xml:space="preserve">WYKONAWCA: </w:t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  <w:t xml:space="preserve">                                     ZAMAWIAJĄCY:   </w:t>
      </w:r>
    </w:p>
    <w:p w:rsidR="0028548C" w:rsidRDefault="003F5708" w:rsidP="003F5708">
      <w:pPr>
        <w:tabs>
          <w:tab w:val="left" w:pos="0"/>
        </w:tabs>
        <w:suppressAutoHyphens/>
        <w:rPr>
          <w:rFonts w:eastAsia="Times New Roman"/>
          <w:b/>
          <w:bCs/>
          <w:sz w:val="22"/>
          <w:lang w:eastAsia="zh-CN"/>
        </w:rPr>
      </w:pPr>
      <w:r w:rsidRPr="003F5708">
        <w:rPr>
          <w:rFonts w:eastAsia="Times New Roman"/>
          <w:b/>
          <w:bCs/>
          <w:sz w:val="22"/>
          <w:lang w:eastAsia="zh-CN"/>
        </w:rPr>
        <w:t xml:space="preserve"> </w:t>
      </w:r>
    </w:p>
    <w:p w:rsidR="003F5708" w:rsidRPr="003F5708" w:rsidRDefault="003F5708" w:rsidP="003F5708">
      <w:pPr>
        <w:tabs>
          <w:tab w:val="left" w:pos="0"/>
        </w:tabs>
        <w:suppressAutoHyphens/>
        <w:rPr>
          <w:lang w:eastAsia="zh-CN"/>
        </w:rPr>
      </w:pPr>
      <w:r w:rsidRPr="003F5708">
        <w:rPr>
          <w:rFonts w:eastAsia="Times New Roman"/>
          <w:b/>
          <w:bCs/>
          <w:sz w:val="22"/>
          <w:lang w:eastAsia="zh-CN"/>
        </w:rPr>
        <w:t xml:space="preserve"> </w:t>
      </w:r>
      <w:r w:rsidRPr="003F5708">
        <w:rPr>
          <w:b/>
          <w:bCs/>
          <w:sz w:val="22"/>
          <w:lang w:eastAsia="zh-CN"/>
        </w:rPr>
        <w:t>________________________</w:t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</w:r>
      <w:r w:rsidRPr="003F5708">
        <w:rPr>
          <w:b/>
          <w:bCs/>
          <w:sz w:val="22"/>
          <w:lang w:eastAsia="zh-CN"/>
        </w:rPr>
        <w:tab/>
        <w:t xml:space="preserve">     _______________________</w:t>
      </w:r>
    </w:p>
    <w:p w:rsidR="0028548C" w:rsidRDefault="0028548C" w:rsidP="003F5708">
      <w:pPr>
        <w:suppressAutoHyphens/>
        <w:rPr>
          <w:i/>
          <w:sz w:val="22"/>
          <w:u w:val="single"/>
          <w:lang w:eastAsia="zh-CN"/>
        </w:rPr>
      </w:pPr>
    </w:p>
    <w:p w:rsidR="0028548C" w:rsidRDefault="0028548C" w:rsidP="0028548C">
      <w:pPr>
        <w:suppressAutoHyphens/>
        <w:rPr>
          <w:sz w:val="20"/>
          <w:szCs w:val="20"/>
          <w:u w:val="single"/>
          <w:lang w:eastAsia="zh-CN"/>
        </w:rPr>
      </w:pPr>
    </w:p>
    <w:p w:rsidR="0028548C" w:rsidRPr="003F5708" w:rsidRDefault="0028548C" w:rsidP="0028548C">
      <w:pPr>
        <w:suppressAutoHyphens/>
        <w:rPr>
          <w:sz w:val="20"/>
          <w:szCs w:val="20"/>
          <w:lang w:eastAsia="zh-CN"/>
        </w:rPr>
      </w:pPr>
      <w:r w:rsidRPr="003F5708">
        <w:rPr>
          <w:sz w:val="20"/>
          <w:szCs w:val="20"/>
          <w:u w:val="single"/>
          <w:lang w:eastAsia="zh-CN"/>
        </w:rPr>
        <w:t>Integralną część umowy stanowi:</w:t>
      </w:r>
    </w:p>
    <w:p w:rsidR="0028548C" w:rsidRPr="003F5708" w:rsidRDefault="0028548C" w:rsidP="00513220">
      <w:pPr>
        <w:numPr>
          <w:ilvl w:val="1"/>
          <w:numId w:val="143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3F5708">
        <w:rPr>
          <w:sz w:val="20"/>
          <w:szCs w:val="20"/>
          <w:lang w:eastAsia="zh-CN"/>
        </w:rPr>
        <w:t>Formularz ofertowy Wykonawcy- załącznik nr 1</w:t>
      </w:r>
    </w:p>
    <w:p w:rsidR="0028548C" w:rsidRPr="003F5708" w:rsidRDefault="0028548C" w:rsidP="00513220">
      <w:pPr>
        <w:numPr>
          <w:ilvl w:val="1"/>
          <w:numId w:val="143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3F5708">
        <w:rPr>
          <w:bCs/>
          <w:sz w:val="20"/>
          <w:szCs w:val="20"/>
          <w:lang w:eastAsia="pl-PL"/>
        </w:rPr>
        <w:t>Zakres informacji przekazywanych przez Zamawiającego osobom działającym w imieniu Wykonawcy – załącznik nr 2</w:t>
      </w:r>
    </w:p>
    <w:p w:rsidR="0028548C" w:rsidRPr="003F5708" w:rsidRDefault="0028548C" w:rsidP="00513220">
      <w:pPr>
        <w:numPr>
          <w:ilvl w:val="1"/>
          <w:numId w:val="143"/>
        </w:numPr>
        <w:suppressAutoHyphens/>
        <w:ind w:left="284" w:hanging="284"/>
        <w:contextualSpacing/>
        <w:rPr>
          <w:sz w:val="20"/>
          <w:szCs w:val="20"/>
          <w:lang w:eastAsia="zh-CN"/>
        </w:rPr>
      </w:pPr>
      <w:r w:rsidRPr="003F5708">
        <w:rPr>
          <w:bCs/>
          <w:sz w:val="20"/>
          <w:szCs w:val="20"/>
          <w:lang w:eastAsia="pl-PL"/>
        </w:rPr>
        <w:t>Zakres informacji przekazywanych przez Wykonawcę osobom działającym w imieniu Zamawiającego – załącznik nr 3</w:t>
      </w: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28548C" w:rsidRPr="003F5708" w:rsidRDefault="0028548C" w:rsidP="0028548C">
      <w:pPr>
        <w:tabs>
          <w:tab w:val="right" w:pos="9024"/>
        </w:tabs>
        <w:suppressAutoHyphens/>
        <w:spacing w:line="280" w:lineRule="exact"/>
        <w:ind w:left="4820"/>
        <w:jc w:val="right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lastRenderedPageBreak/>
        <w:t xml:space="preserve">Załącznik nr 2 </w:t>
      </w:r>
      <w:r w:rsidRPr="003F5708">
        <w:rPr>
          <w:sz w:val="22"/>
          <w:lang w:eastAsia="zh-CN"/>
        </w:rPr>
        <w:t>do Umowy ……….</w:t>
      </w:r>
    </w:p>
    <w:p w:rsidR="0028548C" w:rsidRPr="003F5708" w:rsidRDefault="0028548C" w:rsidP="0028548C">
      <w:pPr>
        <w:suppressAutoHyphens/>
        <w:jc w:val="both"/>
        <w:rPr>
          <w:sz w:val="22"/>
          <w:lang w:eastAsia="zh-CN"/>
        </w:rPr>
      </w:pPr>
    </w:p>
    <w:p w:rsidR="0028548C" w:rsidRPr="003F5708" w:rsidRDefault="0028548C" w:rsidP="0028548C">
      <w:pPr>
        <w:suppressAutoHyphens/>
        <w:jc w:val="center"/>
        <w:rPr>
          <w:bCs/>
          <w:sz w:val="22"/>
          <w:lang w:eastAsia="zh-CN"/>
        </w:rPr>
      </w:pPr>
    </w:p>
    <w:p w:rsidR="0028548C" w:rsidRPr="003F5708" w:rsidRDefault="0028548C" w:rsidP="0028548C">
      <w:pPr>
        <w:suppressAutoHyphens/>
        <w:jc w:val="center"/>
        <w:rPr>
          <w:b/>
          <w:sz w:val="22"/>
          <w:lang w:eastAsia="zh-CN"/>
        </w:rPr>
      </w:pPr>
      <w:r w:rsidRPr="003F5708">
        <w:rPr>
          <w:b/>
          <w:sz w:val="22"/>
          <w:lang w:eastAsia="zh-CN"/>
        </w:rPr>
        <w:t>INFORMACJA  KOMENDY WOJEWÓDZKIEJ POLICJI W BIAŁYMSTOKU  </w:t>
      </w:r>
      <w:r w:rsidRPr="003F5708">
        <w:rPr>
          <w:b/>
          <w:sz w:val="22"/>
          <w:lang w:eastAsia="zh-CN"/>
        </w:rPr>
        <w:br/>
        <w:t xml:space="preserve">O PRZETWARZANIU DANYCH OSOBOWYCH  </w:t>
      </w:r>
    </w:p>
    <w:p w:rsidR="0028548C" w:rsidRPr="003F5708" w:rsidRDefault="0028548C" w:rsidP="0028548C">
      <w:pPr>
        <w:suppressAutoHyphens/>
        <w:jc w:val="center"/>
        <w:rPr>
          <w:sz w:val="12"/>
          <w:szCs w:val="12"/>
          <w:lang w:eastAsia="zh-CN"/>
        </w:rPr>
      </w:pPr>
    </w:p>
    <w:p w:rsidR="0028548C" w:rsidRPr="003F5708" w:rsidRDefault="0028548C" w:rsidP="0028548C">
      <w:pPr>
        <w:shd w:val="clear" w:color="auto" w:fill="FFFFFF"/>
        <w:suppressAutoHyphens/>
        <w:jc w:val="both"/>
        <w:rPr>
          <w:sz w:val="22"/>
          <w:lang w:eastAsia="zh-CN"/>
        </w:rPr>
      </w:pPr>
      <w:r w:rsidRPr="003F5708">
        <w:rPr>
          <w:rFonts w:eastAsia="Times New Roman"/>
          <w:sz w:val="22"/>
          <w:lang w:eastAsia="pl-PL"/>
        </w:rPr>
        <w:t xml:space="preserve">Zgodnie z art. 13 Rozporządzenia Parlamentu Europejskiego i Rady (UE) 2016/679 z dnia 27 kwietnia 2016 r. (ogólne rozporządzenie o ochronie danych, dalej RODO) </w:t>
      </w:r>
      <w:proofErr w:type="spellStart"/>
      <w:r w:rsidRPr="003F5708">
        <w:rPr>
          <w:rFonts w:eastAsia="Times New Roman"/>
          <w:sz w:val="22"/>
          <w:lang w:eastAsia="pl-PL"/>
        </w:rPr>
        <w:t>informuę</w:t>
      </w:r>
      <w:proofErr w:type="spellEnd"/>
      <w:r w:rsidRPr="003F5708">
        <w:rPr>
          <w:rFonts w:eastAsia="Times New Roman"/>
          <w:sz w:val="22"/>
          <w:lang w:eastAsia="pl-PL"/>
        </w:rPr>
        <w:t>, że:</w:t>
      </w:r>
    </w:p>
    <w:p w:rsidR="0028548C" w:rsidRPr="003F5708" w:rsidRDefault="0028548C" w:rsidP="00513220">
      <w:pPr>
        <w:numPr>
          <w:ilvl w:val="0"/>
          <w:numId w:val="130"/>
        </w:numPr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Kategorie danych osobowych, które zostaną zawarte w treści Umowy albo przekazane Zamawiającemu na jej podstawie lub w ramach aktualizacji danych (tj. zmiany lub uzupełnienia) danych zawartych w treści Umowy, są następujące: imię i nazwisko,  …….... (</w:t>
      </w:r>
      <w:r w:rsidRPr="003F5708">
        <w:rPr>
          <w:sz w:val="22"/>
          <w:lang w:eastAsia="zh-CN"/>
        </w:rPr>
        <w:t>Wpisać jakie dane będą udostępniane przez Wykonawcę dla Zamawiającego, czyli dla KWP)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 chwilą udostępnienia Zamawiającemu danych osobowych, administratorem tych danych staje się Komendant Wojewódzki Policji w Białymstoku, 15-003 Białystok, ul. Sienkiewicza 65.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contextualSpacing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Z Inspektorem Ochrony Danych u Zamawiającego można skontaktować się telefonicznie pod numerem telefonu: </w:t>
      </w:r>
      <w:r w:rsidRPr="003F5708">
        <w:rPr>
          <w:rFonts w:eastAsia="Times New Roman"/>
          <w:b/>
          <w:bCs/>
          <w:spacing w:val="-4"/>
          <w:sz w:val="22"/>
          <w:lang w:eastAsia="pl-PL"/>
        </w:rPr>
        <w:t>47 711 31 92,</w:t>
      </w:r>
      <w:r w:rsidRPr="003F5708">
        <w:rPr>
          <w:bCs/>
          <w:sz w:val="22"/>
          <w:lang w:eastAsia="zh-CN"/>
        </w:rPr>
        <w:t xml:space="preserve"> za pośrednictwem poczty elektronicznej </w:t>
      </w:r>
      <w:hyperlink r:id="rId31" w:history="1">
        <w:r w:rsidRPr="003F5708">
          <w:rPr>
            <w:bCs/>
            <w:sz w:val="22"/>
            <w:u w:val="single"/>
            <w:lang w:eastAsia="zh-CN"/>
          </w:rPr>
          <w:t>iod.kwp@bk.policja.gov.pl</w:t>
        </w:r>
      </w:hyperlink>
      <w:r w:rsidRPr="003F5708">
        <w:rPr>
          <w:bCs/>
          <w:sz w:val="22"/>
          <w:lang w:eastAsia="zh-CN"/>
        </w:rPr>
        <w:t xml:space="preserve"> lub drogą pocztową pod adresem administratora danych osobowych. Szczegółowe informacje dotyczące inspektora ochrony danych znajdują się na stronie internetowej </w:t>
      </w:r>
      <w:hyperlink r:id="rId32" w:anchor="_blank" w:history="1">
        <w:r w:rsidRPr="003F5708">
          <w:rPr>
            <w:rFonts w:eastAsia="Times New Roman"/>
            <w:b/>
            <w:bCs/>
            <w:spacing w:val="-4"/>
            <w:sz w:val="22"/>
            <w:u w:val="single"/>
            <w:lang w:eastAsia="pl-PL"/>
          </w:rPr>
          <w:t>https://podlaska.policja.gov.pl/pod/ochrona-danych/53016,Dane-osobowe-przetwarzane-w-trybie-RODO-w-KWP-Bialystok.html</w:t>
        </w:r>
      </w:hyperlink>
      <w:r w:rsidRPr="003F5708">
        <w:rPr>
          <w:rFonts w:eastAsia="Times New Roman"/>
          <w:b/>
          <w:bCs/>
          <w:spacing w:val="-4"/>
          <w:sz w:val="22"/>
          <w:lang w:eastAsia="pl-PL"/>
        </w:rPr>
        <w:t xml:space="preserve"> 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Celem udostępnienia Zamawiającemu danych osobowych jest:</w:t>
      </w:r>
    </w:p>
    <w:p w:rsidR="0028548C" w:rsidRPr="003F5708" w:rsidRDefault="0028548C" w:rsidP="00513220">
      <w:pPr>
        <w:numPr>
          <w:ilvl w:val="0"/>
          <w:numId w:val="112"/>
        </w:numPr>
        <w:tabs>
          <w:tab w:val="num" w:pos="567"/>
        </w:tabs>
        <w:suppressAutoHyphens/>
        <w:ind w:left="567" w:hanging="283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ustalenie uprawnień i zobowiązań stron, w celu umożliwienia prawidłowej realizacji Umowy między stronami, w tym komunikacji z osobami nadzorującymi realizację zamówienia,</w:t>
      </w:r>
    </w:p>
    <w:p w:rsidR="0028548C" w:rsidRPr="003F5708" w:rsidRDefault="0028548C" w:rsidP="00513220">
      <w:pPr>
        <w:numPr>
          <w:ilvl w:val="0"/>
          <w:numId w:val="112"/>
        </w:numPr>
        <w:tabs>
          <w:tab w:val="num" w:pos="567"/>
        </w:tabs>
        <w:suppressAutoHyphens/>
        <w:ind w:left="567" w:hanging="283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rozliczenie usług określonych umową,</w:t>
      </w:r>
    </w:p>
    <w:p w:rsidR="0028548C" w:rsidRPr="003F5708" w:rsidRDefault="0028548C" w:rsidP="00513220">
      <w:pPr>
        <w:numPr>
          <w:ilvl w:val="0"/>
          <w:numId w:val="112"/>
        </w:numPr>
        <w:tabs>
          <w:tab w:val="num" w:pos="567"/>
        </w:tabs>
        <w:suppressAutoHyphens/>
        <w:ind w:left="567" w:hanging="283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ewentualne dochodzenie roszczeń lub obrona przed roszczeniami.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contextualSpacing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Podstawą prawną przetwarzania danych osobowych jest konieczność zawarcia i wykonania umowy oraz wypełnienia obowiązku prawnego ciążącego na administratorze (dot. m.in. archiwizowania dokumentów),</w:t>
      </w:r>
      <w:r w:rsidRPr="003F5708">
        <w:rPr>
          <w:sz w:val="22"/>
          <w:lang w:eastAsia="zh-CN"/>
        </w:rPr>
        <w:t xml:space="preserve"> tj. art. 6 ust. 1 lit. b), c) i f)</w:t>
      </w:r>
      <w:r w:rsidRPr="003F5708">
        <w:rPr>
          <w:bCs/>
          <w:sz w:val="22"/>
          <w:lang w:eastAsia="zh-CN"/>
        </w:rPr>
        <w:t xml:space="preserve"> RODO. 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Kategorie danych, określone w ust. 1, dotyczą wyłącznie osób, których dane zawarte są w treści Umowy lub zostaną przekazane Zamawiającemu w ramach aktualizacji tych danych (tj. zmiany lub uzupełnienia).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Zamawiający jako odrębny administrator od chwili udostępnienia mu danych przez Wykonawcę, ponosi pełną odpowiedzialność za wszelkie stwierdzone naruszenia ochrony danych, które wynikają z jego działania lub zaniechania, w związku z przetwarzaniem udostępnionych danych osobowych, niezgodnie z Umową oraz przepisami o ochronie danych osobowych.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Dane osobowe będą przechowywane przez Zamawiającego przez okres ….….. lat (licząc od początku następnego roku po roku w którym zrealizowano umowę). (</w:t>
      </w:r>
      <w:r w:rsidRPr="003F5708">
        <w:rPr>
          <w:sz w:val="22"/>
          <w:lang w:eastAsia="zh-CN"/>
        </w:rPr>
        <w:t>W tym punkcie trzeba wziąć pod uwagę kategorię archiwalną, czyli licząc od początku następnego roku po roku w którym przekazano dokumentację do archiwum)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spacing w:line="280" w:lineRule="exact"/>
        <w:ind w:left="284" w:hanging="284"/>
        <w:contextualSpacing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3F5708">
        <w:rPr>
          <w:sz w:val="22"/>
          <w:lang w:eastAsia="zh-CN"/>
        </w:rPr>
        <w:t xml:space="preserve"> 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Dane osobowe nie będą przekazywane do innego państwa (poza terytorium Rzeczypospolitej Polskiej) lub do organizacji międzynarodowej w rozumieniu art. 4 pkt 26 </w:t>
      </w:r>
      <w:r w:rsidRPr="003F5708">
        <w:rPr>
          <w:sz w:val="22"/>
          <w:lang w:eastAsia="zh-CN"/>
        </w:rPr>
        <w:t>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3F5708">
        <w:rPr>
          <w:bCs/>
          <w:sz w:val="22"/>
          <w:lang w:eastAsia="zh-CN"/>
        </w:rPr>
        <w:t>RODO”.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Osobom, których dane osobowe zostały udostępnione Zamawiającemu, przysługuje prawo żądania od Zamawiającego,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28548C" w:rsidRPr="003F5708" w:rsidRDefault="0028548C" w:rsidP="00513220">
      <w:pPr>
        <w:numPr>
          <w:ilvl w:val="0"/>
          <w:numId w:val="130"/>
        </w:numPr>
        <w:tabs>
          <w:tab w:val="num" w:pos="284"/>
        </w:tabs>
        <w:suppressAutoHyphens/>
        <w:ind w:left="284" w:hanging="284"/>
        <w:jc w:val="both"/>
        <w:rPr>
          <w:sz w:val="22"/>
          <w:lang w:eastAsia="zh-CN"/>
        </w:rPr>
      </w:pPr>
      <w:r w:rsidRPr="003F5708">
        <w:rPr>
          <w:rFonts w:eastAsia="Palatino Linotype"/>
          <w:bCs/>
          <w:i/>
          <w:sz w:val="22"/>
          <w:lang w:eastAsia="zh-CN"/>
        </w:rPr>
        <w:t xml:space="preserve"> </w:t>
      </w:r>
      <w:r w:rsidRPr="003F5708">
        <w:rPr>
          <w:bCs/>
          <w:sz w:val="22"/>
          <w:lang w:eastAsia="zh-CN"/>
        </w:rPr>
        <w:t>Przetwarzane dane osobowe nie będą wykorzystywane przez Zamawiającego do podejmowania zautomatyzowanych decyzji w indywidualnych przypadkach, w tym do profilowania</w:t>
      </w:r>
      <w:r w:rsidRPr="003F5708">
        <w:rPr>
          <w:bCs/>
          <w:i/>
          <w:sz w:val="22"/>
          <w:lang w:eastAsia="zh-CN"/>
        </w:rPr>
        <w:t>.</w:t>
      </w:r>
    </w:p>
    <w:p w:rsidR="0028548C" w:rsidRPr="003F5708" w:rsidRDefault="0028548C" w:rsidP="0028548C">
      <w:pPr>
        <w:suppressAutoHyphens/>
        <w:jc w:val="both"/>
        <w:rPr>
          <w:sz w:val="22"/>
          <w:lang w:eastAsia="zh-CN"/>
        </w:rPr>
      </w:pPr>
    </w:p>
    <w:p w:rsidR="0028548C" w:rsidRPr="003F5708" w:rsidRDefault="0028548C" w:rsidP="0028548C">
      <w:pPr>
        <w:suppressAutoHyphens/>
        <w:jc w:val="right"/>
        <w:rPr>
          <w:i/>
          <w:sz w:val="22"/>
          <w:u w:val="single"/>
          <w:lang w:eastAsia="pl-PL"/>
        </w:rPr>
      </w:pPr>
    </w:p>
    <w:p w:rsidR="0028548C" w:rsidRPr="003F5708" w:rsidRDefault="0028548C" w:rsidP="0028548C">
      <w:pPr>
        <w:suppressAutoHyphens/>
        <w:jc w:val="right"/>
        <w:rPr>
          <w:i/>
          <w:sz w:val="22"/>
          <w:u w:val="single"/>
          <w:lang w:eastAsia="pl-PL"/>
        </w:rPr>
      </w:pPr>
    </w:p>
    <w:p w:rsidR="0028548C" w:rsidRPr="003F5708" w:rsidRDefault="0028548C" w:rsidP="0028548C">
      <w:pPr>
        <w:suppressAutoHyphens/>
        <w:jc w:val="right"/>
        <w:rPr>
          <w:i/>
          <w:sz w:val="22"/>
          <w:u w:val="single"/>
          <w:lang w:eastAsia="pl-PL"/>
        </w:rPr>
      </w:pPr>
    </w:p>
    <w:p w:rsidR="0028548C" w:rsidRPr="003F5708" w:rsidRDefault="0028548C" w:rsidP="0028548C">
      <w:pPr>
        <w:suppressAutoHyphens/>
        <w:rPr>
          <w:i/>
          <w:sz w:val="22"/>
          <w:u w:val="single"/>
          <w:lang w:eastAsia="pl-PL"/>
        </w:rPr>
      </w:pPr>
    </w:p>
    <w:p w:rsidR="0028548C" w:rsidRPr="003F5708" w:rsidRDefault="0028548C" w:rsidP="0028548C">
      <w:pPr>
        <w:tabs>
          <w:tab w:val="right" w:pos="9024"/>
        </w:tabs>
        <w:suppressAutoHyphens/>
        <w:spacing w:line="280" w:lineRule="exact"/>
        <w:ind w:left="4820"/>
        <w:jc w:val="right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lastRenderedPageBreak/>
        <w:t>Załącznik nr 3</w:t>
      </w:r>
      <w:r w:rsidRPr="003F5708">
        <w:rPr>
          <w:b/>
          <w:bCs/>
          <w:sz w:val="22"/>
          <w:lang w:eastAsia="zh-CN"/>
        </w:rPr>
        <w:t xml:space="preserve"> </w:t>
      </w:r>
      <w:r w:rsidRPr="003F5708">
        <w:rPr>
          <w:sz w:val="22"/>
          <w:lang w:eastAsia="zh-CN"/>
        </w:rPr>
        <w:t>do Umowy ……….</w:t>
      </w:r>
    </w:p>
    <w:p w:rsidR="0028548C" w:rsidRPr="003F5708" w:rsidRDefault="0028548C" w:rsidP="0028548C">
      <w:pPr>
        <w:suppressAutoHyphens/>
        <w:jc w:val="both"/>
        <w:rPr>
          <w:sz w:val="22"/>
          <w:lang w:eastAsia="zh-CN"/>
        </w:rPr>
      </w:pPr>
    </w:p>
    <w:p w:rsidR="0028548C" w:rsidRPr="003F5708" w:rsidRDefault="0028548C" w:rsidP="0028548C">
      <w:pPr>
        <w:suppressAutoHyphens/>
        <w:jc w:val="center"/>
        <w:rPr>
          <w:b/>
          <w:bCs/>
          <w:sz w:val="22"/>
          <w:lang w:eastAsia="zh-CN"/>
        </w:rPr>
      </w:pPr>
      <w:r w:rsidRPr="003F5708">
        <w:rPr>
          <w:b/>
          <w:bCs/>
          <w:sz w:val="22"/>
          <w:lang w:eastAsia="zh-CN"/>
        </w:rPr>
        <w:t xml:space="preserve">INFORMACJA WYKONAWCY O PRZETWARZANIU DANYCH OSOBOWYCH  </w:t>
      </w:r>
    </w:p>
    <w:p w:rsidR="0028548C" w:rsidRPr="003F5708" w:rsidRDefault="0028548C" w:rsidP="0028548C">
      <w:pPr>
        <w:suppressAutoHyphens/>
        <w:jc w:val="center"/>
        <w:rPr>
          <w:sz w:val="12"/>
          <w:szCs w:val="12"/>
          <w:lang w:eastAsia="zh-CN"/>
        </w:rPr>
      </w:pPr>
    </w:p>
    <w:p w:rsidR="0028548C" w:rsidRPr="003F5708" w:rsidRDefault="0028548C" w:rsidP="0028548C">
      <w:pPr>
        <w:shd w:val="clear" w:color="auto" w:fill="FFFFFF"/>
        <w:suppressAutoHyphens/>
        <w:jc w:val="both"/>
        <w:rPr>
          <w:sz w:val="12"/>
          <w:szCs w:val="12"/>
          <w:lang w:eastAsia="zh-CN"/>
        </w:rPr>
      </w:pPr>
      <w:r w:rsidRPr="003F5708">
        <w:rPr>
          <w:rFonts w:eastAsia="Times New Roman"/>
          <w:sz w:val="22"/>
          <w:lang w:eastAsia="pl-PL"/>
        </w:rPr>
        <w:t>Zgodnie z art. 13 Rozporządzenia Parlamentu Europejskiego i Rady (UE) 2016/679 z dnia 27 kwietnia 2016 r. (ogólne rozporządzenie o ochronie danych, dalej RODO) informuję, że:</w:t>
      </w:r>
      <w:r w:rsidRPr="003F5708">
        <w:rPr>
          <w:rFonts w:eastAsia="Times New Roman"/>
          <w:sz w:val="22"/>
          <w:lang w:eastAsia="pl-PL"/>
        </w:rPr>
        <w:br/>
      </w:r>
    </w:p>
    <w:p w:rsidR="0028548C" w:rsidRPr="003F5708" w:rsidRDefault="0028548C" w:rsidP="00513220">
      <w:pPr>
        <w:numPr>
          <w:ilvl w:val="0"/>
          <w:numId w:val="131"/>
        </w:numPr>
        <w:tabs>
          <w:tab w:val="clear" w:pos="847"/>
          <w:tab w:val="num" w:pos="567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Kategorie danych osobowych, które zostaną zawarte w treści Umowy albo przekazane Wykonawcy na jej podstawie lub w ramach aktualizacji danych (tj. zmiany lub uzupełnienia) danych zawartych w treści Umowy, są następujące: </w:t>
      </w:r>
      <w:r w:rsidRPr="003F5708">
        <w:rPr>
          <w:rFonts w:eastAsia="Microsoft Sans Serif"/>
          <w:bCs/>
          <w:sz w:val="22"/>
          <w:lang w:eastAsia="zh-CN"/>
        </w:rPr>
        <w:t>imię i nazwisko, numer telefonu służbowego, faxu, poczty e-mail</w:t>
      </w:r>
      <w:r w:rsidRPr="003F5708">
        <w:rPr>
          <w:bCs/>
          <w:sz w:val="22"/>
          <w:lang w:eastAsia="zh-CN"/>
        </w:rPr>
        <w:t>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 chwilą udostępnienia Wykonawcy danych osobowych, administratorem tych danych staje się …………………………………………………………………...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contextualSpacing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Z Inspektorem Ochrony Danych u Wykonawcy można skontaktować się telefonicznie pod numerem telefonu: ……………..</w:t>
      </w:r>
      <w:r w:rsidRPr="003F5708">
        <w:rPr>
          <w:rFonts w:eastAsia="Times New Roman"/>
          <w:b/>
          <w:bCs/>
          <w:spacing w:val="-4"/>
          <w:sz w:val="22"/>
          <w:lang w:eastAsia="pl-PL"/>
        </w:rPr>
        <w:t>,</w:t>
      </w:r>
      <w:r w:rsidRPr="003F5708">
        <w:rPr>
          <w:bCs/>
          <w:sz w:val="22"/>
          <w:lang w:eastAsia="zh-CN"/>
        </w:rPr>
        <w:t xml:space="preserve"> za pośrednictwem poczty elektronicznej ………………………..lub drogą pocztową pod adresem administratora danych osobowych. Szczegółowe informacje dotyczące inspektora ochrony danych znajdują się na stronie internetowej ………………………………………..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Celem udostępnienia Wykonawcy danych osobowych jest:</w:t>
      </w:r>
    </w:p>
    <w:p w:rsidR="0028548C" w:rsidRPr="003F5708" w:rsidRDefault="0028548C" w:rsidP="00513220">
      <w:pPr>
        <w:numPr>
          <w:ilvl w:val="0"/>
          <w:numId w:val="132"/>
        </w:numPr>
        <w:suppressAutoHyphens/>
        <w:ind w:left="993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ustalenie uprawnień i zobowiązań stron, w celu umożliwienia prawidłowej realizacji Umowy między stronami, w tym komunikacji z osobami nadzorującymi realizację zamówienia,</w:t>
      </w:r>
    </w:p>
    <w:p w:rsidR="0028548C" w:rsidRPr="003F5708" w:rsidRDefault="0028548C" w:rsidP="00513220">
      <w:pPr>
        <w:numPr>
          <w:ilvl w:val="0"/>
          <w:numId w:val="132"/>
        </w:numPr>
        <w:suppressAutoHyphens/>
        <w:ind w:left="993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realizacja przedmiotu Umowy</w:t>
      </w:r>
      <w:r w:rsidRPr="003F5708">
        <w:rPr>
          <w:rFonts w:eastAsia="SimSun"/>
          <w:sz w:val="22"/>
          <w:lang w:eastAsia="zh-CN" w:bidi="hi-IN"/>
        </w:rPr>
        <w:t>,</w:t>
      </w:r>
    </w:p>
    <w:p w:rsidR="0028548C" w:rsidRPr="003F5708" w:rsidRDefault="0028548C" w:rsidP="00513220">
      <w:pPr>
        <w:numPr>
          <w:ilvl w:val="0"/>
          <w:numId w:val="132"/>
        </w:numPr>
        <w:suppressAutoHyphens/>
        <w:ind w:left="993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rozliczenie usług określonych umową,</w:t>
      </w:r>
    </w:p>
    <w:p w:rsidR="0028548C" w:rsidRPr="003F5708" w:rsidRDefault="0028548C" w:rsidP="00513220">
      <w:pPr>
        <w:numPr>
          <w:ilvl w:val="0"/>
          <w:numId w:val="132"/>
        </w:numPr>
        <w:suppressAutoHyphens/>
        <w:ind w:left="993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ewentualnie dochodzenie roszczeń lub obrona przed roszczeniami.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567"/>
        </w:tabs>
        <w:ind w:left="567" w:hanging="425"/>
        <w:contextualSpacing/>
        <w:jc w:val="both"/>
        <w:rPr>
          <w:bCs/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Podstawą prawną przetwarzania danych osobowych niezbędnych w celu wykonania umowy nr …………….. jest art. 6 ust. 1 lit. b), c) i f) RODO. 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Kategorie danych, określone w ust. 1, dotyczą wyłącznie osób, których dane zawarte są w treści Umowy lub zostaną przekazane Wykonawcy w ramach realizacji przedmiotu umowy , w tym aktualizacji tych danych (tj. zmiany lub uzupełnienia).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sz w:val="22"/>
          <w:lang w:eastAsia="zh-CN"/>
        </w:rPr>
        <w:t>Wykonawca jako odrębny administrator od chwili udostępnienia mu danych przez Zamawiającego, ponosi pełną odpowiedzialność za wszelkie stwierdzone naruszenia ochrony danych, które wynikają z jego działania lub zaniechania, w związku z przetwarzaniem udostępnionych danych osobowych, niezgodnie z Umową oraz przepisami o ochronie danych osobowych.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Dane osobowe będą przechowywane przez Wykonawcę przez okres ….. lat (licząc od początku następnego roku po roku w którym zrealizowano umowę). 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spacing w:line="280" w:lineRule="exact"/>
        <w:ind w:left="567" w:hanging="425"/>
        <w:contextualSpacing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>Dane osobowe nie będą udostępniane innym odbiorcom, poza przypadkami ich udostępnienia wynikającymi z przepisów prawa, organom administracji publicznej lub innym organom państwowym w związku z określonym postępowaniem.</w:t>
      </w:r>
      <w:r w:rsidRPr="003F5708">
        <w:rPr>
          <w:sz w:val="22"/>
          <w:lang w:eastAsia="zh-CN"/>
        </w:rPr>
        <w:t xml:space="preserve"> 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Dane osobowe nie będą przekazywane do innego państwa (poza terytorium Rzeczypospolitej Polskiej) lub do organizacji międzynarodowej w rozumieniu art. 4 pkt 26 </w:t>
      </w:r>
      <w:r w:rsidRPr="003F5708">
        <w:rPr>
          <w:sz w:val="22"/>
          <w:lang w:eastAsia="zh-CN"/>
        </w:rPr>
        <w:t>Rozporządzenia Parlamentu Europejskiego i Rady (UE) 2016/679 z dnia   27 kwietnia 2016 r. w sprawie ochrony osób fizycznych w związku z przetwarzaniem danych osobowych i w sprawie swobodnego przepływu takich danych oraz uchylenia dyrektywy 95/46/WE (ogólne rozporządzenie o ochronie danych), zwanego dalej: „</w:t>
      </w:r>
      <w:r w:rsidRPr="003F5708">
        <w:rPr>
          <w:bCs/>
          <w:sz w:val="22"/>
          <w:lang w:eastAsia="zh-CN"/>
        </w:rPr>
        <w:t>RODO”.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bCs/>
          <w:sz w:val="22"/>
          <w:lang w:eastAsia="zh-CN"/>
        </w:rPr>
        <w:t xml:space="preserve">Osobom, których dane osobowe zostały udostępnione Wykonawcy, przysługuje prawo żądania od Wykonawcy, jako ich administratora, dostępu do danych osobowych, sprostowania, usunięcia lub ograniczenia przetwarzania, a także prawo do przenoszenia danych oraz prawo do wniesienia skargi do organu nadzorczego: Prezesa Urzędu Ochrony Danych Osobowych z siedzibą przy ul. Stawki 2, 00-193 Warszawa. </w:t>
      </w:r>
    </w:p>
    <w:p w:rsidR="0028548C" w:rsidRPr="003F5708" w:rsidRDefault="0028548C" w:rsidP="00513220">
      <w:pPr>
        <w:numPr>
          <w:ilvl w:val="0"/>
          <w:numId w:val="131"/>
        </w:numPr>
        <w:tabs>
          <w:tab w:val="num" w:pos="142"/>
          <w:tab w:val="num" w:pos="705"/>
        </w:tabs>
        <w:suppressAutoHyphens/>
        <w:ind w:left="567" w:hanging="425"/>
        <w:jc w:val="both"/>
        <w:rPr>
          <w:sz w:val="22"/>
          <w:lang w:eastAsia="zh-CN"/>
        </w:rPr>
      </w:pPr>
      <w:r w:rsidRPr="003F5708">
        <w:rPr>
          <w:rFonts w:eastAsia="Palatino Linotype"/>
          <w:bCs/>
          <w:i/>
          <w:sz w:val="22"/>
          <w:lang w:eastAsia="zh-CN"/>
        </w:rPr>
        <w:t xml:space="preserve"> </w:t>
      </w:r>
      <w:r w:rsidRPr="003F5708">
        <w:rPr>
          <w:bCs/>
          <w:sz w:val="22"/>
          <w:lang w:eastAsia="zh-CN"/>
        </w:rPr>
        <w:t>Przetwarzane dane osobowe nie będą wykorzystywane przez Wykonawcę do podejmowania zautomatyzowanych decyzji w indywidualnych przypadkach, w tym do profilowania</w:t>
      </w:r>
      <w:r w:rsidRPr="003F5708">
        <w:rPr>
          <w:bCs/>
          <w:i/>
          <w:sz w:val="22"/>
          <w:lang w:eastAsia="zh-CN"/>
        </w:rPr>
        <w:t>.</w:t>
      </w:r>
    </w:p>
    <w:p w:rsidR="004C3772" w:rsidRPr="00E70BB3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E70BB3" w:rsidRDefault="00E70BB3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p w:rsidR="004C3772" w:rsidRDefault="004C3772" w:rsidP="00E70BB3">
      <w:pPr>
        <w:suppressAutoHyphens/>
        <w:rPr>
          <w:rFonts w:eastAsia="Times New Roman"/>
          <w:b/>
          <w:bCs/>
          <w:i/>
          <w:kern w:val="2"/>
          <w:sz w:val="20"/>
          <w:szCs w:val="20"/>
          <w:u w:val="single"/>
          <w:lang w:eastAsia="pl-PL"/>
        </w:rPr>
      </w:pPr>
    </w:p>
    <w:sectPr w:rsidR="004C3772" w:rsidSect="00E459A7">
      <w:footerReference w:type="default" r:id="rId33"/>
      <w:pgSz w:w="11906" w:h="16838"/>
      <w:pgMar w:top="568" w:right="1418" w:bottom="284" w:left="1701" w:header="928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94" w:rsidRDefault="00060D94" w:rsidP="00C60783">
      <w:r>
        <w:separator/>
      </w:r>
    </w:p>
  </w:endnote>
  <w:endnote w:type="continuationSeparator" w:id="0">
    <w:p w:rsidR="00060D94" w:rsidRDefault="00060D94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DengXian">
    <w:altName w:val="等线"/>
    <w:charset w:val="86"/>
    <w:family w:val="auto"/>
    <w:pitch w:val="variable"/>
    <w:sig w:usb0="00000000" w:usb1="38CF7CFA" w:usb2="00000016" w:usb3="00000000" w:csb0="0004000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IDFont+F1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228486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03809" w:rsidRPr="000E1316" w:rsidRDefault="00C03809">
        <w:pPr>
          <w:pStyle w:val="Stopka"/>
          <w:jc w:val="center"/>
          <w:rPr>
            <w:sz w:val="20"/>
            <w:szCs w:val="20"/>
          </w:rPr>
        </w:pPr>
        <w:r w:rsidRPr="000E1316">
          <w:rPr>
            <w:sz w:val="20"/>
            <w:szCs w:val="20"/>
          </w:rPr>
          <w:fldChar w:fldCharType="begin"/>
        </w:r>
        <w:r w:rsidRPr="000E1316">
          <w:rPr>
            <w:sz w:val="20"/>
            <w:szCs w:val="20"/>
          </w:rPr>
          <w:instrText>PAGE   \* MERGEFORMAT</w:instrText>
        </w:r>
        <w:r w:rsidRPr="000E1316">
          <w:rPr>
            <w:sz w:val="20"/>
            <w:szCs w:val="20"/>
          </w:rPr>
          <w:fldChar w:fldCharType="separate"/>
        </w:r>
        <w:r w:rsidR="0047368F">
          <w:rPr>
            <w:noProof/>
            <w:sz w:val="20"/>
            <w:szCs w:val="20"/>
          </w:rPr>
          <w:t>40</w:t>
        </w:r>
        <w:r w:rsidRPr="000E1316">
          <w:rPr>
            <w:sz w:val="20"/>
            <w:szCs w:val="20"/>
          </w:rPr>
          <w:fldChar w:fldCharType="end"/>
        </w:r>
      </w:p>
    </w:sdtContent>
  </w:sdt>
  <w:p w:rsidR="00C03809" w:rsidRDefault="00C038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94" w:rsidRDefault="00060D94" w:rsidP="00C60783">
      <w:r>
        <w:separator/>
      </w:r>
    </w:p>
  </w:footnote>
  <w:footnote w:type="continuationSeparator" w:id="0">
    <w:p w:rsidR="00060D94" w:rsidRDefault="00060D94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Num22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0000003"/>
    <w:multiLevelType w:val="multilevel"/>
    <w:tmpl w:val="D4A0BC1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singleLevel"/>
    <w:tmpl w:val="711A81B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7">
    <w:nsid w:val="00000008"/>
    <w:multiLevelType w:val="singleLevel"/>
    <w:tmpl w:val="00000007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-2"/>
        <w:kern w:val="2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  <w:lang w:eastAsia="zh-CN"/>
      </w:rPr>
    </w:lvl>
  </w:abstractNum>
  <w:abstractNum w:abstractNumId="8">
    <w:nsid w:val="00000009"/>
    <w:multiLevelType w:val="multilevel"/>
    <w:tmpl w:val="C542EBD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9C060A46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FC3C3EDE"/>
    <w:name w:val="WW8Num11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singleLevel"/>
    <w:tmpl w:val="BB8EE492"/>
    <w:styleLink w:val="WWNum383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2">
    <w:nsid w:val="0000000D"/>
    <w:multiLevelType w:val="multilevel"/>
    <w:tmpl w:val="C3784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3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0000010"/>
    <w:multiLevelType w:val="multilevel"/>
    <w:tmpl w:val="61708356"/>
    <w:name w:val="WW8Num16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97"/>
      </w:pPr>
      <w:rPr>
        <w:rFonts w:ascii="Times New Roman" w:eastAsia="Calibri" w:hAnsi="Times New Roman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00000012"/>
    <w:multiLevelType w:val="multilevel"/>
    <w:tmpl w:val="61BCFDE0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7">
    <w:nsid w:val="00000013"/>
    <w:multiLevelType w:val="multilevel"/>
    <w:tmpl w:val="2E9EE920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eastAsia="Calibri" w:hAnsi="Times New Roman" w:cs="Times New Roman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8">
    <w:nsid w:val="00000014"/>
    <w:multiLevelType w:val="multilevel"/>
    <w:tmpl w:val="EB9EB2EE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>
    <w:nsid w:val="00000015"/>
    <w:multiLevelType w:val="multilevel"/>
    <w:tmpl w:val="C8727974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00000016"/>
    <w:multiLevelType w:val="multilevel"/>
    <w:tmpl w:val="19C873F8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1">
    <w:nsid w:val="00000017"/>
    <w:multiLevelType w:val="multilevel"/>
    <w:tmpl w:val="887A19B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084" w:hanging="18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04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2">
    <w:nsid w:val="00000018"/>
    <w:multiLevelType w:val="multilevel"/>
    <w:tmpl w:val="3F38946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3" w:hanging="36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3" w:hanging="360"/>
      </w:pPr>
      <w:rPr>
        <w:rFonts w:ascii="Times New Roman" w:hAnsi="Times New Roman" w:cs="Times New Roman" w:hint="default"/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3" w:hanging="180"/>
      </w:pPr>
    </w:lvl>
  </w:abstractNum>
  <w:abstractNum w:abstractNumId="23">
    <w:nsid w:val="00000019"/>
    <w:multiLevelType w:val="multilevel"/>
    <w:tmpl w:val="FB1AA598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Cs/>
        <w:sz w:val="22"/>
        <w:lang w:eastAsia="ar-SA"/>
      </w:rPr>
    </w:lvl>
    <w:lvl w:ilvl="1">
      <w:start w:val="1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 w:hint="default"/>
        <w:bCs/>
        <w:sz w:val="22"/>
        <w:lang w:eastAsia="ar-SA"/>
      </w:rPr>
    </w:lvl>
    <w:lvl w:ilvl="2">
      <w:start w:val="1"/>
      <w:numFmt w:val="decimal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eastAsia="Calibri" w:hAnsi="Times New Roman" w:cs="Times New Roman"/>
      </w:rPr>
    </w:lvl>
    <w:lvl w:ilvl="3">
      <w:start w:val="1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4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9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0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1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2">
    <w:nsid w:val="01A40C4E"/>
    <w:multiLevelType w:val="hybridMultilevel"/>
    <w:tmpl w:val="7F50A69C"/>
    <w:name w:val="WW8Num114"/>
    <w:lvl w:ilvl="0" w:tplc="F56A7FE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4">
    <w:nsid w:val="02E24432"/>
    <w:multiLevelType w:val="singleLevel"/>
    <w:tmpl w:val="BB8EE492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45">
    <w:nsid w:val="03EC17E3"/>
    <w:multiLevelType w:val="multilevel"/>
    <w:tmpl w:val="9ACCF48A"/>
    <w:name w:val="WWNum22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  <w:rPr>
        <w:rFonts w:hint="default"/>
      </w:rPr>
    </w:lvl>
  </w:abstractNum>
  <w:abstractNum w:abstractNumId="46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7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52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3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5">
    <w:nsid w:val="095939DE"/>
    <w:multiLevelType w:val="multilevel"/>
    <w:tmpl w:val="C3784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56">
    <w:nsid w:val="0A0A5F43"/>
    <w:multiLevelType w:val="hybridMultilevel"/>
    <w:tmpl w:val="B684744A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994C63A2">
      <w:start w:val="1"/>
      <w:numFmt w:val="decimal"/>
      <w:lvlText w:val="%2."/>
      <w:lvlJc w:val="left"/>
      <w:pPr>
        <w:ind w:left="2008" w:hanging="360"/>
      </w:pPr>
      <w:rPr>
        <w:rFonts w:hint="default"/>
        <w:b w:val="0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8948FAAE">
      <w:start w:val="4"/>
      <w:numFmt w:val="bullet"/>
      <w:lvlText w:val=""/>
      <w:lvlJc w:val="left"/>
      <w:pPr>
        <w:ind w:left="4168" w:hanging="360"/>
      </w:pPr>
      <w:rPr>
        <w:rFonts w:ascii="Symbol" w:eastAsia="Times New Roman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7">
    <w:nsid w:val="0A104A0C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0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D36139D"/>
    <w:multiLevelType w:val="multilevel"/>
    <w:tmpl w:val="0D36139D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3">
    <w:nsid w:val="0F696134"/>
    <w:multiLevelType w:val="singleLevel"/>
    <w:tmpl w:val="00000007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-2"/>
        <w:kern w:val="2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  <w:lang w:eastAsia="zh-CN"/>
      </w:rPr>
    </w:lvl>
  </w:abstractNum>
  <w:abstractNum w:abstractNumId="64">
    <w:nsid w:val="114120A6"/>
    <w:multiLevelType w:val="hybridMultilevel"/>
    <w:tmpl w:val="75A47C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6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11D66658"/>
    <w:multiLevelType w:val="hybridMultilevel"/>
    <w:tmpl w:val="C64CFDA2"/>
    <w:lvl w:ilvl="0" w:tplc="0000000B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9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0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71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2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73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4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6">
    <w:nsid w:val="155B738A"/>
    <w:multiLevelType w:val="multilevel"/>
    <w:tmpl w:val="FC3C3ED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7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8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9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0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1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3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4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>
    <w:nsid w:val="21340B67"/>
    <w:multiLevelType w:val="multilevel"/>
    <w:tmpl w:val="472CD8A0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218A6D74"/>
    <w:multiLevelType w:val="multilevel"/>
    <w:tmpl w:val="60D652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7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0">
    <w:nsid w:val="24807DD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1">
    <w:nsid w:val="24A176D4"/>
    <w:multiLevelType w:val="multilevel"/>
    <w:tmpl w:val="678C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2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270804CE"/>
    <w:multiLevelType w:val="hybridMultilevel"/>
    <w:tmpl w:val="FF3AE6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2C6C7984"/>
    <w:multiLevelType w:val="multilevel"/>
    <w:tmpl w:val="678C0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97">
    <w:nsid w:val="2D7F13FB"/>
    <w:multiLevelType w:val="hybridMultilevel"/>
    <w:tmpl w:val="BFDABC6C"/>
    <w:name w:val="WW8Num1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9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00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1">
    <w:nsid w:val="32E66D17"/>
    <w:multiLevelType w:val="hybridMultilevel"/>
    <w:tmpl w:val="9CD89788"/>
    <w:name w:val="WW8Num532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3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04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6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35540609"/>
    <w:multiLevelType w:val="multilevel"/>
    <w:tmpl w:val="C542EBD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9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0">
    <w:nsid w:val="3705096B"/>
    <w:multiLevelType w:val="multilevel"/>
    <w:tmpl w:val="3705096B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73D5676"/>
    <w:multiLevelType w:val="multilevel"/>
    <w:tmpl w:val="8796304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2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3A0E6654"/>
    <w:multiLevelType w:val="multilevel"/>
    <w:tmpl w:val="1CCAD92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14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50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6" w:hanging="360"/>
      </w:pPr>
      <w:rPr>
        <w:rFonts w:hint="default"/>
      </w:rPr>
    </w:lvl>
  </w:abstractNum>
  <w:abstractNum w:abstractNumId="114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15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6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7">
    <w:nsid w:val="3D466B86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18">
    <w:nsid w:val="3D756495"/>
    <w:multiLevelType w:val="multilevel"/>
    <w:tmpl w:val="1CCAD928"/>
    <w:name w:val="WW8Num1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9">
    <w:nsid w:val="3ED23558"/>
    <w:multiLevelType w:val="hybridMultilevel"/>
    <w:tmpl w:val="84EE197A"/>
    <w:lvl w:ilvl="0" w:tplc="CC184782">
      <w:start w:val="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3EF6212A"/>
    <w:multiLevelType w:val="hybridMultilevel"/>
    <w:tmpl w:val="5FB04E1E"/>
    <w:lvl w:ilvl="0" w:tplc="28860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21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22">
    <w:nsid w:val="415F1ACE"/>
    <w:multiLevelType w:val="multilevel"/>
    <w:tmpl w:val="F900FE18"/>
    <w:name w:val="WWNum222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4">
    <w:nsid w:val="45336F6A"/>
    <w:multiLevelType w:val="hybridMultilevel"/>
    <w:tmpl w:val="F4DA17C0"/>
    <w:name w:val="WW8Num532"/>
    <w:lvl w:ilvl="0" w:tplc="3654C576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</w:rPr>
    </w:lvl>
    <w:lvl w:ilvl="1" w:tplc="7A56CB32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  <w:b w:val="0"/>
      </w:rPr>
    </w:lvl>
    <w:lvl w:ilvl="2" w:tplc="836A0A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>
    <w:nsid w:val="45494669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2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49A57A19"/>
    <w:multiLevelType w:val="singleLevel"/>
    <w:tmpl w:val="711A81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2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3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32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33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4">
    <w:nsid w:val="4D102BFE"/>
    <w:multiLevelType w:val="hybridMultilevel"/>
    <w:tmpl w:val="1FD802D8"/>
    <w:styleLink w:val="11111113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36">
    <w:nsid w:val="4D5879E3"/>
    <w:multiLevelType w:val="hybridMultilevel"/>
    <w:tmpl w:val="04AA58BA"/>
    <w:name w:val="WW8Num14222"/>
    <w:lvl w:ilvl="0" w:tplc="37B0B60A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7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8">
    <w:nsid w:val="4E2102F3"/>
    <w:multiLevelType w:val="multilevel"/>
    <w:tmpl w:val="4E2102F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0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41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42">
    <w:nsid w:val="53145E5D"/>
    <w:multiLevelType w:val="hybridMultilevel"/>
    <w:tmpl w:val="395253DA"/>
    <w:name w:val="WW8Num522"/>
    <w:lvl w:ilvl="0" w:tplc="7A56CB32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4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4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7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9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EF9523E"/>
    <w:multiLevelType w:val="hybridMultilevel"/>
    <w:tmpl w:val="E488E8FE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E8861ADA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1">
    <w:nsid w:val="5F1F7FCA"/>
    <w:multiLevelType w:val="hybridMultilevel"/>
    <w:tmpl w:val="785CE06A"/>
    <w:lvl w:ilvl="0" w:tplc="00000003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3">
    <w:nsid w:val="602E08E2"/>
    <w:multiLevelType w:val="hybridMultilevel"/>
    <w:tmpl w:val="9800DF2A"/>
    <w:name w:val="WW8Num53222"/>
    <w:lvl w:ilvl="0" w:tplc="EC94A91E">
      <w:start w:val="1"/>
      <w:numFmt w:val="decimal"/>
      <w:lvlText w:val="%1."/>
      <w:lvlJc w:val="left"/>
      <w:pPr>
        <w:tabs>
          <w:tab w:val="num" w:pos="1965"/>
        </w:tabs>
        <w:ind w:left="19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4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7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8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9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40E480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1">
    <w:nsid w:val="64597907"/>
    <w:multiLevelType w:val="multilevel"/>
    <w:tmpl w:val="D4A0B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2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62A1B20"/>
    <w:multiLevelType w:val="hybridMultilevel"/>
    <w:tmpl w:val="C2D86BC6"/>
    <w:name w:val="WW8Num52"/>
    <w:lvl w:ilvl="0" w:tplc="8C04F62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756C3F04">
      <w:start w:val="1"/>
      <w:numFmt w:val="lowerLetter"/>
      <w:lvlText w:val="%2)"/>
      <w:lvlJc w:val="left"/>
      <w:pPr>
        <w:tabs>
          <w:tab w:val="num" w:pos="180"/>
        </w:tabs>
        <w:ind w:left="1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64">
    <w:nsid w:val="67143BDE"/>
    <w:multiLevelType w:val="multilevel"/>
    <w:tmpl w:val="FC3C3EDE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65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6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7">
    <w:nsid w:val="6ABA3C1F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168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0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71">
    <w:nsid w:val="6EF16498"/>
    <w:multiLevelType w:val="multilevel"/>
    <w:tmpl w:val="C542EBDA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2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3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74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76">
    <w:nsid w:val="71621442"/>
    <w:multiLevelType w:val="multilevel"/>
    <w:tmpl w:val="D4A0BC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7">
    <w:nsid w:val="73CF1943"/>
    <w:multiLevelType w:val="singleLevel"/>
    <w:tmpl w:val="00000007"/>
    <w:lvl w:ilvl="0">
      <w:start w:val="1"/>
      <w:numFmt w:val="decimal"/>
      <w:lvlText w:val="%1."/>
      <w:lvlJc w:val="left"/>
      <w:pPr>
        <w:ind w:left="579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pacing w:val="-2"/>
        <w:kern w:val="2"/>
        <w:position w:val="0"/>
        <w:sz w:val="22"/>
        <w:szCs w:val="22"/>
        <w:u w:val="none" w:color="000000"/>
        <w:bdr w:val="none" w:sz="0" w:space="0" w:color="000000"/>
        <w:shd w:val="clear" w:color="auto" w:fill="auto"/>
        <w:vertAlign w:val="baseline"/>
        <w:lang w:eastAsia="zh-CN"/>
      </w:rPr>
    </w:lvl>
  </w:abstractNum>
  <w:abstractNum w:abstractNumId="178">
    <w:nsid w:val="75267F3E"/>
    <w:multiLevelType w:val="singleLevel"/>
    <w:tmpl w:val="BB8EE492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79">
    <w:nsid w:val="75812738"/>
    <w:multiLevelType w:val="hybridMultilevel"/>
    <w:tmpl w:val="E334D86E"/>
    <w:lvl w:ilvl="0" w:tplc="1960C24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7B26CE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0">
    <w:nsid w:val="75977297"/>
    <w:multiLevelType w:val="hybridMultilevel"/>
    <w:tmpl w:val="DBCCCBD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82">
    <w:nsid w:val="77C75AE5"/>
    <w:multiLevelType w:val="multilevel"/>
    <w:tmpl w:val="97DAF1D2"/>
    <w:lvl w:ilvl="0">
      <w:start w:val="1"/>
      <w:numFmt w:val="decimal"/>
      <w:lvlText w:val="%1."/>
      <w:lvlJc w:val="left"/>
      <w:pPr>
        <w:tabs>
          <w:tab w:val="num" w:pos="847"/>
        </w:tabs>
        <w:ind w:left="847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3">
    <w:nsid w:val="77DE48B4"/>
    <w:multiLevelType w:val="hybridMultilevel"/>
    <w:tmpl w:val="E326B704"/>
    <w:styleLink w:val="WWNum5314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8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8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89">
    <w:nsid w:val="78DC73D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0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1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92">
    <w:nsid w:val="7BC0367F"/>
    <w:multiLevelType w:val="multilevel"/>
    <w:tmpl w:val="E670162C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510" w:hanging="360"/>
      </w:pPr>
      <w:rPr>
        <w:rFonts w:hint="default"/>
        <w:i w:val="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95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0" w:hanging="180"/>
      </w:pPr>
      <w:rPr>
        <w:rFonts w:hint="default"/>
      </w:rPr>
    </w:lvl>
  </w:abstractNum>
  <w:abstractNum w:abstractNumId="193">
    <w:nsid w:val="7C4B1EE8"/>
    <w:multiLevelType w:val="hybridMultilevel"/>
    <w:tmpl w:val="9154B278"/>
    <w:styleLink w:val="WWNum511121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70"/>
  </w:num>
  <w:num w:numId="2">
    <w:abstractNumId w:val="183"/>
  </w:num>
  <w:num w:numId="3">
    <w:abstractNumId w:val="56"/>
  </w:num>
  <w:num w:numId="4">
    <w:abstractNumId w:val="186"/>
  </w:num>
  <w:num w:numId="5">
    <w:abstractNumId w:val="155"/>
  </w:num>
  <w:num w:numId="6">
    <w:abstractNumId w:val="52"/>
  </w:num>
  <w:num w:numId="7">
    <w:abstractNumId w:val="184"/>
  </w:num>
  <w:num w:numId="8">
    <w:abstractNumId w:val="58"/>
  </w:num>
  <w:num w:numId="9">
    <w:abstractNumId w:val="193"/>
  </w:num>
  <w:num w:numId="10">
    <w:abstractNumId w:val="134"/>
  </w:num>
  <w:num w:numId="11">
    <w:abstractNumId w:val="74"/>
  </w:num>
  <w:num w:numId="12">
    <w:abstractNumId w:val="112"/>
  </w:num>
  <w:num w:numId="13">
    <w:abstractNumId w:val="168"/>
  </w:num>
  <w:num w:numId="14">
    <w:abstractNumId w:val="88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31"/>
  </w:num>
  <w:num w:numId="16">
    <w:abstractNumId w:val="77"/>
  </w:num>
  <w:num w:numId="17">
    <w:abstractNumId w:val="133"/>
  </w:num>
  <w:num w:numId="18">
    <w:abstractNumId w:val="75"/>
  </w:num>
  <w:num w:numId="19">
    <w:abstractNumId w:val="116"/>
  </w:num>
  <w:num w:numId="20">
    <w:abstractNumId w:val="156"/>
  </w:num>
  <w:num w:numId="21">
    <w:abstractNumId w:val="165"/>
  </w:num>
  <w:num w:numId="22">
    <w:abstractNumId w:val="47"/>
  </w:num>
  <w:num w:numId="23">
    <w:abstractNumId w:val="73"/>
  </w:num>
  <w:num w:numId="24">
    <w:abstractNumId w:val="152"/>
  </w:num>
  <w:num w:numId="25">
    <w:abstractNumId w:val="84"/>
  </w:num>
  <w:num w:numId="26">
    <w:abstractNumId w:val="71"/>
  </w:num>
  <w:num w:numId="27">
    <w:abstractNumId w:val="123"/>
  </w:num>
  <w:num w:numId="28">
    <w:abstractNumId w:val="69"/>
  </w:num>
  <w:num w:numId="29">
    <w:abstractNumId w:val="105"/>
  </w:num>
  <w:num w:numId="30">
    <w:abstractNumId w:val="94"/>
  </w:num>
  <w:num w:numId="31">
    <w:abstractNumId w:val="148"/>
  </w:num>
  <w:num w:numId="32">
    <w:abstractNumId w:val="80"/>
  </w:num>
  <w:num w:numId="33">
    <w:abstractNumId w:val="79"/>
  </w:num>
  <w:num w:numId="34">
    <w:abstractNumId w:val="181"/>
  </w:num>
  <w:num w:numId="35">
    <w:abstractNumId w:val="65"/>
  </w:num>
  <w:num w:numId="36">
    <w:abstractNumId w:val="157"/>
  </w:num>
  <w:num w:numId="37">
    <w:abstractNumId w:val="141"/>
  </w:num>
  <w:num w:numId="38">
    <w:abstractNumId w:val="175"/>
  </w:num>
  <w:num w:numId="39">
    <w:abstractNumId w:val="126"/>
  </w:num>
  <w:num w:numId="40">
    <w:abstractNumId w:val="173"/>
  </w:num>
  <w:num w:numId="41">
    <w:abstractNumId w:val="43"/>
  </w:num>
  <w:num w:numId="42">
    <w:abstractNumId w:val="48"/>
  </w:num>
  <w:num w:numId="43">
    <w:abstractNumId w:val="50"/>
  </w:num>
  <w:num w:numId="44">
    <w:abstractNumId w:val="51"/>
  </w:num>
  <w:num w:numId="45">
    <w:abstractNumId w:val="54"/>
  </w:num>
  <w:num w:numId="46">
    <w:abstractNumId w:val="59"/>
  </w:num>
  <w:num w:numId="47">
    <w:abstractNumId w:val="68"/>
  </w:num>
  <w:num w:numId="48">
    <w:abstractNumId w:val="83"/>
  </w:num>
  <w:num w:numId="49">
    <w:abstractNumId w:val="98"/>
  </w:num>
  <w:num w:numId="50">
    <w:abstractNumId w:val="99"/>
  </w:num>
  <w:num w:numId="51">
    <w:abstractNumId w:val="100"/>
  </w:num>
  <w:num w:numId="52">
    <w:abstractNumId w:val="103"/>
  </w:num>
  <w:num w:numId="53">
    <w:abstractNumId w:val="132"/>
  </w:num>
  <w:num w:numId="54">
    <w:abstractNumId w:val="135"/>
  </w:num>
  <w:num w:numId="55">
    <w:abstractNumId w:val="139"/>
  </w:num>
  <w:num w:numId="56">
    <w:abstractNumId w:val="158"/>
  </w:num>
  <w:num w:numId="57">
    <w:abstractNumId w:val="159"/>
  </w:num>
  <w:num w:numId="58">
    <w:abstractNumId w:val="166"/>
  </w:num>
  <w:num w:numId="59">
    <w:abstractNumId w:val="185"/>
  </w:num>
  <w:num w:numId="60">
    <w:abstractNumId w:val="191"/>
  </w:num>
  <w:num w:numId="61">
    <w:abstractNumId w:val="11"/>
  </w:num>
  <w:num w:numId="62">
    <w:abstractNumId w:val="13"/>
  </w:num>
  <w:num w:numId="63">
    <w:abstractNumId w:val="9"/>
  </w:num>
  <w:num w:numId="64">
    <w:abstractNumId w:val="60"/>
  </w:num>
  <w:num w:numId="65">
    <w:abstractNumId w:val="89"/>
  </w:num>
  <w:num w:numId="66">
    <w:abstractNumId w:val="149"/>
  </w:num>
  <w:num w:numId="67">
    <w:abstractNumId w:val="81"/>
  </w:num>
  <w:num w:numId="68">
    <w:abstractNumId w:val="145"/>
  </w:num>
  <w:num w:numId="69">
    <w:abstractNumId w:val="104"/>
  </w:num>
  <w:num w:numId="70">
    <w:abstractNumId w:val="87"/>
  </w:num>
  <w:num w:numId="71">
    <w:abstractNumId w:val="187"/>
  </w:num>
  <w:num w:numId="72">
    <w:abstractNumId w:val="130"/>
  </w:num>
  <w:num w:numId="73">
    <w:abstractNumId w:val="93"/>
  </w:num>
  <w:num w:numId="74">
    <w:abstractNumId w:val="78"/>
  </w:num>
  <w:num w:numId="75">
    <w:abstractNumId w:val="102"/>
  </w:num>
  <w:num w:numId="76">
    <w:abstractNumId w:val="115"/>
  </w:num>
  <w:num w:numId="77">
    <w:abstractNumId w:val="119"/>
  </w:num>
  <w:num w:numId="78">
    <w:abstractNumId w:val="147"/>
  </w:num>
  <w:num w:numId="79">
    <w:abstractNumId w:val="129"/>
  </w:num>
  <w:num w:numId="80">
    <w:abstractNumId w:val="190"/>
  </w:num>
  <w:num w:numId="81">
    <w:abstractNumId w:val="53"/>
  </w:num>
  <w:num w:numId="82">
    <w:abstractNumId w:val="194"/>
  </w:num>
  <w:num w:numId="83">
    <w:abstractNumId w:val="120"/>
  </w:num>
  <w:num w:numId="84">
    <w:abstractNumId w:val="49"/>
  </w:num>
  <w:num w:numId="85">
    <w:abstractNumId w:val="150"/>
  </w:num>
  <w:num w:numId="86">
    <w:abstractNumId w:val="114"/>
  </w:num>
  <w:num w:numId="87">
    <w:abstractNumId w:val="137"/>
  </w:num>
  <w:num w:numId="88">
    <w:abstractNumId w:val="146"/>
  </w:num>
  <w:num w:numId="89">
    <w:abstractNumId w:val="92"/>
  </w:num>
  <w:num w:numId="90">
    <w:abstractNumId w:val="179"/>
  </w:num>
  <w:num w:numId="91">
    <w:abstractNumId w:val="88"/>
  </w:num>
  <w:num w:numId="92">
    <w:abstractNumId w:val="46"/>
  </w:num>
  <w:num w:numId="93">
    <w:abstractNumId w:val="109"/>
  </w:num>
  <w:num w:numId="94">
    <w:abstractNumId w:val="172"/>
  </w:num>
  <w:num w:numId="95">
    <w:abstractNumId w:val="0"/>
  </w:num>
  <w:num w:numId="96">
    <w:abstractNumId w:val="7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1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6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11"/>
  </w:num>
  <w:num w:numId="102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1"/>
  </w:num>
  <w:num w:numId="104">
    <w:abstractNumId w:val="2"/>
  </w:num>
  <w:num w:numId="105">
    <w:abstractNumId w:val="3"/>
  </w:num>
  <w:num w:numId="106">
    <w:abstractNumId w:val="4"/>
  </w:num>
  <w:num w:numId="107">
    <w:abstractNumId w:val="5"/>
  </w:num>
  <w:num w:numId="108">
    <w:abstractNumId w:val="7"/>
  </w:num>
  <w:num w:numId="109">
    <w:abstractNumId w:val="8"/>
  </w:num>
  <w:num w:numId="110">
    <w:abstractNumId w:val="10"/>
  </w:num>
  <w:num w:numId="111">
    <w:abstractNumId w:val="12"/>
  </w:num>
  <w:num w:numId="112">
    <w:abstractNumId w:val="85"/>
  </w:num>
  <w:num w:numId="113">
    <w:abstractNumId w:val="122"/>
  </w:num>
  <w:num w:numId="114">
    <w:abstractNumId w:val="180"/>
  </w:num>
  <w:num w:numId="115">
    <w:abstractNumId w:val="95"/>
  </w:num>
  <w:num w:numId="116">
    <w:abstractNumId w:val="64"/>
  </w:num>
  <w:num w:numId="117">
    <w:abstractNumId w:val="57"/>
  </w:num>
  <w:num w:numId="118">
    <w:abstractNumId w:val="125"/>
  </w:num>
  <w:num w:numId="119">
    <w:abstractNumId w:val="151"/>
  </w:num>
  <w:num w:numId="120">
    <w:abstractNumId w:val="189"/>
  </w:num>
  <w:num w:numId="121">
    <w:abstractNumId w:val="171"/>
  </w:num>
  <w:num w:numId="122">
    <w:abstractNumId w:val="90"/>
  </w:num>
  <w:num w:numId="123">
    <w:abstractNumId w:val="117"/>
  </w:num>
  <w:num w:numId="124">
    <w:abstractNumId w:val="91"/>
  </w:num>
  <w:num w:numId="125">
    <w:abstractNumId w:val="55"/>
  </w:num>
  <w:num w:numId="126">
    <w:abstractNumId w:val="176"/>
  </w:num>
  <w:num w:numId="127">
    <w:abstractNumId w:val="164"/>
  </w:num>
  <w:num w:numId="128">
    <w:abstractNumId w:val="178"/>
  </w:num>
  <w:num w:numId="129">
    <w:abstractNumId w:val="177"/>
  </w:num>
  <w:num w:numId="130">
    <w:abstractNumId w:val="128"/>
  </w:num>
  <w:num w:numId="131">
    <w:abstractNumId w:val="182"/>
  </w:num>
  <w:num w:numId="132">
    <w:abstractNumId w:val="67"/>
  </w:num>
  <w:num w:numId="133">
    <w:abstractNumId w:val="113"/>
  </w:num>
  <w:num w:numId="134">
    <w:abstractNumId w:val="118"/>
  </w:num>
  <w:num w:numId="135">
    <w:abstractNumId w:val="86"/>
  </w:num>
  <w:num w:numId="136">
    <w:abstractNumId w:val="44"/>
  </w:num>
  <w:num w:numId="137">
    <w:abstractNumId w:val="160"/>
  </w:num>
  <w:num w:numId="138">
    <w:abstractNumId w:val="167"/>
  </w:num>
  <w:num w:numId="139">
    <w:abstractNumId w:val="96"/>
  </w:num>
  <w:num w:numId="140">
    <w:abstractNumId w:val="161"/>
  </w:num>
  <w:num w:numId="141">
    <w:abstractNumId w:val="76"/>
  </w:num>
  <w:num w:numId="142">
    <w:abstractNumId w:val="63"/>
  </w:num>
  <w:num w:numId="143">
    <w:abstractNumId w:val="108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33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2A6"/>
    <w:rsid w:val="000205B0"/>
    <w:rsid w:val="00024B37"/>
    <w:rsid w:val="00025EF7"/>
    <w:rsid w:val="00031E67"/>
    <w:rsid w:val="0003294B"/>
    <w:rsid w:val="00032EFB"/>
    <w:rsid w:val="00033EA6"/>
    <w:rsid w:val="000356AA"/>
    <w:rsid w:val="0003745C"/>
    <w:rsid w:val="000378D9"/>
    <w:rsid w:val="00043D01"/>
    <w:rsid w:val="00047964"/>
    <w:rsid w:val="00050512"/>
    <w:rsid w:val="000524A3"/>
    <w:rsid w:val="0005413D"/>
    <w:rsid w:val="00056929"/>
    <w:rsid w:val="00056C36"/>
    <w:rsid w:val="00056F65"/>
    <w:rsid w:val="00057FEF"/>
    <w:rsid w:val="00060773"/>
    <w:rsid w:val="00060D94"/>
    <w:rsid w:val="0006156E"/>
    <w:rsid w:val="00067FBC"/>
    <w:rsid w:val="0007284A"/>
    <w:rsid w:val="00072B14"/>
    <w:rsid w:val="00072B84"/>
    <w:rsid w:val="000735ED"/>
    <w:rsid w:val="00075A0A"/>
    <w:rsid w:val="00075EF8"/>
    <w:rsid w:val="00076129"/>
    <w:rsid w:val="0008046E"/>
    <w:rsid w:val="00081786"/>
    <w:rsid w:val="00082D4C"/>
    <w:rsid w:val="00084B9C"/>
    <w:rsid w:val="00085119"/>
    <w:rsid w:val="00085B3B"/>
    <w:rsid w:val="00086762"/>
    <w:rsid w:val="000879A8"/>
    <w:rsid w:val="00087AEA"/>
    <w:rsid w:val="0009184B"/>
    <w:rsid w:val="000927C7"/>
    <w:rsid w:val="00094299"/>
    <w:rsid w:val="0009572B"/>
    <w:rsid w:val="00095CE3"/>
    <w:rsid w:val="00095DDF"/>
    <w:rsid w:val="000965ED"/>
    <w:rsid w:val="00097CED"/>
    <w:rsid w:val="000A104C"/>
    <w:rsid w:val="000A1EFC"/>
    <w:rsid w:val="000A30BB"/>
    <w:rsid w:val="000A346C"/>
    <w:rsid w:val="000A5195"/>
    <w:rsid w:val="000A5485"/>
    <w:rsid w:val="000A6ED0"/>
    <w:rsid w:val="000B0599"/>
    <w:rsid w:val="000B0FC5"/>
    <w:rsid w:val="000B1893"/>
    <w:rsid w:val="000B1BC8"/>
    <w:rsid w:val="000B2B24"/>
    <w:rsid w:val="000B6221"/>
    <w:rsid w:val="000B7D2C"/>
    <w:rsid w:val="000C1B00"/>
    <w:rsid w:val="000C2736"/>
    <w:rsid w:val="000C2DE0"/>
    <w:rsid w:val="000C5725"/>
    <w:rsid w:val="000C7C41"/>
    <w:rsid w:val="000D01A0"/>
    <w:rsid w:val="000D0B46"/>
    <w:rsid w:val="000D2F19"/>
    <w:rsid w:val="000D33A1"/>
    <w:rsid w:val="000D552C"/>
    <w:rsid w:val="000D634C"/>
    <w:rsid w:val="000D7EE5"/>
    <w:rsid w:val="000D7FF5"/>
    <w:rsid w:val="000E0203"/>
    <w:rsid w:val="000E0DEB"/>
    <w:rsid w:val="000E1316"/>
    <w:rsid w:val="000E25C7"/>
    <w:rsid w:val="000E361F"/>
    <w:rsid w:val="000E3F66"/>
    <w:rsid w:val="000E48C4"/>
    <w:rsid w:val="000E4A44"/>
    <w:rsid w:val="000E5090"/>
    <w:rsid w:val="000E50E3"/>
    <w:rsid w:val="000E5CBE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7E95"/>
    <w:rsid w:val="000F7E9C"/>
    <w:rsid w:val="001018F0"/>
    <w:rsid w:val="00104BB7"/>
    <w:rsid w:val="00104D13"/>
    <w:rsid w:val="001112AA"/>
    <w:rsid w:val="00111B4B"/>
    <w:rsid w:val="00112C7B"/>
    <w:rsid w:val="001161A6"/>
    <w:rsid w:val="00117335"/>
    <w:rsid w:val="0011782C"/>
    <w:rsid w:val="00121D2E"/>
    <w:rsid w:val="00122EB6"/>
    <w:rsid w:val="00125E4A"/>
    <w:rsid w:val="0012721A"/>
    <w:rsid w:val="00132AB1"/>
    <w:rsid w:val="00133346"/>
    <w:rsid w:val="001349DA"/>
    <w:rsid w:val="00134DC9"/>
    <w:rsid w:val="00134EAC"/>
    <w:rsid w:val="00136CFD"/>
    <w:rsid w:val="00137221"/>
    <w:rsid w:val="00140B04"/>
    <w:rsid w:val="00141823"/>
    <w:rsid w:val="0014208F"/>
    <w:rsid w:val="001420A2"/>
    <w:rsid w:val="00142BE2"/>
    <w:rsid w:val="001447E6"/>
    <w:rsid w:val="00144AF2"/>
    <w:rsid w:val="001463CB"/>
    <w:rsid w:val="00151058"/>
    <w:rsid w:val="0015271F"/>
    <w:rsid w:val="001542FD"/>
    <w:rsid w:val="00154613"/>
    <w:rsid w:val="00156AE6"/>
    <w:rsid w:val="00156F74"/>
    <w:rsid w:val="00163335"/>
    <w:rsid w:val="0016354D"/>
    <w:rsid w:val="001668DB"/>
    <w:rsid w:val="00171B74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773F1"/>
    <w:rsid w:val="00181957"/>
    <w:rsid w:val="00181E1D"/>
    <w:rsid w:val="00181F86"/>
    <w:rsid w:val="0018287E"/>
    <w:rsid w:val="0018673A"/>
    <w:rsid w:val="001874FD"/>
    <w:rsid w:val="0019018C"/>
    <w:rsid w:val="001939F1"/>
    <w:rsid w:val="001942BE"/>
    <w:rsid w:val="00194D58"/>
    <w:rsid w:val="00197610"/>
    <w:rsid w:val="001A02E2"/>
    <w:rsid w:val="001A3768"/>
    <w:rsid w:val="001A39C6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679"/>
    <w:rsid w:val="001B58A6"/>
    <w:rsid w:val="001B6F6A"/>
    <w:rsid w:val="001C1753"/>
    <w:rsid w:val="001C3055"/>
    <w:rsid w:val="001C322F"/>
    <w:rsid w:val="001C451A"/>
    <w:rsid w:val="001C536D"/>
    <w:rsid w:val="001C632D"/>
    <w:rsid w:val="001C7C02"/>
    <w:rsid w:val="001D17D2"/>
    <w:rsid w:val="001D2882"/>
    <w:rsid w:val="001D4625"/>
    <w:rsid w:val="001D4825"/>
    <w:rsid w:val="001D659B"/>
    <w:rsid w:val="001D72CC"/>
    <w:rsid w:val="001E0240"/>
    <w:rsid w:val="001E036E"/>
    <w:rsid w:val="001E1150"/>
    <w:rsid w:val="001E16B9"/>
    <w:rsid w:val="001E26CA"/>
    <w:rsid w:val="001E2C8C"/>
    <w:rsid w:val="001E5D39"/>
    <w:rsid w:val="001E5FEA"/>
    <w:rsid w:val="001E616B"/>
    <w:rsid w:val="001E64D7"/>
    <w:rsid w:val="001F2BF3"/>
    <w:rsid w:val="001F324F"/>
    <w:rsid w:val="001F3FB4"/>
    <w:rsid w:val="00200523"/>
    <w:rsid w:val="0020156E"/>
    <w:rsid w:val="00201895"/>
    <w:rsid w:val="00201987"/>
    <w:rsid w:val="00202794"/>
    <w:rsid w:val="00205688"/>
    <w:rsid w:val="002061A8"/>
    <w:rsid w:val="00210AAA"/>
    <w:rsid w:val="0021159C"/>
    <w:rsid w:val="00211AFD"/>
    <w:rsid w:val="00214786"/>
    <w:rsid w:val="0021592F"/>
    <w:rsid w:val="002169F1"/>
    <w:rsid w:val="00216F80"/>
    <w:rsid w:val="00221103"/>
    <w:rsid w:val="00221270"/>
    <w:rsid w:val="002221DE"/>
    <w:rsid w:val="0022297F"/>
    <w:rsid w:val="002247C8"/>
    <w:rsid w:val="00224AD3"/>
    <w:rsid w:val="002269B6"/>
    <w:rsid w:val="00227F35"/>
    <w:rsid w:val="00230919"/>
    <w:rsid w:val="00230E61"/>
    <w:rsid w:val="002318C5"/>
    <w:rsid w:val="00231EE7"/>
    <w:rsid w:val="00234F8D"/>
    <w:rsid w:val="002359E4"/>
    <w:rsid w:val="00237775"/>
    <w:rsid w:val="0024077E"/>
    <w:rsid w:val="00241D4C"/>
    <w:rsid w:val="0024208F"/>
    <w:rsid w:val="002425C6"/>
    <w:rsid w:val="00242F3C"/>
    <w:rsid w:val="00243377"/>
    <w:rsid w:val="00245223"/>
    <w:rsid w:val="002457CE"/>
    <w:rsid w:val="00245DE6"/>
    <w:rsid w:val="00251844"/>
    <w:rsid w:val="00251E6B"/>
    <w:rsid w:val="002538E7"/>
    <w:rsid w:val="00255457"/>
    <w:rsid w:val="002564F5"/>
    <w:rsid w:val="0025681D"/>
    <w:rsid w:val="002576FC"/>
    <w:rsid w:val="00261970"/>
    <w:rsid w:val="0026204E"/>
    <w:rsid w:val="00262C14"/>
    <w:rsid w:val="00265A45"/>
    <w:rsid w:val="00267BA0"/>
    <w:rsid w:val="002711ED"/>
    <w:rsid w:val="00271538"/>
    <w:rsid w:val="0027177B"/>
    <w:rsid w:val="00273994"/>
    <w:rsid w:val="00277765"/>
    <w:rsid w:val="0028070D"/>
    <w:rsid w:val="00280C09"/>
    <w:rsid w:val="00282E93"/>
    <w:rsid w:val="0028429D"/>
    <w:rsid w:val="002848E7"/>
    <w:rsid w:val="0028548C"/>
    <w:rsid w:val="00286ECC"/>
    <w:rsid w:val="0029477D"/>
    <w:rsid w:val="00294F30"/>
    <w:rsid w:val="00295FE3"/>
    <w:rsid w:val="00296801"/>
    <w:rsid w:val="002A1D07"/>
    <w:rsid w:val="002A22B4"/>
    <w:rsid w:val="002A25B6"/>
    <w:rsid w:val="002A28EE"/>
    <w:rsid w:val="002A2F69"/>
    <w:rsid w:val="002A3CE5"/>
    <w:rsid w:val="002A438F"/>
    <w:rsid w:val="002A4A8D"/>
    <w:rsid w:val="002B235F"/>
    <w:rsid w:val="002B5319"/>
    <w:rsid w:val="002B6526"/>
    <w:rsid w:val="002B6B06"/>
    <w:rsid w:val="002B7DAD"/>
    <w:rsid w:val="002C12CE"/>
    <w:rsid w:val="002C2EAC"/>
    <w:rsid w:val="002C458D"/>
    <w:rsid w:val="002C4A93"/>
    <w:rsid w:val="002C615C"/>
    <w:rsid w:val="002C6BA8"/>
    <w:rsid w:val="002C6E2B"/>
    <w:rsid w:val="002C7AAF"/>
    <w:rsid w:val="002C7D46"/>
    <w:rsid w:val="002C7D79"/>
    <w:rsid w:val="002D3853"/>
    <w:rsid w:val="002D56BE"/>
    <w:rsid w:val="002D6ABE"/>
    <w:rsid w:val="002D7C12"/>
    <w:rsid w:val="002D7C47"/>
    <w:rsid w:val="002E36C6"/>
    <w:rsid w:val="002E6733"/>
    <w:rsid w:val="002E7DA5"/>
    <w:rsid w:val="002F2A74"/>
    <w:rsid w:val="002F3016"/>
    <w:rsid w:val="002F3552"/>
    <w:rsid w:val="002F4E16"/>
    <w:rsid w:val="002F533D"/>
    <w:rsid w:val="00301DDA"/>
    <w:rsid w:val="003023EC"/>
    <w:rsid w:val="00302413"/>
    <w:rsid w:val="00306D79"/>
    <w:rsid w:val="00307291"/>
    <w:rsid w:val="003100C7"/>
    <w:rsid w:val="00310179"/>
    <w:rsid w:val="00312592"/>
    <w:rsid w:val="00314C28"/>
    <w:rsid w:val="00315051"/>
    <w:rsid w:val="00316CCD"/>
    <w:rsid w:val="00317CCC"/>
    <w:rsid w:val="00320535"/>
    <w:rsid w:val="00321872"/>
    <w:rsid w:val="003237D3"/>
    <w:rsid w:val="00324301"/>
    <w:rsid w:val="00324470"/>
    <w:rsid w:val="00325196"/>
    <w:rsid w:val="00325C63"/>
    <w:rsid w:val="00326BB3"/>
    <w:rsid w:val="0032724F"/>
    <w:rsid w:val="0032774C"/>
    <w:rsid w:val="003304FD"/>
    <w:rsid w:val="003309C7"/>
    <w:rsid w:val="0033142C"/>
    <w:rsid w:val="00331BFA"/>
    <w:rsid w:val="00332B4E"/>
    <w:rsid w:val="00332FAB"/>
    <w:rsid w:val="003331FB"/>
    <w:rsid w:val="00333A13"/>
    <w:rsid w:val="00334A3B"/>
    <w:rsid w:val="00334F16"/>
    <w:rsid w:val="00335553"/>
    <w:rsid w:val="00337A4C"/>
    <w:rsid w:val="00337F19"/>
    <w:rsid w:val="003407EE"/>
    <w:rsid w:val="00341086"/>
    <w:rsid w:val="00341701"/>
    <w:rsid w:val="00343141"/>
    <w:rsid w:val="00343785"/>
    <w:rsid w:val="00343D7B"/>
    <w:rsid w:val="00344131"/>
    <w:rsid w:val="00345BD1"/>
    <w:rsid w:val="0034703E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500"/>
    <w:rsid w:val="00356F1F"/>
    <w:rsid w:val="0036037D"/>
    <w:rsid w:val="003608DC"/>
    <w:rsid w:val="00360DC7"/>
    <w:rsid w:val="00363135"/>
    <w:rsid w:val="003647EA"/>
    <w:rsid w:val="00364A40"/>
    <w:rsid w:val="00364E3E"/>
    <w:rsid w:val="003659F7"/>
    <w:rsid w:val="0036603E"/>
    <w:rsid w:val="00366261"/>
    <w:rsid w:val="00367F1B"/>
    <w:rsid w:val="003711A5"/>
    <w:rsid w:val="00372611"/>
    <w:rsid w:val="003746AB"/>
    <w:rsid w:val="00374B2B"/>
    <w:rsid w:val="00375E4A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166"/>
    <w:rsid w:val="003A154F"/>
    <w:rsid w:val="003A3B90"/>
    <w:rsid w:val="003A4519"/>
    <w:rsid w:val="003A5569"/>
    <w:rsid w:val="003A6554"/>
    <w:rsid w:val="003A7205"/>
    <w:rsid w:val="003A791C"/>
    <w:rsid w:val="003A7C12"/>
    <w:rsid w:val="003B1CAE"/>
    <w:rsid w:val="003B1FD2"/>
    <w:rsid w:val="003B43B7"/>
    <w:rsid w:val="003B4884"/>
    <w:rsid w:val="003B5C4C"/>
    <w:rsid w:val="003B7CB2"/>
    <w:rsid w:val="003C3C85"/>
    <w:rsid w:val="003C434F"/>
    <w:rsid w:val="003C53F5"/>
    <w:rsid w:val="003C55DE"/>
    <w:rsid w:val="003C59AE"/>
    <w:rsid w:val="003C6E58"/>
    <w:rsid w:val="003D048D"/>
    <w:rsid w:val="003D28B1"/>
    <w:rsid w:val="003D2EB5"/>
    <w:rsid w:val="003D2ECA"/>
    <w:rsid w:val="003D40EA"/>
    <w:rsid w:val="003D4BCF"/>
    <w:rsid w:val="003D5239"/>
    <w:rsid w:val="003D6758"/>
    <w:rsid w:val="003D7D20"/>
    <w:rsid w:val="003E1960"/>
    <w:rsid w:val="003E1AD7"/>
    <w:rsid w:val="003E1DC2"/>
    <w:rsid w:val="003E2012"/>
    <w:rsid w:val="003E3A4B"/>
    <w:rsid w:val="003E3B22"/>
    <w:rsid w:val="003E44FA"/>
    <w:rsid w:val="003E5C1B"/>
    <w:rsid w:val="003E6389"/>
    <w:rsid w:val="003E66CA"/>
    <w:rsid w:val="003E7357"/>
    <w:rsid w:val="003F03EF"/>
    <w:rsid w:val="003F1CAD"/>
    <w:rsid w:val="003F47B9"/>
    <w:rsid w:val="003F5708"/>
    <w:rsid w:val="00401541"/>
    <w:rsid w:val="00402054"/>
    <w:rsid w:val="0040267B"/>
    <w:rsid w:val="00405352"/>
    <w:rsid w:val="00406395"/>
    <w:rsid w:val="00406F1C"/>
    <w:rsid w:val="0040791E"/>
    <w:rsid w:val="00407F2C"/>
    <w:rsid w:val="00410DF0"/>
    <w:rsid w:val="00411A2D"/>
    <w:rsid w:val="00411C5F"/>
    <w:rsid w:val="004139D7"/>
    <w:rsid w:val="00415E20"/>
    <w:rsid w:val="00415E4A"/>
    <w:rsid w:val="004173BB"/>
    <w:rsid w:val="00420C88"/>
    <w:rsid w:val="00423677"/>
    <w:rsid w:val="004239D9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4838"/>
    <w:rsid w:val="00445E72"/>
    <w:rsid w:val="0045040F"/>
    <w:rsid w:val="00450835"/>
    <w:rsid w:val="004531D6"/>
    <w:rsid w:val="0045460B"/>
    <w:rsid w:val="00457936"/>
    <w:rsid w:val="00457B8C"/>
    <w:rsid w:val="00461F13"/>
    <w:rsid w:val="00464F9E"/>
    <w:rsid w:val="004669DE"/>
    <w:rsid w:val="00467B0C"/>
    <w:rsid w:val="00467FDC"/>
    <w:rsid w:val="004714D4"/>
    <w:rsid w:val="00472058"/>
    <w:rsid w:val="004724FF"/>
    <w:rsid w:val="004728D4"/>
    <w:rsid w:val="0047368F"/>
    <w:rsid w:val="00473802"/>
    <w:rsid w:val="00474A28"/>
    <w:rsid w:val="00474BF8"/>
    <w:rsid w:val="0047520B"/>
    <w:rsid w:val="00475FDA"/>
    <w:rsid w:val="00476304"/>
    <w:rsid w:val="00476EBE"/>
    <w:rsid w:val="00476F80"/>
    <w:rsid w:val="00485542"/>
    <w:rsid w:val="00486169"/>
    <w:rsid w:val="004865FA"/>
    <w:rsid w:val="00486D05"/>
    <w:rsid w:val="004915E8"/>
    <w:rsid w:val="004926CF"/>
    <w:rsid w:val="004939DF"/>
    <w:rsid w:val="00494AAC"/>
    <w:rsid w:val="00496155"/>
    <w:rsid w:val="0049651A"/>
    <w:rsid w:val="004968A2"/>
    <w:rsid w:val="004A0FCF"/>
    <w:rsid w:val="004A1E5D"/>
    <w:rsid w:val="004A2136"/>
    <w:rsid w:val="004A274B"/>
    <w:rsid w:val="004A31AC"/>
    <w:rsid w:val="004A442D"/>
    <w:rsid w:val="004A4E03"/>
    <w:rsid w:val="004A6DE7"/>
    <w:rsid w:val="004B1B84"/>
    <w:rsid w:val="004B1E7B"/>
    <w:rsid w:val="004B23A8"/>
    <w:rsid w:val="004B4D72"/>
    <w:rsid w:val="004B5C8C"/>
    <w:rsid w:val="004B6650"/>
    <w:rsid w:val="004B669D"/>
    <w:rsid w:val="004B74E2"/>
    <w:rsid w:val="004B7ED4"/>
    <w:rsid w:val="004C093A"/>
    <w:rsid w:val="004C19DA"/>
    <w:rsid w:val="004C1C13"/>
    <w:rsid w:val="004C3772"/>
    <w:rsid w:val="004C66B9"/>
    <w:rsid w:val="004C6967"/>
    <w:rsid w:val="004C6DE4"/>
    <w:rsid w:val="004C7CD0"/>
    <w:rsid w:val="004D20B4"/>
    <w:rsid w:val="004D3A6E"/>
    <w:rsid w:val="004D3C81"/>
    <w:rsid w:val="004D400A"/>
    <w:rsid w:val="004D4BDE"/>
    <w:rsid w:val="004D531E"/>
    <w:rsid w:val="004D5ACD"/>
    <w:rsid w:val="004D648D"/>
    <w:rsid w:val="004D6BC5"/>
    <w:rsid w:val="004D6C4E"/>
    <w:rsid w:val="004E5565"/>
    <w:rsid w:val="004E6D25"/>
    <w:rsid w:val="004E7F17"/>
    <w:rsid w:val="004F03DF"/>
    <w:rsid w:val="004F1473"/>
    <w:rsid w:val="004F20AB"/>
    <w:rsid w:val="004F21AD"/>
    <w:rsid w:val="004F492B"/>
    <w:rsid w:val="004F5170"/>
    <w:rsid w:val="004F5E48"/>
    <w:rsid w:val="004F6EEA"/>
    <w:rsid w:val="004F6FD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220"/>
    <w:rsid w:val="00513A04"/>
    <w:rsid w:val="00513BAB"/>
    <w:rsid w:val="0051438E"/>
    <w:rsid w:val="0051559A"/>
    <w:rsid w:val="005162ED"/>
    <w:rsid w:val="005200B7"/>
    <w:rsid w:val="005206BB"/>
    <w:rsid w:val="0052522B"/>
    <w:rsid w:val="00525458"/>
    <w:rsid w:val="005256BA"/>
    <w:rsid w:val="00530935"/>
    <w:rsid w:val="00531AD3"/>
    <w:rsid w:val="00532510"/>
    <w:rsid w:val="005358C7"/>
    <w:rsid w:val="00537392"/>
    <w:rsid w:val="005378E0"/>
    <w:rsid w:val="0054063A"/>
    <w:rsid w:val="005472CC"/>
    <w:rsid w:val="00553F9C"/>
    <w:rsid w:val="005542E6"/>
    <w:rsid w:val="005567D3"/>
    <w:rsid w:val="00556858"/>
    <w:rsid w:val="00557205"/>
    <w:rsid w:val="00560359"/>
    <w:rsid w:val="00561A01"/>
    <w:rsid w:val="00562844"/>
    <w:rsid w:val="00565766"/>
    <w:rsid w:val="0056763B"/>
    <w:rsid w:val="0057261B"/>
    <w:rsid w:val="00572C4D"/>
    <w:rsid w:val="00572D04"/>
    <w:rsid w:val="00573CB8"/>
    <w:rsid w:val="00574065"/>
    <w:rsid w:val="00574220"/>
    <w:rsid w:val="00574EE0"/>
    <w:rsid w:val="0057608F"/>
    <w:rsid w:val="005761CD"/>
    <w:rsid w:val="00576F6B"/>
    <w:rsid w:val="00577EB0"/>
    <w:rsid w:val="0058047D"/>
    <w:rsid w:val="00584317"/>
    <w:rsid w:val="00584342"/>
    <w:rsid w:val="005847F6"/>
    <w:rsid w:val="005860BE"/>
    <w:rsid w:val="00586456"/>
    <w:rsid w:val="005866CB"/>
    <w:rsid w:val="0059118E"/>
    <w:rsid w:val="00591332"/>
    <w:rsid w:val="005940DD"/>
    <w:rsid w:val="005A02BB"/>
    <w:rsid w:val="005A1008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7276"/>
    <w:rsid w:val="005C3C14"/>
    <w:rsid w:val="005C4F51"/>
    <w:rsid w:val="005C5330"/>
    <w:rsid w:val="005C614E"/>
    <w:rsid w:val="005C699F"/>
    <w:rsid w:val="005D3DF0"/>
    <w:rsid w:val="005D6501"/>
    <w:rsid w:val="005D674E"/>
    <w:rsid w:val="005D7A8B"/>
    <w:rsid w:val="005E0A79"/>
    <w:rsid w:val="005E0E50"/>
    <w:rsid w:val="005E126E"/>
    <w:rsid w:val="005E1F3F"/>
    <w:rsid w:val="005E53FF"/>
    <w:rsid w:val="005E580A"/>
    <w:rsid w:val="005E6F05"/>
    <w:rsid w:val="005E6F82"/>
    <w:rsid w:val="005E79AA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6E38"/>
    <w:rsid w:val="00607F72"/>
    <w:rsid w:val="00611453"/>
    <w:rsid w:val="00620754"/>
    <w:rsid w:val="0062173C"/>
    <w:rsid w:val="00622C80"/>
    <w:rsid w:val="00623988"/>
    <w:rsid w:val="00623C57"/>
    <w:rsid w:val="006272EE"/>
    <w:rsid w:val="00630191"/>
    <w:rsid w:val="00632BD1"/>
    <w:rsid w:val="00632F54"/>
    <w:rsid w:val="0063309C"/>
    <w:rsid w:val="006354F3"/>
    <w:rsid w:val="0063617A"/>
    <w:rsid w:val="00636324"/>
    <w:rsid w:val="00636F9E"/>
    <w:rsid w:val="0063721F"/>
    <w:rsid w:val="00637831"/>
    <w:rsid w:val="00641534"/>
    <w:rsid w:val="00641766"/>
    <w:rsid w:val="0064319E"/>
    <w:rsid w:val="006436DE"/>
    <w:rsid w:val="00643730"/>
    <w:rsid w:val="006454CA"/>
    <w:rsid w:val="006456E3"/>
    <w:rsid w:val="00645ADF"/>
    <w:rsid w:val="006467B8"/>
    <w:rsid w:val="00646B78"/>
    <w:rsid w:val="00647A85"/>
    <w:rsid w:val="00651827"/>
    <w:rsid w:val="0065182A"/>
    <w:rsid w:val="00652113"/>
    <w:rsid w:val="00652503"/>
    <w:rsid w:val="006537E1"/>
    <w:rsid w:val="00654123"/>
    <w:rsid w:val="006543AC"/>
    <w:rsid w:val="00654515"/>
    <w:rsid w:val="006548B1"/>
    <w:rsid w:val="00654C66"/>
    <w:rsid w:val="00654F12"/>
    <w:rsid w:val="00655085"/>
    <w:rsid w:val="00656D49"/>
    <w:rsid w:val="00657BA8"/>
    <w:rsid w:val="006600F9"/>
    <w:rsid w:val="00661A38"/>
    <w:rsid w:val="006628C8"/>
    <w:rsid w:val="00662E72"/>
    <w:rsid w:val="00662EA6"/>
    <w:rsid w:val="00664943"/>
    <w:rsid w:val="00666518"/>
    <w:rsid w:val="0067073A"/>
    <w:rsid w:val="0067256B"/>
    <w:rsid w:val="00673387"/>
    <w:rsid w:val="00674BDA"/>
    <w:rsid w:val="00676262"/>
    <w:rsid w:val="00676A4F"/>
    <w:rsid w:val="00676FD5"/>
    <w:rsid w:val="006807CB"/>
    <w:rsid w:val="00684068"/>
    <w:rsid w:val="00685A09"/>
    <w:rsid w:val="006877AA"/>
    <w:rsid w:val="00690736"/>
    <w:rsid w:val="00691B6F"/>
    <w:rsid w:val="006920B3"/>
    <w:rsid w:val="006924F4"/>
    <w:rsid w:val="00694249"/>
    <w:rsid w:val="006953EA"/>
    <w:rsid w:val="00695EF6"/>
    <w:rsid w:val="0069663B"/>
    <w:rsid w:val="00696BFE"/>
    <w:rsid w:val="006A1DFF"/>
    <w:rsid w:val="006A1F1E"/>
    <w:rsid w:val="006A585D"/>
    <w:rsid w:val="006A7A0F"/>
    <w:rsid w:val="006A7E55"/>
    <w:rsid w:val="006B0996"/>
    <w:rsid w:val="006B18FF"/>
    <w:rsid w:val="006B5570"/>
    <w:rsid w:val="006B5B05"/>
    <w:rsid w:val="006B7E62"/>
    <w:rsid w:val="006C0211"/>
    <w:rsid w:val="006C42C7"/>
    <w:rsid w:val="006C464F"/>
    <w:rsid w:val="006C4660"/>
    <w:rsid w:val="006C5B55"/>
    <w:rsid w:val="006C6109"/>
    <w:rsid w:val="006C7E6D"/>
    <w:rsid w:val="006D0D1F"/>
    <w:rsid w:val="006D0EBF"/>
    <w:rsid w:val="006D2036"/>
    <w:rsid w:val="006D20EC"/>
    <w:rsid w:val="006D3599"/>
    <w:rsid w:val="006D4139"/>
    <w:rsid w:val="006D4C49"/>
    <w:rsid w:val="006D775E"/>
    <w:rsid w:val="006E021F"/>
    <w:rsid w:val="006E0DA2"/>
    <w:rsid w:val="006E2F65"/>
    <w:rsid w:val="006E3208"/>
    <w:rsid w:val="006E3640"/>
    <w:rsid w:val="006E37C3"/>
    <w:rsid w:val="006E3AF1"/>
    <w:rsid w:val="006E4206"/>
    <w:rsid w:val="006E56A5"/>
    <w:rsid w:val="006F069C"/>
    <w:rsid w:val="006F2297"/>
    <w:rsid w:val="006F2536"/>
    <w:rsid w:val="006F2B8E"/>
    <w:rsid w:val="006F5D49"/>
    <w:rsid w:val="006F63B4"/>
    <w:rsid w:val="006F7187"/>
    <w:rsid w:val="007020F9"/>
    <w:rsid w:val="00702273"/>
    <w:rsid w:val="00702465"/>
    <w:rsid w:val="00702CF9"/>
    <w:rsid w:val="00703332"/>
    <w:rsid w:val="007055B5"/>
    <w:rsid w:val="00705A14"/>
    <w:rsid w:val="00706E97"/>
    <w:rsid w:val="00707DB5"/>
    <w:rsid w:val="00710154"/>
    <w:rsid w:val="007115E1"/>
    <w:rsid w:val="0071487A"/>
    <w:rsid w:val="00715007"/>
    <w:rsid w:val="007167F6"/>
    <w:rsid w:val="0071701D"/>
    <w:rsid w:val="007232B4"/>
    <w:rsid w:val="0072358A"/>
    <w:rsid w:val="00723D17"/>
    <w:rsid w:val="00724DFD"/>
    <w:rsid w:val="007252DE"/>
    <w:rsid w:val="00725634"/>
    <w:rsid w:val="00725E8B"/>
    <w:rsid w:val="00733755"/>
    <w:rsid w:val="00733913"/>
    <w:rsid w:val="00734FC3"/>
    <w:rsid w:val="00736BB1"/>
    <w:rsid w:val="00737502"/>
    <w:rsid w:val="00737925"/>
    <w:rsid w:val="00737DAE"/>
    <w:rsid w:val="00740C84"/>
    <w:rsid w:val="00740C8D"/>
    <w:rsid w:val="00743558"/>
    <w:rsid w:val="00743C6E"/>
    <w:rsid w:val="007449B2"/>
    <w:rsid w:val="00744F6C"/>
    <w:rsid w:val="00752882"/>
    <w:rsid w:val="00754362"/>
    <w:rsid w:val="00754CBA"/>
    <w:rsid w:val="0075704F"/>
    <w:rsid w:val="00757721"/>
    <w:rsid w:val="00757BC1"/>
    <w:rsid w:val="00757F11"/>
    <w:rsid w:val="00762796"/>
    <w:rsid w:val="00762B81"/>
    <w:rsid w:val="00767A9A"/>
    <w:rsid w:val="00767CAF"/>
    <w:rsid w:val="0077069A"/>
    <w:rsid w:val="007721AB"/>
    <w:rsid w:val="007753A4"/>
    <w:rsid w:val="00775B69"/>
    <w:rsid w:val="00776D05"/>
    <w:rsid w:val="00777E02"/>
    <w:rsid w:val="00780257"/>
    <w:rsid w:val="00781056"/>
    <w:rsid w:val="007822A5"/>
    <w:rsid w:val="007826A7"/>
    <w:rsid w:val="00783075"/>
    <w:rsid w:val="007834E9"/>
    <w:rsid w:val="007847E4"/>
    <w:rsid w:val="0078487A"/>
    <w:rsid w:val="007860AC"/>
    <w:rsid w:val="007862F0"/>
    <w:rsid w:val="007865D1"/>
    <w:rsid w:val="00786D11"/>
    <w:rsid w:val="0078795D"/>
    <w:rsid w:val="007903FE"/>
    <w:rsid w:val="00790CB4"/>
    <w:rsid w:val="00790FE1"/>
    <w:rsid w:val="00791070"/>
    <w:rsid w:val="00792C2E"/>
    <w:rsid w:val="00793BD2"/>
    <w:rsid w:val="00794D8C"/>
    <w:rsid w:val="00796AC4"/>
    <w:rsid w:val="00797524"/>
    <w:rsid w:val="007A1118"/>
    <w:rsid w:val="007A5303"/>
    <w:rsid w:val="007B154C"/>
    <w:rsid w:val="007B192E"/>
    <w:rsid w:val="007B365F"/>
    <w:rsid w:val="007B3820"/>
    <w:rsid w:val="007B3BA8"/>
    <w:rsid w:val="007B3FCC"/>
    <w:rsid w:val="007B4555"/>
    <w:rsid w:val="007B469E"/>
    <w:rsid w:val="007B478A"/>
    <w:rsid w:val="007B5343"/>
    <w:rsid w:val="007B564C"/>
    <w:rsid w:val="007B5CB9"/>
    <w:rsid w:val="007B6F86"/>
    <w:rsid w:val="007B7027"/>
    <w:rsid w:val="007B7180"/>
    <w:rsid w:val="007C23FD"/>
    <w:rsid w:val="007C2720"/>
    <w:rsid w:val="007C371D"/>
    <w:rsid w:val="007C3CD1"/>
    <w:rsid w:val="007C42DE"/>
    <w:rsid w:val="007C4DD3"/>
    <w:rsid w:val="007D0B62"/>
    <w:rsid w:val="007D1159"/>
    <w:rsid w:val="007D1744"/>
    <w:rsid w:val="007D1B4B"/>
    <w:rsid w:val="007D300E"/>
    <w:rsid w:val="007D3C0C"/>
    <w:rsid w:val="007D40B2"/>
    <w:rsid w:val="007D54B9"/>
    <w:rsid w:val="007D5967"/>
    <w:rsid w:val="007D631E"/>
    <w:rsid w:val="007D689F"/>
    <w:rsid w:val="007E0272"/>
    <w:rsid w:val="007E099F"/>
    <w:rsid w:val="007E0C77"/>
    <w:rsid w:val="007E1E59"/>
    <w:rsid w:val="007E2248"/>
    <w:rsid w:val="007E4F57"/>
    <w:rsid w:val="007E5005"/>
    <w:rsid w:val="007E6075"/>
    <w:rsid w:val="007F13C7"/>
    <w:rsid w:val="007F1FB1"/>
    <w:rsid w:val="007F2551"/>
    <w:rsid w:val="007F2C03"/>
    <w:rsid w:val="007F33DD"/>
    <w:rsid w:val="007F391B"/>
    <w:rsid w:val="007F5BFC"/>
    <w:rsid w:val="007F7B8A"/>
    <w:rsid w:val="008000D8"/>
    <w:rsid w:val="00801495"/>
    <w:rsid w:val="008022A9"/>
    <w:rsid w:val="00802C7D"/>
    <w:rsid w:val="00803FE3"/>
    <w:rsid w:val="008055DC"/>
    <w:rsid w:val="0080648F"/>
    <w:rsid w:val="008076EC"/>
    <w:rsid w:val="00811359"/>
    <w:rsid w:val="008114B1"/>
    <w:rsid w:val="00811A9C"/>
    <w:rsid w:val="0081263A"/>
    <w:rsid w:val="008135B3"/>
    <w:rsid w:val="00813933"/>
    <w:rsid w:val="008150FD"/>
    <w:rsid w:val="00816501"/>
    <w:rsid w:val="008208C3"/>
    <w:rsid w:val="00820F1C"/>
    <w:rsid w:val="0082162C"/>
    <w:rsid w:val="00824575"/>
    <w:rsid w:val="00826460"/>
    <w:rsid w:val="00826690"/>
    <w:rsid w:val="00827A4F"/>
    <w:rsid w:val="008311DF"/>
    <w:rsid w:val="008359A0"/>
    <w:rsid w:val="008406B6"/>
    <w:rsid w:val="00841296"/>
    <w:rsid w:val="008420E5"/>
    <w:rsid w:val="008429FE"/>
    <w:rsid w:val="008434FF"/>
    <w:rsid w:val="00843CF2"/>
    <w:rsid w:val="00843FF5"/>
    <w:rsid w:val="00846B2E"/>
    <w:rsid w:val="00847D38"/>
    <w:rsid w:val="008504DA"/>
    <w:rsid w:val="00852CE9"/>
    <w:rsid w:val="00854EDC"/>
    <w:rsid w:val="00860A3B"/>
    <w:rsid w:val="00861ACA"/>
    <w:rsid w:val="008641FA"/>
    <w:rsid w:val="00865353"/>
    <w:rsid w:val="00866E63"/>
    <w:rsid w:val="00872049"/>
    <w:rsid w:val="0087298E"/>
    <w:rsid w:val="008754B0"/>
    <w:rsid w:val="008758A3"/>
    <w:rsid w:val="00876318"/>
    <w:rsid w:val="00876328"/>
    <w:rsid w:val="00880CF8"/>
    <w:rsid w:val="00880D3B"/>
    <w:rsid w:val="00880DDA"/>
    <w:rsid w:val="00881BCE"/>
    <w:rsid w:val="008824E4"/>
    <w:rsid w:val="0088541C"/>
    <w:rsid w:val="00885BF3"/>
    <w:rsid w:val="00886704"/>
    <w:rsid w:val="00886A48"/>
    <w:rsid w:val="00887824"/>
    <w:rsid w:val="008911C3"/>
    <w:rsid w:val="00891599"/>
    <w:rsid w:val="008924C1"/>
    <w:rsid w:val="00892B05"/>
    <w:rsid w:val="00893013"/>
    <w:rsid w:val="0089327F"/>
    <w:rsid w:val="00893D81"/>
    <w:rsid w:val="00895738"/>
    <w:rsid w:val="00895AF1"/>
    <w:rsid w:val="00896A15"/>
    <w:rsid w:val="00896C62"/>
    <w:rsid w:val="00897DB6"/>
    <w:rsid w:val="00897F4C"/>
    <w:rsid w:val="008A00DC"/>
    <w:rsid w:val="008A177E"/>
    <w:rsid w:val="008A25D4"/>
    <w:rsid w:val="008A287C"/>
    <w:rsid w:val="008A5802"/>
    <w:rsid w:val="008B0864"/>
    <w:rsid w:val="008B257A"/>
    <w:rsid w:val="008B37A0"/>
    <w:rsid w:val="008B56CD"/>
    <w:rsid w:val="008C08ED"/>
    <w:rsid w:val="008C1304"/>
    <w:rsid w:val="008C227A"/>
    <w:rsid w:val="008D176E"/>
    <w:rsid w:val="008D3F30"/>
    <w:rsid w:val="008D4E97"/>
    <w:rsid w:val="008D79B6"/>
    <w:rsid w:val="008E00F2"/>
    <w:rsid w:val="008E02F2"/>
    <w:rsid w:val="008E09B9"/>
    <w:rsid w:val="008E267A"/>
    <w:rsid w:val="008E5396"/>
    <w:rsid w:val="008E606B"/>
    <w:rsid w:val="008E7D1B"/>
    <w:rsid w:val="008F0104"/>
    <w:rsid w:val="008F0790"/>
    <w:rsid w:val="008F0E4D"/>
    <w:rsid w:val="008F0F57"/>
    <w:rsid w:val="008F2257"/>
    <w:rsid w:val="008F236D"/>
    <w:rsid w:val="008F2F97"/>
    <w:rsid w:val="008F4331"/>
    <w:rsid w:val="008F4F43"/>
    <w:rsid w:val="008F5DE9"/>
    <w:rsid w:val="008F615E"/>
    <w:rsid w:val="008F78CD"/>
    <w:rsid w:val="00901574"/>
    <w:rsid w:val="00901A88"/>
    <w:rsid w:val="00902C31"/>
    <w:rsid w:val="00903B20"/>
    <w:rsid w:val="00903E83"/>
    <w:rsid w:val="009074A7"/>
    <w:rsid w:val="00910820"/>
    <w:rsid w:val="009116D0"/>
    <w:rsid w:val="00911707"/>
    <w:rsid w:val="00913041"/>
    <w:rsid w:val="00913635"/>
    <w:rsid w:val="009154B5"/>
    <w:rsid w:val="0091744D"/>
    <w:rsid w:val="009214CE"/>
    <w:rsid w:val="0092230C"/>
    <w:rsid w:val="009231F0"/>
    <w:rsid w:val="00925ABE"/>
    <w:rsid w:val="00926C43"/>
    <w:rsid w:val="0092732D"/>
    <w:rsid w:val="00927DD7"/>
    <w:rsid w:val="00930003"/>
    <w:rsid w:val="00930D10"/>
    <w:rsid w:val="00931B32"/>
    <w:rsid w:val="009330F3"/>
    <w:rsid w:val="00933AC6"/>
    <w:rsid w:val="00934897"/>
    <w:rsid w:val="00934A1D"/>
    <w:rsid w:val="00946496"/>
    <w:rsid w:val="00951152"/>
    <w:rsid w:val="0095257C"/>
    <w:rsid w:val="0095287A"/>
    <w:rsid w:val="00954D5C"/>
    <w:rsid w:val="00955500"/>
    <w:rsid w:val="00955D43"/>
    <w:rsid w:val="009572F8"/>
    <w:rsid w:val="009573C4"/>
    <w:rsid w:val="0095750A"/>
    <w:rsid w:val="009609A1"/>
    <w:rsid w:val="00962E34"/>
    <w:rsid w:val="00963E9B"/>
    <w:rsid w:val="00964CC2"/>
    <w:rsid w:val="00970831"/>
    <w:rsid w:val="00971DA7"/>
    <w:rsid w:val="0097442E"/>
    <w:rsid w:val="009758D5"/>
    <w:rsid w:val="00976D72"/>
    <w:rsid w:val="00977B0A"/>
    <w:rsid w:val="00977BF0"/>
    <w:rsid w:val="00980D41"/>
    <w:rsid w:val="00980F5E"/>
    <w:rsid w:val="00983B4C"/>
    <w:rsid w:val="0098421E"/>
    <w:rsid w:val="009852C3"/>
    <w:rsid w:val="0098532F"/>
    <w:rsid w:val="009856E9"/>
    <w:rsid w:val="00986451"/>
    <w:rsid w:val="00991885"/>
    <w:rsid w:val="00991B10"/>
    <w:rsid w:val="0099426C"/>
    <w:rsid w:val="00995F45"/>
    <w:rsid w:val="009964F8"/>
    <w:rsid w:val="009970B0"/>
    <w:rsid w:val="009A3D0D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5A4D"/>
    <w:rsid w:val="009B6E13"/>
    <w:rsid w:val="009B7C1E"/>
    <w:rsid w:val="009C0588"/>
    <w:rsid w:val="009C0982"/>
    <w:rsid w:val="009C23FC"/>
    <w:rsid w:val="009C6C88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7209"/>
    <w:rsid w:val="009D79F5"/>
    <w:rsid w:val="009D7B9F"/>
    <w:rsid w:val="009E065A"/>
    <w:rsid w:val="009E1267"/>
    <w:rsid w:val="009E4EA2"/>
    <w:rsid w:val="009E5742"/>
    <w:rsid w:val="009E5FD5"/>
    <w:rsid w:val="009E77B6"/>
    <w:rsid w:val="009E7F23"/>
    <w:rsid w:val="009F1DAA"/>
    <w:rsid w:val="009F3F9D"/>
    <w:rsid w:val="009F4D3F"/>
    <w:rsid w:val="00A01D16"/>
    <w:rsid w:val="00A03C27"/>
    <w:rsid w:val="00A05110"/>
    <w:rsid w:val="00A11855"/>
    <w:rsid w:val="00A12215"/>
    <w:rsid w:val="00A12F2B"/>
    <w:rsid w:val="00A130C2"/>
    <w:rsid w:val="00A153F8"/>
    <w:rsid w:val="00A1721F"/>
    <w:rsid w:val="00A173E3"/>
    <w:rsid w:val="00A17511"/>
    <w:rsid w:val="00A2194E"/>
    <w:rsid w:val="00A2420E"/>
    <w:rsid w:val="00A2505B"/>
    <w:rsid w:val="00A25235"/>
    <w:rsid w:val="00A26A6E"/>
    <w:rsid w:val="00A30511"/>
    <w:rsid w:val="00A30846"/>
    <w:rsid w:val="00A30BE2"/>
    <w:rsid w:val="00A315BA"/>
    <w:rsid w:val="00A32B65"/>
    <w:rsid w:val="00A33EDB"/>
    <w:rsid w:val="00A34035"/>
    <w:rsid w:val="00A34564"/>
    <w:rsid w:val="00A358FE"/>
    <w:rsid w:val="00A37FD2"/>
    <w:rsid w:val="00A4005B"/>
    <w:rsid w:val="00A41B08"/>
    <w:rsid w:val="00A41E62"/>
    <w:rsid w:val="00A4381A"/>
    <w:rsid w:val="00A4418F"/>
    <w:rsid w:val="00A44F5E"/>
    <w:rsid w:val="00A46B55"/>
    <w:rsid w:val="00A46CC7"/>
    <w:rsid w:val="00A52511"/>
    <w:rsid w:val="00A52EC6"/>
    <w:rsid w:val="00A56089"/>
    <w:rsid w:val="00A561FD"/>
    <w:rsid w:val="00A56A50"/>
    <w:rsid w:val="00A60629"/>
    <w:rsid w:val="00A619FD"/>
    <w:rsid w:val="00A6232E"/>
    <w:rsid w:val="00A661A0"/>
    <w:rsid w:val="00A67725"/>
    <w:rsid w:val="00A701A6"/>
    <w:rsid w:val="00A7194C"/>
    <w:rsid w:val="00A725BC"/>
    <w:rsid w:val="00A73B8F"/>
    <w:rsid w:val="00A73BB5"/>
    <w:rsid w:val="00A8194B"/>
    <w:rsid w:val="00A81B5C"/>
    <w:rsid w:val="00A824A7"/>
    <w:rsid w:val="00A84354"/>
    <w:rsid w:val="00A876F7"/>
    <w:rsid w:val="00A8780F"/>
    <w:rsid w:val="00A879A7"/>
    <w:rsid w:val="00A90C74"/>
    <w:rsid w:val="00A92E0C"/>
    <w:rsid w:val="00AA1E9A"/>
    <w:rsid w:val="00AA44D1"/>
    <w:rsid w:val="00AA4AD5"/>
    <w:rsid w:val="00AA5102"/>
    <w:rsid w:val="00AA5C6B"/>
    <w:rsid w:val="00AA6095"/>
    <w:rsid w:val="00AA6A2C"/>
    <w:rsid w:val="00AB2488"/>
    <w:rsid w:val="00AB2562"/>
    <w:rsid w:val="00AB27A9"/>
    <w:rsid w:val="00AB2900"/>
    <w:rsid w:val="00AB55D6"/>
    <w:rsid w:val="00AB5684"/>
    <w:rsid w:val="00AB5E5E"/>
    <w:rsid w:val="00AB69DE"/>
    <w:rsid w:val="00AC1B42"/>
    <w:rsid w:val="00AC23ED"/>
    <w:rsid w:val="00AC305A"/>
    <w:rsid w:val="00AC3296"/>
    <w:rsid w:val="00AC3AF4"/>
    <w:rsid w:val="00AC3B73"/>
    <w:rsid w:val="00AC3F6C"/>
    <w:rsid w:val="00AC49E7"/>
    <w:rsid w:val="00AC4F2E"/>
    <w:rsid w:val="00AC6BA0"/>
    <w:rsid w:val="00AC6C1E"/>
    <w:rsid w:val="00AD1133"/>
    <w:rsid w:val="00AD118E"/>
    <w:rsid w:val="00AD17C8"/>
    <w:rsid w:val="00AD1A4D"/>
    <w:rsid w:val="00AD254F"/>
    <w:rsid w:val="00AD42A2"/>
    <w:rsid w:val="00AD42A5"/>
    <w:rsid w:val="00AD4550"/>
    <w:rsid w:val="00AD6484"/>
    <w:rsid w:val="00AE3201"/>
    <w:rsid w:val="00AE47E4"/>
    <w:rsid w:val="00AE5732"/>
    <w:rsid w:val="00AE5A49"/>
    <w:rsid w:val="00AF0ED7"/>
    <w:rsid w:val="00AF1B8D"/>
    <w:rsid w:val="00AF24C8"/>
    <w:rsid w:val="00AF375F"/>
    <w:rsid w:val="00AF4EB6"/>
    <w:rsid w:val="00AF5491"/>
    <w:rsid w:val="00AF575B"/>
    <w:rsid w:val="00AF58D3"/>
    <w:rsid w:val="00AF6E3E"/>
    <w:rsid w:val="00B029C5"/>
    <w:rsid w:val="00B02C9C"/>
    <w:rsid w:val="00B051A6"/>
    <w:rsid w:val="00B067C1"/>
    <w:rsid w:val="00B11538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43FB"/>
    <w:rsid w:val="00B257D1"/>
    <w:rsid w:val="00B2700A"/>
    <w:rsid w:val="00B30ED8"/>
    <w:rsid w:val="00B31CBD"/>
    <w:rsid w:val="00B33394"/>
    <w:rsid w:val="00B338EC"/>
    <w:rsid w:val="00B36C9E"/>
    <w:rsid w:val="00B40C15"/>
    <w:rsid w:val="00B40CA9"/>
    <w:rsid w:val="00B41510"/>
    <w:rsid w:val="00B42444"/>
    <w:rsid w:val="00B459D1"/>
    <w:rsid w:val="00B51353"/>
    <w:rsid w:val="00B51ACE"/>
    <w:rsid w:val="00B51F9F"/>
    <w:rsid w:val="00B52E1B"/>
    <w:rsid w:val="00B54D4C"/>
    <w:rsid w:val="00B55654"/>
    <w:rsid w:val="00B56578"/>
    <w:rsid w:val="00B56970"/>
    <w:rsid w:val="00B5749E"/>
    <w:rsid w:val="00B61F3F"/>
    <w:rsid w:val="00B62E56"/>
    <w:rsid w:val="00B63029"/>
    <w:rsid w:val="00B63C5A"/>
    <w:rsid w:val="00B64F15"/>
    <w:rsid w:val="00B6593C"/>
    <w:rsid w:val="00B673F1"/>
    <w:rsid w:val="00B73521"/>
    <w:rsid w:val="00B7382A"/>
    <w:rsid w:val="00B738C0"/>
    <w:rsid w:val="00B75397"/>
    <w:rsid w:val="00B76D1B"/>
    <w:rsid w:val="00B82581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1E12"/>
    <w:rsid w:val="00B92AA3"/>
    <w:rsid w:val="00B93152"/>
    <w:rsid w:val="00B9487B"/>
    <w:rsid w:val="00B95680"/>
    <w:rsid w:val="00BA198E"/>
    <w:rsid w:val="00BA325A"/>
    <w:rsid w:val="00BA368C"/>
    <w:rsid w:val="00BA388B"/>
    <w:rsid w:val="00BA410E"/>
    <w:rsid w:val="00BA439F"/>
    <w:rsid w:val="00BA4D99"/>
    <w:rsid w:val="00BB061D"/>
    <w:rsid w:val="00BB1497"/>
    <w:rsid w:val="00BB2084"/>
    <w:rsid w:val="00BB2837"/>
    <w:rsid w:val="00BB2FB1"/>
    <w:rsid w:val="00BB3682"/>
    <w:rsid w:val="00BB407E"/>
    <w:rsid w:val="00BB5067"/>
    <w:rsid w:val="00BB6435"/>
    <w:rsid w:val="00BB69C2"/>
    <w:rsid w:val="00BC2294"/>
    <w:rsid w:val="00BC26C8"/>
    <w:rsid w:val="00BC31E1"/>
    <w:rsid w:val="00BC4D1A"/>
    <w:rsid w:val="00BC63E3"/>
    <w:rsid w:val="00BC6AB2"/>
    <w:rsid w:val="00BC6AFF"/>
    <w:rsid w:val="00BD2C5C"/>
    <w:rsid w:val="00BD306B"/>
    <w:rsid w:val="00BD4B5F"/>
    <w:rsid w:val="00BD748A"/>
    <w:rsid w:val="00BD7773"/>
    <w:rsid w:val="00BD7C0E"/>
    <w:rsid w:val="00BE2406"/>
    <w:rsid w:val="00BE402C"/>
    <w:rsid w:val="00BE4CA9"/>
    <w:rsid w:val="00BE6B5F"/>
    <w:rsid w:val="00BE7515"/>
    <w:rsid w:val="00BF0E75"/>
    <w:rsid w:val="00BF3087"/>
    <w:rsid w:val="00BF3F5C"/>
    <w:rsid w:val="00BF456A"/>
    <w:rsid w:val="00BF6703"/>
    <w:rsid w:val="00BF6E0F"/>
    <w:rsid w:val="00BF7011"/>
    <w:rsid w:val="00BF73DA"/>
    <w:rsid w:val="00BF7DF8"/>
    <w:rsid w:val="00C001C2"/>
    <w:rsid w:val="00C00F4F"/>
    <w:rsid w:val="00C02960"/>
    <w:rsid w:val="00C02F70"/>
    <w:rsid w:val="00C03809"/>
    <w:rsid w:val="00C03CD0"/>
    <w:rsid w:val="00C04F7B"/>
    <w:rsid w:val="00C077BF"/>
    <w:rsid w:val="00C11457"/>
    <w:rsid w:val="00C14208"/>
    <w:rsid w:val="00C1432A"/>
    <w:rsid w:val="00C14396"/>
    <w:rsid w:val="00C14777"/>
    <w:rsid w:val="00C151D3"/>
    <w:rsid w:val="00C15C91"/>
    <w:rsid w:val="00C15FD0"/>
    <w:rsid w:val="00C17585"/>
    <w:rsid w:val="00C213D2"/>
    <w:rsid w:val="00C222BA"/>
    <w:rsid w:val="00C22307"/>
    <w:rsid w:val="00C2363C"/>
    <w:rsid w:val="00C25588"/>
    <w:rsid w:val="00C25CEE"/>
    <w:rsid w:val="00C27130"/>
    <w:rsid w:val="00C35490"/>
    <w:rsid w:val="00C3674C"/>
    <w:rsid w:val="00C36E60"/>
    <w:rsid w:val="00C37C75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4603F"/>
    <w:rsid w:val="00C4607B"/>
    <w:rsid w:val="00C47F62"/>
    <w:rsid w:val="00C5051A"/>
    <w:rsid w:val="00C51D85"/>
    <w:rsid w:val="00C524F1"/>
    <w:rsid w:val="00C5306E"/>
    <w:rsid w:val="00C5311E"/>
    <w:rsid w:val="00C53EC9"/>
    <w:rsid w:val="00C5453A"/>
    <w:rsid w:val="00C54CDE"/>
    <w:rsid w:val="00C57E00"/>
    <w:rsid w:val="00C60783"/>
    <w:rsid w:val="00C60E19"/>
    <w:rsid w:val="00C62492"/>
    <w:rsid w:val="00C628AC"/>
    <w:rsid w:val="00C62E86"/>
    <w:rsid w:val="00C62F7F"/>
    <w:rsid w:val="00C64425"/>
    <w:rsid w:val="00C646A4"/>
    <w:rsid w:val="00C65842"/>
    <w:rsid w:val="00C658B3"/>
    <w:rsid w:val="00C6628D"/>
    <w:rsid w:val="00C669EA"/>
    <w:rsid w:val="00C7531E"/>
    <w:rsid w:val="00C7572F"/>
    <w:rsid w:val="00C75DB2"/>
    <w:rsid w:val="00C76E1D"/>
    <w:rsid w:val="00C81062"/>
    <w:rsid w:val="00C8133A"/>
    <w:rsid w:val="00C82EB1"/>
    <w:rsid w:val="00C852E0"/>
    <w:rsid w:val="00C85660"/>
    <w:rsid w:val="00C85CAA"/>
    <w:rsid w:val="00C8637A"/>
    <w:rsid w:val="00C868BD"/>
    <w:rsid w:val="00C87712"/>
    <w:rsid w:val="00C90F65"/>
    <w:rsid w:val="00C91EEF"/>
    <w:rsid w:val="00C92049"/>
    <w:rsid w:val="00C934B0"/>
    <w:rsid w:val="00C93523"/>
    <w:rsid w:val="00C9453B"/>
    <w:rsid w:val="00C95E0F"/>
    <w:rsid w:val="00C96242"/>
    <w:rsid w:val="00C96363"/>
    <w:rsid w:val="00C968BC"/>
    <w:rsid w:val="00C9750B"/>
    <w:rsid w:val="00C97FB6"/>
    <w:rsid w:val="00CA0699"/>
    <w:rsid w:val="00CA164F"/>
    <w:rsid w:val="00CA1F99"/>
    <w:rsid w:val="00CA7F72"/>
    <w:rsid w:val="00CB0D54"/>
    <w:rsid w:val="00CB118C"/>
    <w:rsid w:val="00CB2525"/>
    <w:rsid w:val="00CB4121"/>
    <w:rsid w:val="00CB558D"/>
    <w:rsid w:val="00CB7C96"/>
    <w:rsid w:val="00CC00C3"/>
    <w:rsid w:val="00CC029F"/>
    <w:rsid w:val="00CC0D50"/>
    <w:rsid w:val="00CC1097"/>
    <w:rsid w:val="00CC14E1"/>
    <w:rsid w:val="00CC230D"/>
    <w:rsid w:val="00CC50BB"/>
    <w:rsid w:val="00CC6718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2B7F"/>
    <w:rsid w:val="00CE7C29"/>
    <w:rsid w:val="00CF07ED"/>
    <w:rsid w:val="00CF12DB"/>
    <w:rsid w:val="00CF3133"/>
    <w:rsid w:val="00D016F5"/>
    <w:rsid w:val="00D01A2A"/>
    <w:rsid w:val="00D02F92"/>
    <w:rsid w:val="00D03385"/>
    <w:rsid w:val="00D03D87"/>
    <w:rsid w:val="00D03DBA"/>
    <w:rsid w:val="00D03E29"/>
    <w:rsid w:val="00D0587A"/>
    <w:rsid w:val="00D073CA"/>
    <w:rsid w:val="00D108ED"/>
    <w:rsid w:val="00D1123D"/>
    <w:rsid w:val="00D11804"/>
    <w:rsid w:val="00D13B6C"/>
    <w:rsid w:val="00D14596"/>
    <w:rsid w:val="00D14D47"/>
    <w:rsid w:val="00D15A11"/>
    <w:rsid w:val="00D16895"/>
    <w:rsid w:val="00D17AFD"/>
    <w:rsid w:val="00D209C0"/>
    <w:rsid w:val="00D20DF4"/>
    <w:rsid w:val="00D23F77"/>
    <w:rsid w:val="00D24FE1"/>
    <w:rsid w:val="00D26452"/>
    <w:rsid w:val="00D2697C"/>
    <w:rsid w:val="00D26A36"/>
    <w:rsid w:val="00D27B8D"/>
    <w:rsid w:val="00D31DA1"/>
    <w:rsid w:val="00D3294F"/>
    <w:rsid w:val="00D342C5"/>
    <w:rsid w:val="00D376CA"/>
    <w:rsid w:val="00D40A76"/>
    <w:rsid w:val="00D4157E"/>
    <w:rsid w:val="00D43244"/>
    <w:rsid w:val="00D43F6C"/>
    <w:rsid w:val="00D44D07"/>
    <w:rsid w:val="00D45A70"/>
    <w:rsid w:val="00D464D0"/>
    <w:rsid w:val="00D4668E"/>
    <w:rsid w:val="00D466F8"/>
    <w:rsid w:val="00D46792"/>
    <w:rsid w:val="00D51A46"/>
    <w:rsid w:val="00D521E0"/>
    <w:rsid w:val="00D52B3A"/>
    <w:rsid w:val="00D53868"/>
    <w:rsid w:val="00D55444"/>
    <w:rsid w:val="00D55EFC"/>
    <w:rsid w:val="00D60561"/>
    <w:rsid w:val="00D60582"/>
    <w:rsid w:val="00D63820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327"/>
    <w:rsid w:val="00D76813"/>
    <w:rsid w:val="00D77652"/>
    <w:rsid w:val="00D81532"/>
    <w:rsid w:val="00D821B2"/>
    <w:rsid w:val="00D828F2"/>
    <w:rsid w:val="00D8296A"/>
    <w:rsid w:val="00D83430"/>
    <w:rsid w:val="00D839CE"/>
    <w:rsid w:val="00D8406B"/>
    <w:rsid w:val="00D85E64"/>
    <w:rsid w:val="00D86A0C"/>
    <w:rsid w:val="00D90D66"/>
    <w:rsid w:val="00D90EE1"/>
    <w:rsid w:val="00D922D6"/>
    <w:rsid w:val="00D94705"/>
    <w:rsid w:val="00D95402"/>
    <w:rsid w:val="00D955B5"/>
    <w:rsid w:val="00D96F01"/>
    <w:rsid w:val="00DA01D8"/>
    <w:rsid w:val="00DA3B38"/>
    <w:rsid w:val="00DA40D4"/>
    <w:rsid w:val="00DA4953"/>
    <w:rsid w:val="00DA4EFC"/>
    <w:rsid w:val="00DB0313"/>
    <w:rsid w:val="00DB111D"/>
    <w:rsid w:val="00DB182D"/>
    <w:rsid w:val="00DB3382"/>
    <w:rsid w:val="00DB4646"/>
    <w:rsid w:val="00DB6FDA"/>
    <w:rsid w:val="00DB7E9C"/>
    <w:rsid w:val="00DC1095"/>
    <w:rsid w:val="00DC1523"/>
    <w:rsid w:val="00DC1574"/>
    <w:rsid w:val="00DC3FA2"/>
    <w:rsid w:val="00DC4224"/>
    <w:rsid w:val="00DD096D"/>
    <w:rsid w:val="00DD1F76"/>
    <w:rsid w:val="00DD1FF0"/>
    <w:rsid w:val="00DD67A3"/>
    <w:rsid w:val="00DE1256"/>
    <w:rsid w:val="00DE23F4"/>
    <w:rsid w:val="00DE2B02"/>
    <w:rsid w:val="00DE3AD9"/>
    <w:rsid w:val="00DE473E"/>
    <w:rsid w:val="00DE56FE"/>
    <w:rsid w:val="00DE5D37"/>
    <w:rsid w:val="00DE6208"/>
    <w:rsid w:val="00DE78C8"/>
    <w:rsid w:val="00DF00C3"/>
    <w:rsid w:val="00DF0C5E"/>
    <w:rsid w:val="00DF37FF"/>
    <w:rsid w:val="00DF52A6"/>
    <w:rsid w:val="00DF75AB"/>
    <w:rsid w:val="00E0123D"/>
    <w:rsid w:val="00E02180"/>
    <w:rsid w:val="00E021DC"/>
    <w:rsid w:val="00E033F0"/>
    <w:rsid w:val="00E06E6D"/>
    <w:rsid w:val="00E079AC"/>
    <w:rsid w:val="00E129A7"/>
    <w:rsid w:val="00E13D94"/>
    <w:rsid w:val="00E17D01"/>
    <w:rsid w:val="00E20D64"/>
    <w:rsid w:val="00E20E7B"/>
    <w:rsid w:val="00E22601"/>
    <w:rsid w:val="00E22637"/>
    <w:rsid w:val="00E23614"/>
    <w:rsid w:val="00E25C0A"/>
    <w:rsid w:val="00E262B9"/>
    <w:rsid w:val="00E26D26"/>
    <w:rsid w:val="00E2760F"/>
    <w:rsid w:val="00E32DB6"/>
    <w:rsid w:val="00E33C1B"/>
    <w:rsid w:val="00E3432B"/>
    <w:rsid w:val="00E3477B"/>
    <w:rsid w:val="00E34B4B"/>
    <w:rsid w:val="00E35CF5"/>
    <w:rsid w:val="00E362BE"/>
    <w:rsid w:val="00E36B3F"/>
    <w:rsid w:val="00E37BA6"/>
    <w:rsid w:val="00E400B3"/>
    <w:rsid w:val="00E403AA"/>
    <w:rsid w:val="00E40ADA"/>
    <w:rsid w:val="00E41AF2"/>
    <w:rsid w:val="00E44724"/>
    <w:rsid w:val="00E4528D"/>
    <w:rsid w:val="00E4553C"/>
    <w:rsid w:val="00E459A7"/>
    <w:rsid w:val="00E45FFC"/>
    <w:rsid w:val="00E47037"/>
    <w:rsid w:val="00E473E6"/>
    <w:rsid w:val="00E507D9"/>
    <w:rsid w:val="00E51161"/>
    <w:rsid w:val="00E53A82"/>
    <w:rsid w:val="00E54144"/>
    <w:rsid w:val="00E57407"/>
    <w:rsid w:val="00E6102A"/>
    <w:rsid w:val="00E61478"/>
    <w:rsid w:val="00E61B0E"/>
    <w:rsid w:val="00E61B4B"/>
    <w:rsid w:val="00E6203D"/>
    <w:rsid w:val="00E6216A"/>
    <w:rsid w:val="00E64EB7"/>
    <w:rsid w:val="00E652BA"/>
    <w:rsid w:val="00E65356"/>
    <w:rsid w:val="00E669D6"/>
    <w:rsid w:val="00E66AFB"/>
    <w:rsid w:val="00E67258"/>
    <w:rsid w:val="00E67303"/>
    <w:rsid w:val="00E70662"/>
    <w:rsid w:val="00E70BB3"/>
    <w:rsid w:val="00E744FE"/>
    <w:rsid w:val="00E75EDF"/>
    <w:rsid w:val="00E775EA"/>
    <w:rsid w:val="00E8127D"/>
    <w:rsid w:val="00E81F0D"/>
    <w:rsid w:val="00E82DAB"/>
    <w:rsid w:val="00E844F7"/>
    <w:rsid w:val="00E86B2E"/>
    <w:rsid w:val="00E877BE"/>
    <w:rsid w:val="00E913AE"/>
    <w:rsid w:val="00E9314C"/>
    <w:rsid w:val="00E94A4E"/>
    <w:rsid w:val="00E95A0E"/>
    <w:rsid w:val="00E9650C"/>
    <w:rsid w:val="00E973A1"/>
    <w:rsid w:val="00EA0C9C"/>
    <w:rsid w:val="00EA148B"/>
    <w:rsid w:val="00EA1706"/>
    <w:rsid w:val="00EA186B"/>
    <w:rsid w:val="00EA2935"/>
    <w:rsid w:val="00EA4100"/>
    <w:rsid w:val="00EA4E8D"/>
    <w:rsid w:val="00EA599E"/>
    <w:rsid w:val="00EB00F2"/>
    <w:rsid w:val="00EB1F60"/>
    <w:rsid w:val="00EB239A"/>
    <w:rsid w:val="00EB299E"/>
    <w:rsid w:val="00EB3373"/>
    <w:rsid w:val="00EB4138"/>
    <w:rsid w:val="00EB5D69"/>
    <w:rsid w:val="00EC2727"/>
    <w:rsid w:val="00EC2B97"/>
    <w:rsid w:val="00EC325F"/>
    <w:rsid w:val="00EC4E22"/>
    <w:rsid w:val="00EC4FEA"/>
    <w:rsid w:val="00EC63D2"/>
    <w:rsid w:val="00ED0214"/>
    <w:rsid w:val="00ED0CC6"/>
    <w:rsid w:val="00ED13E3"/>
    <w:rsid w:val="00ED1EC8"/>
    <w:rsid w:val="00ED2CD4"/>
    <w:rsid w:val="00ED32C5"/>
    <w:rsid w:val="00ED4668"/>
    <w:rsid w:val="00ED6041"/>
    <w:rsid w:val="00ED61D6"/>
    <w:rsid w:val="00ED78A5"/>
    <w:rsid w:val="00EE0DEC"/>
    <w:rsid w:val="00EE3874"/>
    <w:rsid w:val="00EE42BD"/>
    <w:rsid w:val="00EE704A"/>
    <w:rsid w:val="00EF0471"/>
    <w:rsid w:val="00EF1D6B"/>
    <w:rsid w:val="00EF2BDB"/>
    <w:rsid w:val="00EF50C9"/>
    <w:rsid w:val="00EF5951"/>
    <w:rsid w:val="00F00EBF"/>
    <w:rsid w:val="00F014C3"/>
    <w:rsid w:val="00F020C4"/>
    <w:rsid w:val="00F022D9"/>
    <w:rsid w:val="00F0341A"/>
    <w:rsid w:val="00F054B2"/>
    <w:rsid w:val="00F05C19"/>
    <w:rsid w:val="00F065DE"/>
    <w:rsid w:val="00F07282"/>
    <w:rsid w:val="00F07972"/>
    <w:rsid w:val="00F07F31"/>
    <w:rsid w:val="00F10209"/>
    <w:rsid w:val="00F10D7F"/>
    <w:rsid w:val="00F122D1"/>
    <w:rsid w:val="00F1271E"/>
    <w:rsid w:val="00F13AE4"/>
    <w:rsid w:val="00F13E8D"/>
    <w:rsid w:val="00F13F63"/>
    <w:rsid w:val="00F14A36"/>
    <w:rsid w:val="00F16B43"/>
    <w:rsid w:val="00F16BC5"/>
    <w:rsid w:val="00F175E0"/>
    <w:rsid w:val="00F209CF"/>
    <w:rsid w:val="00F21744"/>
    <w:rsid w:val="00F217ED"/>
    <w:rsid w:val="00F231AE"/>
    <w:rsid w:val="00F23526"/>
    <w:rsid w:val="00F241FE"/>
    <w:rsid w:val="00F24FA2"/>
    <w:rsid w:val="00F2600D"/>
    <w:rsid w:val="00F26661"/>
    <w:rsid w:val="00F3042C"/>
    <w:rsid w:val="00F310AA"/>
    <w:rsid w:val="00F31F22"/>
    <w:rsid w:val="00F32254"/>
    <w:rsid w:val="00F3321C"/>
    <w:rsid w:val="00F33986"/>
    <w:rsid w:val="00F35AFF"/>
    <w:rsid w:val="00F3677E"/>
    <w:rsid w:val="00F37128"/>
    <w:rsid w:val="00F40CF6"/>
    <w:rsid w:val="00F42053"/>
    <w:rsid w:val="00F440BF"/>
    <w:rsid w:val="00F440C0"/>
    <w:rsid w:val="00F44C9A"/>
    <w:rsid w:val="00F44CE8"/>
    <w:rsid w:val="00F45415"/>
    <w:rsid w:val="00F45EEA"/>
    <w:rsid w:val="00F500F8"/>
    <w:rsid w:val="00F50C33"/>
    <w:rsid w:val="00F5129D"/>
    <w:rsid w:val="00F51DDC"/>
    <w:rsid w:val="00F5329D"/>
    <w:rsid w:val="00F53A62"/>
    <w:rsid w:val="00F5532B"/>
    <w:rsid w:val="00F55F94"/>
    <w:rsid w:val="00F566ED"/>
    <w:rsid w:val="00F573D2"/>
    <w:rsid w:val="00F6158C"/>
    <w:rsid w:val="00F624FB"/>
    <w:rsid w:val="00F62CC8"/>
    <w:rsid w:val="00F62E38"/>
    <w:rsid w:val="00F633C9"/>
    <w:rsid w:val="00F63BE9"/>
    <w:rsid w:val="00F64180"/>
    <w:rsid w:val="00F6537E"/>
    <w:rsid w:val="00F7241E"/>
    <w:rsid w:val="00F72D5D"/>
    <w:rsid w:val="00F72F53"/>
    <w:rsid w:val="00F72FDD"/>
    <w:rsid w:val="00F74010"/>
    <w:rsid w:val="00F75166"/>
    <w:rsid w:val="00F7629C"/>
    <w:rsid w:val="00F80AFC"/>
    <w:rsid w:val="00F80C53"/>
    <w:rsid w:val="00F80E77"/>
    <w:rsid w:val="00F83DE6"/>
    <w:rsid w:val="00F842C0"/>
    <w:rsid w:val="00F844C3"/>
    <w:rsid w:val="00F84DBB"/>
    <w:rsid w:val="00F869F6"/>
    <w:rsid w:val="00F87673"/>
    <w:rsid w:val="00F90004"/>
    <w:rsid w:val="00F9004C"/>
    <w:rsid w:val="00F93028"/>
    <w:rsid w:val="00F9362B"/>
    <w:rsid w:val="00F93869"/>
    <w:rsid w:val="00F940ED"/>
    <w:rsid w:val="00F94AAF"/>
    <w:rsid w:val="00F96631"/>
    <w:rsid w:val="00F97876"/>
    <w:rsid w:val="00FA0777"/>
    <w:rsid w:val="00FA1828"/>
    <w:rsid w:val="00FA19B1"/>
    <w:rsid w:val="00FA2C2B"/>
    <w:rsid w:val="00FA3478"/>
    <w:rsid w:val="00FA5450"/>
    <w:rsid w:val="00FA5A75"/>
    <w:rsid w:val="00FA67F7"/>
    <w:rsid w:val="00FB0188"/>
    <w:rsid w:val="00FB3467"/>
    <w:rsid w:val="00FB3637"/>
    <w:rsid w:val="00FB5836"/>
    <w:rsid w:val="00FB6345"/>
    <w:rsid w:val="00FB72C1"/>
    <w:rsid w:val="00FB78D1"/>
    <w:rsid w:val="00FB7E98"/>
    <w:rsid w:val="00FC0270"/>
    <w:rsid w:val="00FC3500"/>
    <w:rsid w:val="00FC3909"/>
    <w:rsid w:val="00FC4358"/>
    <w:rsid w:val="00FC4A51"/>
    <w:rsid w:val="00FC5F41"/>
    <w:rsid w:val="00FC685B"/>
    <w:rsid w:val="00FD0016"/>
    <w:rsid w:val="00FD057F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0D92"/>
    <w:rsid w:val="00FE2845"/>
    <w:rsid w:val="00FE4599"/>
    <w:rsid w:val="00FE46F1"/>
    <w:rsid w:val="00FE4764"/>
    <w:rsid w:val="00FE5095"/>
    <w:rsid w:val="00FE7E69"/>
    <w:rsid w:val="00FF003F"/>
    <w:rsid w:val="00FF26C0"/>
    <w:rsid w:val="00FF2BA9"/>
    <w:rsid w:val="00FF3B03"/>
    <w:rsid w:val="00FF469E"/>
    <w:rsid w:val="00FF48D4"/>
    <w:rsid w:val="00FF679C"/>
    <w:rsid w:val="00FF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3F57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1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94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qFormat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95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qFormat/>
    <w:locked/>
    <w:rsid w:val="00AE5A49"/>
    <w:rPr>
      <w:rFonts w:ascii="Times New Roman" w:eastAsia="Calibri" w:hAnsi="Times New Roman" w:cs="Times New Roman"/>
      <w:sz w:val="24"/>
      <w:szCs w:val="24"/>
    </w:rPr>
  </w:style>
  <w:style w:type="numbering" w:customStyle="1" w:styleId="WWNum511121">
    <w:name w:val="WWNum511121"/>
    <w:rsid w:val="002A22B4"/>
    <w:pPr>
      <w:numPr>
        <w:numId w:val="9"/>
      </w:numPr>
    </w:pPr>
  </w:style>
  <w:style w:type="numbering" w:customStyle="1" w:styleId="Bezlisty2">
    <w:name w:val="Bez listy2"/>
    <w:next w:val="Bezlisty"/>
    <w:uiPriority w:val="99"/>
    <w:semiHidden/>
    <w:rsid w:val="00A4418F"/>
  </w:style>
  <w:style w:type="paragraph" w:customStyle="1" w:styleId="Nagwek30">
    <w:name w:val="Nagłówek3"/>
    <w:basedOn w:val="Normalny"/>
    <w:next w:val="Tekstpodstawowy"/>
    <w:rsid w:val="00A4418F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7">
    <w:name w:val="Standardowy7"/>
    <w:rsid w:val="00A44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418F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0">
    <w:name w:val="Znak Znak Znak Znak"/>
    <w:basedOn w:val="Normalny"/>
    <w:autoRedefine/>
    <w:rsid w:val="00A4418F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4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A4418F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A4418F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2">
    <w:name w:val="Akapit z listą2"/>
    <w:basedOn w:val="Normalny"/>
    <w:qFormat/>
    <w:rsid w:val="00A4418F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A4418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A441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8">
    <w:name w:val="Standardowy8"/>
    <w:rsid w:val="00FF6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6">
    <w:name w:val="Tekst podstawowy 26"/>
    <w:basedOn w:val="Normalny"/>
    <w:rsid w:val="00FF67D1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"/>
    <w:basedOn w:val="Normalny"/>
    <w:autoRedefine/>
    <w:rsid w:val="00FF67D1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wcity35">
    <w:name w:val="Tekst podstawowy wcięty 35"/>
    <w:basedOn w:val="Normalny"/>
    <w:rsid w:val="00FF67D1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FF67D1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3">
    <w:name w:val="Akapit z listą3"/>
    <w:basedOn w:val="Normalny"/>
    <w:qFormat/>
    <w:rsid w:val="00FF67D1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3">
    <w:name w:val="Bez odstępów3"/>
    <w:rsid w:val="00FF67D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11113">
    <w:name w:val="1 / 1.1 / 1.1.113"/>
    <w:basedOn w:val="Bezlisty"/>
    <w:next w:val="111111"/>
    <w:rsid w:val="00194D58"/>
    <w:pPr>
      <w:numPr>
        <w:numId w:val="10"/>
      </w:numPr>
    </w:pPr>
  </w:style>
  <w:style w:type="numbering" w:styleId="111111">
    <w:name w:val="Outline List 2"/>
    <w:basedOn w:val="Bezlisty"/>
    <w:uiPriority w:val="99"/>
    <w:semiHidden/>
    <w:unhideWhenUsed/>
    <w:rsid w:val="00194D58"/>
  </w:style>
  <w:style w:type="numbering" w:customStyle="1" w:styleId="WWNum5314">
    <w:name w:val="WWNum5314"/>
    <w:rsid w:val="00B61F3F"/>
    <w:pPr>
      <w:numPr>
        <w:numId w:val="2"/>
      </w:numPr>
    </w:pPr>
  </w:style>
  <w:style w:type="numbering" w:customStyle="1" w:styleId="WWNum382">
    <w:name w:val="WWNum382"/>
    <w:rsid w:val="00032EFB"/>
  </w:style>
  <w:style w:type="numbering" w:customStyle="1" w:styleId="WWNum383">
    <w:name w:val="WWNum383"/>
    <w:rsid w:val="00C25588"/>
    <w:pPr>
      <w:numPr>
        <w:numId w:val="6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3F570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59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1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94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qFormat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95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qFormat/>
    <w:locked/>
    <w:rsid w:val="00AE5A49"/>
    <w:rPr>
      <w:rFonts w:ascii="Times New Roman" w:eastAsia="Calibri" w:hAnsi="Times New Roman" w:cs="Times New Roman"/>
      <w:sz w:val="24"/>
      <w:szCs w:val="24"/>
    </w:rPr>
  </w:style>
  <w:style w:type="numbering" w:customStyle="1" w:styleId="WWNum511121">
    <w:name w:val="WWNum511121"/>
    <w:rsid w:val="002A22B4"/>
    <w:pPr>
      <w:numPr>
        <w:numId w:val="9"/>
      </w:numPr>
    </w:pPr>
  </w:style>
  <w:style w:type="numbering" w:customStyle="1" w:styleId="Bezlisty2">
    <w:name w:val="Bez listy2"/>
    <w:next w:val="Bezlisty"/>
    <w:uiPriority w:val="99"/>
    <w:semiHidden/>
    <w:rsid w:val="00A4418F"/>
  </w:style>
  <w:style w:type="paragraph" w:customStyle="1" w:styleId="Nagwek30">
    <w:name w:val="Nagłówek3"/>
    <w:basedOn w:val="Normalny"/>
    <w:next w:val="Tekstpodstawowy"/>
    <w:rsid w:val="00A4418F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7">
    <w:name w:val="Standardowy7"/>
    <w:rsid w:val="00A441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5">
    <w:name w:val="Tekst podstawowy 25"/>
    <w:basedOn w:val="Normalny"/>
    <w:rsid w:val="00A4418F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0">
    <w:name w:val="Znak Znak Znak Znak"/>
    <w:basedOn w:val="Normalny"/>
    <w:autoRedefine/>
    <w:rsid w:val="00A4418F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441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4">
    <w:name w:val="Tekst podstawowy wcięty 34"/>
    <w:basedOn w:val="Normalny"/>
    <w:rsid w:val="00A4418F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A4418F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2">
    <w:name w:val="Akapit z listą2"/>
    <w:basedOn w:val="Normalny"/>
    <w:qFormat/>
    <w:rsid w:val="00A4418F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2">
    <w:name w:val="Bez odstępów2"/>
    <w:rsid w:val="00A4418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Tabela-Siatka11">
    <w:name w:val="Tabela - Siatka11"/>
    <w:basedOn w:val="Standardowy"/>
    <w:next w:val="Tabela-Siatka"/>
    <w:uiPriority w:val="39"/>
    <w:rsid w:val="00A4418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owy8">
    <w:name w:val="Standardowy8"/>
    <w:rsid w:val="00FF67D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6">
    <w:name w:val="Tekst podstawowy 26"/>
    <w:basedOn w:val="Normalny"/>
    <w:rsid w:val="00FF67D1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ZnakZnakZnakZnak1">
    <w:name w:val="Znak Znak Znak Znak"/>
    <w:basedOn w:val="Normalny"/>
    <w:autoRedefine/>
    <w:rsid w:val="00FF67D1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wcity35">
    <w:name w:val="Tekst podstawowy wcięty 35"/>
    <w:basedOn w:val="Normalny"/>
    <w:rsid w:val="00FF67D1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4">
    <w:name w:val="Tekst podstawowy wcięty 24"/>
    <w:basedOn w:val="Normalny"/>
    <w:rsid w:val="00FF67D1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customStyle="1" w:styleId="Akapitzlist3">
    <w:name w:val="Akapit z listą3"/>
    <w:basedOn w:val="Normalny"/>
    <w:qFormat/>
    <w:rsid w:val="00FF67D1"/>
    <w:pPr>
      <w:ind w:left="720"/>
    </w:pPr>
    <w:rPr>
      <w:rFonts w:ascii="Calibri" w:hAnsi="Calibri" w:cs="Calibri"/>
      <w:sz w:val="22"/>
      <w:lang w:eastAsia="pl-PL"/>
    </w:rPr>
  </w:style>
  <w:style w:type="paragraph" w:customStyle="1" w:styleId="Bezodstpw3">
    <w:name w:val="Bez odstępów3"/>
    <w:rsid w:val="00FF67D1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111113">
    <w:name w:val="1 / 1.1 / 1.1.113"/>
    <w:basedOn w:val="Bezlisty"/>
    <w:next w:val="111111"/>
    <w:rsid w:val="00194D58"/>
    <w:pPr>
      <w:numPr>
        <w:numId w:val="10"/>
      </w:numPr>
    </w:pPr>
  </w:style>
  <w:style w:type="numbering" w:styleId="111111">
    <w:name w:val="Outline List 2"/>
    <w:basedOn w:val="Bezlisty"/>
    <w:uiPriority w:val="99"/>
    <w:semiHidden/>
    <w:unhideWhenUsed/>
    <w:rsid w:val="00194D58"/>
  </w:style>
  <w:style w:type="numbering" w:customStyle="1" w:styleId="WWNum5314">
    <w:name w:val="WWNum5314"/>
    <w:rsid w:val="00B61F3F"/>
    <w:pPr>
      <w:numPr>
        <w:numId w:val="2"/>
      </w:numPr>
    </w:pPr>
  </w:style>
  <w:style w:type="numbering" w:customStyle="1" w:styleId="WWNum382">
    <w:name w:val="WWNum382"/>
    <w:rsid w:val="00032EFB"/>
  </w:style>
  <w:style w:type="numbering" w:customStyle="1" w:styleId="WWNum383">
    <w:name w:val="WWNum383"/>
    <w:rsid w:val="00C25588"/>
    <w:pPr>
      <w:numPr>
        <w:numId w:val="6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platformazakupowa.pl/strona/1-regulamin" TargetMode="External"/><Relationship Id="rId26" Type="http://schemas.openxmlformats.org/officeDocument/2006/relationships/hyperlink" Target="https://platformazakupowa.pl/kwp_bialystok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podlaska.policja.gov.pl" TargetMode="External"/><Relationship Id="rId17" Type="http://schemas.openxmlformats.org/officeDocument/2006/relationships/hyperlink" Target="https://platformazakupowa.pl/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platformazakupowa.pl/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.kwp@bk.policja.gov.pl" TargetMode="External"/><Relationship Id="rId24" Type="http://schemas.openxmlformats.org/officeDocument/2006/relationships/hyperlink" Target="https://platformazakupowa.pl/" TargetMode="External"/><Relationship Id="rId32" Type="http://schemas.openxmlformats.org/officeDocument/2006/relationships/hyperlink" Target="https://podlaska.policja.gov.pl/pod/ochrona-danych/53016,Dane-osobowe-przetwarzane-w-trybie-RODO-w-KWP-Bialystok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latformazakupowa.pl/pn/kwp_bialystok" TargetMode="External"/><Relationship Id="rId23" Type="http://schemas.openxmlformats.org/officeDocument/2006/relationships/hyperlink" Target="https://platformazakupowa.pl/" TargetMode="External"/><Relationship Id="rId28" Type="http://schemas.openxmlformats.org/officeDocument/2006/relationships/hyperlink" Target="http://platformazakupowa.pl" TargetMode="External"/><Relationship Id="rId10" Type="http://schemas.openxmlformats.org/officeDocument/2006/relationships/hyperlink" Target="http://www.platformazakupowa.pl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yperlink" Target="mailto:iod.kwp@bk.policj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atformazakupowa.pl" TargetMode="External"/><Relationship Id="rId14" Type="http://schemas.openxmlformats.org/officeDocument/2006/relationships/hyperlink" Target="https://platformazakupowa.pl/" TargetMode="External"/><Relationship Id="rId22" Type="http://schemas.openxmlformats.org/officeDocument/2006/relationships/hyperlink" Target="https://platformazakupowa.pl/strona/45-instrukcje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mailto:iod.kwp@bk.policja.gov.pl" TargetMode="External"/><Relationship Id="rId35" Type="http://schemas.openxmlformats.org/officeDocument/2006/relationships/theme" Target="theme/theme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DCBA3-0791-4465-9650-55C9CADD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40</Pages>
  <Words>18457</Words>
  <Characters>110748</Characters>
  <Application>Microsoft Office Word</Application>
  <DocSecurity>0</DocSecurity>
  <Lines>922</Lines>
  <Paragraphs>257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urszulaworoszyło</dc:creator>
  <cp:lastModifiedBy>870039</cp:lastModifiedBy>
  <cp:revision>99</cp:revision>
  <cp:lastPrinted>2024-11-04T10:38:00Z</cp:lastPrinted>
  <dcterms:created xsi:type="dcterms:W3CDTF">2023-06-23T09:46:00Z</dcterms:created>
  <dcterms:modified xsi:type="dcterms:W3CDTF">2024-11-04T10:39:00Z</dcterms:modified>
</cp:coreProperties>
</file>