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59EE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5FC4E0CB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  <w:r w:rsidRPr="00616C37">
        <w:rPr>
          <w:rFonts w:ascii="Arial" w:hAnsi="Arial" w:cs="Arial"/>
          <w:b/>
          <w:bCs/>
        </w:rPr>
        <w:t>Załącznik nr 5 do SWZ</w:t>
      </w:r>
    </w:p>
    <w:p w14:paraId="1EF0A3B7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0C56066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</w:rPr>
      </w:pPr>
    </w:p>
    <w:p w14:paraId="7F0FF661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 xml:space="preserve">OŚWIADCZENIE WYKONAWCY </w:t>
      </w:r>
    </w:p>
    <w:p w14:paraId="226BD276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O AKTUALNOŚCI INFORMACJI ZAWARTYCH W OŚWIADCZENIU WSTĘPNYM</w:t>
      </w:r>
    </w:p>
    <w:p w14:paraId="1D75D003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616C37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616C37">
        <w:rPr>
          <w:rFonts w:ascii="Arial" w:hAnsi="Arial" w:cs="Arial"/>
          <w:b/>
        </w:rPr>
        <w:t>Pzp</w:t>
      </w:r>
      <w:proofErr w:type="spellEnd"/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  <w:b/>
          <w:lang w:eastAsia="ar-SA"/>
        </w:rPr>
        <w:t xml:space="preserve">ustawy </w:t>
      </w:r>
      <w:r w:rsidRPr="00616C37">
        <w:rPr>
          <w:rFonts w:ascii="Arial" w:hAnsi="Arial" w:cs="Arial"/>
          <w:b/>
          <w:bCs/>
          <w:lang w:eastAsia="ar-SA"/>
        </w:rPr>
        <w:t xml:space="preserve">w zakresie podstaw wykluczenia </w:t>
      </w:r>
      <w:r w:rsidRPr="00616C37">
        <w:rPr>
          <w:rFonts w:ascii="Arial" w:hAnsi="Arial" w:cs="Arial"/>
          <w:b/>
          <w:bCs/>
          <w:lang w:eastAsia="ar-SA"/>
        </w:rPr>
        <w:br/>
        <w:t>z postępowania wskazanych przez Zamawiającego</w:t>
      </w:r>
    </w:p>
    <w:p w14:paraId="4BB9C015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lang w:eastAsia="ar-SA"/>
        </w:rPr>
      </w:pPr>
    </w:p>
    <w:p w14:paraId="300AB9ED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268B79D6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4FCDDE2F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KRS/</w:t>
      </w:r>
      <w:proofErr w:type="spellStart"/>
      <w:r w:rsidRPr="00616C37">
        <w:rPr>
          <w:rFonts w:ascii="Arial" w:hAnsi="Arial" w:cs="Arial"/>
          <w:b/>
        </w:rPr>
        <w:t>CEiDG</w:t>
      </w:r>
      <w:proofErr w:type="spellEnd"/>
      <w:r w:rsidRPr="00616C37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27D189F1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2CA5A65D" w14:textId="77777777" w:rsidR="00063768" w:rsidRPr="00616C37" w:rsidRDefault="00063768" w:rsidP="00063768">
      <w:pPr>
        <w:spacing w:line="276" w:lineRule="auto"/>
        <w:rPr>
          <w:rFonts w:ascii="Arial" w:hAnsi="Arial" w:cs="Arial"/>
          <w:lang w:eastAsia="zh-CN"/>
        </w:rPr>
      </w:pPr>
      <w:r w:rsidRPr="00616C37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9EC0005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16C37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1DC9AF89" w14:textId="77777777" w:rsidR="00063768" w:rsidRPr="00616C37" w:rsidRDefault="00063768" w:rsidP="00063768">
      <w:pPr>
        <w:spacing w:line="276" w:lineRule="auto"/>
        <w:rPr>
          <w:rFonts w:ascii="Arial" w:hAnsi="Arial" w:cs="Arial"/>
          <w:i/>
          <w:highlight w:val="yellow"/>
        </w:rPr>
      </w:pPr>
    </w:p>
    <w:p w14:paraId="5D5FEDF0" w14:textId="7311AFFA" w:rsidR="00063768" w:rsidRPr="00616C37" w:rsidRDefault="00063768" w:rsidP="000637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16C37">
        <w:rPr>
          <w:rFonts w:ascii="Arial" w:hAnsi="Arial" w:cs="Arial"/>
        </w:rPr>
        <w:t>Na potrzeby</w:t>
      </w:r>
      <w:r w:rsidRPr="00616C37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784CC7" w:rsidRPr="00616C37">
        <w:rPr>
          <w:rFonts w:ascii="Arial" w:eastAsiaTheme="minorHAnsi" w:hAnsi="Arial" w:cs="Arial"/>
          <w:b/>
          <w:lang w:eastAsia="en-US"/>
        </w:rPr>
        <w:t>Usługa cateringowa na jednodniowe szkolenie świadomościowe w ramach projektu partnerskiego pn.: „Liderzy Kooperacji”</w:t>
      </w:r>
      <w:r w:rsidRPr="00616C37">
        <w:rPr>
          <w:rFonts w:ascii="Arial" w:hAnsi="Arial" w:cs="Arial"/>
          <w:b/>
          <w:bCs/>
        </w:rPr>
        <w:t>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Znak sprawy</w:t>
      </w:r>
      <w:r w:rsidRPr="00616C37">
        <w:rPr>
          <w:rFonts w:ascii="Arial" w:hAnsi="Arial" w:cs="Arial"/>
          <w:b/>
          <w:bCs/>
        </w:rPr>
        <w:t xml:space="preserve"> DSP.TP.2311.</w:t>
      </w:r>
      <w:r w:rsidR="00784CC7" w:rsidRPr="00616C37">
        <w:rPr>
          <w:rFonts w:ascii="Arial" w:hAnsi="Arial" w:cs="Arial"/>
          <w:b/>
          <w:bCs/>
        </w:rPr>
        <w:t>31</w:t>
      </w:r>
      <w:r w:rsidRPr="00616C37">
        <w:rPr>
          <w:rFonts w:ascii="Arial" w:hAnsi="Arial" w:cs="Arial"/>
          <w:b/>
          <w:bCs/>
        </w:rPr>
        <w:t>.2023,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oświadczam co następuje:</w:t>
      </w:r>
    </w:p>
    <w:p w14:paraId="443801DB" w14:textId="77777777" w:rsidR="00063768" w:rsidRPr="00616C37" w:rsidRDefault="00063768" w:rsidP="00063768">
      <w:pPr>
        <w:spacing w:line="276" w:lineRule="auto"/>
        <w:rPr>
          <w:rFonts w:ascii="Arial" w:eastAsia="Calibri" w:hAnsi="Arial" w:cs="Arial"/>
        </w:rPr>
      </w:pPr>
    </w:p>
    <w:p w14:paraId="33ABF717" w14:textId="5BB9628E" w:rsidR="00063768" w:rsidRPr="00616C37" w:rsidRDefault="00063768" w:rsidP="00063768">
      <w:pPr>
        <w:numPr>
          <w:ilvl w:val="0"/>
          <w:numId w:val="17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bCs/>
          <w:i/>
          <w:lang w:eastAsia="ar-SA"/>
        </w:rPr>
      </w:pPr>
      <w:r w:rsidRPr="00616C37">
        <w:rPr>
          <w:rFonts w:ascii="Arial" w:hAnsi="Arial" w:cs="Arial"/>
        </w:rPr>
        <w:t xml:space="preserve">informacje zawarte w oświadczeniu wstępnym złożonym wraz z ofertą w postępowaniu </w:t>
      </w:r>
      <w:r w:rsidR="00AE0E94">
        <w:rPr>
          <w:rFonts w:ascii="Arial" w:hAnsi="Arial" w:cs="Arial"/>
        </w:rPr>
        <w:br/>
      </w:r>
      <w:r w:rsidRPr="00616C37">
        <w:rPr>
          <w:rFonts w:ascii="Arial" w:hAnsi="Arial" w:cs="Arial"/>
        </w:rPr>
        <w:t>o udzielenie ww. zamówienia publicznego w zakresie warunków udziału w postępowaniu i podstaw wykluczenia są aktualne i zgodne z prawdą.</w:t>
      </w:r>
    </w:p>
    <w:p w14:paraId="67330099" w14:textId="77777777" w:rsidR="00063768" w:rsidRPr="00616C37" w:rsidRDefault="00063768" w:rsidP="00063768">
      <w:pPr>
        <w:spacing w:line="276" w:lineRule="auto"/>
        <w:rPr>
          <w:rFonts w:ascii="Arial" w:eastAsia="Calibri" w:hAnsi="Arial" w:cs="Arial"/>
        </w:rPr>
      </w:pPr>
    </w:p>
    <w:p w14:paraId="2AAAE638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</w:rPr>
        <w:t>Oświadczam, że wszystkie informacje podane w powyższych oświadczeniach zgodne z prawdą oraz zostały przedstawione z pełną świadomością konsekwencji wprowadzenia zamawiającego w błąd przy przedstawianiu informacji.</w:t>
      </w:r>
    </w:p>
    <w:p w14:paraId="794EB6C0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5BC5DDBB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50D8440C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</w:p>
    <w:p w14:paraId="13B75688" w14:textId="77777777" w:rsidR="00063768" w:rsidRPr="00616C37" w:rsidRDefault="00063768" w:rsidP="00063768">
      <w:pPr>
        <w:spacing w:line="276" w:lineRule="auto"/>
        <w:jc w:val="both"/>
        <w:rPr>
          <w:rFonts w:ascii="Arial" w:hAnsi="Arial" w:cs="Arial"/>
          <w:b/>
          <w:i/>
          <w:color w:val="7030A0"/>
        </w:rPr>
      </w:pPr>
      <w:r w:rsidRPr="00616C37">
        <w:rPr>
          <w:rFonts w:ascii="Arial" w:hAnsi="Arial" w:cs="Arial"/>
          <w:b/>
          <w:i/>
          <w:color w:val="7030A0"/>
        </w:rPr>
        <w:t>Oświadczenie składane jest w formie elektronicznej opatrzonej kwalifikowanym podpisem elektronicznym lub w postaci elektronicznej opatrzonej podpisem zaufanym lub podpisem osobistym</w:t>
      </w:r>
    </w:p>
    <w:p w14:paraId="7B7F4E88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5DF4C146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11A77CAA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61663E41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2A6F1BCE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038A7FA9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7350375B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67688A67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3092846F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7FEF6931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1EA378F6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00642819" w14:textId="77777777" w:rsidR="00063768" w:rsidRPr="00616C37" w:rsidRDefault="00063768" w:rsidP="00063768">
      <w:pPr>
        <w:spacing w:line="276" w:lineRule="auto"/>
        <w:rPr>
          <w:rFonts w:ascii="Arial" w:hAnsi="Arial" w:cs="Arial"/>
          <w:color w:val="FF0000"/>
        </w:rPr>
      </w:pPr>
    </w:p>
    <w:p w14:paraId="7907F38F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p w14:paraId="4117B42D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bCs/>
        </w:rPr>
      </w:pPr>
      <w:r w:rsidRPr="00616C37">
        <w:rPr>
          <w:rFonts w:ascii="Arial" w:hAnsi="Arial" w:cs="Arial"/>
          <w:b/>
          <w:bCs/>
        </w:rPr>
        <w:t>Załącznik nr 6 do SWZ</w:t>
      </w:r>
    </w:p>
    <w:p w14:paraId="45680CAC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</w:rPr>
      </w:pPr>
    </w:p>
    <w:p w14:paraId="43BAF2A8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 xml:space="preserve">OŚWIADCZENIE </w:t>
      </w:r>
    </w:p>
    <w:p w14:paraId="75FBFE81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DOTYCZĄCE PRZYNALEŻNOŚCI LUB BRAKU PRZYNALEŻNOŚCI DO TEJ SAMEJ GRUPY KAPITAŁOWEJ</w:t>
      </w:r>
    </w:p>
    <w:p w14:paraId="5F5F9525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</w:rPr>
      </w:pPr>
    </w:p>
    <w:p w14:paraId="70E99710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4C552CDC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7AA6CB0F" w14:textId="77777777" w:rsidR="00063768" w:rsidRPr="00616C37" w:rsidRDefault="00063768" w:rsidP="00063768">
      <w:pPr>
        <w:spacing w:line="276" w:lineRule="auto"/>
        <w:rPr>
          <w:rFonts w:ascii="Arial" w:hAnsi="Arial" w:cs="Arial"/>
        </w:rPr>
      </w:pPr>
      <w:r w:rsidRPr="00616C37">
        <w:rPr>
          <w:rFonts w:ascii="Arial" w:hAnsi="Arial" w:cs="Arial"/>
          <w:b/>
        </w:rPr>
        <w:t>KRS/</w:t>
      </w:r>
      <w:proofErr w:type="spellStart"/>
      <w:r w:rsidRPr="00616C37">
        <w:rPr>
          <w:rFonts w:ascii="Arial" w:hAnsi="Arial" w:cs="Arial"/>
          <w:b/>
        </w:rPr>
        <w:t>CEiDG</w:t>
      </w:r>
      <w:proofErr w:type="spellEnd"/>
      <w:r w:rsidRPr="00616C37">
        <w:rPr>
          <w:rFonts w:ascii="Arial" w:hAnsi="Arial" w:cs="Arial"/>
          <w:b/>
        </w:rPr>
        <w:t xml:space="preserve"> ………………………………..................….………………………………………………………</w:t>
      </w:r>
    </w:p>
    <w:p w14:paraId="6BC9082A" w14:textId="77777777" w:rsidR="00063768" w:rsidRPr="00616C37" w:rsidRDefault="00063768" w:rsidP="00063768">
      <w:pPr>
        <w:spacing w:line="276" w:lineRule="auto"/>
        <w:rPr>
          <w:rFonts w:ascii="Arial" w:hAnsi="Arial" w:cs="Arial"/>
          <w:b/>
        </w:rPr>
      </w:pPr>
      <w:r w:rsidRPr="00616C37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1A4B2E11" w14:textId="77777777" w:rsidR="00063768" w:rsidRPr="00616C37" w:rsidRDefault="00063768" w:rsidP="00063768">
      <w:pPr>
        <w:spacing w:line="276" w:lineRule="auto"/>
        <w:rPr>
          <w:rFonts w:ascii="Arial" w:hAnsi="Arial" w:cs="Arial"/>
          <w:lang w:eastAsia="zh-CN"/>
        </w:rPr>
      </w:pPr>
      <w:r w:rsidRPr="00616C37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513310ED" w14:textId="77777777" w:rsidR="00063768" w:rsidRPr="00616C37" w:rsidRDefault="00063768" w:rsidP="00063768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616C37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2F1D2A44" w14:textId="77777777" w:rsidR="00063768" w:rsidRPr="00616C37" w:rsidRDefault="00063768" w:rsidP="00063768">
      <w:pPr>
        <w:spacing w:line="276" w:lineRule="auto"/>
        <w:rPr>
          <w:rFonts w:ascii="Arial" w:hAnsi="Arial" w:cs="Arial"/>
          <w:i/>
          <w:highlight w:val="yellow"/>
        </w:rPr>
      </w:pPr>
    </w:p>
    <w:p w14:paraId="0CEB4833" w14:textId="2297BD52" w:rsidR="00063768" w:rsidRPr="00616C37" w:rsidRDefault="00063768" w:rsidP="000637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16C37">
        <w:rPr>
          <w:rFonts w:ascii="Arial" w:hAnsi="Arial" w:cs="Arial"/>
        </w:rPr>
        <w:t>Na potrzeby</w:t>
      </w:r>
      <w:r w:rsidRPr="00616C37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784CC7" w:rsidRPr="00616C37">
        <w:rPr>
          <w:rFonts w:ascii="Arial" w:eastAsiaTheme="minorHAnsi" w:hAnsi="Arial" w:cs="Arial"/>
          <w:b/>
          <w:lang w:eastAsia="en-US"/>
        </w:rPr>
        <w:t>Usługa cateringowa na jednodniowe szkolenie świadomościowe w ramach projektu partnerskiego pn.: „Liderzy Kooperacji”</w:t>
      </w:r>
      <w:r w:rsidRPr="00616C37">
        <w:rPr>
          <w:rFonts w:ascii="Arial" w:hAnsi="Arial" w:cs="Arial"/>
          <w:b/>
          <w:bCs/>
        </w:rPr>
        <w:t>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Znak sprawy</w:t>
      </w:r>
      <w:r w:rsidRPr="00616C37">
        <w:rPr>
          <w:rFonts w:ascii="Arial" w:hAnsi="Arial" w:cs="Arial"/>
          <w:b/>
          <w:bCs/>
        </w:rPr>
        <w:t xml:space="preserve"> DSP.TP.2311.</w:t>
      </w:r>
      <w:r w:rsidR="00784CC7" w:rsidRPr="00616C37">
        <w:rPr>
          <w:rFonts w:ascii="Arial" w:hAnsi="Arial" w:cs="Arial"/>
          <w:b/>
          <w:bCs/>
        </w:rPr>
        <w:t>31</w:t>
      </w:r>
      <w:r w:rsidRPr="00616C37">
        <w:rPr>
          <w:rFonts w:ascii="Arial" w:hAnsi="Arial" w:cs="Arial"/>
          <w:b/>
          <w:bCs/>
        </w:rPr>
        <w:t>.2023,</w:t>
      </w:r>
      <w:r w:rsidRPr="00616C37">
        <w:rPr>
          <w:rFonts w:ascii="Arial" w:hAnsi="Arial" w:cs="Arial"/>
          <w:b/>
        </w:rPr>
        <w:t xml:space="preserve"> </w:t>
      </w:r>
      <w:r w:rsidRPr="00616C37">
        <w:rPr>
          <w:rFonts w:ascii="Arial" w:hAnsi="Arial" w:cs="Arial"/>
        </w:rPr>
        <w:t>oświadczam co następuje:</w:t>
      </w:r>
    </w:p>
    <w:p w14:paraId="393D89AB" w14:textId="77777777" w:rsidR="00063768" w:rsidRPr="00616C37" w:rsidRDefault="00063768" w:rsidP="00063768">
      <w:pPr>
        <w:spacing w:line="276" w:lineRule="auto"/>
        <w:rPr>
          <w:rFonts w:ascii="Arial" w:eastAsia="Calibri" w:hAnsi="Arial" w:cs="Arial"/>
        </w:rPr>
      </w:pPr>
    </w:p>
    <w:p w14:paraId="08D7475B" w14:textId="77777777" w:rsidR="00063768" w:rsidRPr="00616C37" w:rsidRDefault="00063768" w:rsidP="00063768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616C37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616C37">
        <w:rPr>
          <w:rStyle w:val="Odwoanieprzypisudolnego"/>
          <w:rFonts w:ascii="Arial" w:hAnsi="Arial" w:cs="Arial"/>
          <w:sz w:val="20"/>
        </w:rPr>
        <w:footnoteReference w:id="1"/>
      </w:r>
      <w:r w:rsidRPr="00616C37">
        <w:rPr>
          <w:rFonts w:ascii="Arial" w:hAnsi="Arial" w:cs="Arial"/>
          <w:sz w:val="20"/>
        </w:rPr>
        <w:t>:</w:t>
      </w:r>
    </w:p>
    <w:p w14:paraId="45D9268E" w14:textId="77777777" w:rsidR="00063768" w:rsidRPr="00616C37" w:rsidRDefault="00063768" w:rsidP="00063768">
      <w:pPr>
        <w:spacing w:line="276" w:lineRule="auto"/>
        <w:ind w:left="284" w:right="1" w:hanging="284"/>
        <w:rPr>
          <w:rFonts w:ascii="Arial" w:hAnsi="Arial" w:cs="Arial"/>
        </w:rPr>
      </w:pPr>
      <w:r w:rsidRPr="00616C37">
        <w:rPr>
          <w:rFonts w:ascii="Segoe UI Symbol" w:eastAsia="MS Gothic" w:hAnsi="Segoe UI Symbol" w:cs="Segoe UI Symbol"/>
        </w:rPr>
        <w:t>☐</w:t>
      </w:r>
      <w:r w:rsidRPr="00616C37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36A8EDC7" w14:textId="77777777" w:rsidR="00063768" w:rsidRPr="00616C37" w:rsidRDefault="00063768" w:rsidP="00063768">
      <w:pPr>
        <w:spacing w:line="276" w:lineRule="auto"/>
        <w:ind w:left="284" w:right="1" w:hanging="284"/>
        <w:rPr>
          <w:rFonts w:ascii="Arial" w:hAnsi="Arial" w:cs="Arial"/>
        </w:rPr>
      </w:pPr>
      <w:r w:rsidRPr="00616C37">
        <w:rPr>
          <w:rFonts w:ascii="Segoe UI Symbol" w:eastAsia="MS Gothic" w:hAnsi="Segoe UI Symbol" w:cs="Segoe UI Symbol"/>
        </w:rPr>
        <w:t>☐</w:t>
      </w:r>
      <w:r w:rsidRPr="00616C37">
        <w:rPr>
          <w:rFonts w:ascii="Arial" w:hAnsi="Arial" w:cs="Arial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616C37">
        <w:rPr>
          <w:rFonts w:ascii="Arial" w:hAnsi="Arial" w:cs="Arial"/>
        </w:rPr>
        <w:t>Pzp</w:t>
      </w:r>
      <w:proofErr w:type="spellEnd"/>
      <w:r w:rsidRPr="00616C37">
        <w:rPr>
          <w:rFonts w:ascii="Arial" w:hAnsi="Arial" w:cs="Arial"/>
        </w:rPr>
        <w:t>, tej samej do której należy [......], tj., inny Wykonawca/inni Wykonawcy*, który/którzy* złożył/złożyli* ofertę* w postępowaniu.</w:t>
      </w:r>
    </w:p>
    <w:p w14:paraId="09B6BD1E" w14:textId="77777777" w:rsidR="00063768" w:rsidRPr="00616C37" w:rsidRDefault="00063768" w:rsidP="00063768">
      <w:pPr>
        <w:spacing w:line="276" w:lineRule="auto"/>
        <w:ind w:left="284" w:right="1" w:hanging="284"/>
        <w:rPr>
          <w:rFonts w:ascii="Arial" w:hAnsi="Arial" w:cs="Arial"/>
        </w:rPr>
      </w:pPr>
    </w:p>
    <w:p w14:paraId="4281E8DD" w14:textId="77777777" w:rsidR="00063768" w:rsidRPr="00616C37" w:rsidRDefault="00063768" w:rsidP="00063768">
      <w:pPr>
        <w:spacing w:line="276" w:lineRule="auto"/>
        <w:ind w:left="284"/>
        <w:rPr>
          <w:rFonts w:ascii="Arial" w:hAnsi="Arial" w:cs="Arial"/>
        </w:rPr>
      </w:pPr>
      <w:r w:rsidRPr="00616C37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0CCF2C46" w14:textId="77777777" w:rsidR="00063768" w:rsidRPr="00616C37" w:rsidRDefault="00063768" w:rsidP="00063768">
      <w:pPr>
        <w:spacing w:line="276" w:lineRule="auto"/>
        <w:ind w:left="284"/>
        <w:rPr>
          <w:rFonts w:ascii="Arial" w:eastAsia="Calibri" w:hAnsi="Arial" w:cs="Arial"/>
        </w:rPr>
      </w:pPr>
      <w:r w:rsidRPr="00616C37">
        <w:rPr>
          <w:rFonts w:ascii="Arial" w:eastAsia="Calibri" w:hAnsi="Arial" w:cs="Arial"/>
        </w:rPr>
        <w:t>…………………………………………………………………………………………………………………</w:t>
      </w:r>
    </w:p>
    <w:p w14:paraId="02E21F92" w14:textId="77777777" w:rsidR="00063768" w:rsidRPr="00616C37" w:rsidRDefault="00063768" w:rsidP="00063768">
      <w:pPr>
        <w:spacing w:line="276" w:lineRule="auto"/>
        <w:ind w:left="284"/>
        <w:rPr>
          <w:rFonts w:ascii="Arial" w:eastAsia="Calibri" w:hAnsi="Arial" w:cs="Arial"/>
        </w:rPr>
      </w:pPr>
    </w:p>
    <w:p w14:paraId="37E1E8F9" w14:textId="77777777" w:rsidR="00063768" w:rsidRPr="00616C37" w:rsidRDefault="00063768" w:rsidP="00063768">
      <w:pPr>
        <w:spacing w:line="276" w:lineRule="auto"/>
        <w:ind w:left="284"/>
        <w:rPr>
          <w:rFonts w:ascii="Arial" w:eastAsia="Calibri" w:hAnsi="Arial" w:cs="Arial"/>
        </w:rPr>
      </w:pPr>
    </w:p>
    <w:p w14:paraId="70B3767E" w14:textId="77777777" w:rsidR="00063768" w:rsidRPr="00616C37" w:rsidRDefault="00063768" w:rsidP="00063768">
      <w:pPr>
        <w:spacing w:line="276" w:lineRule="auto"/>
        <w:jc w:val="both"/>
        <w:rPr>
          <w:rFonts w:ascii="Arial" w:hAnsi="Arial" w:cs="Arial"/>
          <w:b/>
          <w:i/>
          <w:color w:val="7030A0"/>
        </w:rPr>
      </w:pPr>
      <w:r w:rsidRPr="00616C37">
        <w:rPr>
          <w:rFonts w:ascii="Arial" w:hAnsi="Arial" w:cs="Arial"/>
          <w:b/>
          <w:i/>
          <w:color w:val="7030A0"/>
        </w:rPr>
        <w:t>Oświadczenie składane jest w formie elektronicznej opatrzonej kwalifikowanym podpisem elektronicznym lub w postaci elektronicznej opatrzonej podpisem zaufanym lub podpisem osobistym</w:t>
      </w:r>
    </w:p>
    <w:p w14:paraId="2FD5AF0B" w14:textId="77777777" w:rsidR="00063768" w:rsidRPr="00616C37" w:rsidRDefault="00063768" w:rsidP="00063768">
      <w:pPr>
        <w:spacing w:line="276" w:lineRule="auto"/>
        <w:ind w:left="284"/>
        <w:rPr>
          <w:rFonts w:ascii="Arial" w:eastAsia="Calibri" w:hAnsi="Arial" w:cs="Arial"/>
          <w:color w:val="FF0000"/>
        </w:rPr>
      </w:pPr>
    </w:p>
    <w:p w14:paraId="33A908CC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76C33EBE" w14:textId="77777777" w:rsidR="00063768" w:rsidRPr="00616C37" w:rsidRDefault="00063768" w:rsidP="00063768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p w14:paraId="39024DEA" w14:textId="77777777" w:rsidR="00DD7EBA" w:rsidRPr="00616C37" w:rsidRDefault="00DD7EBA" w:rsidP="000806FE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DD7EBA" w:rsidRPr="00616C37" w:rsidSect="00D071A8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FD1" w14:textId="77777777" w:rsidR="009E320C" w:rsidRDefault="009E320C" w:rsidP="007653B4">
      <w:r>
        <w:separator/>
      </w:r>
    </w:p>
  </w:endnote>
  <w:endnote w:type="continuationSeparator" w:id="0">
    <w:p w14:paraId="33B47FA3" w14:textId="77777777" w:rsidR="009E320C" w:rsidRDefault="009E320C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253" w14:textId="77777777" w:rsidR="009E320C" w:rsidRDefault="009E320C" w:rsidP="007653B4">
      <w:r>
        <w:separator/>
      </w:r>
    </w:p>
  </w:footnote>
  <w:footnote w:type="continuationSeparator" w:id="0">
    <w:p w14:paraId="09A6C2E8" w14:textId="77777777" w:rsidR="009E320C" w:rsidRDefault="009E320C" w:rsidP="007653B4">
      <w:r>
        <w:continuationSeparator/>
      </w:r>
    </w:p>
  </w:footnote>
  <w:footnote w:id="1">
    <w:p w14:paraId="57C53575" w14:textId="77777777" w:rsidR="00063768" w:rsidRPr="00812E09" w:rsidRDefault="00063768" w:rsidP="00812E09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812E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2E09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7A5B07EB">
          <wp:simplePos x="0" y="0"/>
          <wp:positionH relativeFrom="page">
            <wp:align>right</wp:align>
          </wp:positionH>
          <wp:positionV relativeFrom="paragraph">
            <wp:posOffset>-421639</wp:posOffset>
          </wp:positionV>
          <wp:extent cx="7419294" cy="122046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294" cy="122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406"/>
        </w:tabs>
        <w:ind w:left="4406" w:hanging="360"/>
      </w:pPr>
    </w:lvl>
  </w:abstractNum>
  <w:abstractNum w:abstractNumId="2" w15:restartNumberingAfterBreak="0">
    <w:nsid w:val="00000004"/>
    <w:multiLevelType w:val="singleLevel"/>
    <w:tmpl w:val="A3825C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74046156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7B781F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Arial" w:hAnsi="Arial" w:cs="Arial" w:hint="default"/>
      </w:rPr>
    </w:lvl>
  </w:abstractNum>
  <w:abstractNum w:abstractNumId="7" w15:restartNumberingAfterBreak="0">
    <w:nsid w:val="00000011"/>
    <w:multiLevelType w:val="singleLevel"/>
    <w:tmpl w:val="E0EA09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lang w:eastAsia="en-US"/>
      </w:rPr>
    </w:lvl>
  </w:abstractNum>
  <w:abstractNum w:abstractNumId="8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25F29F1"/>
    <w:multiLevelType w:val="hybridMultilevel"/>
    <w:tmpl w:val="92C06F74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9223A"/>
    <w:multiLevelType w:val="hybridMultilevel"/>
    <w:tmpl w:val="92D0B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4B3C"/>
    <w:multiLevelType w:val="hybridMultilevel"/>
    <w:tmpl w:val="A10E086C"/>
    <w:lvl w:ilvl="0" w:tplc="C8E0E2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E73B13"/>
    <w:multiLevelType w:val="singleLevel"/>
    <w:tmpl w:val="ADB81F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33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9276A"/>
    <w:multiLevelType w:val="hybridMultilevel"/>
    <w:tmpl w:val="7BAA8E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B133C0E"/>
    <w:multiLevelType w:val="hybridMultilevel"/>
    <w:tmpl w:val="4BC4FA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CC2386"/>
    <w:multiLevelType w:val="hybridMultilevel"/>
    <w:tmpl w:val="74B0E740"/>
    <w:lvl w:ilvl="0" w:tplc="27E040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787C1B"/>
    <w:multiLevelType w:val="multilevel"/>
    <w:tmpl w:val="F1141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1A6680"/>
    <w:multiLevelType w:val="hybridMultilevel"/>
    <w:tmpl w:val="5FC0BB18"/>
    <w:lvl w:ilvl="0" w:tplc="989076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A575AAD"/>
    <w:multiLevelType w:val="hybridMultilevel"/>
    <w:tmpl w:val="52C497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5322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D900DA"/>
    <w:multiLevelType w:val="multilevel"/>
    <w:tmpl w:val="29F401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40"/>
        </w:tabs>
        <w:ind w:left="1240" w:hanging="34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4" w15:restartNumberingAfterBreak="0">
    <w:nsid w:val="48EB1A80"/>
    <w:multiLevelType w:val="hybridMultilevel"/>
    <w:tmpl w:val="BD8E75A8"/>
    <w:lvl w:ilvl="0" w:tplc="0415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B42D20"/>
    <w:multiLevelType w:val="hybridMultilevel"/>
    <w:tmpl w:val="1EBED7F2"/>
    <w:lvl w:ilvl="0" w:tplc="4DF64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BD3711"/>
    <w:multiLevelType w:val="hybridMultilevel"/>
    <w:tmpl w:val="4A0AE8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033B2"/>
    <w:multiLevelType w:val="multilevel"/>
    <w:tmpl w:val="4258847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/>
        <w:color w:val="000000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4" w15:restartNumberingAfterBreak="0">
    <w:nsid w:val="5275145F"/>
    <w:multiLevelType w:val="hybridMultilevel"/>
    <w:tmpl w:val="898EA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3E4461"/>
    <w:multiLevelType w:val="hybridMultilevel"/>
    <w:tmpl w:val="74AE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2ED0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 w15:restartNumberingAfterBreak="0">
    <w:nsid w:val="59AF5F78"/>
    <w:multiLevelType w:val="multilevel"/>
    <w:tmpl w:val="96B634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514AE"/>
    <w:multiLevelType w:val="multilevel"/>
    <w:tmpl w:val="31806E9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616A6920"/>
    <w:multiLevelType w:val="hybridMultilevel"/>
    <w:tmpl w:val="607A99D6"/>
    <w:lvl w:ilvl="0" w:tplc="601A58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87246"/>
    <w:multiLevelType w:val="hybridMultilevel"/>
    <w:tmpl w:val="9208C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21429"/>
    <w:multiLevelType w:val="hybridMultilevel"/>
    <w:tmpl w:val="1FA68E70"/>
    <w:lvl w:ilvl="0" w:tplc="BF804B9C">
      <w:start w:val="1"/>
      <w:numFmt w:val="decimal"/>
      <w:lvlText w:val="%1."/>
      <w:lvlJc w:val="left"/>
      <w:pPr>
        <w:ind w:left="43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2" w15:restartNumberingAfterBreak="0">
    <w:nsid w:val="7EC361C4"/>
    <w:multiLevelType w:val="hybridMultilevel"/>
    <w:tmpl w:val="D2FC9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2041">
    <w:abstractNumId w:val="23"/>
  </w:num>
  <w:num w:numId="2" w16cid:durableId="786318230">
    <w:abstractNumId w:val="86"/>
  </w:num>
  <w:num w:numId="3" w16cid:durableId="1809937680">
    <w:abstractNumId w:val="71"/>
  </w:num>
  <w:num w:numId="4" w16cid:durableId="964577929">
    <w:abstractNumId w:val="17"/>
  </w:num>
  <w:num w:numId="5" w16cid:durableId="790055230">
    <w:abstractNumId w:val="51"/>
  </w:num>
  <w:num w:numId="6" w16cid:durableId="431710686">
    <w:abstractNumId w:val="0"/>
  </w:num>
  <w:num w:numId="7" w16cid:durableId="1487088096">
    <w:abstractNumId w:val="26"/>
  </w:num>
  <w:num w:numId="8" w16cid:durableId="1908613092">
    <w:abstractNumId w:val="45"/>
  </w:num>
  <w:num w:numId="9" w16cid:durableId="1495339428">
    <w:abstractNumId w:val="69"/>
  </w:num>
  <w:num w:numId="10" w16cid:durableId="385030784">
    <w:abstractNumId w:val="81"/>
  </w:num>
  <w:num w:numId="11" w16cid:durableId="1466044454">
    <w:abstractNumId w:val="68"/>
  </w:num>
  <w:num w:numId="12" w16cid:durableId="1091507327">
    <w:abstractNumId w:val="31"/>
  </w:num>
  <w:num w:numId="13" w16cid:durableId="88046713">
    <w:abstractNumId w:val="84"/>
  </w:num>
  <w:num w:numId="14" w16cid:durableId="2132241808">
    <w:abstractNumId w:val="20"/>
  </w:num>
  <w:num w:numId="15" w16cid:durableId="1829520559">
    <w:abstractNumId w:val="96"/>
  </w:num>
  <w:num w:numId="16" w16cid:durableId="929461423">
    <w:abstractNumId w:val="36"/>
  </w:num>
  <w:num w:numId="17" w16cid:durableId="1667511147">
    <w:abstractNumId w:val="28"/>
  </w:num>
  <w:num w:numId="18" w16cid:durableId="1142652725">
    <w:abstractNumId w:val="13"/>
  </w:num>
  <w:num w:numId="19" w16cid:durableId="711267789">
    <w:abstractNumId w:val="85"/>
  </w:num>
  <w:num w:numId="20" w16cid:durableId="1146164737">
    <w:abstractNumId w:val="18"/>
  </w:num>
  <w:num w:numId="21" w16cid:durableId="389768545">
    <w:abstractNumId w:val="33"/>
  </w:num>
  <w:num w:numId="22" w16cid:durableId="922224355">
    <w:abstractNumId w:val="97"/>
  </w:num>
  <w:num w:numId="23" w16cid:durableId="62072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8022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45823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9806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3797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0998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04808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596303">
    <w:abstractNumId w:val="9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03305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44357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979332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7396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785387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0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341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17267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24963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22469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31233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398270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11241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67692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755959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5455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36974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4606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823852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714318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68616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814106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768399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0001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810615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379939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59877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864925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910081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38122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585644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25607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298084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62582439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550734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8153567">
    <w:abstractNumId w:val="6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5843928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60573069">
    <w:abstractNumId w:val="8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95980241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4141713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2696292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02986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182672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75764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54902216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909148905">
    <w:abstractNumId w:val="38"/>
  </w:num>
  <w:num w:numId="77" w16cid:durableId="21059424">
    <w:abstractNumId w:val="77"/>
  </w:num>
  <w:num w:numId="78" w16cid:durableId="1365667123">
    <w:abstractNumId w:val="70"/>
  </w:num>
  <w:num w:numId="79" w16cid:durableId="178009557">
    <w:abstractNumId w:val="44"/>
  </w:num>
  <w:num w:numId="80" w16cid:durableId="1366560466">
    <w:abstractNumId w:val="93"/>
  </w:num>
  <w:num w:numId="81" w16cid:durableId="204412202">
    <w:abstractNumId w:val="41"/>
  </w:num>
  <w:num w:numId="82" w16cid:durableId="287323895">
    <w:abstractNumId w:val="2"/>
  </w:num>
  <w:num w:numId="83" w16cid:durableId="1324700747">
    <w:abstractNumId w:val="1"/>
  </w:num>
  <w:num w:numId="84" w16cid:durableId="167641101">
    <w:abstractNumId w:val="3"/>
  </w:num>
  <w:num w:numId="85" w16cid:durableId="608859545">
    <w:abstractNumId w:val="4"/>
  </w:num>
  <w:num w:numId="86" w16cid:durableId="777063989">
    <w:abstractNumId w:val="5"/>
  </w:num>
  <w:num w:numId="87" w16cid:durableId="1063796941">
    <w:abstractNumId w:val="6"/>
  </w:num>
  <w:num w:numId="88" w16cid:durableId="681202690">
    <w:abstractNumId w:val="7"/>
  </w:num>
  <w:num w:numId="89" w16cid:durableId="440539513">
    <w:abstractNumId w:val="35"/>
  </w:num>
  <w:num w:numId="90" w16cid:durableId="1568806039">
    <w:abstractNumId w:val="22"/>
  </w:num>
  <w:num w:numId="91" w16cid:durableId="486868765">
    <w:abstractNumId w:val="78"/>
  </w:num>
  <w:num w:numId="92" w16cid:durableId="496917856">
    <w:abstractNumId w:val="11"/>
  </w:num>
  <w:num w:numId="93" w16cid:durableId="1926380943">
    <w:abstractNumId w:val="101"/>
  </w:num>
  <w:num w:numId="94" w16cid:durableId="1378893526">
    <w:abstractNumId w:val="32"/>
  </w:num>
  <w:num w:numId="95" w16cid:durableId="1718427547">
    <w:abstractNumId w:val="9"/>
  </w:num>
  <w:num w:numId="96" w16cid:durableId="681514208">
    <w:abstractNumId w:val="102"/>
  </w:num>
  <w:num w:numId="97" w16cid:durableId="2009559324">
    <w:abstractNumId w:val="54"/>
  </w:num>
  <w:num w:numId="98" w16cid:durableId="19939894">
    <w:abstractNumId w:val="67"/>
  </w:num>
  <w:num w:numId="99" w16cid:durableId="1520073903">
    <w:abstractNumId w:val="47"/>
  </w:num>
  <w:num w:numId="100" w16cid:durableId="154494637">
    <w:abstractNumId w:val="34"/>
  </w:num>
  <w:num w:numId="101" w16cid:durableId="1034234436">
    <w:abstractNumId w:val="53"/>
  </w:num>
  <w:num w:numId="102" w16cid:durableId="548415398">
    <w:abstractNumId w:val="46"/>
  </w:num>
  <w:num w:numId="103" w16cid:durableId="1138303105">
    <w:abstractNumId w:val="57"/>
  </w:num>
  <w:num w:numId="104" w16cid:durableId="814376413">
    <w:abstractNumId w:val="63"/>
  </w:num>
  <w:num w:numId="105" w16cid:durableId="902981020">
    <w:abstractNumId w:val="79"/>
  </w:num>
  <w:num w:numId="106" w16cid:durableId="157236046">
    <w:abstractNumId w:val="8"/>
  </w:num>
  <w:num w:numId="107" w16cid:durableId="1751657474">
    <w:abstractNumId w:val="12"/>
  </w:num>
  <w:num w:numId="108" w16cid:durableId="1538007229">
    <w:abstractNumId w:val="1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07B97"/>
    <w:rsid w:val="00020101"/>
    <w:rsid w:val="0002017F"/>
    <w:rsid w:val="00023C97"/>
    <w:rsid w:val="00045202"/>
    <w:rsid w:val="000514B9"/>
    <w:rsid w:val="000525BB"/>
    <w:rsid w:val="000547AF"/>
    <w:rsid w:val="00055073"/>
    <w:rsid w:val="00063768"/>
    <w:rsid w:val="00076C15"/>
    <w:rsid w:val="00080552"/>
    <w:rsid w:val="000806FE"/>
    <w:rsid w:val="0008737E"/>
    <w:rsid w:val="00090883"/>
    <w:rsid w:val="000A24B1"/>
    <w:rsid w:val="000B277D"/>
    <w:rsid w:val="000B4F36"/>
    <w:rsid w:val="000D1713"/>
    <w:rsid w:val="000D2A17"/>
    <w:rsid w:val="000E0B17"/>
    <w:rsid w:val="000E394A"/>
    <w:rsid w:val="000E453B"/>
    <w:rsid w:val="000F1A4C"/>
    <w:rsid w:val="000F467A"/>
    <w:rsid w:val="00100108"/>
    <w:rsid w:val="00101693"/>
    <w:rsid w:val="0012176A"/>
    <w:rsid w:val="001247BC"/>
    <w:rsid w:val="001463E2"/>
    <w:rsid w:val="00147EA8"/>
    <w:rsid w:val="0015681D"/>
    <w:rsid w:val="00160996"/>
    <w:rsid w:val="00165639"/>
    <w:rsid w:val="0017418A"/>
    <w:rsid w:val="00183842"/>
    <w:rsid w:val="00186590"/>
    <w:rsid w:val="00195A6B"/>
    <w:rsid w:val="001B43D1"/>
    <w:rsid w:val="001B75AF"/>
    <w:rsid w:val="001D2813"/>
    <w:rsid w:val="00205138"/>
    <w:rsid w:val="00206E6E"/>
    <w:rsid w:val="00211337"/>
    <w:rsid w:val="00215E95"/>
    <w:rsid w:val="00250BEF"/>
    <w:rsid w:val="00253040"/>
    <w:rsid w:val="0025392D"/>
    <w:rsid w:val="0025396E"/>
    <w:rsid w:val="002544A4"/>
    <w:rsid w:val="00257F67"/>
    <w:rsid w:val="00274ED9"/>
    <w:rsid w:val="002957C0"/>
    <w:rsid w:val="002A594B"/>
    <w:rsid w:val="002B7117"/>
    <w:rsid w:val="002C6FFA"/>
    <w:rsid w:val="002D4117"/>
    <w:rsid w:val="002D524F"/>
    <w:rsid w:val="002E1A42"/>
    <w:rsid w:val="00307984"/>
    <w:rsid w:val="00324076"/>
    <w:rsid w:val="00326E85"/>
    <w:rsid w:val="00352C67"/>
    <w:rsid w:val="00357A53"/>
    <w:rsid w:val="00367ECD"/>
    <w:rsid w:val="00370CB8"/>
    <w:rsid w:val="0037295A"/>
    <w:rsid w:val="00385A2E"/>
    <w:rsid w:val="003B4595"/>
    <w:rsid w:val="003C13B0"/>
    <w:rsid w:val="003D5AEC"/>
    <w:rsid w:val="003E20E5"/>
    <w:rsid w:val="003F43A9"/>
    <w:rsid w:val="00435CC7"/>
    <w:rsid w:val="00435DFD"/>
    <w:rsid w:val="00441558"/>
    <w:rsid w:val="00455C25"/>
    <w:rsid w:val="004854C8"/>
    <w:rsid w:val="004A33AF"/>
    <w:rsid w:val="004C296F"/>
    <w:rsid w:val="004C6C2D"/>
    <w:rsid w:val="004F21FD"/>
    <w:rsid w:val="004F6080"/>
    <w:rsid w:val="00510B8C"/>
    <w:rsid w:val="005121B9"/>
    <w:rsid w:val="00515965"/>
    <w:rsid w:val="00534351"/>
    <w:rsid w:val="00543081"/>
    <w:rsid w:val="0054559F"/>
    <w:rsid w:val="005618A0"/>
    <w:rsid w:val="00563F40"/>
    <w:rsid w:val="0057305F"/>
    <w:rsid w:val="00573F90"/>
    <w:rsid w:val="005A2A89"/>
    <w:rsid w:val="005A5C84"/>
    <w:rsid w:val="005B3D4E"/>
    <w:rsid w:val="005D2572"/>
    <w:rsid w:val="005D7787"/>
    <w:rsid w:val="005E6CC5"/>
    <w:rsid w:val="005F7697"/>
    <w:rsid w:val="00601B6E"/>
    <w:rsid w:val="006029D4"/>
    <w:rsid w:val="00606DBA"/>
    <w:rsid w:val="006101B0"/>
    <w:rsid w:val="00616C37"/>
    <w:rsid w:val="00621CD2"/>
    <w:rsid w:val="00625E03"/>
    <w:rsid w:val="00626F15"/>
    <w:rsid w:val="006354AF"/>
    <w:rsid w:val="006376A3"/>
    <w:rsid w:val="00647C4D"/>
    <w:rsid w:val="00672F34"/>
    <w:rsid w:val="00675709"/>
    <w:rsid w:val="00675ED6"/>
    <w:rsid w:val="006776D3"/>
    <w:rsid w:val="00683C63"/>
    <w:rsid w:val="006852DB"/>
    <w:rsid w:val="00685540"/>
    <w:rsid w:val="00685F1B"/>
    <w:rsid w:val="00686AE5"/>
    <w:rsid w:val="006A393A"/>
    <w:rsid w:val="006A47D9"/>
    <w:rsid w:val="006C2598"/>
    <w:rsid w:val="006F4DD5"/>
    <w:rsid w:val="00700D85"/>
    <w:rsid w:val="0070530E"/>
    <w:rsid w:val="00710968"/>
    <w:rsid w:val="007177FA"/>
    <w:rsid w:val="00720503"/>
    <w:rsid w:val="00720F39"/>
    <w:rsid w:val="00723927"/>
    <w:rsid w:val="00734192"/>
    <w:rsid w:val="00745807"/>
    <w:rsid w:val="007458EC"/>
    <w:rsid w:val="00762F4C"/>
    <w:rsid w:val="00764935"/>
    <w:rsid w:val="007653B4"/>
    <w:rsid w:val="007658B4"/>
    <w:rsid w:val="0077160E"/>
    <w:rsid w:val="00777FB9"/>
    <w:rsid w:val="0078490B"/>
    <w:rsid w:val="00784CC7"/>
    <w:rsid w:val="00787987"/>
    <w:rsid w:val="007949DB"/>
    <w:rsid w:val="00797F93"/>
    <w:rsid w:val="007B1418"/>
    <w:rsid w:val="007B25F5"/>
    <w:rsid w:val="007C076E"/>
    <w:rsid w:val="007C69CA"/>
    <w:rsid w:val="007D0369"/>
    <w:rsid w:val="007D79DE"/>
    <w:rsid w:val="007E25B0"/>
    <w:rsid w:val="007E2734"/>
    <w:rsid w:val="007E6592"/>
    <w:rsid w:val="007F19F7"/>
    <w:rsid w:val="008001F1"/>
    <w:rsid w:val="008064A6"/>
    <w:rsid w:val="00812E09"/>
    <w:rsid w:val="008370A3"/>
    <w:rsid w:val="0085798F"/>
    <w:rsid w:val="00865B91"/>
    <w:rsid w:val="0087030F"/>
    <w:rsid w:val="008704E1"/>
    <w:rsid w:val="00886B89"/>
    <w:rsid w:val="00886F25"/>
    <w:rsid w:val="008A53D7"/>
    <w:rsid w:val="008A613F"/>
    <w:rsid w:val="008B7423"/>
    <w:rsid w:val="008B74F5"/>
    <w:rsid w:val="008C359E"/>
    <w:rsid w:val="008C409E"/>
    <w:rsid w:val="008D1810"/>
    <w:rsid w:val="008D1F1E"/>
    <w:rsid w:val="008F58EE"/>
    <w:rsid w:val="00901DCA"/>
    <w:rsid w:val="0091140C"/>
    <w:rsid w:val="00921611"/>
    <w:rsid w:val="00921FC9"/>
    <w:rsid w:val="009248F7"/>
    <w:rsid w:val="00930725"/>
    <w:rsid w:val="00931B9A"/>
    <w:rsid w:val="0093415C"/>
    <w:rsid w:val="00936F53"/>
    <w:rsid w:val="00944DAA"/>
    <w:rsid w:val="00965A0A"/>
    <w:rsid w:val="00965B1F"/>
    <w:rsid w:val="00972D12"/>
    <w:rsid w:val="00987B53"/>
    <w:rsid w:val="009B0884"/>
    <w:rsid w:val="009B1CAC"/>
    <w:rsid w:val="009B53AC"/>
    <w:rsid w:val="009B673A"/>
    <w:rsid w:val="009E06DA"/>
    <w:rsid w:val="009E320C"/>
    <w:rsid w:val="009F3F7D"/>
    <w:rsid w:val="00A01AB4"/>
    <w:rsid w:val="00A110CB"/>
    <w:rsid w:val="00A143D2"/>
    <w:rsid w:val="00A2363D"/>
    <w:rsid w:val="00A251B5"/>
    <w:rsid w:val="00A3590D"/>
    <w:rsid w:val="00A359CA"/>
    <w:rsid w:val="00A400AE"/>
    <w:rsid w:val="00A433E9"/>
    <w:rsid w:val="00A476A3"/>
    <w:rsid w:val="00A60EB2"/>
    <w:rsid w:val="00A61267"/>
    <w:rsid w:val="00A6550F"/>
    <w:rsid w:val="00A7267F"/>
    <w:rsid w:val="00A75DC2"/>
    <w:rsid w:val="00AB1C1B"/>
    <w:rsid w:val="00AB3AF1"/>
    <w:rsid w:val="00AB51BA"/>
    <w:rsid w:val="00AB7B74"/>
    <w:rsid w:val="00AC20F8"/>
    <w:rsid w:val="00AD1978"/>
    <w:rsid w:val="00AE0E94"/>
    <w:rsid w:val="00AE173E"/>
    <w:rsid w:val="00AE327B"/>
    <w:rsid w:val="00AE4D57"/>
    <w:rsid w:val="00AF4F70"/>
    <w:rsid w:val="00B244E0"/>
    <w:rsid w:val="00B2561D"/>
    <w:rsid w:val="00B41013"/>
    <w:rsid w:val="00B41C47"/>
    <w:rsid w:val="00B52B35"/>
    <w:rsid w:val="00B57B10"/>
    <w:rsid w:val="00B80AC1"/>
    <w:rsid w:val="00B8778F"/>
    <w:rsid w:val="00B968C5"/>
    <w:rsid w:val="00BA3619"/>
    <w:rsid w:val="00BA4567"/>
    <w:rsid w:val="00BB21A2"/>
    <w:rsid w:val="00BB349A"/>
    <w:rsid w:val="00BC346D"/>
    <w:rsid w:val="00BC3984"/>
    <w:rsid w:val="00BE2D0D"/>
    <w:rsid w:val="00BE628E"/>
    <w:rsid w:val="00BF0CC8"/>
    <w:rsid w:val="00BF4E38"/>
    <w:rsid w:val="00C01FCC"/>
    <w:rsid w:val="00C07FDE"/>
    <w:rsid w:val="00C1388A"/>
    <w:rsid w:val="00C23778"/>
    <w:rsid w:val="00C374BA"/>
    <w:rsid w:val="00C607AD"/>
    <w:rsid w:val="00C64D6B"/>
    <w:rsid w:val="00C7521D"/>
    <w:rsid w:val="00C76F88"/>
    <w:rsid w:val="00C828E6"/>
    <w:rsid w:val="00C85A59"/>
    <w:rsid w:val="00C8674E"/>
    <w:rsid w:val="00C95605"/>
    <w:rsid w:val="00CA149B"/>
    <w:rsid w:val="00CC4AEC"/>
    <w:rsid w:val="00CE16E5"/>
    <w:rsid w:val="00CE46E0"/>
    <w:rsid w:val="00D071A8"/>
    <w:rsid w:val="00D13388"/>
    <w:rsid w:val="00D2110F"/>
    <w:rsid w:val="00D233F5"/>
    <w:rsid w:val="00D47C91"/>
    <w:rsid w:val="00D5565F"/>
    <w:rsid w:val="00D55A83"/>
    <w:rsid w:val="00D624E8"/>
    <w:rsid w:val="00D7521B"/>
    <w:rsid w:val="00D820BD"/>
    <w:rsid w:val="00D85B68"/>
    <w:rsid w:val="00D9116A"/>
    <w:rsid w:val="00D96960"/>
    <w:rsid w:val="00DA01AC"/>
    <w:rsid w:val="00DA0A7A"/>
    <w:rsid w:val="00DA10D5"/>
    <w:rsid w:val="00DB1818"/>
    <w:rsid w:val="00DD2B3E"/>
    <w:rsid w:val="00DD7EBA"/>
    <w:rsid w:val="00DE14F4"/>
    <w:rsid w:val="00DE2831"/>
    <w:rsid w:val="00DE2943"/>
    <w:rsid w:val="00DE33CC"/>
    <w:rsid w:val="00DF11D8"/>
    <w:rsid w:val="00DF37A6"/>
    <w:rsid w:val="00E06C6F"/>
    <w:rsid w:val="00E1113D"/>
    <w:rsid w:val="00E23084"/>
    <w:rsid w:val="00E27608"/>
    <w:rsid w:val="00E30A60"/>
    <w:rsid w:val="00E32A32"/>
    <w:rsid w:val="00E34456"/>
    <w:rsid w:val="00E45BAB"/>
    <w:rsid w:val="00E51317"/>
    <w:rsid w:val="00E541EB"/>
    <w:rsid w:val="00E615F2"/>
    <w:rsid w:val="00E91BD9"/>
    <w:rsid w:val="00E91D97"/>
    <w:rsid w:val="00E92EF2"/>
    <w:rsid w:val="00EA3F52"/>
    <w:rsid w:val="00ED02FB"/>
    <w:rsid w:val="00EF07BD"/>
    <w:rsid w:val="00EF1FCC"/>
    <w:rsid w:val="00F14BD6"/>
    <w:rsid w:val="00F14DDC"/>
    <w:rsid w:val="00F32266"/>
    <w:rsid w:val="00F41F15"/>
    <w:rsid w:val="00F5084A"/>
    <w:rsid w:val="00F533A4"/>
    <w:rsid w:val="00F5386D"/>
    <w:rsid w:val="00F654C2"/>
    <w:rsid w:val="00F66E16"/>
    <w:rsid w:val="00F73EEA"/>
    <w:rsid w:val="00F842CD"/>
    <w:rsid w:val="00F93AD0"/>
    <w:rsid w:val="00F94BFB"/>
    <w:rsid w:val="00F94DE6"/>
    <w:rsid w:val="00FA3801"/>
    <w:rsid w:val="00FA79D1"/>
    <w:rsid w:val="00FC108E"/>
    <w:rsid w:val="00FC2607"/>
    <w:rsid w:val="00FC42DD"/>
    <w:rsid w:val="00FC4A3D"/>
    <w:rsid w:val="00FC5F62"/>
    <w:rsid w:val="00FC78F7"/>
    <w:rsid w:val="00FD1594"/>
    <w:rsid w:val="00FE77FD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23E5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5C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435CC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val="x-none" w:eastAsia="x-none"/>
    </w:rPr>
  </w:style>
  <w:style w:type="paragraph" w:styleId="Nagwek30">
    <w:name w:val="heading 3"/>
    <w:basedOn w:val="Normalny"/>
    <w:next w:val="Normalny"/>
    <w:link w:val="Nagwek3Znak"/>
    <w:qFormat/>
    <w:rsid w:val="00435CC7"/>
    <w:pPr>
      <w:keepNext/>
      <w:keepLines/>
      <w:spacing w:before="40"/>
      <w:outlineLvl w:val="2"/>
    </w:pPr>
    <w:rPr>
      <w:rFonts w:ascii="Calibri Light" w:hAnsi="Calibri Light"/>
      <w:color w:val="1F4D78"/>
      <w:lang w:val="x-none" w:eastAsia="x-none"/>
    </w:rPr>
  </w:style>
  <w:style w:type="paragraph" w:styleId="Nagwek40">
    <w:name w:val="heading 4"/>
    <w:basedOn w:val="Normalny"/>
    <w:next w:val="Normalny"/>
    <w:link w:val="Nagwek4Znak"/>
    <w:qFormat/>
    <w:rsid w:val="00435CC7"/>
    <w:pPr>
      <w:keepNext/>
      <w:jc w:val="center"/>
      <w:outlineLvl w:val="3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5CC7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35CC7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35CC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435C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53B4"/>
  </w:style>
  <w:style w:type="paragraph" w:styleId="Stopka">
    <w:name w:val="footer"/>
    <w:aliases w:val=" Znak,Znak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link w:val="DefaultZnak"/>
    <w:qFormat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T_SZ_List Paragraph,Akapit z listą5,lp1,Preambuła,CW_Lista,Akapit z listą BS,Kolorowa lista — akcent 11,Dot pt,F5 List Paragraph,Nagłowek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T_SZ_List Paragraph Znak,Akapit z listą5 Znak,lp1 Znak,Preambuła Znak,CW_Lista Znak"/>
    <w:link w:val="Akapitzlist"/>
    <w:uiPriority w:val="34"/>
    <w:qFormat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E77F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6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35CC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435CC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0"/>
    <w:rsid w:val="00435CC7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0"/>
    <w:rsid w:val="00435CC7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5CC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35CC7"/>
    <w:rPr>
      <w:rFonts w:ascii="Arial" w:eastAsia="Times New Roman" w:hAnsi="Arial" w:cs="Times New Roman"/>
      <w:b/>
      <w:sz w:val="1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35C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35CC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35CC7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435CC7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435CC7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435C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435CC7"/>
    <w:pPr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35CC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435CC7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435CC7"/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435CC7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sid w:val="00435CC7"/>
    <w:rPr>
      <w:i/>
      <w:iCs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435CC7"/>
    <w:rPr>
      <w:lang w:val="x-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435CC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435CC7"/>
    <w:rPr>
      <w:vertAlign w:val="superscript"/>
    </w:rPr>
  </w:style>
  <w:style w:type="character" w:customStyle="1" w:styleId="apple-style-span">
    <w:name w:val="apple-style-span"/>
    <w:qFormat/>
    <w:rsid w:val="00435CC7"/>
  </w:style>
  <w:style w:type="table" w:customStyle="1" w:styleId="Tabela-Siatka11">
    <w:name w:val="Tabela - Siatka11"/>
    <w:basedOn w:val="Standardowy"/>
    <w:next w:val="Tabela-Siatka"/>
    <w:uiPriority w:val="39"/>
    <w:rsid w:val="00435CC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435CC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35CC7"/>
    <w:pPr>
      <w:spacing w:after="5" w:line="262" w:lineRule="auto"/>
      <w:ind w:left="10" w:right="54" w:hanging="10"/>
      <w:jc w:val="both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35CC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p2">
    <w:name w:val="p2"/>
    <w:basedOn w:val="Normalny"/>
    <w:rsid w:val="00435CC7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435CC7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435CC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435CC7"/>
    <w:pPr>
      <w:numPr>
        <w:numId w:val="2"/>
      </w:numPr>
    </w:pPr>
  </w:style>
  <w:style w:type="character" w:customStyle="1" w:styleId="alb">
    <w:name w:val="a_lb"/>
    <w:rsid w:val="00435CC7"/>
  </w:style>
  <w:style w:type="character" w:styleId="UyteHipercze">
    <w:name w:val="FollowedHyperlink"/>
    <w:uiPriority w:val="99"/>
    <w:semiHidden/>
    <w:unhideWhenUsed/>
    <w:rsid w:val="00435CC7"/>
    <w:rPr>
      <w:color w:val="954F72"/>
      <w:u w:val="single"/>
    </w:rPr>
  </w:style>
  <w:style w:type="paragraph" w:styleId="NormalnyWeb">
    <w:name w:val="Normal (Web)"/>
    <w:basedOn w:val="Normalny"/>
    <w:uiPriority w:val="99"/>
    <w:rsid w:val="00435CC7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odstawowyZnak1">
    <w:name w:val="Tekst podstawowy Znak1"/>
    <w:rsid w:val="00435CC7"/>
    <w:rPr>
      <w:rFonts w:ascii="Arial" w:eastAsia="Times New Roman" w:hAnsi="Arial"/>
      <w:b/>
      <w:bCs/>
      <w:lang w:val="x-none" w:eastAsia="ar-SA"/>
    </w:rPr>
  </w:style>
  <w:style w:type="paragraph" w:styleId="Tekstpodstawowy2">
    <w:name w:val="Body Text 2"/>
    <w:basedOn w:val="Normalny"/>
    <w:link w:val="Tekstpodstawowy2Znak1"/>
    <w:rsid w:val="00435CC7"/>
    <w:pPr>
      <w:suppressAutoHyphens/>
      <w:spacing w:after="120" w:line="480" w:lineRule="auto"/>
    </w:pPr>
    <w:rPr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link w:val="Tekstpodstawowy2"/>
    <w:rsid w:val="00435CC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435CC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CC7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435CC7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35CC7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Zwykytekst3">
    <w:name w:val="Zwykły tekst3"/>
    <w:basedOn w:val="Normalny"/>
    <w:rsid w:val="00435CC7"/>
    <w:pPr>
      <w:suppressAutoHyphens/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435CC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435CC7"/>
    <w:pPr>
      <w:suppressAutoHyphens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435CC7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435CC7"/>
  </w:style>
  <w:style w:type="paragraph" w:customStyle="1" w:styleId="Zawartotabeli">
    <w:name w:val="Zawartość tabeli"/>
    <w:basedOn w:val="Normalny"/>
    <w:rsid w:val="00435CC7"/>
    <w:pPr>
      <w:widowControl w:val="0"/>
      <w:suppressLineNumbers/>
      <w:suppressAutoHyphens/>
    </w:pPr>
  </w:style>
  <w:style w:type="paragraph" w:customStyle="1" w:styleId="Standard">
    <w:name w:val="Standard"/>
    <w:qFormat/>
    <w:rsid w:val="00435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435C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435CC7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435CC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435CC7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435CC7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customStyle="1" w:styleId="ox-0b56dd44f4-msonormal">
    <w:name w:val="ox-0b56dd44f4-msonormal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435CC7"/>
  </w:style>
  <w:style w:type="character" w:customStyle="1" w:styleId="summary-span-value">
    <w:name w:val="summary-span-value"/>
    <w:rsid w:val="00435CC7"/>
  </w:style>
  <w:style w:type="paragraph" w:customStyle="1" w:styleId="text-justify">
    <w:name w:val="text-justify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435CC7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435CC7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435CC7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435CC7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435CC7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435CC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435CC7"/>
    <w:pPr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435CC7"/>
  </w:style>
  <w:style w:type="paragraph" w:styleId="Spistreci1">
    <w:name w:val="toc 1"/>
    <w:basedOn w:val="Normalny"/>
    <w:next w:val="Normalny"/>
    <w:autoRedefine/>
    <w:uiPriority w:val="39"/>
    <w:rsid w:val="00435CC7"/>
    <w:pPr>
      <w:tabs>
        <w:tab w:val="right" w:pos="9628"/>
      </w:tabs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435CC7"/>
  </w:style>
  <w:style w:type="paragraph" w:customStyle="1" w:styleId="tekstpodstnumer">
    <w:name w:val="tekstpodstnumer"/>
    <w:basedOn w:val="Normalny"/>
    <w:rsid w:val="00435CC7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435CC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435CC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Spistreci2">
    <w:name w:val="toc 2"/>
    <w:basedOn w:val="Normalny"/>
    <w:next w:val="Normalny"/>
    <w:autoRedefine/>
    <w:uiPriority w:val="39"/>
    <w:rsid w:val="00435CC7"/>
    <w:pPr>
      <w:tabs>
        <w:tab w:val="right" w:pos="9630"/>
      </w:tabs>
      <w:ind w:left="198"/>
      <w:contextualSpacing/>
    </w:pPr>
  </w:style>
  <w:style w:type="character" w:styleId="Numerwiersza">
    <w:name w:val="line number"/>
    <w:rsid w:val="00435CC7"/>
  </w:style>
  <w:style w:type="paragraph" w:customStyle="1" w:styleId="ZnakZnak">
    <w:name w:val="Znak Znak"/>
    <w:basedOn w:val="Normalny"/>
    <w:rsid w:val="00435CC7"/>
    <w:pPr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435CC7"/>
  </w:style>
  <w:style w:type="paragraph" w:customStyle="1" w:styleId="Nagwek10">
    <w:name w:val="Nagłówek1"/>
    <w:basedOn w:val="Normalny"/>
    <w:rsid w:val="00435CC7"/>
    <w:p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435CC7"/>
    <w:pPr>
      <w:numPr>
        <w:numId w:val="4"/>
      </w:numPr>
      <w:tabs>
        <w:tab w:val="left" w:pos="3375"/>
      </w:tabs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435CC7"/>
    <w:pPr>
      <w:numPr>
        <w:ilvl w:val="1"/>
        <w:numId w:val="3"/>
      </w:numPr>
      <w:tabs>
        <w:tab w:val="left" w:pos="540"/>
        <w:tab w:val="left" w:pos="1020"/>
      </w:tabs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435CC7"/>
    <w:pPr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435CC7"/>
    <w:pPr>
      <w:numPr>
        <w:numId w:val="5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435CC7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3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35CC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435CC7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435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435CC7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435CC7"/>
    <w:rPr>
      <w:vertAlign w:val="superscript"/>
    </w:rPr>
  </w:style>
  <w:style w:type="paragraph" w:styleId="Listapunktowana">
    <w:name w:val="List Bullet"/>
    <w:basedOn w:val="Normalny"/>
    <w:rsid w:val="00435CC7"/>
    <w:pPr>
      <w:numPr>
        <w:numId w:val="6"/>
      </w:numPr>
      <w:contextualSpacing/>
    </w:pPr>
  </w:style>
  <w:style w:type="paragraph" w:customStyle="1" w:styleId="Tekstpodstawowywcity21">
    <w:name w:val="Tekst podstawowy wcięty 21"/>
    <w:basedOn w:val="Normalny"/>
    <w:rsid w:val="00435CC7"/>
    <w:pPr>
      <w:suppressAutoHyphens/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435CC7"/>
    <w:pPr>
      <w:suppressAutoHyphens/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435C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435CC7"/>
    <w:pPr>
      <w:numPr>
        <w:ilvl w:val="1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435CC7"/>
    <w:pPr>
      <w:numPr>
        <w:ilvl w:val="2"/>
        <w:numId w:val="7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435CC7"/>
  </w:style>
  <w:style w:type="paragraph" w:customStyle="1" w:styleId="NormalnyWeb1">
    <w:name w:val="Normalny (Web)1"/>
    <w:basedOn w:val="Normalny"/>
    <w:rsid w:val="00435CC7"/>
    <w:pPr>
      <w:suppressAutoHyphens/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435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435CC7"/>
  </w:style>
  <w:style w:type="paragraph" w:customStyle="1" w:styleId="Style15">
    <w:name w:val="Style 15"/>
    <w:basedOn w:val="Normalny"/>
    <w:link w:val="CharStyle16"/>
    <w:rsid w:val="00435CC7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435CC7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435CC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435CC7"/>
    <w:pPr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5CC7"/>
  </w:style>
  <w:style w:type="character" w:customStyle="1" w:styleId="eop">
    <w:name w:val="eop"/>
    <w:rsid w:val="00435CC7"/>
  </w:style>
  <w:style w:type="character" w:customStyle="1" w:styleId="scxw174579145">
    <w:name w:val="scxw174579145"/>
    <w:rsid w:val="00435CC7"/>
  </w:style>
  <w:style w:type="character" w:customStyle="1" w:styleId="CharStyle14">
    <w:name w:val="Char Style 14"/>
    <w:link w:val="Style13"/>
    <w:rsid w:val="00435CC7"/>
    <w:rPr>
      <w:b/>
      <w:bCs/>
    </w:rPr>
  </w:style>
  <w:style w:type="paragraph" w:customStyle="1" w:styleId="Style13">
    <w:name w:val="Style 13"/>
    <w:basedOn w:val="Normalny"/>
    <w:link w:val="CharStyle14"/>
    <w:rsid w:val="00435CC7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435CC7"/>
  </w:style>
  <w:style w:type="paragraph" w:customStyle="1" w:styleId="pf0">
    <w:name w:val="pf0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435CC7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435CC7"/>
    <w:pPr>
      <w:numPr>
        <w:numId w:val="19"/>
      </w:numPr>
    </w:pPr>
  </w:style>
  <w:style w:type="paragraph" w:customStyle="1" w:styleId="BodyText31">
    <w:name w:val="Body Text 31"/>
    <w:basedOn w:val="Normalny"/>
    <w:rsid w:val="00435CC7"/>
    <w:pPr>
      <w:widowControl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35CC7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435CC7"/>
    <w:pPr>
      <w:spacing w:before="100" w:beforeAutospacing="1" w:after="100" w:afterAutospacing="1"/>
    </w:pPr>
    <w:rPr>
      <w:sz w:val="24"/>
      <w:szCs w:val="24"/>
    </w:rPr>
  </w:style>
  <w:style w:type="numbering" w:customStyle="1" w:styleId="Zaimportowanystyl40">
    <w:name w:val="Zaimportowany styl 4.0"/>
    <w:rsid w:val="00063768"/>
    <w:pPr>
      <w:numPr>
        <w:numId w:val="22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3768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063768"/>
  </w:style>
  <w:style w:type="paragraph" w:customStyle="1" w:styleId="msonormal0">
    <w:name w:val="msonormal"/>
    <w:basedOn w:val="Normalny"/>
    <w:uiPriority w:val="99"/>
    <w:rsid w:val="00063768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TekstprzypisudolnegoZnak1">
    <w:name w:val="Tekst przypisu dolnego Znak1"/>
    <w:aliases w:val="Tekst przypisu Znak1,Podrozdział Znak1,Footnote Znak1,Podrozdział1 Znak1,Footnote1 Znak1,Podrozdział2 Znak1,Footnote2 Znak1,Znak10 Znak1,Podrozdzia3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aliases w:val="Znak Znak2"/>
    <w:basedOn w:val="Domylnaczcionkaakapitu"/>
    <w:uiPriority w:val="99"/>
    <w:semiHidden/>
    <w:rsid w:val="0006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rsid w:val="00063768"/>
    <w:pPr>
      <w:spacing w:line="360" w:lineRule="auto"/>
      <w:jc w:val="both"/>
    </w:pPr>
    <w:rPr>
      <w:rFonts w:ascii="Verdana" w:hAnsi="Verdana"/>
    </w:rPr>
  </w:style>
  <w:style w:type="paragraph" w:customStyle="1" w:styleId="ZnakZnak4">
    <w:name w:val="Znak Znak4"/>
    <w:basedOn w:val="Normalny"/>
    <w:rsid w:val="00063768"/>
    <w:pPr>
      <w:spacing w:line="360" w:lineRule="auto"/>
      <w:jc w:val="both"/>
    </w:pPr>
    <w:rPr>
      <w:rFonts w:ascii="Verdana" w:hAnsi="Verdana"/>
    </w:rPr>
  </w:style>
  <w:style w:type="character" w:customStyle="1" w:styleId="FontStyle111">
    <w:name w:val="Font Style111"/>
    <w:basedOn w:val="Domylnaczcionkaakapitu"/>
    <w:rsid w:val="00063768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uiPriority w:val="99"/>
    <w:rsid w:val="0006376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994E-8FB6-41CD-B3F6-2D0738C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Agnieszka Hencner - Chmiel</cp:lastModifiedBy>
  <cp:revision>4</cp:revision>
  <cp:lastPrinted>2023-04-06T10:03:00Z</cp:lastPrinted>
  <dcterms:created xsi:type="dcterms:W3CDTF">2023-06-29T21:20:00Z</dcterms:created>
  <dcterms:modified xsi:type="dcterms:W3CDTF">2023-06-29T21:25:00Z</dcterms:modified>
</cp:coreProperties>
</file>