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3F9" w14:textId="6EF03C48" w:rsidR="009B0821" w:rsidRPr="00090718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Pr="00090718">
        <w:rPr>
          <w:rFonts w:ascii="Arial" w:hAnsi="Arial" w:cs="Arial"/>
          <w:sz w:val="24"/>
        </w:rPr>
        <w:t xml:space="preserve">ik nr 1 do </w:t>
      </w:r>
      <w:r>
        <w:rPr>
          <w:rFonts w:ascii="Arial" w:hAnsi="Arial" w:cs="Arial"/>
          <w:sz w:val="24"/>
        </w:rPr>
        <w:t>SWZ</w:t>
      </w:r>
    </w:p>
    <w:p w14:paraId="3095C0EB" w14:textId="77777777" w:rsidR="009B0821" w:rsidRPr="00090718" w:rsidRDefault="009B0821" w:rsidP="009B0821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C16BBC7" w14:textId="77777777" w:rsidR="009B0821" w:rsidRPr="00090718" w:rsidRDefault="009B0821" w:rsidP="009B0821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0F2EBB48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ED3618C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E51E7A9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7313A41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06948CC2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BE8AA59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77DBD0D3" w14:textId="77777777" w:rsidR="009B0821" w:rsidRPr="00090718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46E72D35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2DBE1C27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</w:p>
    <w:p w14:paraId="714ACC19" w14:textId="0F8C20DC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r.</w:t>
      </w:r>
      <w:r w:rsidR="00164BB8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do 100 m</w:t>
      </w:r>
      <w:r w:rsidR="00164BB8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5D84C34E" w14:textId="77777777" w:rsidR="009B0821" w:rsidRPr="00090718" w:rsidRDefault="009B0821" w:rsidP="002C463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49457AA6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97F210D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D23B507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DE4CE6C" w14:textId="77777777" w:rsidR="009B0821" w:rsidRPr="00090718" w:rsidRDefault="009B0821" w:rsidP="009B082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DCFC8E6" w14:textId="77777777" w:rsidR="009B0821" w:rsidRDefault="009B0821" w:rsidP="002C4630">
      <w:pPr>
        <w:pStyle w:val="Akapitzlist"/>
        <w:numPr>
          <w:ilvl w:val="0"/>
          <w:numId w:val="4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3F03B297" w14:textId="77777777" w:rsidR="00536F1E" w:rsidRDefault="00536F1E" w:rsidP="00536F1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4C284A" w14:textId="77777777" w:rsidR="009B0821" w:rsidRPr="00EC5C5E" w:rsidRDefault="009B0821" w:rsidP="00164BB8">
      <w:pPr>
        <w:pStyle w:val="Akapitzlist"/>
        <w:numPr>
          <w:ilvl w:val="0"/>
          <w:numId w:val="4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6B28BAE" w14:textId="77777777" w:rsidR="009B0821" w:rsidRPr="00E60431" w:rsidRDefault="009B0821" w:rsidP="009B082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A56228" w14:textId="77777777" w:rsidR="009B0821" w:rsidRPr="00E60431" w:rsidRDefault="009B0821" w:rsidP="009B082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2"/>
      </w:tblGrid>
      <w:tr w:rsidR="009B0821" w:rsidRPr="00797B8F" w14:paraId="6F35E4D4" w14:textId="77777777" w:rsidTr="004740CC">
        <w:tc>
          <w:tcPr>
            <w:tcW w:w="4748" w:type="dxa"/>
            <w:shd w:val="clear" w:color="auto" w:fill="auto"/>
            <w:vAlign w:val="center"/>
          </w:tcPr>
          <w:p w14:paraId="35B39177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44E062AA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9B0821" w:rsidRPr="00706717" w14:paraId="23179FBD" w14:textId="77777777" w:rsidTr="004740CC">
        <w:tc>
          <w:tcPr>
            <w:tcW w:w="4748" w:type="dxa"/>
            <w:shd w:val="clear" w:color="auto" w:fill="auto"/>
          </w:tcPr>
          <w:p w14:paraId="01988764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38EA9DF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B0821" w:rsidRPr="00706717" w14:paraId="63DADAC1" w14:textId="77777777" w:rsidTr="004740CC">
        <w:tc>
          <w:tcPr>
            <w:tcW w:w="4748" w:type="dxa"/>
            <w:shd w:val="clear" w:color="auto" w:fill="auto"/>
          </w:tcPr>
          <w:p w14:paraId="5C57DECA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20AD003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E070BE2" w14:textId="77777777" w:rsidR="009B0821" w:rsidRDefault="009B0821" w:rsidP="009B0821">
      <w:pPr>
        <w:rPr>
          <w:rFonts w:ascii="Arial" w:hAnsi="Arial" w:cs="Arial"/>
          <w:b/>
          <w:sz w:val="24"/>
          <w:szCs w:val="24"/>
        </w:rPr>
      </w:pPr>
    </w:p>
    <w:p w14:paraId="4F5FBAE9" w14:textId="77777777" w:rsidR="009B0821" w:rsidRPr="00E60431" w:rsidRDefault="009B0821" w:rsidP="009B0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692665F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Zobowiązuję się wykonać przedmiot zamówienia, zgodnie z warunkami SWZ oraz złożonej oferty;</w:t>
      </w:r>
    </w:p>
    <w:p w14:paraId="596E094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6D67B10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E003702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294B2829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507DF8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1FD5B1B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F9CBD46" w14:textId="77777777" w:rsidR="009B0821" w:rsidRPr="000A3C1C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6B16158C" w14:textId="77777777" w:rsidR="009B0821" w:rsidRPr="00E6043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9459B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E58A56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9CCFAD6" w14:textId="77777777" w:rsidR="009B0821" w:rsidRDefault="009B0821" w:rsidP="009B0821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7BFCEF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473B0E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553E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48E3D0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6FC9286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13212F2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B1B86C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0E20F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B135EB3" w14:textId="77777777" w:rsidR="009B0821" w:rsidRPr="00ED14BC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24D0F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C72838E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2DABFD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2BD4BD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38D299B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981FC12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B0136F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734F013F" w14:textId="12C48C16" w:rsidR="009B0821" w:rsidRPr="009F25ED" w:rsidRDefault="009B0821" w:rsidP="009F25E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8EFD030" w14:textId="4CBFC273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312967B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B23CCBE" w14:textId="7A70B369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09FC30C" w14:textId="4959BD6B" w:rsidR="009F25ED" w:rsidRPr="005C23AB" w:rsidRDefault="009F25ED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0772699F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B4AAF02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B28CD0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74F1FB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180D84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6F698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37E10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3C02FF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EFDFF82" w14:textId="77777777" w:rsidR="009B0821" w:rsidRPr="005C23AB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1400F13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52DBA8" w14:textId="193EF625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CC195B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9982E0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29D33C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999891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07E9823" w14:textId="77777777" w:rsidR="009B0821" w:rsidRPr="00DE2125" w:rsidRDefault="009B0821" w:rsidP="009B0821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39F7006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6997304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E3C5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BCBD6E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ABBDBC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13EC6C8B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0CC9F7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5ACEEC9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65157C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9A1676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0099D4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0BE3C77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3C6736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5EA8B5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A4C9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C9847B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052189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E4529E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426D08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D5DD30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49405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5F68B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69423490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7559A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4CBADE4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DADF7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BBBB7B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B82C4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2BF6C8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4B418F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C2DA67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E58506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10DD66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0A8094" w14:textId="77777777" w:rsidR="009B0821" w:rsidRDefault="009B0821" w:rsidP="009B0821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CF35E2A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F707E80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9B1B71D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1CA995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46A9015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07261C85" w14:textId="77777777" w:rsidR="009B0821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5C20D835" w14:textId="77777777" w:rsidR="009B0821" w:rsidRDefault="009B0821" w:rsidP="009B0821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73134470" w14:textId="77777777" w:rsidR="009B0821" w:rsidRPr="008F2B44" w:rsidRDefault="009B0821" w:rsidP="009B0821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5357F10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05864C0" w14:textId="0CFFD6D3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4A1DEEB8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95BE1EE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4F766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22598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7533EF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FA45EE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D8B7F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5D9C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510588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44E0281" w14:textId="77777777" w:rsidR="009B0821" w:rsidRPr="00DA7037" w:rsidRDefault="009B0821" w:rsidP="009B082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4FC2EF5F" w14:textId="77777777" w:rsidR="009B0821" w:rsidRDefault="009B0821" w:rsidP="009B0821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465E78E" w14:textId="77777777" w:rsidR="009B0821" w:rsidRDefault="009B0821" w:rsidP="009B082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70F67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AC492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7F957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196D65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2A8CF9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2FEE54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D6E1B6" w14:textId="77777777" w:rsidR="009B0821" w:rsidRPr="005B0CD9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7F419" w14:textId="77777777" w:rsidR="009B0821" w:rsidRPr="005B0CD9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20DC66E2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4263B30F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5D920D1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5CCA7A5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86E36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0B8DE77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F3B54B3" w14:textId="7CF9C916" w:rsidR="009B0821" w:rsidRPr="00D46A06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722D05DB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9B0821" w:rsidRPr="00163AAC" w14:paraId="03FFA024" w14:textId="77777777" w:rsidTr="004740C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446908E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22463F0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91ACB8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B0821" w14:paraId="1C949B8E" w14:textId="77777777" w:rsidTr="004740CC">
        <w:trPr>
          <w:trHeight w:val="1985"/>
          <w:jc w:val="center"/>
        </w:trPr>
        <w:tc>
          <w:tcPr>
            <w:tcW w:w="3274" w:type="dxa"/>
          </w:tcPr>
          <w:p w14:paraId="00AF363C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C0554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993F7C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EFE69E5" w14:textId="77777777" w:rsidTr="004740CC">
        <w:trPr>
          <w:trHeight w:val="1985"/>
          <w:jc w:val="center"/>
        </w:trPr>
        <w:tc>
          <w:tcPr>
            <w:tcW w:w="3274" w:type="dxa"/>
          </w:tcPr>
          <w:p w14:paraId="0C2054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F52C7A3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5C1985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DE4681B" w14:textId="77777777" w:rsidTr="004740CC">
        <w:trPr>
          <w:trHeight w:val="1985"/>
          <w:jc w:val="center"/>
        </w:trPr>
        <w:tc>
          <w:tcPr>
            <w:tcW w:w="3274" w:type="dxa"/>
          </w:tcPr>
          <w:p w14:paraId="61314EA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BA456E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A6D92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AB89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50838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75CD64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F940D7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DD4B1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39AC80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3F874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D8744C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967184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1C4C38" w14:textId="77777777" w:rsidR="009B0821" w:rsidRPr="00D46A06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B50EB19" w14:textId="77777777" w:rsidR="00813234" w:rsidRDefault="00813234" w:rsidP="009B0821">
      <w:pPr>
        <w:jc w:val="right"/>
        <w:rPr>
          <w:rFonts w:ascii="Arial" w:hAnsi="Arial" w:cs="Arial"/>
          <w:sz w:val="24"/>
        </w:rPr>
      </w:pPr>
    </w:p>
    <w:p w14:paraId="6FA4B8C3" w14:textId="011204DB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D51086E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BD2A9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C18D44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F9387D1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9CE64B2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DF9DF99" w14:textId="5C6CB5AB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5603CFBD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9B0821" w:rsidRPr="00163AAC" w14:paraId="671011CE" w14:textId="77777777" w:rsidTr="004740CC">
        <w:tc>
          <w:tcPr>
            <w:tcW w:w="2495" w:type="dxa"/>
            <w:shd w:val="clear" w:color="auto" w:fill="DBDBDB" w:themeFill="accent3" w:themeFillTint="66"/>
            <w:vAlign w:val="center"/>
          </w:tcPr>
          <w:p w14:paraId="6B4579B9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635B95E8" w14:textId="77777777" w:rsidR="009B0821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4B92CE1B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9F9C011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D4A3958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0386D7C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9B0821" w14:paraId="5C566A5F" w14:textId="77777777" w:rsidTr="004740CC">
        <w:trPr>
          <w:trHeight w:val="1985"/>
        </w:trPr>
        <w:tc>
          <w:tcPr>
            <w:tcW w:w="2495" w:type="dxa"/>
          </w:tcPr>
          <w:p w14:paraId="6E87EDF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C2012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0B384A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F4867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CD617A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2F0427F6" w14:textId="77777777" w:rsidTr="004740CC">
        <w:trPr>
          <w:trHeight w:val="1985"/>
        </w:trPr>
        <w:tc>
          <w:tcPr>
            <w:tcW w:w="2495" w:type="dxa"/>
          </w:tcPr>
          <w:p w14:paraId="7A3BA40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0F824B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7065F7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8971D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5E0E027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1EAC196" w14:textId="77777777" w:rsidTr="004740CC">
        <w:trPr>
          <w:trHeight w:val="1985"/>
        </w:trPr>
        <w:tc>
          <w:tcPr>
            <w:tcW w:w="2495" w:type="dxa"/>
          </w:tcPr>
          <w:p w14:paraId="4D7DE28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675C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50F10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D3C4F8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DC38C5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1805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87481A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8A003C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DBC82C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3F349E4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766920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5D36E5" w14:textId="09FF443A" w:rsidR="009B0821" w:rsidRPr="000C130B" w:rsidRDefault="009B0821" w:rsidP="000C130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40F9AA6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45ACB9A1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5A41D7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9C7B3F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30E4D3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72A5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7AAF8A6A" w14:textId="5117526C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B5E03A9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9B0821" w:rsidRPr="00163AAC" w14:paraId="63A71EC3" w14:textId="77777777" w:rsidTr="004740CC">
        <w:tc>
          <w:tcPr>
            <w:tcW w:w="1898" w:type="dxa"/>
            <w:shd w:val="clear" w:color="auto" w:fill="DBDBDB" w:themeFill="accent3" w:themeFillTint="66"/>
            <w:vAlign w:val="center"/>
          </w:tcPr>
          <w:p w14:paraId="20BF4DA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613B32C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CCD8A36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143BEA5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5999282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B0821" w14:paraId="07B1EA01" w14:textId="77777777" w:rsidTr="004740CC">
        <w:trPr>
          <w:trHeight w:val="1985"/>
        </w:trPr>
        <w:tc>
          <w:tcPr>
            <w:tcW w:w="1898" w:type="dxa"/>
          </w:tcPr>
          <w:p w14:paraId="1D54059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B6666A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27C68AF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9C8E9E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BC10A3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A617111" w14:textId="77777777" w:rsidTr="004740CC">
        <w:trPr>
          <w:trHeight w:val="1985"/>
        </w:trPr>
        <w:tc>
          <w:tcPr>
            <w:tcW w:w="1898" w:type="dxa"/>
          </w:tcPr>
          <w:p w14:paraId="4F6ACBC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F19747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955F15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6D73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F1414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B8F3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2F1017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D355E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9366F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1E30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D0D0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5F5AB3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B540D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84F0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70CAAB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BFDD40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3BB9DB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F9EE79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5E26C7AB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0C6E016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8F7439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6A8C7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9AADC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0AA142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13D950B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12F98FD6" w14:textId="77777777" w:rsidR="009B0821" w:rsidRDefault="009B0821" w:rsidP="009B0821">
      <w:pPr>
        <w:rPr>
          <w:rFonts w:ascii="Arial" w:hAnsi="Arial" w:cs="Arial"/>
          <w:sz w:val="28"/>
        </w:rPr>
      </w:pPr>
    </w:p>
    <w:p w14:paraId="0B0FD00C" w14:textId="44A74A83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AD24E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56D121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45B353F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A16A3A1" w14:textId="77777777" w:rsidR="009B0821" w:rsidRPr="00CB47CE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19026FC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34870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42D36E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A0964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B1478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810F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EFD581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8284E0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D474CD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35AF70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3C44A4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621AC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AA9F2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4C41BA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2649F4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3FD5B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F7972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FA5824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0B8374B9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4D21A729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16B473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5707A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288C3D9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E3945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0977D2F4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54E487AC" w14:textId="77777777" w:rsidR="009B0821" w:rsidRDefault="009B0821" w:rsidP="009B0821">
      <w:pPr>
        <w:jc w:val="center"/>
        <w:rPr>
          <w:rFonts w:ascii="Arial" w:hAnsi="Arial" w:cs="Arial"/>
          <w:sz w:val="28"/>
        </w:rPr>
      </w:pPr>
    </w:p>
    <w:p w14:paraId="5E35B1B1" w14:textId="1EE317DA" w:rsidR="009B0821" w:rsidRPr="00AC5926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9F25ED">
        <w:rPr>
          <w:rFonts w:ascii="Arial" w:hAnsi="Arial" w:cs="Arial"/>
          <w:sz w:val="24"/>
          <w:szCs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D44D75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 w:rsidRPr="009F25ED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CEEB5D5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C280B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CD20D7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2442B4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C3C7A5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72E1CA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F0DB2E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B94C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1FA3B7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9D857A2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BA6A582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286D40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45717074" w14:textId="26AE64AC" w:rsidR="00FC31EB" w:rsidRDefault="00FC31EB" w:rsidP="00FC097E">
      <w:pPr>
        <w:rPr>
          <w:rFonts w:ascii="Arial" w:hAnsi="Arial" w:cs="Arial"/>
        </w:rPr>
      </w:pPr>
    </w:p>
    <w:p w14:paraId="0B58F00E" w14:textId="77777777" w:rsidR="00FC097E" w:rsidRDefault="00FC097E" w:rsidP="00FC097E">
      <w:pPr>
        <w:rPr>
          <w:rFonts w:ascii="Arial" w:hAnsi="Arial" w:cs="Arial"/>
          <w:sz w:val="24"/>
        </w:rPr>
      </w:pPr>
    </w:p>
    <w:p w14:paraId="24F2D4E3" w14:textId="77777777" w:rsidR="00AB389F" w:rsidRDefault="00AB389F" w:rsidP="00FC31EB">
      <w:pPr>
        <w:ind w:left="5664" w:firstLine="708"/>
        <w:rPr>
          <w:rFonts w:ascii="Arial" w:hAnsi="Arial" w:cs="Arial"/>
          <w:sz w:val="24"/>
        </w:rPr>
      </w:pPr>
    </w:p>
    <w:p w14:paraId="65862ED0" w14:textId="52C9DB67" w:rsidR="00FC31EB" w:rsidRPr="00A5430F" w:rsidRDefault="00FC31EB" w:rsidP="00FC31EB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67BEE1B0" w14:textId="77777777" w:rsidR="00FC31EB" w:rsidRDefault="00FC31EB" w:rsidP="00FC31E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50E02" w14:textId="77777777" w:rsidR="00FC31EB" w:rsidRDefault="00FC31EB" w:rsidP="00FC31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E5719E1" w14:textId="77777777" w:rsidR="00FC31EB" w:rsidRDefault="00FC31EB" w:rsidP="00FC31E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88743A" w14:textId="77777777" w:rsidR="00FC31EB" w:rsidRDefault="00FC31EB" w:rsidP="00FC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3DFA459" w14:textId="77777777" w:rsidR="00FC31EB" w:rsidRDefault="00FC31EB" w:rsidP="00FC31EB">
      <w:pPr>
        <w:jc w:val="center"/>
        <w:rPr>
          <w:rFonts w:ascii="Arial" w:hAnsi="Arial" w:cs="Arial"/>
          <w:b/>
          <w:sz w:val="28"/>
        </w:rPr>
      </w:pPr>
    </w:p>
    <w:p w14:paraId="05B0A48E" w14:textId="77777777" w:rsidR="00FC31EB" w:rsidRDefault="00FC31EB" w:rsidP="00FC31E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4A5943B" w14:textId="77777777" w:rsidR="00FC31EB" w:rsidRDefault="00FC31EB" w:rsidP="00FC31EB">
      <w:pPr>
        <w:rPr>
          <w:rFonts w:ascii="Arial" w:hAnsi="Arial" w:cs="Arial"/>
          <w:sz w:val="28"/>
        </w:rPr>
      </w:pPr>
    </w:p>
    <w:p w14:paraId="3F348190" w14:textId="659D4859" w:rsidR="00FC31EB" w:rsidRPr="00E1207F" w:rsidRDefault="00FC31EB" w:rsidP="00FC31EB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540A0E">
        <w:rPr>
          <w:rFonts w:ascii="Arial" w:hAnsi="Arial" w:cs="Arial"/>
        </w:rPr>
        <w:t>„</w:t>
      </w:r>
      <w:r w:rsidR="00540A0E" w:rsidRPr="00EE6555">
        <w:rPr>
          <w:rFonts w:ascii="Arial" w:hAnsi="Arial" w:cs="Arial"/>
          <w:b/>
          <w:bCs/>
          <w:i/>
          <w:iCs/>
        </w:rPr>
        <w:t xml:space="preserve">Remonty bieżące ulic i chodników o nawierzchni bitumicznej w granicach administracyjnych Miasta Nowego Sącza </w:t>
      </w:r>
      <w:r w:rsidR="00540A0E">
        <w:rPr>
          <w:rFonts w:ascii="Arial" w:hAnsi="Arial" w:cs="Arial"/>
          <w:b/>
          <w:bCs/>
          <w:i/>
          <w:iCs/>
        </w:rPr>
        <w:t>od dnia podpisania umowy do dnia 31.12.202</w:t>
      </w:r>
      <w:r w:rsidR="00D44D75">
        <w:rPr>
          <w:rFonts w:ascii="Arial" w:hAnsi="Arial" w:cs="Arial"/>
          <w:b/>
          <w:bCs/>
          <w:i/>
          <w:iCs/>
        </w:rPr>
        <w:t>4</w:t>
      </w:r>
      <w:r w:rsidR="00540A0E">
        <w:rPr>
          <w:rFonts w:ascii="Arial" w:hAnsi="Arial" w:cs="Arial"/>
          <w:b/>
          <w:bCs/>
          <w:i/>
          <w:iCs/>
        </w:rPr>
        <w:t>r. – roboty do 100m</w:t>
      </w:r>
      <w:r w:rsidR="00540A0E">
        <w:rPr>
          <w:rFonts w:ascii="Arial" w:hAnsi="Arial" w:cs="Arial"/>
          <w:b/>
          <w:bCs/>
          <w:i/>
          <w:iCs/>
          <w:vertAlign w:val="superscript"/>
        </w:rPr>
        <w:t>2</w:t>
      </w:r>
      <w:r w:rsidR="00540A0E">
        <w:rPr>
          <w:rFonts w:ascii="Arial" w:hAnsi="Arial" w:cs="Arial"/>
          <w:b/>
          <w:bCs/>
          <w:i/>
          <w:iCs/>
        </w:rPr>
        <w:t xml:space="preserve">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5C5B3AE4" w14:textId="77777777" w:rsidR="00FC31EB" w:rsidRPr="005212E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2EF24E8" w14:textId="77777777" w:rsidR="00FC31EB" w:rsidRPr="005212E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79739" w14:textId="77777777" w:rsidR="00FC31EB" w:rsidRPr="00E1207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212F5C" w14:textId="77777777" w:rsidR="00FC31EB" w:rsidRPr="00E1207F" w:rsidRDefault="00FC31EB" w:rsidP="00FC31EB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05E47591" w14:textId="77777777" w:rsidR="00FC31EB" w:rsidRDefault="00FC31EB" w:rsidP="00FC31EB">
      <w:pPr>
        <w:spacing w:after="0"/>
        <w:jc w:val="both"/>
        <w:rPr>
          <w:rFonts w:ascii="Arial" w:hAnsi="Arial" w:cs="Arial"/>
        </w:rPr>
      </w:pPr>
    </w:p>
    <w:p w14:paraId="287EED48" w14:textId="77777777" w:rsidR="00FC31EB" w:rsidRPr="00E1207F" w:rsidRDefault="00FC31EB" w:rsidP="00FC31EB">
      <w:pPr>
        <w:spacing w:after="0"/>
        <w:jc w:val="both"/>
        <w:rPr>
          <w:rFonts w:ascii="Arial" w:hAnsi="Arial" w:cs="Arial"/>
        </w:rPr>
      </w:pPr>
    </w:p>
    <w:p w14:paraId="2861A013" w14:textId="77777777" w:rsidR="00FC31EB" w:rsidRPr="00E1207F" w:rsidRDefault="00FC31EB" w:rsidP="00FC31EB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4446C63A" w14:textId="77777777" w:rsidR="00FC31EB" w:rsidRPr="00E1207F" w:rsidRDefault="00FC31EB" w:rsidP="00FC31EB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796A12F7" w14:textId="12DDD379" w:rsidR="00D44D75" w:rsidRDefault="00FC31EB" w:rsidP="00AB389F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</w:t>
      </w:r>
    </w:p>
    <w:p w14:paraId="4978A419" w14:textId="77777777" w:rsidR="00FC31EB" w:rsidRDefault="00FC31EB" w:rsidP="00FC31E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43C32EB" w14:textId="77777777" w:rsidR="00FC31EB" w:rsidRDefault="00FC31EB" w:rsidP="00FC31E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7A2110" w14:textId="77777777" w:rsidR="00FC31EB" w:rsidRDefault="00FC31EB" w:rsidP="00FC31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53256C" w14:textId="77777777" w:rsidR="00FC31EB" w:rsidRDefault="00FC31EB" w:rsidP="00FC31E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CF8C6D" w14:textId="77777777" w:rsidR="00FC31EB" w:rsidRPr="00580203" w:rsidRDefault="00FC31EB" w:rsidP="00FC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14B3CE4" w14:textId="77777777" w:rsidR="00FC31EB" w:rsidRDefault="00FC31EB" w:rsidP="00FC31EB">
      <w:pPr>
        <w:jc w:val="right"/>
        <w:rPr>
          <w:rFonts w:ascii="Arial" w:hAnsi="Arial" w:cs="Arial"/>
          <w:sz w:val="24"/>
        </w:rPr>
      </w:pPr>
    </w:p>
    <w:p w14:paraId="7E6BC413" w14:textId="77777777" w:rsidR="00FC31EB" w:rsidRPr="006E25C8" w:rsidRDefault="00FC31EB" w:rsidP="00FC31EB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52677180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0"/>
    </w:p>
    <w:p w14:paraId="074E1786" w14:textId="77777777" w:rsidR="00FC31EB" w:rsidRPr="006E25C8" w:rsidRDefault="00FC31EB" w:rsidP="00FC31E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9E924A7" w14:textId="77777777" w:rsidR="00FC31EB" w:rsidRPr="006E25C8" w:rsidRDefault="00FC31EB" w:rsidP="00FC31E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FC31EB" w:rsidRPr="006E25C8" w14:paraId="57206F70" w14:textId="77777777" w:rsidTr="003B3187">
        <w:tc>
          <w:tcPr>
            <w:tcW w:w="973" w:type="dxa"/>
          </w:tcPr>
          <w:p w14:paraId="6030049D" w14:textId="77777777" w:rsidR="00FC31EB" w:rsidRPr="006E25C8" w:rsidRDefault="00FC31EB" w:rsidP="003B3187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D2DF518" w14:textId="43CA941B" w:rsidR="00FC31EB" w:rsidRPr="008F5D31" w:rsidRDefault="00540A0E" w:rsidP="003B31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„</w:t>
            </w:r>
            <w:r w:rsidRPr="00EE6555">
              <w:rPr>
                <w:rFonts w:ascii="Arial" w:hAnsi="Arial" w:cs="Arial"/>
                <w:b/>
                <w:bCs/>
                <w:i/>
                <w:iCs/>
              </w:rPr>
              <w:t xml:space="preserve">Remonty bieżące ulic i chodników o nawierzchni bitumicznej w granicach administracyjnych Miasta Nowego Sącza </w:t>
            </w:r>
            <w:r>
              <w:rPr>
                <w:rFonts w:ascii="Arial" w:hAnsi="Arial" w:cs="Arial"/>
                <w:b/>
                <w:bCs/>
                <w:i/>
                <w:iCs/>
              </w:rPr>
              <w:t>od dnia podpisania umowy do dnia 31.12.202</w:t>
            </w:r>
            <w:r w:rsidR="009B0D39">
              <w:rPr>
                <w:rFonts w:ascii="Arial" w:hAnsi="Arial" w:cs="Arial"/>
                <w:b/>
                <w:bCs/>
                <w:i/>
                <w:iCs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</w:rPr>
              <w:t>r. – roboty do 100m</w:t>
            </w:r>
            <w:r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125FEDBD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05301B2B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EFA3E" w14:textId="77777777" w:rsidR="00FC31EB" w:rsidRPr="008F4A28" w:rsidRDefault="00FC31EB" w:rsidP="00FC31E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0522EA27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277D948A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838B8" w14:textId="77777777" w:rsidR="00FC31EB" w:rsidRPr="008F4A28" w:rsidRDefault="00FC31EB" w:rsidP="00FC31E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1164A25E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5BA7A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42BFBB5A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50834E27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9FB91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0F14DBDF" w14:textId="77777777" w:rsidR="00FC31EB" w:rsidRPr="008F4A28" w:rsidRDefault="00FC31EB" w:rsidP="00FC31EB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E43A698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745AF1FA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6001FF13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47A37476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4B7B6AB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76E7BC39" w14:textId="77777777" w:rsidR="00FC31EB" w:rsidRPr="008F4A28" w:rsidRDefault="00FC31EB" w:rsidP="00FC31E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32CCB72" w14:textId="77777777" w:rsidR="00FC31EB" w:rsidRPr="008F4A28" w:rsidRDefault="00FC31EB" w:rsidP="00FC31E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6CFFA38F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632A7ED" w14:textId="2838E310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96B98D6" w14:textId="1FD300D1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7CD318CE" w14:textId="496B9098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3E96F781" w14:textId="40A1D300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21AC9DEC" w14:textId="77777777" w:rsidR="008A7FCA" w:rsidRDefault="008A7FCA" w:rsidP="008A7FCA">
      <w:pPr>
        <w:rPr>
          <w:rFonts w:ascii="Arial" w:hAnsi="Arial" w:cs="Arial"/>
          <w:sz w:val="24"/>
        </w:rPr>
      </w:pPr>
    </w:p>
    <w:p w14:paraId="038715F5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7B624ABC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393ABAFA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2E0F469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E0FFF73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36FE43A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71CE96C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1FE6D66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54C56188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A1F4A78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468A43E4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686B45B5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76332FDD" w14:textId="415B58D2" w:rsidR="008A7FCA" w:rsidRDefault="008A7FCA" w:rsidP="008A7F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FC31E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SWZ</w:t>
      </w:r>
    </w:p>
    <w:p w14:paraId="24C015EA" w14:textId="77777777" w:rsidR="008A7FCA" w:rsidRDefault="008A7FCA" w:rsidP="008A7FC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1589BF" w14:textId="77777777" w:rsidR="008A7FCA" w:rsidRDefault="008A7FCA" w:rsidP="008A7FC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D52591F" w14:textId="77777777" w:rsidR="008A7FCA" w:rsidRDefault="008A7FCA" w:rsidP="008A7FC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B31FA78" w14:textId="77777777" w:rsidR="008A7FCA" w:rsidRDefault="008A7FCA" w:rsidP="008A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76278FB" w14:textId="77777777" w:rsidR="008A7FCA" w:rsidRDefault="008A7FCA" w:rsidP="008A7FCA">
      <w:pPr>
        <w:rPr>
          <w:rFonts w:ascii="Arial" w:hAnsi="Arial" w:cs="Arial"/>
          <w:sz w:val="20"/>
        </w:rPr>
      </w:pPr>
    </w:p>
    <w:p w14:paraId="37C7EF2E" w14:textId="77777777" w:rsidR="008A7FCA" w:rsidRDefault="008A7FCA" w:rsidP="008A7FC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0C2F81D2" w14:textId="29E65C77" w:rsidR="008A7FCA" w:rsidRDefault="008A7FCA" w:rsidP="008A7FC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72AB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Remonty bieżące ulic i chodników o nawierzchni bitumicznej w granicach administracyjnych 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Miasta Nowego Sącza od dnia podpisania umowy do dnia 31.12.202</w:t>
      </w:r>
      <w:r w:rsidR="009B0D39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r.</w:t>
      </w:r>
      <w:r w:rsidR="00FC31EB" w:rsidRPr="00FC31EB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do 100m</w:t>
      </w:r>
      <w:r w:rsidR="00FC31EB" w:rsidRPr="00FC31EB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1593FB0E" w14:textId="77777777" w:rsidR="008A7FCA" w:rsidRDefault="008A7FCA" w:rsidP="008A7FCA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913108A" w14:textId="70066D8B" w:rsidR="008A7FCA" w:rsidRPr="00AC1C55" w:rsidRDefault="008A7FCA" w:rsidP="008A7FCA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</w:t>
      </w:r>
      <w:r w:rsidR="00FC31EB">
        <w:rPr>
          <w:rFonts w:ascii="Arial" w:hAnsi="Arial" w:cs="Arial"/>
          <w:bCs/>
          <w:color w:val="000000"/>
        </w:rPr>
        <w:t>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5065C732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6E70C7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93252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B3C5E2F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5F62E95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8A7FCA" w:rsidRPr="00AC1C55" w14:paraId="7CBDF3EE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7A46D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CC9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21A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065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8C2F6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03E05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6C2DDA7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73C5CE17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EE5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C5E3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67A0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464E5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5EF4C8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857BEB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93D67D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28E16FD3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358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2488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E7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34C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D57B4E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8C49A8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68E9E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0CD307F4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BAA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AF8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477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074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FE426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4762E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AA3C2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102718BC" w14:textId="77777777" w:rsidTr="003B3187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4D650" w14:textId="77777777" w:rsidR="008A7FCA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3FE7727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42E06EF" w14:textId="77777777" w:rsidR="008A7FCA" w:rsidRDefault="008A7FCA" w:rsidP="003B31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4CCCAA6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3B9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D2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B100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980457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F682E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407F3F7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46EC9B25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10</w:t>
      </w:r>
    </w:p>
    <w:p w14:paraId="7E08B2C7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7D90720E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26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FBB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87CB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75E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F5B21F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31CEE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FDC32A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66734B84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7C2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6BD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F85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D8E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DC17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89D82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A374C3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DD48791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04F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FEF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B48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695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B7E428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CBB0F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2504E3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7F3C8BD" w14:textId="77777777" w:rsidTr="003B3187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9062" w14:textId="77777777" w:rsidR="008A7FCA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2ECB6C0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E2BB19B" w14:textId="77777777" w:rsidR="008A7FCA" w:rsidRDefault="008A7FCA" w:rsidP="003B31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D493038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BB4ED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C71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B3CE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ECD8CC5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E9E234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3BC401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1E68C358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341AC1CA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1892C6B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679A3AC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388A3B4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2BFCE16E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1F60F389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56B841E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B85953" w14:textId="77777777" w:rsidR="008A7FCA" w:rsidRPr="008B40A7" w:rsidRDefault="008A7FCA" w:rsidP="008A7FC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5E73DA6" w14:textId="7F1E93CC" w:rsidR="008318AA" w:rsidRPr="000A3C1C" w:rsidRDefault="008318AA" w:rsidP="0049240C">
      <w:pPr>
        <w:pStyle w:val="Nagwek1"/>
        <w:spacing w:before="480"/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1D95B72B" w14:textId="77777777" w:rsidR="009B0821" w:rsidRPr="00A0288A" w:rsidRDefault="009B0821" w:rsidP="009B0821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2D1F877" w:rsidR="004F294F" w:rsidRDefault="00947F55">
    <w:pPr>
      <w:pStyle w:val="Nagwek"/>
    </w:pPr>
    <w:r>
      <w:rPr>
        <w:noProof/>
      </w:rPr>
      <w:pict w14:anchorId="318E1540">
        <v:group id="Grupa 196" o:spid="_x0000_s47105" style="position:absolute;margin-left:0;margin-top:13pt;width:56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" o:allowincell="f">
          <v:rect id="Rectangle 197" o:spid="_x0000_s47106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" fillcolor="#575d5e" stroked="f">
            <v:textbox>
              <w:txbxContent>
                <w:p w14:paraId="7AD4D61D" w14:textId="23044DF5" w:rsidR="004F294F" w:rsidRPr="00164BB8" w:rsidRDefault="00C11390" w:rsidP="002168A7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  <w:vertAlign w:val="superscript"/>
                    </w:rPr>
                  </w:pPr>
                  <w:r w:rsidRPr="00C11390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Remonty bieżące ulic i chodników o nawierzchni bitumicznej w granicach administracyjnych Miasta Nowego Sącza od dnia podpisania umowy do dnia 31.12.202</w:t>
                  </w:r>
                  <w:r w:rsidR="002D3C2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C11390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r</w:t>
                  </w:r>
                  <w:r w:rsidR="00164BB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. – roboty do 100m</w:t>
                  </w:r>
                  <w:r w:rsidR="00164BB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rect>
          <v:rect id="Rectangle 198" o:spid="_x0000_s47107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" fillcolor="#2b2a29" stroked="f">
            <v:textbox>
              <w:txbxContent>
                <w:p w14:paraId="3FEB0A7B" w14:textId="77777777" w:rsidR="004F294F" w:rsidRPr="006C62DF" w:rsidRDefault="004F294F" w:rsidP="002168A7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  <w:t>Znak sprawy</w:t>
                  </w:r>
                </w:p>
                <w:p w14:paraId="36FDE128" w14:textId="372247E1" w:rsidR="004F294F" w:rsidRPr="006C62DF" w:rsidRDefault="004F294F" w:rsidP="002168A7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</w:t>
                  </w:r>
                  <w:r w:rsidR="00F708FD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164BB8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</w:t>
                  </w:r>
                  <w:r w:rsidR="002D3C28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5</w:t>
                  </w:r>
                  <w:r w:rsidR="00164BB8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.202</w:t>
                  </w:r>
                  <w:r w:rsidR="002D3C28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3</w:t>
                  </w:r>
                </w:p>
              </w:txbxContent>
            </v:textbox>
          </v:rect>
          <v:rect id="Rectangle 199" o:spid="_x0000_s4710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22"/>
      </w:rPr>
    </w:lvl>
  </w:abstractNum>
  <w:abstractNum w:abstractNumId="8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9" w15:restartNumberingAfterBreak="0">
    <w:nsid w:val="012A5D75"/>
    <w:multiLevelType w:val="multilevel"/>
    <w:tmpl w:val="4078C61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D26219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361CB"/>
    <w:multiLevelType w:val="multilevel"/>
    <w:tmpl w:val="FE1C0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A2B1E40"/>
    <w:multiLevelType w:val="hybridMultilevel"/>
    <w:tmpl w:val="807C8DDC"/>
    <w:lvl w:ilvl="0" w:tplc="04150019">
      <w:start w:val="1"/>
      <w:numFmt w:val="lowerLetter"/>
      <w:lvlText w:val="%1.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4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67876"/>
    <w:multiLevelType w:val="hybridMultilevel"/>
    <w:tmpl w:val="4DA298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1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2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77832E8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4134184B"/>
    <w:multiLevelType w:val="hybridMultilevel"/>
    <w:tmpl w:val="9244AFCC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1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4334553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65" w15:restartNumberingAfterBreak="0">
    <w:nsid w:val="68500892"/>
    <w:multiLevelType w:val="hybridMultilevel"/>
    <w:tmpl w:val="17CE7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8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0" w15:restartNumberingAfterBreak="0">
    <w:nsid w:val="71BA4CC0"/>
    <w:multiLevelType w:val="hybridMultilevel"/>
    <w:tmpl w:val="A484EDF2"/>
    <w:lvl w:ilvl="0" w:tplc="0D5E1E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3154EFB"/>
    <w:multiLevelType w:val="hybridMultilevel"/>
    <w:tmpl w:val="1074B7BE"/>
    <w:lvl w:ilvl="0" w:tplc="F7B2F2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4" w15:restartNumberingAfterBreak="0">
    <w:nsid w:val="75CB37C4"/>
    <w:multiLevelType w:val="hybridMultilevel"/>
    <w:tmpl w:val="226860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8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494240">
    <w:abstractNumId w:val="19"/>
  </w:num>
  <w:num w:numId="2" w16cid:durableId="1665626571">
    <w:abstractNumId w:val="15"/>
  </w:num>
  <w:num w:numId="3" w16cid:durableId="184365248">
    <w:abstractNumId w:val="62"/>
  </w:num>
  <w:num w:numId="4" w16cid:durableId="1949115721">
    <w:abstractNumId w:val="22"/>
  </w:num>
  <w:num w:numId="5" w16cid:durableId="862205150">
    <w:abstractNumId w:val="32"/>
  </w:num>
  <w:num w:numId="6" w16cid:durableId="793913560">
    <w:abstractNumId w:val="14"/>
  </w:num>
  <w:num w:numId="7" w16cid:durableId="375937638">
    <w:abstractNumId w:val="61"/>
  </w:num>
  <w:num w:numId="8" w16cid:durableId="319357894">
    <w:abstractNumId w:val="68"/>
  </w:num>
  <w:num w:numId="9" w16cid:durableId="559949585">
    <w:abstractNumId w:val="54"/>
  </w:num>
  <w:num w:numId="10" w16cid:durableId="468328758">
    <w:abstractNumId w:val="50"/>
  </w:num>
  <w:num w:numId="11" w16cid:durableId="928808851">
    <w:abstractNumId w:val="24"/>
  </w:num>
  <w:num w:numId="12" w16cid:durableId="1925340650">
    <w:abstractNumId w:val="48"/>
  </w:num>
  <w:num w:numId="13" w16cid:durableId="366561984">
    <w:abstractNumId w:val="17"/>
  </w:num>
  <w:num w:numId="14" w16cid:durableId="435683638">
    <w:abstractNumId w:val="29"/>
  </w:num>
  <w:num w:numId="15" w16cid:durableId="569192144">
    <w:abstractNumId w:val="60"/>
  </w:num>
  <w:num w:numId="16" w16cid:durableId="254021670">
    <w:abstractNumId w:val="21"/>
  </w:num>
  <w:num w:numId="17" w16cid:durableId="1627588959">
    <w:abstractNumId w:val="25"/>
  </w:num>
  <w:num w:numId="18" w16cid:durableId="1246256979">
    <w:abstractNumId w:val="44"/>
  </w:num>
  <w:num w:numId="19" w16cid:durableId="1490289942">
    <w:abstractNumId w:val="37"/>
  </w:num>
  <w:num w:numId="20" w16cid:durableId="139158209">
    <w:abstractNumId w:val="39"/>
  </w:num>
  <w:num w:numId="21" w16cid:durableId="872424293">
    <w:abstractNumId w:val="36"/>
  </w:num>
  <w:num w:numId="22" w16cid:durableId="230894979">
    <w:abstractNumId w:val="26"/>
  </w:num>
  <w:num w:numId="23" w16cid:durableId="604583338">
    <w:abstractNumId w:val="18"/>
  </w:num>
  <w:num w:numId="24" w16cid:durableId="344597819">
    <w:abstractNumId w:val="13"/>
  </w:num>
  <w:num w:numId="25" w16cid:durableId="95028200">
    <w:abstractNumId w:val="53"/>
  </w:num>
  <w:num w:numId="26" w16cid:durableId="1325006923">
    <w:abstractNumId w:val="28"/>
  </w:num>
  <w:num w:numId="27" w16cid:durableId="2118062078">
    <w:abstractNumId w:val="56"/>
  </w:num>
  <w:num w:numId="28" w16cid:durableId="6903985">
    <w:abstractNumId w:val="34"/>
  </w:num>
  <w:num w:numId="29" w16cid:durableId="1910769019">
    <w:abstractNumId w:val="23"/>
  </w:num>
  <w:num w:numId="30" w16cid:durableId="322898295">
    <w:abstractNumId w:val="71"/>
  </w:num>
  <w:num w:numId="31" w16cid:durableId="1602224947">
    <w:abstractNumId w:val="80"/>
  </w:num>
  <w:num w:numId="32" w16cid:durableId="734010241">
    <w:abstractNumId w:val="79"/>
  </w:num>
  <w:num w:numId="33" w16cid:durableId="1309748354">
    <w:abstractNumId w:val="27"/>
  </w:num>
  <w:num w:numId="34" w16cid:durableId="92241659">
    <w:abstractNumId w:val="11"/>
  </w:num>
  <w:num w:numId="35" w16cid:durableId="2071810098">
    <w:abstractNumId w:val="20"/>
  </w:num>
  <w:num w:numId="36" w16cid:durableId="1032997172">
    <w:abstractNumId w:val="33"/>
  </w:num>
  <w:num w:numId="37" w16cid:durableId="1794402294">
    <w:abstractNumId w:val="73"/>
  </w:num>
  <w:num w:numId="38" w16cid:durableId="1885097453">
    <w:abstractNumId w:val="41"/>
  </w:num>
  <w:num w:numId="39" w16cid:durableId="1653950884">
    <w:abstractNumId w:val="77"/>
  </w:num>
  <w:num w:numId="40" w16cid:durableId="25958581">
    <w:abstractNumId w:val="52"/>
  </w:num>
  <w:num w:numId="41" w16cid:durableId="1947079244">
    <w:abstractNumId w:val="59"/>
  </w:num>
  <w:num w:numId="42" w16cid:durableId="1358317323">
    <w:abstractNumId w:val="31"/>
  </w:num>
  <w:num w:numId="43" w16cid:durableId="865026744">
    <w:abstractNumId w:val="66"/>
  </w:num>
  <w:num w:numId="44" w16cid:durableId="159933190">
    <w:abstractNumId w:val="47"/>
  </w:num>
  <w:num w:numId="45" w16cid:durableId="528418498">
    <w:abstractNumId w:val="58"/>
  </w:num>
  <w:num w:numId="46" w16cid:durableId="166528618">
    <w:abstractNumId w:val="76"/>
  </w:num>
  <w:num w:numId="47" w16cid:durableId="302466453">
    <w:abstractNumId w:val="72"/>
  </w:num>
  <w:num w:numId="48" w16cid:durableId="481704976">
    <w:abstractNumId w:val="49"/>
  </w:num>
  <w:num w:numId="49" w16cid:durableId="1931355554">
    <w:abstractNumId w:val="46"/>
  </w:num>
  <w:num w:numId="50" w16cid:durableId="1052971242">
    <w:abstractNumId w:val="8"/>
  </w:num>
  <w:num w:numId="51" w16cid:durableId="3291417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05202803">
    <w:abstractNumId w:val="69"/>
  </w:num>
  <w:num w:numId="53" w16cid:durableId="1079063563">
    <w:abstractNumId w:val="40"/>
  </w:num>
  <w:num w:numId="54" w16cid:durableId="177544360">
    <w:abstractNumId w:val="57"/>
  </w:num>
  <w:num w:numId="55" w16cid:durableId="1817987221">
    <w:abstractNumId w:val="35"/>
  </w:num>
  <w:num w:numId="56" w16cid:durableId="2097283618">
    <w:abstractNumId w:val="78"/>
  </w:num>
  <w:num w:numId="57" w16cid:durableId="1714773537">
    <w:abstractNumId w:val="10"/>
  </w:num>
  <w:num w:numId="58" w16cid:durableId="1828476400">
    <w:abstractNumId w:val="2"/>
  </w:num>
  <w:num w:numId="59" w16cid:durableId="1129205184">
    <w:abstractNumId w:val="3"/>
  </w:num>
  <w:num w:numId="60" w16cid:durableId="1624573156">
    <w:abstractNumId w:val="5"/>
  </w:num>
  <w:num w:numId="61" w16cid:durableId="681051019">
    <w:abstractNumId w:val="38"/>
  </w:num>
  <w:num w:numId="62" w16cid:durableId="1608192436">
    <w:abstractNumId w:val="74"/>
  </w:num>
  <w:num w:numId="63" w16cid:durableId="1902865839">
    <w:abstractNumId w:val="70"/>
  </w:num>
  <w:num w:numId="64" w16cid:durableId="932517345">
    <w:abstractNumId w:val="65"/>
  </w:num>
  <w:num w:numId="65" w16cid:durableId="1793478281">
    <w:abstractNumId w:val="12"/>
  </w:num>
  <w:num w:numId="66" w16cid:durableId="163590897">
    <w:abstractNumId w:val="30"/>
  </w:num>
  <w:num w:numId="67" w16cid:durableId="1138035926">
    <w:abstractNumId w:val="4"/>
  </w:num>
  <w:num w:numId="68" w16cid:durableId="571158950">
    <w:abstractNumId w:val="64"/>
  </w:num>
  <w:num w:numId="69" w16cid:durableId="1729765220">
    <w:abstractNumId w:val="63"/>
  </w:num>
  <w:num w:numId="70" w16cid:durableId="494299173">
    <w:abstractNumId w:val="43"/>
  </w:num>
  <w:num w:numId="71" w16cid:durableId="1767265105">
    <w:abstractNumId w:val="45"/>
  </w:num>
  <w:num w:numId="72" w16cid:durableId="777216902">
    <w:abstractNumId w:val="9"/>
  </w:num>
  <w:num w:numId="73" w16cid:durableId="1077946314">
    <w:abstractNumId w:val="16"/>
  </w:num>
  <w:num w:numId="74" w16cid:durableId="357125502">
    <w:abstractNumId w:val="55"/>
  </w:num>
  <w:num w:numId="75" w16cid:durableId="1168521837">
    <w:abstractNumId w:val="42"/>
  </w:num>
  <w:num w:numId="76" w16cid:durableId="696855889">
    <w:abstractNumId w:val="67"/>
  </w:num>
  <w:num w:numId="77" w16cid:durableId="1404374761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1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8A7"/>
    <w:rsid w:val="000238D2"/>
    <w:rsid w:val="00065D50"/>
    <w:rsid w:val="00075845"/>
    <w:rsid w:val="00080022"/>
    <w:rsid w:val="0009660D"/>
    <w:rsid w:val="000A3C1C"/>
    <w:rsid w:val="000A5C7C"/>
    <w:rsid w:val="000A7D54"/>
    <w:rsid w:val="000B3B63"/>
    <w:rsid w:val="000C130B"/>
    <w:rsid w:val="000C35BE"/>
    <w:rsid w:val="000C3C63"/>
    <w:rsid w:val="000D34D0"/>
    <w:rsid w:val="000D4EB4"/>
    <w:rsid w:val="000D68A2"/>
    <w:rsid w:val="000F4CDB"/>
    <w:rsid w:val="00100576"/>
    <w:rsid w:val="00104C85"/>
    <w:rsid w:val="0011130C"/>
    <w:rsid w:val="00126802"/>
    <w:rsid w:val="00135F63"/>
    <w:rsid w:val="0015086B"/>
    <w:rsid w:val="00164A03"/>
    <w:rsid w:val="00164BB8"/>
    <w:rsid w:val="0018552E"/>
    <w:rsid w:val="00193124"/>
    <w:rsid w:val="001B439A"/>
    <w:rsid w:val="001B6D09"/>
    <w:rsid w:val="001B71A8"/>
    <w:rsid w:val="001B7C0E"/>
    <w:rsid w:val="001B7C82"/>
    <w:rsid w:val="001C3F13"/>
    <w:rsid w:val="001D39F5"/>
    <w:rsid w:val="001E2582"/>
    <w:rsid w:val="001E44F9"/>
    <w:rsid w:val="001E78A8"/>
    <w:rsid w:val="001F0C81"/>
    <w:rsid w:val="001F55D0"/>
    <w:rsid w:val="001F693D"/>
    <w:rsid w:val="00205F87"/>
    <w:rsid w:val="00212FA2"/>
    <w:rsid w:val="002153A7"/>
    <w:rsid w:val="002168A7"/>
    <w:rsid w:val="00225F6D"/>
    <w:rsid w:val="002266B8"/>
    <w:rsid w:val="00245448"/>
    <w:rsid w:val="00267D29"/>
    <w:rsid w:val="00291B17"/>
    <w:rsid w:val="0029566C"/>
    <w:rsid w:val="002963ED"/>
    <w:rsid w:val="002A049C"/>
    <w:rsid w:val="002C39B5"/>
    <w:rsid w:val="002C4630"/>
    <w:rsid w:val="002D3C28"/>
    <w:rsid w:val="002E0BAA"/>
    <w:rsid w:val="00304998"/>
    <w:rsid w:val="00312FE3"/>
    <w:rsid w:val="00314EC0"/>
    <w:rsid w:val="0031695D"/>
    <w:rsid w:val="00340A7A"/>
    <w:rsid w:val="003608C3"/>
    <w:rsid w:val="003622A3"/>
    <w:rsid w:val="00375B7E"/>
    <w:rsid w:val="003A3287"/>
    <w:rsid w:val="003B3187"/>
    <w:rsid w:val="003C28FA"/>
    <w:rsid w:val="003D5432"/>
    <w:rsid w:val="003F3B7B"/>
    <w:rsid w:val="003F5CEE"/>
    <w:rsid w:val="00400932"/>
    <w:rsid w:val="00413726"/>
    <w:rsid w:val="00435487"/>
    <w:rsid w:val="00444FA7"/>
    <w:rsid w:val="0044637D"/>
    <w:rsid w:val="0045037F"/>
    <w:rsid w:val="0045555E"/>
    <w:rsid w:val="004638AB"/>
    <w:rsid w:val="004740CC"/>
    <w:rsid w:val="00485883"/>
    <w:rsid w:val="0049240C"/>
    <w:rsid w:val="00496498"/>
    <w:rsid w:val="004B3571"/>
    <w:rsid w:val="004B35E2"/>
    <w:rsid w:val="004B7069"/>
    <w:rsid w:val="004C0445"/>
    <w:rsid w:val="004C2648"/>
    <w:rsid w:val="004D4BC6"/>
    <w:rsid w:val="004E6919"/>
    <w:rsid w:val="004F1434"/>
    <w:rsid w:val="004F1D07"/>
    <w:rsid w:val="004F294F"/>
    <w:rsid w:val="00512BC0"/>
    <w:rsid w:val="005273A1"/>
    <w:rsid w:val="00536F1E"/>
    <w:rsid w:val="00540A0E"/>
    <w:rsid w:val="005432EB"/>
    <w:rsid w:val="005474D7"/>
    <w:rsid w:val="00553542"/>
    <w:rsid w:val="005667E8"/>
    <w:rsid w:val="005675D3"/>
    <w:rsid w:val="00591B06"/>
    <w:rsid w:val="00593B8A"/>
    <w:rsid w:val="005A0413"/>
    <w:rsid w:val="005A2548"/>
    <w:rsid w:val="005B0CD9"/>
    <w:rsid w:val="005B62C8"/>
    <w:rsid w:val="005C2387"/>
    <w:rsid w:val="005C23F2"/>
    <w:rsid w:val="005D1579"/>
    <w:rsid w:val="005D73B7"/>
    <w:rsid w:val="005E485C"/>
    <w:rsid w:val="005F194B"/>
    <w:rsid w:val="0060102B"/>
    <w:rsid w:val="00635138"/>
    <w:rsid w:val="006A66C4"/>
    <w:rsid w:val="006C3DC9"/>
    <w:rsid w:val="006D0E7E"/>
    <w:rsid w:val="006E25C8"/>
    <w:rsid w:val="00703493"/>
    <w:rsid w:val="00704986"/>
    <w:rsid w:val="00737B98"/>
    <w:rsid w:val="0076431C"/>
    <w:rsid w:val="007701C9"/>
    <w:rsid w:val="00775CB4"/>
    <w:rsid w:val="007762D4"/>
    <w:rsid w:val="00781088"/>
    <w:rsid w:val="007A1BAA"/>
    <w:rsid w:val="007D6977"/>
    <w:rsid w:val="007E57CD"/>
    <w:rsid w:val="007E6D09"/>
    <w:rsid w:val="00812ACF"/>
    <w:rsid w:val="00813234"/>
    <w:rsid w:val="008209ED"/>
    <w:rsid w:val="008318AA"/>
    <w:rsid w:val="00850F4B"/>
    <w:rsid w:val="00867998"/>
    <w:rsid w:val="00870584"/>
    <w:rsid w:val="0087209D"/>
    <w:rsid w:val="0087301F"/>
    <w:rsid w:val="00884DBE"/>
    <w:rsid w:val="0089630A"/>
    <w:rsid w:val="008A3FFC"/>
    <w:rsid w:val="008A79D3"/>
    <w:rsid w:val="008A7FCA"/>
    <w:rsid w:val="008B023D"/>
    <w:rsid w:val="008F79B1"/>
    <w:rsid w:val="009000E1"/>
    <w:rsid w:val="0090174B"/>
    <w:rsid w:val="009147AC"/>
    <w:rsid w:val="0091729B"/>
    <w:rsid w:val="009254E1"/>
    <w:rsid w:val="00934696"/>
    <w:rsid w:val="009370DB"/>
    <w:rsid w:val="0094343D"/>
    <w:rsid w:val="009451AF"/>
    <w:rsid w:val="00947F55"/>
    <w:rsid w:val="00954F42"/>
    <w:rsid w:val="0097031F"/>
    <w:rsid w:val="0097079E"/>
    <w:rsid w:val="00970D6B"/>
    <w:rsid w:val="00976C6D"/>
    <w:rsid w:val="00985426"/>
    <w:rsid w:val="009A657D"/>
    <w:rsid w:val="009B0821"/>
    <w:rsid w:val="009B0D39"/>
    <w:rsid w:val="009B7A5A"/>
    <w:rsid w:val="009C298A"/>
    <w:rsid w:val="009D2600"/>
    <w:rsid w:val="009D59C1"/>
    <w:rsid w:val="009F12CC"/>
    <w:rsid w:val="009F133A"/>
    <w:rsid w:val="009F25ED"/>
    <w:rsid w:val="009F4127"/>
    <w:rsid w:val="00A006B5"/>
    <w:rsid w:val="00A11C24"/>
    <w:rsid w:val="00A21B47"/>
    <w:rsid w:val="00A22404"/>
    <w:rsid w:val="00A25C97"/>
    <w:rsid w:val="00A45154"/>
    <w:rsid w:val="00A54634"/>
    <w:rsid w:val="00A61FE0"/>
    <w:rsid w:val="00A878DE"/>
    <w:rsid w:val="00AA6750"/>
    <w:rsid w:val="00AB389F"/>
    <w:rsid w:val="00AD4410"/>
    <w:rsid w:val="00AE1443"/>
    <w:rsid w:val="00AE7DFE"/>
    <w:rsid w:val="00AF42B1"/>
    <w:rsid w:val="00B02C73"/>
    <w:rsid w:val="00B03517"/>
    <w:rsid w:val="00B300D8"/>
    <w:rsid w:val="00B56120"/>
    <w:rsid w:val="00B57DBF"/>
    <w:rsid w:val="00B72D80"/>
    <w:rsid w:val="00B811AC"/>
    <w:rsid w:val="00B90BF4"/>
    <w:rsid w:val="00B93F3C"/>
    <w:rsid w:val="00BB2D7C"/>
    <w:rsid w:val="00BD09EC"/>
    <w:rsid w:val="00BE28E6"/>
    <w:rsid w:val="00BE65D3"/>
    <w:rsid w:val="00C11390"/>
    <w:rsid w:val="00C22C90"/>
    <w:rsid w:val="00C40B48"/>
    <w:rsid w:val="00C473FD"/>
    <w:rsid w:val="00C657D4"/>
    <w:rsid w:val="00C75C30"/>
    <w:rsid w:val="00C832BA"/>
    <w:rsid w:val="00C86CEE"/>
    <w:rsid w:val="00CB3907"/>
    <w:rsid w:val="00CB47CE"/>
    <w:rsid w:val="00CC1AF5"/>
    <w:rsid w:val="00CC7AFE"/>
    <w:rsid w:val="00CE779E"/>
    <w:rsid w:val="00D01351"/>
    <w:rsid w:val="00D40B4B"/>
    <w:rsid w:val="00D40FCB"/>
    <w:rsid w:val="00D43551"/>
    <w:rsid w:val="00D44D75"/>
    <w:rsid w:val="00D46A06"/>
    <w:rsid w:val="00D70B65"/>
    <w:rsid w:val="00D70BFF"/>
    <w:rsid w:val="00D949CB"/>
    <w:rsid w:val="00DA3918"/>
    <w:rsid w:val="00DB601F"/>
    <w:rsid w:val="00DC2309"/>
    <w:rsid w:val="00DC4398"/>
    <w:rsid w:val="00DC7D8D"/>
    <w:rsid w:val="00DD1415"/>
    <w:rsid w:val="00DD411E"/>
    <w:rsid w:val="00DF1C04"/>
    <w:rsid w:val="00DF732C"/>
    <w:rsid w:val="00E00AD7"/>
    <w:rsid w:val="00E0433B"/>
    <w:rsid w:val="00E11FDB"/>
    <w:rsid w:val="00E13231"/>
    <w:rsid w:val="00E34AA0"/>
    <w:rsid w:val="00E86918"/>
    <w:rsid w:val="00EA3494"/>
    <w:rsid w:val="00EB34F3"/>
    <w:rsid w:val="00EB39F9"/>
    <w:rsid w:val="00EC5C5E"/>
    <w:rsid w:val="00EE6555"/>
    <w:rsid w:val="00EF3753"/>
    <w:rsid w:val="00F05FD2"/>
    <w:rsid w:val="00F07FB6"/>
    <w:rsid w:val="00F26C66"/>
    <w:rsid w:val="00F3406E"/>
    <w:rsid w:val="00F34240"/>
    <w:rsid w:val="00F373B5"/>
    <w:rsid w:val="00F41050"/>
    <w:rsid w:val="00F45FA8"/>
    <w:rsid w:val="00F500D7"/>
    <w:rsid w:val="00F521A0"/>
    <w:rsid w:val="00F708FD"/>
    <w:rsid w:val="00FA7A6B"/>
    <w:rsid w:val="00FB0F7A"/>
    <w:rsid w:val="00FC04FF"/>
    <w:rsid w:val="00FC097E"/>
    <w:rsid w:val="00FC31EB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0"/>
    <o:shapelayout v:ext="edit">
      <o:idmap v:ext="edit" data="1"/>
    </o:shapelayout>
  </w:shapeDefaults>
  <w:decimalSymbol w:val=","/>
  <w:listSeparator w:val=";"/>
  <w14:docId w14:val="4F968551"/>
  <w15:docId w15:val="{0970B505-0912-452F-B21C-1177E8F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2C4630"/>
  </w:style>
  <w:style w:type="character" w:customStyle="1" w:styleId="markedcontent">
    <w:name w:val="markedcontent"/>
    <w:basedOn w:val="Domylnaczcionkaakapitu"/>
    <w:rsid w:val="00FC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9</cp:revision>
  <cp:lastPrinted>2023-12-05T13:28:00Z</cp:lastPrinted>
  <dcterms:created xsi:type="dcterms:W3CDTF">2021-12-31T06:29:00Z</dcterms:created>
  <dcterms:modified xsi:type="dcterms:W3CDTF">2023-12-05T13:53:00Z</dcterms:modified>
</cp:coreProperties>
</file>