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F7DE2" w14:textId="7D2433DD" w:rsidR="00180C88" w:rsidRDefault="00F80BDE" w:rsidP="00902DB2">
      <w:pPr>
        <w:jc w:val="center"/>
      </w:pPr>
      <w:r w:rsidRPr="00930806">
        <w:rPr>
          <w:rFonts w:cs="Calibri"/>
          <w:noProof/>
          <w:kern w:val="1"/>
        </w:rPr>
        <w:drawing>
          <wp:inline distT="0" distB="0" distL="0" distR="0" wp14:anchorId="70E6A5EF" wp14:editId="1D4F5F3B">
            <wp:extent cx="5733415" cy="529495"/>
            <wp:effectExtent l="0" t="0" r="635" b="4445"/>
            <wp:docPr id="60337455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2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4236" w14:textId="77777777" w:rsidR="00180C88" w:rsidRDefault="00180C88" w:rsidP="00180C88"/>
    <w:p w14:paraId="664B8F1E" w14:textId="77777777" w:rsidR="000108B3" w:rsidRPr="000108B3" w:rsidRDefault="000108B3" w:rsidP="000108B3">
      <w:pPr>
        <w:spacing w:before="240"/>
        <w:rPr>
          <w:rFonts w:ascii="Arial" w:hAnsi="Arial" w:cs="Arial"/>
        </w:rPr>
      </w:pPr>
      <w:r w:rsidRPr="000108B3">
        <w:rPr>
          <w:rFonts w:ascii="Arial" w:hAnsi="Arial" w:cs="Arial"/>
        </w:rPr>
        <w:t xml:space="preserve">Nazwa Wykonawcy  </w:t>
      </w:r>
      <w:r w:rsidRPr="000108B3">
        <w:rPr>
          <w:rFonts w:ascii="Arial" w:hAnsi="Arial" w:cs="Arial"/>
          <w:iCs/>
        </w:rPr>
        <w:t>……………………………………......................................………………......</w:t>
      </w:r>
      <w:r w:rsidRPr="000108B3">
        <w:rPr>
          <w:rFonts w:ascii="Arial" w:hAnsi="Arial" w:cs="Arial"/>
        </w:rPr>
        <w:t xml:space="preserve">      </w:t>
      </w:r>
      <w:r w:rsidRPr="000108B3">
        <w:rPr>
          <w:rFonts w:ascii="Arial" w:hAnsi="Arial" w:cs="Arial"/>
        </w:rPr>
        <w:tab/>
        <w:t xml:space="preserve">           </w:t>
      </w:r>
    </w:p>
    <w:p w14:paraId="7BBE67FB" w14:textId="77777777" w:rsidR="000108B3" w:rsidRPr="000108B3" w:rsidRDefault="000108B3" w:rsidP="000108B3">
      <w:pPr>
        <w:spacing w:before="240"/>
        <w:rPr>
          <w:rFonts w:ascii="Arial" w:hAnsi="Arial" w:cs="Arial"/>
          <w:i/>
        </w:rPr>
      </w:pPr>
      <w:r w:rsidRPr="000108B3">
        <w:rPr>
          <w:rFonts w:ascii="Arial" w:hAnsi="Arial" w:cs="Arial"/>
        </w:rPr>
        <w:t>Adres Wykonawcy    .</w:t>
      </w:r>
      <w:r w:rsidRPr="000108B3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52A81293" w14:textId="77777777" w:rsidR="000108B3" w:rsidRPr="000108B3" w:rsidRDefault="000108B3" w:rsidP="000108B3">
      <w:pPr>
        <w:rPr>
          <w:rFonts w:ascii="Arial" w:hAnsi="Arial" w:cs="Arial"/>
        </w:rPr>
      </w:pPr>
      <w:r w:rsidRPr="000108B3">
        <w:rPr>
          <w:rFonts w:ascii="Arial" w:hAnsi="Arial" w:cs="Arial"/>
        </w:rPr>
        <w:t xml:space="preserve">                                      </w:t>
      </w:r>
      <w:r w:rsidRPr="000108B3">
        <w:rPr>
          <w:rFonts w:ascii="Arial" w:hAnsi="Arial" w:cs="Arial"/>
        </w:rPr>
        <w:tab/>
        <w:t xml:space="preserve">          </w:t>
      </w:r>
    </w:p>
    <w:p w14:paraId="14DD7E20" w14:textId="77777777" w:rsidR="000108B3" w:rsidRPr="000108B3" w:rsidRDefault="000108B3" w:rsidP="000108B3">
      <w:pPr>
        <w:jc w:val="center"/>
        <w:rPr>
          <w:rFonts w:ascii="Arial" w:hAnsi="Arial" w:cs="Arial"/>
          <w:b/>
        </w:rPr>
      </w:pPr>
    </w:p>
    <w:p w14:paraId="103C5A9C" w14:textId="77777777" w:rsidR="000108B3" w:rsidRPr="000108B3" w:rsidRDefault="000108B3" w:rsidP="000108B3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0108B3">
        <w:rPr>
          <w:rFonts w:ascii="Arial" w:hAnsi="Arial" w:cs="Arial"/>
          <w:b/>
          <w:caps/>
          <w:sz w:val="24"/>
          <w:szCs w:val="24"/>
        </w:rPr>
        <w:t>Karta oferowanego sprzętu</w:t>
      </w:r>
    </w:p>
    <w:p w14:paraId="766CC2FF" w14:textId="77777777" w:rsidR="000108B3" w:rsidRPr="000108B3" w:rsidRDefault="000108B3" w:rsidP="000108B3">
      <w:pPr>
        <w:jc w:val="center"/>
        <w:rPr>
          <w:rFonts w:ascii="Arial" w:hAnsi="Arial" w:cs="Arial"/>
          <w:b/>
          <w:sz w:val="24"/>
          <w:szCs w:val="24"/>
        </w:rPr>
      </w:pPr>
    </w:p>
    <w:p w14:paraId="4581B6E8" w14:textId="77777777" w:rsidR="000108B3" w:rsidRPr="000108B3" w:rsidRDefault="000108B3" w:rsidP="000108B3">
      <w:pPr>
        <w:ind w:left="2127" w:hanging="2127"/>
        <w:rPr>
          <w:rFonts w:ascii="Arial" w:hAnsi="Arial" w:cs="Arial"/>
          <w:bCs/>
        </w:rPr>
      </w:pPr>
      <w:r w:rsidRPr="000108B3">
        <w:rPr>
          <w:rFonts w:ascii="Arial" w:hAnsi="Arial" w:cs="Arial"/>
          <w:bCs/>
        </w:rPr>
        <w:t xml:space="preserve">Przedmiot zamówienia: </w:t>
      </w:r>
    </w:p>
    <w:p w14:paraId="1C52CF4E" w14:textId="77777777" w:rsidR="000108B3" w:rsidRPr="000108B3" w:rsidRDefault="000108B3" w:rsidP="000108B3">
      <w:pPr>
        <w:ind w:left="2127" w:hanging="2127"/>
        <w:rPr>
          <w:rFonts w:ascii="Arial" w:hAnsi="Arial" w:cs="Arial"/>
          <w:b/>
        </w:rPr>
      </w:pPr>
      <w:r w:rsidRPr="000108B3">
        <w:rPr>
          <w:rFonts w:ascii="Arial" w:hAnsi="Arial" w:cs="Arial"/>
          <w:b/>
        </w:rPr>
        <w:t>Dostawa pomocy dydaktycznych dla placówek oświatowych Gminy Dzierzgoń</w:t>
      </w:r>
    </w:p>
    <w:p w14:paraId="2FE7A1D4" w14:textId="77777777" w:rsidR="000108B3" w:rsidRPr="000108B3" w:rsidRDefault="000108B3" w:rsidP="000108B3">
      <w:pPr>
        <w:spacing w:before="240" w:after="120"/>
        <w:jc w:val="both"/>
        <w:rPr>
          <w:rFonts w:ascii="Arial" w:hAnsi="Arial" w:cs="Arial"/>
          <w:bCs/>
          <w:u w:val="single"/>
        </w:rPr>
      </w:pPr>
      <w:r w:rsidRPr="000108B3">
        <w:rPr>
          <w:rFonts w:ascii="Arial" w:hAnsi="Arial" w:cs="Arial"/>
          <w:bCs/>
          <w:u w:val="single"/>
        </w:rPr>
        <w:t>Oświadczenie Wykonawcy:</w:t>
      </w:r>
    </w:p>
    <w:p w14:paraId="64380839" w14:textId="77777777" w:rsidR="000108B3" w:rsidRPr="000108B3" w:rsidRDefault="000108B3" w:rsidP="000108B3">
      <w:pPr>
        <w:jc w:val="both"/>
        <w:rPr>
          <w:rFonts w:ascii="Arial" w:hAnsi="Arial" w:cs="Arial"/>
          <w:b/>
        </w:rPr>
      </w:pPr>
      <w:r w:rsidRPr="000108B3">
        <w:rPr>
          <w:rFonts w:ascii="Arial" w:hAnsi="Arial" w:cs="Arial"/>
          <w:b/>
        </w:rPr>
        <w:t>Niniejszym oświadczam, że oferowany przedmiot zamówienia wg poniższej specyfikacji, spełnia wszystkie parametry określone przez Zamawiającego, zgodnie z opisem wymagań zawartych Opisie przedmiotu zamówienia stanowiącym Załącznik nr 1 do SWZ.</w:t>
      </w:r>
    </w:p>
    <w:p w14:paraId="54A0541D" w14:textId="77777777" w:rsidR="000108B3" w:rsidRPr="000108B3" w:rsidRDefault="000108B3" w:rsidP="000108B3">
      <w:pPr>
        <w:jc w:val="both"/>
        <w:rPr>
          <w:rFonts w:ascii="Arial" w:hAnsi="Arial" w:cs="Arial"/>
          <w:b/>
          <w:bCs/>
        </w:rPr>
      </w:pPr>
    </w:p>
    <w:p w14:paraId="25C7BB79" w14:textId="77777777" w:rsidR="000108B3" w:rsidRPr="000108B3" w:rsidRDefault="000108B3" w:rsidP="000108B3">
      <w:pPr>
        <w:ind w:left="851" w:hanging="851"/>
        <w:jc w:val="both"/>
        <w:rPr>
          <w:rFonts w:ascii="Arial" w:hAnsi="Arial" w:cs="Arial"/>
          <w:b/>
          <w:bCs/>
        </w:rPr>
      </w:pPr>
      <w:r w:rsidRPr="000108B3">
        <w:rPr>
          <w:rFonts w:ascii="Arial" w:hAnsi="Arial" w:cs="Arial"/>
          <w:b/>
          <w:bCs/>
        </w:rPr>
        <w:t xml:space="preserve">Uwaga: </w:t>
      </w:r>
    </w:p>
    <w:p w14:paraId="7A6FC9C0" w14:textId="77777777" w:rsidR="000108B3" w:rsidRPr="000108B3" w:rsidRDefault="000108B3" w:rsidP="000108B3">
      <w:pPr>
        <w:pStyle w:val="Akapitzlist"/>
        <w:numPr>
          <w:ilvl w:val="0"/>
          <w:numId w:val="49"/>
        </w:numPr>
        <w:suppressAutoHyphens w:val="0"/>
        <w:spacing w:before="120"/>
        <w:ind w:left="425" w:hanging="357"/>
        <w:contextualSpacing w:val="0"/>
        <w:jc w:val="both"/>
        <w:rPr>
          <w:rFonts w:ascii="Arial" w:hAnsi="Arial" w:cs="Arial"/>
        </w:rPr>
      </w:pPr>
      <w:r w:rsidRPr="000108B3">
        <w:rPr>
          <w:rFonts w:ascii="Arial" w:hAnsi="Arial" w:cs="Arial"/>
        </w:rPr>
        <w:t>Zamawiający wymaga precyzyjnego wskazania w tabeli oferowanych produktów tak, aby była możliwa ich jednoznaczna identyfikacja.</w:t>
      </w:r>
    </w:p>
    <w:p w14:paraId="2D9BBED1" w14:textId="77777777" w:rsidR="000108B3" w:rsidRPr="000108B3" w:rsidRDefault="000108B3" w:rsidP="000108B3">
      <w:pPr>
        <w:pStyle w:val="Akapitzlist"/>
        <w:numPr>
          <w:ilvl w:val="0"/>
          <w:numId w:val="49"/>
        </w:numPr>
        <w:suppressAutoHyphens w:val="0"/>
        <w:spacing w:before="120"/>
        <w:ind w:left="425" w:hanging="357"/>
        <w:contextualSpacing w:val="0"/>
        <w:jc w:val="both"/>
        <w:rPr>
          <w:rFonts w:ascii="Arial" w:hAnsi="Arial" w:cs="Arial"/>
        </w:rPr>
      </w:pPr>
      <w:r w:rsidRPr="000108B3">
        <w:rPr>
          <w:rFonts w:ascii="Arial" w:hAnsi="Arial" w:cs="Arial"/>
        </w:rPr>
        <w:t>W przypadku składania oferty częściowej, należy wypełnić tylko to zestawienie, które odnosi się do części objętej składaną ofertą.</w:t>
      </w:r>
    </w:p>
    <w:p w14:paraId="4AF41956" w14:textId="77777777" w:rsidR="000108B3" w:rsidRPr="000108B3" w:rsidRDefault="000108B3" w:rsidP="000108B3">
      <w:pPr>
        <w:ind w:left="851" w:hanging="851"/>
        <w:jc w:val="both"/>
        <w:rPr>
          <w:rFonts w:ascii="Arial" w:hAnsi="Arial" w:cs="Arial"/>
          <w:b/>
          <w:bCs/>
        </w:rPr>
      </w:pPr>
    </w:p>
    <w:p w14:paraId="32107BCC" w14:textId="62AFB3DB" w:rsidR="009A5721" w:rsidRPr="001F14DD" w:rsidRDefault="001F14DD" w:rsidP="001F14DD">
      <w:pPr>
        <w:suppressAutoHyphens w:val="0"/>
        <w:spacing w:before="120" w:after="120"/>
        <w:ind w:firstLine="425"/>
        <w:jc w:val="both"/>
        <w:rPr>
          <w:rFonts w:ascii="Arial" w:hAnsi="Arial" w:cs="Arial"/>
          <w:b/>
        </w:rPr>
      </w:pPr>
      <w:r w:rsidRPr="001F14DD">
        <w:rPr>
          <w:rFonts w:ascii="Arial" w:hAnsi="Arial" w:cs="Arial"/>
          <w:b/>
        </w:rPr>
        <w:t xml:space="preserve">Część 1 – </w:t>
      </w:r>
      <w:r w:rsidR="00C43541" w:rsidRPr="00C43541">
        <w:rPr>
          <w:rFonts w:ascii="Arial" w:hAnsi="Arial" w:cs="Arial"/>
          <w:b/>
        </w:rPr>
        <w:t>Pomoce dydaktyczne na potrzeby koła geograficzno-przyrodniczo-turystycznego</w:t>
      </w:r>
    </w:p>
    <w:tbl>
      <w:tblPr>
        <w:tblStyle w:val="Tabela-Siatka"/>
        <w:tblW w:w="8779" w:type="dxa"/>
        <w:tblInd w:w="534" w:type="dxa"/>
        <w:tblLook w:val="04A0" w:firstRow="1" w:lastRow="0" w:firstColumn="1" w:lastColumn="0" w:noHBand="0" w:noVBand="1"/>
      </w:tblPr>
      <w:tblGrid>
        <w:gridCol w:w="558"/>
        <w:gridCol w:w="3969"/>
        <w:gridCol w:w="850"/>
        <w:gridCol w:w="3402"/>
      </w:tblGrid>
      <w:tr w:rsidR="000108B3" w:rsidRPr="005D3905" w14:paraId="01872FC4" w14:textId="73E61C33" w:rsidTr="000108B3">
        <w:trPr>
          <w:trHeight w:val="397"/>
        </w:trPr>
        <w:tc>
          <w:tcPr>
            <w:tcW w:w="558" w:type="dxa"/>
            <w:vAlign w:val="center"/>
          </w:tcPr>
          <w:p w14:paraId="3D6A0C43" w14:textId="77777777" w:rsidR="000108B3" w:rsidRPr="005D3905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  <w:r w:rsidRPr="005D3905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2865474C" w14:textId="3F0DF720" w:rsidR="000108B3" w:rsidRPr="005D3905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D3905">
              <w:rPr>
                <w:rFonts w:ascii="Arial" w:hAnsi="Arial" w:cs="Arial"/>
              </w:rPr>
              <w:t>azwa</w:t>
            </w:r>
          </w:p>
        </w:tc>
        <w:tc>
          <w:tcPr>
            <w:tcW w:w="850" w:type="dxa"/>
            <w:vAlign w:val="center"/>
          </w:tcPr>
          <w:p w14:paraId="0229329C" w14:textId="77777777" w:rsidR="000108B3" w:rsidRPr="005D3905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  <w:r w:rsidRPr="005D3905"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3402" w:type="dxa"/>
          </w:tcPr>
          <w:p w14:paraId="5DD4B9BA" w14:textId="7124DA3A" w:rsidR="000108B3" w:rsidRPr="005D3905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  <w:r w:rsidRPr="000108B3">
              <w:rPr>
                <w:rFonts w:ascii="Arial" w:hAnsi="Arial" w:cs="Arial"/>
              </w:rPr>
              <w:t xml:space="preserve">Nazwa producenta (dystrybutora) / </w:t>
            </w:r>
            <w:r>
              <w:rPr>
                <w:rFonts w:ascii="Arial" w:hAnsi="Arial" w:cs="Arial"/>
              </w:rPr>
              <w:t>link</w:t>
            </w:r>
            <w:r w:rsidR="00685FAE">
              <w:rPr>
                <w:rFonts w:ascii="Arial" w:hAnsi="Arial" w:cs="Arial"/>
              </w:rPr>
              <w:t xml:space="preserve"> do strony internetowej</w:t>
            </w:r>
          </w:p>
        </w:tc>
      </w:tr>
      <w:tr w:rsidR="000108B3" w:rsidRPr="005D3905" w14:paraId="7A9B5FB0" w14:textId="44E5EF4F" w:rsidTr="000108B3">
        <w:tc>
          <w:tcPr>
            <w:tcW w:w="558" w:type="dxa"/>
          </w:tcPr>
          <w:p w14:paraId="262DBE50" w14:textId="77777777" w:rsidR="000108B3" w:rsidRPr="005D3905" w:rsidRDefault="000108B3" w:rsidP="001F14DD">
            <w:pPr>
              <w:pStyle w:val="Akapitzlist"/>
              <w:numPr>
                <w:ilvl w:val="0"/>
                <w:numId w:val="23"/>
              </w:num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3EAD389" w14:textId="022063CA" w:rsidR="000108B3" w:rsidRPr="005D3905" w:rsidRDefault="000108B3" w:rsidP="00902DB2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5334">
              <w:rPr>
                <w:rFonts w:ascii="Arial" w:hAnsi="Arial" w:cs="Arial"/>
                <w:sz w:val="20"/>
                <w:szCs w:val="20"/>
              </w:rPr>
              <w:t>Zestaw doświadczalny z zakresu biodegradowalności materiałów</w:t>
            </w:r>
          </w:p>
        </w:tc>
        <w:tc>
          <w:tcPr>
            <w:tcW w:w="850" w:type="dxa"/>
          </w:tcPr>
          <w:p w14:paraId="602EB324" w14:textId="0DF51422" w:rsidR="000108B3" w:rsidRPr="005D3905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441A8244" w14:textId="77777777" w:rsidR="000108B3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0108B3" w:rsidRPr="005D3905" w14:paraId="3762553E" w14:textId="48043901" w:rsidTr="000108B3">
        <w:tc>
          <w:tcPr>
            <w:tcW w:w="558" w:type="dxa"/>
          </w:tcPr>
          <w:p w14:paraId="35B2ED8E" w14:textId="77777777" w:rsidR="000108B3" w:rsidRPr="005D3905" w:rsidRDefault="000108B3" w:rsidP="001F14DD">
            <w:pPr>
              <w:pStyle w:val="Akapitzlist"/>
              <w:numPr>
                <w:ilvl w:val="0"/>
                <w:numId w:val="23"/>
              </w:num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C503BED" w14:textId="071BC90E" w:rsidR="000108B3" w:rsidRPr="005D3905" w:rsidRDefault="000108B3" w:rsidP="001F14DD">
            <w:pPr>
              <w:suppressAutoHyphens w:val="0"/>
              <w:jc w:val="both"/>
              <w:rPr>
                <w:rFonts w:ascii="Arial" w:hAnsi="Arial" w:cs="Arial"/>
              </w:rPr>
            </w:pPr>
            <w:r w:rsidRPr="00297EBD">
              <w:rPr>
                <w:rFonts w:ascii="Arial" w:hAnsi="Arial" w:cs="Arial"/>
              </w:rPr>
              <w:t>Zestaw doświadczeń – gleba</w:t>
            </w:r>
          </w:p>
        </w:tc>
        <w:tc>
          <w:tcPr>
            <w:tcW w:w="850" w:type="dxa"/>
          </w:tcPr>
          <w:p w14:paraId="2A8E7D1C" w14:textId="7630FFAC" w:rsidR="000108B3" w:rsidRPr="005D3905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650BAE15" w14:textId="77777777" w:rsidR="000108B3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0108B3" w:rsidRPr="005D3905" w14:paraId="0F982B07" w14:textId="0C2249DA" w:rsidTr="000108B3">
        <w:tc>
          <w:tcPr>
            <w:tcW w:w="558" w:type="dxa"/>
          </w:tcPr>
          <w:p w14:paraId="526CFC98" w14:textId="77777777" w:rsidR="000108B3" w:rsidRPr="005D3905" w:rsidRDefault="000108B3" w:rsidP="001F14DD">
            <w:pPr>
              <w:pStyle w:val="Akapitzlist"/>
              <w:numPr>
                <w:ilvl w:val="0"/>
                <w:numId w:val="23"/>
              </w:num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A234197" w14:textId="62057F65" w:rsidR="000108B3" w:rsidRPr="005D3905" w:rsidRDefault="000108B3" w:rsidP="001F14DD">
            <w:pPr>
              <w:suppressAutoHyphens w:val="0"/>
              <w:jc w:val="both"/>
              <w:rPr>
                <w:rFonts w:ascii="Arial" w:hAnsi="Arial" w:cs="Arial"/>
              </w:rPr>
            </w:pPr>
            <w:r w:rsidRPr="000961C6">
              <w:rPr>
                <w:rFonts w:ascii="Arial" w:hAnsi="Arial" w:cs="Arial"/>
              </w:rPr>
              <w:t>Zestaw doświadczalny – gleba</w:t>
            </w:r>
          </w:p>
        </w:tc>
        <w:tc>
          <w:tcPr>
            <w:tcW w:w="850" w:type="dxa"/>
          </w:tcPr>
          <w:p w14:paraId="5BDEDB84" w14:textId="3AD5CCCE" w:rsidR="000108B3" w:rsidRPr="005D3905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1A77EB17" w14:textId="77777777" w:rsidR="000108B3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0108B3" w:rsidRPr="005D3905" w14:paraId="71BF8362" w14:textId="0582A25B" w:rsidTr="000108B3">
        <w:tc>
          <w:tcPr>
            <w:tcW w:w="558" w:type="dxa"/>
          </w:tcPr>
          <w:p w14:paraId="5BB75760" w14:textId="77777777" w:rsidR="000108B3" w:rsidRPr="005D3905" w:rsidRDefault="000108B3" w:rsidP="001F14DD">
            <w:pPr>
              <w:pStyle w:val="Akapitzlist"/>
              <w:numPr>
                <w:ilvl w:val="0"/>
                <w:numId w:val="23"/>
              </w:num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FB50A05" w14:textId="5DC8CC13" w:rsidR="000108B3" w:rsidRPr="005D3905" w:rsidRDefault="000108B3" w:rsidP="000961C6">
            <w:pPr>
              <w:suppressAutoHyphens w:val="0"/>
              <w:rPr>
                <w:rFonts w:ascii="Arial" w:hAnsi="Arial" w:cs="Arial"/>
              </w:rPr>
            </w:pPr>
            <w:r w:rsidRPr="000961C6">
              <w:rPr>
                <w:rFonts w:ascii="Arial" w:hAnsi="Arial" w:cs="Arial"/>
              </w:rPr>
              <w:t>Zestaw eksperymentalny – woda</w:t>
            </w:r>
          </w:p>
        </w:tc>
        <w:tc>
          <w:tcPr>
            <w:tcW w:w="850" w:type="dxa"/>
          </w:tcPr>
          <w:p w14:paraId="43460F23" w14:textId="42A34A79" w:rsidR="000108B3" w:rsidRPr="005D3905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7F9B3E18" w14:textId="77777777" w:rsidR="000108B3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0108B3" w:rsidRPr="005D3905" w14:paraId="5CDE0E3D" w14:textId="01AA120A" w:rsidTr="000108B3">
        <w:tc>
          <w:tcPr>
            <w:tcW w:w="558" w:type="dxa"/>
          </w:tcPr>
          <w:p w14:paraId="5B20465A" w14:textId="77777777" w:rsidR="000108B3" w:rsidRPr="005D3905" w:rsidRDefault="000108B3" w:rsidP="001F14DD">
            <w:pPr>
              <w:pStyle w:val="Akapitzlist"/>
              <w:numPr>
                <w:ilvl w:val="0"/>
                <w:numId w:val="23"/>
              </w:num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037DF5D" w14:textId="7625E7A8" w:rsidR="000108B3" w:rsidRPr="005D3905" w:rsidRDefault="000108B3" w:rsidP="000961C6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1E2D">
              <w:rPr>
                <w:rFonts w:ascii="Arial" w:hAnsi="Arial" w:cs="Arial"/>
                <w:sz w:val="20"/>
                <w:szCs w:val="20"/>
              </w:rPr>
              <w:t>Obieg wody w przyrodzie, magnetyczny na tablicę</w:t>
            </w:r>
          </w:p>
        </w:tc>
        <w:tc>
          <w:tcPr>
            <w:tcW w:w="850" w:type="dxa"/>
          </w:tcPr>
          <w:p w14:paraId="1AE4F6D5" w14:textId="7B0C7BA1" w:rsidR="000108B3" w:rsidRPr="005D3905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7482ABB9" w14:textId="77777777" w:rsidR="000108B3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0108B3" w:rsidRPr="005D3905" w14:paraId="13B3A49F" w14:textId="5402CAD9" w:rsidTr="000108B3">
        <w:tc>
          <w:tcPr>
            <w:tcW w:w="558" w:type="dxa"/>
          </w:tcPr>
          <w:p w14:paraId="4DD5113A" w14:textId="77777777" w:rsidR="000108B3" w:rsidRPr="005D3905" w:rsidRDefault="000108B3" w:rsidP="001F14DD">
            <w:pPr>
              <w:pStyle w:val="Akapitzlist"/>
              <w:numPr>
                <w:ilvl w:val="0"/>
                <w:numId w:val="23"/>
              </w:num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202BA76" w14:textId="6E49E1FE" w:rsidR="000108B3" w:rsidRPr="005D3905" w:rsidRDefault="000108B3" w:rsidP="000961C6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2655">
              <w:rPr>
                <w:rFonts w:ascii="Arial" w:hAnsi="Arial" w:cs="Arial"/>
                <w:sz w:val="20"/>
                <w:szCs w:val="20"/>
              </w:rPr>
              <w:t xml:space="preserve">Lornetka </w:t>
            </w:r>
            <w:proofErr w:type="spellStart"/>
            <w:r w:rsidRPr="004F2655">
              <w:rPr>
                <w:rFonts w:ascii="Arial" w:hAnsi="Arial" w:cs="Arial"/>
                <w:sz w:val="20"/>
                <w:szCs w:val="20"/>
              </w:rPr>
              <w:t>dachopryzmatyczna</w:t>
            </w:r>
            <w:proofErr w:type="spellEnd"/>
          </w:p>
        </w:tc>
        <w:tc>
          <w:tcPr>
            <w:tcW w:w="850" w:type="dxa"/>
          </w:tcPr>
          <w:p w14:paraId="32376F3F" w14:textId="2485B0CF" w:rsidR="000108B3" w:rsidRPr="005D3905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szt.</w:t>
            </w:r>
          </w:p>
        </w:tc>
        <w:tc>
          <w:tcPr>
            <w:tcW w:w="3402" w:type="dxa"/>
          </w:tcPr>
          <w:p w14:paraId="0A2CC8C4" w14:textId="77777777" w:rsidR="000108B3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0108B3" w:rsidRPr="005D3905" w14:paraId="1225C8FF" w14:textId="731ECA30" w:rsidTr="000108B3">
        <w:tc>
          <w:tcPr>
            <w:tcW w:w="558" w:type="dxa"/>
          </w:tcPr>
          <w:p w14:paraId="6DBF2E57" w14:textId="77777777" w:rsidR="000108B3" w:rsidRPr="005D3905" w:rsidRDefault="000108B3" w:rsidP="001F14DD">
            <w:pPr>
              <w:pStyle w:val="Akapitzlist"/>
              <w:numPr>
                <w:ilvl w:val="0"/>
                <w:numId w:val="23"/>
              </w:num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A61C3DA" w14:textId="2AEA2EB2" w:rsidR="000108B3" w:rsidRPr="00037C05" w:rsidRDefault="000108B3" w:rsidP="000961C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iCs/>
                <w:sz w:val="20"/>
                <w:u w:val="none"/>
              </w:rPr>
            </w:pPr>
            <w:r w:rsidRPr="004F2655">
              <w:rPr>
                <w:rFonts w:ascii="Arial" w:hAnsi="Arial" w:cs="Arial"/>
                <w:b w:val="0"/>
                <w:i w:val="0"/>
                <w:iCs/>
                <w:sz w:val="20"/>
                <w:u w:val="none"/>
              </w:rPr>
              <w:t>Zestaw doświadczalny – energia słoneczna</w:t>
            </w:r>
          </w:p>
        </w:tc>
        <w:tc>
          <w:tcPr>
            <w:tcW w:w="850" w:type="dxa"/>
          </w:tcPr>
          <w:p w14:paraId="6994F271" w14:textId="6C8A3345" w:rsidR="000108B3" w:rsidRPr="005D3905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7F3F7C1C" w14:textId="77777777" w:rsidR="000108B3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0108B3" w:rsidRPr="005D3905" w14:paraId="354602FC" w14:textId="418934EF" w:rsidTr="000108B3">
        <w:tc>
          <w:tcPr>
            <w:tcW w:w="558" w:type="dxa"/>
          </w:tcPr>
          <w:p w14:paraId="37EEDA94" w14:textId="77777777" w:rsidR="000108B3" w:rsidRPr="005D3905" w:rsidRDefault="000108B3" w:rsidP="001F14DD">
            <w:pPr>
              <w:pStyle w:val="Akapitzlist"/>
              <w:numPr>
                <w:ilvl w:val="0"/>
                <w:numId w:val="23"/>
              </w:num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1442D8A" w14:textId="1BBEE0D7" w:rsidR="000108B3" w:rsidRPr="004F2655" w:rsidRDefault="000108B3" w:rsidP="000961C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iCs/>
                <w:sz w:val="20"/>
                <w:u w:val="none"/>
              </w:rPr>
            </w:pPr>
            <w:r w:rsidRPr="004F2655">
              <w:rPr>
                <w:rFonts w:ascii="Arial" w:hAnsi="Arial" w:cs="Arial"/>
                <w:b w:val="0"/>
                <w:i w:val="0"/>
                <w:iCs/>
                <w:sz w:val="20"/>
                <w:u w:val="none"/>
              </w:rPr>
              <w:t>Autko z napędem wodorowym</w:t>
            </w:r>
          </w:p>
        </w:tc>
        <w:tc>
          <w:tcPr>
            <w:tcW w:w="850" w:type="dxa"/>
          </w:tcPr>
          <w:p w14:paraId="3A499E2D" w14:textId="0F7FA0BB" w:rsidR="000108B3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3402" w:type="dxa"/>
          </w:tcPr>
          <w:p w14:paraId="47C08AEB" w14:textId="77777777" w:rsidR="000108B3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0108B3" w:rsidRPr="005D3905" w14:paraId="773B1089" w14:textId="409E27E5" w:rsidTr="000108B3">
        <w:tc>
          <w:tcPr>
            <w:tcW w:w="558" w:type="dxa"/>
          </w:tcPr>
          <w:p w14:paraId="24044175" w14:textId="77777777" w:rsidR="000108B3" w:rsidRPr="005D3905" w:rsidRDefault="000108B3" w:rsidP="001F14DD">
            <w:pPr>
              <w:pStyle w:val="Akapitzlist"/>
              <w:numPr>
                <w:ilvl w:val="0"/>
                <w:numId w:val="23"/>
              </w:num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24FE4D1" w14:textId="31A3DB93" w:rsidR="000108B3" w:rsidRPr="004F2655" w:rsidRDefault="000108B3" w:rsidP="000961C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iCs/>
                <w:sz w:val="20"/>
                <w:u w:val="none"/>
              </w:rPr>
            </w:pPr>
            <w:r w:rsidRPr="00B93A1D">
              <w:rPr>
                <w:rFonts w:ascii="Arial" w:hAnsi="Arial" w:cs="Arial"/>
                <w:b w:val="0"/>
                <w:i w:val="0"/>
                <w:iCs/>
                <w:sz w:val="20"/>
                <w:u w:val="none"/>
              </w:rPr>
              <w:t>Monitor powietrza CO2 z miernikiem wilgotności i temperatury</w:t>
            </w:r>
          </w:p>
        </w:tc>
        <w:tc>
          <w:tcPr>
            <w:tcW w:w="850" w:type="dxa"/>
          </w:tcPr>
          <w:p w14:paraId="437193AC" w14:textId="421E74F9" w:rsidR="000108B3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3402" w:type="dxa"/>
          </w:tcPr>
          <w:p w14:paraId="0E6D63D2" w14:textId="77777777" w:rsidR="000108B3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0108B3" w:rsidRPr="005D3905" w14:paraId="300C857E" w14:textId="159B2AC9" w:rsidTr="000108B3">
        <w:tc>
          <w:tcPr>
            <w:tcW w:w="558" w:type="dxa"/>
          </w:tcPr>
          <w:p w14:paraId="723B2689" w14:textId="77777777" w:rsidR="000108B3" w:rsidRPr="005D3905" w:rsidRDefault="000108B3" w:rsidP="001F14DD">
            <w:pPr>
              <w:pStyle w:val="Akapitzlist"/>
              <w:numPr>
                <w:ilvl w:val="0"/>
                <w:numId w:val="23"/>
              </w:num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24259B7" w14:textId="53EE22E4" w:rsidR="000108B3" w:rsidRPr="004F2655" w:rsidRDefault="000108B3" w:rsidP="000961C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iCs/>
                <w:sz w:val="20"/>
                <w:u w:val="none"/>
              </w:rPr>
            </w:pPr>
            <w:r w:rsidRPr="00B93A1D">
              <w:rPr>
                <w:rFonts w:ascii="Arial" w:hAnsi="Arial" w:cs="Arial"/>
                <w:b w:val="0"/>
                <w:i w:val="0"/>
                <w:iCs/>
                <w:sz w:val="20"/>
                <w:u w:val="none"/>
              </w:rPr>
              <w:t xml:space="preserve">Tellurium z soczewką </w:t>
            </w:r>
            <w:proofErr w:type="spellStart"/>
            <w:r w:rsidRPr="00B93A1D">
              <w:rPr>
                <w:rFonts w:ascii="Arial" w:hAnsi="Arial" w:cs="Arial"/>
                <w:b w:val="0"/>
                <w:i w:val="0"/>
                <w:iCs/>
                <w:sz w:val="20"/>
                <w:u w:val="none"/>
              </w:rPr>
              <w:t>Frensena</w:t>
            </w:r>
            <w:proofErr w:type="spellEnd"/>
          </w:p>
        </w:tc>
        <w:tc>
          <w:tcPr>
            <w:tcW w:w="850" w:type="dxa"/>
          </w:tcPr>
          <w:p w14:paraId="00ED70C9" w14:textId="16D0EE76" w:rsidR="000108B3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3402" w:type="dxa"/>
          </w:tcPr>
          <w:p w14:paraId="7CC51D09" w14:textId="77777777" w:rsidR="000108B3" w:rsidRDefault="000108B3" w:rsidP="001F14D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</w:tbl>
    <w:p w14:paraId="6E4F5A4B" w14:textId="77777777" w:rsidR="001B462A" w:rsidRDefault="001B462A" w:rsidP="007946A5">
      <w:pPr>
        <w:suppressAutoHyphens w:val="0"/>
        <w:spacing w:before="120" w:after="120"/>
        <w:ind w:firstLine="425"/>
        <w:jc w:val="both"/>
        <w:rPr>
          <w:rFonts w:ascii="Arial" w:hAnsi="Arial" w:cs="Arial"/>
          <w:b/>
        </w:rPr>
      </w:pPr>
    </w:p>
    <w:p w14:paraId="7547DE10" w14:textId="1F141F9B" w:rsidR="001F14DD" w:rsidRPr="00767D39" w:rsidRDefault="0013628E" w:rsidP="007946A5">
      <w:pPr>
        <w:suppressAutoHyphens w:val="0"/>
        <w:spacing w:before="120" w:after="120"/>
        <w:ind w:firstLine="425"/>
        <w:jc w:val="both"/>
        <w:rPr>
          <w:rFonts w:ascii="Arial" w:hAnsi="Arial" w:cs="Arial"/>
        </w:rPr>
      </w:pPr>
      <w:r w:rsidRPr="001F14DD">
        <w:rPr>
          <w:rFonts w:ascii="Arial" w:hAnsi="Arial" w:cs="Arial"/>
          <w:b/>
        </w:rPr>
        <w:t xml:space="preserve">Część </w:t>
      </w:r>
      <w:r w:rsidR="007946A5">
        <w:rPr>
          <w:rFonts w:ascii="Arial" w:hAnsi="Arial" w:cs="Arial"/>
          <w:b/>
        </w:rPr>
        <w:t>2</w:t>
      </w:r>
      <w:r w:rsidRPr="001F14DD">
        <w:rPr>
          <w:rFonts w:ascii="Arial" w:hAnsi="Arial" w:cs="Arial"/>
          <w:b/>
        </w:rPr>
        <w:t xml:space="preserve"> – </w:t>
      </w:r>
      <w:r w:rsidR="00C43541" w:rsidRPr="00C43541">
        <w:rPr>
          <w:rFonts w:ascii="Arial" w:hAnsi="Arial" w:cs="Arial"/>
          <w:b/>
        </w:rPr>
        <w:t>Pomoce dydaktyczne na potrzeby koła matematycznego</w:t>
      </w:r>
    </w:p>
    <w:tbl>
      <w:tblPr>
        <w:tblStyle w:val="Tabela-Siatka"/>
        <w:tblW w:w="8788" w:type="dxa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850"/>
        <w:gridCol w:w="3402"/>
      </w:tblGrid>
      <w:tr w:rsidR="00685FAE" w:rsidRPr="001B462A" w14:paraId="253D5B7E" w14:textId="50BB925F" w:rsidTr="00685FAE">
        <w:trPr>
          <w:trHeight w:val="397"/>
        </w:trPr>
        <w:tc>
          <w:tcPr>
            <w:tcW w:w="567" w:type="dxa"/>
            <w:vAlign w:val="center"/>
          </w:tcPr>
          <w:p w14:paraId="611EFE87" w14:textId="77777777" w:rsidR="00685FAE" w:rsidRPr="001B462A" w:rsidRDefault="00685FAE" w:rsidP="00D37868">
            <w:pPr>
              <w:suppressAutoHyphens w:val="0"/>
              <w:jc w:val="center"/>
              <w:rPr>
                <w:rFonts w:ascii="Arial" w:hAnsi="Arial" w:cs="Arial"/>
              </w:rPr>
            </w:pPr>
            <w:bookmarkStart w:id="0" w:name="_Hlk184225550"/>
            <w:r w:rsidRPr="001B462A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7D175E7A" w14:textId="6B79C06A" w:rsidR="00685FAE" w:rsidRPr="001B462A" w:rsidRDefault="00685FAE" w:rsidP="00C26462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D3905">
              <w:rPr>
                <w:rFonts w:ascii="Arial" w:hAnsi="Arial" w:cs="Arial"/>
              </w:rPr>
              <w:t>azwa</w:t>
            </w:r>
          </w:p>
        </w:tc>
        <w:tc>
          <w:tcPr>
            <w:tcW w:w="850" w:type="dxa"/>
            <w:vAlign w:val="center"/>
          </w:tcPr>
          <w:p w14:paraId="31159D39" w14:textId="77777777" w:rsidR="00685FAE" w:rsidRPr="001B462A" w:rsidRDefault="00685FAE" w:rsidP="00D37868">
            <w:pPr>
              <w:suppressAutoHyphens w:val="0"/>
              <w:jc w:val="center"/>
              <w:rPr>
                <w:rFonts w:ascii="Arial" w:hAnsi="Arial" w:cs="Arial"/>
              </w:rPr>
            </w:pPr>
            <w:r w:rsidRPr="001B462A"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3402" w:type="dxa"/>
          </w:tcPr>
          <w:p w14:paraId="46EB33C2" w14:textId="50282A95" w:rsidR="00685FAE" w:rsidRPr="001B462A" w:rsidRDefault="00685FAE" w:rsidP="00D37868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5FAE">
              <w:rPr>
                <w:rFonts w:ascii="Arial" w:hAnsi="Arial" w:cs="Arial"/>
              </w:rPr>
              <w:t>Nazwa producenta (dystrybutora) / link do strony internetowej</w:t>
            </w:r>
          </w:p>
        </w:tc>
      </w:tr>
      <w:bookmarkEnd w:id="0"/>
      <w:tr w:rsidR="00685FAE" w:rsidRPr="001B462A" w14:paraId="6506936C" w14:textId="482D6CDF" w:rsidTr="00685FAE">
        <w:tc>
          <w:tcPr>
            <w:tcW w:w="567" w:type="dxa"/>
          </w:tcPr>
          <w:p w14:paraId="3DEBA4B3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41A3C26" w14:textId="48537FA4" w:rsidR="00685FAE" w:rsidRPr="001B462A" w:rsidRDefault="00685FAE" w:rsidP="00CE6736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F17C7A">
              <w:rPr>
                <w:rFonts w:ascii="Arial" w:hAnsi="Arial" w:cs="Arial"/>
                <w:sz w:val="20"/>
                <w:szCs w:val="20"/>
              </w:rPr>
              <w:t>Gra planszowa – tabliczka mnożenia</w:t>
            </w:r>
          </w:p>
        </w:tc>
        <w:tc>
          <w:tcPr>
            <w:tcW w:w="850" w:type="dxa"/>
          </w:tcPr>
          <w:p w14:paraId="530795B1" w14:textId="5B251B1C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11B68739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00DEB5AB" w14:textId="226E51E0" w:rsidTr="00685FAE">
        <w:tc>
          <w:tcPr>
            <w:tcW w:w="567" w:type="dxa"/>
          </w:tcPr>
          <w:p w14:paraId="48527432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E407377" w14:textId="602BA577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iCs/>
                <w:sz w:val="20"/>
                <w:u w:val="none"/>
              </w:rPr>
            </w:pPr>
            <w:r w:rsidRPr="00CE6736">
              <w:rPr>
                <w:rFonts w:ascii="Arial" w:hAnsi="Arial" w:cs="Arial"/>
                <w:b w:val="0"/>
                <w:i w:val="0"/>
                <w:iCs/>
                <w:sz w:val="20"/>
                <w:u w:val="none"/>
              </w:rPr>
              <w:t>Bingo mnożenie i dzielenie w zakresie 100</w:t>
            </w:r>
          </w:p>
        </w:tc>
        <w:tc>
          <w:tcPr>
            <w:tcW w:w="850" w:type="dxa"/>
          </w:tcPr>
          <w:p w14:paraId="62A5774D" w14:textId="67C73A78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7D47D2BE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79522172" w14:textId="476CB118" w:rsidTr="00685FAE">
        <w:tc>
          <w:tcPr>
            <w:tcW w:w="567" w:type="dxa"/>
          </w:tcPr>
          <w:p w14:paraId="7AEC1BC9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EF2F6D7" w14:textId="58FBF099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C26462">
              <w:rPr>
                <w:rFonts w:ascii="Arial" w:hAnsi="Arial" w:cs="Arial"/>
                <w:b w:val="0"/>
                <w:i w:val="0"/>
                <w:sz w:val="20"/>
                <w:u w:val="none"/>
              </w:rPr>
              <w:t>Kasa edukacyjna</w:t>
            </w:r>
          </w:p>
        </w:tc>
        <w:tc>
          <w:tcPr>
            <w:tcW w:w="850" w:type="dxa"/>
          </w:tcPr>
          <w:p w14:paraId="0B528F5A" w14:textId="73A21877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2FD2B91E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5DAE2CEA" w14:textId="42146DBE" w:rsidTr="00685FAE">
        <w:tc>
          <w:tcPr>
            <w:tcW w:w="567" w:type="dxa"/>
          </w:tcPr>
          <w:p w14:paraId="236CD118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09E57FE" w14:textId="32EB9676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C26462">
              <w:rPr>
                <w:rFonts w:ascii="Arial" w:hAnsi="Arial" w:cs="Arial"/>
                <w:b w:val="0"/>
                <w:i w:val="0"/>
                <w:sz w:val="20"/>
                <w:u w:val="none"/>
              </w:rPr>
              <w:t>Zestaw kości matematycznych</w:t>
            </w:r>
          </w:p>
        </w:tc>
        <w:tc>
          <w:tcPr>
            <w:tcW w:w="850" w:type="dxa"/>
          </w:tcPr>
          <w:p w14:paraId="73A36031" w14:textId="02408098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24C2F48E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51E9C414" w14:textId="662CBFF4" w:rsidTr="00685FAE">
        <w:tc>
          <w:tcPr>
            <w:tcW w:w="567" w:type="dxa"/>
          </w:tcPr>
          <w:p w14:paraId="628386ED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ADC2868" w14:textId="226D8879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C26462">
              <w:rPr>
                <w:rFonts w:ascii="Arial" w:hAnsi="Arial" w:cs="Arial"/>
                <w:b w:val="0"/>
                <w:i w:val="0"/>
                <w:sz w:val="20"/>
                <w:u w:val="none"/>
              </w:rPr>
              <w:t>Zestaw konstrukcyjny do budowania brył</w:t>
            </w:r>
          </w:p>
        </w:tc>
        <w:tc>
          <w:tcPr>
            <w:tcW w:w="850" w:type="dxa"/>
          </w:tcPr>
          <w:p w14:paraId="79FF4AE9" w14:textId="6C347CCC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5DCCE1B5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5F93F528" w14:textId="17FBD671" w:rsidTr="00685FAE">
        <w:tc>
          <w:tcPr>
            <w:tcW w:w="567" w:type="dxa"/>
          </w:tcPr>
          <w:p w14:paraId="3043F088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96F5704" w14:textId="027062EE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C26462">
              <w:rPr>
                <w:rFonts w:ascii="Arial" w:hAnsi="Arial" w:cs="Arial"/>
                <w:b w:val="0"/>
                <w:i w:val="0"/>
                <w:sz w:val="20"/>
                <w:u w:val="none"/>
              </w:rPr>
              <w:t>Karty do zestawu brył</w:t>
            </w:r>
          </w:p>
        </w:tc>
        <w:tc>
          <w:tcPr>
            <w:tcW w:w="850" w:type="dxa"/>
          </w:tcPr>
          <w:p w14:paraId="213A95DD" w14:textId="45ADF420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35E5FEE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1F3B0C7A" w14:textId="4692EDC0" w:rsidTr="00685FAE">
        <w:tc>
          <w:tcPr>
            <w:tcW w:w="567" w:type="dxa"/>
          </w:tcPr>
          <w:p w14:paraId="0FED449E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C6E121B" w14:textId="73E91D4B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C26462">
              <w:rPr>
                <w:rFonts w:ascii="Arial" w:hAnsi="Arial" w:cs="Arial"/>
                <w:b w:val="0"/>
                <w:i w:val="0"/>
                <w:sz w:val="20"/>
                <w:u w:val="none"/>
              </w:rPr>
              <w:t>Karty aktywności – geometryczne kształty</w:t>
            </w:r>
          </w:p>
        </w:tc>
        <w:tc>
          <w:tcPr>
            <w:tcW w:w="850" w:type="dxa"/>
          </w:tcPr>
          <w:p w14:paraId="709F02CB" w14:textId="390E1BA8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0DB7B2BF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37AD585C" w14:textId="5B51149D" w:rsidTr="00685FAE">
        <w:tc>
          <w:tcPr>
            <w:tcW w:w="567" w:type="dxa"/>
          </w:tcPr>
          <w:p w14:paraId="13F68627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3853B5D" w14:textId="6936570C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4C77F8">
              <w:rPr>
                <w:rFonts w:ascii="Arial" w:hAnsi="Arial" w:cs="Arial"/>
                <w:b w:val="0"/>
                <w:i w:val="0"/>
                <w:sz w:val="20"/>
                <w:u w:val="none"/>
              </w:rPr>
              <w:t>Mistrz mnożenia</w:t>
            </w:r>
          </w:p>
        </w:tc>
        <w:tc>
          <w:tcPr>
            <w:tcW w:w="850" w:type="dxa"/>
          </w:tcPr>
          <w:p w14:paraId="086C23FD" w14:textId="30FFA898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5090B2F6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29DDA637" w14:textId="5A2E5EBB" w:rsidTr="00685FAE">
        <w:tc>
          <w:tcPr>
            <w:tcW w:w="567" w:type="dxa"/>
          </w:tcPr>
          <w:p w14:paraId="2E41A2B3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70B7E1A" w14:textId="61866FC0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4C77F8">
              <w:rPr>
                <w:rFonts w:ascii="Arial" w:hAnsi="Arial" w:cs="Arial"/>
                <w:b w:val="0"/>
                <w:i w:val="0"/>
                <w:sz w:val="20"/>
                <w:u w:val="none"/>
              </w:rPr>
              <w:t>Ułamkowa gra</w:t>
            </w:r>
          </w:p>
        </w:tc>
        <w:tc>
          <w:tcPr>
            <w:tcW w:w="850" w:type="dxa"/>
          </w:tcPr>
          <w:p w14:paraId="0FE6F1F9" w14:textId="05F01BAE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FF52432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19B7D865" w14:textId="3A7A5A19" w:rsidTr="00685FAE">
        <w:tc>
          <w:tcPr>
            <w:tcW w:w="567" w:type="dxa"/>
          </w:tcPr>
          <w:p w14:paraId="58CEDFB2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3688B74" w14:textId="33999AFF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4C77F8">
              <w:rPr>
                <w:rFonts w:ascii="Arial" w:hAnsi="Arial" w:cs="Arial"/>
                <w:b w:val="0"/>
                <w:i w:val="0"/>
                <w:sz w:val="20"/>
                <w:u w:val="none"/>
              </w:rPr>
              <w:t>Linijka do odmierzania czasu</w:t>
            </w:r>
          </w:p>
        </w:tc>
        <w:tc>
          <w:tcPr>
            <w:tcW w:w="850" w:type="dxa"/>
          </w:tcPr>
          <w:p w14:paraId="0FD28152" w14:textId="0185C909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szt.</w:t>
            </w:r>
          </w:p>
        </w:tc>
        <w:tc>
          <w:tcPr>
            <w:tcW w:w="3402" w:type="dxa"/>
          </w:tcPr>
          <w:p w14:paraId="02DF32F3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1DF14FFF" w14:textId="47B23ACA" w:rsidTr="00685FAE">
        <w:tc>
          <w:tcPr>
            <w:tcW w:w="567" w:type="dxa"/>
          </w:tcPr>
          <w:p w14:paraId="3D166D4C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06BD507" w14:textId="61D304DD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306BEA">
              <w:rPr>
                <w:rFonts w:ascii="Arial" w:hAnsi="Arial" w:cs="Arial"/>
                <w:b w:val="0"/>
                <w:i w:val="0"/>
                <w:sz w:val="20"/>
                <w:u w:val="none"/>
              </w:rPr>
              <w:t>Gra edukacyjna - Mnożenie jest zabawne</w:t>
            </w:r>
          </w:p>
        </w:tc>
        <w:tc>
          <w:tcPr>
            <w:tcW w:w="850" w:type="dxa"/>
          </w:tcPr>
          <w:p w14:paraId="7765F83E" w14:textId="3DAAD361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1B863F2A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6886FCA7" w14:textId="0831E855" w:rsidTr="00685FAE">
        <w:tc>
          <w:tcPr>
            <w:tcW w:w="567" w:type="dxa"/>
          </w:tcPr>
          <w:p w14:paraId="018473F7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16168B3" w14:textId="622A1D4F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306BEA">
              <w:rPr>
                <w:rFonts w:ascii="Arial" w:hAnsi="Arial" w:cs="Arial"/>
                <w:b w:val="0"/>
                <w:i w:val="0"/>
                <w:sz w:val="20"/>
                <w:u w:val="none"/>
              </w:rPr>
              <w:t>Nożyczki</w:t>
            </w:r>
          </w:p>
        </w:tc>
        <w:tc>
          <w:tcPr>
            <w:tcW w:w="850" w:type="dxa"/>
          </w:tcPr>
          <w:p w14:paraId="47281A55" w14:textId="7849DCF2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szt.</w:t>
            </w:r>
          </w:p>
        </w:tc>
        <w:tc>
          <w:tcPr>
            <w:tcW w:w="3402" w:type="dxa"/>
          </w:tcPr>
          <w:p w14:paraId="7DAAAF96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39E73DFB" w14:textId="181EFBDD" w:rsidTr="00685FAE">
        <w:tc>
          <w:tcPr>
            <w:tcW w:w="567" w:type="dxa"/>
          </w:tcPr>
          <w:p w14:paraId="69861369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7A38958" w14:textId="72FECC5F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790A1C">
              <w:rPr>
                <w:rFonts w:ascii="Arial" w:hAnsi="Arial" w:cs="Arial"/>
                <w:b w:val="0"/>
                <w:i w:val="0"/>
                <w:sz w:val="20"/>
                <w:u w:val="none"/>
              </w:rPr>
              <w:t>Nożyczki szkolne z podziałką</w:t>
            </w:r>
          </w:p>
        </w:tc>
        <w:tc>
          <w:tcPr>
            <w:tcW w:w="850" w:type="dxa"/>
          </w:tcPr>
          <w:p w14:paraId="17DDFAB2" w14:textId="3434B19C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szt.</w:t>
            </w:r>
          </w:p>
        </w:tc>
        <w:tc>
          <w:tcPr>
            <w:tcW w:w="3402" w:type="dxa"/>
          </w:tcPr>
          <w:p w14:paraId="77B11630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1D102387" w14:textId="5FAD2586" w:rsidTr="00685FAE">
        <w:tc>
          <w:tcPr>
            <w:tcW w:w="567" w:type="dxa"/>
          </w:tcPr>
          <w:p w14:paraId="17138572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2F3165E" w14:textId="72B0EA0D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790A1C">
              <w:rPr>
                <w:rFonts w:ascii="Arial" w:hAnsi="Arial" w:cs="Arial"/>
                <w:b w:val="0"/>
                <w:i w:val="0"/>
                <w:sz w:val="20"/>
                <w:u w:val="none"/>
              </w:rPr>
              <w:t>Przybory tablicowe magnetyczne</w:t>
            </w:r>
          </w:p>
        </w:tc>
        <w:tc>
          <w:tcPr>
            <w:tcW w:w="850" w:type="dxa"/>
          </w:tcPr>
          <w:p w14:paraId="06FFC408" w14:textId="43931F17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108569B6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431AD887" w14:textId="69353166" w:rsidTr="00685FAE">
        <w:tc>
          <w:tcPr>
            <w:tcW w:w="567" w:type="dxa"/>
          </w:tcPr>
          <w:p w14:paraId="69FC3C51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CA2CEAA" w14:textId="22A1194B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790A1C">
              <w:rPr>
                <w:rFonts w:ascii="Arial" w:hAnsi="Arial" w:cs="Arial"/>
                <w:b w:val="0"/>
                <w:i w:val="0"/>
                <w:sz w:val="20"/>
                <w:u w:val="none"/>
              </w:rPr>
              <w:t>Kolorowy papier</w:t>
            </w:r>
          </w:p>
        </w:tc>
        <w:tc>
          <w:tcPr>
            <w:tcW w:w="850" w:type="dxa"/>
          </w:tcPr>
          <w:p w14:paraId="71C58F64" w14:textId="54B87D49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opak.</w:t>
            </w:r>
          </w:p>
        </w:tc>
        <w:tc>
          <w:tcPr>
            <w:tcW w:w="3402" w:type="dxa"/>
          </w:tcPr>
          <w:p w14:paraId="38B4FE6E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1EE95471" w14:textId="12919CC7" w:rsidTr="00685FAE">
        <w:tc>
          <w:tcPr>
            <w:tcW w:w="567" w:type="dxa"/>
          </w:tcPr>
          <w:p w14:paraId="258E2D6B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A711D83" w14:textId="5F0E467B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790A1C">
              <w:rPr>
                <w:rFonts w:ascii="Arial" w:hAnsi="Arial" w:cs="Arial"/>
                <w:b w:val="0"/>
                <w:i w:val="0"/>
                <w:sz w:val="20"/>
                <w:u w:val="none"/>
              </w:rPr>
              <w:t>Klej w sztyfcie</w:t>
            </w:r>
          </w:p>
        </w:tc>
        <w:tc>
          <w:tcPr>
            <w:tcW w:w="850" w:type="dxa"/>
          </w:tcPr>
          <w:p w14:paraId="73C31AD5" w14:textId="2465C392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szt.</w:t>
            </w:r>
          </w:p>
        </w:tc>
        <w:tc>
          <w:tcPr>
            <w:tcW w:w="3402" w:type="dxa"/>
          </w:tcPr>
          <w:p w14:paraId="77383776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3965F23A" w14:textId="42B49A69" w:rsidTr="00685FAE">
        <w:tc>
          <w:tcPr>
            <w:tcW w:w="567" w:type="dxa"/>
          </w:tcPr>
          <w:p w14:paraId="524BF8BA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791EBDC" w14:textId="11B8C002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790A1C">
              <w:rPr>
                <w:rFonts w:ascii="Arial" w:hAnsi="Arial" w:cs="Arial"/>
                <w:b w:val="0"/>
                <w:i w:val="0"/>
                <w:sz w:val="20"/>
                <w:u w:val="none"/>
              </w:rPr>
              <w:t>Linijk</w:t>
            </w:r>
            <w:r>
              <w:rPr>
                <w:rFonts w:ascii="Arial" w:hAnsi="Arial" w:cs="Arial"/>
                <w:b w:val="0"/>
                <w:i w:val="0"/>
                <w:sz w:val="20"/>
                <w:u w:val="none"/>
              </w:rPr>
              <w:t>a</w:t>
            </w:r>
          </w:p>
        </w:tc>
        <w:tc>
          <w:tcPr>
            <w:tcW w:w="850" w:type="dxa"/>
          </w:tcPr>
          <w:p w14:paraId="085B80B9" w14:textId="3CD3E7AF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szt.</w:t>
            </w:r>
          </w:p>
        </w:tc>
        <w:tc>
          <w:tcPr>
            <w:tcW w:w="3402" w:type="dxa"/>
          </w:tcPr>
          <w:p w14:paraId="25948164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3CB8E94E" w14:textId="4D34AB99" w:rsidTr="00685FAE">
        <w:tc>
          <w:tcPr>
            <w:tcW w:w="567" w:type="dxa"/>
          </w:tcPr>
          <w:p w14:paraId="1609EE19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5FFE0C5" w14:textId="1797FDA1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790A1C">
              <w:rPr>
                <w:rFonts w:ascii="Arial" w:hAnsi="Arial" w:cs="Arial"/>
                <w:b w:val="0"/>
                <w:i w:val="0"/>
                <w:sz w:val="20"/>
                <w:u w:val="none"/>
              </w:rPr>
              <w:t>Duży mix kwadratów do origami</w:t>
            </w:r>
          </w:p>
        </w:tc>
        <w:tc>
          <w:tcPr>
            <w:tcW w:w="850" w:type="dxa"/>
          </w:tcPr>
          <w:p w14:paraId="0B89B387" w14:textId="2CE6C02D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78A7F75A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7B45D0E7" w14:textId="5EC931AD" w:rsidTr="00685FAE">
        <w:tc>
          <w:tcPr>
            <w:tcW w:w="567" w:type="dxa"/>
          </w:tcPr>
          <w:p w14:paraId="752E5361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D41B910" w14:textId="64CD2AC4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u w:val="none"/>
              </w:rPr>
              <w:t>Komplet przyborów na tablice</w:t>
            </w:r>
          </w:p>
        </w:tc>
        <w:tc>
          <w:tcPr>
            <w:tcW w:w="850" w:type="dxa"/>
          </w:tcPr>
          <w:p w14:paraId="20A1D3C4" w14:textId="032533E6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6783AEF5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1B462A" w14:paraId="2C8CEA04" w14:textId="41DBE989" w:rsidTr="00685FAE">
        <w:tc>
          <w:tcPr>
            <w:tcW w:w="567" w:type="dxa"/>
          </w:tcPr>
          <w:p w14:paraId="3F5DA816" w14:textId="77777777" w:rsidR="00685FAE" w:rsidRPr="001B462A" w:rsidRDefault="00685FAE" w:rsidP="00D37868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7063A20" w14:textId="7A0188C5" w:rsidR="00685FAE" w:rsidRPr="00037C05" w:rsidRDefault="00685FAE" w:rsidP="00CE6736">
            <w:pPr>
              <w:pStyle w:val="Nagwek1"/>
              <w:spacing w:line="240" w:lineRule="auto"/>
              <w:jc w:val="left"/>
              <w:rPr>
                <w:rFonts w:ascii="Arial" w:hAnsi="Arial" w:cs="Arial"/>
                <w:b w:val="0"/>
                <w:i w:val="0"/>
                <w:sz w:val="20"/>
                <w:u w:val="none"/>
              </w:rPr>
            </w:pPr>
            <w:r w:rsidRPr="006E39FD">
              <w:rPr>
                <w:rFonts w:ascii="Arial" w:hAnsi="Arial" w:cs="Arial"/>
                <w:b w:val="0"/>
                <w:i w:val="0"/>
                <w:sz w:val="20"/>
                <w:u w:val="none"/>
              </w:rPr>
              <w:t>Komplet przyborów geometrycznych</w:t>
            </w:r>
          </w:p>
        </w:tc>
        <w:tc>
          <w:tcPr>
            <w:tcW w:w="850" w:type="dxa"/>
          </w:tcPr>
          <w:p w14:paraId="698BA02E" w14:textId="25203F3F" w:rsidR="00685FAE" w:rsidRPr="001B462A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2C9B0244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1C74F7" w14:textId="77777777" w:rsidR="00B37A97" w:rsidRDefault="00B37A97" w:rsidP="00FA4D6B">
      <w:pPr>
        <w:suppressAutoHyphens w:val="0"/>
        <w:spacing w:before="120" w:after="120"/>
        <w:ind w:firstLine="425"/>
        <w:jc w:val="both"/>
        <w:rPr>
          <w:rFonts w:ascii="Arial" w:hAnsi="Arial" w:cs="Arial"/>
          <w:b/>
        </w:rPr>
      </w:pPr>
    </w:p>
    <w:p w14:paraId="75BFE2FF" w14:textId="2E413694" w:rsidR="00FA4D6B" w:rsidRDefault="00FA4D6B" w:rsidP="00FA4D6B">
      <w:pPr>
        <w:suppressAutoHyphens w:val="0"/>
        <w:spacing w:before="120" w:after="120"/>
        <w:ind w:firstLine="425"/>
        <w:jc w:val="both"/>
        <w:rPr>
          <w:rFonts w:ascii="Arial" w:hAnsi="Arial" w:cs="Arial"/>
          <w:b/>
        </w:rPr>
      </w:pPr>
      <w:r w:rsidRPr="001F14DD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3</w:t>
      </w:r>
      <w:r w:rsidRPr="001F14DD">
        <w:rPr>
          <w:rFonts w:ascii="Arial" w:hAnsi="Arial" w:cs="Arial"/>
          <w:b/>
        </w:rPr>
        <w:t xml:space="preserve"> – </w:t>
      </w:r>
      <w:r w:rsidR="00C43541" w:rsidRPr="00C43541">
        <w:rPr>
          <w:rFonts w:ascii="Arial" w:hAnsi="Arial" w:cs="Arial"/>
          <w:b/>
        </w:rPr>
        <w:t>Pomoce dydaktyczne na zajęcia typu Mały konstruktor</w:t>
      </w:r>
    </w:p>
    <w:tbl>
      <w:tblPr>
        <w:tblStyle w:val="Tabela-Siatka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850"/>
        <w:gridCol w:w="3402"/>
      </w:tblGrid>
      <w:tr w:rsidR="00685FAE" w:rsidRPr="00FE44E7" w14:paraId="19567DCC" w14:textId="755E2906" w:rsidTr="00685FAE">
        <w:trPr>
          <w:trHeight w:val="397"/>
        </w:trPr>
        <w:tc>
          <w:tcPr>
            <w:tcW w:w="567" w:type="dxa"/>
            <w:vAlign w:val="center"/>
          </w:tcPr>
          <w:p w14:paraId="5D74447A" w14:textId="77777777" w:rsidR="00685FAE" w:rsidRPr="00FE44E7" w:rsidRDefault="00685FAE" w:rsidP="00D37868">
            <w:pPr>
              <w:suppressAutoHyphens w:val="0"/>
              <w:jc w:val="center"/>
              <w:rPr>
                <w:rFonts w:ascii="Arial" w:hAnsi="Arial" w:cs="Arial"/>
              </w:rPr>
            </w:pPr>
            <w:r w:rsidRPr="00FE44E7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5073E631" w14:textId="616D5D3F" w:rsidR="00685FAE" w:rsidRPr="00FE44E7" w:rsidRDefault="00685FAE" w:rsidP="009A037D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D3905">
              <w:rPr>
                <w:rFonts w:ascii="Arial" w:hAnsi="Arial" w:cs="Arial"/>
              </w:rPr>
              <w:t>azwa</w:t>
            </w:r>
          </w:p>
        </w:tc>
        <w:tc>
          <w:tcPr>
            <w:tcW w:w="850" w:type="dxa"/>
            <w:vAlign w:val="center"/>
          </w:tcPr>
          <w:p w14:paraId="4A577CAB" w14:textId="77777777" w:rsidR="00685FAE" w:rsidRPr="00FE44E7" w:rsidRDefault="00685FAE" w:rsidP="00D37868">
            <w:pPr>
              <w:suppressAutoHyphens w:val="0"/>
              <w:jc w:val="center"/>
              <w:rPr>
                <w:rFonts w:ascii="Arial" w:hAnsi="Arial" w:cs="Arial"/>
              </w:rPr>
            </w:pPr>
            <w:r w:rsidRPr="00FE44E7"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3402" w:type="dxa"/>
          </w:tcPr>
          <w:p w14:paraId="3858C7DC" w14:textId="56C9472D" w:rsidR="00685FAE" w:rsidRPr="00FE44E7" w:rsidRDefault="00685FAE" w:rsidP="00D37868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5FAE">
              <w:rPr>
                <w:rFonts w:ascii="Arial" w:hAnsi="Arial" w:cs="Arial"/>
              </w:rPr>
              <w:t>Nazwa producenta (dystrybutora) / link do strony internetowej</w:t>
            </w:r>
          </w:p>
        </w:tc>
      </w:tr>
      <w:tr w:rsidR="00685FAE" w:rsidRPr="00FE44E7" w14:paraId="7C57804F" w14:textId="40F8265A" w:rsidTr="00685FAE">
        <w:tc>
          <w:tcPr>
            <w:tcW w:w="567" w:type="dxa"/>
          </w:tcPr>
          <w:p w14:paraId="2624AE23" w14:textId="77777777" w:rsidR="00685FAE" w:rsidRPr="00FE44E7" w:rsidRDefault="00685FAE" w:rsidP="00D37868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83942F0" w14:textId="01E9862C" w:rsidR="00685FAE" w:rsidRPr="00FE44E7" w:rsidRDefault="00685FAE" w:rsidP="009A037D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9A037D">
              <w:rPr>
                <w:rFonts w:ascii="Arial" w:hAnsi="Arial" w:cs="Arial"/>
                <w:sz w:val="20"/>
                <w:szCs w:val="20"/>
              </w:rPr>
              <w:t>Zestaw do elektroniki i elektrotechniki</w:t>
            </w:r>
          </w:p>
        </w:tc>
        <w:tc>
          <w:tcPr>
            <w:tcW w:w="850" w:type="dxa"/>
          </w:tcPr>
          <w:p w14:paraId="5B94F3BD" w14:textId="75373DF7" w:rsidR="00685FAE" w:rsidRPr="00FE44E7" w:rsidRDefault="00685FAE" w:rsidP="00D37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0AE425F6" w14:textId="77777777" w:rsidR="00685FAE" w:rsidRDefault="00685FAE" w:rsidP="00D3786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9928F2" w14:textId="77777777" w:rsidR="00C43541" w:rsidRDefault="00C43541" w:rsidP="00C43541">
      <w:pPr>
        <w:suppressAutoHyphens w:val="0"/>
        <w:spacing w:before="120" w:after="120"/>
        <w:ind w:firstLine="425"/>
        <w:jc w:val="both"/>
        <w:rPr>
          <w:rFonts w:ascii="Arial" w:hAnsi="Arial" w:cs="Arial"/>
          <w:b/>
        </w:rPr>
      </w:pPr>
    </w:p>
    <w:p w14:paraId="60C4C54C" w14:textId="7C329B97" w:rsidR="00C43541" w:rsidRDefault="00C43541" w:rsidP="00C43541">
      <w:pPr>
        <w:suppressAutoHyphens w:val="0"/>
        <w:spacing w:before="120" w:after="120"/>
        <w:ind w:firstLine="425"/>
        <w:jc w:val="both"/>
        <w:rPr>
          <w:rFonts w:ascii="Arial" w:hAnsi="Arial" w:cs="Arial"/>
          <w:b/>
        </w:rPr>
      </w:pPr>
      <w:r w:rsidRPr="001F14DD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4</w:t>
      </w:r>
      <w:r w:rsidRPr="001F14DD">
        <w:rPr>
          <w:rFonts w:ascii="Arial" w:hAnsi="Arial" w:cs="Arial"/>
          <w:b/>
        </w:rPr>
        <w:t xml:space="preserve"> – </w:t>
      </w:r>
      <w:r w:rsidRPr="00C43541">
        <w:rPr>
          <w:rFonts w:ascii="Arial" w:hAnsi="Arial" w:cs="Arial"/>
          <w:b/>
        </w:rPr>
        <w:t>Pomoce dydaktyczne na zajęcia z zakresu fizyki doświadczalnej</w:t>
      </w:r>
    </w:p>
    <w:tbl>
      <w:tblPr>
        <w:tblStyle w:val="Tabela-Siatka"/>
        <w:tblW w:w="8788" w:type="dxa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850"/>
        <w:gridCol w:w="3402"/>
      </w:tblGrid>
      <w:tr w:rsidR="00685FAE" w:rsidRPr="00FE44E7" w14:paraId="740A0038" w14:textId="2CEAB0BC" w:rsidTr="00685FAE">
        <w:trPr>
          <w:trHeight w:val="397"/>
        </w:trPr>
        <w:tc>
          <w:tcPr>
            <w:tcW w:w="567" w:type="dxa"/>
            <w:vAlign w:val="center"/>
          </w:tcPr>
          <w:p w14:paraId="77D1D856" w14:textId="77777777" w:rsidR="00685FAE" w:rsidRPr="00FE44E7" w:rsidRDefault="00685FAE" w:rsidP="00A51EA2">
            <w:pPr>
              <w:suppressAutoHyphens w:val="0"/>
              <w:jc w:val="center"/>
              <w:rPr>
                <w:rFonts w:ascii="Arial" w:hAnsi="Arial" w:cs="Arial"/>
              </w:rPr>
            </w:pPr>
            <w:r w:rsidRPr="00FE44E7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48655261" w14:textId="77777777" w:rsidR="00685FAE" w:rsidRPr="00FE44E7" w:rsidRDefault="00685FAE" w:rsidP="007C77F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D3905">
              <w:rPr>
                <w:rFonts w:ascii="Arial" w:hAnsi="Arial" w:cs="Arial"/>
              </w:rPr>
              <w:t>azwa</w:t>
            </w:r>
          </w:p>
        </w:tc>
        <w:tc>
          <w:tcPr>
            <w:tcW w:w="850" w:type="dxa"/>
            <w:vAlign w:val="center"/>
          </w:tcPr>
          <w:p w14:paraId="56B8365A" w14:textId="77777777" w:rsidR="00685FAE" w:rsidRPr="00FE44E7" w:rsidRDefault="00685FAE" w:rsidP="00A51EA2">
            <w:pPr>
              <w:suppressAutoHyphens w:val="0"/>
              <w:jc w:val="center"/>
              <w:rPr>
                <w:rFonts w:ascii="Arial" w:hAnsi="Arial" w:cs="Arial"/>
              </w:rPr>
            </w:pPr>
            <w:r w:rsidRPr="00FE44E7"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3402" w:type="dxa"/>
          </w:tcPr>
          <w:p w14:paraId="428AE61A" w14:textId="72C9848C" w:rsidR="00685FAE" w:rsidRPr="00FE44E7" w:rsidRDefault="00685FAE" w:rsidP="00A51EA2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5FAE">
              <w:rPr>
                <w:rFonts w:ascii="Arial" w:hAnsi="Arial" w:cs="Arial"/>
              </w:rPr>
              <w:t>Nazwa producenta (dystrybutora) / link do strony internetowej</w:t>
            </w:r>
          </w:p>
        </w:tc>
      </w:tr>
      <w:tr w:rsidR="00685FAE" w:rsidRPr="00FE44E7" w14:paraId="3D2F59A6" w14:textId="65AA4A0F" w:rsidTr="00685FAE">
        <w:tc>
          <w:tcPr>
            <w:tcW w:w="567" w:type="dxa"/>
          </w:tcPr>
          <w:p w14:paraId="3EB76944" w14:textId="77777777" w:rsidR="00685FAE" w:rsidRPr="00FE44E7" w:rsidRDefault="00685FAE" w:rsidP="00C43541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D4E3889" w14:textId="12C8005D" w:rsidR="00685FAE" w:rsidRPr="00FE44E7" w:rsidRDefault="00685FAE" w:rsidP="007C77F0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891EC0">
              <w:rPr>
                <w:rFonts w:ascii="Arial" w:hAnsi="Arial" w:cs="Arial"/>
                <w:sz w:val="20"/>
                <w:szCs w:val="20"/>
              </w:rPr>
              <w:t>Zestaw elektrostatyka</w:t>
            </w:r>
          </w:p>
        </w:tc>
        <w:tc>
          <w:tcPr>
            <w:tcW w:w="850" w:type="dxa"/>
          </w:tcPr>
          <w:p w14:paraId="720822E3" w14:textId="2FA6DBED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50E820C0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2363720A" w14:textId="743D56E4" w:rsidTr="00685FAE">
        <w:tc>
          <w:tcPr>
            <w:tcW w:w="567" w:type="dxa"/>
          </w:tcPr>
          <w:p w14:paraId="40EB91C3" w14:textId="77777777" w:rsidR="00685FAE" w:rsidRPr="00FE44E7" w:rsidRDefault="00685FAE" w:rsidP="00C43541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843AB00" w14:textId="67A674C7" w:rsidR="00685FAE" w:rsidRPr="00FE44E7" w:rsidRDefault="00685FAE" w:rsidP="007C77F0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B67211">
              <w:rPr>
                <w:rFonts w:ascii="Arial" w:hAnsi="Arial" w:cs="Arial"/>
                <w:sz w:val="20"/>
                <w:szCs w:val="20"/>
              </w:rPr>
              <w:t>Generator Van de Graffa</w:t>
            </w:r>
          </w:p>
        </w:tc>
        <w:tc>
          <w:tcPr>
            <w:tcW w:w="850" w:type="dxa"/>
          </w:tcPr>
          <w:p w14:paraId="7C7158AA" w14:textId="15554188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3402" w:type="dxa"/>
          </w:tcPr>
          <w:p w14:paraId="703B4D4E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4944D645" w14:textId="2E119981" w:rsidTr="00685FAE">
        <w:tc>
          <w:tcPr>
            <w:tcW w:w="567" w:type="dxa"/>
          </w:tcPr>
          <w:p w14:paraId="5BB760A7" w14:textId="77777777" w:rsidR="00685FAE" w:rsidRPr="00FE44E7" w:rsidRDefault="00685FAE" w:rsidP="00C43541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503C96D" w14:textId="0FCE0761" w:rsidR="00685FAE" w:rsidRPr="00FE44E7" w:rsidRDefault="00685FAE" w:rsidP="007C77F0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B67211">
              <w:rPr>
                <w:rFonts w:ascii="Arial" w:hAnsi="Arial" w:cs="Arial"/>
                <w:sz w:val="20"/>
                <w:szCs w:val="20"/>
              </w:rPr>
              <w:t xml:space="preserve">Fizyka </w:t>
            </w:r>
            <w:r w:rsidR="002C4C22">
              <w:rPr>
                <w:rFonts w:ascii="Arial" w:hAnsi="Arial" w:cs="Arial"/>
                <w:sz w:val="20"/>
                <w:szCs w:val="20"/>
              </w:rPr>
              <w:t>-</w:t>
            </w:r>
            <w:r w:rsidRPr="00B67211">
              <w:rPr>
                <w:rFonts w:ascii="Arial" w:hAnsi="Arial" w:cs="Arial"/>
                <w:sz w:val="20"/>
                <w:szCs w:val="20"/>
              </w:rPr>
              <w:t xml:space="preserve"> mechanika ciał stałych</w:t>
            </w:r>
          </w:p>
        </w:tc>
        <w:tc>
          <w:tcPr>
            <w:tcW w:w="850" w:type="dxa"/>
          </w:tcPr>
          <w:p w14:paraId="189FE5F0" w14:textId="3236B07E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743AC08D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04ACC10C" w14:textId="0CF9E77F" w:rsidTr="00685FAE">
        <w:tc>
          <w:tcPr>
            <w:tcW w:w="567" w:type="dxa"/>
          </w:tcPr>
          <w:p w14:paraId="4C7BC204" w14:textId="77777777" w:rsidR="00685FAE" w:rsidRPr="00FE44E7" w:rsidRDefault="00685FAE" w:rsidP="00C43541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2CEE0EE" w14:textId="287F1BD5" w:rsidR="00685FAE" w:rsidRPr="00FE44E7" w:rsidRDefault="00685FAE" w:rsidP="007C77F0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F56410">
              <w:rPr>
                <w:rFonts w:ascii="Arial" w:hAnsi="Arial" w:cs="Arial"/>
                <w:sz w:val="20"/>
                <w:szCs w:val="20"/>
              </w:rPr>
              <w:t>Ława optyczna z pełnym wyposażeniem</w:t>
            </w:r>
          </w:p>
        </w:tc>
        <w:tc>
          <w:tcPr>
            <w:tcW w:w="850" w:type="dxa"/>
          </w:tcPr>
          <w:p w14:paraId="0182741A" w14:textId="68F164A4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6A32B9CB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61AE32F0" w14:textId="370E859A" w:rsidTr="00685FAE">
        <w:tc>
          <w:tcPr>
            <w:tcW w:w="567" w:type="dxa"/>
          </w:tcPr>
          <w:p w14:paraId="62E7DE8B" w14:textId="77777777" w:rsidR="00685FAE" w:rsidRPr="00FE44E7" w:rsidRDefault="00685FAE" w:rsidP="00C43541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4517287" w14:textId="3130D1A5" w:rsidR="00685FAE" w:rsidRPr="00FE44E7" w:rsidRDefault="00685FAE" w:rsidP="007C77F0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F56410">
              <w:rPr>
                <w:rFonts w:ascii="Arial" w:hAnsi="Arial" w:cs="Arial"/>
                <w:sz w:val="20"/>
                <w:szCs w:val="20"/>
              </w:rPr>
              <w:t>Zasilacz</w:t>
            </w:r>
          </w:p>
        </w:tc>
        <w:tc>
          <w:tcPr>
            <w:tcW w:w="850" w:type="dxa"/>
          </w:tcPr>
          <w:p w14:paraId="67F5F468" w14:textId="73CFF97D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szt.</w:t>
            </w:r>
          </w:p>
        </w:tc>
        <w:tc>
          <w:tcPr>
            <w:tcW w:w="3402" w:type="dxa"/>
          </w:tcPr>
          <w:p w14:paraId="43282B27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39D1F057" w14:textId="770C5892" w:rsidTr="00685FAE">
        <w:tc>
          <w:tcPr>
            <w:tcW w:w="567" w:type="dxa"/>
          </w:tcPr>
          <w:p w14:paraId="7C3E8BFC" w14:textId="77777777" w:rsidR="00685FAE" w:rsidRPr="00FE44E7" w:rsidRDefault="00685FAE" w:rsidP="00C43541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68D338B" w14:textId="5E3B392B" w:rsidR="00685FAE" w:rsidRPr="00FE44E7" w:rsidRDefault="00685FAE" w:rsidP="007C77F0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7F6504">
              <w:rPr>
                <w:rFonts w:ascii="Arial" w:hAnsi="Arial" w:cs="Arial"/>
                <w:sz w:val="20"/>
                <w:szCs w:val="20"/>
              </w:rPr>
              <w:t xml:space="preserve">Fizyka </w:t>
            </w:r>
            <w:r w:rsidR="002C4C22">
              <w:rPr>
                <w:rFonts w:ascii="Arial" w:hAnsi="Arial" w:cs="Arial"/>
                <w:sz w:val="20"/>
                <w:szCs w:val="20"/>
              </w:rPr>
              <w:t>-</w:t>
            </w:r>
            <w:r w:rsidRPr="007F6504">
              <w:rPr>
                <w:rFonts w:ascii="Arial" w:hAnsi="Arial" w:cs="Arial"/>
                <w:sz w:val="20"/>
                <w:szCs w:val="20"/>
              </w:rPr>
              <w:t xml:space="preserve"> ciepło</w:t>
            </w:r>
          </w:p>
        </w:tc>
        <w:tc>
          <w:tcPr>
            <w:tcW w:w="850" w:type="dxa"/>
          </w:tcPr>
          <w:p w14:paraId="606FBDD1" w14:textId="630DD391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2FAEDE56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5592D117" w14:textId="62946879" w:rsidTr="00685FAE">
        <w:tc>
          <w:tcPr>
            <w:tcW w:w="567" w:type="dxa"/>
          </w:tcPr>
          <w:p w14:paraId="71160C06" w14:textId="77777777" w:rsidR="00685FAE" w:rsidRPr="00FE44E7" w:rsidRDefault="00685FAE" w:rsidP="00C43541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5D84839" w14:textId="580219BC" w:rsidR="00685FAE" w:rsidRPr="00FE44E7" w:rsidRDefault="00685FAE" w:rsidP="007C77F0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A73C8C">
              <w:rPr>
                <w:rFonts w:ascii="Arial" w:hAnsi="Arial" w:cs="Arial"/>
                <w:sz w:val="20"/>
                <w:szCs w:val="20"/>
              </w:rPr>
              <w:t>Fizyka mechanika płynów i gazów</w:t>
            </w:r>
          </w:p>
        </w:tc>
        <w:tc>
          <w:tcPr>
            <w:tcW w:w="850" w:type="dxa"/>
          </w:tcPr>
          <w:p w14:paraId="1038293D" w14:textId="72021EA9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7278E4FD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453D10FB" w14:textId="22F5A17E" w:rsidTr="00685FAE">
        <w:tc>
          <w:tcPr>
            <w:tcW w:w="567" w:type="dxa"/>
          </w:tcPr>
          <w:p w14:paraId="2DBBAA9E" w14:textId="77777777" w:rsidR="00685FAE" w:rsidRPr="00FE44E7" w:rsidRDefault="00685FAE" w:rsidP="00C43541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38D48F1" w14:textId="53CED180" w:rsidR="00685FAE" w:rsidRPr="00A73C8C" w:rsidRDefault="00685FAE" w:rsidP="007C77F0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A73C8C">
              <w:rPr>
                <w:rFonts w:ascii="Arial" w:hAnsi="Arial" w:cs="Arial"/>
                <w:sz w:val="20"/>
                <w:szCs w:val="20"/>
              </w:rPr>
              <w:t xml:space="preserve">Fizyka eksperymenty </w:t>
            </w:r>
            <w:r w:rsidR="002C4C22">
              <w:rPr>
                <w:rFonts w:ascii="Arial" w:hAnsi="Arial" w:cs="Arial"/>
                <w:sz w:val="20"/>
                <w:szCs w:val="20"/>
              </w:rPr>
              <w:t>-</w:t>
            </w:r>
            <w:r w:rsidRPr="00A73C8C">
              <w:rPr>
                <w:rFonts w:ascii="Arial" w:hAnsi="Arial" w:cs="Arial"/>
                <w:sz w:val="20"/>
                <w:szCs w:val="20"/>
              </w:rPr>
              <w:t xml:space="preserve"> optyka</w:t>
            </w:r>
            <w:r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850" w:type="dxa"/>
          </w:tcPr>
          <w:p w14:paraId="1B3E6F35" w14:textId="5A5FB68E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444121AF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789B7F32" w14:textId="11B61849" w:rsidTr="00685FAE">
        <w:tc>
          <w:tcPr>
            <w:tcW w:w="567" w:type="dxa"/>
          </w:tcPr>
          <w:p w14:paraId="6772B498" w14:textId="77777777" w:rsidR="00685FAE" w:rsidRPr="00FE44E7" w:rsidRDefault="00685FAE" w:rsidP="00C43541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6871D8F" w14:textId="49854EA2" w:rsidR="00685FAE" w:rsidRPr="00A73C8C" w:rsidRDefault="00685FAE" w:rsidP="007C77F0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A73C8C">
              <w:rPr>
                <w:rFonts w:ascii="Arial" w:hAnsi="Arial" w:cs="Arial"/>
                <w:sz w:val="20"/>
                <w:szCs w:val="20"/>
              </w:rPr>
              <w:t>Fizyka eksperymenty</w:t>
            </w:r>
            <w:r w:rsidR="002C4C22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A73C8C">
              <w:rPr>
                <w:rFonts w:ascii="Arial" w:hAnsi="Arial" w:cs="Arial"/>
                <w:sz w:val="20"/>
                <w:szCs w:val="20"/>
              </w:rPr>
              <w:t xml:space="preserve"> optyka</w:t>
            </w:r>
            <w:r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  <w:tc>
          <w:tcPr>
            <w:tcW w:w="850" w:type="dxa"/>
          </w:tcPr>
          <w:p w14:paraId="41B5DAE6" w14:textId="3E15EFEC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11CE569B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664193" w14:textId="77777777" w:rsidR="00C43541" w:rsidRDefault="00C43541" w:rsidP="00C43541">
      <w:pPr>
        <w:suppressAutoHyphens w:val="0"/>
        <w:spacing w:before="120" w:after="120"/>
        <w:ind w:firstLine="425"/>
        <w:jc w:val="both"/>
        <w:rPr>
          <w:rFonts w:ascii="Arial" w:hAnsi="Arial" w:cs="Arial"/>
          <w:b/>
        </w:rPr>
      </w:pPr>
    </w:p>
    <w:p w14:paraId="0FEE5BDA" w14:textId="6F6248E9" w:rsidR="00C43541" w:rsidRDefault="00C43541" w:rsidP="00C43541">
      <w:pPr>
        <w:suppressAutoHyphens w:val="0"/>
        <w:spacing w:before="120" w:after="120"/>
        <w:ind w:firstLine="425"/>
        <w:jc w:val="both"/>
        <w:rPr>
          <w:rFonts w:ascii="Arial" w:hAnsi="Arial" w:cs="Arial"/>
          <w:b/>
        </w:rPr>
      </w:pPr>
      <w:r w:rsidRPr="001F14DD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5</w:t>
      </w:r>
      <w:r w:rsidRPr="001F14DD">
        <w:rPr>
          <w:rFonts w:ascii="Arial" w:hAnsi="Arial" w:cs="Arial"/>
          <w:b/>
        </w:rPr>
        <w:t xml:space="preserve"> – </w:t>
      </w:r>
      <w:r w:rsidRPr="00C43541">
        <w:rPr>
          <w:rFonts w:ascii="Arial" w:hAnsi="Arial" w:cs="Arial"/>
          <w:b/>
        </w:rPr>
        <w:t>Pomoce dydaktyczne na zajęcia z zakresu treningu umiejętności społecznych</w:t>
      </w:r>
    </w:p>
    <w:tbl>
      <w:tblPr>
        <w:tblStyle w:val="Tabela-Siatka"/>
        <w:tblW w:w="8788" w:type="dxa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850"/>
        <w:gridCol w:w="3402"/>
      </w:tblGrid>
      <w:tr w:rsidR="00685FAE" w:rsidRPr="00FE44E7" w14:paraId="7EA66658" w14:textId="2FB16C69" w:rsidTr="00685FAE">
        <w:trPr>
          <w:trHeight w:val="397"/>
        </w:trPr>
        <w:tc>
          <w:tcPr>
            <w:tcW w:w="567" w:type="dxa"/>
            <w:vAlign w:val="center"/>
          </w:tcPr>
          <w:p w14:paraId="46467D8E" w14:textId="77777777" w:rsidR="00685FAE" w:rsidRPr="00FE44E7" w:rsidRDefault="00685FAE" w:rsidP="00A51EA2">
            <w:pPr>
              <w:suppressAutoHyphens w:val="0"/>
              <w:jc w:val="center"/>
              <w:rPr>
                <w:rFonts w:ascii="Arial" w:hAnsi="Arial" w:cs="Arial"/>
              </w:rPr>
            </w:pPr>
            <w:r w:rsidRPr="00FE44E7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194B95BE" w14:textId="77777777" w:rsidR="00685FAE" w:rsidRPr="00FE44E7" w:rsidRDefault="00685FAE" w:rsidP="00500E0E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D3905">
              <w:rPr>
                <w:rFonts w:ascii="Arial" w:hAnsi="Arial" w:cs="Arial"/>
              </w:rPr>
              <w:t>azwa</w:t>
            </w:r>
          </w:p>
        </w:tc>
        <w:tc>
          <w:tcPr>
            <w:tcW w:w="850" w:type="dxa"/>
            <w:vAlign w:val="center"/>
          </w:tcPr>
          <w:p w14:paraId="6B322AF2" w14:textId="77777777" w:rsidR="00685FAE" w:rsidRPr="00FE44E7" w:rsidRDefault="00685FAE" w:rsidP="00A51EA2">
            <w:pPr>
              <w:suppressAutoHyphens w:val="0"/>
              <w:jc w:val="center"/>
              <w:rPr>
                <w:rFonts w:ascii="Arial" w:hAnsi="Arial" w:cs="Arial"/>
              </w:rPr>
            </w:pPr>
            <w:r w:rsidRPr="00FE44E7"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3402" w:type="dxa"/>
          </w:tcPr>
          <w:p w14:paraId="4498BD61" w14:textId="281167BD" w:rsidR="00685FAE" w:rsidRPr="00FE44E7" w:rsidRDefault="00685FAE" w:rsidP="00A51EA2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5FAE">
              <w:rPr>
                <w:rFonts w:ascii="Arial" w:hAnsi="Arial" w:cs="Arial"/>
              </w:rPr>
              <w:t>Nazwa producenta (dystrybutora) / link do strony internetowej</w:t>
            </w:r>
          </w:p>
        </w:tc>
      </w:tr>
      <w:tr w:rsidR="00685FAE" w:rsidRPr="00FE44E7" w14:paraId="4EF67E05" w14:textId="32A605C9" w:rsidTr="00685FAE">
        <w:tc>
          <w:tcPr>
            <w:tcW w:w="567" w:type="dxa"/>
          </w:tcPr>
          <w:p w14:paraId="50B1357B" w14:textId="77777777" w:rsidR="00685FAE" w:rsidRPr="00FE44E7" w:rsidRDefault="00685FAE" w:rsidP="00C43541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95D7EBC" w14:textId="1342DA0C" w:rsidR="00685FAE" w:rsidRPr="00FE44E7" w:rsidRDefault="00685FAE" w:rsidP="00500E0E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500E0E">
              <w:rPr>
                <w:rFonts w:ascii="Arial" w:hAnsi="Arial" w:cs="Arial"/>
                <w:sz w:val="20"/>
                <w:szCs w:val="20"/>
              </w:rPr>
              <w:t>Akcja Aktywacja</w:t>
            </w:r>
          </w:p>
        </w:tc>
        <w:tc>
          <w:tcPr>
            <w:tcW w:w="850" w:type="dxa"/>
          </w:tcPr>
          <w:p w14:paraId="202BE4D5" w14:textId="4CDF0E33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2638B7CE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0BC57886" w14:textId="68F00DC2" w:rsidTr="00685FAE">
        <w:tc>
          <w:tcPr>
            <w:tcW w:w="567" w:type="dxa"/>
          </w:tcPr>
          <w:p w14:paraId="4906A71C" w14:textId="77777777" w:rsidR="00685FAE" w:rsidRPr="00FE44E7" w:rsidRDefault="00685FAE" w:rsidP="00C43541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F45C387" w14:textId="447BA55D" w:rsidR="00685FAE" w:rsidRPr="00FE44E7" w:rsidRDefault="00685FAE" w:rsidP="00500E0E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500E0E">
              <w:rPr>
                <w:rFonts w:ascii="Arial" w:hAnsi="Arial" w:cs="Arial"/>
                <w:sz w:val="20"/>
                <w:szCs w:val="20"/>
              </w:rPr>
              <w:t>STER na ACT</w:t>
            </w:r>
          </w:p>
        </w:tc>
        <w:tc>
          <w:tcPr>
            <w:tcW w:w="850" w:type="dxa"/>
          </w:tcPr>
          <w:p w14:paraId="65DA88F8" w14:textId="49D22CD6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5C4CC6F5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7B5D203E" w14:textId="08798C09" w:rsidTr="00685FAE">
        <w:tc>
          <w:tcPr>
            <w:tcW w:w="567" w:type="dxa"/>
          </w:tcPr>
          <w:p w14:paraId="4CF24D8C" w14:textId="77777777" w:rsidR="00685FAE" w:rsidRPr="00FE44E7" w:rsidRDefault="00685FAE" w:rsidP="00C43541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695DC8A" w14:textId="144F0DD9" w:rsidR="00685FAE" w:rsidRPr="00FE44E7" w:rsidRDefault="00685FAE" w:rsidP="00500E0E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851AFA">
              <w:rPr>
                <w:rFonts w:ascii="Arial" w:hAnsi="Arial" w:cs="Arial"/>
                <w:sz w:val="20"/>
                <w:szCs w:val="20"/>
              </w:rPr>
              <w:t>Karty pracy</w:t>
            </w:r>
            <w:r w:rsidR="006F5392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850" w:type="dxa"/>
          </w:tcPr>
          <w:p w14:paraId="5C531BC4" w14:textId="79AFB250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9FDDF61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07DFECFA" w14:textId="5B6F6939" w:rsidTr="00685FAE">
        <w:tc>
          <w:tcPr>
            <w:tcW w:w="567" w:type="dxa"/>
          </w:tcPr>
          <w:p w14:paraId="0331362D" w14:textId="77777777" w:rsidR="00685FAE" w:rsidRPr="00FE44E7" w:rsidRDefault="00685FAE" w:rsidP="00C43541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1F80A95" w14:textId="76AB1B9D" w:rsidR="00685FAE" w:rsidRPr="00FE44E7" w:rsidRDefault="00685FAE" w:rsidP="00500E0E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BA7FC2">
              <w:rPr>
                <w:rFonts w:ascii="Arial" w:hAnsi="Arial" w:cs="Arial"/>
                <w:sz w:val="20"/>
                <w:szCs w:val="20"/>
              </w:rPr>
              <w:t>Karty pracy</w:t>
            </w:r>
            <w:r w:rsidR="006F5392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  <w:tc>
          <w:tcPr>
            <w:tcW w:w="850" w:type="dxa"/>
          </w:tcPr>
          <w:p w14:paraId="5B73E332" w14:textId="35114A00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5C249981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5627DE7A" w14:textId="0321D5FD" w:rsidTr="00685FAE">
        <w:tc>
          <w:tcPr>
            <w:tcW w:w="567" w:type="dxa"/>
          </w:tcPr>
          <w:p w14:paraId="1709DF82" w14:textId="77777777" w:rsidR="00685FAE" w:rsidRPr="00FE44E7" w:rsidRDefault="00685FAE" w:rsidP="00C43541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0D04D46" w14:textId="78E6CEFB" w:rsidR="00685FAE" w:rsidRPr="00FE44E7" w:rsidRDefault="00685FAE" w:rsidP="00500E0E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450C91">
              <w:rPr>
                <w:rFonts w:ascii="Arial" w:hAnsi="Arial" w:cs="Arial"/>
                <w:sz w:val="20"/>
                <w:szCs w:val="20"/>
              </w:rPr>
              <w:t>Gry terapeutyczne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850" w:type="dxa"/>
          </w:tcPr>
          <w:p w14:paraId="3C81AF1E" w14:textId="18097A64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441B0282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63E2DBBF" w14:textId="5B3C0686" w:rsidTr="00685FAE">
        <w:tc>
          <w:tcPr>
            <w:tcW w:w="567" w:type="dxa"/>
          </w:tcPr>
          <w:p w14:paraId="0D1402D3" w14:textId="77777777" w:rsidR="00685FAE" w:rsidRPr="00FE44E7" w:rsidRDefault="00685FAE" w:rsidP="00C43541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3BCFEA4" w14:textId="2A5D5774" w:rsidR="00685FAE" w:rsidRPr="00FE44E7" w:rsidRDefault="00685FAE" w:rsidP="00500E0E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0F4063">
              <w:rPr>
                <w:rFonts w:ascii="Arial" w:hAnsi="Arial" w:cs="Arial"/>
                <w:sz w:val="20"/>
                <w:szCs w:val="20"/>
              </w:rPr>
              <w:t>Gry terapeutyczne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  <w:tc>
          <w:tcPr>
            <w:tcW w:w="850" w:type="dxa"/>
          </w:tcPr>
          <w:p w14:paraId="4F53FB77" w14:textId="026EACB2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28D33698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275501C1" w14:textId="49E23EFC" w:rsidTr="00685FAE">
        <w:tc>
          <w:tcPr>
            <w:tcW w:w="567" w:type="dxa"/>
          </w:tcPr>
          <w:p w14:paraId="2F558972" w14:textId="77777777" w:rsidR="00685FAE" w:rsidRPr="00FE44E7" w:rsidRDefault="00685FAE" w:rsidP="00C43541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F86941B" w14:textId="02EA80A9" w:rsidR="00685FAE" w:rsidRPr="00FE44E7" w:rsidRDefault="00685FAE" w:rsidP="00500E0E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134F5F">
              <w:rPr>
                <w:rFonts w:ascii="Arial" w:hAnsi="Arial" w:cs="Arial"/>
                <w:sz w:val="20"/>
                <w:szCs w:val="20"/>
              </w:rPr>
              <w:t>Gry terapeutyczne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  <w:tc>
          <w:tcPr>
            <w:tcW w:w="850" w:type="dxa"/>
          </w:tcPr>
          <w:p w14:paraId="5F2B9DE3" w14:textId="422EEAA2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07971441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08ADBE6F" w14:textId="49F0B8C3" w:rsidTr="00685FAE">
        <w:tc>
          <w:tcPr>
            <w:tcW w:w="567" w:type="dxa"/>
          </w:tcPr>
          <w:p w14:paraId="2C9B82F9" w14:textId="77777777" w:rsidR="00685FAE" w:rsidRPr="00FE44E7" w:rsidRDefault="00685FAE" w:rsidP="00C43541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4FC5D67" w14:textId="0AC975C5" w:rsidR="00685FAE" w:rsidRPr="00134F5F" w:rsidRDefault="00685FAE" w:rsidP="00500E0E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134F5F">
              <w:rPr>
                <w:rFonts w:ascii="Arial" w:hAnsi="Arial" w:cs="Arial"/>
                <w:sz w:val="20"/>
                <w:szCs w:val="20"/>
              </w:rPr>
              <w:t>Gry terapeutyczne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(4)</w:t>
            </w:r>
          </w:p>
        </w:tc>
        <w:tc>
          <w:tcPr>
            <w:tcW w:w="850" w:type="dxa"/>
          </w:tcPr>
          <w:p w14:paraId="25715A9B" w14:textId="24517964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2ECDEB1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41516043" w14:textId="4427FB93" w:rsidTr="00685FAE">
        <w:tc>
          <w:tcPr>
            <w:tcW w:w="567" w:type="dxa"/>
          </w:tcPr>
          <w:p w14:paraId="366F62D2" w14:textId="77777777" w:rsidR="00685FAE" w:rsidRPr="00FE44E7" w:rsidRDefault="00685FAE" w:rsidP="00C43541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A2EF20C" w14:textId="287F4D91" w:rsidR="00685FAE" w:rsidRPr="00134F5F" w:rsidRDefault="00685FAE" w:rsidP="00500E0E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07463D">
              <w:rPr>
                <w:rFonts w:ascii="Arial" w:hAnsi="Arial" w:cs="Arial"/>
                <w:sz w:val="20"/>
                <w:szCs w:val="20"/>
              </w:rPr>
              <w:t>Gry terapeutyczne</w:t>
            </w:r>
            <w:r>
              <w:rPr>
                <w:rFonts w:ascii="Arial" w:hAnsi="Arial" w:cs="Arial"/>
                <w:sz w:val="20"/>
                <w:szCs w:val="20"/>
              </w:rPr>
              <w:t xml:space="preserve"> (5)</w:t>
            </w:r>
          </w:p>
        </w:tc>
        <w:tc>
          <w:tcPr>
            <w:tcW w:w="850" w:type="dxa"/>
          </w:tcPr>
          <w:p w14:paraId="3259FD26" w14:textId="4F68122E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4CEB16FC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1273FFEF" w14:textId="71DDA08E" w:rsidTr="00685FAE">
        <w:tc>
          <w:tcPr>
            <w:tcW w:w="567" w:type="dxa"/>
          </w:tcPr>
          <w:p w14:paraId="67ED0734" w14:textId="77777777" w:rsidR="00685FAE" w:rsidRPr="00FE44E7" w:rsidRDefault="00685FAE" w:rsidP="00C43541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B3A525A" w14:textId="1C05113C" w:rsidR="00685FAE" w:rsidRPr="00134F5F" w:rsidRDefault="00685FAE" w:rsidP="00500E0E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3E665F">
              <w:rPr>
                <w:rFonts w:ascii="Arial" w:hAnsi="Arial" w:cs="Arial"/>
                <w:sz w:val="20"/>
                <w:szCs w:val="20"/>
              </w:rPr>
              <w:t>Karty potrzeb</w:t>
            </w:r>
            <w:r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850" w:type="dxa"/>
          </w:tcPr>
          <w:p w14:paraId="62592F2F" w14:textId="1C90B8BA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5E654DB6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6BF06F73" w14:textId="6F632F22" w:rsidTr="00685FAE">
        <w:tc>
          <w:tcPr>
            <w:tcW w:w="567" w:type="dxa"/>
          </w:tcPr>
          <w:p w14:paraId="6E2759C8" w14:textId="77777777" w:rsidR="00685FAE" w:rsidRPr="00FE44E7" w:rsidRDefault="00685FAE" w:rsidP="00C43541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6AC37FA" w14:textId="79372DEB" w:rsidR="00685FAE" w:rsidRPr="003E665F" w:rsidRDefault="00685FAE" w:rsidP="00500E0E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C17654">
              <w:rPr>
                <w:rFonts w:ascii="Arial" w:hAnsi="Arial" w:cs="Arial"/>
                <w:sz w:val="20"/>
                <w:szCs w:val="20"/>
              </w:rPr>
              <w:t>Karty potrzeb</w:t>
            </w:r>
            <w:r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  <w:tc>
          <w:tcPr>
            <w:tcW w:w="850" w:type="dxa"/>
          </w:tcPr>
          <w:p w14:paraId="536F327B" w14:textId="448BFCB2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4B141A65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5A4DDD5D" w14:textId="5D457606" w:rsidTr="00685FAE">
        <w:tc>
          <w:tcPr>
            <w:tcW w:w="567" w:type="dxa"/>
          </w:tcPr>
          <w:p w14:paraId="2A823B00" w14:textId="77777777" w:rsidR="00685FAE" w:rsidRPr="00FE44E7" w:rsidRDefault="00685FAE" w:rsidP="00C43541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11E47F0" w14:textId="452FFFEE" w:rsidR="00685FAE" w:rsidRPr="003E665F" w:rsidRDefault="00685FAE" w:rsidP="00500E0E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C17654">
              <w:rPr>
                <w:rFonts w:ascii="Arial" w:hAnsi="Arial" w:cs="Arial"/>
                <w:sz w:val="20"/>
                <w:szCs w:val="20"/>
              </w:rPr>
              <w:t>Karty potrzeb</w:t>
            </w:r>
            <w:r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  <w:tc>
          <w:tcPr>
            <w:tcW w:w="850" w:type="dxa"/>
          </w:tcPr>
          <w:p w14:paraId="527E81FE" w14:textId="6ACA4C03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4CCD9C25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4CFAC774" w14:textId="06EC1ABA" w:rsidTr="00685FAE">
        <w:tc>
          <w:tcPr>
            <w:tcW w:w="567" w:type="dxa"/>
          </w:tcPr>
          <w:p w14:paraId="5BCE5F68" w14:textId="77777777" w:rsidR="00685FAE" w:rsidRPr="00FE44E7" w:rsidRDefault="00685FAE" w:rsidP="00C43541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72EEF2D" w14:textId="29741AF1" w:rsidR="00685FAE" w:rsidRPr="00C17654" w:rsidRDefault="00685FAE" w:rsidP="00500E0E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C17654">
              <w:rPr>
                <w:rFonts w:ascii="Arial" w:hAnsi="Arial" w:cs="Arial"/>
                <w:sz w:val="20"/>
                <w:szCs w:val="20"/>
              </w:rPr>
              <w:t>Karty potrzeb</w:t>
            </w:r>
            <w:r>
              <w:rPr>
                <w:rFonts w:ascii="Arial" w:hAnsi="Arial" w:cs="Arial"/>
                <w:sz w:val="20"/>
                <w:szCs w:val="20"/>
              </w:rPr>
              <w:t xml:space="preserve"> (4)</w:t>
            </w:r>
          </w:p>
        </w:tc>
        <w:tc>
          <w:tcPr>
            <w:tcW w:w="850" w:type="dxa"/>
          </w:tcPr>
          <w:p w14:paraId="01CA67BF" w14:textId="18869733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2AC9F889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505A9549" w14:textId="215064A1" w:rsidTr="00685FAE">
        <w:tc>
          <w:tcPr>
            <w:tcW w:w="567" w:type="dxa"/>
          </w:tcPr>
          <w:p w14:paraId="15C7B458" w14:textId="77777777" w:rsidR="00685FAE" w:rsidRPr="00FE44E7" w:rsidRDefault="00685FAE" w:rsidP="00C43541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95E4918" w14:textId="1C9DBA13" w:rsidR="00685FAE" w:rsidRPr="00C17654" w:rsidRDefault="00685FAE" w:rsidP="00500E0E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C17654">
              <w:rPr>
                <w:rFonts w:ascii="Arial" w:hAnsi="Arial" w:cs="Arial"/>
                <w:sz w:val="20"/>
                <w:szCs w:val="20"/>
              </w:rPr>
              <w:t>Karty potrzeb</w:t>
            </w:r>
            <w:r>
              <w:rPr>
                <w:rFonts w:ascii="Arial" w:hAnsi="Arial" w:cs="Arial"/>
                <w:sz w:val="20"/>
                <w:szCs w:val="20"/>
              </w:rPr>
              <w:t xml:space="preserve"> (5)</w:t>
            </w:r>
          </w:p>
        </w:tc>
        <w:tc>
          <w:tcPr>
            <w:tcW w:w="850" w:type="dxa"/>
          </w:tcPr>
          <w:p w14:paraId="6DB4E8F9" w14:textId="2F6FC7C5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24314B8F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47191166" w14:textId="122C62FA" w:rsidTr="00685FAE">
        <w:tc>
          <w:tcPr>
            <w:tcW w:w="567" w:type="dxa"/>
          </w:tcPr>
          <w:p w14:paraId="487D5169" w14:textId="77777777" w:rsidR="00685FAE" w:rsidRPr="00FE44E7" w:rsidRDefault="00685FAE" w:rsidP="00C43541">
            <w:pPr>
              <w:pStyle w:val="Akapitzlist"/>
              <w:numPr>
                <w:ilvl w:val="0"/>
                <w:numId w:val="4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AA8FF9E" w14:textId="48480C8D" w:rsidR="00685FAE" w:rsidRPr="00C17654" w:rsidRDefault="00685FAE" w:rsidP="00500E0E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C17654">
              <w:rPr>
                <w:rFonts w:ascii="Arial" w:hAnsi="Arial" w:cs="Arial"/>
                <w:sz w:val="20"/>
                <w:szCs w:val="20"/>
              </w:rPr>
              <w:t>Moc emocji</w:t>
            </w:r>
          </w:p>
        </w:tc>
        <w:tc>
          <w:tcPr>
            <w:tcW w:w="850" w:type="dxa"/>
          </w:tcPr>
          <w:p w14:paraId="3F5F53A7" w14:textId="1A98B8FF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4BDDC2DF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57D292" w14:textId="77777777" w:rsidR="00C43541" w:rsidRDefault="00C43541" w:rsidP="00C43541">
      <w:pPr>
        <w:suppressAutoHyphens w:val="0"/>
        <w:spacing w:before="120" w:after="120"/>
        <w:ind w:firstLine="425"/>
        <w:jc w:val="both"/>
        <w:rPr>
          <w:rFonts w:ascii="Arial" w:hAnsi="Arial" w:cs="Arial"/>
          <w:b/>
        </w:rPr>
      </w:pPr>
    </w:p>
    <w:p w14:paraId="2B35D992" w14:textId="002E0E9A" w:rsidR="00C43541" w:rsidRDefault="00C43541" w:rsidP="00C43541">
      <w:pPr>
        <w:suppressAutoHyphens w:val="0"/>
        <w:spacing w:before="120" w:after="120"/>
        <w:ind w:firstLine="425"/>
        <w:jc w:val="both"/>
        <w:rPr>
          <w:rFonts w:ascii="Arial" w:hAnsi="Arial" w:cs="Arial"/>
          <w:b/>
        </w:rPr>
      </w:pPr>
      <w:r w:rsidRPr="001F14DD">
        <w:rPr>
          <w:rFonts w:ascii="Arial" w:hAnsi="Arial" w:cs="Arial"/>
          <w:b/>
        </w:rPr>
        <w:lastRenderedPageBreak/>
        <w:t xml:space="preserve">Część </w:t>
      </w:r>
      <w:r>
        <w:rPr>
          <w:rFonts w:ascii="Arial" w:hAnsi="Arial" w:cs="Arial"/>
          <w:b/>
        </w:rPr>
        <w:t>6</w:t>
      </w:r>
      <w:r w:rsidRPr="001F14DD">
        <w:rPr>
          <w:rFonts w:ascii="Arial" w:hAnsi="Arial" w:cs="Arial"/>
          <w:b/>
        </w:rPr>
        <w:t xml:space="preserve"> – </w:t>
      </w:r>
      <w:r w:rsidRPr="00C43541">
        <w:rPr>
          <w:rFonts w:ascii="Arial" w:hAnsi="Arial" w:cs="Arial"/>
          <w:b/>
        </w:rPr>
        <w:t>Pomoce dydaktyczne na zajęcia logopedyczne</w:t>
      </w:r>
    </w:p>
    <w:tbl>
      <w:tblPr>
        <w:tblStyle w:val="Tabela-Siatka"/>
        <w:tblW w:w="8788" w:type="dxa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850"/>
        <w:gridCol w:w="3402"/>
      </w:tblGrid>
      <w:tr w:rsidR="00685FAE" w:rsidRPr="00FE44E7" w14:paraId="04FEA563" w14:textId="29D3F026" w:rsidTr="00685FAE">
        <w:trPr>
          <w:trHeight w:val="397"/>
        </w:trPr>
        <w:tc>
          <w:tcPr>
            <w:tcW w:w="567" w:type="dxa"/>
            <w:vAlign w:val="center"/>
          </w:tcPr>
          <w:p w14:paraId="4BE88829" w14:textId="77777777" w:rsidR="00685FAE" w:rsidRPr="00FE44E7" w:rsidRDefault="00685FAE" w:rsidP="00A51EA2">
            <w:pPr>
              <w:suppressAutoHyphens w:val="0"/>
              <w:jc w:val="center"/>
              <w:rPr>
                <w:rFonts w:ascii="Arial" w:hAnsi="Arial" w:cs="Arial"/>
              </w:rPr>
            </w:pPr>
            <w:r w:rsidRPr="00FE44E7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32BC69BB" w14:textId="77777777" w:rsidR="00685FAE" w:rsidRPr="00FE44E7" w:rsidRDefault="00685FAE" w:rsidP="00F712E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D3905">
              <w:rPr>
                <w:rFonts w:ascii="Arial" w:hAnsi="Arial" w:cs="Arial"/>
              </w:rPr>
              <w:t>azwa</w:t>
            </w:r>
          </w:p>
        </w:tc>
        <w:tc>
          <w:tcPr>
            <w:tcW w:w="850" w:type="dxa"/>
            <w:vAlign w:val="center"/>
          </w:tcPr>
          <w:p w14:paraId="50DE8E1C" w14:textId="77777777" w:rsidR="00685FAE" w:rsidRPr="00FE44E7" w:rsidRDefault="00685FAE" w:rsidP="00A51EA2">
            <w:pPr>
              <w:suppressAutoHyphens w:val="0"/>
              <w:jc w:val="center"/>
              <w:rPr>
                <w:rFonts w:ascii="Arial" w:hAnsi="Arial" w:cs="Arial"/>
              </w:rPr>
            </w:pPr>
            <w:r w:rsidRPr="00FE44E7"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3402" w:type="dxa"/>
          </w:tcPr>
          <w:p w14:paraId="42B0B5E0" w14:textId="1337778D" w:rsidR="00685FAE" w:rsidRPr="00FE44E7" w:rsidRDefault="00685FAE" w:rsidP="00A51EA2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5FAE">
              <w:rPr>
                <w:rFonts w:ascii="Arial" w:hAnsi="Arial" w:cs="Arial"/>
              </w:rPr>
              <w:t>Nazwa producenta (dystrybutora) / link do strony internetowej</w:t>
            </w:r>
          </w:p>
        </w:tc>
      </w:tr>
      <w:tr w:rsidR="00685FAE" w:rsidRPr="00FE44E7" w14:paraId="0D36A008" w14:textId="103E2493" w:rsidTr="00685FAE">
        <w:tc>
          <w:tcPr>
            <w:tcW w:w="567" w:type="dxa"/>
          </w:tcPr>
          <w:p w14:paraId="381B8468" w14:textId="77777777" w:rsidR="00685FAE" w:rsidRPr="00FE44E7" w:rsidRDefault="00685FAE" w:rsidP="00C43541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2B36186" w14:textId="70CA6AFF" w:rsidR="00685FAE" w:rsidRPr="00FE44E7" w:rsidRDefault="00685FAE" w:rsidP="00F712EC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F712EC">
              <w:rPr>
                <w:rFonts w:ascii="Arial" w:hAnsi="Arial" w:cs="Arial"/>
                <w:sz w:val="20"/>
                <w:szCs w:val="20"/>
              </w:rPr>
              <w:t>Pakiet multimedialny</w:t>
            </w:r>
          </w:p>
        </w:tc>
        <w:tc>
          <w:tcPr>
            <w:tcW w:w="850" w:type="dxa"/>
          </w:tcPr>
          <w:p w14:paraId="542792C6" w14:textId="5294FF3F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B0DD8D8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77D17915" w14:textId="1D44AE36" w:rsidTr="00685FAE">
        <w:tc>
          <w:tcPr>
            <w:tcW w:w="567" w:type="dxa"/>
          </w:tcPr>
          <w:p w14:paraId="17F7BC89" w14:textId="77777777" w:rsidR="00685FAE" w:rsidRPr="00FE44E7" w:rsidRDefault="00685FAE" w:rsidP="00C43541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6089389" w14:textId="3A99DCDE" w:rsidR="00685FAE" w:rsidRPr="00FE44E7" w:rsidRDefault="00685FAE" w:rsidP="00022A83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022A83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22A83">
              <w:rPr>
                <w:rFonts w:ascii="Arial" w:hAnsi="Arial" w:cs="Arial"/>
                <w:sz w:val="20"/>
                <w:szCs w:val="20"/>
              </w:rPr>
              <w:t xml:space="preserve"> Turbino</w:t>
            </w:r>
          </w:p>
        </w:tc>
        <w:tc>
          <w:tcPr>
            <w:tcW w:w="850" w:type="dxa"/>
          </w:tcPr>
          <w:p w14:paraId="367D1669" w14:textId="3200AFF4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6EDC1BFD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15F924FA" w14:textId="0D2AB8F7" w:rsidTr="00685FAE">
        <w:tc>
          <w:tcPr>
            <w:tcW w:w="567" w:type="dxa"/>
          </w:tcPr>
          <w:p w14:paraId="403B8218" w14:textId="77777777" w:rsidR="00685FAE" w:rsidRPr="00FE44E7" w:rsidRDefault="00685FAE" w:rsidP="00C43541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5FA9BC6" w14:textId="414B5607" w:rsidR="00685FAE" w:rsidRPr="00FE44E7" w:rsidRDefault="00685FAE" w:rsidP="00F712EC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022A83">
              <w:rPr>
                <w:rFonts w:ascii="Arial" w:hAnsi="Arial" w:cs="Arial"/>
                <w:sz w:val="20"/>
                <w:szCs w:val="20"/>
              </w:rPr>
              <w:t>Piramida logopedyczna</w:t>
            </w:r>
          </w:p>
        </w:tc>
        <w:tc>
          <w:tcPr>
            <w:tcW w:w="850" w:type="dxa"/>
          </w:tcPr>
          <w:p w14:paraId="651FF4A4" w14:textId="433BC5B5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B069F8B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33B082CD" w14:textId="082359BD" w:rsidTr="00685FAE">
        <w:tc>
          <w:tcPr>
            <w:tcW w:w="567" w:type="dxa"/>
          </w:tcPr>
          <w:p w14:paraId="6FBABF83" w14:textId="77777777" w:rsidR="00685FAE" w:rsidRPr="00FE44E7" w:rsidRDefault="00685FAE" w:rsidP="00C43541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A51FDE6" w14:textId="3CEE4933" w:rsidR="00685FAE" w:rsidRPr="00FE44E7" w:rsidRDefault="00685FAE" w:rsidP="00F712EC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022A83">
              <w:rPr>
                <w:rFonts w:ascii="Arial" w:hAnsi="Arial" w:cs="Arial"/>
                <w:sz w:val="20"/>
                <w:szCs w:val="20"/>
              </w:rPr>
              <w:t>Logopedyczny Piotruś</w:t>
            </w:r>
          </w:p>
        </w:tc>
        <w:tc>
          <w:tcPr>
            <w:tcW w:w="850" w:type="dxa"/>
          </w:tcPr>
          <w:p w14:paraId="46EE0131" w14:textId="730C37BD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4F364AA7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37A55CF5" w14:textId="70DABBD6" w:rsidTr="00685FAE">
        <w:tc>
          <w:tcPr>
            <w:tcW w:w="567" w:type="dxa"/>
          </w:tcPr>
          <w:p w14:paraId="48EB279E" w14:textId="77777777" w:rsidR="00685FAE" w:rsidRPr="00FE44E7" w:rsidRDefault="00685FAE" w:rsidP="00C43541">
            <w:pPr>
              <w:pStyle w:val="Akapitzlist"/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05BAC3F" w14:textId="505781ED" w:rsidR="00685FAE" w:rsidRPr="00FE44E7" w:rsidRDefault="00685FAE" w:rsidP="00F712EC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 logopedyczna</w:t>
            </w:r>
          </w:p>
        </w:tc>
        <w:tc>
          <w:tcPr>
            <w:tcW w:w="850" w:type="dxa"/>
          </w:tcPr>
          <w:p w14:paraId="06EC7085" w14:textId="2D797EBD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1264F269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5E32BD" w14:textId="77777777" w:rsidR="00C43541" w:rsidRDefault="00C43541" w:rsidP="00C43541">
      <w:pPr>
        <w:suppressAutoHyphens w:val="0"/>
        <w:spacing w:before="120" w:after="120"/>
        <w:ind w:firstLine="425"/>
        <w:jc w:val="both"/>
        <w:rPr>
          <w:rFonts w:ascii="Arial" w:hAnsi="Arial" w:cs="Arial"/>
          <w:b/>
        </w:rPr>
      </w:pPr>
    </w:p>
    <w:p w14:paraId="2DCD737F" w14:textId="31B64CB1" w:rsidR="00C43541" w:rsidRDefault="00C43541" w:rsidP="00C43541">
      <w:pPr>
        <w:suppressAutoHyphens w:val="0"/>
        <w:spacing w:before="120" w:after="120"/>
        <w:ind w:firstLine="425"/>
        <w:jc w:val="both"/>
        <w:rPr>
          <w:rFonts w:ascii="Arial" w:hAnsi="Arial" w:cs="Arial"/>
          <w:b/>
        </w:rPr>
      </w:pPr>
      <w:r w:rsidRPr="001F14DD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7</w:t>
      </w:r>
      <w:r w:rsidRPr="001F14DD">
        <w:rPr>
          <w:rFonts w:ascii="Arial" w:hAnsi="Arial" w:cs="Arial"/>
          <w:b/>
        </w:rPr>
        <w:t xml:space="preserve"> – </w:t>
      </w:r>
      <w:r w:rsidRPr="00C43541">
        <w:rPr>
          <w:rFonts w:ascii="Arial" w:hAnsi="Arial" w:cs="Arial"/>
          <w:b/>
        </w:rPr>
        <w:t>Pomoce dydaktyczne na zajęcia psychologiczne i pedagogiczne</w:t>
      </w:r>
    </w:p>
    <w:tbl>
      <w:tblPr>
        <w:tblStyle w:val="Tabela-Siatka"/>
        <w:tblW w:w="8788" w:type="dxa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850"/>
        <w:gridCol w:w="3402"/>
      </w:tblGrid>
      <w:tr w:rsidR="00685FAE" w:rsidRPr="00FE44E7" w14:paraId="5AD3DD09" w14:textId="07498A02" w:rsidTr="00685FAE">
        <w:trPr>
          <w:trHeight w:val="397"/>
        </w:trPr>
        <w:tc>
          <w:tcPr>
            <w:tcW w:w="567" w:type="dxa"/>
            <w:vAlign w:val="center"/>
          </w:tcPr>
          <w:p w14:paraId="3DD4AC46" w14:textId="77777777" w:rsidR="00685FAE" w:rsidRPr="00FE44E7" w:rsidRDefault="00685FAE" w:rsidP="00A51EA2">
            <w:pPr>
              <w:suppressAutoHyphens w:val="0"/>
              <w:jc w:val="center"/>
              <w:rPr>
                <w:rFonts w:ascii="Arial" w:hAnsi="Arial" w:cs="Arial"/>
              </w:rPr>
            </w:pPr>
            <w:r w:rsidRPr="00FE44E7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22E1CACE" w14:textId="77777777" w:rsidR="00685FAE" w:rsidRPr="00FE44E7" w:rsidRDefault="00685FAE" w:rsidP="00833483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D3905">
              <w:rPr>
                <w:rFonts w:ascii="Arial" w:hAnsi="Arial" w:cs="Arial"/>
              </w:rPr>
              <w:t>azwa</w:t>
            </w:r>
          </w:p>
        </w:tc>
        <w:tc>
          <w:tcPr>
            <w:tcW w:w="850" w:type="dxa"/>
            <w:vAlign w:val="center"/>
          </w:tcPr>
          <w:p w14:paraId="3E83A168" w14:textId="77777777" w:rsidR="00685FAE" w:rsidRPr="00FE44E7" w:rsidRDefault="00685FAE" w:rsidP="00A51EA2">
            <w:pPr>
              <w:suppressAutoHyphens w:val="0"/>
              <w:jc w:val="center"/>
              <w:rPr>
                <w:rFonts w:ascii="Arial" w:hAnsi="Arial" w:cs="Arial"/>
              </w:rPr>
            </w:pPr>
            <w:r w:rsidRPr="00FE44E7"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3402" w:type="dxa"/>
          </w:tcPr>
          <w:p w14:paraId="2B4032C3" w14:textId="056623EB" w:rsidR="00685FAE" w:rsidRPr="00FE44E7" w:rsidRDefault="00685FAE" w:rsidP="00A51EA2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5FAE">
              <w:rPr>
                <w:rFonts w:ascii="Arial" w:hAnsi="Arial" w:cs="Arial"/>
              </w:rPr>
              <w:t>Nazwa producenta (dystrybutora) / link do strony internetowej</w:t>
            </w:r>
          </w:p>
        </w:tc>
      </w:tr>
      <w:tr w:rsidR="00685FAE" w:rsidRPr="00FE44E7" w14:paraId="754E6BBC" w14:textId="58E839FB" w:rsidTr="00685FAE">
        <w:tc>
          <w:tcPr>
            <w:tcW w:w="567" w:type="dxa"/>
          </w:tcPr>
          <w:p w14:paraId="0CD37C56" w14:textId="77777777" w:rsidR="00685FAE" w:rsidRPr="00FE44E7" w:rsidRDefault="00685FAE" w:rsidP="00C43541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855AF75" w14:textId="2C02362C" w:rsidR="00685FAE" w:rsidRPr="00FE44E7" w:rsidRDefault="00685FAE" w:rsidP="00833483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3483">
              <w:rPr>
                <w:rFonts w:ascii="Arial" w:hAnsi="Arial" w:cs="Arial"/>
                <w:sz w:val="20"/>
                <w:szCs w:val="20"/>
              </w:rPr>
              <w:t>MatŚwiat</w:t>
            </w:r>
            <w:proofErr w:type="spellEnd"/>
            <w:r w:rsidRPr="00833483">
              <w:rPr>
                <w:rFonts w:ascii="Arial" w:hAnsi="Arial" w:cs="Arial"/>
                <w:sz w:val="20"/>
                <w:szCs w:val="20"/>
              </w:rPr>
              <w:t xml:space="preserve"> – terapia pedagogiczna</w:t>
            </w:r>
          </w:p>
        </w:tc>
        <w:tc>
          <w:tcPr>
            <w:tcW w:w="850" w:type="dxa"/>
          </w:tcPr>
          <w:p w14:paraId="743D78C1" w14:textId="3590D726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60053589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22A30355" w14:textId="42E3C36D" w:rsidTr="00685FAE">
        <w:tc>
          <w:tcPr>
            <w:tcW w:w="567" w:type="dxa"/>
          </w:tcPr>
          <w:p w14:paraId="4D5B9F5A" w14:textId="77777777" w:rsidR="00685FAE" w:rsidRPr="00FE44E7" w:rsidRDefault="00685FAE" w:rsidP="00C43541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EFD2B4B" w14:textId="6A645B3C" w:rsidR="00685FAE" w:rsidRPr="00FE44E7" w:rsidRDefault="00685FAE" w:rsidP="00833483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991BB1">
              <w:rPr>
                <w:rFonts w:ascii="Arial" w:hAnsi="Arial" w:cs="Arial"/>
                <w:sz w:val="20"/>
                <w:szCs w:val="20"/>
              </w:rPr>
              <w:t>Program percepcja słuchowa i przetwarzanie</w:t>
            </w:r>
          </w:p>
        </w:tc>
        <w:tc>
          <w:tcPr>
            <w:tcW w:w="850" w:type="dxa"/>
          </w:tcPr>
          <w:p w14:paraId="07CEC688" w14:textId="6334A0FF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6CD13B3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53CF779F" w14:textId="74799177" w:rsidTr="00685FAE">
        <w:tc>
          <w:tcPr>
            <w:tcW w:w="567" w:type="dxa"/>
          </w:tcPr>
          <w:p w14:paraId="2E6529AC" w14:textId="77777777" w:rsidR="00685FAE" w:rsidRPr="00FE44E7" w:rsidRDefault="00685FAE" w:rsidP="00C43541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9FC713D" w14:textId="0F086970" w:rsidR="00685FAE" w:rsidRPr="00FE44E7" w:rsidRDefault="00685FAE" w:rsidP="00833483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991BB1">
              <w:rPr>
                <w:rFonts w:ascii="Arial" w:hAnsi="Arial" w:cs="Arial"/>
                <w:sz w:val="20"/>
                <w:szCs w:val="20"/>
              </w:rPr>
              <w:t>Program do dysleksji</w:t>
            </w:r>
          </w:p>
        </w:tc>
        <w:tc>
          <w:tcPr>
            <w:tcW w:w="850" w:type="dxa"/>
          </w:tcPr>
          <w:p w14:paraId="31BDA77F" w14:textId="650601FB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76CE8175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5EB8D720" w14:textId="6B494FD3" w:rsidTr="00685FAE">
        <w:tc>
          <w:tcPr>
            <w:tcW w:w="567" w:type="dxa"/>
          </w:tcPr>
          <w:p w14:paraId="121C941E" w14:textId="77777777" w:rsidR="00685FAE" w:rsidRPr="00FE44E7" w:rsidRDefault="00685FAE" w:rsidP="00C43541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D6B00A3" w14:textId="2BBB7320" w:rsidR="00685FAE" w:rsidRPr="00FE44E7" w:rsidRDefault="00685FAE" w:rsidP="00833483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E21EFB">
              <w:rPr>
                <w:rFonts w:ascii="Arial" w:hAnsi="Arial" w:cs="Arial"/>
                <w:sz w:val="20"/>
                <w:szCs w:val="20"/>
              </w:rPr>
              <w:t>Program multimedialny do terapii dzieci ze spektrum autyzmu – 1 poziom</w:t>
            </w:r>
          </w:p>
        </w:tc>
        <w:tc>
          <w:tcPr>
            <w:tcW w:w="850" w:type="dxa"/>
          </w:tcPr>
          <w:p w14:paraId="6C038958" w14:textId="036ECECD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76884843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717F0C4B" w14:textId="654920DB" w:rsidTr="00685FAE">
        <w:tc>
          <w:tcPr>
            <w:tcW w:w="567" w:type="dxa"/>
          </w:tcPr>
          <w:p w14:paraId="342AF3C7" w14:textId="77777777" w:rsidR="00685FAE" w:rsidRPr="00FE44E7" w:rsidRDefault="00685FAE" w:rsidP="00C43541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ED6E1D2" w14:textId="3BCD2F56" w:rsidR="00685FAE" w:rsidRPr="00FE44E7" w:rsidRDefault="00685FAE" w:rsidP="00833483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E21EFB">
              <w:rPr>
                <w:rFonts w:ascii="Arial" w:hAnsi="Arial" w:cs="Arial"/>
                <w:sz w:val="20"/>
                <w:szCs w:val="20"/>
              </w:rPr>
              <w:t>Program multimedialny do terapii dzieci ze spektrum autyzmu – 2 poziom</w:t>
            </w:r>
          </w:p>
        </w:tc>
        <w:tc>
          <w:tcPr>
            <w:tcW w:w="850" w:type="dxa"/>
          </w:tcPr>
          <w:p w14:paraId="1CEDFFE7" w14:textId="0C4E599C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417E6EC4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0B5AA664" w14:textId="2A6C1CB0" w:rsidTr="00685FAE">
        <w:tc>
          <w:tcPr>
            <w:tcW w:w="567" w:type="dxa"/>
          </w:tcPr>
          <w:p w14:paraId="50C37C4F" w14:textId="77777777" w:rsidR="00685FAE" w:rsidRPr="00FE44E7" w:rsidRDefault="00685FAE" w:rsidP="00C43541">
            <w:pPr>
              <w:pStyle w:val="Akapitzlist"/>
              <w:numPr>
                <w:ilvl w:val="0"/>
                <w:numId w:val="4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684D2CA" w14:textId="0C996F1B" w:rsidR="00685FAE" w:rsidRPr="00E21EFB" w:rsidRDefault="00685FAE" w:rsidP="00833483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E21EFB">
              <w:rPr>
                <w:rFonts w:ascii="Arial" w:hAnsi="Arial" w:cs="Arial"/>
                <w:sz w:val="20"/>
                <w:szCs w:val="20"/>
              </w:rPr>
              <w:t>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edukacyjno-terapeutyczny</w:t>
            </w:r>
          </w:p>
        </w:tc>
        <w:tc>
          <w:tcPr>
            <w:tcW w:w="850" w:type="dxa"/>
          </w:tcPr>
          <w:p w14:paraId="2FE550D4" w14:textId="57809B47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10954A5B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7C82D3" w14:textId="77777777" w:rsidR="00C43541" w:rsidRDefault="00C43541" w:rsidP="00C43541">
      <w:pPr>
        <w:suppressAutoHyphens w:val="0"/>
        <w:spacing w:before="120" w:after="120"/>
        <w:ind w:firstLine="425"/>
        <w:jc w:val="both"/>
        <w:rPr>
          <w:rFonts w:ascii="Arial" w:hAnsi="Arial" w:cs="Arial"/>
          <w:b/>
        </w:rPr>
      </w:pPr>
    </w:p>
    <w:p w14:paraId="66B3DE8C" w14:textId="71975F34" w:rsidR="00C43541" w:rsidRDefault="00C43541" w:rsidP="00C43541">
      <w:pPr>
        <w:suppressAutoHyphens w:val="0"/>
        <w:spacing w:before="120" w:after="120"/>
        <w:ind w:firstLine="425"/>
        <w:jc w:val="both"/>
        <w:rPr>
          <w:rFonts w:ascii="Arial" w:hAnsi="Arial" w:cs="Arial"/>
          <w:b/>
        </w:rPr>
      </w:pPr>
      <w:r w:rsidRPr="001F14DD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8</w:t>
      </w:r>
      <w:r w:rsidRPr="001F14DD">
        <w:rPr>
          <w:rFonts w:ascii="Arial" w:hAnsi="Arial" w:cs="Arial"/>
          <w:b/>
        </w:rPr>
        <w:t xml:space="preserve"> – </w:t>
      </w:r>
      <w:r w:rsidRPr="00C43541">
        <w:rPr>
          <w:rFonts w:ascii="Arial" w:hAnsi="Arial" w:cs="Arial"/>
          <w:b/>
        </w:rPr>
        <w:t>Pomoce dydaktyczne na zajęcia logicznego myślenia</w:t>
      </w:r>
    </w:p>
    <w:tbl>
      <w:tblPr>
        <w:tblStyle w:val="Tabela-Siatka"/>
        <w:tblW w:w="8788" w:type="dxa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850"/>
        <w:gridCol w:w="3402"/>
      </w:tblGrid>
      <w:tr w:rsidR="00685FAE" w:rsidRPr="00FE44E7" w14:paraId="09F34003" w14:textId="40B0691E" w:rsidTr="00685FAE">
        <w:trPr>
          <w:trHeight w:val="397"/>
        </w:trPr>
        <w:tc>
          <w:tcPr>
            <w:tcW w:w="567" w:type="dxa"/>
            <w:vAlign w:val="center"/>
          </w:tcPr>
          <w:p w14:paraId="1D6D917B" w14:textId="77777777" w:rsidR="00685FAE" w:rsidRPr="00FE44E7" w:rsidRDefault="00685FAE" w:rsidP="00A51EA2">
            <w:pPr>
              <w:suppressAutoHyphens w:val="0"/>
              <w:jc w:val="center"/>
              <w:rPr>
                <w:rFonts w:ascii="Arial" w:hAnsi="Arial" w:cs="Arial"/>
              </w:rPr>
            </w:pPr>
            <w:r w:rsidRPr="00FE44E7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0F72CF63" w14:textId="77777777" w:rsidR="00685FAE" w:rsidRPr="00FE44E7" w:rsidRDefault="00685FAE" w:rsidP="00B436DB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D3905">
              <w:rPr>
                <w:rFonts w:ascii="Arial" w:hAnsi="Arial" w:cs="Arial"/>
              </w:rPr>
              <w:t>azwa</w:t>
            </w:r>
          </w:p>
        </w:tc>
        <w:tc>
          <w:tcPr>
            <w:tcW w:w="850" w:type="dxa"/>
            <w:vAlign w:val="center"/>
          </w:tcPr>
          <w:p w14:paraId="6154B6BC" w14:textId="77777777" w:rsidR="00685FAE" w:rsidRPr="00FE44E7" w:rsidRDefault="00685FAE" w:rsidP="00A51EA2">
            <w:pPr>
              <w:suppressAutoHyphens w:val="0"/>
              <w:jc w:val="center"/>
              <w:rPr>
                <w:rFonts w:ascii="Arial" w:hAnsi="Arial" w:cs="Arial"/>
              </w:rPr>
            </w:pPr>
            <w:r w:rsidRPr="00FE44E7"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3402" w:type="dxa"/>
          </w:tcPr>
          <w:p w14:paraId="4ABD6982" w14:textId="29F1A9DB" w:rsidR="00685FAE" w:rsidRPr="00FE44E7" w:rsidRDefault="00685FAE" w:rsidP="00A51EA2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5FAE">
              <w:rPr>
                <w:rFonts w:ascii="Arial" w:hAnsi="Arial" w:cs="Arial"/>
              </w:rPr>
              <w:t>Nazwa producenta (dystrybutora) / link do strony internetowej</w:t>
            </w:r>
          </w:p>
        </w:tc>
      </w:tr>
      <w:tr w:rsidR="00685FAE" w:rsidRPr="00FE44E7" w14:paraId="4961569A" w14:textId="5F857040" w:rsidTr="00685FAE">
        <w:tc>
          <w:tcPr>
            <w:tcW w:w="567" w:type="dxa"/>
          </w:tcPr>
          <w:p w14:paraId="53EB7447" w14:textId="77777777" w:rsidR="00685FAE" w:rsidRPr="00FE44E7" w:rsidRDefault="00685FAE" w:rsidP="00C43541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AD8A2AF" w14:textId="108906DE" w:rsidR="00685FAE" w:rsidRPr="00FE44E7" w:rsidRDefault="00685FAE" w:rsidP="00B436DB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6DB">
              <w:rPr>
                <w:rFonts w:ascii="Arial" w:hAnsi="Arial" w:cs="Arial"/>
                <w:sz w:val="20"/>
                <w:szCs w:val="20"/>
              </w:rPr>
              <w:t>Kalaha</w:t>
            </w:r>
            <w:proofErr w:type="spellEnd"/>
          </w:p>
        </w:tc>
        <w:tc>
          <w:tcPr>
            <w:tcW w:w="850" w:type="dxa"/>
          </w:tcPr>
          <w:p w14:paraId="12F7D98B" w14:textId="553BCBAF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1D3020CB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5EC38766" w14:textId="5A66C18B" w:rsidTr="00685FAE">
        <w:tc>
          <w:tcPr>
            <w:tcW w:w="567" w:type="dxa"/>
          </w:tcPr>
          <w:p w14:paraId="34BFE033" w14:textId="77777777" w:rsidR="00685FAE" w:rsidRPr="00FE44E7" w:rsidRDefault="00685FAE" w:rsidP="00C43541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008C245" w14:textId="7EB0F2B7" w:rsidR="00685FAE" w:rsidRPr="00FE44E7" w:rsidRDefault="00685FAE" w:rsidP="00B436DB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4BCE">
              <w:rPr>
                <w:rFonts w:ascii="Arial" w:hAnsi="Arial" w:cs="Arial"/>
                <w:sz w:val="20"/>
                <w:szCs w:val="20"/>
              </w:rPr>
              <w:t>Abalone</w:t>
            </w:r>
            <w:proofErr w:type="spellEnd"/>
          </w:p>
        </w:tc>
        <w:tc>
          <w:tcPr>
            <w:tcW w:w="850" w:type="dxa"/>
          </w:tcPr>
          <w:p w14:paraId="5DF36DAE" w14:textId="06BC0C22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31BDB5F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41F7A153" w14:textId="4EBB983D" w:rsidTr="00685FAE">
        <w:tc>
          <w:tcPr>
            <w:tcW w:w="567" w:type="dxa"/>
          </w:tcPr>
          <w:p w14:paraId="2FD74F5B" w14:textId="77777777" w:rsidR="00685FAE" w:rsidRPr="00FE44E7" w:rsidRDefault="00685FAE" w:rsidP="00C43541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20C324B" w14:textId="2A1A0A49" w:rsidR="00685FAE" w:rsidRPr="00FE44E7" w:rsidRDefault="00685FAE" w:rsidP="00B436DB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4BCE">
              <w:rPr>
                <w:rFonts w:ascii="Arial" w:hAnsi="Arial" w:cs="Arial"/>
                <w:sz w:val="20"/>
                <w:szCs w:val="20"/>
              </w:rPr>
              <w:t>Rummikub</w:t>
            </w:r>
            <w:proofErr w:type="spellEnd"/>
          </w:p>
        </w:tc>
        <w:tc>
          <w:tcPr>
            <w:tcW w:w="850" w:type="dxa"/>
          </w:tcPr>
          <w:p w14:paraId="642A331C" w14:textId="1E047EB7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0DCC3601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195620BE" w14:textId="6E406FAB" w:rsidTr="00685FAE">
        <w:tc>
          <w:tcPr>
            <w:tcW w:w="567" w:type="dxa"/>
          </w:tcPr>
          <w:p w14:paraId="72DE0DC8" w14:textId="77777777" w:rsidR="00685FAE" w:rsidRPr="00FE44E7" w:rsidRDefault="00685FAE" w:rsidP="00C43541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BC39AEE" w14:textId="6D591AB2" w:rsidR="00685FAE" w:rsidRPr="00FE44E7" w:rsidRDefault="00685FAE" w:rsidP="00B436DB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DD0BD4">
              <w:rPr>
                <w:rFonts w:ascii="Arial" w:hAnsi="Arial" w:cs="Arial"/>
                <w:sz w:val="20"/>
                <w:szCs w:val="20"/>
              </w:rPr>
              <w:t>Bójka na mnożenie</w:t>
            </w:r>
          </w:p>
        </w:tc>
        <w:tc>
          <w:tcPr>
            <w:tcW w:w="850" w:type="dxa"/>
          </w:tcPr>
          <w:p w14:paraId="7BC6EBEF" w14:textId="6FC9302F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908F2E0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2BE127D1" w14:textId="275A49AD" w:rsidTr="00685FAE">
        <w:tc>
          <w:tcPr>
            <w:tcW w:w="567" w:type="dxa"/>
          </w:tcPr>
          <w:p w14:paraId="5E53F5CF" w14:textId="77777777" w:rsidR="00685FAE" w:rsidRPr="00FE44E7" w:rsidRDefault="00685FAE" w:rsidP="00C43541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609F637" w14:textId="193C0ABB" w:rsidR="00685FAE" w:rsidRPr="00FE44E7" w:rsidRDefault="00685FAE" w:rsidP="00B436DB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0BD4">
              <w:rPr>
                <w:rFonts w:ascii="Arial" w:hAnsi="Arial" w:cs="Arial"/>
                <w:sz w:val="20"/>
                <w:szCs w:val="20"/>
              </w:rPr>
              <w:t>Triminos</w:t>
            </w:r>
            <w:proofErr w:type="spellEnd"/>
          </w:p>
        </w:tc>
        <w:tc>
          <w:tcPr>
            <w:tcW w:w="850" w:type="dxa"/>
          </w:tcPr>
          <w:p w14:paraId="08DD465E" w14:textId="7752A090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4DC94491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79BB01C0" w14:textId="3D585CE5" w:rsidTr="00685FAE">
        <w:tc>
          <w:tcPr>
            <w:tcW w:w="567" w:type="dxa"/>
          </w:tcPr>
          <w:p w14:paraId="00B9A2A8" w14:textId="77777777" w:rsidR="00685FAE" w:rsidRPr="00FE44E7" w:rsidRDefault="00685FAE" w:rsidP="00C43541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CA1B6AF" w14:textId="0698DBAC" w:rsidR="00685FAE" w:rsidRPr="00FE44E7" w:rsidRDefault="00685FAE" w:rsidP="00B436DB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2017">
              <w:rPr>
                <w:rFonts w:ascii="Arial" w:hAnsi="Arial" w:cs="Arial"/>
                <w:sz w:val="20"/>
                <w:szCs w:val="20"/>
              </w:rPr>
              <w:t>Pentago</w:t>
            </w:r>
            <w:proofErr w:type="spellEnd"/>
          </w:p>
        </w:tc>
        <w:tc>
          <w:tcPr>
            <w:tcW w:w="850" w:type="dxa"/>
          </w:tcPr>
          <w:p w14:paraId="4078EA22" w14:textId="45B2A68B" w:rsidR="00685FAE" w:rsidRPr="00FE44E7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01F09E74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097C9503" w14:textId="06FB72C7" w:rsidTr="00685FAE">
        <w:tc>
          <w:tcPr>
            <w:tcW w:w="567" w:type="dxa"/>
          </w:tcPr>
          <w:p w14:paraId="2E8B7DC9" w14:textId="77777777" w:rsidR="00685FAE" w:rsidRPr="00FE44E7" w:rsidRDefault="00685FAE" w:rsidP="00C43541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8654456" w14:textId="369131F4" w:rsidR="00685FAE" w:rsidRPr="005C2017" w:rsidRDefault="00685FAE" w:rsidP="00B436DB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4B628B">
              <w:rPr>
                <w:rFonts w:ascii="Arial" w:hAnsi="Arial" w:cs="Arial"/>
                <w:sz w:val="20"/>
                <w:szCs w:val="20"/>
              </w:rPr>
              <w:t>Quiz matematyczny</w:t>
            </w:r>
          </w:p>
        </w:tc>
        <w:tc>
          <w:tcPr>
            <w:tcW w:w="850" w:type="dxa"/>
          </w:tcPr>
          <w:p w14:paraId="0D72D5B1" w14:textId="51DF8158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776EFD54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55F2D225" w14:textId="77F989D2" w:rsidTr="00685FAE">
        <w:tc>
          <w:tcPr>
            <w:tcW w:w="567" w:type="dxa"/>
          </w:tcPr>
          <w:p w14:paraId="1AE42350" w14:textId="77777777" w:rsidR="00685FAE" w:rsidRPr="00FE44E7" w:rsidRDefault="00685FAE" w:rsidP="00C43541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D2B73AD" w14:textId="5FFFCFCA" w:rsidR="00685FAE" w:rsidRPr="005C2017" w:rsidRDefault="00685FAE" w:rsidP="00B436DB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4B628B">
              <w:rPr>
                <w:rFonts w:ascii="Arial" w:hAnsi="Arial" w:cs="Arial"/>
                <w:sz w:val="20"/>
                <w:szCs w:val="20"/>
              </w:rPr>
              <w:t>Szachy</w:t>
            </w:r>
          </w:p>
        </w:tc>
        <w:tc>
          <w:tcPr>
            <w:tcW w:w="850" w:type="dxa"/>
          </w:tcPr>
          <w:p w14:paraId="22DEBC84" w14:textId="4087D9BA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B293A32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76143D5E" w14:textId="37AA6236" w:rsidTr="00685FAE">
        <w:tc>
          <w:tcPr>
            <w:tcW w:w="567" w:type="dxa"/>
          </w:tcPr>
          <w:p w14:paraId="2576BD77" w14:textId="77777777" w:rsidR="00685FAE" w:rsidRPr="00FE44E7" w:rsidRDefault="00685FAE" w:rsidP="00C43541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74F3813" w14:textId="0E97EC05" w:rsidR="00685FAE" w:rsidRPr="005C2017" w:rsidRDefault="00685FAE" w:rsidP="00B436DB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9B086B">
              <w:rPr>
                <w:rFonts w:ascii="Arial" w:hAnsi="Arial" w:cs="Arial"/>
                <w:sz w:val="20"/>
                <w:szCs w:val="20"/>
              </w:rPr>
              <w:t>Gra ubongo</w:t>
            </w:r>
          </w:p>
        </w:tc>
        <w:tc>
          <w:tcPr>
            <w:tcW w:w="850" w:type="dxa"/>
          </w:tcPr>
          <w:p w14:paraId="17215DB2" w14:textId="559C1E18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1E86877D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3703D4CF" w14:textId="2A088008" w:rsidTr="00685FAE">
        <w:tc>
          <w:tcPr>
            <w:tcW w:w="567" w:type="dxa"/>
          </w:tcPr>
          <w:p w14:paraId="74484854" w14:textId="77777777" w:rsidR="00685FAE" w:rsidRPr="00FE44E7" w:rsidRDefault="00685FAE" w:rsidP="00C43541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40BC47E" w14:textId="477C04AC" w:rsidR="00685FAE" w:rsidRPr="005C2017" w:rsidRDefault="00685FAE" w:rsidP="00B436DB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86B">
              <w:rPr>
                <w:rFonts w:ascii="Arial" w:hAnsi="Arial" w:cs="Arial"/>
                <w:sz w:val="20"/>
                <w:szCs w:val="20"/>
              </w:rPr>
              <w:t>Ubongo</w:t>
            </w:r>
            <w:proofErr w:type="spellEnd"/>
            <w:r w:rsidRPr="009B086B">
              <w:rPr>
                <w:rFonts w:ascii="Arial" w:hAnsi="Arial" w:cs="Arial"/>
                <w:sz w:val="20"/>
                <w:szCs w:val="20"/>
              </w:rPr>
              <w:t xml:space="preserve"> Extreme</w:t>
            </w:r>
          </w:p>
        </w:tc>
        <w:tc>
          <w:tcPr>
            <w:tcW w:w="850" w:type="dxa"/>
          </w:tcPr>
          <w:p w14:paraId="4D50FCEC" w14:textId="2A5D1544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23248089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4F24908A" w14:textId="4A63C223" w:rsidTr="00685FAE">
        <w:tc>
          <w:tcPr>
            <w:tcW w:w="567" w:type="dxa"/>
          </w:tcPr>
          <w:p w14:paraId="5C421493" w14:textId="77777777" w:rsidR="00685FAE" w:rsidRPr="00FE44E7" w:rsidRDefault="00685FAE" w:rsidP="00C43541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E1C3520" w14:textId="00DF8090" w:rsidR="00685FAE" w:rsidRPr="005C2017" w:rsidRDefault="00685FAE" w:rsidP="00B436DB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86B">
              <w:rPr>
                <w:rFonts w:ascii="Arial" w:hAnsi="Arial" w:cs="Arial"/>
                <w:sz w:val="20"/>
                <w:szCs w:val="20"/>
              </w:rPr>
              <w:t>Ubongo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duo</w:t>
            </w:r>
          </w:p>
        </w:tc>
        <w:tc>
          <w:tcPr>
            <w:tcW w:w="850" w:type="dxa"/>
          </w:tcPr>
          <w:p w14:paraId="62FE4186" w14:textId="53DA94E7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701BA5A8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22821651" w14:textId="6FAF2247" w:rsidTr="00685FAE">
        <w:tc>
          <w:tcPr>
            <w:tcW w:w="567" w:type="dxa"/>
          </w:tcPr>
          <w:p w14:paraId="35AFEA44" w14:textId="77777777" w:rsidR="00685FAE" w:rsidRPr="00FE44E7" w:rsidRDefault="00685FAE" w:rsidP="00C43541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8BAFC49" w14:textId="240A5859" w:rsidR="00685FAE" w:rsidRPr="009B086B" w:rsidRDefault="00685FAE" w:rsidP="00B436DB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53512F">
              <w:rPr>
                <w:rFonts w:ascii="Arial" w:hAnsi="Arial" w:cs="Arial"/>
                <w:sz w:val="20"/>
                <w:szCs w:val="20"/>
              </w:rPr>
              <w:t>Magiczny trójkąt matematyczny + 200 zadań</w:t>
            </w:r>
          </w:p>
        </w:tc>
        <w:tc>
          <w:tcPr>
            <w:tcW w:w="850" w:type="dxa"/>
          </w:tcPr>
          <w:p w14:paraId="11F942BD" w14:textId="062210C0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2CC2EE90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0FAA3A84" w14:textId="4D46CC06" w:rsidTr="00685FAE">
        <w:tc>
          <w:tcPr>
            <w:tcW w:w="567" w:type="dxa"/>
          </w:tcPr>
          <w:p w14:paraId="671D8F9A" w14:textId="77777777" w:rsidR="00685FAE" w:rsidRPr="00FE44E7" w:rsidRDefault="00685FAE" w:rsidP="00C43541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41AF995" w14:textId="470DDCF7" w:rsidR="00685FAE" w:rsidRPr="009B086B" w:rsidRDefault="00685FAE" w:rsidP="00B436DB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53512F">
              <w:rPr>
                <w:rFonts w:ascii="Arial" w:hAnsi="Arial" w:cs="Arial"/>
                <w:sz w:val="20"/>
                <w:szCs w:val="20"/>
              </w:rPr>
              <w:t>Gra Modny krokodyl</w:t>
            </w:r>
          </w:p>
        </w:tc>
        <w:tc>
          <w:tcPr>
            <w:tcW w:w="850" w:type="dxa"/>
          </w:tcPr>
          <w:p w14:paraId="0EE55994" w14:textId="0BD3CDFD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00DE77C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  <w:tr w:rsidR="00685FAE" w:rsidRPr="00FE44E7" w14:paraId="318D07FF" w14:textId="207649B4" w:rsidTr="00685FAE">
        <w:tc>
          <w:tcPr>
            <w:tcW w:w="567" w:type="dxa"/>
          </w:tcPr>
          <w:p w14:paraId="18AE9A13" w14:textId="77777777" w:rsidR="00685FAE" w:rsidRPr="00FE44E7" w:rsidRDefault="00685FAE" w:rsidP="00C43541">
            <w:pPr>
              <w:pStyle w:val="Akapitzlist"/>
              <w:numPr>
                <w:ilvl w:val="0"/>
                <w:numId w:val="4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D597D1A" w14:textId="5F48D2A7" w:rsidR="00685FAE" w:rsidRPr="009B086B" w:rsidRDefault="00685FAE" w:rsidP="00B436DB">
            <w:pPr>
              <w:pStyle w:val="Normalny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53512F">
              <w:rPr>
                <w:rFonts w:ascii="Arial" w:hAnsi="Arial" w:cs="Arial"/>
                <w:sz w:val="20"/>
                <w:szCs w:val="20"/>
              </w:rPr>
              <w:t xml:space="preserve">Gra typu </w:t>
            </w:r>
            <w:proofErr w:type="spellStart"/>
            <w:r w:rsidRPr="0053512F">
              <w:rPr>
                <w:rFonts w:ascii="Arial" w:hAnsi="Arial" w:cs="Arial"/>
                <w:sz w:val="20"/>
                <w:szCs w:val="20"/>
              </w:rPr>
              <w:t>Sudoku</w:t>
            </w:r>
            <w:proofErr w:type="spellEnd"/>
          </w:p>
        </w:tc>
        <w:tc>
          <w:tcPr>
            <w:tcW w:w="850" w:type="dxa"/>
          </w:tcPr>
          <w:p w14:paraId="30185BF8" w14:textId="4ED700C9" w:rsidR="00685FAE" w:rsidRDefault="00685FAE" w:rsidP="00A51E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kpl.</w:t>
            </w:r>
          </w:p>
        </w:tc>
        <w:tc>
          <w:tcPr>
            <w:tcW w:w="3402" w:type="dxa"/>
          </w:tcPr>
          <w:p w14:paraId="74F64711" w14:textId="77777777" w:rsidR="00685FAE" w:rsidRDefault="00685FAE" w:rsidP="00A51EA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4D4C63" w14:textId="77777777" w:rsidR="00685FAE" w:rsidRDefault="00685FAE" w:rsidP="00685FAE">
      <w:pPr>
        <w:pStyle w:val="Standard"/>
        <w:spacing w:before="57"/>
        <w:rPr>
          <w:rFonts w:ascii="Arial" w:hAnsi="Arial" w:cs="Arial"/>
        </w:rPr>
      </w:pPr>
    </w:p>
    <w:p w14:paraId="76787F5A" w14:textId="77777777" w:rsidR="00685FAE" w:rsidRDefault="00685FAE" w:rsidP="00685FAE">
      <w:pPr>
        <w:pStyle w:val="Standard"/>
        <w:spacing w:before="57"/>
      </w:pPr>
      <w:r>
        <w:rPr>
          <w:rFonts w:ascii="Arial" w:hAnsi="Arial" w:cs="Arial"/>
        </w:rPr>
        <w:t>.....................................</w:t>
      </w:r>
    </w:p>
    <w:p w14:paraId="07BA969C" w14:textId="77777777" w:rsidR="00685FAE" w:rsidRPr="00AE6016" w:rsidRDefault="00685FAE" w:rsidP="00685FAE">
      <w:pPr>
        <w:pStyle w:val="Standard"/>
        <w:spacing w:before="57"/>
        <w:ind w:firstLine="708"/>
        <w:jc w:val="both"/>
        <w:rPr>
          <w:sz w:val="18"/>
          <w:szCs w:val="18"/>
        </w:rPr>
      </w:pPr>
      <w:r w:rsidRPr="00AE6016">
        <w:rPr>
          <w:rFonts w:ascii="Arial" w:hAnsi="Arial" w:cs="Arial"/>
          <w:sz w:val="18"/>
          <w:szCs w:val="18"/>
        </w:rPr>
        <w:t>Data</w:t>
      </w:r>
    </w:p>
    <w:p w14:paraId="1C309C57" w14:textId="77777777" w:rsidR="00685FAE" w:rsidRDefault="00685FAE" w:rsidP="00685FAE">
      <w:pPr>
        <w:pStyle w:val="Standard"/>
        <w:spacing w:before="57"/>
        <w:ind w:left="4395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43E2510F" w14:textId="0FEA7BE4" w:rsidR="00EE33F3" w:rsidRPr="00767D39" w:rsidRDefault="00685FAE" w:rsidP="00685FAE">
      <w:pPr>
        <w:suppressAutoHyphens w:val="0"/>
        <w:spacing w:before="120" w:after="120"/>
        <w:ind w:left="4395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</w:p>
    <w:sectPr w:rsidR="00EE33F3" w:rsidRPr="00767D39" w:rsidSect="00685FAE">
      <w:headerReference w:type="default" r:id="rId8"/>
      <w:footerReference w:type="default" r:id="rId9"/>
      <w:footnotePr>
        <w:pos w:val="beneathText"/>
      </w:footnotePr>
      <w:pgSz w:w="11905" w:h="16837"/>
      <w:pgMar w:top="1560" w:right="1273" w:bottom="1418" w:left="1417" w:header="57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9C35C" w14:textId="77777777" w:rsidR="000A270A" w:rsidRDefault="000A270A">
      <w:r>
        <w:separator/>
      </w:r>
    </w:p>
  </w:endnote>
  <w:endnote w:type="continuationSeparator" w:id="0">
    <w:p w14:paraId="2FCAEFF0" w14:textId="77777777" w:rsidR="000A270A" w:rsidRDefault="000A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CEA0" w14:textId="77777777" w:rsidR="00AF47D9" w:rsidRDefault="00AF47D9" w:rsidP="00685FAE">
    <w:pPr>
      <w:pStyle w:val="Stopka"/>
      <w:tabs>
        <w:tab w:val="clear" w:pos="4536"/>
        <w:tab w:val="clear" w:pos="9072"/>
        <w:tab w:val="left" w:pos="567"/>
        <w:tab w:val="center" w:leader="underscore" w:pos="13325"/>
      </w:tabs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  <w:t xml:space="preserve">  </w:t>
    </w:r>
    <w:r>
      <w:rPr>
        <w:rFonts w:ascii="Arial" w:hAnsi="Arial" w:cs="Arial"/>
        <w:color w:val="000000"/>
        <w:sz w:val="16"/>
        <w:szCs w:val="16"/>
      </w:rPr>
      <w:tab/>
    </w:r>
  </w:p>
  <w:p w14:paraId="1B28DBE5" w14:textId="77777777" w:rsidR="00F80BDE" w:rsidRPr="00F80BDE" w:rsidRDefault="00342B17" w:rsidP="00F80BDE">
    <w:pPr>
      <w:pStyle w:val="Stopka"/>
      <w:spacing w:before="60"/>
      <w:jc w:val="center"/>
      <w:rPr>
        <w:rFonts w:ascii="Arial" w:hAnsi="Arial" w:cs="Arial"/>
        <w:color w:val="000000"/>
        <w:sz w:val="16"/>
        <w:szCs w:val="16"/>
      </w:rPr>
    </w:pPr>
    <w:r w:rsidRPr="00342B17">
      <w:rPr>
        <w:rFonts w:ascii="Arial" w:hAnsi="Arial" w:cs="Arial"/>
        <w:color w:val="000000"/>
        <w:sz w:val="16"/>
        <w:szCs w:val="16"/>
      </w:rPr>
      <w:t xml:space="preserve">Projekt współfinansowany </w:t>
    </w:r>
    <w:r w:rsidR="00F80BDE" w:rsidRPr="00F80BDE">
      <w:rPr>
        <w:rFonts w:ascii="Arial" w:hAnsi="Arial" w:cs="Arial"/>
        <w:color w:val="000000"/>
        <w:sz w:val="16"/>
        <w:szCs w:val="16"/>
      </w:rPr>
      <w:t>ze środków Unii Europejskiej</w:t>
    </w:r>
  </w:p>
  <w:p w14:paraId="551C8ACB" w14:textId="0988A2CE" w:rsidR="00AF47D9" w:rsidRDefault="00F80BDE" w:rsidP="00F80BDE">
    <w:pPr>
      <w:pStyle w:val="Stopka"/>
      <w:spacing w:before="60"/>
      <w:jc w:val="center"/>
      <w:rPr>
        <w:rFonts w:ascii="Arial" w:hAnsi="Arial" w:cs="Arial"/>
        <w:color w:val="000000"/>
        <w:sz w:val="16"/>
        <w:szCs w:val="16"/>
      </w:rPr>
    </w:pPr>
    <w:r w:rsidRPr="00F80BDE">
      <w:rPr>
        <w:rFonts w:ascii="Arial" w:hAnsi="Arial" w:cs="Arial"/>
        <w:color w:val="000000"/>
        <w:sz w:val="16"/>
        <w:szCs w:val="16"/>
      </w:rPr>
      <w:t>w ramach Programu Regionalnego Fundusze Europejskie dla Pomorza 2021-2027 EFS+</w:t>
    </w:r>
  </w:p>
  <w:p w14:paraId="43057034" w14:textId="77777777" w:rsidR="00AF47D9" w:rsidRPr="00180C88" w:rsidRDefault="00AF47D9">
    <w:pPr>
      <w:pStyle w:val="Stopka"/>
      <w:jc w:val="right"/>
      <w:rPr>
        <w:rFonts w:ascii="Arial" w:hAnsi="Arial"/>
        <w:sz w:val="16"/>
        <w:szCs w:val="16"/>
      </w:rPr>
    </w:pPr>
    <w:r w:rsidRPr="00180C88">
      <w:rPr>
        <w:rFonts w:ascii="Arial" w:hAnsi="Arial"/>
        <w:sz w:val="16"/>
        <w:szCs w:val="16"/>
      </w:rPr>
      <w:t>Str</w:t>
    </w:r>
    <w:r w:rsidR="00342B17">
      <w:rPr>
        <w:rFonts w:ascii="Arial" w:hAnsi="Arial"/>
        <w:sz w:val="16"/>
        <w:szCs w:val="16"/>
      </w:rPr>
      <w:t>.</w:t>
    </w:r>
    <w:r w:rsidRPr="00180C88">
      <w:rPr>
        <w:rFonts w:ascii="Arial" w:hAnsi="Arial"/>
        <w:sz w:val="16"/>
        <w:szCs w:val="16"/>
      </w:rPr>
      <w:t xml:space="preserve"> </w:t>
    </w:r>
    <w:r w:rsidR="006E2D6B" w:rsidRPr="00180C88">
      <w:rPr>
        <w:rFonts w:ascii="Arial" w:hAnsi="Arial"/>
        <w:sz w:val="16"/>
        <w:szCs w:val="16"/>
      </w:rPr>
      <w:fldChar w:fldCharType="begin"/>
    </w:r>
    <w:r w:rsidRPr="00180C88">
      <w:rPr>
        <w:rFonts w:ascii="Arial" w:hAnsi="Arial"/>
        <w:sz w:val="16"/>
        <w:szCs w:val="16"/>
      </w:rPr>
      <w:instrText xml:space="preserve"> PAGE </w:instrText>
    </w:r>
    <w:r w:rsidR="006E2D6B" w:rsidRPr="00180C88">
      <w:rPr>
        <w:rFonts w:ascii="Arial" w:hAnsi="Arial"/>
        <w:sz w:val="16"/>
        <w:szCs w:val="16"/>
      </w:rPr>
      <w:fldChar w:fldCharType="separate"/>
    </w:r>
    <w:r w:rsidR="002E73E7">
      <w:rPr>
        <w:rFonts w:ascii="Arial" w:hAnsi="Arial"/>
        <w:noProof/>
        <w:sz w:val="16"/>
        <w:szCs w:val="16"/>
      </w:rPr>
      <w:t>1</w:t>
    </w:r>
    <w:r w:rsidR="006E2D6B" w:rsidRPr="00180C88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01AA4" w14:textId="77777777" w:rsidR="000A270A" w:rsidRDefault="000A270A">
      <w:r>
        <w:separator/>
      </w:r>
    </w:p>
  </w:footnote>
  <w:footnote w:type="continuationSeparator" w:id="0">
    <w:p w14:paraId="5455676D" w14:textId="77777777" w:rsidR="000A270A" w:rsidRDefault="000A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7A3C" w14:textId="45C24812" w:rsidR="00342B17" w:rsidRDefault="00342B17" w:rsidP="00342B17">
    <w:pPr>
      <w:pStyle w:val="Nagwek10"/>
      <w:pBdr>
        <w:bottom w:val="single" w:sz="4" w:space="1" w:color="000001"/>
      </w:pBdr>
      <w:spacing w:before="57" w:after="0"/>
    </w:pPr>
    <w:r>
      <w:rPr>
        <w:rFonts w:eastAsia="Calibri" w:cs="Arial"/>
        <w:color w:val="434343"/>
        <w:sz w:val="18"/>
        <w:szCs w:val="18"/>
      </w:rPr>
      <w:t xml:space="preserve">Nr postępowania: </w:t>
    </w:r>
    <w:r w:rsidR="00F80BDE" w:rsidRPr="00F80BDE">
      <w:rPr>
        <w:rFonts w:cs="Arial"/>
        <w:bCs/>
        <w:sz w:val="18"/>
        <w:szCs w:val="18"/>
      </w:rPr>
      <w:t>TI.271.262.2024</w:t>
    </w:r>
  </w:p>
  <w:p w14:paraId="68370A2A" w14:textId="6E1427FE" w:rsidR="00342B17" w:rsidRDefault="00342B17" w:rsidP="00342B17">
    <w:pPr>
      <w:pStyle w:val="Nagwek10"/>
      <w:pBdr>
        <w:bottom w:val="single" w:sz="4" w:space="1" w:color="000001"/>
      </w:pBdr>
      <w:spacing w:before="57" w:after="0" w:line="276" w:lineRule="auto"/>
      <w:jc w:val="right"/>
    </w:pPr>
    <w:r w:rsidRPr="003C013F">
      <w:rPr>
        <w:b/>
        <w:bCs/>
        <w:sz w:val="20"/>
        <w:szCs w:val="20"/>
      </w:rPr>
      <w:t xml:space="preserve">Załącznik nr </w:t>
    </w:r>
    <w:r w:rsidR="0016225A">
      <w:rPr>
        <w:b/>
        <w:bCs/>
        <w:sz w:val="20"/>
        <w:szCs w:val="20"/>
      </w:rPr>
      <w:t>2A</w:t>
    </w:r>
    <w:r w:rsidRPr="003C013F">
      <w:rPr>
        <w:b/>
        <w:bCs/>
        <w:sz w:val="20"/>
        <w:szCs w:val="20"/>
      </w:rPr>
      <w:t xml:space="preserve"> do </w:t>
    </w:r>
    <w:r w:rsidR="00F80BDE">
      <w:rPr>
        <w:b/>
        <w:bCs/>
        <w:sz w:val="20"/>
        <w:szCs w:val="20"/>
      </w:rPr>
      <w:t>SWZ</w:t>
    </w:r>
  </w:p>
  <w:p w14:paraId="228DDA35" w14:textId="77777777" w:rsidR="00AF47D9" w:rsidRDefault="00AF47D9">
    <w:pPr>
      <w:jc w:val="center"/>
      <w:rPr>
        <w:rFonts w:ascii="Arial" w:hAnsi="Arial" w:cs="Arial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EDA435FC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530"/>
        </w:tabs>
        <w:ind w:left="530" w:hanging="170"/>
      </w:pPr>
      <w:rPr>
        <w:rFonts w:ascii="Arial" w:hAnsi="Arial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B465DE"/>
    <w:multiLevelType w:val="hybridMultilevel"/>
    <w:tmpl w:val="9940C212"/>
    <w:lvl w:ilvl="0" w:tplc="9E360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074203"/>
    <w:multiLevelType w:val="hybridMultilevel"/>
    <w:tmpl w:val="65EEF674"/>
    <w:lvl w:ilvl="0" w:tplc="9E36055C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0AA103D1"/>
    <w:multiLevelType w:val="hybridMultilevel"/>
    <w:tmpl w:val="101EC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70F7F"/>
    <w:multiLevelType w:val="hybridMultilevel"/>
    <w:tmpl w:val="6284E4B2"/>
    <w:lvl w:ilvl="0" w:tplc="9E360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5058C"/>
    <w:multiLevelType w:val="hybridMultilevel"/>
    <w:tmpl w:val="E7DA2638"/>
    <w:lvl w:ilvl="0" w:tplc="5B121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3436B"/>
    <w:multiLevelType w:val="hybridMultilevel"/>
    <w:tmpl w:val="285E1202"/>
    <w:lvl w:ilvl="0" w:tplc="EB56DB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947E9"/>
    <w:multiLevelType w:val="hybridMultilevel"/>
    <w:tmpl w:val="03A2AD3C"/>
    <w:name w:val="WW8Num1102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FF2E54"/>
    <w:multiLevelType w:val="multilevel"/>
    <w:tmpl w:val="2352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C93C1B"/>
    <w:multiLevelType w:val="multilevel"/>
    <w:tmpl w:val="4ABA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60C48"/>
    <w:multiLevelType w:val="multilevel"/>
    <w:tmpl w:val="CAE678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3" w:hAnsi="Wingdings 3"/>
        <w:b w:val="0"/>
        <w:i w:val="0"/>
        <w:sz w:val="1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 3" w:hAnsi="Wingdings 3"/>
        <w:b w:val="0"/>
        <w:i w:val="0"/>
        <w:sz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 3" w:hAnsi="Wingdings 3"/>
        <w:b w:val="0"/>
        <w:i w:val="0"/>
        <w:sz w:val="18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 3" w:hAnsi="Wingdings 3"/>
        <w:b w:val="0"/>
        <w:i w:val="0"/>
        <w:sz w:val="18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 3" w:hAnsi="Wingdings 3"/>
        <w:b w:val="0"/>
        <w:i w:val="0"/>
        <w:sz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Wingdings 3" w:hAnsi="Wingdings 3"/>
        <w:b w:val="0"/>
        <w:i w:val="0"/>
        <w:sz w:val="18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Wingdings 3" w:hAnsi="Wingdings 3"/>
        <w:b w:val="0"/>
        <w:i w:val="0"/>
        <w:sz w:val="18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 3" w:hAnsi="Wingdings 3"/>
        <w:b w:val="0"/>
        <w:i w:val="0"/>
        <w:sz w:val="18"/>
        <w:u w:val="none"/>
      </w:rPr>
    </w:lvl>
  </w:abstractNum>
  <w:abstractNum w:abstractNumId="18" w15:restartNumberingAfterBreak="0">
    <w:nsid w:val="317634F1"/>
    <w:multiLevelType w:val="hybridMultilevel"/>
    <w:tmpl w:val="9F5C1DCC"/>
    <w:lvl w:ilvl="0" w:tplc="9E360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57315"/>
    <w:multiLevelType w:val="hybridMultilevel"/>
    <w:tmpl w:val="285E120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74AD5"/>
    <w:multiLevelType w:val="hybridMultilevel"/>
    <w:tmpl w:val="285E120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6599F"/>
    <w:multiLevelType w:val="hybridMultilevel"/>
    <w:tmpl w:val="EDA0B73E"/>
    <w:lvl w:ilvl="0" w:tplc="9E360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351C4"/>
    <w:multiLevelType w:val="hybridMultilevel"/>
    <w:tmpl w:val="285E120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26373"/>
    <w:multiLevelType w:val="hybridMultilevel"/>
    <w:tmpl w:val="08CA7B28"/>
    <w:lvl w:ilvl="0" w:tplc="9E360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E3B03"/>
    <w:multiLevelType w:val="hybridMultilevel"/>
    <w:tmpl w:val="409E6ED4"/>
    <w:lvl w:ilvl="0" w:tplc="9E360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64D83"/>
    <w:multiLevelType w:val="hybridMultilevel"/>
    <w:tmpl w:val="BC4C3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75E02"/>
    <w:multiLevelType w:val="hybridMultilevel"/>
    <w:tmpl w:val="285E120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911DE"/>
    <w:multiLevelType w:val="hybridMultilevel"/>
    <w:tmpl w:val="6D34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21391"/>
    <w:multiLevelType w:val="hybridMultilevel"/>
    <w:tmpl w:val="B952F8F2"/>
    <w:lvl w:ilvl="0" w:tplc="9E360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47094"/>
    <w:multiLevelType w:val="hybridMultilevel"/>
    <w:tmpl w:val="285E120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932FA"/>
    <w:multiLevelType w:val="hybridMultilevel"/>
    <w:tmpl w:val="CC9C3556"/>
    <w:lvl w:ilvl="0" w:tplc="EB56DB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D1EC7"/>
    <w:multiLevelType w:val="hybridMultilevel"/>
    <w:tmpl w:val="8918DE00"/>
    <w:lvl w:ilvl="0" w:tplc="3782BE0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33C72"/>
    <w:multiLevelType w:val="hybridMultilevel"/>
    <w:tmpl w:val="62666CFA"/>
    <w:name w:val="WW8Num29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16182"/>
    <w:multiLevelType w:val="hybridMultilevel"/>
    <w:tmpl w:val="0A50FD7C"/>
    <w:lvl w:ilvl="0" w:tplc="71089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B1B33"/>
    <w:multiLevelType w:val="hybridMultilevel"/>
    <w:tmpl w:val="34D67C0E"/>
    <w:lvl w:ilvl="0" w:tplc="9E360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31796"/>
    <w:multiLevelType w:val="hybridMultilevel"/>
    <w:tmpl w:val="285E120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943DE"/>
    <w:multiLevelType w:val="hybridMultilevel"/>
    <w:tmpl w:val="BDCE213C"/>
    <w:lvl w:ilvl="0" w:tplc="5B12149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ED576E"/>
    <w:multiLevelType w:val="multilevel"/>
    <w:tmpl w:val="AC20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0572DD"/>
    <w:multiLevelType w:val="hybridMultilevel"/>
    <w:tmpl w:val="CA68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D2128"/>
    <w:multiLevelType w:val="hybridMultilevel"/>
    <w:tmpl w:val="82DCDA94"/>
    <w:lvl w:ilvl="0" w:tplc="00D06C0C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EB3A5E"/>
    <w:multiLevelType w:val="hybridMultilevel"/>
    <w:tmpl w:val="285E120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F76D1"/>
    <w:multiLevelType w:val="hybridMultilevel"/>
    <w:tmpl w:val="ED2C5FA4"/>
    <w:lvl w:ilvl="0" w:tplc="9E36055C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2" w15:restartNumberingAfterBreak="0">
    <w:nsid w:val="64C22CEB"/>
    <w:multiLevelType w:val="hybridMultilevel"/>
    <w:tmpl w:val="D6480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205DD"/>
    <w:multiLevelType w:val="multilevel"/>
    <w:tmpl w:val="2FE617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E23E2B"/>
    <w:multiLevelType w:val="hybridMultilevel"/>
    <w:tmpl w:val="78BAFFAE"/>
    <w:lvl w:ilvl="0" w:tplc="08CE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EA5969"/>
    <w:multiLevelType w:val="hybridMultilevel"/>
    <w:tmpl w:val="285E120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6970CC"/>
    <w:multiLevelType w:val="hybridMultilevel"/>
    <w:tmpl w:val="4040472C"/>
    <w:lvl w:ilvl="0" w:tplc="08CE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73EEA"/>
    <w:multiLevelType w:val="hybridMultilevel"/>
    <w:tmpl w:val="9F3C5592"/>
    <w:lvl w:ilvl="0" w:tplc="9E360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015A5"/>
    <w:multiLevelType w:val="hybridMultilevel"/>
    <w:tmpl w:val="170A2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33009">
    <w:abstractNumId w:val="0"/>
  </w:num>
  <w:num w:numId="2" w16cid:durableId="1788695685">
    <w:abstractNumId w:val="1"/>
  </w:num>
  <w:num w:numId="3" w16cid:durableId="423914411">
    <w:abstractNumId w:val="2"/>
  </w:num>
  <w:num w:numId="4" w16cid:durableId="237977881">
    <w:abstractNumId w:val="3"/>
  </w:num>
  <w:num w:numId="5" w16cid:durableId="1653871872">
    <w:abstractNumId w:val="4"/>
  </w:num>
  <w:num w:numId="6" w16cid:durableId="1679040516">
    <w:abstractNumId w:val="5"/>
  </w:num>
  <w:num w:numId="7" w16cid:durableId="179975230">
    <w:abstractNumId w:val="6"/>
  </w:num>
  <w:num w:numId="8" w16cid:durableId="2092852583">
    <w:abstractNumId w:val="7"/>
  </w:num>
  <w:num w:numId="9" w16cid:durableId="1094665651">
    <w:abstractNumId w:val="32"/>
  </w:num>
  <w:num w:numId="10" w16cid:durableId="2137409534">
    <w:abstractNumId w:val="38"/>
  </w:num>
  <w:num w:numId="11" w16cid:durableId="66194101">
    <w:abstractNumId w:val="14"/>
  </w:num>
  <w:num w:numId="12" w16cid:durableId="2001538148">
    <w:abstractNumId w:val="36"/>
  </w:num>
  <w:num w:numId="13" w16cid:durableId="1369838897">
    <w:abstractNumId w:val="17"/>
  </w:num>
  <w:num w:numId="14" w16cid:durableId="1246959608">
    <w:abstractNumId w:val="12"/>
  </w:num>
  <w:num w:numId="15" w16cid:durableId="1489436939">
    <w:abstractNumId w:val="39"/>
  </w:num>
  <w:num w:numId="16" w16cid:durableId="1065028659">
    <w:abstractNumId w:val="25"/>
  </w:num>
  <w:num w:numId="17" w16cid:durableId="1538547580">
    <w:abstractNumId w:val="31"/>
  </w:num>
  <w:num w:numId="18" w16cid:durableId="2127045110">
    <w:abstractNumId w:val="46"/>
  </w:num>
  <w:num w:numId="19" w16cid:durableId="736702983">
    <w:abstractNumId w:val="44"/>
  </w:num>
  <w:num w:numId="20" w16cid:durableId="710306784">
    <w:abstractNumId w:val="27"/>
  </w:num>
  <w:num w:numId="21" w16cid:durableId="648486107">
    <w:abstractNumId w:val="42"/>
  </w:num>
  <w:num w:numId="22" w16cid:durableId="1368602505">
    <w:abstractNumId w:val="10"/>
  </w:num>
  <w:num w:numId="23" w16cid:durableId="1380394647">
    <w:abstractNumId w:val="30"/>
  </w:num>
  <w:num w:numId="24" w16cid:durableId="1962613510">
    <w:abstractNumId w:val="15"/>
  </w:num>
  <w:num w:numId="25" w16cid:durableId="1660425852">
    <w:abstractNumId w:val="43"/>
  </w:num>
  <w:num w:numId="26" w16cid:durableId="96756161">
    <w:abstractNumId w:val="13"/>
  </w:num>
  <w:num w:numId="27" w16cid:durableId="1594703882">
    <w:abstractNumId w:val="16"/>
  </w:num>
  <w:num w:numId="28" w16cid:durableId="133959762">
    <w:abstractNumId w:val="33"/>
  </w:num>
  <w:num w:numId="29" w16cid:durableId="1638560123">
    <w:abstractNumId w:val="45"/>
  </w:num>
  <w:num w:numId="30" w16cid:durableId="571308720">
    <w:abstractNumId w:val="11"/>
  </w:num>
  <w:num w:numId="31" w16cid:durableId="916791197">
    <w:abstractNumId w:val="8"/>
  </w:num>
  <w:num w:numId="32" w16cid:durableId="502403147">
    <w:abstractNumId w:val="28"/>
  </w:num>
  <w:num w:numId="33" w16cid:durableId="768817931">
    <w:abstractNumId w:val="34"/>
  </w:num>
  <w:num w:numId="34" w16cid:durableId="1274286291">
    <w:abstractNumId w:val="18"/>
  </w:num>
  <w:num w:numId="35" w16cid:durableId="491679492">
    <w:abstractNumId w:val="21"/>
  </w:num>
  <w:num w:numId="36" w16cid:durableId="1223365537">
    <w:abstractNumId w:val="24"/>
  </w:num>
  <w:num w:numId="37" w16cid:durableId="954411450">
    <w:abstractNumId w:val="47"/>
  </w:num>
  <w:num w:numId="38" w16cid:durableId="463230894">
    <w:abstractNumId w:val="22"/>
  </w:num>
  <w:num w:numId="39" w16cid:durableId="2137674998">
    <w:abstractNumId w:val="20"/>
  </w:num>
  <w:num w:numId="40" w16cid:durableId="1958370960">
    <w:abstractNumId w:val="40"/>
  </w:num>
  <w:num w:numId="41" w16cid:durableId="1157264310">
    <w:abstractNumId w:val="19"/>
  </w:num>
  <w:num w:numId="42" w16cid:durableId="672418107">
    <w:abstractNumId w:val="29"/>
  </w:num>
  <w:num w:numId="43" w16cid:durableId="136000102">
    <w:abstractNumId w:val="35"/>
  </w:num>
  <w:num w:numId="44" w16cid:durableId="1268268306">
    <w:abstractNumId w:val="26"/>
  </w:num>
  <w:num w:numId="45" w16cid:durableId="2141801391">
    <w:abstractNumId w:val="23"/>
  </w:num>
  <w:num w:numId="46" w16cid:durableId="2000845764">
    <w:abstractNumId w:val="37"/>
  </w:num>
  <w:num w:numId="47" w16cid:durableId="1549797456">
    <w:abstractNumId w:val="9"/>
  </w:num>
  <w:num w:numId="48" w16cid:durableId="1654917726">
    <w:abstractNumId w:val="41"/>
  </w:num>
  <w:num w:numId="49" w16cid:durableId="2133210662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1A"/>
    <w:rsid w:val="00002BB0"/>
    <w:rsid w:val="00006550"/>
    <w:rsid w:val="000108B3"/>
    <w:rsid w:val="00012509"/>
    <w:rsid w:val="00014BDB"/>
    <w:rsid w:val="00014CAA"/>
    <w:rsid w:val="00015C46"/>
    <w:rsid w:val="0001630E"/>
    <w:rsid w:val="00016853"/>
    <w:rsid w:val="00022A83"/>
    <w:rsid w:val="00022E47"/>
    <w:rsid w:val="000237B6"/>
    <w:rsid w:val="0002526E"/>
    <w:rsid w:val="00032D1F"/>
    <w:rsid w:val="00034236"/>
    <w:rsid w:val="00037C05"/>
    <w:rsid w:val="00043F85"/>
    <w:rsid w:val="00044449"/>
    <w:rsid w:val="00045A7C"/>
    <w:rsid w:val="0004669A"/>
    <w:rsid w:val="00046DC7"/>
    <w:rsid w:val="00047B3B"/>
    <w:rsid w:val="000506A6"/>
    <w:rsid w:val="00050F74"/>
    <w:rsid w:val="00055350"/>
    <w:rsid w:val="00060810"/>
    <w:rsid w:val="00066035"/>
    <w:rsid w:val="000706A5"/>
    <w:rsid w:val="00072C98"/>
    <w:rsid w:val="0007463D"/>
    <w:rsid w:val="00082074"/>
    <w:rsid w:val="00084D5D"/>
    <w:rsid w:val="00095B43"/>
    <w:rsid w:val="000961C6"/>
    <w:rsid w:val="00096905"/>
    <w:rsid w:val="000A270A"/>
    <w:rsid w:val="000A7CE3"/>
    <w:rsid w:val="000B7C57"/>
    <w:rsid w:val="000C5740"/>
    <w:rsid w:val="000D2BEE"/>
    <w:rsid w:val="000D6957"/>
    <w:rsid w:val="000D69BF"/>
    <w:rsid w:val="000E09B8"/>
    <w:rsid w:val="000F2BDF"/>
    <w:rsid w:val="000F4063"/>
    <w:rsid w:val="000F41C4"/>
    <w:rsid w:val="000F4BEE"/>
    <w:rsid w:val="000F5299"/>
    <w:rsid w:val="000F5E19"/>
    <w:rsid w:val="000F6976"/>
    <w:rsid w:val="000F7D41"/>
    <w:rsid w:val="00101FEB"/>
    <w:rsid w:val="00105328"/>
    <w:rsid w:val="0011595E"/>
    <w:rsid w:val="0011664B"/>
    <w:rsid w:val="00123DBE"/>
    <w:rsid w:val="00131BA6"/>
    <w:rsid w:val="00133B73"/>
    <w:rsid w:val="00134BCE"/>
    <w:rsid w:val="00134F5F"/>
    <w:rsid w:val="0013628E"/>
    <w:rsid w:val="00137A76"/>
    <w:rsid w:val="00147133"/>
    <w:rsid w:val="00156222"/>
    <w:rsid w:val="00157B5B"/>
    <w:rsid w:val="001618D9"/>
    <w:rsid w:val="0016225A"/>
    <w:rsid w:val="00163B5B"/>
    <w:rsid w:val="00172A84"/>
    <w:rsid w:val="0017440A"/>
    <w:rsid w:val="00175409"/>
    <w:rsid w:val="00177F98"/>
    <w:rsid w:val="00180C88"/>
    <w:rsid w:val="00183BCD"/>
    <w:rsid w:val="0018711F"/>
    <w:rsid w:val="00192A80"/>
    <w:rsid w:val="00194833"/>
    <w:rsid w:val="0019618E"/>
    <w:rsid w:val="00196A12"/>
    <w:rsid w:val="001A1D3B"/>
    <w:rsid w:val="001A56FE"/>
    <w:rsid w:val="001A759D"/>
    <w:rsid w:val="001B3502"/>
    <w:rsid w:val="001B462A"/>
    <w:rsid w:val="001C098E"/>
    <w:rsid w:val="001C11C8"/>
    <w:rsid w:val="001C1521"/>
    <w:rsid w:val="001D176F"/>
    <w:rsid w:val="001D2570"/>
    <w:rsid w:val="001E056E"/>
    <w:rsid w:val="001E51F0"/>
    <w:rsid w:val="001E57C3"/>
    <w:rsid w:val="001E68DF"/>
    <w:rsid w:val="001F0E69"/>
    <w:rsid w:val="001F14DD"/>
    <w:rsid w:val="00201908"/>
    <w:rsid w:val="002052C8"/>
    <w:rsid w:val="00206B09"/>
    <w:rsid w:val="00207727"/>
    <w:rsid w:val="0021007F"/>
    <w:rsid w:val="00211106"/>
    <w:rsid w:val="00214ED6"/>
    <w:rsid w:val="002257B3"/>
    <w:rsid w:val="00225911"/>
    <w:rsid w:val="00234E25"/>
    <w:rsid w:val="002403D2"/>
    <w:rsid w:val="00241556"/>
    <w:rsid w:val="002415D1"/>
    <w:rsid w:val="00242BF2"/>
    <w:rsid w:val="00250097"/>
    <w:rsid w:val="00253AB0"/>
    <w:rsid w:val="00253D70"/>
    <w:rsid w:val="00254FA0"/>
    <w:rsid w:val="0025564E"/>
    <w:rsid w:val="002574EE"/>
    <w:rsid w:val="00264803"/>
    <w:rsid w:val="00275AB0"/>
    <w:rsid w:val="002835C0"/>
    <w:rsid w:val="00286903"/>
    <w:rsid w:val="00292814"/>
    <w:rsid w:val="002930A8"/>
    <w:rsid w:val="00297EBD"/>
    <w:rsid w:val="002A08A0"/>
    <w:rsid w:val="002B3045"/>
    <w:rsid w:val="002B48B2"/>
    <w:rsid w:val="002B597C"/>
    <w:rsid w:val="002B7FF9"/>
    <w:rsid w:val="002C1463"/>
    <w:rsid w:val="002C44FF"/>
    <w:rsid w:val="002C4C22"/>
    <w:rsid w:val="002D036A"/>
    <w:rsid w:val="002D68DC"/>
    <w:rsid w:val="002D7BC5"/>
    <w:rsid w:val="002E1923"/>
    <w:rsid w:val="002E73E7"/>
    <w:rsid w:val="00305188"/>
    <w:rsid w:val="00306BEA"/>
    <w:rsid w:val="003070C7"/>
    <w:rsid w:val="003134EF"/>
    <w:rsid w:val="003149BF"/>
    <w:rsid w:val="00315726"/>
    <w:rsid w:val="003301B2"/>
    <w:rsid w:val="003351C0"/>
    <w:rsid w:val="0034141F"/>
    <w:rsid w:val="00342B17"/>
    <w:rsid w:val="00352C67"/>
    <w:rsid w:val="00360057"/>
    <w:rsid w:val="00362242"/>
    <w:rsid w:val="003654A4"/>
    <w:rsid w:val="00365D55"/>
    <w:rsid w:val="00372E8E"/>
    <w:rsid w:val="003808D1"/>
    <w:rsid w:val="00381DE4"/>
    <w:rsid w:val="00381FE5"/>
    <w:rsid w:val="003845DD"/>
    <w:rsid w:val="003859CD"/>
    <w:rsid w:val="003910AE"/>
    <w:rsid w:val="003A00E1"/>
    <w:rsid w:val="003A5E7F"/>
    <w:rsid w:val="003B21BE"/>
    <w:rsid w:val="003B286C"/>
    <w:rsid w:val="003B3DF1"/>
    <w:rsid w:val="003B75D7"/>
    <w:rsid w:val="003C1FF8"/>
    <w:rsid w:val="003D0497"/>
    <w:rsid w:val="003D42A5"/>
    <w:rsid w:val="003E56FB"/>
    <w:rsid w:val="003E590C"/>
    <w:rsid w:val="003E5F72"/>
    <w:rsid w:val="003E665F"/>
    <w:rsid w:val="003F6DD5"/>
    <w:rsid w:val="00400FAD"/>
    <w:rsid w:val="00414F95"/>
    <w:rsid w:val="00417AF5"/>
    <w:rsid w:val="00420BA0"/>
    <w:rsid w:val="00423FA2"/>
    <w:rsid w:val="00427CAB"/>
    <w:rsid w:val="0043143D"/>
    <w:rsid w:val="004331AB"/>
    <w:rsid w:val="0043627F"/>
    <w:rsid w:val="00450C91"/>
    <w:rsid w:val="00461185"/>
    <w:rsid w:val="00462E9C"/>
    <w:rsid w:val="0047040A"/>
    <w:rsid w:val="004758DB"/>
    <w:rsid w:val="00475CA2"/>
    <w:rsid w:val="004766BC"/>
    <w:rsid w:val="00477DC2"/>
    <w:rsid w:val="00480761"/>
    <w:rsid w:val="0048171F"/>
    <w:rsid w:val="00482897"/>
    <w:rsid w:val="004951B4"/>
    <w:rsid w:val="004B2140"/>
    <w:rsid w:val="004B628B"/>
    <w:rsid w:val="004C3B5A"/>
    <w:rsid w:val="004C63C4"/>
    <w:rsid w:val="004C77F8"/>
    <w:rsid w:val="004D49B7"/>
    <w:rsid w:val="004F2655"/>
    <w:rsid w:val="004F5487"/>
    <w:rsid w:val="004F65FF"/>
    <w:rsid w:val="00500E0E"/>
    <w:rsid w:val="00505CC5"/>
    <w:rsid w:val="00517EEF"/>
    <w:rsid w:val="005201E0"/>
    <w:rsid w:val="00526D96"/>
    <w:rsid w:val="00530994"/>
    <w:rsid w:val="00533F8C"/>
    <w:rsid w:val="0053496A"/>
    <w:rsid w:val="0053512F"/>
    <w:rsid w:val="00535331"/>
    <w:rsid w:val="005369B7"/>
    <w:rsid w:val="00540C73"/>
    <w:rsid w:val="00540E46"/>
    <w:rsid w:val="00546828"/>
    <w:rsid w:val="00546B1E"/>
    <w:rsid w:val="00551249"/>
    <w:rsid w:val="005567E5"/>
    <w:rsid w:val="00564480"/>
    <w:rsid w:val="0056517B"/>
    <w:rsid w:val="00565CCD"/>
    <w:rsid w:val="00570787"/>
    <w:rsid w:val="00573455"/>
    <w:rsid w:val="00574F2B"/>
    <w:rsid w:val="00576D95"/>
    <w:rsid w:val="00580C87"/>
    <w:rsid w:val="0058215F"/>
    <w:rsid w:val="005A1098"/>
    <w:rsid w:val="005B0DC5"/>
    <w:rsid w:val="005B26DC"/>
    <w:rsid w:val="005B4417"/>
    <w:rsid w:val="005C2017"/>
    <w:rsid w:val="005C26DF"/>
    <w:rsid w:val="005D2877"/>
    <w:rsid w:val="005D3905"/>
    <w:rsid w:val="005D4CB1"/>
    <w:rsid w:val="005D52B4"/>
    <w:rsid w:val="005E0957"/>
    <w:rsid w:val="005E09E2"/>
    <w:rsid w:val="005E7F31"/>
    <w:rsid w:val="005F68E9"/>
    <w:rsid w:val="00612620"/>
    <w:rsid w:val="00616183"/>
    <w:rsid w:val="006213AE"/>
    <w:rsid w:val="006326BA"/>
    <w:rsid w:val="006327A1"/>
    <w:rsid w:val="0064280E"/>
    <w:rsid w:val="00646FF2"/>
    <w:rsid w:val="0065108D"/>
    <w:rsid w:val="00666341"/>
    <w:rsid w:val="00681912"/>
    <w:rsid w:val="006819C8"/>
    <w:rsid w:val="00685FAE"/>
    <w:rsid w:val="0068779F"/>
    <w:rsid w:val="006A63DD"/>
    <w:rsid w:val="006A6704"/>
    <w:rsid w:val="006B106F"/>
    <w:rsid w:val="006B11CA"/>
    <w:rsid w:val="006B7482"/>
    <w:rsid w:val="006C0114"/>
    <w:rsid w:val="006C0CCC"/>
    <w:rsid w:val="006C384C"/>
    <w:rsid w:val="006D30C1"/>
    <w:rsid w:val="006D33DA"/>
    <w:rsid w:val="006D4074"/>
    <w:rsid w:val="006D5588"/>
    <w:rsid w:val="006E2D6B"/>
    <w:rsid w:val="006E39FD"/>
    <w:rsid w:val="006E469E"/>
    <w:rsid w:val="006E65B6"/>
    <w:rsid w:val="006F1F04"/>
    <w:rsid w:val="006F4D17"/>
    <w:rsid w:val="006F5392"/>
    <w:rsid w:val="0070073E"/>
    <w:rsid w:val="00701187"/>
    <w:rsid w:val="00705269"/>
    <w:rsid w:val="007056C0"/>
    <w:rsid w:val="00707ADB"/>
    <w:rsid w:val="007114E1"/>
    <w:rsid w:val="00711A55"/>
    <w:rsid w:val="00733C73"/>
    <w:rsid w:val="00736A75"/>
    <w:rsid w:val="007427E8"/>
    <w:rsid w:val="007443FE"/>
    <w:rsid w:val="00745384"/>
    <w:rsid w:val="00746679"/>
    <w:rsid w:val="00751EEC"/>
    <w:rsid w:val="00752802"/>
    <w:rsid w:val="00752F34"/>
    <w:rsid w:val="00767D39"/>
    <w:rsid w:val="00774938"/>
    <w:rsid w:val="00776264"/>
    <w:rsid w:val="007870EC"/>
    <w:rsid w:val="00790A1C"/>
    <w:rsid w:val="007942DB"/>
    <w:rsid w:val="007946A5"/>
    <w:rsid w:val="0079790E"/>
    <w:rsid w:val="007B4620"/>
    <w:rsid w:val="007B7012"/>
    <w:rsid w:val="007C4488"/>
    <w:rsid w:val="007C51BD"/>
    <w:rsid w:val="007C753A"/>
    <w:rsid w:val="007C77F0"/>
    <w:rsid w:val="007D215A"/>
    <w:rsid w:val="007D5F80"/>
    <w:rsid w:val="007F0F74"/>
    <w:rsid w:val="007F2D90"/>
    <w:rsid w:val="007F6504"/>
    <w:rsid w:val="00807473"/>
    <w:rsid w:val="00822FB9"/>
    <w:rsid w:val="008246EE"/>
    <w:rsid w:val="00830BD6"/>
    <w:rsid w:val="00833483"/>
    <w:rsid w:val="008342B1"/>
    <w:rsid w:val="00851AFA"/>
    <w:rsid w:val="0085364A"/>
    <w:rsid w:val="00853C27"/>
    <w:rsid w:val="0087207F"/>
    <w:rsid w:val="00872817"/>
    <w:rsid w:val="008756CA"/>
    <w:rsid w:val="00882463"/>
    <w:rsid w:val="0088645D"/>
    <w:rsid w:val="008900F3"/>
    <w:rsid w:val="00891EC0"/>
    <w:rsid w:val="00892913"/>
    <w:rsid w:val="00893C75"/>
    <w:rsid w:val="008A5FB1"/>
    <w:rsid w:val="008A686C"/>
    <w:rsid w:val="008A6E4F"/>
    <w:rsid w:val="008B067C"/>
    <w:rsid w:val="008B2803"/>
    <w:rsid w:val="008B6FB4"/>
    <w:rsid w:val="008C1869"/>
    <w:rsid w:val="008D3492"/>
    <w:rsid w:val="008D6520"/>
    <w:rsid w:val="008E0FFF"/>
    <w:rsid w:val="008E36AF"/>
    <w:rsid w:val="008F59A1"/>
    <w:rsid w:val="008F5F84"/>
    <w:rsid w:val="008F6B77"/>
    <w:rsid w:val="00900B65"/>
    <w:rsid w:val="00902D8D"/>
    <w:rsid w:val="00902DB2"/>
    <w:rsid w:val="009035B0"/>
    <w:rsid w:val="009218F4"/>
    <w:rsid w:val="009228F6"/>
    <w:rsid w:val="00947965"/>
    <w:rsid w:val="00957C02"/>
    <w:rsid w:val="00962FAA"/>
    <w:rsid w:val="0096416A"/>
    <w:rsid w:val="00965A30"/>
    <w:rsid w:val="00970676"/>
    <w:rsid w:val="00971B96"/>
    <w:rsid w:val="00986462"/>
    <w:rsid w:val="00987130"/>
    <w:rsid w:val="00987D1B"/>
    <w:rsid w:val="00991BB1"/>
    <w:rsid w:val="00993535"/>
    <w:rsid w:val="009A037D"/>
    <w:rsid w:val="009A5721"/>
    <w:rsid w:val="009B086B"/>
    <w:rsid w:val="009B4A38"/>
    <w:rsid w:val="009B5A62"/>
    <w:rsid w:val="009C631B"/>
    <w:rsid w:val="009C64E3"/>
    <w:rsid w:val="009D0820"/>
    <w:rsid w:val="009D08B2"/>
    <w:rsid w:val="009D0AFE"/>
    <w:rsid w:val="009D4F46"/>
    <w:rsid w:val="009D72CA"/>
    <w:rsid w:val="009E0F10"/>
    <w:rsid w:val="009E1D2B"/>
    <w:rsid w:val="009E3E69"/>
    <w:rsid w:val="009F2114"/>
    <w:rsid w:val="009F4F7E"/>
    <w:rsid w:val="00A015B4"/>
    <w:rsid w:val="00A07253"/>
    <w:rsid w:val="00A22A7D"/>
    <w:rsid w:val="00A22DEB"/>
    <w:rsid w:val="00A33828"/>
    <w:rsid w:val="00A405E6"/>
    <w:rsid w:val="00A46E30"/>
    <w:rsid w:val="00A51197"/>
    <w:rsid w:val="00A55BCC"/>
    <w:rsid w:val="00A614E9"/>
    <w:rsid w:val="00A65FB0"/>
    <w:rsid w:val="00A721C4"/>
    <w:rsid w:val="00A73423"/>
    <w:rsid w:val="00A73C8C"/>
    <w:rsid w:val="00A7467D"/>
    <w:rsid w:val="00A80A3F"/>
    <w:rsid w:val="00A81531"/>
    <w:rsid w:val="00A8207D"/>
    <w:rsid w:val="00A82E63"/>
    <w:rsid w:val="00A84ED7"/>
    <w:rsid w:val="00A8511F"/>
    <w:rsid w:val="00A8588E"/>
    <w:rsid w:val="00A92704"/>
    <w:rsid w:val="00AA5450"/>
    <w:rsid w:val="00AC143E"/>
    <w:rsid w:val="00AC23DB"/>
    <w:rsid w:val="00AC6656"/>
    <w:rsid w:val="00AD2112"/>
    <w:rsid w:val="00AD4DB9"/>
    <w:rsid w:val="00AD5E57"/>
    <w:rsid w:val="00AD6699"/>
    <w:rsid w:val="00AE1746"/>
    <w:rsid w:val="00AE53A3"/>
    <w:rsid w:val="00AF47D9"/>
    <w:rsid w:val="00AF4A71"/>
    <w:rsid w:val="00B042B5"/>
    <w:rsid w:val="00B15D63"/>
    <w:rsid w:val="00B17C33"/>
    <w:rsid w:val="00B22AF7"/>
    <w:rsid w:val="00B309E4"/>
    <w:rsid w:val="00B37114"/>
    <w:rsid w:val="00B37A97"/>
    <w:rsid w:val="00B40119"/>
    <w:rsid w:val="00B4121A"/>
    <w:rsid w:val="00B420A1"/>
    <w:rsid w:val="00B42B90"/>
    <w:rsid w:val="00B436DB"/>
    <w:rsid w:val="00B552CF"/>
    <w:rsid w:val="00B67211"/>
    <w:rsid w:val="00B71005"/>
    <w:rsid w:val="00B71059"/>
    <w:rsid w:val="00B72A2C"/>
    <w:rsid w:val="00B75E50"/>
    <w:rsid w:val="00B80A2B"/>
    <w:rsid w:val="00B85594"/>
    <w:rsid w:val="00B85DE0"/>
    <w:rsid w:val="00B93A1D"/>
    <w:rsid w:val="00B94E5F"/>
    <w:rsid w:val="00BA1EEF"/>
    <w:rsid w:val="00BA550A"/>
    <w:rsid w:val="00BA55D1"/>
    <w:rsid w:val="00BA7FC2"/>
    <w:rsid w:val="00BB197C"/>
    <w:rsid w:val="00BB6EDD"/>
    <w:rsid w:val="00BC5673"/>
    <w:rsid w:val="00BC5E44"/>
    <w:rsid w:val="00BC746E"/>
    <w:rsid w:val="00BC772B"/>
    <w:rsid w:val="00BD6417"/>
    <w:rsid w:val="00BD7DAE"/>
    <w:rsid w:val="00BE1A1D"/>
    <w:rsid w:val="00BE2735"/>
    <w:rsid w:val="00BE5448"/>
    <w:rsid w:val="00BF15D1"/>
    <w:rsid w:val="00BF7F68"/>
    <w:rsid w:val="00C01883"/>
    <w:rsid w:val="00C10F31"/>
    <w:rsid w:val="00C16C02"/>
    <w:rsid w:val="00C1711A"/>
    <w:rsid w:val="00C17654"/>
    <w:rsid w:val="00C26247"/>
    <w:rsid w:val="00C26462"/>
    <w:rsid w:val="00C30EF7"/>
    <w:rsid w:val="00C35238"/>
    <w:rsid w:val="00C354B2"/>
    <w:rsid w:val="00C43541"/>
    <w:rsid w:val="00C64907"/>
    <w:rsid w:val="00C72818"/>
    <w:rsid w:val="00CA1324"/>
    <w:rsid w:val="00CA2774"/>
    <w:rsid w:val="00CA35DD"/>
    <w:rsid w:val="00CA513B"/>
    <w:rsid w:val="00CA6E8D"/>
    <w:rsid w:val="00CC642A"/>
    <w:rsid w:val="00CD0974"/>
    <w:rsid w:val="00CD48AE"/>
    <w:rsid w:val="00CD62C3"/>
    <w:rsid w:val="00CD6797"/>
    <w:rsid w:val="00CE075C"/>
    <w:rsid w:val="00CE6736"/>
    <w:rsid w:val="00CE7543"/>
    <w:rsid w:val="00CF211C"/>
    <w:rsid w:val="00CF4E41"/>
    <w:rsid w:val="00CF6129"/>
    <w:rsid w:val="00D006B5"/>
    <w:rsid w:val="00D01BF4"/>
    <w:rsid w:val="00D0470A"/>
    <w:rsid w:val="00D163F1"/>
    <w:rsid w:val="00D16C9F"/>
    <w:rsid w:val="00D21BBA"/>
    <w:rsid w:val="00D24E50"/>
    <w:rsid w:val="00D30399"/>
    <w:rsid w:val="00D3541A"/>
    <w:rsid w:val="00D37868"/>
    <w:rsid w:val="00D37CD5"/>
    <w:rsid w:val="00D46AD4"/>
    <w:rsid w:val="00D53BF4"/>
    <w:rsid w:val="00D56D19"/>
    <w:rsid w:val="00D5705B"/>
    <w:rsid w:val="00D62FDF"/>
    <w:rsid w:val="00D67F68"/>
    <w:rsid w:val="00D71E1E"/>
    <w:rsid w:val="00D756AB"/>
    <w:rsid w:val="00D84871"/>
    <w:rsid w:val="00D8672E"/>
    <w:rsid w:val="00D907C1"/>
    <w:rsid w:val="00D91BD8"/>
    <w:rsid w:val="00D933C5"/>
    <w:rsid w:val="00D95503"/>
    <w:rsid w:val="00DA167E"/>
    <w:rsid w:val="00DB19A9"/>
    <w:rsid w:val="00DB5FF7"/>
    <w:rsid w:val="00DC04FB"/>
    <w:rsid w:val="00DC21C2"/>
    <w:rsid w:val="00DD0BD4"/>
    <w:rsid w:val="00DD46D2"/>
    <w:rsid w:val="00DD4816"/>
    <w:rsid w:val="00DE1172"/>
    <w:rsid w:val="00DE1E14"/>
    <w:rsid w:val="00DE757C"/>
    <w:rsid w:val="00DE774F"/>
    <w:rsid w:val="00DF3B53"/>
    <w:rsid w:val="00E02CF4"/>
    <w:rsid w:val="00E04270"/>
    <w:rsid w:val="00E0536C"/>
    <w:rsid w:val="00E17CCA"/>
    <w:rsid w:val="00E21EFB"/>
    <w:rsid w:val="00E239B7"/>
    <w:rsid w:val="00E3195E"/>
    <w:rsid w:val="00E34CA4"/>
    <w:rsid w:val="00E54417"/>
    <w:rsid w:val="00E55C1C"/>
    <w:rsid w:val="00E55E7E"/>
    <w:rsid w:val="00E62F5C"/>
    <w:rsid w:val="00E663F2"/>
    <w:rsid w:val="00E703F1"/>
    <w:rsid w:val="00E74EE1"/>
    <w:rsid w:val="00E818F4"/>
    <w:rsid w:val="00E84915"/>
    <w:rsid w:val="00E85567"/>
    <w:rsid w:val="00E87F75"/>
    <w:rsid w:val="00E902D3"/>
    <w:rsid w:val="00E968F2"/>
    <w:rsid w:val="00EA1969"/>
    <w:rsid w:val="00EA19C5"/>
    <w:rsid w:val="00EA6AB7"/>
    <w:rsid w:val="00EB49DD"/>
    <w:rsid w:val="00EB6822"/>
    <w:rsid w:val="00EB6F2C"/>
    <w:rsid w:val="00EC4A8B"/>
    <w:rsid w:val="00EC5D4D"/>
    <w:rsid w:val="00ED226F"/>
    <w:rsid w:val="00ED6A74"/>
    <w:rsid w:val="00ED7385"/>
    <w:rsid w:val="00EE33F3"/>
    <w:rsid w:val="00EF5334"/>
    <w:rsid w:val="00F01400"/>
    <w:rsid w:val="00F05F1D"/>
    <w:rsid w:val="00F152DC"/>
    <w:rsid w:val="00F17C7A"/>
    <w:rsid w:val="00F2547D"/>
    <w:rsid w:val="00F265E4"/>
    <w:rsid w:val="00F332FE"/>
    <w:rsid w:val="00F335CB"/>
    <w:rsid w:val="00F3469D"/>
    <w:rsid w:val="00F365C8"/>
    <w:rsid w:val="00F37642"/>
    <w:rsid w:val="00F41739"/>
    <w:rsid w:val="00F43904"/>
    <w:rsid w:val="00F452AB"/>
    <w:rsid w:val="00F51945"/>
    <w:rsid w:val="00F56410"/>
    <w:rsid w:val="00F61E2D"/>
    <w:rsid w:val="00F64BA4"/>
    <w:rsid w:val="00F66538"/>
    <w:rsid w:val="00F6655A"/>
    <w:rsid w:val="00F712EC"/>
    <w:rsid w:val="00F75D6A"/>
    <w:rsid w:val="00F80BDE"/>
    <w:rsid w:val="00F858BC"/>
    <w:rsid w:val="00F85AC0"/>
    <w:rsid w:val="00F947D5"/>
    <w:rsid w:val="00FA4D6B"/>
    <w:rsid w:val="00FB1DC2"/>
    <w:rsid w:val="00FC3293"/>
    <w:rsid w:val="00FD4892"/>
    <w:rsid w:val="00FD7639"/>
    <w:rsid w:val="00FE0441"/>
    <w:rsid w:val="00FE44E7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FBB3"/>
  <w15:docId w15:val="{979351FE-6575-42ED-9A6D-C1D7D04E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5B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015B4"/>
    <w:pPr>
      <w:keepNext/>
      <w:spacing w:line="360" w:lineRule="auto"/>
      <w:jc w:val="center"/>
      <w:outlineLvl w:val="0"/>
    </w:pPr>
    <w:rPr>
      <w:b/>
      <w:i/>
      <w:sz w:val="28"/>
      <w:u w:val="single"/>
    </w:rPr>
  </w:style>
  <w:style w:type="paragraph" w:styleId="Nagwek2">
    <w:name w:val="heading 2"/>
    <w:basedOn w:val="Normalny"/>
    <w:next w:val="Normalny"/>
    <w:qFormat/>
    <w:rsid w:val="00A015B4"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Normalny"/>
    <w:next w:val="Normalny"/>
    <w:qFormat/>
    <w:rsid w:val="00A015B4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015B4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015B4"/>
    <w:pPr>
      <w:keepNext/>
      <w:jc w:val="right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A015B4"/>
    <w:rPr>
      <w:rFonts w:ascii="Arial" w:hAnsi="Arial" w:cs="Arial"/>
      <w:b w:val="0"/>
      <w:sz w:val="20"/>
      <w:szCs w:val="20"/>
    </w:rPr>
  </w:style>
  <w:style w:type="character" w:customStyle="1" w:styleId="WW8Num6z0">
    <w:name w:val="WW8Num6z0"/>
    <w:rsid w:val="00A015B4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  <w:rsid w:val="00A015B4"/>
  </w:style>
  <w:style w:type="character" w:customStyle="1" w:styleId="WW-Absatz-Standardschriftart">
    <w:name w:val="WW-Absatz-Standardschriftart"/>
    <w:rsid w:val="00A015B4"/>
  </w:style>
  <w:style w:type="character" w:customStyle="1" w:styleId="WW-Absatz-Standardschriftart1">
    <w:name w:val="WW-Absatz-Standardschriftart1"/>
    <w:rsid w:val="00A015B4"/>
  </w:style>
  <w:style w:type="character" w:customStyle="1" w:styleId="WW8Num2z0">
    <w:name w:val="WW8Num2z0"/>
    <w:rsid w:val="00A015B4"/>
    <w:rPr>
      <w:rFonts w:ascii="Times New Roman" w:hAnsi="Times New Roman"/>
      <w:sz w:val="20"/>
      <w:szCs w:val="20"/>
    </w:rPr>
  </w:style>
  <w:style w:type="character" w:customStyle="1" w:styleId="WW8Num5z0">
    <w:name w:val="WW8Num5z0"/>
    <w:rsid w:val="00A015B4"/>
    <w:rPr>
      <w:rFonts w:ascii="Arial" w:hAnsi="Arial"/>
      <w:b w:val="0"/>
      <w:bCs w:val="0"/>
      <w:sz w:val="22"/>
      <w:szCs w:val="22"/>
    </w:rPr>
  </w:style>
  <w:style w:type="character" w:customStyle="1" w:styleId="WW8Num7z0">
    <w:name w:val="WW8Num7z0"/>
    <w:rsid w:val="00A015B4"/>
    <w:rPr>
      <w:sz w:val="20"/>
      <w:szCs w:val="20"/>
    </w:rPr>
  </w:style>
  <w:style w:type="character" w:customStyle="1" w:styleId="WW-Absatz-Standardschriftart11">
    <w:name w:val="WW-Absatz-Standardschriftart11"/>
    <w:rsid w:val="00A015B4"/>
  </w:style>
  <w:style w:type="character" w:customStyle="1" w:styleId="WW-Absatz-Standardschriftart111">
    <w:name w:val="WW-Absatz-Standardschriftart111"/>
    <w:rsid w:val="00A015B4"/>
  </w:style>
  <w:style w:type="character" w:customStyle="1" w:styleId="WW-Absatz-Standardschriftart1111">
    <w:name w:val="WW-Absatz-Standardschriftart1111"/>
    <w:rsid w:val="00A015B4"/>
  </w:style>
  <w:style w:type="character" w:customStyle="1" w:styleId="WW-Absatz-Standardschriftart11111">
    <w:name w:val="WW-Absatz-Standardschriftart11111"/>
    <w:rsid w:val="00A015B4"/>
  </w:style>
  <w:style w:type="character" w:customStyle="1" w:styleId="WW-Absatz-Standardschriftart111111">
    <w:name w:val="WW-Absatz-Standardschriftart111111"/>
    <w:rsid w:val="00A015B4"/>
  </w:style>
  <w:style w:type="character" w:customStyle="1" w:styleId="WW-Absatz-Standardschriftart1111111">
    <w:name w:val="WW-Absatz-Standardschriftart1111111"/>
    <w:rsid w:val="00A015B4"/>
  </w:style>
  <w:style w:type="character" w:customStyle="1" w:styleId="WW-Absatz-Standardschriftart11111111">
    <w:name w:val="WW-Absatz-Standardschriftart11111111"/>
    <w:rsid w:val="00A015B4"/>
  </w:style>
  <w:style w:type="character" w:customStyle="1" w:styleId="WW-Absatz-Standardschriftart111111111">
    <w:name w:val="WW-Absatz-Standardschriftart111111111"/>
    <w:rsid w:val="00A015B4"/>
  </w:style>
  <w:style w:type="character" w:customStyle="1" w:styleId="WW8Num2z1">
    <w:name w:val="WW8Num2z1"/>
    <w:rsid w:val="00A015B4"/>
    <w:rPr>
      <w:sz w:val="20"/>
      <w:szCs w:val="20"/>
    </w:rPr>
  </w:style>
  <w:style w:type="character" w:customStyle="1" w:styleId="WW8Num4z1">
    <w:name w:val="WW8Num4z1"/>
    <w:rsid w:val="00A015B4"/>
    <w:rPr>
      <w:rFonts w:ascii="Wingdings" w:hAnsi="Wingdings"/>
      <w:b w:val="0"/>
      <w:sz w:val="20"/>
      <w:szCs w:val="20"/>
    </w:rPr>
  </w:style>
  <w:style w:type="character" w:customStyle="1" w:styleId="WW8Num5z1">
    <w:name w:val="WW8Num5z1"/>
    <w:rsid w:val="00A015B4"/>
    <w:rPr>
      <w:rFonts w:ascii="Courier New" w:hAnsi="Courier New" w:cs="Courier New"/>
    </w:rPr>
  </w:style>
  <w:style w:type="character" w:customStyle="1" w:styleId="WW8Num5z2">
    <w:name w:val="WW8Num5z2"/>
    <w:rsid w:val="00A015B4"/>
    <w:rPr>
      <w:rFonts w:ascii="Wingdings" w:hAnsi="Wingdings"/>
    </w:rPr>
  </w:style>
  <w:style w:type="character" w:customStyle="1" w:styleId="WW8Num5z3">
    <w:name w:val="WW8Num5z3"/>
    <w:rsid w:val="00A015B4"/>
    <w:rPr>
      <w:rFonts w:ascii="Symbol" w:hAnsi="Symbol"/>
    </w:rPr>
  </w:style>
  <w:style w:type="character" w:customStyle="1" w:styleId="WW8Num7z1">
    <w:name w:val="WW8Num7z1"/>
    <w:rsid w:val="00A015B4"/>
    <w:rPr>
      <w:rFonts w:ascii="Courier New" w:hAnsi="Courier New" w:cs="Courier New"/>
    </w:rPr>
  </w:style>
  <w:style w:type="character" w:customStyle="1" w:styleId="WW8Num7z2">
    <w:name w:val="WW8Num7z2"/>
    <w:rsid w:val="00A015B4"/>
    <w:rPr>
      <w:rFonts w:ascii="Wingdings" w:hAnsi="Wingdings"/>
    </w:rPr>
  </w:style>
  <w:style w:type="character" w:customStyle="1" w:styleId="WW8Num7z3">
    <w:name w:val="WW8Num7z3"/>
    <w:rsid w:val="00A015B4"/>
    <w:rPr>
      <w:rFonts w:ascii="Symbol" w:hAnsi="Symbol"/>
    </w:rPr>
  </w:style>
  <w:style w:type="character" w:customStyle="1" w:styleId="WW8Num8z0">
    <w:name w:val="WW8Num8z0"/>
    <w:rsid w:val="00A015B4"/>
    <w:rPr>
      <w:sz w:val="20"/>
      <w:szCs w:val="20"/>
    </w:rPr>
  </w:style>
  <w:style w:type="character" w:customStyle="1" w:styleId="WW8Num8z1">
    <w:name w:val="WW8Num8z1"/>
    <w:rsid w:val="00A015B4"/>
    <w:rPr>
      <w:rFonts w:ascii="Courier New" w:hAnsi="Courier New" w:cs="Courier New"/>
    </w:rPr>
  </w:style>
  <w:style w:type="character" w:customStyle="1" w:styleId="WW8Num8z2">
    <w:name w:val="WW8Num8z2"/>
    <w:rsid w:val="00A015B4"/>
    <w:rPr>
      <w:rFonts w:ascii="Wingdings" w:hAnsi="Wingdings"/>
    </w:rPr>
  </w:style>
  <w:style w:type="character" w:customStyle="1" w:styleId="WW8Num8z3">
    <w:name w:val="WW8Num8z3"/>
    <w:rsid w:val="00A015B4"/>
    <w:rPr>
      <w:rFonts w:ascii="Symbol" w:hAnsi="Symbol"/>
    </w:rPr>
  </w:style>
  <w:style w:type="character" w:customStyle="1" w:styleId="WW8Num9z1">
    <w:name w:val="WW8Num9z1"/>
    <w:rsid w:val="00A015B4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A015B4"/>
    <w:rPr>
      <w:rFonts w:ascii="Wingdings" w:hAnsi="Wingdings"/>
    </w:rPr>
  </w:style>
  <w:style w:type="character" w:customStyle="1" w:styleId="WW8Num9z3">
    <w:name w:val="WW8Num9z3"/>
    <w:rsid w:val="00A015B4"/>
    <w:rPr>
      <w:rFonts w:ascii="Symbol" w:hAnsi="Symbol"/>
    </w:rPr>
  </w:style>
  <w:style w:type="character" w:customStyle="1" w:styleId="WW8Num9z4">
    <w:name w:val="WW8Num9z4"/>
    <w:rsid w:val="00A015B4"/>
    <w:rPr>
      <w:rFonts w:ascii="Courier New" w:hAnsi="Courier New" w:cs="Georgia"/>
    </w:rPr>
  </w:style>
  <w:style w:type="character" w:customStyle="1" w:styleId="WW8Num11z1">
    <w:name w:val="WW8Num11z1"/>
    <w:rsid w:val="00A015B4"/>
    <w:rPr>
      <w:rFonts w:ascii="Symbol" w:hAnsi="Symbol"/>
      <w:color w:val="auto"/>
    </w:rPr>
  </w:style>
  <w:style w:type="character" w:customStyle="1" w:styleId="WW8Num12z0">
    <w:name w:val="WW8Num12z0"/>
    <w:rsid w:val="00A015B4"/>
    <w:rPr>
      <w:rFonts w:ascii="Arial" w:hAnsi="Arial" w:cs="Arial"/>
      <w:b w:val="0"/>
      <w:sz w:val="20"/>
      <w:szCs w:val="20"/>
    </w:rPr>
  </w:style>
  <w:style w:type="character" w:customStyle="1" w:styleId="WW8Num12z1">
    <w:name w:val="WW8Num12z1"/>
    <w:rsid w:val="00A015B4"/>
    <w:rPr>
      <w:rFonts w:ascii="Wingdings" w:hAnsi="Wingdings"/>
      <w:b w:val="0"/>
      <w:sz w:val="20"/>
      <w:szCs w:val="20"/>
    </w:rPr>
  </w:style>
  <w:style w:type="character" w:customStyle="1" w:styleId="WW8Num13z0">
    <w:name w:val="WW8Num13z0"/>
    <w:rsid w:val="00A015B4"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rsid w:val="00A015B4"/>
    <w:rPr>
      <w:rFonts w:ascii="Symbol" w:hAnsi="Symbol"/>
      <w:color w:val="auto"/>
    </w:rPr>
  </w:style>
  <w:style w:type="character" w:customStyle="1" w:styleId="WW8Num20z0">
    <w:name w:val="WW8Num20z0"/>
    <w:rsid w:val="00A015B4"/>
    <w:rPr>
      <w:rFonts w:ascii="Symbol" w:hAnsi="Symbol"/>
    </w:rPr>
  </w:style>
  <w:style w:type="character" w:customStyle="1" w:styleId="WW8Num22z0">
    <w:name w:val="WW8Num22z0"/>
    <w:rsid w:val="00A015B4"/>
    <w:rPr>
      <w:rFonts w:ascii="Symbol" w:hAnsi="Symbol"/>
    </w:rPr>
  </w:style>
  <w:style w:type="character" w:customStyle="1" w:styleId="Domylnaczcionkaakapitu1">
    <w:name w:val="Domyślna czcionka akapitu1"/>
    <w:rsid w:val="00A015B4"/>
  </w:style>
  <w:style w:type="paragraph" w:styleId="Tekstpodstawowy">
    <w:name w:val="Body Text"/>
    <w:basedOn w:val="Normalny"/>
    <w:semiHidden/>
    <w:rsid w:val="00A015B4"/>
    <w:pPr>
      <w:spacing w:after="120"/>
    </w:pPr>
  </w:style>
  <w:style w:type="paragraph" w:styleId="Lista">
    <w:name w:val="List"/>
    <w:basedOn w:val="Tekstpodstawowy"/>
    <w:semiHidden/>
    <w:rsid w:val="00A015B4"/>
    <w:rPr>
      <w:rFonts w:cs="Tahoma"/>
    </w:rPr>
  </w:style>
  <w:style w:type="paragraph" w:customStyle="1" w:styleId="Podpis1">
    <w:name w:val="Podpis1"/>
    <w:basedOn w:val="Normalny"/>
    <w:rsid w:val="00A015B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015B4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015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A015B4"/>
    <w:pPr>
      <w:spacing w:line="360" w:lineRule="auto"/>
      <w:ind w:left="283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A015B4"/>
    <w:pPr>
      <w:ind w:left="360"/>
    </w:pPr>
    <w:rPr>
      <w:b/>
      <w:sz w:val="24"/>
    </w:rPr>
  </w:style>
  <w:style w:type="paragraph" w:styleId="Nagwek">
    <w:name w:val="header"/>
    <w:basedOn w:val="Normalny"/>
    <w:semiHidden/>
    <w:rsid w:val="00A015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015B4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A015B4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A015B4"/>
    <w:pPr>
      <w:suppressLineNumbers/>
    </w:pPr>
  </w:style>
  <w:style w:type="paragraph" w:customStyle="1" w:styleId="Nagwektabeli">
    <w:name w:val="Nagłówek tabeli"/>
    <w:basedOn w:val="Zawartotabeli"/>
    <w:rsid w:val="00A015B4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3541A"/>
    <w:pPr>
      <w:widowControl w:val="0"/>
      <w:jc w:val="center"/>
    </w:pPr>
    <w:rPr>
      <w:rFonts w:ascii="Arial" w:eastAsia="Lucida Sans Unicode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D3541A"/>
    <w:rPr>
      <w:rFonts w:ascii="Arial" w:eastAsia="Lucida Sans Unicode" w:hAnsi="Arial"/>
      <w:b/>
      <w:sz w:val="32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4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41A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8Num53z0">
    <w:name w:val="WW8Num53z0"/>
    <w:rsid w:val="007C51BD"/>
    <w:rPr>
      <w:rFonts w:ascii="Symbol" w:hAnsi="Symbol" w:cs="StarSymbol"/>
      <w:sz w:val="18"/>
      <w:szCs w:val="18"/>
    </w:rPr>
  </w:style>
  <w:style w:type="paragraph" w:styleId="Akapitzlist">
    <w:name w:val="List Paragraph"/>
    <w:aliases w:val="Numerowanie,List Paragraph,Akapit z listą BS,Kolorowa lista — akcent 11,Bulleted list,Preambuła"/>
    <w:basedOn w:val="Normalny"/>
    <w:link w:val="AkapitzlistZnak"/>
    <w:uiPriority w:val="34"/>
    <w:qFormat/>
    <w:rsid w:val="00DB19A9"/>
    <w:pPr>
      <w:ind w:left="720"/>
      <w:contextualSpacing/>
    </w:pPr>
  </w:style>
  <w:style w:type="character" w:customStyle="1" w:styleId="WW8Num3z0">
    <w:name w:val="WW8Num3z0"/>
    <w:rsid w:val="00F66538"/>
    <w:rPr>
      <w:sz w:val="20"/>
      <w:szCs w:val="20"/>
    </w:rPr>
  </w:style>
  <w:style w:type="table" w:styleId="Tabela-Siatka">
    <w:name w:val="Table Grid"/>
    <w:basedOn w:val="Standardowy"/>
    <w:uiPriority w:val="59"/>
    <w:rsid w:val="00EB68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49z0">
    <w:name w:val="WW8Num49z0"/>
    <w:rsid w:val="00180C88"/>
    <w:rPr>
      <w:b/>
      <w:color w:val="auto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180C88"/>
    <w:rPr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33B7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4DD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14DD"/>
    <w:rPr>
      <w:b/>
      <w:bCs/>
    </w:rPr>
  </w:style>
  <w:style w:type="character" w:styleId="Uwydatnienie">
    <w:name w:val="Emphasis"/>
    <w:basedOn w:val="Domylnaczcionkaakapitu"/>
    <w:uiPriority w:val="20"/>
    <w:qFormat/>
    <w:rsid w:val="004F65F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AE"/>
    <w:rPr>
      <w:rFonts w:ascii="Tahoma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Bulleted list Znak,Preambuła Znak"/>
    <w:link w:val="Akapitzlist"/>
    <w:uiPriority w:val="34"/>
    <w:locked/>
    <w:rsid w:val="000108B3"/>
    <w:rPr>
      <w:lang w:eastAsia="ar-SA"/>
    </w:rPr>
  </w:style>
  <w:style w:type="paragraph" w:customStyle="1" w:styleId="Standard">
    <w:name w:val="Standard"/>
    <w:rsid w:val="00685FA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</vt:lpstr>
    </vt:vector>
  </TitlesOfParts>
  <Company>JerzyS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</dc:title>
  <dc:subject/>
  <dc:creator>Rubinowski Dariusz</dc:creator>
  <cp:keywords/>
  <dc:description/>
  <cp:lastModifiedBy>Gmina Dzierzgoń</cp:lastModifiedBy>
  <cp:revision>3</cp:revision>
  <cp:lastPrinted>2024-12-04T16:11:00Z</cp:lastPrinted>
  <dcterms:created xsi:type="dcterms:W3CDTF">2024-12-05T10:59:00Z</dcterms:created>
  <dcterms:modified xsi:type="dcterms:W3CDTF">2024-12-05T11:12:00Z</dcterms:modified>
</cp:coreProperties>
</file>