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A44E1" w14:textId="04397A4D" w:rsidR="00FA38A5" w:rsidRPr="00077479" w:rsidRDefault="00FA38A5" w:rsidP="00557B6A">
      <w:pPr>
        <w:spacing w:after="0" w:line="240" w:lineRule="auto"/>
        <w:ind w:left="7659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 do SWZ</w:t>
      </w:r>
    </w:p>
    <w:p w14:paraId="33A11FF7" w14:textId="77777777" w:rsidR="00FA38A5" w:rsidRPr="00077479" w:rsidRDefault="00FA38A5" w:rsidP="00681D1A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754115C" w14:textId="77777777" w:rsidR="00FA38A5" w:rsidRPr="00077479" w:rsidRDefault="00FA38A5" w:rsidP="00557B6A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>FORMULARZ OFERTOWY</w:t>
      </w:r>
    </w:p>
    <w:p w14:paraId="7F2ACCF6" w14:textId="77777777" w:rsidR="00FA38A5" w:rsidRPr="00077479" w:rsidRDefault="00FA38A5" w:rsidP="00681D1A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805F1B4" w14:textId="6A30BD64" w:rsidR="00FA38A5" w:rsidRPr="00077479" w:rsidRDefault="00FA38A5" w:rsidP="0042538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 xml:space="preserve">W odpowiedzi na ogłoszenie o przetargu nieograniczonym w postępowaniu o udzielenie zamówienia publicznego prowadzonym, zgodnie z przepisami ustawy z dnia 11 września 2019 r. Prawo zamówień publicznych (t.j.: Dz.U. z </w:t>
      </w:r>
      <w:r w:rsidR="009718A6" w:rsidRPr="00077479">
        <w:rPr>
          <w:rFonts w:ascii="Arial" w:hAnsi="Arial" w:cs="Arial"/>
          <w:b/>
          <w:bCs/>
          <w:lang w:eastAsia="pl-PL"/>
        </w:rPr>
        <w:t>202</w:t>
      </w:r>
      <w:r w:rsidR="009718A6">
        <w:rPr>
          <w:rFonts w:ascii="Arial" w:hAnsi="Arial" w:cs="Arial"/>
          <w:b/>
          <w:bCs/>
          <w:lang w:eastAsia="pl-PL"/>
        </w:rPr>
        <w:t>4</w:t>
      </w:r>
      <w:r w:rsidR="009718A6"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 xml:space="preserve">r., poz. </w:t>
      </w:r>
      <w:r w:rsidR="009718A6">
        <w:rPr>
          <w:rFonts w:ascii="Arial" w:hAnsi="Arial" w:cs="Arial"/>
          <w:b/>
          <w:bCs/>
          <w:lang w:eastAsia="pl-PL"/>
        </w:rPr>
        <w:t>1320</w:t>
      </w:r>
      <w:r w:rsidR="009718A6"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 xml:space="preserve">z późn. zm.), w sprawie </w:t>
      </w:r>
      <w:r w:rsidR="008B4C55">
        <w:rPr>
          <w:rFonts w:ascii="Arial" w:hAnsi="Arial" w:cs="Arial"/>
          <w:b/>
          <w:bCs/>
          <w:lang w:eastAsia="pl-PL"/>
        </w:rPr>
        <w:t>dostawy infrastruktury serwerowej</w:t>
      </w:r>
      <w:r w:rsidRPr="00077479">
        <w:rPr>
          <w:rFonts w:ascii="Arial" w:hAnsi="Arial" w:cs="Arial"/>
          <w:b/>
          <w:bCs/>
          <w:lang w:eastAsia="pl-PL"/>
        </w:rPr>
        <w:t xml:space="preserve"> - Nr sprawy: </w:t>
      </w:r>
      <w:r w:rsidR="00CB263F">
        <w:rPr>
          <w:rFonts w:ascii="Arial" w:hAnsi="Arial" w:cs="Arial"/>
          <w:b/>
          <w:bCs/>
          <w:lang w:eastAsia="pl-PL"/>
        </w:rPr>
        <w:t>WAG.262</w:t>
      </w:r>
      <w:r w:rsidR="00473981">
        <w:rPr>
          <w:rFonts w:ascii="Arial" w:hAnsi="Arial" w:cs="Arial"/>
          <w:b/>
          <w:bCs/>
          <w:lang w:eastAsia="pl-PL"/>
        </w:rPr>
        <w:t>.11.</w:t>
      </w:r>
      <w:r w:rsidR="00CB263F">
        <w:rPr>
          <w:rFonts w:ascii="Arial" w:hAnsi="Arial" w:cs="Arial"/>
          <w:b/>
          <w:bCs/>
          <w:lang w:eastAsia="pl-PL"/>
        </w:rPr>
        <w:t>2024</w:t>
      </w:r>
    </w:p>
    <w:p w14:paraId="07165572" w14:textId="77777777" w:rsidR="00FA38A5" w:rsidRPr="00077479" w:rsidRDefault="00FA38A5" w:rsidP="00681D1A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ED89BBA" w14:textId="77777777" w:rsidR="00FA38A5" w:rsidRPr="00077479" w:rsidRDefault="00FA38A5" w:rsidP="00681D1A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WYKONAWCA: </w:t>
      </w:r>
    </w:p>
    <w:p w14:paraId="56DB19F1" w14:textId="77777777" w:rsidR="00FA38A5" w:rsidRPr="00077479" w:rsidRDefault="00FA38A5" w:rsidP="00681D1A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077479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FA38A5" w:rsidRPr="00077479" w14:paraId="739926FC" w14:textId="77777777">
        <w:trPr>
          <w:trHeight w:val="567"/>
        </w:trPr>
        <w:tc>
          <w:tcPr>
            <w:tcW w:w="3855" w:type="dxa"/>
            <w:vAlign w:val="bottom"/>
          </w:tcPr>
          <w:p w14:paraId="2E7F17A1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5CBA569A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AF5E8F7" w14:textId="77777777">
        <w:trPr>
          <w:trHeight w:val="567"/>
        </w:trPr>
        <w:tc>
          <w:tcPr>
            <w:tcW w:w="3855" w:type="dxa"/>
            <w:vAlign w:val="bottom"/>
          </w:tcPr>
          <w:p w14:paraId="557997F8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34C7D9D7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71FCD14A" w14:textId="77777777" w:rsidR="00FA38A5" w:rsidRPr="00077479" w:rsidRDefault="00FA38A5" w:rsidP="00681D1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6AAB8084" w14:textId="77777777">
        <w:trPr>
          <w:trHeight w:val="567"/>
        </w:trPr>
        <w:tc>
          <w:tcPr>
            <w:tcW w:w="3855" w:type="dxa"/>
            <w:vAlign w:val="bottom"/>
          </w:tcPr>
          <w:p w14:paraId="16F7008F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1CDD239A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5A7D964" w14:textId="77777777">
        <w:trPr>
          <w:trHeight w:val="567"/>
        </w:trPr>
        <w:tc>
          <w:tcPr>
            <w:tcW w:w="3855" w:type="dxa"/>
            <w:vAlign w:val="bottom"/>
          </w:tcPr>
          <w:p w14:paraId="506E4349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3118209C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21AB251F" w14:textId="77777777">
        <w:trPr>
          <w:trHeight w:val="567"/>
        </w:trPr>
        <w:tc>
          <w:tcPr>
            <w:tcW w:w="3855" w:type="dxa"/>
            <w:vAlign w:val="bottom"/>
          </w:tcPr>
          <w:p w14:paraId="134B8734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538EA05E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FA38A5" w:rsidRPr="00077479" w14:paraId="041341D9" w14:textId="77777777">
        <w:trPr>
          <w:trHeight w:val="567"/>
        </w:trPr>
        <w:tc>
          <w:tcPr>
            <w:tcW w:w="3855" w:type="dxa"/>
            <w:vAlign w:val="bottom"/>
          </w:tcPr>
          <w:p w14:paraId="3DBBCA1D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</w:rPr>
            </w:pPr>
          </w:p>
          <w:p w14:paraId="684588AF" w14:textId="77777777" w:rsidR="00FA38A5" w:rsidRPr="00077479" w:rsidRDefault="00FA38A5" w:rsidP="000C71AE">
            <w:pPr>
              <w:spacing w:after="0" w:line="240" w:lineRule="auto"/>
              <w:rPr>
                <w:rFonts w:ascii="Arial" w:hAnsi="Arial" w:cs="Arial"/>
              </w:rPr>
            </w:pPr>
            <w:r w:rsidRPr="00077479">
              <w:rPr>
                <w:rFonts w:ascii="Arial" w:hAnsi="Arial" w:cs="Arial"/>
              </w:rPr>
              <w:t xml:space="preserve">NIP/ PESEL, </w:t>
            </w:r>
          </w:p>
          <w:p w14:paraId="4E998CB9" w14:textId="77777777" w:rsidR="00FA38A5" w:rsidRPr="00077479" w:rsidRDefault="00FA38A5" w:rsidP="000C71AE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73B8654D" w14:textId="77777777" w:rsidR="00FA38A5" w:rsidRPr="00077479" w:rsidRDefault="00FA38A5" w:rsidP="001802A6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640BC34D" w14:textId="77777777" w:rsidR="008318C3" w:rsidRDefault="008318C3" w:rsidP="00C43BDC">
      <w:pPr>
        <w:spacing w:before="120" w:after="0" w:line="240" w:lineRule="auto"/>
        <w:jc w:val="both"/>
        <w:rPr>
          <w:rFonts w:ascii="Arial" w:hAnsi="Arial" w:cs="Arial"/>
          <w:lang w:eastAsia="pl-PL"/>
        </w:rPr>
      </w:pPr>
    </w:p>
    <w:p w14:paraId="71D1D382" w14:textId="190EB393" w:rsidR="00FA38A5" w:rsidRPr="00077479" w:rsidRDefault="00FA38A5" w:rsidP="00C43BDC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składa ofertę w wyżej wymienionym postępowaniu </w:t>
      </w:r>
      <w:r w:rsidRPr="001A1D3C">
        <w:rPr>
          <w:rFonts w:ascii="Arial" w:hAnsi="Arial" w:cs="Arial"/>
          <w:lang w:eastAsia="pl-PL"/>
        </w:rPr>
        <w:t>i oświadcza, że</w:t>
      </w:r>
      <w:r w:rsidRPr="00077479">
        <w:rPr>
          <w:rFonts w:ascii="Arial" w:hAnsi="Arial" w:cs="Arial"/>
          <w:lang w:eastAsia="pl-PL"/>
        </w:rPr>
        <w:t>:</w:t>
      </w:r>
    </w:p>
    <w:p w14:paraId="19AC0C7A" w14:textId="28BD8E31" w:rsidR="00FA38A5" w:rsidRPr="00077479" w:rsidRDefault="00F602B7" w:rsidP="009E5AE1">
      <w:pPr>
        <w:pStyle w:val="ListParagraph2"/>
        <w:numPr>
          <w:ilvl w:val="0"/>
          <w:numId w:val="36"/>
        </w:numPr>
        <w:tabs>
          <w:tab w:val="clear" w:pos="510"/>
          <w:tab w:val="num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A38A5" w:rsidRPr="00077479">
        <w:rPr>
          <w:rFonts w:ascii="Arial" w:hAnsi="Arial" w:cs="Arial"/>
          <w:sz w:val="22"/>
          <w:szCs w:val="22"/>
        </w:rPr>
        <w:t>feruje</w:t>
      </w:r>
      <w:r w:rsidR="00FA38A5">
        <w:rPr>
          <w:rFonts w:ascii="Arial" w:hAnsi="Arial" w:cs="Arial"/>
          <w:sz w:val="22"/>
          <w:szCs w:val="22"/>
        </w:rPr>
        <w:t xml:space="preserve"> </w:t>
      </w:r>
      <w:r w:rsidR="008B4C55">
        <w:rPr>
          <w:rFonts w:ascii="Arial" w:hAnsi="Arial" w:cs="Arial"/>
          <w:b/>
          <w:sz w:val="22"/>
          <w:szCs w:val="22"/>
        </w:rPr>
        <w:t>dostaw</w:t>
      </w:r>
      <w:r w:rsidR="007B0F0B">
        <w:rPr>
          <w:rFonts w:ascii="Arial" w:hAnsi="Arial" w:cs="Arial"/>
          <w:b/>
          <w:sz w:val="22"/>
          <w:szCs w:val="22"/>
        </w:rPr>
        <w:t>ę</w:t>
      </w:r>
      <w:r w:rsidR="008B4C55">
        <w:rPr>
          <w:rFonts w:ascii="Arial" w:hAnsi="Arial" w:cs="Arial"/>
          <w:b/>
          <w:sz w:val="22"/>
          <w:szCs w:val="22"/>
        </w:rPr>
        <w:t xml:space="preserve"> infrastruktury serwerowej</w:t>
      </w:r>
      <w:r w:rsidR="00FA38A5" w:rsidRPr="00077479">
        <w:rPr>
          <w:rFonts w:ascii="Arial" w:hAnsi="Arial" w:cs="Arial"/>
          <w:sz w:val="22"/>
          <w:szCs w:val="22"/>
        </w:rPr>
        <w:t xml:space="preserve">, zgodnie z zasadami i warunkami zawartymi w załącznikach nr 2 </w:t>
      </w:r>
      <w:r w:rsidR="006B1F6A">
        <w:rPr>
          <w:rFonts w:ascii="Arial" w:hAnsi="Arial" w:cs="Arial"/>
          <w:sz w:val="22"/>
          <w:szCs w:val="22"/>
        </w:rPr>
        <w:t xml:space="preserve">do SWZ </w:t>
      </w:r>
      <w:r w:rsidR="00FA38A5" w:rsidRPr="00077479">
        <w:rPr>
          <w:rFonts w:ascii="Arial" w:hAnsi="Arial" w:cs="Arial"/>
          <w:sz w:val="22"/>
          <w:szCs w:val="22"/>
        </w:rPr>
        <w:t>(OPZ) i nr 4</w:t>
      </w:r>
      <w:r w:rsidR="006B1F6A">
        <w:rPr>
          <w:rFonts w:ascii="Arial" w:hAnsi="Arial" w:cs="Arial"/>
          <w:sz w:val="22"/>
          <w:szCs w:val="22"/>
        </w:rPr>
        <w:t xml:space="preserve"> do SWZ</w:t>
      </w:r>
      <w:r w:rsidR="00FA38A5" w:rsidRPr="00077479">
        <w:rPr>
          <w:rFonts w:ascii="Arial" w:hAnsi="Arial" w:cs="Arial"/>
          <w:sz w:val="22"/>
          <w:szCs w:val="22"/>
        </w:rPr>
        <w:t xml:space="preserve"> (PPU), </w:t>
      </w:r>
    </w:p>
    <w:p w14:paraId="32E75905" w14:textId="4A3FBA51" w:rsidR="00FA38A5" w:rsidRDefault="00FA38A5" w:rsidP="009E5AE1">
      <w:pPr>
        <w:pStyle w:val="ListParagraph2"/>
        <w:tabs>
          <w:tab w:val="num" w:pos="567"/>
        </w:tabs>
        <w:spacing w:before="120"/>
        <w:ind w:left="5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077479">
        <w:rPr>
          <w:rFonts w:ascii="Arial" w:hAnsi="Arial" w:cs="Arial"/>
          <w:b/>
          <w:sz w:val="22"/>
          <w:szCs w:val="22"/>
        </w:rPr>
        <w:t>za cenę brutto</w:t>
      </w:r>
      <w:r w:rsidRPr="00077479">
        <w:rPr>
          <w:rFonts w:ascii="Arial" w:hAnsi="Arial" w:cs="Arial"/>
          <w:sz w:val="22"/>
          <w:szCs w:val="22"/>
        </w:rPr>
        <w:t xml:space="preserve"> </w:t>
      </w:r>
      <w:r w:rsidRPr="00077479">
        <w:rPr>
          <w:rFonts w:ascii="Arial" w:hAnsi="Arial" w:cs="Arial"/>
        </w:rPr>
        <w:t>(</w:t>
      </w:r>
      <w:r w:rsidRPr="00077479">
        <w:rPr>
          <w:rFonts w:ascii="Arial" w:hAnsi="Arial" w:cs="Arial"/>
          <w:sz w:val="22"/>
          <w:szCs w:val="22"/>
        </w:rPr>
        <w:t xml:space="preserve">cena oferty za cały przedmiot zamówienia):  ………….….……....................... zł  </w:t>
      </w:r>
      <w:r>
        <w:rPr>
          <w:rFonts w:ascii="Arial" w:hAnsi="Arial" w:cs="Arial"/>
          <w:sz w:val="22"/>
          <w:szCs w:val="22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(słownie:……………...................................................................................... złotych</w:t>
      </w:r>
      <w:r w:rsidRPr="000C2F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09DB860D" w14:textId="77777777" w:rsidR="0020520F" w:rsidRPr="00077479" w:rsidRDefault="0020520F" w:rsidP="009E5AE1">
      <w:pPr>
        <w:pStyle w:val="ListParagraph2"/>
        <w:tabs>
          <w:tab w:val="num" w:pos="567"/>
        </w:tabs>
        <w:spacing w:before="120"/>
        <w:ind w:left="510"/>
        <w:jc w:val="both"/>
        <w:rPr>
          <w:rFonts w:ascii="Arial" w:hAnsi="Arial" w:cs="Arial"/>
          <w:sz w:val="22"/>
          <w:szCs w:val="22"/>
        </w:rPr>
      </w:pPr>
    </w:p>
    <w:p w14:paraId="10B7AC16" w14:textId="113559D3" w:rsidR="00107464" w:rsidRDefault="00107464" w:rsidP="00BF2BFE">
      <w:pPr>
        <w:numPr>
          <w:ilvl w:val="0"/>
          <w:numId w:val="72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lang w:eastAsia="pl-PL"/>
        </w:rPr>
        <w:t xml:space="preserve">Oferowane urządzenia </w:t>
      </w:r>
      <w:r w:rsidR="00D93881">
        <w:rPr>
          <w:rFonts w:ascii="Arial" w:hAnsi="Arial" w:cs="Arial"/>
          <w:lang w:eastAsia="pl-PL"/>
        </w:rPr>
        <w:t xml:space="preserve">infrastruktury serwerowej </w:t>
      </w:r>
      <w:r w:rsidRPr="00465A0B">
        <w:rPr>
          <w:rFonts w:ascii="Arial" w:hAnsi="Arial" w:cs="Arial"/>
          <w:lang w:eastAsia="pl-PL"/>
        </w:rPr>
        <w:t xml:space="preserve">są następujące </w:t>
      </w:r>
      <w:r w:rsidRPr="00465A0B">
        <w:rPr>
          <w:rFonts w:ascii="Arial" w:hAnsi="Arial" w:cs="Arial"/>
          <w:i/>
          <w:lang w:eastAsia="pl-PL"/>
        </w:rPr>
        <w:t>(poniższe informacje muszą zostać podane</w:t>
      </w:r>
      <w:r w:rsidR="006B1F6A" w:rsidRPr="00465A0B">
        <w:rPr>
          <w:rFonts w:ascii="Arial" w:hAnsi="Arial" w:cs="Arial"/>
          <w:i/>
          <w:lang w:eastAsia="pl-PL"/>
        </w:rPr>
        <w:t xml:space="preserve"> przez Wykonawcę</w:t>
      </w:r>
      <w:r w:rsidRPr="00465A0B">
        <w:rPr>
          <w:rFonts w:ascii="Arial" w:hAnsi="Arial" w:cs="Arial"/>
          <w:i/>
          <w:lang w:eastAsia="pl-PL"/>
        </w:rPr>
        <w:t>)</w:t>
      </w:r>
      <w:r w:rsidRPr="00465A0B">
        <w:rPr>
          <w:rFonts w:ascii="Arial" w:hAnsi="Arial" w:cs="Arial"/>
          <w:lang w:eastAsia="pl-PL"/>
        </w:rPr>
        <w:t>:</w:t>
      </w:r>
    </w:p>
    <w:tbl>
      <w:tblPr>
        <w:tblStyle w:val="Tabela-Siatka"/>
        <w:tblW w:w="0" w:type="auto"/>
        <w:tblInd w:w="510" w:type="dxa"/>
        <w:tblLook w:val="04A0" w:firstRow="1" w:lastRow="0" w:firstColumn="1" w:lastColumn="0" w:noHBand="0" w:noVBand="1"/>
      </w:tblPr>
      <w:tblGrid>
        <w:gridCol w:w="3302"/>
        <w:gridCol w:w="6156"/>
      </w:tblGrid>
      <w:tr w:rsidR="001129C4" w:rsidRPr="00465A0B" w14:paraId="0D093E7E" w14:textId="77777777" w:rsidTr="00CF56AA">
        <w:tc>
          <w:tcPr>
            <w:tcW w:w="9458" w:type="dxa"/>
            <w:gridSpan w:val="2"/>
          </w:tcPr>
          <w:p w14:paraId="157D8FFB" w14:textId="4075A9E3" w:rsidR="001129C4" w:rsidRPr="001129C4" w:rsidRDefault="001129C4" w:rsidP="001129C4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1129C4">
              <w:rPr>
                <w:rFonts w:ascii="Arial" w:hAnsi="Arial" w:cs="Arial"/>
                <w:b/>
                <w:bCs/>
                <w:sz w:val="22"/>
                <w:szCs w:val="22"/>
              </w:rPr>
              <w:t>Informacje dotyczące serwerów</w:t>
            </w:r>
          </w:p>
        </w:tc>
      </w:tr>
      <w:tr w:rsidR="00107464" w:rsidRPr="00465A0B" w14:paraId="45F1C294" w14:textId="77777777" w:rsidTr="00D93881">
        <w:tc>
          <w:tcPr>
            <w:tcW w:w="3302" w:type="dxa"/>
          </w:tcPr>
          <w:p w14:paraId="6172B44D" w14:textId="053FBBEB" w:rsidR="00107464" w:rsidRPr="00465A0B" w:rsidRDefault="00107464" w:rsidP="00055280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bCs/>
                <w:sz w:val="22"/>
                <w:szCs w:val="22"/>
              </w:rPr>
              <w:t>Producent</w:t>
            </w:r>
            <w:r w:rsidR="00D9388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55280">
              <w:rPr>
                <w:rFonts w:ascii="Arial" w:hAnsi="Arial" w:cs="Arial"/>
                <w:bCs/>
                <w:sz w:val="22"/>
                <w:szCs w:val="22"/>
              </w:rPr>
              <w:t xml:space="preserve">oferowanych czterech </w:t>
            </w:r>
            <w:r w:rsidR="00D93881">
              <w:rPr>
                <w:rFonts w:ascii="Arial" w:hAnsi="Arial" w:cs="Arial"/>
                <w:bCs/>
                <w:sz w:val="22"/>
                <w:szCs w:val="22"/>
              </w:rPr>
              <w:t>serwerów</w:t>
            </w:r>
            <w:r w:rsidR="00055280">
              <w:rPr>
                <w:rFonts w:ascii="Arial" w:hAnsi="Arial" w:cs="Arial"/>
                <w:bCs/>
                <w:sz w:val="22"/>
                <w:szCs w:val="22"/>
              </w:rPr>
              <w:t xml:space="preserve"> fizycznych</w:t>
            </w:r>
            <w:r w:rsidRPr="00465A0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156" w:type="dxa"/>
          </w:tcPr>
          <w:p w14:paraId="4A97FDED" w14:textId="77777777" w:rsidR="00055280" w:rsidRPr="00465A0B" w:rsidRDefault="00055280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14421379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…………………………………………………………………..</w:t>
            </w:r>
          </w:p>
        </w:tc>
      </w:tr>
      <w:tr w:rsidR="00107464" w:rsidRPr="00465A0B" w14:paraId="17BC5A19" w14:textId="77777777" w:rsidTr="00D93881">
        <w:tc>
          <w:tcPr>
            <w:tcW w:w="3302" w:type="dxa"/>
          </w:tcPr>
          <w:p w14:paraId="66C27564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1E5E0F" w14:textId="0BF59D0D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</w:rPr>
              <w:t>Model/Typ</w:t>
            </w:r>
            <w:r w:rsidR="00D93881">
              <w:rPr>
                <w:rFonts w:ascii="Arial" w:hAnsi="Arial" w:cs="Arial"/>
                <w:sz w:val="22"/>
                <w:szCs w:val="22"/>
              </w:rPr>
              <w:t xml:space="preserve"> serwerów</w:t>
            </w:r>
            <w:r w:rsidRPr="00465A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56" w:type="dxa"/>
          </w:tcPr>
          <w:p w14:paraId="210B5266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4A64CA94" w14:textId="77777777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</w:tc>
      </w:tr>
      <w:tr w:rsidR="00EE710A" w:rsidRPr="00465A0B" w14:paraId="161FABD5" w14:textId="77777777" w:rsidTr="00D93881">
        <w:tc>
          <w:tcPr>
            <w:tcW w:w="3302" w:type="dxa"/>
          </w:tcPr>
          <w:p w14:paraId="03FFA86D" w14:textId="77777777" w:rsidR="00EE710A" w:rsidRDefault="00EE710A" w:rsidP="00055280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6EA40F" w14:textId="211E8DC0" w:rsidR="00EE710A" w:rsidRPr="00EE710A" w:rsidRDefault="00EE710A" w:rsidP="00473981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710A">
              <w:rPr>
                <w:rFonts w:ascii="Arial" w:hAnsi="Arial" w:cs="Arial"/>
                <w:sz w:val="22"/>
                <w:szCs w:val="22"/>
              </w:rPr>
              <w:t xml:space="preserve">Model/Typ </w:t>
            </w:r>
            <w:r w:rsidR="00473981">
              <w:rPr>
                <w:rFonts w:ascii="Arial" w:hAnsi="Arial" w:cs="Arial"/>
                <w:sz w:val="22"/>
                <w:szCs w:val="22"/>
              </w:rPr>
              <w:t>p</w:t>
            </w:r>
            <w:r w:rsidRPr="00EE710A">
              <w:rPr>
                <w:rFonts w:ascii="Arial" w:hAnsi="Arial" w:cs="Arial"/>
                <w:sz w:val="22"/>
                <w:szCs w:val="22"/>
              </w:rPr>
              <w:t>rocesora</w:t>
            </w:r>
          </w:p>
        </w:tc>
        <w:tc>
          <w:tcPr>
            <w:tcW w:w="6156" w:type="dxa"/>
          </w:tcPr>
          <w:p w14:paraId="004FE516" w14:textId="77777777" w:rsidR="00EE710A" w:rsidRDefault="00EE710A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898B9E0" w14:textId="01ED1BCB" w:rsidR="00EE710A" w:rsidRPr="00465A0B" w:rsidRDefault="00EE710A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</w:t>
            </w:r>
          </w:p>
        </w:tc>
      </w:tr>
      <w:tr w:rsidR="00107464" w:rsidRPr="00465A0B" w14:paraId="4C0173DE" w14:textId="77777777" w:rsidTr="00D93881">
        <w:tc>
          <w:tcPr>
            <w:tcW w:w="3302" w:type="dxa"/>
          </w:tcPr>
          <w:p w14:paraId="39704735" w14:textId="30701B5B" w:rsidR="00107464" w:rsidRPr="00465A0B" w:rsidRDefault="00107464" w:rsidP="00055280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73981">
              <w:rPr>
                <w:rFonts w:ascii="Arial" w:hAnsi="Arial" w:cs="Arial"/>
                <w:sz w:val="22"/>
                <w:szCs w:val="22"/>
              </w:rPr>
              <w:t xml:space="preserve">Nazwa i wersja systemu </w:t>
            </w:r>
            <w:r w:rsidR="001551BB" w:rsidRPr="004739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3981">
              <w:rPr>
                <w:rFonts w:ascii="Arial" w:hAnsi="Arial" w:cs="Arial"/>
                <w:sz w:val="22"/>
                <w:szCs w:val="22"/>
              </w:rPr>
              <w:t>operacyjnego</w:t>
            </w:r>
            <w:r w:rsidR="00B669AD" w:rsidRPr="004739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3881" w:rsidRPr="00473981">
              <w:rPr>
                <w:rFonts w:ascii="Arial" w:hAnsi="Arial" w:cs="Arial"/>
                <w:sz w:val="22"/>
                <w:szCs w:val="22"/>
              </w:rPr>
              <w:t>serwerów</w:t>
            </w:r>
            <w:r w:rsidR="00055280" w:rsidRPr="00473981">
              <w:rPr>
                <w:rFonts w:ascii="Arial" w:hAnsi="Arial" w:cs="Arial"/>
                <w:sz w:val="22"/>
                <w:szCs w:val="22"/>
              </w:rPr>
              <w:t xml:space="preserve"> (umożliwiającego wirtualizację) </w:t>
            </w:r>
            <w:r w:rsidR="001551BB" w:rsidRPr="004739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56" w:type="dxa"/>
          </w:tcPr>
          <w:p w14:paraId="7C08A80F" w14:textId="77777777" w:rsidR="003A5483" w:rsidRPr="00465A0B" w:rsidRDefault="003A5483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  <w:p w14:paraId="7C75BDDB" w14:textId="0542C88F" w:rsidR="00107464" w:rsidRPr="00465A0B" w:rsidRDefault="00107464" w:rsidP="00102EF9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………………………………………………………………………</w:t>
            </w:r>
          </w:p>
        </w:tc>
      </w:tr>
      <w:tr w:rsidR="001129C4" w:rsidRPr="00465A0B" w14:paraId="57DE9BE9" w14:textId="77777777" w:rsidTr="00CF56AA">
        <w:tc>
          <w:tcPr>
            <w:tcW w:w="9458" w:type="dxa"/>
            <w:gridSpan w:val="2"/>
          </w:tcPr>
          <w:p w14:paraId="462A17C4" w14:textId="13B4F33D" w:rsidR="001129C4" w:rsidRDefault="001129C4" w:rsidP="001129C4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Informacje dotyczące macierzy</w:t>
            </w:r>
          </w:p>
        </w:tc>
      </w:tr>
      <w:tr w:rsidR="00D93881" w:rsidRPr="00465A0B" w14:paraId="275B4E14" w14:textId="77777777" w:rsidTr="00D93881">
        <w:tc>
          <w:tcPr>
            <w:tcW w:w="3302" w:type="dxa"/>
          </w:tcPr>
          <w:p w14:paraId="28406525" w14:textId="0C552D17" w:rsidR="00D93881" w:rsidRPr="00465A0B" w:rsidRDefault="00D93881" w:rsidP="00055280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</w:rPr>
            </w:pPr>
            <w:r w:rsidRPr="00465A0B">
              <w:rPr>
                <w:rFonts w:ascii="Arial" w:hAnsi="Arial" w:cs="Arial"/>
                <w:bCs/>
                <w:sz w:val="22"/>
                <w:szCs w:val="22"/>
              </w:rPr>
              <w:lastRenderedPageBreak/>
              <w:t>Producent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55280">
              <w:rPr>
                <w:rFonts w:ascii="Arial" w:hAnsi="Arial" w:cs="Arial"/>
                <w:bCs/>
                <w:sz w:val="22"/>
                <w:szCs w:val="22"/>
              </w:rPr>
              <w:t xml:space="preserve">oferowanej </w:t>
            </w:r>
            <w:r w:rsidR="00055280">
              <w:rPr>
                <w:rFonts w:ascii="Arial" w:hAnsi="Arial" w:cs="Arial"/>
                <w:bCs/>
                <w:sz w:val="22"/>
                <w:szCs w:val="22"/>
              </w:rPr>
              <w:br/>
            </w:r>
            <w:r>
              <w:rPr>
                <w:rFonts w:ascii="Arial" w:hAnsi="Arial" w:cs="Arial"/>
                <w:bCs/>
                <w:sz w:val="22"/>
                <w:szCs w:val="22"/>
              </w:rPr>
              <w:t>macierzy</w:t>
            </w:r>
            <w:r w:rsidRPr="00465A0B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156" w:type="dxa"/>
          </w:tcPr>
          <w:p w14:paraId="6B2760DE" w14:textId="77777777" w:rsidR="00D93881" w:rsidRDefault="00D93881" w:rsidP="00D93881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</w:p>
          <w:p w14:paraId="4974F802" w14:textId="60BC0681" w:rsidR="003A5483" w:rsidRPr="00465A0B" w:rsidRDefault="003A5483" w:rsidP="00D93881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………………………………………………………………………</w:t>
            </w:r>
          </w:p>
        </w:tc>
      </w:tr>
      <w:tr w:rsidR="00D93881" w:rsidRPr="00465A0B" w14:paraId="2DDD1565" w14:textId="77777777" w:rsidTr="00D93881">
        <w:tc>
          <w:tcPr>
            <w:tcW w:w="3302" w:type="dxa"/>
          </w:tcPr>
          <w:p w14:paraId="22378663" w14:textId="77777777" w:rsidR="00D93881" w:rsidRPr="00465A0B" w:rsidRDefault="00D93881" w:rsidP="00D93881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56E62C" w14:textId="46167F37" w:rsidR="00D93881" w:rsidRPr="00465A0B" w:rsidRDefault="00D93881" w:rsidP="00D93881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</w:rPr>
            </w:pPr>
            <w:r w:rsidRPr="00465A0B">
              <w:rPr>
                <w:rFonts w:ascii="Arial" w:hAnsi="Arial" w:cs="Arial"/>
                <w:sz w:val="22"/>
                <w:szCs w:val="22"/>
              </w:rPr>
              <w:t>Model/Typ</w:t>
            </w:r>
            <w:r>
              <w:rPr>
                <w:rFonts w:ascii="Arial" w:hAnsi="Arial" w:cs="Arial"/>
                <w:sz w:val="22"/>
                <w:szCs w:val="22"/>
              </w:rPr>
              <w:t xml:space="preserve"> macierzy dyskowej</w:t>
            </w:r>
            <w:r w:rsidRPr="00465A0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56" w:type="dxa"/>
          </w:tcPr>
          <w:p w14:paraId="4F2602B6" w14:textId="77777777" w:rsidR="00D93881" w:rsidRDefault="00D93881" w:rsidP="00D93881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</w:p>
          <w:p w14:paraId="04C8FEA1" w14:textId="4E54E535" w:rsidR="003A5483" w:rsidRPr="00465A0B" w:rsidRDefault="003A5483" w:rsidP="003A5483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………………………………………………………………………</w:t>
            </w:r>
          </w:p>
        </w:tc>
      </w:tr>
      <w:tr w:rsidR="00D93881" w:rsidRPr="00465A0B" w14:paraId="31057707" w14:textId="77777777" w:rsidTr="00D93881">
        <w:tc>
          <w:tcPr>
            <w:tcW w:w="3302" w:type="dxa"/>
          </w:tcPr>
          <w:p w14:paraId="6C0E9667" w14:textId="762116B4" w:rsidR="00D93881" w:rsidRPr="00465A0B" w:rsidRDefault="00D93881" w:rsidP="001129C4">
            <w:pPr>
              <w:tabs>
                <w:tab w:val="left" w:pos="567"/>
              </w:tabs>
              <w:spacing w:after="119" w:line="312" w:lineRule="exact"/>
              <w:jc w:val="center"/>
              <w:rPr>
                <w:rFonts w:ascii="Arial" w:hAnsi="Arial" w:cs="Arial"/>
              </w:rPr>
            </w:pPr>
            <w:r w:rsidRPr="00473981">
              <w:rPr>
                <w:rFonts w:ascii="Arial" w:hAnsi="Arial" w:cs="Arial"/>
                <w:sz w:val="22"/>
                <w:szCs w:val="22"/>
              </w:rPr>
              <w:t>Nazwa i wersja systemu operacyjnego</w:t>
            </w:r>
            <w:r w:rsidR="00433C58" w:rsidRPr="00473981">
              <w:rPr>
                <w:rFonts w:ascii="Arial" w:hAnsi="Arial" w:cs="Arial"/>
                <w:sz w:val="22"/>
                <w:szCs w:val="22"/>
              </w:rPr>
              <w:t xml:space="preserve"> (firmware)</w:t>
            </w:r>
            <w:r w:rsidR="00473981">
              <w:rPr>
                <w:rFonts w:ascii="Arial" w:hAnsi="Arial" w:cs="Arial"/>
                <w:sz w:val="22"/>
                <w:szCs w:val="22"/>
              </w:rPr>
              <w:t xml:space="preserve"> macierzy</w:t>
            </w:r>
          </w:p>
        </w:tc>
        <w:tc>
          <w:tcPr>
            <w:tcW w:w="6156" w:type="dxa"/>
          </w:tcPr>
          <w:p w14:paraId="681447BC" w14:textId="77777777" w:rsidR="003A5483" w:rsidRDefault="003A5483" w:rsidP="00D93881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</w:p>
          <w:p w14:paraId="06ACDF76" w14:textId="6D10F027" w:rsidR="003A5483" w:rsidRPr="00465A0B" w:rsidRDefault="003A5483" w:rsidP="00D93881">
            <w:pPr>
              <w:tabs>
                <w:tab w:val="left" w:pos="567"/>
              </w:tabs>
              <w:spacing w:after="119" w:line="312" w:lineRule="exact"/>
              <w:jc w:val="both"/>
              <w:rPr>
                <w:rFonts w:ascii="Arial" w:hAnsi="Arial" w:cs="Arial"/>
                <w:lang w:eastAsia="pl-PL"/>
              </w:rPr>
            </w:pPr>
            <w:r w:rsidRPr="00465A0B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………………………………………………………………………</w:t>
            </w:r>
          </w:p>
        </w:tc>
      </w:tr>
    </w:tbl>
    <w:p w14:paraId="63C37AC8" w14:textId="1E9DA59C" w:rsidR="00C06E94" w:rsidRPr="00465A0B" w:rsidRDefault="00107464" w:rsidP="00BF2BFE">
      <w:pPr>
        <w:numPr>
          <w:ilvl w:val="0"/>
          <w:numId w:val="72"/>
        </w:numPr>
        <w:tabs>
          <w:tab w:val="left" w:pos="567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C85EEE">
        <w:rPr>
          <w:rFonts w:ascii="Arial" w:hAnsi="Arial" w:cs="Arial"/>
          <w:b/>
        </w:rPr>
        <w:t xml:space="preserve">Termin </w:t>
      </w:r>
      <w:r w:rsidR="00C41824" w:rsidRPr="00C85EEE">
        <w:rPr>
          <w:rFonts w:ascii="Arial" w:hAnsi="Arial" w:cs="Arial"/>
          <w:b/>
        </w:rPr>
        <w:t xml:space="preserve">realizacji dostawy i </w:t>
      </w:r>
      <w:r w:rsidR="003A5483" w:rsidRPr="00C85EEE">
        <w:rPr>
          <w:rFonts w:ascii="Arial" w:hAnsi="Arial" w:cs="Arial"/>
          <w:b/>
        </w:rPr>
        <w:t>wdrożenia</w:t>
      </w:r>
      <w:r w:rsidR="003A5483">
        <w:rPr>
          <w:rFonts w:ascii="Arial" w:hAnsi="Arial" w:cs="Arial"/>
        </w:rPr>
        <w:t xml:space="preserve"> infrastruktury serwerowej</w:t>
      </w:r>
      <w:r w:rsidRPr="00465A0B">
        <w:rPr>
          <w:rFonts w:ascii="Arial" w:eastAsia="Times New Roman" w:hAnsi="Arial" w:cs="Arial"/>
          <w:lang w:eastAsia="pl-PL"/>
        </w:rPr>
        <w:t xml:space="preserve"> </w:t>
      </w:r>
      <w:r w:rsidRPr="00465A0B">
        <w:rPr>
          <w:rFonts w:ascii="Arial" w:hAnsi="Arial" w:cs="Arial"/>
          <w:lang w:eastAsia="pl-PL"/>
        </w:rPr>
        <w:t xml:space="preserve">wynosi nie więcej niż </w:t>
      </w:r>
      <w:r w:rsidRPr="00465A0B">
        <w:rPr>
          <w:rFonts w:ascii="Arial" w:hAnsi="Arial" w:cs="Arial"/>
          <w:b/>
          <w:bCs/>
          <w:lang w:eastAsia="pl-PL"/>
        </w:rPr>
        <w:t>………….</w:t>
      </w:r>
      <w:r w:rsidRPr="00465A0B">
        <w:rPr>
          <w:rFonts w:ascii="Arial" w:hAnsi="Arial" w:cs="Arial"/>
          <w:bCs/>
          <w:lang w:eastAsia="pl-PL"/>
        </w:rPr>
        <w:t xml:space="preserve"> </w:t>
      </w:r>
      <w:r w:rsidR="00E5200C" w:rsidRPr="00465A0B">
        <w:rPr>
          <w:rFonts w:ascii="Arial" w:hAnsi="Arial" w:cs="Arial"/>
          <w:bCs/>
          <w:lang w:eastAsia="pl-PL"/>
        </w:rPr>
        <w:t>t</w:t>
      </w:r>
      <w:r w:rsidRPr="00465A0B">
        <w:rPr>
          <w:rFonts w:ascii="Arial" w:hAnsi="Arial" w:cs="Arial"/>
          <w:b/>
          <w:bCs/>
          <w:lang w:eastAsia="pl-PL"/>
        </w:rPr>
        <w:t>ygodni</w:t>
      </w:r>
      <w:r w:rsidR="00DE0F49" w:rsidRPr="00465A0B">
        <w:rPr>
          <w:rFonts w:ascii="Arial" w:hAnsi="Arial" w:cs="Arial"/>
          <w:b/>
          <w:bCs/>
          <w:lang w:eastAsia="pl-PL"/>
        </w:rPr>
        <w:t>e</w:t>
      </w:r>
      <w:r w:rsidR="008B353E" w:rsidRPr="00465A0B">
        <w:rPr>
          <w:rFonts w:ascii="Arial" w:hAnsi="Arial" w:cs="Arial"/>
          <w:bCs/>
          <w:lang w:eastAsia="pl-PL"/>
        </w:rPr>
        <w:t>, licząc</w:t>
      </w:r>
      <w:r w:rsidRPr="00465A0B">
        <w:rPr>
          <w:rFonts w:ascii="Arial" w:hAnsi="Arial" w:cs="Arial"/>
          <w:bCs/>
          <w:lang w:eastAsia="pl-PL"/>
        </w:rPr>
        <w:t xml:space="preserve"> od dnia zawarcia umowy</w:t>
      </w:r>
      <w:r w:rsidRPr="00465A0B">
        <w:rPr>
          <w:rFonts w:ascii="Arial" w:hAnsi="Arial" w:cs="Arial"/>
          <w:b/>
          <w:bCs/>
          <w:lang w:eastAsia="pl-PL"/>
        </w:rPr>
        <w:t xml:space="preserve"> (kryterium oceny ofert nr 2</w:t>
      </w:r>
      <w:r w:rsidR="004279F2">
        <w:rPr>
          <w:rFonts w:ascii="Arial" w:hAnsi="Arial" w:cs="Arial"/>
          <w:b/>
          <w:bCs/>
          <w:lang w:eastAsia="pl-PL"/>
        </w:rPr>
        <w:t xml:space="preserve"> - </w:t>
      </w:r>
      <w:r w:rsidR="004279F2" w:rsidRPr="004279F2">
        <w:rPr>
          <w:rFonts w:ascii="Arial" w:hAnsi="Arial" w:cs="Arial"/>
          <w:b/>
          <w:bCs/>
          <w:lang w:eastAsia="pl-PL"/>
        </w:rPr>
        <w:t>Termin realizacji dostawy i wdrożenia (TD)</w:t>
      </w:r>
      <w:r w:rsidRPr="00465A0B">
        <w:rPr>
          <w:rFonts w:ascii="Arial" w:hAnsi="Arial" w:cs="Arial"/>
          <w:b/>
          <w:bCs/>
          <w:lang w:eastAsia="pl-PL"/>
        </w:rPr>
        <w:t>).</w:t>
      </w:r>
    </w:p>
    <w:p w14:paraId="6EC6E87B" w14:textId="62EAC63A" w:rsidR="00107464" w:rsidRPr="00465A0B" w:rsidRDefault="00FA1E01" w:rsidP="00C06E94">
      <w:pPr>
        <w:tabs>
          <w:tab w:val="left" w:pos="567"/>
        </w:tabs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i/>
          <w:sz w:val="20"/>
        </w:rPr>
        <w:t>(Wykonawca zobowiązany jest podać konkretną liczbę tygodni, przy czym termin ten nie może być dłuższy niż 4 tygodnie).</w:t>
      </w:r>
    </w:p>
    <w:p w14:paraId="6F1FEFA2" w14:textId="4D4BE2B3" w:rsidR="00C06E94" w:rsidRPr="00465A0B" w:rsidRDefault="00C41824" w:rsidP="00BF2BFE">
      <w:pPr>
        <w:numPr>
          <w:ilvl w:val="0"/>
          <w:numId w:val="72"/>
        </w:numPr>
        <w:tabs>
          <w:tab w:val="left" w:pos="567"/>
        </w:tabs>
        <w:spacing w:after="0" w:line="312" w:lineRule="exact"/>
        <w:jc w:val="both"/>
        <w:rPr>
          <w:rFonts w:ascii="Arial" w:hAnsi="Arial" w:cs="Arial"/>
          <w:lang w:eastAsia="pl-PL"/>
        </w:rPr>
      </w:pPr>
      <w:r w:rsidRPr="00C85EEE">
        <w:rPr>
          <w:rFonts w:ascii="Arial" w:hAnsi="Arial" w:cs="Arial"/>
          <w:b/>
          <w:lang w:eastAsia="pl-PL"/>
        </w:rPr>
        <w:t>Okres gwarancji</w:t>
      </w:r>
      <w:r w:rsidR="00107464" w:rsidRPr="00465A0B">
        <w:rPr>
          <w:rFonts w:ascii="Arial" w:hAnsi="Arial" w:cs="Arial"/>
          <w:lang w:eastAsia="pl-PL"/>
        </w:rPr>
        <w:t xml:space="preserve">  wynosi </w:t>
      </w:r>
      <w:r w:rsidR="00107464" w:rsidRPr="00465A0B">
        <w:rPr>
          <w:rFonts w:ascii="Arial" w:hAnsi="Arial" w:cs="Arial"/>
          <w:b/>
          <w:bCs/>
          <w:lang w:eastAsia="pl-PL"/>
        </w:rPr>
        <w:t xml:space="preserve">……….. </w:t>
      </w:r>
      <w:r>
        <w:rPr>
          <w:rFonts w:ascii="Arial" w:hAnsi="Arial" w:cs="Arial"/>
          <w:b/>
          <w:bCs/>
          <w:lang w:eastAsia="pl-PL"/>
        </w:rPr>
        <w:t>miesięcy</w:t>
      </w:r>
      <w:r w:rsidR="008B353E" w:rsidRPr="00465A0B">
        <w:rPr>
          <w:rFonts w:ascii="Arial" w:hAnsi="Arial" w:cs="Arial"/>
          <w:b/>
          <w:bCs/>
          <w:lang w:eastAsia="pl-PL"/>
        </w:rPr>
        <w:t xml:space="preserve">, </w:t>
      </w:r>
      <w:r w:rsidR="008B353E" w:rsidRPr="00465A0B">
        <w:rPr>
          <w:rFonts w:ascii="Arial" w:hAnsi="Arial" w:cs="Arial"/>
          <w:bCs/>
          <w:lang w:eastAsia="pl-PL"/>
        </w:rPr>
        <w:t>licząc</w:t>
      </w:r>
      <w:r w:rsidR="00107464" w:rsidRPr="00465A0B">
        <w:rPr>
          <w:rFonts w:ascii="Arial" w:hAnsi="Arial" w:cs="Arial"/>
          <w:lang w:eastAsia="pl-PL"/>
        </w:rPr>
        <w:t xml:space="preserve"> od dnia </w:t>
      </w:r>
      <w:r>
        <w:rPr>
          <w:rFonts w:ascii="Arial" w:hAnsi="Arial" w:cs="Arial"/>
          <w:lang w:eastAsia="pl-PL"/>
        </w:rPr>
        <w:t>odbioru</w:t>
      </w:r>
      <w:r w:rsidR="00107464" w:rsidRPr="00465A0B">
        <w:rPr>
          <w:rFonts w:ascii="Arial" w:hAnsi="Arial" w:cs="Arial"/>
          <w:lang w:eastAsia="pl-PL"/>
        </w:rPr>
        <w:t xml:space="preserve"> </w:t>
      </w:r>
      <w:r w:rsidR="00107464" w:rsidRPr="00465A0B">
        <w:rPr>
          <w:rFonts w:ascii="Arial" w:hAnsi="Arial" w:cs="Arial"/>
          <w:b/>
          <w:bCs/>
          <w:lang w:eastAsia="pl-PL"/>
        </w:rPr>
        <w:t>(kryterium oceny ofert nr 3</w:t>
      </w:r>
      <w:r w:rsidR="004279F2">
        <w:rPr>
          <w:rFonts w:ascii="Arial" w:hAnsi="Arial" w:cs="Arial"/>
          <w:b/>
          <w:bCs/>
          <w:lang w:eastAsia="pl-PL"/>
        </w:rPr>
        <w:t xml:space="preserve"> - </w:t>
      </w:r>
      <w:r w:rsidR="004279F2" w:rsidRPr="004279F2">
        <w:rPr>
          <w:rFonts w:ascii="Arial" w:hAnsi="Arial" w:cs="Arial"/>
          <w:b/>
          <w:bCs/>
          <w:lang w:eastAsia="pl-PL"/>
        </w:rPr>
        <w:t>Okres gwarancji (OG)</w:t>
      </w:r>
      <w:r w:rsidR="00107464" w:rsidRPr="00465A0B">
        <w:rPr>
          <w:rFonts w:ascii="Arial" w:hAnsi="Arial" w:cs="Arial"/>
          <w:b/>
          <w:bCs/>
          <w:lang w:eastAsia="pl-PL"/>
        </w:rPr>
        <w:t>)</w:t>
      </w:r>
      <w:r w:rsidR="00107464" w:rsidRPr="00465A0B">
        <w:rPr>
          <w:rFonts w:ascii="Arial" w:hAnsi="Arial" w:cs="Arial"/>
          <w:lang w:eastAsia="pl-PL"/>
        </w:rPr>
        <w:t>.</w:t>
      </w:r>
    </w:p>
    <w:p w14:paraId="5FD1B8E8" w14:textId="2EA5A999" w:rsidR="00107464" w:rsidRPr="00465A0B" w:rsidRDefault="00FA1E01" w:rsidP="00C06E94">
      <w:pPr>
        <w:tabs>
          <w:tab w:val="left" w:pos="567"/>
        </w:tabs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i/>
          <w:sz w:val="20"/>
        </w:rPr>
        <w:t xml:space="preserve">(Wykonawca zobowiązany jest podać konkretną liczbę </w:t>
      </w:r>
      <w:r w:rsidR="00C41824">
        <w:rPr>
          <w:rFonts w:ascii="Arial" w:hAnsi="Arial" w:cs="Arial"/>
          <w:i/>
          <w:sz w:val="20"/>
        </w:rPr>
        <w:t>miesięcy</w:t>
      </w:r>
      <w:r w:rsidRPr="00465A0B">
        <w:rPr>
          <w:rFonts w:ascii="Arial" w:hAnsi="Arial" w:cs="Arial"/>
          <w:i/>
          <w:sz w:val="20"/>
        </w:rPr>
        <w:t xml:space="preserve">, przy czym </w:t>
      </w:r>
      <w:r w:rsidR="00C41824">
        <w:rPr>
          <w:rFonts w:ascii="Arial" w:hAnsi="Arial" w:cs="Arial"/>
          <w:i/>
          <w:sz w:val="20"/>
        </w:rPr>
        <w:t xml:space="preserve">okres </w:t>
      </w:r>
      <w:r w:rsidRPr="00465A0B">
        <w:rPr>
          <w:rFonts w:ascii="Arial" w:hAnsi="Arial" w:cs="Arial"/>
          <w:i/>
          <w:sz w:val="20"/>
        </w:rPr>
        <w:t xml:space="preserve">ten nie może być </w:t>
      </w:r>
      <w:r w:rsidR="00C41824">
        <w:rPr>
          <w:rFonts w:ascii="Arial" w:hAnsi="Arial" w:cs="Arial"/>
          <w:i/>
          <w:sz w:val="20"/>
        </w:rPr>
        <w:t xml:space="preserve">krótszy </w:t>
      </w:r>
      <w:r w:rsidRPr="00465A0B">
        <w:rPr>
          <w:rFonts w:ascii="Arial" w:hAnsi="Arial" w:cs="Arial"/>
          <w:i/>
          <w:sz w:val="20"/>
        </w:rPr>
        <w:t xml:space="preserve">niż </w:t>
      </w:r>
      <w:r w:rsidR="00DD4EED">
        <w:rPr>
          <w:rFonts w:ascii="Arial" w:hAnsi="Arial" w:cs="Arial"/>
          <w:i/>
          <w:sz w:val="20"/>
        </w:rPr>
        <w:t>36 miesięcy</w:t>
      </w:r>
      <w:r w:rsidRPr="00465A0B">
        <w:rPr>
          <w:rFonts w:ascii="Arial" w:hAnsi="Arial" w:cs="Arial"/>
          <w:i/>
          <w:sz w:val="20"/>
        </w:rPr>
        <w:t>).</w:t>
      </w:r>
    </w:p>
    <w:p w14:paraId="0BAF90CC" w14:textId="6ADE9C3D" w:rsidR="00107464" w:rsidRPr="00465A0B" w:rsidRDefault="00107464" w:rsidP="00BF2BFE">
      <w:pPr>
        <w:numPr>
          <w:ilvl w:val="0"/>
          <w:numId w:val="72"/>
        </w:numPr>
        <w:tabs>
          <w:tab w:val="left" w:pos="567"/>
        </w:tabs>
        <w:spacing w:after="0" w:line="312" w:lineRule="exact"/>
        <w:jc w:val="both"/>
        <w:rPr>
          <w:rFonts w:ascii="Arial" w:hAnsi="Arial" w:cs="Arial"/>
          <w:lang w:eastAsia="pl-PL"/>
        </w:rPr>
      </w:pPr>
      <w:r w:rsidRPr="00C85EEE">
        <w:rPr>
          <w:rFonts w:ascii="Arial" w:hAnsi="Arial" w:cs="Arial"/>
          <w:b/>
          <w:lang w:eastAsia="pl-PL"/>
        </w:rPr>
        <w:t>Termin usunięcia uszkodzeń krytycznych</w:t>
      </w:r>
      <w:r w:rsidRPr="00465A0B">
        <w:rPr>
          <w:rFonts w:ascii="Arial" w:hAnsi="Arial" w:cs="Arial"/>
          <w:lang w:eastAsia="pl-PL"/>
        </w:rPr>
        <w:t xml:space="preserve">, o którym mowa w </w:t>
      </w:r>
      <w:r w:rsidRPr="00465A0B">
        <w:rPr>
          <w:rFonts w:ascii="Arial" w:hAnsi="Arial" w:cs="Arial"/>
        </w:rPr>
        <w:t xml:space="preserve">zał. 4 </w:t>
      </w:r>
      <w:r w:rsidR="00E5200C" w:rsidRPr="00465A0B">
        <w:rPr>
          <w:rFonts w:ascii="Arial" w:hAnsi="Arial" w:cs="Arial"/>
        </w:rPr>
        <w:t>d</w:t>
      </w:r>
      <w:r w:rsidRPr="00465A0B">
        <w:rPr>
          <w:rFonts w:ascii="Arial" w:hAnsi="Arial" w:cs="Arial"/>
        </w:rPr>
        <w:t>o SWZ</w:t>
      </w:r>
      <w:r w:rsidR="00E5200C" w:rsidRPr="00465A0B">
        <w:rPr>
          <w:rFonts w:ascii="Arial" w:hAnsi="Arial" w:cs="Arial"/>
        </w:rPr>
        <w:t xml:space="preserve"> (PPU)</w:t>
      </w:r>
      <w:r w:rsidRPr="00465A0B">
        <w:rPr>
          <w:rFonts w:ascii="Arial" w:hAnsi="Arial" w:cs="Arial"/>
        </w:rPr>
        <w:t xml:space="preserve"> </w:t>
      </w:r>
      <w:r w:rsidRPr="0020520F">
        <w:rPr>
          <w:rFonts w:ascii="Arial" w:hAnsi="Arial" w:cs="Arial"/>
          <w:lang w:eastAsia="pl-PL"/>
        </w:rPr>
        <w:t xml:space="preserve">§ </w:t>
      </w:r>
      <w:r w:rsidR="00184F6C" w:rsidRPr="0020520F">
        <w:rPr>
          <w:rFonts w:ascii="Arial" w:hAnsi="Arial" w:cs="Arial"/>
          <w:lang w:eastAsia="pl-PL"/>
        </w:rPr>
        <w:t>7</w:t>
      </w:r>
      <w:r w:rsidRPr="0020520F">
        <w:rPr>
          <w:rFonts w:ascii="Arial" w:hAnsi="Arial" w:cs="Arial"/>
          <w:lang w:eastAsia="pl-PL"/>
        </w:rPr>
        <w:t xml:space="preserve"> ust. 4 pkt 1</w:t>
      </w:r>
      <w:r w:rsidRPr="00465A0B">
        <w:rPr>
          <w:rFonts w:ascii="Arial" w:hAnsi="Arial" w:cs="Arial"/>
          <w:lang w:eastAsia="pl-PL"/>
        </w:rPr>
        <w:t xml:space="preserve">, wynosi  nie więcej niż </w:t>
      </w:r>
      <w:r w:rsidRPr="00465A0B">
        <w:rPr>
          <w:rFonts w:ascii="Arial" w:hAnsi="Arial" w:cs="Arial"/>
          <w:b/>
          <w:bCs/>
          <w:lang w:eastAsia="pl-PL"/>
        </w:rPr>
        <w:t>……….. godzin</w:t>
      </w:r>
      <w:r w:rsidRPr="00465A0B">
        <w:rPr>
          <w:rFonts w:ascii="Arial" w:hAnsi="Arial" w:cs="Arial"/>
          <w:lang w:eastAsia="pl-PL"/>
        </w:rPr>
        <w:t xml:space="preserve">  </w:t>
      </w:r>
      <w:r w:rsidRPr="00465A0B">
        <w:rPr>
          <w:rFonts w:ascii="Arial" w:hAnsi="Arial" w:cs="Arial"/>
          <w:b/>
          <w:bCs/>
          <w:lang w:eastAsia="pl-PL"/>
        </w:rPr>
        <w:t>(kryterium oceny ofert nr 4</w:t>
      </w:r>
      <w:r w:rsidR="004279F2">
        <w:rPr>
          <w:rFonts w:ascii="Arial" w:hAnsi="Arial" w:cs="Arial"/>
          <w:b/>
          <w:bCs/>
          <w:lang w:eastAsia="pl-PL"/>
        </w:rPr>
        <w:t xml:space="preserve"> - </w:t>
      </w:r>
      <w:r w:rsidR="004279F2" w:rsidRPr="004279F2">
        <w:rPr>
          <w:rFonts w:ascii="Arial" w:hAnsi="Arial" w:cs="Arial"/>
          <w:b/>
          <w:bCs/>
          <w:lang w:eastAsia="pl-PL"/>
        </w:rPr>
        <w:t>Termin usunięcia uszkodzeń krytycznych (TK)</w:t>
      </w:r>
      <w:r w:rsidRPr="00465A0B">
        <w:rPr>
          <w:rFonts w:ascii="Arial" w:hAnsi="Arial" w:cs="Arial"/>
          <w:b/>
          <w:bCs/>
          <w:lang w:eastAsia="pl-PL"/>
        </w:rPr>
        <w:t>).</w:t>
      </w:r>
    </w:p>
    <w:p w14:paraId="19E395D0" w14:textId="4AF716E4" w:rsidR="00FA1E01" w:rsidRPr="00465A0B" w:rsidRDefault="00FA1E01" w:rsidP="00C06E94">
      <w:pPr>
        <w:tabs>
          <w:tab w:val="left" w:pos="567"/>
        </w:tabs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i/>
          <w:sz w:val="20"/>
        </w:rPr>
        <w:t>(Wykonawca zobowiązany jest podać konkretną liczbę godzin, przy czym termin ten nie może być dłuższy niż 24 godziny).</w:t>
      </w:r>
    </w:p>
    <w:p w14:paraId="6952A6E4" w14:textId="1308C9A7" w:rsidR="00107464" w:rsidRPr="00465A0B" w:rsidRDefault="00107464" w:rsidP="00BF2BFE">
      <w:pPr>
        <w:numPr>
          <w:ilvl w:val="0"/>
          <w:numId w:val="72"/>
        </w:numPr>
        <w:tabs>
          <w:tab w:val="left" w:pos="567"/>
        </w:tabs>
        <w:spacing w:after="0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</w:rPr>
        <w:t xml:space="preserve">Maksymalna wydajność każdego </w:t>
      </w:r>
      <w:r w:rsidR="00DD4EED">
        <w:rPr>
          <w:rFonts w:ascii="Arial" w:hAnsi="Arial" w:cs="Arial"/>
        </w:rPr>
        <w:t xml:space="preserve">procesora w oferowanych serwerach </w:t>
      </w:r>
      <w:r w:rsidR="00DD4EED">
        <w:rPr>
          <w:rFonts w:cs="Arial"/>
          <w:bCs/>
        </w:rPr>
        <w:t xml:space="preserve">wg </w:t>
      </w:r>
      <w:r w:rsidR="00DD4EED" w:rsidRPr="00964544">
        <w:rPr>
          <w:rFonts w:ascii="Arial" w:hAnsi="Arial" w:cs="Arial"/>
        </w:rPr>
        <w:t>te</w:t>
      </w:r>
      <w:r w:rsidR="00DD4EED">
        <w:rPr>
          <w:rFonts w:cs="Arial"/>
        </w:rPr>
        <w:t xml:space="preserve">stu </w:t>
      </w:r>
      <w:r w:rsidR="00DD4EED" w:rsidRPr="00964544">
        <w:rPr>
          <w:rFonts w:ascii="Arial" w:hAnsi="Arial" w:cs="Arial"/>
          <w:bCs/>
        </w:rPr>
        <w:t>PassMark Performance Test™</w:t>
      </w:r>
      <w:r w:rsidR="00DD4EED" w:rsidRPr="00964544">
        <w:rPr>
          <w:rFonts w:ascii="Arial" w:hAnsi="Arial" w:cs="Arial"/>
          <w:b/>
          <w:bCs/>
        </w:rPr>
        <w:t xml:space="preserve"> </w:t>
      </w:r>
      <w:r w:rsidR="00DD4EED" w:rsidRPr="00964544">
        <w:rPr>
          <w:rFonts w:ascii="Arial" w:hAnsi="Arial" w:cs="Arial"/>
          <w:bCs/>
        </w:rPr>
        <w:t xml:space="preserve"> HIGH END CPU CHART </w:t>
      </w:r>
      <w:hyperlink r:id="rId8" w:history="1">
        <w:r w:rsidR="00DD4EED" w:rsidRPr="00964544">
          <w:rPr>
            <w:rStyle w:val="Hipercze"/>
            <w:rFonts w:ascii="Arial" w:hAnsi="Arial" w:cs="Arial"/>
            <w:bCs/>
          </w:rPr>
          <w:t>http://www.cpubenchmark.net/high_end_cpus.html</w:t>
        </w:r>
      </w:hyperlink>
      <w:r w:rsidR="00DD4EED">
        <w:rPr>
          <w:rStyle w:val="Hipercze"/>
          <w:rFonts w:ascii="Arial" w:hAnsi="Arial" w:cs="Arial"/>
          <w:bCs/>
        </w:rPr>
        <w:t xml:space="preserve"> </w:t>
      </w:r>
      <w:r w:rsidRPr="00465A0B">
        <w:rPr>
          <w:rFonts w:ascii="Arial" w:hAnsi="Arial" w:cs="Arial"/>
        </w:rPr>
        <w:t xml:space="preserve"> wynosi ……… </w:t>
      </w:r>
      <w:r w:rsidR="00DD4EED">
        <w:rPr>
          <w:rFonts w:ascii="Arial" w:hAnsi="Arial" w:cs="Arial"/>
        </w:rPr>
        <w:t>punktów</w:t>
      </w:r>
      <w:r w:rsidRPr="00465A0B">
        <w:rPr>
          <w:rFonts w:ascii="Arial" w:hAnsi="Arial" w:cs="Arial"/>
        </w:rPr>
        <w:t xml:space="preserve"> </w:t>
      </w:r>
      <w:r w:rsidRPr="00465A0B">
        <w:rPr>
          <w:rFonts w:ascii="Arial" w:hAnsi="Arial" w:cs="Arial"/>
          <w:b/>
          <w:bCs/>
          <w:lang w:eastAsia="pl-PL"/>
        </w:rPr>
        <w:t>(kryterium oceny ofert nr 5</w:t>
      </w:r>
      <w:r w:rsidR="004279F2">
        <w:rPr>
          <w:rFonts w:ascii="Arial" w:hAnsi="Arial" w:cs="Arial"/>
          <w:b/>
          <w:bCs/>
          <w:lang w:eastAsia="pl-PL"/>
        </w:rPr>
        <w:t xml:space="preserve"> - </w:t>
      </w:r>
      <w:r w:rsidR="004279F2" w:rsidRPr="00C85EEE">
        <w:rPr>
          <w:rFonts w:ascii="Arial" w:hAnsi="Arial" w:cs="Arial"/>
          <w:b/>
        </w:rPr>
        <w:t>Wydajność oferowanych serwerów (W)</w:t>
      </w:r>
      <w:r w:rsidRPr="00FF2F9C">
        <w:rPr>
          <w:rFonts w:ascii="Arial" w:hAnsi="Arial" w:cs="Arial"/>
          <w:b/>
          <w:bCs/>
          <w:lang w:eastAsia="pl-PL"/>
        </w:rPr>
        <w:t>).</w:t>
      </w:r>
      <w:r w:rsidRPr="00465A0B">
        <w:rPr>
          <w:rFonts w:ascii="Arial" w:hAnsi="Arial" w:cs="Arial"/>
        </w:rPr>
        <w:t xml:space="preserve"> </w:t>
      </w:r>
    </w:p>
    <w:p w14:paraId="031106C0" w14:textId="2E8EB531" w:rsidR="00C06E94" w:rsidRPr="00465A0B" w:rsidRDefault="00C06E94" w:rsidP="00C06E94">
      <w:pPr>
        <w:tabs>
          <w:tab w:val="left" w:pos="567"/>
        </w:tabs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i/>
          <w:sz w:val="20"/>
        </w:rPr>
        <w:t xml:space="preserve">(Wykonawca zobowiązany jest podać konkretną liczbę </w:t>
      </w:r>
      <w:r w:rsidR="00DD4EED">
        <w:rPr>
          <w:rFonts w:ascii="Arial" w:hAnsi="Arial" w:cs="Arial"/>
          <w:i/>
          <w:sz w:val="20"/>
        </w:rPr>
        <w:t>punktów</w:t>
      </w:r>
      <w:r w:rsidRPr="00465A0B">
        <w:rPr>
          <w:rFonts w:ascii="Arial" w:hAnsi="Arial" w:cs="Arial"/>
          <w:i/>
          <w:sz w:val="20"/>
        </w:rPr>
        <w:t xml:space="preserve">, przy czym wydajność ta nie może być niższa iż </w:t>
      </w:r>
      <w:r w:rsidR="00DD4EED">
        <w:rPr>
          <w:rFonts w:ascii="Arial" w:hAnsi="Arial" w:cs="Arial"/>
          <w:i/>
          <w:sz w:val="20"/>
        </w:rPr>
        <w:t>35 000 punktów</w:t>
      </w:r>
      <w:r w:rsidRPr="00465A0B">
        <w:rPr>
          <w:rFonts w:ascii="Arial" w:hAnsi="Arial" w:cs="Arial"/>
          <w:i/>
          <w:sz w:val="20"/>
        </w:rPr>
        <w:t>).</w:t>
      </w:r>
    </w:p>
    <w:p w14:paraId="5FD21E65" w14:textId="1F0F1FBC" w:rsidR="00107464" w:rsidRDefault="00107464" w:rsidP="00BF2BFE">
      <w:pPr>
        <w:numPr>
          <w:ilvl w:val="0"/>
          <w:numId w:val="72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 w:rsidRPr="00465A0B">
        <w:rPr>
          <w:rFonts w:ascii="Arial" w:hAnsi="Arial" w:cs="Arial"/>
          <w:lang w:eastAsia="zh-CN"/>
        </w:rPr>
        <w:t xml:space="preserve">Posiada autoryzację producenta </w:t>
      </w:r>
      <w:r w:rsidRPr="00465A0B">
        <w:rPr>
          <w:rFonts w:ascii="Arial" w:hAnsi="Arial" w:cs="Arial"/>
          <w:b/>
        </w:rPr>
        <w:t xml:space="preserve">oferowanych urządzeń </w:t>
      </w:r>
      <w:r w:rsidRPr="00465A0B">
        <w:rPr>
          <w:rFonts w:ascii="Arial" w:hAnsi="Arial" w:cs="Arial"/>
          <w:lang w:eastAsia="zh-CN"/>
        </w:rPr>
        <w:t xml:space="preserve">(lub autoryzowanego dystrybutora producenta na terenie Polski), obejmującą ich </w:t>
      </w:r>
      <w:r w:rsidRPr="00465A0B">
        <w:rPr>
          <w:rFonts w:ascii="Arial" w:hAnsi="Arial" w:cs="Arial"/>
          <w:b/>
        </w:rPr>
        <w:t>sprzedaż</w:t>
      </w:r>
      <w:r w:rsidR="00684FF1">
        <w:rPr>
          <w:rFonts w:ascii="Arial" w:hAnsi="Arial" w:cs="Arial"/>
          <w:b/>
        </w:rPr>
        <w:t xml:space="preserve">, wdrażanie i </w:t>
      </w:r>
      <w:r w:rsidR="00DD4EED">
        <w:rPr>
          <w:rFonts w:ascii="Arial" w:hAnsi="Arial" w:cs="Arial"/>
          <w:b/>
        </w:rPr>
        <w:t xml:space="preserve"> serwisowanie</w:t>
      </w:r>
      <w:r w:rsidRPr="00465A0B">
        <w:rPr>
          <w:rFonts w:ascii="Arial" w:hAnsi="Arial" w:cs="Arial"/>
          <w:lang w:eastAsia="zh-CN"/>
        </w:rPr>
        <w:t>.</w:t>
      </w:r>
    </w:p>
    <w:p w14:paraId="2241338F" w14:textId="0D0B5A8F" w:rsidR="001129C4" w:rsidRDefault="001129C4" w:rsidP="00BF2BFE">
      <w:pPr>
        <w:numPr>
          <w:ilvl w:val="0"/>
          <w:numId w:val="72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zh-CN"/>
        </w:rPr>
        <w:t xml:space="preserve">Producent serwerów posiada normy </w:t>
      </w:r>
      <w:r w:rsidRPr="002E0C91">
        <w:rPr>
          <w:rFonts w:ascii="Arial" w:hAnsi="Arial" w:cs="Arial"/>
        </w:rPr>
        <w:t>ISO-9001:2015</w:t>
      </w:r>
      <w:r w:rsidR="000B371C">
        <w:rPr>
          <w:rFonts w:ascii="Arial" w:hAnsi="Arial" w:cs="Arial"/>
        </w:rPr>
        <w:t xml:space="preserve"> </w:t>
      </w:r>
      <w:bookmarkStart w:id="0" w:name="_GoBack"/>
      <w:bookmarkEnd w:id="0"/>
      <w:r w:rsidRPr="002E0C91">
        <w:rPr>
          <w:rFonts w:ascii="Arial" w:hAnsi="Arial" w:cs="Arial"/>
        </w:rPr>
        <w:t>oraz ISO-14001</w:t>
      </w:r>
      <w:r>
        <w:rPr>
          <w:rFonts w:ascii="Arial" w:hAnsi="Arial" w:cs="Arial"/>
        </w:rPr>
        <w:t>.</w:t>
      </w:r>
    </w:p>
    <w:p w14:paraId="70A9E04D" w14:textId="504E74F5" w:rsidR="001129C4" w:rsidRDefault="00094CB4" w:rsidP="00BF2BFE">
      <w:pPr>
        <w:numPr>
          <w:ilvl w:val="0"/>
          <w:numId w:val="72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Producent macierzy posiada normę  </w:t>
      </w:r>
      <w:r w:rsidRPr="002E0C91">
        <w:rPr>
          <w:rFonts w:ascii="Arial" w:hAnsi="Arial" w:cs="Arial"/>
        </w:rPr>
        <w:t>ISO-9001:2015</w:t>
      </w:r>
      <w:r>
        <w:rPr>
          <w:rFonts w:ascii="Arial" w:hAnsi="Arial" w:cs="Arial"/>
        </w:rPr>
        <w:t>.</w:t>
      </w:r>
    </w:p>
    <w:p w14:paraId="6CE9B331" w14:textId="68C530DF" w:rsidR="00094CB4" w:rsidRPr="00465A0B" w:rsidRDefault="00094CB4" w:rsidP="00BF2BFE">
      <w:pPr>
        <w:numPr>
          <w:ilvl w:val="0"/>
          <w:numId w:val="72"/>
        </w:numPr>
        <w:tabs>
          <w:tab w:val="left" w:pos="567"/>
        </w:tabs>
        <w:spacing w:after="119" w:line="312" w:lineRule="exact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Podmiot serwisujący urządzenia posiada normy </w:t>
      </w:r>
      <w:r w:rsidRPr="00514F2D">
        <w:rPr>
          <w:rFonts w:ascii="Arial" w:hAnsi="Arial" w:cs="Arial"/>
          <w:bCs/>
        </w:rPr>
        <w:t xml:space="preserve">ISO 9001:2015 oraz </w:t>
      </w:r>
      <w:r w:rsidRPr="00514F2D">
        <w:rPr>
          <w:rFonts w:ascii="Arial" w:hAnsi="Arial" w:cs="Arial"/>
          <w:color w:val="000000"/>
        </w:rPr>
        <w:t>ISO-27001</w:t>
      </w:r>
      <w:r>
        <w:rPr>
          <w:rFonts w:ascii="Arial" w:hAnsi="Arial" w:cs="Arial"/>
          <w:color w:val="000000"/>
        </w:rPr>
        <w:t>.</w:t>
      </w:r>
    </w:p>
    <w:p w14:paraId="6D3BFD5C" w14:textId="77777777" w:rsidR="00FA38A5" w:rsidRPr="00077479" w:rsidRDefault="00FA38A5" w:rsidP="00BF2BFE">
      <w:pPr>
        <w:pStyle w:val="ListParagraph2"/>
        <w:numPr>
          <w:ilvl w:val="0"/>
          <w:numId w:val="72"/>
        </w:numPr>
        <w:tabs>
          <w:tab w:val="num" w:pos="567"/>
        </w:tabs>
        <w:spacing w:line="312" w:lineRule="exact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sz w:val="22"/>
        </w:rPr>
        <w:t xml:space="preserve">Oświadcza, że </w:t>
      </w:r>
      <w:r w:rsidRPr="00077479">
        <w:rPr>
          <w:rFonts w:ascii="Arial" w:hAnsi="Arial" w:cs="Arial"/>
          <w:b/>
          <w:bCs/>
          <w:sz w:val="22"/>
        </w:rPr>
        <w:t xml:space="preserve">jest: </w:t>
      </w:r>
    </w:p>
    <w:p w14:paraId="3173AFEE" w14:textId="77777777" w:rsidR="00FA38A5" w:rsidRPr="00077479" w:rsidRDefault="00FA38A5" w:rsidP="001802A6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3E30FA87" w14:textId="77777777" w:rsidR="00FA38A5" w:rsidRPr="00077479" w:rsidRDefault="00FA38A5" w:rsidP="0020520F">
      <w:pPr>
        <w:spacing w:after="120" w:line="240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B371C">
        <w:rPr>
          <w:rFonts w:ascii="Arial" w:hAnsi="Arial" w:cs="Arial"/>
          <w:b/>
          <w:sz w:val="18"/>
          <w:szCs w:val="18"/>
        </w:rPr>
      </w:r>
      <w:r w:rsidR="000B371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mikro przedsiębiorcą</w:t>
      </w:r>
    </w:p>
    <w:p w14:paraId="7807E84D" w14:textId="77777777" w:rsidR="00FA38A5" w:rsidRPr="00077479" w:rsidRDefault="00FA38A5" w:rsidP="0020520F">
      <w:pPr>
        <w:spacing w:after="120" w:line="240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B371C">
        <w:rPr>
          <w:rFonts w:ascii="Arial" w:hAnsi="Arial" w:cs="Arial"/>
          <w:b/>
          <w:sz w:val="18"/>
          <w:szCs w:val="18"/>
        </w:rPr>
      </w:r>
      <w:r w:rsidR="000B371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małym przedsiębiorcą</w:t>
      </w:r>
    </w:p>
    <w:p w14:paraId="6267DB50" w14:textId="77777777" w:rsidR="00FA38A5" w:rsidRPr="00077479" w:rsidRDefault="00FA38A5" w:rsidP="0020520F">
      <w:pPr>
        <w:spacing w:after="120" w:line="240" w:lineRule="auto"/>
        <w:ind w:firstLine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B371C">
        <w:rPr>
          <w:rFonts w:ascii="Arial" w:hAnsi="Arial" w:cs="Arial"/>
          <w:b/>
          <w:sz w:val="18"/>
          <w:szCs w:val="18"/>
        </w:rPr>
      </w:r>
      <w:r w:rsidR="000B371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średnim przedsiębiorcą</w:t>
      </w:r>
    </w:p>
    <w:p w14:paraId="45558A51" w14:textId="77777777" w:rsidR="00FA38A5" w:rsidRPr="00077479" w:rsidRDefault="00FA38A5" w:rsidP="0020520F">
      <w:pPr>
        <w:spacing w:after="120" w:line="240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B371C">
        <w:rPr>
          <w:rFonts w:ascii="Arial" w:hAnsi="Arial" w:cs="Arial"/>
          <w:b/>
          <w:sz w:val="18"/>
          <w:szCs w:val="18"/>
        </w:rPr>
      </w:r>
      <w:r w:rsidR="000B371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dużym przedsiębiorcą</w:t>
      </w:r>
    </w:p>
    <w:p w14:paraId="7DA821BC" w14:textId="77777777" w:rsidR="00FA38A5" w:rsidRPr="00077479" w:rsidRDefault="00FA38A5" w:rsidP="00591351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lastRenderedPageBreak/>
        <w:t xml:space="preserve">Definicja mikro, małego i średniego przedsiębiorcy znajduje się w art. 7 ust. 1 pkt 1, 2 i 3 ustawy z dnia 6 marca 2018 </w:t>
      </w:r>
      <w:r w:rsidRPr="00077479">
        <w:rPr>
          <w:rFonts w:ascii="Arial" w:hAnsi="Arial" w:cs="Arial"/>
          <w:i/>
          <w:iCs/>
          <w:sz w:val="18"/>
          <w:szCs w:val="18"/>
        </w:rPr>
        <w:br/>
        <w:t>r. Prawo przedsiębiorców (t.j. Dz. U. z 202</w:t>
      </w:r>
      <w:r>
        <w:rPr>
          <w:rFonts w:ascii="Arial" w:hAnsi="Arial" w:cs="Arial"/>
          <w:i/>
          <w:iCs/>
          <w:sz w:val="18"/>
          <w:szCs w:val="18"/>
        </w:rPr>
        <w:t>3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r. poz. </w:t>
      </w:r>
      <w:r>
        <w:rPr>
          <w:rFonts w:ascii="Arial" w:hAnsi="Arial" w:cs="Arial"/>
          <w:i/>
          <w:iCs/>
          <w:sz w:val="18"/>
          <w:szCs w:val="18"/>
        </w:rPr>
        <w:t>221</w:t>
      </w:r>
      <w:r w:rsidRPr="00077479">
        <w:rPr>
          <w:rFonts w:ascii="Arial" w:hAnsi="Arial" w:cs="Arial"/>
          <w:i/>
          <w:iCs/>
          <w:sz w:val="18"/>
          <w:szCs w:val="18"/>
        </w:rPr>
        <w:t>).</w:t>
      </w:r>
    </w:p>
    <w:p w14:paraId="3623211C" w14:textId="77777777" w:rsidR="00FA38A5" w:rsidRPr="00077479" w:rsidRDefault="00FA38A5" w:rsidP="00BF2BFE">
      <w:pPr>
        <w:numPr>
          <w:ilvl w:val="0"/>
          <w:numId w:val="72"/>
        </w:numPr>
        <w:tabs>
          <w:tab w:val="left" w:pos="567"/>
        </w:tabs>
        <w:spacing w:before="240" w:after="119" w:line="312" w:lineRule="exact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077479">
        <w:rPr>
          <w:rFonts w:ascii="Arial" w:hAnsi="Arial" w:cs="Arial"/>
          <w:szCs w:val="24"/>
          <w:lang w:eastAsia="pl-PL"/>
        </w:rPr>
        <w:t>Zamówienie zamierza</w:t>
      </w:r>
      <w:r w:rsidRPr="00077479">
        <w:rPr>
          <w:rFonts w:ascii="Arial" w:hAnsi="Arial" w:cs="Arial"/>
          <w:sz w:val="20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wykonać </w:t>
      </w:r>
      <w:r w:rsidRPr="00077479">
        <w:rPr>
          <w:rFonts w:ascii="Arial" w:hAnsi="Arial" w:cs="Arial"/>
          <w:b/>
          <w:bCs/>
          <w:lang w:eastAsia="pl-PL"/>
        </w:rPr>
        <w:t>sam / zlecić podwykonawcom</w:t>
      </w:r>
      <w:r w:rsidRPr="00077479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7CB9F3BA" w14:textId="77777777" w:rsidR="00FA38A5" w:rsidRPr="00077479" w:rsidRDefault="00FA38A5" w:rsidP="00681D1A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077479">
        <w:rPr>
          <w:rFonts w:ascii="Arial" w:hAnsi="Arial" w:cs="Arial"/>
          <w:i/>
          <w:i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........................................................................................................……......................................</w:t>
      </w:r>
    </w:p>
    <w:p w14:paraId="04C82E7F" w14:textId="77777777" w:rsidR="00FA38A5" w:rsidRPr="00077479" w:rsidRDefault="00FA38A5" w:rsidP="00681D1A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o wartości ………………………….. zł </w:t>
      </w:r>
      <w:r w:rsidRPr="00077479">
        <w:rPr>
          <w:rFonts w:ascii="Arial" w:hAnsi="Arial" w:cs="Arial"/>
          <w:sz w:val="18"/>
          <w:szCs w:val="18"/>
          <w:lang w:eastAsia="pl-PL"/>
        </w:rPr>
        <w:t>(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Pr="00077479">
        <w:rPr>
          <w:rFonts w:ascii="Arial" w:hAnsi="Arial" w:cs="Arial"/>
          <w:sz w:val="18"/>
          <w:szCs w:val="18"/>
          <w:lang w:eastAsia="pl-PL"/>
        </w:rPr>
        <w:t>).</w:t>
      </w:r>
    </w:p>
    <w:p w14:paraId="0EAC5E6F" w14:textId="77777777" w:rsidR="00FA38A5" w:rsidRPr="00077479" w:rsidRDefault="00FA38A5" w:rsidP="00D05A23">
      <w:pPr>
        <w:spacing w:after="119" w:line="312" w:lineRule="exact"/>
        <w:ind w:left="510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077479">
        <w:rPr>
          <w:rFonts w:ascii="Arial" w:hAnsi="Arial" w:cs="Arial"/>
          <w:lang w:eastAsia="pl-PL"/>
        </w:rPr>
        <w:t xml:space="preserve"> ……………………….............................…….</w:t>
      </w:r>
      <w:r w:rsidRPr="000774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14:paraId="05AF86D1" w14:textId="4BC4A330" w:rsidR="00FA38A5" w:rsidRPr="00077479" w:rsidRDefault="00FA38A5" w:rsidP="00BF2BFE">
      <w:pPr>
        <w:pStyle w:val="ListParagraph2"/>
        <w:numPr>
          <w:ilvl w:val="0"/>
          <w:numId w:val="72"/>
        </w:numPr>
        <w:spacing w:after="240"/>
        <w:ind w:left="426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sz w:val="22"/>
          <w:szCs w:val="22"/>
        </w:rPr>
        <w:t>Na podstawie art. 225 ustawy Pzp oświadcza, że wybór oferty:</w:t>
      </w:r>
      <w:r w:rsidR="00AB6CA8">
        <w:rPr>
          <w:rFonts w:ascii="Arial" w:hAnsi="Arial" w:cs="Arial"/>
          <w:i/>
          <w:iCs/>
          <w:sz w:val="18"/>
          <w:szCs w:val="18"/>
        </w:rPr>
        <w:br/>
      </w: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39D3C622" w14:textId="77777777" w:rsidR="00FA38A5" w:rsidRPr="00077479" w:rsidRDefault="00FA38A5" w:rsidP="004D1CD1">
      <w:pPr>
        <w:pStyle w:val="ListParagraph2"/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B371C">
        <w:rPr>
          <w:rFonts w:ascii="Arial" w:hAnsi="Arial" w:cs="Arial"/>
          <w:b/>
          <w:sz w:val="18"/>
          <w:szCs w:val="18"/>
        </w:rPr>
      </w:r>
      <w:r w:rsidR="000B371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0C64E7C3" w14:textId="77777777" w:rsidR="00FA38A5" w:rsidRPr="00077479" w:rsidRDefault="00FA38A5" w:rsidP="004D1CD1">
      <w:pPr>
        <w:pStyle w:val="ListParagraph2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0B371C">
        <w:rPr>
          <w:rFonts w:ascii="Arial" w:hAnsi="Arial" w:cs="Arial"/>
          <w:b/>
          <w:sz w:val="18"/>
          <w:szCs w:val="18"/>
        </w:rPr>
      </w:r>
      <w:r w:rsidR="000B371C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077479">
        <w:rPr>
          <w:rFonts w:ascii="Arial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161BDC6A" w14:textId="77777777" w:rsidR="00FA38A5" w:rsidRPr="00077479" w:rsidRDefault="00FA38A5" w:rsidP="005F3C7A">
      <w:pPr>
        <w:numPr>
          <w:ilvl w:val="0"/>
          <w:numId w:val="37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wskazuję </w:t>
      </w:r>
      <w:r>
        <w:rPr>
          <w:rFonts w:ascii="Arial" w:hAnsi="Arial" w:cs="Arial"/>
          <w:lang w:eastAsia="pl-PL"/>
        </w:rPr>
        <w:t xml:space="preserve">nazwę towaru/usługi oraz </w:t>
      </w:r>
      <w:r w:rsidRPr="00077479">
        <w:rPr>
          <w:rFonts w:ascii="Arial" w:hAnsi="Arial" w:cs="Arial"/>
          <w:lang w:eastAsia="pl-PL"/>
        </w:rPr>
        <w:t>wartość towaru/usługi objętego obowiązkiem podatkowym Zamawiającego, bez kwoty podatku od towarów i usług VAT: ……………………………………………………………...</w:t>
      </w:r>
    </w:p>
    <w:p w14:paraId="45E3874E" w14:textId="77777777" w:rsidR="00FA38A5" w:rsidRPr="00077479" w:rsidRDefault="00FA38A5" w:rsidP="005F3C7A">
      <w:pPr>
        <w:numPr>
          <w:ilvl w:val="0"/>
          <w:numId w:val="37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44CA8909" w14:textId="77777777" w:rsidR="00FA38A5" w:rsidRPr="00077479" w:rsidRDefault="00FA38A5" w:rsidP="00BF2BFE">
      <w:pPr>
        <w:pStyle w:val="ListParagraph2"/>
        <w:numPr>
          <w:ilvl w:val="0"/>
          <w:numId w:val="72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  przypadku wyboru naszej oferty zobowiązuje się:</w:t>
      </w:r>
    </w:p>
    <w:p w14:paraId="28F805F9" w14:textId="77777777" w:rsidR="00FA38A5" w:rsidRPr="00077479" w:rsidRDefault="00FA38A5" w:rsidP="00324907">
      <w:pPr>
        <w:pStyle w:val="ListParagraph2"/>
        <w:numPr>
          <w:ilvl w:val="2"/>
          <w:numId w:val="34"/>
        </w:numPr>
        <w:spacing w:before="120" w:after="120"/>
        <w:ind w:left="882" w:hanging="40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4E09E3EB" w14:textId="77777777" w:rsidR="00FA38A5" w:rsidRPr="00077479" w:rsidRDefault="00FA38A5" w:rsidP="00324907">
      <w:pPr>
        <w:pStyle w:val="ListParagraph2"/>
        <w:numPr>
          <w:ilvl w:val="2"/>
          <w:numId w:val="34"/>
        </w:numPr>
        <w:spacing w:before="120" w:after="120"/>
        <w:ind w:left="882" w:hanging="40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dostarczenia dokumentów niezbędnych do zawarcia umowy;</w:t>
      </w:r>
    </w:p>
    <w:p w14:paraId="6C798CA1" w14:textId="77777777" w:rsidR="00FA38A5" w:rsidRPr="00077479" w:rsidRDefault="00FA38A5" w:rsidP="00324907">
      <w:pPr>
        <w:pStyle w:val="ListParagraph2"/>
        <w:numPr>
          <w:ilvl w:val="2"/>
          <w:numId w:val="34"/>
        </w:numPr>
        <w:spacing w:before="120" w:after="120"/>
        <w:ind w:left="882" w:hanging="40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wniesienia przed zawarciem umowy zabezpieczenia należytego wykonania umowy.</w:t>
      </w:r>
    </w:p>
    <w:p w14:paraId="0E14E9AA" w14:textId="77777777" w:rsidR="00FA38A5" w:rsidRPr="00077479" w:rsidRDefault="00FA38A5" w:rsidP="00BF2BFE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5354C4E5" w14:textId="77777777" w:rsidR="00FA38A5" w:rsidRPr="00077479" w:rsidRDefault="00FA38A5" w:rsidP="00BF2BFE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7612707C" w14:textId="77777777" w:rsidR="00FA38A5" w:rsidRPr="00077479" w:rsidRDefault="00FA38A5" w:rsidP="005215EE">
      <w:pPr>
        <w:pStyle w:val="ListParagraph2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Pani/Pan ……………….………………, tel ……..…………… e-mail:………………………………</w:t>
      </w:r>
    </w:p>
    <w:p w14:paraId="3C724972" w14:textId="77777777" w:rsidR="00FA38A5" w:rsidRPr="00077479" w:rsidRDefault="00FA38A5" w:rsidP="00BF2BFE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077479">
        <w:rPr>
          <w:rFonts w:ascii="Arial" w:hAnsi="Arial" w:cs="Arial"/>
        </w:rPr>
        <w:t xml:space="preserve"> </w:t>
      </w:r>
      <w:r w:rsidRPr="00077479">
        <w:rPr>
          <w:rFonts w:ascii="Arial" w:hAnsi="Arial" w:cs="Arial"/>
          <w:i/>
          <w:iCs/>
          <w:sz w:val="20"/>
        </w:rPr>
        <w:t>(wykreślić jeśli nie dotyczy)</w:t>
      </w:r>
      <w:r w:rsidRPr="00077479">
        <w:rPr>
          <w:rStyle w:val="Odwoanieprzypisudolnego"/>
          <w:rFonts w:ascii="Arial" w:hAnsi="Arial" w:cs="Arial"/>
          <w:i/>
          <w:iCs/>
        </w:rPr>
        <w:footnoteReference w:id="2"/>
      </w:r>
    </w:p>
    <w:p w14:paraId="077872C2" w14:textId="67E6533B" w:rsidR="00FA38A5" w:rsidRPr="00077479" w:rsidRDefault="00F602B7" w:rsidP="00BF2BFE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A38A5" w:rsidRPr="00077479">
        <w:rPr>
          <w:rFonts w:ascii="Arial" w:hAnsi="Arial" w:cs="Arial"/>
          <w:sz w:val="22"/>
          <w:szCs w:val="22"/>
        </w:rPr>
        <w:t xml:space="preserve">adium zostało wniesione w formie: </w:t>
      </w:r>
      <w:r>
        <w:rPr>
          <w:rFonts w:ascii="Arial" w:hAnsi="Arial" w:cs="Arial"/>
          <w:sz w:val="22"/>
          <w:szCs w:val="22"/>
        </w:rPr>
        <w:t>………………………</w:t>
      </w:r>
      <w:r w:rsidR="00FA38A5" w:rsidRPr="00077479">
        <w:rPr>
          <w:rFonts w:ascii="Arial" w:hAnsi="Arial" w:cs="Arial"/>
          <w:sz w:val="22"/>
          <w:szCs w:val="22"/>
        </w:rPr>
        <w:t xml:space="preserve"> w wysokości </w:t>
      </w:r>
      <w:r>
        <w:rPr>
          <w:rFonts w:ascii="Arial" w:hAnsi="Arial" w:cs="Arial"/>
          <w:sz w:val="22"/>
          <w:szCs w:val="22"/>
        </w:rPr>
        <w:t>………………………</w:t>
      </w:r>
      <w:r w:rsidR="00FA38A5" w:rsidRPr="00077479">
        <w:rPr>
          <w:rFonts w:ascii="Arial" w:hAnsi="Arial" w:cs="Arial"/>
          <w:sz w:val="22"/>
          <w:szCs w:val="22"/>
        </w:rPr>
        <w:t xml:space="preserve"> PLN.</w:t>
      </w:r>
    </w:p>
    <w:p w14:paraId="32D735DF" w14:textId="333C04A2" w:rsidR="00FA38A5" w:rsidRDefault="00FA38A5" w:rsidP="00BF2BFE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Wadium wniesione w pieniądzu należy zwrócić na rachunek bankowy nr …</w:t>
      </w:r>
      <w:r w:rsidR="00F602B7">
        <w:rPr>
          <w:rFonts w:ascii="Arial" w:hAnsi="Arial" w:cs="Arial"/>
          <w:sz w:val="22"/>
          <w:szCs w:val="22"/>
        </w:rPr>
        <w:t>…</w:t>
      </w:r>
      <w:r w:rsidRPr="00077479">
        <w:rPr>
          <w:rFonts w:ascii="Arial" w:hAnsi="Arial" w:cs="Arial"/>
          <w:sz w:val="22"/>
          <w:szCs w:val="22"/>
        </w:rPr>
        <w:t>………………………</w:t>
      </w:r>
    </w:p>
    <w:p w14:paraId="208A87F4" w14:textId="53ACDC50" w:rsidR="00AB6CA8" w:rsidRPr="00C85EEE" w:rsidRDefault="00AB6CA8" w:rsidP="00C85EEE">
      <w:pPr>
        <w:numPr>
          <w:ilvl w:val="0"/>
          <w:numId w:val="72"/>
        </w:numPr>
        <w:spacing w:before="120" w:after="0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14:paraId="053A8B1A" w14:textId="7C75DDF8" w:rsidR="00FA38A5" w:rsidRPr="00077479" w:rsidRDefault="00FA38A5" w:rsidP="00BF2BFE">
      <w:pPr>
        <w:pStyle w:val="ListParagraph2"/>
        <w:numPr>
          <w:ilvl w:val="0"/>
          <w:numId w:val="72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Potwierdza</w:t>
      </w:r>
      <w:r w:rsidR="00AB6CA8">
        <w:rPr>
          <w:rFonts w:ascii="Arial" w:hAnsi="Arial" w:cs="Arial"/>
          <w:sz w:val="22"/>
          <w:szCs w:val="22"/>
        </w:rPr>
        <w:t>m</w:t>
      </w:r>
      <w:r w:rsidRPr="00077479">
        <w:rPr>
          <w:rFonts w:ascii="Arial" w:hAnsi="Arial" w:cs="Arial"/>
          <w:sz w:val="22"/>
          <w:szCs w:val="22"/>
        </w:rPr>
        <w:t xml:space="preserve"> prawidłowość i aktualność następujących podmiotowych środków dowodowych potwierdzających spełnianie warunków udziału oraz brak podstaw wykluczenia, które Zamawiający posiada </w:t>
      </w:r>
      <w:r w:rsidRPr="00077479">
        <w:rPr>
          <w:rFonts w:ascii="Arial" w:hAnsi="Arial" w:cs="Arial"/>
          <w:sz w:val="20"/>
        </w:rPr>
        <w:t>(</w:t>
      </w:r>
      <w:r w:rsidRPr="00077479">
        <w:rPr>
          <w:rFonts w:ascii="Arial" w:hAnsi="Arial" w:cs="Arial"/>
          <w:i/>
          <w:iCs/>
          <w:sz w:val="20"/>
        </w:rPr>
        <w:t>wypełnić jeśli dotyczy)</w:t>
      </w:r>
      <w:r w:rsidRPr="00077479">
        <w:rPr>
          <w:rFonts w:ascii="Arial" w:hAnsi="Arial" w:cs="Arial"/>
          <w:sz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FA38A5" w:rsidRPr="00077479" w14:paraId="59312FA7" w14:textId="77777777" w:rsidTr="006E61A8">
        <w:trPr>
          <w:trHeight w:val="973"/>
          <w:jc w:val="right"/>
        </w:trPr>
        <w:tc>
          <w:tcPr>
            <w:tcW w:w="4681" w:type="dxa"/>
            <w:vAlign w:val="center"/>
          </w:tcPr>
          <w:p w14:paraId="31F704D1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6C808B62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1A70170E" w14:textId="77777777" w:rsidR="00FA38A5" w:rsidRPr="00077479" w:rsidRDefault="00FA38A5" w:rsidP="00AA5FD2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FA38A5" w:rsidRPr="00077479" w14:paraId="3AED5750" w14:textId="77777777" w:rsidTr="006E61A8">
        <w:trPr>
          <w:trHeight w:val="347"/>
          <w:jc w:val="right"/>
        </w:trPr>
        <w:tc>
          <w:tcPr>
            <w:tcW w:w="4681" w:type="dxa"/>
          </w:tcPr>
          <w:p w14:paraId="4EFE0304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1C69922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FA38A5" w:rsidRPr="00077479" w14:paraId="0FC86E4A" w14:textId="77777777" w:rsidTr="006E61A8">
        <w:trPr>
          <w:trHeight w:val="347"/>
          <w:jc w:val="right"/>
        </w:trPr>
        <w:tc>
          <w:tcPr>
            <w:tcW w:w="4681" w:type="dxa"/>
          </w:tcPr>
          <w:p w14:paraId="3E3B671D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7EFA638" w14:textId="77777777" w:rsidR="00FA38A5" w:rsidRPr="00077479" w:rsidRDefault="00FA38A5" w:rsidP="00AA5FD2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173BCC5A" w14:textId="77777777" w:rsidR="00FA38A5" w:rsidRPr="00077479" w:rsidRDefault="00FA38A5" w:rsidP="003F0EDC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6C1B4666" w14:textId="77777777" w:rsidR="00FA38A5" w:rsidRPr="00077479" w:rsidRDefault="00FA38A5" w:rsidP="00681D1A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Wykaz dokumentów składających się na ofertę: </w:t>
      </w:r>
    </w:p>
    <w:p w14:paraId="6D68AF9D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6425FDEA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208AD8CB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09ABB4F9" w14:textId="77777777" w:rsidR="00FA38A5" w:rsidRPr="00077479" w:rsidRDefault="00FA38A5" w:rsidP="00681D1A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0FEC9439" w14:textId="77777777" w:rsidR="00FA38A5" w:rsidRPr="00077479" w:rsidRDefault="00FA38A5" w:rsidP="00A319A5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1FF1837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Formularz ofertowy należy podpisać</w:t>
      </w:r>
    </w:p>
    <w:p w14:paraId="3250B0BA" w14:textId="77777777" w:rsidR="00FA38A5" w:rsidRDefault="00FA38A5" w:rsidP="00B6140C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6AD62897" w14:textId="33B537FF" w:rsidR="00FA38A5" w:rsidRPr="00077479" w:rsidRDefault="00FA38A5" w:rsidP="00F94155">
      <w:pPr>
        <w:widowControl w:val="0"/>
        <w:spacing w:after="0" w:line="240" w:lineRule="auto"/>
        <w:jc w:val="right"/>
        <w:rPr>
          <w:rFonts w:ascii="Arial" w:hAnsi="Arial" w:cs="Arial"/>
          <w:b/>
        </w:rPr>
      </w:pPr>
      <w:r w:rsidRPr="00077479"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</w:p>
    <w:p w14:paraId="34E027DC" w14:textId="77777777" w:rsidR="00FA38A5" w:rsidRPr="00077479" w:rsidRDefault="00FA38A5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5 do SWZ</w:t>
      </w:r>
    </w:p>
    <w:p w14:paraId="1665F845" w14:textId="77777777" w:rsidR="00FA38A5" w:rsidRPr="00077479" w:rsidRDefault="00FA38A5" w:rsidP="00D82328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60F21E45" w14:textId="77777777" w:rsidR="00FA38A5" w:rsidRPr="00077479" w:rsidRDefault="00FA38A5" w:rsidP="006E0DFB">
      <w:pPr>
        <w:widowControl w:val="0"/>
        <w:tabs>
          <w:tab w:val="left" w:pos="778"/>
        </w:tabs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2679B73F" w14:textId="145F03FB" w:rsidR="00FA38A5" w:rsidRPr="00077479" w:rsidRDefault="00FA38A5" w:rsidP="00C85EEE">
      <w:pPr>
        <w:spacing w:line="276" w:lineRule="auto"/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określonym w art. 108 ust. 1 pkt 5 ustawy  o  przynależności  lub  braku  przynależności do  tej  samej  grupy  kapitałowej,</w:t>
      </w:r>
      <w:r w:rsidR="00AB6CA8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>na potrzeby postępowania o udzielenie zamówienia publicznego w sprawie</w:t>
      </w:r>
      <w:r w:rsidRPr="00077479">
        <w:rPr>
          <w:rFonts w:ascii="Arial" w:hAnsi="Arial" w:cs="Arial"/>
          <w:b/>
          <w:bCs/>
          <w:szCs w:val="20"/>
        </w:rPr>
        <w:t xml:space="preserve"> </w:t>
      </w:r>
      <w:r w:rsidR="008B4C55">
        <w:rPr>
          <w:rFonts w:ascii="Arial" w:hAnsi="Arial" w:cs="Arial"/>
          <w:b/>
          <w:bCs/>
          <w:lang w:eastAsia="pl-PL"/>
        </w:rPr>
        <w:t>dostawy infrastruktury serwerowej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</w:t>
      </w:r>
      <w:r w:rsidR="00473981">
        <w:rPr>
          <w:rFonts w:ascii="Arial" w:hAnsi="Arial" w:cs="Arial"/>
          <w:b/>
          <w:bCs/>
          <w:szCs w:val="20"/>
          <w:lang w:eastAsia="pl-PL"/>
        </w:rPr>
        <w:t>.11.</w:t>
      </w:r>
      <w:r w:rsidR="00CB263F">
        <w:rPr>
          <w:rFonts w:ascii="Arial" w:hAnsi="Arial" w:cs="Arial"/>
          <w:b/>
          <w:bCs/>
          <w:szCs w:val="20"/>
          <w:lang w:eastAsia="pl-PL"/>
        </w:rPr>
        <w:t>2024</w:t>
      </w:r>
    </w:p>
    <w:p w14:paraId="2677A4C2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6F87B25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15991E06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2E218F04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8786731" w14:textId="69CA75A3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będąc upoważnionym do reprezentowania:</w:t>
      </w:r>
    </w:p>
    <w:p w14:paraId="1E1B9B5E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24243373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1BD69580" w14:textId="6467ACC0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(nazwa Wykonawcy)</w:t>
      </w:r>
    </w:p>
    <w:p w14:paraId="1232175C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26B6DF51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50A1F76C" w14:textId="1BBF933C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(adres siedziby Wykonawcy)</w:t>
      </w:r>
    </w:p>
    <w:p w14:paraId="709DD1A2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7180272A" w14:textId="13567278" w:rsidR="00FA38A5" w:rsidRPr="000007B0" w:rsidRDefault="00FA38A5" w:rsidP="00CB2073">
      <w:pPr>
        <w:ind w:firstLine="360"/>
        <w:jc w:val="both"/>
        <w:rPr>
          <w:rFonts w:ascii="Arial" w:hAnsi="Arial" w:cs="Arial"/>
          <w:bCs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biorącego udział w postępowaniu o udzielenie zamówienia </w:t>
      </w:r>
      <w:r w:rsidRPr="000007B0">
        <w:rPr>
          <w:rFonts w:ascii="Arial" w:hAnsi="Arial" w:cs="Arial"/>
          <w:lang w:eastAsia="pl-PL"/>
        </w:rPr>
        <w:t xml:space="preserve">publicznego na </w:t>
      </w:r>
      <w:r w:rsidR="008B4C55">
        <w:rPr>
          <w:rFonts w:ascii="Arial" w:hAnsi="Arial" w:cs="Arial"/>
          <w:b/>
        </w:rPr>
        <w:t>dostawę infrastruktury serwerowej</w:t>
      </w:r>
      <w:r w:rsidR="00AD25E9">
        <w:rPr>
          <w:rFonts w:ascii="Arial" w:hAnsi="Arial" w:cs="Arial"/>
          <w:b/>
        </w:rPr>
        <w:t xml:space="preserve"> </w:t>
      </w:r>
      <w:r w:rsidRPr="000007B0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Cs/>
          <w:szCs w:val="20"/>
          <w:lang w:eastAsia="pl-PL"/>
        </w:rPr>
        <w:t>WAG.262</w:t>
      </w:r>
      <w:r w:rsidR="00473981">
        <w:rPr>
          <w:rFonts w:ascii="Arial" w:hAnsi="Arial" w:cs="Arial"/>
          <w:bCs/>
          <w:szCs w:val="20"/>
          <w:lang w:eastAsia="pl-PL"/>
        </w:rPr>
        <w:t>.11.</w:t>
      </w:r>
      <w:r w:rsidR="00CB263F">
        <w:rPr>
          <w:rFonts w:ascii="Arial" w:hAnsi="Arial" w:cs="Arial"/>
          <w:bCs/>
          <w:szCs w:val="20"/>
          <w:lang w:eastAsia="pl-PL"/>
        </w:rPr>
        <w:t>2024</w:t>
      </w:r>
      <w:r>
        <w:rPr>
          <w:rFonts w:ascii="Arial" w:hAnsi="Arial" w:cs="Arial"/>
          <w:bCs/>
          <w:szCs w:val="20"/>
          <w:lang w:eastAsia="pl-PL"/>
        </w:rPr>
        <w:t>,</w:t>
      </w:r>
      <w:r w:rsidRPr="000007B0">
        <w:rPr>
          <w:rFonts w:ascii="Arial" w:hAnsi="Arial" w:cs="Arial"/>
          <w:bCs/>
          <w:szCs w:val="20"/>
          <w:lang w:eastAsia="pl-PL"/>
        </w:rPr>
        <w:t xml:space="preserve"> </w:t>
      </w:r>
      <w:r w:rsidRPr="000007B0">
        <w:rPr>
          <w:rFonts w:ascii="Arial" w:hAnsi="Arial" w:cs="Arial"/>
          <w:lang w:eastAsia="pl-PL"/>
        </w:rPr>
        <w:t>niniejszym oświadczam, że</w:t>
      </w:r>
      <w:r w:rsidR="003A15A4">
        <w:rPr>
          <w:rFonts w:ascii="Arial" w:hAnsi="Arial" w:cs="Arial"/>
          <w:lang w:eastAsia="pl-PL"/>
        </w:rPr>
        <w:t xml:space="preserve"> reprezentowany przeze mnie Wykonawca</w:t>
      </w:r>
      <w:r w:rsidRPr="000007B0">
        <w:rPr>
          <w:rFonts w:ascii="Arial" w:hAnsi="Arial" w:cs="Arial"/>
          <w:lang w:eastAsia="pl-PL"/>
        </w:rPr>
        <w:t>:</w:t>
      </w:r>
    </w:p>
    <w:p w14:paraId="5C6B6513" w14:textId="170FE355" w:rsidR="00FA38A5" w:rsidRPr="00077479" w:rsidRDefault="00FA38A5" w:rsidP="005F3C7A">
      <w:pPr>
        <w:widowControl w:val="0"/>
        <w:numPr>
          <w:ilvl w:val="0"/>
          <w:numId w:val="38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nie </w:t>
      </w:r>
      <w:r w:rsidR="003A15A4" w:rsidRPr="00077479">
        <w:rPr>
          <w:rFonts w:ascii="Arial" w:hAnsi="Arial" w:cs="Arial"/>
          <w:lang w:eastAsia="pl-PL"/>
        </w:rPr>
        <w:t>przynależ</w:t>
      </w:r>
      <w:r w:rsidR="003A15A4">
        <w:rPr>
          <w:rFonts w:ascii="Arial" w:hAnsi="Arial" w:cs="Arial"/>
          <w:lang w:eastAsia="pl-PL"/>
        </w:rPr>
        <w:t>y</w:t>
      </w:r>
      <w:r w:rsidR="003A15A4" w:rsidRPr="00077479"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>do</w:t>
      </w:r>
      <w:r w:rsidRPr="00077479">
        <w:rPr>
          <w:rFonts w:ascii="Arial" w:hAnsi="Arial" w:cs="Arial"/>
          <w:b/>
          <w:bCs/>
          <w:lang w:eastAsia="pl-PL"/>
        </w:rPr>
        <w:t xml:space="preserve"> żadnej</w:t>
      </w:r>
      <w:r w:rsidRPr="00077479">
        <w:rPr>
          <w:rFonts w:ascii="Arial" w:hAnsi="Arial" w:cs="Arial"/>
          <w:lang w:eastAsia="pl-PL"/>
        </w:rPr>
        <w:t xml:space="preserve"> grupy kapitałowej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1F117C9F" w14:textId="3BA8C17A" w:rsidR="00FA38A5" w:rsidRPr="00077479" w:rsidRDefault="00FA38A5" w:rsidP="005F3C7A">
      <w:pPr>
        <w:widowControl w:val="0"/>
        <w:numPr>
          <w:ilvl w:val="0"/>
          <w:numId w:val="38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nie </w:t>
      </w:r>
      <w:r w:rsidR="003A15A4" w:rsidRPr="00077479">
        <w:rPr>
          <w:rFonts w:ascii="Arial" w:hAnsi="Arial" w:cs="Arial"/>
          <w:lang w:eastAsia="pl-PL"/>
        </w:rPr>
        <w:t>przynależ</w:t>
      </w:r>
      <w:r w:rsidR="003A15A4">
        <w:rPr>
          <w:rFonts w:ascii="Arial" w:hAnsi="Arial" w:cs="Arial"/>
          <w:lang w:eastAsia="pl-PL"/>
        </w:rPr>
        <w:t>y</w:t>
      </w:r>
      <w:r w:rsidR="003A15A4" w:rsidRPr="00077479"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do tej samej grupy kapitałowej w rozumieniu ustawy z dnia 16 lutego 2007 r. o ochronie konkurencji i konsumentów (t.j. Dz.U. z </w:t>
      </w:r>
      <w:r w:rsidR="00D95255" w:rsidRPr="00077479">
        <w:rPr>
          <w:rFonts w:ascii="Arial" w:hAnsi="Arial" w:cs="Arial"/>
          <w:lang w:eastAsia="pl-PL"/>
        </w:rPr>
        <w:t>202</w:t>
      </w:r>
      <w:r w:rsidR="00D95255">
        <w:rPr>
          <w:rFonts w:ascii="Arial" w:hAnsi="Arial" w:cs="Arial"/>
          <w:lang w:eastAsia="pl-PL"/>
        </w:rPr>
        <w:t>4</w:t>
      </w:r>
      <w:r w:rsidR="00D95255" w:rsidRPr="00077479"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r., poz. </w:t>
      </w:r>
      <w:r w:rsidR="00D95255">
        <w:rPr>
          <w:rFonts w:ascii="Arial" w:hAnsi="Arial" w:cs="Arial"/>
          <w:lang w:eastAsia="pl-PL"/>
        </w:rPr>
        <w:t>594</w:t>
      </w:r>
      <w:r w:rsidRPr="00077479">
        <w:rPr>
          <w:rFonts w:ascii="Arial" w:hAnsi="Arial" w:cs="Arial"/>
          <w:lang w:eastAsia="pl-PL"/>
        </w:rPr>
        <w:t>) z Wykonawcami, którzy złożyli oferty w przedmiotowym postępowaniu o udzielenie zamówienia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077479">
        <w:rPr>
          <w:rFonts w:ascii="Arial" w:hAnsi="Arial" w:cs="Arial"/>
          <w:vertAlign w:val="superscript"/>
          <w:lang w:eastAsia="pl-PL"/>
        </w:rPr>
        <w:t>)</w:t>
      </w:r>
      <w:r w:rsidRPr="00077479">
        <w:rPr>
          <w:rFonts w:ascii="Arial" w:hAnsi="Arial" w:cs="Arial"/>
          <w:lang w:eastAsia="pl-PL"/>
        </w:rPr>
        <w:t xml:space="preserve">; </w:t>
      </w:r>
    </w:p>
    <w:p w14:paraId="7CE696C1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;</w:t>
      </w:r>
    </w:p>
    <w:p w14:paraId="353276C1" w14:textId="6C7B8611" w:rsidR="00FA38A5" w:rsidRPr="00077479" w:rsidRDefault="003A15A4" w:rsidP="005F3C7A">
      <w:pPr>
        <w:widowControl w:val="0"/>
        <w:numPr>
          <w:ilvl w:val="0"/>
          <w:numId w:val="38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przynależ</w:t>
      </w:r>
      <w:r>
        <w:rPr>
          <w:rFonts w:ascii="Arial" w:hAnsi="Arial" w:cs="Arial"/>
          <w:lang w:eastAsia="pl-PL"/>
        </w:rPr>
        <w:t>y</w:t>
      </w:r>
      <w:r w:rsidRPr="00077479">
        <w:rPr>
          <w:rFonts w:ascii="Arial" w:hAnsi="Arial" w:cs="Arial"/>
          <w:lang w:eastAsia="pl-PL"/>
        </w:rPr>
        <w:t xml:space="preserve"> </w:t>
      </w:r>
      <w:r w:rsidR="00FA38A5" w:rsidRPr="00077479">
        <w:rPr>
          <w:rFonts w:ascii="Arial" w:hAnsi="Arial" w:cs="Arial"/>
          <w:lang w:eastAsia="pl-PL"/>
        </w:rPr>
        <w:t>do tej samej grupy kapitałowej łącznie z nw. Wykonawcami, którzy złożyli odrębne oferty w przedmiotowym postępowaniu o udzielenie zamówienia oraz składam poniżej informację</w:t>
      </w:r>
      <w:r w:rsidR="00FA38A5" w:rsidRPr="00077479">
        <w:rPr>
          <w:rFonts w:ascii="Arial" w:hAnsi="Arial" w:cs="Arial"/>
          <w:vertAlign w:val="superscript"/>
          <w:lang w:eastAsia="pl-PL"/>
        </w:rPr>
        <w:t>1)</w:t>
      </w:r>
      <w:r w:rsidR="00FA38A5" w:rsidRPr="00077479">
        <w:rPr>
          <w:rFonts w:ascii="Arial" w:hAnsi="Arial" w:cs="Arial"/>
          <w:lang w:eastAsia="pl-PL"/>
        </w:rPr>
        <w:t xml:space="preserve"> i załączam dokumenty</w:t>
      </w:r>
      <w:r w:rsidR="00FA38A5" w:rsidRPr="00077479">
        <w:rPr>
          <w:rFonts w:ascii="Arial" w:hAnsi="Arial" w:cs="Arial"/>
          <w:vertAlign w:val="superscript"/>
          <w:lang w:eastAsia="pl-PL"/>
        </w:rPr>
        <w:t>1)</w:t>
      </w:r>
      <w:r w:rsidR="00FA38A5" w:rsidRPr="00077479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="00FA38A5" w:rsidRPr="00077479">
        <w:rPr>
          <w:rFonts w:ascii="Arial" w:hAnsi="Arial" w:cs="Arial"/>
          <w:vertAlign w:val="superscript"/>
          <w:lang w:eastAsia="pl-PL"/>
        </w:rPr>
        <w:t>1)2)</w:t>
      </w:r>
    </w:p>
    <w:p w14:paraId="6C02A1B4" w14:textId="77777777" w:rsidR="00FA38A5" w:rsidRPr="00077479" w:rsidRDefault="00FA38A5" w:rsidP="008A4CD4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FA38A5" w:rsidRPr="00077479" w14:paraId="701A17D4" w14:textId="77777777">
        <w:tc>
          <w:tcPr>
            <w:tcW w:w="469" w:type="pct"/>
            <w:vAlign w:val="center"/>
          </w:tcPr>
          <w:p w14:paraId="3C025D3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41BE02BB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317BA949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077479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FA38A5" w:rsidRPr="00077479" w14:paraId="1F7B4C8E" w14:textId="77777777">
        <w:tc>
          <w:tcPr>
            <w:tcW w:w="469" w:type="pct"/>
          </w:tcPr>
          <w:p w14:paraId="341116B4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0EA0C67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8E9A8BA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46FAD2F1" w14:textId="77777777" w:rsidR="00FA38A5" w:rsidRPr="00077479" w:rsidRDefault="00FA38A5" w:rsidP="00681D1A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834B7BB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79795A18" w14:textId="77777777" w:rsidR="00FA38A5" w:rsidRPr="00077479" w:rsidRDefault="00FA38A5" w:rsidP="00681D1A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07747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3F8250C4" w14:textId="77777777" w:rsidR="00FA38A5" w:rsidRPr="00077479" w:rsidRDefault="00FA38A5" w:rsidP="00681D1A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05614766" w14:textId="77777777" w:rsidR="00FA38A5" w:rsidRPr="00077479" w:rsidRDefault="00FA38A5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FFCBF82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1E4BEBEB" w14:textId="77777777" w:rsidR="00FA38A5" w:rsidRPr="00077479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61A65C6D" w14:textId="77777777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>Załącznik nr 6 do SWZ</w:t>
      </w:r>
    </w:p>
    <w:p w14:paraId="4634BB6E" w14:textId="77777777" w:rsidR="00FA38A5" w:rsidRPr="00077479" w:rsidRDefault="00FA38A5" w:rsidP="00681D1A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70075222" w14:textId="77777777" w:rsidR="00FA38A5" w:rsidRPr="00077479" w:rsidRDefault="00FA38A5" w:rsidP="006E0DFB">
      <w:pPr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63E6E71F" w14:textId="77777777" w:rsidR="00FA38A5" w:rsidRPr="00077479" w:rsidRDefault="00FA38A5" w:rsidP="006E0DFB">
      <w:pPr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2C3D8B5F" w14:textId="77777777" w:rsidR="00FA38A5" w:rsidRPr="00077479" w:rsidRDefault="00FA38A5" w:rsidP="006E0DFB">
      <w:pPr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50187FB2" w14:textId="77777777" w:rsidR="00FA38A5" w:rsidRPr="00077479" w:rsidRDefault="00FA38A5" w:rsidP="00A822C9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56E7B4BE" w14:textId="1499FDCC" w:rsidR="00FA38A5" w:rsidRPr="00077479" w:rsidRDefault="00FA38A5" w:rsidP="005828DA">
      <w:pPr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5828DA">
        <w:rPr>
          <w:rFonts w:ascii="Arial" w:hAnsi="Arial" w:cs="Arial"/>
          <w:b/>
          <w:bCs/>
          <w:szCs w:val="20"/>
          <w:lang w:eastAsia="pl-PL"/>
        </w:rPr>
        <w:br/>
      </w:r>
      <w:r w:rsidR="008B4C55">
        <w:rPr>
          <w:rFonts w:ascii="Arial" w:hAnsi="Arial" w:cs="Arial"/>
          <w:b/>
          <w:bCs/>
          <w:lang w:eastAsia="pl-PL"/>
        </w:rPr>
        <w:t>dostawy infrastruktury serwerowej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</w:t>
      </w:r>
      <w:r w:rsidR="00473981">
        <w:rPr>
          <w:rFonts w:ascii="Arial" w:hAnsi="Arial" w:cs="Arial"/>
          <w:b/>
          <w:bCs/>
          <w:szCs w:val="20"/>
          <w:lang w:eastAsia="pl-PL"/>
        </w:rPr>
        <w:t>.11.</w:t>
      </w:r>
      <w:r w:rsidR="00CB263F">
        <w:rPr>
          <w:rFonts w:ascii="Arial" w:hAnsi="Arial" w:cs="Arial"/>
          <w:b/>
          <w:bCs/>
          <w:szCs w:val="20"/>
          <w:lang w:eastAsia="pl-PL"/>
        </w:rPr>
        <w:t>2024</w:t>
      </w:r>
    </w:p>
    <w:p w14:paraId="120DB824" w14:textId="77777777" w:rsidR="00FA38A5" w:rsidRPr="00077479" w:rsidRDefault="00FA38A5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35DEBC2" w14:textId="77777777" w:rsidR="00FA38A5" w:rsidRPr="00077479" w:rsidRDefault="00FA38A5" w:rsidP="00681D1A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52A5189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3386C95D" w14:textId="77777777" w:rsidR="00FA38A5" w:rsidRPr="00077479" w:rsidRDefault="00FA38A5" w:rsidP="00681D1A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54E7D165" w14:textId="59D31DAE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5C58FD03" w14:textId="61E55CFD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(nazwa Wykonawcy) </w:t>
      </w:r>
    </w:p>
    <w:p w14:paraId="5CEF3674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6008DC3A" w14:textId="3E792B07" w:rsidR="00FA38A5" w:rsidRPr="00077479" w:rsidRDefault="00FA38A5" w:rsidP="00681D1A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4EF57FFA" w14:textId="070BF3AF" w:rsidR="00FA38A5" w:rsidRPr="00CB2073" w:rsidRDefault="00FA38A5" w:rsidP="00CB2073">
      <w:pPr>
        <w:jc w:val="both"/>
        <w:rPr>
          <w:rFonts w:ascii="Arial" w:hAnsi="Arial" w:cs="Arial"/>
          <w:bCs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</w:t>
      </w:r>
      <w:r w:rsidRPr="00CB2073">
        <w:rPr>
          <w:rFonts w:ascii="Arial" w:hAnsi="Arial" w:cs="Arial"/>
          <w:szCs w:val="20"/>
          <w:lang w:eastAsia="pl-PL"/>
        </w:rPr>
        <w:t xml:space="preserve">sprawie </w:t>
      </w:r>
      <w:r w:rsidR="008B4C55">
        <w:rPr>
          <w:rFonts w:ascii="Arial" w:hAnsi="Arial" w:cs="Arial"/>
        </w:rPr>
        <w:t>dostaw</w:t>
      </w:r>
      <w:r w:rsidR="007B0F0B">
        <w:rPr>
          <w:rFonts w:ascii="Arial" w:hAnsi="Arial" w:cs="Arial"/>
        </w:rPr>
        <w:t>y</w:t>
      </w:r>
      <w:r w:rsidR="008B4C55">
        <w:rPr>
          <w:rFonts w:ascii="Arial" w:hAnsi="Arial" w:cs="Arial"/>
        </w:rPr>
        <w:t xml:space="preserve"> infrastruktury serwerowej</w:t>
      </w:r>
      <w:r w:rsidRPr="00CB2073">
        <w:rPr>
          <w:rFonts w:ascii="Arial" w:hAnsi="Arial" w:cs="Arial"/>
        </w:rPr>
        <w:t xml:space="preserve"> </w:t>
      </w:r>
      <w:r w:rsidRPr="00CB2073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Cs/>
          <w:szCs w:val="20"/>
          <w:lang w:eastAsia="pl-PL"/>
        </w:rPr>
        <w:t>WAG.262</w:t>
      </w:r>
      <w:r w:rsidR="00473981">
        <w:rPr>
          <w:rFonts w:ascii="Arial" w:hAnsi="Arial" w:cs="Arial"/>
          <w:bCs/>
          <w:szCs w:val="20"/>
          <w:lang w:eastAsia="pl-PL"/>
        </w:rPr>
        <w:t>.11.</w:t>
      </w:r>
      <w:r w:rsidR="00CB263F">
        <w:rPr>
          <w:rFonts w:ascii="Arial" w:hAnsi="Arial" w:cs="Arial"/>
          <w:bCs/>
          <w:szCs w:val="20"/>
          <w:lang w:eastAsia="pl-PL"/>
        </w:rPr>
        <w:t>2024</w:t>
      </w:r>
    </w:p>
    <w:p w14:paraId="3B3B6AAB" w14:textId="77777777" w:rsidR="00FA38A5" w:rsidRPr="00077479" w:rsidRDefault="00FA38A5" w:rsidP="00113B6D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</w:p>
    <w:p w14:paraId="7177FB95" w14:textId="5AE6A340" w:rsidR="00FA38A5" w:rsidRPr="00077479" w:rsidRDefault="00FA38A5" w:rsidP="00F70085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niniejszym oświadczam, że potwierdzam aktualność informacji zawartych w oświadczeniu JEDZ złożonym w niniejszym postępowaniu o udzielenie zamówienia publicznego </w:t>
      </w:r>
      <w:r w:rsidRPr="00687AC3">
        <w:rPr>
          <w:rFonts w:ascii="Arial" w:hAnsi="Arial" w:cs="Arial"/>
          <w:szCs w:val="20"/>
          <w:lang w:eastAsia="pl-PL"/>
        </w:rPr>
        <w:t xml:space="preserve">na podstawie art. 125 ust. 1 ustawy, w zakresie braku podstaw wykluczenia z postępowania na podstawie art. 108 ust. 1 pkt 3, 4, 5, 6 ustawy oraz art. 109 ust. 1 pkt </w:t>
      </w:r>
      <w:r w:rsidR="00687AC3">
        <w:rPr>
          <w:rFonts w:ascii="Arial" w:hAnsi="Arial" w:cs="Arial"/>
          <w:szCs w:val="20"/>
          <w:lang w:eastAsia="pl-PL"/>
        </w:rPr>
        <w:t>8</w:t>
      </w:r>
      <w:r w:rsidRPr="00687AC3">
        <w:rPr>
          <w:rFonts w:ascii="Arial" w:hAnsi="Arial" w:cs="Arial"/>
          <w:szCs w:val="20"/>
          <w:lang w:eastAsia="pl-PL"/>
        </w:rPr>
        <w:t>-10 ustawy,</w:t>
      </w:r>
      <w:r w:rsidRPr="00077479">
        <w:rPr>
          <w:rFonts w:ascii="Arial" w:hAnsi="Arial" w:cs="Arial"/>
          <w:szCs w:val="20"/>
          <w:lang w:eastAsia="pl-PL"/>
        </w:rPr>
        <w:t xml:space="preserve"> a także w zakresie braku podstaw wykluczenia </w:t>
      </w:r>
      <w:r w:rsidRPr="00077479">
        <w:rPr>
          <w:rFonts w:ascii="Arial" w:hAnsi="Arial" w:cs="Arial"/>
          <w:szCs w:val="20"/>
        </w:rPr>
        <w:t>o których mowa w art. 7 ust. 1 ustawy z dnia 13 kwietnia 2022 r. o szczególnych rozwiązaniach w zakresie przeciwdziałania wspieraniu agresji na Ukrainę oraz służących ochronie bezpieczeństwa narodowego</w:t>
      </w:r>
      <w:r w:rsidR="00AB6CA8">
        <w:rPr>
          <w:rFonts w:ascii="Arial" w:hAnsi="Arial" w:cs="Arial"/>
          <w:szCs w:val="20"/>
        </w:rPr>
        <w:t xml:space="preserve">  (Dz.U. z 2024 </w:t>
      </w:r>
      <w:r w:rsidR="00AB6CA8" w:rsidRPr="0050551C">
        <w:rPr>
          <w:rFonts w:ascii="Arial" w:hAnsi="Arial" w:cs="Arial"/>
          <w:szCs w:val="20"/>
        </w:rPr>
        <w:t xml:space="preserve">r. poz. </w:t>
      </w:r>
      <w:r w:rsidR="00AB6CA8">
        <w:rPr>
          <w:rFonts w:ascii="Arial" w:hAnsi="Arial" w:cs="Arial"/>
          <w:szCs w:val="20"/>
        </w:rPr>
        <w:t>507</w:t>
      </w:r>
      <w:r w:rsidR="00AB6CA8" w:rsidRPr="0050551C">
        <w:rPr>
          <w:rFonts w:ascii="Arial" w:hAnsi="Arial" w:cs="Arial"/>
          <w:szCs w:val="20"/>
        </w:rPr>
        <w:t xml:space="preserve"> z pózn. zm.)</w:t>
      </w:r>
      <w:r w:rsidRPr="00077479">
        <w:rPr>
          <w:rFonts w:ascii="Arial" w:hAnsi="Arial" w:cs="Arial"/>
          <w:szCs w:val="20"/>
          <w:lang w:eastAsia="pl-PL"/>
        </w:rPr>
        <w:t>.</w:t>
      </w:r>
    </w:p>
    <w:p w14:paraId="22FB7EB0" w14:textId="77777777" w:rsidR="00FA38A5" w:rsidRPr="00077479" w:rsidRDefault="00FA38A5" w:rsidP="00681D1A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2537EDA5" w14:textId="77777777" w:rsidR="00FA38A5" w:rsidRPr="00077479" w:rsidRDefault="00FA38A5" w:rsidP="00701AA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DA4A642" w14:textId="77777777" w:rsidR="00FA38A5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608B3194" w14:textId="77777777" w:rsidR="00FA38A5" w:rsidRPr="00077479" w:rsidRDefault="00FA38A5" w:rsidP="008A7541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56F9E17E" w14:textId="77777777" w:rsidR="00FA38A5" w:rsidRPr="00077479" w:rsidRDefault="00FA38A5" w:rsidP="008A7541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4B4C79BC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FE70EC4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E2E5D80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03C5F1B6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BD6907B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171B5D2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2590BCA" w14:textId="77777777" w:rsidR="00FA38A5" w:rsidRPr="00077479" w:rsidRDefault="00FA38A5" w:rsidP="00113B6D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D25F755" w14:textId="5C0A11F4" w:rsidR="00AF117F" w:rsidRDefault="00AF117F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0BBBA109" w14:textId="77777777" w:rsidR="007D6B13" w:rsidRDefault="007D6B13" w:rsidP="00AF117F">
      <w:pPr>
        <w:spacing w:after="0" w:line="240" w:lineRule="auto"/>
        <w:jc w:val="right"/>
        <w:rPr>
          <w:rFonts w:ascii="Arial" w:hAnsi="Arial" w:cs="Arial"/>
          <w:lang w:eastAsia="pl-PL"/>
        </w:rPr>
        <w:sectPr w:rsidR="007D6B13" w:rsidSect="00CB263F">
          <w:headerReference w:type="default" r:id="rId9"/>
          <w:footerReference w:type="default" r:id="rId10"/>
          <w:footerReference w:type="first" r:id="rId11"/>
          <w:footnotePr>
            <w:numStart w:val="3"/>
          </w:footnotePr>
          <w:type w:val="continuous"/>
          <w:pgSz w:w="11906" w:h="16838" w:code="9"/>
          <w:pgMar w:top="794" w:right="907" w:bottom="1021" w:left="1021" w:header="709" w:footer="709" w:gutter="0"/>
          <w:cols w:space="708"/>
          <w:titlePg/>
          <w:docGrid w:linePitch="299"/>
        </w:sectPr>
      </w:pPr>
    </w:p>
    <w:p w14:paraId="721DFA71" w14:textId="47546536" w:rsidR="00AF117F" w:rsidRPr="00AF117F" w:rsidRDefault="00AF117F" w:rsidP="00AF117F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AF117F">
        <w:rPr>
          <w:rFonts w:ascii="Arial" w:hAnsi="Arial" w:cs="Arial"/>
          <w:lang w:eastAsia="pl-PL"/>
        </w:rPr>
        <w:t>Załącznik nr 7 do SWZ</w:t>
      </w:r>
    </w:p>
    <w:p w14:paraId="5CBCA898" w14:textId="5450A33B" w:rsidR="00B474C7" w:rsidRPr="00AF117F" w:rsidRDefault="00B474C7" w:rsidP="00D8232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E6A7682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b/>
          <w:bCs/>
          <w:lang w:eastAsia="pl-PL"/>
        </w:rPr>
      </w:pPr>
      <w:r w:rsidRPr="00AF117F">
        <w:rPr>
          <w:rFonts w:ascii="Arial" w:eastAsia="Times New Roman" w:hAnsi="Arial" w:cs="Arial"/>
          <w:b/>
          <w:bCs/>
          <w:lang w:eastAsia="pl-PL"/>
        </w:rPr>
        <w:t>Wykonawca:</w:t>
      </w:r>
    </w:p>
    <w:p w14:paraId="65513BAE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b/>
          <w:bCs/>
          <w:lang w:eastAsia="pl-PL"/>
        </w:rPr>
      </w:pPr>
    </w:p>
    <w:p w14:paraId="786B75F9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b/>
          <w:bCs/>
          <w:lang w:eastAsia="pl-PL"/>
        </w:rPr>
      </w:pPr>
      <w:r w:rsidRPr="00AF117F">
        <w:rPr>
          <w:rFonts w:ascii="Arial" w:eastAsia="Times New Roman" w:hAnsi="Arial" w:cs="Arial"/>
          <w:b/>
          <w:bCs/>
          <w:lang w:eastAsia="pl-PL"/>
        </w:rPr>
        <w:t>………………………………………</w:t>
      </w:r>
    </w:p>
    <w:p w14:paraId="31E65898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i/>
          <w:iCs/>
          <w:lang w:eastAsia="pl-PL"/>
        </w:rPr>
      </w:pPr>
      <w:r w:rsidRPr="00AF117F">
        <w:rPr>
          <w:rFonts w:ascii="Arial" w:eastAsia="Times New Roman" w:hAnsi="Arial" w:cs="Arial"/>
          <w:i/>
          <w:iCs/>
          <w:lang w:eastAsia="pl-PL"/>
        </w:rPr>
        <w:t>(nazwa, adres, NIP</w:t>
      </w:r>
    </w:p>
    <w:p w14:paraId="265D7EC0" w14:textId="77777777" w:rsidR="00AF117F" w:rsidRPr="00AF117F" w:rsidRDefault="00AF117F" w:rsidP="00AF117F">
      <w:pPr>
        <w:spacing w:after="0" w:line="240" w:lineRule="auto"/>
        <w:ind w:left="284" w:firstLine="122"/>
        <w:rPr>
          <w:rFonts w:ascii="Arial" w:eastAsia="Times New Roman" w:hAnsi="Arial" w:cs="Arial"/>
          <w:i/>
          <w:iCs/>
          <w:lang w:eastAsia="pl-PL"/>
        </w:rPr>
      </w:pPr>
    </w:p>
    <w:p w14:paraId="074BE948" w14:textId="77777777" w:rsidR="007D6B13" w:rsidRDefault="007D6B13" w:rsidP="00C85EEE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BD4607E" w14:textId="543A7A48" w:rsidR="00AF117F" w:rsidRPr="00AF117F" w:rsidRDefault="00AF117F" w:rsidP="00C85EEE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7A68A8">
        <w:rPr>
          <w:rFonts w:ascii="Arial" w:eastAsia="Times New Roman" w:hAnsi="Arial" w:cs="Arial"/>
          <w:b/>
          <w:bCs/>
          <w:lang w:eastAsia="pl-PL"/>
        </w:rPr>
        <w:t xml:space="preserve">WYKAZ </w:t>
      </w:r>
      <w:r w:rsidR="00AB6CA8">
        <w:rPr>
          <w:rFonts w:ascii="Arial" w:eastAsia="Times New Roman" w:hAnsi="Arial" w:cs="Arial"/>
          <w:b/>
          <w:bCs/>
          <w:lang w:eastAsia="pl-PL"/>
        </w:rPr>
        <w:t>DOSTAW</w:t>
      </w:r>
      <w:r w:rsidR="00AB6CA8" w:rsidRPr="00AF117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B6CA8" w:rsidRPr="00AB6CA8">
        <w:rPr>
          <w:rFonts w:ascii="Arial" w:eastAsia="Times New Roman" w:hAnsi="Arial" w:cs="Arial"/>
          <w:b/>
          <w:bCs/>
          <w:lang w:eastAsia="pl-PL"/>
        </w:rPr>
        <w:t>ZREALIZOWANYCH PRZEZ WYKONAWCĘ</w:t>
      </w:r>
    </w:p>
    <w:p w14:paraId="4D86AC52" w14:textId="75037884" w:rsidR="00AF117F" w:rsidRPr="00AF117F" w:rsidRDefault="00AF117F" w:rsidP="00AF117F">
      <w:pPr>
        <w:ind w:firstLine="360"/>
        <w:jc w:val="center"/>
        <w:rPr>
          <w:rFonts w:ascii="Arial" w:eastAsia="Times New Roman" w:hAnsi="Arial" w:cs="Arial"/>
          <w:b/>
          <w:bCs/>
          <w:lang w:eastAsia="pl-PL"/>
        </w:rPr>
      </w:pPr>
      <w:r w:rsidRPr="00AF117F">
        <w:rPr>
          <w:rFonts w:ascii="Arial" w:eastAsia="Times New Roman" w:hAnsi="Arial" w:cs="Arial"/>
          <w:b/>
          <w:bCs/>
          <w:lang w:eastAsia="pl-PL"/>
        </w:rPr>
        <w:t xml:space="preserve">składany na potrzeby </w:t>
      </w:r>
      <w:r w:rsidR="007D6B13">
        <w:rPr>
          <w:rFonts w:ascii="Arial" w:eastAsia="Times New Roman" w:hAnsi="Arial" w:cs="Arial"/>
          <w:b/>
          <w:bCs/>
          <w:lang w:eastAsia="pl-PL"/>
        </w:rPr>
        <w:t>postępowania</w:t>
      </w:r>
      <w:r w:rsidRPr="00AF117F">
        <w:rPr>
          <w:rFonts w:ascii="Arial" w:eastAsia="Times New Roman" w:hAnsi="Arial" w:cs="Arial"/>
          <w:b/>
          <w:bCs/>
          <w:lang w:eastAsia="pl-PL"/>
        </w:rPr>
        <w:t xml:space="preserve"> o udzielenie zamówienia publicznego w sprawie </w:t>
      </w:r>
      <w:r w:rsidR="00180148">
        <w:rPr>
          <w:rFonts w:ascii="Arial" w:eastAsia="Times New Roman" w:hAnsi="Arial" w:cs="Arial"/>
          <w:b/>
          <w:bCs/>
          <w:lang w:eastAsia="pl-PL"/>
        </w:rPr>
        <w:br/>
      </w:r>
      <w:r w:rsidR="0053798C">
        <w:rPr>
          <w:rFonts w:ascii="Arial" w:hAnsi="Arial" w:cs="Arial"/>
          <w:b/>
          <w:bCs/>
          <w:lang w:eastAsia="pl-PL"/>
        </w:rPr>
        <w:t>dostawy infrastruktury serwerowej</w:t>
      </w:r>
      <w:r w:rsidR="0053798C" w:rsidRPr="00AF117F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AF117F">
        <w:rPr>
          <w:rFonts w:ascii="Arial" w:eastAsia="Times New Roman" w:hAnsi="Arial" w:cs="Arial"/>
          <w:b/>
          <w:bCs/>
          <w:lang w:eastAsia="pl-PL"/>
        </w:rPr>
        <w:t>- Nr sprawy: WAG.262</w:t>
      </w:r>
      <w:r w:rsidR="00473981">
        <w:rPr>
          <w:rFonts w:ascii="Arial" w:eastAsia="Times New Roman" w:hAnsi="Arial" w:cs="Arial"/>
          <w:b/>
          <w:bCs/>
          <w:lang w:eastAsia="pl-PL"/>
        </w:rPr>
        <w:t>.11.</w:t>
      </w:r>
      <w:r w:rsidRPr="00AF117F">
        <w:rPr>
          <w:rFonts w:ascii="Arial" w:eastAsia="Times New Roman" w:hAnsi="Arial" w:cs="Arial"/>
          <w:b/>
          <w:bCs/>
          <w:lang w:eastAsia="pl-PL"/>
        </w:rPr>
        <w:t>2024</w:t>
      </w:r>
    </w:p>
    <w:tbl>
      <w:tblPr>
        <w:tblW w:w="1327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032"/>
        <w:gridCol w:w="2925"/>
        <w:gridCol w:w="1330"/>
        <w:gridCol w:w="1843"/>
        <w:gridCol w:w="1843"/>
        <w:gridCol w:w="1843"/>
      </w:tblGrid>
      <w:tr w:rsidR="007D6B13" w:rsidRPr="00D877B0" w14:paraId="42182E87" w14:textId="77777777" w:rsidTr="00E228C6">
        <w:trPr>
          <w:trHeight w:hRule="exact" w:val="80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1EA24B" w14:textId="77777777" w:rsidR="007D6B13" w:rsidRPr="00D877B0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4FE45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14:paraId="2EDB93FB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 xml:space="preserve">(Podmiot, na rzecz którego </w:t>
            </w:r>
            <w:r>
              <w:rPr>
                <w:rFonts w:ascii="Arial" w:hAnsi="Arial" w:cs="Arial"/>
                <w:bCs/>
                <w:sz w:val="20"/>
                <w:lang w:eastAsia="pl-PL"/>
              </w:rPr>
              <w:t>dostawy zostały wykonane</w:t>
            </w: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)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C8C1C7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rzedmiot wykonanego lub wykonywanego zamówienia</w:t>
            </w:r>
          </w:p>
          <w:p w14:paraId="08BEAE9C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(opis zakresu stosownie do treści warunku udziału w postępowaniu)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D5CCF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Wartość umowy brutto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1E2546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14:paraId="5E88D17C" w14:textId="77777777" w:rsidR="007D6B13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(data zakończenia)</w:t>
            </w:r>
          </w:p>
          <w:p w14:paraId="41D960D5" w14:textId="77777777" w:rsidR="007D6B13" w:rsidRPr="00D877B0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lang w:eastAsia="pl-PL"/>
              </w:rPr>
              <w:t>[dd-mm-rrrr]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649C9A" w14:textId="77777777" w:rsidR="007D6B13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Informacje uzupełniające</w:t>
            </w:r>
          </w:p>
          <w:p w14:paraId="6DD895E3" w14:textId="77777777" w:rsidR="007D6B13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14:paraId="28FB0C6B" w14:textId="77777777" w:rsidR="007D6B13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7D6B13" w:rsidRPr="001B2CBE" w14:paraId="58DDE679" w14:textId="77777777" w:rsidTr="00E228C6">
        <w:trPr>
          <w:trHeight w:val="306"/>
          <w:jc w:val="center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DB9B9" w14:textId="77777777" w:rsidR="007D6B13" w:rsidRPr="001B2CBE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ACF63" w14:textId="77777777" w:rsidR="007D6B13" w:rsidRPr="001B2CBE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2F95D" w14:textId="77777777" w:rsidR="007D6B13" w:rsidRPr="001B2CBE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50396" w14:textId="77777777" w:rsidR="007D6B13" w:rsidRPr="001B2CBE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737B6" w14:textId="77777777" w:rsidR="007D6B13" w:rsidRPr="001B2CBE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30F229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6BA17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sz w:val="18"/>
                <w:szCs w:val="18"/>
                <w:lang w:eastAsia="pl-PL"/>
              </w:rPr>
              <w:t>Zasoby podmiotu udostępniającego zasoby</w:t>
            </w:r>
          </w:p>
        </w:tc>
      </w:tr>
      <w:tr w:rsidR="007D6B13" w:rsidRPr="00B277D2" w14:paraId="3C10B8FE" w14:textId="77777777" w:rsidTr="00E228C6">
        <w:trPr>
          <w:trHeight w:val="23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F9795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710FC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375ED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FF1E5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FAE25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86DA7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35997" w14:textId="77777777" w:rsidR="007D6B13" w:rsidRPr="00B277D2" w:rsidRDefault="007D6B13" w:rsidP="00E228C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8</w:t>
            </w:r>
          </w:p>
        </w:tc>
      </w:tr>
      <w:tr w:rsidR="007D6B13" w:rsidRPr="001B2CBE" w14:paraId="50CF565E" w14:textId="77777777" w:rsidTr="00E228C6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5B885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4B4C3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276CA3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F9437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65C424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281D4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B7974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7D6B13" w:rsidRPr="001B2CBE" w14:paraId="1122A13F" w14:textId="77777777" w:rsidTr="00E228C6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13E79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67822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B7177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CB627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54BA6E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D3A5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437EE" w14:textId="77777777" w:rsidR="007D6B13" w:rsidRPr="001B2CBE" w:rsidRDefault="007D6B13" w:rsidP="00E228C6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4D99C3A6" w14:textId="25470D93" w:rsidR="00AF117F" w:rsidRPr="00AF117F" w:rsidRDefault="00AF117F" w:rsidP="00AF117F">
      <w:pPr>
        <w:spacing w:after="0" w:line="240" w:lineRule="auto"/>
        <w:ind w:left="284" w:firstLine="122"/>
        <w:jc w:val="center"/>
        <w:rPr>
          <w:rFonts w:ascii="Arial" w:eastAsia="Times New Roman" w:hAnsi="Arial" w:cs="Arial"/>
          <w:i/>
          <w:iCs/>
          <w:lang w:eastAsia="pl-PL"/>
        </w:rPr>
      </w:pPr>
    </w:p>
    <w:p w14:paraId="22927368" w14:textId="31E080D8" w:rsidR="004A0A17" w:rsidRPr="00C85EEE" w:rsidRDefault="004A0A17" w:rsidP="004A0A17">
      <w:pPr>
        <w:rPr>
          <w:rFonts w:ascii="Arial" w:hAnsi="Arial" w:cs="Arial"/>
          <w:lang w:eastAsia="pl-PL"/>
        </w:rPr>
      </w:pPr>
      <w:r w:rsidRPr="00C85EEE">
        <w:rPr>
          <w:rFonts w:ascii="Arial" w:eastAsia="Times New Roman" w:hAnsi="Arial" w:cs="Arial"/>
        </w:rPr>
        <w:t xml:space="preserve">Do wykazu należy dołączyć dowody potwierdzające należyte wykonanie </w:t>
      </w:r>
      <w:r w:rsidR="007D6B13" w:rsidRPr="00C85EEE">
        <w:rPr>
          <w:rFonts w:ascii="Arial" w:eastAsia="Times New Roman" w:hAnsi="Arial" w:cs="Arial"/>
        </w:rPr>
        <w:t xml:space="preserve">dostaw </w:t>
      </w:r>
      <w:r w:rsidRPr="00C85EEE">
        <w:rPr>
          <w:rFonts w:ascii="Arial" w:eastAsia="Times New Roman" w:hAnsi="Arial" w:cs="Arial"/>
        </w:rPr>
        <w:t>wskazanych w wykazie.</w:t>
      </w:r>
    </w:p>
    <w:p w14:paraId="3BB13C23" w14:textId="195CD19A" w:rsidR="004A0A17" w:rsidRDefault="004A0A17" w:rsidP="004A0A17">
      <w:pPr>
        <w:rPr>
          <w:rFonts w:ascii="Arial" w:hAnsi="Arial" w:cs="Arial"/>
          <w:lang w:eastAsia="pl-PL"/>
        </w:rPr>
      </w:pPr>
    </w:p>
    <w:p w14:paraId="24254289" w14:textId="77777777" w:rsidR="004A0A17" w:rsidRPr="004A0A17" w:rsidRDefault="004A0A17" w:rsidP="004A0A17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4A0A17">
        <w:rPr>
          <w:rFonts w:ascii="Arial" w:hAnsi="Arial" w:cs="Arial"/>
          <w:b/>
          <w:bCs/>
          <w:sz w:val="20"/>
          <w:szCs w:val="20"/>
          <w:lang w:eastAsia="pl-PL"/>
        </w:rPr>
        <w:t>oświadczenie należy podpisać</w:t>
      </w:r>
    </w:p>
    <w:p w14:paraId="18E1ADFB" w14:textId="0E959CD0" w:rsidR="00AF117F" w:rsidRDefault="004A0A17" w:rsidP="004A0A17">
      <w:pPr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4A0A17">
        <w:rPr>
          <w:rFonts w:ascii="Arial" w:hAnsi="Arial" w:cs="Arial"/>
          <w:b/>
          <w:bCs/>
          <w:sz w:val="20"/>
          <w:szCs w:val="20"/>
          <w:lang w:eastAsia="pl-PL"/>
        </w:rPr>
        <w:t xml:space="preserve"> kwalifikowanym podpisem elektronicznym</w:t>
      </w:r>
    </w:p>
    <w:p w14:paraId="1CAD9010" w14:textId="497C67A4" w:rsidR="004A0A17" w:rsidRDefault="004A0A17" w:rsidP="004A0A17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4A0D066" w14:textId="6867C061" w:rsidR="004A0A17" w:rsidRDefault="004A0A17" w:rsidP="004A0A17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F4C3595" w14:textId="77777777" w:rsidR="004A0A17" w:rsidRPr="004A0A17" w:rsidRDefault="004A0A17" w:rsidP="004A0A17">
      <w:pPr>
        <w:rPr>
          <w:rFonts w:ascii="Arial" w:hAnsi="Arial" w:cs="Arial"/>
          <w:sz w:val="20"/>
          <w:szCs w:val="20"/>
          <w:lang w:eastAsia="pl-PL"/>
        </w:rPr>
        <w:sectPr w:rsidR="004A0A17" w:rsidRPr="004A0A17" w:rsidSect="00C85EEE">
          <w:footnotePr>
            <w:numStart w:val="3"/>
          </w:footnotePr>
          <w:pgSz w:w="16838" w:h="11906" w:orient="landscape" w:code="9"/>
          <w:pgMar w:top="1021" w:right="794" w:bottom="907" w:left="1021" w:header="709" w:footer="709" w:gutter="0"/>
          <w:cols w:space="708"/>
          <w:titlePg/>
          <w:docGrid w:linePitch="299"/>
        </w:sectPr>
      </w:pPr>
    </w:p>
    <w:p w14:paraId="7150890A" w14:textId="1D0A0F99" w:rsidR="00FA38A5" w:rsidRPr="00077479" w:rsidRDefault="00FA38A5" w:rsidP="008A7541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A208FA">
        <w:rPr>
          <w:rFonts w:ascii="Arial" w:hAnsi="Arial" w:cs="Arial"/>
          <w:szCs w:val="20"/>
          <w:lang w:eastAsia="pl-PL"/>
        </w:rPr>
        <w:t>8</w:t>
      </w:r>
      <w:r w:rsidR="00A208FA" w:rsidRPr="00077479">
        <w:rPr>
          <w:rFonts w:ascii="Arial" w:hAnsi="Arial" w:cs="Arial"/>
          <w:szCs w:val="20"/>
          <w:lang w:eastAsia="pl-PL"/>
        </w:rPr>
        <w:t xml:space="preserve"> </w:t>
      </w:r>
      <w:r w:rsidRPr="00077479">
        <w:rPr>
          <w:rFonts w:ascii="Arial" w:hAnsi="Arial" w:cs="Arial"/>
          <w:szCs w:val="20"/>
          <w:lang w:eastAsia="pl-PL"/>
        </w:rPr>
        <w:t>do SWZ</w:t>
      </w:r>
    </w:p>
    <w:p w14:paraId="39A63600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38727119" w14:textId="77777777" w:rsidR="00FA38A5" w:rsidRPr="00077479" w:rsidRDefault="00FA38A5" w:rsidP="006E0DFB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48638FC4" w14:textId="77777777" w:rsidR="005828DA" w:rsidRDefault="00FA38A5" w:rsidP="006E0DFB">
      <w:pPr>
        <w:spacing w:after="12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>dotyczące podstaw wykluczenia w zakresie przepisów rozporządzenia sankcyjnego</w:t>
      </w:r>
    </w:p>
    <w:p w14:paraId="0F6A588E" w14:textId="726EE38A" w:rsidR="00FA38A5" w:rsidRPr="00077479" w:rsidRDefault="00FA38A5" w:rsidP="005828DA">
      <w:pPr>
        <w:spacing w:after="0" w:line="276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5828DA">
        <w:rPr>
          <w:rFonts w:ascii="Arial" w:hAnsi="Arial" w:cs="Arial"/>
          <w:b/>
          <w:bCs/>
          <w:szCs w:val="20"/>
          <w:lang w:eastAsia="pl-PL"/>
        </w:rPr>
        <w:br/>
      </w:r>
      <w:r w:rsidR="0053798C">
        <w:rPr>
          <w:rFonts w:ascii="Arial" w:hAnsi="Arial" w:cs="Arial"/>
          <w:b/>
          <w:bCs/>
          <w:lang w:eastAsia="pl-PL"/>
        </w:rPr>
        <w:t>dostawy infrastruktury serwerowej</w:t>
      </w:r>
      <w:r w:rsidR="0053798C" w:rsidRPr="0007747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</w:t>
      </w:r>
      <w:r w:rsidR="00473981">
        <w:rPr>
          <w:rFonts w:ascii="Arial" w:hAnsi="Arial" w:cs="Arial"/>
          <w:b/>
          <w:bCs/>
          <w:szCs w:val="20"/>
          <w:lang w:eastAsia="pl-PL"/>
        </w:rPr>
        <w:t>.11.</w:t>
      </w:r>
      <w:r w:rsidR="00CB263F">
        <w:rPr>
          <w:rFonts w:ascii="Arial" w:hAnsi="Arial" w:cs="Arial"/>
          <w:b/>
          <w:bCs/>
          <w:szCs w:val="20"/>
          <w:lang w:eastAsia="pl-PL"/>
        </w:rPr>
        <w:t>2024</w:t>
      </w:r>
    </w:p>
    <w:p w14:paraId="7DD3EF04" w14:textId="77777777" w:rsidR="00FA38A5" w:rsidRDefault="00FA38A5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46855C79" w14:textId="77777777" w:rsidR="00FA38A5" w:rsidRPr="00077479" w:rsidRDefault="00FA38A5" w:rsidP="00B67386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053956B7" w14:textId="77777777" w:rsidR="00FA38A5" w:rsidRPr="00077479" w:rsidRDefault="00FA38A5" w:rsidP="00B67386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3C06C46" w14:textId="77777777" w:rsidR="00FA38A5" w:rsidRPr="00077479" w:rsidRDefault="00FA38A5" w:rsidP="00B67386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080658FA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7690345A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1535501E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394F4645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3147A7D3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24FE0C91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4134D205" w14:textId="05871765" w:rsidR="00FA38A5" w:rsidRPr="00077479" w:rsidRDefault="00FA38A5" w:rsidP="008938EA">
      <w:pPr>
        <w:jc w:val="both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="008B4C55">
        <w:rPr>
          <w:rFonts w:ascii="Arial" w:hAnsi="Arial" w:cs="Arial"/>
          <w:b/>
        </w:rPr>
        <w:t>dostaw</w:t>
      </w:r>
      <w:r w:rsidR="007B0F0B">
        <w:rPr>
          <w:rFonts w:ascii="Arial" w:hAnsi="Arial" w:cs="Arial"/>
          <w:b/>
        </w:rPr>
        <w:t>y</w:t>
      </w:r>
      <w:r w:rsidR="008B4C55">
        <w:rPr>
          <w:rFonts w:ascii="Arial" w:hAnsi="Arial" w:cs="Arial"/>
          <w:b/>
        </w:rPr>
        <w:t xml:space="preserve"> infrastruktury serwerowej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</w:t>
      </w:r>
      <w:r w:rsidR="00473981">
        <w:rPr>
          <w:rFonts w:ascii="Arial" w:hAnsi="Arial" w:cs="Arial"/>
          <w:b/>
          <w:bCs/>
          <w:szCs w:val="20"/>
          <w:lang w:eastAsia="pl-PL"/>
        </w:rPr>
        <w:t>.11.</w:t>
      </w:r>
      <w:r w:rsidR="00CB263F">
        <w:rPr>
          <w:rFonts w:ascii="Arial" w:hAnsi="Arial" w:cs="Arial"/>
          <w:b/>
          <w:bCs/>
          <w:szCs w:val="20"/>
          <w:lang w:eastAsia="pl-PL"/>
        </w:rPr>
        <w:t>2024</w:t>
      </w:r>
    </w:p>
    <w:p w14:paraId="2269DE43" w14:textId="77777777" w:rsidR="00FA38A5" w:rsidRPr="00077479" w:rsidRDefault="00FA38A5" w:rsidP="00B67386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2807F04" w14:textId="1220AF2D" w:rsidR="00FA38A5" w:rsidRPr="00077479" w:rsidRDefault="00FA38A5" w:rsidP="005F3C7A">
      <w:pPr>
        <w:numPr>
          <w:ilvl w:val="0"/>
          <w:numId w:val="54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4B40A5">
        <w:rPr>
          <w:rFonts w:ascii="Arial" w:hAnsi="Arial" w:cs="Arial"/>
          <w:sz w:val="21"/>
          <w:szCs w:val="21"/>
          <w:lang w:eastAsia="pl-PL"/>
        </w:rPr>
        <w:t xml:space="preserve"> ze zm.</w:t>
      </w:r>
      <w:r w:rsidRPr="00077479">
        <w:rPr>
          <w:rFonts w:ascii="Arial" w:hAnsi="Arial" w:cs="Arial"/>
          <w:sz w:val="21"/>
          <w:szCs w:val="21"/>
          <w:lang w:eastAsia="pl-PL"/>
        </w:rPr>
        <w:t>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3"/>
      </w:r>
    </w:p>
    <w:p w14:paraId="26958BA7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077479">
        <w:rPr>
          <w:rFonts w:ascii="Arial" w:hAnsi="Arial" w:cs="Arial"/>
          <w:b/>
          <w:bCs/>
          <w:sz w:val="21"/>
          <w:szCs w:val="21"/>
        </w:rPr>
        <w:t>:</w:t>
      </w:r>
    </w:p>
    <w:p w14:paraId="521B5F48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7F233048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3" w:name="_Hlk99005462"/>
      <w:r w:rsidRPr="00077479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077479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077479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07747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077479">
        <w:rPr>
          <w:rFonts w:ascii="Arial" w:hAnsi="Arial" w:cs="Arial"/>
          <w:iCs/>
          <w:sz w:val="16"/>
          <w:szCs w:val="16"/>
        </w:rPr>
        <w:t>,</w:t>
      </w:r>
      <w:r w:rsidRPr="00077479">
        <w:rPr>
          <w:rFonts w:ascii="Arial" w:hAnsi="Arial" w:cs="Arial"/>
          <w:i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04004647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1994B8AF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797DCF7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6A8CE36A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39FD5BF5" w14:textId="77777777" w:rsidR="00FA38A5" w:rsidRPr="00077479" w:rsidRDefault="00FA38A5" w:rsidP="00B67386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7BDA8E9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5205C37E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4229923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4FDC035A" w14:textId="77777777" w:rsidR="00FA38A5" w:rsidRPr="00077479" w:rsidRDefault="00FA38A5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67981B1" w14:textId="77777777" w:rsidR="00FA38A5" w:rsidRPr="00077479" w:rsidRDefault="00FA38A5" w:rsidP="00B67386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E712FA7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173DF70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F3AADD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92B28CE" w14:textId="77777777" w:rsidR="00FA38A5" w:rsidRPr="00077479" w:rsidRDefault="00FA38A5" w:rsidP="00B6738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17C946AC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  <w:r w:rsidRPr="00077479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FA8F42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FAC24F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A12B73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0B047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B6C9C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F66D55D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bookmarkStart w:id="5" w:name="_Hlk102639179"/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p w14:paraId="5714525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1A78954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4C3E6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03861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3BAD1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>* niepotrzebne skreślić</w:t>
      </w:r>
    </w:p>
    <w:p w14:paraId="4D6C46E9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E946A4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47CDEF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22B400D3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905E90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3388B831" w14:textId="77777777" w:rsidR="00FA38A5" w:rsidRPr="00077479" w:rsidRDefault="00FA38A5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F0F0FA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1FD79FE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2E1E49E5" w14:textId="77777777" w:rsidR="00FA38A5" w:rsidRPr="00077479" w:rsidRDefault="00FA38A5" w:rsidP="00B67386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B059C0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13F771D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AC93A5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4D0459F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50BA95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B6B905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88D6CD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4954B1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E6ED380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CB4B209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B1EE99E" w14:textId="26A57385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D82653">
        <w:rPr>
          <w:rFonts w:ascii="Arial" w:hAnsi="Arial" w:cs="Arial"/>
          <w:szCs w:val="20"/>
          <w:lang w:eastAsia="pl-PL"/>
        </w:rPr>
        <w:t>8</w:t>
      </w:r>
      <w:r w:rsidRPr="00077479">
        <w:rPr>
          <w:rFonts w:ascii="Arial" w:hAnsi="Arial" w:cs="Arial"/>
          <w:szCs w:val="20"/>
          <w:lang w:eastAsia="pl-PL"/>
        </w:rPr>
        <w:t>a do SWZ</w:t>
      </w:r>
    </w:p>
    <w:p w14:paraId="6BF5573E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3E20E7AD" w14:textId="77777777" w:rsidR="00FA38A5" w:rsidRPr="00077479" w:rsidRDefault="00FA38A5" w:rsidP="00B67386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0F649EF5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077479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2232DEF1" w14:textId="77777777" w:rsidR="00FA38A5" w:rsidRPr="00077479" w:rsidRDefault="00FA38A5" w:rsidP="006E0DFB">
      <w:pPr>
        <w:spacing w:after="12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497FE159" w14:textId="532DE2B6" w:rsidR="00FA38A5" w:rsidRPr="00077479" w:rsidRDefault="00FA38A5" w:rsidP="005828DA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</w:rPr>
        <w:t xml:space="preserve">na potrzeby postępowania o udzielenie zamówienia publicznego w sprawie </w:t>
      </w:r>
      <w:r w:rsidR="005828DA">
        <w:rPr>
          <w:rFonts w:ascii="Arial" w:hAnsi="Arial" w:cs="Arial"/>
          <w:b/>
          <w:bCs/>
          <w:szCs w:val="20"/>
        </w:rPr>
        <w:br/>
      </w:r>
      <w:r w:rsidR="0053798C">
        <w:rPr>
          <w:rFonts w:ascii="Arial" w:hAnsi="Arial" w:cs="Arial"/>
          <w:b/>
          <w:bCs/>
          <w:lang w:eastAsia="pl-PL"/>
        </w:rPr>
        <w:t>dostawy infrastruktury serwerowej</w:t>
      </w:r>
      <w:r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</w:t>
      </w:r>
      <w:r w:rsidR="00473981">
        <w:rPr>
          <w:rFonts w:ascii="Arial" w:hAnsi="Arial" w:cs="Arial"/>
          <w:b/>
          <w:bCs/>
          <w:szCs w:val="20"/>
          <w:lang w:eastAsia="pl-PL"/>
        </w:rPr>
        <w:t>.11.</w:t>
      </w:r>
      <w:r w:rsidR="00CB263F">
        <w:rPr>
          <w:rFonts w:ascii="Arial" w:hAnsi="Arial" w:cs="Arial"/>
          <w:b/>
          <w:bCs/>
          <w:szCs w:val="20"/>
          <w:lang w:eastAsia="pl-PL"/>
        </w:rPr>
        <w:t>2024</w:t>
      </w:r>
    </w:p>
    <w:p w14:paraId="5E3E31E4" w14:textId="77777777" w:rsidR="005828DA" w:rsidRDefault="005828DA" w:rsidP="00B67386">
      <w:pPr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49F4DD23" w14:textId="10EFE559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077479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51D45E55" w14:textId="77777777" w:rsidR="00FA38A5" w:rsidRPr="00077479" w:rsidRDefault="00FA38A5" w:rsidP="00B67386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5B33BBD1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6AB93211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5DC29AA7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0DB3E8C4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49F5507D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631DA878" w14:textId="77777777" w:rsidR="00FA38A5" w:rsidRPr="00077479" w:rsidRDefault="00FA38A5" w:rsidP="00B67386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03D4F45D" w14:textId="77777777" w:rsidR="00FA38A5" w:rsidRPr="00077479" w:rsidRDefault="00FA38A5" w:rsidP="00B67386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1BAF556D" w14:textId="6DE92866" w:rsidR="00FA38A5" w:rsidRPr="00077479" w:rsidRDefault="00FA38A5" w:rsidP="005F3C7A">
      <w:pPr>
        <w:numPr>
          <w:ilvl w:val="0"/>
          <w:numId w:val="57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4B40A5">
        <w:rPr>
          <w:rFonts w:ascii="Arial" w:hAnsi="Arial" w:cs="Arial"/>
          <w:sz w:val="21"/>
          <w:szCs w:val="21"/>
          <w:lang w:eastAsia="pl-PL"/>
        </w:rPr>
        <w:t xml:space="preserve"> ze zm.</w:t>
      </w:r>
      <w:r w:rsidRPr="00077479">
        <w:rPr>
          <w:rFonts w:ascii="Arial" w:hAnsi="Arial" w:cs="Arial"/>
          <w:sz w:val="21"/>
          <w:szCs w:val="21"/>
          <w:lang w:eastAsia="pl-PL"/>
        </w:rPr>
        <w:t>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4"/>
      </w:r>
    </w:p>
    <w:p w14:paraId="306CEE92" w14:textId="77777777" w:rsidR="00FA38A5" w:rsidRPr="00077479" w:rsidRDefault="00FA38A5" w:rsidP="00B6738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FD62E3C" w14:textId="77777777" w:rsidR="00FA38A5" w:rsidRPr="00077479" w:rsidRDefault="00FA38A5" w:rsidP="00B6738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6B87222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b/>
        </w:rPr>
      </w:pPr>
    </w:p>
    <w:p w14:paraId="1CFF875A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1F84B0F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643D3C" w14:textId="77777777" w:rsidR="00FA38A5" w:rsidRPr="00077479" w:rsidRDefault="00FA38A5" w:rsidP="00B67386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98E2F3F" w14:textId="77777777" w:rsidR="00FA38A5" w:rsidRPr="00077479" w:rsidRDefault="00FA38A5" w:rsidP="00B673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</w:p>
    <w:p w14:paraId="2EB72E86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4808BB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27CDEC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5B7C007D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F2BA715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8B5AB25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</w:p>
    <w:p w14:paraId="3C736E1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3353B61C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2D7E21C5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AE254FC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37E34042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2424EF5B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37FF458F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71C4E13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3EC018C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40043F1C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DF5FAB2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09F8396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287F452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4B4DE09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9B6B67D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183D497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97F965F" w14:textId="77777777" w:rsidR="00FA38A5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EB89B8B" w14:textId="77777777" w:rsidR="00FA38A5" w:rsidRPr="00077479" w:rsidRDefault="00FA38A5" w:rsidP="00B67386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DB1A30D" w14:textId="77777777" w:rsidR="005F3C7A" w:rsidRDefault="005F3C7A">
      <w:pPr>
        <w:spacing w:after="0" w:line="240" w:lineRule="auto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</w:p>
    <w:p w14:paraId="6B3405F3" w14:textId="2D12E749" w:rsidR="00FA38A5" w:rsidRPr="00077479" w:rsidRDefault="00FA38A5" w:rsidP="00D82328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A208FA">
        <w:rPr>
          <w:rFonts w:ascii="Arial" w:hAnsi="Arial" w:cs="Arial"/>
          <w:szCs w:val="20"/>
          <w:lang w:eastAsia="pl-PL"/>
        </w:rPr>
        <w:t>9</w:t>
      </w:r>
      <w:r w:rsidR="00A208FA" w:rsidRPr="00077479">
        <w:rPr>
          <w:rFonts w:ascii="Arial" w:hAnsi="Arial" w:cs="Arial"/>
          <w:szCs w:val="20"/>
          <w:lang w:eastAsia="pl-PL"/>
        </w:rPr>
        <w:t xml:space="preserve"> </w:t>
      </w:r>
      <w:r w:rsidRPr="00077479">
        <w:rPr>
          <w:rFonts w:ascii="Arial" w:hAnsi="Arial" w:cs="Arial"/>
          <w:szCs w:val="20"/>
          <w:lang w:eastAsia="pl-PL"/>
        </w:rPr>
        <w:t>do SWZ</w:t>
      </w:r>
    </w:p>
    <w:p w14:paraId="45D52F0B" w14:textId="77777777" w:rsidR="00FA38A5" w:rsidRPr="00077479" w:rsidRDefault="00FA38A5" w:rsidP="00B67386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1E7A84E7" w14:textId="77777777" w:rsidR="00FA38A5" w:rsidRPr="00077479" w:rsidRDefault="00FA38A5" w:rsidP="00B67386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5D494578" w14:textId="77777777" w:rsidR="00FA38A5" w:rsidRPr="00077479" w:rsidRDefault="00FA38A5" w:rsidP="006E0DFB">
      <w:pPr>
        <w:spacing w:after="12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5EFAE53B" w14:textId="3E52AEBB" w:rsidR="00FA38A5" w:rsidRDefault="00FA38A5" w:rsidP="006E0DF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6E0DFB">
        <w:rPr>
          <w:rFonts w:ascii="Arial" w:hAnsi="Arial" w:cs="Arial"/>
          <w:b/>
          <w:bCs/>
          <w:szCs w:val="20"/>
          <w:lang w:eastAsia="pl-PL"/>
        </w:rPr>
        <w:br/>
      </w:r>
      <w:r w:rsidR="0053798C">
        <w:rPr>
          <w:rFonts w:ascii="Arial" w:hAnsi="Arial" w:cs="Arial"/>
          <w:b/>
          <w:bCs/>
          <w:lang w:eastAsia="pl-PL"/>
        </w:rPr>
        <w:t>dostawy infrastruktury serwerowej</w:t>
      </w:r>
      <w:r w:rsidR="0053798C" w:rsidRPr="00077479">
        <w:rPr>
          <w:rFonts w:ascii="Arial" w:hAnsi="Arial" w:cs="Arial"/>
          <w:b/>
          <w:bCs/>
          <w:szCs w:val="20"/>
          <w:lang w:eastAsia="pl-PL"/>
        </w:rPr>
        <w:t xml:space="preserve"> 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CB263F">
        <w:rPr>
          <w:rFonts w:ascii="Arial" w:hAnsi="Arial" w:cs="Arial"/>
          <w:b/>
          <w:bCs/>
          <w:szCs w:val="20"/>
          <w:lang w:eastAsia="pl-PL"/>
        </w:rPr>
        <w:t>WAG.262</w:t>
      </w:r>
      <w:r w:rsidR="00473981">
        <w:rPr>
          <w:rFonts w:ascii="Arial" w:hAnsi="Arial" w:cs="Arial"/>
          <w:b/>
          <w:bCs/>
          <w:szCs w:val="20"/>
          <w:lang w:eastAsia="pl-PL"/>
        </w:rPr>
        <w:t>.11.</w:t>
      </w:r>
      <w:r w:rsidR="00CB263F">
        <w:rPr>
          <w:rFonts w:ascii="Arial" w:hAnsi="Arial" w:cs="Arial"/>
          <w:b/>
          <w:bCs/>
          <w:szCs w:val="20"/>
          <w:lang w:eastAsia="pl-PL"/>
        </w:rPr>
        <w:t>2024</w:t>
      </w:r>
    </w:p>
    <w:p w14:paraId="65A308A1" w14:textId="77777777" w:rsidR="00CA40B4" w:rsidRPr="00077479" w:rsidRDefault="00CA40B4" w:rsidP="009D6E00">
      <w:pPr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5A390410" w14:textId="77777777" w:rsidR="00FA38A5" w:rsidRPr="00077479" w:rsidRDefault="00FA38A5" w:rsidP="00130009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  <w:r w:rsidRPr="00077479">
        <w:rPr>
          <w:rFonts w:ascii="Arial" w:hAnsi="Arial" w:cs="Arial"/>
          <w:sz w:val="21"/>
          <w:szCs w:val="21"/>
          <w:lang w:eastAsia="pl-PL"/>
        </w:rPr>
        <w:br/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585DCEC6" w14:textId="77777777" w:rsidR="00FA38A5" w:rsidRPr="00077479" w:rsidRDefault="00FA38A5" w:rsidP="00130009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1D2708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2133A26B" w14:textId="77777777" w:rsidR="00FA38A5" w:rsidRPr="00077479" w:rsidRDefault="00FA38A5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54EA9F43" w14:textId="77777777" w:rsidR="00FA38A5" w:rsidRPr="00077479" w:rsidRDefault="00FA38A5" w:rsidP="00130009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47ECB69D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5F2686BD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640BFB7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3ABAF945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31F99B44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4FC65951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075D5B8F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238E3C57" w14:textId="77777777" w:rsidR="00FA38A5" w:rsidRPr="00077479" w:rsidRDefault="00FA38A5" w:rsidP="00130009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22ADA2B5" w14:textId="55757EFD" w:rsidR="00FA38A5" w:rsidRPr="00C85EEE" w:rsidRDefault="00FA38A5" w:rsidP="008A7541">
      <w:pPr>
        <w:jc w:val="both"/>
        <w:rPr>
          <w:rFonts w:ascii="Arial" w:hAnsi="Arial" w:cs="Arial"/>
          <w:sz w:val="21"/>
          <w:szCs w:val="21"/>
          <w:lang w:eastAsia="pl-PL"/>
        </w:rPr>
      </w:pPr>
      <w:r w:rsidRPr="00C85EEE">
        <w:rPr>
          <w:rFonts w:ascii="Arial" w:hAnsi="Arial" w:cs="Arial"/>
          <w:sz w:val="21"/>
          <w:szCs w:val="21"/>
          <w:lang w:eastAsia="pl-PL"/>
        </w:rPr>
        <w:t xml:space="preserve">biorącego udział w postępowaniu o udzielenie zamówienia publicznego w sprawie </w:t>
      </w:r>
      <w:r w:rsidR="008B4C55" w:rsidRPr="00C85EEE">
        <w:rPr>
          <w:rFonts w:ascii="Arial" w:hAnsi="Arial" w:cs="Arial"/>
          <w:sz w:val="21"/>
          <w:szCs w:val="21"/>
          <w:lang w:eastAsia="pl-PL"/>
        </w:rPr>
        <w:t>dostaw</w:t>
      </w:r>
      <w:r w:rsidR="007B0F0B" w:rsidRPr="00C85EEE">
        <w:rPr>
          <w:rFonts w:ascii="Arial" w:hAnsi="Arial" w:cs="Arial"/>
          <w:sz w:val="21"/>
          <w:szCs w:val="21"/>
          <w:lang w:eastAsia="pl-PL"/>
        </w:rPr>
        <w:t>y</w:t>
      </w:r>
      <w:r w:rsidR="008B4C55" w:rsidRPr="00C85EEE">
        <w:rPr>
          <w:rFonts w:ascii="Arial" w:hAnsi="Arial" w:cs="Arial"/>
          <w:sz w:val="21"/>
          <w:szCs w:val="21"/>
          <w:lang w:eastAsia="pl-PL"/>
        </w:rPr>
        <w:t xml:space="preserve"> infrastruktury serwerowej</w:t>
      </w:r>
      <w:r w:rsidRPr="00C85EEE">
        <w:rPr>
          <w:rFonts w:ascii="Arial" w:hAnsi="Arial" w:cs="Arial"/>
          <w:sz w:val="21"/>
          <w:szCs w:val="21"/>
          <w:lang w:eastAsia="pl-PL"/>
        </w:rPr>
        <w:t xml:space="preserve"> - Nr sprawy: </w:t>
      </w:r>
      <w:r w:rsidR="00CB263F" w:rsidRPr="00C85EEE">
        <w:rPr>
          <w:rFonts w:ascii="Arial" w:hAnsi="Arial" w:cs="Arial"/>
          <w:sz w:val="21"/>
          <w:szCs w:val="21"/>
          <w:lang w:eastAsia="pl-PL"/>
        </w:rPr>
        <w:t>WAG.262</w:t>
      </w:r>
      <w:r w:rsidR="00473981" w:rsidRPr="00C85EEE">
        <w:rPr>
          <w:rFonts w:ascii="Arial" w:hAnsi="Arial" w:cs="Arial"/>
          <w:sz w:val="21"/>
          <w:szCs w:val="21"/>
          <w:lang w:eastAsia="pl-PL"/>
        </w:rPr>
        <w:t>.11.</w:t>
      </w:r>
      <w:r w:rsidR="00CB263F" w:rsidRPr="00C85EEE">
        <w:rPr>
          <w:rFonts w:ascii="Arial" w:hAnsi="Arial" w:cs="Arial"/>
          <w:sz w:val="21"/>
          <w:szCs w:val="21"/>
          <w:lang w:eastAsia="pl-PL"/>
        </w:rPr>
        <w:t>2024</w:t>
      </w:r>
    </w:p>
    <w:p w14:paraId="7A47D011" w14:textId="2BF33414" w:rsidR="00FA38A5" w:rsidRPr="00077479" w:rsidRDefault="00FA38A5" w:rsidP="005F3C7A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7 ust. 1  ustawy z dnia 13 kwietnia 2022 r.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 xml:space="preserve">o szczególnych rozwiązaniach w zakresie przeciwdziałania wspieraniu agresji na Ukrainę oraz służących ochronie bezpieczeństwa narodowego (Dz. U. z </w:t>
      </w:r>
      <w:r w:rsidR="00D95255" w:rsidRPr="00077479">
        <w:rPr>
          <w:rFonts w:ascii="Arial" w:hAnsi="Arial" w:cs="Arial"/>
          <w:bCs/>
          <w:sz w:val="21"/>
          <w:szCs w:val="21"/>
          <w:lang w:eastAsia="pl-PL"/>
        </w:rPr>
        <w:t>202</w:t>
      </w:r>
      <w:r w:rsidR="00D95255">
        <w:rPr>
          <w:rFonts w:ascii="Arial" w:hAnsi="Arial" w:cs="Arial"/>
          <w:bCs/>
          <w:sz w:val="21"/>
          <w:szCs w:val="21"/>
          <w:lang w:eastAsia="pl-PL"/>
        </w:rPr>
        <w:t xml:space="preserve">4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 xml:space="preserve">r., poz. </w:t>
      </w:r>
      <w:r w:rsidR="00D95255">
        <w:rPr>
          <w:rFonts w:ascii="Arial" w:hAnsi="Arial" w:cs="Arial"/>
          <w:bCs/>
          <w:sz w:val="21"/>
          <w:szCs w:val="21"/>
          <w:lang w:eastAsia="pl-PL"/>
        </w:rPr>
        <w:t>507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, dalej jako: „ustawa</w:t>
      </w:r>
      <w:r w:rsidR="00A208FA">
        <w:rPr>
          <w:rFonts w:ascii="Arial" w:hAnsi="Arial" w:cs="Arial"/>
          <w:bCs/>
          <w:sz w:val="21"/>
          <w:szCs w:val="21"/>
          <w:lang w:eastAsia="pl-PL"/>
        </w:rPr>
        <w:t xml:space="preserve"> sankcyjna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300625F8" w14:textId="77777777" w:rsidR="00FA38A5" w:rsidRPr="00077479" w:rsidRDefault="00FA38A5" w:rsidP="00B67386">
      <w:pPr>
        <w:spacing w:after="0" w:line="276" w:lineRule="auto"/>
        <w:ind w:left="76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</w:p>
    <w:p w14:paraId="76EB766E" w14:textId="1392ED88" w:rsidR="00FA38A5" w:rsidRPr="00077479" w:rsidRDefault="00FA38A5" w:rsidP="005F3C7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="00A208FA">
        <w:rPr>
          <w:rFonts w:ascii="Arial" w:hAnsi="Arial" w:cs="Arial"/>
          <w:sz w:val="21"/>
          <w:szCs w:val="21"/>
          <w:lang w:eastAsia="pl-PL"/>
        </w:rPr>
        <w:t xml:space="preserve"> sankcyjnej</w:t>
      </w:r>
      <w:r w:rsidRPr="00077479">
        <w:rPr>
          <w:rFonts w:ascii="Arial" w:hAnsi="Arial" w:cs="Arial"/>
          <w:sz w:val="21"/>
          <w:szCs w:val="21"/>
          <w:lang w:eastAsia="pl-PL"/>
        </w:rPr>
        <w:t>;</w:t>
      </w:r>
    </w:p>
    <w:p w14:paraId="422B43E9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10D9157E" w14:textId="234D4D88" w:rsidR="00FA38A5" w:rsidRPr="00077479" w:rsidRDefault="00FA38A5" w:rsidP="005F3C7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beneficjentem rzeczywistym w rozumieniu ustawy z dnia 1 marca 2018 r. o przeciwdziałaniu praniu pieniędzy oraz finansowaniu terroryzmu (Dz.U. z </w:t>
      </w:r>
      <w:r w:rsidR="00F70168" w:rsidRPr="00077479">
        <w:rPr>
          <w:rFonts w:ascii="Arial" w:hAnsi="Arial" w:cs="Arial"/>
          <w:sz w:val="21"/>
          <w:szCs w:val="21"/>
          <w:lang w:eastAsia="pl-PL"/>
        </w:rPr>
        <w:t>202</w:t>
      </w:r>
      <w:r w:rsidR="00F70168">
        <w:rPr>
          <w:rFonts w:ascii="Arial" w:hAnsi="Arial" w:cs="Arial"/>
          <w:sz w:val="21"/>
          <w:szCs w:val="21"/>
          <w:lang w:eastAsia="pl-PL"/>
        </w:rPr>
        <w:t>3</w:t>
      </w:r>
      <w:r w:rsidR="00F70168" w:rsidRPr="00077479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r. poz. </w:t>
      </w:r>
      <w:r w:rsidR="00F70168">
        <w:rPr>
          <w:rFonts w:ascii="Arial" w:hAnsi="Arial" w:cs="Arial"/>
          <w:sz w:val="21"/>
          <w:szCs w:val="21"/>
          <w:lang w:eastAsia="pl-PL"/>
        </w:rPr>
        <w:t>1124 z późn. zm.</w:t>
      </w:r>
      <w:r w:rsidRPr="00077479">
        <w:rPr>
          <w:rFonts w:ascii="Arial" w:hAnsi="Arial" w:cs="Arial"/>
          <w:sz w:val="21"/>
          <w:szCs w:val="21"/>
          <w:lang w:eastAsia="pl-PL"/>
        </w:rPr>
        <w:t>) jest osoba wymieniona w wykazach określonych w rozporządzeniu 765/2006 i 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="00A208FA">
        <w:rPr>
          <w:rFonts w:ascii="Arial" w:hAnsi="Arial" w:cs="Arial"/>
          <w:sz w:val="21"/>
          <w:szCs w:val="21"/>
          <w:lang w:eastAsia="pl-PL"/>
        </w:rPr>
        <w:t xml:space="preserve"> sankcyjnej</w:t>
      </w:r>
      <w:r w:rsidRPr="00077479">
        <w:rPr>
          <w:rFonts w:ascii="Arial" w:hAnsi="Arial" w:cs="Arial"/>
          <w:sz w:val="21"/>
          <w:szCs w:val="21"/>
          <w:lang w:eastAsia="pl-PL"/>
        </w:rPr>
        <w:t>;</w:t>
      </w:r>
    </w:p>
    <w:p w14:paraId="731A4010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511895FB" w14:textId="6C30E2F9" w:rsidR="00FA38A5" w:rsidRPr="00077479" w:rsidRDefault="00FA38A5" w:rsidP="005F3C7A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(Dz. U. z 202</w:t>
      </w:r>
      <w:r w:rsidR="00F70168">
        <w:rPr>
          <w:rFonts w:ascii="Arial" w:hAnsi="Arial" w:cs="Arial"/>
          <w:sz w:val="21"/>
          <w:szCs w:val="21"/>
          <w:lang w:eastAsia="pl-PL"/>
        </w:rPr>
        <w:t>3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r. poz. </w:t>
      </w:r>
      <w:r w:rsidR="00F70168">
        <w:rPr>
          <w:rFonts w:ascii="Arial" w:hAnsi="Arial" w:cs="Arial"/>
          <w:sz w:val="21"/>
          <w:szCs w:val="21"/>
          <w:lang w:eastAsia="pl-PL"/>
        </w:rPr>
        <w:t>120 z późn. zm.</w:t>
      </w:r>
      <w:r w:rsidRPr="00077479">
        <w:rPr>
          <w:rFonts w:ascii="Arial" w:hAnsi="Arial" w:cs="Arial"/>
          <w:sz w:val="21"/>
          <w:szCs w:val="21"/>
          <w:lang w:eastAsia="pl-PL"/>
        </w:rPr>
        <w:t>) jest podmiot wymieniony w wykazach określonych w rozporządzeniu 765/2006 i rozporządzeniu 269/2014 albo 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="00A208FA">
        <w:rPr>
          <w:rFonts w:ascii="Arial" w:hAnsi="Arial" w:cs="Arial"/>
          <w:sz w:val="21"/>
          <w:szCs w:val="21"/>
          <w:lang w:eastAsia="pl-PL"/>
        </w:rPr>
        <w:t xml:space="preserve"> sankcyjnej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373E94E0" w14:textId="77777777" w:rsidR="00FA38A5" w:rsidRPr="00077479" w:rsidRDefault="00FA38A5" w:rsidP="00B67386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76E23548" w14:textId="77777777" w:rsidR="00FA38A5" w:rsidRPr="00077479" w:rsidRDefault="00FA38A5" w:rsidP="005F3C7A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 sytuację na Ukrainie (Dz. Urz. UE nr L 229 z 31.7.2014, str. 1)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)</w:t>
      </w:r>
      <w:r w:rsidRPr="00077479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5F22F82D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5B97BB46" w14:textId="77777777" w:rsidR="00FA38A5" w:rsidRPr="00077479" w:rsidRDefault="00FA38A5" w:rsidP="005F3C7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z siedzibą w Rosji;</w:t>
      </w:r>
    </w:p>
    <w:p w14:paraId="66F85FF8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61868A61" w14:textId="77777777" w:rsidR="00FA38A5" w:rsidRPr="00077479" w:rsidRDefault="00FA38A5" w:rsidP="005F3C7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ppkt 1);</w:t>
      </w:r>
    </w:p>
    <w:p w14:paraId="01778A8D" w14:textId="77777777" w:rsidR="00FA38A5" w:rsidRPr="00077479" w:rsidRDefault="00FA38A5" w:rsidP="00B67386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620AF87F" w14:textId="77777777" w:rsidR="00FA38A5" w:rsidRPr="00077479" w:rsidRDefault="00FA38A5" w:rsidP="005F3C7A">
      <w:pPr>
        <w:numPr>
          <w:ilvl w:val="0"/>
          <w:numId w:val="60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ppkt 1) lub 2).</w:t>
      </w:r>
    </w:p>
    <w:p w14:paraId="59EBFF98" w14:textId="77777777" w:rsidR="00FA38A5" w:rsidRPr="00077479" w:rsidRDefault="00FA38A5" w:rsidP="00B67386">
      <w:pPr>
        <w:spacing w:after="0" w:line="276" w:lineRule="auto"/>
        <w:ind w:left="720"/>
        <w:rPr>
          <w:rFonts w:ascii="Arial" w:hAnsi="Arial" w:cs="Arial"/>
          <w:sz w:val="21"/>
          <w:szCs w:val="21"/>
          <w:lang w:eastAsia="pl-PL"/>
        </w:rPr>
      </w:pPr>
    </w:p>
    <w:p w14:paraId="4DB95F42" w14:textId="77777777" w:rsidR="00FA38A5" w:rsidRPr="00077479" w:rsidRDefault="00FA38A5" w:rsidP="005F3C7A">
      <w:pPr>
        <w:numPr>
          <w:ilvl w:val="0"/>
          <w:numId w:val="59"/>
        </w:num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5k ust. 1 Rozporządzenia Rady (UE) nr 833/2014 z dnia 31 lipca 2014 r. dotyczącego środków ograniczających w związku z działaniami Rosji destabilizującymi sytuację na Ukrainie (Dz. Urz. UE nr L 229 z 31.7.2014, str. 1),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dalej jako: „Rozporządzenie”)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077479">
        <w:rPr>
          <w:rFonts w:ascii="Arial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mowa w art. 5k Rozporządzenia, w przypadku gdy przypada na nich ponad 10% wartości zamówienia.</w:t>
      </w:r>
    </w:p>
    <w:p w14:paraId="5B88362D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39335F7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18A0180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6684AE3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A0DD9EF" w14:textId="77777777" w:rsidR="00FA38A5" w:rsidRPr="00077479" w:rsidRDefault="00FA38A5" w:rsidP="00B6738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206E55DB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43E07698" w14:textId="77777777" w:rsidR="00FA38A5" w:rsidRPr="00077479" w:rsidRDefault="00FA38A5" w:rsidP="00B673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15327C5D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CD9B8C7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7927E96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A0F2798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26EC9AA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0F3B3143" w14:textId="77777777" w:rsidR="00FA38A5" w:rsidRPr="00077479" w:rsidRDefault="00FA38A5" w:rsidP="00B67386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6CDD9B2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C95E968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E280422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03385E3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3A420EB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A8FADD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50CDC1C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964F130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085C888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76ADA42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943C913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885D976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1F44B94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140419BA" w14:textId="77777777" w:rsidR="00FA38A5" w:rsidRPr="00077479" w:rsidRDefault="00FA38A5" w:rsidP="00B67386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7C5BA772" w14:textId="77777777" w:rsidR="00FA38A5" w:rsidRPr="00B67386" w:rsidRDefault="00FA38A5" w:rsidP="00B67386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14:paraId="6333BE11" w14:textId="77777777" w:rsidR="00FA38A5" w:rsidRPr="00EC5A6E" w:rsidRDefault="00FA38A5" w:rsidP="00AB5603">
      <w:pPr>
        <w:widowControl w:val="0"/>
        <w:spacing w:after="0" w:line="240" w:lineRule="auto"/>
        <w:jc w:val="right"/>
      </w:pPr>
    </w:p>
    <w:sectPr w:rsidR="00FA38A5" w:rsidRPr="00EC5A6E" w:rsidSect="00154908">
      <w:footnotePr>
        <w:numStart w:val="3"/>
      </w:footnotePr>
      <w:pgSz w:w="11906" w:h="16838" w:code="9"/>
      <w:pgMar w:top="794" w:right="907" w:bottom="1021" w:left="1021" w:header="709" w:footer="709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D6A34" w16cex:dateUtc="2024-08-31T08:08:00Z"/>
  <w16cex:commentExtensible w16cex:durableId="2A7D6D2E" w16cex:dateUtc="2024-08-31T08:21:00Z"/>
  <w16cex:commentExtensible w16cex:durableId="2A7D6BAC" w16cex:dateUtc="2024-08-31T0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C8F017" w16cid:durableId="2A7D66CF"/>
  <w16cid:commentId w16cid:paraId="740AB368" w16cid:durableId="2A7D6A34"/>
  <w16cid:commentId w16cid:paraId="4E7F97A1" w16cid:durableId="2A7D66D0"/>
  <w16cid:commentId w16cid:paraId="09EFB3DE" w16cid:durableId="2A7D6D2E"/>
  <w16cid:commentId w16cid:paraId="44AEA66B" w16cid:durableId="2A7D66D1"/>
  <w16cid:commentId w16cid:paraId="6CBC59C1" w16cid:durableId="2A7D6BA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84B00" w14:textId="77777777" w:rsidR="00872F7B" w:rsidRDefault="00872F7B" w:rsidP="00681D1A">
      <w:pPr>
        <w:spacing w:after="0" w:line="240" w:lineRule="auto"/>
      </w:pPr>
      <w:r>
        <w:separator/>
      </w:r>
    </w:p>
  </w:endnote>
  <w:endnote w:type="continuationSeparator" w:id="0">
    <w:p w14:paraId="7B151A04" w14:textId="77777777" w:rsidR="00872F7B" w:rsidRDefault="00872F7B" w:rsidP="0068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FE3E5" w14:textId="362FAD7F" w:rsidR="00872F7B" w:rsidRPr="00130FD7" w:rsidRDefault="00872F7B" w:rsidP="0020520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B371C">
      <w:rPr>
        <w:noProof/>
      </w:rPr>
      <w:t>3</w:t>
    </w:r>
    <w:r>
      <w:rPr>
        <w:noProof/>
      </w:rPr>
      <w:fldChar w:fldCharType="end"/>
    </w:r>
  </w:p>
  <w:p w14:paraId="7B06C097" w14:textId="1EBB72A7" w:rsidR="00872F7B" w:rsidRDefault="00872F7B" w:rsidP="002052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33B4" w14:textId="72DEDDB3" w:rsidR="00872F7B" w:rsidRPr="00130FD7" w:rsidRDefault="00872F7B" w:rsidP="00130FD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8596B" w14:textId="77777777" w:rsidR="00872F7B" w:rsidRDefault="00872F7B" w:rsidP="00681D1A">
      <w:pPr>
        <w:spacing w:after="0" w:line="240" w:lineRule="auto"/>
      </w:pPr>
      <w:r>
        <w:separator/>
      </w:r>
    </w:p>
  </w:footnote>
  <w:footnote w:type="continuationSeparator" w:id="0">
    <w:p w14:paraId="37B735F7" w14:textId="77777777" w:rsidR="00872F7B" w:rsidRDefault="00872F7B" w:rsidP="00681D1A">
      <w:pPr>
        <w:spacing w:after="0" w:line="240" w:lineRule="auto"/>
      </w:pPr>
      <w:r>
        <w:continuationSeparator/>
      </w:r>
    </w:p>
  </w:footnote>
  <w:footnote w:id="1">
    <w:p w14:paraId="25CEF8BB" w14:textId="77777777" w:rsidR="00872F7B" w:rsidRDefault="00872F7B" w:rsidP="004159E4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1028E50B" w14:textId="77777777" w:rsidR="00872F7B" w:rsidRPr="00B04ADB" w:rsidRDefault="00872F7B" w:rsidP="0065044C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  <w:rFonts w:cs="Calibri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0BE798F0" w14:textId="77777777" w:rsidR="00872F7B" w:rsidRDefault="00872F7B" w:rsidP="0065044C">
      <w:pPr>
        <w:tabs>
          <w:tab w:val="left" w:pos="426"/>
        </w:tabs>
        <w:jc w:val="both"/>
      </w:pPr>
    </w:p>
  </w:footnote>
  <w:footnote w:id="3">
    <w:p w14:paraId="4EE2DCAB" w14:textId="77777777" w:rsidR="00872F7B" w:rsidRDefault="00872F7B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0386FC6" w14:textId="77777777" w:rsidR="00872F7B" w:rsidRDefault="00872F7B" w:rsidP="001B34B3">
      <w:pPr>
        <w:pStyle w:val="Tekstprzypisudolnego"/>
        <w:numPr>
          <w:ilvl w:val="0"/>
          <w:numId w:val="5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024EF19" w14:textId="77777777" w:rsidR="00872F7B" w:rsidRDefault="00872F7B" w:rsidP="001B34B3">
      <w:pPr>
        <w:pStyle w:val="Tekstprzypisudolnego"/>
        <w:numPr>
          <w:ilvl w:val="0"/>
          <w:numId w:val="55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3F568C6" w14:textId="77777777" w:rsidR="00872F7B" w:rsidRDefault="00872F7B" w:rsidP="001B34B3">
      <w:pPr>
        <w:pStyle w:val="Tekstprzypisudolnego"/>
        <w:numPr>
          <w:ilvl w:val="0"/>
          <w:numId w:val="5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C153D6" w14:textId="77777777" w:rsidR="00872F7B" w:rsidRDefault="00872F7B" w:rsidP="00B67386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BBA25C4" w14:textId="77777777" w:rsidR="00872F7B" w:rsidRPr="00B929A1" w:rsidRDefault="00872F7B" w:rsidP="00B6738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F478EB1" w14:textId="77777777" w:rsidR="00872F7B" w:rsidRDefault="00872F7B" w:rsidP="001B34B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3A08DE" w14:textId="77777777" w:rsidR="00872F7B" w:rsidRDefault="00872F7B" w:rsidP="001B34B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873347F" w14:textId="77777777" w:rsidR="00872F7B" w:rsidRPr="00B929A1" w:rsidRDefault="00872F7B" w:rsidP="001B34B3">
      <w:pPr>
        <w:pStyle w:val="Tekstprzypisudolnego"/>
        <w:numPr>
          <w:ilvl w:val="0"/>
          <w:numId w:val="5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6B1ABC0" w14:textId="77777777" w:rsidR="00872F7B" w:rsidRDefault="00872F7B" w:rsidP="00B67386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D0483" w14:textId="77777777" w:rsidR="00872F7B" w:rsidRDefault="00872F7B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2182BC54" w14:textId="77777777" w:rsidR="00872F7B" w:rsidRPr="00CB263F" w:rsidRDefault="00872F7B" w:rsidP="00681D1A">
    <w:pPr>
      <w:pStyle w:val="Nagwek"/>
      <w:jc w:val="center"/>
      <w:rPr>
        <w:rFonts w:ascii="Arial Narrow" w:hAnsi="Arial Narrow" w:cs="Arial Narrow"/>
        <w:b/>
        <w:sz w:val="16"/>
        <w:szCs w:val="16"/>
        <w:lang w:val="pl-PL"/>
      </w:rPr>
    </w:pPr>
    <w:r w:rsidRPr="00CB263F">
      <w:rPr>
        <w:rFonts w:ascii="Arial Narrow" w:hAnsi="Arial Narrow" w:cs="Arial Narrow"/>
        <w:b/>
        <w:sz w:val="16"/>
        <w:szCs w:val="16"/>
        <w:lang w:val="pl-PL"/>
      </w:rPr>
      <w:t>Specyfikacja Warunków Zamówienia</w:t>
    </w:r>
  </w:p>
  <w:p w14:paraId="51E2A6CF" w14:textId="493FA1F4" w:rsidR="00872F7B" w:rsidRDefault="00872F7B" w:rsidP="00E90B66">
    <w:pPr>
      <w:ind w:firstLine="360"/>
      <w:jc w:val="center"/>
    </w:pPr>
    <w:r w:rsidRPr="00CB263F">
      <w:rPr>
        <w:rFonts w:ascii="Arial Narrow" w:hAnsi="Arial Narrow" w:cs="Arial Narrow"/>
        <w:b/>
        <w:sz w:val="16"/>
        <w:szCs w:val="16"/>
      </w:rPr>
      <w:t xml:space="preserve">w sprawie </w:t>
    </w:r>
    <w:r>
      <w:rPr>
        <w:rFonts w:ascii="Arial Narrow" w:hAnsi="Arial Narrow" w:cs="Arial"/>
        <w:b/>
        <w:bCs/>
        <w:sz w:val="16"/>
        <w:szCs w:val="16"/>
        <w:lang w:eastAsia="pl-PL"/>
      </w:rPr>
      <w:t>dostawy infrastruktury serwerowej</w:t>
    </w:r>
    <w:r>
      <w:t xml:space="preserve"> </w:t>
    </w:r>
    <w:r w:rsidRPr="00936387">
      <w:t>__________________________________________________________________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382414"/>
    <w:name w:val="WW8Num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74D6C162"/>
    <w:name w:val="WW8Num723"/>
    <w:lvl w:ilvl="0">
      <w:start w:val="1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  <w:bCs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6" w15:restartNumberingAfterBreak="0">
    <w:nsid w:val="00000007"/>
    <w:multiLevelType w:val="singleLevel"/>
    <w:tmpl w:val="C1D6A5C2"/>
    <w:name w:val="WW8Num7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415CD3B0"/>
    <w:name w:val="WW8Num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2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709"/>
        </w:tabs>
        <w:ind w:left="862" w:hanging="360"/>
      </w:pPr>
      <w:rPr>
        <w:rFonts w:cs="Times New Roman"/>
      </w:rPr>
    </w:lvl>
  </w:abstractNum>
  <w:abstractNum w:abstractNumId="13" w15:restartNumberingAfterBreak="0">
    <w:nsid w:val="00945BFB"/>
    <w:multiLevelType w:val="hybridMultilevel"/>
    <w:tmpl w:val="57606F24"/>
    <w:lvl w:ilvl="0" w:tplc="1826F2D8">
      <w:start w:val="1"/>
      <w:numFmt w:val="decimal"/>
      <w:lvlText w:val="%1)"/>
      <w:lvlJc w:val="left"/>
      <w:pPr>
        <w:ind w:left="177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4" w15:restartNumberingAfterBreak="0">
    <w:nsid w:val="00986E19"/>
    <w:multiLevelType w:val="hybridMultilevel"/>
    <w:tmpl w:val="243C8798"/>
    <w:lvl w:ilvl="0" w:tplc="52C0F914">
      <w:start w:val="7"/>
      <w:numFmt w:val="decimal"/>
      <w:lvlText w:val="3.%1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01D20120"/>
    <w:multiLevelType w:val="hybridMultilevel"/>
    <w:tmpl w:val="CCFA4AEE"/>
    <w:lvl w:ilvl="0" w:tplc="041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AC129DE2">
      <w:start w:val="1"/>
      <w:numFmt w:val="decimal"/>
      <w:lvlText w:val="1.%2."/>
      <w:lvlJc w:val="left"/>
      <w:pPr>
        <w:tabs>
          <w:tab w:val="num" w:pos="411"/>
        </w:tabs>
        <w:ind w:left="1142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7" w15:restartNumberingAfterBreak="0">
    <w:nsid w:val="02F64428"/>
    <w:multiLevelType w:val="hybridMultilevel"/>
    <w:tmpl w:val="038A2D5C"/>
    <w:name w:val="WW8Num152322"/>
    <w:lvl w:ilvl="0" w:tplc="961655D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9" w15:restartNumberingAfterBreak="0">
    <w:nsid w:val="080F4B02"/>
    <w:multiLevelType w:val="hybridMultilevel"/>
    <w:tmpl w:val="4C8E73DA"/>
    <w:name w:val="WW8Num1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886078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E634F96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B4FCF"/>
    <w:multiLevelType w:val="hybridMultilevel"/>
    <w:tmpl w:val="6FA8F084"/>
    <w:name w:val="WW8Num1523"/>
    <w:lvl w:ilvl="0" w:tplc="FD74E6F6">
      <w:start w:val="1"/>
      <w:numFmt w:val="decimal"/>
      <w:lvlText w:val="%1)"/>
      <w:lvlJc w:val="left"/>
      <w:pPr>
        <w:ind w:left="108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8596EAF"/>
    <w:multiLevelType w:val="hybridMultilevel"/>
    <w:tmpl w:val="28CEC252"/>
    <w:lvl w:ilvl="0" w:tplc="47CA672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A010AC0"/>
    <w:multiLevelType w:val="hybridMultilevel"/>
    <w:tmpl w:val="91C8206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A0A64B6"/>
    <w:multiLevelType w:val="hybridMultilevel"/>
    <w:tmpl w:val="B0D2D82C"/>
    <w:lvl w:ilvl="0" w:tplc="04150017">
      <w:start w:val="1"/>
      <w:numFmt w:val="lowerLetter"/>
      <w:lvlText w:val="%1)"/>
      <w:lvlJc w:val="left"/>
      <w:pPr>
        <w:ind w:left="1098" w:hanging="360"/>
      </w:p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4" w15:restartNumberingAfterBreak="0">
    <w:nsid w:val="0BD7591A"/>
    <w:multiLevelType w:val="hybridMultilevel"/>
    <w:tmpl w:val="5D68C36C"/>
    <w:lvl w:ilvl="0" w:tplc="C27EF8BA">
      <w:start w:val="1"/>
      <w:numFmt w:val="lowerLetter"/>
      <w:lvlText w:val="%1)"/>
      <w:lvlJc w:val="left"/>
      <w:pPr>
        <w:ind w:left="1996" w:hanging="360"/>
      </w:pPr>
      <w:rPr>
        <w:rFonts w:cs="Times New Roman"/>
        <w:sz w:val="22"/>
      </w:rPr>
    </w:lvl>
    <w:lvl w:ilvl="1" w:tplc="A1D4AFFA">
      <w:start w:val="1"/>
      <w:numFmt w:val="bullet"/>
      <w:lvlText w:val="−"/>
      <w:lvlJc w:val="left"/>
      <w:pPr>
        <w:ind w:left="2716" w:hanging="360"/>
      </w:pPr>
      <w:rPr>
        <w:rFonts w:ascii="Arial Narrow" w:hAnsi="Arial Narrow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5" w15:restartNumberingAfterBreak="0">
    <w:nsid w:val="0CAF3B6F"/>
    <w:multiLevelType w:val="hybridMultilevel"/>
    <w:tmpl w:val="AFE0C1E4"/>
    <w:styleLink w:val="NBPpunktoryobrazkowe31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0CFE0C1F"/>
    <w:multiLevelType w:val="hybridMultilevel"/>
    <w:tmpl w:val="833AE0EC"/>
    <w:lvl w:ilvl="0" w:tplc="041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E9F02816">
      <w:start w:val="1"/>
      <w:numFmt w:val="decimal"/>
      <w:lvlText w:val="4.%20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7" w15:restartNumberingAfterBreak="0">
    <w:nsid w:val="0D29201D"/>
    <w:multiLevelType w:val="hybridMultilevel"/>
    <w:tmpl w:val="3DF66E20"/>
    <w:lvl w:ilvl="0" w:tplc="041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9" w15:restartNumberingAfterBreak="0">
    <w:nsid w:val="0F7C3733"/>
    <w:multiLevelType w:val="multilevel"/>
    <w:tmpl w:val="68AAAA12"/>
    <w:name w:val="WW8Num7232"/>
    <w:lvl w:ilvl="0">
      <w:start w:val="4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0" w15:restartNumberingAfterBreak="0">
    <w:nsid w:val="1049702A"/>
    <w:multiLevelType w:val="hybridMultilevel"/>
    <w:tmpl w:val="B6822A82"/>
    <w:lvl w:ilvl="0" w:tplc="6F62615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21312A4"/>
    <w:multiLevelType w:val="hybridMultilevel"/>
    <w:tmpl w:val="0E8676F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CE62CA">
      <w:start w:val="1"/>
      <w:numFmt w:val="decimal"/>
      <w:lvlText w:val="%5)"/>
      <w:lvlJc w:val="left"/>
      <w:pPr>
        <w:ind w:left="3600" w:hanging="360"/>
      </w:pPr>
      <w:rPr>
        <w:rFonts w:cs="Times New Roman"/>
        <w:b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30F4E8F"/>
    <w:multiLevelType w:val="hybridMultilevel"/>
    <w:tmpl w:val="B750FF7E"/>
    <w:lvl w:ilvl="0" w:tplc="120CD2B2">
      <w:start w:val="2"/>
      <w:numFmt w:val="lowerLetter"/>
      <w:lvlText w:val="%1)"/>
      <w:lvlJc w:val="left"/>
      <w:pPr>
        <w:ind w:left="1996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14357198"/>
    <w:multiLevelType w:val="hybridMultilevel"/>
    <w:tmpl w:val="281AB6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1660091D"/>
    <w:multiLevelType w:val="singleLevel"/>
    <w:tmpl w:val="829A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7" w15:restartNumberingAfterBreak="0">
    <w:nsid w:val="16D9434F"/>
    <w:multiLevelType w:val="multilevel"/>
    <w:tmpl w:val="FE84BED0"/>
    <w:name w:val="WW8Num52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38" w15:restartNumberingAfterBreak="0">
    <w:nsid w:val="16E62C3D"/>
    <w:multiLevelType w:val="hybridMultilevel"/>
    <w:tmpl w:val="BD3C5608"/>
    <w:lvl w:ilvl="0" w:tplc="9CF0502E">
      <w:start w:val="1"/>
      <w:numFmt w:val="lowerLetter"/>
      <w:lvlText w:val="%1)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DB74A1C8">
      <w:start w:val="1"/>
      <w:numFmt w:val="decimal"/>
      <w:lvlText w:val="1.%2"/>
      <w:lvlJc w:val="right"/>
      <w:pPr>
        <w:tabs>
          <w:tab w:val="num" w:pos="1260"/>
        </w:tabs>
        <w:ind w:left="1260" w:hanging="18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42" w15:restartNumberingAfterBreak="0">
    <w:nsid w:val="19B57DB2"/>
    <w:multiLevelType w:val="hybridMultilevel"/>
    <w:tmpl w:val="F0765D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2" w:tplc="4DD8CBA2">
      <w:start w:val="1"/>
      <w:numFmt w:val="lowerLetter"/>
      <w:lvlText w:val="%3)"/>
      <w:lvlJc w:val="left"/>
      <w:pPr>
        <w:tabs>
          <w:tab w:val="num" w:pos="1977"/>
        </w:tabs>
        <w:ind w:left="1977" w:hanging="357"/>
      </w:pPr>
      <w:rPr>
        <w:rFonts w:cs="Times New Roman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1A270FBA"/>
    <w:multiLevelType w:val="hybridMultilevel"/>
    <w:tmpl w:val="B5CAA51A"/>
    <w:lvl w:ilvl="0" w:tplc="3FD40D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B0132A9"/>
    <w:multiLevelType w:val="multilevel"/>
    <w:tmpl w:val="C3FAE01A"/>
    <w:name w:val="WW8Num15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453"/>
      </w:pPr>
      <w:rPr>
        <w:rFonts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273"/>
      </w:pPr>
      <w:rPr>
        <w:rFonts w:eastAsia="Times New Roman" w:cs="Times New Roman"/>
        <w:sz w:val="22"/>
        <w:szCs w:val="22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1B0B3967"/>
    <w:multiLevelType w:val="multilevel"/>
    <w:tmpl w:val="A462C8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1800"/>
      </w:pPr>
      <w:rPr>
        <w:rFonts w:hint="default"/>
      </w:rPr>
    </w:lvl>
  </w:abstractNum>
  <w:abstractNum w:abstractNumId="46" w15:restartNumberingAfterBreak="0">
    <w:nsid w:val="1B960A79"/>
    <w:multiLevelType w:val="hybridMultilevel"/>
    <w:tmpl w:val="015A4A4C"/>
    <w:name w:val="WW8Num723"/>
    <w:lvl w:ilvl="0" w:tplc="CFF44106">
      <w:start w:val="1"/>
      <w:numFmt w:val="decimal"/>
      <w:lvlText w:val="%1."/>
      <w:lvlJc w:val="left"/>
      <w:pPr>
        <w:ind w:left="1083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7" w15:restartNumberingAfterBreak="0">
    <w:nsid w:val="1D807276"/>
    <w:multiLevelType w:val="multilevel"/>
    <w:tmpl w:val="C164D1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</w:abstractNum>
  <w:abstractNum w:abstractNumId="48" w15:restartNumberingAfterBreak="0">
    <w:nsid w:val="1E025751"/>
    <w:multiLevelType w:val="hybridMultilevel"/>
    <w:tmpl w:val="168AF4CC"/>
    <w:lvl w:ilvl="0" w:tplc="041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602DFDA">
      <w:start w:val="15"/>
      <w:numFmt w:val="decimal"/>
      <w:lvlText w:val="3.%2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49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2B367C3"/>
    <w:multiLevelType w:val="multilevel"/>
    <w:tmpl w:val="F76CAC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06"/>
        </w:tabs>
        <w:ind w:left="1506" w:hanging="108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66"/>
        </w:tabs>
        <w:ind w:left="1866" w:hanging="1440"/>
      </w:pPr>
      <w:rPr>
        <w:rFonts w:cs="Times New Roman"/>
        <w:sz w:val="22"/>
        <w:szCs w:val="22"/>
      </w:rPr>
    </w:lvl>
  </w:abstractNum>
  <w:abstractNum w:abstractNumId="51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53" w15:restartNumberingAfterBreak="0">
    <w:nsid w:val="25295042"/>
    <w:multiLevelType w:val="hybridMultilevel"/>
    <w:tmpl w:val="540CEA56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4" w15:restartNumberingAfterBreak="0">
    <w:nsid w:val="25975A31"/>
    <w:multiLevelType w:val="hybridMultilevel"/>
    <w:tmpl w:val="D452CF74"/>
    <w:lvl w:ilvl="0" w:tplc="0415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5" w15:restartNumberingAfterBreak="0">
    <w:nsid w:val="25A90864"/>
    <w:multiLevelType w:val="hybridMultilevel"/>
    <w:tmpl w:val="2408C0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6" w15:restartNumberingAfterBreak="0">
    <w:nsid w:val="25E32DD8"/>
    <w:multiLevelType w:val="hybridMultilevel"/>
    <w:tmpl w:val="F026A9B0"/>
    <w:lvl w:ilvl="0" w:tplc="DA1C1284">
      <w:start w:val="1"/>
      <w:numFmt w:val="decimal"/>
      <w:lvlText w:val="%1)"/>
      <w:lvlJc w:val="left"/>
      <w:pPr>
        <w:tabs>
          <w:tab w:val="num" w:pos="1260"/>
        </w:tabs>
        <w:ind w:left="1260" w:hanging="18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E62133"/>
    <w:multiLevelType w:val="hybridMultilevel"/>
    <w:tmpl w:val="A83A486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8" w15:restartNumberingAfterBreak="0">
    <w:nsid w:val="260D0049"/>
    <w:multiLevelType w:val="hybridMultilevel"/>
    <w:tmpl w:val="630AE628"/>
    <w:lvl w:ilvl="0" w:tplc="1F5090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8A33CB7"/>
    <w:multiLevelType w:val="multilevel"/>
    <w:tmpl w:val="8578EEF2"/>
    <w:name w:val="WW8Num5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60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1" w15:restartNumberingAfterBreak="0">
    <w:nsid w:val="28C70ABD"/>
    <w:multiLevelType w:val="hybridMultilevel"/>
    <w:tmpl w:val="197C092E"/>
    <w:name w:val="WW8Num15232"/>
    <w:lvl w:ilvl="0" w:tplc="DB74A1C8">
      <w:start w:val="1"/>
      <w:numFmt w:val="decimal"/>
      <w:lvlText w:val="1.%1"/>
      <w:lvlJc w:val="right"/>
      <w:pPr>
        <w:tabs>
          <w:tab w:val="num" w:pos="1260"/>
        </w:tabs>
        <w:ind w:left="1260" w:hanging="18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4838C2"/>
    <w:multiLevelType w:val="hybridMultilevel"/>
    <w:tmpl w:val="F4AE835A"/>
    <w:name w:val="WW8Num152"/>
    <w:lvl w:ilvl="0" w:tplc="04150011">
      <w:start w:val="1"/>
      <w:numFmt w:val="decimal"/>
      <w:lvlText w:val="%1)"/>
      <w:lvlJc w:val="left"/>
      <w:pPr>
        <w:ind w:left="108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63" w15:restartNumberingAfterBreak="0">
    <w:nsid w:val="2AD26E0C"/>
    <w:multiLevelType w:val="hybridMultilevel"/>
    <w:tmpl w:val="3782D3A4"/>
    <w:name w:val="WW8Num1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2B3600C5"/>
    <w:multiLevelType w:val="multilevel"/>
    <w:tmpl w:val="53123750"/>
    <w:name w:val="WW8Num72322"/>
    <w:lvl w:ilvl="0">
      <w:start w:val="6"/>
      <w:numFmt w:val="decimal"/>
      <w:lvlText w:val=" 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5"/>
      <w:numFmt w:val="decimal"/>
      <w:lvlText w:val="%2."/>
      <w:lvlJc w:val="left"/>
      <w:pPr>
        <w:tabs>
          <w:tab w:val="num" w:pos="726"/>
        </w:tabs>
        <w:ind w:left="726" w:hanging="363"/>
      </w:pPr>
      <w:rPr>
        <w:rFonts w:cs="Times New Roman" w:hint="default"/>
        <w:b w:val="0"/>
        <w:bCs w:val="0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5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66" w15:restartNumberingAfterBreak="0">
    <w:nsid w:val="2F545612"/>
    <w:multiLevelType w:val="hybridMultilevel"/>
    <w:tmpl w:val="6E8A3742"/>
    <w:lvl w:ilvl="0" w:tplc="37FC45C8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2F76732A"/>
    <w:multiLevelType w:val="hybridMultilevel"/>
    <w:tmpl w:val="AEF23052"/>
    <w:lvl w:ilvl="0" w:tplc="041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68" w15:restartNumberingAfterBreak="0">
    <w:nsid w:val="2F806BA3"/>
    <w:multiLevelType w:val="hybridMultilevel"/>
    <w:tmpl w:val="3EFE08E8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0FF602A"/>
    <w:multiLevelType w:val="hybridMultilevel"/>
    <w:tmpl w:val="0994E904"/>
    <w:lvl w:ilvl="0" w:tplc="593248B2">
      <w:start w:val="9"/>
      <w:numFmt w:val="decimal"/>
      <w:lvlText w:val="3.%1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041715"/>
    <w:multiLevelType w:val="hybridMultilevel"/>
    <w:tmpl w:val="D67AC35E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2E655D0"/>
    <w:multiLevelType w:val="hybridMultilevel"/>
    <w:tmpl w:val="978C3CEA"/>
    <w:name w:val="WW8Num9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88C067E"/>
    <w:multiLevelType w:val="hybridMultilevel"/>
    <w:tmpl w:val="2490048E"/>
    <w:lvl w:ilvl="0" w:tplc="76DE8936">
      <w:start w:val="2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bCs w:val="0"/>
      </w:rPr>
    </w:lvl>
    <w:lvl w:ilvl="1" w:tplc="1D849F6E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9343EF1"/>
    <w:multiLevelType w:val="hybridMultilevel"/>
    <w:tmpl w:val="AD9CC000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4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75" w15:restartNumberingAfterBreak="0">
    <w:nsid w:val="39F53D64"/>
    <w:multiLevelType w:val="hybridMultilevel"/>
    <w:tmpl w:val="84B82468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cs="Times New Roman"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76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7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3B417F18"/>
    <w:multiLevelType w:val="multilevel"/>
    <w:tmpl w:val="A4E451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" w:hanging="180"/>
      </w:pPr>
      <w:rPr>
        <w:rFonts w:hint="default"/>
      </w:rPr>
    </w:lvl>
  </w:abstractNum>
  <w:abstractNum w:abstractNumId="79" w15:restartNumberingAfterBreak="0">
    <w:nsid w:val="3C0D7773"/>
    <w:multiLevelType w:val="hybridMultilevel"/>
    <w:tmpl w:val="43D4714A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A342B072">
      <w:start w:val="1"/>
      <w:numFmt w:val="lowerLetter"/>
      <w:lvlText w:val="%4)"/>
      <w:lvlJc w:val="left"/>
      <w:pPr>
        <w:ind w:left="401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0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3F3D5181"/>
    <w:multiLevelType w:val="hybridMultilevel"/>
    <w:tmpl w:val="B2BC84EA"/>
    <w:lvl w:ilvl="0" w:tplc="826E1FC2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AC129DE2">
      <w:start w:val="1"/>
      <w:numFmt w:val="decimal"/>
      <w:lvlText w:val="1.%2."/>
      <w:lvlJc w:val="left"/>
      <w:pPr>
        <w:tabs>
          <w:tab w:val="num" w:pos="411"/>
        </w:tabs>
        <w:ind w:left="1142" w:hanging="35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83" w15:restartNumberingAfterBreak="0">
    <w:nsid w:val="4092565A"/>
    <w:multiLevelType w:val="hybridMultilevel"/>
    <w:tmpl w:val="F3D4A18E"/>
    <w:name w:val="WW8Num9222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85" w15:restartNumberingAfterBreak="0">
    <w:nsid w:val="412C6495"/>
    <w:multiLevelType w:val="hybridMultilevel"/>
    <w:tmpl w:val="BA4479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41785B69"/>
    <w:multiLevelType w:val="multilevel"/>
    <w:tmpl w:val="F28A59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7" w15:restartNumberingAfterBreak="0">
    <w:nsid w:val="418250D5"/>
    <w:multiLevelType w:val="multilevel"/>
    <w:tmpl w:val="90F4684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88" w15:restartNumberingAfterBreak="0">
    <w:nsid w:val="41995045"/>
    <w:multiLevelType w:val="hybridMultilevel"/>
    <w:tmpl w:val="B1A6E486"/>
    <w:lvl w:ilvl="0" w:tplc="E7BA8B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2560C3A"/>
    <w:multiLevelType w:val="hybridMultilevel"/>
    <w:tmpl w:val="19A2B168"/>
    <w:lvl w:ilvl="0" w:tplc="9CF0502E">
      <w:start w:val="1"/>
      <w:numFmt w:val="lowerLetter"/>
      <w:lvlText w:val="%1)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DA1C1284">
      <w:start w:val="1"/>
      <w:numFmt w:val="decimal"/>
      <w:lvlText w:val="%2)"/>
      <w:lvlJc w:val="left"/>
      <w:pPr>
        <w:tabs>
          <w:tab w:val="num" w:pos="1260"/>
        </w:tabs>
        <w:ind w:left="1260" w:hanging="180"/>
      </w:pPr>
      <w:rPr>
        <w:rFonts w:hint="default"/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bCs w:val="0"/>
        <w:sz w:val="22"/>
        <w:szCs w:val="22"/>
      </w:rPr>
    </w:lvl>
    <w:lvl w:ilvl="4" w:tplc="8EBEA36E">
      <w:start w:val="1"/>
      <w:numFmt w:val="decimal"/>
      <w:lvlText w:val="%5)"/>
      <w:lvlJc w:val="left"/>
      <w:pPr>
        <w:ind w:left="3600" w:hanging="360"/>
      </w:pPr>
      <w:rPr>
        <w:rFonts w:ascii="Arial" w:eastAsia="Calibri" w:hAnsi="Arial" w:cs="Arial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3920D0B"/>
    <w:multiLevelType w:val="hybridMultilevel"/>
    <w:tmpl w:val="044E648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1" w15:restartNumberingAfterBreak="0">
    <w:nsid w:val="43B66F1D"/>
    <w:multiLevelType w:val="hybridMultilevel"/>
    <w:tmpl w:val="7368C1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43FD1197"/>
    <w:multiLevelType w:val="hybridMultilevel"/>
    <w:tmpl w:val="60AC2666"/>
    <w:lvl w:ilvl="0" w:tplc="F714591C">
      <w:start w:val="1"/>
      <w:numFmt w:val="decimal"/>
      <w:lvlText w:val="4.%1."/>
      <w:lvlJc w:val="left"/>
      <w:pPr>
        <w:ind w:left="10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93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94" w15:restartNumberingAfterBreak="0">
    <w:nsid w:val="45E829C9"/>
    <w:multiLevelType w:val="hybridMultilevel"/>
    <w:tmpl w:val="928A633C"/>
    <w:name w:val="WW8Num923"/>
    <w:lvl w:ilvl="0" w:tplc="28A80B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6" w15:restartNumberingAfterBreak="0">
    <w:nsid w:val="4A6F3AEB"/>
    <w:multiLevelType w:val="hybridMultilevel"/>
    <w:tmpl w:val="E856E76A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4AA72947"/>
    <w:multiLevelType w:val="hybridMultilevel"/>
    <w:tmpl w:val="84A66EE6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4BD55DB8"/>
    <w:multiLevelType w:val="hybridMultilevel"/>
    <w:tmpl w:val="377A9DD4"/>
    <w:styleLink w:val="NBPpunktoryobrazkowe121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4C1451C4"/>
    <w:multiLevelType w:val="hybridMultilevel"/>
    <w:tmpl w:val="4268DDC8"/>
    <w:name w:val="WW8Num1523222"/>
    <w:lvl w:ilvl="0" w:tplc="69C8B432">
      <w:start w:val="1"/>
      <w:numFmt w:val="decimal"/>
      <w:lvlText w:val="%1)"/>
      <w:lvlJc w:val="left"/>
      <w:pPr>
        <w:ind w:left="1083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100" w15:restartNumberingAfterBreak="0">
    <w:nsid w:val="4CAC153B"/>
    <w:multiLevelType w:val="hybridMultilevel"/>
    <w:tmpl w:val="B0D2E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4DE91D7A"/>
    <w:multiLevelType w:val="hybridMultilevel"/>
    <w:tmpl w:val="1360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4EAA1FF9"/>
    <w:multiLevelType w:val="hybridMultilevel"/>
    <w:tmpl w:val="B3066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3" w15:restartNumberingAfterBreak="0">
    <w:nsid w:val="4F356D22"/>
    <w:multiLevelType w:val="multilevel"/>
    <w:tmpl w:val="B53677B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104" w15:restartNumberingAfterBreak="0">
    <w:nsid w:val="4FF06A5F"/>
    <w:multiLevelType w:val="hybridMultilevel"/>
    <w:tmpl w:val="1BCCC8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5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6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52C10297"/>
    <w:multiLevelType w:val="multilevel"/>
    <w:tmpl w:val="F86E54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55739B6"/>
    <w:multiLevelType w:val="hybridMultilevel"/>
    <w:tmpl w:val="89948138"/>
    <w:lvl w:ilvl="0" w:tplc="041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585"/>
        </w:tabs>
        <w:ind w:left="2585" w:hanging="180"/>
      </w:p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10" w15:restartNumberingAfterBreak="0">
    <w:nsid w:val="55A6022E"/>
    <w:multiLevelType w:val="hybridMultilevel"/>
    <w:tmpl w:val="8646A1D8"/>
    <w:lvl w:ilvl="0" w:tplc="9C02628A">
      <w:start w:val="3"/>
      <w:numFmt w:val="decimal"/>
      <w:lvlText w:val="%1."/>
      <w:lvlJc w:val="left"/>
      <w:pPr>
        <w:ind w:left="199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56070156"/>
    <w:multiLevelType w:val="hybridMultilevel"/>
    <w:tmpl w:val="F7CAA9B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2" w15:restartNumberingAfterBreak="0">
    <w:nsid w:val="565553D2"/>
    <w:multiLevelType w:val="multilevel"/>
    <w:tmpl w:val="127A3C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3" w15:restartNumberingAfterBreak="0">
    <w:nsid w:val="56F24A31"/>
    <w:multiLevelType w:val="hybridMultilevel"/>
    <w:tmpl w:val="E57EAE10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74114DD"/>
    <w:multiLevelType w:val="hybridMultilevel"/>
    <w:tmpl w:val="3886B4FA"/>
    <w:lvl w:ilvl="0" w:tplc="83806262">
      <w:start w:val="3"/>
      <w:numFmt w:val="decimal"/>
      <w:lvlText w:val="3.%1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16" w15:restartNumberingAfterBreak="0">
    <w:nsid w:val="5798366B"/>
    <w:multiLevelType w:val="hybridMultilevel"/>
    <w:tmpl w:val="BE30E956"/>
    <w:lvl w:ilvl="0" w:tplc="E72046E2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57F64B95"/>
    <w:multiLevelType w:val="hybridMultilevel"/>
    <w:tmpl w:val="A2D2C52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9B6597E"/>
    <w:multiLevelType w:val="multilevel"/>
    <w:tmpl w:val="885C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19" w15:restartNumberingAfterBreak="0">
    <w:nsid w:val="59D51712"/>
    <w:multiLevelType w:val="hybridMultilevel"/>
    <w:tmpl w:val="82A0D728"/>
    <w:name w:val="WW8Num7223"/>
    <w:lvl w:ilvl="0" w:tplc="C16A8BF4">
      <w:start w:val="1"/>
      <w:numFmt w:val="decimal"/>
      <w:lvlText w:val="%1)"/>
      <w:lvlJc w:val="left"/>
      <w:pPr>
        <w:tabs>
          <w:tab w:val="num" w:pos="567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0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5B0226B1"/>
    <w:multiLevelType w:val="hybridMultilevel"/>
    <w:tmpl w:val="38DCAE62"/>
    <w:lvl w:ilvl="0" w:tplc="97A04566">
      <w:start w:val="1"/>
      <w:numFmt w:val="lowerLetter"/>
      <w:lvlText w:val="%1"/>
      <w:lvlJc w:val="left"/>
      <w:pPr>
        <w:tabs>
          <w:tab w:val="num" w:pos="1196"/>
        </w:tabs>
        <w:ind w:left="1927" w:hanging="35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 w15:restartNumberingAfterBreak="0">
    <w:nsid w:val="5B435C4C"/>
    <w:multiLevelType w:val="hybridMultilevel"/>
    <w:tmpl w:val="55982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5" w15:restartNumberingAfterBreak="0">
    <w:nsid w:val="5BBB4E72"/>
    <w:multiLevelType w:val="hybridMultilevel"/>
    <w:tmpl w:val="6A1AD3A8"/>
    <w:lvl w:ilvl="0" w:tplc="04150017">
      <w:start w:val="1"/>
      <w:numFmt w:val="lowerLetter"/>
      <w:lvlText w:val="%1)"/>
      <w:lvlJc w:val="left"/>
      <w:pPr>
        <w:ind w:left="1098" w:hanging="360"/>
      </w:p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6" w15:restartNumberingAfterBreak="0">
    <w:nsid w:val="5C377373"/>
    <w:multiLevelType w:val="hybridMultilevel"/>
    <w:tmpl w:val="57D056AE"/>
    <w:name w:val="WW8Num72"/>
    <w:lvl w:ilvl="0" w:tplc="CFF44106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D932016"/>
    <w:multiLevelType w:val="multilevel"/>
    <w:tmpl w:val="17A45FF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931"/>
        </w:tabs>
        <w:ind w:left="931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28" w15:restartNumberingAfterBreak="0">
    <w:nsid w:val="5EBC0A04"/>
    <w:multiLevelType w:val="multilevel"/>
    <w:tmpl w:val="8F205F26"/>
    <w:name w:val="WW8Num152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9"/>
        </w:tabs>
        <w:ind w:left="1089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129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1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2BA40B9"/>
    <w:multiLevelType w:val="hybridMultilevel"/>
    <w:tmpl w:val="66763E52"/>
    <w:lvl w:ilvl="0" w:tplc="0415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33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34" w15:restartNumberingAfterBreak="0">
    <w:nsid w:val="642D71AC"/>
    <w:multiLevelType w:val="hybridMultilevel"/>
    <w:tmpl w:val="F6C46B4E"/>
    <w:lvl w:ilvl="0" w:tplc="5B5A0D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 w:tplc="3146A470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7" w15:restartNumberingAfterBreak="0">
    <w:nsid w:val="664F2E95"/>
    <w:multiLevelType w:val="hybridMultilevel"/>
    <w:tmpl w:val="8A567240"/>
    <w:lvl w:ilvl="0" w:tplc="DE98ECD8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plc="09C8AB78">
      <w:start w:val="1"/>
      <w:numFmt w:val="decimal"/>
      <w:lvlText w:val="3.%2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585"/>
        </w:tabs>
        <w:ind w:left="2585" w:hanging="180"/>
      </w:p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38" w15:restartNumberingAfterBreak="0">
    <w:nsid w:val="67364E68"/>
    <w:multiLevelType w:val="hybridMultilevel"/>
    <w:tmpl w:val="FA7C0F2E"/>
    <w:lvl w:ilvl="0" w:tplc="CB60ACF4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39" w15:restartNumberingAfterBreak="0">
    <w:nsid w:val="674517C0"/>
    <w:multiLevelType w:val="hybridMultilevel"/>
    <w:tmpl w:val="56C4EE1C"/>
    <w:lvl w:ilvl="0" w:tplc="70A04D4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0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69704A14"/>
    <w:multiLevelType w:val="hybridMultilevel"/>
    <w:tmpl w:val="B7F0FCBC"/>
    <w:lvl w:ilvl="0" w:tplc="5374139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C2D292">
      <w:start w:val="1"/>
      <w:numFmt w:val="decimal"/>
      <w:lvlText w:val="%3)"/>
      <w:lvlJc w:val="left"/>
      <w:pPr>
        <w:tabs>
          <w:tab w:val="num" w:pos="1371"/>
        </w:tabs>
        <w:ind w:left="1370" w:hanging="519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6A866504"/>
    <w:multiLevelType w:val="hybridMultilevel"/>
    <w:tmpl w:val="20C6973A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6B847638"/>
    <w:multiLevelType w:val="hybridMultilevel"/>
    <w:tmpl w:val="31BC63D0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C8C01BE"/>
    <w:multiLevelType w:val="multilevel"/>
    <w:tmpl w:val="FE84BED0"/>
    <w:name w:val="WW8Num522"/>
    <w:lvl w:ilvl="0">
      <w:start w:val="8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3"/>
      </w:pPr>
      <w:rPr>
        <w:rFonts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214"/>
        </w:tabs>
        <w:ind w:left="1214" w:hanging="363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</w:abstractNum>
  <w:abstractNum w:abstractNumId="145" w15:restartNumberingAfterBreak="0">
    <w:nsid w:val="6D0B10AC"/>
    <w:multiLevelType w:val="hybridMultilevel"/>
    <w:tmpl w:val="7A3A7486"/>
    <w:lvl w:ilvl="0" w:tplc="6A50F1CC">
      <w:start w:val="1"/>
      <w:numFmt w:val="ordinal"/>
      <w:lvlText w:val="5.%1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7" w15:restartNumberingAfterBreak="0">
    <w:nsid w:val="6D830BF8"/>
    <w:multiLevelType w:val="hybridMultilevel"/>
    <w:tmpl w:val="11E4D6BC"/>
    <w:lvl w:ilvl="0" w:tplc="EDCA063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</w:rPr>
    </w:lvl>
    <w:lvl w:ilvl="1" w:tplc="9FC86D78">
      <w:start w:val="6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6F2642CC"/>
    <w:multiLevelType w:val="hybridMultilevel"/>
    <w:tmpl w:val="9A401F5E"/>
    <w:lvl w:ilvl="0" w:tplc="832A49B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6FDD53F8"/>
    <w:multiLevelType w:val="hybridMultilevel"/>
    <w:tmpl w:val="21FADC0A"/>
    <w:lvl w:ilvl="0" w:tplc="57EED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 w15:restartNumberingAfterBreak="0">
    <w:nsid w:val="70245575"/>
    <w:multiLevelType w:val="hybridMultilevel"/>
    <w:tmpl w:val="4FBAF1FC"/>
    <w:lvl w:ilvl="0" w:tplc="1710196E">
      <w:start w:val="8"/>
      <w:numFmt w:val="decimal"/>
      <w:lvlText w:val="3.%1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72840E04"/>
    <w:multiLevelType w:val="hybridMultilevel"/>
    <w:tmpl w:val="A3D82E7A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287766F"/>
    <w:multiLevelType w:val="hybridMultilevel"/>
    <w:tmpl w:val="0D783B02"/>
    <w:name w:val="WW8Num722"/>
    <w:lvl w:ilvl="0" w:tplc="14F8EB8E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72893209"/>
    <w:multiLevelType w:val="hybridMultilevel"/>
    <w:tmpl w:val="D452CF74"/>
    <w:lvl w:ilvl="0" w:tplc="0415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55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56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157" w15:restartNumberingAfterBreak="0">
    <w:nsid w:val="75033AF8"/>
    <w:multiLevelType w:val="hybridMultilevel"/>
    <w:tmpl w:val="8E549E04"/>
    <w:lvl w:ilvl="0" w:tplc="50064E0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8" w15:restartNumberingAfterBreak="0">
    <w:nsid w:val="76574B62"/>
    <w:multiLevelType w:val="hybridMultilevel"/>
    <w:tmpl w:val="40765596"/>
    <w:lvl w:ilvl="0" w:tplc="DE98ECD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714591C">
      <w:start w:val="1"/>
      <w:numFmt w:val="decimal"/>
      <w:lvlText w:val="4.%2."/>
      <w:lvlJc w:val="left"/>
      <w:pPr>
        <w:tabs>
          <w:tab w:val="num" w:pos="477"/>
        </w:tabs>
        <w:ind w:left="1208" w:hanging="35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651"/>
        </w:tabs>
        <w:ind w:left="2651" w:hanging="180"/>
      </w:pPr>
    </w:lvl>
    <w:lvl w:ilvl="3" w:tplc="0415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9" w15:restartNumberingAfterBreak="0">
    <w:nsid w:val="789B2E88"/>
    <w:multiLevelType w:val="multilevel"/>
    <w:tmpl w:val="489E21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160" w15:restartNumberingAfterBreak="0">
    <w:nsid w:val="78EC468F"/>
    <w:multiLevelType w:val="hybridMultilevel"/>
    <w:tmpl w:val="5A8E8592"/>
    <w:lvl w:ilvl="0" w:tplc="83A6DCFA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F47A0F"/>
    <w:multiLevelType w:val="hybridMultilevel"/>
    <w:tmpl w:val="93965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79FE54F4"/>
    <w:multiLevelType w:val="hybridMultilevel"/>
    <w:tmpl w:val="1D32746A"/>
    <w:lvl w:ilvl="0" w:tplc="04150017">
      <w:start w:val="1"/>
      <w:numFmt w:val="lowerLetter"/>
      <w:lvlText w:val="%1)"/>
      <w:lvlJc w:val="left"/>
      <w:pPr>
        <w:ind w:left="10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8" w:hanging="360"/>
      </w:pPr>
    </w:lvl>
    <w:lvl w:ilvl="2" w:tplc="0415001B" w:tentative="1">
      <w:start w:val="1"/>
      <w:numFmt w:val="lowerRoman"/>
      <w:lvlText w:val="%3."/>
      <w:lvlJc w:val="right"/>
      <w:pPr>
        <w:ind w:left="2538" w:hanging="180"/>
      </w:pPr>
    </w:lvl>
    <w:lvl w:ilvl="3" w:tplc="0415000F" w:tentative="1">
      <w:start w:val="1"/>
      <w:numFmt w:val="decimal"/>
      <w:lvlText w:val="%4."/>
      <w:lvlJc w:val="left"/>
      <w:pPr>
        <w:ind w:left="3258" w:hanging="360"/>
      </w:pPr>
    </w:lvl>
    <w:lvl w:ilvl="4" w:tplc="04150019" w:tentative="1">
      <w:start w:val="1"/>
      <w:numFmt w:val="lowerLetter"/>
      <w:lvlText w:val="%5."/>
      <w:lvlJc w:val="left"/>
      <w:pPr>
        <w:ind w:left="3978" w:hanging="360"/>
      </w:pPr>
    </w:lvl>
    <w:lvl w:ilvl="5" w:tplc="0415001B" w:tentative="1">
      <w:start w:val="1"/>
      <w:numFmt w:val="lowerRoman"/>
      <w:lvlText w:val="%6."/>
      <w:lvlJc w:val="right"/>
      <w:pPr>
        <w:ind w:left="4698" w:hanging="180"/>
      </w:pPr>
    </w:lvl>
    <w:lvl w:ilvl="6" w:tplc="0415000F" w:tentative="1">
      <w:start w:val="1"/>
      <w:numFmt w:val="decimal"/>
      <w:lvlText w:val="%7."/>
      <w:lvlJc w:val="left"/>
      <w:pPr>
        <w:ind w:left="5418" w:hanging="360"/>
      </w:pPr>
    </w:lvl>
    <w:lvl w:ilvl="7" w:tplc="04150019" w:tentative="1">
      <w:start w:val="1"/>
      <w:numFmt w:val="lowerLetter"/>
      <w:lvlText w:val="%8."/>
      <w:lvlJc w:val="left"/>
      <w:pPr>
        <w:ind w:left="6138" w:hanging="360"/>
      </w:pPr>
    </w:lvl>
    <w:lvl w:ilvl="8" w:tplc="0415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64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5" w15:restartNumberingAfterBreak="0">
    <w:nsid w:val="7B192F94"/>
    <w:multiLevelType w:val="hybridMultilevel"/>
    <w:tmpl w:val="BDF6F874"/>
    <w:styleLink w:val="StylStylPunktowane11ptPogrubienieKonspektynumerowaneTim1231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6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8" w15:restartNumberingAfterBreak="0">
    <w:nsid w:val="7C6E50F5"/>
    <w:multiLevelType w:val="hybridMultilevel"/>
    <w:tmpl w:val="36886602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69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70" w15:restartNumberingAfterBreak="0">
    <w:nsid w:val="7D6D0B39"/>
    <w:multiLevelType w:val="hybridMultilevel"/>
    <w:tmpl w:val="0B6A4DF2"/>
    <w:lvl w:ilvl="0" w:tplc="BFFE1948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7E5F4826"/>
    <w:multiLevelType w:val="hybridMultilevel"/>
    <w:tmpl w:val="4E64EBF2"/>
    <w:lvl w:ilvl="0" w:tplc="6A6C3D82">
      <w:start w:val="5"/>
      <w:numFmt w:val="decimal"/>
      <w:lvlText w:val="3.%1."/>
      <w:lvlJc w:val="left"/>
      <w:pPr>
        <w:tabs>
          <w:tab w:val="num" w:pos="411"/>
        </w:tabs>
        <w:ind w:left="1142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EFD05F0"/>
    <w:multiLevelType w:val="multilevel"/>
    <w:tmpl w:val="885CA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73" w15:restartNumberingAfterBreak="0">
    <w:nsid w:val="7FB35284"/>
    <w:multiLevelType w:val="hybridMultilevel"/>
    <w:tmpl w:val="ABBCD9B2"/>
    <w:name w:val="WW8Num1525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59"/>
  </w:num>
  <w:num w:numId="2">
    <w:abstractNumId w:val="97"/>
  </w:num>
  <w:num w:numId="3">
    <w:abstractNumId w:val="75"/>
  </w:num>
  <w:num w:numId="4">
    <w:abstractNumId w:val="141"/>
  </w:num>
  <w:num w:numId="5">
    <w:abstractNumId w:val="22"/>
  </w:num>
  <w:num w:numId="6">
    <w:abstractNumId w:val="49"/>
  </w:num>
  <w:num w:numId="7">
    <w:abstractNumId w:val="27"/>
  </w:num>
  <w:num w:numId="8">
    <w:abstractNumId w:val="147"/>
  </w:num>
  <w:num w:numId="9">
    <w:abstractNumId w:val="81"/>
  </w:num>
  <w:num w:numId="10">
    <w:abstractNumId w:val="96"/>
  </w:num>
  <w:num w:numId="11">
    <w:abstractNumId w:val="70"/>
  </w:num>
  <w:num w:numId="12">
    <w:abstractNumId w:val="34"/>
  </w:num>
  <w:num w:numId="13">
    <w:abstractNumId w:val="28"/>
  </w:num>
  <w:num w:numId="14">
    <w:abstractNumId w:val="115"/>
  </w:num>
  <w:num w:numId="15">
    <w:abstractNumId w:val="133"/>
  </w:num>
  <w:num w:numId="16">
    <w:abstractNumId w:val="39"/>
  </w:num>
  <w:num w:numId="17">
    <w:abstractNumId w:val="41"/>
  </w:num>
  <w:num w:numId="18">
    <w:abstractNumId w:val="136"/>
  </w:num>
  <w:num w:numId="19">
    <w:abstractNumId w:val="122"/>
  </w:num>
  <w:num w:numId="20">
    <w:abstractNumId w:val="77"/>
  </w:num>
  <w:num w:numId="21">
    <w:abstractNumId w:val="84"/>
  </w:num>
  <w:num w:numId="22">
    <w:abstractNumId w:val="72"/>
  </w:num>
  <w:num w:numId="23">
    <w:abstractNumId w:val="95"/>
  </w:num>
  <w:num w:numId="24">
    <w:abstractNumId w:val="18"/>
  </w:num>
  <w:num w:numId="25">
    <w:abstractNumId w:val="138"/>
  </w:num>
  <w:num w:numId="26">
    <w:abstractNumId w:val="129"/>
  </w:num>
  <w:num w:numId="27">
    <w:abstractNumId w:val="155"/>
  </w:num>
  <w:num w:numId="28">
    <w:abstractNumId w:val="93"/>
  </w:num>
  <w:num w:numId="29">
    <w:abstractNumId w:val="146"/>
  </w:num>
  <w:num w:numId="30">
    <w:abstractNumId w:val="51"/>
  </w:num>
  <w:num w:numId="31">
    <w:abstractNumId w:val="25"/>
  </w:num>
  <w:num w:numId="32">
    <w:abstractNumId w:val="32"/>
  </w:num>
  <w:num w:numId="33">
    <w:abstractNumId w:val="53"/>
  </w:num>
  <w:num w:numId="34">
    <w:abstractNumId w:val="135"/>
  </w:num>
  <w:num w:numId="35">
    <w:abstractNumId w:val="169"/>
  </w:num>
  <w:num w:numId="36">
    <w:abstractNumId w:val="127"/>
  </w:num>
  <w:num w:numId="37">
    <w:abstractNumId w:val="165"/>
  </w:num>
  <w:num w:numId="38">
    <w:abstractNumId w:val="108"/>
  </w:num>
  <w:num w:numId="39">
    <w:abstractNumId w:val="58"/>
  </w:num>
  <w:num w:numId="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1"/>
  </w:num>
  <w:num w:numId="44">
    <w:abstractNumId w:val="80"/>
  </w:num>
  <w:num w:numId="45">
    <w:abstractNumId w:val="40"/>
  </w:num>
  <w:num w:numId="46">
    <w:abstractNumId w:val="101"/>
  </w:num>
  <w:num w:numId="47">
    <w:abstractNumId w:val="15"/>
  </w:num>
  <w:num w:numId="48">
    <w:abstractNumId w:val="98"/>
  </w:num>
  <w:num w:numId="49">
    <w:abstractNumId w:val="100"/>
  </w:num>
  <w:num w:numId="50">
    <w:abstractNumId w:val="60"/>
  </w:num>
  <w:num w:numId="51">
    <w:abstractNumId w:val="154"/>
  </w:num>
  <w:num w:numId="52">
    <w:abstractNumId w:val="156"/>
  </w:num>
  <w:num w:numId="53">
    <w:abstractNumId w:val="164"/>
  </w:num>
  <w:num w:numId="54">
    <w:abstractNumId w:val="120"/>
  </w:num>
  <w:num w:numId="5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1"/>
  </w:num>
  <w:num w:numId="57">
    <w:abstractNumId w:val="166"/>
  </w:num>
  <w:num w:numId="58">
    <w:abstractNumId w:val="140"/>
  </w:num>
  <w:num w:numId="59">
    <w:abstractNumId w:val="130"/>
  </w:num>
  <w:num w:numId="60">
    <w:abstractNumId w:val="74"/>
  </w:num>
  <w:num w:numId="61">
    <w:abstractNumId w:val="106"/>
  </w:num>
  <w:num w:numId="62">
    <w:abstractNumId w:val="142"/>
  </w:num>
  <w:num w:numId="63">
    <w:abstractNumId w:val="52"/>
  </w:num>
  <w:num w:numId="64">
    <w:abstractNumId w:val="13"/>
  </w:num>
  <w:num w:numId="65">
    <w:abstractNumId w:val="79"/>
  </w:num>
  <w:num w:numId="66">
    <w:abstractNumId w:val="105"/>
  </w:num>
  <w:num w:numId="67">
    <w:abstractNumId w:val="162"/>
  </w:num>
  <w:num w:numId="68">
    <w:abstractNumId w:val="65"/>
  </w:num>
  <w:num w:numId="69">
    <w:abstractNumId w:val="131"/>
  </w:num>
  <w:num w:numId="70">
    <w:abstractNumId w:val="110"/>
  </w:num>
  <w:num w:numId="71">
    <w:abstractNumId w:val="24"/>
  </w:num>
  <w:num w:numId="72">
    <w:abstractNumId w:val="87"/>
  </w:num>
  <w:num w:numId="73">
    <w:abstractNumId w:val="78"/>
  </w:num>
  <w:num w:numId="74">
    <w:abstractNumId w:val="21"/>
  </w:num>
  <w:num w:numId="75">
    <w:abstractNumId w:val="148"/>
  </w:num>
  <w:num w:numId="76">
    <w:abstractNumId w:val="116"/>
  </w:num>
  <w:num w:numId="77">
    <w:abstractNumId w:val="43"/>
  </w:num>
  <w:num w:numId="78">
    <w:abstractNumId w:val="89"/>
  </w:num>
  <w:num w:numId="79">
    <w:abstractNumId w:val="38"/>
  </w:num>
  <w:num w:numId="80">
    <w:abstractNumId w:val="90"/>
  </w:num>
  <w:num w:numId="81">
    <w:abstractNumId w:val="57"/>
  </w:num>
  <w:num w:numId="82">
    <w:abstractNumId w:val="111"/>
  </w:num>
  <w:num w:numId="83">
    <w:abstractNumId w:val="6"/>
    <w:lvlOverride w:ilvl="0">
      <w:startOverride w:val="1"/>
    </w:lvlOverride>
  </w:num>
  <w:num w:numId="84">
    <w:abstractNumId w:val="5"/>
    <w:lvlOverride w:ilvl="0">
      <w:startOverride w:val="1"/>
    </w:lvlOverride>
  </w:num>
  <w:num w:numId="85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6"/>
  </w:num>
  <w:num w:numId="9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1"/>
  </w:num>
  <w:num w:numId="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49"/>
  </w:num>
  <w:num w:numId="102">
    <w:abstractNumId w:val="66"/>
  </w:num>
  <w:num w:numId="103">
    <w:abstractNumId w:val="86"/>
  </w:num>
  <w:num w:numId="104">
    <w:abstractNumId w:val="104"/>
  </w:num>
  <w:num w:numId="105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61"/>
  </w:num>
  <w:num w:numId="107">
    <w:abstractNumId w:val="112"/>
  </w:num>
  <w:num w:numId="108">
    <w:abstractNumId w:val="157"/>
  </w:num>
  <w:num w:numId="109">
    <w:abstractNumId w:val="168"/>
  </w:num>
  <w:num w:numId="110">
    <w:abstractNumId w:val="118"/>
  </w:num>
  <w:num w:numId="111">
    <w:abstractNumId w:val="88"/>
  </w:num>
  <w:num w:numId="112">
    <w:abstractNumId w:val="56"/>
  </w:num>
  <w:num w:numId="113">
    <w:abstractNumId w:val="73"/>
  </w:num>
  <w:num w:numId="114">
    <w:abstractNumId w:val="82"/>
  </w:num>
  <w:num w:numId="115">
    <w:abstractNumId w:val="158"/>
  </w:num>
  <w:num w:numId="116">
    <w:abstractNumId w:val="16"/>
  </w:num>
  <w:num w:numId="117">
    <w:abstractNumId w:val="69"/>
  </w:num>
  <w:num w:numId="118">
    <w:abstractNumId w:val="121"/>
  </w:num>
  <w:num w:numId="119">
    <w:abstractNumId w:val="132"/>
  </w:num>
  <w:num w:numId="120">
    <w:abstractNumId w:val="67"/>
  </w:num>
  <w:num w:numId="121">
    <w:abstractNumId w:val="143"/>
  </w:num>
  <w:num w:numId="122">
    <w:abstractNumId w:val="68"/>
  </w:num>
  <w:num w:numId="123">
    <w:abstractNumId w:val="152"/>
  </w:num>
  <w:num w:numId="124">
    <w:abstractNumId w:val="160"/>
  </w:num>
  <w:num w:numId="125">
    <w:abstractNumId w:val="48"/>
  </w:num>
  <w:num w:numId="126">
    <w:abstractNumId w:val="92"/>
  </w:num>
  <w:num w:numId="127">
    <w:abstractNumId w:val="163"/>
  </w:num>
  <w:num w:numId="128">
    <w:abstractNumId w:val="113"/>
  </w:num>
  <w:num w:numId="129">
    <w:abstractNumId w:val="23"/>
  </w:num>
  <w:num w:numId="130">
    <w:abstractNumId w:val="125"/>
  </w:num>
  <w:num w:numId="131">
    <w:abstractNumId w:val="109"/>
  </w:num>
  <w:num w:numId="132">
    <w:abstractNumId w:val="26"/>
  </w:num>
  <w:num w:numId="133">
    <w:abstractNumId w:val="117"/>
  </w:num>
  <w:num w:numId="134">
    <w:abstractNumId w:val="145"/>
  </w:num>
  <w:num w:numId="135">
    <w:abstractNumId w:val="137"/>
  </w:num>
  <w:num w:numId="136">
    <w:abstractNumId w:val="114"/>
  </w:num>
  <w:num w:numId="137">
    <w:abstractNumId w:val="171"/>
  </w:num>
  <w:num w:numId="138">
    <w:abstractNumId w:val="14"/>
  </w:num>
  <w:num w:numId="139">
    <w:abstractNumId w:val="150"/>
  </w:num>
  <w:num w:numId="140">
    <w:abstractNumId w:val="45"/>
  </w:num>
  <w:num w:numId="141">
    <w:abstractNumId w:val="54"/>
  </w:num>
  <w:num w:numId="142">
    <w:abstractNumId w:val="55"/>
  </w:num>
  <w:num w:numId="143">
    <w:abstractNumId w:val="103"/>
  </w:num>
  <w:num w:numId="144">
    <w:abstractNumId w:val="107"/>
  </w:num>
  <w:num w:numId="145">
    <w:abstractNumId w:val="30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trackedChanges" w:enforcement="0"/>
  <w:defaultTabStop w:val="851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1A"/>
    <w:rsid w:val="000007B0"/>
    <w:rsid w:val="00000851"/>
    <w:rsid w:val="00000DA4"/>
    <w:rsid w:val="00000E7E"/>
    <w:rsid w:val="00001940"/>
    <w:rsid w:val="000024E6"/>
    <w:rsid w:val="00003430"/>
    <w:rsid w:val="00005A5E"/>
    <w:rsid w:val="00006DB8"/>
    <w:rsid w:val="00007391"/>
    <w:rsid w:val="00010937"/>
    <w:rsid w:val="00010FCA"/>
    <w:rsid w:val="00011D15"/>
    <w:rsid w:val="0001204A"/>
    <w:rsid w:val="0001389D"/>
    <w:rsid w:val="00015769"/>
    <w:rsid w:val="00015F27"/>
    <w:rsid w:val="000160AF"/>
    <w:rsid w:val="000167BA"/>
    <w:rsid w:val="00017E68"/>
    <w:rsid w:val="00020D20"/>
    <w:rsid w:val="00021237"/>
    <w:rsid w:val="000218E0"/>
    <w:rsid w:val="00022E86"/>
    <w:rsid w:val="000237EA"/>
    <w:rsid w:val="000245E4"/>
    <w:rsid w:val="00024B52"/>
    <w:rsid w:val="00025918"/>
    <w:rsid w:val="00025E0A"/>
    <w:rsid w:val="00027138"/>
    <w:rsid w:val="000274D9"/>
    <w:rsid w:val="000318D6"/>
    <w:rsid w:val="00033853"/>
    <w:rsid w:val="000342DB"/>
    <w:rsid w:val="00034624"/>
    <w:rsid w:val="000347AB"/>
    <w:rsid w:val="0003608D"/>
    <w:rsid w:val="00036E12"/>
    <w:rsid w:val="000373AA"/>
    <w:rsid w:val="0003752B"/>
    <w:rsid w:val="00037650"/>
    <w:rsid w:val="00037952"/>
    <w:rsid w:val="00040ECD"/>
    <w:rsid w:val="0004163B"/>
    <w:rsid w:val="00044462"/>
    <w:rsid w:val="0004449C"/>
    <w:rsid w:val="000450A0"/>
    <w:rsid w:val="00045539"/>
    <w:rsid w:val="00050A5F"/>
    <w:rsid w:val="00050E3B"/>
    <w:rsid w:val="00051AF9"/>
    <w:rsid w:val="00052193"/>
    <w:rsid w:val="000535DE"/>
    <w:rsid w:val="00055280"/>
    <w:rsid w:val="0005736D"/>
    <w:rsid w:val="000574C5"/>
    <w:rsid w:val="000579D3"/>
    <w:rsid w:val="0006075C"/>
    <w:rsid w:val="00060BC9"/>
    <w:rsid w:val="00061513"/>
    <w:rsid w:val="000619D5"/>
    <w:rsid w:val="00062DC6"/>
    <w:rsid w:val="00063589"/>
    <w:rsid w:val="00063F9F"/>
    <w:rsid w:val="00064F67"/>
    <w:rsid w:val="000657AB"/>
    <w:rsid w:val="00065FDC"/>
    <w:rsid w:val="00067BCC"/>
    <w:rsid w:val="00067D33"/>
    <w:rsid w:val="000707B4"/>
    <w:rsid w:val="00070B10"/>
    <w:rsid w:val="00070D99"/>
    <w:rsid w:val="00071E76"/>
    <w:rsid w:val="00072C09"/>
    <w:rsid w:val="00073079"/>
    <w:rsid w:val="00073BBF"/>
    <w:rsid w:val="00073F51"/>
    <w:rsid w:val="00074785"/>
    <w:rsid w:val="00074E23"/>
    <w:rsid w:val="0007534C"/>
    <w:rsid w:val="00075787"/>
    <w:rsid w:val="00076264"/>
    <w:rsid w:val="00076F27"/>
    <w:rsid w:val="00077479"/>
    <w:rsid w:val="00080220"/>
    <w:rsid w:val="00081841"/>
    <w:rsid w:val="00082A29"/>
    <w:rsid w:val="00083ADF"/>
    <w:rsid w:val="00083CF6"/>
    <w:rsid w:val="0008485A"/>
    <w:rsid w:val="00084967"/>
    <w:rsid w:val="000853A5"/>
    <w:rsid w:val="000855F5"/>
    <w:rsid w:val="0008596D"/>
    <w:rsid w:val="00085C4C"/>
    <w:rsid w:val="00094364"/>
    <w:rsid w:val="00094A6D"/>
    <w:rsid w:val="00094CB4"/>
    <w:rsid w:val="0009587C"/>
    <w:rsid w:val="00095CCC"/>
    <w:rsid w:val="00096410"/>
    <w:rsid w:val="000974A3"/>
    <w:rsid w:val="00097683"/>
    <w:rsid w:val="000A0275"/>
    <w:rsid w:val="000A05D8"/>
    <w:rsid w:val="000A1028"/>
    <w:rsid w:val="000A1792"/>
    <w:rsid w:val="000A1D14"/>
    <w:rsid w:val="000A285F"/>
    <w:rsid w:val="000A2DBC"/>
    <w:rsid w:val="000A439A"/>
    <w:rsid w:val="000A4485"/>
    <w:rsid w:val="000A731D"/>
    <w:rsid w:val="000A7DC5"/>
    <w:rsid w:val="000B1645"/>
    <w:rsid w:val="000B180C"/>
    <w:rsid w:val="000B3148"/>
    <w:rsid w:val="000B34C7"/>
    <w:rsid w:val="000B371C"/>
    <w:rsid w:val="000B535D"/>
    <w:rsid w:val="000B5989"/>
    <w:rsid w:val="000B6788"/>
    <w:rsid w:val="000B6F53"/>
    <w:rsid w:val="000B7294"/>
    <w:rsid w:val="000C043F"/>
    <w:rsid w:val="000C1DB2"/>
    <w:rsid w:val="000C2FE6"/>
    <w:rsid w:val="000C31E3"/>
    <w:rsid w:val="000C4171"/>
    <w:rsid w:val="000C4BC9"/>
    <w:rsid w:val="000C4E6D"/>
    <w:rsid w:val="000C6005"/>
    <w:rsid w:val="000C71AE"/>
    <w:rsid w:val="000C73B2"/>
    <w:rsid w:val="000D0CA0"/>
    <w:rsid w:val="000D0F3F"/>
    <w:rsid w:val="000D1252"/>
    <w:rsid w:val="000D3378"/>
    <w:rsid w:val="000D3543"/>
    <w:rsid w:val="000D5009"/>
    <w:rsid w:val="000D790D"/>
    <w:rsid w:val="000E0089"/>
    <w:rsid w:val="000E0DDB"/>
    <w:rsid w:val="000E3D8D"/>
    <w:rsid w:val="000E5288"/>
    <w:rsid w:val="000E5698"/>
    <w:rsid w:val="000E5E98"/>
    <w:rsid w:val="000E65B1"/>
    <w:rsid w:val="000E67D7"/>
    <w:rsid w:val="000E67F3"/>
    <w:rsid w:val="000E6A76"/>
    <w:rsid w:val="000E6CE6"/>
    <w:rsid w:val="000E7292"/>
    <w:rsid w:val="000E7758"/>
    <w:rsid w:val="000F2EFB"/>
    <w:rsid w:val="000F6138"/>
    <w:rsid w:val="000F75BD"/>
    <w:rsid w:val="000F79EB"/>
    <w:rsid w:val="00100D6E"/>
    <w:rsid w:val="00101559"/>
    <w:rsid w:val="0010191F"/>
    <w:rsid w:val="001028D3"/>
    <w:rsid w:val="00102D42"/>
    <w:rsid w:val="00102EF9"/>
    <w:rsid w:val="00103DEE"/>
    <w:rsid w:val="00106153"/>
    <w:rsid w:val="00106956"/>
    <w:rsid w:val="00107464"/>
    <w:rsid w:val="00110544"/>
    <w:rsid w:val="00110D40"/>
    <w:rsid w:val="0011295C"/>
    <w:rsid w:val="001129C4"/>
    <w:rsid w:val="00112F54"/>
    <w:rsid w:val="00113307"/>
    <w:rsid w:val="00113B6D"/>
    <w:rsid w:val="00113DF9"/>
    <w:rsid w:val="00115150"/>
    <w:rsid w:val="0011535E"/>
    <w:rsid w:val="00117340"/>
    <w:rsid w:val="0012237E"/>
    <w:rsid w:val="001229F9"/>
    <w:rsid w:val="00122B67"/>
    <w:rsid w:val="00122E87"/>
    <w:rsid w:val="00124DE3"/>
    <w:rsid w:val="0012686F"/>
    <w:rsid w:val="00126A7F"/>
    <w:rsid w:val="00126CD4"/>
    <w:rsid w:val="00130009"/>
    <w:rsid w:val="00130314"/>
    <w:rsid w:val="00130E57"/>
    <w:rsid w:val="00130FD7"/>
    <w:rsid w:val="0013209E"/>
    <w:rsid w:val="00132A2C"/>
    <w:rsid w:val="00132B1C"/>
    <w:rsid w:val="00133A1B"/>
    <w:rsid w:val="00133A2E"/>
    <w:rsid w:val="00135AA4"/>
    <w:rsid w:val="00136655"/>
    <w:rsid w:val="001370BA"/>
    <w:rsid w:val="001371EE"/>
    <w:rsid w:val="001377C1"/>
    <w:rsid w:val="00137817"/>
    <w:rsid w:val="001404A2"/>
    <w:rsid w:val="001405F8"/>
    <w:rsid w:val="001408C5"/>
    <w:rsid w:val="00141882"/>
    <w:rsid w:val="001418DF"/>
    <w:rsid w:val="00141DCF"/>
    <w:rsid w:val="00141FA6"/>
    <w:rsid w:val="001429B2"/>
    <w:rsid w:val="00145374"/>
    <w:rsid w:val="00146428"/>
    <w:rsid w:val="001504D0"/>
    <w:rsid w:val="001508CB"/>
    <w:rsid w:val="00150F27"/>
    <w:rsid w:val="001517D9"/>
    <w:rsid w:val="001529BA"/>
    <w:rsid w:val="0015315E"/>
    <w:rsid w:val="0015325C"/>
    <w:rsid w:val="00153A38"/>
    <w:rsid w:val="001546DE"/>
    <w:rsid w:val="001548BC"/>
    <w:rsid w:val="00154908"/>
    <w:rsid w:val="00154C9F"/>
    <w:rsid w:val="001551BB"/>
    <w:rsid w:val="00155499"/>
    <w:rsid w:val="00155E30"/>
    <w:rsid w:val="00155E9F"/>
    <w:rsid w:val="00156D6E"/>
    <w:rsid w:val="00161688"/>
    <w:rsid w:val="00161923"/>
    <w:rsid w:val="00163FD0"/>
    <w:rsid w:val="00164648"/>
    <w:rsid w:val="0016489E"/>
    <w:rsid w:val="00164AC8"/>
    <w:rsid w:val="00166FD8"/>
    <w:rsid w:val="00167568"/>
    <w:rsid w:val="00167F8C"/>
    <w:rsid w:val="001701B8"/>
    <w:rsid w:val="00170822"/>
    <w:rsid w:val="001712A0"/>
    <w:rsid w:val="00173D68"/>
    <w:rsid w:val="001746FC"/>
    <w:rsid w:val="00174B97"/>
    <w:rsid w:val="00176B10"/>
    <w:rsid w:val="0017702E"/>
    <w:rsid w:val="0017782B"/>
    <w:rsid w:val="00180132"/>
    <w:rsid w:val="00180148"/>
    <w:rsid w:val="001802A6"/>
    <w:rsid w:val="00180945"/>
    <w:rsid w:val="00181B75"/>
    <w:rsid w:val="00184F6C"/>
    <w:rsid w:val="00185916"/>
    <w:rsid w:val="00185C43"/>
    <w:rsid w:val="00185FE8"/>
    <w:rsid w:val="00187B85"/>
    <w:rsid w:val="00187D7F"/>
    <w:rsid w:val="001910F9"/>
    <w:rsid w:val="00191685"/>
    <w:rsid w:val="00191BFA"/>
    <w:rsid w:val="001922BD"/>
    <w:rsid w:val="00195362"/>
    <w:rsid w:val="001956CF"/>
    <w:rsid w:val="0019584A"/>
    <w:rsid w:val="0019662B"/>
    <w:rsid w:val="0019678D"/>
    <w:rsid w:val="001A1547"/>
    <w:rsid w:val="001A1D3C"/>
    <w:rsid w:val="001A2BFB"/>
    <w:rsid w:val="001A2C36"/>
    <w:rsid w:val="001A2C4C"/>
    <w:rsid w:val="001A57EB"/>
    <w:rsid w:val="001A600D"/>
    <w:rsid w:val="001A68AD"/>
    <w:rsid w:val="001A72B6"/>
    <w:rsid w:val="001A7E03"/>
    <w:rsid w:val="001A7E2E"/>
    <w:rsid w:val="001B2CBE"/>
    <w:rsid w:val="001B34B3"/>
    <w:rsid w:val="001B62DE"/>
    <w:rsid w:val="001B645D"/>
    <w:rsid w:val="001B6A21"/>
    <w:rsid w:val="001B6A54"/>
    <w:rsid w:val="001C043C"/>
    <w:rsid w:val="001C08EF"/>
    <w:rsid w:val="001C227F"/>
    <w:rsid w:val="001C2B41"/>
    <w:rsid w:val="001C4A34"/>
    <w:rsid w:val="001C6411"/>
    <w:rsid w:val="001C6ABE"/>
    <w:rsid w:val="001C7C2A"/>
    <w:rsid w:val="001D037D"/>
    <w:rsid w:val="001D0C15"/>
    <w:rsid w:val="001D0E47"/>
    <w:rsid w:val="001D0EC6"/>
    <w:rsid w:val="001D1521"/>
    <w:rsid w:val="001D1A96"/>
    <w:rsid w:val="001D1CF3"/>
    <w:rsid w:val="001D1D6C"/>
    <w:rsid w:val="001D2916"/>
    <w:rsid w:val="001D3204"/>
    <w:rsid w:val="001D3646"/>
    <w:rsid w:val="001D3EE2"/>
    <w:rsid w:val="001D4939"/>
    <w:rsid w:val="001D670D"/>
    <w:rsid w:val="001D6F1D"/>
    <w:rsid w:val="001E067D"/>
    <w:rsid w:val="001E0A4D"/>
    <w:rsid w:val="001E114E"/>
    <w:rsid w:val="001E19B9"/>
    <w:rsid w:val="001E22BD"/>
    <w:rsid w:val="001E3A4D"/>
    <w:rsid w:val="001E449A"/>
    <w:rsid w:val="001E4BA9"/>
    <w:rsid w:val="001E6209"/>
    <w:rsid w:val="001E6C47"/>
    <w:rsid w:val="001F0368"/>
    <w:rsid w:val="001F094C"/>
    <w:rsid w:val="001F0B7E"/>
    <w:rsid w:val="001F0F8F"/>
    <w:rsid w:val="001F0FFA"/>
    <w:rsid w:val="001F1C09"/>
    <w:rsid w:val="001F2186"/>
    <w:rsid w:val="001F2C8C"/>
    <w:rsid w:val="001F3A64"/>
    <w:rsid w:val="001F3C73"/>
    <w:rsid w:val="001F4052"/>
    <w:rsid w:val="001F483F"/>
    <w:rsid w:val="001F67DB"/>
    <w:rsid w:val="001F6E2F"/>
    <w:rsid w:val="0020004D"/>
    <w:rsid w:val="00200CA0"/>
    <w:rsid w:val="00200FA2"/>
    <w:rsid w:val="00201327"/>
    <w:rsid w:val="00201771"/>
    <w:rsid w:val="0020353E"/>
    <w:rsid w:val="00203A96"/>
    <w:rsid w:val="0020417A"/>
    <w:rsid w:val="00204224"/>
    <w:rsid w:val="002045FF"/>
    <w:rsid w:val="00204DBC"/>
    <w:rsid w:val="002051C9"/>
    <w:rsid w:val="0020520F"/>
    <w:rsid w:val="00205693"/>
    <w:rsid w:val="00206325"/>
    <w:rsid w:val="002075DD"/>
    <w:rsid w:val="00207BD3"/>
    <w:rsid w:val="00210367"/>
    <w:rsid w:val="00212021"/>
    <w:rsid w:val="002138FD"/>
    <w:rsid w:val="0021503B"/>
    <w:rsid w:val="00216282"/>
    <w:rsid w:val="00216389"/>
    <w:rsid w:val="00216968"/>
    <w:rsid w:val="002171AE"/>
    <w:rsid w:val="002173B7"/>
    <w:rsid w:val="00217E8C"/>
    <w:rsid w:val="00220457"/>
    <w:rsid w:val="00221619"/>
    <w:rsid w:val="00221DCA"/>
    <w:rsid w:val="00222782"/>
    <w:rsid w:val="00222D03"/>
    <w:rsid w:val="002246A5"/>
    <w:rsid w:val="00224FD3"/>
    <w:rsid w:val="00225080"/>
    <w:rsid w:val="00226837"/>
    <w:rsid w:val="0022768D"/>
    <w:rsid w:val="00227C0A"/>
    <w:rsid w:val="002305B1"/>
    <w:rsid w:val="00230D88"/>
    <w:rsid w:val="00232756"/>
    <w:rsid w:val="00232D43"/>
    <w:rsid w:val="00232EC8"/>
    <w:rsid w:val="002357B4"/>
    <w:rsid w:val="00235D16"/>
    <w:rsid w:val="00235F62"/>
    <w:rsid w:val="0023607B"/>
    <w:rsid w:val="00236111"/>
    <w:rsid w:val="002365C1"/>
    <w:rsid w:val="00236C04"/>
    <w:rsid w:val="00240895"/>
    <w:rsid w:val="00240A37"/>
    <w:rsid w:val="00241863"/>
    <w:rsid w:val="00243F63"/>
    <w:rsid w:val="002445C8"/>
    <w:rsid w:val="002451F9"/>
    <w:rsid w:val="002453EE"/>
    <w:rsid w:val="00246183"/>
    <w:rsid w:val="0024668D"/>
    <w:rsid w:val="00246D00"/>
    <w:rsid w:val="0024754F"/>
    <w:rsid w:val="002475F6"/>
    <w:rsid w:val="002514D2"/>
    <w:rsid w:val="00251569"/>
    <w:rsid w:val="00251814"/>
    <w:rsid w:val="00251C56"/>
    <w:rsid w:val="00252312"/>
    <w:rsid w:val="00253361"/>
    <w:rsid w:val="002536C2"/>
    <w:rsid w:val="002539D1"/>
    <w:rsid w:val="002545E1"/>
    <w:rsid w:val="0025577E"/>
    <w:rsid w:val="00255903"/>
    <w:rsid w:val="00261202"/>
    <w:rsid w:val="002620B1"/>
    <w:rsid w:val="0026241D"/>
    <w:rsid w:val="00262457"/>
    <w:rsid w:val="00262C69"/>
    <w:rsid w:val="00262FF5"/>
    <w:rsid w:val="00264D20"/>
    <w:rsid w:val="002665AD"/>
    <w:rsid w:val="00266D18"/>
    <w:rsid w:val="00270731"/>
    <w:rsid w:val="002716F0"/>
    <w:rsid w:val="00271BC7"/>
    <w:rsid w:val="0027278B"/>
    <w:rsid w:val="00272847"/>
    <w:rsid w:val="00272905"/>
    <w:rsid w:val="00273DBC"/>
    <w:rsid w:val="002746AD"/>
    <w:rsid w:val="002748E1"/>
    <w:rsid w:val="0027505F"/>
    <w:rsid w:val="002754CF"/>
    <w:rsid w:val="00275776"/>
    <w:rsid w:val="00280A4D"/>
    <w:rsid w:val="00280EF0"/>
    <w:rsid w:val="00281047"/>
    <w:rsid w:val="0028160E"/>
    <w:rsid w:val="00283156"/>
    <w:rsid w:val="00283209"/>
    <w:rsid w:val="00283CC1"/>
    <w:rsid w:val="00284504"/>
    <w:rsid w:val="002847F2"/>
    <w:rsid w:val="00284BF0"/>
    <w:rsid w:val="0028550F"/>
    <w:rsid w:val="002855D5"/>
    <w:rsid w:val="002856B7"/>
    <w:rsid w:val="002858EB"/>
    <w:rsid w:val="00285F5C"/>
    <w:rsid w:val="002861DC"/>
    <w:rsid w:val="00286DBC"/>
    <w:rsid w:val="00287B7E"/>
    <w:rsid w:val="00290E36"/>
    <w:rsid w:val="00291223"/>
    <w:rsid w:val="00297056"/>
    <w:rsid w:val="002976DC"/>
    <w:rsid w:val="002A028B"/>
    <w:rsid w:val="002A0787"/>
    <w:rsid w:val="002A0C27"/>
    <w:rsid w:val="002A1A33"/>
    <w:rsid w:val="002A1A6C"/>
    <w:rsid w:val="002A2913"/>
    <w:rsid w:val="002A51DF"/>
    <w:rsid w:val="002A53C9"/>
    <w:rsid w:val="002A5AA2"/>
    <w:rsid w:val="002A627E"/>
    <w:rsid w:val="002A6837"/>
    <w:rsid w:val="002B036A"/>
    <w:rsid w:val="002B1E1F"/>
    <w:rsid w:val="002B212C"/>
    <w:rsid w:val="002B3AD5"/>
    <w:rsid w:val="002B3E65"/>
    <w:rsid w:val="002B42A1"/>
    <w:rsid w:val="002B4C7A"/>
    <w:rsid w:val="002B5824"/>
    <w:rsid w:val="002B613D"/>
    <w:rsid w:val="002B6CE2"/>
    <w:rsid w:val="002C0A53"/>
    <w:rsid w:val="002C6FD5"/>
    <w:rsid w:val="002C74F9"/>
    <w:rsid w:val="002D05F2"/>
    <w:rsid w:val="002D1878"/>
    <w:rsid w:val="002D3267"/>
    <w:rsid w:val="002D3881"/>
    <w:rsid w:val="002D3A9D"/>
    <w:rsid w:val="002D4010"/>
    <w:rsid w:val="002D5776"/>
    <w:rsid w:val="002D6404"/>
    <w:rsid w:val="002D6968"/>
    <w:rsid w:val="002D6BF9"/>
    <w:rsid w:val="002E02A2"/>
    <w:rsid w:val="002E0ADA"/>
    <w:rsid w:val="002E1AD6"/>
    <w:rsid w:val="002E2085"/>
    <w:rsid w:val="002E20D8"/>
    <w:rsid w:val="002E27D1"/>
    <w:rsid w:val="002E2C74"/>
    <w:rsid w:val="002E2D90"/>
    <w:rsid w:val="002E3454"/>
    <w:rsid w:val="002E3504"/>
    <w:rsid w:val="002E3A86"/>
    <w:rsid w:val="002E3B15"/>
    <w:rsid w:val="002E3EE3"/>
    <w:rsid w:val="002E5D32"/>
    <w:rsid w:val="002F0C68"/>
    <w:rsid w:val="002F1592"/>
    <w:rsid w:val="002F1C59"/>
    <w:rsid w:val="002F377D"/>
    <w:rsid w:val="002F659A"/>
    <w:rsid w:val="002F690E"/>
    <w:rsid w:val="002F6D5E"/>
    <w:rsid w:val="002F76F1"/>
    <w:rsid w:val="002F7FF6"/>
    <w:rsid w:val="00300AA4"/>
    <w:rsid w:val="003011CD"/>
    <w:rsid w:val="003011E5"/>
    <w:rsid w:val="0030121D"/>
    <w:rsid w:val="00301242"/>
    <w:rsid w:val="00301394"/>
    <w:rsid w:val="003028F7"/>
    <w:rsid w:val="0030448F"/>
    <w:rsid w:val="00304580"/>
    <w:rsid w:val="003050C7"/>
    <w:rsid w:val="0030538F"/>
    <w:rsid w:val="00305769"/>
    <w:rsid w:val="00306B13"/>
    <w:rsid w:val="00306F95"/>
    <w:rsid w:val="00307ED2"/>
    <w:rsid w:val="00310C9F"/>
    <w:rsid w:val="00313BB5"/>
    <w:rsid w:val="00314E54"/>
    <w:rsid w:val="00315A25"/>
    <w:rsid w:val="00316B5D"/>
    <w:rsid w:val="00316E96"/>
    <w:rsid w:val="00320AF2"/>
    <w:rsid w:val="00321BF1"/>
    <w:rsid w:val="00324907"/>
    <w:rsid w:val="00324C09"/>
    <w:rsid w:val="00325FDF"/>
    <w:rsid w:val="0032616C"/>
    <w:rsid w:val="00326FDD"/>
    <w:rsid w:val="003311BD"/>
    <w:rsid w:val="00332DE1"/>
    <w:rsid w:val="003338C6"/>
    <w:rsid w:val="00333F2F"/>
    <w:rsid w:val="003343B0"/>
    <w:rsid w:val="0033454E"/>
    <w:rsid w:val="00334C77"/>
    <w:rsid w:val="00334CE3"/>
    <w:rsid w:val="003379BD"/>
    <w:rsid w:val="00341254"/>
    <w:rsid w:val="00341B48"/>
    <w:rsid w:val="0034248C"/>
    <w:rsid w:val="0034686F"/>
    <w:rsid w:val="003528AA"/>
    <w:rsid w:val="00355117"/>
    <w:rsid w:val="003567BB"/>
    <w:rsid w:val="0036236B"/>
    <w:rsid w:val="003625BD"/>
    <w:rsid w:val="00362895"/>
    <w:rsid w:val="00362955"/>
    <w:rsid w:val="00362B8D"/>
    <w:rsid w:val="00363C61"/>
    <w:rsid w:val="00364E2A"/>
    <w:rsid w:val="003669C2"/>
    <w:rsid w:val="00367BE9"/>
    <w:rsid w:val="0037091B"/>
    <w:rsid w:val="00370993"/>
    <w:rsid w:val="00371767"/>
    <w:rsid w:val="00373580"/>
    <w:rsid w:val="0037431E"/>
    <w:rsid w:val="00375561"/>
    <w:rsid w:val="00376307"/>
    <w:rsid w:val="0037656B"/>
    <w:rsid w:val="00376746"/>
    <w:rsid w:val="00377476"/>
    <w:rsid w:val="00377535"/>
    <w:rsid w:val="003804D5"/>
    <w:rsid w:val="003807A7"/>
    <w:rsid w:val="003817A8"/>
    <w:rsid w:val="00381BDA"/>
    <w:rsid w:val="003830E9"/>
    <w:rsid w:val="00383816"/>
    <w:rsid w:val="00383EC5"/>
    <w:rsid w:val="00385277"/>
    <w:rsid w:val="00385A50"/>
    <w:rsid w:val="00386054"/>
    <w:rsid w:val="00386FA3"/>
    <w:rsid w:val="00387C3A"/>
    <w:rsid w:val="00390122"/>
    <w:rsid w:val="0039129D"/>
    <w:rsid w:val="0039293A"/>
    <w:rsid w:val="0039343D"/>
    <w:rsid w:val="003936C8"/>
    <w:rsid w:val="00393F41"/>
    <w:rsid w:val="00395A42"/>
    <w:rsid w:val="003968AB"/>
    <w:rsid w:val="003973E1"/>
    <w:rsid w:val="00397725"/>
    <w:rsid w:val="003A00E4"/>
    <w:rsid w:val="003A0F5C"/>
    <w:rsid w:val="003A15A4"/>
    <w:rsid w:val="003A16D5"/>
    <w:rsid w:val="003A19C9"/>
    <w:rsid w:val="003A230E"/>
    <w:rsid w:val="003A2CD5"/>
    <w:rsid w:val="003A30BA"/>
    <w:rsid w:val="003A3EE4"/>
    <w:rsid w:val="003A520E"/>
    <w:rsid w:val="003A5412"/>
    <w:rsid w:val="003A5483"/>
    <w:rsid w:val="003A664E"/>
    <w:rsid w:val="003A68E9"/>
    <w:rsid w:val="003A72DE"/>
    <w:rsid w:val="003A74A3"/>
    <w:rsid w:val="003A7F8A"/>
    <w:rsid w:val="003B0758"/>
    <w:rsid w:val="003B1FFF"/>
    <w:rsid w:val="003B3AA4"/>
    <w:rsid w:val="003B473E"/>
    <w:rsid w:val="003B4882"/>
    <w:rsid w:val="003B4D31"/>
    <w:rsid w:val="003B6010"/>
    <w:rsid w:val="003B620E"/>
    <w:rsid w:val="003B6389"/>
    <w:rsid w:val="003B7A81"/>
    <w:rsid w:val="003C1A52"/>
    <w:rsid w:val="003C2239"/>
    <w:rsid w:val="003C22CC"/>
    <w:rsid w:val="003C2B0E"/>
    <w:rsid w:val="003C5639"/>
    <w:rsid w:val="003C595F"/>
    <w:rsid w:val="003C5ABD"/>
    <w:rsid w:val="003C5F37"/>
    <w:rsid w:val="003C6AD0"/>
    <w:rsid w:val="003C6F95"/>
    <w:rsid w:val="003C7ED3"/>
    <w:rsid w:val="003D093F"/>
    <w:rsid w:val="003D0BCB"/>
    <w:rsid w:val="003D138E"/>
    <w:rsid w:val="003D18F0"/>
    <w:rsid w:val="003D192B"/>
    <w:rsid w:val="003D1ADF"/>
    <w:rsid w:val="003D22FA"/>
    <w:rsid w:val="003D2FD0"/>
    <w:rsid w:val="003D3CB3"/>
    <w:rsid w:val="003D556F"/>
    <w:rsid w:val="003D7F32"/>
    <w:rsid w:val="003E0490"/>
    <w:rsid w:val="003E2185"/>
    <w:rsid w:val="003E30DE"/>
    <w:rsid w:val="003E31DB"/>
    <w:rsid w:val="003E4A70"/>
    <w:rsid w:val="003E5485"/>
    <w:rsid w:val="003E5830"/>
    <w:rsid w:val="003F04E6"/>
    <w:rsid w:val="003F04F5"/>
    <w:rsid w:val="003F0E6C"/>
    <w:rsid w:val="003F0EDC"/>
    <w:rsid w:val="003F1D4F"/>
    <w:rsid w:val="003F2197"/>
    <w:rsid w:val="003F32AB"/>
    <w:rsid w:val="003F32BD"/>
    <w:rsid w:val="003F4CA4"/>
    <w:rsid w:val="003F4ED4"/>
    <w:rsid w:val="003F613A"/>
    <w:rsid w:val="003F7C7C"/>
    <w:rsid w:val="003F7F96"/>
    <w:rsid w:val="004004B8"/>
    <w:rsid w:val="00401580"/>
    <w:rsid w:val="00401FF3"/>
    <w:rsid w:val="00402792"/>
    <w:rsid w:val="00402D8C"/>
    <w:rsid w:val="0040342A"/>
    <w:rsid w:val="00406CB8"/>
    <w:rsid w:val="00410C33"/>
    <w:rsid w:val="00410F0D"/>
    <w:rsid w:val="004117BA"/>
    <w:rsid w:val="00411E3B"/>
    <w:rsid w:val="004134DF"/>
    <w:rsid w:val="00413AB5"/>
    <w:rsid w:val="00414CCF"/>
    <w:rsid w:val="00415427"/>
    <w:rsid w:val="004159E4"/>
    <w:rsid w:val="00420445"/>
    <w:rsid w:val="00421C64"/>
    <w:rsid w:val="00422808"/>
    <w:rsid w:val="0042298B"/>
    <w:rsid w:val="0042305C"/>
    <w:rsid w:val="00423370"/>
    <w:rsid w:val="004245F4"/>
    <w:rsid w:val="00425380"/>
    <w:rsid w:val="0042650E"/>
    <w:rsid w:val="00427179"/>
    <w:rsid w:val="00427468"/>
    <w:rsid w:val="004279F2"/>
    <w:rsid w:val="004302DD"/>
    <w:rsid w:val="004309D5"/>
    <w:rsid w:val="00430A79"/>
    <w:rsid w:val="00431482"/>
    <w:rsid w:val="004316DA"/>
    <w:rsid w:val="0043170E"/>
    <w:rsid w:val="00432AD9"/>
    <w:rsid w:val="00433C58"/>
    <w:rsid w:val="00436BC6"/>
    <w:rsid w:val="00436C6E"/>
    <w:rsid w:val="004379DC"/>
    <w:rsid w:val="004379EA"/>
    <w:rsid w:val="004407EF"/>
    <w:rsid w:val="0044318F"/>
    <w:rsid w:val="004431D5"/>
    <w:rsid w:val="00445829"/>
    <w:rsid w:val="0044608D"/>
    <w:rsid w:val="004466BF"/>
    <w:rsid w:val="00446C0B"/>
    <w:rsid w:val="00447E25"/>
    <w:rsid w:val="00450E29"/>
    <w:rsid w:val="0045291A"/>
    <w:rsid w:val="00452EAE"/>
    <w:rsid w:val="00452F92"/>
    <w:rsid w:val="00453A77"/>
    <w:rsid w:val="00453EC7"/>
    <w:rsid w:val="004545E1"/>
    <w:rsid w:val="00454A8B"/>
    <w:rsid w:val="00455BAC"/>
    <w:rsid w:val="00455CA0"/>
    <w:rsid w:val="00456389"/>
    <w:rsid w:val="0045665C"/>
    <w:rsid w:val="00456F15"/>
    <w:rsid w:val="004607CF"/>
    <w:rsid w:val="004616F6"/>
    <w:rsid w:val="00462606"/>
    <w:rsid w:val="00462878"/>
    <w:rsid w:val="004639E5"/>
    <w:rsid w:val="00465A0B"/>
    <w:rsid w:val="0046669B"/>
    <w:rsid w:val="00470C46"/>
    <w:rsid w:val="00471FA8"/>
    <w:rsid w:val="00473981"/>
    <w:rsid w:val="00473A7B"/>
    <w:rsid w:val="00474806"/>
    <w:rsid w:val="004749EC"/>
    <w:rsid w:val="00477372"/>
    <w:rsid w:val="00477545"/>
    <w:rsid w:val="0047775B"/>
    <w:rsid w:val="00477D76"/>
    <w:rsid w:val="0048049D"/>
    <w:rsid w:val="004813FE"/>
    <w:rsid w:val="0048178D"/>
    <w:rsid w:val="00481991"/>
    <w:rsid w:val="00482BDB"/>
    <w:rsid w:val="0048480D"/>
    <w:rsid w:val="00485223"/>
    <w:rsid w:val="004856A2"/>
    <w:rsid w:val="0048572B"/>
    <w:rsid w:val="004867AA"/>
    <w:rsid w:val="00486D39"/>
    <w:rsid w:val="00490A15"/>
    <w:rsid w:val="004911FB"/>
    <w:rsid w:val="00491442"/>
    <w:rsid w:val="00491AC9"/>
    <w:rsid w:val="004928FF"/>
    <w:rsid w:val="00492989"/>
    <w:rsid w:val="00494B03"/>
    <w:rsid w:val="0049537D"/>
    <w:rsid w:val="00496530"/>
    <w:rsid w:val="004966E2"/>
    <w:rsid w:val="004968A6"/>
    <w:rsid w:val="00496D0D"/>
    <w:rsid w:val="004A0065"/>
    <w:rsid w:val="004A0234"/>
    <w:rsid w:val="004A0A17"/>
    <w:rsid w:val="004A1E9B"/>
    <w:rsid w:val="004A2F80"/>
    <w:rsid w:val="004A34E0"/>
    <w:rsid w:val="004A38A2"/>
    <w:rsid w:val="004A3C3C"/>
    <w:rsid w:val="004A414E"/>
    <w:rsid w:val="004A478B"/>
    <w:rsid w:val="004A508E"/>
    <w:rsid w:val="004A5A2C"/>
    <w:rsid w:val="004A672D"/>
    <w:rsid w:val="004A68DA"/>
    <w:rsid w:val="004A6A07"/>
    <w:rsid w:val="004B05D6"/>
    <w:rsid w:val="004B10EE"/>
    <w:rsid w:val="004B40A5"/>
    <w:rsid w:val="004B4704"/>
    <w:rsid w:val="004B5FAC"/>
    <w:rsid w:val="004B67B1"/>
    <w:rsid w:val="004B78D0"/>
    <w:rsid w:val="004C0D4D"/>
    <w:rsid w:val="004C145B"/>
    <w:rsid w:val="004C18C6"/>
    <w:rsid w:val="004C44CE"/>
    <w:rsid w:val="004C504F"/>
    <w:rsid w:val="004D1746"/>
    <w:rsid w:val="004D1CD1"/>
    <w:rsid w:val="004D375C"/>
    <w:rsid w:val="004D4583"/>
    <w:rsid w:val="004D5074"/>
    <w:rsid w:val="004D50A6"/>
    <w:rsid w:val="004D600E"/>
    <w:rsid w:val="004D6FF6"/>
    <w:rsid w:val="004D7598"/>
    <w:rsid w:val="004E0C98"/>
    <w:rsid w:val="004E1458"/>
    <w:rsid w:val="004E1A24"/>
    <w:rsid w:val="004E1E29"/>
    <w:rsid w:val="004E2A22"/>
    <w:rsid w:val="004E32F2"/>
    <w:rsid w:val="004E3B3A"/>
    <w:rsid w:val="004E3B94"/>
    <w:rsid w:val="004E3F67"/>
    <w:rsid w:val="004E4ACC"/>
    <w:rsid w:val="004E4B99"/>
    <w:rsid w:val="004E4ECE"/>
    <w:rsid w:val="004E524C"/>
    <w:rsid w:val="004E5BA3"/>
    <w:rsid w:val="004E5C4C"/>
    <w:rsid w:val="004E6407"/>
    <w:rsid w:val="004E6B90"/>
    <w:rsid w:val="004E6FB3"/>
    <w:rsid w:val="004E7495"/>
    <w:rsid w:val="004E7F82"/>
    <w:rsid w:val="004F0BE0"/>
    <w:rsid w:val="004F0C8D"/>
    <w:rsid w:val="004F4376"/>
    <w:rsid w:val="004F465B"/>
    <w:rsid w:val="005003C8"/>
    <w:rsid w:val="00500C67"/>
    <w:rsid w:val="005014D0"/>
    <w:rsid w:val="0050292B"/>
    <w:rsid w:val="00502D4F"/>
    <w:rsid w:val="005031C1"/>
    <w:rsid w:val="00503653"/>
    <w:rsid w:val="00504189"/>
    <w:rsid w:val="0050567F"/>
    <w:rsid w:val="0050587A"/>
    <w:rsid w:val="00505FC3"/>
    <w:rsid w:val="00507C90"/>
    <w:rsid w:val="00510F0F"/>
    <w:rsid w:val="00512617"/>
    <w:rsid w:val="00513256"/>
    <w:rsid w:val="00513B89"/>
    <w:rsid w:val="00514E21"/>
    <w:rsid w:val="00514F2D"/>
    <w:rsid w:val="0051525D"/>
    <w:rsid w:val="005157BC"/>
    <w:rsid w:val="00516985"/>
    <w:rsid w:val="00516F82"/>
    <w:rsid w:val="00520831"/>
    <w:rsid w:val="0052094F"/>
    <w:rsid w:val="00521036"/>
    <w:rsid w:val="00521494"/>
    <w:rsid w:val="005215EE"/>
    <w:rsid w:val="00521C1F"/>
    <w:rsid w:val="00522112"/>
    <w:rsid w:val="00522347"/>
    <w:rsid w:val="005230A8"/>
    <w:rsid w:val="00523412"/>
    <w:rsid w:val="005255D4"/>
    <w:rsid w:val="00525FF2"/>
    <w:rsid w:val="00526992"/>
    <w:rsid w:val="00526BD4"/>
    <w:rsid w:val="0052706C"/>
    <w:rsid w:val="0052759D"/>
    <w:rsid w:val="005278F9"/>
    <w:rsid w:val="00534743"/>
    <w:rsid w:val="005348CE"/>
    <w:rsid w:val="00535608"/>
    <w:rsid w:val="00535627"/>
    <w:rsid w:val="005360B7"/>
    <w:rsid w:val="0053798C"/>
    <w:rsid w:val="00540EBA"/>
    <w:rsid w:val="00541F52"/>
    <w:rsid w:val="00542222"/>
    <w:rsid w:val="005443C9"/>
    <w:rsid w:val="005465A7"/>
    <w:rsid w:val="00547FC5"/>
    <w:rsid w:val="00551995"/>
    <w:rsid w:val="005519F8"/>
    <w:rsid w:val="00553949"/>
    <w:rsid w:val="00555AF8"/>
    <w:rsid w:val="00555CC4"/>
    <w:rsid w:val="00556828"/>
    <w:rsid w:val="00556B56"/>
    <w:rsid w:val="0055753E"/>
    <w:rsid w:val="00557AA9"/>
    <w:rsid w:val="00557B6A"/>
    <w:rsid w:val="00560F32"/>
    <w:rsid w:val="00562C7A"/>
    <w:rsid w:val="00563B6C"/>
    <w:rsid w:val="0056461E"/>
    <w:rsid w:val="00564B38"/>
    <w:rsid w:val="00564D6E"/>
    <w:rsid w:val="005660F7"/>
    <w:rsid w:val="00566C98"/>
    <w:rsid w:val="00570CA1"/>
    <w:rsid w:val="005719A3"/>
    <w:rsid w:val="0057254B"/>
    <w:rsid w:val="00577E14"/>
    <w:rsid w:val="005809C1"/>
    <w:rsid w:val="005828DA"/>
    <w:rsid w:val="00582D3E"/>
    <w:rsid w:val="00583E53"/>
    <w:rsid w:val="00583EB3"/>
    <w:rsid w:val="00585B39"/>
    <w:rsid w:val="00586821"/>
    <w:rsid w:val="00586B1F"/>
    <w:rsid w:val="005900F7"/>
    <w:rsid w:val="00591351"/>
    <w:rsid w:val="005918E0"/>
    <w:rsid w:val="005949B8"/>
    <w:rsid w:val="005957E7"/>
    <w:rsid w:val="00596024"/>
    <w:rsid w:val="00596165"/>
    <w:rsid w:val="00597A4F"/>
    <w:rsid w:val="005A101C"/>
    <w:rsid w:val="005A1E67"/>
    <w:rsid w:val="005A209C"/>
    <w:rsid w:val="005A2732"/>
    <w:rsid w:val="005A2DC8"/>
    <w:rsid w:val="005A4143"/>
    <w:rsid w:val="005A5414"/>
    <w:rsid w:val="005A6B46"/>
    <w:rsid w:val="005A6F1C"/>
    <w:rsid w:val="005B084F"/>
    <w:rsid w:val="005B2C69"/>
    <w:rsid w:val="005B3038"/>
    <w:rsid w:val="005B3817"/>
    <w:rsid w:val="005B3941"/>
    <w:rsid w:val="005B45B5"/>
    <w:rsid w:val="005B49FB"/>
    <w:rsid w:val="005B7240"/>
    <w:rsid w:val="005B776D"/>
    <w:rsid w:val="005C1175"/>
    <w:rsid w:val="005C15A8"/>
    <w:rsid w:val="005C3502"/>
    <w:rsid w:val="005C3865"/>
    <w:rsid w:val="005C3D22"/>
    <w:rsid w:val="005C49BD"/>
    <w:rsid w:val="005C5261"/>
    <w:rsid w:val="005C5356"/>
    <w:rsid w:val="005C56C5"/>
    <w:rsid w:val="005C5BAF"/>
    <w:rsid w:val="005C69DB"/>
    <w:rsid w:val="005C6CC0"/>
    <w:rsid w:val="005D1706"/>
    <w:rsid w:val="005D1E69"/>
    <w:rsid w:val="005D217D"/>
    <w:rsid w:val="005D223F"/>
    <w:rsid w:val="005D33E8"/>
    <w:rsid w:val="005D3810"/>
    <w:rsid w:val="005D6A98"/>
    <w:rsid w:val="005E0171"/>
    <w:rsid w:val="005E0559"/>
    <w:rsid w:val="005E171D"/>
    <w:rsid w:val="005E194B"/>
    <w:rsid w:val="005E2655"/>
    <w:rsid w:val="005E2B9A"/>
    <w:rsid w:val="005E3F62"/>
    <w:rsid w:val="005E511D"/>
    <w:rsid w:val="005E53ED"/>
    <w:rsid w:val="005E5774"/>
    <w:rsid w:val="005E60C4"/>
    <w:rsid w:val="005E6D30"/>
    <w:rsid w:val="005E75EA"/>
    <w:rsid w:val="005F273E"/>
    <w:rsid w:val="005F28E1"/>
    <w:rsid w:val="005F2CD0"/>
    <w:rsid w:val="005F3116"/>
    <w:rsid w:val="005F3164"/>
    <w:rsid w:val="005F3C7A"/>
    <w:rsid w:val="005F4366"/>
    <w:rsid w:val="005F7135"/>
    <w:rsid w:val="005F7239"/>
    <w:rsid w:val="005F73DD"/>
    <w:rsid w:val="005F7698"/>
    <w:rsid w:val="00600D1F"/>
    <w:rsid w:val="006020D2"/>
    <w:rsid w:val="0060217C"/>
    <w:rsid w:val="006026C8"/>
    <w:rsid w:val="0060291C"/>
    <w:rsid w:val="00603251"/>
    <w:rsid w:val="00603545"/>
    <w:rsid w:val="006035A0"/>
    <w:rsid w:val="00604067"/>
    <w:rsid w:val="006050D9"/>
    <w:rsid w:val="0060517E"/>
    <w:rsid w:val="00605736"/>
    <w:rsid w:val="0060581B"/>
    <w:rsid w:val="00605AE3"/>
    <w:rsid w:val="00607C9C"/>
    <w:rsid w:val="00610285"/>
    <w:rsid w:val="00610563"/>
    <w:rsid w:val="006107AA"/>
    <w:rsid w:val="0061095F"/>
    <w:rsid w:val="00612E77"/>
    <w:rsid w:val="006131D5"/>
    <w:rsid w:val="006141E3"/>
    <w:rsid w:val="006148C6"/>
    <w:rsid w:val="006169A9"/>
    <w:rsid w:val="00617F7A"/>
    <w:rsid w:val="006201FE"/>
    <w:rsid w:val="0062039B"/>
    <w:rsid w:val="00620815"/>
    <w:rsid w:val="0062090D"/>
    <w:rsid w:val="00621B5C"/>
    <w:rsid w:val="00622EDB"/>
    <w:rsid w:val="00625E50"/>
    <w:rsid w:val="00627749"/>
    <w:rsid w:val="006308DB"/>
    <w:rsid w:val="00630A0A"/>
    <w:rsid w:val="006322C7"/>
    <w:rsid w:val="006325F4"/>
    <w:rsid w:val="00632EA6"/>
    <w:rsid w:val="00633D0A"/>
    <w:rsid w:val="0063684C"/>
    <w:rsid w:val="00637086"/>
    <w:rsid w:val="006372F8"/>
    <w:rsid w:val="00641628"/>
    <w:rsid w:val="006416B5"/>
    <w:rsid w:val="00641A73"/>
    <w:rsid w:val="00643556"/>
    <w:rsid w:val="00644612"/>
    <w:rsid w:val="00646027"/>
    <w:rsid w:val="00646B32"/>
    <w:rsid w:val="00647EE0"/>
    <w:rsid w:val="00650019"/>
    <w:rsid w:val="0065044C"/>
    <w:rsid w:val="00650CAD"/>
    <w:rsid w:val="00650D1D"/>
    <w:rsid w:val="00650DAC"/>
    <w:rsid w:val="0065328B"/>
    <w:rsid w:val="006539B6"/>
    <w:rsid w:val="0065405F"/>
    <w:rsid w:val="00654B00"/>
    <w:rsid w:val="00655BCE"/>
    <w:rsid w:val="00656B6E"/>
    <w:rsid w:val="00657D54"/>
    <w:rsid w:val="00660A9F"/>
    <w:rsid w:val="00661805"/>
    <w:rsid w:val="00662FCD"/>
    <w:rsid w:val="00665AB8"/>
    <w:rsid w:val="00665DB6"/>
    <w:rsid w:val="00667066"/>
    <w:rsid w:val="006673A5"/>
    <w:rsid w:val="00670DEF"/>
    <w:rsid w:val="00672C7D"/>
    <w:rsid w:val="00673413"/>
    <w:rsid w:val="006739B6"/>
    <w:rsid w:val="00677561"/>
    <w:rsid w:val="006776D6"/>
    <w:rsid w:val="0067773E"/>
    <w:rsid w:val="00680BD1"/>
    <w:rsid w:val="006812B5"/>
    <w:rsid w:val="006813DC"/>
    <w:rsid w:val="006815B1"/>
    <w:rsid w:val="00681D1A"/>
    <w:rsid w:val="00682353"/>
    <w:rsid w:val="00682801"/>
    <w:rsid w:val="00682A93"/>
    <w:rsid w:val="00682DDD"/>
    <w:rsid w:val="006849D9"/>
    <w:rsid w:val="00684FF1"/>
    <w:rsid w:val="0068630C"/>
    <w:rsid w:val="0068686C"/>
    <w:rsid w:val="00687AC3"/>
    <w:rsid w:val="00690426"/>
    <w:rsid w:val="00690B29"/>
    <w:rsid w:val="00690DA3"/>
    <w:rsid w:val="00691FDF"/>
    <w:rsid w:val="00692D71"/>
    <w:rsid w:val="00697722"/>
    <w:rsid w:val="00697F7C"/>
    <w:rsid w:val="006A04FE"/>
    <w:rsid w:val="006A1F1E"/>
    <w:rsid w:val="006A21C3"/>
    <w:rsid w:val="006A3A0B"/>
    <w:rsid w:val="006A5778"/>
    <w:rsid w:val="006A5CEB"/>
    <w:rsid w:val="006A695B"/>
    <w:rsid w:val="006A6AAF"/>
    <w:rsid w:val="006A6D66"/>
    <w:rsid w:val="006A6F4F"/>
    <w:rsid w:val="006A7660"/>
    <w:rsid w:val="006B06E5"/>
    <w:rsid w:val="006B0F0A"/>
    <w:rsid w:val="006B0FD1"/>
    <w:rsid w:val="006B14E2"/>
    <w:rsid w:val="006B1F6A"/>
    <w:rsid w:val="006B2DA4"/>
    <w:rsid w:val="006B35E8"/>
    <w:rsid w:val="006B3CC4"/>
    <w:rsid w:val="006B44F8"/>
    <w:rsid w:val="006B47D1"/>
    <w:rsid w:val="006B4FC3"/>
    <w:rsid w:val="006B56F0"/>
    <w:rsid w:val="006B790B"/>
    <w:rsid w:val="006B7D7B"/>
    <w:rsid w:val="006B7D8D"/>
    <w:rsid w:val="006C024D"/>
    <w:rsid w:val="006C07D2"/>
    <w:rsid w:val="006C1340"/>
    <w:rsid w:val="006C1474"/>
    <w:rsid w:val="006C488E"/>
    <w:rsid w:val="006C5DA0"/>
    <w:rsid w:val="006C76FD"/>
    <w:rsid w:val="006C7CC5"/>
    <w:rsid w:val="006D0ADE"/>
    <w:rsid w:val="006D112F"/>
    <w:rsid w:val="006D242C"/>
    <w:rsid w:val="006D3693"/>
    <w:rsid w:val="006D4A6F"/>
    <w:rsid w:val="006D5001"/>
    <w:rsid w:val="006D55D8"/>
    <w:rsid w:val="006D5C7D"/>
    <w:rsid w:val="006D6B7B"/>
    <w:rsid w:val="006D6E9B"/>
    <w:rsid w:val="006D7316"/>
    <w:rsid w:val="006D763A"/>
    <w:rsid w:val="006D7C86"/>
    <w:rsid w:val="006E0B1F"/>
    <w:rsid w:val="006E0DA7"/>
    <w:rsid w:val="006E0DFB"/>
    <w:rsid w:val="006E121D"/>
    <w:rsid w:val="006E248D"/>
    <w:rsid w:val="006E30E4"/>
    <w:rsid w:val="006E5559"/>
    <w:rsid w:val="006E5BD8"/>
    <w:rsid w:val="006E61A8"/>
    <w:rsid w:val="006F003F"/>
    <w:rsid w:val="006F1328"/>
    <w:rsid w:val="006F245B"/>
    <w:rsid w:val="006F28E2"/>
    <w:rsid w:val="006F3094"/>
    <w:rsid w:val="006F58AB"/>
    <w:rsid w:val="006F5F19"/>
    <w:rsid w:val="006F624F"/>
    <w:rsid w:val="006F686C"/>
    <w:rsid w:val="006F743D"/>
    <w:rsid w:val="006F7F52"/>
    <w:rsid w:val="00701AA3"/>
    <w:rsid w:val="00701DE6"/>
    <w:rsid w:val="00702170"/>
    <w:rsid w:val="00702384"/>
    <w:rsid w:val="007026AC"/>
    <w:rsid w:val="00704B34"/>
    <w:rsid w:val="007055F0"/>
    <w:rsid w:val="007059A1"/>
    <w:rsid w:val="00706088"/>
    <w:rsid w:val="0070653C"/>
    <w:rsid w:val="007065E2"/>
    <w:rsid w:val="00706796"/>
    <w:rsid w:val="0070715D"/>
    <w:rsid w:val="0070722E"/>
    <w:rsid w:val="00707256"/>
    <w:rsid w:val="00710C84"/>
    <w:rsid w:val="00712938"/>
    <w:rsid w:val="00712ADC"/>
    <w:rsid w:val="00712B74"/>
    <w:rsid w:val="007139FB"/>
    <w:rsid w:val="00714AB6"/>
    <w:rsid w:val="007152BF"/>
    <w:rsid w:val="0071631A"/>
    <w:rsid w:val="00717C68"/>
    <w:rsid w:val="00720631"/>
    <w:rsid w:val="00721CA7"/>
    <w:rsid w:val="00721E97"/>
    <w:rsid w:val="007226B0"/>
    <w:rsid w:val="0072367A"/>
    <w:rsid w:val="00724933"/>
    <w:rsid w:val="007249CC"/>
    <w:rsid w:val="00724B39"/>
    <w:rsid w:val="00724C2C"/>
    <w:rsid w:val="007256D3"/>
    <w:rsid w:val="007260D3"/>
    <w:rsid w:val="00727171"/>
    <w:rsid w:val="00727D90"/>
    <w:rsid w:val="00731668"/>
    <w:rsid w:val="007340AF"/>
    <w:rsid w:val="007340C7"/>
    <w:rsid w:val="0073427A"/>
    <w:rsid w:val="0073488F"/>
    <w:rsid w:val="0073677D"/>
    <w:rsid w:val="00736952"/>
    <w:rsid w:val="00737FA7"/>
    <w:rsid w:val="007403CB"/>
    <w:rsid w:val="00740C48"/>
    <w:rsid w:val="0074181F"/>
    <w:rsid w:val="007430C7"/>
    <w:rsid w:val="00745277"/>
    <w:rsid w:val="00745466"/>
    <w:rsid w:val="00747A07"/>
    <w:rsid w:val="00747BE9"/>
    <w:rsid w:val="007500A2"/>
    <w:rsid w:val="007513F2"/>
    <w:rsid w:val="00751530"/>
    <w:rsid w:val="0075343F"/>
    <w:rsid w:val="007556CE"/>
    <w:rsid w:val="00755B74"/>
    <w:rsid w:val="00756153"/>
    <w:rsid w:val="00756261"/>
    <w:rsid w:val="0075636A"/>
    <w:rsid w:val="00756D1B"/>
    <w:rsid w:val="00756DC0"/>
    <w:rsid w:val="007576C7"/>
    <w:rsid w:val="0076036B"/>
    <w:rsid w:val="00762CD7"/>
    <w:rsid w:val="00764D90"/>
    <w:rsid w:val="0076530B"/>
    <w:rsid w:val="00765964"/>
    <w:rsid w:val="00767249"/>
    <w:rsid w:val="007679A0"/>
    <w:rsid w:val="00770E0C"/>
    <w:rsid w:val="00771B28"/>
    <w:rsid w:val="007722EF"/>
    <w:rsid w:val="00772664"/>
    <w:rsid w:val="007726B1"/>
    <w:rsid w:val="00773D9A"/>
    <w:rsid w:val="00774B62"/>
    <w:rsid w:val="00776DE8"/>
    <w:rsid w:val="00780867"/>
    <w:rsid w:val="00780A39"/>
    <w:rsid w:val="0078335F"/>
    <w:rsid w:val="00785F18"/>
    <w:rsid w:val="0078646E"/>
    <w:rsid w:val="007913AE"/>
    <w:rsid w:val="007924AB"/>
    <w:rsid w:val="00792D85"/>
    <w:rsid w:val="00792EE7"/>
    <w:rsid w:val="00793247"/>
    <w:rsid w:val="0079339F"/>
    <w:rsid w:val="00793754"/>
    <w:rsid w:val="00794F73"/>
    <w:rsid w:val="0079553B"/>
    <w:rsid w:val="00796176"/>
    <w:rsid w:val="007967F2"/>
    <w:rsid w:val="00796D14"/>
    <w:rsid w:val="00797B27"/>
    <w:rsid w:val="00797B96"/>
    <w:rsid w:val="007A0BB2"/>
    <w:rsid w:val="007A31A4"/>
    <w:rsid w:val="007A4DD3"/>
    <w:rsid w:val="007A4E3D"/>
    <w:rsid w:val="007A5C99"/>
    <w:rsid w:val="007A68A8"/>
    <w:rsid w:val="007A6B3A"/>
    <w:rsid w:val="007A6C57"/>
    <w:rsid w:val="007A73D0"/>
    <w:rsid w:val="007A7988"/>
    <w:rsid w:val="007A7AF8"/>
    <w:rsid w:val="007B0F0B"/>
    <w:rsid w:val="007B1C1B"/>
    <w:rsid w:val="007B1ECC"/>
    <w:rsid w:val="007B1FF6"/>
    <w:rsid w:val="007B2833"/>
    <w:rsid w:val="007B297C"/>
    <w:rsid w:val="007B4245"/>
    <w:rsid w:val="007B4771"/>
    <w:rsid w:val="007B54D9"/>
    <w:rsid w:val="007C004C"/>
    <w:rsid w:val="007C06FA"/>
    <w:rsid w:val="007C0E02"/>
    <w:rsid w:val="007C18FE"/>
    <w:rsid w:val="007C4729"/>
    <w:rsid w:val="007C4A19"/>
    <w:rsid w:val="007C4A6D"/>
    <w:rsid w:val="007C532D"/>
    <w:rsid w:val="007C59C1"/>
    <w:rsid w:val="007C5B75"/>
    <w:rsid w:val="007D0018"/>
    <w:rsid w:val="007D01B6"/>
    <w:rsid w:val="007D0D04"/>
    <w:rsid w:val="007D1944"/>
    <w:rsid w:val="007D2889"/>
    <w:rsid w:val="007D3BFB"/>
    <w:rsid w:val="007D3C20"/>
    <w:rsid w:val="007D4373"/>
    <w:rsid w:val="007D46E8"/>
    <w:rsid w:val="007D6B13"/>
    <w:rsid w:val="007E48B6"/>
    <w:rsid w:val="007E4DBE"/>
    <w:rsid w:val="007E4FF2"/>
    <w:rsid w:val="007E52A8"/>
    <w:rsid w:val="007E549F"/>
    <w:rsid w:val="007E575E"/>
    <w:rsid w:val="007E5EA0"/>
    <w:rsid w:val="007E6E21"/>
    <w:rsid w:val="007F08B3"/>
    <w:rsid w:val="007F0C8B"/>
    <w:rsid w:val="007F0CC7"/>
    <w:rsid w:val="007F0F9B"/>
    <w:rsid w:val="007F1586"/>
    <w:rsid w:val="007F2181"/>
    <w:rsid w:val="007F25DC"/>
    <w:rsid w:val="007F454E"/>
    <w:rsid w:val="007F630B"/>
    <w:rsid w:val="007F770C"/>
    <w:rsid w:val="00800474"/>
    <w:rsid w:val="00801862"/>
    <w:rsid w:val="0080194B"/>
    <w:rsid w:val="008032EB"/>
    <w:rsid w:val="00803CF3"/>
    <w:rsid w:val="00804E70"/>
    <w:rsid w:val="0080770B"/>
    <w:rsid w:val="00811AA6"/>
    <w:rsid w:val="00812B81"/>
    <w:rsid w:val="00814D85"/>
    <w:rsid w:val="00815374"/>
    <w:rsid w:val="008164EF"/>
    <w:rsid w:val="00817513"/>
    <w:rsid w:val="00817C9E"/>
    <w:rsid w:val="0082240D"/>
    <w:rsid w:val="0082270C"/>
    <w:rsid w:val="008229B8"/>
    <w:rsid w:val="00822AC6"/>
    <w:rsid w:val="0082381F"/>
    <w:rsid w:val="00823D3E"/>
    <w:rsid w:val="0082483E"/>
    <w:rsid w:val="00825497"/>
    <w:rsid w:val="00825803"/>
    <w:rsid w:val="00826312"/>
    <w:rsid w:val="008265FC"/>
    <w:rsid w:val="00827028"/>
    <w:rsid w:val="00830B0E"/>
    <w:rsid w:val="008318C3"/>
    <w:rsid w:val="00832BDE"/>
    <w:rsid w:val="00832C33"/>
    <w:rsid w:val="00833DEC"/>
    <w:rsid w:val="0083529D"/>
    <w:rsid w:val="00836300"/>
    <w:rsid w:val="0083673B"/>
    <w:rsid w:val="00836A0E"/>
    <w:rsid w:val="008409B8"/>
    <w:rsid w:val="0084110F"/>
    <w:rsid w:val="00841913"/>
    <w:rsid w:val="00841A39"/>
    <w:rsid w:val="00841E5E"/>
    <w:rsid w:val="0084424E"/>
    <w:rsid w:val="00845187"/>
    <w:rsid w:val="0084538E"/>
    <w:rsid w:val="00845EEC"/>
    <w:rsid w:val="00846AAC"/>
    <w:rsid w:val="0084759C"/>
    <w:rsid w:val="008501A7"/>
    <w:rsid w:val="00850352"/>
    <w:rsid w:val="008507AE"/>
    <w:rsid w:val="00850BFD"/>
    <w:rsid w:val="008515C5"/>
    <w:rsid w:val="00852FD0"/>
    <w:rsid w:val="008538D0"/>
    <w:rsid w:val="00854346"/>
    <w:rsid w:val="008545C1"/>
    <w:rsid w:val="00855318"/>
    <w:rsid w:val="00855504"/>
    <w:rsid w:val="0085655C"/>
    <w:rsid w:val="008572BC"/>
    <w:rsid w:val="00857867"/>
    <w:rsid w:val="008613B2"/>
    <w:rsid w:val="008623AE"/>
    <w:rsid w:val="0086256E"/>
    <w:rsid w:val="0086262F"/>
    <w:rsid w:val="0086401D"/>
    <w:rsid w:val="00864ECE"/>
    <w:rsid w:val="00864EEF"/>
    <w:rsid w:val="0086588D"/>
    <w:rsid w:val="0086642A"/>
    <w:rsid w:val="008665D2"/>
    <w:rsid w:val="00866E94"/>
    <w:rsid w:val="00867641"/>
    <w:rsid w:val="00867AE4"/>
    <w:rsid w:val="008704E1"/>
    <w:rsid w:val="008706F1"/>
    <w:rsid w:val="00871298"/>
    <w:rsid w:val="008715D1"/>
    <w:rsid w:val="00871623"/>
    <w:rsid w:val="00872F7B"/>
    <w:rsid w:val="00873660"/>
    <w:rsid w:val="0087404E"/>
    <w:rsid w:val="00874327"/>
    <w:rsid w:val="00876722"/>
    <w:rsid w:val="00876DC4"/>
    <w:rsid w:val="00877947"/>
    <w:rsid w:val="00880817"/>
    <w:rsid w:val="00880F24"/>
    <w:rsid w:val="0088147C"/>
    <w:rsid w:val="00881DBD"/>
    <w:rsid w:val="0088212B"/>
    <w:rsid w:val="00883242"/>
    <w:rsid w:val="00885476"/>
    <w:rsid w:val="00885FFB"/>
    <w:rsid w:val="00891567"/>
    <w:rsid w:val="008938EA"/>
    <w:rsid w:val="00893BF0"/>
    <w:rsid w:val="0089472D"/>
    <w:rsid w:val="00894FEC"/>
    <w:rsid w:val="00895358"/>
    <w:rsid w:val="00895CA0"/>
    <w:rsid w:val="00896025"/>
    <w:rsid w:val="008965EE"/>
    <w:rsid w:val="008A0A7A"/>
    <w:rsid w:val="008A2B34"/>
    <w:rsid w:val="008A2EFB"/>
    <w:rsid w:val="008A435B"/>
    <w:rsid w:val="008A48AF"/>
    <w:rsid w:val="008A4C8A"/>
    <w:rsid w:val="008A4CD4"/>
    <w:rsid w:val="008A5CBC"/>
    <w:rsid w:val="008A6DBB"/>
    <w:rsid w:val="008A7249"/>
    <w:rsid w:val="008A7541"/>
    <w:rsid w:val="008B1BB8"/>
    <w:rsid w:val="008B353E"/>
    <w:rsid w:val="008B36E7"/>
    <w:rsid w:val="008B4579"/>
    <w:rsid w:val="008B4C55"/>
    <w:rsid w:val="008B6497"/>
    <w:rsid w:val="008B7929"/>
    <w:rsid w:val="008B7DD6"/>
    <w:rsid w:val="008C0675"/>
    <w:rsid w:val="008C081B"/>
    <w:rsid w:val="008C0A86"/>
    <w:rsid w:val="008C0BC0"/>
    <w:rsid w:val="008C0C01"/>
    <w:rsid w:val="008C16E0"/>
    <w:rsid w:val="008C26A6"/>
    <w:rsid w:val="008C2BE8"/>
    <w:rsid w:val="008C2BF5"/>
    <w:rsid w:val="008C33C6"/>
    <w:rsid w:val="008C45A1"/>
    <w:rsid w:val="008C4FDE"/>
    <w:rsid w:val="008C50C0"/>
    <w:rsid w:val="008C613C"/>
    <w:rsid w:val="008C7A74"/>
    <w:rsid w:val="008C7B91"/>
    <w:rsid w:val="008D0990"/>
    <w:rsid w:val="008D17B9"/>
    <w:rsid w:val="008D4EF8"/>
    <w:rsid w:val="008D5FA5"/>
    <w:rsid w:val="008D609C"/>
    <w:rsid w:val="008D7EE8"/>
    <w:rsid w:val="008E1C4B"/>
    <w:rsid w:val="008E20B9"/>
    <w:rsid w:val="008E2B61"/>
    <w:rsid w:val="008E3904"/>
    <w:rsid w:val="008E41AF"/>
    <w:rsid w:val="008F066A"/>
    <w:rsid w:val="008F4448"/>
    <w:rsid w:val="008F4C78"/>
    <w:rsid w:val="008F4ED3"/>
    <w:rsid w:val="008F5684"/>
    <w:rsid w:val="008F62C5"/>
    <w:rsid w:val="008F6C80"/>
    <w:rsid w:val="008F723D"/>
    <w:rsid w:val="008F7A65"/>
    <w:rsid w:val="009033E8"/>
    <w:rsid w:val="0090488B"/>
    <w:rsid w:val="00906437"/>
    <w:rsid w:val="009065EC"/>
    <w:rsid w:val="00910CD8"/>
    <w:rsid w:val="0091144F"/>
    <w:rsid w:val="00911778"/>
    <w:rsid w:val="009135C5"/>
    <w:rsid w:val="00913D3E"/>
    <w:rsid w:val="00915341"/>
    <w:rsid w:val="00915595"/>
    <w:rsid w:val="00915C3D"/>
    <w:rsid w:val="00920181"/>
    <w:rsid w:val="00921060"/>
    <w:rsid w:val="0092125E"/>
    <w:rsid w:val="00921E45"/>
    <w:rsid w:val="00922937"/>
    <w:rsid w:val="00923E81"/>
    <w:rsid w:val="00925CFE"/>
    <w:rsid w:val="00926F28"/>
    <w:rsid w:val="00927200"/>
    <w:rsid w:val="00927699"/>
    <w:rsid w:val="00927876"/>
    <w:rsid w:val="00931345"/>
    <w:rsid w:val="009317C3"/>
    <w:rsid w:val="00932768"/>
    <w:rsid w:val="009329C4"/>
    <w:rsid w:val="00932F30"/>
    <w:rsid w:val="00933559"/>
    <w:rsid w:val="009341C8"/>
    <w:rsid w:val="00935DD1"/>
    <w:rsid w:val="00936349"/>
    <w:rsid w:val="00936387"/>
    <w:rsid w:val="009369BE"/>
    <w:rsid w:val="00937774"/>
    <w:rsid w:val="00937AE2"/>
    <w:rsid w:val="00940170"/>
    <w:rsid w:val="0094045E"/>
    <w:rsid w:val="00940AF2"/>
    <w:rsid w:val="00940CA1"/>
    <w:rsid w:val="00940EDD"/>
    <w:rsid w:val="00942651"/>
    <w:rsid w:val="00943532"/>
    <w:rsid w:val="009436A3"/>
    <w:rsid w:val="00943909"/>
    <w:rsid w:val="00944108"/>
    <w:rsid w:val="00944151"/>
    <w:rsid w:val="009446D7"/>
    <w:rsid w:val="00945138"/>
    <w:rsid w:val="00950411"/>
    <w:rsid w:val="00950668"/>
    <w:rsid w:val="009513BC"/>
    <w:rsid w:val="009513CC"/>
    <w:rsid w:val="00953485"/>
    <w:rsid w:val="00956A3D"/>
    <w:rsid w:val="00957531"/>
    <w:rsid w:val="00957B71"/>
    <w:rsid w:val="00957FC1"/>
    <w:rsid w:val="0096022F"/>
    <w:rsid w:val="0096105C"/>
    <w:rsid w:val="00961714"/>
    <w:rsid w:val="00961FB0"/>
    <w:rsid w:val="00962015"/>
    <w:rsid w:val="00962731"/>
    <w:rsid w:val="00962F8E"/>
    <w:rsid w:val="00963A39"/>
    <w:rsid w:val="00966439"/>
    <w:rsid w:val="009707BC"/>
    <w:rsid w:val="00970DFC"/>
    <w:rsid w:val="009718A6"/>
    <w:rsid w:val="00971AC7"/>
    <w:rsid w:val="009722A1"/>
    <w:rsid w:val="009723B8"/>
    <w:rsid w:val="009738CA"/>
    <w:rsid w:val="00973B50"/>
    <w:rsid w:val="009741AF"/>
    <w:rsid w:val="00976B99"/>
    <w:rsid w:val="009772BE"/>
    <w:rsid w:val="00977CE1"/>
    <w:rsid w:val="00983C4B"/>
    <w:rsid w:val="00985537"/>
    <w:rsid w:val="00986268"/>
    <w:rsid w:val="0098692D"/>
    <w:rsid w:val="00986FD9"/>
    <w:rsid w:val="00987192"/>
    <w:rsid w:val="009873F9"/>
    <w:rsid w:val="0098749E"/>
    <w:rsid w:val="00987DAE"/>
    <w:rsid w:val="00990D4E"/>
    <w:rsid w:val="0099249F"/>
    <w:rsid w:val="009940B0"/>
    <w:rsid w:val="00994A22"/>
    <w:rsid w:val="0099571C"/>
    <w:rsid w:val="00996427"/>
    <w:rsid w:val="00997C1F"/>
    <w:rsid w:val="00997D87"/>
    <w:rsid w:val="009A38E3"/>
    <w:rsid w:val="009A39CC"/>
    <w:rsid w:val="009A61C8"/>
    <w:rsid w:val="009A6D80"/>
    <w:rsid w:val="009B0AA4"/>
    <w:rsid w:val="009B19FC"/>
    <w:rsid w:val="009B3983"/>
    <w:rsid w:val="009B41A7"/>
    <w:rsid w:val="009B56C0"/>
    <w:rsid w:val="009B5851"/>
    <w:rsid w:val="009B7585"/>
    <w:rsid w:val="009B7887"/>
    <w:rsid w:val="009B7E05"/>
    <w:rsid w:val="009C16B3"/>
    <w:rsid w:val="009C1A83"/>
    <w:rsid w:val="009C1C63"/>
    <w:rsid w:val="009C3544"/>
    <w:rsid w:val="009C4782"/>
    <w:rsid w:val="009C5889"/>
    <w:rsid w:val="009D0973"/>
    <w:rsid w:val="009D27DF"/>
    <w:rsid w:val="009D3C37"/>
    <w:rsid w:val="009D4B55"/>
    <w:rsid w:val="009D515E"/>
    <w:rsid w:val="009D675A"/>
    <w:rsid w:val="009D682A"/>
    <w:rsid w:val="009D6E00"/>
    <w:rsid w:val="009E37D3"/>
    <w:rsid w:val="009E4E07"/>
    <w:rsid w:val="009E50F8"/>
    <w:rsid w:val="009E5AE1"/>
    <w:rsid w:val="009E6F17"/>
    <w:rsid w:val="009E7138"/>
    <w:rsid w:val="009E7149"/>
    <w:rsid w:val="009E71FF"/>
    <w:rsid w:val="009E7CE5"/>
    <w:rsid w:val="009F01CC"/>
    <w:rsid w:val="009F142F"/>
    <w:rsid w:val="009F1C2E"/>
    <w:rsid w:val="009F28DA"/>
    <w:rsid w:val="009F374E"/>
    <w:rsid w:val="009F38FA"/>
    <w:rsid w:val="009F41AC"/>
    <w:rsid w:val="009F4667"/>
    <w:rsid w:val="009F53DF"/>
    <w:rsid w:val="009F6B94"/>
    <w:rsid w:val="009F709E"/>
    <w:rsid w:val="00A000CE"/>
    <w:rsid w:val="00A0026A"/>
    <w:rsid w:val="00A033D3"/>
    <w:rsid w:val="00A041CF"/>
    <w:rsid w:val="00A04A5F"/>
    <w:rsid w:val="00A0581C"/>
    <w:rsid w:val="00A07583"/>
    <w:rsid w:val="00A07672"/>
    <w:rsid w:val="00A10B4D"/>
    <w:rsid w:val="00A10E80"/>
    <w:rsid w:val="00A12688"/>
    <w:rsid w:val="00A128B8"/>
    <w:rsid w:val="00A129FB"/>
    <w:rsid w:val="00A13244"/>
    <w:rsid w:val="00A1361A"/>
    <w:rsid w:val="00A1501C"/>
    <w:rsid w:val="00A156C7"/>
    <w:rsid w:val="00A1660A"/>
    <w:rsid w:val="00A208FA"/>
    <w:rsid w:val="00A21C9F"/>
    <w:rsid w:val="00A22E76"/>
    <w:rsid w:val="00A2363A"/>
    <w:rsid w:val="00A23957"/>
    <w:rsid w:val="00A23AE6"/>
    <w:rsid w:val="00A25E39"/>
    <w:rsid w:val="00A263C9"/>
    <w:rsid w:val="00A26859"/>
    <w:rsid w:val="00A30380"/>
    <w:rsid w:val="00A30906"/>
    <w:rsid w:val="00A319A5"/>
    <w:rsid w:val="00A33F7E"/>
    <w:rsid w:val="00A34B9F"/>
    <w:rsid w:val="00A358A1"/>
    <w:rsid w:val="00A361FE"/>
    <w:rsid w:val="00A362D0"/>
    <w:rsid w:val="00A37853"/>
    <w:rsid w:val="00A41884"/>
    <w:rsid w:val="00A41EF9"/>
    <w:rsid w:val="00A41F9C"/>
    <w:rsid w:val="00A42465"/>
    <w:rsid w:val="00A42695"/>
    <w:rsid w:val="00A42EB2"/>
    <w:rsid w:val="00A42FAA"/>
    <w:rsid w:val="00A43704"/>
    <w:rsid w:val="00A440DC"/>
    <w:rsid w:val="00A44AB1"/>
    <w:rsid w:val="00A453A2"/>
    <w:rsid w:val="00A467E5"/>
    <w:rsid w:val="00A4680D"/>
    <w:rsid w:val="00A50542"/>
    <w:rsid w:val="00A5058F"/>
    <w:rsid w:val="00A52B76"/>
    <w:rsid w:val="00A5343C"/>
    <w:rsid w:val="00A5420C"/>
    <w:rsid w:val="00A5621B"/>
    <w:rsid w:val="00A56455"/>
    <w:rsid w:val="00A56FD8"/>
    <w:rsid w:val="00A60919"/>
    <w:rsid w:val="00A61E70"/>
    <w:rsid w:val="00A62A53"/>
    <w:rsid w:val="00A62C71"/>
    <w:rsid w:val="00A655CC"/>
    <w:rsid w:val="00A65D55"/>
    <w:rsid w:val="00A65F36"/>
    <w:rsid w:val="00A67090"/>
    <w:rsid w:val="00A70067"/>
    <w:rsid w:val="00A70631"/>
    <w:rsid w:val="00A70A19"/>
    <w:rsid w:val="00A72662"/>
    <w:rsid w:val="00A72BE6"/>
    <w:rsid w:val="00A74217"/>
    <w:rsid w:val="00A74EAB"/>
    <w:rsid w:val="00A772F4"/>
    <w:rsid w:val="00A777DC"/>
    <w:rsid w:val="00A810E1"/>
    <w:rsid w:val="00A81449"/>
    <w:rsid w:val="00A822C9"/>
    <w:rsid w:val="00A825E5"/>
    <w:rsid w:val="00A828E5"/>
    <w:rsid w:val="00A83626"/>
    <w:rsid w:val="00A83AA5"/>
    <w:rsid w:val="00A85B44"/>
    <w:rsid w:val="00A868EE"/>
    <w:rsid w:val="00A86E30"/>
    <w:rsid w:val="00A87ACB"/>
    <w:rsid w:val="00A87CD4"/>
    <w:rsid w:val="00A87FBF"/>
    <w:rsid w:val="00A93A6D"/>
    <w:rsid w:val="00A94213"/>
    <w:rsid w:val="00A951AD"/>
    <w:rsid w:val="00A95575"/>
    <w:rsid w:val="00A96B34"/>
    <w:rsid w:val="00A97E7F"/>
    <w:rsid w:val="00AA0082"/>
    <w:rsid w:val="00AA0560"/>
    <w:rsid w:val="00AA1EAB"/>
    <w:rsid w:val="00AA30F9"/>
    <w:rsid w:val="00AA42AA"/>
    <w:rsid w:val="00AA4CD0"/>
    <w:rsid w:val="00AA519E"/>
    <w:rsid w:val="00AA5E7D"/>
    <w:rsid w:val="00AA5FD2"/>
    <w:rsid w:val="00AA6648"/>
    <w:rsid w:val="00AA6859"/>
    <w:rsid w:val="00AB2727"/>
    <w:rsid w:val="00AB3448"/>
    <w:rsid w:val="00AB54B6"/>
    <w:rsid w:val="00AB5603"/>
    <w:rsid w:val="00AB5B7A"/>
    <w:rsid w:val="00AB5F27"/>
    <w:rsid w:val="00AB5F34"/>
    <w:rsid w:val="00AB6CA8"/>
    <w:rsid w:val="00AB6FE0"/>
    <w:rsid w:val="00AB7245"/>
    <w:rsid w:val="00AC0E11"/>
    <w:rsid w:val="00AC1C10"/>
    <w:rsid w:val="00AC2F83"/>
    <w:rsid w:val="00AC37D7"/>
    <w:rsid w:val="00AC4051"/>
    <w:rsid w:val="00AC5206"/>
    <w:rsid w:val="00AC5480"/>
    <w:rsid w:val="00AC5CDB"/>
    <w:rsid w:val="00AC7032"/>
    <w:rsid w:val="00AC7ADC"/>
    <w:rsid w:val="00AD0826"/>
    <w:rsid w:val="00AD13BF"/>
    <w:rsid w:val="00AD146C"/>
    <w:rsid w:val="00AD179A"/>
    <w:rsid w:val="00AD25E9"/>
    <w:rsid w:val="00AD2E75"/>
    <w:rsid w:val="00AD35E2"/>
    <w:rsid w:val="00AD5843"/>
    <w:rsid w:val="00AD774F"/>
    <w:rsid w:val="00AE2436"/>
    <w:rsid w:val="00AE2AE2"/>
    <w:rsid w:val="00AE2C8B"/>
    <w:rsid w:val="00AE2E1E"/>
    <w:rsid w:val="00AE4B21"/>
    <w:rsid w:val="00AE4FD3"/>
    <w:rsid w:val="00AE5DBE"/>
    <w:rsid w:val="00AE6A6F"/>
    <w:rsid w:val="00AE6BF0"/>
    <w:rsid w:val="00AE6E7B"/>
    <w:rsid w:val="00AF061F"/>
    <w:rsid w:val="00AF117F"/>
    <w:rsid w:val="00AF2126"/>
    <w:rsid w:val="00AF3A17"/>
    <w:rsid w:val="00AF4649"/>
    <w:rsid w:val="00AF49E4"/>
    <w:rsid w:val="00AF6EBE"/>
    <w:rsid w:val="00AF7D48"/>
    <w:rsid w:val="00B003E6"/>
    <w:rsid w:val="00B00529"/>
    <w:rsid w:val="00B00875"/>
    <w:rsid w:val="00B01F89"/>
    <w:rsid w:val="00B036C5"/>
    <w:rsid w:val="00B04ADB"/>
    <w:rsid w:val="00B10CD8"/>
    <w:rsid w:val="00B10FFF"/>
    <w:rsid w:val="00B12C7E"/>
    <w:rsid w:val="00B130B3"/>
    <w:rsid w:val="00B13770"/>
    <w:rsid w:val="00B146F5"/>
    <w:rsid w:val="00B14897"/>
    <w:rsid w:val="00B152F9"/>
    <w:rsid w:val="00B169F6"/>
    <w:rsid w:val="00B17372"/>
    <w:rsid w:val="00B21188"/>
    <w:rsid w:val="00B21452"/>
    <w:rsid w:val="00B21B07"/>
    <w:rsid w:val="00B21F21"/>
    <w:rsid w:val="00B22EAD"/>
    <w:rsid w:val="00B25158"/>
    <w:rsid w:val="00B26B7F"/>
    <w:rsid w:val="00B31A22"/>
    <w:rsid w:val="00B31EC1"/>
    <w:rsid w:val="00B31FC6"/>
    <w:rsid w:val="00B3465C"/>
    <w:rsid w:val="00B34718"/>
    <w:rsid w:val="00B347E7"/>
    <w:rsid w:val="00B363EF"/>
    <w:rsid w:val="00B366F5"/>
    <w:rsid w:val="00B36C5D"/>
    <w:rsid w:val="00B410A4"/>
    <w:rsid w:val="00B42C04"/>
    <w:rsid w:val="00B42E3F"/>
    <w:rsid w:val="00B43387"/>
    <w:rsid w:val="00B438A5"/>
    <w:rsid w:val="00B444AF"/>
    <w:rsid w:val="00B4500E"/>
    <w:rsid w:val="00B45BD9"/>
    <w:rsid w:val="00B467C5"/>
    <w:rsid w:val="00B46F05"/>
    <w:rsid w:val="00B4746D"/>
    <w:rsid w:val="00B474C7"/>
    <w:rsid w:val="00B47641"/>
    <w:rsid w:val="00B50395"/>
    <w:rsid w:val="00B5162A"/>
    <w:rsid w:val="00B51868"/>
    <w:rsid w:val="00B52988"/>
    <w:rsid w:val="00B536D4"/>
    <w:rsid w:val="00B5472F"/>
    <w:rsid w:val="00B56C84"/>
    <w:rsid w:val="00B57A02"/>
    <w:rsid w:val="00B60359"/>
    <w:rsid w:val="00B61124"/>
    <w:rsid w:val="00B6140C"/>
    <w:rsid w:val="00B61A3B"/>
    <w:rsid w:val="00B62C19"/>
    <w:rsid w:val="00B64B10"/>
    <w:rsid w:val="00B65117"/>
    <w:rsid w:val="00B65E8F"/>
    <w:rsid w:val="00B669AD"/>
    <w:rsid w:val="00B6718E"/>
    <w:rsid w:val="00B67386"/>
    <w:rsid w:val="00B67CD0"/>
    <w:rsid w:val="00B70D2E"/>
    <w:rsid w:val="00B70ECB"/>
    <w:rsid w:val="00B71917"/>
    <w:rsid w:val="00B71B5D"/>
    <w:rsid w:val="00B71F2F"/>
    <w:rsid w:val="00B725A0"/>
    <w:rsid w:val="00B72BA4"/>
    <w:rsid w:val="00B72D9F"/>
    <w:rsid w:val="00B72FA1"/>
    <w:rsid w:val="00B73C0D"/>
    <w:rsid w:val="00B76860"/>
    <w:rsid w:val="00B76EBA"/>
    <w:rsid w:val="00B77CA4"/>
    <w:rsid w:val="00B80B57"/>
    <w:rsid w:val="00B80F0E"/>
    <w:rsid w:val="00B81447"/>
    <w:rsid w:val="00B82905"/>
    <w:rsid w:val="00B8298E"/>
    <w:rsid w:val="00B8377A"/>
    <w:rsid w:val="00B84084"/>
    <w:rsid w:val="00B84AF6"/>
    <w:rsid w:val="00B85DC1"/>
    <w:rsid w:val="00B86146"/>
    <w:rsid w:val="00B862F3"/>
    <w:rsid w:val="00B86D90"/>
    <w:rsid w:val="00B87A81"/>
    <w:rsid w:val="00B90B9E"/>
    <w:rsid w:val="00B921E7"/>
    <w:rsid w:val="00B92970"/>
    <w:rsid w:val="00B929A1"/>
    <w:rsid w:val="00B9506D"/>
    <w:rsid w:val="00B954D7"/>
    <w:rsid w:val="00B95518"/>
    <w:rsid w:val="00B96FBD"/>
    <w:rsid w:val="00B97406"/>
    <w:rsid w:val="00BA1748"/>
    <w:rsid w:val="00BA1A97"/>
    <w:rsid w:val="00BA307F"/>
    <w:rsid w:val="00BA3E7C"/>
    <w:rsid w:val="00BA4136"/>
    <w:rsid w:val="00BA4C44"/>
    <w:rsid w:val="00BA4E98"/>
    <w:rsid w:val="00BA561C"/>
    <w:rsid w:val="00BA5BA4"/>
    <w:rsid w:val="00BA6BA9"/>
    <w:rsid w:val="00BA6D87"/>
    <w:rsid w:val="00BA75FA"/>
    <w:rsid w:val="00BB29B2"/>
    <w:rsid w:val="00BB29B6"/>
    <w:rsid w:val="00BB392F"/>
    <w:rsid w:val="00BB45AF"/>
    <w:rsid w:val="00BB7225"/>
    <w:rsid w:val="00BB7A82"/>
    <w:rsid w:val="00BB7E41"/>
    <w:rsid w:val="00BC1B86"/>
    <w:rsid w:val="00BC2E60"/>
    <w:rsid w:val="00BC3B61"/>
    <w:rsid w:val="00BC3BEC"/>
    <w:rsid w:val="00BC4E57"/>
    <w:rsid w:val="00BC4F7B"/>
    <w:rsid w:val="00BC5504"/>
    <w:rsid w:val="00BC6A84"/>
    <w:rsid w:val="00BC7B97"/>
    <w:rsid w:val="00BC7BE8"/>
    <w:rsid w:val="00BD00E2"/>
    <w:rsid w:val="00BD0134"/>
    <w:rsid w:val="00BD404F"/>
    <w:rsid w:val="00BD4569"/>
    <w:rsid w:val="00BD464C"/>
    <w:rsid w:val="00BD4AA8"/>
    <w:rsid w:val="00BD4C4E"/>
    <w:rsid w:val="00BD5FB2"/>
    <w:rsid w:val="00BD6A6F"/>
    <w:rsid w:val="00BD789F"/>
    <w:rsid w:val="00BD7AF5"/>
    <w:rsid w:val="00BE0BAC"/>
    <w:rsid w:val="00BE13BF"/>
    <w:rsid w:val="00BE19DC"/>
    <w:rsid w:val="00BE2533"/>
    <w:rsid w:val="00BE361F"/>
    <w:rsid w:val="00BE3657"/>
    <w:rsid w:val="00BE43F7"/>
    <w:rsid w:val="00BE44BB"/>
    <w:rsid w:val="00BE495A"/>
    <w:rsid w:val="00BE5BB5"/>
    <w:rsid w:val="00BE6AF7"/>
    <w:rsid w:val="00BE6D37"/>
    <w:rsid w:val="00BE7889"/>
    <w:rsid w:val="00BF01DB"/>
    <w:rsid w:val="00BF0369"/>
    <w:rsid w:val="00BF09F0"/>
    <w:rsid w:val="00BF0C4C"/>
    <w:rsid w:val="00BF17D0"/>
    <w:rsid w:val="00BF1B8B"/>
    <w:rsid w:val="00BF2BFE"/>
    <w:rsid w:val="00BF3AA3"/>
    <w:rsid w:val="00BF4152"/>
    <w:rsid w:val="00BF457E"/>
    <w:rsid w:val="00BF564C"/>
    <w:rsid w:val="00BF605E"/>
    <w:rsid w:val="00BF6F64"/>
    <w:rsid w:val="00BF7759"/>
    <w:rsid w:val="00BF7E25"/>
    <w:rsid w:val="00C00492"/>
    <w:rsid w:val="00C01AC4"/>
    <w:rsid w:val="00C04813"/>
    <w:rsid w:val="00C05435"/>
    <w:rsid w:val="00C05995"/>
    <w:rsid w:val="00C06C96"/>
    <w:rsid w:val="00C06E94"/>
    <w:rsid w:val="00C10530"/>
    <w:rsid w:val="00C10696"/>
    <w:rsid w:val="00C125E4"/>
    <w:rsid w:val="00C12E7A"/>
    <w:rsid w:val="00C13CC1"/>
    <w:rsid w:val="00C158F0"/>
    <w:rsid w:val="00C16023"/>
    <w:rsid w:val="00C2018F"/>
    <w:rsid w:val="00C2025D"/>
    <w:rsid w:val="00C20412"/>
    <w:rsid w:val="00C219DC"/>
    <w:rsid w:val="00C21A55"/>
    <w:rsid w:val="00C21D91"/>
    <w:rsid w:val="00C22F34"/>
    <w:rsid w:val="00C23BEF"/>
    <w:rsid w:val="00C245A6"/>
    <w:rsid w:val="00C24BFD"/>
    <w:rsid w:val="00C25034"/>
    <w:rsid w:val="00C254C9"/>
    <w:rsid w:val="00C26D0F"/>
    <w:rsid w:val="00C277C5"/>
    <w:rsid w:val="00C3069E"/>
    <w:rsid w:val="00C32889"/>
    <w:rsid w:val="00C32D47"/>
    <w:rsid w:val="00C34133"/>
    <w:rsid w:val="00C3420C"/>
    <w:rsid w:val="00C34325"/>
    <w:rsid w:val="00C36CC6"/>
    <w:rsid w:val="00C36DA6"/>
    <w:rsid w:val="00C36F1B"/>
    <w:rsid w:val="00C370A7"/>
    <w:rsid w:val="00C37272"/>
    <w:rsid w:val="00C3790A"/>
    <w:rsid w:val="00C37E18"/>
    <w:rsid w:val="00C4102C"/>
    <w:rsid w:val="00C4133E"/>
    <w:rsid w:val="00C41824"/>
    <w:rsid w:val="00C4199C"/>
    <w:rsid w:val="00C42921"/>
    <w:rsid w:val="00C43BDC"/>
    <w:rsid w:val="00C43C32"/>
    <w:rsid w:val="00C43FE7"/>
    <w:rsid w:val="00C44140"/>
    <w:rsid w:val="00C450F9"/>
    <w:rsid w:val="00C45291"/>
    <w:rsid w:val="00C50095"/>
    <w:rsid w:val="00C5046A"/>
    <w:rsid w:val="00C5129B"/>
    <w:rsid w:val="00C51D16"/>
    <w:rsid w:val="00C527C2"/>
    <w:rsid w:val="00C52EF7"/>
    <w:rsid w:val="00C52FF8"/>
    <w:rsid w:val="00C54685"/>
    <w:rsid w:val="00C566EB"/>
    <w:rsid w:val="00C57BCE"/>
    <w:rsid w:val="00C6039F"/>
    <w:rsid w:val="00C610F6"/>
    <w:rsid w:val="00C62ABB"/>
    <w:rsid w:val="00C6389C"/>
    <w:rsid w:val="00C63938"/>
    <w:rsid w:val="00C6426E"/>
    <w:rsid w:val="00C64773"/>
    <w:rsid w:val="00C65BEE"/>
    <w:rsid w:val="00C6622C"/>
    <w:rsid w:val="00C6675E"/>
    <w:rsid w:val="00C6688D"/>
    <w:rsid w:val="00C67011"/>
    <w:rsid w:val="00C67705"/>
    <w:rsid w:val="00C70457"/>
    <w:rsid w:val="00C70883"/>
    <w:rsid w:val="00C7210B"/>
    <w:rsid w:val="00C73FEE"/>
    <w:rsid w:val="00C76279"/>
    <w:rsid w:val="00C779F2"/>
    <w:rsid w:val="00C81384"/>
    <w:rsid w:val="00C85EEE"/>
    <w:rsid w:val="00C906C2"/>
    <w:rsid w:val="00C91614"/>
    <w:rsid w:val="00C926D0"/>
    <w:rsid w:val="00C92D78"/>
    <w:rsid w:val="00C94FD9"/>
    <w:rsid w:val="00C954C8"/>
    <w:rsid w:val="00C957A3"/>
    <w:rsid w:val="00C9736C"/>
    <w:rsid w:val="00C97DE1"/>
    <w:rsid w:val="00CA08E3"/>
    <w:rsid w:val="00CA0BB5"/>
    <w:rsid w:val="00CA1007"/>
    <w:rsid w:val="00CA1B30"/>
    <w:rsid w:val="00CA2FD8"/>
    <w:rsid w:val="00CA3BD2"/>
    <w:rsid w:val="00CA406E"/>
    <w:rsid w:val="00CA40B4"/>
    <w:rsid w:val="00CA42AC"/>
    <w:rsid w:val="00CA6570"/>
    <w:rsid w:val="00CA765D"/>
    <w:rsid w:val="00CA7D7C"/>
    <w:rsid w:val="00CB03B5"/>
    <w:rsid w:val="00CB1A8E"/>
    <w:rsid w:val="00CB2073"/>
    <w:rsid w:val="00CB2343"/>
    <w:rsid w:val="00CB263F"/>
    <w:rsid w:val="00CB2770"/>
    <w:rsid w:val="00CB2EE9"/>
    <w:rsid w:val="00CB347A"/>
    <w:rsid w:val="00CB4633"/>
    <w:rsid w:val="00CB58B0"/>
    <w:rsid w:val="00CB70C3"/>
    <w:rsid w:val="00CB739B"/>
    <w:rsid w:val="00CB74F7"/>
    <w:rsid w:val="00CB78B0"/>
    <w:rsid w:val="00CC081C"/>
    <w:rsid w:val="00CC0B9B"/>
    <w:rsid w:val="00CC159C"/>
    <w:rsid w:val="00CC1EAF"/>
    <w:rsid w:val="00CC2009"/>
    <w:rsid w:val="00CC25C3"/>
    <w:rsid w:val="00CC3A0A"/>
    <w:rsid w:val="00CC4B09"/>
    <w:rsid w:val="00CC6383"/>
    <w:rsid w:val="00CC7C0A"/>
    <w:rsid w:val="00CC7CEB"/>
    <w:rsid w:val="00CD01B1"/>
    <w:rsid w:val="00CD0A01"/>
    <w:rsid w:val="00CD0FD3"/>
    <w:rsid w:val="00CD18AC"/>
    <w:rsid w:val="00CD2C37"/>
    <w:rsid w:val="00CD4389"/>
    <w:rsid w:val="00CD4B3E"/>
    <w:rsid w:val="00CD54A6"/>
    <w:rsid w:val="00CD5541"/>
    <w:rsid w:val="00CD55F3"/>
    <w:rsid w:val="00CD5708"/>
    <w:rsid w:val="00CE0F27"/>
    <w:rsid w:val="00CE1D4A"/>
    <w:rsid w:val="00CE1E4E"/>
    <w:rsid w:val="00CE23DF"/>
    <w:rsid w:val="00CE4608"/>
    <w:rsid w:val="00CE4822"/>
    <w:rsid w:val="00CE4B52"/>
    <w:rsid w:val="00CE58EB"/>
    <w:rsid w:val="00CE5C66"/>
    <w:rsid w:val="00CE736B"/>
    <w:rsid w:val="00CE74F0"/>
    <w:rsid w:val="00CE7636"/>
    <w:rsid w:val="00CF06CC"/>
    <w:rsid w:val="00CF23EE"/>
    <w:rsid w:val="00CF255C"/>
    <w:rsid w:val="00CF3BD7"/>
    <w:rsid w:val="00CF463D"/>
    <w:rsid w:val="00CF56AA"/>
    <w:rsid w:val="00CF5712"/>
    <w:rsid w:val="00CF77A6"/>
    <w:rsid w:val="00CF7E31"/>
    <w:rsid w:val="00D0061E"/>
    <w:rsid w:val="00D00A08"/>
    <w:rsid w:val="00D00F47"/>
    <w:rsid w:val="00D01108"/>
    <w:rsid w:val="00D02256"/>
    <w:rsid w:val="00D03603"/>
    <w:rsid w:val="00D03F27"/>
    <w:rsid w:val="00D042C9"/>
    <w:rsid w:val="00D04D76"/>
    <w:rsid w:val="00D05427"/>
    <w:rsid w:val="00D05A23"/>
    <w:rsid w:val="00D062FB"/>
    <w:rsid w:val="00D07887"/>
    <w:rsid w:val="00D119FF"/>
    <w:rsid w:val="00D11FE6"/>
    <w:rsid w:val="00D149AE"/>
    <w:rsid w:val="00D15609"/>
    <w:rsid w:val="00D15E12"/>
    <w:rsid w:val="00D16665"/>
    <w:rsid w:val="00D1749F"/>
    <w:rsid w:val="00D175A0"/>
    <w:rsid w:val="00D17F5D"/>
    <w:rsid w:val="00D245D9"/>
    <w:rsid w:val="00D25246"/>
    <w:rsid w:val="00D25B9E"/>
    <w:rsid w:val="00D25D66"/>
    <w:rsid w:val="00D3107B"/>
    <w:rsid w:val="00D32146"/>
    <w:rsid w:val="00D32A14"/>
    <w:rsid w:val="00D32E3C"/>
    <w:rsid w:val="00D33E17"/>
    <w:rsid w:val="00D362A5"/>
    <w:rsid w:val="00D36F93"/>
    <w:rsid w:val="00D371E2"/>
    <w:rsid w:val="00D37530"/>
    <w:rsid w:val="00D4090E"/>
    <w:rsid w:val="00D40B01"/>
    <w:rsid w:val="00D41102"/>
    <w:rsid w:val="00D4123C"/>
    <w:rsid w:val="00D41691"/>
    <w:rsid w:val="00D41B82"/>
    <w:rsid w:val="00D422EC"/>
    <w:rsid w:val="00D43A8C"/>
    <w:rsid w:val="00D43C67"/>
    <w:rsid w:val="00D460F2"/>
    <w:rsid w:val="00D46DC1"/>
    <w:rsid w:val="00D471D7"/>
    <w:rsid w:val="00D500EC"/>
    <w:rsid w:val="00D50919"/>
    <w:rsid w:val="00D51FCD"/>
    <w:rsid w:val="00D5212C"/>
    <w:rsid w:val="00D525BA"/>
    <w:rsid w:val="00D52BD8"/>
    <w:rsid w:val="00D539A7"/>
    <w:rsid w:val="00D54282"/>
    <w:rsid w:val="00D56083"/>
    <w:rsid w:val="00D60A61"/>
    <w:rsid w:val="00D6370A"/>
    <w:rsid w:val="00D654D4"/>
    <w:rsid w:val="00D65673"/>
    <w:rsid w:val="00D65F2B"/>
    <w:rsid w:val="00D65F8D"/>
    <w:rsid w:val="00D664F2"/>
    <w:rsid w:val="00D67513"/>
    <w:rsid w:val="00D67637"/>
    <w:rsid w:val="00D67A7E"/>
    <w:rsid w:val="00D7076D"/>
    <w:rsid w:val="00D70DAC"/>
    <w:rsid w:val="00D71F04"/>
    <w:rsid w:val="00D72450"/>
    <w:rsid w:val="00D73393"/>
    <w:rsid w:val="00D7562A"/>
    <w:rsid w:val="00D75CF1"/>
    <w:rsid w:val="00D76FED"/>
    <w:rsid w:val="00D77309"/>
    <w:rsid w:val="00D81A3E"/>
    <w:rsid w:val="00D82328"/>
    <w:rsid w:val="00D82653"/>
    <w:rsid w:val="00D82783"/>
    <w:rsid w:val="00D82901"/>
    <w:rsid w:val="00D83082"/>
    <w:rsid w:val="00D841A4"/>
    <w:rsid w:val="00D843CF"/>
    <w:rsid w:val="00D843E2"/>
    <w:rsid w:val="00D8496A"/>
    <w:rsid w:val="00D85384"/>
    <w:rsid w:val="00D854E1"/>
    <w:rsid w:val="00D861C8"/>
    <w:rsid w:val="00D863B4"/>
    <w:rsid w:val="00D873A6"/>
    <w:rsid w:val="00D873C3"/>
    <w:rsid w:val="00D90123"/>
    <w:rsid w:val="00D902E7"/>
    <w:rsid w:val="00D907DC"/>
    <w:rsid w:val="00D9211D"/>
    <w:rsid w:val="00D923B1"/>
    <w:rsid w:val="00D92D10"/>
    <w:rsid w:val="00D92E9D"/>
    <w:rsid w:val="00D93041"/>
    <w:rsid w:val="00D93881"/>
    <w:rsid w:val="00D95255"/>
    <w:rsid w:val="00D96197"/>
    <w:rsid w:val="00D9634E"/>
    <w:rsid w:val="00D963A3"/>
    <w:rsid w:val="00D97776"/>
    <w:rsid w:val="00D9799A"/>
    <w:rsid w:val="00DA06C3"/>
    <w:rsid w:val="00DA109A"/>
    <w:rsid w:val="00DA1543"/>
    <w:rsid w:val="00DA17C6"/>
    <w:rsid w:val="00DA1C61"/>
    <w:rsid w:val="00DA1DDF"/>
    <w:rsid w:val="00DA3116"/>
    <w:rsid w:val="00DA3C5E"/>
    <w:rsid w:val="00DA3DAA"/>
    <w:rsid w:val="00DA3F98"/>
    <w:rsid w:val="00DA4C08"/>
    <w:rsid w:val="00DA59F2"/>
    <w:rsid w:val="00DA698F"/>
    <w:rsid w:val="00DB1838"/>
    <w:rsid w:val="00DB1DF9"/>
    <w:rsid w:val="00DB20FF"/>
    <w:rsid w:val="00DB2400"/>
    <w:rsid w:val="00DB2638"/>
    <w:rsid w:val="00DB290F"/>
    <w:rsid w:val="00DB2986"/>
    <w:rsid w:val="00DB3396"/>
    <w:rsid w:val="00DB3F0D"/>
    <w:rsid w:val="00DB5FC2"/>
    <w:rsid w:val="00DB75E1"/>
    <w:rsid w:val="00DC041A"/>
    <w:rsid w:val="00DC0827"/>
    <w:rsid w:val="00DC0979"/>
    <w:rsid w:val="00DC0F15"/>
    <w:rsid w:val="00DC1396"/>
    <w:rsid w:val="00DC214A"/>
    <w:rsid w:val="00DC3D96"/>
    <w:rsid w:val="00DC43B5"/>
    <w:rsid w:val="00DC65EA"/>
    <w:rsid w:val="00DC733E"/>
    <w:rsid w:val="00DC7E91"/>
    <w:rsid w:val="00DD0092"/>
    <w:rsid w:val="00DD0D9D"/>
    <w:rsid w:val="00DD0FBF"/>
    <w:rsid w:val="00DD2206"/>
    <w:rsid w:val="00DD29A1"/>
    <w:rsid w:val="00DD2FB9"/>
    <w:rsid w:val="00DD362B"/>
    <w:rsid w:val="00DD3CF5"/>
    <w:rsid w:val="00DD3D81"/>
    <w:rsid w:val="00DD4EED"/>
    <w:rsid w:val="00DD56FB"/>
    <w:rsid w:val="00DD6289"/>
    <w:rsid w:val="00DD6FB3"/>
    <w:rsid w:val="00DE0565"/>
    <w:rsid w:val="00DE0F49"/>
    <w:rsid w:val="00DE106B"/>
    <w:rsid w:val="00DE23F0"/>
    <w:rsid w:val="00DE3FE6"/>
    <w:rsid w:val="00DE5F5C"/>
    <w:rsid w:val="00DE63B0"/>
    <w:rsid w:val="00DF21AC"/>
    <w:rsid w:val="00DF3377"/>
    <w:rsid w:val="00DF3576"/>
    <w:rsid w:val="00DF38A4"/>
    <w:rsid w:val="00DF396E"/>
    <w:rsid w:val="00DF3B85"/>
    <w:rsid w:val="00DF4D58"/>
    <w:rsid w:val="00DF4DAB"/>
    <w:rsid w:val="00DF4EEE"/>
    <w:rsid w:val="00DF68AA"/>
    <w:rsid w:val="00DF693D"/>
    <w:rsid w:val="00DF6E3E"/>
    <w:rsid w:val="00DF6FD5"/>
    <w:rsid w:val="00DF77BE"/>
    <w:rsid w:val="00E004A1"/>
    <w:rsid w:val="00E00666"/>
    <w:rsid w:val="00E0068F"/>
    <w:rsid w:val="00E016E3"/>
    <w:rsid w:val="00E03052"/>
    <w:rsid w:val="00E0464C"/>
    <w:rsid w:val="00E05E8E"/>
    <w:rsid w:val="00E0668C"/>
    <w:rsid w:val="00E0697B"/>
    <w:rsid w:val="00E11982"/>
    <w:rsid w:val="00E127BC"/>
    <w:rsid w:val="00E1357C"/>
    <w:rsid w:val="00E1491C"/>
    <w:rsid w:val="00E15740"/>
    <w:rsid w:val="00E16061"/>
    <w:rsid w:val="00E1750C"/>
    <w:rsid w:val="00E179A3"/>
    <w:rsid w:val="00E204E7"/>
    <w:rsid w:val="00E2086F"/>
    <w:rsid w:val="00E2098D"/>
    <w:rsid w:val="00E228C6"/>
    <w:rsid w:val="00E23B7E"/>
    <w:rsid w:val="00E24256"/>
    <w:rsid w:val="00E25DE0"/>
    <w:rsid w:val="00E27D2F"/>
    <w:rsid w:val="00E27DC0"/>
    <w:rsid w:val="00E323AE"/>
    <w:rsid w:val="00E335D7"/>
    <w:rsid w:val="00E36E5C"/>
    <w:rsid w:val="00E37E11"/>
    <w:rsid w:val="00E37F93"/>
    <w:rsid w:val="00E40F1E"/>
    <w:rsid w:val="00E411DC"/>
    <w:rsid w:val="00E43188"/>
    <w:rsid w:val="00E434EA"/>
    <w:rsid w:val="00E43A93"/>
    <w:rsid w:val="00E43E16"/>
    <w:rsid w:val="00E441A6"/>
    <w:rsid w:val="00E442AE"/>
    <w:rsid w:val="00E447E0"/>
    <w:rsid w:val="00E44CE0"/>
    <w:rsid w:val="00E451E1"/>
    <w:rsid w:val="00E4548E"/>
    <w:rsid w:val="00E46C58"/>
    <w:rsid w:val="00E474C5"/>
    <w:rsid w:val="00E47B04"/>
    <w:rsid w:val="00E500C0"/>
    <w:rsid w:val="00E5200C"/>
    <w:rsid w:val="00E521BD"/>
    <w:rsid w:val="00E52E18"/>
    <w:rsid w:val="00E5371F"/>
    <w:rsid w:val="00E5376A"/>
    <w:rsid w:val="00E53E4D"/>
    <w:rsid w:val="00E54BAF"/>
    <w:rsid w:val="00E557A5"/>
    <w:rsid w:val="00E566C1"/>
    <w:rsid w:val="00E60B37"/>
    <w:rsid w:val="00E60CF6"/>
    <w:rsid w:val="00E60E81"/>
    <w:rsid w:val="00E614B7"/>
    <w:rsid w:val="00E62E4C"/>
    <w:rsid w:val="00E62EB1"/>
    <w:rsid w:val="00E63DB5"/>
    <w:rsid w:val="00E6453D"/>
    <w:rsid w:val="00E64591"/>
    <w:rsid w:val="00E64792"/>
    <w:rsid w:val="00E64A93"/>
    <w:rsid w:val="00E66075"/>
    <w:rsid w:val="00E6608E"/>
    <w:rsid w:val="00E66E97"/>
    <w:rsid w:val="00E6775E"/>
    <w:rsid w:val="00E679C5"/>
    <w:rsid w:val="00E701E7"/>
    <w:rsid w:val="00E71806"/>
    <w:rsid w:val="00E737A4"/>
    <w:rsid w:val="00E75453"/>
    <w:rsid w:val="00E768C0"/>
    <w:rsid w:val="00E769B7"/>
    <w:rsid w:val="00E77D60"/>
    <w:rsid w:val="00E807BC"/>
    <w:rsid w:val="00E80951"/>
    <w:rsid w:val="00E80D4C"/>
    <w:rsid w:val="00E80F6A"/>
    <w:rsid w:val="00E81F35"/>
    <w:rsid w:val="00E81F7B"/>
    <w:rsid w:val="00E82228"/>
    <w:rsid w:val="00E857FB"/>
    <w:rsid w:val="00E85E3A"/>
    <w:rsid w:val="00E85FFB"/>
    <w:rsid w:val="00E8613E"/>
    <w:rsid w:val="00E86E18"/>
    <w:rsid w:val="00E87A85"/>
    <w:rsid w:val="00E87FE5"/>
    <w:rsid w:val="00E905E1"/>
    <w:rsid w:val="00E90B66"/>
    <w:rsid w:val="00E90B71"/>
    <w:rsid w:val="00E91B26"/>
    <w:rsid w:val="00E91B2C"/>
    <w:rsid w:val="00E93A82"/>
    <w:rsid w:val="00E9521A"/>
    <w:rsid w:val="00E95C8B"/>
    <w:rsid w:val="00E95CCD"/>
    <w:rsid w:val="00E95FFE"/>
    <w:rsid w:val="00E97A5B"/>
    <w:rsid w:val="00EA02BF"/>
    <w:rsid w:val="00EA0315"/>
    <w:rsid w:val="00EA0BF3"/>
    <w:rsid w:val="00EA0DEA"/>
    <w:rsid w:val="00EA1C7F"/>
    <w:rsid w:val="00EA2D36"/>
    <w:rsid w:val="00EA2E0C"/>
    <w:rsid w:val="00EA3586"/>
    <w:rsid w:val="00EA4405"/>
    <w:rsid w:val="00EA5145"/>
    <w:rsid w:val="00EA524D"/>
    <w:rsid w:val="00EA527A"/>
    <w:rsid w:val="00EA567E"/>
    <w:rsid w:val="00EA6338"/>
    <w:rsid w:val="00EA714D"/>
    <w:rsid w:val="00EA7F88"/>
    <w:rsid w:val="00EB0C85"/>
    <w:rsid w:val="00EB112A"/>
    <w:rsid w:val="00EB29DC"/>
    <w:rsid w:val="00EB3F39"/>
    <w:rsid w:val="00EB4A6E"/>
    <w:rsid w:val="00EB5355"/>
    <w:rsid w:val="00EB64B6"/>
    <w:rsid w:val="00EB6582"/>
    <w:rsid w:val="00EB69AA"/>
    <w:rsid w:val="00EB7436"/>
    <w:rsid w:val="00EB77CD"/>
    <w:rsid w:val="00EC0A9F"/>
    <w:rsid w:val="00EC240C"/>
    <w:rsid w:val="00EC270F"/>
    <w:rsid w:val="00EC33A7"/>
    <w:rsid w:val="00EC4CF2"/>
    <w:rsid w:val="00EC5A6E"/>
    <w:rsid w:val="00EC61A6"/>
    <w:rsid w:val="00EC7306"/>
    <w:rsid w:val="00EC75CE"/>
    <w:rsid w:val="00EC778A"/>
    <w:rsid w:val="00EC78EB"/>
    <w:rsid w:val="00ED09FE"/>
    <w:rsid w:val="00ED156F"/>
    <w:rsid w:val="00ED26F2"/>
    <w:rsid w:val="00ED2D23"/>
    <w:rsid w:val="00ED35CA"/>
    <w:rsid w:val="00ED3AFE"/>
    <w:rsid w:val="00ED3BBF"/>
    <w:rsid w:val="00ED4A42"/>
    <w:rsid w:val="00ED5458"/>
    <w:rsid w:val="00ED5BE1"/>
    <w:rsid w:val="00ED70A7"/>
    <w:rsid w:val="00EE0388"/>
    <w:rsid w:val="00EE04FC"/>
    <w:rsid w:val="00EE0834"/>
    <w:rsid w:val="00EE2BCE"/>
    <w:rsid w:val="00EE3623"/>
    <w:rsid w:val="00EE710A"/>
    <w:rsid w:val="00EF03DD"/>
    <w:rsid w:val="00EF20EE"/>
    <w:rsid w:val="00EF2500"/>
    <w:rsid w:val="00EF26F3"/>
    <w:rsid w:val="00EF2F61"/>
    <w:rsid w:val="00EF30E3"/>
    <w:rsid w:val="00EF3D2B"/>
    <w:rsid w:val="00EF3E6F"/>
    <w:rsid w:val="00EF5059"/>
    <w:rsid w:val="00EF5FBC"/>
    <w:rsid w:val="00EF6B48"/>
    <w:rsid w:val="00F000DA"/>
    <w:rsid w:val="00F0261F"/>
    <w:rsid w:val="00F02E0D"/>
    <w:rsid w:val="00F03075"/>
    <w:rsid w:val="00F03941"/>
    <w:rsid w:val="00F06536"/>
    <w:rsid w:val="00F06EDA"/>
    <w:rsid w:val="00F10E0C"/>
    <w:rsid w:val="00F111FB"/>
    <w:rsid w:val="00F11AC1"/>
    <w:rsid w:val="00F11DB9"/>
    <w:rsid w:val="00F136C7"/>
    <w:rsid w:val="00F13B24"/>
    <w:rsid w:val="00F16FE7"/>
    <w:rsid w:val="00F171E4"/>
    <w:rsid w:val="00F22A3E"/>
    <w:rsid w:val="00F2320D"/>
    <w:rsid w:val="00F239A2"/>
    <w:rsid w:val="00F23C57"/>
    <w:rsid w:val="00F24185"/>
    <w:rsid w:val="00F25463"/>
    <w:rsid w:val="00F259DE"/>
    <w:rsid w:val="00F263C8"/>
    <w:rsid w:val="00F309E0"/>
    <w:rsid w:val="00F30E4F"/>
    <w:rsid w:val="00F31E3D"/>
    <w:rsid w:val="00F33106"/>
    <w:rsid w:val="00F371FD"/>
    <w:rsid w:val="00F40B16"/>
    <w:rsid w:val="00F43088"/>
    <w:rsid w:val="00F4373A"/>
    <w:rsid w:val="00F446B5"/>
    <w:rsid w:val="00F450BC"/>
    <w:rsid w:val="00F45397"/>
    <w:rsid w:val="00F45577"/>
    <w:rsid w:val="00F460CB"/>
    <w:rsid w:val="00F4646E"/>
    <w:rsid w:val="00F469DC"/>
    <w:rsid w:val="00F4725E"/>
    <w:rsid w:val="00F47885"/>
    <w:rsid w:val="00F5066E"/>
    <w:rsid w:val="00F50C85"/>
    <w:rsid w:val="00F532AB"/>
    <w:rsid w:val="00F536B3"/>
    <w:rsid w:val="00F552E4"/>
    <w:rsid w:val="00F554E5"/>
    <w:rsid w:val="00F56537"/>
    <w:rsid w:val="00F569AB"/>
    <w:rsid w:val="00F57459"/>
    <w:rsid w:val="00F60072"/>
    <w:rsid w:val="00F602B7"/>
    <w:rsid w:val="00F604C8"/>
    <w:rsid w:val="00F61653"/>
    <w:rsid w:val="00F61E8D"/>
    <w:rsid w:val="00F62246"/>
    <w:rsid w:val="00F626E1"/>
    <w:rsid w:val="00F63E96"/>
    <w:rsid w:val="00F642B7"/>
    <w:rsid w:val="00F64DBF"/>
    <w:rsid w:val="00F65638"/>
    <w:rsid w:val="00F65A40"/>
    <w:rsid w:val="00F70085"/>
    <w:rsid w:val="00F70126"/>
    <w:rsid w:val="00F70168"/>
    <w:rsid w:val="00F701E1"/>
    <w:rsid w:val="00F71322"/>
    <w:rsid w:val="00F71B57"/>
    <w:rsid w:val="00F72867"/>
    <w:rsid w:val="00F728C4"/>
    <w:rsid w:val="00F72B50"/>
    <w:rsid w:val="00F73E93"/>
    <w:rsid w:val="00F74B3C"/>
    <w:rsid w:val="00F752B5"/>
    <w:rsid w:val="00F7547C"/>
    <w:rsid w:val="00F75E76"/>
    <w:rsid w:val="00F762EC"/>
    <w:rsid w:val="00F76676"/>
    <w:rsid w:val="00F77602"/>
    <w:rsid w:val="00F77F22"/>
    <w:rsid w:val="00F77F4F"/>
    <w:rsid w:val="00F81D5B"/>
    <w:rsid w:val="00F8387D"/>
    <w:rsid w:val="00F83A42"/>
    <w:rsid w:val="00F84B58"/>
    <w:rsid w:val="00F851A1"/>
    <w:rsid w:val="00F8524F"/>
    <w:rsid w:val="00F86E94"/>
    <w:rsid w:val="00F87413"/>
    <w:rsid w:val="00F87C00"/>
    <w:rsid w:val="00F900AA"/>
    <w:rsid w:val="00F90567"/>
    <w:rsid w:val="00F90A7C"/>
    <w:rsid w:val="00F916F0"/>
    <w:rsid w:val="00F91B5D"/>
    <w:rsid w:val="00F92A2B"/>
    <w:rsid w:val="00F92B3A"/>
    <w:rsid w:val="00F93152"/>
    <w:rsid w:val="00F93A1F"/>
    <w:rsid w:val="00F94155"/>
    <w:rsid w:val="00F942B8"/>
    <w:rsid w:val="00F9584A"/>
    <w:rsid w:val="00F9764F"/>
    <w:rsid w:val="00FA07F6"/>
    <w:rsid w:val="00FA10C7"/>
    <w:rsid w:val="00FA1D0A"/>
    <w:rsid w:val="00FA1E01"/>
    <w:rsid w:val="00FA21AF"/>
    <w:rsid w:val="00FA24F4"/>
    <w:rsid w:val="00FA2A6A"/>
    <w:rsid w:val="00FA33EF"/>
    <w:rsid w:val="00FA38A5"/>
    <w:rsid w:val="00FA42A4"/>
    <w:rsid w:val="00FA4748"/>
    <w:rsid w:val="00FA568B"/>
    <w:rsid w:val="00FA5C42"/>
    <w:rsid w:val="00FA61D0"/>
    <w:rsid w:val="00FA62C0"/>
    <w:rsid w:val="00FA6D67"/>
    <w:rsid w:val="00FA70EE"/>
    <w:rsid w:val="00FA76C6"/>
    <w:rsid w:val="00FB1722"/>
    <w:rsid w:val="00FB2801"/>
    <w:rsid w:val="00FB2BAD"/>
    <w:rsid w:val="00FB2ED8"/>
    <w:rsid w:val="00FB5361"/>
    <w:rsid w:val="00FB55B4"/>
    <w:rsid w:val="00FB5753"/>
    <w:rsid w:val="00FB60F7"/>
    <w:rsid w:val="00FB6260"/>
    <w:rsid w:val="00FB6A22"/>
    <w:rsid w:val="00FC008D"/>
    <w:rsid w:val="00FC098E"/>
    <w:rsid w:val="00FC1EA7"/>
    <w:rsid w:val="00FC2292"/>
    <w:rsid w:val="00FC3197"/>
    <w:rsid w:val="00FC3D6E"/>
    <w:rsid w:val="00FC408D"/>
    <w:rsid w:val="00FC4196"/>
    <w:rsid w:val="00FC44D3"/>
    <w:rsid w:val="00FC4CA9"/>
    <w:rsid w:val="00FC538A"/>
    <w:rsid w:val="00FC5966"/>
    <w:rsid w:val="00FD0D03"/>
    <w:rsid w:val="00FD0F25"/>
    <w:rsid w:val="00FD1CDE"/>
    <w:rsid w:val="00FD1ECF"/>
    <w:rsid w:val="00FD27E6"/>
    <w:rsid w:val="00FD2B30"/>
    <w:rsid w:val="00FD40C6"/>
    <w:rsid w:val="00FD4758"/>
    <w:rsid w:val="00FD4B11"/>
    <w:rsid w:val="00FD4E9D"/>
    <w:rsid w:val="00FD523C"/>
    <w:rsid w:val="00FD59EA"/>
    <w:rsid w:val="00FD67FE"/>
    <w:rsid w:val="00FD6DEE"/>
    <w:rsid w:val="00FD6F9A"/>
    <w:rsid w:val="00FD712F"/>
    <w:rsid w:val="00FD78C9"/>
    <w:rsid w:val="00FD7F58"/>
    <w:rsid w:val="00FE0784"/>
    <w:rsid w:val="00FE0DA8"/>
    <w:rsid w:val="00FE1910"/>
    <w:rsid w:val="00FE1C18"/>
    <w:rsid w:val="00FE2806"/>
    <w:rsid w:val="00FE2BD9"/>
    <w:rsid w:val="00FE2C15"/>
    <w:rsid w:val="00FE3B47"/>
    <w:rsid w:val="00FE47D8"/>
    <w:rsid w:val="00FE544A"/>
    <w:rsid w:val="00FE5B24"/>
    <w:rsid w:val="00FE5FBE"/>
    <w:rsid w:val="00FE62EE"/>
    <w:rsid w:val="00FE76D4"/>
    <w:rsid w:val="00FF0055"/>
    <w:rsid w:val="00FF01BB"/>
    <w:rsid w:val="00FF2F9C"/>
    <w:rsid w:val="00FF337C"/>
    <w:rsid w:val="00FF3AB2"/>
    <w:rsid w:val="00FF4D1C"/>
    <w:rsid w:val="00FF6262"/>
    <w:rsid w:val="00FF6E36"/>
    <w:rsid w:val="00FF7120"/>
    <w:rsid w:val="00FF7DE9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96872D0"/>
  <w15:docId w15:val="{EDEB9917-E3B3-4340-9074-1A27955B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941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81D1A"/>
    <w:pPr>
      <w:keepNext/>
      <w:widowControl w:val="0"/>
      <w:spacing w:after="0" w:line="240" w:lineRule="auto"/>
      <w:jc w:val="both"/>
      <w:outlineLvl w:val="0"/>
    </w:pPr>
    <w:rPr>
      <w:rFonts w:ascii="Arial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81D1A"/>
    <w:pPr>
      <w:keepNext/>
      <w:widowControl w:val="0"/>
      <w:spacing w:after="0" w:line="240" w:lineRule="auto"/>
      <w:jc w:val="both"/>
      <w:outlineLvl w:val="1"/>
    </w:pPr>
    <w:rPr>
      <w:rFonts w:ascii="Arial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81D1A"/>
    <w:pPr>
      <w:keepNext/>
      <w:numPr>
        <w:ilvl w:val="12"/>
      </w:numPr>
      <w:spacing w:after="0" w:line="240" w:lineRule="auto"/>
      <w:outlineLvl w:val="2"/>
    </w:pPr>
    <w:rPr>
      <w:rFonts w:ascii="Arial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81D1A"/>
    <w:pPr>
      <w:keepNext/>
      <w:widowControl w:val="0"/>
      <w:spacing w:before="240" w:after="60" w:line="240" w:lineRule="auto"/>
      <w:outlineLvl w:val="3"/>
    </w:pPr>
    <w:rPr>
      <w:rFonts w:ascii="Arial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81D1A"/>
    <w:pPr>
      <w:keepNext/>
      <w:spacing w:after="0" w:line="240" w:lineRule="auto"/>
      <w:ind w:left="426"/>
      <w:jc w:val="both"/>
      <w:outlineLvl w:val="4"/>
    </w:pPr>
    <w:rPr>
      <w:rFonts w:ascii="Arial" w:hAnsi="Arial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81D1A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81D1A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81D1A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81D1A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681D1A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81D1A"/>
    <w:rPr>
      <w:rFonts w:ascii="Arial" w:hAnsi="Arial" w:cs="Times New Roman"/>
      <w:sz w:val="24"/>
      <w:lang w:eastAsia="pl-PL"/>
    </w:rPr>
  </w:style>
  <w:style w:type="character" w:customStyle="1" w:styleId="Heading3Char">
    <w:name w:val="Heading 3 Char"/>
    <w:basedOn w:val="Domylnaczcionkaakapitu"/>
    <w:uiPriority w:val="99"/>
    <w:semiHidden/>
    <w:locked/>
    <w:rsid w:val="00681D1A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81D1A"/>
    <w:rPr>
      <w:rFonts w:ascii="Arial" w:hAnsi="Arial" w:cs="Times New Roman"/>
      <w:b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681D1A"/>
    <w:rPr>
      <w:rFonts w:ascii="Arial" w:hAnsi="Arial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681D1A"/>
    <w:rPr>
      <w:rFonts w:ascii="Times New Roman" w:hAnsi="Times New Roman" w:cs="Times New Roman"/>
      <w:b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681D1A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681D1A"/>
    <w:rPr>
      <w:rFonts w:ascii="Times New Roman" w:hAnsi="Times New Roman" w:cs="Times New Roman"/>
      <w:i/>
      <w:sz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681D1A"/>
    <w:rPr>
      <w:rFonts w:ascii="Arial" w:hAnsi="Arial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81D1A"/>
    <w:pPr>
      <w:spacing w:after="0" w:line="240" w:lineRule="auto"/>
    </w:pPr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1D1A"/>
    <w:rPr>
      <w:rFonts w:ascii="Tahoma" w:hAnsi="Tahoma" w:cs="Times New Roman"/>
      <w:sz w:val="16"/>
      <w:lang w:eastAsia="pl-PL"/>
    </w:rPr>
  </w:style>
  <w:style w:type="character" w:customStyle="1" w:styleId="Nagwek1Znak">
    <w:name w:val="Nagłówek 1 Znak"/>
    <w:link w:val="Nagwek1"/>
    <w:uiPriority w:val="99"/>
    <w:locked/>
    <w:rsid w:val="00681D1A"/>
    <w:rPr>
      <w:rFonts w:ascii="Arial" w:hAnsi="Arial"/>
      <w:b/>
      <w:sz w:val="24"/>
      <w:lang w:eastAsia="pl-PL"/>
    </w:rPr>
  </w:style>
  <w:style w:type="character" w:customStyle="1" w:styleId="Nagwek3Znak">
    <w:name w:val="Nagłówek 3 Znak"/>
    <w:link w:val="Nagwek3"/>
    <w:uiPriority w:val="99"/>
    <w:locked/>
    <w:rsid w:val="00681D1A"/>
    <w:rPr>
      <w:rFonts w:ascii="Arial" w:hAnsi="Arial"/>
      <w:sz w:val="24"/>
      <w:lang w:eastAsia="pl-PL"/>
    </w:rPr>
  </w:style>
  <w:style w:type="character" w:customStyle="1" w:styleId="Nagwek7Znak">
    <w:name w:val="Nagłówek 7 Znak"/>
    <w:link w:val="Nagwek7"/>
    <w:uiPriority w:val="99"/>
    <w:locked/>
    <w:rsid w:val="00681D1A"/>
    <w:rPr>
      <w:rFonts w:ascii="Times New Roman" w:hAnsi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81D1A"/>
    <w:pPr>
      <w:widowControl w:val="0"/>
      <w:spacing w:after="0" w:line="240" w:lineRule="auto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Znak">
    <w:name w:val="Tekst podstawowy Znak"/>
    <w:link w:val="Tekstpodstawowy"/>
    <w:uiPriority w:val="99"/>
    <w:locked/>
    <w:rsid w:val="00681D1A"/>
    <w:rPr>
      <w:rFonts w:ascii="Arial" w:hAnsi="Arial"/>
      <w:b/>
      <w:sz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681D1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hAnsi="MS Sans Serif" w:cs="Times New Roman"/>
      <w:sz w:val="20"/>
      <w:szCs w:val="20"/>
      <w:lang w:val="en-US" w:eastAsia="pl-PL"/>
    </w:rPr>
  </w:style>
  <w:style w:type="character" w:customStyle="1" w:styleId="HeaderChar">
    <w:name w:val="Header Char"/>
    <w:aliases w:val="index Char,Nagłówek strony Char,Nagłówek strony nieparzystej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NagwekZnak">
    <w:name w:val="Nagłówek Znak"/>
    <w:aliases w:val="index Znak,Nagłówek strony Znak,Nagłówek strony nieparzystej Znak"/>
    <w:link w:val="Nagwek"/>
    <w:uiPriority w:val="99"/>
    <w:locked/>
    <w:rsid w:val="00681D1A"/>
    <w:rPr>
      <w:rFonts w:ascii="MS Sans Serif" w:hAnsi="MS Sans Serif"/>
      <w:sz w:val="20"/>
      <w:lang w:val="en-US" w:eastAsia="pl-PL"/>
    </w:rPr>
  </w:style>
  <w:style w:type="character" w:styleId="Numerstrony">
    <w:name w:val="page number"/>
    <w:basedOn w:val="Domylnaczcionkaakapitu"/>
    <w:uiPriority w:val="99"/>
    <w:rsid w:val="00681D1A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681D1A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2Znak">
    <w:name w:val="Tekst podstawowy 2 Znak"/>
    <w:link w:val="Tekstpodstawowy2"/>
    <w:uiPriority w:val="99"/>
    <w:locked/>
    <w:rsid w:val="00681D1A"/>
    <w:rPr>
      <w:rFonts w:ascii="Arial" w:hAnsi="Arial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81D1A"/>
    <w:pPr>
      <w:widowControl w:val="0"/>
      <w:spacing w:after="0" w:line="240" w:lineRule="auto"/>
      <w:jc w:val="center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681D1A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681D1A"/>
    <w:rPr>
      <w:rFonts w:ascii="Arial" w:hAnsi="Arial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81D1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681D1A"/>
    <w:rPr>
      <w:rFonts w:cs="Times New Roman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681D1A"/>
    <w:rPr>
      <w:rFonts w:ascii="Times New Roman" w:hAnsi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81D1A"/>
    <w:pPr>
      <w:spacing w:after="0" w:line="240" w:lineRule="auto"/>
      <w:ind w:left="426" w:hanging="426"/>
      <w:jc w:val="both"/>
    </w:pPr>
    <w:rPr>
      <w:rFonts w:ascii="Arial" w:hAnsi="Arial" w:cs="Times New Roman"/>
      <w:b/>
      <w:sz w:val="24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81D1A"/>
    <w:rPr>
      <w:rFonts w:ascii="Arial" w:hAnsi="Arial" w:cs="Times New Roman"/>
      <w:b/>
      <w:sz w:val="24"/>
      <w:u w:val="single"/>
      <w:lang w:eastAsia="pl-PL"/>
    </w:rPr>
  </w:style>
  <w:style w:type="paragraph" w:styleId="Lista">
    <w:name w:val="List"/>
    <w:basedOn w:val="Normalny"/>
    <w:uiPriority w:val="99"/>
    <w:rsid w:val="00681D1A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81D1A"/>
    <w:pPr>
      <w:spacing w:after="0" w:line="240" w:lineRule="auto"/>
      <w:ind w:left="284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81D1A"/>
    <w:rPr>
      <w:rFonts w:ascii="Arial" w:hAnsi="Arial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81D1A"/>
    <w:pPr>
      <w:spacing w:after="0" w:line="240" w:lineRule="auto"/>
      <w:ind w:firstLine="284"/>
    </w:pPr>
    <w:rPr>
      <w:rFonts w:ascii="Arial" w:hAnsi="Arial" w:cs="Times New Roman"/>
      <w:sz w:val="24"/>
      <w:szCs w:val="20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681D1A"/>
    <w:rPr>
      <w:rFonts w:cs="Times New Roman"/>
      <w:sz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681D1A"/>
    <w:rPr>
      <w:rFonts w:ascii="Arial" w:hAnsi="Arial"/>
      <w:sz w:val="24"/>
      <w:lang w:eastAsia="pl-PL"/>
    </w:rPr>
  </w:style>
  <w:style w:type="character" w:styleId="Hipercze">
    <w:name w:val="Hyperlink"/>
    <w:basedOn w:val="Domylnaczcionkaakapitu"/>
    <w:rsid w:val="00681D1A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81D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81D1A"/>
    <w:rPr>
      <w:rFonts w:ascii="Times New Roman" w:hAnsi="Times New Roman" w:cs="Times New Roman"/>
      <w:sz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681D1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681D1A"/>
    <w:rPr>
      <w:rFonts w:ascii="Times New Roman" w:hAnsi="Times New Roman" w:cs="Times New Roman"/>
      <w:sz w:val="20"/>
      <w:lang w:eastAsia="pl-PL"/>
    </w:rPr>
  </w:style>
  <w:style w:type="paragraph" w:customStyle="1" w:styleId="FS2">
    <w:name w:val="FS2"/>
    <w:basedOn w:val="Normalny"/>
    <w:uiPriority w:val="99"/>
    <w:rsid w:val="00681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81D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81D1A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81D1A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81D1A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81D1A"/>
    <w:rPr>
      <w:rFonts w:ascii="Times New Roman" w:hAnsi="Times New Roman" w:cs="Times New Roman"/>
      <w:b/>
      <w:sz w:val="20"/>
      <w:lang w:eastAsia="pl-PL"/>
    </w:rPr>
  </w:style>
  <w:style w:type="paragraph" w:customStyle="1" w:styleId="Podpis-A7">
    <w:name w:val="Podpis-A7"/>
    <w:basedOn w:val="Normalny"/>
    <w:uiPriority w:val="99"/>
    <w:rsid w:val="00681D1A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81D1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81D1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681D1A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681D1A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Akapitzlist">
    <w:name w:val="List Paragraph"/>
    <w:aliases w:val="Akapit z listą2,1_literowka,1.Nagłówek,Akapit z listą numerowaną,EPL lista punktowana z wyrózneniem,A_wyliczenie,K-P_odwolanie,maz_wyliczenie,opis dzialania,1st level - Bullet List Paragraph,Lettre d'introduction,Normal bullet 2,L11"/>
    <w:basedOn w:val="Normalny"/>
    <w:link w:val="AkapitzlistZnak"/>
    <w:uiPriority w:val="34"/>
    <w:qFormat/>
    <w:rsid w:val="00681D1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681D1A"/>
  </w:style>
  <w:style w:type="character" w:customStyle="1" w:styleId="zm-spellcheck-misspelled">
    <w:name w:val="zm-spellcheck-misspelled"/>
    <w:uiPriority w:val="99"/>
    <w:rsid w:val="00681D1A"/>
  </w:style>
  <w:style w:type="paragraph" w:styleId="Tekstblokowy">
    <w:name w:val="Block Text"/>
    <w:basedOn w:val="Normalny"/>
    <w:uiPriority w:val="99"/>
    <w:rsid w:val="00681D1A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681D1A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681D1A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681D1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681D1A"/>
    <w:pPr>
      <w:spacing w:after="0" w:line="360" w:lineRule="auto"/>
      <w:ind w:left="357" w:hanging="357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681D1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681D1A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681D1A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681D1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681D1A"/>
    <w:rPr>
      <w:color w:val="auto"/>
    </w:rPr>
  </w:style>
  <w:style w:type="paragraph" w:customStyle="1" w:styleId="aTxt">
    <w:name w:val="aTxt"/>
    <w:basedOn w:val="Normalny"/>
    <w:uiPriority w:val="99"/>
    <w:rsid w:val="00681D1A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681D1A"/>
    <w:rPr>
      <w:rFonts w:ascii="Arial" w:hAnsi="Arial"/>
    </w:rPr>
  </w:style>
  <w:style w:type="character" w:customStyle="1" w:styleId="Teksttreci0">
    <w:name w:val="Tekst treści"/>
    <w:uiPriority w:val="99"/>
    <w:rsid w:val="00681D1A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681D1A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681D1A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681D1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681D1A"/>
    <w:rPr>
      <w:vertAlign w:val="superscript"/>
    </w:rPr>
  </w:style>
  <w:style w:type="paragraph" w:customStyle="1" w:styleId="aaUmowaText">
    <w:name w:val="aaUmowaText"/>
    <w:basedOn w:val="Normalny"/>
    <w:uiPriority w:val="99"/>
    <w:rsid w:val="00681D1A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uiPriority w:val="99"/>
    <w:rsid w:val="00681D1A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uiPriority w:val="99"/>
    <w:semiHidden/>
    <w:rsid w:val="00681D1A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681D1A"/>
    <w:rPr>
      <w:rFonts w:cs="Times New Roman"/>
      <w:sz w:val="16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Wypunktowanie,Akapit z listą BS,1.Nagłó"/>
    <w:basedOn w:val="Normalny"/>
    <w:link w:val="ListParagraphChar1"/>
    <w:uiPriority w:val="99"/>
    <w:rsid w:val="00681D1A"/>
    <w:pPr>
      <w:spacing w:after="0" w:line="240" w:lineRule="auto"/>
      <w:ind w:left="720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uiPriority w:val="99"/>
    <w:rsid w:val="00681D1A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681D1A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681D1A"/>
    <w:rPr>
      <w:rFonts w:ascii="Tahoma" w:hAnsi="Tahoma" w:cs="Times New Roman"/>
      <w:sz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681D1A"/>
    <w:rPr>
      <w:rFonts w:cs="Times New Roman"/>
      <w:color w:val="auto"/>
      <w:u w:val="single"/>
    </w:rPr>
  </w:style>
  <w:style w:type="character" w:customStyle="1" w:styleId="ListParagraphChar1">
    <w:name w:val="List Paragraph Char1"/>
    <w:aliases w:val="1_literowka1 Char,Literowanie Char1,Preambuła Char1,Numerowanie Char1,L1 Char1,Akapit z listą5 Char1,CW_Lista Char1,normalny tekst Char1,Akapit z listą3 Char1,Obiekt Char1,BulletC Char1,Akapit z listą31 Char1,NOWY Char1,lp1 Char"/>
    <w:link w:val="ListParagraph2"/>
    <w:uiPriority w:val="99"/>
    <w:locked/>
    <w:rsid w:val="00681D1A"/>
    <w:rPr>
      <w:rFonts w:ascii="Times New Roman" w:hAnsi="Times New Roman"/>
      <w:sz w:val="24"/>
      <w:lang w:eastAsia="pl-PL"/>
    </w:rPr>
  </w:style>
  <w:style w:type="character" w:customStyle="1" w:styleId="Bodytext">
    <w:name w:val="Body text_"/>
    <w:link w:val="Tekstpodstawowy6"/>
    <w:uiPriority w:val="99"/>
    <w:locked/>
    <w:rsid w:val="00681D1A"/>
    <w:rPr>
      <w:rFonts w:ascii="Arial" w:hAnsi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681D1A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99"/>
    <w:qFormat/>
    <w:rsid w:val="00681D1A"/>
    <w:rPr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81D1A"/>
    <w:rPr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681D1A"/>
    <w:rPr>
      <w:rFonts w:ascii="Times New Roman" w:hAnsi="Times New Roman"/>
      <w:sz w:val="24"/>
      <w:lang w:eastAsia="pl-PL"/>
    </w:rPr>
  </w:style>
  <w:style w:type="character" w:customStyle="1" w:styleId="normaltextrun">
    <w:name w:val="normaltextrun"/>
    <w:uiPriority w:val="99"/>
    <w:rsid w:val="00681D1A"/>
  </w:style>
  <w:style w:type="character" w:customStyle="1" w:styleId="eop">
    <w:name w:val="eop"/>
    <w:uiPriority w:val="99"/>
    <w:rsid w:val="00681D1A"/>
  </w:style>
  <w:style w:type="character" w:customStyle="1" w:styleId="BodytextBold">
    <w:name w:val="Body text + Bold"/>
    <w:uiPriority w:val="99"/>
    <w:rsid w:val="00681D1A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681D1A"/>
    <w:rPr>
      <w:rFonts w:cs="Times New Roman"/>
      <w:i/>
    </w:rPr>
  </w:style>
  <w:style w:type="paragraph" w:customStyle="1" w:styleId="aWnTekst">
    <w:name w:val="aWnTekst"/>
    <w:basedOn w:val="Normalny"/>
    <w:uiPriority w:val="99"/>
    <w:rsid w:val="00681D1A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uiPriority w:val="99"/>
    <w:rsid w:val="00681D1A"/>
  </w:style>
  <w:style w:type="paragraph" w:customStyle="1" w:styleId="Tekstpodstawowy1">
    <w:name w:val="Tekst podstawowy1"/>
    <w:basedOn w:val="Normalny"/>
    <w:uiPriority w:val="99"/>
    <w:rsid w:val="00CB4633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8229B8"/>
    <w:rPr>
      <w:rFonts w:cs="Times New Roman"/>
      <w:i/>
      <w:color w:val="808080"/>
    </w:rPr>
  </w:style>
  <w:style w:type="character" w:customStyle="1" w:styleId="BodytextSmallCaps">
    <w:name w:val="Body text + Small Caps"/>
    <w:uiPriority w:val="99"/>
    <w:rsid w:val="00D41691"/>
    <w:rPr>
      <w:rFonts w:ascii="Trebuchet MS" w:hAnsi="Trebuchet MS"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044C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5044C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65044C"/>
    <w:rPr>
      <w:rFonts w:cs="Times New Roman"/>
      <w:vertAlign w:val="superscript"/>
    </w:rPr>
  </w:style>
  <w:style w:type="character" w:customStyle="1" w:styleId="CharStyle23">
    <w:name w:val="Char Style 23"/>
    <w:link w:val="Style13"/>
    <w:uiPriority w:val="99"/>
    <w:locked/>
    <w:rsid w:val="00BC7B97"/>
    <w:rPr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BC7B97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rFonts w:cs="Times New Roman"/>
      <w:sz w:val="20"/>
      <w:szCs w:val="20"/>
      <w:lang w:eastAsia="pl-PL"/>
    </w:rPr>
  </w:style>
  <w:style w:type="paragraph" w:customStyle="1" w:styleId="tekstz4poziomamipunktw">
    <w:name w:val="_tekst z 4 poziomami punktów"/>
    <w:uiPriority w:val="99"/>
    <w:rsid w:val="00067D33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B347E7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uiPriority w:val="99"/>
    <w:locked/>
    <w:rsid w:val="00B347E7"/>
    <w:rPr>
      <w:rFonts w:ascii="Calibri" w:hAnsi="Calibri"/>
      <w:sz w:val="22"/>
      <w:lang w:val="pl-PL" w:eastAsia="zh-CN"/>
    </w:rPr>
  </w:style>
  <w:style w:type="paragraph" w:customStyle="1" w:styleId="aaAnons2">
    <w:name w:val="aaAnons2"/>
    <w:basedOn w:val="Normalny"/>
    <w:uiPriority w:val="99"/>
    <w:rsid w:val="00B152F9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BE2533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basedOn w:val="Domylnaczcionkaakapitu"/>
    <w:uiPriority w:val="99"/>
    <w:qFormat/>
    <w:rsid w:val="00FA21AF"/>
    <w:rPr>
      <w:rFonts w:cs="Times New Roman"/>
      <w:smallCaps/>
      <w:color w:val="5A5A5A"/>
    </w:rPr>
  </w:style>
  <w:style w:type="paragraph" w:styleId="Poprawka">
    <w:name w:val="Revision"/>
    <w:hidden/>
    <w:uiPriority w:val="99"/>
    <w:semiHidden/>
    <w:rsid w:val="00CD18AC"/>
    <w:rPr>
      <w:rFonts w:cs="Calibri"/>
      <w:lang w:eastAsia="en-US"/>
    </w:rPr>
  </w:style>
  <w:style w:type="character" w:styleId="Pogrubienie">
    <w:name w:val="Strong"/>
    <w:basedOn w:val="Domylnaczcionkaakapitu"/>
    <w:uiPriority w:val="22"/>
    <w:qFormat/>
    <w:rsid w:val="002545E1"/>
    <w:rPr>
      <w:rFonts w:cs="Times New Roman"/>
      <w:b/>
    </w:rPr>
  </w:style>
  <w:style w:type="table" w:customStyle="1" w:styleId="Tabela-Siatka1">
    <w:name w:val="Tabela - Siatka1"/>
    <w:uiPriority w:val="99"/>
    <w:rsid w:val="002075D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4">
    <w:name w:val="Akapit z listą4"/>
    <w:basedOn w:val="Normalny"/>
    <w:uiPriority w:val="99"/>
    <w:rsid w:val="002075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2">
    <w:name w:val="Poprawka2"/>
    <w:hidden/>
    <w:uiPriority w:val="99"/>
    <w:semiHidden/>
    <w:rsid w:val="002075DD"/>
    <w:rPr>
      <w:rFonts w:ascii="Times New Roman" w:eastAsia="Times New Roman" w:hAnsi="Times New Roman"/>
      <w:sz w:val="20"/>
      <w:szCs w:val="20"/>
    </w:rPr>
  </w:style>
  <w:style w:type="numbering" w:customStyle="1" w:styleId="NBPpunktoryobrazkowe31">
    <w:name w:val="NBP punktory obrazkowe31"/>
    <w:rsid w:val="00C22B32"/>
    <w:pPr>
      <w:numPr>
        <w:numId w:val="31"/>
      </w:numPr>
    </w:pPr>
  </w:style>
  <w:style w:type="numbering" w:customStyle="1" w:styleId="NBPpunktoryobrazkowe3">
    <w:name w:val="NBP punktory obrazkowe3"/>
    <w:rsid w:val="00C22B32"/>
    <w:pPr>
      <w:numPr>
        <w:numId w:val="2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C22B32"/>
    <w:pPr>
      <w:numPr>
        <w:numId w:val="28"/>
      </w:numPr>
    </w:pPr>
  </w:style>
  <w:style w:type="numbering" w:customStyle="1" w:styleId="NBPpunktoryobrazkowe121">
    <w:name w:val="NBP punktory obrazkowe121"/>
    <w:rsid w:val="00C22B32"/>
    <w:pPr>
      <w:numPr>
        <w:numId w:val="48"/>
      </w:numPr>
    </w:pPr>
  </w:style>
  <w:style w:type="numbering" w:customStyle="1" w:styleId="StylStylPunktowane11ptPogrubienieKonspektynumerowaneTim1231">
    <w:name w:val="Styl Styl Punktowane 11 pt Pogrubienie + Konspekty numerowane Tim...1231"/>
    <w:rsid w:val="00C22B32"/>
    <w:pPr>
      <w:numPr>
        <w:numId w:val="37"/>
      </w:numPr>
    </w:pPr>
  </w:style>
  <w:style w:type="numbering" w:customStyle="1" w:styleId="NBPpunktoryobrazkowe12">
    <w:name w:val="NBP punktory obrazkowe12"/>
    <w:rsid w:val="00C22B32"/>
    <w:pPr>
      <w:numPr>
        <w:numId w:val="35"/>
      </w:numPr>
    </w:pPr>
  </w:style>
  <w:style w:type="character" w:customStyle="1" w:styleId="AkapitzlistZnak">
    <w:name w:val="Akapit z listą Znak"/>
    <w:aliases w:val="Akapit z listą2 Znak,1_literowka Znak,1.Nagłówek Znak,Akapit z listą numerowaną Znak,EPL lista punktowana z wyrózneniem Znak,A_wyliczenie Znak,K-P_odwolanie Znak,maz_wyliczenie Znak,opis dzialania Znak,Lettre d'introduction Znak"/>
    <w:basedOn w:val="Domylnaczcionkaakapitu"/>
    <w:link w:val="Akapitzlist"/>
    <w:uiPriority w:val="34"/>
    <w:qFormat/>
    <w:locked/>
    <w:rsid w:val="00D062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2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63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5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2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6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A8E1-7707-4CEA-A743-AB0088B4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2904</Words>
  <Characters>21060</Characters>
  <Application>Microsoft Office Word</Application>
  <DocSecurity>0</DocSecurity>
  <Lines>175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………………… 2021 r</vt:lpstr>
    </vt:vector>
  </TitlesOfParts>
  <Company>NSA</Company>
  <LinksUpToDate>false</LinksUpToDate>
  <CharactersWithSpaces>23917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………………… 2021 r</dc:title>
  <dc:subject/>
  <dc:creator>Dorota Bielecka</dc:creator>
  <cp:keywords/>
  <dc:description/>
  <cp:lastModifiedBy>Ewelina Bronisz</cp:lastModifiedBy>
  <cp:revision>2</cp:revision>
  <cp:lastPrinted>2024-10-08T11:34:00Z</cp:lastPrinted>
  <dcterms:created xsi:type="dcterms:W3CDTF">2024-11-06T10:06:00Z</dcterms:created>
  <dcterms:modified xsi:type="dcterms:W3CDTF">2024-11-06T10:06:00Z</dcterms:modified>
</cp:coreProperties>
</file>