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7D08" w14:textId="29BF539D" w:rsidR="00336923" w:rsidRPr="00FC7964" w:rsidRDefault="00336923" w:rsidP="00336923">
      <w:pPr>
        <w:spacing w:after="120" w:line="276" w:lineRule="auto"/>
        <w:jc w:val="right"/>
        <w:rPr>
          <w:b/>
          <w:bCs/>
          <w:sz w:val="18"/>
          <w:szCs w:val="18"/>
          <w:u w:val="single"/>
        </w:rPr>
      </w:pPr>
      <w:r w:rsidRPr="00FC7964">
        <w:rPr>
          <w:b/>
          <w:bCs/>
          <w:sz w:val="18"/>
          <w:szCs w:val="18"/>
          <w:u w:val="single"/>
        </w:rPr>
        <w:t xml:space="preserve">Załącznik 3 do SWZ </w:t>
      </w:r>
    </w:p>
    <w:tbl>
      <w:tblPr>
        <w:tblW w:w="0" w:type="auto"/>
        <w:tblInd w:w="108" w:type="dxa"/>
        <w:tblCellMar>
          <w:left w:w="10" w:type="dxa"/>
          <w:right w:w="10" w:type="dxa"/>
        </w:tblCellMar>
        <w:tblLook w:val="04A0" w:firstRow="1" w:lastRow="0" w:firstColumn="1" w:lastColumn="0" w:noHBand="0" w:noVBand="1"/>
      </w:tblPr>
      <w:tblGrid>
        <w:gridCol w:w="2802"/>
        <w:gridCol w:w="6018"/>
      </w:tblGrid>
      <w:tr w:rsidR="005C296B" w:rsidRPr="005C296B" w14:paraId="5ACF6276"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4AFA14D" w14:textId="77777777" w:rsidR="005C296B" w:rsidRPr="005C296B" w:rsidRDefault="005C296B" w:rsidP="005C296B">
            <w:pPr>
              <w:suppressAutoHyphens/>
              <w:spacing w:after="0" w:line="276" w:lineRule="auto"/>
              <w:rPr>
                <w:rFonts w:eastAsiaTheme="minorEastAsia" w:cstheme="minorHAnsi"/>
                <w:bCs/>
                <w:sz w:val="20"/>
                <w:szCs w:val="20"/>
                <w:lang w:eastAsia="pl-PL"/>
              </w:rPr>
            </w:pPr>
            <w:r w:rsidRPr="005C296B">
              <w:rPr>
                <w:rFonts w:eastAsia="Cambria" w:cstheme="minorHAnsi"/>
                <w:bCs/>
                <w:sz w:val="20"/>
                <w:szCs w:val="20"/>
                <w:lang w:eastAsia="pl-PL"/>
              </w:rPr>
              <w:t>DANE WYKONAWCY*:</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0CBF052" w14:textId="77777777" w:rsidR="005C296B" w:rsidRPr="005C296B" w:rsidRDefault="005C296B" w:rsidP="005C296B">
            <w:pPr>
              <w:suppressAutoHyphens/>
              <w:spacing w:after="0" w:line="276" w:lineRule="auto"/>
              <w:rPr>
                <w:rFonts w:eastAsia="Calibri" w:cstheme="minorHAnsi"/>
                <w:bCs/>
                <w:sz w:val="20"/>
                <w:szCs w:val="20"/>
                <w:lang w:eastAsia="pl-PL"/>
              </w:rPr>
            </w:pPr>
          </w:p>
        </w:tc>
      </w:tr>
      <w:tr w:rsidR="005C296B" w:rsidRPr="005C296B" w14:paraId="0A8F17C9"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1013FA0"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 xml:space="preserve">Pełna nazwa </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2D982"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371CE475"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E903F68"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Siedziba i adres</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D33E6"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1D09CE38"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75378A"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Nr telefonu</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DE09D93"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4DFC12FA"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390E91"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NIP</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3F08A72"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5A028E88"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0D94F"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REGON</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64D9965"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6917CB25"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22E541"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Nr KRS</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8C1AD07"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4CBBB859"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D92FF8"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Województwo</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7121BA7"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3C483111"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9C10A3"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 xml:space="preserve">e-mail  </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637230A"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r w:rsidR="005C296B" w:rsidRPr="005C296B" w14:paraId="076831F4" w14:textId="77777777" w:rsidTr="00D27492">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88F2B86" w14:textId="77777777" w:rsidR="005C296B" w:rsidRPr="005C296B" w:rsidRDefault="005C296B" w:rsidP="005C296B">
            <w:pPr>
              <w:suppressAutoHyphens/>
              <w:spacing w:after="0" w:line="276" w:lineRule="auto"/>
              <w:rPr>
                <w:rFonts w:eastAsiaTheme="minorEastAsia" w:cstheme="minorHAnsi"/>
                <w:sz w:val="20"/>
                <w:szCs w:val="20"/>
                <w:lang w:eastAsia="pl-PL"/>
              </w:rPr>
            </w:pPr>
            <w:r w:rsidRPr="005C296B">
              <w:rPr>
                <w:rFonts w:eastAsia="Cambria" w:cstheme="minorHAnsi"/>
                <w:sz w:val="20"/>
                <w:szCs w:val="20"/>
                <w:lang w:eastAsia="pl-PL"/>
              </w:rPr>
              <w:t>Adres strony internetowej</w:t>
            </w:r>
          </w:p>
        </w:tc>
        <w:tc>
          <w:tcPr>
            <w:tcW w:w="60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7857F0E" w14:textId="77777777" w:rsidR="005C296B" w:rsidRPr="005C296B" w:rsidRDefault="005C296B" w:rsidP="005C296B">
            <w:pPr>
              <w:suppressAutoHyphens/>
              <w:spacing w:after="0" w:line="276" w:lineRule="auto"/>
              <w:rPr>
                <w:rFonts w:eastAsiaTheme="minorEastAsia" w:cstheme="minorHAnsi"/>
                <w:sz w:val="20"/>
                <w:szCs w:val="20"/>
                <w:lang w:eastAsia="pl-PL"/>
              </w:rPr>
            </w:pPr>
          </w:p>
        </w:tc>
      </w:tr>
    </w:tbl>
    <w:p w14:paraId="43510667" w14:textId="77777777" w:rsidR="005C296B" w:rsidRPr="005C296B" w:rsidRDefault="005C296B" w:rsidP="005C296B">
      <w:pPr>
        <w:suppressAutoHyphens/>
        <w:spacing w:after="200" w:line="276" w:lineRule="auto"/>
        <w:rPr>
          <w:rFonts w:ascii="Open Sans" w:eastAsia="Cambria" w:hAnsi="Open Sans" w:cstheme="minorHAnsi"/>
          <w:i/>
          <w:iCs/>
          <w:kern w:val="2"/>
          <w:sz w:val="16"/>
          <w:szCs w:val="16"/>
          <w14:ligatures w14:val="standardContextual"/>
        </w:rPr>
      </w:pPr>
      <w:r w:rsidRPr="005C296B">
        <w:rPr>
          <w:rFonts w:ascii="Open Sans" w:eastAsia="Cambria" w:hAnsi="Open Sans" w:cstheme="minorHAnsi"/>
          <w:i/>
          <w:iCs/>
          <w:kern w:val="2"/>
          <w:sz w:val="16"/>
          <w:szCs w:val="16"/>
          <w14:ligatures w14:val="standardContextual"/>
        </w:rPr>
        <w:t>* nazwa i dokładne dane Wykonawcy, a w przypadku podmiotów występujących wspólnie – nazwy i adresy wszystkich członków konsorcjum ze wskazaniem lidera</w:t>
      </w:r>
    </w:p>
    <w:p w14:paraId="166F7011" w14:textId="77777777" w:rsidR="005C296B" w:rsidRPr="005C296B" w:rsidRDefault="005C296B" w:rsidP="005C296B">
      <w:pPr>
        <w:suppressAutoHyphens/>
        <w:spacing w:after="0" w:line="276" w:lineRule="auto"/>
        <w:rPr>
          <w:rFonts w:eastAsia="Cambria" w:cstheme="minorHAnsi"/>
          <w:b/>
          <w:sz w:val="20"/>
          <w:szCs w:val="20"/>
          <w:lang w:eastAsia="pl-PL"/>
        </w:rPr>
      </w:pPr>
      <w:r w:rsidRPr="005C296B">
        <w:rPr>
          <w:rFonts w:eastAsia="Cambria" w:cstheme="minorHAnsi"/>
          <w:sz w:val="20"/>
          <w:szCs w:val="20"/>
          <w:lang w:eastAsia="pl-PL"/>
        </w:rPr>
        <w:tab/>
      </w:r>
    </w:p>
    <w:p w14:paraId="4C2AFD10" w14:textId="77777777" w:rsidR="005C296B" w:rsidRPr="005C296B" w:rsidRDefault="005C296B" w:rsidP="005C296B">
      <w:pPr>
        <w:suppressAutoHyphens/>
        <w:spacing w:after="200" w:line="276" w:lineRule="auto"/>
        <w:jc w:val="center"/>
        <w:rPr>
          <w:rFonts w:ascii="Open Sans" w:eastAsia="Cambria" w:hAnsi="Open Sans" w:cstheme="minorHAnsi"/>
          <w:b/>
          <w:kern w:val="2"/>
          <w:sz w:val="20"/>
          <w:szCs w:val="20"/>
          <w14:ligatures w14:val="standardContextual"/>
        </w:rPr>
      </w:pPr>
      <w:r w:rsidRPr="005C296B">
        <w:rPr>
          <w:rFonts w:ascii="Open Sans" w:eastAsia="Cambria" w:hAnsi="Open Sans" w:cstheme="minorHAnsi"/>
          <w:b/>
          <w:kern w:val="2"/>
          <w:sz w:val="20"/>
          <w:szCs w:val="20"/>
          <w14:ligatures w14:val="standardContextual"/>
        </w:rPr>
        <w:t>O F E R T A dla Przedsiębiorstwa Gospodarki Komunalnej Sp. z o.o. w Koszalinie</w:t>
      </w:r>
    </w:p>
    <w:p w14:paraId="283B3431" w14:textId="77777777" w:rsidR="005C296B" w:rsidRPr="005C296B" w:rsidRDefault="005C296B" w:rsidP="005C296B">
      <w:pPr>
        <w:spacing w:after="200" w:line="276" w:lineRule="auto"/>
        <w:ind w:firstLine="708"/>
        <w:jc w:val="both"/>
        <w:rPr>
          <w:rFonts w:ascii="Open Sans" w:eastAsia="Cambria" w:hAnsi="Open Sans" w:cstheme="minorHAnsi"/>
          <w:bCs/>
          <w:kern w:val="2"/>
          <w:sz w:val="20"/>
          <w:szCs w:val="20"/>
          <w14:ligatures w14:val="standardContextual"/>
        </w:rPr>
      </w:pPr>
      <w:bookmarkStart w:id="0" w:name="_Hlk182381453"/>
      <w:r w:rsidRPr="005C296B">
        <w:rPr>
          <w:rFonts w:ascii="Open Sans" w:eastAsia="Cambria" w:hAnsi="Open Sans" w:cstheme="minorHAnsi"/>
          <w:bCs/>
          <w:kern w:val="2"/>
          <w:sz w:val="20"/>
          <w:szCs w:val="20"/>
          <w14:ligatures w14:val="standardContextual"/>
        </w:rPr>
        <w:t xml:space="preserve">Postępowanie prowadzone w trybie przetargu nieograniczonego </w:t>
      </w:r>
      <w:proofErr w:type="spellStart"/>
      <w:r w:rsidRPr="005C296B">
        <w:rPr>
          <w:rFonts w:ascii="Open Sans" w:eastAsia="Cambria" w:hAnsi="Open Sans" w:cstheme="minorHAnsi"/>
          <w:bCs/>
          <w:kern w:val="2"/>
          <w:sz w:val="20"/>
          <w:szCs w:val="20"/>
          <w14:ligatures w14:val="standardContextual"/>
        </w:rPr>
        <w:t>pn</w:t>
      </w:r>
      <w:proofErr w:type="spellEnd"/>
      <w:r w:rsidRPr="005C296B">
        <w:rPr>
          <w:rFonts w:ascii="Open Sans" w:eastAsia="Cambria" w:hAnsi="Open Sans" w:cstheme="minorHAnsi"/>
          <w:bCs/>
          <w:kern w:val="2"/>
          <w:sz w:val="20"/>
          <w:szCs w:val="20"/>
          <w14:ligatures w14:val="standardContextual"/>
        </w:rPr>
        <w:t xml:space="preserve">: „Usługa sprzątania pomieszczeń oraz utrzymania należytej czystości w budynkach PGK SP. z o.o. w Koszalinie” </w:t>
      </w:r>
    </w:p>
    <w:bookmarkEnd w:id="0"/>
    <w:p w14:paraId="024E0C6D"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My, niżej podpisani składamy ofertę na wykonanie przedmiotu zamówienia, w zakresie określonym w Specyfikacji Warunków Zamówienia (SWZ) za cenę:</w:t>
      </w:r>
    </w:p>
    <w:p w14:paraId="073F7629" w14:textId="77777777" w:rsidR="005C296B" w:rsidRPr="005C296B" w:rsidRDefault="005C296B" w:rsidP="005C296B">
      <w:pPr>
        <w:pBdr>
          <w:top w:val="single" w:sz="18" w:space="1" w:color="000000" w:themeColor="text1"/>
          <w:left w:val="single" w:sz="18" w:space="4" w:color="000000" w:themeColor="text1"/>
          <w:bottom w:val="single" w:sz="18" w:space="1" w:color="000000" w:themeColor="text1"/>
          <w:right w:val="single" w:sz="18" w:space="4" w:color="000000" w:themeColor="text1"/>
        </w:pBdr>
        <w:suppressAutoHyphens/>
        <w:spacing w:after="0" w:line="276" w:lineRule="auto"/>
        <w:jc w:val="both"/>
        <w:rPr>
          <w:rFonts w:eastAsia="Cambria" w:cstheme="minorHAnsi"/>
          <w:color w:val="000000" w:themeColor="text1"/>
          <w:kern w:val="2"/>
          <w:sz w:val="20"/>
          <w:szCs w:val="20"/>
          <w14:ligatures w14:val="standardContextual"/>
        </w:rPr>
      </w:pPr>
      <w:r w:rsidRPr="005C296B">
        <w:rPr>
          <w:rFonts w:eastAsia="Cambria" w:cstheme="minorHAnsi"/>
          <w:color w:val="000000" w:themeColor="text1"/>
          <w:kern w:val="2"/>
          <w:sz w:val="20"/>
          <w:szCs w:val="20"/>
          <w14:ligatures w14:val="standardContextual"/>
        </w:rPr>
        <w:t>1.1.</w:t>
      </w:r>
      <w:r w:rsidRPr="005C296B">
        <w:rPr>
          <w:rFonts w:eastAsia="Cambria" w:cstheme="minorHAnsi"/>
          <w:color w:val="000000" w:themeColor="text1"/>
          <w:kern w:val="2"/>
          <w:sz w:val="20"/>
          <w:szCs w:val="20"/>
          <w14:ligatures w14:val="standardContextual"/>
        </w:rPr>
        <w:tab/>
        <w:t>Cena całkowita netto: .................. zł (słownie: .................... zł)</w:t>
      </w:r>
    </w:p>
    <w:p w14:paraId="28A4BE18" w14:textId="77777777" w:rsidR="005C296B" w:rsidRPr="005C296B" w:rsidRDefault="005C296B" w:rsidP="005C296B">
      <w:pPr>
        <w:pBdr>
          <w:top w:val="single" w:sz="18" w:space="1" w:color="000000" w:themeColor="text1"/>
          <w:left w:val="single" w:sz="18" w:space="4" w:color="000000" w:themeColor="text1"/>
          <w:bottom w:val="single" w:sz="18" w:space="1" w:color="000000" w:themeColor="text1"/>
          <w:right w:val="single" w:sz="18" w:space="4" w:color="000000" w:themeColor="text1"/>
        </w:pBdr>
        <w:suppressAutoHyphens/>
        <w:spacing w:after="0" w:line="276" w:lineRule="auto"/>
        <w:jc w:val="both"/>
        <w:rPr>
          <w:rFonts w:eastAsia="Cambria" w:cstheme="minorHAnsi"/>
          <w:color w:val="000000" w:themeColor="text1"/>
          <w:kern w:val="2"/>
          <w:sz w:val="20"/>
          <w:szCs w:val="20"/>
          <w14:ligatures w14:val="standardContextual"/>
        </w:rPr>
      </w:pPr>
      <w:r w:rsidRPr="005C296B">
        <w:rPr>
          <w:rFonts w:eastAsia="Cambria" w:cstheme="minorHAnsi"/>
          <w:color w:val="000000" w:themeColor="text1"/>
          <w:kern w:val="2"/>
          <w:sz w:val="20"/>
          <w:szCs w:val="20"/>
          <w14:ligatures w14:val="standardContextual"/>
        </w:rPr>
        <w:t>1.2.</w:t>
      </w:r>
      <w:r w:rsidRPr="005C296B">
        <w:rPr>
          <w:rFonts w:eastAsia="Cambria" w:cstheme="minorHAnsi"/>
          <w:color w:val="000000" w:themeColor="text1"/>
          <w:kern w:val="2"/>
          <w:sz w:val="20"/>
          <w:szCs w:val="20"/>
          <w14:ligatures w14:val="standardContextual"/>
        </w:rPr>
        <w:tab/>
        <w:t>Wartość podatku VAT: .................. zł (słownie: .................... zł)</w:t>
      </w:r>
    </w:p>
    <w:p w14:paraId="531D55DB" w14:textId="77777777" w:rsidR="005C296B" w:rsidRPr="005C296B" w:rsidRDefault="005C296B" w:rsidP="005C296B">
      <w:pPr>
        <w:pBdr>
          <w:top w:val="single" w:sz="18" w:space="1" w:color="000000" w:themeColor="text1"/>
          <w:left w:val="single" w:sz="18" w:space="4" w:color="000000" w:themeColor="text1"/>
          <w:bottom w:val="single" w:sz="18" w:space="1" w:color="000000" w:themeColor="text1"/>
          <w:right w:val="single" w:sz="18" w:space="4" w:color="000000" w:themeColor="text1"/>
        </w:pBdr>
        <w:suppressAutoHyphens/>
        <w:spacing w:after="0" w:line="276" w:lineRule="auto"/>
        <w:jc w:val="both"/>
        <w:rPr>
          <w:rFonts w:eastAsia="Cambria" w:cstheme="minorHAnsi"/>
          <w:color w:val="000000" w:themeColor="text1"/>
          <w:kern w:val="2"/>
          <w:sz w:val="20"/>
          <w:szCs w:val="20"/>
          <w14:ligatures w14:val="standardContextual"/>
        </w:rPr>
      </w:pPr>
      <w:r w:rsidRPr="005C296B">
        <w:rPr>
          <w:rFonts w:eastAsia="Cambria" w:cstheme="minorHAnsi"/>
          <w:color w:val="000000" w:themeColor="text1"/>
          <w:kern w:val="2"/>
          <w:sz w:val="20"/>
          <w:szCs w:val="20"/>
          <w14:ligatures w14:val="standardContextual"/>
        </w:rPr>
        <w:t>1.3.</w:t>
      </w:r>
      <w:r w:rsidRPr="005C296B">
        <w:rPr>
          <w:rFonts w:eastAsia="Cambria" w:cstheme="minorHAnsi"/>
          <w:color w:val="000000" w:themeColor="text1"/>
          <w:kern w:val="2"/>
          <w:sz w:val="20"/>
          <w:szCs w:val="20"/>
          <w14:ligatures w14:val="standardContextual"/>
        </w:rPr>
        <w:tab/>
        <w:t>Cena całkowita brutto: .................. zł (słownie: .................... zł)</w:t>
      </w:r>
    </w:p>
    <w:p w14:paraId="27739787"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Oświadczamy, że ceny uwzględniają wszystkie elementy cenotwórcze, w szczególności wszystkie koszty i wymagania Zamawiającego odnoszące się do przedmiotu zamówienia opisanego w SWZ i jego załącznikach oraz konieczne dla prawidłowej jego realizacji.</w:t>
      </w:r>
    </w:p>
    <w:p w14:paraId="1888D37D"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Zapoznaliśmy się z treścią SWZ dla niniejszego zamówienia, nie wnosimy do niej żadnych zastrzeżeń i zobowiązujemy się wykonać cały przedmiot zamówienia w terminie określonym w SWZ.</w:t>
      </w:r>
    </w:p>
    <w:p w14:paraId="542613C9"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Oświadczamy, że akceptujemy zawarte w SWZ projektowane postanowienia umowy – stanowiące załącznik nr 2 do SWZ i zobowiązujemy się, w przypadku wyboru naszej oferty, do zawarcia umowy zgodnie z niniejszą ofertą i na warunkach określonych w SWZ, w miejscu i terminie wyznaczonym przez Zamawiającego.</w:t>
      </w:r>
    </w:p>
    <w:p w14:paraId="53D1FAC2"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Akceptujemy warunki płatności ustalone przez Zamawiającego oraz uzyskaliśmy wszystkie informacje niezbędne do przygotowania oferty.</w:t>
      </w:r>
    </w:p>
    <w:p w14:paraId="398DBE2B"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Gwarantuję/my, że cena ofertowa jest ceną stałą i w trakcie trwania umowy nie będzie podlegać waloryzacji na podstawie przesłanek innych niż wskazane w umowie.</w:t>
      </w:r>
    </w:p>
    <w:p w14:paraId="0DC53B5C" w14:textId="77777777" w:rsidR="005C296B" w:rsidRPr="005C296B" w:rsidRDefault="005C296B">
      <w:pPr>
        <w:numPr>
          <w:ilvl w:val="1"/>
          <w:numId w:val="10"/>
        </w:numPr>
        <w:suppressAutoHyphens/>
        <w:spacing w:after="20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Oświadczamy, że pracownicy wykonujący w trakcie realizacji zamówienia następujące czynności: _______________ zatrudnieni będą na podstawie umowy o pracę w rozumieniu przepisów ustawy z dnia 26 czerwca 1974 r. – Kodeks pracy (Dz. U. z 2023 r., poz. 1465).</w:t>
      </w:r>
    </w:p>
    <w:p w14:paraId="6282F3B0" w14:textId="3E3ECD7A" w:rsidR="005C296B" w:rsidRPr="005C296B" w:rsidRDefault="005C296B">
      <w:pPr>
        <w:widowControl w:val="0"/>
        <w:numPr>
          <w:ilvl w:val="1"/>
          <w:numId w:val="10"/>
        </w:numPr>
        <w:suppressAutoHyphens/>
        <w:autoSpaceDE w:val="0"/>
        <w:autoSpaceDN w:val="0"/>
        <w:adjustRightInd w:val="0"/>
        <w:spacing w:after="0" w:line="276" w:lineRule="auto"/>
        <w:ind w:left="0"/>
        <w:contextualSpacing/>
        <w:jc w:val="both"/>
        <w:rPr>
          <w:rFonts w:cstheme="minorHAnsi"/>
          <w:kern w:val="2"/>
          <w:sz w:val="20"/>
          <w:szCs w:val="20"/>
          <w14:ligatures w14:val="standardContextual"/>
        </w:rPr>
      </w:pPr>
      <w:r w:rsidRPr="005C296B">
        <w:rPr>
          <w:rFonts w:cstheme="minorHAnsi"/>
          <w:kern w:val="2"/>
          <w:sz w:val="20"/>
          <w:szCs w:val="20"/>
          <w14:ligatures w14:val="standardContextual"/>
        </w:rPr>
        <w:t xml:space="preserve">Wadium zostało wniesione w dniu ______ w formie ________ w wysokości ________ (słownie: ___________ zł). Nazwa banku i nr konta bankowego na które ma zostać zwrócone wadium (jeżeli zostało wniesione w pieniądzu): </w:t>
      </w:r>
      <w:r>
        <w:rPr>
          <w:rFonts w:cstheme="minorHAnsi"/>
          <w:kern w:val="2"/>
          <w:sz w:val="20"/>
          <w:szCs w:val="20"/>
          <w14:ligatures w14:val="standardContextual"/>
        </w:rPr>
        <w:t>____________________</w:t>
      </w:r>
    </w:p>
    <w:p w14:paraId="54CB9AC7" w14:textId="77777777" w:rsidR="005C296B" w:rsidRPr="005C296B" w:rsidRDefault="005C296B">
      <w:pPr>
        <w:widowControl w:val="0"/>
        <w:numPr>
          <w:ilvl w:val="1"/>
          <w:numId w:val="10"/>
        </w:numPr>
        <w:autoSpaceDE w:val="0"/>
        <w:autoSpaceDN w:val="0"/>
        <w:adjustRightInd w:val="0"/>
        <w:spacing w:after="200" w:line="276" w:lineRule="auto"/>
        <w:ind w:left="0"/>
        <w:contextualSpacing/>
        <w:jc w:val="both"/>
        <w:rPr>
          <w:rFonts w:eastAsia="Times New Roman" w:cstheme="minorHAnsi"/>
          <w:sz w:val="20"/>
          <w:szCs w:val="20"/>
          <w:lang w:eastAsia="pl-PL"/>
        </w:rPr>
      </w:pPr>
      <w:r w:rsidRPr="005C296B">
        <w:rPr>
          <w:rFonts w:eastAsia="Times New Roman" w:cstheme="minorHAnsi"/>
          <w:sz w:val="20"/>
          <w:szCs w:val="20"/>
          <w:lang w:eastAsia="pl-PL"/>
        </w:rPr>
        <w:t xml:space="preserve">Zobowiązuję/my* się przed zawarciem Umowy dokonać wpłaty zabezpieczenia należytego wykonania Umowy </w:t>
      </w:r>
      <w:r w:rsidRPr="005C296B">
        <w:rPr>
          <w:rFonts w:eastAsia="Times New Roman" w:cstheme="minorHAnsi"/>
          <w:b/>
          <w:bCs/>
          <w:sz w:val="20"/>
          <w:szCs w:val="20"/>
          <w:lang w:eastAsia="pl-PL"/>
        </w:rPr>
        <w:t>w wysokości 2% ceny całkowitej danego zadania podanej w ofercie</w:t>
      </w:r>
      <w:r w:rsidRPr="005C296B">
        <w:rPr>
          <w:rFonts w:eastAsia="Times New Roman" w:cstheme="minorHAnsi"/>
          <w:sz w:val="20"/>
          <w:szCs w:val="20"/>
          <w:lang w:eastAsia="pl-PL"/>
        </w:rPr>
        <w:t xml:space="preserve"> w kwocie </w:t>
      </w:r>
      <w:r w:rsidRPr="005C296B">
        <w:rPr>
          <w:rFonts w:cstheme="minorHAnsi"/>
          <w:kern w:val="2"/>
          <w:sz w:val="20"/>
          <w:szCs w:val="20"/>
          <w14:ligatures w14:val="standardContextual"/>
        </w:rPr>
        <w:t>_______ zł (słownie: _______ zł)</w:t>
      </w:r>
    </w:p>
    <w:p w14:paraId="21FD9717" w14:textId="77777777" w:rsidR="005C296B" w:rsidRPr="005C296B" w:rsidRDefault="005C296B">
      <w:pPr>
        <w:widowControl w:val="0"/>
        <w:numPr>
          <w:ilvl w:val="1"/>
          <w:numId w:val="10"/>
        </w:numPr>
        <w:autoSpaceDE w:val="0"/>
        <w:autoSpaceDN w:val="0"/>
        <w:adjustRightInd w:val="0"/>
        <w:spacing w:after="0" w:line="276" w:lineRule="auto"/>
        <w:ind w:left="0"/>
        <w:contextualSpacing/>
        <w:jc w:val="both"/>
        <w:rPr>
          <w:rFonts w:eastAsia="Times New Roman" w:cstheme="minorHAnsi"/>
          <w:sz w:val="20"/>
          <w:szCs w:val="20"/>
          <w:lang w:eastAsia="pl-PL"/>
        </w:rPr>
      </w:pPr>
      <w:r w:rsidRPr="005C296B">
        <w:rPr>
          <w:rFonts w:eastAsia="Times New Roman" w:cstheme="minorHAnsi"/>
          <w:sz w:val="20"/>
          <w:szCs w:val="20"/>
          <w:lang w:eastAsia="pl-PL"/>
        </w:rPr>
        <w:lastRenderedPageBreak/>
        <w:t xml:space="preserve">Wyznaczoną osobą odpowiedzialną za realizację zamówienia będzie:    </w:t>
      </w:r>
    </w:p>
    <w:p w14:paraId="189A1C2F" w14:textId="77777777" w:rsidR="005C296B" w:rsidRPr="005C296B" w:rsidRDefault="005C296B">
      <w:pPr>
        <w:widowControl w:val="0"/>
        <w:numPr>
          <w:ilvl w:val="0"/>
          <w:numId w:val="11"/>
        </w:numPr>
        <w:autoSpaceDE w:val="0"/>
        <w:autoSpaceDN w:val="0"/>
        <w:adjustRightInd w:val="0"/>
        <w:spacing w:after="0" w:line="276" w:lineRule="auto"/>
        <w:ind w:left="0"/>
        <w:jc w:val="both"/>
        <w:rPr>
          <w:rFonts w:eastAsia="Times New Roman" w:cstheme="minorHAnsi"/>
          <w:i/>
          <w:iCs/>
          <w:sz w:val="20"/>
          <w:szCs w:val="20"/>
          <w:lang w:eastAsia="pl-PL"/>
        </w:rPr>
      </w:pPr>
      <w:r w:rsidRPr="005C296B">
        <w:rPr>
          <w:rFonts w:eastAsia="Times New Roman" w:cstheme="minorHAnsi"/>
          <w:i/>
          <w:iCs/>
          <w:sz w:val="20"/>
          <w:szCs w:val="20"/>
          <w:lang w:eastAsia="pl-PL"/>
        </w:rPr>
        <w:t>Imię i nazwisko: …………………………………………………………</w:t>
      </w:r>
      <w:proofErr w:type="gramStart"/>
      <w:r w:rsidRPr="005C296B">
        <w:rPr>
          <w:rFonts w:eastAsia="Times New Roman" w:cstheme="minorHAnsi"/>
          <w:i/>
          <w:iCs/>
          <w:sz w:val="20"/>
          <w:szCs w:val="20"/>
          <w:lang w:eastAsia="pl-PL"/>
        </w:rPr>
        <w:t>…….</w:t>
      </w:r>
      <w:proofErr w:type="gramEnd"/>
      <w:r w:rsidRPr="005C296B">
        <w:rPr>
          <w:rFonts w:eastAsia="Times New Roman" w:cstheme="minorHAnsi"/>
          <w:i/>
          <w:iCs/>
          <w:sz w:val="20"/>
          <w:szCs w:val="20"/>
          <w:lang w:eastAsia="pl-PL"/>
        </w:rPr>
        <w:t>……………………</w:t>
      </w:r>
    </w:p>
    <w:p w14:paraId="6B37EDD8" w14:textId="77777777" w:rsidR="005C296B" w:rsidRPr="005C296B" w:rsidRDefault="005C296B">
      <w:pPr>
        <w:widowControl w:val="0"/>
        <w:numPr>
          <w:ilvl w:val="0"/>
          <w:numId w:val="11"/>
        </w:numPr>
        <w:autoSpaceDE w:val="0"/>
        <w:autoSpaceDN w:val="0"/>
        <w:adjustRightInd w:val="0"/>
        <w:spacing w:after="0" w:line="276" w:lineRule="auto"/>
        <w:ind w:left="0"/>
        <w:jc w:val="both"/>
        <w:rPr>
          <w:rFonts w:eastAsia="Times New Roman" w:cstheme="minorHAnsi"/>
          <w:i/>
          <w:iCs/>
          <w:sz w:val="20"/>
          <w:szCs w:val="20"/>
          <w:lang w:eastAsia="pl-PL"/>
        </w:rPr>
      </w:pPr>
      <w:r w:rsidRPr="005C296B">
        <w:rPr>
          <w:rFonts w:eastAsia="Times New Roman" w:cstheme="minorHAnsi"/>
          <w:i/>
          <w:iCs/>
          <w:sz w:val="20"/>
          <w:szCs w:val="20"/>
          <w:lang w:eastAsia="pl-PL"/>
        </w:rPr>
        <w:t>Numer telefonu ………………………………</w:t>
      </w:r>
      <w:proofErr w:type="gramStart"/>
      <w:r w:rsidRPr="005C296B">
        <w:rPr>
          <w:rFonts w:eastAsia="Times New Roman" w:cstheme="minorHAnsi"/>
          <w:i/>
          <w:iCs/>
          <w:sz w:val="20"/>
          <w:szCs w:val="20"/>
          <w:lang w:eastAsia="pl-PL"/>
        </w:rPr>
        <w:t>…….</w:t>
      </w:r>
      <w:proofErr w:type="gramEnd"/>
      <w:r w:rsidRPr="005C296B">
        <w:rPr>
          <w:rFonts w:eastAsia="Times New Roman" w:cstheme="minorHAnsi"/>
          <w:i/>
          <w:iCs/>
          <w:sz w:val="20"/>
          <w:szCs w:val="20"/>
          <w:lang w:eastAsia="pl-PL"/>
        </w:rPr>
        <w:t xml:space="preserve">………………………….…………………………….. </w:t>
      </w:r>
    </w:p>
    <w:p w14:paraId="5BAC6F34" w14:textId="77777777" w:rsidR="005C296B" w:rsidRPr="005C296B" w:rsidRDefault="005C296B">
      <w:pPr>
        <w:widowControl w:val="0"/>
        <w:numPr>
          <w:ilvl w:val="0"/>
          <w:numId w:val="11"/>
        </w:numPr>
        <w:autoSpaceDE w:val="0"/>
        <w:autoSpaceDN w:val="0"/>
        <w:adjustRightInd w:val="0"/>
        <w:spacing w:after="120" w:line="276" w:lineRule="auto"/>
        <w:ind w:left="0"/>
        <w:jc w:val="both"/>
        <w:rPr>
          <w:rFonts w:eastAsia="Times New Roman" w:cstheme="minorHAnsi"/>
          <w:i/>
          <w:iCs/>
          <w:sz w:val="20"/>
          <w:szCs w:val="20"/>
          <w:lang w:eastAsia="pl-PL"/>
        </w:rPr>
      </w:pPr>
      <w:r w:rsidRPr="005C296B">
        <w:rPr>
          <w:rFonts w:eastAsia="Times New Roman" w:cstheme="minorHAnsi"/>
          <w:i/>
          <w:iCs/>
          <w:sz w:val="20"/>
          <w:szCs w:val="20"/>
          <w:lang w:eastAsia="pl-PL"/>
        </w:rPr>
        <w:t>Adres poczty elektronicznej ……………………………………………</w:t>
      </w:r>
      <w:proofErr w:type="gramStart"/>
      <w:r w:rsidRPr="005C296B">
        <w:rPr>
          <w:rFonts w:eastAsia="Times New Roman" w:cstheme="minorHAnsi"/>
          <w:i/>
          <w:iCs/>
          <w:sz w:val="20"/>
          <w:szCs w:val="20"/>
          <w:lang w:eastAsia="pl-PL"/>
        </w:rPr>
        <w:t>…….</w:t>
      </w:r>
      <w:proofErr w:type="gramEnd"/>
      <w:r w:rsidRPr="005C296B">
        <w:rPr>
          <w:rFonts w:eastAsia="Times New Roman" w:cstheme="minorHAnsi"/>
          <w:i/>
          <w:iCs/>
          <w:sz w:val="20"/>
          <w:szCs w:val="20"/>
          <w:lang w:eastAsia="pl-PL"/>
        </w:rPr>
        <w:t xml:space="preserve">……………………………….. </w:t>
      </w:r>
    </w:p>
    <w:p w14:paraId="013301ED" w14:textId="77777777" w:rsidR="005C296B" w:rsidRPr="005C296B" w:rsidRDefault="005C296B">
      <w:pPr>
        <w:widowControl w:val="0"/>
        <w:numPr>
          <w:ilvl w:val="1"/>
          <w:numId w:val="10"/>
        </w:numPr>
        <w:autoSpaceDE w:val="0"/>
        <w:autoSpaceDN w:val="0"/>
        <w:adjustRightInd w:val="0"/>
        <w:spacing w:after="200" w:line="276" w:lineRule="auto"/>
        <w:ind w:left="0"/>
        <w:contextualSpacing/>
        <w:jc w:val="both"/>
        <w:rPr>
          <w:rFonts w:eastAsia="Times New Roman" w:cstheme="minorHAnsi"/>
          <w:color w:val="000000"/>
          <w:sz w:val="20"/>
          <w:szCs w:val="20"/>
          <w:lang w:eastAsia="pl-PL"/>
        </w:rPr>
      </w:pPr>
      <w:r w:rsidRPr="005C296B">
        <w:rPr>
          <w:rFonts w:eastAsia="Times New Roman" w:cstheme="minorHAnsi"/>
          <w:color w:val="000000"/>
          <w:sz w:val="20"/>
          <w:szCs w:val="20"/>
          <w:lang w:eastAsia="pl-PL"/>
        </w:rPr>
        <w:t>Na podstawie art. 18 ust. 3 Ustawy z dnia 11 września 2019 r. Prawo zamówień publicznych (tj. Dz. U. z 2024r. poz. 1320 t.j.),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tym nie mogą być one udostępniane, w szczególności innym uczestnikom postępowania*</w:t>
      </w:r>
    </w:p>
    <w:tbl>
      <w:tblPr>
        <w:tblW w:w="8788" w:type="dxa"/>
        <w:tblInd w:w="279" w:type="dxa"/>
        <w:tblLayout w:type="fixed"/>
        <w:tblCellMar>
          <w:left w:w="0" w:type="dxa"/>
          <w:right w:w="0" w:type="dxa"/>
        </w:tblCellMar>
        <w:tblLook w:val="0000" w:firstRow="0" w:lastRow="0" w:firstColumn="0" w:lastColumn="0" w:noHBand="0" w:noVBand="0"/>
      </w:tblPr>
      <w:tblGrid>
        <w:gridCol w:w="851"/>
        <w:gridCol w:w="3260"/>
        <w:gridCol w:w="2126"/>
        <w:gridCol w:w="2551"/>
      </w:tblGrid>
      <w:tr w:rsidR="005C296B" w:rsidRPr="005C296B" w14:paraId="00A871BD" w14:textId="77777777" w:rsidTr="00D27492">
        <w:trPr>
          <w:trHeight w:hRule="exact" w:val="377"/>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CDD8105"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sz w:val="20"/>
                <w:szCs w:val="20"/>
                <w:lang w:eastAsia="pl-PL"/>
              </w:rPr>
            </w:pPr>
            <w:r w:rsidRPr="005C296B">
              <w:rPr>
                <w:rFonts w:eastAsia="Times New Roman" w:cstheme="minorHAnsi"/>
                <w:b/>
                <w:bCs/>
                <w:sz w:val="20"/>
                <w:szCs w:val="20"/>
                <w:lang w:eastAsia="pl-PL"/>
              </w:rPr>
              <w:t>l.p.</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14:paraId="78AB5ED4"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sz w:val="20"/>
                <w:szCs w:val="20"/>
                <w:lang w:eastAsia="pl-PL"/>
              </w:rPr>
            </w:pPr>
            <w:r w:rsidRPr="005C296B">
              <w:rPr>
                <w:rFonts w:eastAsia="Times New Roman" w:cstheme="minorHAnsi"/>
                <w:b/>
                <w:bCs/>
                <w:spacing w:val="1"/>
                <w:sz w:val="20"/>
                <w:szCs w:val="20"/>
                <w:lang w:eastAsia="pl-PL"/>
              </w:rPr>
              <w:t>Oz</w:t>
            </w:r>
            <w:r w:rsidRPr="005C296B">
              <w:rPr>
                <w:rFonts w:eastAsia="Times New Roman" w:cstheme="minorHAnsi"/>
                <w:b/>
                <w:bCs/>
                <w:sz w:val="20"/>
                <w:szCs w:val="20"/>
                <w:lang w:eastAsia="pl-PL"/>
              </w:rPr>
              <w:t>na</w:t>
            </w:r>
            <w:r w:rsidRPr="005C296B">
              <w:rPr>
                <w:rFonts w:eastAsia="Times New Roman" w:cstheme="minorHAnsi"/>
                <w:b/>
                <w:bCs/>
                <w:spacing w:val="-1"/>
                <w:sz w:val="20"/>
                <w:szCs w:val="20"/>
                <w:lang w:eastAsia="pl-PL"/>
              </w:rPr>
              <w:t>c</w:t>
            </w:r>
            <w:r w:rsidRPr="005C296B">
              <w:rPr>
                <w:rFonts w:eastAsia="Times New Roman" w:cstheme="minorHAnsi"/>
                <w:b/>
                <w:bCs/>
                <w:spacing w:val="1"/>
                <w:sz w:val="20"/>
                <w:szCs w:val="20"/>
                <w:lang w:eastAsia="pl-PL"/>
              </w:rPr>
              <w:t>z</w:t>
            </w:r>
            <w:r w:rsidRPr="005C296B">
              <w:rPr>
                <w:rFonts w:eastAsia="Times New Roman" w:cstheme="minorHAnsi"/>
                <w:b/>
                <w:bCs/>
                <w:sz w:val="20"/>
                <w:szCs w:val="20"/>
                <w:lang w:eastAsia="pl-PL"/>
              </w:rPr>
              <w:t>enie</w:t>
            </w:r>
            <w:r w:rsidRPr="005C296B">
              <w:rPr>
                <w:rFonts w:eastAsia="Times New Roman" w:cstheme="minorHAnsi"/>
                <w:b/>
                <w:bCs/>
                <w:spacing w:val="-2"/>
                <w:sz w:val="20"/>
                <w:szCs w:val="20"/>
                <w:lang w:eastAsia="pl-PL"/>
              </w:rPr>
              <w:t xml:space="preserve"> </w:t>
            </w:r>
            <w:r w:rsidRPr="005C296B">
              <w:rPr>
                <w:rFonts w:eastAsia="Times New Roman" w:cstheme="minorHAnsi"/>
                <w:b/>
                <w:bCs/>
                <w:spacing w:val="-1"/>
                <w:sz w:val="20"/>
                <w:szCs w:val="20"/>
                <w:lang w:eastAsia="pl-PL"/>
              </w:rPr>
              <w:t>r</w:t>
            </w:r>
            <w:r w:rsidRPr="005C296B">
              <w:rPr>
                <w:rFonts w:eastAsia="Times New Roman" w:cstheme="minorHAnsi"/>
                <w:b/>
                <w:bCs/>
                <w:sz w:val="20"/>
                <w:szCs w:val="20"/>
                <w:lang w:eastAsia="pl-PL"/>
              </w:rPr>
              <w:t>od</w:t>
            </w:r>
            <w:r w:rsidRPr="005C296B">
              <w:rPr>
                <w:rFonts w:eastAsia="Times New Roman" w:cstheme="minorHAnsi"/>
                <w:b/>
                <w:bCs/>
                <w:spacing w:val="1"/>
                <w:sz w:val="20"/>
                <w:szCs w:val="20"/>
                <w:lang w:eastAsia="pl-PL"/>
              </w:rPr>
              <w:t>z</w:t>
            </w:r>
            <w:r w:rsidRPr="005C296B">
              <w:rPr>
                <w:rFonts w:eastAsia="Times New Roman" w:cstheme="minorHAnsi"/>
                <w:b/>
                <w:bCs/>
                <w:sz w:val="20"/>
                <w:szCs w:val="20"/>
                <w:lang w:eastAsia="pl-PL"/>
              </w:rPr>
              <w:t>aju</w:t>
            </w:r>
            <w:r w:rsidRPr="005C296B">
              <w:rPr>
                <w:rFonts w:eastAsia="Times New Roman" w:cstheme="minorHAnsi"/>
                <w:b/>
                <w:bCs/>
                <w:spacing w:val="-1"/>
                <w:sz w:val="20"/>
                <w:szCs w:val="20"/>
                <w:lang w:eastAsia="pl-PL"/>
              </w:rPr>
              <w:t xml:space="preserve"> </w:t>
            </w:r>
            <w:r w:rsidRPr="005C296B">
              <w:rPr>
                <w:rFonts w:eastAsia="Times New Roman" w:cstheme="minorHAnsi"/>
                <w:b/>
                <w:bCs/>
                <w:spacing w:val="1"/>
                <w:sz w:val="20"/>
                <w:szCs w:val="20"/>
                <w:lang w:eastAsia="pl-PL"/>
              </w:rPr>
              <w:t>(</w:t>
            </w:r>
            <w:r w:rsidRPr="005C296B">
              <w:rPr>
                <w:rFonts w:eastAsia="Times New Roman" w:cstheme="minorHAnsi"/>
                <w:b/>
                <w:bCs/>
                <w:sz w:val="20"/>
                <w:szCs w:val="20"/>
                <w:lang w:eastAsia="pl-PL"/>
              </w:rPr>
              <w:t>na</w:t>
            </w:r>
            <w:r w:rsidRPr="005C296B">
              <w:rPr>
                <w:rFonts w:eastAsia="Times New Roman" w:cstheme="minorHAnsi"/>
                <w:b/>
                <w:bCs/>
                <w:spacing w:val="3"/>
                <w:sz w:val="20"/>
                <w:szCs w:val="20"/>
                <w:lang w:eastAsia="pl-PL"/>
              </w:rPr>
              <w:t>zw</w:t>
            </w:r>
            <w:r w:rsidRPr="005C296B">
              <w:rPr>
                <w:rFonts w:eastAsia="Times New Roman" w:cstheme="minorHAnsi"/>
                <w:b/>
                <w:bCs/>
                <w:spacing w:val="-3"/>
                <w:sz w:val="20"/>
                <w:szCs w:val="20"/>
                <w:lang w:eastAsia="pl-PL"/>
              </w:rPr>
              <w:t>y</w:t>
            </w:r>
            <w:r w:rsidRPr="005C296B">
              <w:rPr>
                <w:rFonts w:eastAsia="Times New Roman" w:cstheme="minorHAnsi"/>
                <w:b/>
                <w:bCs/>
                <w:sz w:val="20"/>
                <w:szCs w:val="20"/>
                <w:lang w:eastAsia="pl-PL"/>
              </w:rPr>
              <w:t>) in</w:t>
            </w:r>
            <w:r w:rsidRPr="005C296B">
              <w:rPr>
                <w:rFonts w:eastAsia="Times New Roman" w:cstheme="minorHAnsi"/>
                <w:b/>
                <w:bCs/>
                <w:spacing w:val="1"/>
                <w:sz w:val="20"/>
                <w:szCs w:val="20"/>
                <w:lang w:eastAsia="pl-PL"/>
              </w:rPr>
              <w:t>f</w:t>
            </w:r>
            <w:r w:rsidRPr="005C296B">
              <w:rPr>
                <w:rFonts w:eastAsia="Times New Roman" w:cstheme="minorHAnsi"/>
                <w:b/>
                <w:bCs/>
                <w:sz w:val="20"/>
                <w:szCs w:val="20"/>
                <w:lang w:eastAsia="pl-PL"/>
              </w:rPr>
              <w:t>o</w:t>
            </w:r>
            <w:r w:rsidRPr="005C296B">
              <w:rPr>
                <w:rFonts w:eastAsia="Times New Roman" w:cstheme="minorHAnsi"/>
                <w:b/>
                <w:bCs/>
                <w:spacing w:val="-1"/>
                <w:sz w:val="20"/>
                <w:szCs w:val="20"/>
                <w:lang w:eastAsia="pl-PL"/>
              </w:rPr>
              <w:t>r</w:t>
            </w:r>
            <w:r w:rsidRPr="005C296B">
              <w:rPr>
                <w:rFonts w:eastAsia="Times New Roman" w:cstheme="minorHAnsi"/>
                <w:b/>
                <w:bCs/>
                <w:sz w:val="20"/>
                <w:szCs w:val="20"/>
                <w:lang w:eastAsia="pl-PL"/>
              </w:rPr>
              <w:t>macji</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14:paraId="6161D154"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sz w:val="20"/>
                <w:szCs w:val="20"/>
                <w:lang w:eastAsia="pl-PL"/>
              </w:rPr>
            </w:pPr>
            <w:r w:rsidRPr="005C296B">
              <w:rPr>
                <w:rFonts w:eastAsia="Times New Roman" w:cstheme="minorHAnsi"/>
                <w:b/>
                <w:bCs/>
                <w:spacing w:val="-1"/>
                <w:sz w:val="20"/>
                <w:szCs w:val="20"/>
                <w:lang w:eastAsia="pl-PL"/>
              </w:rPr>
              <w:t>S</w:t>
            </w:r>
            <w:r w:rsidRPr="005C296B">
              <w:rPr>
                <w:rFonts w:eastAsia="Times New Roman" w:cstheme="minorHAnsi"/>
                <w:b/>
                <w:bCs/>
                <w:spacing w:val="1"/>
                <w:sz w:val="20"/>
                <w:szCs w:val="20"/>
                <w:lang w:eastAsia="pl-PL"/>
              </w:rPr>
              <w:t>t</w:t>
            </w:r>
            <w:r w:rsidRPr="005C296B">
              <w:rPr>
                <w:rFonts w:eastAsia="Times New Roman" w:cstheme="minorHAnsi"/>
                <w:b/>
                <w:bCs/>
                <w:spacing w:val="-1"/>
                <w:sz w:val="20"/>
                <w:szCs w:val="20"/>
                <w:lang w:eastAsia="pl-PL"/>
              </w:rPr>
              <w:t>r</w:t>
            </w:r>
            <w:r w:rsidRPr="005C296B">
              <w:rPr>
                <w:rFonts w:eastAsia="Times New Roman" w:cstheme="minorHAnsi"/>
                <w:b/>
                <w:bCs/>
                <w:sz w:val="20"/>
                <w:szCs w:val="20"/>
                <w:lang w:eastAsia="pl-PL"/>
              </w:rPr>
              <w:t>o</w:t>
            </w:r>
            <w:r w:rsidRPr="005C296B">
              <w:rPr>
                <w:rFonts w:eastAsia="Times New Roman" w:cstheme="minorHAnsi"/>
                <w:b/>
                <w:bCs/>
                <w:spacing w:val="3"/>
                <w:sz w:val="20"/>
                <w:szCs w:val="20"/>
                <w:lang w:eastAsia="pl-PL"/>
              </w:rPr>
              <w:t>n</w:t>
            </w:r>
            <w:r w:rsidRPr="005C296B">
              <w:rPr>
                <w:rFonts w:eastAsia="Times New Roman" w:cstheme="minorHAnsi"/>
                <w:b/>
                <w:bCs/>
                <w:sz w:val="20"/>
                <w:szCs w:val="20"/>
                <w:lang w:eastAsia="pl-PL"/>
              </w:rPr>
              <w:t>y</w:t>
            </w:r>
            <w:r w:rsidRPr="005C296B">
              <w:rPr>
                <w:rFonts w:eastAsia="Times New Roman" w:cstheme="minorHAnsi"/>
                <w:b/>
                <w:bCs/>
                <w:spacing w:val="-4"/>
                <w:sz w:val="20"/>
                <w:szCs w:val="20"/>
                <w:lang w:eastAsia="pl-PL"/>
              </w:rPr>
              <w:t xml:space="preserve"> </w:t>
            </w:r>
            <w:r w:rsidRPr="005C296B">
              <w:rPr>
                <w:rFonts w:eastAsia="Times New Roman" w:cstheme="minorHAnsi"/>
                <w:b/>
                <w:bCs/>
                <w:sz w:val="20"/>
                <w:szCs w:val="20"/>
                <w:lang w:eastAsia="pl-PL"/>
              </w:rPr>
              <w:t>w</w:t>
            </w:r>
            <w:r w:rsidRPr="005C296B">
              <w:rPr>
                <w:rFonts w:eastAsia="Times New Roman" w:cstheme="minorHAnsi"/>
                <w:b/>
                <w:bCs/>
                <w:spacing w:val="1"/>
                <w:sz w:val="20"/>
                <w:szCs w:val="20"/>
                <w:lang w:eastAsia="pl-PL"/>
              </w:rPr>
              <w:t xml:space="preserve"> </w:t>
            </w:r>
            <w:r w:rsidRPr="005C296B">
              <w:rPr>
                <w:rFonts w:eastAsia="Times New Roman" w:cstheme="minorHAnsi"/>
                <w:b/>
                <w:bCs/>
                <w:sz w:val="20"/>
                <w:szCs w:val="20"/>
                <w:lang w:eastAsia="pl-PL"/>
              </w:rPr>
              <w:t>o</w:t>
            </w:r>
            <w:r w:rsidRPr="005C296B">
              <w:rPr>
                <w:rFonts w:eastAsia="Times New Roman" w:cstheme="minorHAnsi"/>
                <w:b/>
                <w:bCs/>
                <w:spacing w:val="1"/>
                <w:sz w:val="20"/>
                <w:szCs w:val="20"/>
                <w:lang w:eastAsia="pl-PL"/>
              </w:rPr>
              <w:t>f</w:t>
            </w:r>
            <w:r w:rsidRPr="005C296B">
              <w:rPr>
                <w:rFonts w:eastAsia="Times New Roman" w:cstheme="minorHAnsi"/>
                <w:b/>
                <w:bCs/>
                <w:sz w:val="20"/>
                <w:szCs w:val="20"/>
                <w:lang w:eastAsia="pl-PL"/>
              </w:rPr>
              <w:t>e</w:t>
            </w:r>
            <w:r w:rsidRPr="005C296B">
              <w:rPr>
                <w:rFonts w:eastAsia="Times New Roman" w:cstheme="minorHAnsi"/>
                <w:b/>
                <w:bCs/>
                <w:spacing w:val="-1"/>
                <w:sz w:val="20"/>
                <w:szCs w:val="20"/>
                <w:lang w:eastAsia="pl-PL"/>
              </w:rPr>
              <w:t>r</w:t>
            </w:r>
            <w:r w:rsidRPr="005C296B">
              <w:rPr>
                <w:rFonts w:eastAsia="Times New Roman" w:cstheme="minorHAnsi"/>
                <w:b/>
                <w:bCs/>
                <w:sz w:val="20"/>
                <w:szCs w:val="20"/>
                <w:lang w:eastAsia="pl-PL"/>
              </w:rPr>
              <w:t>cie</w:t>
            </w:r>
            <w:r w:rsidRPr="005C296B">
              <w:rPr>
                <w:rFonts w:eastAsia="Times New Roman" w:cstheme="minorHAnsi"/>
                <w:sz w:val="20"/>
                <w:szCs w:val="20"/>
                <w:lang w:eastAsia="pl-PL"/>
              </w:rPr>
              <w:t xml:space="preserve"> </w:t>
            </w:r>
            <w:r w:rsidRPr="005C296B">
              <w:rPr>
                <w:rFonts w:eastAsia="Times New Roman" w:cstheme="minorHAnsi"/>
                <w:b/>
                <w:bCs/>
                <w:spacing w:val="1"/>
                <w:sz w:val="20"/>
                <w:szCs w:val="20"/>
                <w:lang w:eastAsia="pl-PL"/>
              </w:rPr>
              <w:t>(</w:t>
            </w:r>
            <w:r w:rsidRPr="005C296B">
              <w:rPr>
                <w:rFonts w:eastAsia="Times New Roman" w:cstheme="minorHAnsi"/>
                <w:b/>
                <w:bCs/>
                <w:spacing w:val="3"/>
                <w:sz w:val="20"/>
                <w:szCs w:val="20"/>
                <w:lang w:eastAsia="pl-PL"/>
              </w:rPr>
              <w:t>w</w:t>
            </w:r>
            <w:r w:rsidRPr="005C296B">
              <w:rPr>
                <w:rFonts w:eastAsia="Times New Roman" w:cstheme="minorHAnsi"/>
                <w:b/>
                <w:bCs/>
                <w:spacing w:val="-3"/>
                <w:sz w:val="20"/>
                <w:szCs w:val="20"/>
                <w:lang w:eastAsia="pl-PL"/>
              </w:rPr>
              <w:t>y</w:t>
            </w:r>
            <w:r w:rsidRPr="005C296B">
              <w:rPr>
                <w:rFonts w:eastAsia="Times New Roman" w:cstheme="minorHAnsi"/>
                <w:b/>
                <w:bCs/>
                <w:spacing w:val="-1"/>
                <w:sz w:val="20"/>
                <w:szCs w:val="20"/>
                <w:lang w:eastAsia="pl-PL"/>
              </w:rPr>
              <w:t>r</w:t>
            </w:r>
            <w:r w:rsidRPr="005C296B">
              <w:rPr>
                <w:rFonts w:eastAsia="Times New Roman" w:cstheme="minorHAnsi"/>
                <w:b/>
                <w:bCs/>
                <w:sz w:val="20"/>
                <w:szCs w:val="20"/>
                <w:lang w:eastAsia="pl-PL"/>
              </w:rPr>
              <w:t>a</w:t>
            </w:r>
            <w:r w:rsidRPr="005C296B">
              <w:rPr>
                <w:rFonts w:eastAsia="Times New Roman" w:cstheme="minorHAnsi"/>
                <w:b/>
                <w:bCs/>
                <w:spacing w:val="1"/>
                <w:sz w:val="20"/>
                <w:szCs w:val="20"/>
                <w:lang w:eastAsia="pl-PL"/>
              </w:rPr>
              <w:t>ż</w:t>
            </w:r>
            <w:r w:rsidRPr="005C296B">
              <w:rPr>
                <w:rFonts w:eastAsia="Times New Roman" w:cstheme="minorHAnsi"/>
                <w:b/>
                <w:bCs/>
                <w:sz w:val="20"/>
                <w:szCs w:val="20"/>
                <w:lang w:eastAsia="pl-PL"/>
              </w:rPr>
              <w:t>one</w:t>
            </w:r>
            <w:r w:rsidRPr="005C296B">
              <w:rPr>
                <w:rFonts w:eastAsia="Times New Roman" w:cstheme="minorHAnsi"/>
                <w:b/>
                <w:bCs/>
                <w:spacing w:val="-1"/>
                <w:sz w:val="20"/>
                <w:szCs w:val="20"/>
                <w:lang w:eastAsia="pl-PL"/>
              </w:rPr>
              <w:t xml:space="preserve"> </w:t>
            </w:r>
            <w:r w:rsidRPr="005C296B">
              <w:rPr>
                <w:rFonts w:eastAsia="Times New Roman" w:cstheme="minorHAnsi"/>
                <w:b/>
                <w:bCs/>
                <w:spacing w:val="1"/>
                <w:sz w:val="20"/>
                <w:szCs w:val="20"/>
                <w:lang w:eastAsia="pl-PL"/>
              </w:rPr>
              <w:t>c</w:t>
            </w:r>
            <w:r w:rsidRPr="005C296B">
              <w:rPr>
                <w:rFonts w:eastAsia="Times New Roman" w:cstheme="minorHAnsi"/>
                <w:b/>
                <w:bCs/>
                <w:spacing w:val="-3"/>
                <w:sz w:val="20"/>
                <w:szCs w:val="20"/>
                <w:lang w:eastAsia="pl-PL"/>
              </w:rPr>
              <w:t>y</w:t>
            </w:r>
            <w:r w:rsidRPr="005C296B">
              <w:rPr>
                <w:rFonts w:eastAsia="Times New Roman" w:cstheme="minorHAnsi"/>
                <w:b/>
                <w:bCs/>
                <w:spacing w:val="3"/>
                <w:sz w:val="20"/>
                <w:szCs w:val="20"/>
                <w:lang w:eastAsia="pl-PL"/>
              </w:rPr>
              <w:t>f</w:t>
            </w:r>
            <w:r w:rsidRPr="005C296B">
              <w:rPr>
                <w:rFonts w:eastAsia="Times New Roman" w:cstheme="minorHAnsi"/>
                <w:b/>
                <w:bCs/>
                <w:spacing w:val="-1"/>
                <w:sz w:val="20"/>
                <w:szCs w:val="20"/>
                <w:lang w:eastAsia="pl-PL"/>
              </w:rPr>
              <w:t>r</w:t>
            </w:r>
            <w:r w:rsidRPr="005C296B">
              <w:rPr>
                <w:rFonts w:eastAsia="Times New Roman" w:cstheme="minorHAnsi"/>
                <w:b/>
                <w:bCs/>
                <w:sz w:val="20"/>
                <w:szCs w:val="20"/>
                <w:lang w:eastAsia="pl-PL"/>
              </w:rPr>
              <w:t>ą)</w:t>
            </w:r>
          </w:p>
        </w:tc>
      </w:tr>
      <w:tr w:rsidR="005C296B" w:rsidRPr="005C296B" w14:paraId="015F9614" w14:textId="77777777" w:rsidTr="00D27492">
        <w:trPr>
          <w:trHeight w:hRule="exact" w:val="327"/>
        </w:trPr>
        <w:tc>
          <w:tcPr>
            <w:tcW w:w="851" w:type="dxa"/>
            <w:vMerge/>
            <w:tcBorders>
              <w:top w:val="single" w:sz="4" w:space="0" w:color="000000"/>
              <w:left w:val="single" w:sz="4" w:space="0" w:color="000000"/>
              <w:bottom w:val="single" w:sz="4" w:space="0" w:color="000000"/>
              <w:right w:val="single" w:sz="4" w:space="0" w:color="000000"/>
            </w:tcBorders>
          </w:tcPr>
          <w:p w14:paraId="59201A8D" w14:textId="77777777" w:rsidR="005C296B" w:rsidRPr="005C296B" w:rsidRDefault="005C296B" w:rsidP="005C296B">
            <w:pPr>
              <w:widowControl w:val="0"/>
              <w:autoSpaceDE w:val="0"/>
              <w:autoSpaceDN w:val="0"/>
              <w:adjustRightInd w:val="0"/>
              <w:spacing w:after="200" w:line="276" w:lineRule="auto"/>
              <w:rPr>
                <w:rFonts w:eastAsia="Times New Roman" w:cstheme="minorHAnsi"/>
                <w:sz w:val="20"/>
                <w:szCs w:val="20"/>
                <w:lang w:eastAsia="pl-PL"/>
              </w:rPr>
            </w:pPr>
          </w:p>
        </w:tc>
        <w:tc>
          <w:tcPr>
            <w:tcW w:w="3260" w:type="dxa"/>
            <w:vMerge/>
            <w:tcBorders>
              <w:top w:val="single" w:sz="4" w:space="0" w:color="000000"/>
              <w:left w:val="single" w:sz="4" w:space="0" w:color="000000"/>
              <w:bottom w:val="single" w:sz="4" w:space="0" w:color="000000"/>
              <w:right w:val="single" w:sz="4" w:space="0" w:color="000000"/>
            </w:tcBorders>
          </w:tcPr>
          <w:p w14:paraId="3FA78A96" w14:textId="77777777" w:rsidR="005C296B" w:rsidRPr="005C296B" w:rsidRDefault="005C296B" w:rsidP="005C296B">
            <w:pPr>
              <w:widowControl w:val="0"/>
              <w:autoSpaceDE w:val="0"/>
              <w:autoSpaceDN w:val="0"/>
              <w:adjustRightInd w:val="0"/>
              <w:spacing w:after="200" w:line="276" w:lineRule="auto"/>
              <w:rPr>
                <w:rFonts w:eastAsia="Times New Roman" w:cstheme="minorHAnsi"/>
                <w:sz w:val="20"/>
                <w:szCs w:val="20"/>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197C68FF"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sz w:val="20"/>
                <w:szCs w:val="20"/>
                <w:lang w:eastAsia="pl-PL"/>
              </w:rPr>
            </w:pPr>
            <w:r w:rsidRPr="005C296B">
              <w:rPr>
                <w:rFonts w:eastAsia="Times New Roman" w:cstheme="minorHAnsi"/>
                <w:b/>
                <w:bCs/>
                <w:spacing w:val="1"/>
                <w:w w:val="99"/>
                <w:sz w:val="20"/>
                <w:szCs w:val="20"/>
                <w:lang w:eastAsia="pl-PL"/>
              </w:rPr>
              <w:t>od</w:t>
            </w:r>
          </w:p>
        </w:tc>
        <w:tc>
          <w:tcPr>
            <w:tcW w:w="2551" w:type="dxa"/>
            <w:tcBorders>
              <w:top w:val="single" w:sz="4" w:space="0" w:color="000000"/>
              <w:left w:val="single" w:sz="4" w:space="0" w:color="000000"/>
              <w:bottom w:val="single" w:sz="4" w:space="0" w:color="000000"/>
              <w:right w:val="single" w:sz="4" w:space="0" w:color="000000"/>
            </w:tcBorders>
          </w:tcPr>
          <w:p w14:paraId="54D4C392"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sz w:val="20"/>
                <w:szCs w:val="20"/>
                <w:lang w:eastAsia="pl-PL"/>
              </w:rPr>
            </w:pPr>
            <w:r w:rsidRPr="005C296B">
              <w:rPr>
                <w:rFonts w:eastAsia="Times New Roman" w:cstheme="minorHAnsi"/>
                <w:b/>
                <w:bCs/>
                <w:spacing w:val="1"/>
                <w:w w:val="99"/>
                <w:sz w:val="20"/>
                <w:szCs w:val="20"/>
                <w:lang w:eastAsia="pl-PL"/>
              </w:rPr>
              <w:t>do</w:t>
            </w:r>
          </w:p>
        </w:tc>
      </w:tr>
      <w:tr w:rsidR="005C296B" w:rsidRPr="005C296B" w14:paraId="58592A56" w14:textId="77777777" w:rsidTr="00D27492">
        <w:trPr>
          <w:trHeight w:hRule="exact" w:val="240"/>
        </w:trPr>
        <w:tc>
          <w:tcPr>
            <w:tcW w:w="851" w:type="dxa"/>
            <w:tcBorders>
              <w:top w:val="single" w:sz="4" w:space="0" w:color="000000"/>
              <w:left w:val="single" w:sz="4" w:space="0" w:color="000000"/>
              <w:bottom w:val="single" w:sz="4" w:space="0" w:color="000000"/>
              <w:right w:val="single" w:sz="4" w:space="0" w:color="000000"/>
            </w:tcBorders>
          </w:tcPr>
          <w:p w14:paraId="4B0D2F2B" w14:textId="77777777" w:rsidR="005C296B" w:rsidRPr="005C296B" w:rsidRDefault="005C296B" w:rsidP="005C296B">
            <w:pPr>
              <w:widowControl w:val="0"/>
              <w:autoSpaceDE w:val="0"/>
              <w:autoSpaceDN w:val="0"/>
              <w:adjustRightInd w:val="0"/>
              <w:spacing w:after="200" w:line="276" w:lineRule="auto"/>
              <w:rPr>
                <w:rFonts w:eastAsia="Times New Roman" w:cstheme="minorHAnsi"/>
                <w:sz w:val="20"/>
                <w:szCs w:val="20"/>
                <w:lang w:eastAsia="pl-PL"/>
              </w:rPr>
            </w:pPr>
          </w:p>
        </w:tc>
        <w:tc>
          <w:tcPr>
            <w:tcW w:w="3260" w:type="dxa"/>
            <w:tcBorders>
              <w:top w:val="single" w:sz="4" w:space="0" w:color="000000"/>
              <w:left w:val="single" w:sz="4" w:space="0" w:color="000000"/>
              <w:bottom w:val="single" w:sz="4" w:space="0" w:color="000000"/>
              <w:right w:val="single" w:sz="4" w:space="0" w:color="000000"/>
            </w:tcBorders>
          </w:tcPr>
          <w:p w14:paraId="53D75D69" w14:textId="77777777" w:rsidR="005C296B" w:rsidRPr="005C296B" w:rsidRDefault="005C296B" w:rsidP="005C296B">
            <w:pPr>
              <w:widowControl w:val="0"/>
              <w:autoSpaceDE w:val="0"/>
              <w:autoSpaceDN w:val="0"/>
              <w:adjustRightInd w:val="0"/>
              <w:spacing w:after="200" w:line="276" w:lineRule="auto"/>
              <w:rPr>
                <w:rFonts w:eastAsia="Times New Roman" w:cstheme="minorHAnsi"/>
                <w:sz w:val="20"/>
                <w:szCs w:val="20"/>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082773D1" w14:textId="77777777" w:rsidR="005C296B" w:rsidRPr="005C296B" w:rsidRDefault="005C296B" w:rsidP="005C296B">
            <w:pPr>
              <w:widowControl w:val="0"/>
              <w:autoSpaceDE w:val="0"/>
              <w:autoSpaceDN w:val="0"/>
              <w:adjustRightInd w:val="0"/>
              <w:spacing w:after="200" w:line="276" w:lineRule="auto"/>
              <w:rPr>
                <w:rFonts w:eastAsia="Times New Roman" w:cstheme="minorHAnsi"/>
                <w:sz w:val="20"/>
                <w:szCs w:val="20"/>
                <w:lang w:eastAsia="pl-PL"/>
              </w:rPr>
            </w:pPr>
          </w:p>
        </w:tc>
        <w:tc>
          <w:tcPr>
            <w:tcW w:w="2551" w:type="dxa"/>
            <w:tcBorders>
              <w:top w:val="single" w:sz="4" w:space="0" w:color="000000"/>
              <w:left w:val="single" w:sz="4" w:space="0" w:color="000000"/>
              <w:bottom w:val="single" w:sz="4" w:space="0" w:color="000000"/>
              <w:right w:val="single" w:sz="4" w:space="0" w:color="000000"/>
            </w:tcBorders>
          </w:tcPr>
          <w:p w14:paraId="6C92D744" w14:textId="77777777" w:rsidR="005C296B" w:rsidRPr="005C296B" w:rsidRDefault="005C296B" w:rsidP="005C296B">
            <w:pPr>
              <w:widowControl w:val="0"/>
              <w:autoSpaceDE w:val="0"/>
              <w:autoSpaceDN w:val="0"/>
              <w:adjustRightInd w:val="0"/>
              <w:spacing w:after="200" w:line="276" w:lineRule="auto"/>
              <w:rPr>
                <w:rFonts w:eastAsia="Times New Roman" w:cstheme="minorHAnsi"/>
                <w:sz w:val="20"/>
                <w:szCs w:val="20"/>
                <w:lang w:eastAsia="pl-PL"/>
              </w:rPr>
            </w:pPr>
          </w:p>
        </w:tc>
      </w:tr>
    </w:tbl>
    <w:p w14:paraId="6FBA0EF7" w14:textId="77777777" w:rsidR="005C296B" w:rsidRPr="005C296B" w:rsidRDefault="005C296B" w:rsidP="005C296B">
      <w:pPr>
        <w:widowControl w:val="0"/>
        <w:autoSpaceDE w:val="0"/>
        <w:autoSpaceDN w:val="0"/>
        <w:adjustRightInd w:val="0"/>
        <w:spacing w:after="120" w:line="276" w:lineRule="auto"/>
        <w:ind w:firstLine="360"/>
        <w:rPr>
          <w:rFonts w:ascii="Open Sans" w:eastAsia="Cambria" w:hAnsi="Open Sans" w:cstheme="minorHAnsi"/>
          <w:i/>
          <w:iCs/>
          <w:kern w:val="2"/>
          <w:sz w:val="16"/>
          <w:szCs w:val="16"/>
          <w14:ligatures w14:val="standardContextual"/>
        </w:rPr>
      </w:pPr>
      <w:r w:rsidRPr="005C296B">
        <w:rPr>
          <w:rFonts w:ascii="Open Sans" w:eastAsia="Cambria" w:hAnsi="Open Sans" w:cstheme="minorHAnsi"/>
          <w:i/>
          <w:iCs/>
          <w:kern w:val="2"/>
          <w:sz w:val="16"/>
          <w:szCs w:val="16"/>
          <w14:ligatures w14:val="standardContextual"/>
        </w:rPr>
        <w:t>*Uwaga! Jeżeli dotyczy</w:t>
      </w:r>
    </w:p>
    <w:p w14:paraId="4FDCFEE2" w14:textId="77777777" w:rsidR="005C296B" w:rsidRPr="005C296B" w:rsidRDefault="005C296B">
      <w:pPr>
        <w:widowControl w:val="0"/>
        <w:numPr>
          <w:ilvl w:val="1"/>
          <w:numId w:val="10"/>
        </w:numPr>
        <w:autoSpaceDE w:val="0"/>
        <w:autoSpaceDN w:val="0"/>
        <w:adjustRightInd w:val="0"/>
        <w:spacing w:after="200" w:line="276" w:lineRule="auto"/>
        <w:ind w:left="0"/>
        <w:contextualSpacing/>
        <w:rPr>
          <w:rFonts w:eastAsia="Times New Roman" w:cstheme="minorHAnsi"/>
          <w:color w:val="000000"/>
          <w:sz w:val="20"/>
          <w:szCs w:val="20"/>
          <w:lang w:eastAsia="pl-PL"/>
        </w:rPr>
      </w:pPr>
      <w:r w:rsidRPr="005C296B">
        <w:rPr>
          <w:rFonts w:eastAsia="Times New Roman" w:cstheme="minorHAnsi"/>
          <w:color w:val="000000"/>
          <w:sz w:val="20"/>
          <w:szCs w:val="20"/>
          <w:lang w:eastAsia="pl-PL"/>
        </w:rPr>
        <w:t>ZAMÓWIENIE ZREALIZUJEMY sami */ z udziałem podwykonawców:</w:t>
      </w:r>
      <w:r w:rsidRPr="005C296B">
        <w:rPr>
          <w:rFonts w:eastAsia="Times New Roman" w:cstheme="minorHAnsi"/>
          <w:color w:val="000000"/>
          <w:sz w:val="20"/>
          <w:szCs w:val="20"/>
          <w:lang w:eastAsia="pl-PL"/>
        </w:rPr>
        <w:br/>
        <w:t>Podwykonawcom zamierzamy powierzyć:</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5005"/>
      </w:tblGrid>
      <w:tr w:rsidR="005C296B" w:rsidRPr="005C296B" w14:paraId="6BAE3000" w14:textId="77777777" w:rsidTr="00D27492">
        <w:trPr>
          <w:trHeight w:val="249"/>
        </w:trPr>
        <w:tc>
          <w:tcPr>
            <w:tcW w:w="3783" w:type="dxa"/>
            <w:shd w:val="clear" w:color="auto" w:fill="auto"/>
            <w:vAlign w:val="center"/>
          </w:tcPr>
          <w:p w14:paraId="6C2B0655"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b/>
                <w:bCs/>
                <w:color w:val="000000"/>
                <w:sz w:val="20"/>
                <w:szCs w:val="20"/>
                <w:lang w:eastAsia="pl-PL"/>
              </w:rPr>
            </w:pPr>
            <w:r w:rsidRPr="005C296B">
              <w:rPr>
                <w:rFonts w:eastAsia="Times New Roman" w:cstheme="minorHAnsi"/>
                <w:b/>
                <w:bCs/>
                <w:color w:val="000000"/>
                <w:sz w:val="20"/>
                <w:szCs w:val="20"/>
                <w:lang w:eastAsia="pl-PL"/>
              </w:rPr>
              <w:t>Część zamówienia, którą Wykonawca zamierza powierzyć podwykonawcy</w:t>
            </w:r>
          </w:p>
        </w:tc>
        <w:tc>
          <w:tcPr>
            <w:tcW w:w="5005" w:type="dxa"/>
            <w:shd w:val="clear" w:color="auto" w:fill="auto"/>
            <w:vAlign w:val="center"/>
          </w:tcPr>
          <w:p w14:paraId="499EC9BD" w14:textId="77777777" w:rsidR="005C296B" w:rsidRPr="005C296B" w:rsidRDefault="005C296B" w:rsidP="005C296B">
            <w:pPr>
              <w:widowControl w:val="0"/>
              <w:autoSpaceDE w:val="0"/>
              <w:autoSpaceDN w:val="0"/>
              <w:adjustRightInd w:val="0"/>
              <w:spacing w:after="200" w:line="276" w:lineRule="auto"/>
              <w:jc w:val="center"/>
              <w:rPr>
                <w:rFonts w:eastAsia="Times New Roman" w:cstheme="minorHAnsi"/>
                <w:b/>
                <w:bCs/>
                <w:color w:val="000000"/>
                <w:sz w:val="20"/>
                <w:szCs w:val="20"/>
                <w:lang w:eastAsia="pl-PL"/>
              </w:rPr>
            </w:pPr>
            <w:r w:rsidRPr="005C296B">
              <w:rPr>
                <w:rFonts w:eastAsia="Times New Roman" w:cstheme="minorHAnsi"/>
                <w:b/>
                <w:bCs/>
                <w:color w:val="000000"/>
                <w:sz w:val="20"/>
                <w:szCs w:val="20"/>
                <w:lang w:eastAsia="pl-PL"/>
              </w:rPr>
              <w:t>Firma/nazwa i adres podwykonawcy, któremu Wykonawca zamierza powierzyć część zamówienia</w:t>
            </w:r>
          </w:p>
        </w:tc>
      </w:tr>
      <w:tr w:rsidR="005C296B" w:rsidRPr="005C296B" w14:paraId="11CFAECA" w14:textId="77777777" w:rsidTr="00D27492">
        <w:trPr>
          <w:trHeight w:val="200"/>
        </w:trPr>
        <w:tc>
          <w:tcPr>
            <w:tcW w:w="3783" w:type="dxa"/>
            <w:shd w:val="clear" w:color="auto" w:fill="auto"/>
          </w:tcPr>
          <w:p w14:paraId="14744FC3" w14:textId="77777777" w:rsidR="005C296B" w:rsidRPr="005C296B" w:rsidRDefault="005C296B" w:rsidP="005C296B">
            <w:pPr>
              <w:widowControl w:val="0"/>
              <w:autoSpaceDE w:val="0"/>
              <w:autoSpaceDN w:val="0"/>
              <w:adjustRightInd w:val="0"/>
              <w:spacing w:after="200" w:line="276" w:lineRule="auto"/>
              <w:jc w:val="both"/>
              <w:rPr>
                <w:rFonts w:eastAsia="Times New Roman" w:cstheme="minorHAnsi"/>
                <w:color w:val="000000"/>
                <w:sz w:val="20"/>
                <w:szCs w:val="20"/>
                <w:lang w:eastAsia="pl-PL"/>
              </w:rPr>
            </w:pPr>
          </w:p>
        </w:tc>
        <w:tc>
          <w:tcPr>
            <w:tcW w:w="5005" w:type="dxa"/>
            <w:shd w:val="clear" w:color="auto" w:fill="auto"/>
          </w:tcPr>
          <w:p w14:paraId="4D24A4B6" w14:textId="77777777" w:rsidR="005C296B" w:rsidRPr="005C296B" w:rsidRDefault="005C296B" w:rsidP="005C296B">
            <w:pPr>
              <w:widowControl w:val="0"/>
              <w:autoSpaceDE w:val="0"/>
              <w:autoSpaceDN w:val="0"/>
              <w:adjustRightInd w:val="0"/>
              <w:spacing w:after="200" w:line="276" w:lineRule="auto"/>
              <w:jc w:val="both"/>
              <w:rPr>
                <w:rFonts w:eastAsia="Times New Roman" w:cstheme="minorHAnsi"/>
                <w:color w:val="000000"/>
                <w:sz w:val="20"/>
                <w:szCs w:val="20"/>
                <w:lang w:eastAsia="pl-PL"/>
              </w:rPr>
            </w:pPr>
          </w:p>
        </w:tc>
      </w:tr>
    </w:tbl>
    <w:p w14:paraId="67713899" w14:textId="77777777" w:rsidR="005C296B" w:rsidRPr="005C296B" w:rsidRDefault="005C296B" w:rsidP="005C296B">
      <w:pPr>
        <w:widowControl w:val="0"/>
        <w:autoSpaceDE w:val="0"/>
        <w:autoSpaceDN w:val="0"/>
        <w:adjustRightInd w:val="0"/>
        <w:spacing w:after="120" w:line="276" w:lineRule="auto"/>
        <w:ind w:firstLine="360"/>
        <w:rPr>
          <w:rFonts w:ascii="Open Sans" w:eastAsia="Cambria" w:hAnsi="Open Sans" w:cstheme="minorHAnsi"/>
          <w:i/>
          <w:iCs/>
          <w:kern w:val="2"/>
          <w:sz w:val="16"/>
          <w:szCs w:val="16"/>
          <w14:ligatures w14:val="standardContextual"/>
        </w:rPr>
      </w:pPr>
      <w:r w:rsidRPr="005C296B">
        <w:rPr>
          <w:rFonts w:ascii="Open Sans" w:eastAsia="Cambria" w:hAnsi="Open Sans" w:cstheme="minorHAnsi"/>
          <w:i/>
          <w:iCs/>
          <w:kern w:val="2"/>
          <w:sz w:val="16"/>
          <w:szCs w:val="16"/>
          <w14:ligatures w14:val="standardContextual"/>
        </w:rPr>
        <w:t>*Uwaga! Należy zaznaczyć prawidłową odpowiedź</w:t>
      </w:r>
    </w:p>
    <w:p w14:paraId="7D952EC7" w14:textId="77777777" w:rsidR="005C296B" w:rsidRPr="005C296B" w:rsidRDefault="005C296B">
      <w:pPr>
        <w:widowControl w:val="0"/>
        <w:numPr>
          <w:ilvl w:val="1"/>
          <w:numId w:val="10"/>
        </w:numPr>
        <w:autoSpaceDE w:val="0"/>
        <w:autoSpaceDN w:val="0"/>
        <w:adjustRightInd w:val="0"/>
        <w:spacing w:after="200" w:line="276" w:lineRule="auto"/>
        <w:ind w:left="0"/>
        <w:contextualSpacing/>
        <w:jc w:val="both"/>
        <w:rPr>
          <w:rFonts w:eastAsia="Times New Roman" w:cstheme="minorHAnsi"/>
          <w:sz w:val="20"/>
          <w:szCs w:val="20"/>
          <w:lang w:eastAsia="pl-PL"/>
        </w:rPr>
      </w:pPr>
      <w:r w:rsidRPr="005C296B">
        <w:rPr>
          <w:rFonts w:eastAsia="Times New Roman" w:cstheme="minorHAnsi"/>
          <w:sz w:val="20"/>
          <w:szCs w:val="20"/>
          <w:lang w:eastAsia="pl-PL"/>
        </w:rPr>
        <w:t xml:space="preserve">Oświadczamy, że spełniamy warunki wymagane w szczegółowym opisie przedmiotu zamówienia.  </w:t>
      </w:r>
    </w:p>
    <w:p w14:paraId="5F308965" w14:textId="77777777" w:rsidR="005C296B" w:rsidRPr="005C296B" w:rsidRDefault="005C296B">
      <w:pPr>
        <w:widowControl w:val="0"/>
        <w:numPr>
          <w:ilvl w:val="1"/>
          <w:numId w:val="10"/>
        </w:numPr>
        <w:autoSpaceDE w:val="0"/>
        <w:autoSpaceDN w:val="0"/>
        <w:adjustRightInd w:val="0"/>
        <w:spacing w:after="200" w:line="276" w:lineRule="auto"/>
        <w:ind w:left="0"/>
        <w:contextualSpacing/>
        <w:jc w:val="both"/>
        <w:rPr>
          <w:rFonts w:eastAsia="Times New Roman" w:cstheme="minorHAnsi"/>
          <w:sz w:val="20"/>
          <w:szCs w:val="20"/>
          <w:lang w:eastAsia="pl-PL"/>
        </w:rPr>
      </w:pPr>
      <w:r w:rsidRPr="005C296B">
        <w:rPr>
          <w:rFonts w:eastAsia="Times New Roman" w:cstheme="minorHAnsi"/>
          <w:sz w:val="20"/>
          <w:szCs w:val="20"/>
          <w:lang w:eastAsia="pl-PL"/>
        </w:rPr>
        <w:t>Oświadczamy, że uważamy się za związanych niniejszą ofertą przez okres 30 dni od dnia upływu terminu składania ofert tj. do dnia __________.</w:t>
      </w:r>
    </w:p>
    <w:p w14:paraId="6413C054" w14:textId="77777777" w:rsidR="005C296B" w:rsidRPr="005C296B" w:rsidRDefault="005C296B">
      <w:pPr>
        <w:widowControl w:val="0"/>
        <w:numPr>
          <w:ilvl w:val="1"/>
          <w:numId w:val="10"/>
        </w:numPr>
        <w:pBdr>
          <w:top w:val="nil"/>
          <w:left w:val="nil"/>
          <w:bottom w:val="nil"/>
          <w:right w:val="nil"/>
          <w:between w:val="nil"/>
        </w:pBdr>
        <w:suppressAutoHyphens/>
        <w:autoSpaceDE w:val="0"/>
        <w:autoSpaceDN w:val="0"/>
        <w:adjustRightInd w:val="0"/>
        <w:spacing w:after="200" w:line="276" w:lineRule="auto"/>
        <w:ind w:left="0"/>
        <w:contextualSpacing/>
        <w:jc w:val="both"/>
        <w:rPr>
          <w:rFonts w:eastAsia="Calibri" w:cstheme="minorHAnsi"/>
          <w:sz w:val="20"/>
          <w:szCs w:val="20"/>
        </w:rPr>
      </w:pPr>
      <w:r w:rsidRPr="005C296B">
        <w:rPr>
          <w:rFonts w:eastAsia="Calibri" w:cstheme="minorHAnsi"/>
          <w:sz w:val="20"/>
          <w:szCs w:val="20"/>
        </w:rPr>
        <w:t>OŚWIADCZAM/Y, że sposób reprezentacji Wykonawcy/Wykonawców wspólnie ubiegających się o udzielenie zamówienia dla potrzeb zamówienia jest następujący: ……………… (Wypełniają jedynie przedsiębiorcy składający wspólną ofertę - spółki cywilne lub konsorcja).</w:t>
      </w:r>
      <w:r w:rsidRPr="005C296B">
        <w:rPr>
          <w:rFonts w:ascii="Open Sans" w:hAnsi="Open Sans"/>
          <w:kern w:val="2"/>
          <w14:ligatures w14:val="standardContextual"/>
        </w:rPr>
        <w:t xml:space="preserve"> </w:t>
      </w:r>
      <w:r w:rsidRPr="005C296B">
        <w:rPr>
          <w:rFonts w:eastAsia="Calibri" w:cstheme="minorHAnsi"/>
          <w:sz w:val="20"/>
          <w:szCs w:val="20"/>
        </w:rPr>
        <w:t xml:space="preserve">WSZELKĄ KORESPONDENCJĘ w sprawie przedmiotowego postępowania należy kierować na poniższy </w:t>
      </w:r>
      <w:proofErr w:type="gramStart"/>
      <w:r w:rsidRPr="005C296B">
        <w:rPr>
          <w:rFonts w:eastAsia="Calibri" w:cstheme="minorHAnsi"/>
          <w:sz w:val="20"/>
          <w:szCs w:val="20"/>
        </w:rPr>
        <w:t xml:space="preserve">adres:   </w:t>
      </w:r>
      <w:proofErr w:type="gramEnd"/>
      <w:r w:rsidRPr="005C296B">
        <w:rPr>
          <w:rFonts w:eastAsia="Calibri" w:cstheme="minorHAnsi"/>
          <w:sz w:val="20"/>
          <w:szCs w:val="20"/>
        </w:rPr>
        <w:t xml:space="preserve">………. Imię i nazwisko: </w:t>
      </w:r>
      <w:proofErr w:type="gramStart"/>
      <w:r w:rsidRPr="005C296B">
        <w:rPr>
          <w:rFonts w:eastAsia="Calibri" w:cstheme="minorHAnsi"/>
          <w:sz w:val="20"/>
          <w:szCs w:val="20"/>
        </w:rPr>
        <w:t>…….</w:t>
      </w:r>
      <w:proofErr w:type="gramEnd"/>
      <w:r w:rsidRPr="005C296B">
        <w:rPr>
          <w:rFonts w:eastAsia="Calibri" w:cstheme="minorHAnsi"/>
          <w:sz w:val="20"/>
          <w:szCs w:val="20"/>
        </w:rPr>
        <w:t>. tel. …… fax.  …</w:t>
      </w:r>
      <w:proofErr w:type="gramStart"/>
      <w:r w:rsidRPr="005C296B">
        <w:rPr>
          <w:rFonts w:eastAsia="Calibri" w:cstheme="minorHAnsi"/>
          <w:sz w:val="20"/>
          <w:szCs w:val="20"/>
        </w:rPr>
        <w:t>…….</w:t>
      </w:r>
      <w:proofErr w:type="gramEnd"/>
      <w:r w:rsidRPr="005C296B">
        <w:rPr>
          <w:rFonts w:eastAsia="Calibri" w:cstheme="minorHAnsi"/>
          <w:sz w:val="20"/>
          <w:szCs w:val="20"/>
        </w:rPr>
        <w:t xml:space="preserve">e-mail: …….         </w:t>
      </w:r>
    </w:p>
    <w:p w14:paraId="64C65225" w14:textId="77777777" w:rsidR="005C296B" w:rsidRPr="005C296B" w:rsidRDefault="005C296B">
      <w:pPr>
        <w:widowControl w:val="0"/>
        <w:numPr>
          <w:ilvl w:val="1"/>
          <w:numId w:val="10"/>
        </w:numPr>
        <w:pBdr>
          <w:top w:val="nil"/>
          <w:left w:val="nil"/>
          <w:bottom w:val="nil"/>
          <w:right w:val="nil"/>
          <w:between w:val="nil"/>
        </w:pBdr>
        <w:suppressAutoHyphens/>
        <w:autoSpaceDE w:val="0"/>
        <w:autoSpaceDN w:val="0"/>
        <w:adjustRightInd w:val="0"/>
        <w:spacing w:after="200" w:line="276" w:lineRule="auto"/>
        <w:ind w:left="0"/>
        <w:contextualSpacing/>
        <w:jc w:val="both"/>
        <w:rPr>
          <w:rFonts w:eastAsia="Calibri" w:cstheme="minorHAnsi"/>
          <w:sz w:val="20"/>
          <w:szCs w:val="20"/>
        </w:rPr>
      </w:pPr>
      <w:r w:rsidRPr="005C296B">
        <w:rPr>
          <w:rFonts w:eastAsia="Open Sans" w:cstheme="minorHAnsi"/>
          <w:sz w:val="20"/>
          <w:szCs w:val="20"/>
          <w:lang w:eastAsia="pl-PL"/>
        </w:rPr>
        <w:t xml:space="preserve">Oświadczamy, że dokonującym usług jest podatnik, o którym mowa w art. 15 ustawy z dnia 11 marca 2004 r. o podatku od towarów i usług (Dz. U. z 2022 r. poz.931 z późn. zm.), u którego sprzedaż </w:t>
      </w:r>
      <w:r w:rsidRPr="005C296B">
        <w:rPr>
          <w:rFonts w:eastAsia="Open Sans" w:cstheme="minorHAnsi"/>
          <w:b/>
          <w:bCs/>
          <w:sz w:val="20"/>
          <w:szCs w:val="20"/>
          <w:lang w:eastAsia="pl-PL"/>
        </w:rPr>
        <w:t>jest/ nie jest*</w:t>
      </w:r>
      <w:r w:rsidRPr="005C296B">
        <w:rPr>
          <w:rFonts w:eastAsia="Open Sans" w:cstheme="minorHAnsi"/>
          <w:sz w:val="20"/>
          <w:szCs w:val="20"/>
          <w:lang w:eastAsia="pl-PL"/>
        </w:rPr>
        <w:t xml:space="preserve"> zwolniona od podatku na podstawie art. 113 ust. 1 i 9 ustawy o podatku od towarów i usług oraz że usługi </w:t>
      </w:r>
      <w:r w:rsidRPr="005C296B">
        <w:rPr>
          <w:rFonts w:eastAsia="Open Sans" w:cstheme="minorHAnsi"/>
          <w:b/>
          <w:bCs/>
          <w:sz w:val="20"/>
          <w:szCs w:val="20"/>
          <w:lang w:eastAsia="pl-PL"/>
        </w:rPr>
        <w:t>będą/ nie będą*</w:t>
      </w:r>
      <w:r w:rsidRPr="005C296B">
        <w:rPr>
          <w:rFonts w:eastAsia="Open Sans" w:cstheme="minorHAnsi"/>
          <w:sz w:val="20"/>
          <w:szCs w:val="20"/>
          <w:lang w:eastAsia="pl-PL"/>
        </w:rPr>
        <w:t xml:space="preserve"> objęte zwolnieniem, o którym mowa w art. 43 ust.1 pkt.2 lub art.122 ustawy o podatku od towarów i usług.</w:t>
      </w:r>
    </w:p>
    <w:p w14:paraId="274A4A68" w14:textId="77777777" w:rsidR="005C296B" w:rsidRPr="005C296B" w:rsidRDefault="005C296B" w:rsidP="005C296B">
      <w:pPr>
        <w:widowControl w:val="0"/>
        <w:pBdr>
          <w:top w:val="nil"/>
          <w:left w:val="nil"/>
          <w:bottom w:val="nil"/>
          <w:right w:val="nil"/>
          <w:between w:val="nil"/>
        </w:pBdr>
        <w:suppressAutoHyphens/>
        <w:autoSpaceDE w:val="0"/>
        <w:autoSpaceDN w:val="0"/>
        <w:adjustRightInd w:val="0"/>
        <w:spacing w:after="200" w:line="276" w:lineRule="auto"/>
        <w:contextualSpacing/>
        <w:jc w:val="both"/>
        <w:rPr>
          <w:rFonts w:ascii="Open Sans" w:eastAsia="Cambria" w:hAnsi="Open Sans" w:cstheme="minorHAnsi"/>
          <w:i/>
          <w:iCs/>
          <w:kern w:val="2"/>
          <w:sz w:val="16"/>
          <w:szCs w:val="16"/>
          <w14:ligatures w14:val="standardContextual"/>
        </w:rPr>
      </w:pPr>
      <w:r w:rsidRPr="005C296B">
        <w:rPr>
          <w:rFonts w:ascii="Open Sans" w:eastAsia="Cambria" w:hAnsi="Open Sans" w:cstheme="minorHAnsi"/>
          <w:i/>
          <w:iCs/>
          <w:kern w:val="2"/>
          <w:sz w:val="16"/>
          <w:szCs w:val="16"/>
          <w14:ligatures w14:val="standardContextual"/>
        </w:rPr>
        <w:t>*Uwaga! Należy zaznaczyć prawidłową odpowiedź</w:t>
      </w:r>
    </w:p>
    <w:p w14:paraId="68154003" w14:textId="77777777" w:rsidR="005C296B" w:rsidRPr="005C296B" w:rsidRDefault="005C296B">
      <w:pPr>
        <w:widowControl w:val="0"/>
        <w:numPr>
          <w:ilvl w:val="1"/>
          <w:numId w:val="10"/>
        </w:numPr>
        <w:pBdr>
          <w:top w:val="nil"/>
          <w:left w:val="nil"/>
          <w:bottom w:val="nil"/>
          <w:right w:val="nil"/>
          <w:between w:val="nil"/>
        </w:pBdr>
        <w:suppressAutoHyphens/>
        <w:autoSpaceDE w:val="0"/>
        <w:autoSpaceDN w:val="0"/>
        <w:adjustRightInd w:val="0"/>
        <w:spacing w:after="0" w:line="276" w:lineRule="auto"/>
        <w:ind w:left="0"/>
        <w:contextualSpacing/>
        <w:jc w:val="both"/>
        <w:rPr>
          <w:rFonts w:eastAsia="Calibri" w:cstheme="minorHAnsi"/>
          <w:sz w:val="20"/>
          <w:szCs w:val="20"/>
        </w:rPr>
      </w:pPr>
      <w:r w:rsidRPr="005C296B">
        <w:rPr>
          <w:rFonts w:eastAsia="Calibri" w:cstheme="minorHAnsi"/>
          <w:sz w:val="20"/>
          <w:szCs w:val="20"/>
        </w:rPr>
        <w:t>OŚWIADCZAMY, że zgodnie z definicjami zawartymi w art. 7 ust. 1 pkt 1-3 ustawy z dnia 6 marca 2018 roku Prawo Przedsiębiorców jesteśmy*:</w:t>
      </w:r>
    </w:p>
    <w:p w14:paraId="124590D4" w14:textId="77777777" w:rsidR="005C296B" w:rsidRPr="005C296B" w:rsidRDefault="005C296B" w:rsidP="005C296B">
      <w:pPr>
        <w:spacing w:after="0" w:line="276" w:lineRule="auto"/>
        <w:rPr>
          <w:rFonts w:eastAsia="Times New Roman" w:cstheme="minorHAnsi"/>
          <w:sz w:val="20"/>
          <w:szCs w:val="20"/>
          <w:lang w:eastAsia="pl-PL"/>
        </w:rPr>
      </w:pPr>
      <w:r w:rsidRPr="005C296B">
        <w:rPr>
          <w:rFonts w:eastAsia="Times New Roman" w:cstheme="minorHAnsi"/>
          <w:sz w:val="20"/>
          <w:szCs w:val="20"/>
          <w:lang w:eastAsia="pl-PL"/>
        </w:rPr>
        <w:t>•</w:t>
      </w:r>
      <w:r w:rsidRPr="005C296B">
        <w:rPr>
          <w:rFonts w:eastAsia="Times New Roman" w:cstheme="minorHAnsi"/>
          <w:sz w:val="20"/>
          <w:szCs w:val="20"/>
          <w:lang w:eastAsia="pl-PL"/>
        </w:rPr>
        <w:tab/>
        <w:t>mikro przedsiębiorcą</w:t>
      </w:r>
    </w:p>
    <w:p w14:paraId="11D1D169" w14:textId="77777777" w:rsidR="005C296B" w:rsidRPr="005C296B" w:rsidRDefault="005C296B" w:rsidP="005C296B">
      <w:pPr>
        <w:spacing w:after="0" w:line="276" w:lineRule="auto"/>
        <w:rPr>
          <w:rFonts w:eastAsia="Times New Roman" w:cstheme="minorHAnsi"/>
          <w:sz w:val="20"/>
          <w:szCs w:val="20"/>
          <w:lang w:eastAsia="pl-PL"/>
        </w:rPr>
      </w:pPr>
      <w:r w:rsidRPr="005C296B">
        <w:rPr>
          <w:rFonts w:eastAsia="Times New Roman" w:cstheme="minorHAnsi"/>
          <w:sz w:val="20"/>
          <w:szCs w:val="20"/>
          <w:lang w:eastAsia="pl-PL"/>
        </w:rPr>
        <w:t>•</w:t>
      </w:r>
      <w:r w:rsidRPr="005C296B">
        <w:rPr>
          <w:rFonts w:eastAsia="Times New Roman" w:cstheme="minorHAnsi"/>
          <w:sz w:val="20"/>
          <w:szCs w:val="20"/>
          <w:lang w:eastAsia="pl-PL"/>
        </w:rPr>
        <w:tab/>
        <w:t>małym przedsiębiorcą</w:t>
      </w:r>
    </w:p>
    <w:p w14:paraId="395B6C0E" w14:textId="77777777" w:rsidR="005C296B" w:rsidRPr="005C296B" w:rsidRDefault="005C296B" w:rsidP="005C296B">
      <w:pPr>
        <w:spacing w:after="0" w:line="276" w:lineRule="auto"/>
        <w:rPr>
          <w:rFonts w:eastAsia="Times New Roman" w:cstheme="minorHAnsi"/>
          <w:sz w:val="20"/>
          <w:szCs w:val="20"/>
          <w:lang w:eastAsia="pl-PL"/>
        </w:rPr>
      </w:pPr>
      <w:r w:rsidRPr="005C296B">
        <w:rPr>
          <w:rFonts w:eastAsia="Times New Roman" w:cstheme="minorHAnsi"/>
          <w:sz w:val="20"/>
          <w:szCs w:val="20"/>
          <w:lang w:eastAsia="pl-PL"/>
        </w:rPr>
        <w:t>•</w:t>
      </w:r>
      <w:r w:rsidRPr="005C296B">
        <w:rPr>
          <w:rFonts w:eastAsia="Times New Roman" w:cstheme="minorHAnsi"/>
          <w:sz w:val="20"/>
          <w:szCs w:val="20"/>
          <w:lang w:eastAsia="pl-PL"/>
        </w:rPr>
        <w:tab/>
        <w:t>średnim przedsiębiorcą</w:t>
      </w:r>
    </w:p>
    <w:p w14:paraId="034D36CC" w14:textId="77777777" w:rsidR="005C296B" w:rsidRPr="005C296B" w:rsidRDefault="005C296B" w:rsidP="005C296B">
      <w:pPr>
        <w:widowControl w:val="0"/>
        <w:autoSpaceDE w:val="0"/>
        <w:autoSpaceDN w:val="0"/>
        <w:adjustRightInd w:val="0"/>
        <w:spacing w:after="120" w:line="276" w:lineRule="auto"/>
        <w:ind w:firstLine="360"/>
        <w:rPr>
          <w:rFonts w:ascii="Open Sans" w:eastAsia="Cambria" w:hAnsi="Open Sans" w:cstheme="minorHAnsi"/>
          <w:i/>
          <w:iCs/>
          <w:kern w:val="2"/>
          <w:sz w:val="16"/>
          <w:szCs w:val="16"/>
          <w14:ligatures w14:val="standardContextual"/>
        </w:rPr>
      </w:pPr>
      <w:r w:rsidRPr="005C296B">
        <w:rPr>
          <w:rFonts w:ascii="Open Sans" w:eastAsia="Cambria" w:hAnsi="Open Sans" w:cstheme="minorHAnsi"/>
          <w:i/>
          <w:iCs/>
          <w:kern w:val="2"/>
          <w:sz w:val="16"/>
          <w:szCs w:val="16"/>
          <w14:ligatures w14:val="standardContextual"/>
        </w:rPr>
        <w:t xml:space="preserve">Uwaga! Należy zaznaczyć prawidłową odpowiedź. </w:t>
      </w:r>
    </w:p>
    <w:p w14:paraId="443BDE31" w14:textId="77777777" w:rsidR="005C296B" w:rsidRPr="005C296B" w:rsidRDefault="005C296B">
      <w:pPr>
        <w:numPr>
          <w:ilvl w:val="1"/>
          <w:numId w:val="10"/>
        </w:numPr>
        <w:spacing w:after="0" w:line="276" w:lineRule="auto"/>
        <w:ind w:left="0"/>
        <w:contextualSpacing/>
        <w:jc w:val="both"/>
        <w:rPr>
          <w:rFonts w:cstheme="minorHAnsi"/>
          <w:kern w:val="2"/>
          <w:sz w:val="20"/>
          <w:szCs w:val="20"/>
          <w14:ligatures w14:val="standardContextual"/>
        </w:rPr>
      </w:pPr>
      <w:r w:rsidRPr="005C296B">
        <w:rPr>
          <w:rFonts w:cstheme="minorHAnsi"/>
          <w:kern w:val="2"/>
          <w:sz w:val="20"/>
          <w:szCs w:val="20"/>
          <w14:ligatures w14:val="standardContextual"/>
        </w:rPr>
        <w:t xml:space="preserve">Oświadczam, iż </w:t>
      </w:r>
      <w:r w:rsidRPr="005C296B">
        <w:rPr>
          <w:rFonts w:cstheme="minorHAnsi"/>
          <w:b/>
          <w:bCs/>
          <w:kern w:val="2"/>
          <w:sz w:val="20"/>
          <w:szCs w:val="20"/>
          <w14:ligatures w14:val="standardContextual"/>
        </w:rPr>
        <w:t>jestem / nie jestem*</w:t>
      </w:r>
      <w:r w:rsidRPr="005C296B">
        <w:rPr>
          <w:rFonts w:cstheme="minorHAnsi"/>
          <w:kern w:val="2"/>
          <w:sz w:val="20"/>
          <w:szCs w:val="20"/>
          <w14:ligatures w14:val="standardContextual"/>
        </w:rPr>
        <w:t xml:space="preserve"> podatnikiem podatku VAT, a numer konta bankowego (proszę wskazać numer konta bankowego Wykonawcy ______) jaki zostanie wskazany w umowie jest zgłoszonym numerem rachunku rozliczeniowego w banku lub imiennym rachunkiem w spółdzielczej kasie oszczędnościowo-kredytowej, której Wykonawca jest członkiem, otwartym w związku z prowadzoną działalnością gospodarczą.</w:t>
      </w:r>
    </w:p>
    <w:p w14:paraId="47C7CC7A" w14:textId="77777777" w:rsidR="005C296B" w:rsidRPr="005C296B" w:rsidRDefault="005C296B" w:rsidP="005C296B">
      <w:pPr>
        <w:widowControl w:val="0"/>
        <w:autoSpaceDE w:val="0"/>
        <w:autoSpaceDN w:val="0"/>
        <w:adjustRightInd w:val="0"/>
        <w:spacing w:after="200" w:line="276" w:lineRule="auto"/>
        <w:ind w:firstLine="360"/>
        <w:rPr>
          <w:rFonts w:ascii="Open Sans" w:eastAsia="Cambria" w:hAnsi="Open Sans" w:cstheme="minorHAnsi"/>
          <w:i/>
          <w:iCs/>
          <w:kern w:val="2"/>
          <w:sz w:val="16"/>
          <w:szCs w:val="16"/>
          <w14:ligatures w14:val="standardContextual"/>
        </w:rPr>
      </w:pPr>
      <w:bookmarkStart w:id="1" w:name="_Hlk94454495"/>
      <w:r w:rsidRPr="005C296B">
        <w:rPr>
          <w:rFonts w:ascii="Open Sans" w:eastAsia="Cambria" w:hAnsi="Open Sans" w:cstheme="minorHAnsi"/>
          <w:i/>
          <w:iCs/>
          <w:kern w:val="2"/>
          <w:sz w:val="16"/>
          <w:szCs w:val="16"/>
          <w14:ligatures w14:val="standardContextual"/>
        </w:rPr>
        <w:t>*Uwaga! Należy zaznaczyć prawidłową odpowiedź.</w:t>
      </w:r>
    </w:p>
    <w:bookmarkEnd w:id="1"/>
    <w:p w14:paraId="56FC4A85"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lastRenderedPageBreak/>
        <w:t>Oświadczamy, że organem podatkowym właściwym dla Wykonawcy jest _________ (np. Naczelnik Pierwszego Urzędu Skarbowego w __________).</w:t>
      </w:r>
    </w:p>
    <w:p w14:paraId="27C3C73B" w14:textId="77777777" w:rsidR="005C296B" w:rsidRPr="005C296B" w:rsidRDefault="005C296B">
      <w:pPr>
        <w:numPr>
          <w:ilvl w:val="1"/>
          <w:numId w:val="10"/>
        </w:numPr>
        <w:suppressAutoHyphens/>
        <w:spacing w:before="120" w:after="0" w:line="276" w:lineRule="auto"/>
        <w:ind w:left="0"/>
        <w:contextualSpacing/>
        <w:jc w:val="both"/>
        <w:rPr>
          <w:rFonts w:eastAsia="Cambria" w:cstheme="minorHAnsi"/>
          <w:sz w:val="20"/>
          <w:szCs w:val="20"/>
          <w:lang w:eastAsia="pl-PL"/>
        </w:rPr>
      </w:pPr>
      <w:r w:rsidRPr="005C296B">
        <w:rPr>
          <w:rFonts w:eastAsia="Cambria" w:cstheme="minorHAnsi"/>
          <w:sz w:val="20"/>
          <w:szCs w:val="20"/>
          <w:lang w:eastAsia="pl-PL"/>
        </w:rPr>
        <w:t xml:space="preserve">Zgodnie z treścią art. 225 ustawy Prawo zamówień publicznych oświadczamy, że wybór przedmiotowej oferty </w:t>
      </w:r>
      <w:r w:rsidRPr="005C296B">
        <w:rPr>
          <w:rFonts w:eastAsia="Cambria" w:cstheme="minorHAnsi"/>
          <w:b/>
          <w:bCs/>
          <w:sz w:val="20"/>
          <w:szCs w:val="20"/>
          <w:lang w:eastAsia="pl-PL"/>
        </w:rPr>
        <w:t>będzie / nie będzie*</w:t>
      </w:r>
      <w:r w:rsidRPr="005C296B">
        <w:rPr>
          <w:rFonts w:eastAsia="Cambria" w:cstheme="minorHAnsi"/>
          <w:sz w:val="20"/>
          <w:szCs w:val="20"/>
          <w:lang w:eastAsia="pl-PL"/>
        </w:rPr>
        <w:t xml:space="preserve"> prowadzić do powstania u Zamawiającego obowiązku podatkowego, zgodnie z ustawą z dnia 11 marca 2004 r. o podatku od towarów i usług (Dz. U. 2022, poz. 931 z późn. zm.)</w:t>
      </w:r>
    </w:p>
    <w:p w14:paraId="1CBEE007" w14:textId="77777777" w:rsidR="005C296B" w:rsidRPr="005C296B" w:rsidRDefault="005C296B" w:rsidP="005C296B">
      <w:pPr>
        <w:spacing w:after="0" w:line="276" w:lineRule="auto"/>
        <w:ind w:firstLine="360"/>
        <w:rPr>
          <w:rFonts w:cstheme="minorHAnsi"/>
          <w:kern w:val="2"/>
          <w:sz w:val="16"/>
          <w:szCs w:val="16"/>
          <w14:ligatures w14:val="standardContextual"/>
        </w:rPr>
      </w:pPr>
      <w:r w:rsidRPr="005C296B">
        <w:rPr>
          <w:rFonts w:cstheme="minorHAnsi"/>
          <w:kern w:val="2"/>
          <w:sz w:val="16"/>
          <w:szCs w:val="16"/>
          <w14:ligatures w14:val="standardContextual"/>
        </w:rPr>
        <w:t xml:space="preserve">*W przypadku odpowiedzi twierdzącej należy wskazać: </w:t>
      </w:r>
    </w:p>
    <w:p w14:paraId="61A52BDB" w14:textId="77777777" w:rsidR="005C296B" w:rsidRPr="005C296B" w:rsidRDefault="005C296B" w:rsidP="005C296B">
      <w:pPr>
        <w:spacing w:after="0" w:line="276" w:lineRule="auto"/>
        <w:ind w:firstLine="360"/>
        <w:rPr>
          <w:rFonts w:cstheme="minorHAnsi"/>
          <w:kern w:val="2"/>
          <w:sz w:val="16"/>
          <w:szCs w:val="16"/>
          <w14:ligatures w14:val="standardContextual"/>
        </w:rPr>
      </w:pPr>
      <w:r w:rsidRPr="005C296B">
        <w:rPr>
          <w:rFonts w:cstheme="minorHAnsi"/>
          <w:kern w:val="2"/>
          <w:sz w:val="16"/>
          <w:szCs w:val="16"/>
          <w14:ligatures w14:val="standardContextual"/>
        </w:rPr>
        <w:t xml:space="preserve"> 1. nazwę (rodzaj) towaru lub usługi, których dostawa lub świadczenie będą prowadziły do powstania obowiązku podatkowego;</w:t>
      </w:r>
    </w:p>
    <w:p w14:paraId="18905D0F" w14:textId="77777777" w:rsidR="005C296B" w:rsidRPr="005C296B" w:rsidRDefault="005C296B" w:rsidP="005C296B">
      <w:pPr>
        <w:spacing w:after="0" w:line="276" w:lineRule="auto"/>
        <w:ind w:firstLine="360"/>
        <w:rPr>
          <w:rFonts w:cstheme="minorHAnsi"/>
          <w:kern w:val="2"/>
          <w:sz w:val="16"/>
          <w:szCs w:val="16"/>
          <w14:ligatures w14:val="standardContextual"/>
        </w:rPr>
      </w:pPr>
      <w:r w:rsidRPr="005C296B">
        <w:rPr>
          <w:rFonts w:cstheme="minorHAnsi"/>
          <w:kern w:val="2"/>
          <w:sz w:val="16"/>
          <w:szCs w:val="16"/>
          <w14:ligatures w14:val="standardContextual"/>
        </w:rPr>
        <w:t xml:space="preserve"> 2. wartość towaru lub usługi objętego obowiązkiem podatkowym zamawiającego, bez kwoty podatku;</w:t>
      </w:r>
    </w:p>
    <w:p w14:paraId="754EBC85" w14:textId="77777777" w:rsidR="005C296B" w:rsidRPr="005C296B" w:rsidRDefault="005C296B" w:rsidP="005C296B">
      <w:pPr>
        <w:spacing w:after="0" w:line="276" w:lineRule="auto"/>
        <w:ind w:firstLine="360"/>
        <w:rPr>
          <w:rFonts w:cstheme="minorHAnsi"/>
          <w:kern w:val="2"/>
          <w:sz w:val="16"/>
          <w:szCs w:val="16"/>
          <w14:ligatures w14:val="standardContextual"/>
        </w:rPr>
      </w:pPr>
      <w:r w:rsidRPr="005C296B">
        <w:rPr>
          <w:rFonts w:cstheme="minorHAnsi"/>
          <w:kern w:val="2"/>
          <w:sz w:val="16"/>
          <w:szCs w:val="16"/>
          <w14:ligatures w14:val="standardContextual"/>
        </w:rPr>
        <w:t xml:space="preserve"> 3. stawkę podatku od towarów i usług, która zgodnie z wiedzą wykonawcy, będzie miała zastosowanie</w:t>
      </w:r>
    </w:p>
    <w:p w14:paraId="68A343BC" w14:textId="77777777" w:rsidR="005C296B" w:rsidRPr="005C296B" w:rsidRDefault="005C296B" w:rsidP="005C296B">
      <w:pPr>
        <w:suppressAutoHyphens/>
        <w:spacing w:after="0" w:line="276" w:lineRule="auto"/>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ab/>
        <w:t>____________________________________________________________________________</w:t>
      </w:r>
    </w:p>
    <w:p w14:paraId="5A6A623B"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E475098" w14:textId="77777777" w:rsidR="005C296B" w:rsidRPr="005C296B" w:rsidRDefault="005C296B" w:rsidP="005C296B">
      <w:pPr>
        <w:suppressAutoHyphens/>
        <w:spacing w:after="200" w:line="276" w:lineRule="auto"/>
        <w:jc w:val="both"/>
        <w:rPr>
          <w:rFonts w:eastAsia="Cambria" w:cstheme="minorHAnsi"/>
          <w:lang w:eastAsia="pl-PL"/>
        </w:rPr>
      </w:pPr>
      <w:r w:rsidRPr="005C296B">
        <w:rPr>
          <w:rFonts w:eastAsia="Cambria" w:cstheme="minorHAnsi"/>
          <w:b/>
          <w:sz w:val="16"/>
          <w:szCs w:val="16"/>
          <w:lang w:eastAsia="pl-PL"/>
        </w:rPr>
        <w:t>*</w:t>
      </w:r>
      <w:r w:rsidRPr="005C296B">
        <w:rPr>
          <w:rFonts w:eastAsia="Cambria" w:cstheme="minorHAnsi"/>
          <w:sz w:val="16"/>
          <w:szCs w:val="16"/>
          <w:lang w:eastAsia="pl-PL"/>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50EBA4EB"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Niniejszym wskazuję dane umożliwiające dostęp do bezpłatnych i ogólnodostępnych baz danych zawierających następujące przedmiotowe środki dowodowe: odpis/y lub informacja/</w:t>
      </w:r>
      <w:proofErr w:type="spellStart"/>
      <w:r w:rsidRPr="005C296B">
        <w:rPr>
          <w:rFonts w:eastAsia="Cambria" w:cstheme="minorHAnsi"/>
          <w:kern w:val="2"/>
          <w:sz w:val="20"/>
          <w:szCs w:val="20"/>
          <w14:ligatures w14:val="standardContextual"/>
        </w:rPr>
        <w:t>ie</w:t>
      </w:r>
      <w:proofErr w:type="spellEnd"/>
      <w:r w:rsidRPr="005C296B">
        <w:rPr>
          <w:rFonts w:eastAsia="Cambria" w:cstheme="minorHAnsi"/>
          <w:kern w:val="2"/>
          <w:sz w:val="20"/>
          <w:szCs w:val="20"/>
          <w14:ligatures w14:val="standardContextual"/>
        </w:rPr>
        <w:t xml:space="preserve"> z Krajowego Rejestru Sądowego lub z Centralnej Ewidencji i Informacji o Działalności Gospodarczej:</w:t>
      </w:r>
    </w:p>
    <w:p w14:paraId="7B22B312" w14:textId="77777777" w:rsidR="005C296B" w:rsidRPr="005C296B" w:rsidRDefault="005C296B" w:rsidP="005C296B">
      <w:pPr>
        <w:suppressAutoHyphens/>
        <w:spacing w:after="0" w:line="276" w:lineRule="auto"/>
        <w:ind w:firstLine="228"/>
        <w:jc w:val="both"/>
        <w:rPr>
          <w:rFonts w:eastAsia="Cambria" w:cstheme="minorHAnsi"/>
          <w:sz w:val="20"/>
          <w:szCs w:val="20"/>
          <w:lang w:eastAsia="pl-PL"/>
        </w:rPr>
      </w:pPr>
      <w:r w:rsidRPr="005C296B">
        <w:rPr>
          <w:rFonts w:eastAsia="Cambria" w:cstheme="minorHAnsi"/>
          <w:sz w:val="20"/>
          <w:szCs w:val="20"/>
          <w:lang w:eastAsia="pl-PL"/>
        </w:rPr>
        <w:t>___________________________________________________________________________________</w:t>
      </w:r>
    </w:p>
    <w:p w14:paraId="7D3CA25C"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 xml:space="preserve">Korespondencję w sprawie niniejszego postępowania należy kierować na: </w:t>
      </w:r>
    </w:p>
    <w:p w14:paraId="1A2DA81F" w14:textId="77777777" w:rsidR="005C296B" w:rsidRPr="005C296B" w:rsidRDefault="005C296B" w:rsidP="005C296B">
      <w:pPr>
        <w:tabs>
          <w:tab w:val="left" w:pos="993"/>
        </w:tabs>
        <w:suppressAutoHyphens/>
        <w:spacing w:after="0" w:line="276" w:lineRule="auto"/>
        <w:rPr>
          <w:rFonts w:eastAsia="Cambria" w:cstheme="minorHAnsi"/>
          <w:sz w:val="20"/>
          <w:szCs w:val="20"/>
          <w:lang w:eastAsia="pl-PL"/>
        </w:rPr>
      </w:pPr>
      <w:r w:rsidRPr="005C296B">
        <w:rPr>
          <w:rFonts w:eastAsia="Cambria" w:cstheme="minorHAnsi"/>
          <w:sz w:val="20"/>
          <w:szCs w:val="20"/>
          <w:lang w:eastAsia="pl-PL"/>
        </w:rPr>
        <w:t>adres __________________________________________________________</w:t>
      </w:r>
    </w:p>
    <w:p w14:paraId="64977B1C" w14:textId="77777777" w:rsidR="005C296B" w:rsidRPr="005C296B" w:rsidRDefault="005C296B" w:rsidP="005C296B">
      <w:pPr>
        <w:tabs>
          <w:tab w:val="left" w:pos="993"/>
        </w:tabs>
        <w:suppressAutoHyphens/>
        <w:spacing w:after="0" w:line="276" w:lineRule="auto"/>
        <w:rPr>
          <w:rFonts w:eastAsia="Cambria" w:cstheme="minorHAnsi"/>
          <w:sz w:val="20"/>
          <w:szCs w:val="20"/>
          <w:lang w:eastAsia="pl-PL"/>
        </w:rPr>
      </w:pPr>
      <w:r w:rsidRPr="005C296B">
        <w:rPr>
          <w:rFonts w:eastAsia="Cambria" w:cstheme="minorHAnsi"/>
          <w:sz w:val="20"/>
          <w:szCs w:val="20"/>
          <w:lang w:eastAsia="pl-PL"/>
        </w:rPr>
        <w:t>nr telefonu___________________________________________________</w:t>
      </w:r>
    </w:p>
    <w:p w14:paraId="225AD6D0" w14:textId="77777777" w:rsidR="005C296B" w:rsidRPr="005C296B" w:rsidRDefault="005C296B" w:rsidP="005C296B">
      <w:pPr>
        <w:tabs>
          <w:tab w:val="left" w:pos="993"/>
        </w:tabs>
        <w:suppressAutoHyphens/>
        <w:spacing w:after="0" w:line="276" w:lineRule="auto"/>
        <w:rPr>
          <w:rFonts w:eastAsia="Cambria" w:cstheme="minorHAnsi"/>
          <w:sz w:val="20"/>
          <w:szCs w:val="20"/>
          <w:lang w:eastAsia="pl-PL"/>
        </w:rPr>
      </w:pPr>
      <w:r w:rsidRPr="005C296B">
        <w:rPr>
          <w:rFonts w:eastAsia="Cambria" w:cstheme="minorHAnsi"/>
          <w:sz w:val="20"/>
          <w:szCs w:val="20"/>
          <w:lang w:eastAsia="pl-PL"/>
        </w:rPr>
        <w:t xml:space="preserve">e-mail_________________________________________________________ </w:t>
      </w:r>
    </w:p>
    <w:p w14:paraId="11EFA3C9"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Oświadczamy, że wszystkie informacje podane w powyższych oświadczeniach są aktualne i zgodne z prawdą oraz zostały przedstawione z pełną świadomością konsekwencji wprowadzenia Zamawiającego w błąd przy przedstawianiu informacji.</w:t>
      </w:r>
    </w:p>
    <w:p w14:paraId="316B0EAB"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sz w:val="20"/>
          <w:szCs w:val="20"/>
        </w:rPr>
      </w:pPr>
      <w:r w:rsidRPr="005C296B">
        <w:rPr>
          <w:rFonts w:eastAsia="Cambria" w:cstheme="minorHAnsi"/>
          <w:kern w:val="2"/>
          <w:sz w:val="20"/>
          <w:szCs w:val="20"/>
          <w14:ligatures w14:val="standardContextual"/>
        </w:rPr>
        <w:t>Oświadczamy</w:t>
      </w:r>
      <w:r w:rsidRPr="005C296B">
        <w:rPr>
          <w:rFonts w:eastAsia="Calibri" w:cstheme="minorHAnsi"/>
          <w:sz w:val="20"/>
          <w:szCs w:val="20"/>
        </w:rPr>
        <w:t xml:space="preserve">, że akceptujemy postanowienia Specyfikacji Warunków Zamówienia, Regulaminu korzystania z systemu </w:t>
      </w:r>
      <w:hyperlink r:id="rId8" w:history="1">
        <w:r w:rsidRPr="005C296B">
          <w:rPr>
            <w:rFonts w:eastAsia="Calibri" w:cstheme="minorHAnsi"/>
            <w:color w:val="0000FF"/>
            <w:sz w:val="20"/>
            <w:szCs w:val="20"/>
            <w:u w:val="single"/>
            <w:lang w:eastAsia="pl-PL"/>
          </w:rPr>
          <w:t>https://platformazakupowa.pl/strona/1-regulamin</w:t>
        </w:r>
      </w:hyperlink>
      <w:r w:rsidRPr="005C296B">
        <w:rPr>
          <w:rFonts w:eastAsia="Calibri" w:cstheme="minorHAnsi"/>
          <w:sz w:val="20"/>
          <w:szCs w:val="20"/>
          <w:lang w:eastAsia="pl-PL"/>
        </w:rPr>
        <w:t>,</w:t>
      </w:r>
      <w:r w:rsidRPr="005C296B">
        <w:rPr>
          <w:rFonts w:eastAsia="Calibri" w:cstheme="minorHAnsi"/>
          <w:sz w:val="20"/>
          <w:szCs w:val="20"/>
        </w:rPr>
        <w:t xml:space="preserve"> Warunków korzystania z elektronicznej platformy usług administracji publicznej </w:t>
      </w:r>
      <w:hyperlink r:id="rId9" w:history="1">
        <w:r w:rsidRPr="005C296B">
          <w:rPr>
            <w:rFonts w:eastAsia="Calibri" w:cstheme="minorHAnsi"/>
            <w:color w:val="0000FF"/>
            <w:sz w:val="20"/>
            <w:szCs w:val="20"/>
            <w:u w:val="single"/>
            <w:lang w:eastAsia="pl-PL"/>
          </w:rPr>
          <w:t>https://platformazakupowa.pl/pn/pgk_koszalin/proceedings</w:t>
        </w:r>
      </w:hyperlink>
      <w:r w:rsidRPr="005C296B">
        <w:rPr>
          <w:rFonts w:eastAsia="Calibri" w:cstheme="minorHAnsi"/>
          <w:sz w:val="20"/>
          <w:szCs w:val="20"/>
          <w:lang w:eastAsia="pl-PL"/>
        </w:rPr>
        <w:t xml:space="preserve"> </w:t>
      </w:r>
      <w:r w:rsidRPr="005C296B">
        <w:rPr>
          <w:rFonts w:eastAsia="Calibri" w:cstheme="minorHAnsi"/>
          <w:sz w:val="20"/>
          <w:szCs w:val="20"/>
        </w:rPr>
        <w:t xml:space="preserve">oraz Instrukcji użytkownika systemu </w:t>
      </w:r>
      <w:hyperlink r:id="rId10" w:history="1">
        <w:r w:rsidRPr="005C296B">
          <w:rPr>
            <w:rFonts w:eastAsia="Calibri" w:cstheme="minorHAnsi"/>
            <w:color w:val="0000FF"/>
            <w:sz w:val="20"/>
            <w:szCs w:val="20"/>
            <w:u w:val="single"/>
            <w:lang w:eastAsia="pl-PL"/>
          </w:rPr>
          <w:t>https://platformazakupowa.pl/strona/45-instrukcje</w:t>
        </w:r>
      </w:hyperlink>
      <w:r w:rsidRPr="005C296B">
        <w:rPr>
          <w:rFonts w:eastAsia="Cambria" w:cstheme="minorHAnsi"/>
          <w:sz w:val="20"/>
          <w:szCs w:val="20"/>
        </w:rPr>
        <w:t xml:space="preserve">.           </w:t>
      </w:r>
    </w:p>
    <w:p w14:paraId="731E75E2" w14:textId="77777777" w:rsidR="005C296B" w:rsidRPr="005C296B" w:rsidRDefault="005C296B">
      <w:pPr>
        <w:numPr>
          <w:ilvl w:val="1"/>
          <w:numId w:val="10"/>
        </w:numPr>
        <w:suppressAutoHyphens/>
        <w:spacing w:before="120" w:after="200" w:line="276" w:lineRule="auto"/>
        <w:ind w:left="0"/>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 xml:space="preserve">Załącznikami do niniejszej oferty są: </w:t>
      </w:r>
    </w:p>
    <w:p w14:paraId="729D4F0B" w14:textId="77777777" w:rsidR="005C296B" w:rsidRPr="005C296B" w:rsidRDefault="005C296B">
      <w:pPr>
        <w:numPr>
          <w:ilvl w:val="1"/>
          <w:numId w:val="12"/>
        </w:numPr>
        <w:suppressAutoHyphens/>
        <w:spacing w:before="120" w:after="200" w:line="276" w:lineRule="auto"/>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w:t>
      </w:r>
    </w:p>
    <w:p w14:paraId="17EE4139" w14:textId="77777777" w:rsidR="005C296B" w:rsidRPr="005C296B" w:rsidRDefault="005C296B">
      <w:pPr>
        <w:numPr>
          <w:ilvl w:val="1"/>
          <w:numId w:val="12"/>
        </w:numPr>
        <w:suppressAutoHyphens/>
        <w:spacing w:before="120" w:after="200" w:line="276" w:lineRule="auto"/>
        <w:contextualSpacing/>
        <w:jc w:val="both"/>
        <w:rPr>
          <w:rFonts w:eastAsia="Cambria" w:cstheme="minorHAnsi"/>
          <w:kern w:val="2"/>
          <w:sz w:val="20"/>
          <w:szCs w:val="20"/>
          <w14:ligatures w14:val="standardContextual"/>
        </w:rPr>
      </w:pPr>
      <w:r w:rsidRPr="005C296B">
        <w:rPr>
          <w:rFonts w:eastAsia="Cambria" w:cstheme="minorHAnsi"/>
          <w:kern w:val="2"/>
          <w:sz w:val="20"/>
          <w:szCs w:val="20"/>
          <w14:ligatures w14:val="standardContextual"/>
        </w:rPr>
        <w:t>……………………………………….</w:t>
      </w:r>
    </w:p>
    <w:p w14:paraId="4BDEBFC6" w14:textId="77777777" w:rsidR="005C296B" w:rsidRPr="005C296B" w:rsidRDefault="005C296B" w:rsidP="005C296B">
      <w:pPr>
        <w:spacing w:before="60" w:after="60" w:line="276" w:lineRule="auto"/>
        <w:jc w:val="both"/>
        <w:rPr>
          <w:rFonts w:ascii="Tahoma" w:hAnsi="Tahoma" w:cs="Tahoma"/>
          <w:b/>
          <w:i/>
          <w:kern w:val="2"/>
          <w:sz w:val="16"/>
          <w:szCs w:val="16"/>
          <w14:ligatures w14:val="standardContextual"/>
        </w:rPr>
      </w:pPr>
      <w:r w:rsidRPr="005C296B">
        <w:rPr>
          <w:rFonts w:ascii="Tahoma" w:hAnsi="Tahoma" w:cs="Tahoma"/>
          <w:b/>
          <w:i/>
          <w:kern w:val="2"/>
          <w:sz w:val="16"/>
          <w:szCs w:val="16"/>
          <w14:ligatures w14:val="standardContextual"/>
        </w:rPr>
        <w:t>WYKONAWCA może zmodyfikować formularz w zakresie niezbędnym do przygotowania oferty zgodnej z najbardziej aktualnymi zaleceniami i zmianami wprowadzonymi przez ZAMAWIAJĄCEGO.</w:t>
      </w:r>
    </w:p>
    <w:p w14:paraId="3B6FFA9A" w14:textId="77777777" w:rsidR="005C296B" w:rsidRPr="005C296B" w:rsidRDefault="005C296B" w:rsidP="005C296B">
      <w:pPr>
        <w:spacing w:after="0" w:line="276" w:lineRule="auto"/>
        <w:contextualSpacing/>
        <w:jc w:val="center"/>
        <w:rPr>
          <w:rFonts w:ascii="Tahoma" w:eastAsia="Times New Roman" w:hAnsi="Tahoma" w:cs="Tahoma"/>
          <w:bCs/>
          <w:i/>
          <w:iCs/>
          <w:kern w:val="2"/>
          <w:sz w:val="16"/>
          <w:szCs w:val="16"/>
          <w:lang w:eastAsia="ar-SA"/>
          <w14:ligatures w14:val="standardContextual"/>
        </w:rPr>
      </w:pPr>
    </w:p>
    <w:p w14:paraId="51EDC075" w14:textId="77777777" w:rsidR="005C296B" w:rsidRPr="005C296B" w:rsidRDefault="005C296B" w:rsidP="005C296B">
      <w:pPr>
        <w:spacing w:after="0" w:line="240" w:lineRule="auto"/>
        <w:jc w:val="center"/>
        <w:rPr>
          <w:rFonts w:ascii="Open Sans" w:eastAsia="Open Sans" w:hAnsi="Open Sans" w:cs="Open Sans"/>
          <w:i/>
          <w:color w:val="FF0000"/>
          <w:sz w:val="16"/>
          <w:szCs w:val="16"/>
          <w:lang w:eastAsia="pl-PL"/>
        </w:rPr>
      </w:pPr>
      <w:r w:rsidRPr="005C296B">
        <w:rPr>
          <w:rFonts w:ascii="Open Sans" w:eastAsia="Open Sans" w:hAnsi="Open Sans" w:cs="Open Sans"/>
          <w:i/>
          <w:color w:val="FF0000"/>
          <w:sz w:val="16"/>
          <w:szCs w:val="16"/>
          <w:lang w:eastAsia="pl-PL"/>
        </w:rPr>
        <w:t>UWAGA!</w:t>
      </w:r>
    </w:p>
    <w:p w14:paraId="3BE49072" w14:textId="5F75DA80" w:rsidR="00336923" w:rsidRPr="00FC7964" w:rsidRDefault="005C296B" w:rsidP="005C296B">
      <w:pPr>
        <w:spacing w:after="0" w:line="240" w:lineRule="auto"/>
        <w:jc w:val="center"/>
        <w:rPr>
          <w:rFonts w:ascii="Open Sans" w:eastAsia="Times New Roman" w:hAnsi="Open Sans" w:cs="Open Sans"/>
          <w:color w:val="000000"/>
          <w:sz w:val="20"/>
          <w:szCs w:val="20"/>
          <w:lang w:eastAsia="pl-PL"/>
        </w:rPr>
      </w:pPr>
      <w:r w:rsidRPr="005C296B">
        <w:rPr>
          <w:rFonts w:ascii="Open Sans" w:eastAsia="Open Sans" w:hAnsi="Open Sans" w:cs="Open Sans"/>
          <w:i/>
          <w:color w:val="FF0000"/>
          <w:sz w:val="16"/>
          <w:szCs w:val="16"/>
          <w:lang w:eastAsia="pl-PL"/>
        </w:rPr>
        <w:t>Formularz ofertowy należy sporządzić w formie elektronicznej, podpisać kwalifikowanym podpisem elektronicznym</w:t>
      </w:r>
      <w:r w:rsidR="00336923" w:rsidRPr="00FC7964">
        <w:rPr>
          <w:rFonts w:ascii="Open Sans" w:eastAsia="Times New Roman" w:hAnsi="Open Sans" w:cs="Open Sans"/>
          <w:color w:val="000000"/>
          <w:sz w:val="20"/>
          <w:szCs w:val="20"/>
          <w:lang w:eastAsia="pl-PL"/>
        </w:rPr>
        <w:br w:type="page"/>
      </w:r>
    </w:p>
    <w:p w14:paraId="4B2AFDCD" w14:textId="5255AD42" w:rsidR="007E1874" w:rsidRPr="00FC7964" w:rsidRDefault="007E1874" w:rsidP="007E1874">
      <w:pPr>
        <w:spacing w:after="120" w:line="276" w:lineRule="auto"/>
        <w:jc w:val="right"/>
        <w:rPr>
          <w:b/>
          <w:bCs/>
          <w:sz w:val="18"/>
          <w:szCs w:val="18"/>
          <w:u w:val="single"/>
        </w:rPr>
      </w:pPr>
      <w:r w:rsidRPr="00FC7964">
        <w:rPr>
          <w:b/>
          <w:bCs/>
          <w:sz w:val="18"/>
          <w:szCs w:val="18"/>
          <w:u w:val="single"/>
        </w:rPr>
        <w:lastRenderedPageBreak/>
        <w:t xml:space="preserve">Załącznik 4 do SWZ </w:t>
      </w:r>
    </w:p>
    <w:p w14:paraId="4B57710C" w14:textId="77777777" w:rsidR="007E1874" w:rsidRPr="00FC7964" w:rsidRDefault="007E1874" w:rsidP="007E1874">
      <w:pPr>
        <w:spacing w:after="0" w:line="360" w:lineRule="auto"/>
        <w:jc w:val="center"/>
        <w:rPr>
          <w:b/>
          <w:color w:val="002060"/>
          <w:sz w:val="12"/>
          <w:szCs w:val="12"/>
        </w:rPr>
      </w:pPr>
    </w:p>
    <w:p w14:paraId="7498AF73" w14:textId="276FD3BD" w:rsidR="007E1874" w:rsidRPr="00FC7964" w:rsidRDefault="007E1874" w:rsidP="007E1874">
      <w:pPr>
        <w:spacing w:after="0" w:line="276" w:lineRule="auto"/>
        <w:jc w:val="center"/>
        <w:rPr>
          <w:color w:val="002060"/>
          <w:sz w:val="20"/>
          <w:szCs w:val="20"/>
        </w:rPr>
      </w:pPr>
      <w:r w:rsidRPr="00FC7964">
        <w:rPr>
          <w:color w:val="002060"/>
          <w:sz w:val="20"/>
          <w:szCs w:val="20"/>
        </w:rPr>
        <w:t xml:space="preserve">OŚWIADCZENIE WYKONAWCY DOTYCZĄCE </w:t>
      </w:r>
      <w:r w:rsidR="00AF3EA1">
        <w:rPr>
          <w:color w:val="002060"/>
          <w:sz w:val="20"/>
          <w:szCs w:val="20"/>
        </w:rPr>
        <w:t xml:space="preserve">WARUNKÓW UDZIAŁU I </w:t>
      </w:r>
      <w:r w:rsidRPr="00FC7964">
        <w:rPr>
          <w:color w:val="002060"/>
          <w:sz w:val="20"/>
          <w:szCs w:val="20"/>
        </w:rPr>
        <w:t>PODSTAW WYKLUCZENIA</w:t>
      </w:r>
    </w:p>
    <w:p w14:paraId="208FC3AB" w14:textId="77777777" w:rsidR="007E1874" w:rsidRPr="00FC7964" w:rsidRDefault="007E1874" w:rsidP="007E1874">
      <w:pPr>
        <w:spacing w:after="0" w:line="276" w:lineRule="auto"/>
        <w:jc w:val="center"/>
        <w:rPr>
          <w:b/>
        </w:rPr>
      </w:pPr>
    </w:p>
    <w:tbl>
      <w:tblPr>
        <w:tblW w:w="7140" w:type="dxa"/>
        <w:tblInd w:w="108" w:type="dxa"/>
        <w:tblLayout w:type="fixed"/>
        <w:tblLook w:val="0400" w:firstRow="0" w:lastRow="0" w:firstColumn="0" w:lastColumn="0" w:noHBand="0" w:noVBand="1"/>
      </w:tblPr>
      <w:tblGrid>
        <w:gridCol w:w="2801"/>
        <w:gridCol w:w="4339"/>
      </w:tblGrid>
      <w:tr w:rsidR="007E1874" w:rsidRPr="00FC7964" w14:paraId="3D8E0FE3" w14:textId="77777777" w:rsidTr="007E1874">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23862" w14:textId="77777777" w:rsidR="007E1874" w:rsidRPr="00FC7964" w:rsidRDefault="007E1874">
            <w:pPr>
              <w:spacing w:after="0" w:line="240" w:lineRule="auto"/>
              <w:rPr>
                <w:sz w:val="20"/>
                <w:szCs w:val="20"/>
              </w:rPr>
            </w:pPr>
            <w:r w:rsidRPr="00FC7964">
              <w:rPr>
                <w:sz w:val="20"/>
                <w:szCs w:val="20"/>
              </w:rPr>
              <w:t>WYKONAWCA</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E975" w14:textId="77777777" w:rsidR="007E1874" w:rsidRPr="00FC7964" w:rsidRDefault="007E1874">
            <w:pPr>
              <w:spacing w:after="0" w:line="240" w:lineRule="auto"/>
              <w:rPr>
                <w:sz w:val="20"/>
                <w:szCs w:val="20"/>
              </w:rPr>
            </w:pPr>
          </w:p>
        </w:tc>
      </w:tr>
      <w:tr w:rsidR="007E1874" w:rsidRPr="00FC7964" w14:paraId="2533D770" w14:textId="77777777" w:rsidTr="007E1874">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43DE7" w14:textId="77777777" w:rsidR="007E1874" w:rsidRPr="00FC7964" w:rsidRDefault="007E1874">
            <w:pPr>
              <w:spacing w:after="0" w:line="240" w:lineRule="auto"/>
              <w:rPr>
                <w:sz w:val="20"/>
                <w:szCs w:val="20"/>
              </w:rPr>
            </w:pPr>
            <w:r w:rsidRPr="00FC7964">
              <w:rPr>
                <w:sz w:val="20"/>
                <w:szCs w:val="20"/>
              </w:rPr>
              <w:t xml:space="preserve">Pełna nazwa </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77081" w14:textId="77777777" w:rsidR="007E1874" w:rsidRPr="00FC7964" w:rsidRDefault="007E1874">
            <w:pPr>
              <w:spacing w:after="0" w:line="240" w:lineRule="auto"/>
              <w:rPr>
                <w:sz w:val="20"/>
                <w:szCs w:val="20"/>
              </w:rPr>
            </w:pPr>
          </w:p>
        </w:tc>
      </w:tr>
      <w:tr w:rsidR="007E1874" w:rsidRPr="00FC7964" w14:paraId="549ED172" w14:textId="77777777" w:rsidTr="007E1874">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C9D9B" w14:textId="77777777" w:rsidR="007E1874" w:rsidRPr="00FC7964" w:rsidRDefault="007E1874">
            <w:pPr>
              <w:spacing w:after="0" w:line="240" w:lineRule="auto"/>
              <w:rPr>
                <w:sz w:val="20"/>
                <w:szCs w:val="20"/>
              </w:rPr>
            </w:pPr>
            <w:r w:rsidRPr="00FC7964">
              <w:rPr>
                <w:sz w:val="20"/>
                <w:szCs w:val="20"/>
              </w:rPr>
              <w:t>Siedziba i adres</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72CCF" w14:textId="77777777" w:rsidR="007E1874" w:rsidRPr="00FC7964" w:rsidRDefault="007E1874">
            <w:pPr>
              <w:spacing w:after="0" w:line="240" w:lineRule="auto"/>
              <w:rPr>
                <w:sz w:val="20"/>
                <w:szCs w:val="20"/>
              </w:rPr>
            </w:pPr>
          </w:p>
        </w:tc>
      </w:tr>
      <w:tr w:rsidR="007E1874" w:rsidRPr="00FC7964" w14:paraId="737D38EA" w14:textId="77777777" w:rsidTr="007E1874">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5F0DB" w14:textId="77777777" w:rsidR="007E1874" w:rsidRPr="00FC7964" w:rsidRDefault="007E1874">
            <w:pPr>
              <w:spacing w:after="0" w:line="240" w:lineRule="auto"/>
              <w:rPr>
                <w:sz w:val="20"/>
                <w:szCs w:val="20"/>
              </w:rPr>
            </w:pPr>
            <w:r w:rsidRPr="00FC7964">
              <w:rPr>
                <w:sz w:val="20"/>
                <w:szCs w:val="20"/>
              </w:rPr>
              <w:t>NIP</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5F7B9" w14:textId="77777777" w:rsidR="007E1874" w:rsidRPr="00FC7964" w:rsidRDefault="007E1874">
            <w:pPr>
              <w:spacing w:after="0" w:line="240" w:lineRule="auto"/>
              <w:rPr>
                <w:sz w:val="20"/>
                <w:szCs w:val="20"/>
              </w:rPr>
            </w:pPr>
          </w:p>
        </w:tc>
      </w:tr>
      <w:tr w:rsidR="007E1874" w:rsidRPr="00FC7964" w14:paraId="6E5A9C70" w14:textId="77777777" w:rsidTr="007E1874">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D5881" w14:textId="77777777" w:rsidR="007E1874" w:rsidRPr="00FC7964" w:rsidRDefault="007E1874">
            <w:pPr>
              <w:spacing w:after="0" w:line="240" w:lineRule="auto"/>
              <w:rPr>
                <w:sz w:val="20"/>
                <w:szCs w:val="20"/>
              </w:rPr>
            </w:pPr>
            <w:r w:rsidRPr="00FC7964">
              <w:rPr>
                <w:sz w:val="20"/>
                <w:szCs w:val="20"/>
              </w:rPr>
              <w:t>Reprezentowany przez</w:t>
            </w:r>
          </w:p>
          <w:p w14:paraId="03390B22" w14:textId="77777777" w:rsidR="007E1874" w:rsidRPr="00FC7964" w:rsidRDefault="007E1874">
            <w:pPr>
              <w:spacing w:after="0" w:line="240" w:lineRule="auto"/>
              <w:rPr>
                <w:sz w:val="20"/>
                <w:szCs w:val="20"/>
              </w:rPr>
            </w:pPr>
            <w:r w:rsidRPr="00FC7964">
              <w:rPr>
                <w:sz w:val="20"/>
                <w:szCs w:val="20"/>
              </w:rPr>
              <w:t>Imię, nazwisko, stanowisko</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CC8A8" w14:textId="77777777" w:rsidR="007E1874" w:rsidRPr="00FC7964" w:rsidRDefault="007E1874">
            <w:pPr>
              <w:spacing w:after="0" w:line="240" w:lineRule="auto"/>
              <w:rPr>
                <w:sz w:val="20"/>
                <w:szCs w:val="20"/>
              </w:rPr>
            </w:pPr>
          </w:p>
        </w:tc>
      </w:tr>
      <w:tr w:rsidR="007E1874" w:rsidRPr="00FC7964" w14:paraId="7F7CA860" w14:textId="77777777" w:rsidTr="007E1874">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06981" w14:textId="77777777" w:rsidR="007E1874" w:rsidRPr="00FC7964" w:rsidRDefault="007E1874">
            <w:pPr>
              <w:spacing w:after="0" w:line="240" w:lineRule="auto"/>
              <w:rPr>
                <w:sz w:val="20"/>
                <w:szCs w:val="20"/>
              </w:rPr>
            </w:pPr>
            <w:r w:rsidRPr="00FC7964">
              <w:rPr>
                <w:sz w:val="20"/>
                <w:szCs w:val="20"/>
              </w:rPr>
              <w:t>Podstawa do reprezentacji</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C343B" w14:textId="77777777" w:rsidR="007E1874" w:rsidRPr="00FC7964" w:rsidRDefault="007E1874">
            <w:pPr>
              <w:spacing w:after="0" w:line="240" w:lineRule="auto"/>
              <w:rPr>
                <w:sz w:val="20"/>
                <w:szCs w:val="20"/>
              </w:rPr>
            </w:pPr>
          </w:p>
        </w:tc>
      </w:tr>
    </w:tbl>
    <w:p w14:paraId="6C546F1F" w14:textId="77777777" w:rsidR="007E1874" w:rsidRPr="00FC7964" w:rsidRDefault="007E1874" w:rsidP="007E1874">
      <w:pPr>
        <w:spacing w:after="0" w:line="276" w:lineRule="auto"/>
        <w:jc w:val="center"/>
        <w:rPr>
          <w:rFonts w:ascii="Open Sans" w:hAnsi="Open Sans" w:cs="Open Sans"/>
          <w:b/>
        </w:rPr>
      </w:pPr>
    </w:p>
    <w:p w14:paraId="7E37E906" w14:textId="77777777" w:rsidR="007E1874" w:rsidRPr="00FC7964" w:rsidRDefault="007E1874" w:rsidP="007E1874">
      <w:pPr>
        <w:spacing w:after="0" w:line="276" w:lineRule="auto"/>
        <w:jc w:val="both"/>
      </w:pPr>
      <w:r w:rsidRPr="00FC7964">
        <w:rPr>
          <w:sz w:val="20"/>
          <w:szCs w:val="20"/>
        </w:rPr>
        <w:t xml:space="preserve">W związku ze złożeniem oferty w postępowaniu o udzielenie zamówienia publicznego pn. </w:t>
      </w:r>
    </w:p>
    <w:p w14:paraId="41F3999E" w14:textId="77777777" w:rsidR="007E1874" w:rsidRPr="00FC7964" w:rsidRDefault="007E1874" w:rsidP="007E1874">
      <w:pPr>
        <w:spacing w:after="0" w:line="240" w:lineRule="auto"/>
        <w:jc w:val="both"/>
        <w:rPr>
          <w:sz w:val="20"/>
          <w:szCs w:val="20"/>
        </w:rPr>
      </w:pPr>
    </w:p>
    <w:p w14:paraId="228EEFDA" w14:textId="77777777" w:rsidR="007E1874" w:rsidRPr="00FC7964" w:rsidRDefault="007E1874" w:rsidP="007E1874">
      <w:pPr>
        <w:pStyle w:val="Tekstpodstawowy"/>
        <w:jc w:val="center"/>
        <w:rPr>
          <w:rFonts w:ascii="Open Sans" w:hAnsi="Open Sans" w:cs="Open Sans"/>
          <w:b/>
          <w:sz w:val="20"/>
          <w:szCs w:val="20"/>
        </w:rPr>
      </w:pPr>
      <w:r w:rsidRPr="00FC7964">
        <w:rPr>
          <w:rFonts w:ascii="Open Sans" w:hAnsi="Open Sans" w:cs="Open Sans"/>
          <w:bCs/>
          <w:color w:val="000000"/>
          <w:sz w:val="20"/>
          <w:szCs w:val="20"/>
          <w:u w:val="single"/>
        </w:rPr>
        <w:t xml:space="preserve">Usługa sprzątania pomieszczeń oraz utrzymania należytej czystości w budynkach </w:t>
      </w:r>
      <w:r w:rsidRPr="00FC7964">
        <w:rPr>
          <w:rFonts w:ascii="Open Sans" w:hAnsi="Open Sans" w:cs="Open Sans"/>
          <w:bCs/>
          <w:color w:val="000000"/>
          <w:sz w:val="20"/>
          <w:szCs w:val="20"/>
          <w:u w:val="single"/>
        </w:rPr>
        <w:br/>
        <w:t>PGK SP. z o.o. w Koszalinie</w:t>
      </w:r>
    </w:p>
    <w:p w14:paraId="3F8374EE" w14:textId="77777777" w:rsidR="007E1874" w:rsidRPr="00FC7964" w:rsidRDefault="007E1874" w:rsidP="007E1874">
      <w:pPr>
        <w:jc w:val="both"/>
        <w:rPr>
          <w:rFonts w:cstheme="minorHAnsi"/>
          <w:bCs/>
          <w:sz w:val="20"/>
          <w:szCs w:val="20"/>
        </w:rPr>
      </w:pPr>
      <w:bookmarkStart w:id="2" w:name="_Hlk182396543"/>
      <w:r w:rsidRPr="00FC7964">
        <w:rPr>
          <w:rFonts w:cstheme="minorHAnsi"/>
          <w:color w:val="000000" w:themeColor="text1"/>
          <w:sz w:val="20"/>
          <w:szCs w:val="20"/>
        </w:rPr>
        <w:t>Sk</w:t>
      </w:r>
      <w:r w:rsidRPr="00FC7964">
        <w:rPr>
          <w:rFonts w:cs="Calibri"/>
          <w:color w:val="000000" w:themeColor="text1"/>
          <w:sz w:val="20"/>
          <w:szCs w:val="20"/>
        </w:rPr>
        <w:t>ł</w:t>
      </w:r>
      <w:r w:rsidRPr="00FC7964">
        <w:rPr>
          <w:rFonts w:cstheme="minorHAnsi"/>
          <w:color w:val="000000" w:themeColor="text1"/>
          <w:sz w:val="20"/>
          <w:szCs w:val="20"/>
        </w:rPr>
        <w:t>adaj</w:t>
      </w:r>
      <w:r w:rsidRPr="00FC7964">
        <w:rPr>
          <w:rFonts w:cs="Calibri"/>
          <w:color w:val="000000" w:themeColor="text1"/>
          <w:sz w:val="20"/>
          <w:szCs w:val="20"/>
        </w:rPr>
        <w:t>ą</w:t>
      </w:r>
      <w:r w:rsidRPr="00FC7964">
        <w:rPr>
          <w:rFonts w:cstheme="minorHAnsi"/>
          <w:color w:val="000000" w:themeColor="text1"/>
          <w:sz w:val="20"/>
          <w:szCs w:val="20"/>
        </w:rPr>
        <w:t>c ofert</w:t>
      </w:r>
      <w:r w:rsidRPr="00FC7964">
        <w:rPr>
          <w:rFonts w:cs="Calibri"/>
          <w:color w:val="000000" w:themeColor="text1"/>
          <w:sz w:val="20"/>
          <w:szCs w:val="20"/>
        </w:rPr>
        <w:t>ę</w:t>
      </w:r>
      <w:r w:rsidRPr="00FC7964">
        <w:rPr>
          <w:rFonts w:cstheme="minorHAnsi"/>
          <w:color w:val="000000" w:themeColor="text1"/>
          <w:sz w:val="20"/>
          <w:szCs w:val="20"/>
        </w:rPr>
        <w:t xml:space="preserve"> w post</w:t>
      </w:r>
      <w:r w:rsidRPr="00FC7964">
        <w:rPr>
          <w:rFonts w:cs="Calibri"/>
          <w:color w:val="000000" w:themeColor="text1"/>
          <w:sz w:val="20"/>
          <w:szCs w:val="20"/>
        </w:rPr>
        <w:t>ę</w:t>
      </w:r>
      <w:r w:rsidRPr="00FC7964">
        <w:rPr>
          <w:rFonts w:cstheme="minorHAnsi"/>
          <w:color w:val="000000" w:themeColor="text1"/>
          <w:sz w:val="20"/>
          <w:szCs w:val="20"/>
        </w:rPr>
        <w:t>powaniu o udzielenie zam</w:t>
      </w:r>
      <w:r w:rsidRPr="00FC7964">
        <w:rPr>
          <w:rFonts w:cs="Calibri"/>
          <w:color w:val="000000" w:themeColor="text1"/>
          <w:sz w:val="20"/>
          <w:szCs w:val="20"/>
        </w:rPr>
        <w:t>ó</w:t>
      </w:r>
      <w:r w:rsidRPr="00FC7964">
        <w:rPr>
          <w:rFonts w:cstheme="minorHAnsi"/>
          <w:color w:val="000000" w:themeColor="text1"/>
          <w:sz w:val="20"/>
          <w:szCs w:val="20"/>
        </w:rPr>
        <w:t>wienia publicznego, prowadzonego w</w:t>
      </w:r>
      <w:r w:rsidRPr="00FC7964">
        <w:rPr>
          <w:rFonts w:cs="Calibri"/>
          <w:color w:val="000000" w:themeColor="text1"/>
          <w:sz w:val="20"/>
          <w:szCs w:val="20"/>
        </w:rPr>
        <w:t> </w:t>
      </w:r>
      <w:r w:rsidRPr="00FC7964">
        <w:rPr>
          <w:rFonts w:cstheme="minorHAnsi"/>
          <w:color w:val="000000" w:themeColor="text1"/>
          <w:sz w:val="20"/>
          <w:szCs w:val="20"/>
        </w:rPr>
        <w:t>trybie podstawowym bez przeprowadzenia negocjacji, na podstawie art. 275 pkt 1) Ustawy PZP (Dz.U. 2024, poz. 1320 t.j.) ośw</w:t>
      </w:r>
      <w:r w:rsidRPr="00FC7964">
        <w:rPr>
          <w:rFonts w:cstheme="minorHAnsi"/>
          <w:bCs/>
          <w:sz w:val="20"/>
          <w:szCs w:val="20"/>
        </w:rPr>
        <w:t>iadczam, co</w:t>
      </w:r>
      <w:r w:rsidRPr="00FC7964">
        <w:rPr>
          <w:rFonts w:cs="Calibri"/>
          <w:bCs/>
          <w:sz w:val="20"/>
          <w:szCs w:val="20"/>
        </w:rPr>
        <w:t xml:space="preserve"> </w:t>
      </w:r>
      <w:r w:rsidRPr="00FC7964">
        <w:rPr>
          <w:rFonts w:cstheme="minorHAnsi"/>
          <w:bCs/>
          <w:sz w:val="20"/>
          <w:szCs w:val="20"/>
        </w:rPr>
        <w:t>nast</w:t>
      </w:r>
      <w:r w:rsidRPr="00FC7964">
        <w:rPr>
          <w:rFonts w:cs="Calibri"/>
          <w:bCs/>
          <w:sz w:val="20"/>
          <w:szCs w:val="20"/>
        </w:rPr>
        <w:t>ę</w:t>
      </w:r>
      <w:r w:rsidRPr="00FC7964">
        <w:rPr>
          <w:rFonts w:cstheme="minorHAnsi"/>
          <w:bCs/>
          <w:sz w:val="20"/>
          <w:szCs w:val="20"/>
        </w:rPr>
        <w:t>puje:</w:t>
      </w:r>
    </w:p>
    <w:p w14:paraId="3129B005" w14:textId="77777777" w:rsidR="007E1874" w:rsidRPr="00FC7964" w:rsidRDefault="007E1874" w:rsidP="007E1874">
      <w:pPr>
        <w:shd w:val="clear" w:color="auto" w:fill="FFFFFF" w:themeFill="background1"/>
        <w:spacing w:line="266" w:lineRule="auto"/>
        <w:rPr>
          <w:rFonts w:cstheme="minorHAnsi"/>
          <w:bCs/>
          <w:sz w:val="20"/>
          <w:szCs w:val="20"/>
          <w:u w:val="single"/>
        </w:rPr>
      </w:pPr>
      <w:r w:rsidRPr="00FC7964">
        <w:rPr>
          <w:rFonts w:cstheme="minorHAnsi"/>
          <w:bCs/>
          <w:sz w:val="20"/>
          <w:szCs w:val="20"/>
          <w:u w:val="single"/>
        </w:rPr>
        <w:t>Oświadczenie dotyczące Wykonawcy:</w:t>
      </w:r>
    </w:p>
    <w:p w14:paraId="27527653" w14:textId="77777777" w:rsidR="007E1874" w:rsidRPr="00FC7964" w:rsidRDefault="007E1874">
      <w:pPr>
        <w:numPr>
          <w:ilvl w:val="0"/>
          <w:numId w:val="4"/>
        </w:numPr>
        <w:spacing w:after="0" w:line="266" w:lineRule="auto"/>
        <w:ind w:left="284" w:hanging="284"/>
        <w:contextualSpacing/>
        <w:jc w:val="both"/>
        <w:rPr>
          <w:rFonts w:cstheme="minorHAnsi"/>
          <w:bCs/>
          <w:sz w:val="20"/>
          <w:szCs w:val="20"/>
        </w:rPr>
      </w:pPr>
      <w:r w:rsidRPr="00FC7964">
        <w:rPr>
          <w:rFonts w:cstheme="minorHAnsi"/>
          <w:bCs/>
          <w:sz w:val="20"/>
          <w:szCs w:val="20"/>
        </w:rPr>
        <w:t>O</w:t>
      </w:r>
      <w:r w:rsidRPr="00FC7964">
        <w:rPr>
          <w:rFonts w:cs="Calibri"/>
          <w:bCs/>
          <w:sz w:val="20"/>
          <w:szCs w:val="20"/>
        </w:rPr>
        <w:t>ś</w:t>
      </w:r>
      <w:r w:rsidRPr="00FC7964">
        <w:rPr>
          <w:rFonts w:cstheme="minorHAnsi"/>
          <w:bCs/>
          <w:sz w:val="20"/>
          <w:szCs w:val="20"/>
        </w:rPr>
        <w:t xml:space="preserve">wiadczam, </w:t>
      </w:r>
      <w:r w:rsidRPr="00FC7964">
        <w:rPr>
          <w:rFonts w:cs="Calibri"/>
          <w:bCs/>
          <w:sz w:val="20"/>
          <w:szCs w:val="20"/>
        </w:rPr>
        <w:t>ż</w:t>
      </w:r>
      <w:r w:rsidRPr="00FC7964">
        <w:rPr>
          <w:rFonts w:cstheme="minorHAnsi"/>
          <w:bCs/>
          <w:sz w:val="20"/>
          <w:szCs w:val="20"/>
        </w:rPr>
        <w:t>e nie podlegam wykluczeniu z post</w:t>
      </w:r>
      <w:r w:rsidRPr="00FC7964">
        <w:rPr>
          <w:rFonts w:cs="Calibri"/>
          <w:bCs/>
          <w:sz w:val="20"/>
          <w:szCs w:val="20"/>
        </w:rPr>
        <w:t>ę</w:t>
      </w:r>
      <w:r w:rsidRPr="00FC7964">
        <w:rPr>
          <w:rFonts w:cstheme="minorHAnsi"/>
          <w:bCs/>
          <w:sz w:val="20"/>
          <w:szCs w:val="20"/>
        </w:rPr>
        <w:t>powania na podstawie art. 108 ust. 1 ustawy Pzp i art.109 ust.1 pkt 4 ustawy Pzp i spełniam warunki udziału w postępowaniu.</w:t>
      </w:r>
    </w:p>
    <w:p w14:paraId="21922512" w14:textId="77777777" w:rsidR="007E1874" w:rsidRPr="00FC7964" w:rsidRDefault="007E1874">
      <w:pPr>
        <w:numPr>
          <w:ilvl w:val="0"/>
          <w:numId w:val="4"/>
        </w:numPr>
        <w:spacing w:after="0" w:line="266" w:lineRule="auto"/>
        <w:ind w:left="284" w:hanging="284"/>
        <w:jc w:val="both"/>
        <w:rPr>
          <w:rFonts w:cstheme="minorHAnsi"/>
          <w:sz w:val="20"/>
          <w:szCs w:val="20"/>
        </w:rPr>
      </w:pPr>
      <w:r w:rsidRPr="00FC7964">
        <w:rPr>
          <w:rFonts w:cstheme="minorHAnsi"/>
          <w:bCs/>
          <w:sz w:val="20"/>
          <w:szCs w:val="20"/>
        </w:rPr>
        <w:t>O</w:t>
      </w:r>
      <w:r w:rsidRPr="00FC7964">
        <w:rPr>
          <w:rFonts w:cs="Calibri"/>
          <w:bCs/>
          <w:sz w:val="20"/>
          <w:szCs w:val="20"/>
        </w:rPr>
        <w:t>ś</w:t>
      </w:r>
      <w:r w:rsidRPr="00FC7964">
        <w:rPr>
          <w:rFonts w:cstheme="minorHAnsi"/>
          <w:bCs/>
          <w:sz w:val="20"/>
          <w:szCs w:val="20"/>
        </w:rPr>
        <w:t xml:space="preserve">wiadczam, </w:t>
      </w:r>
      <w:r w:rsidRPr="00FC7964">
        <w:rPr>
          <w:rFonts w:cs="Calibri"/>
          <w:bCs/>
          <w:sz w:val="20"/>
          <w:szCs w:val="20"/>
        </w:rPr>
        <w:t>ż</w:t>
      </w:r>
      <w:r w:rsidRPr="00FC7964">
        <w:rPr>
          <w:rFonts w:cstheme="minorHAnsi"/>
          <w:bCs/>
          <w:sz w:val="20"/>
          <w:szCs w:val="20"/>
        </w:rPr>
        <w:t>e zachodz</w:t>
      </w:r>
      <w:r w:rsidRPr="00FC7964">
        <w:rPr>
          <w:rFonts w:cs="Calibri"/>
          <w:bCs/>
          <w:sz w:val="20"/>
          <w:szCs w:val="20"/>
        </w:rPr>
        <w:t>ą</w:t>
      </w:r>
      <w:r w:rsidRPr="00FC7964">
        <w:rPr>
          <w:rFonts w:cstheme="minorHAnsi"/>
          <w:bCs/>
          <w:sz w:val="20"/>
          <w:szCs w:val="20"/>
        </w:rPr>
        <w:t xml:space="preserve"> w stosunku</w:t>
      </w:r>
      <w:r w:rsidRPr="00FC7964">
        <w:rPr>
          <w:rFonts w:cstheme="minorHAnsi"/>
          <w:sz w:val="20"/>
          <w:szCs w:val="20"/>
        </w:rPr>
        <w:t xml:space="preserve"> do mnie podstawy wykluczenia z post</w:t>
      </w:r>
      <w:r w:rsidRPr="00FC7964">
        <w:rPr>
          <w:rFonts w:cs="Calibri"/>
          <w:sz w:val="20"/>
          <w:szCs w:val="20"/>
        </w:rPr>
        <w:t>ę</w:t>
      </w:r>
      <w:r w:rsidRPr="00FC7964">
        <w:rPr>
          <w:rFonts w:cstheme="minorHAnsi"/>
          <w:sz w:val="20"/>
          <w:szCs w:val="20"/>
        </w:rPr>
        <w:t>powania na</w:t>
      </w:r>
      <w:r w:rsidRPr="00FC7964">
        <w:rPr>
          <w:rFonts w:cs="Calibri"/>
          <w:sz w:val="20"/>
          <w:szCs w:val="20"/>
        </w:rPr>
        <w:t> </w:t>
      </w:r>
      <w:r w:rsidRPr="00FC7964">
        <w:rPr>
          <w:rFonts w:cstheme="minorHAnsi"/>
          <w:sz w:val="20"/>
          <w:szCs w:val="20"/>
        </w:rPr>
        <w:t xml:space="preserve">podstawie art. </w:t>
      </w:r>
      <w:proofErr w:type="gramStart"/>
      <w:r w:rsidRPr="00FC7964">
        <w:rPr>
          <w:rFonts w:cs="OpenSymbol"/>
          <w:sz w:val="20"/>
          <w:szCs w:val="20"/>
        </w:rPr>
        <w:t>……</w:t>
      </w:r>
      <w:r w:rsidRPr="00FC7964">
        <w:rPr>
          <w:rFonts w:cstheme="minorHAnsi"/>
          <w:sz w:val="20"/>
          <w:szCs w:val="20"/>
        </w:rPr>
        <w:t>.</w:t>
      </w:r>
      <w:proofErr w:type="gramEnd"/>
      <w:r w:rsidRPr="00FC7964">
        <w:rPr>
          <w:rFonts w:cstheme="minorHAnsi"/>
          <w:sz w:val="20"/>
          <w:szCs w:val="20"/>
        </w:rPr>
        <w:t>. ustawy PZP (proszę poda</w:t>
      </w:r>
      <w:r w:rsidRPr="00FC7964">
        <w:rPr>
          <w:rFonts w:cs="Calibri"/>
          <w:sz w:val="20"/>
          <w:szCs w:val="20"/>
        </w:rPr>
        <w:t>ć</w:t>
      </w:r>
      <w:r w:rsidRPr="00FC7964">
        <w:rPr>
          <w:rFonts w:cstheme="minorHAnsi"/>
          <w:sz w:val="20"/>
          <w:szCs w:val="20"/>
        </w:rPr>
        <w:t xml:space="preserve"> maj</w:t>
      </w:r>
      <w:r w:rsidRPr="00FC7964">
        <w:rPr>
          <w:rFonts w:cs="Calibri"/>
          <w:sz w:val="20"/>
          <w:szCs w:val="20"/>
        </w:rPr>
        <w:t>ą</w:t>
      </w:r>
      <w:r w:rsidRPr="00FC7964">
        <w:rPr>
          <w:rFonts w:cstheme="minorHAnsi"/>
          <w:sz w:val="20"/>
          <w:szCs w:val="20"/>
        </w:rPr>
        <w:t>c</w:t>
      </w:r>
      <w:r w:rsidRPr="00FC7964">
        <w:rPr>
          <w:rFonts w:cs="Calibri"/>
          <w:sz w:val="20"/>
          <w:szCs w:val="20"/>
        </w:rPr>
        <w:t>ą</w:t>
      </w:r>
      <w:r w:rsidRPr="00FC7964">
        <w:rPr>
          <w:rFonts w:cstheme="minorHAnsi"/>
          <w:sz w:val="20"/>
          <w:szCs w:val="20"/>
        </w:rPr>
        <w:t xml:space="preserve"> zastosowanie podstaw</w:t>
      </w:r>
      <w:r w:rsidRPr="00FC7964">
        <w:rPr>
          <w:rFonts w:cs="Calibri"/>
          <w:sz w:val="20"/>
          <w:szCs w:val="20"/>
        </w:rPr>
        <w:t>ę</w:t>
      </w:r>
      <w:r w:rsidRPr="00FC7964">
        <w:rPr>
          <w:rFonts w:cstheme="minorHAnsi"/>
          <w:sz w:val="20"/>
          <w:szCs w:val="20"/>
        </w:rPr>
        <w:t xml:space="preserve"> wykluczenia spo</w:t>
      </w:r>
      <w:r w:rsidRPr="00FC7964">
        <w:rPr>
          <w:rFonts w:cs="Calibri"/>
          <w:sz w:val="20"/>
          <w:szCs w:val="20"/>
        </w:rPr>
        <w:t>ś</w:t>
      </w:r>
      <w:r w:rsidRPr="00FC7964">
        <w:rPr>
          <w:rFonts w:cstheme="minorHAnsi"/>
          <w:sz w:val="20"/>
          <w:szCs w:val="20"/>
        </w:rPr>
        <w:t>r</w:t>
      </w:r>
      <w:r w:rsidRPr="00FC7964">
        <w:rPr>
          <w:rFonts w:cs="Calibri"/>
          <w:sz w:val="20"/>
          <w:szCs w:val="20"/>
        </w:rPr>
        <w:t>ó</w:t>
      </w:r>
      <w:r w:rsidRPr="00FC7964">
        <w:rPr>
          <w:rFonts w:cstheme="minorHAnsi"/>
          <w:sz w:val="20"/>
          <w:szCs w:val="20"/>
        </w:rPr>
        <w:t xml:space="preserve">d wymienionych w art. 108 ust. 1 pkt 1), 2), 5), 6) oraz w art. 109 ust.1 pkt 4 w/w Ustawy PZP) * </w:t>
      </w:r>
    </w:p>
    <w:p w14:paraId="7EA4F1FC" w14:textId="77777777" w:rsidR="007E1874" w:rsidRPr="00FC7964" w:rsidRDefault="007E1874" w:rsidP="007E1874">
      <w:pPr>
        <w:spacing w:after="0" w:line="266" w:lineRule="auto"/>
        <w:ind w:left="284"/>
        <w:jc w:val="both"/>
        <w:rPr>
          <w:rFonts w:cstheme="minorHAnsi"/>
          <w:sz w:val="20"/>
          <w:szCs w:val="20"/>
        </w:rPr>
      </w:pPr>
      <w:r w:rsidRPr="00FC7964">
        <w:rPr>
          <w:rFonts w:cstheme="minorHAnsi"/>
          <w:sz w:val="20"/>
          <w:szCs w:val="20"/>
        </w:rPr>
        <w:t>Jednocze</w:t>
      </w:r>
      <w:r w:rsidRPr="00FC7964">
        <w:rPr>
          <w:rFonts w:cs="Calibri"/>
          <w:sz w:val="20"/>
          <w:szCs w:val="20"/>
        </w:rPr>
        <w:t>ś</w:t>
      </w:r>
      <w:r w:rsidRPr="00FC7964">
        <w:rPr>
          <w:rFonts w:cstheme="minorHAnsi"/>
          <w:sz w:val="20"/>
          <w:szCs w:val="20"/>
        </w:rPr>
        <w:t>nie</w:t>
      </w:r>
      <w:r w:rsidRPr="00FC7964">
        <w:rPr>
          <w:rFonts w:cs="Calibri"/>
          <w:sz w:val="20"/>
          <w:szCs w:val="20"/>
        </w:rPr>
        <w:t> </w:t>
      </w:r>
      <w:r w:rsidRPr="00FC7964">
        <w:rPr>
          <w:rFonts w:cstheme="minorHAnsi"/>
          <w:sz w:val="20"/>
          <w:szCs w:val="20"/>
        </w:rPr>
        <w:t>o</w:t>
      </w:r>
      <w:r w:rsidRPr="00FC7964">
        <w:rPr>
          <w:rFonts w:cs="Calibri"/>
          <w:sz w:val="20"/>
          <w:szCs w:val="20"/>
        </w:rPr>
        <w:t>ś</w:t>
      </w:r>
      <w:r w:rsidRPr="00FC7964">
        <w:rPr>
          <w:rFonts w:cstheme="minorHAnsi"/>
          <w:sz w:val="20"/>
          <w:szCs w:val="20"/>
        </w:rPr>
        <w:t xml:space="preserve">wiadczam, </w:t>
      </w:r>
      <w:r w:rsidRPr="00FC7964">
        <w:rPr>
          <w:rFonts w:cs="Calibri"/>
          <w:sz w:val="20"/>
          <w:szCs w:val="20"/>
        </w:rPr>
        <w:t>ż</w:t>
      </w:r>
      <w:r w:rsidRPr="00FC7964">
        <w:rPr>
          <w:rFonts w:cstheme="minorHAnsi"/>
          <w:sz w:val="20"/>
          <w:szCs w:val="20"/>
        </w:rPr>
        <w:t>e w zwi</w:t>
      </w:r>
      <w:r w:rsidRPr="00FC7964">
        <w:rPr>
          <w:rFonts w:cs="Calibri"/>
          <w:sz w:val="20"/>
          <w:szCs w:val="20"/>
        </w:rPr>
        <w:t>ą</w:t>
      </w:r>
      <w:r w:rsidRPr="00FC7964">
        <w:rPr>
          <w:rFonts w:cstheme="minorHAnsi"/>
          <w:sz w:val="20"/>
          <w:szCs w:val="20"/>
        </w:rPr>
        <w:t>zku z w/w okoliczno</w:t>
      </w:r>
      <w:r w:rsidRPr="00FC7964">
        <w:rPr>
          <w:rFonts w:cs="Calibri"/>
          <w:sz w:val="20"/>
          <w:szCs w:val="20"/>
        </w:rPr>
        <w:t>ś</w:t>
      </w:r>
      <w:r w:rsidRPr="00FC7964">
        <w:rPr>
          <w:rFonts w:cstheme="minorHAnsi"/>
          <w:sz w:val="20"/>
          <w:szCs w:val="20"/>
        </w:rPr>
        <w:t>ci</w:t>
      </w:r>
      <w:r w:rsidRPr="00FC7964">
        <w:rPr>
          <w:rFonts w:cs="Calibri"/>
          <w:sz w:val="20"/>
          <w:szCs w:val="20"/>
        </w:rPr>
        <w:t>ą</w:t>
      </w:r>
      <w:r w:rsidRPr="00FC7964">
        <w:rPr>
          <w:rFonts w:cstheme="minorHAnsi"/>
          <w:sz w:val="20"/>
          <w:szCs w:val="20"/>
        </w:rPr>
        <w:t>, na</w:t>
      </w:r>
      <w:r w:rsidRPr="00FC7964">
        <w:rPr>
          <w:rFonts w:cs="Calibri"/>
          <w:sz w:val="20"/>
          <w:szCs w:val="20"/>
        </w:rPr>
        <w:t> </w:t>
      </w:r>
      <w:r w:rsidRPr="00FC7964">
        <w:rPr>
          <w:rFonts w:cstheme="minorHAnsi"/>
          <w:sz w:val="20"/>
          <w:szCs w:val="20"/>
        </w:rPr>
        <w:t>podstawie art. 110 ust. 2</w:t>
      </w:r>
      <w:r w:rsidRPr="00FC7964">
        <w:rPr>
          <w:rFonts w:cs="Calibri"/>
          <w:sz w:val="20"/>
          <w:szCs w:val="20"/>
        </w:rPr>
        <w:t xml:space="preserve"> ustawy</w:t>
      </w:r>
      <w:r w:rsidRPr="00FC7964">
        <w:rPr>
          <w:rFonts w:cstheme="minorHAnsi"/>
          <w:sz w:val="20"/>
          <w:szCs w:val="20"/>
        </w:rPr>
        <w:t xml:space="preserve"> Pzp podj</w:t>
      </w:r>
      <w:r w:rsidRPr="00FC7964">
        <w:rPr>
          <w:rFonts w:cs="Calibri"/>
          <w:sz w:val="20"/>
          <w:szCs w:val="20"/>
        </w:rPr>
        <w:t>ął</w:t>
      </w:r>
      <w:r w:rsidRPr="00FC7964">
        <w:rPr>
          <w:rFonts w:cstheme="minorHAnsi"/>
          <w:sz w:val="20"/>
          <w:szCs w:val="20"/>
        </w:rPr>
        <w:t>em nast</w:t>
      </w:r>
      <w:r w:rsidRPr="00FC7964">
        <w:rPr>
          <w:rFonts w:cs="Calibri"/>
          <w:sz w:val="20"/>
          <w:szCs w:val="20"/>
        </w:rPr>
        <w:t>ę</w:t>
      </w:r>
      <w:r w:rsidRPr="00FC7964">
        <w:rPr>
          <w:rFonts w:cstheme="minorHAnsi"/>
          <w:sz w:val="20"/>
          <w:szCs w:val="20"/>
        </w:rPr>
        <w:t>puj</w:t>
      </w:r>
      <w:r w:rsidRPr="00FC7964">
        <w:rPr>
          <w:rFonts w:cs="Calibri"/>
          <w:sz w:val="20"/>
          <w:szCs w:val="20"/>
        </w:rPr>
        <w:t>ą</w:t>
      </w:r>
      <w:r w:rsidRPr="00FC7964">
        <w:rPr>
          <w:rFonts w:cstheme="minorHAnsi"/>
          <w:sz w:val="20"/>
          <w:szCs w:val="20"/>
        </w:rPr>
        <w:t xml:space="preserve">ce </w:t>
      </w:r>
      <w:r w:rsidRPr="00FC7964">
        <w:rPr>
          <w:rFonts w:cs="Calibri"/>
          <w:sz w:val="20"/>
          <w:szCs w:val="20"/>
        </w:rPr>
        <w:t>ś</w:t>
      </w:r>
      <w:r w:rsidRPr="00FC7964">
        <w:rPr>
          <w:rFonts w:cstheme="minorHAnsi"/>
          <w:sz w:val="20"/>
          <w:szCs w:val="20"/>
        </w:rPr>
        <w:t xml:space="preserve">rodki naprawcze: </w:t>
      </w:r>
    </w:p>
    <w:p w14:paraId="18E45792" w14:textId="77777777" w:rsidR="007E1874" w:rsidRPr="00FC7964" w:rsidRDefault="007E1874" w:rsidP="007E1874">
      <w:pPr>
        <w:spacing w:line="266" w:lineRule="auto"/>
        <w:ind w:left="284"/>
        <w:jc w:val="both"/>
        <w:rPr>
          <w:rFonts w:cstheme="minorHAnsi"/>
        </w:rPr>
      </w:pPr>
      <w:r w:rsidRPr="00FC7964">
        <w:rPr>
          <w:rFonts w:cstheme="minorHAnsi"/>
        </w:rPr>
        <w:t>……………………………………………………………………………………………………………………………………..</w:t>
      </w:r>
    </w:p>
    <w:p w14:paraId="0B003BCE" w14:textId="77777777" w:rsidR="007E1874" w:rsidRPr="00FC7964" w:rsidRDefault="007E1874" w:rsidP="007E1874">
      <w:pPr>
        <w:suppressAutoHyphens/>
        <w:spacing w:line="266" w:lineRule="auto"/>
        <w:jc w:val="both"/>
        <w:rPr>
          <w:rFonts w:eastAsia="Open Sans" w:cstheme="minorHAnsi"/>
          <w:i/>
          <w:iCs/>
          <w:sz w:val="16"/>
          <w:szCs w:val="16"/>
        </w:rPr>
      </w:pPr>
      <w:r w:rsidRPr="00FC7964">
        <w:rPr>
          <w:rFonts w:cstheme="minorHAnsi"/>
          <w:i/>
          <w:iCs/>
          <w:sz w:val="16"/>
          <w:szCs w:val="16"/>
        </w:rPr>
        <w:t>* Zaznaczyć w</w:t>
      </w:r>
      <w:r w:rsidRPr="00FC7964">
        <w:rPr>
          <w:rFonts w:cs="Calibri"/>
          <w:i/>
          <w:iCs/>
          <w:sz w:val="16"/>
          <w:szCs w:val="16"/>
        </w:rPr>
        <w:t>ł</w:t>
      </w:r>
      <w:r w:rsidRPr="00FC7964">
        <w:rPr>
          <w:rFonts w:cstheme="minorHAnsi"/>
          <w:i/>
          <w:iCs/>
          <w:sz w:val="16"/>
          <w:szCs w:val="16"/>
        </w:rPr>
        <w:t>a</w:t>
      </w:r>
      <w:r w:rsidRPr="00FC7964">
        <w:rPr>
          <w:rFonts w:cs="Calibri"/>
          <w:i/>
          <w:iCs/>
          <w:sz w:val="16"/>
          <w:szCs w:val="16"/>
        </w:rPr>
        <w:t>ś</w:t>
      </w:r>
      <w:r w:rsidRPr="00FC7964">
        <w:rPr>
          <w:rFonts w:cstheme="minorHAnsi"/>
          <w:i/>
          <w:iCs/>
          <w:sz w:val="16"/>
          <w:szCs w:val="16"/>
        </w:rPr>
        <w:t xml:space="preserve">ciwe </w:t>
      </w:r>
    </w:p>
    <w:p w14:paraId="2303176B" w14:textId="77777777" w:rsidR="007E1874" w:rsidRPr="00FC7964" w:rsidRDefault="007E1874">
      <w:pPr>
        <w:pStyle w:val="Akapitzlist"/>
        <w:numPr>
          <w:ilvl w:val="0"/>
          <w:numId w:val="4"/>
        </w:numPr>
        <w:spacing w:line="276" w:lineRule="auto"/>
        <w:contextualSpacing/>
        <w:jc w:val="both"/>
        <w:rPr>
          <w:rFonts w:cstheme="minorHAnsi"/>
          <w:sz w:val="20"/>
          <w:szCs w:val="20"/>
        </w:rPr>
      </w:pPr>
      <w:r w:rsidRPr="00FC7964">
        <w:rPr>
          <w:rFonts w:cstheme="minorHAnsi"/>
          <w:b/>
          <w:bCs/>
          <w:sz w:val="20"/>
          <w:szCs w:val="20"/>
        </w:rPr>
        <w:t>Oświadczam</w:t>
      </w:r>
      <w:r w:rsidRPr="00FC7964">
        <w:rPr>
          <w:rFonts w:cstheme="minorHAnsi"/>
          <w:sz w:val="20"/>
          <w:szCs w:val="20"/>
        </w:rPr>
        <w:t xml:space="preserve">, że nie podlegam wykluczeniu z postępowania na podstawie art. 7 ust. 1 ustawy </w:t>
      </w:r>
      <w:r w:rsidRPr="00FC7964">
        <w:rPr>
          <w:rFonts w:cstheme="minorHAnsi"/>
          <w:sz w:val="20"/>
          <w:szCs w:val="20"/>
        </w:rPr>
        <w:br/>
        <w:t xml:space="preserve">z dnia 13 kwietnia 2022 r. o szczególnych rozwiązaniach w zakresie przeciwdziałania wspieraniu agresji na Ukrainę oraz służących ochronie bezpieczeństwa narodowego ((Dz. U. z 2024 r., </w:t>
      </w:r>
      <w:r w:rsidRPr="00FC7964">
        <w:rPr>
          <w:rFonts w:cstheme="minorHAnsi"/>
          <w:sz w:val="20"/>
          <w:szCs w:val="20"/>
        </w:rPr>
        <w:br/>
        <w:t>poz. 507 z późn. zm.).</w:t>
      </w:r>
    </w:p>
    <w:p w14:paraId="48A62595" w14:textId="77777777" w:rsidR="007E1874" w:rsidRPr="00FC7964" w:rsidRDefault="007E1874" w:rsidP="007E1874">
      <w:pPr>
        <w:spacing w:after="0" w:line="240" w:lineRule="auto"/>
        <w:jc w:val="center"/>
        <w:rPr>
          <w:rFonts w:cs="Open Sans"/>
          <w:sz w:val="20"/>
          <w:szCs w:val="20"/>
        </w:rPr>
      </w:pPr>
    </w:p>
    <w:p w14:paraId="28FCAA6F" w14:textId="77777777" w:rsidR="007E1874" w:rsidRPr="00FC7964" w:rsidRDefault="007E1874" w:rsidP="007E1874">
      <w:pPr>
        <w:spacing w:after="0" w:line="240" w:lineRule="auto"/>
        <w:jc w:val="center"/>
        <w:rPr>
          <w:i/>
          <w:color w:val="FF0000"/>
          <w:sz w:val="16"/>
          <w:szCs w:val="16"/>
        </w:rPr>
      </w:pPr>
      <w:r w:rsidRPr="00FC7964">
        <w:rPr>
          <w:i/>
          <w:color w:val="FF0000"/>
          <w:sz w:val="16"/>
          <w:szCs w:val="16"/>
        </w:rPr>
        <w:t>UWAGA!</w:t>
      </w:r>
    </w:p>
    <w:p w14:paraId="00232DFC" w14:textId="6B016B32" w:rsidR="007E1874" w:rsidRPr="00FC7964" w:rsidRDefault="007E1874" w:rsidP="007E1874">
      <w:pPr>
        <w:spacing w:after="0" w:line="240" w:lineRule="auto"/>
        <w:jc w:val="center"/>
        <w:rPr>
          <w:i/>
          <w:color w:val="FF0000"/>
          <w:sz w:val="16"/>
          <w:szCs w:val="16"/>
        </w:rPr>
      </w:pPr>
      <w:r w:rsidRPr="00FC7964">
        <w:rPr>
          <w:i/>
          <w:color w:val="FF0000"/>
          <w:sz w:val="16"/>
          <w:szCs w:val="16"/>
        </w:rPr>
        <w:t>Niniejsze oświadczenie należy sporządzić w formie elektronicznej, podpisać kwalifikowanym podpisem elektronicznym</w:t>
      </w:r>
    </w:p>
    <w:p w14:paraId="307A5533" w14:textId="77777777" w:rsidR="007E1874" w:rsidRPr="00FC7964" w:rsidRDefault="007E1874">
      <w:pPr>
        <w:rPr>
          <w:i/>
          <w:color w:val="FF0000"/>
          <w:sz w:val="16"/>
          <w:szCs w:val="16"/>
        </w:rPr>
      </w:pPr>
      <w:r w:rsidRPr="00FC7964">
        <w:rPr>
          <w:i/>
          <w:color w:val="FF0000"/>
          <w:sz w:val="16"/>
          <w:szCs w:val="16"/>
        </w:rPr>
        <w:br w:type="page"/>
      </w:r>
    </w:p>
    <w:p w14:paraId="0A097BA3" w14:textId="648C77F9" w:rsidR="007E1874" w:rsidRPr="00FC7964" w:rsidRDefault="007E1874" w:rsidP="00336923">
      <w:pPr>
        <w:spacing w:after="120" w:line="276" w:lineRule="auto"/>
        <w:jc w:val="right"/>
        <w:rPr>
          <w:b/>
          <w:bCs/>
          <w:sz w:val="18"/>
          <w:szCs w:val="18"/>
          <w:u w:val="single"/>
        </w:rPr>
      </w:pPr>
      <w:r w:rsidRPr="00FC7964">
        <w:rPr>
          <w:b/>
          <w:bCs/>
          <w:sz w:val="18"/>
          <w:szCs w:val="18"/>
          <w:u w:val="single"/>
        </w:rPr>
        <w:lastRenderedPageBreak/>
        <w:t>Załącznik nr 5 do SWZ</w:t>
      </w:r>
    </w:p>
    <w:p w14:paraId="28D8CC8C" w14:textId="77777777" w:rsidR="007E1874" w:rsidRPr="00FC7964" w:rsidRDefault="007E1874" w:rsidP="007E1874">
      <w:pPr>
        <w:spacing w:after="120" w:line="276" w:lineRule="auto"/>
        <w:ind w:left="5245"/>
        <w:jc w:val="center"/>
        <w:rPr>
          <w:rFonts w:eastAsia="Times New Roman" w:cstheme="minorHAnsi"/>
          <w:sz w:val="16"/>
          <w:szCs w:val="16"/>
        </w:rPr>
      </w:pPr>
    </w:p>
    <w:p w14:paraId="202BD068" w14:textId="77777777" w:rsidR="007E1874" w:rsidRPr="00FC7964" w:rsidRDefault="007E1874" w:rsidP="007E1874">
      <w:pPr>
        <w:spacing w:after="120" w:line="276" w:lineRule="auto"/>
        <w:ind w:left="5245"/>
        <w:jc w:val="center"/>
        <w:rPr>
          <w:rFonts w:eastAsia="Times New Roman" w:cstheme="minorHAnsi"/>
          <w:sz w:val="16"/>
          <w:szCs w:val="16"/>
        </w:rPr>
      </w:pPr>
      <w:r w:rsidRPr="00FC7964">
        <w:rPr>
          <w:rFonts w:eastAsia="Times New Roman" w:cstheme="minorHAnsi"/>
          <w:sz w:val="16"/>
          <w:szCs w:val="16"/>
        </w:rPr>
        <w:t>……….................................................</w:t>
      </w:r>
    </w:p>
    <w:p w14:paraId="4BE6EC70" w14:textId="77777777" w:rsidR="007E1874" w:rsidRPr="00FC7964" w:rsidRDefault="007E1874" w:rsidP="007E1874">
      <w:pPr>
        <w:spacing w:after="120" w:line="276" w:lineRule="auto"/>
        <w:ind w:left="5245"/>
        <w:jc w:val="center"/>
        <w:rPr>
          <w:rFonts w:eastAsia="Times New Roman" w:cstheme="minorHAnsi"/>
          <w:sz w:val="16"/>
          <w:szCs w:val="16"/>
        </w:rPr>
      </w:pPr>
      <w:r w:rsidRPr="00FC7964">
        <w:rPr>
          <w:rFonts w:eastAsia="Times New Roman" w:cstheme="minorHAnsi"/>
          <w:sz w:val="16"/>
          <w:szCs w:val="16"/>
        </w:rPr>
        <w:t>(</w:t>
      </w:r>
      <w:r w:rsidRPr="00FC7964">
        <w:rPr>
          <w:rFonts w:eastAsia="Times New Roman" w:cstheme="minorHAnsi"/>
          <w:i/>
          <w:sz w:val="16"/>
          <w:szCs w:val="16"/>
        </w:rPr>
        <w:t>miejscowość i data</w:t>
      </w:r>
      <w:r w:rsidRPr="00FC7964">
        <w:rPr>
          <w:rFonts w:eastAsia="Times New Roman" w:cstheme="minorHAnsi"/>
          <w:sz w:val="16"/>
          <w:szCs w:val="16"/>
        </w:rPr>
        <w:t>)</w:t>
      </w:r>
    </w:p>
    <w:p w14:paraId="7509698A" w14:textId="77777777" w:rsidR="007E1874" w:rsidRPr="00FC7964" w:rsidRDefault="007E1874" w:rsidP="007E1874">
      <w:pPr>
        <w:shd w:val="clear" w:color="auto" w:fill="FFFFFF"/>
        <w:spacing w:after="120" w:line="276" w:lineRule="auto"/>
        <w:jc w:val="both"/>
        <w:rPr>
          <w:rFonts w:eastAsia="Calibri" w:cstheme="minorHAnsi"/>
          <w:bCs/>
          <w:sz w:val="24"/>
          <w:szCs w:val="24"/>
        </w:rPr>
      </w:pPr>
    </w:p>
    <w:p w14:paraId="0522BFB5" w14:textId="77777777" w:rsidR="007E1874" w:rsidRPr="00FC7964" w:rsidRDefault="007E1874" w:rsidP="007E1874">
      <w:pPr>
        <w:shd w:val="clear" w:color="auto" w:fill="FFFFFF"/>
        <w:spacing w:after="120" w:line="276" w:lineRule="auto"/>
        <w:jc w:val="center"/>
        <w:rPr>
          <w:rFonts w:eastAsia="Open Sans" w:cstheme="minorHAnsi"/>
          <w:sz w:val="24"/>
          <w:szCs w:val="24"/>
        </w:rPr>
      </w:pPr>
      <w:r w:rsidRPr="00FC7964">
        <w:rPr>
          <w:rFonts w:eastAsia="Open Sans" w:cstheme="minorHAnsi"/>
          <w:sz w:val="24"/>
          <w:szCs w:val="24"/>
        </w:rPr>
        <w:t xml:space="preserve">OŚWIADCZENIE O BRAKU PODSTAW DO WYKLUCZENIA Z POSTĘPOWANIA </w:t>
      </w:r>
      <w:r w:rsidRPr="00FC7964">
        <w:rPr>
          <w:rFonts w:eastAsia="Open Sans" w:cstheme="minorHAnsi"/>
          <w:sz w:val="24"/>
          <w:szCs w:val="24"/>
        </w:rPr>
        <w:br/>
        <w:t>na podstawie ustawy o szczególnych rozwiązaniach w zakresie przeciwdziałania wspieraniu agresji na Ukrainę oraz służących ochronie bezpieczeństwa narodowego</w:t>
      </w:r>
      <w:r w:rsidRPr="00FC7964">
        <w:rPr>
          <w:rFonts w:eastAsia="Open Sans" w:cstheme="minorHAnsi"/>
          <w:sz w:val="24"/>
          <w:szCs w:val="24"/>
        </w:rPr>
        <w:br/>
        <w:t>(Dz.U. z 2024 poz. 507 t.j.)</w:t>
      </w:r>
    </w:p>
    <w:p w14:paraId="21213DE0" w14:textId="77777777" w:rsidR="007E1874" w:rsidRPr="00FC7964" w:rsidRDefault="007E1874" w:rsidP="007E1874">
      <w:pPr>
        <w:spacing w:after="120" w:line="276" w:lineRule="auto"/>
        <w:ind w:right="-427"/>
        <w:jc w:val="both"/>
        <w:rPr>
          <w:rFonts w:eastAsia="Times New Roman" w:cstheme="minorHAnsi"/>
          <w:sz w:val="24"/>
          <w:szCs w:val="24"/>
          <w:lang w:eastAsia="ar-SA"/>
        </w:rPr>
      </w:pPr>
      <w:r w:rsidRPr="00FC7964">
        <w:rPr>
          <w:rFonts w:eastAsia="Times New Roman" w:cstheme="minorHAnsi"/>
          <w:sz w:val="24"/>
          <w:szCs w:val="24"/>
          <w:lang w:eastAsia="ar-SA"/>
        </w:rPr>
        <w:t xml:space="preserve">        </w:t>
      </w:r>
    </w:p>
    <w:p w14:paraId="134F79EB" w14:textId="77AC0EE7" w:rsidR="007E1874" w:rsidRPr="00FC7964" w:rsidRDefault="007E1874" w:rsidP="007E1874">
      <w:pPr>
        <w:spacing w:after="120" w:line="276" w:lineRule="auto"/>
        <w:ind w:right="-427"/>
        <w:jc w:val="both"/>
        <w:rPr>
          <w:rFonts w:eastAsia="Times New Roman" w:cstheme="minorHAnsi"/>
          <w:sz w:val="21"/>
          <w:szCs w:val="21"/>
          <w:lang w:eastAsia="ar-SA"/>
        </w:rPr>
      </w:pPr>
      <w:r w:rsidRPr="00FC7964">
        <w:rPr>
          <w:rFonts w:eastAsia="Times New Roman" w:cstheme="minorHAnsi"/>
          <w:sz w:val="24"/>
          <w:szCs w:val="24"/>
          <w:lang w:eastAsia="ar-SA"/>
        </w:rPr>
        <w:t xml:space="preserve">    </w:t>
      </w:r>
      <w:r w:rsidRPr="00FC7964">
        <w:rPr>
          <w:rFonts w:eastAsia="Times New Roman" w:cstheme="minorHAnsi"/>
          <w:sz w:val="21"/>
          <w:szCs w:val="21"/>
          <w:lang w:eastAsia="ar-SA"/>
        </w:rPr>
        <w:t xml:space="preserve">Ubiegając się o udzielenie zamówienia publicznego w postępowaniu </w:t>
      </w:r>
      <w:proofErr w:type="spellStart"/>
      <w:r w:rsidRPr="00FC7964">
        <w:rPr>
          <w:rFonts w:eastAsia="Times New Roman" w:cstheme="minorHAnsi"/>
          <w:sz w:val="21"/>
          <w:szCs w:val="21"/>
          <w:lang w:eastAsia="ar-SA"/>
        </w:rPr>
        <w:t>pn</w:t>
      </w:r>
      <w:proofErr w:type="spellEnd"/>
      <w:r w:rsidRPr="00FC7964">
        <w:rPr>
          <w:rFonts w:eastAsia="Times New Roman" w:cstheme="minorHAnsi"/>
          <w:sz w:val="21"/>
          <w:szCs w:val="21"/>
          <w:lang w:eastAsia="ar-SA"/>
        </w:rPr>
        <w:t>:</w:t>
      </w:r>
      <w:r w:rsidRPr="00FC7964">
        <w:rPr>
          <w:rFonts w:eastAsia="Times New Roman" w:cstheme="minorHAnsi"/>
          <w:bCs/>
          <w:spacing w:val="4"/>
          <w:sz w:val="21"/>
          <w:szCs w:val="21"/>
        </w:rPr>
        <w:t xml:space="preserve"> </w:t>
      </w:r>
      <w:r w:rsidRPr="00FC7964">
        <w:rPr>
          <w:rFonts w:cstheme="minorHAnsi"/>
          <w:b/>
          <w:sz w:val="20"/>
          <w:szCs w:val="20"/>
        </w:rPr>
        <w:t>„</w:t>
      </w:r>
      <w:r w:rsidRPr="00FC7964">
        <w:rPr>
          <w:rFonts w:eastAsia="Cambria" w:cstheme="minorHAnsi"/>
          <w:bCs/>
          <w:sz w:val="20"/>
          <w:szCs w:val="20"/>
        </w:rPr>
        <w:t xml:space="preserve">Usługa sprzątania pomieszczeń oraz utrzymania należytej czystości w budynkach PGK SP. z o.o. w Koszalinie”, </w:t>
      </w:r>
      <w:r w:rsidRPr="00FC7964">
        <w:rPr>
          <w:rFonts w:eastAsia="Times New Roman" w:cstheme="minorHAnsi"/>
          <w:sz w:val="21"/>
          <w:szCs w:val="21"/>
          <w:lang w:eastAsia="ar-SA"/>
        </w:rPr>
        <w:t>działając w imieniu …………………, z siedzibą w ……………,</w:t>
      </w:r>
      <w:r w:rsidRPr="00FC7964">
        <w:rPr>
          <w:rFonts w:eastAsia="Times New Roman" w:cstheme="minorHAnsi"/>
          <w:i/>
          <w:iCs/>
          <w:sz w:val="21"/>
          <w:szCs w:val="21"/>
          <w:lang w:eastAsia="ar-SA"/>
        </w:rPr>
        <w:t>(„Wykonawca” / „Podmiot udostępniający zasoby</w:t>
      </w:r>
      <w:r w:rsidRPr="00FC7964">
        <w:rPr>
          <w:rFonts w:eastAsia="Times New Roman" w:cstheme="minorHAnsi"/>
          <w:iCs/>
          <w:sz w:val="21"/>
          <w:szCs w:val="21"/>
          <w:lang w:eastAsia="ar-SA"/>
        </w:rPr>
        <w:t>”/ „W</w:t>
      </w:r>
      <w:r w:rsidRPr="00FC7964">
        <w:rPr>
          <w:rFonts w:eastAsia="Times New Roman" w:cstheme="minorHAnsi"/>
          <w:sz w:val="21"/>
          <w:szCs w:val="21"/>
        </w:rPr>
        <w:t>ykonawcy wspólnie ubiegających się o zamówienie”</w:t>
      </w:r>
      <w:r w:rsidRPr="00FC7964">
        <w:rPr>
          <w:rFonts w:eastAsia="Times New Roman" w:cstheme="minorHAnsi"/>
          <w:i/>
          <w:iCs/>
          <w:sz w:val="21"/>
          <w:szCs w:val="21"/>
          <w:lang w:eastAsia="ar-SA"/>
        </w:rPr>
        <w:t>)*</w:t>
      </w:r>
      <w:r w:rsidRPr="00FC7964">
        <w:rPr>
          <w:rFonts w:eastAsia="Times New Roman" w:cstheme="minorHAnsi"/>
          <w:sz w:val="21"/>
          <w:szCs w:val="21"/>
          <w:lang w:eastAsia="ar-SA"/>
        </w:rPr>
        <w:t xml:space="preserve">,  w trybie przetargu nieograniczonego na podstawie art.132 ustawy  z dnia 11 września 2019 roku Prawo zamówień publicznych ( t.j. Dz.U. z 24 r. poz. 1320) , zwanej dalej Ustawą PZP ,  na podstawie wymagań zawartych w  art. 132 1 w/w ustawy oświadczam, że: </w:t>
      </w:r>
      <w:r w:rsidRPr="00FC7964">
        <w:rPr>
          <w:rFonts w:eastAsia="Calibri" w:cstheme="minorHAnsi"/>
          <w:sz w:val="21"/>
          <w:szCs w:val="21"/>
        </w:rPr>
        <w:t xml:space="preserve">nie podlegam/podlegam* wykluczeniu </w:t>
      </w:r>
      <w:r w:rsidRPr="00FC7964">
        <w:rPr>
          <w:rFonts w:eastAsia="Times New Roman" w:cstheme="minorHAnsi"/>
          <w:sz w:val="21"/>
          <w:szCs w:val="21"/>
        </w:rPr>
        <w:t>na podstawie art. 7 ust. 1</w:t>
      </w:r>
      <w:r w:rsidRPr="00FC7964">
        <w:rPr>
          <w:rFonts w:eastAsia="Times New Roman" w:cstheme="minorHAnsi"/>
          <w:sz w:val="21"/>
          <w:szCs w:val="21"/>
          <w:vertAlign w:val="superscript"/>
        </w:rPr>
        <w:footnoteReference w:id="1"/>
      </w:r>
      <w:r w:rsidRPr="00FC7964">
        <w:rPr>
          <w:rFonts w:eastAsia="Times New Roman" w:cstheme="minorHAnsi"/>
          <w:sz w:val="21"/>
          <w:szCs w:val="21"/>
        </w:rPr>
        <w:t xml:space="preserve"> ustawy o szczególnych rozwiązaniach w zakresie przeciwdziałania wspieraniu agresji na Ukrainę oraz służących ochronie bezpieczeństwa narodowego.</w:t>
      </w:r>
    </w:p>
    <w:p w14:paraId="6B04E10B" w14:textId="77777777" w:rsidR="007E1874" w:rsidRPr="00FC7964" w:rsidRDefault="007E1874" w:rsidP="007E1874">
      <w:pPr>
        <w:spacing w:before="120" w:after="0" w:line="240" w:lineRule="auto"/>
        <w:jc w:val="both"/>
        <w:rPr>
          <w:rFonts w:eastAsia="Times New Roman" w:cstheme="minorHAnsi"/>
          <w:bCs/>
          <w:i/>
          <w:sz w:val="20"/>
          <w:szCs w:val="20"/>
          <w:lang w:eastAsia="pl-PL"/>
        </w:rPr>
      </w:pPr>
      <w:r w:rsidRPr="00FC7964">
        <w:rPr>
          <w:rFonts w:eastAsia="Times New Roman" w:cstheme="minorHAnsi"/>
          <w:bCs/>
          <w:i/>
          <w:sz w:val="20"/>
          <w:szCs w:val="20"/>
        </w:rPr>
        <w:t>*</w:t>
      </w:r>
      <w:r w:rsidRPr="00FC7964">
        <w:rPr>
          <w:rFonts w:eastAsia="Times New Roman" w:cstheme="minorHAnsi"/>
          <w:bCs/>
          <w:i/>
          <w:sz w:val="18"/>
          <w:szCs w:val="18"/>
        </w:rPr>
        <w:t>niepotrzebne skreślić</w:t>
      </w:r>
    </w:p>
    <w:p w14:paraId="353A5770" w14:textId="77777777" w:rsidR="007E1874" w:rsidRPr="00FC7964" w:rsidRDefault="007E1874" w:rsidP="007E1874">
      <w:pPr>
        <w:spacing w:before="120" w:after="0" w:line="240" w:lineRule="auto"/>
        <w:ind w:left="4678"/>
        <w:jc w:val="center"/>
        <w:rPr>
          <w:rFonts w:eastAsia="Times New Roman" w:cstheme="minorHAnsi"/>
          <w:bCs/>
          <w:sz w:val="18"/>
          <w:szCs w:val="18"/>
        </w:rPr>
      </w:pPr>
      <w:r w:rsidRPr="00FC7964">
        <w:rPr>
          <w:rFonts w:eastAsia="Times New Roman" w:cstheme="minorHAnsi"/>
          <w:bCs/>
          <w:sz w:val="18"/>
          <w:szCs w:val="18"/>
        </w:rPr>
        <w:t>……………………………………………………………….</w:t>
      </w:r>
    </w:p>
    <w:p w14:paraId="1A3921A8" w14:textId="77777777" w:rsidR="007E1874" w:rsidRPr="00FC7964" w:rsidRDefault="007E1874" w:rsidP="007E1874">
      <w:pPr>
        <w:spacing w:before="120" w:after="0" w:line="240" w:lineRule="auto"/>
        <w:ind w:left="4678"/>
        <w:jc w:val="both"/>
        <w:rPr>
          <w:rFonts w:eastAsia="Times New Roman" w:cstheme="minorHAnsi"/>
          <w:bCs/>
          <w:i/>
          <w:sz w:val="24"/>
          <w:szCs w:val="24"/>
        </w:rPr>
      </w:pPr>
      <w:r w:rsidRPr="00FC7964">
        <w:rPr>
          <w:rFonts w:eastAsia="Times New Roman" w:cstheme="minorHAnsi"/>
          <w:bCs/>
          <w:sz w:val="18"/>
          <w:szCs w:val="18"/>
        </w:rPr>
        <w:t>(</w:t>
      </w:r>
      <w:r w:rsidRPr="00FC7964">
        <w:rPr>
          <w:rFonts w:eastAsia="Times New Roman" w:cstheme="minorHAnsi"/>
          <w:bCs/>
          <w:i/>
          <w:sz w:val="18"/>
          <w:szCs w:val="18"/>
        </w:rPr>
        <w:t>Dokument musi być podpisany kwalifikowanym podpisem elektronicznym przez osobę (osoby) uprawnione do składania oświadczeń woli w imieniu Wykonawcy</w:t>
      </w:r>
      <w:r w:rsidRPr="00FC7964">
        <w:rPr>
          <w:rFonts w:eastAsia="Times New Roman" w:cstheme="minorHAnsi"/>
          <w:bCs/>
          <w:sz w:val="18"/>
          <w:szCs w:val="18"/>
        </w:rPr>
        <w:t>)</w:t>
      </w:r>
    </w:p>
    <w:p w14:paraId="1CCCE5D4" w14:textId="77777777" w:rsidR="007E1874" w:rsidRPr="00FC7964" w:rsidRDefault="007E1874" w:rsidP="007E1874">
      <w:pPr>
        <w:tabs>
          <w:tab w:val="left" w:pos="708"/>
        </w:tabs>
        <w:suppressAutoHyphens/>
        <w:spacing w:after="0" w:line="240" w:lineRule="auto"/>
        <w:jc w:val="center"/>
        <w:rPr>
          <w:rFonts w:eastAsia="Times New Roman" w:cstheme="minorHAnsi"/>
          <w:i/>
          <w:iCs/>
          <w:color w:val="FF0000"/>
          <w:sz w:val="16"/>
          <w:szCs w:val="16"/>
          <w:lang w:eastAsia="zh-CN"/>
        </w:rPr>
      </w:pPr>
    </w:p>
    <w:p w14:paraId="7B99A78A" w14:textId="77777777" w:rsidR="007E1874" w:rsidRPr="00FC7964" w:rsidRDefault="007E1874" w:rsidP="007E1874">
      <w:pPr>
        <w:tabs>
          <w:tab w:val="left" w:pos="708"/>
        </w:tabs>
        <w:suppressAutoHyphens/>
        <w:spacing w:after="0" w:line="240" w:lineRule="auto"/>
        <w:jc w:val="center"/>
        <w:rPr>
          <w:rFonts w:eastAsia="Segoe UI" w:cstheme="minorHAnsi"/>
          <w:b/>
          <w:i/>
          <w:sz w:val="20"/>
          <w:szCs w:val="20"/>
          <w:lang w:eastAsia="zh-CN"/>
        </w:rPr>
      </w:pPr>
    </w:p>
    <w:p w14:paraId="50BD5BCF" w14:textId="77777777" w:rsidR="007E1874" w:rsidRPr="00FC7964" w:rsidRDefault="007E1874" w:rsidP="007E1874">
      <w:pPr>
        <w:shd w:val="clear" w:color="auto" w:fill="FFFFFF"/>
        <w:spacing w:after="150" w:line="240" w:lineRule="auto"/>
        <w:jc w:val="both"/>
        <w:rPr>
          <w:rFonts w:eastAsia="Times New Roman" w:cstheme="minorHAnsi"/>
          <w:color w:val="444444"/>
          <w:sz w:val="16"/>
          <w:szCs w:val="16"/>
          <w:lang w:eastAsia="pl-PL"/>
        </w:rPr>
      </w:pPr>
      <w:r w:rsidRPr="00FC7964">
        <w:rPr>
          <w:rFonts w:eastAsia="Times New Roman" w:cstheme="minorHAnsi"/>
          <w:sz w:val="16"/>
          <w:szCs w:val="16"/>
          <w:vertAlign w:val="superscript"/>
        </w:rPr>
        <w:footnoteRef/>
      </w:r>
      <w:r w:rsidRPr="00FC7964">
        <w:rPr>
          <w:rFonts w:eastAsia="Times New Roman" w:cstheme="minorHAnsi"/>
          <w:sz w:val="16"/>
          <w:szCs w:val="16"/>
        </w:rPr>
        <w:t xml:space="preserve"> Art. 7 ust. 1 </w:t>
      </w:r>
      <w:r w:rsidRPr="00FC7964">
        <w:rPr>
          <w:rFonts w:eastAsia="Times New Roman" w:cstheme="minorHAnsi"/>
          <w:color w:val="444444"/>
          <w:sz w:val="16"/>
          <w:szCs w:val="16"/>
        </w:rPr>
        <w:t>z postępowania o udzielenie zamówienia publicznego lub konkursu prowadzonego na podstawie ustawy Pzp wyklucza się:</w:t>
      </w:r>
    </w:p>
    <w:p w14:paraId="0B77E5A6" w14:textId="77777777" w:rsidR="007E1874" w:rsidRPr="00FC7964" w:rsidRDefault="007E1874">
      <w:pPr>
        <w:numPr>
          <w:ilvl w:val="0"/>
          <w:numId w:val="5"/>
        </w:numPr>
        <w:shd w:val="clear" w:color="auto" w:fill="FFFFFF"/>
        <w:spacing w:before="100" w:beforeAutospacing="1" w:after="100" w:afterAutospacing="1" w:line="240" w:lineRule="auto"/>
        <w:jc w:val="both"/>
        <w:rPr>
          <w:rFonts w:eastAsia="Times New Roman" w:cstheme="minorHAnsi"/>
          <w:color w:val="444444"/>
          <w:sz w:val="16"/>
          <w:szCs w:val="16"/>
        </w:rPr>
      </w:pPr>
      <w:r w:rsidRPr="00FC7964">
        <w:rPr>
          <w:rFonts w:eastAsia="Times New Roman" w:cstheme="minorHAnsi"/>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1B1D5CB" w14:textId="77777777" w:rsidR="007E1874" w:rsidRPr="00FC7964" w:rsidRDefault="007E1874">
      <w:pPr>
        <w:numPr>
          <w:ilvl w:val="0"/>
          <w:numId w:val="5"/>
        </w:numPr>
        <w:shd w:val="clear" w:color="auto" w:fill="FFFFFF"/>
        <w:spacing w:before="100" w:beforeAutospacing="1" w:after="100" w:afterAutospacing="1" w:line="240" w:lineRule="auto"/>
        <w:jc w:val="both"/>
        <w:rPr>
          <w:rFonts w:eastAsia="Times New Roman" w:cstheme="minorHAnsi"/>
          <w:color w:val="444444"/>
          <w:sz w:val="16"/>
          <w:szCs w:val="16"/>
        </w:rPr>
      </w:pPr>
      <w:r w:rsidRPr="00FC7964">
        <w:rPr>
          <w:rFonts w:eastAsia="Times New Roman" w:cstheme="minorHAnsi"/>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E6380F8" w14:textId="225DACAD" w:rsidR="007E1874" w:rsidRPr="00FC7964" w:rsidRDefault="007E1874">
      <w:pPr>
        <w:numPr>
          <w:ilvl w:val="0"/>
          <w:numId w:val="5"/>
        </w:numPr>
        <w:shd w:val="clear" w:color="auto" w:fill="FFFFFF"/>
        <w:spacing w:before="100" w:beforeAutospacing="1" w:after="100" w:afterAutospacing="1" w:line="240" w:lineRule="auto"/>
        <w:jc w:val="both"/>
        <w:rPr>
          <w:rFonts w:eastAsia="Times New Roman" w:cstheme="minorHAnsi"/>
          <w:color w:val="444444"/>
          <w:sz w:val="16"/>
          <w:szCs w:val="16"/>
        </w:rPr>
      </w:pPr>
      <w:r w:rsidRPr="00FC7964">
        <w:rPr>
          <w:rFonts w:eastAsia="Times New Roman" w:cstheme="minorHAnsi"/>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EB63B31" w14:textId="77777777" w:rsidR="007E1874" w:rsidRPr="00FC7964" w:rsidRDefault="007E1874">
      <w:pPr>
        <w:rPr>
          <w:rFonts w:eastAsia="Times New Roman" w:cstheme="minorHAnsi"/>
          <w:color w:val="444444"/>
          <w:sz w:val="16"/>
          <w:szCs w:val="16"/>
        </w:rPr>
      </w:pPr>
      <w:r w:rsidRPr="00FC7964">
        <w:rPr>
          <w:rFonts w:eastAsia="Times New Roman" w:cstheme="minorHAnsi"/>
          <w:color w:val="444444"/>
          <w:sz w:val="16"/>
          <w:szCs w:val="16"/>
        </w:rPr>
        <w:br w:type="page"/>
      </w:r>
    </w:p>
    <w:p w14:paraId="01547DFB" w14:textId="62B5BE8E" w:rsidR="007E1874" w:rsidRPr="00FC7964" w:rsidRDefault="007E1874" w:rsidP="00336923">
      <w:pPr>
        <w:spacing w:after="120" w:line="276" w:lineRule="auto"/>
        <w:jc w:val="right"/>
        <w:rPr>
          <w:b/>
          <w:bCs/>
          <w:sz w:val="18"/>
          <w:szCs w:val="18"/>
          <w:u w:val="single"/>
        </w:rPr>
      </w:pPr>
      <w:bookmarkStart w:id="3" w:name="_Hlk141963718"/>
      <w:r w:rsidRPr="00FC7964">
        <w:rPr>
          <w:b/>
          <w:bCs/>
          <w:sz w:val="18"/>
          <w:szCs w:val="18"/>
          <w:u w:val="single"/>
        </w:rPr>
        <w:lastRenderedPageBreak/>
        <w:t>Załącznik nr 6 do SWZ</w:t>
      </w:r>
    </w:p>
    <w:bookmarkEnd w:id="3"/>
    <w:p w14:paraId="2171C49A" w14:textId="77777777" w:rsidR="007E1874" w:rsidRPr="00FC7964" w:rsidRDefault="007E1874" w:rsidP="007E1874">
      <w:pPr>
        <w:tabs>
          <w:tab w:val="center" w:pos="4536"/>
          <w:tab w:val="right" w:pos="9072"/>
        </w:tabs>
        <w:spacing w:after="0" w:line="240" w:lineRule="auto"/>
        <w:jc w:val="right"/>
        <w:rPr>
          <w:rFonts w:eastAsia="Times New Roman" w:cstheme="minorHAnsi"/>
          <w:bCs/>
          <w:sz w:val="16"/>
          <w:szCs w:val="16"/>
        </w:rPr>
      </w:pPr>
    </w:p>
    <w:p w14:paraId="24900730" w14:textId="77777777" w:rsidR="007E1874" w:rsidRPr="00FC7964" w:rsidRDefault="007E1874" w:rsidP="007E1874">
      <w:pPr>
        <w:spacing w:after="0" w:line="240" w:lineRule="auto"/>
        <w:ind w:left="5760" w:hanging="231"/>
        <w:jc w:val="center"/>
        <w:rPr>
          <w:rFonts w:eastAsia="Times New Roman" w:cstheme="minorHAnsi"/>
          <w:sz w:val="16"/>
          <w:szCs w:val="16"/>
        </w:rPr>
      </w:pPr>
      <w:r w:rsidRPr="00FC7964">
        <w:rPr>
          <w:rFonts w:eastAsia="Times New Roman" w:cstheme="minorHAnsi"/>
          <w:sz w:val="16"/>
          <w:szCs w:val="16"/>
        </w:rPr>
        <w:t>……….............................................</w:t>
      </w:r>
      <w:r w:rsidRPr="00FC7964">
        <w:rPr>
          <w:rFonts w:eastAsia="Times New Roman" w:cstheme="minorHAnsi"/>
          <w:sz w:val="16"/>
          <w:szCs w:val="16"/>
        </w:rPr>
        <w:br/>
        <w:t>(miejscowość i data)</w:t>
      </w:r>
    </w:p>
    <w:p w14:paraId="4470871B" w14:textId="77777777" w:rsidR="007E1874" w:rsidRPr="00FC7964" w:rsidRDefault="007E1874" w:rsidP="007E1874">
      <w:pPr>
        <w:spacing w:after="0" w:line="240" w:lineRule="auto"/>
        <w:ind w:left="5760" w:hanging="231"/>
        <w:jc w:val="center"/>
        <w:rPr>
          <w:rFonts w:eastAsia="Times New Roman" w:cstheme="minorHAnsi"/>
          <w:sz w:val="16"/>
          <w:szCs w:val="16"/>
        </w:rPr>
      </w:pPr>
    </w:p>
    <w:p w14:paraId="2BFBDDA8" w14:textId="77777777" w:rsidR="007E1874" w:rsidRPr="00FC7964" w:rsidRDefault="007E1874" w:rsidP="007E1874">
      <w:pPr>
        <w:spacing w:after="120" w:line="276" w:lineRule="auto"/>
        <w:jc w:val="center"/>
        <w:rPr>
          <w:rFonts w:eastAsia="Open Sans" w:cstheme="minorHAnsi"/>
          <w:sz w:val="24"/>
          <w:szCs w:val="24"/>
        </w:rPr>
      </w:pPr>
      <w:r w:rsidRPr="00FC7964">
        <w:rPr>
          <w:rFonts w:eastAsia="Open Sans" w:cstheme="minorHAnsi"/>
          <w:sz w:val="24"/>
          <w:szCs w:val="24"/>
        </w:rPr>
        <w:t xml:space="preserve">OŚWIADCZENIE O BRAKU PODSTAW DO WYKLUCZENIA Z POSTĘPOWANIA </w:t>
      </w:r>
      <w:r w:rsidRPr="00FC7964">
        <w:rPr>
          <w:rFonts w:eastAsia="Open Sans" w:cstheme="minorHAnsi"/>
          <w:sz w:val="24"/>
          <w:szCs w:val="24"/>
        </w:rPr>
        <w:br/>
        <w:t xml:space="preserve">dotyczące zakazu udziału rosyjskich podmiotów w zamówieniach publicznych dotyczące środków ograniczających w związku z działaniami Rosji destabilizującymi sytuację </w:t>
      </w:r>
      <w:r w:rsidRPr="00FC7964">
        <w:rPr>
          <w:rFonts w:eastAsia="Open Sans" w:cstheme="minorHAnsi"/>
          <w:sz w:val="24"/>
          <w:szCs w:val="24"/>
        </w:rPr>
        <w:br/>
        <w:t>na Ukrainie</w:t>
      </w:r>
    </w:p>
    <w:p w14:paraId="787332B8" w14:textId="77777777" w:rsidR="007E1874" w:rsidRPr="00FC7964" w:rsidRDefault="007E1874" w:rsidP="007E1874">
      <w:pPr>
        <w:suppressAutoHyphens/>
        <w:spacing w:after="0" w:line="240" w:lineRule="auto"/>
        <w:rPr>
          <w:rFonts w:eastAsia="Times New Roman" w:cstheme="minorHAnsi"/>
          <w:sz w:val="21"/>
          <w:szCs w:val="21"/>
          <w:lang w:eastAsia="ar-SA"/>
        </w:rPr>
      </w:pPr>
    </w:p>
    <w:p w14:paraId="766DC1FD" w14:textId="3E5FB686" w:rsidR="007E1874" w:rsidRPr="00FC7964" w:rsidRDefault="007E1874" w:rsidP="007E1874">
      <w:pPr>
        <w:spacing w:after="120" w:line="276" w:lineRule="auto"/>
        <w:jc w:val="both"/>
        <w:rPr>
          <w:rFonts w:eastAsia="Times New Roman" w:cstheme="minorHAnsi"/>
          <w:sz w:val="21"/>
          <w:szCs w:val="21"/>
          <w:lang w:eastAsia="ar-SA"/>
        </w:rPr>
      </w:pPr>
      <w:r w:rsidRPr="00FC7964">
        <w:rPr>
          <w:rFonts w:eastAsia="Times New Roman" w:cstheme="minorHAnsi"/>
          <w:sz w:val="21"/>
          <w:szCs w:val="21"/>
          <w:lang w:eastAsia="ar-SA"/>
        </w:rPr>
        <w:t xml:space="preserve">     Ubiegając się o udzielenie zamówienia publicznego w postępowaniu </w:t>
      </w:r>
      <w:proofErr w:type="spellStart"/>
      <w:r w:rsidRPr="00FC7964">
        <w:rPr>
          <w:rFonts w:eastAsia="Times New Roman" w:cstheme="minorHAnsi"/>
          <w:sz w:val="21"/>
          <w:szCs w:val="21"/>
          <w:lang w:eastAsia="ar-SA"/>
        </w:rPr>
        <w:t>pn</w:t>
      </w:r>
      <w:proofErr w:type="spellEnd"/>
      <w:r w:rsidRPr="00FC7964">
        <w:rPr>
          <w:rFonts w:eastAsia="Times New Roman" w:cstheme="minorHAnsi"/>
          <w:sz w:val="21"/>
          <w:szCs w:val="21"/>
          <w:lang w:eastAsia="ar-SA"/>
        </w:rPr>
        <w:t xml:space="preserve">: </w:t>
      </w:r>
      <w:bookmarkStart w:id="4" w:name="_Hlk182397393"/>
      <w:r w:rsidRPr="00FC7964">
        <w:rPr>
          <w:rFonts w:eastAsia="Cambria" w:cstheme="minorHAnsi"/>
          <w:bCs/>
          <w:sz w:val="20"/>
          <w:szCs w:val="20"/>
        </w:rPr>
        <w:t>„Usługa sprzątania pomieszczeń oraz utrzymania należytej czystości w budynkach PGK SP. z o.o. w Koszalinie”</w:t>
      </w:r>
      <w:bookmarkEnd w:id="4"/>
      <w:r w:rsidRPr="00FC7964">
        <w:rPr>
          <w:rFonts w:eastAsia="Cambria" w:cstheme="minorHAnsi"/>
          <w:bCs/>
          <w:sz w:val="20"/>
          <w:szCs w:val="20"/>
        </w:rPr>
        <w:t xml:space="preserve"> </w:t>
      </w:r>
      <w:r w:rsidRPr="00FC7964">
        <w:rPr>
          <w:rFonts w:eastAsia="Times New Roman" w:cstheme="minorHAnsi"/>
          <w:sz w:val="21"/>
          <w:szCs w:val="21"/>
          <w:lang w:eastAsia="ar-SA"/>
        </w:rPr>
        <w:t>dalej zwanym „Postępowaniem”, oświadczam(y), że działając w imieniu …</w:t>
      </w:r>
      <w:proofErr w:type="gramStart"/>
      <w:r w:rsidRPr="00FC7964">
        <w:rPr>
          <w:rFonts w:eastAsia="Times New Roman" w:cstheme="minorHAnsi"/>
          <w:sz w:val="21"/>
          <w:szCs w:val="21"/>
          <w:lang w:eastAsia="ar-SA"/>
        </w:rPr>
        <w:t>…….</w:t>
      </w:r>
      <w:proofErr w:type="gramEnd"/>
      <w:r w:rsidRPr="00FC7964">
        <w:rPr>
          <w:rFonts w:eastAsia="Times New Roman" w:cstheme="minorHAnsi"/>
          <w:sz w:val="21"/>
          <w:szCs w:val="21"/>
          <w:lang w:eastAsia="ar-SA"/>
        </w:rPr>
        <w:t xml:space="preserve">, z siedzibą w ……. </w:t>
      </w:r>
      <w:r w:rsidRPr="00FC7964">
        <w:rPr>
          <w:rFonts w:eastAsia="Times New Roman" w:cstheme="minorHAnsi"/>
          <w:i/>
          <w:iCs/>
          <w:sz w:val="21"/>
          <w:szCs w:val="21"/>
          <w:lang w:eastAsia="ar-SA"/>
        </w:rPr>
        <w:t>(„Wykonawca” / „Podmiot udostępniający zasoby</w:t>
      </w:r>
      <w:r w:rsidRPr="00FC7964">
        <w:rPr>
          <w:rFonts w:eastAsia="Times New Roman" w:cstheme="minorHAnsi"/>
          <w:iCs/>
          <w:sz w:val="21"/>
          <w:szCs w:val="21"/>
          <w:lang w:eastAsia="ar-SA"/>
        </w:rPr>
        <w:t>” / „W</w:t>
      </w:r>
      <w:r w:rsidRPr="00FC7964">
        <w:rPr>
          <w:rFonts w:eastAsia="Times New Roman" w:cstheme="minorHAnsi"/>
          <w:sz w:val="21"/>
          <w:szCs w:val="21"/>
        </w:rPr>
        <w:t>ykonawcy wspólnie ubiegających się o zamówienie”</w:t>
      </w:r>
      <w:r w:rsidRPr="00FC7964">
        <w:rPr>
          <w:rFonts w:eastAsia="Times New Roman" w:cstheme="minorHAnsi"/>
          <w:i/>
          <w:iCs/>
          <w:sz w:val="21"/>
          <w:szCs w:val="21"/>
          <w:lang w:eastAsia="ar-SA"/>
        </w:rPr>
        <w:t>) (niepotrzebne skreślić)</w:t>
      </w:r>
      <w:r w:rsidRPr="00FC7964">
        <w:rPr>
          <w:rFonts w:eastAsia="Times New Roman" w:cstheme="minorHAnsi"/>
          <w:sz w:val="21"/>
          <w:szCs w:val="21"/>
          <w:lang w:eastAsia="ar-SA"/>
        </w:rPr>
        <w:t xml:space="preserve"> jako osoba należycie umocowana do reprezentowania, w związku z udziałem / wyborem oferty Wykonawcy* ………… </w:t>
      </w:r>
      <w:r w:rsidRPr="00FC7964">
        <w:rPr>
          <w:rFonts w:eastAsia="Times New Roman" w:cstheme="minorHAnsi"/>
          <w:i/>
          <w:iCs/>
          <w:sz w:val="21"/>
          <w:szCs w:val="21"/>
          <w:lang w:eastAsia="ar-SA"/>
        </w:rPr>
        <w:t>(do zastosowania w zależności od etapu prowadzonego Postępowania i podmiotu składającego oświadczenie)</w:t>
      </w:r>
      <w:r w:rsidRPr="00FC7964">
        <w:rPr>
          <w:rFonts w:eastAsia="Times New Roman" w:cstheme="minorHAnsi"/>
          <w:sz w:val="21"/>
          <w:szCs w:val="21"/>
          <w:lang w:eastAsia="ar-SA"/>
        </w:rPr>
        <w:t xml:space="preserve"> w Postępowaniu, prowadzonym przez Przedsiębiorstwo Gospodarki Komunalnej Sp. z o.o. w Koszalinie, na podstawie ustawy z dnia 11 września 2019 r. Prawo zamówień publicznych w trybie przetargu nieograniczonego   zgodnie z art. 132 w/w Ustawy oświadczam, że:</w:t>
      </w:r>
    </w:p>
    <w:bookmarkStart w:id="5" w:name="_Hlk85721377"/>
    <w:p w14:paraId="6BB7FE91" w14:textId="77777777" w:rsidR="007E1874" w:rsidRPr="00FC7964" w:rsidRDefault="007E1874">
      <w:pPr>
        <w:numPr>
          <w:ilvl w:val="0"/>
          <w:numId w:val="6"/>
        </w:numPr>
        <w:tabs>
          <w:tab w:val="left" w:pos="426"/>
        </w:tabs>
        <w:suppressAutoHyphens/>
        <w:spacing w:after="0" w:line="276" w:lineRule="auto"/>
        <w:ind w:left="851" w:hanging="851"/>
        <w:contextualSpacing/>
        <w:jc w:val="both"/>
        <w:rPr>
          <w:rFonts w:cstheme="minorHAnsi"/>
          <w:sz w:val="21"/>
          <w:szCs w:val="21"/>
          <w:lang w:eastAsia="ar-SA"/>
        </w:rPr>
      </w:pPr>
      <w:r w:rsidRPr="00FC7964">
        <w:fldChar w:fldCharType="begin">
          <w:ffData>
            <w:name w:val="Wybór1"/>
            <w:enabled/>
            <w:calcOnExit w:val="0"/>
            <w:checkBox>
              <w:sizeAuto/>
              <w:default w:val="0"/>
            </w:checkBox>
          </w:ffData>
        </w:fldChar>
      </w:r>
      <w:bookmarkStart w:id="6" w:name="Wybór1"/>
      <w:r w:rsidRPr="00FC7964">
        <w:rPr>
          <w:rFonts w:cstheme="minorHAnsi"/>
          <w:b/>
          <w:sz w:val="21"/>
          <w:szCs w:val="21"/>
        </w:rPr>
        <w:instrText xml:space="preserve"> FORMCHECKBOX </w:instrText>
      </w:r>
      <w:r w:rsidRPr="00FC7964">
        <w:fldChar w:fldCharType="separate"/>
      </w:r>
      <w:r w:rsidRPr="00FC7964">
        <w:fldChar w:fldCharType="end"/>
      </w:r>
      <w:bookmarkEnd w:id="5"/>
      <w:bookmarkEnd w:id="6"/>
      <w:r w:rsidRPr="00FC7964">
        <w:rPr>
          <w:rFonts w:cstheme="minorHAnsi"/>
          <w:b/>
          <w:sz w:val="21"/>
          <w:szCs w:val="21"/>
          <w:vertAlign w:val="superscript"/>
        </w:rPr>
        <w:footnoteReference w:id="2"/>
      </w:r>
      <w:r w:rsidRPr="00FC7964">
        <w:rPr>
          <w:rFonts w:cstheme="minorHAnsi"/>
          <w:b/>
          <w:sz w:val="21"/>
          <w:szCs w:val="21"/>
        </w:rPr>
        <w:t> </w:t>
      </w:r>
      <w:r w:rsidRPr="00FC7964">
        <w:rPr>
          <w:rFonts w:cstheme="minorHAnsi"/>
          <w:sz w:val="21"/>
          <w:szCs w:val="21"/>
          <w:lang w:eastAsia="ar-SA"/>
        </w:rPr>
        <w:t xml:space="preserve">Nie jestem podmiotem, </w:t>
      </w:r>
      <w:bookmarkStart w:id="7" w:name="_Hlk101294182"/>
      <w:r w:rsidRPr="00FC7964">
        <w:rPr>
          <w:rFonts w:cstheme="minorHAnsi"/>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późn. zm.), </w:t>
      </w:r>
      <w:bookmarkEnd w:id="7"/>
      <w:r w:rsidRPr="00FC7964">
        <w:rPr>
          <w:rFonts w:cstheme="minorHAnsi"/>
          <w:sz w:val="21"/>
          <w:szCs w:val="21"/>
          <w:lang w:eastAsia="ar-SA"/>
        </w:rPr>
        <w:t>tj.:</w:t>
      </w:r>
    </w:p>
    <w:p w14:paraId="0CAE0407" w14:textId="77777777" w:rsidR="007E1874" w:rsidRPr="00FC7964" w:rsidRDefault="007E1874">
      <w:pPr>
        <w:numPr>
          <w:ilvl w:val="1"/>
          <w:numId w:val="7"/>
        </w:numPr>
        <w:tabs>
          <w:tab w:val="left" w:pos="1276"/>
        </w:tabs>
        <w:suppressAutoHyphens/>
        <w:spacing w:after="0" w:line="276" w:lineRule="auto"/>
        <w:ind w:left="1276" w:hanging="425"/>
        <w:contextualSpacing/>
        <w:jc w:val="both"/>
        <w:rPr>
          <w:rFonts w:cstheme="minorHAnsi"/>
          <w:sz w:val="21"/>
          <w:szCs w:val="21"/>
          <w:lang w:eastAsia="ar-SA"/>
        </w:rPr>
      </w:pPr>
      <w:r w:rsidRPr="00FC7964">
        <w:rPr>
          <w:rFonts w:cstheme="minorHAnsi"/>
          <w:sz w:val="21"/>
          <w:szCs w:val="21"/>
          <w:lang w:eastAsia="ar-SA"/>
        </w:rPr>
        <w:t>obywatelem rosyjskim lub</w:t>
      </w:r>
      <w:r w:rsidRPr="00FC7964">
        <w:rPr>
          <w:rFonts w:cstheme="minorHAnsi"/>
          <w:sz w:val="21"/>
          <w:szCs w:val="21"/>
        </w:rPr>
        <w:t xml:space="preserve"> </w:t>
      </w:r>
      <w:r w:rsidRPr="00FC7964">
        <w:rPr>
          <w:rFonts w:cstheme="minorHAnsi"/>
          <w:sz w:val="21"/>
          <w:szCs w:val="21"/>
          <w:lang w:eastAsia="ar-SA"/>
        </w:rPr>
        <w:t xml:space="preserve">osobą fizyczną lub prawną, podmiotem lub organem </w:t>
      </w:r>
      <w:r w:rsidRPr="00FC7964">
        <w:rPr>
          <w:rFonts w:cstheme="minorHAnsi"/>
          <w:sz w:val="21"/>
          <w:szCs w:val="21"/>
          <w:u w:val="single"/>
          <w:lang w:eastAsia="ar-SA"/>
        </w:rPr>
        <w:t>z siedzibą w Rosji</w:t>
      </w:r>
      <w:r w:rsidRPr="00FC7964">
        <w:rPr>
          <w:rFonts w:cstheme="minorHAnsi"/>
          <w:sz w:val="21"/>
          <w:szCs w:val="21"/>
          <w:lang w:eastAsia="ar-SA"/>
        </w:rPr>
        <w:t>;</w:t>
      </w:r>
    </w:p>
    <w:p w14:paraId="0ADD440F" w14:textId="77777777" w:rsidR="007E1874" w:rsidRPr="00FC7964" w:rsidRDefault="007E1874">
      <w:pPr>
        <w:numPr>
          <w:ilvl w:val="1"/>
          <w:numId w:val="7"/>
        </w:numPr>
        <w:tabs>
          <w:tab w:val="left" w:pos="1276"/>
        </w:tabs>
        <w:suppressAutoHyphens/>
        <w:spacing w:before="120" w:after="120" w:line="276" w:lineRule="auto"/>
        <w:ind w:left="1276" w:hanging="425"/>
        <w:jc w:val="both"/>
        <w:rPr>
          <w:rFonts w:cstheme="minorHAnsi"/>
          <w:sz w:val="21"/>
          <w:szCs w:val="21"/>
          <w:lang w:eastAsia="ar-SA"/>
        </w:rPr>
      </w:pPr>
      <w:r w:rsidRPr="00FC7964">
        <w:rPr>
          <w:rFonts w:cstheme="minorHAnsi"/>
          <w:sz w:val="21"/>
          <w:szCs w:val="21"/>
          <w:lang w:eastAsia="ar-SA"/>
        </w:rPr>
        <w:t xml:space="preserve">osobą prawną, podmiotem lub organem, do których prawa własności bezpośrednio lub pośrednio w ponad 50 % należą do podmiotu, o którym mowa w </w:t>
      </w:r>
      <w:proofErr w:type="spellStart"/>
      <w:r w:rsidRPr="00FC7964">
        <w:rPr>
          <w:rFonts w:cstheme="minorHAnsi"/>
          <w:sz w:val="21"/>
          <w:szCs w:val="21"/>
          <w:lang w:eastAsia="ar-SA"/>
        </w:rPr>
        <w:t>ppkt</w:t>
      </w:r>
      <w:proofErr w:type="spellEnd"/>
      <w:r w:rsidRPr="00FC7964">
        <w:rPr>
          <w:rFonts w:cstheme="minorHAnsi"/>
          <w:sz w:val="21"/>
          <w:szCs w:val="21"/>
          <w:lang w:eastAsia="ar-SA"/>
        </w:rPr>
        <w:t xml:space="preserve"> a) powyżej;</w:t>
      </w:r>
    </w:p>
    <w:p w14:paraId="658899CF" w14:textId="77777777" w:rsidR="007E1874" w:rsidRPr="00FC7964" w:rsidRDefault="007E1874">
      <w:pPr>
        <w:numPr>
          <w:ilvl w:val="1"/>
          <w:numId w:val="7"/>
        </w:numPr>
        <w:tabs>
          <w:tab w:val="left" w:pos="1276"/>
        </w:tabs>
        <w:suppressAutoHyphens/>
        <w:spacing w:after="0" w:line="276" w:lineRule="auto"/>
        <w:ind w:left="1276" w:hanging="425"/>
        <w:contextualSpacing/>
        <w:jc w:val="both"/>
        <w:rPr>
          <w:rFonts w:cstheme="minorHAnsi"/>
          <w:sz w:val="21"/>
          <w:szCs w:val="21"/>
          <w:lang w:eastAsia="ar-SA"/>
        </w:rPr>
      </w:pPr>
      <w:r w:rsidRPr="00FC7964">
        <w:rPr>
          <w:rFonts w:cstheme="minorHAnsi"/>
          <w:sz w:val="21"/>
          <w:szCs w:val="21"/>
          <w:lang w:eastAsia="ar-SA"/>
        </w:rPr>
        <w:t xml:space="preserve">osobą fizyczną lub prawną, podmiotem lub organem działającym w imieniu lub pod kierunkiem podmiotu, o którym mowa w </w:t>
      </w:r>
      <w:proofErr w:type="spellStart"/>
      <w:r w:rsidRPr="00FC7964">
        <w:rPr>
          <w:rFonts w:cstheme="minorHAnsi"/>
          <w:sz w:val="21"/>
          <w:szCs w:val="21"/>
          <w:lang w:eastAsia="ar-SA"/>
        </w:rPr>
        <w:t>ppkt</w:t>
      </w:r>
      <w:proofErr w:type="spellEnd"/>
      <w:r w:rsidRPr="00FC7964">
        <w:rPr>
          <w:rFonts w:cstheme="minorHAnsi"/>
          <w:sz w:val="21"/>
          <w:szCs w:val="21"/>
          <w:lang w:eastAsia="ar-SA"/>
        </w:rPr>
        <w:t xml:space="preserve"> a) lub b) powyżej,</w:t>
      </w:r>
    </w:p>
    <w:p w14:paraId="44819A67" w14:textId="77777777" w:rsidR="007E1874" w:rsidRPr="00FC7964" w:rsidRDefault="007E1874" w:rsidP="007E1874">
      <w:pPr>
        <w:suppressAutoHyphens/>
        <w:spacing w:before="120" w:after="120" w:line="240" w:lineRule="auto"/>
        <w:ind w:left="851"/>
        <w:jc w:val="both"/>
        <w:rPr>
          <w:rFonts w:cstheme="minorHAnsi"/>
          <w:sz w:val="21"/>
          <w:szCs w:val="21"/>
          <w:lang w:eastAsia="ar-SA"/>
        </w:rPr>
      </w:pPr>
      <w:r w:rsidRPr="00FC7964">
        <w:rPr>
          <w:rFonts w:cstheme="minorHAnsi"/>
          <w:sz w:val="21"/>
          <w:szCs w:val="21"/>
          <w:lang w:eastAsia="ar-SA"/>
        </w:rPr>
        <w:t>albo</w:t>
      </w:r>
    </w:p>
    <w:p w14:paraId="3B0D3317" w14:textId="77777777" w:rsidR="007E1874" w:rsidRPr="00FC7964" w:rsidRDefault="007E1874" w:rsidP="007E1874">
      <w:pPr>
        <w:suppressAutoHyphens/>
        <w:spacing w:before="120" w:after="120" w:line="240" w:lineRule="auto"/>
        <w:ind w:left="851"/>
        <w:jc w:val="both"/>
        <w:rPr>
          <w:rFonts w:cstheme="minorHAnsi"/>
          <w:sz w:val="21"/>
          <w:szCs w:val="21"/>
          <w:lang w:eastAsia="ar-SA"/>
        </w:rPr>
      </w:pPr>
    </w:p>
    <w:bookmarkStart w:id="8" w:name="_Hlk101290882"/>
    <w:bookmarkStart w:id="9" w:name="_Hlk101290993"/>
    <w:p w14:paraId="046DD2C0" w14:textId="77777777" w:rsidR="007E1874" w:rsidRPr="00FC7964" w:rsidRDefault="007E1874" w:rsidP="007E1874">
      <w:pPr>
        <w:tabs>
          <w:tab w:val="left" w:pos="851"/>
        </w:tabs>
        <w:suppressAutoHyphens/>
        <w:spacing w:after="0" w:line="240" w:lineRule="auto"/>
        <w:ind w:left="851" w:hanging="425"/>
        <w:jc w:val="both"/>
        <w:rPr>
          <w:rFonts w:eastAsia="Times New Roman" w:cstheme="minorHAnsi"/>
          <w:sz w:val="21"/>
          <w:szCs w:val="21"/>
          <w:lang w:eastAsia="ar-SA"/>
        </w:rPr>
      </w:pPr>
      <w:r w:rsidRPr="00FC7964">
        <w:fldChar w:fldCharType="begin">
          <w:ffData>
            <w:name w:val="Wybór1"/>
            <w:enabled/>
            <w:calcOnExit w:val="0"/>
            <w:checkBox>
              <w:sizeAuto/>
              <w:default w:val="0"/>
            </w:checkBox>
          </w:ffData>
        </w:fldChar>
      </w:r>
      <w:r w:rsidRPr="00FC7964">
        <w:rPr>
          <w:rFonts w:eastAsia="Times New Roman" w:cstheme="minorHAnsi"/>
          <w:b/>
          <w:sz w:val="21"/>
          <w:szCs w:val="21"/>
        </w:rPr>
        <w:instrText xml:space="preserve"> FORMCHECKBOX </w:instrText>
      </w:r>
      <w:r w:rsidRPr="00FC7964">
        <w:fldChar w:fldCharType="separate"/>
      </w:r>
      <w:r w:rsidRPr="00FC7964">
        <w:fldChar w:fldCharType="end"/>
      </w:r>
      <w:bookmarkEnd w:id="8"/>
      <w:bookmarkEnd w:id="9"/>
      <w:r w:rsidRPr="00FC7964">
        <w:rPr>
          <w:rFonts w:eastAsia="Times New Roman" w:cstheme="minorHAnsi"/>
          <w:b/>
          <w:sz w:val="21"/>
          <w:szCs w:val="21"/>
        </w:rPr>
        <w:t xml:space="preserve">  </w:t>
      </w:r>
      <w:r w:rsidRPr="00FC7964">
        <w:rPr>
          <w:rFonts w:eastAsia="Times New Roman" w:cstheme="minorHAnsi"/>
          <w:sz w:val="21"/>
          <w:szCs w:val="21"/>
          <w:lang w:eastAsia="ar-SA"/>
        </w:rPr>
        <w:t xml:space="preserve">Jestem podmiotem, o którym mowa w pkt 1 </w:t>
      </w:r>
      <w:proofErr w:type="spellStart"/>
      <w:r w:rsidRPr="00FC7964">
        <w:rPr>
          <w:rFonts w:eastAsia="Times New Roman" w:cstheme="minorHAnsi"/>
          <w:sz w:val="21"/>
          <w:szCs w:val="21"/>
          <w:lang w:eastAsia="ar-SA"/>
        </w:rPr>
        <w:t>ppkt</w:t>
      </w:r>
      <w:proofErr w:type="spellEnd"/>
      <w:r w:rsidRPr="00FC7964">
        <w:rPr>
          <w:rFonts w:eastAsia="Times New Roman" w:cstheme="minorHAnsi"/>
          <w:sz w:val="21"/>
          <w:szCs w:val="21"/>
          <w:lang w:eastAsia="ar-SA"/>
        </w:rPr>
        <w:t xml:space="preserve"> … </w:t>
      </w:r>
      <w:r w:rsidRPr="00FC7964">
        <w:rPr>
          <w:rFonts w:eastAsia="Times New Roman" w:cstheme="minorHAnsi"/>
          <w:i/>
          <w:iCs/>
          <w:sz w:val="21"/>
          <w:szCs w:val="21"/>
          <w:lang w:eastAsia="ar-SA"/>
        </w:rPr>
        <w:t>(wskazać odpowiednią literę z pkt 1 powyżej)</w:t>
      </w:r>
      <w:r w:rsidRPr="00FC7964">
        <w:rPr>
          <w:rFonts w:eastAsia="Times New Roman" w:cstheme="minorHAnsi"/>
          <w:sz w:val="21"/>
          <w:szCs w:val="21"/>
          <w:lang w:eastAsia="ar-SA"/>
        </w:rPr>
        <w:t xml:space="preserve"> do których prawa własności bezpośrednio lub pośrednio w ponad …… % należą do podmiotu, o którym mowa w pkt 1 </w:t>
      </w:r>
      <w:proofErr w:type="spellStart"/>
      <w:r w:rsidRPr="00FC7964">
        <w:rPr>
          <w:rFonts w:eastAsia="Times New Roman" w:cstheme="minorHAnsi"/>
          <w:sz w:val="21"/>
          <w:szCs w:val="21"/>
          <w:lang w:eastAsia="ar-SA"/>
        </w:rPr>
        <w:t>ppkt</w:t>
      </w:r>
      <w:proofErr w:type="spellEnd"/>
      <w:r w:rsidRPr="00FC7964">
        <w:rPr>
          <w:rFonts w:eastAsia="Times New Roman" w:cstheme="minorHAnsi"/>
          <w:sz w:val="21"/>
          <w:szCs w:val="21"/>
          <w:lang w:eastAsia="ar-SA"/>
        </w:rPr>
        <w:t xml:space="preserve"> … </w:t>
      </w:r>
      <w:r w:rsidRPr="00FC7964">
        <w:rPr>
          <w:rFonts w:eastAsia="Times New Roman" w:cstheme="minorHAnsi"/>
          <w:i/>
          <w:iCs/>
          <w:sz w:val="21"/>
          <w:szCs w:val="21"/>
          <w:lang w:eastAsia="ar-SA"/>
        </w:rPr>
        <w:t xml:space="preserve">(do uzupełnienia w przypadku, gdy wskazano </w:t>
      </w:r>
      <w:proofErr w:type="spellStart"/>
      <w:r w:rsidRPr="00FC7964">
        <w:rPr>
          <w:rFonts w:eastAsia="Times New Roman" w:cstheme="minorHAnsi"/>
          <w:i/>
          <w:iCs/>
          <w:sz w:val="21"/>
          <w:szCs w:val="21"/>
          <w:lang w:eastAsia="ar-SA"/>
        </w:rPr>
        <w:t>ppkt</w:t>
      </w:r>
      <w:proofErr w:type="spellEnd"/>
      <w:r w:rsidRPr="00FC7964">
        <w:rPr>
          <w:rFonts w:eastAsia="Times New Roman" w:cstheme="minorHAnsi"/>
          <w:i/>
          <w:iCs/>
          <w:sz w:val="21"/>
          <w:szCs w:val="21"/>
          <w:lang w:eastAsia="ar-SA"/>
        </w:rPr>
        <w:t xml:space="preserve"> b)</w:t>
      </w:r>
    </w:p>
    <w:p w14:paraId="043AB79E" w14:textId="77777777" w:rsidR="007E1874" w:rsidRPr="00FC7964" w:rsidRDefault="007E1874" w:rsidP="007E1874">
      <w:pPr>
        <w:suppressAutoHyphens/>
        <w:spacing w:after="0" w:line="240" w:lineRule="auto"/>
        <w:ind w:left="851"/>
        <w:jc w:val="both"/>
        <w:rPr>
          <w:rFonts w:cstheme="minorHAnsi"/>
          <w:b/>
          <w:bCs/>
          <w:sz w:val="21"/>
          <w:szCs w:val="21"/>
          <w:lang w:eastAsia="ar-SA"/>
        </w:rPr>
      </w:pPr>
    </w:p>
    <w:p w14:paraId="5BA2CDC9" w14:textId="77777777" w:rsidR="007E1874" w:rsidRPr="00FC7964" w:rsidRDefault="007E1874" w:rsidP="007E1874">
      <w:pPr>
        <w:suppressAutoHyphens/>
        <w:spacing w:after="0" w:line="240" w:lineRule="auto"/>
        <w:ind w:left="851"/>
        <w:jc w:val="both"/>
        <w:rPr>
          <w:rFonts w:cstheme="minorHAnsi"/>
          <w:b/>
          <w:bCs/>
          <w:sz w:val="21"/>
          <w:szCs w:val="21"/>
          <w:lang w:eastAsia="ar-SA"/>
        </w:rPr>
      </w:pPr>
      <w:r w:rsidRPr="00FC7964">
        <w:rPr>
          <w:rFonts w:cstheme="minorHAnsi"/>
          <w:b/>
          <w:bCs/>
          <w:sz w:val="21"/>
          <w:szCs w:val="21"/>
          <w:lang w:eastAsia="ar-SA"/>
        </w:rPr>
        <w:t>UWAGA!</w:t>
      </w:r>
    </w:p>
    <w:p w14:paraId="0FBD8A5D" w14:textId="77777777" w:rsidR="007E1874" w:rsidRPr="00FC7964" w:rsidRDefault="007E1874" w:rsidP="007E1874">
      <w:pPr>
        <w:suppressAutoHyphens/>
        <w:spacing w:after="0" w:line="240" w:lineRule="auto"/>
        <w:ind w:left="851"/>
        <w:jc w:val="both"/>
        <w:rPr>
          <w:rFonts w:cstheme="minorHAnsi"/>
          <w:sz w:val="21"/>
          <w:szCs w:val="21"/>
          <w:lang w:eastAsia="ar-SA"/>
        </w:rPr>
      </w:pPr>
      <w:r w:rsidRPr="00FC7964">
        <w:rPr>
          <w:rFonts w:cstheme="minorHAnsi"/>
          <w:sz w:val="21"/>
          <w:szCs w:val="21"/>
          <w:lang w:eastAsia="ar-SA"/>
        </w:rPr>
        <w:t>Pkt 1 uzupełniają także podmioty udostępniające Wykonawcy zasoby</w:t>
      </w:r>
    </w:p>
    <w:p w14:paraId="7571CC4D" w14:textId="77777777" w:rsidR="007E1874" w:rsidRPr="00FC7964" w:rsidRDefault="007E1874" w:rsidP="007E1874">
      <w:pPr>
        <w:suppressAutoHyphens/>
        <w:spacing w:after="0" w:line="240" w:lineRule="auto"/>
        <w:ind w:left="851"/>
        <w:jc w:val="both"/>
        <w:rPr>
          <w:rFonts w:cstheme="minorHAnsi"/>
          <w:sz w:val="21"/>
          <w:szCs w:val="21"/>
          <w:lang w:eastAsia="ar-SA"/>
        </w:rPr>
      </w:pPr>
    </w:p>
    <w:p w14:paraId="29B7A0DB" w14:textId="77777777" w:rsidR="007E1874" w:rsidRPr="00FC7964" w:rsidRDefault="007E1874">
      <w:pPr>
        <w:numPr>
          <w:ilvl w:val="0"/>
          <w:numId w:val="6"/>
        </w:numPr>
        <w:tabs>
          <w:tab w:val="left" w:pos="426"/>
        </w:tabs>
        <w:suppressAutoHyphens/>
        <w:spacing w:after="0" w:line="276" w:lineRule="auto"/>
        <w:ind w:left="426" w:hanging="426"/>
        <w:contextualSpacing/>
        <w:jc w:val="both"/>
        <w:rPr>
          <w:rFonts w:cstheme="minorHAnsi"/>
          <w:sz w:val="21"/>
          <w:szCs w:val="21"/>
          <w:lang w:eastAsia="ar-SA"/>
        </w:rPr>
      </w:pPr>
      <w:r w:rsidRPr="00FC7964">
        <w:rPr>
          <w:rFonts w:cstheme="minorHAnsi"/>
          <w:sz w:val="21"/>
          <w:szCs w:val="21"/>
          <w:lang w:eastAsia="ar-SA"/>
        </w:rPr>
        <w:t>W Postępowaniu*:</w:t>
      </w:r>
    </w:p>
    <w:bookmarkStart w:id="10" w:name="_Hlk101291053"/>
    <w:p w14:paraId="04A2C735" w14:textId="77777777" w:rsidR="007E1874" w:rsidRPr="00FC7964" w:rsidRDefault="007E1874" w:rsidP="007E1874">
      <w:pPr>
        <w:tabs>
          <w:tab w:val="left" w:pos="567"/>
        </w:tabs>
        <w:suppressAutoHyphens/>
        <w:spacing w:after="0" w:line="240" w:lineRule="auto"/>
        <w:ind w:left="851" w:hanging="425"/>
        <w:jc w:val="both"/>
        <w:rPr>
          <w:rFonts w:eastAsia="Times New Roman" w:cstheme="minorHAnsi"/>
          <w:sz w:val="21"/>
          <w:szCs w:val="21"/>
          <w:lang w:eastAsia="ar-SA"/>
        </w:rPr>
      </w:pPr>
      <w:r w:rsidRPr="00FC7964">
        <w:fldChar w:fldCharType="begin">
          <w:ffData>
            <w:name w:val="Wybór1"/>
            <w:enabled/>
            <w:calcOnExit w:val="0"/>
            <w:checkBox>
              <w:sizeAuto/>
              <w:default w:val="0"/>
            </w:checkBox>
          </w:ffData>
        </w:fldChar>
      </w:r>
      <w:r w:rsidRPr="00FC7964">
        <w:rPr>
          <w:rFonts w:eastAsia="Times New Roman" w:cstheme="minorHAnsi"/>
          <w:b/>
          <w:sz w:val="21"/>
          <w:szCs w:val="21"/>
        </w:rPr>
        <w:instrText xml:space="preserve"> FORMCHECKBOX </w:instrText>
      </w:r>
      <w:r w:rsidRPr="00FC7964">
        <w:fldChar w:fldCharType="separate"/>
      </w:r>
      <w:r w:rsidRPr="00FC7964">
        <w:fldChar w:fldCharType="end"/>
      </w:r>
      <w:bookmarkEnd w:id="10"/>
      <w:r w:rsidRPr="00FC7964">
        <w:rPr>
          <w:rFonts w:eastAsia="Times New Roman" w:cstheme="minorHAnsi"/>
          <w:b/>
          <w:sz w:val="21"/>
          <w:szCs w:val="21"/>
        </w:rPr>
        <w:t xml:space="preserve"> </w:t>
      </w:r>
      <w:r w:rsidRPr="00FC7964">
        <w:rPr>
          <w:rFonts w:eastAsia="Times New Roman" w:cstheme="minorHAnsi"/>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73C0E0F7" w14:textId="77777777" w:rsidR="007E1874" w:rsidRPr="00FC7964" w:rsidRDefault="007E1874" w:rsidP="007E1874">
      <w:pPr>
        <w:suppressAutoHyphens/>
        <w:spacing w:before="120" w:after="120" w:line="240" w:lineRule="auto"/>
        <w:ind w:left="425"/>
        <w:jc w:val="both"/>
        <w:rPr>
          <w:rFonts w:cstheme="minorHAnsi"/>
          <w:sz w:val="21"/>
          <w:szCs w:val="21"/>
          <w:lang w:eastAsia="ar-SA"/>
        </w:rPr>
      </w:pPr>
      <w:r w:rsidRPr="00FC7964">
        <w:rPr>
          <w:rFonts w:cstheme="minorHAnsi"/>
          <w:sz w:val="21"/>
          <w:szCs w:val="21"/>
          <w:lang w:eastAsia="ar-SA"/>
        </w:rPr>
        <w:lastRenderedPageBreak/>
        <w:t>albo</w:t>
      </w:r>
    </w:p>
    <w:p w14:paraId="49836415" w14:textId="77777777" w:rsidR="007E1874" w:rsidRPr="00FC7964" w:rsidRDefault="007E1874" w:rsidP="007E1874">
      <w:pPr>
        <w:tabs>
          <w:tab w:val="left" w:pos="851"/>
        </w:tabs>
        <w:suppressAutoHyphens/>
        <w:spacing w:before="120" w:after="120" w:line="240" w:lineRule="auto"/>
        <w:ind w:left="851" w:hanging="426"/>
        <w:jc w:val="both"/>
        <w:rPr>
          <w:rFonts w:cstheme="minorHAnsi"/>
          <w:sz w:val="21"/>
          <w:szCs w:val="21"/>
          <w:lang w:eastAsia="ar-SA"/>
        </w:rPr>
      </w:pPr>
      <w:r w:rsidRPr="00FC7964">
        <w:rPr>
          <w:rFonts w:cstheme="minorHAnsi"/>
          <w:b/>
          <w:sz w:val="21"/>
          <w:szCs w:val="21"/>
        </w:rPr>
        <w:fldChar w:fldCharType="begin">
          <w:ffData>
            <w:name w:val="Wybór1"/>
            <w:enabled/>
            <w:calcOnExit w:val="0"/>
            <w:checkBox>
              <w:sizeAuto/>
              <w:default w:val="0"/>
            </w:checkBox>
          </w:ffData>
        </w:fldChar>
      </w:r>
      <w:r w:rsidRPr="00FC7964">
        <w:rPr>
          <w:rFonts w:cstheme="minorHAnsi"/>
          <w:b/>
          <w:sz w:val="21"/>
          <w:szCs w:val="21"/>
        </w:rPr>
        <w:instrText xml:space="preserve"> FORMCHECKBOX </w:instrText>
      </w:r>
      <w:r w:rsidRPr="00FC7964">
        <w:rPr>
          <w:rFonts w:cstheme="minorHAnsi"/>
          <w:b/>
          <w:sz w:val="21"/>
          <w:szCs w:val="21"/>
        </w:rPr>
      </w:r>
      <w:r w:rsidRPr="00FC7964">
        <w:rPr>
          <w:rFonts w:cstheme="minorHAnsi"/>
          <w:b/>
          <w:sz w:val="21"/>
          <w:szCs w:val="21"/>
        </w:rPr>
        <w:fldChar w:fldCharType="separate"/>
      </w:r>
      <w:r w:rsidRPr="00FC7964">
        <w:rPr>
          <w:rFonts w:cstheme="minorHAnsi"/>
          <w:b/>
          <w:sz w:val="21"/>
          <w:szCs w:val="21"/>
        </w:rPr>
        <w:fldChar w:fldCharType="end"/>
      </w:r>
      <w:r w:rsidRPr="00FC7964">
        <w:rPr>
          <w:rFonts w:cstheme="minorHAnsi"/>
          <w:b/>
          <w:sz w:val="21"/>
          <w:szCs w:val="21"/>
        </w:rPr>
        <w:t xml:space="preserve">  </w:t>
      </w:r>
      <w:r w:rsidRPr="00FC7964">
        <w:rPr>
          <w:rFonts w:cstheme="minorHAnsi"/>
          <w:sz w:val="21"/>
          <w:szCs w:val="21"/>
          <w:lang w:eastAsia="ar-SA"/>
        </w:rPr>
        <w:t xml:space="preserve">Będę polegał na zdolnościach podmiotu, </w:t>
      </w:r>
      <w:bookmarkStart w:id="11" w:name="_Hlk101294430"/>
      <w:r w:rsidRPr="00FC7964">
        <w:rPr>
          <w:rFonts w:cstheme="minorHAnsi"/>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1"/>
      <w:r w:rsidRPr="00FC7964">
        <w:rPr>
          <w:rFonts w:cstheme="minorHAnsi"/>
          <w:sz w:val="21"/>
          <w:szCs w:val="21"/>
          <w:lang w:eastAsia="ar-SA"/>
        </w:rPr>
        <w:t xml:space="preserve"> </w:t>
      </w:r>
      <w:bookmarkStart w:id="12" w:name="_Hlk101294619"/>
      <w:r w:rsidRPr="00FC7964">
        <w:rPr>
          <w:rFonts w:cstheme="minorHAnsi"/>
          <w:sz w:val="21"/>
          <w:szCs w:val="21"/>
          <w:lang w:eastAsia="ar-SA"/>
        </w:rPr>
        <w:t>i ich udział w realizacji zamówienia będzie wynosił</w:t>
      </w:r>
      <w:proofErr w:type="gramStart"/>
      <w:r w:rsidRPr="00FC7964">
        <w:rPr>
          <w:rFonts w:cstheme="minorHAnsi"/>
          <w:sz w:val="21"/>
          <w:szCs w:val="21"/>
          <w:lang w:eastAsia="ar-SA"/>
        </w:rPr>
        <w:t xml:space="preserve"> ….</w:t>
      </w:r>
      <w:proofErr w:type="gramEnd"/>
      <w:r w:rsidRPr="00FC7964">
        <w:rPr>
          <w:rFonts w:cstheme="minorHAnsi"/>
          <w:sz w:val="21"/>
          <w:szCs w:val="21"/>
          <w:lang w:eastAsia="ar-SA"/>
        </w:rPr>
        <w:t>. % wartości zamówienia.</w:t>
      </w:r>
      <w:bookmarkEnd w:id="12"/>
    </w:p>
    <w:p w14:paraId="50A35950" w14:textId="77777777" w:rsidR="007E1874" w:rsidRPr="00FC7964" w:rsidRDefault="007E1874" w:rsidP="007E1874">
      <w:pPr>
        <w:tabs>
          <w:tab w:val="left" w:pos="851"/>
        </w:tabs>
        <w:suppressAutoHyphens/>
        <w:spacing w:before="120" w:after="120" w:line="240" w:lineRule="auto"/>
        <w:ind w:left="851" w:hanging="426"/>
        <w:jc w:val="both"/>
        <w:rPr>
          <w:rFonts w:cstheme="minorHAnsi"/>
          <w:sz w:val="21"/>
          <w:szCs w:val="21"/>
          <w:lang w:eastAsia="ar-SA"/>
        </w:rPr>
      </w:pPr>
    </w:p>
    <w:p w14:paraId="25A62A2E" w14:textId="77777777" w:rsidR="007E1874" w:rsidRPr="00FC7964" w:rsidRDefault="007E1874">
      <w:pPr>
        <w:numPr>
          <w:ilvl w:val="0"/>
          <w:numId w:val="6"/>
        </w:numPr>
        <w:tabs>
          <w:tab w:val="left" w:pos="426"/>
        </w:tabs>
        <w:suppressAutoHyphens/>
        <w:spacing w:after="0" w:line="276" w:lineRule="auto"/>
        <w:ind w:left="426" w:hanging="426"/>
        <w:contextualSpacing/>
        <w:jc w:val="both"/>
        <w:rPr>
          <w:rFonts w:cstheme="minorHAnsi"/>
          <w:sz w:val="21"/>
          <w:szCs w:val="21"/>
          <w:lang w:eastAsia="ar-SA"/>
        </w:rPr>
      </w:pPr>
      <w:r w:rsidRPr="00FC7964">
        <w:rPr>
          <w:rFonts w:cstheme="minorHAnsi"/>
          <w:sz w:val="21"/>
          <w:szCs w:val="21"/>
          <w:lang w:eastAsia="ar-SA"/>
        </w:rPr>
        <w:t>Umowę zawartą po przeprowadzeniu Postępowania*:</w:t>
      </w:r>
    </w:p>
    <w:p w14:paraId="72ACF190" w14:textId="77777777" w:rsidR="007E1874" w:rsidRPr="00FC7964" w:rsidRDefault="007E1874" w:rsidP="007E1874">
      <w:pPr>
        <w:tabs>
          <w:tab w:val="left" w:pos="851"/>
        </w:tabs>
        <w:suppressAutoHyphens/>
        <w:spacing w:after="0" w:line="240" w:lineRule="auto"/>
        <w:ind w:left="851" w:hanging="425"/>
        <w:jc w:val="both"/>
        <w:rPr>
          <w:rFonts w:cstheme="minorHAnsi"/>
          <w:sz w:val="21"/>
          <w:szCs w:val="21"/>
          <w:lang w:eastAsia="ar-SA"/>
        </w:rPr>
      </w:pPr>
      <w:r w:rsidRPr="00FC7964">
        <w:rPr>
          <w:rFonts w:cstheme="minorHAnsi"/>
          <w:b/>
          <w:sz w:val="21"/>
          <w:szCs w:val="21"/>
        </w:rPr>
        <w:fldChar w:fldCharType="begin">
          <w:ffData>
            <w:name w:val="Wybór1"/>
            <w:enabled/>
            <w:calcOnExit w:val="0"/>
            <w:checkBox>
              <w:sizeAuto/>
              <w:default w:val="0"/>
            </w:checkBox>
          </w:ffData>
        </w:fldChar>
      </w:r>
      <w:r w:rsidRPr="00FC7964">
        <w:rPr>
          <w:rFonts w:cstheme="minorHAnsi"/>
          <w:b/>
          <w:sz w:val="21"/>
          <w:szCs w:val="21"/>
        </w:rPr>
        <w:instrText xml:space="preserve"> FORMCHECKBOX </w:instrText>
      </w:r>
      <w:r w:rsidRPr="00FC7964">
        <w:rPr>
          <w:rFonts w:cstheme="minorHAnsi"/>
          <w:b/>
          <w:sz w:val="21"/>
          <w:szCs w:val="21"/>
        </w:rPr>
      </w:r>
      <w:r w:rsidRPr="00FC7964">
        <w:rPr>
          <w:rFonts w:cstheme="minorHAnsi"/>
          <w:b/>
          <w:sz w:val="21"/>
          <w:szCs w:val="21"/>
        </w:rPr>
        <w:fldChar w:fldCharType="separate"/>
      </w:r>
      <w:r w:rsidRPr="00FC7964">
        <w:rPr>
          <w:rFonts w:cstheme="minorHAnsi"/>
          <w:b/>
          <w:sz w:val="21"/>
          <w:szCs w:val="21"/>
        </w:rPr>
        <w:fldChar w:fldCharType="end"/>
      </w:r>
      <w:r w:rsidRPr="00FC7964">
        <w:rPr>
          <w:rFonts w:cstheme="minorHAnsi"/>
          <w:b/>
          <w:sz w:val="21"/>
          <w:szCs w:val="21"/>
        </w:rPr>
        <w:t xml:space="preserve">  </w:t>
      </w:r>
      <w:r w:rsidRPr="00FC7964">
        <w:rPr>
          <w:rFonts w:cstheme="minorHAnsi"/>
          <w:sz w:val="21"/>
          <w:szCs w:val="21"/>
          <w:lang w:eastAsia="ar-SA"/>
        </w:rPr>
        <w:t xml:space="preserve">Nie będę wykonywał z udziałem podwykonawców, dostawców, </w:t>
      </w:r>
      <w:bookmarkStart w:id="13" w:name="_Hlk101294574"/>
      <w:r w:rsidRPr="00FC7964">
        <w:rPr>
          <w:rFonts w:cstheme="minorHAnsi"/>
          <w:sz w:val="21"/>
          <w:szCs w:val="21"/>
          <w:lang w:eastAsia="ar-SA"/>
        </w:rPr>
        <w:t>o których mowa w art. 5k ust. 1 rozporządzenia (UE) nr 833/2014 z 31 lipca 2014 r. dotyczącego środków ograniczających w związku z działaniami Rosji destabilizującymi sytuację na Ukrainie (Dz. Urz. UE nr L 229 z 31 lipca 2014 r., str. 1 z późn. zm.)</w:t>
      </w:r>
      <w:bookmarkEnd w:id="13"/>
      <w:r w:rsidRPr="00FC7964">
        <w:rPr>
          <w:rFonts w:cstheme="minorHAnsi"/>
          <w:sz w:val="21"/>
          <w:szCs w:val="21"/>
          <w:lang w:eastAsia="ar-SA"/>
        </w:rPr>
        <w:t>,</w:t>
      </w:r>
    </w:p>
    <w:p w14:paraId="6FBC0CC2" w14:textId="77777777" w:rsidR="007E1874" w:rsidRPr="00FC7964" w:rsidRDefault="007E1874" w:rsidP="007E1874">
      <w:pPr>
        <w:suppressAutoHyphens/>
        <w:spacing w:before="120" w:after="120" w:line="240" w:lineRule="auto"/>
        <w:ind w:left="425"/>
        <w:jc w:val="both"/>
        <w:rPr>
          <w:rFonts w:cstheme="minorHAnsi"/>
          <w:sz w:val="21"/>
          <w:szCs w:val="21"/>
          <w:lang w:eastAsia="ar-SA"/>
        </w:rPr>
      </w:pPr>
      <w:r w:rsidRPr="00FC7964">
        <w:rPr>
          <w:rFonts w:cstheme="minorHAnsi"/>
          <w:sz w:val="21"/>
          <w:szCs w:val="21"/>
          <w:lang w:eastAsia="ar-SA"/>
        </w:rPr>
        <w:t>albo</w:t>
      </w:r>
    </w:p>
    <w:p w14:paraId="1C425A9A" w14:textId="77777777" w:rsidR="007E1874" w:rsidRPr="00FC7964" w:rsidRDefault="007E1874" w:rsidP="007E1874">
      <w:pPr>
        <w:tabs>
          <w:tab w:val="left" w:pos="851"/>
        </w:tabs>
        <w:suppressAutoHyphens/>
        <w:spacing w:after="0" w:line="240" w:lineRule="auto"/>
        <w:ind w:left="851" w:hanging="425"/>
        <w:jc w:val="both"/>
        <w:rPr>
          <w:rFonts w:cstheme="minorHAnsi"/>
          <w:sz w:val="21"/>
          <w:szCs w:val="21"/>
          <w:lang w:eastAsia="ar-SA"/>
        </w:rPr>
      </w:pPr>
      <w:r w:rsidRPr="00FC7964">
        <w:rPr>
          <w:rFonts w:cstheme="minorHAnsi"/>
          <w:b/>
          <w:sz w:val="21"/>
          <w:szCs w:val="21"/>
        </w:rPr>
        <w:fldChar w:fldCharType="begin">
          <w:ffData>
            <w:name w:val="Wybór1"/>
            <w:enabled/>
            <w:calcOnExit w:val="0"/>
            <w:checkBox>
              <w:sizeAuto/>
              <w:default w:val="0"/>
            </w:checkBox>
          </w:ffData>
        </w:fldChar>
      </w:r>
      <w:r w:rsidRPr="00FC7964">
        <w:rPr>
          <w:rFonts w:cstheme="minorHAnsi"/>
          <w:b/>
          <w:sz w:val="21"/>
          <w:szCs w:val="21"/>
        </w:rPr>
        <w:instrText xml:space="preserve"> FORMCHECKBOX </w:instrText>
      </w:r>
      <w:r w:rsidRPr="00FC7964">
        <w:rPr>
          <w:rFonts w:cstheme="minorHAnsi"/>
          <w:b/>
          <w:sz w:val="21"/>
          <w:szCs w:val="21"/>
        </w:rPr>
      </w:r>
      <w:r w:rsidRPr="00FC7964">
        <w:rPr>
          <w:rFonts w:cstheme="minorHAnsi"/>
          <w:b/>
          <w:sz w:val="21"/>
          <w:szCs w:val="21"/>
        </w:rPr>
        <w:fldChar w:fldCharType="separate"/>
      </w:r>
      <w:r w:rsidRPr="00FC7964">
        <w:rPr>
          <w:rFonts w:cstheme="minorHAnsi"/>
          <w:b/>
          <w:sz w:val="21"/>
          <w:szCs w:val="21"/>
        </w:rPr>
        <w:fldChar w:fldCharType="end"/>
      </w:r>
      <w:r w:rsidRPr="00FC7964">
        <w:rPr>
          <w:rFonts w:cstheme="minorHAnsi"/>
          <w:b/>
          <w:sz w:val="21"/>
          <w:szCs w:val="21"/>
        </w:rPr>
        <w:t xml:space="preserve">  </w:t>
      </w:r>
      <w:r w:rsidRPr="00FC7964">
        <w:rPr>
          <w:rFonts w:cstheme="minorHAnsi"/>
          <w:sz w:val="21"/>
          <w:szCs w:val="21"/>
          <w:lang w:eastAsia="ar-SA"/>
        </w:rPr>
        <w:t>Będę wykonywał z udziałem podwykonawców, dostawców będących podmiotami, o których mowa w art. 5k ust. 1 rozporządzenia (UE) nr 833/2014 z 31 lipca 2014 r. dotyczącego środków ograniczających w związku z działaniami Rosji destabilizującymi sytuację na Ukrainie (Dz. Urz. UE nr L 229 z 31 lipca 2014 r., str. 1 z późn. zm.)</w:t>
      </w:r>
      <w:r w:rsidRPr="00FC7964">
        <w:rPr>
          <w:rFonts w:cstheme="minorHAnsi"/>
          <w:sz w:val="21"/>
          <w:szCs w:val="21"/>
        </w:rPr>
        <w:t xml:space="preserve"> </w:t>
      </w:r>
      <w:r w:rsidRPr="00FC7964">
        <w:rPr>
          <w:rFonts w:cstheme="minorHAnsi"/>
          <w:sz w:val="21"/>
          <w:szCs w:val="21"/>
          <w:lang w:eastAsia="ar-SA"/>
        </w:rPr>
        <w:t>i ich udział w realizacji zamówienia będzie wynosił …… % wartości zamówienia.</w:t>
      </w:r>
    </w:p>
    <w:p w14:paraId="389A7D9E" w14:textId="77777777" w:rsidR="007E1874" w:rsidRPr="00FC7964" w:rsidRDefault="007E1874" w:rsidP="007E1874">
      <w:pPr>
        <w:spacing w:before="120" w:after="0" w:line="240" w:lineRule="auto"/>
        <w:jc w:val="both"/>
        <w:rPr>
          <w:rFonts w:eastAsia="Times New Roman" w:cstheme="minorHAnsi"/>
          <w:bCs/>
          <w:i/>
          <w:sz w:val="16"/>
          <w:szCs w:val="16"/>
          <w:lang w:eastAsia="pl-PL"/>
        </w:rPr>
      </w:pPr>
      <w:r w:rsidRPr="00FC7964">
        <w:rPr>
          <w:rFonts w:eastAsia="Times New Roman" w:cstheme="minorHAnsi"/>
          <w:bCs/>
          <w:i/>
          <w:sz w:val="16"/>
          <w:szCs w:val="16"/>
        </w:rPr>
        <w:t>*niepotrzebne skreślić</w:t>
      </w:r>
    </w:p>
    <w:p w14:paraId="19D1EEAB" w14:textId="77777777" w:rsidR="007E1874" w:rsidRPr="00FC7964" w:rsidRDefault="007E1874" w:rsidP="007E1874">
      <w:pPr>
        <w:spacing w:after="120" w:line="276" w:lineRule="auto"/>
        <w:jc w:val="center"/>
        <w:rPr>
          <w:rFonts w:eastAsia="Open Sans" w:cstheme="minorHAnsi"/>
          <w:i/>
          <w:color w:val="FF0000"/>
          <w:sz w:val="16"/>
          <w:szCs w:val="16"/>
        </w:rPr>
      </w:pPr>
      <w:bookmarkStart w:id="14" w:name="_Hlk182397165"/>
    </w:p>
    <w:p w14:paraId="25BDC88D" w14:textId="77777777" w:rsidR="007E1874" w:rsidRPr="00FC7964" w:rsidRDefault="007E1874" w:rsidP="007E1874">
      <w:pPr>
        <w:spacing w:after="120" w:line="276" w:lineRule="auto"/>
        <w:jc w:val="center"/>
        <w:rPr>
          <w:rFonts w:eastAsia="Open Sans" w:cstheme="minorHAnsi"/>
          <w:i/>
          <w:color w:val="FF0000"/>
          <w:sz w:val="16"/>
          <w:szCs w:val="16"/>
        </w:rPr>
      </w:pPr>
      <w:r w:rsidRPr="00FC7964">
        <w:rPr>
          <w:rFonts w:eastAsia="Open Sans" w:cstheme="minorHAnsi"/>
          <w:i/>
          <w:color w:val="FF0000"/>
          <w:sz w:val="16"/>
          <w:szCs w:val="16"/>
        </w:rPr>
        <w:t>UWAGA!</w:t>
      </w:r>
    </w:p>
    <w:p w14:paraId="7CC38610" w14:textId="1522B873" w:rsidR="00014C8D" w:rsidRPr="00FC7964" w:rsidRDefault="007E1874" w:rsidP="007E1874">
      <w:pPr>
        <w:spacing w:after="120" w:line="276" w:lineRule="auto"/>
        <w:jc w:val="center"/>
        <w:rPr>
          <w:rFonts w:eastAsia="Open Sans" w:cstheme="minorHAnsi"/>
          <w:i/>
          <w:color w:val="FF0000"/>
          <w:sz w:val="16"/>
          <w:szCs w:val="16"/>
        </w:rPr>
      </w:pPr>
      <w:r w:rsidRPr="00FC7964">
        <w:rPr>
          <w:rFonts w:eastAsia="Open Sans" w:cstheme="minorHAnsi"/>
          <w:i/>
          <w:color w:val="FF0000"/>
          <w:sz w:val="16"/>
          <w:szCs w:val="16"/>
        </w:rPr>
        <w:t>Formularz ofertowy należy sporządzić w formie elektronicznej, podpisać kwalifikowanym podpisem elektronicznym</w:t>
      </w:r>
      <w:bookmarkEnd w:id="14"/>
    </w:p>
    <w:p w14:paraId="700AD590" w14:textId="77777777" w:rsidR="00014C8D" w:rsidRPr="00FC7964" w:rsidRDefault="00014C8D">
      <w:pPr>
        <w:rPr>
          <w:rFonts w:eastAsia="Open Sans" w:cstheme="minorHAnsi"/>
          <w:i/>
          <w:color w:val="FF0000"/>
          <w:sz w:val="16"/>
          <w:szCs w:val="16"/>
        </w:rPr>
      </w:pPr>
      <w:r w:rsidRPr="00FC7964">
        <w:rPr>
          <w:rFonts w:eastAsia="Open Sans" w:cstheme="minorHAnsi"/>
          <w:i/>
          <w:color w:val="FF0000"/>
          <w:sz w:val="16"/>
          <w:szCs w:val="16"/>
        </w:rPr>
        <w:br w:type="page"/>
      </w:r>
    </w:p>
    <w:bookmarkEnd w:id="2"/>
    <w:p w14:paraId="5E882AD6" w14:textId="209936BD" w:rsidR="00014C8D" w:rsidRPr="00FC7964" w:rsidRDefault="00014C8D" w:rsidP="00014C8D">
      <w:pPr>
        <w:spacing w:after="120" w:line="276" w:lineRule="auto"/>
        <w:jc w:val="right"/>
        <w:rPr>
          <w:b/>
          <w:bCs/>
          <w:sz w:val="18"/>
          <w:szCs w:val="18"/>
          <w:u w:val="single"/>
        </w:rPr>
      </w:pPr>
      <w:r w:rsidRPr="00FC7964">
        <w:rPr>
          <w:b/>
          <w:bCs/>
          <w:sz w:val="18"/>
          <w:szCs w:val="18"/>
          <w:u w:val="single"/>
        </w:rPr>
        <w:lastRenderedPageBreak/>
        <w:t xml:space="preserve">Załącznik 7 do SWZ </w:t>
      </w:r>
    </w:p>
    <w:p w14:paraId="28E04509" w14:textId="77777777" w:rsidR="00014C8D" w:rsidRPr="00FC7964" w:rsidRDefault="00014C8D" w:rsidP="00014C8D">
      <w:pPr>
        <w:spacing w:after="0" w:line="360" w:lineRule="auto"/>
        <w:jc w:val="center"/>
        <w:rPr>
          <w:b/>
          <w:color w:val="002060"/>
          <w:sz w:val="12"/>
          <w:szCs w:val="12"/>
        </w:rPr>
      </w:pPr>
    </w:p>
    <w:p w14:paraId="3EC53652" w14:textId="77777777" w:rsidR="00014C8D" w:rsidRPr="00FC7964" w:rsidRDefault="00014C8D" w:rsidP="00014C8D">
      <w:pPr>
        <w:spacing w:after="0" w:line="360" w:lineRule="auto"/>
        <w:jc w:val="center"/>
        <w:rPr>
          <w:color w:val="002060"/>
          <w:sz w:val="20"/>
          <w:szCs w:val="20"/>
        </w:rPr>
      </w:pPr>
      <w:r w:rsidRPr="00FC7964">
        <w:rPr>
          <w:color w:val="002060"/>
          <w:sz w:val="20"/>
          <w:szCs w:val="20"/>
        </w:rPr>
        <w:t>OŚWIADCZENIE WYKONAWCY O PRZYNALEŻNOŚCI / BRAKU PRZYNALEŻNOŚCI DO TEJ SAMEJ GRUPY KAPITAŁOWEJ składane w zakresie art. 108 ust. 1 pkt 5 ustawy Pzp</w:t>
      </w:r>
    </w:p>
    <w:p w14:paraId="2EC1CFA4" w14:textId="77777777" w:rsidR="00014C8D" w:rsidRPr="00FC7964" w:rsidRDefault="00014C8D" w:rsidP="00014C8D">
      <w:pPr>
        <w:spacing w:after="0" w:line="276" w:lineRule="auto"/>
        <w:jc w:val="center"/>
        <w:rPr>
          <w:b/>
        </w:rPr>
      </w:pPr>
    </w:p>
    <w:tbl>
      <w:tblPr>
        <w:tblW w:w="7140" w:type="dxa"/>
        <w:tblInd w:w="108" w:type="dxa"/>
        <w:tblLayout w:type="fixed"/>
        <w:tblLook w:val="0400" w:firstRow="0" w:lastRow="0" w:firstColumn="0" w:lastColumn="0" w:noHBand="0" w:noVBand="1"/>
      </w:tblPr>
      <w:tblGrid>
        <w:gridCol w:w="2801"/>
        <w:gridCol w:w="4339"/>
      </w:tblGrid>
      <w:tr w:rsidR="00014C8D" w:rsidRPr="00FC7964" w14:paraId="2BAD61AA" w14:textId="77777777" w:rsidTr="00014C8D">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796FA" w14:textId="77777777" w:rsidR="00014C8D" w:rsidRPr="00FC7964" w:rsidRDefault="00014C8D">
            <w:pPr>
              <w:spacing w:after="0" w:line="240" w:lineRule="auto"/>
              <w:rPr>
                <w:sz w:val="20"/>
                <w:szCs w:val="20"/>
              </w:rPr>
            </w:pPr>
            <w:r w:rsidRPr="00FC7964">
              <w:rPr>
                <w:sz w:val="20"/>
                <w:szCs w:val="20"/>
              </w:rPr>
              <w:t>WYKONAWCA</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CAD7" w14:textId="77777777" w:rsidR="00014C8D" w:rsidRPr="00FC7964" w:rsidRDefault="00014C8D">
            <w:pPr>
              <w:spacing w:after="0" w:line="240" w:lineRule="auto"/>
              <w:rPr>
                <w:sz w:val="20"/>
                <w:szCs w:val="20"/>
              </w:rPr>
            </w:pPr>
          </w:p>
        </w:tc>
      </w:tr>
      <w:tr w:rsidR="00014C8D" w:rsidRPr="00FC7964" w14:paraId="76DF1DD9" w14:textId="77777777" w:rsidTr="00014C8D">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87C24" w14:textId="77777777" w:rsidR="00014C8D" w:rsidRPr="00FC7964" w:rsidRDefault="00014C8D">
            <w:pPr>
              <w:spacing w:after="0" w:line="240" w:lineRule="auto"/>
              <w:rPr>
                <w:sz w:val="20"/>
                <w:szCs w:val="20"/>
              </w:rPr>
            </w:pPr>
            <w:r w:rsidRPr="00FC7964">
              <w:rPr>
                <w:sz w:val="20"/>
                <w:szCs w:val="20"/>
              </w:rPr>
              <w:t xml:space="preserve">Pełna nazwa </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F528F" w14:textId="77777777" w:rsidR="00014C8D" w:rsidRPr="00FC7964" w:rsidRDefault="00014C8D">
            <w:pPr>
              <w:spacing w:after="0" w:line="240" w:lineRule="auto"/>
              <w:rPr>
                <w:sz w:val="20"/>
                <w:szCs w:val="20"/>
              </w:rPr>
            </w:pPr>
          </w:p>
        </w:tc>
      </w:tr>
      <w:tr w:rsidR="00014C8D" w:rsidRPr="00FC7964" w14:paraId="22EDB510" w14:textId="77777777" w:rsidTr="00014C8D">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90F3B" w14:textId="77777777" w:rsidR="00014C8D" w:rsidRPr="00FC7964" w:rsidRDefault="00014C8D">
            <w:pPr>
              <w:spacing w:after="0" w:line="240" w:lineRule="auto"/>
              <w:rPr>
                <w:sz w:val="20"/>
                <w:szCs w:val="20"/>
              </w:rPr>
            </w:pPr>
            <w:r w:rsidRPr="00FC7964">
              <w:rPr>
                <w:sz w:val="20"/>
                <w:szCs w:val="20"/>
              </w:rPr>
              <w:t>Siedziba i adres</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A3EF2" w14:textId="77777777" w:rsidR="00014C8D" w:rsidRPr="00FC7964" w:rsidRDefault="00014C8D">
            <w:pPr>
              <w:spacing w:after="0" w:line="240" w:lineRule="auto"/>
              <w:rPr>
                <w:sz w:val="20"/>
                <w:szCs w:val="20"/>
              </w:rPr>
            </w:pPr>
          </w:p>
        </w:tc>
      </w:tr>
      <w:tr w:rsidR="00014C8D" w:rsidRPr="00FC7964" w14:paraId="073C68FE" w14:textId="77777777" w:rsidTr="00014C8D">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7F710" w14:textId="77777777" w:rsidR="00014C8D" w:rsidRPr="00FC7964" w:rsidRDefault="00014C8D">
            <w:pPr>
              <w:spacing w:after="0" w:line="240" w:lineRule="auto"/>
              <w:rPr>
                <w:sz w:val="20"/>
                <w:szCs w:val="20"/>
              </w:rPr>
            </w:pPr>
            <w:r w:rsidRPr="00FC7964">
              <w:rPr>
                <w:sz w:val="20"/>
                <w:szCs w:val="20"/>
              </w:rPr>
              <w:t>NIP</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DE8E5" w14:textId="77777777" w:rsidR="00014C8D" w:rsidRPr="00FC7964" w:rsidRDefault="00014C8D">
            <w:pPr>
              <w:spacing w:after="0" w:line="240" w:lineRule="auto"/>
              <w:rPr>
                <w:sz w:val="20"/>
                <w:szCs w:val="20"/>
              </w:rPr>
            </w:pPr>
          </w:p>
        </w:tc>
      </w:tr>
      <w:tr w:rsidR="00014C8D" w:rsidRPr="00FC7964" w14:paraId="07C5B4CA" w14:textId="77777777" w:rsidTr="00014C8D">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49CE9" w14:textId="77777777" w:rsidR="00014C8D" w:rsidRPr="00FC7964" w:rsidRDefault="00014C8D">
            <w:pPr>
              <w:spacing w:after="0" w:line="240" w:lineRule="auto"/>
              <w:rPr>
                <w:sz w:val="20"/>
                <w:szCs w:val="20"/>
              </w:rPr>
            </w:pPr>
            <w:r w:rsidRPr="00FC7964">
              <w:rPr>
                <w:sz w:val="20"/>
                <w:szCs w:val="20"/>
              </w:rPr>
              <w:t>Reprezentowany przez</w:t>
            </w:r>
          </w:p>
          <w:p w14:paraId="675458CE" w14:textId="77777777" w:rsidR="00014C8D" w:rsidRPr="00FC7964" w:rsidRDefault="00014C8D">
            <w:pPr>
              <w:spacing w:after="0" w:line="240" w:lineRule="auto"/>
              <w:rPr>
                <w:sz w:val="20"/>
                <w:szCs w:val="20"/>
              </w:rPr>
            </w:pPr>
            <w:r w:rsidRPr="00FC7964">
              <w:rPr>
                <w:sz w:val="20"/>
                <w:szCs w:val="20"/>
              </w:rPr>
              <w:t>Imię, nazwisko, stanowisko</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FBF96" w14:textId="77777777" w:rsidR="00014C8D" w:rsidRPr="00FC7964" w:rsidRDefault="00014C8D">
            <w:pPr>
              <w:spacing w:after="0" w:line="240" w:lineRule="auto"/>
              <w:rPr>
                <w:sz w:val="20"/>
                <w:szCs w:val="20"/>
              </w:rPr>
            </w:pPr>
          </w:p>
        </w:tc>
      </w:tr>
      <w:tr w:rsidR="00014C8D" w:rsidRPr="00FC7964" w14:paraId="1B30915E" w14:textId="77777777" w:rsidTr="00014C8D">
        <w:tc>
          <w:tcPr>
            <w:tcW w:w="28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54DF3" w14:textId="77777777" w:rsidR="00014C8D" w:rsidRPr="00FC7964" w:rsidRDefault="00014C8D">
            <w:pPr>
              <w:spacing w:after="0" w:line="240" w:lineRule="auto"/>
              <w:rPr>
                <w:sz w:val="20"/>
                <w:szCs w:val="20"/>
              </w:rPr>
            </w:pPr>
            <w:r w:rsidRPr="00FC7964">
              <w:rPr>
                <w:sz w:val="20"/>
                <w:szCs w:val="20"/>
              </w:rPr>
              <w:t>Podstawa do reprezentacji</w:t>
            </w:r>
          </w:p>
        </w:tc>
        <w:tc>
          <w:tcPr>
            <w:tcW w:w="4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C2F55" w14:textId="77777777" w:rsidR="00014C8D" w:rsidRPr="00FC7964" w:rsidRDefault="00014C8D">
            <w:pPr>
              <w:spacing w:after="0" w:line="240" w:lineRule="auto"/>
              <w:rPr>
                <w:sz w:val="20"/>
                <w:szCs w:val="20"/>
              </w:rPr>
            </w:pPr>
          </w:p>
        </w:tc>
      </w:tr>
    </w:tbl>
    <w:p w14:paraId="3145938C" w14:textId="77777777" w:rsidR="00014C8D" w:rsidRPr="00FC7964" w:rsidRDefault="00014C8D" w:rsidP="00014C8D">
      <w:pPr>
        <w:spacing w:after="0" w:line="276" w:lineRule="auto"/>
        <w:jc w:val="center"/>
        <w:rPr>
          <w:rFonts w:ascii="Open Sans" w:hAnsi="Open Sans" w:cs="Open Sans"/>
          <w:b/>
        </w:rPr>
      </w:pPr>
    </w:p>
    <w:p w14:paraId="553A37E0" w14:textId="77777777" w:rsidR="00014C8D" w:rsidRPr="00FC7964" w:rsidRDefault="00014C8D" w:rsidP="00014C8D">
      <w:pPr>
        <w:spacing w:after="0" w:line="276" w:lineRule="auto"/>
        <w:jc w:val="both"/>
      </w:pPr>
      <w:r w:rsidRPr="00FC7964">
        <w:t xml:space="preserve">W związku ze złożeniem oferty w postępowaniu o udzielenie zamówienia publicznego pn. </w:t>
      </w:r>
    </w:p>
    <w:p w14:paraId="357E7A4C" w14:textId="77777777" w:rsidR="00014C8D" w:rsidRPr="00FC7964" w:rsidRDefault="00014C8D" w:rsidP="00014C8D">
      <w:pPr>
        <w:spacing w:after="0" w:line="240" w:lineRule="auto"/>
        <w:jc w:val="both"/>
        <w:rPr>
          <w:sz w:val="20"/>
          <w:szCs w:val="20"/>
        </w:rPr>
      </w:pPr>
    </w:p>
    <w:p w14:paraId="3BF10320" w14:textId="77777777" w:rsidR="00014C8D" w:rsidRPr="00FC7964" w:rsidRDefault="00014C8D" w:rsidP="00014C8D">
      <w:pPr>
        <w:pStyle w:val="Tekstpodstawowy"/>
        <w:jc w:val="center"/>
        <w:rPr>
          <w:rFonts w:ascii="Open Sans" w:hAnsi="Open Sans" w:cs="Open Sans"/>
          <w:b/>
          <w:sz w:val="20"/>
          <w:szCs w:val="20"/>
        </w:rPr>
      </w:pPr>
      <w:r w:rsidRPr="00FC7964">
        <w:rPr>
          <w:rFonts w:ascii="Open Sans" w:hAnsi="Open Sans" w:cs="Open Sans"/>
          <w:bCs/>
          <w:color w:val="000000"/>
          <w:sz w:val="20"/>
          <w:szCs w:val="20"/>
          <w:u w:val="single"/>
        </w:rPr>
        <w:t xml:space="preserve">Usługa sprzątania pomieszczeń oraz utrzymania należytej czystości w budynkach </w:t>
      </w:r>
      <w:r w:rsidRPr="00FC7964">
        <w:rPr>
          <w:rFonts w:ascii="Open Sans" w:hAnsi="Open Sans" w:cs="Open Sans"/>
          <w:bCs/>
          <w:color w:val="000000"/>
          <w:sz w:val="20"/>
          <w:szCs w:val="20"/>
          <w:u w:val="single"/>
        </w:rPr>
        <w:br/>
        <w:t>PGK SP. z o.o. w Koszalinie</w:t>
      </w:r>
    </w:p>
    <w:p w14:paraId="68B92903" w14:textId="77777777" w:rsidR="00014C8D" w:rsidRPr="00FC7964" w:rsidRDefault="00014C8D" w:rsidP="00014C8D">
      <w:pPr>
        <w:spacing w:after="0" w:line="276" w:lineRule="auto"/>
        <w:jc w:val="both"/>
        <w:rPr>
          <w:b/>
          <w:color w:val="002060"/>
        </w:rPr>
      </w:pPr>
      <w:r w:rsidRPr="00FC7964">
        <w:t>oświadczam, że:</w:t>
      </w:r>
    </w:p>
    <w:p w14:paraId="2267597E" w14:textId="77777777" w:rsidR="00014C8D" w:rsidRPr="00FC7964" w:rsidRDefault="00014C8D">
      <w:pPr>
        <w:numPr>
          <w:ilvl w:val="0"/>
          <w:numId w:val="8"/>
        </w:numPr>
        <w:spacing w:after="120" w:line="276" w:lineRule="auto"/>
        <w:jc w:val="both"/>
      </w:pPr>
      <w:r w:rsidRPr="00FC7964">
        <w:rPr>
          <w:b/>
          <w:color w:val="002060"/>
        </w:rPr>
        <w:t>nie należymy*</w:t>
      </w:r>
      <w:r w:rsidRPr="00FC7964">
        <w:t xml:space="preserve"> do tej samej grupy kapitałowej, w rozumieniu ustawy z dnia 16 lutego 2007 r. o ochronie konkurencji i konsumentów (Dz. U. 2021, poz. 275 z </w:t>
      </w:r>
      <w:proofErr w:type="spellStart"/>
      <w:r w:rsidRPr="00FC7964">
        <w:t>późń</w:t>
      </w:r>
      <w:proofErr w:type="spellEnd"/>
      <w:r w:rsidRPr="00FC7964">
        <w:t xml:space="preserve">. zm.), </w:t>
      </w:r>
      <w:r w:rsidRPr="00FC7964">
        <w:br/>
        <w:t xml:space="preserve">z innymi Wykonawcami, którzy złożyli odrębne oferty/oferty częściowe </w:t>
      </w:r>
      <w:r w:rsidRPr="00FC7964">
        <w:br/>
        <w:t>w przedmiotowym postępowaniu o udzielenie zamówienia.</w:t>
      </w:r>
    </w:p>
    <w:p w14:paraId="71E104D9" w14:textId="5832177C" w:rsidR="00014C8D" w:rsidRPr="00FC7964" w:rsidRDefault="00014C8D">
      <w:pPr>
        <w:numPr>
          <w:ilvl w:val="0"/>
          <w:numId w:val="8"/>
        </w:numPr>
        <w:spacing w:after="0" w:line="276" w:lineRule="auto"/>
        <w:jc w:val="both"/>
      </w:pPr>
      <w:r w:rsidRPr="00FC7964">
        <w:rPr>
          <w:b/>
          <w:color w:val="002060"/>
        </w:rPr>
        <w:t>należymy*</w:t>
      </w:r>
      <w:r w:rsidRPr="00FC7964">
        <w:rPr>
          <w:color w:val="002060"/>
        </w:rPr>
        <w:t xml:space="preserve"> </w:t>
      </w:r>
      <w:r w:rsidRPr="00FC7964">
        <w:t xml:space="preserve">do tej samej grupy kapitałowej, w rozumieniu ustawy z dnia 16 lutego 2007 r. o ochronie konkurencji i konsumentów (Dz. U. 2021, poz. 275 z </w:t>
      </w:r>
      <w:proofErr w:type="spellStart"/>
      <w:r w:rsidRPr="00FC7964">
        <w:t>późń</w:t>
      </w:r>
      <w:proofErr w:type="spellEnd"/>
      <w:r w:rsidRPr="00FC7964">
        <w:t xml:space="preserve">. zm.) z następującymi Wykonawcami, którzy złożyli odrębne oferty/oferty częściowe </w:t>
      </w:r>
      <w:r w:rsidRPr="00FC7964">
        <w:br/>
        <w:t>w przedmiotowym postępowaniu o udzielenia zamówienia:</w:t>
      </w:r>
    </w:p>
    <w:p w14:paraId="3DC29062" w14:textId="6FB9883B" w:rsidR="00014C8D" w:rsidRPr="00FC7964" w:rsidRDefault="00014C8D">
      <w:pPr>
        <w:numPr>
          <w:ilvl w:val="0"/>
          <w:numId w:val="9"/>
        </w:numPr>
        <w:spacing w:after="0" w:line="240" w:lineRule="auto"/>
        <w:jc w:val="both"/>
        <w:rPr>
          <w:i/>
        </w:rPr>
      </w:pPr>
      <w:r w:rsidRPr="00FC7964">
        <w:t>_________________________________________________________________________________________________________________________________________________</w:t>
      </w:r>
    </w:p>
    <w:p w14:paraId="6C29E6B3" w14:textId="77777777" w:rsidR="00014C8D" w:rsidRPr="00FC7964" w:rsidRDefault="00014C8D" w:rsidP="00014C8D">
      <w:pPr>
        <w:spacing w:after="0" w:line="276" w:lineRule="auto"/>
        <w:jc w:val="both"/>
        <w:rPr>
          <w:i/>
        </w:rPr>
      </w:pPr>
      <w:r w:rsidRPr="00FC7964">
        <w:t>i przedkładamy następujące dokumenty lub informacje potwierdzające przygotowanie oferty, niezależnie od ww. wykonawcy/-ów należących do tej samej grupy kapitałowej: ___________________________________________________________________________________________</w:t>
      </w:r>
    </w:p>
    <w:p w14:paraId="1E845ED6" w14:textId="77777777" w:rsidR="00014C8D" w:rsidRPr="00FC7964" w:rsidRDefault="00014C8D" w:rsidP="00014C8D">
      <w:pPr>
        <w:spacing w:after="0" w:line="240" w:lineRule="auto"/>
        <w:jc w:val="both"/>
        <w:rPr>
          <w:i/>
          <w:color w:val="002060"/>
          <w:sz w:val="18"/>
          <w:szCs w:val="18"/>
          <w:u w:val="single"/>
        </w:rPr>
      </w:pPr>
      <w:r w:rsidRPr="00FC7964">
        <w:rPr>
          <w:i/>
          <w:color w:val="002060"/>
          <w:sz w:val="18"/>
          <w:szCs w:val="18"/>
          <w:u w:val="single"/>
        </w:rPr>
        <w:t>* (właściwe zaznaczyć znakiem X)</w:t>
      </w:r>
    </w:p>
    <w:p w14:paraId="5736EA51" w14:textId="77777777" w:rsidR="00014C8D" w:rsidRPr="00FC7964" w:rsidRDefault="00014C8D" w:rsidP="00014C8D">
      <w:pPr>
        <w:spacing w:after="0" w:line="240" w:lineRule="auto"/>
        <w:jc w:val="center"/>
        <w:rPr>
          <w:sz w:val="20"/>
          <w:szCs w:val="20"/>
        </w:rPr>
      </w:pPr>
    </w:p>
    <w:p w14:paraId="70C81691" w14:textId="77777777" w:rsidR="00014C8D" w:rsidRPr="00FC7964" w:rsidRDefault="00014C8D" w:rsidP="00014C8D">
      <w:pPr>
        <w:spacing w:after="0" w:line="240" w:lineRule="auto"/>
        <w:jc w:val="center"/>
        <w:rPr>
          <w:i/>
          <w:color w:val="FF0000"/>
          <w:sz w:val="16"/>
          <w:szCs w:val="16"/>
        </w:rPr>
      </w:pPr>
      <w:r w:rsidRPr="00FC7964">
        <w:rPr>
          <w:i/>
          <w:color w:val="FF0000"/>
          <w:sz w:val="16"/>
          <w:szCs w:val="16"/>
        </w:rPr>
        <w:t>UWAGA!</w:t>
      </w:r>
    </w:p>
    <w:p w14:paraId="60A7BEDD" w14:textId="47169D28" w:rsidR="007E1874" w:rsidRPr="00FC7964" w:rsidRDefault="00014C8D" w:rsidP="00014C8D">
      <w:pPr>
        <w:tabs>
          <w:tab w:val="center" w:pos="4536"/>
          <w:tab w:val="right" w:pos="9072"/>
        </w:tabs>
        <w:spacing w:after="0" w:line="240" w:lineRule="auto"/>
        <w:jc w:val="right"/>
        <w:rPr>
          <w:sz w:val="20"/>
          <w:szCs w:val="20"/>
          <w:u w:val="single"/>
        </w:rPr>
      </w:pPr>
      <w:r w:rsidRPr="00FC7964">
        <w:rPr>
          <w:i/>
          <w:color w:val="FF0000"/>
          <w:sz w:val="16"/>
          <w:szCs w:val="16"/>
        </w:rPr>
        <w:t>Niniejsze oświadczenie należy sporządzić w formie elektronicznej, podpisać kwalifikowanym podpisem elektronicznym</w:t>
      </w:r>
    </w:p>
    <w:p w14:paraId="5ADC3635" w14:textId="1E520579" w:rsidR="00526FD6" w:rsidRPr="00C319FC" w:rsidRDefault="00526FD6" w:rsidP="007E1874">
      <w:pPr>
        <w:rPr>
          <w:rFonts w:ascii="Open Sans" w:eastAsia="Times New Roman" w:hAnsi="Open Sans" w:cs="Open Sans"/>
          <w:color w:val="000000"/>
          <w:sz w:val="20"/>
          <w:szCs w:val="20"/>
          <w:lang w:eastAsia="pl-PL"/>
        </w:rPr>
      </w:pPr>
    </w:p>
    <w:sectPr w:rsidR="00526FD6" w:rsidRPr="00C319F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3452" w14:textId="77777777" w:rsidR="00333371" w:rsidRPr="00FC7964" w:rsidRDefault="00333371" w:rsidP="00ED6C3D">
      <w:pPr>
        <w:spacing w:after="0" w:line="240" w:lineRule="auto"/>
      </w:pPr>
      <w:r w:rsidRPr="00FC7964">
        <w:separator/>
      </w:r>
    </w:p>
  </w:endnote>
  <w:endnote w:type="continuationSeparator" w:id="0">
    <w:p w14:paraId="5D1DBE82" w14:textId="77777777" w:rsidR="00333371" w:rsidRPr="00FC7964" w:rsidRDefault="00333371" w:rsidP="00ED6C3D">
      <w:pPr>
        <w:spacing w:after="0" w:line="240" w:lineRule="auto"/>
      </w:pPr>
      <w:r w:rsidRPr="00FC79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EndPr>
      <w:rPr>
        <w:rFonts w:ascii="Calibri" w:hAnsi="Calibri" w:cs="Calibri"/>
        <w:sz w:val="16"/>
        <w:szCs w:val="16"/>
      </w:rPr>
    </w:sdtEndPr>
    <w:sdtContent>
      <w:p w14:paraId="4B62E17F" w14:textId="3F1543B4" w:rsidR="00ED6C3D" w:rsidRPr="00FC7964" w:rsidRDefault="00ED6C3D">
        <w:pPr>
          <w:pStyle w:val="Stopka"/>
          <w:jc w:val="center"/>
          <w:rPr>
            <w:rFonts w:ascii="Calibri" w:hAnsi="Calibri" w:cs="Calibri"/>
            <w:sz w:val="16"/>
            <w:szCs w:val="16"/>
          </w:rPr>
        </w:pPr>
        <w:r w:rsidRPr="00FC7964">
          <w:rPr>
            <w:rFonts w:ascii="Calibri" w:hAnsi="Calibri" w:cs="Calibri"/>
            <w:sz w:val="16"/>
            <w:szCs w:val="16"/>
          </w:rPr>
          <w:fldChar w:fldCharType="begin"/>
        </w:r>
        <w:r w:rsidRPr="00FC7964">
          <w:rPr>
            <w:rFonts w:ascii="Calibri" w:hAnsi="Calibri" w:cs="Calibri"/>
            <w:sz w:val="16"/>
            <w:szCs w:val="16"/>
          </w:rPr>
          <w:instrText>PAGE   \* MERGEFORMAT</w:instrText>
        </w:r>
        <w:r w:rsidRPr="00FC7964">
          <w:rPr>
            <w:rFonts w:ascii="Calibri" w:hAnsi="Calibri" w:cs="Calibri"/>
            <w:sz w:val="16"/>
            <w:szCs w:val="16"/>
          </w:rPr>
          <w:fldChar w:fldCharType="separate"/>
        </w:r>
        <w:r w:rsidRPr="00FC7964">
          <w:rPr>
            <w:rFonts w:ascii="Calibri" w:hAnsi="Calibri" w:cs="Calibri"/>
            <w:sz w:val="16"/>
            <w:szCs w:val="16"/>
          </w:rPr>
          <w:t>2</w:t>
        </w:r>
        <w:r w:rsidRPr="00FC7964">
          <w:rPr>
            <w:rFonts w:ascii="Calibri" w:hAnsi="Calibri" w:cs="Calibr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7FE5A" w14:textId="77777777" w:rsidR="00333371" w:rsidRPr="00FC7964" w:rsidRDefault="00333371" w:rsidP="00ED6C3D">
      <w:pPr>
        <w:spacing w:after="0" w:line="240" w:lineRule="auto"/>
      </w:pPr>
      <w:r w:rsidRPr="00FC7964">
        <w:separator/>
      </w:r>
    </w:p>
  </w:footnote>
  <w:footnote w:type="continuationSeparator" w:id="0">
    <w:p w14:paraId="4242D9EE" w14:textId="77777777" w:rsidR="00333371" w:rsidRPr="00FC7964" w:rsidRDefault="00333371" w:rsidP="00ED6C3D">
      <w:pPr>
        <w:spacing w:after="0" w:line="240" w:lineRule="auto"/>
      </w:pPr>
      <w:r w:rsidRPr="00FC7964">
        <w:continuationSeparator/>
      </w:r>
    </w:p>
  </w:footnote>
  <w:footnote w:id="1">
    <w:p w14:paraId="7A579B15" w14:textId="77777777" w:rsidR="007E1874" w:rsidRPr="00FC7964" w:rsidRDefault="007E1874" w:rsidP="007E1874">
      <w:pPr>
        <w:pStyle w:val="Tekstprzypisudolnego"/>
        <w:rPr>
          <w:rFonts w:eastAsiaTheme="minorHAnsi" w:cstheme="minorBidi"/>
        </w:rPr>
      </w:pPr>
    </w:p>
  </w:footnote>
  <w:footnote w:id="2">
    <w:p w14:paraId="73FB0088" w14:textId="77777777" w:rsidR="007E1874" w:rsidRDefault="007E1874" w:rsidP="007E1874">
      <w:pPr>
        <w:pStyle w:val="Tekstprzypisudolnego"/>
        <w:rPr>
          <w:rFonts w:ascii="Arial" w:eastAsiaTheme="minorHAnsi" w:hAnsi="Arial" w:cs="Arial"/>
          <w:i/>
          <w:iCs/>
        </w:rPr>
      </w:pPr>
      <w:r w:rsidRPr="00FC7964">
        <w:rPr>
          <w:rStyle w:val="Odwoanieprzypisudolnego"/>
          <w:rFonts w:ascii="Arial" w:hAnsi="Arial" w:cs="Arial"/>
          <w:i/>
          <w:iCs/>
        </w:rPr>
        <w:footnoteRef/>
      </w:r>
      <w:r w:rsidRPr="00FC7964">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00AA" w14:textId="77777777" w:rsidR="003F2D0F" w:rsidRPr="00FC7964" w:rsidRDefault="003F2D0F" w:rsidP="003F2D0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Open Sans" w:eastAsia="Open Sans" w:hAnsi="Open Sans" w:cs="Open Sans"/>
        <w:color w:val="000000"/>
        <w:position w:val="-1"/>
        <w:sz w:val="16"/>
        <w:szCs w:val="16"/>
      </w:rPr>
    </w:pPr>
    <w:r w:rsidRPr="00FC7964">
      <w:rPr>
        <w:rFonts w:ascii="Open Sans" w:eastAsia="Open Sans" w:hAnsi="Open Sans" w:cs="Open Sans"/>
        <w:noProof/>
        <w:color w:val="000000"/>
        <w:position w:val="-1"/>
        <w:sz w:val="16"/>
        <w:szCs w:val="16"/>
      </w:rPr>
      <w:drawing>
        <wp:inline distT="0" distB="0" distL="114300" distR="114300" wp14:anchorId="32CF6CD5" wp14:editId="5A8F0470">
          <wp:extent cx="610870" cy="54673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0870" cy="546735"/>
                  </a:xfrm>
                  <a:prstGeom prst="rect">
                    <a:avLst/>
                  </a:prstGeom>
                  <a:ln/>
                </pic:spPr>
              </pic:pic>
            </a:graphicData>
          </a:graphic>
        </wp:inline>
      </w:drawing>
    </w:r>
  </w:p>
  <w:p w14:paraId="316D448A" w14:textId="77777777" w:rsidR="003F2D0F" w:rsidRPr="00FC7964" w:rsidRDefault="003F2D0F" w:rsidP="003F2D0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ahoma" w:eastAsia="Tahoma" w:hAnsi="Tahoma" w:cs="Tahoma"/>
        <w:color w:val="000000"/>
        <w:position w:val="-1"/>
        <w:sz w:val="20"/>
        <w:szCs w:val="20"/>
      </w:rPr>
    </w:pPr>
    <w:r w:rsidRPr="00FC7964">
      <w:rPr>
        <w:rFonts w:ascii="Open Sans" w:eastAsia="Open Sans" w:hAnsi="Open Sans" w:cs="Open Sans"/>
        <w:color w:val="000000"/>
        <w:position w:val="-1"/>
        <w:sz w:val="16"/>
        <w:szCs w:val="16"/>
      </w:rPr>
      <w:t>Przedsiębiorstwo Gospodarki Komunalnej Spółka z o.o. w Koszalinie</w:t>
    </w:r>
  </w:p>
  <w:p w14:paraId="47EB2040" w14:textId="77777777" w:rsidR="003F2D0F" w:rsidRPr="00FC7964" w:rsidRDefault="003F2D0F" w:rsidP="003F2D0F">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ahoma" w:eastAsia="Tahoma" w:hAnsi="Tahoma" w:cs="Tahoma"/>
        <w:color w:val="000000"/>
        <w:position w:val="-1"/>
        <w:sz w:val="20"/>
        <w:szCs w:val="20"/>
      </w:rPr>
    </w:pPr>
  </w:p>
  <w:p w14:paraId="4EFAFA0F" w14:textId="081B563C" w:rsidR="00026196" w:rsidRPr="00FC7964" w:rsidRDefault="003F2D0F" w:rsidP="00336923">
    <w:pPr>
      <w:pBdr>
        <w:top w:val="nil"/>
        <w:left w:val="nil"/>
        <w:bottom w:val="nil"/>
        <w:right w:val="nil"/>
        <w:between w:val="nil"/>
      </w:pBdr>
      <w:suppressAutoHyphens/>
      <w:spacing w:after="0" w:line="240" w:lineRule="auto"/>
      <w:ind w:leftChars="-1" w:left="-1" w:hangingChars="1" w:hanging="1"/>
      <w:jc w:val="right"/>
      <w:textDirection w:val="btLr"/>
      <w:textAlignment w:val="top"/>
      <w:outlineLvl w:val="0"/>
      <w:rPr>
        <w:rFonts w:eastAsia="Calibri"/>
        <w:b/>
        <w:i/>
        <w:color w:val="000000"/>
        <w:position w:val="-1"/>
        <w:sz w:val="14"/>
        <w:szCs w:val="14"/>
      </w:rPr>
    </w:pPr>
    <w:bookmarkStart w:id="15" w:name="_Hlk184034643"/>
    <w:r w:rsidRPr="00FC7964">
      <w:rPr>
        <w:rFonts w:eastAsia="Calibri"/>
        <w:b/>
        <w:i/>
        <w:color w:val="000000"/>
        <w:position w:val="-1"/>
        <w:sz w:val="14"/>
        <w:szCs w:val="14"/>
      </w:rPr>
      <w:t xml:space="preserve">SWZ do postępowania nr </w:t>
    </w:r>
    <w:r w:rsidR="00923610" w:rsidRPr="00FC7964">
      <w:rPr>
        <w:rFonts w:eastAsia="Calibri"/>
        <w:b/>
        <w:i/>
        <w:color w:val="000000"/>
        <w:position w:val="-1"/>
        <w:sz w:val="14"/>
        <w:szCs w:val="14"/>
      </w:rPr>
      <w:t>6</w:t>
    </w:r>
    <w:r w:rsidR="00396C7B" w:rsidRPr="00FC7964">
      <w:rPr>
        <w:rFonts w:eastAsia="Calibri"/>
        <w:b/>
        <w:i/>
        <w:color w:val="000000"/>
        <w:position w:val="-1"/>
        <w:sz w:val="14"/>
        <w:szCs w:val="14"/>
      </w:rPr>
      <w:t>2/</w:t>
    </w:r>
    <w:r w:rsidRPr="00FC7964">
      <w:rPr>
        <w:rFonts w:eastAsia="Calibri"/>
        <w:b/>
        <w:i/>
        <w:color w:val="000000"/>
        <w:position w:val="-1"/>
        <w:sz w:val="14"/>
        <w:szCs w:val="14"/>
      </w:rPr>
      <w:t>A</w:t>
    </w:r>
    <w:r w:rsidR="00923610" w:rsidRPr="00FC7964">
      <w:rPr>
        <w:rFonts w:eastAsia="Calibri"/>
        <w:b/>
        <w:i/>
        <w:color w:val="000000"/>
        <w:position w:val="-1"/>
        <w:sz w:val="14"/>
        <w:szCs w:val="14"/>
      </w:rPr>
      <w:t>P</w:t>
    </w:r>
    <w:r w:rsidRPr="00FC7964">
      <w:rPr>
        <w:rFonts w:eastAsia="Calibri"/>
        <w:b/>
        <w:i/>
        <w:color w:val="000000"/>
        <w:position w:val="-1"/>
        <w:sz w:val="14"/>
        <w:szCs w:val="14"/>
      </w:rPr>
      <w:t>/2024</w:t>
    </w:r>
    <w:bookmarkEnd w:id="15"/>
  </w:p>
  <w:p w14:paraId="78E4D418" w14:textId="77777777" w:rsidR="00336923" w:rsidRPr="00FC7964" w:rsidRDefault="00336923" w:rsidP="00336923">
    <w:pPr>
      <w:pBdr>
        <w:top w:val="nil"/>
        <w:left w:val="nil"/>
        <w:bottom w:val="nil"/>
        <w:right w:val="nil"/>
        <w:between w:val="nil"/>
      </w:pBdr>
      <w:suppressAutoHyphens/>
      <w:spacing w:after="0" w:line="240" w:lineRule="auto"/>
      <w:ind w:leftChars="-1" w:hangingChars="1" w:hanging="2"/>
      <w:jc w:val="right"/>
      <w:textDirection w:val="btLr"/>
      <w:textAlignment w:val="top"/>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1080" w:hanging="360"/>
      </w:pPr>
      <w:rPr>
        <w:rFonts w:ascii="Open Sans" w:hAnsi="Open Sans" w:cs="Times New Roman"/>
        <w:sz w:val="20"/>
        <w:szCs w:val="20"/>
        <w:lang w:eastAsia="pl-PL"/>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16"/>
    <w:multiLevelType w:val="singleLevel"/>
    <w:tmpl w:val="00000016"/>
    <w:name w:val="WW8Num23"/>
    <w:lvl w:ilvl="0">
      <w:start w:val="1"/>
      <w:numFmt w:val="decimal"/>
      <w:lvlText w:val="%1)"/>
      <w:lvlJc w:val="left"/>
      <w:pPr>
        <w:tabs>
          <w:tab w:val="num" w:pos="0"/>
        </w:tabs>
        <w:ind w:left="720" w:hanging="360"/>
      </w:pPr>
      <w:rPr>
        <w:rFonts w:ascii="Open Sans" w:hAnsi="Open Sans" w:cs="Times New Roman"/>
        <w:sz w:val="20"/>
        <w:szCs w:val="20"/>
      </w:rPr>
    </w:lvl>
  </w:abstractNum>
  <w:abstractNum w:abstractNumId="23" w15:restartNumberingAfterBreak="0">
    <w:nsid w:val="00000018"/>
    <w:multiLevelType w:val="singleLevel"/>
    <w:tmpl w:val="00000018"/>
    <w:name w:val="WW8Num25"/>
    <w:lvl w:ilvl="0">
      <w:start w:val="1"/>
      <w:numFmt w:val="decimal"/>
      <w:lvlText w:val="%1."/>
      <w:lvlJc w:val="left"/>
      <w:pPr>
        <w:tabs>
          <w:tab w:val="num" w:pos="0"/>
        </w:tabs>
        <w:ind w:left="720" w:hanging="360"/>
      </w:pPr>
      <w:rPr>
        <w:rFonts w:ascii="Open Sans" w:hAnsi="Open Sans" w:cs="Times New Roman"/>
        <w:sz w:val="20"/>
        <w:szCs w:val="20"/>
        <w:lang w:eastAsia="ar-SA" w:bidi="ar-SA"/>
      </w:rPr>
    </w:lvl>
  </w:abstractNum>
  <w:abstractNum w:abstractNumId="24"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5"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6"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8"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4F54DD7"/>
    <w:multiLevelType w:val="hybridMultilevel"/>
    <w:tmpl w:val="0FE2A90C"/>
    <w:lvl w:ilvl="0" w:tplc="FFFFFFFF">
      <w:start w:val="1"/>
      <w:numFmt w:val="upperRoman"/>
      <w:lvlText w:val="%1."/>
      <w:lvlJc w:val="left"/>
      <w:pPr>
        <w:ind w:left="720" w:hanging="720"/>
      </w:pPr>
      <w:rPr>
        <w:rFonts w:hint="default"/>
      </w:rPr>
    </w:lvl>
    <w:lvl w:ilvl="1" w:tplc="D46A61AA">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04150001">
      <w:start w:val="1"/>
      <w:numFmt w:val="bullet"/>
      <w:lvlText w:val=""/>
      <w:lvlJc w:val="left"/>
      <w:pPr>
        <w:ind w:left="1713" w:hanging="360"/>
      </w:pPr>
      <w:rPr>
        <w:rFonts w:ascii="Symbol" w:hAnsi="Symbol" w:hint="default"/>
      </w:rPr>
    </w:lvl>
    <w:lvl w:ilvl="3" w:tplc="FFFFFFFF">
      <w:start w:val="1"/>
      <w:numFmt w:val="decimal"/>
      <w:lvlText w:val="%4."/>
      <w:lvlJc w:val="left"/>
      <w:pPr>
        <w:ind w:left="2880" w:hanging="360"/>
      </w:pPr>
      <w:rPr>
        <w:b/>
        <w:bCs/>
        <w:color w:val="auto"/>
      </w:rPr>
    </w:lvl>
    <w:lvl w:ilvl="4" w:tplc="FFFFFFFF">
      <w:start w:val="1"/>
      <w:numFmt w:val="lowerLetter"/>
      <w:lvlText w:val="%5)"/>
      <w:lvlJc w:val="left"/>
      <w:pPr>
        <w:ind w:left="3600" w:hanging="360"/>
      </w:pPr>
      <w:rPr>
        <w:rFonts w:eastAsia="Calibri" w:hint="default"/>
        <w:b w:val="0"/>
        <w:bCs w:val="0"/>
        <w:u w:val="no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54031D"/>
    <w:multiLevelType w:val="hybridMultilevel"/>
    <w:tmpl w:val="165074B4"/>
    <w:lvl w:ilvl="0" w:tplc="591A99A0">
      <w:start w:val="1"/>
      <w:numFmt w:val="decimal"/>
      <w:lvlText w:val="%1)"/>
      <w:lvlJc w:val="left"/>
      <w:pPr>
        <w:ind w:left="1506" w:hanging="360"/>
      </w:pPr>
      <w:rPr>
        <w:rFonts w:eastAsia="Calibri"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8907C05"/>
    <w:multiLevelType w:val="hybridMultilevel"/>
    <w:tmpl w:val="242C320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EE2B87"/>
    <w:multiLevelType w:val="multilevel"/>
    <w:tmpl w:val="F2065D2A"/>
    <w:lvl w:ilvl="0">
      <w:start w:val="1"/>
      <w:numFmt w:val="bullet"/>
      <w:lvlText w:val=""/>
      <w:lvlJc w:val="left"/>
      <w:pPr>
        <w:ind w:left="720" w:firstLine="0"/>
      </w:pPr>
      <w:rPr>
        <w:rFonts w:ascii="Symbol" w:hAnsi="Symbol" w:hint="default"/>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34" w15:restartNumberingAfterBreak="0">
    <w:nsid w:val="5B7B4DCF"/>
    <w:multiLevelType w:val="hybridMultilevel"/>
    <w:tmpl w:val="DB04BE3A"/>
    <w:lvl w:ilvl="0" w:tplc="FFFFFFFF">
      <w:start w:val="1"/>
      <w:numFmt w:val="upperRoman"/>
      <w:lvlText w:val="%1."/>
      <w:lvlJc w:val="left"/>
      <w:pPr>
        <w:ind w:left="720" w:hanging="720"/>
      </w:pPr>
      <w:rPr>
        <w:rFonts w:hint="default"/>
      </w:rPr>
    </w:lvl>
    <w:lvl w:ilvl="1" w:tplc="7864EEA8">
      <w:start w:val="1"/>
      <w:numFmt w:val="bullet"/>
      <w:lvlText w:val=""/>
      <w:lvlJc w:val="left"/>
      <w:pPr>
        <w:ind w:left="360" w:hanging="360"/>
      </w:pPr>
      <w:rPr>
        <w:rFonts w:ascii="Symbol" w:hAnsi="Symbol" w:hint="default"/>
      </w:rPr>
    </w:lvl>
    <w:lvl w:ilvl="2" w:tplc="FFFFFFFF">
      <w:start w:val="1"/>
      <w:numFmt w:val="bullet"/>
      <w:lvlText w:val=""/>
      <w:lvlJc w:val="left"/>
      <w:pPr>
        <w:ind w:left="1713" w:hanging="360"/>
      </w:pPr>
      <w:rPr>
        <w:rFonts w:ascii="Symbol" w:hAnsi="Symbol" w:hint="default"/>
      </w:rPr>
    </w:lvl>
    <w:lvl w:ilvl="3" w:tplc="FFFFFFFF">
      <w:start w:val="1"/>
      <w:numFmt w:val="decimal"/>
      <w:lvlText w:val="%4."/>
      <w:lvlJc w:val="left"/>
      <w:pPr>
        <w:ind w:left="2880" w:hanging="360"/>
      </w:pPr>
      <w:rPr>
        <w:b/>
        <w:bCs/>
        <w:color w:val="auto"/>
      </w:rPr>
    </w:lvl>
    <w:lvl w:ilvl="4" w:tplc="FFFFFFFF">
      <w:start w:val="1"/>
      <w:numFmt w:val="lowerLetter"/>
      <w:lvlText w:val="%5)"/>
      <w:lvlJc w:val="left"/>
      <w:pPr>
        <w:ind w:left="3600" w:hanging="360"/>
      </w:pPr>
      <w:rPr>
        <w:rFonts w:eastAsia="Calibri" w:hint="default"/>
        <w:b w:val="0"/>
        <w:bCs w:val="0"/>
        <w:u w:val="none"/>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975E28"/>
    <w:multiLevelType w:val="hybridMultilevel"/>
    <w:tmpl w:val="D37E06A4"/>
    <w:lvl w:ilvl="0" w:tplc="0AEC3A98">
      <w:start w:val="1"/>
      <w:numFmt w:val="bullet"/>
      <w:lvlText w:val="o"/>
      <w:lvlJc w:val="left"/>
      <w:pPr>
        <w:ind w:left="360" w:hanging="360"/>
      </w:pPr>
      <w:rPr>
        <w:rFonts w:ascii="Wingdings" w:hAnsi="Wingdings" w:hint="default"/>
        <w:sz w:val="40"/>
        <w:szCs w:val="4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7" w15:restartNumberingAfterBreak="0">
    <w:nsid w:val="7EC93E0E"/>
    <w:multiLevelType w:val="hybridMultilevel"/>
    <w:tmpl w:val="446C5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D01967"/>
    <w:multiLevelType w:val="multilevel"/>
    <w:tmpl w:val="7E8C6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7722967">
    <w:abstractNumId w:val="31"/>
  </w:num>
  <w:num w:numId="2" w16cid:durableId="1145512988">
    <w:abstractNumId w:val="36"/>
  </w:num>
  <w:num w:numId="3" w16cid:durableId="1363093790">
    <w:abstractNumId w:val="0"/>
  </w:num>
  <w:num w:numId="4" w16cid:durableId="10258658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3124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39770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7363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4108667">
    <w:abstractNumId w:val="35"/>
  </w:num>
  <w:num w:numId="9" w16cid:durableId="1639342108">
    <w:abstractNumId w:val="33"/>
  </w:num>
  <w:num w:numId="10" w16cid:durableId="399014626">
    <w:abstractNumId w:val="29"/>
  </w:num>
  <w:num w:numId="11" w16cid:durableId="1892304095">
    <w:abstractNumId w:val="30"/>
  </w:num>
  <w:num w:numId="12" w16cid:durableId="103353387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37A5"/>
    <w:rsid w:val="00004552"/>
    <w:rsid w:val="000050AF"/>
    <w:rsid w:val="00005BD3"/>
    <w:rsid w:val="00005D5E"/>
    <w:rsid w:val="000077DD"/>
    <w:rsid w:val="000077EC"/>
    <w:rsid w:val="00010C6C"/>
    <w:rsid w:val="00010FF0"/>
    <w:rsid w:val="00011C62"/>
    <w:rsid w:val="000121BE"/>
    <w:rsid w:val="00012790"/>
    <w:rsid w:val="00012E69"/>
    <w:rsid w:val="00012F46"/>
    <w:rsid w:val="0001419C"/>
    <w:rsid w:val="00014964"/>
    <w:rsid w:val="00014B6E"/>
    <w:rsid w:val="00014C19"/>
    <w:rsid w:val="00014C8D"/>
    <w:rsid w:val="000150C0"/>
    <w:rsid w:val="0001642D"/>
    <w:rsid w:val="0001743D"/>
    <w:rsid w:val="000178AF"/>
    <w:rsid w:val="00021532"/>
    <w:rsid w:val="00021910"/>
    <w:rsid w:val="00021A53"/>
    <w:rsid w:val="00022310"/>
    <w:rsid w:val="00022B4A"/>
    <w:rsid w:val="00023DBB"/>
    <w:rsid w:val="000259A4"/>
    <w:rsid w:val="00026196"/>
    <w:rsid w:val="0002656D"/>
    <w:rsid w:val="000267C6"/>
    <w:rsid w:val="000269AD"/>
    <w:rsid w:val="000309B7"/>
    <w:rsid w:val="000319C0"/>
    <w:rsid w:val="000328AF"/>
    <w:rsid w:val="00032A1C"/>
    <w:rsid w:val="00032BDE"/>
    <w:rsid w:val="00032EC2"/>
    <w:rsid w:val="00033FBC"/>
    <w:rsid w:val="0003473B"/>
    <w:rsid w:val="000349F3"/>
    <w:rsid w:val="000358C6"/>
    <w:rsid w:val="000371D2"/>
    <w:rsid w:val="00037B5C"/>
    <w:rsid w:val="00037D0F"/>
    <w:rsid w:val="00040AF6"/>
    <w:rsid w:val="00040C9F"/>
    <w:rsid w:val="00041088"/>
    <w:rsid w:val="00041F06"/>
    <w:rsid w:val="0004241D"/>
    <w:rsid w:val="000427B0"/>
    <w:rsid w:val="00042B99"/>
    <w:rsid w:val="00042DF0"/>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807"/>
    <w:rsid w:val="0006191B"/>
    <w:rsid w:val="00061A0A"/>
    <w:rsid w:val="0006202B"/>
    <w:rsid w:val="00062588"/>
    <w:rsid w:val="00062812"/>
    <w:rsid w:val="00063203"/>
    <w:rsid w:val="0006453C"/>
    <w:rsid w:val="00064B9F"/>
    <w:rsid w:val="00064D6E"/>
    <w:rsid w:val="00064E36"/>
    <w:rsid w:val="00065E00"/>
    <w:rsid w:val="00065F53"/>
    <w:rsid w:val="00067302"/>
    <w:rsid w:val="00070B23"/>
    <w:rsid w:val="00071FB3"/>
    <w:rsid w:val="00072E49"/>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4D7F"/>
    <w:rsid w:val="00085105"/>
    <w:rsid w:val="0008513E"/>
    <w:rsid w:val="00085B75"/>
    <w:rsid w:val="000874FC"/>
    <w:rsid w:val="00087C87"/>
    <w:rsid w:val="000908BE"/>
    <w:rsid w:val="00090A8C"/>
    <w:rsid w:val="000913B6"/>
    <w:rsid w:val="000917D9"/>
    <w:rsid w:val="00091D84"/>
    <w:rsid w:val="00092446"/>
    <w:rsid w:val="00093D85"/>
    <w:rsid w:val="00094557"/>
    <w:rsid w:val="000950C7"/>
    <w:rsid w:val="00095AE9"/>
    <w:rsid w:val="000962F4"/>
    <w:rsid w:val="000963AB"/>
    <w:rsid w:val="00097C14"/>
    <w:rsid w:val="000A055D"/>
    <w:rsid w:val="000A05BE"/>
    <w:rsid w:val="000A0DB6"/>
    <w:rsid w:val="000A1165"/>
    <w:rsid w:val="000A15E6"/>
    <w:rsid w:val="000A372A"/>
    <w:rsid w:val="000A3A26"/>
    <w:rsid w:val="000A4490"/>
    <w:rsid w:val="000A5DE6"/>
    <w:rsid w:val="000A756A"/>
    <w:rsid w:val="000B0B79"/>
    <w:rsid w:val="000B0E62"/>
    <w:rsid w:val="000B153E"/>
    <w:rsid w:val="000B2F27"/>
    <w:rsid w:val="000B434F"/>
    <w:rsid w:val="000B435C"/>
    <w:rsid w:val="000B55A6"/>
    <w:rsid w:val="000B6CDF"/>
    <w:rsid w:val="000B70AE"/>
    <w:rsid w:val="000B73AA"/>
    <w:rsid w:val="000B7E55"/>
    <w:rsid w:val="000B7EEF"/>
    <w:rsid w:val="000C1BE9"/>
    <w:rsid w:val="000C238A"/>
    <w:rsid w:val="000C273F"/>
    <w:rsid w:val="000C27E4"/>
    <w:rsid w:val="000C2AE7"/>
    <w:rsid w:val="000C32D4"/>
    <w:rsid w:val="000C3968"/>
    <w:rsid w:val="000C3C14"/>
    <w:rsid w:val="000C53DC"/>
    <w:rsid w:val="000C565F"/>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D7EAB"/>
    <w:rsid w:val="000E0004"/>
    <w:rsid w:val="000E0FE0"/>
    <w:rsid w:val="000E110A"/>
    <w:rsid w:val="000E2113"/>
    <w:rsid w:val="000E3949"/>
    <w:rsid w:val="000E4B5C"/>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363E"/>
    <w:rsid w:val="00103939"/>
    <w:rsid w:val="001039FA"/>
    <w:rsid w:val="00104FCD"/>
    <w:rsid w:val="0010568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565"/>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AE6"/>
    <w:rsid w:val="00132B79"/>
    <w:rsid w:val="00133F8E"/>
    <w:rsid w:val="00134EA8"/>
    <w:rsid w:val="00135133"/>
    <w:rsid w:val="001359D2"/>
    <w:rsid w:val="0013641B"/>
    <w:rsid w:val="001373F4"/>
    <w:rsid w:val="0014137A"/>
    <w:rsid w:val="0014170E"/>
    <w:rsid w:val="00143066"/>
    <w:rsid w:val="0014362C"/>
    <w:rsid w:val="001436AA"/>
    <w:rsid w:val="00143B33"/>
    <w:rsid w:val="00143CAC"/>
    <w:rsid w:val="00145053"/>
    <w:rsid w:val="00145821"/>
    <w:rsid w:val="0014604C"/>
    <w:rsid w:val="0014755E"/>
    <w:rsid w:val="001476F1"/>
    <w:rsid w:val="00147DC2"/>
    <w:rsid w:val="0015040D"/>
    <w:rsid w:val="00151121"/>
    <w:rsid w:val="0015192B"/>
    <w:rsid w:val="001529DB"/>
    <w:rsid w:val="001530E9"/>
    <w:rsid w:val="001539E1"/>
    <w:rsid w:val="00153E29"/>
    <w:rsid w:val="0015522A"/>
    <w:rsid w:val="00155795"/>
    <w:rsid w:val="0016033A"/>
    <w:rsid w:val="00160C95"/>
    <w:rsid w:val="001632F1"/>
    <w:rsid w:val="00163ACC"/>
    <w:rsid w:val="00163C1B"/>
    <w:rsid w:val="001655D5"/>
    <w:rsid w:val="0016592B"/>
    <w:rsid w:val="00165D02"/>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682"/>
    <w:rsid w:val="00182884"/>
    <w:rsid w:val="00182BAC"/>
    <w:rsid w:val="00182E76"/>
    <w:rsid w:val="00184A13"/>
    <w:rsid w:val="00187429"/>
    <w:rsid w:val="00187736"/>
    <w:rsid w:val="001878F5"/>
    <w:rsid w:val="00192645"/>
    <w:rsid w:val="001941EA"/>
    <w:rsid w:val="00194CC6"/>
    <w:rsid w:val="00195658"/>
    <w:rsid w:val="00195C10"/>
    <w:rsid w:val="00196BEB"/>
    <w:rsid w:val="001974AA"/>
    <w:rsid w:val="001A3415"/>
    <w:rsid w:val="001A34B3"/>
    <w:rsid w:val="001A38C8"/>
    <w:rsid w:val="001A4251"/>
    <w:rsid w:val="001A45FE"/>
    <w:rsid w:val="001A5476"/>
    <w:rsid w:val="001A6DA4"/>
    <w:rsid w:val="001A76CA"/>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5DE8"/>
    <w:rsid w:val="001D60EF"/>
    <w:rsid w:val="001D718D"/>
    <w:rsid w:val="001D7EF9"/>
    <w:rsid w:val="001E10C6"/>
    <w:rsid w:val="001E125E"/>
    <w:rsid w:val="001E1751"/>
    <w:rsid w:val="001E2A71"/>
    <w:rsid w:val="001E33B8"/>
    <w:rsid w:val="001E3702"/>
    <w:rsid w:val="001E389E"/>
    <w:rsid w:val="001E4122"/>
    <w:rsid w:val="001E5DAA"/>
    <w:rsid w:val="001E6677"/>
    <w:rsid w:val="001E6D82"/>
    <w:rsid w:val="001E716A"/>
    <w:rsid w:val="001F0ACA"/>
    <w:rsid w:val="001F0DD6"/>
    <w:rsid w:val="001F2396"/>
    <w:rsid w:val="001F3DDA"/>
    <w:rsid w:val="001F5D75"/>
    <w:rsid w:val="001F73CF"/>
    <w:rsid w:val="001F7F6D"/>
    <w:rsid w:val="00200B77"/>
    <w:rsid w:val="00201508"/>
    <w:rsid w:val="00201E0F"/>
    <w:rsid w:val="0020271C"/>
    <w:rsid w:val="00203549"/>
    <w:rsid w:val="00203632"/>
    <w:rsid w:val="00204A62"/>
    <w:rsid w:val="00204D2A"/>
    <w:rsid w:val="002055B2"/>
    <w:rsid w:val="00205F6E"/>
    <w:rsid w:val="002070B6"/>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364F"/>
    <w:rsid w:val="002249AB"/>
    <w:rsid w:val="00224A5E"/>
    <w:rsid w:val="00224E72"/>
    <w:rsid w:val="00227459"/>
    <w:rsid w:val="00227680"/>
    <w:rsid w:val="002301EA"/>
    <w:rsid w:val="0023301B"/>
    <w:rsid w:val="002331AD"/>
    <w:rsid w:val="00233D4F"/>
    <w:rsid w:val="0023692F"/>
    <w:rsid w:val="00236D55"/>
    <w:rsid w:val="00237BDA"/>
    <w:rsid w:val="00240961"/>
    <w:rsid w:val="00241F63"/>
    <w:rsid w:val="0024284A"/>
    <w:rsid w:val="002431D0"/>
    <w:rsid w:val="00243563"/>
    <w:rsid w:val="00246BD0"/>
    <w:rsid w:val="00246C3D"/>
    <w:rsid w:val="00246F76"/>
    <w:rsid w:val="00247824"/>
    <w:rsid w:val="00247E20"/>
    <w:rsid w:val="00250341"/>
    <w:rsid w:val="002503BD"/>
    <w:rsid w:val="00250FD9"/>
    <w:rsid w:val="002511E9"/>
    <w:rsid w:val="0025157D"/>
    <w:rsid w:val="002522A3"/>
    <w:rsid w:val="00252D80"/>
    <w:rsid w:val="00253492"/>
    <w:rsid w:val="002536A3"/>
    <w:rsid w:val="002564FF"/>
    <w:rsid w:val="00257524"/>
    <w:rsid w:val="00257A9A"/>
    <w:rsid w:val="0026101B"/>
    <w:rsid w:val="00261DD9"/>
    <w:rsid w:val="00262C82"/>
    <w:rsid w:val="00262C93"/>
    <w:rsid w:val="00262F2D"/>
    <w:rsid w:val="00263588"/>
    <w:rsid w:val="00263716"/>
    <w:rsid w:val="00263748"/>
    <w:rsid w:val="00263867"/>
    <w:rsid w:val="002658C4"/>
    <w:rsid w:val="00265C05"/>
    <w:rsid w:val="00267B52"/>
    <w:rsid w:val="00270163"/>
    <w:rsid w:val="00272BE7"/>
    <w:rsid w:val="00273250"/>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FC7"/>
    <w:rsid w:val="002A1C1C"/>
    <w:rsid w:val="002A280C"/>
    <w:rsid w:val="002A4B3A"/>
    <w:rsid w:val="002A5FAE"/>
    <w:rsid w:val="002A657E"/>
    <w:rsid w:val="002A6FFD"/>
    <w:rsid w:val="002B09F9"/>
    <w:rsid w:val="002B277C"/>
    <w:rsid w:val="002B2A0B"/>
    <w:rsid w:val="002B2E38"/>
    <w:rsid w:val="002B3A5F"/>
    <w:rsid w:val="002B52BA"/>
    <w:rsid w:val="002B6245"/>
    <w:rsid w:val="002B6646"/>
    <w:rsid w:val="002B666D"/>
    <w:rsid w:val="002B6D1D"/>
    <w:rsid w:val="002B7FAA"/>
    <w:rsid w:val="002C0641"/>
    <w:rsid w:val="002C0736"/>
    <w:rsid w:val="002C0FC7"/>
    <w:rsid w:val="002C116A"/>
    <w:rsid w:val="002C1359"/>
    <w:rsid w:val="002C3146"/>
    <w:rsid w:val="002C386E"/>
    <w:rsid w:val="002C3C88"/>
    <w:rsid w:val="002C410C"/>
    <w:rsid w:val="002C585A"/>
    <w:rsid w:val="002C69DD"/>
    <w:rsid w:val="002C6C64"/>
    <w:rsid w:val="002C735F"/>
    <w:rsid w:val="002C7A9C"/>
    <w:rsid w:val="002D1637"/>
    <w:rsid w:val="002D22E7"/>
    <w:rsid w:val="002D2E4B"/>
    <w:rsid w:val="002D4166"/>
    <w:rsid w:val="002D41DB"/>
    <w:rsid w:val="002D4BD6"/>
    <w:rsid w:val="002D529D"/>
    <w:rsid w:val="002D56D0"/>
    <w:rsid w:val="002D5DED"/>
    <w:rsid w:val="002E2AC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0DF4"/>
    <w:rsid w:val="00311CC6"/>
    <w:rsid w:val="0031288F"/>
    <w:rsid w:val="003132E7"/>
    <w:rsid w:val="00313370"/>
    <w:rsid w:val="00313A4D"/>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7AF"/>
    <w:rsid w:val="00333362"/>
    <w:rsid w:val="00333371"/>
    <w:rsid w:val="003335C9"/>
    <w:rsid w:val="0033441B"/>
    <w:rsid w:val="00334739"/>
    <w:rsid w:val="00334BEF"/>
    <w:rsid w:val="003365C8"/>
    <w:rsid w:val="00336677"/>
    <w:rsid w:val="0033680C"/>
    <w:rsid w:val="00336923"/>
    <w:rsid w:val="00337079"/>
    <w:rsid w:val="003371E3"/>
    <w:rsid w:val="003411A7"/>
    <w:rsid w:val="003414FF"/>
    <w:rsid w:val="0034185F"/>
    <w:rsid w:val="00342696"/>
    <w:rsid w:val="0034317A"/>
    <w:rsid w:val="0034436C"/>
    <w:rsid w:val="0034495C"/>
    <w:rsid w:val="00344F35"/>
    <w:rsid w:val="00345002"/>
    <w:rsid w:val="003450E5"/>
    <w:rsid w:val="00345923"/>
    <w:rsid w:val="003468E7"/>
    <w:rsid w:val="0034714C"/>
    <w:rsid w:val="00347387"/>
    <w:rsid w:val="0035006A"/>
    <w:rsid w:val="0035038E"/>
    <w:rsid w:val="00350BEB"/>
    <w:rsid w:val="003511A1"/>
    <w:rsid w:val="00351BF7"/>
    <w:rsid w:val="003524A0"/>
    <w:rsid w:val="003525D1"/>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499C"/>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443"/>
    <w:rsid w:val="00393A34"/>
    <w:rsid w:val="00393EED"/>
    <w:rsid w:val="00394518"/>
    <w:rsid w:val="0039471A"/>
    <w:rsid w:val="00395A93"/>
    <w:rsid w:val="00395FB9"/>
    <w:rsid w:val="003962DB"/>
    <w:rsid w:val="00396C7B"/>
    <w:rsid w:val="0039776F"/>
    <w:rsid w:val="003A14F4"/>
    <w:rsid w:val="003A1996"/>
    <w:rsid w:val="003A2992"/>
    <w:rsid w:val="003A4AD2"/>
    <w:rsid w:val="003A7076"/>
    <w:rsid w:val="003B0E0A"/>
    <w:rsid w:val="003B10D4"/>
    <w:rsid w:val="003B165B"/>
    <w:rsid w:val="003B1A11"/>
    <w:rsid w:val="003B2034"/>
    <w:rsid w:val="003B3A9A"/>
    <w:rsid w:val="003B497C"/>
    <w:rsid w:val="003B51F8"/>
    <w:rsid w:val="003B669E"/>
    <w:rsid w:val="003B6AE1"/>
    <w:rsid w:val="003B706E"/>
    <w:rsid w:val="003B7525"/>
    <w:rsid w:val="003B765A"/>
    <w:rsid w:val="003B7792"/>
    <w:rsid w:val="003B77AA"/>
    <w:rsid w:val="003B7B07"/>
    <w:rsid w:val="003C053A"/>
    <w:rsid w:val="003C07D2"/>
    <w:rsid w:val="003C0B8D"/>
    <w:rsid w:val="003C0D1F"/>
    <w:rsid w:val="003C1020"/>
    <w:rsid w:val="003C1770"/>
    <w:rsid w:val="003C22C2"/>
    <w:rsid w:val="003C3945"/>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E32"/>
    <w:rsid w:val="003D6161"/>
    <w:rsid w:val="003D68D8"/>
    <w:rsid w:val="003D7B54"/>
    <w:rsid w:val="003D7E62"/>
    <w:rsid w:val="003E043C"/>
    <w:rsid w:val="003E103F"/>
    <w:rsid w:val="003E22D2"/>
    <w:rsid w:val="003E3157"/>
    <w:rsid w:val="003E3F65"/>
    <w:rsid w:val="003E45F0"/>
    <w:rsid w:val="003E4B47"/>
    <w:rsid w:val="003E4E04"/>
    <w:rsid w:val="003F0A18"/>
    <w:rsid w:val="003F1FAD"/>
    <w:rsid w:val="003F25EB"/>
    <w:rsid w:val="003F2D0F"/>
    <w:rsid w:val="003F4064"/>
    <w:rsid w:val="003F4223"/>
    <w:rsid w:val="003F4EDB"/>
    <w:rsid w:val="003F51FC"/>
    <w:rsid w:val="00400C97"/>
    <w:rsid w:val="00400FD8"/>
    <w:rsid w:val="00403159"/>
    <w:rsid w:val="004040AE"/>
    <w:rsid w:val="004050E4"/>
    <w:rsid w:val="00405BE6"/>
    <w:rsid w:val="00407088"/>
    <w:rsid w:val="0040718A"/>
    <w:rsid w:val="00411658"/>
    <w:rsid w:val="004119A9"/>
    <w:rsid w:val="00412AE6"/>
    <w:rsid w:val="00415864"/>
    <w:rsid w:val="00415B0C"/>
    <w:rsid w:val="00415C2B"/>
    <w:rsid w:val="004162A2"/>
    <w:rsid w:val="00416658"/>
    <w:rsid w:val="00417E52"/>
    <w:rsid w:val="004205FC"/>
    <w:rsid w:val="004218DE"/>
    <w:rsid w:val="00421FE7"/>
    <w:rsid w:val="004220DE"/>
    <w:rsid w:val="0042318A"/>
    <w:rsid w:val="00423CC9"/>
    <w:rsid w:val="004269CE"/>
    <w:rsid w:val="004269DF"/>
    <w:rsid w:val="00426B85"/>
    <w:rsid w:val="00427D32"/>
    <w:rsid w:val="00430314"/>
    <w:rsid w:val="00431034"/>
    <w:rsid w:val="004317AF"/>
    <w:rsid w:val="00431812"/>
    <w:rsid w:val="00431BDB"/>
    <w:rsid w:val="004320E4"/>
    <w:rsid w:val="00432790"/>
    <w:rsid w:val="00432854"/>
    <w:rsid w:val="00433099"/>
    <w:rsid w:val="00433395"/>
    <w:rsid w:val="00434C5B"/>
    <w:rsid w:val="00434CA9"/>
    <w:rsid w:val="00437317"/>
    <w:rsid w:val="00440A2C"/>
    <w:rsid w:val="00440FB0"/>
    <w:rsid w:val="00442A9F"/>
    <w:rsid w:val="0044325E"/>
    <w:rsid w:val="004436A0"/>
    <w:rsid w:val="004441D8"/>
    <w:rsid w:val="004441E7"/>
    <w:rsid w:val="00445008"/>
    <w:rsid w:val="00446DF3"/>
    <w:rsid w:val="00446F17"/>
    <w:rsid w:val="00447F62"/>
    <w:rsid w:val="00453175"/>
    <w:rsid w:val="00454124"/>
    <w:rsid w:val="00455CE2"/>
    <w:rsid w:val="00455E46"/>
    <w:rsid w:val="00455F21"/>
    <w:rsid w:val="004560B7"/>
    <w:rsid w:val="00457130"/>
    <w:rsid w:val="00457C79"/>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D8C"/>
    <w:rsid w:val="0049461E"/>
    <w:rsid w:val="00494D44"/>
    <w:rsid w:val="00495FED"/>
    <w:rsid w:val="004960DC"/>
    <w:rsid w:val="00496D80"/>
    <w:rsid w:val="0049721B"/>
    <w:rsid w:val="004974B8"/>
    <w:rsid w:val="004974D6"/>
    <w:rsid w:val="004A24AA"/>
    <w:rsid w:val="004A32B1"/>
    <w:rsid w:val="004A51D9"/>
    <w:rsid w:val="004A5539"/>
    <w:rsid w:val="004A7809"/>
    <w:rsid w:val="004A7E82"/>
    <w:rsid w:val="004B05E4"/>
    <w:rsid w:val="004B095F"/>
    <w:rsid w:val="004B0B38"/>
    <w:rsid w:val="004B2CB7"/>
    <w:rsid w:val="004B371E"/>
    <w:rsid w:val="004B4A12"/>
    <w:rsid w:val="004B5E73"/>
    <w:rsid w:val="004C1580"/>
    <w:rsid w:val="004C171F"/>
    <w:rsid w:val="004C1BAB"/>
    <w:rsid w:val="004C2E71"/>
    <w:rsid w:val="004C3411"/>
    <w:rsid w:val="004C68E6"/>
    <w:rsid w:val="004C6A21"/>
    <w:rsid w:val="004C6C5F"/>
    <w:rsid w:val="004C6FCD"/>
    <w:rsid w:val="004C788C"/>
    <w:rsid w:val="004D0A4A"/>
    <w:rsid w:val="004D2373"/>
    <w:rsid w:val="004D615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EE8"/>
    <w:rsid w:val="004F23F3"/>
    <w:rsid w:val="004F6781"/>
    <w:rsid w:val="004F6EA7"/>
    <w:rsid w:val="004F6F6F"/>
    <w:rsid w:val="005007A0"/>
    <w:rsid w:val="00500C37"/>
    <w:rsid w:val="005016F6"/>
    <w:rsid w:val="00503095"/>
    <w:rsid w:val="00503139"/>
    <w:rsid w:val="005034E1"/>
    <w:rsid w:val="00503A0E"/>
    <w:rsid w:val="00505946"/>
    <w:rsid w:val="0050665E"/>
    <w:rsid w:val="00510B7E"/>
    <w:rsid w:val="00511679"/>
    <w:rsid w:val="005120E2"/>
    <w:rsid w:val="005125AF"/>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26FD6"/>
    <w:rsid w:val="0053099D"/>
    <w:rsid w:val="005319D5"/>
    <w:rsid w:val="00531DD2"/>
    <w:rsid w:val="00534379"/>
    <w:rsid w:val="0053525F"/>
    <w:rsid w:val="00535F16"/>
    <w:rsid w:val="0053695B"/>
    <w:rsid w:val="005369B2"/>
    <w:rsid w:val="00536FAD"/>
    <w:rsid w:val="00541A72"/>
    <w:rsid w:val="00545492"/>
    <w:rsid w:val="005468FE"/>
    <w:rsid w:val="00547406"/>
    <w:rsid w:val="00547F1B"/>
    <w:rsid w:val="005509F6"/>
    <w:rsid w:val="0055157B"/>
    <w:rsid w:val="00551D07"/>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D67"/>
    <w:rsid w:val="00567A95"/>
    <w:rsid w:val="0057198F"/>
    <w:rsid w:val="0057280E"/>
    <w:rsid w:val="005731C8"/>
    <w:rsid w:val="00573997"/>
    <w:rsid w:val="00573ABA"/>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97B62"/>
    <w:rsid w:val="005A0071"/>
    <w:rsid w:val="005A216C"/>
    <w:rsid w:val="005A297C"/>
    <w:rsid w:val="005A330C"/>
    <w:rsid w:val="005A37B3"/>
    <w:rsid w:val="005A431C"/>
    <w:rsid w:val="005A490C"/>
    <w:rsid w:val="005A7615"/>
    <w:rsid w:val="005A7E2C"/>
    <w:rsid w:val="005B05A7"/>
    <w:rsid w:val="005B0BDF"/>
    <w:rsid w:val="005B3E27"/>
    <w:rsid w:val="005B44D3"/>
    <w:rsid w:val="005B6074"/>
    <w:rsid w:val="005B61D2"/>
    <w:rsid w:val="005B6C45"/>
    <w:rsid w:val="005B76AF"/>
    <w:rsid w:val="005B7C7D"/>
    <w:rsid w:val="005C0B82"/>
    <w:rsid w:val="005C16B9"/>
    <w:rsid w:val="005C1C8E"/>
    <w:rsid w:val="005C21F2"/>
    <w:rsid w:val="005C23CB"/>
    <w:rsid w:val="005C296B"/>
    <w:rsid w:val="005C2FEC"/>
    <w:rsid w:val="005C47CA"/>
    <w:rsid w:val="005C4DE5"/>
    <w:rsid w:val="005C4E64"/>
    <w:rsid w:val="005C5446"/>
    <w:rsid w:val="005C5CC1"/>
    <w:rsid w:val="005D02DE"/>
    <w:rsid w:val="005D20AE"/>
    <w:rsid w:val="005D33DD"/>
    <w:rsid w:val="005D3B04"/>
    <w:rsid w:val="005D3C72"/>
    <w:rsid w:val="005D4BBA"/>
    <w:rsid w:val="005D4F89"/>
    <w:rsid w:val="005D5A93"/>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F051C"/>
    <w:rsid w:val="005F08BF"/>
    <w:rsid w:val="005F1A0B"/>
    <w:rsid w:val="005F2AB4"/>
    <w:rsid w:val="005F2FC5"/>
    <w:rsid w:val="005F34B5"/>
    <w:rsid w:val="005F373C"/>
    <w:rsid w:val="005F39FB"/>
    <w:rsid w:val="005F3EF8"/>
    <w:rsid w:val="005F643D"/>
    <w:rsid w:val="005F6634"/>
    <w:rsid w:val="005F7F06"/>
    <w:rsid w:val="006005C9"/>
    <w:rsid w:val="006013B7"/>
    <w:rsid w:val="00601B0F"/>
    <w:rsid w:val="006026EB"/>
    <w:rsid w:val="00602B2A"/>
    <w:rsid w:val="00602E32"/>
    <w:rsid w:val="00604067"/>
    <w:rsid w:val="0060417A"/>
    <w:rsid w:val="00604543"/>
    <w:rsid w:val="0060481C"/>
    <w:rsid w:val="00604912"/>
    <w:rsid w:val="00604AF9"/>
    <w:rsid w:val="00604B65"/>
    <w:rsid w:val="00606A86"/>
    <w:rsid w:val="00606C17"/>
    <w:rsid w:val="006075C2"/>
    <w:rsid w:val="006113E8"/>
    <w:rsid w:val="006115AB"/>
    <w:rsid w:val="006152FC"/>
    <w:rsid w:val="00615E39"/>
    <w:rsid w:val="0061694C"/>
    <w:rsid w:val="00621BAC"/>
    <w:rsid w:val="00622B00"/>
    <w:rsid w:val="00624068"/>
    <w:rsid w:val="00625629"/>
    <w:rsid w:val="00626A04"/>
    <w:rsid w:val="006270E7"/>
    <w:rsid w:val="006315D2"/>
    <w:rsid w:val="00631A23"/>
    <w:rsid w:val="00631ABB"/>
    <w:rsid w:val="00631B17"/>
    <w:rsid w:val="006328EA"/>
    <w:rsid w:val="00632931"/>
    <w:rsid w:val="00633DDD"/>
    <w:rsid w:val="00634060"/>
    <w:rsid w:val="00634E44"/>
    <w:rsid w:val="006364A6"/>
    <w:rsid w:val="00636E7A"/>
    <w:rsid w:val="0064044B"/>
    <w:rsid w:val="00640F51"/>
    <w:rsid w:val="006419A4"/>
    <w:rsid w:val="006420A5"/>
    <w:rsid w:val="00642176"/>
    <w:rsid w:val="006422D8"/>
    <w:rsid w:val="00642BFF"/>
    <w:rsid w:val="00642C1A"/>
    <w:rsid w:val="00643B9C"/>
    <w:rsid w:val="0064420B"/>
    <w:rsid w:val="00644A23"/>
    <w:rsid w:val="0064505F"/>
    <w:rsid w:val="0064630E"/>
    <w:rsid w:val="006464BA"/>
    <w:rsid w:val="006465AB"/>
    <w:rsid w:val="006468EA"/>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498C"/>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3132"/>
    <w:rsid w:val="00693817"/>
    <w:rsid w:val="0069751D"/>
    <w:rsid w:val="00697E41"/>
    <w:rsid w:val="006A1428"/>
    <w:rsid w:val="006A1F35"/>
    <w:rsid w:val="006A2BB9"/>
    <w:rsid w:val="006A346D"/>
    <w:rsid w:val="006A48A4"/>
    <w:rsid w:val="006A5389"/>
    <w:rsid w:val="006A5815"/>
    <w:rsid w:val="006A5A91"/>
    <w:rsid w:val="006A61AD"/>
    <w:rsid w:val="006B0547"/>
    <w:rsid w:val="006B11DC"/>
    <w:rsid w:val="006B1221"/>
    <w:rsid w:val="006B17A4"/>
    <w:rsid w:val="006B30BD"/>
    <w:rsid w:val="006B3723"/>
    <w:rsid w:val="006B5916"/>
    <w:rsid w:val="006C017B"/>
    <w:rsid w:val="006C04DA"/>
    <w:rsid w:val="006C2458"/>
    <w:rsid w:val="006C2E99"/>
    <w:rsid w:val="006C3DC5"/>
    <w:rsid w:val="006C3DF8"/>
    <w:rsid w:val="006C3EA9"/>
    <w:rsid w:val="006C4C5C"/>
    <w:rsid w:val="006C4CE3"/>
    <w:rsid w:val="006C5AFD"/>
    <w:rsid w:val="006C67A6"/>
    <w:rsid w:val="006C6D02"/>
    <w:rsid w:val="006C7463"/>
    <w:rsid w:val="006C7716"/>
    <w:rsid w:val="006C7DD8"/>
    <w:rsid w:val="006D0376"/>
    <w:rsid w:val="006D1884"/>
    <w:rsid w:val="006D4254"/>
    <w:rsid w:val="006D6BD4"/>
    <w:rsid w:val="006D728A"/>
    <w:rsid w:val="006E103D"/>
    <w:rsid w:val="006E15F2"/>
    <w:rsid w:val="006E193F"/>
    <w:rsid w:val="006E1CC5"/>
    <w:rsid w:val="006E2357"/>
    <w:rsid w:val="006E26E0"/>
    <w:rsid w:val="006E2C32"/>
    <w:rsid w:val="006E343F"/>
    <w:rsid w:val="006E3875"/>
    <w:rsid w:val="006E4FDB"/>
    <w:rsid w:val="006E5011"/>
    <w:rsid w:val="006E675C"/>
    <w:rsid w:val="006E77CE"/>
    <w:rsid w:val="006F0A6D"/>
    <w:rsid w:val="006F1085"/>
    <w:rsid w:val="006F22D3"/>
    <w:rsid w:val="006F22F5"/>
    <w:rsid w:val="006F28C1"/>
    <w:rsid w:val="006F2915"/>
    <w:rsid w:val="006F5401"/>
    <w:rsid w:val="006F581D"/>
    <w:rsid w:val="006F62FB"/>
    <w:rsid w:val="006F6453"/>
    <w:rsid w:val="006F664D"/>
    <w:rsid w:val="006F6C2C"/>
    <w:rsid w:val="006F6EEA"/>
    <w:rsid w:val="007001F2"/>
    <w:rsid w:val="00700951"/>
    <w:rsid w:val="00700B7C"/>
    <w:rsid w:val="007025E7"/>
    <w:rsid w:val="00702848"/>
    <w:rsid w:val="00702D98"/>
    <w:rsid w:val="00703DA9"/>
    <w:rsid w:val="00705025"/>
    <w:rsid w:val="007053C0"/>
    <w:rsid w:val="00705D0C"/>
    <w:rsid w:val="00705D23"/>
    <w:rsid w:val="00705EA9"/>
    <w:rsid w:val="007062A3"/>
    <w:rsid w:val="0070675D"/>
    <w:rsid w:val="00706B09"/>
    <w:rsid w:val="00710327"/>
    <w:rsid w:val="00710A73"/>
    <w:rsid w:val="007111A2"/>
    <w:rsid w:val="00711F84"/>
    <w:rsid w:val="0071236E"/>
    <w:rsid w:val="00712916"/>
    <w:rsid w:val="00712BAB"/>
    <w:rsid w:val="00712E85"/>
    <w:rsid w:val="0071379D"/>
    <w:rsid w:val="00713F9A"/>
    <w:rsid w:val="0071530C"/>
    <w:rsid w:val="00716190"/>
    <w:rsid w:val="00716BA6"/>
    <w:rsid w:val="0071700D"/>
    <w:rsid w:val="007170C9"/>
    <w:rsid w:val="00717326"/>
    <w:rsid w:val="0071748F"/>
    <w:rsid w:val="00717FF6"/>
    <w:rsid w:val="0072018D"/>
    <w:rsid w:val="007208C9"/>
    <w:rsid w:val="00720E8A"/>
    <w:rsid w:val="00721252"/>
    <w:rsid w:val="00721CEF"/>
    <w:rsid w:val="00722646"/>
    <w:rsid w:val="0072288F"/>
    <w:rsid w:val="0072491C"/>
    <w:rsid w:val="00724D70"/>
    <w:rsid w:val="00725FB8"/>
    <w:rsid w:val="00727413"/>
    <w:rsid w:val="007274D4"/>
    <w:rsid w:val="0073100C"/>
    <w:rsid w:val="0073135E"/>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3D4"/>
    <w:rsid w:val="00752773"/>
    <w:rsid w:val="00754CE9"/>
    <w:rsid w:val="00755282"/>
    <w:rsid w:val="007554AD"/>
    <w:rsid w:val="00756629"/>
    <w:rsid w:val="00756674"/>
    <w:rsid w:val="00756AF6"/>
    <w:rsid w:val="00760271"/>
    <w:rsid w:val="0076114D"/>
    <w:rsid w:val="00761AD3"/>
    <w:rsid w:val="007625C9"/>
    <w:rsid w:val="00763A51"/>
    <w:rsid w:val="00763F1E"/>
    <w:rsid w:val="007641CC"/>
    <w:rsid w:val="007653F5"/>
    <w:rsid w:val="00770281"/>
    <w:rsid w:val="00770B41"/>
    <w:rsid w:val="00770F6B"/>
    <w:rsid w:val="0077114D"/>
    <w:rsid w:val="007721B9"/>
    <w:rsid w:val="007726F0"/>
    <w:rsid w:val="00772FA4"/>
    <w:rsid w:val="00774F3D"/>
    <w:rsid w:val="00775437"/>
    <w:rsid w:val="00776F83"/>
    <w:rsid w:val="00777121"/>
    <w:rsid w:val="00777302"/>
    <w:rsid w:val="007807B6"/>
    <w:rsid w:val="00780907"/>
    <w:rsid w:val="00780CD9"/>
    <w:rsid w:val="00782356"/>
    <w:rsid w:val="007824E9"/>
    <w:rsid w:val="00782703"/>
    <w:rsid w:val="0078769D"/>
    <w:rsid w:val="0078794E"/>
    <w:rsid w:val="00792145"/>
    <w:rsid w:val="0079246E"/>
    <w:rsid w:val="00793770"/>
    <w:rsid w:val="00794355"/>
    <w:rsid w:val="007945CA"/>
    <w:rsid w:val="007956B7"/>
    <w:rsid w:val="00795902"/>
    <w:rsid w:val="007961F8"/>
    <w:rsid w:val="0079634E"/>
    <w:rsid w:val="00797F8E"/>
    <w:rsid w:val="007A0C5D"/>
    <w:rsid w:val="007A0ED9"/>
    <w:rsid w:val="007A1E1A"/>
    <w:rsid w:val="007A1FFD"/>
    <w:rsid w:val="007A210C"/>
    <w:rsid w:val="007A2260"/>
    <w:rsid w:val="007A303A"/>
    <w:rsid w:val="007A65A9"/>
    <w:rsid w:val="007A7970"/>
    <w:rsid w:val="007B0C34"/>
    <w:rsid w:val="007B0E11"/>
    <w:rsid w:val="007B107B"/>
    <w:rsid w:val="007B14BA"/>
    <w:rsid w:val="007B17E4"/>
    <w:rsid w:val="007B1CB9"/>
    <w:rsid w:val="007B2931"/>
    <w:rsid w:val="007B2D25"/>
    <w:rsid w:val="007B31A2"/>
    <w:rsid w:val="007B3BFB"/>
    <w:rsid w:val="007B5499"/>
    <w:rsid w:val="007B65AE"/>
    <w:rsid w:val="007B66DC"/>
    <w:rsid w:val="007B672D"/>
    <w:rsid w:val="007B7CED"/>
    <w:rsid w:val="007C117C"/>
    <w:rsid w:val="007C18EE"/>
    <w:rsid w:val="007C4EC3"/>
    <w:rsid w:val="007C52AC"/>
    <w:rsid w:val="007C52F0"/>
    <w:rsid w:val="007C5C6B"/>
    <w:rsid w:val="007C655C"/>
    <w:rsid w:val="007C739E"/>
    <w:rsid w:val="007C7DFC"/>
    <w:rsid w:val="007D0641"/>
    <w:rsid w:val="007D1BF0"/>
    <w:rsid w:val="007D2471"/>
    <w:rsid w:val="007D29E5"/>
    <w:rsid w:val="007D2D56"/>
    <w:rsid w:val="007D2E1A"/>
    <w:rsid w:val="007D688A"/>
    <w:rsid w:val="007D7028"/>
    <w:rsid w:val="007E034A"/>
    <w:rsid w:val="007E0560"/>
    <w:rsid w:val="007E083E"/>
    <w:rsid w:val="007E0A67"/>
    <w:rsid w:val="007E11AB"/>
    <w:rsid w:val="007E1874"/>
    <w:rsid w:val="007E1ED3"/>
    <w:rsid w:val="007E2197"/>
    <w:rsid w:val="007E316A"/>
    <w:rsid w:val="007E4ADA"/>
    <w:rsid w:val="007E5A77"/>
    <w:rsid w:val="007E5F2D"/>
    <w:rsid w:val="007E6D7D"/>
    <w:rsid w:val="007E7DBF"/>
    <w:rsid w:val="007E7F3E"/>
    <w:rsid w:val="007F03F5"/>
    <w:rsid w:val="007F170F"/>
    <w:rsid w:val="007F2ED9"/>
    <w:rsid w:val="007F42C8"/>
    <w:rsid w:val="007F4313"/>
    <w:rsid w:val="007F4E1B"/>
    <w:rsid w:val="007F582A"/>
    <w:rsid w:val="007F6030"/>
    <w:rsid w:val="007F7931"/>
    <w:rsid w:val="008015C6"/>
    <w:rsid w:val="008021AC"/>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51E8"/>
    <w:rsid w:val="008369ED"/>
    <w:rsid w:val="008370E9"/>
    <w:rsid w:val="008407EB"/>
    <w:rsid w:val="0084198E"/>
    <w:rsid w:val="0084351A"/>
    <w:rsid w:val="008447E2"/>
    <w:rsid w:val="00844D17"/>
    <w:rsid w:val="008458BD"/>
    <w:rsid w:val="0084613E"/>
    <w:rsid w:val="00847E85"/>
    <w:rsid w:val="00850064"/>
    <w:rsid w:val="008505AA"/>
    <w:rsid w:val="00850803"/>
    <w:rsid w:val="008516F8"/>
    <w:rsid w:val="0085364A"/>
    <w:rsid w:val="00856030"/>
    <w:rsid w:val="008566C0"/>
    <w:rsid w:val="0085799F"/>
    <w:rsid w:val="00857D07"/>
    <w:rsid w:val="008631AC"/>
    <w:rsid w:val="00863457"/>
    <w:rsid w:val="00864B9D"/>
    <w:rsid w:val="00864BBD"/>
    <w:rsid w:val="008657D3"/>
    <w:rsid w:val="00865BA8"/>
    <w:rsid w:val="00866EC5"/>
    <w:rsid w:val="00866F22"/>
    <w:rsid w:val="0087011D"/>
    <w:rsid w:val="0087063A"/>
    <w:rsid w:val="00871D5A"/>
    <w:rsid w:val="00872068"/>
    <w:rsid w:val="008723D8"/>
    <w:rsid w:val="008735CF"/>
    <w:rsid w:val="00874237"/>
    <w:rsid w:val="008749CD"/>
    <w:rsid w:val="00875282"/>
    <w:rsid w:val="00875E71"/>
    <w:rsid w:val="00876E1E"/>
    <w:rsid w:val="008773B0"/>
    <w:rsid w:val="00880456"/>
    <w:rsid w:val="00880C2C"/>
    <w:rsid w:val="00881032"/>
    <w:rsid w:val="00881C2B"/>
    <w:rsid w:val="00883614"/>
    <w:rsid w:val="00883B48"/>
    <w:rsid w:val="00883C8F"/>
    <w:rsid w:val="00883CFD"/>
    <w:rsid w:val="00883EC7"/>
    <w:rsid w:val="00885A14"/>
    <w:rsid w:val="00885B31"/>
    <w:rsid w:val="008860AA"/>
    <w:rsid w:val="00886453"/>
    <w:rsid w:val="0088677E"/>
    <w:rsid w:val="00886BD5"/>
    <w:rsid w:val="00886D25"/>
    <w:rsid w:val="008870B8"/>
    <w:rsid w:val="00887238"/>
    <w:rsid w:val="0089286B"/>
    <w:rsid w:val="00893C57"/>
    <w:rsid w:val="00893DE8"/>
    <w:rsid w:val="008940F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757B"/>
    <w:rsid w:val="008E7A6C"/>
    <w:rsid w:val="008E7FBE"/>
    <w:rsid w:val="008F06B2"/>
    <w:rsid w:val="008F0D29"/>
    <w:rsid w:val="008F1CAF"/>
    <w:rsid w:val="008F2054"/>
    <w:rsid w:val="008F2573"/>
    <w:rsid w:val="008F28F4"/>
    <w:rsid w:val="008F2989"/>
    <w:rsid w:val="008F2CA4"/>
    <w:rsid w:val="008F3583"/>
    <w:rsid w:val="008F396A"/>
    <w:rsid w:val="008F3FE0"/>
    <w:rsid w:val="008F49BF"/>
    <w:rsid w:val="008F5D38"/>
    <w:rsid w:val="008F6904"/>
    <w:rsid w:val="008F6ACB"/>
    <w:rsid w:val="008F7392"/>
    <w:rsid w:val="009001E3"/>
    <w:rsid w:val="00901553"/>
    <w:rsid w:val="009016A9"/>
    <w:rsid w:val="00901D0F"/>
    <w:rsid w:val="00902007"/>
    <w:rsid w:val="009021A1"/>
    <w:rsid w:val="00903CC2"/>
    <w:rsid w:val="00903EB7"/>
    <w:rsid w:val="0090509E"/>
    <w:rsid w:val="0090540D"/>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4C6"/>
    <w:rsid w:val="00917952"/>
    <w:rsid w:val="00917C3A"/>
    <w:rsid w:val="00917D84"/>
    <w:rsid w:val="00921390"/>
    <w:rsid w:val="00921863"/>
    <w:rsid w:val="00921F69"/>
    <w:rsid w:val="009227FB"/>
    <w:rsid w:val="00923373"/>
    <w:rsid w:val="00923610"/>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111"/>
    <w:rsid w:val="00936332"/>
    <w:rsid w:val="00936816"/>
    <w:rsid w:val="00936A52"/>
    <w:rsid w:val="00936D2F"/>
    <w:rsid w:val="00940C2D"/>
    <w:rsid w:val="00943241"/>
    <w:rsid w:val="00943DE5"/>
    <w:rsid w:val="00943FA7"/>
    <w:rsid w:val="00945C72"/>
    <w:rsid w:val="00946D4A"/>
    <w:rsid w:val="00947463"/>
    <w:rsid w:val="0095213D"/>
    <w:rsid w:val="00952308"/>
    <w:rsid w:val="0095448A"/>
    <w:rsid w:val="009556C9"/>
    <w:rsid w:val="00956E76"/>
    <w:rsid w:val="009576C7"/>
    <w:rsid w:val="009579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9A1"/>
    <w:rsid w:val="00981C15"/>
    <w:rsid w:val="00982C88"/>
    <w:rsid w:val="0098321D"/>
    <w:rsid w:val="009856D8"/>
    <w:rsid w:val="0098581A"/>
    <w:rsid w:val="0098691B"/>
    <w:rsid w:val="0098730E"/>
    <w:rsid w:val="00987E2C"/>
    <w:rsid w:val="009921B7"/>
    <w:rsid w:val="00992BD8"/>
    <w:rsid w:val="00993082"/>
    <w:rsid w:val="009942B3"/>
    <w:rsid w:val="009948F1"/>
    <w:rsid w:val="00995103"/>
    <w:rsid w:val="0099568D"/>
    <w:rsid w:val="009957BB"/>
    <w:rsid w:val="00995A06"/>
    <w:rsid w:val="0099722C"/>
    <w:rsid w:val="009972A3"/>
    <w:rsid w:val="00997314"/>
    <w:rsid w:val="00997B0B"/>
    <w:rsid w:val="009A0B16"/>
    <w:rsid w:val="009A0CE5"/>
    <w:rsid w:val="009A1B18"/>
    <w:rsid w:val="009A1BFD"/>
    <w:rsid w:val="009A2A5A"/>
    <w:rsid w:val="009A2E79"/>
    <w:rsid w:val="009A3670"/>
    <w:rsid w:val="009A36B6"/>
    <w:rsid w:val="009A428B"/>
    <w:rsid w:val="009A5169"/>
    <w:rsid w:val="009A5B3F"/>
    <w:rsid w:val="009A6EDC"/>
    <w:rsid w:val="009B053D"/>
    <w:rsid w:val="009B201C"/>
    <w:rsid w:val="009B20EF"/>
    <w:rsid w:val="009B2190"/>
    <w:rsid w:val="009B476F"/>
    <w:rsid w:val="009B4896"/>
    <w:rsid w:val="009B523F"/>
    <w:rsid w:val="009B67EE"/>
    <w:rsid w:val="009B71E3"/>
    <w:rsid w:val="009B7206"/>
    <w:rsid w:val="009B737A"/>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602D"/>
    <w:rsid w:val="009D6047"/>
    <w:rsid w:val="009D6974"/>
    <w:rsid w:val="009D7871"/>
    <w:rsid w:val="009D79CB"/>
    <w:rsid w:val="009E0C47"/>
    <w:rsid w:val="009E27AB"/>
    <w:rsid w:val="009E3B03"/>
    <w:rsid w:val="009E4610"/>
    <w:rsid w:val="009E5719"/>
    <w:rsid w:val="009E5945"/>
    <w:rsid w:val="009E68EF"/>
    <w:rsid w:val="009E6BE3"/>
    <w:rsid w:val="009E7360"/>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0753A"/>
    <w:rsid w:val="00A107A6"/>
    <w:rsid w:val="00A107DF"/>
    <w:rsid w:val="00A12070"/>
    <w:rsid w:val="00A12CD0"/>
    <w:rsid w:val="00A1558E"/>
    <w:rsid w:val="00A168B1"/>
    <w:rsid w:val="00A169BF"/>
    <w:rsid w:val="00A173F5"/>
    <w:rsid w:val="00A17D0B"/>
    <w:rsid w:val="00A20E67"/>
    <w:rsid w:val="00A21A86"/>
    <w:rsid w:val="00A23A18"/>
    <w:rsid w:val="00A24301"/>
    <w:rsid w:val="00A24E76"/>
    <w:rsid w:val="00A25284"/>
    <w:rsid w:val="00A25A8D"/>
    <w:rsid w:val="00A25CB6"/>
    <w:rsid w:val="00A2610B"/>
    <w:rsid w:val="00A268F3"/>
    <w:rsid w:val="00A30BEA"/>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723C"/>
    <w:rsid w:val="00A478EA"/>
    <w:rsid w:val="00A51BF7"/>
    <w:rsid w:val="00A51DB2"/>
    <w:rsid w:val="00A524B4"/>
    <w:rsid w:val="00A52B71"/>
    <w:rsid w:val="00A537BE"/>
    <w:rsid w:val="00A54402"/>
    <w:rsid w:val="00A54443"/>
    <w:rsid w:val="00A550CE"/>
    <w:rsid w:val="00A5569A"/>
    <w:rsid w:val="00A55780"/>
    <w:rsid w:val="00A55C80"/>
    <w:rsid w:val="00A56690"/>
    <w:rsid w:val="00A57E01"/>
    <w:rsid w:val="00A60570"/>
    <w:rsid w:val="00A61681"/>
    <w:rsid w:val="00A63D23"/>
    <w:rsid w:val="00A642F0"/>
    <w:rsid w:val="00A650F7"/>
    <w:rsid w:val="00A66D64"/>
    <w:rsid w:val="00A67A11"/>
    <w:rsid w:val="00A72DA0"/>
    <w:rsid w:val="00A72E41"/>
    <w:rsid w:val="00A73A86"/>
    <w:rsid w:val="00A74B34"/>
    <w:rsid w:val="00A74CA6"/>
    <w:rsid w:val="00A74E99"/>
    <w:rsid w:val="00A76E8C"/>
    <w:rsid w:val="00A77362"/>
    <w:rsid w:val="00A77AFC"/>
    <w:rsid w:val="00A81052"/>
    <w:rsid w:val="00A81258"/>
    <w:rsid w:val="00A82BDE"/>
    <w:rsid w:val="00A8373D"/>
    <w:rsid w:val="00A84552"/>
    <w:rsid w:val="00A846B3"/>
    <w:rsid w:val="00A858E0"/>
    <w:rsid w:val="00A85B28"/>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9FD"/>
    <w:rsid w:val="00AA1471"/>
    <w:rsid w:val="00AA1481"/>
    <w:rsid w:val="00AA187F"/>
    <w:rsid w:val="00AA5509"/>
    <w:rsid w:val="00AA550F"/>
    <w:rsid w:val="00AA6C7C"/>
    <w:rsid w:val="00AA725F"/>
    <w:rsid w:val="00AA79A8"/>
    <w:rsid w:val="00AA7DB7"/>
    <w:rsid w:val="00AA7F3F"/>
    <w:rsid w:val="00AB0485"/>
    <w:rsid w:val="00AB1F39"/>
    <w:rsid w:val="00AB278D"/>
    <w:rsid w:val="00AB2828"/>
    <w:rsid w:val="00AB2E0B"/>
    <w:rsid w:val="00AB329A"/>
    <w:rsid w:val="00AB4B79"/>
    <w:rsid w:val="00AB5BBC"/>
    <w:rsid w:val="00AB6293"/>
    <w:rsid w:val="00AB65DF"/>
    <w:rsid w:val="00AB7F14"/>
    <w:rsid w:val="00AC04E5"/>
    <w:rsid w:val="00AC2DCD"/>
    <w:rsid w:val="00AC33AF"/>
    <w:rsid w:val="00AC3548"/>
    <w:rsid w:val="00AC375B"/>
    <w:rsid w:val="00AC4DD1"/>
    <w:rsid w:val="00AC58D5"/>
    <w:rsid w:val="00AC6697"/>
    <w:rsid w:val="00AC6E7B"/>
    <w:rsid w:val="00AC7F25"/>
    <w:rsid w:val="00AD0B42"/>
    <w:rsid w:val="00AD0F8A"/>
    <w:rsid w:val="00AD3F23"/>
    <w:rsid w:val="00AD46CB"/>
    <w:rsid w:val="00AD537F"/>
    <w:rsid w:val="00AD6D0B"/>
    <w:rsid w:val="00AD70F6"/>
    <w:rsid w:val="00AD76AC"/>
    <w:rsid w:val="00AD7AAF"/>
    <w:rsid w:val="00AD7E55"/>
    <w:rsid w:val="00AE01D4"/>
    <w:rsid w:val="00AE23C6"/>
    <w:rsid w:val="00AE3382"/>
    <w:rsid w:val="00AE44C7"/>
    <w:rsid w:val="00AE5932"/>
    <w:rsid w:val="00AE5AE8"/>
    <w:rsid w:val="00AE6F01"/>
    <w:rsid w:val="00AE71EA"/>
    <w:rsid w:val="00AF0E62"/>
    <w:rsid w:val="00AF2F2F"/>
    <w:rsid w:val="00AF3EA1"/>
    <w:rsid w:val="00AF44BA"/>
    <w:rsid w:val="00AF5ABC"/>
    <w:rsid w:val="00AF60BE"/>
    <w:rsid w:val="00AF627D"/>
    <w:rsid w:val="00AF6752"/>
    <w:rsid w:val="00AF6B5E"/>
    <w:rsid w:val="00AF7F6E"/>
    <w:rsid w:val="00B01E85"/>
    <w:rsid w:val="00B0221D"/>
    <w:rsid w:val="00B03C55"/>
    <w:rsid w:val="00B04A42"/>
    <w:rsid w:val="00B04B91"/>
    <w:rsid w:val="00B050EB"/>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4A00"/>
    <w:rsid w:val="00B15079"/>
    <w:rsid w:val="00B159A3"/>
    <w:rsid w:val="00B15F17"/>
    <w:rsid w:val="00B1622A"/>
    <w:rsid w:val="00B174B5"/>
    <w:rsid w:val="00B1767D"/>
    <w:rsid w:val="00B214ED"/>
    <w:rsid w:val="00B2171D"/>
    <w:rsid w:val="00B21A17"/>
    <w:rsid w:val="00B22579"/>
    <w:rsid w:val="00B2267A"/>
    <w:rsid w:val="00B2271F"/>
    <w:rsid w:val="00B23753"/>
    <w:rsid w:val="00B23EEC"/>
    <w:rsid w:val="00B2523C"/>
    <w:rsid w:val="00B26326"/>
    <w:rsid w:val="00B27E29"/>
    <w:rsid w:val="00B30371"/>
    <w:rsid w:val="00B30E36"/>
    <w:rsid w:val="00B30EB6"/>
    <w:rsid w:val="00B348A8"/>
    <w:rsid w:val="00B35031"/>
    <w:rsid w:val="00B3563F"/>
    <w:rsid w:val="00B365A1"/>
    <w:rsid w:val="00B40CB3"/>
    <w:rsid w:val="00B4173E"/>
    <w:rsid w:val="00B41C65"/>
    <w:rsid w:val="00B42186"/>
    <w:rsid w:val="00B4238B"/>
    <w:rsid w:val="00B425F7"/>
    <w:rsid w:val="00B42D2D"/>
    <w:rsid w:val="00B430A9"/>
    <w:rsid w:val="00B43B64"/>
    <w:rsid w:val="00B44991"/>
    <w:rsid w:val="00B44C7E"/>
    <w:rsid w:val="00B45B36"/>
    <w:rsid w:val="00B45B3C"/>
    <w:rsid w:val="00B4634E"/>
    <w:rsid w:val="00B466B5"/>
    <w:rsid w:val="00B5068E"/>
    <w:rsid w:val="00B5485D"/>
    <w:rsid w:val="00B54896"/>
    <w:rsid w:val="00B573E4"/>
    <w:rsid w:val="00B57A61"/>
    <w:rsid w:val="00B57FF9"/>
    <w:rsid w:val="00B60391"/>
    <w:rsid w:val="00B6074A"/>
    <w:rsid w:val="00B60D6A"/>
    <w:rsid w:val="00B60E6D"/>
    <w:rsid w:val="00B60FBB"/>
    <w:rsid w:val="00B62515"/>
    <w:rsid w:val="00B62D91"/>
    <w:rsid w:val="00B63EC0"/>
    <w:rsid w:val="00B6421C"/>
    <w:rsid w:val="00B65D08"/>
    <w:rsid w:val="00B67298"/>
    <w:rsid w:val="00B67E4C"/>
    <w:rsid w:val="00B7002D"/>
    <w:rsid w:val="00B70066"/>
    <w:rsid w:val="00B70759"/>
    <w:rsid w:val="00B73AFC"/>
    <w:rsid w:val="00B73B32"/>
    <w:rsid w:val="00B73C87"/>
    <w:rsid w:val="00B74EB1"/>
    <w:rsid w:val="00B759AC"/>
    <w:rsid w:val="00B75D81"/>
    <w:rsid w:val="00B77A9D"/>
    <w:rsid w:val="00B81229"/>
    <w:rsid w:val="00B82AAF"/>
    <w:rsid w:val="00B82B79"/>
    <w:rsid w:val="00B83877"/>
    <w:rsid w:val="00B83A48"/>
    <w:rsid w:val="00B840FA"/>
    <w:rsid w:val="00B84EEC"/>
    <w:rsid w:val="00B84EF8"/>
    <w:rsid w:val="00B86C34"/>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97"/>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3B5"/>
    <w:rsid w:val="00BD1A0B"/>
    <w:rsid w:val="00BD1A5A"/>
    <w:rsid w:val="00BD1AA7"/>
    <w:rsid w:val="00BD24B8"/>
    <w:rsid w:val="00BD2F3D"/>
    <w:rsid w:val="00BD386D"/>
    <w:rsid w:val="00BD518E"/>
    <w:rsid w:val="00BD62DD"/>
    <w:rsid w:val="00BD677C"/>
    <w:rsid w:val="00BD6F5B"/>
    <w:rsid w:val="00BD75BB"/>
    <w:rsid w:val="00BE0AB2"/>
    <w:rsid w:val="00BE0BCD"/>
    <w:rsid w:val="00BE1DFE"/>
    <w:rsid w:val="00BE2FD8"/>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7FC3"/>
    <w:rsid w:val="00C102C8"/>
    <w:rsid w:val="00C10C1B"/>
    <w:rsid w:val="00C11398"/>
    <w:rsid w:val="00C12532"/>
    <w:rsid w:val="00C12AE8"/>
    <w:rsid w:val="00C1314C"/>
    <w:rsid w:val="00C13679"/>
    <w:rsid w:val="00C13A22"/>
    <w:rsid w:val="00C143DD"/>
    <w:rsid w:val="00C146E3"/>
    <w:rsid w:val="00C151A5"/>
    <w:rsid w:val="00C1593E"/>
    <w:rsid w:val="00C175BC"/>
    <w:rsid w:val="00C2008F"/>
    <w:rsid w:val="00C20864"/>
    <w:rsid w:val="00C21B53"/>
    <w:rsid w:val="00C221D1"/>
    <w:rsid w:val="00C222DF"/>
    <w:rsid w:val="00C22684"/>
    <w:rsid w:val="00C22B77"/>
    <w:rsid w:val="00C26367"/>
    <w:rsid w:val="00C26702"/>
    <w:rsid w:val="00C26F0D"/>
    <w:rsid w:val="00C2707D"/>
    <w:rsid w:val="00C27FE0"/>
    <w:rsid w:val="00C301E3"/>
    <w:rsid w:val="00C3177F"/>
    <w:rsid w:val="00C319FC"/>
    <w:rsid w:val="00C3337A"/>
    <w:rsid w:val="00C33FEF"/>
    <w:rsid w:val="00C34124"/>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3DE"/>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42D"/>
    <w:rsid w:val="00C60503"/>
    <w:rsid w:val="00C60835"/>
    <w:rsid w:val="00C610F4"/>
    <w:rsid w:val="00C612F7"/>
    <w:rsid w:val="00C61940"/>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0E48"/>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B25"/>
    <w:rsid w:val="00CC45EE"/>
    <w:rsid w:val="00CC4814"/>
    <w:rsid w:val="00CC56AA"/>
    <w:rsid w:val="00CC5E8B"/>
    <w:rsid w:val="00CC6032"/>
    <w:rsid w:val="00CC6ABD"/>
    <w:rsid w:val="00CC6CD6"/>
    <w:rsid w:val="00CC79F4"/>
    <w:rsid w:val="00CD0D04"/>
    <w:rsid w:val="00CD1649"/>
    <w:rsid w:val="00CD198B"/>
    <w:rsid w:val="00CD2395"/>
    <w:rsid w:val="00CD33A3"/>
    <w:rsid w:val="00CD3500"/>
    <w:rsid w:val="00CD38AC"/>
    <w:rsid w:val="00CD4D5F"/>
    <w:rsid w:val="00CD547D"/>
    <w:rsid w:val="00CD5C79"/>
    <w:rsid w:val="00CE188F"/>
    <w:rsid w:val="00CE2B82"/>
    <w:rsid w:val="00CE3823"/>
    <w:rsid w:val="00CE4063"/>
    <w:rsid w:val="00CE47C9"/>
    <w:rsid w:val="00CE4FED"/>
    <w:rsid w:val="00CE5139"/>
    <w:rsid w:val="00CE59E3"/>
    <w:rsid w:val="00CE5E51"/>
    <w:rsid w:val="00CE625F"/>
    <w:rsid w:val="00CE724D"/>
    <w:rsid w:val="00CE7A79"/>
    <w:rsid w:val="00CF0C7A"/>
    <w:rsid w:val="00CF10C8"/>
    <w:rsid w:val="00CF1139"/>
    <w:rsid w:val="00CF32AA"/>
    <w:rsid w:val="00CF561B"/>
    <w:rsid w:val="00CF7983"/>
    <w:rsid w:val="00CF7BDC"/>
    <w:rsid w:val="00CF7FD9"/>
    <w:rsid w:val="00D013F7"/>
    <w:rsid w:val="00D0165D"/>
    <w:rsid w:val="00D01B60"/>
    <w:rsid w:val="00D0294F"/>
    <w:rsid w:val="00D02E04"/>
    <w:rsid w:val="00D04777"/>
    <w:rsid w:val="00D04A48"/>
    <w:rsid w:val="00D04E36"/>
    <w:rsid w:val="00D051B1"/>
    <w:rsid w:val="00D05433"/>
    <w:rsid w:val="00D05968"/>
    <w:rsid w:val="00D06C65"/>
    <w:rsid w:val="00D06E6B"/>
    <w:rsid w:val="00D07544"/>
    <w:rsid w:val="00D07D10"/>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27B56"/>
    <w:rsid w:val="00D306B7"/>
    <w:rsid w:val="00D317CB"/>
    <w:rsid w:val="00D31BCC"/>
    <w:rsid w:val="00D32826"/>
    <w:rsid w:val="00D32854"/>
    <w:rsid w:val="00D3289A"/>
    <w:rsid w:val="00D32CEA"/>
    <w:rsid w:val="00D339B8"/>
    <w:rsid w:val="00D33FD1"/>
    <w:rsid w:val="00D35497"/>
    <w:rsid w:val="00D36D5A"/>
    <w:rsid w:val="00D37260"/>
    <w:rsid w:val="00D37865"/>
    <w:rsid w:val="00D40397"/>
    <w:rsid w:val="00D40846"/>
    <w:rsid w:val="00D416C4"/>
    <w:rsid w:val="00D41819"/>
    <w:rsid w:val="00D42C47"/>
    <w:rsid w:val="00D44E13"/>
    <w:rsid w:val="00D457DF"/>
    <w:rsid w:val="00D45A5C"/>
    <w:rsid w:val="00D46207"/>
    <w:rsid w:val="00D46991"/>
    <w:rsid w:val="00D46DE1"/>
    <w:rsid w:val="00D501DE"/>
    <w:rsid w:val="00D50223"/>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6C53"/>
    <w:rsid w:val="00D87138"/>
    <w:rsid w:val="00D90385"/>
    <w:rsid w:val="00D9082D"/>
    <w:rsid w:val="00D919A7"/>
    <w:rsid w:val="00D92133"/>
    <w:rsid w:val="00D92A53"/>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A744F"/>
    <w:rsid w:val="00DB0927"/>
    <w:rsid w:val="00DB1558"/>
    <w:rsid w:val="00DB33F7"/>
    <w:rsid w:val="00DB3507"/>
    <w:rsid w:val="00DB4885"/>
    <w:rsid w:val="00DB4FFA"/>
    <w:rsid w:val="00DB59BF"/>
    <w:rsid w:val="00DB6B31"/>
    <w:rsid w:val="00DB6F8B"/>
    <w:rsid w:val="00DB72A0"/>
    <w:rsid w:val="00DB7734"/>
    <w:rsid w:val="00DB7B46"/>
    <w:rsid w:val="00DC18FC"/>
    <w:rsid w:val="00DC1B71"/>
    <w:rsid w:val="00DC2DA8"/>
    <w:rsid w:val="00DC4A84"/>
    <w:rsid w:val="00DC5A7E"/>
    <w:rsid w:val="00DC6A27"/>
    <w:rsid w:val="00DC7620"/>
    <w:rsid w:val="00DD0F86"/>
    <w:rsid w:val="00DD1911"/>
    <w:rsid w:val="00DD1D5E"/>
    <w:rsid w:val="00DD242B"/>
    <w:rsid w:val="00DD3341"/>
    <w:rsid w:val="00DD3713"/>
    <w:rsid w:val="00DD4C65"/>
    <w:rsid w:val="00DD510F"/>
    <w:rsid w:val="00DD5839"/>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50A1"/>
    <w:rsid w:val="00DE5CCD"/>
    <w:rsid w:val="00DE5DC5"/>
    <w:rsid w:val="00DE5FCA"/>
    <w:rsid w:val="00DE62F0"/>
    <w:rsid w:val="00DF0DB3"/>
    <w:rsid w:val="00DF115F"/>
    <w:rsid w:val="00DF19B2"/>
    <w:rsid w:val="00DF1CB5"/>
    <w:rsid w:val="00DF3778"/>
    <w:rsid w:val="00DF4713"/>
    <w:rsid w:val="00DF5779"/>
    <w:rsid w:val="00DF61FB"/>
    <w:rsid w:val="00DF64A8"/>
    <w:rsid w:val="00DF7F6F"/>
    <w:rsid w:val="00E00358"/>
    <w:rsid w:val="00E00EAE"/>
    <w:rsid w:val="00E0161F"/>
    <w:rsid w:val="00E01B90"/>
    <w:rsid w:val="00E01C50"/>
    <w:rsid w:val="00E03EA6"/>
    <w:rsid w:val="00E0438A"/>
    <w:rsid w:val="00E04CE2"/>
    <w:rsid w:val="00E05648"/>
    <w:rsid w:val="00E063AA"/>
    <w:rsid w:val="00E075A1"/>
    <w:rsid w:val="00E10620"/>
    <w:rsid w:val="00E10724"/>
    <w:rsid w:val="00E10C66"/>
    <w:rsid w:val="00E11596"/>
    <w:rsid w:val="00E1258F"/>
    <w:rsid w:val="00E128CC"/>
    <w:rsid w:val="00E142D2"/>
    <w:rsid w:val="00E14783"/>
    <w:rsid w:val="00E154EB"/>
    <w:rsid w:val="00E16F07"/>
    <w:rsid w:val="00E17356"/>
    <w:rsid w:val="00E17D80"/>
    <w:rsid w:val="00E20018"/>
    <w:rsid w:val="00E20A4E"/>
    <w:rsid w:val="00E219FF"/>
    <w:rsid w:val="00E21A6F"/>
    <w:rsid w:val="00E22B81"/>
    <w:rsid w:val="00E2408D"/>
    <w:rsid w:val="00E24133"/>
    <w:rsid w:val="00E247E1"/>
    <w:rsid w:val="00E24935"/>
    <w:rsid w:val="00E24B83"/>
    <w:rsid w:val="00E267CD"/>
    <w:rsid w:val="00E26DEE"/>
    <w:rsid w:val="00E31E0B"/>
    <w:rsid w:val="00E34FFC"/>
    <w:rsid w:val="00E361D8"/>
    <w:rsid w:val="00E36956"/>
    <w:rsid w:val="00E37631"/>
    <w:rsid w:val="00E4041A"/>
    <w:rsid w:val="00E40989"/>
    <w:rsid w:val="00E41B02"/>
    <w:rsid w:val="00E431B6"/>
    <w:rsid w:val="00E43499"/>
    <w:rsid w:val="00E43CA6"/>
    <w:rsid w:val="00E459E9"/>
    <w:rsid w:val="00E46497"/>
    <w:rsid w:val="00E46862"/>
    <w:rsid w:val="00E46C32"/>
    <w:rsid w:val="00E46C73"/>
    <w:rsid w:val="00E46ECC"/>
    <w:rsid w:val="00E472C6"/>
    <w:rsid w:val="00E476B1"/>
    <w:rsid w:val="00E47F61"/>
    <w:rsid w:val="00E50DAD"/>
    <w:rsid w:val="00E5150C"/>
    <w:rsid w:val="00E51CF8"/>
    <w:rsid w:val="00E52518"/>
    <w:rsid w:val="00E5524C"/>
    <w:rsid w:val="00E56A69"/>
    <w:rsid w:val="00E56B9C"/>
    <w:rsid w:val="00E57985"/>
    <w:rsid w:val="00E60776"/>
    <w:rsid w:val="00E63166"/>
    <w:rsid w:val="00E63A45"/>
    <w:rsid w:val="00E63E34"/>
    <w:rsid w:val="00E64795"/>
    <w:rsid w:val="00E656F9"/>
    <w:rsid w:val="00E66A64"/>
    <w:rsid w:val="00E66B95"/>
    <w:rsid w:val="00E671D4"/>
    <w:rsid w:val="00E677B1"/>
    <w:rsid w:val="00E70F5A"/>
    <w:rsid w:val="00E71C84"/>
    <w:rsid w:val="00E71CC9"/>
    <w:rsid w:val="00E71D8A"/>
    <w:rsid w:val="00E73FC0"/>
    <w:rsid w:val="00E74E5C"/>
    <w:rsid w:val="00E74E7A"/>
    <w:rsid w:val="00E75AB5"/>
    <w:rsid w:val="00E765B2"/>
    <w:rsid w:val="00E7724B"/>
    <w:rsid w:val="00E77CA8"/>
    <w:rsid w:val="00E80881"/>
    <w:rsid w:val="00E80B94"/>
    <w:rsid w:val="00E81FC6"/>
    <w:rsid w:val="00E824EF"/>
    <w:rsid w:val="00E82DFE"/>
    <w:rsid w:val="00E85450"/>
    <w:rsid w:val="00E863D7"/>
    <w:rsid w:val="00E86CC7"/>
    <w:rsid w:val="00E87405"/>
    <w:rsid w:val="00E874C4"/>
    <w:rsid w:val="00E87DD7"/>
    <w:rsid w:val="00E905F6"/>
    <w:rsid w:val="00E90DCA"/>
    <w:rsid w:val="00E91A83"/>
    <w:rsid w:val="00E91B99"/>
    <w:rsid w:val="00E91E4D"/>
    <w:rsid w:val="00E93A9D"/>
    <w:rsid w:val="00E93C8C"/>
    <w:rsid w:val="00E94322"/>
    <w:rsid w:val="00E94DFA"/>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30AA"/>
    <w:rsid w:val="00EC3C47"/>
    <w:rsid w:val="00EC47D3"/>
    <w:rsid w:val="00EC4C77"/>
    <w:rsid w:val="00EC540F"/>
    <w:rsid w:val="00EC549C"/>
    <w:rsid w:val="00EC65DA"/>
    <w:rsid w:val="00EC680A"/>
    <w:rsid w:val="00EC6F4E"/>
    <w:rsid w:val="00EC7E36"/>
    <w:rsid w:val="00ED0C32"/>
    <w:rsid w:val="00ED0E8C"/>
    <w:rsid w:val="00ED2146"/>
    <w:rsid w:val="00ED2216"/>
    <w:rsid w:val="00ED488E"/>
    <w:rsid w:val="00ED4C21"/>
    <w:rsid w:val="00ED5861"/>
    <w:rsid w:val="00ED649C"/>
    <w:rsid w:val="00ED6C3D"/>
    <w:rsid w:val="00ED70EC"/>
    <w:rsid w:val="00ED7E7D"/>
    <w:rsid w:val="00EE00CF"/>
    <w:rsid w:val="00EE0CFC"/>
    <w:rsid w:val="00EE0EA1"/>
    <w:rsid w:val="00EE12A7"/>
    <w:rsid w:val="00EE1B8D"/>
    <w:rsid w:val="00EE21C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BC1"/>
    <w:rsid w:val="00EF7F82"/>
    <w:rsid w:val="00F0064C"/>
    <w:rsid w:val="00F0078A"/>
    <w:rsid w:val="00F00F16"/>
    <w:rsid w:val="00F02A44"/>
    <w:rsid w:val="00F02D61"/>
    <w:rsid w:val="00F05CD1"/>
    <w:rsid w:val="00F0780B"/>
    <w:rsid w:val="00F07C7E"/>
    <w:rsid w:val="00F07C96"/>
    <w:rsid w:val="00F107CC"/>
    <w:rsid w:val="00F1112C"/>
    <w:rsid w:val="00F11F0B"/>
    <w:rsid w:val="00F13BF1"/>
    <w:rsid w:val="00F141A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61B"/>
    <w:rsid w:val="00F31406"/>
    <w:rsid w:val="00F320C3"/>
    <w:rsid w:val="00F32BAF"/>
    <w:rsid w:val="00F33221"/>
    <w:rsid w:val="00F33C77"/>
    <w:rsid w:val="00F35503"/>
    <w:rsid w:val="00F42F2B"/>
    <w:rsid w:val="00F43153"/>
    <w:rsid w:val="00F447F3"/>
    <w:rsid w:val="00F45534"/>
    <w:rsid w:val="00F4693A"/>
    <w:rsid w:val="00F47953"/>
    <w:rsid w:val="00F50D11"/>
    <w:rsid w:val="00F51D02"/>
    <w:rsid w:val="00F51EF9"/>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6AB4"/>
    <w:rsid w:val="00F66DE2"/>
    <w:rsid w:val="00F71637"/>
    <w:rsid w:val="00F72625"/>
    <w:rsid w:val="00F72EAE"/>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C21"/>
    <w:rsid w:val="00F839EB"/>
    <w:rsid w:val="00F83CC0"/>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5CC"/>
    <w:rsid w:val="00FA29EE"/>
    <w:rsid w:val="00FA2F22"/>
    <w:rsid w:val="00FA3F54"/>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14D3"/>
    <w:rsid w:val="00FC2750"/>
    <w:rsid w:val="00FC307D"/>
    <w:rsid w:val="00FC315F"/>
    <w:rsid w:val="00FC37DB"/>
    <w:rsid w:val="00FC3D0C"/>
    <w:rsid w:val="00FC5851"/>
    <w:rsid w:val="00FC5DF7"/>
    <w:rsid w:val="00FC78C1"/>
    <w:rsid w:val="00FC7964"/>
    <w:rsid w:val="00FD0B02"/>
    <w:rsid w:val="00FD15DD"/>
    <w:rsid w:val="00FD1650"/>
    <w:rsid w:val="00FD1BA8"/>
    <w:rsid w:val="00FD21F3"/>
    <w:rsid w:val="00FD38D6"/>
    <w:rsid w:val="00FD4523"/>
    <w:rsid w:val="00FD5EF9"/>
    <w:rsid w:val="00FD6FAB"/>
    <w:rsid w:val="00FD7D48"/>
    <w:rsid w:val="00FE0BAA"/>
    <w:rsid w:val="00FE1F62"/>
    <w:rsid w:val="00FE284A"/>
    <w:rsid w:val="00FE2862"/>
    <w:rsid w:val="00FE2F6C"/>
    <w:rsid w:val="00FE6877"/>
    <w:rsid w:val="00FE68C4"/>
    <w:rsid w:val="00FE74C8"/>
    <w:rsid w:val="00FF0C2E"/>
    <w:rsid w:val="00FF0C74"/>
    <w:rsid w:val="00FF17D7"/>
    <w:rsid w:val="00FF183E"/>
    <w:rsid w:val="00FF26E0"/>
    <w:rsid w:val="00FF3355"/>
    <w:rsid w:val="00FF3BC2"/>
    <w:rsid w:val="00FF404F"/>
    <w:rsid w:val="00FF4134"/>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uiPriority w:val="1"/>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iPriority w:val="1"/>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1"/>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iPriority w:val="1"/>
    <w:unhideWhenUsed/>
    <w:qFormat/>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uiPriority w:val="1"/>
    <w:rsid w:val="0064740B"/>
  </w:style>
  <w:style w:type="character" w:customStyle="1" w:styleId="Nagwek1Znak">
    <w:name w:val="Nagłówek 1 Znak"/>
    <w:basedOn w:val="Domylnaczcionkaakapitu"/>
    <w:link w:val="Nagwek1"/>
    <w:uiPriority w:val="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uiPriority w:val="1"/>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1"/>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iPriority w:val="99"/>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iPriority w:val="99"/>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uiPriority w:val="99"/>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Podsis rysunku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Podsis rysunku,Normal,normalny tekst,Bullets,Akapit z listą11,normalny,maz_wyliczenie,lp1"/>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2"/>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iPriority w:val="99"/>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uiPriority w:val="99"/>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3"/>
      </w:numPr>
      <w:contextualSpacing/>
    </w:pPr>
  </w:style>
  <w:style w:type="character" w:styleId="Odwoanieprzypisudolnego">
    <w:name w:val="footnote reference"/>
    <w:basedOn w:val="Domylnaczcionkaakapitu"/>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336923"/>
  </w:style>
  <w:style w:type="paragraph" w:customStyle="1" w:styleId="TableParagraph">
    <w:name w:val="Table Paragraph"/>
    <w:basedOn w:val="Normalny"/>
    <w:uiPriority w:val="1"/>
    <w:qFormat/>
    <w:rsid w:val="00336923"/>
    <w:pPr>
      <w:widowControl w:val="0"/>
      <w:autoSpaceDE w:val="0"/>
      <w:autoSpaceDN w:val="0"/>
      <w:spacing w:after="0" w:line="273" w:lineRule="exact"/>
      <w:jc w:val="right"/>
    </w:pPr>
    <w:rPr>
      <w:rFonts w:ascii="Times New Roman" w:eastAsia="Times New Roman" w:hAnsi="Times New Roman" w:cs="Times New Roman"/>
      <w:lang w:eastAsia="pl-PL" w:bidi="pl-PL"/>
    </w:rPr>
  </w:style>
  <w:style w:type="table" w:customStyle="1" w:styleId="Tabela-Siatka2">
    <w:name w:val="Tabela - Siatka2"/>
    <w:basedOn w:val="Standardowy"/>
    <w:next w:val="Tabela-Siatka"/>
    <w:uiPriority w:val="39"/>
    <w:rsid w:val="00336923"/>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3692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4949">
      <w:bodyDiv w:val="1"/>
      <w:marLeft w:val="0"/>
      <w:marRight w:val="0"/>
      <w:marTop w:val="0"/>
      <w:marBottom w:val="0"/>
      <w:divBdr>
        <w:top w:val="none" w:sz="0" w:space="0" w:color="auto"/>
        <w:left w:val="none" w:sz="0" w:space="0" w:color="auto"/>
        <w:bottom w:val="none" w:sz="0" w:space="0" w:color="auto"/>
        <w:right w:val="none" w:sz="0" w:space="0" w:color="auto"/>
      </w:divBdr>
    </w:div>
    <w:div w:id="161819968">
      <w:bodyDiv w:val="1"/>
      <w:marLeft w:val="0"/>
      <w:marRight w:val="0"/>
      <w:marTop w:val="0"/>
      <w:marBottom w:val="0"/>
      <w:divBdr>
        <w:top w:val="none" w:sz="0" w:space="0" w:color="auto"/>
        <w:left w:val="none" w:sz="0" w:space="0" w:color="auto"/>
        <w:bottom w:val="none" w:sz="0" w:space="0" w:color="auto"/>
        <w:right w:val="none" w:sz="0" w:space="0" w:color="auto"/>
      </w:divBdr>
    </w:div>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344015311">
      <w:bodyDiv w:val="1"/>
      <w:marLeft w:val="0"/>
      <w:marRight w:val="0"/>
      <w:marTop w:val="0"/>
      <w:marBottom w:val="0"/>
      <w:divBdr>
        <w:top w:val="none" w:sz="0" w:space="0" w:color="auto"/>
        <w:left w:val="none" w:sz="0" w:space="0" w:color="auto"/>
        <w:bottom w:val="none" w:sz="0" w:space="0" w:color="auto"/>
        <w:right w:val="none" w:sz="0" w:space="0" w:color="auto"/>
      </w:divBdr>
    </w:div>
    <w:div w:id="661351711">
      <w:bodyDiv w:val="1"/>
      <w:marLeft w:val="0"/>
      <w:marRight w:val="0"/>
      <w:marTop w:val="0"/>
      <w:marBottom w:val="0"/>
      <w:divBdr>
        <w:top w:val="none" w:sz="0" w:space="0" w:color="auto"/>
        <w:left w:val="none" w:sz="0" w:space="0" w:color="auto"/>
        <w:bottom w:val="none" w:sz="0" w:space="0" w:color="auto"/>
        <w:right w:val="none" w:sz="0" w:space="0" w:color="auto"/>
      </w:divBdr>
    </w:div>
    <w:div w:id="939066188">
      <w:bodyDiv w:val="1"/>
      <w:marLeft w:val="0"/>
      <w:marRight w:val="0"/>
      <w:marTop w:val="0"/>
      <w:marBottom w:val="0"/>
      <w:divBdr>
        <w:top w:val="none" w:sz="0" w:space="0" w:color="auto"/>
        <w:left w:val="none" w:sz="0" w:space="0" w:color="auto"/>
        <w:bottom w:val="none" w:sz="0" w:space="0" w:color="auto"/>
        <w:right w:val="none" w:sz="0" w:space="0" w:color="auto"/>
      </w:divBdr>
    </w:div>
    <w:div w:id="96110803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 w:id="1201896480">
      <w:bodyDiv w:val="1"/>
      <w:marLeft w:val="0"/>
      <w:marRight w:val="0"/>
      <w:marTop w:val="0"/>
      <w:marBottom w:val="0"/>
      <w:divBdr>
        <w:top w:val="none" w:sz="0" w:space="0" w:color="auto"/>
        <w:left w:val="none" w:sz="0" w:space="0" w:color="auto"/>
        <w:bottom w:val="none" w:sz="0" w:space="0" w:color="auto"/>
        <w:right w:val="none" w:sz="0" w:space="0" w:color="auto"/>
      </w:divBdr>
    </w:div>
    <w:div w:id="1228683399">
      <w:bodyDiv w:val="1"/>
      <w:marLeft w:val="0"/>
      <w:marRight w:val="0"/>
      <w:marTop w:val="0"/>
      <w:marBottom w:val="0"/>
      <w:divBdr>
        <w:top w:val="none" w:sz="0" w:space="0" w:color="auto"/>
        <w:left w:val="none" w:sz="0" w:space="0" w:color="auto"/>
        <w:bottom w:val="none" w:sz="0" w:space="0" w:color="auto"/>
        <w:right w:val="none" w:sz="0" w:space="0" w:color="auto"/>
      </w:divBdr>
    </w:div>
    <w:div w:id="1339850155">
      <w:bodyDiv w:val="1"/>
      <w:marLeft w:val="0"/>
      <w:marRight w:val="0"/>
      <w:marTop w:val="0"/>
      <w:marBottom w:val="0"/>
      <w:divBdr>
        <w:top w:val="none" w:sz="0" w:space="0" w:color="auto"/>
        <w:left w:val="none" w:sz="0" w:space="0" w:color="auto"/>
        <w:bottom w:val="none" w:sz="0" w:space="0" w:color="auto"/>
        <w:right w:val="none" w:sz="0" w:space="0" w:color="auto"/>
      </w:divBdr>
    </w:div>
    <w:div w:id="1571766365">
      <w:bodyDiv w:val="1"/>
      <w:marLeft w:val="0"/>
      <w:marRight w:val="0"/>
      <w:marTop w:val="0"/>
      <w:marBottom w:val="0"/>
      <w:divBdr>
        <w:top w:val="none" w:sz="0" w:space="0" w:color="auto"/>
        <w:left w:val="none" w:sz="0" w:space="0" w:color="auto"/>
        <w:bottom w:val="none" w:sz="0" w:space="0" w:color="auto"/>
        <w:right w:val="none" w:sz="0" w:space="0" w:color="auto"/>
      </w:divBdr>
    </w:div>
    <w:div w:id="19712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gk_koszalin/proceeding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2772</Words>
  <Characters>16632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Agnieszka Piękniewska</cp:lastModifiedBy>
  <cp:revision>4</cp:revision>
  <cp:lastPrinted>2024-10-01T11:50:00Z</cp:lastPrinted>
  <dcterms:created xsi:type="dcterms:W3CDTF">2024-12-05T14:21:00Z</dcterms:created>
  <dcterms:modified xsi:type="dcterms:W3CDTF">2024-12-05T14:21:00Z</dcterms:modified>
</cp:coreProperties>
</file>