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166B3215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</w:t>
      </w:r>
      <w:r w:rsidR="00B22017" w:rsidRPr="00A4364C">
        <w:rPr>
          <w:rFonts w:ascii="Arial" w:hAnsi="Arial" w:cs="Arial"/>
          <w:sz w:val="20"/>
          <w:szCs w:val="20"/>
        </w:rPr>
        <w:t xml:space="preserve">z 2022 r., poz. 1710 z </w:t>
      </w:r>
      <w:proofErr w:type="spellStart"/>
      <w:r w:rsidR="00B22017" w:rsidRPr="00A4364C">
        <w:rPr>
          <w:rFonts w:ascii="Arial" w:hAnsi="Arial" w:cs="Arial"/>
          <w:sz w:val="20"/>
          <w:szCs w:val="20"/>
        </w:rPr>
        <w:t>późn</w:t>
      </w:r>
      <w:proofErr w:type="spellEnd"/>
      <w:r w:rsidR="00B22017" w:rsidRPr="00A4364C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A762F7">
        <w:rPr>
          <w:rFonts w:ascii="Arial" w:hAnsi="Arial" w:cs="Arial"/>
          <w:b/>
          <w:sz w:val="20"/>
          <w:szCs w:val="20"/>
        </w:rPr>
        <w:t>dzierżawę włókien światłowodowych</w:t>
      </w:r>
      <w:r w:rsidR="00357949">
        <w:rPr>
          <w:rFonts w:ascii="Arial" w:hAnsi="Arial" w:cs="Arial"/>
          <w:b/>
          <w:sz w:val="20"/>
          <w:szCs w:val="20"/>
        </w:rPr>
        <w:t xml:space="preserve"> (nr post. </w:t>
      </w:r>
      <w:r w:rsidR="00686CAA">
        <w:rPr>
          <w:rFonts w:ascii="Arial" w:hAnsi="Arial" w:cs="Arial"/>
          <w:b/>
          <w:sz w:val="20"/>
          <w:szCs w:val="20"/>
        </w:rPr>
        <w:t>GCI.DZP.261.2.8.2023.</w:t>
      </w:r>
      <w:r w:rsidR="00357949" w:rsidRPr="00357949">
        <w:rPr>
          <w:rFonts w:ascii="Arial" w:hAnsi="Arial" w:cs="Arial"/>
          <w:b/>
          <w:sz w:val="20"/>
          <w:szCs w:val="20"/>
        </w:rPr>
        <w:t>KM</w:t>
      </w:r>
      <w:r w:rsidR="00357949">
        <w:rPr>
          <w:rFonts w:ascii="Arial" w:hAnsi="Arial" w:cs="Arial"/>
          <w:b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7777777" w:rsidR="00AA6C3E" w:rsidRPr="00A4364C" w:rsidRDefault="00AA6C3E" w:rsidP="004C6814">
      <w:pPr>
        <w:pStyle w:val="NormalnyWeb"/>
        <w:numPr>
          <w:ilvl w:val="0"/>
          <w:numId w:val="41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Oferujemy wykonanie przedmiotu zamówienia za cenę, ustaloną zgodnie z dyspozycjami specyfikacji warunków zamówienia, na warunkach określonych w projekcie umowy </w:t>
      </w:r>
      <w:r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62FE0B80" w14:textId="5B378442" w:rsidR="00E23BD1" w:rsidRPr="00A4364C" w:rsidRDefault="00E23BD1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BCB9F98" w14:textId="77777777" w:rsidR="00D83995" w:rsidRPr="00A4364C" w:rsidRDefault="00D83995" w:rsidP="00D83995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83995">
        <w:rPr>
          <w:rFonts w:ascii="Arial" w:hAnsi="Arial" w:cs="Arial"/>
          <w:b/>
          <w:bCs/>
          <w:sz w:val="20"/>
          <w:szCs w:val="20"/>
        </w:rPr>
        <w:t>Część I – Relacja UM_LEG_1, ul. Legionów 130</w:t>
      </w:r>
      <w:r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03F0C143" w14:textId="77777777" w:rsidR="00D83995" w:rsidRPr="00A4364C" w:rsidRDefault="00D83995" w:rsidP="00D8399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632D891" w14:textId="77777777" w:rsidR="00D83995" w:rsidRPr="00A4364C" w:rsidRDefault="00D83995" w:rsidP="00D8399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7AB197B" w14:textId="77777777" w:rsidR="00D83995" w:rsidRPr="00A4364C" w:rsidRDefault="00D83995" w:rsidP="00D8399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9FD3F40" w14:textId="77777777" w:rsidR="00D83995" w:rsidRPr="00A4364C" w:rsidRDefault="00D83995" w:rsidP="00D8399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370639A" w14:textId="77777777" w:rsidR="00D83995" w:rsidRPr="00A4364C" w:rsidRDefault="00D83995" w:rsidP="00D83995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9A9CD41" w14:textId="77777777" w:rsidR="00D83995" w:rsidRDefault="00D83995" w:rsidP="00D83995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2342D4E" w14:textId="77777777" w:rsidR="00D83995" w:rsidRDefault="00D83995" w:rsidP="00D83995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F1C4FC4" w14:textId="26BAB206" w:rsidR="00D83995" w:rsidRPr="00D83995" w:rsidRDefault="00D83995" w:rsidP="00D83995">
      <w:pPr>
        <w:pStyle w:val="NormalnyWeb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64823E04" w14:textId="046C689F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I</w:t>
      </w:r>
      <w:r w:rsidR="00D83995"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bookmarkStart w:id="0" w:name="_Hlk143090047"/>
      <w:r w:rsidRPr="00D61FF6">
        <w:rPr>
          <w:rFonts w:ascii="Arial" w:hAnsi="Arial" w:cs="Arial"/>
          <w:b/>
          <w:bCs/>
          <w:sz w:val="20"/>
          <w:szCs w:val="20"/>
        </w:rPr>
        <w:t>Relacja UM_ARCH_3, ul. Krzywoustego 6</w:t>
      </w:r>
      <w:bookmarkEnd w:id="0"/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4546A0E" w14:textId="4AD7E6B0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7575620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33F1A5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6E317A9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10F78E0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C2F44D" w14:textId="48FF7E34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582AB32" w14:textId="62B442E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41F6877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A0EBE3B" w14:textId="4DF645A5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8B7E3D">
        <w:rPr>
          <w:rFonts w:ascii="Arial" w:hAnsi="Arial" w:cs="Arial"/>
          <w:b/>
          <w:bCs/>
          <w:sz w:val="20"/>
          <w:szCs w:val="20"/>
        </w:rPr>
        <w:t>II</w:t>
      </w:r>
      <w:r w:rsidR="00D83995"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bookmarkStart w:id="1" w:name="_Hlk143158761"/>
      <w:r w:rsidRPr="00D61FF6">
        <w:rPr>
          <w:rFonts w:ascii="Arial" w:hAnsi="Arial" w:cs="Arial"/>
          <w:b/>
          <w:bCs/>
          <w:sz w:val="20"/>
          <w:szCs w:val="20"/>
        </w:rPr>
        <w:t>Relacja UM_SM_5, ul. Zakręt do Oksywia 10</w:t>
      </w:r>
      <w:bookmarkEnd w:id="1"/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519F668D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B2E20E3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3B0935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81203A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6238965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2286E9C" w14:textId="2D686850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3E69842" w14:textId="5F5BFCF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0D3807B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9119F14" w14:textId="4F0355E9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8B7E3D">
        <w:rPr>
          <w:rFonts w:ascii="Arial" w:hAnsi="Arial" w:cs="Arial"/>
          <w:b/>
          <w:bCs/>
          <w:sz w:val="20"/>
          <w:szCs w:val="20"/>
        </w:rPr>
        <w:t>I</w:t>
      </w:r>
      <w:r w:rsidR="00D83995">
        <w:rPr>
          <w:rFonts w:ascii="Arial" w:hAnsi="Arial" w:cs="Arial"/>
          <w:b/>
          <w:bCs/>
          <w:sz w:val="20"/>
          <w:szCs w:val="20"/>
        </w:rPr>
        <w:t>V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Relacja UM_OGRO_6, Al. Zwycięstwa 291A</w:t>
      </w:r>
      <w:r w:rsidR="007E7E05">
        <w:rPr>
          <w:rFonts w:ascii="Arial" w:hAnsi="Arial" w:cs="Arial"/>
          <w:b/>
          <w:bCs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17A2D5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72A643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0540E91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3BF902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09892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4283E5F" w14:textId="1929A21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E0A104" w14:textId="6B19665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1195605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0A09C4E" w14:textId="4E03BB23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8B7E3D">
        <w:rPr>
          <w:rFonts w:ascii="Arial" w:hAnsi="Arial" w:cs="Arial"/>
          <w:b/>
          <w:bCs/>
          <w:sz w:val="20"/>
          <w:szCs w:val="20"/>
        </w:rPr>
        <w:t>V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Relacja UM_PPNT_II,  Al. Zwycięstwa 96/98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288A3E8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5A8D323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BF67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CBA291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CC626B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EE42714" w14:textId="47515CE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9332404" w14:textId="10A7E016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583BC7E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3CCE0D" w14:textId="002F1259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V</w:t>
      </w:r>
      <w:r w:rsidR="00D83995"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Relacja PPNT_PLO_I, ul. 10 lutego 24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D44A189" w14:textId="33B29A0D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CF5FE01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41E424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7E2914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9EC8D62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BBE5C2" w14:textId="37B308D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2C804D" w14:textId="546E4E0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5EFAE3CC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17C8CC6" w14:textId="28DF91A3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V</w:t>
      </w:r>
      <w:r w:rsidR="00D83995">
        <w:rPr>
          <w:rFonts w:ascii="Arial" w:hAnsi="Arial" w:cs="Arial"/>
          <w:b/>
          <w:bCs/>
          <w:sz w:val="20"/>
          <w:szCs w:val="20"/>
        </w:rPr>
        <w:t>I</w:t>
      </w:r>
      <w:r w:rsidR="008B7E3D"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Relacja PPNT_PLO_II, ul. 10 lutego 24</w:t>
      </w:r>
      <w:r w:rsidR="001842FA">
        <w:rPr>
          <w:rFonts w:ascii="Arial" w:hAnsi="Arial" w:cs="Arial"/>
          <w:b/>
          <w:bCs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FE481D2" w14:textId="65CCB545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0C553C8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D005F83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25CF53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338038A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06A25DD" w14:textId="5676F32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9CC0053" w14:textId="2AB91C7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3B568F1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DEE5550" w14:textId="23E2E1A0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VI</w:t>
      </w:r>
      <w:r w:rsidR="00D83995">
        <w:rPr>
          <w:rFonts w:ascii="Arial" w:hAnsi="Arial" w:cs="Arial"/>
          <w:b/>
          <w:bCs/>
          <w:sz w:val="20"/>
          <w:szCs w:val="20"/>
        </w:rPr>
        <w:t>I</w:t>
      </w:r>
      <w:r w:rsidR="008B7E3D">
        <w:rPr>
          <w:rFonts w:ascii="Arial" w:hAnsi="Arial" w:cs="Arial"/>
          <w:b/>
          <w:bCs/>
          <w:sz w:val="20"/>
          <w:szCs w:val="20"/>
        </w:rPr>
        <w:t>I</w:t>
      </w:r>
      <w:r w:rsidRPr="00D61FF6">
        <w:rPr>
          <w:rFonts w:ascii="Arial" w:hAnsi="Arial" w:cs="Arial"/>
          <w:b/>
          <w:bCs/>
          <w:sz w:val="20"/>
          <w:szCs w:val="20"/>
        </w:rPr>
        <w:t xml:space="preserve"> – </w:t>
      </w:r>
      <w:bookmarkStart w:id="2" w:name="_Hlk143159240"/>
      <w:r w:rsidRPr="00D61FF6">
        <w:rPr>
          <w:rFonts w:ascii="Arial" w:hAnsi="Arial" w:cs="Arial"/>
          <w:b/>
          <w:bCs/>
          <w:sz w:val="20"/>
          <w:szCs w:val="20"/>
        </w:rPr>
        <w:t xml:space="preserve">Relacja </w:t>
      </w:r>
      <w:r w:rsidR="00CE0285">
        <w:rPr>
          <w:rFonts w:ascii="Arial" w:hAnsi="Arial" w:cs="Arial"/>
          <w:b/>
          <w:bCs/>
          <w:sz w:val="20"/>
          <w:szCs w:val="20"/>
        </w:rPr>
        <w:t>PPNT</w:t>
      </w:r>
      <w:r w:rsidRPr="00D61FF6">
        <w:rPr>
          <w:rFonts w:ascii="Arial" w:hAnsi="Arial" w:cs="Arial"/>
          <w:b/>
          <w:bCs/>
          <w:sz w:val="20"/>
          <w:szCs w:val="20"/>
        </w:rPr>
        <w:t>_GCS_13, ul. Olimpijska 5/9</w:t>
      </w:r>
      <w:r w:rsidR="001842FA">
        <w:rPr>
          <w:rFonts w:ascii="Arial" w:hAnsi="Arial" w:cs="Arial"/>
          <w:sz w:val="20"/>
          <w:szCs w:val="20"/>
        </w:rPr>
        <w:t xml:space="preserve"> </w:t>
      </w:r>
      <w:bookmarkEnd w:id="2"/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59E0AC7" w14:textId="7952FC04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5B103D5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90E5CF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712580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924D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33B2F5C" w14:textId="409753CD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9175DC3" w14:textId="656C94CD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D008D4D" w14:textId="77777777" w:rsidR="002F3704" w:rsidRDefault="002F3704" w:rsidP="00746900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8523167" w14:textId="696C3FAD" w:rsidR="001E2BBE" w:rsidRDefault="001E2BB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</w:t>
      </w:r>
      <w:r w:rsidRPr="001E2BBE">
        <w:rPr>
          <w:rFonts w:ascii="Arial" w:hAnsi="Arial" w:cs="Arial"/>
          <w:sz w:val="20"/>
          <w:szCs w:val="20"/>
        </w:rPr>
        <w:t>schemat przebiegu trasy dzierżawionych włókien światłowodowych na uproszczonej mapie miasta (np. przy wykorzystaniu map Google) wraz z długością odcinków i miejscami łączeń (dla każdej części zamówienia)</w:t>
      </w:r>
      <w:r>
        <w:rPr>
          <w:rFonts w:ascii="Arial" w:hAnsi="Arial" w:cs="Arial"/>
          <w:sz w:val="20"/>
          <w:szCs w:val="20"/>
        </w:rPr>
        <w:t>.</w:t>
      </w:r>
    </w:p>
    <w:p w14:paraId="032856EC" w14:textId="2E8CBD98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 oraz</w:t>
      </w:r>
      <w:r w:rsidR="003F7B68">
        <w:rPr>
          <w:rFonts w:ascii="Arial" w:hAnsi="Arial" w:cs="Arial"/>
          <w:sz w:val="20"/>
          <w:szCs w:val="20"/>
        </w:rPr>
        <w:t>,</w:t>
      </w:r>
      <w:r w:rsidRPr="00A4364C">
        <w:rPr>
          <w:rFonts w:ascii="Arial" w:hAnsi="Arial" w:cs="Arial"/>
          <w:sz w:val="20"/>
          <w:szCs w:val="20"/>
        </w:rPr>
        <w:t xml:space="preserve"> że zdobyliśmy konieczne informacje do przygotowania oferty.</w:t>
      </w:r>
    </w:p>
    <w:p w14:paraId="3D9B3E80" w14:textId="512D96B6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4C6814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6C52761C" w14:textId="10640F31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Przyjmujemy termin płatności w </w:t>
      </w:r>
      <w:r w:rsidR="007477FC" w:rsidRPr="00A4364C">
        <w:rPr>
          <w:rFonts w:ascii="Arial" w:hAnsi="Arial" w:cs="Arial"/>
          <w:sz w:val="20"/>
          <w:szCs w:val="20"/>
        </w:rPr>
        <w:t>terminie</w:t>
      </w:r>
      <w:r w:rsidRPr="00A4364C">
        <w:rPr>
          <w:rFonts w:ascii="Arial" w:hAnsi="Arial" w:cs="Arial"/>
          <w:sz w:val="20"/>
          <w:szCs w:val="20"/>
        </w:rPr>
        <w:t xml:space="preserve"> 14 dni od </w:t>
      </w:r>
      <w:r w:rsidR="007477FC" w:rsidRPr="00A4364C">
        <w:rPr>
          <w:rFonts w:ascii="Arial" w:hAnsi="Arial" w:cs="Arial"/>
          <w:sz w:val="20"/>
          <w:szCs w:val="20"/>
        </w:rPr>
        <w:t>dnia</w:t>
      </w:r>
      <w:r w:rsidRPr="00A4364C">
        <w:rPr>
          <w:rFonts w:ascii="Arial" w:hAnsi="Arial" w:cs="Arial"/>
          <w:sz w:val="20"/>
          <w:szCs w:val="20"/>
        </w:rPr>
        <w:t xml:space="preserve"> złożenia faktury.</w:t>
      </w:r>
    </w:p>
    <w:p w14:paraId="328A0E0D" w14:textId="213B55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7549E88E" w14:textId="77777777" w:rsidR="00AA6C3E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415C5E9E" w14:textId="5715CA30" w:rsidR="00BE3955" w:rsidRPr="00872456" w:rsidRDefault="00AA6C3E" w:rsidP="004C6814">
      <w:pPr>
        <w:pStyle w:val="NormalnyWeb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4C6814">
      <w:pPr>
        <w:pStyle w:val="NormalnyWeb"/>
        <w:numPr>
          <w:ilvl w:val="1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25E23A77" w14:textId="79E4EF8D" w:rsidR="00DA2420" w:rsidRDefault="00AA6C3E" w:rsidP="008A20BA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C48A7D7" w14:textId="77777777" w:rsidR="008A20BA" w:rsidRDefault="008A20BA" w:rsidP="008A20BA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</w:p>
    <w:p w14:paraId="004C14F9" w14:textId="77777777" w:rsidR="008A20BA" w:rsidRPr="00A4364C" w:rsidRDefault="008A20BA" w:rsidP="008A20BA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B0B866B" w14:textId="77777777" w:rsidR="006C0767" w:rsidRPr="00DF21B2" w:rsidRDefault="006C0767" w:rsidP="008A20BA">
      <w:pPr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056" w14:textId="77777777" w:rsidR="009A42BD" w:rsidRDefault="009A42BD">
      <w:pPr>
        <w:spacing w:after="0" w:line="240" w:lineRule="auto"/>
      </w:pPr>
      <w:r>
        <w:separator/>
      </w:r>
    </w:p>
  </w:endnote>
  <w:endnote w:type="continuationSeparator" w:id="0">
    <w:p w14:paraId="3B43FF32" w14:textId="77777777" w:rsidR="009A42BD" w:rsidRDefault="009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DDDB" w14:textId="77777777" w:rsidR="009A42BD" w:rsidRDefault="009A42BD">
      <w:pPr>
        <w:spacing w:after="0" w:line="240" w:lineRule="auto"/>
      </w:pPr>
      <w:r>
        <w:separator/>
      </w:r>
    </w:p>
  </w:footnote>
  <w:footnote w:type="continuationSeparator" w:id="0">
    <w:p w14:paraId="3BC7DCAD" w14:textId="77777777" w:rsidR="009A42BD" w:rsidRDefault="009A42BD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0DB7166"/>
    <w:multiLevelType w:val="multilevel"/>
    <w:tmpl w:val="95349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6"/>
  </w:num>
  <w:num w:numId="48" w16cid:durableId="101002949">
    <w:abstractNumId w:val="97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9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1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4"/>
  </w:num>
  <w:num w:numId="64" w16cid:durableId="599609741">
    <w:abstractNumId w:val="92"/>
  </w:num>
  <w:num w:numId="65" w16cid:durableId="751123857">
    <w:abstractNumId w:val="93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5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90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27122291">
    <w:abstractNumId w:val="63"/>
  </w:num>
  <w:num w:numId="81" w16cid:durableId="863903425">
    <w:abstractNumId w:val="8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162C"/>
    <w:rsid w:val="00032CF7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C86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6966"/>
    <w:rsid w:val="001576F7"/>
    <w:rsid w:val="001643EB"/>
    <w:rsid w:val="00164A35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75E3B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713A"/>
    <w:rsid w:val="0045288C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B23E8"/>
    <w:rsid w:val="005C0C06"/>
    <w:rsid w:val="005C237D"/>
    <w:rsid w:val="005C67B0"/>
    <w:rsid w:val="005C6918"/>
    <w:rsid w:val="005C7B2F"/>
    <w:rsid w:val="005D3E68"/>
    <w:rsid w:val="005E008C"/>
    <w:rsid w:val="005E0CA1"/>
    <w:rsid w:val="005E2148"/>
    <w:rsid w:val="005E3E73"/>
    <w:rsid w:val="005E48C9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20BA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254FB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A42BD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0BFD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5FC8"/>
    <w:rsid w:val="00B4620D"/>
    <w:rsid w:val="00B5340D"/>
    <w:rsid w:val="00B557E9"/>
    <w:rsid w:val="00B6203B"/>
    <w:rsid w:val="00B64724"/>
    <w:rsid w:val="00B67A81"/>
    <w:rsid w:val="00B74CA9"/>
    <w:rsid w:val="00B75EA2"/>
    <w:rsid w:val="00B82C04"/>
    <w:rsid w:val="00BA0424"/>
    <w:rsid w:val="00BA0FEE"/>
    <w:rsid w:val="00BA27E7"/>
    <w:rsid w:val="00BA2A7E"/>
    <w:rsid w:val="00BA2E94"/>
    <w:rsid w:val="00BA7D33"/>
    <w:rsid w:val="00BB14C8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4352"/>
    <w:rsid w:val="00BE5C5A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6EAE"/>
    <w:rsid w:val="00CC7D3B"/>
    <w:rsid w:val="00CE0285"/>
    <w:rsid w:val="00CE3FFA"/>
    <w:rsid w:val="00CE697C"/>
    <w:rsid w:val="00D00091"/>
    <w:rsid w:val="00D01335"/>
    <w:rsid w:val="00D037A6"/>
    <w:rsid w:val="00D130C3"/>
    <w:rsid w:val="00D14320"/>
    <w:rsid w:val="00D15CC0"/>
    <w:rsid w:val="00D22F98"/>
    <w:rsid w:val="00D24A27"/>
    <w:rsid w:val="00D34A39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3995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374B3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2022-06-08T06:52:00Z</cp:lastPrinted>
  <dcterms:created xsi:type="dcterms:W3CDTF">2023-09-29T13:08:00Z</dcterms:created>
  <dcterms:modified xsi:type="dcterms:W3CDTF">2023-09-29T13:14:00Z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