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D7660" w14:textId="49F61330" w:rsidR="00043801" w:rsidRDefault="00043801" w:rsidP="00167576">
      <w:pPr>
        <w:pStyle w:val="Nagwek2"/>
        <w:ind w:firstLine="6663"/>
      </w:pPr>
      <w:bookmarkStart w:id="0" w:name="_Toc179368082"/>
      <w:bookmarkStart w:id="1" w:name="_Toc179796730"/>
      <w:r w:rsidRPr="008B4AB2">
        <w:t>Załącznik Nr 1</w:t>
      </w:r>
      <w:r w:rsidR="00167576">
        <w:t xml:space="preserve"> do SWZ</w:t>
      </w:r>
      <w:r w:rsidR="008B4AB2" w:rsidRPr="008B4AB2">
        <w:t>:</w:t>
      </w:r>
      <w:r w:rsidR="008B4AB2" w:rsidRPr="008B4AB2">
        <w:br/>
      </w:r>
      <w:bookmarkEnd w:id="0"/>
      <w:r w:rsidR="00EC1CD3">
        <w:t>Formularz ofertowy</w:t>
      </w:r>
      <w:bookmarkEnd w:id="1"/>
    </w:p>
    <w:p w14:paraId="0D3CC29D" w14:textId="77777777" w:rsidR="00167576" w:rsidRPr="00167576" w:rsidRDefault="00167576" w:rsidP="00167576"/>
    <w:p w14:paraId="55C2FF97" w14:textId="77777777" w:rsidR="00043801" w:rsidRPr="00B82C05" w:rsidRDefault="00043801" w:rsidP="00043801">
      <w:pPr>
        <w:spacing w:after="0"/>
        <w:rPr>
          <w:rFonts w:ascii="Arial Narrow" w:hAnsi="Arial Narrow"/>
          <w:b/>
          <w:sz w:val="24"/>
          <w:szCs w:val="24"/>
        </w:rPr>
      </w:pPr>
      <w:r w:rsidRPr="00B82C05">
        <w:rPr>
          <w:rFonts w:ascii="Arial Narrow" w:hAnsi="Arial Narrow"/>
          <w:b/>
          <w:sz w:val="24"/>
          <w:szCs w:val="24"/>
        </w:rPr>
        <w:t>Do Zamawiającego:</w:t>
      </w:r>
    </w:p>
    <w:p w14:paraId="34D41EF8"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Gmina Nakło nad Notecią</w:t>
      </w:r>
      <w:bookmarkStart w:id="2" w:name="_GoBack"/>
      <w:bookmarkEnd w:id="2"/>
    </w:p>
    <w:p w14:paraId="48B4E523"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ul. Ks. Piotra Skargi 7</w:t>
      </w:r>
    </w:p>
    <w:p w14:paraId="5EC74FC5"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89 – 100 Nakło nad Notecią</w:t>
      </w:r>
    </w:p>
    <w:p w14:paraId="3B509C34" w14:textId="536BBF4B"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r>
    </w:p>
    <w:p w14:paraId="00B42E61" w14:textId="549BB85E" w:rsidR="00661294" w:rsidRPr="0012413E" w:rsidRDefault="0012413E" w:rsidP="0012413E">
      <w:pPr>
        <w:keepLines/>
        <w:spacing w:before="120" w:after="120"/>
        <w:ind w:firstLine="340"/>
        <w:jc w:val="center"/>
        <w:rPr>
          <w:rFonts w:ascii="Arial Narrow" w:hAnsi="Arial Narrow"/>
          <w:b/>
          <w:color w:val="003300"/>
          <w:sz w:val="24"/>
          <w:szCs w:val="24"/>
        </w:rPr>
      </w:pPr>
      <w:r>
        <w:rPr>
          <w:rFonts w:ascii="Arial Narrow" w:hAnsi="Arial Narrow"/>
          <w:b/>
          <w:color w:val="003300"/>
          <w:sz w:val="24"/>
          <w:szCs w:val="24"/>
        </w:rPr>
        <w:t>Ś</w:t>
      </w:r>
      <w:r w:rsidRPr="004E43FC">
        <w:rPr>
          <w:rFonts w:ascii="Arial Narrow" w:hAnsi="Arial Narrow"/>
          <w:b/>
          <w:bCs/>
          <w:color w:val="003300"/>
          <w:sz w:val="24"/>
          <w:szCs w:val="24"/>
        </w:rPr>
        <w:t>wiadczenie usług na terenie Miasta i Gminy Nakło nad Notecią w zakresie odbierania odpadów komunalnych od właścicieli nieruchomości, na których zamieszkują mieszka</w:t>
      </w:r>
      <w:r>
        <w:rPr>
          <w:rFonts w:ascii="Arial Narrow" w:hAnsi="Arial Narrow"/>
          <w:b/>
          <w:bCs/>
          <w:color w:val="003300"/>
          <w:sz w:val="24"/>
          <w:szCs w:val="24"/>
        </w:rPr>
        <w:t>ńcy oraz </w:t>
      </w:r>
      <w:r w:rsidRPr="004E43FC">
        <w:rPr>
          <w:rFonts w:ascii="Arial Narrow" w:hAnsi="Arial Narrow"/>
          <w:b/>
          <w:bCs/>
          <w:color w:val="003300"/>
          <w:sz w:val="24"/>
          <w:szCs w:val="24"/>
        </w:rPr>
        <w:t>usług w zakresie odbioru i zagospodarowania odpadów komunalnych z terenu targowisk, szaletów publicznych, remiz strażackich, cmentarzy komunalnych, budynków UMIG Nakło, miejsc pamięci narodowej, usuwanie martwych zwierząt.</w:t>
      </w:r>
    </w:p>
    <w:p w14:paraId="5AF6DA9F" w14:textId="77777777" w:rsidR="00043801" w:rsidRDefault="00043801" w:rsidP="00043801">
      <w:pPr>
        <w:spacing w:after="0"/>
        <w:rPr>
          <w:rFonts w:ascii="Arial Narrow" w:hAnsi="Arial Narrow"/>
          <w:b/>
          <w:sz w:val="24"/>
          <w:szCs w:val="24"/>
        </w:rPr>
      </w:pPr>
      <w:r>
        <w:rPr>
          <w:rFonts w:ascii="Arial Narrow" w:hAnsi="Arial Narrow"/>
          <w:b/>
          <w:sz w:val="24"/>
          <w:szCs w:val="24"/>
        </w:rPr>
        <w:t>Ja/ My*:</w:t>
      </w:r>
    </w:p>
    <w:p w14:paraId="4B2DDB54" w14:textId="77777777" w:rsidR="00043801" w:rsidRDefault="00043801" w:rsidP="00043801">
      <w:pPr>
        <w:spacing w:after="0"/>
        <w:rPr>
          <w:rFonts w:ascii="Arial Narrow" w:hAnsi="Arial Narrow"/>
          <w:b/>
          <w:sz w:val="24"/>
          <w:szCs w:val="24"/>
        </w:rPr>
      </w:pPr>
      <w:r>
        <w:rPr>
          <w:rFonts w:ascii="Arial Narrow" w:hAnsi="Arial Narrow"/>
          <w:b/>
          <w:sz w:val="24"/>
          <w:szCs w:val="24"/>
        </w:rPr>
        <w:t>Wykonawca (jeżeli oferta składania wspólnie – wpisać dane pełnomocnika):</w:t>
      </w:r>
    </w:p>
    <w:p w14:paraId="39440FFD" w14:textId="77777777" w:rsidR="00043801" w:rsidRDefault="00043801" w:rsidP="00043801">
      <w:pPr>
        <w:spacing w:after="0"/>
        <w:ind w:left="709"/>
        <w:rPr>
          <w:rFonts w:ascii="Arial Narrow" w:hAnsi="Arial Narrow"/>
          <w:sz w:val="24"/>
          <w:szCs w:val="24"/>
        </w:rPr>
      </w:pPr>
      <w:r>
        <w:rPr>
          <w:rFonts w:ascii="Arial Narrow" w:hAnsi="Arial Narrow"/>
          <w:sz w:val="24"/>
          <w:szCs w:val="24"/>
        </w:rPr>
        <w:t>……………………………………………………………………………………</w:t>
      </w:r>
    </w:p>
    <w:p w14:paraId="03263B06" w14:textId="77777777" w:rsidR="00043801" w:rsidRDefault="00043801" w:rsidP="00043801">
      <w:pPr>
        <w:spacing w:after="0"/>
        <w:ind w:left="709"/>
        <w:rPr>
          <w:rFonts w:ascii="Arial Narrow" w:hAnsi="Arial Narrow"/>
          <w:sz w:val="24"/>
          <w:szCs w:val="24"/>
        </w:rPr>
      </w:pPr>
      <w:r>
        <w:rPr>
          <w:rFonts w:ascii="Arial Narrow" w:hAnsi="Arial Narrow"/>
          <w:sz w:val="24"/>
          <w:szCs w:val="24"/>
        </w:rPr>
        <w:t>Adres: ………………………………………………………….</w:t>
      </w:r>
    </w:p>
    <w:p w14:paraId="6CB30E0C" w14:textId="77777777" w:rsidR="00043801" w:rsidRDefault="00043801" w:rsidP="00043801">
      <w:pPr>
        <w:spacing w:after="0"/>
        <w:ind w:left="709"/>
        <w:rPr>
          <w:rFonts w:ascii="Arial Narrow" w:hAnsi="Arial Narrow"/>
          <w:sz w:val="24"/>
          <w:szCs w:val="24"/>
        </w:rPr>
      </w:pPr>
      <w:r>
        <w:rPr>
          <w:rFonts w:ascii="Arial Narrow" w:hAnsi="Arial Narrow"/>
          <w:sz w:val="24"/>
          <w:szCs w:val="24"/>
        </w:rPr>
        <w:t>Województwo: ………………………………………………...</w:t>
      </w:r>
    </w:p>
    <w:p w14:paraId="2C2EDD65" w14:textId="77777777" w:rsidR="00043801" w:rsidRDefault="00043801" w:rsidP="00043801">
      <w:pPr>
        <w:spacing w:after="0"/>
        <w:ind w:left="709"/>
        <w:rPr>
          <w:rFonts w:ascii="Arial Narrow" w:hAnsi="Arial Narrow"/>
          <w:sz w:val="24"/>
          <w:szCs w:val="24"/>
        </w:rPr>
      </w:pPr>
      <w:r>
        <w:rPr>
          <w:rFonts w:ascii="Arial Narrow" w:hAnsi="Arial Narrow"/>
          <w:sz w:val="24"/>
          <w:szCs w:val="24"/>
        </w:rPr>
        <w:t>Tel: ……………………………………..</w:t>
      </w:r>
    </w:p>
    <w:p w14:paraId="1CF03FFD" w14:textId="77777777" w:rsidR="00043801" w:rsidRDefault="00043801" w:rsidP="00043801">
      <w:pPr>
        <w:spacing w:after="0"/>
        <w:ind w:left="709"/>
        <w:rPr>
          <w:rFonts w:ascii="Arial Narrow" w:hAnsi="Arial Narrow"/>
          <w:sz w:val="24"/>
          <w:szCs w:val="24"/>
        </w:rPr>
      </w:pPr>
      <w:r>
        <w:rPr>
          <w:rFonts w:ascii="Arial Narrow" w:hAnsi="Arial Narrow"/>
          <w:sz w:val="24"/>
          <w:szCs w:val="24"/>
        </w:rPr>
        <w:t>e-mail: ………………………………….</w:t>
      </w:r>
    </w:p>
    <w:p w14:paraId="47D38DA6" w14:textId="77777777" w:rsidR="00043801" w:rsidRDefault="00043801" w:rsidP="00043801">
      <w:pPr>
        <w:spacing w:after="0"/>
        <w:ind w:left="709"/>
        <w:rPr>
          <w:rFonts w:ascii="Arial Narrow" w:hAnsi="Arial Narrow"/>
          <w:sz w:val="24"/>
          <w:szCs w:val="24"/>
        </w:rPr>
      </w:pPr>
      <w:r>
        <w:rPr>
          <w:rFonts w:ascii="Arial Narrow" w:hAnsi="Arial Narrow"/>
          <w:sz w:val="24"/>
          <w:szCs w:val="24"/>
        </w:rPr>
        <w:t>NIP: …………………………………….</w:t>
      </w:r>
    </w:p>
    <w:p w14:paraId="19EDF0C0" w14:textId="77777777" w:rsidR="00043801" w:rsidRDefault="00043801" w:rsidP="00043801">
      <w:pPr>
        <w:spacing w:after="0"/>
        <w:ind w:left="709"/>
        <w:rPr>
          <w:rFonts w:ascii="Arial Narrow" w:hAnsi="Arial Narrow"/>
          <w:sz w:val="24"/>
          <w:szCs w:val="24"/>
        </w:rPr>
      </w:pPr>
      <w:r>
        <w:rPr>
          <w:rFonts w:ascii="Arial Narrow" w:hAnsi="Arial Narrow"/>
          <w:sz w:val="24"/>
          <w:szCs w:val="24"/>
        </w:rPr>
        <w:t>REGON: ……………………………….</w:t>
      </w:r>
    </w:p>
    <w:p w14:paraId="5839A840"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6F8896D" w14:textId="77777777" w:rsidR="00043801" w:rsidRDefault="00043801" w:rsidP="00043801">
      <w:pPr>
        <w:spacing w:after="0"/>
        <w:ind w:left="709"/>
        <w:rPr>
          <w:rFonts w:ascii="Arial Narrow" w:hAnsi="Arial Narrow"/>
          <w:sz w:val="24"/>
          <w:szCs w:val="24"/>
        </w:rPr>
      </w:pPr>
      <w:r>
        <w:rPr>
          <w:rFonts w:ascii="Arial Narrow" w:hAnsi="Arial Narrow"/>
          <w:sz w:val="24"/>
          <w:szCs w:val="24"/>
        </w:rPr>
        <w:t>Kapitał zakładowy: …………….…………………………………………. złotych*</w:t>
      </w:r>
    </w:p>
    <w:p w14:paraId="77BCDCD5"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CEiIDG RP*</w:t>
      </w:r>
    </w:p>
    <w:p w14:paraId="2370C719"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Podatnik VAT – TAK – NIE*</w:t>
      </w:r>
    </w:p>
    <w:p w14:paraId="3892DD54" w14:textId="77777777" w:rsidR="00043801" w:rsidRDefault="00043801" w:rsidP="00043801">
      <w:pPr>
        <w:spacing w:after="0"/>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7541B1C9" w14:textId="77777777" w:rsidR="00043801" w:rsidRDefault="00043801" w:rsidP="00250A3F">
      <w:pPr>
        <w:numPr>
          <w:ilvl w:val="0"/>
          <w:numId w:val="25"/>
        </w:numPr>
        <w:spacing w:after="0" w:line="240" w:lineRule="auto"/>
        <w:ind w:left="1134" w:hanging="425"/>
        <w:rPr>
          <w:rFonts w:ascii="Arial Narrow" w:hAnsi="Arial Narrow"/>
          <w:sz w:val="24"/>
          <w:szCs w:val="24"/>
        </w:rPr>
      </w:pPr>
      <w:r>
        <w:rPr>
          <w:rFonts w:ascii="Arial Narrow" w:hAnsi="Arial Narrow"/>
          <w:sz w:val="24"/>
          <w:szCs w:val="24"/>
        </w:rPr>
        <w:t>………………………………………………………………………………………….</w:t>
      </w:r>
    </w:p>
    <w:p w14:paraId="744E56CA"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Podstawa upoważnienia: ……………………………………………..……………….….</w:t>
      </w:r>
    </w:p>
    <w:p w14:paraId="7C647D70" w14:textId="77777777" w:rsidR="00043801" w:rsidRDefault="00043801" w:rsidP="00043801">
      <w:pPr>
        <w:spacing w:after="0"/>
        <w:rPr>
          <w:rFonts w:ascii="Arial Narrow" w:hAnsi="Arial Narrow"/>
          <w:b/>
          <w:sz w:val="16"/>
          <w:szCs w:val="16"/>
        </w:rPr>
      </w:pPr>
    </w:p>
    <w:p w14:paraId="362D2DD8" w14:textId="77777777" w:rsidR="00043801" w:rsidRDefault="00043801" w:rsidP="00043801">
      <w:pPr>
        <w:spacing w:after="0"/>
        <w:rPr>
          <w:rFonts w:ascii="Arial Narrow" w:hAnsi="Arial Narrow"/>
          <w:b/>
          <w:sz w:val="24"/>
          <w:szCs w:val="24"/>
        </w:rPr>
      </w:pPr>
      <w:r>
        <w:rPr>
          <w:rFonts w:ascii="Arial Narrow" w:hAnsi="Arial Narrow"/>
          <w:b/>
          <w:sz w:val="24"/>
          <w:szCs w:val="24"/>
        </w:rPr>
        <w:t>Forma składania oferty:</w:t>
      </w:r>
    </w:p>
    <w:p w14:paraId="7E44908E"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Ofertę składamy samodzielnie*</w:t>
      </w:r>
    </w:p>
    <w:p w14:paraId="276A96AB" w14:textId="77777777" w:rsidR="00043801" w:rsidRPr="00CB5CB4" w:rsidRDefault="00043801" w:rsidP="00043801">
      <w:pPr>
        <w:spacing w:after="0"/>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3F22D3FF" w14:textId="77777777" w:rsidR="00043801" w:rsidRPr="00CB5CB4" w:rsidRDefault="00043801" w:rsidP="00043801">
      <w:pPr>
        <w:spacing w:after="0"/>
        <w:ind w:firstLine="284"/>
        <w:rPr>
          <w:rFonts w:ascii="Arial Narrow" w:hAnsi="Arial Narrow"/>
          <w:sz w:val="24"/>
          <w:szCs w:val="24"/>
        </w:rPr>
      </w:pPr>
    </w:p>
    <w:p w14:paraId="362BA81E"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1: ……………………………………………………………………………………………………………</w:t>
      </w:r>
    </w:p>
    <w:p w14:paraId="43DD4F81"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2: ……………………………………………………………………………………………………………</w:t>
      </w:r>
    </w:p>
    <w:p w14:paraId="1C3FE214" w14:textId="2D2AC320" w:rsidR="00043801" w:rsidRDefault="00043801" w:rsidP="00043801">
      <w:pPr>
        <w:spacing w:after="0"/>
        <w:ind w:firstLine="284"/>
        <w:rPr>
          <w:rFonts w:ascii="Arial Narrow" w:hAnsi="Arial Narrow"/>
          <w:sz w:val="24"/>
          <w:szCs w:val="24"/>
        </w:rPr>
      </w:pPr>
    </w:p>
    <w:p w14:paraId="6F02B6E8" w14:textId="77777777" w:rsidR="00167576" w:rsidRDefault="00167576" w:rsidP="00167576">
      <w:pPr>
        <w:spacing w:after="0"/>
        <w:rPr>
          <w:rFonts w:ascii="Arial Narrow" w:hAnsi="Arial Narrow"/>
          <w:sz w:val="24"/>
          <w:szCs w:val="24"/>
        </w:rPr>
      </w:pPr>
    </w:p>
    <w:p w14:paraId="7EB58132" w14:textId="77777777" w:rsidR="002071CF" w:rsidRDefault="002071CF" w:rsidP="00167576">
      <w:pPr>
        <w:spacing w:after="0"/>
        <w:rPr>
          <w:rFonts w:ascii="Arial Narrow" w:hAnsi="Arial Narrow"/>
          <w:sz w:val="24"/>
          <w:szCs w:val="24"/>
        </w:rPr>
      </w:pPr>
    </w:p>
    <w:p w14:paraId="74FCD971" w14:textId="77777777" w:rsidR="0012413E" w:rsidRDefault="0012413E" w:rsidP="00043801">
      <w:pPr>
        <w:spacing w:after="0"/>
        <w:ind w:firstLine="284"/>
        <w:rPr>
          <w:rFonts w:ascii="Arial Narrow" w:hAnsi="Arial Narrow"/>
          <w:sz w:val="24"/>
          <w:szCs w:val="24"/>
        </w:rPr>
      </w:pPr>
    </w:p>
    <w:p w14:paraId="59D0E76A"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14:paraId="3E4AB8A8"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539AD521" w14:textId="77777777" w:rsidR="00043801" w:rsidRDefault="00043801" w:rsidP="00043801">
      <w:pPr>
        <w:shd w:val="clear" w:color="auto" w:fill="DDD9C3"/>
        <w:jc w:val="center"/>
        <w:rPr>
          <w:rFonts w:ascii="Arial Narrow" w:hAnsi="Arial Narrow"/>
          <w:b/>
          <w:sz w:val="24"/>
          <w:szCs w:val="24"/>
        </w:rPr>
      </w:pPr>
      <w:r>
        <w:rPr>
          <w:rFonts w:ascii="Arial Narrow" w:hAnsi="Arial Narrow"/>
          <w:b/>
          <w:sz w:val="24"/>
          <w:szCs w:val="24"/>
        </w:rPr>
        <w:lastRenderedPageBreak/>
        <w:t>Składam/y ofertę w niniejszym postępowaniu i oferujemy:</w:t>
      </w:r>
    </w:p>
    <w:p w14:paraId="75EF337E" w14:textId="000ADA85" w:rsidR="00043801" w:rsidRDefault="00043801" w:rsidP="00250A3F">
      <w:pPr>
        <w:numPr>
          <w:ilvl w:val="0"/>
          <w:numId w:val="26"/>
        </w:numPr>
        <w:spacing w:after="0" w:line="240"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 Warunków Zamówienia za cenę:</w:t>
      </w:r>
    </w:p>
    <w:p w14:paraId="7506BA16" w14:textId="1E1DD9B4" w:rsidR="000F36E3" w:rsidRDefault="000F36E3" w:rsidP="000F36E3">
      <w:pPr>
        <w:spacing w:after="0" w:line="240" w:lineRule="auto"/>
        <w:ind w:left="284"/>
        <w:jc w:val="both"/>
        <w:rPr>
          <w:rFonts w:ascii="Arial Narrow" w:hAnsi="Arial Narrow"/>
          <w:b/>
          <w:sz w:val="24"/>
          <w:szCs w:val="24"/>
        </w:rPr>
      </w:pPr>
    </w:p>
    <w:p w14:paraId="548DEFF5" w14:textId="74A185C0" w:rsidR="004A7697" w:rsidRDefault="004A7697" w:rsidP="00E43320">
      <w:pPr>
        <w:spacing w:after="0" w:line="240" w:lineRule="auto"/>
        <w:ind w:left="284"/>
        <w:jc w:val="both"/>
        <w:rPr>
          <w:rFonts w:ascii="Arial Narrow" w:hAnsi="Arial Narrow"/>
          <w:b/>
          <w:sz w:val="24"/>
          <w:szCs w:val="24"/>
        </w:rPr>
      </w:pPr>
      <w:r>
        <w:rPr>
          <w:rFonts w:ascii="Arial Narrow" w:hAnsi="Arial Narrow"/>
          <w:b/>
          <w:sz w:val="24"/>
          <w:szCs w:val="24"/>
        </w:rPr>
        <w:t>Część 1 zamówienia:</w:t>
      </w:r>
    </w:p>
    <w:p w14:paraId="23ACC2C3" w14:textId="77777777" w:rsidR="0077445E" w:rsidRDefault="0077445E" w:rsidP="000F36E3">
      <w:pPr>
        <w:spacing w:after="0" w:line="240" w:lineRule="auto"/>
        <w:ind w:left="284"/>
        <w:jc w:val="both"/>
        <w:rPr>
          <w:rFonts w:ascii="Arial Narrow" w:hAnsi="Arial Narrow"/>
          <w:b/>
          <w:sz w:val="24"/>
          <w:szCs w:val="24"/>
        </w:rPr>
      </w:pPr>
    </w:p>
    <w:tbl>
      <w:tblPr>
        <w:tblW w:w="9067" w:type="dxa"/>
        <w:tblLayout w:type="fixed"/>
        <w:tblCellMar>
          <w:left w:w="70" w:type="dxa"/>
          <w:right w:w="70" w:type="dxa"/>
        </w:tblCellMar>
        <w:tblLook w:val="04A0" w:firstRow="1" w:lastRow="0" w:firstColumn="1" w:lastColumn="0" w:noHBand="0" w:noVBand="1"/>
      </w:tblPr>
      <w:tblGrid>
        <w:gridCol w:w="496"/>
        <w:gridCol w:w="1807"/>
        <w:gridCol w:w="992"/>
        <w:gridCol w:w="1095"/>
        <w:gridCol w:w="1134"/>
        <w:gridCol w:w="1912"/>
        <w:gridCol w:w="1631"/>
      </w:tblGrid>
      <w:tr w:rsidR="0077445E" w:rsidRPr="0077445E" w14:paraId="23B1D691" w14:textId="0D92EA6E" w:rsidTr="00A51DE7">
        <w:trPr>
          <w:trHeight w:val="1115"/>
        </w:trPr>
        <w:tc>
          <w:tcPr>
            <w:tcW w:w="496" w:type="dxa"/>
            <w:tcBorders>
              <w:top w:val="single" w:sz="4" w:space="0" w:color="auto"/>
              <w:left w:val="single" w:sz="4" w:space="0" w:color="auto"/>
              <w:bottom w:val="single" w:sz="4" w:space="0" w:color="auto"/>
              <w:right w:val="single" w:sz="4" w:space="0" w:color="auto"/>
            </w:tcBorders>
            <w:shd w:val="clear" w:color="auto" w:fill="92D050"/>
            <w:noWrap/>
            <w:hideMark/>
          </w:tcPr>
          <w:p w14:paraId="627BA015" w14:textId="77777777" w:rsidR="0077445E" w:rsidRPr="00741933" w:rsidRDefault="0077445E" w:rsidP="0077445E">
            <w:pPr>
              <w:spacing w:after="0" w:line="240" w:lineRule="auto"/>
              <w:jc w:val="center"/>
              <w:rPr>
                <w:rFonts w:ascii="Arial Narrow" w:eastAsia="Times New Roman" w:hAnsi="Arial Narrow" w:cs="Calibri"/>
                <w:color w:val="000000"/>
                <w:sz w:val="20"/>
                <w:szCs w:val="20"/>
                <w:lang w:eastAsia="pl-PL"/>
              </w:rPr>
            </w:pPr>
            <w:bookmarkStart w:id="3" w:name="RANGE!A1"/>
            <w:r w:rsidRPr="00741933">
              <w:rPr>
                <w:rFonts w:ascii="Arial Narrow" w:eastAsia="Times New Roman" w:hAnsi="Arial Narrow" w:cs="Calibri"/>
                <w:color w:val="000000"/>
                <w:sz w:val="20"/>
                <w:szCs w:val="20"/>
                <w:lang w:eastAsia="pl-PL"/>
              </w:rPr>
              <w:t>Lp</w:t>
            </w:r>
            <w:bookmarkEnd w:id="3"/>
            <w:r w:rsidRPr="00741933">
              <w:rPr>
                <w:rFonts w:ascii="Arial Narrow" w:eastAsia="Times New Roman" w:hAnsi="Arial Narrow" w:cs="Calibri"/>
                <w:color w:val="000000"/>
                <w:sz w:val="20"/>
                <w:szCs w:val="20"/>
                <w:lang w:eastAsia="pl-PL"/>
              </w:rPr>
              <w:t>.</w:t>
            </w:r>
          </w:p>
        </w:tc>
        <w:tc>
          <w:tcPr>
            <w:tcW w:w="1807" w:type="dxa"/>
            <w:tcBorders>
              <w:top w:val="single" w:sz="4" w:space="0" w:color="auto"/>
              <w:left w:val="nil"/>
              <w:bottom w:val="single" w:sz="4" w:space="0" w:color="auto"/>
              <w:right w:val="single" w:sz="4" w:space="0" w:color="auto"/>
            </w:tcBorders>
            <w:shd w:val="clear" w:color="auto" w:fill="92D050"/>
            <w:hideMark/>
          </w:tcPr>
          <w:p w14:paraId="3BB9368C" w14:textId="77777777" w:rsidR="0077445E" w:rsidRPr="00741933" w:rsidRDefault="0077445E" w:rsidP="0077445E">
            <w:pPr>
              <w:spacing w:after="0" w:line="240" w:lineRule="auto"/>
              <w:jc w:val="center"/>
              <w:rPr>
                <w:rFonts w:ascii="Arial Narrow" w:eastAsia="Times New Roman" w:hAnsi="Arial Narrow" w:cs="Calibri"/>
                <w:color w:val="000000"/>
                <w:sz w:val="20"/>
                <w:szCs w:val="20"/>
                <w:lang w:eastAsia="pl-PL"/>
              </w:rPr>
            </w:pPr>
            <w:r w:rsidRPr="00741933">
              <w:rPr>
                <w:rFonts w:ascii="Arial Narrow" w:eastAsia="Times New Roman" w:hAnsi="Arial Narrow" w:cs="Calibri"/>
                <w:color w:val="000000"/>
                <w:sz w:val="20"/>
                <w:szCs w:val="20"/>
                <w:lang w:eastAsia="pl-PL"/>
              </w:rPr>
              <w:t>Rodzaj odpadów</w:t>
            </w:r>
          </w:p>
        </w:tc>
        <w:tc>
          <w:tcPr>
            <w:tcW w:w="992" w:type="dxa"/>
            <w:tcBorders>
              <w:top w:val="single" w:sz="4" w:space="0" w:color="auto"/>
              <w:left w:val="nil"/>
              <w:bottom w:val="single" w:sz="4" w:space="0" w:color="auto"/>
              <w:right w:val="single" w:sz="4" w:space="0" w:color="auto"/>
            </w:tcBorders>
            <w:shd w:val="clear" w:color="auto" w:fill="92D050"/>
            <w:hideMark/>
          </w:tcPr>
          <w:p w14:paraId="65A9406A" w14:textId="77777777" w:rsidR="0077445E" w:rsidRPr="00741933" w:rsidRDefault="0077445E" w:rsidP="0077445E">
            <w:pPr>
              <w:spacing w:after="0" w:line="240" w:lineRule="auto"/>
              <w:jc w:val="center"/>
              <w:rPr>
                <w:rFonts w:ascii="Arial Narrow" w:eastAsia="Times New Roman" w:hAnsi="Arial Narrow" w:cs="Calibri"/>
                <w:color w:val="000000"/>
                <w:sz w:val="20"/>
                <w:szCs w:val="20"/>
                <w:lang w:eastAsia="pl-PL"/>
              </w:rPr>
            </w:pPr>
            <w:r w:rsidRPr="00741933">
              <w:rPr>
                <w:rFonts w:ascii="Arial Narrow" w:eastAsia="Times New Roman" w:hAnsi="Arial Narrow" w:cs="Calibri"/>
                <w:color w:val="000000"/>
                <w:sz w:val="20"/>
                <w:szCs w:val="20"/>
                <w:lang w:eastAsia="pl-PL"/>
              </w:rPr>
              <w:t>Szacowana ilość odpadów [Mg] 2024</w:t>
            </w:r>
          </w:p>
        </w:tc>
        <w:tc>
          <w:tcPr>
            <w:tcW w:w="1095" w:type="dxa"/>
            <w:tcBorders>
              <w:top w:val="single" w:sz="4" w:space="0" w:color="auto"/>
              <w:left w:val="nil"/>
              <w:bottom w:val="single" w:sz="4" w:space="0" w:color="auto"/>
              <w:right w:val="single" w:sz="4" w:space="0" w:color="auto"/>
            </w:tcBorders>
            <w:shd w:val="clear" w:color="auto" w:fill="92D050"/>
            <w:hideMark/>
          </w:tcPr>
          <w:p w14:paraId="29191766" w14:textId="06E6B3F5" w:rsidR="0077445E" w:rsidRPr="00741933" w:rsidRDefault="0077445E" w:rsidP="0077445E">
            <w:pPr>
              <w:spacing w:after="0" w:line="240" w:lineRule="auto"/>
              <w:jc w:val="center"/>
              <w:rPr>
                <w:rFonts w:ascii="Arial Narrow" w:eastAsia="Times New Roman" w:hAnsi="Arial Narrow" w:cs="Calibri"/>
                <w:color w:val="000000"/>
                <w:sz w:val="20"/>
                <w:szCs w:val="20"/>
                <w:lang w:eastAsia="pl-PL"/>
              </w:rPr>
            </w:pPr>
            <w:r w:rsidRPr="00741933">
              <w:rPr>
                <w:rFonts w:ascii="Arial Narrow" w:hAnsi="Arial Narrow"/>
                <w:sz w:val="20"/>
                <w:szCs w:val="20"/>
              </w:rPr>
              <w:t>Cena jednostkowa netto (PLN/Mg)</w:t>
            </w:r>
          </w:p>
        </w:tc>
        <w:tc>
          <w:tcPr>
            <w:tcW w:w="1134" w:type="dxa"/>
            <w:tcBorders>
              <w:top w:val="single" w:sz="4" w:space="0" w:color="auto"/>
              <w:left w:val="nil"/>
              <w:bottom w:val="single" w:sz="4" w:space="0" w:color="auto"/>
              <w:right w:val="single" w:sz="4" w:space="0" w:color="auto"/>
            </w:tcBorders>
            <w:shd w:val="clear" w:color="auto" w:fill="92D050"/>
            <w:hideMark/>
          </w:tcPr>
          <w:p w14:paraId="1172B649" w14:textId="58A2CD80" w:rsidR="0077445E" w:rsidRPr="00741933" w:rsidRDefault="0077445E" w:rsidP="0077445E">
            <w:pPr>
              <w:spacing w:after="0" w:line="240" w:lineRule="auto"/>
              <w:jc w:val="center"/>
              <w:rPr>
                <w:rFonts w:ascii="Arial Narrow" w:eastAsia="Times New Roman" w:hAnsi="Arial Narrow" w:cs="Calibri"/>
                <w:color w:val="000000"/>
                <w:sz w:val="20"/>
                <w:szCs w:val="20"/>
                <w:lang w:eastAsia="pl-PL"/>
              </w:rPr>
            </w:pPr>
            <w:r w:rsidRPr="00741933">
              <w:rPr>
                <w:rFonts w:ascii="Arial Narrow" w:hAnsi="Arial Narrow"/>
                <w:sz w:val="20"/>
                <w:szCs w:val="20"/>
              </w:rPr>
              <w:t>Wartość netto (PLN)</w:t>
            </w:r>
          </w:p>
        </w:tc>
        <w:tc>
          <w:tcPr>
            <w:tcW w:w="1912" w:type="dxa"/>
            <w:tcBorders>
              <w:top w:val="single" w:sz="4" w:space="0" w:color="auto"/>
              <w:left w:val="nil"/>
              <w:bottom w:val="single" w:sz="4" w:space="0" w:color="auto"/>
              <w:right w:val="single" w:sz="4" w:space="0" w:color="auto"/>
            </w:tcBorders>
            <w:shd w:val="clear" w:color="auto" w:fill="92D050"/>
            <w:noWrap/>
            <w:hideMark/>
          </w:tcPr>
          <w:p w14:paraId="78C7CA89" w14:textId="45F36D2F" w:rsidR="0077445E" w:rsidRPr="00741933" w:rsidRDefault="0077445E" w:rsidP="0077445E">
            <w:pPr>
              <w:spacing w:after="0" w:line="240" w:lineRule="auto"/>
              <w:jc w:val="center"/>
              <w:rPr>
                <w:rFonts w:ascii="Arial Narrow" w:eastAsia="Times New Roman" w:hAnsi="Arial Narrow" w:cs="Calibri"/>
                <w:color w:val="000000"/>
                <w:sz w:val="20"/>
                <w:szCs w:val="20"/>
                <w:lang w:eastAsia="pl-PL"/>
              </w:rPr>
            </w:pPr>
            <w:r w:rsidRPr="00741933">
              <w:rPr>
                <w:rFonts w:ascii="Arial Narrow" w:hAnsi="Arial Narrow"/>
                <w:sz w:val="20"/>
                <w:szCs w:val="20"/>
              </w:rPr>
              <w:t>Kwota podatku VAT (PLN) 8%</w:t>
            </w:r>
          </w:p>
        </w:tc>
        <w:tc>
          <w:tcPr>
            <w:tcW w:w="1631" w:type="dxa"/>
            <w:tcBorders>
              <w:top w:val="single" w:sz="4" w:space="0" w:color="auto"/>
              <w:left w:val="nil"/>
              <w:bottom w:val="single" w:sz="4" w:space="0" w:color="auto"/>
              <w:right w:val="single" w:sz="4" w:space="0" w:color="auto"/>
            </w:tcBorders>
            <w:shd w:val="clear" w:color="auto" w:fill="92D050"/>
          </w:tcPr>
          <w:p w14:paraId="583832DC" w14:textId="1F3F40B9" w:rsidR="0077445E" w:rsidRPr="00741933" w:rsidRDefault="0077445E" w:rsidP="0077445E">
            <w:pPr>
              <w:spacing w:after="0" w:line="240" w:lineRule="auto"/>
              <w:jc w:val="center"/>
              <w:rPr>
                <w:rFonts w:ascii="Arial Narrow" w:hAnsi="Arial Narrow"/>
                <w:sz w:val="20"/>
                <w:szCs w:val="20"/>
              </w:rPr>
            </w:pPr>
            <w:r w:rsidRPr="00741933">
              <w:rPr>
                <w:rFonts w:ascii="Arial Narrow" w:hAnsi="Arial Narrow"/>
                <w:sz w:val="20"/>
                <w:szCs w:val="20"/>
              </w:rPr>
              <w:t>Wartość brutto (PLN)</w:t>
            </w:r>
          </w:p>
        </w:tc>
      </w:tr>
      <w:tr w:rsidR="0077445E" w:rsidRPr="0077445E" w14:paraId="67260C6F" w14:textId="7F0404E6" w:rsidTr="0077445E">
        <w:trPr>
          <w:trHeight w:val="6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7881489F" w14:textId="77777777"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r w:rsidRPr="00741933">
              <w:rPr>
                <w:rFonts w:ascii="Arial Narrow" w:eastAsia="Times New Roman" w:hAnsi="Arial Narrow" w:cs="Calibri"/>
                <w:color w:val="000000"/>
                <w:sz w:val="20"/>
                <w:szCs w:val="20"/>
                <w:lang w:eastAsia="pl-PL"/>
              </w:rPr>
              <w:t>1</w:t>
            </w:r>
          </w:p>
        </w:tc>
        <w:tc>
          <w:tcPr>
            <w:tcW w:w="1807" w:type="dxa"/>
            <w:tcBorders>
              <w:top w:val="nil"/>
              <w:left w:val="nil"/>
              <w:bottom w:val="single" w:sz="4" w:space="0" w:color="auto"/>
              <w:right w:val="single" w:sz="4" w:space="0" w:color="auto"/>
            </w:tcBorders>
            <w:shd w:val="clear" w:color="auto" w:fill="auto"/>
            <w:vAlign w:val="bottom"/>
            <w:hideMark/>
          </w:tcPr>
          <w:p w14:paraId="12CBF4B3" w14:textId="77777777" w:rsidR="0077445E" w:rsidRPr="00741933" w:rsidRDefault="0077445E" w:rsidP="0077445E">
            <w:pPr>
              <w:spacing w:after="0" w:line="240" w:lineRule="auto"/>
              <w:rPr>
                <w:rFonts w:ascii="Arial Narrow" w:eastAsia="Times New Roman" w:hAnsi="Arial Narrow" w:cs="Calibri"/>
                <w:color w:val="000000"/>
                <w:sz w:val="20"/>
                <w:szCs w:val="20"/>
                <w:lang w:eastAsia="pl-PL"/>
              </w:rPr>
            </w:pPr>
            <w:r w:rsidRPr="00741933">
              <w:rPr>
                <w:rFonts w:ascii="Arial Narrow" w:eastAsia="Times New Roman" w:hAnsi="Arial Narrow" w:cs="Calibri"/>
                <w:color w:val="000000"/>
                <w:sz w:val="20"/>
                <w:szCs w:val="20"/>
                <w:lang w:eastAsia="pl-PL"/>
              </w:rPr>
              <w:t>Niesegregowane (zmieszane) odpady komunalne</w:t>
            </w:r>
          </w:p>
        </w:tc>
        <w:tc>
          <w:tcPr>
            <w:tcW w:w="992" w:type="dxa"/>
            <w:tcBorders>
              <w:top w:val="nil"/>
              <w:left w:val="nil"/>
              <w:bottom w:val="single" w:sz="4" w:space="0" w:color="auto"/>
              <w:right w:val="single" w:sz="4" w:space="0" w:color="auto"/>
            </w:tcBorders>
            <w:shd w:val="clear" w:color="000000" w:fill="E2EFDA"/>
            <w:noWrap/>
            <w:vAlign w:val="bottom"/>
            <w:hideMark/>
          </w:tcPr>
          <w:p w14:paraId="38A35D28" w14:textId="3DF0601E" w:rsidR="0077445E" w:rsidRPr="00741933" w:rsidRDefault="0077445E" w:rsidP="002A36A0">
            <w:pPr>
              <w:spacing w:after="0" w:line="240" w:lineRule="auto"/>
              <w:jc w:val="right"/>
              <w:rPr>
                <w:rFonts w:ascii="Arial Narrow" w:eastAsia="Times New Roman" w:hAnsi="Arial Narrow" w:cs="Calibri"/>
                <w:color w:val="000000"/>
                <w:sz w:val="20"/>
                <w:szCs w:val="20"/>
                <w:lang w:eastAsia="pl-PL"/>
              </w:rPr>
            </w:pPr>
            <w:r w:rsidRPr="00741933">
              <w:rPr>
                <w:rFonts w:ascii="Arial Narrow" w:eastAsia="Times New Roman" w:hAnsi="Arial Narrow" w:cs="Calibri"/>
                <w:color w:val="000000"/>
                <w:sz w:val="20"/>
                <w:szCs w:val="20"/>
                <w:lang w:eastAsia="pl-PL"/>
              </w:rPr>
              <w:t>71</w:t>
            </w:r>
            <w:r w:rsidR="002A36A0">
              <w:rPr>
                <w:rFonts w:ascii="Arial Narrow" w:eastAsia="Times New Roman" w:hAnsi="Arial Narrow" w:cs="Calibri"/>
                <w:color w:val="000000"/>
                <w:sz w:val="20"/>
                <w:szCs w:val="20"/>
                <w:lang w:eastAsia="pl-PL"/>
              </w:rPr>
              <w:t>40</w:t>
            </w:r>
          </w:p>
        </w:tc>
        <w:tc>
          <w:tcPr>
            <w:tcW w:w="1095" w:type="dxa"/>
            <w:tcBorders>
              <w:top w:val="nil"/>
              <w:left w:val="nil"/>
              <w:bottom w:val="single" w:sz="4" w:space="0" w:color="auto"/>
              <w:right w:val="single" w:sz="4" w:space="0" w:color="auto"/>
            </w:tcBorders>
            <w:shd w:val="clear" w:color="auto" w:fill="auto"/>
            <w:noWrap/>
            <w:vAlign w:val="bottom"/>
          </w:tcPr>
          <w:p w14:paraId="6E398F89" w14:textId="2CB924B6"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8A1F17D" w14:textId="32276778"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912" w:type="dxa"/>
            <w:tcBorders>
              <w:top w:val="nil"/>
              <w:left w:val="nil"/>
              <w:bottom w:val="single" w:sz="4" w:space="0" w:color="auto"/>
              <w:right w:val="single" w:sz="4" w:space="0" w:color="auto"/>
            </w:tcBorders>
            <w:shd w:val="clear" w:color="auto" w:fill="auto"/>
            <w:noWrap/>
            <w:vAlign w:val="bottom"/>
          </w:tcPr>
          <w:p w14:paraId="67BA0A32" w14:textId="5C6BE46F"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631" w:type="dxa"/>
            <w:tcBorders>
              <w:top w:val="nil"/>
              <w:left w:val="nil"/>
              <w:bottom w:val="single" w:sz="4" w:space="0" w:color="auto"/>
              <w:right w:val="single" w:sz="4" w:space="0" w:color="auto"/>
            </w:tcBorders>
          </w:tcPr>
          <w:p w14:paraId="583CE9BC" w14:textId="77777777"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p>
        </w:tc>
      </w:tr>
      <w:tr w:rsidR="0077445E" w:rsidRPr="0077445E" w14:paraId="7361E601" w14:textId="33DFA6A4" w:rsidTr="0077445E">
        <w:trPr>
          <w:trHeight w:val="12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39B7EA39" w14:textId="77777777"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r w:rsidRPr="00741933">
              <w:rPr>
                <w:rFonts w:ascii="Arial Narrow" w:eastAsia="Times New Roman" w:hAnsi="Arial Narrow" w:cs="Calibri"/>
                <w:color w:val="000000"/>
                <w:sz w:val="20"/>
                <w:szCs w:val="20"/>
                <w:lang w:eastAsia="pl-PL"/>
              </w:rPr>
              <w:t>2</w:t>
            </w:r>
          </w:p>
        </w:tc>
        <w:tc>
          <w:tcPr>
            <w:tcW w:w="1807" w:type="dxa"/>
            <w:tcBorders>
              <w:top w:val="nil"/>
              <w:left w:val="nil"/>
              <w:bottom w:val="single" w:sz="4" w:space="0" w:color="auto"/>
              <w:right w:val="single" w:sz="4" w:space="0" w:color="auto"/>
            </w:tcBorders>
            <w:shd w:val="clear" w:color="auto" w:fill="auto"/>
            <w:vAlign w:val="bottom"/>
            <w:hideMark/>
          </w:tcPr>
          <w:p w14:paraId="5FA155C3" w14:textId="77777777" w:rsidR="0077445E" w:rsidRPr="00741933" w:rsidRDefault="0077445E" w:rsidP="0077445E">
            <w:pPr>
              <w:spacing w:after="0" w:line="240" w:lineRule="auto"/>
              <w:rPr>
                <w:rFonts w:ascii="Arial Narrow" w:eastAsia="Times New Roman" w:hAnsi="Arial Narrow" w:cs="Calibri"/>
                <w:color w:val="000000"/>
                <w:sz w:val="20"/>
                <w:szCs w:val="20"/>
                <w:lang w:eastAsia="pl-PL"/>
              </w:rPr>
            </w:pPr>
            <w:r w:rsidRPr="00741933">
              <w:rPr>
                <w:rFonts w:ascii="Arial Narrow" w:eastAsia="Times New Roman" w:hAnsi="Arial Narrow" w:cs="Calibri"/>
                <w:color w:val="000000"/>
                <w:sz w:val="20"/>
                <w:szCs w:val="20"/>
                <w:lang w:eastAsia="pl-PL"/>
              </w:rPr>
              <w:t>Segregowane odpady komunalne (tworzywa sztuczne, metale, odpady wielomateriałowe szkło, papier)</w:t>
            </w:r>
          </w:p>
        </w:tc>
        <w:tc>
          <w:tcPr>
            <w:tcW w:w="992" w:type="dxa"/>
            <w:tcBorders>
              <w:top w:val="nil"/>
              <w:left w:val="nil"/>
              <w:bottom w:val="single" w:sz="4" w:space="0" w:color="auto"/>
              <w:right w:val="single" w:sz="4" w:space="0" w:color="auto"/>
            </w:tcBorders>
            <w:shd w:val="clear" w:color="000000" w:fill="E2EFDA"/>
            <w:noWrap/>
            <w:vAlign w:val="bottom"/>
            <w:hideMark/>
          </w:tcPr>
          <w:p w14:paraId="551AC549" w14:textId="77777777"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r w:rsidRPr="00741933">
              <w:rPr>
                <w:rFonts w:ascii="Arial Narrow" w:eastAsia="Times New Roman" w:hAnsi="Arial Narrow" w:cs="Calibri"/>
                <w:color w:val="000000"/>
                <w:sz w:val="20"/>
                <w:szCs w:val="20"/>
                <w:lang w:eastAsia="pl-PL"/>
              </w:rPr>
              <w:t>1100</w:t>
            </w:r>
          </w:p>
        </w:tc>
        <w:tc>
          <w:tcPr>
            <w:tcW w:w="1095" w:type="dxa"/>
            <w:tcBorders>
              <w:top w:val="nil"/>
              <w:left w:val="nil"/>
              <w:bottom w:val="single" w:sz="4" w:space="0" w:color="auto"/>
              <w:right w:val="single" w:sz="4" w:space="0" w:color="auto"/>
            </w:tcBorders>
            <w:shd w:val="clear" w:color="auto" w:fill="auto"/>
            <w:noWrap/>
            <w:vAlign w:val="bottom"/>
          </w:tcPr>
          <w:p w14:paraId="7F0F6EE9" w14:textId="7B534ABE"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2C429A5" w14:textId="13E60B7C"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912" w:type="dxa"/>
            <w:tcBorders>
              <w:top w:val="nil"/>
              <w:left w:val="nil"/>
              <w:bottom w:val="single" w:sz="4" w:space="0" w:color="auto"/>
              <w:right w:val="single" w:sz="4" w:space="0" w:color="auto"/>
            </w:tcBorders>
            <w:shd w:val="clear" w:color="auto" w:fill="auto"/>
            <w:noWrap/>
            <w:vAlign w:val="bottom"/>
          </w:tcPr>
          <w:p w14:paraId="4A7E8930" w14:textId="55C223D8"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631" w:type="dxa"/>
            <w:tcBorders>
              <w:top w:val="nil"/>
              <w:left w:val="nil"/>
              <w:bottom w:val="single" w:sz="4" w:space="0" w:color="auto"/>
              <w:right w:val="single" w:sz="4" w:space="0" w:color="auto"/>
            </w:tcBorders>
          </w:tcPr>
          <w:p w14:paraId="2608B726" w14:textId="77777777"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p>
        </w:tc>
      </w:tr>
      <w:tr w:rsidR="0077445E" w:rsidRPr="0077445E" w14:paraId="2ED5D137" w14:textId="3766F0EA" w:rsidTr="0077445E">
        <w:trPr>
          <w:trHeight w:val="6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0DC19FF7" w14:textId="77777777"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r w:rsidRPr="00741933">
              <w:rPr>
                <w:rFonts w:ascii="Arial Narrow" w:eastAsia="Times New Roman" w:hAnsi="Arial Narrow" w:cs="Calibri"/>
                <w:color w:val="000000"/>
                <w:sz w:val="20"/>
                <w:szCs w:val="20"/>
                <w:lang w:eastAsia="pl-PL"/>
              </w:rPr>
              <w:t>3</w:t>
            </w:r>
          </w:p>
        </w:tc>
        <w:tc>
          <w:tcPr>
            <w:tcW w:w="1807" w:type="dxa"/>
            <w:tcBorders>
              <w:top w:val="nil"/>
              <w:left w:val="nil"/>
              <w:bottom w:val="single" w:sz="4" w:space="0" w:color="auto"/>
              <w:right w:val="single" w:sz="4" w:space="0" w:color="auto"/>
            </w:tcBorders>
            <w:shd w:val="clear" w:color="auto" w:fill="auto"/>
            <w:vAlign w:val="bottom"/>
            <w:hideMark/>
          </w:tcPr>
          <w:p w14:paraId="582273E9" w14:textId="77777777" w:rsidR="0077445E" w:rsidRPr="00741933" w:rsidRDefault="0077445E" w:rsidP="0077445E">
            <w:pPr>
              <w:spacing w:after="0" w:line="240" w:lineRule="auto"/>
              <w:rPr>
                <w:rFonts w:ascii="Arial Narrow" w:eastAsia="Times New Roman" w:hAnsi="Arial Narrow" w:cs="Calibri"/>
                <w:color w:val="000000"/>
                <w:sz w:val="20"/>
                <w:szCs w:val="20"/>
                <w:lang w:eastAsia="pl-PL"/>
              </w:rPr>
            </w:pPr>
            <w:r w:rsidRPr="00741933">
              <w:rPr>
                <w:rFonts w:ascii="Arial Narrow" w:eastAsia="Times New Roman" w:hAnsi="Arial Narrow" w:cs="Calibri"/>
                <w:color w:val="000000"/>
                <w:sz w:val="20"/>
                <w:szCs w:val="20"/>
                <w:lang w:eastAsia="pl-PL"/>
              </w:rPr>
              <w:t>Odpady budowlane i rozbiórkowe</w:t>
            </w:r>
          </w:p>
        </w:tc>
        <w:tc>
          <w:tcPr>
            <w:tcW w:w="992" w:type="dxa"/>
            <w:tcBorders>
              <w:top w:val="nil"/>
              <w:left w:val="nil"/>
              <w:bottom w:val="single" w:sz="4" w:space="0" w:color="auto"/>
              <w:right w:val="single" w:sz="4" w:space="0" w:color="auto"/>
            </w:tcBorders>
            <w:shd w:val="clear" w:color="000000" w:fill="E2EFDA"/>
            <w:noWrap/>
            <w:vAlign w:val="bottom"/>
            <w:hideMark/>
          </w:tcPr>
          <w:p w14:paraId="048FE2AD" w14:textId="74734358" w:rsidR="0077445E" w:rsidRPr="00741933" w:rsidRDefault="0077445E" w:rsidP="002A36A0">
            <w:pPr>
              <w:spacing w:after="0" w:line="240" w:lineRule="auto"/>
              <w:jc w:val="right"/>
              <w:rPr>
                <w:rFonts w:ascii="Arial Narrow" w:eastAsia="Times New Roman" w:hAnsi="Arial Narrow" w:cs="Calibri"/>
                <w:color w:val="000000"/>
                <w:sz w:val="20"/>
                <w:szCs w:val="20"/>
                <w:lang w:eastAsia="pl-PL"/>
              </w:rPr>
            </w:pPr>
            <w:r w:rsidRPr="00741933">
              <w:rPr>
                <w:rFonts w:ascii="Arial Narrow" w:eastAsia="Times New Roman" w:hAnsi="Arial Narrow" w:cs="Calibri"/>
                <w:color w:val="000000"/>
                <w:sz w:val="20"/>
                <w:szCs w:val="20"/>
                <w:lang w:eastAsia="pl-PL"/>
              </w:rPr>
              <w:t>1</w:t>
            </w:r>
            <w:r w:rsidR="002A36A0">
              <w:rPr>
                <w:rFonts w:ascii="Arial Narrow" w:eastAsia="Times New Roman" w:hAnsi="Arial Narrow" w:cs="Calibri"/>
                <w:color w:val="000000"/>
                <w:sz w:val="20"/>
                <w:szCs w:val="20"/>
                <w:lang w:eastAsia="pl-PL"/>
              </w:rPr>
              <w:t>100</w:t>
            </w:r>
          </w:p>
        </w:tc>
        <w:tc>
          <w:tcPr>
            <w:tcW w:w="1095" w:type="dxa"/>
            <w:tcBorders>
              <w:top w:val="nil"/>
              <w:left w:val="nil"/>
              <w:bottom w:val="single" w:sz="4" w:space="0" w:color="auto"/>
              <w:right w:val="single" w:sz="4" w:space="0" w:color="auto"/>
            </w:tcBorders>
            <w:shd w:val="clear" w:color="auto" w:fill="auto"/>
            <w:noWrap/>
            <w:vAlign w:val="bottom"/>
          </w:tcPr>
          <w:p w14:paraId="1EF7B59B" w14:textId="17F4A9CF"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A7E0FEF" w14:textId="26D36C76"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912" w:type="dxa"/>
            <w:tcBorders>
              <w:top w:val="nil"/>
              <w:left w:val="nil"/>
              <w:bottom w:val="single" w:sz="4" w:space="0" w:color="auto"/>
              <w:right w:val="single" w:sz="4" w:space="0" w:color="auto"/>
            </w:tcBorders>
            <w:shd w:val="clear" w:color="auto" w:fill="auto"/>
            <w:noWrap/>
            <w:vAlign w:val="bottom"/>
          </w:tcPr>
          <w:p w14:paraId="2135FA73" w14:textId="45674BCA"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631" w:type="dxa"/>
            <w:tcBorders>
              <w:top w:val="nil"/>
              <w:left w:val="nil"/>
              <w:bottom w:val="single" w:sz="4" w:space="0" w:color="auto"/>
              <w:right w:val="single" w:sz="4" w:space="0" w:color="auto"/>
            </w:tcBorders>
          </w:tcPr>
          <w:p w14:paraId="03351F1F" w14:textId="77777777"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p>
        </w:tc>
      </w:tr>
      <w:tr w:rsidR="0077445E" w:rsidRPr="0077445E" w14:paraId="04A86AAE" w14:textId="27F7A122" w:rsidTr="0077445E">
        <w:trPr>
          <w:trHeight w:val="12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5BC7F0BD" w14:textId="77777777"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r w:rsidRPr="00741933">
              <w:rPr>
                <w:rFonts w:ascii="Arial Narrow" w:eastAsia="Times New Roman" w:hAnsi="Arial Narrow" w:cs="Calibri"/>
                <w:color w:val="000000"/>
                <w:sz w:val="20"/>
                <w:szCs w:val="20"/>
                <w:lang w:eastAsia="pl-PL"/>
              </w:rPr>
              <w:t>4</w:t>
            </w:r>
          </w:p>
        </w:tc>
        <w:tc>
          <w:tcPr>
            <w:tcW w:w="1807" w:type="dxa"/>
            <w:tcBorders>
              <w:top w:val="nil"/>
              <w:left w:val="nil"/>
              <w:bottom w:val="single" w:sz="4" w:space="0" w:color="auto"/>
              <w:right w:val="single" w:sz="4" w:space="0" w:color="auto"/>
            </w:tcBorders>
            <w:shd w:val="clear" w:color="auto" w:fill="auto"/>
            <w:vAlign w:val="bottom"/>
            <w:hideMark/>
          </w:tcPr>
          <w:p w14:paraId="206B609F" w14:textId="77777777" w:rsidR="0077445E" w:rsidRPr="00741933" w:rsidRDefault="0077445E" w:rsidP="0077445E">
            <w:pPr>
              <w:spacing w:after="0" w:line="240" w:lineRule="auto"/>
              <w:rPr>
                <w:rFonts w:ascii="Arial Narrow" w:eastAsia="Times New Roman" w:hAnsi="Arial Narrow" w:cs="Calibri"/>
                <w:color w:val="000000"/>
                <w:sz w:val="20"/>
                <w:szCs w:val="20"/>
                <w:lang w:eastAsia="pl-PL"/>
              </w:rPr>
            </w:pPr>
            <w:r w:rsidRPr="00741933">
              <w:rPr>
                <w:rFonts w:ascii="Arial Narrow" w:eastAsia="Times New Roman" w:hAnsi="Arial Narrow" w:cs="Calibri"/>
                <w:color w:val="000000"/>
                <w:sz w:val="20"/>
                <w:szCs w:val="20"/>
                <w:lang w:eastAsia="pl-PL"/>
              </w:rPr>
              <w:t>Zużyte baterie, akumulatory, zużyty sprzęt elektryczny i elektroniczny, odpady wielkogabarytowe</w:t>
            </w:r>
          </w:p>
        </w:tc>
        <w:tc>
          <w:tcPr>
            <w:tcW w:w="992" w:type="dxa"/>
            <w:tcBorders>
              <w:top w:val="nil"/>
              <w:left w:val="nil"/>
              <w:bottom w:val="single" w:sz="4" w:space="0" w:color="auto"/>
              <w:right w:val="single" w:sz="4" w:space="0" w:color="auto"/>
            </w:tcBorders>
            <w:shd w:val="clear" w:color="000000" w:fill="E2EFDA"/>
            <w:noWrap/>
            <w:vAlign w:val="bottom"/>
            <w:hideMark/>
          </w:tcPr>
          <w:p w14:paraId="420B6D5C" w14:textId="7EC905A9" w:rsidR="0077445E" w:rsidRPr="00741933" w:rsidRDefault="0077445E" w:rsidP="002A36A0">
            <w:pPr>
              <w:spacing w:after="0" w:line="240" w:lineRule="auto"/>
              <w:jc w:val="right"/>
              <w:rPr>
                <w:rFonts w:ascii="Arial Narrow" w:eastAsia="Times New Roman" w:hAnsi="Arial Narrow" w:cs="Calibri"/>
                <w:color w:val="000000"/>
                <w:sz w:val="20"/>
                <w:szCs w:val="20"/>
                <w:lang w:eastAsia="pl-PL"/>
              </w:rPr>
            </w:pPr>
            <w:r w:rsidRPr="00741933">
              <w:rPr>
                <w:rFonts w:ascii="Arial Narrow" w:eastAsia="Times New Roman" w:hAnsi="Arial Narrow" w:cs="Calibri"/>
                <w:color w:val="000000"/>
                <w:sz w:val="20"/>
                <w:szCs w:val="20"/>
                <w:lang w:eastAsia="pl-PL"/>
              </w:rPr>
              <w:t>3</w:t>
            </w:r>
            <w:r w:rsidR="002A36A0">
              <w:rPr>
                <w:rFonts w:ascii="Arial Narrow" w:eastAsia="Times New Roman" w:hAnsi="Arial Narrow" w:cs="Calibri"/>
                <w:color w:val="000000"/>
                <w:sz w:val="20"/>
                <w:szCs w:val="20"/>
                <w:lang w:eastAsia="pl-PL"/>
              </w:rPr>
              <w:t>30</w:t>
            </w:r>
          </w:p>
        </w:tc>
        <w:tc>
          <w:tcPr>
            <w:tcW w:w="1095" w:type="dxa"/>
            <w:tcBorders>
              <w:top w:val="nil"/>
              <w:left w:val="nil"/>
              <w:bottom w:val="single" w:sz="4" w:space="0" w:color="auto"/>
              <w:right w:val="single" w:sz="4" w:space="0" w:color="auto"/>
            </w:tcBorders>
            <w:shd w:val="clear" w:color="auto" w:fill="auto"/>
            <w:noWrap/>
            <w:vAlign w:val="bottom"/>
          </w:tcPr>
          <w:p w14:paraId="4B6F4540" w14:textId="04CD0259"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5A6F75C" w14:textId="0189213E"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912" w:type="dxa"/>
            <w:tcBorders>
              <w:top w:val="nil"/>
              <w:left w:val="nil"/>
              <w:bottom w:val="single" w:sz="4" w:space="0" w:color="auto"/>
              <w:right w:val="single" w:sz="4" w:space="0" w:color="auto"/>
            </w:tcBorders>
            <w:shd w:val="clear" w:color="auto" w:fill="auto"/>
            <w:noWrap/>
            <w:vAlign w:val="bottom"/>
          </w:tcPr>
          <w:p w14:paraId="116C593E" w14:textId="202333DB"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631" w:type="dxa"/>
            <w:tcBorders>
              <w:top w:val="nil"/>
              <w:left w:val="nil"/>
              <w:bottom w:val="single" w:sz="4" w:space="0" w:color="auto"/>
              <w:right w:val="single" w:sz="4" w:space="0" w:color="auto"/>
            </w:tcBorders>
          </w:tcPr>
          <w:p w14:paraId="61ED6A05" w14:textId="77777777"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p>
        </w:tc>
      </w:tr>
      <w:tr w:rsidR="0077445E" w:rsidRPr="0077445E" w14:paraId="79E741E7" w14:textId="6C093C66" w:rsidTr="0077445E">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4C114FCE" w14:textId="77777777"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r w:rsidRPr="00741933">
              <w:rPr>
                <w:rFonts w:ascii="Arial Narrow" w:eastAsia="Times New Roman" w:hAnsi="Arial Narrow" w:cs="Calibri"/>
                <w:color w:val="000000"/>
                <w:sz w:val="20"/>
                <w:szCs w:val="20"/>
                <w:lang w:eastAsia="pl-PL"/>
              </w:rPr>
              <w:t>5</w:t>
            </w:r>
          </w:p>
        </w:tc>
        <w:tc>
          <w:tcPr>
            <w:tcW w:w="1807" w:type="dxa"/>
            <w:tcBorders>
              <w:top w:val="nil"/>
              <w:left w:val="nil"/>
              <w:bottom w:val="single" w:sz="4" w:space="0" w:color="auto"/>
              <w:right w:val="single" w:sz="4" w:space="0" w:color="auto"/>
            </w:tcBorders>
            <w:shd w:val="clear" w:color="auto" w:fill="auto"/>
            <w:vAlign w:val="bottom"/>
            <w:hideMark/>
          </w:tcPr>
          <w:p w14:paraId="4F2F6D53" w14:textId="77777777" w:rsidR="0077445E" w:rsidRPr="00741933" w:rsidRDefault="0077445E" w:rsidP="0077445E">
            <w:pPr>
              <w:spacing w:after="0" w:line="240" w:lineRule="auto"/>
              <w:rPr>
                <w:rFonts w:ascii="Arial Narrow" w:eastAsia="Times New Roman" w:hAnsi="Arial Narrow" w:cs="Calibri"/>
                <w:color w:val="000000"/>
                <w:sz w:val="20"/>
                <w:szCs w:val="20"/>
                <w:lang w:eastAsia="pl-PL"/>
              </w:rPr>
            </w:pPr>
            <w:r w:rsidRPr="00741933">
              <w:rPr>
                <w:rFonts w:ascii="Arial Narrow" w:eastAsia="Times New Roman" w:hAnsi="Arial Narrow" w:cs="Calibri"/>
                <w:color w:val="000000"/>
                <w:sz w:val="20"/>
                <w:szCs w:val="20"/>
                <w:lang w:eastAsia="pl-PL"/>
              </w:rPr>
              <w:t>Bioodpady</w:t>
            </w:r>
          </w:p>
        </w:tc>
        <w:tc>
          <w:tcPr>
            <w:tcW w:w="992" w:type="dxa"/>
            <w:tcBorders>
              <w:top w:val="nil"/>
              <w:left w:val="nil"/>
              <w:bottom w:val="single" w:sz="4" w:space="0" w:color="auto"/>
              <w:right w:val="single" w:sz="4" w:space="0" w:color="auto"/>
            </w:tcBorders>
            <w:shd w:val="clear" w:color="000000" w:fill="E2EFDA"/>
            <w:noWrap/>
            <w:vAlign w:val="bottom"/>
            <w:hideMark/>
          </w:tcPr>
          <w:p w14:paraId="35AEEA4D" w14:textId="0BACF1B7" w:rsidR="0077445E" w:rsidRPr="00741933" w:rsidRDefault="002A36A0" w:rsidP="0077445E">
            <w:pPr>
              <w:spacing w:after="0" w:line="240" w:lineRule="auto"/>
              <w:jc w:val="right"/>
              <w:rPr>
                <w:rFonts w:ascii="Arial Narrow" w:eastAsia="Times New Roman" w:hAnsi="Arial Narrow" w:cs="Calibri"/>
                <w:color w:val="000000"/>
                <w:sz w:val="20"/>
                <w:szCs w:val="20"/>
                <w:lang w:eastAsia="pl-PL"/>
              </w:rPr>
            </w:pPr>
            <w:r>
              <w:rPr>
                <w:rFonts w:ascii="Arial Narrow" w:eastAsia="Times New Roman" w:hAnsi="Arial Narrow" w:cs="Calibri"/>
                <w:color w:val="000000"/>
                <w:sz w:val="20"/>
                <w:szCs w:val="20"/>
                <w:lang w:eastAsia="pl-PL"/>
              </w:rPr>
              <w:t>14</w:t>
            </w:r>
            <w:r w:rsidR="0077445E" w:rsidRPr="00741933">
              <w:rPr>
                <w:rFonts w:ascii="Arial Narrow" w:eastAsia="Times New Roman" w:hAnsi="Arial Narrow" w:cs="Calibri"/>
                <w:color w:val="000000"/>
                <w:sz w:val="20"/>
                <w:szCs w:val="20"/>
                <w:lang w:eastAsia="pl-PL"/>
              </w:rPr>
              <w:t>00</w:t>
            </w:r>
          </w:p>
        </w:tc>
        <w:tc>
          <w:tcPr>
            <w:tcW w:w="1095" w:type="dxa"/>
            <w:tcBorders>
              <w:top w:val="nil"/>
              <w:left w:val="nil"/>
              <w:bottom w:val="single" w:sz="4" w:space="0" w:color="auto"/>
              <w:right w:val="single" w:sz="4" w:space="0" w:color="auto"/>
            </w:tcBorders>
            <w:shd w:val="clear" w:color="auto" w:fill="auto"/>
            <w:noWrap/>
            <w:vAlign w:val="bottom"/>
          </w:tcPr>
          <w:p w14:paraId="125F6271" w14:textId="3835E4A7"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4B5701B" w14:textId="6C0934A7"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912" w:type="dxa"/>
            <w:tcBorders>
              <w:top w:val="nil"/>
              <w:left w:val="nil"/>
              <w:bottom w:val="single" w:sz="4" w:space="0" w:color="auto"/>
              <w:right w:val="single" w:sz="4" w:space="0" w:color="auto"/>
            </w:tcBorders>
            <w:shd w:val="clear" w:color="auto" w:fill="auto"/>
            <w:noWrap/>
            <w:vAlign w:val="bottom"/>
          </w:tcPr>
          <w:p w14:paraId="4F9A9F8A" w14:textId="47DFB400"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631" w:type="dxa"/>
            <w:tcBorders>
              <w:top w:val="nil"/>
              <w:left w:val="nil"/>
              <w:bottom w:val="single" w:sz="4" w:space="0" w:color="auto"/>
              <w:right w:val="single" w:sz="4" w:space="0" w:color="auto"/>
            </w:tcBorders>
          </w:tcPr>
          <w:p w14:paraId="395EF530" w14:textId="77777777"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p>
        </w:tc>
      </w:tr>
      <w:tr w:rsidR="0077445E" w:rsidRPr="0077445E" w14:paraId="4530CFA8" w14:textId="0AF10E14" w:rsidTr="0077445E">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37D833C7" w14:textId="77777777"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r w:rsidRPr="00741933">
              <w:rPr>
                <w:rFonts w:ascii="Arial Narrow" w:eastAsia="Times New Roman" w:hAnsi="Arial Narrow" w:cs="Calibri"/>
                <w:color w:val="000000"/>
                <w:sz w:val="20"/>
                <w:szCs w:val="20"/>
                <w:lang w:eastAsia="pl-PL"/>
              </w:rPr>
              <w:t>6</w:t>
            </w:r>
          </w:p>
        </w:tc>
        <w:tc>
          <w:tcPr>
            <w:tcW w:w="1807" w:type="dxa"/>
            <w:tcBorders>
              <w:top w:val="nil"/>
              <w:left w:val="nil"/>
              <w:bottom w:val="single" w:sz="4" w:space="0" w:color="auto"/>
              <w:right w:val="single" w:sz="4" w:space="0" w:color="auto"/>
            </w:tcBorders>
            <w:shd w:val="clear" w:color="auto" w:fill="auto"/>
            <w:vAlign w:val="bottom"/>
            <w:hideMark/>
          </w:tcPr>
          <w:p w14:paraId="7C4732AE" w14:textId="77777777" w:rsidR="0077445E" w:rsidRPr="00741933" w:rsidRDefault="0077445E" w:rsidP="0077445E">
            <w:pPr>
              <w:spacing w:after="0" w:line="240" w:lineRule="auto"/>
              <w:rPr>
                <w:rFonts w:ascii="Arial Narrow" w:eastAsia="Times New Roman" w:hAnsi="Arial Narrow" w:cs="Calibri"/>
                <w:color w:val="000000"/>
                <w:sz w:val="20"/>
                <w:szCs w:val="20"/>
                <w:lang w:eastAsia="pl-PL"/>
              </w:rPr>
            </w:pPr>
            <w:r w:rsidRPr="00741933">
              <w:rPr>
                <w:rFonts w:ascii="Arial Narrow" w:eastAsia="Times New Roman" w:hAnsi="Arial Narrow" w:cs="Calibri"/>
                <w:color w:val="000000"/>
                <w:sz w:val="20"/>
                <w:szCs w:val="20"/>
                <w:lang w:eastAsia="pl-PL"/>
              </w:rPr>
              <w:t>Przeterminowane leki</w:t>
            </w:r>
          </w:p>
        </w:tc>
        <w:tc>
          <w:tcPr>
            <w:tcW w:w="992" w:type="dxa"/>
            <w:tcBorders>
              <w:top w:val="nil"/>
              <w:left w:val="nil"/>
              <w:bottom w:val="single" w:sz="4" w:space="0" w:color="auto"/>
              <w:right w:val="single" w:sz="4" w:space="0" w:color="auto"/>
            </w:tcBorders>
            <w:shd w:val="clear" w:color="000000" w:fill="E2EFDA"/>
            <w:noWrap/>
            <w:vAlign w:val="bottom"/>
            <w:hideMark/>
          </w:tcPr>
          <w:p w14:paraId="3533513A" w14:textId="77777777"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r w:rsidRPr="00741933">
              <w:rPr>
                <w:rFonts w:ascii="Arial Narrow" w:eastAsia="Times New Roman" w:hAnsi="Arial Narrow" w:cs="Calibri"/>
                <w:color w:val="000000"/>
                <w:sz w:val="20"/>
                <w:szCs w:val="20"/>
                <w:lang w:eastAsia="pl-PL"/>
              </w:rPr>
              <w:t>3</w:t>
            </w:r>
          </w:p>
        </w:tc>
        <w:tc>
          <w:tcPr>
            <w:tcW w:w="1095" w:type="dxa"/>
            <w:tcBorders>
              <w:top w:val="nil"/>
              <w:left w:val="nil"/>
              <w:bottom w:val="single" w:sz="4" w:space="0" w:color="auto"/>
              <w:right w:val="single" w:sz="4" w:space="0" w:color="auto"/>
            </w:tcBorders>
            <w:shd w:val="clear" w:color="auto" w:fill="auto"/>
            <w:noWrap/>
            <w:vAlign w:val="bottom"/>
          </w:tcPr>
          <w:p w14:paraId="0CBFEA0D" w14:textId="06C80921"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589B20A" w14:textId="1D1D440B"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912" w:type="dxa"/>
            <w:tcBorders>
              <w:top w:val="nil"/>
              <w:left w:val="nil"/>
              <w:bottom w:val="single" w:sz="4" w:space="0" w:color="auto"/>
              <w:right w:val="single" w:sz="4" w:space="0" w:color="auto"/>
            </w:tcBorders>
            <w:shd w:val="clear" w:color="auto" w:fill="auto"/>
            <w:noWrap/>
            <w:vAlign w:val="bottom"/>
          </w:tcPr>
          <w:p w14:paraId="6E8025A3" w14:textId="0691A96C"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631" w:type="dxa"/>
            <w:tcBorders>
              <w:top w:val="nil"/>
              <w:left w:val="nil"/>
              <w:bottom w:val="single" w:sz="4" w:space="0" w:color="auto"/>
              <w:right w:val="single" w:sz="4" w:space="0" w:color="auto"/>
            </w:tcBorders>
          </w:tcPr>
          <w:p w14:paraId="5CB5CE5C" w14:textId="77777777"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p>
        </w:tc>
      </w:tr>
      <w:tr w:rsidR="0077445E" w:rsidRPr="0077445E" w14:paraId="3BA2692C" w14:textId="45BA88FF" w:rsidTr="0077445E">
        <w:trPr>
          <w:trHeight w:val="6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7C9B3A2B" w14:textId="77777777"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r w:rsidRPr="00741933">
              <w:rPr>
                <w:rFonts w:ascii="Arial Narrow" w:eastAsia="Times New Roman" w:hAnsi="Arial Narrow" w:cs="Calibri"/>
                <w:color w:val="000000"/>
                <w:sz w:val="20"/>
                <w:szCs w:val="20"/>
                <w:lang w:eastAsia="pl-PL"/>
              </w:rPr>
              <w:t> 7</w:t>
            </w:r>
          </w:p>
        </w:tc>
        <w:tc>
          <w:tcPr>
            <w:tcW w:w="1807" w:type="dxa"/>
            <w:tcBorders>
              <w:top w:val="nil"/>
              <w:left w:val="nil"/>
              <w:bottom w:val="single" w:sz="4" w:space="0" w:color="auto"/>
              <w:right w:val="single" w:sz="4" w:space="0" w:color="auto"/>
            </w:tcBorders>
            <w:shd w:val="clear" w:color="auto" w:fill="auto"/>
            <w:vAlign w:val="bottom"/>
            <w:hideMark/>
          </w:tcPr>
          <w:p w14:paraId="6A13712A" w14:textId="77777777" w:rsidR="0077445E" w:rsidRPr="00741933" w:rsidRDefault="0077445E" w:rsidP="0077445E">
            <w:pPr>
              <w:spacing w:after="0" w:line="240" w:lineRule="auto"/>
              <w:rPr>
                <w:rFonts w:ascii="Arial Narrow" w:eastAsia="Times New Roman" w:hAnsi="Arial Narrow" w:cs="Calibri"/>
                <w:color w:val="000000"/>
                <w:sz w:val="20"/>
                <w:szCs w:val="20"/>
                <w:lang w:eastAsia="pl-PL"/>
              </w:rPr>
            </w:pPr>
            <w:r w:rsidRPr="00741933">
              <w:rPr>
                <w:rFonts w:ascii="Arial Narrow" w:eastAsia="Times New Roman" w:hAnsi="Arial Narrow" w:cs="Calibri"/>
                <w:color w:val="000000"/>
                <w:sz w:val="20"/>
                <w:szCs w:val="20"/>
                <w:lang w:eastAsia="pl-PL"/>
              </w:rPr>
              <w:t>Usuwanie odpadów komunalnych luzem</w:t>
            </w:r>
          </w:p>
        </w:tc>
        <w:tc>
          <w:tcPr>
            <w:tcW w:w="992" w:type="dxa"/>
            <w:tcBorders>
              <w:top w:val="nil"/>
              <w:left w:val="nil"/>
              <w:bottom w:val="single" w:sz="4" w:space="0" w:color="auto"/>
              <w:right w:val="single" w:sz="4" w:space="0" w:color="auto"/>
            </w:tcBorders>
            <w:shd w:val="clear" w:color="000000" w:fill="E2EFDA"/>
            <w:noWrap/>
            <w:vAlign w:val="bottom"/>
            <w:hideMark/>
          </w:tcPr>
          <w:p w14:paraId="3E6F9582" w14:textId="77777777"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r w:rsidRPr="00741933">
              <w:rPr>
                <w:rFonts w:ascii="Arial Narrow" w:eastAsia="Times New Roman" w:hAnsi="Arial Narrow" w:cs="Calibri"/>
                <w:color w:val="000000"/>
                <w:sz w:val="20"/>
                <w:szCs w:val="20"/>
                <w:lang w:eastAsia="pl-PL"/>
              </w:rPr>
              <w:t>200</w:t>
            </w:r>
          </w:p>
        </w:tc>
        <w:tc>
          <w:tcPr>
            <w:tcW w:w="1095" w:type="dxa"/>
            <w:tcBorders>
              <w:top w:val="nil"/>
              <w:left w:val="nil"/>
              <w:bottom w:val="single" w:sz="4" w:space="0" w:color="auto"/>
              <w:right w:val="single" w:sz="4" w:space="0" w:color="auto"/>
            </w:tcBorders>
            <w:shd w:val="clear" w:color="auto" w:fill="auto"/>
            <w:noWrap/>
            <w:vAlign w:val="bottom"/>
          </w:tcPr>
          <w:p w14:paraId="59C77803" w14:textId="4A0CDB34"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4708E61" w14:textId="492C7838" w:rsidR="0077445E" w:rsidRPr="00741933" w:rsidRDefault="0077445E" w:rsidP="0077445E">
            <w:pPr>
              <w:spacing w:after="0" w:line="240" w:lineRule="auto"/>
              <w:rPr>
                <w:rFonts w:ascii="Arial Narrow" w:eastAsia="Times New Roman" w:hAnsi="Arial Narrow" w:cs="Calibri"/>
                <w:color w:val="000000"/>
                <w:sz w:val="20"/>
                <w:szCs w:val="20"/>
                <w:lang w:eastAsia="pl-PL"/>
              </w:rPr>
            </w:pPr>
          </w:p>
        </w:tc>
        <w:tc>
          <w:tcPr>
            <w:tcW w:w="1912" w:type="dxa"/>
            <w:tcBorders>
              <w:top w:val="nil"/>
              <w:left w:val="nil"/>
              <w:bottom w:val="single" w:sz="4" w:space="0" w:color="auto"/>
              <w:right w:val="single" w:sz="4" w:space="0" w:color="auto"/>
            </w:tcBorders>
            <w:shd w:val="clear" w:color="auto" w:fill="auto"/>
            <w:noWrap/>
            <w:vAlign w:val="bottom"/>
          </w:tcPr>
          <w:p w14:paraId="5D12F734" w14:textId="4312F421"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631" w:type="dxa"/>
            <w:tcBorders>
              <w:top w:val="nil"/>
              <w:left w:val="nil"/>
              <w:bottom w:val="single" w:sz="4" w:space="0" w:color="auto"/>
              <w:right w:val="single" w:sz="4" w:space="0" w:color="auto"/>
            </w:tcBorders>
          </w:tcPr>
          <w:p w14:paraId="202675DB" w14:textId="77777777"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p>
        </w:tc>
      </w:tr>
      <w:tr w:rsidR="0077445E" w:rsidRPr="0077445E" w14:paraId="55FC28C7" w14:textId="7E841684" w:rsidTr="00903E83">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60A98A4F" w14:textId="77777777" w:rsidR="0077445E" w:rsidRPr="00741933" w:rsidRDefault="0077445E" w:rsidP="0077445E">
            <w:pPr>
              <w:spacing w:after="0" w:line="240" w:lineRule="auto"/>
              <w:rPr>
                <w:rFonts w:ascii="Arial Narrow" w:eastAsia="Times New Roman" w:hAnsi="Arial Narrow" w:cs="Calibri"/>
                <w:color w:val="000000"/>
                <w:sz w:val="20"/>
                <w:szCs w:val="20"/>
                <w:lang w:eastAsia="pl-PL"/>
              </w:rPr>
            </w:pPr>
            <w:r w:rsidRPr="00741933">
              <w:rPr>
                <w:rFonts w:ascii="Arial Narrow" w:eastAsia="Times New Roman" w:hAnsi="Arial Narrow" w:cs="Calibri"/>
                <w:color w:val="000000"/>
                <w:sz w:val="20"/>
                <w:szCs w:val="20"/>
                <w:lang w:eastAsia="pl-PL"/>
              </w:rPr>
              <w:t> </w:t>
            </w:r>
          </w:p>
        </w:tc>
        <w:tc>
          <w:tcPr>
            <w:tcW w:w="1807" w:type="dxa"/>
            <w:tcBorders>
              <w:top w:val="nil"/>
              <w:left w:val="nil"/>
              <w:bottom w:val="single" w:sz="4" w:space="0" w:color="auto"/>
              <w:right w:val="single" w:sz="4" w:space="0" w:color="auto"/>
            </w:tcBorders>
            <w:shd w:val="clear" w:color="auto" w:fill="auto"/>
            <w:noWrap/>
            <w:vAlign w:val="bottom"/>
            <w:hideMark/>
          </w:tcPr>
          <w:p w14:paraId="632BE3EB" w14:textId="77777777" w:rsidR="0077445E" w:rsidRPr="00741933" w:rsidRDefault="0077445E" w:rsidP="0077445E">
            <w:pPr>
              <w:spacing w:after="0" w:line="240" w:lineRule="auto"/>
              <w:rPr>
                <w:rFonts w:ascii="Arial Narrow" w:eastAsia="Times New Roman" w:hAnsi="Arial Narrow" w:cs="Calibri"/>
                <w:color w:val="000000"/>
                <w:sz w:val="20"/>
                <w:szCs w:val="20"/>
                <w:lang w:eastAsia="pl-PL"/>
              </w:rPr>
            </w:pPr>
            <w:r w:rsidRPr="00741933">
              <w:rPr>
                <w:rFonts w:ascii="Arial Narrow" w:eastAsia="Times New Roman" w:hAnsi="Arial Narrow" w:cs="Calibri"/>
                <w:color w:val="000000"/>
                <w:sz w:val="20"/>
                <w:szCs w:val="20"/>
                <w:lang w:eastAsia="pl-PL"/>
              </w:rPr>
              <w:t>RAZEM</w:t>
            </w:r>
          </w:p>
        </w:tc>
        <w:tc>
          <w:tcPr>
            <w:tcW w:w="992" w:type="dxa"/>
            <w:tcBorders>
              <w:top w:val="nil"/>
              <w:left w:val="nil"/>
              <w:bottom w:val="single" w:sz="4" w:space="0" w:color="auto"/>
              <w:right w:val="single" w:sz="4" w:space="0" w:color="auto"/>
            </w:tcBorders>
            <w:shd w:val="clear" w:color="auto" w:fill="auto"/>
            <w:noWrap/>
            <w:vAlign w:val="bottom"/>
            <w:hideMark/>
          </w:tcPr>
          <w:p w14:paraId="4472B3DC" w14:textId="7394A92C" w:rsidR="0077445E" w:rsidRPr="00741933" w:rsidRDefault="0077445E" w:rsidP="002A36A0">
            <w:pPr>
              <w:spacing w:after="0" w:line="240" w:lineRule="auto"/>
              <w:jc w:val="right"/>
              <w:rPr>
                <w:rFonts w:ascii="Arial Narrow" w:eastAsia="Times New Roman" w:hAnsi="Arial Narrow" w:cs="Calibri"/>
                <w:color w:val="000000"/>
                <w:sz w:val="20"/>
                <w:szCs w:val="20"/>
                <w:lang w:eastAsia="pl-PL"/>
              </w:rPr>
            </w:pPr>
            <w:r w:rsidRPr="00741933">
              <w:rPr>
                <w:rFonts w:ascii="Arial Narrow" w:eastAsia="Times New Roman" w:hAnsi="Arial Narrow" w:cs="Calibri"/>
                <w:color w:val="000000"/>
                <w:sz w:val="20"/>
                <w:szCs w:val="20"/>
                <w:lang w:eastAsia="pl-PL"/>
              </w:rPr>
              <w:t> </w:t>
            </w:r>
            <w:r w:rsidR="002A36A0">
              <w:rPr>
                <w:rFonts w:ascii="Arial Narrow" w:eastAsia="Times New Roman" w:hAnsi="Arial Narrow" w:cs="Calibri"/>
                <w:color w:val="000000"/>
                <w:sz w:val="20"/>
                <w:szCs w:val="20"/>
                <w:lang w:eastAsia="pl-PL"/>
              </w:rPr>
              <w:t>11.273</w:t>
            </w:r>
          </w:p>
        </w:tc>
        <w:tc>
          <w:tcPr>
            <w:tcW w:w="1095" w:type="dxa"/>
            <w:tcBorders>
              <w:top w:val="nil"/>
              <w:left w:val="nil"/>
              <w:bottom w:val="single" w:sz="4" w:space="0" w:color="auto"/>
              <w:right w:val="single" w:sz="4" w:space="0" w:color="auto"/>
            </w:tcBorders>
            <w:shd w:val="clear" w:color="auto" w:fill="003300"/>
            <w:noWrap/>
            <w:vAlign w:val="bottom"/>
          </w:tcPr>
          <w:p w14:paraId="7F6AD755" w14:textId="6978201A" w:rsidR="0077445E" w:rsidRPr="00741933" w:rsidRDefault="0077445E" w:rsidP="0077445E">
            <w:pPr>
              <w:spacing w:after="0" w:line="240" w:lineRule="auto"/>
              <w:rPr>
                <w:rFonts w:ascii="Arial Narrow" w:eastAsia="Times New Roman" w:hAnsi="Arial Narrow" w:cs="Calibri"/>
                <w:color w:val="000000"/>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C03D922" w14:textId="08882174" w:rsidR="0077445E" w:rsidRPr="00741933"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912" w:type="dxa"/>
            <w:tcBorders>
              <w:top w:val="nil"/>
              <w:left w:val="nil"/>
              <w:bottom w:val="single" w:sz="4" w:space="0" w:color="auto"/>
              <w:right w:val="single" w:sz="4" w:space="0" w:color="auto"/>
            </w:tcBorders>
            <w:shd w:val="clear" w:color="auto" w:fill="auto"/>
            <w:noWrap/>
            <w:vAlign w:val="bottom"/>
          </w:tcPr>
          <w:p w14:paraId="5AADBB6D" w14:textId="6A423214" w:rsidR="0077445E" w:rsidRPr="00741933" w:rsidRDefault="0077445E" w:rsidP="0077445E">
            <w:pPr>
              <w:spacing w:after="0" w:line="240" w:lineRule="auto"/>
              <w:jc w:val="right"/>
              <w:rPr>
                <w:rFonts w:ascii="Arial Narrow" w:eastAsia="Times New Roman" w:hAnsi="Arial Narrow" w:cs="Calibri"/>
                <w:b/>
                <w:bCs/>
                <w:color w:val="000000"/>
                <w:sz w:val="20"/>
                <w:szCs w:val="20"/>
                <w:lang w:eastAsia="pl-PL"/>
              </w:rPr>
            </w:pPr>
          </w:p>
        </w:tc>
        <w:tc>
          <w:tcPr>
            <w:tcW w:w="1631" w:type="dxa"/>
            <w:tcBorders>
              <w:top w:val="nil"/>
              <w:left w:val="nil"/>
              <w:bottom w:val="single" w:sz="4" w:space="0" w:color="auto"/>
              <w:right w:val="single" w:sz="4" w:space="0" w:color="auto"/>
            </w:tcBorders>
          </w:tcPr>
          <w:p w14:paraId="2C60BC7E" w14:textId="77777777" w:rsidR="0077445E" w:rsidRPr="00741933" w:rsidRDefault="0077445E" w:rsidP="0077445E">
            <w:pPr>
              <w:spacing w:after="0" w:line="240" w:lineRule="auto"/>
              <w:jc w:val="right"/>
              <w:rPr>
                <w:rFonts w:ascii="Arial Narrow" w:eastAsia="Times New Roman" w:hAnsi="Arial Narrow" w:cs="Calibri"/>
                <w:b/>
                <w:bCs/>
                <w:color w:val="000000"/>
                <w:sz w:val="20"/>
                <w:szCs w:val="20"/>
                <w:lang w:eastAsia="pl-PL"/>
              </w:rPr>
            </w:pPr>
          </w:p>
        </w:tc>
      </w:tr>
    </w:tbl>
    <w:p w14:paraId="006D69C1" w14:textId="77777777" w:rsidR="0077445E" w:rsidRDefault="0077445E" w:rsidP="000F36E3">
      <w:pPr>
        <w:spacing w:after="0" w:line="240" w:lineRule="auto"/>
        <w:ind w:left="284"/>
        <w:jc w:val="both"/>
        <w:rPr>
          <w:rFonts w:ascii="Arial Narrow" w:hAnsi="Arial Narrow"/>
          <w:b/>
          <w:sz w:val="24"/>
          <w:szCs w:val="24"/>
        </w:rPr>
      </w:pPr>
    </w:p>
    <w:p w14:paraId="19E6EAEE" w14:textId="77777777" w:rsidR="0077445E" w:rsidRDefault="0077445E" w:rsidP="000F36E3">
      <w:pPr>
        <w:spacing w:after="0" w:line="240" w:lineRule="auto"/>
        <w:ind w:left="284"/>
        <w:jc w:val="both"/>
        <w:rPr>
          <w:rFonts w:ascii="Arial Narrow" w:hAnsi="Arial Narrow"/>
          <w:b/>
          <w:sz w:val="24"/>
          <w:szCs w:val="24"/>
        </w:rPr>
      </w:pPr>
    </w:p>
    <w:p w14:paraId="715C12C6" w14:textId="77777777" w:rsidR="00B56D86" w:rsidRDefault="004A7697" w:rsidP="00B56D86">
      <w:pPr>
        <w:tabs>
          <w:tab w:val="center" w:pos="4896"/>
          <w:tab w:val="right" w:pos="9432"/>
        </w:tabs>
        <w:autoSpaceDE w:val="0"/>
        <w:spacing w:after="0" w:line="240" w:lineRule="auto"/>
        <w:ind w:left="284" w:right="23"/>
        <w:jc w:val="both"/>
        <w:rPr>
          <w:rFonts w:ascii="Arial Narrow" w:hAnsi="Arial Narrow" w:cs="Tahoma"/>
          <w:b/>
          <w:sz w:val="24"/>
          <w:szCs w:val="24"/>
        </w:rPr>
      </w:pPr>
      <w:r w:rsidRPr="00AB77D5">
        <w:rPr>
          <w:rFonts w:ascii="Arial Narrow" w:hAnsi="Arial Narrow" w:cs="Arial"/>
          <w:b/>
          <w:sz w:val="24"/>
          <w:szCs w:val="24"/>
        </w:rPr>
        <w:t xml:space="preserve">Termin </w:t>
      </w:r>
      <w:r w:rsidRPr="00AB77D5">
        <w:rPr>
          <w:rFonts w:ascii="Arial Narrow" w:hAnsi="Arial Narrow" w:cs="Tahoma"/>
          <w:b/>
          <w:color w:val="000000"/>
          <w:sz w:val="24"/>
          <w:szCs w:val="24"/>
        </w:rPr>
        <w:t>wydania pojemników</w:t>
      </w:r>
      <w:r w:rsidR="00846722">
        <w:rPr>
          <w:rFonts w:ascii="Arial Narrow" w:hAnsi="Arial Narrow" w:cs="Tahoma"/>
          <w:b/>
          <w:color w:val="000000"/>
          <w:sz w:val="24"/>
          <w:szCs w:val="24"/>
        </w:rPr>
        <w:t xml:space="preserve"> </w:t>
      </w:r>
      <w:r w:rsidRPr="00AB77D5">
        <w:rPr>
          <w:rFonts w:ascii="Arial Narrow" w:hAnsi="Arial Narrow" w:cs="Tahoma"/>
          <w:b/>
          <w:color w:val="000000"/>
          <w:sz w:val="24"/>
          <w:szCs w:val="24"/>
        </w:rPr>
        <w:t xml:space="preserve">i worków typu big-bag mieszkańcom nieruchomości na zgłoszenie przez Zamawiającego  </w:t>
      </w:r>
      <w:r w:rsidRPr="00AB77D5">
        <w:rPr>
          <w:rFonts w:ascii="Arial Narrow" w:hAnsi="Arial Narrow" w:cs="Tahoma"/>
          <w:b/>
          <w:sz w:val="24"/>
          <w:szCs w:val="24"/>
        </w:rPr>
        <w:t>wynosi</w:t>
      </w:r>
      <w:r w:rsidR="00B56D86">
        <w:rPr>
          <w:rFonts w:ascii="Arial Narrow" w:hAnsi="Arial Narrow" w:cs="Tahoma"/>
          <w:b/>
          <w:sz w:val="24"/>
          <w:szCs w:val="24"/>
        </w:rPr>
        <w:t>:</w:t>
      </w:r>
    </w:p>
    <w:p w14:paraId="4D9E055B" w14:textId="77777777" w:rsidR="00635C15" w:rsidRDefault="00635C15" w:rsidP="00B56D86">
      <w:pPr>
        <w:tabs>
          <w:tab w:val="center" w:pos="4896"/>
          <w:tab w:val="right" w:pos="9432"/>
        </w:tabs>
        <w:autoSpaceDE w:val="0"/>
        <w:spacing w:after="0" w:line="240" w:lineRule="auto"/>
        <w:ind w:left="284" w:right="23"/>
        <w:jc w:val="both"/>
        <w:rPr>
          <w:rFonts w:ascii="Arial Narrow" w:hAnsi="Arial Narrow" w:cs="Tahoma"/>
          <w:b/>
          <w:sz w:val="24"/>
          <w:szCs w:val="24"/>
        </w:rPr>
      </w:pPr>
    </w:p>
    <w:p w14:paraId="57388839" w14:textId="70A38CA8" w:rsidR="00B56D86" w:rsidRPr="00635C15" w:rsidRDefault="007845FC" w:rsidP="00B56D86">
      <w:pPr>
        <w:spacing w:after="0" w:line="240" w:lineRule="auto"/>
        <w:ind w:left="284"/>
        <w:jc w:val="both"/>
        <w:rPr>
          <w:rFonts w:ascii="Arial Narrow" w:hAnsi="Arial Narrow" w:cs="Tahoma"/>
          <w:color w:val="000000"/>
        </w:rPr>
      </w:pPr>
      <w:sdt>
        <w:sdtPr>
          <w:rPr>
            <w:rFonts w:ascii="Arial Narrow" w:hAnsi="Arial Narrow" w:cs="Tahoma"/>
            <w:color w:val="000000"/>
          </w:rPr>
          <w:id w:val="-393121881"/>
          <w14:checkbox>
            <w14:checked w14:val="0"/>
            <w14:checkedState w14:val="2612" w14:font="MS Gothic"/>
            <w14:uncheckedState w14:val="2610" w14:font="MS Gothic"/>
          </w14:checkbox>
        </w:sdtPr>
        <w:sdtEndPr/>
        <w:sdtContent>
          <w:r w:rsidR="00B56D86" w:rsidRPr="00635C15">
            <w:rPr>
              <w:rFonts w:ascii="MS Gothic" w:eastAsia="MS Gothic" w:hAnsi="MS Gothic" w:cs="Tahoma" w:hint="eastAsia"/>
              <w:color w:val="000000"/>
            </w:rPr>
            <w:t>☐</w:t>
          </w:r>
        </w:sdtContent>
      </w:sdt>
      <w:r w:rsidR="00B56D86" w:rsidRPr="00635C15">
        <w:rPr>
          <w:rFonts w:ascii="Arial Narrow" w:hAnsi="Arial Narrow" w:cs="Tahoma"/>
          <w:color w:val="000000"/>
        </w:rPr>
        <w:t xml:space="preserve"> 1 dzień od otrzymania zgłoszenia</w:t>
      </w:r>
    </w:p>
    <w:p w14:paraId="393B4BA8" w14:textId="08A4CA56" w:rsidR="00B56D86" w:rsidRPr="00635C15" w:rsidRDefault="007845FC" w:rsidP="00B56D86">
      <w:pPr>
        <w:spacing w:after="0" w:line="240" w:lineRule="auto"/>
        <w:ind w:left="284"/>
        <w:jc w:val="both"/>
        <w:rPr>
          <w:rFonts w:ascii="Arial Narrow" w:hAnsi="Arial Narrow" w:cs="Tahoma"/>
          <w:color w:val="000000"/>
        </w:rPr>
      </w:pPr>
      <w:sdt>
        <w:sdtPr>
          <w:rPr>
            <w:rFonts w:ascii="Arial Narrow" w:hAnsi="Arial Narrow" w:cs="Tahoma"/>
            <w:color w:val="000000"/>
          </w:rPr>
          <w:id w:val="-2088681900"/>
          <w14:checkbox>
            <w14:checked w14:val="0"/>
            <w14:checkedState w14:val="2612" w14:font="MS Gothic"/>
            <w14:uncheckedState w14:val="2610" w14:font="MS Gothic"/>
          </w14:checkbox>
        </w:sdtPr>
        <w:sdtEndPr/>
        <w:sdtContent>
          <w:r w:rsidR="00B56D86" w:rsidRPr="00635C15">
            <w:rPr>
              <w:rFonts w:ascii="MS Gothic" w:eastAsia="MS Gothic" w:hAnsi="MS Gothic" w:cs="Tahoma" w:hint="eastAsia"/>
              <w:color w:val="000000"/>
            </w:rPr>
            <w:t>☐</w:t>
          </w:r>
        </w:sdtContent>
      </w:sdt>
      <w:r w:rsidR="00B56D86" w:rsidRPr="00635C15">
        <w:rPr>
          <w:rFonts w:ascii="Arial Narrow" w:hAnsi="Arial Narrow" w:cs="Tahoma"/>
          <w:color w:val="000000"/>
        </w:rPr>
        <w:t xml:space="preserve"> 2 dni od otrzymania zgłoszenia</w:t>
      </w:r>
    </w:p>
    <w:p w14:paraId="5891AED3" w14:textId="7D42DBC3" w:rsidR="00B56D86" w:rsidRPr="00635C15" w:rsidRDefault="007845FC" w:rsidP="00B56D86">
      <w:pPr>
        <w:spacing w:after="0" w:line="240" w:lineRule="auto"/>
        <w:ind w:left="284"/>
        <w:jc w:val="both"/>
        <w:rPr>
          <w:rFonts w:ascii="Arial Narrow" w:hAnsi="Arial Narrow" w:cs="Tahoma"/>
          <w:color w:val="000000"/>
        </w:rPr>
      </w:pPr>
      <w:sdt>
        <w:sdtPr>
          <w:rPr>
            <w:rFonts w:ascii="Arial Narrow" w:hAnsi="Arial Narrow" w:cs="Tahoma"/>
            <w:color w:val="000000"/>
          </w:rPr>
          <w:id w:val="-694159939"/>
          <w14:checkbox>
            <w14:checked w14:val="0"/>
            <w14:checkedState w14:val="2612" w14:font="MS Gothic"/>
            <w14:uncheckedState w14:val="2610" w14:font="MS Gothic"/>
          </w14:checkbox>
        </w:sdtPr>
        <w:sdtEndPr/>
        <w:sdtContent>
          <w:r w:rsidR="00B56D86" w:rsidRPr="00635C15">
            <w:rPr>
              <w:rFonts w:ascii="MS Gothic" w:eastAsia="MS Gothic" w:hAnsi="MS Gothic" w:cs="Tahoma" w:hint="eastAsia"/>
              <w:color w:val="000000"/>
            </w:rPr>
            <w:t>☐</w:t>
          </w:r>
        </w:sdtContent>
      </w:sdt>
      <w:r w:rsidR="00B56D86" w:rsidRPr="00635C15">
        <w:rPr>
          <w:rFonts w:ascii="Arial Narrow" w:hAnsi="Arial Narrow" w:cs="Tahoma"/>
          <w:color w:val="000000"/>
        </w:rPr>
        <w:t xml:space="preserve"> 3 dni od otrzymania zgłoszenia</w:t>
      </w:r>
    </w:p>
    <w:p w14:paraId="470336A1" w14:textId="55B7FA62" w:rsidR="00B56D86" w:rsidRPr="00635C15" w:rsidRDefault="007845FC" w:rsidP="00B56D86">
      <w:pPr>
        <w:spacing w:after="0" w:line="240" w:lineRule="auto"/>
        <w:ind w:left="284"/>
        <w:jc w:val="both"/>
        <w:rPr>
          <w:rFonts w:ascii="Arial Narrow" w:hAnsi="Arial Narrow" w:cs="Tahoma"/>
          <w:color w:val="000000"/>
        </w:rPr>
      </w:pPr>
      <w:sdt>
        <w:sdtPr>
          <w:rPr>
            <w:rFonts w:ascii="Arial Narrow" w:hAnsi="Arial Narrow" w:cs="Tahoma"/>
            <w:color w:val="000000"/>
          </w:rPr>
          <w:id w:val="-807926912"/>
          <w14:checkbox>
            <w14:checked w14:val="0"/>
            <w14:checkedState w14:val="2612" w14:font="MS Gothic"/>
            <w14:uncheckedState w14:val="2610" w14:font="MS Gothic"/>
          </w14:checkbox>
        </w:sdtPr>
        <w:sdtEndPr/>
        <w:sdtContent>
          <w:r w:rsidR="00B56D86" w:rsidRPr="00635C15">
            <w:rPr>
              <w:rFonts w:ascii="MS Gothic" w:eastAsia="MS Gothic" w:hAnsi="MS Gothic" w:cs="Tahoma" w:hint="eastAsia"/>
              <w:color w:val="000000"/>
            </w:rPr>
            <w:t>☐</w:t>
          </w:r>
        </w:sdtContent>
      </w:sdt>
      <w:r w:rsidR="00B56D86" w:rsidRPr="00635C15">
        <w:rPr>
          <w:rFonts w:ascii="Arial Narrow" w:hAnsi="Arial Narrow" w:cs="Tahoma"/>
          <w:color w:val="000000"/>
        </w:rPr>
        <w:t xml:space="preserve"> 4 dni od otrzymania zgłoszenia</w:t>
      </w:r>
    </w:p>
    <w:p w14:paraId="26855C24" w14:textId="33319BF0" w:rsidR="00B56D86" w:rsidRDefault="007845FC" w:rsidP="00B56D86">
      <w:pPr>
        <w:spacing w:after="0" w:line="240" w:lineRule="auto"/>
        <w:ind w:left="284"/>
        <w:jc w:val="both"/>
        <w:rPr>
          <w:rFonts w:ascii="Arial Narrow" w:hAnsi="Arial Narrow" w:cs="Tahoma"/>
          <w:color w:val="000000"/>
        </w:rPr>
      </w:pPr>
      <w:sdt>
        <w:sdtPr>
          <w:rPr>
            <w:rFonts w:ascii="Arial Narrow" w:hAnsi="Arial Narrow" w:cs="Tahoma"/>
            <w:color w:val="000000"/>
          </w:rPr>
          <w:id w:val="-1029259710"/>
          <w14:checkbox>
            <w14:checked w14:val="0"/>
            <w14:checkedState w14:val="2612" w14:font="MS Gothic"/>
            <w14:uncheckedState w14:val="2610" w14:font="MS Gothic"/>
          </w14:checkbox>
        </w:sdtPr>
        <w:sdtEndPr/>
        <w:sdtContent>
          <w:r w:rsidR="00B56D86" w:rsidRPr="00635C15">
            <w:rPr>
              <w:rFonts w:ascii="MS Gothic" w:eastAsia="MS Gothic" w:hAnsi="MS Gothic" w:cs="Tahoma" w:hint="eastAsia"/>
              <w:color w:val="000000"/>
            </w:rPr>
            <w:t>☐</w:t>
          </w:r>
        </w:sdtContent>
      </w:sdt>
      <w:r w:rsidR="00B56D86" w:rsidRPr="00635C15">
        <w:rPr>
          <w:rFonts w:ascii="Arial Narrow" w:hAnsi="Arial Narrow" w:cs="Tahoma"/>
          <w:color w:val="000000"/>
        </w:rPr>
        <w:t xml:space="preserve"> 5 dni od otrzymania zgłoszenia</w:t>
      </w:r>
    </w:p>
    <w:p w14:paraId="34F30D40" w14:textId="77777777" w:rsidR="00B56D86" w:rsidRDefault="00B56D86" w:rsidP="00B56D86">
      <w:pPr>
        <w:spacing w:after="0" w:line="240" w:lineRule="auto"/>
        <w:ind w:left="284"/>
        <w:jc w:val="both"/>
        <w:rPr>
          <w:rFonts w:ascii="Arial Narrow" w:hAnsi="Arial Narrow" w:cs="Tahoma"/>
          <w:color w:val="000000"/>
        </w:rPr>
      </w:pPr>
    </w:p>
    <w:p w14:paraId="1228AEDC" w14:textId="77777777" w:rsidR="001554D5" w:rsidRPr="00AB77D5" w:rsidRDefault="001554D5" w:rsidP="004A7697">
      <w:pPr>
        <w:pBdr>
          <w:bottom w:val="single" w:sz="6" w:space="1" w:color="auto"/>
        </w:pBdr>
        <w:tabs>
          <w:tab w:val="center" w:pos="4896"/>
          <w:tab w:val="right" w:pos="9432"/>
        </w:tabs>
        <w:autoSpaceDE w:val="0"/>
        <w:spacing w:after="0" w:line="240" w:lineRule="auto"/>
        <w:ind w:left="284" w:right="23"/>
        <w:jc w:val="both"/>
        <w:rPr>
          <w:rFonts w:ascii="Arial Narrow" w:hAnsi="Arial Narrow" w:cs="Tahoma"/>
          <w:b/>
          <w:bCs/>
          <w:sz w:val="24"/>
          <w:szCs w:val="24"/>
        </w:rPr>
      </w:pPr>
    </w:p>
    <w:p w14:paraId="7554AD97" w14:textId="77777777" w:rsidR="004A7697" w:rsidRDefault="004A7697" w:rsidP="000F36E3">
      <w:pPr>
        <w:spacing w:after="0" w:line="240" w:lineRule="auto"/>
        <w:ind w:left="284"/>
        <w:jc w:val="both"/>
        <w:rPr>
          <w:rFonts w:ascii="Arial Narrow" w:hAnsi="Arial Narrow"/>
          <w:b/>
          <w:sz w:val="24"/>
          <w:szCs w:val="24"/>
        </w:rPr>
      </w:pPr>
    </w:p>
    <w:p w14:paraId="51643DED" w14:textId="0DA89F11" w:rsidR="000F36E3" w:rsidRDefault="000F36E3" w:rsidP="000F36E3">
      <w:pPr>
        <w:spacing w:after="0" w:line="240" w:lineRule="auto"/>
        <w:ind w:left="284"/>
        <w:jc w:val="both"/>
        <w:rPr>
          <w:rFonts w:ascii="Arial Narrow" w:hAnsi="Arial Narrow"/>
          <w:b/>
          <w:sz w:val="24"/>
          <w:szCs w:val="24"/>
        </w:rPr>
      </w:pPr>
    </w:p>
    <w:p w14:paraId="76F38A34" w14:textId="77777777" w:rsidR="003531F9" w:rsidRDefault="003531F9" w:rsidP="000F36E3">
      <w:pPr>
        <w:spacing w:after="0" w:line="240" w:lineRule="auto"/>
        <w:ind w:left="284"/>
        <w:jc w:val="both"/>
        <w:rPr>
          <w:rFonts w:ascii="Arial Narrow" w:hAnsi="Arial Narrow"/>
          <w:b/>
          <w:sz w:val="24"/>
          <w:szCs w:val="24"/>
        </w:rPr>
      </w:pPr>
    </w:p>
    <w:p w14:paraId="2187AADA" w14:textId="77777777" w:rsidR="003531F9" w:rsidRDefault="003531F9" w:rsidP="000F36E3">
      <w:pPr>
        <w:spacing w:after="0" w:line="240" w:lineRule="auto"/>
        <w:ind w:left="284"/>
        <w:jc w:val="both"/>
        <w:rPr>
          <w:rFonts w:ascii="Arial Narrow" w:hAnsi="Arial Narrow"/>
          <w:b/>
          <w:sz w:val="24"/>
          <w:szCs w:val="24"/>
        </w:rPr>
      </w:pPr>
    </w:p>
    <w:p w14:paraId="09C72AB6" w14:textId="77777777" w:rsidR="003531F9" w:rsidRDefault="003531F9" w:rsidP="000F36E3">
      <w:pPr>
        <w:spacing w:after="0" w:line="240" w:lineRule="auto"/>
        <w:ind w:left="284"/>
        <w:jc w:val="both"/>
        <w:rPr>
          <w:rFonts w:ascii="Arial Narrow" w:hAnsi="Arial Narrow"/>
          <w:b/>
          <w:sz w:val="24"/>
          <w:szCs w:val="24"/>
        </w:rPr>
      </w:pPr>
    </w:p>
    <w:p w14:paraId="5B5057AF" w14:textId="77777777" w:rsidR="00615A0D" w:rsidRDefault="00615A0D" w:rsidP="000F36E3">
      <w:pPr>
        <w:spacing w:after="0" w:line="240" w:lineRule="auto"/>
        <w:ind w:left="284"/>
        <w:jc w:val="both"/>
        <w:rPr>
          <w:rFonts w:ascii="Arial Narrow" w:hAnsi="Arial Narrow"/>
          <w:b/>
          <w:sz w:val="24"/>
          <w:szCs w:val="24"/>
        </w:rPr>
      </w:pPr>
    </w:p>
    <w:p w14:paraId="3440C139" w14:textId="77777777" w:rsidR="00615A0D" w:rsidRDefault="00615A0D" w:rsidP="000F36E3">
      <w:pPr>
        <w:spacing w:after="0" w:line="240" w:lineRule="auto"/>
        <w:ind w:left="284"/>
        <w:jc w:val="both"/>
        <w:rPr>
          <w:rFonts w:ascii="Arial Narrow" w:hAnsi="Arial Narrow"/>
          <w:b/>
          <w:sz w:val="24"/>
          <w:szCs w:val="24"/>
        </w:rPr>
      </w:pPr>
    </w:p>
    <w:p w14:paraId="73F893C9" w14:textId="77777777" w:rsidR="003531F9" w:rsidRDefault="003531F9" w:rsidP="000F36E3">
      <w:pPr>
        <w:spacing w:after="0" w:line="240" w:lineRule="auto"/>
        <w:ind w:left="284"/>
        <w:jc w:val="both"/>
        <w:rPr>
          <w:rFonts w:ascii="Arial Narrow" w:hAnsi="Arial Narrow"/>
          <w:b/>
          <w:sz w:val="24"/>
          <w:szCs w:val="24"/>
        </w:rPr>
      </w:pPr>
    </w:p>
    <w:p w14:paraId="1F4E52FE" w14:textId="77777777" w:rsidR="003531F9" w:rsidRDefault="003531F9" w:rsidP="000F36E3">
      <w:pPr>
        <w:spacing w:after="0" w:line="240" w:lineRule="auto"/>
        <w:ind w:left="284"/>
        <w:jc w:val="both"/>
        <w:rPr>
          <w:rFonts w:ascii="Arial Narrow" w:hAnsi="Arial Narrow"/>
          <w:b/>
          <w:sz w:val="24"/>
          <w:szCs w:val="24"/>
        </w:rPr>
      </w:pPr>
    </w:p>
    <w:p w14:paraId="21F99092" w14:textId="35FFA2FB" w:rsidR="00A85D7F" w:rsidRDefault="004A7697" w:rsidP="00A85D7F">
      <w:pPr>
        <w:spacing w:line="300" w:lineRule="auto"/>
        <w:ind w:left="284"/>
        <w:jc w:val="both"/>
        <w:rPr>
          <w:rFonts w:ascii="Arial Narrow" w:hAnsi="Arial Narrow"/>
          <w:b/>
          <w:sz w:val="24"/>
          <w:szCs w:val="24"/>
        </w:rPr>
      </w:pPr>
      <w:r>
        <w:rPr>
          <w:rFonts w:ascii="Arial Narrow" w:hAnsi="Arial Narrow"/>
          <w:b/>
          <w:sz w:val="24"/>
          <w:szCs w:val="24"/>
        </w:rPr>
        <w:t>Część 2 zamówienia:</w:t>
      </w:r>
    </w:p>
    <w:tbl>
      <w:tblPr>
        <w:tblStyle w:val="Tabela-Siatka"/>
        <w:tblW w:w="8998" w:type="dxa"/>
        <w:tblInd w:w="137" w:type="dxa"/>
        <w:tblLook w:val="04A0" w:firstRow="1" w:lastRow="0" w:firstColumn="1" w:lastColumn="0" w:noHBand="0" w:noVBand="1"/>
      </w:tblPr>
      <w:tblGrid>
        <w:gridCol w:w="512"/>
        <w:gridCol w:w="1898"/>
        <w:gridCol w:w="1294"/>
        <w:gridCol w:w="1409"/>
        <w:gridCol w:w="1295"/>
        <w:gridCol w:w="1295"/>
        <w:gridCol w:w="1295"/>
      </w:tblGrid>
      <w:tr w:rsidR="004C517C" w:rsidRPr="000B70EE" w14:paraId="244A8B90" w14:textId="77777777" w:rsidTr="00A51DE7">
        <w:tc>
          <w:tcPr>
            <w:tcW w:w="512" w:type="dxa"/>
            <w:shd w:val="clear" w:color="auto" w:fill="92D050"/>
          </w:tcPr>
          <w:p w14:paraId="60FCDF77" w14:textId="77777777" w:rsidR="004A7697" w:rsidRPr="00741933" w:rsidRDefault="004A7697" w:rsidP="003D233C">
            <w:pPr>
              <w:jc w:val="center"/>
              <w:rPr>
                <w:rFonts w:ascii="Arial Narrow" w:hAnsi="Arial Narrow"/>
                <w:bCs/>
                <w:sz w:val="20"/>
                <w:szCs w:val="20"/>
              </w:rPr>
            </w:pPr>
            <w:bookmarkStart w:id="4" w:name="_Hlk116546658"/>
            <w:r w:rsidRPr="00741933">
              <w:rPr>
                <w:rFonts w:ascii="Arial Narrow" w:hAnsi="Arial Narrow"/>
                <w:bCs/>
                <w:sz w:val="20"/>
                <w:szCs w:val="20"/>
              </w:rPr>
              <w:t>Lp.</w:t>
            </w:r>
          </w:p>
        </w:tc>
        <w:tc>
          <w:tcPr>
            <w:tcW w:w="1898" w:type="dxa"/>
            <w:shd w:val="clear" w:color="auto" w:fill="92D050"/>
          </w:tcPr>
          <w:p w14:paraId="6015D0DD" w14:textId="77777777" w:rsidR="004A7697" w:rsidRPr="00741933" w:rsidRDefault="004A7697" w:rsidP="003D233C">
            <w:pPr>
              <w:jc w:val="center"/>
              <w:rPr>
                <w:rFonts w:ascii="Arial Narrow" w:hAnsi="Arial Narrow"/>
                <w:bCs/>
                <w:sz w:val="20"/>
                <w:szCs w:val="20"/>
              </w:rPr>
            </w:pPr>
            <w:r w:rsidRPr="00741933">
              <w:rPr>
                <w:rFonts w:ascii="Arial Narrow" w:hAnsi="Arial Narrow"/>
                <w:bCs/>
                <w:sz w:val="20"/>
                <w:szCs w:val="20"/>
              </w:rPr>
              <w:t>Nazwa usługi</w:t>
            </w:r>
          </w:p>
        </w:tc>
        <w:tc>
          <w:tcPr>
            <w:tcW w:w="1294" w:type="dxa"/>
            <w:shd w:val="clear" w:color="auto" w:fill="92D050"/>
          </w:tcPr>
          <w:p w14:paraId="3FFA990F" w14:textId="77777777" w:rsidR="004A7697" w:rsidRPr="00741933" w:rsidRDefault="004A7697" w:rsidP="003D233C">
            <w:pPr>
              <w:jc w:val="center"/>
              <w:rPr>
                <w:rFonts w:ascii="Arial Narrow" w:hAnsi="Arial Narrow"/>
                <w:bCs/>
                <w:sz w:val="20"/>
                <w:szCs w:val="20"/>
              </w:rPr>
            </w:pPr>
            <w:r w:rsidRPr="00741933">
              <w:rPr>
                <w:rFonts w:ascii="Arial Narrow" w:hAnsi="Arial Narrow"/>
                <w:bCs/>
                <w:sz w:val="20"/>
                <w:szCs w:val="20"/>
              </w:rPr>
              <w:t>Ilość</w:t>
            </w:r>
          </w:p>
        </w:tc>
        <w:tc>
          <w:tcPr>
            <w:tcW w:w="1409" w:type="dxa"/>
            <w:shd w:val="clear" w:color="auto" w:fill="92D050"/>
          </w:tcPr>
          <w:p w14:paraId="0BCEA813" w14:textId="77777777" w:rsidR="004A7697" w:rsidRPr="00741933" w:rsidRDefault="004A7697" w:rsidP="003D233C">
            <w:pPr>
              <w:jc w:val="center"/>
              <w:rPr>
                <w:rFonts w:ascii="Arial Narrow" w:hAnsi="Arial Narrow"/>
                <w:bCs/>
                <w:sz w:val="20"/>
                <w:szCs w:val="20"/>
              </w:rPr>
            </w:pPr>
            <w:r w:rsidRPr="00741933">
              <w:rPr>
                <w:rFonts w:ascii="Arial Narrow" w:hAnsi="Arial Narrow"/>
                <w:bCs/>
                <w:sz w:val="20"/>
                <w:szCs w:val="20"/>
              </w:rPr>
              <w:t>Cena jednostkowa netto [zł]</w:t>
            </w:r>
          </w:p>
        </w:tc>
        <w:tc>
          <w:tcPr>
            <w:tcW w:w="1295" w:type="dxa"/>
            <w:shd w:val="clear" w:color="auto" w:fill="92D050"/>
          </w:tcPr>
          <w:p w14:paraId="1212894B" w14:textId="77777777" w:rsidR="004A7697" w:rsidRPr="00741933" w:rsidRDefault="004A7697" w:rsidP="003D233C">
            <w:pPr>
              <w:jc w:val="center"/>
              <w:rPr>
                <w:rFonts w:ascii="Arial Narrow" w:hAnsi="Arial Narrow"/>
                <w:bCs/>
                <w:sz w:val="20"/>
                <w:szCs w:val="20"/>
              </w:rPr>
            </w:pPr>
            <w:r w:rsidRPr="00741933">
              <w:rPr>
                <w:rFonts w:ascii="Arial Narrow" w:hAnsi="Arial Narrow"/>
                <w:bCs/>
                <w:sz w:val="20"/>
                <w:szCs w:val="20"/>
              </w:rPr>
              <w:t>Wartość netto [zł]</w:t>
            </w:r>
          </w:p>
        </w:tc>
        <w:tc>
          <w:tcPr>
            <w:tcW w:w="1295" w:type="dxa"/>
            <w:shd w:val="clear" w:color="auto" w:fill="92D050"/>
          </w:tcPr>
          <w:p w14:paraId="6C29B20C" w14:textId="77777777" w:rsidR="004A7697" w:rsidRPr="00741933" w:rsidRDefault="004A7697" w:rsidP="003D233C">
            <w:pPr>
              <w:jc w:val="center"/>
              <w:rPr>
                <w:rFonts w:ascii="Arial Narrow" w:hAnsi="Arial Narrow"/>
                <w:bCs/>
                <w:sz w:val="20"/>
                <w:szCs w:val="20"/>
              </w:rPr>
            </w:pPr>
            <w:r w:rsidRPr="00741933">
              <w:rPr>
                <w:rFonts w:ascii="Arial Narrow" w:hAnsi="Arial Narrow"/>
                <w:bCs/>
                <w:sz w:val="20"/>
                <w:szCs w:val="20"/>
              </w:rPr>
              <w:t xml:space="preserve">Podatek VAT [zł] </w:t>
            </w:r>
          </w:p>
        </w:tc>
        <w:tc>
          <w:tcPr>
            <w:tcW w:w="1295" w:type="dxa"/>
            <w:shd w:val="clear" w:color="auto" w:fill="92D050"/>
          </w:tcPr>
          <w:p w14:paraId="16A07238" w14:textId="77777777" w:rsidR="004A7697" w:rsidRPr="00741933" w:rsidRDefault="004A7697" w:rsidP="003D233C">
            <w:pPr>
              <w:jc w:val="center"/>
              <w:rPr>
                <w:rFonts w:ascii="Arial Narrow" w:hAnsi="Arial Narrow"/>
                <w:bCs/>
                <w:sz w:val="20"/>
                <w:szCs w:val="20"/>
              </w:rPr>
            </w:pPr>
            <w:r w:rsidRPr="00741933">
              <w:rPr>
                <w:rFonts w:ascii="Arial Narrow" w:hAnsi="Arial Narrow"/>
                <w:bCs/>
                <w:sz w:val="20"/>
                <w:szCs w:val="20"/>
              </w:rPr>
              <w:t>Wartość brutto [zł]</w:t>
            </w:r>
          </w:p>
        </w:tc>
      </w:tr>
      <w:tr w:rsidR="004C517C" w:rsidRPr="000B70EE" w14:paraId="0D9E5998" w14:textId="77777777" w:rsidTr="003D233C">
        <w:tc>
          <w:tcPr>
            <w:tcW w:w="512" w:type="dxa"/>
          </w:tcPr>
          <w:p w14:paraId="5AD8D626" w14:textId="77777777" w:rsidR="004A7697" w:rsidRPr="00741933" w:rsidRDefault="004A7697" w:rsidP="003D233C">
            <w:pPr>
              <w:spacing w:before="240"/>
              <w:jc w:val="center"/>
              <w:rPr>
                <w:rFonts w:ascii="Arial Narrow" w:hAnsi="Arial Narrow"/>
                <w:sz w:val="20"/>
                <w:szCs w:val="20"/>
              </w:rPr>
            </w:pPr>
            <w:r w:rsidRPr="00741933">
              <w:rPr>
                <w:rFonts w:ascii="Arial Narrow" w:hAnsi="Arial Narrow"/>
                <w:sz w:val="20"/>
                <w:szCs w:val="20"/>
              </w:rPr>
              <w:t>A</w:t>
            </w:r>
          </w:p>
        </w:tc>
        <w:tc>
          <w:tcPr>
            <w:tcW w:w="1898" w:type="dxa"/>
          </w:tcPr>
          <w:p w14:paraId="4B9C4A8B" w14:textId="77777777" w:rsidR="004A7697" w:rsidRPr="00741933" w:rsidRDefault="004A7697" w:rsidP="003D233C">
            <w:pPr>
              <w:spacing w:before="240"/>
              <w:jc w:val="center"/>
              <w:rPr>
                <w:rFonts w:ascii="Arial Narrow" w:hAnsi="Arial Narrow"/>
                <w:sz w:val="20"/>
                <w:szCs w:val="20"/>
              </w:rPr>
            </w:pPr>
            <w:r w:rsidRPr="00741933">
              <w:rPr>
                <w:rFonts w:ascii="Arial Narrow" w:hAnsi="Arial Narrow"/>
                <w:sz w:val="20"/>
                <w:szCs w:val="20"/>
              </w:rPr>
              <w:t>B</w:t>
            </w:r>
          </w:p>
        </w:tc>
        <w:tc>
          <w:tcPr>
            <w:tcW w:w="1294" w:type="dxa"/>
          </w:tcPr>
          <w:p w14:paraId="45E48F10" w14:textId="77777777" w:rsidR="004A7697" w:rsidRPr="00741933" w:rsidRDefault="004A7697" w:rsidP="003D233C">
            <w:pPr>
              <w:spacing w:before="240"/>
              <w:jc w:val="center"/>
              <w:rPr>
                <w:rFonts w:ascii="Arial Narrow" w:hAnsi="Arial Narrow"/>
                <w:sz w:val="20"/>
                <w:szCs w:val="20"/>
              </w:rPr>
            </w:pPr>
            <w:r w:rsidRPr="00741933">
              <w:rPr>
                <w:rFonts w:ascii="Arial Narrow" w:hAnsi="Arial Narrow"/>
                <w:sz w:val="20"/>
                <w:szCs w:val="20"/>
              </w:rPr>
              <w:t>C</w:t>
            </w:r>
          </w:p>
        </w:tc>
        <w:tc>
          <w:tcPr>
            <w:tcW w:w="1409" w:type="dxa"/>
          </w:tcPr>
          <w:p w14:paraId="6C51271C" w14:textId="77777777" w:rsidR="004A7697" w:rsidRPr="00741933" w:rsidRDefault="004A7697" w:rsidP="003D233C">
            <w:pPr>
              <w:spacing w:before="240"/>
              <w:jc w:val="center"/>
              <w:rPr>
                <w:rFonts w:ascii="Arial Narrow" w:hAnsi="Arial Narrow"/>
                <w:sz w:val="20"/>
                <w:szCs w:val="20"/>
              </w:rPr>
            </w:pPr>
            <w:r w:rsidRPr="00741933">
              <w:rPr>
                <w:rFonts w:ascii="Arial Narrow" w:hAnsi="Arial Narrow"/>
                <w:sz w:val="20"/>
                <w:szCs w:val="20"/>
              </w:rPr>
              <w:t>D</w:t>
            </w:r>
          </w:p>
        </w:tc>
        <w:tc>
          <w:tcPr>
            <w:tcW w:w="1295" w:type="dxa"/>
          </w:tcPr>
          <w:p w14:paraId="00565643" w14:textId="77777777" w:rsidR="004A7697" w:rsidRPr="00741933" w:rsidRDefault="004A7697" w:rsidP="003D233C">
            <w:pPr>
              <w:spacing w:before="240"/>
              <w:jc w:val="center"/>
              <w:rPr>
                <w:rFonts w:ascii="Arial Narrow" w:hAnsi="Arial Narrow"/>
                <w:sz w:val="20"/>
                <w:szCs w:val="20"/>
              </w:rPr>
            </w:pPr>
            <w:r w:rsidRPr="00741933">
              <w:rPr>
                <w:rFonts w:ascii="Arial Narrow" w:hAnsi="Arial Narrow"/>
                <w:sz w:val="20"/>
                <w:szCs w:val="20"/>
              </w:rPr>
              <w:t>E= C x D</w:t>
            </w:r>
          </w:p>
        </w:tc>
        <w:tc>
          <w:tcPr>
            <w:tcW w:w="1295" w:type="dxa"/>
          </w:tcPr>
          <w:p w14:paraId="0B37E9D6" w14:textId="2A097182" w:rsidR="004A7697" w:rsidRPr="00741933" w:rsidRDefault="004A7697" w:rsidP="003D233C">
            <w:pPr>
              <w:spacing w:before="240"/>
              <w:jc w:val="center"/>
              <w:rPr>
                <w:rFonts w:ascii="Arial Narrow" w:hAnsi="Arial Narrow"/>
                <w:sz w:val="20"/>
                <w:szCs w:val="20"/>
              </w:rPr>
            </w:pPr>
            <w:r w:rsidRPr="00741933">
              <w:rPr>
                <w:rFonts w:ascii="Arial Narrow" w:hAnsi="Arial Narrow"/>
                <w:sz w:val="20"/>
                <w:szCs w:val="20"/>
              </w:rPr>
              <w:t xml:space="preserve">F= E x </w:t>
            </w:r>
            <w:r w:rsidR="006B0CF7" w:rsidRPr="00741933">
              <w:rPr>
                <w:rFonts w:ascii="Arial Narrow" w:hAnsi="Arial Narrow"/>
                <w:sz w:val="20"/>
                <w:szCs w:val="20"/>
              </w:rPr>
              <w:t>8</w:t>
            </w:r>
            <w:r w:rsidRPr="00741933">
              <w:rPr>
                <w:rFonts w:ascii="Arial Narrow" w:hAnsi="Arial Narrow"/>
                <w:sz w:val="20"/>
                <w:szCs w:val="20"/>
              </w:rPr>
              <w:t>%</w:t>
            </w:r>
          </w:p>
        </w:tc>
        <w:tc>
          <w:tcPr>
            <w:tcW w:w="1295" w:type="dxa"/>
          </w:tcPr>
          <w:p w14:paraId="7B1271A2" w14:textId="77777777" w:rsidR="004A7697" w:rsidRPr="00741933" w:rsidRDefault="004A7697" w:rsidP="003D233C">
            <w:pPr>
              <w:spacing w:before="240"/>
              <w:jc w:val="center"/>
              <w:rPr>
                <w:rFonts w:ascii="Arial Narrow" w:hAnsi="Arial Narrow"/>
                <w:sz w:val="20"/>
                <w:szCs w:val="20"/>
              </w:rPr>
            </w:pPr>
            <w:r w:rsidRPr="00741933">
              <w:rPr>
                <w:rFonts w:ascii="Arial Narrow" w:hAnsi="Arial Narrow"/>
                <w:sz w:val="20"/>
                <w:szCs w:val="20"/>
              </w:rPr>
              <w:t>G= E + F</w:t>
            </w:r>
          </w:p>
        </w:tc>
      </w:tr>
      <w:tr w:rsidR="004C517C" w:rsidRPr="000B70EE" w14:paraId="47200D9F" w14:textId="77777777" w:rsidTr="003D233C">
        <w:tc>
          <w:tcPr>
            <w:tcW w:w="512" w:type="dxa"/>
          </w:tcPr>
          <w:p w14:paraId="0EDFC941" w14:textId="77777777" w:rsidR="004A7697" w:rsidRPr="00741933" w:rsidRDefault="004A7697" w:rsidP="003D233C">
            <w:pPr>
              <w:jc w:val="center"/>
              <w:rPr>
                <w:rFonts w:ascii="Arial Narrow" w:hAnsi="Arial Narrow"/>
                <w:bCs/>
                <w:sz w:val="20"/>
                <w:szCs w:val="20"/>
              </w:rPr>
            </w:pPr>
            <w:r w:rsidRPr="00741933">
              <w:rPr>
                <w:rFonts w:ascii="Arial Narrow" w:hAnsi="Arial Narrow"/>
                <w:bCs/>
                <w:sz w:val="20"/>
                <w:szCs w:val="20"/>
              </w:rPr>
              <w:t>1.</w:t>
            </w:r>
          </w:p>
        </w:tc>
        <w:tc>
          <w:tcPr>
            <w:tcW w:w="1898" w:type="dxa"/>
          </w:tcPr>
          <w:p w14:paraId="3A387C75" w14:textId="21609186" w:rsidR="004A7697" w:rsidRPr="00741933" w:rsidRDefault="004A7697" w:rsidP="003D233C">
            <w:pPr>
              <w:jc w:val="center"/>
              <w:rPr>
                <w:rFonts w:ascii="Arial Narrow" w:hAnsi="Arial Narrow"/>
                <w:bCs/>
                <w:sz w:val="20"/>
                <w:szCs w:val="20"/>
              </w:rPr>
            </w:pPr>
            <w:r w:rsidRPr="00741933">
              <w:rPr>
                <w:rFonts w:ascii="Arial Narrow" w:hAnsi="Arial Narrow"/>
                <w:bCs/>
                <w:sz w:val="20"/>
                <w:szCs w:val="20"/>
              </w:rPr>
              <w:t xml:space="preserve">Opróżnienie i wywóz nieczystości </w:t>
            </w:r>
            <w:r w:rsidR="00042119" w:rsidRPr="00741933">
              <w:rPr>
                <w:rFonts w:ascii="Arial Narrow" w:hAnsi="Arial Narrow"/>
                <w:bCs/>
                <w:sz w:val="20"/>
                <w:szCs w:val="20"/>
              </w:rPr>
              <w:t xml:space="preserve">zmieszanych </w:t>
            </w:r>
            <w:r w:rsidRPr="00741933">
              <w:rPr>
                <w:rFonts w:ascii="Arial Narrow" w:hAnsi="Arial Narrow"/>
                <w:bCs/>
                <w:sz w:val="20"/>
                <w:szCs w:val="20"/>
              </w:rPr>
              <w:t>z pojemnika o objętości 1100l (ok. 1</w:t>
            </w:r>
            <w:r w:rsidR="001B6C22" w:rsidRPr="00741933">
              <w:rPr>
                <w:rFonts w:ascii="Arial Narrow" w:hAnsi="Arial Narrow"/>
                <w:bCs/>
                <w:sz w:val="20"/>
                <w:szCs w:val="20"/>
              </w:rPr>
              <w:t>8</w:t>
            </w:r>
            <w:r w:rsidRPr="00741933">
              <w:rPr>
                <w:rFonts w:ascii="Arial Narrow" w:hAnsi="Arial Narrow"/>
                <w:bCs/>
                <w:sz w:val="20"/>
                <w:szCs w:val="20"/>
              </w:rPr>
              <w:t xml:space="preserve"> szt.)</w:t>
            </w:r>
          </w:p>
        </w:tc>
        <w:tc>
          <w:tcPr>
            <w:tcW w:w="1294" w:type="dxa"/>
          </w:tcPr>
          <w:p w14:paraId="240B7709" w14:textId="4188C92B" w:rsidR="004A7697" w:rsidRPr="00741933" w:rsidRDefault="001B6C22" w:rsidP="003D233C">
            <w:pPr>
              <w:jc w:val="center"/>
              <w:rPr>
                <w:rFonts w:ascii="Arial Narrow" w:hAnsi="Arial Narrow"/>
                <w:bCs/>
                <w:sz w:val="20"/>
                <w:szCs w:val="20"/>
              </w:rPr>
            </w:pPr>
            <w:r w:rsidRPr="00741933">
              <w:rPr>
                <w:rFonts w:ascii="Arial Narrow" w:hAnsi="Arial Narrow"/>
                <w:bCs/>
                <w:sz w:val="20"/>
                <w:szCs w:val="20"/>
              </w:rPr>
              <w:t>340</w:t>
            </w:r>
            <w:r w:rsidR="004A7697" w:rsidRPr="00741933">
              <w:rPr>
                <w:rFonts w:ascii="Arial Narrow" w:hAnsi="Arial Narrow"/>
                <w:bCs/>
                <w:sz w:val="20"/>
                <w:szCs w:val="20"/>
              </w:rPr>
              <w:t xml:space="preserve"> oporóżnień</w:t>
            </w:r>
          </w:p>
        </w:tc>
        <w:tc>
          <w:tcPr>
            <w:tcW w:w="1409" w:type="dxa"/>
          </w:tcPr>
          <w:p w14:paraId="66E268A3" w14:textId="77777777" w:rsidR="004A7697" w:rsidRPr="00741933" w:rsidRDefault="004A7697" w:rsidP="003D233C">
            <w:pPr>
              <w:jc w:val="center"/>
              <w:rPr>
                <w:rFonts w:ascii="Arial Narrow" w:hAnsi="Arial Narrow"/>
                <w:bCs/>
                <w:sz w:val="20"/>
                <w:szCs w:val="20"/>
              </w:rPr>
            </w:pPr>
          </w:p>
        </w:tc>
        <w:tc>
          <w:tcPr>
            <w:tcW w:w="1295" w:type="dxa"/>
          </w:tcPr>
          <w:p w14:paraId="16D5234A" w14:textId="77777777" w:rsidR="004A7697" w:rsidRPr="00741933" w:rsidRDefault="004A7697" w:rsidP="003D233C">
            <w:pPr>
              <w:jc w:val="center"/>
              <w:rPr>
                <w:rFonts w:ascii="Arial Narrow" w:hAnsi="Arial Narrow"/>
                <w:bCs/>
                <w:sz w:val="20"/>
                <w:szCs w:val="20"/>
              </w:rPr>
            </w:pPr>
          </w:p>
        </w:tc>
        <w:tc>
          <w:tcPr>
            <w:tcW w:w="1295" w:type="dxa"/>
          </w:tcPr>
          <w:p w14:paraId="09B77AD8" w14:textId="77777777" w:rsidR="004A7697" w:rsidRPr="00741933" w:rsidRDefault="004A7697" w:rsidP="003D233C">
            <w:pPr>
              <w:jc w:val="center"/>
              <w:rPr>
                <w:rFonts w:ascii="Arial Narrow" w:hAnsi="Arial Narrow"/>
                <w:bCs/>
                <w:sz w:val="20"/>
                <w:szCs w:val="20"/>
              </w:rPr>
            </w:pPr>
          </w:p>
        </w:tc>
        <w:tc>
          <w:tcPr>
            <w:tcW w:w="1295" w:type="dxa"/>
          </w:tcPr>
          <w:p w14:paraId="5EF06358" w14:textId="77777777" w:rsidR="004A7697" w:rsidRPr="00741933" w:rsidRDefault="004A7697" w:rsidP="003D233C">
            <w:pPr>
              <w:jc w:val="center"/>
              <w:rPr>
                <w:rFonts w:ascii="Arial Narrow" w:hAnsi="Arial Narrow"/>
                <w:bCs/>
                <w:sz w:val="20"/>
                <w:szCs w:val="20"/>
              </w:rPr>
            </w:pPr>
          </w:p>
        </w:tc>
      </w:tr>
      <w:tr w:rsidR="004C517C" w:rsidRPr="000B70EE" w14:paraId="48DE6E09" w14:textId="77777777" w:rsidTr="003D233C">
        <w:tc>
          <w:tcPr>
            <w:tcW w:w="512" w:type="dxa"/>
          </w:tcPr>
          <w:p w14:paraId="33B760C2" w14:textId="77777777" w:rsidR="004A7697" w:rsidRPr="00741933" w:rsidRDefault="004A7697" w:rsidP="003D233C">
            <w:pPr>
              <w:jc w:val="center"/>
              <w:rPr>
                <w:rFonts w:ascii="Arial Narrow" w:hAnsi="Arial Narrow"/>
                <w:bCs/>
                <w:sz w:val="20"/>
                <w:szCs w:val="20"/>
              </w:rPr>
            </w:pPr>
            <w:r w:rsidRPr="00741933">
              <w:rPr>
                <w:rFonts w:ascii="Arial Narrow" w:hAnsi="Arial Narrow"/>
                <w:bCs/>
                <w:sz w:val="20"/>
                <w:szCs w:val="20"/>
              </w:rPr>
              <w:t>2.</w:t>
            </w:r>
          </w:p>
        </w:tc>
        <w:tc>
          <w:tcPr>
            <w:tcW w:w="1898" w:type="dxa"/>
          </w:tcPr>
          <w:p w14:paraId="1D07BDB5" w14:textId="2E925D4A" w:rsidR="004A7697" w:rsidRPr="00741933" w:rsidRDefault="004A7697" w:rsidP="003D233C">
            <w:pPr>
              <w:jc w:val="center"/>
              <w:rPr>
                <w:rFonts w:ascii="Arial Narrow" w:hAnsi="Arial Narrow"/>
                <w:bCs/>
                <w:sz w:val="20"/>
                <w:szCs w:val="20"/>
              </w:rPr>
            </w:pPr>
            <w:r w:rsidRPr="00741933">
              <w:rPr>
                <w:rFonts w:ascii="Arial Narrow" w:hAnsi="Arial Narrow"/>
                <w:bCs/>
                <w:sz w:val="20"/>
                <w:szCs w:val="20"/>
              </w:rPr>
              <w:t xml:space="preserve">Opróżnienie i </w:t>
            </w:r>
            <w:r w:rsidR="001B6C22" w:rsidRPr="00741933">
              <w:rPr>
                <w:rFonts w:ascii="Arial Narrow" w:hAnsi="Arial Narrow"/>
                <w:bCs/>
                <w:sz w:val="20"/>
                <w:szCs w:val="20"/>
              </w:rPr>
              <w:t xml:space="preserve">zagospodarowanie zmieszanych odpadów komunalnych z pojemnika o objętości 120l </w:t>
            </w:r>
            <w:r w:rsidRPr="00741933">
              <w:rPr>
                <w:rFonts w:ascii="Arial Narrow" w:hAnsi="Arial Narrow"/>
                <w:bCs/>
                <w:sz w:val="20"/>
                <w:szCs w:val="20"/>
              </w:rPr>
              <w:t>(ok. 1 szt.)</w:t>
            </w:r>
          </w:p>
        </w:tc>
        <w:tc>
          <w:tcPr>
            <w:tcW w:w="1294" w:type="dxa"/>
          </w:tcPr>
          <w:p w14:paraId="4D058A51" w14:textId="77777777" w:rsidR="004A7697" w:rsidRPr="00741933" w:rsidRDefault="004A7697" w:rsidP="003D233C">
            <w:pPr>
              <w:jc w:val="center"/>
              <w:rPr>
                <w:rFonts w:ascii="Arial Narrow" w:hAnsi="Arial Narrow"/>
                <w:bCs/>
                <w:sz w:val="20"/>
                <w:szCs w:val="20"/>
              </w:rPr>
            </w:pPr>
            <w:r w:rsidRPr="00741933">
              <w:rPr>
                <w:rFonts w:ascii="Arial Narrow" w:hAnsi="Arial Narrow"/>
                <w:bCs/>
                <w:sz w:val="20"/>
                <w:szCs w:val="20"/>
              </w:rPr>
              <w:t>20 oporóżnień</w:t>
            </w:r>
          </w:p>
        </w:tc>
        <w:tc>
          <w:tcPr>
            <w:tcW w:w="1409" w:type="dxa"/>
          </w:tcPr>
          <w:p w14:paraId="68981CCA" w14:textId="77777777" w:rsidR="004A7697" w:rsidRPr="00741933" w:rsidRDefault="004A7697" w:rsidP="003D233C">
            <w:pPr>
              <w:jc w:val="center"/>
              <w:rPr>
                <w:rFonts w:ascii="Arial Narrow" w:hAnsi="Arial Narrow"/>
                <w:bCs/>
                <w:sz w:val="20"/>
                <w:szCs w:val="20"/>
              </w:rPr>
            </w:pPr>
          </w:p>
        </w:tc>
        <w:tc>
          <w:tcPr>
            <w:tcW w:w="1295" w:type="dxa"/>
          </w:tcPr>
          <w:p w14:paraId="2E9569A5" w14:textId="77777777" w:rsidR="004A7697" w:rsidRPr="00741933" w:rsidRDefault="004A7697" w:rsidP="003D233C">
            <w:pPr>
              <w:jc w:val="center"/>
              <w:rPr>
                <w:rFonts w:ascii="Arial Narrow" w:hAnsi="Arial Narrow"/>
                <w:bCs/>
                <w:sz w:val="20"/>
                <w:szCs w:val="20"/>
              </w:rPr>
            </w:pPr>
          </w:p>
        </w:tc>
        <w:tc>
          <w:tcPr>
            <w:tcW w:w="1295" w:type="dxa"/>
          </w:tcPr>
          <w:p w14:paraId="3502A6E0" w14:textId="77777777" w:rsidR="004A7697" w:rsidRPr="00741933" w:rsidRDefault="004A7697" w:rsidP="003D233C">
            <w:pPr>
              <w:jc w:val="center"/>
              <w:rPr>
                <w:rFonts w:ascii="Arial Narrow" w:hAnsi="Arial Narrow"/>
                <w:bCs/>
                <w:sz w:val="20"/>
                <w:szCs w:val="20"/>
              </w:rPr>
            </w:pPr>
          </w:p>
        </w:tc>
        <w:tc>
          <w:tcPr>
            <w:tcW w:w="1295" w:type="dxa"/>
          </w:tcPr>
          <w:p w14:paraId="41C8A13D" w14:textId="77777777" w:rsidR="004A7697" w:rsidRPr="00741933" w:rsidRDefault="004A7697" w:rsidP="003D233C">
            <w:pPr>
              <w:jc w:val="center"/>
              <w:rPr>
                <w:rFonts w:ascii="Arial Narrow" w:hAnsi="Arial Narrow"/>
                <w:bCs/>
                <w:sz w:val="20"/>
                <w:szCs w:val="20"/>
              </w:rPr>
            </w:pPr>
          </w:p>
        </w:tc>
      </w:tr>
      <w:tr w:rsidR="004C517C" w:rsidRPr="000B70EE" w14:paraId="2B985335" w14:textId="77777777" w:rsidTr="003D233C">
        <w:tc>
          <w:tcPr>
            <w:tcW w:w="512" w:type="dxa"/>
          </w:tcPr>
          <w:p w14:paraId="240A017C" w14:textId="22D46916" w:rsidR="001B6C22" w:rsidRPr="00741933" w:rsidRDefault="001B6C22" w:rsidP="003D233C">
            <w:pPr>
              <w:jc w:val="center"/>
              <w:rPr>
                <w:rFonts w:ascii="Arial Narrow" w:hAnsi="Arial Narrow"/>
                <w:bCs/>
                <w:sz w:val="20"/>
                <w:szCs w:val="20"/>
              </w:rPr>
            </w:pPr>
            <w:r w:rsidRPr="00741933">
              <w:rPr>
                <w:rFonts w:ascii="Arial Narrow" w:hAnsi="Arial Narrow"/>
                <w:bCs/>
                <w:sz w:val="20"/>
                <w:szCs w:val="20"/>
              </w:rPr>
              <w:t>3.</w:t>
            </w:r>
          </w:p>
        </w:tc>
        <w:tc>
          <w:tcPr>
            <w:tcW w:w="1898" w:type="dxa"/>
          </w:tcPr>
          <w:p w14:paraId="2EE7C4FE" w14:textId="091D3D28" w:rsidR="001B6C22" w:rsidRPr="00741933" w:rsidRDefault="001B6C22" w:rsidP="003D233C">
            <w:pPr>
              <w:jc w:val="center"/>
              <w:rPr>
                <w:rFonts w:ascii="Arial Narrow" w:hAnsi="Arial Narrow"/>
                <w:bCs/>
                <w:sz w:val="20"/>
                <w:szCs w:val="20"/>
              </w:rPr>
            </w:pPr>
            <w:r w:rsidRPr="00741933">
              <w:rPr>
                <w:rFonts w:ascii="Arial Narrow" w:hAnsi="Arial Narrow"/>
                <w:bCs/>
                <w:sz w:val="20"/>
                <w:szCs w:val="20"/>
              </w:rPr>
              <w:t>Opróżnienie i zagospodarowanie segregowanych odpadów komunalnych z pojemnika o objętości 120l  (ok. 21 szt.)</w:t>
            </w:r>
          </w:p>
        </w:tc>
        <w:tc>
          <w:tcPr>
            <w:tcW w:w="1294" w:type="dxa"/>
          </w:tcPr>
          <w:p w14:paraId="61A40F3C" w14:textId="77777777" w:rsidR="001B6C22" w:rsidRPr="00741933" w:rsidRDefault="001B6C22" w:rsidP="003D233C">
            <w:pPr>
              <w:jc w:val="center"/>
              <w:rPr>
                <w:rFonts w:ascii="Arial Narrow" w:hAnsi="Arial Narrow"/>
                <w:bCs/>
                <w:sz w:val="20"/>
                <w:szCs w:val="20"/>
              </w:rPr>
            </w:pPr>
            <w:r w:rsidRPr="00741933">
              <w:rPr>
                <w:rFonts w:ascii="Arial Narrow" w:hAnsi="Arial Narrow"/>
                <w:bCs/>
                <w:sz w:val="20"/>
                <w:szCs w:val="20"/>
              </w:rPr>
              <w:t>504</w:t>
            </w:r>
          </w:p>
          <w:p w14:paraId="0C7D210A" w14:textId="232B1592" w:rsidR="001B6C22" w:rsidRPr="00741933" w:rsidRDefault="001B6C22" w:rsidP="003D233C">
            <w:pPr>
              <w:jc w:val="center"/>
              <w:rPr>
                <w:rFonts w:ascii="Arial Narrow" w:hAnsi="Arial Narrow"/>
                <w:bCs/>
                <w:sz w:val="20"/>
                <w:szCs w:val="20"/>
              </w:rPr>
            </w:pPr>
            <w:r w:rsidRPr="00741933">
              <w:rPr>
                <w:rFonts w:ascii="Arial Narrow" w:hAnsi="Arial Narrow"/>
                <w:bCs/>
                <w:sz w:val="20"/>
                <w:szCs w:val="20"/>
              </w:rPr>
              <w:t>opróżnienia</w:t>
            </w:r>
          </w:p>
        </w:tc>
        <w:tc>
          <w:tcPr>
            <w:tcW w:w="1409" w:type="dxa"/>
          </w:tcPr>
          <w:p w14:paraId="37692B2A" w14:textId="77777777" w:rsidR="001B6C22" w:rsidRPr="00741933" w:rsidRDefault="001B6C22" w:rsidP="003D233C">
            <w:pPr>
              <w:jc w:val="center"/>
              <w:rPr>
                <w:rFonts w:ascii="Arial Narrow" w:hAnsi="Arial Narrow"/>
                <w:bCs/>
                <w:sz w:val="20"/>
                <w:szCs w:val="20"/>
              </w:rPr>
            </w:pPr>
          </w:p>
        </w:tc>
        <w:tc>
          <w:tcPr>
            <w:tcW w:w="1295" w:type="dxa"/>
          </w:tcPr>
          <w:p w14:paraId="58A9BC61" w14:textId="77777777" w:rsidR="001B6C22" w:rsidRPr="00741933" w:rsidRDefault="001B6C22" w:rsidP="003D233C">
            <w:pPr>
              <w:jc w:val="center"/>
              <w:rPr>
                <w:rFonts w:ascii="Arial Narrow" w:hAnsi="Arial Narrow"/>
                <w:bCs/>
                <w:sz w:val="20"/>
                <w:szCs w:val="20"/>
              </w:rPr>
            </w:pPr>
          </w:p>
        </w:tc>
        <w:tc>
          <w:tcPr>
            <w:tcW w:w="1295" w:type="dxa"/>
          </w:tcPr>
          <w:p w14:paraId="02ACB214" w14:textId="77777777" w:rsidR="001B6C22" w:rsidRPr="00741933" w:rsidRDefault="001B6C22" w:rsidP="003D233C">
            <w:pPr>
              <w:jc w:val="center"/>
              <w:rPr>
                <w:rFonts w:ascii="Arial Narrow" w:hAnsi="Arial Narrow"/>
                <w:bCs/>
                <w:sz w:val="20"/>
                <w:szCs w:val="20"/>
              </w:rPr>
            </w:pPr>
          </w:p>
        </w:tc>
        <w:tc>
          <w:tcPr>
            <w:tcW w:w="1295" w:type="dxa"/>
          </w:tcPr>
          <w:p w14:paraId="36385EC4" w14:textId="77777777" w:rsidR="001B6C22" w:rsidRPr="00741933" w:rsidRDefault="001B6C22" w:rsidP="003D233C">
            <w:pPr>
              <w:jc w:val="center"/>
              <w:rPr>
                <w:rFonts w:ascii="Arial Narrow" w:hAnsi="Arial Narrow"/>
                <w:bCs/>
                <w:sz w:val="20"/>
                <w:szCs w:val="20"/>
              </w:rPr>
            </w:pPr>
          </w:p>
        </w:tc>
      </w:tr>
      <w:tr w:rsidR="004C517C" w:rsidRPr="000B70EE" w14:paraId="16F8FD69" w14:textId="77777777" w:rsidTr="003D233C">
        <w:tc>
          <w:tcPr>
            <w:tcW w:w="512" w:type="dxa"/>
          </w:tcPr>
          <w:p w14:paraId="1A8AF2C7" w14:textId="2FF755B5" w:rsidR="001B6C22" w:rsidRPr="00741933" w:rsidRDefault="001B6C22" w:rsidP="003D233C">
            <w:pPr>
              <w:jc w:val="center"/>
              <w:rPr>
                <w:rFonts w:ascii="Arial Narrow" w:hAnsi="Arial Narrow"/>
                <w:bCs/>
                <w:sz w:val="20"/>
                <w:szCs w:val="20"/>
              </w:rPr>
            </w:pPr>
            <w:r w:rsidRPr="00741933">
              <w:rPr>
                <w:rFonts w:ascii="Arial Narrow" w:hAnsi="Arial Narrow"/>
                <w:bCs/>
                <w:sz w:val="20"/>
                <w:szCs w:val="20"/>
              </w:rPr>
              <w:t>4.</w:t>
            </w:r>
          </w:p>
        </w:tc>
        <w:tc>
          <w:tcPr>
            <w:tcW w:w="1898" w:type="dxa"/>
          </w:tcPr>
          <w:p w14:paraId="5F908C51" w14:textId="61A9A77C" w:rsidR="001B6C22" w:rsidRPr="00741933" w:rsidRDefault="001B6C22" w:rsidP="003D233C">
            <w:pPr>
              <w:jc w:val="center"/>
              <w:rPr>
                <w:rFonts w:ascii="Arial Narrow" w:hAnsi="Arial Narrow"/>
                <w:bCs/>
                <w:sz w:val="20"/>
                <w:szCs w:val="20"/>
              </w:rPr>
            </w:pPr>
            <w:r w:rsidRPr="00741933">
              <w:rPr>
                <w:rFonts w:ascii="Arial Narrow" w:hAnsi="Arial Narrow"/>
                <w:bCs/>
                <w:sz w:val="20"/>
                <w:szCs w:val="20"/>
              </w:rPr>
              <w:t>Opróżnienie i zagospodarowanie segregowanych odpadów komunalnych z pojemnika o objętości 240 l (ok. 3 szt.)</w:t>
            </w:r>
          </w:p>
        </w:tc>
        <w:tc>
          <w:tcPr>
            <w:tcW w:w="1294" w:type="dxa"/>
          </w:tcPr>
          <w:p w14:paraId="4763D8F7" w14:textId="15BBD2D8" w:rsidR="001B6C22" w:rsidRPr="00741933" w:rsidRDefault="001B6C22" w:rsidP="003D233C">
            <w:pPr>
              <w:jc w:val="center"/>
              <w:rPr>
                <w:rFonts w:ascii="Arial Narrow" w:hAnsi="Arial Narrow"/>
                <w:bCs/>
                <w:sz w:val="20"/>
                <w:szCs w:val="20"/>
              </w:rPr>
            </w:pPr>
            <w:r w:rsidRPr="00741933">
              <w:rPr>
                <w:rFonts w:ascii="Arial Narrow" w:hAnsi="Arial Narrow"/>
                <w:bCs/>
                <w:sz w:val="20"/>
                <w:szCs w:val="20"/>
              </w:rPr>
              <w:t>60 opróżnień</w:t>
            </w:r>
          </w:p>
        </w:tc>
        <w:tc>
          <w:tcPr>
            <w:tcW w:w="1409" w:type="dxa"/>
          </w:tcPr>
          <w:p w14:paraId="5C8757E4" w14:textId="77777777" w:rsidR="001B6C22" w:rsidRPr="00741933" w:rsidRDefault="001B6C22" w:rsidP="003D233C">
            <w:pPr>
              <w:jc w:val="center"/>
              <w:rPr>
                <w:rFonts w:ascii="Arial Narrow" w:hAnsi="Arial Narrow"/>
                <w:bCs/>
                <w:sz w:val="20"/>
                <w:szCs w:val="20"/>
              </w:rPr>
            </w:pPr>
          </w:p>
        </w:tc>
        <w:tc>
          <w:tcPr>
            <w:tcW w:w="1295" w:type="dxa"/>
          </w:tcPr>
          <w:p w14:paraId="4F43AFB4" w14:textId="77777777" w:rsidR="001B6C22" w:rsidRPr="00741933" w:rsidRDefault="001B6C22" w:rsidP="003D233C">
            <w:pPr>
              <w:jc w:val="center"/>
              <w:rPr>
                <w:rFonts w:ascii="Arial Narrow" w:hAnsi="Arial Narrow"/>
                <w:bCs/>
                <w:sz w:val="20"/>
                <w:szCs w:val="20"/>
              </w:rPr>
            </w:pPr>
          </w:p>
        </w:tc>
        <w:tc>
          <w:tcPr>
            <w:tcW w:w="1295" w:type="dxa"/>
          </w:tcPr>
          <w:p w14:paraId="72B8591D" w14:textId="77777777" w:rsidR="001B6C22" w:rsidRPr="00741933" w:rsidRDefault="001B6C22" w:rsidP="003D233C">
            <w:pPr>
              <w:jc w:val="center"/>
              <w:rPr>
                <w:rFonts w:ascii="Arial Narrow" w:hAnsi="Arial Narrow"/>
                <w:bCs/>
                <w:sz w:val="20"/>
                <w:szCs w:val="20"/>
              </w:rPr>
            </w:pPr>
          </w:p>
        </w:tc>
        <w:tc>
          <w:tcPr>
            <w:tcW w:w="1295" w:type="dxa"/>
          </w:tcPr>
          <w:p w14:paraId="253FADBD" w14:textId="77777777" w:rsidR="001B6C22" w:rsidRPr="00741933" w:rsidRDefault="001B6C22" w:rsidP="003D233C">
            <w:pPr>
              <w:jc w:val="center"/>
              <w:rPr>
                <w:rFonts w:ascii="Arial Narrow" w:hAnsi="Arial Narrow"/>
                <w:bCs/>
                <w:sz w:val="20"/>
                <w:szCs w:val="20"/>
              </w:rPr>
            </w:pPr>
          </w:p>
        </w:tc>
      </w:tr>
      <w:tr w:rsidR="004C517C" w:rsidRPr="000B70EE" w14:paraId="39BAF35A" w14:textId="77777777" w:rsidTr="003D233C">
        <w:tc>
          <w:tcPr>
            <w:tcW w:w="512" w:type="dxa"/>
          </w:tcPr>
          <w:p w14:paraId="528646E1" w14:textId="13FF5D00" w:rsidR="001B6C22" w:rsidRPr="00741933" w:rsidRDefault="001B6C22" w:rsidP="003D233C">
            <w:pPr>
              <w:jc w:val="center"/>
              <w:rPr>
                <w:rFonts w:ascii="Arial Narrow" w:hAnsi="Arial Narrow"/>
                <w:bCs/>
                <w:sz w:val="20"/>
                <w:szCs w:val="20"/>
              </w:rPr>
            </w:pPr>
            <w:r w:rsidRPr="00741933">
              <w:rPr>
                <w:rFonts w:ascii="Arial Narrow" w:hAnsi="Arial Narrow"/>
                <w:bCs/>
                <w:sz w:val="20"/>
                <w:szCs w:val="20"/>
              </w:rPr>
              <w:t>5.</w:t>
            </w:r>
          </w:p>
        </w:tc>
        <w:tc>
          <w:tcPr>
            <w:tcW w:w="1898" w:type="dxa"/>
          </w:tcPr>
          <w:p w14:paraId="0459FA90" w14:textId="197B39D7" w:rsidR="001B6C22" w:rsidRPr="00741933" w:rsidRDefault="001B6C22" w:rsidP="003D233C">
            <w:pPr>
              <w:jc w:val="center"/>
              <w:rPr>
                <w:rFonts w:ascii="Arial Narrow" w:hAnsi="Arial Narrow"/>
                <w:bCs/>
                <w:sz w:val="20"/>
                <w:szCs w:val="20"/>
              </w:rPr>
            </w:pPr>
            <w:r w:rsidRPr="00741933">
              <w:rPr>
                <w:rFonts w:ascii="Arial Narrow" w:hAnsi="Arial Narrow"/>
                <w:bCs/>
                <w:sz w:val="20"/>
                <w:szCs w:val="20"/>
              </w:rPr>
              <w:t>Opróżnienie i zagospodarowanie bioodpadów z pojemnika o objętości 2</w:t>
            </w:r>
            <w:r w:rsidR="004C517C" w:rsidRPr="00741933">
              <w:rPr>
                <w:rFonts w:ascii="Arial Narrow" w:hAnsi="Arial Narrow"/>
                <w:bCs/>
                <w:sz w:val="20"/>
                <w:szCs w:val="20"/>
              </w:rPr>
              <w:t>4</w:t>
            </w:r>
            <w:r w:rsidRPr="00741933">
              <w:rPr>
                <w:rFonts w:ascii="Arial Narrow" w:hAnsi="Arial Narrow"/>
                <w:bCs/>
                <w:sz w:val="20"/>
                <w:szCs w:val="20"/>
              </w:rPr>
              <w:t>0l   (ok. 7 szt.)</w:t>
            </w:r>
          </w:p>
        </w:tc>
        <w:tc>
          <w:tcPr>
            <w:tcW w:w="1294" w:type="dxa"/>
          </w:tcPr>
          <w:p w14:paraId="0AEE0B1B" w14:textId="6554BC17" w:rsidR="001B6C22" w:rsidRPr="00741933" w:rsidRDefault="001B6C22" w:rsidP="003D233C">
            <w:pPr>
              <w:jc w:val="center"/>
              <w:rPr>
                <w:rFonts w:ascii="Arial Narrow" w:hAnsi="Arial Narrow"/>
                <w:bCs/>
                <w:sz w:val="20"/>
                <w:szCs w:val="20"/>
              </w:rPr>
            </w:pPr>
            <w:r w:rsidRPr="00741933">
              <w:rPr>
                <w:rFonts w:ascii="Arial Narrow" w:hAnsi="Arial Narrow"/>
                <w:bCs/>
                <w:sz w:val="20"/>
                <w:szCs w:val="20"/>
              </w:rPr>
              <w:t>200 opróżnień</w:t>
            </w:r>
          </w:p>
        </w:tc>
        <w:tc>
          <w:tcPr>
            <w:tcW w:w="1409" w:type="dxa"/>
          </w:tcPr>
          <w:p w14:paraId="692CC566" w14:textId="77777777" w:rsidR="001B6C22" w:rsidRPr="00741933" w:rsidRDefault="001B6C22" w:rsidP="003D233C">
            <w:pPr>
              <w:jc w:val="center"/>
              <w:rPr>
                <w:rFonts w:ascii="Arial Narrow" w:hAnsi="Arial Narrow"/>
                <w:bCs/>
                <w:sz w:val="20"/>
                <w:szCs w:val="20"/>
              </w:rPr>
            </w:pPr>
          </w:p>
        </w:tc>
        <w:tc>
          <w:tcPr>
            <w:tcW w:w="1295" w:type="dxa"/>
          </w:tcPr>
          <w:p w14:paraId="759DDBE7" w14:textId="77777777" w:rsidR="001B6C22" w:rsidRPr="00741933" w:rsidRDefault="001B6C22" w:rsidP="003D233C">
            <w:pPr>
              <w:jc w:val="center"/>
              <w:rPr>
                <w:rFonts w:ascii="Arial Narrow" w:hAnsi="Arial Narrow"/>
                <w:bCs/>
                <w:sz w:val="20"/>
                <w:szCs w:val="20"/>
              </w:rPr>
            </w:pPr>
          </w:p>
        </w:tc>
        <w:tc>
          <w:tcPr>
            <w:tcW w:w="1295" w:type="dxa"/>
          </w:tcPr>
          <w:p w14:paraId="440A24CE" w14:textId="77777777" w:rsidR="001B6C22" w:rsidRPr="00741933" w:rsidRDefault="001B6C22" w:rsidP="003D233C">
            <w:pPr>
              <w:jc w:val="center"/>
              <w:rPr>
                <w:rFonts w:ascii="Arial Narrow" w:hAnsi="Arial Narrow"/>
                <w:bCs/>
                <w:sz w:val="20"/>
                <w:szCs w:val="20"/>
              </w:rPr>
            </w:pPr>
          </w:p>
        </w:tc>
        <w:tc>
          <w:tcPr>
            <w:tcW w:w="1295" w:type="dxa"/>
          </w:tcPr>
          <w:p w14:paraId="5432BE4A" w14:textId="77777777" w:rsidR="001B6C22" w:rsidRPr="00741933" w:rsidRDefault="001B6C22" w:rsidP="003D233C">
            <w:pPr>
              <w:jc w:val="center"/>
              <w:rPr>
                <w:rFonts w:ascii="Arial Narrow" w:hAnsi="Arial Narrow"/>
                <w:bCs/>
                <w:sz w:val="20"/>
                <w:szCs w:val="20"/>
              </w:rPr>
            </w:pPr>
          </w:p>
        </w:tc>
      </w:tr>
      <w:tr w:rsidR="004C517C" w:rsidRPr="000B70EE" w14:paraId="0CF6FE93" w14:textId="77777777" w:rsidTr="003D233C">
        <w:tc>
          <w:tcPr>
            <w:tcW w:w="512" w:type="dxa"/>
          </w:tcPr>
          <w:p w14:paraId="7791993A" w14:textId="6F9F642E" w:rsidR="001B6C22" w:rsidRPr="00741933" w:rsidRDefault="001B6C22" w:rsidP="003D233C">
            <w:pPr>
              <w:jc w:val="center"/>
              <w:rPr>
                <w:rFonts w:ascii="Arial Narrow" w:hAnsi="Arial Narrow"/>
                <w:bCs/>
                <w:sz w:val="20"/>
                <w:szCs w:val="20"/>
              </w:rPr>
            </w:pPr>
            <w:r w:rsidRPr="00741933">
              <w:rPr>
                <w:rFonts w:ascii="Arial Narrow" w:hAnsi="Arial Narrow"/>
                <w:bCs/>
                <w:sz w:val="20"/>
                <w:szCs w:val="20"/>
              </w:rPr>
              <w:t>6.</w:t>
            </w:r>
          </w:p>
        </w:tc>
        <w:tc>
          <w:tcPr>
            <w:tcW w:w="1898" w:type="dxa"/>
          </w:tcPr>
          <w:p w14:paraId="27B04DD8" w14:textId="1DD35666" w:rsidR="001B6C22" w:rsidRPr="00741933" w:rsidRDefault="001B6C22" w:rsidP="003D233C">
            <w:pPr>
              <w:jc w:val="center"/>
              <w:rPr>
                <w:rFonts w:ascii="Arial Narrow" w:hAnsi="Arial Narrow"/>
                <w:bCs/>
                <w:sz w:val="20"/>
                <w:szCs w:val="20"/>
              </w:rPr>
            </w:pPr>
            <w:r w:rsidRPr="00741933">
              <w:rPr>
                <w:rFonts w:ascii="Arial Narrow" w:hAnsi="Arial Narrow"/>
                <w:bCs/>
                <w:sz w:val="20"/>
                <w:szCs w:val="20"/>
              </w:rPr>
              <w:t xml:space="preserve">Opróżnienie i zagospodarowanie bioodpadów z pojemnika o objętości </w:t>
            </w:r>
            <w:r w:rsidR="00042119" w:rsidRPr="00741933">
              <w:rPr>
                <w:rFonts w:ascii="Arial Narrow" w:hAnsi="Arial Narrow"/>
                <w:bCs/>
                <w:sz w:val="20"/>
                <w:szCs w:val="20"/>
              </w:rPr>
              <w:t>12</w:t>
            </w:r>
            <w:r w:rsidRPr="00741933">
              <w:rPr>
                <w:rFonts w:ascii="Arial Narrow" w:hAnsi="Arial Narrow"/>
                <w:bCs/>
                <w:sz w:val="20"/>
                <w:szCs w:val="20"/>
              </w:rPr>
              <w:t>0 l (ok. 1 szt.)</w:t>
            </w:r>
          </w:p>
        </w:tc>
        <w:tc>
          <w:tcPr>
            <w:tcW w:w="1294" w:type="dxa"/>
          </w:tcPr>
          <w:p w14:paraId="31A7100A" w14:textId="5B16D7E8" w:rsidR="001B6C22" w:rsidRPr="00741933" w:rsidRDefault="001B6C22" w:rsidP="003D233C">
            <w:pPr>
              <w:jc w:val="center"/>
              <w:rPr>
                <w:rFonts w:ascii="Arial Narrow" w:hAnsi="Arial Narrow"/>
                <w:bCs/>
                <w:sz w:val="20"/>
                <w:szCs w:val="20"/>
              </w:rPr>
            </w:pPr>
            <w:r w:rsidRPr="00741933">
              <w:rPr>
                <w:rFonts w:ascii="Arial Narrow" w:hAnsi="Arial Narrow"/>
                <w:bCs/>
                <w:sz w:val="20"/>
                <w:szCs w:val="20"/>
              </w:rPr>
              <w:t>60 opróżnień</w:t>
            </w:r>
          </w:p>
        </w:tc>
        <w:tc>
          <w:tcPr>
            <w:tcW w:w="1409" w:type="dxa"/>
          </w:tcPr>
          <w:p w14:paraId="711F2ECA" w14:textId="77777777" w:rsidR="001B6C22" w:rsidRPr="00741933" w:rsidRDefault="001B6C22" w:rsidP="003D233C">
            <w:pPr>
              <w:jc w:val="center"/>
              <w:rPr>
                <w:rFonts w:ascii="Arial Narrow" w:hAnsi="Arial Narrow"/>
                <w:bCs/>
                <w:sz w:val="20"/>
                <w:szCs w:val="20"/>
              </w:rPr>
            </w:pPr>
          </w:p>
        </w:tc>
        <w:tc>
          <w:tcPr>
            <w:tcW w:w="1295" w:type="dxa"/>
          </w:tcPr>
          <w:p w14:paraId="5452EF72" w14:textId="77777777" w:rsidR="001B6C22" w:rsidRPr="00741933" w:rsidRDefault="001B6C22" w:rsidP="003D233C">
            <w:pPr>
              <w:jc w:val="center"/>
              <w:rPr>
                <w:rFonts w:ascii="Arial Narrow" w:hAnsi="Arial Narrow"/>
                <w:bCs/>
                <w:sz w:val="20"/>
                <w:szCs w:val="20"/>
              </w:rPr>
            </w:pPr>
          </w:p>
        </w:tc>
        <w:tc>
          <w:tcPr>
            <w:tcW w:w="1295" w:type="dxa"/>
          </w:tcPr>
          <w:p w14:paraId="0CB8D031" w14:textId="77777777" w:rsidR="001B6C22" w:rsidRPr="00741933" w:rsidRDefault="001B6C22" w:rsidP="003D233C">
            <w:pPr>
              <w:jc w:val="center"/>
              <w:rPr>
                <w:rFonts w:ascii="Arial Narrow" w:hAnsi="Arial Narrow"/>
                <w:bCs/>
                <w:sz w:val="20"/>
                <w:szCs w:val="20"/>
              </w:rPr>
            </w:pPr>
          </w:p>
        </w:tc>
        <w:tc>
          <w:tcPr>
            <w:tcW w:w="1295" w:type="dxa"/>
          </w:tcPr>
          <w:p w14:paraId="2917B13B" w14:textId="77777777" w:rsidR="001B6C22" w:rsidRPr="00741933" w:rsidRDefault="001B6C22" w:rsidP="003D233C">
            <w:pPr>
              <w:jc w:val="center"/>
              <w:rPr>
                <w:rFonts w:ascii="Arial Narrow" w:hAnsi="Arial Narrow"/>
                <w:bCs/>
                <w:sz w:val="20"/>
                <w:szCs w:val="20"/>
              </w:rPr>
            </w:pPr>
          </w:p>
        </w:tc>
      </w:tr>
      <w:tr w:rsidR="004C517C" w:rsidRPr="000B70EE" w14:paraId="45F6D466" w14:textId="77777777" w:rsidTr="003D233C">
        <w:tc>
          <w:tcPr>
            <w:tcW w:w="512" w:type="dxa"/>
          </w:tcPr>
          <w:p w14:paraId="1830370C" w14:textId="44EB55B5" w:rsidR="004A7697" w:rsidRPr="00741933" w:rsidRDefault="001B6C22" w:rsidP="003D233C">
            <w:pPr>
              <w:jc w:val="center"/>
              <w:rPr>
                <w:rFonts w:ascii="Arial Narrow" w:hAnsi="Arial Narrow"/>
                <w:bCs/>
                <w:sz w:val="20"/>
                <w:szCs w:val="20"/>
              </w:rPr>
            </w:pPr>
            <w:r w:rsidRPr="00741933">
              <w:rPr>
                <w:rFonts w:ascii="Arial Narrow" w:hAnsi="Arial Narrow"/>
                <w:bCs/>
                <w:sz w:val="20"/>
                <w:szCs w:val="20"/>
              </w:rPr>
              <w:t>7.</w:t>
            </w:r>
          </w:p>
        </w:tc>
        <w:tc>
          <w:tcPr>
            <w:tcW w:w="1898" w:type="dxa"/>
          </w:tcPr>
          <w:p w14:paraId="0CBC90CB" w14:textId="6F7F79D7" w:rsidR="004A7697" w:rsidRPr="00741933" w:rsidRDefault="004A7697" w:rsidP="003D233C">
            <w:pPr>
              <w:jc w:val="center"/>
              <w:rPr>
                <w:rFonts w:ascii="Arial Narrow" w:hAnsi="Arial Narrow"/>
                <w:bCs/>
                <w:sz w:val="20"/>
                <w:szCs w:val="20"/>
              </w:rPr>
            </w:pPr>
            <w:r w:rsidRPr="00741933">
              <w:rPr>
                <w:rFonts w:ascii="Arial Narrow" w:hAnsi="Arial Narrow"/>
                <w:bCs/>
                <w:sz w:val="20"/>
                <w:szCs w:val="20"/>
              </w:rPr>
              <w:t>Usunięcie martwych zwierząt</w:t>
            </w:r>
            <w:r w:rsidR="001B6C22" w:rsidRPr="00741933">
              <w:rPr>
                <w:rFonts w:ascii="Arial Narrow" w:hAnsi="Arial Narrow"/>
                <w:bCs/>
                <w:sz w:val="20"/>
                <w:szCs w:val="20"/>
              </w:rPr>
              <w:t xml:space="preserve"> o masy ciała do 2 kg</w:t>
            </w:r>
          </w:p>
        </w:tc>
        <w:tc>
          <w:tcPr>
            <w:tcW w:w="1294" w:type="dxa"/>
          </w:tcPr>
          <w:p w14:paraId="390B6F86" w14:textId="5C7B977E" w:rsidR="004A7697" w:rsidRPr="00741933" w:rsidRDefault="00EE32CE" w:rsidP="001B6C22">
            <w:pPr>
              <w:rPr>
                <w:rFonts w:ascii="Arial Narrow" w:hAnsi="Arial Narrow"/>
                <w:bCs/>
                <w:sz w:val="20"/>
                <w:szCs w:val="20"/>
              </w:rPr>
            </w:pPr>
            <w:r w:rsidRPr="00741933">
              <w:rPr>
                <w:rFonts w:ascii="Arial Narrow" w:hAnsi="Arial Narrow"/>
                <w:bCs/>
                <w:sz w:val="20"/>
                <w:szCs w:val="20"/>
              </w:rPr>
              <w:t>1</w:t>
            </w:r>
            <w:r w:rsidR="001B6C22" w:rsidRPr="00741933">
              <w:rPr>
                <w:rFonts w:ascii="Arial Narrow" w:hAnsi="Arial Narrow"/>
                <w:bCs/>
                <w:sz w:val="20"/>
                <w:szCs w:val="20"/>
              </w:rPr>
              <w:t xml:space="preserve">00 </w:t>
            </w:r>
            <w:r w:rsidR="004A7697" w:rsidRPr="00741933">
              <w:rPr>
                <w:rFonts w:ascii="Arial Narrow" w:hAnsi="Arial Narrow"/>
                <w:bCs/>
                <w:sz w:val="20"/>
                <w:szCs w:val="20"/>
              </w:rPr>
              <w:t>szt.</w:t>
            </w:r>
          </w:p>
        </w:tc>
        <w:tc>
          <w:tcPr>
            <w:tcW w:w="1409" w:type="dxa"/>
          </w:tcPr>
          <w:p w14:paraId="06C22EDE" w14:textId="77777777" w:rsidR="004A7697" w:rsidRPr="00741933" w:rsidRDefault="004A7697" w:rsidP="003D233C">
            <w:pPr>
              <w:jc w:val="center"/>
              <w:rPr>
                <w:rFonts w:ascii="Arial Narrow" w:hAnsi="Arial Narrow"/>
                <w:bCs/>
                <w:sz w:val="20"/>
                <w:szCs w:val="20"/>
              </w:rPr>
            </w:pPr>
          </w:p>
        </w:tc>
        <w:tc>
          <w:tcPr>
            <w:tcW w:w="1295" w:type="dxa"/>
          </w:tcPr>
          <w:p w14:paraId="628C9D30" w14:textId="77777777" w:rsidR="004A7697" w:rsidRPr="00741933" w:rsidRDefault="004A7697" w:rsidP="003D233C">
            <w:pPr>
              <w:jc w:val="center"/>
              <w:rPr>
                <w:rFonts w:ascii="Arial Narrow" w:hAnsi="Arial Narrow"/>
                <w:bCs/>
                <w:sz w:val="20"/>
                <w:szCs w:val="20"/>
              </w:rPr>
            </w:pPr>
          </w:p>
        </w:tc>
        <w:tc>
          <w:tcPr>
            <w:tcW w:w="1295" w:type="dxa"/>
          </w:tcPr>
          <w:p w14:paraId="47773086" w14:textId="77777777" w:rsidR="004A7697" w:rsidRPr="00741933" w:rsidRDefault="004A7697" w:rsidP="003D233C">
            <w:pPr>
              <w:jc w:val="center"/>
              <w:rPr>
                <w:rFonts w:ascii="Arial Narrow" w:hAnsi="Arial Narrow"/>
                <w:bCs/>
                <w:sz w:val="20"/>
                <w:szCs w:val="20"/>
              </w:rPr>
            </w:pPr>
          </w:p>
        </w:tc>
        <w:tc>
          <w:tcPr>
            <w:tcW w:w="1295" w:type="dxa"/>
          </w:tcPr>
          <w:p w14:paraId="0316384C" w14:textId="77777777" w:rsidR="004A7697" w:rsidRPr="00741933" w:rsidRDefault="004A7697" w:rsidP="001B6C22">
            <w:pPr>
              <w:ind w:left="360"/>
              <w:jc w:val="center"/>
              <w:rPr>
                <w:rFonts w:ascii="Arial Narrow" w:hAnsi="Arial Narrow"/>
                <w:bCs/>
                <w:sz w:val="20"/>
                <w:szCs w:val="20"/>
              </w:rPr>
            </w:pPr>
          </w:p>
          <w:p w14:paraId="428D68B6" w14:textId="62201017" w:rsidR="001B6C22" w:rsidRPr="00741933" w:rsidRDefault="001B6C22" w:rsidP="001B6C22">
            <w:pPr>
              <w:ind w:left="360"/>
              <w:jc w:val="center"/>
              <w:rPr>
                <w:rFonts w:ascii="Arial Narrow" w:hAnsi="Arial Narrow"/>
                <w:bCs/>
                <w:sz w:val="20"/>
                <w:szCs w:val="20"/>
              </w:rPr>
            </w:pPr>
          </w:p>
        </w:tc>
      </w:tr>
      <w:tr w:rsidR="004C517C" w:rsidRPr="000B70EE" w14:paraId="38DB7120" w14:textId="77777777" w:rsidTr="003D233C">
        <w:tc>
          <w:tcPr>
            <w:tcW w:w="512" w:type="dxa"/>
          </w:tcPr>
          <w:p w14:paraId="2BE10DE3" w14:textId="2BBE7B0F" w:rsidR="001B6C22" w:rsidRPr="00741933" w:rsidRDefault="001B6C22" w:rsidP="003D233C">
            <w:pPr>
              <w:jc w:val="center"/>
              <w:rPr>
                <w:rFonts w:ascii="Arial Narrow" w:hAnsi="Arial Narrow"/>
                <w:bCs/>
                <w:sz w:val="20"/>
                <w:szCs w:val="20"/>
              </w:rPr>
            </w:pPr>
            <w:r w:rsidRPr="00741933">
              <w:rPr>
                <w:rFonts w:ascii="Arial Narrow" w:hAnsi="Arial Narrow"/>
                <w:bCs/>
                <w:sz w:val="20"/>
                <w:szCs w:val="20"/>
              </w:rPr>
              <w:t>8.</w:t>
            </w:r>
          </w:p>
        </w:tc>
        <w:tc>
          <w:tcPr>
            <w:tcW w:w="1898" w:type="dxa"/>
          </w:tcPr>
          <w:p w14:paraId="73DE7D9A" w14:textId="718078DE" w:rsidR="001B6C22" w:rsidRPr="00741933" w:rsidRDefault="001B6C22" w:rsidP="003D233C">
            <w:pPr>
              <w:jc w:val="center"/>
              <w:rPr>
                <w:rFonts w:ascii="Arial Narrow" w:hAnsi="Arial Narrow"/>
                <w:bCs/>
                <w:sz w:val="20"/>
                <w:szCs w:val="20"/>
              </w:rPr>
            </w:pPr>
            <w:r w:rsidRPr="00741933">
              <w:rPr>
                <w:rFonts w:ascii="Arial Narrow" w:hAnsi="Arial Narrow"/>
                <w:bCs/>
                <w:sz w:val="20"/>
                <w:szCs w:val="20"/>
              </w:rPr>
              <w:t>Usunięcie martwych zwierząt o masy ciała  powyżej 2 kg do 10 kg</w:t>
            </w:r>
          </w:p>
        </w:tc>
        <w:tc>
          <w:tcPr>
            <w:tcW w:w="1294" w:type="dxa"/>
          </w:tcPr>
          <w:p w14:paraId="3985695E" w14:textId="356FAF9E" w:rsidR="001B6C22" w:rsidRPr="00741933" w:rsidRDefault="001B6C22" w:rsidP="001B6C22">
            <w:pPr>
              <w:ind w:left="40"/>
              <w:rPr>
                <w:rFonts w:ascii="Arial Narrow" w:hAnsi="Arial Narrow"/>
                <w:bCs/>
                <w:sz w:val="20"/>
                <w:szCs w:val="20"/>
              </w:rPr>
            </w:pPr>
            <w:r w:rsidRPr="00741933">
              <w:rPr>
                <w:rFonts w:ascii="Arial Narrow" w:hAnsi="Arial Narrow"/>
                <w:bCs/>
                <w:sz w:val="20"/>
                <w:szCs w:val="20"/>
              </w:rPr>
              <w:t>50 szt.</w:t>
            </w:r>
          </w:p>
        </w:tc>
        <w:tc>
          <w:tcPr>
            <w:tcW w:w="1409" w:type="dxa"/>
          </w:tcPr>
          <w:p w14:paraId="4E280EB1" w14:textId="77777777" w:rsidR="001B6C22" w:rsidRPr="00741933" w:rsidRDefault="001B6C22" w:rsidP="003D233C">
            <w:pPr>
              <w:jc w:val="center"/>
              <w:rPr>
                <w:rFonts w:ascii="Arial Narrow" w:hAnsi="Arial Narrow"/>
                <w:bCs/>
                <w:sz w:val="20"/>
                <w:szCs w:val="20"/>
              </w:rPr>
            </w:pPr>
          </w:p>
        </w:tc>
        <w:tc>
          <w:tcPr>
            <w:tcW w:w="1295" w:type="dxa"/>
          </w:tcPr>
          <w:p w14:paraId="71C88A71" w14:textId="77777777" w:rsidR="001B6C22" w:rsidRPr="00741933" w:rsidRDefault="001B6C22" w:rsidP="003D233C">
            <w:pPr>
              <w:jc w:val="center"/>
              <w:rPr>
                <w:rFonts w:ascii="Arial Narrow" w:hAnsi="Arial Narrow"/>
                <w:bCs/>
                <w:sz w:val="20"/>
                <w:szCs w:val="20"/>
              </w:rPr>
            </w:pPr>
          </w:p>
        </w:tc>
        <w:tc>
          <w:tcPr>
            <w:tcW w:w="1295" w:type="dxa"/>
          </w:tcPr>
          <w:p w14:paraId="357411B4" w14:textId="77777777" w:rsidR="001B6C22" w:rsidRPr="00741933" w:rsidRDefault="001B6C22" w:rsidP="003D233C">
            <w:pPr>
              <w:jc w:val="center"/>
              <w:rPr>
                <w:rFonts w:ascii="Arial Narrow" w:hAnsi="Arial Narrow"/>
                <w:bCs/>
                <w:sz w:val="20"/>
                <w:szCs w:val="20"/>
              </w:rPr>
            </w:pPr>
          </w:p>
        </w:tc>
        <w:tc>
          <w:tcPr>
            <w:tcW w:w="1295" w:type="dxa"/>
          </w:tcPr>
          <w:p w14:paraId="40D7FB96" w14:textId="77777777" w:rsidR="001B6C22" w:rsidRPr="00741933" w:rsidRDefault="001B6C22" w:rsidP="001B6C22">
            <w:pPr>
              <w:ind w:left="360"/>
              <w:jc w:val="center"/>
              <w:rPr>
                <w:rFonts w:ascii="Arial Narrow" w:hAnsi="Arial Narrow"/>
                <w:bCs/>
                <w:sz w:val="20"/>
                <w:szCs w:val="20"/>
              </w:rPr>
            </w:pPr>
          </w:p>
        </w:tc>
      </w:tr>
      <w:tr w:rsidR="004C517C" w:rsidRPr="000B70EE" w14:paraId="624B2DFE" w14:textId="77777777" w:rsidTr="003D233C">
        <w:tc>
          <w:tcPr>
            <w:tcW w:w="512" w:type="dxa"/>
          </w:tcPr>
          <w:p w14:paraId="10F10008" w14:textId="684C1739" w:rsidR="001B6C22" w:rsidRPr="00741933" w:rsidRDefault="001B6C22" w:rsidP="003D233C">
            <w:pPr>
              <w:jc w:val="center"/>
              <w:rPr>
                <w:rFonts w:ascii="Arial Narrow" w:hAnsi="Arial Narrow"/>
                <w:bCs/>
                <w:sz w:val="20"/>
                <w:szCs w:val="20"/>
              </w:rPr>
            </w:pPr>
            <w:r w:rsidRPr="00741933">
              <w:rPr>
                <w:rFonts w:ascii="Arial Narrow" w:hAnsi="Arial Narrow"/>
                <w:bCs/>
                <w:sz w:val="20"/>
                <w:szCs w:val="20"/>
              </w:rPr>
              <w:t>9.</w:t>
            </w:r>
          </w:p>
        </w:tc>
        <w:tc>
          <w:tcPr>
            <w:tcW w:w="1898" w:type="dxa"/>
          </w:tcPr>
          <w:p w14:paraId="089AE962" w14:textId="5CF2E350" w:rsidR="001B6C22" w:rsidRPr="00741933" w:rsidRDefault="001B6C22" w:rsidP="003D233C">
            <w:pPr>
              <w:jc w:val="center"/>
              <w:rPr>
                <w:rFonts w:ascii="Arial Narrow" w:hAnsi="Arial Narrow"/>
                <w:bCs/>
                <w:sz w:val="20"/>
                <w:szCs w:val="20"/>
              </w:rPr>
            </w:pPr>
            <w:r w:rsidRPr="00741933">
              <w:rPr>
                <w:rFonts w:ascii="Arial Narrow" w:hAnsi="Arial Narrow"/>
                <w:bCs/>
                <w:sz w:val="20"/>
                <w:szCs w:val="20"/>
              </w:rPr>
              <w:t>Usunięcie martwych zwierząt o masy ciała  powyżej 10 kg</w:t>
            </w:r>
          </w:p>
        </w:tc>
        <w:tc>
          <w:tcPr>
            <w:tcW w:w="1294" w:type="dxa"/>
          </w:tcPr>
          <w:p w14:paraId="39F80A1A" w14:textId="163F2D70" w:rsidR="001B6C22" w:rsidRPr="00741933" w:rsidRDefault="001B6C22" w:rsidP="001B6C22">
            <w:pPr>
              <w:ind w:left="40"/>
              <w:rPr>
                <w:rFonts w:ascii="Arial Narrow" w:hAnsi="Arial Narrow"/>
                <w:bCs/>
                <w:sz w:val="20"/>
                <w:szCs w:val="20"/>
              </w:rPr>
            </w:pPr>
            <w:r w:rsidRPr="00741933">
              <w:rPr>
                <w:rFonts w:ascii="Arial Narrow" w:hAnsi="Arial Narrow"/>
                <w:bCs/>
                <w:sz w:val="20"/>
                <w:szCs w:val="20"/>
              </w:rPr>
              <w:t>50 szt.</w:t>
            </w:r>
          </w:p>
        </w:tc>
        <w:tc>
          <w:tcPr>
            <w:tcW w:w="1409" w:type="dxa"/>
          </w:tcPr>
          <w:p w14:paraId="7BA85571" w14:textId="77777777" w:rsidR="001B6C22" w:rsidRPr="00741933" w:rsidRDefault="001B6C22" w:rsidP="003D233C">
            <w:pPr>
              <w:jc w:val="center"/>
              <w:rPr>
                <w:rFonts w:ascii="Arial Narrow" w:hAnsi="Arial Narrow"/>
                <w:bCs/>
                <w:sz w:val="20"/>
                <w:szCs w:val="20"/>
              </w:rPr>
            </w:pPr>
          </w:p>
        </w:tc>
        <w:tc>
          <w:tcPr>
            <w:tcW w:w="1295" w:type="dxa"/>
          </w:tcPr>
          <w:p w14:paraId="03E2D3A1" w14:textId="77777777" w:rsidR="001B6C22" w:rsidRPr="00741933" w:rsidRDefault="001B6C22" w:rsidP="003D233C">
            <w:pPr>
              <w:jc w:val="center"/>
              <w:rPr>
                <w:rFonts w:ascii="Arial Narrow" w:hAnsi="Arial Narrow"/>
                <w:bCs/>
                <w:sz w:val="20"/>
                <w:szCs w:val="20"/>
              </w:rPr>
            </w:pPr>
          </w:p>
        </w:tc>
        <w:tc>
          <w:tcPr>
            <w:tcW w:w="1295" w:type="dxa"/>
          </w:tcPr>
          <w:p w14:paraId="2FDD7977" w14:textId="77777777" w:rsidR="001B6C22" w:rsidRPr="00741933" w:rsidRDefault="001B6C22" w:rsidP="003D233C">
            <w:pPr>
              <w:jc w:val="center"/>
              <w:rPr>
                <w:rFonts w:ascii="Arial Narrow" w:hAnsi="Arial Narrow"/>
                <w:bCs/>
                <w:sz w:val="20"/>
                <w:szCs w:val="20"/>
              </w:rPr>
            </w:pPr>
          </w:p>
        </w:tc>
        <w:tc>
          <w:tcPr>
            <w:tcW w:w="1295" w:type="dxa"/>
          </w:tcPr>
          <w:p w14:paraId="5E89A9FD" w14:textId="77777777" w:rsidR="001B6C22" w:rsidRPr="00741933" w:rsidRDefault="001B6C22" w:rsidP="001B6C22">
            <w:pPr>
              <w:ind w:left="360"/>
              <w:jc w:val="center"/>
              <w:rPr>
                <w:rFonts w:ascii="Arial Narrow" w:hAnsi="Arial Narrow"/>
                <w:bCs/>
                <w:sz w:val="20"/>
                <w:szCs w:val="20"/>
              </w:rPr>
            </w:pPr>
          </w:p>
        </w:tc>
      </w:tr>
      <w:tr w:rsidR="004A7697" w:rsidRPr="000B70EE" w14:paraId="23069140" w14:textId="77777777" w:rsidTr="003D233C">
        <w:tc>
          <w:tcPr>
            <w:tcW w:w="5113" w:type="dxa"/>
            <w:gridSpan w:val="4"/>
          </w:tcPr>
          <w:p w14:paraId="2A6F5294" w14:textId="77777777" w:rsidR="004A7697" w:rsidRPr="00741933" w:rsidRDefault="004A7697" w:rsidP="003D233C">
            <w:pPr>
              <w:jc w:val="right"/>
              <w:rPr>
                <w:rFonts w:ascii="Arial Narrow" w:hAnsi="Arial Narrow"/>
                <w:bCs/>
                <w:sz w:val="20"/>
                <w:szCs w:val="20"/>
              </w:rPr>
            </w:pPr>
          </w:p>
          <w:p w14:paraId="0BBFBB0E" w14:textId="77777777" w:rsidR="004A7697" w:rsidRPr="00741933" w:rsidRDefault="004A7697" w:rsidP="003D233C">
            <w:pPr>
              <w:jc w:val="right"/>
              <w:rPr>
                <w:rFonts w:ascii="Arial Narrow" w:hAnsi="Arial Narrow"/>
                <w:bCs/>
                <w:sz w:val="20"/>
                <w:szCs w:val="20"/>
              </w:rPr>
            </w:pPr>
            <w:r w:rsidRPr="00741933">
              <w:rPr>
                <w:rFonts w:ascii="Arial Narrow" w:hAnsi="Arial Narrow"/>
                <w:bCs/>
                <w:sz w:val="20"/>
                <w:szCs w:val="20"/>
              </w:rPr>
              <w:t>SUMA:</w:t>
            </w:r>
          </w:p>
        </w:tc>
        <w:tc>
          <w:tcPr>
            <w:tcW w:w="1295" w:type="dxa"/>
          </w:tcPr>
          <w:p w14:paraId="5577BFE8" w14:textId="77777777" w:rsidR="004A7697" w:rsidRPr="00741933" w:rsidRDefault="004A7697" w:rsidP="003D233C">
            <w:pPr>
              <w:rPr>
                <w:rFonts w:ascii="Arial Narrow" w:hAnsi="Arial Narrow"/>
                <w:bCs/>
                <w:sz w:val="20"/>
                <w:szCs w:val="20"/>
              </w:rPr>
            </w:pPr>
          </w:p>
        </w:tc>
        <w:tc>
          <w:tcPr>
            <w:tcW w:w="1295" w:type="dxa"/>
          </w:tcPr>
          <w:p w14:paraId="6E0A0D7B" w14:textId="77777777" w:rsidR="004A7697" w:rsidRPr="00741933" w:rsidRDefault="004A7697" w:rsidP="003D233C">
            <w:pPr>
              <w:rPr>
                <w:rFonts w:ascii="Arial Narrow" w:hAnsi="Arial Narrow"/>
                <w:bCs/>
                <w:sz w:val="20"/>
                <w:szCs w:val="20"/>
              </w:rPr>
            </w:pPr>
          </w:p>
        </w:tc>
        <w:tc>
          <w:tcPr>
            <w:tcW w:w="1295" w:type="dxa"/>
          </w:tcPr>
          <w:p w14:paraId="12B41E99" w14:textId="77777777" w:rsidR="004A7697" w:rsidRPr="00741933" w:rsidRDefault="004A7697" w:rsidP="003D233C">
            <w:pPr>
              <w:rPr>
                <w:rFonts w:ascii="Arial Narrow" w:hAnsi="Arial Narrow"/>
                <w:bCs/>
                <w:sz w:val="20"/>
                <w:szCs w:val="20"/>
              </w:rPr>
            </w:pPr>
          </w:p>
        </w:tc>
      </w:tr>
      <w:bookmarkEnd w:id="4"/>
    </w:tbl>
    <w:p w14:paraId="2B1C4629" w14:textId="76BC579A" w:rsidR="004A7697" w:rsidRDefault="004A7697" w:rsidP="00A85D7F">
      <w:pPr>
        <w:spacing w:line="300" w:lineRule="auto"/>
        <w:ind w:left="284"/>
        <w:jc w:val="both"/>
        <w:rPr>
          <w:rFonts w:ascii="Arial Narrow" w:hAnsi="Arial Narrow"/>
          <w:b/>
          <w:sz w:val="24"/>
          <w:szCs w:val="24"/>
        </w:rPr>
      </w:pPr>
    </w:p>
    <w:p w14:paraId="614E8DD4" w14:textId="77777777" w:rsidR="00741933" w:rsidRDefault="00741933" w:rsidP="001B6C22">
      <w:pPr>
        <w:spacing w:after="0" w:line="240" w:lineRule="auto"/>
        <w:ind w:left="284"/>
        <w:jc w:val="both"/>
        <w:rPr>
          <w:rFonts w:ascii="Arial Narrow" w:hAnsi="Arial Narrow" w:cs="Tahoma"/>
          <w:b/>
          <w:color w:val="000000"/>
          <w:sz w:val="24"/>
          <w:szCs w:val="24"/>
        </w:rPr>
      </w:pPr>
    </w:p>
    <w:p w14:paraId="1DA3E887" w14:textId="77777777" w:rsidR="00741933" w:rsidRDefault="00741933" w:rsidP="001B6C22">
      <w:pPr>
        <w:spacing w:after="0" w:line="240" w:lineRule="auto"/>
        <w:ind w:left="284"/>
        <w:jc w:val="both"/>
        <w:rPr>
          <w:rFonts w:ascii="Arial Narrow" w:hAnsi="Arial Narrow" w:cs="Tahoma"/>
          <w:b/>
          <w:color w:val="000000"/>
          <w:sz w:val="24"/>
          <w:szCs w:val="24"/>
        </w:rPr>
      </w:pPr>
    </w:p>
    <w:p w14:paraId="341C516B" w14:textId="77777777" w:rsidR="00741933" w:rsidRDefault="00741933" w:rsidP="001B6C22">
      <w:pPr>
        <w:spacing w:after="0" w:line="240" w:lineRule="auto"/>
        <w:ind w:left="284"/>
        <w:jc w:val="both"/>
        <w:rPr>
          <w:rFonts w:ascii="Arial Narrow" w:hAnsi="Arial Narrow" w:cs="Tahoma"/>
          <w:b/>
          <w:color w:val="000000"/>
          <w:sz w:val="24"/>
          <w:szCs w:val="24"/>
        </w:rPr>
      </w:pPr>
    </w:p>
    <w:p w14:paraId="44DC2604" w14:textId="77777777" w:rsidR="00E4143D" w:rsidRDefault="001B6C22" w:rsidP="001B6C22">
      <w:pPr>
        <w:spacing w:after="0" w:line="240" w:lineRule="auto"/>
        <w:ind w:left="284"/>
        <w:jc w:val="both"/>
        <w:rPr>
          <w:rFonts w:ascii="Arial Narrow" w:hAnsi="Arial Narrow" w:cs="Tahoma"/>
          <w:b/>
          <w:color w:val="000000"/>
          <w:sz w:val="24"/>
          <w:szCs w:val="24"/>
        </w:rPr>
      </w:pPr>
      <w:r w:rsidRPr="00AB77D5">
        <w:rPr>
          <w:rFonts w:ascii="Arial Narrow" w:hAnsi="Arial Narrow" w:cs="Tahoma"/>
          <w:b/>
          <w:color w:val="000000"/>
          <w:sz w:val="24"/>
          <w:szCs w:val="24"/>
        </w:rPr>
        <w:lastRenderedPageBreak/>
        <w:t>Czas reakcji na usunięcie martwego zwierzęcia na zgłoszenie przez Zamawiającego wynosi</w:t>
      </w:r>
      <w:r w:rsidR="00E4143D">
        <w:rPr>
          <w:rFonts w:ascii="Arial Narrow" w:hAnsi="Arial Narrow" w:cs="Tahoma"/>
          <w:b/>
          <w:color w:val="000000"/>
          <w:sz w:val="24"/>
          <w:szCs w:val="24"/>
        </w:rPr>
        <w:t>:</w:t>
      </w:r>
    </w:p>
    <w:p w14:paraId="021EF04D" w14:textId="77777777" w:rsidR="00635C15" w:rsidRDefault="00635C15" w:rsidP="001B6C22">
      <w:pPr>
        <w:spacing w:after="0" w:line="240" w:lineRule="auto"/>
        <w:ind w:left="284"/>
        <w:jc w:val="both"/>
        <w:rPr>
          <w:rFonts w:ascii="Arial Narrow" w:hAnsi="Arial Narrow" w:cs="Tahoma"/>
          <w:b/>
          <w:color w:val="000000"/>
          <w:sz w:val="24"/>
          <w:szCs w:val="24"/>
        </w:rPr>
      </w:pPr>
    </w:p>
    <w:p w14:paraId="7473F98C" w14:textId="7B246CFC" w:rsidR="00E4143D" w:rsidRDefault="007845FC" w:rsidP="00E4143D">
      <w:pPr>
        <w:spacing w:after="0" w:line="240" w:lineRule="auto"/>
        <w:ind w:left="284"/>
        <w:jc w:val="both"/>
        <w:rPr>
          <w:rFonts w:ascii="Arial Narrow" w:hAnsi="Arial Narrow" w:cs="Tahoma"/>
          <w:color w:val="000000"/>
        </w:rPr>
      </w:pPr>
      <w:sdt>
        <w:sdtPr>
          <w:rPr>
            <w:rFonts w:ascii="Arial Narrow" w:hAnsi="Arial Narrow" w:cs="Tahoma"/>
            <w:color w:val="000000"/>
          </w:rPr>
          <w:id w:val="1740985930"/>
          <w14:checkbox>
            <w14:checked w14:val="0"/>
            <w14:checkedState w14:val="2612" w14:font="MS Gothic"/>
            <w14:uncheckedState w14:val="2610" w14:font="MS Gothic"/>
          </w14:checkbox>
        </w:sdtPr>
        <w:sdtEndPr/>
        <w:sdtContent>
          <w:r w:rsidR="00E4143D">
            <w:rPr>
              <w:rFonts w:ascii="MS Gothic" w:eastAsia="MS Gothic" w:hAnsi="MS Gothic" w:cs="Tahoma" w:hint="eastAsia"/>
              <w:color w:val="000000"/>
            </w:rPr>
            <w:t>☐</w:t>
          </w:r>
        </w:sdtContent>
      </w:sdt>
      <w:r w:rsidR="00E4143D">
        <w:rPr>
          <w:rFonts w:ascii="Arial Narrow" w:hAnsi="Arial Narrow" w:cs="Tahoma"/>
          <w:color w:val="000000"/>
        </w:rPr>
        <w:t xml:space="preserve"> </w:t>
      </w:r>
      <w:r w:rsidR="004102E7">
        <w:rPr>
          <w:rFonts w:ascii="Arial Narrow" w:hAnsi="Arial Narrow" w:cs="Tahoma"/>
          <w:color w:val="000000"/>
        </w:rPr>
        <w:t xml:space="preserve">  </w:t>
      </w:r>
      <w:r w:rsidR="00635C15">
        <w:rPr>
          <w:rFonts w:ascii="Arial Narrow" w:hAnsi="Arial Narrow" w:cs="Tahoma"/>
          <w:color w:val="000000"/>
        </w:rPr>
        <w:t>8</w:t>
      </w:r>
      <w:r w:rsidR="00B56D86">
        <w:rPr>
          <w:rFonts w:ascii="Arial Narrow" w:hAnsi="Arial Narrow" w:cs="Tahoma"/>
          <w:color w:val="000000"/>
        </w:rPr>
        <w:t xml:space="preserve"> godz. od otrzymania zgłoszenia</w:t>
      </w:r>
    </w:p>
    <w:p w14:paraId="12538D09" w14:textId="609F3034" w:rsidR="00B56D86" w:rsidRDefault="007845FC" w:rsidP="00B56D86">
      <w:pPr>
        <w:spacing w:after="0" w:line="240" w:lineRule="auto"/>
        <w:ind w:left="284"/>
        <w:jc w:val="both"/>
        <w:rPr>
          <w:rFonts w:ascii="Arial Narrow" w:hAnsi="Arial Narrow" w:cs="Tahoma"/>
          <w:color w:val="000000"/>
        </w:rPr>
      </w:pPr>
      <w:sdt>
        <w:sdtPr>
          <w:rPr>
            <w:rFonts w:ascii="Arial Narrow" w:hAnsi="Arial Narrow" w:cs="Tahoma"/>
            <w:color w:val="000000"/>
          </w:rPr>
          <w:id w:val="-325899345"/>
          <w14:checkbox>
            <w14:checked w14:val="0"/>
            <w14:checkedState w14:val="2612" w14:font="MS Gothic"/>
            <w14:uncheckedState w14:val="2610" w14:font="MS Gothic"/>
          </w14:checkbox>
        </w:sdtPr>
        <w:sdtEndPr/>
        <w:sdtContent>
          <w:r w:rsidR="00B56D86">
            <w:rPr>
              <w:rFonts w:ascii="MS Gothic" w:eastAsia="MS Gothic" w:hAnsi="MS Gothic" w:cs="Tahoma" w:hint="eastAsia"/>
              <w:color w:val="000000"/>
            </w:rPr>
            <w:t>☐</w:t>
          </w:r>
        </w:sdtContent>
      </w:sdt>
      <w:r w:rsidR="00B56D86">
        <w:rPr>
          <w:rFonts w:ascii="Arial Narrow" w:hAnsi="Arial Narrow" w:cs="Tahoma"/>
          <w:color w:val="000000"/>
        </w:rPr>
        <w:t xml:space="preserve"> </w:t>
      </w:r>
      <w:r w:rsidR="00635C15">
        <w:rPr>
          <w:rFonts w:ascii="Arial Narrow" w:hAnsi="Arial Narrow" w:cs="Tahoma"/>
          <w:color w:val="000000"/>
        </w:rPr>
        <w:t>12</w:t>
      </w:r>
      <w:r w:rsidR="00B56D86">
        <w:rPr>
          <w:rFonts w:ascii="Arial Narrow" w:hAnsi="Arial Narrow" w:cs="Tahoma"/>
          <w:color w:val="000000"/>
        </w:rPr>
        <w:t xml:space="preserve"> godz. od otrzymania zgłoszenia</w:t>
      </w:r>
    </w:p>
    <w:p w14:paraId="75B19E73" w14:textId="36BA8C9B" w:rsidR="00B56D86" w:rsidRDefault="007845FC" w:rsidP="00B56D86">
      <w:pPr>
        <w:spacing w:after="0" w:line="240" w:lineRule="auto"/>
        <w:ind w:left="284"/>
        <w:jc w:val="both"/>
        <w:rPr>
          <w:rFonts w:ascii="Arial Narrow" w:hAnsi="Arial Narrow" w:cs="Tahoma"/>
          <w:color w:val="000000"/>
        </w:rPr>
      </w:pPr>
      <w:sdt>
        <w:sdtPr>
          <w:rPr>
            <w:rFonts w:ascii="Arial Narrow" w:hAnsi="Arial Narrow" w:cs="Tahoma"/>
            <w:color w:val="000000"/>
          </w:rPr>
          <w:id w:val="1420597150"/>
          <w14:checkbox>
            <w14:checked w14:val="0"/>
            <w14:checkedState w14:val="2612" w14:font="MS Gothic"/>
            <w14:uncheckedState w14:val="2610" w14:font="MS Gothic"/>
          </w14:checkbox>
        </w:sdtPr>
        <w:sdtEndPr/>
        <w:sdtContent>
          <w:r w:rsidR="00B56D86">
            <w:rPr>
              <w:rFonts w:ascii="MS Gothic" w:eastAsia="MS Gothic" w:hAnsi="MS Gothic" w:cs="Tahoma" w:hint="eastAsia"/>
              <w:color w:val="000000"/>
            </w:rPr>
            <w:t>☐</w:t>
          </w:r>
        </w:sdtContent>
      </w:sdt>
      <w:r w:rsidR="00B56D86">
        <w:rPr>
          <w:rFonts w:ascii="Arial Narrow" w:hAnsi="Arial Narrow" w:cs="Tahoma"/>
          <w:color w:val="000000"/>
        </w:rPr>
        <w:t xml:space="preserve"> </w:t>
      </w:r>
      <w:r w:rsidR="00635C15">
        <w:rPr>
          <w:rFonts w:ascii="Arial Narrow" w:hAnsi="Arial Narrow" w:cs="Tahoma"/>
          <w:color w:val="000000"/>
        </w:rPr>
        <w:t>24</w:t>
      </w:r>
      <w:r w:rsidR="00B56D86">
        <w:rPr>
          <w:rFonts w:ascii="Arial Narrow" w:hAnsi="Arial Narrow" w:cs="Tahoma"/>
          <w:color w:val="000000"/>
        </w:rPr>
        <w:t xml:space="preserve"> godz. od otrzymania zgłoszenia</w:t>
      </w:r>
    </w:p>
    <w:p w14:paraId="2F3A7ED0" w14:textId="754212C5" w:rsidR="00B56D86" w:rsidRDefault="007845FC" w:rsidP="00B56D86">
      <w:pPr>
        <w:spacing w:after="0" w:line="240" w:lineRule="auto"/>
        <w:ind w:left="284"/>
        <w:jc w:val="both"/>
        <w:rPr>
          <w:rFonts w:ascii="Arial Narrow" w:hAnsi="Arial Narrow" w:cs="Tahoma"/>
          <w:color w:val="000000"/>
        </w:rPr>
      </w:pPr>
      <w:sdt>
        <w:sdtPr>
          <w:rPr>
            <w:rFonts w:ascii="Arial Narrow" w:hAnsi="Arial Narrow" w:cs="Tahoma"/>
            <w:color w:val="000000"/>
          </w:rPr>
          <w:id w:val="1949349829"/>
          <w14:checkbox>
            <w14:checked w14:val="0"/>
            <w14:checkedState w14:val="2612" w14:font="MS Gothic"/>
            <w14:uncheckedState w14:val="2610" w14:font="MS Gothic"/>
          </w14:checkbox>
        </w:sdtPr>
        <w:sdtEndPr/>
        <w:sdtContent>
          <w:r w:rsidR="00B56D86">
            <w:rPr>
              <w:rFonts w:ascii="MS Gothic" w:eastAsia="MS Gothic" w:hAnsi="MS Gothic" w:cs="Tahoma" w:hint="eastAsia"/>
              <w:color w:val="000000"/>
            </w:rPr>
            <w:t>☐</w:t>
          </w:r>
        </w:sdtContent>
      </w:sdt>
      <w:r w:rsidR="00B56D86">
        <w:rPr>
          <w:rFonts w:ascii="Arial Narrow" w:hAnsi="Arial Narrow" w:cs="Tahoma"/>
          <w:color w:val="000000"/>
        </w:rPr>
        <w:t xml:space="preserve"> </w:t>
      </w:r>
      <w:r w:rsidR="00635C15">
        <w:rPr>
          <w:rFonts w:ascii="Arial Narrow" w:hAnsi="Arial Narrow" w:cs="Tahoma"/>
          <w:color w:val="000000"/>
        </w:rPr>
        <w:t>36</w:t>
      </w:r>
      <w:r w:rsidR="00B56D86">
        <w:rPr>
          <w:rFonts w:ascii="Arial Narrow" w:hAnsi="Arial Narrow" w:cs="Tahoma"/>
          <w:color w:val="000000"/>
        </w:rPr>
        <w:t xml:space="preserve"> godz. od otrzymania zgłoszenia</w:t>
      </w:r>
    </w:p>
    <w:p w14:paraId="4AA6E7B5" w14:textId="0F6DCB5A" w:rsidR="00B56D86" w:rsidRDefault="007845FC" w:rsidP="00B56D86">
      <w:pPr>
        <w:spacing w:after="0" w:line="240" w:lineRule="auto"/>
        <w:ind w:left="284"/>
        <w:jc w:val="both"/>
        <w:rPr>
          <w:rFonts w:ascii="Arial Narrow" w:hAnsi="Arial Narrow" w:cs="Tahoma"/>
          <w:color w:val="000000"/>
        </w:rPr>
      </w:pPr>
      <w:sdt>
        <w:sdtPr>
          <w:rPr>
            <w:rFonts w:ascii="Arial Narrow" w:hAnsi="Arial Narrow" w:cs="Tahoma"/>
            <w:color w:val="000000"/>
          </w:rPr>
          <w:id w:val="-465662386"/>
          <w14:checkbox>
            <w14:checked w14:val="0"/>
            <w14:checkedState w14:val="2612" w14:font="MS Gothic"/>
            <w14:uncheckedState w14:val="2610" w14:font="MS Gothic"/>
          </w14:checkbox>
        </w:sdtPr>
        <w:sdtEndPr/>
        <w:sdtContent>
          <w:r w:rsidR="00B56D86">
            <w:rPr>
              <w:rFonts w:ascii="MS Gothic" w:eastAsia="MS Gothic" w:hAnsi="MS Gothic" w:cs="Tahoma" w:hint="eastAsia"/>
              <w:color w:val="000000"/>
            </w:rPr>
            <w:t>☐</w:t>
          </w:r>
        </w:sdtContent>
      </w:sdt>
      <w:r w:rsidR="00635C15">
        <w:rPr>
          <w:rFonts w:ascii="Arial Narrow" w:hAnsi="Arial Narrow" w:cs="Tahoma"/>
          <w:color w:val="000000"/>
        </w:rPr>
        <w:t xml:space="preserve"> 48</w:t>
      </w:r>
      <w:r w:rsidR="00B56D86">
        <w:rPr>
          <w:rFonts w:ascii="Arial Narrow" w:hAnsi="Arial Narrow" w:cs="Tahoma"/>
          <w:color w:val="000000"/>
        </w:rPr>
        <w:t xml:space="preserve"> godz. od otrzymania zgłoszenia</w:t>
      </w:r>
    </w:p>
    <w:p w14:paraId="7CD3425B" w14:textId="77777777" w:rsidR="00B56D86" w:rsidRDefault="00B56D86" w:rsidP="00A85D7F">
      <w:pPr>
        <w:spacing w:line="300" w:lineRule="auto"/>
        <w:ind w:left="284"/>
        <w:jc w:val="both"/>
        <w:rPr>
          <w:rFonts w:ascii="Arial Narrow" w:hAnsi="Arial Narrow"/>
          <w:b/>
          <w:sz w:val="24"/>
          <w:szCs w:val="24"/>
        </w:rPr>
      </w:pPr>
      <w:bookmarkStart w:id="5" w:name="_Hlk116546884"/>
    </w:p>
    <w:p w14:paraId="23897A36" w14:textId="3E20FD69" w:rsidR="00A85D7F" w:rsidRDefault="00A85D7F" w:rsidP="00A85D7F">
      <w:pPr>
        <w:spacing w:line="300" w:lineRule="auto"/>
        <w:ind w:left="284"/>
        <w:jc w:val="both"/>
        <w:rPr>
          <w:rFonts w:ascii="Arial Narrow" w:hAnsi="Arial Narrow"/>
          <w:b/>
          <w:sz w:val="24"/>
          <w:szCs w:val="24"/>
        </w:rPr>
      </w:pPr>
      <w:r>
        <w:rPr>
          <w:rFonts w:ascii="Arial Narrow" w:hAnsi="Arial Narrow"/>
          <w:b/>
          <w:sz w:val="24"/>
          <w:szCs w:val="24"/>
        </w:rPr>
        <w:t>Odpady zagospodarowane będą w instalacji odzysku lub unieszkodliwiania odpadów: ……………………………………………………………………………</w:t>
      </w:r>
      <w:r w:rsidR="00EC3F6E">
        <w:rPr>
          <w:rFonts w:ascii="Arial Narrow" w:hAnsi="Arial Narrow"/>
          <w:b/>
          <w:sz w:val="24"/>
          <w:szCs w:val="24"/>
        </w:rPr>
        <w:t>……………………………………..</w:t>
      </w:r>
      <w:r>
        <w:rPr>
          <w:rFonts w:ascii="Arial Narrow" w:hAnsi="Arial Narrow"/>
          <w:b/>
          <w:sz w:val="24"/>
          <w:szCs w:val="24"/>
        </w:rPr>
        <w:t>…</w:t>
      </w:r>
    </w:p>
    <w:p w14:paraId="7148E011" w14:textId="0FC72A02" w:rsidR="00A85D7F" w:rsidRDefault="00A85D7F" w:rsidP="00A85D7F">
      <w:pPr>
        <w:pBdr>
          <w:bottom w:val="single" w:sz="6" w:space="1" w:color="auto"/>
        </w:pBdr>
        <w:spacing w:line="300" w:lineRule="auto"/>
        <w:ind w:left="284"/>
        <w:jc w:val="both"/>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(nazwa i adres instalacji)</w:t>
      </w:r>
    </w:p>
    <w:p w14:paraId="6C2D7FFF" w14:textId="77777777" w:rsidR="00EC3F6E" w:rsidRDefault="00B56D86" w:rsidP="00A85D7F">
      <w:pPr>
        <w:pBdr>
          <w:bottom w:val="single" w:sz="6" w:space="1" w:color="auto"/>
        </w:pBdr>
        <w:spacing w:line="300" w:lineRule="auto"/>
        <w:ind w:left="284"/>
        <w:jc w:val="both"/>
        <w:rPr>
          <w:rFonts w:ascii="Arial Narrow" w:hAnsi="Arial Narrow" w:cs="Tahoma"/>
          <w:bCs/>
          <w:color w:val="000000" w:themeColor="text1"/>
          <w:sz w:val="24"/>
        </w:rPr>
      </w:pPr>
      <w:r w:rsidRPr="00EC3F6E">
        <w:rPr>
          <w:rFonts w:ascii="Arial Narrow" w:hAnsi="Arial Narrow"/>
          <w:bCs/>
          <w:color w:val="000000" w:themeColor="text1"/>
          <w:sz w:val="24"/>
        </w:rPr>
        <w:t xml:space="preserve">Wykonawca w treści oferty zobowiązany jest do wskazania nazwy i adresu </w:t>
      </w:r>
      <w:r w:rsidRPr="00EC3F6E">
        <w:rPr>
          <w:rFonts w:ascii="Arial Narrow" w:hAnsi="Arial Narrow" w:cs="Tahoma"/>
          <w:bCs/>
          <w:color w:val="000000" w:themeColor="text1"/>
          <w:sz w:val="24"/>
        </w:rPr>
        <w:t xml:space="preserve">instalacji odzysku lub unieszkodliwiania odpadów do której przetransportowane będą odpady odebrane w części 2. </w:t>
      </w:r>
    </w:p>
    <w:p w14:paraId="05DF0A6B" w14:textId="589F53DB" w:rsidR="00A51DE7" w:rsidRPr="00A51DE7" w:rsidRDefault="00B56D86" w:rsidP="00A51DE7">
      <w:pPr>
        <w:pBdr>
          <w:bottom w:val="single" w:sz="6" w:space="1" w:color="auto"/>
        </w:pBdr>
        <w:spacing w:line="300" w:lineRule="auto"/>
        <w:ind w:left="284"/>
        <w:jc w:val="center"/>
        <w:rPr>
          <w:rFonts w:ascii="Arial Narrow" w:hAnsi="Arial Narrow"/>
          <w:b/>
          <w:color w:val="FF0000"/>
          <w:sz w:val="24"/>
          <w:szCs w:val="24"/>
        </w:rPr>
      </w:pPr>
      <w:r w:rsidRPr="00EC3F6E">
        <w:rPr>
          <w:rFonts w:ascii="Arial Narrow" w:hAnsi="Arial Narrow" w:cs="Tahoma"/>
          <w:b/>
          <w:color w:val="FF0000"/>
          <w:sz w:val="24"/>
        </w:rPr>
        <w:t>Brak wskazania w treści oferty danych dotyczących instalacji skutkować będzie odrzuceniem oferty jako niezgodnej z treścią SWZ.</w:t>
      </w:r>
      <w:bookmarkEnd w:id="5"/>
    </w:p>
    <w:p w14:paraId="1713E4B7" w14:textId="7D664176" w:rsidR="00377E02" w:rsidRDefault="00377E02" w:rsidP="00377E02">
      <w:pPr>
        <w:spacing w:line="300" w:lineRule="auto"/>
        <w:ind w:left="284"/>
        <w:jc w:val="both"/>
        <w:rPr>
          <w:rFonts w:ascii="Arial Narrow" w:hAnsi="Arial Narrow"/>
          <w:b/>
          <w:sz w:val="24"/>
          <w:szCs w:val="24"/>
        </w:rPr>
      </w:pPr>
      <w:r>
        <w:rPr>
          <w:rFonts w:ascii="Arial Narrow" w:hAnsi="Arial Narrow"/>
          <w:b/>
          <w:sz w:val="24"/>
          <w:szCs w:val="24"/>
        </w:rPr>
        <w:t xml:space="preserve">Część </w:t>
      </w:r>
      <w:r w:rsidR="001554D5">
        <w:rPr>
          <w:rFonts w:ascii="Arial Narrow" w:hAnsi="Arial Narrow"/>
          <w:b/>
          <w:sz w:val="24"/>
          <w:szCs w:val="24"/>
        </w:rPr>
        <w:t>3</w:t>
      </w:r>
      <w:r>
        <w:rPr>
          <w:rFonts w:ascii="Arial Narrow" w:hAnsi="Arial Narrow"/>
          <w:b/>
          <w:sz w:val="24"/>
          <w:szCs w:val="24"/>
        </w:rPr>
        <w:t xml:space="preserve"> zamówienia:</w:t>
      </w:r>
    </w:p>
    <w:tbl>
      <w:tblPr>
        <w:tblStyle w:val="Tabela-Siatka"/>
        <w:tblW w:w="8998" w:type="dxa"/>
        <w:tblInd w:w="137" w:type="dxa"/>
        <w:tblLook w:val="04A0" w:firstRow="1" w:lastRow="0" w:firstColumn="1" w:lastColumn="0" w:noHBand="0" w:noVBand="1"/>
      </w:tblPr>
      <w:tblGrid>
        <w:gridCol w:w="512"/>
        <w:gridCol w:w="1898"/>
        <w:gridCol w:w="1294"/>
        <w:gridCol w:w="1409"/>
        <w:gridCol w:w="1295"/>
        <w:gridCol w:w="1295"/>
        <w:gridCol w:w="1295"/>
      </w:tblGrid>
      <w:tr w:rsidR="00377E02" w:rsidRPr="000B70EE" w14:paraId="18247DAD" w14:textId="77777777" w:rsidTr="00615A0D">
        <w:tc>
          <w:tcPr>
            <w:tcW w:w="512" w:type="dxa"/>
            <w:shd w:val="clear" w:color="auto" w:fill="92D050"/>
          </w:tcPr>
          <w:p w14:paraId="7139FD3F" w14:textId="77777777" w:rsidR="00377E02" w:rsidRPr="00741933" w:rsidRDefault="00377E02" w:rsidP="003D233C">
            <w:pPr>
              <w:jc w:val="center"/>
              <w:rPr>
                <w:rFonts w:ascii="Arial Narrow" w:hAnsi="Arial Narrow"/>
                <w:bCs/>
                <w:sz w:val="20"/>
                <w:szCs w:val="24"/>
              </w:rPr>
            </w:pPr>
            <w:r w:rsidRPr="00741933">
              <w:rPr>
                <w:rFonts w:ascii="Arial Narrow" w:hAnsi="Arial Narrow"/>
                <w:bCs/>
                <w:sz w:val="20"/>
                <w:szCs w:val="24"/>
              </w:rPr>
              <w:t>Lp.</w:t>
            </w:r>
          </w:p>
        </w:tc>
        <w:tc>
          <w:tcPr>
            <w:tcW w:w="1898" w:type="dxa"/>
            <w:shd w:val="clear" w:color="auto" w:fill="92D050"/>
          </w:tcPr>
          <w:p w14:paraId="58B53FA3" w14:textId="77777777" w:rsidR="00377E02" w:rsidRPr="00741933" w:rsidRDefault="00377E02" w:rsidP="003D233C">
            <w:pPr>
              <w:jc w:val="center"/>
              <w:rPr>
                <w:rFonts w:ascii="Arial Narrow" w:hAnsi="Arial Narrow"/>
                <w:bCs/>
                <w:sz w:val="20"/>
                <w:szCs w:val="24"/>
              </w:rPr>
            </w:pPr>
            <w:r w:rsidRPr="00741933">
              <w:rPr>
                <w:rFonts w:ascii="Arial Narrow" w:hAnsi="Arial Narrow"/>
                <w:bCs/>
                <w:sz w:val="20"/>
                <w:szCs w:val="24"/>
              </w:rPr>
              <w:t>Nazwa usługi</w:t>
            </w:r>
          </w:p>
        </w:tc>
        <w:tc>
          <w:tcPr>
            <w:tcW w:w="1294" w:type="dxa"/>
            <w:shd w:val="clear" w:color="auto" w:fill="92D050"/>
          </w:tcPr>
          <w:p w14:paraId="3C5743D4" w14:textId="77777777" w:rsidR="00377E02" w:rsidRPr="00741933" w:rsidRDefault="00377E02" w:rsidP="003D233C">
            <w:pPr>
              <w:jc w:val="center"/>
              <w:rPr>
                <w:rFonts w:ascii="Arial Narrow" w:hAnsi="Arial Narrow"/>
                <w:bCs/>
                <w:sz w:val="20"/>
                <w:szCs w:val="24"/>
              </w:rPr>
            </w:pPr>
            <w:r w:rsidRPr="00741933">
              <w:rPr>
                <w:rFonts w:ascii="Arial Narrow" w:hAnsi="Arial Narrow"/>
                <w:bCs/>
                <w:sz w:val="20"/>
                <w:szCs w:val="24"/>
              </w:rPr>
              <w:t>Ilość</w:t>
            </w:r>
          </w:p>
        </w:tc>
        <w:tc>
          <w:tcPr>
            <w:tcW w:w="1409" w:type="dxa"/>
            <w:shd w:val="clear" w:color="auto" w:fill="92D050"/>
          </w:tcPr>
          <w:p w14:paraId="7AD20044" w14:textId="77777777" w:rsidR="00377E02" w:rsidRPr="00741933" w:rsidRDefault="00377E02" w:rsidP="003D233C">
            <w:pPr>
              <w:jc w:val="center"/>
              <w:rPr>
                <w:rFonts w:ascii="Arial Narrow" w:hAnsi="Arial Narrow"/>
                <w:bCs/>
                <w:sz w:val="20"/>
                <w:szCs w:val="24"/>
              </w:rPr>
            </w:pPr>
            <w:r w:rsidRPr="00741933">
              <w:rPr>
                <w:rFonts w:ascii="Arial Narrow" w:hAnsi="Arial Narrow"/>
                <w:bCs/>
                <w:sz w:val="20"/>
                <w:szCs w:val="24"/>
              </w:rPr>
              <w:t>Cena jednostkowa netto [zł]</w:t>
            </w:r>
          </w:p>
        </w:tc>
        <w:tc>
          <w:tcPr>
            <w:tcW w:w="1295" w:type="dxa"/>
            <w:shd w:val="clear" w:color="auto" w:fill="92D050"/>
          </w:tcPr>
          <w:p w14:paraId="65613241" w14:textId="77777777" w:rsidR="00377E02" w:rsidRPr="00741933" w:rsidRDefault="00377E02" w:rsidP="003D233C">
            <w:pPr>
              <w:jc w:val="center"/>
              <w:rPr>
                <w:rFonts w:ascii="Arial Narrow" w:hAnsi="Arial Narrow"/>
                <w:bCs/>
                <w:sz w:val="20"/>
                <w:szCs w:val="24"/>
              </w:rPr>
            </w:pPr>
            <w:r w:rsidRPr="00741933">
              <w:rPr>
                <w:rFonts w:ascii="Arial Narrow" w:hAnsi="Arial Narrow"/>
                <w:bCs/>
                <w:sz w:val="20"/>
                <w:szCs w:val="24"/>
              </w:rPr>
              <w:t>Wartość netto [zł]</w:t>
            </w:r>
          </w:p>
        </w:tc>
        <w:tc>
          <w:tcPr>
            <w:tcW w:w="1295" w:type="dxa"/>
            <w:shd w:val="clear" w:color="auto" w:fill="92D050"/>
          </w:tcPr>
          <w:p w14:paraId="5CD1C3B3" w14:textId="77777777" w:rsidR="00377E02" w:rsidRPr="00741933" w:rsidRDefault="00377E02" w:rsidP="003D233C">
            <w:pPr>
              <w:jc w:val="center"/>
              <w:rPr>
                <w:rFonts w:ascii="Arial Narrow" w:hAnsi="Arial Narrow"/>
                <w:bCs/>
                <w:sz w:val="20"/>
                <w:szCs w:val="24"/>
              </w:rPr>
            </w:pPr>
            <w:r w:rsidRPr="00741933">
              <w:rPr>
                <w:rFonts w:ascii="Arial Narrow" w:hAnsi="Arial Narrow"/>
                <w:bCs/>
                <w:sz w:val="20"/>
                <w:szCs w:val="24"/>
              </w:rPr>
              <w:t xml:space="preserve">Podatek VAT [zł] </w:t>
            </w:r>
          </w:p>
        </w:tc>
        <w:tc>
          <w:tcPr>
            <w:tcW w:w="1295" w:type="dxa"/>
            <w:shd w:val="clear" w:color="auto" w:fill="92D050"/>
          </w:tcPr>
          <w:p w14:paraId="764D8CEE" w14:textId="77777777" w:rsidR="00377E02" w:rsidRPr="00741933" w:rsidRDefault="00377E02" w:rsidP="003D233C">
            <w:pPr>
              <w:jc w:val="center"/>
              <w:rPr>
                <w:rFonts w:ascii="Arial Narrow" w:hAnsi="Arial Narrow"/>
                <w:bCs/>
                <w:sz w:val="20"/>
                <w:szCs w:val="24"/>
              </w:rPr>
            </w:pPr>
            <w:r w:rsidRPr="00741933">
              <w:rPr>
                <w:rFonts w:ascii="Arial Narrow" w:hAnsi="Arial Narrow"/>
                <w:bCs/>
                <w:sz w:val="20"/>
                <w:szCs w:val="24"/>
              </w:rPr>
              <w:t>Wartość brutto [zł]</w:t>
            </w:r>
          </w:p>
        </w:tc>
      </w:tr>
      <w:tr w:rsidR="00377E02" w:rsidRPr="000B70EE" w14:paraId="3540DA86" w14:textId="77777777" w:rsidTr="003D233C">
        <w:tc>
          <w:tcPr>
            <w:tcW w:w="512" w:type="dxa"/>
          </w:tcPr>
          <w:p w14:paraId="4AF60906" w14:textId="77777777" w:rsidR="00377E02" w:rsidRPr="00741933" w:rsidRDefault="00377E02" w:rsidP="003D233C">
            <w:pPr>
              <w:spacing w:before="240"/>
              <w:jc w:val="center"/>
              <w:rPr>
                <w:rFonts w:ascii="Arial Narrow" w:hAnsi="Arial Narrow"/>
                <w:sz w:val="20"/>
                <w:szCs w:val="24"/>
              </w:rPr>
            </w:pPr>
            <w:r w:rsidRPr="00741933">
              <w:rPr>
                <w:rFonts w:ascii="Arial Narrow" w:hAnsi="Arial Narrow"/>
                <w:sz w:val="20"/>
                <w:szCs w:val="24"/>
              </w:rPr>
              <w:t>A</w:t>
            </w:r>
          </w:p>
        </w:tc>
        <w:tc>
          <w:tcPr>
            <w:tcW w:w="1898" w:type="dxa"/>
          </w:tcPr>
          <w:p w14:paraId="5BC50757" w14:textId="77777777" w:rsidR="00377E02" w:rsidRPr="00741933" w:rsidRDefault="00377E02" w:rsidP="003D233C">
            <w:pPr>
              <w:spacing w:before="240"/>
              <w:jc w:val="center"/>
              <w:rPr>
                <w:rFonts w:ascii="Arial Narrow" w:hAnsi="Arial Narrow"/>
                <w:sz w:val="20"/>
                <w:szCs w:val="24"/>
              </w:rPr>
            </w:pPr>
            <w:r w:rsidRPr="00741933">
              <w:rPr>
                <w:rFonts w:ascii="Arial Narrow" w:hAnsi="Arial Narrow"/>
                <w:sz w:val="20"/>
                <w:szCs w:val="24"/>
              </w:rPr>
              <w:t>B</w:t>
            </w:r>
          </w:p>
        </w:tc>
        <w:tc>
          <w:tcPr>
            <w:tcW w:w="1294" w:type="dxa"/>
          </w:tcPr>
          <w:p w14:paraId="30B77E7B" w14:textId="77777777" w:rsidR="00377E02" w:rsidRPr="00741933" w:rsidRDefault="00377E02" w:rsidP="003D233C">
            <w:pPr>
              <w:spacing w:before="240"/>
              <w:jc w:val="center"/>
              <w:rPr>
                <w:rFonts w:ascii="Arial Narrow" w:hAnsi="Arial Narrow"/>
                <w:sz w:val="20"/>
                <w:szCs w:val="24"/>
              </w:rPr>
            </w:pPr>
            <w:r w:rsidRPr="00741933">
              <w:rPr>
                <w:rFonts w:ascii="Arial Narrow" w:hAnsi="Arial Narrow"/>
                <w:sz w:val="20"/>
                <w:szCs w:val="24"/>
              </w:rPr>
              <w:t>C</w:t>
            </w:r>
          </w:p>
        </w:tc>
        <w:tc>
          <w:tcPr>
            <w:tcW w:w="1409" w:type="dxa"/>
          </w:tcPr>
          <w:p w14:paraId="0A7C016A" w14:textId="77777777" w:rsidR="00377E02" w:rsidRPr="00741933" w:rsidRDefault="00377E02" w:rsidP="003D233C">
            <w:pPr>
              <w:spacing w:before="240"/>
              <w:jc w:val="center"/>
              <w:rPr>
                <w:rFonts w:ascii="Arial Narrow" w:hAnsi="Arial Narrow"/>
                <w:sz w:val="20"/>
                <w:szCs w:val="24"/>
              </w:rPr>
            </w:pPr>
            <w:r w:rsidRPr="00741933">
              <w:rPr>
                <w:rFonts w:ascii="Arial Narrow" w:hAnsi="Arial Narrow"/>
                <w:sz w:val="20"/>
                <w:szCs w:val="24"/>
              </w:rPr>
              <w:t>D</w:t>
            </w:r>
          </w:p>
        </w:tc>
        <w:tc>
          <w:tcPr>
            <w:tcW w:w="1295" w:type="dxa"/>
          </w:tcPr>
          <w:p w14:paraId="524EF2FC" w14:textId="77777777" w:rsidR="00377E02" w:rsidRPr="00741933" w:rsidRDefault="00377E02" w:rsidP="003D233C">
            <w:pPr>
              <w:spacing w:before="240"/>
              <w:jc w:val="center"/>
              <w:rPr>
                <w:rFonts w:ascii="Arial Narrow" w:hAnsi="Arial Narrow"/>
                <w:sz w:val="20"/>
                <w:szCs w:val="24"/>
              </w:rPr>
            </w:pPr>
            <w:r w:rsidRPr="00741933">
              <w:rPr>
                <w:rFonts w:ascii="Arial Narrow" w:hAnsi="Arial Narrow"/>
                <w:sz w:val="20"/>
                <w:szCs w:val="24"/>
              </w:rPr>
              <w:t>E= C x D</w:t>
            </w:r>
          </w:p>
        </w:tc>
        <w:tc>
          <w:tcPr>
            <w:tcW w:w="1295" w:type="dxa"/>
          </w:tcPr>
          <w:p w14:paraId="39CC7F38" w14:textId="0A826084" w:rsidR="00377E02" w:rsidRPr="00741933" w:rsidRDefault="00377E02" w:rsidP="003D233C">
            <w:pPr>
              <w:spacing w:before="240"/>
              <w:jc w:val="center"/>
              <w:rPr>
                <w:rFonts w:ascii="Arial Narrow" w:hAnsi="Arial Narrow"/>
                <w:sz w:val="20"/>
                <w:szCs w:val="24"/>
              </w:rPr>
            </w:pPr>
            <w:r w:rsidRPr="00741933">
              <w:rPr>
                <w:rFonts w:ascii="Arial Narrow" w:hAnsi="Arial Narrow"/>
                <w:sz w:val="20"/>
                <w:szCs w:val="24"/>
              </w:rPr>
              <w:t xml:space="preserve">F= E x </w:t>
            </w:r>
            <w:r w:rsidR="006B0CF7" w:rsidRPr="00741933">
              <w:rPr>
                <w:rFonts w:ascii="Arial Narrow" w:hAnsi="Arial Narrow"/>
                <w:sz w:val="20"/>
                <w:szCs w:val="24"/>
              </w:rPr>
              <w:t>8</w:t>
            </w:r>
            <w:r w:rsidRPr="00741933">
              <w:rPr>
                <w:rFonts w:ascii="Arial Narrow" w:hAnsi="Arial Narrow"/>
                <w:sz w:val="20"/>
                <w:szCs w:val="24"/>
              </w:rPr>
              <w:t>%</w:t>
            </w:r>
          </w:p>
        </w:tc>
        <w:tc>
          <w:tcPr>
            <w:tcW w:w="1295" w:type="dxa"/>
          </w:tcPr>
          <w:p w14:paraId="753960BB" w14:textId="77777777" w:rsidR="00377E02" w:rsidRPr="00741933" w:rsidRDefault="00377E02" w:rsidP="003D233C">
            <w:pPr>
              <w:spacing w:before="240"/>
              <w:jc w:val="center"/>
              <w:rPr>
                <w:rFonts w:ascii="Arial Narrow" w:hAnsi="Arial Narrow"/>
                <w:sz w:val="20"/>
                <w:szCs w:val="24"/>
              </w:rPr>
            </w:pPr>
            <w:r w:rsidRPr="00741933">
              <w:rPr>
                <w:rFonts w:ascii="Arial Narrow" w:hAnsi="Arial Narrow"/>
                <w:sz w:val="20"/>
                <w:szCs w:val="24"/>
              </w:rPr>
              <w:t>G= E + F</w:t>
            </w:r>
          </w:p>
        </w:tc>
      </w:tr>
      <w:tr w:rsidR="00377E02" w:rsidRPr="000B70EE" w14:paraId="129D0561" w14:textId="77777777" w:rsidTr="003D233C">
        <w:tc>
          <w:tcPr>
            <w:tcW w:w="512" w:type="dxa"/>
          </w:tcPr>
          <w:p w14:paraId="4A1FAE14" w14:textId="4827162C" w:rsidR="00377E02" w:rsidRPr="00741933" w:rsidRDefault="000003CB" w:rsidP="003D233C">
            <w:pPr>
              <w:jc w:val="center"/>
              <w:rPr>
                <w:rFonts w:ascii="Arial Narrow" w:hAnsi="Arial Narrow"/>
                <w:bCs/>
                <w:sz w:val="20"/>
                <w:szCs w:val="24"/>
              </w:rPr>
            </w:pPr>
            <w:r w:rsidRPr="00741933">
              <w:rPr>
                <w:rFonts w:ascii="Arial Narrow" w:hAnsi="Arial Narrow"/>
                <w:bCs/>
                <w:sz w:val="20"/>
                <w:szCs w:val="24"/>
              </w:rPr>
              <w:t>1</w:t>
            </w:r>
            <w:r w:rsidR="00377E02" w:rsidRPr="00741933">
              <w:rPr>
                <w:rFonts w:ascii="Arial Narrow" w:hAnsi="Arial Narrow"/>
                <w:bCs/>
                <w:sz w:val="20"/>
                <w:szCs w:val="24"/>
              </w:rPr>
              <w:t>.</w:t>
            </w:r>
          </w:p>
        </w:tc>
        <w:tc>
          <w:tcPr>
            <w:tcW w:w="1898" w:type="dxa"/>
          </w:tcPr>
          <w:p w14:paraId="75B9AA01" w14:textId="77777777" w:rsidR="001554D5" w:rsidRPr="00741933" w:rsidRDefault="001554D5" w:rsidP="003D233C">
            <w:pPr>
              <w:jc w:val="center"/>
              <w:rPr>
                <w:rFonts w:ascii="Arial Narrow" w:hAnsi="Arial Narrow"/>
                <w:bCs/>
                <w:sz w:val="20"/>
                <w:szCs w:val="24"/>
              </w:rPr>
            </w:pPr>
            <w:r w:rsidRPr="00741933">
              <w:rPr>
                <w:rFonts w:ascii="Arial Narrow" w:hAnsi="Arial Narrow"/>
                <w:bCs/>
                <w:sz w:val="20"/>
                <w:szCs w:val="24"/>
              </w:rPr>
              <w:t>odbiór</w:t>
            </w:r>
            <w:r w:rsidR="00377E02" w:rsidRPr="00741933">
              <w:rPr>
                <w:rFonts w:ascii="Arial Narrow" w:hAnsi="Arial Narrow"/>
                <w:bCs/>
                <w:sz w:val="20"/>
                <w:szCs w:val="24"/>
              </w:rPr>
              <w:t xml:space="preserve"> i zagospodarowanie </w:t>
            </w:r>
            <w:r w:rsidRPr="00741933">
              <w:rPr>
                <w:rFonts w:ascii="Arial Narrow" w:hAnsi="Arial Narrow"/>
                <w:bCs/>
                <w:sz w:val="20"/>
                <w:szCs w:val="24"/>
              </w:rPr>
              <w:t xml:space="preserve">niesegregowanych </w:t>
            </w:r>
          </w:p>
          <w:p w14:paraId="3C66043E" w14:textId="5F034912" w:rsidR="00377E02" w:rsidRPr="00741933" w:rsidRDefault="00BE4FC8" w:rsidP="003D233C">
            <w:pPr>
              <w:jc w:val="center"/>
              <w:rPr>
                <w:rFonts w:ascii="Arial Narrow" w:hAnsi="Arial Narrow"/>
                <w:bCs/>
                <w:sz w:val="20"/>
                <w:szCs w:val="24"/>
              </w:rPr>
            </w:pPr>
            <w:r w:rsidRPr="00741933">
              <w:rPr>
                <w:rFonts w:ascii="Arial Narrow" w:hAnsi="Arial Narrow"/>
                <w:bCs/>
                <w:sz w:val="20"/>
                <w:szCs w:val="24"/>
              </w:rPr>
              <w:t>(</w:t>
            </w:r>
            <w:r w:rsidR="001554D5" w:rsidRPr="00741933">
              <w:rPr>
                <w:rFonts w:ascii="Arial Narrow" w:hAnsi="Arial Narrow"/>
                <w:bCs/>
                <w:sz w:val="20"/>
                <w:szCs w:val="24"/>
              </w:rPr>
              <w:t xml:space="preserve">zmieszanych) </w:t>
            </w:r>
            <w:r w:rsidR="00377E02" w:rsidRPr="00741933">
              <w:rPr>
                <w:rFonts w:ascii="Arial Narrow" w:hAnsi="Arial Narrow"/>
                <w:bCs/>
                <w:sz w:val="20"/>
                <w:szCs w:val="24"/>
              </w:rPr>
              <w:t>odpadów komunalnych z pojemnika o objętości 1</w:t>
            </w:r>
            <w:r w:rsidR="001554D5" w:rsidRPr="00741933">
              <w:rPr>
                <w:rFonts w:ascii="Arial Narrow" w:hAnsi="Arial Narrow"/>
                <w:bCs/>
                <w:sz w:val="20"/>
                <w:szCs w:val="24"/>
              </w:rPr>
              <w:t>100</w:t>
            </w:r>
            <w:r w:rsidR="00377E02" w:rsidRPr="00741933">
              <w:rPr>
                <w:rFonts w:ascii="Arial Narrow" w:hAnsi="Arial Narrow"/>
                <w:bCs/>
                <w:sz w:val="20"/>
                <w:szCs w:val="24"/>
              </w:rPr>
              <w:t>l (ok. 1</w:t>
            </w:r>
            <w:r w:rsidR="001554D5" w:rsidRPr="00741933">
              <w:rPr>
                <w:rFonts w:ascii="Arial Narrow" w:hAnsi="Arial Narrow"/>
                <w:bCs/>
                <w:sz w:val="20"/>
                <w:szCs w:val="24"/>
              </w:rPr>
              <w:t>0</w:t>
            </w:r>
            <w:r w:rsidR="00377E02" w:rsidRPr="00741933">
              <w:rPr>
                <w:rFonts w:ascii="Arial Narrow" w:hAnsi="Arial Narrow"/>
                <w:bCs/>
                <w:sz w:val="20"/>
                <w:szCs w:val="24"/>
              </w:rPr>
              <w:t xml:space="preserve"> szt.)</w:t>
            </w:r>
          </w:p>
        </w:tc>
        <w:tc>
          <w:tcPr>
            <w:tcW w:w="1294" w:type="dxa"/>
          </w:tcPr>
          <w:p w14:paraId="30BD833C" w14:textId="47285B53" w:rsidR="00377E02" w:rsidRPr="00741933" w:rsidRDefault="00377E02" w:rsidP="003D233C">
            <w:pPr>
              <w:jc w:val="center"/>
              <w:rPr>
                <w:rFonts w:ascii="Arial Narrow" w:hAnsi="Arial Narrow"/>
                <w:bCs/>
                <w:sz w:val="20"/>
                <w:szCs w:val="24"/>
              </w:rPr>
            </w:pPr>
            <w:r w:rsidRPr="00741933">
              <w:rPr>
                <w:rFonts w:ascii="Arial Narrow" w:hAnsi="Arial Narrow"/>
                <w:bCs/>
                <w:sz w:val="20"/>
                <w:szCs w:val="24"/>
              </w:rPr>
              <w:t>2</w:t>
            </w:r>
            <w:r w:rsidR="001554D5" w:rsidRPr="00741933">
              <w:rPr>
                <w:rFonts w:ascii="Arial Narrow" w:hAnsi="Arial Narrow"/>
                <w:bCs/>
                <w:sz w:val="20"/>
                <w:szCs w:val="24"/>
              </w:rPr>
              <w:t>40</w:t>
            </w:r>
            <w:r w:rsidRPr="00741933">
              <w:rPr>
                <w:rFonts w:ascii="Arial Narrow" w:hAnsi="Arial Narrow"/>
                <w:bCs/>
                <w:sz w:val="20"/>
                <w:szCs w:val="24"/>
              </w:rPr>
              <w:t xml:space="preserve"> opróżnień</w:t>
            </w:r>
          </w:p>
        </w:tc>
        <w:tc>
          <w:tcPr>
            <w:tcW w:w="1409" w:type="dxa"/>
          </w:tcPr>
          <w:p w14:paraId="71605DED" w14:textId="77777777" w:rsidR="00377E02" w:rsidRPr="00741933" w:rsidRDefault="00377E02" w:rsidP="003D233C">
            <w:pPr>
              <w:jc w:val="center"/>
              <w:rPr>
                <w:rFonts w:ascii="Arial Narrow" w:hAnsi="Arial Narrow"/>
                <w:bCs/>
                <w:sz w:val="20"/>
                <w:szCs w:val="24"/>
              </w:rPr>
            </w:pPr>
          </w:p>
        </w:tc>
        <w:tc>
          <w:tcPr>
            <w:tcW w:w="1295" w:type="dxa"/>
          </w:tcPr>
          <w:p w14:paraId="190031BB" w14:textId="77777777" w:rsidR="00377E02" w:rsidRPr="00741933" w:rsidRDefault="00377E02" w:rsidP="003D233C">
            <w:pPr>
              <w:jc w:val="center"/>
              <w:rPr>
                <w:rFonts w:ascii="Arial Narrow" w:hAnsi="Arial Narrow"/>
                <w:bCs/>
                <w:sz w:val="20"/>
                <w:szCs w:val="24"/>
              </w:rPr>
            </w:pPr>
          </w:p>
        </w:tc>
        <w:tc>
          <w:tcPr>
            <w:tcW w:w="1295" w:type="dxa"/>
          </w:tcPr>
          <w:p w14:paraId="37808450" w14:textId="77777777" w:rsidR="00377E02" w:rsidRPr="00741933" w:rsidRDefault="00377E02" w:rsidP="003D233C">
            <w:pPr>
              <w:jc w:val="center"/>
              <w:rPr>
                <w:rFonts w:ascii="Arial Narrow" w:hAnsi="Arial Narrow"/>
                <w:bCs/>
                <w:sz w:val="20"/>
                <w:szCs w:val="24"/>
              </w:rPr>
            </w:pPr>
          </w:p>
        </w:tc>
        <w:tc>
          <w:tcPr>
            <w:tcW w:w="1295" w:type="dxa"/>
          </w:tcPr>
          <w:p w14:paraId="5860BF70" w14:textId="77777777" w:rsidR="00377E02" w:rsidRPr="00741933" w:rsidRDefault="00377E02" w:rsidP="003D233C">
            <w:pPr>
              <w:jc w:val="center"/>
              <w:rPr>
                <w:rFonts w:ascii="Arial Narrow" w:hAnsi="Arial Narrow"/>
                <w:bCs/>
                <w:sz w:val="20"/>
                <w:szCs w:val="24"/>
              </w:rPr>
            </w:pPr>
          </w:p>
        </w:tc>
      </w:tr>
      <w:tr w:rsidR="00377E02" w:rsidRPr="000B70EE" w14:paraId="296796A5" w14:textId="77777777" w:rsidTr="003D233C">
        <w:tc>
          <w:tcPr>
            <w:tcW w:w="512" w:type="dxa"/>
          </w:tcPr>
          <w:p w14:paraId="2CE41DFA" w14:textId="428BA552" w:rsidR="00377E02" w:rsidRPr="00741933" w:rsidRDefault="000003CB" w:rsidP="003D233C">
            <w:pPr>
              <w:jc w:val="center"/>
              <w:rPr>
                <w:rFonts w:ascii="Arial Narrow" w:hAnsi="Arial Narrow"/>
                <w:bCs/>
                <w:sz w:val="20"/>
                <w:szCs w:val="24"/>
              </w:rPr>
            </w:pPr>
            <w:r w:rsidRPr="00741933">
              <w:rPr>
                <w:rFonts w:ascii="Arial Narrow" w:hAnsi="Arial Narrow"/>
                <w:bCs/>
                <w:sz w:val="20"/>
                <w:szCs w:val="24"/>
              </w:rPr>
              <w:t>2</w:t>
            </w:r>
            <w:r w:rsidR="00377E02" w:rsidRPr="00741933">
              <w:rPr>
                <w:rFonts w:ascii="Arial Narrow" w:hAnsi="Arial Narrow"/>
                <w:bCs/>
                <w:sz w:val="20"/>
                <w:szCs w:val="24"/>
              </w:rPr>
              <w:t>.</w:t>
            </w:r>
          </w:p>
        </w:tc>
        <w:tc>
          <w:tcPr>
            <w:tcW w:w="1898" w:type="dxa"/>
          </w:tcPr>
          <w:p w14:paraId="465EBB17" w14:textId="0975F977" w:rsidR="00377E02" w:rsidRPr="00741933" w:rsidRDefault="001554D5" w:rsidP="003D233C">
            <w:pPr>
              <w:jc w:val="center"/>
              <w:rPr>
                <w:rFonts w:ascii="Arial Narrow" w:hAnsi="Arial Narrow"/>
                <w:bCs/>
                <w:sz w:val="20"/>
                <w:szCs w:val="24"/>
              </w:rPr>
            </w:pPr>
            <w:r w:rsidRPr="00741933">
              <w:rPr>
                <w:rFonts w:ascii="Arial Narrow" w:hAnsi="Arial Narrow"/>
                <w:bCs/>
                <w:sz w:val="20"/>
                <w:szCs w:val="24"/>
              </w:rPr>
              <w:t>odbiór</w:t>
            </w:r>
            <w:r w:rsidR="00377E02" w:rsidRPr="00741933">
              <w:rPr>
                <w:rFonts w:ascii="Arial Narrow" w:hAnsi="Arial Narrow"/>
                <w:bCs/>
                <w:sz w:val="20"/>
                <w:szCs w:val="24"/>
              </w:rPr>
              <w:t xml:space="preserve"> i zagospodarowanie segregowanych odpadów komunalnych z pojemnika o objętości 2</w:t>
            </w:r>
            <w:r w:rsidRPr="00741933">
              <w:rPr>
                <w:rFonts w:ascii="Arial Narrow" w:hAnsi="Arial Narrow"/>
                <w:bCs/>
                <w:sz w:val="20"/>
                <w:szCs w:val="24"/>
              </w:rPr>
              <w:t>4</w:t>
            </w:r>
            <w:r w:rsidR="00377E02" w:rsidRPr="00741933">
              <w:rPr>
                <w:rFonts w:ascii="Arial Narrow" w:hAnsi="Arial Narrow"/>
                <w:bCs/>
                <w:sz w:val="20"/>
                <w:szCs w:val="24"/>
              </w:rPr>
              <w:t xml:space="preserve">0l  (ok. </w:t>
            </w:r>
            <w:r w:rsidRPr="00741933">
              <w:rPr>
                <w:rFonts w:ascii="Arial Narrow" w:hAnsi="Arial Narrow"/>
                <w:bCs/>
                <w:sz w:val="20"/>
                <w:szCs w:val="24"/>
              </w:rPr>
              <w:t>30</w:t>
            </w:r>
            <w:r w:rsidR="00377E02" w:rsidRPr="00741933">
              <w:rPr>
                <w:rFonts w:ascii="Arial Narrow" w:hAnsi="Arial Narrow"/>
                <w:bCs/>
                <w:sz w:val="20"/>
                <w:szCs w:val="24"/>
              </w:rPr>
              <w:t xml:space="preserve"> szt.)</w:t>
            </w:r>
            <w:r w:rsidRPr="00741933">
              <w:rPr>
                <w:rFonts w:ascii="Arial Narrow" w:hAnsi="Arial Narrow"/>
                <w:bCs/>
                <w:sz w:val="20"/>
                <w:szCs w:val="24"/>
              </w:rPr>
              <w:t>, w tym 10 pojemników na tworzywa sztuczne, metale, opakowania wielomateriałowe, 10 pojemników na szkło, 10 pojemników na papier i tekturę</w:t>
            </w:r>
          </w:p>
        </w:tc>
        <w:tc>
          <w:tcPr>
            <w:tcW w:w="1294" w:type="dxa"/>
          </w:tcPr>
          <w:p w14:paraId="3B3C2ED5" w14:textId="5DE5D6A9" w:rsidR="00377E02" w:rsidRPr="00741933" w:rsidRDefault="001554D5" w:rsidP="003D233C">
            <w:pPr>
              <w:jc w:val="center"/>
              <w:rPr>
                <w:rFonts w:ascii="Arial Narrow" w:hAnsi="Arial Narrow"/>
                <w:bCs/>
                <w:sz w:val="20"/>
                <w:szCs w:val="24"/>
              </w:rPr>
            </w:pPr>
            <w:r w:rsidRPr="00741933">
              <w:rPr>
                <w:rFonts w:ascii="Arial Narrow" w:hAnsi="Arial Narrow"/>
                <w:bCs/>
                <w:sz w:val="20"/>
                <w:szCs w:val="24"/>
              </w:rPr>
              <w:t>360</w:t>
            </w:r>
          </w:p>
          <w:p w14:paraId="0EDD742E" w14:textId="1B848D2B" w:rsidR="00377E02" w:rsidRPr="00741933" w:rsidRDefault="00377E02" w:rsidP="003D233C">
            <w:pPr>
              <w:jc w:val="center"/>
              <w:rPr>
                <w:rFonts w:ascii="Arial Narrow" w:hAnsi="Arial Narrow"/>
                <w:bCs/>
                <w:sz w:val="20"/>
                <w:szCs w:val="24"/>
              </w:rPr>
            </w:pPr>
            <w:r w:rsidRPr="00741933">
              <w:rPr>
                <w:rFonts w:ascii="Arial Narrow" w:hAnsi="Arial Narrow"/>
                <w:bCs/>
                <w:sz w:val="20"/>
                <w:szCs w:val="24"/>
              </w:rPr>
              <w:t>opróżnie</w:t>
            </w:r>
            <w:r w:rsidR="00042119" w:rsidRPr="00741933">
              <w:rPr>
                <w:rFonts w:ascii="Arial Narrow" w:hAnsi="Arial Narrow"/>
                <w:bCs/>
                <w:sz w:val="20"/>
                <w:szCs w:val="24"/>
              </w:rPr>
              <w:t>ń</w:t>
            </w:r>
          </w:p>
        </w:tc>
        <w:tc>
          <w:tcPr>
            <w:tcW w:w="1409" w:type="dxa"/>
          </w:tcPr>
          <w:p w14:paraId="60BEB12C" w14:textId="77777777" w:rsidR="00377E02" w:rsidRPr="00741933" w:rsidRDefault="00377E02" w:rsidP="003D233C">
            <w:pPr>
              <w:jc w:val="center"/>
              <w:rPr>
                <w:rFonts w:ascii="Arial Narrow" w:hAnsi="Arial Narrow"/>
                <w:bCs/>
                <w:sz w:val="20"/>
                <w:szCs w:val="24"/>
              </w:rPr>
            </w:pPr>
          </w:p>
        </w:tc>
        <w:tc>
          <w:tcPr>
            <w:tcW w:w="1295" w:type="dxa"/>
          </w:tcPr>
          <w:p w14:paraId="0E9FC220" w14:textId="77777777" w:rsidR="00377E02" w:rsidRPr="00741933" w:rsidRDefault="00377E02" w:rsidP="003D233C">
            <w:pPr>
              <w:jc w:val="center"/>
              <w:rPr>
                <w:rFonts w:ascii="Arial Narrow" w:hAnsi="Arial Narrow"/>
                <w:bCs/>
                <w:sz w:val="20"/>
                <w:szCs w:val="24"/>
              </w:rPr>
            </w:pPr>
          </w:p>
        </w:tc>
        <w:tc>
          <w:tcPr>
            <w:tcW w:w="1295" w:type="dxa"/>
          </w:tcPr>
          <w:p w14:paraId="21E6F0A3" w14:textId="77777777" w:rsidR="00377E02" w:rsidRPr="00741933" w:rsidRDefault="00377E02" w:rsidP="003D233C">
            <w:pPr>
              <w:jc w:val="center"/>
              <w:rPr>
                <w:rFonts w:ascii="Arial Narrow" w:hAnsi="Arial Narrow"/>
                <w:bCs/>
                <w:sz w:val="20"/>
                <w:szCs w:val="24"/>
              </w:rPr>
            </w:pPr>
          </w:p>
        </w:tc>
        <w:tc>
          <w:tcPr>
            <w:tcW w:w="1295" w:type="dxa"/>
          </w:tcPr>
          <w:p w14:paraId="33AA5ABB" w14:textId="77777777" w:rsidR="00377E02" w:rsidRPr="00741933" w:rsidRDefault="00377E02" w:rsidP="003D233C">
            <w:pPr>
              <w:jc w:val="center"/>
              <w:rPr>
                <w:rFonts w:ascii="Arial Narrow" w:hAnsi="Arial Narrow"/>
                <w:bCs/>
                <w:sz w:val="20"/>
                <w:szCs w:val="24"/>
              </w:rPr>
            </w:pPr>
          </w:p>
        </w:tc>
      </w:tr>
      <w:tr w:rsidR="00377E02" w:rsidRPr="000B70EE" w14:paraId="393C920C" w14:textId="77777777" w:rsidTr="003D233C">
        <w:tc>
          <w:tcPr>
            <w:tcW w:w="512" w:type="dxa"/>
          </w:tcPr>
          <w:p w14:paraId="060B0233" w14:textId="224FF1C4" w:rsidR="00377E02" w:rsidRPr="00741933" w:rsidRDefault="000003CB" w:rsidP="003D233C">
            <w:pPr>
              <w:jc w:val="center"/>
              <w:rPr>
                <w:rFonts w:ascii="Arial Narrow" w:hAnsi="Arial Narrow"/>
                <w:bCs/>
                <w:sz w:val="20"/>
                <w:szCs w:val="24"/>
              </w:rPr>
            </w:pPr>
            <w:r w:rsidRPr="00741933">
              <w:rPr>
                <w:rFonts w:ascii="Arial Narrow" w:hAnsi="Arial Narrow"/>
                <w:bCs/>
                <w:sz w:val="20"/>
                <w:szCs w:val="24"/>
              </w:rPr>
              <w:t>3</w:t>
            </w:r>
            <w:r w:rsidR="00377E02" w:rsidRPr="00741933">
              <w:rPr>
                <w:rFonts w:ascii="Arial Narrow" w:hAnsi="Arial Narrow"/>
                <w:bCs/>
                <w:sz w:val="20"/>
                <w:szCs w:val="24"/>
              </w:rPr>
              <w:t>.</w:t>
            </w:r>
          </w:p>
        </w:tc>
        <w:tc>
          <w:tcPr>
            <w:tcW w:w="1898" w:type="dxa"/>
          </w:tcPr>
          <w:p w14:paraId="6F60123A" w14:textId="75509D04" w:rsidR="00377E02" w:rsidRPr="00741933" w:rsidRDefault="001554D5" w:rsidP="003D233C">
            <w:pPr>
              <w:jc w:val="center"/>
              <w:rPr>
                <w:rFonts w:ascii="Arial Narrow" w:hAnsi="Arial Narrow"/>
                <w:bCs/>
                <w:sz w:val="20"/>
                <w:szCs w:val="24"/>
              </w:rPr>
            </w:pPr>
            <w:r w:rsidRPr="00741933">
              <w:rPr>
                <w:rFonts w:ascii="Arial Narrow" w:hAnsi="Arial Narrow"/>
                <w:bCs/>
                <w:sz w:val="20"/>
                <w:szCs w:val="24"/>
              </w:rPr>
              <w:t>odbiór</w:t>
            </w:r>
            <w:r w:rsidR="00377E02" w:rsidRPr="00741933">
              <w:rPr>
                <w:rFonts w:ascii="Arial Narrow" w:hAnsi="Arial Narrow"/>
                <w:bCs/>
                <w:sz w:val="20"/>
                <w:szCs w:val="24"/>
              </w:rPr>
              <w:t xml:space="preserve"> i zagospodarowanie </w:t>
            </w:r>
            <w:r w:rsidRPr="00741933">
              <w:rPr>
                <w:rFonts w:ascii="Arial Narrow" w:hAnsi="Arial Narrow"/>
                <w:bCs/>
                <w:sz w:val="20"/>
                <w:szCs w:val="24"/>
              </w:rPr>
              <w:t>bioodpadów</w:t>
            </w:r>
            <w:r w:rsidR="00377E02" w:rsidRPr="00741933">
              <w:rPr>
                <w:rFonts w:ascii="Arial Narrow" w:hAnsi="Arial Narrow"/>
                <w:bCs/>
                <w:sz w:val="20"/>
                <w:szCs w:val="24"/>
              </w:rPr>
              <w:t xml:space="preserve"> z pojemnika o objętości 240 l (ok. </w:t>
            </w:r>
            <w:r w:rsidRPr="00741933">
              <w:rPr>
                <w:rFonts w:ascii="Arial Narrow" w:hAnsi="Arial Narrow"/>
                <w:bCs/>
                <w:sz w:val="20"/>
                <w:szCs w:val="24"/>
              </w:rPr>
              <w:t>10</w:t>
            </w:r>
            <w:r w:rsidR="00377E02" w:rsidRPr="00741933">
              <w:rPr>
                <w:rFonts w:ascii="Arial Narrow" w:hAnsi="Arial Narrow"/>
                <w:bCs/>
                <w:sz w:val="20"/>
                <w:szCs w:val="24"/>
              </w:rPr>
              <w:t xml:space="preserve"> szt.)</w:t>
            </w:r>
          </w:p>
        </w:tc>
        <w:tc>
          <w:tcPr>
            <w:tcW w:w="1294" w:type="dxa"/>
          </w:tcPr>
          <w:p w14:paraId="53A821A5" w14:textId="3096443F" w:rsidR="00377E02" w:rsidRPr="00741933" w:rsidRDefault="001554D5" w:rsidP="003D233C">
            <w:pPr>
              <w:jc w:val="center"/>
              <w:rPr>
                <w:rFonts w:ascii="Arial Narrow" w:hAnsi="Arial Narrow"/>
                <w:bCs/>
                <w:sz w:val="20"/>
                <w:szCs w:val="24"/>
              </w:rPr>
            </w:pPr>
            <w:r w:rsidRPr="00741933">
              <w:rPr>
                <w:rFonts w:ascii="Arial Narrow" w:hAnsi="Arial Narrow"/>
                <w:bCs/>
                <w:sz w:val="20"/>
                <w:szCs w:val="24"/>
              </w:rPr>
              <w:t>24</w:t>
            </w:r>
            <w:r w:rsidR="00377E02" w:rsidRPr="00741933">
              <w:rPr>
                <w:rFonts w:ascii="Arial Narrow" w:hAnsi="Arial Narrow"/>
                <w:bCs/>
                <w:sz w:val="20"/>
                <w:szCs w:val="24"/>
              </w:rPr>
              <w:t>0 opróżnień</w:t>
            </w:r>
          </w:p>
        </w:tc>
        <w:tc>
          <w:tcPr>
            <w:tcW w:w="1409" w:type="dxa"/>
          </w:tcPr>
          <w:p w14:paraId="741FAA67" w14:textId="77777777" w:rsidR="00377E02" w:rsidRPr="00741933" w:rsidRDefault="00377E02" w:rsidP="003D233C">
            <w:pPr>
              <w:jc w:val="center"/>
              <w:rPr>
                <w:rFonts w:ascii="Arial Narrow" w:hAnsi="Arial Narrow"/>
                <w:bCs/>
                <w:sz w:val="20"/>
                <w:szCs w:val="24"/>
              </w:rPr>
            </w:pPr>
          </w:p>
        </w:tc>
        <w:tc>
          <w:tcPr>
            <w:tcW w:w="1295" w:type="dxa"/>
          </w:tcPr>
          <w:p w14:paraId="7DD92E18" w14:textId="77777777" w:rsidR="00377E02" w:rsidRPr="00741933" w:rsidRDefault="00377E02" w:rsidP="003D233C">
            <w:pPr>
              <w:jc w:val="center"/>
              <w:rPr>
                <w:rFonts w:ascii="Arial Narrow" w:hAnsi="Arial Narrow"/>
                <w:bCs/>
                <w:sz w:val="20"/>
                <w:szCs w:val="24"/>
              </w:rPr>
            </w:pPr>
          </w:p>
        </w:tc>
        <w:tc>
          <w:tcPr>
            <w:tcW w:w="1295" w:type="dxa"/>
          </w:tcPr>
          <w:p w14:paraId="0FCA5884" w14:textId="77777777" w:rsidR="00377E02" w:rsidRPr="00741933" w:rsidRDefault="00377E02" w:rsidP="003D233C">
            <w:pPr>
              <w:jc w:val="center"/>
              <w:rPr>
                <w:rFonts w:ascii="Arial Narrow" w:hAnsi="Arial Narrow"/>
                <w:bCs/>
                <w:sz w:val="20"/>
                <w:szCs w:val="24"/>
              </w:rPr>
            </w:pPr>
          </w:p>
        </w:tc>
        <w:tc>
          <w:tcPr>
            <w:tcW w:w="1295" w:type="dxa"/>
          </w:tcPr>
          <w:p w14:paraId="60B274ED" w14:textId="77777777" w:rsidR="00377E02" w:rsidRPr="00741933" w:rsidRDefault="00377E02" w:rsidP="003D233C">
            <w:pPr>
              <w:jc w:val="center"/>
              <w:rPr>
                <w:rFonts w:ascii="Arial Narrow" w:hAnsi="Arial Narrow"/>
                <w:bCs/>
                <w:sz w:val="20"/>
                <w:szCs w:val="24"/>
              </w:rPr>
            </w:pPr>
          </w:p>
        </w:tc>
      </w:tr>
      <w:tr w:rsidR="00377E02" w:rsidRPr="000B70EE" w14:paraId="42AD87DD" w14:textId="77777777" w:rsidTr="003D233C">
        <w:tc>
          <w:tcPr>
            <w:tcW w:w="5113" w:type="dxa"/>
            <w:gridSpan w:val="4"/>
          </w:tcPr>
          <w:p w14:paraId="0202C4E5" w14:textId="77777777" w:rsidR="00377E02" w:rsidRPr="00741933" w:rsidRDefault="00377E02" w:rsidP="003D233C">
            <w:pPr>
              <w:jc w:val="right"/>
              <w:rPr>
                <w:rFonts w:ascii="Arial Narrow" w:hAnsi="Arial Narrow"/>
                <w:bCs/>
                <w:sz w:val="20"/>
                <w:szCs w:val="24"/>
              </w:rPr>
            </w:pPr>
          </w:p>
          <w:p w14:paraId="3F482DBA" w14:textId="77777777" w:rsidR="00377E02" w:rsidRPr="00741933" w:rsidRDefault="00377E02" w:rsidP="003D233C">
            <w:pPr>
              <w:jc w:val="right"/>
              <w:rPr>
                <w:rFonts w:ascii="Arial Narrow" w:hAnsi="Arial Narrow"/>
                <w:bCs/>
                <w:sz w:val="20"/>
                <w:szCs w:val="24"/>
              </w:rPr>
            </w:pPr>
            <w:r w:rsidRPr="00741933">
              <w:rPr>
                <w:rFonts w:ascii="Arial Narrow" w:hAnsi="Arial Narrow"/>
                <w:bCs/>
                <w:sz w:val="20"/>
                <w:szCs w:val="24"/>
              </w:rPr>
              <w:t>SUMA:</w:t>
            </w:r>
          </w:p>
        </w:tc>
        <w:tc>
          <w:tcPr>
            <w:tcW w:w="1295" w:type="dxa"/>
          </w:tcPr>
          <w:p w14:paraId="4F0F1CAD" w14:textId="77777777" w:rsidR="00377E02" w:rsidRPr="00741933" w:rsidRDefault="00377E02" w:rsidP="003D233C">
            <w:pPr>
              <w:rPr>
                <w:rFonts w:ascii="Arial Narrow" w:hAnsi="Arial Narrow"/>
                <w:bCs/>
                <w:sz w:val="20"/>
                <w:szCs w:val="24"/>
              </w:rPr>
            </w:pPr>
          </w:p>
        </w:tc>
        <w:tc>
          <w:tcPr>
            <w:tcW w:w="1295" w:type="dxa"/>
          </w:tcPr>
          <w:p w14:paraId="11CBFD1B" w14:textId="77777777" w:rsidR="00377E02" w:rsidRPr="00741933" w:rsidRDefault="00377E02" w:rsidP="003D233C">
            <w:pPr>
              <w:rPr>
                <w:rFonts w:ascii="Arial Narrow" w:hAnsi="Arial Narrow"/>
                <w:bCs/>
                <w:sz w:val="20"/>
                <w:szCs w:val="24"/>
              </w:rPr>
            </w:pPr>
          </w:p>
        </w:tc>
        <w:tc>
          <w:tcPr>
            <w:tcW w:w="1295" w:type="dxa"/>
          </w:tcPr>
          <w:p w14:paraId="59B9A9A2" w14:textId="77777777" w:rsidR="00377E02" w:rsidRPr="00741933" w:rsidRDefault="00377E02" w:rsidP="003D233C">
            <w:pPr>
              <w:rPr>
                <w:rFonts w:ascii="Arial Narrow" w:hAnsi="Arial Narrow"/>
                <w:bCs/>
                <w:sz w:val="20"/>
                <w:szCs w:val="24"/>
              </w:rPr>
            </w:pPr>
          </w:p>
        </w:tc>
      </w:tr>
    </w:tbl>
    <w:p w14:paraId="3B788A9F" w14:textId="1A6ACFAE" w:rsidR="00377E02" w:rsidRDefault="00377E02" w:rsidP="00741933">
      <w:pPr>
        <w:spacing w:after="0" w:line="240" w:lineRule="auto"/>
        <w:rPr>
          <w:rFonts w:ascii="Arial Narrow" w:hAnsi="Arial Narrow"/>
          <w:b/>
          <w:sz w:val="24"/>
          <w:szCs w:val="24"/>
        </w:rPr>
      </w:pPr>
    </w:p>
    <w:p w14:paraId="0EADF87E" w14:textId="4322A8AE" w:rsidR="00377E02" w:rsidRDefault="00377E02" w:rsidP="00043801">
      <w:pPr>
        <w:spacing w:after="0" w:line="240" w:lineRule="auto"/>
        <w:ind w:left="284"/>
        <w:rPr>
          <w:rFonts w:ascii="Arial Narrow" w:hAnsi="Arial Narrow"/>
          <w:b/>
          <w:sz w:val="24"/>
          <w:szCs w:val="24"/>
        </w:rPr>
      </w:pPr>
    </w:p>
    <w:p w14:paraId="6A42FC9F" w14:textId="7C0EC84A" w:rsidR="001554D5" w:rsidRDefault="001554D5" w:rsidP="001554D5">
      <w:pPr>
        <w:spacing w:after="0" w:line="240" w:lineRule="auto"/>
        <w:ind w:left="284"/>
        <w:jc w:val="both"/>
        <w:rPr>
          <w:rFonts w:ascii="Arial Narrow" w:hAnsi="Arial Narrow" w:cs="Tahoma"/>
          <w:b/>
          <w:color w:val="000000"/>
          <w:sz w:val="24"/>
          <w:szCs w:val="24"/>
        </w:rPr>
      </w:pPr>
      <w:r>
        <w:rPr>
          <w:rFonts w:ascii="Arial Narrow" w:hAnsi="Arial Narrow" w:cs="Tahoma"/>
          <w:b/>
          <w:color w:val="000000"/>
          <w:sz w:val="24"/>
          <w:szCs w:val="24"/>
        </w:rPr>
        <w:t>Oferuję mycie pojemników z następującą częstotliwością:</w:t>
      </w:r>
    </w:p>
    <w:p w14:paraId="1F9E7445" w14:textId="77777777" w:rsidR="00EC3F6E" w:rsidRDefault="00EC3F6E" w:rsidP="001554D5">
      <w:pPr>
        <w:spacing w:after="0" w:line="240" w:lineRule="auto"/>
        <w:ind w:left="284"/>
        <w:jc w:val="both"/>
        <w:rPr>
          <w:rFonts w:ascii="Arial Narrow" w:hAnsi="Arial Narrow" w:cs="Tahoma"/>
          <w:b/>
          <w:color w:val="000000"/>
          <w:sz w:val="24"/>
          <w:szCs w:val="24"/>
        </w:rPr>
      </w:pPr>
    </w:p>
    <w:p w14:paraId="76125682" w14:textId="07A10359" w:rsidR="001554D5" w:rsidRDefault="007845FC" w:rsidP="001554D5">
      <w:pPr>
        <w:spacing w:after="0" w:line="240" w:lineRule="auto"/>
        <w:ind w:left="284"/>
        <w:jc w:val="both"/>
        <w:rPr>
          <w:rFonts w:ascii="Arial Narrow" w:hAnsi="Arial Narrow" w:cs="Tahoma"/>
          <w:color w:val="000000"/>
        </w:rPr>
      </w:pPr>
      <w:sdt>
        <w:sdtPr>
          <w:rPr>
            <w:rFonts w:ascii="Arial Narrow" w:hAnsi="Arial Narrow" w:cs="Tahoma"/>
            <w:color w:val="000000"/>
          </w:rPr>
          <w:id w:val="-1556926394"/>
          <w14:checkbox>
            <w14:checked w14:val="0"/>
            <w14:checkedState w14:val="2612" w14:font="MS Gothic"/>
            <w14:uncheckedState w14:val="2610" w14:font="MS Gothic"/>
          </w14:checkbox>
        </w:sdtPr>
        <w:sdtEndPr/>
        <w:sdtContent>
          <w:r w:rsidR="001554D5">
            <w:rPr>
              <w:rFonts w:ascii="MS Gothic" w:eastAsia="MS Gothic" w:hAnsi="MS Gothic" w:cs="Tahoma" w:hint="eastAsia"/>
              <w:color w:val="000000"/>
            </w:rPr>
            <w:t>☐</w:t>
          </w:r>
        </w:sdtContent>
      </w:sdt>
      <w:r w:rsidR="001554D5">
        <w:rPr>
          <w:rFonts w:ascii="Arial Narrow" w:hAnsi="Arial Narrow" w:cs="Tahoma"/>
          <w:color w:val="000000"/>
        </w:rPr>
        <w:t xml:space="preserve"> raz w miesiącu</w:t>
      </w:r>
      <w:r w:rsidR="00615A0D">
        <w:rPr>
          <w:rFonts w:ascii="Arial Narrow" w:hAnsi="Arial Narrow" w:cs="Tahoma"/>
          <w:color w:val="000000"/>
        </w:rPr>
        <w:t xml:space="preserve"> (40 pkt)</w:t>
      </w:r>
    </w:p>
    <w:p w14:paraId="701D5789" w14:textId="3FDD6496" w:rsidR="001554D5" w:rsidRDefault="007845FC" w:rsidP="001554D5">
      <w:pPr>
        <w:spacing w:after="0" w:line="240" w:lineRule="auto"/>
        <w:ind w:left="284"/>
        <w:jc w:val="both"/>
        <w:rPr>
          <w:rFonts w:ascii="MS Gothic" w:eastAsia="MS Gothic" w:hAnsi="MS Gothic" w:cs="Tahoma"/>
          <w:color w:val="000000"/>
        </w:rPr>
      </w:pPr>
      <w:sdt>
        <w:sdtPr>
          <w:rPr>
            <w:rFonts w:ascii="Arial Narrow" w:hAnsi="Arial Narrow" w:cs="Tahoma"/>
            <w:color w:val="000000"/>
          </w:rPr>
          <w:id w:val="-99645299"/>
          <w14:checkbox>
            <w14:checked w14:val="0"/>
            <w14:checkedState w14:val="2612" w14:font="MS Gothic"/>
            <w14:uncheckedState w14:val="2610" w14:font="MS Gothic"/>
          </w14:checkbox>
        </w:sdtPr>
        <w:sdtEndPr/>
        <w:sdtContent>
          <w:r w:rsidR="001554D5">
            <w:rPr>
              <w:rFonts w:ascii="MS Gothic" w:eastAsia="MS Gothic" w:hAnsi="MS Gothic" w:cs="Tahoma" w:hint="eastAsia"/>
              <w:color w:val="000000"/>
            </w:rPr>
            <w:t>☐</w:t>
          </w:r>
        </w:sdtContent>
      </w:sdt>
      <w:r w:rsidR="001554D5">
        <w:rPr>
          <w:rFonts w:ascii="Arial Narrow" w:hAnsi="Arial Narrow" w:cs="Tahoma"/>
          <w:color w:val="000000"/>
        </w:rPr>
        <w:t xml:space="preserve"> raz na kwartał</w:t>
      </w:r>
      <w:r w:rsidR="00615A0D">
        <w:rPr>
          <w:rFonts w:ascii="Arial Narrow" w:hAnsi="Arial Narrow" w:cs="Tahoma"/>
          <w:color w:val="000000"/>
        </w:rPr>
        <w:t xml:space="preserve"> (20 pkt)</w:t>
      </w:r>
    </w:p>
    <w:p w14:paraId="345CD843" w14:textId="38D6E994" w:rsidR="001554D5" w:rsidRDefault="007845FC" w:rsidP="001554D5">
      <w:pPr>
        <w:tabs>
          <w:tab w:val="left" w:pos="1305"/>
        </w:tabs>
        <w:spacing w:after="0" w:line="240" w:lineRule="auto"/>
        <w:ind w:left="284"/>
        <w:jc w:val="both"/>
        <w:rPr>
          <w:rFonts w:ascii="Arial Narrow" w:hAnsi="Arial Narrow" w:cs="Tahoma"/>
          <w:color w:val="000000"/>
        </w:rPr>
      </w:pPr>
      <w:sdt>
        <w:sdtPr>
          <w:rPr>
            <w:rFonts w:ascii="Arial Narrow" w:hAnsi="Arial Narrow" w:cs="Tahoma"/>
            <w:color w:val="000000"/>
          </w:rPr>
          <w:id w:val="-393361545"/>
          <w14:checkbox>
            <w14:checked w14:val="0"/>
            <w14:checkedState w14:val="2612" w14:font="MS Gothic"/>
            <w14:uncheckedState w14:val="2610" w14:font="MS Gothic"/>
          </w14:checkbox>
        </w:sdtPr>
        <w:sdtEndPr/>
        <w:sdtContent>
          <w:r w:rsidR="001554D5">
            <w:rPr>
              <w:rFonts w:ascii="MS Gothic" w:eastAsia="MS Gothic" w:hAnsi="MS Gothic" w:cs="Tahoma" w:hint="eastAsia"/>
              <w:color w:val="000000"/>
            </w:rPr>
            <w:t>☐</w:t>
          </w:r>
        </w:sdtContent>
      </w:sdt>
      <w:r w:rsidR="001554D5">
        <w:rPr>
          <w:rFonts w:ascii="Arial Narrow" w:hAnsi="Arial Narrow" w:cs="Tahoma"/>
          <w:color w:val="000000"/>
        </w:rPr>
        <w:t xml:space="preserve"> nie oferuję dodatkowej usługi mycia pojemników</w:t>
      </w:r>
      <w:r w:rsidR="00615A0D">
        <w:rPr>
          <w:rFonts w:ascii="Arial Narrow" w:hAnsi="Arial Narrow" w:cs="Tahoma"/>
          <w:color w:val="000000"/>
        </w:rPr>
        <w:t xml:space="preserve"> (0 pkt)</w:t>
      </w:r>
    </w:p>
    <w:p w14:paraId="71D0B0FD" w14:textId="77777777" w:rsidR="001554D5" w:rsidRPr="001554D5" w:rsidRDefault="001554D5" w:rsidP="001554D5">
      <w:pPr>
        <w:tabs>
          <w:tab w:val="left" w:pos="1305"/>
        </w:tabs>
        <w:spacing w:after="0" w:line="240" w:lineRule="auto"/>
        <w:ind w:left="284"/>
        <w:jc w:val="both"/>
        <w:rPr>
          <w:rFonts w:ascii="Arial Narrow" w:hAnsi="Arial Narrow" w:cs="Tahoma"/>
          <w:color w:val="000000"/>
        </w:rPr>
      </w:pPr>
    </w:p>
    <w:p w14:paraId="55F2B39E" w14:textId="2D6D62B9" w:rsidR="001554D5" w:rsidRDefault="001554D5" w:rsidP="001554D5">
      <w:pPr>
        <w:spacing w:line="300" w:lineRule="auto"/>
        <w:ind w:left="284"/>
        <w:jc w:val="both"/>
        <w:rPr>
          <w:rFonts w:ascii="Arial Narrow" w:hAnsi="Arial Narrow"/>
          <w:b/>
          <w:sz w:val="24"/>
          <w:szCs w:val="24"/>
        </w:rPr>
      </w:pPr>
      <w:r>
        <w:rPr>
          <w:rFonts w:ascii="Arial Narrow" w:hAnsi="Arial Narrow"/>
          <w:b/>
          <w:sz w:val="24"/>
          <w:szCs w:val="24"/>
        </w:rPr>
        <w:t>Odpady zagospodarowane będą w instalacji odzysku lub unieszkodliwiania odpadów: ………………………………………………………………………</w:t>
      </w:r>
      <w:r w:rsidR="00EC3F6E">
        <w:rPr>
          <w:rFonts w:ascii="Arial Narrow" w:hAnsi="Arial Narrow"/>
          <w:b/>
          <w:sz w:val="24"/>
          <w:szCs w:val="24"/>
        </w:rPr>
        <w:t>…………………………………….</w:t>
      </w:r>
      <w:r>
        <w:rPr>
          <w:rFonts w:ascii="Arial Narrow" w:hAnsi="Arial Narrow"/>
          <w:b/>
          <w:sz w:val="24"/>
          <w:szCs w:val="24"/>
        </w:rPr>
        <w:t>………</w:t>
      </w:r>
    </w:p>
    <w:p w14:paraId="5AE18EC3" w14:textId="7F48DC7E" w:rsidR="001554D5" w:rsidRDefault="001554D5" w:rsidP="001554D5">
      <w:pPr>
        <w:pBdr>
          <w:bottom w:val="single" w:sz="6" w:space="1" w:color="auto"/>
        </w:pBdr>
        <w:spacing w:line="300" w:lineRule="auto"/>
        <w:ind w:left="284"/>
        <w:jc w:val="both"/>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(nazwa i adres instalacji)</w:t>
      </w:r>
    </w:p>
    <w:p w14:paraId="1CDF3C68" w14:textId="4378958C" w:rsidR="00EC3F6E" w:rsidRDefault="00B56D86" w:rsidP="001554D5">
      <w:pPr>
        <w:pBdr>
          <w:bottom w:val="single" w:sz="6" w:space="1" w:color="auto"/>
        </w:pBdr>
        <w:spacing w:line="300" w:lineRule="auto"/>
        <w:ind w:left="284"/>
        <w:jc w:val="both"/>
        <w:rPr>
          <w:rFonts w:ascii="Arial Narrow" w:hAnsi="Arial Narrow" w:cs="Tahoma"/>
          <w:bCs/>
          <w:color w:val="000000"/>
          <w:sz w:val="24"/>
        </w:rPr>
      </w:pPr>
      <w:r w:rsidRPr="006F7166">
        <w:rPr>
          <w:rFonts w:ascii="Arial Narrow" w:hAnsi="Arial Narrow"/>
          <w:bCs/>
          <w:sz w:val="24"/>
        </w:rPr>
        <w:t xml:space="preserve">Wykonawca w treści oferty zobowiązany jest do wskazania nazwy i adresu </w:t>
      </w:r>
      <w:r w:rsidRPr="006F7166">
        <w:rPr>
          <w:rFonts w:ascii="Arial Narrow" w:hAnsi="Arial Narrow" w:cs="Tahoma"/>
          <w:bCs/>
          <w:color w:val="000000"/>
          <w:sz w:val="24"/>
        </w:rPr>
        <w:t xml:space="preserve">instalacji odzysku lub unieszkodliwiania odpadów do której przetransportowane będą odpady odebrane w części </w:t>
      </w:r>
      <w:r w:rsidR="00042119">
        <w:rPr>
          <w:rFonts w:ascii="Arial Narrow" w:hAnsi="Arial Narrow" w:cs="Tahoma"/>
          <w:bCs/>
          <w:color w:val="000000"/>
          <w:sz w:val="24"/>
        </w:rPr>
        <w:t>3</w:t>
      </w:r>
      <w:r w:rsidRPr="006F7166">
        <w:rPr>
          <w:rFonts w:ascii="Arial Narrow" w:hAnsi="Arial Narrow" w:cs="Tahoma"/>
          <w:bCs/>
          <w:color w:val="000000"/>
          <w:sz w:val="24"/>
        </w:rPr>
        <w:t xml:space="preserve">. </w:t>
      </w:r>
    </w:p>
    <w:p w14:paraId="23ADE9D0" w14:textId="02FD1C35" w:rsidR="00377E02" w:rsidRPr="00EE32CE" w:rsidRDefault="00B56D86" w:rsidP="00EE32CE">
      <w:pPr>
        <w:pBdr>
          <w:bottom w:val="single" w:sz="6" w:space="1" w:color="auto"/>
        </w:pBdr>
        <w:spacing w:line="300" w:lineRule="auto"/>
        <w:ind w:left="284"/>
        <w:jc w:val="center"/>
        <w:rPr>
          <w:rFonts w:ascii="Arial Narrow" w:hAnsi="Arial Narrow"/>
          <w:b/>
          <w:color w:val="FF0000"/>
          <w:sz w:val="24"/>
          <w:szCs w:val="24"/>
        </w:rPr>
      </w:pPr>
      <w:r w:rsidRPr="00EC3F6E">
        <w:rPr>
          <w:rFonts w:ascii="Arial Narrow" w:hAnsi="Arial Narrow" w:cs="Tahoma"/>
          <w:b/>
          <w:color w:val="FF0000"/>
          <w:sz w:val="24"/>
        </w:rPr>
        <w:t>Brak wskazania w treści oferty danych dotyczących instalacji skutkować będzie odrzuceniem oferty jako niezgodnej z treścią SWZ.</w:t>
      </w:r>
    </w:p>
    <w:p w14:paraId="234B33EE" w14:textId="77777777" w:rsidR="00377E02" w:rsidRDefault="00377E02" w:rsidP="00043801">
      <w:pPr>
        <w:spacing w:after="0" w:line="240" w:lineRule="auto"/>
        <w:ind w:left="284"/>
        <w:rPr>
          <w:rFonts w:ascii="Arial Narrow" w:hAnsi="Arial Narrow"/>
          <w:b/>
          <w:sz w:val="24"/>
          <w:szCs w:val="24"/>
        </w:rPr>
      </w:pPr>
    </w:p>
    <w:p w14:paraId="76EB78FA" w14:textId="77777777" w:rsidR="00043801" w:rsidRDefault="00043801" w:rsidP="00250A3F">
      <w:pPr>
        <w:numPr>
          <w:ilvl w:val="0"/>
          <w:numId w:val="26"/>
        </w:numPr>
        <w:spacing w:after="0" w:line="240" w:lineRule="auto"/>
        <w:ind w:left="284" w:hanging="284"/>
        <w:rPr>
          <w:rFonts w:ascii="Arial Narrow" w:hAnsi="Arial Narrow"/>
          <w:b/>
          <w:sz w:val="24"/>
          <w:szCs w:val="24"/>
        </w:rPr>
      </w:pPr>
      <w:r>
        <w:rPr>
          <w:rFonts w:ascii="Arial Narrow" w:hAnsi="Arial Narrow"/>
          <w:b/>
          <w:sz w:val="24"/>
          <w:szCs w:val="24"/>
        </w:rPr>
        <w:t>Podwykonawcy</w:t>
      </w:r>
    </w:p>
    <w:p w14:paraId="428CFCBE" w14:textId="095AE705" w:rsidR="00043801" w:rsidRDefault="00043801" w:rsidP="00043801">
      <w:pPr>
        <w:rPr>
          <w:rFonts w:ascii="Arial Narrow" w:hAnsi="Arial Narrow"/>
          <w:sz w:val="24"/>
          <w:szCs w:val="24"/>
        </w:rPr>
      </w:pPr>
      <w:r>
        <w:rPr>
          <w:rFonts w:ascii="Arial Narrow" w:hAnsi="Arial Narrow"/>
          <w:sz w:val="24"/>
          <w:szCs w:val="24"/>
        </w:rPr>
        <w:t>Przedmiot zamówienia będę/będziemy wykonywał wyłącznie siłami własnymi*</w:t>
      </w:r>
    </w:p>
    <w:p w14:paraId="7F5D54FF" w14:textId="262084E1" w:rsidR="007920E0" w:rsidRDefault="007920E0" w:rsidP="00043801">
      <w:pPr>
        <w:rPr>
          <w:rFonts w:ascii="Arial Narrow" w:hAnsi="Arial Narrow"/>
          <w:sz w:val="24"/>
          <w:szCs w:val="24"/>
        </w:rPr>
      </w:pPr>
      <w:r>
        <w:rPr>
          <w:rFonts w:ascii="Arial Narrow" w:hAnsi="Arial Narrow"/>
          <w:sz w:val="24"/>
          <w:szCs w:val="24"/>
        </w:rPr>
        <w:t>Przedmiot zamówienia wykonywać będziemy przy udziale podwykonawców:</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43801" w14:paraId="523B37A0" w14:textId="77777777" w:rsidTr="00043801">
        <w:trPr>
          <w:trHeight w:val="197"/>
        </w:trPr>
        <w:tc>
          <w:tcPr>
            <w:tcW w:w="480" w:type="dxa"/>
            <w:tcBorders>
              <w:top w:val="single" w:sz="4" w:space="0" w:color="auto"/>
              <w:left w:val="single" w:sz="4" w:space="0" w:color="auto"/>
              <w:bottom w:val="single" w:sz="4" w:space="0" w:color="auto"/>
              <w:right w:val="single" w:sz="4" w:space="0" w:color="auto"/>
            </w:tcBorders>
            <w:hideMark/>
          </w:tcPr>
          <w:p w14:paraId="35C8CA7C" w14:textId="77777777" w:rsidR="00043801" w:rsidRDefault="00043801" w:rsidP="00043801">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30CB921" w14:textId="17E17481" w:rsidR="00043801" w:rsidRDefault="00043801" w:rsidP="00C16A3F">
            <w:pPr>
              <w:spacing w:line="276" w:lineRule="auto"/>
              <w:ind w:left="-8"/>
              <w:jc w:val="center"/>
              <w:rPr>
                <w:rFonts w:ascii="Arial Narrow" w:hAnsi="Arial Narrow"/>
                <w:b/>
                <w:sz w:val="24"/>
                <w:szCs w:val="24"/>
              </w:rPr>
            </w:pPr>
            <w:r>
              <w:rPr>
                <w:rFonts w:ascii="Arial Narrow" w:hAnsi="Arial Narrow"/>
                <w:b/>
                <w:sz w:val="24"/>
                <w:szCs w:val="24"/>
              </w:rPr>
              <w:t xml:space="preserve">Nazwa i adres </w:t>
            </w:r>
            <w:r w:rsidR="00C16A3F">
              <w:rPr>
                <w:rFonts w:ascii="Arial Narrow" w:hAnsi="Arial Narrow"/>
                <w:b/>
                <w:sz w:val="24"/>
                <w:szCs w:val="24"/>
              </w:rPr>
              <w:t>podwykona</w:t>
            </w:r>
            <w:r>
              <w:rPr>
                <w:rFonts w:ascii="Arial Narrow" w:hAnsi="Arial Narrow"/>
                <w:b/>
                <w:sz w:val="24"/>
                <w:szCs w:val="24"/>
              </w:rPr>
              <w:t>wcy</w:t>
            </w:r>
          </w:p>
        </w:tc>
        <w:tc>
          <w:tcPr>
            <w:tcW w:w="4252" w:type="dxa"/>
            <w:tcBorders>
              <w:top w:val="single" w:sz="4" w:space="0" w:color="auto"/>
              <w:left w:val="single" w:sz="4" w:space="0" w:color="auto"/>
              <w:bottom w:val="single" w:sz="4" w:space="0" w:color="auto"/>
              <w:right w:val="single" w:sz="4" w:space="0" w:color="auto"/>
            </w:tcBorders>
            <w:hideMark/>
          </w:tcPr>
          <w:p w14:paraId="4A272F22" w14:textId="6AE205ED" w:rsidR="00043801" w:rsidRDefault="00043801" w:rsidP="00043801">
            <w:pPr>
              <w:spacing w:line="276" w:lineRule="auto"/>
              <w:ind w:left="-8"/>
              <w:jc w:val="center"/>
              <w:rPr>
                <w:rFonts w:ascii="Arial Narrow" w:hAnsi="Arial Narrow"/>
                <w:b/>
                <w:sz w:val="24"/>
                <w:szCs w:val="24"/>
              </w:rPr>
            </w:pPr>
            <w:r>
              <w:rPr>
                <w:rFonts w:ascii="Arial Narrow" w:hAnsi="Arial Narrow"/>
                <w:b/>
                <w:sz w:val="24"/>
                <w:szCs w:val="24"/>
              </w:rPr>
              <w:t xml:space="preserve">Rodzaj i zakres </w:t>
            </w:r>
            <w:r w:rsidR="0038124B">
              <w:rPr>
                <w:rFonts w:ascii="Arial Narrow" w:hAnsi="Arial Narrow"/>
                <w:b/>
                <w:sz w:val="24"/>
                <w:szCs w:val="24"/>
              </w:rPr>
              <w:t>usług</w:t>
            </w:r>
            <w:r>
              <w:rPr>
                <w:rFonts w:ascii="Arial Narrow" w:hAnsi="Arial Narrow"/>
                <w:b/>
                <w:sz w:val="24"/>
                <w:szCs w:val="24"/>
              </w:rPr>
              <w:t xml:space="preserve"> powierzanych podwykonawcy</w:t>
            </w:r>
          </w:p>
          <w:p w14:paraId="5C4806D6" w14:textId="4977E9E9" w:rsidR="00043801" w:rsidRDefault="00043801" w:rsidP="00043801">
            <w:pPr>
              <w:spacing w:line="276" w:lineRule="auto"/>
              <w:ind w:left="-8"/>
              <w:jc w:val="center"/>
              <w:rPr>
                <w:rFonts w:ascii="Arial Narrow" w:hAnsi="Arial Narrow"/>
                <w:b/>
                <w:sz w:val="24"/>
                <w:szCs w:val="24"/>
              </w:rPr>
            </w:pPr>
            <w:r>
              <w:rPr>
                <w:rFonts w:ascii="Arial Narrow" w:hAnsi="Arial Narrow"/>
                <w:b/>
                <w:sz w:val="24"/>
                <w:szCs w:val="24"/>
              </w:rPr>
              <w:t xml:space="preserve">(opisać rodzaj i zakres </w:t>
            </w:r>
            <w:r w:rsidR="00C029D2">
              <w:rPr>
                <w:rFonts w:ascii="Arial Narrow" w:hAnsi="Arial Narrow"/>
                <w:b/>
                <w:sz w:val="24"/>
                <w:szCs w:val="24"/>
              </w:rPr>
              <w:t>usług</w:t>
            </w:r>
            <w:r>
              <w:rPr>
                <w:rFonts w:ascii="Arial Narrow" w:hAnsi="Arial Narrow"/>
                <w:b/>
                <w:sz w:val="24"/>
                <w:szCs w:val="24"/>
              </w:rPr>
              <w:t>)</w:t>
            </w:r>
          </w:p>
        </w:tc>
      </w:tr>
      <w:tr w:rsidR="00043801" w14:paraId="60F07F4F" w14:textId="77777777" w:rsidTr="00043801">
        <w:trPr>
          <w:trHeight w:val="255"/>
        </w:trPr>
        <w:tc>
          <w:tcPr>
            <w:tcW w:w="480" w:type="dxa"/>
            <w:tcBorders>
              <w:top w:val="single" w:sz="4" w:space="0" w:color="auto"/>
              <w:left w:val="single" w:sz="4" w:space="0" w:color="auto"/>
              <w:bottom w:val="single" w:sz="4" w:space="0" w:color="auto"/>
              <w:right w:val="single" w:sz="4" w:space="0" w:color="auto"/>
            </w:tcBorders>
          </w:tcPr>
          <w:p w14:paraId="44D1E6F1" w14:textId="77777777" w:rsidR="00043801"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3958205" w14:textId="77777777" w:rsidR="00043801"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9A9C4D2" w14:textId="77777777" w:rsidR="00043801" w:rsidRDefault="00043801" w:rsidP="00043801">
            <w:pPr>
              <w:spacing w:line="360" w:lineRule="auto"/>
              <w:rPr>
                <w:rFonts w:ascii="Arial Narrow" w:hAnsi="Arial Narrow"/>
                <w:b/>
                <w:sz w:val="24"/>
                <w:szCs w:val="24"/>
              </w:rPr>
            </w:pPr>
          </w:p>
        </w:tc>
      </w:tr>
      <w:tr w:rsidR="00043801" w14:paraId="1C1C8810" w14:textId="77777777" w:rsidTr="00043801">
        <w:trPr>
          <w:trHeight w:val="315"/>
        </w:trPr>
        <w:tc>
          <w:tcPr>
            <w:tcW w:w="480" w:type="dxa"/>
            <w:tcBorders>
              <w:top w:val="single" w:sz="4" w:space="0" w:color="auto"/>
              <w:left w:val="single" w:sz="4" w:space="0" w:color="auto"/>
              <w:bottom w:val="single" w:sz="4" w:space="0" w:color="auto"/>
              <w:right w:val="single" w:sz="4" w:space="0" w:color="auto"/>
            </w:tcBorders>
          </w:tcPr>
          <w:p w14:paraId="0550DD6F" w14:textId="77777777" w:rsidR="00043801"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A4B95BD" w14:textId="77777777" w:rsidR="00043801"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0BC1FCC" w14:textId="77777777" w:rsidR="00043801" w:rsidRDefault="00043801" w:rsidP="00043801">
            <w:pPr>
              <w:spacing w:line="360" w:lineRule="auto"/>
              <w:rPr>
                <w:rFonts w:ascii="Arial Narrow" w:hAnsi="Arial Narrow"/>
                <w:b/>
                <w:sz w:val="24"/>
                <w:szCs w:val="24"/>
              </w:rPr>
            </w:pPr>
          </w:p>
        </w:tc>
      </w:tr>
    </w:tbl>
    <w:p w14:paraId="0D9C9513" w14:textId="77777777" w:rsidR="00043801" w:rsidRPr="000E3D8C" w:rsidRDefault="00043801" w:rsidP="00043801">
      <w:pPr>
        <w:ind w:left="284"/>
        <w:rPr>
          <w:rFonts w:ascii="Arial Narrow" w:hAnsi="Arial Narrow"/>
          <w:b/>
          <w:sz w:val="16"/>
          <w:szCs w:val="16"/>
        </w:rPr>
      </w:pPr>
    </w:p>
    <w:p w14:paraId="4B0FA36A" w14:textId="77777777" w:rsidR="00043801" w:rsidRDefault="00043801" w:rsidP="00250A3F">
      <w:pPr>
        <w:numPr>
          <w:ilvl w:val="0"/>
          <w:numId w:val="26"/>
        </w:numPr>
        <w:tabs>
          <w:tab w:val="left" w:pos="-1560"/>
        </w:tabs>
        <w:suppressAutoHyphens/>
        <w:spacing w:after="0" w:line="240"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31FCE51D" w14:textId="77777777" w:rsidR="00043801" w:rsidRDefault="00043801" w:rsidP="00043801">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14:paraId="4DEE4793" w14:textId="32171AE8" w:rsidR="00043801" w:rsidRDefault="00043801" w:rsidP="00250A3F">
      <w:pPr>
        <w:numPr>
          <w:ilvl w:val="0"/>
          <w:numId w:val="27"/>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00069">
        <w:rPr>
          <w:rFonts w:ascii="Arial Narrow" w:hAnsi="Arial Narrow" w:cs="Tahoma"/>
          <w:sz w:val="24"/>
          <w:szCs w:val="24"/>
        </w:rPr>
        <w:t xml:space="preserve"> (art. 225 Pzp)</w:t>
      </w:r>
      <w:r>
        <w:rPr>
          <w:rFonts w:ascii="Arial Narrow" w:hAnsi="Arial Narrow" w:cs="Tahoma"/>
          <w:sz w:val="24"/>
          <w:szCs w:val="24"/>
        </w:rPr>
        <w:t>:</w:t>
      </w:r>
    </w:p>
    <w:p w14:paraId="493CBB87" w14:textId="77777777" w:rsidR="00043801" w:rsidRDefault="00043801" w:rsidP="00043801">
      <w:pPr>
        <w:tabs>
          <w:tab w:val="left" w:pos="-1843"/>
        </w:tabs>
        <w:ind w:left="709"/>
        <w:jc w:val="both"/>
        <w:rPr>
          <w:rFonts w:ascii="Arial Narrow" w:hAnsi="Arial Narrow" w:cs="Tahoma"/>
          <w:sz w:val="24"/>
          <w:szCs w:val="24"/>
        </w:rPr>
      </w:pPr>
      <w:r>
        <w:rPr>
          <w:rFonts w:ascii="Arial Narrow" w:hAnsi="Arial Narrow" w:cs="Tahoma"/>
          <w:sz w:val="24"/>
          <w:szCs w:val="24"/>
        </w:rPr>
        <w:t>………………………………………………………………………………………………………………………………………………………………………………………………………………………………</w:t>
      </w:r>
    </w:p>
    <w:p w14:paraId="39F2FDD0" w14:textId="77777777" w:rsidR="00043801" w:rsidRDefault="00043801" w:rsidP="00043801">
      <w:pPr>
        <w:tabs>
          <w:tab w:val="left" w:pos="-851"/>
        </w:tabs>
        <w:ind w:left="709"/>
        <w:rPr>
          <w:rFonts w:ascii="Arial Narrow" w:hAnsi="Arial Narrow" w:cs="Calibri"/>
          <w:sz w:val="24"/>
          <w:szCs w:val="24"/>
        </w:rPr>
      </w:pPr>
      <w:r>
        <w:rPr>
          <w:rFonts w:ascii="Arial Narrow" w:hAnsi="Arial Narrow" w:cs="Tahoma"/>
          <w:sz w:val="24"/>
          <w:szCs w:val="24"/>
        </w:rPr>
        <w:t>Wartość (w kwocie netto) ww. usług i/lub dostaw wynosi: ………………………………….……………… zł</w:t>
      </w:r>
    </w:p>
    <w:p w14:paraId="13157E98" w14:textId="7C687C20" w:rsidR="00043801" w:rsidRDefault="00043801" w:rsidP="00250A3F">
      <w:pPr>
        <w:numPr>
          <w:ilvl w:val="0"/>
          <w:numId w:val="27"/>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wnosimy zastrzeżeń,</w:t>
      </w:r>
    </w:p>
    <w:p w14:paraId="3AA64351" w14:textId="7FB44ED0" w:rsidR="00043801" w:rsidRDefault="00043801" w:rsidP="00250A3F">
      <w:pPr>
        <w:numPr>
          <w:ilvl w:val="0"/>
          <w:numId w:val="27"/>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warunkami </w:t>
      </w:r>
      <w:r w:rsidR="00042119">
        <w:rPr>
          <w:rFonts w:ascii="Arial Narrow" w:hAnsi="Arial Narrow" w:cs="Arial"/>
          <w:sz w:val="24"/>
          <w:szCs w:val="24"/>
        </w:rPr>
        <w:t xml:space="preserve">istotnych postanowień umownych </w:t>
      </w:r>
      <w:r w:rsidRPr="000E3D8C">
        <w:rPr>
          <w:rFonts w:ascii="Arial Narrow" w:hAnsi="Arial Narrow" w:cs="Arial"/>
          <w:sz w:val="24"/>
          <w:szCs w:val="24"/>
        </w:rPr>
        <w:t>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53B4779E" w14:textId="6632F2F6" w:rsidR="00100069" w:rsidRDefault="00100069" w:rsidP="00250A3F">
      <w:pPr>
        <w:numPr>
          <w:ilvl w:val="0"/>
          <w:numId w:val="27"/>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lastRenderedPageBreak/>
        <w:t>zatrudnię do realizacji umowy osoby na podstawie stosunku pracy, wykonujące czynności wskazane w SWZ,</w:t>
      </w:r>
    </w:p>
    <w:p w14:paraId="6D64BEF2" w14:textId="250926B3" w:rsidR="007920E0" w:rsidRDefault="007920E0" w:rsidP="00250A3F">
      <w:pPr>
        <w:numPr>
          <w:ilvl w:val="0"/>
          <w:numId w:val="27"/>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177159D0" w14:textId="77777777" w:rsidR="00043801" w:rsidRPr="000E3D8C" w:rsidRDefault="00043801" w:rsidP="00250A3F">
      <w:pPr>
        <w:numPr>
          <w:ilvl w:val="0"/>
          <w:numId w:val="27"/>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Pr="000E3D8C">
        <w:rPr>
          <w:rFonts w:ascii="Arial Narrow" w:hAnsi="Arial Narrow" w:cs="Arial"/>
          <w:b/>
          <w:sz w:val="24"/>
          <w:szCs w:val="24"/>
        </w:rPr>
        <w:t>Udokumentowanie zasadności zastrzeżenia tajemnicy przedsiębiorstwa przedkładam, jako załącznik do oferty.</w:t>
      </w:r>
    </w:p>
    <w:p w14:paraId="728F3CCD" w14:textId="0ECD8552" w:rsidR="00043801" w:rsidRPr="00854DF1" w:rsidRDefault="00043801" w:rsidP="00250A3F">
      <w:pPr>
        <w:pStyle w:val="Akapitzlist"/>
        <w:numPr>
          <w:ilvl w:val="0"/>
          <w:numId w:val="27"/>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71974553" w14:textId="77777777" w:rsidR="007920E0" w:rsidRPr="003E3EAC" w:rsidRDefault="007920E0" w:rsidP="007920E0">
      <w:pPr>
        <w:pStyle w:val="Akapitzlist"/>
        <w:autoSpaceDE w:val="0"/>
        <w:autoSpaceDN w:val="0"/>
        <w:adjustRightInd w:val="0"/>
        <w:spacing w:after="0"/>
        <w:ind w:right="23"/>
        <w:jc w:val="both"/>
        <w:rPr>
          <w:rFonts w:ascii="Arial Narrow" w:hAnsi="Arial Narrow" w:cs="Arial"/>
          <w:sz w:val="24"/>
        </w:rPr>
      </w:pPr>
    </w:p>
    <w:p w14:paraId="6D543001" w14:textId="24EA3D99" w:rsidR="00043801" w:rsidRDefault="00043801" w:rsidP="00250A3F">
      <w:pPr>
        <w:pStyle w:val="Tekstpodstawowy"/>
        <w:numPr>
          <w:ilvl w:val="0"/>
          <w:numId w:val="26"/>
        </w:numPr>
        <w:suppressAutoHyphens w:val="0"/>
        <w:spacing w:after="0"/>
        <w:ind w:left="284"/>
        <w:textAlignment w:val="auto"/>
        <w:rPr>
          <w:rFonts w:ascii="Arial Narrow" w:hAnsi="Arial Narrow"/>
          <w:i/>
          <w:sz w:val="24"/>
        </w:rPr>
      </w:pPr>
      <w:r>
        <w:rPr>
          <w:rFonts w:ascii="Arial Narrow" w:hAnsi="Arial Narrow"/>
          <w:b/>
          <w:sz w:val="24"/>
        </w:rPr>
        <w:t xml:space="preserve">Rodzaj przedsiębiorstwa, jakim jest Wykonawca </w:t>
      </w:r>
      <w:r>
        <w:rPr>
          <w:rFonts w:ascii="Arial Narrow" w:hAnsi="Arial Narrow"/>
          <w:i/>
          <w:sz w:val="24"/>
        </w:rPr>
        <w:t>(zaznaczyć właściwą opcję)</w:t>
      </w:r>
      <w:r>
        <w:rPr>
          <w:rFonts w:ascii="Arial Narrow" w:hAnsi="Arial Narrow"/>
          <w:i/>
          <w:sz w:val="24"/>
          <w:vertAlign w:val="superscript"/>
        </w:rPr>
        <w:t xml:space="preserve"> (1)</w:t>
      </w:r>
      <w:r>
        <w:rPr>
          <w:rFonts w:ascii="Arial Narrow" w:hAnsi="Arial Narrow"/>
          <w:i/>
          <w:sz w:val="24"/>
        </w:rPr>
        <w:t>:</w:t>
      </w:r>
    </w:p>
    <w:p w14:paraId="51C29777" w14:textId="77777777" w:rsidR="00043801" w:rsidRDefault="00043801" w:rsidP="00250A3F">
      <w:pPr>
        <w:pStyle w:val="Tekstpodstawowy"/>
        <w:numPr>
          <w:ilvl w:val="0"/>
          <w:numId w:val="28"/>
        </w:numPr>
        <w:suppressAutoHyphens w:val="0"/>
        <w:spacing w:after="0"/>
        <w:textAlignment w:val="auto"/>
        <w:rPr>
          <w:rFonts w:ascii="Arial Narrow" w:hAnsi="Arial Narrow"/>
          <w:b/>
          <w:sz w:val="24"/>
        </w:rPr>
      </w:pPr>
      <w:r>
        <w:rPr>
          <w:rFonts w:ascii="Arial Narrow" w:hAnsi="Arial Narrow"/>
          <w:b/>
          <w:sz w:val="24"/>
        </w:rPr>
        <w:t>Mikroprzedsiębiorstwo</w:t>
      </w:r>
    </w:p>
    <w:p w14:paraId="313988DF" w14:textId="77777777" w:rsidR="00043801" w:rsidRDefault="00043801" w:rsidP="00250A3F">
      <w:pPr>
        <w:pStyle w:val="Tekstpodstawowy"/>
        <w:numPr>
          <w:ilvl w:val="0"/>
          <w:numId w:val="28"/>
        </w:numPr>
        <w:suppressAutoHyphens w:val="0"/>
        <w:spacing w:after="0"/>
        <w:textAlignment w:val="auto"/>
        <w:rPr>
          <w:rFonts w:ascii="Arial Narrow" w:hAnsi="Arial Narrow"/>
          <w:b/>
          <w:sz w:val="24"/>
        </w:rPr>
      </w:pPr>
      <w:r>
        <w:rPr>
          <w:rFonts w:ascii="Arial Narrow" w:hAnsi="Arial Narrow"/>
          <w:b/>
          <w:sz w:val="24"/>
        </w:rPr>
        <w:t>Małe przedsiębiorstwo</w:t>
      </w:r>
    </w:p>
    <w:p w14:paraId="0744A849" w14:textId="77777777" w:rsidR="00043801" w:rsidRDefault="00043801" w:rsidP="00250A3F">
      <w:pPr>
        <w:pStyle w:val="Tekstpodstawowy"/>
        <w:numPr>
          <w:ilvl w:val="0"/>
          <w:numId w:val="28"/>
        </w:numPr>
        <w:suppressAutoHyphens w:val="0"/>
        <w:spacing w:after="0"/>
        <w:textAlignment w:val="auto"/>
        <w:rPr>
          <w:rFonts w:ascii="Arial Narrow" w:hAnsi="Arial Narrow"/>
          <w:b/>
          <w:sz w:val="24"/>
        </w:rPr>
      </w:pPr>
      <w:r>
        <w:rPr>
          <w:rFonts w:ascii="Arial Narrow" w:hAnsi="Arial Narrow"/>
          <w:b/>
          <w:sz w:val="24"/>
        </w:rPr>
        <w:t>Średnie przedsiębiorstwo</w:t>
      </w:r>
    </w:p>
    <w:p w14:paraId="6FF8A0C1" w14:textId="77777777" w:rsidR="00043801" w:rsidRDefault="00043801" w:rsidP="00250A3F">
      <w:pPr>
        <w:pStyle w:val="Tekstpodstawowy"/>
        <w:numPr>
          <w:ilvl w:val="0"/>
          <w:numId w:val="28"/>
        </w:numPr>
        <w:suppressAutoHyphens w:val="0"/>
        <w:spacing w:after="0"/>
        <w:textAlignment w:val="auto"/>
        <w:rPr>
          <w:rFonts w:ascii="Arial Narrow" w:hAnsi="Arial Narrow"/>
          <w:b/>
          <w:sz w:val="24"/>
        </w:rPr>
      </w:pPr>
      <w:r>
        <w:rPr>
          <w:rFonts w:ascii="Arial Narrow" w:hAnsi="Arial Narrow"/>
          <w:b/>
          <w:sz w:val="24"/>
        </w:rPr>
        <w:t>Inne …………………………………</w:t>
      </w:r>
    </w:p>
    <w:p w14:paraId="4026DB84" w14:textId="77777777" w:rsidR="00100069" w:rsidRPr="00EC3F6E" w:rsidRDefault="00100069" w:rsidP="00EC3F6E">
      <w:pPr>
        <w:autoSpaceDE w:val="0"/>
        <w:autoSpaceDN w:val="0"/>
        <w:adjustRightInd w:val="0"/>
        <w:spacing w:after="0"/>
        <w:ind w:right="23"/>
        <w:jc w:val="both"/>
        <w:rPr>
          <w:rFonts w:ascii="Arial Narrow" w:hAnsi="Arial Narrow" w:cs="Calibri"/>
          <w:b/>
          <w:bCs/>
          <w:sz w:val="24"/>
          <w:szCs w:val="24"/>
        </w:rPr>
      </w:pPr>
    </w:p>
    <w:p w14:paraId="14DDD12B" w14:textId="4B9FC3E6" w:rsidR="00043801" w:rsidRPr="0069783F" w:rsidRDefault="00043801" w:rsidP="00250A3F">
      <w:pPr>
        <w:pStyle w:val="Akapitzlist"/>
        <w:numPr>
          <w:ilvl w:val="0"/>
          <w:numId w:val="26"/>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Dokumenty</w:t>
      </w:r>
      <w:r w:rsidR="000003CB">
        <w:rPr>
          <w:rFonts w:ascii="Arial Narrow" w:hAnsi="Arial Narrow" w:cs="Calibri"/>
          <w:b/>
          <w:bCs/>
          <w:sz w:val="24"/>
          <w:szCs w:val="24"/>
          <w:lang w:val="pl-PL"/>
        </w:rPr>
        <w:t>, które Wykonawca składa wraz z ofertą.</w:t>
      </w:r>
    </w:p>
    <w:p w14:paraId="40DC64F8" w14:textId="77777777" w:rsidR="001E459C" w:rsidRPr="001E459C" w:rsidRDefault="001E459C" w:rsidP="00250A3F">
      <w:pPr>
        <w:numPr>
          <w:ilvl w:val="0"/>
          <w:numId w:val="74"/>
        </w:numPr>
        <w:autoSpaceDE w:val="0"/>
        <w:autoSpaceDN w:val="0"/>
        <w:adjustRightInd w:val="0"/>
        <w:spacing w:after="0" w:line="240" w:lineRule="auto"/>
        <w:contextualSpacing/>
        <w:jc w:val="both"/>
        <w:rPr>
          <w:rFonts w:ascii="Arial Narrow" w:eastAsia="Calibri" w:hAnsi="Arial Narrow" w:cs="Calibri"/>
          <w:color w:val="000000"/>
          <w:sz w:val="24"/>
          <w:szCs w:val="24"/>
        </w:rPr>
      </w:pPr>
      <w:r w:rsidRPr="001E459C">
        <w:rPr>
          <w:rFonts w:ascii="Arial Narrow" w:eastAsia="Calibri" w:hAnsi="Arial Narrow" w:cs="Calibri"/>
          <w:sz w:val="24"/>
          <w:szCs w:val="24"/>
        </w:rPr>
        <w:t xml:space="preserve">Oświadczenie w zakresie braku podstaw </w:t>
      </w:r>
      <w:r w:rsidRPr="001E459C">
        <w:rPr>
          <w:rFonts w:ascii="Arial Narrow" w:eastAsia="Calibri" w:hAnsi="Arial Narrow" w:cs="Calibri"/>
          <w:color w:val="000000"/>
          <w:sz w:val="24"/>
          <w:szCs w:val="24"/>
          <w:lang w:val="x-none"/>
        </w:rPr>
        <w:t xml:space="preserve">wykluczenia i spełnienia warunków udziału w Postępowaniu. Informacje zawarte w oświadczeniu stanowią wstępne potwierdzenie, że Wykonawca nie podlega wykluczeniu oraz spełnia warunki udziału w Postępowaniu. Oświadczenie, o którym mowa powyżej, Wykonawca składa w formie jednolitego europejskiego dokumentu zamówienia (zwanego dalej „JEDZ”). Zamawiający informuje, że przy wypełnianiu JEDZ Wykonawca może wykorzystać narzędzie dostępne na stronie https://espd.uzp.gov.pl/. Zasady wypełniania JEDZ zostały zamieszczone na stronie: </w:t>
      </w:r>
    </w:p>
    <w:p w14:paraId="621A4C18" w14:textId="77777777" w:rsidR="001E459C" w:rsidRPr="001E459C" w:rsidRDefault="007845FC" w:rsidP="001E459C">
      <w:pPr>
        <w:autoSpaceDE w:val="0"/>
        <w:autoSpaceDN w:val="0"/>
        <w:adjustRightInd w:val="0"/>
        <w:spacing w:after="0" w:line="240" w:lineRule="auto"/>
        <w:ind w:left="720"/>
        <w:contextualSpacing/>
        <w:jc w:val="both"/>
        <w:rPr>
          <w:rFonts w:ascii="Arial Narrow" w:eastAsia="Calibri" w:hAnsi="Arial Narrow" w:cs="Calibri"/>
          <w:sz w:val="24"/>
          <w:szCs w:val="24"/>
          <w:lang w:val="x-none"/>
        </w:rPr>
      </w:pPr>
      <w:hyperlink r:id="rId8" w:history="1">
        <w:r w:rsidR="001E459C" w:rsidRPr="001E459C">
          <w:rPr>
            <w:rFonts w:ascii="Arial Narrow" w:eastAsia="Calibri" w:hAnsi="Arial Narrow" w:cs="Calibri"/>
            <w:color w:val="0000FF"/>
            <w:sz w:val="24"/>
            <w:szCs w:val="24"/>
            <w:u w:val="single"/>
            <w:lang w:val="x-none"/>
          </w:rPr>
          <w:t>https://www.gov.pl/web/uzp/jedz</w:t>
        </w:r>
      </w:hyperlink>
    </w:p>
    <w:p w14:paraId="25E611EE" w14:textId="77777777" w:rsidR="001E459C" w:rsidRPr="001E459C" w:rsidRDefault="001E459C" w:rsidP="001E459C">
      <w:pPr>
        <w:autoSpaceDE w:val="0"/>
        <w:autoSpaceDN w:val="0"/>
        <w:adjustRightInd w:val="0"/>
        <w:spacing w:after="0" w:line="240" w:lineRule="auto"/>
        <w:ind w:left="720"/>
        <w:contextualSpacing/>
        <w:jc w:val="both"/>
        <w:rPr>
          <w:rFonts w:ascii="Arial Narrow" w:eastAsia="Calibri" w:hAnsi="Arial Narrow" w:cs="Calibri"/>
          <w:sz w:val="24"/>
          <w:szCs w:val="24"/>
          <w:lang w:val="x-none"/>
        </w:rPr>
      </w:pPr>
    </w:p>
    <w:p w14:paraId="064AAFCE" w14:textId="77777777" w:rsidR="001E459C" w:rsidRPr="001E459C" w:rsidRDefault="001E459C" w:rsidP="00250A3F">
      <w:pPr>
        <w:numPr>
          <w:ilvl w:val="0"/>
          <w:numId w:val="74"/>
        </w:numPr>
        <w:autoSpaceDE w:val="0"/>
        <w:autoSpaceDN w:val="0"/>
        <w:adjustRightInd w:val="0"/>
        <w:spacing w:after="0" w:line="240" w:lineRule="auto"/>
        <w:ind w:left="709" w:hanging="283"/>
        <w:contextualSpacing/>
        <w:jc w:val="both"/>
        <w:rPr>
          <w:rFonts w:ascii="Arial Narrow" w:eastAsia="Calibri" w:hAnsi="Arial Narrow" w:cs="Century Gothic"/>
          <w:b/>
          <w:bCs/>
          <w:sz w:val="24"/>
          <w:szCs w:val="24"/>
        </w:rPr>
      </w:pPr>
      <w:r w:rsidRPr="001E459C">
        <w:rPr>
          <w:rFonts w:ascii="Arial Narrow" w:eastAsia="Calibri" w:hAnsi="Arial Narrow" w:cs="Calibri"/>
          <w:sz w:val="24"/>
          <w:szCs w:val="24"/>
          <w:lang w:val="x-none"/>
        </w:rPr>
        <w:t xml:space="preserve">oświadczenie w zakresie braku podstaw </w:t>
      </w:r>
      <w:r w:rsidRPr="001E459C">
        <w:rPr>
          <w:rFonts w:ascii="Arial Narrow" w:eastAsia="Calibri" w:hAnsi="Arial Narrow" w:cs="Calibri"/>
          <w:color w:val="000000"/>
          <w:sz w:val="24"/>
          <w:szCs w:val="24"/>
          <w:lang w:val="x-none"/>
        </w:rPr>
        <w:t>wykluczenia</w:t>
      </w:r>
      <w:r w:rsidRPr="001E459C">
        <w:rPr>
          <w:rFonts w:ascii="Arial Narrow" w:eastAsia="Calibri" w:hAnsi="Arial Narrow" w:cs="Calibri"/>
          <w:color w:val="000000"/>
          <w:sz w:val="24"/>
          <w:szCs w:val="24"/>
        </w:rPr>
        <w:t xml:space="preserve"> na podstawie </w:t>
      </w:r>
      <w:r w:rsidRPr="001E459C">
        <w:rPr>
          <w:rFonts w:ascii="Arial Narrow" w:eastAsia="Calibri" w:hAnsi="Arial Narrow" w:cstheme="majorHAnsi"/>
          <w:sz w:val="24"/>
          <w:szCs w:val="24"/>
        </w:rPr>
        <w:t xml:space="preserve">art. 5k </w:t>
      </w:r>
      <w:r w:rsidRPr="001E459C">
        <w:rPr>
          <w:rFonts w:ascii="Arial Narrow" w:eastAsia="Calibri" w:hAnsi="Arial Narrow" w:cstheme="majorHAnsi"/>
          <w:sz w:val="24"/>
          <w:szCs w:val="24"/>
          <w:lang w:val="x-none"/>
        </w:rPr>
        <w:t xml:space="preserve">rozporządzenia Rady (UE) nr 833/2014 z dnia 31 lipca 2014 r. dotyczącego środków ograniczających w związku z działaniami Rosji destabilizującymi sytuację na Ukrainie (Dz. Urz. UE nr L 229 z 31.7.2014, str. 1), dalej: rozporządzenie 833/2014, </w:t>
      </w:r>
      <w:r w:rsidRPr="001E459C">
        <w:rPr>
          <w:rFonts w:ascii="Arial Narrow" w:eastAsia="Calibri" w:hAnsi="Arial Narrow" w:cs="Arial"/>
          <w:sz w:val="24"/>
          <w:szCs w:val="24"/>
          <w:lang w:val="x-none"/>
        </w:rPr>
        <w:t xml:space="preserve">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r w:rsidRPr="001E459C">
        <w:rPr>
          <w:rFonts w:ascii="Arial Narrow" w:eastAsia="Calibri" w:hAnsi="Arial Narrow" w:cstheme="majorHAnsi"/>
          <w:sz w:val="24"/>
          <w:szCs w:val="24"/>
        </w:rPr>
        <w:t xml:space="preserve">oraz </w:t>
      </w:r>
      <w:r w:rsidRPr="001E459C">
        <w:rPr>
          <w:rFonts w:ascii="Arial Narrow" w:eastAsia="Calibri" w:hAnsi="Arial Narrow" w:cs="Century Gothic"/>
          <w:sz w:val="24"/>
          <w:szCs w:val="24"/>
          <w:lang w:val="x-none"/>
        </w:rPr>
        <w:t>art. 7 ustawy z dnia 13 kwietnia 2022</w:t>
      </w:r>
      <w:r w:rsidRPr="001E459C">
        <w:rPr>
          <w:rFonts w:ascii="Arial Narrow" w:eastAsia="Calibri" w:hAnsi="Arial Narrow" w:cs="Century Gothic"/>
          <w:sz w:val="24"/>
          <w:szCs w:val="24"/>
        </w:rPr>
        <w:t xml:space="preserve"> </w:t>
      </w:r>
      <w:r w:rsidRPr="001E459C">
        <w:rPr>
          <w:rFonts w:ascii="Arial Narrow" w:eastAsia="Calibri" w:hAnsi="Arial Narrow" w:cs="Century Gothic"/>
          <w:sz w:val="24"/>
          <w:szCs w:val="24"/>
          <w:lang w:val="x-none"/>
        </w:rPr>
        <w:t>r. o szczególnych rozwiązaniach w zakresie przeciwdziałania wspieraniu agresji na Ukrainę oraz służących ochronie bezpieczeństwa narodowego</w:t>
      </w:r>
      <w:r w:rsidRPr="001E459C">
        <w:rPr>
          <w:rFonts w:ascii="Arial Narrow" w:eastAsia="Calibri" w:hAnsi="Arial Narrow" w:cs="Century Gothic"/>
          <w:sz w:val="24"/>
          <w:szCs w:val="24"/>
        </w:rPr>
        <w:t xml:space="preserve"> </w:t>
      </w:r>
    </w:p>
    <w:p w14:paraId="7A472B3A" w14:textId="77777777" w:rsidR="001E459C" w:rsidRPr="001E459C" w:rsidRDefault="001E459C" w:rsidP="001E459C">
      <w:pPr>
        <w:autoSpaceDE w:val="0"/>
        <w:autoSpaceDN w:val="0"/>
        <w:adjustRightInd w:val="0"/>
        <w:spacing w:after="0" w:line="240" w:lineRule="auto"/>
        <w:ind w:firstLine="708"/>
        <w:jc w:val="both"/>
        <w:rPr>
          <w:rFonts w:ascii="Arial Narrow" w:eastAsia="SimSun" w:hAnsi="Arial Narrow" w:cs="Calibri"/>
          <w:color w:val="000000"/>
          <w:sz w:val="24"/>
          <w:szCs w:val="24"/>
        </w:rPr>
      </w:pPr>
    </w:p>
    <w:p w14:paraId="17525585" w14:textId="77777777" w:rsidR="001E459C" w:rsidRPr="001E459C" w:rsidRDefault="001E459C" w:rsidP="001E459C">
      <w:pPr>
        <w:autoSpaceDE w:val="0"/>
        <w:autoSpaceDN w:val="0"/>
        <w:adjustRightInd w:val="0"/>
        <w:spacing w:after="0" w:line="240" w:lineRule="auto"/>
        <w:ind w:firstLine="708"/>
        <w:jc w:val="both"/>
        <w:rPr>
          <w:rFonts w:ascii="Arial Narrow" w:eastAsia="SimSun" w:hAnsi="Arial Narrow" w:cs="Century Gothic"/>
          <w:color w:val="000000"/>
          <w:sz w:val="24"/>
          <w:szCs w:val="24"/>
        </w:rPr>
      </w:pPr>
      <w:r w:rsidRPr="001E459C">
        <w:rPr>
          <w:rFonts w:ascii="Arial Narrow" w:eastAsia="SimSun" w:hAnsi="Arial Narrow" w:cs="Calibri"/>
          <w:color w:val="000000"/>
          <w:sz w:val="24"/>
          <w:szCs w:val="24"/>
        </w:rPr>
        <w:t xml:space="preserve">Oświadczenie, o którym mowa w pkt 1) i 2) składają odrębnie: </w:t>
      </w:r>
    </w:p>
    <w:p w14:paraId="4CA79620" w14:textId="2364B469" w:rsidR="001E459C" w:rsidRPr="001E459C" w:rsidRDefault="001E459C" w:rsidP="00250A3F">
      <w:pPr>
        <w:numPr>
          <w:ilvl w:val="0"/>
          <w:numId w:val="37"/>
        </w:numPr>
        <w:autoSpaceDE w:val="0"/>
        <w:autoSpaceDN w:val="0"/>
        <w:adjustRightInd w:val="0"/>
        <w:spacing w:after="0" w:line="240" w:lineRule="auto"/>
        <w:ind w:left="1701"/>
        <w:contextualSpacing/>
        <w:jc w:val="both"/>
        <w:rPr>
          <w:rFonts w:ascii="Arial Narrow" w:eastAsia="Calibri" w:hAnsi="Arial Narrow" w:cs="Calibri"/>
          <w:color w:val="000000"/>
          <w:sz w:val="24"/>
          <w:szCs w:val="24"/>
          <w:lang w:val="x-none"/>
        </w:rPr>
      </w:pPr>
      <w:r w:rsidRPr="001E459C">
        <w:rPr>
          <w:rFonts w:ascii="Arial Narrow" w:eastAsia="Calibri" w:hAnsi="Arial Narrow" w:cs="Calibri"/>
          <w:color w:val="000000"/>
          <w:sz w:val="24"/>
          <w:szCs w:val="24"/>
          <w:lang w:val="x-none"/>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w:t>
      </w:r>
      <w:r w:rsidR="00FF624D">
        <w:rPr>
          <w:rFonts w:ascii="Arial Narrow" w:eastAsia="Calibri" w:hAnsi="Arial Narrow" w:cs="Calibri"/>
          <w:color w:val="000000"/>
          <w:sz w:val="24"/>
          <w:szCs w:val="24"/>
          <w:lang w:val="x-none"/>
        </w:rPr>
        <w:t xml:space="preserve">tępowaniu (JEDZ </w:t>
      </w:r>
      <w:r w:rsidR="00FF624D" w:rsidRPr="00FF624D">
        <w:rPr>
          <w:rFonts w:ascii="Arial Narrow" w:eastAsia="Calibri" w:hAnsi="Arial Narrow" w:cs="Calibri"/>
          <w:b/>
          <w:color w:val="000000"/>
          <w:sz w:val="24"/>
          <w:szCs w:val="24"/>
          <w:lang w:val="x-none"/>
        </w:rPr>
        <w:t xml:space="preserve">+ załącznik nr </w:t>
      </w:r>
      <w:r w:rsidR="00FF624D" w:rsidRPr="00FF624D">
        <w:rPr>
          <w:rFonts w:ascii="Arial Narrow" w:eastAsia="Calibri" w:hAnsi="Arial Narrow" w:cs="Calibri"/>
          <w:b/>
          <w:color w:val="000000"/>
          <w:sz w:val="24"/>
          <w:szCs w:val="24"/>
        </w:rPr>
        <w:t>8</w:t>
      </w:r>
      <w:r w:rsidRPr="00FF624D">
        <w:rPr>
          <w:rFonts w:ascii="Arial Narrow" w:eastAsia="Calibri" w:hAnsi="Arial Narrow" w:cs="Calibri"/>
          <w:b/>
          <w:color w:val="000000"/>
          <w:sz w:val="24"/>
          <w:szCs w:val="24"/>
          <w:lang w:val="x-none"/>
        </w:rPr>
        <w:t>);</w:t>
      </w:r>
      <w:r w:rsidRPr="001E459C">
        <w:rPr>
          <w:rFonts w:ascii="Arial Narrow" w:eastAsia="Calibri" w:hAnsi="Arial Narrow" w:cs="Calibri"/>
          <w:color w:val="000000"/>
          <w:sz w:val="24"/>
          <w:szCs w:val="24"/>
          <w:lang w:val="x-none"/>
        </w:rPr>
        <w:t xml:space="preserve"> </w:t>
      </w:r>
    </w:p>
    <w:p w14:paraId="5437160D" w14:textId="5D1D26D3" w:rsidR="001E459C" w:rsidRPr="001E459C" w:rsidRDefault="001E459C" w:rsidP="00250A3F">
      <w:pPr>
        <w:numPr>
          <w:ilvl w:val="0"/>
          <w:numId w:val="37"/>
        </w:numPr>
        <w:autoSpaceDE w:val="0"/>
        <w:autoSpaceDN w:val="0"/>
        <w:adjustRightInd w:val="0"/>
        <w:spacing w:after="0" w:line="240" w:lineRule="auto"/>
        <w:ind w:left="1701"/>
        <w:contextualSpacing/>
        <w:jc w:val="both"/>
        <w:rPr>
          <w:rFonts w:ascii="Arial Narrow" w:eastAsia="Calibri" w:hAnsi="Arial Narrow" w:cs="Calibri"/>
          <w:color w:val="000000"/>
          <w:sz w:val="24"/>
          <w:szCs w:val="24"/>
          <w:lang w:val="x-none"/>
        </w:rPr>
      </w:pPr>
      <w:r w:rsidRPr="001E459C">
        <w:rPr>
          <w:rFonts w:ascii="Arial Narrow" w:eastAsia="Calibri" w:hAnsi="Arial Narrow" w:cs="Calibri"/>
          <w:color w:val="000000"/>
          <w:sz w:val="24"/>
          <w:szCs w:val="24"/>
          <w:lang w:val="x-none"/>
        </w:rPr>
        <w:lastRenderedPageBreak/>
        <w:t xml:space="preserve">podmiot udostępniający zasoby, na którego potencjał powołuje się Wykonawca celem </w:t>
      </w:r>
      <w:r w:rsidRPr="001E459C">
        <w:rPr>
          <w:rFonts w:ascii="Arial Narrow" w:eastAsia="Calibri" w:hAnsi="Arial Narrow" w:cs="Calibri"/>
          <w:sz w:val="24"/>
          <w:szCs w:val="24"/>
          <w:lang w:val="x-none"/>
        </w:rPr>
        <w:t>potwierdzenia spełnienia warunków udziału w postępowaniu. W takim przypadku oświadczenie potwierdza brak podstaw wykluczenia podmiotu oraz spełnianie warunków udziału w postępowaniu w zakresie, w jakim podmiot udostępnia swoje zaso</w:t>
      </w:r>
      <w:r w:rsidR="00FF624D">
        <w:rPr>
          <w:rFonts w:ascii="Arial Narrow" w:eastAsia="Calibri" w:hAnsi="Arial Narrow" w:cs="Calibri"/>
          <w:sz w:val="24"/>
          <w:szCs w:val="24"/>
          <w:lang w:val="x-none"/>
        </w:rPr>
        <w:t xml:space="preserve">by Wykonawcy (JEDZ + </w:t>
      </w:r>
      <w:r w:rsidR="00FF624D" w:rsidRPr="00FF624D">
        <w:rPr>
          <w:rFonts w:ascii="Arial Narrow" w:eastAsia="Calibri" w:hAnsi="Arial Narrow" w:cs="Calibri"/>
          <w:b/>
          <w:sz w:val="24"/>
          <w:szCs w:val="24"/>
          <w:lang w:val="x-none"/>
        </w:rPr>
        <w:t xml:space="preserve">załącznik </w:t>
      </w:r>
      <w:r w:rsidR="00FF624D" w:rsidRPr="00FF624D">
        <w:rPr>
          <w:rFonts w:ascii="Arial Narrow" w:eastAsia="Calibri" w:hAnsi="Arial Narrow" w:cs="Calibri"/>
          <w:b/>
          <w:sz w:val="24"/>
          <w:szCs w:val="24"/>
        </w:rPr>
        <w:t>8</w:t>
      </w:r>
      <w:r w:rsidRPr="00FF624D">
        <w:rPr>
          <w:rFonts w:ascii="Arial Narrow" w:eastAsia="Calibri" w:hAnsi="Arial Narrow" w:cs="Calibri"/>
          <w:b/>
          <w:sz w:val="24"/>
          <w:szCs w:val="24"/>
          <w:lang w:val="x-none"/>
        </w:rPr>
        <w:t>a).</w:t>
      </w:r>
    </w:p>
    <w:p w14:paraId="6055D50D" w14:textId="77777777" w:rsidR="001E459C" w:rsidRPr="001E459C" w:rsidRDefault="001E459C" w:rsidP="001E459C">
      <w:pPr>
        <w:autoSpaceDE w:val="0"/>
        <w:autoSpaceDN w:val="0"/>
        <w:adjustRightInd w:val="0"/>
        <w:spacing w:after="0" w:line="240" w:lineRule="auto"/>
        <w:ind w:left="1134"/>
        <w:contextualSpacing/>
        <w:jc w:val="both"/>
        <w:rPr>
          <w:rFonts w:ascii="Arial Narrow" w:eastAsia="Calibri" w:hAnsi="Arial Narrow" w:cs="Calibri"/>
          <w:b/>
          <w:bCs/>
          <w:sz w:val="24"/>
          <w:szCs w:val="24"/>
          <w:lang w:val="x-none"/>
        </w:rPr>
      </w:pPr>
    </w:p>
    <w:p w14:paraId="57DB35E1" w14:textId="77777777" w:rsidR="001E459C" w:rsidRPr="001E459C" w:rsidRDefault="001E459C" w:rsidP="00250A3F">
      <w:pPr>
        <w:numPr>
          <w:ilvl w:val="0"/>
          <w:numId w:val="74"/>
        </w:numPr>
        <w:autoSpaceDE w:val="0"/>
        <w:autoSpaceDN w:val="0"/>
        <w:adjustRightInd w:val="0"/>
        <w:spacing w:after="0" w:line="240" w:lineRule="auto"/>
        <w:ind w:left="709"/>
        <w:contextualSpacing/>
        <w:jc w:val="both"/>
        <w:rPr>
          <w:rFonts w:ascii="Arial Narrow" w:eastAsia="Calibri" w:hAnsi="Arial Narrow" w:cs="Calibri"/>
          <w:sz w:val="24"/>
          <w:szCs w:val="24"/>
          <w:lang w:val="x-none"/>
        </w:rPr>
      </w:pPr>
      <w:r w:rsidRPr="001E459C">
        <w:rPr>
          <w:rFonts w:ascii="Arial Narrow" w:eastAsia="Calibri" w:hAnsi="Arial Narrow" w:cs="Calibri"/>
          <w:sz w:val="24"/>
          <w:szCs w:val="24"/>
          <w:lang w:val="x-none"/>
        </w:rPr>
        <w:t>pełnomocnictwo lub inny dokument potwierdzający umocowanie do reprezentowania Wykonawcy, gdy umocowanie osoby składającej ofertę nie wynika z dokumentów</w:t>
      </w:r>
      <w:r w:rsidRPr="001E459C">
        <w:rPr>
          <w:rFonts w:ascii="Arial Narrow" w:eastAsia="Calibri" w:hAnsi="Arial Narrow" w:cs="Calibri"/>
          <w:sz w:val="24"/>
          <w:szCs w:val="24"/>
        </w:rPr>
        <w:t xml:space="preserve"> rejestrowych (KRS, CEiDG lub innego właściwego rejestru)</w:t>
      </w:r>
      <w:r w:rsidRPr="001E459C">
        <w:rPr>
          <w:rFonts w:ascii="Arial Narrow" w:eastAsia="Calibri" w:hAnsi="Arial Narrow" w:cs="Calibri"/>
          <w:sz w:val="24"/>
          <w:szCs w:val="24"/>
          <w:lang w:val="x-none"/>
        </w:rPr>
        <w:t xml:space="preserve">, </w:t>
      </w:r>
    </w:p>
    <w:p w14:paraId="0FAED0A2" w14:textId="10D40CC2" w:rsidR="001E459C" w:rsidRPr="001E459C" w:rsidRDefault="001E459C" w:rsidP="00250A3F">
      <w:pPr>
        <w:numPr>
          <w:ilvl w:val="0"/>
          <w:numId w:val="74"/>
        </w:numPr>
        <w:autoSpaceDE w:val="0"/>
        <w:autoSpaceDN w:val="0"/>
        <w:adjustRightInd w:val="0"/>
        <w:spacing w:after="0" w:line="240" w:lineRule="auto"/>
        <w:ind w:left="709"/>
        <w:contextualSpacing/>
        <w:jc w:val="both"/>
        <w:rPr>
          <w:rFonts w:ascii="Arial Narrow" w:eastAsia="Calibri" w:hAnsi="Arial Narrow" w:cs="Calibri"/>
          <w:b/>
          <w:bCs/>
          <w:sz w:val="24"/>
          <w:szCs w:val="24"/>
          <w:lang w:val="x-none"/>
        </w:rPr>
      </w:pPr>
      <w:r w:rsidRPr="001E459C">
        <w:rPr>
          <w:rFonts w:ascii="Arial Narrow" w:eastAsia="Calibri" w:hAnsi="Arial Narrow" w:cs="Calibri"/>
          <w:sz w:val="24"/>
          <w:szCs w:val="24"/>
          <w:lang w:val="x-none"/>
        </w:rPr>
        <w:t>zobowiązanie</w:t>
      </w:r>
      <w:r w:rsidRPr="001E459C">
        <w:rPr>
          <w:rFonts w:ascii="Arial Narrow" w:eastAsia="Calibri" w:hAnsi="Arial Narrow" w:cs="Calibri"/>
          <w:sz w:val="24"/>
          <w:szCs w:val="24"/>
        </w:rPr>
        <w:t xml:space="preserve"> podmiotu udostępniającego zasoby, </w:t>
      </w:r>
      <w:r w:rsidRPr="001E459C">
        <w:rPr>
          <w:rFonts w:ascii="Arial Narrow" w:eastAsia="Calibri" w:hAnsi="Arial Narrow" w:cs="Calibri"/>
          <w:sz w:val="24"/>
          <w:szCs w:val="24"/>
          <w:lang w:val="x-none"/>
        </w:rPr>
        <w:t>w przypadku polegania na zasobach podmiotu udostepniającego zasób Wykonawcy</w:t>
      </w:r>
      <w:r w:rsidRPr="001E459C">
        <w:rPr>
          <w:rFonts w:ascii="Arial Narrow" w:eastAsia="Calibri" w:hAnsi="Arial Narrow" w:cs="Calibri"/>
          <w:sz w:val="24"/>
          <w:szCs w:val="24"/>
        </w:rPr>
        <w:t xml:space="preserve"> – zgodnie ze wzorem określonym w </w:t>
      </w:r>
      <w:r w:rsidRPr="001E459C">
        <w:rPr>
          <w:rFonts w:ascii="Arial Narrow" w:eastAsia="Calibri" w:hAnsi="Arial Narrow" w:cs="Calibri"/>
          <w:b/>
          <w:bCs/>
          <w:sz w:val="24"/>
          <w:szCs w:val="24"/>
        </w:rPr>
        <w:t xml:space="preserve">załączniku nr </w:t>
      </w:r>
      <w:r w:rsidR="00FF624D">
        <w:rPr>
          <w:rFonts w:ascii="Arial Narrow" w:eastAsia="Calibri" w:hAnsi="Arial Narrow" w:cs="Calibri"/>
          <w:b/>
          <w:bCs/>
          <w:sz w:val="24"/>
          <w:szCs w:val="24"/>
        </w:rPr>
        <w:t>3</w:t>
      </w:r>
      <w:r w:rsidRPr="001E459C">
        <w:rPr>
          <w:rFonts w:ascii="Arial Narrow" w:eastAsia="Calibri" w:hAnsi="Arial Narrow" w:cs="Calibri"/>
          <w:b/>
          <w:bCs/>
          <w:sz w:val="24"/>
          <w:szCs w:val="24"/>
        </w:rPr>
        <w:t>,</w:t>
      </w:r>
    </w:p>
    <w:p w14:paraId="40868CCD" w14:textId="77777777" w:rsidR="001E459C" w:rsidRPr="001E459C" w:rsidRDefault="001E459C" w:rsidP="00250A3F">
      <w:pPr>
        <w:numPr>
          <w:ilvl w:val="0"/>
          <w:numId w:val="74"/>
        </w:numPr>
        <w:autoSpaceDE w:val="0"/>
        <w:autoSpaceDN w:val="0"/>
        <w:adjustRightInd w:val="0"/>
        <w:spacing w:after="0" w:line="240" w:lineRule="auto"/>
        <w:ind w:left="709"/>
        <w:contextualSpacing/>
        <w:jc w:val="both"/>
        <w:rPr>
          <w:rFonts w:ascii="Arial Narrow" w:eastAsia="Calibri" w:hAnsi="Arial Narrow" w:cs="Calibri"/>
          <w:sz w:val="24"/>
          <w:szCs w:val="24"/>
          <w:lang w:val="x-none"/>
        </w:rPr>
      </w:pPr>
      <w:r w:rsidRPr="001E459C">
        <w:rPr>
          <w:rFonts w:ascii="Arial Narrow" w:eastAsia="Calibri" w:hAnsi="Arial Narrow" w:cs="Calibri"/>
          <w:sz w:val="24"/>
          <w:szCs w:val="24"/>
          <w:lang w:val="x-none"/>
        </w:rPr>
        <w:t xml:space="preserve">w przypadku wykonawców wspólnie ubiegających się o udzielenie zamówienia: </w:t>
      </w:r>
    </w:p>
    <w:p w14:paraId="04D465EC" w14:textId="77777777" w:rsidR="001E459C" w:rsidRPr="001E459C" w:rsidRDefault="001E459C" w:rsidP="001E459C">
      <w:pPr>
        <w:autoSpaceDE w:val="0"/>
        <w:autoSpaceDN w:val="0"/>
        <w:adjustRightInd w:val="0"/>
        <w:spacing w:after="0" w:line="240" w:lineRule="auto"/>
        <w:ind w:left="709"/>
        <w:jc w:val="both"/>
        <w:rPr>
          <w:rFonts w:ascii="Arial Narrow" w:eastAsia="SimSun" w:hAnsi="Arial Narrow" w:cs="Calibri"/>
          <w:sz w:val="24"/>
          <w:szCs w:val="24"/>
        </w:rPr>
      </w:pPr>
      <w:r w:rsidRPr="001E459C">
        <w:rPr>
          <w:rFonts w:ascii="Arial Narrow" w:eastAsia="SimSun" w:hAnsi="Arial Narrow" w:cs="Calibri"/>
          <w:sz w:val="24"/>
          <w:szCs w:val="24"/>
        </w:rPr>
        <w:t xml:space="preserve">a) pełnomocnictwo, w przypadku wykonawców wspólnie ubiegających się o udzielenie zamówienia, z treści którego będzie wynikało umocowanie do reprezentowania ich w postępowaniu o udzielenie zamówienia albo do reprezentowania w postępowaniu i zawarcia umowy w sprawie zamówienia publicznego. Pełnomocnictwo powinno zawierać w szczególności wskazanie: </w:t>
      </w:r>
    </w:p>
    <w:p w14:paraId="6356D338" w14:textId="77777777" w:rsidR="001E459C" w:rsidRPr="001E459C" w:rsidRDefault="001E459C" w:rsidP="001E459C">
      <w:pPr>
        <w:autoSpaceDE w:val="0"/>
        <w:autoSpaceDN w:val="0"/>
        <w:adjustRightInd w:val="0"/>
        <w:spacing w:after="0" w:line="240" w:lineRule="auto"/>
        <w:ind w:left="709"/>
        <w:jc w:val="both"/>
        <w:rPr>
          <w:rFonts w:ascii="Arial Narrow" w:eastAsia="SimSun" w:hAnsi="Arial Narrow" w:cs="Arial"/>
          <w:sz w:val="24"/>
          <w:szCs w:val="24"/>
        </w:rPr>
      </w:pPr>
      <w:r w:rsidRPr="001E459C">
        <w:rPr>
          <w:rFonts w:ascii="Arial Narrow" w:eastAsia="SimSun" w:hAnsi="Arial Narrow" w:cs="Arial"/>
          <w:sz w:val="24"/>
          <w:szCs w:val="24"/>
        </w:rPr>
        <w:t xml:space="preserve">- postępowania o zamówienie publicznego, którego dotyczy, </w:t>
      </w:r>
    </w:p>
    <w:p w14:paraId="14F1E5EF" w14:textId="77777777" w:rsidR="001E459C" w:rsidRPr="001E459C" w:rsidRDefault="001E459C" w:rsidP="001E459C">
      <w:pPr>
        <w:autoSpaceDE w:val="0"/>
        <w:autoSpaceDN w:val="0"/>
        <w:adjustRightInd w:val="0"/>
        <w:spacing w:after="0" w:line="240" w:lineRule="auto"/>
        <w:ind w:left="709"/>
        <w:jc w:val="both"/>
        <w:rPr>
          <w:rFonts w:ascii="Arial Narrow" w:eastAsia="SimSun" w:hAnsi="Arial Narrow" w:cs="Calibri"/>
          <w:sz w:val="24"/>
          <w:szCs w:val="24"/>
        </w:rPr>
      </w:pPr>
      <w:r w:rsidRPr="001E459C">
        <w:rPr>
          <w:rFonts w:ascii="Arial Narrow" w:eastAsia="SimSun" w:hAnsi="Arial Narrow" w:cs="Arial"/>
          <w:sz w:val="24"/>
          <w:szCs w:val="24"/>
        </w:rPr>
        <w:t xml:space="preserve">- </w:t>
      </w:r>
      <w:r w:rsidRPr="001E459C">
        <w:rPr>
          <w:rFonts w:ascii="Arial Narrow" w:eastAsia="SimSun" w:hAnsi="Arial Narrow" w:cs="Calibri"/>
          <w:sz w:val="24"/>
          <w:szCs w:val="24"/>
        </w:rPr>
        <w:t xml:space="preserve">wszystkich wykonawców ubiegających się wspólnie o udzielenie zamówienia wymienionych z nazwy z określeniem adresu siedziby, </w:t>
      </w:r>
    </w:p>
    <w:p w14:paraId="1F0ECC75" w14:textId="77777777" w:rsidR="001E459C" w:rsidRPr="001E459C" w:rsidRDefault="001E459C" w:rsidP="001E459C">
      <w:pPr>
        <w:autoSpaceDE w:val="0"/>
        <w:autoSpaceDN w:val="0"/>
        <w:adjustRightInd w:val="0"/>
        <w:spacing w:after="0" w:line="240" w:lineRule="auto"/>
        <w:ind w:left="709"/>
        <w:jc w:val="both"/>
        <w:rPr>
          <w:rFonts w:ascii="Arial Narrow" w:eastAsia="SimSun" w:hAnsi="Arial Narrow" w:cs="Arial"/>
          <w:sz w:val="24"/>
          <w:szCs w:val="24"/>
        </w:rPr>
      </w:pPr>
      <w:r w:rsidRPr="001E459C">
        <w:rPr>
          <w:rFonts w:ascii="Arial Narrow" w:eastAsia="SimSun" w:hAnsi="Arial Narrow" w:cs="Arial"/>
          <w:sz w:val="24"/>
          <w:szCs w:val="24"/>
        </w:rPr>
        <w:t xml:space="preserve">- ustanowionego pełnomocnika oraz zakresu jego pełnomocnictwa, </w:t>
      </w:r>
    </w:p>
    <w:p w14:paraId="15C654B0" w14:textId="13C4C8A0" w:rsidR="001E459C" w:rsidRPr="001E459C" w:rsidRDefault="001E459C" w:rsidP="001E459C">
      <w:pPr>
        <w:autoSpaceDE w:val="0"/>
        <w:autoSpaceDN w:val="0"/>
        <w:adjustRightInd w:val="0"/>
        <w:spacing w:after="27" w:line="240" w:lineRule="auto"/>
        <w:ind w:left="709"/>
        <w:contextualSpacing/>
        <w:jc w:val="both"/>
        <w:rPr>
          <w:rFonts w:ascii="Arial Narrow" w:eastAsia="Calibri" w:hAnsi="Arial Narrow" w:cs="Calibri"/>
          <w:sz w:val="24"/>
          <w:szCs w:val="24"/>
          <w:lang w:val="x-none"/>
        </w:rPr>
      </w:pPr>
      <w:r w:rsidRPr="001E459C">
        <w:rPr>
          <w:rFonts w:ascii="Arial Narrow" w:eastAsia="Calibri" w:hAnsi="Arial Narrow" w:cs="Calibri"/>
          <w:sz w:val="24"/>
          <w:szCs w:val="24"/>
          <w:lang w:val="x-none"/>
        </w:rPr>
        <w:t>b) oświadczenie</w:t>
      </w:r>
      <w:r w:rsidRPr="001E459C">
        <w:rPr>
          <w:rFonts w:ascii="Arial Narrow" w:eastAsia="Calibri" w:hAnsi="Arial Narrow" w:cs="Calibri"/>
          <w:color w:val="000000"/>
          <w:sz w:val="24"/>
          <w:szCs w:val="24"/>
          <w:lang w:val="x-none"/>
        </w:rPr>
        <w:t xml:space="preserve">, z którego wynika, które </w:t>
      </w:r>
      <w:r w:rsidR="00FF624D">
        <w:rPr>
          <w:rFonts w:ascii="Arial Narrow" w:eastAsia="Calibri" w:hAnsi="Arial Narrow" w:cs="Calibri"/>
          <w:color w:val="000000"/>
          <w:sz w:val="24"/>
          <w:szCs w:val="24"/>
        </w:rPr>
        <w:t>usługi</w:t>
      </w:r>
      <w:r w:rsidRPr="001E459C">
        <w:rPr>
          <w:rFonts w:ascii="Arial Narrow" w:eastAsia="Calibri" w:hAnsi="Arial Narrow" w:cs="Calibri"/>
          <w:color w:val="000000"/>
          <w:sz w:val="24"/>
          <w:szCs w:val="24"/>
        </w:rPr>
        <w:t xml:space="preserve"> </w:t>
      </w:r>
      <w:r w:rsidRPr="001E459C">
        <w:rPr>
          <w:rFonts w:ascii="Arial Narrow" w:eastAsia="Calibri" w:hAnsi="Arial Narrow" w:cs="Calibri"/>
          <w:color w:val="000000"/>
          <w:sz w:val="24"/>
          <w:szCs w:val="24"/>
          <w:lang w:val="x-none"/>
        </w:rPr>
        <w:t>wykonają poszczególni wykonawcy</w:t>
      </w:r>
      <w:r w:rsidRPr="001E459C">
        <w:rPr>
          <w:rFonts w:ascii="Arial Narrow" w:eastAsia="Calibri" w:hAnsi="Arial Narrow" w:cs="Calibri"/>
          <w:color w:val="000000"/>
          <w:sz w:val="24"/>
          <w:szCs w:val="24"/>
        </w:rPr>
        <w:t xml:space="preserve"> – </w:t>
      </w:r>
      <w:r w:rsidRPr="001E459C">
        <w:rPr>
          <w:rFonts w:ascii="Arial Narrow" w:eastAsia="Calibri" w:hAnsi="Arial Narrow" w:cs="Calibri"/>
          <w:b/>
          <w:bCs/>
          <w:color w:val="000000"/>
          <w:sz w:val="24"/>
          <w:szCs w:val="24"/>
        </w:rPr>
        <w:t>załącznik nr 7 do SWZ</w:t>
      </w:r>
      <w:r w:rsidRPr="001E459C">
        <w:rPr>
          <w:rFonts w:ascii="Arial Narrow" w:eastAsia="Calibri" w:hAnsi="Arial Narrow" w:cs="Calibri"/>
          <w:sz w:val="24"/>
          <w:szCs w:val="24"/>
          <w:lang w:val="x-none"/>
        </w:rPr>
        <w:t xml:space="preserve">; </w:t>
      </w:r>
    </w:p>
    <w:p w14:paraId="36050EFF" w14:textId="6CFEC1F3" w:rsidR="005E568C" w:rsidRPr="00EC3F6E" w:rsidRDefault="005E568C" w:rsidP="00EC3F6E">
      <w:pPr>
        <w:tabs>
          <w:tab w:val="left" w:pos="1978"/>
          <w:tab w:val="left" w:pos="3828"/>
          <w:tab w:val="center" w:pos="4677"/>
        </w:tabs>
        <w:jc w:val="center"/>
        <w:rPr>
          <w:rFonts w:ascii="Arial Narrow" w:hAnsi="Arial Narrow" w:cs="Open Sans"/>
          <w:b/>
          <w:i/>
          <w:color w:val="FF0000"/>
          <w:sz w:val="24"/>
          <w:szCs w:val="24"/>
        </w:rPr>
      </w:pPr>
      <w:r w:rsidRPr="00EC3F6E">
        <w:rPr>
          <w:rFonts w:ascii="Arial Narrow" w:hAnsi="Arial Narrow" w:cs="Open Sans"/>
          <w:b/>
          <w:i/>
          <w:color w:val="FF0000"/>
          <w:sz w:val="24"/>
          <w:szCs w:val="24"/>
        </w:rPr>
        <w:t>Dokument należy wypełnić i podpisać kwalifikowanym podpisem elektronicznym</w:t>
      </w:r>
    </w:p>
    <w:p w14:paraId="7B1D14F0" w14:textId="04636817" w:rsidR="005E568C" w:rsidRPr="00A72C32" w:rsidRDefault="005E568C" w:rsidP="00EC3F6E">
      <w:pPr>
        <w:tabs>
          <w:tab w:val="left" w:pos="1978"/>
          <w:tab w:val="left" w:pos="3828"/>
          <w:tab w:val="center" w:pos="4677"/>
        </w:tabs>
        <w:jc w:val="center"/>
        <w:rPr>
          <w:rFonts w:ascii="Arial Narrow" w:eastAsia="Times New Roman" w:hAnsi="Arial Narrow" w:cs="Calibri"/>
          <w:b/>
          <w:color w:val="FF0000"/>
          <w:sz w:val="24"/>
          <w:szCs w:val="24"/>
          <w:lang w:eastAsia="pl-PL"/>
        </w:rPr>
      </w:pPr>
      <w:r w:rsidRPr="00EC3F6E">
        <w:rPr>
          <w:rFonts w:ascii="Arial Narrow" w:hAnsi="Arial Narrow" w:cs="Open Sans"/>
          <w:b/>
          <w:i/>
          <w:color w:val="FF0000"/>
          <w:sz w:val="24"/>
          <w:szCs w:val="24"/>
        </w:rPr>
        <w:t>Zamawiający zaleca zapisanie dokumentu w formacie PDF.</w:t>
      </w:r>
    </w:p>
    <w:p w14:paraId="6D674BC4" w14:textId="25B94642" w:rsidR="00043801" w:rsidRDefault="00043801" w:rsidP="005E568C">
      <w:pPr>
        <w:ind w:right="-1"/>
        <w:rPr>
          <w:rFonts w:ascii="Arial Narrow" w:hAnsi="Arial Narrow" w:cs="Arial"/>
          <w:sz w:val="24"/>
          <w:szCs w:val="24"/>
        </w:rPr>
      </w:pPr>
      <w:r>
        <w:rPr>
          <w:rFonts w:ascii="Arial Narrow" w:hAnsi="Arial Narrow" w:cs="Arial"/>
          <w:iCs/>
          <w:sz w:val="24"/>
          <w:szCs w:val="24"/>
        </w:rPr>
        <w:t xml:space="preserve">                         </w:t>
      </w: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p>
    <w:p w14:paraId="2ED29C75" w14:textId="77777777" w:rsidR="00043801" w:rsidRDefault="00043801" w:rsidP="00043801">
      <w:pPr>
        <w:rPr>
          <w:rFonts w:ascii="Arial Narrow" w:hAnsi="Arial Narrow"/>
          <w:b/>
          <w:sz w:val="24"/>
          <w:szCs w:val="24"/>
        </w:rPr>
      </w:pPr>
      <w:r>
        <w:rPr>
          <w:rFonts w:ascii="Arial Narrow" w:hAnsi="Arial Narrow"/>
          <w:b/>
          <w:sz w:val="24"/>
          <w:szCs w:val="24"/>
        </w:rPr>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14:paraId="60C910E4" w14:textId="77777777" w:rsidR="00043801" w:rsidRDefault="00043801" w:rsidP="00043801">
      <w:pPr>
        <w:pStyle w:val="Tekstpodstawowy"/>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1C99D33F" w14:textId="77777777" w:rsidR="00043801" w:rsidRDefault="00043801" w:rsidP="00043801">
      <w:pPr>
        <w:pStyle w:val="Tekstprzypisudolneg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5449D840" w14:textId="77777777" w:rsidR="00043801" w:rsidRDefault="00043801" w:rsidP="00043801">
      <w:pPr>
        <w:pStyle w:val="Tekstprzypisudolneg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6E9AFC88" w14:textId="77777777" w:rsidR="005E568C" w:rsidRDefault="00043801" w:rsidP="00043801">
      <w:pPr>
        <w:pStyle w:val="Tekstpodstawowy"/>
        <w:rPr>
          <w:rFonts w:ascii="Trebuchet MS" w:hAnsi="Trebuchet MS"/>
          <w:i/>
          <w:sz w:val="18"/>
          <w:szCs w:val="18"/>
        </w:rPr>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p>
    <w:p w14:paraId="330D03EB" w14:textId="77777777" w:rsidR="005E568C" w:rsidRDefault="005E568C">
      <w:pPr>
        <w:rPr>
          <w:rFonts w:ascii="Trebuchet MS" w:eastAsia="Arial" w:hAnsi="Trebuchet MS" w:cs="Arial"/>
          <w:i/>
          <w:color w:val="000000"/>
          <w:kern w:val="1"/>
          <w:sz w:val="18"/>
          <w:szCs w:val="18"/>
          <w:lang w:eastAsia="zh-CN" w:bidi="hi-IN"/>
        </w:rPr>
      </w:pPr>
      <w:r>
        <w:rPr>
          <w:rFonts w:ascii="Trebuchet MS" w:hAnsi="Trebuchet MS"/>
          <w:i/>
          <w:sz w:val="18"/>
          <w:szCs w:val="18"/>
        </w:rPr>
        <w:br w:type="page"/>
      </w:r>
    </w:p>
    <w:p w14:paraId="432188CD" w14:textId="41C47AA2" w:rsidR="00E968A6" w:rsidRPr="009303DC" w:rsidRDefault="00A72C32" w:rsidP="009303DC">
      <w:pPr>
        <w:pStyle w:val="Nagwek2"/>
        <w:ind w:right="141" w:firstLine="6663"/>
      </w:pPr>
      <w:bookmarkStart w:id="6" w:name="_Toc179368083"/>
      <w:bookmarkStart w:id="7" w:name="_Toc179796731"/>
      <w:r w:rsidRPr="00A72C32">
        <w:lastRenderedPageBreak/>
        <w:t xml:space="preserve">Załącznik </w:t>
      </w:r>
      <w:r w:rsidR="008B4AB2">
        <w:t>N</w:t>
      </w:r>
      <w:r w:rsidRPr="00A72C32">
        <w:t xml:space="preserve">r </w:t>
      </w:r>
      <w:r w:rsidR="008B4AB2">
        <w:t>2</w:t>
      </w:r>
      <w:r w:rsidR="00167576">
        <w:t xml:space="preserve"> do SWZ</w:t>
      </w:r>
      <w:r w:rsidR="008B4AB2">
        <w:t>:</w:t>
      </w:r>
      <w:r w:rsidR="008B4AB2">
        <w:br/>
      </w:r>
      <w:bookmarkEnd w:id="6"/>
      <w:r w:rsidR="00167576">
        <w:rPr>
          <w:rFonts w:eastAsia="Times New Roman"/>
        </w:rPr>
        <w:t>O</w:t>
      </w:r>
      <w:r w:rsidR="00DB0836">
        <w:rPr>
          <w:rFonts w:eastAsia="Times New Roman"/>
        </w:rPr>
        <w:t>świadczenie</w:t>
      </w:r>
      <w:r w:rsidR="009303DC">
        <w:br/>
      </w:r>
      <w:r w:rsidR="00E968A6" w:rsidRPr="00E968A6">
        <w:rPr>
          <w:rFonts w:eastAsia="Times New Roman" w:cs="Open Sans"/>
          <w:bCs/>
          <w:iCs/>
          <w:color w:val="000000"/>
          <w:lang w:eastAsia="ar-SA"/>
        </w:rPr>
        <w:t>dotyczące aktualności danych zawartych w oświadczeniu, o którym mowa w art. 125 ust. 1 ustawy Pzp</w:t>
      </w:r>
      <w:r w:rsidR="000003CB">
        <w:rPr>
          <w:rFonts w:eastAsia="Times New Roman" w:cs="Open Sans"/>
          <w:bCs/>
          <w:iCs/>
          <w:color w:val="000000"/>
          <w:lang w:eastAsia="ar-SA"/>
        </w:rPr>
        <w:t>.</w:t>
      </w:r>
      <w:bookmarkEnd w:id="7"/>
    </w:p>
    <w:p w14:paraId="4D59AAA8" w14:textId="77777777" w:rsidR="0012413E" w:rsidRPr="004E43FC" w:rsidRDefault="0012413E" w:rsidP="0012413E">
      <w:pPr>
        <w:keepLines/>
        <w:spacing w:before="120" w:after="120"/>
        <w:ind w:firstLine="340"/>
        <w:jc w:val="center"/>
        <w:rPr>
          <w:rFonts w:ascii="Arial Narrow" w:hAnsi="Arial Narrow"/>
          <w:b/>
          <w:color w:val="003300"/>
          <w:sz w:val="24"/>
          <w:szCs w:val="24"/>
        </w:rPr>
      </w:pPr>
      <w:r>
        <w:rPr>
          <w:rFonts w:ascii="Arial Narrow" w:hAnsi="Arial Narrow"/>
          <w:b/>
          <w:color w:val="003300"/>
          <w:sz w:val="24"/>
          <w:szCs w:val="24"/>
        </w:rPr>
        <w:t>Ś</w:t>
      </w:r>
      <w:r w:rsidRPr="004E43FC">
        <w:rPr>
          <w:rFonts w:ascii="Arial Narrow" w:hAnsi="Arial Narrow"/>
          <w:b/>
          <w:bCs/>
          <w:color w:val="003300"/>
          <w:sz w:val="24"/>
          <w:szCs w:val="24"/>
        </w:rPr>
        <w:t>wiadczenie usług na terenie Miasta i Gminy Nakło nad Notecią w zakresie odbierania odpadów komunalnych od właścicieli nieruchomości, na których zamieszkują mieszka</w:t>
      </w:r>
      <w:r>
        <w:rPr>
          <w:rFonts w:ascii="Arial Narrow" w:hAnsi="Arial Narrow"/>
          <w:b/>
          <w:bCs/>
          <w:color w:val="003300"/>
          <w:sz w:val="24"/>
          <w:szCs w:val="24"/>
        </w:rPr>
        <w:t>ńcy oraz </w:t>
      </w:r>
      <w:r w:rsidRPr="004E43FC">
        <w:rPr>
          <w:rFonts w:ascii="Arial Narrow" w:hAnsi="Arial Narrow"/>
          <w:b/>
          <w:bCs/>
          <w:color w:val="003300"/>
          <w:sz w:val="24"/>
          <w:szCs w:val="24"/>
        </w:rPr>
        <w:t>usług w zakresie odbioru i zagospodarowania odpadów komunalnych z terenu targowisk, szaletów publicznych, remiz strażackich, cmentarzy komunalnych, budynków UMIG Nakło, miejsc pamięci narodowej, usuwanie martwych zwierząt.</w:t>
      </w:r>
    </w:p>
    <w:p w14:paraId="7889FEBB" w14:textId="77777777" w:rsidR="00E968A6" w:rsidRPr="00E968A6" w:rsidRDefault="00E968A6" w:rsidP="00E968A6">
      <w:pPr>
        <w:spacing w:line="0" w:lineRule="atLeast"/>
        <w:ind w:left="3560"/>
        <w:rPr>
          <w:rFonts w:ascii="Arial Narrow" w:eastAsia="Times New Roman" w:hAnsi="Arial Narrow"/>
          <w:b/>
        </w:rPr>
      </w:pPr>
    </w:p>
    <w:p w14:paraId="60FE391A" w14:textId="77777777" w:rsidR="00E968A6" w:rsidRPr="00E968A6" w:rsidRDefault="00E968A6" w:rsidP="00E968A6">
      <w:pPr>
        <w:spacing w:after="0" w:line="0" w:lineRule="atLeast"/>
        <w:rPr>
          <w:rFonts w:ascii="Arial Narrow" w:eastAsia="Times New Roman" w:hAnsi="Arial Narrow" w:cs="Open Sans"/>
          <w:b/>
        </w:rPr>
      </w:pPr>
      <w:r w:rsidRPr="00E968A6">
        <w:rPr>
          <w:rFonts w:ascii="Arial Narrow" w:eastAsia="Times New Roman" w:hAnsi="Arial Narrow" w:cs="Open Sans"/>
          <w:b/>
        </w:rPr>
        <w:t>Ja/my, niżej podpisany/i</w:t>
      </w:r>
    </w:p>
    <w:p w14:paraId="13E18D50" w14:textId="77777777" w:rsidR="00E968A6" w:rsidRPr="00E968A6" w:rsidRDefault="00E968A6" w:rsidP="00E968A6">
      <w:pPr>
        <w:spacing w:after="0" w:line="130" w:lineRule="exact"/>
        <w:rPr>
          <w:rFonts w:ascii="Arial Narrow" w:eastAsia="Times New Roman" w:hAnsi="Arial Narrow" w:cs="Open Sans"/>
        </w:rPr>
      </w:pPr>
    </w:p>
    <w:p w14:paraId="4EF6FAFF" w14:textId="77777777" w:rsidR="00E968A6" w:rsidRPr="00E968A6" w:rsidRDefault="00E968A6" w:rsidP="00E968A6">
      <w:pPr>
        <w:spacing w:after="0" w:line="0" w:lineRule="atLeast"/>
        <w:rPr>
          <w:rFonts w:ascii="Arial Narrow" w:eastAsia="Times New Roman" w:hAnsi="Arial Narrow" w:cs="Open Sans"/>
        </w:rPr>
      </w:pPr>
      <w:r w:rsidRPr="00E968A6">
        <w:rPr>
          <w:rFonts w:ascii="Arial Narrow" w:eastAsia="Times New Roman" w:hAnsi="Arial Narrow" w:cs="Open Sans"/>
        </w:rPr>
        <w:t>................................................................................................................................................</w:t>
      </w:r>
    </w:p>
    <w:p w14:paraId="7407E6AB" w14:textId="77777777" w:rsidR="00E968A6" w:rsidRPr="00E968A6" w:rsidRDefault="00E968A6" w:rsidP="00E968A6">
      <w:pPr>
        <w:spacing w:after="0" w:line="0" w:lineRule="atLeast"/>
        <w:rPr>
          <w:rFonts w:ascii="Arial Narrow" w:eastAsia="Times New Roman" w:hAnsi="Arial Narrow" w:cs="Open Sans"/>
          <w:i/>
        </w:rPr>
      </w:pPr>
      <w:r w:rsidRPr="00E968A6">
        <w:rPr>
          <w:rFonts w:ascii="Arial Narrow" w:eastAsia="Times New Roman" w:hAnsi="Arial Narrow" w:cs="Open Sans"/>
          <w:i/>
        </w:rPr>
        <w:t>(imię i nazwisko osoby składającej oświadczenie oraz stanowisko/podstawa do reprezentacji)</w:t>
      </w:r>
    </w:p>
    <w:p w14:paraId="6E292CBF" w14:textId="77777777" w:rsidR="00E968A6" w:rsidRPr="00E968A6" w:rsidRDefault="00E968A6" w:rsidP="00E968A6">
      <w:pPr>
        <w:spacing w:after="0" w:line="318" w:lineRule="exact"/>
        <w:rPr>
          <w:rFonts w:ascii="Arial Narrow" w:eastAsia="Times New Roman" w:hAnsi="Arial Narrow" w:cs="Open Sans"/>
        </w:rPr>
      </w:pPr>
    </w:p>
    <w:p w14:paraId="3CA69AB1" w14:textId="77777777" w:rsidR="00E968A6" w:rsidRPr="00E968A6" w:rsidRDefault="00E968A6" w:rsidP="00E968A6">
      <w:pPr>
        <w:spacing w:after="0" w:line="0" w:lineRule="atLeast"/>
        <w:rPr>
          <w:rFonts w:ascii="Arial Narrow" w:eastAsia="Times New Roman" w:hAnsi="Arial Narrow" w:cs="Open Sans"/>
          <w:b/>
        </w:rPr>
      </w:pPr>
      <w:r w:rsidRPr="00E968A6">
        <w:rPr>
          <w:rFonts w:ascii="Arial Narrow" w:eastAsia="Times New Roman" w:hAnsi="Arial Narrow" w:cs="Open Sans"/>
          <w:b/>
        </w:rPr>
        <w:t>działając w imieniu i na rzecz:</w:t>
      </w:r>
    </w:p>
    <w:p w14:paraId="5E894327" w14:textId="77777777" w:rsidR="00E968A6" w:rsidRPr="00E968A6" w:rsidRDefault="00E968A6" w:rsidP="00E968A6">
      <w:pPr>
        <w:spacing w:after="0" w:line="134" w:lineRule="exact"/>
        <w:rPr>
          <w:rFonts w:ascii="Arial Narrow" w:eastAsia="Times New Roman" w:hAnsi="Arial Narrow" w:cs="Open Sans"/>
        </w:rPr>
      </w:pPr>
    </w:p>
    <w:p w14:paraId="52E21A9D" w14:textId="77777777" w:rsidR="00E968A6" w:rsidRPr="00E968A6" w:rsidRDefault="00E968A6" w:rsidP="00E968A6">
      <w:pPr>
        <w:spacing w:after="0" w:line="0" w:lineRule="atLeast"/>
        <w:rPr>
          <w:rFonts w:ascii="Arial Narrow" w:eastAsia="Times New Roman" w:hAnsi="Arial Narrow" w:cs="Open Sans"/>
        </w:rPr>
      </w:pPr>
      <w:r w:rsidRPr="00E968A6">
        <w:rPr>
          <w:rFonts w:ascii="Arial Narrow" w:eastAsia="Times New Roman" w:hAnsi="Arial Narrow" w:cs="Open Sans"/>
        </w:rPr>
        <w:t>.......................................................................................................................................................</w:t>
      </w:r>
    </w:p>
    <w:p w14:paraId="4723E502" w14:textId="77777777" w:rsidR="00E968A6" w:rsidRPr="00E968A6" w:rsidRDefault="00E968A6" w:rsidP="00E968A6">
      <w:pPr>
        <w:spacing w:after="0" w:line="137" w:lineRule="exact"/>
        <w:rPr>
          <w:rFonts w:ascii="Arial Narrow" w:eastAsia="Times New Roman" w:hAnsi="Arial Narrow" w:cs="Open Sans"/>
        </w:rPr>
      </w:pPr>
    </w:p>
    <w:p w14:paraId="47154DC0" w14:textId="77777777" w:rsidR="00E968A6" w:rsidRPr="00E968A6" w:rsidRDefault="00E968A6" w:rsidP="00E968A6">
      <w:pPr>
        <w:spacing w:after="0" w:line="0" w:lineRule="atLeast"/>
        <w:rPr>
          <w:rFonts w:ascii="Arial Narrow" w:eastAsia="Times New Roman" w:hAnsi="Arial Narrow" w:cs="Open Sans"/>
        </w:rPr>
      </w:pPr>
      <w:r w:rsidRPr="00E968A6">
        <w:rPr>
          <w:rFonts w:ascii="Arial Narrow" w:eastAsia="Times New Roman" w:hAnsi="Arial Narrow" w:cs="Open Sans"/>
        </w:rPr>
        <w:t>.......................................................................................................................................................</w:t>
      </w:r>
    </w:p>
    <w:p w14:paraId="1754984B" w14:textId="77777777" w:rsidR="00E968A6" w:rsidRPr="00E968A6" w:rsidRDefault="00E968A6" w:rsidP="00E968A6">
      <w:pPr>
        <w:spacing w:after="0" w:line="137" w:lineRule="exact"/>
        <w:rPr>
          <w:rFonts w:ascii="Arial Narrow" w:eastAsia="Times New Roman" w:hAnsi="Arial Narrow" w:cs="Open Sans"/>
        </w:rPr>
      </w:pPr>
    </w:p>
    <w:p w14:paraId="23632B0C" w14:textId="77777777" w:rsidR="00E968A6" w:rsidRPr="00E968A6" w:rsidRDefault="00E968A6" w:rsidP="00E968A6">
      <w:pPr>
        <w:spacing w:after="0" w:line="239" w:lineRule="auto"/>
        <w:rPr>
          <w:rFonts w:ascii="Arial Narrow" w:eastAsia="Times New Roman" w:hAnsi="Arial Narrow" w:cs="Open Sans"/>
          <w:i/>
        </w:rPr>
      </w:pPr>
      <w:r w:rsidRPr="00E968A6">
        <w:rPr>
          <w:rFonts w:ascii="Arial Narrow" w:eastAsia="Times New Roman" w:hAnsi="Arial Narrow" w:cs="Open Sans"/>
          <w:i/>
        </w:rPr>
        <w:t xml:space="preserve"> (imię i nazwisko/firma Wykonawcy, adres siedziby, w zależności od podmiotu: NIP/PESEL, KRS)</w:t>
      </w:r>
    </w:p>
    <w:p w14:paraId="2E772EDF" w14:textId="77777777" w:rsidR="00E968A6" w:rsidRPr="00E968A6" w:rsidRDefault="00E968A6" w:rsidP="00E968A6">
      <w:pPr>
        <w:spacing w:after="0" w:line="239" w:lineRule="auto"/>
        <w:rPr>
          <w:rFonts w:ascii="Arial Narrow" w:eastAsia="Times New Roman" w:hAnsi="Arial Narrow" w:cs="Open Sans"/>
          <w:i/>
        </w:rPr>
      </w:pPr>
    </w:p>
    <w:p w14:paraId="2D38971B" w14:textId="77777777" w:rsidR="00E968A6" w:rsidRPr="00E968A6" w:rsidRDefault="00E968A6" w:rsidP="00E968A6">
      <w:pPr>
        <w:spacing w:line="125" w:lineRule="exact"/>
        <w:rPr>
          <w:rFonts w:ascii="Arial Narrow" w:eastAsia="Times New Roman" w:hAnsi="Arial Narrow" w:cs="Open Sans"/>
        </w:rPr>
      </w:pPr>
    </w:p>
    <w:p w14:paraId="6F09A333" w14:textId="77777777" w:rsidR="00E968A6" w:rsidRPr="00E968A6" w:rsidRDefault="00E968A6" w:rsidP="00E968A6">
      <w:pPr>
        <w:spacing w:line="360" w:lineRule="auto"/>
        <w:jc w:val="both"/>
        <w:rPr>
          <w:rFonts w:ascii="Arial Narrow" w:eastAsia="Times New Roman" w:hAnsi="Arial Narrow" w:cs="Open Sans"/>
          <w:b/>
          <w:bCs/>
          <w:color w:val="000000"/>
        </w:rPr>
      </w:pPr>
      <w:r w:rsidRPr="00E968A6">
        <w:rPr>
          <w:rFonts w:ascii="Arial Narrow" w:eastAsia="Times New Roman" w:hAnsi="Arial Narrow" w:cs="Open Sans"/>
          <w:b/>
          <w:bCs/>
        </w:rPr>
        <w:t xml:space="preserve">Oświadczam/y, że </w:t>
      </w:r>
      <w:r w:rsidRPr="00E968A6">
        <w:rPr>
          <w:rFonts w:ascii="Arial Narrow" w:eastAsia="Times New Roman" w:hAnsi="Arial Narrow" w:cs="Open Sans"/>
          <w:b/>
          <w:bCs/>
          <w:color w:val="000000"/>
        </w:rPr>
        <w:t>informacje zawarte w oświadczeniu, o którym mowa w art. 125 ust. 1 ustawy Pzp w zakresie odnoszącym się do podstaw wykluczenia, wskazanych w:</w:t>
      </w:r>
    </w:p>
    <w:p w14:paraId="5FC6C4CD" w14:textId="77777777" w:rsidR="00E968A6" w:rsidRPr="00E968A6" w:rsidRDefault="00E968A6" w:rsidP="00250A3F">
      <w:pPr>
        <w:numPr>
          <w:ilvl w:val="0"/>
          <w:numId w:val="30"/>
        </w:numPr>
        <w:spacing w:before="120" w:after="0" w:line="240" w:lineRule="auto"/>
        <w:ind w:left="760" w:hanging="357"/>
        <w:rPr>
          <w:rFonts w:ascii="Arial Narrow" w:hAnsi="Arial Narrow" w:cs="Open Sans"/>
        </w:rPr>
      </w:pPr>
      <w:r w:rsidRPr="00E968A6">
        <w:rPr>
          <w:rFonts w:ascii="Arial Narrow" w:hAnsi="Arial Narrow" w:cs="Open Sans"/>
        </w:rPr>
        <w:t>art. 108 ust. 1 pkt 3 ustawy Pzp,</w:t>
      </w:r>
    </w:p>
    <w:p w14:paraId="6778CE41" w14:textId="77777777" w:rsidR="00E968A6" w:rsidRPr="00E968A6" w:rsidRDefault="00E968A6" w:rsidP="00250A3F">
      <w:pPr>
        <w:numPr>
          <w:ilvl w:val="0"/>
          <w:numId w:val="30"/>
        </w:numPr>
        <w:spacing w:before="120" w:after="0" w:line="240" w:lineRule="auto"/>
        <w:ind w:left="760" w:hanging="357"/>
        <w:jc w:val="both"/>
        <w:rPr>
          <w:rFonts w:ascii="Arial Narrow" w:hAnsi="Arial Narrow" w:cs="Open Sans"/>
        </w:rPr>
      </w:pPr>
      <w:r w:rsidRPr="00E968A6">
        <w:rPr>
          <w:rFonts w:ascii="Arial Narrow" w:hAnsi="Arial Narrow" w:cs="Open Sans"/>
        </w:rPr>
        <w:t>art. 108 ust. 1 pkt 4 ustawy Pzp, dotyczących orzeczenia zakazu ubiegania się o zamówienie publiczne tytułem środka zapobiegawczego,</w:t>
      </w:r>
    </w:p>
    <w:p w14:paraId="208D6F07" w14:textId="77777777" w:rsidR="00E968A6" w:rsidRPr="00E968A6" w:rsidRDefault="00E968A6" w:rsidP="00250A3F">
      <w:pPr>
        <w:numPr>
          <w:ilvl w:val="0"/>
          <w:numId w:val="30"/>
        </w:numPr>
        <w:spacing w:before="120" w:after="0" w:line="240" w:lineRule="auto"/>
        <w:ind w:left="760" w:hanging="357"/>
        <w:jc w:val="both"/>
        <w:rPr>
          <w:rFonts w:ascii="Arial Narrow" w:hAnsi="Arial Narrow" w:cs="Open Sans"/>
        </w:rPr>
      </w:pPr>
      <w:r w:rsidRPr="00E968A6">
        <w:rPr>
          <w:rFonts w:ascii="Arial Narrow" w:hAnsi="Arial Narrow" w:cs="Open Sans"/>
        </w:rPr>
        <w:t>art. 108 ust. 1 pkt 5 ustawy Pzp, dotyczących zawarcia z innymi wykonawcami porozumienia mającego na celu zakłócenie konkurencji,</w:t>
      </w:r>
    </w:p>
    <w:p w14:paraId="6CE92A18" w14:textId="1C3DB3D9" w:rsidR="00E968A6" w:rsidRDefault="00E968A6" w:rsidP="00250A3F">
      <w:pPr>
        <w:numPr>
          <w:ilvl w:val="0"/>
          <w:numId w:val="30"/>
        </w:numPr>
        <w:spacing w:before="120" w:after="0" w:line="240" w:lineRule="auto"/>
        <w:ind w:left="760" w:hanging="357"/>
        <w:jc w:val="both"/>
        <w:rPr>
          <w:rFonts w:ascii="Arial Narrow" w:hAnsi="Arial Narrow" w:cs="Open Sans"/>
        </w:rPr>
      </w:pPr>
      <w:r w:rsidRPr="00E968A6">
        <w:rPr>
          <w:rFonts w:ascii="Arial Narrow" w:hAnsi="Arial Narrow" w:cs="Open Sans"/>
        </w:rPr>
        <w:t>art. 108 ust. 1 pkt 6 ustawy Pzp</w:t>
      </w:r>
      <w:r w:rsidR="00042119">
        <w:rPr>
          <w:rFonts w:ascii="Arial Narrow" w:hAnsi="Arial Narrow" w:cs="Open Sans"/>
        </w:rPr>
        <w:t>.</w:t>
      </w:r>
    </w:p>
    <w:p w14:paraId="535C5AD6" w14:textId="77777777" w:rsidR="00E968A6" w:rsidRPr="00E968A6" w:rsidRDefault="00E968A6" w:rsidP="00E968A6">
      <w:pPr>
        <w:tabs>
          <w:tab w:val="left" w:pos="447"/>
        </w:tabs>
        <w:spacing w:line="238" w:lineRule="auto"/>
        <w:ind w:right="80"/>
        <w:jc w:val="both"/>
        <w:rPr>
          <w:rFonts w:ascii="Arial Narrow" w:eastAsia="Times New Roman" w:hAnsi="Arial Narrow" w:cs="Open Sans"/>
        </w:rPr>
      </w:pPr>
    </w:p>
    <w:p w14:paraId="599B7188" w14:textId="77777777" w:rsidR="00E97748" w:rsidRPr="00E97748" w:rsidRDefault="00E97748" w:rsidP="00E97748">
      <w:pPr>
        <w:pStyle w:val="Tekstkomentarza"/>
        <w:jc w:val="center"/>
        <w:rPr>
          <w:b/>
        </w:rPr>
      </w:pPr>
      <w:r w:rsidRPr="00E97748">
        <w:rPr>
          <w:rFonts w:ascii="Arial Narrow" w:hAnsi="Arial Narrow"/>
          <w:b/>
          <w:bCs/>
          <w:color w:val="FF0000"/>
          <w:sz w:val="24"/>
          <w:szCs w:val="24"/>
        </w:rPr>
        <w:t xml:space="preserve">Dokument należy przekazać w postaci elektronicznej opatrzonej </w:t>
      </w:r>
      <w:r w:rsidRPr="00E97748">
        <w:rPr>
          <w:rFonts w:ascii="Arial Narrow" w:eastAsia="Arial" w:hAnsi="Arial Narrow"/>
          <w:b/>
          <w:bCs/>
          <w:color w:val="FF0000"/>
          <w:kern w:val="1"/>
          <w:sz w:val="24"/>
          <w:szCs w:val="24"/>
          <w:lang w:eastAsia="zh-CN" w:bidi="hi-IN"/>
        </w:rPr>
        <w:t xml:space="preserve">kwalifikowanym podpisem elektronicznym, </w:t>
      </w:r>
      <w:r w:rsidRPr="00E97748">
        <w:rPr>
          <w:rFonts w:ascii="Arial Narrow" w:hAnsi="Arial Narrow"/>
          <w:b/>
          <w:bCs/>
          <w:color w:val="FF0000"/>
          <w:sz w:val="24"/>
          <w:szCs w:val="24"/>
        </w:rPr>
        <w:t xml:space="preserve">osoby (osób) uprawnionej do reprezentowania </w:t>
      </w:r>
      <w:r w:rsidRPr="00E97748">
        <w:rPr>
          <w:rFonts w:ascii="Arial Narrow" w:hAnsi="Arial Narrow"/>
          <w:b/>
          <w:color w:val="FF0000"/>
          <w:sz w:val="24"/>
          <w:szCs w:val="24"/>
        </w:rPr>
        <w:t xml:space="preserve">Wykonawcy, a w przypadku gdy zostało sporządzone jako dokument papierowy i opatrzony własnoręcznym podpisem - należy przekazać cyfrowe odwzorowanie (np. skan) opatrzone </w:t>
      </w:r>
      <w:r w:rsidRPr="00E97748">
        <w:rPr>
          <w:rFonts w:ascii="Arial Narrow" w:eastAsia="Arial" w:hAnsi="Arial Narrow"/>
          <w:b/>
          <w:bCs/>
          <w:color w:val="FF0000"/>
          <w:kern w:val="1"/>
          <w:sz w:val="24"/>
          <w:szCs w:val="24"/>
          <w:lang w:eastAsia="zh-CN" w:bidi="hi-IN"/>
        </w:rPr>
        <w:t>kwalifikowanym podpisem elektronicznym, poświadczonym zgodność cyfrowego odwzorowania z dokumentem w postaci papierowej</w:t>
      </w:r>
    </w:p>
    <w:p w14:paraId="24CF8733" w14:textId="28477D37" w:rsidR="00E97748" w:rsidRDefault="00E968A6" w:rsidP="00E97748">
      <w:pPr>
        <w:tabs>
          <w:tab w:val="left" w:pos="1978"/>
          <w:tab w:val="left" w:pos="3828"/>
          <w:tab w:val="center" w:pos="4677"/>
        </w:tabs>
        <w:jc w:val="center"/>
        <w:rPr>
          <w:rFonts w:ascii="Arial Narrow" w:hAnsi="Arial Narrow" w:cs="Times New Roman"/>
          <w:b/>
          <w:sz w:val="24"/>
          <w:szCs w:val="24"/>
          <w:u w:val="single"/>
        </w:rPr>
      </w:pPr>
      <w:r>
        <w:rPr>
          <w:rFonts w:ascii="Arial Narrow" w:hAnsi="Arial Narrow" w:cs="Times New Roman"/>
          <w:b/>
          <w:sz w:val="24"/>
          <w:szCs w:val="24"/>
          <w:u w:val="single"/>
        </w:rPr>
        <w:br w:type="page"/>
      </w:r>
      <w:bookmarkStart w:id="8" w:name="_Toc179368084"/>
    </w:p>
    <w:p w14:paraId="4D6C3C6D" w14:textId="4E100446" w:rsidR="00E97748" w:rsidRPr="00066ACB" w:rsidRDefault="00E97748" w:rsidP="00E97748">
      <w:pPr>
        <w:spacing w:after="60"/>
        <w:jc w:val="right"/>
        <w:rPr>
          <w:rFonts w:ascii="Arial Narrow" w:hAnsi="Arial Narrow" w:cs="Times New Roman"/>
          <w:b/>
          <w:bCs/>
          <w:sz w:val="24"/>
          <w:szCs w:val="24"/>
        </w:rPr>
      </w:pPr>
      <w:r w:rsidRPr="00066ACB">
        <w:rPr>
          <w:rFonts w:ascii="Arial Narrow" w:hAnsi="Arial Narrow" w:cs="Times New Roman"/>
          <w:b/>
          <w:bCs/>
          <w:sz w:val="24"/>
          <w:szCs w:val="24"/>
        </w:rPr>
        <w:lastRenderedPageBreak/>
        <w:t xml:space="preserve">Załącznik nr </w:t>
      </w:r>
      <w:r w:rsidR="00E33394">
        <w:rPr>
          <w:rFonts w:ascii="Arial Narrow" w:hAnsi="Arial Narrow" w:cs="Times New Roman"/>
          <w:b/>
          <w:bCs/>
          <w:sz w:val="24"/>
          <w:szCs w:val="24"/>
        </w:rPr>
        <w:t>2a</w:t>
      </w:r>
      <w:r w:rsidRPr="00066ACB">
        <w:rPr>
          <w:rFonts w:ascii="Arial Narrow" w:hAnsi="Arial Narrow" w:cs="Times New Roman"/>
          <w:b/>
          <w:bCs/>
          <w:sz w:val="24"/>
          <w:szCs w:val="24"/>
        </w:rPr>
        <w:t xml:space="preserve"> do SWZ</w:t>
      </w:r>
      <w:r w:rsidR="00167576" w:rsidRPr="00066ACB">
        <w:rPr>
          <w:rFonts w:ascii="Arial Narrow" w:hAnsi="Arial Narrow" w:cs="Times New Roman"/>
          <w:b/>
          <w:bCs/>
          <w:sz w:val="24"/>
          <w:szCs w:val="24"/>
        </w:rPr>
        <w:t xml:space="preserve"> :</w:t>
      </w:r>
    </w:p>
    <w:p w14:paraId="4C56FD76" w14:textId="77777777" w:rsidR="00E97748" w:rsidRDefault="00E97748" w:rsidP="00E97748">
      <w:pPr>
        <w:tabs>
          <w:tab w:val="center" w:pos="4536"/>
          <w:tab w:val="left" w:pos="6420"/>
          <w:tab w:val="left" w:pos="8271"/>
        </w:tabs>
        <w:rPr>
          <w:rFonts w:ascii="Arial Narrow" w:eastAsia="Times New Roman" w:hAnsi="Arial Narrow"/>
          <w:b/>
        </w:rPr>
      </w:pPr>
      <w:r>
        <w:rPr>
          <w:rFonts w:ascii="Arial Narrow" w:eastAsia="Times New Roman" w:hAnsi="Arial Narrow"/>
          <w:b/>
        </w:rPr>
        <w:tab/>
      </w:r>
      <w:r w:rsidRPr="00E968A6">
        <w:rPr>
          <w:rFonts w:ascii="Arial Narrow" w:eastAsia="Times New Roman" w:hAnsi="Arial Narrow"/>
          <w:b/>
        </w:rPr>
        <w:t>OŚWIADCZENIE</w:t>
      </w:r>
      <w:r>
        <w:rPr>
          <w:rFonts w:ascii="Arial Narrow" w:eastAsia="Times New Roman" w:hAnsi="Arial Narrow"/>
          <w:b/>
        </w:rPr>
        <w:t xml:space="preserve"> WŁASNE </w:t>
      </w:r>
    </w:p>
    <w:p w14:paraId="404665DE" w14:textId="77777777" w:rsidR="00E97748" w:rsidRPr="00E968A6" w:rsidRDefault="00E97748" w:rsidP="00E97748">
      <w:pPr>
        <w:tabs>
          <w:tab w:val="left" w:pos="8271"/>
        </w:tabs>
        <w:rPr>
          <w:rFonts w:ascii="Arial Narrow" w:eastAsia="Times New Roman" w:hAnsi="Arial Narrow" w:cs="Open Sans"/>
          <w:b/>
          <w:bCs/>
          <w:iCs/>
          <w:color w:val="000000"/>
          <w:lang w:eastAsia="ar-SA"/>
        </w:rPr>
      </w:pPr>
      <w:r>
        <w:rPr>
          <w:rFonts w:ascii="Arial Narrow" w:eastAsia="Times New Roman" w:hAnsi="Arial Narrow" w:cs="Open Sans"/>
          <w:b/>
          <w:bCs/>
          <w:iCs/>
          <w:color w:val="000000"/>
          <w:lang w:eastAsia="ar-SA"/>
        </w:rPr>
        <w:t>(Wykonawcy/Wykonawcy wspólnie ubiegającego się o zamówienia/podmiotu udostępniającego zasoby)</w:t>
      </w:r>
    </w:p>
    <w:p w14:paraId="67BED2DB" w14:textId="77777777" w:rsidR="00E97748" w:rsidRPr="00E968A6" w:rsidRDefault="00E97748" w:rsidP="00E97748">
      <w:pPr>
        <w:tabs>
          <w:tab w:val="left" w:pos="8271"/>
        </w:tabs>
        <w:jc w:val="center"/>
        <w:rPr>
          <w:rFonts w:ascii="Arial Narrow" w:eastAsia="Times New Roman" w:hAnsi="Arial Narrow" w:cs="Open Sans"/>
          <w:b/>
          <w:bCs/>
          <w:iCs/>
          <w:color w:val="000000"/>
          <w:lang w:eastAsia="ar-SA"/>
        </w:rPr>
      </w:pPr>
      <w:r w:rsidRPr="00E968A6">
        <w:rPr>
          <w:rFonts w:ascii="Arial Narrow" w:eastAsia="Times New Roman" w:hAnsi="Arial Narrow" w:cs="Open Sans"/>
          <w:b/>
          <w:bCs/>
          <w:iCs/>
          <w:color w:val="000000"/>
          <w:lang w:eastAsia="ar-SA"/>
        </w:rPr>
        <w:t xml:space="preserve">dotyczące aktualności danych </w:t>
      </w:r>
    </w:p>
    <w:p w14:paraId="60E27E4A" w14:textId="77777777" w:rsidR="00E97748" w:rsidRPr="004E43FC" w:rsidRDefault="00E97748" w:rsidP="00E97748">
      <w:pPr>
        <w:keepLines/>
        <w:spacing w:before="120" w:after="120"/>
        <w:ind w:firstLine="340"/>
        <w:jc w:val="center"/>
        <w:rPr>
          <w:rFonts w:ascii="Arial Narrow" w:hAnsi="Arial Narrow"/>
          <w:b/>
          <w:color w:val="003300"/>
          <w:sz w:val="24"/>
          <w:szCs w:val="24"/>
        </w:rPr>
      </w:pPr>
      <w:r>
        <w:rPr>
          <w:rFonts w:ascii="Arial Narrow" w:hAnsi="Arial Narrow"/>
          <w:b/>
          <w:color w:val="003300"/>
          <w:sz w:val="24"/>
          <w:szCs w:val="24"/>
        </w:rPr>
        <w:t>Ś</w:t>
      </w:r>
      <w:r w:rsidRPr="004E43FC">
        <w:rPr>
          <w:rFonts w:ascii="Arial Narrow" w:hAnsi="Arial Narrow"/>
          <w:b/>
          <w:bCs/>
          <w:color w:val="003300"/>
          <w:sz w:val="24"/>
          <w:szCs w:val="24"/>
        </w:rPr>
        <w:t>wiadczenie usług na terenie Miasta i Gminy Nakło nad Notecią w zakresie odbierania odpadów komunalnych od właścicieli nieruchomości, na których zamieszkują mieszka</w:t>
      </w:r>
      <w:r>
        <w:rPr>
          <w:rFonts w:ascii="Arial Narrow" w:hAnsi="Arial Narrow"/>
          <w:b/>
          <w:bCs/>
          <w:color w:val="003300"/>
          <w:sz w:val="24"/>
          <w:szCs w:val="24"/>
        </w:rPr>
        <w:t>ńcy oraz </w:t>
      </w:r>
      <w:r w:rsidRPr="004E43FC">
        <w:rPr>
          <w:rFonts w:ascii="Arial Narrow" w:hAnsi="Arial Narrow"/>
          <w:b/>
          <w:bCs/>
          <w:color w:val="003300"/>
          <w:sz w:val="24"/>
          <w:szCs w:val="24"/>
        </w:rPr>
        <w:t>usług w zakresie odbioru i zagospodarowania odpadów komunalnych z terenu targowisk, szaletów publicznych, remiz strażackich, cmentarzy komunalnych, budynków UMIG Nakło, miejsc pamięci narodowej, usuwanie martwych zwierząt.</w:t>
      </w:r>
    </w:p>
    <w:p w14:paraId="28FCDA5B" w14:textId="77777777" w:rsidR="00E97748" w:rsidRPr="00E968A6" w:rsidRDefault="00E97748" w:rsidP="00E97748">
      <w:pPr>
        <w:spacing w:after="0" w:line="0" w:lineRule="atLeast"/>
        <w:rPr>
          <w:rFonts w:ascii="Arial Narrow" w:eastAsia="Times New Roman" w:hAnsi="Arial Narrow" w:cs="Open Sans"/>
          <w:b/>
        </w:rPr>
      </w:pPr>
      <w:r w:rsidRPr="00E968A6">
        <w:rPr>
          <w:rFonts w:ascii="Arial Narrow" w:eastAsia="Times New Roman" w:hAnsi="Arial Narrow" w:cs="Open Sans"/>
          <w:b/>
        </w:rPr>
        <w:t>Ja/my, niżej podpisany/i</w:t>
      </w:r>
    </w:p>
    <w:p w14:paraId="07519A85" w14:textId="77777777" w:rsidR="00E97748" w:rsidRPr="00E968A6" w:rsidRDefault="00E97748" w:rsidP="00E97748">
      <w:pPr>
        <w:spacing w:after="0" w:line="130" w:lineRule="exact"/>
        <w:rPr>
          <w:rFonts w:ascii="Arial Narrow" w:eastAsia="Times New Roman" w:hAnsi="Arial Narrow" w:cs="Open Sans"/>
        </w:rPr>
      </w:pPr>
    </w:p>
    <w:p w14:paraId="60A1A267" w14:textId="77777777" w:rsidR="00E97748" w:rsidRPr="00E968A6" w:rsidRDefault="00E97748" w:rsidP="00E97748">
      <w:pPr>
        <w:spacing w:after="0" w:line="0" w:lineRule="atLeast"/>
        <w:rPr>
          <w:rFonts w:ascii="Arial Narrow" w:eastAsia="Times New Roman" w:hAnsi="Arial Narrow" w:cs="Open Sans"/>
        </w:rPr>
      </w:pPr>
      <w:r w:rsidRPr="00E968A6">
        <w:rPr>
          <w:rFonts w:ascii="Arial Narrow" w:eastAsia="Times New Roman" w:hAnsi="Arial Narrow" w:cs="Open Sans"/>
        </w:rPr>
        <w:t>................................................................................................................................................</w:t>
      </w:r>
    </w:p>
    <w:p w14:paraId="33E02B33" w14:textId="77777777" w:rsidR="00E97748" w:rsidRPr="00E968A6" w:rsidRDefault="00E97748" w:rsidP="00E97748">
      <w:pPr>
        <w:spacing w:after="0" w:line="0" w:lineRule="atLeast"/>
        <w:rPr>
          <w:rFonts w:ascii="Arial Narrow" w:eastAsia="Times New Roman" w:hAnsi="Arial Narrow" w:cs="Open Sans"/>
          <w:i/>
        </w:rPr>
      </w:pPr>
      <w:r w:rsidRPr="00E968A6">
        <w:rPr>
          <w:rFonts w:ascii="Arial Narrow" w:eastAsia="Times New Roman" w:hAnsi="Arial Narrow" w:cs="Open Sans"/>
          <w:i/>
        </w:rPr>
        <w:t>(imię i nazwisko osoby składającej oświadczenie oraz stanowisko/podstawa do reprezentacji)</w:t>
      </w:r>
    </w:p>
    <w:p w14:paraId="39E61EF1" w14:textId="77777777" w:rsidR="00E97748" w:rsidRPr="00E968A6" w:rsidRDefault="00E97748" w:rsidP="00E97748">
      <w:pPr>
        <w:spacing w:after="0" w:line="318" w:lineRule="exact"/>
        <w:rPr>
          <w:rFonts w:ascii="Arial Narrow" w:eastAsia="Times New Roman" w:hAnsi="Arial Narrow" w:cs="Open Sans"/>
        </w:rPr>
      </w:pPr>
    </w:p>
    <w:p w14:paraId="4C3DCE1B" w14:textId="77777777" w:rsidR="00E97748" w:rsidRPr="00E968A6" w:rsidRDefault="00E97748" w:rsidP="00E97748">
      <w:pPr>
        <w:spacing w:after="0" w:line="0" w:lineRule="atLeast"/>
        <w:rPr>
          <w:rFonts w:ascii="Arial Narrow" w:eastAsia="Times New Roman" w:hAnsi="Arial Narrow" w:cs="Open Sans"/>
          <w:b/>
        </w:rPr>
      </w:pPr>
      <w:r w:rsidRPr="00E968A6">
        <w:rPr>
          <w:rFonts w:ascii="Arial Narrow" w:eastAsia="Times New Roman" w:hAnsi="Arial Narrow" w:cs="Open Sans"/>
          <w:b/>
        </w:rPr>
        <w:t>działając w imieniu i na rzecz:</w:t>
      </w:r>
    </w:p>
    <w:p w14:paraId="7A18B161" w14:textId="77777777" w:rsidR="00E97748" w:rsidRPr="00E968A6" w:rsidRDefault="00E97748" w:rsidP="00E97748">
      <w:pPr>
        <w:spacing w:after="0" w:line="134" w:lineRule="exact"/>
        <w:rPr>
          <w:rFonts w:ascii="Arial Narrow" w:eastAsia="Times New Roman" w:hAnsi="Arial Narrow" w:cs="Open Sans"/>
        </w:rPr>
      </w:pPr>
    </w:p>
    <w:p w14:paraId="2059D2B2" w14:textId="77777777" w:rsidR="00E97748" w:rsidRPr="00E968A6" w:rsidRDefault="00E97748" w:rsidP="00E97748">
      <w:pPr>
        <w:spacing w:after="0" w:line="0" w:lineRule="atLeast"/>
        <w:rPr>
          <w:rFonts w:ascii="Arial Narrow" w:eastAsia="Times New Roman" w:hAnsi="Arial Narrow" w:cs="Open Sans"/>
        </w:rPr>
      </w:pPr>
      <w:r w:rsidRPr="00E968A6">
        <w:rPr>
          <w:rFonts w:ascii="Arial Narrow" w:eastAsia="Times New Roman" w:hAnsi="Arial Narrow" w:cs="Open Sans"/>
        </w:rPr>
        <w:t>.......................................................................................................................................................</w:t>
      </w:r>
    </w:p>
    <w:p w14:paraId="30F4C544" w14:textId="77777777" w:rsidR="00E97748" w:rsidRPr="00E968A6" w:rsidRDefault="00E97748" w:rsidP="00E97748">
      <w:pPr>
        <w:spacing w:after="0" w:line="137" w:lineRule="exact"/>
        <w:rPr>
          <w:rFonts w:ascii="Arial Narrow" w:eastAsia="Times New Roman" w:hAnsi="Arial Narrow" w:cs="Open Sans"/>
        </w:rPr>
      </w:pPr>
    </w:p>
    <w:p w14:paraId="394089EF" w14:textId="77777777" w:rsidR="00E97748" w:rsidRPr="00E968A6" w:rsidRDefault="00E97748" w:rsidP="00E97748">
      <w:pPr>
        <w:spacing w:after="0" w:line="0" w:lineRule="atLeast"/>
        <w:rPr>
          <w:rFonts w:ascii="Arial Narrow" w:eastAsia="Times New Roman" w:hAnsi="Arial Narrow" w:cs="Open Sans"/>
        </w:rPr>
      </w:pPr>
      <w:r w:rsidRPr="00E968A6">
        <w:rPr>
          <w:rFonts w:ascii="Arial Narrow" w:eastAsia="Times New Roman" w:hAnsi="Arial Narrow" w:cs="Open Sans"/>
        </w:rPr>
        <w:t>.......................................................................................................................................................</w:t>
      </w:r>
    </w:p>
    <w:p w14:paraId="7BF8738E" w14:textId="77777777" w:rsidR="00E97748" w:rsidRPr="00E968A6" w:rsidRDefault="00E97748" w:rsidP="00E97748">
      <w:pPr>
        <w:spacing w:after="0" w:line="137" w:lineRule="exact"/>
        <w:rPr>
          <w:rFonts w:ascii="Arial Narrow" w:eastAsia="Times New Roman" w:hAnsi="Arial Narrow" w:cs="Open Sans"/>
        </w:rPr>
      </w:pPr>
    </w:p>
    <w:p w14:paraId="057617B5" w14:textId="77777777" w:rsidR="00E97748" w:rsidRPr="00E968A6" w:rsidRDefault="00E97748" w:rsidP="00E97748">
      <w:pPr>
        <w:spacing w:after="0" w:line="239" w:lineRule="auto"/>
        <w:rPr>
          <w:rFonts w:ascii="Arial Narrow" w:eastAsia="Times New Roman" w:hAnsi="Arial Narrow" w:cs="Open Sans"/>
          <w:i/>
        </w:rPr>
      </w:pPr>
      <w:r w:rsidRPr="00E968A6">
        <w:rPr>
          <w:rFonts w:ascii="Arial Narrow" w:eastAsia="Times New Roman" w:hAnsi="Arial Narrow" w:cs="Open Sans"/>
          <w:i/>
        </w:rPr>
        <w:t xml:space="preserve"> (imię i nazwisko/firma Wykonawcy, adres siedziby, w zależności od podmiotu: NIP/PESEL, KRS)</w:t>
      </w:r>
    </w:p>
    <w:p w14:paraId="1E783DD1" w14:textId="77777777" w:rsidR="00E97748" w:rsidRPr="00E968A6" w:rsidRDefault="00E97748" w:rsidP="00E97748">
      <w:pPr>
        <w:spacing w:after="0" w:line="239" w:lineRule="auto"/>
        <w:rPr>
          <w:rFonts w:ascii="Arial Narrow" w:eastAsia="Times New Roman" w:hAnsi="Arial Narrow" w:cs="Open Sans"/>
          <w:i/>
        </w:rPr>
      </w:pPr>
    </w:p>
    <w:p w14:paraId="05E84436" w14:textId="77777777" w:rsidR="00E97748" w:rsidRPr="00E968A6" w:rsidRDefault="00E97748" w:rsidP="00E97748">
      <w:pPr>
        <w:spacing w:line="125" w:lineRule="exact"/>
        <w:rPr>
          <w:rFonts w:ascii="Arial Narrow" w:eastAsia="Times New Roman" w:hAnsi="Arial Narrow" w:cs="Open Sans"/>
        </w:rPr>
      </w:pPr>
    </w:p>
    <w:p w14:paraId="3A8D7175" w14:textId="40A29197" w:rsidR="00E97748" w:rsidRPr="00073982" w:rsidRDefault="00E97748" w:rsidP="00E97748">
      <w:pPr>
        <w:tabs>
          <w:tab w:val="left" w:pos="8271"/>
        </w:tabs>
        <w:jc w:val="both"/>
        <w:rPr>
          <w:rFonts w:ascii="Arial Narrow" w:hAnsi="Arial Narrow" w:cs="Arial"/>
          <w:b/>
          <w:sz w:val="24"/>
          <w:szCs w:val="24"/>
        </w:rPr>
      </w:pPr>
      <w:r w:rsidRPr="00073982">
        <w:rPr>
          <w:rFonts w:ascii="Arial Narrow" w:eastAsia="Times New Roman" w:hAnsi="Arial Narrow" w:cs="Open Sans"/>
          <w:b/>
          <w:bCs/>
          <w:sz w:val="24"/>
          <w:szCs w:val="24"/>
        </w:rPr>
        <w:t xml:space="preserve">Oświadczam/y, że </w:t>
      </w:r>
      <w:r w:rsidRPr="00073982">
        <w:rPr>
          <w:rFonts w:ascii="Arial Narrow" w:eastAsia="Times New Roman" w:hAnsi="Arial Narrow" w:cs="Open Sans"/>
          <w:b/>
          <w:bCs/>
          <w:color w:val="000000"/>
          <w:sz w:val="24"/>
          <w:szCs w:val="24"/>
        </w:rPr>
        <w:t xml:space="preserve">informacje zawarte w oświadczeniu, </w:t>
      </w:r>
      <w:r w:rsidRPr="00073982">
        <w:rPr>
          <w:rFonts w:ascii="Arial Narrow" w:hAnsi="Arial Narrow" w:cs="Arial"/>
          <w:b/>
          <w:sz w:val="24"/>
          <w:szCs w:val="24"/>
        </w:rPr>
        <w:t>składanym na podstawie</w:t>
      </w:r>
      <w:r>
        <w:rPr>
          <w:rFonts w:ascii="Arial Narrow" w:hAnsi="Arial Narrow" w:cs="Arial"/>
          <w:b/>
          <w:sz w:val="24"/>
          <w:szCs w:val="24"/>
        </w:rPr>
        <w:t xml:space="preserve"> </w:t>
      </w:r>
      <w:r w:rsidRPr="00073982">
        <w:rPr>
          <w:rFonts w:ascii="Arial Narrow" w:hAnsi="Arial Narrow" w:cs="Arial"/>
          <w:b/>
          <w:sz w:val="24"/>
          <w:szCs w:val="24"/>
        </w:rPr>
        <w:t xml:space="preserve">art. 125 ust. 1 ustawy Pzp </w:t>
      </w:r>
      <w:r w:rsidRPr="00073982">
        <w:rPr>
          <w:rFonts w:ascii="Arial Narrow" w:eastAsia="Times New Roman" w:hAnsi="Arial Narrow" w:cs="Open Sans"/>
          <w:b/>
          <w:bCs/>
          <w:iCs/>
          <w:color w:val="000000"/>
          <w:sz w:val="24"/>
          <w:szCs w:val="24"/>
          <w:lang w:eastAsia="ar-SA"/>
        </w:rPr>
        <w:t>w przypadku Wykonawcy/Wykonawcy wspólnie ubiegającego się o zamówienia lub</w:t>
      </w:r>
      <w:r>
        <w:rPr>
          <w:rFonts w:ascii="Arial Narrow" w:hAnsi="Arial Narrow" w:cs="Arial"/>
          <w:b/>
          <w:sz w:val="24"/>
          <w:szCs w:val="24"/>
        </w:rPr>
        <w:t xml:space="preserve"> </w:t>
      </w:r>
      <w:r w:rsidRPr="00073982">
        <w:rPr>
          <w:rFonts w:ascii="Arial Narrow" w:eastAsia="Times New Roman" w:hAnsi="Arial Narrow" w:cs="Open Sans"/>
          <w:b/>
          <w:bCs/>
          <w:iCs/>
          <w:color w:val="000000"/>
          <w:sz w:val="24"/>
          <w:szCs w:val="24"/>
          <w:lang w:eastAsia="ar-SA"/>
        </w:rPr>
        <w:t xml:space="preserve">na podstawie art. 125 ust. 5 </w:t>
      </w:r>
      <w:r>
        <w:rPr>
          <w:rFonts w:ascii="Arial Narrow" w:eastAsia="Times New Roman" w:hAnsi="Arial Narrow" w:cs="Open Sans"/>
          <w:b/>
          <w:bCs/>
          <w:iCs/>
          <w:color w:val="000000"/>
          <w:sz w:val="24"/>
          <w:szCs w:val="24"/>
          <w:lang w:eastAsia="ar-SA"/>
        </w:rPr>
        <w:t xml:space="preserve">Pzp </w:t>
      </w:r>
      <w:r w:rsidRPr="00073982">
        <w:rPr>
          <w:rFonts w:ascii="Arial Narrow" w:eastAsia="Times New Roman" w:hAnsi="Arial Narrow" w:cs="Open Sans"/>
          <w:b/>
          <w:bCs/>
          <w:iCs/>
          <w:color w:val="000000"/>
          <w:sz w:val="24"/>
          <w:szCs w:val="24"/>
          <w:lang w:eastAsia="ar-SA"/>
        </w:rPr>
        <w:t>w przypadku podmiotu udostępniającego zasoby</w:t>
      </w:r>
      <w:r w:rsidRPr="00073982">
        <w:rPr>
          <w:rFonts w:ascii="Arial Narrow" w:hAnsi="Arial Narrow" w:cs="Arial"/>
          <w:b/>
          <w:sz w:val="24"/>
          <w:szCs w:val="24"/>
        </w:rPr>
        <w:t xml:space="preserve">, </w:t>
      </w:r>
      <w:r w:rsidRPr="00073982">
        <w:rPr>
          <w:rFonts w:ascii="Arial Narrow" w:eastAsia="Times New Roman" w:hAnsi="Arial Narrow" w:cs="Open Sans"/>
          <w:b/>
          <w:bCs/>
          <w:color w:val="000000"/>
          <w:sz w:val="24"/>
          <w:szCs w:val="24"/>
        </w:rPr>
        <w:t>stanowiącym</w:t>
      </w:r>
      <w:r w:rsidRPr="00A06BF3">
        <w:rPr>
          <w:rFonts w:ascii="Arial Narrow" w:eastAsia="Times New Roman" w:hAnsi="Arial Narrow" w:cs="Open Sans"/>
          <w:b/>
          <w:bCs/>
          <w:color w:val="000000"/>
          <w:sz w:val="24"/>
          <w:szCs w:val="24"/>
        </w:rPr>
        <w:t xml:space="preserve"> </w:t>
      </w:r>
      <w:r>
        <w:rPr>
          <w:rFonts w:ascii="Arial Narrow" w:eastAsia="Times New Roman" w:hAnsi="Arial Narrow" w:cs="Open Sans"/>
          <w:b/>
          <w:bCs/>
          <w:color w:val="000000"/>
          <w:sz w:val="24"/>
          <w:szCs w:val="24"/>
        </w:rPr>
        <w:t xml:space="preserve">odpowiednio </w:t>
      </w:r>
      <w:r w:rsidRPr="00A06BF3">
        <w:rPr>
          <w:rFonts w:ascii="Arial Narrow" w:eastAsia="Times New Roman" w:hAnsi="Arial Narrow" w:cs="Open Sans"/>
          <w:b/>
          <w:bCs/>
          <w:color w:val="000000"/>
          <w:sz w:val="24"/>
          <w:szCs w:val="24"/>
        </w:rPr>
        <w:t xml:space="preserve">załącznik nr </w:t>
      </w:r>
      <w:r w:rsidR="00690030">
        <w:rPr>
          <w:rFonts w:ascii="Arial Narrow" w:eastAsia="Times New Roman" w:hAnsi="Arial Narrow" w:cs="Open Sans"/>
          <w:b/>
          <w:bCs/>
          <w:color w:val="000000"/>
          <w:sz w:val="24"/>
          <w:szCs w:val="24"/>
        </w:rPr>
        <w:t>8 lub 8</w:t>
      </w:r>
      <w:r>
        <w:rPr>
          <w:rFonts w:ascii="Arial Narrow" w:eastAsia="Times New Roman" w:hAnsi="Arial Narrow" w:cs="Open Sans"/>
          <w:b/>
          <w:bCs/>
          <w:color w:val="000000"/>
          <w:sz w:val="24"/>
          <w:szCs w:val="24"/>
        </w:rPr>
        <w:t>a</w:t>
      </w:r>
      <w:r w:rsidRPr="00A06BF3">
        <w:rPr>
          <w:rFonts w:ascii="Arial Narrow" w:eastAsia="Times New Roman" w:hAnsi="Arial Narrow" w:cs="Open Sans"/>
          <w:b/>
          <w:bCs/>
          <w:color w:val="000000"/>
          <w:sz w:val="24"/>
          <w:szCs w:val="24"/>
        </w:rPr>
        <w:t xml:space="preserve"> do SWZ, w zakresie odnoszącym się do podstaw wykluczenia wskazanych w:</w:t>
      </w:r>
    </w:p>
    <w:p w14:paraId="5F4664ED" w14:textId="77777777" w:rsidR="00E97748" w:rsidRPr="009644A6" w:rsidRDefault="00E97748" w:rsidP="00250A3F">
      <w:pPr>
        <w:numPr>
          <w:ilvl w:val="0"/>
          <w:numId w:val="30"/>
        </w:numPr>
        <w:spacing w:before="120" w:after="0" w:line="240" w:lineRule="auto"/>
        <w:ind w:left="760" w:hanging="357"/>
        <w:jc w:val="both"/>
        <w:rPr>
          <w:rFonts w:ascii="Arial Narrow" w:hAnsi="Arial Narrow" w:cs="Open Sans"/>
        </w:rPr>
      </w:pPr>
      <w:r w:rsidRPr="009644A6">
        <w:rPr>
          <w:rFonts w:ascii="Arial Narrow" w:hAnsi="Arial Narrow"/>
        </w:rPr>
        <w:t xml:space="preserve">art. 5 k Rozporządzenia 833/2014 Rady (UE) z dnia 31 lipca 2014 r. dot. środków ograniczających w związku z działaniami Rosji destabilizującymi sytuację na Ukrainie oraz </w:t>
      </w:r>
    </w:p>
    <w:p w14:paraId="2A9AC69E" w14:textId="77777777" w:rsidR="00E97748" w:rsidRPr="009644A6" w:rsidRDefault="00E97748" w:rsidP="00250A3F">
      <w:pPr>
        <w:numPr>
          <w:ilvl w:val="0"/>
          <w:numId w:val="30"/>
        </w:numPr>
        <w:spacing w:before="120" w:after="0" w:line="240" w:lineRule="auto"/>
        <w:ind w:left="760" w:hanging="357"/>
        <w:jc w:val="both"/>
        <w:rPr>
          <w:rFonts w:ascii="Arial Narrow" w:hAnsi="Arial Narrow" w:cs="Open Sans"/>
        </w:rPr>
      </w:pPr>
      <w:r w:rsidRPr="009644A6">
        <w:rPr>
          <w:rFonts w:ascii="Arial Narrow" w:hAnsi="Arial Narrow"/>
        </w:rPr>
        <w:t>art. 7 ust. 1 ustawy o szczególnych rozwiązaniach w zakresie przeciwdziałania wspieraniu agresji na Ukrainę oraz służących ochronie bezpieczeństwa narodowego</w:t>
      </w:r>
    </w:p>
    <w:p w14:paraId="0EC2722B" w14:textId="77777777" w:rsidR="00E97748" w:rsidRDefault="00E97748" w:rsidP="00E97748">
      <w:pPr>
        <w:spacing w:before="120"/>
        <w:rPr>
          <w:rFonts w:ascii="Arial Narrow" w:eastAsia="Times New Roman" w:hAnsi="Arial Narrow" w:cs="Open Sans"/>
          <w:bCs/>
          <w:color w:val="000000"/>
        </w:rPr>
      </w:pPr>
    </w:p>
    <w:p w14:paraId="54A29C22" w14:textId="77777777" w:rsidR="00E97748" w:rsidRPr="00E968A6" w:rsidRDefault="00E97748" w:rsidP="00E97748">
      <w:pPr>
        <w:spacing w:before="120"/>
        <w:rPr>
          <w:rFonts w:ascii="Arial Narrow" w:eastAsia="Times New Roman" w:hAnsi="Arial Narrow" w:cs="Open Sans"/>
          <w:bCs/>
          <w:color w:val="000000"/>
          <w:sz w:val="36"/>
          <w:szCs w:val="36"/>
        </w:rPr>
      </w:pPr>
      <w:r w:rsidRPr="00E968A6">
        <w:rPr>
          <w:rFonts w:ascii="Arial Narrow" w:eastAsia="Times New Roman" w:hAnsi="Arial Narrow" w:cs="Open Sans"/>
          <w:bCs/>
          <w:color w:val="000000"/>
          <w:sz w:val="36"/>
          <w:szCs w:val="36"/>
        </w:rPr>
        <w:t xml:space="preserve">- </w:t>
      </w:r>
      <w:r w:rsidRPr="00E968A6">
        <w:rPr>
          <w:rFonts w:ascii="Arial Narrow" w:eastAsia="Times New Roman" w:hAnsi="Arial Narrow" w:cs="Open Sans"/>
          <w:b/>
          <w:color w:val="000000"/>
          <w:sz w:val="36"/>
          <w:szCs w:val="36"/>
        </w:rPr>
        <w:t>są aktualne.</w:t>
      </w:r>
    </w:p>
    <w:p w14:paraId="7D4CAD3F" w14:textId="77777777" w:rsidR="00E97748" w:rsidRPr="00E968A6" w:rsidRDefault="00E97748" w:rsidP="00E97748">
      <w:pPr>
        <w:tabs>
          <w:tab w:val="left" w:pos="447"/>
        </w:tabs>
        <w:spacing w:after="0" w:line="238" w:lineRule="auto"/>
        <w:ind w:right="80"/>
        <w:jc w:val="both"/>
        <w:rPr>
          <w:rFonts w:ascii="Arial Narrow" w:eastAsia="Times New Roman" w:hAnsi="Arial Narrow" w:cs="Open Sans"/>
        </w:rPr>
      </w:pPr>
    </w:p>
    <w:p w14:paraId="019F557B" w14:textId="77777777" w:rsidR="00E97748" w:rsidRPr="00E97748" w:rsidRDefault="00E97748" w:rsidP="00E97748">
      <w:pPr>
        <w:pStyle w:val="Tekstkomentarza"/>
        <w:jc w:val="center"/>
        <w:rPr>
          <w:b/>
        </w:rPr>
      </w:pPr>
      <w:r w:rsidRPr="00E97748">
        <w:rPr>
          <w:rFonts w:ascii="Arial Narrow" w:hAnsi="Arial Narrow"/>
          <w:b/>
          <w:bCs/>
          <w:color w:val="FF0000"/>
          <w:sz w:val="24"/>
          <w:szCs w:val="24"/>
        </w:rPr>
        <w:t xml:space="preserve">Dokument należy przekazać w postaci elektronicznej opatrzonej </w:t>
      </w:r>
      <w:r w:rsidRPr="00E97748">
        <w:rPr>
          <w:rFonts w:ascii="Arial Narrow" w:eastAsia="Arial" w:hAnsi="Arial Narrow"/>
          <w:b/>
          <w:bCs/>
          <w:color w:val="FF0000"/>
          <w:kern w:val="1"/>
          <w:sz w:val="24"/>
          <w:szCs w:val="24"/>
          <w:lang w:eastAsia="zh-CN" w:bidi="hi-IN"/>
        </w:rPr>
        <w:t xml:space="preserve">kwalifikowanym podpisem elektronicznym, </w:t>
      </w:r>
      <w:r w:rsidRPr="00E97748">
        <w:rPr>
          <w:rFonts w:ascii="Arial Narrow" w:hAnsi="Arial Narrow"/>
          <w:b/>
          <w:bCs/>
          <w:color w:val="FF0000"/>
          <w:sz w:val="24"/>
          <w:szCs w:val="24"/>
        </w:rPr>
        <w:t xml:space="preserve">osoby (osób) uprawnionej do reprezentowania </w:t>
      </w:r>
      <w:r w:rsidRPr="00E97748">
        <w:rPr>
          <w:rFonts w:ascii="Arial Narrow" w:hAnsi="Arial Narrow"/>
          <w:b/>
          <w:color w:val="FF0000"/>
          <w:sz w:val="24"/>
          <w:szCs w:val="24"/>
        </w:rPr>
        <w:t xml:space="preserve">Wykonawcy, a w przypadku gdy zostało sporządzone jako dokument papierowy i opatrzony własnoręcznym podpisem - należy przekazać cyfrowe odwzorowanie (np. skan) opatrzone </w:t>
      </w:r>
      <w:r w:rsidRPr="00E97748">
        <w:rPr>
          <w:rFonts w:ascii="Arial Narrow" w:eastAsia="Arial" w:hAnsi="Arial Narrow"/>
          <w:b/>
          <w:bCs/>
          <w:color w:val="FF0000"/>
          <w:kern w:val="1"/>
          <w:sz w:val="24"/>
          <w:szCs w:val="24"/>
          <w:lang w:eastAsia="zh-CN" w:bidi="hi-IN"/>
        </w:rPr>
        <w:t>kwalifikowanym podpisem elektronicznym, poświadczonym zgodność cyfrowego odwzorowania z dokumentem w postaci papierowej</w:t>
      </w:r>
    </w:p>
    <w:p w14:paraId="589F1272" w14:textId="77777777" w:rsidR="00E97748" w:rsidRDefault="00E97748" w:rsidP="00E97748">
      <w:pPr>
        <w:rPr>
          <w:rFonts w:ascii="Arial Narrow" w:hAnsi="Arial Narrow" w:cs="Times New Roman"/>
          <w:b/>
          <w:sz w:val="24"/>
          <w:szCs w:val="24"/>
          <w:u w:val="single"/>
        </w:rPr>
      </w:pPr>
    </w:p>
    <w:p w14:paraId="31BAE618" w14:textId="77777777" w:rsidR="00E97748" w:rsidRDefault="00E97748" w:rsidP="00E97748">
      <w:pPr>
        <w:pStyle w:val="Nagwek2"/>
        <w:ind w:firstLine="0"/>
        <w:jc w:val="left"/>
      </w:pPr>
    </w:p>
    <w:p w14:paraId="6A19F6F7" w14:textId="77777777" w:rsidR="00E97748" w:rsidRDefault="00E97748" w:rsidP="008B4AB2">
      <w:pPr>
        <w:pStyle w:val="Nagwek2"/>
      </w:pPr>
    </w:p>
    <w:p w14:paraId="0124502E" w14:textId="77777777" w:rsidR="00E97748" w:rsidRDefault="00E97748" w:rsidP="008B4AB2">
      <w:pPr>
        <w:pStyle w:val="Nagwek2"/>
      </w:pPr>
    </w:p>
    <w:p w14:paraId="58002F1A" w14:textId="0285F779" w:rsidR="00A72C32" w:rsidRPr="008B4AB2" w:rsidRDefault="00E968A6" w:rsidP="00285F69">
      <w:pPr>
        <w:pStyle w:val="Nagwek2"/>
        <w:ind w:left="-142" w:firstLine="6379"/>
      </w:pPr>
      <w:bookmarkStart w:id="9" w:name="_Toc179796732"/>
      <w:r>
        <w:lastRenderedPageBreak/>
        <w:t xml:space="preserve">Załącznik </w:t>
      </w:r>
      <w:r w:rsidR="008B4AB2">
        <w:t>N</w:t>
      </w:r>
      <w:r>
        <w:t xml:space="preserve">r </w:t>
      </w:r>
      <w:r w:rsidR="008B4AB2">
        <w:t>3</w:t>
      </w:r>
      <w:r w:rsidR="00167576">
        <w:t xml:space="preserve"> do SWZ</w:t>
      </w:r>
      <w:r w:rsidR="008B4AB2">
        <w:t>:</w:t>
      </w:r>
      <w:r w:rsidR="00285F69">
        <w:br/>
      </w:r>
      <w:r w:rsidR="00285F69">
        <w:br/>
      </w:r>
      <w:r w:rsidR="00A72C32" w:rsidRPr="00A72C32">
        <w:t>Zobowiązanie  podmiotu o oddaniu Wykonawcy swoich zasobów</w:t>
      </w:r>
      <w:bookmarkEnd w:id="8"/>
      <w:bookmarkEnd w:id="9"/>
    </w:p>
    <w:p w14:paraId="1A1BD25D" w14:textId="77777777" w:rsidR="00A72C32" w:rsidRPr="00A72C32" w:rsidRDefault="00A72C32" w:rsidP="00A72C32">
      <w:pPr>
        <w:jc w:val="center"/>
        <w:rPr>
          <w:rFonts w:ascii="Arial Narrow" w:hAnsi="Arial Narrow"/>
          <w:sz w:val="24"/>
          <w:szCs w:val="24"/>
        </w:rPr>
      </w:pPr>
      <w:r w:rsidRPr="00A72C32">
        <w:rPr>
          <w:rFonts w:ascii="Arial Narrow" w:eastAsia="SimSun" w:hAnsi="Arial Narrow" w:cs="Times New Roman"/>
          <w:b/>
          <w:sz w:val="24"/>
          <w:szCs w:val="24"/>
          <w:u w:val="single"/>
        </w:rPr>
        <w:t>w zakresie zdolności technicznych/zawodowych</w:t>
      </w:r>
    </w:p>
    <w:p w14:paraId="09F4DB50" w14:textId="77777777" w:rsidR="0012413E" w:rsidRPr="004E43FC" w:rsidRDefault="0012413E" w:rsidP="0012413E">
      <w:pPr>
        <w:keepLines/>
        <w:spacing w:before="120" w:after="120"/>
        <w:ind w:firstLine="340"/>
        <w:jc w:val="center"/>
        <w:rPr>
          <w:rFonts w:ascii="Arial Narrow" w:hAnsi="Arial Narrow"/>
          <w:b/>
          <w:color w:val="003300"/>
          <w:sz w:val="24"/>
          <w:szCs w:val="24"/>
        </w:rPr>
      </w:pPr>
      <w:r>
        <w:rPr>
          <w:rFonts w:ascii="Arial Narrow" w:hAnsi="Arial Narrow"/>
          <w:b/>
          <w:color w:val="003300"/>
          <w:sz w:val="24"/>
          <w:szCs w:val="24"/>
        </w:rPr>
        <w:t>Ś</w:t>
      </w:r>
      <w:r w:rsidRPr="004E43FC">
        <w:rPr>
          <w:rFonts w:ascii="Arial Narrow" w:hAnsi="Arial Narrow"/>
          <w:b/>
          <w:bCs/>
          <w:color w:val="003300"/>
          <w:sz w:val="24"/>
          <w:szCs w:val="24"/>
        </w:rPr>
        <w:t>wiadczenie usług na terenie Miasta i Gminy Nakło nad Notecią w zakresie odbierania odpadów komunalnych od właścicieli nieruchomości, na których zamieszkują mieszka</w:t>
      </w:r>
      <w:r>
        <w:rPr>
          <w:rFonts w:ascii="Arial Narrow" w:hAnsi="Arial Narrow"/>
          <w:b/>
          <w:bCs/>
          <w:color w:val="003300"/>
          <w:sz w:val="24"/>
          <w:szCs w:val="24"/>
        </w:rPr>
        <w:t>ńcy oraz </w:t>
      </w:r>
      <w:r w:rsidRPr="004E43FC">
        <w:rPr>
          <w:rFonts w:ascii="Arial Narrow" w:hAnsi="Arial Narrow"/>
          <w:b/>
          <w:bCs/>
          <w:color w:val="003300"/>
          <w:sz w:val="24"/>
          <w:szCs w:val="24"/>
        </w:rPr>
        <w:t>usług w zakresie odbioru i zagospodarowania odpadów komunalnych z terenu targowisk, szaletów publicznych, remiz strażackich, cmentarzy komunalnych, budynków UMIG Nakło, miejsc pamięci narodowej, usuwanie martwych zwierząt.</w:t>
      </w:r>
    </w:p>
    <w:p w14:paraId="5678AF3A" w14:textId="77777777" w:rsidR="00A72C32" w:rsidRPr="00A72C32" w:rsidRDefault="00A72C32" w:rsidP="00A72C32">
      <w:pPr>
        <w:jc w:val="right"/>
        <w:rPr>
          <w:rFonts w:ascii="Arial Narrow" w:hAnsi="Arial Narrow" w:cs="Times New Roman"/>
          <w:b/>
          <w:bCs/>
          <w:iCs/>
          <w:sz w:val="24"/>
          <w:szCs w:val="24"/>
          <w:u w:val="single"/>
        </w:rPr>
      </w:pPr>
    </w:p>
    <w:p w14:paraId="6EE732A9"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Ja/My</w:t>
      </w:r>
    </w:p>
    <w:p w14:paraId="368F817E" w14:textId="56DF5F68"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3A67A19B"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Podmiotu udostępniającego zasoby)</w:t>
      </w:r>
    </w:p>
    <w:p w14:paraId="34AF8130" w14:textId="77777777" w:rsidR="00A72C32" w:rsidRPr="00A72C32" w:rsidRDefault="00A72C32" w:rsidP="00A72C32">
      <w:pPr>
        <w:tabs>
          <w:tab w:val="left" w:pos="5415"/>
        </w:tabs>
        <w:spacing w:line="312" w:lineRule="auto"/>
        <w:ind w:left="426" w:right="254" w:hanging="426"/>
        <w:rPr>
          <w:rFonts w:ascii="Arial Narrow" w:hAnsi="Arial Narrow" w:cs="Times New Roman"/>
          <w:bCs/>
          <w:i/>
          <w:iCs/>
          <w:sz w:val="24"/>
          <w:szCs w:val="24"/>
          <w:vertAlign w:val="superscript"/>
        </w:rPr>
      </w:pPr>
    </w:p>
    <w:p w14:paraId="4BFBEC06"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zobowiązujemy się do oddania do dyspozycji Wykonawcy:</w:t>
      </w:r>
    </w:p>
    <w:p w14:paraId="1A9A7700"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32D40627"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Wykonawcy ubiegającego się o udzielenie zamówienia)</w:t>
      </w:r>
    </w:p>
    <w:p w14:paraId="0AFCE721" w14:textId="014A4CD8" w:rsidR="00A72C32" w:rsidRPr="00A72C32" w:rsidRDefault="00A72C32" w:rsidP="00A72C32">
      <w:pPr>
        <w:pStyle w:val="Stopka"/>
        <w:spacing w:line="360" w:lineRule="auto"/>
        <w:jc w:val="both"/>
        <w:rPr>
          <w:rFonts w:ascii="Arial Narrow" w:hAnsi="Arial Narrow"/>
          <w:b/>
          <w:bCs/>
          <w:color w:val="auto"/>
          <w:sz w:val="24"/>
        </w:rPr>
      </w:pPr>
      <w:r w:rsidRPr="00A72C32">
        <w:rPr>
          <w:rFonts w:ascii="Arial Narrow" w:hAnsi="Arial Narrow"/>
          <w:bCs/>
          <w:iCs/>
          <w:color w:val="auto"/>
          <w:sz w:val="24"/>
        </w:rPr>
        <w:t xml:space="preserve">niezbędnych zasobów na potrzeby wykonania zamówienia </w:t>
      </w:r>
      <w:r w:rsidRPr="00A72C32">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Pr>
          <w:rFonts w:ascii="Arial Narrow" w:hAnsi="Arial Narrow" w:cs="Times New Roman"/>
          <w:bCs/>
          <w:iCs/>
          <w:color w:val="auto"/>
          <w:sz w:val="24"/>
        </w:rPr>
        <w:t>/finansowych lub ekonomicznych</w:t>
      </w:r>
      <w:r w:rsidRPr="00A72C32">
        <w:rPr>
          <w:rFonts w:ascii="Arial Narrow" w:hAnsi="Arial Narrow" w:cs="Times New Roman"/>
          <w:bCs/>
          <w:iCs/>
          <w:color w:val="auto"/>
          <w:sz w:val="24"/>
        </w:rPr>
        <w:t xml:space="preserve"> poprzez udział w realizacji zamówienia w charakterze </w:t>
      </w:r>
      <w:r w:rsidRPr="00A72C32">
        <w:rPr>
          <w:rFonts w:ascii="Arial Narrow" w:hAnsi="Arial Narrow" w:cs="Times New Roman"/>
          <w:b/>
          <w:bCs/>
          <w:iCs/>
          <w:color w:val="auto"/>
          <w:sz w:val="24"/>
        </w:rPr>
        <w:t>Podwykonawcy/</w:t>
      </w:r>
      <w:r w:rsidR="00B56D86">
        <w:rPr>
          <w:rFonts w:ascii="Arial Narrow" w:hAnsi="Arial Narrow" w:cs="Times New Roman"/>
          <w:b/>
          <w:bCs/>
          <w:iCs/>
          <w:color w:val="auto"/>
          <w:sz w:val="24"/>
        </w:rPr>
        <w:t>ó</w:t>
      </w:r>
      <w:r w:rsidRPr="00A72C32">
        <w:rPr>
          <w:rFonts w:ascii="Arial Narrow" w:hAnsi="Arial Narrow" w:cs="Times New Roman"/>
          <w:b/>
          <w:bCs/>
          <w:iCs/>
          <w:color w:val="auto"/>
          <w:sz w:val="24"/>
        </w:rPr>
        <w:t>w</w:t>
      </w:r>
      <w:r w:rsidR="002B5113">
        <w:rPr>
          <w:rFonts w:ascii="Arial Narrow" w:hAnsi="Arial Narrow" w:cs="Times New Roman"/>
          <w:b/>
          <w:bCs/>
          <w:iCs/>
          <w:color w:val="auto"/>
          <w:sz w:val="24"/>
        </w:rPr>
        <w:t xml:space="preserve"> lub w</w:t>
      </w:r>
      <w:r w:rsidRPr="00A72C32">
        <w:rPr>
          <w:rFonts w:ascii="Arial Narrow" w:hAnsi="Arial Narrow" w:cs="Times New Roman"/>
          <w:b/>
          <w:bCs/>
          <w:iCs/>
          <w:color w:val="auto"/>
          <w:sz w:val="24"/>
        </w:rPr>
        <w:t xml:space="preserve"> inny</w:t>
      </w:r>
      <w:r w:rsidR="00100069">
        <w:rPr>
          <w:rFonts w:ascii="Arial Narrow" w:hAnsi="Arial Narrow" w:cs="Times New Roman"/>
          <w:b/>
          <w:bCs/>
          <w:iCs/>
          <w:color w:val="auto"/>
          <w:sz w:val="24"/>
        </w:rPr>
        <w:t>m</w:t>
      </w:r>
      <w:r w:rsidRPr="00A72C32">
        <w:rPr>
          <w:rFonts w:ascii="Arial Narrow" w:hAnsi="Arial Narrow" w:cs="Times New Roman"/>
          <w:b/>
          <w:bCs/>
          <w:iCs/>
          <w:color w:val="auto"/>
          <w:sz w:val="24"/>
        </w:rPr>
        <w:t xml:space="preserve"> charakterze</w:t>
      </w:r>
      <w:r w:rsidRPr="00A72C32">
        <w:rPr>
          <w:rFonts w:ascii="Arial Narrow" w:hAnsi="Arial Narrow" w:cs="Times New Roman"/>
          <w:b/>
          <w:bCs/>
          <w:iCs/>
          <w:color w:val="auto"/>
          <w:sz w:val="24"/>
          <w:vertAlign w:val="superscript"/>
        </w:rPr>
        <w:t>2</w:t>
      </w:r>
      <w:r w:rsidRPr="00A72C32">
        <w:rPr>
          <w:rFonts w:ascii="Arial Narrow" w:hAnsi="Arial Narrow" w:cs="Times New Roman"/>
          <w:bCs/>
          <w:iCs/>
          <w:color w:val="auto"/>
          <w:sz w:val="24"/>
        </w:rPr>
        <w:t xml:space="preserve"> w zakresie  ………………………………………………….</w:t>
      </w:r>
      <w:r w:rsidRPr="00A72C32">
        <w:rPr>
          <w:rFonts w:ascii="Arial Narrow" w:hAnsi="Arial Narrow" w:cs="Times New Roman"/>
          <w:bCs/>
          <w:iCs/>
          <w:color w:val="auto"/>
          <w:sz w:val="24"/>
          <w:vertAlign w:val="superscript"/>
        </w:rPr>
        <w:t>1</w:t>
      </w:r>
      <w:r w:rsidRPr="00A72C32">
        <w:rPr>
          <w:rFonts w:ascii="Arial Narrow" w:hAnsi="Arial Narrow" w:cs="Times New Roman"/>
          <w:bCs/>
          <w:iCs/>
          <w:color w:val="auto"/>
          <w:sz w:val="24"/>
        </w:rPr>
        <w:t xml:space="preserve"> </w:t>
      </w:r>
      <w:r w:rsidRPr="00A72C32">
        <w:rPr>
          <w:rFonts w:ascii="Arial Narrow" w:hAnsi="Arial Narrow" w:cs="Times New Roman"/>
          <w:bCs/>
          <w:i/>
          <w:iCs/>
          <w:color w:val="auto"/>
          <w:sz w:val="24"/>
        </w:rPr>
        <w:t>(należy wypełnić  w takim zakresie  w jakim podmiot zobowiązuje się oddać Wykonawcy swoje zasoby w zakresie zdolności technicznych/zawodowych)</w:t>
      </w:r>
      <w:r w:rsidRPr="00A72C32">
        <w:rPr>
          <w:rFonts w:ascii="Arial Narrow" w:hAnsi="Arial Narrow" w:cs="Times New Roman"/>
          <w:bCs/>
          <w:iCs/>
          <w:color w:val="auto"/>
          <w:sz w:val="24"/>
        </w:rPr>
        <w:t xml:space="preserve"> </w:t>
      </w:r>
    </w:p>
    <w:p w14:paraId="233B921D" w14:textId="77777777" w:rsidR="00A72C32" w:rsidRPr="00A72C32" w:rsidRDefault="00A72C32" w:rsidP="00A72C32">
      <w:pPr>
        <w:tabs>
          <w:tab w:val="left" w:pos="5415"/>
        </w:tabs>
        <w:spacing w:line="360" w:lineRule="auto"/>
        <w:ind w:right="-1"/>
        <w:jc w:val="both"/>
        <w:rPr>
          <w:rFonts w:ascii="Arial Narrow" w:hAnsi="Arial Narrow" w:cs="Times New Roman"/>
          <w:bCs/>
          <w:iCs/>
          <w:sz w:val="24"/>
          <w:szCs w:val="24"/>
        </w:rPr>
      </w:pPr>
      <w:r w:rsidRPr="00A72C32">
        <w:rPr>
          <w:rFonts w:ascii="Arial Narrow" w:hAnsi="Arial Narrow" w:cs="Times New Roman"/>
          <w:bCs/>
          <w:iCs/>
          <w:sz w:val="24"/>
          <w:szCs w:val="24"/>
        </w:rPr>
        <w:t>na okres ………………………………………………………………………………………………………..</w:t>
      </w:r>
      <w:r w:rsidRPr="00A72C32">
        <w:rPr>
          <w:rFonts w:ascii="Arial Narrow" w:hAnsi="Arial Narrow" w:cs="Times New Roman"/>
          <w:bCs/>
          <w:iCs/>
          <w:sz w:val="24"/>
          <w:szCs w:val="24"/>
          <w:vertAlign w:val="superscript"/>
        </w:rPr>
        <w:t>1</w:t>
      </w:r>
      <w:r w:rsidRPr="00A72C32">
        <w:rPr>
          <w:rFonts w:ascii="Arial Narrow" w:hAnsi="Arial Narrow" w:cs="Times New Roman"/>
          <w:bCs/>
          <w:iCs/>
          <w:sz w:val="24"/>
          <w:szCs w:val="24"/>
        </w:rPr>
        <w:t xml:space="preserve"> </w:t>
      </w:r>
    </w:p>
    <w:p w14:paraId="3F61340F" w14:textId="77777777" w:rsidR="00A72C32" w:rsidRPr="00A72C32" w:rsidRDefault="00A72C32" w:rsidP="00A72C32">
      <w:pPr>
        <w:tabs>
          <w:tab w:val="left" w:pos="5415"/>
        </w:tabs>
        <w:ind w:left="426" w:hanging="426"/>
        <w:jc w:val="center"/>
        <w:rPr>
          <w:rFonts w:ascii="Arial Narrow" w:hAnsi="Arial Narrow" w:cs="Times New Roman"/>
          <w:b/>
          <w:bCs/>
          <w:i/>
          <w:iCs/>
          <w:sz w:val="24"/>
          <w:szCs w:val="24"/>
          <w:u w:val="single"/>
        </w:rPr>
      </w:pPr>
    </w:p>
    <w:p w14:paraId="5F47A2F7"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 xml:space="preserve"> – należy wypełnić</w:t>
      </w:r>
    </w:p>
    <w:p w14:paraId="5A43D730"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2</w:t>
      </w:r>
      <w:r w:rsidRPr="00A72C32">
        <w:rPr>
          <w:rFonts w:ascii="Arial Narrow" w:hAnsi="Arial Narrow" w:cs="Times New Roman"/>
          <w:b/>
          <w:sz w:val="24"/>
          <w:szCs w:val="24"/>
        </w:rPr>
        <w:t xml:space="preserve"> – niepotrzebne skreślić</w:t>
      </w:r>
    </w:p>
    <w:p w14:paraId="77A33722" w14:textId="77777777" w:rsidR="00A72C32" w:rsidRPr="00A72C32" w:rsidRDefault="00A72C32" w:rsidP="00A72C32">
      <w:pPr>
        <w:jc w:val="both"/>
        <w:rPr>
          <w:rFonts w:ascii="Arial Narrow" w:hAnsi="Arial Narrow" w:cs="Times New Roman"/>
          <w:b/>
          <w:sz w:val="24"/>
          <w:szCs w:val="24"/>
        </w:rPr>
      </w:pPr>
    </w:p>
    <w:p w14:paraId="160C1719" w14:textId="77777777" w:rsidR="00A72C32" w:rsidRPr="00A72C32" w:rsidRDefault="00A72C32" w:rsidP="00EC3F6E">
      <w:pPr>
        <w:jc w:val="center"/>
        <w:rPr>
          <w:rFonts w:ascii="Arial Narrow" w:hAnsi="Arial Narrow" w:cs="Times New Roman"/>
          <w:sz w:val="24"/>
          <w:szCs w:val="24"/>
        </w:rPr>
      </w:pPr>
    </w:p>
    <w:p w14:paraId="0013554F" w14:textId="5A762960" w:rsidR="00A84517" w:rsidRDefault="00A72C32" w:rsidP="00EC3F6E">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w:t>
      </w:r>
    </w:p>
    <w:p w14:paraId="46F0D394" w14:textId="021E38B9" w:rsidR="00A72C32" w:rsidRPr="00A72C32" w:rsidRDefault="00A72C32" w:rsidP="00EC3F6E">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748B6D63" w14:textId="51FA66C3" w:rsidR="00A72C32" w:rsidRPr="00A72C32" w:rsidRDefault="00E968A6" w:rsidP="00EE32CE">
      <w:pPr>
        <w:jc w:val="center"/>
        <w:rPr>
          <w:rFonts w:ascii="Arial Narrow" w:hAnsi="Arial Narrow" w:cs="Times New Roman"/>
          <w:sz w:val="24"/>
          <w:szCs w:val="24"/>
        </w:rPr>
      </w:pPr>
      <w:r>
        <w:rPr>
          <w:rFonts w:ascii="Arial Narrow" w:hAnsi="Arial Narrow" w:cs="Times New Roman"/>
          <w:sz w:val="24"/>
          <w:szCs w:val="24"/>
        </w:rPr>
        <w:br w:type="page"/>
      </w:r>
    </w:p>
    <w:p w14:paraId="0A25509F" w14:textId="3F1EE5A6" w:rsidR="00A72C32" w:rsidRPr="008B4AB2" w:rsidRDefault="00A72C32" w:rsidP="00167576">
      <w:pPr>
        <w:pStyle w:val="Nagwek2"/>
        <w:ind w:firstLine="6237"/>
        <w:rPr>
          <w:i/>
        </w:rPr>
      </w:pPr>
      <w:bookmarkStart w:id="10" w:name="_Toc179368085"/>
      <w:bookmarkStart w:id="11" w:name="_Toc179796733"/>
      <w:r w:rsidRPr="00A72C32">
        <w:lastRenderedPageBreak/>
        <w:t xml:space="preserve">Załącznik </w:t>
      </w:r>
      <w:r w:rsidR="008B4AB2">
        <w:t>N</w:t>
      </w:r>
      <w:r w:rsidRPr="00A72C32">
        <w:t xml:space="preserve">r </w:t>
      </w:r>
      <w:r w:rsidR="00F3756B">
        <w:t>4</w:t>
      </w:r>
      <w:r w:rsidRPr="00A72C32">
        <w:t xml:space="preserve"> </w:t>
      </w:r>
      <w:r w:rsidR="00167576">
        <w:t>do SWZ:</w:t>
      </w:r>
      <w:r w:rsidR="008B4AB2">
        <w:rPr>
          <w:i/>
        </w:rPr>
        <w:br/>
      </w:r>
      <w:bookmarkEnd w:id="10"/>
      <w:r w:rsidR="00EC1CD3">
        <w:t>Wykaz narzędzi</w:t>
      </w:r>
      <w:bookmarkEnd w:id="11"/>
    </w:p>
    <w:p w14:paraId="3D05FAE8" w14:textId="77777777" w:rsidR="0012413E" w:rsidRPr="004E43FC" w:rsidRDefault="0012413E" w:rsidP="0012413E">
      <w:pPr>
        <w:keepLines/>
        <w:spacing w:before="120" w:after="120"/>
        <w:ind w:firstLine="340"/>
        <w:jc w:val="center"/>
        <w:rPr>
          <w:rFonts w:ascii="Arial Narrow" w:hAnsi="Arial Narrow"/>
          <w:b/>
          <w:color w:val="003300"/>
          <w:sz w:val="24"/>
          <w:szCs w:val="24"/>
        </w:rPr>
      </w:pPr>
      <w:r>
        <w:rPr>
          <w:rFonts w:ascii="Arial Narrow" w:hAnsi="Arial Narrow"/>
          <w:b/>
          <w:color w:val="003300"/>
          <w:sz w:val="24"/>
          <w:szCs w:val="24"/>
        </w:rPr>
        <w:t>Ś</w:t>
      </w:r>
      <w:r w:rsidRPr="004E43FC">
        <w:rPr>
          <w:rFonts w:ascii="Arial Narrow" w:hAnsi="Arial Narrow"/>
          <w:b/>
          <w:bCs/>
          <w:color w:val="003300"/>
          <w:sz w:val="24"/>
          <w:szCs w:val="24"/>
        </w:rPr>
        <w:t>wiadczenie usług na terenie Miasta i Gminy Nakło nad Notecią w zakresie odbierania odpadów komunalnych od właścicieli nieruchomości, na których zamieszkują mieszka</w:t>
      </w:r>
      <w:r>
        <w:rPr>
          <w:rFonts w:ascii="Arial Narrow" w:hAnsi="Arial Narrow"/>
          <w:b/>
          <w:bCs/>
          <w:color w:val="003300"/>
          <w:sz w:val="24"/>
          <w:szCs w:val="24"/>
        </w:rPr>
        <w:t>ńcy oraz </w:t>
      </w:r>
      <w:r w:rsidRPr="004E43FC">
        <w:rPr>
          <w:rFonts w:ascii="Arial Narrow" w:hAnsi="Arial Narrow"/>
          <w:b/>
          <w:bCs/>
          <w:color w:val="003300"/>
          <w:sz w:val="24"/>
          <w:szCs w:val="24"/>
        </w:rPr>
        <w:t>usług w zakresie odbioru i zagospodarowania odpadów komunalnych z terenu targowisk, szaletów publicznych, remiz strażackich, cmentarzy komunalnych, budynków UMIG Nakło, miejsc pamięci narodowej, usuwanie martwych zwierząt.</w:t>
      </w:r>
    </w:p>
    <w:p w14:paraId="66705292" w14:textId="77777777" w:rsidR="008B4AB2" w:rsidRPr="00A72C32" w:rsidRDefault="008B4AB2" w:rsidP="00A72C32">
      <w:pPr>
        <w:spacing w:after="60"/>
        <w:jc w:val="center"/>
        <w:rPr>
          <w:rFonts w:ascii="Arial Narrow" w:hAnsi="Arial Narrow" w:cs="Century Gothic"/>
          <w:b/>
          <w:sz w:val="24"/>
          <w:szCs w:val="24"/>
        </w:rPr>
      </w:pPr>
    </w:p>
    <w:p w14:paraId="3B053660" w14:textId="1C6616FA" w:rsidR="00702799" w:rsidRDefault="00702799" w:rsidP="00702799">
      <w:pPr>
        <w:spacing w:after="0" w:line="240" w:lineRule="auto"/>
        <w:jc w:val="both"/>
        <w:rPr>
          <w:rFonts w:ascii="Arial Narrow" w:hAnsi="Arial Narrow"/>
          <w:sz w:val="24"/>
          <w:szCs w:val="24"/>
        </w:rPr>
      </w:pPr>
      <w:r>
        <w:rPr>
          <w:rFonts w:ascii="Arial Narrow" w:hAnsi="Arial Narrow"/>
          <w:sz w:val="24"/>
          <w:szCs w:val="24"/>
        </w:rPr>
        <w:t>Oświadczam, że do realizacji zamówienia dysponuję następującymi narzędziami:</w:t>
      </w:r>
    </w:p>
    <w:p w14:paraId="5203E31B" w14:textId="4DEAA8EA" w:rsidR="00702799" w:rsidRDefault="00702799" w:rsidP="00702799">
      <w:pPr>
        <w:spacing w:after="0" w:line="240" w:lineRule="auto"/>
        <w:jc w:val="both"/>
        <w:rPr>
          <w:rFonts w:ascii="Arial Narrow" w:hAnsi="Arial Narrow"/>
          <w:sz w:val="24"/>
          <w:szCs w:val="24"/>
        </w:rPr>
      </w:pPr>
    </w:p>
    <w:p w14:paraId="3E5EEEA7" w14:textId="504540F2" w:rsidR="000003CB" w:rsidRPr="00EE32CE" w:rsidRDefault="000003CB" w:rsidP="00702799">
      <w:pPr>
        <w:spacing w:after="0" w:line="240" w:lineRule="auto"/>
        <w:jc w:val="both"/>
        <w:rPr>
          <w:rFonts w:ascii="Arial Narrow" w:hAnsi="Arial Narrow"/>
          <w:b/>
          <w:color w:val="003300"/>
          <w:sz w:val="24"/>
          <w:szCs w:val="24"/>
        </w:rPr>
      </w:pPr>
      <w:r w:rsidRPr="00EE32CE">
        <w:rPr>
          <w:rFonts w:ascii="Arial Narrow" w:hAnsi="Arial Narrow"/>
          <w:b/>
          <w:color w:val="003300"/>
          <w:sz w:val="24"/>
          <w:szCs w:val="24"/>
        </w:rPr>
        <w:t>Część 1 zamówienia:</w:t>
      </w:r>
    </w:p>
    <w:p w14:paraId="0BD95B6F" w14:textId="77777777" w:rsidR="000003CB" w:rsidRDefault="000003CB" w:rsidP="00702799">
      <w:pPr>
        <w:spacing w:after="0" w:line="240" w:lineRule="auto"/>
        <w:jc w:val="both"/>
        <w:rPr>
          <w:rFonts w:ascii="Arial Narrow" w:hAnsi="Arial Narrow"/>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594"/>
        <w:gridCol w:w="1127"/>
        <w:gridCol w:w="1974"/>
        <w:gridCol w:w="2869"/>
      </w:tblGrid>
      <w:tr w:rsidR="00862999" w:rsidRPr="00000F4C" w14:paraId="4CBC162C" w14:textId="77777777" w:rsidTr="004112FE">
        <w:tc>
          <w:tcPr>
            <w:tcW w:w="616" w:type="dxa"/>
            <w:tcBorders>
              <w:top w:val="single" w:sz="4" w:space="0" w:color="auto"/>
              <w:left w:val="single" w:sz="4" w:space="0" w:color="auto"/>
              <w:bottom w:val="single" w:sz="4" w:space="0" w:color="auto"/>
              <w:right w:val="single" w:sz="4" w:space="0" w:color="auto"/>
            </w:tcBorders>
            <w:hideMark/>
          </w:tcPr>
          <w:p w14:paraId="7A2C61AA" w14:textId="77777777" w:rsidR="00702799" w:rsidRPr="00A722B6" w:rsidRDefault="00702799" w:rsidP="005E6E21">
            <w:pPr>
              <w:spacing w:line="240" w:lineRule="auto"/>
              <w:rPr>
                <w:rFonts w:ascii="Arial Narrow" w:hAnsi="Arial Narrow"/>
                <w:b/>
                <w:sz w:val="20"/>
                <w:szCs w:val="20"/>
              </w:rPr>
            </w:pPr>
            <w:r w:rsidRPr="00A722B6">
              <w:rPr>
                <w:rFonts w:ascii="Arial Narrow" w:hAnsi="Arial Narrow"/>
                <w:b/>
                <w:sz w:val="20"/>
                <w:szCs w:val="20"/>
              </w:rPr>
              <w:t>L.p.</w:t>
            </w:r>
          </w:p>
        </w:tc>
        <w:tc>
          <w:tcPr>
            <w:tcW w:w="2594" w:type="dxa"/>
            <w:tcBorders>
              <w:top w:val="single" w:sz="4" w:space="0" w:color="auto"/>
              <w:left w:val="single" w:sz="4" w:space="0" w:color="auto"/>
              <w:bottom w:val="single" w:sz="4" w:space="0" w:color="auto"/>
              <w:right w:val="single" w:sz="4" w:space="0" w:color="auto"/>
            </w:tcBorders>
            <w:hideMark/>
          </w:tcPr>
          <w:p w14:paraId="13ABB551" w14:textId="77777777" w:rsidR="00702799" w:rsidRPr="00A722B6" w:rsidRDefault="00702799" w:rsidP="005E6E21">
            <w:pPr>
              <w:spacing w:line="240" w:lineRule="auto"/>
              <w:rPr>
                <w:rFonts w:ascii="Arial Narrow" w:hAnsi="Arial Narrow"/>
                <w:b/>
                <w:sz w:val="20"/>
                <w:szCs w:val="20"/>
              </w:rPr>
            </w:pPr>
            <w:r w:rsidRPr="00A722B6">
              <w:rPr>
                <w:rFonts w:ascii="Arial Narrow" w:hAnsi="Arial Narrow"/>
                <w:b/>
                <w:sz w:val="20"/>
                <w:szCs w:val="20"/>
              </w:rPr>
              <w:t>Opis ( rodzaj, nazwa producenta, model).</w:t>
            </w:r>
          </w:p>
        </w:tc>
        <w:tc>
          <w:tcPr>
            <w:tcW w:w="1127" w:type="dxa"/>
            <w:tcBorders>
              <w:top w:val="single" w:sz="4" w:space="0" w:color="auto"/>
              <w:left w:val="single" w:sz="4" w:space="0" w:color="auto"/>
              <w:bottom w:val="single" w:sz="4" w:space="0" w:color="auto"/>
              <w:right w:val="single" w:sz="4" w:space="0" w:color="auto"/>
            </w:tcBorders>
          </w:tcPr>
          <w:p w14:paraId="3D578FF6" w14:textId="77777777" w:rsidR="00702799" w:rsidRPr="00A722B6" w:rsidRDefault="00702799" w:rsidP="005E6E21">
            <w:pPr>
              <w:spacing w:line="240" w:lineRule="auto"/>
              <w:rPr>
                <w:rFonts w:ascii="Arial Narrow" w:hAnsi="Arial Narrow"/>
                <w:b/>
                <w:sz w:val="20"/>
                <w:szCs w:val="20"/>
              </w:rPr>
            </w:pPr>
            <w:r w:rsidRPr="00A722B6">
              <w:rPr>
                <w:rFonts w:ascii="Arial Narrow" w:hAnsi="Arial Narrow"/>
                <w:b/>
                <w:sz w:val="20"/>
                <w:szCs w:val="20"/>
              </w:rPr>
              <w:t>Liczba jednostek</w:t>
            </w:r>
          </w:p>
          <w:p w14:paraId="633A984C" w14:textId="77777777" w:rsidR="00702799" w:rsidRPr="00A722B6" w:rsidRDefault="00702799" w:rsidP="005E6E21">
            <w:pPr>
              <w:spacing w:line="240" w:lineRule="auto"/>
              <w:rPr>
                <w:rFonts w:ascii="Arial Narrow" w:hAnsi="Arial Narrow"/>
                <w:b/>
                <w:sz w:val="20"/>
                <w:szCs w:val="20"/>
              </w:rPr>
            </w:pPr>
          </w:p>
        </w:tc>
        <w:tc>
          <w:tcPr>
            <w:tcW w:w="1974" w:type="dxa"/>
            <w:tcBorders>
              <w:top w:val="single" w:sz="4" w:space="0" w:color="auto"/>
              <w:left w:val="single" w:sz="4" w:space="0" w:color="auto"/>
              <w:bottom w:val="single" w:sz="4" w:space="0" w:color="auto"/>
              <w:right w:val="single" w:sz="4" w:space="0" w:color="auto"/>
            </w:tcBorders>
            <w:hideMark/>
          </w:tcPr>
          <w:p w14:paraId="59F183D5" w14:textId="77777777" w:rsidR="00702799" w:rsidRPr="00A722B6" w:rsidRDefault="00702799" w:rsidP="005E6E21">
            <w:pPr>
              <w:spacing w:line="240" w:lineRule="auto"/>
              <w:rPr>
                <w:rFonts w:ascii="Arial Narrow" w:hAnsi="Arial Narrow"/>
                <w:b/>
                <w:sz w:val="20"/>
                <w:szCs w:val="20"/>
              </w:rPr>
            </w:pPr>
            <w:r w:rsidRPr="00A722B6">
              <w:rPr>
                <w:rFonts w:ascii="Arial Narrow" w:hAnsi="Arial Narrow"/>
                <w:b/>
                <w:sz w:val="20"/>
                <w:szCs w:val="20"/>
              </w:rPr>
              <w:t xml:space="preserve">Podać stan posiadania ( własny) lub informację o dysponowanym sprzęcie, urządzenia </w:t>
            </w:r>
          </w:p>
        </w:tc>
        <w:tc>
          <w:tcPr>
            <w:tcW w:w="2869" w:type="dxa"/>
            <w:tcBorders>
              <w:top w:val="single" w:sz="4" w:space="0" w:color="auto"/>
              <w:left w:val="single" w:sz="4" w:space="0" w:color="auto"/>
              <w:bottom w:val="single" w:sz="4" w:space="0" w:color="auto"/>
              <w:right w:val="single" w:sz="4" w:space="0" w:color="auto"/>
            </w:tcBorders>
          </w:tcPr>
          <w:p w14:paraId="215B759F" w14:textId="00132AD6" w:rsidR="00702799" w:rsidRPr="00A722B6" w:rsidRDefault="00702799" w:rsidP="005E6E21">
            <w:pPr>
              <w:spacing w:line="240" w:lineRule="auto"/>
              <w:rPr>
                <w:rFonts w:ascii="Arial Narrow" w:hAnsi="Arial Narrow"/>
                <w:b/>
                <w:sz w:val="20"/>
                <w:szCs w:val="20"/>
              </w:rPr>
            </w:pPr>
            <w:r w:rsidRPr="00A722B6">
              <w:rPr>
                <w:rFonts w:ascii="Arial Narrow" w:hAnsi="Arial Narrow"/>
                <w:b/>
                <w:sz w:val="20"/>
                <w:szCs w:val="20"/>
              </w:rPr>
              <w:t>Wielkość, wydajność, charakterystyczne parametry</w:t>
            </w:r>
            <w:r>
              <w:rPr>
                <w:rFonts w:ascii="Arial Narrow" w:hAnsi="Arial Narrow"/>
                <w:b/>
                <w:sz w:val="20"/>
                <w:szCs w:val="20"/>
              </w:rPr>
              <w:t xml:space="preserve">, </w:t>
            </w:r>
            <w:r w:rsidR="0043724A">
              <w:rPr>
                <w:rFonts w:ascii="Arial Narrow" w:hAnsi="Arial Narrow"/>
                <w:b/>
                <w:sz w:val="20"/>
                <w:szCs w:val="20"/>
              </w:rPr>
              <w:t>na </w:t>
            </w:r>
            <w:r>
              <w:rPr>
                <w:rFonts w:ascii="Arial Narrow" w:hAnsi="Arial Narrow"/>
                <w:b/>
                <w:sz w:val="20"/>
                <w:szCs w:val="20"/>
              </w:rPr>
              <w:t>potwierdzenie spełnienia warunków</w:t>
            </w:r>
          </w:p>
        </w:tc>
      </w:tr>
      <w:tr w:rsidR="00862999" w:rsidRPr="00000F4C" w14:paraId="66FD1A12" w14:textId="77777777" w:rsidTr="004112FE">
        <w:trPr>
          <w:trHeight w:val="755"/>
        </w:trPr>
        <w:tc>
          <w:tcPr>
            <w:tcW w:w="616" w:type="dxa"/>
            <w:tcBorders>
              <w:top w:val="single" w:sz="4" w:space="0" w:color="auto"/>
              <w:left w:val="single" w:sz="4" w:space="0" w:color="auto"/>
              <w:bottom w:val="single" w:sz="4" w:space="0" w:color="auto"/>
              <w:right w:val="single" w:sz="4" w:space="0" w:color="auto"/>
            </w:tcBorders>
          </w:tcPr>
          <w:p w14:paraId="2673FCE5" w14:textId="35B5AA7B" w:rsidR="00FC51C4" w:rsidRDefault="004112FE" w:rsidP="00FC51C4">
            <w:pPr>
              <w:spacing w:line="360" w:lineRule="auto"/>
              <w:rPr>
                <w:rFonts w:ascii="Times New Roman" w:hAnsi="Times New Roman"/>
                <w:b/>
                <w:sz w:val="24"/>
                <w:szCs w:val="24"/>
              </w:rPr>
            </w:pPr>
            <w:r>
              <w:rPr>
                <w:rFonts w:ascii="Times New Roman" w:hAnsi="Times New Roman"/>
                <w:b/>
                <w:sz w:val="24"/>
                <w:szCs w:val="24"/>
              </w:rPr>
              <w:t>1</w:t>
            </w:r>
            <w:r w:rsidR="00FC51C4">
              <w:rPr>
                <w:rFonts w:ascii="Times New Roman" w:hAnsi="Times New Roman"/>
                <w:b/>
                <w:sz w:val="24"/>
                <w:szCs w:val="24"/>
              </w:rPr>
              <w:t>.</w:t>
            </w:r>
          </w:p>
        </w:tc>
        <w:tc>
          <w:tcPr>
            <w:tcW w:w="2594" w:type="dxa"/>
            <w:tcBorders>
              <w:top w:val="single" w:sz="4" w:space="0" w:color="auto"/>
              <w:left w:val="single" w:sz="4" w:space="0" w:color="auto"/>
              <w:bottom w:val="single" w:sz="4" w:space="0" w:color="auto"/>
              <w:right w:val="single" w:sz="4" w:space="0" w:color="auto"/>
            </w:tcBorders>
          </w:tcPr>
          <w:p w14:paraId="468A53EE" w14:textId="3AC88909" w:rsidR="00FC51C4" w:rsidRPr="00AC59D2" w:rsidRDefault="004112FE" w:rsidP="00FC51C4">
            <w:pPr>
              <w:spacing w:after="0" w:line="240" w:lineRule="auto"/>
              <w:rPr>
                <w:rFonts w:ascii="Arial Narrow" w:hAnsi="Arial Narrow"/>
                <w:bCs/>
                <w:sz w:val="20"/>
                <w:szCs w:val="20"/>
              </w:rPr>
            </w:pPr>
            <w:r>
              <w:rPr>
                <w:rFonts w:ascii="Arial Narrow" w:hAnsi="Arial Narrow"/>
                <w:bCs/>
                <w:sz w:val="20"/>
                <w:szCs w:val="20"/>
              </w:rPr>
              <w:t>pojazd</w:t>
            </w:r>
            <w:r w:rsidR="00FC51C4" w:rsidRPr="00AC59D2">
              <w:rPr>
                <w:rFonts w:ascii="Arial Narrow" w:hAnsi="Arial Narrow"/>
                <w:bCs/>
                <w:sz w:val="20"/>
                <w:szCs w:val="20"/>
              </w:rPr>
              <w:t xml:space="preserve"> przystosowany do </w:t>
            </w:r>
            <w:r w:rsidR="00FC51C4">
              <w:rPr>
                <w:rFonts w:ascii="Arial Narrow" w:hAnsi="Arial Narrow"/>
                <w:bCs/>
                <w:sz w:val="20"/>
                <w:szCs w:val="20"/>
              </w:rPr>
              <w:t>odbierania</w:t>
            </w:r>
            <w:r w:rsidR="00234FB6">
              <w:rPr>
                <w:rFonts w:ascii="Arial Narrow" w:hAnsi="Arial Narrow"/>
                <w:bCs/>
                <w:sz w:val="20"/>
                <w:szCs w:val="20"/>
              </w:rPr>
              <w:t xml:space="preserve"> niesegregowanych (</w:t>
            </w:r>
            <w:r w:rsidR="00FC51C4" w:rsidRPr="002A4AC2">
              <w:rPr>
                <w:rFonts w:ascii="Arial Narrow" w:hAnsi="Arial Narrow"/>
                <w:b/>
                <w:sz w:val="20"/>
                <w:szCs w:val="20"/>
              </w:rPr>
              <w:t>zmieszanych</w:t>
            </w:r>
            <w:r w:rsidR="00234FB6">
              <w:rPr>
                <w:rFonts w:ascii="Arial Narrow" w:hAnsi="Arial Narrow"/>
                <w:b/>
                <w:sz w:val="20"/>
                <w:szCs w:val="20"/>
              </w:rPr>
              <w:t>)</w:t>
            </w:r>
            <w:r w:rsidR="00FC51C4" w:rsidRPr="002A4AC2">
              <w:rPr>
                <w:rFonts w:ascii="Arial Narrow" w:hAnsi="Arial Narrow"/>
                <w:b/>
                <w:sz w:val="20"/>
                <w:szCs w:val="20"/>
              </w:rPr>
              <w:t xml:space="preserve"> odpadów </w:t>
            </w:r>
            <w:r w:rsidR="00FC51C4">
              <w:rPr>
                <w:rFonts w:ascii="Arial Narrow" w:hAnsi="Arial Narrow"/>
                <w:bCs/>
                <w:sz w:val="20"/>
                <w:szCs w:val="20"/>
              </w:rPr>
              <w:t xml:space="preserve">komunalnych, który spełnia wymagania określone w rozporządzeniu Ministra Środowiska z dnia 11 stycznia 2013r. w sprawie szczegółowych wymagań w zakresie odbierania odpadów od właścicieli nieruchomości </w:t>
            </w:r>
          </w:p>
          <w:p w14:paraId="43C2B8CA" w14:textId="77777777" w:rsidR="00FC51C4" w:rsidRPr="00AC59D2" w:rsidRDefault="00FC51C4" w:rsidP="00FC51C4">
            <w:pPr>
              <w:spacing w:after="0" w:line="240" w:lineRule="auto"/>
              <w:rPr>
                <w:rFonts w:ascii="Arial Narrow" w:hAnsi="Arial Narrow"/>
                <w:bCs/>
                <w:sz w:val="20"/>
                <w:szCs w:val="20"/>
              </w:rPr>
            </w:pPr>
          </w:p>
          <w:p w14:paraId="2037E35E" w14:textId="25B8EE73" w:rsidR="00FC51C4" w:rsidRPr="004112FE" w:rsidRDefault="00FC51C4" w:rsidP="004112FE">
            <w:pPr>
              <w:spacing w:after="0" w:line="240" w:lineRule="auto"/>
              <w:rPr>
                <w:rFonts w:ascii="Arial Narrow" w:hAnsi="Arial Narrow"/>
                <w:bCs/>
                <w:sz w:val="20"/>
                <w:szCs w:val="20"/>
              </w:rPr>
            </w:pPr>
            <w:r w:rsidRPr="004112FE">
              <w:rPr>
                <w:rFonts w:ascii="Arial Narrow" w:hAnsi="Arial Narrow"/>
                <w:bCs/>
                <w:sz w:val="20"/>
                <w:szCs w:val="20"/>
              </w:rPr>
              <w:t>………………………………..</w:t>
            </w:r>
          </w:p>
          <w:p w14:paraId="1B1A59A7" w14:textId="77777777" w:rsidR="00FC51C4" w:rsidRDefault="00FC51C4" w:rsidP="00FC51C4">
            <w:pPr>
              <w:spacing w:after="0" w:line="240" w:lineRule="auto"/>
              <w:rPr>
                <w:rFonts w:ascii="Arial Narrow" w:hAnsi="Arial Narrow"/>
                <w:bCs/>
                <w:sz w:val="20"/>
                <w:szCs w:val="20"/>
              </w:rPr>
            </w:pPr>
            <w:r w:rsidRPr="00AC59D2">
              <w:rPr>
                <w:rFonts w:ascii="Arial Narrow" w:hAnsi="Arial Narrow"/>
                <w:bCs/>
                <w:sz w:val="20"/>
                <w:szCs w:val="20"/>
              </w:rPr>
              <w:t>(nazwa producenta, model)</w:t>
            </w:r>
          </w:p>
          <w:p w14:paraId="5CEE209A" w14:textId="77777777" w:rsidR="00FC51C4" w:rsidRDefault="00FC51C4" w:rsidP="00FC51C4">
            <w:pPr>
              <w:spacing w:after="0" w:line="240" w:lineRule="auto"/>
              <w:rPr>
                <w:rFonts w:ascii="Arial Narrow" w:hAnsi="Arial Narrow"/>
                <w:bCs/>
                <w:sz w:val="20"/>
                <w:szCs w:val="20"/>
              </w:rPr>
            </w:pPr>
          </w:p>
          <w:p w14:paraId="791C8412" w14:textId="77777777" w:rsidR="00FC51C4" w:rsidRDefault="00FC51C4" w:rsidP="00FC51C4">
            <w:pPr>
              <w:spacing w:after="0" w:line="240" w:lineRule="auto"/>
              <w:rPr>
                <w:rFonts w:ascii="Arial Narrow" w:hAnsi="Arial Narrow"/>
                <w:bCs/>
                <w:sz w:val="20"/>
                <w:szCs w:val="20"/>
              </w:rPr>
            </w:pPr>
            <w:r>
              <w:rPr>
                <w:rFonts w:ascii="Arial Narrow" w:hAnsi="Arial Narrow"/>
                <w:bCs/>
                <w:sz w:val="20"/>
                <w:szCs w:val="20"/>
              </w:rPr>
              <w:t>Nr rejestracyjny: ……………..</w:t>
            </w:r>
          </w:p>
          <w:p w14:paraId="61CADF41" w14:textId="77777777" w:rsidR="00FC51C4" w:rsidRDefault="00FC51C4" w:rsidP="00FC51C4">
            <w:pPr>
              <w:spacing w:after="0" w:line="240" w:lineRule="auto"/>
              <w:rPr>
                <w:rFonts w:ascii="Arial Narrow" w:hAnsi="Arial Narrow"/>
                <w:bCs/>
                <w:sz w:val="20"/>
                <w:szCs w:val="20"/>
              </w:rPr>
            </w:pPr>
          </w:p>
          <w:p w14:paraId="3E21B4DF" w14:textId="7B6D8839" w:rsidR="004112FE" w:rsidRPr="007869B2" w:rsidRDefault="004112FE" w:rsidP="004112FE">
            <w:pPr>
              <w:spacing w:after="0" w:line="240" w:lineRule="auto"/>
              <w:rPr>
                <w:rFonts w:ascii="Arial Narrow" w:hAnsi="Arial Narrow"/>
                <w:bCs/>
                <w:sz w:val="20"/>
                <w:szCs w:val="20"/>
              </w:rPr>
            </w:pPr>
          </w:p>
          <w:p w14:paraId="4C90BA8D" w14:textId="73B07404" w:rsidR="00FC51C4" w:rsidRPr="007869B2" w:rsidRDefault="00FC51C4" w:rsidP="00FC51C4">
            <w:pPr>
              <w:spacing w:after="0" w:line="240" w:lineRule="auto"/>
              <w:rPr>
                <w:rFonts w:ascii="Arial Narrow" w:hAnsi="Arial Narrow"/>
                <w:bCs/>
                <w:sz w:val="20"/>
                <w:szCs w:val="20"/>
              </w:rPr>
            </w:pPr>
          </w:p>
        </w:tc>
        <w:tc>
          <w:tcPr>
            <w:tcW w:w="1127" w:type="dxa"/>
            <w:tcBorders>
              <w:top w:val="single" w:sz="4" w:space="0" w:color="auto"/>
              <w:left w:val="single" w:sz="4" w:space="0" w:color="auto"/>
              <w:bottom w:val="single" w:sz="4" w:space="0" w:color="auto"/>
              <w:right w:val="single" w:sz="4" w:space="0" w:color="auto"/>
            </w:tcBorders>
          </w:tcPr>
          <w:p w14:paraId="67518C03" w14:textId="77777777" w:rsidR="00FC51C4" w:rsidRPr="007869B2" w:rsidRDefault="00FC51C4" w:rsidP="00FC51C4">
            <w:pPr>
              <w:spacing w:after="0" w:line="240" w:lineRule="auto"/>
              <w:rPr>
                <w:rFonts w:ascii="Arial Narrow" w:hAnsi="Arial Narrow"/>
                <w:bCs/>
                <w:sz w:val="20"/>
                <w:szCs w:val="20"/>
              </w:rPr>
            </w:pPr>
          </w:p>
        </w:tc>
        <w:tc>
          <w:tcPr>
            <w:tcW w:w="1974" w:type="dxa"/>
            <w:tcBorders>
              <w:top w:val="single" w:sz="4" w:space="0" w:color="auto"/>
              <w:left w:val="single" w:sz="4" w:space="0" w:color="auto"/>
              <w:bottom w:val="single" w:sz="4" w:space="0" w:color="auto"/>
              <w:right w:val="single" w:sz="4" w:space="0" w:color="auto"/>
            </w:tcBorders>
          </w:tcPr>
          <w:p w14:paraId="3E75324C" w14:textId="77777777" w:rsidR="00FC51C4" w:rsidRPr="007869B2" w:rsidRDefault="00FC51C4" w:rsidP="00FC51C4">
            <w:pPr>
              <w:spacing w:after="0" w:line="240" w:lineRule="auto"/>
              <w:rPr>
                <w:rFonts w:ascii="Arial Narrow" w:hAnsi="Arial Narrow"/>
                <w:bCs/>
                <w:sz w:val="20"/>
                <w:szCs w:val="20"/>
              </w:rPr>
            </w:pPr>
          </w:p>
        </w:tc>
        <w:tc>
          <w:tcPr>
            <w:tcW w:w="2869" w:type="dxa"/>
            <w:tcBorders>
              <w:top w:val="single" w:sz="4" w:space="0" w:color="auto"/>
              <w:left w:val="single" w:sz="4" w:space="0" w:color="auto"/>
              <w:bottom w:val="single" w:sz="4" w:space="0" w:color="auto"/>
              <w:right w:val="single" w:sz="4" w:space="0" w:color="auto"/>
            </w:tcBorders>
          </w:tcPr>
          <w:p w14:paraId="29FA6D3B" w14:textId="00CD75BC" w:rsidR="00615A0D" w:rsidRDefault="0043724A" w:rsidP="002A4AC2">
            <w:pPr>
              <w:spacing w:after="0" w:line="240" w:lineRule="auto"/>
              <w:rPr>
                <w:rFonts w:ascii="Arial Narrow" w:hAnsi="Arial Narrow"/>
                <w:bCs/>
                <w:sz w:val="20"/>
                <w:szCs w:val="20"/>
              </w:rPr>
            </w:pPr>
            <w:r>
              <w:rPr>
                <w:rFonts w:ascii="Arial Narrow" w:hAnsi="Arial Narrow"/>
                <w:bCs/>
                <w:sz w:val="20"/>
                <w:szCs w:val="20"/>
              </w:rPr>
              <w:t>P</w:t>
            </w:r>
            <w:r w:rsidR="004112FE">
              <w:rPr>
                <w:rFonts w:ascii="Arial Narrow" w:hAnsi="Arial Narrow"/>
                <w:bCs/>
                <w:sz w:val="20"/>
                <w:szCs w:val="20"/>
              </w:rPr>
              <w:t>ojazd</w:t>
            </w:r>
            <w:r w:rsidR="002A4AC2">
              <w:rPr>
                <w:rFonts w:ascii="Arial Narrow" w:hAnsi="Arial Narrow"/>
                <w:bCs/>
                <w:sz w:val="20"/>
                <w:szCs w:val="20"/>
              </w:rPr>
              <w:t xml:space="preserve"> wyposażon</w:t>
            </w:r>
            <w:r w:rsidR="004112FE">
              <w:rPr>
                <w:rFonts w:ascii="Arial Narrow" w:hAnsi="Arial Narrow"/>
                <w:bCs/>
                <w:sz w:val="20"/>
                <w:szCs w:val="20"/>
              </w:rPr>
              <w:t>y</w:t>
            </w:r>
            <w:r w:rsidR="002A4AC2">
              <w:rPr>
                <w:rFonts w:ascii="Arial Narrow" w:hAnsi="Arial Narrow"/>
                <w:bCs/>
                <w:sz w:val="20"/>
                <w:szCs w:val="20"/>
              </w:rPr>
              <w:t xml:space="preserve"> w system monitoringu bazującego na systemie pozycjonowania satelitarnego umożliwiający trwałe zapisywanie, przekazywanie i odczytywanie danych o położeniu pojazdu i miejscach postojów oraz czujników zapisujących dane o miejscach wyładunku odpadów, umożliwiający weryfikacje tych danych</w:t>
            </w:r>
          </w:p>
          <w:p w14:paraId="551F9762" w14:textId="77777777" w:rsidR="00615A0D" w:rsidRDefault="00615A0D" w:rsidP="002A4AC2">
            <w:pPr>
              <w:spacing w:after="0" w:line="240" w:lineRule="auto"/>
              <w:rPr>
                <w:rFonts w:ascii="Arial Narrow" w:hAnsi="Arial Narrow"/>
                <w:bCs/>
                <w:sz w:val="20"/>
                <w:szCs w:val="20"/>
              </w:rPr>
            </w:pPr>
          </w:p>
          <w:p w14:paraId="3E05581F" w14:textId="77777777" w:rsidR="00615A0D" w:rsidRDefault="007845FC" w:rsidP="002A4AC2">
            <w:pPr>
              <w:spacing w:after="0" w:line="240" w:lineRule="auto"/>
              <w:rPr>
                <w:rFonts w:ascii="Arial Narrow" w:hAnsi="Arial Narrow"/>
                <w:bCs/>
                <w:sz w:val="20"/>
                <w:szCs w:val="20"/>
              </w:rPr>
            </w:pPr>
            <w:sdt>
              <w:sdtPr>
                <w:rPr>
                  <w:rFonts w:ascii="Arial Narrow" w:hAnsi="Arial Narrow"/>
                  <w:bCs/>
                  <w:sz w:val="20"/>
                  <w:szCs w:val="20"/>
                </w:rPr>
                <w:id w:val="-1191383647"/>
                <w14:checkbox>
                  <w14:checked w14:val="0"/>
                  <w14:checkedState w14:val="2612" w14:font="MS Gothic"/>
                  <w14:uncheckedState w14:val="2610" w14:font="MS Gothic"/>
                </w14:checkbox>
              </w:sdtPr>
              <w:sdtEndPr/>
              <w:sdtContent>
                <w:r w:rsidR="00615A0D">
                  <w:rPr>
                    <w:rFonts w:ascii="MS Gothic" w:eastAsia="MS Gothic" w:hAnsi="MS Gothic" w:hint="eastAsia"/>
                    <w:bCs/>
                    <w:sz w:val="20"/>
                    <w:szCs w:val="20"/>
                  </w:rPr>
                  <w:t>☐</w:t>
                </w:r>
              </w:sdtContent>
            </w:sdt>
            <w:r w:rsidR="00615A0D">
              <w:rPr>
                <w:rFonts w:ascii="Arial Narrow" w:hAnsi="Arial Narrow"/>
                <w:bCs/>
                <w:sz w:val="20"/>
                <w:szCs w:val="20"/>
              </w:rPr>
              <w:t>TAK*</w:t>
            </w:r>
          </w:p>
          <w:p w14:paraId="2A9EBAF3" w14:textId="010074EC" w:rsidR="004112FE" w:rsidRDefault="007845FC" w:rsidP="002A4AC2">
            <w:pPr>
              <w:spacing w:after="0" w:line="240" w:lineRule="auto"/>
              <w:rPr>
                <w:rFonts w:ascii="Arial Narrow" w:hAnsi="Arial Narrow"/>
                <w:bCs/>
                <w:sz w:val="20"/>
                <w:szCs w:val="20"/>
              </w:rPr>
            </w:pPr>
            <w:sdt>
              <w:sdtPr>
                <w:rPr>
                  <w:rFonts w:ascii="Arial Narrow" w:hAnsi="Arial Narrow"/>
                  <w:bCs/>
                  <w:sz w:val="20"/>
                  <w:szCs w:val="20"/>
                </w:rPr>
                <w:id w:val="606316227"/>
                <w14:checkbox>
                  <w14:checked w14:val="0"/>
                  <w14:checkedState w14:val="2612" w14:font="MS Gothic"/>
                  <w14:uncheckedState w14:val="2610" w14:font="MS Gothic"/>
                </w14:checkbox>
              </w:sdtPr>
              <w:sdtEndPr/>
              <w:sdtContent>
                <w:r w:rsidR="00615A0D">
                  <w:rPr>
                    <w:rFonts w:ascii="MS Gothic" w:eastAsia="MS Gothic" w:hAnsi="MS Gothic" w:hint="eastAsia"/>
                    <w:bCs/>
                    <w:sz w:val="20"/>
                    <w:szCs w:val="20"/>
                  </w:rPr>
                  <w:t>☐</w:t>
                </w:r>
              </w:sdtContent>
            </w:sdt>
            <w:r w:rsidR="002A4AC2">
              <w:rPr>
                <w:rFonts w:ascii="Arial Narrow" w:hAnsi="Arial Narrow"/>
                <w:bCs/>
                <w:sz w:val="20"/>
                <w:szCs w:val="20"/>
              </w:rPr>
              <w:t xml:space="preserve"> NIE* </w:t>
            </w:r>
          </w:p>
          <w:p w14:paraId="099232BE" w14:textId="77777777" w:rsidR="00615A0D" w:rsidRDefault="00615A0D" w:rsidP="002A4AC2">
            <w:pPr>
              <w:spacing w:after="0" w:line="240" w:lineRule="auto"/>
              <w:rPr>
                <w:rFonts w:ascii="Arial Narrow" w:hAnsi="Arial Narrow"/>
                <w:bCs/>
                <w:sz w:val="20"/>
                <w:szCs w:val="20"/>
              </w:rPr>
            </w:pPr>
          </w:p>
          <w:p w14:paraId="3A3DF9D5" w14:textId="45F7B17D" w:rsidR="00387E18" w:rsidRDefault="00615A0D" w:rsidP="002A4AC2">
            <w:pPr>
              <w:spacing w:after="0" w:line="240" w:lineRule="auto"/>
              <w:rPr>
                <w:rFonts w:ascii="Arial Narrow" w:hAnsi="Arial Narrow"/>
                <w:b/>
                <w:bCs/>
                <w:sz w:val="20"/>
                <w:szCs w:val="20"/>
              </w:rPr>
            </w:pPr>
            <w:r w:rsidRPr="00387E18">
              <w:rPr>
                <w:rFonts w:ascii="Arial Narrow" w:hAnsi="Arial Narrow"/>
                <w:b/>
                <w:bCs/>
                <w:sz w:val="20"/>
                <w:szCs w:val="20"/>
              </w:rPr>
              <w:t xml:space="preserve">Pojazd </w:t>
            </w:r>
            <w:r w:rsidR="004112FE" w:rsidRPr="00387E18">
              <w:rPr>
                <w:rFonts w:ascii="Arial Narrow" w:hAnsi="Arial Narrow"/>
                <w:b/>
                <w:bCs/>
                <w:sz w:val="20"/>
                <w:szCs w:val="20"/>
              </w:rPr>
              <w:t>ciężarowy (śmieciarka</w:t>
            </w:r>
            <w:r w:rsidR="00130D4F" w:rsidRPr="00387E18">
              <w:rPr>
                <w:rFonts w:ascii="Arial Narrow" w:hAnsi="Arial Narrow" w:cs="Tahoma"/>
                <w:b/>
                <w:sz w:val="24"/>
                <w:highlight w:val="yellow"/>
              </w:rPr>
              <w:t xml:space="preserve"> </w:t>
            </w:r>
            <w:r w:rsidR="00130D4F" w:rsidRPr="00387E18">
              <w:rPr>
                <w:rFonts w:ascii="Arial Narrow" w:hAnsi="Arial Narrow" w:cs="Tahoma"/>
                <w:b/>
                <w:sz w:val="20"/>
                <w:szCs w:val="20"/>
              </w:rPr>
              <w:t>bezpyłowa</w:t>
            </w:r>
            <w:r w:rsidR="0043724A">
              <w:rPr>
                <w:rFonts w:ascii="Arial Narrow" w:hAnsi="Arial Narrow"/>
                <w:b/>
                <w:bCs/>
                <w:sz w:val="20"/>
                <w:szCs w:val="20"/>
              </w:rPr>
              <w:t>):</w:t>
            </w:r>
          </w:p>
          <w:p w14:paraId="058BC901" w14:textId="77777777" w:rsidR="00387E18" w:rsidRDefault="00387E18" w:rsidP="00387E18">
            <w:pPr>
              <w:spacing w:after="0" w:line="240" w:lineRule="auto"/>
              <w:rPr>
                <w:rFonts w:ascii="Arial Narrow" w:hAnsi="Arial Narrow"/>
                <w:bCs/>
                <w:sz w:val="20"/>
                <w:szCs w:val="20"/>
              </w:rPr>
            </w:pPr>
          </w:p>
          <w:p w14:paraId="5EAAE535" w14:textId="77777777" w:rsidR="00387E18" w:rsidRDefault="007845FC" w:rsidP="00387E18">
            <w:pPr>
              <w:spacing w:after="0" w:line="240" w:lineRule="auto"/>
              <w:rPr>
                <w:rFonts w:ascii="Arial Narrow" w:hAnsi="Arial Narrow"/>
                <w:bCs/>
                <w:sz w:val="20"/>
                <w:szCs w:val="20"/>
              </w:rPr>
            </w:pPr>
            <w:sdt>
              <w:sdtPr>
                <w:rPr>
                  <w:rFonts w:ascii="Arial Narrow" w:hAnsi="Arial Narrow"/>
                  <w:bCs/>
                  <w:sz w:val="20"/>
                  <w:szCs w:val="20"/>
                </w:rPr>
                <w:id w:val="830495136"/>
                <w14:checkbox>
                  <w14:checked w14:val="0"/>
                  <w14:checkedState w14:val="2612" w14:font="MS Gothic"/>
                  <w14:uncheckedState w14:val="2610" w14:font="MS Gothic"/>
                </w14:checkbox>
              </w:sdtPr>
              <w:sdtEndPr/>
              <w:sdtContent>
                <w:r w:rsidR="00387E18">
                  <w:rPr>
                    <w:rFonts w:ascii="MS Gothic" w:eastAsia="MS Gothic" w:hAnsi="MS Gothic" w:hint="eastAsia"/>
                    <w:bCs/>
                    <w:sz w:val="20"/>
                    <w:szCs w:val="20"/>
                  </w:rPr>
                  <w:t>☐</w:t>
                </w:r>
              </w:sdtContent>
            </w:sdt>
            <w:r w:rsidR="00387E18">
              <w:rPr>
                <w:rFonts w:ascii="Arial Narrow" w:hAnsi="Arial Narrow"/>
                <w:bCs/>
                <w:sz w:val="20"/>
                <w:szCs w:val="20"/>
              </w:rPr>
              <w:t>TAK*</w:t>
            </w:r>
          </w:p>
          <w:p w14:paraId="5D2804C8" w14:textId="77777777" w:rsidR="00387E18" w:rsidRDefault="007845FC" w:rsidP="00387E18">
            <w:pPr>
              <w:spacing w:after="0" w:line="240" w:lineRule="auto"/>
              <w:rPr>
                <w:rFonts w:ascii="Arial Narrow" w:hAnsi="Arial Narrow"/>
                <w:bCs/>
                <w:sz w:val="20"/>
                <w:szCs w:val="20"/>
              </w:rPr>
            </w:pPr>
            <w:sdt>
              <w:sdtPr>
                <w:rPr>
                  <w:rFonts w:ascii="Arial Narrow" w:hAnsi="Arial Narrow"/>
                  <w:bCs/>
                  <w:sz w:val="20"/>
                  <w:szCs w:val="20"/>
                </w:rPr>
                <w:id w:val="-1556461691"/>
                <w14:checkbox>
                  <w14:checked w14:val="0"/>
                  <w14:checkedState w14:val="2612" w14:font="MS Gothic"/>
                  <w14:uncheckedState w14:val="2610" w14:font="MS Gothic"/>
                </w14:checkbox>
              </w:sdtPr>
              <w:sdtEndPr/>
              <w:sdtContent>
                <w:r w:rsidR="00387E18">
                  <w:rPr>
                    <w:rFonts w:ascii="MS Gothic" w:eastAsia="MS Gothic" w:hAnsi="MS Gothic" w:hint="eastAsia"/>
                    <w:bCs/>
                    <w:sz w:val="20"/>
                    <w:szCs w:val="20"/>
                  </w:rPr>
                  <w:t>☐</w:t>
                </w:r>
              </w:sdtContent>
            </w:sdt>
            <w:r w:rsidR="00387E18">
              <w:rPr>
                <w:rFonts w:ascii="Arial Narrow" w:hAnsi="Arial Narrow"/>
                <w:bCs/>
                <w:sz w:val="20"/>
                <w:szCs w:val="20"/>
              </w:rPr>
              <w:t xml:space="preserve">NIE* </w:t>
            </w:r>
          </w:p>
          <w:p w14:paraId="5226EFE3" w14:textId="77777777" w:rsidR="00615A0D" w:rsidRDefault="00615A0D" w:rsidP="00FC51C4">
            <w:pPr>
              <w:spacing w:after="0" w:line="240" w:lineRule="auto"/>
              <w:rPr>
                <w:rFonts w:ascii="Arial Narrow" w:hAnsi="Arial Narrow"/>
                <w:bCs/>
                <w:sz w:val="20"/>
                <w:szCs w:val="20"/>
              </w:rPr>
            </w:pPr>
          </w:p>
          <w:p w14:paraId="7FE76D4A" w14:textId="6C589D6D" w:rsidR="00615A0D" w:rsidRPr="00615A0D" w:rsidRDefault="00615A0D" w:rsidP="00FC51C4">
            <w:pPr>
              <w:spacing w:after="0" w:line="240" w:lineRule="auto"/>
              <w:rPr>
                <w:rFonts w:ascii="Arial Narrow" w:hAnsi="Arial Narrow"/>
                <w:b/>
                <w:bCs/>
                <w:sz w:val="20"/>
                <w:szCs w:val="20"/>
              </w:rPr>
            </w:pPr>
            <w:r w:rsidRPr="00615A0D">
              <w:rPr>
                <w:rFonts w:ascii="Arial Narrow" w:hAnsi="Arial Narrow"/>
                <w:b/>
                <w:bCs/>
                <w:sz w:val="20"/>
                <w:szCs w:val="20"/>
              </w:rPr>
              <w:t xml:space="preserve">Kategoria pojazdu: </w:t>
            </w:r>
          </w:p>
          <w:p w14:paraId="41BF0A2B" w14:textId="344AB97A" w:rsidR="00615A0D" w:rsidRDefault="007845FC" w:rsidP="00FC51C4">
            <w:pPr>
              <w:spacing w:after="0" w:line="240" w:lineRule="auto"/>
              <w:rPr>
                <w:rFonts w:ascii="Arial Narrow" w:hAnsi="Arial Narrow"/>
                <w:bCs/>
                <w:sz w:val="20"/>
                <w:szCs w:val="20"/>
              </w:rPr>
            </w:pPr>
            <w:sdt>
              <w:sdtPr>
                <w:rPr>
                  <w:rFonts w:ascii="Arial Narrow" w:hAnsi="Arial Narrow"/>
                  <w:bCs/>
                  <w:sz w:val="20"/>
                  <w:szCs w:val="20"/>
                </w:rPr>
                <w:id w:val="-2059848756"/>
                <w14:checkbox>
                  <w14:checked w14:val="0"/>
                  <w14:checkedState w14:val="2612" w14:font="MS Gothic"/>
                  <w14:uncheckedState w14:val="2610" w14:font="MS Gothic"/>
                </w14:checkbox>
              </w:sdtPr>
              <w:sdtEndPr/>
              <w:sdtContent>
                <w:r w:rsidR="00615A0D">
                  <w:rPr>
                    <w:rFonts w:ascii="MS Gothic" w:eastAsia="MS Gothic" w:hAnsi="MS Gothic" w:hint="eastAsia"/>
                    <w:bCs/>
                    <w:sz w:val="20"/>
                    <w:szCs w:val="20"/>
                  </w:rPr>
                  <w:t>☐</w:t>
                </w:r>
              </w:sdtContent>
            </w:sdt>
            <w:r w:rsidR="00615A0D">
              <w:rPr>
                <w:rFonts w:ascii="Arial Narrow" w:hAnsi="Arial Narrow"/>
                <w:bCs/>
                <w:sz w:val="20"/>
                <w:szCs w:val="20"/>
              </w:rPr>
              <w:t>N1*</w:t>
            </w:r>
          </w:p>
          <w:p w14:paraId="28B1A4B1" w14:textId="6F62D942" w:rsidR="00615A0D" w:rsidRDefault="007845FC" w:rsidP="00FC51C4">
            <w:pPr>
              <w:spacing w:after="0" w:line="240" w:lineRule="auto"/>
              <w:rPr>
                <w:rFonts w:ascii="Arial Narrow" w:hAnsi="Arial Narrow"/>
                <w:bCs/>
                <w:sz w:val="20"/>
                <w:szCs w:val="20"/>
              </w:rPr>
            </w:pPr>
            <w:sdt>
              <w:sdtPr>
                <w:rPr>
                  <w:rFonts w:ascii="Arial Narrow" w:hAnsi="Arial Narrow"/>
                  <w:bCs/>
                  <w:sz w:val="20"/>
                  <w:szCs w:val="20"/>
                </w:rPr>
                <w:id w:val="179321461"/>
                <w14:checkbox>
                  <w14:checked w14:val="0"/>
                  <w14:checkedState w14:val="2612" w14:font="MS Gothic"/>
                  <w14:uncheckedState w14:val="2610" w14:font="MS Gothic"/>
                </w14:checkbox>
              </w:sdtPr>
              <w:sdtEndPr/>
              <w:sdtContent>
                <w:r w:rsidR="00615A0D">
                  <w:rPr>
                    <w:rFonts w:ascii="MS Gothic" w:eastAsia="MS Gothic" w:hAnsi="MS Gothic" w:hint="eastAsia"/>
                    <w:bCs/>
                    <w:sz w:val="20"/>
                    <w:szCs w:val="20"/>
                  </w:rPr>
                  <w:t>☐</w:t>
                </w:r>
              </w:sdtContent>
            </w:sdt>
            <w:r w:rsidR="00615A0D">
              <w:rPr>
                <w:rFonts w:ascii="Arial Narrow" w:hAnsi="Arial Narrow"/>
                <w:bCs/>
                <w:sz w:val="20"/>
                <w:szCs w:val="20"/>
              </w:rPr>
              <w:t>N2*</w:t>
            </w:r>
          </w:p>
          <w:p w14:paraId="627924F2" w14:textId="307E7F53" w:rsidR="00615A0D" w:rsidRDefault="007845FC" w:rsidP="00FC51C4">
            <w:pPr>
              <w:spacing w:after="0" w:line="240" w:lineRule="auto"/>
              <w:rPr>
                <w:rFonts w:ascii="Arial Narrow" w:hAnsi="Arial Narrow"/>
                <w:bCs/>
                <w:sz w:val="20"/>
                <w:szCs w:val="20"/>
              </w:rPr>
            </w:pPr>
            <w:sdt>
              <w:sdtPr>
                <w:rPr>
                  <w:rFonts w:ascii="Arial Narrow" w:hAnsi="Arial Narrow"/>
                  <w:bCs/>
                  <w:sz w:val="20"/>
                  <w:szCs w:val="20"/>
                </w:rPr>
                <w:id w:val="1622186556"/>
                <w14:checkbox>
                  <w14:checked w14:val="0"/>
                  <w14:checkedState w14:val="2612" w14:font="MS Gothic"/>
                  <w14:uncheckedState w14:val="2610" w14:font="MS Gothic"/>
                </w14:checkbox>
              </w:sdtPr>
              <w:sdtEndPr/>
              <w:sdtContent>
                <w:r w:rsidR="00615A0D">
                  <w:rPr>
                    <w:rFonts w:ascii="MS Gothic" w:eastAsia="MS Gothic" w:hAnsi="MS Gothic" w:hint="eastAsia"/>
                    <w:bCs/>
                    <w:sz w:val="20"/>
                    <w:szCs w:val="20"/>
                  </w:rPr>
                  <w:t>☐</w:t>
                </w:r>
              </w:sdtContent>
            </w:sdt>
            <w:r w:rsidR="00615A0D">
              <w:rPr>
                <w:rFonts w:ascii="Arial Narrow" w:hAnsi="Arial Narrow"/>
                <w:bCs/>
                <w:sz w:val="20"/>
                <w:szCs w:val="20"/>
              </w:rPr>
              <w:t>N3*</w:t>
            </w:r>
          </w:p>
          <w:p w14:paraId="6F769AFA" w14:textId="77777777" w:rsidR="00615A0D" w:rsidRDefault="00615A0D" w:rsidP="00FC51C4">
            <w:pPr>
              <w:spacing w:after="0" w:line="240" w:lineRule="auto"/>
              <w:rPr>
                <w:rFonts w:ascii="Arial Narrow" w:hAnsi="Arial Narrow"/>
                <w:bCs/>
                <w:sz w:val="20"/>
                <w:szCs w:val="20"/>
              </w:rPr>
            </w:pPr>
          </w:p>
          <w:p w14:paraId="34245757" w14:textId="77777777" w:rsidR="00615A0D" w:rsidRDefault="00615A0D" w:rsidP="00FC51C4">
            <w:pPr>
              <w:spacing w:after="0" w:line="240" w:lineRule="auto"/>
              <w:rPr>
                <w:rFonts w:ascii="Arial Narrow" w:hAnsi="Arial Narrow"/>
                <w:b/>
                <w:bCs/>
                <w:sz w:val="20"/>
                <w:szCs w:val="20"/>
              </w:rPr>
            </w:pPr>
            <w:r w:rsidRPr="00615A0D">
              <w:rPr>
                <w:rFonts w:ascii="Arial Narrow" w:hAnsi="Arial Narrow"/>
                <w:b/>
                <w:bCs/>
                <w:sz w:val="20"/>
                <w:szCs w:val="20"/>
              </w:rPr>
              <w:t>Napęd:</w:t>
            </w:r>
          </w:p>
          <w:p w14:paraId="71377B72" w14:textId="47799A18" w:rsidR="00615A0D" w:rsidRPr="00615A0D" w:rsidRDefault="007845FC" w:rsidP="00FC51C4">
            <w:pPr>
              <w:spacing w:after="0" w:line="240" w:lineRule="auto"/>
              <w:rPr>
                <w:rFonts w:ascii="Arial Narrow" w:hAnsi="Arial Narrow"/>
                <w:bCs/>
                <w:sz w:val="20"/>
                <w:szCs w:val="20"/>
              </w:rPr>
            </w:pPr>
            <w:sdt>
              <w:sdtPr>
                <w:rPr>
                  <w:rFonts w:ascii="Arial Narrow" w:hAnsi="Arial Narrow"/>
                  <w:bCs/>
                  <w:sz w:val="20"/>
                  <w:szCs w:val="20"/>
                </w:rPr>
                <w:id w:val="-1505882957"/>
                <w14:checkbox>
                  <w14:checked w14:val="0"/>
                  <w14:checkedState w14:val="2612" w14:font="MS Gothic"/>
                  <w14:uncheckedState w14:val="2610" w14:font="MS Gothic"/>
                </w14:checkbox>
              </w:sdtPr>
              <w:sdtEndPr/>
              <w:sdtContent>
                <w:r w:rsidR="00615A0D" w:rsidRPr="00615A0D">
                  <w:rPr>
                    <w:rFonts w:ascii="MS Gothic" w:eastAsia="MS Gothic" w:hAnsi="MS Gothic" w:hint="eastAsia"/>
                    <w:bCs/>
                    <w:sz w:val="20"/>
                    <w:szCs w:val="20"/>
                  </w:rPr>
                  <w:t>☐</w:t>
                </w:r>
              </w:sdtContent>
            </w:sdt>
            <w:r w:rsidR="00615A0D" w:rsidRPr="00615A0D">
              <w:rPr>
                <w:rFonts w:ascii="Arial Narrow" w:hAnsi="Arial Narrow"/>
                <w:bCs/>
                <w:sz w:val="20"/>
                <w:szCs w:val="20"/>
              </w:rPr>
              <w:t>elektryczny</w:t>
            </w:r>
            <w:r w:rsidR="00615A0D">
              <w:rPr>
                <w:rFonts w:ascii="Arial Narrow" w:hAnsi="Arial Narrow"/>
                <w:bCs/>
                <w:sz w:val="20"/>
                <w:szCs w:val="20"/>
              </w:rPr>
              <w:t>*</w:t>
            </w:r>
          </w:p>
          <w:p w14:paraId="6F22A248" w14:textId="38985820" w:rsidR="00615A0D" w:rsidRPr="00615A0D" w:rsidRDefault="007845FC" w:rsidP="00FC51C4">
            <w:pPr>
              <w:spacing w:after="0" w:line="240" w:lineRule="auto"/>
              <w:rPr>
                <w:rFonts w:ascii="Arial Narrow" w:hAnsi="Arial Narrow"/>
                <w:bCs/>
                <w:sz w:val="20"/>
                <w:szCs w:val="20"/>
              </w:rPr>
            </w:pPr>
            <w:sdt>
              <w:sdtPr>
                <w:rPr>
                  <w:rFonts w:ascii="Arial Narrow" w:hAnsi="Arial Narrow"/>
                  <w:bCs/>
                  <w:sz w:val="20"/>
                  <w:szCs w:val="20"/>
                </w:rPr>
                <w:id w:val="-1517304634"/>
                <w14:checkbox>
                  <w14:checked w14:val="0"/>
                  <w14:checkedState w14:val="2612" w14:font="MS Gothic"/>
                  <w14:uncheckedState w14:val="2610" w14:font="MS Gothic"/>
                </w14:checkbox>
              </w:sdtPr>
              <w:sdtEndPr/>
              <w:sdtContent>
                <w:r w:rsidR="00615A0D" w:rsidRPr="00615A0D">
                  <w:rPr>
                    <w:rFonts w:ascii="MS Gothic" w:eastAsia="MS Gothic" w:hAnsi="MS Gothic" w:hint="eastAsia"/>
                    <w:bCs/>
                    <w:sz w:val="20"/>
                    <w:szCs w:val="20"/>
                  </w:rPr>
                  <w:t>☐</w:t>
                </w:r>
              </w:sdtContent>
            </w:sdt>
            <w:r w:rsidR="00615A0D" w:rsidRPr="00615A0D">
              <w:rPr>
                <w:rFonts w:ascii="Arial Narrow" w:hAnsi="Arial Narrow"/>
                <w:bCs/>
                <w:sz w:val="20"/>
                <w:szCs w:val="20"/>
              </w:rPr>
              <w:t>wodorowy</w:t>
            </w:r>
            <w:r w:rsidR="00615A0D">
              <w:rPr>
                <w:rFonts w:ascii="Arial Narrow" w:hAnsi="Arial Narrow"/>
                <w:bCs/>
                <w:sz w:val="20"/>
                <w:szCs w:val="20"/>
              </w:rPr>
              <w:t>*</w:t>
            </w:r>
          </w:p>
          <w:p w14:paraId="59DEFD3C" w14:textId="652A4B44" w:rsidR="00A51DE7" w:rsidRDefault="007845FC" w:rsidP="00FC51C4">
            <w:pPr>
              <w:spacing w:after="0" w:line="240" w:lineRule="auto"/>
              <w:rPr>
                <w:rFonts w:ascii="Arial Narrow" w:hAnsi="Arial Narrow"/>
                <w:bCs/>
                <w:sz w:val="20"/>
                <w:szCs w:val="20"/>
              </w:rPr>
            </w:pPr>
            <w:sdt>
              <w:sdtPr>
                <w:rPr>
                  <w:rFonts w:ascii="Arial Narrow" w:hAnsi="Arial Narrow"/>
                  <w:bCs/>
                  <w:sz w:val="20"/>
                  <w:szCs w:val="20"/>
                </w:rPr>
                <w:id w:val="1049892638"/>
                <w14:checkbox>
                  <w14:checked w14:val="0"/>
                  <w14:checkedState w14:val="2612" w14:font="MS Gothic"/>
                  <w14:uncheckedState w14:val="2610" w14:font="MS Gothic"/>
                </w14:checkbox>
              </w:sdtPr>
              <w:sdtEndPr/>
              <w:sdtContent>
                <w:r w:rsidR="00615A0D" w:rsidRPr="00615A0D">
                  <w:rPr>
                    <w:rFonts w:ascii="MS Gothic" w:eastAsia="MS Gothic" w:hAnsi="MS Gothic" w:hint="eastAsia"/>
                    <w:bCs/>
                    <w:sz w:val="20"/>
                    <w:szCs w:val="20"/>
                  </w:rPr>
                  <w:t>☐</w:t>
                </w:r>
              </w:sdtContent>
            </w:sdt>
            <w:r w:rsidR="00A51DE7" w:rsidRPr="00615A0D">
              <w:rPr>
                <w:rFonts w:ascii="Arial Narrow" w:hAnsi="Arial Narrow"/>
                <w:bCs/>
                <w:sz w:val="20"/>
                <w:szCs w:val="20"/>
              </w:rPr>
              <w:t>paliwa alternatywne</w:t>
            </w:r>
            <w:r w:rsidR="00A51DE7">
              <w:rPr>
                <w:rFonts w:ascii="Arial Narrow" w:hAnsi="Arial Narrow"/>
                <w:bCs/>
                <w:sz w:val="20"/>
                <w:szCs w:val="20"/>
              </w:rPr>
              <w:t>*</w:t>
            </w:r>
          </w:p>
          <w:p w14:paraId="52E6427B" w14:textId="03A6263E" w:rsidR="00A51DE7" w:rsidRDefault="007845FC" w:rsidP="00FC51C4">
            <w:pPr>
              <w:spacing w:after="0" w:line="240" w:lineRule="auto"/>
              <w:rPr>
                <w:rFonts w:ascii="Arial Narrow" w:hAnsi="Arial Narrow"/>
                <w:bCs/>
                <w:sz w:val="20"/>
                <w:szCs w:val="20"/>
              </w:rPr>
            </w:pPr>
            <w:sdt>
              <w:sdtPr>
                <w:rPr>
                  <w:rFonts w:ascii="Arial Narrow" w:hAnsi="Arial Narrow"/>
                  <w:bCs/>
                  <w:sz w:val="20"/>
                  <w:szCs w:val="20"/>
                </w:rPr>
                <w:id w:val="-1935047021"/>
                <w14:checkbox>
                  <w14:checked w14:val="0"/>
                  <w14:checkedState w14:val="2612" w14:font="MS Gothic"/>
                  <w14:uncheckedState w14:val="2610" w14:font="MS Gothic"/>
                </w14:checkbox>
              </w:sdtPr>
              <w:sdtEndPr/>
              <w:sdtContent>
                <w:r w:rsidR="00A51DE7">
                  <w:rPr>
                    <w:rFonts w:ascii="MS Gothic" w:eastAsia="MS Gothic" w:hAnsi="MS Gothic" w:hint="eastAsia"/>
                    <w:bCs/>
                    <w:sz w:val="20"/>
                    <w:szCs w:val="20"/>
                  </w:rPr>
                  <w:t>☐</w:t>
                </w:r>
              </w:sdtContent>
            </w:sdt>
            <w:r w:rsidR="00A51DE7">
              <w:rPr>
                <w:rFonts w:ascii="Arial Narrow" w:hAnsi="Arial Narrow"/>
                <w:bCs/>
                <w:sz w:val="20"/>
                <w:szCs w:val="20"/>
              </w:rPr>
              <w:t xml:space="preserve">silnik spalinowy, spełniający normę emisji spalin min. </w:t>
            </w:r>
            <w:r w:rsidR="00A51DE7" w:rsidRPr="00A51DE7">
              <w:rPr>
                <w:rFonts w:ascii="Arial Narrow" w:hAnsi="Arial Narrow"/>
                <w:b/>
                <w:bCs/>
                <w:sz w:val="20"/>
                <w:szCs w:val="20"/>
              </w:rPr>
              <w:t>EURO 5</w:t>
            </w:r>
            <w:r w:rsidR="00A51DE7">
              <w:rPr>
                <w:rFonts w:ascii="Arial Narrow" w:hAnsi="Arial Narrow"/>
                <w:bCs/>
                <w:sz w:val="20"/>
                <w:szCs w:val="20"/>
              </w:rPr>
              <w:t>*</w:t>
            </w:r>
          </w:p>
          <w:p w14:paraId="37B68B07" w14:textId="60832CAA" w:rsidR="00387E18" w:rsidRPr="00615A0D" w:rsidRDefault="00387E18" w:rsidP="00FC51C4">
            <w:pPr>
              <w:spacing w:after="0" w:line="240" w:lineRule="auto"/>
              <w:rPr>
                <w:rFonts w:ascii="Arial Narrow" w:hAnsi="Arial Narrow"/>
                <w:bCs/>
                <w:sz w:val="20"/>
                <w:szCs w:val="20"/>
              </w:rPr>
            </w:pPr>
          </w:p>
          <w:p w14:paraId="311753F8" w14:textId="51C32CC1" w:rsidR="00615A0D" w:rsidRPr="00387E18" w:rsidRDefault="00387E18" w:rsidP="00387E18">
            <w:pPr>
              <w:spacing w:after="0" w:line="240" w:lineRule="auto"/>
              <w:rPr>
                <w:rFonts w:ascii="Arial Narrow" w:hAnsi="Arial Narrow"/>
                <w:b/>
                <w:bCs/>
                <w:sz w:val="20"/>
                <w:szCs w:val="20"/>
              </w:rPr>
            </w:pPr>
            <w:r w:rsidRPr="00387E18">
              <w:rPr>
                <w:rFonts w:ascii="Arial Narrow" w:hAnsi="Arial Narrow"/>
                <w:b/>
                <w:bCs/>
                <w:color w:val="C00000"/>
                <w:sz w:val="20"/>
                <w:szCs w:val="20"/>
              </w:rPr>
              <w:t>(*właściwe zaznaczyć)</w:t>
            </w:r>
          </w:p>
        </w:tc>
      </w:tr>
      <w:tr w:rsidR="004112FE" w:rsidRPr="00000F4C" w14:paraId="1533A7D5" w14:textId="77777777" w:rsidTr="004112FE">
        <w:trPr>
          <w:trHeight w:val="755"/>
        </w:trPr>
        <w:tc>
          <w:tcPr>
            <w:tcW w:w="616" w:type="dxa"/>
            <w:tcBorders>
              <w:top w:val="single" w:sz="4" w:space="0" w:color="auto"/>
              <w:left w:val="single" w:sz="4" w:space="0" w:color="auto"/>
              <w:bottom w:val="single" w:sz="4" w:space="0" w:color="auto"/>
              <w:right w:val="single" w:sz="4" w:space="0" w:color="auto"/>
            </w:tcBorders>
          </w:tcPr>
          <w:p w14:paraId="173582F7" w14:textId="7CE67A40" w:rsidR="004112FE" w:rsidRDefault="004112FE" w:rsidP="00FC51C4">
            <w:pPr>
              <w:spacing w:line="360" w:lineRule="auto"/>
              <w:rPr>
                <w:rFonts w:ascii="Times New Roman" w:hAnsi="Times New Roman"/>
                <w:b/>
                <w:sz w:val="24"/>
                <w:szCs w:val="24"/>
              </w:rPr>
            </w:pPr>
            <w:r>
              <w:rPr>
                <w:rFonts w:ascii="Times New Roman" w:hAnsi="Times New Roman"/>
                <w:b/>
                <w:sz w:val="24"/>
                <w:szCs w:val="24"/>
              </w:rPr>
              <w:lastRenderedPageBreak/>
              <w:t>2.</w:t>
            </w:r>
          </w:p>
        </w:tc>
        <w:tc>
          <w:tcPr>
            <w:tcW w:w="2594" w:type="dxa"/>
            <w:tcBorders>
              <w:top w:val="single" w:sz="4" w:space="0" w:color="auto"/>
              <w:left w:val="single" w:sz="4" w:space="0" w:color="auto"/>
              <w:bottom w:val="single" w:sz="4" w:space="0" w:color="auto"/>
              <w:right w:val="single" w:sz="4" w:space="0" w:color="auto"/>
            </w:tcBorders>
          </w:tcPr>
          <w:p w14:paraId="5F0F683C" w14:textId="780A3F48" w:rsidR="004112FE" w:rsidRPr="00AC59D2" w:rsidRDefault="004112FE" w:rsidP="004112FE">
            <w:pPr>
              <w:spacing w:after="0" w:line="240" w:lineRule="auto"/>
              <w:rPr>
                <w:rFonts w:ascii="Arial Narrow" w:hAnsi="Arial Narrow"/>
                <w:bCs/>
                <w:sz w:val="20"/>
                <w:szCs w:val="20"/>
              </w:rPr>
            </w:pPr>
            <w:r>
              <w:rPr>
                <w:rFonts w:ascii="Arial Narrow" w:hAnsi="Arial Narrow"/>
                <w:bCs/>
                <w:sz w:val="20"/>
                <w:szCs w:val="20"/>
              </w:rPr>
              <w:t>pojazd</w:t>
            </w:r>
            <w:r w:rsidRPr="00AC59D2">
              <w:rPr>
                <w:rFonts w:ascii="Arial Narrow" w:hAnsi="Arial Narrow"/>
                <w:bCs/>
                <w:sz w:val="20"/>
                <w:szCs w:val="20"/>
              </w:rPr>
              <w:t xml:space="preserve"> przystosowany do </w:t>
            </w:r>
            <w:r>
              <w:rPr>
                <w:rFonts w:ascii="Arial Narrow" w:hAnsi="Arial Narrow"/>
                <w:bCs/>
                <w:sz w:val="20"/>
                <w:szCs w:val="20"/>
              </w:rPr>
              <w:t>odbierania</w:t>
            </w:r>
            <w:r w:rsidR="00234FB6">
              <w:rPr>
                <w:rFonts w:ascii="Arial Narrow" w:hAnsi="Arial Narrow"/>
                <w:bCs/>
                <w:sz w:val="20"/>
                <w:szCs w:val="20"/>
              </w:rPr>
              <w:t xml:space="preserve"> niesegregowanych</w:t>
            </w:r>
            <w:r>
              <w:rPr>
                <w:rFonts w:ascii="Arial Narrow" w:hAnsi="Arial Narrow"/>
                <w:bCs/>
                <w:sz w:val="20"/>
                <w:szCs w:val="20"/>
              </w:rPr>
              <w:t xml:space="preserve"> </w:t>
            </w:r>
            <w:r w:rsidR="00234FB6">
              <w:rPr>
                <w:rFonts w:ascii="Arial Narrow" w:hAnsi="Arial Narrow"/>
                <w:bCs/>
                <w:sz w:val="20"/>
                <w:szCs w:val="20"/>
              </w:rPr>
              <w:t>(</w:t>
            </w:r>
            <w:r w:rsidRPr="002A4AC2">
              <w:rPr>
                <w:rFonts w:ascii="Arial Narrow" w:hAnsi="Arial Narrow"/>
                <w:b/>
                <w:sz w:val="20"/>
                <w:szCs w:val="20"/>
              </w:rPr>
              <w:t>zmieszanych</w:t>
            </w:r>
            <w:r w:rsidR="00234FB6">
              <w:rPr>
                <w:rFonts w:ascii="Arial Narrow" w:hAnsi="Arial Narrow"/>
                <w:b/>
                <w:sz w:val="20"/>
                <w:szCs w:val="20"/>
              </w:rPr>
              <w:t>)</w:t>
            </w:r>
            <w:r w:rsidRPr="002A4AC2">
              <w:rPr>
                <w:rFonts w:ascii="Arial Narrow" w:hAnsi="Arial Narrow"/>
                <w:b/>
                <w:sz w:val="20"/>
                <w:szCs w:val="20"/>
              </w:rPr>
              <w:t xml:space="preserve"> odpadów </w:t>
            </w:r>
            <w:r>
              <w:rPr>
                <w:rFonts w:ascii="Arial Narrow" w:hAnsi="Arial Narrow"/>
                <w:bCs/>
                <w:sz w:val="20"/>
                <w:szCs w:val="20"/>
              </w:rPr>
              <w:t xml:space="preserve">komunalnych, który spełnia wymagania określone w rozporządzeniu Ministra Środowiska z dnia 11 stycznia 2013r. w sprawie szczegółowych wymagań w zakresie odbierania odpadów od właścicieli nieruchomości </w:t>
            </w:r>
          </w:p>
          <w:p w14:paraId="6D1EB3A4" w14:textId="77777777" w:rsidR="004112FE" w:rsidRPr="00AC59D2" w:rsidRDefault="004112FE" w:rsidP="004112FE">
            <w:pPr>
              <w:spacing w:after="0" w:line="240" w:lineRule="auto"/>
              <w:rPr>
                <w:rFonts w:ascii="Arial Narrow" w:hAnsi="Arial Narrow"/>
                <w:bCs/>
                <w:sz w:val="20"/>
                <w:szCs w:val="20"/>
              </w:rPr>
            </w:pPr>
          </w:p>
          <w:p w14:paraId="4DDE7F5B" w14:textId="77777777" w:rsidR="004112FE" w:rsidRPr="004112FE" w:rsidRDefault="004112FE" w:rsidP="004112FE">
            <w:pPr>
              <w:spacing w:after="0" w:line="240" w:lineRule="auto"/>
              <w:rPr>
                <w:rFonts w:ascii="Arial Narrow" w:hAnsi="Arial Narrow"/>
                <w:bCs/>
                <w:sz w:val="20"/>
                <w:szCs w:val="20"/>
              </w:rPr>
            </w:pPr>
            <w:r w:rsidRPr="004112FE">
              <w:rPr>
                <w:rFonts w:ascii="Arial Narrow" w:hAnsi="Arial Narrow"/>
                <w:bCs/>
                <w:sz w:val="20"/>
                <w:szCs w:val="20"/>
              </w:rPr>
              <w:t>………………………………..</w:t>
            </w:r>
          </w:p>
          <w:p w14:paraId="6BC8ABBC" w14:textId="77777777" w:rsidR="004112FE" w:rsidRDefault="004112FE" w:rsidP="004112FE">
            <w:pPr>
              <w:spacing w:after="0" w:line="240" w:lineRule="auto"/>
              <w:rPr>
                <w:rFonts w:ascii="Arial Narrow" w:hAnsi="Arial Narrow"/>
                <w:bCs/>
                <w:sz w:val="20"/>
                <w:szCs w:val="20"/>
              </w:rPr>
            </w:pPr>
            <w:r w:rsidRPr="00AC59D2">
              <w:rPr>
                <w:rFonts w:ascii="Arial Narrow" w:hAnsi="Arial Narrow"/>
                <w:bCs/>
                <w:sz w:val="20"/>
                <w:szCs w:val="20"/>
              </w:rPr>
              <w:t>(nazwa producenta, model)</w:t>
            </w:r>
          </w:p>
          <w:p w14:paraId="0C7137CC" w14:textId="77777777" w:rsidR="004112FE" w:rsidRDefault="004112FE" w:rsidP="004112FE">
            <w:pPr>
              <w:spacing w:after="0" w:line="240" w:lineRule="auto"/>
              <w:rPr>
                <w:rFonts w:ascii="Arial Narrow" w:hAnsi="Arial Narrow"/>
                <w:bCs/>
                <w:sz w:val="20"/>
                <w:szCs w:val="20"/>
              </w:rPr>
            </w:pPr>
          </w:p>
          <w:p w14:paraId="6E76412F" w14:textId="77777777" w:rsidR="004112FE" w:rsidRDefault="004112FE" w:rsidP="004112FE">
            <w:pPr>
              <w:spacing w:after="0" w:line="240" w:lineRule="auto"/>
              <w:rPr>
                <w:rFonts w:ascii="Arial Narrow" w:hAnsi="Arial Narrow"/>
                <w:bCs/>
                <w:sz w:val="20"/>
                <w:szCs w:val="20"/>
              </w:rPr>
            </w:pPr>
            <w:r>
              <w:rPr>
                <w:rFonts w:ascii="Arial Narrow" w:hAnsi="Arial Narrow"/>
                <w:bCs/>
                <w:sz w:val="20"/>
                <w:szCs w:val="20"/>
              </w:rPr>
              <w:t>Nr rejestracyjny: ……………..</w:t>
            </w:r>
          </w:p>
          <w:p w14:paraId="7AEE08F5" w14:textId="77777777" w:rsidR="004112FE" w:rsidRDefault="004112FE" w:rsidP="00FC51C4">
            <w:pPr>
              <w:spacing w:after="0" w:line="240" w:lineRule="auto"/>
              <w:rPr>
                <w:rFonts w:ascii="Arial Narrow" w:hAnsi="Arial Narrow"/>
                <w:bCs/>
                <w:sz w:val="20"/>
                <w:szCs w:val="20"/>
              </w:rPr>
            </w:pPr>
          </w:p>
        </w:tc>
        <w:tc>
          <w:tcPr>
            <w:tcW w:w="1127" w:type="dxa"/>
            <w:tcBorders>
              <w:top w:val="single" w:sz="4" w:space="0" w:color="auto"/>
              <w:left w:val="single" w:sz="4" w:space="0" w:color="auto"/>
              <w:bottom w:val="single" w:sz="4" w:space="0" w:color="auto"/>
              <w:right w:val="single" w:sz="4" w:space="0" w:color="auto"/>
            </w:tcBorders>
          </w:tcPr>
          <w:p w14:paraId="18DA86EF" w14:textId="77777777" w:rsidR="004112FE" w:rsidRPr="007869B2" w:rsidRDefault="004112FE" w:rsidP="00FC51C4">
            <w:pPr>
              <w:spacing w:after="0" w:line="240" w:lineRule="auto"/>
              <w:rPr>
                <w:rFonts w:ascii="Arial Narrow" w:hAnsi="Arial Narrow"/>
                <w:bCs/>
                <w:sz w:val="20"/>
                <w:szCs w:val="20"/>
              </w:rPr>
            </w:pPr>
          </w:p>
        </w:tc>
        <w:tc>
          <w:tcPr>
            <w:tcW w:w="1974" w:type="dxa"/>
            <w:tcBorders>
              <w:top w:val="single" w:sz="4" w:space="0" w:color="auto"/>
              <w:left w:val="single" w:sz="4" w:space="0" w:color="auto"/>
              <w:bottom w:val="single" w:sz="4" w:space="0" w:color="auto"/>
              <w:right w:val="single" w:sz="4" w:space="0" w:color="auto"/>
            </w:tcBorders>
          </w:tcPr>
          <w:p w14:paraId="12772FE8" w14:textId="77777777" w:rsidR="004112FE" w:rsidRPr="007869B2" w:rsidRDefault="004112FE" w:rsidP="00FC51C4">
            <w:pPr>
              <w:spacing w:after="0" w:line="240" w:lineRule="auto"/>
              <w:rPr>
                <w:rFonts w:ascii="Arial Narrow" w:hAnsi="Arial Narrow"/>
                <w:bCs/>
                <w:sz w:val="20"/>
                <w:szCs w:val="20"/>
              </w:rPr>
            </w:pPr>
          </w:p>
        </w:tc>
        <w:tc>
          <w:tcPr>
            <w:tcW w:w="2869" w:type="dxa"/>
            <w:tcBorders>
              <w:top w:val="single" w:sz="4" w:space="0" w:color="auto"/>
              <w:left w:val="single" w:sz="4" w:space="0" w:color="auto"/>
              <w:bottom w:val="single" w:sz="4" w:space="0" w:color="auto"/>
              <w:right w:val="single" w:sz="4" w:space="0" w:color="auto"/>
            </w:tcBorders>
          </w:tcPr>
          <w:p w14:paraId="73624C05" w14:textId="77777777" w:rsidR="0043724A" w:rsidRDefault="0043724A" w:rsidP="0043724A">
            <w:pPr>
              <w:spacing w:after="0" w:line="240" w:lineRule="auto"/>
              <w:rPr>
                <w:rFonts w:ascii="Arial Narrow" w:hAnsi="Arial Narrow"/>
                <w:bCs/>
                <w:sz w:val="20"/>
                <w:szCs w:val="20"/>
              </w:rPr>
            </w:pPr>
            <w:r>
              <w:rPr>
                <w:rFonts w:ascii="Arial Narrow" w:hAnsi="Arial Narrow"/>
                <w:bCs/>
                <w:sz w:val="20"/>
                <w:szCs w:val="20"/>
              </w:rPr>
              <w:t>Pojazd wyposażony w system monitoringu bazującego na systemie pozycjonowania satelitarnego umożliwiający trwałe zapisywanie, przekazywanie i odczytywanie danych o położeniu pojazdu i miejscach postojów oraz czujników zapisujących dane o miejscach wyładunku odpadów, umożliwiający weryfikacje tych danych</w:t>
            </w:r>
          </w:p>
          <w:p w14:paraId="1D0B5F51" w14:textId="77777777" w:rsidR="0043724A" w:rsidRDefault="0043724A" w:rsidP="0043724A">
            <w:pPr>
              <w:spacing w:after="0" w:line="240" w:lineRule="auto"/>
              <w:rPr>
                <w:rFonts w:ascii="Arial Narrow" w:hAnsi="Arial Narrow"/>
                <w:bCs/>
                <w:sz w:val="20"/>
                <w:szCs w:val="20"/>
              </w:rPr>
            </w:pPr>
          </w:p>
          <w:p w14:paraId="585477DF"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40136115"/>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TAK*</w:t>
            </w:r>
          </w:p>
          <w:p w14:paraId="3B8790DC"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342635375"/>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 xml:space="preserve"> NIE* </w:t>
            </w:r>
          </w:p>
          <w:p w14:paraId="5ACD2282" w14:textId="77777777" w:rsidR="0043724A" w:rsidRDefault="0043724A" w:rsidP="0043724A">
            <w:pPr>
              <w:spacing w:after="0" w:line="240" w:lineRule="auto"/>
              <w:rPr>
                <w:rFonts w:ascii="Arial Narrow" w:hAnsi="Arial Narrow"/>
                <w:bCs/>
                <w:sz w:val="20"/>
                <w:szCs w:val="20"/>
              </w:rPr>
            </w:pPr>
          </w:p>
          <w:p w14:paraId="0AB1C639" w14:textId="77777777" w:rsidR="0043724A" w:rsidRDefault="0043724A" w:rsidP="0043724A">
            <w:pPr>
              <w:spacing w:after="0" w:line="240" w:lineRule="auto"/>
              <w:rPr>
                <w:rFonts w:ascii="Arial Narrow" w:hAnsi="Arial Narrow"/>
                <w:b/>
                <w:bCs/>
                <w:sz w:val="20"/>
                <w:szCs w:val="20"/>
              </w:rPr>
            </w:pPr>
            <w:r w:rsidRPr="00387E18">
              <w:rPr>
                <w:rFonts w:ascii="Arial Narrow" w:hAnsi="Arial Narrow"/>
                <w:b/>
                <w:bCs/>
                <w:sz w:val="20"/>
                <w:szCs w:val="20"/>
              </w:rPr>
              <w:t>Pojazd ciężarowy (śmieciarka</w:t>
            </w:r>
            <w:r w:rsidRPr="00387E18">
              <w:rPr>
                <w:rFonts w:ascii="Arial Narrow" w:hAnsi="Arial Narrow" w:cs="Tahoma"/>
                <w:b/>
                <w:sz w:val="24"/>
                <w:highlight w:val="yellow"/>
              </w:rPr>
              <w:t xml:space="preserve"> </w:t>
            </w:r>
            <w:r w:rsidRPr="00387E18">
              <w:rPr>
                <w:rFonts w:ascii="Arial Narrow" w:hAnsi="Arial Narrow" w:cs="Tahoma"/>
                <w:b/>
                <w:sz w:val="20"/>
                <w:szCs w:val="20"/>
              </w:rPr>
              <w:t>bezpyłowa</w:t>
            </w:r>
            <w:r>
              <w:rPr>
                <w:rFonts w:ascii="Arial Narrow" w:hAnsi="Arial Narrow"/>
                <w:b/>
                <w:bCs/>
                <w:sz w:val="20"/>
                <w:szCs w:val="20"/>
              </w:rPr>
              <w:t>):</w:t>
            </w:r>
          </w:p>
          <w:p w14:paraId="610E28E2" w14:textId="77777777" w:rsidR="0043724A" w:rsidRDefault="0043724A" w:rsidP="0043724A">
            <w:pPr>
              <w:spacing w:after="0" w:line="240" w:lineRule="auto"/>
              <w:rPr>
                <w:rFonts w:ascii="Arial Narrow" w:hAnsi="Arial Narrow"/>
                <w:bCs/>
                <w:sz w:val="20"/>
                <w:szCs w:val="20"/>
              </w:rPr>
            </w:pPr>
          </w:p>
          <w:p w14:paraId="77435E6F"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811291130"/>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TAK*</w:t>
            </w:r>
          </w:p>
          <w:p w14:paraId="6E8ABD96"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733290293"/>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 xml:space="preserve">NIE* </w:t>
            </w:r>
          </w:p>
          <w:p w14:paraId="5B9807AC" w14:textId="77777777" w:rsidR="0043724A" w:rsidRDefault="0043724A" w:rsidP="0043724A">
            <w:pPr>
              <w:spacing w:after="0" w:line="240" w:lineRule="auto"/>
              <w:rPr>
                <w:rFonts w:ascii="Arial Narrow" w:hAnsi="Arial Narrow"/>
                <w:bCs/>
                <w:sz w:val="20"/>
                <w:szCs w:val="20"/>
              </w:rPr>
            </w:pPr>
          </w:p>
          <w:p w14:paraId="726B25C7" w14:textId="77777777" w:rsidR="0043724A" w:rsidRPr="00615A0D" w:rsidRDefault="0043724A" w:rsidP="0043724A">
            <w:pPr>
              <w:spacing w:after="0" w:line="240" w:lineRule="auto"/>
              <w:rPr>
                <w:rFonts w:ascii="Arial Narrow" w:hAnsi="Arial Narrow"/>
                <w:b/>
                <w:bCs/>
                <w:sz w:val="20"/>
                <w:szCs w:val="20"/>
              </w:rPr>
            </w:pPr>
            <w:r w:rsidRPr="00615A0D">
              <w:rPr>
                <w:rFonts w:ascii="Arial Narrow" w:hAnsi="Arial Narrow"/>
                <w:b/>
                <w:bCs/>
                <w:sz w:val="20"/>
                <w:szCs w:val="20"/>
              </w:rPr>
              <w:t xml:space="preserve">Kategoria pojazdu: </w:t>
            </w:r>
          </w:p>
          <w:p w14:paraId="13952A66"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2018345610"/>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N1*</w:t>
            </w:r>
          </w:p>
          <w:p w14:paraId="5C883C22"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836729219"/>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N2*</w:t>
            </w:r>
          </w:p>
          <w:p w14:paraId="7177BD37"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452557823"/>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N3*</w:t>
            </w:r>
          </w:p>
          <w:p w14:paraId="19A2D128" w14:textId="77777777" w:rsidR="0043724A" w:rsidRDefault="0043724A" w:rsidP="0043724A">
            <w:pPr>
              <w:spacing w:after="0" w:line="240" w:lineRule="auto"/>
              <w:rPr>
                <w:rFonts w:ascii="Arial Narrow" w:hAnsi="Arial Narrow"/>
                <w:bCs/>
                <w:sz w:val="20"/>
                <w:szCs w:val="20"/>
              </w:rPr>
            </w:pPr>
          </w:p>
          <w:p w14:paraId="163EADD8" w14:textId="77777777" w:rsidR="0043724A" w:rsidRDefault="0043724A" w:rsidP="0043724A">
            <w:pPr>
              <w:spacing w:after="0" w:line="240" w:lineRule="auto"/>
              <w:rPr>
                <w:rFonts w:ascii="Arial Narrow" w:hAnsi="Arial Narrow"/>
                <w:b/>
                <w:bCs/>
                <w:sz w:val="20"/>
                <w:szCs w:val="20"/>
              </w:rPr>
            </w:pPr>
            <w:r w:rsidRPr="00615A0D">
              <w:rPr>
                <w:rFonts w:ascii="Arial Narrow" w:hAnsi="Arial Narrow"/>
                <w:b/>
                <w:bCs/>
                <w:sz w:val="20"/>
                <w:szCs w:val="20"/>
              </w:rPr>
              <w:t>Napęd:</w:t>
            </w:r>
          </w:p>
          <w:p w14:paraId="7DA007CA" w14:textId="77777777" w:rsidR="0043724A" w:rsidRPr="00615A0D" w:rsidRDefault="007845FC" w:rsidP="0043724A">
            <w:pPr>
              <w:spacing w:after="0" w:line="240" w:lineRule="auto"/>
              <w:rPr>
                <w:rFonts w:ascii="Arial Narrow" w:hAnsi="Arial Narrow"/>
                <w:bCs/>
                <w:sz w:val="20"/>
                <w:szCs w:val="20"/>
              </w:rPr>
            </w:pPr>
            <w:sdt>
              <w:sdtPr>
                <w:rPr>
                  <w:rFonts w:ascii="Arial Narrow" w:hAnsi="Arial Narrow"/>
                  <w:bCs/>
                  <w:sz w:val="20"/>
                  <w:szCs w:val="20"/>
                </w:rPr>
                <w:id w:val="1696737491"/>
                <w14:checkbox>
                  <w14:checked w14:val="0"/>
                  <w14:checkedState w14:val="2612" w14:font="MS Gothic"/>
                  <w14:uncheckedState w14:val="2610" w14:font="MS Gothic"/>
                </w14:checkbox>
              </w:sdtPr>
              <w:sdtEndPr/>
              <w:sdtContent>
                <w:r w:rsidR="0043724A" w:rsidRPr="00615A0D">
                  <w:rPr>
                    <w:rFonts w:ascii="MS Gothic" w:eastAsia="MS Gothic" w:hAnsi="MS Gothic" w:hint="eastAsia"/>
                    <w:bCs/>
                    <w:sz w:val="20"/>
                    <w:szCs w:val="20"/>
                  </w:rPr>
                  <w:t>☐</w:t>
                </w:r>
              </w:sdtContent>
            </w:sdt>
            <w:r w:rsidR="0043724A" w:rsidRPr="00615A0D">
              <w:rPr>
                <w:rFonts w:ascii="Arial Narrow" w:hAnsi="Arial Narrow"/>
                <w:bCs/>
                <w:sz w:val="20"/>
                <w:szCs w:val="20"/>
              </w:rPr>
              <w:t>elektryczny</w:t>
            </w:r>
            <w:r w:rsidR="0043724A">
              <w:rPr>
                <w:rFonts w:ascii="Arial Narrow" w:hAnsi="Arial Narrow"/>
                <w:bCs/>
                <w:sz w:val="20"/>
                <w:szCs w:val="20"/>
              </w:rPr>
              <w:t>*</w:t>
            </w:r>
          </w:p>
          <w:p w14:paraId="7F57C5CB" w14:textId="77777777" w:rsidR="0043724A" w:rsidRPr="00615A0D" w:rsidRDefault="007845FC" w:rsidP="0043724A">
            <w:pPr>
              <w:spacing w:after="0" w:line="240" w:lineRule="auto"/>
              <w:rPr>
                <w:rFonts w:ascii="Arial Narrow" w:hAnsi="Arial Narrow"/>
                <w:bCs/>
                <w:sz w:val="20"/>
                <w:szCs w:val="20"/>
              </w:rPr>
            </w:pPr>
            <w:sdt>
              <w:sdtPr>
                <w:rPr>
                  <w:rFonts w:ascii="Arial Narrow" w:hAnsi="Arial Narrow"/>
                  <w:bCs/>
                  <w:sz w:val="20"/>
                  <w:szCs w:val="20"/>
                </w:rPr>
                <w:id w:val="-2016057644"/>
                <w14:checkbox>
                  <w14:checked w14:val="0"/>
                  <w14:checkedState w14:val="2612" w14:font="MS Gothic"/>
                  <w14:uncheckedState w14:val="2610" w14:font="MS Gothic"/>
                </w14:checkbox>
              </w:sdtPr>
              <w:sdtEndPr/>
              <w:sdtContent>
                <w:r w:rsidR="0043724A" w:rsidRPr="00615A0D">
                  <w:rPr>
                    <w:rFonts w:ascii="MS Gothic" w:eastAsia="MS Gothic" w:hAnsi="MS Gothic" w:hint="eastAsia"/>
                    <w:bCs/>
                    <w:sz w:val="20"/>
                    <w:szCs w:val="20"/>
                  </w:rPr>
                  <w:t>☐</w:t>
                </w:r>
              </w:sdtContent>
            </w:sdt>
            <w:r w:rsidR="0043724A" w:rsidRPr="00615A0D">
              <w:rPr>
                <w:rFonts w:ascii="Arial Narrow" w:hAnsi="Arial Narrow"/>
                <w:bCs/>
                <w:sz w:val="20"/>
                <w:szCs w:val="20"/>
              </w:rPr>
              <w:t>wodorowy</w:t>
            </w:r>
            <w:r w:rsidR="0043724A">
              <w:rPr>
                <w:rFonts w:ascii="Arial Narrow" w:hAnsi="Arial Narrow"/>
                <w:bCs/>
                <w:sz w:val="20"/>
                <w:szCs w:val="20"/>
              </w:rPr>
              <w:t>*</w:t>
            </w:r>
          </w:p>
          <w:p w14:paraId="654BEEDC"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683472960"/>
                <w14:checkbox>
                  <w14:checked w14:val="0"/>
                  <w14:checkedState w14:val="2612" w14:font="MS Gothic"/>
                  <w14:uncheckedState w14:val="2610" w14:font="MS Gothic"/>
                </w14:checkbox>
              </w:sdtPr>
              <w:sdtEndPr/>
              <w:sdtContent>
                <w:r w:rsidR="0043724A" w:rsidRPr="00615A0D">
                  <w:rPr>
                    <w:rFonts w:ascii="MS Gothic" w:eastAsia="MS Gothic" w:hAnsi="MS Gothic" w:hint="eastAsia"/>
                    <w:bCs/>
                    <w:sz w:val="20"/>
                    <w:szCs w:val="20"/>
                  </w:rPr>
                  <w:t>☐</w:t>
                </w:r>
              </w:sdtContent>
            </w:sdt>
            <w:r w:rsidR="0043724A" w:rsidRPr="00615A0D">
              <w:rPr>
                <w:rFonts w:ascii="Arial Narrow" w:hAnsi="Arial Narrow"/>
                <w:bCs/>
                <w:sz w:val="20"/>
                <w:szCs w:val="20"/>
              </w:rPr>
              <w:t>paliwa alternatywne</w:t>
            </w:r>
            <w:r w:rsidR="0043724A">
              <w:rPr>
                <w:rFonts w:ascii="Arial Narrow" w:hAnsi="Arial Narrow"/>
                <w:bCs/>
                <w:sz w:val="20"/>
                <w:szCs w:val="20"/>
              </w:rPr>
              <w:t>*</w:t>
            </w:r>
          </w:p>
          <w:p w14:paraId="2D176057"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451597168"/>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 xml:space="preserve">silnik spalinowy, spełniający normę emisji spalin min. </w:t>
            </w:r>
            <w:r w:rsidR="0043724A" w:rsidRPr="00A51DE7">
              <w:rPr>
                <w:rFonts w:ascii="Arial Narrow" w:hAnsi="Arial Narrow"/>
                <w:b/>
                <w:bCs/>
                <w:sz w:val="20"/>
                <w:szCs w:val="20"/>
              </w:rPr>
              <w:t>EURO 5</w:t>
            </w:r>
            <w:r w:rsidR="0043724A">
              <w:rPr>
                <w:rFonts w:ascii="Arial Narrow" w:hAnsi="Arial Narrow"/>
                <w:bCs/>
                <w:sz w:val="20"/>
                <w:szCs w:val="20"/>
              </w:rPr>
              <w:t>*</w:t>
            </w:r>
          </w:p>
          <w:p w14:paraId="74D7AB17" w14:textId="77777777" w:rsidR="0043724A" w:rsidRPr="00615A0D" w:rsidRDefault="0043724A" w:rsidP="0043724A">
            <w:pPr>
              <w:spacing w:after="0" w:line="240" w:lineRule="auto"/>
              <w:rPr>
                <w:rFonts w:ascii="Arial Narrow" w:hAnsi="Arial Narrow"/>
                <w:bCs/>
                <w:sz w:val="20"/>
                <w:szCs w:val="20"/>
              </w:rPr>
            </w:pPr>
          </w:p>
          <w:p w14:paraId="017589C9" w14:textId="10CB881F" w:rsidR="004112FE" w:rsidRDefault="0043724A" w:rsidP="0043724A">
            <w:pPr>
              <w:spacing w:after="0" w:line="240" w:lineRule="auto"/>
              <w:rPr>
                <w:rFonts w:ascii="Arial Narrow" w:hAnsi="Arial Narrow"/>
                <w:bCs/>
                <w:sz w:val="20"/>
                <w:szCs w:val="20"/>
              </w:rPr>
            </w:pPr>
            <w:r w:rsidRPr="00387E18">
              <w:rPr>
                <w:rFonts w:ascii="Arial Narrow" w:hAnsi="Arial Narrow"/>
                <w:b/>
                <w:bCs/>
                <w:color w:val="C00000"/>
                <w:sz w:val="20"/>
                <w:szCs w:val="20"/>
              </w:rPr>
              <w:t>(*właściwe zaznaczyć)</w:t>
            </w:r>
          </w:p>
        </w:tc>
      </w:tr>
      <w:tr w:rsidR="00862999" w:rsidRPr="00000F4C" w14:paraId="1DE679F6" w14:textId="77777777" w:rsidTr="004112FE">
        <w:trPr>
          <w:trHeight w:val="755"/>
        </w:trPr>
        <w:tc>
          <w:tcPr>
            <w:tcW w:w="616" w:type="dxa"/>
            <w:tcBorders>
              <w:top w:val="single" w:sz="4" w:space="0" w:color="auto"/>
              <w:left w:val="single" w:sz="4" w:space="0" w:color="auto"/>
              <w:bottom w:val="single" w:sz="4" w:space="0" w:color="auto"/>
              <w:right w:val="single" w:sz="4" w:space="0" w:color="auto"/>
            </w:tcBorders>
          </w:tcPr>
          <w:p w14:paraId="7E677BCC" w14:textId="5F70D7E3" w:rsidR="00FC51C4" w:rsidRDefault="00FC51C4" w:rsidP="00FC51C4">
            <w:pPr>
              <w:spacing w:line="360" w:lineRule="auto"/>
              <w:rPr>
                <w:rFonts w:ascii="Times New Roman" w:hAnsi="Times New Roman"/>
                <w:b/>
                <w:sz w:val="24"/>
                <w:szCs w:val="24"/>
              </w:rPr>
            </w:pPr>
            <w:r>
              <w:rPr>
                <w:rFonts w:ascii="Times New Roman" w:hAnsi="Times New Roman"/>
                <w:b/>
                <w:sz w:val="24"/>
                <w:szCs w:val="24"/>
              </w:rPr>
              <w:t xml:space="preserve">3. </w:t>
            </w:r>
          </w:p>
        </w:tc>
        <w:tc>
          <w:tcPr>
            <w:tcW w:w="2594" w:type="dxa"/>
            <w:tcBorders>
              <w:top w:val="single" w:sz="4" w:space="0" w:color="auto"/>
              <w:left w:val="single" w:sz="4" w:space="0" w:color="auto"/>
              <w:bottom w:val="single" w:sz="4" w:space="0" w:color="auto"/>
              <w:right w:val="single" w:sz="4" w:space="0" w:color="auto"/>
            </w:tcBorders>
          </w:tcPr>
          <w:p w14:paraId="2813DAA1" w14:textId="1454C134" w:rsidR="00FC51C4" w:rsidRPr="00AC59D2" w:rsidRDefault="004112FE" w:rsidP="00FC51C4">
            <w:pPr>
              <w:spacing w:after="0" w:line="240" w:lineRule="auto"/>
              <w:rPr>
                <w:rFonts w:ascii="Arial Narrow" w:hAnsi="Arial Narrow"/>
                <w:bCs/>
                <w:sz w:val="20"/>
                <w:szCs w:val="20"/>
              </w:rPr>
            </w:pPr>
            <w:r>
              <w:rPr>
                <w:rFonts w:ascii="Arial Narrow" w:hAnsi="Arial Narrow"/>
                <w:bCs/>
                <w:sz w:val="20"/>
                <w:szCs w:val="20"/>
              </w:rPr>
              <w:t>pojazd</w:t>
            </w:r>
            <w:r w:rsidR="00FC51C4" w:rsidRPr="00AC59D2">
              <w:rPr>
                <w:rFonts w:ascii="Arial Narrow" w:hAnsi="Arial Narrow"/>
                <w:bCs/>
                <w:sz w:val="20"/>
                <w:szCs w:val="20"/>
              </w:rPr>
              <w:t xml:space="preserve"> przystosowany do </w:t>
            </w:r>
            <w:r w:rsidR="00FC51C4">
              <w:rPr>
                <w:rFonts w:ascii="Arial Narrow" w:hAnsi="Arial Narrow"/>
                <w:bCs/>
                <w:sz w:val="20"/>
                <w:szCs w:val="20"/>
              </w:rPr>
              <w:t xml:space="preserve">odbierania </w:t>
            </w:r>
            <w:r w:rsidR="002A4AC2" w:rsidRPr="002A4AC2">
              <w:rPr>
                <w:rFonts w:ascii="Arial Narrow" w:hAnsi="Arial Narrow"/>
                <w:b/>
                <w:sz w:val="20"/>
                <w:szCs w:val="20"/>
              </w:rPr>
              <w:t>selektywnie zebranych</w:t>
            </w:r>
            <w:r w:rsidR="002A4AC2">
              <w:rPr>
                <w:rFonts w:ascii="Arial Narrow" w:hAnsi="Arial Narrow"/>
                <w:bCs/>
                <w:sz w:val="20"/>
                <w:szCs w:val="20"/>
              </w:rPr>
              <w:t xml:space="preserve"> </w:t>
            </w:r>
            <w:r w:rsidR="00FC51C4">
              <w:rPr>
                <w:rFonts w:ascii="Arial Narrow" w:hAnsi="Arial Narrow"/>
                <w:bCs/>
                <w:sz w:val="20"/>
                <w:szCs w:val="20"/>
              </w:rPr>
              <w:t xml:space="preserve">odpadów komunalnych, który spełnia wymagania określone w rozporządzeniu Ministra Środowiska z dnia 11 stycznia 2013r. w sprawie szczegółowych wymagań w zakresie odbierania odpadów od właścicieli nieruchomości </w:t>
            </w:r>
          </w:p>
          <w:p w14:paraId="1CB72B81" w14:textId="77777777" w:rsidR="00FC51C4" w:rsidRPr="00AC59D2" w:rsidRDefault="00FC51C4" w:rsidP="00FC51C4">
            <w:pPr>
              <w:spacing w:after="0" w:line="240" w:lineRule="auto"/>
              <w:rPr>
                <w:rFonts w:ascii="Arial Narrow" w:hAnsi="Arial Narrow"/>
                <w:bCs/>
                <w:sz w:val="20"/>
                <w:szCs w:val="20"/>
              </w:rPr>
            </w:pPr>
          </w:p>
          <w:p w14:paraId="3A0CC59C" w14:textId="21DA4626" w:rsidR="00FC51C4" w:rsidRPr="002A4AC2" w:rsidRDefault="00FC51C4" w:rsidP="002A4AC2">
            <w:pPr>
              <w:spacing w:after="0" w:line="240" w:lineRule="auto"/>
              <w:rPr>
                <w:rFonts w:ascii="Arial Narrow" w:hAnsi="Arial Narrow"/>
                <w:bCs/>
                <w:sz w:val="20"/>
                <w:szCs w:val="20"/>
              </w:rPr>
            </w:pPr>
            <w:r w:rsidRPr="002A4AC2">
              <w:rPr>
                <w:rFonts w:ascii="Arial Narrow" w:hAnsi="Arial Narrow"/>
                <w:bCs/>
                <w:sz w:val="20"/>
                <w:szCs w:val="20"/>
              </w:rPr>
              <w:t>………………………………..</w:t>
            </w:r>
          </w:p>
          <w:p w14:paraId="1705D208" w14:textId="77777777" w:rsidR="00FC51C4" w:rsidRDefault="00FC51C4" w:rsidP="00FC51C4">
            <w:pPr>
              <w:spacing w:after="0" w:line="240" w:lineRule="auto"/>
              <w:rPr>
                <w:rFonts w:ascii="Arial Narrow" w:hAnsi="Arial Narrow"/>
                <w:bCs/>
                <w:sz w:val="20"/>
                <w:szCs w:val="20"/>
              </w:rPr>
            </w:pPr>
            <w:r w:rsidRPr="00AC59D2">
              <w:rPr>
                <w:rFonts w:ascii="Arial Narrow" w:hAnsi="Arial Narrow"/>
                <w:bCs/>
                <w:sz w:val="20"/>
                <w:szCs w:val="20"/>
              </w:rPr>
              <w:t>(nazwa producenta, model)</w:t>
            </w:r>
          </w:p>
          <w:p w14:paraId="55574702" w14:textId="77777777" w:rsidR="00FC51C4" w:rsidRDefault="00FC51C4" w:rsidP="00FC51C4">
            <w:pPr>
              <w:spacing w:after="0" w:line="240" w:lineRule="auto"/>
              <w:rPr>
                <w:rFonts w:ascii="Arial Narrow" w:hAnsi="Arial Narrow"/>
                <w:bCs/>
                <w:sz w:val="20"/>
                <w:szCs w:val="20"/>
              </w:rPr>
            </w:pPr>
          </w:p>
          <w:p w14:paraId="1789EC6B" w14:textId="77777777" w:rsidR="00FC51C4" w:rsidRDefault="00FC51C4" w:rsidP="00FC51C4">
            <w:pPr>
              <w:spacing w:after="0" w:line="240" w:lineRule="auto"/>
              <w:rPr>
                <w:rFonts w:ascii="Arial Narrow" w:hAnsi="Arial Narrow"/>
                <w:bCs/>
                <w:sz w:val="20"/>
                <w:szCs w:val="20"/>
              </w:rPr>
            </w:pPr>
            <w:r>
              <w:rPr>
                <w:rFonts w:ascii="Arial Narrow" w:hAnsi="Arial Narrow"/>
                <w:bCs/>
                <w:sz w:val="20"/>
                <w:szCs w:val="20"/>
              </w:rPr>
              <w:t>Nr rejestracyjny: ……………..</w:t>
            </w:r>
          </w:p>
          <w:p w14:paraId="5DE9A880" w14:textId="39CA52E1" w:rsidR="006B0CF7" w:rsidRPr="00AC59D2" w:rsidRDefault="006B0CF7" w:rsidP="006B0CF7">
            <w:pPr>
              <w:spacing w:after="0" w:line="240" w:lineRule="auto"/>
              <w:rPr>
                <w:rFonts w:ascii="Arial Narrow" w:hAnsi="Arial Narrow"/>
                <w:bCs/>
                <w:sz w:val="20"/>
                <w:szCs w:val="20"/>
              </w:rPr>
            </w:pPr>
          </w:p>
          <w:p w14:paraId="630534DF" w14:textId="0319C466" w:rsidR="002A4AC2" w:rsidRPr="00AC59D2" w:rsidRDefault="002A4AC2" w:rsidP="002A4AC2">
            <w:pPr>
              <w:spacing w:after="0" w:line="240" w:lineRule="auto"/>
              <w:rPr>
                <w:rFonts w:ascii="Arial Narrow" w:hAnsi="Arial Narrow"/>
                <w:bCs/>
                <w:sz w:val="20"/>
                <w:szCs w:val="20"/>
              </w:rPr>
            </w:pPr>
          </w:p>
        </w:tc>
        <w:tc>
          <w:tcPr>
            <w:tcW w:w="1127" w:type="dxa"/>
            <w:tcBorders>
              <w:top w:val="single" w:sz="4" w:space="0" w:color="auto"/>
              <w:left w:val="single" w:sz="4" w:space="0" w:color="auto"/>
              <w:bottom w:val="single" w:sz="4" w:space="0" w:color="auto"/>
              <w:right w:val="single" w:sz="4" w:space="0" w:color="auto"/>
            </w:tcBorders>
          </w:tcPr>
          <w:p w14:paraId="59CA4147" w14:textId="77777777" w:rsidR="00FC51C4" w:rsidRPr="007869B2" w:rsidRDefault="00FC51C4" w:rsidP="00FC51C4">
            <w:pPr>
              <w:spacing w:after="0" w:line="240" w:lineRule="auto"/>
              <w:rPr>
                <w:rFonts w:ascii="Arial Narrow" w:hAnsi="Arial Narrow"/>
                <w:bCs/>
                <w:sz w:val="20"/>
                <w:szCs w:val="20"/>
              </w:rPr>
            </w:pPr>
          </w:p>
        </w:tc>
        <w:tc>
          <w:tcPr>
            <w:tcW w:w="1974" w:type="dxa"/>
            <w:tcBorders>
              <w:top w:val="single" w:sz="4" w:space="0" w:color="auto"/>
              <w:left w:val="single" w:sz="4" w:space="0" w:color="auto"/>
              <w:bottom w:val="single" w:sz="4" w:space="0" w:color="auto"/>
              <w:right w:val="single" w:sz="4" w:space="0" w:color="auto"/>
            </w:tcBorders>
          </w:tcPr>
          <w:p w14:paraId="3F371AB5" w14:textId="77777777" w:rsidR="00FC51C4" w:rsidRPr="007869B2" w:rsidRDefault="00FC51C4" w:rsidP="00FC51C4">
            <w:pPr>
              <w:spacing w:after="0" w:line="240" w:lineRule="auto"/>
              <w:rPr>
                <w:rFonts w:ascii="Arial Narrow" w:hAnsi="Arial Narrow"/>
                <w:bCs/>
                <w:sz w:val="20"/>
                <w:szCs w:val="20"/>
              </w:rPr>
            </w:pPr>
          </w:p>
        </w:tc>
        <w:tc>
          <w:tcPr>
            <w:tcW w:w="2869" w:type="dxa"/>
            <w:tcBorders>
              <w:top w:val="single" w:sz="4" w:space="0" w:color="auto"/>
              <w:left w:val="single" w:sz="4" w:space="0" w:color="auto"/>
              <w:bottom w:val="single" w:sz="4" w:space="0" w:color="auto"/>
              <w:right w:val="single" w:sz="4" w:space="0" w:color="auto"/>
            </w:tcBorders>
          </w:tcPr>
          <w:p w14:paraId="320464F9" w14:textId="77777777" w:rsidR="0043724A" w:rsidRDefault="0043724A" w:rsidP="0043724A">
            <w:pPr>
              <w:spacing w:after="0" w:line="240" w:lineRule="auto"/>
              <w:rPr>
                <w:rFonts w:ascii="Arial Narrow" w:hAnsi="Arial Narrow"/>
                <w:bCs/>
                <w:sz w:val="20"/>
                <w:szCs w:val="20"/>
              </w:rPr>
            </w:pPr>
            <w:r>
              <w:rPr>
                <w:rFonts w:ascii="Arial Narrow" w:hAnsi="Arial Narrow"/>
                <w:bCs/>
                <w:sz w:val="20"/>
                <w:szCs w:val="20"/>
              </w:rPr>
              <w:t>Pojazd wyposażony w system monitoringu bazującego na systemie pozycjonowania satelitarnego umożliwiający trwałe zapisywanie, przekazywanie i odczytywanie danych o położeniu pojazdu i miejscach postojów oraz czujników zapisujących dane o miejscach wyładunku odpadów, umożliwiający weryfikacje tych danych</w:t>
            </w:r>
          </w:p>
          <w:p w14:paraId="6DA2657E" w14:textId="77777777" w:rsidR="0043724A" w:rsidRDefault="0043724A" w:rsidP="0043724A">
            <w:pPr>
              <w:spacing w:after="0" w:line="240" w:lineRule="auto"/>
              <w:rPr>
                <w:rFonts w:ascii="Arial Narrow" w:hAnsi="Arial Narrow"/>
                <w:bCs/>
                <w:sz w:val="20"/>
                <w:szCs w:val="20"/>
              </w:rPr>
            </w:pPr>
          </w:p>
          <w:p w14:paraId="0A1C8617"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2079087878"/>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TAK*</w:t>
            </w:r>
          </w:p>
          <w:p w14:paraId="0350E8D1"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46223455"/>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 xml:space="preserve"> NIE* </w:t>
            </w:r>
          </w:p>
          <w:p w14:paraId="52003FD7" w14:textId="77777777" w:rsidR="0043724A" w:rsidRDefault="0043724A" w:rsidP="0043724A">
            <w:pPr>
              <w:spacing w:after="0" w:line="240" w:lineRule="auto"/>
              <w:rPr>
                <w:rFonts w:ascii="Arial Narrow" w:hAnsi="Arial Narrow"/>
                <w:bCs/>
                <w:sz w:val="20"/>
                <w:szCs w:val="20"/>
              </w:rPr>
            </w:pPr>
          </w:p>
          <w:p w14:paraId="6E9DF17F" w14:textId="77777777" w:rsidR="0043724A" w:rsidRDefault="0043724A" w:rsidP="0043724A">
            <w:pPr>
              <w:spacing w:after="0" w:line="240" w:lineRule="auto"/>
              <w:rPr>
                <w:rFonts w:ascii="Arial Narrow" w:hAnsi="Arial Narrow"/>
                <w:b/>
                <w:bCs/>
                <w:sz w:val="20"/>
                <w:szCs w:val="20"/>
              </w:rPr>
            </w:pPr>
            <w:r w:rsidRPr="00387E18">
              <w:rPr>
                <w:rFonts w:ascii="Arial Narrow" w:hAnsi="Arial Narrow"/>
                <w:b/>
                <w:bCs/>
                <w:sz w:val="20"/>
                <w:szCs w:val="20"/>
              </w:rPr>
              <w:t>Pojazd ciężarowy (śmieciarka</w:t>
            </w:r>
            <w:r w:rsidRPr="00387E18">
              <w:rPr>
                <w:rFonts w:ascii="Arial Narrow" w:hAnsi="Arial Narrow" w:cs="Tahoma"/>
                <w:b/>
                <w:sz w:val="24"/>
                <w:highlight w:val="yellow"/>
              </w:rPr>
              <w:t xml:space="preserve"> </w:t>
            </w:r>
            <w:r w:rsidRPr="00387E18">
              <w:rPr>
                <w:rFonts w:ascii="Arial Narrow" w:hAnsi="Arial Narrow" w:cs="Tahoma"/>
                <w:b/>
                <w:sz w:val="20"/>
                <w:szCs w:val="20"/>
              </w:rPr>
              <w:t>bezpyłowa</w:t>
            </w:r>
            <w:r>
              <w:rPr>
                <w:rFonts w:ascii="Arial Narrow" w:hAnsi="Arial Narrow"/>
                <w:b/>
                <w:bCs/>
                <w:sz w:val="20"/>
                <w:szCs w:val="20"/>
              </w:rPr>
              <w:t>):</w:t>
            </w:r>
          </w:p>
          <w:p w14:paraId="3C46968A" w14:textId="77777777" w:rsidR="0043724A" w:rsidRDefault="0043724A" w:rsidP="0043724A">
            <w:pPr>
              <w:spacing w:after="0" w:line="240" w:lineRule="auto"/>
              <w:rPr>
                <w:rFonts w:ascii="Arial Narrow" w:hAnsi="Arial Narrow"/>
                <w:bCs/>
                <w:sz w:val="20"/>
                <w:szCs w:val="20"/>
              </w:rPr>
            </w:pPr>
          </w:p>
          <w:p w14:paraId="7B09FA48"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152341881"/>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TAK*</w:t>
            </w:r>
          </w:p>
          <w:p w14:paraId="48D3874E"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1141950650"/>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 xml:space="preserve">NIE* </w:t>
            </w:r>
          </w:p>
          <w:p w14:paraId="75FA8B95" w14:textId="77777777" w:rsidR="0043724A" w:rsidRDefault="0043724A" w:rsidP="0043724A">
            <w:pPr>
              <w:spacing w:after="0" w:line="240" w:lineRule="auto"/>
              <w:rPr>
                <w:rFonts w:ascii="Arial Narrow" w:hAnsi="Arial Narrow"/>
                <w:bCs/>
                <w:sz w:val="20"/>
                <w:szCs w:val="20"/>
              </w:rPr>
            </w:pPr>
          </w:p>
          <w:p w14:paraId="27C9C193" w14:textId="77777777" w:rsidR="0043724A" w:rsidRPr="00615A0D" w:rsidRDefault="0043724A" w:rsidP="0043724A">
            <w:pPr>
              <w:spacing w:after="0" w:line="240" w:lineRule="auto"/>
              <w:rPr>
                <w:rFonts w:ascii="Arial Narrow" w:hAnsi="Arial Narrow"/>
                <w:b/>
                <w:bCs/>
                <w:sz w:val="20"/>
                <w:szCs w:val="20"/>
              </w:rPr>
            </w:pPr>
            <w:r w:rsidRPr="00615A0D">
              <w:rPr>
                <w:rFonts w:ascii="Arial Narrow" w:hAnsi="Arial Narrow"/>
                <w:b/>
                <w:bCs/>
                <w:sz w:val="20"/>
                <w:szCs w:val="20"/>
              </w:rPr>
              <w:t xml:space="preserve">Kategoria pojazdu: </w:t>
            </w:r>
          </w:p>
          <w:p w14:paraId="0213F45B"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1198844322"/>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N1*</w:t>
            </w:r>
          </w:p>
          <w:p w14:paraId="5291F344"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1355532168"/>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N2*</w:t>
            </w:r>
          </w:p>
          <w:p w14:paraId="442E57FD"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604320092"/>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N3*</w:t>
            </w:r>
          </w:p>
          <w:p w14:paraId="40F25F0D" w14:textId="77777777" w:rsidR="0043724A" w:rsidRDefault="0043724A" w:rsidP="0043724A">
            <w:pPr>
              <w:spacing w:after="0" w:line="240" w:lineRule="auto"/>
              <w:rPr>
                <w:rFonts w:ascii="Arial Narrow" w:hAnsi="Arial Narrow"/>
                <w:bCs/>
                <w:sz w:val="20"/>
                <w:szCs w:val="20"/>
              </w:rPr>
            </w:pPr>
          </w:p>
          <w:p w14:paraId="2D353CE8" w14:textId="77777777" w:rsidR="0043724A" w:rsidRDefault="0043724A" w:rsidP="0043724A">
            <w:pPr>
              <w:spacing w:after="0" w:line="240" w:lineRule="auto"/>
              <w:rPr>
                <w:rFonts w:ascii="Arial Narrow" w:hAnsi="Arial Narrow"/>
                <w:b/>
                <w:bCs/>
                <w:sz w:val="20"/>
                <w:szCs w:val="20"/>
              </w:rPr>
            </w:pPr>
            <w:r w:rsidRPr="00615A0D">
              <w:rPr>
                <w:rFonts w:ascii="Arial Narrow" w:hAnsi="Arial Narrow"/>
                <w:b/>
                <w:bCs/>
                <w:sz w:val="20"/>
                <w:szCs w:val="20"/>
              </w:rPr>
              <w:t>Napęd:</w:t>
            </w:r>
          </w:p>
          <w:p w14:paraId="6E6E592F" w14:textId="77777777" w:rsidR="0043724A" w:rsidRPr="00615A0D" w:rsidRDefault="007845FC" w:rsidP="0043724A">
            <w:pPr>
              <w:spacing w:after="0" w:line="240" w:lineRule="auto"/>
              <w:rPr>
                <w:rFonts w:ascii="Arial Narrow" w:hAnsi="Arial Narrow"/>
                <w:bCs/>
                <w:sz w:val="20"/>
                <w:szCs w:val="20"/>
              </w:rPr>
            </w:pPr>
            <w:sdt>
              <w:sdtPr>
                <w:rPr>
                  <w:rFonts w:ascii="Arial Narrow" w:hAnsi="Arial Narrow"/>
                  <w:bCs/>
                  <w:sz w:val="20"/>
                  <w:szCs w:val="20"/>
                </w:rPr>
                <w:id w:val="-359280819"/>
                <w14:checkbox>
                  <w14:checked w14:val="0"/>
                  <w14:checkedState w14:val="2612" w14:font="MS Gothic"/>
                  <w14:uncheckedState w14:val="2610" w14:font="MS Gothic"/>
                </w14:checkbox>
              </w:sdtPr>
              <w:sdtEndPr/>
              <w:sdtContent>
                <w:r w:rsidR="0043724A" w:rsidRPr="00615A0D">
                  <w:rPr>
                    <w:rFonts w:ascii="MS Gothic" w:eastAsia="MS Gothic" w:hAnsi="MS Gothic" w:hint="eastAsia"/>
                    <w:bCs/>
                    <w:sz w:val="20"/>
                    <w:szCs w:val="20"/>
                  </w:rPr>
                  <w:t>☐</w:t>
                </w:r>
              </w:sdtContent>
            </w:sdt>
            <w:r w:rsidR="0043724A" w:rsidRPr="00615A0D">
              <w:rPr>
                <w:rFonts w:ascii="Arial Narrow" w:hAnsi="Arial Narrow"/>
                <w:bCs/>
                <w:sz w:val="20"/>
                <w:szCs w:val="20"/>
              </w:rPr>
              <w:t>elektryczny</w:t>
            </w:r>
            <w:r w:rsidR="0043724A">
              <w:rPr>
                <w:rFonts w:ascii="Arial Narrow" w:hAnsi="Arial Narrow"/>
                <w:bCs/>
                <w:sz w:val="20"/>
                <w:szCs w:val="20"/>
              </w:rPr>
              <w:t>*</w:t>
            </w:r>
          </w:p>
          <w:p w14:paraId="1A60562A" w14:textId="77777777" w:rsidR="0043724A" w:rsidRPr="00615A0D" w:rsidRDefault="007845FC" w:rsidP="0043724A">
            <w:pPr>
              <w:spacing w:after="0" w:line="240" w:lineRule="auto"/>
              <w:rPr>
                <w:rFonts w:ascii="Arial Narrow" w:hAnsi="Arial Narrow"/>
                <w:bCs/>
                <w:sz w:val="20"/>
                <w:szCs w:val="20"/>
              </w:rPr>
            </w:pPr>
            <w:sdt>
              <w:sdtPr>
                <w:rPr>
                  <w:rFonts w:ascii="Arial Narrow" w:hAnsi="Arial Narrow"/>
                  <w:bCs/>
                  <w:sz w:val="20"/>
                  <w:szCs w:val="20"/>
                </w:rPr>
                <w:id w:val="538789383"/>
                <w14:checkbox>
                  <w14:checked w14:val="0"/>
                  <w14:checkedState w14:val="2612" w14:font="MS Gothic"/>
                  <w14:uncheckedState w14:val="2610" w14:font="MS Gothic"/>
                </w14:checkbox>
              </w:sdtPr>
              <w:sdtEndPr/>
              <w:sdtContent>
                <w:r w:rsidR="0043724A" w:rsidRPr="00615A0D">
                  <w:rPr>
                    <w:rFonts w:ascii="MS Gothic" w:eastAsia="MS Gothic" w:hAnsi="MS Gothic" w:hint="eastAsia"/>
                    <w:bCs/>
                    <w:sz w:val="20"/>
                    <w:szCs w:val="20"/>
                  </w:rPr>
                  <w:t>☐</w:t>
                </w:r>
              </w:sdtContent>
            </w:sdt>
            <w:r w:rsidR="0043724A" w:rsidRPr="00615A0D">
              <w:rPr>
                <w:rFonts w:ascii="Arial Narrow" w:hAnsi="Arial Narrow"/>
                <w:bCs/>
                <w:sz w:val="20"/>
                <w:szCs w:val="20"/>
              </w:rPr>
              <w:t>wodorowy</w:t>
            </w:r>
            <w:r w:rsidR="0043724A">
              <w:rPr>
                <w:rFonts w:ascii="Arial Narrow" w:hAnsi="Arial Narrow"/>
                <w:bCs/>
                <w:sz w:val="20"/>
                <w:szCs w:val="20"/>
              </w:rPr>
              <w:t>*</w:t>
            </w:r>
          </w:p>
          <w:p w14:paraId="7CD646EC"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1043512587"/>
                <w14:checkbox>
                  <w14:checked w14:val="0"/>
                  <w14:checkedState w14:val="2612" w14:font="MS Gothic"/>
                  <w14:uncheckedState w14:val="2610" w14:font="MS Gothic"/>
                </w14:checkbox>
              </w:sdtPr>
              <w:sdtEndPr/>
              <w:sdtContent>
                <w:r w:rsidR="0043724A" w:rsidRPr="00615A0D">
                  <w:rPr>
                    <w:rFonts w:ascii="MS Gothic" w:eastAsia="MS Gothic" w:hAnsi="MS Gothic" w:hint="eastAsia"/>
                    <w:bCs/>
                    <w:sz w:val="20"/>
                    <w:szCs w:val="20"/>
                  </w:rPr>
                  <w:t>☐</w:t>
                </w:r>
              </w:sdtContent>
            </w:sdt>
            <w:r w:rsidR="0043724A" w:rsidRPr="00615A0D">
              <w:rPr>
                <w:rFonts w:ascii="Arial Narrow" w:hAnsi="Arial Narrow"/>
                <w:bCs/>
                <w:sz w:val="20"/>
                <w:szCs w:val="20"/>
              </w:rPr>
              <w:t>paliwa alternatywne</w:t>
            </w:r>
            <w:r w:rsidR="0043724A">
              <w:rPr>
                <w:rFonts w:ascii="Arial Narrow" w:hAnsi="Arial Narrow"/>
                <w:bCs/>
                <w:sz w:val="20"/>
                <w:szCs w:val="20"/>
              </w:rPr>
              <w:t>*</w:t>
            </w:r>
          </w:p>
          <w:p w14:paraId="436BB861"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8732197"/>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 xml:space="preserve">silnik spalinowy, spełniający normę emisji spalin min. </w:t>
            </w:r>
            <w:r w:rsidR="0043724A" w:rsidRPr="00A51DE7">
              <w:rPr>
                <w:rFonts w:ascii="Arial Narrow" w:hAnsi="Arial Narrow"/>
                <w:b/>
                <w:bCs/>
                <w:sz w:val="20"/>
                <w:szCs w:val="20"/>
              </w:rPr>
              <w:t>EURO 5</w:t>
            </w:r>
            <w:r w:rsidR="0043724A">
              <w:rPr>
                <w:rFonts w:ascii="Arial Narrow" w:hAnsi="Arial Narrow"/>
                <w:bCs/>
                <w:sz w:val="20"/>
                <w:szCs w:val="20"/>
              </w:rPr>
              <w:t>*</w:t>
            </w:r>
          </w:p>
          <w:p w14:paraId="168D49C4" w14:textId="77777777" w:rsidR="0043724A" w:rsidRPr="00615A0D" w:rsidRDefault="0043724A" w:rsidP="0043724A">
            <w:pPr>
              <w:spacing w:after="0" w:line="240" w:lineRule="auto"/>
              <w:rPr>
                <w:rFonts w:ascii="Arial Narrow" w:hAnsi="Arial Narrow"/>
                <w:bCs/>
                <w:sz w:val="20"/>
                <w:szCs w:val="20"/>
              </w:rPr>
            </w:pPr>
          </w:p>
          <w:p w14:paraId="40086A65" w14:textId="4553A697" w:rsidR="006B0CF7" w:rsidRDefault="0043724A" w:rsidP="0043724A">
            <w:pPr>
              <w:spacing w:after="0" w:line="240" w:lineRule="auto"/>
              <w:rPr>
                <w:rFonts w:ascii="Arial Narrow" w:hAnsi="Arial Narrow"/>
                <w:bCs/>
                <w:sz w:val="20"/>
                <w:szCs w:val="20"/>
              </w:rPr>
            </w:pPr>
            <w:r w:rsidRPr="00387E18">
              <w:rPr>
                <w:rFonts w:ascii="Arial Narrow" w:hAnsi="Arial Narrow"/>
                <w:b/>
                <w:bCs/>
                <w:color w:val="C00000"/>
                <w:sz w:val="20"/>
                <w:szCs w:val="20"/>
              </w:rPr>
              <w:t>(*właściwe zaznaczyć)</w:t>
            </w:r>
          </w:p>
        </w:tc>
      </w:tr>
      <w:tr w:rsidR="006B0CF7" w:rsidRPr="00000F4C" w14:paraId="51B8A852" w14:textId="77777777" w:rsidTr="004112FE">
        <w:trPr>
          <w:trHeight w:val="755"/>
        </w:trPr>
        <w:tc>
          <w:tcPr>
            <w:tcW w:w="616" w:type="dxa"/>
            <w:tcBorders>
              <w:top w:val="single" w:sz="4" w:space="0" w:color="auto"/>
              <w:left w:val="single" w:sz="4" w:space="0" w:color="auto"/>
              <w:bottom w:val="single" w:sz="4" w:space="0" w:color="auto"/>
              <w:right w:val="single" w:sz="4" w:space="0" w:color="auto"/>
            </w:tcBorders>
          </w:tcPr>
          <w:p w14:paraId="67438D86" w14:textId="03ECD7A1" w:rsidR="006B0CF7" w:rsidRDefault="006B0CF7" w:rsidP="00FC51C4">
            <w:pPr>
              <w:spacing w:line="360" w:lineRule="auto"/>
              <w:rPr>
                <w:rFonts w:ascii="Times New Roman" w:hAnsi="Times New Roman"/>
                <w:b/>
                <w:sz w:val="24"/>
                <w:szCs w:val="24"/>
              </w:rPr>
            </w:pPr>
            <w:r>
              <w:rPr>
                <w:rFonts w:ascii="Times New Roman" w:hAnsi="Times New Roman"/>
                <w:b/>
                <w:sz w:val="24"/>
                <w:szCs w:val="24"/>
              </w:rPr>
              <w:lastRenderedPageBreak/>
              <w:t>4.</w:t>
            </w:r>
          </w:p>
        </w:tc>
        <w:tc>
          <w:tcPr>
            <w:tcW w:w="2594" w:type="dxa"/>
            <w:tcBorders>
              <w:top w:val="single" w:sz="4" w:space="0" w:color="auto"/>
              <w:left w:val="single" w:sz="4" w:space="0" w:color="auto"/>
              <w:bottom w:val="single" w:sz="4" w:space="0" w:color="auto"/>
              <w:right w:val="single" w:sz="4" w:space="0" w:color="auto"/>
            </w:tcBorders>
          </w:tcPr>
          <w:p w14:paraId="7B7E4A84" w14:textId="77777777" w:rsidR="006B0CF7" w:rsidRPr="00AC59D2" w:rsidRDefault="006B0CF7" w:rsidP="006B0CF7">
            <w:pPr>
              <w:spacing w:after="0" w:line="240" w:lineRule="auto"/>
              <w:rPr>
                <w:rFonts w:ascii="Arial Narrow" w:hAnsi="Arial Narrow"/>
                <w:bCs/>
                <w:sz w:val="20"/>
                <w:szCs w:val="20"/>
              </w:rPr>
            </w:pPr>
            <w:r>
              <w:rPr>
                <w:rFonts w:ascii="Arial Narrow" w:hAnsi="Arial Narrow"/>
                <w:bCs/>
                <w:sz w:val="20"/>
                <w:szCs w:val="20"/>
              </w:rPr>
              <w:t>pojazd</w:t>
            </w:r>
            <w:r w:rsidRPr="00AC59D2">
              <w:rPr>
                <w:rFonts w:ascii="Arial Narrow" w:hAnsi="Arial Narrow"/>
                <w:bCs/>
                <w:sz w:val="20"/>
                <w:szCs w:val="20"/>
              </w:rPr>
              <w:t xml:space="preserve"> przystosowany do </w:t>
            </w:r>
            <w:r>
              <w:rPr>
                <w:rFonts w:ascii="Arial Narrow" w:hAnsi="Arial Narrow"/>
                <w:bCs/>
                <w:sz w:val="20"/>
                <w:szCs w:val="20"/>
              </w:rPr>
              <w:t xml:space="preserve">odbierania </w:t>
            </w:r>
            <w:r w:rsidRPr="002A4AC2">
              <w:rPr>
                <w:rFonts w:ascii="Arial Narrow" w:hAnsi="Arial Narrow"/>
                <w:b/>
                <w:sz w:val="20"/>
                <w:szCs w:val="20"/>
              </w:rPr>
              <w:t>selektywnie zebranych</w:t>
            </w:r>
            <w:r>
              <w:rPr>
                <w:rFonts w:ascii="Arial Narrow" w:hAnsi="Arial Narrow"/>
                <w:bCs/>
                <w:sz w:val="20"/>
                <w:szCs w:val="20"/>
              </w:rPr>
              <w:t xml:space="preserve"> odpadów komunalnych, który spełnia wymagania określone w rozporządzeniu Ministra Środowiska z dnia 11 stycznia 2013r. w sprawie szczegółowych wymagań w zakresie odbierania odpadów od właścicieli nieruchomości </w:t>
            </w:r>
          </w:p>
          <w:p w14:paraId="36FDA091" w14:textId="77777777" w:rsidR="006B0CF7" w:rsidRPr="00AC59D2" w:rsidRDefault="006B0CF7" w:rsidP="006B0CF7">
            <w:pPr>
              <w:spacing w:after="0" w:line="240" w:lineRule="auto"/>
              <w:rPr>
                <w:rFonts w:ascii="Arial Narrow" w:hAnsi="Arial Narrow"/>
                <w:bCs/>
                <w:sz w:val="20"/>
                <w:szCs w:val="20"/>
              </w:rPr>
            </w:pPr>
          </w:p>
          <w:p w14:paraId="3B05A2D5" w14:textId="77777777" w:rsidR="006B0CF7" w:rsidRPr="002A4AC2" w:rsidRDefault="006B0CF7" w:rsidP="006B0CF7">
            <w:pPr>
              <w:spacing w:after="0" w:line="240" w:lineRule="auto"/>
              <w:rPr>
                <w:rFonts w:ascii="Arial Narrow" w:hAnsi="Arial Narrow"/>
                <w:bCs/>
                <w:sz w:val="20"/>
                <w:szCs w:val="20"/>
              </w:rPr>
            </w:pPr>
            <w:r w:rsidRPr="002A4AC2">
              <w:rPr>
                <w:rFonts w:ascii="Arial Narrow" w:hAnsi="Arial Narrow"/>
                <w:bCs/>
                <w:sz w:val="20"/>
                <w:szCs w:val="20"/>
              </w:rPr>
              <w:t>………………………………..</w:t>
            </w:r>
          </w:p>
          <w:p w14:paraId="62449C25" w14:textId="77777777" w:rsidR="006B0CF7" w:rsidRDefault="006B0CF7" w:rsidP="006B0CF7">
            <w:pPr>
              <w:spacing w:after="0" w:line="240" w:lineRule="auto"/>
              <w:rPr>
                <w:rFonts w:ascii="Arial Narrow" w:hAnsi="Arial Narrow"/>
                <w:bCs/>
                <w:sz w:val="20"/>
                <w:szCs w:val="20"/>
              </w:rPr>
            </w:pPr>
            <w:r w:rsidRPr="00AC59D2">
              <w:rPr>
                <w:rFonts w:ascii="Arial Narrow" w:hAnsi="Arial Narrow"/>
                <w:bCs/>
                <w:sz w:val="20"/>
                <w:szCs w:val="20"/>
              </w:rPr>
              <w:t>(nazwa producenta, model)</w:t>
            </w:r>
          </w:p>
          <w:p w14:paraId="7D271E51" w14:textId="77777777" w:rsidR="006B0CF7" w:rsidRDefault="006B0CF7" w:rsidP="006B0CF7">
            <w:pPr>
              <w:spacing w:after="0" w:line="240" w:lineRule="auto"/>
              <w:rPr>
                <w:rFonts w:ascii="Arial Narrow" w:hAnsi="Arial Narrow"/>
                <w:bCs/>
                <w:sz w:val="20"/>
                <w:szCs w:val="20"/>
              </w:rPr>
            </w:pPr>
          </w:p>
          <w:p w14:paraId="25992C8B" w14:textId="60C2F253" w:rsidR="006B0CF7" w:rsidRDefault="006B0CF7" w:rsidP="006B0CF7">
            <w:pPr>
              <w:spacing w:after="0" w:line="240" w:lineRule="auto"/>
              <w:rPr>
                <w:rFonts w:ascii="Arial Narrow" w:hAnsi="Arial Narrow"/>
                <w:bCs/>
                <w:sz w:val="20"/>
                <w:szCs w:val="20"/>
              </w:rPr>
            </w:pPr>
            <w:r>
              <w:rPr>
                <w:rFonts w:ascii="Arial Narrow" w:hAnsi="Arial Narrow"/>
                <w:bCs/>
                <w:sz w:val="20"/>
                <w:szCs w:val="20"/>
              </w:rPr>
              <w:t>Nr rejestracyjny: ……………..</w:t>
            </w:r>
          </w:p>
        </w:tc>
        <w:tc>
          <w:tcPr>
            <w:tcW w:w="1127" w:type="dxa"/>
            <w:tcBorders>
              <w:top w:val="single" w:sz="4" w:space="0" w:color="auto"/>
              <w:left w:val="single" w:sz="4" w:space="0" w:color="auto"/>
              <w:bottom w:val="single" w:sz="4" w:space="0" w:color="auto"/>
              <w:right w:val="single" w:sz="4" w:space="0" w:color="auto"/>
            </w:tcBorders>
          </w:tcPr>
          <w:p w14:paraId="004E90B7" w14:textId="77777777" w:rsidR="006B0CF7" w:rsidRPr="007869B2" w:rsidRDefault="006B0CF7" w:rsidP="00FC51C4">
            <w:pPr>
              <w:spacing w:after="0" w:line="240" w:lineRule="auto"/>
              <w:rPr>
                <w:rFonts w:ascii="Arial Narrow" w:hAnsi="Arial Narrow"/>
                <w:bCs/>
                <w:sz w:val="20"/>
                <w:szCs w:val="20"/>
              </w:rPr>
            </w:pPr>
          </w:p>
        </w:tc>
        <w:tc>
          <w:tcPr>
            <w:tcW w:w="1974" w:type="dxa"/>
            <w:tcBorders>
              <w:top w:val="single" w:sz="4" w:space="0" w:color="auto"/>
              <w:left w:val="single" w:sz="4" w:space="0" w:color="auto"/>
              <w:bottom w:val="single" w:sz="4" w:space="0" w:color="auto"/>
              <w:right w:val="single" w:sz="4" w:space="0" w:color="auto"/>
            </w:tcBorders>
          </w:tcPr>
          <w:p w14:paraId="61126324" w14:textId="77777777" w:rsidR="006B0CF7" w:rsidRPr="007869B2" w:rsidRDefault="006B0CF7" w:rsidP="00FC51C4">
            <w:pPr>
              <w:spacing w:after="0" w:line="240" w:lineRule="auto"/>
              <w:rPr>
                <w:rFonts w:ascii="Arial Narrow" w:hAnsi="Arial Narrow"/>
                <w:bCs/>
                <w:sz w:val="20"/>
                <w:szCs w:val="20"/>
              </w:rPr>
            </w:pPr>
          </w:p>
        </w:tc>
        <w:tc>
          <w:tcPr>
            <w:tcW w:w="2869" w:type="dxa"/>
            <w:tcBorders>
              <w:top w:val="single" w:sz="4" w:space="0" w:color="auto"/>
              <w:left w:val="single" w:sz="4" w:space="0" w:color="auto"/>
              <w:bottom w:val="single" w:sz="4" w:space="0" w:color="auto"/>
              <w:right w:val="single" w:sz="4" w:space="0" w:color="auto"/>
            </w:tcBorders>
          </w:tcPr>
          <w:p w14:paraId="26B76254" w14:textId="77777777" w:rsidR="00EE32CE" w:rsidRDefault="00EE32CE" w:rsidP="00EE32CE">
            <w:pPr>
              <w:spacing w:after="0" w:line="240" w:lineRule="auto"/>
              <w:rPr>
                <w:rFonts w:ascii="Arial Narrow" w:hAnsi="Arial Narrow"/>
                <w:bCs/>
                <w:sz w:val="20"/>
                <w:szCs w:val="20"/>
              </w:rPr>
            </w:pPr>
            <w:r>
              <w:rPr>
                <w:rFonts w:ascii="Arial Narrow" w:hAnsi="Arial Narrow"/>
                <w:bCs/>
                <w:sz w:val="20"/>
                <w:szCs w:val="20"/>
              </w:rPr>
              <w:t>Pojazd wyposażony w system monitoringu bazującego na systemie pozycjonowania satelitarnego umożliwiający trwałe zapisywanie, przekazywanie i odczytywanie danych o położeniu pojazdu i miejscach postojów oraz czujników zapisujących dane o miejscach wyładunku odpadów, umożliwiający weryfikacje tych danych</w:t>
            </w:r>
          </w:p>
          <w:p w14:paraId="6443FDD7" w14:textId="77777777" w:rsidR="00EE32CE" w:rsidRDefault="00EE32CE" w:rsidP="00EE32CE">
            <w:pPr>
              <w:spacing w:after="0" w:line="240" w:lineRule="auto"/>
              <w:rPr>
                <w:rFonts w:ascii="Arial Narrow" w:hAnsi="Arial Narrow"/>
                <w:bCs/>
                <w:sz w:val="20"/>
                <w:szCs w:val="20"/>
              </w:rPr>
            </w:pPr>
          </w:p>
          <w:p w14:paraId="1F6E0C55" w14:textId="77777777" w:rsidR="00EE32CE" w:rsidRDefault="007845FC" w:rsidP="00EE32CE">
            <w:pPr>
              <w:spacing w:after="0" w:line="240" w:lineRule="auto"/>
              <w:rPr>
                <w:rFonts w:ascii="Arial Narrow" w:hAnsi="Arial Narrow"/>
                <w:bCs/>
                <w:sz w:val="20"/>
                <w:szCs w:val="20"/>
              </w:rPr>
            </w:pPr>
            <w:sdt>
              <w:sdtPr>
                <w:rPr>
                  <w:rFonts w:ascii="Arial Narrow" w:hAnsi="Arial Narrow"/>
                  <w:bCs/>
                  <w:sz w:val="20"/>
                  <w:szCs w:val="20"/>
                </w:rPr>
                <w:id w:val="-277017798"/>
                <w14:checkbox>
                  <w14:checked w14:val="0"/>
                  <w14:checkedState w14:val="2612" w14:font="MS Gothic"/>
                  <w14:uncheckedState w14:val="2610" w14:font="MS Gothic"/>
                </w14:checkbox>
              </w:sdtPr>
              <w:sdtEndPr/>
              <w:sdtContent>
                <w:r w:rsidR="00EE32CE">
                  <w:rPr>
                    <w:rFonts w:ascii="MS Gothic" w:eastAsia="MS Gothic" w:hAnsi="MS Gothic" w:hint="eastAsia"/>
                    <w:bCs/>
                    <w:sz w:val="20"/>
                    <w:szCs w:val="20"/>
                  </w:rPr>
                  <w:t>☐</w:t>
                </w:r>
              </w:sdtContent>
            </w:sdt>
            <w:r w:rsidR="00EE32CE">
              <w:rPr>
                <w:rFonts w:ascii="Arial Narrow" w:hAnsi="Arial Narrow"/>
                <w:bCs/>
                <w:sz w:val="20"/>
                <w:szCs w:val="20"/>
              </w:rPr>
              <w:t>TAK*</w:t>
            </w:r>
          </w:p>
          <w:p w14:paraId="5BDBC995" w14:textId="77777777" w:rsidR="00EE32CE" w:rsidRDefault="007845FC" w:rsidP="00EE32CE">
            <w:pPr>
              <w:spacing w:after="0" w:line="240" w:lineRule="auto"/>
              <w:rPr>
                <w:rFonts w:ascii="Arial Narrow" w:hAnsi="Arial Narrow"/>
                <w:bCs/>
                <w:sz w:val="20"/>
                <w:szCs w:val="20"/>
              </w:rPr>
            </w:pPr>
            <w:sdt>
              <w:sdtPr>
                <w:rPr>
                  <w:rFonts w:ascii="Arial Narrow" w:hAnsi="Arial Narrow"/>
                  <w:bCs/>
                  <w:sz w:val="20"/>
                  <w:szCs w:val="20"/>
                </w:rPr>
                <w:id w:val="-95563649"/>
                <w14:checkbox>
                  <w14:checked w14:val="0"/>
                  <w14:checkedState w14:val="2612" w14:font="MS Gothic"/>
                  <w14:uncheckedState w14:val="2610" w14:font="MS Gothic"/>
                </w14:checkbox>
              </w:sdtPr>
              <w:sdtEndPr/>
              <w:sdtContent>
                <w:r w:rsidR="00EE32CE">
                  <w:rPr>
                    <w:rFonts w:ascii="MS Gothic" w:eastAsia="MS Gothic" w:hAnsi="MS Gothic" w:hint="eastAsia"/>
                    <w:bCs/>
                    <w:sz w:val="20"/>
                    <w:szCs w:val="20"/>
                  </w:rPr>
                  <w:t>☐</w:t>
                </w:r>
              </w:sdtContent>
            </w:sdt>
            <w:r w:rsidR="00EE32CE">
              <w:rPr>
                <w:rFonts w:ascii="Arial Narrow" w:hAnsi="Arial Narrow"/>
                <w:bCs/>
                <w:sz w:val="20"/>
                <w:szCs w:val="20"/>
              </w:rPr>
              <w:t xml:space="preserve"> NIE* </w:t>
            </w:r>
          </w:p>
          <w:p w14:paraId="19D13585" w14:textId="77777777" w:rsidR="00EE32CE" w:rsidRDefault="00EE32CE" w:rsidP="00EE32CE">
            <w:pPr>
              <w:spacing w:after="0" w:line="240" w:lineRule="auto"/>
              <w:rPr>
                <w:rFonts w:ascii="Arial Narrow" w:hAnsi="Arial Narrow"/>
                <w:bCs/>
                <w:sz w:val="20"/>
                <w:szCs w:val="20"/>
              </w:rPr>
            </w:pPr>
          </w:p>
          <w:p w14:paraId="09FEE15F" w14:textId="77777777" w:rsidR="00EE32CE" w:rsidRDefault="00EE32CE" w:rsidP="00EE32CE">
            <w:pPr>
              <w:spacing w:after="0" w:line="240" w:lineRule="auto"/>
              <w:rPr>
                <w:rFonts w:ascii="Arial Narrow" w:hAnsi="Arial Narrow"/>
                <w:b/>
                <w:bCs/>
                <w:sz w:val="20"/>
                <w:szCs w:val="20"/>
              </w:rPr>
            </w:pPr>
            <w:r w:rsidRPr="00387E18">
              <w:rPr>
                <w:rFonts w:ascii="Arial Narrow" w:hAnsi="Arial Narrow"/>
                <w:b/>
                <w:bCs/>
                <w:sz w:val="20"/>
                <w:szCs w:val="20"/>
              </w:rPr>
              <w:t>Pojazd ciężarowy (śmieciarka</w:t>
            </w:r>
            <w:r w:rsidRPr="00387E18">
              <w:rPr>
                <w:rFonts w:ascii="Arial Narrow" w:hAnsi="Arial Narrow" w:cs="Tahoma"/>
                <w:b/>
                <w:sz w:val="24"/>
                <w:highlight w:val="yellow"/>
              </w:rPr>
              <w:t xml:space="preserve"> </w:t>
            </w:r>
            <w:r w:rsidRPr="00387E18">
              <w:rPr>
                <w:rFonts w:ascii="Arial Narrow" w:hAnsi="Arial Narrow" w:cs="Tahoma"/>
                <w:b/>
                <w:sz w:val="20"/>
                <w:szCs w:val="20"/>
              </w:rPr>
              <w:t>bezpyłowa</w:t>
            </w:r>
            <w:r>
              <w:rPr>
                <w:rFonts w:ascii="Arial Narrow" w:hAnsi="Arial Narrow"/>
                <w:b/>
                <w:bCs/>
                <w:sz w:val="20"/>
                <w:szCs w:val="20"/>
              </w:rPr>
              <w:t>):</w:t>
            </w:r>
          </w:p>
          <w:p w14:paraId="1218B9E1" w14:textId="77777777" w:rsidR="00EE32CE" w:rsidRDefault="00EE32CE" w:rsidP="00EE32CE">
            <w:pPr>
              <w:spacing w:after="0" w:line="240" w:lineRule="auto"/>
              <w:rPr>
                <w:rFonts w:ascii="Arial Narrow" w:hAnsi="Arial Narrow"/>
                <w:bCs/>
                <w:sz w:val="20"/>
                <w:szCs w:val="20"/>
              </w:rPr>
            </w:pPr>
          </w:p>
          <w:p w14:paraId="599FA156" w14:textId="77777777" w:rsidR="00EE32CE" w:rsidRDefault="007845FC" w:rsidP="00EE32CE">
            <w:pPr>
              <w:spacing w:after="0" w:line="240" w:lineRule="auto"/>
              <w:rPr>
                <w:rFonts w:ascii="Arial Narrow" w:hAnsi="Arial Narrow"/>
                <w:bCs/>
                <w:sz w:val="20"/>
                <w:szCs w:val="20"/>
              </w:rPr>
            </w:pPr>
            <w:sdt>
              <w:sdtPr>
                <w:rPr>
                  <w:rFonts w:ascii="Arial Narrow" w:hAnsi="Arial Narrow"/>
                  <w:bCs/>
                  <w:sz w:val="20"/>
                  <w:szCs w:val="20"/>
                </w:rPr>
                <w:id w:val="1572700579"/>
                <w14:checkbox>
                  <w14:checked w14:val="0"/>
                  <w14:checkedState w14:val="2612" w14:font="MS Gothic"/>
                  <w14:uncheckedState w14:val="2610" w14:font="MS Gothic"/>
                </w14:checkbox>
              </w:sdtPr>
              <w:sdtEndPr/>
              <w:sdtContent>
                <w:r w:rsidR="00EE32CE">
                  <w:rPr>
                    <w:rFonts w:ascii="MS Gothic" w:eastAsia="MS Gothic" w:hAnsi="MS Gothic" w:hint="eastAsia"/>
                    <w:bCs/>
                    <w:sz w:val="20"/>
                    <w:szCs w:val="20"/>
                  </w:rPr>
                  <w:t>☐</w:t>
                </w:r>
              </w:sdtContent>
            </w:sdt>
            <w:r w:rsidR="00EE32CE">
              <w:rPr>
                <w:rFonts w:ascii="Arial Narrow" w:hAnsi="Arial Narrow"/>
                <w:bCs/>
                <w:sz w:val="20"/>
                <w:szCs w:val="20"/>
              </w:rPr>
              <w:t>TAK*</w:t>
            </w:r>
          </w:p>
          <w:p w14:paraId="5BFD4DB6" w14:textId="77777777" w:rsidR="00EE32CE" w:rsidRDefault="007845FC" w:rsidP="00EE32CE">
            <w:pPr>
              <w:spacing w:after="0" w:line="240" w:lineRule="auto"/>
              <w:rPr>
                <w:rFonts w:ascii="Arial Narrow" w:hAnsi="Arial Narrow"/>
                <w:bCs/>
                <w:sz w:val="20"/>
                <w:szCs w:val="20"/>
              </w:rPr>
            </w:pPr>
            <w:sdt>
              <w:sdtPr>
                <w:rPr>
                  <w:rFonts w:ascii="Arial Narrow" w:hAnsi="Arial Narrow"/>
                  <w:bCs/>
                  <w:sz w:val="20"/>
                  <w:szCs w:val="20"/>
                </w:rPr>
                <w:id w:val="-1589610444"/>
                <w14:checkbox>
                  <w14:checked w14:val="0"/>
                  <w14:checkedState w14:val="2612" w14:font="MS Gothic"/>
                  <w14:uncheckedState w14:val="2610" w14:font="MS Gothic"/>
                </w14:checkbox>
              </w:sdtPr>
              <w:sdtEndPr/>
              <w:sdtContent>
                <w:r w:rsidR="00EE32CE">
                  <w:rPr>
                    <w:rFonts w:ascii="MS Gothic" w:eastAsia="MS Gothic" w:hAnsi="MS Gothic" w:hint="eastAsia"/>
                    <w:bCs/>
                    <w:sz w:val="20"/>
                    <w:szCs w:val="20"/>
                  </w:rPr>
                  <w:t>☐</w:t>
                </w:r>
              </w:sdtContent>
            </w:sdt>
            <w:r w:rsidR="00EE32CE">
              <w:rPr>
                <w:rFonts w:ascii="Arial Narrow" w:hAnsi="Arial Narrow"/>
                <w:bCs/>
                <w:sz w:val="20"/>
                <w:szCs w:val="20"/>
              </w:rPr>
              <w:t xml:space="preserve">NIE* </w:t>
            </w:r>
          </w:p>
          <w:p w14:paraId="1F9B276B" w14:textId="77777777" w:rsidR="00EE32CE" w:rsidRDefault="00EE32CE" w:rsidP="00EE32CE">
            <w:pPr>
              <w:spacing w:after="0" w:line="240" w:lineRule="auto"/>
              <w:rPr>
                <w:rFonts w:ascii="Arial Narrow" w:hAnsi="Arial Narrow"/>
                <w:bCs/>
                <w:sz w:val="20"/>
                <w:szCs w:val="20"/>
              </w:rPr>
            </w:pPr>
          </w:p>
          <w:p w14:paraId="1E4407B8" w14:textId="77777777" w:rsidR="00EE32CE" w:rsidRPr="00615A0D" w:rsidRDefault="00EE32CE" w:rsidP="00EE32CE">
            <w:pPr>
              <w:spacing w:after="0" w:line="240" w:lineRule="auto"/>
              <w:rPr>
                <w:rFonts w:ascii="Arial Narrow" w:hAnsi="Arial Narrow"/>
                <w:b/>
                <w:bCs/>
                <w:sz w:val="20"/>
                <w:szCs w:val="20"/>
              </w:rPr>
            </w:pPr>
            <w:r w:rsidRPr="00615A0D">
              <w:rPr>
                <w:rFonts w:ascii="Arial Narrow" w:hAnsi="Arial Narrow"/>
                <w:b/>
                <w:bCs/>
                <w:sz w:val="20"/>
                <w:szCs w:val="20"/>
              </w:rPr>
              <w:t xml:space="preserve">Kategoria pojazdu: </w:t>
            </w:r>
          </w:p>
          <w:p w14:paraId="32E8DB23" w14:textId="77777777" w:rsidR="00EE32CE" w:rsidRDefault="007845FC" w:rsidP="00EE32CE">
            <w:pPr>
              <w:spacing w:after="0" w:line="240" w:lineRule="auto"/>
              <w:rPr>
                <w:rFonts w:ascii="Arial Narrow" w:hAnsi="Arial Narrow"/>
                <w:bCs/>
                <w:sz w:val="20"/>
                <w:szCs w:val="20"/>
              </w:rPr>
            </w:pPr>
            <w:sdt>
              <w:sdtPr>
                <w:rPr>
                  <w:rFonts w:ascii="Arial Narrow" w:hAnsi="Arial Narrow"/>
                  <w:bCs/>
                  <w:sz w:val="20"/>
                  <w:szCs w:val="20"/>
                </w:rPr>
                <w:id w:val="-1215735249"/>
                <w14:checkbox>
                  <w14:checked w14:val="0"/>
                  <w14:checkedState w14:val="2612" w14:font="MS Gothic"/>
                  <w14:uncheckedState w14:val="2610" w14:font="MS Gothic"/>
                </w14:checkbox>
              </w:sdtPr>
              <w:sdtEndPr/>
              <w:sdtContent>
                <w:r w:rsidR="00EE32CE">
                  <w:rPr>
                    <w:rFonts w:ascii="MS Gothic" w:eastAsia="MS Gothic" w:hAnsi="MS Gothic" w:hint="eastAsia"/>
                    <w:bCs/>
                    <w:sz w:val="20"/>
                    <w:szCs w:val="20"/>
                  </w:rPr>
                  <w:t>☐</w:t>
                </w:r>
              </w:sdtContent>
            </w:sdt>
            <w:r w:rsidR="00EE32CE">
              <w:rPr>
                <w:rFonts w:ascii="Arial Narrow" w:hAnsi="Arial Narrow"/>
                <w:bCs/>
                <w:sz w:val="20"/>
                <w:szCs w:val="20"/>
              </w:rPr>
              <w:t>N1*</w:t>
            </w:r>
          </w:p>
          <w:p w14:paraId="2A2B9785" w14:textId="77777777" w:rsidR="00EE32CE" w:rsidRDefault="007845FC" w:rsidP="00EE32CE">
            <w:pPr>
              <w:spacing w:after="0" w:line="240" w:lineRule="auto"/>
              <w:rPr>
                <w:rFonts w:ascii="Arial Narrow" w:hAnsi="Arial Narrow"/>
                <w:bCs/>
                <w:sz w:val="20"/>
                <w:szCs w:val="20"/>
              </w:rPr>
            </w:pPr>
            <w:sdt>
              <w:sdtPr>
                <w:rPr>
                  <w:rFonts w:ascii="Arial Narrow" w:hAnsi="Arial Narrow"/>
                  <w:bCs/>
                  <w:sz w:val="20"/>
                  <w:szCs w:val="20"/>
                </w:rPr>
                <w:id w:val="537549882"/>
                <w14:checkbox>
                  <w14:checked w14:val="0"/>
                  <w14:checkedState w14:val="2612" w14:font="MS Gothic"/>
                  <w14:uncheckedState w14:val="2610" w14:font="MS Gothic"/>
                </w14:checkbox>
              </w:sdtPr>
              <w:sdtEndPr/>
              <w:sdtContent>
                <w:r w:rsidR="00EE32CE">
                  <w:rPr>
                    <w:rFonts w:ascii="MS Gothic" w:eastAsia="MS Gothic" w:hAnsi="MS Gothic" w:hint="eastAsia"/>
                    <w:bCs/>
                    <w:sz w:val="20"/>
                    <w:szCs w:val="20"/>
                  </w:rPr>
                  <w:t>☐</w:t>
                </w:r>
              </w:sdtContent>
            </w:sdt>
            <w:r w:rsidR="00EE32CE">
              <w:rPr>
                <w:rFonts w:ascii="Arial Narrow" w:hAnsi="Arial Narrow"/>
                <w:bCs/>
                <w:sz w:val="20"/>
                <w:szCs w:val="20"/>
              </w:rPr>
              <w:t>N2*</w:t>
            </w:r>
          </w:p>
          <w:p w14:paraId="65609FEE" w14:textId="77777777" w:rsidR="00EE32CE" w:rsidRDefault="007845FC" w:rsidP="00EE32CE">
            <w:pPr>
              <w:spacing w:after="0" w:line="240" w:lineRule="auto"/>
              <w:rPr>
                <w:rFonts w:ascii="Arial Narrow" w:hAnsi="Arial Narrow"/>
                <w:bCs/>
                <w:sz w:val="20"/>
                <w:szCs w:val="20"/>
              </w:rPr>
            </w:pPr>
            <w:sdt>
              <w:sdtPr>
                <w:rPr>
                  <w:rFonts w:ascii="Arial Narrow" w:hAnsi="Arial Narrow"/>
                  <w:bCs/>
                  <w:sz w:val="20"/>
                  <w:szCs w:val="20"/>
                </w:rPr>
                <w:id w:val="1638297352"/>
                <w14:checkbox>
                  <w14:checked w14:val="0"/>
                  <w14:checkedState w14:val="2612" w14:font="MS Gothic"/>
                  <w14:uncheckedState w14:val="2610" w14:font="MS Gothic"/>
                </w14:checkbox>
              </w:sdtPr>
              <w:sdtEndPr/>
              <w:sdtContent>
                <w:r w:rsidR="00EE32CE">
                  <w:rPr>
                    <w:rFonts w:ascii="MS Gothic" w:eastAsia="MS Gothic" w:hAnsi="MS Gothic" w:hint="eastAsia"/>
                    <w:bCs/>
                    <w:sz w:val="20"/>
                    <w:szCs w:val="20"/>
                  </w:rPr>
                  <w:t>☐</w:t>
                </w:r>
              </w:sdtContent>
            </w:sdt>
            <w:r w:rsidR="00EE32CE">
              <w:rPr>
                <w:rFonts w:ascii="Arial Narrow" w:hAnsi="Arial Narrow"/>
                <w:bCs/>
                <w:sz w:val="20"/>
                <w:szCs w:val="20"/>
              </w:rPr>
              <w:t>N3*</w:t>
            </w:r>
          </w:p>
          <w:p w14:paraId="46E46CC4" w14:textId="77777777" w:rsidR="00EE32CE" w:rsidRDefault="00EE32CE" w:rsidP="00EE32CE">
            <w:pPr>
              <w:spacing w:after="0" w:line="240" w:lineRule="auto"/>
              <w:rPr>
                <w:rFonts w:ascii="Arial Narrow" w:hAnsi="Arial Narrow"/>
                <w:bCs/>
                <w:sz w:val="20"/>
                <w:szCs w:val="20"/>
              </w:rPr>
            </w:pPr>
          </w:p>
          <w:p w14:paraId="442D65FB" w14:textId="77777777" w:rsidR="00EE32CE" w:rsidRDefault="00EE32CE" w:rsidP="00EE32CE">
            <w:pPr>
              <w:spacing w:after="0" w:line="240" w:lineRule="auto"/>
              <w:rPr>
                <w:rFonts w:ascii="Arial Narrow" w:hAnsi="Arial Narrow"/>
                <w:b/>
                <w:bCs/>
                <w:sz w:val="20"/>
                <w:szCs w:val="20"/>
              </w:rPr>
            </w:pPr>
            <w:r w:rsidRPr="00615A0D">
              <w:rPr>
                <w:rFonts w:ascii="Arial Narrow" w:hAnsi="Arial Narrow"/>
                <w:b/>
                <w:bCs/>
                <w:sz w:val="20"/>
                <w:szCs w:val="20"/>
              </w:rPr>
              <w:t>Napęd:</w:t>
            </w:r>
          </w:p>
          <w:p w14:paraId="1CAE32AA" w14:textId="77777777" w:rsidR="00EE32CE" w:rsidRPr="00615A0D" w:rsidRDefault="007845FC" w:rsidP="00EE32CE">
            <w:pPr>
              <w:spacing w:after="0" w:line="240" w:lineRule="auto"/>
              <w:rPr>
                <w:rFonts w:ascii="Arial Narrow" w:hAnsi="Arial Narrow"/>
                <w:bCs/>
                <w:sz w:val="20"/>
                <w:szCs w:val="20"/>
              </w:rPr>
            </w:pPr>
            <w:sdt>
              <w:sdtPr>
                <w:rPr>
                  <w:rFonts w:ascii="Arial Narrow" w:hAnsi="Arial Narrow"/>
                  <w:bCs/>
                  <w:sz w:val="20"/>
                  <w:szCs w:val="20"/>
                </w:rPr>
                <w:id w:val="-854880897"/>
                <w14:checkbox>
                  <w14:checked w14:val="0"/>
                  <w14:checkedState w14:val="2612" w14:font="MS Gothic"/>
                  <w14:uncheckedState w14:val="2610" w14:font="MS Gothic"/>
                </w14:checkbox>
              </w:sdtPr>
              <w:sdtEndPr/>
              <w:sdtContent>
                <w:r w:rsidR="00EE32CE" w:rsidRPr="00615A0D">
                  <w:rPr>
                    <w:rFonts w:ascii="MS Gothic" w:eastAsia="MS Gothic" w:hAnsi="MS Gothic" w:hint="eastAsia"/>
                    <w:bCs/>
                    <w:sz w:val="20"/>
                    <w:szCs w:val="20"/>
                  </w:rPr>
                  <w:t>☐</w:t>
                </w:r>
              </w:sdtContent>
            </w:sdt>
            <w:r w:rsidR="00EE32CE" w:rsidRPr="00615A0D">
              <w:rPr>
                <w:rFonts w:ascii="Arial Narrow" w:hAnsi="Arial Narrow"/>
                <w:bCs/>
                <w:sz w:val="20"/>
                <w:szCs w:val="20"/>
              </w:rPr>
              <w:t>elektryczny</w:t>
            </w:r>
            <w:r w:rsidR="00EE32CE">
              <w:rPr>
                <w:rFonts w:ascii="Arial Narrow" w:hAnsi="Arial Narrow"/>
                <w:bCs/>
                <w:sz w:val="20"/>
                <w:szCs w:val="20"/>
              </w:rPr>
              <w:t>*</w:t>
            </w:r>
          </w:p>
          <w:p w14:paraId="61DA6D7C" w14:textId="77777777" w:rsidR="00EE32CE" w:rsidRPr="00615A0D" w:rsidRDefault="007845FC" w:rsidP="00EE32CE">
            <w:pPr>
              <w:spacing w:after="0" w:line="240" w:lineRule="auto"/>
              <w:rPr>
                <w:rFonts w:ascii="Arial Narrow" w:hAnsi="Arial Narrow"/>
                <w:bCs/>
                <w:sz w:val="20"/>
                <w:szCs w:val="20"/>
              </w:rPr>
            </w:pPr>
            <w:sdt>
              <w:sdtPr>
                <w:rPr>
                  <w:rFonts w:ascii="Arial Narrow" w:hAnsi="Arial Narrow"/>
                  <w:bCs/>
                  <w:sz w:val="20"/>
                  <w:szCs w:val="20"/>
                </w:rPr>
                <w:id w:val="-1571961612"/>
                <w14:checkbox>
                  <w14:checked w14:val="0"/>
                  <w14:checkedState w14:val="2612" w14:font="MS Gothic"/>
                  <w14:uncheckedState w14:val="2610" w14:font="MS Gothic"/>
                </w14:checkbox>
              </w:sdtPr>
              <w:sdtEndPr/>
              <w:sdtContent>
                <w:r w:rsidR="00EE32CE" w:rsidRPr="00615A0D">
                  <w:rPr>
                    <w:rFonts w:ascii="MS Gothic" w:eastAsia="MS Gothic" w:hAnsi="MS Gothic" w:hint="eastAsia"/>
                    <w:bCs/>
                    <w:sz w:val="20"/>
                    <w:szCs w:val="20"/>
                  </w:rPr>
                  <w:t>☐</w:t>
                </w:r>
              </w:sdtContent>
            </w:sdt>
            <w:r w:rsidR="00EE32CE" w:rsidRPr="00615A0D">
              <w:rPr>
                <w:rFonts w:ascii="Arial Narrow" w:hAnsi="Arial Narrow"/>
                <w:bCs/>
                <w:sz w:val="20"/>
                <w:szCs w:val="20"/>
              </w:rPr>
              <w:t>wodorowy</w:t>
            </w:r>
            <w:r w:rsidR="00EE32CE">
              <w:rPr>
                <w:rFonts w:ascii="Arial Narrow" w:hAnsi="Arial Narrow"/>
                <w:bCs/>
                <w:sz w:val="20"/>
                <w:szCs w:val="20"/>
              </w:rPr>
              <w:t>*</w:t>
            </w:r>
          </w:p>
          <w:p w14:paraId="13A72410" w14:textId="77777777" w:rsidR="00EE32CE" w:rsidRDefault="007845FC" w:rsidP="00EE32CE">
            <w:pPr>
              <w:spacing w:after="0" w:line="240" w:lineRule="auto"/>
              <w:rPr>
                <w:rFonts w:ascii="Arial Narrow" w:hAnsi="Arial Narrow"/>
                <w:bCs/>
                <w:sz w:val="20"/>
                <w:szCs w:val="20"/>
              </w:rPr>
            </w:pPr>
            <w:sdt>
              <w:sdtPr>
                <w:rPr>
                  <w:rFonts w:ascii="Arial Narrow" w:hAnsi="Arial Narrow"/>
                  <w:bCs/>
                  <w:sz w:val="20"/>
                  <w:szCs w:val="20"/>
                </w:rPr>
                <w:id w:val="506563603"/>
                <w14:checkbox>
                  <w14:checked w14:val="0"/>
                  <w14:checkedState w14:val="2612" w14:font="MS Gothic"/>
                  <w14:uncheckedState w14:val="2610" w14:font="MS Gothic"/>
                </w14:checkbox>
              </w:sdtPr>
              <w:sdtEndPr/>
              <w:sdtContent>
                <w:r w:rsidR="00EE32CE" w:rsidRPr="00615A0D">
                  <w:rPr>
                    <w:rFonts w:ascii="MS Gothic" w:eastAsia="MS Gothic" w:hAnsi="MS Gothic" w:hint="eastAsia"/>
                    <w:bCs/>
                    <w:sz w:val="20"/>
                    <w:szCs w:val="20"/>
                  </w:rPr>
                  <w:t>☐</w:t>
                </w:r>
              </w:sdtContent>
            </w:sdt>
            <w:r w:rsidR="00EE32CE" w:rsidRPr="00615A0D">
              <w:rPr>
                <w:rFonts w:ascii="Arial Narrow" w:hAnsi="Arial Narrow"/>
                <w:bCs/>
                <w:sz w:val="20"/>
                <w:szCs w:val="20"/>
              </w:rPr>
              <w:t>paliwa alternatywne</w:t>
            </w:r>
            <w:r w:rsidR="00EE32CE">
              <w:rPr>
                <w:rFonts w:ascii="Arial Narrow" w:hAnsi="Arial Narrow"/>
                <w:bCs/>
                <w:sz w:val="20"/>
                <w:szCs w:val="20"/>
              </w:rPr>
              <w:t>*</w:t>
            </w:r>
          </w:p>
          <w:p w14:paraId="0E1F3083" w14:textId="77777777" w:rsidR="00EE32CE" w:rsidRDefault="007845FC" w:rsidP="00EE32CE">
            <w:pPr>
              <w:spacing w:after="0" w:line="240" w:lineRule="auto"/>
              <w:rPr>
                <w:rFonts w:ascii="Arial Narrow" w:hAnsi="Arial Narrow"/>
                <w:bCs/>
                <w:sz w:val="20"/>
                <w:szCs w:val="20"/>
              </w:rPr>
            </w:pPr>
            <w:sdt>
              <w:sdtPr>
                <w:rPr>
                  <w:rFonts w:ascii="Arial Narrow" w:hAnsi="Arial Narrow"/>
                  <w:bCs/>
                  <w:sz w:val="20"/>
                  <w:szCs w:val="20"/>
                </w:rPr>
                <w:id w:val="439799497"/>
                <w14:checkbox>
                  <w14:checked w14:val="0"/>
                  <w14:checkedState w14:val="2612" w14:font="MS Gothic"/>
                  <w14:uncheckedState w14:val="2610" w14:font="MS Gothic"/>
                </w14:checkbox>
              </w:sdtPr>
              <w:sdtEndPr/>
              <w:sdtContent>
                <w:r w:rsidR="00EE32CE">
                  <w:rPr>
                    <w:rFonts w:ascii="MS Gothic" w:eastAsia="MS Gothic" w:hAnsi="MS Gothic" w:hint="eastAsia"/>
                    <w:bCs/>
                    <w:sz w:val="20"/>
                    <w:szCs w:val="20"/>
                  </w:rPr>
                  <w:t>☐</w:t>
                </w:r>
              </w:sdtContent>
            </w:sdt>
            <w:r w:rsidR="00EE32CE">
              <w:rPr>
                <w:rFonts w:ascii="Arial Narrow" w:hAnsi="Arial Narrow"/>
                <w:bCs/>
                <w:sz w:val="20"/>
                <w:szCs w:val="20"/>
              </w:rPr>
              <w:t xml:space="preserve">silnik spalinowy, spełniający normę emisji spalin min. </w:t>
            </w:r>
            <w:r w:rsidR="00EE32CE" w:rsidRPr="00A51DE7">
              <w:rPr>
                <w:rFonts w:ascii="Arial Narrow" w:hAnsi="Arial Narrow"/>
                <w:b/>
                <w:bCs/>
                <w:sz w:val="20"/>
                <w:szCs w:val="20"/>
              </w:rPr>
              <w:t>EURO 5</w:t>
            </w:r>
            <w:r w:rsidR="00EE32CE">
              <w:rPr>
                <w:rFonts w:ascii="Arial Narrow" w:hAnsi="Arial Narrow"/>
                <w:bCs/>
                <w:sz w:val="20"/>
                <w:szCs w:val="20"/>
              </w:rPr>
              <w:t>*</w:t>
            </w:r>
          </w:p>
          <w:p w14:paraId="5D94DBFE" w14:textId="77777777" w:rsidR="00EE32CE" w:rsidRPr="00615A0D" w:rsidRDefault="00EE32CE" w:rsidP="00EE32CE">
            <w:pPr>
              <w:spacing w:after="0" w:line="240" w:lineRule="auto"/>
              <w:rPr>
                <w:rFonts w:ascii="Arial Narrow" w:hAnsi="Arial Narrow"/>
                <w:bCs/>
                <w:sz w:val="20"/>
                <w:szCs w:val="20"/>
              </w:rPr>
            </w:pPr>
          </w:p>
          <w:p w14:paraId="197251CB" w14:textId="32C88746" w:rsidR="006B0CF7" w:rsidRDefault="00EE32CE" w:rsidP="00EE32CE">
            <w:pPr>
              <w:spacing w:after="0" w:line="240" w:lineRule="auto"/>
              <w:rPr>
                <w:rFonts w:ascii="Arial Narrow" w:hAnsi="Arial Narrow"/>
                <w:bCs/>
                <w:sz w:val="20"/>
                <w:szCs w:val="20"/>
              </w:rPr>
            </w:pPr>
            <w:r w:rsidRPr="00387E18">
              <w:rPr>
                <w:rFonts w:ascii="Arial Narrow" w:hAnsi="Arial Narrow"/>
                <w:b/>
                <w:bCs/>
                <w:color w:val="C00000"/>
                <w:sz w:val="20"/>
                <w:szCs w:val="20"/>
              </w:rPr>
              <w:t>(*właściwe zaznaczyć)</w:t>
            </w:r>
          </w:p>
        </w:tc>
      </w:tr>
      <w:tr w:rsidR="002A4AC2" w:rsidRPr="00000F4C" w14:paraId="4CB88CEA" w14:textId="77777777" w:rsidTr="004112FE">
        <w:trPr>
          <w:trHeight w:val="755"/>
        </w:trPr>
        <w:tc>
          <w:tcPr>
            <w:tcW w:w="616" w:type="dxa"/>
            <w:tcBorders>
              <w:top w:val="single" w:sz="4" w:space="0" w:color="auto"/>
              <w:left w:val="single" w:sz="4" w:space="0" w:color="auto"/>
              <w:bottom w:val="single" w:sz="4" w:space="0" w:color="auto"/>
              <w:right w:val="single" w:sz="4" w:space="0" w:color="auto"/>
            </w:tcBorders>
          </w:tcPr>
          <w:p w14:paraId="2ADA7BAB" w14:textId="73728290" w:rsidR="002A4AC2" w:rsidRDefault="006B0CF7" w:rsidP="00FC51C4">
            <w:pPr>
              <w:spacing w:line="360" w:lineRule="auto"/>
              <w:rPr>
                <w:rFonts w:ascii="Times New Roman" w:hAnsi="Times New Roman"/>
                <w:b/>
                <w:sz w:val="24"/>
                <w:szCs w:val="24"/>
              </w:rPr>
            </w:pPr>
            <w:r>
              <w:rPr>
                <w:rFonts w:ascii="Times New Roman" w:hAnsi="Times New Roman"/>
                <w:b/>
                <w:sz w:val="24"/>
                <w:szCs w:val="24"/>
              </w:rPr>
              <w:t>5</w:t>
            </w:r>
            <w:r w:rsidR="002A4AC2">
              <w:rPr>
                <w:rFonts w:ascii="Times New Roman" w:hAnsi="Times New Roman"/>
                <w:b/>
                <w:sz w:val="24"/>
                <w:szCs w:val="24"/>
              </w:rPr>
              <w:t>.</w:t>
            </w:r>
          </w:p>
        </w:tc>
        <w:tc>
          <w:tcPr>
            <w:tcW w:w="2594" w:type="dxa"/>
            <w:tcBorders>
              <w:top w:val="single" w:sz="4" w:space="0" w:color="auto"/>
              <w:left w:val="single" w:sz="4" w:space="0" w:color="auto"/>
              <w:bottom w:val="single" w:sz="4" w:space="0" w:color="auto"/>
              <w:right w:val="single" w:sz="4" w:space="0" w:color="auto"/>
            </w:tcBorders>
          </w:tcPr>
          <w:p w14:paraId="0BD59D71" w14:textId="6D481950" w:rsidR="002A4AC2" w:rsidRPr="00AC59D2" w:rsidRDefault="006B0CF7" w:rsidP="002A4AC2">
            <w:pPr>
              <w:spacing w:after="0" w:line="240" w:lineRule="auto"/>
              <w:rPr>
                <w:rFonts w:ascii="Arial Narrow" w:hAnsi="Arial Narrow"/>
                <w:bCs/>
                <w:sz w:val="20"/>
                <w:szCs w:val="20"/>
              </w:rPr>
            </w:pPr>
            <w:r>
              <w:rPr>
                <w:rFonts w:ascii="Arial Narrow" w:hAnsi="Arial Narrow"/>
                <w:bCs/>
                <w:sz w:val="20"/>
                <w:szCs w:val="20"/>
              </w:rPr>
              <w:t>pojazd</w:t>
            </w:r>
            <w:r w:rsidR="002A4AC2" w:rsidRPr="00AC59D2">
              <w:rPr>
                <w:rFonts w:ascii="Arial Narrow" w:hAnsi="Arial Narrow"/>
                <w:bCs/>
                <w:sz w:val="20"/>
                <w:szCs w:val="20"/>
              </w:rPr>
              <w:t xml:space="preserve"> przystosowany do </w:t>
            </w:r>
            <w:r w:rsidR="002A4AC2">
              <w:rPr>
                <w:rFonts w:ascii="Arial Narrow" w:hAnsi="Arial Narrow"/>
                <w:bCs/>
                <w:sz w:val="20"/>
                <w:szCs w:val="20"/>
              </w:rPr>
              <w:t xml:space="preserve">odbierania odpadów komunalnych </w:t>
            </w:r>
            <w:r w:rsidR="002A4AC2" w:rsidRPr="002A4AC2">
              <w:rPr>
                <w:rFonts w:ascii="Arial Narrow" w:hAnsi="Arial Narrow"/>
                <w:b/>
                <w:sz w:val="20"/>
                <w:szCs w:val="20"/>
              </w:rPr>
              <w:t>bez funkcji kompaktującej</w:t>
            </w:r>
            <w:r w:rsidR="002A4AC2">
              <w:rPr>
                <w:rFonts w:ascii="Arial Narrow" w:hAnsi="Arial Narrow"/>
                <w:bCs/>
                <w:sz w:val="20"/>
                <w:szCs w:val="20"/>
              </w:rPr>
              <w:t xml:space="preserve">, który spełnia wymagania określone w rozporządzeniu Ministra Środowiska z dnia 11 stycznia 2013r. w sprawie szczegółowych wymagań w zakresie odbierania odpadów od właścicieli nieruchomości </w:t>
            </w:r>
          </w:p>
          <w:p w14:paraId="1D05A649" w14:textId="77777777" w:rsidR="002A4AC2" w:rsidRPr="00AC59D2" w:rsidRDefault="002A4AC2" w:rsidP="002A4AC2">
            <w:pPr>
              <w:spacing w:after="0" w:line="240" w:lineRule="auto"/>
              <w:rPr>
                <w:rFonts w:ascii="Arial Narrow" w:hAnsi="Arial Narrow"/>
                <w:bCs/>
                <w:sz w:val="20"/>
                <w:szCs w:val="20"/>
              </w:rPr>
            </w:pPr>
          </w:p>
          <w:p w14:paraId="7CC8F4C4" w14:textId="01FFF6B2" w:rsidR="002A4AC2" w:rsidRPr="002A4AC2" w:rsidRDefault="002A4AC2" w:rsidP="002A4AC2">
            <w:pPr>
              <w:spacing w:after="0" w:line="240" w:lineRule="auto"/>
              <w:rPr>
                <w:rFonts w:ascii="Arial Narrow" w:hAnsi="Arial Narrow"/>
                <w:bCs/>
                <w:sz w:val="20"/>
                <w:szCs w:val="20"/>
              </w:rPr>
            </w:pPr>
            <w:r w:rsidRPr="002A4AC2">
              <w:rPr>
                <w:rFonts w:ascii="Arial Narrow" w:hAnsi="Arial Narrow"/>
                <w:bCs/>
                <w:sz w:val="20"/>
                <w:szCs w:val="20"/>
              </w:rPr>
              <w:t>………………………………..</w:t>
            </w:r>
          </w:p>
          <w:p w14:paraId="4462F086" w14:textId="77777777" w:rsidR="002A4AC2" w:rsidRDefault="002A4AC2" w:rsidP="002A4AC2">
            <w:pPr>
              <w:spacing w:after="0" w:line="240" w:lineRule="auto"/>
              <w:rPr>
                <w:rFonts w:ascii="Arial Narrow" w:hAnsi="Arial Narrow"/>
                <w:bCs/>
                <w:sz w:val="20"/>
                <w:szCs w:val="20"/>
              </w:rPr>
            </w:pPr>
            <w:r w:rsidRPr="00AC59D2">
              <w:rPr>
                <w:rFonts w:ascii="Arial Narrow" w:hAnsi="Arial Narrow"/>
                <w:bCs/>
                <w:sz w:val="20"/>
                <w:szCs w:val="20"/>
              </w:rPr>
              <w:t>(nazwa producenta, model)</w:t>
            </w:r>
          </w:p>
          <w:p w14:paraId="22B21F1F" w14:textId="77777777" w:rsidR="002A4AC2" w:rsidRDefault="002A4AC2" w:rsidP="002A4AC2">
            <w:pPr>
              <w:spacing w:after="0" w:line="240" w:lineRule="auto"/>
              <w:rPr>
                <w:rFonts w:ascii="Arial Narrow" w:hAnsi="Arial Narrow"/>
                <w:bCs/>
                <w:sz w:val="20"/>
                <w:szCs w:val="20"/>
              </w:rPr>
            </w:pPr>
          </w:p>
          <w:p w14:paraId="2660A4F5" w14:textId="77777777" w:rsidR="002A4AC2" w:rsidRDefault="002A4AC2" w:rsidP="002A4AC2">
            <w:pPr>
              <w:spacing w:after="0" w:line="240" w:lineRule="auto"/>
              <w:rPr>
                <w:rFonts w:ascii="Arial Narrow" w:hAnsi="Arial Narrow"/>
                <w:bCs/>
                <w:sz w:val="20"/>
                <w:szCs w:val="20"/>
              </w:rPr>
            </w:pPr>
            <w:r>
              <w:rPr>
                <w:rFonts w:ascii="Arial Narrow" w:hAnsi="Arial Narrow"/>
                <w:bCs/>
                <w:sz w:val="20"/>
                <w:szCs w:val="20"/>
              </w:rPr>
              <w:t>Nr rejestracyjny: ……………..</w:t>
            </w:r>
          </w:p>
          <w:p w14:paraId="64A5036C" w14:textId="77777777" w:rsidR="002A4AC2" w:rsidRDefault="002A4AC2" w:rsidP="002A4AC2">
            <w:pPr>
              <w:spacing w:after="0" w:line="240" w:lineRule="auto"/>
              <w:rPr>
                <w:rFonts w:ascii="Arial Narrow" w:hAnsi="Arial Narrow"/>
                <w:bCs/>
                <w:sz w:val="20"/>
                <w:szCs w:val="20"/>
              </w:rPr>
            </w:pPr>
          </w:p>
          <w:p w14:paraId="1AC72A76" w14:textId="24A7A1AB" w:rsidR="002A4AC2" w:rsidRPr="00AC59D2" w:rsidRDefault="002A4AC2" w:rsidP="002A4AC2">
            <w:pPr>
              <w:spacing w:after="0" w:line="240" w:lineRule="auto"/>
              <w:rPr>
                <w:rFonts w:ascii="Arial Narrow" w:hAnsi="Arial Narrow"/>
                <w:bCs/>
                <w:sz w:val="20"/>
                <w:szCs w:val="20"/>
              </w:rPr>
            </w:pPr>
          </w:p>
        </w:tc>
        <w:tc>
          <w:tcPr>
            <w:tcW w:w="1127" w:type="dxa"/>
            <w:tcBorders>
              <w:top w:val="single" w:sz="4" w:space="0" w:color="auto"/>
              <w:left w:val="single" w:sz="4" w:space="0" w:color="auto"/>
              <w:bottom w:val="single" w:sz="4" w:space="0" w:color="auto"/>
              <w:right w:val="single" w:sz="4" w:space="0" w:color="auto"/>
            </w:tcBorders>
          </w:tcPr>
          <w:p w14:paraId="65B4B473" w14:textId="77777777" w:rsidR="002A4AC2" w:rsidRPr="007869B2" w:rsidRDefault="002A4AC2" w:rsidP="00FC51C4">
            <w:pPr>
              <w:spacing w:after="0" w:line="240" w:lineRule="auto"/>
              <w:rPr>
                <w:rFonts w:ascii="Arial Narrow" w:hAnsi="Arial Narrow"/>
                <w:bCs/>
                <w:sz w:val="20"/>
                <w:szCs w:val="20"/>
              </w:rPr>
            </w:pPr>
          </w:p>
        </w:tc>
        <w:tc>
          <w:tcPr>
            <w:tcW w:w="1974" w:type="dxa"/>
            <w:tcBorders>
              <w:top w:val="single" w:sz="4" w:space="0" w:color="auto"/>
              <w:left w:val="single" w:sz="4" w:space="0" w:color="auto"/>
              <w:bottom w:val="single" w:sz="4" w:space="0" w:color="auto"/>
              <w:right w:val="single" w:sz="4" w:space="0" w:color="auto"/>
            </w:tcBorders>
          </w:tcPr>
          <w:p w14:paraId="607B99D5" w14:textId="77777777" w:rsidR="002A4AC2" w:rsidRPr="007869B2" w:rsidRDefault="002A4AC2" w:rsidP="00FC51C4">
            <w:pPr>
              <w:spacing w:after="0" w:line="240" w:lineRule="auto"/>
              <w:rPr>
                <w:rFonts w:ascii="Arial Narrow" w:hAnsi="Arial Narrow"/>
                <w:bCs/>
                <w:sz w:val="20"/>
                <w:szCs w:val="20"/>
              </w:rPr>
            </w:pPr>
          </w:p>
        </w:tc>
        <w:tc>
          <w:tcPr>
            <w:tcW w:w="2869" w:type="dxa"/>
            <w:tcBorders>
              <w:top w:val="single" w:sz="4" w:space="0" w:color="auto"/>
              <w:left w:val="single" w:sz="4" w:space="0" w:color="auto"/>
              <w:bottom w:val="single" w:sz="4" w:space="0" w:color="auto"/>
              <w:right w:val="single" w:sz="4" w:space="0" w:color="auto"/>
            </w:tcBorders>
          </w:tcPr>
          <w:p w14:paraId="3233BC0F" w14:textId="77777777" w:rsidR="0043724A" w:rsidRDefault="0043724A" w:rsidP="0043724A">
            <w:pPr>
              <w:spacing w:after="0" w:line="240" w:lineRule="auto"/>
              <w:rPr>
                <w:rFonts w:ascii="Arial Narrow" w:hAnsi="Arial Narrow"/>
                <w:bCs/>
                <w:sz w:val="20"/>
                <w:szCs w:val="20"/>
              </w:rPr>
            </w:pPr>
            <w:r>
              <w:rPr>
                <w:rFonts w:ascii="Arial Narrow" w:hAnsi="Arial Narrow"/>
                <w:bCs/>
                <w:sz w:val="20"/>
                <w:szCs w:val="20"/>
              </w:rPr>
              <w:t>Pojazd wyposażony w system monitoringu bazującego na systemie pozycjonowania satelitarnego umożliwiający trwałe zapisywanie, przekazywanie i odczytywanie danych o położeniu pojazdu i miejscach postojów oraz czujników zapisujących dane o miejscach wyładunku odpadów, umożliwiający weryfikacje tych danych</w:t>
            </w:r>
          </w:p>
          <w:p w14:paraId="05C25BC1" w14:textId="77777777" w:rsidR="0043724A" w:rsidRDefault="0043724A" w:rsidP="0043724A">
            <w:pPr>
              <w:spacing w:after="0" w:line="240" w:lineRule="auto"/>
              <w:rPr>
                <w:rFonts w:ascii="Arial Narrow" w:hAnsi="Arial Narrow"/>
                <w:bCs/>
                <w:sz w:val="20"/>
                <w:szCs w:val="20"/>
              </w:rPr>
            </w:pPr>
          </w:p>
          <w:p w14:paraId="0C46AF87"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1469092416"/>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TAK*</w:t>
            </w:r>
          </w:p>
          <w:p w14:paraId="0EC896EA"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65236544"/>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 xml:space="preserve"> NIE* </w:t>
            </w:r>
          </w:p>
          <w:p w14:paraId="40524811" w14:textId="77777777" w:rsidR="0043724A" w:rsidRDefault="0043724A" w:rsidP="0043724A">
            <w:pPr>
              <w:spacing w:after="0" w:line="240" w:lineRule="auto"/>
              <w:rPr>
                <w:rFonts w:ascii="Arial Narrow" w:hAnsi="Arial Narrow"/>
                <w:bCs/>
                <w:sz w:val="20"/>
                <w:szCs w:val="20"/>
              </w:rPr>
            </w:pPr>
          </w:p>
          <w:p w14:paraId="2FA38716" w14:textId="77777777" w:rsidR="0043724A" w:rsidRDefault="0043724A" w:rsidP="0043724A">
            <w:pPr>
              <w:spacing w:after="0" w:line="240" w:lineRule="auto"/>
              <w:rPr>
                <w:rFonts w:ascii="Arial Narrow" w:hAnsi="Arial Narrow"/>
                <w:b/>
                <w:bCs/>
                <w:sz w:val="20"/>
                <w:szCs w:val="20"/>
              </w:rPr>
            </w:pPr>
            <w:r w:rsidRPr="00387E18">
              <w:rPr>
                <w:rFonts w:ascii="Arial Narrow" w:hAnsi="Arial Narrow"/>
                <w:b/>
                <w:bCs/>
                <w:sz w:val="20"/>
                <w:szCs w:val="20"/>
              </w:rPr>
              <w:t>Pojazd ciężarowy (śmieciarka</w:t>
            </w:r>
            <w:r w:rsidRPr="00387E18">
              <w:rPr>
                <w:rFonts w:ascii="Arial Narrow" w:hAnsi="Arial Narrow" w:cs="Tahoma"/>
                <w:b/>
                <w:sz w:val="24"/>
                <w:highlight w:val="yellow"/>
              </w:rPr>
              <w:t xml:space="preserve"> </w:t>
            </w:r>
            <w:r w:rsidRPr="00387E18">
              <w:rPr>
                <w:rFonts w:ascii="Arial Narrow" w:hAnsi="Arial Narrow" w:cs="Tahoma"/>
                <w:b/>
                <w:sz w:val="20"/>
                <w:szCs w:val="20"/>
              </w:rPr>
              <w:t>bezpyłowa</w:t>
            </w:r>
            <w:r>
              <w:rPr>
                <w:rFonts w:ascii="Arial Narrow" w:hAnsi="Arial Narrow"/>
                <w:b/>
                <w:bCs/>
                <w:sz w:val="20"/>
                <w:szCs w:val="20"/>
              </w:rPr>
              <w:t>):</w:t>
            </w:r>
          </w:p>
          <w:p w14:paraId="2F821D20" w14:textId="77777777" w:rsidR="0043724A" w:rsidRDefault="0043724A" w:rsidP="0043724A">
            <w:pPr>
              <w:spacing w:after="0" w:line="240" w:lineRule="auto"/>
              <w:rPr>
                <w:rFonts w:ascii="Arial Narrow" w:hAnsi="Arial Narrow"/>
                <w:bCs/>
                <w:sz w:val="20"/>
                <w:szCs w:val="20"/>
              </w:rPr>
            </w:pPr>
          </w:p>
          <w:p w14:paraId="2DA42F11"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623306141"/>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TAK*</w:t>
            </w:r>
          </w:p>
          <w:p w14:paraId="0EAE5BDF"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1698150604"/>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 xml:space="preserve">NIE* </w:t>
            </w:r>
          </w:p>
          <w:p w14:paraId="5207326F" w14:textId="77777777" w:rsidR="0043724A" w:rsidRDefault="0043724A" w:rsidP="0043724A">
            <w:pPr>
              <w:spacing w:after="0" w:line="240" w:lineRule="auto"/>
              <w:rPr>
                <w:rFonts w:ascii="Arial Narrow" w:hAnsi="Arial Narrow"/>
                <w:bCs/>
                <w:sz w:val="20"/>
                <w:szCs w:val="20"/>
              </w:rPr>
            </w:pPr>
          </w:p>
          <w:p w14:paraId="79269D8B" w14:textId="77777777" w:rsidR="0043724A" w:rsidRPr="00615A0D" w:rsidRDefault="0043724A" w:rsidP="0043724A">
            <w:pPr>
              <w:spacing w:after="0" w:line="240" w:lineRule="auto"/>
              <w:rPr>
                <w:rFonts w:ascii="Arial Narrow" w:hAnsi="Arial Narrow"/>
                <w:b/>
                <w:bCs/>
                <w:sz w:val="20"/>
                <w:szCs w:val="20"/>
              </w:rPr>
            </w:pPr>
            <w:r w:rsidRPr="00615A0D">
              <w:rPr>
                <w:rFonts w:ascii="Arial Narrow" w:hAnsi="Arial Narrow"/>
                <w:b/>
                <w:bCs/>
                <w:sz w:val="20"/>
                <w:szCs w:val="20"/>
              </w:rPr>
              <w:t xml:space="preserve">Kategoria pojazdu: </w:t>
            </w:r>
          </w:p>
          <w:p w14:paraId="5976D9CD"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419185897"/>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N1*</w:t>
            </w:r>
          </w:p>
          <w:p w14:paraId="3F8E7480"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939218290"/>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N2*</w:t>
            </w:r>
          </w:p>
          <w:p w14:paraId="571822F9"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1765723242"/>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N3*</w:t>
            </w:r>
          </w:p>
          <w:p w14:paraId="54028771" w14:textId="77777777" w:rsidR="0043724A" w:rsidRDefault="0043724A" w:rsidP="0043724A">
            <w:pPr>
              <w:spacing w:after="0" w:line="240" w:lineRule="auto"/>
              <w:rPr>
                <w:rFonts w:ascii="Arial Narrow" w:hAnsi="Arial Narrow"/>
                <w:bCs/>
                <w:sz w:val="20"/>
                <w:szCs w:val="20"/>
              </w:rPr>
            </w:pPr>
          </w:p>
          <w:p w14:paraId="0012E3DB" w14:textId="77777777" w:rsidR="0043724A" w:rsidRDefault="0043724A" w:rsidP="0043724A">
            <w:pPr>
              <w:spacing w:after="0" w:line="240" w:lineRule="auto"/>
              <w:rPr>
                <w:rFonts w:ascii="Arial Narrow" w:hAnsi="Arial Narrow"/>
                <w:b/>
                <w:bCs/>
                <w:sz w:val="20"/>
                <w:szCs w:val="20"/>
              </w:rPr>
            </w:pPr>
            <w:r w:rsidRPr="00615A0D">
              <w:rPr>
                <w:rFonts w:ascii="Arial Narrow" w:hAnsi="Arial Narrow"/>
                <w:b/>
                <w:bCs/>
                <w:sz w:val="20"/>
                <w:szCs w:val="20"/>
              </w:rPr>
              <w:t>Napęd:</w:t>
            </w:r>
          </w:p>
          <w:p w14:paraId="6FBBE7F3" w14:textId="77777777" w:rsidR="0043724A" w:rsidRPr="00615A0D" w:rsidRDefault="007845FC" w:rsidP="0043724A">
            <w:pPr>
              <w:spacing w:after="0" w:line="240" w:lineRule="auto"/>
              <w:rPr>
                <w:rFonts w:ascii="Arial Narrow" w:hAnsi="Arial Narrow"/>
                <w:bCs/>
                <w:sz w:val="20"/>
                <w:szCs w:val="20"/>
              </w:rPr>
            </w:pPr>
            <w:sdt>
              <w:sdtPr>
                <w:rPr>
                  <w:rFonts w:ascii="Arial Narrow" w:hAnsi="Arial Narrow"/>
                  <w:bCs/>
                  <w:sz w:val="20"/>
                  <w:szCs w:val="20"/>
                </w:rPr>
                <w:id w:val="1424762556"/>
                <w14:checkbox>
                  <w14:checked w14:val="0"/>
                  <w14:checkedState w14:val="2612" w14:font="MS Gothic"/>
                  <w14:uncheckedState w14:val="2610" w14:font="MS Gothic"/>
                </w14:checkbox>
              </w:sdtPr>
              <w:sdtEndPr/>
              <w:sdtContent>
                <w:r w:rsidR="0043724A" w:rsidRPr="00615A0D">
                  <w:rPr>
                    <w:rFonts w:ascii="MS Gothic" w:eastAsia="MS Gothic" w:hAnsi="MS Gothic" w:hint="eastAsia"/>
                    <w:bCs/>
                    <w:sz w:val="20"/>
                    <w:szCs w:val="20"/>
                  </w:rPr>
                  <w:t>☐</w:t>
                </w:r>
              </w:sdtContent>
            </w:sdt>
            <w:r w:rsidR="0043724A" w:rsidRPr="00615A0D">
              <w:rPr>
                <w:rFonts w:ascii="Arial Narrow" w:hAnsi="Arial Narrow"/>
                <w:bCs/>
                <w:sz w:val="20"/>
                <w:szCs w:val="20"/>
              </w:rPr>
              <w:t>elektryczny</w:t>
            </w:r>
            <w:r w:rsidR="0043724A">
              <w:rPr>
                <w:rFonts w:ascii="Arial Narrow" w:hAnsi="Arial Narrow"/>
                <w:bCs/>
                <w:sz w:val="20"/>
                <w:szCs w:val="20"/>
              </w:rPr>
              <w:t>*</w:t>
            </w:r>
          </w:p>
          <w:p w14:paraId="16BE599B" w14:textId="77777777" w:rsidR="0043724A" w:rsidRPr="00615A0D" w:rsidRDefault="007845FC" w:rsidP="0043724A">
            <w:pPr>
              <w:spacing w:after="0" w:line="240" w:lineRule="auto"/>
              <w:rPr>
                <w:rFonts w:ascii="Arial Narrow" w:hAnsi="Arial Narrow"/>
                <w:bCs/>
                <w:sz w:val="20"/>
                <w:szCs w:val="20"/>
              </w:rPr>
            </w:pPr>
            <w:sdt>
              <w:sdtPr>
                <w:rPr>
                  <w:rFonts w:ascii="Arial Narrow" w:hAnsi="Arial Narrow"/>
                  <w:bCs/>
                  <w:sz w:val="20"/>
                  <w:szCs w:val="20"/>
                </w:rPr>
                <w:id w:val="1534151398"/>
                <w14:checkbox>
                  <w14:checked w14:val="0"/>
                  <w14:checkedState w14:val="2612" w14:font="MS Gothic"/>
                  <w14:uncheckedState w14:val="2610" w14:font="MS Gothic"/>
                </w14:checkbox>
              </w:sdtPr>
              <w:sdtEndPr/>
              <w:sdtContent>
                <w:r w:rsidR="0043724A" w:rsidRPr="00615A0D">
                  <w:rPr>
                    <w:rFonts w:ascii="MS Gothic" w:eastAsia="MS Gothic" w:hAnsi="MS Gothic" w:hint="eastAsia"/>
                    <w:bCs/>
                    <w:sz w:val="20"/>
                    <w:szCs w:val="20"/>
                  </w:rPr>
                  <w:t>☐</w:t>
                </w:r>
              </w:sdtContent>
            </w:sdt>
            <w:r w:rsidR="0043724A" w:rsidRPr="00615A0D">
              <w:rPr>
                <w:rFonts w:ascii="Arial Narrow" w:hAnsi="Arial Narrow"/>
                <w:bCs/>
                <w:sz w:val="20"/>
                <w:szCs w:val="20"/>
              </w:rPr>
              <w:t>wodorowy</w:t>
            </w:r>
            <w:r w:rsidR="0043724A">
              <w:rPr>
                <w:rFonts w:ascii="Arial Narrow" w:hAnsi="Arial Narrow"/>
                <w:bCs/>
                <w:sz w:val="20"/>
                <w:szCs w:val="20"/>
              </w:rPr>
              <w:t>*</w:t>
            </w:r>
          </w:p>
          <w:p w14:paraId="1F804808"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1267072265"/>
                <w14:checkbox>
                  <w14:checked w14:val="0"/>
                  <w14:checkedState w14:val="2612" w14:font="MS Gothic"/>
                  <w14:uncheckedState w14:val="2610" w14:font="MS Gothic"/>
                </w14:checkbox>
              </w:sdtPr>
              <w:sdtEndPr/>
              <w:sdtContent>
                <w:r w:rsidR="0043724A" w:rsidRPr="00615A0D">
                  <w:rPr>
                    <w:rFonts w:ascii="MS Gothic" w:eastAsia="MS Gothic" w:hAnsi="MS Gothic" w:hint="eastAsia"/>
                    <w:bCs/>
                    <w:sz w:val="20"/>
                    <w:szCs w:val="20"/>
                  </w:rPr>
                  <w:t>☐</w:t>
                </w:r>
              </w:sdtContent>
            </w:sdt>
            <w:r w:rsidR="0043724A" w:rsidRPr="00615A0D">
              <w:rPr>
                <w:rFonts w:ascii="Arial Narrow" w:hAnsi="Arial Narrow"/>
                <w:bCs/>
                <w:sz w:val="20"/>
                <w:szCs w:val="20"/>
              </w:rPr>
              <w:t>paliwa alternatywne</w:t>
            </w:r>
            <w:r w:rsidR="0043724A">
              <w:rPr>
                <w:rFonts w:ascii="Arial Narrow" w:hAnsi="Arial Narrow"/>
                <w:bCs/>
                <w:sz w:val="20"/>
                <w:szCs w:val="20"/>
              </w:rPr>
              <w:t>*</w:t>
            </w:r>
          </w:p>
          <w:p w14:paraId="175821A4"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136774033"/>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 xml:space="preserve">silnik spalinowy, spełniający normę emisji spalin min. </w:t>
            </w:r>
            <w:r w:rsidR="0043724A" w:rsidRPr="00A51DE7">
              <w:rPr>
                <w:rFonts w:ascii="Arial Narrow" w:hAnsi="Arial Narrow"/>
                <w:b/>
                <w:bCs/>
                <w:sz w:val="20"/>
                <w:szCs w:val="20"/>
              </w:rPr>
              <w:t>EURO 5</w:t>
            </w:r>
            <w:r w:rsidR="0043724A">
              <w:rPr>
                <w:rFonts w:ascii="Arial Narrow" w:hAnsi="Arial Narrow"/>
                <w:bCs/>
                <w:sz w:val="20"/>
                <w:szCs w:val="20"/>
              </w:rPr>
              <w:t>*</w:t>
            </w:r>
          </w:p>
          <w:p w14:paraId="2B0F560A" w14:textId="77777777" w:rsidR="0043724A" w:rsidRPr="00615A0D" w:rsidRDefault="0043724A" w:rsidP="0043724A">
            <w:pPr>
              <w:spacing w:after="0" w:line="240" w:lineRule="auto"/>
              <w:rPr>
                <w:rFonts w:ascii="Arial Narrow" w:hAnsi="Arial Narrow"/>
                <w:bCs/>
                <w:sz w:val="20"/>
                <w:szCs w:val="20"/>
              </w:rPr>
            </w:pPr>
          </w:p>
          <w:p w14:paraId="00C97C77" w14:textId="06647FB9" w:rsidR="006B0CF7" w:rsidRDefault="0043724A" w:rsidP="0043724A">
            <w:pPr>
              <w:spacing w:after="0" w:line="240" w:lineRule="auto"/>
              <w:rPr>
                <w:rFonts w:ascii="Arial Narrow" w:hAnsi="Arial Narrow"/>
                <w:bCs/>
                <w:sz w:val="20"/>
                <w:szCs w:val="20"/>
              </w:rPr>
            </w:pPr>
            <w:r w:rsidRPr="00387E18">
              <w:rPr>
                <w:rFonts w:ascii="Arial Narrow" w:hAnsi="Arial Narrow"/>
                <w:b/>
                <w:bCs/>
                <w:color w:val="C00000"/>
                <w:sz w:val="20"/>
                <w:szCs w:val="20"/>
              </w:rPr>
              <w:t>(*właściwe zaznaczyć)</w:t>
            </w:r>
          </w:p>
        </w:tc>
      </w:tr>
      <w:tr w:rsidR="002A4AC2" w:rsidRPr="00000F4C" w14:paraId="11EC584A" w14:textId="77777777" w:rsidTr="004112FE">
        <w:trPr>
          <w:trHeight w:val="755"/>
        </w:trPr>
        <w:tc>
          <w:tcPr>
            <w:tcW w:w="616" w:type="dxa"/>
            <w:tcBorders>
              <w:top w:val="single" w:sz="4" w:space="0" w:color="auto"/>
              <w:left w:val="single" w:sz="4" w:space="0" w:color="auto"/>
              <w:bottom w:val="single" w:sz="4" w:space="0" w:color="auto"/>
              <w:right w:val="single" w:sz="4" w:space="0" w:color="auto"/>
            </w:tcBorders>
          </w:tcPr>
          <w:p w14:paraId="3AFA473A" w14:textId="0AA8076E" w:rsidR="002A4AC2" w:rsidRDefault="006B0CF7" w:rsidP="00FC51C4">
            <w:pPr>
              <w:spacing w:line="360" w:lineRule="auto"/>
              <w:rPr>
                <w:rFonts w:ascii="Times New Roman" w:hAnsi="Times New Roman"/>
                <w:b/>
                <w:sz w:val="24"/>
                <w:szCs w:val="24"/>
              </w:rPr>
            </w:pPr>
            <w:r>
              <w:rPr>
                <w:rFonts w:ascii="Times New Roman" w:hAnsi="Times New Roman"/>
                <w:b/>
                <w:sz w:val="24"/>
                <w:szCs w:val="24"/>
              </w:rPr>
              <w:lastRenderedPageBreak/>
              <w:t>6</w:t>
            </w:r>
            <w:r w:rsidR="002A4AC2">
              <w:rPr>
                <w:rFonts w:ascii="Times New Roman" w:hAnsi="Times New Roman"/>
                <w:b/>
                <w:sz w:val="24"/>
                <w:szCs w:val="24"/>
              </w:rPr>
              <w:t>.</w:t>
            </w:r>
          </w:p>
        </w:tc>
        <w:tc>
          <w:tcPr>
            <w:tcW w:w="2594" w:type="dxa"/>
            <w:tcBorders>
              <w:top w:val="single" w:sz="4" w:space="0" w:color="auto"/>
              <w:left w:val="single" w:sz="4" w:space="0" w:color="auto"/>
              <w:bottom w:val="single" w:sz="4" w:space="0" w:color="auto"/>
              <w:right w:val="single" w:sz="4" w:space="0" w:color="auto"/>
            </w:tcBorders>
          </w:tcPr>
          <w:p w14:paraId="2E8B4B6C" w14:textId="7156746B" w:rsidR="002A4AC2" w:rsidRPr="00AC59D2" w:rsidRDefault="00862999" w:rsidP="002A4AC2">
            <w:pPr>
              <w:spacing w:after="0" w:line="240" w:lineRule="auto"/>
              <w:rPr>
                <w:rFonts w:ascii="Arial Narrow" w:hAnsi="Arial Narrow"/>
                <w:bCs/>
                <w:sz w:val="20"/>
                <w:szCs w:val="20"/>
              </w:rPr>
            </w:pPr>
            <w:r>
              <w:rPr>
                <w:rFonts w:ascii="Arial Narrow" w:hAnsi="Arial Narrow"/>
                <w:bCs/>
                <w:sz w:val="20"/>
                <w:szCs w:val="20"/>
              </w:rPr>
              <w:t>Baza magazynowo -transportowa</w:t>
            </w:r>
          </w:p>
        </w:tc>
        <w:tc>
          <w:tcPr>
            <w:tcW w:w="1127" w:type="dxa"/>
            <w:tcBorders>
              <w:top w:val="single" w:sz="4" w:space="0" w:color="auto"/>
              <w:left w:val="single" w:sz="4" w:space="0" w:color="auto"/>
              <w:bottom w:val="single" w:sz="4" w:space="0" w:color="auto"/>
              <w:right w:val="single" w:sz="4" w:space="0" w:color="auto"/>
            </w:tcBorders>
          </w:tcPr>
          <w:p w14:paraId="30D93AE3" w14:textId="77777777" w:rsidR="002A4AC2" w:rsidRPr="007869B2" w:rsidRDefault="002A4AC2" w:rsidP="00FC51C4">
            <w:pPr>
              <w:spacing w:after="0" w:line="240" w:lineRule="auto"/>
              <w:rPr>
                <w:rFonts w:ascii="Arial Narrow" w:hAnsi="Arial Narrow"/>
                <w:bCs/>
                <w:sz w:val="20"/>
                <w:szCs w:val="20"/>
              </w:rPr>
            </w:pPr>
          </w:p>
        </w:tc>
        <w:tc>
          <w:tcPr>
            <w:tcW w:w="1974" w:type="dxa"/>
            <w:tcBorders>
              <w:top w:val="single" w:sz="4" w:space="0" w:color="auto"/>
              <w:left w:val="single" w:sz="4" w:space="0" w:color="auto"/>
              <w:bottom w:val="single" w:sz="4" w:space="0" w:color="auto"/>
              <w:right w:val="single" w:sz="4" w:space="0" w:color="auto"/>
            </w:tcBorders>
          </w:tcPr>
          <w:p w14:paraId="18B4E957" w14:textId="77777777" w:rsidR="002A4AC2" w:rsidRPr="007869B2" w:rsidRDefault="002A4AC2" w:rsidP="00FC51C4">
            <w:pPr>
              <w:spacing w:after="0" w:line="240" w:lineRule="auto"/>
              <w:rPr>
                <w:rFonts w:ascii="Arial Narrow" w:hAnsi="Arial Narrow"/>
                <w:bCs/>
                <w:sz w:val="20"/>
                <w:szCs w:val="20"/>
              </w:rPr>
            </w:pPr>
          </w:p>
        </w:tc>
        <w:tc>
          <w:tcPr>
            <w:tcW w:w="2869" w:type="dxa"/>
            <w:tcBorders>
              <w:top w:val="single" w:sz="4" w:space="0" w:color="auto"/>
              <w:left w:val="single" w:sz="4" w:space="0" w:color="auto"/>
              <w:bottom w:val="single" w:sz="4" w:space="0" w:color="auto"/>
              <w:right w:val="single" w:sz="4" w:space="0" w:color="auto"/>
            </w:tcBorders>
          </w:tcPr>
          <w:p w14:paraId="1DBC8301" w14:textId="77777777" w:rsidR="002A4AC2" w:rsidRDefault="00862999" w:rsidP="002A4AC2">
            <w:pPr>
              <w:spacing w:after="0" w:line="240" w:lineRule="auto"/>
              <w:rPr>
                <w:rFonts w:ascii="Arial Narrow" w:hAnsi="Arial Narrow"/>
                <w:bCs/>
                <w:sz w:val="20"/>
                <w:szCs w:val="20"/>
              </w:rPr>
            </w:pPr>
            <w:r>
              <w:rPr>
                <w:rFonts w:ascii="Arial Narrow" w:hAnsi="Arial Narrow"/>
                <w:bCs/>
                <w:sz w:val="20"/>
                <w:szCs w:val="20"/>
              </w:rPr>
              <w:t>Miejsce usytuowania: ………………………………………</w:t>
            </w:r>
          </w:p>
          <w:p w14:paraId="75EE7DD9" w14:textId="77777777" w:rsidR="00862999" w:rsidRDefault="00862999" w:rsidP="002A4AC2">
            <w:pPr>
              <w:spacing w:after="0" w:line="240" w:lineRule="auto"/>
              <w:rPr>
                <w:rFonts w:ascii="Arial Narrow" w:hAnsi="Arial Narrow"/>
                <w:bCs/>
                <w:sz w:val="20"/>
                <w:szCs w:val="20"/>
              </w:rPr>
            </w:pPr>
            <w:r>
              <w:rPr>
                <w:rFonts w:ascii="Arial Narrow" w:hAnsi="Arial Narrow"/>
                <w:bCs/>
                <w:sz w:val="20"/>
                <w:szCs w:val="20"/>
              </w:rPr>
              <w:t xml:space="preserve"> </w:t>
            </w:r>
          </w:p>
          <w:p w14:paraId="1321CEE1" w14:textId="71B9B089" w:rsidR="00862999" w:rsidRDefault="00862999" w:rsidP="002A4AC2">
            <w:pPr>
              <w:spacing w:after="0" w:line="240" w:lineRule="auto"/>
              <w:rPr>
                <w:rFonts w:ascii="Arial Narrow" w:hAnsi="Arial Narrow"/>
                <w:bCs/>
                <w:sz w:val="20"/>
                <w:szCs w:val="20"/>
              </w:rPr>
            </w:pPr>
            <w:r>
              <w:rPr>
                <w:rFonts w:ascii="Arial Narrow" w:hAnsi="Arial Narrow"/>
                <w:bCs/>
                <w:sz w:val="20"/>
                <w:szCs w:val="20"/>
              </w:rPr>
              <w:t xml:space="preserve">Odległość od granicy gminy Nakło nad Notecią: …………………. </w:t>
            </w:r>
            <w:r w:rsidR="0043724A">
              <w:rPr>
                <w:rFonts w:ascii="Arial Narrow" w:hAnsi="Arial Narrow"/>
                <w:bCs/>
                <w:sz w:val="20"/>
                <w:szCs w:val="20"/>
              </w:rPr>
              <w:t>k</w:t>
            </w:r>
            <w:r>
              <w:rPr>
                <w:rFonts w:ascii="Arial Narrow" w:hAnsi="Arial Narrow"/>
                <w:bCs/>
                <w:sz w:val="20"/>
                <w:szCs w:val="20"/>
              </w:rPr>
              <w:t>m</w:t>
            </w:r>
          </w:p>
          <w:p w14:paraId="0F3166CF" w14:textId="77777777" w:rsidR="00862999" w:rsidRDefault="00862999" w:rsidP="002A4AC2">
            <w:pPr>
              <w:spacing w:after="0" w:line="240" w:lineRule="auto"/>
              <w:rPr>
                <w:rFonts w:ascii="Arial Narrow" w:hAnsi="Arial Narrow"/>
                <w:bCs/>
                <w:sz w:val="20"/>
                <w:szCs w:val="20"/>
              </w:rPr>
            </w:pPr>
          </w:p>
          <w:p w14:paraId="09F634BE" w14:textId="77777777" w:rsidR="0043724A" w:rsidRPr="0043724A" w:rsidRDefault="00862999" w:rsidP="002A4AC2">
            <w:pPr>
              <w:spacing w:after="0" w:line="240" w:lineRule="auto"/>
              <w:rPr>
                <w:rFonts w:ascii="Arial Narrow" w:hAnsi="Arial Narrow"/>
                <w:b/>
                <w:bCs/>
                <w:sz w:val="20"/>
                <w:szCs w:val="20"/>
              </w:rPr>
            </w:pPr>
            <w:r w:rsidRPr="0043724A">
              <w:rPr>
                <w:rFonts w:ascii="Arial Narrow" w:hAnsi="Arial Narrow"/>
                <w:b/>
                <w:bCs/>
                <w:sz w:val="20"/>
                <w:szCs w:val="20"/>
              </w:rPr>
              <w:t>Wykonawca posiada do bazy tytuł prawny</w:t>
            </w:r>
          </w:p>
          <w:p w14:paraId="1EFFEE5C" w14:textId="77777777" w:rsidR="0043724A" w:rsidRDefault="0043724A" w:rsidP="002A4AC2">
            <w:pPr>
              <w:spacing w:after="0" w:line="240" w:lineRule="auto"/>
              <w:rPr>
                <w:rFonts w:ascii="Arial Narrow" w:hAnsi="Arial Narrow"/>
                <w:bCs/>
                <w:sz w:val="20"/>
                <w:szCs w:val="20"/>
              </w:rPr>
            </w:pPr>
          </w:p>
          <w:p w14:paraId="33A8F886" w14:textId="62F4A592" w:rsidR="0043724A" w:rsidRPr="0043724A" w:rsidRDefault="007845FC" w:rsidP="002A4AC2">
            <w:pPr>
              <w:spacing w:after="0" w:line="240" w:lineRule="auto"/>
              <w:rPr>
                <w:rFonts w:ascii="Arial Narrow" w:hAnsi="Arial Narrow"/>
                <w:sz w:val="20"/>
                <w:szCs w:val="20"/>
              </w:rPr>
            </w:pPr>
            <w:sdt>
              <w:sdtPr>
                <w:rPr>
                  <w:rFonts w:ascii="Arial Narrow" w:hAnsi="Arial Narrow"/>
                  <w:sz w:val="20"/>
                  <w:szCs w:val="20"/>
                </w:rPr>
                <w:id w:val="-1260219478"/>
                <w14:checkbox>
                  <w14:checked w14:val="0"/>
                  <w14:checkedState w14:val="2612" w14:font="MS Gothic"/>
                  <w14:uncheckedState w14:val="2610" w14:font="MS Gothic"/>
                </w14:checkbox>
              </w:sdtPr>
              <w:sdtEndPr/>
              <w:sdtContent>
                <w:r w:rsidR="0043724A" w:rsidRPr="0043724A">
                  <w:rPr>
                    <w:rFonts w:ascii="MS Gothic" w:eastAsia="MS Gothic" w:hAnsi="MS Gothic" w:hint="eastAsia"/>
                    <w:sz w:val="20"/>
                    <w:szCs w:val="20"/>
                  </w:rPr>
                  <w:t>☐</w:t>
                </w:r>
              </w:sdtContent>
            </w:sdt>
            <w:r w:rsidR="0043724A" w:rsidRPr="0043724A">
              <w:rPr>
                <w:rFonts w:ascii="Arial Narrow" w:hAnsi="Arial Narrow"/>
                <w:sz w:val="20"/>
                <w:szCs w:val="20"/>
              </w:rPr>
              <w:t>TAK*</w:t>
            </w:r>
          </w:p>
          <w:p w14:paraId="3B05B697" w14:textId="6BE3EB90" w:rsidR="00862999" w:rsidRPr="0043724A" w:rsidRDefault="007845FC" w:rsidP="002A4AC2">
            <w:pPr>
              <w:spacing w:after="0" w:line="240" w:lineRule="auto"/>
              <w:rPr>
                <w:rFonts w:ascii="Arial Narrow" w:hAnsi="Arial Narrow"/>
                <w:bCs/>
                <w:sz w:val="20"/>
                <w:szCs w:val="20"/>
              </w:rPr>
            </w:pPr>
            <w:sdt>
              <w:sdtPr>
                <w:rPr>
                  <w:rFonts w:ascii="Arial Narrow" w:hAnsi="Arial Narrow"/>
                  <w:sz w:val="20"/>
                  <w:szCs w:val="20"/>
                </w:rPr>
                <w:id w:val="-1050300286"/>
                <w14:checkbox>
                  <w14:checked w14:val="0"/>
                  <w14:checkedState w14:val="2612" w14:font="MS Gothic"/>
                  <w14:uncheckedState w14:val="2610" w14:font="MS Gothic"/>
                </w14:checkbox>
              </w:sdtPr>
              <w:sdtEndPr/>
              <w:sdtContent>
                <w:r w:rsidR="0043724A" w:rsidRPr="0043724A">
                  <w:rPr>
                    <w:rFonts w:ascii="MS Gothic" w:eastAsia="MS Gothic" w:hAnsi="MS Gothic" w:hint="eastAsia"/>
                    <w:sz w:val="20"/>
                    <w:szCs w:val="20"/>
                  </w:rPr>
                  <w:t>☐</w:t>
                </w:r>
              </w:sdtContent>
            </w:sdt>
            <w:r w:rsidR="00862999" w:rsidRPr="0043724A">
              <w:rPr>
                <w:rFonts w:ascii="Arial Narrow" w:hAnsi="Arial Narrow"/>
                <w:sz w:val="20"/>
                <w:szCs w:val="20"/>
              </w:rPr>
              <w:t xml:space="preserve">NIE* </w:t>
            </w:r>
          </w:p>
          <w:p w14:paraId="5A210430" w14:textId="77777777" w:rsidR="00862999" w:rsidRDefault="00862999" w:rsidP="002A4AC2">
            <w:pPr>
              <w:spacing w:after="0" w:line="240" w:lineRule="auto"/>
              <w:rPr>
                <w:rFonts w:ascii="Arial Narrow" w:hAnsi="Arial Narrow"/>
                <w:bCs/>
                <w:sz w:val="20"/>
                <w:szCs w:val="20"/>
              </w:rPr>
            </w:pPr>
          </w:p>
          <w:p w14:paraId="15212613" w14:textId="77777777" w:rsidR="0043724A" w:rsidRDefault="00862999" w:rsidP="0043724A">
            <w:pPr>
              <w:spacing w:after="0" w:line="240" w:lineRule="auto"/>
              <w:rPr>
                <w:rFonts w:ascii="Arial Narrow" w:hAnsi="Arial Narrow"/>
                <w:bCs/>
                <w:sz w:val="20"/>
                <w:szCs w:val="20"/>
              </w:rPr>
            </w:pPr>
            <w:r>
              <w:rPr>
                <w:rFonts w:ascii="Arial Narrow" w:hAnsi="Arial Narrow"/>
                <w:bCs/>
                <w:sz w:val="20"/>
                <w:szCs w:val="20"/>
              </w:rPr>
              <w:t>Baza wyposażona w miejsce do parkowania pojazdów, zabezpieczone przed emisją zanieczyszczeń do gruntu, wyposażoną w wagę najazdową</w:t>
            </w:r>
          </w:p>
          <w:p w14:paraId="57A3FEBB" w14:textId="144465BE" w:rsidR="0043724A" w:rsidRPr="0043724A" w:rsidRDefault="007845FC" w:rsidP="0043724A">
            <w:pPr>
              <w:spacing w:after="0" w:line="240" w:lineRule="auto"/>
              <w:rPr>
                <w:rFonts w:ascii="Arial Narrow" w:hAnsi="Arial Narrow"/>
                <w:sz w:val="20"/>
                <w:szCs w:val="20"/>
              </w:rPr>
            </w:pPr>
            <w:sdt>
              <w:sdtPr>
                <w:rPr>
                  <w:rFonts w:ascii="Arial Narrow" w:hAnsi="Arial Narrow"/>
                  <w:sz w:val="20"/>
                  <w:szCs w:val="20"/>
                </w:rPr>
                <w:id w:val="1208138648"/>
                <w14:checkbox>
                  <w14:checked w14:val="0"/>
                  <w14:checkedState w14:val="2612" w14:font="MS Gothic"/>
                  <w14:uncheckedState w14:val="2610" w14:font="MS Gothic"/>
                </w14:checkbox>
              </w:sdtPr>
              <w:sdtEndPr/>
              <w:sdtContent>
                <w:r w:rsidR="0043724A">
                  <w:rPr>
                    <w:rFonts w:ascii="MS Gothic" w:eastAsia="MS Gothic" w:hAnsi="MS Gothic" w:hint="eastAsia"/>
                    <w:sz w:val="20"/>
                    <w:szCs w:val="20"/>
                  </w:rPr>
                  <w:t>☐</w:t>
                </w:r>
              </w:sdtContent>
            </w:sdt>
            <w:r w:rsidR="0043724A" w:rsidRPr="0043724A">
              <w:rPr>
                <w:rFonts w:ascii="Arial Narrow" w:hAnsi="Arial Narrow"/>
                <w:sz w:val="20"/>
                <w:szCs w:val="20"/>
              </w:rPr>
              <w:t>TAK*</w:t>
            </w:r>
          </w:p>
          <w:p w14:paraId="6BBF7954" w14:textId="5538CB0F" w:rsidR="00862999" w:rsidRPr="0043724A" w:rsidRDefault="007845FC" w:rsidP="0043724A">
            <w:pPr>
              <w:spacing w:after="0" w:line="240" w:lineRule="auto"/>
              <w:rPr>
                <w:rFonts w:ascii="Arial Narrow" w:hAnsi="Arial Narrow"/>
                <w:bCs/>
                <w:sz w:val="20"/>
                <w:szCs w:val="20"/>
              </w:rPr>
            </w:pPr>
            <w:sdt>
              <w:sdtPr>
                <w:rPr>
                  <w:rFonts w:ascii="Arial Narrow" w:hAnsi="Arial Narrow"/>
                  <w:sz w:val="20"/>
                  <w:szCs w:val="20"/>
                </w:rPr>
                <w:id w:val="1880122915"/>
                <w14:checkbox>
                  <w14:checked w14:val="0"/>
                  <w14:checkedState w14:val="2612" w14:font="MS Gothic"/>
                  <w14:uncheckedState w14:val="2610" w14:font="MS Gothic"/>
                </w14:checkbox>
              </w:sdtPr>
              <w:sdtEndPr/>
              <w:sdtContent>
                <w:r w:rsidR="0043724A" w:rsidRPr="0043724A">
                  <w:rPr>
                    <w:rFonts w:ascii="MS Gothic" w:eastAsia="MS Gothic" w:hAnsi="MS Gothic" w:hint="eastAsia"/>
                    <w:sz w:val="20"/>
                    <w:szCs w:val="20"/>
                  </w:rPr>
                  <w:t>☐</w:t>
                </w:r>
              </w:sdtContent>
            </w:sdt>
            <w:r w:rsidR="00862999" w:rsidRPr="0043724A">
              <w:rPr>
                <w:rFonts w:ascii="Arial Narrow" w:hAnsi="Arial Narrow"/>
                <w:sz w:val="20"/>
                <w:szCs w:val="20"/>
              </w:rPr>
              <w:t xml:space="preserve">NIE* </w:t>
            </w:r>
          </w:p>
          <w:p w14:paraId="6F685E08" w14:textId="49E24ECF" w:rsidR="0043724A" w:rsidRDefault="0043724A" w:rsidP="0043724A">
            <w:pPr>
              <w:spacing w:after="0" w:line="240" w:lineRule="auto"/>
              <w:rPr>
                <w:rFonts w:ascii="Arial Narrow" w:hAnsi="Arial Narrow"/>
                <w:bCs/>
                <w:sz w:val="20"/>
                <w:szCs w:val="20"/>
              </w:rPr>
            </w:pPr>
            <w:r w:rsidRPr="00387E18">
              <w:rPr>
                <w:rFonts w:ascii="Arial Narrow" w:hAnsi="Arial Narrow"/>
                <w:b/>
                <w:bCs/>
                <w:color w:val="C00000"/>
                <w:sz w:val="20"/>
                <w:szCs w:val="20"/>
              </w:rPr>
              <w:t>(*właściwe zaznaczyć)</w:t>
            </w:r>
          </w:p>
        </w:tc>
      </w:tr>
    </w:tbl>
    <w:p w14:paraId="692DB3D6" w14:textId="19591833" w:rsidR="000003CB" w:rsidRDefault="000003CB" w:rsidP="00702799">
      <w:pPr>
        <w:spacing w:after="0" w:line="240" w:lineRule="auto"/>
        <w:jc w:val="both"/>
        <w:rPr>
          <w:rFonts w:ascii="Arial Narrow" w:hAnsi="Arial Narrow" w:cs="Tahoma"/>
        </w:rPr>
      </w:pPr>
    </w:p>
    <w:p w14:paraId="0C01A9FA" w14:textId="2BC48186" w:rsidR="000003CB" w:rsidRPr="00EE32CE" w:rsidRDefault="000003CB" w:rsidP="000003CB">
      <w:pPr>
        <w:spacing w:after="0" w:line="240" w:lineRule="auto"/>
        <w:jc w:val="both"/>
        <w:rPr>
          <w:rFonts w:ascii="Arial Narrow" w:hAnsi="Arial Narrow"/>
          <w:b/>
          <w:color w:val="003300"/>
          <w:sz w:val="24"/>
          <w:szCs w:val="24"/>
        </w:rPr>
      </w:pPr>
      <w:r w:rsidRPr="00EE32CE">
        <w:rPr>
          <w:rFonts w:ascii="Arial Narrow" w:hAnsi="Arial Narrow"/>
          <w:b/>
          <w:color w:val="003300"/>
          <w:sz w:val="24"/>
          <w:szCs w:val="24"/>
        </w:rPr>
        <w:t>Część 2 zamówienia:</w:t>
      </w:r>
    </w:p>
    <w:p w14:paraId="2CA9AD19" w14:textId="77777777" w:rsidR="006B0CF7" w:rsidRDefault="006B0CF7" w:rsidP="000003CB">
      <w:pPr>
        <w:spacing w:after="0" w:line="240" w:lineRule="auto"/>
        <w:jc w:val="both"/>
        <w:rPr>
          <w:rFonts w:ascii="Arial Narrow" w:hAnsi="Arial Narrow"/>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594"/>
        <w:gridCol w:w="1127"/>
        <w:gridCol w:w="1974"/>
        <w:gridCol w:w="2869"/>
      </w:tblGrid>
      <w:tr w:rsidR="006B0CF7" w:rsidRPr="00A722B6" w14:paraId="5DAC083A" w14:textId="77777777" w:rsidTr="006B0CF7">
        <w:trPr>
          <w:trHeight w:val="755"/>
        </w:trPr>
        <w:tc>
          <w:tcPr>
            <w:tcW w:w="616" w:type="dxa"/>
            <w:tcBorders>
              <w:top w:val="single" w:sz="4" w:space="0" w:color="auto"/>
              <w:left w:val="single" w:sz="4" w:space="0" w:color="auto"/>
              <w:bottom w:val="single" w:sz="4" w:space="0" w:color="auto"/>
              <w:right w:val="single" w:sz="4" w:space="0" w:color="auto"/>
            </w:tcBorders>
          </w:tcPr>
          <w:p w14:paraId="4FBE02D5" w14:textId="77777777" w:rsidR="006B0CF7" w:rsidRPr="00EE32CE" w:rsidRDefault="006B0CF7" w:rsidP="006B0CF7">
            <w:pPr>
              <w:spacing w:line="360" w:lineRule="auto"/>
              <w:rPr>
                <w:rFonts w:ascii="Arial Narrow" w:hAnsi="Arial Narrow"/>
                <w:b/>
                <w:sz w:val="20"/>
                <w:szCs w:val="20"/>
              </w:rPr>
            </w:pPr>
            <w:r w:rsidRPr="00EE32CE">
              <w:rPr>
                <w:rFonts w:ascii="Arial Narrow" w:hAnsi="Arial Narrow"/>
                <w:b/>
                <w:sz w:val="20"/>
                <w:szCs w:val="20"/>
              </w:rPr>
              <w:t>L.p.</w:t>
            </w:r>
          </w:p>
        </w:tc>
        <w:tc>
          <w:tcPr>
            <w:tcW w:w="2594" w:type="dxa"/>
            <w:tcBorders>
              <w:top w:val="single" w:sz="4" w:space="0" w:color="auto"/>
              <w:left w:val="single" w:sz="4" w:space="0" w:color="auto"/>
              <w:bottom w:val="single" w:sz="4" w:space="0" w:color="auto"/>
              <w:right w:val="single" w:sz="4" w:space="0" w:color="auto"/>
            </w:tcBorders>
          </w:tcPr>
          <w:p w14:paraId="477F8729" w14:textId="77777777" w:rsidR="006B0CF7" w:rsidRPr="00EE32CE" w:rsidRDefault="006B0CF7" w:rsidP="006B0CF7">
            <w:pPr>
              <w:spacing w:after="0" w:line="240" w:lineRule="auto"/>
              <w:rPr>
                <w:rFonts w:ascii="Arial Narrow" w:hAnsi="Arial Narrow"/>
                <w:bCs/>
                <w:sz w:val="20"/>
                <w:szCs w:val="20"/>
              </w:rPr>
            </w:pPr>
            <w:r w:rsidRPr="00EE32CE">
              <w:rPr>
                <w:rFonts w:ascii="Arial Narrow" w:hAnsi="Arial Narrow"/>
                <w:bCs/>
                <w:sz w:val="20"/>
                <w:szCs w:val="20"/>
              </w:rPr>
              <w:t>Opis ( rodzaj, nazwa producenta, model).</w:t>
            </w:r>
          </w:p>
        </w:tc>
        <w:tc>
          <w:tcPr>
            <w:tcW w:w="1127" w:type="dxa"/>
            <w:tcBorders>
              <w:top w:val="single" w:sz="4" w:space="0" w:color="auto"/>
              <w:left w:val="single" w:sz="4" w:space="0" w:color="auto"/>
              <w:bottom w:val="single" w:sz="4" w:space="0" w:color="auto"/>
              <w:right w:val="single" w:sz="4" w:space="0" w:color="auto"/>
            </w:tcBorders>
          </w:tcPr>
          <w:p w14:paraId="02710B50" w14:textId="77777777" w:rsidR="006B0CF7" w:rsidRPr="00EE32CE" w:rsidRDefault="006B0CF7" w:rsidP="006B0CF7">
            <w:pPr>
              <w:spacing w:after="0" w:line="240" w:lineRule="auto"/>
              <w:rPr>
                <w:rFonts w:ascii="Arial Narrow" w:hAnsi="Arial Narrow"/>
                <w:bCs/>
                <w:sz w:val="20"/>
                <w:szCs w:val="20"/>
              </w:rPr>
            </w:pPr>
            <w:r w:rsidRPr="00EE32CE">
              <w:rPr>
                <w:rFonts w:ascii="Arial Narrow" w:hAnsi="Arial Narrow"/>
                <w:bCs/>
                <w:sz w:val="20"/>
                <w:szCs w:val="20"/>
              </w:rPr>
              <w:t>Liczba jednostek</w:t>
            </w:r>
          </w:p>
          <w:p w14:paraId="45CBA041" w14:textId="77777777" w:rsidR="006B0CF7" w:rsidRPr="00EE32CE" w:rsidRDefault="006B0CF7" w:rsidP="006B0CF7">
            <w:pPr>
              <w:spacing w:after="0" w:line="240" w:lineRule="auto"/>
              <w:rPr>
                <w:rFonts w:ascii="Arial Narrow" w:hAnsi="Arial Narrow"/>
                <w:bCs/>
                <w:sz w:val="20"/>
                <w:szCs w:val="20"/>
              </w:rPr>
            </w:pPr>
          </w:p>
        </w:tc>
        <w:tc>
          <w:tcPr>
            <w:tcW w:w="1974" w:type="dxa"/>
            <w:tcBorders>
              <w:top w:val="single" w:sz="4" w:space="0" w:color="auto"/>
              <w:left w:val="single" w:sz="4" w:space="0" w:color="auto"/>
              <w:bottom w:val="single" w:sz="4" w:space="0" w:color="auto"/>
              <w:right w:val="single" w:sz="4" w:space="0" w:color="auto"/>
            </w:tcBorders>
          </w:tcPr>
          <w:p w14:paraId="2FCFAD31" w14:textId="77777777" w:rsidR="006B0CF7" w:rsidRPr="00EE32CE" w:rsidRDefault="006B0CF7" w:rsidP="006B0CF7">
            <w:pPr>
              <w:spacing w:after="0" w:line="240" w:lineRule="auto"/>
              <w:rPr>
                <w:rFonts w:ascii="Arial Narrow" w:hAnsi="Arial Narrow"/>
                <w:bCs/>
                <w:sz w:val="20"/>
                <w:szCs w:val="20"/>
              </w:rPr>
            </w:pPr>
            <w:r w:rsidRPr="00EE32CE">
              <w:rPr>
                <w:rFonts w:ascii="Arial Narrow" w:hAnsi="Arial Narrow"/>
                <w:bCs/>
                <w:sz w:val="20"/>
                <w:szCs w:val="20"/>
              </w:rPr>
              <w:t xml:space="preserve">Podać stan posiadania ( własny) lub informację o dysponowanym sprzęcie, urządzenia </w:t>
            </w:r>
          </w:p>
        </w:tc>
        <w:tc>
          <w:tcPr>
            <w:tcW w:w="2869" w:type="dxa"/>
            <w:tcBorders>
              <w:top w:val="single" w:sz="4" w:space="0" w:color="auto"/>
              <w:left w:val="single" w:sz="4" w:space="0" w:color="auto"/>
              <w:bottom w:val="single" w:sz="4" w:space="0" w:color="auto"/>
              <w:right w:val="single" w:sz="4" w:space="0" w:color="auto"/>
            </w:tcBorders>
          </w:tcPr>
          <w:p w14:paraId="4D33F788" w14:textId="77777777" w:rsidR="006B0CF7" w:rsidRPr="00EE32CE" w:rsidRDefault="006B0CF7" w:rsidP="006B0CF7">
            <w:pPr>
              <w:spacing w:after="0" w:line="240" w:lineRule="auto"/>
              <w:rPr>
                <w:rFonts w:ascii="Arial Narrow" w:hAnsi="Arial Narrow"/>
                <w:bCs/>
                <w:sz w:val="20"/>
                <w:szCs w:val="20"/>
              </w:rPr>
            </w:pPr>
            <w:r w:rsidRPr="00EE32CE">
              <w:rPr>
                <w:rFonts w:ascii="Arial Narrow" w:hAnsi="Arial Narrow"/>
                <w:bCs/>
                <w:sz w:val="20"/>
                <w:szCs w:val="20"/>
              </w:rPr>
              <w:t>Wielkość, wydajność, charakterystyczne parametry, na potwierdzenie spełnienia warunków</w:t>
            </w:r>
          </w:p>
        </w:tc>
      </w:tr>
      <w:tr w:rsidR="006B0CF7" w14:paraId="5F7C23F5" w14:textId="77777777" w:rsidTr="003D233C">
        <w:trPr>
          <w:trHeight w:val="755"/>
        </w:trPr>
        <w:tc>
          <w:tcPr>
            <w:tcW w:w="616" w:type="dxa"/>
            <w:tcBorders>
              <w:top w:val="single" w:sz="4" w:space="0" w:color="auto"/>
              <w:left w:val="single" w:sz="4" w:space="0" w:color="auto"/>
              <w:bottom w:val="single" w:sz="4" w:space="0" w:color="auto"/>
              <w:right w:val="single" w:sz="4" w:space="0" w:color="auto"/>
            </w:tcBorders>
          </w:tcPr>
          <w:p w14:paraId="6A454EA3" w14:textId="6E120920" w:rsidR="006B0CF7" w:rsidRDefault="006B0CF7" w:rsidP="003D233C">
            <w:pPr>
              <w:spacing w:line="360" w:lineRule="auto"/>
              <w:rPr>
                <w:rFonts w:ascii="Times New Roman" w:hAnsi="Times New Roman"/>
                <w:b/>
                <w:sz w:val="24"/>
                <w:szCs w:val="24"/>
              </w:rPr>
            </w:pPr>
            <w:r>
              <w:rPr>
                <w:rFonts w:ascii="Times New Roman" w:hAnsi="Times New Roman"/>
                <w:b/>
                <w:sz w:val="24"/>
                <w:szCs w:val="24"/>
              </w:rPr>
              <w:t>1.</w:t>
            </w:r>
          </w:p>
        </w:tc>
        <w:tc>
          <w:tcPr>
            <w:tcW w:w="2594" w:type="dxa"/>
            <w:tcBorders>
              <w:top w:val="single" w:sz="4" w:space="0" w:color="auto"/>
              <w:left w:val="single" w:sz="4" w:space="0" w:color="auto"/>
              <w:bottom w:val="single" w:sz="4" w:space="0" w:color="auto"/>
              <w:right w:val="single" w:sz="4" w:space="0" w:color="auto"/>
            </w:tcBorders>
          </w:tcPr>
          <w:p w14:paraId="7FE69FF9" w14:textId="334FF5C1" w:rsidR="006B0CF7" w:rsidRPr="00AC59D2" w:rsidRDefault="006B0CF7" w:rsidP="003D233C">
            <w:pPr>
              <w:spacing w:after="0" w:line="240" w:lineRule="auto"/>
              <w:rPr>
                <w:rFonts w:ascii="Arial Narrow" w:hAnsi="Arial Narrow"/>
                <w:bCs/>
                <w:sz w:val="20"/>
                <w:szCs w:val="20"/>
              </w:rPr>
            </w:pPr>
            <w:r>
              <w:rPr>
                <w:rFonts w:ascii="Arial Narrow" w:hAnsi="Arial Narrow"/>
                <w:bCs/>
                <w:sz w:val="20"/>
                <w:szCs w:val="20"/>
              </w:rPr>
              <w:t>pojazd</w:t>
            </w:r>
            <w:r w:rsidRPr="00AC59D2">
              <w:rPr>
                <w:rFonts w:ascii="Arial Narrow" w:hAnsi="Arial Narrow"/>
                <w:bCs/>
                <w:sz w:val="20"/>
                <w:szCs w:val="20"/>
              </w:rPr>
              <w:t xml:space="preserve"> przystosowany do </w:t>
            </w:r>
            <w:r>
              <w:rPr>
                <w:rFonts w:ascii="Arial Narrow" w:hAnsi="Arial Narrow"/>
                <w:bCs/>
                <w:sz w:val="20"/>
                <w:szCs w:val="20"/>
              </w:rPr>
              <w:t>odbierania</w:t>
            </w:r>
            <w:r w:rsidR="007D584C">
              <w:rPr>
                <w:rFonts w:ascii="Arial Narrow" w:hAnsi="Arial Narrow"/>
                <w:bCs/>
                <w:sz w:val="20"/>
                <w:szCs w:val="20"/>
              </w:rPr>
              <w:t xml:space="preserve"> niesegregowanych (</w:t>
            </w:r>
            <w:r w:rsidRPr="002A4AC2">
              <w:rPr>
                <w:rFonts w:ascii="Arial Narrow" w:hAnsi="Arial Narrow"/>
                <w:b/>
                <w:sz w:val="20"/>
                <w:szCs w:val="20"/>
              </w:rPr>
              <w:t>zmieszanych</w:t>
            </w:r>
            <w:r w:rsidR="007D584C">
              <w:rPr>
                <w:rFonts w:ascii="Arial Narrow" w:hAnsi="Arial Narrow"/>
                <w:b/>
                <w:sz w:val="20"/>
                <w:szCs w:val="20"/>
              </w:rPr>
              <w:t>)</w:t>
            </w:r>
            <w:r w:rsidRPr="002A4AC2">
              <w:rPr>
                <w:rFonts w:ascii="Arial Narrow" w:hAnsi="Arial Narrow"/>
                <w:b/>
                <w:sz w:val="20"/>
                <w:szCs w:val="20"/>
              </w:rPr>
              <w:t xml:space="preserve"> odpadów </w:t>
            </w:r>
            <w:r>
              <w:rPr>
                <w:rFonts w:ascii="Arial Narrow" w:hAnsi="Arial Narrow"/>
                <w:bCs/>
                <w:sz w:val="20"/>
                <w:szCs w:val="20"/>
              </w:rPr>
              <w:t xml:space="preserve">komunalnych, który spełnia wymagania określone w rozporządzeniu Ministra Środowiska z dnia 11 stycznia 2013r. w sprawie szczegółowych wymagań w zakresie odbierania odpadów od właścicieli nieruchomości </w:t>
            </w:r>
          </w:p>
          <w:p w14:paraId="4D940EB7" w14:textId="77777777" w:rsidR="006B0CF7" w:rsidRPr="00AC59D2" w:rsidRDefault="006B0CF7" w:rsidP="003D233C">
            <w:pPr>
              <w:spacing w:after="0" w:line="240" w:lineRule="auto"/>
              <w:rPr>
                <w:rFonts w:ascii="Arial Narrow" w:hAnsi="Arial Narrow"/>
                <w:bCs/>
                <w:sz w:val="20"/>
                <w:szCs w:val="20"/>
              </w:rPr>
            </w:pPr>
          </w:p>
          <w:p w14:paraId="440554AD" w14:textId="77777777" w:rsidR="006B0CF7" w:rsidRPr="004112FE" w:rsidRDefault="006B0CF7" w:rsidP="003D233C">
            <w:pPr>
              <w:spacing w:after="0" w:line="240" w:lineRule="auto"/>
              <w:rPr>
                <w:rFonts w:ascii="Arial Narrow" w:hAnsi="Arial Narrow"/>
                <w:bCs/>
                <w:sz w:val="20"/>
                <w:szCs w:val="20"/>
              </w:rPr>
            </w:pPr>
            <w:r w:rsidRPr="004112FE">
              <w:rPr>
                <w:rFonts w:ascii="Arial Narrow" w:hAnsi="Arial Narrow"/>
                <w:bCs/>
                <w:sz w:val="20"/>
                <w:szCs w:val="20"/>
              </w:rPr>
              <w:t>………………………………..</w:t>
            </w:r>
          </w:p>
          <w:p w14:paraId="1B8E54A8" w14:textId="77777777" w:rsidR="006B0CF7" w:rsidRDefault="006B0CF7" w:rsidP="003D233C">
            <w:pPr>
              <w:spacing w:after="0" w:line="240" w:lineRule="auto"/>
              <w:rPr>
                <w:rFonts w:ascii="Arial Narrow" w:hAnsi="Arial Narrow"/>
                <w:bCs/>
                <w:sz w:val="20"/>
                <w:szCs w:val="20"/>
              </w:rPr>
            </w:pPr>
            <w:r w:rsidRPr="00AC59D2">
              <w:rPr>
                <w:rFonts w:ascii="Arial Narrow" w:hAnsi="Arial Narrow"/>
                <w:bCs/>
                <w:sz w:val="20"/>
                <w:szCs w:val="20"/>
              </w:rPr>
              <w:t>(nazwa producenta, model)</w:t>
            </w:r>
          </w:p>
          <w:p w14:paraId="3E526269" w14:textId="77777777" w:rsidR="006B0CF7" w:rsidRDefault="006B0CF7" w:rsidP="003D233C">
            <w:pPr>
              <w:spacing w:after="0" w:line="240" w:lineRule="auto"/>
              <w:rPr>
                <w:rFonts w:ascii="Arial Narrow" w:hAnsi="Arial Narrow"/>
                <w:bCs/>
                <w:sz w:val="20"/>
                <w:szCs w:val="20"/>
              </w:rPr>
            </w:pPr>
          </w:p>
          <w:p w14:paraId="79962484" w14:textId="77777777" w:rsidR="006B0CF7" w:rsidRDefault="006B0CF7" w:rsidP="003D233C">
            <w:pPr>
              <w:spacing w:after="0" w:line="240" w:lineRule="auto"/>
              <w:rPr>
                <w:rFonts w:ascii="Arial Narrow" w:hAnsi="Arial Narrow"/>
                <w:bCs/>
                <w:sz w:val="20"/>
                <w:szCs w:val="20"/>
              </w:rPr>
            </w:pPr>
            <w:r>
              <w:rPr>
                <w:rFonts w:ascii="Arial Narrow" w:hAnsi="Arial Narrow"/>
                <w:bCs/>
                <w:sz w:val="20"/>
                <w:szCs w:val="20"/>
              </w:rPr>
              <w:t>Nr rejestracyjny: ……………..</w:t>
            </w:r>
          </w:p>
          <w:p w14:paraId="1003DC02" w14:textId="77777777" w:rsidR="006B0CF7" w:rsidRDefault="006B0CF7" w:rsidP="003D233C">
            <w:pPr>
              <w:spacing w:after="0" w:line="240" w:lineRule="auto"/>
              <w:rPr>
                <w:rFonts w:ascii="Arial Narrow" w:hAnsi="Arial Narrow"/>
                <w:bCs/>
                <w:sz w:val="20"/>
                <w:szCs w:val="20"/>
              </w:rPr>
            </w:pPr>
          </w:p>
        </w:tc>
        <w:tc>
          <w:tcPr>
            <w:tcW w:w="1127" w:type="dxa"/>
            <w:tcBorders>
              <w:top w:val="single" w:sz="4" w:space="0" w:color="auto"/>
              <w:left w:val="single" w:sz="4" w:space="0" w:color="auto"/>
              <w:bottom w:val="single" w:sz="4" w:space="0" w:color="auto"/>
              <w:right w:val="single" w:sz="4" w:space="0" w:color="auto"/>
            </w:tcBorders>
          </w:tcPr>
          <w:p w14:paraId="7F1BFC88" w14:textId="77777777" w:rsidR="006B0CF7" w:rsidRPr="007869B2" w:rsidRDefault="006B0CF7" w:rsidP="003D233C">
            <w:pPr>
              <w:spacing w:after="0" w:line="240" w:lineRule="auto"/>
              <w:rPr>
                <w:rFonts w:ascii="Arial Narrow" w:hAnsi="Arial Narrow"/>
                <w:bCs/>
                <w:sz w:val="20"/>
                <w:szCs w:val="20"/>
              </w:rPr>
            </w:pPr>
          </w:p>
        </w:tc>
        <w:tc>
          <w:tcPr>
            <w:tcW w:w="1974" w:type="dxa"/>
            <w:tcBorders>
              <w:top w:val="single" w:sz="4" w:space="0" w:color="auto"/>
              <w:left w:val="single" w:sz="4" w:space="0" w:color="auto"/>
              <w:bottom w:val="single" w:sz="4" w:space="0" w:color="auto"/>
              <w:right w:val="single" w:sz="4" w:space="0" w:color="auto"/>
            </w:tcBorders>
          </w:tcPr>
          <w:p w14:paraId="6FB3FC5E" w14:textId="77777777" w:rsidR="006B0CF7" w:rsidRPr="007869B2" w:rsidRDefault="006B0CF7" w:rsidP="003D233C">
            <w:pPr>
              <w:spacing w:after="0" w:line="240" w:lineRule="auto"/>
              <w:rPr>
                <w:rFonts w:ascii="Arial Narrow" w:hAnsi="Arial Narrow"/>
                <w:bCs/>
                <w:sz w:val="20"/>
                <w:szCs w:val="20"/>
              </w:rPr>
            </w:pPr>
          </w:p>
        </w:tc>
        <w:tc>
          <w:tcPr>
            <w:tcW w:w="2869" w:type="dxa"/>
            <w:tcBorders>
              <w:top w:val="single" w:sz="4" w:space="0" w:color="auto"/>
              <w:left w:val="single" w:sz="4" w:space="0" w:color="auto"/>
              <w:bottom w:val="single" w:sz="4" w:space="0" w:color="auto"/>
              <w:right w:val="single" w:sz="4" w:space="0" w:color="auto"/>
            </w:tcBorders>
          </w:tcPr>
          <w:p w14:paraId="78D33D0E" w14:textId="1F0E319D" w:rsidR="0043724A" w:rsidRDefault="0043724A" w:rsidP="0043724A">
            <w:pPr>
              <w:spacing w:after="0" w:line="240" w:lineRule="auto"/>
              <w:rPr>
                <w:rFonts w:ascii="Arial Narrow" w:hAnsi="Arial Narrow"/>
                <w:bCs/>
                <w:sz w:val="20"/>
                <w:szCs w:val="20"/>
              </w:rPr>
            </w:pPr>
            <w:r>
              <w:rPr>
                <w:rFonts w:ascii="Arial Narrow" w:hAnsi="Arial Narrow"/>
                <w:bCs/>
                <w:sz w:val="20"/>
                <w:szCs w:val="20"/>
              </w:rPr>
              <w:t>Pojazd wyposażony w system monitoringu bazującego na systemie pozycjonowania satelitarnego umożliwiający trwałe zapisywanie, przekazywanie i odczytywanie danych o położeniu pojazdu i miejscach postojów oraz czujników zapisujących dane o miejscach wyładunku odpadów, umożliwiający weryfikację tych danych</w:t>
            </w:r>
          </w:p>
          <w:p w14:paraId="5ADA4D14" w14:textId="77777777" w:rsidR="0043724A" w:rsidRDefault="0043724A" w:rsidP="0043724A">
            <w:pPr>
              <w:spacing w:after="0" w:line="240" w:lineRule="auto"/>
              <w:rPr>
                <w:rFonts w:ascii="Arial Narrow" w:hAnsi="Arial Narrow"/>
                <w:bCs/>
                <w:sz w:val="20"/>
                <w:szCs w:val="20"/>
              </w:rPr>
            </w:pPr>
          </w:p>
          <w:p w14:paraId="03CBD003"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1271119160"/>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TAK*</w:t>
            </w:r>
          </w:p>
          <w:p w14:paraId="3CF7AB1A"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1899626396"/>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 xml:space="preserve"> NIE* </w:t>
            </w:r>
          </w:p>
          <w:p w14:paraId="046BDE23" w14:textId="77777777" w:rsidR="0043724A" w:rsidRDefault="0043724A" w:rsidP="0043724A">
            <w:pPr>
              <w:spacing w:after="0" w:line="240" w:lineRule="auto"/>
              <w:rPr>
                <w:rFonts w:ascii="Arial Narrow" w:hAnsi="Arial Narrow"/>
                <w:bCs/>
                <w:sz w:val="20"/>
                <w:szCs w:val="20"/>
              </w:rPr>
            </w:pPr>
          </w:p>
          <w:p w14:paraId="3935A873" w14:textId="77777777" w:rsidR="0043724A" w:rsidRDefault="0043724A" w:rsidP="0043724A">
            <w:pPr>
              <w:spacing w:after="0" w:line="240" w:lineRule="auto"/>
              <w:rPr>
                <w:rFonts w:ascii="Arial Narrow" w:hAnsi="Arial Narrow"/>
                <w:b/>
                <w:bCs/>
                <w:sz w:val="20"/>
                <w:szCs w:val="20"/>
              </w:rPr>
            </w:pPr>
            <w:r w:rsidRPr="00387E18">
              <w:rPr>
                <w:rFonts w:ascii="Arial Narrow" w:hAnsi="Arial Narrow"/>
                <w:b/>
                <w:bCs/>
                <w:sz w:val="20"/>
                <w:szCs w:val="20"/>
              </w:rPr>
              <w:t>Pojazd ciężarowy (śmieciarka</w:t>
            </w:r>
            <w:r w:rsidRPr="00387E18">
              <w:rPr>
                <w:rFonts w:ascii="Arial Narrow" w:hAnsi="Arial Narrow" w:cs="Tahoma"/>
                <w:b/>
                <w:sz w:val="24"/>
                <w:highlight w:val="yellow"/>
              </w:rPr>
              <w:t xml:space="preserve"> </w:t>
            </w:r>
            <w:r w:rsidRPr="00387E18">
              <w:rPr>
                <w:rFonts w:ascii="Arial Narrow" w:hAnsi="Arial Narrow" w:cs="Tahoma"/>
                <w:b/>
                <w:sz w:val="20"/>
                <w:szCs w:val="20"/>
              </w:rPr>
              <w:t>bezpyłowa</w:t>
            </w:r>
            <w:r>
              <w:rPr>
                <w:rFonts w:ascii="Arial Narrow" w:hAnsi="Arial Narrow"/>
                <w:b/>
                <w:bCs/>
                <w:sz w:val="20"/>
                <w:szCs w:val="20"/>
              </w:rPr>
              <w:t>):</w:t>
            </w:r>
          </w:p>
          <w:p w14:paraId="5A8C2568" w14:textId="77777777" w:rsidR="0043724A" w:rsidRDefault="0043724A" w:rsidP="0043724A">
            <w:pPr>
              <w:spacing w:after="0" w:line="240" w:lineRule="auto"/>
              <w:rPr>
                <w:rFonts w:ascii="Arial Narrow" w:hAnsi="Arial Narrow"/>
                <w:bCs/>
                <w:sz w:val="20"/>
                <w:szCs w:val="20"/>
              </w:rPr>
            </w:pPr>
          </w:p>
          <w:p w14:paraId="4D83FA9F"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2125039017"/>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TAK*</w:t>
            </w:r>
          </w:p>
          <w:p w14:paraId="5B32788E"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86816818"/>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 xml:space="preserve">NIE* </w:t>
            </w:r>
          </w:p>
          <w:p w14:paraId="3A47D4C6" w14:textId="77777777" w:rsidR="0043724A" w:rsidRDefault="0043724A" w:rsidP="0043724A">
            <w:pPr>
              <w:spacing w:after="0" w:line="240" w:lineRule="auto"/>
              <w:rPr>
                <w:rFonts w:ascii="Arial Narrow" w:hAnsi="Arial Narrow"/>
                <w:bCs/>
                <w:sz w:val="20"/>
                <w:szCs w:val="20"/>
              </w:rPr>
            </w:pPr>
          </w:p>
          <w:p w14:paraId="70BA8D10" w14:textId="77777777" w:rsidR="0043724A" w:rsidRPr="00615A0D" w:rsidRDefault="0043724A" w:rsidP="0043724A">
            <w:pPr>
              <w:spacing w:after="0" w:line="240" w:lineRule="auto"/>
              <w:rPr>
                <w:rFonts w:ascii="Arial Narrow" w:hAnsi="Arial Narrow"/>
                <w:b/>
                <w:bCs/>
                <w:sz w:val="20"/>
                <w:szCs w:val="20"/>
              </w:rPr>
            </w:pPr>
            <w:r w:rsidRPr="00615A0D">
              <w:rPr>
                <w:rFonts w:ascii="Arial Narrow" w:hAnsi="Arial Narrow"/>
                <w:b/>
                <w:bCs/>
                <w:sz w:val="20"/>
                <w:szCs w:val="20"/>
              </w:rPr>
              <w:t xml:space="preserve">Kategoria pojazdu: </w:t>
            </w:r>
          </w:p>
          <w:p w14:paraId="3FC2968C"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1396571995"/>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N1*</w:t>
            </w:r>
          </w:p>
          <w:p w14:paraId="27165CE4"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133846378"/>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N2*</w:t>
            </w:r>
          </w:p>
          <w:p w14:paraId="1FF65D1D"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681477804"/>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N3*</w:t>
            </w:r>
          </w:p>
          <w:p w14:paraId="495EE38C" w14:textId="77777777" w:rsidR="0043724A" w:rsidRDefault="0043724A" w:rsidP="0043724A">
            <w:pPr>
              <w:spacing w:after="0" w:line="240" w:lineRule="auto"/>
              <w:rPr>
                <w:rFonts w:ascii="Arial Narrow" w:hAnsi="Arial Narrow"/>
                <w:bCs/>
                <w:sz w:val="20"/>
                <w:szCs w:val="20"/>
              </w:rPr>
            </w:pPr>
          </w:p>
          <w:p w14:paraId="584C4CAC" w14:textId="77777777" w:rsidR="0043724A" w:rsidRDefault="0043724A" w:rsidP="0043724A">
            <w:pPr>
              <w:spacing w:after="0" w:line="240" w:lineRule="auto"/>
              <w:rPr>
                <w:rFonts w:ascii="Arial Narrow" w:hAnsi="Arial Narrow"/>
                <w:b/>
                <w:bCs/>
                <w:sz w:val="20"/>
                <w:szCs w:val="20"/>
              </w:rPr>
            </w:pPr>
            <w:r w:rsidRPr="00615A0D">
              <w:rPr>
                <w:rFonts w:ascii="Arial Narrow" w:hAnsi="Arial Narrow"/>
                <w:b/>
                <w:bCs/>
                <w:sz w:val="20"/>
                <w:szCs w:val="20"/>
              </w:rPr>
              <w:t>Napęd:</w:t>
            </w:r>
          </w:p>
          <w:p w14:paraId="02264206" w14:textId="77777777" w:rsidR="0043724A" w:rsidRPr="00615A0D" w:rsidRDefault="007845FC" w:rsidP="0043724A">
            <w:pPr>
              <w:spacing w:after="0" w:line="240" w:lineRule="auto"/>
              <w:rPr>
                <w:rFonts w:ascii="Arial Narrow" w:hAnsi="Arial Narrow"/>
                <w:bCs/>
                <w:sz w:val="20"/>
                <w:szCs w:val="20"/>
              </w:rPr>
            </w:pPr>
            <w:sdt>
              <w:sdtPr>
                <w:rPr>
                  <w:rFonts w:ascii="Arial Narrow" w:hAnsi="Arial Narrow"/>
                  <w:bCs/>
                  <w:sz w:val="20"/>
                  <w:szCs w:val="20"/>
                </w:rPr>
                <w:id w:val="-598100644"/>
                <w14:checkbox>
                  <w14:checked w14:val="0"/>
                  <w14:checkedState w14:val="2612" w14:font="MS Gothic"/>
                  <w14:uncheckedState w14:val="2610" w14:font="MS Gothic"/>
                </w14:checkbox>
              </w:sdtPr>
              <w:sdtEndPr/>
              <w:sdtContent>
                <w:r w:rsidR="0043724A" w:rsidRPr="00615A0D">
                  <w:rPr>
                    <w:rFonts w:ascii="MS Gothic" w:eastAsia="MS Gothic" w:hAnsi="MS Gothic" w:hint="eastAsia"/>
                    <w:bCs/>
                    <w:sz w:val="20"/>
                    <w:szCs w:val="20"/>
                  </w:rPr>
                  <w:t>☐</w:t>
                </w:r>
              </w:sdtContent>
            </w:sdt>
            <w:r w:rsidR="0043724A" w:rsidRPr="00615A0D">
              <w:rPr>
                <w:rFonts w:ascii="Arial Narrow" w:hAnsi="Arial Narrow"/>
                <w:bCs/>
                <w:sz w:val="20"/>
                <w:szCs w:val="20"/>
              </w:rPr>
              <w:t>elektryczny</w:t>
            </w:r>
            <w:r w:rsidR="0043724A">
              <w:rPr>
                <w:rFonts w:ascii="Arial Narrow" w:hAnsi="Arial Narrow"/>
                <w:bCs/>
                <w:sz w:val="20"/>
                <w:szCs w:val="20"/>
              </w:rPr>
              <w:t>*</w:t>
            </w:r>
          </w:p>
          <w:p w14:paraId="10BF8400" w14:textId="77777777" w:rsidR="0043724A" w:rsidRPr="00615A0D" w:rsidRDefault="007845FC" w:rsidP="0043724A">
            <w:pPr>
              <w:spacing w:after="0" w:line="240" w:lineRule="auto"/>
              <w:rPr>
                <w:rFonts w:ascii="Arial Narrow" w:hAnsi="Arial Narrow"/>
                <w:bCs/>
                <w:sz w:val="20"/>
                <w:szCs w:val="20"/>
              </w:rPr>
            </w:pPr>
            <w:sdt>
              <w:sdtPr>
                <w:rPr>
                  <w:rFonts w:ascii="Arial Narrow" w:hAnsi="Arial Narrow"/>
                  <w:bCs/>
                  <w:sz w:val="20"/>
                  <w:szCs w:val="20"/>
                </w:rPr>
                <w:id w:val="-160853610"/>
                <w14:checkbox>
                  <w14:checked w14:val="0"/>
                  <w14:checkedState w14:val="2612" w14:font="MS Gothic"/>
                  <w14:uncheckedState w14:val="2610" w14:font="MS Gothic"/>
                </w14:checkbox>
              </w:sdtPr>
              <w:sdtEndPr/>
              <w:sdtContent>
                <w:r w:rsidR="0043724A" w:rsidRPr="00615A0D">
                  <w:rPr>
                    <w:rFonts w:ascii="MS Gothic" w:eastAsia="MS Gothic" w:hAnsi="MS Gothic" w:hint="eastAsia"/>
                    <w:bCs/>
                    <w:sz w:val="20"/>
                    <w:szCs w:val="20"/>
                  </w:rPr>
                  <w:t>☐</w:t>
                </w:r>
              </w:sdtContent>
            </w:sdt>
            <w:r w:rsidR="0043724A" w:rsidRPr="00615A0D">
              <w:rPr>
                <w:rFonts w:ascii="Arial Narrow" w:hAnsi="Arial Narrow"/>
                <w:bCs/>
                <w:sz w:val="20"/>
                <w:szCs w:val="20"/>
              </w:rPr>
              <w:t>wodorowy</w:t>
            </w:r>
            <w:r w:rsidR="0043724A">
              <w:rPr>
                <w:rFonts w:ascii="Arial Narrow" w:hAnsi="Arial Narrow"/>
                <w:bCs/>
                <w:sz w:val="20"/>
                <w:szCs w:val="20"/>
              </w:rPr>
              <w:t>*</w:t>
            </w:r>
          </w:p>
          <w:p w14:paraId="1E37A0BD"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1964954804"/>
                <w14:checkbox>
                  <w14:checked w14:val="0"/>
                  <w14:checkedState w14:val="2612" w14:font="MS Gothic"/>
                  <w14:uncheckedState w14:val="2610" w14:font="MS Gothic"/>
                </w14:checkbox>
              </w:sdtPr>
              <w:sdtEndPr/>
              <w:sdtContent>
                <w:r w:rsidR="0043724A" w:rsidRPr="00615A0D">
                  <w:rPr>
                    <w:rFonts w:ascii="MS Gothic" w:eastAsia="MS Gothic" w:hAnsi="MS Gothic" w:hint="eastAsia"/>
                    <w:bCs/>
                    <w:sz w:val="20"/>
                    <w:szCs w:val="20"/>
                  </w:rPr>
                  <w:t>☐</w:t>
                </w:r>
              </w:sdtContent>
            </w:sdt>
            <w:r w:rsidR="0043724A" w:rsidRPr="00615A0D">
              <w:rPr>
                <w:rFonts w:ascii="Arial Narrow" w:hAnsi="Arial Narrow"/>
                <w:bCs/>
                <w:sz w:val="20"/>
                <w:szCs w:val="20"/>
              </w:rPr>
              <w:t>paliwa alternatywne</w:t>
            </w:r>
            <w:r w:rsidR="0043724A">
              <w:rPr>
                <w:rFonts w:ascii="Arial Narrow" w:hAnsi="Arial Narrow"/>
                <w:bCs/>
                <w:sz w:val="20"/>
                <w:szCs w:val="20"/>
              </w:rPr>
              <w:t>*</w:t>
            </w:r>
          </w:p>
          <w:p w14:paraId="571E27A2"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1290467337"/>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 xml:space="preserve">silnik spalinowy, spełniający normę emisji spalin min. </w:t>
            </w:r>
            <w:r w:rsidR="0043724A" w:rsidRPr="00A51DE7">
              <w:rPr>
                <w:rFonts w:ascii="Arial Narrow" w:hAnsi="Arial Narrow"/>
                <w:b/>
                <w:bCs/>
                <w:sz w:val="20"/>
                <w:szCs w:val="20"/>
              </w:rPr>
              <w:t>EURO 5</w:t>
            </w:r>
            <w:r w:rsidR="0043724A">
              <w:rPr>
                <w:rFonts w:ascii="Arial Narrow" w:hAnsi="Arial Narrow"/>
                <w:bCs/>
                <w:sz w:val="20"/>
                <w:szCs w:val="20"/>
              </w:rPr>
              <w:t>*</w:t>
            </w:r>
          </w:p>
          <w:p w14:paraId="3AE35BCD" w14:textId="77777777" w:rsidR="0043724A" w:rsidRPr="00615A0D" w:rsidRDefault="0043724A" w:rsidP="0043724A">
            <w:pPr>
              <w:spacing w:after="0" w:line="240" w:lineRule="auto"/>
              <w:rPr>
                <w:rFonts w:ascii="Arial Narrow" w:hAnsi="Arial Narrow"/>
                <w:bCs/>
                <w:sz w:val="20"/>
                <w:szCs w:val="20"/>
              </w:rPr>
            </w:pPr>
          </w:p>
          <w:p w14:paraId="4518B247" w14:textId="3F459B2B" w:rsidR="006B0CF7" w:rsidRDefault="0043724A" w:rsidP="0043724A">
            <w:pPr>
              <w:spacing w:after="0" w:line="240" w:lineRule="auto"/>
              <w:rPr>
                <w:rFonts w:ascii="Arial Narrow" w:hAnsi="Arial Narrow"/>
                <w:bCs/>
                <w:sz w:val="20"/>
                <w:szCs w:val="20"/>
              </w:rPr>
            </w:pPr>
            <w:r w:rsidRPr="00387E18">
              <w:rPr>
                <w:rFonts w:ascii="Arial Narrow" w:hAnsi="Arial Narrow"/>
                <w:b/>
                <w:bCs/>
                <w:color w:val="C00000"/>
                <w:sz w:val="20"/>
                <w:szCs w:val="20"/>
              </w:rPr>
              <w:t>(*właściwe zaznaczyć)</w:t>
            </w:r>
          </w:p>
        </w:tc>
      </w:tr>
      <w:tr w:rsidR="006B0CF7" w14:paraId="29A89EE1" w14:textId="77777777" w:rsidTr="003D233C">
        <w:trPr>
          <w:trHeight w:val="755"/>
        </w:trPr>
        <w:tc>
          <w:tcPr>
            <w:tcW w:w="616" w:type="dxa"/>
            <w:tcBorders>
              <w:top w:val="single" w:sz="4" w:space="0" w:color="auto"/>
              <w:left w:val="single" w:sz="4" w:space="0" w:color="auto"/>
              <w:bottom w:val="single" w:sz="4" w:space="0" w:color="auto"/>
              <w:right w:val="single" w:sz="4" w:space="0" w:color="auto"/>
            </w:tcBorders>
          </w:tcPr>
          <w:p w14:paraId="387C69DC" w14:textId="049414CE" w:rsidR="006B0CF7" w:rsidRDefault="006B0CF7" w:rsidP="003D233C">
            <w:pPr>
              <w:spacing w:line="360" w:lineRule="auto"/>
              <w:rPr>
                <w:rFonts w:ascii="Times New Roman" w:hAnsi="Times New Roman"/>
                <w:b/>
                <w:sz w:val="24"/>
                <w:szCs w:val="24"/>
              </w:rPr>
            </w:pPr>
            <w:r>
              <w:rPr>
                <w:rFonts w:ascii="Times New Roman" w:hAnsi="Times New Roman"/>
                <w:b/>
                <w:sz w:val="24"/>
                <w:szCs w:val="24"/>
              </w:rPr>
              <w:lastRenderedPageBreak/>
              <w:t xml:space="preserve">2. </w:t>
            </w:r>
          </w:p>
        </w:tc>
        <w:tc>
          <w:tcPr>
            <w:tcW w:w="2594" w:type="dxa"/>
            <w:tcBorders>
              <w:top w:val="single" w:sz="4" w:space="0" w:color="auto"/>
              <w:left w:val="single" w:sz="4" w:space="0" w:color="auto"/>
              <w:bottom w:val="single" w:sz="4" w:space="0" w:color="auto"/>
              <w:right w:val="single" w:sz="4" w:space="0" w:color="auto"/>
            </w:tcBorders>
          </w:tcPr>
          <w:p w14:paraId="17F6006E" w14:textId="77777777" w:rsidR="006B0CF7" w:rsidRPr="00AC59D2" w:rsidRDefault="006B0CF7" w:rsidP="003D233C">
            <w:pPr>
              <w:spacing w:after="0" w:line="240" w:lineRule="auto"/>
              <w:rPr>
                <w:rFonts w:ascii="Arial Narrow" w:hAnsi="Arial Narrow"/>
                <w:bCs/>
                <w:sz w:val="20"/>
                <w:szCs w:val="20"/>
              </w:rPr>
            </w:pPr>
            <w:r>
              <w:rPr>
                <w:rFonts w:ascii="Arial Narrow" w:hAnsi="Arial Narrow"/>
                <w:bCs/>
                <w:sz w:val="20"/>
                <w:szCs w:val="20"/>
              </w:rPr>
              <w:t>pojazd</w:t>
            </w:r>
            <w:r w:rsidRPr="00AC59D2">
              <w:rPr>
                <w:rFonts w:ascii="Arial Narrow" w:hAnsi="Arial Narrow"/>
                <w:bCs/>
                <w:sz w:val="20"/>
                <w:szCs w:val="20"/>
              </w:rPr>
              <w:t xml:space="preserve"> przystosowany do </w:t>
            </w:r>
            <w:r>
              <w:rPr>
                <w:rFonts w:ascii="Arial Narrow" w:hAnsi="Arial Narrow"/>
                <w:bCs/>
                <w:sz w:val="20"/>
                <w:szCs w:val="20"/>
              </w:rPr>
              <w:t xml:space="preserve">odbierania </w:t>
            </w:r>
            <w:r w:rsidRPr="002A4AC2">
              <w:rPr>
                <w:rFonts w:ascii="Arial Narrow" w:hAnsi="Arial Narrow"/>
                <w:b/>
                <w:sz w:val="20"/>
                <w:szCs w:val="20"/>
              </w:rPr>
              <w:t>selektywnie zebranych</w:t>
            </w:r>
            <w:r>
              <w:rPr>
                <w:rFonts w:ascii="Arial Narrow" w:hAnsi="Arial Narrow"/>
                <w:bCs/>
                <w:sz w:val="20"/>
                <w:szCs w:val="20"/>
              </w:rPr>
              <w:t xml:space="preserve"> odpadów komunalnych, który spełnia wymagania określone w rozporządzeniu Ministra Środowiska z dnia 11 stycznia 2013r. w sprawie szczegółowych wymagań w zakresie odbierania odpadów od właścicieli nieruchomości </w:t>
            </w:r>
          </w:p>
          <w:p w14:paraId="537B37D4" w14:textId="77777777" w:rsidR="006B0CF7" w:rsidRPr="00AC59D2" w:rsidRDefault="006B0CF7" w:rsidP="003D233C">
            <w:pPr>
              <w:spacing w:after="0" w:line="240" w:lineRule="auto"/>
              <w:rPr>
                <w:rFonts w:ascii="Arial Narrow" w:hAnsi="Arial Narrow"/>
                <w:bCs/>
                <w:sz w:val="20"/>
                <w:szCs w:val="20"/>
              </w:rPr>
            </w:pPr>
          </w:p>
          <w:p w14:paraId="39199EE0" w14:textId="77777777" w:rsidR="006B0CF7" w:rsidRPr="002A4AC2" w:rsidRDefault="006B0CF7" w:rsidP="003D233C">
            <w:pPr>
              <w:spacing w:after="0" w:line="240" w:lineRule="auto"/>
              <w:rPr>
                <w:rFonts w:ascii="Arial Narrow" w:hAnsi="Arial Narrow"/>
                <w:bCs/>
                <w:sz w:val="20"/>
                <w:szCs w:val="20"/>
              </w:rPr>
            </w:pPr>
            <w:r w:rsidRPr="002A4AC2">
              <w:rPr>
                <w:rFonts w:ascii="Arial Narrow" w:hAnsi="Arial Narrow"/>
                <w:bCs/>
                <w:sz w:val="20"/>
                <w:szCs w:val="20"/>
              </w:rPr>
              <w:t>………………………………..</w:t>
            </w:r>
          </w:p>
          <w:p w14:paraId="26F0CF91" w14:textId="77777777" w:rsidR="006B0CF7" w:rsidRDefault="006B0CF7" w:rsidP="003D233C">
            <w:pPr>
              <w:spacing w:after="0" w:line="240" w:lineRule="auto"/>
              <w:rPr>
                <w:rFonts w:ascii="Arial Narrow" w:hAnsi="Arial Narrow"/>
                <w:bCs/>
                <w:sz w:val="20"/>
                <w:szCs w:val="20"/>
              </w:rPr>
            </w:pPr>
            <w:r w:rsidRPr="00AC59D2">
              <w:rPr>
                <w:rFonts w:ascii="Arial Narrow" w:hAnsi="Arial Narrow"/>
                <w:bCs/>
                <w:sz w:val="20"/>
                <w:szCs w:val="20"/>
              </w:rPr>
              <w:t>(nazwa producenta, model)</w:t>
            </w:r>
          </w:p>
          <w:p w14:paraId="7F57BF7E" w14:textId="77777777" w:rsidR="006B0CF7" w:rsidRDefault="006B0CF7" w:rsidP="003D233C">
            <w:pPr>
              <w:spacing w:after="0" w:line="240" w:lineRule="auto"/>
              <w:rPr>
                <w:rFonts w:ascii="Arial Narrow" w:hAnsi="Arial Narrow"/>
                <w:bCs/>
                <w:sz w:val="20"/>
                <w:szCs w:val="20"/>
              </w:rPr>
            </w:pPr>
          </w:p>
          <w:p w14:paraId="645A5276" w14:textId="77777777" w:rsidR="006B0CF7" w:rsidRDefault="006B0CF7" w:rsidP="003D233C">
            <w:pPr>
              <w:spacing w:after="0" w:line="240" w:lineRule="auto"/>
              <w:rPr>
                <w:rFonts w:ascii="Arial Narrow" w:hAnsi="Arial Narrow"/>
                <w:bCs/>
                <w:sz w:val="20"/>
                <w:szCs w:val="20"/>
              </w:rPr>
            </w:pPr>
            <w:r>
              <w:rPr>
                <w:rFonts w:ascii="Arial Narrow" w:hAnsi="Arial Narrow"/>
                <w:bCs/>
                <w:sz w:val="20"/>
                <w:szCs w:val="20"/>
              </w:rPr>
              <w:t>Nr rejestracyjny: ……………..</w:t>
            </w:r>
          </w:p>
          <w:p w14:paraId="781A6549" w14:textId="77777777" w:rsidR="006B0CF7" w:rsidRPr="00AC59D2" w:rsidRDefault="006B0CF7" w:rsidP="003D233C">
            <w:pPr>
              <w:spacing w:after="0" w:line="240" w:lineRule="auto"/>
              <w:rPr>
                <w:rFonts w:ascii="Arial Narrow" w:hAnsi="Arial Narrow"/>
                <w:bCs/>
                <w:sz w:val="20"/>
                <w:szCs w:val="20"/>
              </w:rPr>
            </w:pPr>
          </w:p>
          <w:p w14:paraId="27AC9B5B" w14:textId="77777777" w:rsidR="006B0CF7" w:rsidRPr="00AC59D2" w:rsidRDefault="006B0CF7" w:rsidP="003D233C">
            <w:pPr>
              <w:spacing w:after="0" w:line="240" w:lineRule="auto"/>
              <w:rPr>
                <w:rFonts w:ascii="Arial Narrow" w:hAnsi="Arial Narrow"/>
                <w:bCs/>
                <w:sz w:val="20"/>
                <w:szCs w:val="20"/>
              </w:rPr>
            </w:pPr>
          </w:p>
        </w:tc>
        <w:tc>
          <w:tcPr>
            <w:tcW w:w="1127" w:type="dxa"/>
            <w:tcBorders>
              <w:top w:val="single" w:sz="4" w:space="0" w:color="auto"/>
              <w:left w:val="single" w:sz="4" w:space="0" w:color="auto"/>
              <w:bottom w:val="single" w:sz="4" w:space="0" w:color="auto"/>
              <w:right w:val="single" w:sz="4" w:space="0" w:color="auto"/>
            </w:tcBorders>
          </w:tcPr>
          <w:p w14:paraId="23D0B306" w14:textId="77777777" w:rsidR="006B0CF7" w:rsidRPr="007869B2" w:rsidRDefault="006B0CF7" w:rsidP="003D233C">
            <w:pPr>
              <w:spacing w:after="0" w:line="240" w:lineRule="auto"/>
              <w:rPr>
                <w:rFonts w:ascii="Arial Narrow" w:hAnsi="Arial Narrow"/>
                <w:bCs/>
                <w:sz w:val="20"/>
                <w:szCs w:val="20"/>
              </w:rPr>
            </w:pPr>
          </w:p>
        </w:tc>
        <w:tc>
          <w:tcPr>
            <w:tcW w:w="1974" w:type="dxa"/>
            <w:tcBorders>
              <w:top w:val="single" w:sz="4" w:space="0" w:color="auto"/>
              <w:left w:val="single" w:sz="4" w:space="0" w:color="auto"/>
              <w:bottom w:val="single" w:sz="4" w:space="0" w:color="auto"/>
              <w:right w:val="single" w:sz="4" w:space="0" w:color="auto"/>
            </w:tcBorders>
          </w:tcPr>
          <w:p w14:paraId="1870B32A" w14:textId="77777777" w:rsidR="006B0CF7" w:rsidRPr="007869B2" w:rsidRDefault="006B0CF7" w:rsidP="003D233C">
            <w:pPr>
              <w:spacing w:after="0" w:line="240" w:lineRule="auto"/>
              <w:rPr>
                <w:rFonts w:ascii="Arial Narrow" w:hAnsi="Arial Narrow"/>
                <w:bCs/>
                <w:sz w:val="20"/>
                <w:szCs w:val="20"/>
              </w:rPr>
            </w:pPr>
          </w:p>
        </w:tc>
        <w:tc>
          <w:tcPr>
            <w:tcW w:w="2869" w:type="dxa"/>
            <w:tcBorders>
              <w:top w:val="single" w:sz="4" w:space="0" w:color="auto"/>
              <w:left w:val="single" w:sz="4" w:space="0" w:color="auto"/>
              <w:bottom w:val="single" w:sz="4" w:space="0" w:color="auto"/>
              <w:right w:val="single" w:sz="4" w:space="0" w:color="auto"/>
            </w:tcBorders>
          </w:tcPr>
          <w:p w14:paraId="5205DB36" w14:textId="77777777" w:rsidR="0043724A" w:rsidRDefault="0043724A" w:rsidP="0043724A">
            <w:pPr>
              <w:spacing w:after="0" w:line="240" w:lineRule="auto"/>
              <w:rPr>
                <w:rFonts w:ascii="Arial Narrow" w:hAnsi="Arial Narrow"/>
                <w:bCs/>
                <w:sz w:val="20"/>
                <w:szCs w:val="20"/>
              </w:rPr>
            </w:pPr>
            <w:r>
              <w:rPr>
                <w:rFonts w:ascii="Arial Narrow" w:hAnsi="Arial Narrow"/>
                <w:bCs/>
                <w:sz w:val="20"/>
                <w:szCs w:val="20"/>
              </w:rPr>
              <w:t>Pojazd wyposażony w system monitoringu bazującego na systemie pozycjonowania satelitarnego umożliwiający trwałe zapisywanie, przekazywanie i odczytywanie danych o położeniu pojazdu i miejscach postojów oraz czujników zapisujących dane o miejscach wyładunku odpadów, umożliwiający weryfikacje tych danych</w:t>
            </w:r>
          </w:p>
          <w:p w14:paraId="45B7930A" w14:textId="77777777" w:rsidR="0043724A" w:rsidRDefault="0043724A" w:rsidP="0043724A">
            <w:pPr>
              <w:spacing w:after="0" w:line="240" w:lineRule="auto"/>
              <w:rPr>
                <w:rFonts w:ascii="Arial Narrow" w:hAnsi="Arial Narrow"/>
                <w:bCs/>
                <w:sz w:val="20"/>
                <w:szCs w:val="20"/>
              </w:rPr>
            </w:pPr>
          </w:p>
          <w:p w14:paraId="2E90BA1B"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2091654773"/>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TAK*</w:t>
            </w:r>
          </w:p>
          <w:p w14:paraId="01405EA0"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1296374338"/>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 xml:space="preserve"> NIE* </w:t>
            </w:r>
          </w:p>
          <w:p w14:paraId="1D7AD82C" w14:textId="77777777" w:rsidR="0043724A" w:rsidRDefault="0043724A" w:rsidP="0043724A">
            <w:pPr>
              <w:spacing w:after="0" w:line="240" w:lineRule="auto"/>
              <w:rPr>
                <w:rFonts w:ascii="Arial Narrow" w:hAnsi="Arial Narrow"/>
                <w:bCs/>
                <w:sz w:val="20"/>
                <w:szCs w:val="20"/>
              </w:rPr>
            </w:pPr>
          </w:p>
          <w:p w14:paraId="0CC3E4BC" w14:textId="77777777" w:rsidR="0043724A" w:rsidRDefault="0043724A" w:rsidP="0043724A">
            <w:pPr>
              <w:spacing w:after="0" w:line="240" w:lineRule="auto"/>
              <w:rPr>
                <w:rFonts w:ascii="Arial Narrow" w:hAnsi="Arial Narrow"/>
                <w:b/>
                <w:bCs/>
                <w:sz w:val="20"/>
                <w:szCs w:val="20"/>
              </w:rPr>
            </w:pPr>
            <w:r w:rsidRPr="00387E18">
              <w:rPr>
                <w:rFonts w:ascii="Arial Narrow" w:hAnsi="Arial Narrow"/>
                <w:b/>
                <w:bCs/>
                <w:sz w:val="20"/>
                <w:szCs w:val="20"/>
              </w:rPr>
              <w:t>Pojazd ciężarowy (śmieciarka</w:t>
            </w:r>
            <w:r w:rsidRPr="00387E18">
              <w:rPr>
                <w:rFonts w:ascii="Arial Narrow" w:hAnsi="Arial Narrow" w:cs="Tahoma"/>
                <w:b/>
                <w:sz w:val="24"/>
                <w:highlight w:val="yellow"/>
              </w:rPr>
              <w:t xml:space="preserve"> </w:t>
            </w:r>
            <w:r w:rsidRPr="00387E18">
              <w:rPr>
                <w:rFonts w:ascii="Arial Narrow" w:hAnsi="Arial Narrow" w:cs="Tahoma"/>
                <w:b/>
                <w:sz w:val="20"/>
                <w:szCs w:val="20"/>
              </w:rPr>
              <w:t>bezpyłowa</w:t>
            </w:r>
            <w:r>
              <w:rPr>
                <w:rFonts w:ascii="Arial Narrow" w:hAnsi="Arial Narrow"/>
                <w:b/>
                <w:bCs/>
                <w:sz w:val="20"/>
                <w:szCs w:val="20"/>
              </w:rPr>
              <w:t>):</w:t>
            </w:r>
          </w:p>
          <w:p w14:paraId="522AA99E" w14:textId="77777777" w:rsidR="0043724A" w:rsidRDefault="0043724A" w:rsidP="0043724A">
            <w:pPr>
              <w:spacing w:after="0" w:line="240" w:lineRule="auto"/>
              <w:rPr>
                <w:rFonts w:ascii="Arial Narrow" w:hAnsi="Arial Narrow"/>
                <w:bCs/>
                <w:sz w:val="20"/>
                <w:szCs w:val="20"/>
              </w:rPr>
            </w:pPr>
          </w:p>
          <w:p w14:paraId="49BA0620"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456152064"/>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TAK*</w:t>
            </w:r>
          </w:p>
          <w:p w14:paraId="0089D531"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624625371"/>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 xml:space="preserve">NIE* </w:t>
            </w:r>
          </w:p>
          <w:p w14:paraId="42C46AEE" w14:textId="77777777" w:rsidR="0043724A" w:rsidRDefault="0043724A" w:rsidP="0043724A">
            <w:pPr>
              <w:spacing w:after="0" w:line="240" w:lineRule="auto"/>
              <w:rPr>
                <w:rFonts w:ascii="Arial Narrow" w:hAnsi="Arial Narrow"/>
                <w:bCs/>
                <w:sz w:val="20"/>
                <w:szCs w:val="20"/>
              </w:rPr>
            </w:pPr>
          </w:p>
          <w:p w14:paraId="61018776" w14:textId="52207D15" w:rsidR="0043724A" w:rsidRPr="00615A0D" w:rsidRDefault="0043724A" w:rsidP="0043724A">
            <w:pPr>
              <w:spacing w:after="0" w:line="240" w:lineRule="auto"/>
              <w:rPr>
                <w:rFonts w:ascii="Arial Narrow" w:hAnsi="Arial Narrow"/>
                <w:b/>
                <w:bCs/>
                <w:sz w:val="20"/>
                <w:szCs w:val="20"/>
              </w:rPr>
            </w:pPr>
            <w:r w:rsidRPr="00615A0D">
              <w:rPr>
                <w:rFonts w:ascii="Arial Narrow" w:hAnsi="Arial Narrow"/>
                <w:b/>
                <w:bCs/>
                <w:sz w:val="20"/>
                <w:szCs w:val="20"/>
              </w:rPr>
              <w:t xml:space="preserve">Kategoria pojazdu: </w:t>
            </w:r>
          </w:p>
          <w:p w14:paraId="3103950E"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1854992296"/>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N1*</w:t>
            </w:r>
          </w:p>
          <w:p w14:paraId="7179F98C"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1617403376"/>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N2*</w:t>
            </w:r>
          </w:p>
          <w:p w14:paraId="6F676A4A"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1478334999"/>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N3*</w:t>
            </w:r>
          </w:p>
          <w:p w14:paraId="6D659197" w14:textId="77777777" w:rsidR="0043724A" w:rsidRDefault="0043724A" w:rsidP="0043724A">
            <w:pPr>
              <w:spacing w:after="0" w:line="240" w:lineRule="auto"/>
              <w:rPr>
                <w:rFonts w:ascii="Arial Narrow" w:hAnsi="Arial Narrow"/>
                <w:bCs/>
                <w:sz w:val="20"/>
                <w:szCs w:val="20"/>
              </w:rPr>
            </w:pPr>
          </w:p>
          <w:p w14:paraId="12B697C1" w14:textId="01E89172" w:rsidR="0043724A" w:rsidRDefault="0043724A" w:rsidP="0043724A">
            <w:pPr>
              <w:spacing w:after="0" w:line="240" w:lineRule="auto"/>
              <w:rPr>
                <w:rFonts w:ascii="Arial Narrow" w:hAnsi="Arial Narrow"/>
                <w:b/>
                <w:bCs/>
                <w:sz w:val="20"/>
                <w:szCs w:val="20"/>
              </w:rPr>
            </w:pPr>
            <w:r w:rsidRPr="00615A0D">
              <w:rPr>
                <w:rFonts w:ascii="Arial Narrow" w:hAnsi="Arial Narrow"/>
                <w:b/>
                <w:bCs/>
                <w:sz w:val="20"/>
                <w:szCs w:val="20"/>
              </w:rPr>
              <w:t>Napęd:</w:t>
            </w:r>
          </w:p>
          <w:p w14:paraId="4E8A8007" w14:textId="77777777" w:rsidR="0043724A" w:rsidRPr="00615A0D" w:rsidRDefault="007845FC" w:rsidP="0043724A">
            <w:pPr>
              <w:spacing w:after="0" w:line="240" w:lineRule="auto"/>
              <w:rPr>
                <w:rFonts w:ascii="Arial Narrow" w:hAnsi="Arial Narrow"/>
                <w:bCs/>
                <w:sz w:val="20"/>
                <w:szCs w:val="20"/>
              </w:rPr>
            </w:pPr>
            <w:sdt>
              <w:sdtPr>
                <w:rPr>
                  <w:rFonts w:ascii="Arial Narrow" w:hAnsi="Arial Narrow"/>
                  <w:bCs/>
                  <w:sz w:val="20"/>
                  <w:szCs w:val="20"/>
                </w:rPr>
                <w:id w:val="-926812235"/>
                <w14:checkbox>
                  <w14:checked w14:val="0"/>
                  <w14:checkedState w14:val="2612" w14:font="MS Gothic"/>
                  <w14:uncheckedState w14:val="2610" w14:font="MS Gothic"/>
                </w14:checkbox>
              </w:sdtPr>
              <w:sdtEndPr/>
              <w:sdtContent>
                <w:r w:rsidR="0043724A" w:rsidRPr="00615A0D">
                  <w:rPr>
                    <w:rFonts w:ascii="MS Gothic" w:eastAsia="MS Gothic" w:hAnsi="MS Gothic" w:hint="eastAsia"/>
                    <w:bCs/>
                    <w:sz w:val="20"/>
                    <w:szCs w:val="20"/>
                  </w:rPr>
                  <w:t>☐</w:t>
                </w:r>
              </w:sdtContent>
            </w:sdt>
            <w:r w:rsidR="0043724A" w:rsidRPr="00615A0D">
              <w:rPr>
                <w:rFonts w:ascii="Arial Narrow" w:hAnsi="Arial Narrow"/>
                <w:bCs/>
                <w:sz w:val="20"/>
                <w:szCs w:val="20"/>
              </w:rPr>
              <w:t>elektryczny</w:t>
            </w:r>
            <w:r w:rsidR="0043724A">
              <w:rPr>
                <w:rFonts w:ascii="Arial Narrow" w:hAnsi="Arial Narrow"/>
                <w:bCs/>
                <w:sz w:val="20"/>
                <w:szCs w:val="20"/>
              </w:rPr>
              <w:t>*</w:t>
            </w:r>
          </w:p>
          <w:p w14:paraId="325E5E97" w14:textId="77777777" w:rsidR="0043724A" w:rsidRPr="00615A0D" w:rsidRDefault="007845FC" w:rsidP="0043724A">
            <w:pPr>
              <w:spacing w:after="0" w:line="240" w:lineRule="auto"/>
              <w:rPr>
                <w:rFonts w:ascii="Arial Narrow" w:hAnsi="Arial Narrow"/>
                <w:bCs/>
                <w:sz w:val="20"/>
                <w:szCs w:val="20"/>
              </w:rPr>
            </w:pPr>
            <w:sdt>
              <w:sdtPr>
                <w:rPr>
                  <w:rFonts w:ascii="Arial Narrow" w:hAnsi="Arial Narrow"/>
                  <w:bCs/>
                  <w:sz w:val="20"/>
                  <w:szCs w:val="20"/>
                </w:rPr>
                <w:id w:val="1204672698"/>
                <w14:checkbox>
                  <w14:checked w14:val="0"/>
                  <w14:checkedState w14:val="2612" w14:font="MS Gothic"/>
                  <w14:uncheckedState w14:val="2610" w14:font="MS Gothic"/>
                </w14:checkbox>
              </w:sdtPr>
              <w:sdtEndPr/>
              <w:sdtContent>
                <w:r w:rsidR="0043724A" w:rsidRPr="00615A0D">
                  <w:rPr>
                    <w:rFonts w:ascii="MS Gothic" w:eastAsia="MS Gothic" w:hAnsi="MS Gothic" w:hint="eastAsia"/>
                    <w:bCs/>
                    <w:sz w:val="20"/>
                    <w:szCs w:val="20"/>
                  </w:rPr>
                  <w:t>☐</w:t>
                </w:r>
              </w:sdtContent>
            </w:sdt>
            <w:r w:rsidR="0043724A" w:rsidRPr="00615A0D">
              <w:rPr>
                <w:rFonts w:ascii="Arial Narrow" w:hAnsi="Arial Narrow"/>
                <w:bCs/>
                <w:sz w:val="20"/>
                <w:szCs w:val="20"/>
              </w:rPr>
              <w:t>wodorowy</w:t>
            </w:r>
            <w:r w:rsidR="0043724A">
              <w:rPr>
                <w:rFonts w:ascii="Arial Narrow" w:hAnsi="Arial Narrow"/>
                <w:bCs/>
                <w:sz w:val="20"/>
                <w:szCs w:val="20"/>
              </w:rPr>
              <w:t>*</w:t>
            </w:r>
          </w:p>
          <w:p w14:paraId="695F9CB9"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1129697874"/>
                <w14:checkbox>
                  <w14:checked w14:val="0"/>
                  <w14:checkedState w14:val="2612" w14:font="MS Gothic"/>
                  <w14:uncheckedState w14:val="2610" w14:font="MS Gothic"/>
                </w14:checkbox>
              </w:sdtPr>
              <w:sdtEndPr/>
              <w:sdtContent>
                <w:r w:rsidR="0043724A" w:rsidRPr="00615A0D">
                  <w:rPr>
                    <w:rFonts w:ascii="MS Gothic" w:eastAsia="MS Gothic" w:hAnsi="MS Gothic" w:hint="eastAsia"/>
                    <w:bCs/>
                    <w:sz w:val="20"/>
                    <w:szCs w:val="20"/>
                  </w:rPr>
                  <w:t>☐</w:t>
                </w:r>
              </w:sdtContent>
            </w:sdt>
            <w:r w:rsidR="0043724A" w:rsidRPr="00615A0D">
              <w:rPr>
                <w:rFonts w:ascii="Arial Narrow" w:hAnsi="Arial Narrow"/>
                <w:bCs/>
                <w:sz w:val="20"/>
                <w:szCs w:val="20"/>
              </w:rPr>
              <w:t>paliwa alternatywne</w:t>
            </w:r>
            <w:r w:rsidR="0043724A">
              <w:rPr>
                <w:rFonts w:ascii="Arial Narrow" w:hAnsi="Arial Narrow"/>
                <w:bCs/>
                <w:sz w:val="20"/>
                <w:szCs w:val="20"/>
              </w:rPr>
              <w:t>*</w:t>
            </w:r>
          </w:p>
          <w:p w14:paraId="140C4531"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1242481934"/>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 xml:space="preserve">silnik spalinowy, spełniający normę emisji spalin min. </w:t>
            </w:r>
            <w:r w:rsidR="0043724A" w:rsidRPr="00A51DE7">
              <w:rPr>
                <w:rFonts w:ascii="Arial Narrow" w:hAnsi="Arial Narrow"/>
                <w:b/>
                <w:bCs/>
                <w:sz w:val="20"/>
                <w:szCs w:val="20"/>
              </w:rPr>
              <w:t>EURO 5</w:t>
            </w:r>
            <w:r w:rsidR="0043724A">
              <w:rPr>
                <w:rFonts w:ascii="Arial Narrow" w:hAnsi="Arial Narrow"/>
                <w:bCs/>
                <w:sz w:val="20"/>
                <w:szCs w:val="20"/>
              </w:rPr>
              <w:t>*</w:t>
            </w:r>
          </w:p>
          <w:p w14:paraId="35C7366D" w14:textId="77777777" w:rsidR="0043724A" w:rsidRPr="00615A0D" w:rsidRDefault="0043724A" w:rsidP="0043724A">
            <w:pPr>
              <w:spacing w:after="0" w:line="240" w:lineRule="auto"/>
              <w:rPr>
                <w:rFonts w:ascii="Arial Narrow" w:hAnsi="Arial Narrow"/>
                <w:bCs/>
                <w:sz w:val="20"/>
                <w:szCs w:val="20"/>
              </w:rPr>
            </w:pPr>
          </w:p>
          <w:p w14:paraId="68769E6D" w14:textId="367FD455" w:rsidR="006B0CF7" w:rsidRDefault="0043724A" w:rsidP="0043724A">
            <w:pPr>
              <w:spacing w:after="0" w:line="240" w:lineRule="auto"/>
              <w:rPr>
                <w:rFonts w:ascii="Arial Narrow" w:hAnsi="Arial Narrow"/>
                <w:bCs/>
                <w:sz w:val="20"/>
                <w:szCs w:val="20"/>
              </w:rPr>
            </w:pPr>
            <w:r w:rsidRPr="00387E18">
              <w:rPr>
                <w:rFonts w:ascii="Arial Narrow" w:hAnsi="Arial Narrow"/>
                <w:b/>
                <w:bCs/>
                <w:color w:val="C00000"/>
                <w:sz w:val="20"/>
                <w:szCs w:val="20"/>
              </w:rPr>
              <w:t>(*właściwe zaznaczyć)</w:t>
            </w:r>
          </w:p>
        </w:tc>
      </w:tr>
    </w:tbl>
    <w:p w14:paraId="013D7CA3" w14:textId="77777777" w:rsidR="006B0CF7" w:rsidRPr="0043724A" w:rsidRDefault="006B0CF7" w:rsidP="00702799">
      <w:pPr>
        <w:spacing w:after="0" w:line="240" w:lineRule="auto"/>
        <w:jc w:val="both"/>
        <w:rPr>
          <w:rFonts w:ascii="Arial Narrow" w:hAnsi="Arial Narrow" w:cs="Tahoma"/>
          <w:b/>
          <w:color w:val="003300"/>
        </w:rPr>
      </w:pPr>
    </w:p>
    <w:p w14:paraId="5EE43C61" w14:textId="4E0ED5C8" w:rsidR="000003CB" w:rsidRPr="0043724A" w:rsidRDefault="000003CB" w:rsidP="000003CB">
      <w:pPr>
        <w:spacing w:after="0" w:line="240" w:lineRule="auto"/>
        <w:jc w:val="both"/>
        <w:rPr>
          <w:rFonts w:ascii="Arial Narrow" w:hAnsi="Arial Narrow"/>
          <w:b/>
          <w:color w:val="003300"/>
          <w:sz w:val="24"/>
          <w:szCs w:val="24"/>
        </w:rPr>
      </w:pPr>
      <w:r w:rsidRPr="0043724A">
        <w:rPr>
          <w:rFonts w:ascii="Arial Narrow" w:hAnsi="Arial Narrow"/>
          <w:b/>
          <w:color w:val="003300"/>
          <w:sz w:val="24"/>
          <w:szCs w:val="24"/>
        </w:rPr>
        <w:t>Część 3 zamówienia:</w:t>
      </w:r>
    </w:p>
    <w:p w14:paraId="74ED2F4D" w14:textId="77777777" w:rsidR="000003CB" w:rsidRDefault="000003CB" w:rsidP="000003CB">
      <w:pPr>
        <w:spacing w:after="0" w:line="240" w:lineRule="auto"/>
        <w:jc w:val="both"/>
        <w:rPr>
          <w:rFonts w:ascii="Arial Narrow" w:hAnsi="Arial Narrow"/>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410"/>
        <w:gridCol w:w="1155"/>
        <w:gridCol w:w="2073"/>
        <w:gridCol w:w="2906"/>
      </w:tblGrid>
      <w:tr w:rsidR="000003CB" w:rsidRPr="00000F4C" w14:paraId="0A817FBA" w14:textId="77777777" w:rsidTr="003D233C">
        <w:tc>
          <w:tcPr>
            <w:tcW w:w="636" w:type="dxa"/>
            <w:tcBorders>
              <w:top w:val="single" w:sz="4" w:space="0" w:color="auto"/>
              <w:left w:val="single" w:sz="4" w:space="0" w:color="auto"/>
              <w:bottom w:val="single" w:sz="4" w:space="0" w:color="auto"/>
              <w:right w:val="single" w:sz="4" w:space="0" w:color="auto"/>
            </w:tcBorders>
            <w:hideMark/>
          </w:tcPr>
          <w:p w14:paraId="4A3C838D" w14:textId="77777777" w:rsidR="000003CB" w:rsidRPr="00A722B6" w:rsidRDefault="000003CB" w:rsidP="003D233C">
            <w:pPr>
              <w:spacing w:line="240" w:lineRule="auto"/>
              <w:rPr>
                <w:rFonts w:ascii="Arial Narrow" w:hAnsi="Arial Narrow"/>
                <w:b/>
                <w:sz w:val="20"/>
                <w:szCs w:val="20"/>
              </w:rPr>
            </w:pPr>
            <w:r w:rsidRPr="00A722B6">
              <w:rPr>
                <w:rFonts w:ascii="Arial Narrow" w:hAnsi="Arial Narrow"/>
                <w:b/>
                <w:sz w:val="20"/>
                <w:szCs w:val="20"/>
              </w:rPr>
              <w:t>L.p.</w:t>
            </w:r>
          </w:p>
        </w:tc>
        <w:tc>
          <w:tcPr>
            <w:tcW w:w="2410" w:type="dxa"/>
            <w:tcBorders>
              <w:top w:val="single" w:sz="4" w:space="0" w:color="auto"/>
              <w:left w:val="single" w:sz="4" w:space="0" w:color="auto"/>
              <w:bottom w:val="single" w:sz="4" w:space="0" w:color="auto"/>
              <w:right w:val="single" w:sz="4" w:space="0" w:color="auto"/>
            </w:tcBorders>
            <w:hideMark/>
          </w:tcPr>
          <w:p w14:paraId="0E8F8554" w14:textId="77777777" w:rsidR="000003CB" w:rsidRPr="00A722B6" w:rsidRDefault="000003CB" w:rsidP="003D233C">
            <w:pPr>
              <w:spacing w:line="240" w:lineRule="auto"/>
              <w:rPr>
                <w:rFonts w:ascii="Arial Narrow" w:hAnsi="Arial Narrow"/>
                <w:b/>
                <w:sz w:val="20"/>
                <w:szCs w:val="20"/>
              </w:rPr>
            </w:pPr>
            <w:r w:rsidRPr="00A722B6">
              <w:rPr>
                <w:rFonts w:ascii="Arial Narrow" w:hAnsi="Arial Narrow"/>
                <w:b/>
                <w:sz w:val="20"/>
                <w:szCs w:val="20"/>
              </w:rPr>
              <w:t>Opis ( rodzaj, nazwa producenta, model).</w:t>
            </w:r>
          </w:p>
        </w:tc>
        <w:tc>
          <w:tcPr>
            <w:tcW w:w="1155" w:type="dxa"/>
            <w:tcBorders>
              <w:top w:val="single" w:sz="4" w:space="0" w:color="auto"/>
              <w:left w:val="single" w:sz="4" w:space="0" w:color="auto"/>
              <w:bottom w:val="single" w:sz="4" w:space="0" w:color="auto"/>
              <w:right w:val="single" w:sz="4" w:space="0" w:color="auto"/>
            </w:tcBorders>
          </w:tcPr>
          <w:p w14:paraId="32FA9779" w14:textId="77777777" w:rsidR="000003CB" w:rsidRPr="00A722B6" w:rsidRDefault="000003CB" w:rsidP="003D233C">
            <w:pPr>
              <w:spacing w:line="240" w:lineRule="auto"/>
              <w:rPr>
                <w:rFonts w:ascii="Arial Narrow" w:hAnsi="Arial Narrow"/>
                <w:b/>
                <w:sz w:val="20"/>
                <w:szCs w:val="20"/>
              </w:rPr>
            </w:pPr>
            <w:r w:rsidRPr="00A722B6">
              <w:rPr>
                <w:rFonts w:ascii="Arial Narrow" w:hAnsi="Arial Narrow"/>
                <w:b/>
                <w:sz w:val="20"/>
                <w:szCs w:val="20"/>
              </w:rPr>
              <w:t>Liczba jednostek</w:t>
            </w:r>
          </w:p>
          <w:p w14:paraId="5291BA06" w14:textId="77777777" w:rsidR="000003CB" w:rsidRPr="00A722B6" w:rsidRDefault="000003CB" w:rsidP="003D233C">
            <w:pPr>
              <w:spacing w:line="240" w:lineRule="auto"/>
              <w:rPr>
                <w:rFonts w:ascii="Arial Narrow" w:hAnsi="Arial Narrow"/>
                <w:b/>
                <w:sz w:val="20"/>
                <w:szCs w:val="20"/>
              </w:rPr>
            </w:pPr>
          </w:p>
        </w:tc>
        <w:tc>
          <w:tcPr>
            <w:tcW w:w="2073" w:type="dxa"/>
            <w:tcBorders>
              <w:top w:val="single" w:sz="4" w:space="0" w:color="auto"/>
              <w:left w:val="single" w:sz="4" w:space="0" w:color="auto"/>
              <w:bottom w:val="single" w:sz="4" w:space="0" w:color="auto"/>
              <w:right w:val="single" w:sz="4" w:space="0" w:color="auto"/>
            </w:tcBorders>
            <w:hideMark/>
          </w:tcPr>
          <w:p w14:paraId="3B9A5371" w14:textId="77777777" w:rsidR="000003CB" w:rsidRPr="00A722B6" w:rsidRDefault="000003CB" w:rsidP="003D233C">
            <w:pPr>
              <w:spacing w:line="240" w:lineRule="auto"/>
              <w:rPr>
                <w:rFonts w:ascii="Arial Narrow" w:hAnsi="Arial Narrow"/>
                <w:b/>
                <w:sz w:val="20"/>
                <w:szCs w:val="20"/>
              </w:rPr>
            </w:pPr>
            <w:r w:rsidRPr="00A722B6">
              <w:rPr>
                <w:rFonts w:ascii="Arial Narrow" w:hAnsi="Arial Narrow"/>
                <w:b/>
                <w:sz w:val="20"/>
                <w:szCs w:val="20"/>
              </w:rPr>
              <w:t xml:space="preserve">Podać stan posiadania ( własny) lub informację o dysponowanym sprzęcie, urządzenia </w:t>
            </w:r>
          </w:p>
        </w:tc>
        <w:tc>
          <w:tcPr>
            <w:tcW w:w="2906" w:type="dxa"/>
            <w:tcBorders>
              <w:top w:val="single" w:sz="4" w:space="0" w:color="auto"/>
              <w:left w:val="single" w:sz="4" w:space="0" w:color="auto"/>
              <w:bottom w:val="single" w:sz="4" w:space="0" w:color="auto"/>
              <w:right w:val="single" w:sz="4" w:space="0" w:color="auto"/>
            </w:tcBorders>
          </w:tcPr>
          <w:p w14:paraId="2A7FF908" w14:textId="77777777" w:rsidR="000003CB" w:rsidRPr="00A722B6" w:rsidRDefault="000003CB" w:rsidP="003D233C">
            <w:pPr>
              <w:spacing w:line="240" w:lineRule="auto"/>
              <w:rPr>
                <w:rFonts w:ascii="Arial Narrow" w:hAnsi="Arial Narrow"/>
                <w:b/>
                <w:sz w:val="20"/>
                <w:szCs w:val="20"/>
              </w:rPr>
            </w:pPr>
            <w:r w:rsidRPr="00A722B6">
              <w:rPr>
                <w:rFonts w:ascii="Arial Narrow" w:hAnsi="Arial Narrow"/>
                <w:b/>
                <w:sz w:val="20"/>
                <w:szCs w:val="20"/>
              </w:rPr>
              <w:t>Wielkość, wydajność, charakterystyczne parametry</w:t>
            </w:r>
            <w:r>
              <w:rPr>
                <w:rFonts w:ascii="Arial Narrow" w:hAnsi="Arial Narrow"/>
                <w:b/>
                <w:sz w:val="20"/>
                <w:szCs w:val="20"/>
              </w:rPr>
              <w:t>, na potwierdzenie spełnienia warunków</w:t>
            </w:r>
          </w:p>
        </w:tc>
      </w:tr>
      <w:tr w:rsidR="006B0CF7" w14:paraId="541F315D" w14:textId="77777777" w:rsidTr="006B0CF7">
        <w:tc>
          <w:tcPr>
            <w:tcW w:w="636" w:type="dxa"/>
            <w:tcBorders>
              <w:top w:val="single" w:sz="4" w:space="0" w:color="auto"/>
              <w:left w:val="single" w:sz="4" w:space="0" w:color="auto"/>
              <w:bottom w:val="single" w:sz="4" w:space="0" w:color="auto"/>
              <w:right w:val="single" w:sz="4" w:space="0" w:color="auto"/>
            </w:tcBorders>
            <w:hideMark/>
          </w:tcPr>
          <w:p w14:paraId="05347EF0" w14:textId="77777777" w:rsidR="006B0CF7" w:rsidRPr="006B0CF7" w:rsidRDefault="006B0CF7" w:rsidP="006B0CF7">
            <w:pPr>
              <w:spacing w:line="240" w:lineRule="auto"/>
              <w:rPr>
                <w:rFonts w:ascii="Arial Narrow" w:hAnsi="Arial Narrow"/>
                <w:bCs/>
                <w:sz w:val="20"/>
                <w:szCs w:val="20"/>
              </w:rPr>
            </w:pPr>
            <w:r w:rsidRPr="006B0CF7">
              <w:rPr>
                <w:rFonts w:ascii="Arial Narrow" w:hAnsi="Arial Narrow"/>
                <w:bCs/>
                <w:sz w:val="20"/>
                <w:szCs w:val="20"/>
              </w:rPr>
              <w:t>1.</w:t>
            </w:r>
          </w:p>
        </w:tc>
        <w:tc>
          <w:tcPr>
            <w:tcW w:w="2410" w:type="dxa"/>
            <w:tcBorders>
              <w:top w:val="single" w:sz="4" w:space="0" w:color="auto"/>
              <w:left w:val="single" w:sz="4" w:space="0" w:color="auto"/>
              <w:bottom w:val="single" w:sz="4" w:space="0" w:color="auto"/>
              <w:right w:val="single" w:sz="4" w:space="0" w:color="auto"/>
            </w:tcBorders>
            <w:hideMark/>
          </w:tcPr>
          <w:p w14:paraId="49F67203" w14:textId="28F74378" w:rsidR="006B0CF7" w:rsidRPr="006B0CF7" w:rsidRDefault="006B0CF7" w:rsidP="006B0CF7">
            <w:pPr>
              <w:spacing w:line="240" w:lineRule="auto"/>
              <w:rPr>
                <w:rFonts w:ascii="Arial Narrow" w:hAnsi="Arial Narrow"/>
                <w:bCs/>
                <w:sz w:val="20"/>
                <w:szCs w:val="20"/>
              </w:rPr>
            </w:pPr>
            <w:r w:rsidRPr="006B0CF7">
              <w:rPr>
                <w:rFonts w:ascii="Arial Narrow" w:hAnsi="Arial Narrow"/>
                <w:bCs/>
                <w:sz w:val="20"/>
                <w:szCs w:val="20"/>
              </w:rPr>
              <w:t xml:space="preserve">pojazd przystosowany do odbierania </w:t>
            </w:r>
            <w:r w:rsidR="007D584C">
              <w:rPr>
                <w:rFonts w:ascii="Arial Narrow" w:hAnsi="Arial Narrow"/>
                <w:bCs/>
                <w:sz w:val="20"/>
                <w:szCs w:val="20"/>
              </w:rPr>
              <w:t>niesegregowanych (</w:t>
            </w:r>
            <w:r w:rsidRPr="006B0CF7">
              <w:rPr>
                <w:rFonts w:ascii="Arial Narrow" w:hAnsi="Arial Narrow"/>
                <w:bCs/>
                <w:sz w:val="20"/>
                <w:szCs w:val="20"/>
              </w:rPr>
              <w:t>zmieszanych</w:t>
            </w:r>
            <w:r w:rsidR="007D584C">
              <w:rPr>
                <w:rFonts w:ascii="Arial Narrow" w:hAnsi="Arial Narrow"/>
                <w:bCs/>
                <w:sz w:val="20"/>
                <w:szCs w:val="20"/>
              </w:rPr>
              <w:t>)</w:t>
            </w:r>
            <w:r w:rsidRPr="006B0CF7">
              <w:rPr>
                <w:rFonts w:ascii="Arial Narrow" w:hAnsi="Arial Narrow"/>
                <w:bCs/>
                <w:sz w:val="20"/>
                <w:szCs w:val="20"/>
              </w:rPr>
              <w:t xml:space="preserve"> odpadów komunalnych, który spełnia wymagania określone w rozporządzeniu Ministra Środowiska z dnia 11 stycznia 2013r. w sprawie szczegółowych wymagań w zakresie odbierania odpadów od właścicieli nieruchomości </w:t>
            </w:r>
          </w:p>
          <w:p w14:paraId="0E80B91B" w14:textId="77777777" w:rsidR="006B0CF7" w:rsidRPr="006B0CF7" w:rsidRDefault="006B0CF7" w:rsidP="006B0CF7">
            <w:pPr>
              <w:spacing w:line="240" w:lineRule="auto"/>
              <w:rPr>
                <w:rFonts w:ascii="Arial Narrow" w:hAnsi="Arial Narrow"/>
                <w:bCs/>
                <w:sz w:val="20"/>
                <w:szCs w:val="20"/>
              </w:rPr>
            </w:pPr>
          </w:p>
          <w:p w14:paraId="7B49F661" w14:textId="77777777" w:rsidR="006B0CF7" w:rsidRPr="006B0CF7" w:rsidRDefault="006B0CF7" w:rsidP="006B0CF7">
            <w:pPr>
              <w:spacing w:line="240" w:lineRule="auto"/>
              <w:rPr>
                <w:rFonts w:ascii="Arial Narrow" w:hAnsi="Arial Narrow"/>
                <w:bCs/>
                <w:sz w:val="20"/>
                <w:szCs w:val="20"/>
              </w:rPr>
            </w:pPr>
            <w:r w:rsidRPr="006B0CF7">
              <w:rPr>
                <w:rFonts w:ascii="Arial Narrow" w:hAnsi="Arial Narrow"/>
                <w:bCs/>
                <w:sz w:val="20"/>
                <w:szCs w:val="20"/>
              </w:rPr>
              <w:t>………………………………..</w:t>
            </w:r>
          </w:p>
          <w:p w14:paraId="5F7DE292" w14:textId="77777777" w:rsidR="006B0CF7" w:rsidRPr="006B0CF7" w:rsidRDefault="006B0CF7" w:rsidP="006B0CF7">
            <w:pPr>
              <w:spacing w:line="240" w:lineRule="auto"/>
              <w:rPr>
                <w:rFonts w:ascii="Arial Narrow" w:hAnsi="Arial Narrow"/>
                <w:bCs/>
                <w:sz w:val="20"/>
                <w:szCs w:val="20"/>
              </w:rPr>
            </w:pPr>
            <w:r w:rsidRPr="006B0CF7">
              <w:rPr>
                <w:rFonts w:ascii="Arial Narrow" w:hAnsi="Arial Narrow"/>
                <w:bCs/>
                <w:sz w:val="20"/>
                <w:szCs w:val="20"/>
              </w:rPr>
              <w:t>(nazwa producenta, model)</w:t>
            </w:r>
          </w:p>
          <w:p w14:paraId="26018E72" w14:textId="77777777" w:rsidR="006B0CF7" w:rsidRPr="006B0CF7" w:rsidRDefault="006B0CF7" w:rsidP="006B0CF7">
            <w:pPr>
              <w:spacing w:line="240" w:lineRule="auto"/>
              <w:rPr>
                <w:rFonts w:ascii="Arial Narrow" w:hAnsi="Arial Narrow"/>
                <w:bCs/>
                <w:sz w:val="20"/>
                <w:szCs w:val="20"/>
              </w:rPr>
            </w:pPr>
            <w:r w:rsidRPr="006B0CF7">
              <w:rPr>
                <w:rFonts w:ascii="Arial Narrow" w:hAnsi="Arial Narrow"/>
                <w:bCs/>
                <w:sz w:val="20"/>
                <w:szCs w:val="20"/>
              </w:rPr>
              <w:t>Nr rejestracyjny: ……………..</w:t>
            </w:r>
          </w:p>
          <w:p w14:paraId="24C27F8F" w14:textId="77777777" w:rsidR="006B0CF7" w:rsidRPr="006B0CF7" w:rsidRDefault="006B0CF7" w:rsidP="006B0CF7">
            <w:pPr>
              <w:spacing w:line="240" w:lineRule="auto"/>
              <w:rPr>
                <w:rFonts w:ascii="Arial Narrow" w:hAnsi="Arial Narrow"/>
                <w:bCs/>
                <w:sz w:val="20"/>
                <w:szCs w:val="20"/>
              </w:rPr>
            </w:pPr>
          </w:p>
        </w:tc>
        <w:tc>
          <w:tcPr>
            <w:tcW w:w="1155" w:type="dxa"/>
            <w:tcBorders>
              <w:top w:val="single" w:sz="4" w:space="0" w:color="auto"/>
              <w:left w:val="single" w:sz="4" w:space="0" w:color="auto"/>
              <w:bottom w:val="single" w:sz="4" w:space="0" w:color="auto"/>
              <w:right w:val="single" w:sz="4" w:space="0" w:color="auto"/>
            </w:tcBorders>
          </w:tcPr>
          <w:p w14:paraId="54A46A1D" w14:textId="77777777" w:rsidR="006B0CF7" w:rsidRPr="006B0CF7" w:rsidRDefault="006B0CF7" w:rsidP="006B0CF7">
            <w:pPr>
              <w:spacing w:line="240" w:lineRule="auto"/>
              <w:rPr>
                <w:rFonts w:ascii="Arial Narrow" w:hAnsi="Arial Narrow"/>
                <w:bCs/>
                <w:sz w:val="20"/>
                <w:szCs w:val="20"/>
              </w:rPr>
            </w:pPr>
          </w:p>
        </w:tc>
        <w:tc>
          <w:tcPr>
            <w:tcW w:w="2073" w:type="dxa"/>
            <w:tcBorders>
              <w:top w:val="single" w:sz="4" w:space="0" w:color="auto"/>
              <w:left w:val="single" w:sz="4" w:space="0" w:color="auto"/>
              <w:bottom w:val="single" w:sz="4" w:space="0" w:color="auto"/>
              <w:right w:val="single" w:sz="4" w:space="0" w:color="auto"/>
            </w:tcBorders>
            <w:hideMark/>
          </w:tcPr>
          <w:p w14:paraId="4287BA38" w14:textId="77777777" w:rsidR="006B0CF7" w:rsidRPr="006B0CF7" w:rsidRDefault="006B0CF7" w:rsidP="006B0CF7">
            <w:pPr>
              <w:spacing w:line="240" w:lineRule="auto"/>
              <w:rPr>
                <w:rFonts w:ascii="Arial Narrow" w:hAnsi="Arial Narrow"/>
                <w:bCs/>
                <w:sz w:val="20"/>
                <w:szCs w:val="20"/>
              </w:rPr>
            </w:pPr>
          </w:p>
        </w:tc>
        <w:tc>
          <w:tcPr>
            <w:tcW w:w="2906" w:type="dxa"/>
            <w:tcBorders>
              <w:top w:val="single" w:sz="4" w:space="0" w:color="auto"/>
              <w:left w:val="single" w:sz="4" w:space="0" w:color="auto"/>
              <w:bottom w:val="single" w:sz="4" w:space="0" w:color="auto"/>
              <w:right w:val="single" w:sz="4" w:space="0" w:color="auto"/>
            </w:tcBorders>
          </w:tcPr>
          <w:p w14:paraId="71217648" w14:textId="77777777" w:rsidR="0043724A" w:rsidRDefault="0043724A" w:rsidP="0043724A">
            <w:pPr>
              <w:spacing w:after="0" w:line="240" w:lineRule="auto"/>
              <w:rPr>
                <w:rFonts w:ascii="Arial Narrow" w:hAnsi="Arial Narrow"/>
                <w:bCs/>
                <w:sz w:val="20"/>
                <w:szCs w:val="20"/>
              </w:rPr>
            </w:pPr>
            <w:r>
              <w:rPr>
                <w:rFonts w:ascii="Arial Narrow" w:hAnsi="Arial Narrow"/>
                <w:bCs/>
                <w:sz w:val="20"/>
                <w:szCs w:val="20"/>
              </w:rPr>
              <w:t>Pojazd wyposażony w system monitoringu bazującego na systemie pozycjonowania satelitarnego umożliwiający trwałe zapisywanie, przekazywanie i odczytywanie danych o położeniu pojazdu i miejscach postojów oraz czujników zapisujących dane o miejscach wyładunku odpadów, umożliwiający weryfikacje tych danych</w:t>
            </w:r>
          </w:p>
          <w:p w14:paraId="2BC391CF" w14:textId="77777777" w:rsidR="0043724A" w:rsidRDefault="0043724A" w:rsidP="0043724A">
            <w:pPr>
              <w:spacing w:after="0" w:line="240" w:lineRule="auto"/>
              <w:rPr>
                <w:rFonts w:ascii="Arial Narrow" w:hAnsi="Arial Narrow"/>
                <w:bCs/>
                <w:sz w:val="20"/>
                <w:szCs w:val="20"/>
              </w:rPr>
            </w:pPr>
          </w:p>
          <w:p w14:paraId="08BD6A2D"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1952233502"/>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TAK*</w:t>
            </w:r>
          </w:p>
          <w:p w14:paraId="659EE7C2"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194201922"/>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 xml:space="preserve"> NIE* </w:t>
            </w:r>
          </w:p>
          <w:p w14:paraId="1C2DEC26" w14:textId="77777777" w:rsidR="0043724A" w:rsidRDefault="0043724A" w:rsidP="0043724A">
            <w:pPr>
              <w:spacing w:after="0" w:line="240" w:lineRule="auto"/>
              <w:rPr>
                <w:rFonts w:ascii="Arial Narrow" w:hAnsi="Arial Narrow"/>
                <w:bCs/>
                <w:sz w:val="20"/>
                <w:szCs w:val="20"/>
              </w:rPr>
            </w:pPr>
          </w:p>
          <w:p w14:paraId="28C92C26" w14:textId="77777777" w:rsidR="0043724A" w:rsidRDefault="0043724A" w:rsidP="0043724A">
            <w:pPr>
              <w:spacing w:after="0" w:line="240" w:lineRule="auto"/>
              <w:rPr>
                <w:rFonts w:ascii="Arial Narrow" w:hAnsi="Arial Narrow"/>
                <w:b/>
                <w:bCs/>
                <w:sz w:val="20"/>
                <w:szCs w:val="20"/>
              </w:rPr>
            </w:pPr>
            <w:r w:rsidRPr="00387E18">
              <w:rPr>
                <w:rFonts w:ascii="Arial Narrow" w:hAnsi="Arial Narrow"/>
                <w:b/>
                <w:bCs/>
                <w:sz w:val="20"/>
                <w:szCs w:val="20"/>
              </w:rPr>
              <w:t>Pojazd ciężarowy (śmieciarka</w:t>
            </w:r>
            <w:r w:rsidRPr="00387E18">
              <w:rPr>
                <w:rFonts w:ascii="Arial Narrow" w:hAnsi="Arial Narrow" w:cs="Tahoma"/>
                <w:b/>
                <w:sz w:val="24"/>
                <w:highlight w:val="yellow"/>
              </w:rPr>
              <w:t xml:space="preserve"> </w:t>
            </w:r>
            <w:r w:rsidRPr="00387E18">
              <w:rPr>
                <w:rFonts w:ascii="Arial Narrow" w:hAnsi="Arial Narrow" w:cs="Tahoma"/>
                <w:b/>
                <w:sz w:val="20"/>
                <w:szCs w:val="20"/>
              </w:rPr>
              <w:t>bezpyłowa</w:t>
            </w:r>
            <w:r>
              <w:rPr>
                <w:rFonts w:ascii="Arial Narrow" w:hAnsi="Arial Narrow"/>
                <w:b/>
                <w:bCs/>
                <w:sz w:val="20"/>
                <w:szCs w:val="20"/>
              </w:rPr>
              <w:t>):</w:t>
            </w:r>
          </w:p>
          <w:p w14:paraId="48AF6613" w14:textId="77777777" w:rsidR="0043724A" w:rsidRDefault="0043724A" w:rsidP="0043724A">
            <w:pPr>
              <w:spacing w:after="0" w:line="240" w:lineRule="auto"/>
              <w:rPr>
                <w:rFonts w:ascii="Arial Narrow" w:hAnsi="Arial Narrow"/>
                <w:bCs/>
                <w:sz w:val="20"/>
                <w:szCs w:val="20"/>
              </w:rPr>
            </w:pPr>
          </w:p>
          <w:p w14:paraId="0BEBD08E"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1419405733"/>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TAK*</w:t>
            </w:r>
          </w:p>
          <w:p w14:paraId="70AC8F68"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1843304646"/>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 xml:space="preserve">NIE* </w:t>
            </w:r>
          </w:p>
          <w:p w14:paraId="27066EFC" w14:textId="77777777" w:rsidR="0043724A" w:rsidRDefault="0043724A" w:rsidP="0043724A">
            <w:pPr>
              <w:spacing w:after="0" w:line="240" w:lineRule="auto"/>
              <w:rPr>
                <w:rFonts w:ascii="Arial Narrow" w:hAnsi="Arial Narrow"/>
                <w:bCs/>
                <w:sz w:val="20"/>
                <w:szCs w:val="20"/>
              </w:rPr>
            </w:pPr>
          </w:p>
          <w:p w14:paraId="3CDC8A18" w14:textId="77777777" w:rsidR="0043724A" w:rsidRPr="00615A0D" w:rsidRDefault="0043724A" w:rsidP="0043724A">
            <w:pPr>
              <w:spacing w:after="0" w:line="240" w:lineRule="auto"/>
              <w:rPr>
                <w:rFonts w:ascii="Arial Narrow" w:hAnsi="Arial Narrow"/>
                <w:b/>
                <w:bCs/>
                <w:sz w:val="20"/>
                <w:szCs w:val="20"/>
              </w:rPr>
            </w:pPr>
            <w:r w:rsidRPr="00615A0D">
              <w:rPr>
                <w:rFonts w:ascii="Arial Narrow" w:hAnsi="Arial Narrow"/>
                <w:b/>
                <w:bCs/>
                <w:sz w:val="20"/>
                <w:szCs w:val="20"/>
              </w:rPr>
              <w:t xml:space="preserve">Kategoria pojazdu: </w:t>
            </w:r>
          </w:p>
          <w:p w14:paraId="73AA9EAC"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1674459817"/>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N1*</w:t>
            </w:r>
          </w:p>
          <w:p w14:paraId="73961229"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1215891206"/>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N2*</w:t>
            </w:r>
          </w:p>
          <w:p w14:paraId="5F439B77"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247272061"/>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N3*</w:t>
            </w:r>
          </w:p>
          <w:p w14:paraId="3FB005B6" w14:textId="77777777" w:rsidR="0043724A" w:rsidRDefault="0043724A" w:rsidP="0043724A">
            <w:pPr>
              <w:spacing w:after="0" w:line="240" w:lineRule="auto"/>
              <w:rPr>
                <w:rFonts w:ascii="Arial Narrow" w:hAnsi="Arial Narrow"/>
                <w:bCs/>
                <w:sz w:val="20"/>
                <w:szCs w:val="20"/>
              </w:rPr>
            </w:pPr>
          </w:p>
          <w:p w14:paraId="5ED7FD05" w14:textId="77777777" w:rsidR="0043724A" w:rsidRDefault="0043724A" w:rsidP="0043724A">
            <w:pPr>
              <w:spacing w:after="0" w:line="240" w:lineRule="auto"/>
              <w:rPr>
                <w:rFonts w:ascii="Arial Narrow" w:hAnsi="Arial Narrow"/>
                <w:b/>
                <w:bCs/>
                <w:sz w:val="20"/>
                <w:szCs w:val="20"/>
              </w:rPr>
            </w:pPr>
            <w:r w:rsidRPr="00615A0D">
              <w:rPr>
                <w:rFonts w:ascii="Arial Narrow" w:hAnsi="Arial Narrow"/>
                <w:b/>
                <w:bCs/>
                <w:sz w:val="20"/>
                <w:szCs w:val="20"/>
              </w:rPr>
              <w:t>Napęd:</w:t>
            </w:r>
          </w:p>
          <w:p w14:paraId="1F1283DB" w14:textId="77777777" w:rsidR="0043724A" w:rsidRPr="00615A0D" w:rsidRDefault="007845FC" w:rsidP="0043724A">
            <w:pPr>
              <w:spacing w:after="0" w:line="240" w:lineRule="auto"/>
              <w:rPr>
                <w:rFonts w:ascii="Arial Narrow" w:hAnsi="Arial Narrow"/>
                <w:bCs/>
                <w:sz w:val="20"/>
                <w:szCs w:val="20"/>
              </w:rPr>
            </w:pPr>
            <w:sdt>
              <w:sdtPr>
                <w:rPr>
                  <w:rFonts w:ascii="Arial Narrow" w:hAnsi="Arial Narrow"/>
                  <w:bCs/>
                  <w:sz w:val="20"/>
                  <w:szCs w:val="20"/>
                </w:rPr>
                <w:id w:val="875813905"/>
                <w14:checkbox>
                  <w14:checked w14:val="0"/>
                  <w14:checkedState w14:val="2612" w14:font="MS Gothic"/>
                  <w14:uncheckedState w14:val="2610" w14:font="MS Gothic"/>
                </w14:checkbox>
              </w:sdtPr>
              <w:sdtEndPr/>
              <w:sdtContent>
                <w:r w:rsidR="0043724A" w:rsidRPr="00615A0D">
                  <w:rPr>
                    <w:rFonts w:ascii="MS Gothic" w:eastAsia="MS Gothic" w:hAnsi="MS Gothic" w:hint="eastAsia"/>
                    <w:bCs/>
                    <w:sz w:val="20"/>
                    <w:szCs w:val="20"/>
                  </w:rPr>
                  <w:t>☐</w:t>
                </w:r>
              </w:sdtContent>
            </w:sdt>
            <w:r w:rsidR="0043724A" w:rsidRPr="00615A0D">
              <w:rPr>
                <w:rFonts w:ascii="Arial Narrow" w:hAnsi="Arial Narrow"/>
                <w:bCs/>
                <w:sz w:val="20"/>
                <w:szCs w:val="20"/>
              </w:rPr>
              <w:t>elektryczny</w:t>
            </w:r>
            <w:r w:rsidR="0043724A">
              <w:rPr>
                <w:rFonts w:ascii="Arial Narrow" w:hAnsi="Arial Narrow"/>
                <w:bCs/>
                <w:sz w:val="20"/>
                <w:szCs w:val="20"/>
              </w:rPr>
              <w:t>*</w:t>
            </w:r>
          </w:p>
          <w:p w14:paraId="245936A3" w14:textId="77777777" w:rsidR="0043724A" w:rsidRPr="00615A0D" w:rsidRDefault="007845FC" w:rsidP="0043724A">
            <w:pPr>
              <w:spacing w:after="0" w:line="240" w:lineRule="auto"/>
              <w:rPr>
                <w:rFonts w:ascii="Arial Narrow" w:hAnsi="Arial Narrow"/>
                <w:bCs/>
                <w:sz w:val="20"/>
                <w:szCs w:val="20"/>
              </w:rPr>
            </w:pPr>
            <w:sdt>
              <w:sdtPr>
                <w:rPr>
                  <w:rFonts w:ascii="Arial Narrow" w:hAnsi="Arial Narrow"/>
                  <w:bCs/>
                  <w:sz w:val="20"/>
                  <w:szCs w:val="20"/>
                </w:rPr>
                <w:id w:val="-566116663"/>
                <w14:checkbox>
                  <w14:checked w14:val="0"/>
                  <w14:checkedState w14:val="2612" w14:font="MS Gothic"/>
                  <w14:uncheckedState w14:val="2610" w14:font="MS Gothic"/>
                </w14:checkbox>
              </w:sdtPr>
              <w:sdtEndPr/>
              <w:sdtContent>
                <w:r w:rsidR="0043724A" w:rsidRPr="00615A0D">
                  <w:rPr>
                    <w:rFonts w:ascii="MS Gothic" w:eastAsia="MS Gothic" w:hAnsi="MS Gothic" w:hint="eastAsia"/>
                    <w:bCs/>
                    <w:sz w:val="20"/>
                    <w:szCs w:val="20"/>
                  </w:rPr>
                  <w:t>☐</w:t>
                </w:r>
              </w:sdtContent>
            </w:sdt>
            <w:r w:rsidR="0043724A" w:rsidRPr="00615A0D">
              <w:rPr>
                <w:rFonts w:ascii="Arial Narrow" w:hAnsi="Arial Narrow"/>
                <w:bCs/>
                <w:sz w:val="20"/>
                <w:szCs w:val="20"/>
              </w:rPr>
              <w:t>wodorowy</w:t>
            </w:r>
            <w:r w:rsidR="0043724A">
              <w:rPr>
                <w:rFonts w:ascii="Arial Narrow" w:hAnsi="Arial Narrow"/>
                <w:bCs/>
                <w:sz w:val="20"/>
                <w:szCs w:val="20"/>
              </w:rPr>
              <w:t>*</w:t>
            </w:r>
          </w:p>
          <w:p w14:paraId="0D91C909"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2036036186"/>
                <w14:checkbox>
                  <w14:checked w14:val="0"/>
                  <w14:checkedState w14:val="2612" w14:font="MS Gothic"/>
                  <w14:uncheckedState w14:val="2610" w14:font="MS Gothic"/>
                </w14:checkbox>
              </w:sdtPr>
              <w:sdtEndPr/>
              <w:sdtContent>
                <w:r w:rsidR="0043724A" w:rsidRPr="00615A0D">
                  <w:rPr>
                    <w:rFonts w:ascii="MS Gothic" w:eastAsia="MS Gothic" w:hAnsi="MS Gothic" w:hint="eastAsia"/>
                    <w:bCs/>
                    <w:sz w:val="20"/>
                    <w:szCs w:val="20"/>
                  </w:rPr>
                  <w:t>☐</w:t>
                </w:r>
              </w:sdtContent>
            </w:sdt>
            <w:r w:rsidR="0043724A" w:rsidRPr="00615A0D">
              <w:rPr>
                <w:rFonts w:ascii="Arial Narrow" w:hAnsi="Arial Narrow"/>
                <w:bCs/>
                <w:sz w:val="20"/>
                <w:szCs w:val="20"/>
              </w:rPr>
              <w:t>paliwa alternatywne</w:t>
            </w:r>
            <w:r w:rsidR="0043724A">
              <w:rPr>
                <w:rFonts w:ascii="Arial Narrow" w:hAnsi="Arial Narrow"/>
                <w:bCs/>
                <w:sz w:val="20"/>
                <w:szCs w:val="20"/>
              </w:rPr>
              <w:t>*</w:t>
            </w:r>
          </w:p>
          <w:p w14:paraId="2CDA0C21"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1926530826"/>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 xml:space="preserve">silnik spalinowy, spełniający normę emisji spalin min. </w:t>
            </w:r>
            <w:r w:rsidR="0043724A" w:rsidRPr="00A51DE7">
              <w:rPr>
                <w:rFonts w:ascii="Arial Narrow" w:hAnsi="Arial Narrow"/>
                <w:b/>
                <w:bCs/>
                <w:sz w:val="20"/>
                <w:szCs w:val="20"/>
              </w:rPr>
              <w:t>EURO 5</w:t>
            </w:r>
            <w:r w:rsidR="0043724A">
              <w:rPr>
                <w:rFonts w:ascii="Arial Narrow" w:hAnsi="Arial Narrow"/>
                <w:bCs/>
                <w:sz w:val="20"/>
                <w:szCs w:val="20"/>
              </w:rPr>
              <w:t>*</w:t>
            </w:r>
          </w:p>
          <w:p w14:paraId="441007C2" w14:textId="77777777" w:rsidR="0043724A" w:rsidRPr="00615A0D" w:rsidRDefault="0043724A" w:rsidP="0043724A">
            <w:pPr>
              <w:spacing w:after="0" w:line="240" w:lineRule="auto"/>
              <w:rPr>
                <w:rFonts w:ascii="Arial Narrow" w:hAnsi="Arial Narrow"/>
                <w:bCs/>
                <w:sz w:val="20"/>
                <w:szCs w:val="20"/>
              </w:rPr>
            </w:pPr>
          </w:p>
          <w:p w14:paraId="4FA04FB8" w14:textId="3606790A" w:rsidR="006B0CF7" w:rsidRPr="006B0CF7" w:rsidRDefault="0043724A" w:rsidP="0043724A">
            <w:pPr>
              <w:spacing w:line="240" w:lineRule="auto"/>
              <w:rPr>
                <w:rFonts w:ascii="Arial Narrow" w:hAnsi="Arial Narrow"/>
                <w:bCs/>
                <w:sz w:val="20"/>
                <w:szCs w:val="20"/>
              </w:rPr>
            </w:pPr>
            <w:r w:rsidRPr="00387E18">
              <w:rPr>
                <w:rFonts w:ascii="Arial Narrow" w:hAnsi="Arial Narrow"/>
                <w:b/>
                <w:bCs/>
                <w:color w:val="C00000"/>
                <w:sz w:val="20"/>
                <w:szCs w:val="20"/>
              </w:rPr>
              <w:t>(*właściwe zaznaczyć)</w:t>
            </w:r>
          </w:p>
        </w:tc>
      </w:tr>
      <w:tr w:rsidR="006B0CF7" w14:paraId="241537F4" w14:textId="77777777" w:rsidTr="006B0CF7">
        <w:tc>
          <w:tcPr>
            <w:tcW w:w="636" w:type="dxa"/>
            <w:tcBorders>
              <w:top w:val="single" w:sz="4" w:space="0" w:color="auto"/>
              <w:left w:val="single" w:sz="4" w:space="0" w:color="auto"/>
              <w:bottom w:val="single" w:sz="4" w:space="0" w:color="auto"/>
              <w:right w:val="single" w:sz="4" w:space="0" w:color="auto"/>
            </w:tcBorders>
            <w:hideMark/>
          </w:tcPr>
          <w:p w14:paraId="4BB5AFBA" w14:textId="77777777" w:rsidR="006B0CF7" w:rsidRPr="006B0CF7" w:rsidRDefault="006B0CF7" w:rsidP="006B0CF7">
            <w:pPr>
              <w:spacing w:line="240" w:lineRule="auto"/>
              <w:rPr>
                <w:rFonts w:ascii="Arial Narrow" w:hAnsi="Arial Narrow"/>
                <w:bCs/>
                <w:sz w:val="20"/>
                <w:szCs w:val="20"/>
              </w:rPr>
            </w:pPr>
            <w:r w:rsidRPr="006B0CF7">
              <w:rPr>
                <w:rFonts w:ascii="Arial Narrow" w:hAnsi="Arial Narrow"/>
                <w:bCs/>
                <w:sz w:val="20"/>
                <w:szCs w:val="20"/>
              </w:rPr>
              <w:t xml:space="preserve">2. </w:t>
            </w:r>
          </w:p>
        </w:tc>
        <w:tc>
          <w:tcPr>
            <w:tcW w:w="2410" w:type="dxa"/>
            <w:tcBorders>
              <w:top w:val="single" w:sz="4" w:space="0" w:color="auto"/>
              <w:left w:val="single" w:sz="4" w:space="0" w:color="auto"/>
              <w:bottom w:val="single" w:sz="4" w:space="0" w:color="auto"/>
              <w:right w:val="single" w:sz="4" w:space="0" w:color="auto"/>
            </w:tcBorders>
            <w:hideMark/>
          </w:tcPr>
          <w:p w14:paraId="14233E7A" w14:textId="77777777" w:rsidR="006B0CF7" w:rsidRPr="006B0CF7" w:rsidRDefault="006B0CF7" w:rsidP="006B0CF7">
            <w:pPr>
              <w:spacing w:line="240" w:lineRule="auto"/>
              <w:rPr>
                <w:rFonts w:ascii="Arial Narrow" w:hAnsi="Arial Narrow"/>
                <w:bCs/>
                <w:sz w:val="20"/>
                <w:szCs w:val="20"/>
              </w:rPr>
            </w:pPr>
            <w:r w:rsidRPr="006B0CF7">
              <w:rPr>
                <w:rFonts w:ascii="Arial Narrow" w:hAnsi="Arial Narrow"/>
                <w:bCs/>
                <w:sz w:val="20"/>
                <w:szCs w:val="20"/>
              </w:rPr>
              <w:t xml:space="preserve">pojazd przystosowany do odbierania selektywnie zebranych odpadów komunalnych, który spełnia wymagania określone w rozporządzeniu Ministra Środowiska z dnia 11 stycznia 2013r. w sprawie szczegółowych wymagań w zakresie odbierania odpadów od właścicieli nieruchomości </w:t>
            </w:r>
          </w:p>
          <w:p w14:paraId="272081DF" w14:textId="77777777" w:rsidR="006B0CF7" w:rsidRPr="006B0CF7" w:rsidRDefault="006B0CF7" w:rsidP="006B0CF7">
            <w:pPr>
              <w:spacing w:line="240" w:lineRule="auto"/>
              <w:rPr>
                <w:rFonts w:ascii="Arial Narrow" w:hAnsi="Arial Narrow"/>
                <w:bCs/>
                <w:sz w:val="20"/>
                <w:szCs w:val="20"/>
              </w:rPr>
            </w:pPr>
          </w:p>
          <w:p w14:paraId="252320A7" w14:textId="77777777" w:rsidR="006B0CF7" w:rsidRPr="006B0CF7" w:rsidRDefault="006B0CF7" w:rsidP="006B0CF7">
            <w:pPr>
              <w:spacing w:line="240" w:lineRule="auto"/>
              <w:rPr>
                <w:rFonts w:ascii="Arial Narrow" w:hAnsi="Arial Narrow"/>
                <w:bCs/>
                <w:sz w:val="20"/>
                <w:szCs w:val="20"/>
              </w:rPr>
            </w:pPr>
            <w:r w:rsidRPr="006B0CF7">
              <w:rPr>
                <w:rFonts w:ascii="Arial Narrow" w:hAnsi="Arial Narrow"/>
                <w:bCs/>
                <w:sz w:val="20"/>
                <w:szCs w:val="20"/>
              </w:rPr>
              <w:t>………………………………..</w:t>
            </w:r>
          </w:p>
          <w:p w14:paraId="4FA87BF0" w14:textId="77777777" w:rsidR="006B0CF7" w:rsidRPr="006B0CF7" w:rsidRDefault="006B0CF7" w:rsidP="006B0CF7">
            <w:pPr>
              <w:spacing w:line="240" w:lineRule="auto"/>
              <w:rPr>
                <w:rFonts w:ascii="Arial Narrow" w:hAnsi="Arial Narrow"/>
                <w:bCs/>
                <w:sz w:val="20"/>
                <w:szCs w:val="20"/>
              </w:rPr>
            </w:pPr>
            <w:r w:rsidRPr="006B0CF7">
              <w:rPr>
                <w:rFonts w:ascii="Arial Narrow" w:hAnsi="Arial Narrow"/>
                <w:bCs/>
                <w:sz w:val="20"/>
                <w:szCs w:val="20"/>
              </w:rPr>
              <w:lastRenderedPageBreak/>
              <w:t>(nazwa producenta, model)</w:t>
            </w:r>
          </w:p>
          <w:p w14:paraId="42D431C5" w14:textId="29EBD22E" w:rsidR="006B0CF7" w:rsidRPr="006B0CF7" w:rsidRDefault="006B0CF7" w:rsidP="006B0CF7">
            <w:pPr>
              <w:spacing w:line="240" w:lineRule="auto"/>
              <w:rPr>
                <w:rFonts w:ascii="Arial Narrow" w:hAnsi="Arial Narrow"/>
                <w:bCs/>
                <w:sz w:val="20"/>
                <w:szCs w:val="20"/>
              </w:rPr>
            </w:pPr>
            <w:r w:rsidRPr="006B0CF7">
              <w:rPr>
                <w:rFonts w:ascii="Arial Narrow" w:hAnsi="Arial Narrow"/>
                <w:bCs/>
                <w:sz w:val="20"/>
                <w:szCs w:val="20"/>
              </w:rPr>
              <w:t>Nr rejestracyjny: ……………..</w:t>
            </w:r>
          </w:p>
          <w:p w14:paraId="61863565" w14:textId="77777777" w:rsidR="006B0CF7" w:rsidRPr="006B0CF7" w:rsidRDefault="006B0CF7" w:rsidP="006B0CF7">
            <w:pPr>
              <w:spacing w:line="240" w:lineRule="auto"/>
              <w:rPr>
                <w:rFonts w:ascii="Arial Narrow" w:hAnsi="Arial Narrow"/>
                <w:bCs/>
                <w:sz w:val="20"/>
                <w:szCs w:val="20"/>
              </w:rPr>
            </w:pPr>
          </w:p>
        </w:tc>
        <w:tc>
          <w:tcPr>
            <w:tcW w:w="1155" w:type="dxa"/>
            <w:tcBorders>
              <w:top w:val="single" w:sz="4" w:space="0" w:color="auto"/>
              <w:left w:val="single" w:sz="4" w:space="0" w:color="auto"/>
              <w:bottom w:val="single" w:sz="4" w:space="0" w:color="auto"/>
              <w:right w:val="single" w:sz="4" w:space="0" w:color="auto"/>
            </w:tcBorders>
          </w:tcPr>
          <w:p w14:paraId="74BB53EE" w14:textId="77777777" w:rsidR="006B0CF7" w:rsidRPr="006B0CF7" w:rsidRDefault="006B0CF7" w:rsidP="006B0CF7">
            <w:pPr>
              <w:spacing w:line="240" w:lineRule="auto"/>
              <w:rPr>
                <w:rFonts w:ascii="Arial Narrow" w:hAnsi="Arial Narrow"/>
                <w:bCs/>
                <w:sz w:val="20"/>
                <w:szCs w:val="20"/>
              </w:rPr>
            </w:pPr>
          </w:p>
        </w:tc>
        <w:tc>
          <w:tcPr>
            <w:tcW w:w="2073" w:type="dxa"/>
            <w:tcBorders>
              <w:top w:val="single" w:sz="4" w:space="0" w:color="auto"/>
              <w:left w:val="single" w:sz="4" w:space="0" w:color="auto"/>
              <w:bottom w:val="single" w:sz="4" w:space="0" w:color="auto"/>
              <w:right w:val="single" w:sz="4" w:space="0" w:color="auto"/>
            </w:tcBorders>
            <w:hideMark/>
          </w:tcPr>
          <w:p w14:paraId="518FD569" w14:textId="77777777" w:rsidR="006B0CF7" w:rsidRPr="006B0CF7" w:rsidRDefault="006B0CF7" w:rsidP="006B0CF7">
            <w:pPr>
              <w:spacing w:line="240" w:lineRule="auto"/>
              <w:rPr>
                <w:rFonts w:ascii="Arial Narrow" w:hAnsi="Arial Narrow"/>
                <w:bCs/>
                <w:sz w:val="20"/>
                <w:szCs w:val="20"/>
              </w:rPr>
            </w:pPr>
          </w:p>
        </w:tc>
        <w:tc>
          <w:tcPr>
            <w:tcW w:w="2906" w:type="dxa"/>
            <w:tcBorders>
              <w:top w:val="single" w:sz="4" w:space="0" w:color="auto"/>
              <w:left w:val="single" w:sz="4" w:space="0" w:color="auto"/>
              <w:bottom w:val="single" w:sz="4" w:space="0" w:color="auto"/>
              <w:right w:val="single" w:sz="4" w:space="0" w:color="auto"/>
            </w:tcBorders>
          </w:tcPr>
          <w:p w14:paraId="27CD8B2A" w14:textId="77777777" w:rsidR="0043724A" w:rsidRDefault="0043724A" w:rsidP="0043724A">
            <w:pPr>
              <w:spacing w:after="0" w:line="240" w:lineRule="auto"/>
              <w:rPr>
                <w:rFonts w:ascii="Arial Narrow" w:hAnsi="Arial Narrow"/>
                <w:bCs/>
                <w:sz w:val="20"/>
                <w:szCs w:val="20"/>
              </w:rPr>
            </w:pPr>
            <w:r>
              <w:rPr>
                <w:rFonts w:ascii="Arial Narrow" w:hAnsi="Arial Narrow"/>
                <w:bCs/>
                <w:sz w:val="20"/>
                <w:szCs w:val="20"/>
              </w:rPr>
              <w:t>Pojazd wyposażony w system monitoringu bazującego na systemie pozycjonowania satelitarnego umożliwiający trwałe zapisywanie, przekazywanie i odczytywanie danych o położeniu pojazdu i miejscach postojów oraz czujników zapisujących dane o miejscach wyładunku odpadów, umożliwiający weryfikacje tych danych</w:t>
            </w:r>
          </w:p>
          <w:p w14:paraId="136093B1" w14:textId="77777777" w:rsidR="0043724A" w:rsidRDefault="0043724A" w:rsidP="0043724A">
            <w:pPr>
              <w:spacing w:after="0" w:line="240" w:lineRule="auto"/>
              <w:rPr>
                <w:rFonts w:ascii="Arial Narrow" w:hAnsi="Arial Narrow"/>
                <w:bCs/>
                <w:sz w:val="20"/>
                <w:szCs w:val="20"/>
              </w:rPr>
            </w:pPr>
          </w:p>
          <w:p w14:paraId="7B0EA113"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693036882"/>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TAK*</w:t>
            </w:r>
          </w:p>
          <w:p w14:paraId="7B464372"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1466344102"/>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 xml:space="preserve"> NIE* </w:t>
            </w:r>
          </w:p>
          <w:p w14:paraId="51965BD5" w14:textId="77777777" w:rsidR="0043724A" w:rsidRDefault="0043724A" w:rsidP="0043724A">
            <w:pPr>
              <w:spacing w:after="0" w:line="240" w:lineRule="auto"/>
              <w:rPr>
                <w:rFonts w:ascii="Arial Narrow" w:hAnsi="Arial Narrow"/>
                <w:bCs/>
                <w:sz w:val="20"/>
                <w:szCs w:val="20"/>
              </w:rPr>
            </w:pPr>
          </w:p>
          <w:p w14:paraId="104DD81E" w14:textId="77777777" w:rsidR="0043724A" w:rsidRDefault="0043724A" w:rsidP="0043724A">
            <w:pPr>
              <w:spacing w:after="0" w:line="240" w:lineRule="auto"/>
              <w:rPr>
                <w:rFonts w:ascii="Arial Narrow" w:hAnsi="Arial Narrow"/>
                <w:b/>
                <w:bCs/>
                <w:sz w:val="20"/>
                <w:szCs w:val="20"/>
              </w:rPr>
            </w:pPr>
            <w:r w:rsidRPr="00387E18">
              <w:rPr>
                <w:rFonts w:ascii="Arial Narrow" w:hAnsi="Arial Narrow"/>
                <w:b/>
                <w:bCs/>
                <w:sz w:val="20"/>
                <w:szCs w:val="20"/>
              </w:rPr>
              <w:t>Pojazd ciężarowy (śmieciarka</w:t>
            </w:r>
            <w:r w:rsidRPr="00387E18">
              <w:rPr>
                <w:rFonts w:ascii="Arial Narrow" w:hAnsi="Arial Narrow" w:cs="Tahoma"/>
                <w:b/>
                <w:sz w:val="24"/>
                <w:highlight w:val="yellow"/>
              </w:rPr>
              <w:t xml:space="preserve"> </w:t>
            </w:r>
            <w:r w:rsidRPr="00387E18">
              <w:rPr>
                <w:rFonts w:ascii="Arial Narrow" w:hAnsi="Arial Narrow" w:cs="Tahoma"/>
                <w:b/>
                <w:sz w:val="20"/>
                <w:szCs w:val="20"/>
              </w:rPr>
              <w:t>bezpyłowa</w:t>
            </w:r>
            <w:r>
              <w:rPr>
                <w:rFonts w:ascii="Arial Narrow" w:hAnsi="Arial Narrow"/>
                <w:b/>
                <w:bCs/>
                <w:sz w:val="20"/>
                <w:szCs w:val="20"/>
              </w:rPr>
              <w:t>):</w:t>
            </w:r>
          </w:p>
          <w:p w14:paraId="1568B34B" w14:textId="77777777" w:rsidR="0043724A" w:rsidRDefault="0043724A" w:rsidP="0043724A">
            <w:pPr>
              <w:spacing w:after="0" w:line="240" w:lineRule="auto"/>
              <w:rPr>
                <w:rFonts w:ascii="Arial Narrow" w:hAnsi="Arial Narrow"/>
                <w:bCs/>
                <w:sz w:val="20"/>
                <w:szCs w:val="20"/>
              </w:rPr>
            </w:pPr>
          </w:p>
          <w:p w14:paraId="6CB30728"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1771229197"/>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TAK*</w:t>
            </w:r>
          </w:p>
          <w:p w14:paraId="2B266B3D"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870605350"/>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 xml:space="preserve">NIE* </w:t>
            </w:r>
          </w:p>
          <w:p w14:paraId="7BECD79A" w14:textId="77777777" w:rsidR="0043724A" w:rsidRDefault="0043724A" w:rsidP="0043724A">
            <w:pPr>
              <w:spacing w:after="0" w:line="240" w:lineRule="auto"/>
              <w:rPr>
                <w:rFonts w:ascii="Arial Narrow" w:hAnsi="Arial Narrow"/>
                <w:bCs/>
                <w:sz w:val="20"/>
                <w:szCs w:val="20"/>
              </w:rPr>
            </w:pPr>
          </w:p>
          <w:p w14:paraId="481823FC" w14:textId="77777777" w:rsidR="0043724A" w:rsidRPr="00615A0D" w:rsidRDefault="0043724A" w:rsidP="0043724A">
            <w:pPr>
              <w:spacing w:after="0" w:line="240" w:lineRule="auto"/>
              <w:rPr>
                <w:rFonts w:ascii="Arial Narrow" w:hAnsi="Arial Narrow"/>
                <w:b/>
                <w:bCs/>
                <w:sz w:val="20"/>
                <w:szCs w:val="20"/>
              </w:rPr>
            </w:pPr>
            <w:r w:rsidRPr="00615A0D">
              <w:rPr>
                <w:rFonts w:ascii="Arial Narrow" w:hAnsi="Arial Narrow"/>
                <w:b/>
                <w:bCs/>
                <w:sz w:val="20"/>
                <w:szCs w:val="20"/>
              </w:rPr>
              <w:t xml:space="preserve">Kategoria pojazdu: </w:t>
            </w:r>
          </w:p>
          <w:p w14:paraId="612949E5"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632451071"/>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N1*</w:t>
            </w:r>
          </w:p>
          <w:p w14:paraId="0804BDBF"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614287760"/>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N2*</w:t>
            </w:r>
          </w:p>
          <w:p w14:paraId="38EFFCEA"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1222647107"/>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N3*</w:t>
            </w:r>
          </w:p>
          <w:p w14:paraId="69C65D25" w14:textId="77777777" w:rsidR="0043724A" w:rsidRDefault="0043724A" w:rsidP="0043724A">
            <w:pPr>
              <w:spacing w:after="0" w:line="240" w:lineRule="auto"/>
              <w:rPr>
                <w:rFonts w:ascii="Arial Narrow" w:hAnsi="Arial Narrow"/>
                <w:bCs/>
                <w:sz w:val="20"/>
                <w:szCs w:val="20"/>
              </w:rPr>
            </w:pPr>
          </w:p>
          <w:p w14:paraId="79F040DC" w14:textId="77777777" w:rsidR="0043724A" w:rsidRDefault="0043724A" w:rsidP="0043724A">
            <w:pPr>
              <w:spacing w:after="0" w:line="240" w:lineRule="auto"/>
              <w:rPr>
                <w:rFonts w:ascii="Arial Narrow" w:hAnsi="Arial Narrow"/>
                <w:b/>
                <w:bCs/>
                <w:sz w:val="20"/>
                <w:szCs w:val="20"/>
              </w:rPr>
            </w:pPr>
            <w:r w:rsidRPr="00615A0D">
              <w:rPr>
                <w:rFonts w:ascii="Arial Narrow" w:hAnsi="Arial Narrow"/>
                <w:b/>
                <w:bCs/>
                <w:sz w:val="20"/>
                <w:szCs w:val="20"/>
              </w:rPr>
              <w:t>Napęd:</w:t>
            </w:r>
          </w:p>
          <w:p w14:paraId="10F531C2" w14:textId="77777777" w:rsidR="0043724A" w:rsidRPr="00615A0D" w:rsidRDefault="007845FC" w:rsidP="0043724A">
            <w:pPr>
              <w:spacing w:after="0" w:line="240" w:lineRule="auto"/>
              <w:rPr>
                <w:rFonts w:ascii="Arial Narrow" w:hAnsi="Arial Narrow"/>
                <w:bCs/>
                <w:sz w:val="20"/>
                <w:szCs w:val="20"/>
              </w:rPr>
            </w:pPr>
            <w:sdt>
              <w:sdtPr>
                <w:rPr>
                  <w:rFonts w:ascii="Arial Narrow" w:hAnsi="Arial Narrow"/>
                  <w:bCs/>
                  <w:sz w:val="20"/>
                  <w:szCs w:val="20"/>
                </w:rPr>
                <w:id w:val="-540366880"/>
                <w14:checkbox>
                  <w14:checked w14:val="0"/>
                  <w14:checkedState w14:val="2612" w14:font="MS Gothic"/>
                  <w14:uncheckedState w14:val="2610" w14:font="MS Gothic"/>
                </w14:checkbox>
              </w:sdtPr>
              <w:sdtEndPr/>
              <w:sdtContent>
                <w:r w:rsidR="0043724A" w:rsidRPr="00615A0D">
                  <w:rPr>
                    <w:rFonts w:ascii="MS Gothic" w:eastAsia="MS Gothic" w:hAnsi="MS Gothic" w:hint="eastAsia"/>
                    <w:bCs/>
                    <w:sz w:val="20"/>
                    <w:szCs w:val="20"/>
                  </w:rPr>
                  <w:t>☐</w:t>
                </w:r>
              </w:sdtContent>
            </w:sdt>
            <w:r w:rsidR="0043724A" w:rsidRPr="00615A0D">
              <w:rPr>
                <w:rFonts w:ascii="Arial Narrow" w:hAnsi="Arial Narrow"/>
                <w:bCs/>
                <w:sz w:val="20"/>
                <w:szCs w:val="20"/>
              </w:rPr>
              <w:t>elektryczny</w:t>
            </w:r>
            <w:r w:rsidR="0043724A">
              <w:rPr>
                <w:rFonts w:ascii="Arial Narrow" w:hAnsi="Arial Narrow"/>
                <w:bCs/>
                <w:sz w:val="20"/>
                <w:szCs w:val="20"/>
              </w:rPr>
              <w:t>*</w:t>
            </w:r>
          </w:p>
          <w:p w14:paraId="2982A071" w14:textId="77777777" w:rsidR="0043724A" w:rsidRPr="00615A0D" w:rsidRDefault="007845FC" w:rsidP="0043724A">
            <w:pPr>
              <w:spacing w:after="0" w:line="240" w:lineRule="auto"/>
              <w:rPr>
                <w:rFonts w:ascii="Arial Narrow" w:hAnsi="Arial Narrow"/>
                <w:bCs/>
                <w:sz w:val="20"/>
                <w:szCs w:val="20"/>
              </w:rPr>
            </w:pPr>
            <w:sdt>
              <w:sdtPr>
                <w:rPr>
                  <w:rFonts w:ascii="Arial Narrow" w:hAnsi="Arial Narrow"/>
                  <w:bCs/>
                  <w:sz w:val="20"/>
                  <w:szCs w:val="20"/>
                </w:rPr>
                <w:id w:val="-1444918124"/>
                <w14:checkbox>
                  <w14:checked w14:val="0"/>
                  <w14:checkedState w14:val="2612" w14:font="MS Gothic"/>
                  <w14:uncheckedState w14:val="2610" w14:font="MS Gothic"/>
                </w14:checkbox>
              </w:sdtPr>
              <w:sdtEndPr/>
              <w:sdtContent>
                <w:r w:rsidR="0043724A" w:rsidRPr="00615A0D">
                  <w:rPr>
                    <w:rFonts w:ascii="MS Gothic" w:eastAsia="MS Gothic" w:hAnsi="MS Gothic" w:hint="eastAsia"/>
                    <w:bCs/>
                    <w:sz w:val="20"/>
                    <w:szCs w:val="20"/>
                  </w:rPr>
                  <w:t>☐</w:t>
                </w:r>
              </w:sdtContent>
            </w:sdt>
            <w:r w:rsidR="0043724A" w:rsidRPr="00615A0D">
              <w:rPr>
                <w:rFonts w:ascii="Arial Narrow" w:hAnsi="Arial Narrow"/>
                <w:bCs/>
                <w:sz w:val="20"/>
                <w:szCs w:val="20"/>
              </w:rPr>
              <w:t>wodorowy</w:t>
            </w:r>
            <w:r w:rsidR="0043724A">
              <w:rPr>
                <w:rFonts w:ascii="Arial Narrow" w:hAnsi="Arial Narrow"/>
                <w:bCs/>
                <w:sz w:val="20"/>
                <w:szCs w:val="20"/>
              </w:rPr>
              <w:t>*</w:t>
            </w:r>
          </w:p>
          <w:p w14:paraId="1351D509"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458464263"/>
                <w14:checkbox>
                  <w14:checked w14:val="0"/>
                  <w14:checkedState w14:val="2612" w14:font="MS Gothic"/>
                  <w14:uncheckedState w14:val="2610" w14:font="MS Gothic"/>
                </w14:checkbox>
              </w:sdtPr>
              <w:sdtEndPr/>
              <w:sdtContent>
                <w:r w:rsidR="0043724A" w:rsidRPr="00615A0D">
                  <w:rPr>
                    <w:rFonts w:ascii="MS Gothic" w:eastAsia="MS Gothic" w:hAnsi="MS Gothic" w:hint="eastAsia"/>
                    <w:bCs/>
                    <w:sz w:val="20"/>
                    <w:szCs w:val="20"/>
                  </w:rPr>
                  <w:t>☐</w:t>
                </w:r>
              </w:sdtContent>
            </w:sdt>
            <w:r w:rsidR="0043724A" w:rsidRPr="00615A0D">
              <w:rPr>
                <w:rFonts w:ascii="Arial Narrow" w:hAnsi="Arial Narrow"/>
                <w:bCs/>
                <w:sz w:val="20"/>
                <w:szCs w:val="20"/>
              </w:rPr>
              <w:t>paliwa alternatywne</w:t>
            </w:r>
            <w:r w:rsidR="0043724A">
              <w:rPr>
                <w:rFonts w:ascii="Arial Narrow" w:hAnsi="Arial Narrow"/>
                <w:bCs/>
                <w:sz w:val="20"/>
                <w:szCs w:val="20"/>
              </w:rPr>
              <w:t>*</w:t>
            </w:r>
          </w:p>
          <w:p w14:paraId="456686C5" w14:textId="77777777" w:rsidR="0043724A" w:rsidRDefault="007845FC" w:rsidP="0043724A">
            <w:pPr>
              <w:spacing w:after="0" w:line="240" w:lineRule="auto"/>
              <w:rPr>
                <w:rFonts w:ascii="Arial Narrow" w:hAnsi="Arial Narrow"/>
                <w:bCs/>
                <w:sz w:val="20"/>
                <w:szCs w:val="20"/>
              </w:rPr>
            </w:pPr>
            <w:sdt>
              <w:sdtPr>
                <w:rPr>
                  <w:rFonts w:ascii="Arial Narrow" w:hAnsi="Arial Narrow"/>
                  <w:bCs/>
                  <w:sz w:val="20"/>
                  <w:szCs w:val="20"/>
                </w:rPr>
                <w:id w:val="326789335"/>
                <w14:checkbox>
                  <w14:checked w14:val="0"/>
                  <w14:checkedState w14:val="2612" w14:font="MS Gothic"/>
                  <w14:uncheckedState w14:val="2610" w14:font="MS Gothic"/>
                </w14:checkbox>
              </w:sdtPr>
              <w:sdtEndPr/>
              <w:sdtContent>
                <w:r w:rsidR="0043724A">
                  <w:rPr>
                    <w:rFonts w:ascii="MS Gothic" w:eastAsia="MS Gothic" w:hAnsi="MS Gothic" w:hint="eastAsia"/>
                    <w:bCs/>
                    <w:sz w:val="20"/>
                    <w:szCs w:val="20"/>
                  </w:rPr>
                  <w:t>☐</w:t>
                </w:r>
              </w:sdtContent>
            </w:sdt>
            <w:r w:rsidR="0043724A">
              <w:rPr>
                <w:rFonts w:ascii="Arial Narrow" w:hAnsi="Arial Narrow"/>
                <w:bCs/>
                <w:sz w:val="20"/>
                <w:szCs w:val="20"/>
              </w:rPr>
              <w:t xml:space="preserve">silnik spalinowy, spełniający normę emisji spalin min. </w:t>
            </w:r>
            <w:r w:rsidR="0043724A" w:rsidRPr="00A51DE7">
              <w:rPr>
                <w:rFonts w:ascii="Arial Narrow" w:hAnsi="Arial Narrow"/>
                <w:b/>
                <w:bCs/>
                <w:sz w:val="20"/>
                <w:szCs w:val="20"/>
              </w:rPr>
              <w:t>EURO 5</w:t>
            </w:r>
            <w:r w:rsidR="0043724A">
              <w:rPr>
                <w:rFonts w:ascii="Arial Narrow" w:hAnsi="Arial Narrow"/>
                <w:bCs/>
                <w:sz w:val="20"/>
                <w:szCs w:val="20"/>
              </w:rPr>
              <w:t>*</w:t>
            </w:r>
          </w:p>
          <w:p w14:paraId="094D1EDE" w14:textId="77777777" w:rsidR="0043724A" w:rsidRPr="00615A0D" w:rsidRDefault="0043724A" w:rsidP="0043724A">
            <w:pPr>
              <w:spacing w:after="0" w:line="240" w:lineRule="auto"/>
              <w:rPr>
                <w:rFonts w:ascii="Arial Narrow" w:hAnsi="Arial Narrow"/>
                <w:bCs/>
                <w:sz w:val="20"/>
                <w:szCs w:val="20"/>
              </w:rPr>
            </w:pPr>
          </w:p>
          <w:p w14:paraId="57243BC1" w14:textId="6EA5E251" w:rsidR="006B0CF7" w:rsidRPr="006B0CF7" w:rsidRDefault="0043724A" w:rsidP="0043724A">
            <w:pPr>
              <w:spacing w:line="240" w:lineRule="auto"/>
              <w:rPr>
                <w:rFonts w:ascii="Arial Narrow" w:hAnsi="Arial Narrow"/>
                <w:bCs/>
                <w:sz w:val="20"/>
                <w:szCs w:val="20"/>
              </w:rPr>
            </w:pPr>
            <w:r w:rsidRPr="00387E18">
              <w:rPr>
                <w:rFonts w:ascii="Arial Narrow" w:hAnsi="Arial Narrow"/>
                <w:b/>
                <w:bCs/>
                <w:color w:val="C00000"/>
                <w:sz w:val="20"/>
                <w:szCs w:val="20"/>
              </w:rPr>
              <w:t>(*właściwe zaznaczyć)</w:t>
            </w:r>
          </w:p>
        </w:tc>
      </w:tr>
    </w:tbl>
    <w:p w14:paraId="77823304" w14:textId="77777777" w:rsidR="00702799" w:rsidRPr="00D52095" w:rsidRDefault="00702799" w:rsidP="00702799">
      <w:pPr>
        <w:spacing w:after="0" w:line="240" w:lineRule="auto"/>
        <w:jc w:val="both"/>
        <w:rPr>
          <w:rFonts w:ascii="Arial Narrow" w:hAnsi="Arial Narrow" w:cs="Tahoma"/>
        </w:rPr>
      </w:pPr>
    </w:p>
    <w:p w14:paraId="2C1BDD21" w14:textId="291BC89C" w:rsidR="003531F9" w:rsidRPr="006A6C42" w:rsidRDefault="003531F9" w:rsidP="003531F9">
      <w:pPr>
        <w:spacing w:line="276" w:lineRule="auto"/>
        <w:jc w:val="center"/>
        <w:rPr>
          <w:rFonts w:ascii="Arial Narrow" w:eastAsia="SimSun" w:hAnsi="Arial Narrow"/>
          <w:b/>
          <w:sz w:val="24"/>
          <w:szCs w:val="24"/>
        </w:rPr>
      </w:pPr>
      <w:r w:rsidRPr="006A6C42">
        <w:rPr>
          <w:rFonts w:ascii="Arial Narrow" w:eastAsia="Times New Roman" w:hAnsi="Arial Narrow" w:cs="Times New Roman"/>
          <w:b/>
          <w:bCs/>
          <w:color w:val="FF0000"/>
          <w:sz w:val="24"/>
          <w:szCs w:val="24"/>
          <w:lang w:eastAsia="pl-PL"/>
        </w:rPr>
        <w:t xml:space="preserve">Dokument należy przekazać w postaci elektronicznej opatrzonej </w:t>
      </w:r>
      <w:r w:rsidRPr="006A6C42">
        <w:rPr>
          <w:rFonts w:ascii="Arial Narrow" w:eastAsia="Arial" w:hAnsi="Arial Narrow" w:cs="Times New Roman"/>
          <w:b/>
          <w:bCs/>
          <w:color w:val="FF0000"/>
          <w:kern w:val="1"/>
          <w:sz w:val="24"/>
          <w:szCs w:val="24"/>
          <w:lang w:eastAsia="zh-CN" w:bidi="hi-IN"/>
        </w:rPr>
        <w:t>kwalifikowanym podpisem elektronicznym</w:t>
      </w:r>
      <w:r>
        <w:rPr>
          <w:rFonts w:ascii="Arial Narrow" w:eastAsia="Arial" w:hAnsi="Arial Narrow" w:cs="Times New Roman"/>
          <w:b/>
          <w:bCs/>
          <w:color w:val="FF0000"/>
          <w:kern w:val="1"/>
          <w:sz w:val="24"/>
          <w:szCs w:val="24"/>
          <w:lang w:eastAsia="zh-CN" w:bidi="hi-IN"/>
        </w:rPr>
        <w:t xml:space="preserve"> </w:t>
      </w:r>
      <w:r w:rsidRPr="006A6C42">
        <w:rPr>
          <w:rFonts w:ascii="Arial Narrow" w:eastAsia="Times New Roman" w:hAnsi="Arial Narrow" w:cs="Times New Roman"/>
          <w:b/>
          <w:bCs/>
          <w:color w:val="FF0000"/>
          <w:sz w:val="24"/>
          <w:szCs w:val="24"/>
          <w:lang w:eastAsia="pl-PL"/>
        </w:rPr>
        <w:t xml:space="preserve">osoby (osób) uprawnionej do reprezentowania </w:t>
      </w:r>
      <w:r w:rsidRPr="006A6C42">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6A6C42">
        <w:rPr>
          <w:rFonts w:ascii="Arial Narrow" w:eastAsia="Arial" w:hAnsi="Arial Narrow" w:cs="Times New Roman"/>
          <w:b/>
          <w:bCs/>
          <w:color w:val="FF0000"/>
          <w:kern w:val="1"/>
          <w:sz w:val="24"/>
          <w:szCs w:val="24"/>
          <w:lang w:eastAsia="zh-CN" w:bidi="hi-IN"/>
        </w:rPr>
        <w:t>kwalifikowanym podpisem elektronicznym, poświadczonym zgodność cyfrowego odwzorowania z dokumentem w postaci papierowej</w:t>
      </w:r>
      <w:r w:rsidRPr="006A6C42">
        <w:rPr>
          <w:rFonts w:ascii="Arial Narrow" w:eastAsia="Times New Roman" w:hAnsi="Arial Narrow" w:cs="Times New Roman"/>
          <w:b/>
          <w:color w:val="FF0000"/>
          <w:sz w:val="24"/>
          <w:szCs w:val="24"/>
          <w:lang w:eastAsia="pl-PL"/>
        </w:rPr>
        <w:t>.</w:t>
      </w:r>
    </w:p>
    <w:p w14:paraId="352A8048" w14:textId="13A3FF9D" w:rsidR="004A7697" w:rsidRPr="008B4AB2" w:rsidRDefault="004A7697" w:rsidP="00167576">
      <w:pPr>
        <w:pStyle w:val="Nagwek2"/>
        <w:ind w:firstLine="6663"/>
        <w:rPr>
          <w:bCs/>
          <w:i/>
        </w:rPr>
      </w:pPr>
      <w:r>
        <w:rPr>
          <w:bCs/>
          <w:i/>
        </w:rPr>
        <w:br w:type="page"/>
      </w:r>
      <w:bookmarkStart w:id="12" w:name="_Toc179368086"/>
      <w:bookmarkStart w:id="13" w:name="_Toc179796734"/>
      <w:r w:rsidRPr="00A72C32">
        <w:rPr>
          <w:bCs/>
        </w:rPr>
        <w:lastRenderedPageBreak/>
        <w:t xml:space="preserve">Załącznik </w:t>
      </w:r>
      <w:r w:rsidR="008B4AB2">
        <w:rPr>
          <w:bCs/>
        </w:rPr>
        <w:t>N</w:t>
      </w:r>
      <w:r w:rsidRPr="00A72C32">
        <w:rPr>
          <w:bCs/>
        </w:rPr>
        <w:t xml:space="preserve">r </w:t>
      </w:r>
      <w:r w:rsidR="008B4AB2">
        <w:rPr>
          <w:bCs/>
        </w:rPr>
        <w:t>5</w:t>
      </w:r>
      <w:r w:rsidR="00167576">
        <w:rPr>
          <w:bCs/>
        </w:rPr>
        <w:t xml:space="preserve"> do SWZ </w:t>
      </w:r>
      <w:r w:rsidR="008B4AB2">
        <w:rPr>
          <w:bCs/>
        </w:rPr>
        <w:t>:</w:t>
      </w:r>
      <w:r w:rsidR="008B4AB2">
        <w:rPr>
          <w:bCs/>
          <w:i/>
        </w:rPr>
        <w:br/>
      </w:r>
      <w:r w:rsidR="00EC1CD3">
        <w:t>Wykaz usług</w:t>
      </w:r>
      <w:r w:rsidR="0043724A">
        <w:t xml:space="preserve"> (dot. C</w:t>
      </w:r>
      <w:r>
        <w:t>zęści 1 zamówienia)</w:t>
      </w:r>
      <w:bookmarkEnd w:id="12"/>
      <w:bookmarkEnd w:id="13"/>
    </w:p>
    <w:p w14:paraId="3C8AC74D" w14:textId="77777777" w:rsidR="0012413E" w:rsidRPr="004E43FC" w:rsidRDefault="0012413E" w:rsidP="0012413E">
      <w:pPr>
        <w:keepLines/>
        <w:spacing w:before="120" w:after="120"/>
        <w:ind w:firstLine="340"/>
        <w:jc w:val="center"/>
        <w:rPr>
          <w:rFonts w:ascii="Arial Narrow" w:hAnsi="Arial Narrow"/>
          <w:b/>
          <w:color w:val="003300"/>
          <w:sz w:val="24"/>
          <w:szCs w:val="24"/>
        </w:rPr>
      </w:pPr>
      <w:r>
        <w:rPr>
          <w:rFonts w:ascii="Arial Narrow" w:hAnsi="Arial Narrow"/>
          <w:b/>
          <w:color w:val="003300"/>
          <w:sz w:val="24"/>
          <w:szCs w:val="24"/>
        </w:rPr>
        <w:t>Ś</w:t>
      </w:r>
      <w:r w:rsidRPr="004E43FC">
        <w:rPr>
          <w:rFonts w:ascii="Arial Narrow" w:hAnsi="Arial Narrow"/>
          <w:b/>
          <w:bCs/>
          <w:color w:val="003300"/>
          <w:sz w:val="24"/>
          <w:szCs w:val="24"/>
        </w:rPr>
        <w:t>wiadczenie usług na terenie Miasta i Gminy Nakło nad Notecią w zakresie odbierania odpadów komunalnych od właścicieli nieruchomości, na których zamieszkują mieszka</w:t>
      </w:r>
      <w:r>
        <w:rPr>
          <w:rFonts w:ascii="Arial Narrow" w:hAnsi="Arial Narrow"/>
          <w:b/>
          <w:bCs/>
          <w:color w:val="003300"/>
          <w:sz w:val="24"/>
          <w:szCs w:val="24"/>
        </w:rPr>
        <w:t>ńcy oraz </w:t>
      </w:r>
      <w:r w:rsidRPr="004E43FC">
        <w:rPr>
          <w:rFonts w:ascii="Arial Narrow" w:hAnsi="Arial Narrow"/>
          <w:b/>
          <w:bCs/>
          <w:color w:val="003300"/>
          <w:sz w:val="24"/>
          <w:szCs w:val="24"/>
        </w:rPr>
        <w:t>usług w zakresie odbioru i zagospodarowania odpadów komunalnych z terenu targowisk, szaletów publicznych, remiz strażackich, cmentarzy komunalnych, budynków UMIG Nakło, miejsc pamięci narodowej, usuwanie martwych zwierząt.</w:t>
      </w:r>
    </w:p>
    <w:p w14:paraId="65379F66" w14:textId="3A880AF8" w:rsidR="004A7697" w:rsidRDefault="004A7697">
      <w:pPr>
        <w:rPr>
          <w:rFonts w:ascii="Arial Narrow" w:hAnsi="Arial Narrow" w:cs="Century Gothic"/>
          <w:b/>
          <w:bCs/>
          <w:i/>
          <w:sz w:val="24"/>
          <w:szCs w:val="24"/>
        </w:rPr>
      </w:pPr>
    </w:p>
    <w:tbl>
      <w:tblPr>
        <w:tblStyle w:val="Tabela-Siatka"/>
        <w:tblW w:w="9170" w:type="dxa"/>
        <w:tblLook w:val="04A0" w:firstRow="1" w:lastRow="0" w:firstColumn="1" w:lastColumn="0" w:noHBand="0" w:noVBand="1"/>
      </w:tblPr>
      <w:tblGrid>
        <w:gridCol w:w="562"/>
        <w:gridCol w:w="1809"/>
        <w:gridCol w:w="1804"/>
        <w:gridCol w:w="3191"/>
        <w:gridCol w:w="1804"/>
      </w:tblGrid>
      <w:tr w:rsidR="000003CB" w14:paraId="5CBB62C9" w14:textId="77777777" w:rsidTr="000003CB">
        <w:tc>
          <w:tcPr>
            <w:tcW w:w="562" w:type="dxa"/>
          </w:tcPr>
          <w:p w14:paraId="3E37ECED" w14:textId="16F1B9CA" w:rsidR="000003CB" w:rsidRPr="00FB6356" w:rsidRDefault="000003CB">
            <w:pPr>
              <w:rPr>
                <w:rFonts w:ascii="Arial Narrow" w:hAnsi="Arial Narrow" w:cs="Century Gothic"/>
                <w:b/>
                <w:bCs/>
                <w:iCs/>
                <w:szCs w:val="24"/>
              </w:rPr>
            </w:pPr>
            <w:r w:rsidRPr="00FB6356">
              <w:rPr>
                <w:rFonts w:ascii="Arial Narrow" w:hAnsi="Arial Narrow" w:cs="Century Gothic"/>
                <w:b/>
                <w:bCs/>
                <w:iCs/>
                <w:szCs w:val="24"/>
              </w:rPr>
              <w:t>Lp.</w:t>
            </w:r>
          </w:p>
        </w:tc>
        <w:tc>
          <w:tcPr>
            <w:tcW w:w="1809" w:type="dxa"/>
          </w:tcPr>
          <w:p w14:paraId="02890DBA" w14:textId="0DA505C0" w:rsidR="000003CB" w:rsidRPr="00FB6356" w:rsidRDefault="000003CB">
            <w:pPr>
              <w:rPr>
                <w:rFonts w:ascii="Arial Narrow" w:hAnsi="Arial Narrow" w:cs="Century Gothic"/>
                <w:b/>
                <w:bCs/>
                <w:iCs/>
                <w:szCs w:val="24"/>
              </w:rPr>
            </w:pPr>
            <w:r w:rsidRPr="00FB6356">
              <w:rPr>
                <w:rFonts w:ascii="Arial Narrow" w:hAnsi="Arial Narrow" w:cs="Century Gothic"/>
                <w:b/>
                <w:bCs/>
                <w:iCs/>
                <w:szCs w:val="24"/>
              </w:rPr>
              <w:t>Nazwa Zamawiającego</w:t>
            </w:r>
          </w:p>
        </w:tc>
        <w:tc>
          <w:tcPr>
            <w:tcW w:w="1804" w:type="dxa"/>
          </w:tcPr>
          <w:p w14:paraId="5EE052F0" w14:textId="53C6DDCC" w:rsidR="000003CB" w:rsidRPr="00FB6356" w:rsidRDefault="000003CB">
            <w:pPr>
              <w:rPr>
                <w:rFonts w:ascii="Arial Narrow" w:hAnsi="Arial Narrow" w:cs="Century Gothic"/>
                <w:b/>
                <w:bCs/>
                <w:iCs/>
                <w:szCs w:val="24"/>
              </w:rPr>
            </w:pPr>
            <w:r w:rsidRPr="00FB6356">
              <w:rPr>
                <w:rFonts w:ascii="Arial Narrow" w:hAnsi="Arial Narrow" w:cs="Century Gothic"/>
                <w:b/>
                <w:bCs/>
                <w:iCs/>
                <w:szCs w:val="24"/>
              </w:rPr>
              <w:t>Rodzaj świadczonej usługi</w:t>
            </w:r>
          </w:p>
        </w:tc>
        <w:tc>
          <w:tcPr>
            <w:tcW w:w="3191" w:type="dxa"/>
          </w:tcPr>
          <w:p w14:paraId="1D51B7AD" w14:textId="77777777" w:rsidR="000003CB" w:rsidRPr="00FB6356" w:rsidRDefault="000003CB">
            <w:pPr>
              <w:rPr>
                <w:rFonts w:ascii="Arial Narrow" w:hAnsi="Arial Narrow" w:cs="Century Gothic"/>
                <w:b/>
                <w:bCs/>
                <w:iCs/>
                <w:szCs w:val="24"/>
              </w:rPr>
            </w:pPr>
            <w:r w:rsidRPr="00FB6356">
              <w:rPr>
                <w:rFonts w:ascii="Arial Narrow" w:hAnsi="Arial Narrow" w:cs="Century Gothic"/>
                <w:b/>
                <w:bCs/>
                <w:iCs/>
                <w:szCs w:val="24"/>
              </w:rPr>
              <w:t>Okres w którym usługa była wykonywana (lub w przypadku świadczeń ciągłych jest wykonywana)</w:t>
            </w:r>
          </w:p>
          <w:p w14:paraId="5EDAAE22" w14:textId="72C2A2E5" w:rsidR="000003CB" w:rsidRPr="00FB6356" w:rsidRDefault="000003CB">
            <w:pPr>
              <w:rPr>
                <w:rFonts w:ascii="Arial Narrow" w:hAnsi="Arial Narrow" w:cs="Century Gothic"/>
                <w:b/>
                <w:bCs/>
                <w:iCs/>
                <w:szCs w:val="24"/>
              </w:rPr>
            </w:pPr>
            <w:r w:rsidRPr="00FB6356">
              <w:rPr>
                <w:rFonts w:ascii="Arial Narrow" w:hAnsi="Arial Narrow" w:cs="Century Gothic"/>
                <w:b/>
                <w:bCs/>
                <w:iCs/>
                <w:szCs w:val="24"/>
              </w:rPr>
              <w:t>dzień/miesiąc/rok</w:t>
            </w:r>
          </w:p>
        </w:tc>
        <w:tc>
          <w:tcPr>
            <w:tcW w:w="1804" w:type="dxa"/>
          </w:tcPr>
          <w:p w14:paraId="0657433E" w14:textId="77EADBC8" w:rsidR="000003CB" w:rsidRPr="00FB6356" w:rsidRDefault="000003CB">
            <w:pPr>
              <w:rPr>
                <w:rFonts w:ascii="Arial Narrow" w:hAnsi="Arial Narrow" w:cs="Century Gothic"/>
                <w:b/>
                <w:bCs/>
                <w:iCs/>
                <w:szCs w:val="24"/>
              </w:rPr>
            </w:pPr>
            <w:r w:rsidRPr="00FB6356">
              <w:rPr>
                <w:rFonts w:ascii="Arial Narrow" w:hAnsi="Arial Narrow" w:cs="Century Gothic"/>
                <w:b/>
                <w:bCs/>
                <w:iCs/>
                <w:szCs w:val="24"/>
              </w:rPr>
              <w:t>Ilość odebranych Mg w ramach usługi</w:t>
            </w:r>
          </w:p>
        </w:tc>
      </w:tr>
      <w:tr w:rsidR="000003CB" w14:paraId="0F1B518A" w14:textId="77777777" w:rsidTr="000003CB">
        <w:tc>
          <w:tcPr>
            <w:tcW w:w="562" w:type="dxa"/>
          </w:tcPr>
          <w:p w14:paraId="2EC45D69" w14:textId="56B43BE4" w:rsidR="000003CB" w:rsidRPr="00FB6356" w:rsidRDefault="000003CB" w:rsidP="000003CB">
            <w:pPr>
              <w:jc w:val="both"/>
              <w:rPr>
                <w:rFonts w:ascii="Arial Narrow" w:hAnsi="Arial Narrow" w:cs="Century Gothic"/>
                <w:b/>
                <w:bCs/>
                <w:iCs/>
                <w:szCs w:val="24"/>
              </w:rPr>
            </w:pPr>
            <w:r w:rsidRPr="00FB6356">
              <w:rPr>
                <w:rFonts w:ascii="Arial Narrow" w:hAnsi="Arial Narrow" w:cs="Century Gothic"/>
                <w:b/>
                <w:bCs/>
                <w:iCs/>
                <w:szCs w:val="24"/>
              </w:rPr>
              <w:t>1.</w:t>
            </w:r>
          </w:p>
          <w:p w14:paraId="42A907D6" w14:textId="77777777" w:rsidR="000003CB" w:rsidRPr="00FB6356" w:rsidRDefault="000003CB" w:rsidP="000003CB">
            <w:pPr>
              <w:jc w:val="both"/>
              <w:rPr>
                <w:rFonts w:ascii="Arial Narrow" w:hAnsi="Arial Narrow" w:cs="Century Gothic"/>
                <w:b/>
                <w:bCs/>
                <w:iCs/>
                <w:szCs w:val="24"/>
              </w:rPr>
            </w:pPr>
          </w:p>
          <w:p w14:paraId="7F7FE090" w14:textId="77777777" w:rsidR="000003CB" w:rsidRPr="00FB6356" w:rsidRDefault="000003CB" w:rsidP="000003CB">
            <w:pPr>
              <w:jc w:val="both"/>
              <w:rPr>
                <w:rFonts w:ascii="Arial Narrow" w:hAnsi="Arial Narrow" w:cs="Century Gothic"/>
                <w:b/>
                <w:bCs/>
                <w:iCs/>
                <w:szCs w:val="24"/>
              </w:rPr>
            </w:pPr>
          </w:p>
          <w:p w14:paraId="3E2CC9BB" w14:textId="77777777" w:rsidR="000003CB" w:rsidRPr="00FB6356" w:rsidRDefault="000003CB" w:rsidP="000003CB">
            <w:pPr>
              <w:jc w:val="both"/>
              <w:rPr>
                <w:rFonts w:ascii="Arial Narrow" w:hAnsi="Arial Narrow" w:cs="Century Gothic"/>
                <w:b/>
                <w:bCs/>
                <w:iCs/>
                <w:szCs w:val="24"/>
              </w:rPr>
            </w:pPr>
          </w:p>
          <w:p w14:paraId="60F48563" w14:textId="77777777" w:rsidR="000003CB" w:rsidRPr="00FB6356" w:rsidRDefault="000003CB" w:rsidP="000003CB">
            <w:pPr>
              <w:jc w:val="both"/>
              <w:rPr>
                <w:rFonts w:ascii="Arial Narrow" w:hAnsi="Arial Narrow" w:cs="Century Gothic"/>
                <w:b/>
                <w:bCs/>
                <w:iCs/>
                <w:szCs w:val="24"/>
              </w:rPr>
            </w:pPr>
          </w:p>
          <w:p w14:paraId="73D17471" w14:textId="77777777" w:rsidR="000003CB" w:rsidRPr="00FB6356" w:rsidRDefault="000003CB" w:rsidP="000003CB">
            <w:pPr>
              <w:jc w:val="both"/>
              <w:rPr>
                <w:rFonts w:ascii="Arial Narrow" w:hAnsi="Arial Narrow" w:cs="Century Gothic"/>
                <w:b/>
                <w:bCs/>
                <w:iCs/>
                <w:szCs w:val="24"/>
              </w:rPr>
            </w:pPr>
          </w:p>
          <w:p w14:paraId="1BC99AE1" w14:textId="1FAE1111" w:rsidR="000003CB" w:rsidRPr="00FB6356" w:rsidRDefault="000003CB" w:rsidP="000003CB">
            <w:pPr>
              <w:jc w:val="both"/>
              <w:rPr>
                <w:rFonts w:ascii="Arial Narrow" w:hAnsi="Arial Narrow" w:cs="Century Gothic"/>
                <w:b/>
                <w:bCs/>
                <w:iCs/>
                <w:szCs w:val="24"/>
              </w:rPr>
            </w:pPr>
          </w:p>
        </w:tc>
        <w:tc>
          <w:tcPr>
            <w:tcW w:w="1809" w:type="dxa"/>
          </w:tcPr>
          <w:p w14:paraId="204765C2" w14:textId="77777777" w:rsidR="000003CB" w:rsidRPr="00FB6356" w:rsidRDefault="000003CB" w:rsidP="000003CB">
            <w:pPr>
              <w:jc w:val="both"/>
              <w:rPr>
                <w:rFonts w:ascii="Arial Narrow" w:hAnsi="Arial Narrow" w:cs="Century Gothic"/>
                <w:b/>
                <w:bCs/>
                <w:iCs/>
                <w:szCs w:val="24"/>
              </w:rPr>
            </w:pPr>
          </w:p>
        </w:tc>
        <w:tc>
          <w:tcPr>
            <w:tcW w:w="1804" w:type="dxa"/>
          </w:tcPr>
          <w:p w14:paraId="6E1789E8" w14:textId="77777777" w:rsidR="000003CB" w:rsidRPr="00FB6356" w:rsidRDefault="000003CB" w:rsidP="000003CB">
            <w:pPr>
              <w:jc w:val="both"/>
              <w:rPr>
                <w:rFonts w:ascii="Arial Narrow" w:hAnsi="Arial Narrow" w:cs="Century Gothic"/>
                <w:b/>
                <w:bCs/>
                <w:iCs/>
                <w:szCs w:val="24"/>
              </w:rPr>
            </w:pPr>
          </w:p>
        </w:tc>
        <w:tc>
          <w:tcPr>
            <w:tcW w:w="3191" w:type="dxa"/>
          </w:tcPr>
          <w:p w14:paraId="7C21DA81" w14:textId="77777777" w:rsidR="000003CB" w:rsidRPr="00FB6356" w:rsidRDefault="000003CB" w:rsidP="000003CB">
            <w:pPr>
              <w:jc w:val="both"/>
              <w:rPr>
                <w:rFonts w:ascii="Arial Narrow" w:hAnsi="Arial Narrow" w:cs="Century Gothic"/>
                <w:b/>
                <w:bCs/>
                <w:iCs/>
                <w:szCs w:val="24"/>
              </w:rPr>
            </w:pPr>
            <w:r w:rsidRPr="00FB6356">
              <w:rPr>
                <w:rFonts w:ascii="Arial Narrow" w:hAnsi="Arial Narrow" w:cs="Century Gothic"/>
                <w:b/>
                <w:bCs/>
                <w:iCs/>
                <w:szCs w:val="24"/>
              </w:rPr>
              <w:t>Od …………./……………./………….</w:t>
            </w:r>
          </w:p>
          <w:p w14:paraId="346F481B" w14:textId="77777777" w:rsidR="000003CB" w:rsidRPr="00FB6356" w:rsidRDefault="000003CB" w:rsidP="000003CB">
            <w:pPr>
              <w:jc w:val="both"/>
              <w:rPr>
                <w:rFonts w:ascii="Arial Narrow" w:hAnsi="Arial Narrow" w:cs="Century Gothic"/>
                <w:b/>
                <w:bCs/>
                <w:iCs/>
                <w:szCs w:val="24"/>
              </w:rPr>
            </w:pPr>
            <w:r w:rsidRPr="00FB6356">
              <w:rPr>
                <w:rFonts w:ascii="Arial Narrow" w:hAnsi="Arial Narrow" w:cs="Century Gothic"/>
                <w:b/>
                <w:bCs/>
                <w:iCs/>
                <w:szCs w:val="24"/>
              </w:rPr>
              <w:t xml:space="preserve">Do </w:t>
            </w:r>
          </w:p>
          <w:p w14:paraId="18127F99" w14:textId="7D66EFA1" w:rsidR="000003CB" w:rsidRPr="00FB6356" w:rsidRDefault="000003CB" w:rsidP="000003CB">
            <w:pPr>
              <w:jc w:val="both"/>
              <w:rPr>
                <w:rFonts w:ascii="Arial Narrow" w:hAnsi="Arial Narrow" w:cs="Century Gothic"/>
                <w:b/>
                <w:bCs/>
                <w:iCs/>
                <w:szCs w:val="24"/>
              </w:rPr>
            </w:pPr>
            <w:r w:rsidRPr="00FB6356">
              <w:rPr>
                <w:rFonts w:ascii="Arial Narrow" w:hAnsi="Arial Narrow" w:cs="Century Gothic"/>
                <w:b/>
                <w:bCs/>
                <w:iCs/>
                <w:szCs w:val="24"/>
              </w:rPr>
              <w:t>…………./……………./………….</w:t>
            </w:r>
          </w:p>
        </w:tc>
        <w:tc>
          <w:tcPr>
            <w:tcW w:w="1804" w:type="dxa"/>
          </w:tcPr>
          <w:p w14:paraId="18B5BCDE" w14:textId="77777777" w:rsidR="000003CB" w:rsidRPr="00FB6356" w:rsidRDefault="000003CB" w:rsidP="000003CB">
            <w:pPr>
              <w:jc w:val="both"/>
              <w:rPr>
                <w:rFonts w:ascii="Arial Narrow" w:hAnsi="Arial Narrow" w:cs="Century Gothic"/>
                <w:b/>
                <w:bCs/>
                <w:iCs/>
                <w:szCs w:val="24"/>
              </w:rPr>
            </w:pPr>
          </w:p>
        </w:tc>
      </w:tr>
    </w:tbl>
    <w:p w14:paraId="1CC6E929" w14:textId="7103EE25" w:rsidR="00E968A6" w:rsidRDefault="00E968A6">
      <w:pPr>
        <w:rPr>
          <w:rFonts w:ascii="Arial Narrow" w:hAnsi="Arial Narrow" w:cs="Century Gothic"/>
          <w:b/>
          <w:bCs/>
          <w:i/>
          <w:sz w:val="24"/>
          <w:szCs w:val="24"/>
        </w:rPr>
      </w:pPr>
    </w:p>
    <w:p w14:paraId="3ED3E89E" w14:textId="4608F54D" w:rsidR="000003CB" w:rsidRDefault="00FC51C4" w:rsidP="00FC51C4">
      <w:pPr>
        <w:jc w:val="both"/>
        <w:rPr>
          <w:rFonts w:ascii="Arial Narrow" w:hAnsi="Arial Narrow" w:cs="Century Gothic"/>
          <w:b/>
          <w:bCs/>
          <w:i/>
          <w:sz w:val="24"/>
          <w:szCs w:val="24"/>
        </w:rPr>
      </w:pPr>
      <w:r>
        <w:rPr>
          <w:rFonts w:ascii="Arial Narrow" w:hAnsi="Arial Narrow" w:cs="Century Gothic"/>
          <w:color w:val="000000"/>
          <w:sz w:val="24"/>
          <w:szCs w:val="24"/>
        </w:rPr>
        <w:t xml:space="preserve">Do wykazu Wykonawca zobowiązany jest </w:t>
      </w:r>
      <w:r w:rsidRPr="00FC51C4">
        <w:rPr>
          <w:rFonts w:ascii="Arial Narrow" w:hAnsi="Arial Narrow" w:cs="Century Gothic"/>
          <w:color w:val="000000"/>
          <w:sz w:val="24"/>
          <w:szCs w:val="24"/>
        </w:rPr>
        <w:t>załącz</w:t>
      </w:r>
      <w:r>
        <w:rPr>
          <w:rFonts w:ascii="Arial Narrow" w:hAnsi="Arial Narrow" w:cs="Century Gothic"/>
          <w:color w:val="000000"/>
          <w:sz w:val="24"/>
          <w:szCs w:val="24"/>
        </w:rPr>
        <w:t>yć</w:t>
      </w:r>
      <w:r w:rsidRPr="00FC51C4">
        <w:rPr>
          <w:rFonts w:ascii="Arial Narrow" w:hAnsi="Arial Narrow" w:cs="Century Gothic"/>
          <w:color w:val="000000"/>
          <w:sz w:val="24"/>
          <w:szCs w:val="24"/>
        </w:rPr>
        <w:t xml:space="preserve"> dowod</w:t>
      </w:r>
      <w:r>
        <w:rPr>
          <w:rFonts w:ascii="Arial Narrow" w:hAnsi="Arial Narrow" w:cs="Century Gothic"/>
          <w:color w:val="000000"/>
          <w:sz w:val="24"/>
          <w:szCs w:val="24"/>
        </w:rPr>
        <w:t>y</w:t>
      </w:r>
      <w:r w:rsidRPr="00FC51C4">
        <w:rPr>
          <w:rFonts w:ascii="Arial Narrow" w:hAnsi="Arial Narrow" w:cs="Century Gothic"/>
          <w:color w:val="000000"/>
          <w:sz w:val="24"/>
          <w:szCs w:val="24"/>
        </w:rPr>
        <w:t xml:space="preserve"> określając</w:t>
      </w:r>
      <w:r>
        <w:rPr>
          <w:rFonts w:ascii="Arial Narrow" w:hAnsi="Arial Narrow" w:cs="Century Gothic"/>
          <w:color w:val="000000"/>
          <w:sz w:val="24"/>
          <w:szCs w:val="24"/>
        </w:rPr>
        <w:t>e</w:t>
      </w:r>
      <w:r w:rsidRPr="00FC51C4">
        <w:rPr>
          <w:rFonts w:ascii="Arial Narrow" w:hAnsi="Arial Narrow" w:cs="Century Gothic"/>
          <w:color w:val="000000"/>
          <w:sz w:val="24"/>
          <w:szCs w:val="24"/>
        </w:rPr>
        <w:t xml:space="preserve">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Arial Narrow" w:hAnsi="Arial Narrow" w:cs="Century Gothic"/>
          <w:color w:val="000000"/>
          <w:sz w:val="24"/>
          <w:szCs w:val="24"/>
        </w:rPr>
        <w:t>.</w:t>
      </w:r>
    </w:p>
    <w:p w14:paraId="0A93A4E1" w14:textId="77777777" w:rsidR="000003CB" w:rsidRDefault="000003CB" w:rsidP="000003CB">
      <w:pPr>
        <w:rPr>
          <w:rFonts w:ascii="Arial Narrow" w:hAnsi="Arial Narrow" w:cs="Century Gothic"/>
          <w:b/>
          <w:bCs/>
          <w:i/>
          <w:sz w:val="24"/>
          <w:szCs w:val="24"/>
        </w:rPr>
      </w:pPr>
    </w:p>
    <w:p w14:paraId="0D0AF091" w14:textId="77777777" w:rsidR="003531F9" w:rsidRPr="006A6C42" w:rsidRDefault="003531F9" w:rsidP="003531F9">
      <w:pPr>
        <w:spacing w:line="276" w:lineRule="auto"/>
        <w:jc w:val="center"/>
        <w:rPr>
          <w:rFonts w:ascii="Arial Narrow" w:eastAsia="SimSun" w:hAnsi="Arial Narrow"/>
          <w:b/>
          <w:sz w:val="24"/>
          <w:szCs w:val="24"/>
        </w:rPr>
      </w:pPr>
      <w:r w:rsidRPr="006A6C42">
        <w:rPr>
          <w:rFonts w:ascii="Arial Narrow" w:eastAsia="Times New Roman" w:hAnsi="Arial Narrow" w:cs="Times New Roman"/>
          <w:b/>
          <w:bCs/>
          <w:color w:val="FF0000"/>
          <w:sz w:val="24"/>
          <w:szCs w:val="24"/>
          <w:lang w:eastAsia="pl-PL"/>
        </w:rPr>
        <w:t xml:space="preserve">Dokument należy przekazać w postaci elektronicznej opatrzonej </w:t>
      </w:r>
      <w:r w:rsidRPr="006A6C42">
        <w:rPr>
          <w:rFonts w:ascii="Arial Narrow" w:eastAsia="Arial" w:hAnsi="Arial Narrow" w:cs="Times New Roman"/>
          <w:b/>
          <w:bCs/>
          <w:color w:val="FF0000"/>
          <w:kern w:val="1"/>
          <w:sz w:val="24"/>
          <w:szCs w:val="24"/>
          <w:lang w:eastAsia="zh-CN" w:bidi="hi-IN"/>
        </w:rPr>
        <w:t>kwalifikowanym podpisem elektronicznym</w:t>
      </w:r>
      <w:r>
        <w:rPr>
          <w:rFonts w:ascii="Arial Narrow" w:eastAsia="Arial" w:hAnsi="Arial Narrow" w:cs="Times New Roman"/>
          <w:b/>
          <w:bCs/>
          <w:color w:val="FF0000"/>
          <w:kern w:val="1"/>
          <w:sz w:val="24"/>
          <w:szCs w:val="24"/>
          <w:lang w:eastAsia="zh-CN" w:bidi="hi-IN"/>
        </w:rPr>
        <w:t xml:space="preserve"> </w:t>
      </w:r>
      <w:r w:rsidRPr="006A6C42">
        <w:rPr>
          <w:rFonts w:ascii="Arial Narrow" w:eastAsia="Times New Roman" w:hAnsi="Arial Narrow" w:cs="Times New Roman"/>
          <w:b/>
          <w:bCs/>
          <w:color w:val="FF0000"/>
          <w:sz w:val="24"/>
          <w:szCs w:val="24"/>
          <w:lang w:eastAsia="pl-PL"/>
        </w:rPr>
        <w:t xml:space="preserve">osoby (osób) uprawnionej do reprezentowania </w:t>
      </w:r>
      <w:r w:rsidRPr="006A6C42">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6A6C42">
        <w:rPr>
          <w:rFonts w:ascii="Arial Narrow" w:eastAsia="Arial" w:hAnsi="Arial Narrow" w:cs="Times New Roman"/>
          <w:b/>
          <w:bCs/>
          <w:color w:val="FF0000"/>
          <w:kern w:val="1"/>
          <w:sz w:val="24"/>
          <w:szCs w:val="24"/>
          <w:lang w:eastAsia="zh-CN" w:bidi="hi-IN"/>
        </w:rPr>
        <w:t>kwalifikowanym podpisem elektronicznym, poświadczonym zgodność cyfrowego odwzorowania z dokumentem w postaci papierowej</w:t>
      </w:r>
      <w:r w:rsidRPr="006A6C42">
        <w:rPr>
          <w:rFonts w:ascii="Arial Narrow" w:eastAsia="Times New Roman" w:hAnsi="Arial Narrow" w:cs="Times New Roman"/>
          <w:b/>
          <w:color w:val="FF0000"/>
          <w:sz w:val="24"/>
          <w:szCs w:val="24"/>
          <w:lang w:eastAsia="pl-PL"/>
        </w:rPr>
        <w:t>.</w:t>
      </w:r>
    </w:p>
    <w:p w14:paraId="7166748E" w14:textId="77777777" w:rsidR="000003CB" w:rsidRDefault="000003CB" w:rsidP="000003CB">
      <w:pPr>
        <w:rPr>
          <w:rFonts w:ascii="Arial Narrow" w:hAnsi="Arial Narrow" w:cs="Century Gothic"/>
          <w:b/>
          <w:bCs/>
          <w:i/>
          <w:sz w:val="24"/>
          <w:szCs w:val="24"/>
        </w:rPr>
      </w:pPr>
    </w:p>
    <w:p w14:paraId="45A32B64" w14:textId="1ACE24CC" w:rsidR="000003CB" w:rsidRPr="000003CB" w:rsidRDefault="000003CB" w:rsidP="000003CB">
      <w:pPr>
        <w:rPr>
          <w:rFonts w:ascii="Arial Narrow" w:hAnsi="Arial Narrow" w:cs="Century Gothic"/>
          <w:sz w:val="24"/>
          <w:szCs w:val="24"/>
        </w:rPr>
        <w:sectPr w:rsidR="000003CB" w:rsidRPr="000003CB">
          <w:footerReference w:type="default" r:id="rId9"/>
          <w:pgSz w:w="11906" w:h="16838"/>
          <w:pgMar w:top="1417" w:right="1417" w:bottom="1417" w:left="1417" w:header="708" w:footer="708" w:gutter="0"/>
          <w:cols w:space="708"/>
          <w:docGrid w:linePitch="360"/>
        </w:sectPr>
      </w:pPr>
    </w:p>
    <w:p w14:paraId="10F7AD14" w14:textId="55BACD68" w:rsidR="00E968A6" w:rsidRPr="00705C40" w:rsidRDefault="00E968A6" w:rsidP="00822265">
      <w:pPr>
        <w:pStyle w:val="Nagwek2"/>
        <w:ind w:firstLine="6804"/>
      </w:pPr>
      <w:bookmarkStart w:id="14" w:name="_Toc179368087"/>
      <w:bookmarkStart w:id="15" w:name="_Toc179796735"/>
      <w:r w:rsidRPr="00705C40">
        <w:lastRenderedPageBreak/>
        <w:t xml:space="preserve">Załącznik </w:t>
      </w:r>
      <w:r w:rsidR="008B4AB2" w:rsidRPr="00705C40">
        <w:t>N</w:t>
      </w:r>
      <w:r w:rsidRPr="00705C40">
        <w:t xml:space="preserve">r </w:t>
      </w:r>
      <w:r w:rsidR="008B4AB2" w:rsidRPr="00705C40">
        <w:t>6</w:t>
      </w:r>
      <w:r w:rsidR="00167576" w:rsidRPr="00705C40">
        <w:t xml:space="preserve"> do SWZ</w:t>
      </w:r>
      <w:r w:rsidR="008B4AB2" w:rsidRPr="00705C40">
        <w:t>:</w:t>
      </w:r>
      <w:r w:rsidR="008B4AB2" w:rsidRPr="00705C40">
        <w:br/>
      </w:r>
      <w:bookmarkEnd w:id="14"/>
      <w:r w:rsidR="00EC1CD3" w:rsidRPr="00705C40">
        <w:t>Oświadczenie</w:t>
      </w:r>
      <w:r w:rsidR="00822265">
        <w:br/>
      </w:r>
      <w:r w:rsidRPr="00705C40">
        <w:t>o braku przynależności lub przynależności do tej samej grupy kapitałowej</w:t>
      </w:r>
      <w:bookmarkEnd w:id="15"/>
    </w:p>
    <w:p w14:paraId="24FE2993" w14:textId="60D15AEA" w:rsidR="00E968A6" w:rsidRDefault="0012413E" w:rsidP="0012413E">
      <w:pPr>
        <w:keepLines/>
        <w:spacing w:before="120" w:after="120"/>
        <w:ind w:firstLine="340"/>
        <w:jc w:val="center"/>
        <w:rPr>
          <w:rFonts w:ascii="Arial Narrow" w:hAnsi="Arial Narrow"/>
          <w:b/>
          <w:color w:val="003300"/>
          <w:sz w:val="24"/>
          <w:szCs w:val="24"/>
        </w:rPr>
      </w:pPr>
      <w:r>
        <w:rPr>
          <w:rFonts w:ascii="Arial Narrow" w:hAnsi="Arial Narrow"/>
          <w:b/>
          <w:color w:val="003300"/>
          <w:sz w:val="24"/>
          <w:szCs w:val="24"/>
        </w:rPr>
        <w:t>Ś</w:t>
      </w:r>
      <w:r w:rsidRPr="004E43FC">
        <w:rPr>
          <w:rFonts w:ascii="Arial Narrow" w:hAnsi="Arial Narrow"/>
          <w:b/>
          <w:bCs/>
          <w:color w:val="003300"/>
          <w:sz w:val="24"/>
          <w:szCs w:val="24"/>
        </w:rPr>
        <w:t>wiadczenie usług na terenie Miasta i Gminy Nakło nad Notecią w zakresie odbierania odpadów komunalnych od właścicieli nieruchomości, na których zamieszkują mieszka</w:t>
      </w:r>
      <w:r>
        <w:rPr>
          <w:rFonts w:ascii="Arial Narrow" w:hAnsi="Arial Narrow"/>
          <w:b/>
          <w:bCs/>
          <w:color w:val="003300"/>
          <w:sz w:val="24"/>
          <w:szCs w:val="24"/>
        </w:rPr>
        <w:t>ńcy oraz </w:t>
      </w:r>
      <w:r w:rsidRPr="004E43FC">
        <w:rPr>
          <w:rFonts w:ascii="Arial Narrow" w:hAnsi="Arial Narrow"/>
          <w:b/>
          <w:bCs/>
          <w:color w:val="003300"/>
          <w:sz w:val="24"/>
          <w:szCs w:val="24"/>
        </w:rPr>
        <w:t>usług w zakresie odbioru i zagospodarowania odpadów komunalnych z terenu targowisk, szaletów publicznych, remiz strażackich, cmentarzy komunalnych, budynków UMIG Nakło, miejsc pamięci narodowej, usuwanie martwych zwierząt.</w:t>
      </w:r>
    </w:p>
    <w:p w14:paraId="5A99ABC2" w14:textId="77777777" w:rsidR="0012413E" w:rsidRPr="0012413E" w:rsidRDefault="0012413E" w:rsidP="0012413E">
      <w:pPr>
        <w:keepLines/>
        <w:spacing w:before="120" w:after="120"/>
        <w:ind w:firstLine="340"/>
        <w:jc w:val="center"/>
        <w:rPr>
          <w:rFonts w:ascii="Arial Narrow" w:hAnsi="Arial Narrow"/>
          <w:b/>
          <w:color w:val="003300"/>
          <w:sz w:val="24"/>
          <w:szCs w:val="24"/>
        </w:rPr>
      </w:pPr>
    </w:p>
    <w:p w14:paraId="08B79F74" w14:textId="77777777" w:rsidR="00E968A6" w:rsidRPr="00E968A6" w:rsidRDefault="00E968A6" w:rsidP="00E968A6">
      <w:pPr>
        <w:spacing w:after="0" w:line="240" w:lineRule="auto"/>
        <w:rPr>
          <w:rFonts w:ascii="Arial Narrow" w:eastAsia="Times New Roman" w:hAnsi="Arial Narrow" w:cs="Open Sans"/>
          <w:b/>
          <w:sz w:val="24"/>
          <w:szCs w:val="24"/>
        </w:rPr>
      </w:pPr>
      <w:r w:rsidRPr="00E968A6">
        <w:rPr>
          <w:rFonts w:ascii="Arial Narrow" w:eastAsia="Times New Roman" w:hAnsi="Arial Narrow" w:cs="Open Sans"/>
          <w:b/>
          <w:sz w:val="24"/>
          <w:szCs w:val="24"/>
        </w:rPr>
        <w:t>Ja/my, niżej podpisany/i</w:t>
      </w:r>
    </w:p>
    <w:p w14:paraId="076CC7B0" w14:textId="77777777" w:rsidR="00E968A6" w:rsidRPr="00E968A6" w:rsidRDefault="00E968A6" w:rsidP="00E968A6">
      <w:pPr>
        <w:spacing w:after="0" w:line="240" w:lineRule="auto"/>
        <w:rPr>
          <w:rFonts w:ascii="Arial Narrow" w:eastAsia="Times New Roman" w:hAnsi="Arial Narrow" w:cs="Open Sans"/>
          <w:sz w:val="24"/>
          <w:szCs w:val="24"/>
        </w:rPr>
      </w:pPr>
    </w:p>
    <w:p w14:paraId="7335544C" w14:textId="77777777" w:rsidR="00E968A6" w:rsidRPr="00E968A6" w:rsidRDefault="00E968A6" w:rsidP="00E968A6">
      <w:pPr>
        <w:spacing w:after="0" w:line="240" w:lineRule="auto"/>
        <w:rPr>
          <w:rFonts w:ascii="Arial Narrow" w:eastAsia="Times New Roman" w:hAnsi="Arial Narrow" w:cs="Open Sans"/>
          <w:sz w:val="24"/>
          <w:szCs w:val="24"/>
        </w:rPr>
      </w:pPr>
      <w:r w:rsidRPr="00E968A6">
        <w:rPr>
          <w:rFonts w:ascii="Arial Narrow" w:eastAsia="Times New Roman" w:hAnsi="Arial Narrow" w:cs="Open Sans"/>
          <w:sz w:val="24"/>
          <w:szCs w:val="24"/>
        </w:rPr>
        <w:t>................................................................................................................................................</w:t>
      </w:r>
    </w:p>
    <w:p w14:paraId="5FEFCBA3" w14:textId="77777777" w:rsidR="00E968A6" w:rsidRPr="00E968A6" w:rsidRDefault="00E968A6" w:rsidP="00E968A6">
      <w:pPr>
        <w:spacing w:after="0" w:line="240" w:lineRule="auto"/>
        <w:rPr>
          <w:rFonts w:ascii="Arial Narrow" w:eastAsia="Times New Roman" w:hAnsi="Arial Narrow" w:cs="Open Sans"/>
          <w:i/>
          <w:sz w:val="24"/>
          <w:szCs w:val="24"/>
        </w:rPr>
      </w:pPr>
      <w:r w:rsidRPr="00E968A6">
        <w:rPr>
          <w:rFonts w:ascii="Arial Narrow" w:eastAsia="Times New Roman" w:hAnsi="Arial Narrow" w:cs="Open Sans"/>
          <w:i/>
          <w:sz w:val="24"/>
          <w:szCs w:val="24"/>
        </w:rPr>
        <w:t>(imię i nazwisko osoby składającej oświadczenie oraz stanowisko/podstawa do reprezentacji)</w:t>
      </w:r>
    </w:p>
    <w:p w14:paraId="0D6418F0" w14:textId="77777777" w:rsidR="00E968A6" w:rsidRPr="00E968A6" w:rsidRDefault="00E968A6" w:rsidP="00E968A6">
      <w:pPr>
        <w:spacing w:after="0" w:line="240" w:lineRule="auto"/>
        <w:rPr>
          <w:rFonts w:ascii="Arial Narrow" w:eastAsia="Times New Roman" w:hAnsi="Arial Narrow" w:cs="Open Sans"/>
          <w:sz w:val="24"/>
          <w:szCs w:val="24"/>
        </w:rPr>
      </w:pPr>
    </w:p>
    <w:p w14:paraId="541D782B" w14:textId="77777777" w:rsidR="00E968A6" w:rsidRPr="00E968A6" w:rsidRDefault="00E968A6" w:rsidP="00E968A6">
      <w:pPr>
        <w:spacing w:after="0" w:line="240" w:lineRule="auto"/>
        <w:rPr>
          <w:rFonts w:ascii="Arial Narrow" w:eastAsia="Times New Roman" w:hAnsi="Arial Narrow" w:cs="Open Sans"/>
          <w:b/>
          <w:sz w:val="24"/>
          <w:szCs w:val="24"/>
        </w:rPr>
      </w:pPr>
      <w:r w:rsidRPr="00E968A6">
        <w:rPr>
          <w:rFonts w:ascii="Arial Narrow" w:eastAsia="Times New Roman" w:hAnsi="Arial Narrow" w:cs="Open Sans"/>
          <w:b/>
          <w:sz w:val="24"/>
          <w:szCs w:val="24"/>
        </w:rPr>
        <w:t>działając w imieniu i na rzecz:</w:t>
      </w:r>
    </w:p>
    <w:p w14:paraId="0997E051" w14:textId="77777777" w:rsidR="00E968A6" w:rsidRPr="00E968A6" w:rsidRDefault="00E968A6" w:rsidP="00E968A6">
      <w:pPr>
        <w:spacing w:after="0" w:line="240" w:lineRule="auto"/>
        <w:rPr>
          <w:rFonts w:ascii="Arial Narrow" w:eastAsia="Times New Roman" w:hAnsi="Arial Narrow" w:cs="Open Sans"/>
          <w:sz w:val="24"/>
          <w:szCs w:val="24"/>
        </w:rPr>
      </w:pPr>
    </w:p>
    <w:p w14:paraId="22853CF9" w14:textId="77777777" w:rsidR="00E968A6" w:rsidRPr="00E968A6" w:rsidRDefault="00E968A6" w:rsidP="00E968A6">
      <w:pPr>
        <w:spacing w:after="0" w:line="240" w:lineRule="auto"/>
        <w:rPr>
          <w:rFonts w:ascii="Arial Narrow" w:eastAsia="Times New Roman" w:hAnsi="Arial Narrow" w:cs="Open Sans"/>
          <w:sz w:val="24"/>
          <w:szCs w:val="24"/>
        </w:rPr>
      </w:pPr>
      <w:r w:rsidRPr="00E968A6">
        <w:rPr>
          <w:rFonts w:ascii="Arial Narrow" w:eastAsia="Times New Roman" w:hAnsi="Arial Narrow" w:cs="Open Sans"/>
          <w:sz w:val="24"/>
          <w:szCs w:val="24"/>
        </w:rPr>
        <w:t>.......................................................................................................................................................</w:t>
      </w:r>
    </w:p>
    <w:p w14:paraId="6C80E31D" w14:textId="77777777" w:rsidR="00E968A6" w:rsidRPr="00E968A6" w:rsidRDefault="00E968A6" w:rsidP="00E968A6">
      <w:pPr>
        <w:spacing w:after="0" w:line="240" w:lineRule="auto"/>
        <w:rPr>
          <w:rFonts w:ascii="Arial Narrow" w:eastAsia="Times New Roman" w:hAnsi="Arial Narrow" w:cs="Open Sans"/>
          <w:sz w:val="24"/>
          <w:szCs w:val="24"/>
        </w:rPr>
      </w:pPr>
    </w:p>
    <w:p w14:paraId="2795B464" w14:textId="77777777" w:rsidR="00E968A6" w:rsidRPr="00E968A6" w:rsidRDefault="00E968A6" w:rsidP="00E968A6">
      <w:pPr>
        <w:spacing w:after="0" w:line="240" w:lineRule="auto"/>
        <w:rPr>
          <w:rFonts w:ascii="Arial Narrow" w:eastAsia="Times New Roman" w:hAnsi="Arial Narrow" w:cs="Open Sans"/>
          <w:sz w:val="24"/>
          <w:szCs w:val="24"/>
        </w:rPr>
      </w:pPr>
      <w:r w:rsidRPr="00E968A6">
        <w:rPr>
          <w:rFonts w:ascii="Arial Narrow" w:eastAsia="Times New Roman" w:hAnsi="Arial Narrow" w:cs="Open Sans"/>
          <w:sz w:val="24"/>
          <w:szCs w:val="24"/>
        </w:rPr>
        <w:t>.......................................................................................................................................................</w:t>
      </w:r>
    </w:p>
    <w:p w14:paraId="353626B0" w14:textId="77777777" w:rsidR="00E968A6" w:rsidRPr="00E968A6" w:rsidRDefault="00E968A6" w:rsidP="00E968A6">
      <w:pPr>
        <w:spacing w:after="0" w:line="240" w:lineRule="auto"/>
        <w:rPr>
          <w:rFonts w:ascii="Arial Narrow" w:eastAsia="Times New Roman" w:hAnsi="Arial Narrow" w:cs="Open Sans"/>
          <w:sz w:val="24"/>
          <w:szCs w:val="24"/>
        </w:rPr>
      </w:pPr>
    </w:p>
    <w:p w14:paraId="7976F6EA" w14:textId="77777777" w:rsidR="00E968A6" w:rsidRPr="00E968A6" w:rsidRDefault="00E968A6" w:rsidP="00E968A6">
      <w:pPr>
        <w:spacing w:after="0" w:line="240" w:lineRule="auto"/>
        <w:rPr>
          <w:rFonts w:ascii="Arial Narrow" w:eastAsia="Times New Roman" w:hAnsi="Arial Narrow" w:cs="Open Sans"/>
          <w:i/>
          <w:sz w:val="24"/>
          <w:szCs w:val="24"/>
        </w:rPr>
      </w:pPr>
      <w:r w:rsidRPr="00E968A6">
        <w:rPr>
          <w:rFonts w:ascii="Arial Narrow" w:eastAsia="Times New Roman" w:hAnsi="Arial Narrow" w:cs="Open Sans"/>
          <w:i/>
          <w:sz w:val="24"/>
          <w:szCs w:val="24"/>
        </w:rPr>
        <w:t xml:space="preserve"> (imię i nazwisko/firma Wykonawcy, adres siedziby, w zależności od podmiotu: NIP/PESEL, KRS)</w:t>
      </w:r>
    </w:p>
    <w:p w14:paraId="63EB6C10" w14:textId="77777777" w:rsidR="00E968A6" w:rsidRPr="00E968A6" w:rsidRDefault="00E968A6" w:rsidP="00E968A6">
      <w:pPr>
        <w:spacing w:line="239" w:lineRule="auto"/>
        <w:rPr>
          <w:rFonts w:ascii="Arial Narrow" w:eastAsia="Times New Roman" w:hAnsi="Arial Narrow" w:cs="Open Sans"/>
          <w:i/>
          <w:sz w:val="24"/>
          <w:szCs w:val="24"/>
        </w:rPr>
      </w:pPr>
    </w:p>
    <w:p w14:paraId="1E398104" w14:textId="06DC7387" w:rsidR="00E968A6" w:rsidRDefault="00E968A6" w:rsidP="00E968A6">
      <w:pPr>
        <w:tabs>
          <w:tab w:val="left" w:pos="447"/>
        </w:tabs>
        <w:spacing w:line="235" w:lineRule="auto"/>
        <w:ind w:right="79"/>
        <w:jc w:val="both"/>
        <w:rPr>
          <w:rFonts w:ascii="Arial Narrow" w:eastAsia="Times New Roman" w:hAnsi="Arial Narrow" w:cs="Open Sans"/>
          <w:sz w:val="24"/>
          <w:szCs w:val="24"/>
        </w:rPr>
      </w:pPr>
      <w:r w:rsidRPr="00E968A6">
        <w:rPr>
          <w:rFonts w:ascii="Arial Narrow" w:eastAsia="Times New Roman" w:hAnsi="Arial Narrow" w:cs="Open Sans"/>
          <w:sz w:val="24"/>
          <w:szCs w:val="24"/>
        </w:rPr>
        <w:t xml:space="preserve">Oświadczam/y, że: </w:t>
      </w:r>
    </w:p>
    <w:p w14:paraId="7D143DCC" w14:textId="32739E71" w:rsidR="00E968A6" w:rsidRDefault="007845FC" w:rsidP="00E968A6">
      <w:pPr>
        <w:widowControl w:val="0"/>
        <w:suppressAutoHyphens/>
        <w:spacing w:before="120" w:after="120" w:line="240" w:lineRule="auto"/>
        <w:ind w:left="426" w:hanging="284"/>
        <w:jc w:val="both"/>
        <w:outlineLvl w:val="8"/>
        <w:rPr>
          <w:rFonts w:ascii="Arial Narrow" w:eastAsia="SimSun" w:hAnsi="Arial Narrow" w:cs="Open Sans"/>
          <w:b/>
          <w:bCs/>
          <w:kern w:val="2"/>
          <w:sz w:val="24"/>
          <w:szCs w:val="24"/>
          <w:lang w:eastAsia="hi-IN" w:bidi="hi-IN"/>
        </w:rPr>
      </w:pPr>
      <w:sdt>
        <w:sdtPr>
          <w:rPr>
            <w:rFonts w:cs="Arial"/>
            <w:sz w:val="18"/>
            <w:szCs w:val="18"/>
          </w:rPr>
          <w:id w:val="788165821"/>
          <w14:checkbox>
            <w14:checked w14:val="0"/>
            <w14:checkedState w14:val="2612" w14:font="MS Gothic"/>
            <w14:uncheckedState w14:val="2610" w14:font="MS Gothic"/>
          </w14:checkbox>
        </w:sdtPr>
        <w:sdtEndPr/>
        <w:sdtContent>
          <w:r w:rsidR="00C54C45">
            <w:rPr>
              <w:rFonts w:ascii="MS Gothic" w:eastAsia="MS Gothic" w:hAnsi="MS Gothic" w:cs="Arial" w:hint="eastAsia"/>
              <w:sz w:val="18"/>
              <w:szCs w:val="18"/>
            </w:rPr>
            <w:t>☐</w:t>
          </w:r>
        </w:sdtContent>
      </w:sdt>
      <w:r w:rsidR="00E968A6" w:rsidRPr="00644AD9">
        <w:rPr>
          <w:rFonts w:cs="Arial"/>
          <w:sz w:val="18"/>
          <w:szCs w:val="18"/>
          <w:lang w:eastAsia="pl-PL"/>
        </w:rPr>
        <w:t xml:space="preserve"> </w:t>
      </w:r>
      <w:r w:rsidR="00E968A6">
        <w:rPr>
          <w:rFonts w:cs="Arial"/>
          <w:sz w:val="18"/>
          <w:szCs w:val="18"/>
          <w:lang w:eastAsia="pl-PL"/>
        </w:rPr>
        <w:t xml:space="preserve"> </w:t>
      </w:r>
      <w:r w:rsidR="00E968A6" w:rsidRPr="00E968A6">
        <w:rPr>
          <w:rFonts w:ascii="Arial Narrow" w:eastAsia="SimSun" w:hAnsi="Arial Narrow" w:cs="Open Sans"/>
          <w:b/>
          <w:bCs/>
          <w:kern w:val="2"/>
          <w:sz w:val="24"/>
          <w:szCs w:val="24"/>
          <w:lang w:eastAsia="hi-IN" w:bidi="hi-IN"/>
        </w:rPr>
        <w:t>Wykonawca nie należy</w:t>
      </w:r>
      <w:r w:rsidR="00E968A6" w:rsidRPr="00E968A6">
        <w:rPr>
          <w:rFonts w:ascii="Arial Narrow" w:eastAsia="SimSun" w:hAnsi="Arial Narrow" w:cs="Open Sans"/>
          <w:kern w:val="2"/>
          <w:sz w:val="24"/>
          <w:szCs w:val="24"/>
          <w:lang w:eastAsia="hi-IN" w:bidi="hi-IN"/>
        </w:rPr>
        <w:t xml:space="preserve"> </w:t>
      </w:r>
      <w:r w:rsidR="00E968A6" w:rsidRPr="00E968A6">
        <w:rPr>
          <w:rFonts w:ascii="Arial Narrow" w:eastAsia="SimSun" w:hAnsi="Arial Narrow" w:cs="Open Sans"/>
          <w:b/>
          <w:bCs/>
          <w:kern w:val="2"/>
          <w:sz w:val="24"/>
          <w:szCs w:val="24"/>
          <w:lang w:eastAsia="hi-IN" w:bidi="hi-IN"/>
        </w:rPr>
        <w:t>do grupy kapitałowej</w:t>
      </w:r>
      <w:r w:rsidR="00E968A6" w:rsidRPr="00E968A6">
        <w:rPr>
          <w:rFonts w:ascii="Arial Narrow" w:eastAsia="SimSun" w:hAnsi="Arial Narrow" w:cs="Open Sans"/>
          <w:kern w:val="2"/>
          <w:sz w:val="24"/>
          <w:szCs w:val="24"/>
          <w:lang w:eastAsia="hi-IN" w:bidi="hi-IN"/>
        </w:rPr>
        <w:t>, w rozumieniu ustawy z dnia 16 lutego 2007 r. o ochronie konkurencji i konsumentów, z innym wykonawcą, który złożył odrębną ofertę lub ofertę częściową w Postępowaniu/</w:t>
      </w:r>
      <w:r w:rsidR="00E968A6" w:rsidRPr="00E968A6">
        <w:rPr>
          <w:rFonts w:ascii="Arial Narrow" w:eastAsia="SimSun" w:hAnsi="Arial Narrow" w:cs="Open Sans"/>
          <w:b/>
          <w:bCs/>
          <w:kern w:val="2"/>
          <w:sz w:val="24"/>
          <w:szCs w:val="24"/>
          <w:lang w:eastAsia="hi-IN" w:bidi="hi-IN"/>
        </w:rPr>
        <w:t>*;</w:t>
      </w:r>
    </w:p>
    <w:p w14:paraId="58CFA8B0" w14:textId="61E8E228" w:rsidR="00E968A6" w:rsidRPr="00E968A6" w:rsidRDefault="007845FC" w:rsidP="00E968A6">
      <w:pPr>
        <w:widowControl w:val="0"/>
        <w:suppressAutoHyphens/>
        <w:spacing w:before="120" w:after="120" w:line="240" w:lineRule="auto"/>
        <w:ind w:left="426" w:hanging="284"/>
        <w:jc w:val="both"/>
        <w:outlineLvl w:val="8"/>
        <w:rPr>
          <w:rFonts w:ascii="Arial Narrow" w:eastAsia="SimSun" w:hAnsi="Arial Narrow" w:cs="Open Sans"/>
          <w:kern w:val="2"/>
          <w:sz w:val="24"/>
          <w:szCs w:val="24"/>
          <w:lang w:eastAsia="hi-IN" w:bidi="hi-IN"/>
        </w:rPr>
      </w:pPr>
      <w:sdt>
        <w:sdtPr>
          <w:rPr>
            <w:rFonts w:cs="Arial"/>
            <w:color w:val="000000" w:themeColor="text1"/>
            <w:sz w:val="18"/>
            <w:szCs w:val="18"/>
          </w:rPr>
          <w:id w:val="-766836394"/>
          <w14:checkbox>
            <w14:checked w14:val="0"/>
            <w14:checkedState w14:val="2612" w14:font="MS Gothic"/>
            <w14:uncheckedState w14:val="2610" w14:font="MS Gothic"/>
          </w14:checkbox>
        </w:sdtPr>
        <w:sdtEndPr/>
        <w:sdtContent>
          <w:r w:rsidR="00C54C45">
            <w:rPr>
              <w:rFonts w:ascii="MS Gothic" w:eastAsia="MS Gothic" w:hAnsi="MS Gothic" w:cs="Arial" w:hint="eastAsia"/>
              <w:color w:val="000000" w:themeColor="text1"/>
              <w:sz w:val="18"/>
              <w:szCs w:val="18"/>
            </w:rPr>
            <w:t>☐</w:t>
          </w:r>
        </w:sdtContent>
      </w:sdt>
      <w:r w:rsidR="00E968A6" w:rsidRPr="00DB6F5A">
        <w:rPr>
          <w:rFonts w:eastAsia="Arial Unicode MS" w:cs="Arial"/>
          <w:color w:val="000000" w:themeColor="text1"/>
          <w:sz w:val="18"/>
          <w:szCs w:val="18"/>
          <w:lang w:eastAsia="pl-PL"/>
        </w:rPr>
        <w:t xml:space="preserve"> </w:t>
      </w:r>
      <w:r w:rsidR="00E968A6">
        <w:rPr>
          <w:rFonts w:eastAsia="Arial Unicode MS" w:cs="Arial"/>
          <w:color w:val="000000" w:themeColor="text1"/>
          <w:sz w:val="18"/>
          <w:szCs w:val="18"/>
          <w:lang w:eastAsia="pl-PL"/>
        </w:rPr>
        <w:t xml:space="preserve"> </w:t>
      </w:r>
      <w:r w:rsidR="00E968A6" w:rsidRPr="00E968A6">
        <w:rPr>
          <w:rFonts w:ascii="Arial Narrow" w:hAnsi="Arial Narrow" w:cs="Open Sans"/>
          <w:b/>
          <w:bCs/>
          <w:kern w:val="2"/>
          <w:sz w:val="24"/>
          <w:szCs w:val="24"/>
          <w:lang w:eastAsia="hi-IN" w:bidi="hi-IN"/>
        </w:rPr>
        <w:t>Wykonawca należy</w:t>
      </w:r>
      <w:r w:rsidR="00E968A6" w:rsidRPr="00E968A6">
        <w:rPr>
          <w:rFonts w:ascii="Arial Narrow" w:hAnsi="Arial Narrow" w:cs="Open Sans"/>
          <w:kern w:val="2"/>
          <w:sz w:val="24"/>
          <w:szCs w:val="24"/>
          <w:lang w:eastAsia="hi-IN" w:bidi="hi-IN"/>
        </w:rPr>
        <w:t xml:space="preserve"> </w:t>
      </w:r>
      <w:r w:rsidR="00E968A6" w:rsidRPr="00E968A6">
        <w:rPr>
          <w:rFonts w:ascii="Arial Narrow" w:hAnsi="Arial Narrow" w:cs="Open Sans"/>
          <w:b/>
          <w:bCs/>
          <w:kern w:val="2"/>
          <w:sz w:val="24"/>
          <w:szCs w:val="24"/>
          <w:lang w:eastAsia="hi-IN" w:bidi="hi-IN"/>
        </w:rPr>
        <w:t>do tej samej grupy kapitałowej</w:t>
      </w:r>
      <w:r w:rsidR="00E968A6" w:rsidRPr="00E968A6">
        <w:rPr>
          <w:rFonts w:ascii="Arial Narrow" w:hAnsi="Arial Narrow" w:cs="Open Sans"/>
          <w:kern w:val="2"/>
          <w:sz w:val="24"/>
          <w:szCs w:val="24"/>
          <w:lang w:eastAsia="hi-IN" w:bidi="hi-IN"/>
        </w:rPr>
        <w:t xml:space="preserve">, </w:t>
      </w:r>
      <w:r w:rsidR="00E968A6" w:rsidRPr="00E968A6">
        <w:rPr>
          <w:rFonts w:ascii="Arial Narrow" w:eastAsia="SimSun" w:hAnsi="Arial Narrow" w:cs="Open Sans"/>
          <w:kern w:val="2"/>
          <w:sz w:val="24"/>
          <w:szCs w:val="24"/>
          <w:lang w:eastAsia="hi-IN" w:bidi="hi-IN"/>
        </w:rPr>
        <w:t>w rozumieniu ustawy z dnia 16 lutego 2007 r. o ochronie konkurencji i konsumentów, z innym wykonawcą, który złożył odrębną ofertę lub ofertę częściową  w</w:t>
      </w:r>
      <w:r w:rsidR="00E968A6" w:rsidRPr="00E968A6">
        <w:rPr>
          <w:rFonts w:ascii="Arial Narrow" w:hAnsi="Arial Narrow" w:cs="Open Sans"/>
          <w:kern w:val="2"/>
          <w:sz w:val="24"/>
          <w:szCs w:val="24"/>
          <w:lang w:eastAsia="hi-IN" w:bidi="hi-IN"/>
        </w:rPr>
        <w:t xml:space="preserve"> Postępowaniu/</w:t>
      </w:r>
      <w:r w:rsidR="00E968A6" w:rsidRPr="00E968A6">
        <w:rPr>
          <w:rFonts w:ascii="Arial Narrow" w:hAnsi="Arial Narrow" w:cs="Open Sans"/>
          <w:b/>
          <w:bCs/>
          <w:kern w:val="2"/>
          <w:sz w:val="24"/>
          <w:szCs w:val="24"/>
          <w:lang w:eastAsia="hi-IN" w:bidi="hi-IN"/>
        </w:rPr>
        <w:t>*:</w:t>
      </w:r>
    </w:p>
    <w:p w14:paraId="31875C14" w14:textId="77777777" w:rsidR="00E968A6" w:rsidRPr="00E968A6" w:rsidRDefault="00E968A6" w:rsidP="00250A3F">
      <w:pPr>
        <w:widowControl w:val="0"/>
        <w:numPr>
          <w:ilvl w:val="0"/>
          <w:numId w:val="32"/>
        </w:numPr>
        <w:suppressAutoHyphens/>
        <w:spacing w:before="120" w:after="120" w:line="240" w:lineRule="auto"/>
        <w:ind w:firstLine="207"/>
        <w:rPr>
          <w:rFonts w:ascii="Arial Narrow" w:eastAsia="SimSun" w:hAnsi="Arial Narrow" w:cs="Open Sans"/>
          <w:kern w:val="2"/>
          <w:sz w:val="24"/>
          <w:szCs w:val="24"/>
          <w:lang w:eastAsia="hi-IN" w:bidi="hi-IN"/>
        </w:rPr>
      </w:pPr>
      <w:r w:rsidRPr="00E968A6">
        <w:rPr>
          <w:rFonts w:ascii="Arial Narrow" w:eastAsia="SimSun" w:hAnsi="Arial Narrow" w:cs="Open Sans"/>
          <w:kern w:val="2"/>
          <w:sz w:val="24"/>
          <w:szCs w:val="24"/>
          <w:lang w:eastAsia="hi-IN" w:bidi="hi-IN"/>
        </w:rPr>
        <w:t xml:space="preserve">………………………………. </w:t>
      </w:r>
    </w:p>
    <w:p w14:paraId="30E43393" w14:textId="77777777" w:rsidR="00E968A6" w:rsidRPr="00E968A6" w:rsidRDefault="00E968A6" w:rsidP="00250A3F">
      <w:pPr>
        <w:widowControl w:val="0"/>
        <w:numPr>
          <w:ilvl w:val="0"/>
          <w:numId w:val="32"/>
        </w:numPr>
        <w:suppressAutoHyphens/>
        <w:spacing w:before="120" w:after="120" w:line="240" w:lineRule="auto"/>
        <w:ind w:left="567"/>
        <w:rPr>
          <w:rFonts w:ascii="Arial Narrow" w:eastAsia="SimSun" w:hAnsi="Arial Narrow" w:cs="Open Sans"/>
          <w:kern w:val="2"/>
          <w:sz w:val="24"/>
          <w:szCs w:val="24"/>
          <w:lang w:eastAsia="hi-IN" w:bidi="hi-IN"/>
        </w:rPr>
      </w:pPr>
      <w:r w:rsidRPr="00E968A6">
        <w:rPr>
          <w:rFonts w:ascii="Arial Narrow" w:eastAsia="SimSun" w:hAnsi="Arial Narrow" w:cs="Open Sans"/>
          <w:kern w:val="2"/>
          <w:sz w:val="24"/>
          <w:szCs w:val="24"/>
          <w:lang w:eastAsia="hi-IN" w:bidi="hi-IN"/>
        </w:rPr>
        <w:t>………………………………...</w:t>
      </w:r>
    </w:p>
    <w:p w14:paraId="09DBF3A9" w14:textId="77777777" w:rsidR="00E968A6" w:rsidRPr="00E968A6" w:rsidRDefault="00E968A6" w:rsidP="00250A3F">
      <w:pPr>
        <w:widowControl w:val="0"/>
        <w:numPr>
          <w:ilvl w:val="8"/>
          <w:numId w:val="33"/>
        </w:numPr>
        <w:suppressAutoHyphens/>
        <w:spacing w:before="120" w:after="120" w:line="240" w:lineRule="auto"/>
        <w:ind w:left="0" w:hanging="25"/>
        <w:jc w:val="both"/>
        <w:outlineLvl w:val="8"/>
        <w:rPr>
          <w:rFonts w:ascii="Arial Narrow" w:eastAsia="SimSun" w:hAnsi="Arial Narrow" w:cs="Open Sans"/>
          <w:kern w:val="2"/>
          <w:sz w:val="24"/>
          <w:szCs w:val="24"/>
          <w:lang w:eastAsia="hi-IN" w:bidi="hi-IN"/>
        </w:rPr>
      </w:pPr>
      <w:r w:rsidRPr="00E968A6">
        <w:rPr>
          <w:rFonts w:ascii="Arial Narrow" w:eastAsia="SimSun" w:hAnsi="Arial Narrow" w:cs="Open Sans"/>
          <w:kern w:val="2"/>
          <w:sz w:val="24"/>
          <w:szCs w:val="24"/>
          <w:lang w:eastAsia="hi-IN" w:bidi="hi-IN"/>
        </w:rPr>
        <w:t>i jednocześnie przedkładam/y w załączeniu dokumenty lub informacje potwierdzające przygotowanie oferty lub oferty częściowej niezależnie od innego wykonawcy należącego do tej samej grupy kapitałowej.</w:t>
      </w:r>
    </w:p>
    <w:p w14:paraId="08EA33A9" w14:textId="73FF1017" w:rsidR="00B56D86" w:rsidRPr="00A72C32" w:rsidRDefault="00B56D86" w:rsidP="00EC3F6E">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w:t>
      </w:r>
    </w:p>
    <w:p w14:paraId="1BCCA28E" w14:textId="1B1930BA" w:rsidR="00B56D86" w:rsidRPr="00A72C32" w:rsidRDefault="00B56D86" w:rsidP="00EC3F6E">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78F0D34B" w14:textId="2115B0EC" w:rsidR="00B56D86" w:rsidRDefault="00B56D86">
      <w:pPr>
        <w:rPr>
          <w:rFonts w:ascii="Arial Narrow" w:hAnsi="Arial Narrow"/>
          <w:sz w:val="24"/>
          <w:szCs w:val="24"/>
        </w:rPr>
      </w:pPr>
      <w:r>
        <w:rPr>
          <w:rFonts w:ascii="Arial Narrow" w:hAnsi="Arial Narrow"/>
          <w:sz w:val="24"/>
          <w:szCs w:val="24"/>
        </w:rPr>
        <w:br w:type="page"/>
      </w:r>
    </w:p>
    <w:p w14:paraId="64A3495E" w14:textId="5331286F" w:rsidR="00A85D7F" w:rsidRPr="00F0264D" w:rsidRDefault="008B4AB2" w:rsidP="00F0264D">
      <w:pPr>
        <w:pStyle w:val="Nagwek2"/>
        <w:ind w:firstLine="6521"/>
      </w:pPr>
      <w:bookmarkStart w:id="16" w:name="_Toc179368088"/>
      <w:bookmarkStart w:id="17" w:name="_Toc179796736"/>
      <w:r w:rsidRPr="008B4AB2">
        <w:rPr>
          <w:rStyle w:val="Domylnaczcionkaakapitu7"/>
          <w:bCs/>
        </w:rPr>
        <w:lastRenderedPageBreak/>
        <w:t>Z</w:t>
      </w:r>
      <w:r w:rsidR="00A85D7F" w:rsidRPr="008B4AB2">
        <w:rPr>
          <w:rStyle w:val="Domylnaczcionkaakapitu7"/>
          <w:bCs/>
        </w:rPr>
        <w:t xml:space="preserve">ałącznik </w:t>
      </w:r>
      <w:r w:rsidRPr="008B4AB2">
        <w:rPr>
          <w:rStyle w:val="Domylnaczcionkaakapitu7"/>
          <w:bCs/>
        </w:rPr>
        <w:t>N</w:t>
      </w:r>
      <w:r w:rsidR="00A85D7F" w:rsidRPr="008B4AB2">
        <w:rPr>
          <w:rStyle w:val="Domylnaczcionkaakapitu7"/>
          <w:bCs/>
        </w:rPr>
        <w:t xml:space="preserve">r </w:t>
      </w:r>
      <w:r w:rsidR="0012413E">
        <w:rPr>
          <w:rStyle w:val="Domylnaczcionkaakapitu7"/>
          <w:bCs/>
        </w:rPr>
        <w:t>7</w:t>
      </w:r>
      <w:r w:rsidR="00167576">
        <w:rPr>
          <w:rStyle w:val="Domylnaczcionkaakapitu7"/>
          <w:bCs/>
        </w:rPr>
        <w:t xml:space="preserve"> do SWZ</w:t>
      </w:r>
      <w:r w:rsidR="00F3756B">
        <w:rPr>
          <w:rStyle w:val="Domylnaczcionkaakapitu7"/>
          <w:bCs/>
        </w:rPr>
        <w:t>:</w:t>
      </w:r>
      <w:r w:rsidR="00F0264D">
        <w:rPr>
          <w:rStyle w:val="Domylnaczcionkaakapitu7"/>
          <w:bCs/>
        </w:rPr>
        <w:br/>
      </w:r>
      <w:r w:rsidR="00F0264D">
        <w:rPr>
          <w:rStyle w:val="Domylnaczcionkaakapitu7"/>
          <w:bCs/>
        </w:rPr>
        <w:br/>
      </w:r>
      <w:r w:rsidR="00A85D7F">
        <w:t>Oświadczenie Wykonawców wspólnie ubiegających się o udzielenie zamówienia</w:t>
      </w:r>
      <w:bookmarkEnd w:id="16"/>
      <w:bookmarkEnd w:id="17"/>
    </w:p>
    <w:p w14:paraId="6742968E" w14:textId="77777777" w:rsidR="00A85D7F" w:rsidRDefault="00A85D7F" w:rsidP="00A85D7F">
      <w:pPr>
        <w:pStyle w:val="Textbody"/>
        <w:jc w:val="center"/>
        <w:rPr>
          <w:rFonts w:ascii="Arial Narrow" w:hAnsi="Arial Narrow"/>
          <w:sz w:val="24"/>
          <w:szCs w:val="24"/>
        </w:rPr>
      </w:pPr>
      <w:r>
        <w:rPr>
          <w:rFonts w:ascii="Arial Narrow" w:hAnsi="Arial Narrow"/>
          <w:b/>
          <w:sz w:val="24"/>
          <w:szCs w:val="24"/>
        </w:rPr>
        <w:t>składane na podstawie art. 117 ust. 4 ustawy z dnia 11 września 2019 r.</w:t>
      </w:r>
    </w:p>
    <w:p w14:paraId="0096A5A6" w14:textId="77777777" w:rsidR="00A85D7F" w:rsidRDefault="00A85D7F" w:rsidP="00A85D7F">
      <w:pPr>
        <w:pStyle w:val="Textbody"/>
        <w:jc w:val="center"/>
        <w:rPr>
          <w:rFonts w:ascii="Arial Narrow" w:hAnsi="Arial Narrow"/>
          <w:b/>
          <w:sz w:val="24"/>
          <w:szCs w:val="24"/>
          <w:u w:val="single"/>
        </w:rPr>
      </w:pPr>
      <w:r>
        <w:rPr>
          <w:rFonts w:ascii="Arial Narrow" w:hAnsi="Arial Narrow"/>
          <w:sz w:val="24"/>
          <w:szCs w:val="24"/>
        </w:rPr>
        <w:t> </w:t>
      </w:r>
      <w:r>
        <w:rPr>
          <w:rStyle w:val="Domylnaczcionkaakapitu7"/>
          <w:rFonts w:ascii="Arial Narrow" w:hAnsi="Arial Narrow"/>
          <w:b/>
          <w:sz w:val="24"/>
          <w:szCs w:val="24"/>
        </w:rPr>
        <w:t>Prawo zamówień publicznych (dalej jako: Ustawą),</w:t>
      </w:r>
    </w:p>
    <w:p w14:paraId="2E5D7F89" w14:textId="77777777" w:rsidR="00A85D7F" w:rsidRDefault="00A85D7F" w:rsidP="00A85D7F">
      <w:pPr>
        <w:pStyle w:val="Textbody"/>
        <w:ind w:left="1224"/>
        <w:rPr>
          <w:rFonts w:ascii="Arial Narrow" w:hAnsi="Arial Narrow"/>
          <w:b/>
          <w:sz w:val="16"/>
          <w:szCs w:val="16"/>
        </w:rPr>
      </w:pPr>
      <w:r>
        <w:rPr>
          <w:rFonts w:ascii="Arial Narrow" w:hAnsi="Arial Narrow"/>
          <w:b/>
          <w:i/>
          <w:sz w:val="24"/>
          <w:szCs w:val="24"/>
        </w:rPr>
        <w:tab/>
      </w:r>
      <w:r>
        <w:rPr>
          <w:rFonts w:ascii="Arial Narrow" w:hAnsi="Arial Narrow"/>
          <w:b/>
          <w:i/>
          <w:sz w:val="24"/>
          <w:szCs w:val="24"/>
        </w:rPr>
        <w:tab/>
      </w:r>
      <w:r>
        <w:rPr>
          <w:rFonts w:ascii="Arial Narrow" w:hAnsi="Arial Narrow"/>
          <w:b/>
          <w:i/>
          <w:sz w:val="24"/>
          <w:szCs w:val="24"/>
        </w:rPr>
        <w:tab/>
      </w:r>
      <w:r>
        <w:rPr>
          <w:rFonts w:ascii="Arial Narrow" w:hAnsi="Arial Narrow"/>
          <w:b/>
          <w:i/>
          <w:sz w:val="24"/>
          <w:szCs w:val="24"/>
        </w:rPr>
        <w:tab/>
      </w:r>
    </w:p>
    <w:p w14:paraId="6C801549" w14:textId="08BD8849" w:rsidR="0012413E" w:rsidRPr="0012413E" w:rsidRDefault="0012413E" w:rsidP="0012413E">
      <w:pPr>
        <w:keepLines/>
        <w:spacing w:before="120" w:after="120"/>
        <w:ind w:firstLine="340"/>
        <w:jc w:val="center"/>
        <w:rPr>
          <w:rFonts w:ascii="Arial Narrow" w:hAnsi="Arial Narrow"/>
          <w:b/>
          <w:color w:val="003300"/>
          <w:sz w:val="24"/>
          <w:szCs w:val="24"/>
        </w:rPr>
      </w:pPr>
      <w:r>
        <w:rPr>
          <w:rFonts w:ascii="Arial Narrow" w:hAnsi="Arial Narrow"/>
          <w:b/>
          <w:color w:val="003300"/>
          <w:sz w:val="24"/>
          <w:szCs w:val="24"/>
        </w:rPr>
        <w:t>Ś</w:t>
      </w:r>
      <w:r w:rsidRPr="004E43FC">
        <w:rPr>
          <w:rFonts w:ascii="Arial Narrow" w:hAnsi="Arial Narrow"/>
          <w:b/>
          <w:bCs/>
          <w:color w:val="003300"/>
          <w:sz w:val="24"/>
          <w:szCs w:val="24"/>
        </w:rPr>
        <w:t>wiadczenie usług na terenie Miasta i Gminy Nakło nad Notecią w zakresie odbierania odpadów komunalnych od właścicieli nieruchomości, na których zamieszkują mieszka</w:t>
      </w:r>
      <w:r>
        <w:rPr>
          <w:rFonts w:ascii="Arial Narrow" w:hAnsi="Arial Narrow"/>
          <w:b/>
          <w:bCs/>
          <w:color w:val="003300"/>
          <w:sz w:val="24"/>
          <w:szCs w:val="24"/>
        </w:rPr>
        <w:t>ńcy oraz </w:t>
      </w:r>
      <w:r w:rsidRPr="004E43FC">
        <w:rPr>
          <w:rFonts w:ascii="Arial Narrow" w:hAnsi="Arial Narrow"/>
          <w:b/>
          <w:bCs/>
          <w:color w:val="003300"/>
          <w:sz w:val="24"/>
          <w:szCs w:val="24"/>
        </w:rPr>
        <w:t>usług w zakresie odbioru i zagospodarowania odpadów komunalnych z terenu targowisk, szaletów publicznych, remiz strażackich, cmentarzy komunalnych, budynków UMIG Nakło, miejsc pamięci narodowej, usuwanie martwych zwierząt.</w:t>
      </w:r>
    </w:p>
    <w:p w14:paraId="1A408D10" w14:textId="77777777" w:rsidR="00A85D7F" w:rsidRDefault="00A85D7F" w:rsidP="00A85D7F">
      <w:pPr>
        <w:pStyle w:val="Default"/>
        <w:jc w:val="center"/>
        <w:rPr>
          <w:rFonts w:ascii="Arial Narrow" w:hAnsi="Arial Narrow"/>
          <w:b/>
          <w:color w:val="auto"/>
          <w:sz w:val="16"/>
          <w:szCs w:val="16"/>
        </w:rPr>
      </w:pPr>
    </w:p>
    <w:p w14:paraId="39706180" w14:textId="77777777" w:rsidR="00A85D7F" w:rsidRDefault="00A85D7F" w:rsidP="00A85D7F">
      <w:pPr>
        <w:pStyle w:val="Textbody"/>
        <w:rPr>
          <w:rFonts w:ascii="Arial Narrow" w:eastAsia="Arial" w:hAnsi="Arial Narrow"/>
          <w:sz w:val="24"/>
          <w:szCs w:val="24"/>
          <w:vertAlign w:val="superscript"/>
        </w:rPr>
      </w:pPr>
      <w:r>
        <w:rPr>
          <w:rFonts w:ascii="Arial Narrow" w:hAnsi="Arial Narrow"/>
          <w:b/>
          <w:sz w:val="24"/>
          <w:szCs w:val="24"/>
        </w:rPr>
        <w:t>Wykonawca 1 - lider:</w:t>
      </w:r>
    </w:p>
    <w:p w14:paraId="2759384E" w14:textId="0C6FAC7F" w:rsidR="00A85D7F" w:rsidRDefault="00A85D7F" w:rsidP="00A85D7F">
      <w:pPr>
        <w:pStyle w:val="Textbody"/>
        <w:ind w:right="5954"/>
        <w:contextualSpacing/>
        <w:rPr>
          <w:rFonts w:ascii="Arial Narrow" w:hAnsi="Arial Narrow"/>
          <w:i/>
          <w:sz w:val="24"/>
          <w:szCs w:val="24"/>
        </w:rPr>
      </w:pPr>
      <w:r>
        <w:rPr>
          <w:rFonts w:ascii="Arial Narrow" w:eastAsia="Arial" w:hAnsi="Arial Narrow"/>
          <w:sz w:val="24"/>
          <w:szCs w:val="24"/>
        </w:rPr>
        <w:t>………………………………………</w:t>
      </w:r>
    </w:p>
    <w:p w14:paraId="24D1C2C8" w14:textId="77777777" w:rsidR="00A85D7F" w:rsidRDefault="00A85D7F" w:rsidP="00A85D7F">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1E2A4036" w14:textId="77777777" w:rsidR="00A85D7F" w:rsidRDefault="00A85D7F" w:rsidP="00A85D7F">
      <w:pPr>
        <w:pStyle w:val="Textbody"/>
        <w:rPr>
          <w:rFonts w:ascii="Arial Narrow" w:hAnsi="Arial Narrow"/>
          <w:b/>
          <w:sz w:val="24"/>
          <w:szCs w:val="24"/>
        </w:rPr>
      </w:pPr>
    </w:p>
    <w:p w14:paraId="55EE0B04" w14:textId="77777777" w:rsidR="00A85D7F" w:rsidRDefault="00A85D7F" w:rsidP="00A85D7F">
      <w:pPr>
        <w:pStyle w:val="Textbody"/>
        <w:rPr>
          <w:rFonts w:ascii="Arial Narrow" w:eastAsia="Arial" w:hAnsi="Arial Narrow"/>
          <w:sz w:val="24"/>
          <w:szCs w:val="24"/>
          <w:vertAlign w:val="superscript"/>
        </w:rPr>
      </w:pPr>
      <w:r>
        <w:rPr>
          <w:rFonts w:ascii="Arial Narrow" w:hAnsi="Arial Narrow"/>
          <w:b/>
          <w:sz w:val="24"/>
          <w:szCs w:val="24"/>
        </w:rPr>
        <w:t>Wykonawca 2 - partner:</w:t>
      </w:r>
    </w:p>
    <w:p w14:paraId="28298986" w14:textId="333930F2" w:rsidR="00A85D7F" w:rsidRDefault="00A85D7F" w:rsidP="00A85D7F">
      <w:pPr>
        <w:pStyle w:val="Textbody"/>
        <w:ind w:right="5954"/>
        <w:contextualSpacing/>
        <w:rPr>
          <w:rFonts w:ascii="Arial Narrow" w:hAnsi="Arial Narrow"/>
          <w:i/>
          <w:sz w:val="24"/>
          <w:szCs w:val="24"/>
        </w:rPr>
      </w:pPr>
      <w:r>
        <w:rPr>
          <w:rFonts w:ascii="Arial Narrow" w:eastAsia="Arial" w:hAnsi="Arial Narrow"/>
          <w:sz w:val="24"/>
          <w:szCs w:val="24"/>
        </w:rPr>
        <w:t>………………………………………</w:t>
      </w:r>
    </w:p>
    <w:p w14:paraId="5C8D90D3" w14:textId="77777777" w:rsidR="00A85D7F" w:rsidRDefault="00A85D7F" w:rsidP="00A85D7F">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3DF9E2DE" w14:textId="77777777" w:rsidR="00A85D7F" w:rsidRDefault="00A85D7F" w:rsidP="00A85D7F">
      <w:pPr>
        <w:pStyle w:val="Textbody"/>
        <w:rPr>
          <w:rFonts w:ascii="Arial Narrow" w:hAnsi="Arial Narrow"/>
          <w:sz w:val="24"/>
          <w:szCs w:val="24"/>
        </w:rPr>
      </w:pPr>
    </w:p>
    <w:p w14:paraId="36812DEC" w14:textId="77777777" w:rsidR="00A85D7F" w:rsidRDefault="00A85D7F" w:rsidP="00A85D7F">
      <w:pPr>
        <w:jc w:val="both"/>
        <w:rPr>
          <w:rFonts w:ascii="Arial Narrow" w:hAnsi="Arial Narrow"/>
          <w:sz w:val="24"/>
          <w:szCs w:val="24"/>
        </w:rPr>
      </w:pPr>
      <w:r>
        <w:rPr>
          <w:rStyle w:val="Domylnaczcionkaakapitu7"/>
          <w:rFonts w:ascii="Arial Narrow" w:hAnsi="Arial Narrow"/>
          <w:sz w:val="24"/>
          <w:szCs w:val="24"/>
        </w:rPr>
        <w:t>Na potrzeby postępowania o udzielenie zamówienia publicznego</w:t>
      </w:r>
      <w:r>
        <w:rPr>
          <w:rStyle w:val="Domylnaczcionkaakapitu7"/>
          <w:rFonts w:ascii="Arial Narrow" w:hAnsi="Arial Narrow"/>
          <w:i/>
          <w:sz w:val="24"/>
          <w:szCs w:val="24"/>
        </w:rPr>
        <w:t xml:space="preserve">, </w:t>
      </w:r>
      <w:r>
        <w:rPr>
          <w:rStyle w:val="Domylnaczcionkaakapitu7"/>
          <w:rFonts w:ascii="Arial Narrow" w:hAnsi="Arial Narrow"/>
          <w:sz w:val="24"/>
          <w:szCs w:val="24"/>
        </w:rPr>
        <w:t xml:space="preserve">oświadczam, że </w:t>
      </w:r>
      <w:r>
        <w:rPr>
          <w:rFonts w:ascii="Arial Narrow" w:hAnsi="Arial Narrow" w:cs="Arial"/>
          <w:bCs/>
          <w:sz w:val="24"/>
          <w:szCs w:val="24"/>
        </w:rPr>
        <w:t>następujące dostawy/usługi/roboty budowlane składające się na przedmiot zamówienia wykonają poszczególni wykonawcy:</w:t>
      </w:r>
    </w:p>
    <w:p w14:paraId="14CB9752" w14:textId="2AC6FF45" w:rsidR="00A85D7F" w:rsidRDefault="0043724A" w:rsidP="00A85D7F">
      <w:pPr>
        <w:pStyle w:val="Akapitzlist"/>
        <w:autoSpaceDE w:val="0"/>
        <w:autoSpaceDN w:val="0"/>
        <w:adjustRightInd w:val="0"/>
        <w:spacing w:after="0" w:line="240" w:lineRule="auto"/>
        <w:ind w:left="284" w:right="23"/>
        <w:jc w:val="both"/>
        <w:rPr>
          <w:rFonts w:ascii="Arial Narrow" w:hAnsi="Arial Narrow" w:cs="Arial"/>
          <w:b/>
          <w:bCs/>
          <w:color w:val="003300"/>
          <w:sz w:val="24"/>
          <w:szCs w:val="24"/>
          <w:lang w:val="pl-PL"/>
        </w:rPr>
      </w:pPr>
      <w:r>
        <w:rPr>
          <w:rFonts w:ascii="Arial Narrow" w:hAnsi="Arial Narrow" w:cs="Arial"/>
          <w:b/>
          <w:bCs/>
          <w:color w:val="003300"/>
          <w:sz w:val="24"/>
          <w:szCs w:val="24"/>
          <w:lang w:val="pl-PL"/>
        </w:rPr>
        <w:t>W C</w:t>
      </w:r>
      <w:r w:rsidR="0039767F" w:rsidRPr="0043724A">
        <w:rPr>
          <w:rFonts w:ascii="Arial Narrow" w:hAnsi="Arial Narrow" w:cs="Arial"/>
          <w:b/>
          <w:bCs/>
          <w:color w:val="003300"/>
          <w:sz w:val="24"/>
          <w:szCs w:val="24"/>
          <w:lang w:val="pl-PL"/>
        </w:rPr>
        <w:t>zęści 1</w:t>
      </w:r>
    </w:p>
    <w:p w14:paraId="1F926E43" w14:textId="77777777" w:rsidR="0043724A" w:rsidRPr="0043724A" w:rsidRDefault="0043724A" w:rsidP="00A85D7F">
      <w:pPr>
        <w:pStyle w:val="Akapitzlist"/>
        <w:autoSpaceDE w:val="0"/>
        <w:autoSpaceDN w:val="0"/>
        <w:adjustRightInd w:val="0"/>
        <w:spacing w:after="0" w:line="240" w:lineRule="auto"/>
        <w:ind w:left="284" w:right="23"/>
        <w:jc w:val="both"/>
        <w:rPr>
          <w:rFonts w:ascii="Arial Narrow" w:hAnsi="Arial Narrow" w:cs="Arial"/>
          <w:b/>
          <w:bCs/>
          <w:color w:val="003300"/>
          <w:sz w:val="24"/>
          <w:szCs w:val="24"/>
          <w:lang w:val="pl-PL"/>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A85D7F" w14:paraId="7A1C3311" w14:textId="77777777" w:rsidTr="003D233C">
        <w:trPr>
          <w:trHeight w:val="197"/>
        </w:trPr>
        <w:tc>
          <w:tcPr>
            <w:tcW w:w="480" w:type="dxa"/>
            <w:tcBorders>
              <w:top w:val="single" w:sz="4" w:space="0" w:color="auto"/>
              <w:left w:val="single" w:sz="4" w:space="0" w:color="auto"/>
              <w:bottom w:val="single" w:sz="4" w:space="0" w:color="auto"/>
              <w:right w:val="single" w:sz="4" w:space="0" w:color="auto"/>
            </w:tcBorders>
            <w:hideMark/>
          </w:tcPr>
          <w:p w14:paraId="6178DD6F" w14:textId="77777777" w:rsidR="00A85D7F" w:rsidRDefault="00A85D7F" w:rsidP="003D233C">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4D3D173" w14:textId="77777777" w:rsidR="00A85D7F" w:rsidRDefault="00A85D7F" w:rsidP="003D233C">
            <w:pPr>
              <w:spacing w:line="276" w:lineRule="auto"/>
              <w:ind w:left="-8"/>
              <w:jc w:val="center"/>
              <w:rPr>
                <w:rFonts w:ascii="Arial Narrow" w:hAnsi="Arial Narrow"/>
                <w:b/>
                <w:sz w:val="24"/>
                <w:szCs w:val="24"/>
              </w:rPr>
            </w:pPr>
            <w:r>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hideMark/>
          </w:tcPr>
          <w:p w14:paraId="7D1718B8" w14:textId="77777777" w:rsidR="00A85D7F" w:rsidRDefault="00A85D7F" w:rsidP="003D233C">
            <w:pPr>
              <w:spacing w:line="276" w:lineRule="auto"/>
              <w:ind w:left="-8"/>
              <w:jc w:val="center"/>
              <w:rPr>
                <w:rFonts w:ascii="Arial Narrow" w:hAnsi="Arial Narrow"/>
                <w:b/>
                <w:sz w:val="24"/>
                <w:szCs w:val="24"/>
              </w:rPr>
            </w:pPr>
            <w:r>
              <w:rPr>
                <w:rFonts w:ascii="Arial Narrow" w:hAnsi="Arial Narrow"/>
                <w:b/>
                <w:sz w:val="24"/>
                <w:szCs w:val="24"/>
              </w:rPr>
              <w:t>Robota budowlana</w:t>
            </w:r>
            <w:r>
              <w:rPr>
                <w:b/>
              </w:rPr>
              <w:t>/</w:t>
            </w:r>
            <w:r>
              <w:rPr>
                <w:rFonts w:ascii="Arial Narrow" w:hAnsi="Arial Narrow"/>
                <w:b/>
                <w:sz w:val="24"/>
                <w:szCs w:val="24"/>
              </w:rPr>
              <w:t>Usługa/Dostawa składająca się na przedmiot zamówienia, która zostanie wykonana przez wykonawcę wskazanego w kol. 1</w:t>
            </w:r>
          </w:p>
        </w:tc>
      </w:tr>
      <w:tr w:rsidR="00A85D7F" w14:paraId="63A4EBA8" w14:textId="77777777" w:rsidTr="003D233C">
        <w:trPr>
          <w:trHeight w:val="255"/>
        </w:trPr>
        <w:tc>
          <w:tcPr>
            <w:tcW w:w="480" w:type="dxa"/>
            <w:tcBorders>
              <w:top w:val="single" w:sz="4" w:space="0" w:color="auto"/>
              <w:left w:val="single" w:sz="4" w:space="0" w:color="auto"/>
              <w:bottom w:val="single" w:sz="4" w:space="0" w:color="auto"/>
              <w:right w:val="single" w:sz="4" w:space="0" w:color="auto"/>
            </w:tcBorders>
          </w:tcPr>
          <w:p w14:paraId="26E0067E" w14:textId="77777777" w:rsidR="00A85D7F" w:rsidRDefault="00A85D7F" w:rsidP="003D233C">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7B65D83A" w14:textId="77777777" w:rsidR="00A85D7F" w:rsidRDefault="00A85D7F" w:rsidP="003D233C">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D251BB7" w14:textId="77777777" w:rsidR="00A85D7F" w:rsidRDefault="00A85D7F" w:rsidP="003D233C">
            <w:pPr>
              <w:spacing w:line="360" w:lineRule="auto"/>
              <w:rPr>
                <w:rFonts w:ascii="Arial Narrow" w:hAnsi="Arial Narrow"/>
                <w:b/>
                <w:sz w:val="24"/>
                <w:szCs w:val="24"/>
              </w:rPr>
            </w:pPr>
          </w:p>
        </w:tc>
      </w:tr>
      <w:tr w:rsidR="00A85D7F" w14:paraId="039AF37C" w14:textId="77777777" w:rsidTr="003D233C">
        <w:trPr>
          <w:trHeight w:val="315"/>
        </w:trPr>
        <w:tc>
          <w:tcPr>
            <w:tcW w:w="480" w:type="dxa"/>
            <w:tcBorders>
              <w:top w:val="single" w:sz="4" w:space="0" w:color="auto"/>
              <w:left w:val="single" w:sz="4" w:space="0" w:color="auto"/>
              <w:bottom w:val="single" w:sz="4" w:space="0" w:color="auto"/>
              <w:right w:val="single" w:sz="4" w:space="0" w:color="auto"/>
            </w:tcBorders>
          </w:tcPr>
          <w:p w14:paraId="48F1845E" w14:textId="77777777" w:rsidR="00A85D7F" w:rsidRDefault="00A85D7F" w:rsidP="003D233C">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746FD90C" w14:textId="77777777" w:rsidR="00A85D7F" w:rsidRDefault="00A85D7F" w:rsidP="003D233C">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1E68578" w14:textId="77777777" w:rsidR="00A85D7F" w:rsidRDefault="00A85D7F" w:rsidP="003D233C">
            <w:pPr>
              <w:spacing w:line="360" w:lineRule="auto"/>
              <w:rPr>
                <w:rFonts w:ascii="Arial Narrow" w:hAnsi="Arial Narrow"/>
                <w:b/>
                <w:sz w:val="24"/>
                <w:szCs w:val="24"/>
              </w:rPr>
            </w:pPr>
          </w:p>
        </w:tc>
      </w:tr>
    </w:tbl>
    <w:p w14:paraId="6A7B99F0" w14:textId="5873A32B" w:rsidR="00A85D7F" w:rsidRDefault="00A85D7F" w:rsidP="00A85D7F">
      <w:pPr>
        <w:rPr>
          <w:rFonts w:ascii="Arial Narrow" w:hAnsi="Arial Narrow" w:cs="Times New Roman"/>
          <w:b/>
          <w:bCs/>
          <w:sz w:val="24"/>
          <w:szCs w:val="24"/>
          <w:u w:val="single"/>
        </w:rPr>
      </w:pPr>
    </w:p>
    <w:p w14:paraId="04311706" w14:textId="4AE25227" w:rsidR="0043724A" w:rsidRDefault="0043724A" w:rsidP="002A36A0">
      <w:pPr>
        <w:pStyle w:val="Akapitzlist"/>
        <w:autoSpaceDE w:val="0"/>
        <w:autoSpaceDN w:val="0"/>
        <w:adjustRightInd w:val="0"/>
        <w:spacing w:after="0" w:line="240" w:lineRule="auto"/>
        <w:ind w:left="284" w:right="23"/>
        <w:jc w:val="both"/>
        <w:rPr>
          <w:rFonts w:ascii="Arial Narrow" w:hAnsi="Arial Narrow" w:cs="Arial"/>
          <w:b/>
          <w:bCs/>
          <w:color w:val="003300"/>
          <w:sz w:val="24"/>
          <w:szCs w:val="24"/>
          <w:lang w:val="pl-PL"/>
        </w:rPr>
      </w:pPr>
      <w:r>
        <w:rPr>
          <w:rFonts w:ascii="Arial Narrow" w:hAnsi="Arial Narrow" w:cs="Arial"/>
          <w:b/>
          <w:bCs/>
          <w:color w:val="003300"/>
          <w:sz w:val="24"/>
          <w:szCs w:val="24"/>
          <w:lang w:val="pl-PL"/>
        </w:rPr>
        <w:t>W C</w:t>
      </w:r>
      <w:r w:rsidR="0039767F" w:rsidRPr="0043724A">
        <w:rPr>
          <w:rFonts w:ascii="Arial Narrow" w:hAnsi="Arial Narrow" w:cs="Arial"/>
          <w:b/>
          <w:bCs/>
          <w:color w:val="003300"/>
          <w:sz w:val="24"/>
          <w:szCs w:val="24"/>
          <w:lang w:val="pl-PL"/>
        </w:rPr>
        <w:t>zęści 2</w:t>
      </w:r>
    </w:p>
    <w:p w14:paraId="67766F7E" w14:textId="77777777" w:rsidR="002A36A0" w:rsidRPr="002A36A0" w:rsidRDefault="002A36A0" w:rsidP="002A36A0">
      <w:pPr>
        <w:pStyle w:val="Akapitzlist"/>
        <w:autoSpaceDE w:val="0"/>
        <w:autoSpaceDN w:val="0"/>
        <w:adjustRightInd w:val="0"/>
        <w:spacing w:after="0" w:line="240" w:lineRule="auto"/>
        <w:ind w:left="284" w:right="23"/>
        <w:jc w:val="both"/>
        <w:rPr>
          <w:rFonts w:ascii="Arial Narrow" w:hAnsi="Arial Narrow" w:cs="Arial"/>
          <w:b/>
          <w:bCs/>
          <w:color w:val="003300"/>
          <w:sz w:val="24"/>
          <w:szCs w:val="24"/>
          <w:lang w:val="pl-PL"/>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39767F" w14:paraId="613817DD" w14:textId="77777777" w:rsidTr="003D233C">
        <w:trPr>
          <w:trHeight w:val="197"/>
        </w:trPr>
        <w:tc>
          <w:tcPr>
            <w:tcW w:w="480" w:type="dxa"/>
            <w:tcBorders>
              <w:top w:val="single" w:sz="4" w:space="0" w:color="auto"/>
              <w:left w:val="single" w:sz="4" w:space="0" w:color="auto"/>
              <w:bottom w:val="single" w:sz="4" w:space="0" w:color="auto"/>
              <w:right w:val="single" w:sz="4" w:space="0" w:color="auto"/>
            </w:tcBorders>
            <w:hideMark/>
          </w:tcPr>
          <w:p w14:paraId="55E5BEB0" w14:textId="77777777" w:rsidR="0039767F" w:rsidRDefault="0039767F" w:rsidP="003D233C">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69D15115" w14:textId="77777777" w:rsidR="0039767F" w:rsidRDefault="0039767F" w:rsidP="003D233C">
            <w:pPr>
              <w:spacing w:line="276" w:lineRule="auto"/>
              <w:ind w:left="-8"/>
              <w:jc w:val="center"/>
              <w:rPr>
                <w:rFonts w:ascii="Arial Narrow" w:hAnsi="Arial Narrow"/>
                <w:b/>
                <w:sz w:val="24"/>
                <w:szCs w:val="24"/>
              </w:rPr>
            </w:pPr>
            <w:r>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hideMark/>
          </w:tcPr>
          <w:p w14:paraId="1E208918" w14:textId="77777777" w:rsidR="0039767F" w:rsidRDefault="0039767F" w:rsidP="003D233C">
            <w:pPr>
              <w:spacing w:line="276" w:lineRule="auto"/>
              <w:ind w:left="-8"/>
              <w:jc w:val="center"/>
              <w:rPr>
                <w:rFonts w:ascii="Arial Narrow" w:hAnsi="Arial Narrow"/>
                <w:b/>
                <w:sz w:val="24"/>
                <w:szCs w:val="24"/>
              </w:rPr>
            </w:pPr>
            <w:r>
              <w:rPr>
                <w:rFonts w:ascii="Arial Narrow" w:hAnsi="Arial Narrow"/>
                <w:b/>
                <w:sz w:val="24"/>
                <w:szCs w:val="24"/>
              </w:rPr>
              <w:t>Robota budowlana</w:t>
            </w:r>
            <w:r>
              <w:rPr>
                <w:b/>
              </w:rPr>
              <w:t>/</w:t>
            </w:r>
            <w:r>
              <w:rPr>
                <w:rFonts w:ascii="Arial Narrow" w:hAnsi="Arial Narrow"/>
                <w:b/>
                <w:sz w:val="24"/>
                <w:szCs w:val="24"/>
              </w:rPr>
              <w:t>Usługa/Dostawa składająca się na przedmiot zamówienia, która zostanie wykonana przez wykonawcę wskazanego w kol. 1</w:t>
            </w:r>
          </w:p>
        </w:tc>
      </w:tr>
      <w:tr w:rsidR="0039767F" w14:paraId="4B30565C" w14:textId="77777777" w:rsidTr="003D233C">
        <w:trPr>
          <w:trHeight w:val="255"/>
        </w:trPr>
        <w:tc>
          <w:tcPr>
            <w:tcW w:w="480" w:type="dxa"/>
            <w:tcBorders>
              <w:top w:val="single" w:sz="4" w:space="0" w:color="auto"/>
              <w:left w:val="single" w:sz="4" w:space="0" w:color="auto"/>
              <w:bottom w:val="single" w:sz="4" w:space="0" w:color="auto"/>
              <w:right w:val="single" w:sz="4" w:space="0" w:color="auto"/>
            </w:tcBorders>
          </w:tcPr>
          <w:p w14:paraId="3FF85154" w14:textId="77777777" w:rsidR="0039767F" w:rsidRDefault="0039767F" w:rsidP="003D233C">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454C767" w14:textId="77777777" w:rsidR="0039767F" w:rsidRDefault="0039767F" w:rsidP="003D233C">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37283A0" w14:textId="77777777" w:rsidR="0039767F" w:rsidRDefault="0039767F" w:rsidP="003D233C">
            <w:pPr>
              <w:spacing w:line="360" w:lineRule="auto"/>
              <w:rPr>
                <w:rFonts w:ascii="Arial Narrow" w:hAnsi="Arial Narrow"/>
                <w:b/>
                <w:sz w:val="24"/>
                <w:szCs w:val="24"/>
              </w:rPr>
            </w:pPr>
          </w:p>
        </w:tc>
      </w:tr>
      <w:tr w:rsidR="0039767F" w14:paraId="617DA8E0" w14:textId="77777777" w:rsidTr="003D233C">
        <w:trPr>
          <w:trHeight w:val="315"/>
        </w:trPr>
        <w:tc>
          <w:tcPr>
            <w:tcW w:w="480" w:type="dxa"/>
            <w:tcBorders>
              <w:top w:val="single" w:sz="4" w:space="0" w:color="auto"/>
              <w:left w:val="single" w:sz="4" w:space="0" w:color="auto"/>
              <w:bottom w:val="single" w:sz="4" w:space="0" w:color="auto"/>
              <w:right w:val="single" w:sz="4" w:space="0" w:color="auto"/>
            </w:tcBorders>
          </w:tcPr>
          <w:p w14:paraId="186DDAF8" w14:textId="77777777" w:rsidR="0039767F" w:rsidRDefault="0039767F" w:rsidP="003D233C">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97623E0" w14:textId="77777777" w:rsidR="0039767F" w:rsidRDefault="0039767F" w:rsidP="003D233C">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44B22AA" w14:textId="77777777" w:rsidR="0039767F" w:rsidRDefault="0039767F" w:rsidP="003D233C">
            <w:pPr>
              <w:spacing w:line="360" w:lineRule="auto"/>
              <w:rPr>
                <w:rFonts w:ascii="Arial Narrow" w:hAnsi="Arial Narrow"/>
                <w:b/>
                <w:sz w:val="24"/>
                <w:szCs w:val="24"/>
              </w:rPr>
            </w:pPr>
          </w:p>
        </w:tc>
      </w:tr>
    </w:tbl>
    <w:p w14:paraId="67479796" w14:textId="5E946AD0" w:rsidR="0039767F" w:rsidRDefault="0039767F" w:rsidP="00A85D7F">
      <w:pPr>
        <w:rPr>
          <w:rFonts w:ascii="Arial Narrow" w:hAnsi="Arial Narrow" w:cs="Times New Roman"/>
          <w:b/>
          <w:bCs/>
          <w:sz w:val="24"/>
          <w:szCs w:val="24"/>
          <w:u w:val="single"/>
        </w:rPr>
      </w:pPr>
    </w:p>
    <w:p w14:paraId="7005908A" w14:textId="11CA2284" w:rsidR="0039767F" w:rsidRPr="0043724A" w:rsidRDefault="0043724A" w:rsidP="0039767F">
      <w:pPr>
        <w:pStyle w:val="Akapitzlist"/>
        <w:autoSpaceDE w:val="0"/>
        <w:autoSpaceDN w:val="0"/>
        <w:adjustRightInd w:val="0"/>
        <w:spacing w:after="0" w:line="240" w:lineRule="auto"/>
        <w:ind w:left="284" w:right="23"/>
        <w:jc w:val="both"/>
        <w:rPr>
          <w:rFonts w:ascii="Arial Narrow" w:hAnsi="Arial Narrow" w:cs="Arial"/>
          <w:b/>
          <w:bCs/>
          <w:color w:val="003300"/>
          <w:sz w:val="24"/>
          <w:szCs w:val="24"/>
          <w:lang w:val="pl-PL"/>
        </w:rPr>
      </w:pPr>
      <w:r>
        <w:rPr>
          <w:rFonts w:ascii="Arial Narrow" w:hAnsi="Arial Narrow" w:cs="Arial"/>
          <w:b/>
          <w:bCs/>
          <w:color w:val="003300"/>
          <w:sz w:val="24"/>
          <w:szCs w:val="24"/>
          <w:lang w:val="pl-PL"/>
        </w:rPr>
        <w:t>W C</w:t>
      </w:r>
      <w:r w:rsidR="0039767F" w:rsidRPr="0043724A">
        <w:rPr>
          <w:rFonts w:ascii="Arial Narrow" w:hAnsi="Arial Narrow" w:cs="Arial"/>
          <w:b/>
          <w:bCs/>
          <w:color w:val="003300"/>
          <w:sz w:val="24"/>
          <w:szCs w:val="24"/>
          <w:lang w:val="pl-PL"/>
        </w:rPr>
        <w:t>zęści 3</w:t>
      </w:r>
    </w:p>
    <w:p w14:paraId="6A4D0058" w14:textId="77777777" w:rsidR="0043724A" w:rsidRPr="0039767F" w:rsidRDefault="0043724A" w:rsidP="0039767F">
      <w:pPr>
        <w:pStyle w:val="Akapitzlist"/>
        <w:autoSpaceDE w:val="0"/>
        <w:autoSpaceDN w:val="0"/>
        <w:adjustRightInd w:val="0"/>
        <w:spacing w:after="0" w:line="240" w:lineRule="auto"/>
        <w:ind w:left="284" w:right="23"/>
        <w:jc w:val="both"/>
        <w:rPr>
          <w:rFonts w:ascii="Arial Narrow" w:hAnsi="Arial Narrow" w:cs="Arial"/>
          <w:bCs/>
          <w:sz w:val="24"/>
          <w:szCs w:val="24"/>
          <w:lang w:val="pl-PL"/>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39767F" w14:paraId="3F5D58AD" w14:textId="77777777" w:rsidTr="003D233C">
        <w:trPr>
          <w:trHeight w:val="197"/>
        </w:trPr>
        <w:tc>
          <w:tcPr>
            <w:tcW w:w="480" w:type="dxa"/>
            <w:tcBorders>
              <w:top w:val="single" w:sz="4" w:space="0" w:color="auto"/>
              <w:left w:val="single" w:sz="4" w:space="0" w:color="auto"/>
              <w:bottom w:val="single" w:sz="4" w:space="0" w:color="auto"/>
              <w:right w:val="single" w:sz="4" w:space="0" w:color="auto"/>
            </w:tcBorders>
            <w:hideMark/>
          </w:tcPr>
          <w:p w14:paraId="20870289" w14:textId="77777777" w:rsidR="0039767F" w:rsidRDefault="0039767F" w:rsidP="003D233C">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678F3BE" w14:textId="77777777" w:rsidR="0039767F" w:rsidRDefault="0039767F" w:rsidP="003D233C">
            <w:pPr>
              <w:spacing w:line="276" w:lineRule="auto"/>
              <w:ind w:left="-8"/>
              <w:jc w:val="center"/>
              <w:rPr>
                <w:rFonts w:ascii="Arial Narrow" w:hAnsi="Arial Narrow"/>
                <w:b/>
                <w:sz w:val="24"/>
                <w:szCs w:val="24"/>
              </w:rPr>
            </w:pPr>
            <w:r>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hideMark/>
          </w:tcPr>
          <w:p w14:paraId="192BC626" w14:textId="77777777" w:rsidR="0039767F" w:rsidRDefault="0039767F" w:rsidP="003D233C">
            <w:pPr>
              <w:spacing w:line="276" w:lineRule="auto"/>
              <w:ind w:left="-8"/>
              <w:jc w:val="center"/>
              <w:rPr>
                <w:rFonts w:ascii="Arial Narrow" w:hAnsi="Arial Narrow"/>
                <w:b/>
                <w:sz w:val="24"/>
                <w:szCs w:val="24"/>
              </w:rPr>
            </w:pPr>
            <w:r>
              <w:rPr>
                <w:rFonts w:ascii="Arial Narrow" w:hAnsi="Arial Narrow"/>
                <w:b/>
                <w:sz w:val="24"/>
                <w:szCs w:val="24"/>
              </w:rPr>
              <w:t>Robota budowlana</w:t>
            </w:r>
            <w:r>
              <w:rPr>
                <w:b/>
              </w:rPr>
              <w:t>/</w:t>
            </w:r>
            <w:r>
              <w:rPr>
                <w:rFonts w:ascii="Arial Narrow" w:hAnsi="Arial Narrow"/>
                <w:b/>
                <w:sz w:val="24"/>
                <w:szCs w:val="24"/>
              </w:rPr>
              <w:t>Usługa/Dostawa składająca się na przedmiot zamówienia, która zostanie wykonana przez wykonawcę wskazanego w kol. 1</w:t>
            </w:r>
          </w:p>
        </w:tc>
      </w:tr>
      <w:tr w:rsidR="0039767F" w14:paraId="1246B6EC" w14:textId="77777777" w:rsidTr="003D233C">
        <w:trPr>
          <w:trHeight w:val="255"/>
        </w:trPr>
        <w:tc>
          <w:tcPr>
            <w:tcW w:w="480" w:type="dxa"/>
            <w:tcBorders>
              <w:top w:val="single" w:sz="4" w:space="0" w:color="auto"/>
              <w:left w:val="single" w:sz="4" w:space="0" w:color="auto"/>
              <w:bottom w:val="single" w:sz="4" w:space="0" w:color="auto"/>
              <w:right w:val="single" w:sz="4" w:space="0" w:color="auto"/>
            </w:tcBorders>
          </w:tcPr>
          <w:p w14:paraId="7B1FB983" w14:textId="77777777" w:rsidR="0039767F" w:rsidRDefault="0039767F" w:rsidP="003D233C">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B1CE089" w14:textId="77777777" w:rsidR="0039767F" w:rsidRDefault="0039767F" w:rsidP="003D233C">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DDEAAAE" w14:textId="77777777" w:rsidR="0039767F" w:rsidRDefault="0039767F" w:rsidP="003D233C">
            <w:pPr>
              <w:spacing w:line="360" w:lineRule="auto"/>
              <w:rPr>
                <w:rFonts w:ascii="Arial Narrow" w:hAnsi="Arial Narrow"/>
                <w:b/>
                <w:sz w:val="24"/>
                <w:szCs w:val="24"/>
              </w:rPr>
            </w:pPr>
          </w:p>
        </w:tc>
      </w:tr>
      <w:tr w:rsidR="0039767F" w14:paraId="548FC921" w14:textId="77777777" w:rsidTr="003D233C">
        <w:trPr>
          <w:trHeight w:val="315"/>
        </w:trPr>
        <w:tc>
          <w:tcPr>
            <w:tcW w:w="480" w:type="dxa"/>
            <w:tcBorders>
              <w:top w:val="single" w:sz="4" w:space="0" w:color="auto"/>
              <w:left w:val="single" w:sz="4" w:space="0" w:color="auto"/>
              <w:bottom w:val="single" w:sz="4" w:space="0" w:color="auto"/>
              <w:right w:val="single" w:sz="4" w:space="0" w:color="auto"/>
            </w:tcBorders>
          </w:tcPr>
          <w:p w14:paraId="3DE429D1" w14:textId="77777777" w:rsidR="0039767F" w:rsidRDefault="0039767F" w:rsidP="003D233C">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75250599" w14:textId="77777777" w:rsidR="0039767F" w:rsidRDefault="0039767F" w:rsidP="003D233C">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854B425" w14:textId="77777777" w:rsidR="0039767F" w:rsidRDefault="0039767F" w:rsidP="003D233C">
            <w:pPr>
              <w:spacing w:line="360" w:lineRule="auto"/>
              <w:rPr>
                <w:rFonts w:ascii="Arial Narrow" w:hAnsi="Arial Narrow"/>
                <w:b/>
                <w:sz w:val="24"/>
                <w:szCs w:val="24"/>
              </w:rPr>
            </w:pPr>
          </w:p>
        </w:tc>
      </w:tr>
    </w:tbl>
    <w:p w14:paraId="7ED2975C" w14:textId="77777777" w:rsidR="0039767F" w:rsidRDefault="0039767F" w:rsidP="00EC3F6E">
      <w:pPr>
        <w:jc w:val="center"/>
        <w:rPr>
          <w:rFonts w:ascii="Arial Narrow" w:hAnsi="Arial Narrow" w:cs="Times New Roman"/>
          <w:b/>
          <w:bCs/>
          <w:sz w:val="24"/>
          <w:szCs w:val="24"/>
          <w:u w:val="single"/>
        </w:rPr>
      </w:pPr>
    </w:p>
    <w:p w14:paraId="22CD7E5F" w14:textId="306F187A" w:rsidR="00A85D7F" w:rsidRDefault="00A85D7F" w:rsidP="00EC3F6E">
      <w:pPr>
        <w:tabs>
          <w:tab w:val="left" w:pos="1978"/>
          <w:tab w:val="left" w:pos="3828"/>
          <w:tab w:val="center" w:pos="4677"/>
        </w:tabs>
        <w:jc w:val="center"/>
        <w:rPr>
          <w:rFonts w:ascii="Arial Narrow" w:hAnsi="Arial Narrow" w:cs="Open Sans"/>
          <w:b/>
          <w:i/>
          <w:color w:val="FF0000"/>
          <w:sz w:val="24"/>
          <w:szCs w:val="24"/>
        </w:rPr>
      </w:pPr>
      <w:r>
        <w:rPr>
          <w:rFonts w:ascii="Arial Narrow" w:hAnsi="Arial Narrow" w:cs="Open Sans"/>
          <w:b/>
          <w:i/>
          <w:color w:val="FF0000"/>
          <w:sz w:val="24"/>
          <w:szCs w:val="24"/>
        </w:rPr>
        <w:t>Dokument należy wypełnić i podpisać kwalifikowanym podpisem elektronicznym</w:t>
      </w:r>
    </w:p>
    <w:p w14:paraId="4075C62C" w14:textId="310AD00C" w:rsidR="00A85D7F" w:rsidRDefault="00A85D7F" w:rsidP="00EC3F6E">
      <w:pPr>
        <w:tabs>
          <w:tab w:val="left" w:pos="1978"/>
          <w:tab w:val="left" w:pos="3828"/>
          <w:tab w:val="center" w:pos="4677"/>
        </w:tabs>
        <w:jc w:val="center"/>
        <w:rPr>
          <w:rFonts w:ascii="Arial Narrow" w:hAnsi="Arial Narrow" w:cs="Open Sans"/>
          <w:b/>
          <w:i/>
          <w:color w:val="FF0000"/>
          <w:sz w:val="24"/>
          <w:szCs w:val="24"/>
        </w:rPr>
      </w:pPr>
      <w:r>
        <w:rPr>
          <w:rFonts w:ascii="Arial Narrow" w:hAnsi="Arial Narrow" w:cs="Open Sans"/>
          <w:b/>
          <w:i/>
          <w:color w:val="FF0000"/>
          <w:sz w:val="24"/>
          <w:szCs w:val="24"/>
        </w:rPr>
        <w:t>Zamawiający zaleca zapisanie dokumentu w formacie PDF.</w:t>
      </w:r>
    </w:p>
    <w:p w14:paraId="3D8FA5C5" w14:textId="77777777" w:rsidR="00100069" w:rsidRDefault="00A85D7F" w:rsidP="0039767F">
      <w:pPr>
        <w:spacing w:after="0" w:line="240" w:lineRule="auto"/>
        <w:ind w:left="5246" w:firstLine="708"/>
        <w:jc w:val="right"/>
        <w:rPr>
          <w:rFonts w:ascii="Arial Narrow" w:hAnsi="Arial Narrow" w:cs="Times New Roman"/>
          <w:sz w:val="24"/>
          <w:szCs w:val="24"/>
        </w:rPr>
      </w:pPr>
      <w:r>
        <w:rPr>
          <w:rFonts w:ascii="Arial Narrow" w:hAnsi="Arial Narrow" w:cs="Times New Roman"/>
          <w:sz w:val="24"/>
          <w:szCs w:val="24"/>
        </w:rPr>
        <w:br w:type="page"/>
      </w:r>
    </w:p>
    <w:p w14:paraId="09551AF2" w14:textId="064DC85F" w:rsidR="00100069" w:rsidRDefault="00100069" w:rsidP="003F3E4C">
      <w:pPr>
        <w:pStyle w:val="Nagwek2"/>
        <w:ind w:firstLine="6521"/>
        <w:rPr>
          <w:rFonts w:cs="Times New Roman"/>
        </w:rPr>
      </w:pPr>
      <w:bookmarkStart w:id="18" w:name="_Toc179368089"/>
      <w:bookmarkStart w:id="19" w:name="_Toc179796737"/>
      <w:r w:rsidRPr="00E217BF">
        <w:rPr>
          <w:rStyle w:val="Nagwek2Znak"/>
          <w:b/>
          <w:bCs/>
        </w:rPr>
        <w:lastRenderedPageBreak/>
        <w:t xml:space="preserve">Załącznik </w:t>
      </w:r>
      <w:r w:rsidR="00B40AA8" w:rsidRPr="00E217BF">
        <w:rPr>
          <w:rStyle w:val="Nagwek2Znak"/>
          <w:b/>
          <w:bCs/>
        </w:rPr>
        <w:t>N</w:t>
      </w:r>
      <w:r w:rsidRPr="00E217BF">
        <w:rPr>
          <w:rStyle w:val="Nagwek2Znak"/>
          <w:b/>
          <w:bCs/>
        </w:rPr>
        <w:t xml:space="preserve">r </w:t>
      </w:r>
      <w:r w:rsidR="00B40AA8" w:rsidRPr="00E217BF">
        <w:rPr>
          <w:rStyle w:val="Nagwek2Znak"/>
          <w:b/>
          <w:bCs/>
        </w:rPr>
        <w:t>8</w:t>
      </w:r>
      <w:r w:rsidR="00167576">
        <w:rPr>
          <w:rStyle w:val="Nagwek2Znak"/>
          <w:b/>
          <w:bCs/>
        </w:rPr>
        <w:t xml:space="preserve"> do SWZ</w:t>
      </w:r>
      <w:bookmarkEnd w:id="18"/>
      <w:r w:rsidR="003F3E4C">
        <w:rPr>
          <w:rFonts w:cs="Times New Roman"/>
          <w:b w:val="0"/>
          <w:bCs/>
        </w:rPr>
        <w:t>:</w:t>
      </w:r>
      <w:r w:rsidR="003F3E4C">
        <w:rPr>
          <w:rFonts w:cs="Times New Roman"/>
          <w:b w:val="0"/>
          <w:bCs/>
        </w:rPr>
        <w:br/>
      </w:r>
      <w:r w:rsidR="003F3E4C">
        <w:rPr>
          <w:rFonts w:cs="Times New Roman"/>
          <w:b w:val="0"/>
          <w:bCs/>
        </w:rPr>
        <w:br/>
      </w:r>
      <w:r w:rsidR="001567F4">
        <w:rPr>
          <w:rFonts w:cs="Times New Roman"/>
        </w:rPr>
        <w:t>Oświadczenie dotyczące przesłanek wykluczenia</w:t>
      </w:r>
      <w:bookmarkEnd w:id="19"/>
    </w:p>
    <w:p w14:paraId="7AB80B8B" w14:textId="3D077AB8" w:rsidR="00100069" w:rsidRPr="0043724A" w:rsidRDefault="00100069" w:rsidP="00100069">
      <w:pPr>
        <w:spacing w:before="480" w:after="0" w:line="257" w:lineRule="auto"/>
        <w:ind w:left="5245"/>
        <w:rPr>
          <w:rFonts w:ascii="Arial Narrow" w:hAnsi="Arial Narrow" w:cs="Arial"/>
          <w:b/>
          <w:sz w:val="24"/>
          <w:szCs w:val="20"/>
        </w:rPr>
      </w:pPr>
      <w:r w:rsidRPr="0043724A">
        <w:rPr>
          <w:rFonts w:ascii="Arial Narrow" w:hAnsi="Arial Narrow" w:cs="Arial"/>
          <w:b/>
          <w:sz w:val="24"/>
          <w:szCs w:val="20"/>
        </w:rPr>
        <w:t>Zamawiający: Gmina Nakło nad Notecią</w:t>
      </w:r>
    </w:p>
    <w:p w14:paraId="019FC624" w14:textId="77777777" w:rsidR="00100069" w:rsidRPr="0043724A" w:rsidRDefault="00100069" w:rsidP="00100069">
      <w:pPr>
        <w:spacing w:after="0"/>
        <w:rPr>
          <w:rFonts w:ascii="Arial Narrow" w:hAnsi="Arial Narrow" w:cs="Arial"/>
          <w:b/>
          <w:sz w:val="24"/>
          <w:szCs w:val="20"/>
        </w:rPr>
      </w:pPr>
      <w:r w:rsidRPr="0043724A">
        <w:rPr>
          <w:rFonts w:ascii="Arial Narrow" w:hAnsi="Arial Narrow" w:cs="Arial"/>
          <w:b/>
          <w:sz w:val="24"/>
          <w:szCs w:val="20"/>
        </w:rPr>
        <w:t>Wykonawca:</w:t>
      </w:r>
    </w:p>
    <w:p w14:paraId="69810341" w14:textId="77777777" w:rsidR="00100069" w:rsidRDefault="00100069" w:rsidP="00100069">
      <w:pPr>
        <w:spacing w:after="0" w:line="480" w:lineRule="auto"/>
        <w:ind w:right="5954"/>
        <w:rPr>
          <w:rFonts w:ascii="Arial" w:hAnsi="Arial" w:cs="Arial"/>
          <w:sz w:val="20"/>
          <w:szCs w:val="20"/>
        </w:rPr>
      </w:pPr>
      <w:r>
        <w:rPr>
          <w:rFonts w:ascii="Arial" w:hAnsi="Arial" w:cs="Arial"/>
          <w:sz w:val="20"/>
          <w:szCs w:val="20"/>
        </w:rPr>
        <w:t>………………………………………………………………………………</w:t>
      </w:r>
    </w:p>
    <w:p w14:paraId="1566CCF4" w14:textId="77777777" w:rsidR="00100069" w:rsidRDefault="00100069" w:rsidP="00100069">
      <w:pPr>
        <w:ind w:right="5953"/>
        <w:rPr>
          <w:rFonts w:ascii="Arial" w:hAnsi="Arial" w:cs="Arial"/>
          <w:i/>
          <w:sz w:val="16"/>
          <w:szCs w:val="16"/>
        </w:rPr>
      </w:pPr>
      <w:r>
        <w:rPr>
          <w:rFonts w:ascii="Arial" w:hAnsi="Arial" w:cs="Arial"/>
          <w:i/>
          <w:sz w:val="16"/>
          <w:szCs w:val="16"/>
        </w:rPr>
        <w:t>(pełna nazwa/firma, adres, w zależności od podmiotu: NIP/PESEL, KRS/CEiDG)</w:t>
      </w:r>
    </w:p>
    <w:p w14:paraId="23D160A5" w14:textId="77777777" w:rsidR="00100069" w:rsidRDefault="00100069" w:rsidP="00100069">
      <w:pPr>
        <w:spacing w:after="0"/>
        <w:rPr>
          <w:rFonts w:ascii="Arial" w:hAnsi="Arial" w:cs="Arial"/>
          <w:sz w:val="20"/>
          <w:szCs w:val="20"/>
          <w:u w:val="single"/>
        </w:rPr>
      </w:pPr>
      <w:r>
        <w:rPr>
          <w:rFonts w:ascii="Arial" w:hAnsi="Arial" w:cs="Arial"/>
          <w:sz w:val="20"/>
          <w:szCs w:val="20"/>
          <w:u w:val="single"/>
        </w:rPr>
        <w:t>reprezentowany przez:</w:t>
      </w:r>
    </w:p>
    <w:p w14:paraId="32754FAB" w14:textId="77777777" w:rsidR="00100069" w:rsidRDefault="00100069" w:rsidP="00100069">
      <w:pPr>
        <w:spacing w:after="0" w:line="480" w:lineRule="auto"/>
        <w:ind w:right="5954"/>
        <w:rPr>
          <w:rFonts w:ascii="Arial" w:hAnsi="Arial" w:cs="Arial"/>
          <w:sz w:val="20"/>
          <w:szCs w:val="20"/>
        </w:rPr>
      </w:pPr>
      <w:r>
        <w:rPr>
          <w:rFonts w:ascii="Arial" w:hAnsi="Arial" w:cs="Arial"/>
          <w:sz w:val="20"/>
          <w:szCs w:val="20"/>
        </w:rPr>
        <w:t>………………………………………………………………………………</w:t>
      </w:r>
    </w:p>
    <w:p w14:paraId="597E0FA9" w14:textId="77777777" w:rsidR="00100069" w:rsidRDefault="00100069" w:rsidP="00100069">
      <w:pPr>
        <w:spacing w:after="0"/>
        <w:ind w:right="5953"/>
        <w:rPr>
          <w:rFonts w:ascii="Arial" w:hAnsi="Arial" w:cs="Arial"/>
          <w:i/>
          <w:sz w:val="16"/>
          <w:szCs w:val="16"/>
        </w:rPr>
      </w:pPr>
      <w:r>
        <w:rPr>
          <w:rFonts w:ascii="Arial" w:hAnsi="Arial" w:cs="Arial"/>
          <w:i/>
          <w:sz w:val="16"/>
          <w:szCs w:val="16"/>
        </w:rPr>
        <w:t>(imię, nazwisko, stanowisko/podstawa do reprezentacji)</w:t>
      </w:r>
    </w:p>
    <w:p w14:paraId="542BBD9B" w14:textId="77777777" w:rsidR="00100069" w:rsidRDefault="00100069" w:rsidP="00100069">
      <w:pPr>
        <w:rPr>
          <w:rFonts w:ascii="Arial" w:hAnsi="Arial" w:cs="Arial"/>
        </w:rPr>
      </w:pPr>
    </w:p>
    <w:p w14:paraId="2D15BCC6" w14:textId="77777777" w:rsidR="00100069" w:rsidRDefault="00100069" w:rsidP="00100069">
      <w:pPr>
        <w:spacing w:after="0"/>
        <w:rPr>
          <w:rFonts w:ascii="Arial" w:hAnsi="Arial" w:cs="Arial"/>
          <w:b/>
          <w:sz w:val="20"/>
          <w:szCs w:val="20"/>
        </w:rPr>
      </w:pPr>
    </w:p>
    <w:p w14:paraId="35F7CD20" w14:textId="77777777" w:rsidR="00100069" w:rsidRDefault="00100069" w:rsidP="00100069">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14:paraId="7E850C41" w14:textId="77777777" w:rsidR="00100069" w:rsidRPr="00710B9D" w:rsidRDefault="00100069" w:rsidP="00100069">
      <w:pPr>
        <w:spacing w:before="120" w:after="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51340C54" w14:textId="77777777" w:rsidR="00100069" w:rsidRDefault="00100069" w:rsidP="00100069">
      <w:pPr>
        <w:spacing w:before="120" w:after="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awy Pzp</w:t>
      </w:r>
    </w:p>
    <w:p w14:paraId="6A7AD3E1" w14:textId="4CDB7E18" w:rsidR="00100069" w:rsidRPr="0012413E" w:rsidRDefault="00100069" w:rsidP="0012413E">
      <w:pPr>
        <w:keepLines/>
        <w:spacing w:before="120" w:after="120"/>
        <w:ind w:firstLine="340"/>
        <w:jc w:val="center"/>
        <w:rPr>
          <w:rFonts w:ascii="Arial Narrow" w:hAnsi="Arial Narrow"/>
          <w:b/>
          <w:color w:val="003300"/>
          <w:sz w:val="24"/>
          <w:szCs w:val="24"/>
        </w:rPr>
      </w:pPr>
      <w:r>
        <w:rPr>
          <w:rFonts w:ascii="Arial" w:hAnsi="Arial" w:cs="Arial"/>
          <w:sz w:val="21"/>
          <w:szCs w:val="21"/>
        </w:rPr>
        <w:t xml:space="preserve">Na potrzeby postępowania o udzielenie zamówienia publicznego </w:t>
      </w:r>
      <w:r w:rsidR="00B56D86">
        <w:rPr>
          <w:rFonts w:ascii="Arial" w:hAnsi="Arial" w:cs="Arial"/>
          <w:sz w:val="21"/>
          <w:szCs w:val="21"/>
        </w:rPr>
        <w:t>w trybie przetargu nieograniczonego</w:t>
      </w:r>
      <w:r>
        <w:rPr>
          <w:rFonts w:ascii="Arial" w:hAnsi="Arial" w:cs="Arial"/>
          <w:sz w:val="21"/>
          <w:szCs w:val="21"/>
        </w:rPr>
        <w:br/>
      </w:r>
      <w:r w:rsidR="0012413E">
        <w:rPr>
          <w:rFonts w:ascii="Arial Narrow" w:hAnsi="Arial Narrow"/>
          <w:b/>
          <w:color w:val="003300"/>
          <w:sz w:val="24"/>
          <w:szCs w:val="24"/>
        </w:rPr>
        <w:t>na ś</w:t>
      </w:r>
      <w:r w:rsidR="0012413E" w:rsidRPr="004E43FC">
        <w:rPr>
          <w:rFonts w:ascii="Arial Narrow" w:hAnsi="Arial Narrow"/>
          <w:b/>
          <w:bCs/>
          <w:color w:val="003300"/>
          <w:sz w:val="24"/>
          <w:szCs w:val="24"/>
        </w:rPr>
        <w:t>wiadczenie usług na terenie Miasta i Gminy Nakło nad Notecią w zakresie odbierania odpadów komunalnych od właścicieli nieruchomości, na których zamieszkują mieszka</w:t>
      </w:r>
      <w:r w:rsidR="0012413E">
        <w:rPr>
          <w:rFonts w:ascii="Arial Narrow" w:hAnsi="Arial Narrow"/>
          <w:b/>
          <w:bCs/>
          <w:color w:val="003300"/>
          <w:sz w:val="24"/>
          <w:szCs w:val="24"/>
        </w:rPr>
        <w:t>ńcy oraz </w:t>
      </w:r>
      <w:r w:rsidR="0012413E" w:rsidRPr="004E43FC">
        <w:rPr>
          <w:rFonts w:ascii="Arial Narrow" w:hAnsi="Arial Narrow"/>
          <w:b/>
          <w:bCs/>
          <w:color w:val="003300"/>
          <w:sz w:val="24"/>
          <w:szCs w:val="24"/>
        </w:rPr>
        <w:t>usług w zakresie odbioru i zagospodarowania odpadów komunalnych z terenu targowisk, szaletów publicznych, remiz strażackich, cmentarzy komunalnych, budynków UMIG Nakło, miejsc pamięci narodowej, usuwanie martwych zwierząt.</w:t>
      </w:r>
    </w:p>
    <w:p w14:paraId="5D3B8A85" w14:textId="77777777" w:rsidR="00100069" w:rsidRDefault="00100069" w:rsidP="0012413E">
      <w:pPr>
        <w:spacing w:before="240" w:after="0" w:line="360" w:lineRule="auto"/>
        <w:ind w:firstLine="709"/>
        <w:jc w:val="center"/>
        <w:rPr>
          <w:rFonts w:ascii="Arial" w:hAnsi="Arial" w:cs="Arial"/>
          <w:sz w:val="20"/>
          <w:szCs w:val="20"/>
        </w:rPr>
      </w:pPr>
      <w:r>
        <w:rPr>
          <w:rFonts w:ascii="Arial" w:hAnsi="Arial" w:cs="Arial"/>
          <w:sz w:val="21"/>
          <w:szCs w:val="21"/>
        </w:rPr>
        <w:t>prowadzonego przez Gminę Nakło nad Notecią</w:t>
      </w:r>
      <w:r>
        <w:rPr>
          <w:rFonts w:ascii="Arial" w:hAnsi="Arial" w:cs="Arial"/>
          <w:i/>
          <w:sz w:val="16"/>
          <w:szCs w:val="16"/>
        </w:rPr>
        <w:t>,</w:t>
      </w:r>
      <w:r>
        <w:rPr>
          <w:rFonts w:ascii="Arial" w:hAnsi="Arial" w:cs="Arial"/>
          <w:i/>
          <w:sz w:val="18"/>
          <w:szCs w:val="18"/>
        </w:rPr>
        <w:t xml:space="preserve"> </w:t>
      </w:r>
      <w:r>
        <w:rPr>
          <w:rFonts w:ascii="Arial" w:hAnsi="Arial" w:cs="Arial"/>
          <w:sz w:val="21"/>
          <w:szCs w:val="21"/>
        </w:rPr>
        <w:t>oświadczam, co następuje:</w:t>
      </w:r>
    </w:p>
    <w:p w14:paraId="503E0A13" w14:textId="77777777" w:rsidR="00100069" w:rsidRDefault="00100069" w:rsidP="00100069">
      <w:pPr>
        <w:shd w:val="clear" w:color="auto" w:fill="BFBFBF" w:themeFill="background1" w:themeFillShade="BF"/>
        <w:spacing w:before="360" w:after="0" w:line="360" w:lineRule="auto"/>
        <w:rPr>
          <w:rFonts w:ascii="Arial" w:hAnsi="Arial" w:cs="Arial"/>
          <w:b/>
          <w:sz w:val="21"/>
          <w:szCs w:val="21"/>
        </w:rPr>
      </w:pPr>
      <w:r>
        <w:rPr>
          <w:rFonts w:ascii="Arial" w:hAnsi="Arial" w:cs="Arial"/>
          <w:b/>
          <w:sz w:val="21"/>
          <w:szCs w:val="21"/>
        </w:rPr>
        <w:t>OŚWIADCZENIA DOTYCZĄCE WYKONAWCY:</w:t>
      </w:r>
    </w:p>
    <w:p w14:paraId="77155B1B" w14:textId="77777777" w:rsidR="00100069" w:rsidRPr="0084509A" w:rsidRDefault="00100069" w:rsidP="00250A3F">
      <w:pPr>
        <w:pStyle w:val="Akapitzlist"/>
        <w:numPr>
          <w:ilvl w:val="0"/>
          <w:numId w:val="68"/>
        </w:numPr>
        <w:spacing w:before="360" w:after="0" w:line="360" w:lineRule="auto"/>
        <w:jc w:val="both"/>
        <w:rPr>
          <w:rFonts w:ascii="Arial" w:hAnsi="Arial" w:cs="Arial"/>
          <w:b/>
          <w:bCs/>
          <w:sz w:val="21"/>
          <w:szCs w:val="21"/>
        </w:rPr>
      </w:pPr>
      <w:r w:rsidRPr="0084509A">
        <w:rPr>
          <w:rFonts w:ascii="Arial" w:hAnsi="Arial" w:cs="Arial"/>
          <w:sz w:val="21"/>
          <w:szCs w:val="21"/>
        </w:rPr>
        <w:t xml:space="preserve">Oświadczam, że nie podlegam wykluczeniu z postępowania na podstawie </w:t>
      </w:r>
      <w:r w:rsidRPr="0084509A">
        <w:rPr>
          <w:rFonts w:ascii="Arial" w:hAnsi="Arial" w:cs="Arial"/>
          <w:sz w:val="21"/>
          <w:szCs w:val="21"/>
        </w:rPr>
        <w:br/>
        <w:t>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 xml:space="preserve">Urz. UE nr L 229 z 31.7.2014, str. 1), dalej: rozporządzenie 833/2014, w brzmieniu nadanym rozporządzeniem Rady (UE) 2022/576 w sprawie zmiany rozporządzenia (UE) </w:t>
      </w:r>
      <w:r w:rsidRPr="0084509A">
        <w:rPr>
          <w:rFonts w:ascii="Arial" w:hAnsi="Arial" w:cs="Arial"/>
          <w:sz w:val="21"/>
          <w:szCs w:val="21"/>
        </w:rPr>
        <w:lastRenderedPageBreak/>
        <w:t>nr 833/2014 dotyczącego środków ograniczających w związku z działaniami Rosji destabilizującymi sytuację na Ukrainie (Dz. Urz. UE nr L 111 z 8.4.2022, str. 1), dalej: rozporządzenie 2022/576.</w:t>
      </w:r>
      <w:r>
        <w:rPr>
          <w:rStyle w:val="Odwoanieprzypisudolnego"/>
          <w:rFonts w:ascii="Arial" w:hAnsi="Arial" w:cs="Arial"/>
          <w:sz w:val="21"/>
          <w:szCs w:val="21"/>
        </w:rPr>
        <w:footnoteReference w:id="1"/>
      </w:r>
    </w:p>
    <w:p w14:paraId="095523B5" w14:textId="77777777" w:rsidR="00100069" w:rsidRPr="007F3CFE" w:rsidRDefault="00100069" w:rsidP="00250A3F">
      <w:pPr>
        <w:pStyle w:val="NormalnyWeb"/>
        <w:numPr>
          <w:ilvl w:val="0"/>
          <w:numId w:val="68"/>
        </w:numPr>
        <w:suppressAutoHyphens w:val="0"/>
        <w:spacing w:before="0" w:after="0" w:line="360" w:lineRule="auto"/>
        <w:jc w:val="both"/>
        <w:rPr>
          <w:rFonts w:ascii="Arial" w:hAnsi="Arial" w:cs="Arial"/>
          <w:b/>
          <w:bCs/>
          <w:sz w:val="21"/>
          <w:szCs w:val="21"/>
        </w:rPr>
      </w:pPr>
      <w:r w:rsidRPr="00DD59F0">
        <w:rPr>
          <w:rFonts w:ascii="Arial" w:hAnsi="Arial" w:cs="Arial"/>
          <w:sz w:val="21"/>
          <w:szCs w:val="21"/>
        </w:rPr>
        <w:t xml:space="preserve">Oświadczam, że nie zachodzą w stosunku do mnie przesłanki wykluczenia z postępowania na podstawie art. </w:t>
      </w:r>
      <w:r w:rsidRPr="00DD59F0">
        <w:rPr>
          <w:rFonts w:ascii="Arial" w:hAnsi="Arial" w:cs="Arial"/>
          <w:color w:val="222222"/>
          <w:sz w:val="21"/>
          <w:szCs w:val="21"/>
          <w:lang w:eastAsia="pl-PL"/>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2"/>
      </w:r>
    </w:p>
    <w:p w14:paraId="224784D6" w14:textId="77777777" w:rsidR="00100069" w:rsidRPr="00B15FD3" w:rsidRDefault="00100069" w:rsidP="00100069">
      <w:pPr>
        <w:shd w:val="clear" w:color="auto" w:fill="BFBFBF" w:themeFill="background1" w:themeFillShade="BF"/>
        <w:spacing w:before="240" w:after="120" w:line="360" w:lineRule="auto"/>
        <w:jc w:val="both"/>
        <w:rPr>
          <w:rFonts w:ascii="Arial" w:hAnsi="Arial" w:cs="Arial"/>
          <w:sz w:val="21"/>
          <w:szCs w:val="21"/>
        </w:rPr>
      </w:pPr>
      <w:r w:rsidRPr="00B15FD3">
        <w:rPr>
          <w:rFonts w:ascii="Arial" w:hAnsi="Arial" w:cs="Arial"/>
          <w:b/>
          <w:sz w:val="21"/>
          <w:szCs w:val="21"/>
        </w:rPr>
        <w:t xml:space="preserve">INFORMACJA </w:t>
      </w:r>
      <w:r>
        <w:rPr>
          <w:rFonts w:ascii="Arial" w:hAnsi="Arial" w:cs="Arial"/>
          <w:b/>
          <w:sz w:val="21"/>
          <w:szCs w:val="21"/>
        </w:rPr>
        <w:t>DOTYCZĄCA</w:t>
      </w:r>
      <w:r w:rsidRPr="00B15FD3">
        <w:rPr>
          <w:rFonts w:ascii="Arial" w:hAnsi="Arial" w:cs="Arial"/>
          <w:b/>
          <w:sz w:val="21"/>
          <w:szCs w:val="21"/>
        </w:rPr>
        <w:t xml:space="preserve"> POLEGANI</w:t>
      </w:r>
      <w:r>
        <w:rPr>
          <w:rFonts w:ascii="Arial" w:hAnsi="Arial" w:cs="Arial"/>
          <w:b/>
          <w:sz w:val="21"/>
          <w:szCs w:val="21"/>
        </w:rPr>
        <w:t>A</w:t>
      </w:r>
      <w:r w:rsidRPr="00B15FD3">
        <w:rPr>
          <w:rFonts w:ascii="Arial" w:hAnsi="Arial" w:cs="Arial"/>
          <w:b/>
          <w:sz w:val="21"/>
          <w:szCs w:val="21"/>
        </w:rPr>
        <w:t xml:space="preserve"> NA </w:t>
      </w:r>
      <w:r>
        <w:rPr>
          <w:rFonts w:ascii="Arial" w:hAnsi="Arial" w:cs="Arial"/>
          <w:b/>
          <w:sz w:val="21"/>
          <w:szCs w:val="21"/>
        </w:rPr>
        <w:t>ZDOLNOŚCIACH LUB SYTUACJI PODMIOTU UDOSTĘPNIAJĄCEGO ZASOBY</w:t>
      </w:r>
      <w:r w:rsidRPr="00EF7F7F">
        <w:rPr>
          <w:rFonts w:ascii="Arial" w:hAnsi="Arial" w:cs="Arial"/>
          <w:b/>
          <w:sz w:val="21"/>
          <w:szCs w:val="21"/>
        </w:rPr>
        <w:t xml:space="preserve"> </w:t>
      </w:r>
      <w:r>
        <w:rPr>
          <w:rFonts w:ascii="Arial" w:hAnsi="Arial" w:cs="Arial"/>
          <w:b/>
          <w:sz w:val="21"/>
          <w:szCs w:val="21"/>
        </w:rPr>
        <w:t>W ZAKRESIE ODPOWIADAJĄCYM PONAD 10% WARTOŚCI ZAMÓWIENIA</w:t>
      </w:r>
      <w:r w:rsidRPr="00595A93">
        <w:rPr>
          <w:rFonts w:ascii="Arial" w:hAnsi="Arial" w:cs="Arial"/>
          <w:b/>
          <w:bCs/>
          <w:sz w:val="21"/>
          <w:szCs w:val="21"/>
        </w:rPr>
        <w:t>:</w:t>
      </w:r>
    </w:p>
    <w:p w14:paraId="2CBFD46B" w14:textId="77777777" w:rsidR="00100069" w:rsidRPr="00F90528" w:rsidRDefault="00100069" w:rsidP="00100069">
      <w:pPr>
        <w:spacing w:after="120" w:line="360" w:lineRule="auto"/>
        <w:jc w:val="both"/>
        <w:rPr>
          <w:rFonts w:ascii="Arial" w:hAnsi="Arial" w:cs="Arial"/>
          <w:sz w:val="20"/>
          <w:szCs w:val="20"/>
        </w:rPr>
      </w:pPr>
      <w:bookmarkStart w:id="21" w:name="_Hlk99016800"/>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należy zastosować tyle razy, ile jest to konieczne.</w:t>
      </w:r>
      <w:r w:rsidRPr="0072314D">
        <w:rPr>
          <w:rFonts w:ascii="Arial" w:hAnsi="Arial" w:cs="Arial"/>
          <w:color w:val="0070C0"/>
          <w:sz w:val="16"/>
          <w:szCs w:val="16"/>
        </w:rPr>
        <w:t>]</w:t>
      </w:r>
      <w:bookmarkEnd w:id="21"/>
    </w:p>
    <w:p w14:paraId="5644DC12" w14:textId="77777777" w:rsidR="00100069" w:rsidRPr="00DE447D" w:rsidRDefault="00100069" w:rsidP="00100069">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22" w:name="_Hlk99005462"/>
      <w:r w:rsidRPr="009C7756">
        <w:rPr>
          <w:rFonts w:ascii="Arial" w:hAnsi="Arial" w:cs="Arial"/>
          <w:i/>
          <w:sz w:val="16"/>
          <w:szCs w:val="16"/>
        </w:rPr>
        <w:t xml:space="preserve">(wskazać </w:t>
      </w:r>
      <w:bookmarkEnd w:id="22"/>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 </w:t>
      </w:r>
      <w:r w:rsidRPr="00A22DCF">
        <w:rPr>
          <w:rFonts w:ascii="Arial" w:hAnsi="Arial" w:cs="Arial"/>
          <w:sz w:val="21"/>
          <w:szCs w:val="21"/>
        </w:rPr>
        <w:t>podmiotu</w:t>
      </w:r>
      <w:r>
        <w:rPr>
          <w:rFonts w:ascii="Arial" w:hAnsi="Arial" w:cs="Arial"/>
          <w:sz w:val="21"/>
          <w:szCs w:val="21"/>
        </w:rPr>
        <w:t xml:space="preserve"> udostępniającego zasoby</w:t>
      </w:r>
      <w:r w:rsidRPr="00A22DCF">
        <w:rPr>
          <w:rFonts w:ascii="Arial" w:hAnsi="Arial" w:cs="Arial"/>
          <w:sz w:val="21"/>
          <w:szCs w:val="21"/>
        </w:rPr>
        <w:t>:</w:t>
      </w:r>
      <w:r>
        <w:rPr>
          <w:rFonts w:ascii="Arial" w:hAnsi="Arial" w:cs="Arial"/>
          <w:sz w:val="21"/>
          <w:szCs w:val="21"/>
        </w:rPr>
        <w:t xml:space="preserve"> </w:t>
      </w:r>
      <w:bookmarkStart w:id="23" w:name="_Hlk99014455"/>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 </w:t>
      </w:r>
      <w:bookmarkEnd w:id="23"/>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21"/>
          <w:szCs w:val="21"/>
        </w:rPr>
        <w:br/>
      </w:r>
      <w:r w:rsidRPr="00A22DCF">
        <w:rPr>
          <w:rFonts w:ascii="Arial" w:hAnsi="Arial" w:cs="Arial"/>
          <w:sz w:val="21"/>
          <w:szCs w:val="21"/>
        </w:rPr>
        <w:t>w następującym zakresie:</w:t>
      </w:r>
      <w:r>
        <w:rPr>
          <w:rFonts w:ascii="Arial" w:hAnsi="Arial" w:cs="Arial"/>
          <w:sz w:val="21"/>
          <w:szCs w:val="21"/>
        </w:rPr>
        <w:t xml:space="preserve"> …………………………………………………………………………… </w:t>
      </w: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r w:rsidRPr="004511DC">
        <w:rPr>
          <w:rFonts w:ascii="Arial" w:hAnsi="Arial" w:cs="Arial"/>
          <w:iCs/>
          <w:sz w:val="16"/>
          <w:szCs w:val="16"/>
        </w:rPr>
        <w:t>,</w:t>
      </w:r>
      <w:r>
        <w:rPr>
          <w:rFonts w:ascii="Arial" w:hAnsi="Arial" w:cs="Arial"/>
          <w:i/>
          <w:sz w:val="16"/>
          <w:szCs w:val="16"/>
        </w:rPr>
        <w:br/>
      </w:r>
      <w:r w:rsidRPr="004511DC">
        <w:rPr>
          <w:rFonts w:ascii="Arial" w:hAnsi="Arial" w:cs="Arial"/>
          <w:sz w:val="21"/>
          <w:szCs w:val="21"/>
        </w:rPr>
        <w:t xml:space="preserve">co </w:t>
      </w:r>
      <w:r>
        <w:rPr>
          <w:rFonts w:ascii="Arial" w:hAnsi="Arial" w:cs="Arial"/>
          <w:sz w:val="21"/>
          <w:szCs w:val="21"/>
        </w:rPr>
        <w:t>odpowiada ponad 10% wartości przedmiotowego zamówienia</w:t>
      </w:r>
      <w:r w:rsidRPr="004511DC">
        <w:rPr>
          <w:rFonts w:ascii="Arial" w:hAnsi="Arial" w:cs="Arial"/>
          <w:sz w:val="21"/>
          <w:szCs w:val="21"/>
        </w:rPr>
        <w:t xml:space="preserve">. </w:t>
      </w:r>
    </w:p>
    <w:p w14:paraId="2ABB7828" w14:textId="77777777" w:rsidR="00100069" w:rsidRDefault="00100069" w:rsidP="00100069">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lastRenderedPageBreak/>
        <w:t>OŚWIADCZENIE DOTYCZĄCE PODWYKONAWCY, NA KTÓREGO PRZYPADA PONAD 10% WARTOŚCI ZAMÓWIENIA:</w:t>
      </w:r>
    </w:p>
    <w:p w14:paraId="74FD534C" w14:textId="77777777" w:rsidR="00100069" w:rsidRPr="0072314D" w:rsidRDefault="00100069" w:rsidP="00100069">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nie polega, a na którego przypada ponad 10% wartości zamówienia, należy zastosować tyle razy, ile jest to konieczne.</w:t>
      </w:r>
      <w:r w:rsidRPr="0072314D">
        <w:rPr>
          <w:rFonts w:ascii="Arial" w:hAnsi="Arial" w:cs="Arial"/>
          <w:color w:val="0070C0"/>
          <w:sz w:val="16"/>
          <w:szCs w:val="16"/>
        </w:rPr>
        <w:t>]</w:t>
      </w:r>
    </w:p>
    <w:p w14:paraId="3571705D" w14:textId="77777777" w:rsidR="00100069" w:rsidRDefault="00100069" w:rsidP="00100069">
      <w:pPr>
        <w:spacing w:after="0"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5BF06D09" w14:textId="77777777" w:rsidR="00100069" w:rsidRDefault="00100069" w:rsidP="00100069">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14:paraId="3193D686" w14:textId="77777777" w:rsidR="00100069" w:rsidRPr="0072314D" w:rsidRDefault="00100069" w:rsidP="00100069">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14:paraId="0F99ADDF" w14:textId="77777777" w:rsidR="00100069" w:rsidRDefault="00100069" w:rsidP="00100069">
      <w:pPr>
        <w:spacing w:after="0" w:line="360" w:lineRule="auto"/>
        <w:jc w:val="both"/>
        <w:rPr>
          <w:rFonts w:ascii="Arial" w:hAnsi="Arial" w:cs="Arial"/>
          <w:sz w:val="21"/>
          <w:szCs w:val="21"/>
        </w:rPr>
      </w:pPr>
      <w:r>
        <w:rPr>
          <w:rFonts w:ascii="Arial" w:hAnsi="Arial" w:cs="Arial"/>
          <w:sz w:val="21"/>
          <w:szCs w:val="21"/>
        </w:rPr>
        <w:t>Oświadczam, że w stosunku do następującego podmiotu, będącego dostawcą</w:t>
      </w:r>
      <w:r w:rsidRPr="00E239E9">
        <w:rPr>
          <w:rFonts w:ascii="Arial" w:hAnsi="Arial" w:cs="Arial"/>
          <w:sz w:val="21"/>
          <w:szCs w:val="21"/>
        </w:rPr>
        <w:t>, na któr</w:t>
      </w:r>
      <w:r>
        <w:rPr>
          <w:rFonts w:ascii="Arial" w:hAnsi="Arial" w:cs="Arial"/>
          <w:sz w:val="21"/>
          <w:szCs w:val="21"/>
        </w:rPr>
        <w:t>ego</w:t>
      </w:r>
      <w:r w:rsidRPr="00E239E9">
        <w:rPr>
          <w:rFonts w:ascii="Arial" w:hAnsi="Arial" w:cs="Arial"/>
          <w:sz w:val="21"/>
          <w:szCs w:val="21"/>
        </w:rPr>
        <w:t xml:space="preserve"> 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1B09A456" w14:textId="77777777" w:rsidR="00100069" w:rsidRDefault="00100069" w:rsidP="00100069">
      <w:pPr>
        <w:shd w:val="clear" w:color="auto" w:fill="BFBFBF" w:themeFill="background1" w:themeFillShade="BF"/>
        <w:spacing w:before="240" w:after="0" w:line="360" w:lineRule="auto"/>
        <w:jc w:val="both"/>
        <w:rPr>
          <w:rFonts w:ascii="Arial" w:hAnsi="Arial" w:cs="Arial"/>
          <w:b/>
          <w:sz w:val="21"/>
          <w:szCs w:val="21"/>
        </w:rPr>
      </w:pPr>
      <w:r>
        <w:rPr>
          <w:rFonts w:ascii="Arial" w:hAnsi="Arial" w:cs="Arial"/>
          <w:b/>
          <w:sz w:val="21"/>
          <w:szCs w:val="21"/>
        </w:rPr>
        <w:t>OŚWIADCZENIE DOTYCZĄCE PODANYCH INFORMACJI:</w:t>
      </w:r>
    </w:p>
    <w:p w14:paraId="73A2CEEB" w14:textId="77777777" w:rsidR="00100069" w:rsidRDefault="00100069" w:rsidP="00100069">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28F7403" w14:textId="77777777" w:rsidR="00100069" w:rsidRPr="00E44F37" w:rsidRDefault="00100069" w:rsidP="00100069">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646287EE" w14:textId="77777777" w:rsidR="00100069" w:rsidRDefault="00100069" w:rsidP="00100069">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r>
        <w:rPr>
          <w:rFonts w:ascii="Arial" w:hAnsi="Arial" w:cs="Arial"/>
          <w:sz w:val="21"/>
          <w:szCs w:val="21"/>
        </w:rPr>
        <w:br/>
      </w: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3305A46E" w14:textId="77777777" w:rsidR="00100069" w:rsidRPr="00AA336E" w:rsidRDefault="00100069" w:rsidP="00100069">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7A81EA2C" w14:textId="77777777" w:rsidR="00100069" w:rsidRPr="00A22DCF" w:rsidRDefault="00100069" w:rsidP="00100069">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65018E7F" w14:textId="77777777" w:rsidR="00100069" w:rsidRDefault="00100069" w:rsidP="00100069">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07C4895D" w14:textId="77777777" w:rsidR="00100069" w:rsidRDefault="00100069" w:rsidP="00100069">
      <w:pPr>
        <w:spacing w:after="0" w:line="360" w:lineRule="auto"/>
        <w:jc w:val="both"/>
        <w:rPr>
          <w:rFonts w:ascii="Arial" w:hAnsi="Arial" w:cs="Arial"/>
          <w:i/>
          <w:sz w:val="16"/>
          <w:szCs w:val="16"/>
        </w:rPr>
      </w:pPr>
    </w:p>
    <w:p w14:paraId="64346180" w14:textId="77777777" w:rsidR="00EC3F6E" w:rsidRDefault="00EC3F6E" w:rsidP="00EC3F6E">
      <w:pPr>
        <w:tabs>
          <w:tab w:val="left" w:pos="1978"/>
          <w:tab w:val="left" w:pos="3828"/>
          <w:tab w:val="center" w:pos="4677"/>
        </w:tabs>
        <w:jc w:val="center"/>
        <w:rPr>
          <w:rFonts w:ascii="Arial Narrow" w:hAnsi="Arial Narrow" w:cs="Open Sans"/>
          <w:b/>
          <w:i/>
          <w:color w:val="FF0000"/>
          <w:sz w:val="24"/>
          <w:szCs w:val="24"/>
        </w:rPr>
      </w:pPr>
      <w:r>
        <w:rPr>
          <w:rFonts w:ascii="Arial Narrow" w:hAnsi="Arial Narrow" w:cs="Open Sans"/>
          <w:b/>
          <w:i/>
          <w:color w:val="FF0000"/>
          <w:sz w:val="24"/>
          <w:szCs w:val="24"/>
        </w:rPr>
        <w:t>Dokument należy wypełnić i podpisać kwalifikowanym podpisem elektronicznym</w:t>
      </w:r>
    </w:p>
    <w:p w14:paraId="20B90EF4" w14:textId="726FC0D2" w:rsidR="002548A3" w:rsidRDefault="00EC3F6E" w:rsidP="00EC3F6E">
      <w:pPr>
        <w:tabs>
          <w:tab w:val="left" w:pos="1978"/>
          <w:tab w:val="left" w:pos="3828"/>
          <w:tab w:val="center" w:pos="4677"/>
        </w:tabs>
        <w:jc w:val="center"/>
        <w:rPr>
          <w:rFonts w:ascii="Arial Narrow" w:hAnsi="Arial Narrow" w:cs="Open Sans"/>
          <w:b/>
          <w:i/>
          <w:color w:val="FF0000"/>
          <w:sz w:val="24"/>
          <w:szCs w:val="24"/>
        </w:rPr>
      </w:pPr>
      <w:r>
        <w:rPr>
          <w:rFonts w:ascii="Arial Narrow" w:hAnsi="Arial Narrow" w:cs="Open Sans"/>
          <w:b/>
          <w:i/>
          <w:color w:val="FF0000"/>
          <w:sz w:val="24"/>
          <w:szCs w:val="24"/>
        </w:rPr>
        <w:t>Zamawiający zaleca zapisanie dokumentu w formacie PDF.</w:t>
      </w:r>
    </w:p>
    <w:p w14:paraId="5B50D92A" w14:textId="4E832FCC" w:rsidR="009B12F0" w:rsidRPr="005C2073" w:rsidRDefault="00E97748" w:rsidP="00370CB1">
      <w:pPr>
        <w:pStyle w:val="Nagwek2"/>
        <w:ind w:firstLine="6804"/>
        <w:rPr>
          <w:rFonts w:cs="Century Gothic"/>
          <w:i/>
        </w:rPr>
      </w:pPr>
      <w:bookmarkStart w:id="24" w:name="_Toc179796738"/>
      <w:r w:rsidRPr="005C2073">
        <w:rPr>
          <w:rFonts w:cs="Century Gothic"/>
          <w:bCs/>
        </w:rPr>
        <w:lastRenderedPageBreak/>
        <w:t>Załącznik nr 8a</w:t>
      </w:r>
      <w:r w:rsidR="00167576" w:rsidRPr="005C2073">
        <w:rPr>
          <w:rFonts w:cs="Century Gothic"/>
          <w:bCs/>
        </w:rPr>
        <w:t xml:space="preserve"> do SWZ:</w:t>
      </w:r>
      <w:r w:rsidR="00FA2B49">
        <w:rPr>
          <w:rFonts w:cs="Century Gothic"/>
          <w:bCs/>
        </w:rPr>
        <w:br/>
      </w:r>
      <w:r w:rsidR="00370CB1" w:rsidRPr="005C2073">
        <w:rPr>
          <w:rFonts w:cs="Century Gothic"/>
          <w:i/>
        </w:rPr>
        <w:br/>
      </w:r>
      <w:r w:rsidR="005C2073" w:rsidRPr="005C2073">
        <w:t>Oświadczenia podmiotu udostępniającego zasoby</w:t>
      </w:r>
      <w:r w:rsidR="005C2073" w:rsidRPr="005C2073">
        <w:rPr>
          <w:rFonts w:cs="Century Gothic"/>
          <w:i/>
        </w:rPr>
        <w:br/>
      </w:r>
      <w:r w:rsidR="005C2073" w:rsidRPr="005C2073">
        <w:t>dotyczące przesłanek wykluczenia z art. 5k rozporządzenia 833/2014 oraz art. 7 ust. 1 ustawy o szczególnych rozwiązaniach w zakresie przeciwdziałania wspieraniu agresji na Ukrainę oraz służących ochronie bezpieczeństwa narodowego</w:t>
      </w:r>
      <w:r w:rsidR="005C2073" w:rsidRPr="005C2073">
        <w:rPr>
          <w:rFonts w:cs="Century Gothic"/>
          <w:i/>
        </w:rPr>
        <w:t xml:space="preserve"> </w:t>
      </w:r>
      <w:r w:rsidR="005C2073" w:rsidRPr="005C2073">
        <w:t>składane na podstawie art. 125 ust. 5 ustawy Pzp</w:t>
      </w:r>
      <w:bookmarkEnd w:id="24"/>
    </w:p>
    <w:p w14:paraId="235A7549" w14:textId="77777777" w:rsidR="009B12F0" w:rsidRDefault="009B12F0" w:rsidP="009B12F0">
      <w:pPr>
        <w:spacing w:before="240" w:after="0" w:line="360" w:lineRule="auto"/>
        <w:jc w:val="both"/>
        <w:rPr>
          <w:rFonts w:ascii="Arial" w:eastAsia="SimSun" w:hAnsi="Arial" w:cs="Arial"/>
          <w:i/>
          <w:sz w:val="18"/>
          <w:szCs w:val="18"/>
        </w:rPr>
      </w:pPr>
      <w:r>
        <w:rPr>
          <w:rFonts w:ascii="Arial Narrow" w:hAnsi="Arial Narrow"/>
          <w:b/>
          <w:color w:val="003300"/>
          <w:sz w:val="24"/>
          <w:szCs w:val="24"/>
        </w:rPr>
        <w:t>na ś</w:t>
      </w:r>
      <w:r w:rsidRPr="004E43FC">
        <w:rPr>
          <w:rFonts w:ascii="Arial Narrow" w:hAnsi="Arial Narrow"/>
          <w:b/>
          <w:bCs/>
          <w:color w:val="003300"/>
          <w:sz w:val="24"/>
          <w:szCs w:val="24"/>
        </w:rPr>
        <w:t>wiadczenie usług na terenie Miasta i Gminy Nakło nad Notecią w zakresie odbierania odpadów komunalnych od właścicieli nieruchomości, na których zamieszkują mieszka</w:t>
      </w:r>
      <w:r>
        <w:rPr>
          <w:rFonts w:ascii="Arial Narrow" w:hAnsi="Arial Narrow"/>
          <w:b/>
          <w:bCs/>
          <w:color w:val="003300"/>
          <w:sz w:val="24"/>
          <w:szCs w:val="24"/>
        </w:rPr>
        <w:t>ńcy oraz </w:t>
      </w:r>
      <w:r w:rsidRPr="004E43FC">
        <w:rPr>
          <w:rFonts w:ascii="Arial Narrow" w:hAnsi="Arial Narrow"/>
          <w:b/>
          <w:bCs/>
          <w:color w:val="003300"/>
          <w:sz w:val="24"/>
          <w:szCs w:val="24"/>
        </w:rPr>
        <w:t>usług w zakresie odbioru i zagospodarowania odpadów komunalnych z terenu targowisk, szaletów publicznych, remiz strażackich, cmentarzy komunalnych, budynków UMIG Nakło, miejsc pamięci narodowej, usuwanie martwych zwierząt.</w:t>
      </w:r>
      <w:r w:rsidRPr="00E97748">
        <w:rPr>
          <w:rFonts w:ascii="Arial" w:eastAsia="SimSun" w:hAnsi="Arial" w:cs="Arial"/>
          <w:i/>
          <w:sz w:val="18"/>
          <w:szCs w:val="18"/>
        </w:rPr>
        <w:t xml:space="preserve"> </w:t>
      </w:r>
    </w:p>
    <w:p w14:paraId="68B95E35" w14:textId="77777777" w:rsidR="00E97748" w:rsidRPr="00E97748" w:rsidRDefault="00E97748" w:rsidP="00E97748">
      <w:pPr>
        <w:jc w:val="right"/>
        <w:rPr>
          <w:rFonts w:ascii="Arial Narrow" w:eastAsia="SimSun" w:hAnsi="Arial Narrow" w:cs="Century Gothic"/>
          <w:b/>
          <w:bCs/>
          <w:i/>
          <w:sz w:val="24"/>
          <w:szCs w:val="24"/>
        </w:rPr>
      </w:pPr>
    </w:p>
    <w:p w14:paraId="2A600A7F" w14:textId="77777777" w:rsidR="00E97748" w:rsidRPr="00E97748" w:rsidRDefault="00E97748" w:rsidP="00E97748">
      <w:pPr>
        <w:spacing w:after="0"/>
        <w:rPr>
          <w:rFonts w:ascii="Arial" w:eastAsia="SimSun" w:hAnsi="Arial" w:cs="Arial"/>
          <w:b/>
          <w:sz w:val="20"/>
          <w:szCs w:val="20"/>
        </w:rPr>
      </w:pPr>
      <w:r w:rsidRPr="00E97748">
        <w:rPr>
          <w:rFonts w:ascii="Arial" w:eastAsia="SimSun" w:hAnsi="Arial" w:cs="Arial"/>
          <w:b/>
          <w:sz w:val="20"/>
          <w:szCs w:val="20"/>
        </w:rPr>
        <w:t>Podmiot udostępniający zasoby:</w:t>
      </w:r>
    </w:p>
    <w:p w14:paraId="417F6B8D" w14:textId="77777777" w:rsidR="00E97748" w:rsidRPr="00E97748" w:rsidRDefault="00E97748" w:rsidP="00E97748">
      <w:pPr>
        <w:spacing w:after="0" w:line="480" w:lineRule="auto"/>
        <w:ind w:right="5954"/>
        <w:rPr>
          <w:rFonts w:ascii="Arial" w:eastAsia="SimSun" w:hAnsi="Arial" w:cs="Arial"/>
          <w:sz w:val="20"/>
          <w:szCs w:val="20"/>
        </w:rPr>
      </w:pPr>
      <w:r w:rsidRPr="00E97748">
        <w:rPr>
          <w:rFonts w:ascii="Arial" w:eastAsia="SimSun" w:hAnsi="Arial" w:cs="Arial"/>
          <w:sz w:val="20"/>
          <w:szCs w:val="20"/>
        </w:rPr>
        <w:t>………………………………………………………………………………</w:t>
      </w:r>
    </w:p>
    <w:p w14:paraId="504DC9A7" w14:textId="77777777" w:rsidR="00E97748" w:rsidRPr="00E97748" w:rsidRDefault="00E97748" w:rsidP="00E97748">
      <w:pPr>
        <w:ind w:right="5953"/>
        <w:rPr>
          <w:rFonts w:ascii="Arial" w:eastAsia="SimSun" w:hAnsi="Arial" w:cs="Arial"/>
          <w:i/>
          <w:sz w:val="16"/>
          <w:szCs w:val="16"/>
        </w:rPr>
      </w:pPr>
      <w:r w:rsidRPr="00E97748">
        <w:rPr>
          <w:rFonts w:ascii="Arial" w:eastAsia="SimSun" w:hAnsi="Arial" w:cs="Arial"/>
          <w:i/>
          <w:sz w:val="16"/>
          <w:szCs w:val="16"/>
        </w:rPr>
        <w:t>(pełna nazwa/firma, adres, w zależności od podmiotu: NIP/PESEL, KRS/CEiDG)</w:t>
      </w:r>
    </w:p>
    <w:p w14:paraId="533DE5CE" w14:textId="77777777" w:rsidR="00E97748" w:rsidRPr="00E97748" w:rsidRDefault="00E97748" w:rsidP="00E97748">
      <w:pPr>
        <w:spacing w:after="0"/>
        <w:rPr>
          <w:rFonts w:ascii="Arial" w:eastAsia="SimSun" w:hAnsi="Arial" w:cs="Arial"/>
          <w:sz w:val="20"/>
          <w:szCs w:val="20"/>
          <w:u w:val="single"/>
        </w:rPr>
      </w:pPr>
      <w:r w:rsidRPr="00E97748">
        <w:rPr>
          <w:rFonts w:ascii="Arial" w:eastAsia="SimSun" w:hAnsi="Arial" w:cs="Arial"/>
          <w:sz w:val="20"/>
          <w:szCs w:val="20"/>
          <w:u w:val="single"/>
        </w:rPr>
        <w:t>reprezentowany przez:</w:t>
      </w:r>
    </w:p>
    <w:p w14:paraId="08A5FD63" w14:textId="77777777" w:rsidR="00E97748" w:rsidRPr="00E97748" w:rsidRDefault="00E97748" w:rsidP="00E97748">
      <w:pPr>
        <w:spacing w:after="0" w:line="480" w:lineRule="auto"/>
        <w:ind w:right="5954"/>
        <w:rPr>
          <w:rFonts w:ascii="Arial" w:eastAsia="SimSun" w:hAnsi="Arial" w:cs="Arial"/>
          <w:sz w:val="20"/>
          <w:szCs w:val="20"/>
        </w:rPr>
      </w:pPr>
      <w:r w:rsidRPr="00E97748">
        <w:rPr>
          <w:rFonts w:ascii="Arial" w:eastAsia="SimSun" w:hAnsi="Arial" w:cs="Arial"/>
          <w:sz w:val="20"/>
          <w:szCs w:val="20"/>
        </w:rPr>
        <w:t>………………………………………………………………………………</w:t>
      </w:r>
    </w:p>
    <w:p w14:paraId="210787F4" w14:textId="1C695699" w:rsidR="00E97748" w:rsidRPr="00E97748" w:rsidRDefault="00E97748" w:rsidP="00E97748">
      <w:pPr>
        <w:spacing w:after="0"/>
        <w:ind w:right="5953"/>
        <w:rPr>
          <w:rFonts w:ascii="Arial" w:eastAsia="SimSun" w:hAnsi="Arial" w:cs="Arial"/>
          <w:i/>
          <w:sz w:val="16"/>
          <w:szCs w:val="16"/>
        </w:rPr>
      </w:pPr>
      <w:r w:rsidRPr="00E97748">
        <w:rPr>
          <w:rFonts w:ascii="Arial" w:eastAsia="SimSun" w:hAnsi="Arial" w:cs="Arial"/>
          <w:i/>
          <w:sz w:val="16"/>
          <w:szCs w:val="16"/>
        </w:rPr>
        <w:t>(imię, nazwisko, stanowisko/podstawa do reprezentacji)</w:t>
      </w:r>
    </w:p>
    <w:p w14:paraId="38F7594F" w14:textId="77777777" w:rsidR="00E97748" w:rsidRPr="00E97748" w:rsidRDefault="00E97748" w:rsidP="00E97748">
      <w:pPr>
        <w:spacing w:after="0"/>
        <w:rPr>
          <w:rFonts w:ascii="Arial" w:eastAsia="SimSun" w:hAnsi="Arial" w:cs="Arial"/>
          <w:b/>
          <w:sz w:val="20"/>
          <w:szCs w:val="20"/>
        </w:rPr>
      </w:pPr>
    </w:p>
    <w:p w14:paraId="11DE3756" w14:textId="569DAF07" w:rsidR="00E97748" w:rsidRPr="00E97748" w:rsidRDefault="00E97748" w:rsidP="00E97748">
      <w:pPr>
        <w:spacing w:before="240" w:after="0" w:line="360" w:lineRule="auto"/>
        <w:jc w:val="both"/>
        <w:rPr>
          <w:rFonts w:ascii="Arial" w:eastAsia="SimSun" w:hAnsi="Arial" w:cs="Arial"/>
          <w:sz w:val="20"/>
          <w:szCs w:val="20"/>
        </w:rPr>
      </w:pPr>
      <w:r w:rsidRPr="00E97748">
        <w:rPr>
          <w:rFonts w:ascii="Arial" w:eastAsia="SimSun" w:hAnsi="Arial" w:cs="Arial"/>
          <w:sz w:val="21"/>
          <w:szCs w:val="21"/>
        </w:rPr>
        <w:t>oświadczam, co następuje:</w:t>
      </w:r>
    </w:p>
    <w:p w14:paraId="14FD8A27" w14:textId="77777777" w:rsidR="00E97748" w:rsidRPr="00E97748" w:rsidRDefault="00E97748" w:rsidP="00E97748">
      <w:pPr>
        <w:shd w:val="clear" w:color="auto" w:fill="BFBFBF" w:themeFill="background1" w:themeFillShade="BF"/>
        <w:spacing w:before="360" w:after="0" w:line="360" w:lineRule="auto"/>
        <w:rPr>
          <w:rFonts w:ascii="Arial" w:eastAsia="SimSun" w:hAnsi="Arial" w:cs="Arial"/>
          <w:b/>
          <w:sz w:val="21"/>
          <w:szCs w:val="21"/>
        </w:rPr>
      </w:pPr>
      <w:r w:rsidRPr="00E97748">
        <w:rPr>
          <w:rFonts w:ascii="Arial" w:eastAsia="SimSun" w:hAnsi="Arial" w:cs="Arial"/>
          <w:b/>
          <w:sz w:val="21"/>
          <w:szCs w:val="21"/>
        </w:rPr>
        <w:t>OŚWIADCZENIA DOTYCZĄCE PODMIOTU UDOSTEPNIAJĄCEGO ZASOBY:</w:t>
      </w:r>
    </w:p>
    <w:p w14:paraId="5DA9BE93" w14:textId="77777777" w:rsidR="00E97748" w:rsidRPr="00E97748" w:rsidRDefault="00E97748" w:rsidP="00250A3F">
      <w:pPr>
        <w:numPr>
          <w:ilvl w:val="0"/>
          <w:numId w:val="73"/>
        </w:numPr>
        <w:spacing w:before="360" w:after="0" w:line="360" w:lineRule="auto"/>
        <w:contextualSpacing/>
        <w:jc w:val="both"/>
        <w:rPr>
          <w:rFonts w:ascii="Arial" w:eastAsia="Calibri" w:hAnsi="Arial" w:cs="Arial"/>
          <w:b/>
          <w:bCs/>
          <w:sz w:val="21"/>
          <w:szCs w:val="21"/>
          <w:lang w:val="x-none"/>
        </w:rPr>
      </w:pPr>
      <w:r w:rsidRPr="00E97748">
        <w:rPr>
          <w:rFonts w:ascii="Arial" w:eastAsia="Calibri" w:hAnsi="Arial" w:cs="Arial"/>
          <w:sz w:val="21"/>
          <w:szCs w:val="21"/>
          <w:lang w:val="x-none"/>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E97748">
        <w:rPr>
          <w:rFonts w:ascii="Arial" w:eastAsia="Calibri" w:hAnsi="Arial" w:cs="Arial"/>
          <w:sz w:val="21"/>
          <w:szCs w:val="21"/>
          <w:vertAlign w:val="superscript"/>
          <w:lang w:val="x-none"/>
        </w:rPr>
        <w:footnoteReference w:id="3"/>
      </w:r>
    </w:p>
    <w:p w14:paraId="54010762" w14:textId="77777777" w:rsidR="00E97748" w:rsidRPr="00E97748" w:rsidRDefault="00E97748" w:rsidP="00250A3F">
      <w:pPr>
        <w:numPr>
          <w:ilvl w:val="0"/>
          <w:numId w:val="73"/>
        </w:numPr>
        <w:spacing w:after="0" w:line="360" w:lineRule="auto"/>
        <w:jc w:val="both"/>
        <w:rPr>
          <w:rFonts w:ascii="Arial" w:eastAsia="Times New Roman" w:hAnsi="Arial" w:cs="Arial"/>
          <w:b/>
          <w:bCs/>
          <w:sz w:val="21"/>
          <w:szCs w:val="21"/>
          <w:lang w:eastAsia="ar-SA"/>
        </w:rPr>
      </w:pPr>
      <w:r w:rsidRPr="00E97748">
        <w:rPr>
          <w:rFonts w:ascii="Arial" w:eastAsia="Times New Roman" w:hAnsi="Arial" w:cs="Arial"/>
          <w:sz w:val="21"/>
          <w:szCs w:val="21"/>
          <w:lang w:eastAsia="ar-SA"/>
        </w:rPr>
        <w:lastRenderedPageBreak/>
        <w:t xml:space="preserve">Oświadczam, że nie zachodzą w stosunku do mnie przesłanki wykluczenia z postępowania na podstawie art. </w:t>
      </w:r>
      <w:r w:rsidRPr="00E97748">
        <w:rPr>
          <w:rFonts w:ascii="Arial" w:eastAsia="Times New Roman" w:hAnsi="Arial" w:cs="Arial"/>
          <w:color w:val="222222"/>
          <w:sz w:val="21"/>
          <w:szCs w:val="21"/>
          <w:lang w:eastAsia="pl-PL"/>
        </w:rPr>
        <w:t xml:space="preserve">7 ust. 1 ustawy </w:t>
      </w:r>
      <w:r w:rsidRPr="00E97748">
        <w:rPr>
          <w:rFonts w:ascii="Arial" w:eastAsia="Times New Roman" w:hAnsi="Arial" w:cs="Arial"/>
          <w:color w:val="222222"/>
          <w:sz w:val="21"/>
          <w:szCs w:val="21"/>
          <w:lang w:eastAsia="ar-SA"/>
        </w:rPr>
        <w:t>z dnia 13 kwietnia 2022 r.</w:t>
      </w:r>
      <w:r w:rsidRPr="00E97748">
        <w:rPr>
          <w:rFonts w:ascii="Arial" w:eastAsia="Times New Roman" w:hAnsi="Arial" w:cs="Arial"/>
          <w:i/>
          <w:iCs/>
          <w:color w:val="222222"/>
          <w:sz w:val="21"/>
          <w:szCs w:val="21"/>
          <w:lang w:eastAsia="ar-SA"/>
        </w:rPr>
        <w:t xml:space="preserve"> o szczególnych rozwiązaniach w zakresie przeciwdziałania wspieraniu agresji na Ukrainę oraz służących ochronie bezpieczeństwa narodowego </w:t>
      </w:r>
      <w:r w:rsidRPr="00E97748">
        <w:rPr>
          <w:rFonts w:ascii="Arial" w:eastAsia="Times New Roman" w:hAnsi="Arial" w:cs="Arial"/>
          <w:color w:val="222222"/>
          <w:sz w:val="21"/>
          <w:szCs w:val="21"/>
          <w:lang w:eastAsia="ar-SA"/>
        </w:rPr>
        <w:t>(Dz. U. poz. 835)</w:t>
      </w:r>
      <w:r w:rsidRPr="00E97748">
        <w:rPr>
          <w:rFonts w:ascii="Arial" w:eastAsia="Times New Roman" w:hAnsi="Arial" w:cs="Arial"/>
          <w:i/>
          <w:iCs/>
          <w:color w:val="222222"/>
          <w:sz w:val="21"/>
          <w:szCs w:val="21"/>
          <w:lang w:eastAsia="ar-SA"/>
        </w:rPr>
        <w:t>.</w:t>
      </w:r>
      <w:r w:rsidRPr="00E97748">
        <w:rPr>
          <w:rFonts w:ascii="Arial" w:eastAsia="Times New Roman" w:hAnsi="Arial" w:cs="Arial"/>
          <w:color w:val="222222"/>
          <w:sz w:val="21"/>
          <w:szCs w:val="21"/>
          <w:vertAlign w:val="superscript"/>
          <w:lang w:eastAsia="ar-SA"/>
        </w:rPr>
        <w:footnoteReference w:id="4"/>
      </w:r>
    </w:p>
    <w:p w14:paraId="46852FB7" w14:textId="77777777" w:rsidR="00E97748" w:rsidRPr="00E97748" w:rsidRDefault="00E97748" w:rsidP="00E97748">
      <w:pPr>
        <w:spacing w:after="0" w:line="360" w:lineRule="auto"/>
        <w:ind w:left="5664" w:firstLine="708"/>
        <w:jc w:val="both"/>
        <w:rPr>
          <w:rFonts w:ascii="Arial" w:eastAsia="SimSun" w:hAnsi="Arial" w:cs="Arial"/>
          <w:i/>
          <w:sz w:val="16"/>
          <w:szCs w:val="16"/>
        </w:rPr>
      </w:pPr>
    </w:p>
    <w:p w14:paraId="7E8455A5" w14:textId="77777777" w:rsidR="00E97748" w:rsidRPr="00E97748" w:rsidRDefault="00E97748" w:rsidP="00E97748">
      <w:pPr>
        <w:shd w:val="clear" w:color="auto" w:fill="BFBFBF" w:themeFill="background1" w:themeFillShade="BF"/>
        <w:spacing w:after="0" w:line="360" w:lineRule="auto"/>
        <w:jc w:val="both"/>
        <w:rPr>
          <w:rFonts w:ascii="Arial" w:eastAsia="SimSun" w:hAnsi="Arial" w:cs="Arial"/>
          <w:b/>
          <w:sz w:val="21"/>
          <w:szCs w:val="21"/>
        </w:rPr>
      </w:pPr>
      <w:r w:rsidRPr="00E97748">
        <w:rPr>
          <w:rFonts w:ascii="Arial" w:eastAsia="SimSun" w:hAnsi="Arial" w:cs="Arial"/>
          <w:b/>
          <w:sz w:val="21"/>
          <w:szCs w:val="21"/>
        </w:rPr>
        <w:t>OŚWIADCZENIE DOTYCZĄCE PODANYCH INFORMACJI:</w:t>
      </w:r>
    </w:p>
    <w:p w14:paraId="35D696CC" w14:textId="77777777" w:rsidR="00E97748" w:rsidRPr="00E97748" w:rsidRDefault="00E97748" w:rsidP="00E97748">
      <w:pPr>
        <w:spacing w:after="0" w:line="360" w:lineRule="auto"/>
        <w:jc w:val="both"/>
        <w:rPr>
          <w:rFonts w:ascii="Arial" w:eastAsia="SimSun" w:hAnsi="Arial" w:cs="Arial"/>
          <w:b/>
        </w:rPr>
      </w:pPr>
    </w:p>
    <w:p w14:paraId="0463F3B1" w14:textId="77777777" w:rsidR="00E97748" w:rsidRPr="00E97748" w:rsidRDefault="00E97748" w:rsidP="00E97748">
      <w:pPr>
        <w:spacing w:after="0" w:line="360" w:lineRule="auto"/>
        <w:jc w:val="both"/>
        <w:rPr>
          <w:rFonts w:ascii="Arial" w:eastAsia="SimSun" w:hAnsi="Arial" w:cs="Arial"/>
          <w:sz w:val="21"/>
          <w:szCs w:val="21"/>
        </w:rPr>
      </w:pPr>
      <w:r w:rsidRPr="00E97748">
        <w:rPr>
          <w:rFonts w:ascii="Arial" w:eastAsia="SimSun" w:hAnsi="Arial" w:cs="Arial"/>
          <w:sz w:val="21"/>
          <w:szCs w:val="21"/>
        </w:rPr>
        <w:t xml:space="preserve">Oświadczam, że wszystkie informacje podane w powyższych oświadczeniach są aktualne </w:t>
      </w:r>
      <w:r w:rsidRPr="00E97748">
        <w:rPr>
          <w:rFonts w:ascii="Arial" w:eastAsia="SimSun" w:hAnsi="Arial" w:cs="Arial"/>
          <w:sz w:val="21"/>
          <w:szCs w:val="21"/>
        </w:rPr>
        <w:br/>
        <w:t>i zgodne z prawdą oraz zostały przedstawione z pełną świadomością konsekwencji wprowadzenia zamawiającego w błąd przy przedstawianiu informacji.</w:t>
      </w:r>
    </w:p>
    <w:p w14:paraId="09889024" w14:textId="77777777" w:rsidR="00E97748" w:rsidRPr="00E97748" w:rsidRDefault="00E97748" w:rsidP="00E97748">
      <w:pPr>
        <w:spacing w:after="0" w:line="360" w:lineRule="auto"/>
        <w:jc w:val="both"/>
        <w:rPr>
          <w:rFonts w:ascii="Arial" w:eastAsia="SimSun" w:hAnsi="Arial" w:cs="Arial"/>
          <w:sz w:val="20"/>
          <w:szCs w:val="20"/>
        </w:rPr>
      </w:pPr>
    </w:p>
    <w:p w14:paraId="570E6974" w14:textId="77777777" w:rsidR="00E97748" w:rsidRPr="00E97748" w:rsidRDefault="00E97748" w:rsidP="00E97748">
      <w:pPr>
        <w:shd w:val="clear" w:color="auto" w:fill="BFBFBF" w:themeFill="background1" w:themeFillShade="BF"/>
        <w:spacing w:after="120" w:line="360" w:lineRule="auto"/>
        <w:jc w:val="both"/>
        <w:rPr>
          <w:rFonts w:ascii="Arial" w:eastAsia="SimSun" w:hAnsi="Arial" w:cs="Arial"/>
          <w:b/>
          <w:sz w:val="21"/>
          <w:szCs w:val="21"/>
        </w:rPr>
      </w:pPr>
      <w:r w:rsidRPr="00E97748">
        <w:rPr>
          <w:rFonts w:ascii="Arial" w:eastAsia="SimSun" w:hAnsi="Arial" w:cs="Arial"/>
          <w:b/>
          <w:sz w:val="21"/>
          <w:szCs w:val="21"/>
        </w:rPr>
        <w:t>INFORMACJA DOTYCZĄCA DOSTĘPU DO PODMIOTOWYCH ŚRODKÓW DOWODOWYCH:</w:t>
      </w:r>
    </w:p>
    <w:p w14:paraId="5EF05FB4" w14:textId="77777777" w:rsidR="00E97748" w:rsidRPr="00E97748" w:rsidRDefault="00E97748" w:rsidP="00E97748">
      <w:pPr>
        <w:spacing w:after="120" w:line="360" w:lineRule="auto"/>
        <w:jc w:val="both"/>
        <w:rPr>
          <w:rFonts w:ascii="Arial" w:eastAsia="SimSun" w:hAnsi="Arial" w:cs="Arial"/>
          <w:sz w:val="21"/>
          <w:szCs w:val="21"/>
        </w:rPr>
      </w:pPr>
      <w:r w:rsidRPr="00E97748">
        <w:rPr>
          <w:rFonts w:ascii="Arial" w:eastAsia="SimSun" w:hAnsi="Arial" w:cs="Arial"/>
          <w:sz w:val="21"/>
          <w:szCs w:val="21"/>
        </w:rPr>
        <w:t>Wskazuję następujące podmiotowe środki dowodowe, które można uzyskać za pomocą bezpłatnych i ogólnodostępnych baz danych, oraz</w:t>
      </w:r>
      <w:r w:rsidRPr="00E97748">
        <w:rPr>
          <w:rFonts w:eastAsia="SimSun"/>
        </w:rPr>
        <w:t xml:space="preserve"> </w:t>
      </w:r>
      <w:r w:rsidRPr="00E97748">
        <w:rPr>
          <w:rFonts w:ascii="Arial" w:eastAsia="SimSun" w:hAnsi="Arial" w:cs="Arial"/>
          <w:sz w:val="21"/>
          <w:szCs w:val="21"/>
        </w:rPr>
        <w:t>dane umożliwiające dostęp do tych środków:</w:t>
      </w:r>
    </w:p>
    <w:p w14:paraId="4694710E" w14:textId="77777777" w:rsidR="00E97748" w:rsidRPr="00E97748" w:rsidRDefault="00E97748" w:rsidP="00E97748">
      <w:pPr>
        <w:spacing w:after="0" w:line="360" w:lineRule="auto"/>
        <w:jc w:val="both"/>
        <w:rPr>
          <w:rFonts w:ascii="Arial" w:eastAsia="SimSun" w:hAnsi="Arial" w:cs="Arial"/>
          <w:sz w:val="21"/>
          <w:szCs w:val="21"/>
        </w:rPr>
      </w:pPr>
      <w:r w:rsidRPr="00E97748">
        <w:rPr>
          <w:rFonts w:ascii="Arial" w:eastAsia="SimSun" w:hAnsi="Arial" w:cs="Arial"/>
          <w:sz w:val="21"/>
          <w:szCs w:val="21"/>
        </w:rPr>
        <w:t>1) ......................................................................................................................................................</w:t>
      </w:r>
    </w:p>
    <w:p w14:paraId="47C1F8CE" w14:textId="77777777" w:rsidR="00E97748" w:rsidRPr="00E97748" w:rsidRDefault="00E97748" w:rsidP="00E97748">
      <w:pPr>
        <w:spacing w:after="0" w:line="360" w:lineRule="auto"/>
        <w:jc w:val="both"/>
        <w:rPr>
          <w:rFonts w:ascii="Arial" w:eastAsia="SimSun" w:hAnsi="Arial" w:cs="Arial"/>
          <w:sz w:val="21"/>
          <w:szCs w:val="21"/>
        </w:rPr>
      </w:pPr>
      <w:r w:rsidRPr="00E97748">
        <w:rPr>
          <w:rFonts w:ascii="Arial" w:eastAsia="SimSun" w:hAnsi="Arial" w:cs="Arial"/>
          <w:i/>
          <w:sz w:val="16"/>
          <w:szCs w:val="16"/>
        </w:rPr>
        <w:t>(wskazać podmiotowy środek dowodowy, adres internetowy, wydający urząd lub organ, dokładne dane referencyjne dokumentacji)</w:t>
      </w:r>
    </w:p>
    <w:p w14:paraId="7772E50D" w14:textId="77777777" w:rsidR="00E97748" w:rsidRPr="00E97748" w:rsidRDefault="00E97748" w:rsidP="00E97748">
      <w:pPr>
        <w:spacing w:after="0" w:line="360" w:lineRule="auto"/>
        <w:jc w:val="both"/>
        <w:rPr>
          <w:rFonts w:ascii="Arial" w:eastAsia="SimSun" w:hAnsi="Arial" w:cs="Arial"/>
          <w:sz w:val="21"/>
          <w:szCs w:val="21"/>
        </w:rPr>
      </w:pPr>
      <w:r w:rsidRPr="00E97748">
        <w:rPr>
          <w:rFonts w:ascii="Arial" w:eastAsia="SimSun" w:hAnsi="Arial" w:cs="Arial"/>
          <w:sz w:val="21"/>
          <w:szCs w:val="21"/>
        </w:rPr>
        <w:t>2) .......................................................................................................................................................</w:t>
      </w:r>
    </w:p>
    <w:p w14:paraId="1FEDA01E" w14:textId="4EEA6928" w:rsidR="00E97748" w:rsidRDefault="00E97748" w:rsidP="00E97748">
      <w:pPr>
        <w:spacing w:after="0" w:line="360" w:lineRule="auto"/>
        <w:jc w:val="both"/>
        <w:rPr>
          <w:rFonts w:ascii="Arial" w:eastAsia="SimSun" w:hAnsi="Arial" w:cs="Arial"/>
          <w:sz w:val="21"/>
          <w:szCs w:val="21"/>
        </w:rPr>
      </w:pPr>
      <w:r w:rsidRPr="00E97748">
        <w:rPr>
          <w:rFonts w:ascii="Arial" w:eastAsia="SimSun" w:hAnsi="Arial" w:cs="Arial"/>
          <w:i/>
          <w:sz w:val="16"/>
          <w:szCs w:val="16"/>
        </w:rPr>
        <w:t>(wskazać podmiotowy środek dowodowy, adres internetowy, wydający urząd lub organ, dokładne dane referencyjne dokumentacji)</w:t>
      </w:r>
    </w:p>
    <w:p w14:paraId="11D11041" w14:textId="77777777" w:rsidR="00E97748" w:rsidRPr="00E97748" w:rsidRDefault="00E97748" w:rsidP="00E97748">
      <w:pPr>
        <w:spacing w:after="0" w:line="360" w:lineRule="auto"/>
        <w:jc w:val="both"/>
        <w:rPr>
          <w:rFonts w:ascii="Arial" w:eastAsia="SimSun" w:hAnsi="Arial" w:cs="Arial"/>
          <w:sz w:val="21"/>
          <w:szCs w:val="21"/>
        </w:rPr>
      </w:pPr>
    </w:p>
    <w:p w14:paraId="7A246DDF" w14:textId="77777777" w:rsidR="00E97748" w:rsidRPr="00E97748" w:rsidRDefault="00E97748" w:rsidP="00E97748">
      <w:pPr>
        <w:spacing w:after="0" w:line="276" w:lineRule="auto"/>
        <w:jc w:val="center"/>
        <w:rPr>
          <w:rFonts w:ascii="Arial Narrow" w:eastAsia="SimSun" w:hAnsi="Arial Narrow" w:cs="Arial"/>
          <w:b/>
          <w:bCs/>
          <w:color w:val="FF0000"/>
        </w:rPr>
      </w:pPr>
      <w:r w:rsidRPr="00E97748">
        <w:rPr>
          <w:rFonts w:ascii="Arial Narrow" w:eastAsia="SimSun" w:hAnsi="Arial Narrow" w:cs="Arial"/>
          <w:b/>
          <w:bCs/>
          <w:color w:val="FF0000"/>
        </w:rPr>
        <w:t xml:space="preserve">Dokument należy wypełnić i podpisać kwalifikowanym podpisem elektronicznym  </w:t>
      </w:r>
    </w:p>
    <w:p w14:paraId="38C7B1C3" w14:textId="023E3A33" w:rsidR="00E97748" w:rsidRPr="00E97748" w:rsidRDefault="00E97748" w:rsidP="00167576">
      <w:pPr>
        <w:spacing w:after="0" w:line="276" w:lineRule="auto"/>
        <w:jc w:val="center"/>
        <w:rPr>
          <w:rFonts w:ascii="Arial Narrow" w:eastAsia="SimSun" w:hAnsi="Arial Narrow" w:cs="Century Gothic"/>
          <w:b/>
          <w:bCs/>
          <w:i/>
          <w:sz w:val="28"/>
          <w:szCs w:val="28"/>
        </w:rPr>
        <w:sectPr w:rsidR="00E97748" w:rsidRPr="00E97748">
          <w:pgSz w:w="11906" w:h="16838"/>
          <w:pgMar w:top="1417" w:right="1417" w:bottom="1417" w:left="1417" w:header="708" w:footer="708" w:gutter="0"/>
          <w:cols w:space="708"/>
          <w:docGrid w:linePitch="360"/>
        </w:sectPr>
      </w:pPr>
      <w:r w:rsidRPr="00E97748">
        <w:rPr>
          <w:rFonts w:ascii="Arial Narrow" w:eastAsia="SimSun" w:hAnsi="Arial Narrow" w:cs="Arial"/>
          <w:b/>
          <w:bCs/>
          <w:color w:val="FF0000"/>
        </w:rPr>
        <w:t>Zamawiający zaleca zapisanie dokumentu w formacie PDF.</w:t>
      </w:r>
    </w:p>
    <w:p w14:paraId="7DC94C45" w14:textId="77777777" w:rsidR="00E97748" w:rsidRPr="00EC3F6E" w:rsidRDefault="00E97748" w:rsidP="00E97748">
      <w:pPr>
        <w:tabs>
          <w:tab w:val="left" w:pos="1978"/>
          <w:tab w:val="left" w:pos="3828"/>
          <w:tab w:val="center" w:pos="4677"/>
        </w:tabs>
        <w:rPr>
          <w:rFonts w:ascii="Arial Narrow" w:hAnsi="Arial Narrow" w:cs="Open Sans"/>
          <w:b/>
          <w:i/>
          <w:color w:val="FF0000"/>
          <w:sz w:val="24"/>
          <w:szCs w:val="24"/>
        </w:rPr>
      </w:pPr>
    </w:p>
    <w:sectPr w:rsidR="00E97748" w:rsidRPr="00EC3F6E" w:rsidSect="008A004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FEDC2" w14:textId="77777777" w:rsidR="00A30847" w:rsidRDefault="00A30847" w:rsidP="00AE43FE">
      <w:pPr>
        <w:spacing w:after="0" w:line="240" w:lineRule="auto"/>
      </w:pPr>
      <w:r>
        <w:separator/>
      </w:r>
    </w:p>
  </w:endnote>
  <w:endnote w:type="continuationSeparator" w:id="0">
    <w:p w14:paraId="0FF5DBAE" w14:textId="77777777" w:rsidR="00A30847" w:rsidRDefault="00A30847"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P PSG">
    <w:altName w:val="Arial"/>
    <w:panose1 w:val="00000000000000000000"/>
    <w:charset w:val="00"/>
    <w:family w:val="moder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234439"/>
      <w:docPartObj>
        <w:docPartGallery w:val="Page Numbers (Bottom of Page)"/>
        <w:docPartUnique/>
      </w:docPartObj>
    </w:sdtPr>
    <w:sdtEndPr>
      <w:rPr>
        <w:rFonts w:ascii="Arial Narrow" w:hAnsi="Arial Narrow"/>
      </w:rPr>
    </w:sdtEndPr>
    <w:sdtContent>
      <w:p w14:paraId="06B67D00" w14:textId="77777777" w:rsidR="00A30847" w:rsidRDefault="00A30847">
        <w:pPr>
          <w:pStyle w:val="Stopka"/>
          <w:jc w:val="right"/>
          <w:rPr>
            <w:rFonts w:ascii="Arial Narrow" w:hAnsi="Arial Narrow"/>
          </w:rPr>
        </w:pPr>
        <w:r w:rsidRPr="00AE43FE">
          <w:rPr>
            <w:rFonts w:ascii="Arial Narrow" w:hAnsi="Arial Narrow"/>
          </w:rPr>
          <w:fldChar w:fldCharType="begin"/>
        </w:r>
        <w:r w:rsidRPr="00AE43FE">
          <w:rPr>
            <w:rFonts w:ascii="Arial Narrow" w:hAnsi="Arial Narrow"/>
          </w:rPr>
          <w:instrText>PAGE   \* MERGEFORMAT</w:instrText>
        </w:r>
        <w:r w:rsidRPr="00AE43FE">
          <w:rPr>
            <w:rFonts w:ascii="Arial Narrow" w:hAnsi="Arial Narrow"/>
          </w:rPr>
          <w:fldChar w:fldCharType="separate"/>
        </w:r>
        <w:r w:rsidR="007845FC">
          <w:rPr>
            <w:rFonts w:ascii="Arial Narrow" w:hAnsi="Arial Narrow"/>
            <w:noProof/>
          </w:rPr>
          <w:t>1</w:t>
        </w:r>
        <w:r w:rsidRPr="00AE43FE">
          <w:rPr>
            <w:rFonts w:ascii="Arial Narrow" w:hAnsi="Arial Narrow"/>
          </w:rPr>
          <w:fldChar w:fldCharType="end"/>
        </w:r>
      </w:p>
      <w:p w14:paraId="08DB3AE3" w14:textId="6067BC7A" w:rsidR="00A30847" w:rsidRPr="00AE43FE" w:rsidRDefault="007845FC">
        <w:pPr>
          <w:pStyle w:val="Stopka"/>
          <w:jc w:val="right"/>
          <w:rPr>
            <w:rFonts w:ascii="Arial Narrow" w:hAnsi="Arial Narrow"/>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2364975"/>
      <w:docPartObj>
        <w:docPartGallery w:val="Page Numbers (Bottom of Page)"/>
        <w:docPartUnique/>
      </w:docPartObj>
    </w:sdtPr>
    <w:sdtEndPr/>
    <w:sdtContent>
      <w:p w14:paraId="3B53DA64" w14:textId="38A24C75" w:rsidR="00A30847" w:rsidRDefault="00A30847">
        <w:pPr>
          <w:pStyle w:val="Stopka"/>
          <w:jc w:val="right"/>
        </w:pPr>
        <w:r>
          <w:fldChar w:fldCharType="begin"/>
        </w:r>
        <w:r>
          <w:instrText>PAGE   \* MERGEFORMAT</w:instrText>
        </w:r>
        <w:r>
          <w:fldChar w:fldCharType="separate"/>
        </w:r>
        <w:r w:rsidR="007845FC">
          <w:rPr>
            <w:noProof/>
          </w:rPr>
          <w:t>27</w:t>
        </w:r>
        <w:r>
          <w:fldChar w:fldCharType="end"/>
        </w:r>
      </w:p>
    </w:sdtContent>
  </w:sdt>
  <w:p w14:paraId="5A051C92" w14:textId="1EBC5D4B" w:rsidR="00A30847" w:rsidRDefault="00A30847">
    <w:pPr>
      <w:pStyle w:val="Tekstpodstawowy"/>
      <w:spacing w:line="14" w:lineRule="auto"/>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A70FB" w14:textId="77777777" w:rsidR="00A30847" w:rsidRDefault="00A30847" w:rsidP="00AE43FE">
      <w:pPr>
        <w:spacing w:after="0" w:line="240" w:lineRule="auto"/>
      </w:pPr>
      <w:r>
        <w:separator/>
      </w:r>
    </w:p>
  </w:footnote>
  <w:footnote w:type="continuationSeparator" w:id="0">
    <w:p w14:paraId="23A1C3B2" w14:textId="77777777" w:rsidR="00A30847" w:rsidRDefault="00A30847" w:rsidP="00AE43FE">
      <w:pPr>
        <w:spacing w:after="0" w:line="240" w:lineRule="auto"/>
      </w:pPr>
      <w:r>
        <w:continuationSeparator/>
      </w:r>
    </w:p>
  </w:footnote>
  <w:footnote w:id="1">
    <w:p w14:paraId="72030567" w14:textId="77777777" w:rsidR="00A30847" w:rsidRPr="00B929A1" w:rsidRDefault="00A30847" w:rsidP="00100069">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8F341BE" w14:textId="77777777" w:rsidR="00A30847" w:rsidRDefault="00A30847" w:rsidP="00250A3F">
      <w:pPr>
        <w:pStyle w:val="Tekstprzypisudolnego"/>
        <w:numPr>
          <w:ilvl w:val="0"/>
          <w:numId w:val="67"/>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272E03A5" w14:textId="77777777" w:rsidR="00A30847" w:rsidRDefault="00A30847" w:rsidP="00250A3F">
      <w:pPr>
        <w:pStyle w:val="Tekstprzypisudolnego"/>
        <w:numPr>
          <w:ilvl w:val="0"/>
          <w:numId w:val="67"/>
        </w:numPr>
        <w:rPr>
          <w:rFonts w:ascii="Arial" w:hAnsi="Arial" w:cs="Arial"/>
          <w:sz w:val="16"/>
          <w:szCs w:val="16"/>
        </w:rPr>
      </w:pPr>
      <w:bookmarkStart w:id="2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20"/>
    </w:p>
    <w:p w14:paraId="2B4EA0E4" w14:textId="77777777" w:rsidR="00A30847" w:rsidRPr="00B929A1" w:rsidRDefault="00A30847" w:rsidP="00250A3F">
      <w:pPr>
        <w:pStyle w:val="Tekstprzypisudolnego"/>
        <w:numPr>
          <w:ilvl w:val="0"/>
          <w:numId w:val="67"/>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027F1D67" w14:textId="77777777" w:rsidR="00A30847" w:rsidRPr="004E3F67" w:rsidRDefault="00A30847" w:rsidP="00100069">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6197B256" w14:textId="77777777" w:rsidR="00A30847" w:rsidRPr="00A82964" w:rsidRDefault="00A30847" w:rsidP="00100069">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13A176BF" w14:textId="77777777" w:rsidR="00A30847" w:rsidRPr="00A82964" w:rsidRDefault="00A30847" w:rsidP="00100069">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4553E47" w14:textId="77777777" w:rsidR="00A30847" w:rsidRPr="00A82964" w:rsidRDefault="00A30847" w:rsidP="00100069">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542E8CF" w14:textId="77777777" w:rsidR="00A30847" w:rsidRPr="00896587" w:rsidRDefault="00A30847" w:rsidP="00100069">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5FFB5962" w14:textId="77777777" w:rsidR="00A30847" w:rsidRPr="00B929A1" w:rsidRDefault="00A30847" w:rsidP="00E97748">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8A0F2BF" w14:textId="77777777" w:rsidR="00A30847" w:rsidRDefault="00A30847" w:rsidP="00250A3F">
      <w:pPr>
        <w:pStyle w:val="Tekstprzypisudolnego"/>
        <w:numPr>
          <w:ilvl w:val="0"/>
          <w:numId w:val="67"/>
        </w:numPr>
        <w:rPr>
          <w:rFonts w:ascii="Arial" w:hAnsi="Arial" w:cs="Arial"/>
          <w:sz w:val="16"/>
          <w:szCs w:val="16"/>
        </w:rPr>
      </w:pPr>
      <w:r w:rsidRPr="00B929A1">
        <w:rPr>
          <w:rFonts w:ascii="Arial" w:hAnsi="Arial" w:cs="Arial"/>
          <w:sz w:val="16"/>
          <w:szCs w:val="16"/>
        </w:rPr>
        <w:t>obywateli rosyjskich lub osób fizycznych</w:t>
      </w:r>
      <w:r>
        <w:rPr>
          <w:rFonts w:ascii="Arial" w:hAnsi="Arial" w:cs="Arial"/>
          <w:sz w:val="16"/>
          <w:szCs w:val="16"/>
        </w:rPr>
        <w:t xml:space="preserve"> zamieszkałych w Rosji </w:t>
      </w:r>
      <w:r w:rsidRPr="00B929A1">
        <w:rPr>
          <w:rFonts w:ascii="Arial" w:hAnsi="Arial" w:cs="Arial"/>
          <w:sz w:val="16"/>
          <w:szCs w:val="16"/>
        </w:rPr>
        <w:t xml:space="preserve"> lub</w:t>
      </w:r>
      <w:r>
        <w:rPr>
          <w:rFonts w:ascii="Arial" w:hAnsi="Arial" w:cs="Arial"/>
          <w:sz w:val="16"/>
          <w:szCs w:val="16"/>
        </w:rPr>
        <w:t xml:space="preserve"> osób</w:t>
      </w:r>
      <w:r w:rsidRPr="00B929A1">
        <w:rPr>
          <w:rFonts w:ascii="Arial" w:hAnsi="Arial" w:cs="Arial"/>
          <w:sz w:val="16"/>
          <w:szCs w:val="16"/>
        </w:rPr>
        <w:t xml:space="preserve"> prawnych, podmiotów lub organów z siedzibą w Rosji;</w:t>
      </w:r>
    </w:p>
    <w:p w14:paraId="618D63AC" w14:textId="77777777" w:rsidR="00A30847" w:rsidRDefault="00A30847" w:rsidP="00250A3F">
      <w:pPr>
        <w:pStyle w:val="Tekstprzypisudolnego"/>
        <w:numPr>
          <w:ilvl w:val="0"/>
          <w:numId w:val="67"/>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0835B8F8" w14:textId="77777777" w:rsidR="00A30847" w:rsidRPr="00B929A1" w:rsidRDefault="00A30847" w:rsidP="00250A3F">
      <w:pPr>
        <w:pStyle w:val="Tekstprzypisudolnego"/>
        <w:numPr>
          <w:ilvl w:val="0"/>
          <w:numId w:val="67"/>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1005C2C3" w14:textId="77777777" w:rsidR="00A30847" w:rsidRPr="004E3F67" w:rsidRDefault="00A30847" w:rsidP="00E97748">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480D5CF3" w14:textId="77777777" w:rsidR="00A30847" w:rsidRPr="00A82964" w:rsidRDefault="00A30847" w:rsidP="00E97748">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43B3B343" w14:textId="77777777" w:rsidR="00A30847" w:rsidRPr="00A82964" w:rsidRDefault="00A30847" w:rsidP="00E97748">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FF0FB23" w14:textId="77777777" w:rsidR="00A30847" w:rsidRPr="00A82964" w:rsidRDefault="00A30847" w:rsidP="00E97748">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ADF59D6" w14:textId="77777777" w:rsidR="00A30847" w:rsidRPr="00896587" w:rsidRDefault="00A30847" w:rsidP="00E97748">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pStyle w:val="Listanumerowana21"/>
      <w:lvlText w:val="%1."/>
      <w:lvlJc w:val="left"/>
      <w:pPr>
        <w:tabs>
          <w:tab w:val="num" w:pos="643"/>
        </w:tabs>
        <w:ind w:left="643" w:hanging="360"/>
      </w:pPr>
    </w:lvl>
  </w:abstractNum>
  <w:abstractNum w:abstractNumId="3" w15:restartNumberingAfterBreak="0">
    <w:nsid w:val="00000008"/>
    <w:multiLevelType w:val="multilevel"/>
    <w:tmpl w:val="00000008"/>
    <w:name w:val="WW8Num25"/>
    <w:lvl w:ilvl="0">
      <w:start w:val="2"/>
      <w:numFmt w:val="decimal"/>
      <w:lvlText w:val="%1)"/>
      <w:lvlJc w:val="left"/>
      <w:pPr>
        <w:tabs>
          <w:tab w:val="num" w:pos="0"/>
        </w:tabs>
        <w:ind w:left="0" w:firstLine="0"/>
      </w:pPr>
      <w:rPr>
        <w:rFonts w:ascii="Calibri" w:hAnsi="Calibri" w:cs="Calibri" w:hint="default"/>
        <w:b w:val="0"/>
        <w:bCs w:val="0"/>
        <w:i w:val="0"/>
        <w:iCs w:val="0"/>
        <w:color w:val="000000"/>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9"/>
    <w:multiLevelType w:val="multilevel"/>
    <w:tmpl w:val="BF34A926"/>
    <w:name w:val="WW8Num26"/>
    <w:lvl w:ilvl="0">
      <w:start w:val="1"/>
      <w:numFmt w:val="decimal"/>
      <w:lvlText w:val="%1)"/>
      <w:lvlJc w:val="left"/>
      <w:pPr>
        <w:tabs>
          <w:tab w:val="num" w:pos="360"/>
        </w:tabs>
        <w:ind w:left="360" w:firstLine="0"/>
      </w:pPr>
      <w:rPr>
        <w:rFonts w:ascii="Arial Narrow" w:hAnsi="Arial Narrow" w:cs="Open Sans" w:hint="default"/>
        <w:b w:val="0"/>
        <w:bCs w:val="0"/>
        <w:i w:val="0"/>
        <w:iCs w:val="0"/>
        <w:sz w:val="20"/>
        <w:szCs w:val="20"/>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abstractNum w:abstractNumId="5"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6" w15:restartNumberingAfterBreak="0">
    <w:nsid w:val="00000023"/>
    <w:multiLevelType w:val="multilevel"/>
    <w:tmpl w:val="A7F6F42C"/>
    <w:name w:val="WW8Num41"/>
    <w:lvl w:ilvl="0">
      <w:start w:val="1"/>
      <w:numFmt w:val="decimal"/>
      <w:lvlText w:val="%1."/>
      <w:lvlJc w:val="left"/>
      <w:pPr>
        <w:tabs>
          <w:tab w:val="num" w:pos="720"/>
        </w:tabs>
        <w:ind w:left="720" w:hanging="360"/>
      </w:pPr>
      <w:rPr>
        <w:rFonts w:ascii="Arial Narrow" w:hAnsi="Arial Narrow"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27"/>
    <w:multiLevelType w:val="multilevel"/>
    <w:tmpl w:val="00000027"/>
    <w:name w:val="WW8Num7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15:restartNumberingAfterBreak="0">
    <w:nsid w:val="00000043"/>
    <w:multiLevelType w:val="multilevel"/>
    <w:tmpl w:val="00000043"/>
    <w:name w:val="WW8Num1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2"/>
      <w:numFmt w:val="decimal"/>
      <w:lvlText w:val="%3."/>
      <w:lvlJc w:val="left"/>
      <w:pPr>
        <w:tabs>
          <w:tab w:val="num" w:pos="2547"/>
        </w:tabs>
        <w:ind w:left="2547" w:hanging="56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643A0E"/>
    <w:multiLevelType w:val="hybridMultilevel"/>
    <w:tmpl w:val="7B94823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1" w15:restartNumberingAfterBreak="0">
    <w:nsid w:val="01A12926"/>
    <w:multiLevelType w:val="hybridMultilevel"/>
    <w:tmpl w:val="14021436"/>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05DE52B5"/>
    <w:multiLevelType w:val="hybridMultilevel"/>
    <w:tmpl w:val="AC34C62A"/>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1E36DC"/>
    <w:multiLevelType w:val="multilevel"/>
    <w:tmpl w:val="8CCA8D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18C4DC5"/>
    <w:multiLevelType w:val="hybridMultilevel"/>
    <w:tmpl w:val="B47A3B4A"/>
    <w:lvl w:ilvl="0" w:tplc="E0026798">
      <w:start w:val="1"/>
      <w:numFmt w:val="decimal"/>
      <w:lvlText w:val="%1)"/>
      <w:lvlJc w:val="left"/>
      <w:pPr>
        <w:ind w:left="720" w:hanging="360"/>
      </w:pPr>
      <w:rPr>
        <w:rFonts w:ascii="Arial Narrow" w:hAnsi="Arial Narrow" w:cs="Arial" w:hint="default"/>
        <w:b w:val="0"/>
        <w:bCs w:val="0"/>
        <w:i w:val="0"/>
        <w:iCs w:val="0"/>
        <w:sz w:val="24"/>
        <w:szCs w:val="22"/>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7075DE"/>
    <w:multiLevelType w:val="hybridMultilevel"/>
    <w:tmpl w:val="414C6C0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168110AD"/>
    <w:multiLevelType w:val="hybridMultilevel"/>
    <w:tmpl w:val="916C5614"/>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643"/>
        </w:tabs>
        <w:ind w:left="643"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18FF32A4"/>
    <w:multiLevelType w:val="hybridMultilevel"/>
    <w:tmpl w:val="E6EC784E"/>
    <w:lvl w:ilvl="0" w:tplc="04150017">
      <w:start w:val="1"/>
      <w:numFmt w:val="lowerLetter"/>
      <w:lvlText w:val="%1)"/>
      <w:lvlJc w:val="left"/>
      <w:pPr>
        <w:ind w:left="108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E0E413C"/>
    <w:multiLevelType w:val="multilevel"/>
    <w:tmpl w:val="F27C47D0"/>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4F04326"/>
    <w:multiLevelType w:val="hybridMultilevel"/>
    <w:tmpl w:val="4D7296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EA4B09"/>
    <w:multiLevelType w:val="hybridMultilevel"/>
    <w:tmpl w:val="581A7502"/>
    <w:lvl w:ilvl="0" w:tplc="40A45C64">
      <w:start w:val="1"/>
      <w:numFmt w:val="decimal"/>
      <w:lvlText w:val="%1)"/>
      <w:lvlJc w:val="left"/>
      <w:pPr>
        <w:ind w:left="786" w:hanging="360"/>
      </w:pPr>
      <w:rPr>
        <w:rFonts w:ascii="Arial Narrow" w:eastAsia="Calibri" w:hAnsi="Arial Narrow"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60A77AA"/>
    <w:multiLevelType w:val="hybridMultilevel"/>
    <w:tmpl w:val="345E6294"/>
    <w:lvl w:ilvl="0" w:tplc="080AB00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27367403"/>
    <w:multiLevelType w:val="hybridMultilevel"/>
    <w:tmpl w:val="B4A83650"/>
    <w:lvl w:ilvl="0" w:tplc="4DE48F2A">
      <w:start w:val="8"/>
      <w:numFmt w:val="bullet"/>
      <w:lvlText w:val="-"/>
      <w:lvlJc w:val="left"/>
      <w:pPr>
        <w:ind w:left="2130" w:hanging="360"/>
      </w:pPr>
      <w:rPr>
        <w:rFonts w:ascii="HP PSG" w:hAnsi="HP PSG"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27" w15:restartNumberingAfterBreak="0">
    <w:nsid w:val="2A536553"/>
    <w:multiLevelType w:val="hybridMultilevel"/>
    <w:tmpl w:val="3F6451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2BAF0C49"/>
    <w:multiLevelType w:val="hybridMultilevel"/>
    <w:tmpl w:val="9530E76A"/>
    <w:lvl w:ilvl="0" w:tplc="04150017">
      <w:start w:val="1"/>
      <w:numFmt w:val="lowerLetter"/>
      <w:lvlText w:val="%1)"/>
      <w:lvlJc w:val="left"/>
      <w:pPr>
        <w:ind w:left="1425" w:hanging="360"/>
      </w:pPr>
      <w:rPr>
        <w:rFont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1" w15:restartNumberingAfterBreak="0">
    <w:nsid w:val="2D5F415A"/>
    <w:multiLevelType w:val="hybridMultilevel"/>
    <w:tmpl w:val="8B26AC4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BBF8ADA0">
      <w:start w:val="100"/>
      <w:numFmt w:val="decimal"/>
      <w:lvlText w:val="%6"/>
      <w:lvlJc w:val="left"/>
      <w:pPr>
        <w:ind w:left="4860" w:hanging="360"/>
      </w:pPr>
      <w:rPr>
        <w:rFonts w:hint="default"/>
      </w:rPr>
    </w:lvl>
    <w:lvl w:ilvl="6" w:tplc="62304A3C">
      <w:start w:val="1"/>
      <w:numFmt w:val="decimal"/>
      <w:lvlText w:val="%7."/>
      <w:lvlJc w:val="left"/>
      <w:pPr>
        <w:ind w:left="5400" w:hanging="360"/>
      </w:pPr>
      <w:rPr>
        <w:rFonts w:ascii="Arial Narrow" w:eastAsia="Calibri" w:hAnsi="Arial Narrow" w:cs="Century Gothic"/>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E5D5EE4"/>
    <w:multiLevelType w:val="hybridMultilevel"/>
    <w:tmpl w:val="85BACA40"/>
    <w:lvl w:ilvl="0" w:tplc="81A4F180">
      <w:start w:val="1"/>
      <w:numFmt w:val="lowerLetter"/>
      <w:lvlText w:val="%1)"/>
      <w:lvlJc w:val="left"/>
      <w:pPr>
        <w:ind w:left="720" w:hanging="360"/>
      </w:pPr>
      <w:rPr>
        <w:rFonts w:ascii="Arial Narrow" w:eastAsia="Times New Roman" w:hAnsi="Arial Narrow"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2F505D77"/>
    <w:multiLevelType w:val="hybridMultilevel"/>
    <w:tmpl w:val="8FF406C6"/>
    <w:lvl w:ilvl="0" w:tplc="D844252C">
      <w:start w:val="1"/>
      <w:numFmt w:val="decimal"/>
      <w:lvlText w:val="%1)"/>
      <w:lvlJc w:val="left"/>
      <w:pPr>
        <w:ind w:left="720" w:hanging="360"/>
      </w:pPr>
      <w:rPr>
        <w:rFonts w:eastAsia="Calibri"/>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5" w15:restartNumberingAfterBreak="0">
    <w:nsid w:val="36B75379"/>
    <w:multiLevelType w:val="hybridMultilevel"/>
    <w:tmpl w:val="9E3C050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6"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7" w15:restartNumberingAfterBreak="0">
    <w:nsid w:val="394B2D0B"/>
    <w:multiLevelType w:val="hybridMultilevel"/>
    <w:tmpl w:val="439AE9DC"/>
    <w:lvl w:ilvl="0" w:tplc="FFFFFFFF">
      <w:start w:val="1"/>
      <w:numFmt w:val="decimal"/>
      <w:lvlText w:val="%1."/>
      <w:lvlJc w:val="left"/>
      <w:pPr>
        <w:ind w:left="720" w:hanging="360"/>
      </w:pPr>
      <w:rPr>
        <w:b w:val="0"/>
        <w:b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A080309"/>
    <w:multiLevelType w:val="hybridMultilevel"/>
    <w:tmpl w:val="F272A904"/>
    <w:lvl w:ilvl="0" w:tplc="04150017">
      <w:start w:val="1"/>
      <w:numFmt w:val="lowerLetter"/>
      <w:lvlText w:val="%1)"/>
      <w:lvlJc w:val="left"/>
      <w:pPr>
        <w:ind w:left="1004" w:hanging="360"/>
      </w:pPr>
      <w:rPr>
        <w:rFonts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39" w15:restartNumberingAfterBreak="0">
    <w:nsid w:val="3B9634F6"/>
    <w:multiLevelType w:val="hybridMultilevel"/>
    <w:tmpl w:val="EFF6790E"/>
    <w:lvl w:ilvl="0" w:tplc="62304A3C">
      <w:start w:val="1"/>
      <w:numFmt w:val="decimal"/>
      <w:lvlText w:val="%1."/>
      <w:lvlJc w:val="left"/>
      <w:pPr>
        <w:ind w:left="5400" w:hanging="360"/>
      </w:pPr>
      <w:rPr>
        <w:rFonts w:ascii="Arial Narrow" w:eastAsia="Calibri" w:hAnsi="Arial Narrow" w:cs="Century Gothic"/>
      </w:rPr>
    </w:lvl>
    <w:lvl w:ilvl="1" w:tplc="04150019" w:tentative="1">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40"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3DAA6181"/>
    <w:multiLevelType w:val="hybridMultilevel"/>
    <w:tmpl w:val="BBD0BB2C"/>
    <w:lvl w:ilvl="0" w:tplc="38661F44">
      <w:start w:val="1"/>
      <w:numFmt w:val="bullet"/>
      <w:lvlText w:val=""/>
      <w:lvlJc w:val="left"/>
      <w:pPr>
        <w:ind w:left="1506" w:hanging="360"/>
      </w:pPr>
      <w:rPr>
        <w:rFonts w:ascii="Symbol" w:hAnsi="Symbol" w:hint="default"/>
        <w:color w:val="000000" w:themeColor="text1"/>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3" w15:restartNumberingAfterBreak="0">
    <w:nsid w:val="3DFD5A4D"/>
    <w:multiLevelType w:val="hybridMultilevel"/>
    <w:tmpl w:val="04440C46"/>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417E4E6B"/>
    <w:multiLevelType w:val="multilevel"/>
    <w:tmpl w:val="4C1C26E6"/>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46" w15:restartNumberingAfterBreak="0">
    <w:nsid w:val="48505BEC"/>
    <w:multiLevelType w:val="hybridMultilevel"/>
    <w:tmpl w:val="FA1EEA92"/>
    <w:name w:val="WW8Num4122"/>
    <w:lvl w:ilvl="0" w:tplc="DC40268E">
      <w:start w:val="7"/>
      <w:numFmt w:val="decimal"/>
      <w:lvlText w:val="%1."/>
      <w:lvlJc w:val="left"/>
      <w:pPr>
        <w:ind w:left="25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A6543F2"/>
    <w:multiLevelType w:val="multilevel"/>
    <w:tmpl w:val="C3AE7260"/>
    <w:lvl w:ilvl="0">
      <w:start w:val="2"/>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107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48"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9" w15:restartNumberingAfterBreak="0">
    <w:nsid w:val="4FD570D2"/>
    <w:multiLevelType w:val="hybridMultilevel"/>
    <w:tmpl w:val="028AE81A"/>
    <w:lvl w:ilvl="0" w:tplc="372E4404">
      <w:start w:val="1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50CF6E5E"/>
    <w:multiLevelType w:val="hybridMultilevel"/>
    <w:tmpl w:val="A6E4E926"/>
    <w:lvl w:ilvl="0" w:tplc="04150017">
      <w:start w:val="1"/>
      <w:numFmt w:val="lowerLetter"/>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2" w15:restartNumberingAfterBreak="0">
    <w:nsid w:val="52F2504C"/>
    <w:multiLevelType w:val="hybridMultilevel"/>
    <w:tmpl w:val="7C7C0124"/>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3DCABD30">
      <w:start w:val="10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C72D51"/>
    <w:multiLevelType w:val="hybridMultilevel"/>
    <w:tmpl w:val="3CBA2B48"/>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F91C08"/>
    <w:multiLevelType w:val="multilevel"/>
    <w:tmpl w:val="93720106"/>
    <w:lvl w:ilvl="0">
      <w:start w:val="1"/>
      <w:numFmt w:val="decimal"/>
      <w:lvlText w:val="%1)"/>
      <w:lvlJc w:val="left"/>
      <w:pPr>
        <w:tabs>
          <w:tab w:val="num" w:pos="360"/>
        </w:tabs>
        <w:ind w:left="360" w:hanging="360"/>
      </w:pPr>
      <w:rPr>
        <w:rFonts w:ascii="Arial Narrow" w:hAnsi="Arial Narrow" w:cs="Times New Roman" w:hint="default"/>
        <w:b w:val="0"/>
        <w:bCs w:val="0"/>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Arial Narrow" w:hAnsi="Arial Narrow"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6" w15:restartNumberingAfterBreak="0">
    <w:nsid w:val="61222CA9"/>
    <w:multiLevelType w:val="hybridMultilevel"/>
    <w:tmpl w:val="B556293A"/>
    <w:lvl w:ilvl="0" w:tplc="3036DE88">
      <w:start w:val="2"/>
      <w:numFmt w:val="decimal"/>
      <w:lvlText w:val="%1)"/>
      <w:lvlJc w:val="left"/>
      <w:pPr>
        <w:ind w:left="1080" w:hanging="360"/>
      </w:pPr>
      <w:rPr>
        <w:rFonts w:cs="Times New Roman" w:hint="default"/>
      </w:rPr>
    </w:lvl>
    <w:lvl w:ilvl="1" w:tplc="DFFE9954">
      <w:start w:val="140"/>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1677E8"/>
    <w:multiLevelType w:val="hybridMultilevel"/>
    <w:tmpl w:val="EF3A2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7637C40"/>
    <w:multiLevelType w:val="multilevel"/>
    <w:tmpl w:val="93720106"/>
    <w:lvl w:ilvl="0">
      <w:start w:val="1"/>
      <w:numFmt w:val="decimal"/>
      <w:lvlText w:val="%1)"/>
      <w:lvlJc w:val="left"/>
      <w:pPr>
        <w:tabs>
          <w:tab w:val="num" w:pos="360"/>
        </w:tabs>
        <w:ind w:left="360" w:hanging="360"/>
      </w:pPr>
      <w:rPr>
        <w:rFonts w:ascii="Arial Narrow" w:hAnsi="Arial Narrow" w:cs="Times New Roman" w:hint="default"/>
        <w:b w:val="0"/>
        <w:bCs w:val="0"/>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Arial Narrow" w:hAnsi="Arial Narrow"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1" w15:restartNumberingAfterBreak="0">
    <w:nsid w:val="6B5729D4"/>
    <w:multiLevelType w:val="hybridMultilevel"/>
    <w:tmpl w:val="B77EED9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B805861"/>
    <w:multiLevelType w:val="hybridMultilevel"/>
    <w:tmpl w:val="58AE65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C5242DA"/>
    <w:multiLevelType w:val="hybridMultilevel"/>
    <w:tmpl w:val="4FFE4F3A"/>
    <w:lvl w:ilvl="0" w:tplc="F6DAA434">
      <w:start w:val="1"/>
      <w:numFmt w:val="decimal"/>
      <w:lvlText w:val="%1)"/>
      <w:lvlJc w:val="left"/>
      <w:pPr>
        <w:ind w:left="720" w:hanging="360"/>
      </w:pPr>
      <w:rPr>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465149"/>
    <w:multiLevelType w:val="hybridMultilevel"/>
    <w:tmpl w:val="F8F8E6EA"/>
    <w:lvl w:ilvl="0" w:tplc="2EF835B6">
      <w:start w:val="1"/>
      <w:numFmt w:val="decimal"/>
      <w:lvlText w:val="%1)"/>
      <w:lvlJc w:val="left"/>
      <w:pPr>
        <w:ind w:left="720" w:hanging="360"/>
      </w:pPr>
      <w:rPr>
        <w:rFonts w:ascii="Arial Narrow" w:eastAsia="Calibri" w:hAnsi="Arial Narrow" w:cs="Aria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77ED241B"/>
    <w:multiLevelType w:val="hybridMultilevel"/>
    <w:tmpl w:val="1D38515A"/>
    <w:lvl w:ilvl="0" w:tplc="19DA24F4">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8" w15:restartNumberingAfterBreak="0">
    <w:nsid w:val="781D3F67"/>
    <w:multiLevelType w:val="multilevel"/>
    <w:tmpl w:val="EBA4BBFA"/>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HP PSG" w:hAnsi="HP PSG"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785B14A5"/>
    <w:multiLevelType w:val="hybridMultilevel"/>
    <w:tmpl w:val="72BC2844"/>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7923082E"/>
    <w:multiLevelType w:val="hybridMultilevel"/>
    <w:tmpl w:val="00ECA46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A586377"/>
    <w:multiLevelType w:val="hybridMultilevel"/>
    <w:tmpl w:val="BACE1DF2"/>
    <w:lvl w:ilvl="0" w:tplc="F3AE1C36">
      <w:start w:val="1"/>
      <w:numFmt w:val="decimal"/>
      <w:lvlText w:val="%1."/>
      <w:lvlJc w:val="left"/>
      <w:pPr>
        <w:ind w:left="720" w:hanging="360"/>
      </w:pPr>
      <w:rPr>
        <w:rFonts w:ascii="Arial Narrow" w:hAnsi="Arial Narrow" w:cs="Arial"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BFA7CDC"/>
    <w:multiLevelType w:val="multilevel"/>
    <w:tmpl w:val="68F4BABE"/>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107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75" w15:restartNumberingAfterBreak="0">
    <w:nsid w:val="7D160894"/>
    <w:multiLevelType w:val="multilevel"/>
    <w:tmpl w:val="93720106"/>
    <w:lvl w:ilvl="0">
      <w:start w:val="1"/>
      <w:numFmt w:val="decimal"/>
      <w:lvlText w:val="%1)"/>
      <w:lvlJc w:val="left"/>
      <w:pPr>
        <w:tabs>
          <w:tab w:val="num" w:pos="360"/>
        </w:tabs>
        <w:ind w:left="360" w:hanging="360"/>
      </w:pPr>
      <w:rPr>
        <w:rFonts w:ascii="Arial Narrow" w:hAnsi="Arial Narrow" w:cs="Times New Roman" w:hint="default"/>
        <w:b w:val="0"/>
        <w:bCs w:val="0"/>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Arial Narrow" w:hAnsi="Arial Narrow"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76"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7"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8" w15:restartNumberingAfterBreak="0">
    <w:nsid w:val="7EE90394"/>
    <w:multiLevelType w:val="hybridMultilevel"/>
    <w:tmpl w:val="CAD85384"/>
    <w:lvl w:ilvl="0" w:tplc="7990F2D8">
      <w:start w:val="1"/>
      <w:numFmt w:val="decimal"/>
      <w:lvlText w:val="%1)"/>
      <w:lvlJc w:val="left"/>
      <w:pPr>
        <w:ind w:left="1211" w:hanging="360"/>
      </w:pPr>
      <w:rPr>
        <w:b w:val="0"/>
        <w:bCs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0"/>
  </w:num>
  <w:num w:numId="2">
    <w:abstractNumId w:val="53"/>
  </w:num>
  <w:num w:numId="3">
    <w:abstractNumId w:val="76"/>
  </w:num>
  <w:num w:numId="4">
    <w:abstractNumId w:val="52"/>
  </w:num>
  <w:num w:numId="5">
    <w:abstractNumId w:val="31"/>
  </w:num>
  <w:num w:numId="6">
    <w:abstractNumId w:val="22"/>
  </w:num>
  <w:num w:numId="7">
    <w:abstractNumId w:val="73"/>
  </w:num>
  <w:num w:numId="8">
    <w:abstractNumId w:val="74"/>
  </w:num>
  <w:num w:numId="9">
    <w:abstractNumId w:val="20"/>
  </w:num>
  <w:num w:numId="10">
    <w:abstractNumId w:val="29"/>
  </w:num>
  <w:num w:numId="11">
    <w:abstractNumId w:val="78"/>
  </w:num>
  <w:num w:numId="12">
    <w:abstractNumId w:val="12"/>
  </w:num>
  <w:num w:numId="13">
    <w:abstractNumId w:val="48"/>
  </w:num>
  <w:num w:numId="14">
    <w:abstractNumId w:val="72"/>
  </w:num>
  <w:num w:numId="15">
    <w:abstractNumId w:val="55"/>
  </w:num>
  <w:num w:numId="16">
    <w:abstractNumId w:val="58"/>
  </w:num>
  <w:num w:numId="17">
    <w:abstractNumId w:val="56"/>
  </w:num>
  <w:num w:numId="18">
    <w:abstractNumId w:val="40"/>
  </w:num>
  <w:num w:numId="19">
    <w:abstractNumId w:val="36"/>
  </w:num>
  <w:num w:numId="20">
    <w:abstractNumId w:val="34"/>
  </w:num>
  <w:num w:numId="21">
    <w:abstractNumId w:val="28"/>
  </w:num>
  <w:num w:numId="22">
    <w:abstractNumId w:val="14"/>
  </w:num>
  <w:num w:numId="23">
    <w:abstractNumId w:val="57"/>
  </w:num>
  <w:num w:numId="24">
    <w:abstractNumId w:val="41"/>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50"/>
  </w:num>
  <w:num w:numId="30">
    <w:abstractNumId w:val="64"/>
  </w:num>
  <w:num w:numId="31">
    <w:abstractNumId w:val="1"/>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
  </w:num>
  <w:num w:numId="36">
    <w:abstractNumId w:val="43"/>
  </w:num>
  <w:num w:numId="37">
    <w:abstractNumId w:val="42"/>
  </w:num>
  <w:num w:numId="38">
    <w:abstractNumId w:val="63"/>
    <w:lvlOverride w:ilvl="0">
      <w:startOverride w:val="1"/>
    </w:lvlOverride>
    <w:lvlOverride w:ilvl="1"/>
    <w:lvlOverride w:ilvl="2"/>
    <w:lvlOverride w:ilvl="3"/>
    <w:lvlOverride w:ilvl="4"/>
    <w:lvlOverride w:ilvl="5"/>
    <w:lvlOverride w:ilvl="6"/>
    <w:lvlOverride w:ilvl="7"/>
    <w:lvlOverride w:ilvl="8"/>
  </w:num>
  <w:num w:numId="39">
    <w:abstractNumId w:val="16"/>
  </w:num>
  <w:num w:numId="40">
    <w:abstractNumId w:val="11"/>
  </w:num>
  <w:num w:numId="41">
    <w:abstractNumId w:val="51"/>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0"/>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19"/>
  </w:num>
  <w:num w:numId="4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lvlOverride w:ilvl="2"/>
    <w:lvlOverride w:ilvl="3"/>
    <w:lvlOverride w:ilvl="4"/>
    <w:lvlOverride w:ilvl="5"/>
    <w:lvlOverride w:ilvl="6"/>
    <w:lvlOverride w:ilvl="7"/>
    <w:lvlOverride w:ilvl="8"/>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num>
  <w:num w:numId="52">
    <w:abstractNumId w:val="33"/>
  </w:num>
  <w:num w:numId="53">
    <w:abstractNumId w:val="44"/>
  </w:num>
  <w:num w:numId="54">
    <w:abstractNumId w:val="68"/>
  </w:num>
  <w:num w:numId="55">
    <w:abstractNumId w:val="62"/>
  </w:num>
  <w:num w:numId="56">
    <w:abstractNumId w:val="30"/>
  </w:num>
  <w:num w:numId="57">
    <w:abstractNumId w:val="13"/>
  </w:num>
  <w:num w:numId="58">
    <w:abstractNumId w:val="26"/>
  </w:num>
  <w:num w:numId="59">
    <w:abstractNumId w:val="23"/>
  </w:num>
  <w:num w:numId="60">
    <w:abstractNumId w:val="27"/>
  </w:num>
  <w:num w:numId="61">
    <w:abstractNumId w:val="25"/>
  </w:num>
  <w:num w:numId="62">
    <w:abstractNumId w:val="75"/>
  </w:num>
  <w:num w:numId="63">
    <w:abstractNumId w:val="60"/>
  </w:num>
  <w:num w:numId="64">
    <w:abstractNumId w:val="47"/>
  </w:num>
  <w:num w:numId="65">
    <w:abstractNumId w:val="69"/>
  </w:num>
  <w:num w:numId="66">
    <w:abstractNumId w:val="39"/>
  </w:num>
  <w:num w:numId="67">
    <w:abstractNumId w:val="65"/>
  </w:num>
  <w:num w:numId="68">
    <w:abstractNumId w:val="54"/>
  </w:num>
  <w:num w:numId="69">
    <w:abstractNumId w:val="71"/>
  </w:num>
  <w:num w:numId="70">
    <w:abstractNumId w:val="15"/>
  </w:num>
  <w:num w:numId="71">
    <w:abstractNumId w:val="67"/>
  </w:num>
  <w:num w:numId="72">
    <w:abstractNumId w:val="49"/>
  </w:num>
  <w:num w:numId="73">
    <w:abstractNumId w:val="37"/>
  </w:num>
  <w:num w:numId="74">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32"/>
    <w:rsid w:val="000003CB"/>
    <w:rsid w:val="00013DEE"/>
    <w:rsid w:val="00015B8F"/>
    <w:rsid w:val="00026FBB"/>
    <w:rsid w:val="00031E99"/>
    <w:rsid w:val="00042119"/>
    <w:rsid w:val="00042914"/>
    <w:rsid w:val="00043801"/>
    <w:rsid w:val="0005072D"/>
    <w:rsid w:val="000549ED"/>
    <w:rsid w:val="000566D7"/>
    <w:rsid w:val="00060113"/>
    <w:rsid w:val="0006036A"/>
    <w:rsid w:val="00066ACB"/>
    <w:rsid w:val="00074132"/>
    <w:rsid w:val="000A554D"/>
    <w:rsid w:val="000C6C64"/>
    <w:rsid w:val="000D08A1"/>
    <w:rsid w:val="000E232C"/>
    <w:rsid w:val="000E3C05"/>
    <w:rsid w:val="000E7EC4"/>
    <w:rsid w:val="000F36E3"/>
    <w:rsid w:val="00100069"/>
    <w:rsid w:val="00110991"/>
    <w:rsid w:val="001125CC"/>
    <w:rsid w:val="001139DF"/>
    <w:rsid w:val="00117876"/>
    <w:rsid w:val="0012413E"/>
    <w:rsid w:val="00130D4F"/>
    <w:rsid w:val="0013257C"/>
    <w:rsid w:val="00145488"/>
    <w:rsid w:val="00147DFE"/>
    <w:rsid w:val="00151153"/>
    <w:rsid w:val="00151F0D"/>
    <w:rsid w:val="001554D5"/>
    <w:rsid w:val="001567F4"/>
    <w:rsid w:val="00167576"/>
    <w:rsid w:val="001827F4"/>
    <w:rsid w:val="00192A17"/>
    <w:rsid w:val="00193995"/>
    <w:rsid w:val="001A070E"/>
    <w:rsid w:val="001A519C"/>
    <w:rsid w:val="001A776E"/>
    <w:rsid w:val="001B6C22"/>
    <w:rsid w:val="001C6085"/>
    <w:rsid w:val="001E40E6"/>
    <w:rsid w:val="001E459C"/>
    <w:rsid w:val="002071CF"/>
    <w:rsid w:val="00207A77"/>
    <w:rsid w:val="002277FA"/>
    <w:rsid w:val="00231B4A"/>
    <w:rsid w:val="00234FB6"/>
    <w:rsid w:val="002378F8"/>
    <w:rsid w:val="002441AB"/>
    <w:rsid w:val="00250A3F"/>
    <w:rsid w:val="002548A3"/>
    <w:rsid w:val="00285F69"/>
    <w:rsid w:val="002A36A0"/>
    <w:rsid w:val="002A4AC2"/>
    <w:rsid w:val="002B3F2C"/>
    <w:rsid w:val="002B5113"/>
    <w:rsid w:val="002D15FC"/>
    <w:rsid w:val="002D1624"/>
    <w:rsid w:val="002E3465"/>
    <w:rsid w:val="002E3A34"/>
    <w:rsid w:val="002F10E7"/>
    <w:rsid w:val="002F2FF7"/>
    <w:rsid w:val="002F56D6"/>
    <w:rsid w:val="002F7952"/>
    <w:rsid w:val="00303EE0"/>
    <w:rsid w:val="00304DD4"/>
    <w:rsid w:val="00307687"/>
    <w:rsid w:val="00316E4A"/>
    <w:rsid w:val="003236C9"/>
    <w:rsid w:val="00325029"/>
    <w:rsid w:val="003312CB"/>
    <w:rsid w:val="00332FCF"/>
    <w:rsid w:val="00340D07"/>
    <w:rsid w:val="003436F0"/>
    <w:rsid w:val="0034444A"/>
    <w:rsid w:val="00346DD3"/>
    <w:rsid w:val="00350E6C"/>
    <w:rsid w:val="003531F9"/>
    <w:rsid w:val="00370CB1"/>
    <w:rsid w:val="00377E02"/>
    <w:rsid w:val="0038124B"/>
    <w:rsid w:val="003866BA"/>
    <w:rsid w:val="00387E18"/>
    <w:rsid w:val="0039169B"/>
    <w:rsid w:val="00394CB4"/>
    <w:rsid w:val="0039767F"/>
    <w:rsid w:val="003979AF"/>
    <w:rsid w:val="003A2407"/>
    <w:rsid w:val="003B21FB"/>
    <w:rsid w:val="003C642A"/>
    <w:rsid w:val="003D233C"/>
    <w:rsid w:val="003D60E9"/>
    <w:rsid w:val="003D75F0"/>
    <w:rsid w:val="003E257A"/>
    <w:rsid w:val="003E564D"/>
    <w:rsid w:val="003F19DD"/>
    <w:rsid w:val="003F3E4C"/>
    <w:rsid w:val="003F5544"/>
    <w:rsid w:val="004102E7"/>
    <w:rsid w:val="004112FE"/>
    <w:rsid w:val="00412F53"/>
    <w:rsid w:val="0043724A"/>
    <w:rsid w:val="00442808"/>
    <w:rsid w:val="004472DE"/>
    <w:rsid w:val="00450403"/>
    <w:rsid w:val="00461045"/>
    <w:rsid w:val="004629AB"/>
    <w:rsid w:val="004755DB"/>
    <w:rsid w:val="00493719"/>
    <w:rsid w:val="004A0C40"/>
    <w:rsid w:val="004A1E64"/>
    <w:rsid w:val="004A75A7"/>
    <w:rsid w:val="004A7697"/>
    <w:rsid w:val="004B5053"/>
    <w:rsid w:val="004B7AA4"/>
    <w:rsid w:val="004C517C"/>
    <w:rsid w:val="004E3E6C"/>
    <w:rsid w:val="004E43FC"/>
    <w:rsid w:val="004E4EDC"/>
    <w:rsid w:val="004F0813"/>
    <w:rsid w:val="005039D0"/>
    <w:rsid w:val="00507EE4"/>
    <w:rsid w:val="00524DE3"/>
    <w:rsid w:val="00527B6A"/>
    <w:rsid w:val="0053547F"/>
    <w:rsid w:val="005805E3"/>
    <w:rsid w:val="005879CE"/>
    <w:rsid w:val="00591BF8"/>
    <w:rsid w:val="00593184"/>
    <w:rsid w:val="005C2073"/>
    <w:rsid w:val="005C46D2"/>
    <w:rsid w:val="005D5D5B"/>
    <w:rsid w:val="005E1E35"/>
    <w:rsid w:val="005E568C"/>
    <w:rsid w:val="005E6326"/>
    <w:rsid w:val="005E6E21"/>
    <w:rsid w:val="005F140A"/>
    <w:rsid w:val="005F5A3E"/>
    <w:rsid w:val="005F65D7"/>
    <w:rsid w:val="00615A0D"/>
    <w:rsid w:val="00617623"/>
    <w:rsid w:val="00617E9C"/>
    <w:rsid w:val="006316AD"/>
    <w:rsid w:val="00634F60"/>
    <w:rsid w:val="00635C15"/>
    <w:rsid w:val="00650387"/>
    <w:rsid w:val="00661294"/>
    <w:rsid w:val="006717F0"/>
    <w:rsid w:val="00673D11"/>
    <w:rsid w:val="006770B7"/>
    <w:rsid w:val="00690030"/>
    <w:rsid w:val="00691564"/>
    <w:rsid w:val="0069266D"/>
    <w:rsid w:val="006B0CF7"/>
    <w:rsid w:val="006B1584"/>
    <w:rsid w:val="006C52CC"/>
    <w:rsid w:val="006D2180"/>
    <w:rsid w:val="006D716B"/>
    <w:rsid w:val="006E2A38"/>
    <w:rsid w:val="00702799"/>
    <w:rsid w:val="00705C40"/>
    <w:rsid w:val="00720A1E"/>
    <w:rsid w:val="00736154"/>
    <w:rsid w:val="00741933"/>
    <w:rsid w:val="00741A22"/>
    <w:rsid w:val="00744243"/>
    <w:rsid w:val="00754A1F"/>
    <w:rsid w:val="00770F6E"/>
    <w:rsid w:val="0077148D"/>
    <w:rsid w:val="0077445E"/>
    <w:rsid w:val="00775BD2"/>
    <w:rsid w:val="00780709"/>
    <w:rsid w:val="007845FC"/>
    <w:rsid w:val="007920E0"/>
    <w:rsid w:val="00793721"/>
    <w:rsid w:val="00796416"/>
    <w:rsid w:val="007B6598"/>
    <w:rsid w:val="007C39A8"/>
    <w:rsid w:val="007C5C0B"/>
    <w:rsid w:val="007C783B"/>
    <w:rsid w:val="007D584C"/>
    <w:rsid w:val="007E2E01"/>
    <w:rsid w:val="007F60A3"/>
    <w:rsid w:val="007F7BB0"/>
    <w:rsid w:val="00801046"/>
    <w:rsid w:val="00804660"/>
    <w:rsid w:val="00822265"/>
    <w:rsid w:val="00823771"/>
    <w:rsid w:val="008456F8"/>
    <w:rsid w:val="008457FC"/>
    <w:rsid w:val="00846722"/>
    <w:rsid w:val="00854DF1"/>
    <w:rsid w:val="00855B99"/>
    <w:rsid w:val="00860A8E"/>
    <w:rsid w:val="00862999"/>
    <w:rsid w:val="00881A9A"/>
    <w:rsid w:val="00897A49"/>
    <w:rsid w:val="008A0046"/>
    <w:rsid w:val="008B4AB2"/>
    <w:rsid w:val="008B664D"/>
    <w:rsid w:val="008B6F5B"/>
    <w:rsid w:val="008C7F87"/>
    <w:rsid w:val="008D3B42"/>
    <w:rsid w:val="008F53A3"/>
    <w:rsid w:val="00903E83"/>
    <w:rsid w:val="0091600D"/>
    <w:rsid w:val="00924EDD"/>
    <w:rsid w:val="009303DC"/>
    <w:rsid w:val="00936BC0"/>
    <w:rsid w:val="00941CCA"/>
    <w:rsid w:val="009423CF"/>
    <w:rsid w:val="00943D75"/>
    <w:rsid w:val="00953E89"/>
    <w:rsid w:val="00954101"/>
    <w:rsid w:val="0095591E"/>
    <w:rsid w:val="00957C5A"/>
    <w:rsid w:val="00961489"/>
    <w:rsid w:val="009663A7"/>
    <w:rsid w:val="00971114"/>
    <w:rsid w:val="009863BD"/>
    <w:rsid w:val="00987DA4"/>
    <w:rsid w:val="009A2816"/>
    <w:rsid w:val="009A2D1D"/>
    <w:rsid w:val="009B0D0C"/>
    <w:rsid w:val="009B12F0"/>
    <w:rsid w:val="009B218E"/>
    <w:rsid w:val="009E16C9"/>
    <w:rsid w:val="009F1888"/>
    <w:rsid w:val="00A10548"/>
    <w:rsid w:val="00A2323C"/>
    <w:rsid w:val="00A23BBD"/>
    <w:rsid w:val="00A30847"/>
    <w:rsid w:val="00A4191C"/>
    <w:rsid w:val="00A45E0F"/>
    <w:rsid w:val="00A46C57"/>
    <w:rsid w:val="00A51DE7"/>
    <w:rsid w:val="00A52491"/>
    <w:rsid w:val="00A53916"/>
    <w:rsid w:val="00A60012"/>
    <w:rsid w:val="00A651DD"/>
    <w:rsid w:val="00A65391"/>
    <w:rsid w:val="00A6608B"/>
    <w:rsid w:val="00A66E3E"/>
    <w:rsid w:val="00A72C32"/>
    <w:rsid w:val="00A80F7B"/>
    <w:rsid w:val="00A82359"/>
    <w:rsid w:val="00A84517"/>
    <w:rsid w:val="00A85D7F"/>
    <w:rsid w:val="00A864E9"/>
    <w:rsid w:val="00A96947"/>
    <w:rsid w:val="00AA1D5F"/>
    <w:rsid w:val="00AA6FD6"/>
    <w:rsid w:val="00AC11D0"/>
    <w:rsid w:val="00AD31DB"/>
    <w:rsid w:val="00AE0CF4"/>
    <w:rsid w:val="00AE43FE"/>
    <w:rsid w:val="00AF60F2"/>
    <w:rsid w:val="00B15983"/>
    <w:rsid w:val="00B307D1"/>
    <w:rsid w:val="00B319D4"/>
    <w:rsid w:val="00B40AA8"/>
    <w:rsid w:val="00B41090"/>
    <w:rsid w:val="00B51402"/>
    <w:rsid w:val="00B527CE"/>
    <w:rsid w:val="00B56D86"/>
    <w:rsid w:val="00B71D10"/>
    <w:rsid w:val="00B71DF0"/>
    <w:rsid w:val="00B73FAD"/>
    <w:rsid w:val="00BA0585"/>
    <w:rsid w:val="00BA6384"/>
    <w:rsid w:val="00BC1F37"/>
    <w:rsid w:val="00BD637C"/>
    <w:rsid w:val="00BE4FC8"/>
    <w:rsid w:val="00BF202A"/>
    <w:rsid w:val="00BF5C1F"/>
    <w:rsid w:val="00BF74C3"/>
    <w:rsid w:val="00C029D2"/>
    <w:rsid w:val="00C04C4A"/>
    <w:rsid w:val="00C070AE"/>
    <w:rsid w:val="00C16A3F"/>
    <w:rsid w:val="00C17EE0"/>
    <w:rsid w:val="00C24331"/>
    <w:rsid w:val="00C361A0"/>
    <w:rsid w:val="00C40ACC"/>
    <w:rsid w:val="00C4113F"/>
    <w:rsid w:val="00C54BA4"/>
    <w:rsid w:val="00C54C45"/>
    <w:rsid w:val="00C62721"/>
    <w:rsid w:val="00C63349"/>
    <w:rsid w:val="00C84938"/>
    <w:rsid w:val="00C97D89"/>
    <w:rsid w:val="00CB44F8"/>
    <w:rsid w:val="00CB6B1D"/>
    <w:rsid w:val="00CC7771"/>
    <w:rsid w:val="00CD0C85"/>
    <w:rsid w:val="00D17529"/>
    <w:rsid w:val="00D25D27"/>
    <w:rsid w:val="00D50514"/>
    <w:rsid w:val="00D62406"/>
    <w:rsid w:val="00D712AF"/>
    <w:rsid w:val="00D846A9"/>
    <w:rsid w:val="00DA4408"/>
    <w:rsid w:val="00DA6BB1"/>
    <w:rsid w:val="00DB0836"/>
    <w:rsid w:val="00DB4F86"/>
    <w:rsid w:val="00DB6B36"/>
    <w:rsid w:val="00DC0CE2"/>
    <w:rsid w:val="00DC50D1"/>
    <w:rsid w:val="00DD0373"/>
    <w:rsid w:val="00DD421C"/>
    <w:rsid w:val="00DF0F8D"/>
    <w:rsid w:val="00DF25B7"/>
    <w:rsid w:val="00DF2707"/>
    <w:rsid w:val="00E21024"/>
    <w:rsid w:val="00E217BF"/>
    <w:rsid w:val="00E2753F"/>
    <w:rsid w:val="00E33394"/>
    <w:rsid w:val="00E4143D"/>
    <w:rsid w:val="00E43320"/>
    <w:rsid w:val="00E51663"/>
    <w:rsid w:val="00E526F9"/>
    <w:rsid w:val="00E90A1A"/>
    <w:rsid w:val="00E944F0"/>
    <w:rsid w:val="00E968A6"/>
    <w:rsid w:val="00E97748"/>
    <w:rsid w:val="00EA01A0"/>
    <w:rsid w:val="00EA735E"/>
    <w:rsid w:val="00EA7EB4"/>
    <w:rsid w:val="00EB5BFA"/>
    <w:rsid w:val="00EB6A55"/>
    <w:rsid w:val="00EB773C"/>
    <w:rsid w:val="00EC1CD3"/>
    <w:rsid w:val="00EC3F6E"/>
    <w:rsid w:val="00EE070E"/>
    <w:rsid w:val="00EE32CE"/>
    <w:rsid w:val="00EE3550"/>
    <w:rsid w:val="00F0264D"/>
    <w:rsid w:val="00F204E0"/>
    <w:rsid w:val="00F23C14"/>
    <w:rsid w:val="00F3756B"/>
    <w:rsid w:val="00F40A25"/>
    <w:rsid w:val="00F57E9D"/>
    <w:rsid w:val="00F6270C"/>
    <w:rsid w:val="00F71433"/>
    <w:rsid w:val="00F956EC"/>
    <w:rsid w:val="00FA2B49"/>
    <w:rsid w:val="00FA5F52"/>
    <w:rsid w:val="00FB6231"/>
    <w:rsid w:val="00FB6356"/>
    <w:rsid w:val="00FC51C4"/>
    <w:rsid w:val="00FD3F62"/>
    <w:rsid w:val="00FD7973"/>
    <w:rsid w:val="00FE0B64"/>
    <w:rsid w:val="00FE70D6"/>
    <w:rsid w:val="00FF031D"/>
    <w:rsid w:val="00FF62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74F5810D"/>
  <w15:docId w15:val="{7B89CFDB-96C0-41E8-BBB1-4B64F0CE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2A17"/>
  </w:style>
  <w:style w:type="paragraph" w:styleId="Nagwek1">
    <w:name w:val="heading 1"/>
    <w:basedOn w:val="Nagwek7"/>
    <w:next w:val="Tekstpodstawowy"/>
    <w:link w:val="Nagwek1Znak"/>
    <w:qFormat/>
    <w:rsid w:val="008B4AB2"/>
    <w:pPr>
      <w:pBdr>
        <w:top w:val="single" w:sz="4" w:space="1" w:color="auto"/>
        <w:left w:val="single" w:sz="4" w:space="4" w:color="auto"/>
        <w:bottom w:val="single" w:sz="4" w:space="1" w:color="auto"/>
        <w:right w:val="single" w:sz="4" w:space="4" w:color="auto"/>
      </w:pBdr>
      <w:jc w:val="center"/>
      <w:outlineLvl w:val="0"/>
    </w:pPr>
    <w:rPr>
      <w:rFonts w:ascii="Arial Narrow" w:hAnsi="Arial Narrow" w:cs="Arial"/>
      <w:b/>
      <w:i w:val="0"/>
      <w:iCs w:val="0"/>
      <w:color w:val="auto"/>
      <w:sz w:val="24"/>
      <w:szCs w:val="24"/>
    </w:rPr>
  </w:style>
  <w:style w:type="paragraph" w:styleId="Nagwek2">
    <w:name w:val="heading 2"/>
    <w:basedOn w:val="Normalny"/>
    <w:next w:val="Normalny"/>
    <w:link w:val="Nagwek2Znak"/>
    <w:unhideWhenUsed/>
    <w:qFormat/>
    <w:rsid w:val="008B4AB2"/>
    <w:pPr>
      <w:spacing w:after="0"/>
      <w:ind w:firstLine="7655"/>
      <w:jc w:val="center"/>
      <w:outlineLvl w:val="1"/>
    </w:pPr>
    <w:rPr>
      <w:rFonts w:ascii="Arial Narrow" w:hAnsi="Arial Narrow"/>
      <w:b/>
      <w:sz w:val="24"/>
      <w:szCs w:val="24"/>
    </w:rPr>
  </w:style>
  <w:style w:type="paragraph" w:styleId="Nagwek3">
    <w:name w:val="heading 3"/>
    <w:basedOn w:val="Normalny"/>
    <w:next w:val="Normalny"/>
    <w:link w:val="Nagwek3Znak"/>
    <w:qFormat/>
    <w:rsid w:val="00C54C45"/>
    <w:pPr>
      <w:keepNext/>
      <w:tabs>
        <w:tab w:val="num" w:pos="0"/>
      </w:tabs>
      <w:suppressAutoHyphens/>
      <w:spacing w:after="0" w:line="240" w:lineRule="auto"/>
      <w:ind w:left="710" w:hanging="720"/>
      <w:jc w:val="center"/>
      <w:outlineLvl w:val="2"/>
    </w:pPr>
    <w:rPr>
      <w:rFonts w:ascii="Times New Roman" w:eastAsia="Times New Roman" w:hAnsi="Times New Roman" w:cs="Times New Roman"/>
      <w:b/>
      <w:sz w:val="36"/>
      <w:szCs w:val="20"/>
      <w:lang w:eastAsia="ar-SA"/>
    </w:rPr>
  </w:style>
  <w:style w:type="paragraph" w:styleId="Nagwek4">
    <w:name w:val="heading 4"/>
    <w:basedOn w:val="Normalny"/>
    <w:next w:val="Normalny"/>
    <w:link w:val="Nagwek4Znak"/>
    <w:qFormat/>
    <w:rsid w:val="00C54C45"/>
    <w:pPr>
      <w:keepNext/>
      <w:tabs>
        <w:tab w:val="num" w:pos="0"/>
      </w:tabs>
      <w:suppressAutoHyphens/>
      <w:spacing w:after="0" w:line="240" w:lineRule="auto"/>
      <w:ind w:left="284" w:hanging="284"/>
      <w:jc w:val="right"/>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C54C45"/>
    <w:pPr>
      <w:keepNext/>
      <w:tabs>
        <w:tab w:val="num" w:pos="0"/>
      </w:tabs>
      <w:suppressAutoHyphens/>
      <w:spacing w:after="0" w:line="360" w:lineRule="auto"/>
      <w:ind w:left="998" w:hanging="1008"/>
      <w:jc w:val="center"/>
      <w:outlineLvl w:val="4"/>
    </w:pPr>
    <w:rPr>
      <w:rFonts w:ascii="Times New Roman" w:eastAsia="Times New Roman" w:hAnsi="Times New Roman" w:cs="Times New Roman"/>
      <w:i/>
      <w:sz w:val="24"/>
      <w:szCs w:val="20"/>
      <w:lang w:eastAsia="ar-SA"/>
    </w:rPr>
  </w:style>
  <w:style w:type="paragraph" w:styleId="Nagwek6">
    <w:name w:val="heading 6"/>
    <w:basedOn w:val="Normalny"/>
    <w:next w:val="Normalny"/>
    <w:link w:val="Nagwek6Znak"/>
    <w:qFormat/>
    <w:rsid w:val="00C54C45"/>
    <w:pPr>
      <w:keepNext/>
      <w:tabs>
        <w:tab w:val="num" w:pos="0"/>
      </w:tabs>
      <w:suppressAutoHyphens/>
      <w:spacing w:after="0" w:line="360" w:lineRule="auto"/>
      <w:ind w:left="142" w:hanging="142"/>
      <w:jc w:val="right"/>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C54C45"/>
    <w:pPr>
      <w:keepNext/>
      <w:tabs>
        <w:tab w:val="num" w:pos="0"/>
      </w:tabs>
      <w:suppressAutoHyphens/>
      <w:spacing w:after="0" w:line="240" w:lineRule="auto"/>
      <w:ind w:left="284" w:hanging="284"/>
      <w:outlineLvl w:val="8"/>
    </w:pPr>
    <w:rPr>
      <w:rFonts w:ascii="Times New Roman" w:eastAsia="Times New Roman" w:hAnsi="Times New Roman"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8B4AB2"/>
    <w:rPr>
      <w:rFonts w:ascii="Arial Narrow" w:eastAsiaTheme="majorEastAsia" w:hAnsi="Arial Narrow" w:cs="Arial"/>
      <w:b/>
      <w:sz w:val="24"/>
      <w:szCs w:val="24"/>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7"/>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sw tekst,L1,lp1"/>
    <w:basedOn w:val="Normalny"/>
    <w:link w:val="AkapitzlistZnak"/>
    <w:uiPriority w:val="34"/>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rsid w:val="001E40E6"/>
    <w:rPr>
      <w:rFonts w:asciiTheme="majorHAnsi" w:eastAsiaTheme="majorEastAsia" w:hAnsiTheme="majorHAnsi" w:cstheme="majorBidi"/>
      <w:i/>
      <w:iCs/>
      <w:color w:val="1F3763" w:themeColor="accent1" w:themeShade="7F"/>
    </w:rPr>
  </w:style>
  <w:style w:type="character" w:styleId="Hipercze">
    <w:name w:val="Hyperlink"/>
    <w:uiPriority w:val="99"/>
    <w:rsid w:val="001E40E6"/>
    <w:rPr>
      <w:rFonts w:ascii="Times New Roman" w:hAnsi="Times New Roman" w:cs="Times New Roman"/>
      <w:color w:val="0000FF"/>
      <w:u w:val="single"/>
    </w:rPr>
  </w:style>
  <w:style w:type="paragraph" w:customStyle="1" w:styleId="Tekstpodstawowy32">
    <w:name w:val="Tekst podstawowy 32"/>
    <w:basedOn w:val="Normalny"/>
    <w:qFormat/>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rsid w:val="00C04C4A"/>
  </w:style>
  <w:style w:type="character" w:customStyle="1" w:styleId="Nagwek2Znak">
    <w:name w:val="Nagłówek 2 Znak"/>
    <w:basedOn w:val="Domylnaczcionkaakapitu"/>
    <w:link w:val="Nagwek2"/>
    <w:rsid w:val="008B4AB2"/>
    <w:rPr>
      <w:rFonts w:ascii="Arial Narrow" w:hAnsi="Arial Narrow"/>
      <w:b/>
      <w:sz w:val="24"/>
      <w:szCs w:val="24"/>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qForma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nhideWhenUsed/>
    <w:qFormat/>
    <w:rsid w:val="00DB4F86"/>
    <w:pPr>
      <w:spacing w:after="120"/>
    </w:pPr>
    <w:rPr>
      <w:sz w:val="16"/>
      <w:szCs w:val="16"/>
    </w:rPr>
  </w:style>
  <w:style w:type="character" w:customStyle="1" w:styleId="Tekstpodstawowy3Znak">
    <w:name w:val="Tekst podstawowy 3 Znak"/>
    <w:basedOn w:val="Domylnaczcionkaakapitu"/>
    <w:link w:val="Tekstpodstawowy3"/>
    <w:qFormat/>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numbering" w:customStyle="1" w:styleId="WW8Num22">
    <w:name w:val="WW8Num22"/>
    <w:basedOn w:val="Bezlisty"/>
    <w:rsid w:val="00E968A6"/>
    <w:pPr>
      <w:numPr>
        <w:numId w:val="31"/>
      </w:numPr>
    </w:pPr>
  </w:style>
  <w:style w:type="character" w:customStyle="1" w:styleId="Nagwek3Znak">
    <w:name w:val="Nagłówek 3 Znak"/>
    <w:basedOn w:val="Domylnaczcionkaakapitu"/>
    <w:link w:val="Nagwek3"/>
    <w:rsid w:val="00C54C45"/>
    <w:rPr>
      <w:rFonts w:ascii="Times New Roman" w:eastAsia="Times New Roman" w:hAnsi="Times New Roman" w:cs="Times New Roman"/>
      <w:b/>
      <w:sz w:val="36"/>
      <w:szCs w:val="20"/>
      <w:lang w:eastAsia="ar-SA"/>
    </w:rPr>
  </w:style>
  <w:style w:type="character" w:customStyle="1" w:styleId="Nagwek4Znak">
    <w:name w:val="Nagłówek 4 Znak"/>
    <w:basedOn w:val="Domylnaczcionkaakapitu"/>
    <w:link w:val="Nagwek4"/>
    <w:rsid w:val="00C54C45"/>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C54C45"/>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rsid w:val="00C54C45"/>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C54C45"/>
    <w:rPr>
      <w:rFonts w:ascii="Times New Roman" w:eastAsia="Times New Roman" w:hAnsi="Times New Roman" w:cs="Times New Roman"/>
      <w:b/>
      <w:sz w:val="28"/>
      <w:szCs w:val="20"/>
      <w:lang w:eastAsia="ar-SA"/>
    </w:rPr>
  </w:style>
  <w:style w:type="character" w:customStyle="1" w:styleId="TekstpodstawowyZnak1">
    <w:name w:val="Tekst podstawowy Znak1"/>
    <w:rsid w:val="00C54C45"/>
    <w:rPr>
      <w:rFonts w:ascii="Times New Roman" w:eastAsia="Times New Roman" w:hAnsi="Times New Roman" w:cs="Times New Roman"/>
      <w:b/>
      <w:i/>
      <w:sz w:val="32"/>
      <w:szCs w:val="20"/>
      <w:lang w:eastAsia="ar-SA"/>
    </w:rPr>
  </w:style>
  <w:style w:type="paragraph" w:customStyle="1" w:styleId="Tekstpodstawowywcity31">
    <w:name w:val="Tekst podstawowy wcięty 31"/>
    <w:basedOn w:val="Normalny"/>
    <w:qFormat/>
    <w:rsid w:val="00C54C45"/>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styleId="NormalnyWeb">
    <w:name w:val="Normal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1"/>
    <w:rsid w:val="00C54C45"/>
    <w:pPr>
      <w:suppressAutoHyphens/>
      <w:spacing w:after="0" w:line="240" w:lineRule="auto"/>
    </w:pPr>
    <w:rPr>
      <w:rFonts w:ascii="Tahoma" w:eastAsia="Times New Roman" w:hAnsi="Tahoma" w:cs="Times New Roman"/>
      <w:sz w:val="16"/>
      <w:szCs w:val="16"/>
      <w:lang w:eastAsia="ar-SA"/>
    </w:rPr>
  </w:style>
  <w:style w:type="character" w:customStyle="1" w:styleId="TekstdymkaZnak">
    <w:name w:val="Tekst dymka Znak"/>
    <w:basedOn w:val="Domylnaczcionkaakapitu"/>
    <w:rsid w:val="00C54C45"/>
    <w:rPr>
      <w:rFonts w:ascii="Segoe UI" w:hAnsi="Segoe UI" w:cs="Segoe UI"/>
      <w:sz w:val="18"/>
      <w:szCs w:val="18"/>
    </w:rPr>
  </w:style>
  <w:style w:type="character" w:customStyle="1" w:styleId="TekstdymkaZnak1">
    <w:name w:val="Tekst dymka Znak1"/>
    <w:link w:val="Tekstdymka"/>
    <w:rsid w:val="00C54C45"/>
    <w:rPr>
      <w:rFonts w:ascii="Tahoma" w:eastAsia="Times New Roman" w:hAnsi="Tahoma" w:cs="Times New Roman"/>
      <w:sz w:val="16"/>
      <w:szCs w:val="16"/>
      <w:lang w:eastAsia="ar-SA"/>
    </w:rPr>
  </w:style>
  <w:style w:type="paragraph" w:customStyle="1" w:styleId="pkt1art">
    <w:name w:val="pkt1 art"/>
    <w:rsid w:val="00C54C45"/>
    <w:pPr>
      <w:suppressAutoHyphens/>
      <w:spacing w:before="60" w:after="60" w:line="240" w:lineRule="auto"/>
      <w:ind w:left="1872" w:hanging="284"/>
    </w:pPr>
    <w:rPr>
      <w:rFonts w:ascii="Times New Roman" w:eastAsia="Arial" w:hAnsi="Times New Roman" w:cs="Times New Roman"/>
      <w:sz w:val="24"/>
      <w:szCs w:val="20"/>
      <w:lang w:eastAsia="ar-SA"/>
    </w:rPr>
  </w:style>
  <w:style w:type="character" w:customStyle="1" w:styleId="Tekstpodstawowy3Znak1">
    <w:name w:val="Tekst podstawowy 3 Znak1"/>
    <w:basedOn w:val="Domylnaczcionkaakapitu"/>
    <w:semiHidden/>
    <w:rsid w:val="00C54C45"/>
    <w:rPr>
      <w:rFonts w:ascii="Calibri" w:eastAsia="Calibri" w:hAnsi="Calibri" w:cs="Times New Roman"/>
      <w:sz w:val="16"/>
      <w:szCs w:val="16"/>
    </w:rPr>
  </w:style>
  <w:style w:type="character" w:customStyle="1" w:styleId="Tekstpodstawowy2Znak1">
    <w:name w:val="Tekst podstawowy 2 Znak1"/>
    <w:basedOn w:val="Domylnaczcionkaakapitu"/>
    <w:semiHidden/>
    <w:rsid w:val="00C54C45"/>
    <w:rPr>
      <w:rFonts w:ascii="Calibri" w:eastAsia="Calibri" w:hAnsi="Calibri" w:cs="Times New Roman"/>
    </w:rPr>
  </w:style>
  <w:style w:type="paragraph" w:customStyle="1" w:styleId="WW-Tekstpodstawowywcity3">
    <w:name w:val="WW-Tekst podstawowy wcięty 3"/>
    <w:basedOn w:val="Normalny"/>
    <w:rsid w:val="00C54C45"/>
    <w:pPr>
      <w:suppressAutoHyphens/>
      <w:snapToGrid w:val="0"/>
      <w:spacing w:after="0" w:line="240" w:lineRule="auto"/>
      <w:ind w:left="1062" w:firstLine="3"/>
    </w:pPr>
    <w:rPr>
      <w:rFonts w:ascii="Times New Roman" w:eastAsia="Times New Roman" w:hAnsi="Times New Roman" w:cs="Times New Roman"/>
      <w:b/>
      <w:sz w:val="24"/>
      <w:szCs w:val="24"/>
      <w:lang w:eastAsia="ar-SA"/>
    </w:rPr>
  </w:style>
  <w:style w:type="paragraph" w:styleId="Tekstpodstawowywcity3">
    <w:name w:val="Body Text Indent 3"/>
    <w:basedOn w:val="Normalny"/>
    <w:link w:val="Tekstpodstawowywcity3Znak"/>
    <w:unhideWhenUsed/>
    <w:rsid w:val="00C54C45"/>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C54C45"/>
    <w:rPr>
      <w:rFonts w:ascii="Calibri" w:eastAsia="Calibri" w:hAnsi="Calibri" w:cs="Times New Roman"/>
      <w:sz w:val="16"/>
      <w:szCs w:val="16"/>
    </w:rPr>
  </w:style>
  <w:style w:type="paragraph" w:customStyle="1" w:styleId="litera">
    <w:name w:val="litera"/>
    <w:basedOn w:val="Normalny"/>
    <w:rsid w:val="00C54C45"/>
    <w:pPr>
      <w:spacing w:after="0" w:line="360" w:lineRule="auto"/>
      <w:ind w:left="986" w:hanging="476"/>
      <w:jc w:val="both"/>
    </w:pPr>
    <w:rPr>
      <w:rFonts w:ascii="Times" w:eastAsia="Times New Roman" w:hAnsi="Times" w:cs="Times"/>
      <w:sz w:val="24"/>
      <w:szCs w:val="24"/>
      <w:lang w:eastAsia="pl-PL"/>
    </w:rPr>
  </w:style>
  <w:style w:type="paragraph" w:customStyle="1" w:styleId="w4ustart">
    <w:name w:val="w4_ust_art"/>
    <w:basedOn w:val="Normalny"/>
    <w:rsid w:val="00C54C45"/>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pkt1">
    <w:name w:val="pkt1"/>
    <w:basedOn w:val="Normalny"/>
    <w:semiHidden/>
    <w:rsid w:val="00C54C45"/>
    <w:pPr>
      <w:spacing w:before="60" w:after="60" w:line="240" w:lineRule="auto"/>
      <w:ind w:left="850" w:hanging="425"/>
      <w:jc w:val="both"/>
    </w:pPr>
    <w:rPr>
      <w:rFonts w:ascii="Times New Roman" w:eastAsia="Times New Roman" w:hAnsi="Times New Roman" w:cs="Times New Roman"/>
      <w:sz w:val="24"/>
      <w:szCs w:val="24"/>
      <w:lang w:eastAsia="pl-PL"/>
    </w:rPr>
  </w:style>
  <w:style w:type="paragraph" w:customStyle="1" w:styleId="pkt">
    <w:name w:val="pkt"/>
    <w:basedOn w:val="Normalny"/>
    <w:rsid w:val="00C54C45"/>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FontStyle37">
    <w:name w:val="Font Style37"/>
    <w:uiPriority w:val="99"/>
    <w:rsid w:val="00C54C45"/>
    <w:rPr>
      <w:rFonts w:ascii="Arial" w:hAnsi="Arial" w:cs="Arial" w:hint="default"/>
      <w:i/>
      <w:iCs/>
      <w:sz w:val="18"/>
      <w:szCs w:val="18"/>
    </w:rPr>
  </w:style>
  <w:style w:type="paragraph" w:styleId="Tekstpodstawowywcity">
    <w:name w:val="Body Text Indent"/>
    <w:basedOn w:val="Normalny"/>
    <w:link w:val="TekstpodstawowywcityZnak"/>
    <w:semiHidden/>
    <w:rsid w:val="00C54C45"/>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C54C45"/>
    <w:rPr>
      <w:rFonts w:ascii="Times New Roman" w:eastAsia="Times New Roman" w:hAnsi="Times New Roman" w:cs="Times New Roman"/>
      <w:sz w:val="20"/>
      <w:szCs w:val="20"/>
      <w:lang w:eastAsia="pl-PL"/>
    </w:rPr>
  </w:style>
  <w:style w:type="character" w:styleId="Numerstrony">
    <w:name w:val="page number"/>
    <w:semiHidden/>
    <w:rsid w:val="00C54C45"/>
    <w:rPr>
      <w:rFonts w:ascii="Times New Roman" w:hAnsi="Times New Roman" w:cs="Times New Roman"/>
    </w:rPr>
  </w:style>
  <w:style w:type="character" w:customStyle="1" w:styleId="StopkaZnak1">
    <w:name w:val="Stopka Znak1"/>
    <w:aliases w:val="stand Znak"/>
    <w:uiPriority w:val="99"/>
    <w:rsid w:val="00C54C45"/>
    <w:rPr>
      <w:rFonts w:ascii="Times New Roman" w:hAnsi="Times New Roman" w:cs="Times New Roman"/>
      <w:sz w:val="20"/>
      <w:szCs w:val="20"/>
    </w:rPr>
  </w:style>
  <w:style w:type="paragraph" w:customStyle="1" w:styleId="Tekstpodstawowy21">
    <w:name w:val="Tekst podstawowy 21"/>
    <w:basedOn w:val="Normalny"/>
    <w:rsid w:val="00C54C45"/>
    <w:pPr>
      <w:spacing w:after="0" w:line="240" w:lineRule="auto"/>
      <w:ind w:left="426" w:hanging="142"/>
    </w:pPr>
    <w:rPr>
      <w:rFonts w:ascii="Times New Roman" w:eastAsia="Times New Roman" w:hAnsi="Times New Roman" w:cs="Times New Roman"/>
      <w:sz w:val="24"/>
      <w:szCs w:val="24"/>
      <w:lang w:eastAsia="pl-PL"/>
    </w:rPr>
  </w:style>
  <w:style w:type="paragraph" w:customStyle="1" w:styleId="Rub3">
    <w:name w:val="Rub3"/>
    <w:basedOn w:val="Normalny"/>
    <w:next w:val="Normalny"/>
    <w:rsid w:val="00C54C45"/>
    <w:pPr>
      <w:tabs>
        <w:tab w:val="left" w:pos="709"/>
      </w:tabs>
      <w:spacing w:after="0" w:line="240" w:lineRule="auto"/>
      <w:jc w:val="both"/>
    </w:pPr>
    <w:rPr>
      <w:rFonts w:ascii="Times New Roman" w:eastAsia="Times New Roman" w:hAnsi="Times New Roman" w:cs="Times New Roman"/>
      <w:b/>
      <w:bCs/>
      <w:i/>
      <w:iCs/>
      <w:sz w:val="20"/>
      <w:szCs w:val="20"/>
      <w:lang w:val="en-GB" w:eastAsia="pl-PL"/>
    </w:rPr>
  </w:style>
  <w:style w:type="character" w:customStyle="1" w:styleId="Hipercze1">
    <w:name w:val="Hiperłącze1"/>
    <w:rsid w:val="00C54C45"/>
    <w:rPr>
      <w:rFonts w:ascii="Verdana" w:hAnsi="Verdana" w:cs="Verdana"/>
      <w:b/>
      <w:bCs/>
      <w:color w:val="0000FF"/>
      <w:sz w:val="18"/>
      <w:szCs w:val="18"/>
      <w:u w:val="none"/>
    </w:rPr>
  </w:style>
  <w:style w:type="paragraph" w:customStyle="1" w:styleId="maly">
    <w:name w:val="maly"/>
    <w:basedOn w:val="Normalny"/>
    <w:rsid w:val="00C54C45"/>
    <w:pPr>
      <w:overflowPunct w:val="0"/>
      <w:autoSpaceDE w:val="0"/>
      <w:autoSpaceDN w:val="0"/>
      <w:adjustRightInd w:val="0"/>
      <w:spacing w:before="100" w:after="100" w:line="240" w:lineRule="auto"/>
      <w:jc w:val="both"/>
      <w:textAlignment w:val="baseline"/>
    </w:pPr>
    <w:rPr>
      <w:rFonts w:ascii="Verdana" w:eastAsia="Times New Roman" w:hAnsi="Verdana" w:cs="Verdana"/>
      <w:color w:val="000000"/>
      <w:sz w:val="18"/>
      <w:szCs w:val="18"/>
      <w:lang w:eastAsia="pl-PL"/>
    </w:rPr>
  </w:style>
  <w:style w:type="character" w:styleId="Pogrubienie">
    <w:name w:val="Strong"/>
    <w:qFormat/>
    <w:rsid w:val="00C54C45"/>
    <w:rPr>
      <w:rFonts w:ascii="Times New Roman" w:hAnsi="Times New Roman" w:cs="Times New Roman"/>
      <w:b/>
      <w:bCs/>
    </w:rPr>
  </w:style>
  <w:style w:type="paragraph" w:customStyle="1" w:styleId="Domylnie">
    <w:name w:val="Domyślnie"/>
    <w:rsid w:val="00C54C45"/>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C54C45"/>
    <w:pPr>
      <w:autoSpaceDE w:val="0"/>
    </w:pPr>
    <w:rPr>
      <w:rFonts w:ascii="Tahoma" w:cs="Tahoma"/>
      <w:b/>
      <w:bCs/>
      <w:sz w:val="24"/>
      <w:szCs w:val="24"/>
    </w:rPr>
  </w:style>
  <w:style w:type="paragraph" w:customStyle="1" w:styleId="tyt">
    <w:name w:val="tyt"/>
    <w:basedOn w:val="Normalny"/>
    <w:rsid w:val="00C54C45"/>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Tytu">
    <w:name w:val="Title"/>
    <w:basedOn w:val="Normalny"/>
    <w:next w:val="Podtytu"/>
    <w:link w:val="TytuZnak"/>
    <w:qFormat/>
    <w:rsid w:val="00C54C45"/>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C54C45"/>
    <w:rPr>
      <w:rFonts w:ascii="Cambria" w:eastAsia="Times New Roman" w:hAnsi="Cambria" w:cs="Times New Roman"/>
      <w:b/>
      <w:bCs/>
      <w:kern w:val="28"/>
      <w:sz w:val="32"/>
      <w:szCs w:val="32"/>
      <w:lang w:eastAsia="pl-PL"/>
    </w:rPr>
  </w:style>
  <w:style w:type="paragraph" w:customStyle="1" w:styleId="WW-Tekstpodstawowy3">
    <w:name w:val="WW-Tekst podstawowy 3"/>
    <w:basedOn w:val="Normalny"/>
    <w:rsid w:val="00C54C45"/>
    <w:pPr>
      <w:suppressAutoHyphens/>
      <w:spacing w:after="0" w:line="240" w:lineRule="auto"/>
    </w:pPr>
    <w:rPr>
      <w:rFonts w:ascii="Arial" w:eastAsia="Times New Roman" w:hAnsi="Arial" w:cs="Arial"/>
      <w:color w:val="0000FF"/>
      <w:sz w:val="24"/>
      <w:szCs w:val="24"/>
      <w:lang w:eastAsia="ar-SA"/>
    </w:rPr>
  </w:style>
  <w:style w:type="paragraph" w:styleId="Podtytu">
    <w:name w:val="Subtitle"/>
    <w:basedOn w:val="Normalny"/>
    <w:link w:val="PodtytuZnak"/>
    <w:qFormat/>
    <w:rsid w:val="00C54C4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54C45"/>
    <w:rPr>
      <w:rFonts w:ascii="Cambria" w:eastAsia="Times New Roman" w:hAnsi="Cambria" w:cs="Times New Roman"/>
      <w:sz w:val="24"/>
      <w:szCs w:val="24"/>
      <w:lang w:eastAsia="pl-PL"/>
    </w:rPr>
  </w:style>
  <w:style w:type="paragraph" w:customStyle="1" w:styleId="dtn">
    <w:name w:val="dtn"/>
    <w:basedOn w:val="Normalny"/>
    <w:rsid w:val="00C54C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C54C45"/>
    <w:pPr>
      <w:widowControl w:val="0"/>
      <w:suppressAutoHyphens/>
      <w:spacing w:after="0" w:line="240" w:lineRule="auto"/>
    </w:pPr>
    <w:rPr>
      <w:rFonts w:ascii="Times New Roman" w:eastAsia="Times New Roman" w:hAnsi="Times New Roman" w:cs="Times New Roman"/>
      <w:kern w:val="1"/>
      <w:sz w:val="24"/>
      <w:szCs w:val="24"/>
      <w:lang w:eastAsia="pl-PL"/>
    </w:rPr>
  </w:style>
  <w:style w:type="character" w:customStyle="1" w:styleId="TekstprzypisudolnegoZnak1">
    <w:name w:val="Tekst przypisu dolnego Znak1"/>
    <w:rsid w:val="00C54C45"/>
    <w:rPr>
      <w:rFonts w:ascii="Times New Roman" w:hAnsi="Times New Roman" w:cs="Times New Roman"/>
      <w:sz w:val="20"/>
      <w:szCs w:val="20"/>
    </w:rPr>
  </w:style>
  <w:style w:type="character" w:styleId="Odwoanieprzypisudolnego">
    <w:name w:val="footnote reference"/>
    <w:uiPriority w:val="99"/>
    <w:rsid w:val="00C54C45"/>
    <w:rPr>
      <w:rFonts w:ascii="Times New Roman" w:hAnsi="Times New Roman" w:cs="Times New Roman"/>
      <w:vertAlign w:val="superscript"/>
    </w:rPr>
  </w:style>
  <w:style w:type="paragraph" w:styleId="Lista">
    <w:name w:val="List"/>
    <w:basedOn w:val="Normalny"/>
    <w:semiHidden/>
    <w:rsid w:val="00C54C45"/>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C54C45"/>
    <w:pPr>
      <w:spacing w:after="0" w:line="240" w:lineRule="auto"/>
      <w:ind w:left="566" w:hanging="283"/>
    </w:pPr>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rsid w:val="00C54C4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C54C45"/>
    <w:rPr>
      <w:rFonts w:ascii="Courier New" w:eastAsia="Times New Roman" w:hAnsi="Courier New" w:cs="Times New Roman"/>
      <w:sz w:val="20"/>
      <w:szCs w:val="20"/>
      <w:lang w:eastAsia="pl-PL"/>
    </w:rPr>
  </w:style>
  <w:style w:type="character" w:customStyle="1" w:styleId="ZwykytekstZnak1">
    <w:name w:val="Zwykły tekst Znak1"/>
    <w:rsid w:val="00C54C45"/>
    <w:rPr>
      <w:rFonts w:ascii="Courier New" w:hAnsi="Courier New" w:cs="Courier New"/>
      <w:sz w:val="20"/>
      <w:szCs w:val="20"/>
    </w:rPr>
  </w:style>
  <w:style w:type="paragraph" w:customStyle="1" w:styleId="Tekstblokowy1">
    <w:name w:val="Tekst blokowy1"/>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rsid w:val="00C54C45"/>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rsid w:val="00C54C45"/>
    <w:rPr>
      <w:rFonts w:ascii="Arial" w:eastAsia="Times New Roman" w:hAnsi="Arial" w:cs="Times New Roman"/>
      <w:vanish/>
      <w:sz w:val="16"/>
      <w:szCs w:val="16"/>
      <w:lang w:eastAsia="pl-PL"/>
    </w:rPr>
  </w:style>
  <w:style w:type="paragraph" w:styleId="Lista-kontynuacja">
    <w:name w:val="List Continue"/>
    <w:basedOn w:val="Normalny"/>
    <w:semiHidden/>
    <w:rsid w:val="00C54C45"/>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C54C45"/>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rsid w:val="00C54C45"/>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rsid w:val="00C54C45"/>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styleId="Tekstkomentarza">
    <w:name w:val="annotation text"/>
    <w:basedOn w:val="Normalny"/>
    <w:link w:val="TekstkomentarzaZnak"/>
    <w:uiPriority w:val="99"/>
    <w:rsid w:val="00C54C4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C54C4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54C45"/>
    <w:rPr>
      <w:rFonts w:ascii="Times New Roman" w:eastAsia="Times New Roman" w:hAnsi="Times New Roman" w:cs="Times New Roman"/>
      <w:sz w:val="20"/>
      <w:szCs w:val="20"/>
      <w:lang w:eastAsia="pl-PL"/>
    </w:rPr>
  </w:style>
  <w:style w:type="character" w:styleId="Odwoanieprzypisukocowego">
    <w:name w:val="endnote reference"/>
    <w:semiHidden/>
    <w:rsid w:val="00C54C45"/>
    <w:rPr>
      <w:rFonts w:ascii="Times New Roman" w:hAnsi="Times New Roman" w:cs="Times New Roman"/>
      <w:vertAlign w:val="superscript"/>
    </w:rPr>
  </w:style>
  <w:style w:type="character" w:customStyle="1" w:styleId="ustZnak">
    <w:name w:val="ust Znak"/>
    <w:rsid w:val="00C54C45"/>
    <w:rPr>
      <w:sz w:val="24"/>
      <w:szCs w:val="24"/>
      <w:lang w:val="pl-PL" w:eastAsia="pl-PL"/>
    </w:rPr>
  </w:style>
  <w:style w:type="paragraph" w:styleId="Legenda">
    <w:name w:val="caption"/>
    <w:basedOn w:val="Normalny"/>
    <w:next w:val="Normalny"/>
    <w:qFormat/>
    <w:rsid w:val="00C54C45"/>
    <w:pPr>
      <w:spacing w:after="0" w:line="240" w:lineRule="auto"/>
      <w:jc w:val="center"/>
    </w:pPr>
    <w:rPr>
      <w:rFonts w:ascii="Times New Roman" w:eastAsia="Times New Roman" w:hAnsi="Times New Roman" w:cs="Times New Roman"/>
      <w:b/>
      <w:bCs/>
      <w:sz w:val="24"/>
      <w:szCs w:val="24"/>
      <w:lang w:eastAsia="pl-PL"/>
    </w:rPr>
  </w:style>
  <w:style w:type="paragraph" w:customStyle="1" w:styleId="11art">
    <w:name w:val="1 1art"/>
    <w:rsid w:val="00C54C45"/>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4"/>
      <w:lang w:eastAsia="pl-PL"/>
    </w:rPr>
  </w:style>
  <w:style w:type="paragraph" w:customStyle="1" w:styleId="ust1art">
    <w:name w:val="ust1 art"/>
    <w:rsid w:val="00C54C45"/>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rsid w:val="00C54C45"/>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rsid w:val="00C54C45"/>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rsid w:val="00C54C45"/>
    <w:pPr>
      <w:spacing w:before="0" w:after="80"/>
      <w:ind w:left="431" w:hanging="255"/>
    </w:pPr>
    <w:rPr>
      <w:rFonts w:eastAsia="Times New Roman"/>
    </w:rPr>
  </w:style>
  <w:style w:type="character" w:customStyle="1" w:styleId="11111111ustZnak">
    <w:name w:val="11111111 ust Znak"/>
    <w:rsid w:val="00C54C45"/>
    <w:rPr>
      <w:rFonts w:ascii="Times New Roman" w:hAnsi="Times New Roman" w:cs="Times New Roman"/>
      <w:sz w:val="24"/>
      <w:szCs w:val="24"/>
      <w:lang w:val="pl-PL" w:eastAsia="pl-PL"/>
    </w:rPr>
  </w:style>
  <w:style w:type="character" w:customStyle="1" w:styleId="ZnakZnak4">
    <w:name w:val="Znak Znak4"/>
    <w:rsid w:val="00C54C45"/>
    <w:rPr>
      <w:lang w:val="pl-PL" w:eastAsia="pl-PL"/>
    </w:rPr>
  </w:style>
  <w:style w:type="paragraph" w:customStyle="1" w:styleId="Normal1">
    <w:name w:val="Normal1"/>
    <w:basedOn w:val="Normalny"/>
    <w:rsid w:val="00C54C45"/>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rsid w:val="00C54C45"/>
    <w:pPr>
      <w:spacing w:after="0" w:line="240" w:lineRule="auto"/>
      <w:ind w:left="720"/>
    </w:pPr>
    <w:rPr>
      <w:rFonts w:ascii="Calibri" w:eastAsia="Times New Roman" w:hAnsi="Calibri" w:cs="Calibri"/>
      <w:lang w:eastAsia="pl-PL"/>
    </w:rPr>
  </w:style>
  <w:style w:type="character" w:styleId="Odwoaniedokomentarza">
    <w:name w:val="annotation reference"/>
    <w:semiHidden/>
    <w:unhideWhenUsed/>
    <w:rsid w:val="00C54C45"/>
    <w:rPr>
      <w:sz w:val="16"/>
      <w:szCs w:val="16"/>
    </w:rPr>
  </w:style>
  <w:style w:type="paragraph" w:styleId="Tematkomentarza">
    <w:name w:val="annotation subject"/>
    <w:basedOn w:val="Tekstkomentarza"/>
    <w:next w:val="Tekstkomentarza"/>
    <w:link w:val="TematkomentarzaZnak"/>
    <w:unhideWhenUsed/>
    <w:rsid w:val="00C54C45"/>
    <w:rPr>
      <w:b/>
      <w:bCs/>
    </w:rPr>
  </w:style>
  <w:style w:type="character" w:customStyle="1" w:styleId="TematkomentarzaZnak">
    <w:name w:val="Temat komentarza Znak"/>
    <w:basedOn w:val="TekstkomentarzaZnak"/>
    <w:link w:val="Tematkomentarza"/>
    <w:rsid w:val="00C54C45"/>
    <w:rPr>
      <w:rFonts w:ascii="Times New Roman" w:eastAsia="Times New Roman" w:hAnsi="Times New Roman" w:cs="Times New Roman"/>
      <w:b/>
      <w:bCs/>
      <w:sz w:val="20"/>
      <w:szCs w:val="20"/>
      <w:lang w:eastAsia="pl-PL"/>
    </w:rPr>
  </w:style>
  <w:style w:type="paragraph" w:customStyle="1" w:styleId="NoIndent">
    <w:name w:val="No Indent"/>
    <w:basedOn w:val="Normalny"/>
    <w:next w:val="Normalny"/>
    <w:rsid w:val="00C54C45"/>
    <w:pPr>
      <w:widowControl w:val="0"/>
      <w:spacing w:after="0" w:line="240" w:lineRule="auto"/>
      <w:jc w:val="both"/>
    </w:pPr>
    <w:rPr>
      <w:rFonts w:ascii="Arial" w:eastAsia="Times New Roman" w:hAnsi="Arial" w:cs="Times New Roman"/>
      <w:color w:val="000000"/>
      <w:szCs w:val="20"/>
      <w:lang w:val="en-US" w:eastAsia="pl-PL"/>
    </w:rPr>
  </w:style>
  <w:style w:type="paragraph" w:customStyle="1" w:styleId="tekstost">
    <w:name w:val="tekst ost"/>
    <w:basedOn w:val="Normalny"/>
    <w:rsid w:val="00C54C4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divparagraph">
    <w:name w:val="div.paragraph"/>
    <w:uiPriority w:val="99"/>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C54C45"/>
    <w:pPr>
      <w:widowControl w:val="0"/>
      <w:autoSpaceDE w:val="0"/>
      <w:autoSpaceDN w:val="0"/>
      <w:adjustRightInd w:val="0"/>
      <w:spacing w:after="0" w:line="40" w:lineRule="atLeast"/>
      <w:ind w:left="220"/>
      <w:jc w:val="both"/>
    </w:pPr>
    <w:rPr>
      <w:rFonts w:ascii="Arial" w:eastAsia="Times New Roman" w:hAnsi="Arial" w:cs="Arial"/>
      <w:color w:val="000000"/>
      <w:sz w:val="18"/>
      <w:szCs w:val="18"/>
      <w:lang w:eastAsia="pl-PL"/>
    </w:rPr>
  </w:style>
  <w:style w:type="paragraph" w:customStyle="1" w:styleId="Tekstpodstawowywcity32">
    <w:name w:val="Tekst podstawowy wcięty 32"/>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2">
    <w:name w:val="Hiperłącze2"/>
    <w:rsid w:val="00C54C45"/>
    <w:rPr>
      <w:rFonts w:ascii="Verdana" w:hAnsi="Verdana"/>
      <w:b/>
      <w:color w:val="0000FF"/>
      <w:sz w:val="18"/>
      <w:u w:val="none"/>
    </w:rPr>
  </w:style>
  <w:style w:type="paragraph" w:customStyle="1" w:styleId="Tekstblokowy2">
    <w:name w:val="Tekst blokowy2"/>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Indeks">
    <w:name w:val="Indeks"/>
    <w:basedOn w:val="Normalny"/>
    <w:rsid w:val="00C54C4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Tekstblokowy">
    <w:name w:val="Block Text"/>
    <w:basedOn w:val="Normalny"/>
    <w:semiHidden/>
    <w:rsid w:val="00C54C45"/>
    <w:pPr>
      <w:spacing w:before="240" w:after="120" w:line="240" w:lineRule="auto"/>
      <w:ind w:left="400" w:right="-11"/>
      <w:jc w:val="both"/>
    </w:pPr>
    <w:rPr>
      <w:rFonts w:ascii="Verdana" w:eastAsia="Calibri" w:hAnsi="Verdana" w:cs="Arial"/>
      <w:sz w:val="20"/>
      <w:szCs w:val="20"/>
    </w:rPr>
  </w:style>
  <w:style w:type="character" w:customStyle="1" w:styleId="baec5a81-e4d6-4674-97f3-e9220f0136c1">
    <w:name w:val="baec5a81-e4d6-4674-97f3-e9220f0136c1"/>
    <w:rsid w:val="00C54C45"/>
  </w:style>
  <w:style w:type="character" w:customStyle="1" w:styleId="text1">
    <w:name w:val="text1"/>
    <w:rsid w:val="00C54C45"/>
    <w:rPr>
      <w:rFonts w:ascii="Verdana" w:hAnsi="Verdana" w:hint="default"/>
      <w:color w:val="000000"/>
      <w:sz w:val="20"/>
      <w:szCs w:val="20"/>
    </w:rPr>
  </w:style>
  <w:style w:type="paragraph" w:styleId="Spistreci5">
    <w:name w:val="toc 5"/>
    <w:basedOn w:val="Normalny"/>
    <w:next w:val="Normalny"/>
    <w:autoRedefine/>
    <w:semiHidden/>
    <w:rsid w:val="00C54C45"/>
    <w:pPr>
      <w:widowControl w:val="0"/>
      <w:adjustRightInd w:val="0"/>
      <w:spacing w:after="0" w:line="360" w:lineRule="atLeast"/>
      <w:ind w:left="960"/>
      <w:textAlignment w:val="baseline"/>
    </w:pPr>
    <w:rPr>
      <w:rFonts w:ascii="Times New Roman" w:eastAsia="Times New Roman" w:hAnsi="Times New Roman" w:cs="Times New Roman"/>
      <w:sz w:val="18"/>
      <w:szCs w:val="18"/>
    </w:rPr>
  </w:style>
  <w:style w:type="paragraph" w:styleId="Poprawka">
    <w:name w:val="Revision"/>
    <w:hidden/>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NagwekZnak1">
    <w:name w:val="Nagłówek Znak1"/>
    <w:uiPriority w:val="99"/>
    <w:rsid w:val="00C54C45"/>
    <w:rPr>
      <w:rFonts w:ascii="Times New Roman" w:eastAsia="Times New Roman" w:hAnsi="Times New Roman" w:cs="Times New Roman"/>
      <w:sz w:val="20"/>
      <w:szCs w:val="20"/>
      <w:lang w:eastAsia="pl-PL"/>
    </w:rPr>
  </w:style>
  <w:style w:type="character" w:styleId="UyteHipercze">
    <w:name w:val="FollowedHyperlink"/>
    <w:semiHidden/>
    <w:unhideWhenUsed/>
    <w:rsid w:val="00C54C45"/>
    <w:rPr>
      <w:color w:val="800080"/>
      <w:u w:val="single"/>
    </w:rPr>
  </w:style>
  <w:style w:type="paragraph" w:customStyle="1" w:styleId="wzory">
    <w:name w:val="wzory"/>
    <w:basedOn w:val="Normalny"/>
    <w:rsid w:val="00C54C45"/>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rsid w:val="00C54C45"/>
    <w:pPr>
      <w:spacing w:after="0" w:line="360" w:lineRule="auto"/>
      <w:ind w:left="510" w:hanging="510"/>
      <w:jc w:val="both"/>
    </w:pPr>
    <w:rPr>
      <w:rFonts w:ascii="Times" w:eastAsia="Times New Roman" w:hAnsi="Times" w:cs="Times"/>
      <w:sz w:val="24"/>
      <w:szCs w:val="24"/>
      <w:lang w:eastAsia="pl-PL"/>
    </w:rPr>
  </w:style>
  <w:style w:type="paragraph" w:customStyle="1" w:styleId="Punktgwny">
    <w:name w:val="Punkt główny"/>
    <w:basedOn w:val="Akapitzlist"/>
    <w:qFormat/>
    <w:rsid w:val="00C54C45"/>
    <w:pPr>
      <w:numPr>
        <w:numId w:val="34"/>
      </w:numPr>
      <w:suppressAutoHyphens/>
      <w:spacing w:after="240" w:line="240" w:lineRule="auto"/>
    </w:pPr>
    <w:rPr>
      <w:rFonts w:ascii="Verdana" w:eastAsia="Times New Roman" w:hAnsi="Verdana" w:cs="Calibri"/>
      <w:b/>
      <w:i/>
      <w:sz w:val="26"/>
      <w:szCs w:val="24"/>
      <w:lang w:val="pl-PL" w:eastAsia="ar-SA"/>
    </w:rPr>
  </w:style>
  <w:style w:type="paragraph" w:customStyle="1" w:styleId="IIpoziom">
    <w:name w:val="II poziom"/>
    <w:basedOn w:val="Akapitzlist"/>
    <w:qFormat/>
    <w:rsid w:val="00C54C45"/>
    <w:pPr>
      <w:numPr>
        <w:ilvl w:val="1"/>
        <w:numId w:val="34"/>
      </w:numPr>
      <w:suppressAutoHyphens/>
      <w:spacing w:after="0" w:line="288" w:lineRule="auto"/>
      <w:jc w:val="both"/>
    </w:pPr>
    <w:rPr>
      <w:rFonts w:ascii="Verdana" w:eastAsia="Times New Roman" w:hAnsi="Verdana" w:cs="Calibri"/>
      <w:b/>
      <w:i/>
      <w:sz w:val="16"/>
      <w:szCs w:val="24"/>
      <w:lang w:val="pl-PL" w:eastAsia="ar-SA"/>
    </w:rPr>
  </w:style>
  <w:style w:type="paragraph" w:customStyle="1" w:styleId="IIIpoziom">
    <w:name w:val="III poziom"/>
    <w:basedOn w:val="Akapitzlist"/>
    <w:qFormat/>
    <w:rsid w:val="00C54C45"/>
    <w:pPr>
      <w:numPr>
        <w:ilvl w:val="2"/>
        <w:numId w:val="34"/>
      </w:numPr>
      <w:suppressAutoHyphens/>
      <w:spacing w:after="0" w:line="312" w:lineRule="auto"/>
      <w:jc w:val="both"/>
    </w:pPr>
    <w:rPr>
      <w:rFonts w:ascii="Verdana" w:eastAsia="Times New Roman" w:hAnsi="Verdana" w:cs="Calibri"/>
      <w:sz w:val="16"/>
      <w:szCs w:val="24"/>
      <w:lang w:val="pl-PL" w:eastAsia="ar-SA"/>
    </w:rPr>
  </w:style>
  <w:style w:type="paragraph" w:customStyle="1" w:styleId="IVpoziom">
    <w:name w:val="IV poziom"/>
    <w:basedOn w:val="Akapitzlist"/>
    <w:qFormat/>
    <w:rsid w:val="00C54C45"/>
    <w:pPr>
      <w:numPr>
        <w:ilvl w:val="3"/>
        <w:numId w:val="34"/>
      </w:numPr>
      <w:suppressAutoHyphens/>
      <w:spacing w:after="0" w:line="312" w:lineRule="auto"/>
      <w:jc w:val="both"/>
    </w:pPr>
    <w:rPr>
      <w:rFonts w:ascii="Verdana" w:eastAsia="Times New Roman" w:hAnsi="Verdana" w:cs="Calibri"/>
      <w:sz w:val="16"/>
      <w:szCs w:val="24"/>
      <w:lang w:val="pl-PL" w:eastAsia="ar-SA"/>
    </w:rPr>
  </w:style>
  <w:style w:type="paragraph" w:customStyle="1" w:styleId="Akapitzlist1">
    <w:name w:val="Akapit z listą1"/>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p0">
    <w:name w:val="p0"/>
    <w:basedOn w:val="Normalny"/>
    <w:rsid w:val="00C54C45"/>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C54C45"/>
    <w:pPr>
      <w:spacing w:after="167"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C54C45"/>
  </w:style>
  <w:style w:type="paragraph" w:customStyle="1" w:styleId="Tekstpodstawowy23">
    <w:name w:val="Tekst podstawowy 23"/>
    <w:basedOn w:val="Normalny"/>
    <w:rsid w:val="00C54C45"/>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3">
    <w:name w:val="Hiperłącze3"/>
    <w:rsid w:val="00C54C45"/>
    <w:rPr>
      <w:rFonts w:ascii="Verdana" w:hAnsi="Verdana"/>
      <w:b/>
      <w:color w:val="0000FF"/>
      <w:sz w:val="18"/>
      <w:u w:val="none"/>
    </w:rPr>
  </w:style>
  <w:style w:type="paragraph" w:customStyle="1" w:styleId="Tekstblokowy3">
    <w:name w:val="Tekst blokowy3"/>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Akapitzlist2">
    <w:name w:val="Akapit z listą2"/>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arimr">
    <w:name w:val="arimr"/>
    <w:basedOn w:val="Normalny"/>
    <w:rsid w:val="00C54C45"/>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przypisukocowegoZnak1">
    <w:name w:val="Tekst przypisu końcowego Znak1"/>
    <w:basedOn w:val="Domylnaczcionkaakapitu"/>
    <w:semiHidden/>
    <w:rsid w:val="00C54C45"/>
    <w:rPr>
      <w:rFonts w:ascii="Times New Roman" w:eastAsia="Times New Roman" w:hAnsi="Times New Roman" w:cs="Times New Roman"/>
      <w:sz w:val="20"/>
      <w:szCs w:val="20"/>
      <w:lang w:eastAsia="pl-PL"/>
    </w:rPr>
  </w:style>
  <w:style w:type="character" w:styleId="Uwydatnienie">
    <w:name w:val="Emphasis"/>
    <w:uiPriority w:val="20"/>
    <w:qFormat/>
    <w:rsid w:val="00C54C45"/>
    <w:rPr>
      <w:i/>
      <w:iCs/>
    </w:rPr>
  </w:style>
  <w:style w:type="paragraph" w:customStyle="1" w:styleId="Listanumerowana21">
    <w:name w:val="Lista numerowana 21"/>
    <w:basedOn w:val="Normalny"/>
    <w:rsid w:val="00C54C45"/>
    <w:pPr>
      <w:numPr>
        <w:numId w:val="35"/>
      </w:numPr>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59"/>
    <w:rsid w:val="00C5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unhideWhenUsed/>
    <w:rsid w:val="00C54C4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54C45"/>
    <w:rPr>
      <w:rFonts w:ascii="Tahoma" w:eastAsia="Times New Roman" w:hAnsi="Tahoma" w:cs="Tahoma"/>
      <w:sz w:val="20"/>
      <w:szCs w:val="20"/>
      <w:shd w:val="clear" w:color="auto" w:fill="000080"/>
      <w:lang w:eastAsia="pl-PL"/>
    </w:rPr>
  </w:style>
  <w:style w:type="paragraph" w:customStyle="1" w:styleId="NormalnyWeb1">
    <w:name w:val="Normalny (Web)1"/>
    <w:basedOn w:val="Normalny"/>
    <w:rsid w:val="00C54C45"/>
    <w:pPr>
      <w:spacing w:before="100" w:beforeAutospacing="1" w:after="119" w:line="240" w:lineRule="auto"/>
      <w:jc w:val="both"/>
    </w:pPr>
    <w:rPr>
      <w:rFonts w:ascii="Times New Roman" w:eastAsia="Times New Roman" w:hAnsi="Times New Roman" w:cs="Times New Roman"/>
      <w:sz w:val="24"/>
      <w:szCs w:val="20"/>
      <w:lang w:eastAsia="pl-PL"/>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semiHidden/>
    <w:rsid w:val="00C54C45"/>
    <w:pPr>
      <w:spacing w:after="0" w:line="240" w:lineRule="auto"/>
    </w:pPr>
    <w:rPr>
      <w:rFonts w:ascii="Times New Roman" w:eastAsia="Times New Roman" w:hAnsi="Times New Roman" w:cs="Times New Roman"/>
      <w:sz w:val="24"/>
      <w:szCs w:val="20"/>
      <w:lang w:eastAsia="pl-PL"/>
    </w:rPr>
  </w:style>
  <w:style w:type="paragraph" w:customStyle="1" w:styleId="ZnakZnak1">
    <w:name w:val="Znak Znak1"/>
    <w:basedOn w:val="Normalny"/>
    <w:semiHidden/>
    <w:rsid w:val="00C54C45"/>
    <w:pPr>
      <w:spacing w:after="0" w:line="240" w:lineRule="auto"/>
    </w:pPr>
    <w:rPr>
      <w:rFonts w:ascii="Arial" w:eastAsia="Times New Roman" w:hAnsi="Arial" w:cs="Arial"/>
      <w:sz w:val="24"/>
      <w:szCs w:val="24"/>
      <w:lang w:eastAsia="pl-PL"/>
    </w:rPr>
  </w:style>
  <w:style w:type="paragraph" w:customStyle="1" w:styleId="Teksttreci51">
    <w:name w:val="Tekst treści (5)1"/>
    <w:basedOn w:val="Normalny"/>
    <w:semiHidden/>
    <w:rsid w:val="00C54C45"/>
    <w:pPr>
      <w:shd w:val="clear" w:color="auto" w:fill="FFFFFF"/>
      <w:spacing w:before="1200" w:after="0" w:line="432" w:lineRule="exact"/>
      <w:jc w:val="center"/>
    </w:pPr>
    <w:rPr>
      <w:rFonts w:ascii="Tahoma" w:eastAsia="Arial Unicode MS" w:hAnsi="Tahoma" w:cs="Tahoma"/>
      <w:b/>
      <w:bCs/>
      <w:sz w:val="34"/>
      <w:szCs w:val="34"/>
      <w:lang w:eastAsia="pl-PL"/>
    </w:rPr>
  </w:style>
  <w:style w:type="paragraph" w:customStyle="1" w:styleId="Teksttreci1">
    <w:name w:val="Tekst treści1"/>
    <w:basedOn w:val="Normalny"/>
    <w:semiHidden/>
    <w:rsid w:val="00C54C45"/>
    <w:pPr>
      <w:shd w:val="clear" w:color="auto" w:fill="FFFFFF"/>
      <w:spacing w:after="0" w:line="264" w:lineRule="exact"/>
      <w:ind w:hanging="360"/>
      <w:jc w:val="both"/>
    </w:pPr>
    <w:rPr>
      <w:rFonts w:ascii="Times New Roman" w:eastAsia="Arial Unicode MS" w:hAnsi="Times New Roman" w:cs="Times New Roman"/>
      <w:lang w:eastAsia="pl-PL"/>
    </w:rPr>
  </w:style>
  <w:style w:type="paragraph" w:customStyle="1" w:styleId="Teksttreci81">
    <w:name w:val="Tekst treści (8)1"/>
    <w:basedOn w:val="Normalny"/>
    <w:semiHidden/>
    <w:rsid w:val="00C54C45"/>
    <w:pPr>
      <w:shd w:val="clear" w:color="auto" w:fill="FFFFFF"/>
      <w:spacing w:before="60" w:after="0" w:line="413" w:lineRule="exact"/>
      <w:ind w:hanging="380"/>
    </w:pPr>
    <w:rPr>
      <w:rFonts w:ascii="Times New Roman" w:eastAsia="Arial Unicode MS" w:hAnsi="Times New Roman" w:cs="Times New Roman"/>
      <w:lang w:eastAsia="pl-PL"/>
    </w:rPr>
  </w:style>
  <w:style w:type="paragraph" w:customStyle="1" w:styleId="Teksttreci21">
    <w:name w:val="Tekst treści (2)1"/>
    <w:basedOn w:val="Normalny"/>
    <w:semiHidden/>
    <w:rsid w:val="00C54C45"/>
    <w:pPr>
      <w:shd w:val="clear" w:color="auto" w:fill="FFFFFF"/>
      <w:spacing w:after="1380" w:line="274" w:lineRule="exact"/>
    </w:pPr>
    <w:rPr>
      <w:rFonts w:ascii="Times New Roman" w:eastAsia="Arial Unicode MS" w:hAnsi="Times New Roman" w:cs="Times New Roman"/>
      <w:lang w:eastAsia="pl-PL"/>
    </w:rPr>
  </w:style>
  <w:style w:type="paragraph" w:customStyle="1" w:styleId="Teksttreci71">
    <w:name w:val="Tekst treści (7)1"/>
    <w:basedOn w:val="Normalny"/>
    <w:semiHidden/>
    <w:rsid w:val="00C54C45"/>
    <w:pPr>
      <w:shd w:val="clear" w:color="auto" w:fill="FFFFFF"/>
      <w:spacing w:after="0" w:line="269" w:lineRule="exact"/>
      <w:jc w:val="both"/>
    </w:pPr>
    <w:rPr>
      <w:rFonts w:ascii="Times New Roman" w:eastAsia="Arial Unicode MS" w:hAnsi="Times New Roman" w:cs="Times New Roman"/>
      <w:lang w:eastAsia="pl-PL"/>
    </w:rPr>
  </w:style>
  <w:style w:type="paragraph" w:customStyle="1" w:styleId="Nagwek21">
    <w:name w:val="Nagłówek #21"/>
    <w:basedOn w:val="Normalny"/>
    <w:semiHidden/>
    <w:rsid w:val="00C54C45"/>
    <w:pPr>
      <w:shd w:val="clear" w:color="auto" w:fill="FFFFFF"/>
      <w:spacing w:after="0" w:line="274" w:lineRule="exact"/>
      <w:outlineLvl w:val="1"/>
    </w:pPr>
    <w:rPr>
      <w:rFonts w:ascii="Times New Roman" w:eastAsia="Arial Unicode MS" w:hAnsi="Times New Roman" w:cs="Times New Roman"/>
      <w:b/>
      <w:bCs/>
      <w:lang w:eastAsia="pl-PL"/>
    </w:rPr>
  </w:style>
  <w:style w:type="paragraph" w:customStyle="1" w:styleId="Nagwek221">
    <w:name w:val="Nagłówek #2 (2)1"/>
    <w:basedOn w:val="Normalny"/>
    <w:semiHidden/>
    <w:rsid w:val="00C54C45"/>
    <w:pPr>
      <w:shd w:val="clear" w:color="auto" w:fill="FFFFFF"/>
      <w:spacing w:after="0" w:line="274" w:lineRule="exact"/>
      <w:ind w:hanging="540"/>
      <w:jc w:val="both"/>
      <w:outlineLvl w:val="1"/>
    </w:pPr>
    <w:rPr>
      <w:rFonts w:ascii="Times New Roman" w:eastAsia="Arial Unicode MS" w:hAnsi="Times New Roman" w:cs="Times New Roman"/>
      <w:b/>
      <w:bCs/>
      <w:lang w:eastAsia="pl-PL"/>
    </w:rPr>
  </w:style>
  <w:style w:type="paragraph" w:customStyle="1" w:styleId="Nagwek241">
    <w:name w:val="Nagłówek #2 (4)1"/>
    <w:basedOn w:val="Normalny"/>
    <w:semiHidden/>
    <w:rsid w:val="00C54C45"/>
    <w:pPr>
      <w:shd w:val="clear" w:color="auto" w:fill="FFFFFF"/>
      <w:spacing w:before="240" w:after="0" w:line="274" w:lineRule="exact"/>
      <w:ind w:hanging="380"/>
      <w:outlineLvl w:val="1"/>
    </w:pPr>
    <w:rPr>
      <w:rFonts w:ascii="Times New Roman" w:eastAsia="Arial Unicode MS" w:hAnsi="Times New Roman" w:cs="Times New Roman"/>
      <w:b/>
      <w:bCs/>
      <w:lang w:eastAsia="pl-PL"/>
    </w:rPr>
  </w:style>
  <w:style w:type="paragraph" w:customStyle="1" w:styleId="Spistreci21">
    <w:name w:val="Spis treści (2)1"/>
    <w:basedOn w:val="Normalny"/>
    <w:semiHidden/>
    <w:rsid w:val="00C54C45"/>
    <w:pPr>
      <w:shd w:val="clear" w:color="auto" w:fill="FFFFFF"/>
      <w:spacing w:before="900" w:after="0" w:line="552" w:lineRule="exact"/>
    </w:pPr>
    <w:rPr>
      <w:rFonts w:ascii="Times New Roman" w:eastAsia="Arial Unicode MS" w:hAnsi="Times New Roman" w:cs="Times New Roman"/>
      <w:lang w:eastAsia="pl-PL"/>
    </w:rPr>
  </w:style>
  <w:style w:type="paragraph" w:customStyle="1" w:styleId="tekstdokumentu">
    <w:name w:val="tekst dokumentu"/>
    <w:basedOn w:val="Normalny"/>
    <w:semiHidden/>
    <w:rsid w:val="00C54C45"/>
    <w:pPr>
      <w:suppressAutoHyphens/>
      <w:spacing w:after="100" w:line="240" w:lineRule="auto"/>
      <w:ind w:left="1530" w:hanging="1530"/>
      <w:jc w:val="both"/>
    </w:pPr>
    <w:rPr>
      <w:rFonts w:ascii="Tahoma" w:eastAsia="Times New Roman" w:hAnsi="Tahoma" w:cs="Tahoma"/>
      <w:kern w:val="2"/>
      <w:sz w:val="16"/>
      <w:szCs w:val="16"/>
      <w:lang w:eastAsia="ar-SA"/>
    </w:rPr>
  </w:style>
  <w:style w:type="paragraph" w:customStyle="1" w:styleId="zacznik">
    <w:name w:val="załącznik"/>
    <w:basedOn w:val="Tekstpodstawowy"/>
    <w:semiHidden/>
    <w:rsid w:val="00C54C45"/>
    <w:pPr>
      <w:tabs>
        <w:tab w:val="left" w:pos="1890"/>
      </w:tabs>
      <w:spacing w:after="100"/>
      <w:ind w:left="1530" w:hanging="1530"/>
      <w:textAlignment w:val="auto"/>
    </w:pPr>
    <w:rPr>
      <w:rFonts w:ascii="Tahoma" w:eastAsia="Times New Roman" w:hAnsi="Tahoma" w:cs="Tahoma"/>
      <w:color w:val="auto"/>
      <w:kern w:val="2"/>
      <w:sz w:val="18"/>
      <w:szCs w:val="18"/>
      <w:lang w:eastAsia="ar-SA" w:bidi="ar-SA"/>
    </w:rPr>
  </w:style>
  <w:style w:type="paragraph" w:customStyle="1" w:styleId="rozdzia">
    <w:name w:val="rozdział"/>
    <w:basedOn w:val="Normalny"/>
    <w:semiHidden/>
    <w:rsid w:val="00C54C45"/>
    <w:pPr>
      <w:suppressAutoHyphens/>
      <w:spacing w:after="0" w:line="360" w:lineRule="auto"/>
      <w:jc w:val="center"/>
    </w:pPr>
    <w:rPr>
      <w:rFonts w:ascii="Tahoma" w:eastAsia="Times New Roman" w:hAnsi="Tahoma" w:cs="Tahoma"/>
      <w:b/>
      <w:iCs/>
      <w:caps/>
      <w:spacing w:val="8"/>
      <w:kern w:val="2"/>
      <w:sz w:val="18"/>
      <w:szCs w:val="18"/>
      <w:lang w:eastAsia="ar-SA"/>
    </w:rPr>
  </w:style>
  <w:style w:type="paragraph" w:customStyle="1" w:styleId="Tekstpodstawowy24">
    <w:name w:val="Tekst podstawowy 24"/>
    <w:basedOn w:val="Normalny"/>
    <w:semiHidden/>
    <w:rsid w:val="00C54C45"/>
    <w:pPr>
      <w:tabs>
        <w:tab w:val="left" w:pos="851"/>
      </w:tabs>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Zwykytekst1">
    <w:name w:val="Zwykły tekst1"/>
    <w:basedOn w:val="Normalny"/>
    <w:semiHidden/>
    <w:rsid w:val="00C54C45"/>
    <w:pPr>
      <w:suppressAutoHyphens/>
      <w:spacing w:after="0" w:line="240" w:lineRule="auto"/>
    </w:pPr>
    <w:rPr>
      <w:rFonts w:ascii="Courier New" w:eastAsia="Times New Roman" w:hAnsi="Courier New" w:cs="Batang"/>
      <w:kern w:val="2"/>
      <w:sz w:val="20"/>
      <w:szCs w:val="20"/>
      <w:lang w:eastAsia="ar-SA"/>
    </w:rPr>
  </w:style>
  <w:style w:type="paragraph" w:customStyle="1" w:styleId="Akapitzlist3">
    <w:name w:val="Akapit z listą3"/>
    <w:basedOn w:val="Normalny"/>
    <w:rsid w:val="00C54C45"/>
    <w:pPr>
      <w:spacing w:after="200" w:line="276" w:lineRule="auto"/>
      <w:ind w:left="720"/>
      <w:contextualSpacing/>
    </w:pPr>
    <w:rPr>
      <w:rFonts w:ascii="Calibri" w:eastAsia="Times New Roman" w:hAnsi="Calibri" w:cs="Times New Roman"/>
    </w:rPr>
  </w:style>
  <w:style w:type="paragraph" w:customStyle="1" w:styleId="Bezodstpw1">
    <w:name w:val="Bez odstępów1"/>
    <w:semiHidden/>
    <w:rsid w:val="00C54C45"/>
    <w:pPr>
      <w:spacing w:after="0" w:line="240" w:lineRule="auto"/>
    </w:pPr>
    <w:rPr>
      <w:rFonts w:ascii="Calibri" w:eastAsia="Times New Roman" w:hAnsi="Calibri" w:cs="Times New Roman"/>
    </w:rPr>
  </w:style>
  <w:style w:type="paragraph" w:customStyle="1" w:styleId="Nagwektabeli">
    <w:name w:val="Nagłówek tabeli"/>
    <w:basedOn w:val="Normalny"/>
    <w:semiHidden/>
    <w:rsid w:val="00C54C45"/>
    <w:pPr>
      <w:suppressLineNumbers/>
      <w:suppressAutoHyphens/>
      <w:spacing w:after="0" w:line="240" w:lineRule="auto"/>
      <w:jc w:val="center"/>
    </w:pPr>
    <w:rPr>
      <w:rFonts w:ascii="Times New Roman" w:eastAsia="Times New Roman" w:hAnsi="Times New Roman" w:cs="Times New Roman"/>
      <w:b/>
      <w:bCs/>
      <w:i/>
      <w:iCs/>
      <w:sz w:val="24"/>
      <w:szCs w:val="20"/>
      <w:lang w:eastAsia="ar-SA"/>
    </w:rPr>
  </w:style>
  <w:style w:type="paragraph" w:customStyle="1" w:styleId="Znak2ZnakZnakZnakZnakZnak">
    <w:name w:val="Znak2 Znak Znak Znak Znak Znak"/>
    <w:basedOn w:val="Normalny"/>
    <w:semiHidden/>
    <w:rsid w:val="00C54C45"/>
    <w:pPr>
      <w:tabs>
        <w:tab w:val="left" w:pos="709"/>
      </w:tabs>
      <w:spacing w:after="0" w:line="240" w:lineRule="auto"/>
    </w:pPr>
    <w:rPr>
      <w:rFonts w:ascii="Tahoma" w:eastAsia="Times New Roman" w:hAnsi="Tahoma" w:cs="Times New Roman"/>
      <w:sz w:val="24"/>
      <w:szCs w:val="24"/>
      <w:lang w:eastAsia="pl-PL"/>
    </w:rPr>
  </w:style>
  <w:style w:type="character" w:customStyle="1" w:styleId="Teksttreci52">
    <w:name w:val="Tekst treści (5)2"/>
    <w:rsid w:val="00C54C45"/>
    <w:rPr>
      <w:rFonts w:ascii="Tahoma" w:hAnsi="Tahoma" w:cs="Tahoma" w:hint="default"/>
      <w:b/>
      <w:bCs/>
      <w:color w:val="800080"/>
      <w:sz w:val="34"/>
      <w:szCs w:val="34"/>
    </w:rPr>
  </w:style>
  <w:style w:type="character" w:customStyle="1" w:styleId="Teksttreci3">
    <w:name w:val="Tekst treści3"/>
    <w:rsid w:val="00C54C45"/>
    <w:rPr>
      <w:rFonts w:ascii="Times New Roman" w:hAnsi="Times New Roman" w:cs="Times New Roman" w:hint="default"/>
      <w:color w:val="0000FF"/>
      <w:sz w:val="22"/>
      <w:szCs w:val="22"/>
      <w:u w:val="single"/>
      <w:lang w:val="en-US" w:eastAsia="en-US"/>
    </w:rPr>
  </w:style>
  <w:style w:type="character" w:customStyle="1" w:styleId="Nagwek242">
    <w:name w:val="Nagłówek #2 (4)2"/>
    <w:rsid w:val="00C54C45"/>
    <w:rPr>
      <w:rFonts w:ascii="Times New Roman" w:hAnsi="Times New Roman" w:cs="Times New Roman" w:hint="default"/>
      <w:b/>
      <w:bCs/>
      <w:sz w:val="22"/>
      <w:szCs w:val="22"/>
      <w:u w:val="single"/>
    </w:rPr>
  </w:style>
  <w:style w:type="character" w:customStyle="1" w:styleId="Teksttreci7Pogrubienie2">
    <w:name w:val="Tekst treści (7) + Pogrubienie2"/>
    <w:rsid w:val="00C54C45"/>
    <w:rPr>
      <w:rFonts w:ascii="Times New Roman" w:hAnsi="Times New Roman" w:cs="Times New Roman" w:hint="default"/>
      <w:b/>
      <w:bCs/>
      <w:sz w:val="22"/>
      <w:szCs w:val="22"/>
    </w:rPr>
  </w:style>
  <w:style w:type="character" w:customStyle="1" w:styleId="SpistreciPogrubienie">
    <w:name w:val="Spis treści + Pogrubienie"/>
    <w:rsid w:val="00C54C45"/>
    <w:rPr>
      <w:rFonts w:ascii="Times New Roman" w:hAnsi="Times New Roman" w:cs="Times New Roman" w:hint="default"/>
      <w:b/>
      <w:bCs/>
      <w:sz w:val="22"/>
      <w:szCs w:val="22"/>
    </w:rPr>
  </w:style>
  <w:style w:type="character" w:customStyle="1" w:styleId="Spistreci32">
    <w:name w:val="Spis treści (3)2"/>
    <w:rsid w:val="00C54C45"/>
    <w:rPr>
      <w:rFonts w:ascii="Times New Roman" w:hAnsi="Times New Roman" w:cs="Times New Roman" w:hint="default"/>
      <w:b/>
      <w:bCs/>
      <w:sz w:val="22"/>
      <w:szCs w:val="22"/>
      <w:u w:val="single"/>
    </w:rPr>
  </w:style>
  <w:style w:type="character" w:customStyle="1" w:styleId="Teksttreci7Pogrubienie1">
    <w:name w:val="Tekst treści (7) + Pogrubienie1"/>
    <w:rsid w:val="00C54C45"/>
    <w:rPr>
      <w:rFonts w:ascii="Times New Roman" w:hAnsi="Times New Roman" w:cs="Times New Roman" w:hint="default"/>
      <w:b/>
      <w:bCs/>
      <w:sz w:val="22"/>
      <w:szCs w:val="22"/>
    </w:rPr>
  </w:style>
  <w:style w:type="character" w:customStyle="1" w:styleId="tekstdokbold">
    <w:name w:val="tekst dok. bold"/>
    <w:rsid w:val="00C54C45"/>
    <w:rPr>
      <w:b/>
      <w:bCs/>
    </w:rPr>
  </w:style>
  <w:style w:type="table" w:styleId="Tabela-SieWeb1">
    <w:name w:val="Table Web 1"/>
    <w:basedOn w:val="Standardowy"/>
    <w:semiHidden/>
    <w:unhideWhenUsed/>
    <w:rsid w:val="00C54C45"/>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wciety">
    <w:name w:val="a) wciety"/>
    <w:basedOn w:val="Normalny"/>
    <w:rsid w:val="00C54C45"/>
    <w:pPr>
      <w:suppressAutoHyphens/>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Akapitzlist4">
    <w:name w:val="Akapit z listą4"/>
    <w:basedOn w:val="Normalny"/>
    <w:rsid w:val="00C54C45"/>
    <w:pPr>
      <w:spacing w:after="200" w:line="276" w:lineRule="auto"/>
      <w:ind w:left="720"/>
    </w:pPr>
    <w:rPr>
      <w:rFonts w:ascii="Calibri" w:eastAsia="Calibri" w:hAnsi="Calibri" w:cs="Times New Roman"/>
      <w:sz w:val="20"/>
      <w:szCs w:val="20"/>
    </w:rPr>
  </w:style>
  <w:style w:type="character" w:customStyle="1" w:styleId="Nierozpoznanawzmianka10">
    <w:name w:val="Nierozpoznana wzmianka1"/>
    <w:basedOn w:val="Domylnaczcionkaakapitu"/>
    <w:uiPriority w:val="99"/>
    <w:semiHidden/>
    <w:unhideWhenUsed/>
    <w:rsid w:val="00C54C45"/>
    <w:rPr>
      <w:color w:val="605E5C"/>
      <w:shd w:val="clear" w:color="auto" w:fill="E1DFDD"/>
    </w:rPr>
  </w:style>
  <w:style w:type="character" w:customStyle="1" w:styleId="Nierozpoznanawzmianka2">
    <w:name w:val="Nierozpoznana wzmianka2"/>
    <w:basedOn w:val="Domylnaczcionkaakapitu"/>
    <w:uiPriority w:val="99"/>
    <w:semiHidden/>
    <w:unhideWhenUsed/>
    <w:rsid w:val="00C54C45"/>
    <w:rPr>
      <w:color w:val="605E5C"/>
      <w:shd w:val="clear" w:color="auto" w:fill="E1DFDD"/>
    </w:rPr>
  </w:style>
  <w:style w:type="character" w:customStyle="1" w:styleId="Nierozpoznanawzmianka3">
    <w:name w:val="Nierozpoznana wzmianka3"/>
    <w:basedOn w:val="Domylnaczcionkaakapitu"/>
    <w:uiPriority w:val="99"/>
    <w:semiHidden/>
    <w:unhideWhenUsed/>
    <w:rsid w:val="00C54C45"/>
    <w:rPr>
      <w:color w:val="605E5C"/>
      <w:shd w:val="clear" w:color="auto" w:fill="E1DFDD"/>
    </w:rPr>
  </w:style>
  <w:style w:type="character" w:customStyle="1" w:styleId="alb">
    <w:name w:val="a_lb"/>
    <w:basedOn w:val="Domylnaczcionkaakapitu"/>
    <w:rsid w:val="00026FBB"/>
  </w:style>
  <w:style w:type="character" w:customStyle="1" w:styleId="Nierozpoznanawzmianka4">
    <w:name w:val="Nierozpoznana wzmianka4"/>
    <w:basedOn w:val="Domylnaczcionkaakapitu"/>
    <w:uiPriority w:val="99"/>
    <w:semiHidden/>
    <w:unhideWhenUsed/>
    <w:rsid w:val="00340D07"/>
    <w:rPr>
      <w:color w:val="605E5C"/>
      <w:shd w:val="clear" w:color="auto" w:fill="E1DFDD"/>
    </w:rPr>
  </w:style>
  <w:style w:type="character" w:customStyle="1" w:styleId="UnresolvedMention">
    <w:name w:val="Unresolved Mention"/>
    <w:basedOn w:val="Domylnaczcionkaakapitu"/>
    <w:uiPriority w:val="99"/>
    <w:semiHidden/>
    <w:unhideWhenUsed/>
    <w:rsid w:val="00936BC0"/>
    <w:rPr>
      <w:color w:val="605E5C"/>
      <w:shd w:val="clear" w:color="auto" w:fill="E1DFDD"/>
    </w:rPr>
  </w:style>
  <w:style w:type="character" w:customStyle="1" w:styleId="fn-ref">
    <w:name w:val="fn-ref"/>
    <w:basedOn w:val="Domylnaczcionkaakapitu"/>
    <w:rsid w:val="0095591E"/>
  </w:style>
  <w:style w:type="paragraph" w:styleId="Nagwekspisutreci">
    <w:name w:val="TOC Heading"/>
    <w:basedOn w:val="Nagwek1"/>
    <w:next w:val="Normalny"/>
    <w:uiPriority w:val="39"/>
    <w:unhideWhenUsed/>
    <w:qFormat/>
    <w:rsid w:val="00E217BF"/>
    <w:pPr>
      <w:pBdr>
        <w:top w:val="none" w:sz="0" w:space="0" w:color="auto"/>
        <w:left w:val="none" w:sz="0" w:space="0" w:color="auto"/>
        <w:bottom w:val="none" w:sz="0" w:space="0" w:color="auto"/>
        <w:right w:val="none" w:sz="0" w:space="0" w:color="auto"/>
      </w:pBdr>
      <w:spacing w:before="240"/>
      <w:jc w:val="left"/>
      <w:outlineLvl w:val="9"/>
    </w:pPr>
    <w:rPr>
      <w:rFonts w:asciiTheme="majorHAnsi" w:hAnsiTheme="majorHAnsi" w:cstheme="majorBidi"/>
      <w:b w:val="0"/>
      <w:color w:val="2F5496" w:themeColor="accent1" w:themeShade="BF"/>
      <w:sz w:val="32"/>
      <w:szCs w:val="32"/>
      <w:lang w:eastAsia="pl-PL"/>
    </w:rPr>
  </w:style>
  <w:style w:type="paragraph" w:styleId="Spistreci1">
    <w:name w:val="toc 1"/>
    <w:basedOn w:val="Normalny"/>
    <w:next w:val="Normalny"/>
    <w:autoRedefine/>
    <w:uiPriority w:val="39"/>
    <w:unhideWhenUsed/>
    <w:rsid w:val="00E217BF"/>
    <w:pPr>
      <w:spacing w:after="100"/>
    </w:pPr>
  </w:style>
  <w:style w:type="paragraph" w:styleId="Spistreci2">
    <w:name w:val="toc 2"/>
    <w:basedOn w:val="Normalny"/>
    <w:next w:val="Normalny"/>
    <w:autoRedefine/>
    <w:uiPriority w:val="39"/>
    <w:unhideWhenUsed/>
    <w:rsid w:val="00E217BF"/>
    <w:pPr>
      <w:spacing w:after="100"/>
      <w:ind w:left="220"/>
    </w:pPr>
  </w:style>
  <w:style w:type="paragraph" w:styleId="Cytatintensywny">
    <w:name w:val="Intense Quote"/>
    <w:basedOn w:val="Normalny"/>
    <w:next w:val="Normalny"/>
    <w:link w:val="CytatintensywnyZnak"/>
    <w:uiPriority w:val="30"/>
    <w:qFormat/>
    <w:rsid w:val="00DD0373"/>
    <w:pPr>
      <w:pBdr>
        <w:top w:val="single" w:sz="4" w:space="10" w:color="003300"/>
        <w:bottom w:val="single" w:sz="4" w:space="10" w:color="003300"/>
      </w:pBdr>
      <w:spacing w:before="360" w:after="360"/>
      <w:ind w:left="864" w:right="864"/>
      <w:jc w:val="center"/>
    </w:pPr>
    <w:rPr>
      <w:i/>
      <w:iCs/>
      <w:color w:val="003300"/>
    </w:rPr>
  </w:style>
  <w:style w:type="character" w:customStyle="1" w:styleId="CytatintensywnyZnak">
    <w:name w:val="Cytat intensywny Znak"/>
    <w:basedOn w:val="Domylnaczcionkaakapitu"/>
    <w:link w:val="Cytatintensywny"/>
    <w:uiPriority w:val="30"/>
    <w:rsid w:val="00DD0373"/>
    <w:rPr>
      <w:i/>
      <w:iCs/>
      <w:color w:val="003300"/>
    </w:rPr>
  </w:style>
  <w:style w:type="table" w:styleId="Tabelasiatki4akcent1">
    <w:name w:val="Grid Table 4 Accent 1"/>
    <w:basedOn w:val="Standardowy"/>
    <w:uiPriority w:val="49"/>
    <w:rsid w:val="00C97D8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i4akcent6">
    <w:name w:val="Grid Table 4 Accent 6"/>
    <w:basedOn w:val="Standardowy"/>
    <w:uiPriority w:val="49"/>
    <w:rsid w:val="00C97D8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5ciemnaakcent6">
    <w:name w:val="Grid Table 5 Dark Accent 6"/>
    <w:basedOn w:val="Standardowy"/>
    <w:uiPriority w:val="50"/>
    <w:rsid w:val="00C97D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siatki6kolorowaakcent6">
    <w:name w:val="Grid Table 6 Colorful Accent 6"/>
    <w:basedOn w:val="Standardowy"/>
    <w:uiPriority w:val="51"/>
    <w:rsid w:val="00C97D89"/>
    <w:pPr>
      <w:spacing w:after="0" w:line="240" w:lineRule="auto"/>
    </w:pPr>
    <w:rPr>
      <w:color w:val="00330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455149026">
      <w:bodyDiv w:val="1"/>
      <w:marLeft w:val="0"/>
      <w:marRight w:val="0"/>
      <w:marTop w:val="0"/>
      <w:marBottom w:val="0"/>
      <w:divBdr>
        <w:top w:val="none" w:sz="0" w:space="0" w:color="auto"/>
        <w:left w:val="none" w:sz="0" w:space="0" w:color="auto"/>
        <w:bottom w:val="none" w:sz="0" w:space="0" w:color="auto"/>
        <w:right w:val="none" w:sz="0" w:space="0" w:color="auto"/>
      </w:divBdr>
    </w:div>
    <w:div w:id="475608842">
      <w:bodyDiv w:val="1"/>
      <w:marLeft w:val="0"/>
      <w:marRight w:val="0"/>
      <w:marTop w:val="0"/>
      <w:marBottom w:val="0"/>
      <w:divBdr>
        <w:top w:val="none" w:sz="0" w:space="0" w:color="auto"/>
        <w:left w:val="none" w:sz="0" w:space="0" w:color="auto"/>
        <w:bottom w:val="none" w:sz="0" w:space="0" w:color="auto"/>
        <w:right w:val="none" w:sz="0" w:space="0" w:color="auto"/>
      </w:divBdr>
      <w:divsChild>
        <w:div w:id="825903083">
          <w:marLeft w:val="0"/>
          <w:marRight w:val="0"/>
          <w:marTop w:val="0"/>
          <w:marBottom w:val="0"/>
          <w:divBdr>
            <w:top w:val="none" w:sz="0" w:space="0" w:color="auto"/>
            <w:left w:val="none" w:sz="0" w:space="0" w:color="auto"/>
            <w:bottom w:val="none" w:sz="0" w:space="0" w:color="auto"/>
            <w:right w:val="none" w:sz="0" w:space="0" w:color="auto"/>
          </w:divBdr>
        </w:div>
        <w:div w:id="390621702">
          <w:marLeft w:val="0"/>
          <w:marRight w:val="0"/>
          <w:marTop w:val="0"/>
          <w:marBottom w:val="0"/>
          <w:divBdr>
            <w:top w:val="none" w:sz="0" w:space="0" w:color="auto"/>
            <w:left w:val="none" w:sz="0" w:space="0" w:color="auto"/>
            <w:bottom w:val="none" w:sz="0" w:space="0" w:color="auto"/>
            <w:right w:val="none" w:sz="0" w:space="0" w:color="auto"/>
          </w:divBdr>
        </w:div>
        <w:div w:id="534316593">
          <w:marLeft w:val="0"/>
          <w:marRight w:val="0"/>
          <w:marTop w:val="0"/>
          <w:marBottom w:val="0"/>
          <w:divBdr>
            <w:top w:val="none" w:sz="0" w:space="0" w:color="auto"/>
            <w:left w:val="none" w:sz="0" w:space="0" w:color="auto"/>
            <w:bottom w:val="none" w:sz="0" w:space="0" w:color="auto"/>
            <w:right w:val="none" w:sz="0" w:space="0" w:color="auto"/>
          </w:divBdr>
        </w:div>
      </w:divsChild>
    </w:div>
    <w:div w:id="1142163254">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070073">
      <w:bodyDiv w:val="1"/>
      <w:marLeft w:val="0"/>
      <w:marRight w:val="0"/>
      <w:marTop w:val="0"/>
      <w:marBottom w:val="0"/>
      <w:divBdr>
        <w:top w:val="none" w:sz="0" w:space="0" w:color="auto"/>
        <w:left w:val="none" w:sz="0" w:space="0" w:color="auto"/>
        <w:bottom w:val="none" w:sz="0" w:space="0" w:color="auto"/>
        <w:right w:val="none" w:sz="0" w:space="0" w:color="auto"/>
      </w:divBdr>
    </w:div>
    <w:div w:id="2019698904">
      <w:bodyDiv w:val="1"/>
      <w:marLeft w:val="0"/>
      <w:marRight w:val="0"/>
      <w:marTop w:val="0"/>
      <w:marBottom w:val="0"/>
      <w:divBdr>
        <w:top w:val="none" w:sz="0" w:space="0" w:color="auto"/>
        <w:left w:val="none" w:sz="0" w:space="0" w:color="auto"/>
        <w:bottom w:val="none" w:sz="0" w:space="0" w:color="auto"/>
        <w:right w:val="none" w:sz="0" w:space="0" w:color="auto"/>
      </w:divBdr>
      <w:divsChild>
        <w:div w:id="815418663">
          <w:marLeft w:val="0"/>
          <w:marRight w:val="0"/>
          <w:marTop w:val="0"/>
          <w:marBottom w:val="0"/>
          <w:divBdr>
            <w:top w:val="none" w:sz="0" w:space="0" w:color="auto"/>
            <w:left w:val="none" w:sz="0" w:space="0" w:color="auto"/>
            <w:bottom w:val="none" w:sz="0" w:space="0" w:color="auto"/>
            <w:right w:val="none" w:sz="0" w:space="0" w:color="auto"/>
          </w:divBdr>
          <w:divsChild>
            <w:div w:id="2081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uzp/jed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19B61-0946-401C-9BF9-A4AED9FC0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6296</Words>
  <Characters>37782</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Gracjana Malagowska</cp:lastModifiedBy>
  <cp:revision>2</cp:revision>
  <cp:lastPrinted>2024-10-16T06:30:00Z</cp:lastPrinted>
  <dcterms:created xsi:type="dcterms:W3CDTF">2024-10-16T07:41:00Z</dcterms:created>
  <dcterms:modified xsi:type="dcterms:W3CDTF">2024-10-16T07:41:00Z</dcterms:modified>
</cp:coreProperties>
</file>