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4CB2" w14:textId="77777777" w:rsidR="00243EF7" w:rsidRPr="00B969D6" w:rsidRDefault="00243EF7" w:rsidP="009A5BA9">
      <w:pPr>
        <w:shd w:val="clear" w:color="auto" w:fill="FFFFFF"/>
        <w:spacing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ABEB62B" w14:textId="77777777" w:rsidR="00243EF7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15F4E09" w14:textId="77777777" w:rsidR="00243EF7" w:rsidRPr="009A4E2E" w:rsidRDefault="00243EF7" w:rsidP="00243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04194DF" w14:textId="7D295513" w:rsidR="00243EF7" w:rsidRPr="00E86E15" w:rsidRDefault="00243EF7" w:rsidP="00243EF7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</w:t>
      </w:r>
      <w:r w:rsidR="00D44C03">
        <w:rPr>
          <w:rFonts w:asciiTheme="minorHAnsi" w:hAnsiTheme="minorHAnsi" w:cs="Calibri"/>
          <w:bCs/>
          <w:iCs/>
          <w:noProof/>
          <w:sz w:val="20"/>
          <w:szCs w:val="20"/>
        </w:rPr>
        <w:t>ą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cego zasoby: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5495D0C4" w14:textId="27F41B0C" w:rsidR="00243EF7" w:rsidRPr="00E86E15" w:rsidRDefault="00243EF7" w:rsidP="00243EF7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6A0161" w14:textId="77777777" w:rsidR="00243EF7" w:rsidRPr="009A5BA9" w:rsidRDefault="00243EF7" w:rsidP="00243EF7">
      <w:pPr>
        <w:spacing w:after="240"/>
        <w:jc w:val="center"/>
        <w:rPr>
          <w:rFonts w:asciiTheme="minorHAnsi" w:hAnsiTheme="minorHAnsi" w:cs="Calibri"/>
          <w:bCs/>
          <w:iCs/>
          <w:noProof/>
          <w:sz w:val="14"/>
          <w:szCs w:val="14"/>
        </w:rPr>
      </w:pPr>
      <w:r w:rsidRPr="009A5BA9">
        <w:rPr>
          <w:rFonts w:asciiTheme="minorHAnsi" w:hAnsiTheme="minorHAnsi" w:cs="Calibri"/>
          <w:bCs/>
          <w:iCs/>
          <w:noProof/>
          <w:sz w:val="14"/>
          <w:szCs w:val="14"/>
        </w:rPr>
        <w:t>(nazwa Wykonawcy)</w:t>
      </w:r>
    </w:p>
    <w:p w14:paraId="21C3CC71" w14:textId="56BBC079" w:rsidR="00243EF7" w:rsidRPr="00E86E15" w:rsidRDefault="00243EF7" w:rsidP="00243EF7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9A5BA9">
        <w:rPr>
          <w:rFonts w:asciiTheme="minorHAnsi" w:hAnsiTheme="minorHAnsi" w:cs="Calibri"/>
          <w:b/>
          <w:bCs/>
          <w:iCs/>
          <w:noProof/>
          <w:sz w:val="20"/>
          <w:szCs w:val="20"/>
        </w:rPr>
        <w:t>Świadczenie usług związanych z konserwacja drzewostanu, prowadzeniem prac porządkowych na terenie lasu oraz sporządzaniem oceny drzew i krzewów wnioskowanych do usunięcia</w:t>
      </w:r>
      <w:r w:rsidR="00DE4EAE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– ZIF.271.</w:t>
      </w:r>
      <w:r w:rsidR="00B162CF">
        <w:rPr>
          <w:rFonts w:asciiTheme="minorHAnsi" w:hAnsiTheme="minorHAnsi" w:cs="Calibri"/>
          <w:b/>
          <w:bCs/>
          <w:iCs/>
          <w:noProof/>
          <w:sz w:val="20"/>
          <w:szCs w:val="20"/>
        </w:rPr>
        <w:t>28</w:t>
      </w:r>
      <w:r w:rsidR="00DE4EAE">
        <w:rPr>
          <w:rFonts w:asciiTheme="minorHAnsi" w:hAnsiTheme="minorHAnsi" w:cs="Calibri"/>
          <w:b/>
          <w:bCs/>
          <w:iCs/>
          <w:noProof/>
          <w:sz w:val="20"/>
          <w:szCs w:val="20"/>
        </w:rPr>
        <w:t>.202</w:t>
      </w:r>
      <w:r w:rsidR="00B162CF">
        <w:rPr>
          <w:rFonts w:asciiTheme="minorHAnsi" w:hAnsiTheme="minorHAnsi" w:cs="Calibri"/>
          <w:b/>
          <w:bCs/>
          <w:iCs/>
          <w:noProof/>
          <w:sz w:val="20"/>
          <w:szCs w:val="20"/>
        </w:rPr>
        <w:t>4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6F86DB99" w14:textId="77777777" w:rsidR="00243EF7" w:rsidRPr="00E86E15" w:rsidRDefault="00243EF7" w:rsidP="00243EF7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23A3608A" w14:textId="6DA481CD" w:rsidR="00243EF7" w:rsidRDefault="00243EF7" w:rsidP="00DE4EAE">
      <w:pPr>
        <w:numPr>
          <w:ilvl w:val="0"/>
          <w:numId w:val="44"/>
        </w:numPr>
        <w:spacing w:before="120"/>
        <w:ind w:left="425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59CBAA7" w14:textId="6FC40C86" w:rsidR="00243EF7" w:rsidRDefault="00243EF7" w:rsidP="00DE4EAE">
      <w:pPr>
        <w:numPr>
          <w:ilvl w:val="0"/>
          <w:numId w:val="44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195D8418" w14:textId="004259F3" w:rsidR="00243EF7" w:rsidRDefault="00243EF7" w:rsidP="00DE4EAE">
      <w:pPr>
        <w:numPr>
          <w:ilvl w:val="0"/>
          <w:numId w:val="44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BD81375" w14:textId="43DD19DE" w:rsidR="00243EF7" w:rsidRDefault="00243EF7" w:rsidP="00DE4EAE">
      <w:pPr>
        <w:numPr>
          <w:ilvl w:val="0"/>
          <w:numId w:val="44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757C6E6" w14:textId="77777777" w:rsidR="00243EF7" w:rsidRDefault="00243EF7" w:rsidP="00243EF7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FD57C0B" w14:textId="459DAA69" w:rsidR="00243EF7" w:rsidRDefault="00243EF7">
      <w:pPr>
        <w:rPr>
          <w:rFonts w:ascii="Calibri" w:hAnsi="Calibri"/>
          <w:b/>
          <w:i/>
          <w:sz w:val="20"/>
          <w:szCs w:val="20"/>
        </w:rPr>
      </w:pPr>
    </w:p>
    <w:sectPr w:rsidR="00243EF7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AD3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1C98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07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68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1EBE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6A98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1CF5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67B52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1EE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3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043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762D"/>
    <w:rsid w:val="005F7E67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446F"/>
    <w:rsid w:val="00665960"/>
    <w:rsid w:val="006659D1"/>
    <w:rsid w:val="00665B3C"/>
    <w:rsid w:val="0066623A"/>
    <w:rsid w:val="0066688B"/>
    <w:rsid w:val="00666D57"/>
    <w:rsid w:val="0067088F"/>
    <w:rsid w:val="0067117B"/>
    <w:rsid w:val="00671364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853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89F"/>
    <w:rsid w:val="006C67A4"/>
    <w:rsid w:val="006C7DA5"/>
    <w:rsid w:val="006C7E60"/>
    <w:rsid w:val="006D0701"/>
    <w:rsid w:val="006D07AC"/>
    <w:rsid w:val="006D07DE"/>
    <w:rsid w:val="006D0B40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3051"/>
    <w:rsid w:val="006F6D62"/>
    <w:rsid w:val="006F6EF5"/>
    <w:rsid w:val="006F7897"/>
    <w:rsid w:val="006F7F74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0BB8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37648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675F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096A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3A1D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077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1E9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1F37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2CF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7B5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CA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15B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81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3004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0C0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900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161</cp:revision>
  <cp:lastPrinted>2024-12-19T10:10:00Z</cp:lastPrinted>
  <dcterms:created xsi:type="dcterms:W3CDTF">2019-01-14T06:24:00Z</dcterms:created>
  <dcterms:modified xsi:type="dcterms:W3CDTF">2024-12-19T10:20:00Z</dcterms:modified>
</cp:coreProperties>
</file>