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35A7DEF2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F25DB3">
        <w:rPr>
          <w:rFonts w:asciiTheme="minorHAnsi" w:hAnsiTheme="minorHAnsi" w:cstheme="minorHAnsi"/>
          <w:b/>
          <w:sz w:val="22"/>
          <w:szCs w:val="22"/>
        </w:rPr>
        <w:t>06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6FF87B15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9B4B8E">
        <w:rPr>
          <w:rFonts w:asciiTheme="minorHAnsi" w:hAnsiTheme="minorHAnsi" w:cstheme="minorHAnsi"/>
          <w:sz w:val="22"/>
          <w:szCs w:val="22"/>
        </w:rPr>
        <w:t>cji i konsumentów (Dz. U. z 2023 r., poz. 1689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2C94" w14:textId="77777777" w:rsidR="0023521D" w:rsidRDefault="0023521D" w:rsidP="00201FB6">
      <w:r>
        <w:separator/>
      </w:r>
    </w:p>
  </w:endnote>
  <w:endnote w:type="continuationSeparator" w:id="0">
    <w:p w14:paraId="0588A5C2" w14:textId="77777777" w:rsidR="0023521D" w:rsidRDefault="002352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F25DB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F25DB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6E11" w14:textId="77777777" w:rsidR="0023521D" w:rsidRDefault="0023521D" w:rsidP="00201FB6">
      <w:r>
        <w:separator/>
      </w:r>
    </w:p>
  </w:footnote>
  <w:footnote w:type="continuationSeparator" w:id="0">
    <w:p w14:paraId="196AFF97" w14:textId="77777777" w:rsidR="0023521D" w:rsidRDefault="0023521D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DB3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EP. Pożoga</cp:lastModifiedBy>
  <cp:revision>6</cp:revision>
  <cp:lastPrinted>2021-08-12T11:27:00Z</cp:lastPrinted>
  <dcterms:created xsi:type="dcterms:W3CDTF">2024-01-04T08:31:00Z</dcterms:created>
  <dcterms:modified xsi:type="dcterms:W3CDTF">2024-04-25T07:25:00Z</dcterms:modified>
</cp:coreProperties>
</file>