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C5D7E" w14:textId="77777777" w:rsidR="007A7707" w:rsidRPr="007A7707" w:rsidRDefault="007A7707" w:rsidP="007A7707">
      <w:pPr>
        <w:pageBreakBefore/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t>Załącznik Nr 1</w:t>
      </w:r>
    </w:p>
    <w:p w14:paraId="3E8B67C4" w14:textId="77777777" w:rsidR="007A7707" w:rsidRPr="007A7707" w:rsidRDefault="007A7707" w:rsidP="007A7707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</w:p>
    <w:p w14:paraId="05189E80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u w:val="single"/>
          <w:lang w:eastAsia="zh-CN"/>
          <w14:ligatures w14:val="none"/>
        </w:rPr>
        <w:t xml:space="preserve">Nazwa Wykonawcy </w:t>
      </w:r>
    </w:p>
    <w:p w14:paraId="1C85553E" w14:textId="77777777" w:rsidR="007A7707" w:rsidRPr="007A7707" w:rsidRDefault="007A7707" w:rsidP="007A7707">
      <w:pPr>
        <w:suppressAutoHyphens/>
        <w:spacing w:after="0" w:line="240" w:lineRule="auto"/>
        <w:ind w:right="67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……………………………………..…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color w:val="000000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b/>
          <w:color w:val="000000"/>
          <w:sz w:val="28"/>
          <w:szCs w:val="28"/>
          <w:lang w:eastAsia="zh-CN"/>
          <w14:ligatures w14:val="none"/>
        </w:rPr>
        <w:t>GMINA OLEŚNICA</w:t>
      </w:r>
    </w:p>
    <w:p w14:paraId="4223DC9A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Dane identyfikujące:</w:t>
      </w:r>
    </w:p>
    <w:p w14:paraId="74D2D8CF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siedziba ……………..………………..</w:t>
      </w:r>
    </w:p>
    <w:p w14:paraId="57D4675F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nr NIP…………………………………</w:t>
      </w:r>
    </w:p>
    <w:p w14:paraId="0A8E9031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i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nr REGON…………………………….</w:t>
      </w:r>
    </w:p>
    <w:p w14:paraId="1A3E51C3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nr KRS…………………………………</w:t>
      </w:r>
    </w:p>
    <w:p w14:paraId="63D374E3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lang w:val="en-GB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nr PESEL ………………………</w:t>
      </w:r>
      <w:r w:rsidRPr="007A7707">
        <w:rPr>
          <w:rFonts w:ascii="Arial" w:eastAsia="Times New Roman" w:hAnsi="Arial" w:cs="Arial"/>
          <w:b/>
          <w:i/>
          <w:lang w:val="en-GB" w:eastAsia="zh-CN"/>
          <w14:ligatures w14:val="none"/>
        </w:rPr>
        <w:t>…….</w:t>
      </w:r>
    </w:p>
    <w:p w14:paraId="42381A82" w14:textId="77777777" w:rsidR="007A7707" w:rsidRPr="007A7707" w:rsidRDefault="007A7707" w:rsidP="007A7707">
      <w:pPr>
        <w:suppressAutoHyphens/>
        <w:spacing w:after="0" w:line="276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color w:val="000000"/>
          <w:lang w:eastAsia="zh-CN"/>
          <w14:ligatures w14:val="none"/>
        </w:rPr>
        <w:t>telefon ………………………………...</w:t>
      </w:r>
    </w:p>
    <w:p w14:paraId="7D5DB23B" w14:textId="77777777" w:rsidR="007A7707" w:rsidRPr="007A7707" w:rsidRDefault="007A7707" w:rsidP="007A7707">
      <w:pPr>
        <w:suppressAutoHyphens/>
        <w:spacing w:after="0" w:line="276" w:lineRule="auto"/>
        <w:ind w:right="4819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color w:val="000000"/>
          <w:lang w:eastAsia="zh-CN"/>
          <w14:ligatures w14:val="none"/>
        </w:rPr>
        <w:t>adres e-mail ………………..………...</w:t>
      </w:r>
    </w:p>
    <w:p w14:paraId="0E8B8CCE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(W przypadku złożenia oferty przez wykonawców wspólnie </w:t>
      </w:r>
    </w:p>
    <w:p w14:paraId="1AA5689F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ubiegających się o udzielenie zamówienia (konsorcja, </w:t>
      </w:r>
    </w:p>
    <w:p w14:paraId="56AB4E90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spółki cywilne), dane identyfikujące wskazane powyżej </w:t>
      </w:r>
    </w:p>
    <w:p w14:paraId="04F1CA00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należy podać dla wszystkich Wykonawców. </w:t>
      </w:r>
    </w:p>
    <w:p w14:paraId="4ADF13C1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u w:val="single"/>
          <w:lang w:eastAsia="zh-CN"/>
          <w14:ligatures w14:val="none"/>
        </w:rPr>
        <w:t xml:space="preserve">reprezentowany przez: </w:t>
      </w:r>
    </w:p>
    <w:p w14:paraId="6B059DF7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………………………………………………</w:t>
      </w:r>
    </w:p>
    <w:p w14:paraId="5189F82D" w14:textId="77777777" w:rsidR="007A7707" w:rsidRPr="007A7707" w:rsidRDefault="007A7707" w:rsidP="007A770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(imię, nazwisko, podstawa do reprezentacji; nazwa wykonawcy ustanowionego jako pełnomocnik</w:t>
      </w: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br/>
        <w:t xml:space="preserve"> w przypadku </w:t>
      </w: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>wykonawców wspólnie ubiegających się o udzielenie zamówienia)</w:t>
      </w:r>
    </w:p>
    <w:p w14:paraId="3502C278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D</w:t>
      </w:r>
      <w:r w:rsidRPr="007A7707">
        <w:rPr>
          <w:rFonts w:ascii="Arial" w:eastAsia="Times New Roman" w:hAnsi="Arial" w:cs="Arial"/>
          <w:b/>
          <w:color w:val="000000"/>
          <w:lang w:eastAsia="zh-CN"/>
          <w14:ligatures w14:val="none"/>
        </w:rPr>
        <w:t xml:space="preserve">okument należy złożyć wraz z ofertą </w:t>
      </w:r>
    </w:p>
    <w:p w14:paraId="45EB538E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color w:val="000000"/>
          <w:lang w:eastAsia="zh-CN"/>
          <w14:ligatures w14:val="none"/>
        </w:rPr>
        <w:tab/>
        <w:t xml:space="preserve"> </w:t>
      </w:r>
    </w:p>
    <w:p w14:paraId="6FF13FE1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color w:val="000000"/>
          <w:sz w:val="28"/>
          <w:szCs w:val="28"/>
          <w:lang w:eastAsia="zh-CN"/>
          <w14:ligatures w14:val="none"/>
        </w:rPr>
        <w:t>O F E R T A</w:t>
      </w:r>
    </w:p>
    <w:p w14:paraId="152C9E04" w14:textId="1705089D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A7707">
        <w:rPr>
          <w:rFonts w:ascii="Arial" w:eastAsia="Times New Roman" w:hAnsi="Arial" w:cs="Arial"/>
          <w:kern w:val="0"/>
          <w:lang w:eastAsia="zh-CN"/>
          <w14:ligatures w14:val="none"/>
        </w:rPr>
        <w:t>Nawiązując do ogłoszenia o zamówieniu realizowanym w trybie</w:t>
      </w:r>
      <w:r w:rsidRPr="007A7707">
        <w:rPr>
          <w:rFonts w:ascii="Arial" w:eastAsia="Times New Roman" w:hAnsi="Arial" w:cs="Arial"/>
          <w:color w:val="000000"/>
          <w:kern w:val="0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  <w:t xml:space="preserve">podstawowym zgodnie z art. 275 pkt 1  ustawy </w:t>
      </w:r>
      <w:proofErr w:type="spellStart"/>
      <w:r w:rsidRPr="007A7707">
        <w:rPr>
          <w:rFonts w:ascii="Arial" w:eastAsia="Times New Roman" w:hAnsi="Arial" w:cs="Arial"/>
          <w:bCs/>
          <w:color w:val="000000"/>
          <w:kern w:val="0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color w:val="00B050"/>
          <w:kern w:val="0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kern w:val="0"/>
          <w:lang w:eastAsia="zh-CN"/>
          <w14:ligatures w14:val="none"/>
        </w:rPr>
        <w:t>pn.:</w:t>
      </w:r>
      <w:r w:rsidRPr="007A7707">
        <w:rPr>
          <w:rFonts w:ascii="Arial" w:eastAsia="Times New Roman" w:hAnsi="Arial" w:cs="Arial"/>
          <w:b/>
          <w:kern w:val="0"/>
          <w:lang w:eastAsia="zh-CN"/>
          <w14:ligatures w14:val="none"/>
        </w:rPr>
        <w:t xml:space="preserve"> „</w:t>
      </w:r>
      <w:r w:rsidRPr="007A7707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>Odbiór i transport odpadów komunalnych z nieruchomości zamieszkałych i niezamieszkałych z terenu gminy Oleśnica w 202</w:t>
      </w:r>
      <w:r w:rsidR="00476DC0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>5</w:t>
      </w:r>
      <w:r w:rsidRPr="007A7707"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  <w:t xml:space="preserve"> roku</w:t>
      </w:r>
      <w:r w:rsidRPr="007A770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”</w:t>
      </w:r>
      <w:r w:rsidRPr="007A7707">
        <w:rPr>
          <w:rFonts w:ascii="Arial" w:eastAsia="Times New Roman" w:hAnsi="Arial" w:cs="Arial"/>
          <w:kern w:val="0"/>
          <w:lang w:eastAsia="zh-CN"/>
          <w14:ligatures w14:val="none"/>
        </w:rPr>
        <w:t>,</w:t>
      </w:r>
      <w:r w:rsidRPr="007A7707">
        <w:rPr>
          <w:rFonts w:ascii="Arial" w:eastAsia="Times New Roman" w:hAnsi="Arial" w:cs="Arial"/>
          <w:b/>
          <w:kern w:val="0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kern w:val="0"/>
          <w:lang w:eastAsia="zh-CN"/>
          <w14:ligatures w14:val="none"/>
        </w:rPr>
        <w:t xml:space="preserve">oferujemy: </w:t>
      </w:r>
    </w:p>
    <w:p w14:paraId="6BB6BBEB" w14:textId="77777777" w:rsidR="007A7707" w:rsidRPr="007A7707" w:rsidRDefault="007A7707" w:rsidP="007A770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5C54169D" w14:textId="77777777" w:rsidR="007A7707" w:rsidRPr="007A7707" w:rsidRDefault="007A7707">
      <w:pPr>
        <w:numPr>
          <w:ilvl w:val="0"/>
          <w:numId w:val="44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kern w:val="0"/>
          <w:lang w:eastAsia="zh-CN"/>
          <w14:ligatures w14:val="none"/>
        </w:rPr>
        <w:t xml:space="preserve">wykonanie </w:t>
      </w:r>
      <w:r w:rsidRPr="007A770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usługi za cenę brutto za 1 Mg (jedną tonę) odebranych odpadów ……………. zł,</w:t>
      </w:r>
    </w:p>
    <w:p w14:paraId="20F462C6" w14:textId="77777777" w:rsidR="007A7707" w:rsidRPr="007A7707" w:rsidRDefault="007A7707" w:rsidP="007A7707">
      <w:pPr>
        <w:suppressAutoHyphens/>
        <w:spacing w:after="0" w:line="276" w:lineRule="auto"/>
        <w:ind w:left="284" w:right="-2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(słownie złotych: ..........................................................................................................................)</w:t>
      </w:r>
    </w:p>
    <w:p w14:paraId="5A7E0252" w14:textId="77777777" w:rsidR="007A7707" w:rsidRPr="007A7707" w:rsidRDefault="007A7707" w:rsidP="007A7707">
      <w:pPr>
        <w:suppressAutoHyphens/>
        <w:spacing w:after="0" w:line="276" w:lineRule="auto"/>
        <w:ind w:right="-2"/>
        <w:jc w:val="both"/>
        <w:rPr>
          <w:rFonts w:ascii="Arial" w:eastAsia="Times New Roman" w:hAnsi="Arial" w:cs="Arial"/>
          <w:b/>
          <w:lang w:eastAsia="zh-CN"/>
          <w14:ligatures w14:val="none"/>
        </w:rPr>
      </w:pPr>
    </w:p>
    <w:p w14:paraId="2F2BED11" w14:textId="77777777" w:rsidR="007A7707" w:rsidRPr="007A7707" w:rsidRDefault="007A7707">
      <w:pPr>
        <w:numPr>
          <w:ilvl w:val="0"/>
          <w:numId w:val="44"/>
        </w:numPr>
        <w:suppressAutoHyphens/>
        <w:spacing w:after="0" w:line="276" w:lineRule="auto"/>
        <w:ind w:left="284" w:hanging="284"/>
        <w:jc w:val="both"/>
        <w:rPr>
          <w:rFonts w:ascii="Arial" w:eastAsia="Calibri" w:hAnsi="Arial" w:cs="Arial"/>
          <w:i/>
          <w:iCs/>
          <w:color w:val="000000"/>
          <w:kern w:val="0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kern w:val="0"/>
          <w:lang w:eastAsia="zh-CN"/>
          <w14:ligatures w14:val="none"/>
        </w:rPr>
        <w:t xml:space="preserve">dostarczenie pojemników na odpady zmieszane: ……………. </w:t>
      </w:r>
      <w:r w:rsidRPr="007A7707">
        <w:rPr>
          <w:rFonts w:ascii="Arial" w:eastAsia="Times New Roman" w:hAnsi="Arial" w:cs="Arial"/>
          <w:i/>
          <w:kern w:val="0"/>
          <w:lang w:eastAsia="zh-CN"/>
          <w14:ligatures w14:val="none"/>
        </w:rPr>
        <w:t>(należy wpisać TAK lub NIE)</w:t>
      </w:r>
    </w:p>
    <w:p w14:paraId="43326085" w14:textId="77777777" w:rsidR="007A7707" w:rsidRPr="007A7707" w:rsidRDefault="007A7707" w:rsidP="007A7707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Calibri" w:hAnsi="Arial" w:cs="Arial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t>Uwaga: Wykonawca obowiązkowo składa powyższą deklarację poprzez wpisanie „TAK” – jeśli deklaruje dostarczenie pojemników na odpady zmieszane dla każdej nieruchomości zamieszkałej lub poprzez wpisanie „NIE” – jeśli nie deklaruje dostarczenia pojemników na odpady zmieszane dla każdej nieruchomości. W przypadku nie uzupełnienia deklaracji (TAK lub NIE) oferta wykonawcy będzie podlegała odrzuceniu.</w:t>
      </w:r>
    </w:p>
    <w:p w14:paraId="7EADA2C2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  <w14:ligatures w14:val="none"/>
        </w:rPr>
      </w:pPr>
    </w:p>
    <w:p w14:paraId="6649E183" w14:textId="77777777" w:rsidR="007A7707" w:rsidRPr="007A7707" w:rsidRDefault="007A7707">
      <w:pPr>
        <w:numPr>
          <w:ilvl w:val="0"/>
          <w:numId w:val="4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Oświadczamy, że zapoznaliśmy się ze specyfikacją warunków zamówienia i nie wnosimy do niej zastrzeżeń oraz zdobyliśmy konieczne informacje do przygotowania oferty.</w:t>
      </w:r>
    </w:p>
    <w:p w14:paraId="3B5D544E" w14:textId="77777777" w:rsidR="007A7707" w:rsidRPr="007A7707" w:rsidRDefault="007A7707">
      <w:pPr>
        <w:numPr>
          <w:ilvl w:val="0"/>
          <w:numId w:val="4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 xml:space="preserve">Oświadczamy, że uważamy się za związanych niniejszą ofertą w terminie wskazanym w pkt. 16 </w:t>
      </w:r>
      <w:proofErr w:type="spellStart"/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ppkt</w:t>
      </w:r>
      <w:proofErr w:type="spellEnd"/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. 1 SWZ.</w:t>
      </w:r>
    </w:p>
    <w:p w14:paraId="0677F587" w14:textId="77777777" w:rsidR="007A7707" w:rsidRPr="007A7707" w:rsidRDefault="007A7707">
      <w:pPr>
        <w:numPr>
          <w:ilvl w:val="0"/>
          <w:numId w:val="4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Oświadczamy, że zawarty w specyfikacji warunków zamówienia projekt umowy został przez nas zaakceptowany i zobowiązujemy się w przypadku wyboru naszej oferty do zawarcia umowy na wyżej wymienionych warunkach w miejscu i terminie wyznaczonym przez Zamawiającego. </w:t>
      </w:r>
    </w:p>
    <w:p w14:paraId="4312F091" w14:textId="77777777" w:rsidR="007A7707" w:rsidRPr="007A7707" w:rsidRDefault="007A7707">
      <w:pPr>
        <w:numPr>
          <w:ilvl w:val="0"/>
          <w:numId w:val="4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Oświadczamy, że akceptujemy zawarty w specyfikacji warunków zamówienia termin płatności tj. 30 dni.</w:t>
      </w:r>
    </w:p>
    <w:p w14:paraId="48A3D12D" w14:textId="45E72E47" w:rsidR="007A7707" w:rsidRPr="007A7707" w:rsidRDefault="007A7707">
      <w:pPr>
        <w:numPr>
          <w:ilvl w:val="0"/>
          <w:numId w:val="4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Oświadczamy, że ww. zamówienie wykonamy w terminie określonym w specyfikacji warunków zamówienia tj.: w terminie od dnia podpisania umowy do dnia </w:t>
      </w:r>
      <w:r w:rsidRPr="00936B18">
        <w:rPr>
          <w:rFonts w:ascii="Arial" w:eastAsia="Times New Roman" w:hAnsi="Arial" w:cs="Arial"/>
          <w:lang w:eastAsia="zh-CN"/>
          <w14:ligatures w14:val="none"/>
        </w:rPr>
        <w:t>31 grudnia 202</w:t>
      </w:r>
      <w:r w:rsidR="00333A00" w:rsidRPr="00936B18">
        <w:rPr>
          <w:rFonts w:ascii="Arial" w:eastAsia="Times New Roman" w:hAnsi="Arial" w:cs="Arial"/>
          <w:lang w:eastAsia="zh-CN"/>
          <w14:ligatures w14:val="none"/>
        </w:rPr>
        <w:t>5</w:t>
      </w:r>
      <w:r w:rsidRPr="00936B18">
        <w:rPr>
          <w:rFonts w:ascii="Arial" w:eastAsia="Times New Roman" w:hAnsi="Arial" w:cs="Arial"/>
          <w:lang w:eastAsia="zh-CN"/>
          <w14:ligatures w14:val="none"/>
        </w:rPr>
        <w:t xml:space="preserve"> r.</w:t>
      </w:r>
    </w:p>
    <w:p w14:paraId="4F9C97C5" w14:textId="77777777" w:rsidR="007A7707" w:rsidRPr="007A7707" w:rsidRDefault="007A7707">
      <w:pPr>
        <w:numPr>
          <w:ilvl w:val="0"/>
          <w:numId w:val="4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Zobowiązujemy się, że osoby wykonujące czynności wskazane przez Zamawiającego w opisie przedmiotu zamówienia, zgodnie z art. 95 ust 1 ustawy </w:t>
      </w:r>
      <w:proofErr w:type="spellStart"/>
      <w:r w:rsidRPr="007A7707">
        <w:rPr>
          <w:rFonts w:ascii="Arial" w:eastAsia="Times New Roman" w:hAnsi="Arial" w:cs="Arial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lang w:eastAsia="zh-CN"/>
          <w14:ligatures w14:val="none"/>
        </w:rPr>
        <w:t xml:space="preserve">, będą zatrudnione na podstawie umowy o pracę, zgodnie z przepisami ustawy z dnia 26.06.1974 – Kodeks pracy w okresie realizacji przedmiotowego zamówienia. </w:t>
      </w:r>
    </w:p>
    <w:p w14:paraId="45773409" w14:textId="21A54321" w:rsidR="007A7707" w:rsidRPr="007A7707" w:rsidRDefault="007A7707">
      <w:pPr>
        <w:numPr>
          <w:ilvl w:val="0"/>
          <w:numId w:val="4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lastRenderedPageBreak/>
        <w:t xml:space="preserve">Wadium w kwocie  </w:t>
      </w:r>
      <w:r w:rsidRPr="00936B18">
        <w:rPr>
          <w:rFonts w:ascii="Arial" w:eastAsia="Times New Roman" w:hAnsi="Arial" w:cs="Arial"/>
          <w:color w:val="000000"/>
          <w:u w:val="single"/>
          <w:lang w:eastAsia="zh-CN"/>
          <w14:ligatures w14:val="none"/>
        </w:rPr>
        <w:t>3 000,00 zł</w:t>
      </w:r>
      <w:r w:rsidRPr="00936B18">
        <w:rPr>
          <w:rFonts w:ascii="Arial" w:eastAsia="Times New Roman" w:hAnsi="Arial" w:cs="Arial"/>
          <w:color w:val="000000"/>
          <w:lang w:eastAsia="zh-CN"/>
          <w14:ligatures w14:val="none"/>
        </w:rPr>
        <w:t xml:space="preserve"> (słownie złotych: trzy tysiące 00/100)</w:t>
      </w: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 xml:space="preserve"> zostało wniesione </w:t>
      </w:r>
      <w:r w:rsidR="00E06C47">
        <w:rPr>
          <w:rFonts w:ascii="Arial" w:eastAsia="Times New Roman" w:hAnsi="Arial" w:cs="Arial"/>
          <w:color w:val="000000"/>
          <w:lang w:eastAsia="zh-CN"/>
          <w14:ligatures w14:val="none"/>
        </w:rPr>
        <w:br/>
      </w: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w formie ………………………...........................................................................................................</w:t>
      </w:r>
    </w:p>
    <w:p w14:paraId="09142473" w14:textId="358D2426" w:rsidR="007A7707" w:rsidRPr="007A7707" w:rsidRDefault="007A7707">
      <w:pPr>
        <w:numPr>
          <w:ilvl w:val="0"/>
          <w:numId w:val="4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Wadium wniesione w formie pieniądza należy zwrócić na numer rachunku bankowego</w:t>
      </w:r>
      <w:r w:rsidR="00E06C47">
        <w:rPr>
          <w:rFonts w:ascii="Arial" w:eastAsia="Times New Roman" w:hAnsi="Arial" w:cs="Arial"/>
          <w:color w:val="000000"/>
          <w:lang w:eastAsia="zh-CN"/>
          <w14:ligatures w14:val="none"/>
        </w:rPr>
        <w:t>……………</w:t>
      </w: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………….……</w:t>
      </w:r>
      <w:r w:rsidR="00E06C47">
        <w:rPr>
          <w:rFonts w:ascii="Arial" w:eastAsia="Times New Roman" w:hAnsi="Arial" w:cs="Arial"/>
          <w:color w:val="000000"/>
          <w:lang w:eastAsia="zh-CN"/>
          <w14:ligatures w14:val="none"/>
        </w:rPr>
        <w:t>…………….</w:t>
      </w: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……………………………………………………</w:t>
      </w:r>
      <w:r w:rsidR="00E06C47">
        <w:rPr>
          <w:rFonts w:ascii="Arial" w:eastAsia="Times New Roman" w:hAnsi="Arial" w:cs="Arial"/>
          <w:color w:val="000000"/>
          <w:lang w:eastAsia="zh-CN"/>
          <w14:ligatures w14:val="none"/>
        </w:rPr>
        <w:t>…</w:t>
      </w: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 xml:space="preserve"> prowadzonego przez bank …………………………………………………………………………………</w:t>
      </w:r>
    </w:p>
    <w:p w14:paraId="64C707D2" w14:textId="77777777" w:rsidR="007A7707" w:rsidRPr="007A7707" w:rsidRDefault="007A7707">
      <w:pPr>
        <w:numPr>
          <w:ilvl w:val="0"/>
          <w:numId w:val="45"/>
        </w:numPr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Informujemy, że wybór naszej oferty </w:t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>nie będzie/będzie*</w:t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prowadził do powstania </w:t>
      </w:r>
      <w:r w:rsidRPr="007A7707">
        <w:rPr>
          <w:rFonts w:ascii="Arial" w:eastAsia="Times New Roman" w:hAnsi="Arial" w:cs="Arial"/>
          <w:lang w:eastAsia="zh-CN"/>
          <w14:ligatures w14:val="none"/>
        </w:rPr>
        <w:br/>
        <w:t xml:space="preserve">u Zamawiającego obowiązku podatkowego zgodnie z ustawą z dnia 11 marca 2004r. </w:t>
      </w: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o podatku od towarów i usług.</w:t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</w:t>
      </w:r>
    </w:p>
    <w:p w14:paraId="4283FE65" w14:textId="77777777" w:rsidR="007A7707" w:rsidRPr="007A7707" w:rsidRDefault="007A7707" w:rsidP="007A7707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W związku z wystąpieniem takiego przypadku wskazujemy: </w:t>
      </w:r>
    </w:p>
    <w:p w14:paraId="5CC3533D" w14:textId="77777777" w:rsidR="007A7707" w:rsidRPr="007A7707" w:rsidRDefault="007A7707" w:rsidP="007A7707">
      <w:p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-</w:t>
      </w: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ab/>
        <w:t>nazwę (rodzaj) towaru lub usługi, których dostawa lub świadczenie będzie prowadzić do powstania obowiązku podatkowego u zamawiającego ……………………………………….…….,</w:t>
      </w:r>
    </w:p>
    <w:p w14:paraId="4C5D303D" w14:textId="77777777" w:rsidR="007A7707" w:rsidRPr="007A7707" w:rsidRDefault="007A7707" w:rsidP="007A7707">
      <w:p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-</w:t>
      </w: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ab/>
        <w:t>wartość towaru lub usługi objętego obowiązkiem podatkowym zamawiającego, bez kwoty podatku:……………………………………………………………………………………………,</w:t>
      </w:r>
    </w:p>
    <w:p w14:paraId="2E106F46" w14:textId="77777777" w:rsidR="007A7707" w:rsidRPr="007A7707" w:rsidRDefault="007A7707" w:rsidP="007A7707">
      <w:p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-</w:t>
      </w: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ab/>
        <w:t>stawkę podatku od towarów i usług, która zgodnie z wiedzą wykonawcy, będzie miała zastosowanie:………………………………………………………………………………………</w:t>
      </w: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br/>
      </w: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>(Dla celów zastosowania kryterium ceny zamawiający dolicza do przedstawionej w tej ofercie ceny kwotę podatku od towarów i usług, którą miałbym obowiązek rozliczyć).</w:t>
      </w:r>
    </w:p>
    <w:p w14:paraId="4789A579" w14:textId="77777777" w:rsidR="007A7707" w:rsidRPr="007A7707" w:rsidRDefault="007A7707">
      <w:pPr>
        <w:numPr>
          <w:ilvl w:val="0"/>
          <w:numId w:val="45"/>
        </w:numPr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Zastrzegamy, że informacje zawarte w wydzielonym i odpowiednio oznaczonym pliku np. „Tajemnica przedsiębiorstwa” stanowią tajemnicę przedsiębiorstwa (firmy) w rozumieniu przepisów o zwalczaniu nieuczciwej konkurencji i nie mogą być ujawniane. Na potwierdzenie przedkładamy w załączeniu do oferty </w:t>
      </w:r>
      <w:r w:rsidRPr="007A7707">
        <w:rPr>
          <w:rFonts w:ascii="Arial" w:eastAsia="Times New Roman" w:hAnsi="Arial" w:cs="Arial"/>
          <w:u w:val="single"/>
          <w:lang w:eastAsia="zh-CN"/>
          <w14:ligatures w14:val="none"/>
        </w:rPr>
        <w:t>stosowne uzasadnienie</w:t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i/>
          <w:color w:val="000000"/>
          <w:lang w:eastAsia="zh-CN"/>
          <w14:ligatures w14:val="none"/>
        </w:rPr>
        <w:t xml:space="preserve">– pkt. 17.1. </w:t>
      </w:r>
      <w:r w:rsidRPr="007A7707">
        <w:rPr>
          <w:rFonts w:ascii="Arial" w:eastAsia="Times New Roman" w:hAnsi="Arial" w:cs="Arial"/>
          <w:i/>
          <w:lang w:eastAsia="zh-CN"/>
          <w14:ligatures w14:val="none"/>
        </w:rPr>
        <w:t>6) SWZ</w:t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(jeżeli dotyczy)</w:t>
      </w:r>
      <w:r w:rsidRPr="007A7707">
        <w:rPr>
          <w:rFonts w:ascii="Arial" w:eastAsia="Times New Roman" w:hAnsi="Arial" w:cs="Arial"/>
          <w:i/>
          <w:lang w:eastAsia="zh-CN"/>
          <w14:ligatures w14:val="none"/>
        </w:rPr>
        <w:t>.</w:t>
      </w:r>
    </w:p>
    <w:p w14:paraId="069DF305" w14:textId="43F5E76C" w:rsidR="007A7707" w:rsidRPr="007A7707" w:rsidRDefault="007A7707">
      <w:pPr>
        <w:numPr>
          <w:ilvl w:val="0"/>
          <w:numId w:val="45"/>
        </w:numPr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Zgodnie z art. 462 ust. 1 ustawy </w:t>
      </w:r>
      <w:proofErr w:type="spellStart"/>
      <w:r w:rsidRPr="007A7707">
        <w:rPr>
          <w:rFonts w:ascii="Arial" w:eastAsia="Times New Roman" w:hAnsi="Arial" w:cs="Arial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oświadczam/y, że </w:t>
      </w:r>
      <w:r w:rsidRPr="007A7707">
        <w:rPr>
          <w:rFonts w:ascii="Arial" w:eastAsia="Times New Roman" w:hAnsi="Arial" w:cs="Arial"/>
          <w:b/>
          <w:spacing w:val="22"/>
          <w:lang w:eastAsia="zh-CN"/>
          <w14:ligatures w14:val="none"/>
        </w:rPr>
        <w:t xml:space="preserve">zamierzamy </w:t>
      </w:r>
      <w:r w:rsidRPr="007A7707">
        <w:rPr>
          <w:rFonts w:ascii="Arial" w:eastAsia="Times New Roman" w:hAnsi="Arial" w:cs="Arial"/>
          <w:lang w:eastAsia="zh-CN"/>
          <w14:ligatures w14:val="none"/>
        </w:rPr>
        <w:t>powierzyć wykonanie następującej części przedmiotowego zamówienia podwykonawcom: …………………………….…</w:t>
      </w:r>
    </w:p>
    <w:p w14:paraId="7480B50B" w14:textId="3D2D4964" w:rsidR="007A7707" w:rsidRPr="007A7707" w:rsidRDefault="007A7707" w:rsidP="007A7707">
      <w:pPr>
        <w:tabs>
          <w:tab w:val="left" w:pos="284"/>
        </w:tabs>
        <w:suppressAutoHyphens/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t xml:space="preserve">   </w:t>
      </w: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(należy opisać części zamówienia przewidziane do wykonania przez podwykonawcę)</w:t>
      </w:r>
      <w:r w:rsidRPr="007A7707">
        <w:rPr>
          <w:rFonts w:ascii="Arial" w:eastAsia="Times New Roman" w:hAnsi="Arial" w:cs="Arial"/>
          <w:i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b/>
          <w:i/>
          <w:spacing w:val="22"/>
          <w:lang w:eastAsia="zh-CN"/>
          <w14:ligatures w14:val="none"/>
        </w:rPr>
        <w:t>(jeżeli dotyczy)</w:t>
      </w:r>
    </w:p>
    <w:p w14:paraId="08AE69F9" w14:textId="77777777" w:rsidR="007A7707" w:rsidRPr="007A7707" w:rsidRDefault="007A7707" w:rsidP="007A7707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 xml:space="preserve">Uwaga: </w:t>
      </w:r>
    </w:p>
    <w:p w14:paraId="26243C6B" w14:textId="3AA860D7" w:rsidR="007A7707" w:rsidRPr="007A7707" w:rsidRDefault="007A7707" w:rsidP="007A7707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t xml:space="preserve">W przypadku braku opisu części zamówienia przewidzianej do wykonania przez podwykonawcę - </w:t>
      </w:r>
      <w:r w:rsidRPr="007A7707">
        <w:rPr>
          <w:rFonts w:ascii="Arial" w:eastAsia="Times New Roman" w:hAnsi="Arial" w:cs="Arial"/>
          <w:i/>
          <w:u w:val="single"/>
          <w:lang w:eastAsia="zh-CN"/>
          <w14:ligatures w14:val="none"/>
        </w:rPr>
        <w:t xml:space="preserve">Zamawiający uzna, że Wykonawca zrealizuje zamówienie bez udziału podwykonawców </w:t>
      </w:r>
      <w:r w:rsidRPr="007A7707">
        <w:rPr>
          <w:rFonts w:ascii="Arial" w:eastAsia="Times New Roman" w:hAnsi="Arial" w:cs="Arial"/>
          <w:i/>
          <w:u w:val="single"/>
          <w:lang w:eastAsia="zh-CN"/>
          <w14:ligatures w14:val="none"/>
        </w:rPr>
        <w:br/>
      </w:r>
      <w:r w:rsidR="0074230C" w:rsidRPr="0074230C">
        <w:rPr>
          <w:rFonts w:ascii="Arial" w:eastAsia="Times New Roman" w:hAnsi="Arial" w:cs="Arial"/>
          <w:i/>
          <w:lang w:eastAsia="zh-CN"/>
          <w14:ligatures w14:val="none"/>
        </w:rPr>
        <w:t xml:space="preserve">   </w:t>
      </w:r>
      <w:r w:rsidR="0074230C">
        <w:rPr>
          <w:rFonts w:ascii="Arial" w:eastAsia="Times New Roman" w:hAnsi="Arial" w:cs="Arial"/>
          <w:i/>
          <w:u w:val="single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i/>
          <w:u w:val="single"/>
          <w:lang w:eastAsia="zh-CN"/>
          <w14:ligatures w14:val="none"/>
        </w:rPr>
        <w:t>z zastrzeżeniem treści oświadczenia stanowiącego Załącznik nr 2 do SWZ.</w:t>
      </w:r>
    </w:p>
    <w:p w14:paraId="572E88DF" w14:textId="77777777" w:rsidR="007A7707" w:rsidRPr="007A7707" w:rsidRDefault="007A7707" w:rsidP="007A7707">
      <w:pPr>
        <w:tabs>
          <w:tab w:val="left" w:pos="284"/>
        </w:tabs>
        <w:suppressAutoHyphens/>
        <w:spacing w:after="0" w:line="240" w:lineRule="auto"/>
        <w:rPr>
          <w:rFonts w:ascii="Arial" w:eastAsia="Times New Roman" w:hAnsi="Arial" w:cs="Arial"/>
          <w:i/>
          <w:u w:val="single"/>
          <w:lang w:eastAsia="zh-CN"/>
          <w14:ligatures w14:val="none"/>
        </w:rPr>
      </w:pPr>
    </w:p>
    <w:p w14:paraId="2F45AF1A" w14:textId="77777777" w:rsidR="007A7707" w:rsidRPr="007A7707" w:rsidRDefault="007A7707" w:rsidP="007A7707">
      <w:pPr>
        <w:tabs>
          <w:tab w:val="left" w:pos="567"/>
        </w:tabs>
        <w:suppressAutoHyphens/>
        <w:spacing w:after="0" w:line="240" w:lineRule="auto"/>
        <w:ind w:left="567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ponadto podaję:………………………………………………………………………………………….</w:t>
      </w:r>
    </w:p>
    <w:p w14:paraId="1F5B34FD" w14:textId="77777777" w:rsidR="007A7707" w:rsidRPr="007A7707" w:rsidRDefault="007A7707" w:rsidP="007A7707">
      <w:p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                                                          (należy podać nazwy (firmy) podwykonawców)</w:t>
      </w:r>
    </w:p>
    <w:p w14:paraId="090C9EC3" w14:textId="77777777" w:rsidR="007A7707" w:rsidRPr="007A7707" w:rsidRDefault="007A7707">
      <w:pPr>
        <w:numPr>
          <w:ilvl w:val="0"/>
          <w:numId w:val="45"/>
        </w:numPr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 xml:space="preserve">Zgodnie z art. 118 ustawy </w:t>
      </w:r>
      <w:proofErr w:type="spellStart"/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 xml:space="preserve">, oświadczam/y, że </w:t>
      </w:r>
      <w:r w:rsidRPr="007A7707">
        <w:rPr>
          <w:rFonts w:ascii="Arial" w:eastAsia="Times New Roman" w:hAnsi="Arial" w:cs="Arial"/>
          <w:b/>
          <w:color w:val="000000"/>
          <w:lang w:eastAsia="zh-CN"/>
          <w14:ligatures w14:val="none"/>
        </w:rPr>
        <w:t>będę/ nie będę polegał *</w:t>
      </w: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 xml:space="preserve"> na zdolnościach innego podmiotu w celu wykazania spełniania warunków udziału w postępowaniu. </w:t>
      </w:r>
    </w:p>
    <w:p w14:paraId="443351F1" w14:textId="77777777" w:rsidR="007A7707" w:rsidRPr="007A7707" w:rsidRDefault="007A7707" w:rsidP="007A7707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color w:val="000000"/>
          <w:lang w:eastAsia="zh-CN"/>
          <w14:ligatures w14:val="none"/>
        </w:rPr>
        <w:t>Uwaga:</w:t>
      </w:r>
      <w:r w:rsidRPr="007A7707">
        <w:rPr>
          <w:rFonts w:ascii="Arial" w:eastAsia="Times New Roman" w:hAnsi="Arial" w:cs="Arial"/>
          <w:i/>
          <w:color w:val="000000"/>
          <w:lang w:eastAsia="zh-CN"/>
          <w14:ligatures w14:val="none"/>
        </w:rPr>
        <w:t xml:space="preserve"> </w:t>
      </w:r>
    </w:p>
    <w:p w14:paraId="7FDB5FBE" w14:textId="77777777" w:rsidR="007A7707" w:rsidRPr="007A7707" w:rsidRDefault="007A7707" w:rsidP="007A7707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lang w:eastAsia="zh-CN"/>
          <w14:ligatures w14:val="none"/>
        </w:rPr>
        <w:t>Jeżeli wykonawca polega na zdolnościach innego podmiotu winien złożyć wraz z ofertą:</w:t>
      </w:r>
    </w:p>
    <w:p w14:paraId="1DF4EA05" w14:textId="77777777" w:rsidR="007A7707" w:rsidRPr="007A7707" w:rsidRDefault="007A7707" w:rsidP="007A7707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lang w:eastAsia="zh-CN"/>
          <w14:ligatures w14:val="none"/>
        </w:rPr>
        <w:t>- zobowiązanie podmiotu udostępniającego zasoby – zgodnie z Załącznikiem Nr 4 do SWZ,</w:t>
      </w:r>
    </w:p>
    <w:p w14:paraId="57C28E2B" w14:textId="77777777" w:rsidR="007A7707" w:rsidRPr="007A7707" w:rsidRDefault="007A7707" w:rsidP="007A7707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lang w:eastAsia="zh-CN"/>
          <w14:ligatures w14:val="none"/>
        </w:rPr>
        <w:t>- oświadczenie podmiotu udostępniającego zasoby o niepodleganiu  wykluczeniu i spełniania warunków udziału – zgodnie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i/>
          <w:color w:val="000000"/>
          <w:lang w:eastAsia="zh-CN"/>
          <w14:ligatures w14:val="none"/>
        </w:rPr>
        <w:t xml:space="preserve">z Załącznikiem Nr 5 do SWZ. </w:t>
      </w:r>
    </w:p>
    <w:p w14:paraId="5DD4E4FB" w14:textId="77777777" w:rsidR="007A7707" w:rsidRPr="007A7707" w:rsidRDefault="007A7707" w:rsidP="007A7707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lang w:eastAsia="zh-CN"/>
          <w14:ligatures w14:val="none"/>
        </w:rPr>
        <w:t xml:space="preserve">Tak wskazane informacje są wiążące dla Zamawiającego. </w:t>
      </w:r>
    </w:p>
    <w:p w14:paraId="4B615776" w14:textId="77777777" w:rsidR="007A7707" w:rsidRPr="007A7707" w:rsidRDefault="007A7707">
      <w:pPr>
        <w:numPr>
          <w:ilvl w:val="0"/>
          <w:numId w:val="45"/>
        </w:numPr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Oświadczam, że </w:t>
      </w:r>
      <w:r w:rsidRPr="007A7707">
        <w:rPr>
          <w:rFonts w:ascii="Arial" w:eastAsia="Times New Roman" w:hAnsi="Arial" w:cs="Arial"/>
          <w:u w:val="single"/>
          <w:lang w:eastAsia="zh-CN"/>
          <w14:ligatures w14:val="none"/>
        </w:rPr>
        <w:t xml:space="preserve">wypełniłem obowiązki informacyjne przewidziane w art. 13 lub art. 14 </w:t>
      </w:r>
      <w:r w:rsidRPr="007A7707">
        <w:rPr>
          <w:rFonts w:ascii="Arial" w:eastAsia="Times New Roman" w:hAnsi="Arial" w:cs="Arial"/>
          <w:lang w:eastAsia="zh-CN"/>
          <w14:ligatures w14:val="none"/>
        </w:rPr>
        <w:t>rozporządzenia Parlamentu Europejskiego i Rady (UE) 2016/679 z dnia 27 kwietnia 2016r.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br/>
      </w:r>
      <w:r w:rsidRPr="007A7707">
        <w:rPr>
          <w:rFonts w:ascii="Arial" w:eastAsia="Times New Roman" w:hAnsi="Arial" w:cs="Arial"/>
          <w:lang w:eastAsia="zh-CN"/>
          <w14:ligatures w14:val="none"/>
        </w:rPr>
        <w:t>w sprawie ochrony osób fizycznych w związku z przetwarzaniem danych osobowych i w sprawie swobodnego przepływu takich danych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oraz uchylenia dyrektywy 95/46/WE (ogólne rozporządzenie o ochronie danych) (Dz. Urz. UE L 119 z 04.05.2016, str. 1 ze zm.) - </w:t>
      </w:r>
      <w:r w:rsidRPr="007A7707">
        <w:rPr>
          <w:rFonts w:ascii="Arial" w:eastAsia="Times New Roman" w:hAnsi="Arial" w:cs="Arial"/>
          <w:u w:val="single"/>
          <w:lang w:eastAsia="zh-CN"/>
          <w14:ligatures w14:val="none"/>
        </w:rPr>
        <w:t>RODO</w:t>
      </w:r>
      <w:r w:rsidRPr="007A7707">
        <w:rPr>
          <w:rFonts w:ascii="Arial" w:eastAsia="Times New Roman" w:hAnsi="Arial" w:cs="Arial"/>
          <w:b/>
          <w:u w:val="single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u w:val="single"/>
          <w:lang w:eastAsia="zh-CN"/>
          <w14:ligatures w14:val="none"/>
        </w:rPr>
        <w:t xml:space="preserve">wobec osób fizycznych, od których dane osobowe bezpośrednio lub pośrednio pozyskałem </w:t>
      </w:r>
      <w:r w:rsidRPr="007A7707">
        <w:rPr>
          <w:rFonts w:ascii="Arial" w:eastAsia="Times New Roman" w:hAnsi="Arial" w:cs="Arial"/>
          <w:u w:val="single"/>
          <w:lang w:eastAsia="zh-CN"/>
          <w14:ligatures w14:val="none"/>
        </w:rPr>
        <w:br/>
        <w:t>w celu ubiegania się o udzielenie zamówienia publicznego w niniejszym postępowaniu</w:t>
      </w:r>
      <w:r w:rsidRPr="007A7707">
        <w:rPr>
          <w:rFonts w:ascii="Arial" w:eastAsia="Times New Roman" w:hAnsi="Arial" w:cs="Arial"/>
          <w:lang w:eastAsia="zh-CN"/>
          <w14:ligatures w14:val="none"/>
        </w:rPr>
        <w:t>.</w:t>
      </w:r>
      <w:r w:rsidRPr="007A7707">
        <w:rPr>
          <w:rFonts w:ascii="Arial" w:eastAsia="Times New Roman" w:hAnsi="Arial" w:cs="Arial"/>
          <w:vertAlign w:val="superscript"/>
          <w:lang w:eastAsia="zh-CN"/>
          <w14:ligatures w14:val="none"/>
        </w:rPr>
        <w:t>*)</w:t>
      </w:r>
    </w:p>
    <w:p w14:paraId="70652161" w14:textId="77777777" w:rsidR="007A7707" w:rsidRPr="007A7707" w:rsidRDefault="007A7707" w:rsidP="007A770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vertAlign w:val="superscript"/>
          <w:lang w:eastAsia="zh-CN"/>
          <w14:ligatures w14:val="none"/>
        </w:rPr>
        <w:t>*)</w:t>
      </w:r>
      <w:r w:rsidRPr="007A7707">
        <w:rPr>
          <w:rFonts w:ascii="Arial" w:eastAsia="Times New Roman" w:hAnsi="Arial" w:cs="Arial"/>
          <w:i/>
          <w:color w:val="000000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W przypadku, gdy Wykonawca </w:t>
      </w: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nie przekazuje danych osobowych innych niż bezpośrednio jego dotyczących lub zachodzi wyłączenie stosowania obowiązku informacyjnego, stosownie do art. 13 ust. 4 lub art. 14 ust. 5 RODO - treści oświadczenia Wykonawca nie składa np. przez jego wykreślenie.</w:t>
      </w:r>
    </w:p>
    <w:p w14:paraId="72BE8C6F" w14:textId="77777777" w:rsidR="007A7707" w:rsidRPr="007A7707" w:rsidRDefault="007A7707">
      <w:pPr>
        <w:numPr>
          <w:ilvl w:val="0"/>
          <w:numId w:val="45"/>
        </w:numPr>
        <w:tabs>
          <w:tab w:val="left" w:pos="426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color w:val="000000"/>
          <w:lang w:eastAsia="zh-CN"/>
          <w14:ligatures w14:val="none"/>
        </w:rPr>
      </w:pP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Oświadczam że jestem:</w:t>
      </w:r>
    </w:p>
    <w:bookmarkStart w:id="0" w:name="__Fieldmark__0_3933209884"/>
    <w:p w14:paraId="131E6474" w14:textId="77777777" w:rsidR="007A7707" w:rsidRPr="007A7707" w:rsidRDefault="007A7707" w:rsidP="007A7707">
      <w:pPr>
        <w:suppressLineNumbers/>
        <w:tabs>
          <w:tab w:val="center" w:pos="4819"/>
          <w:tab w:val="right" w:pos="9638"/>
        </w:tabs>
        <w:suppressAutoHyphens/>
        <w:spacing w:after="0" w:line="276" w:lineRule="auto"/>
        <w:ind w:left="720" w:hanging="436"/>
        <w:rPr>
          <w:rFonts w:ascii="Arial" w:eastAsia="Times New Roman" w:hAnsi="Arial" w:cs="Arial"/>
          <w:b/>
          <w:lang w:val="x-none" w:eastAsia="zh-CN"/>
          <w14:ligatures w14:val="none"/>
        </w:rPr>
      </w:pP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instrText xml:space="preserve"> FORMCHECKBOX </w:instrText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fldChar w:fldCharType="separate"/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fldChar w:fldCharType="end"/>
      </w:r>
      <w:bookmarkEnd w:id="0"/>
      <w:r w:rsidRPr="007A7707">
        <w:rPr>
          <w:rFonts w:ascii="Arial" w:eastAsia="Times New Roman" w:hAnsi="Arial" w:cs="Arial"/>
          <w:lang w:val="x-none" w:eastAsia="zh-CN"/>
          <w14:ligatures w14:val="none"/>
        </w:rPr>
        <w:t xml:space="preserve"> mikroprzedsiębiorstwem,</w:t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tab/>
      </w:r>
    </w:p>
    <w:bookmarkStart w:id="1" w:name="__Fieldmark__1_3933209884"/>
    <w:p w14:paraId="10007FCC" w14:textId="77777777" w:rsidR="007A7707" w:rsidRPr="007A7707" w:rsidRDefault="007A7707" w:rsidP="007A7707">
      <w:pPr>
        <w:suppressAutoHyphens/>
        <w:spacing w:after="0" w:line="276" w:lineRule="auto"/>
        <w:ind w:left="426" w:hanging="142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instrText xml:space="preserve"> FORMCHECKBOX </w:instrTex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separate"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end"/>
      </w:r>
      <w:bookmarkEnd w:id="1"/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 xml:space="preserve"> małym przedsiębiorstwem, </w:t>
      </w:r>
    </w:p>
    <w:bookmarkStart w:id="2" w:name="__Fieldmark__2_3933209884"/>
    <w:p w14:paraId="7E337DC9" w14:textId="77777777" w:rsidR="007A7707" w:rsidRPr="007A7707" w:rsidRDefault="007A7707" w:rsidP="007A7707">
      <w:pPr>
        <w:suppressAutoHyphens/>
        <w:spacing w:after="0" w:line="276" w:lineRule="auto"/>
        <w:ind w:firstLine="284"/>
        <w:jc w:val="both"/>
        <w:rPr>
          <w:rFonts w:ascii="Arial" w:eastAsia="Times New Roman" w:hAnsi="Arial" w:cs="Arial"/>
          <w:color w:val="000000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instrText xml:space="preserve"> FORMCHECKBOX </w:instrTex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separate"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end"/>
      </w:r>
      <w:bookmarkEnd w:id="2"/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 xml:space="preserve"> średnim przedsiębiorstwem.</w:t>
      </w:r>
    </w:p>
    <w:p w14:paraId="186D8F91" w14:textId="77777777" w:rsidR="007A7707" w:rsidRPr="007A7707" w:rsidRDefault="007A7707" w:rsidP="007A7707">
      <w:pPr>
        <w:suppressAutoHyphens/>
        <w:spacing w:after="0" w:line="240" w:lineRule="auto"/>
        <w:ind w:left="284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Uwaga: </w:t>
      </w:r>
    </w:p>
    <w:p w14:paraId="3E2977C8" w14:textId="77777777" w:rsidR="007A7707" w:rsidRPr="007A7707" w:rsidRDefault="007A7707" w:rsidP="007A7707">
      <w:pPr>
        <w:suppressAutoHyphens/>
        <w:spacing w:after="0" w:line="240" w:lineRule="auto"/>
        <w:ind w:left="284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Należy wybrać właściwą opcję poprzez umieszczenie znaku „x” </w:t>
      </w:r>
    </w:p>
    <w:p w14:paraId="57E4FFC8" w14:textId="77777777" w:rsidR="007A7707" w:rsidRPr="007A7707" w:rsidRDefault="007A7707" w:rsidP="007A770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u w:val="single"/>
          <w:lang w:eastAsia="zh-CN"/>
          <w14:ligatures w14:val="none"/>
        </w:rPr>
        <w:t>Mikro przedsiębiorstwo</w:t>
      </w: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: przedsiębiorstwo które zatrudnia mniej niż 10 osób i którego roczny obrót lub roczna suma bilansowa nie przekracza 2 milionów EURO. </w:t>
      </w:r>
    </w:p>
    <w:p w14:paraId="07358A7B" w14:textId="77777777" w:rsidR="007A7707" w:rsidRPr="007A7707" w:rsidRDefault="007A7707" w:rsidP="007A770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sz w:val="20"/>
          <w:szCs w:val="20"/>
          <w:u w:val="single"/>
          <w:lang w:eastAsia="zh-CN"/>
          <w14:ligatures w14:val="none"/>
        </w:rPr>
        <w:lastRenderedPageBreak/>
        <w:t>Małe przedsiębiorstwo:</w:t>
      </w:r>
      <w:r w:rsidRPr="007A7707">
        <w:rPr>
          <w:rFonts w:ascii="Arial" w:eastAsia="Times New Roman" w:hAnsi="Arial" w:cs="Arial"/>
          <w:sz w:val="20"/>
          <w:szCs w:val="20"/>
          <w:lang w:eastAsia="zh-CN"/>
          <w14:ligatures w14:val="none"/>
        </w:rPr>
        <w:t xml:space="preserve">  przedsiębiorstwo, które zatrudnia mniej niż 50 osób i którego roczny obrót lub roczna suma bilansowa nie przekracza 10 milionów EURO. </w:t>
      </w:r>
    </w:p>
    <w:p w14:paraId="2C0E3699" w14:textId="77777777" w:rsidR="007A7707" w:rsidRPr="007A7707" w:rsidRDefault="007A7707" w:rsidP="007A7707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sz w:val="20"/>
          <w:szCs w:val="20"/>
          <w:u w:val="single"/>
          <w:lang w:eastAsia="zh-CN"/>
          <w14:ligatures w14:val="none"/>
        </w:rPr>
        <w:t>Średnie przedsiębiorstwa:</w:t>
      </w:r>
      <w:r w:rsidRPr="007A7707">
        <w:rPr>
          <w:rFonts w:ascii="Arial" w:eastAsia="Times New Roman" w:hAnsi="Arial" w:cs="Arial"/>
          <w:sz w:val="20"/>
          <w:szCs w:val="20"/>
          <w:lang w:eastAsia="zh-CN"/>
          <w14:ligatures w14:val="none"/>
        </w:rPr>
        <w:t xml:space="preserve"> przedsiębiorstwa, które nie są mikroprzedsiębiorstwami ani małymi przedsiębiorstwami</w:t>
      </w: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 i które zatrudniają mniej niż 250 osób i których roczny obrót nie przekracza 50 milionów EUR lub roczna suma bilansowa nie przekracza 43 milionów EURO.</w:t>
      </w:r>
    </w:p>
    <w:p w14:paraId="385161FA" w14:textId="77777777" w:rsidR="007A7707" w:rsidRPr="007A7707" w:rsidRDefault="007A7707" w:rsidP="007A7707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(w przypadku wykonawców wspólnie ubiegających się o udzielenie zamówienia – należy wskazać informacje dot. lidera)</w:t>
      </w:r>
    </w:p>
    <w:p w14:paraId="252877DB" w14:textId="77777777" w:rsidR="007A7707" w:rsidRPr="007A7707" w:rsidRDefault="007A7707">
      <w:pPr>
        <w:numPr>
          <w:ilvl w:val="0"/>
          <w:numId w:val="45"/>
        </w:numPr>
        <w:tabs>
          <w:tab w:val="left" w:pos="426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color w:val="000000"/>
          <w:lang w:eastAsia="zh-CN"/>
          <w14:ligatures w14:val="none"/>
        </w:rPr>
      </w:pP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Oświadczam że:</w:t>
      </w:r>
    </w:p>
    <w:bookmarkStart w:id="3" w:name="__Fieldmark__3_3933209884"/>
    <w:p w14:paraId="1C8AE3B4" w14:textId="77777777" w:rsidR="007A7707" w:rsidRPr="007A7707" w:rsidRDefault="007A7707" w:rsidP="007A770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720" w:hanging="436"/>
        <w:jc w:val="both"/>
        <w:rPr>
          <w:rFonts w:ascii="Arial" w:eastAsia="Times New Roman" w:hAnsi="Arial" w:cs="Arial"/>
          <w:b/>
          <w:lang w:val="x-none" w:eastAsia="zh-CN"/>
          <w14:ligatures w14:val="none"/>
        </w:rPr>
      </w:pP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instrText xml:space="preserve"> FORMCHECKBOX </w:instrText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fldChar w:fldCharType="separate"/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fldChar w:fldCharType="end"/>
      </w:r>
      <w:bookmarkEnd w:id="3"/>
      <w:r w:rsidRPr="007A7707">
        <w:rPr>
          <w:rFonts w:ascii="Arial" w:eastAsia="Times New Roman" w:hAnsi="Arial" w:cs="Arial"/>
          <w:color w:val="000000"/>
          <w:lang w:val="x-none" w:eastAsia="zh-CN"/>
          <w14:ligatures w14:val="none"/>
        </w:rPr>
        <w:t xml:space="preserve"> prowadzę jednoosobową działalność gospodarczą,</w:t>
      </w:r>
    </w:p>
    <w:bookmarkStart w:id="4" w:name="__Fieldmark__4_3933209884"/>
    <w:p w14:paraId="174E2D63" w14:textId="77777777" w:rsidR="007A7707" w:rsidRPr="007A7707" w:rsidRDefault="007A7707" w:rsidP="007A7707">
      <w:pPr>
        <w:suppressLineNumbers/>
        <w:tabs>
          <w:tab w:val="center" w:pos="4819"/>
          <w:tab w:val="right" w:pos="9638"/>
        </w:tabs>
        <w:suppressAutoHyphens/>
        <w:spacing w:after="0" w:line="276" w:lineRule="auto"/>
        <w:ind w:left="720" w:hanging="436"/>
        <w:jc w:val="both"/>
        <w:rPr>
          <w:rFonts w:ascii="Arial" w:eastAsia="Times New Roman" w:hAnsi="Arial" w:cs="Arial"/>
          <w:b/>
          <w:lang w:val="x-none" w:eastAsia="zh-CN"/>
          <w14:ligatures w14:val="none"/>
        </w:rPr>
      </w:pP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instrText xml:space="preserve"> FORMCHECKBOX </w:instrText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fldChar w:fldCharType="separate"/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fldChar w:fldCharType="end"/>
      </w:r>
      <w:bookmarkEnd w:id="4"/>
      <w:r w:rsidRPr="007A7707">
        <w:rPr>
          <w:rFonts w:ascii="Arial" w:eastAsia="Times New Roman" w:hAnsi="Arial" w:cs="Arial"/>
          <w:color w:val="000000"/>
          <w:lang w:val="x-none" w:eastAsia="zh-CN"/>
          <w14:ligatures w14:val="none"/>
        </w:rPr>
        <w:t xml:space="preserve"> jestem osobą fizyczną nie prowadzącą działalności gospodarczej,</w:t>
      </w:r>
    </w:p>
    <w:bookmarkStart w:id="5" w:name="__Fieldmark__5_3933209884"/>
    <w:p w14:paraId="2D2FDCE6" w14:textId="77777777" w:rsidR="007A7707" w:rsidRPr="007A7707" w:rsidRDefault="007A7707" w:rsidP="007A770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720" w:hanging="436"/>
        <w:jc w:val="both"/>
        <w:rPr>
          <w:rFonts w:ascii="Arial" w:eastAsia="Times New Roman" w:hAnsi="Arial" w:cs="Arial"/>
          <w:color w:val="000000"/>
          <w:lang w:val="x-none" w:eastAsia="zh-CN"/>
          <w14:ligatures w14:val="none"/>
        </w:rPr>
      </w:pP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instrText xml:space="preserve"> FORMCHECKBOX </w:instrText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fldChar w:fldCharType="separate"/>
      </w:r>
      <w:r w:rsidRPr="007A7707">
        <w:rPr>
          <w:rFonts w:ascii="Arial" w:eastAsia="Times New Roman" w:hAnsi="Arial" w:cs="Arial"/>
          <w:b/>
          <w:lang w:val="x-none" w:eastAsia="zh-CN"/>
          <w14:ligatures w14:val="none"/>
        </w:rPr>
        <w:fldChar w:fldCharType="end"/>
      </w:r>
      <w:bookmarkEnd w:id="5"/>
      <w:r w:rsidRPr="007A7707">
        <w:rPr>
          <w:rFonts w:ascii="Arial" w:eastAsia="Times New Roman" w:hAnsi="Arial" w:cs="Arial"/>
          <w:color w:val="000000"/>
          <w:lang w:val="x-none" w:eastAsia="zh-CN"/>
          <w14:ligatures w14:val="none"/>
        </w:rPr>
        <w:t xml:space="preserve"> prowadzę inny rodzaj działalności.</w:t>
      </w:r>
    </w:p>
    <w:p w14:paraId="203A244C" w14:textId="77777777" w:rsidR="007A7707" w:rsidRPr="007A7707" w:rsidRDefault="007A7707" w:rsidP="007A7707">
      <w:pPr>
        <w:suppressAutoHyphens/>
        <w:spacing w:after="0" w:line="240" w:lineRule="auto"/>
        <w:ind w:left="284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Uwaga: </w:t>
      </w:r>
    </w:p>
    <w:p w14:paraId="718F28AF" w14:textId="77777777" w:rsidR="007A7707" w:rsidRPr="007A7707" w:rsidRDefault="007A7707" w:rsidP="007A7707">
      <w:pPr>
        <w:suppressAutoHyphens/>
        <w:spacing w:after="0" w:line="240" w:lineRule="auto"/>
        <w:ind w:left="284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Należy wybrać właściwą opcję poprzez umieszczenie znaku „x” </w:t>
      </w:r>
    </w:p>
    <w:p w14:paraId="1C18C0CE" w14:textId="77777777" w:rsidR="007A7707" w:rsidRPr="007A7707" w:rsidRDefault="007A7707" w:rsidP="007A7707">
      <w:pPr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(w przypadku wykonawców wspólnie ubiegających się o udzielenie zamówienia – należy wskazać informacje dot. lidera)</w:t>
      </w:r>
    </w:p>
    <w:p w14:paraId="7CA962CB" w14:textId="77777777" w:rsidR="007A7707" w:rsidRPr="007A7707" w:rsidRDefault="007A7707">
      <w:pPr>
        <w:numPr>
          <w:ilvl w:val="0"/>
          <w:numId w:val="45"/>
        </w:numPr>
        <w:tabs>
          <w:tab w:val="left" w:pos="426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color w:val="000000"/>
          <w:lang w:eastAsia="zh-CN"/>
          <w14:ligatures w14:val="none"/>
        </w:rPr>
      </w:pP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Oświadczam że, dokument potwierdzający umocowanie osoby do reprezentowania wykonawcy, można uzyskać za pomocą bezpłatnych i ogólnodostępnych baz danych, tj.:</w:t>
      </w:r>
    </w:p>
    <w:p w14:paraId="093FFC49" w14:textId="77777777" w:rsidR="007A7707" w:rsidRPr="007A7707" w:rsidRDefault="007A7707" w:rsidP="007A7707">
      <w:pPr>
        <w:widowControl w:val="0"/>
        <w:suppressAutoHyphens/>
        <w:spacing w:after="0" w:line="240" w:lineRule="auto"/>
        <w:ind w:left="644" w:hanging="360"/>
        <w:jc w:val="both"/>
        <w:rPr>
          <w:rFonts w:ascii="Arial" w:eastAsia="Times New Roman" w:hAnsi="Arial" w:cs="Arial"/>
          <w:i/>
          <w:lang w:eastAsia="ar-SA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instrText xml:space="preserve"> FORMCHECKBOX </w:instrTex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separate"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end"/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i/>
          <w:lang w:eastAsia="zh-CN"/>
          <w14:ligatures w14:val="none"/>
        </w:rPr>
        <w:t>https://ems.ms.gov.pl - dla odpisu z Krajowego Rejestru Sądowego</w:t>
      </w:r>
    </w:p>
    <w:p w14:paraId="76BE3DC7" w14:textId="77777777" w:rsidR="007A7707" w:rsidRPr="007A7707" w:rsidRDefault="007A7707" w:rsidP="007A7707">
      <w:pPr>
        <w:widowControl w:val="0"/>
        <w:suppressAutoHyphens/>
        <w:spacing w:after="0" w:line="240" w:lineRule="auto"/>
        <w:ind w:left="644" w:hanging="360"/>
        <w:jc w:val="both"/>
        <w:rPr>
          <w:rFonts w:ascii="Arial" w:eastAsia="Times New Roman" w:hAnsi="Arial" w:cs="Arial"/>
          <w:i/>
          <w:vertAlign w:val="superscript"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7707">
        <w:rPr>
          <w:rFonts w:ascii="Arial" w:eastAsia="Times New Roman" w:hAnsi="Arial" w:cs="Arial"/>
          <w:lang w:eastAsia="zh-CN"/>
          <w14:ligatures w14:val="none"/>
        </w:rPr>
        <w:instrText xml:space="preserve"> FORMCHECKBOX </w:instrText>
      </w:r>
      <w:r w:rsidRPr="007A7707">
        <w:rPr>
          <w:rFonts w:ascii="Arial" w:eastAsia="Times New Roman" w:hAnsi="Arial" w:cs="Arial"/>
          <w:lang w:eastAsia="zh-CN"/>
          <w14:ligatures w14:val="none"/>
        </w:rPr>
      </w:r>
      <w:r w:rsidRPr="007A7707">
        <w:rPr>
          <w:rFonts w:ascii="Arial" w:eastAsia="Times New Roman" w:hAnsi="Arial" w:cs="Arial"/>
          <w:lang w:eastAsia="zh-CN"/>
          <w14:ligatures w14:val="none"/>
        </w:rPr>
        <w:fldChar w:fldCharType="separate"/>
      </w:r>
      <w:r w:rsidRPr="007A7707">
        <w:rPr>
          <w:rFonts w:ascii="Arial" w:eastAsia="Times New Roman" w:hAnsi="Arial" w:cs="Arial"/>
          <w:lang w:eastAsia="zh-CN"/>
          <w14:ligatures w14:val="none"/>
        </w:rPr>
        <w:fldChar w:fldCharType="end"/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i/>
          <w:lang w:eastAsia="zh-CN"/>
          <w14:ligatures w14:val="none"/>
        </w:rPr>
        <w:t>https://www.ceidg.gov.pl - dla odpisu z CEIDG</w:t>
      </w:r>
    </w:p>
    <w:p w14:paraId="7B550382" w14:textId="77777777" w:rsidR="007A7707" w:rsidRPr="007A7707" w:rsidRDefault="007A7707" w:rsidP="007A7707">
      <w:pPr>
        <w:widowControl w:val="0"/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7707">
        <w:rPr>
          <w:rFonts w:ascii="Arial" w:eastAsia="Times New Roman" w:hAnsi="Arial" w:cs="Arial"/>
          <w:lang w:eastAsia="zh-CN"/>
          <w14:ligatures w14:val="none"/>
        </w:rPr>
        <w:instrText xml:space="preserve"> FORMCHECKBOX </w:instrText>
      </w:r>
      <w:r w:rsidRPr="007A7707">
        <w:rPr>
          <w:rFonts w:ascii="Arial" w:eastAsia="Times New Roman" w:hAnsi="Arial" w:cs="Arial"/>
          <w:lang w:eastAsia="zh-CN"/>
          <w14:ligatures w14:val="none"/>
        </w:rPr>
      </w:r>
      <w:r w:rsidRPr="007A7707">
        <w:rPr>
          <w:rFonts w:ascii="Arial" w:eastAsia="Times New Roman" w:hAnsi="Arial" w:cs="Arial"/>
          <w:lang w:eastAsia="zh-CN"/>
          <w14:ligatures w14:val="none"/>
        </w:rPr>
        <w:fldChar w:fldCharType="separate"/>
      </w:r>
      <w:r w:rsidRPr="007A7707">
        <w:rPr>
          <w:rFonts w:ascii="Arial" w:eastAsia="Times New Roman" w:hAnsi="Arial" w:cs="Arial"/>
          <w:lang w:eastAsia="zh-CN"/>
          <w14:ligatures w14:val="none"/>
        </w:rPr>
        <w:fldChar w:fldCharType="end"/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i/>
          <w:lang w:eastAsia="zh-CN"/>
          <w14:ligatures w14:val="none"/>
        </w:rPr>
        <w:t>inny rejestr ………………………………………….</w:t>
      </w:r>
    </w:p>
    <w:p w14:paraId="07749B20" w14:textId="77777777" w:rsidR="007A7707" w:rsidRPr="007A7707" w:rsidRDefault="007A7707" w:rsidP="007A7707">
      <w:pPr>
        <w:widowControl w:val="0"/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t xml:space="preserve">                                         </w:t>
      </w: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(wskazać właściwy rejestr)</w:t>
      </w:r>
    </w:p>
    <w:p w14:paraId="1F6FC8B5" w14:textId="77777777" w:rsidR="007A7707" w:rsidRPr="007A7707" w:rsidRDefault="007A7707" w:rsidP="007A7707">
      <w:pPr>
        <w:suppressAutoHyphens/>
        <w:spacing w:after="0" w:line="240" w:lineRule="auto"/>
        <w:ind w:left="284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Uwaga: </w:t>
      </w:r>
    </w:p>
    <w:p w14:paraId="1E73966E" w14:textId="77777777" w:rsidR="007A7707" w:rsidRPr="007A7707" w:rsidRDefault="007A7707" w:rsidP="007A7707">
      <w:pPr>
        <w:suppressAutoHyphens/>
        <w:spacing w:after="0" w:line="240" w:lineRule="auto"/>
        <w:ind w:left="284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Należy wybrać właściwą opcję poprzez umieszczenie znaku „x” </w:t>
      </w:r>
    </w:p>
    <w:p w14:paraId="535EC929" w14:textId="77777777" w:rsidR="007A7707" w:rsidRPr="007A7707" w:rsidRDefault="007A7707">
      <w:pPr>
        <w:numPr>
          <w:ilvl w:val="0"/>
          <w:numId w:val="45"/>
        </w:numPr>
        <w:tabs>
          <w:tab w:val="left" w:pos="426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Przedstawicielem Wykonawcy przy realizacji przedmiotu umowy będzie:…………………………</w:t>
      </w:r>
    </w:p>
    <w:p w14:paraId="76580381" w14:textId="77777777" w:rsidR="007A7707" w:rsidRPr="007A7707" w:rsidRDefault="007A7707" w:rsidP="007A7707">
      <w:pPr>
        <w:tabs>
          <w:tab w:val="left" w:pos="426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……………………………………………….., nr tel. ……………………………………………………..</w:t>
      </w:r>
    </w:p>
    <w:p w14:paraId="298B755C" w14:textId="77777777" w:rsidR="007A7707" w:rsidRPr="007A7707" w:rsidRDefault="007A7707">
      <w:pPr>
        <w:numPr>
          <w:ilvl w:val="0"/>
          <w:numId w:val="45"/>
        </w:numPr>
        <w:tabs>
          <w:tab w:val="left" w:pos="426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Nasz nr rachunku bankowego ………………………………………………..…… prowadzony przez bank: ……………………………………………………..…………..………………..……………</w:t>
      </w:r>
    </w:p>
    <w:p w14:paraId="662209E2" w14:textId="77777777" w:rsidR="007A7707" w:rsidRPr="007A7707" w:rsidRDefault="007A7707">
      <w:pPr>
        <w:numPr>
          <w:ilvl w:val="0"/>
          <w:numId w:val="45"/>
        </w:numPr>
        <w:tabs>
          <w:tab w:val="left" w:pos="426"/>
        </w:tabs>
        <w:suppressAutoHyphens/>
        <w:spacing w:after="0" w:line="240" w:lineRule="auto"/>
        <w:ind w:left="284" w:hanging="426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Załącznikami do niniejszej oferty są:</w:t>
      </w:r>
    </w:p>
    <w:p w14:paraId="42E21D89" w14:textId="77777777" w:rsidR="007A7707" w:rsidRPr="007A7707" w:rsidRDefault="007A7707" w:rsidP="007A7707">
      <w:pPr>
        <w:suppressAutoHyphens/>
        <w:spacing w:after="0" w:line="240" w:lineRule="auto"/>
        <w:ind w:left="284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............................................................…</w:t>
      </w:r>
    </w:p>
    <w:p w14:paraId="7793E2F6" w14:textId="77777777" w:rsidR="007A7707" w:rsidRPr="007A7707" w:rsidRDefault="007A7707" w:rsidP="007A7707">
      <w:pPr>
        <w:suppressAutoHyphens/>
        <w:spacing w:after="0" w:line="240" w:lineRule="auto"/>
        <w:ind w:left="284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………………………………………….</w:t>
      </w:r>
    </w:p>
    <w:p w14:paraId="7F770188" w14:textId="77777777" w:rsidR="007A7707" w:rsidRPr="007A7707" w:rsidRDefault="007A7707" w:rsidP="007A7707">
      <w:pPr>
        <w:suppressAutoHyphens/>
        <w:spacing w:after="0" w:line="240" w:lineRule="auto"/>
        <w:ind w:left="284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………………………………………….</w:t>
      </w:r>
      <w:r w:rsidRPr="007A7707">
        <w:rPr>
          <w:rFonts w:ascii="Arial" w:eastAsia="Times New Roman" w:hAnsi="Arial" w:cs="Arial"/>
          <w:i/>
          <w:color w:val="000000"/>
          <w:lang w:eastAsia="zh-CN"/>
          <w14:ligatures w14:val="none"/>
        </w:rPr>
        <w:t xml:space="preserve">                             </w:t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                                                                                              </w:t>
      </w:r>
      <w:r w:rsidRPr="007A7707">
        <w:rPr>
          <w:rFonts w:ascii="Arial" w:eastAsia="Times New Roman" w:hAnsi="Arial" w:cs="Arial"/>
          <w:i/>
          <w:color w:val="00000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7707">
        <w:rPr>
          <w:rFonts w:ascii="Arial" w:eastAsia="Times New Roman" w:hAnsi="Arial" w:cs="Arial"/>
          <w:i/>
          <w:color w:val="000000"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i/>
          <w:color w:val="000000"/>
          <w:lang w:eastAsia="zh-CN"/>
          <w14:ligatures w14:val="none"/>
        </w:rPr>
        <w:tab/>
      </w:r>
    </w:p>
    <w:p w14:paraId="1382BC83" w14:textId="77777777" w:rsidR="007A7707" w:rsidRPr="007A7707" w:rsidRDefault="007A7707" w:rsidP="007A7707">
      <w:pPr>
        <w:suppressAutoHyphens/>
        <w:spacing w:after="0" w:line="276" w:lineRule="auto"/>
        <w:ind w:left="284" w:hanging="284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*) Należy przekreślić, jeżeli nie dotyczy.</w:t>
      </w:r>
      <w:r w:rsidRPr="007A7707">
        <w:rPr>
          <w:rFonts w:ascii="Arial" w:eastAsia="Times New Roman" w:hAnsi="Arial" w:cs="Arial"/>
          <w:i/>
          <w:color w:val="000000"/>
          <w:lang w:eastAsia="zh-CN"/>
          <w14:ligatures w14:val="none"/>
        </w:rPr>
        <w:t xml:space="preserve">                                                                      </w:t>
      </w:r>
    </w:p>
    <w:p w14:paraId="1986BC0B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</w:p>
    <w:p w14:paraId="60E8AC4A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>UWAGA! Dokument wypełnić i podpisać kwalifikowanym podpisem elektronicznym lub podpisem zaufanym lub podpisem osobistym. Zamawiający zaleca zapisanie dokumentu w formacie PDF.</w:t>
      </w:r>
    </w:p>
    <w:p w14:paraId="592678DC" w14:textId="77777777" w:rsidR="007A7707" w:rsidRPr="007A7707" w:rsidRDefault="007A7707" w:rsidP="007A7707">
      <w:pPr>
        <w:pageBreakBefore/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lastRenderedPageBreak/>
        <w:t>Załącznik Nr 2</w:t>
      </w:r>
    </w:p>
    <w:p w14:paraId="33F771EE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</w:p>
    <w:p w14:paraId="36DA816B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u w:val="single"/>
          <w:lang w:eastAsia="zh-CN"/>
          <w14:ligatures w14:val="none"/>
        </w:rPr>
        <w:t xml:space="preserve">Nazwa Wykonawcy </w:t>
      </w:r>
    </w:p>
    <w:p w14:paraId="77A3A40F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……………………………………..…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br/>
        <w:t>Dane identyfikujące:</w:t>
      </w:r>
    </w:p>
    <w:p w14:paraId="5BD9CA82" w14:textId="77777777" w:rsidR="007A7707" w:rsidRPr="007A7707" w:rsidRDefault="007A7707" w:rsidP="007A7707">
      <w:pPr>
        <w:suppressAutoHyphens/>
        <w:spacing w:after="0" w:line="240" w:lineRule="auto"/>
        <w:ind w:right="67"/>
        <w:rPr>
          <w:rFonts w:ascii="Arial" w:eastAsia="Times New Roman" w:hAnsi="Arial" w:cs="Arial"/>
          <w:b/>
          <w:sz w:val="28"/>
          <w:szCs w:val="28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siedziba ……………………….……..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sz w:val="28"/>
          <w:szCs w:val="28"/>
          <w:lang w:eastAsia="zh-CN"/>
          <w14:ligatures w14:val="none"/>
        </w:rPr>
        <w:t>GMINA OLEŚNICA</w:t>
      </w:r>
    </w:p>
    <w:p w14:paraId="4D3ACF31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nr NIP…………………………………</w:t>
      </w:r>
    </w:p>
    <w:p w14:paraId="642B6F34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i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nr REGON………………………</w:t>
      </w:r>
    </w:p>
    <w:p w14:paraId="71560703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lang w:val="en-GB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val="en-GB" w:eastAsia="zh-CN"/>
          <w14:ligatures w14:val="none"/>
        </w:rPr>
        <w:t>nr KRS………………………….</w:t>
      </w:r>
    </w:p>
    <w:p w14:paraId="0C57F83A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lang w:val="en-GB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val="en-GB" w:eastAsia="zh-CN"/>
          <w14:ligatures w14:val="none"/>
        </w:rPr>
        <w:t>nr PESEL ………………………</w:t>
      </w:r>
    </w:p>
    <w:p w14:paraId="25DA7F8C" w14:textId="77777777" w:rsidR="007A7707" w:rsidRPr="007A7707" w:rsidRDefault="007A7707" w:rsidP="007A7707">
      <w:pPr>
        <w:suppressAutoHyphens/>
        <w:spacing w:after="0" w:line="276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color w:val="000000"/>
          <w:lang w:eastAsia="zh-CN"/>
          <w14:ligatures w14:val="none"/>
        </w:rPr>
        <w:t>telefon ………………………………...</w:t>
      </w:r>
    </w:p>
    <w:p w14:paraId="4A5BD35C" w14:textId="77777777" w:rsidR="007A7707" w:rsidRPr="007A7707" w:rsidRDefault="007A7707" w:rsidP="007A7707">
      <w:pPr>
        <w:suppressAutoHyphens/>
        <w:spacing w:after="0" w:line="276" w:lineRule="auto"/>
        <w:ind w:right="4819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color w:val="000000"/>
          <w:lang w:eastAsia="zh-CN"/>
          <w14:ligatures w14:val="none"/>
        </w:rPr>
        <w:t>adres e-mail ………………..………...</w:t>
      </w:r>
    </w:p>
    <w:p w14:paraId="3FC83E6C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(W przypadku złożenia oferty przez wykonawców wspólnie </w:t>
      </w:r>
    </w:p>
    <w:p w14:paraId="000F9273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ubiegających się o udzielenie zamówienia (konsorcja, </w:t>
      </w:r>
    </w:p>
    <w:p w14:paraId="7071F7C0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spółki cywilne), dane identyfikujące wskazane powyżej </w:t>
      </w:r>
    </w:p>
    <w:p w14:paraId="5F3A86DF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należy podać dla Wykonawcy składającego oświadczenie). </w:t>
      </w:r>
    </w:p>
    <w:p w14:paraId="635505E1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u w:val="single"/>
          <w:lang w:eastAsia="zh-CN"/>
          <w14:ligatures w14:val="none"/>
        </w:rPr>
        <w:t xml:space="preserve">reprezentowany przez: </w:t>
      </w:r>
    </w:p>
    <w:p w14:paraId="4FCF8605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………………………………………………</w:t>
      </w:r>
    </w:p>
    <w:p w14:paraId="67553C44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(imię, nazwisko, podstawa do reprezentacji)</w:t>
      </w:r>
    </w:p>
    <w:p w14:paraId="4BF5DD5C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color w:val="000000"/>
          <w:lang w:eastAsia="zh-CN"/>
          <w14:ligatures w14:val="none"/>
        </w:rPr>
      </w:pPr>
    </w:p>
    <w:p w14:paraId="3239F867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 xml:space="preserve">OŚWIADCZENIE  WYKONAWCY </w:t>
      </w:r>
    </w:p>
    <w:p w14:paraId="74FB430F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 xml:space="preserve">składane na podstawie art. 125 ust. 1 ustawy z dnia 11 września 2019 r. </w:t>
      </w:r>
    </w:p>
    <w:p w14:paraId="664886C4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 xml:space="preserve"> Prawo zamówień publicznych (dalej jako: ustawa </w:t>
      </w:r>
      <w:proofErr w:type="spellStart"/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 xml:space="preserve">), </w:t>
      </w:r>
    </w:p>
    <w:p w14:paraId="0766F1D6" w14:textId="77777777" w:rsidR="007A7707" w:rsidRPr="007A7707" w:rsidRDefault="007A7707" w:rsidP="007A7707">
      <w:pPr>
        <w:suppressAutoHyphens/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u w:val="single"/>
          <w:lang w:eastAsia="zh-CN"/>
          <w14:ligatures w14:val="none"/>
        </w:rPr>
        <w:t>DOTYCZĄCE WYKLUCZENIA Z POSTĘPOWANIA</w:t>
      </w:r>
    </w:p>
    <w:p w14:paraId="1358500C" w14:textId="77777777" w:rsidR="007A7707" w:rsidRPr="007A7707" w:rsidRDefault="007A7707" w:rsidP="007A770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lang w:eastAsia="zh-CN"/>
          <w14:ligatures w14:val="none"/>
        </w:rPr>
      </w:pPr>
    </w:p>
    <w:p w14:paraId="3E03A3C4" w14:textId="10F382CC" w:rsidR="007A7707" w:rsidRPr="007A7707" w:rsidRDefault="007A7707" w:rsidP="007A770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lang w:eastAsia="en-GB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Na potrzeby postępowania o udzielenie zamówienia publicznego pn.: 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>„</w:t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>Odbiór i transport odpadów komunalnych z nieruchomości zamieszkałych i niezamieszkałych z terenu gminy Oleśnica w 202</w:t>
      </w:r>
      <w:r w:rsidR="00E06C47">
        <w:rPr>
          <w:rFonts w:ascii="Arial" w:eastAsia="Times New Roman" w:hAnsi="Arial" w:cs="Arial"/>
          <w:b/>
          <w:bCs/>
          <w:lang w:eastAsia="zh-CN"/>
          <w14:ligatures w14:val="none"/>
        </w:rPr>
        <w:t>5</w:t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 xml:space="preserve"> roku</w:t>
      </w:r>
      <w:r w:rsidRPr="007A7707">
        <w:rPr>
          <w:rFonts w:ascii="Arial" w:eastAsia="Times New Roman" w:hAnsi="Arial" w:cs="Arial"/>
          <w:b/>
          <w:bCs/>
          <w:lang w:eastAsia="en-GB"/>
          <w14:ligatures w14:val="none"/>
        </w:rPr>
        <w:t xml:space="preserve">” </w:t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prowadzonego przez 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>Gminę Oleśnica</w:t>
      </w:r>
      <w:r w:rsidRPr="007A7707">
        <w:rPr>
          <w:rFonts w:ascii="Arial" w:eastAsia="Times New Roman" w:hAnsi="Arial" w:cs="Arial"/>
          <w:i/>
          <w:lang w:eastAsia="zh-CN"/>
          <w14:ligatures w14:val="none"/>
        </w:rPr>
        <w:t xml:space="preserve">, </w:t>
      </w:r>
      <w:r w:rsidRPr="007A7707">
        <w:rPr>
          <w:rFonts w:ascii="Arial" w:eastAsia="Times New Roman" w:hAnsi="Arial" w:cs="Arial"/>
          <w:lang w:eastAsia="zh-CN"/>
          <w14:ligatures w14:val="none"/>
        </w:rPr>
        <w:t>oświadczam, co następuje:</w:t>
      </w:r>
    </w:p>
    <w:p w14:paraId="2CAE7404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zh-CN"/>
          <w14:ligatures w14:val="none"/>
        </w:rPr>
      </w:pPr>
    </w:p>
    <w:p w14:paraId="3BA580D0" w14:textId="77777777" w:rsidR="007A7707" w:rsidRPr="007A7707" w:rsidRDefault="007A7707" w:rsidP="007A770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>OŚWIADCZENIA DOTYCZĄCE WYKONAWCY:</w:t>
      </w:r>
    </w:p>
    <w:p w14:paraId="574B90B7" w14:textId="77777777" w:rsidR="007A7707" w:rsidRPr="007A7707" w:rsidRDefault="007A7707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Oświadczam, że nie podlegam wykluczeniu z postępowania na podstawie art. 108 ust. 1 ustawy </w:t>
      </w:r>
      <w:proofErr w:type="spellStart"/>
      <w:r w:rsidRPr="007A7707">
        <w:rPr>
          <w:rFonts w:ascii="Arial" w:eastAsia="Times New Roman" w:hAnsi="Arial" w:cs="Arial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lang w:eastAsia="zh-CN"/>
          <w14:ligatures w14:val="none"/>
        </w:rPr>
        <w:t>.</w:t>
      </w:r>
    </w:p>
    <w:p w14:paraId="08FB9E91" w14:textId="77777777" w:rsidR="007A7707" w:rsidRPr="007A7707" w:rsidRDefault="007A7707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Oświadczam, że nie podlegam wykluczeniu z postępowania na podstawie art. 109 ust. 1 pkt. 4 ustawy </w:t>
      </w:r>
      <w:proofErr w:type="spellStart"/>
      <w:r w:rsidRPr="007A7707">
        <w:rPr>
          <w:rFonts w:ascii="Arial" w:eastAsia="Times New Roman" w:hAnsi="Arial" w:cs="Arial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lang w:eastAsia="zh-CN"/>
          <w14:ligatures w14:val="none"/>
        </w:rPr>
        <w:t>.</w:t>
      </w:r>
    </w:p>
    <w:p w14:paraId="37FECB3C" w14:textId="77777777" w:rsidR="007A7707" w:rsidRPr="007A7707" w:rsidRDefault="007A7707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4C79D3B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  <w14:ligatures w14:val="none"/>
        </w:rPr>
      </w:pPr>
    </w:p>
    <w:p w14:paraId="38E7B182" w14:textId="77777777" w:rsidR="007A7707" w:rsidRPr="007A7707" w:rsidRDefault="007A7707" w:rsidP="007A770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Oświadczam, że zachodzą w stosunku do mnie podstawy wykluczenia z postępowania na podstawie art. …………. ustawy </w:t>
      </w:r>
      <w:proofErr w:type="spellStart"/>
      <w:r w:rsidRPr="007A7707">
        <w:rPr>
          <w:rFonts w:ascii="Arial" w:eastAsia="Times New Roman" w:hAnsi="Arial" w:cs="Arial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(podać mającą zastosowanie podstawę wykluczenia spośród wymienionych w art. 108 ust. 1 pkt. 1-4</w:t>
      </w:r>
      <w:r w:rsidRPr="007A7707">
        <w:rPr>
          <w:rFonts w:ascii="Arial" w:eastAsia="Times New Roman" w:hAnsi="Arial" w:cs="Arial"/>
          <w:sz w:val="20"/>
          <w:szCs w:val="20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lub art. 109 ust. 1 pkt. 4 ustawy </w:t>
      </w:r>
      <w:proofErr w:type="spellStart"/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).</w:t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</w:t>
      </w:r>
    </w:p>
    <w:p w14:paraId="2B91903C" w14:textId="77777777" w:rsidR="007A7707" w:rsidRPr="007A7707" w:rsidRDefault="007A7707" w:rsidP="007A770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7A7707">
        <w:rPr>
          <w:rFonts w:ascii="Arial" w:eastAsia="Times New Roman" w:hAnsi="Arial" w:cs="Arial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podjąłem następujące środki naprawcze:</w:t>
      </w:r>
      <w:r w:rsidRPr="007A7707">
        <w:rPr>
          <w:rFonts w:ascii="Arial" w:eastAsia="Times New Roman" w:hAnsi="Arial" w:cs="Arial"/>
          <w:lang w:eastAsia="zh-CN"/>
          <w14:ligatures w14:val="none"/>
        </w:rPr>
        <w:br/>
        <w:t>……………………………………………………………………………………………………………</w:t>
      </w:r>
    </w:p>
    <w:p w14:paraId="0A5716A1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  <w14:ligatures w14:val="none"/>
        </w:rPr>
      </w:pPr>
    </w:p>
    <w:p w14:paraId="4A0BE73E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sz w:val="20"/>
          <w:szCs w:val="20"/>
          <w:u w:val="single"/>
          <w:lang w:eastAsia="zh-CN"/>
          <w14:ligatures w14:val="none"/>
        </w:rPr>
        <w:t xml:space="preserve">Uwaga </w:t>
      </w:r>
    </w:p>
    <w:p w14:paraId="45B31DAC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u w:val="single"/>
          <w:lang w:eastAsia="zh-CN"/>
          <w14:ligatures w14:val="none"/>
        </w:rPr>
        <w:t>Wykreślić, jeżeli nie dotyczy.</w:t>
      </w:r>
    </w:p>
    <w:p w14:paraId="03863BC3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</w:p>
    <w:p w14:paraId="4FAF4702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 xml:space="preserve">Zgodnie z art. 274 ust. 4 ustawy </w:t>
      </w:r>
      <w:proofErr w:type="spellStart"/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 xml:space="preserve"> wskazuję dane bezpłatnych i ogólnodostępnych baz danych, umożliwiające dostęp do odpisu lub informacji z Krajowego Rejestru Sądowego lub Centralnej Ewidencji Działalności Gospodarczej lub innego właściwego rejestru:</w:t>
      </w:r>
    </w:p>
    <w:p w14:paraId="12440726" w14:textId="77777777" w:rsidR="007A7707" w:rsidRPr="007A7707" w:rsidRDefault="007A7707" w:rsidP="007A7707">
      <w:pPr>
        <w:widowControl w:val="0"/>
        <w:suppressAutoHyphens/>
        <w:spacing w:after="0" w:line="240" w:lineRule="auto"/>
        <w:ind w:left="284" w:hanging="284"/>
        <w:rPr>
          <w:rFonts w:ascii="Arial" w:eastAsia="Times New Roman" w:hAnsi="Arial" w:cs="Arial"/>
          <w:b/>
          <w:i/>
          <w:lang w:eastAsia="ar-SA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instrText xml:space="preserve"> FORMCHECKBOX </w:instrTex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separate"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end"/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https://ems.ms.gov.pl - dla odpisu z Krajowego Rejestru Sądowego</w:t>
      </w:r>
    </w:p>
    <w:p w14:paraId="56D2F41A" w14:textId="77777777" w:rsidR="007A7707" w:rsidRPr="007A7707" w:rsidRDefault="007A7707" w:rsidP="007A7707">
      <w:pPr>
        <w:widowControl w:val="0"/>
        <w:suppressAutoHyphens/>
        <w:spacing w:after="0" w:line="240" w:lineRule="auto"/>
        <w:ind w:left="284" w:hanging="284"/>
        <w:rPr>
          <w:rFonts w:ascii="Arial" w:eastAsia="Times New Roman" w:hAnsi="Arial" w:cs="Arial"/>
          <w:b/>
          <w:i/>
          <w:vertAlign w:val="superscript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instrText xml:space="preserve"> FORMCHECKBOX </w:instrTex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separate"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end"/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https://www.ceidg.gov.pl - dla odpisu z CEIDG</w:t>
      </w:r>
    </w:p>
    <w:p w14:paraId="75EB653B" w14:textId="77777777" w:rsidR="007A7707" w:rsidRPr="007A7707" w:rsidRDefault="007A7707" w:rsidP="007A7707">
      <w:pPr>
        <w:widowControl w:val="0"/>
        <w:suppressAutoHyphens/>
        <w:spacing w:after="0" w:line="240" w:lineRule="auto"/>
        <w:ind w:left="284" w:hanging="284"/>
        <w:rPr>
          <w:rFonts w:ascii="Arial" w:eastAsia="Times New Roman" w:hAnsi="Arial" w:cs="Arial"/>
          <w:b/>
          <w:i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instrText xml:space="preserve"> FORMCHECKBOX </w:instrTex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separate"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end"/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 xml:space="preserve">inny rejestr </w:t>
      </w:r>
    </w:p>
    <w:p w14:paraId="629775D4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i/>
          <w:lang w:eastAsia="zh-CN"/>
          <w14:ligatures w14:val="none"/>
        </w:rPr>
      </w:pPr>
    </w:p>
    <w:p w14:paraId="67902758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Uwaga: </w:t>
      </w:r>
    </w:p>
    <w:p w14:paraId="2042594D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Należy wybrać właściwą opcję poprzez umieszczenie znaku „x” </w:t>
      </w:r>
    </w:p>
    <w:p w14:paraId="2C689BE4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zh-CN"/>
          <w14:ligatures w14:val="none"/>
        </w:rPr>
      </w:pPr>
    </w:p>
    <w:p w14:paraId="44314727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>OŚWIADCZENIE DOTYCZĄCE PODWYKONAWCY NIEBĘDĄCEGO PODMIOTEM, NA KTÓREGO ZASOBY POWOŁUJE SIĘ WYKONAWCA:</w:t>
      </w:r>
    </w:p>
    <w:p w14:paraId="31838E64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  <w14:ligatures w14:val="none"/>
        </w:rPr>
      </w:pPr>
    </w:p>
    <w:p w14:paraId="1EFA6966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Oświadczam, że następujący/e podmiot/y, będący/e podwykonawcą/</w:t>
      </w:r>
      <w:proofErr w:type="spellStart"/>
      <w:r w:rsidRPr="007A7707">
        <w:rPr>
          <w:rFonts w:ascii="Arial" w:eastAsia="Times New Roman" w:hAnsi="Arial" w:cs="Arial"/>
          <w:lang w:eastAsia="zh-CN"/>
          <w14:ligatures w14:val="none"/>
        </w:rPr>
        <w:t>ami</w:t>
      </w:r>
      <w:proofErr w:type="spellEnd"/>
      <w:r w:rsidRPr="007A7707">
        <w:rPr>
          <w:rFonts w:ascii="Arial" w:eastAsia="Times New Roman" w:hAnsi="Arial" w:cs="Arial"/>
          <w:lang w:eastAsia="zh-CN"/>
          <w14:ligatures w14:val="none"/>
        </w:rPr>
        <w:t xml:space="preserve">: </w:t>
      </w:r>
      <w:r w:rsidRPr="007A7707">
        <w:rPr>
          <w:rFonts w:ascii="Arial" w:eastAsia="Times New Roman" w:hAnsi="Arial" w:cs="Arial"/>
          <w:lang w:eastAsia="zh-CN"/>
          <w14:ligatures w14:val="none"/>
        </w:rPr>
        <w:br/>
        <w:t>……………………………………………………………………………………………………………</w:t>
      </w:r>
    </w:p>
    <w:p w14:paraId="07AA2415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(podać pełną nazwę/firmę, siedzibę, a także w zależności od podmiotu: NIP/PESEL, REGON, KRS/</w:t>
      </w:r>
      <w:proofErr w:type="spellStart"/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CEiDG</w:t>
      </w:r>
      <w:proofErr w:type="spellEnd"/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)</w:t>
      </w:r>
      <w:r w:rsidRPr="007A7707">
        <w:rPr>
          <w:rFonts w:ascii="Arial" w:eastAsia="Times New Roman" w:hAnsi="Arial" w:cs="Arial"/>
          <w:sz w:val="20"/>
          <w:szCs w:val="20"/>
          <w:lang w:eastAsia="zh-CN"/>
          <w14:ligatures w14:val="none"/>
        </w:rPr>
        <w:t>,</w:t>
      </w:r>
    </w:p>
    <w:p w14:paraId="2536EBAF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</w:p>
    <w:p w14:paraId="46FC58F0" w14:textId="77777777" w:rsidR="007A7707" w:rsidRPr="007A7707" w:rsidRDefault="007A7707" w:rsidP="007A7707">
      <w:p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nie podlega/ą wykluczeniu z postępowania o udzielenie zamówienia na podstawie art. 108 ust. 1 pkt. 1-4 oraz art. 109 ust. 1  pkt. 4  ustawy </w:t>
      </w:r>
      <w:proofErr w:type="spellStart"/>
      <w:r w:rsidRPr="007A7707">
        <w:rPr>
          <w:rFonts w:ascii="Arial" w:eastAsia="Times New Roman" w:hAnsi="Arial" w:cs="Arial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lub art. 7 ust. 1 ustawy z dnia 13 kwietnia 2022 r. o szczególnych rozwiązaniach w zakresie przeciwdziałania wspieraniu agresji na Ukrainę oraz służących ochronie bezpieczeństwa narodowego.</w:t>
      </w:r>
    </w:p>
    <w:p w14:paraId="59ECCA26" w14:textId="77777777" w:rsidR="007A7707" w:rsidRPr="007A7707" w:rsidRDefault="007A7707" w:rsidP="007A7707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zh-CN"/>
          <w14:ligatures w14:val="none"/>
        </w:rPr>
      </w:pPr>
    </w:p>
    <w:p w14:paraId="6C140146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zh-CN"/>
          <w14:ligatures w14:val="none"/>
        </w:rPr>
        <w:t xml:space="preserve">Uwaga </w:t>
      </w:r>
    </w:p>
    <w:p w14:paraId="5681C2BB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u w:val="single"/>
          <w:lang w:eastAsia="zh-CN"/>
          <w14:ligatures w14:val="none"/>
        </w:rPr>
        <w:t>Wykreślić, jeżeli nie dotyczy.</w:t>
      </w:r>
    </w:p>
    <w:p w14:paraId="4B1853C7" w14:textId="77777777" w:rsidR="007A7707" w:rsidRPr="007A7707" w:rsidRDefault="007A7707" w:rsidP="007A770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color w:val="FF0000"/>
          <w:u w:val="single"/>
          <w:lang w:eastAsia="zh-CN"/>
          <w14:ligatures w14:val="none"/>
        </w:rPr>
      </w:pPr>
    </w:p>
    <w:p w14:paraId="7F52DCF2" w14:textId="77777777" w:rsidR="007A7707" w:rsidRPr="007A7707" w:rsidRDefault="007A7707" w:rsidP="007A770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>OŚWIADCZENIE DOTYCZĄCE PODANYCH INFORMACJI:</w:t>
      </w:r>
    </w:p>
    <w:p w14:paraId="28F32015" w14:textId="77777777" w:rsidR="007A7707" w:rsidRPr="007A7707" w:rsidRDefault="007A7707" w:rsidP="007A7707">
      <w:pPr>
        <w:suppressAutoHyphens/>
        <w:spacing w:after="0" w:line="240" w:lineRule="auto"/>
        <w:ind w:firstLine="426"/>
        <w:jc w:val="both"/>
        <w:rPr>
          <w:rFonts w:ascii="Arial" w:eastAsia="Times New Roman" w:hAnsi="Arial" w:cs="Arial"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Oświadczam, że wszystkie informacje podane w powyższych oświadczeniach są zgodne z prawdą, są aktualne na dzień składania ofert oraz zostały przedstawione z pełną świadomością konsekwencji wprowadzenia zamawiającego w błąd przy przedstawianiu informacji.</w:t>
      </w:r>
    </w:p>
    <w:p w14:paraId="12229C53" w14:textId="77777777" w:rsidR="007A7707" w:rsidRPr="007A7707" w:rsidRDefault="007A7707" w:rsidP="007A7707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zh-CN"/>
          <w14:ligatures w14:val="none"/>
        </w:rPr>
      </w:pPr>
    </w:p>
    <w:p w14:paraId="54D3D5B2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t xml:space="preserve">W przypadku złożenia oferty przez wykonawców wspólnie ubiegających się o udzielenie zamówienia (konsorcja, spółki cywilne), wymagane oświadczenie winno być złożone oddzielnie przez każdego z wykonawców. </w:t>
      </w:r>
    </w:p>
    <w:p w14:paraId="5DB9FAAF" w14:textId="77777777" w:rsidR="007A7707" w:rsidRPr="007A7707" w:rsidRDefault="007A7707" w:rsidP="007A7707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zh-CN"/>
          <w14:ligatures w14:val="none"/>
        </w:rPr>
      </w:pPr>
    </w:p>
    <w:p w14:paraId="42D2F06E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zh-CN"/>
          <w14:ligatures w14:val="none"/>
        </w:rPr>
        <w:t xml:space="preserve">Uwaga </w:t>
      </w:r>
    </w:p>
    <w:p w14:paraId="315E722C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u w:val="single"/>
          <w:lang w:eastAsia="zh-CN"/>
          <w14:ligatures w14:val="none"/>
        </w:rPr>
        <w:t>Wykreślić, jeżeli nie dotyczy.</w:t>
      </w:r>
      <w:r w:rsidRPr="007A7707">
        <w:rPr>
          <w:rFonts w:ascii="Arial" w:eastAsia="Times New Roman" w:hAnsi="Arial" w:cs="Arial"/>
          <w:b/>
          <w:color w:val="000000"/>
          <w:sz w:val="20"/>
          <w:szCs w:val="20"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</w:p>
    <w:p w14:paraId="0F4EBD08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</w:p>
    <w:p w14:paraId="5AB6947A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 xml:space="preserve">UWAGA! </w:t>
      </w:r>
    </w:p>
    <w:p w14:paraId="296AEB7B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>Dokument wypełnić i podpisać kwalifikowanym podpisem elektronicznym lub podpisem zaufanym lub podpisem osobistym. Zamawiający zaleca zapisanie dokumentu w formacie PDF.</w:t>
      </w:r>
    </w:p>
    <w:p w14:paraId="05D89B63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</w:p>
    <w:p w14:paraId="61CDE64D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</w:p>
    <w:p w14:paraId="330900CC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</w:p>
    <w:p w14:paraId="7B70705E" w14:textId="77777777" w:rsidR="007A7707" w:rsidRPr="007A7707" w:rsidRDefault="007A7707" w:rsidP="007A7707">
      <w:pPr>
        <w:rPr>
          <w:rFonts w:ascii="Calibri" w:eastAsia="Calibri" w:hAnsi="Calibri" w:cs="Times New Roman"/>
          <w:kern w:val="0"/>
          <w14:ligatures w14:val="none"/>
        </w:rPr>
      </w:pPr>
    </w:p>
    <w:p w14:paraId="2393B352" w14:textId="77777777" w:rsidR="007A7707" w:rsidRPr="007A7707" w:rsidRDefault="007A7707" w:rsidP="007A7707">
      <w:pPr>
        <w:pageBreakBefore/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lastRenderedPageBreak/>
        <w:t>Załącznik Nr 3</w:t>
      </w:r>
    </w:p>
    <w:p w14:paraId="74531D4A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</w:p>
    <w:p w14:paraId="33978B2E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u w:val="single"/>
          <w:lang w:eastAsia="zh-CN"/>
          <w14:ligatures w14:val="none"/>
        </w:rPr>
        <w:t xml:space="preserve">Nazwa Wykonawcy </w:t>
      </w:r>
    </w:p>
    <w:p w14:paraId="57C341BF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……………………………………..…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br/>
        <w:t>Dane identyfikujące:</w:t>
      </w:r>
    </w:p>
    <w:p w14:paraId="78BE14A6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siedziba …………………..…………..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sz w:val="28"/>
          <w:szCs w:val="28"/>
          <w:lang w:eastAsia="zh-CN"/>
          <w14:ligatures w14:val="none"/>
        </w:rPr>
        <w:t>GMINA OLEŚNICA</w:t>
      </w:r>
    </w:p>
    <w:p w14:paraId="2F2B2376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nr NIP…………………………………</w:t>
      </w:r>
    </w:p>
    <w:p w14:paraId="24FC22C9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i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nr REGON…………………………….</w:t>
      </w:r>
    </w:p>
    <w:p w14:paraId="77CF4658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lang w:val="en-GB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val="en-GB" w:eastAsia="zh-CN"/>
          <w14:ligatures w14:val="none"/>
        </w:rPr>
        <w:t>nr KRS…………………………………</w:t>
      </w:r>
    </w:p>
    <w:p w14:paraId="65CA8930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lang w:val="en-GB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val="en-GB" w:eastAsia="zh-CN"/>
          <w14:ligatures w14:val="none"/>
        </w:rPr>
        <w:t>nr PESEL …………………………….</w:t>
      </w:r>
    </w:p>
    <w:p w14:paraId="25FDF3F2" w14:textId="77777777" w:rsidR="007A7707" w:rsidRPr="007A7707" w:rsidRDefault="007A7707" w:rsidP="007A7707">
      <w:pPr>
        <w:suppressAutoHyphens/>
        <w:spacing w:after="0" w:line="276" w:lineRule="auto"/>
        <w:rPr>
          <w:rFonts w:ascii="Arial" w:eastAsia="Times New Roman" w:hAnsi="Arial" w:cs="Arial"/>
          <w:b/>
          <w:lang w:val="en-GB" w:eastAsia="zh-CN"/>
          <w14:ligatures w14:val="none"/>
        </w:rPr>
      </w:pPr>
      <w:proofErr w:type="spellStart"/>
      <w:r w:rsidRPr="007A7707">
        <w:rPr>
          <w:rFonts w:ascii="Arial" w:eastAsia="Times New Roman" w:hAnsi="Arial" w:cs="Arial"/>
          <w:b/>
          <w:bCs/>
          <w:color w:val="000000"/>
          <w:lang w:val="en-GB" w:eastAsia="zh-CN"/>
          <w14:ligatures w14:val="none"/>
        </w:rPr>
        <w:t>telefon</w:t>
      </w:r>
      <w:proofErr w:type="spellEnd"/>
      <w:r w:rsidRPr="007A7707">
        <w:rPr>
          <w:rFonts w:ascii="Arial" w:eastAsia="Times New Roman" w:hAnsi="Arial" w:cs="Arial"/>
          <w:b/>
          <w:bCs/>
          <w:color w:val="000000"/>
          <w:lang w:val="en-GB" w:eastAsia="zh-CN"/>
          <w14:ligatures w14:val="none"/>
        </w:rPr>
        <w:t xml:space="preserve"> ………………………………...</w:t>
      </w:r>
    </w:p>
    <w:p w14:paraId="1A8447E9" w14:textId="77777777" w:rsidR="007A7707" w:rsidRPr="007A7707" w:rsidRDefault="007A7707" w:rsidP="007A7707">
      <w:pPr>
        <w:suppressAutoHyphens/>
        <w:spacing w:after="0" w:line="276" w:lineRule="auto"/>
        <w:ind w:right="4819"/>
        <w:jc w:val="both"/>
        <w:rPr>
          <w:rFonts w:ascii="Arial" w:eastAsia="Times New Roman" w:hAnsi="Arial" w:cs="Arial"/>
          <w:b/>
          <w:lang w:val="en-GB" w:eastAsia="zh-CN"/>
          <w14:ligatures w14:val="none"/>
        </w:rPr>
      </w:pPr>
      <w:proofErr w:type="spellStart"/>
      <w:r w:rsidRPr="007A7707">
        <w:rPr>
          <w:rFonts w:ascii="Arial" w:eastAsia="Times New Roman" w:hAnsi="Arial" w:cs="Arial"/>
          <w:b/>
          <w:bCs/>
          <w:color w:val="000000"/>
          <w:lang w:val="en-GB" w:eastAsia="zh-CN"/>
          <w14:ligatures w14:val="none"/>
        </w:rPr>
        <w:t>adres</w:t>
      </w:r>
      <w:proofErr w:type="spellEnd"/>
      <w:r w:rsidRPr="007A7707">
        <w:rPr>
          <w:rFonts w:ascii="Arial" w:eastAsia="Times New Roman" w:hAnsi="Arial" w:cs="Arial"/>
          <w:b/>
          <w:bCs/>
          <w:color w:val="000000"/>
          <w:lang w:val="en-GB" w:eastAsia="zh-CN"/>
          <w14:ligatures w14:val="none"/>
        </w:rPr>
        <w:t xml:space="preserve"> e-mail ………………..………...</w:t>
      </w:r>
    </w:p>
    <w:p w14:paraId="5FC76393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(W przypadku złożenia oferty przez wykonawców wspólnie </w:t>
      </w:r>
    </w:p>
    <w:p w14:paraId="7F43E580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ubiegających się o udzielenie zamówienia (konsorcja, </w:t>
      </w:r>
    </w:p>
    <w:p w14:paraId="6AC85D4D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spółki cywilne), dane identyfikujące wskazane powyżej </w:t>
      </w:r>
    </w:p>
    <w:p w14:paraId="23B05247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należy podać dla Wykonawcy składającego oświadczenie). </w:t>
      </w:r>
    </w:p>
    <w:p w14:paraId="3E5138A6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u w:val="single"/>
          <w:lang w:eastAsia="zh-CN"/>
          <w14:ligatures w14:val="none"/>
        </w:rPr>
        <w:t xml:space="preserve">reprezentowany przez: </w:t>
      </w:r>
    </w:p>
    <w:p w14:paraId="4CF6FD63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………………………………………………</w:t>
      </w:r>
    </w:p>
    <w:p w14:paraId="3A63AAF0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(imię, nazwisko, podstawa do reprezentacji)</w:t>
      </w:r>
    </w:p>
    <w:p w14:paraId="1CA18937" w14:textId="77777777" w:rsidR="007A7707" w:rsidRPr="007A7707" w:rsidRDefault="007A7707" w:rsidP="007A7707">
      <w:pPr>
        <w:suppressAutoHyphens/>
        <w:spacing w:after="0" w:line="276" w:lineRule="auto"/>
        <w:ind w:right="4819"/>
        <w:jc w:val="both"/>
        <w:rPr>
          <w:rFonts w:ascii="Arial" w:eastAsia="Times New Roman" w:hAnsi="Arial" w:cs="Arial"/>
          <w:b/>
          <w:lang w:eastAsia="zh-CN"/>
          <w14:ligatures w14:val="none"/>
        </w:rPr>
      </w:pPr>
    </w:p>
    <w:p w14:paraId="7C19B627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lang w:eastAsia="zh-CN"/>
          <w14:ligatures w14:val="none"/>
        </w:rPr>
      </w:pPr>
    </w:p>
    <w:p w14:paraId="016DF8B2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 xml:space="preserve">OŚWIADCZENIE  WYKONAWCY </w:t>
      </w:r>
    </w:p>
    <w:p w14:paraId="72EA8852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>składane na podstawie art. 125 ust. 1 ustawy z dnia 11 września 2019 r.</w:t>
      </w:r>
    </w:p>
    <w:p w14:paraId="2A7CB2D2" w14:textId="77777777" w:rsidR="007A7707" w:rsidRPr="007A7707" w:rsidRDefault="007A7707" w:rsidP="007A770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 xml:space="preserve"> Prawo zamówień publicznych (dalej jako: ustawa </w:t>
      </w:r>
      <w:proofErr w:type="spellStart"/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 xml:space="preserve">), </w:t>
      </w:r>
    </w:p>
    <w:p w14:paraId="0CE4D911" w14:textId="77777777" w:rsidR="007A7707" w:rsidRPr="007A7707" w:rsidRDefault="007A7707" w:rsidP="007A7707">
      <w:pPr>
        <w:suppressAutoHyphens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</w:p>
    <w:p w14:paraId="42680C2F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u w:val="single"/>
          <w:lang w:eastAsia="zh-CN"/>
          <w14:ligatures w14:val="none"/>
        </w:rPr>
        <w:t>DOTYCZĄCE SPEŁNIANIA WARUNKÓW UDZIAŁU W POSTĘPOWANIU</w:t>
      </w:r>
      <w:r w:rsidRPr="007A7707">
        <w:rPr>
          <w:rFonts w:ascii="Arial" w:eastAsia="Times New Roman" w:hAnsi="Arial" w:cs="Arial"/>
          <w:u w:val="single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u w:val="single"/>
          <w:lang w:eastAsia="zh-CN"/>
          <w14:ligatures w14:val="none"/>
        </w:rPr>
        <w:br/>
      </w:r>
    </w:p>
    <w:p w14:paraId="2CA84AF5" w14:textId="60C2DF2C" w:rsidR="007A7707" w:rsidRPr="007A7707" w:rsidRDefault="007A7707" w:rsidP="007A7707">
      <w:pPr>
        <w:suppressAutoHyphens/>
        <w:spacing w:before="100" w:after="119" w:line="240" w:lineRule="auto"/>
        <w:ind w:firstLine="567"/>
        <w:jc w:val="both"/>
        <w:rPr>
          <w:rFonts w:ascii="Arial" w:eastAsia="Times New Roman" w:hAnsi="Arial" w:cs="Arial"/>
          <w:b/>
          <w:bCs/>
          <w:lang w:eastAsia="en-GB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Na potrzeby postępowania o udzielenie zamówienia publicznego pn.:</w:t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>„</w:t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>Odbiór i transport odpadów komunalnych z nieruchomości zamieszkałych i niezamieszkałych z terenu gminy Oleśnica w 202</w:t>
      </w:r>
      <w:r w:rsidR="00E06C47">
        <w:rPr>
          <w:rFonts w:ascii="Arial" w:eastAsia="Times New Roman" w:hAnsi="Arial" w:cs="Arial"/>
          <w:b/>
          <w:bCs/>
          <w:lang w:eastAsia="zh-CN"/>
          <w14:ligatures w14:val="none"/>
        </w:rPr>
        <w:t>5</w:t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 xml:space="preserve"> roku</w:t>
      </w:r>
      <w:r w:rsidRPr="007A7707">
        <w:rPr>
          <w:rFonts w:ascii="Arial" w:eastAsia="Times New Roman" w:hAnsi="Arial" w:cs="Arial"/>
          <w:b/>
          <w:bCs/>
          <w:lang w:eastAsia="en-GB"/>
          <w14:ligatures w14:val="none"/>
        </w:rPr>
        <w:t xml:space="preserve">” </w:t>
      </w:r>
      <w:r w:rsidRPr="007A7707">
        <w:rPr>
          <w:rFonts w:ascii="Arial" w:eastAsia="Times New Roman" w:hAnsi="Arial" w:cs="Arial"/>
          <w:lang w:eastAsia="zh-CN"/>
          <w14:ligatures w14:val="none"/>
        </w:rPr>
        <w:t>prowadzonego przez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lang w:eastAsia="zh-CN"/>
          <w14:ligatures w14:val="none"/>
        </w:rPr>
        <w:t>Gminę Oleśnica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 xml:space="preserve">, </w:t>
      </w:r>
      <w:r w:rsidRPr="007A7707">
        <w:rPr>
          <w:rFonts w:ascii="Arial" w:eastAsia="Times New Roman" w:hAnsi="Arial" w:cs="Arial"/>
          <w:lang w:eastAsia="zh-CN"/>
          <w14:ligatures w14:val="none"/>
        </w:rPr>
        <w:t>oświadczam, co następuje:</w:t>
      </w:r>
    </w:p>
    <w:p w14:paraId="4F505159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>INFORMACJA DOTYCZĄCA WYKONAWCY:</w:t>
      </w:r>
    </w:p>
    <w:p w14:paraId="574DB3F3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Oświadczam, że spełniam warunki udziału w postępowaniu określone przez Zamawiającego </w:t>
      </w:r>
      <w:r w:rsidRPr="007A7707">
        <w:rPr>
          <w:rFonts w:ascii="Arial" w:eastAsia="Times New Roman" w:hAnsi="Arial" w:cs="Arial"/>
          <w:lang w:eastAsia="zh-CN"/>
          <w14:ligatures w14:val="none"/>
        </w:rPr>
        <w:br/>
        <w:t>w pkt. 11 Specyfikacji Warunków Zamówienia.</w:t>
      </w:r>
    </w:p>
    <w:p w14:paraId="5AFD4B57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</w:p>
    <w:p w14:paraId="42402F2F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>OŚWIADCZENIE DOTYCZĄCE PODANYCH INFORMACJI:</w:t>
      </w:r>
    </w:p>
    <w:p w14:paraId="335EEB1A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Oświadczam, że wszystkie informacje podane w powyższych oświadczeniach są zgodne z prawdą, są aktualne na dzień składania ofert oraz zostały przedstawione z pełną świadomością konsekwencji wprowadzenia zamawiającego w błąd przy przedstawianiu informacji.</w:t>
      </w:r>
    </w:p>
    <w:p w14:paraId="5B6E13CB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</w:p>
    <w:p w14:paraId="28FA3A4C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t xml:space="preserve">W przypadku złożenia oferty przez wykonawców wspólnie ubiegających się o udzielenie zamówienia (konsorcja, spółki cywilne), wymagane oświadczenie winno być złożone oddzielnie przez każdego z wykonawców </w:t>
      </w:r>
      <w:r w:rsidRPr="007A7707">
        <w:rPr>
          <w:rFonts w:ascii="Arial" w:eastAsia="Times New Roman" w:hAnsi="Arial" w:cs="Arial"/>
          <w:i/>
          <w:u w:val="single"/>
          <w:lang w:eastAsia="zh-CN"/>
          <w14:ligatures w14:val="none"/>
        </w:rPr>
        <w:t xml:space="preserve">w zakresie w jakim każdy z nich wykazuje spełnianie warunków udziału w postępowaniu. </w:t>
      </w:r>
    </w:p>
    <w:p w14:paraId="229B5080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u w:val="single"/>
          <w:lang w:eastAsia="zh-CN"/>
          <w14:ligatures w14:val="none"/>
        </w:rPr>
      </w:pPr>
    </w:p>
    <w:p w14:paraId="3B6BFEA4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 xml:space="preserve">UWAGA! </w:t>
      </w:r>
    </w:p>
    <w:p w14:paraId="39149FA3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>Dokument wypełnić i podpisać kwalifikowanym podpisem elektronicznym lub podpisem zaufanym lub podpisem osobistym. Zamawiający zaleca zapisanie dokumentu w formacie PDF.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</w:p>
    <w:p w14:paraId="673D03AF" w14:textId="77777777" w:rsidR="007A7707" w:rsidRPr="007A7707" w:rsidRDefault="007A7707" w:rsidP="007A7707">
      <w:pPr>
        <w:pageBreakBefore/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lastRenderedPageBreak/>
        <w:t>Załącznik Nr 4</w:t>
      </w:r>
    </w:p>
    <w:p w14:paraId="2AC337C1" w14:textId="77777777" w:rsidR="007A7707" w:rsidRPr="007A7707" w:rsidRDefault="007A7707" w:rsidP="007A7707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lang w:eastAsia="zh-CN"/>
          <w14:ligatures w14:val="none"/>
        </w:rPr>
      </w:pPr>
    </w:p>
    <w:p w14:paraId="1E3E9F29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(Do ewentualnego wykorzystania przez podmiot z którego zasobu będzie korzystał wykonawca.</w:t>
      </w:r>
    </w:p>
    <w:p w14:paraId="636CBCA3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sz w:val="20"/>
          <w:szCs w:val="20"/>
          <w:u w:val="single"/>
          <w:lang w:eastAsia="zh-CN"/>
          <w14:ligatures w14:val="none"/>
        </w:rPr>
        <w:t>Należy złożyć wraz z ofertą</w:t>
      </w: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.)</w:t>
      </w:r>
    </w:p>
    <w:p w14:paraId="5D8DA3C3" w14:textId="77777777" w:rsidR="007A7707" w:rsidRPr="007A7707" w:rsidRDefault="007A7707" w:rsidP="007A7707">
      <w:pPr>
        <w:tabs>
          <w:tab w:val="left" w:pos="1530"/>
          <w:tab w:val="left" w:pos="1695"/>
        </w:tabs>
        <w:suppressAutoHyphens/>
        <w:spacing w:after="0" w:line="240" w:lineRule="auto"/>
        <w:ind w:left="964" w:hanging="964"/>
        <w:jc w:val="right"/>
        <w:rPr>
          <w:rFonts w:ascii="Arial" w:eastAsia="Times New Roman" w:hAnsi="Arial" w:cs="Arial"/>
          <w:b/>
          <w:sz w:val="28"/>
          <w:szCs w:val="28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color w:val="000000"/>
          <w:sz w:val="28"/>
          <w:szCs w:val="28"/>
          <w:lang w:eastAsia="zh-CN"/>
          <w14:ligatures w14:val="none"/>
        </w:rPr>
        <w:t>GMINA OLEŚNICA</w:t>
      </w:r>
    </w:p>
    <w:p w14:paraId="1DD054EC" w14:textId="77777777" w:rsidR="007A7707" w:rsidRPr="007A7707" w:rsidRDefault="007A7707" w:rsidP="007A7707">
      <w:pPr>
        <w:tabs>
          <w:tab w:val="left" w:pos="1530"/>
          <w:tab w:val="left" w:pos="1695"/>
        </w:tabs>
        <w:suppressAutoHyphens/>
        <w:spacing w:after="0" w:line="36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…………………………………………………………….</w:t>
      </w:r>
    </w:p>
    <w:p w14:paraId="5C56967C" w14:textId="77777777" w:rsidR="007A7707" w:rsidRPr="007A7707" w:rsidRDefault="007A7707" w:rsidP="007A7707">
      <w:pPr>
        <w:tabs>
          <w:tab w:val="left" w:pos="1530"/>
          <w:tab w:val="left" w:pos="1695"/>
        </w:tabs>
        <w:suppressAutoHyphens/>
        <w:spacing w:after="0" w:line="360" w:lineRule="auto"/>
        <w:ind w:left="964" w:hanging="964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…………………………………………………………….</w:t>
      </w:r>
    </w:p>
    <w:p w14:paraId="00D7E818" w14:textId="77777777" w:rsidR="007A7707" w:rsidRPr="007A7707" w:rsidRDefault="007A7707" w:rsidP="007A7707">
      <w:pPr>
        <w:tabs>
          <w:tab w:val="left" w:pos="1530"/>
          <w:tab w:val="left" w:pos="1695"/>
          <w:tab w:val="left" w:pos="1815"/>
        </w:tabs>
        <w:suppressAutoHyphens/>
        <w:spacing w:after="0" w:line="360" w:lineRule="auto"/>
        <w:ind w:left="3005" w:hanging="3005"/>
        <w:rPr>
          <w:rFonts w:ascii="Arial" w:eastAsia="Times New Roman" w:hAnsi="Arial" w:cs="Arial"/>
          <w:b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sz w:val="20"/>
          <w:szCs w:val="20"/>
          <w:lang w:eastAsia="zh-CN"/>
          <w14:ligatures w14:val="none"/>
        </w:rPr>
        <w:t xml:space="preserve">Nazwa i siedziba podmiotu udostępniającego zasoby </w:t>
      </w:r>
      <w:r w:rsidRPr="007A7707">
        <w:rPr>
          <w:rFonts w:ascii="Arial" w:eastAsia="Times New Roman" w:hAnsi="Arial" w:cs="Arial"/>
          <w:b/>
          <w:i/>
          <w:sz w:val="20"/>
          <w:szCs w:val="20"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i/>
          <w:sz w:val="20"/>
          <w:szCs w:val="20"/>
          <w:lang w:eastAsia="zh-CN"/>
          <w14:ligatures w14:val="none"/>
        </w:rPr>
        <w:tab/>
      </w:r>
    </w:p>
    <w:p w14:paraId="75EF9A69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>ZOBOWIĄZANIE PODMIOTU UDOSTĘPNIAJĄCEGO ZASOBY</w:t>
      </w:r>
    </w:p>
    <w:p w14:paraId="0403A91B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 xml:space="preserve">składane na podstawie art. 118 ust. 3 ustawy z dnia 11 września 2019 r. </w:t>
      </w:r>
    </w:p>
    <w:p w14:paraId="1B7B32AC" w14:textId="77777777" w:rsidR="007A7707" w:rsidRPr="007A7707" w:rsidRDefault="007A7707" w:rsidP="007A770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 xml:space="preserve"> Prawo zamówień publicznych (dalej jako: ustawa </w:t>
      </w:r>
      <w:proofErr w:type="spellStart"/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 xml:space="preserve">), </w:t>
      </w:r>
    </w:p>
    <w:p w14:paraId="6053BD5C" w14:textId="77777777" w:rsidR="007A7707" w:rsidRPr="007A7707" w:rsidRDefault="007A7707" w:rsidP="007A770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</w:p>
    <w:p w14:paraId="07945A34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Ja/my……………………………………………………………………………………………….…………</w:t>
      </w:r>
    </w:p>
    <w:p w14:paraId="61551FF5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Imię i nazwisko/ imiona i nazwiska</w:t>
      </w:r>
    </w:p>
    <w:p w14:paraId="19B7D425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</w:p>
    <w:p w14:paraId="3C5256A0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działając w imieniu i na rzecz podmiotu:</w:t>
      </w:r>
    </w:p>
    <w:p w14:paraId="3DD20108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……………………………………………………………………………………………………………..</w:t>
      </w:r>
    </w:p>
    <w:p w14:paraId="3C7E5FA1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Nazwa i siedziba podmiotu udostępniającego zasoby, a także w zależności od podmiotu: NIP/ PESEL, REGON,</w:t>
      </w:r>
      <w:r w:rsidRPr="007A7707">
        <w:rPr>
          <w:rFonts w:ascii="Arial" w:eastAsia="Times New Roman" w:hAnsi="Arial" w:cs="Arial"/>
          <w:b/>
          <w:i/>
          <w:sz w:val="20"/>
          <w:szCs w:val="20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KRS/</w:t>
      </w:r>
      <w:proofErr w:type="spellStart"/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CEiDG</w:t>
      </w:r>
      <w:proofErr w:type="spellEnd"/>
    </w:p>
    <w:p w14:paraId="57278784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</w:p>
    <w:p w14:paraId="2286BF9A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zobowiązuje/ zobowiązujemy się* do oddania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 xml:space="preserve"> </w:t>
      </w:r>
    </w:p>
    <w:p w14:paraId="267138F6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Wykonawcy usług:…………………………………………………………………………………….……</w:t>
      </w:r>
    </w:p>
    <w:p w14:paraId="60A2E9D1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(Nazwa i adres Wykonawcy któremu podmiot udostępniający oddaje do dyspozycji zasoby)</w:t>
      </w:r>
    </w:p>
    <w:p w14:paraId="64F0D675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lang w:eastAsia="zh-CN"/>
          <w14:ligatures w14:val="none"/>
        </w:rPr>
      </w:pPr>
    </w:p>
    <w:p w14:paraId="0660370D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do dyspozycji niezbędnych zasobów:</w:t>
      </w:r>
    </w:p>
    <w:p w14:paraId="342C9A75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…………………………………………………………………………………………………………………..</w:t>
      </w:r>
    </w:p>
    <w:p w14:paraId="2E2E3ED7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określenie zasoby (zdolności techniczne i zawodowe)</w:t>
      </w:r>
    </w:p>
    <w:p w14:paraId="3F2D8AC2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  <w14:ligatures w14:val="none"/>
        </w:rPr>
      </w:pPr>
    </w:p>
    <w:p w14:paraId="51310759" w14:textId="26AECA49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przy realizacji zamówienia publicznego pn.: 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>„</w:t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 xml:space="preserve">Odbiór i transport odpadów komunalnych </w:t>
      </w:r>
      <w:r w:rsidR="00E06C47">
        <w:rPr>
          <w:rFonts w:ascii="Arial" w:eastAsia="Times New Roman" w:hAnsi="Arial" w:cs="Arial"/>
          <w:b/>
          <w:bCs/>
          <w:lang w:eastAsia="zh-CN"/>
          <w14:ligatures w14:val="none"/>
        </w:rPr>
        <w:br/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>z nieruchomości zamieszkałych i niezamieszkałych z terenu gminy Oleśnica w 202</w:t>
      </w:r>
      <w:r w:rsidR="00E06C47">
        <w:rPr>
          <w:rFonts w:ascii="Arial" w:eastAsia="Times New Roman" w:hAnsi="Arial" w:cs="Arial"/>
          <w:b/>
          <w:bCs/>
          <w:lang w:eastAsia="zh-CN"/>
          <w14:ligatures w14:val="none"/>
        </w:rPr>
        <w:t>5</w:t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 xml:space="preserve"> roku</w:t>
      </w:r>
      <w:r w:rsidRPr="007A7707">
        <w:rPr>
          <w:rFonts w:ascii="Arial" w:eastAsia="Times New Roman" w:hAnsi="Arial" w:cs="Arial"/>
          <w:b/>
          <w:bCs/>
          <w:lang w:eastAsia="en-GB"/>
          <w14:ligatures w14:val="none"/>
        </w:rPr>
        <w:t>”</w:t>
      </w:r>
      <w:r w:rsidRPr="007A7707">
        <w:rPr>
          <w:rFonts w:ascii="Arial" w:eastAsia="Times New Roman" w:hAnsi="Arial" w:cs="Arial"/>
          <w:bCs/>
          <w:lang w:eastAsia="en-GB"/>
          <w14:ligatures w14:val="none"/>
        </w:rPr>
        <w:t xml:space="preserve"> </w:t>
      </w:r>
      <w:r w:rsidRPr="007A7707">
        <w:rPr>
          <w:rFonts w:ascii="Arial" w:eastAsia="Times New Roman" w:hAnsi="Arial" w:cs="Arial"/>
          <w:lang w:eastAsia="zh-CN"/>
          <w14:ligatures w14:val="none"/>
        </w:rPr>
        <w:t>poniżej podajemy szczegółowe informacje dot. udostępnienia zasobów:</w:t>
      </w:r>
    </w:p>
    <w:p w14:paraId="60F3B720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</w:p>
    <w:p w14:paraId="00C51FA5" w14:textId="77777777" w:rsidR="007A7707" w:rsidRPr="007A7707" w:rsidRDefault="007A7707">
      <w:pPr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hanging="2880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Zakres dostępnych Wykonawcy zasobów podmiotu udostępniającego zasoby:</w:t>
      </w:r>
    </w:p>
    <w:p w14:paraId="255BA854" w14:textId="77777777" w:rsidR="007A7707" w:rsidRPr="007A7707" w:rsidRDefault="007A7707" w:rsidP="007A7707">
      <w:pPr>
        <w:tabs>
          <w:tab w:val="left" w:pos="426"/>
        </w:tabs>
        <w:suppressAutoHyphens/>
        <w:spacing w:after="0" w:line="240" w:lineRule="auto"/>
        <w:ind w:left="283" w:firstLine="1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………………………………………………………………………………………………………..…….</w:t>
      </w:r>
    </w:p>
    <w:p w14:paraId="48555883" w14:textId="77777777" w:rsidR="007A7707" w:rsidRPr="007A7707" w:rsidRDefault="007A7707">
      <w:pPr>
        <w:numPr>
          <w:ilvl w:val="3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Sposób i okres udostępnienia Wykonawcy i wykorzystania przez niego zasobów podmiotu udostępniającego te zasoby przy wykonywaniu zamówienia.</w:t>
      </w:r>
    </w:p>
    <w:p w14:paraId="0D316F33" w14:textId="77777777" w:rsidR="007A7707" w:rsidRPr="007A7707" w:rsidRDefault="007A7707" w:rsidP="007A7707">
      <w:pPr>
        <w:suppressAutoHyphens/>
        <w:spacing w:after="0" w:line="240" w:lineRule="auto"/>
        <w:ind w:left="284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……………………………………………………………………………..……………………………….</w:t>
      </w:r>
    </w:p>
    <w:p w14:paraId="3C83ABFA" w14:textId="77777777" w:rsidR="007A7707" w:rsidRPr="007A7707" w:rsidRDefault="007A7707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2269755B" w14:textId="77777777" w:rsidR="007A7707" w:rsidRPr="007A7707" w:rsidRDefault="007A7707" w:rsidP="007A7707">
      <w:pPr>
        <w:suppressAutoHyphens/>
        <w:spacing w:after="0" w:line="240" w:lineRule="auto"/>
        <w:ind w:left="283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……………………………………………………………………………………………………………..</w:t>
      </w:r>
    </w:p>
    <w:p w14:paraId="42C7EE3D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val="x-none" w:eastAsia="x-none"/>
          <w14:ligatures w14:val="none"/>
        </w:rPr>
        <w:t>Oświadczam, że gwarantuj</w:t>
      </w:r>
      <w:r w:rsidRPr="007A7707">
        <w:rPr>
          <w:rFonts w:ascii="Arial" w:eastAsia="Times New Roman" w:hAnsi="Arial" w:cs="Arial"/>
          <w:i/>
          <w:lang w:eastAsia="x-none"/>
          <w14:ligatures w14:val="none"/>
        </w:rPr>
        <w:t>ę</w:t>
      </w:r>
      <w:r w:rsidRPr="007A7707">
        <w:rPr>
          <w:rFonts w:ascii="Arial" w:eastAsia="Times New Roman" w:hAnsi="Arial" w:cs="Arial"/>
          <w:i/>
          <w:lang w:val="x-none" w:eastAsia="x-none"/>
          <w14:ligatures w14:val="none"/>
        </w:rPr>
        <w:t xml:space="preserve"> Wykonawcy rzeczywisty dostęp do</w:t>
      </w:r>
      <w:r w:rsidRPr="007A7707">
        <w:rPr>
          <w:rFonts w:ascii="Arial" w:eastAsia="Times New Roman" w:hAnsi="Arial" w:cs="Arial"/>
          <w:i/>
          <w:lang w:eastAsia="x-none"/>
          <w14:ligatures w14:val="none"/>
        </w:rPr>
        <w:t xml:space="preserve"> ww.</w:t>
      </w:r>
      <w:r w:rsidRPr="007A7707">
        <w:rPr>
          <w:rFonts w:ascii="Arial" w:eastAsia="Times New Roman" w:hAnsi="Arial" w:cs="Arial"/>
          <w:i/>
          <w:lang w:val="x-none" w:eastAsia="x-none"/>
          <w14:ligatures w14:val="none"/>
        </w:rPr>
        <w:t xml:space="preserve"> zasobów oraz, że wszystkie informacje podane w</w:t>
      </w:r>
      <w:r w:rsidRPr="007A7707">
        <w:rPr>
          <w:rFonts w:ascii="Arial" w:eastAsia="Times New Roman" w:hAnsi="Arial" w:cs="Arial"/>
          <w:i/>
          <w:lang w:eastAsia="x-none"/>
          <w14:ligatures w14:val="none"/>
        </w:rPr>
        <w:t xml:space="preserve"> niniejszym </w:t>
      </w:r>
      <w:r w:rsidRPr="007A7707">
        <w:rPr>
          <w:rFonts w:ascii="Arial" w:eastAsia="Times New Roman" w:hAnsi="Arial" w:cs="Arial"/>
          <w:i/>
          <w:lang w:val="x-none" w:eastAsia="x-none"/>
          <w14:ligatures w14:val="none"/>
        </w:rPr>
        <w:t>oświadczeni</w:t>
      </w:r>
      <w:r w:rsidRPr="007A7707">
        <w:rPr>
          <w:rFonts w:ascii="Arial" w:eastAsia="Times New Roman" w:hAnsi="Arial" w:cs="Arial"/>
          <w:i/>
          <w:lang w:eastAsia="x-none"/>
          <w14:ligatures w14:val="none"/>
        </w:rPr>
        <w:t>u</w:t>
      </w:r>
      <w:r w:rsidRPr="007A7707">
        <w:rPr>
          <w:rFonts w:ascii="Arial" w:eastAsia="Times New Roman" w:hAnsi="Arial" w:cs="Arial"/>
          <w:i/>
          <w:lang w:val="x-none" w:eastAsia="x-none"/>
          <w14:ligatures w14:val="none"/>
        </w:rPr>
        <w:t xml:space="preserve"> są aktualne </w:t>
      </w:r>
      <w:r w:rsidRPr="007A7707">
        <w:rPr>
          <w:rFonts w:ascii="Arial" w:eastAsia="Times New Roman" w:hAnsi="Arial" w:cs="Arial"/>
          <w:i/>
          <w:lang w:eastAsia="zh-CN"/>
          <w14:ligatures w14:val="none"/>
        </w:rPr>
        <w:t>na dzień składania ofert</w:t>
      </w:r>
      <w:r w:rsidRPr="007A7707">
        <w:rPr>
          <w:rFonts w:ascii="Arial" w:eastAsia="Times New Roman" w:hAnsi="Arial" w:cs="Arial"/>
          <w:i/>
          <w:lang w:val="x-none" w:eastAsia="x-none"/>
          <w14:ligatures w14:val="none"/>
        </w:rPr>
        <w:t xml:space="preserve"> i zgodne z prawdą oraz zostały przedstawione z pełną świadomością konsekwencji wprowadzenia Zamawiającego w błąd przy przedstawieniu informacji.</w:t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</w:t>
      </w:r>
    </w:p>
    <w:p w14:paraId="0B0B6D42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</w:p>
    <w:p w14:paraId="506B414F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 xml:space="preserve">UWAGA! </w:t>
      </w:r>
    </w:p>
    <w:p w14:paraId="3DB566B7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>Dokument wypełnić i podpisać kwalifikowanym podpisem elektronicznym lub podpisem zaufanym lub podpisem osobistym. Zamawiający zaleca zapisanie dokumentu w formacie PDF.</w:t>
      </w:r>
    </w:p>
    <w:p w14:paraId="73324D59" w14:textId="77777777" w:rsidR="007A7707" w:rsidRPr="007A7707" w:rsidRDefault="007A7707" w:rsidP="007A7707">
      <w:pPr>
        <w:pageBreakBefore/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lastRenderedPageBreak/>
        <w:t>Załącznik Nr 5</w:t>
      </w:r>
    </w:p>
    <w:p w14:paraId="6BCE4B7C" w14:textId="77777777" w:rsidR="007A7707" w:rsidRPr="007A7707" w:rsidRDefault="007A7707" w:rsidP="007A7707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zh-CN"/>
          <w14:ligatures w14:val="none"/>
        </w:rPr>
      </w:pPr>
    </w:p>
    <w:p w14:paraId="6432D37F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…………………………………………………………….</w:t>
      </w:r>
    </w:p>
    <w:p w14:paraId="0CE8AE4B" w14:textId="77777777" w:rsidR="007A7707" w:rsidRPr="007A7707" w:rsidRDefault="007A7707" w:rsidP="007A7707">
      <w:pPr>
        <w:tabs>
          <w:tab w:val="left" w:pos="1530"/>
          <w:tab w:val="left" w:pos="1695"/>
        </w:tabs>
        <w:suppressAutoHyphens/>
        <w:spacing w:after="0" w:line="360" w:lineRule="auto"/>
        <w:ind w:left="964" w:hanging="964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…………………………………………………………….</w:t>
      </w:r>
    </w:p>
    <w:p w14:paraId="55733016" w14:textId="77777777" w:rsidR="007A7707" w:rsidRPr="007A7707" w:rsidRDefault="007A7707" w:rsidP="007A7707">
      <w:pPr>
        <w:tabs>
          <w:tab w:val="left" w:pos="1530"/>
          <w:tab w:val="left" w:pos="1695"/>
          <w:tab w:val="left" w:pos="1815"/>
        </w:tabs>
        <w:suppressAutoHyphens/>
        <w:spacing w:after="0" w:line="360" w:lineRule="auto"/>
        <w:ind w:left="3005" w:hanging="3005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t xml:space="preserve">Nazwa i siedziba podmiotu udostępniającego zasoby </w:t>
      </w:r>
    </w:p>
    <w:p w14:paraId="3F08A8B7" w14:textId="77777777" w:rsidR="007A7707" w:rsidRPr="007A7707" w:rsidRDefault="007A7707" w:rsidP="007A7707">
      <w:pPr>
        <w:tabs>
          <w:tab w:val="left" w:pos="1530"/>
          <w:tab w:val="left" w:pos="1695"/>
          <w:tab w:val="left" w:pos="1815"/>
        </w:tabs>
        <w:suppressAutoHyphens/>
        <w:spacing w:after="0" w:line="240" w:lineRule="auto"/>
        <w:ind w:left="3005" w:hanging="3005"/>
        <w:jc w:val="right"/>
        <w:rPr>
          <w:rFonts w:ascii="Arial" w:eastAsia="Times New Roman" w:hAnsi="Arial" w:cs="Arial"/>
          <w:b/>
          <w:sz w:val="28"/>
          <w:szCs w:val="28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b/>
          <w:bCs/>
          <w:color w:val="000000"/>
          <w:sz w:val="28"/>
          <w:szCs w:val="28"/>
          <w:lang w:eastAsia="zh-CN"/>
          <w14:ligatures w14:val="none"/>
        </w:rPr>
        <w:t>GMINA OLEŚNICA</w:t>
      </w:r>
    </w:p>
    <w:p w14:paraId="4A3D3D76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i/>
          <w:lang w:eastAsia="zh-CN"/>
          <w14:ligatures w14:val="none"/>
        </w:rPr>
      </w:pPr>
    </w:p>
    <w:p w14:paraId="2A6BAE90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i/>
          <w:lang w:eastAsia="zh-CN"/>
          <w14:ligatures w14:val="none"/>
        </w:rPr>
      </w:pPr>
    </w:p>
    <w:p w14:paraId="001483DD" w14:textId="77777777" w:rsidR="007A7707" w:rsidRPr="007A7707" w:rsidRDefault="007A7707" w:rsidP="007A770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  <w14:ligatures w14:val="none"/>
        </w:rPr>
        <w:t xml:space="preserve">Oświadczenie podmiotu udostępniającego zasoby </w:t>
      </w:r>
    </w:p>
    <w:p w14:paraId="2E135595" w14:textId="77777777" w:rsidR="007A7707" w:rsidRPr="007A7707" w:rsidRDefault="007A7707" w:rsidP="007A770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  <w14:ligatures w14:val="none"/>
        </w:rPr>
        <w:t>o niepodleganiu wykluczeniu oraz spełnianiu warunków udziału w postępowaniu</w:t>
      </w:r>
    </w:p>
    <w:p w14:paraId="36C6F39F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>składane na podstawie art. 125 ust. 5 ustawy z dnia 11 września 2019r.</w:t>
      </w:r>
    </w:p>
    <w:p w14:paraId="097CEE9C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 xml:space="preserve">Prawo zamówień publicznych (dalej jako: ustawa </w:t>
      </w:r>
      <w:proofErr w:type="spellStart"/>
      <w:r w:rsidRPr="007A7707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>)</w:t>
      </w:r>
    </w:p>
    <w:p w14:paraId="18DA93F7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  <w14:ligatures w14:val="none"/>
        </w:rPr>
      </w:pPr>
    </w:p>
    <w:p w14:paraId="146B348A" w14:textId="1AB21BC1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ab/>
        <w:t>Na potrzeby postępowania o udzielenie zamówienia publicznego pn.: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 xml:space="preserve"> „</w:t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>Odbiór i transport odpadów komunalnych z nieruchomości zamieszkałych i niezamieszkałych z terenu gminy Oleśnica w 202</w:t>
      </w:r>
      <w:r w:rsidR="00E06C47">
        <w:rPr>
          <w:rFonts w:ascii="Arial" w:eastAsia="Times New Roman" w:hAnsi="Arial" w:cs="Arial"/>
          <w:b/>
          <w:bCs/>
          <w:lang w:eastAsia="zh-CN"/>
          <w14:ligatures w14:val="none"/>
        </w:rPr>
        <w:t>5</w:t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 xml:space="preserve"> roku</w:t>
      </w:r>
      <w:r w:rsidRPr="007A7707">
        <w:rPr>
          <w:rFonts w:ascii="Arial" w:eastAsia="Times New Roman" w:hAnsi="Arial" w:cs="Arial"/>
          <w:b/>
          <w:bCs/>
          <w:lang w:eastAsia="en-GB"/>
          <w14:ligatures w14:val="none"/>
        </w:rPr>
        <w:t>”</w:t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prowadzonego przez 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>Gminę Oleśnica</w:t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oświadczam, co następuje:</w:t>
      </w:r>
    </w:p>
    <w:p w14:paraId="6FCB4262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lang w:eastAsia="zh-CN"/>
          <w14:ligatures w14:val="none"/>
        </w:rPr>
      </w:pPr>
    </w:p>
    <w:p w14:paraId="63BEA8E7" w14:textId="77777777" w:rsidR="007A7707" w:rsidRPr="007A7707" w:rsidRDefault="007A7707">
      <w:pPr>
        <w:numPr>
          <w:ilvl w:val="0"/>
          <w:numId w:val="6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oświadczam, że nie podlegam wykluczeniu z postępowania na podstawie art. 108 ust. 1 pkt 1-4 oraz art. 109 ust. 1 pkt. 4 ustawy </w:t>
      </w:r>
      <w:proofErr w:type="spellStart"/>
      <w:r w:rsidRPr="007A7707">
        <w:rPr>
          <w:rFonts w:ascii="Arial" w:eastAsia="Times New Roman" w:hAnsi="Arial" w:cs="Arial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lang w:eastAsia="zh-CN"/>
          <w14:ligatures w14:val="none"/>
        </w:rPr>
        <w:t>.</w:t>
      </w:r>
    </w:p>
    <w:p w14:paraId="24629723" w14:textId="77777777" w:rsidR="007A7707" w:rsidRPr="007A7707" w:rsidRDefault="007A7707">
      <w:pPr>
        <w:numPr>
          <w:ilvl w:val="0"/>
          <w:numId w:val="6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oświadczam, że spełniam warunki udziału w postępowaniu, w zakresie, w jakim Wykonawca powołuje się na moje/nasze zasoby.</w:t>
      </w:r>
    </w:p>
    <w:p w14:paraId="754CDECC" w14:textId="77777777" w:rsidR="007A7707" w:rsidRPr="007A7707" w:rsidRDefault="007A7707">
      <w:pPr>
        <w:numPr>
          <w:ilvl w:val="0"/>
          <w:numId w:val="6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Calibri" w:hAnsi="Arial" w:cs="Arial"/>
          <w:kern w:val="0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10C2415" w14:textId="77777777" w:rsidR="007A7707" w:rsidRPr="007A7707" w:rsidRDefault="007A7707" w:rsidP="007A7707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lang w:eastAsia="zh-CN"/>
          <w14:ligatures w14:val="none"/>
        </w:rPr>
      </w:pPr>
    </w:p>
    <w:p w14:paraId="69D109BA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>Ponadto wskazuję dane bezpłatnych i ogólnodostępnych baz danych, umożliwiające dostęp do odpisu lub informacji z Krajowego Rejestru Sądowego lub Centralnej Ewidencji Działalności Gospodarczej lub innego właściwego rejestru:</w:t>
      </w:r>
    </w:p>
    <w:p w14:paraId="136F0515" w14:textId="77777777" w:rsidR="007A7707" w:rsidRPr="007A7707" w:rsidRDefault="007A7707" w:rsidP="007A7707">
      <w:pPr>
        <w:widowControl w:val="0"/>
        <w:suppressAutoHyphens/>
        <w:spacing w:after="0" w:line="240" w:lineRule="auto"/>
        <w:ind w:left="284" w:hanging="284"/>
        <w:rPr>
          <w:rFonts w:ascii="Arial" w:eastAsia="Times New Roman" w:hAnsi="Arial" w:cs="Arial"/>
          <w:b/>
          <w:i/>
          <w:lang w:eastAsia="ar-SA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instrText xml:space="preserve"> FORMCHECKBOX </w:instrTex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separate"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end"/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https://ems.ms.gov.pl - dla odpisu z Krajowego Rejestru Sądowego</w:t>
      </w:r>
    </w:p>
    <w:p w14:paraId="2522A84F" w14:textId="77777777" w:rsidR="007A7707" w:rsidRPr="007A7707" w:rsidRDefault="007A7707" w:rsidP="007A7707">
      <w:pPr>
        <w:widowControl w:val="0"/>
        <w:suppressAutoHyphens/>
        <w:spacing w:after="0" w:line="240" w:lineRule="auto"/>
        <w:ind w:left="284" w:hanging="284"/>
        <w:rPr>
          <w:rFonts w:ascii="Arial" w:eastAsia="Times New Roman" w:hAnsi="Arial" w:cs="Arial"/>
          <w:b/>
          <w:i/>
          <w:vertAlign w:val="superscript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instrText xml:space="preserve"> FORMCHECKBOX </w:instrTex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separate"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end"/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https://www.ceidg.gov.pl - dla odpisu z CEIDG</w:t>
      </w:r>
    </w:p>
    <w:p w14:paraId="3D9FA296" w14:textId="77777777" w:rsidR="007A7707" w:rsidRPr="007A7707" w:rsidRDefault="007A7707" w:rsidP="007A7707">
      <w:pPr>
        <w:widowControl w:val="0"/>
        <w:suppressAutoHyphens/>
        <w:spacing w:after="0" w:line="240" w:lineRule="auto"/>
        <w:ind w:left="284" w:hanging="284"/>
        <w:rPr>
          <w:rFonts w:ascii="Arial" w:eastAsia="Times New Roman" w:hAnsi="Arial" w:cs="Arial"/>
          <w:b/>
          <w:i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instrText xml:space="preserve"> FORMCHECKBOX </w:instrTex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separate"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fldChar w:fldCharType="end"/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 xml:space="preserve">inny rejestr </w:t>
      </w:r>
    </w:p>
    <w:p w14:paraId="302D1DB3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Uwaga: </w:t>
      </w:r>
    </w:p>
    <w:p w14:paraId="4DD92143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Należy wybrać właściwą opcję poprzez umieszczenie znaku „x” </w:t>
      </w:r>
    </w:p>
    <w:p w14:paraId="1DDDDAE3" w14:textId="77777777" w:rsidR="007A7707" w:rsidRPr="007A7707" w:rsidRDefault="007A7707" w:rsidP="007A7707">
      <w:pPr>
        <w:widowControl w:val="0"/>
        <w:suppressAutoHyphens/>
        <w:spacing w:after="0" w:line="240" w:lineRule="auto"/>
        <w:ind w:left="284" w:hanging="284"/>
        <w:rPr>
          <w:rFonts w:ascii="Arial" w:eastAsia="Times New Roman" w:hAnsi="Arial" w:cs="Arial"/>
          <w:b/>
          <w:i/>
          <w:lang w:eastAsia="zh-CN"/>
          <w14:ligatures w14:val="none"/>
        </w:rPr>
      </w:pPr>
    </w:p>
    <w:p w14:paraId="6322FE3F" w14:textId="77777777" w:rsidR="007A7707" w:rsidRPr="007A7707" w:rsidRDefault="007A7707" w:rsidP="007A7707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OŚWIADCZENIE DOTYCZĄCE PODANYCH INFORMACJI:</w:t>
      </w:r>
    </w:p>
    <w:p w14:paraId="5080912D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  <w14:ligatures w14:val="none"/>
        </w:rPr>
      </w:pPr>
    </w:p>
    <w:p w14:paraId="6F4E4077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Oświadczam, że wszystkie informacje podane w powyższych oświadczeniach są zgodne z prawdą, są aktualne na dzień składania ofert oraz zostały przedstawione z pełną świadomością konsekwencji wprowadzenia zamawiającego w błąd przy przedstawianiu informacji.</w:t>
      </w:r>
    </w:p>
    <w:p w14:paraId="280BFC42" w14:textId="77777777" w:rsidR="007A7707" w:rsidRPr="007A7707" w:rsidRDefault="007A7707" w:rsidP="007A7707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zh-CN"/>
          <w14:ligatures w14:val="none"/>
        </w:rPr>
      </w:pPr>
    </w:p>
    <w:p w14:paraId="6ED94086" w14:textId="77777777" w:rsidR="007A7707" w:rsidRPr="007A7707" w:rsidRDefault="007A7707" w:rsidP="007A7707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zh-CN"/>
          <w14:ligatures w14:val="none"/>
        </w:rPr>
      </w:pPr>
    </w:p>
    <w:p w14:paraId="1F8D38A3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 xml:space="preserve">UWAGA! </w:t>
      </w:r>
    </w:p>
    <w:p w14:paraId="07C284AF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>Dokument wypełnić i podpisać kwalifikowanym podpisem elektronicznym lub podpisem zaufanym lub podpisem osobistym. Zamawiający zaleca zapisanie dokumentu w formacie PDF.</w:t>
      </w:r>
    </w:p>
    <w:p w14:paraId="4C68DB48" w14:textId="77777777" w:rsidR="007A7707" w:rsidRPr="007A7707" w:rsidRDefault="007A7707" w:rsidP="007A7707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br w:type="page"/>
      </w:r>
      <w:r w:rsidRPr="007A7707">
        <w:rPr>
          <w:rFonts w:ascii="Arial" w:eastAsia="Times New Roman" w:hAnsi="Arial" w:cs="Arial"/>
          <w:i/>
          <w:lang w:eastAsia="zh-CN"/>
          <w14:ligatures w14:val="none"/>
        </w:rPr>
        <w:lastRenderedPageBreak/>
        <w:t>Załącznik Nr 6</w:t>
      </w:r>
    </w:p>
    <w:p w14:paraId="6DB12B5A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u w:val="single"/>
          <w:lang w:eastAsia="zh-CN"/>
          <w14:ligatures w14:val="none"/>
        </w:rPr>
        <w:t xml:space="preserve">Nazwa Wykonawcy: </w:t>
      </w:r>
    </w:p>
    <w:p w14:paraId="40D8FF80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……………………………………..…</w:t>
      </w:r>
    </w:p>
    <w:p w14:paraId="5FCEA93D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……………………………………..…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ab/>
      </w:r>
      <w:r w:rsidRPr="007A7707">
        <w:rPr>
          <w:rFonts w:ascii="Arial" w:eastAsia="Times New Roman" w:hAnsi="Arial" w:cs="Arial"/>
          <w:b/>
          <w:bCs/>
          <w:sz w:val="28"/>
          <w:szCs w:val="28"/>
          <w:lang w:eastAsia="zh-CN"/>
          <w14:ligatures w14:val="none"/>
        </w:rPr>
        <w:t>GMINA OLEŚNICA</w:t>
      </w:r>
    </w:p>
    <w:p w14:paraId="163F7DE7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Dane identyfikujące:</w:t>
      </w:r>
    </w:p>
    <w:p w14:paraId="1CCDBA3F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siedziba …………………………..…..</w:t>
      </w:r>
    </w:p>
    <w:p w14:paraId="1B6EC6A0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val="en-US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val="en-US" w:eastAsia="zh-CN"/>
          <w14:ligatures w14:val="none"/>
        </w:rPr>
        <w:t>nr NIP…………………………………</w:t>
      </w:r>
    </w:p>
    <w:p w14:paraId="03C6A366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i/>
          <w:lang w:val="en-US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val="en-US" w:eastAsia="zh-CN"/>
          <w14:ligatures w14:val="none"/>
        </w:rPr>
        <w:t>nr REGON…………………………….</w:t>
      </w:r>
    </w:p>
    <w:p w14:paraId="7677272A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lang w:val="en-GB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val="en-GB" w:eastAsia="zh-CN"/>
          <w14:ligatures w14:val="none"/>
        </w:rPr>
        <w:t>nr KRS…………………………………</w:t>
      </w:r>
    </w:p>
    <w:p w14:paraId="54266F6A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lang w:val="en-GB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val="en-GB" w:eastAsia="zh-CN"/>
          <w14:ligatures w14:val="none"/>
        </w:rPr>
        <w:t>nr PESEL …………………………….</w:t>
      </w:r>
    </w:p>
    <w:p w14:paraId="618D2AC5" w14:textId="77777777" w:rsidR="007A7707" w:rsidRPr="007A7707" w:rsidRDefault="007A7707" w:rsidP="007A7707">
      <w:pPr>
        <w:suppressAutoHyphens/>
        <w:spacing w:after="0" w:line="276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color w:val="000000"/>
          <w:lang w:eastAsia="zh-CN"/>
          <w14:ligatures w14:val="none"/>
        </w:rPr>
        <w:t>telefon ………………………………...</w:t>
      </w:r>
    </w:p>
    <w:p w14:paraId="7FAEABAB" w14:textId="77777777" w:rsidR="007A7707" w:rsidRPr="007A7707" w:rsidRDefault="007A7707" w:rsidP="007A7707">
      <w:pPr>
        <w:suppressAutoHyphens/>
        <w:spacing w:after="0" w:line="276" w:lineRule="auto"/>
        <w:ind w:right="4819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color w:val="000000"/>
          <w:lang w:eastAsia="zh-CN"/>
          <w14:ligatures w14:val="none"/>
        </w:rPr>
        <w:t>adres e-mail ………………..………...</w:t>
      </w:r>
    </w:p>
    <w:p w14:paraId="6AFCB2BC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(W przypadku złożenia oferty przez wykonawców wspólnie </w:t>
      </w:r>
    </w:p>
    <w:p w14:paraId="7B61BA9F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ubiegających się o udzielenie zamówienia (konsorcja, </w:t>
      </w:r>
    </w:p>
    <w:p w14:paraId="6F416E5A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spółki cywilne), dane identyfikujące wskazane powyżej </w:t>
      </w:r>
    </w:p>
    <w:p w14:paraId="3C3377FE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>należy podać dla wszystkich Wykonawców.</w:t>
      </w:r>
      <w:r w:rsidRPr="007A7707">
        <w:rPr>
          <w:rFonts w:ascii="Arial" w:eastAsia="Times New Roman" w:hAnsi="Arial" w:cs="Arial"/>
          <w:i/>
          <w:color w:val="000000"/>
          <w:lang w:eastAsia="zh-CN"/>
          <w14:ligatures w14:val="none"/>
        </w:rPr>
        <w:t xml:space="preserve"> </w:t>
      </w:r>
    </w:p>
    <w:p w14:paraId="1D8F2A82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u w:val="single"/>
          <w:lang w:eastAsia="zh-CN"/>
          <w14:ligatures w14:val="none"/>
        </w:rPr>
        <w:t xml:space="preserve">reprezentowany przez: </w:t>
      </w:r>
    </w:p>
    <w:p w14:paraId="185E91E6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………………………………………………</w:t>
      </w:r>
    </w:p>
    <w:p w14:paraId="7F0FE1C5" w14:textId="77777777" w:rsidR="007A7707" w:rsidRPr="007A7707" w:rsidRDefault="007A7707" w:rsidP="007A7707">
      <w:pPr>
        <w:suppressAutoHyphens/>
        <w:spacing w:after="0" w:line="240" w:lineRule="auto"/>
        <w:ind w:right="5953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(nazwa wykonawcy ustanowionego jako pełnomocnik w przypadku </w:t>
      </w: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>wykonawców wspólnie ubiegających się o udzielenie zamówienia)</w:t>
      </w:r>
    </w:p>
    <w:p w14:paraId="1F552BC5" w14:textId="77777777" w:rsidR="007A7707" w:rsidRPr="007A7707" w:rsidRDefault="007A7707" w:rsidP="007A7707">
      <w:pPr>
        <w:tabs>
          <w:tab w:val="left" w:pos="1530"/>
          <w:tab w:val="left" w:pos="1695"/>
          <w:tab w:val="left" w:pos="1815"/>
        </w:tabs>
        <w:suppressAutoHyphens/>
        <w:spacing w:after="0" w:line="240" w:lineRule="auto"/>
        <w:ind w:left="3005" w:hanging="3005"/>
        <w:jc w:val="center"/>
        <w:rPr>
          <w:rFonts w:ascii="Arial" w:eastAsia="Times New Roman" w:hAnsi="Arial" w:cs="Arial"/>
          <w:b/>
          <w:lang w:eastAsia="zh-CN"/>
          <w14:ligatures w14:val="none"/>
        </w:rPr>
      </w:pPr>
    </w:p>
    <w:p w14:paraId="217CD8F2" w14:textId="77777777" w:rsidR="007A7707" w:rsidRPr="007A7707" w:rsidRDefault="007A7707" w:rsidP="007A770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b/>
          <w:strike/>
          <w:lang w:eastAsia="zh-CN"/>
          <w14:ligatures w14:val="none"/>
        </w:rPr>
      </w:pPr>
    </w:p>
    <w:p w14:paraId="4D9B6E1E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 xml:space="preserve">OŚWIADCZENIE </w:t>
      </w: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>WYKONAWCÓ</w:t>
      </w:r>
      <w:r w:rsidRPr="007A7707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>W,</w:t>
      </w:r>
    </w:p>
    <w:p w14:paraId="5EDC4332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  <w14:ligatures w14:val="none"/>
        </w:rPr>
        <w:t xml:space="preserve">WSPÓLNIE UBIEGAJĄCYCH SIĘ O UDZIELENIE ZAMÓWIENIA </w:t>
      </w:r>
    </w:p>
    <w:p w14:paraId="430ACE40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>składane na podstawie art. 117 ust. 4 ustawy z dnia 11 września 2019r.</w:t>
      </w:r>
    </w:p>
    <w:p w14:paraId="1097351C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 xml:space="preserve">Prawo zamówień publicznych (dalej jako: ustawa </w:t>
      </w:r>
      <w:proofErr w:type="spellStart"/>
      <w:r w:rsidRPr="007A7707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b/>
          <w:bCs/>
          <w:sz w:val="24"/>
          <w:szCs w:val="24"/>
          <w:lang w:eastAsia="zh-CN"/>
          <w14:ligatures w14:val="none"/>
        </w:rPr>
        <w:t>)</w:t>
      </w:r>
    </w:p>
    <w:p w14:paraId="13DD2E12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Arial Narrow" w:hAnsi="Arial" w:cs="Arial"/>
          <w:bCs/>
          <w:sz w:val="24"/>
          <w:szCs w:val="24"/>
          <w:lang w:eastAsia="zh-CN"/>
          <w14:ligatures w14:val="none"/>
        </w:rPr>
      </w:pPr>
      <w:r w:rsidRPr="007A7707">
        <w:rPr>
          <w:rFonts w:ascii="Arial" w:eastAsia="Calibri" w:hAnsi="Arial" w:cs="Arial"/>
          <w:b/>
          <w:bCs/>
          <w:sz w:val="24"/>
          <w:szCs w:val="24"/>
          <w:lang w:eastAsia="zh-CN"/>
          <w14:ligatures w14:val="none"/>
        </w:rPr>
        <w:t>DOTYCZĄCE ROBÓT BUDOWLANYCH, DOSTAW LUB USŁUG, KTÓRE WYKONAJĄ POSZCZEGÓLNI WYKONAWCY</w:t>
      </w:r>
    </w:p>
    <w:p w14:paraId="273D132D" w14:textId="77777777" w:rsidR="007A7707" w:rsidRPr="007A7707" w:rsidRDefault="007A7707" w:rsidP="007A7707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lang w:eastAsia="zh-CN"/>
          <w14:ligatures w14:val="none"/>
        </w:rPr>
      </w:pPr>
    </w:p>
    <w:p w14:paraId="6D156662" w14:textId="3ECDB219" w:rsidR="007A7707" w:rsidRPr="007A7707" w:rsidRDefault="007A7707" w:rsidP="007A770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E36C0A"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Na potrzeby postępowania o udzielenie zamówienia publicznego pn.: </w:t>
      </w:r>
      <w:r w:rsidRPr="007A7707">
        <w:rPr>
          <w:rFonts w:ascii="Arial" w:eastAsia="Times New Roman" w:hAnsi="Arial" w:cs="Arial"/>
          <w:b/>
          <w:color w:val="00000A"/>
          <w:lang w:eastAsia="zh-CN"/>
          <w14:ligatures w14:val="none"/>
        </w:rPr>
        <w:t>„</w:t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>Odbiór i transport odpadów komunalnych z nieruchomości zamieszkałych i niezamieszkałych z terenu gminy Oleśnica w 202</w:t>
      </w:r>
      <w:r w:rsidR="00E06C47">
        <w:rPr>
          <w:rFonts w:ascii="Arial" w:eastAsia="Times New Roman" w:hAnsi="Arial" w:cs="Arial"/>
          <w:b/>
          <w:bCs/>
          <w:lang w:eastAsia="zh-CN"/>
          <w14:ligatures w14:val="none"/>
        </w:rPr>
        <w:t>5</w:t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 xml:space="preserve"> roku</w:t>
      </w:r>
      <w:r w:rsidRPr="007A7707">
        <w:rPr>
          <w:rFonts w:ascii="Arial" w:eastAsia="Times New Roman" w:hAnsi="Arial" w:cs="Arial"/>
          <w:b/>
          <w:bCs/>
          <w:color w:val="00000A"/>
          <w:lang w:eastAsia="zh-CN"/>
          <w14:ligatures w14:val="none"/>
        </w:rPr>
        <w:t>”</w:t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 prowadzonego przez 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>Gminę Oleśnica</w:t>
      </w:r>
      <w:r w:rsidRPr="007A7707">
        <w:rPr>
          <w:rFonts w:ascii="Arial" w:eastAsia="Times New Roman" w:hAnsi="Arial" w:cs="Arial"/>
          <w:i/>
          <w:lang w:eastAsia="zh-CN"/>
          <w14:ligatures w14:val="none"/>
        </w:rPr>
        <w:t xml:space="preserve">, </w:t>
      </w:r>
      <w:r w:rsidRPr="007A7707">
        <w:rPr>
          <w:rFonts w:ascii="Arial" w:eastAsia="Times New Roman" w:hAnsi="Arial" w:cs="Arial"/>
          <w:lang w:eastAsia="zh-CN"/>
          <w14:ligatures w14:val="none"/>
        </w:rPr>
        <w:t>oświadczamy, że podczas realizacji zamówienia, nw. Wykonawcy, wspólnie ubiegający się o udzielenie zamówienia wykonają następujące usługi lub dostawy:</w:t>
      </w:r>
    </w:p>
    <w:p w14:paraId="6905B0EA" w14:textId="77777777" w:rsidR="007A7707" w:rsidRPr="007A7707" w:rsidRDefault="007A7707" w:rsidP="007A770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lang w:eastAsia="zh-CN"/>
          <w14:ligatures w14:val="non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297"/>
        <w:gridCol w:w="5075"/>
      </w:tblGrid>
      <w:tr w:rsidR="007A7707" w:rsidRPr="007A7707" w14:paraId="2E87E2B0" w14:textId="77777777" w:rsidTr="007E0F1B">
        <w:trPr>
          <w:trHeight w:val="1125"/>
        </w:trPr>
        <w:tc>
          <w:tcPr>
            <w:tcW w:w="546" w:type="dxa"/>
            <w:shd w:val="clear" w:color="auto" w:fill="BFBFBF"/>
          </w:tcPr>
          <w:p w14:paraId="1A60EFD4" w14:textId="77777777" w:rsidR="007A7707" w:rsidRPr="007A7707" w:rsidRDefault="007A7707" w:rsidP="007A7707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bCs/>
                <w:lang w:eastAsia="zh-CN"/>
                <w14:ligatures w14:val="none"/>
              </w:rPr>
              <w:t>Lp.</w:t>
            </w:r>
          </w:p>
        </w:tc>
        <w:tc>
          <w:tcPr>
            <w:tcW w:w="4297" w:type="dxa"/>
            <w:shd w:val="clear" w:color="auto" w:fill="BFBFBF"/>
          </w:tcPr>
          <w:p w14:paraId="13DD644C" w14:textId="77777777" w:rsidR="007A7707" w:rsidRPr="007A7707" w:rsidRDefault="007A7707" w:rsidP="007A770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bCs/>
                <w:lang w:eastAsia="zh-CN"/>
                <w14:ligatures w14:val="none"/>
              </w:rPr>
              <w:t>Nazwa i siedziba poszczególnych Wykonawców</w:t>
            </w:r>
            <w:r w:rsidRPr="007A7707">
              <w:rPr>
                <w:rFonts w:ascii="Arial" w:eastAsia="Times New Roman" w:hAnsi="Arial" w:cs="Arial"/>
                <w:b/>
                <w:lang w:val="x-none" w:eastAsia="zh-CN"/>
                <w14:ligatures w14:val="none"/>
              </w:rPr>
              <w:t xml:space="preserve"> </w:t>
            </w:r>
          </w:p>
          <w:p w14:paraId="2F5D67A4" w14:textId="77777777" w:rsidR="007A7707" w:rsidRPr="007A7707" w:rsidRDefault="007A7707" w:rsidP="007A770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lang w:eastAsia="zh-CN"/>
                <w14:ligatures w14:val="none"/>
              </w:rPr>
              <w:t>wspólnie ubiegających się o udzielenie zamówienia</w:t>
            </w:r>
          </w:p>
        </w:tc>
        <w:tc>
          <w:tcPr>
            <w:tcW w:w="5075" w:type="dxa"/>
            <w:shd w:val="clear" w:color="auto" w:fill="BFBFBF"/>
            <w:vAlign w:val="center"/>
          </w:tcPr>
          <w:p w14:paraId="2D5DC29D" w14:textId="77777777" w:rsidR="007A7707" w:rsidRPr="007A7707" w:rsidRDefault="007A7707" w:rsidP="007A770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bCs/>
                <w:lang w:eastAsia="zh-CN"/>
                <w14:ligatures w14:val="none"/>
              </w:rPr>
              <w:t>Usługi/dostawy</w:t>
            </w:r>
          </w:p>
          <w:p w14:paraId="00FFD82E" w14:textId="77777777" w:rsidR="007A7707" w:rsidRPr="007A7707" w:rsidRDefault="007A7707" w:rsidP="007A770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bCs/>
                <w:lang w:eastAsia="zh-CN"/>
                <w14:ligatures w14:val="none"/>
              </w:rPr>
              <w:t>które zostaną wykonane przez Wykonawcę/Wykonawców</w:t>
            </w:r>
          </w:p>
          <w:p w14:paraId="721519B3" w14:textId="77777777" w:rsidR="007A7707" w:rsidRPr="007A7707" w:rsidRDefault="007A7707" w:rsidP="007A770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bCs/>
                <w:lang w:eastAsia="zh-CN"/>
                <w14:ligatures w14:val="none"/>
              </w:rPr>
              <w:t>(</w:t>
            </w:r>
            <w:r w:rsidRPr="007A7707">
              <w:rPr>
                <w:rFonts w:ascii="Arial" w:eastAsia="Times New Roman" w:hAnsi="Arial" w:cs="Arial"/>
                <w:b/>
                <w:bCs/>
                <w:i/>
                <w:lang w:eastAsia="zh-CN"/>
                <w14:ligatures w14:val="none"/>
              </w:rPr>
              <w:t>wskazać warunek/warunki udziału w postępowaniu którego spełnianie potwierdza dany Wykonawca/Wykonawcy - jeżeli dotyczy)</w:t>
            </w:r>
            <w:r w:rsidRPr="007A7707">
              <w:rPr>
                <w:rFonts w:ascii="Arial" w:eastAsia="Times New Roman" w:hAnsi="Arial" w:cs="Arial"/>
                <w:b/>
                <w:bCs/>
                <w:lang w:eastAsia="zh-CN"/>
                <w14:ligatures w14:val="none"/>
              </w:rPr>
              <w:t xml:space="preserve"> </w:t>
            </w:r>
          </w:p>
        </w:tc>
      </w:tr>
      <w:tr w:rsidR="007A7707" w:rsidRPr="007A7707" w14:paraId="0D4EF1FE" w14:textId="77777777" w:rsidTr="007E0F1B">
        <w:trPr>
          <w:trHeight w:val="405"/>
        </w:trPr>
        <w:tc>
          <w:tcPr>
            <w:tcW w:w="546" w:type="dxa"/>
            <w:shd w:val="clear" w:color="auto" w:fill="auto"/>
            <w:vAlign w:val="center"/>
          </w:tcPr>
          <w:p w14:paraId="2E10464A" w14:textId="77777777" w:rsidR="007A7707" w:rsidRPr="007A7707" w:rsidRDefault="007A7707" w:rsidP="007A7707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eastAsia="zh-CN"/>
                <w14:ligatures w14:val="none"/>
              </w:rPr>
            </w:pPr>
          </w:p>
        </w:tc>
        <w:tc>
          <w:tcPr>
            <w:tcW w:w="4297" w:type="dxa"/>
          </w:tcPr>
          <w:p w14:paraId="4165623E" w14:textId="77777777" w:rsidR="007A7707" w:rsidRPr="007A7707" w:rsidRDefault="007A7707" w:rsidP="007A7707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val="x-none" w:eastAsia="zh-CN"/>
                <w14:ligatures w14:val="none"/>
              </w:rPr>
            </w:pPr>
          </w:p>
        </w:tc>
        <w:tc>
          <w:tcPr>
            <w:tcW w:w="5075" w:type="dxa"/>
          </w:tcPr>
          <w:p w14:paraId="6976CACC" w14:textId="77777777" w:rsidR="007A7707" w:rsidRPr="007A7707" w:rsidRDefault="007A7707" w:rsidP="007A7707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val="x-none" w:eastAsia="zh-CN"/>
                <w14:ligatures w14:val="none"/>
              </w:rPr>
            </w:pPr>
          </w:p>
        </w:tc>
      </w:tr>
      <w:tr w:rsidR="007A7707" w:rsidRPr="007A7707" w14:paraId="269BDF93" w14:textId="77777777" w:rsidTr="007E0F1B">
        <w:trPr>
          <w:trHeight w:val="553"/>
        </w:trPr>
        <w:tc>
          <w:tcPr>
            <w:tcW w:w="546" w:type="dxa"/>
            <w:shd w:val="clear" w:color="auto" w:fill="auto"/>
            <w:vAlign w:val="center"/>
          </w:tcPr>
          <w:p w14:paraId="28A656BF" w14:textId="77777777" w:rsidR="007A7707" w:rsidRPr="007A7707" w:rsidRDefault="007A7707" w:rsidP="007A7707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eastAsia="zh-CN"/>
                <w14:ligatures w14:val="none"/>
              </w:rPr>
            </w:pPr>
          </w:p>
        </w:tc>
        <w:tc>
          <w:tcPr>
            <w:tcW w:w="4297" w:type="dxa"/>
          </w:tcPr>
          <w:p w14:paraId="105A9D14" w14:textId="77777777" w:rsidR="007A7707" w:rsidRPr="007A7707" w:rsidRDefault="007A7707" w:rsidP="007A7707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val="x-none" w:eastAsia="zh-CN"/>
                <w14:ligatures w14:val="none"/>
              </w:rPr>
            </w:pPr>
          </w:p>
        </w:tc>
        <w:tc>
          <w:tcPr>
            <w:tcW w:w="5075" w:type="dxa"/>
          </w:tcPr>
          <w:p w14:paraId="7F48CAE0" w14:textId="77777777" w:rsidR="007A7707" w:rsidRPr="007A7707" w:rsidRDefault="007A7707" w:rsidP="007A7707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val="x-none" w:eastAsia="zh-CN"/>
                <w14:ligatures w14:val="none"/>
              </w:rPr>
            </w:pPr>
          </w:p>
        </w:tc>
      </w:tr>
      <w:tr w:rsidR="007A7707" w:rsidRPr="007A7707" w14:paraId="17661702" w14:textId="77777777" w:rsidTr="007E0F1B">
        <w:trPr>
          <w:trHeight w:val="553"/>
        </w:trPr>
        <w:tc>
          <w:tcPr>
            <w:tcW w:w="546" w:type="dxa"/>
            <w:shd w:val="clear" w:color="auto" w:fill="auto"/>
            <w:vAlign w:val="center"/>
          </w:tcPr>
          <w:p w14:paraId="44DCC8F8" w14:textId="77777777" w:rsidR="007A7707" w:rsidRPr="007A7707" w:rsidRDefault="007A7707" w:rsidP="007A7707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lang w:eastAsia="zh-CN"/>
                <w14:ligatures w14:val="none"/>
              </w:rPr>
            </w:pPr>
          </w:p>
        </w:tc>
        <w:tc>
          <w:tcPr>
            <w:tcW w:w="4297" w:type="dxa"/>
          </w:tcPr>
          <w:p w14:paraId="65169F45" w14:textId="77777777" w:rsidR="007A7707" w:rsidRPr="007A7707" w:rsidRDefault="007A7707" w:rsidP="007A7707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val="x-none" w:eastAsia="zh-CN"/>
                <w14:ligatures w14:val="none"/>
              </w:rPr>
            </w:pPr>
          </w:p>
        </w:tc>
        <w:tc>
          <w:tcPr>
            <w:tcW w:w="5075" w:type="dxa"/>
          </w:tcPr>
          <w:p w14:paraId="2FE8F75A" w14:textId="77777777" w:rsidR="007A7707" w:rsidRPr="007A7707" w:rsidRDefault="007A7707" w:rsidP="007A7707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val="x-none" w:eastAsia="zh-CN"/>
                <w14:ligatures w14:val="none"/>
              </w:rPr>
            </w:pPr>
          </w:p>
        </w:tc>
      </w:tr>
    </w:tbl>
    <w:p w14:paraId="428D5D00" w14:textId="77777777" w:rsidR="007A7707" w:rsidRPr="007A7707" w:rsidRDefault="007A7707" w:rsidP="007A770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b/>
          <w:lang w:eastAsia="zh-CN"/>
          <w14:ligatures w14:val="none"/>
        </w:rPr>
      </w:pPr>
    </w:p>
    <w:p w14:paraId="4435A875" w14:textId="77777777" w:rsidR="007A7707" w:rsidRPr="007A7707" w:rsidRDefault="007A7707" w:rsidP="007A7707">
      <w:pPr>
        <w:suppressAutoHyphens/>
        <w:spacing w:after="0" w:line="360" w:lineRule="auto"/>
        <w:rPr>
          <w:rFonts w:ascii="Arial" w:eastAsia="Times New Roman" w:hAnsi="Arial" w:cs="Arial"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>Oświadczam, iż powyższe oświadczenie jest aktualne na dzień składania ofert.</w:t>
      </w:r>
    </w:p>
    <w:p w14:paraId="598C7A14" w14:textId="77777777" w:rsidR="007A7707" w:rsidRPr="007A7707" w:rsidRDefault="007A7707" w:rsidP="007A7707">
      <w:pPr>
        <w:suppressAutoHyphens/>
        <w:spacing w:after="0" w:line="360" w:lineRule="auto"/>
        <w:rPr>
          <w:rFonts w:ascii="Arial" w:eastAsia="Times New Roman" w:hAnsi="Arial" w:cs="Arial"/>
          <w:lang w:eastAsia="zh-CN"/>
          <w14:ligatures w14:val="none"/>
        </w:rPr>
      </w:pPr>
    </w:p>
    <w:p w14:paraId="7D34287B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 xml:space="preserve">UWAGA! </w:t>
      </w:r>
    </w:p>
    <w:p w14:paraId="5501E102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>Dokument wypełnić i podpisać kwalifikowanym podpisem elektronicznym lub podpisem zaufanym lub podpisem osobistym. Zamawiający zaleca zapisanie dokumentu w formacie PDF.</w:t>
      </w:r>
    </w:p>
    <w:p w14:paraId="4421D9FA" w14:textId="77777777" w:rsidR="007A7707" w:rsidRPr="007A7707" w:rsidRDefault="007A7707" w:rsidP="007A7707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lastRenderedPageBreak/>
        <w:br/>
        <w:t>Załącznik Nr 7</w:t>
      </w:r>
    </w:p>
    <w:p w14:paraId="61B413E6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i/>
          <w:sz w:val="20"/>
          <w:szCs w:val="20"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Cs/>
          <w:i/>
          <w:sz w:val="20"/>
          <w:szCs w:val="20"/>
          <w:u w:val="single"/>
          <w:lang w:eastAsia="zh-CN"/>
          <w14:ligatures w14:val="none"/>
        </w:rPr>
        <w:t>Składane przez Wykonawcę/</w:t>
      </w:r>
      <w:proofErr w:type="spellStart"/>
      <w:r w:rsidRPr="007A7707">
        <w:rPr>
          <w:rFonts w:ascii="Arial" w:eastAsia="Times New Roman" w:hAnsi="Arial" w:cs="Arial"/>
          <w:bCs/>
          <w:i/>
          <w:sz w:val="20"/>
          <w:szCs w:val="20"/>
          <w:u w:val="single"/>
          <w:lang w:eastAsia="zh-CN"/>
          <w14:ligatures w14:val="none"/>
        </w:rPr>
        <w:t>ców</w:t>
      </w:r>
      <w:proofErr w:type="spellEnd"/>
      <w:r w:rsidRPr="007A7707">
        <w:rPr>
          <w:rFonts w:ascii="Arial" w:eastAsia="Times New Roman" w:hAnsi="Arial" w:cs="Arial"/>
          <w:bCs/>
          <w:i/>
          <w:sz w:val="20"/>
          <w:szCs w:val="20"/>
          <w:u w:val="single"/>
          <w:lang w:eastAsia="zh-CN"/>
          <w14:ligatures w14:val="none"/>
        </w:rPr>
        <w:t xml:space="preserve"> na wezwanie Zamawiającego</w:t>
      </w:r>
    </w:p>
    <w:p w14:paraId="546C54B7" w14:textId="77777777" w:rsidR="007A7707" w:rsidRPr="007A7707" w:rsidRDefault="007A7707" w:rsidP="007A7707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eastAsia="zh-CN"/>
          <w14:ligatures w14:val="none"/>
        </w:rPr>
      </w:pPr>
    </w:p>
    <w:p w14:paraId="5AFADB7A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u w:val="single"/>
          <w:lang w:eastAsia="zh-CN"/>
          <w14:ligatures w14:val="none"/>
        </w:rPr>
        <w:t xml:space="preserve">Nazwa Wykonawcy </w:t>
      </w:r>
    </w:p>
    <w:p w14:paraId="64C2BFD8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……………………………………..…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br/>
        <w:t>Dane identyfikujące:</w:t>
      </w:r>
    </w:p>
    <w:p w14:paraId="1E46AA39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 xml:space="preserve">siedziba ……………………….……..                                              </w:t>
      </w:r>
      <w:r w:rsidRPr="007A7707">
        <w:rPr>
          <w:rFonts w:ascii="Arial" w:eastAsia="Times New Roman" w:hAnsi="Arial" w:cs="Arial"/>
          <w:b/>
          <w:bCs/>
          <w:color w:val="000000"/>
          <w:sz w:val="28"/>
          <w:szCs w:val="28"/>
          <w:lang w:eastAsia="zh-CN"/>
          <w14:ligatures w14:val="none"/>
        </w:rPr>
        <w:t>GMINA OLEŚNICA</w:t>
      </w:r>
    </w:p>
    <w:p w14:paraId="17FCFDA3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nr NIP…………………………………</w:t>
      </w:r>
    </w:p>
    <w:p w14:paraId="5F9B2124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i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nr REGON…………………………….</w:t>
      </w:r>
    </w:p>
    <w:p w14:paraId="5D53547E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lang w:val="en-GB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val="en-GB" w:eastAsia="zh-CN"/>
          <w14:ligatures w14:val="none"/>
        </w:rPr>
        <w:t>nr KRS…………………………………</w:t>
      </w:r>
    </w:p>
    <w:p w14:paraId="60DD4D9F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lang w:val="en-GB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val="en-GB" w:eastAsia="zh-CN"/>
          <w14:ligatures w14:val="none"/>
        </w:rPr>
        <w:t>nr PESEL …………………………….</w:t>
      </w:r>
    </w:p>
    <w:p w14:paraId="24F7C386" w14:textId="77777777" w:rsidR="007A7707" w:rsidRPr="007A7707" w:rsidRDefault="007A7707" w:rsidP="007A7707">
      <w:pPr>
        <w:suppressAutoHyphens/>
        <w:spacing w:after="0" w:line="276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color w:val="000000"/>
          <w:lang w:eastAsia="zh-CN"/>
          <w14:ligatures w14:val="none"/>
        </w:rPr>
        <w:t>telefon ………………………………...</w:t>
      </w:r>
    </w:p>
    <w:p w14:paraId="5014C1B2" w14:textId="77777777" w:rsidR="007A7707" w:rsidRPr="007A7707" w:rsidRDefault="007A7707" w:rsidP="007A7707">
      <w:pPr>
        <w:suppressAutoHyphens/>
        <w:spacing w:after="0" w:line="276" w:lineRule="auto"/>
        <w:ind w:right="4819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color w:val="000000"/>
          <w:lang w:eastAsia="zh-CN"/>
          <w14:ligatures w14:val="none"/>
        </w:rPr>
        <w:t>adres e-mail ………………..………...</w:t>
      </w:r>
    </w:p>
    <w:p w14:paraId="4757B795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(W przypadku złożenia oferty przez wykonawców wspólnie </w:t>
      </w:r>
    </w:p>
    <w:p w14:paraId="0B2ABAE1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ubiegających się o udzielenie zamówienia (konsorcja, </w:t>
      </w:r>
    </w:p>
    <w:p w14:paraId="015004DC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spółki cywilne), dane identyfikujące wskazane powyżej </w:t>
      </w:r>
    </w:p>
    <w:p w14:paraId="75D72B75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należy podać dla wszystkich Wykonawców. </w:t>
      </w:r>
    </w:p>
    <w:p w14:paraId="5AAB28E8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u w:val="single"/>
          <w:lang w:eastAsia="zh-CN"/>
          <w14:ligatures w14:val="none"/>
        </w:rPr>
        <w:t xml:space="preserve">reprezentowany przez: </w:t>
      </w:r>
    </w:p>
    <w:p w14:paraId="734D25F8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………………………………………………</w:t>
      </w:r>
    </w:p>
    <w:p w14:paraId="71B68531" w14:textId="77777777" w:rsidR="007A7707" w:rsidRPr="007A7707" w:rsidRDefault="007A7707" w:rsidP="007A7707">
      <w:pPr>
        <w:suppressAutoHyphens/>
        <w:spacing w:after="0" w:line="240" w:lineRule="auto"/>
        <w:ind w:right="5737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(imię, nazwisko, podstawa do reprezentacji/ nazwa wykonawcy ustanowionego jako pełnomocnik w przypadku </w:t>
      </w: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>wykonawców wspólnie ubiegających się o udzielenie zamówienia)</w:t>
      </w:r>
    </w:p>
    <w:p w14:paraId="02208A70" w14:textId="77777777" w:rsidR="007A7707" w:rsidRPr="007A7707" w:rsidRDefault="007A7707" w:rsidP="007A7707">
      <w:pPr>
        <w:suppressAutoHyphens/>
        <w:spacing w:after="0" w:line="240" w:lineRule="auto"/>
        <w:ind w:right="5953"/>
        <w:rPr>
          <w:rFonts w:ascii="Arial" w:eastAsia="Times New Roman" w:hAnsi="Arial" w:cs="Arial"/>
          <w:b/>
          <w:lang w:eastAsia="zh-CN"/>
          <w14:ligatures w14:val="none"/>
        </w:rPr>
      </w:pPr>
    </w:p>
    <w:p w14:paraId="356B91E0" w14:textId="77777777" w:rsidR="007A7707" w:rsidRPr="007A7707" w:rsidRDefault="007A7707" w:rsidP="007A770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 xml:space="preserve">OŚWIADCZENIE  WYKONAWCY </w:t>
      </w:r>
    </w:p>
    <w:p w14:paraId="7AC81823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składane na podstawie art. 108 ust. 1 pkt. 5 ustawy z dnia 11 września 2019 r. Prawo zamówień publicznych (dalej jako: ustawa </w:t>
      </w:r>
      <w:proofErr w:type="spellStart"/>
      <w:r w:rsidRPr="007A7707">
        <w:rPr>
          <w:rFonts w:ascii="Arial" w:eastAsia="Times New Roman" w:hAnsi="Arial" w:cs="Arial"/>
          <w:lang w:eastAsia="zh-CN"/>
          <w14:ligatures w14:val="none"/>
        </w:rPr>
        <w:t>Pzp</w:t>
      </w:r>
      <w:proofErr w:type="spellEnd"/>
      <w:r w:rsidRPr="007A7707">
        <w:rPr>
          <w:rFonts w:ascii="Arial" w:eastAsia="Times New Roman" w:hAnsi="Arial" w:cs="Arial"/>
          <w:lang w:eastAsia="zh-CN"/>
          <w14:ligatures w14:val="none"/>
        </w:rPr>
        <w:t xml:space="preserve">), </w:t>
      </w:r>
    </w:p>
    <w:p w14:paraId="6952FEC8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  <w14:ligatures w14:val="none"/>
        </w:rPr>
      </w:pPr>
    </w:p>
    <w:p w14:paraId="30053977" w14:textId="77777777" w:rsidR="007A7707" w:rsidRPr="007A7707" w:rsidRDefault="007A7707" w:rsidP="007A770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 xml:space="preserve">DOTYCZĄCE </w:t>
      </w:r>
      <w:r w:rsidRPr="007A7707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PRZYNALEŻNOŚCI LUB BRAKU PRZYNALEŻNOŚCI DO TEJ SAMEJ GRUPY KAPITAŁOWEJ WYKONAWCÓW, KTÓRZY ZŁOŻYLI ODRĘBNE OFERTY </w:t>
      </w:r>
      <w:r w:rsidRPr="007A7707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br/>
        <w:t xml:space="preserve">W PRZEDMIOTOWYM </w:t>
      </w: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 xml:space="preserve">POSTĘPOWANIU - </w:t>
      </w:r>
      <w:r w:rsidRPr="007A7707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t>art. 108 ust. 1 pkt 5</w:t>
      </w:r>
    </w:p>
    <w:p w14:paraId="537A58E8" w14:textId="77777777" w:rsidR="007A7707" w:rsidRPr="007A7707" w:rsidRDefault="007A7707" w:rsidP="007A770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zh-CN"/>
          <w14:ligatures w14:val="none"/>
        </w:rPr>
      </w:pPr>
    </w:p>
    <w:p w14:paraId="17B18B7C" w14:textId="60562D8B" w:rsidR="007A7707" w:rsidRPr="007A7707" w:rsidRDefault="007A7707" w:rsidP="007A770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Na potrzeby postępowania o udzielenie zamówienia publicznego pn.: 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>„</w:t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>Odbiór i transport odpadów komunalnych z nieruchomości zamieszkałych i niezamieszkałych z terenu gminy Oleśnica w 202</w:t>
      </w:r>
      <w:r w:rsidR="00E06C47">
        <w:rPr>
          <w:rFonts w:ascii="Arial" w:eastAsia="Times New Roman" w:hAnsi="Arial" w:cs="Arial"/>
          <w:b/>
          <w:bCs/>
          <w:lang w:eastAsia="zh-CN"/>
          <w14:ligatures w14:val="none"/>
        </w:rPr>
        <w:t>5</w:t>
      </w: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 xml:space="preserve"> roku</w:t>
      </w:r>
      <w:r w:rsidRPr="007A7707">
        <w:rPr>
          <w:rFonts w:ascii="Arial" w:eastAsia="Times New Roman" w:hAnsi="Arial" w:cs="Arial"/>
          <w:b/>
          <w:bCs/>
          <w:lang w:eastAsia="en-GB"/>
          <w14:ligatures w14:val="none"/>
        </w:rPr>
        <w:t xml:space="preserve">” </w:t>
      </w:r>
      <w:r w:rsidRPr="007A7707">
        <w:rPr>
          <w:rFonts w:ascii="Arial" w:eastAsia="Times New Roman" w:hAnsi="Arial" w:cs="Arial"/>
          <w:lang w:eastAsia="zh-CN"/>
          <w14:ligatures w14:val="none"/>
        </w:rPr>
        <w:t xml:space="preserve">prowadzonego przez 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t>Gminę Oleśnica</w:t>
      </w:r>
      <w:r w:rsidRPr="007A7707">
        <w:rPr>
          <w:rFonts w:ascii="Arial" w:eastAsia="Times New Roman" w:hAnsi="Arial" w:cs="Arial"/>
          <w:i/>
          <w:lang w:eastAsia="zh-CN"/>
          <w14:ligatures w14:val="none"/>
        </w:rPr>
        <w:t xml:space="preserve">, </w:t>
      </w:r>
      <w:r w:rsidRPr="007A7707">
        <w:rPr>
          <w:rFonts w:ascii="Arial" w:eastAsia="Times New Roman" w:hAnsi="Arial" w:cs="Arial"/>
          <w:lang w:eastAsia="zh-CN"/>
          <w14:ligatures w14:val="none"/>
        </w:rPr>
        <w:t>oświadczam, co następuje:</w:t>
      </w:r>
    </w:p>
    <w:p w14:paraId="1140C74D" w14:textId="77777777" w:rsidR="007A7707" w:rsidRPr="007A7707" w:rsidRDefault="007A7707" w:rsidP="007A770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Calibri" w:hAnsi="Arial" w:cs="Arial"/>
          <w:b/>
          <w:color w:val="000000"/>
          <w14:ligatures w14:val="none"/>
        </w:rPr>
        <w:t>nie należę do tej samej grupy kapitałowej</w:t>
      </w:r>
      <w:r w:rsidRPr="007A7707">
        <w:rPr>
          <w:rFonts w:ascii="Arial" w:eastAsia="Calibri" w:hAnsi="Arial" w:cs="Arial"/>
          <w:color w:val="000000"/>
          <w14:ligatures w14:val="none"/>
        </w:rPr>
        <w:t>*, w rozumieniu ustawy z dnia 16 lutego 2007 r. o ochronie konkurencji i konsumentów</w:t>
      </w:r>
      <w:r w:rsidRPr="007A7707">
        <w:rPr>
          <w:rFonts w:ascii="Arial" w:eastAsia="Times New Roman" w:hAnsi="Arial" w:cs="Arial"/>
          <w:b/>
          <w:bCs/>
          <w:color w:val="000000"/>
          <w:lang w:eastAsia="zh-CN"/>
          <w14:ligatures w14:val="none"/>
        </w:rPr>
        <w:t xml:space="preserve"> </w:t>
      </w:r>
      <w:r w:rsidRPr="007A7707">
        <w:rPr>
          <w:rFonts w:ascii="Arial" w:eastAsia="Times New Roman" w:hAnsi="Arial" w:cs="Arial"/>
          <w:bCs/>
          <w:color w:val="000000"/>
          <w:lang w:eastAsia="zh-CN"/>
          <w14:ligatures w14:val="none"/>
        </w:rPr>
        <w:t>(tj. Dz. U. z 2021 r. poz. 275)</w:t>
      </w:r>
      <w:r w:rsidRPr="007A7707">
        <w:rPr>
          <w:rFonts w:ascii="Arial" w:eastAsia="Calibri" w:hAnsi="Arial" w:cs="Arial"/>
          <w:color w:val="000000"/>
          <w14:ligatures w14:val="none"/>
        </w:rPr>
        <w:t>;</w:t>
      </w:r>
    </w:p>
    <w:p w14:paraId="7D2A91BC" w14:textId="77777777" w:rsidR="007A7707" w:rsidRPr="007A7707" w:rsidRDefault="007A7707" w:rsidP="007A7707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Calibri" w:hAnsi="Arial" w:cs="Arial"/>
          <w:b/>
          <w:color w:val="000000"/>
          <w14:ligatures w14:val="none"/>
        </w:rPr>
        <w:t xml:space="preserve">należę do </w:t>
      </w:r>
      <w:r w:rsidRPr="007A7707">
        <w:rPr>
          <w:rFonts w:ascii="Arial" w:eastAsia="Calibri" w:hAnsi="Arial" w:cs="Arial"/>
          <w:b/>
          <w14:ligatures w14:val="none"/>
        </w:rPr>
        <w:t>tej samej grupy kapitałowej</w:t>
      </w:r>
      <w:r w:rsidRPr="007A7707">
        <w:rPr>
          <w:rFonts w:ascii="Arial" w:eastAsia="Calibri" w:hAnsi="Arial" w:cs="Arial"/>
          <w14:ligatures w14:val="none"/>
        </w:rPr>
        <w:t xml:space="preserve">*, w rozumieniu ustawy z dnia 16 lutego 2007 r. o ochronie konkurencji i konsumentów </w:t>
      </w:r>
      <w:r w:rsidRPr="007A7707">
        <w:rPr>
          <w:rFonts w:ascii="Arial" w:eastAsia="Times New Roman" w:hAnsi="Arial" w:cs="Arial"/>
          <w:bCs/>
          <w:color w:val="000000"/>
          <w:lang w:eastAsia="zh-CN"/>
          <w14:ligatures w14:val="none"/>
        </w:rPr>
        <w:t>(tj. Dz. U. z 2021 r. poz. 275)</w:t>
      </w:r>
      <w:r w:rsidRPr="007A7707">
        <w:rPr>
          <w:rFonts w:ascii="Arial" w:eastAsia="Calibri" w:hAnsi="Arial" w:cs="Arial"/>
          <w:bCs/>
          <w:color w:val="000000"/>
          <w14:ligatures w14:val="none"/>
        </w:rPr>
        <w:t>.</w:t>
      </w:r>
    </w:p>
    <w:p w14:paraId="6525E569" w14:textId="77777777" w:rsidR="007A7707" w:rsidRPr="007A7707" w:rsidRDefault="007A7707" w:rsidP="007A770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Calibri" w:hAnsi="Arial" w:cs="Arial"/>
          <w14:ligatures w14:val="none"/>
        </w:rPr>
        <w:t>Lista Wykonawców należących do tej samej grupy kapitałowej, którzy złożyli oferty</w:t>
      </w:r>
    </w:p>
    <w:tbl>
      <w:tblPr>
        <w:tblW w:w="10069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9394"/>
      </w:tblGrid>
      <w:tr w:rsidR="007A7707" w:rsidRPr="007A7707" w14:paraId="0F491F46" w14:textId="77777777" w:rsidTr="007E0F1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EE0C1" w14:textId="77777777" w:rsidR="007A7707" w:rsidRPr="007A7707" w:rsidRDefault="007A7707" w:rsidP="007A770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lang w:eastAsia="zh-CN"/>
                <w14:ligatures w14:val="none"/>
              </w:rPr>
              <w:t>L.p.</w:t>
            </w:r>
          </w:p>
        </w:tc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56BA" w14:textId="77777777" w:rsidR="007A7707" w:rsidRPr="007A7707" w:rsidRDefault="007A7707" w:rsidP="007A770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lang w:eastAsia="zh-CN"/>
                <w14:ligatures w14:val="none"/>
              </w:rPr>
              <w:t>Nazwa (firma), adres/siedziba</w:t>
            </w:r>
          </w:p>
        </w:tc>
      </w:tr>
      <w:tr w:rsidR="007A7707" w:rsidRPr="007A7707" w14:paraId="444C2E6A" w14:textId="77777777" w:rsidTr="007E0F1B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18418" w14:textId="77777777" w:rsidR="007A7707" w:rsidRPr="007A7707" w:rsidRDefault="007A7707" w:rsidP="007A770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eastAsia="zh-CN"/>
                <w14:ligatures w14:val="none"/>
              </w:rPr>
            </w:pPr>
          </w:p>
        </w:tc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4106" w14:textId="77777777" w:rsidR="007A7707" w:rsidRPr="007A7707" w:rsidRDefault="007A7707" w:rsidP="007A770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i/>
                <w:lang w:eastAsia="zh-CN"/>
                <w14:ligatures w14:val="none"/>
              </w:rPr>
            </w:pPr>
          </w:p>
        </w:tc>
      </w:tr>
      <w:tr w:rsidR="007A7707" w:rsidRPr="007A7707" w14:paraId="68B231D2" w14:textId="77777777" w:rsidTr="007E0F1B">
        <w:trPr>
          <w:trHeight w:val="4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D81EC" w14:textId="77777777" w:rsidR="007A7707" w:rsidRPr="007A7707" w:rsidRDefault="007A7707" w:rsidP="007A770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eastAsia="zh-CN"/>
                <w14:ligatures w14:val="none"/>
              </w:rPr>
            </w:pPr>
          </w:p>
        </w:tc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E1B17" w14:textId="77777777" w:rsidR="007A7707" w:rsidRPr="007A7707" w:rsidRDefault="007A7707" w:rsidP="007A770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i/>
                <w:lang w:eastAsia="zh-CN"/>
                <w14:ligatures w14:val="none"/>
              </w:rPr>
            </w:pPr>
          </w:p>
        </w:tc>
      </w:tr>
      <w:tr w:rsidR="007A7707" w:rsidRPr="007A7707" w14:paraId="2D2370D0" w14:textId="77777777" w:rsidTr="007E0F1B">
        <w:trPr>
          <w:trHeight w:val="4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E37C8" w14:textId="77777777" w:rsidR="007A7707" w:rsidRPr="007A7707" w:rsidRDefault="007A7707" w:rsidP="007A770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eastAsia="zh-CN"/>
                <w14:ligatures w14:val="none"/>
              </w:rPr>
            </w:pPr>
          </w:p>
        </w:tc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BC1C" w14:textId="77777777" w:rsidR="007A7707" w:rsidRPr="007A7707" w:rsidRDefault="007A7707" w:rsidP="007A770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i/>
                <w:lang w:eastAsia="zh-CN"/>
                <w14:ligatures w14:val="none"/>
              </w:rPr>
            </w:pPr>
          </w:p>
        </w:tc>
      </w:tr>
    </w:tbl>
    <w:p w14:paraId="43ABB1F4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zh-CN"/>
          <w14:ligatures w14:val="none"/>
        </w:rPr>
      </w:pPr>
    </w:p>
    <w:p w14:paraId="2CD6C80A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(W przypadku gdy wykonawcy należą do tej samej grupy kapitałowej winni wykazać, że przygotowali te oferty niezależnie od siebie).</w:t>
      </w:r>
    </w:p>
    <w:p w14:paraId="46C4FEC6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*) - należy przekreślić, jeżeli nie dotyczy</w:t>
      </w:r>
    </w:p>
    <w:p w14:paraId="0E6ED54A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</w:p>
    <w:p w14:paraId="4CF925D0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 xml:space="preserve">UWAGA! </w:t>
      </w:r>
    </w:p>
    <w:p w14:paraId="0D2C83AB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>Dokument wypełnić i podpisać kwalifikowanym podpisem elektronicznym lub podpisem zaufanym lub podpisem osobistym. Zamawiający zaleca zapisanie dokumentu w formacie PDF.</w:t>
      </w:r>
    </w:p>
    <w:p w14:paraId="7FC3E832" w14:textId="77777777" w:rsidR="007A7707" w:rsidRPr="007A7707" w:rsidRDefault="007A7707" w:rsidP="007A7707">
      <w:pPr>
        <w:pageBreakBefore/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lastRenderedPageBreak/>
        <w:t>Załącznik Nr 8</w:t>
      </w:r>
    </w:p>
    <w:p w14:paraId="19AFC565" w14:textId="77777777" w:rsidR="007A7707" w:rsidRPr="007A7707" w:rsidRDefault="007A7707" w:rsidP="007A7707">
      <w:pPr>
        <w:suppressAutoHyphens/>
        <w:spacing w:after="0" w:line="240" w:lineRule="auto"/>
        <w:ind w:right="-144"/>
        <w:jc w:val="right"/>
        <w:rPr>
          <w:rFonts w:ascii="Arial" w:eastAsia="Times New Roman" w:hAnsi="Arial" w:cs="Arial"/>
          <w:bCs/>
          <w:i/>
          <w:color w:val="E36C0A"/>
          <w:u w:val="single"/>
          <w:lang w:eastAsia="zh-CN"/>
          <w14:ligatures w14:val="none"/>
        </w:rPr>
      </w:pPr>
    </w:p>
    <w:p w14:paraId="073477A8" w14:textId="77777777" w:rsidR="007A7707" w:rsidRPr="007A7707" w:rsidRDefault="007A7707" w:rsidP="007A7707">
      <w:pPr>
        <w:suppressAutoHyphens/>
        <w:spacing w:after="0" w:line="240" w:lineRule="auto"/>
        <w:ind w:right="-144"/>
        <w:jc w:val="center"/>
        <w:rPr>
          <w:rFonts w:ascii="Arial" w:eastAsia="Times New Roman" w:hAnsi="Arial" w:cs="Arial"/>
          <w:i/>
          <w:sz w:val="20"/>
          <w:szCs w:val="20"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Cs/>
          <w:i/>
          <w:sz w:val="20"/>
          <w:szCs w:val="20"/>
          <w:u w:val="single"/>
          <w:lang w:eastAsia="zh-CN"/>
          <w14:ligatures w14:val="none"/>
        </w:rPr>
        <w:t>Składany przez Wykonawcę/</w:t>
      </w:r>
      <w:proofErr w:type="spellStart"/>
      <w:r w:rsidRPr="007A7707">
        <w:rPr>
          <w:rFonts w:ascii="Arial" w:eastAsia="Times New Roman" w:hAnsi="Arial" w:cs="Arial"/>
          <w:bCs/>
          <w:i/>
          <w:sz w:val="20"/>
          <w:szCs w:val="20"/>
          <w:u w:val="single"/>
          <w:lang w:eastAsia="zh-CN"/>
          <w14:ligatures w14:val="none"/>
        </w:rPr>
        <w:t>ców</w:t>
      </w:r>
      <w:proofErr w:type="spellEnd"/>
      <w:r w:rsidRPr="007A7707">
        <w:rPr>
          <w:rFonts w:ascii="Arial" w:eastAsia="Times New Roman" w:hAnsi="Arial" w:cs="Arial"/>
          <w:bCs/>
          <w:i/>
          <w:sz w:val="20"/>
          <w:szCs w:val="20"/>
          <w:u w:val="single"/>
          <w:lang w:eastAsia="zh-CN"/>
          <w14:ligatures w14:val="none"/>
        </w:rPr>
        <w:t xml:space="preserve"> na wezwanie Zamawiającego</w:t>
      </w:r>
    </w:p>
    <w:p w14:paraId="02DF11D8" w14:textId="77777777" w:rsidR="007A7707" w:rsidRPr="007A7707" w:rsidRDefault="007A7707" w:rsidP="007A7707">
      <w:pPr>
        <w:tabs>
          <w:tab w:val="left" w:pos="1530"/>
          <w:tab w:val="left" w:pos="1695"/>
        </w:tabs>
        <w:suppressAutoHyphens/>
        <w:spacing w:after="0" w:line="240" w:lineRule="auto"/>
        <w:ind w:left="964" w:hanging="964"/>
        <w:rPr>
          <w:rFonts w:ascii="Arial" w:eastAsia="Times New Roman" w:hAnsi="Arial" w:cs="Arial"/>
          <w:b/>
          <w:lang w:eastAsia="zh-CN"/>
          <w14:ligatures w14:val="none"/>
        </w:rPr>
      </w:pPr>
    </w:p>
    <w:p w14:paraId="42BC4C95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u w:val="single"/>
          <w:lang w:eastAsia="zh-CN"/>
          <w14:ligatures w14:val="none"/>
        </w:rPr>
        <w:t xml:space="preserve">Nazwa Wykonawcy </w:t>
      </w:r>
    </w:p>
    <w:p w14:paraId="4CD2C40D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……………………………………..…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br/>
        <w:t>Dane identyfikujące:</w:t>
      </w:r>
    </w:p>
    <w:p w14:paraId="4CB801FC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siedziba ……………………..………..</w:t>
      </w:r>
    </w:p>
    <w:p w14:paraId="4A310387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nr NIP…………………………………</w:t>
      </w:r>
    </w:p>
    <w:p w14:paraId="556129DC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i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eastAsia="zh-CN"/>
          <w14:ligatures w14:val="none"/>
        </w:rPr>
        <w:t>nr REGON…………………………….</w:t>
      </w:r>
    </w:p>
    <w:p w14:paraId="0B8FB245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lang w:val="en-GB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val="en-GB" w:eastAsia="zh-CN"/>
          <w14:ligatures w14:val="none"/>
        </w:rPr>
        <w:t>nr KRS…………………………………</w:t>
      </w:r>
    </w:p>
    <w:p w14:paraId="22B6B046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lang w:val="en-GB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val="en-GB" w:eastAsia="zh-CN"/>
          <w14:ligatures w14:val="none"/>
        </w:rPr>
        <w:t>nr PESEL …………………………….</w:t>
      </w:r>
    </w:p>
    <w:p w14:paraId="5595318A" w14:textId="77777777" w:rsidR="007A7707" w:rsidRPr="007A7707" w:rsidRDefault="007A7707" w:rsidP="007A7707">
      <w:pPr>
        <w:suppressAutoHyphens/>
        <w:spacing w:after="0" w:line="276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>telefon ………………………………...</w:t>
      </w:r>
    </w:p>
    <w:p w14:paraId="579A593E" w14:textId="77777777" w:rsidR="007A7707" w:rsidRPr="007A7707" w:rsidRDefault="007A7707" w:rsidP="007A7707">
      <w:pPr>
        <w:suppressAutoHyphens/>
        <w:spacing w:after="0" w:line="276" w:lineRule="auto"/>
        <w:ind w:right="4819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>adres e-mail ………………..………...</w:t>
      </w:r>
    </w:p>
    <w:p w14:paraId="575E7EC2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(W przypadku złożenia oferty przez wykonawców wspólnie </w:t>
      </w:r>
    </w:p>
    <w:p w14:paraId="5F31AD25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ubiegających się o udzielenie zamówienia (konsorcja, </w:t>
      </w:r>
    </w:p>
    <w:p w14:paraId="0FCC4806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spółki cywilne), dane identyfikujące wskazane powyżej </w:t>
      </w:r>
    </w:p>
    <w:p w14:paraId="2AF3D104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należy podać dla wszystkich Wykonawców. </w:t>
      </w:r>
    </w:p>
    <w:p w14:paraId="66A66130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u w:val="single"/>
          <w:lang w:eastAsia="zh-CN"/>
          <w14:ligatures w14:val="none"/>
        </w:rPr>
        <w:t xml:space="preserve">reprezentowany przez: </w:t>
      </w:r>
    </w:p>
    <w:p w14:paraId="17EB6D5E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………………………………………………</w:t>
      </w:r>
    </w:p>
    <w:p w14:paraId="3DCF7D73" w14:textId="77777777" w:rsidR="007A7707" w:rsidRPr="007A7707" w:rsidRDefault="007A7707" w:rsidP="007A7707">
      <w:pPr>
        <w:suppressAutoHyphens/>
        <w:spacing w:after="0" w:line="240" w:lineRule="auto"/>
        <w:ind w:right="5737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(imię, nazwisko, podstawa do reprezentacji/ nazwa wykonawcy ustanowionego jako pełnomocnik w przypadku </w:t>
      </w: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>wykonawców wspólnie ubiegających się o udzielenie zamówienia)</w:t>
      </w:r>
    </w:p>
    <w:p w14:paraId="5C0C777F" w14:textId="77777777" w:rsidR="007A7707" w:rsidRPr="007A7707" w:rsidRDefault="007A7707" w:rsidP="007A770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  <w:t>WYKAZ USŁUG</w:t>
      </w:r>
    </w:p>
    <w:p w14:paraId="6551315B" w14:textId="77777777" w:rsidR="007A7707" w:rsidRPr="007A7707" w:rsidRDefault="007A7707" w:rsidP="007A770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</w:p>
    <w:p w14:paraId="76DF5150" w14:textId="77777777" w:rsidR="007A7707" w:rsidRPr="007A7707" w:rsidRDefault="007A7707" w:rsidP="007A770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color w:val="000000"/>
          <w:lang w:eastAsia="zh-CN"/>
          <w14:ligatures w14:val="none"/>
        </w:rPr>
        <w:t xml:space="preserve">wykaz dostaw lub usług wykonanych, </w:t>
      </w:r>
      <w:r w:rsidRPr="007A7707">
        <w:rPr>
          <w:rFonts w:ascii="Arial" w:eastAsia="Times New Roman" w:hAnsi="Arial" w:cs="Arial"/>
          <w:kern w:val="0"/>
          <w:lang w:eastAsia="pl-PL"/>
          <w14:ligatures w14:val="none"/>
        </w:rPr>
        <w:t>a w przypadku świadczeń powtarzających się lub ciągłych również wykonywanych, w okresie ostatnich 3 lat, a jeżeli okres prowadzenia działalności jest krótszy – w tym okresie, wraz z podaniem ich wartości, przedmiotu, dat wykonania i podmiotów, na rzecz których dostawy lub usługi zostały wykonane lub są wykonywane, oraz załączeniem dowodów określających, czy te dostawy lub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703F616C" w14:textId="77777777" w:rsidR="007A7707" w:rsidRPr="007A7707" w:rsidRDefault="007A7707" w:rsidP="007A7707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lang w:eastAsia="zh-CN"/>
          <w14:ligatures w14:val="none"/>
        </w:rPr>
      </w:pPr>
    </w:p>
    <w:tbl>
      <w:tblPr>
        <w:tblW w:w="9946" w:type="dxa"/>
        <w:tblInd w:w="-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343"/>
        <w:gridCol w:w="1484"/>
        <w:gridCol w:w="2060"/>
        <w:gridCol w:w="1842"/>
        <w:gridCol w:w="1843"/>
      </w:tblGrid>
      <w:tr w:rsidR="007A7707" w:rsidRPr="007A7707" w14:paraId="470ED685" w14:textId="77777777" w:rsidTr="007E0F1B">
        <w:trPr>
          <w:trHeight w:val="1781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953B6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  <w:t>Lp.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D411D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  <w:t xml:space="preserve">Nazwa przedmiotu, </w:t>
            </w: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zh-CN"/>
                <w14:ligatures w14:val="none"/>
              </w:rPr>
              <w:t xml:space="preserve">charakterystyka usługi </w:t>
            </w:r>
          </w:p>
          <w:p w14:paraId="4197C0C3" w14:textId="77777777" w:rsidR="007A7707" w:rsidRPr="007A7707" w:rsidRDefault="007A7707" w:rsidP="007A770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i/>
                <w:sz w:val="20"/>
                <w:szCs w:val="20"/>
                <w:lang w:eastAsia="zh-CN"/>
                <w14:ligatures w14:val="none"/>
              </w:rPr>
              <w:t xml:space="preserve">z uwzględnieniem zapisów pkt 11 SWZ </w:t>
            </w:r>
          </w:p>
          <w:p w14:paraId="75CAE0C3" w14:textId="77777777" w:rsidR="007A7707" w:rsidRPr="007A7707" w:rsidRDefault="007A7707" w:rsidP="007A770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zh-CN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D9693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  <w:t>Całkowita wartość usługi brutto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63116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  <w:t>Nazwa i adres wykonawcy, który ją zrealizował</w:t>
            </w:r>
          </w:p>
          <w:p w14:paraId="5135EEDD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i/>
                <w:sz w:val="18"/>
                <w:szCs w:val="18"/>
                <w:lang w:eastAsia="zh-CN"/>
                <w14:ligatures w14:val="none"/>
              </w:rPr>
              <w:t xml:space="preserve">w przypadku, gdy Wykonawca składający ofertę polega na wiedzy </w:t>
            </w:r>
            <w:r w:rsidRPr="007A7707">
              <w:rPr>
                <w:rFonts w:ascii="Arial" w:eastAsia="Times New Roman" w:hAnsi="Arial" w:cs="Arial"/>
                <w:i/>
                <w:sz w:val="18"/>
                <w:szCs w:val="18"/>
                <w:lang w:eastAsia="zh-CN"/>
                <w14:ligatures w14:val="none"/>
              </w:rPr>
              <w:br/>
              <w:t xml:space="preserve">i doświadczeniu innego podmiotu – dane tego podmiotu </w:t>
            </w:r>
            <w:r w:rsidRPr="007A7707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zh-CN"/>
                <w14:ligatures w14:val="none"/>
              </w:rPr>
              <w:t>(Uwaga pkt 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964E9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  <w:t>Daty</w:t>
            </w:r>
          </w:p>
          <w:p w14:paraId="72410334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  <w:t>wykonania:</w:t>
            </w:r>
          </w:p>
          <w:p w14:paraId="4324C373" w14:textId="77777777" w:rsidR="007A7707" w:rsidRPr="007A7707" w:rsidRDefault="007A7707" w:rsidP="007A770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  <w:t>- rozpoczęcie,</w:t>
            </w:r>
          </w:p>
          <w:p w14:paraId="746AD96F" w14:textId="77777777" w:rsidR="007A7707" w:rsidRPr="007A7707" w:rsidRDefault="007A7707" w:rsidP="007A770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  <w:t>- zakończenie</w:t>
            </w:r>
          </w:p>
          <w:p w14:paraId="42245C2E" w14:textId="77777777" w:rsidR="007A7707" w:rsidRPr="007A7707" w:rsidRDefault="007A7707" w:rsidP="007A770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i/>
                <w:sz w:val="20"/>
                <w:szCs w:val="20"/>
                <w:lang w:eastAsia="zh-CN"/>
                <w14:ligatures w14:val="none"/>
              </w:rPr>
              <w:t>(</w:t>
            </w:r>
            <w:proofErr w:type="spellStart"/>
            <w:r w:rsidRPr="007A7707">
              <w:rPr>
                <w:rFonts w:ascii="Arial" w:eastAsia="Times New Roman" w:hAnsi="Arial" w:cs="Arial"/>
                <w:i/>
                <w:sz w:val="20"/>
                <w:szCs w:val="20"/>
                <w:lang w:eastAsia="zh-CN"/>
                <w14:ligatures w14:val="none"/>
              </w:rPr>
              <w:t>dd</w:t>
            </w:r>
            <w:proofErr w:type="spellEnd"/>
            <w:r w:rsidRPr="007A7707">
              <w:rPr>
                <w:rFonts w:ascii="Arial" w:eastAsia="Times New Roman" w:hAnsi="Arial" w:cs="Arial"/>
                <w:i/>
                <w:sz w:val="20"/>
                <w:szCs w:val="20"/>
                <w:lang w:eastAsia="zh-CN"/>
                <w14:ligatures w14:val="none"/>
              </w:rPr>
              <w:t>/mm/rok)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11713" w14:textId="77777777" w:rsidR="007A7707" w:rsidRPr="007A7707" w:rsidRDefault="007A7707" w:rsidP="007A770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  <w14:ligatures w14:val="none"/>
              </w:rPr>
              <w:t>Nazwa i adres podmiotu na rzecz którego usługa została wykonana</w:t>
            </w:r>
          </w:p>
        </w:tc>
      </w:tr>
      <w:tr w:rsidR="007A7707" w:rsidRPr="007A7707" w14:paraId="08491BAB" w14:textId="77777777" w:rsidTr="007E0F1B">
        <w:trPr>
          <w:trHeight w:val="429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88303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ar-SA"/>
                <w14:ligatures w14:val="none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6C3A3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ar-SA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C0ADF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9F1DF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097DB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8DF8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</w:tr>
      <w:tr w:rsidR="007A7707" w:rsidRPr="007A7707" w14:paraId="37B0DB86" w14:textId="77777777" w:rsidTr="007E0F1B">
        <w:trPr>
          <w:trHeight w:val="418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727EA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3012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80A50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08EDB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541B2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63736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</w:tr>
      <w:tr w:rsidR="007A7707" w:rsidRPr="007A7707" w14:paraId="38150562" w14:textId="77777777" w:rsidTr="007E0F1B">
        <w:trPr>
          <w:trHeight w:val="412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27368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21A73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D7410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A4BD3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BB877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08CC4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</w:tr>
      <w:tr w:rsidR="007A7707" w:rsidRPr="007A7707" w14:paraId="75DD1F60" w14:textId="77777777" w:rsidTr="007E0F1B">
        <w:trPr>
          <w:trHeight w:val="359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C53B3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3BE5C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AC271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2158F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1E4BE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12609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</w:tr>
    </w:tbl>
    <w:p w14:paraId="3F09ACAC" w14:textId="77777777" w:rsidR="007A7707" w:rsidRPr="007A7707" w:rsidRDefault="007A7707" w:rsidP="007A7707">
      <w:pPr>
        <w:tabs>
          <w:tab w:val="left" w:pos="285"/>
        </w:tabs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  <w14:ligatures w14:val="none"/>
        </w:rPr>
      </w:pPr>
    </w:p>
    <w:p w14:paraId="713213A1" w14:textId="77777777" w:rsidR="007A7707" w:rsidRPr="007A7707" w:rsidRDefault="007A7707" w:rsidP="007A7707">
      <w:pPr>
        <w:tabs>
          <w:tab w:val="left" w:pos="285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color w:val="000000"/>
          <w:sz w:val="20"/>
          <w:szCs w:val="20"/>
          <w:lang w:eastAsia="zh-CN"/>
          <w14:ligatures w14:val="none"/>
        </w:rPr>
        <w:t xml:space="preserve">Należy załączyć dowody, </w:t>
      </w:r>
      <w:r w:rsidRPr="007A7707">
        <w:rPr>
          <w:rFonts w:ascii="Arial" w:eastAsia="Times New Roman" w:hAnsi="Arial" w:cs="Arial"/>
          <w:sz w:val="20"/>
          <w:szCs w:val="20"/>
          <w:lang w:eastAsia="zh-CN"/>
          <w14:ligatures w14:val="none"/>
        </w:rPr>
        <w:t>określające czy wskazane usługi zostały wykonane lub są wykonywane należycie.</w:t>
      </w:r>
    </w:p>
    <w:p w14:paraId="2927FCD4" w14:textId="77777777" w:rsidR="007A7707" w:rsidRPr="007A7707" w:rsidRDefault="007A7707" w:rsidP="007A7707">
      <w:pPr>
        <w:tabs>
          <w:tab w:val="left" w:pos="285"/>
        </w:tabs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</w:p>
    <w:p w14:paraId="7E1B15DF" w14:textId="77777777" w:rsidR="007A7707" w:rsidRPr="007A7707" w:rsidRDefault="007A7707" w:rsidP="007A7707">
      <w:pPr>
        <w:tabs>
          <w:tab w:val="left" w:pos="285"/>
        </w:tabs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</w:p>
    <w:p w14:paraId="70230970" w14:textId="77777777" w:rsidR="007A7707" w:rsidRPr="007A7707" w:rsidRDefault="007A7707" w:rsidP="007A7707">
      <w:pPr>
        <w:tabs>
          <w:tab w:val="left" w:pos="285"/>
        </w:tabs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</w:p>
    <w:p w14:paraId="0B2E1097" w14:textId="77777777" w:rsidR="007A7707" w:rsidRPr="007A7707" w:rsidRDefault="007A7707" w:rsidP="007A7707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Uwaga:</w:t>
      </w:r>
    </w:p>
    <w:p w14:paraId="013F30EC" w14:textId="77777777" w:rsidR="007A7707" w:rsidRPr="007A7707" w:rsidRDefault="007A7707">
      <w:pPr>
        <w:numPr>
          <w:ilvl w:val="0"/>
          <w:numId w:val="79"/>
        </w:numPr>
        <w:suppressAutoHyphens/>
        <w:autoSpaceDE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>Dowodami, o których mowa, zgodnie z Rozporządzeniem Ministra Rozwoju, Pracy i Technologii z dnia 23 grudnia 2020 r. w sprawie podmiotowych środków dowodowych oraz innych dokumentów lub oświadczeń, jakich może żądać zamawiający od wykonawcy, (Dz.U. poz. 2415 ) są referencje bądź inne dokumenty sporządzone przez podmiot, na rzecz którego dostawy lub usługi zostały wykonane, a w przypadku świadczeń powtarzających się lub ciągłych są wykonywane, a jeżeli wykonawca z przyczyny niezależnych od niego nie jest wstanie uzyskać tych dokumentów  – oświadczenie wykonawcy; w przypadku świadczeń powtarzających się lub ciągłych nadal wykonywanych referencje bądź inne dokumenty potwierdzające ich należyte wykonywanie powinny być wystawione w okresie ostatnich 3 miesiące.</w:t>
      </w:r>
    </w:p>
    <w:p w14:paraId="70448CD2" w14:textId="77777777" w:rsidR="007A7707" w:rsidRPr="007A7707" w:rsidRDefault="007A7707">
      <w:pPr>
        <w:numPr>
          <w:ilvl w:val="0"/>
          <w:numId w:val="79"/>
        </w:numPr>
        <w:suppressAutoHyphens/>
        <w:autoSpaceDE w:val="0"/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>Jeżeli wykonawca powołuje się na doświadczenie w realizacji usług,  wykonywanych wspólnie z innymi wykonawcami, wykaz usług dotyczy usług, w których wykonaniu wykonawca ten bezpośrednio uczestniczył, a w przypadku świadczeń powtarzających się lub ciągłych, w których wykonywaniu bezpośrednio uczestniczył lub uczestniczy.</w:t>
      </w:r>
    </w:p>
    <w:p w14:paraId="10DB523F" w14:textId="77777777" w:rsidR="007A7707" w:rsidRPr="007A7707" w:rsidRDefault="007A7707" w:rsidP="007A7707">
      <w:pPr>
        <w:suppressAutoHyphens/>
        <w:autoSpaceDE w:val="0"/>
        <w:spacing w:after="0" w:line="240" w:lineRule="auto"/>
        <w:ind w:left="284"/>
        <w:jc w:val="both"/>
        <w:rPr>
          <w:rFonts w:ascii="Arial" w:eastAsia="Times New Roman" w:hAnsi="Arial" w:cs="Arial"/>
          <w:i/>
          <w:lang w:eastAsia="zh-CN"/>
          <w14:ligatures w14:val="none"/>
        </w:rPr>
      </w:pPr>
    </w:p>
    <w:p w14:paraId="48EF06F0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 xml:space="preserve">UWAGA! </w:t>
      </w:r>
    </w:p>
    <w:p w14:paraId="14EA0D0B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>Dokument wypełnić i podpisać kwalifikowanym podpisem elektronicznym lub podpisem zaufanym lub podpisem osobistym. Zamawiający zaleca zapisanie dokumentu w formacie PDF.</w:t>
      </w:r>
    </w:p>
    <w:p w14:paraId="72030907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</w:p>
    <w:p w14:paraId="797E4DEC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</w:p>
    <w:p w14:paraId="7D8044A7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</w:p>
    <w:p w14:paraId="3CD6A67E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</w:p>
    <w:p w14:paraId="11BDF1F0" w14:textId="77777777" w:rsidR="007A7707" w:rsidRPr="007A7707" w:rsidRDefault="007A7707" w:rsidP="007A7707">
      <w:pPr>
        <w:pageBreakBefore/>
        <w:suppressAutoHyphens/>
        <w:spacing w:after="0" w:line="276" w:lineRule="auto"/>
        <w:jc w:val="right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lang w:eastAsia="zh-CN"/>
          <w14:ligatures w14:val="none"/>
        </w:rPr>
        <w:lastRenderedPageBreak/>
        <w:t>Załącznik Nr 9</w:t>
      </w:r>
    </w:p>
    <w:p w14:paraId="3EF74693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u w:val="single"/>
          <w:lang w:eastAsia="zh-CN"/>
          <w14:ligatures w14:val="none"/>
        </w:rPr>
        <w:t xml:space="preserve">Nazwa Wykonawcy </w:t>
      </w:r>
    </w:p>
    <w:p w14:paraId="2F5B4CB2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……………………………………..…</w:t>
      </w:r>
      <w:r w:rsidRPr="007A7707">
        <w:rPr>
          <w:rFonts w:ascii="Arial" w:eastAsia="Times New Roman" w:hAnsi="Arial" w:cs="Arial"/>
          <w:b/>
          <w:lang w:eastAsia="zh-CN"/>
          <w14:ligatures w14:val="none"/>
        </w:rPr>
        <w:br/>
        <w:t>Dane identyfikujące:</w:t>
      </w:r>
    </w:p>
    <w:p w14:paraId="5C9A1397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siedziba ……………………..………..</w:t>
      </w:r>
    </w:p>
    <w:p w14:paraId="1DEE7A46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val="en-US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val="en-US" w:eastAsia="zh-CN"/>
          <w14:ligatures w14:val="none"/>
        </w:rPr>
        <w:t>nr NIP…………………………………</w:t>
      </w:r>
    </w:p>
    <w:p w14:paraId="60D590EA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i/>
          <w:lang w:val="en-US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val="en-US" w:eastAsia="zh-CN"/>
          <w14:ligatures w14:val="none"/>
        </w:rPr>
        <w:t>nr REGON…………………………….</w:t>
      </w:r>
    </w:p>
    <w:p w14:paraId="7C2557C4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lang w:val="en-GB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val="en-GB" w:eastAsia="zh-CN"/>
          <w14:ligatures w14:val="none"/>
        </w:rPr>
        <w:t>nr KRS…………………………………</w:t>
      </w:r>
    </w:p>
    <w:p w14:paraId="3FA4F696" w14:textId="77777777" w:rsidR="007A7707" w:rsidRPr="007A7707" w:rsidRDefault="007A7707" w:rsidP="007A7707">
      <w:pPr>
        <w:suppressAutoHyphens/>
        <w:spacing w:after="0" w:line="276" w:lineRule="auto"/>
        <w:ind w:right="5953"/>
        <w:rPr>
          <w:rFonts w:ascii="Arial" w:eastAsia="Times New Roman" w:hAnsi="Arial" w:cs="Arial"/>
          <w:b/>
          <w:lang w:val="en-GB" w:eastAsia="zh-CN"/>
          <w14:ligatures w14:val="none"/>
        </w:rPr>
      </w:pPr>
      <w:r w:rsidRPr="007A7707">
        <w:rPr>
          <w:rFonts w:ascii="Arial" w:eastAsia="Times New Roman" w:hAnsi="Arial" w:cs="Arial"/>
          <w:b/>
          <w:i/>
          <w:lang w:val="en-GB" w:eastAsia="zh-CN"/>
          <w14:ligatures w14:val="none"/>
        </w:rPr>
        <w:t>nr PESEL …………………………….</w:t>
      </w:r>
    </w:p>
    <w:p w14:paraId="3694A00D" w14:textId="77777777" w:rsidR="007A7707" w:rsidRPr="007A7707" w:rsidRDefault="007A7707" w:rsidP="007A7707">
      <w:pPr>
        <w:suppressAutoHyphens/>
        <w:spacing w:after="0" w:line="276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>telefon ………………………………...</w:t>
      </w:r>
    </w:p>
    <w:p w14:paraId="7ECCD81A" w14:textId="77777777" w:rsidR="007A7707" w:rsidRPr="007A7707" w:rsidRDefault="007A7707" w:rsidP="007A7707">
      <w:pPr>
        <w:suppressAutoHyphens/>
        <w:spacing w:after="0" w:line="276" w:lineRule="auto"/>
        <w:ind w:right="4819"/>
        <w:jc w:val="both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bCs/>
          <w:lang w:eastAsia="zh-CN"/>
          <w14:ligatures w14:val="none"/>
        </w:rPr>
        <w:t>adres e-mail ………………..………...</w:t>
      </w:r>
    </w:p>
    <w:p w14:paraId="138B654B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(W przypadku złożenia oferty przez wykonawców wspólnie </w:t>
      </w:r>
    </w:p>
    <w:p w14:paraId="65B9ADDC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ubiegających się o udzielenie zamówienia (konsorcja, </w:t>
      </w:r>
    </w:p>
    <w:p w14:paraId="1F4FB2EE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spółki cywilne), dane identyfikujące wskazane powyżej </w:t>
      </w:r>
    </w:p>
    <w:p w14:paraId="4F901E6A" w14:textId="77777777" w:rsidR="007A7707" w:rsidRPr="007A7707" w:rsidRDefault="007A7707" w:rsidP="007A7707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 xml:space="preserve">należy podać dla wszystkich Wykonawców. </w:t>
      </w:r>
    </w:p>
    <w:p w14:paraId="66EBAD0F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u w:val="single"/>
          <w:lang w:eastAsia="zh-CN"/>
          <w14:ligatures w14:val="none"/>
        </w:rPr>
        <w:t xml:space="preserve">reprezentowany przez: </w:t>
      </w:r>
    </w:p>
    <w:p w14:paraId="7A5B0F82" w14:textId="77777777" w:rsidR="007A7707" w:rsidRPr="007A7707" w:rsidRDefault="007A7707" w:rsidP="007A7707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  <w14:ligatures w14:val="none"/>
        </w:rPr>
      </w:pPr>
      <w:r w:rsidRPr="007A7707">
        <w:rPr>
          <w:rFonts w:ascii="Arial" w:eastAsia="Times New Roman" w:hAnsi="Arial" w:cs="Arial"/>
          <w:b/>
          <w:lang w:eastAsia="zh-CN"/>
          <w14:ligatures w14:val="none"/>
        </w:rPr>
        <w:t>………………………………………………</w:t>
      </w:r>
    </w:p>
    <w:p w14:paraId="126EE01F" w14:textId="77777777" w:rsidR="007A7707" w:rsidRPr="007A7707" w:rsidRDefault="007A7707" w:rsidP="007A7707">
      <w:pPr>
        <w:suppressAutoHyphens/>
        <w:spacing w:after="0" w:line="240" w:lineRule="auto"/>
        <w:ind w:right="5453"/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(imię, nazwisko, podstawa do reprezentacji/ nazwa wykonawcy ustanowionego jako pełnomocnik w przypadku </w:t>
      </w:r>
      <w:r w:rsidRPr="007A7707">
        <w:rPr>
          <w:rFonts w:ascii="Arial" w:eastAsia="Times New Roman" w:hAnsi="Arial" w:cs="Arial"/>
          <w:i/>
          <w:color w:val="000000"/>
          <w:sz w:val="20"/>
          <w:szCs w:val="20"/>
          <w:lang w:eastAsia="zh-CN"/>
          <w14:ligatures w14:val="none"/>
        </w:rPr>
        <w:t>wykonawców wspólnie ubiegających się o udzielenie zamówienia)</w:t>
      </w:r>
    </w:p>
    <w:p w14:paraId="4298BC56" w14:textId="77777777" w:rsidR="007A7707" w:rsidRPr="007A7707" w:rsidRDefault="007A7707" w:rsidP="007A7707">
      <w:pPr>
        <w:suppressAutoHyphens/>
        <w:spacing w:after="0" w:line="240" w:lineRule="auto"/>
        <w:ind w:right="5453"/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pPr>
    </w:p>
    <w:p w14:paraId="787DF61F" w14:textId="77777777" w:rsidR="007A7707" w:rsidRPr="007A7707" w:rsidRDefault="007A7707" w:rsidP="007A770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zh-CN"/>
          <w14:ligatures w14:val="none"/>
        </w:rPr>
      </w:pPr>
      <w:r w:rsidRPr="007A7707">
        <w:rPr>
          <w:rFonts w:ascii="Arial" w:eastAsia="Calibri" w:hAnsi="Arial" w:cs="Arial"/>
          <w:b/>
          <w:bCs/>
          <w:sz w:val="24"/>
          <w:szCs w:val="24"/>
          <w:lang w:eastAsia="zh-CN"/>
          <w14:ligatures w14:val="none"/>
        </w:rPr>
        <w:t>WYKAZ NARZĘDZI, WYPOSAŻENIA ZAKŁADU LUB URZĄDZEŃ TECHNICZNYCH</w:t>
      </w:r>
    </w:p>
    <w:p w14:paraId="1357FD06" w14:textId="77777777" w:rsidR="007A7707" w:rsidRPr="007A7707" w:rsidRDefault="007A7707" w:rsidP="007A770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i/>
          <w:lang w:eastAsia="zh-CN"/>
          <w14:ligatures w14:val="none"/>
        </w:rPr>
      </w:pPr>
      <w:r w:rsidRPr="007A7707">
        <w:rPr>
          <w:rFonts w:ascii="Arial" w:eastAsia="Calibri" w:hAnsi="Arial" w:cs="Arial"/>
          <w:bCs/>
          <w:i/>
          <w:lang w:eastAsia="zh-CN"/>
          <w14:ligatures w14:val="none"/>
        </w:rPr>
        <w:t xml:space="preserve">dostępnych wykonawcy w celu wykonania zamówienia wraz z informacją </w:t>
      </w:r>
    </w:p>
    <w:p w14:paraId="3192891A" w14:textId="77777777" w:rsidR="007A7707" w:rsidRPr="007A7707" w:rsidRDefault="007A7707" w:rsidP="007A770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  <w:lang w:eastAsia="zh-CN"/>
          <w14:ligatures w14:val="none"/>
        </w:rPr>
      </w:pPr>
      <w:r w:rsidRPr="007A7707">
        <w:rPr>
          <w:rFonts w:ascii="Arial" w:eastAsia="Calibri" w:hAnsi="Arial" w:cs="Arial"/>
          <w:bCs/>
          <w:i/>
          <w:lang w:eastAsia="zh-CN"/>
          <w14:ligatures w14:val="none"/>
        </w:rPr>
        <w:t>o podstawie dysponowania tymi zasobami</w:t>
      </w:r>
    </w:p>
    <w:p w14:paraId="5DA26D94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lang w:eastAsia="zh-CN"/>
          <w14:ligatures w14:val="none"/>
        </w:rPr>
      </w:pPr>
    </w:p>
    <w:tbl>
      <w:tblPr>
        <w:tblW w:w="9946" w:type="dxa"/>
        <w:tblInd w:w="-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3477"/>
        <w:gridCol w:w="1276"/>
        <w:gridCol w:w="1134"/>
        <w:gridCol w:w="1842"/>
        <w:gridCol w:w="1843"/>
      </w:tblGrid>
      <w:tr w:rsidR="007A7707" w:rsidRPr="007A7707" w14:paraId="5AF5B771" w14:textId="77777777" w:rsidTr="007E0F1B">
        <w:trPr>
          <w:trHeight w:val="1781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2BD61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  <w:t>Lp.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7FA51" w14:textId="77777777" w:rsidR="007A7707" w:rsidRPr="007A7707" w:rsidRDefault="007A7707" w:rsidP="007A770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  <w:t>Opis</w:t>
            </w:r>
          </w:p>
          <w:p w14:paraId="2E8AEB97" w14:textId="77777777" w:rsidR="007A7707" w:rsidRPr="007A7707" w:rsidRDefault="007A7707" w:rsidP="007A770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  <w:t>(sprzęt, pojazdy, narzędzia, wyposażenie zakładu, urządzenia techniczne i inne wraz z nazwą i adresem podmiotu, z którego zasobów będzie korzystał Wykonawca)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CC491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  <w:t>Liczba jednostek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DB7CF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  <w:t>Rok produkcji</w:t>
            </w:r>
          </w:p>
          <w:p w14:paraId="02D13E78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632E6" w14:textId="77777777" w:rsidR="007A7707" w:rsidRPr="007A7707" w:rsidRDefault="007A7707" w:rsidP="007A770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  <w:t>Wydajność, wielkość</w:t>
            </w:r>
          </w:p>
          <w:p w14:paraId="75EB68F6" w14:textId="77777777" w:rsidR="007A7707" w:rsidRPr="007A7707" w:rsidRDefault="007A7707" w:rsidP="007A770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i/>
                <w:sz w:val="20"/>
                <w:szCs w:val="20"/>
                <w:lang w:eastAsia="zh-CN"/>
                <w14:ligatures w14:val="none"/>
              </w:rPr>
              <w:t>z uwzględnieniem zapisów pkt 11) SWZ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69A2E" w14:textId="77777777" w:rsidR="007A7707" w:rsidRPr="007A7707" w:rsidRDefault="007A7707" w:rsidP="007A770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  <w14:ligatures w14:val="none"/>
              </w:rPr>
            </w:pPr>
            <w:r w:rsidRPr="007A770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  <w14:ligatures w14:val="none"/>
              </w:rPr>
              <w:t xml:space="preserve">Informacja o podstawie dysponowania tymi zasobami </w:t>
            </w:r>
            <w:r w:rsidRPr="007A7707">
              <w:rPr>
                <w:rFonts w:ascii="Arial" w:eastAsia="Times New Roman" w:hAnsi="Arial" w:cs="Arial"/>
                <w:i/>
                <w:sz w:val="20"/>
                <w:szCs w:val="20"/>
                <w:lang w:eastAsia="ar-SA"/>
                <w14:ligatures w14:val="none"/>
              </w:rPr>
              <w:t>(Uwaga pkt.1)</w:t>
            </w:r>
          </w:p>
        </w:tc>
      </w:tr>
      <w:tr w:rsidR="007A7707" w:rsidRPr="007A7707" w14:paraId="76B550E5" w14:textId="77777777" w:rsidTr="007E0F1B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B5700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ar-SA"/>
                <w14:ligatures w14:val="none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55286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BA902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F92C3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DFEEE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9E439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</w:tr>
      <w:tr w:rsidR="007A7707" w:rsidRPr="007A7707" w14:paraId="488DCFCE" w14:textId="77777777" w:rsidTr="007E0F1B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D5A81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5BD56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D681B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FA1CF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F5F69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C177C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</w:tr>
      <w:tr w:rsidR="007A7707" w:rsidRPr="007A7707" w14:paraId="053526F5" w14:textId="77777777" w:rsidTr="007E0F1B"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9F0ED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C5478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1450E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2EC2C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B35C4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7B9E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</w:tr>
      <w:tr w:rsidR="007A7707" w:rsidRPr="007A7707" w14:paraId="34531123" w14:textId="77777777" w:rsidTr="007E0F1B">
        <w:trPr>
          <w:trHeight w:val="332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42E36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DCA12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096D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C823A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CA6A3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1A491" w14:textId="77777777" w:rsidR="007A7707" w:rsidRPr="007A7707" w:rsidRDefault="007A7707" w:rsidP="007A770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u w:val="single"/>
                <w:lang w:eastAsia="ar-SA"/>
                <w14:ligatures w14:val="none"/>
              </w:rPr>
            </w:pPr>
          </w:p>
        </w:tc>
      </w:tr>
    </w:tbl>
    <w:p w14:paraId="71C549F9" w14:textId="77777777" w:rsidR="007A7707" w:rsidRPr="007A7707" w:rsidRDefault="007A7707" w:rsidP="007A7707">
      <w:pPr>
        <w:suppressAutoHyphens/>
        <w:autoSpaceDE w:val="0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  <w14:ligatures w14:val="none"/>
        </w:rPr>
      </w:pPr>
    </w:p>
    <w:p w14:paraId="38B3C2A1" w14:textId="77777777" w:rsidR="007A7707" w:rsidRPr="007A7707" w:rsidRDefault="007A7707" w:rsidP="007A7707">
      <w:pPr>
        <w:suppressAutoHyphens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lang w:eastAsia="zh-CN"/>
          <w14:ligatures w14:val="none"/>
        </w:rPr>
      </w:pPr>
      <w:r w:rsidRPr="007A7707">
        <w:rPr>
          <w:rFonts w:ascii="Arial" w:eastAsia="Calibri" w:hAnsi="Arial" w:cs="Arial"/>
          <w:bCs/>
          <w:iCs/>
          <w:color w:val="000000"/>
          <w:lang w:eastAsia="zh-CN"/>
          <w14:ligatures w14:val="none"/>
        </w:rPr>
        <w:t xml:space="preserve">Odległość bazy </w:t>
      </w:r>
      <w:proofErr w:type="spellStart"/>
      <w:r w:rsidRPr="007A7707">
        <w:rPr>
          <w:rFonts w:ascii="Arial" w:eastAsia="Calibri" w:hAnsi="Arial" w:cs="Arial"/>
          <w:bCs/>
          <w:iCs/>
          <w:color w:val="000000"/>
          <w:lang w:eastAsia="zh-CN"/>
          <w14:ligatures w14:val="none"/>
        </w:rPr>
        <w:t>magazynowo-transportowej</w:t>
      </w:r>
      <w:proofErr w:type="spellEnd"/>
      <w:r w:rsidRPr="007A7707">
        <w:rPr>
          <w:rFonts w:ascii="Arial" w:eastAsia="Calibri" w:hAnsi="Arial" w:cs="Arial"/>
          <w:bCs/>
          <w:iCs/>
          <w:color w:val="000000"/>
          <w:lang w:eastAsia="zh-CN"/>
          <w14:ligatures w14:val="none"/>
        </w:rPr>
        <w:t xml:space="preserve"> wynosi ……. km od granicy gminy  Oleśnica i znajduje się pod adresem: ………………………………………………………………..……………………………</w:t>
      </w:r>
    </w:p>
    <w:p w14:paraId="633E66FD" w14:textId="77777777" w:rsidR="007A7707" w:rsidRPr="007A7707" w:rsidRDefault="007A7707" w:rsidP="007A7707">
      <w:pPr>
        <w:tabs>
          <w:tab w:val="left" w:pos="2655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  <w:iCs/>
          <w:color w:val="000000"/>
          <w:lang w:eastAsia="zh-CN"/>
          <w14:ligatures w14:val="none"/>
        </w:rPr>
      </w:pPr>
      <w:r w:rsidRPr="007A7707">
        <w:rPr>
          <w:rFonts w:ascii="Arial" w:eastAsia="Calibri" w:hAnsi="Arial" w:cs="Arial"/>
          <w:bCs/>
          <w:iCs/>
          <w:color w:val="000000"/>
          <w:lang w:eastAsia="zh-CN"/>
          <w14:ligatures w14:val="none"/>
        </w:rPr>
        <w:t xml:space="preserve">                                                                  (dane adresowe)</w:t>
      </w:r>
      <w:r w:rsidRPr="007A7707">
        <w:rPr>
          <w:rFonts w:ascii="Arial" w:eastAsia="Calibri" w:hAnsi="Arial" w:cs="Arial"/>
          <w:bCs/>
          <w:iCs/>
          <w:color w:val="000000"/>
          <w:lang w:eastAsia="zh-CN"/>
          <w14:ligatures w14:val="none"/>
        </w:rPr>
        <w:tab/>
      </w:r>
    </w:p>
    <w:p w14:paraId="6C01E335" w14:textId="77777777" w:rsidR="007A7707" w:rsidRPr="007A7707" w:rsidRDefault="007A7707" w:rsidP="007A7707">
      <w:pPr>
        <w:tabs>
          <w:tab w:val="left" w:pos="2655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i/>
          <w:sz w:val="20"/>
          <w:szCs w:val="20"/>
          <w:lang w:eastAsia="zh-CN"/>
          <w14:ligatures w14:val="none"/>
        </w:rPr>
      </w:pPr>
    </w:p>
    <w:p w14:paraId="1F76464B" w14:textId="77777777" w:rsidR="007A7707" w:rsidRPr="007A7707" w:rsidRDefault="007A7707" w:rsidP="007A7707">
      <w:pPr>
        <w:suppressAutoHyphens/>
        <w:spacing w:after="0" w:line="240" w:lineRule="auto"/>
        <w:jc w:val="both"/>
        <w:rPr>
          <w:rFonts w:ascii="Arial" w:eastAsia="Calibri" w:hAnsi="Arial" w:cs="Arial"/>
          <w:bCs/>
          <w:i/>
          <w:sz w:val="20"/>
          <w:szCs w:val="20"/>
          <w:lang w:eastAsia="zh-CN"/>
          <w14:ligatures w14:val="none"/>
        </w:rPr>
      </w:pPr>
      <w:r w:rsidRPr="007A7707">
        <w:rPr>
          <w:rFonts w:ascii="Arial" w:eastAsia="Calibri" w:hAnsi="Arial" w:cs="Arial"/>
          <w:bCs/>
          <w:i/>
          <w:sz w:val="20"/>
          <w:szCs w:val="20"/>
          <w:lang w:eastAsia="zh-CN"/>
          <w14:ligatures w14:val="none"/>
        </w:rPr>
        <w:t>Uwaga:</w:t>
      </w:r>
    </w:p>
    <w:p w14:paraId="17735D3A" w14:textId="77777777" w:rsidR="007A7707" w:rsidRPr="007A7707" w:rsidRDefault="007A7707">
      <w:pPr>
        <w:numPr>
          <w:ilvl w:val="0"/>
          <w:numId w:val="8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zh-CN"/>
          <w14:ligatures w14:val="none"/>
        </w:rPr>
      </w:pPr>
      <w:r w:rsidRPr="007A7707">
        <w:rPr>
          <w:rFonts w:ascii="Arial" w:eastAsia="Calibri" w:hAnsi="Arial" w:cs="Arial"/>
          <w:i/>
          <w:color w:val="000000"/>
          <w:sz w:val="20"/>
          <w:szCs w:val="20"/>
          <w:lang w:eastAsia="zh-CN"/>
          <w14:ligatures w14:val="none"/>
        </w:rPr>
        <w:t xml:space="preserve"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</w:t>
      </w:r>
    </w:p>
    <w:p w14:paraId="3FCC3377" w14:textId="77777777" w:rsidR="007A7707" w:rsidRPr="007A7707" w:rsidRDefault="007A7707" w:rsidP="007A770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zh-CN"/>
          <w14:ligatures w14:val="none"/>
        </w:rPr>
      </w:pPr>
    </w:p>
    <w:p w14:paraId="17DF3B51" w14:textId="77777777" w:rsidR="007A7707" w:rsidRPr="007A7707" w:rsidRDefault="007A7707" w:rsidP="007A770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/>
          <w:lang w:eastAsia="zh-CN"/>
          <w14:ligatures w14:val="none"/>
        </w:rPr>
      </w:pPr>
    </w:p>
    <w:p w14:paraId="69F35928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 xml:space="preserve">UWAGA! </w:t>
      </w:r>
    </w:p>
    <w:p w14:paraId="37B03F5B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  <w:r w:rsidRPr="007A7707"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  <w:t>Dokument wypełnić i podpisać kwalifikowanym podpisem elektronicznym lub podpisem zaufanym lub podpisem osobistym. Zamawiający zaleca zapisanie dokumentu w formacie PDF.</w:t>
      </w:r>
    </w:p>
    <w:p w14:paraId="7F7B4824" w14:textId="77777777" w:rsidR="007A7707" w:rsidRPr="007A7707" w:rsidRDefault="007A7707" w:rsidP="007A7707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kern w:val="0"/>
          <w:sz w:val="20"/>
          <w:szCs w:val="20"/>
          <w:lang w:eastAsia="pl-PL"/>
          <w14:ligatures w14:val="none"/>
        </w:rPr>
      </w:pPr>
    </w:p>
    <w:sectPr w:rsidR="007A7707" w:rsidRPr="007A7707" w:rsidSect="00A66D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851" w:left="1349" w:header="567" w:footer="7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560EF" w14:textId="77777777" w:rsidR="006910AC" w:rsidRDefault="006910AC">
      <w:pPr>
        <w:spacing w:after="0" w:line="240" w:lineRule="auto"/>
      </w:pPr>
      <w:r>
        <w:separator/>
      </w:r>
    </w:p>
  </w:endnote>
  <w:endnote w:type="continuationSeparator" w:id="0">
    <w:p w14:paraId="7AEE2D2B" w14:textId="77777777" w:rsidR="006910AC" w:rsidRDefault="0069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charset w:val="80"/>
    <w:family w:val="auto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9E83C" w14:textId="77777777" w:rsidR="00E234E0" w:rsidRDefault="00000000">
    <w:pPr>
      <w:jc w:val="right"/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59</w:t>
    </w:r>
    <w:r>
      <w:rPr>
        <w:b/>
        <w:sz w:val="20"/>
      </w:rPr>
      <w:fldChar w:fldCharType="end"/>
    </w:r>
  </w:p>
  <w:p w14:paraId="4BAEFB12" w14:textId="77777777" w:rsidR="00E234E0" w:rsidRDefault="00E234E0">
    <w:pPr>
      <w:rPr>
        <w:b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2E037" w14:textId="77777777" w:rsidR="00E234E0" w:rsidRDefault="00E234E0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C2FA3" w14:textId="77777777" w:rsidR="006910AC" w:rsidRDefault="006910AC">
      <w:pPr>
        <w:spacing w:after="0" w:line="240" w:lineRule="auto"/>
      </w:pPr>
      <w:r>
        <w:separator/>
      </w:r>
    </w:p>
  </w:footnote>
  <w:footnote w:type="continuationSeparator" w:id="0">
    <w:p w14:paraId="59E5D09A" w14:textId="77777777" w:rsidR="006910AC" w:rsidRDefault="0069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1FD0D" w14:textId="77777777" w:rsidR="00A66D9C" w:rsidRPr="007A7707" w:rsidRDefault="00A66D9C" w:rsidP="00A66D9C">
    <w:pPr>
      <w:suppressAutoHyphens/>
      <w:spacing w:after="0" w:line="240" w:lineRule="auto"/>
      <w:rPr>
        <w:rFonts w:ascii="Arial" w:eastAsia="Times New Roman" w:hAnsi="Arial" w:cs="Arial"/>
        <w:i/>
        <w:lang w:eastAsia="zh-CN"/>
        <w14:ligatures w14:val="none"/>
      </w:rPr>
    </w:pPr>
    <w:r w:rsidRPr="007A7707">
      <w:rPr>
        <w:rFonts w:ascii="Arial" w:eastAsia="Times New Roman" w:hAnsi="Arial" w:cs="Arial"/>
        <w:i/>
        <w:lang w:eastAsia="zh-CN"/>
        <w14:ligatures w14:val="none"/>
      </w:rPr>
      <w:t>Znak: BKŚ.I.271.</w:t>
    </w:r>
    <w:r>
      <w:rPr>
        <w:rFonts w:ascii="Arial" w:eastAsia="Times New Roman" w:hAnsi="Arial" w:cs="Arial"/>
        <w:i/>
        <w:lang w:eastAsia="zh-CN"/>
        <w14:ligatures w14:val="none"/>
      </w:rPr>
      <w:t>5</w:t>
    </w:r>
    <w:r w:rsidRPr="007A7707">
      <w:rPr>
        <w:rFonts w:ascii="Arial" w:eastAsia="Times New Roman" w:hAnsi="Arial" w:cs="Arial"/>
        <w:i/>
        <w:lang w:eastAsia="zh-CN"/>
        <w14:ligatures w14:val="none"/>
      </w:rPr>
      <w:t>.202</w:t>
    </w:r>
    <w:r>
      <w:rPr>
        <w:rFonts w:ascii="Arial" w:eastAsia="Times New Roman" w:hAnsi="Arial" w:cs="Arial"/>
        <w:i/>
        <w:lang w:eastAsia="zh-CN"/>
        <w14:ligatures w14:val="none"/>
      </w:rPr>
      <w:t>4</w:t>
    </w:r>
  </w:p>
  <w:p w14:paraId="0C99FBB0" w14:textId="5908F453" w:rsidR="00E234E0" w:rsidRPr="00A66D9C" w:rsidRDefault="00E234E0" w:rsidP="00A66D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192E0" w14:textId="77777777" w:rsidR="0081082C" w:rsidRPr="007A7707" w:rsidRDefault="0081082C" w:rsidP="0081082C">
    <w:pPr>
      <w:suppressAutoHyphens/>
      <w:spacing w:after="0" w:line="240" w:lineRule="auto"/>
      <w:rPr>
        <w:rFonts w:ascii="Arial" w:eastAsia="Times New Roman" w:hAnsi="Arial" w:cs="Arial"/>
        <w:i/>
        <w:lang w:eastAsia="zh-CN"/>
        <w14:ligatures w14:val="none"/>
      </w:rPr>
    </w:pPr>
    <w:r w:rsidRPr="007A7707">
      <w:rPr>
        <w:rFonts w:ascii="Arial" w:eastAsia="Times New Roman" w:hAnsi="Arial" w:cs="Arial"/>
        <w:i/>
        <w:lang w:eastAsia="zh-CN"/>
        <w14:ligatures w14:val="none"/>
      </w:rPr>
      <w:t>Znak: BKŚ.I.271.</w:t>
    </w:r>
    <w:r>
      <w:rPr>
        <w:rFonts w:ascii="Arial" w:eastAsia="Times New Roman" w:hAnsi="Arial" w:cs="Arial"/>
        <w:i/>
        <w:lang w:eastAsia="zh-CN"/>
        <w14:ligatures w14:val="none"/>
      </w:rPr>
      <w:t>5</w:t>
    </w:r>
    <w:r w:rsidRPr="007A7707">
      <w:rPr>
        <w:rFonts w:ascii="Arial" w:eastAsia="Times New Roman" w:hAnsi="Arial" w:cs="Arial"/>
        <w:i/>
        <w:lang w:eastAsia="zh-CN"/>
        <w14:ligatures w14:val="none"/>
      </w:rPr>
      <w:t>.202</w:t>
    </w:r>
    <w:r>
      <w:rPr>
        <w:rFonts w:ascii="Arial" w:eastAsia="Times New Roman" w:hAnsi="Arial" w:cs="Arial"/>
        <w:i/>
        <w:lang w:eastAsia="zh-CN"/>
        <w14:ligatures w14:val="none"/>
      </w:rPr>
      <w:t>4</w:t>
    </w:r>
  </w:p>
  <w:p w14:paraId="50A080BC" w14:textId="77777777" w:rsidR="0081082C" w:rsidRDefault="008108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D25E00"/>
    <w:multiLevelType w:val="hybridMultilevel"/>
    <w:tmpl w:val="FFFFFFFF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start w:val="1"/>
      <w:numFmt w:val="lowerLetter"/>
      <w:lvlText w:val=""/>
      <w:lvlJc w:val="left"/>
      <w:pPr>
        <w:ind w:left="0" w:firstLine="0"/>
      </w:pPr>
    </w:lvl>
    <w:lvl w:ilvl="2" w:tplc="FFFFFFFF">
      <w:start w:val="1"/>
      <w:numFmt w:val="ideographDigital"/>
      <w:lvlText w:val=""/>
      <w:lvlJc w:val="left"/>
      <w:pPr>
        <w:ind w:left="0" w:firstLine="0"/>
      </w:pPr>
    </w:lvl>
    <w:lvl w:ilvl="3" w:tplc="FFFFFFFF">
      <w:start w:val="1"/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209"/>
        </w:tabs>
        <w:ind w:left="209" w:firstLine="0"/>
      </w:pPr>
      <w:rPr>
        <w:b w:val="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209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209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209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209" w:firstLine="0"/>
      </w:pPr>
    </w:lvl>
    <w:lvl w:ilvl="5">
      <w:start w:val="1"/>
      <w:numFmt w:val="decimal"/>
      <w:pStyle w:val="Nagwek6"/>
      <w:lvlText w:val="%6."/>
      <w:lvlJc w:val="left"/>
      <w:pPr>
        <w:tabs>
          <w:tab w:val="num" w:pos="209"/>
        </w:tabs>
        <w:ind w:left="209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209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209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209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003" w:hanging="360"/>
      </w:pPr>
      <w:rPr>
        <w:rFonts w:ascii="Symbol" w:hAnsi="Symbol" w:cs="Symbol"/>
        <w:color w:val="000000"/>
        <w:sz w:val="22"/>
        <w:szCs w:val="22"/>
        <w:lang w:eastAsia="en-US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  <w:b w:val="0"/>
        <w:color w:val="000000"/>
        <w:sz w:val="24"/>
        <w:szCs w:val="22"/>
      </w:rPr>
    </w:lvl>
  </w:abstractNum>
  <w:abstractNum w:abstractNumId="4" w15:restartNumberingAfterBreak="0">
    <w:nsid w:val="0000000A"/>
    <w:multiLevelType w:val="singleLevel"/>
    <w:tmpl w:val="00EE1990"/>
    <w:name w:val="WW8Num11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  <w:rPr>
        <w:rFonts w:hint="default"/>
        <w:b/>
        <w:bCs/>
        <w:i w:val="0"/>
        <w:color w:val="000000"/>
        <w:sz w:val="22"/>
      </w:rPr>
    </w:lvl>
  </w:abstractNum>
  <w:abstractNum w:abstractNumId="5" w15:restartNumberingAfterBreak="0">
    <w:nsid w:val="0000000C"/>
    <w:multiLevelType w:val="multilevel"/>
    <w:tmpl w:val="0000000C"/>
    <w:name w:val="WW8Num13"/>
    <w:lvl w:ilvl="0">
      <w:start w:val="13"/>
      <w:numFmt w:val="decimal"/>
      <w:lvlText w:val="%1."/>
      <w:lvlJc w:val="left"/>
      <w:pPr>
        <w:tabs>
          <w:tab w:val="num" w:pos="-851"/>
        </w:tabs>
        <w:ind w:left="360" w:hanging="360"/>
      </w:pPr>
      <w:rPr>
        <w:rFonts w:eastAsia="Verdana" w:hint="default"/>
        <w:b/>
        <w:i w:val="0"/>
        <w:iCs w:val="0"/>
        <w:strike w:val="0"/>
        <w:dstrike w:val="0"/>
        <w:color w:val="000000"/>
        <w:sz w:val="22"/>
        <w:szCs w:val="22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Verdana" w:hAnsi="Times New Roman" w:cs="Times New Roman"/>
        <w:b w:val="0"/>
        <w:bCs w:val="0"/>
        <w:strike w:val="0"/>
        <w:dstrike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Verdana" w:hAnsi="Times New Roman" w:cs="Times New Roman"/>
        <w:b w:val="0"/>
        <w:bCs w:val="0"/>
        <w:strike w:val="0"/>
        <w:d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D"/>
    <w:multiLevelType w:val="multilevel"/>
    <w:tmpl w:val="60E225BC"/>
    <w:name w:val="WW8Num14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Arial" w:hint="default"/>
        <w:b w:val="0"/>
        <w:color w:val="00000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  <w:i/>
        <w:color w:val="000000"/>
        <w:sz w:val="20"/>
      </w:rPr>
    </w:lvl>
  </w:abstractNum>
  <w:abstractNum w:abstractNumId="8" w15:restartNumberingAfterBreak="0">
    <w:nsid w:val="00000011"/>
    <w:multiLevelType w:val="multi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270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42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4140" w:hanging="180"/>
      </w:pPr>
      <w:rPr>
        <w:b w:val="0"/>
        <w:bCs w:val="0"/>
        <w:color w:val="00000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486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8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lowerLetter"/>
      <w:lvlText w:val="%6."/>
      <w:lvlJc w:val="right"/>
      <w:pPr>
        <w:tabs>
          <w:tab w:val="num" w:pos="0"/>
        </w:tabs>
        <w:ind w:left="6300" w:hanging="180"/>
      </w:pPr>
      <w:rPr>
        <w:b w:val="0"/>
        <w:bCs w:val="0"/>
        <w:color w:val="000000"/>
        <w:sz w:val="22"/>
        <w:szCs w:val="22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702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7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lowerLetter"/>
      <w:lvlText w:val="%9."/>
      <w:lvlJc w:val="right"/>
      <w:pPr>
        <w:tabs>
          <w:tab w:val="num" w:pos="0"/>
        </w:tabs>
        <w:ind w:left="8460" w:hanging="180"/>
      </w:pPr>
      <w:rPr>
        <w:b w:val="0"/>
        <w:bCs w:val="0"/>
        <w:color w:val="000000"/>
        <w:sz w:val="22"/>
        <w:szCs w:val="22"/>
      </w:rPr>
    </w:lvl>
  </w:abstractNum>
  <w:abstractNum w:abstractNumId="9" w15:restartNumberingAfterBreak="0">
    <w:nsid w:val="00000012"/>
    <w:multiLevelType w:val="multilevel"/>
    <w:tmpl w:val="2AFC770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/>
        <w:bCs/>
        <w:i w:val="0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00000014"/>
    <w:multiLevelType w:val="multilevel"/>
    <w:tmpl w:val="F2205654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7"/>
    <w:multiLevelType w:val="multilevel"/>
    <w:tmpl w:val="D9A89CC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cs="Cambria" w:hint="default"/>
        <w:b w:val="0"/>
        <w:bCs w:val="0"/>
        <w:i w:val="0"/>
        <w:iCs/>
        <w:color w:val="000000"/>
        <w:sz w:val="22"/>
        <w:szCs w:val="22"/>
        <w:lang w:val="pl-PL" w:eastAsia="ar-SA" w:bidi="fa-I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auto"/>
        <w:sz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A"/>
    <w:multiLevelType w:val="singleLevel"/>
    <w:tmpl w:val="0000001A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13" w15:restartNumberingAfterBreak="0">
    <w:nsid w:val="0000001E"/>
    <w:multiLevelType w:val="singleLevel"/>
    <w:tmpl w:val="0000001E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23"/>
    <w:multiLevelType w:val="singleLevel"/>
    <w:tmpl w:val="00000023"/>
    <w:name w:val="WW8Num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000000"/>
        <w:sz w:val="22"/>
        <w:szCs w:val="22"/>
      </w:rPr>
    </w:lvl>
  </w:abstractNum>
  <w:abstractNum w:abstractNumId="15" w15:restartNumberingAfterBreak="0">
    <w:nsid w:val="00000036"/>
    <w:multiLevelType w:val="singleLevel"/>
    <w:tmpl w:val="00000036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/>
        <w:b w:val="0"/>
        <w:bCs w:val="0"/>
        <w:i w:val="0"/>
        <w:iCs/>
        <w:color w:val="000000"/>
        <w:sz w:val="22"/>
        <w:szCs w:val="22"/>
      </w:rPr>
    </w:lvl>
  </w:abstractNum>
  <w:abstractNum w:abstractNumId="16" w15:restartNumberingAfterBreak="0">
    <w:nsid w:val="00000042"/>
    <w:multiLevelType w:val="multilevel"/>
    <w:tmpl w:val="00000042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43"/>
    <w:multiLevelType w:val="singleLevel"/>
    <w:tmpl w:val="00000043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  <w:bCs w:val="0"/>
        <w:color w:val="000000"/>
        <w:sz w:val="22"/>
        <w:szCs w:val="22"/>
      </w:rPr>
    </w:lvl>
  </w:abstractNum>
  <w:abstractNum w:abstractNumId="18" w15:restartNumberingAfterBreak="0">
    <w:nsid w:val="0000004A"/>
    <w:multiLevelType w:val="multilevel"/>
    <w:tmpl w:val="4CFCBC9A"/>
    <w:name w:val="WW8Num7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Cambria" w:hint="default"/>
        <w:b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 w:val="0"/>
        <w:strike w:val="0"/>
        <w:d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TimesNewRoman" w:hint="default"/>
        <w:b w:val="0"/>
        <w:bCs/>
        <w:strike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0000004E"/>
    <w:multiLevelType w:val="singleLevel"/>
    <w:tmpl w:val="0000004E"/>
    <w:name w:val="WW8Num80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color w:val="000000"/>
        <w:sz w:val="22"/>
        <w:szCs w:val="22"/>
        <w:lang w:val="de-DE"/>
      </w:rPr>
    </w:lvl>
  </w:abstractNum>
  <w:abstractNum w:abstractNumId="20" w15:restartNumberingAfterBreak="0">
    <w:nsid w:val="00000050"/>
    <w:multiLevelType w:val="multilevel"/>
    <w:tmpl w:val="00000050"/>
    <w:name w:val="WW8Num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sz w:val="22"/>
        <w:szCs w:val="22"/>
      </w:rPr>
    </w:lvl>
  </w:abstractNum>
  <w:abstractNum w:abstractNumId="21" w15:restartNumberingAfterBreak="0">
    <w:nsid w:val="00000051"/>
    <w:multiLevelType w:val="multilevel"/>
    <w:tmpl w:val="00000051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22" w15:restartNumberingAfterBreak="0">
    <w:nsid w:val="00000054"/>
    <w:multiLevelType w:val="multilevel"/>
    <w:tmpl w:val="00000054"/>
    <w:name w:val="WW8Num8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lowerLetter"/>
      <w:lvlText w:val="(%6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lowerLetter"/>
      <w:lvlText w:val="(%7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(%8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lowerLetter"/>
      <w:lvlText w:val="(%9)"/>
      <w:lvlJc w:val="left"/>
      <w:pPr>
        <w:tabs>
          <w:tab w:val="num" w:pos="3960"/>
        </w:tabs>
        <w:ind w:left="3960" w:hanging="360"/>
      </w:pPr>
      <w:rPr>
        <w:b w:val="0"/>
        <w:bCs w:val="0"/>
        <w:color w:val="000000"/>
        <w:sz w:val="22"/>
        <w:szCs w:val="22"/>
      </w:rPr>
    </w:lvl>
  </w:abstractNum>
  <w:abstractNum w:abstractNumId="23" w15:restartNumberingAfterBreak="0">
    <w:nsid w:val="00000058"/>
    <w:multiLevelType w:val="multilevel"/>
    <w:tmpl w:val="00000058"/>
    <w:name w:val="WW8Num90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713"/>
        </w:tabs>
        <w:ind w:left="1713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073"/>
        </w:tabs>
        <w:ind w:left="2073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433"/>
        </w:tabs>
        <w:ind w:left="2433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793"/>
        </w:tabs>
        <w:ind w:left="2793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3153"/>
        </w:tabs>
        <w:ind w:left="3153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3513"/>
        </w:tabs>
        <w:ind w:left="3513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873"/>
        </w:tabs>
        <w:ind w:left="3873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4233"/>
        </w:tabs>
        <w:ind w:left="4233" w:hanging="360"/>
      </w:pPr>
      <w:rPr>
        <w:b w:val="0"/>
        <w:bCs w:val="0"/>
        <w:color w:val="000000"/>
        <w:sz w:val="22"/>
        <w:szCs w:val="22"/>
      </w:rPr>
    </w:lvl>
  </w:abstractNum>
  <w:abstractNum w:abstractNumId="24" w15:restartNumberingAfterBreak="0">
    <w:nsid w:val="0000005A"/>
    <w:multiLevelType w:val="multilevel"/>
    <w:tmpl w:val="4AF05C62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ascii="Arial" w:hAnsi="Arial" w:cs="Arial" w:hint="default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443"/>
        </w:tabs>
        <w:ind w:left="2443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803"/>
        </w:tabs>
        <w:ind w:left="2803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523"/>
        </w:tabs>
        <w:ind w:left="3523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883"/>
        </w:tabs>
        <w:ind w:left="3883" w:hanging="360"/>
      </w:pPr>
      <w:rPr>
        <w:b w:val="0"/>
        <w:bCs w:val="0"/>
        <w:color w:val="000000"/>
        <w:sz w:val="22"/>
        <w:szCs w:val="22"/>
      </w:rPr>
    </w:lvl>
  </w:abstractNum>
  <w:abstractNum w:abstractNumId="25" w15:restartNumberingAfterBreak="0">
    <w:nsid w:val="0000005B"/>
    <w:multiLevelType w:val="multilevel"/>
    <w:tmpl w:val="0000005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26" w15:restartNumberingAfterBreak="0">
    <w:nsid w:val="0000005C"/>
    <w:multiLevelType w:val="multilevel"/>
    <w:tmpl w:val="0000005C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  <w:rPr>
        <w:b w:val="0"/>
        <w:bCs w:val="0"/>
        <w:color w:val="000000"/>
        <w:sz w:val="22"/>
        <w:szCs w:val="22"/>
      </w:rPr>
    </w:lvl>
  </w:abstractNum>
  <w:abstractNum w:abstractNumId="27" w15:restartNumberingAfterBreak="0">
    <w:nsid w:val="0000005D"/>
    <w:multiLevelType w:val="multilevel"/>
    <w:tmpl w:val="80C6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28" w15:restartNumberingAfterBreak="0">
    <w:nsid w:val="0000005E"/>
    <w:multiLevelType w:val="multilevel"/>
    <w:tmpl w:val="000000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29" w15:restartNumberingAfterBreak="0">
    <w:nsid w:val="0000005F"/>
    <w:multiLevelType w:val="multilevel"/>
    <w:tmpl w:val="0000005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30" w15:restartNumberingAfterBreak="0">
    <w:nsid w:val="00000060"/>
    <w:multiLevelType w:val="multilevel"/>
    <w:tmpl w:val="00000060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723"/>
        </w:tabs>
        <w:ind w:left="1723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443"/>
        </w:tabs>
        <w:ind w:left="2443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803"/>
        </w:tabs>
        <w:ind w:left="2803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523"/>
        </w:tabs>
        <w:ind w:left="3523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883"/>
        </w:tabs>
        <w:ind w:left="3883" w:hanging="360"/>
      </w:pPr>
      <w:rPr>
        <w:b w:val="0"/>
        <w:bCs w:val="0"/>
        <w:color w:val="000000"/>
        <w:sz w:val="22"/>
        <w:szCs w:val="22"/>
      </w:rPr>
    </w:lvl>
  </w:abstractNum>
  <w:abstractNum w:abstractNumId="31" w15:restartNumberingAfterBreak="0">
    <w:nsid w:val="00000061"/>
    <w:multiLevelType w:val="multilevel"/>
    <w:tmpl w:val="0000006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32" w15:restartNumberingAfterBreak="0">
    <w:nsid w:val="00000062"/>
    <w:multiLevelType w:val="multilevel"/>
    <w:tmpl w:val="00000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33" w15:restartNumberingAfterBreak="0">
    <w:nsid w:val="00000064"/>
    <w:multiLevelType w:val="multilevel"/>
    <w:tmpl w:val="000000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34" w15:restartNumberingAfterBreak="0">
    <w:nsid w:val="00000066"/>
    <w:multiLevelType w:val="multilevel"/>
    <w:tmpl w:val="000000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35" w15:restartNumberingAfterBreak="0">
    <w:nsid w:val="00000067"/>
    <w:multiLevelType w:val="multilevel"/>
    <w:tmpl w:val="00000067"/>
    <w:lvl w:ilvl="0">
      <w:start w:val="8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  <w:rPr>
        <w:b w:val="0"/>
        <w:bCs w:val="0"/>
        <w:color w:val="000000"/>
        <w:sz w:val="22"/>
        <w:szCs w:val="22"/>
      </w:rPr>
    </w:lvl>
  </w:abstractNum>
  <w:abstractNum w:abstractNumId="36" w15:restartNumberingAfterBreak="0">
    <w:nsid w:val="00000068"/>
    <w:multiLevelType w:val="multilevel"/>
    <w:tmpl w:val="000000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37" w15:restartNumberingAfterBreak="0">
    <w:nsid w:val="00000069"/>
    <w:multiLevelType w:val="multilevel"/>
    <w:tmpl w:val="0000006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38" w15:restartNumberingAfterBreak="0">
    <w:nsid w:val="0000006A"/>
    <w:multiLevelType w:val="multilevel"/>
    <w:tmpl w:val="000000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39" w15:restartNumberingAfterBreak="0">
    <w:nsid w:val="0000006B"/>
    <w:multiLevelType w:val="multilevel"/>
    <w:tmpl w:val="0000006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40" w15:restartNumberingAfterBreak="0">
    <w:nsid w:val="0000006C"/>
    <w:multiLevelType w:val="multilevel"/>
    <w:tmpl w:val="000000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41" w15:restartNumberingAfterBreak="0">
    <w:nsid w:val="0000006D"/>
    <w:multiLevelType w:val="multilevel"/>
    <w:tmpl w:val="0000006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42" w15:restartNumberingAfterBreak="0">
    <w:nsid w:val="0000006E"/>
    <w:multiLevelType w:val="multilevel"/>
    <w:tmpl w:val="000000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43" w15:restartNumberingAfterBreak="0">
    <w:nsid w:val="00000071"/>
    <w:multiLevelType w:val="multilevel"/>
    <w:tmpl w:val="0000007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44" w15:restartNumberingAfterBreak="0">
    <w:nsid w:val="00000072"/>
    <w:multiLevelType w:val="multilevel"/>
    <w:tmpl w:val="B472220A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45" w15:restartNumberingAfterBreak="0">
    <w:nsid w:val="00000073"/>
    <w:multiLevelType w:val="multilevel"/>
    <w:tmpl w:val="000000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6" w15:restartNumberingAfterBreak="0">
    <w:nsid w:val="00000075"/>
    <w:multiLevelType w:val="multilevel"/>
    <w:tmpl w:val="397A8B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78"/>
    <w:multiLevelType w:val="multilevel"/>
    <w:tmpl w:val="000000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48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49" w15:restartNumberingAfterBreak="0">
    <w:nsid w:val="0000007D"/>
    <w:multiLevelType w:val="multilevel"/>
    <w:tmpl w:val="000000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50" w15:restartNumberingAfterBreak="0">
    <w:nsid w:val="00CD7091"/>
    <w:multiLevelType w:val="hybridMultilevel"/>
    <w:tmpl w:val="2410C916"/>
    <w:lvl w:ilvl="0" w:tplc="06F8A7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1902061"/>
    <w:multiLevelType w:val="hybridMultilevel"/>
    <w:tmpl w:val="DBFCE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1AC5547"/>
    <w:multiLevelType w:val="hybridMultilevel"/>
    <w:tmpl w:val="A992EE26"/>
    <w:lvl w:ilvl="0" w:tplc="1A8842A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04C77A83"/>
    <w:multiLevelType w:val="hybridMultilevel"/>
    <w:tmpl w:val="E216F18A"/>
    <w:lvl w:ilvl="0" w:tplc="03669EE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511030C"/>
    <w:multiLevelType w:val="hybridMultilevel"/>
    <w:tmpl w:val="F0FEE3E2"/>
    <w:lvl w:ilvl="0" w:tplc="EB64EB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5E8411B"/>
    <w:multiLevelType w:val="hybridMultilevel"/>
    <w:tmpl w:val="68F015C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490CE5B6">
      <w:start w:val="1"/>
      <w:numFmt w:val="decimal"/>
      <w:lvlText w:val="%3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6" w15:restartNumberingAfterBreak="0">
    <w:nsid w:val="06261EB7"/>
    <w:multiLevelType w:val="hybridMultilevel"/>
    <w:tmpl w:val="1342475A"/>
    <w:lvl w:ilvl="0" w:tplc="AA1693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76A0E8E"/>
    <w:multiLevelType w:val="multilevel"/>
    <w:tmpl w:val="06F2B9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8" w15:restartNumberingAfterBreak="0">
    <w:nsid w:val="082E7EE2"/>
    <w:multiLevelType w:val="hybridMultilevel"/>
    <w:tmpl w:val="CE10B992"/>
    <w:lvl w:ilvl="0" w:tplc="B0A2C508">
      <w:start w:val="1"/>
      <w:numFmt w:val="lowerLetter"/>
      <w:lvlText w:val="%1)"/>
      <w:lvlJc w:val="left"/>
      <w:pPr>
        <w:ind w:left="17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9" w15:restartNumberingAfterBreak="0">
    <w:nsid w:val="088579D4"/>
    <w:multiLevelType w:val="hybridMultilevel"/>
    <w:tmpl w:val="138673D8"/>
    <w:lvl w:ilvl="0" w:tplc="BF580332">
      <w:start w:val="1"/>
      <w:numFmt w:val="lowerLetter"/>
      <w:lvlText w:val="%1)"/>
      <w:lvlJc w:val="left"/>
      <w:pPr>
        <w:ind w:left="1211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09007284"/>
    <w:multiLevelType w:val="multilevel"/>
    <w:tmpl w:val="082034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1" w15:restartNumberingAfterBreak="0">
    <w:nsid w:val="09DC7C96"/>
    <w:multiLevelType w:val="hybridMultilevel"/>
    <w:tmpl w:val="F6D61EEA"/>
    <w:lvl w:ilvl="0" w:tplc="51046734">
      <w:start w:val="1"/>
      <w:numFmt w:val="lowerLetter"/>
      <w:lvlText w:val="%1)"/>
      <w:lvlJc w:val="left"/>
      <w:pPr>
        <w:ind w:left="13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2" w15:restartNumberingAfterBreak="0">
    <w:nsid w:val="0AEB1095"/>
    <w:multiLevelType w:val="multilevel"/>
    <w:tmpl w:val="98BCD93E"/>
    <w:lvl w:ilvl="0"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3" w15:restartNumberingAfterBreak="0">
    <w:nsid w:val="0EA20E2D"/>
    <w:multiLevelType w:val="hybridMultilevel"/>
    <w:tmpl w:val="47E485DC"/>
    <w:lvl w:ilvl="0" w:tplc="D318DD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F5E3E98"/>
    <w:multiLevelType w:val="multilevel"/>
    <w:tmpl w:val="13D2AC5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10222244"/>
    <w:multiLevelType w:val="hybridMultilevel"/>
    <w:tmpl w:val="986E6128"/>
    <w:lvl w:ilvl="0" w:tplc="9D2049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0F547A7"/>
    <w:multiLevelType w:val="hybridMultilevel"/>
    <w:tmpl w:val="DEB43D40"/>
    <w:lvl w:ilvl="0" w:tplc="30AED4B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14A7F7A"/>
    <w:multiLevelType w:val="hybridMultilevel"/>
    <w:tmpl w:val="84AE89B6"/>
    <w:lvl w:ilvl="0" w:tplc="886CFD80">
      <w:start w:val="1"/>
      <w:numFmt w:val="upperLetter"/>
      <w:lvlText w:val="%1."/>
      <w:lvlJc w:val="left"/>
      <w:pPr>
        <w:ind w:left="1004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138036BD"/>
    <w:multiLevelType w:val="hybridMultilevel"/>
    <w:tmpl w:val="DB1087AA"/>
    <w:lvl w:ilvl="0" w:tplc="009EEF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49C517D"/>
    <w:multiLevelType w:val="hybridMultilevel"/>
    <w:tmpl w:val="5164F40A"/>
    <w:lvl w:ilvl="0" w:tplc="BB6465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iCs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18606056"/>
    <w:multiLevelType w:val="hybridMultilevel"/>
    <w:tmpl w:val="C0AAF1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2265900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98A72EA"/>
    <w:multiLevelType w:val="hybridMultilevel"/>
    <w:tmpl w:val="CBEEF29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B628AFE2">
      <w:start w:val="1"/>
      <w:numFmt w:val="decimal"/>
      <w:lvlText w:val="%4)"/>
      <w:lvlJc w:val="left"/>
      <w:pPr>
        <w:ind w:left="1004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2" w15:restartNumberingAfterBreak="0">
    <w:nsid w:val="1CE64A09"/>
    <w:multiLevelType w:val="hybridMultilevel"/>
    <w:tmpl w:val="BA54B5C0"/>
    <w:lvl w:ilvl="0" w:tplc="31AAD00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iCs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1E210BCB"/>
    <w:multiLevelType w:val="hybridMultilevel"/>
    <w:tmpl w:val="A3E289D2"/>
    <w:lvl w:ilvl="0" w:tplc="CCCE73FA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1E607F15"/>
    <w:multiLevelType w:val="hybridMultilevel"/>
    <w:tmpl w:val="B0AAE6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E5AA86A">
      <w:start w:val="1"/>
      <w:numFmt w:val="decimal"/>
      <w:lvlText w:val="%2)"/>
      <w:lvlJc w:val="left"/>
      <w:pPr>
        <w:ind w:left="2149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1E8644E7"/>
    <w:multiLevelType w:val="multilevel"/>
    <w:tmpl w:val="3EC8FF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6" w15:restartNumberingAfterBreak="0">
    <w:nsid w:val="1F4A216E"/>
    <w:multiLevelType w:val="multilevel"/>
    <w:tmpl w:val="D0FA9CB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20E81FCE"/>
    <w:multiLevelType w:val="hybridMultilevel"/>
    <w:tmpl w:val="BAFA7C8A"/>
    <w:lvl w:ilvl="0" w:tplc="5ABC5A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0F50F9F"/>
    <w:multiLevelType w:val="hybridMultilevel"/>
    <w:tmpl w:val="DBE464F8"/>
    <w:lvl w:ilvl="0" w:tplc="07EE99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9" w15:restartNumberingAfterBreak="0">
    <w:nsid w:val="21A3174C"/>
    <w:multiLevelType w:val="hybridMultilevel"/>
    <w:tmpl w:val="B34A9DFA"/>
    <w:lvl w:ilvl="0" w:tplc="05026B62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25904DAD"/>
    <w:multiLevelType w:val="hybridMultilevel"/>
    <w:tmpl w:val="2428852E"/>
    <w:lvl w:ilvl="0" w:tplc="A140A6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8A33A81"/>
    <w:multiLevelType w:val="multilevel"/>
    <w:tmpl w:val="476C5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2" w15:restartNumberingAfterBreak="0">
    <w:nsid w:val="2A607011"/>
    <w:multiLevelType w:val="hybridMultilevel"/>
    <w:tmpl w:val="452286D6"/>
    <w:lvl w:ilvl="0" w:tplc="11F689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3" w15:restartNumberingAfterBreak="0">
    <w:nsid w:val="2AE263AA"/>
    <w:multiLevelType w:val="hybridMultilevel"/>
    <w:tmpl w:val="603083F6"/>
    <w:lvl w:ilvl="0" w:tplc="04F485E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2B644A17"/>
    <w:multiLevelType w:val="hybridMultilevel"/>
    <w:tmpl w:val="7D1873A0"/>
    <w:lvl w:ilvl="0" w:tplc="90626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4E073DA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B9E7C3D"/>
    <w:multiLevelType w:val="hybridMultilevel"/>
    <w:tmpl w:val="2B5E04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1E0C350E">
      <w:start w:val="1"/>
      <w:numFmt w:val="decimal"/>
      <w:lvlText w:val="%3)"/>
      <w:lvlJc w:val="left"/>
      <w:pPr>
        <w:ind w:left="720" w:hanging="360"/>
      </w:pPr>
      <w:rPr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6" w15:restartNumberingAfterBreak="0">
    <w:nsid w:val="2C9C0CEE"/>
    <w:multiLevelType w:val="hybridMultilevel"/>
    <w:tmpl w:val="52120462"/>
    <w:lvl w:ilvl="0" w:tplc="A77E07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2D443B2F"/>
    <w:multiLevelType w:val="hybridMultilevel"/>
    <w:tmpl w:val="1EC23A3A"/>
    <w:lvl w:ilvl="0" w:tplc="46C448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D6D79F3"/>
    <w:multiLevelType w:val="hybridMultilevel"/>
    <w:tmpl w:val="83224C4A"/>
    <w:lvl w:ilvl="0" w:tplc="30940B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E535719"/>
    <w:multiLevelType w:val="hybridMultilevel"/>
    <w:tmpl w:val="5B761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0D3406B"/>
    <w:multiLevelType w:val="hybridMultilevel"/>
    <w:tmpl w:val="95D6BA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4FDADE92">
      <w:start w:val="1"/>
      <w:numFmt w:val="decimal"/>
      <w:lvlText w:val="%3)"/>
      <w:lvlJc w:val="left"/>
      <w:pPr>
        <w:ind w:left="720" w:hanging="360"/>
      </w:pPr>
      <w:rPr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32BA3EF5"/>
    <w:multiLevelType w:val="hybridMultilevel"/>
    <w:tmpl w:val="C7A83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3312D9C"/>
    <w:multiLevelType w:val="hybridMultilevel"/>
    <w:tmpl w:val="EC1A3880"/>
    <w:lvl w:ilvl="0" w:tplc="90626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E3C8748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4AB33A0"/>
    <w:multiLevelType w:val="multilevel"/>
    <w:tmpl w:val="84124D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4" w15:restartNumberingAfterBreak="0">
    <w:nsid w:val="351053C1"/>
    <w:multiLevelType w:val="multilevel"/>
    <w:tmpl w:val="D46CB4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5" w15:restartNumberingAfterBreak="0">
    <w:nsid w:val="38FE1D03"/>
    <w:multiLevelType w:val="hybridMultilevel"/>
    <w:tmpl w:val="BEB47506"/>
    <w:lvl w:ilvl="0" w:tplc="F2B0F4D8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BAE3731"/>
    <w:multiLevelType w:val="hybridMultilevel"/>
    <w:tmpl w:val="290281FC"/>
    <w:lvl w:ilvl="0" w:tplc="015451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D826C45"/>
    <w:multiLevelType w:val="hybridMultilevel"/>
    <w:tmpl w:val="7B9EF466"/>
    <w:lvl w:ilvl="0" w:tplc="9522C3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062293A"/>
    <w:multiLevelType w:val="hybridMultilevel"/>
    <w:tmpl w:val="70525E24"/>
    <w:lvl w:ilvl="0" w:tplc="FE4414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1230BD8"/>
    <w:multiLevelType w:val="hybridMultilevel"/>
    <w:tmpl w:val="A83A481A"/>
    <w:lvl w:ilvl="0" w:tplc="7AA6A1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830E2C"/>
    <w:multiLevelType w:val="hybridMultilevel"/>
    <w:tmpl w:val="478A1068"/>
    <w:lvl w:ilvl="0" w:tplc="D12C402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420F01D0"/>
    <w:multiLevelType w:val="hybridMultilevel"/>
    <w:tmpl w:val="CFBE42D6"/>
    <w:lvl w:ilvl="0" w:tplc="837CD3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30B3B2F"/>
    <w:multiLevelType w:val="hybridMultilevel"/>
    <w:tmpl w:val="192C27C0"/>
    <w:lvl w:ilvl="0" w:tplc="00000010">
      <w:start w:val="1"/>
      <w:numFmt w:val="decimal"/>
      <w:lvlText w:val="%1)"/>
      <w:lvlJc w:val="left"/>
      <w:pPr>
        <w:ind w:left="1287" w:hanging="360"/>
      </w:pPr>
      <w:rPr>
        <w:b w:val="0"/>
        <w:i/>
        <w:color w:val="000000"/>
        <w:sz w:val="20"/>
      </w:rPr>
    </w:lvl>
    <w:lvl w:ilvl="1" w:tplc="6F629566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45713D7B"/>
    <w:multiLevelType w:val="hybridMultilevel"/>
    <w:tmpl w:val="073E35BC"/>
    <w:lvl w:ilvl="0" w:tplc="DEE0B34A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4" w15:restartNumberingAfterBreak="0">
    <w:nsid w:val="45DD6EA2"/>
    <w:multiLevelType w:val="hybridMultilevel"/>
    <w:tmpl w:val="77100A10"/>
    <w:lvl w:ilvl="0" w:tplc="6D34F6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6526C01"/>
    <w:multiLevelType w:val="hybridMultilevel"/>
    <w:tmpl w:val="9858E23A"/>
    <w:lvl w:ilvl="0" w:tplc="5D8EAC7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 w15:restartNumberingAfterBreak="0">
    <w:nsid w:val="465A28D3"/>
    <w:multiLevelType w:val="multilevel"/>
    <w:tmpl w:val="DCAC68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7" w15:restartNumberingAfterBreak="0">
    <w:nsid w:val="46D93D8C"/>
    <w:multiLevelType w:val="hybridMultilevel"/>
    <w:tmpl w:val="A2BCA1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70A096F"/>
    <w:multiLevelType w:val="multilevel"/>
    <w:tmpl w:val="A3CC4FF0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  <w:color w:val="000000"/>
        <w:sz w:val="22"/>
        <w:szCs w:val="22"/>
      </w:rPr>
    </w:lvl>
  </w:abstractNum>
  <w:abstractNum w:abstractNumId="109" w15:restartNumberingAfterBreak="0">
    <w:nsid w:val="487865D2"/>
    <w:multiLevelType w:val="hybridMultilevel"/>
    <w:tmpl w:val="FDE871A4"/>
    <w:lvl w:ilvl="0" w:tplc="F918B24E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0" w15:restartNumberingAfterBreak="0">
    <w:nsid w:val="4A124E0B"/>
    <w:multiLevelType w:val="hybridMultilevel"/>
    <w:tmpl w:val="37365E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9B8E440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C3129B9"/>
    <w:multiLevelType w:val="hybridMultilevel"/>
    <w:tmpl w:val="EE640668"/>
    <w:lvl w:ilvl="0" w:tplc="23E0A852">
      <w:start w:val="1"/>
      <w:numFmt w:val="decimal"/>
      <w:lvlText w:val="%1."/>
      <w:lvlJc w:val="left"/>
      <w:pPr>
        <w:ind w:left="288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4CEA616A"/>
    <w:multiLevelType w:val="hybridMultilevel"/>
    <w:tmpl w:val="44700796"/>
    <w:lvl w:ilvl="0" w:tplc="5C58F282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3" w15:restartNumberingAfterBreak="0">
    <w:nsid w:val="4D43452A"/>
    <w:multiLevelType w:val="hybridMultilevel"/>
    <w:tmpl w:val="1BCCD718"/>
    <w:lvl w:ilvl="0" w:tplc="338E3D7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4" w15:restartNumberingAfterBreak="0">
    <w:nsid w:val="4EAC5A68"/>
    <w:multiLevelType w:val="hybridMultilevel"/>
    <w:tmpl w:val="302E9CB6"/>
    <w:lvl w:ilvl="0" w:tplc="70421F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F5711BC"/>
    <w:multiLevelType w:val="hybridMultilevel"/>
    <w:tmpl w:val="97201E06"/>
    <w:lvl w:ilvl="0" w:tplc="BF580332">
      <w:start w:val="1"/>
      <w:numFmt w:val="lowerLetter"/>
      <w:lvlText w:val="%1)"/>
      <w:lvlJc w:val="left"/>
      <w:pPr>
        <w:ind w:left="1211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6" w15:restartNumberingAfterBreak="0">
    <w:nsid w:val="4F8F6E2F"/>
    <w:multiLevelType w:val="hybridMultilevel"/>
    <w:tmpl w:val="88768268"/>
    <w:lvl w:ilvl="0" w:tplc="11F689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513E012D"/>
    <w:multiLevelType w:val="hybridMultilevel"/>
    <w:tmpl w:val="EFCAB052"/>
    <w:lvl w:ilvl="0" w:tplc="ABDA69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1851AE4"/>
    <w:multiLevelType w:val="hybridMultilevel"/>
    <w:tmpl w:val="B87A937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9" w15:restartNumberingAfterBreak="0">
    <w:nsid w:val="53D972D2"/>
    <w:multiLevelType w:val="hybridMultilevel"/>
    <w:tmpl w:val="A37AF1EC"/>
    <w:lvl w:ilvl="0" w:tplc="8CC0042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549F122B"/>
    <w:multiLevelType w:val="hybridMultilevel"/>
    <w:tmpl w:val="9B14CAEC"/>
    <w:lvl w:ilvl="0" w:tplc="41E432BA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1" w15:restartNumberingAfterBreak="0">
    <w:nsid w:val="55751F1E"/>
    <w:multiLevelType w:val="hybridMultilevel"/>
    <w:tmpl w:val="1D9C4DC0"/>
    <w:lvl w:ilvl="0" w:tplc="484A9B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6541CB7"/>
    <w:multiLevelType w:val="singleLevel"/>
    <w:tmpl w:val="000000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/>
        <w:b w:val="0"/>
        <w:bCs w:val="0"/>
        <w:i w:val="0"/>
        <w:iCs/>
        <w:color w:val="000000"/>
        <w:sz w:val="22"/>
        <w:szCs w:val="22"/>
      </w:rPr>
    </w:lvl>
  </w:abstractNum>
  <w:abstractNum w:abstractNumId="123" w15:restartNumberingAfterBreak="0">
    <w:nsid w:val="59B25657"/>
    <w:multiLevelType w:val="hybridMultilevel"/>
    <w:tmpl w:val="D09817F6"/>
    <w:lvl w:ilvl="0" w:tplc="87961E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AAA07B9"/>
    <w:multiLevelType w:val="hybridMultilevel"/>
    <w:tmpl w:val="166CA9F4"/>
    <w:lvl w:ilvl="0" w:tplc="A6FA73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01E173E"/>
    <w:multiLevelType w:val="hybridMultilevel"/>
    <w:tmpl w:val="13AC29C0"/>
    <w:lvl w:ilvl="0" w:tplc="ED821A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1CD490C"/>
    <w:multiLevelType w:val="hybridMultilevel"/>
    <w:tmpl w:val="F2C887CA"/>
    <w:lvl w:ilvl="0" w:tplc="EAD237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273170F"/>
    <w:multiLevelType w:val="multilevel"/>
    <w:tmpl w:val="989406FC"/>
    <w:styleLink w:val="WWOutlineListStyle6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upperRoman"/>
      <w:lvlText w:val="%9."/>
      <w:lvlJc w:val="left"/>
      <w:pPr>
        <w:ind w:left="720" w:hanging="720"/>
      </w:pPr>
    </w:lvl>
  </w:abstractNum>
  <w:abstractNum w:abstractNumId="128" w15:restartNumberingAfterBreak="0">
    <w:nsid w:val="643B6A21"/>
    <w:multiLevelType w:val="hybridMultilevel"/>
    <w:tmpl w:val="D78E139A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9" w15:restartNumberingAfterBreak="0">
    <w:nsid w:val="64723629"/>
    <w:multiLevelType w:val="hybridMultilevel"/>
    <w:tmpl w:val="65B44A22"/>
    <w:lvl w:ilvl="0" w:tplc="6C0A50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5110E2E"/>
    <w:multiLevelType w:val="multilevel"/>
    <w:tmpl w:val="DA629436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1" w15:restartNumberingAfterBreak="0">
    <w:nsid w:val="65827FDE"/>
    <w:multiLevelType w:val="hybridMultilevel"/>
    <w:tmpl w:val="DEF891C0"/>
    <w:lvl w:ilvl="0" w:tplc="D8C8F9A6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2" w15:restartNumberingAfterBreak="0">
    <w:nsid w:val="66DB32A2"/>
    <w:multiLevelType w:val="hybridMultilevel"/>
    <w:tmpl w:val="8F5EB528"/>
    <w:lvl w:ilvl="0" w:tplc="6128A9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727008C"/>
    <w:multiLevelType w:val="multilevel"/>
    <w:tmpl w:val="57665A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4" w15:restartNumberingAfterBreak="0">
    <w:nsid w:val="6744705A"/>
    <w:multiLevelType w:val="multilevel"/>
    <w:tmpl w:val="E108820E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color w:val="00000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color w:val="00000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color w:val="00000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color w:val="00000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  <w:color w:val="00000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color w:val="000000"/>
        <w:sz w:val="22"/>
        <w:szCs w:val="22"/>
      </w:rPr>
    </w:lvl>
  </w:abstractNum>
  <w:abstractNum w:abstractNumId="135" w15:restartNumberingAfterBreak="0">
    <w:nsid w:val="67BF4EC1"/>
    <w:multiLevelType w:val="hybridMultilevel"/>
    <w:tmpl w:val="6BD09A9E"/>
    <w:lvl w:ilvl="0" w:tplc="1A3E1F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CB2126"/>
    <w:multiLevelType w:val="hybridMultilevel"/>
    <w:tmpl w:val="B5924836"/>
    <w:lvl w:ilvl="0" w:tplc="1A8842A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7" w15:restartNumberingAfterBreak="0">
    <w:nsid w:val="67F01C7B"/>
    <w:multiLevelType w:val="hybridMultilevel"/>
    <w:tmpl w:val="5A8C0DE2"/>
    <w:lvl w:ilvl="0" w:tplc="D7FA4E5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8252C11"/>
    <w:multiLevelType w:val="hybridMultilevel"/>
    <w:tmpl w:val="7F2E9202"/>
    <w:lvl w:ilvl="0" w:tplc="11F689D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9" w15:restartNumberingAfterBreak="0">
    <w:nsid w:val="6A7A2690"/>
    <w:multiLevelType w:val="hybridMultilevel"/>
    <w:tmpl w:val="1656478E"/>
    <w:lvl w:ilvl="0" w:tplc="452AEF8E">
      <w:start w:val="15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AFB6069"/>
    <w:multiLevelType w:val="multilevel"/>
    <w:tmpl w:val="DA629436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1" w15:restartNumberingAfterBreak="0">
    <w:nsid w:val="6B281CAF"/>
    <w:multiLevelType w:val="multilevel"/>
    <w:tmpl w:val="2B06D05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2" w15:restartNumberingAfterBreak="0">
    <w:nsid w:val="6E9177AD"/>
    <w:multiLevelType w:val="multilevel"/>
    <w:tmpl w:val="D0FA9CB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3" w15:restartNumberingAfterBreak="0">
    <w:nsid w:val="6F073E4D"/>
    <w:multiLevelType w:val="hybridMultilevel"/>
    <w:tmpl w:val="15E0A938"/>
    <w:lvl w:ilvl="0" w:tplc="5F3CD46A">
      <w:start w:val="1"/>
      <w:numFmt w:val="lowerLetter"/>
      <w:lvlText w:val="%1)"/>
      <w:lvlJc w:val="left"/>
      <w:pPr>
        <w:ind w:left="121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FD33D7B"/>
    <w:multiLevelType w:val="hybridMultilevel"/>
    <w:tmpl w:val="C1C2DB36"/>
    <w:lvl w:ilvl="0" w:tplc="1A884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5" w15:restartNumberingAfterBreak="0">
    <w:nsid w:val="71BB6414"/>
    <w:multiLevelType w:val="hybridMultilevel"/>
    <w:tmpl w:val="63E6FCB6"/>
    <w:lvl w:ilvl="0" w:tplc="7D94F57C">
      <w:start w:val="1"/>
      <w:numFmt w:val="decimal"/>
      <w:lvlText w:val="%1)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2D34B9D"/>
    <w:multiLevelType w:val="multilevel"/>
    <w:tmpl w:val="0BB6B20A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lvlText w:val="%2."/>
      <w:lvlJc w:val="left"/>
      <w:pPr>
        <w:ind w:left="2782" w:hanging="360"/>
      </w:pPr>
    </w:lvl>
    <w:lvl w:ilvl="2">
      <w:start w:val="1"/>
      <w:numFmt w:val="decimal"/>
      <w:lvlText w:val="%3."/>
      <w:lvlJc w:val="left"/>
      <w:pPr>
        <w:ind w:left="3502" w:hanging="36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decimal"/>
      <w:lvlText w:val="%5."/>
      <w:lvlJc w:val="left"/>
      <w:pPr>
        <w:ind w:left="4942" w:hanging="360"/>
      </w:pPr>
    </w:lvl>
    <w:lvl w:ilvl="5">
      <w:start w:val="1"/>
      <w:numFmt w:val="decimal"/>
      <w:lvlText w:val="%6."/>
      <w:lvlJc w:val="left"/>
      <w:pPr>
        <w:ind w:left="5662" w:hanging="36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decimal"/>
      <w:lvlText w:val="%8."/>
      <w:lvlJc w:val="left"/>
      <w:pPr>
        <w:ind w:left="7102" w:hanging="360"/>
      </w:pPr>
    </w:lvl>
    <w:lvl w:ilvl="8">
      <w:start w:val="1"/>
      <w:numFmt w:val="decimal"/>
      <w:lvlText w:val="%9."/>
      <w:lvlJc w:val="left"/>
      <w:pPr>
        <w:ind w:left="7822" w:hanging="360"/>
      </w:pPr>
    </w:lvl>
  </w:abstractNum>
  <w:abstractNum w:abstractNumId="147" w15:restartNumberingAfterBreak="0">
    <w:nsid w:val="738A5822"/>
    <w:multiLevelType w:val="hybridMultilevel"/>
    <w:tmpl w:val="3ED24A58"/>
    <w:lvl w:ilvl="0" w:tplc="04B26B8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43846E9"/>
    <w:multiLevelType w:val="hybridMultilevel"/>
    <w:tmpl w:val="B39052FE"/>
    <w:lvl w:ilvl="0" w:tplc="4C908E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4F35D4C"/>
    <w:multiLevelType w:val="hybridMultilevel"/>
    <w:tmpl w:val="9318847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9378E9CE">
      <w:start w:val="1"/>
      <w:numFmt w:val="decimal"/>
      <w:lvlText w:val="%3)"/>
      <w:lvlJc w:val="left"/>
      <w:pPr>
        <w:ind w:left="720" w:hanging="360"/>
      </w:pPr>
      <w:rPr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0" w15:restartNumberingAfterBreak="0">
    <w:nsid w:val="770B32AE"/>
    <w:multiLevelType w:val="hybridMultilevel"/>
    <w:tmpl w:val="81F88998"/>
    <w:lvl w:ilvl="0" w:tplc="1A30002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1" w15:restartNumberingAfterBreak="0">
    <w:nsid w:val="7A6C5A1A"/>
    <w:multiLevelType w:val="multilevel"/>
    <w:tmpl w:val="B5DA18B6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2" w15:restartNumberingAfterBreak="0">
    <w:nsid w:val="7AFA1F2C"/>
    <w:multiLevelType w:val="hybridMultilevel"/>
    <w:tmpl w:val="0262D1A4"/>
    <w:lvl w:ilvl="0" w:tplc="11F68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3" w15:restartNumberingAfterBreak="0">
    <w:nsid w:val="7B0077A5"/>
    <w:multiLevelType w:val="hybridMultilevel"/>
    <w:tmpl w:val="FC1092C4"/>
    <w:lvl w:ilvl="0" w:tplc="E03037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B070A98"/>
    <w:multiLevelType w:val="hybridMultilevel"/>
    <w:tmpl w:val="BD02885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7B942023"/>
    <w:multiLevelType w:val="hybridMultilevel"/>
    <w:tmpl w:val="368E68F0"/>
    <w:lvl w:ilvl="0" w:tplc="BE4AA4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6" w15:restartNumberingAfterBreak="0">
    <w:nsid w:val="7DC67202"/>
    <w:multiLevelType w:val="hybridMultilevel"/>
    <w:tmpl w:val="4EB85B00"/>
    <w:lvl w:ilvl="0" w:tplc="66D8DC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E234D6D"/>
    <w:multiLevelType w:val="hybridMultilevel"/>
    <w:tmpl w:val="06AE97C8"/>
    <w:lvl w:ilvl="0" w:tplc="BE4AA4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89043252">
    <w:abstractNumId w:val="1"/>
  </w:num>
  <w:num w:numId="2" w16cid:durableId="366758098">
    <w:abstractNumId w:val="2"/>
  </w:num>
  <w:num w:numId="3" w16cid:durableId="1516463199">
    <w:abstractNumId w:val="3"/>
  </w:num>
  <w:num w:numId="4" w16cid:durableId="1832326349">
    <w:abstractNumId w:val="4"/>
  </w:num>
  <w:num w:numId="5" w16cid:durableId="201787633">
    <w:abstractNumId w:val="7"/>
  </w:num>
  <w:num w:numId="6" w16cid:durableId="850950075">
    <w:abstractNumId w:val="8"/>
  </w:num>
  <w:num w:numId="7" w16cid:durableId="249579555">
    <w:abstractNumId w:val="9"/>
  </w:num>
  <w:num w:numId="8" w16cid:durableId="449126241">
    <w:abstractNumId w:val="10"/>
  </w:num>
  <w:num w:numId="9" w16cid:durableId="111631898">
    <w:abstractNumId w:val="12"/>
  </w:num>
  <w:num w:numId="10" w16cid:durableId="1658922887">
    <w:abstractNumId w:val="13"/>
  </w:num>
  <w:num w:numId="11" w16cid:durableId="603655185">
    <w:abstractNumId w:val="15"/>
  </w:num>
  <w:num w:numId="12" w16cid:durableId="425149703">
    <w:abstractNumId w:val="16"/>
  </w:num>
  <w:num w:numId="13" w16cid:durableId="1668094471">
    <w:abstractNumId w:val="17"/>
  </w:num>
  <w:num w:numId="14" w16cid:durableId="707796973">
    <w:abstractNumId w:val="18"/>
  </w:num>
  <w:num w:numId="15" w16cid:durableId="255477859">
    <w:abstractNumId w:val="19"/>
  </w:num>
  <w:num w:numId="16" w16cid:durableId="1278760156">
    <w:abstractNumId w:val="20"/>
  </w:num>
  <w:num w:numId="17" w16cid:durableId="1386636405">
    <w:abstractNumId w:val="21"/>
  </w:num>
  <w:num w:numId="18" w16cid:durableId="378360074">
    <w:abstractNumId w:val="22"/>
  </w:num>
  <w:num w:numId="19" w16cid:durableId="895165396">
    <w:abstractNumId w:val="23"/>
  </w:num>
  <w:num w:numId="20" w16cid:durableId="868688628">
    <w:abstractNumId w:val="24"/>
  </w:num>
  <w:num w:numId="21" w16cid:durableId="304818408">
    <w:abstractNumId w:val="25"/>
  </w:num>
  <w:num w:numId="22" w16cid:durableId="2112237916">
    <w:abstractNumId w:val="26"/>
  </w:num>
  <w:num w:numId="23" w16cid:durableId="1148205029">
    <w:abstractNumId w:val="27"/>
  </w:num>
  <w:num w:numId="24" w16cid:durableId="2027361160">
    <w:abstractNumId w:val="28"/>
  </w:num>
  <w:num w:numId="25" w16cid:durableId="124394257">
    <w:abstractNumId w:val="29"/>
  </w:num>
  <w:num w:numId="26" w16cid:durableId="153491068">
    <w:abstractNumId w:val="30"/>
  </w:num>
  <w:num w:numId="27" w16cid:durableId="1373925174">
    <w:abstractNumId w:val="31"/>
  </w:num>
  <w:num w:numId="28" w16cid:durableId="1126856146">
    <w:abstractNumId w:val="32"/>
  </w:num>
  <w:num w:numId="29" w16cid:durableId="1291284023">
    <w:abstractNumId w:val="34"/>
  </w:num>
  <w:num w:numId="30" w16cid:durableId="2063168854">
    <w:abstractNumId w:val="35"/>
  </w:num>
  <w:num w:numId="31" w16cid:durableId="635137788">
    <w:abstractNumId w:val="36"/>
  </w:num>
  <w:num w:numId="32" w16cid:durableId="433790754">
    <w:abstractNumId w:val="43"/>
  </w:num>
  <w:num w:numId="33" w16cid:durableId="169222695">
    <w:abstractNumId w:val="44"/>
  </w:num>
  <w:num w:numId="34" w16cid:durableId="1821727558">
    <w:abstractNumId w:val="45"/>
  </w:num>
  <w:num w:numId="35" w16cid:durableId="1182089748">
    <w:abstractNumId w:val="46"/>
  </w:num>
  <w:num w:numId="36" w16cid:durableId="1168978912">
    <w:abstractNumId w:val="47"/>
  </w:num>
  <w:num w:numId="37" w16cid:durableId="1166676422">
    <w:abstractNumId w:val="48"/>
  </w:num>
  <w:num w:numId="38" w16cid:durableId="2056157639">
    <w:abstractNumId w:val="49"/>
  </w:num>
  <w:num w:numId="39" w16cid:durableId="726419305">
    <w:abstractNumId w:val="150"/>
  </w:num>
  <w:num w:numId="40" w16cid:durableId="1246957197">
    <w:abstractNumId w:val="112"/>
  </w:num>
  <w:num w:numId="41" w16cid:durableId="2080202907">
    <w:abstractNumId w:val="115"/>
  </w:num>
  <w:num w:numId="42" w16cid:durableId="1908880298">
    <w:abstractNumId w:val="59"/>
  </w:num>
  <w:num w:numId="43" w16cid:durableId="829752342">
    <w:abstractNumId w:val="134"/>
  </w:num>
  <w:num w:numId="44" w16cid:durableId="1699961558">
    <w:abstractNumId w:val="67"/>
  </w:num>
  <w:num w:numId="45" w16cid:durableId="192577042">
    <w:abstractNumId w:val="66"/>
  </w:num>
  <w:num w:numId="46" w16cid:durableId="1104880006">
    <w:abstractNumId w:val="124"/>
  </w:num>
  <w:num w:numId="47" w16cid:durableId="1457481596">
    <w:abstractNumId w:val="65"/>
  </w:num>
  <w:num w:numId="48" w16cid:durableId="1327635936">
    <w:abstractNumId w:val="121"/>
  </w:num>
  <w:num w:numId="49" w16cid:durableId="1062673672">
    <w:abstractNumId w:val="143"/>
  </w:num>
  <w:num w:numId="50" w16cid:durableId="2070224805">
    <w:abstractNumId w:val="135"/>
  </w:num>
  <w:num w:numId="51" w16cid:durableId="958075557">
    <w:abstractNumId w:val="54"/>
  </w:num>
  <w:num w:numId="52" w16cid:durableId="177083815">
    <w:abstractNumId w:val="105"/>
  </w:num>
  <w:num w:numId="53" w16cid:durableId="1471703496">
    <w:abstractNumId w:val="51"/>
  </w:num>
  <w:num w:numId="54" w16cid:durableId="1551380891">
    <w:abstractNumId w:val="129"/>
  </w:num>
  <w:num w:numId="55" w16cid:durableId="906498023">
    <w:abstractNumId w:val="58"/>
  </w:num>
  <w:num w:numId="56" w16cid:durableId="823394358">
    <w:abstractNumId w:val="61"/>
  </w:num>
  <w:num w:numId="57" w16cid:durableId="1423407849">
    <w:abstractNumId w:val="95"/>
  </w:num>
  <w:num w:numId="58" w16cid:durableId="448166217">
    <w:abstractNumId w:val="131"/>
  </w:num>
  <w:num w:numId="59" w16cid:durableId="796265604">
    <w:abstractNumId w:val="123"/>
  </w:num>
  <w:num w:numId="60" w16cid:durableId="1217357785">
    <w:abstractNumId w:val="50"/>
  </w:num>
  <w:num w:numId="61" w16cid:durableId="1138642347">
    <w:abstractNumId w:val="118"/>
  </w:num>
  <w:num w:numId="62" w16cid:durableId="1283800799">
    <w:abstractNumId w:val="83"/>
  </w:num>
  <w:num w:numId="63" w16cid:durableId="821192972">
    <w:abstractNumId w:val="116"/>
  </w:num>
  <w:num w:numId="64" w16cid:durableId="830218870">
    <w:abstractNumId w:val="138"/>
  </w:num>
  <w:num w:numId="65" w16cid:durableId="1011445606">
    <w:abstractNumId w:val="128"/>
  </w:num>
  <w:num w:numId="66" w16cid:durableId="1990818248">
    <w:abstractNumId w:val="107"/>
  </w:num>
  <w:num w:numId="67" w16cid:durableId="953635654">
    <w:abstractNumId w:val="109"/>
  </w:num>
  <w:num w:numId="68" w16cid:durableId="1768962255">
    <w:abstractNumId w:val="33"/>
  </w:num>
  <w:num w:numId="69" w16cid:durableId="1129593226">
    <w:abstractNumId w:val="6"/>
  </w:num>
  <w:num w:numId="70" w16cid:durableId="692534183">
    <w:abstractNumId w:val="11"/>
  </w:num>
  <w:num w:numId="71" w16cid:durableId="754325240">
    <w:abstractNumId w:val="14"/>
  </w:num>
  <w:num w:numId="72" w16cid:durableId="1279142115">
    <w:abstractNumId w:val="37"/>
  </w:num>
  <w:num w:numId="73" w16cid:durableId="1226717489">
    <w:abstractNumId w:val="38"/>
  </w:num>
  <w:num w:numId="74" w16cid:durableId="1341352715">
    <w:abstractNumId w:val="39"/>
  </w:num>
  <w:num w:numId="75" w16cid:durableId="1415514141">
    <w:abstractNumId w:val="40"/>
  </w:num>
  <w:num w:numId="76" w16cid:durableId="49815629">
    <w:abstractNumId w:val="41"/>
  </w:num>
  <w:num w:numId="77" w16cid:durableId="1326199773">
    <w:abstractNumId w:val="42"/>
  </w:num>
  <w:num w:numId="78" w16cid:durableId="1741248999">
    <w:abstractNumId w:val="152"/>
  </w:num>
  <w:num w:numId="79" w16cid:durableId="1302006107">
    <w:abstractNumId w:val="80"/>
  </w:num>
  <w:num w:numId="80" w16cid:durableId="546920143">
    <w:abstractNumId w:val="91"/>
  </w:num>
  <w:num w:numId="81" w16cid:durableId="2061710095">
    <w:abstractNumId w:val="60"/>
  </w:num>
  <w:num w:numId="82" w16cid:durableId="62532955">
    <w:abstractNumId w:val="119"/>
  </w:num>
  <w:num w:numId="83" w16cid:durableId="1156141340">
    <w:abstractNumId w:val="139"/>
  </w:num>
  <w:num w:numId="84" w16cid:durableId="1629512160">
    <w:abstractNumId w:val="86"/>
  </w:num>
  <w:num w:numId="85" w16cid:durableId="346565016">
    <w:abstractNumId w:val="100"/>
  </w:num>
  <w:num w:numId="86" w16cid:durableId="1803763856">
    <w:abstractNumId w:val="99"/>
  </w:num>
  <w:num w:numId="87" w16cid:durableId="471950302">
    <w:abstractNumId w:val="78"/>
  </w:num>
  <w:num w:numId="88" w16cid:durableId="130562613">
    <w:abstractNumId w:val="53"/>
  </w:num>
  <w:num w:numId="89" w16cid:durableId="826627888">
    <w:abstractNumId w:val="127"/>
  </w:num>
  <w:num w:numId="90" w16cid:durableId="118183183">
    <w:abstractNumId w:val="146"/>
  </w:num>
  <w:num w:numId="91" w16cid:durableId="1878010022">
    <w:abstractNumId w:val="151"/>
  </w:num>
  <w:num w:numId="92" w16cid:durableId="261497573">
    <w:abstractNumId w:val="151"/>
    <w:lvlOverride w:ilvl="0">
      <w:startOverride w:val="1"/>
    </w:lvlOverride>
  </w:num>
  <w:num w:numId="93" w16cid:durableId="1394620321">
    <w:abstractNumId w:val="140"/>
  </w:num>
  <w:num w:numId="94" w16cid:durableId="1650397504">
    <w:abstractNumId w:val="142"/>
  </w:num>
  <w:num w:numId="95" w16cid:durableId="1787919470">
    <w:abstractNumId w:val="94"/>
  </w:num>
  <w:num w:numId="96" w16cid:durableId="1514689185">
    <w:abstractNumId w:val="94"/>
    <w:lvlOverride w:ilvl="0">
      <w:startOverride w:val="1"/>
    </w:lvlOverride>
  </w:num>
  <w:num w:numId="97" w16cid:durableId="628320232">
    <w:abstractNumId w:val="62"/>
  </w:num>
  <w:num w:numId="98" w16cid:durableId="154297443">
    <w:abstractNumId w:val="81"/>
  </w:num>
  <w:num w:numId="99" w16cid:durableId="147865960">
    <w:abstractNumId w:val="81"/>
    <w:lvlOverride w:ilvl="0">
      <w:startOverride w:val="1"/>
    </w:lvlOverride>
  </w:num>
  <w:num w:numId="100" w16cid:durableId="1960607150">
    <w:abstractNumId w:val="141"/>
  </w:num>
  <w:num w:numId="101" w16cid:durableId="1283078157">
    <w:abstractNumId w:val="141"/>
    <w:lvlOverride w:ilvl="0">
      <w:startOverride w:val="1"/>
    </w:lvlOverride>
  </w:num>
  <w:num w:numId="102" w16cid:durableId="93403529">
    <w:abstractNumId w:val="64"/>
  </w:num>
  <w:num w:numId="103" w16cid:durableId="2126998189">
    <w:abstractNumId w:val="93"/>
  </w:num>
  <w:num w:numId="104" w16cid:durableId="1225990430">
    <w:abstractNumId w:val="93"/>
    <w:lvlOverride w:ilvl="0">
      <w:startOverride w:val="1"/>
    </w:lvlOverride>
  </w:num>
  <w:num w:numId="105" w16cid:durableId="889265493">
    <w:abstractNumId w:val="57"/>
  </w:num>
  <w:num w:numId="106" w16cid:durableId="21783359">
    <w:abstractNumId w:val="57"/>
    <w:lvlOverride w:ilvl="0">
      <w:startOverride w:val="1"/>
    </w:lvlOverride>
  </w:num>
  <w:num w:numId="107" w16cid:durableId="1126705357">
    <w:abstractNumId w:val="75"/>
  </w:num>
  <w:num w:numId="108" w16cid:durableId="1867060776">
    <w:abstractNumId w:val="75"/>
    <w:lvlOverride w:ilvl="0">
      <w:startOverride w:val="1"/>
    </w:lvlOverride>
  </w:num>
  <w:num w:numId="109" w16cid:durableId="509368734">
    <w:abstractNumId w:val="106"/>
  </w:num>
  <w:num w:numId="110" w16cid:durableId="1027945213">
    <w:abstractNumId w:val="106"/>
    <w:lvlOverride w:ilvl="0">
      <w:startOverride w:val="1"/>
    </w:lvlOverride>
  </w:num>
  <w:num w:numId="111" w16cid:durableId="1322587605">
    <w:abstractNumId w:val="133"/>
  </w:num>
  <w:num w:numId="112" w16cid:durableId="1069839838">
    <w:abstractNumId w:val="133"/>
    <w:lvlOverride w:ilvl="0">
      <w:startOverride w:val="1"/>
    </w:lvlOverride>
  </w:num>
  <w:num w:numId="113" w16cid:durableId="314451782">
    <w:abstractNumId w:val="147"/>
  </w:num>
  <w:num w:numId="114" w16cid:durableId="191692930">
    <w:abstractNumId w:val="69"/>
  </w:num>
  <w:num w:numId="115" w16cid:durableId="980036360">
    <w:abstractNumId w:val="89"/>
  </w:num>
  <w:num w:numId="116" w16cid:durableId="268660185">
    <w:abstractNumId w:val="146"/>
    <w:lvlOverride w:ilvl="0">
      <w:startOverride w:val="1"/>
    </w:lvlOverride>
  </w:num>
  <w:num w:numId="117" w16cid:durableId="1653291501">
    <w:abstractNumId w:val="157"/>
  </w:num>
  <w:num w:numId="118" w16cid:durableId="2101027074">
    <w:abstractNumId w:val="155"/>
  </w:num>
  <w:num w:numId="119" w16cid:durableId="1894846700">
    <w:abstractNumId w:val="76"/>
  </w:num>
  <w:num w:numId="120" w16cid:durableId="1735540070">
    <w:abstractNumId w:val="154"/>
  </w:num>
  <w:num w:numId="121" w16cid:durableId="1291744247">
    <w:abstractNumId w:val="82"/>
  </w:num>
  <w:num w:numId="122" w16cid:durableId="499126757">
    <w:abstractNumId w:val="56"/>
  </w:num>
  <w:num w:numId="123" w16cid:durableId="744255310">
    <w:abstractNumId w:val="79"/>
  </w:num>
  <w:num w:numId="124" w16cid:durableId="1667779195">
    <w:abstractNumId w:val="122"/>
  </w:num>
  <w:num w:numId="125" w16cid:durableId="347488170">
    <w:abstractNumId w:val="88"/>
  </w:num>
  <w:num w:numId="126" w16cid:durableId="412706178">
    <w:abstractNumId w:val="63"/>
  </w:num>
  <w:num w:numId="127" w16cid:durableId="643973226">
    <w:abstractNumId w:val="12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upperRoman"/>
        <w:lvlText w:val="%9."/>
        <w:lvlJc w:val="left"/>
        <w:pPr>
          <w:ind w:left="720" w:hanging="720"/>
        </w:pPr>
      </w:lvl>
    </w:lvlOverride>
  </w:num>
  <w:num w:numId="128" w16cid:durableId="1791047701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110785415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920869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1" w16cid:durableId="1734694858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718357949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241838190">
    <w:abstractNumId w:val="140"/>
  </w:num>
  <w:num w:numId="134" w16cid:durableId="671688889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79482884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32868080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421800835">
    <w:abstractNumId w:val="62"/>
  </w:num>
  <w:num w:numId="138" w16cid:durableId="463088694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448741877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32050360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941644381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805848237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62377603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5474281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13580183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 w16cid:durableId="59980160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35704600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137908572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54633949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49534682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380784285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79607292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71973800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1196191295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1226601304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183207940">
    <w:abstractNumId w:val="72"/>
  </w:num>
  <w:num w:numId="157" w16cid:durableId="660697634">
    <w:abstractNumId w:val="102"/>
  </w:num>
  <w:num w:numId="158" w16cid:durableId="1983731735">
    <w:abstractNumId w:val="74"/>
  </w:num>
  <w:num w:numId="159" w16cid:durableId="1370496023">
    <w:abstractNumId w:val="117"/>
  </w:num>
  <w:num w:numId="160" w16cid:durableId="481965373">
    <w:abstractNumId w:val="132"/>
  </w:num>
  <w:num w:numId="161" w16cid:durableId="1979452385">
    <w:abstractNumId w:val="153"/>
  </w:num>
  <w:num w:numId="162" w16cid:durableId="503977749">
    <w:abstractNumId w:val="148"/>
  </w:num>
  <w:num w:numId="163" w16cid:durableId="723138143">
    <w:abstractNumId w:val="108"/>
  </w:num>
  <w:num w:numId="164" w16cid:durableId="18898901">
    <w:abstractNumId w:val="156"/>
  </w:num>
  <w:num w:numId="165" w16cid:durableId="337659561">
    <w:abstractNumId w:val="149"/>
  </w:num>
  <w:num w:numId="166" w16cid:durableId="1204370266">
    <w:abstractNumId w:val="137"/>
  </w:num>
  <w:num w:numId="167" w16cid:durableId="550271436">
    <w:abstractNumId w:val="96"/>
  </w:num>
  <w:num w:numId="168" w16cid:durableId="531501659">
    <w:abstractNumId w:val="68"/>
  </w:num>
  <w:num w:numId="169" w16cid:durableId="1962566559">
    <w:abstractNumId w:val="55"/>
  </w:num>
  <w:num w:numId="170" w16cid:durableId="1198541864">
    <w:abstractNumId w:val="144"/>
  </w:num>
  <w:num w:numId="171" w16cid:durableId="1528790158">
    <w:abstractNumId w:val="125"/>
  </w:num>
  <w:num w:numId="172" w16cid:durableId="964849909">
    <w:abstractNumId w:val="85"/>
  </w:num>
  <w:num w:numId="173" w16cid:durableId="359085547">
    <w:abstractNumId w:val="104"/>
  </w:num>
  <w:num w:numId="174" w16cid:durableId="1343360197">
    <w:abstractNumId w:val="98"/>
  </w:num>
  <w:num w:numId="175" w16cid:durableId="1607692332">
    <w:abstractNumId w:val="77"/>
  </w:num>
  <w:num w:numId="176" w16cid:durableId="1315721632">
    <w:abstractNumId w:val="90"/>
  </w:num>
  <w:num w:numId="177" w16cid:durableId="397242943">
    <w:abstractNumId w:val="114"/>
  </w:num>
  <w:num w:numId="178" w16cid:durableId="733507065">
    <w:abstractNumId w:val="87"/>
  </w:num>
  <w:num w:numId="179" w16cid:durableId="1383408556">
    <w:abstractNumId w:val="92"/>
  </w:num>
  <w:num w:numId="180" w16cid:durableId="89619625">
    <w:abstractNumId w:val="101"/>
  </w:num>
  <w:num w:numId="181" w16cid:durableId="1432772645">
    <w:abstractNumId w:val="97"/>
  </w:num>
  <w:num w:numId="182" w16cid:durableId="43414779">
    <w:abstractNumId w:val="71"/>
  </w:num>
  <w:num w:numId="183" w16cid:durableId="936985862">
    <w:abstractNumId w:val="103"/>
  </w:num>
  <w:num w:numId="184" w16cid:durableId="1035041785">
    <w:abstractNumId w:val="113"/>
  </w:num>
  <w:num w:numId="185" w16cid:durableId="831407089">
    <w:abstractNumId w:val="84"/>
  </w:num>
  <w:num w:numId="186" w16cid:durableId="1556358964">
    <w:abstractNumId w:val="73"/>
  </w:num>
  <w:num w:numId="187" w16cid:durableId="262417339">
    <w:abstractNumId w:val="126"/>
  </w:num>
  <w:num w:numId="188" w16cid:durableId="1344280011">
    <w:abstractNumId w:val="120"/>
  </w:num>
  <w:num w:numId="189" w16cid:durableId="1078940600">
    <w:abstractNumId w:val="52"/>
  </w:num>
  <w:num w:numId="190" w16cid:durableId="1941331529">
    <w:abstractNumId w:val="136"/>
  </w:num>
  <w:num w:numId="191" w16cid:durableId="1009455123">
    <w:abstractNumId w:val="111"/>
  </w:num>
  <w:num w:numId="192" w16cid:durableId="554856260">
    <w:abstractNumId w:val="110"/>
  </w:num>
  <w:num w:numId="193" w16cid:durableId="1055737323">
    <w:abstractNumId w:val="70"/>
  </w:num>
  <w:num w:numId="194" w16cid:durableId="313946832">
    <w:abstractNumId w:val="145"/>
  </w:num>
  <w:num w:numId="195" w16cid:durableId="883953628">
    <w:abstractNumId w:val="130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07"/>
    <w:rsid w:val="00013688"/>
    <w:rsid w:val="00045A8F"/>
    <w:rsid w:val="00052805"/>
    <w:rsid w:val="000F5507"/>
    <w:rsid w:val="00115918"/>
    <w:rsid w:val="00126AB5"/>
    <w:rsid w:val="001A1827"/>
    <w:rsid w:val="00257CAB"/>
    <w:rsid w:val="002620A5"/>
    <w:rsid w:val="002E0D4B"/>
    <w:rsid w:val="002F70BC"/>
    <w:rsid w:val="00333A00"/>
    <w:rsid w:val="003429B3"/>
    <w:rsid w:val="00461A73"/>
    <w:rsid w:val="00476DC0"/>
    <w:rsid w:val="00482553"/>
    <w:rsid w:val="004A05F1"/>
    <w:rsid w:val="004A4661"/>
    <w:rsid w:val="004C1661"/>
    <w:rsid w:val="004E191A"/>
    <w:rsid w:val="004F34BB"/>
    <w:rsid w:val="00581F11"/>
    <w:rsid w:val="005831E2"/>
    <w:rsid w:val="005E36F6"/>
    <w:rsid w:val="005F5FD5"/>
    <w:rsid w:val="006273D5"/>
    <w:rsid w:val="006910AC"/>
    <w:rsid w:val="006D3B92"/>
    <w:rsid w:val="006E311A"/>
    <w:rsid w:val="006F7ACA"/>
    <w:rsid w:val="00711024"/>
    <w:rsid w:val="00722394"/>
    <w:rsid w:val="00726C70"/>
    <w:rsid w:val="00734F0F"/>
    <w:rsid w:val="0074230C"/>
    <w:rsid w:val="00753646"/>
    <w:rsid w:val="00760854"/>
    <w:rsid w:val="00763E3E"/>
    <w:rsid w:val="007A7707"/>
    <w:rsid w:val="0081082C"/>
    <w:rsid w:val="00824A04"/>
    <w:rsid w:val="00867DEE"/>
    <w:rsid w:val="008A3696"/>
    <w:rsid w:val="008C514A"/>
    <w:rsid w:val="008E4384"/>
    <w:rsid w:val="00905357"/>
    <w:rsid w:val="0093046A"/>
    <w:rsid w:val="00936B18"/>
    <w:rsid w:val="00954216"/>
    <w:rsid w:val="00966D11"/>
    <w:rsid w:val="009D6F55"/>
    <w:rsid w:val="00A122F1"/>
    <w:rsid w:val="00A419C4"/>
    <w:rsid w:val="00A45C33"/>
    <w:rsid w:val="00A614C3"/>
    <w:rsid w:val="00A62CB9"/>
    <w:rsid w:val="00A66D9C"/>
    <w:rsid w:val="00AA3CEC"/>
    <w:rsid w:val="00AF5524"/>
    <w:rsid w:val="00B6378E"/>
    <w:rsid w:val="00BC5AB8"/>
    <w:rsid w:val="00C00C97"/>
    <w:rsid w:val="00C34C94"/>
    <w:rsid w:val="00C63C4B"/>
    <w:rsid w:val="00CB5251"/>
    <w:rsid w:val="00CD5772"/>
    <w:rsid w:val="00D24A12"/>
    <w:rsid w:val="00D54508"/>
    <w:rsid w:val="00D637B4"/>
    <w:rsid w:val="00D950A0"/>
    <w:rsid w:val="00DB4F83"/>
    <w:rsid w:val="00DC39E0"/>
    <w:rsid w:val="00DE33A0"/>
    <w:rsid w:val="00E06C47"/>
    <w:rsid w:val="00E234E0"/>
    <w:rsid w:val="00E2661E"/>
    <w:rsid w:val="00E816D1"/>
    <w:rsid w:val="00F44377"/>
    <w:rsid w:val="00FA65CB"/>
    <w:rsid w:val="00FB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9906"/>
  <w15:chartTrackingRefBased/>
  <w15:docId w15:val="{C93D35E1-2F8E-4FAA-9B14-F772D007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A770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7A770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7A7707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7A7707"/>
    <w:pPr>
      <w:keepNext/>
      <w:numPr>
        <w:ilvl w:val="3"/>
        <w:numId w:val="1"/>
      </w:numPr>
      <w:suppressAutoHyphens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eastAsia="zh-CN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7A7707"/>
    <w:pPr>
      <w:keepNext/>
      <w:widowControl w:val="0"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b/>
      <w:color w:val="FF0000"/>
      <w:sz w:val="24"/>
      <w:szCs w:val="20"/>
      <w:lang w:eastAsia="zh-CN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7A7707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zh-CN"/>
      <w14:ligatures w14:val="none"/>
    </w:rPr>
  </w:style>
  <w:style w:type="paragraph" w:styleId="Nagwek7">
    <w:name w:val="heading 7"/>
    <w:basedOn w:val="Normalny"/>
    <w:next w:val="Normalny"/>
    <w:link w:val="Nagwek7Znak"/>
    <w:qFormat/>
    <w:rsid w:val="007A7707"/>
    <w:pPr>
      <w:keepNext/>
      <w:numPr>
        <w:ilvl w:val="6"/>
        <w:numId w:val="1"/>
      </w:numPr>
      <w:suppressAutoHyphens/>
      <w:spacing w:after="0" w:line="240" w:lineRule="auto"/>
      <w:ind w:left="4253"/>
      <w:outlineLvl w:val="6"/>
    </w:pPr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styleId="Nagwek8">
    <w:name w:val="heading 8"/>
    <w:basedOn w:val="Normalny"/>
    <w:next w:val="Normalny"/>
    <w:link w:val="Nagwek8Znak"/>
    <w:qFormat/>
    <w:rsid w:val="007A7707"/>
    <w:pPr>
      <w:keepNext/>
      <w:numPr>
        <w:ilvl w:val="7"/>
        <w:numId w:val="1"/>
      </w:numPr>
      <w:suppressAutoHyphens/>
      <w:spacing w:after="0" w:line="360" w:lineRule="auto"/>
      <w:jc w:val="right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7A7707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7707"/>
    <w:rPr>
      <w:rFonts w:ascii="Times New Roman" w:eastAsia="Times New Roman" w:hAnsi="Times New Roman" w:cs="Times New Roman"/>
      <w:b/>
      <w:sz w:val="28"/>
      <w:szCs w:val="20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7A7707"/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7A7707"/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7A7707"/>
    <w:rPr>
      <w:rFonts w:ascii="Times New Roman" w:eastAsia="Times New Roman" w:hAnsi="Times New Roman" w:cs="Times New Roman"/>
      <w:i/>
      <w:sz w:val="24"/>
      <w:szCs w:val="20"/>
      <w:lang w:eastAsia="zh-CN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7A7707"/>
    <w:rPr>
      <w:rFonts w:ascii="Arial" w:eastAsia="Times New Roman" w:hAnsi="Arial" w:cs="Arial"/>
      <w:b/>
      <w:color w:val="FF0000"/>
      <w:sz w:val="24"/>
      <w:szCs w:val="20"/>
      <w:lang w:eastAsia="zh-CN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7A7707"/>
    <w:rPr>
      <w:rFonts w:ascii="Times New Roman" w:eastAsia="Times New Roman" w:hAnsi="Times New Roman" w:cs="Times New Roman"/>
      <w:b/>
      <w:sz w:val="20"/>
      <w:szCs w:val="20"/>
      <w:lang w:eastAsia="zh-CN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7A7707"/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7A7707"/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7A7707"/>
    <w:rPr>
      <w:rFonts w:ascii="Times New Roman" w:eastAsia="Times New Roman" w:hAnsi="Times New Roman" w:cs="Times New Roman"/>
      <w:i/>
      <w:szCs w:val="20"/>
      <w:lang w:eastAsia="zh-CN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7A7707"/>
  </w:style>
  <w:style w:type="character" w:customStyle="1" w:styleId="WW8Num1z0">
    <w:name w:val="WW8Num1z0"/>
    <w:rsid w:val="007A7707"/>
    <w:rPr>
      <w:b w:val="0"/>
    </w:rPr>
  </w:style>
  <w:style w:type="character" w:customStyle="1" w:styleId="WW8Num1z1">
    <w:name w:val="WW8Num1z1"/>
    <w:rsid w:val="007A7707"/>
  </w:style>
  <w:style w:type="character" w:customStyle="1" w:styleId="WW8Num1z2">
    <w:name w:val="WW8Num1z2"/>
    <w:rsid w:val="007A7707"/>
  </w:style>
  <w:style w:type="character" w:customStyle="1" w:styleId="WW8Num1z3">
    <w:name w:val="WW8Num1z3"/>
    <w:rsid w:val="007A7707"/>
  </w:style>
  <w:style w:type="character" w:customStyle="1" w:styleId="WW8Num1z4">
    <w:name w:val="WW8Num1z4"/>
    <w:rsid w:val="007A7707"/>
  </w:style>
  <w:style w:type="character" w:customStyle="1" w:styleId="WW8Num1z5">
    <w:name w:val="WW8Num1z5"/>
    <w:rsid w:val="007A7707"/>
  </w:style>
  <w:style w:type="character" w:customStyle="1" w:styleId="WW8Num1z6">
    <w:name w:val="WW8Num1z6"/>
    <w:rsid w:val="007A7707"/>
  </w:style>
  <w:style w:type="character" w:customStyle="1" w:styleId="WW8Num1z7">
    <w:name w:val="WW8Num1z7"/>
    <w:rsid w:val="007A7707"/>
  </w:style>
  <w:style w:type="character" w:customStyle="1" w:styleId="WW8Num1z8">
    <w:name w:val="WW8Num1z8"/>
    <w:rsid w:val="007A7707"/>
  </w:style>
  <w:style w:type="character" w:customStyle="1" w:styleId="WW8Num2z0">
    <w:name w:val="WW8Num2z0"/>
    <w:rsid w:val="007A7707"/>
    <w:rPr>
      <w:rFonts w:ascii="Symbol" w:eastAsia="Calibri" w:hAnsi="Symbol" w:cs="Symbol"/>
      <w:color w:val="000000"/>
      <w:sz w:val="22"/>
      <w:szCs w:val="22"/>
      <w:lang w:eastAsia="en-US"/>
    </w:rPr>
  </w:style>
  <w:style w:type="character" w:customStyle="1" w:styleId="WW8Num3z0">
    <w:name w:val="WW8Num3z0"/>
    <w:rsid w:val="007A7707"/>
    <w:rPr>
      <w:b w:val="0"/>
      <w:color w:val="000000"/>
      <w:sz w:val="22"/>
    </w:rPr>
  </w:style>
  <w:style w:type="character" w:customStyle="1" w:styleId="WW8Num4z0">
    <w:name w:val="WW8Num4z0"/>
    <w:rsid w:val="007A7707"/>
    <w:rPr>
      <w:b w:val="0"/>
      <w:sz w:val="24"/>
      <w:szCs w:val="24"/>
    </w:rPr>
  </w:style>
  <w:style w:type="character" w:customStyle="1" w:styleId="WW8Num5z0">
    <w:name w:val="WW8Num5z0"/>
    <w:rsid w:val="007A7707"/>
    <w:rPr>
      <w:rFonts w:ascii="Times New Roman" w:eastAsia="Arial" w:hAnsi="Times New Roman" w:cs="Times New Roman" w:hint="default"/>
      <w:b w:val="0"/>
      <w:bCs/>
      <w:i w:val="0"/>
      <w:iCs w:val="0"/>
      <w:color w:val="000000"/>
      <w:sz w:val="22"/>
      <w:szCs w:val="22"/>
      <w:u w:val="none"/>
      <w:lang w:val="pl-PL" w:eastAsia="ar-SA" w:bidi="fa-IR"/>
    </w:rPr>
  </w:style>
  <w:style w:type="character" w:customStyle="1" w:styleId="WW8Num5z1">
    <w:name w:val="WW8Num5z1"/>
    <w:rsid w:val="007A7707"/>
    <w:rPr>
      <w:rFonts w:hint="default"/>
    </w:rPr>
  </w:style>
  <w:style w:type="character" w:customStyle="1" w:styleId="WW8Num6z0">
    <w:name w:val="WW8Num6z0"/>
    <w:rsid w:val="007A7707"/>
    <w:rPr>
      <w:rFonts w:ascii="Liberation Serif" w:hAnsi="Liberation Serif" w:cs="Liberation Serif" w:hint="default"/>
      <w:b w:val="0"/>
      <w:color w:val="000000"/>
      <w:sz w:val="24"/>
      <w:szCs w:val="22"/>
    </w:rPr>
  </w:style>
  <w:style w:type="character" w:customStyle="1" w:styleId="WW8Num7z0">
    <w:name w:val="WW8Num7z0"/>
    <w:rsid w:val="007A7707"/>
    <w:rPr>
      <w:rFonts w:hint="default"/>
    </w:rPr>
  </w:style>
  <w:style w:type="character" w:customStyle="1" w:styleId="WW8Num7z1">
    <w:name w:val="WW8Num7z1"/>
    <w:rsid w:val="007A7707"/>
    <w:rPr>
      <w:b w:val="0"/>
      <w:sz w:val="22"/>
      <w:szCs w:val="22"/>
    </w:rPr>
  </w:style>
  <w:style w:type="character" w:customStyle="1" w:styleId="WW8Num7z2">
    <w:name w:val="WW8Num7z2"/>
    <w:rsid w:val="007A7707"/>
    <w:rPr>
      <w:rFonts w:hint="default"/>
      <w:b/>
    </w:rPr>
  </w:style>
  <w:style w:type="character" w:customStyle="1" w:styleId="WW8Num7z3">
    <w:name w:val="WW8Num7z3"/>
    <w:rsid w:val="007A7707"/>
    <w:rPr>
      <w:rFonts w:eastAsia="Times New Roman" w:cs="Cambria" w:hint="default"/>
      <w:b w:val="0"/>
      <w:spacing w:val="0"/>
      <w:kern w:val="2"/>
      <w:sz w:val="24"/>
      <w:szCs w:val="24"/>
      <w:lang w:val="pl-PL"/>
    </w:rPr>
  </w:style>
  <w:style w:type="character" w:customStyle="1" w:styleId="WW8Num7z4">
    <w:name w:val="WW8Num7z4"/>
    <w:rsid w:val="007A7707"/>
    <w:rPr>
      <w:rFonts w:hint="default"/>
      <w:b w:val="0"/>
      <w:i w:val="0"/>
      <w:strike w:val="0"/>
      <w:dstrike w:val="0"/>
      <w:spacing w:val="0"/>
      <w:sz w:val="24"/>
      <w:szCs w:val="24"/>
    </w:rPr>
  </w:style>
  <w:style w:type="character" w:customStyle="1" w:styleId="WW8Num7z5">
    <w:name w:val="WW8Num7z5"/>
    <w:rsid w:val="007A7707"/>
  </w:style>
  <w:style w:type="character" w:customStyle="1" w:styleId="WW8Num7z6">
    <w:name w:val="WW8Num7z6"/>
    <w:rsid w:val="007A7707"/>
    <w:rPr>
      <w:rFonts w:cs="Cambria"/>
      <w:b w:val="0"/>
      <w:sz w:val="24"/>
      <w:szCs w:val="24"/>
    </w:rPr>
  </w:style>
  <w:style w:type="character" w:customStyle="1" w:styleId="WW8Num7z7">
    <w:name w:val="WW8Num7z7"/>
    <w:rsid w:val="007A7707"/>
  </w:style>
  <w:style w:type="character" w:customStyle="1" w:styleId="WW8Num7z8">
    <w:name w:val="WW8Num7z8"/>
    <w:rsid w:val="007A7707"/>
  </w:style>
  <w:style w:type="character" w:customStyle="1" w:styleId="WW8Num8z0">
    <w:name w:val="WW8Num8z0"/>
    <w:rsid w:val="007A7707"/>
    <w:rPr>
      <w:rFonts w:ascii="Times New Roman" w:hAnsi="Times New Roman" w:cs="Times New Roman" w:hint="default"/>
      <w:b w:val="0"/>
      <w:i w:val="0"/>
      <w:color w:val="000000"/>
      <w:sz w:val="22"/>
      <w:szCs w:val="22"/>
    </w:rPr>
  </w:style>
  <w:style w:type="character" w:customStyle="1" w:styleId="WW8Num9z0">
    <w:name w:val="WW8Num9z0"/>
    <w:rsid w:val="007A7707"/>
    <w:rPr>
      <w:rFonts w:hint="default"/>
      <w:b w:val="0"/>
      <w:kern w:val="2"/>
      <w:sz w:val="22"/>
      <w:szCs w:val="22"/>
    </w:rPr>
  </w:style>
  <w:style w:type="character" w:customStyle="1" w:styleId="WW8Num9z1">
    <w:name w:val="WW8Num9z1"/>
    <w:rsid w:val="007A7707"/>
    <w:rPr>
      <w:rFonts w:ascii="Times New Roman" w:hAnsi="Times New Roman" w:cs="Times New Roman" w:hint="default"/>
    </w:rPr>
  </w:style>
  <w:style w:type="character" w:customStyle="1" w:styleId="WW8Num9z2">
    <w:name w:val="WW8Num9z2"/>
    <w:rsid w:val="007A7707"/>
    <w:rPr>
      <w:rFonts w:hint="default"/>
      <w:b w:val="0"/>
      <w:i w:val="0"/>
      <w:strike w:val="0"/>
      <w:dstrike w:val="0"/>
      <w:kern w:val="2"/>
      <w:sz w:val="24"/>
      <w:szCs w:val="24"/>
      <w:lang w:eastAsia="ar-SA" w:bidi="fa-IR"/>
    </w:rPr>
  </w:style>
  <w:style w:type="character" w:customStyle="1" w:styleId="WW8Num9z3">
    <w:name w:val="WW8Num9z3"/>
    <w:rsid w:val="007A7707"/>
    <w:rPr>
      <w:rFonts w:eastAsia="TimesNewRomanPSMT"/>
      <w:b w:val="0"/>
      <w:sz w:val="24"/>
      <w:szCs w:val="24"/>
      <w:lang w:val="pl-PL"/>
    </w:rPr>
  </w:style>
  <w:style w:type="character" w:customStyle="1" w:styleId="WW8Num9z4">
    <w:name w:val="WW8Num9z4"/>
    <w:rsid w:val="007A7707"/>
    <w:rPr>
      <w:rFonts w:hint="default"/>
      <w:b/>
    </w:rPr>
  </w:style>
  <w:style w:type="character" w:customStyle="1" w:styleId="WW8Num9z5">
    <w:name w:val="WW8Num9z5"/>
    <w:rsid w:val="007A7707"/>
  </w:style>
  <w:style w:type="character" w:customStyle="1" w:styleId="WW8Num9z6">
    <w:name w:val="WW8Num9z6"/>
    <w:rsid w:val="007A7707"/>
    <w:rPr>
      <w:b w:val="0"/>
    </w:rPr>
  </w:style>
  <w:style w:type="character" w:customStyle="1" w:styleId="WW8Num9z7">
    <w:name w:val="WW8Num9z7"/>
    <w:rsid w:val="007A7707"/>
    <w:rPr>
      <w:rFonts w:hint="default"/>
    </w:rPr>
  </w:style>
  <w:style w:type="character" w:customStyle="1" w:styleId="WW8Num9z8">
    <w:name w:val="WW8Num9z8"/>
    <w:rsid w:val="007A7707"/>
  </w:style>
  <w:style w:type="character" w:customStyle="1" w:styleId="WW8Num10z0">
    <w:name w:val="WW8Num10z0"/>
    <w:rsid w:val="007A7707"/>
    <w:rPr>
      <w:rFonts w:ascii="Times New Roman" w:hAnsi="Times New Roman" w:cs="Times New Roman" w:hint="default"/>
      <w:b w:val="0"/>
      <w:bCs/>
      <w:strike w:val="0"/>
      <w:dstrike w:val="0"/>
      <w:color w:val="000000"/>
      <w:sz w:val="22"/>
      <w:szCs w:val="22"/>
    </w:rPr>
  </w:style>
  <w:style w:type="character" w:customStyle="1" w:styleId="WW8Num11z0">
    <w:name w:val="WW8Num11z0"/>
    <w:rsid w:val="007A7707"/>
    <w:rPr>
      <w:rFonts w:hint="default"/>
      <w:b w:val="0"/>
      <w:i w:val="0"/>
      <w:color w:val="000000"/>
      <w:sz w:val="22"/>
    </w:rPr>
  </w:style>
  <w:style w:type="character" w:customStyle="1" w:styleId="WW8Num12z0">
    <w:name w:val="WW8Num12z0"/>
    <w:rsid w:val="007A7707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shadow w:val="0"/>
      <w:vanish w:val="0"/>
      <w:color w:val="auto"/>
      <w:position w:val="0"/>
      <w:sz w:val="24"/>
      <w:szCs w:val="22"/>
      <w:vertAlign w:val="baseline"/>
    </w:rPr>
  </w:style>
  <w:style w:type="character" w:customStyle="1" w:styleId="WW8Num12z1">
    <w:name w:val="WW8Num12z1"/>
    <w:rsid w:val="007A7707"/>
  </w:style>
  <w:style w:type="character" w:customStyle="1" w:styleId="WW8Num12z2">
    <w:name w:val="WW8Num12z2"/>
    <w:rsid w:val="007A7707"/>
  </w:style>
  <w:style w:type="character" w:customStyle="1" w:styleId="WW8Num12z3">
    <w:name w:val="WW8Num12z3"/>
    <w:rsid w:val="007A7707"/>
  </w:style>
  <w:style w:type="character" w:customStyle="1" w:styleId="WW8Num12z4">
    <w:name w:val="WW8Num12z4"/>
    <w:rsid w:val="007A7707"/>
  </w:style>
  <w:style w:type="character" w:customStyle="1" w:styleId="WW8Num12z5">
    <w:name w:val="WW8Num12z5"/>
    <w:rsid w:val="007A7707"/>
  </w:style>
  <w:style w:type="character" w:customStyle="1" w:styleId="WW8Num12z6">
    <w:name w:val="WW8Num12z6"/>
    <w:rsid w:val="007A7707"/>
    <w:rPr>
      <w:rFonts w:ascii="Times New Roman" w:hAnsi="Times New Roman" w:cs="Times New Roman"/>
      <w:b w:val="0"/>
      <w:szCs w:val="24"/>
    </w:rPr>
  </w:style>
  <w:style w:type="character" w:customStyle="1" w:styleId="WW8Num12z7">
    <w:name w:val="WW8Num12z7"/>
    <w:rsid w:val="007A7707"/>
  </w:style>
  <w:style w:type="character" w:customStyle="1" w:styleId="WW8Num12z8">
    <w:name w:val="WW8Num12z8"/>
    <w:rsid w:val="007A7707"/>
  </w:style>
  <w:style w:type="character" w:customStyle="1" w:styleId="WW8Num13z0">
    <w:name w:val="WW8Num13z0"/>
    <w:rsid w:val="007A7707"/>
    <w:rPr>
      <w:rFonts w:eastAsia="Verdana" w:hint="default"/>
      <w:b/>
      <w:i w:val="0"/>
      <w:iCs w:val="0"/>
      <w:strike w:val="0"/>
      <w:dstrike w:val="0"/>
      <w:color w:val="000000"/>
      <w:sz w:val="22"/>
      <w:szCs w:val="22"/>
      <w:lang w:val="pl-PL"/>
    </w:rPr>
  </w:style>
  <w:style w:type="character" w:customStyle="1" w:styleId="WW8Num13z1">
    <w:name w:val="WW8Num13z1"/>
    <w:rsid w:val="007A7707"/>
    <w:rPr>
      <w:rFonts w:hint="default"/>
    </w:rPr>
  </w:style>
  <w:style w:type="character" w:customStyle="1" w:styleId="WW8Num13z2">
    <w:name w:val="WW8Num13z2"/>
    <w:rsid w:val="007A7707"/>
  </w:style>
  <w:style w:type="character" w:customStyle="1" w:styleId="WW8Num13z3">
    <w:name w:val="WW8Num13z3"/>
    <w:rsid w:val="007A7707"/>
    <w:rPr>
      <w:rFonts w:ascii="Times New Roman" w:eastAsia="Verdana" w:hAnsi="Times New Roman" w:cs="Times New Roman"/>
      <w:b w:val="0"/>
      <w:bCs w:val="0"/>
      <w:strike w:val="0"/>
      <w:dstrike w:val="0"/>
      <w:color w:val="000000"/>
      <w:sz w:val="22"/>
      <w:szCs w:val="22"/>
    </w:rPr>
  </w:style>
  <w:style w:type="character" w:customStyle="1" w:styleId="WW8Num13z4">
    <w:name w:val="WW8Num13z4"/>
    <w:rsid w:val="007A7707"/>
  </w:style>
  <w:style w:type="character" w:customStyle="1" w:styleId="WW8Num13z5">
    <w:name w:val="WW8Num13z5"/>
    <w:rsid w:val="007A7707"/>
  </w:style>
  <w:style w:type="character" w:customStyle="1" w:styleId="WW8Num13z7">
    <w:name w:val="WW8Num13z7"/>
    <w:rsid w:val="007A7707"/>
  </w:style>
  <w:style w:type="character" w:customStyle="1" w:styleId="WW8Num13z8">
    <w:name w:val="WW8Num13z8"/>
    <w:rsid w:val="007A7707"/>
  </w:style>
  <w:style w:type="character" w:customStyle="1" w:styleId="WW8Num14z0">
    <w:name w:val="WW8Num14z0"/>
    <w:rsid w:val="007A7707"/>
    <w:rPr>
      <w:rFonts w:ascii="Times New Roman" w:eastAsia="Times New Roman" w:hAnsi="Times New Roman" w:cs="Times New Roman"/>
      <w:b w:val="0"/>
      <w:color w:val="000000"/>
      <w:sz w:val="22"/>
      <w:szCs w:val="22"/>
    </w:rPr>
  </w:style>
  <w:style w:type="character" w:customStyle="1" w:styleId="WW8Num14z1">
    <w:name w:val="WW8Num14z1"/>
    <w:rsid w:val="007A7707"/>
    <w:rPr>
      <w:rFonts w:ascii="Times New Roman" w:hAnsi="Times New Roman" w:cs="Times New Roman" w:hint="default"/>
      <w:b w:val="0"/>
      <w:i w:val="0"/>
      <w:color w:val="000000"/>
      <w:sz w:val="22"/>
      <w:szCs w:val="22"/>
    </w:rPr>
  </w:style>
  <w:style w:type="character" w:customStyle="1" w:styleId="WW8Num14z2">
    <w:name w:val="WW8Num14z2"/>
    <w:rsid w:val="007A7707"/>
    <w:rPr>
      <w:rFonts w:hint="default"/>
      <w:b w:val="0"/>
      <w:sz w:val="24"/>
      <w:szCs w:val="24"/>
    </w:rPr>
  </w:style>
  <w:style w:type="character" w:customStyle="1" w:styleId="WW8Num14z3">
    <w:name w:val="WW8Num14z3"/>
    <w:rsid w:val="007A7707"/>
  </w:style>
  <w:style w:type="character" w:customStyle="1" w:styleId="WW8Num14z4">
    <w:name w:val="WW8Num14z4"/>
    <w:rsid w:val="007A7707"/>
  </w:style>
  <w:style w:type="character" w:customStyle="1" w:styleId="WW8Num14z5">
    <w:name w:val="WW8Num14z5"/>
    <w:rsid w:val="007A7707"/>
  </w:style>
  <w:style w:type="character" w:customStyle="1" w:styleId="WW8Num14z6">
    <w:name w:val="WW8Num14z6"/>
    <w:rsid w:val="007A7707"/>
  </w:style>
  <w:style w:type="character" w:customStyle="1" w:styleId="WW8Num14z7">
    <w:name w:val="WW8Num14z7"/>
    <w:rsid w:val="007A7707"/>
  </w:style>
  <w:style w:type="character" w:customStyle="1" w:styleId="WW8Num14z8">
    <w:name w:val="WW8Num14z8"/>
    <w:rsid w:val="007A7707"/>
  </w:style>
  <w:style w:type="character" w:customStyle="1" w:styleId="WW8Num15z0">
    <w:name w:val="WW8Num15z0"/>
    <w:rsid w:val="007A7707"/>
    <w:rPr>
      <w:rFonts w:ascii="Times New Roman" w:hAnsi="Times New Roman" w:cs="Times New Roman"/>
      <w:b w:val="0"/>
      <w:strike w:val="0"/>
      <w:dstrike w:val="0"/>
      <w:color w:val="000000"/>
      <w:sz w:val="22"/>
      <w:szCs w:val="22"/>
    </w:rPr>
  </w:style>
  <w:style w:type="character" w:customStyle="1" w:styleId="WW8Num15z1">
    <w:name w:val="WW8Num15z1"/>
    <w:rsid w:val="007A7707"/>
    <w:rPr>
      <w:rFonts w:hint="default"/>
    </w:rPr>
  </w:style>
  <w:style w:type="character" w:customStyle="1" w:styleId="WW8Num16z0">
    <w:name w:val="WW8Num16z0"/>
    <w:rsid w:val="007A7707"/>
    <w:rPr>
      <w:rFonts w:hint="default"/>
      <w:b w:val="0"/>
      <w:sz w:val="22"/>
    </w:rPr>
  </w:style>
  <w:style w:type="character" w:customStyle="1" w:styleId="WW8Num17z0">
    <w:name w:val="WW8Num17z0"/>
    <w:rsid w:val="007A7707"/>
    <w:rPr>
      <w:b w:val="0"/>
      <w:i/>
      <w:color w:val="000000"/>
      <w:sz w:val="20"/>
    </w:rPr>
  </w:style>
  <w:style w:type="character" w:customStyle="1" w:styleId="WW8Num18z0">
    <w:name w:val="WW8Num18z0"/>
    <w:rsid w:val="007A7707"/>
    <w:rPr>
      <w:rFonts w:ascii="Times New Roman" w:hAnsi="Times New Roman" w:cs="Times New Roman"/>
      <w:b w:val="0"/>
      <w:strike w:val="0"/>
      <w:dstrike w:val="0"/>
      <w:sz w:val="22"/>
      <w:szCs w:val="22"/>
    </w:rPr>
  </w:style>
  <w:style w:type="character" w:customStyle="1" w:styleId="WW8Num18z1">
    <w:name w:val="WW8Num18z1"/>
    <w:rsid w:val="007A7707"/>
    <w:rPr>
      <w:rFonts w:cs="Cambria" w:hint="default"/>
      <w:b w:val="0"/>
      <w:sz w:val="24"/>
      <w:szCs w:val="24"/>
    </w:rPr>
  </w:style>
  <w:style w:type="character" w:customStyle="1" w:styleId="WW8Num18z2">
    <w:name w:val="WW8Num18z2"/>
    <w:rsid w:val="007A7707"/>
  </w:style>
  <w:style w:type="character" w:customStyle="1" w:styleId="WW8Num18z3">
    <w:name w:val="WW8Num18z3"/>
    <w:rsid w:val="007A7707"/>
  </w:style>
  <w:style w:type="character" w:customStyle="1" w:styleId="WW8Num18z4">
    <w:name w:val="WW8Num18z4"/>
    <w:rsid w:val="007A7707"/>
  </w:style>
  <w:style w:type="character" w:customStyle="1" w:styleId="WW8Num18z5">
    <w:name w:val="WW8Num18z5"/>
    <w:rsid w:val="007A7707"/>
  </w:style>
  <w:style w:type="character" w:customStyle="1" w:styleId="WW8Num18z6">
    <w:name w:val="WW8Num18z6"/>
    <w:rsid w:val="007A7707"/>
  </w:style>
  <w:style w:type="character" w:customStyle="1" w:styleId="WW8Num18z7">
    <w:name w:val="WW8Num18z7"/>
    <w:rsid w:val="007A7707"/>
  </w:style>
  <w:style w:type="character" w:customStyle="1" w:styleId="WW8Num18z8">
    <w:name w:val="WW8Num18z8"/>
    <w:rsid w:val="007A7707"/>
  </w:style>
  <w:style w:type="character" w:customStyle="1" w:styleId="WW8Num19z0">
    <w:name w:val="WW8Num19z0"/>
    <w:rsid w:val="007A7707"/>
    <w:rPr>
      <w:rFonts w:ascii="Times New Roman" w:hAnsi="Times New Roman" w:cs="Times New Roman" w:hint="default"/>
      <w:b w:val="0"/>
      <w:i w:val="0"/>
      <w:color w:val="000000"/>
      <w:sz w:val="22"/>
    </w:rPr>
  </w:style>
  <w:style w:type="character" w:customStyle="1" w:styleId="WW8Num19z1">
    <w:name w:val="WW8Num19z1"/>
    <w:rsid w:val="007A7707"/>
  </w:style>
  <w:style w:type="character" w:customStyle="1" w:styleId="WW8Num19z2">
    <w:name w:val="WW8Num19z2"/>
    <w:rsid w:val="007A7707"/>
  </w:style>
  <w:style w:type="character" w:customStyle="1" w:styleId="WW8Num19z3">
    <w:name w:val="WW8Num19z3"/>
    <w:rsid w:val="007A7707"/>
  </w:style>
  <w:style w:type="character" w:customStyle="1" w:styleId="WW8Num19z4">
    <w:name w:val="WW8Num19z4"/>
    <w:rsid w:val="007A7707"/>
  </w:style>
  <w:style w:type="character" w:customStyle="1" w:styleId="WW8Num19z5">
    <w:name w:val="WW8Num19z5"/>
    <w:rsid w:val="007A7707"/>
  </w:style>
  <w:style w:type="character" w:customStyle="1" w:styleId="WW8Num19z6">
    <w:name w:val="WW8Num19z6"/>
    <w:rsid w:val="007A7707"/>
  </w:style>
  <w:style w:type="character" w:customStyle="1" w:styleId="WW8Num19z7">
    <w:name w:val="WW8Num19z7"/>
    <w:rsid w:val="007A7707"/>
  </w:style>
  <w:style w:type="character" w:customStyle="1" w:styleId="WW8Num19z8">
    <w:name w:val="WW8Num19z8"/>
    <w:rsid w:val="007A7707"/>
  </w:style>
  <w:style w:type="character" w:customStyle="1" w:styleId="WW8Num20z0">
    <w:name w:val="WW8Num20z0"/>
    <w:rsid w:val="007A7707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WW8Num20z1">
    <w:name w:val="WW8Num20z1"/>
    <w:rsid w:val="007A7707"/>
    <w:rPr>
      <w:rFonts w:hint="default"/>
      <w:b w:val="0"/>
      <w:color w:val="000000"/>
      <w:sz w:val="24"/>
      <w:szCs w:val="24"/>
    </w:rPr>
  </w:style>
  <w:style w:type="character" w:customStyle="1" w:styleId="WW8Num20z2">
    <w:name w:val="WW8Num20z2"/>
    <w:rsid w:val="007A7707"/>
  </w:style>
  <w:style w:type="character" w:customStyle="1" w:styleId="WW8Num20z3">
    <w:name w:val="WW8Num20z3"/>
    <w:rsid w:val="007A7707"/>
  </w:style>
  <w:style w:type="character" w:customStyle="1" w:styleId="WW8Num20z4">
    <w:name w:val="WW8Num20z4"/>
    <w:rsid w:val="007A7707"/>
  </w:style>
  <w:style w:type="character" w:customStyle="1" w:styleId="WW8Num20z5">
    <w:name w:val="WW8Num20z5"/>
    <w:rsid w:val="007A7707"/>
  </w:style>
  <w:style w:type="character" w:customStyle="1" w:styleId="WW8Num20z6">
    <w:name w:val="WW8Num20z6"/>
    <w:rsid w:val="007A7707"/>
  </w:style>
  <w:style w:type="character" w:customStyle="1" w:styleId="WW8Num20z7">
    <w:name w:val="WW8Num20z7"/>
    <w:rsid w:val="007A7707"/>
  </w:style>
  <w:style w:type="character" w:customStyle="1" w:styleId="WW8Num20z8">
    <w:name w:val="WW8Num20z8"/>
    <w:rsid w:val="007A7707"/>
  </w:style>
  <w:style w:type="character" w:customStyle="1" w:styleId="WW8Num21z0">
    <w:name w:val="WW8Num21z0"/>
    <w:rsid w:val="007A7707"/>
    <w:rPr>
      <w:b w:val="0"/>
      <w:i w:val="0"/>
      <w:color w:val="000000"/>
      <w:sz w:val="24"/>
      <w:szCs w:val="24"/>
    </w:rPr>
  </w:style>
  <w:style w:type="character" w:customStyle="1" w:styleId="WW8Num21z1">
    <w:name w:val="WW8Num21z1"/>
    <w:rsid w:val="007A7707"/>
  </w:style>
  <w:style w:type="character" w:customStyle="1" w:styleId="WW8Num21z2">
    <w:name w:val="WW8Num21z2"/>
    <w:rsid w:val="007A7707"/>
  </w:style>
  <w:style w:type="character" w:customStyle="1" w:styleId="WW8Num21z3">
    <w:name w:val="WW8Num21z3"/>
    <w:rsid w:val="007A7707"/>
    <w:rPr>
      <w:b w:val="0"/>
      <w:sz w:val="24"/>
      <w:szCs w:val="24"/>
    </w:rPr>
  </w:style>
  <w:style w:type="character" w:customStyle="1" w:styleId="WW8Num21z4">
    <w:name w:val="WW8Num21z4"/>
    <w:rsid w:val="007A7707"/>
  </w:style>
  <w:style w:type="character" w:customStyle="1" w:styleId="WW8Num21z5">
    <w:name w:val="WW8Num21z5"/>
    <w:rsid w:val="007A7707"/>
  </w:style>
  <w:style w:type="character" w:customStyle="1" w:styleId="WW8Num21z6">
    <w:name w:val="WW8Num21z6"/>
    <w:rsid w:val="007A7707"/>
  </w:style>
  <w:style w:type="character" w:customStyle="1" w:styleId="WW8Num21z7">
    <w:name w:val="WW8Num21z7"/>
    <w:rsid w:val="007A7707"/>
  </w:style>
  <w:style w:type="character" w:customStyle="1" w:styleId="WW8Num21z8">
    <w:name w:val="WW8Num21z8"/>
    <w:rsid w:val="007A7707"/>
  </w:style>
  <w:style w:type="character" w:customStyle="1" w:styleId="WW8Num22z0">
    <w:name w:val="WW8Num22z0"/>
    <w:rsid w:val="007A7707"/>
    <w:rPr>
      <w:b w:val="0"/>
      <w:bCs/>
      <w:i w:val="0"/>
      <w:strike/>
      <w:color w:val="000000"/>
      <w:sz w:val="20"/>
      <w:szCs w:val="24"/>
    </w:rPr>
  </w:style>
  <w:style w:type="character" w:customStyle="1" w:styleId="WW8Num23z0">
    <w:name w:val="WW8Num23z0"/>
    <w:rsid w:val="007A7707"/>
    <w:rPr>
      <w:rFonts w:ascii="Times New Roman" w:eastAsia="Times New Roman" w:hAnsi="Times New Roman" w:cs="Times New Roman" w:hint="default"/>
      <w:b w:val="0"/>
      <w:color w:val="000000"/>
      <w:sz w:val="22"/>
      <w:szCs w:val="22"/>
    </w:rPr>
  </w:style>
  <w:style w:type="character" w:customStyle="1" w:styleId="WW8Num23z1">
    <w:name w:val="WW8Num23z1"/>
    <w:rsid w:val="007A7707"/>
    <w:rPr>
      <w:rFonts w:hint="default"/>
      <w:b w:val="0"/>
      <w:i w:val="0"/>
      <w:color w:val="000000"/>
      <w:sz w:val="22"/>
      <w:szCs w:val="22"/>
    </w:rPr>
  </w:style>
  <w:style w:type="character" w:customStyle="1" w:styleId="WW8Num23z2">
    <w:name w:val="WW8Num23z2"/>
    <w:rsid w:val="007A7707"/>
    <w:rPr>
      <w:rFonts w:hint="default"/>
      <w:b w:val="0"/>
      <w:color w:val="000000"/>
      <w:sz w:val="22"/>
      <w:szCs w:val="22"/>
    </w:rPr>
  </w:style>
  <w:style w:type="character" w:customStyle="1" w:styleId="WW8Num23z3">
    <w:name w:val="WW8Num23z3"/>
    <w:rsid w:val="007A7707"/>
    <w:rPr>
      <w:rFonts w:hint="default"/>
    </w:rPr>
  </w:style>
  <w:style w:type="character" w:customStyle="1" w:styleId="WW8Num24z0">
    <w:name w:val="WW8Num24z0"/>
    <w:rsid w:val="007A7707"/>
    <w:rPr>
      <w:rFonts w:cs="Cambria" w:hint="default"/>
      <w:b w:val="0"/>
      <w:bCs w:val="0"/>
      <w:i w:val="0"/>
      <w:iCs/>
      <w:color w:val="000000"/>
      <w:sz w:val="22"/>
      <w:szCs w:val="22"/>
      <w:lang w:val="pl-PL" w:eastAsia="ar-SA" w:bidi="fa-IR"/>
    </w:rPr>
  </w:style>
  <w:style w:type="character" w:customStyle="1" w:styleId="WW8Num24z1">
    <w:name w:val="WW8Num24z1"/>
    <w:rsid w:val="007A7707"/>
  </w:style>
  <w:style w:type="character" w:customStyle="1" w:styleId="WW8Num24z2">
    <w:name w:val="WW8Num24z2"/>
    <w:rsid w:val="007A7707"/>
  </w:style>
  <w:style w:type="character" w:customStyle="1" w:styleId="WW8Num24z3">
    <w:name w:val="WW8Num24z3"/>
    <w:rsid w:val="007A7707"/>
    <w:rPr>
      <w:b w:val="0"/>
      <w:color w:val="FF0000"/>
      <w:sz w:val="22"/>
    </w:rPr>
  </w:style>
  <w:style w:type="character" w:customStyle="1" w:styleId="WW8Num24z4">
    <w:name w:val="WW8Num24z4"/>
    <w:rsid w:val="007A7707"/>
  </w:style>
  <w:style w:type="character" w:customStyle="1" w:styleId="WW8Num24z5">
    <w:name w:val="WW8Num24z5"/>
    <w:rsid w:val="007A7707"/>
  </w:style>
  <w:style w:type="character" w:customStyle="1" w:styleId="WW8Num24z6">
    <w:name w:val="WW8Num24z6"/>
    <w:rsid w:val="007A7707"/>
  </w:style>
  <w:style w:type="character" w:customStyle="1" w:styleId="WW8Num24z7">
    <w:name w:val="WW8Num24z7"/>
    <w:rsid w:val="007A7707"/>
  </w:style>
  <w:style w:type="character" w:customStyle="1" w:styleId="WW8Num24z8">
    <w:name w:val="WW8Num24z8"/>
    <w:rsid w:val="007A7707"/>
  </w:style>
  <w:style w:type="character" w:customStyle="1" w:styleId="WW8Num25z0">
    <w:name w:val="WW8Num25z0"/>
    <w:rsid w:val="007A7707"/>
    <w:rPr>
      <w:rFonts w:hint="default"/>
      <w:b w:val="0"/>
      <w:i/>
      <w:color w:val="000000"/>
      <w:sz w:val="22"/>
      <w:szCs w:val="22"/>
      <w:lang w:val="pl-PL"/>
    </w:rPr>
  </w:style>
  <w:style w:type="character" w:customStyle="1" w:styleId="WW8Num26z0">
    <w:name w:val="WW8Num26z0"/>
    <w:rsid w:val="007A7707"/>
    <w:rPr>
      <w:rFonts w:hint="default"/>
    </w:rPr>
  </w:style>
  <w:style w:type="character" w:customStyle="1" w:styleId="WW8Num26z1">
    <w:name w:val="WW8Num26z1"/>
    <w:rsid w:val="007A7707"/>
  </w:style>
  <w:style w:type="character" w:customStyle="1" w:styleId="WW8Num26z3">
    <w:name w:val="WW8Num26z3"/>
    <w:rsid w:val="007A7707"/>
    <w:rPr>
      <w:b w:val="0"/>
      <w:bCs/>
      <w:color w:val="000000"/>
      <w:sz w:val="20"/>
    </w:rPr>
  </w:style>
  <w:style w:type="character" w:customStyle="1" w:styleId="WW8Num26z5">
    <w:name w:val="WW8Num26z5"/>
    <w:rsid w:val="007A7707"/>
  </w:style>
  <w:style w:type="character" w:customStyle="1" w:styleId="WW8Num26z6">
    <w:name w:val="WW8Num26z6"/>
    <w:rsid w:val="007A7707"/>
    <w:rPr>
      <w:rFonts w:ascii="Times New Roman" w:hAnsi="Times New Roman" w:cs="Times New Roman" w:hint="default"/>
    </w:rPr>
  </w:style>
  <w:style w:type="character" w:customStyle="1" w:styleId="WW8Num26z7">
    <w:name w:val="WW8Num26z7"/>
    <w:rsid w:val="007A7707"/>
  </w:style>
  <w:style w:type="character" w:customStyle="1" w:styleId="WW8Num26z8">
    <w:name w:val="WW8Num26z8"/>
    <w:rsid w:val="007A7707"/>
  </w:style>
  <w:style w:type="character" w:customStyle="1" w:styleId="WW8Num27z0">
    <w:name w:val="WW8Num27z0"/>
    <w:rsid w:val="007A7707"/>
    <w:rPr>
      <w:rFonts w:ascii="Symbol" w:hAnsi="Symbol" w:cs="Symbol"/>
      <w:color w:val="000000"/>
      <w:sz w:val="22"/>
      <w:szCs w:val="22"/>
    </w:rPr>
  </w:style>
  <w:style w:type="character" w:customStyle="1" w:styleId="WW8Num28z0">
    <w:name w:val="WW8Num28z0"/>
    <w:rsid w:val="007A7707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8z1">
    <w:name w:val="WW8Num28z1"/>
    <w:rsid w:val="007A7707"/>
    <w:rPr>
      <w:rFonts w:hint="default"/>
      <w:b w:val="0"/>
      <w:i w:val="0"/>
      <w:color w:val="000000"/>
      <w:sz w:val="22"/>
      <w:szCs w:val="22"/>
    </w:rPr>
  </w:style>
  <w:style w:type="character" w:customStyle="1" w:styleId="WW8Num28z2">
    <w:name w:val="WW8Num28z2"/>
    <w:rsid w:val="007A7707"/>
    <w:rPr>
      <w:rFonts w:hint="default"/>
      <w:b w:val="0"/>
      <w:sz w:val="24"/>
      <w:szCs w:val="24"/>
    </w:rPr>
  </w:style>
  <w:style w:type="character" w:customStyle="1" w:styleId="WW8Num28z3">
    <w:name w:val="WW8Num28z3"/>
    <w:rsid w:val="007A7707"/>
    <w:rPr>
      <w:rFonts w:cs="Cambria"/>
      <w:b w:val="0"/>
      <w:sz w:val="24"/>
      <w:szCs w:val="24"/>
    </w:rPr>
  </w:style>
  <w:style w:type="character" w:customStyle="1" w:styleId="WW8Num28z4">
    <w:name w:val="WW8Num28z4"/>
    <w:rsid w:val="007A7707"/>
  </w:style>
  <w:style w:type="character" w:customStyle="1" w:styleId="WW8Num28z5">
    <w:name w:val="WW8Num28z5"/>
    <w:rsid w:val="007A7707"/>
  </w:style>
  <w:style w:type="character" w:customStyle="1" w:styleId="WW8Num28z6">
    <w:name w:val="WW8Num28z6"/>
    <w:rsid w:val="007A7707"/>
  </w:style>
  <w:style w:type="character" w:customStyle="1" w:styleId="WW8Num28z7">
    <w:name w:val="WW8Num28z7"/>
    <w:rsid w:val="007A7707"/>
  </w:style>
  <w:style w:type="character" w:customStyle="1" w:styleId="WW8Num28z8">
    <w:name w:val="WW8Num28z8"/>
    <w:rsid w:val="007A7707"/>
  </w:style>
  <w:style w:type="character" w:customStyle="1" w:styleId="WW8Num29z0">
    <w:name w:val="WW8Num29z0"/>
    <w:rsid w:val="007A7707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9z1">
    <w:name w:val="WW8Num29z1"/>
    <w:rsid w:val="007A7707"/>
  </w:style>
  <w:style w:type="character" w:customStyle="1" w:styleId="WW8Num29z2">
    <w:name w:val="WW8Num29z2"/>
    <w:rsid w:val="007A7707"/>
  </w:style>
  <w:style w:type="character" w:customStyle="1" w:styleId="WW8Num29z3">
    <w:name w:val="WW8Num29z3"/>
    <w:rsid w:val="007A7707"/>
    <w:rPr>
      <w:b w:val="0"/>
      <w:sz w:val="22"/>
      <w:szCs w:val="22"/>
    </w:rPr>
  </w:style>
  <w:style w:type="character" w:customStyle="1" w:styleId="WW8Num29z4">
    <w:name w:val="WW8Num29z4"/>
    <w:rsid w:val="007A7707"/>
  </w:style>
  <w:style w:type="character" w:customStyle="1" w:styleId="WW8Num29z5">
    <w:name w:val="WW8Num29z5"/>
    <w:rsid w:val="007A7707"/>
  </w:style>
  <w:style w:type="character" w:customStyle="1" w:styleId="WW8Num29z6">
    <w:name w:val="WW8Num29z6"/>
    <w:rsid w:val="007A7707"/>
  </w:style>
  <w:style w:type="character" w:customStyle="1" w:styleId="WW8Num29z7">
    <w:name w:val="WW8Num29z7"/>
    <w:rsid w:val="007A7707"/>
  </w:style>
  <w:style w:type="character" w:customStyle="1" w:styleId="WW8Num29z8">
    <w:name w:val="WW8Num29z8"/>
    <w:rsid w:val="007A7707"/>
  </w:style>
  <w:style w:type="character" w:customStyle="1" w:styleId="WW8Num30z0">
    <w:name w:val="WW8Num30z0"/>
    <w:rsid w:val="007A7707"/>
    <w:rPr>
      <w:rFonts w:hint="default"/>
      <w:sz w:val="24"/>
      <w:szCs w:val="24"/>
    </w:rPr>
  </w:style>
  <w:style w:type="character" w:customStyle="1" w:styleId="WW8Num31z0">
    <w:name w:val="WW8Num31z0"/>
    <w:rsid w:val="007A7707"/>
    <w:rPr>
      <w:rFonts w:ascii="Symbol" w:hAnsi="Symbol" w:cs="Symbol" w:hint="default"/>
    </w:rPr>
  </w:style>
  <w:style w:type="character" w:customStyle="1" w:styleId="WW8Num32z0">
    <w:name w:val="WW8Num32z0"/>
    <w:rsid w:val="007A7707"/>
  </w:style>
  <w:style w:type="character" w:customStyle="1" w:styleId="WW8Num33z0">
    <w:name w:val="WW8Num33z0"/>
    <w:rsid w:val="007A7707"/>
    <w:rPr>
      <w:color w:val="00000A"/>
      <w:sz w:val="24"/>
      <w:szCs w:val="24"/>
    </w:rPr>
  </w:style>
  <w:style w:type="character" w:customStyle="1" w:styleId="WW8Num33z1">
    <w:name w:val="WW8Num33z1"/>
    <w:rsid w:val="007A7707"/>
  </w:style>
  <w:style w:type="character" w:customStyle="1" w:styleId="WW8Num33z2">
    <w:name w:val="WW8Num33z2"/>
    <w:rsid w:val="007A7707"/>
  </w:style>
  <w:style w:type="character" w:customStyle="1" w:styleId="WW8Num33z3">
    <w:name w:val="WW8Num33z3"/>
    <w:rsid w:val="007A7707"/>
  </w:style>
  <w:style w:type="character" w:customStyle="1" w:styleId="WW8Num33z4">
    <w:name w:val="WW8Num33z4"/>
    <w:rsid w:val="007A7707"/>
  </w:style>
  <w:style w:type="character" w:customStyle="1" w:styleId="WW8Num33z5">
    <w:name w:val="WW8Num33z5"/>
    <w:rsid w:val="007A7707"/>
  </w:style>
  <w:style w:type="character" w:customStyle="1" w:styleId="WW8Num33z6">
    <w:name w:val="WW8Num33z6"/>
    <w:rsid w:val="007A7707"/>
  </w:style>
  <w:style w:type="character" w:customStyle="1" w:styleId="WW8Num33z7">
    <w:name w:val="WW8Num33z7"/>
    <w:rsid w:val="007A7707"/>
  </w:style>
  <w:style w:type="character" w:customStyle="1" w:styleId="WW8Num33z8">
    <w:name w:val="WW8Num33z8"/>
    <w:rsid w:val="007A7707"/>
  </w:style>
  <w:style w:type="character" w:customStyle="1" w:styleId="WW8Num34z0">
    <w:name w:val="WW8Num34z0"/>
    <w:rsid w:val="007A7707"/>
    <w:rPr>
      <w:rFonts w:ascii="Times New Roman" w:hAnsi="Times New Roman" w:cs="Times New Roman" w:hint="default"/>
      <w:b w:val="0"/>
      <w:i w:val="0"/>
      <w:sz w:val="24"/>
      <w:szCs w:val="24"/>
      <w:lang w:eastAsia="pl-PL"/>
    </w:rPr>
  </w:style>
  <w:style w:type="character" w:customStyle="1" w:styleId="WW8Num35z0">
    <w:name w:val="WW8Num35z0"/>
    <w:rsid w:val="007A7707"/>
    <w:rPr>
      <w:rFonts w:hint="default"/>
    </w:rPr>
  </w:style>
  <w:style w:type="character" w:customStyle="1" w:styleId="WW8Num35z1">
    <w:name w:val="WW8Num35z1"/>
    <w:rsid w:val="007A7707"/>
    <w:rPr>
      <w:b w:val="0"/>
      <w:sz w:val="22"/>
      <w:szCs w:val="22"/>
    </w:rPr>
  </w:style>
  <w:style w:type="character" w:customStyle="1" w:styleId="WW8Num35z2">
    <w:name w:val="WW8Num35z2"/>
    <w:rsid w:val="007A7707"/>
    <w:rPr>
      <w:rFonts w:hint="default"/>
      <w:b/>
    </w:rPr>
  </w:style>
  <w:style w:type="character" w:customStyle="1" w:styleId="WW8Num35z3">
    <w:name w:val="WW8Num35z3"/>
    <w:rsid w:val="007A7707"/>
    <w:rPr>
      <w:rFonts w:eastAsia="Times New Roman" w:cs="Cambria" w:hint="default"/>
      <w:b w:val="0"/>
      <w:spacing w:val="0"/>
      <w:kern w:val="2"/>
      <w:sz w:val="24"/>
      <w:szCs w:val="24"/>
      <w:lang w:val="pl-PL" w:eastAsia="ja-JP" w:bidi="fa-IR"/>
    </w:rPr>
  </w:style>
  <w:style w:type="character" w:customStyle="1" w:styleId="WW8Num35z4">
    <w:name w:val="WW8Num35z4"/>
    <w:rsid w:val="007A7707"/>
    <w:rPr>
      <w:rFonts w:hint="default"/>
      <w:b w:val="0"/>
      <w:i w:val="0"/>
      <w:strike w:val="0"/>
      <w:dstrike w:val="0"/>
      <w:spacing w:val="0"/>
      <w:sz w:val="24"/>
      <w:szCs w:val="24"/>
    </w:rPr>
  </w:style>
  <w:style w:type="character" w:customStyle="1" w:styleId="WW8Num35z5">
    <w:name w:val="WW8Num35z5"/>
    <w:rsid w:val="007A7707"/>
  </w:style>
  <w:style w:type="character" w:customStyle="1" w:styleId="WW8Num35z6">
    <w:name w:val="WW8Num35z6"/>
    <w:rsid w:val="007A7707"/>
    <w:rPr>
      <w:rFonts w:cs="Cambria"/>
      <w:b w:val="0"/>
      <w:sz w:val="24"/>
      <w:szCs w:val="24"/>
    </w:rPr>
  </w:style>
  <w:style w:type="character" w:customStyle="1" w:styleId="WW8Num35z7">
    <w:name w:val="WW8Num35z7"/>
    <w:rsid w:val="007A7707"/>
  </w:style>
  <w:style w:type="character" w:customStyle="1" w:styleId="WW8Num35z8">
    <w:name w:val="WW8Num35z8"/>
    <w:rsid w:val="007A7707"/>
  </w:style>
  <w:style w:type="character" w:customStyle="1" w:styleId="WW8Num36z0">
    <w:name w:val="WW8Num36z0"/>
    <w:rsid w:val="007A7707"/>
    <w:rPr>
      <w:rFonts w:ascii="Times New Roman" w:hAnsi="Times New Roman" w:cs="Times New Roman"/>
      <w:b w:val="0"/>
      <w:bCs/>
      <w:i w:val="0"/>
      <w:color w:val="000000"/>
      <w:sz w:val="22"/>
      <w:szCs w:val="22"/>
      <w:lang w:val="pl-PL"/>
    </w:rPr>
  </w:style>
  <w:style w:type="character" w:customStyle="1" w:styleId="WW8Num37z0">
    <w:name w:val="WW8Num37z0"/>
    <w:rsid w:val="007A7707"/>
    <w:rPr>
      <w:color w:val="00000A"/>
      <w:sz w:val="24"/>
      <w:szCs w:val="24"/>
    </w:rPr>
  </w:style>
  <w:style w:type="character" w:customStyle="1" w:styleId="WW8Num38z0">
    <w:name w:val="WW8Num38z0"/>
    <w:rsid w:val="007A7707"/>
    <w:rPr>
      <w:rFonts w:hint="default"/>
    </w:rPr>
  </w:style>
  <w:style w:type="character" w:customStyle="1" w:styleId="WW8Num38z1">
    <w:name w:val="WW8Num38z1"/>
    <w:rsid w:val="007A7707"/>
    <w:rPr>
      <w:b w:val="0"/>
      <w:sz w:val="22"/>
      <w:szCs w:val="22"/>
    </w:rPr>
  </w:style>
  <w:style w:type="character" w:customStyle="1" w:styleId="WW8Num38z2">
    <w:name w:val="WW8Num38z2"/>
    <w:rsid w:val="007A7707"/>
    <w:rPr>
      <w:rFonts w:hint="default"/>
      <w:b/>
    </w:rPr>
  </w:style>
  <w:style w:type="character" w:customStyle="1" w:styleId="WW8Num38z3">
    <w:name w:val="WW8Num38z3"/>
    <w:rsid w:val="007A7707"/>
    <w:rPr>
      <w:rFonts w:eastAsia="Times New Roman" w:cs="Cambria" w:hint="default"/>
      <w:b w:val="0"/>
      <w:color w:val="FF0000"/>
      <w:spacing w:val="0"/>
      <w:kern w:val="2"/>
      <w:sz w:val="22"/>
      <w:szCs w:val="24"/>
      <w:lang w:val="pl-PL"/>
    </w:rPr>
  </w:style>
  <w:style w:type="character" w:customStyle="1" w:styleId="WW8Num38z4">
    <w:name w:val="WW8Num38z4"/>
    <w:rsid w:val="007A7707"/>
    <w:rPr>
      <w:rFonts w:hint="default"/>
      <w:b w:val="0"/>
      <w:i w:val="0"/>
      <w:strike w:val="0"/>
      <w:dstrike w:val="0"/>
      <w:spacing w:val="0"/>
      <w:sz w:val="24"/>
      <w:szCs w:val="22"/>
    </w:rPr>
  </w:style>
  <w:style w:type="character" w:customStyle="1" w:styleId="WW8Num38z5">
    <w:name w:val="WW8Num38z5"/>
    <w:rsid w:val="007A7707"/>
  </w:style>
  <w:style w:type="character" w:customStyle="1" w:styleId="WW8Num38z6">
    <w:name w:val="WW8Num38z6"/>
    <w:rsid w:val="007A7707"/>
    <w:rPr>
      <w:rFonts w:cs="Cambria"/>
      <w:b w:val="0"/>
      <w:color w:val="FF0000"/>
      <w:sz w:val="22"/>
      <w:szCs w:val="22"/>
      <w:lang w:eastAsia="ja-JP" w:bidi="fa-IR"/>
    </w:rPr>
  </w:style>
  <w:style w:type="character" w:customStyle="1" w:styleId="WW8Num38z7">
    <w:name w:val="WW8Num38z7"/>
    <w:rsid w:val="007A7707"/>
  </w:style>
  <w:style w:type="character" w:customStyle="1" w:styleId="WW8Num38z8">
    <w:name w:val="WW8Num38z8"/>
    <w:rsid w:val="007A7707"/>
  </w:style>
  <w:style w:type="character" w:customStyle="1" w:styleId="WW8Num39z0">
    <w:name w:val="WW8Num39z0"/>
    <w:rsid w:val="007A7707"/>
    <w:rPr>
      <w:rFonts w:ascii="Liberation Serif" w:hAnsi="Liberation Serif" w:cs="Liberation Serif" w:hint="default"/>
      <w:color w:val="000000"/>
    </w:rPr>
  </w:style>
  <w:style w:type="character" w:customStyle="1" w:styleId="WW8Num40z0">
    <w:name w:val="WW8Num40z0"/>
    <w:rsid w:val="007A7707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7A7707"/>
    <w:rPr>
      <w:rFonts w:hint="default"/>
      <w:b w:val="0"/>
      <w:sz w:val="24"/>
      <w:szCs w:val="24"/>
    </w:rPr>
  </w:style>
  <w:style w:type="character" w:customStyle="1" w:styleId="WW8Num41z1">
    <w:name w:val="WW8Num41z1"/>
    <w:rsid w:val="007A7707"/>
  </w:style>
  <w:style w:type="character" w:customStyle="1" w:styleId="WW8Num41z2">
    <w:name w:val="WW8Num41z2"/>
    <w:rsid w:val="007A7707"/>
  </w:style>
  <w:style w:type="character" w:customStyle="1" w:styleId="WW8Num41z3">
    <w:name w:val="WW8Num41z3"/>
    <w:rsid w:val="007A7707"/>
  </w:style>
  <w:style w:type="character" w:customStyle="1" w:styleId="WW8Num41z4">
    <w:name w:val="WW8Num41z4"/>
    <w:rsid w:val="007A7707"/>
  </w:style>
  <w:style w:type="character" w:customStyle="1" w:styleId="WW8Num41z5">
    <w:name w:val="WW8Num41z5"/>
    <w:rsid w:val="007A7707"/>
  </w:style>
  <w:style w:type="character" w:customStyle="1" w:styleId="WW8Num41z6">
    <w:name w:val="WW8Num41z6"/>
    <w:rsid w:val="007A7707"/>
  </w:style>
  <w:style w:type="character" w:customStyle="1" w:styleId="WW8Num41z7">
    <w:name w:val="WW8Num41z7"/>
    <w:rsid w:val="007A7707"/>
  </w:style>
  <w:style w:type="character" w:customStyle="1" w:styleId="WW8Num41z8">
    <w:name w:val="WW8Num41z8"/>
    <w:rsid w:val="007A7707"/>
  </w:style>
  <w:style w:type="character" w:customStyle="1" w:styleId="WW8Num42z0">
    <w:name w:val="WW8Num42z0"/>
    <w:rsid w:val="007A7707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43z0">
    <w:name w:val="WW8Num43z0"/>
    <w:rsid w:val="007A7707"/>
    <w:rPr>
      <w:b w:val="0"/>
    </w:rPr>
  </w:style>
  <w:style w:type="character" w:customStyle="1" w:styleId="WW8Num44z0">
    <w:name w:val="WW8Num44z0"/>
    <w:rsid w:val="007A7707"/>
  </w:style>
  <w:style w:type="character" w:customStyle="1" w:styleId="WW8Num44z1">
    <w:name w:val="WW8Num44z1"/>
    <w:rsid w:val="007A7707"/>
  </w:style>
  <w:style w:type="character" w:customStyle="1" w:styleId="WW8Num44z2">
    <w:name w:val="WW8Num44z2"/>
    <w:rsid w:val="007A7707"/>
  </w:style>
  <w:style w:type="character" w:customStyle="1" w:styleId="WW8Num44z3">
    <w:name w:val="WW8Num44z3"/>
    <w:rsid w:val="007A7707"/>
    <w:rPr>
      <w:b/>
    </w:rPr>
  </w:style>
  <w:style w:type="character" w:customStyle="1" w:styleId="WW8Num44z4">
    <w:name w:val="WW8Num44z4"/>
    <w:rsid w:val="007A7707"/>
  </w:style>
  <w:style w:type="character" w:customStyle="1" w:styleId="WW8Num44z5">
    <w:name w:val="WW8Num44z5"/>
    <w:rsid w:val="007A7707"/>
  </w:style>
  <w:style w:type="character" w:customStyle="1" w:styleId="WW8Num44z6">
    <w:name w:val="WW8Num44z6"/>
    <w:rsid w:val="007A7707"/>
    <w:rPr>
      <w:rFonts w:ascii="Times New Roman" w:hAnsi="Times New Roman" w:cs="Times New Roman"/>
      <w:b w:val="0"/>
      <w:szCs w:val="24"/>
    </w:rPr>
  </w:style>
  <w:style w:type="character" w:customStyle="1" w:styleId="WW8Num44z7">
    <w:name w:val="WW8Num44z7"/>
    <w:rsid w:val="007A7707"/>
  </w:style>
  <w:style w:type="character" w:customStyle="1" w:styleId="WW8Num44z8">
    <w:name w:val="WW8Num44z8"/>
    <w:rsid w:val="007A7707"/>
  </w:style>
  <w:style w:type="character" w:customStyle="1" w:styleId="WW8Num45z0">
    <w:name w:val="WW8Num45z0"/>
    <w:rsid w:val="007A7707"/>
    <w:rPr>
      <w:rFonts w:ascii="Times New Roman" w:eastAsia="Times New Roman" w:hAnsi="Times New Roman" w:cs="Times New Roman"/>
      <w:b w:val="0"/>
      <w:bCs/>
      <w:strike w:val="0"/>
      <w:dstrike w:val="0"/>
      <w:color w:val="000000"/>
      <w:sz w:val="22"/>
      <w:szCs w:val="22"/>
    </w:rPr>
  </w:style>
  <w:style w:type="character" w:customStyle="1" w:styleId="WW8Num45z1">
    <w:name w:val="WW8Num45z1"/>
    <w:rsid w:val="007A7707"/>
  </w:style>
  <w:style w:type="character" w:customStyle="1" w:styleId="WW8Num45z2">
    <w:name w:val="WW8Num45z2"/>
    <w:rsid w:val="007A7707"/>
  </w:style>
  <w:style w:type="character" w:customStyle="1" w:styleId="WW8Num45z3">
    <w:name w:val="WW8Num45z3"/>
    <w:rsid w:val="007A7707"/>
  </w:style>
  <w:style w:type="character" w:customStyle="1" w:styleId="WW8Num45z4">
    <w:name w:val="WW8Num45z4"/>
    <w:rsid w:val="007A7707"/>
  </w:style>
  <w:style w:type="character" w:customStyle="1" w:styleId="WW8Num45z5">
    <w:name w:val="WW8Num45z5"/>
    <w:rsid w:val="007A7707"/>
  </w:style>
  <w:style w:type="character" w:customStyle="1" w:styleId="WW8Num45z6">
    <w:name w:val="WW8Num45z6"/>
    <w:rsid w:val="007A7707"/>
  </w:style>
  <w:style w:type="character" w:customStyle="1" w:styleId="WW8Num45z7">
    <w:name w:val="WW8Num45z7"/>
    <w:rsid w:val="007A7707"/>
  </w:style>
  <w:style w:type="character" w:customStyle="1" w:styleId="WW8Num45z8">
    <w:name w:val="WW8Num45z8"/>
    <w:rsid w:val="007A7707"/>
  </w:style>
  <w:style w:type="character" w:customStyle="1" w:styleId="WW8Num46z0">
    <w:name w:val="WW8Num46z0"/>
    <w:rsid w:val="007A7707"/>
    <w:rPr>
      <w:rFonts w:hint="default"/>
      <w:b/>
      <w:sz w:val="22"/>
      <w:lang w:val="pl-PL"/>
    </w:rPr>
  </w:style>
  <w:style w:type="character" w:customStyle="1" w:styleId="WW8Num46z1">
    <w:name w:val="WW8Num46z1"/>
    <w:rsid w:val="007A7707"/>
    <w:rPr>
      <w:rFonts w:hint="default"/>
      <w:sz w:val="24"/>
    </w:rPr>
  </w:style>
  <w:style w:type="character" w:customStyle="1" w:styleId="WW8Num46z2">
    <w:name w:val="WW8Num46z2"/>
    <w:rsid w:val="007A7707"/>
  </w:style>
  <w:style w:type="character" w:customStyle="1" w:styleId="WW8Num46z3">
    <w:name w:val="WW8Num46z3"/>
    <w:rsid w:val="007A7707"/>
    <w:rPr>
      <w:b w:val="0"/>
      <w:sz w:val="22"/>
      <w:szCs w:val="22"/>
    </w:rPr>
  </w:style>
  <w:style w:type="character" w:customStyle="1" w:styleId="WW8Num46z4">
    <w:name w:val="WW8Num46z4"/>
    <w:rsid w:val="007A7707"/>
  </w:style>
  <w:style w:type="character" w:customStyle="1" w:styleId="WW8Num46z5">
    <w:name w:val="WW8Num46z5"/>
    <w:rsid w:val="007A7707"/>
  </w:style>
  <w:style w:type="character" w:customStyle="1" w:styleId="WW8Num46z7">
    <w:name w:val="WW8Num46z7"/>
    <w:rsid w:val="007A7707"/>
  </w:style>
  <w:style w:type="character" w:customStyle="1" w:styleId="WW8Num46z8">
    <w:name w:val="WW8Num46z8"/>
    <w:rsid w:val="007A7707"/>
  </w:style>
  <w:style w:type="character" w:customStyle="1" w:styleId="WW8Num47z0">
    <w:name w:val="WW8Num47z0"/>
    <w:rsid w:val="007A7707"/>
    <w:rPr>
      <w:color w:val="00000A"/>
      <w:sz w:val="24"/>
      <w:szCs w:val="24"/>
    </w:rPr>
  </w:style>
  <w:style w:type="character" w:customStyle="1" w:styleId="WW8Num47z1">
    <w:name w:val="WW8Num47z1"/>
    <w:rsid w:val="007A7707"/>
  </w:style>
  <w:style w:type="character" w:customStyle="1" w:styleId="WW8Num47z2">
    <w:name w:val="WW8Num47z2"/>
    <w:rsid w:val="007A7707"/>
  </w:style>
  <w:style w:type="character" w:customStyle="1" w:styleId="WW8Num47z3">
    <w:name w:val="WW8Num47z3"/>
    <w:rsid w:val="007A7707"/>
    <w:rPr>
      <w:b w:val="0"/>
    </w:rPr>
  </w:style>
  <w:style w:type="character" w:customStyle="1" w:styleId="WW8Num47z4">
    <w:name w:val="WW8Num47z4"/>
    <w:rsid w:val="007A7707"/>
  </w:style>
  <w:style w:type="character" w:customStyle="1" w:styleId="WW8Num47z5">
    <w:name w:val="WW8Num47z5"/>
    <w:rsid w:val="007A7707"/>
  </w:style>
  <w:style w:type="character" w:customStyle="1" w:styleId="WW8Num47z6">
    <w:name w:val="WW8Num47z6"/>
    <w:rsid w:val="007A7707"/>
    <w:rPr>
      <w:rFonts w:ascii="Times New Roman" w:hAnsi="Times New Roman" w:cs="Times New Roman"/>
      <w:b w:val="0"/>
      <w:szCs w:val="24"/>
    </w:rPr>
  </w:style>
  <w:style w:type="character" w:customStyle="1" w:styleId="WW8Num47z7">
    <w:name w:val="WW8Num47z7"/>
    <w:rsid w:val="007A7707"/>
  </w:style>
  <w:style w:type="character" w:customStyle="1" w:styleId="WW8Num47z8">
    <w:name w:val="WW8Num47z8"/>
    <w:rsid w:val="007A7707"/>
  </w:style>
  <w:style w:type="character" w:customStyle="1" w:styleId="WW8Num48z0">
    <w:name w:val="WW8Num48z0"/>
    <w:rsid w:val="007A7707"/>
    <w:rPr>
      <w:rFonts w:ascii="Liberation Serif" w:hAnsi="Liberation Serif" w:cs="Liberation Serif" w:hint="default"/>
      <w:color w:val="000000"/>
    </w:rPr>
  </w:style>
  <w:style w:type="character" w:customStyle="1" w:styleId="WW8Num49z0">
    <w:name w:val="WW8Num49z0"/>
    <w:rsid w:val="007A7707"/>
    <w:rPr>
      <w:rFonts w:ascii="Symbol" w:hAnsi="Symbol" w:cs="Symbol" w:hint="default"/>
      <w:b w:val="0"/>
      <w:color w:val="000000"/>
    </w:rPr>
  </w:style>
  <w:style w:type="character" w:customStyle="1" w:styleId="WW8Num50z0">
    <w:name w:val="WW8Num50z0"/>
    <w:rsid w:val="007A7707"/>
    <w:rPr>
      <w:rFonts w:hint="default"/>
      <w:b w:val="0"/>
      <w:i w:val="0"/>
      <w:color w:val="000000"/>
      <w:sz w:val="24"/>
      <w:szCs w:val="24"/>
    </w:rPr>
  </w:style>
  <w:style w:type="character" w:customStyle="1" w:styleId="WW8Num51z0">
    <w:name w:val="WW8Num51z0"/>
    <w:rsid w:val="007A7707"/>
    <w:rPr>
      <w:rFonts w:hint="default"/>
      <w:sz w:val="24"/>
      <w:szCs w:val="24"/>
    </w:rPr>
  </w:style>
  <w:style w:type="character" w:customStyle="1" w:styleId="WW8Num51z2">
    <w:name w:val="WW8Num51z2"/>
    <w:rsid w:val="007A7707"/>
  </w:style>
  <w:style w:type="character" w:customStyle="1" w:styleId="WW8Num51z3">
    <w:name w:val="WW8Num51z3"/>
    <w:rsid w:val="007A7707"/>
  </w:style>
  <w:style w:type="character" w:customStyle="1" w:styleId="WW8Num51z4">
    <w:name w:val="WW8Num51z4"/>
    <w:rsid w:val="007A7707"/>
  </w:style>
  <w:style w:type="character" w:customStyle="1" w:styleId="WW8Num51z5">
    <w:name w:val="WW8Num51z5"/>
    <w:rsid w:val="007A7707"/>
  </w:style>
  <w:style w:type="character" w:customStyle="1" w:styleId="WW8Num51z6">
    <w:name w:val="WW8Num51z6"/>
    <w:rsid w:val="007A7707"/>
  </w:style>
  <w:style w:type="character" w:customStyle="1" w:styleId="WW8Num51z7">
    <w:name w:val="WW8Num51z7"/>
    <w:rsid w:val="007A7707"/>
  </w:style>
  <w:style w:type="character" w:customStyle="1" w:styleId="WW8Num51z8">
    <w:name w:val="WW8Num51z8"/>
    <w:rsid w:val="007A7707"/>
  </w:style>
  <w:style w:type="character" w:customStyle="1" w:styleId="WW8Num52z0">
    <w:name w:val="WW8Num52z0"/>
    <w:rsid w:val="007A7707"/>
    <w:rPr>
      <w:rFonts w:hint="default"/>
      <w:color w:val="FF0000"/>
      <w:sz w:val="24"/>
      <w:szCs w:val="22"/>
      <w:lang w:val="pl-PL"/>
    </w:rPr>
  </w:style>
  <w:style w:type="character" w:customStyle="1" w:styleId="WW8Num53z0">
    <w:name w:val="WW8Num53z0"/>
    <w:rsid w:val="007A7707"/>
    <w:rPr>
      <w:b w:val="0"/>
      <w:i w:val="0"/>
      <w:iCs w:val="0"/>
      <w:color w:val="000000"/>
      <w:sz w:val="22"/>
      <w:szCs w:val="22"/>
    </w:rPr>
  </w:style>
  <w:style w:type="character" w:customStyle="1" w:styleId="WW8Num54z0">
    <w:name w:val="WW8Num54z0"/>
    <w:rsid w:val="007A7707"/>
    <w:rPr>
      <w:rFonts w:hint="default"/>
    </w:rPr>
  </w:style>
  <w:style w:type="character" w:customStyle="1" w:styleId="WW8Num54z1">
    <w:name w:val="WW8Num54z1"/>
    <w:rsid w:val="007A7707"/>
    <w:rPr>
      <w:rFonts w:hint="default"/>
      <w:b w:val="0"/>
      <w:sz w:val="22"/>
      <w:szCs w:val="22"/>
    </w:rPr>
  </w:style>
  <w:style w:type="character" w:customStyle="1" w:styleId="WW8Num54z2">
    <w:name w:val="WW8Num54z2"/>
    <w:rsid w:val="007A7707"/>
    <w:rPr>
      <w:rFonts w:hint="default"/>
      <w:b/>
    </w:rPr>
  </w:style>
  <w:style w:type="character" w:customStyle="1" w:styleId="WW8Num54z3">
    <w:name w:val="WW8Num54z3"/>
    <w:rsid w:val="007A7707"/>
    <w:rPr>
      <w:rFonts w:eastAsia="Times New Roman" w:cs="Cambria" w:hint="default"/>
      <w:b w:val="0"/>
      <w:spacing w:val="0"/>
      <w:kern w:val="2"/>
      <w:sz w:val="24"/>
      <w:szCs w:val="24"/>
    </w:rPr>
  </w:style>
  <w:style w:type="character" w:customStyle="1" w:styleId="WW8Num54z4">
    <w:name w:val="WW8Num54z4"/>
    <w:rsid w:val="007A7707"/>
    <w:rPr>
      <w:rFonts w:hint="default"/>
      <w:b w:val="0"/>
      <w:i w:val="0"/>
      <w:strike w:val="0"/>
      <w:dstrike w:val="0"/>
      <w:spacing w:val="0"/>
      <w:sz w:val="24"/>
      <w:szCs w:val="24"/>
    </w:rPr>
  </w:style>
  <w:style w:type="character" w:customStyle="1" w:styleId="WW8Num54z6">
    <w:name w:val="WW8Num54z6"/>
    <w:rsid w:val="007A7707"/>
    <w:rPr>
      <w:rFonts w:cs="Cambria" w:hint="default"/>
      <w:b w:val="0"/>
      <w:sz w:val="24"/>
      <w:szCs w:val="24"/>
    </w:rPr>
  </w:style>
  <w:style w:type="character" w:customStyle="1" w:styleId="WW8Num55z0">
    <w:name w:val="WW8Num55z0"/>
    <w:rsid w:val="007A7707"/>
    <w:rPr>
      <w:rFonts w:cs="Cambria"/>
      <w:b w:val="0"/>
      <w:bCs w:val="0"/>
      <w:i w:val="0"/>
      <w:iCs/>
      <w:color w:val="000000"/>
      <w:sz w:val="22"/>
      <w:szCs w:val="22"/>
    </w:rPr>
  </w:style>
  <w:style w:type="character" w:customStyle="1" w:styleId="WW8Num56z0">
    <w:name w:val="WW8Num56z0"/>
    <w:rsid w:val="007A7707"/>
    <w:rPr>
      <w:rFonts w:ascii="Times New Roman" w:hAnsi="Times New Roman" w:cs="Times New Roman"/>
      <w:b w:val="0"/>
      <w:i w:val="0"/>
      <w:strike w:val="0"/>
      <w:dstrike w:val="0"/>
      <w:color w:val="000000"/>
      <w:sz w:val="22"/>
      <w:szCs w:val="22"/>
    </w:rPr>
  </w:style>
  <w:style w:type="character" w:customStyle="1" w:styleId="WW8Num57z0">
    <w:name w:val="WW8Num57z0"/>
    <w:rsid w:val="007A7707"/>
    <w:rPr>
      <w:rFonts w:ascii="Times New Roman" w:eastAsia="Arial" w:hAnsi="Times New Roman" w:cs="Times New Roman" w:hint="default"/>
      <w:b w:val="0"/>
      <w:bCs/>
      <w:i w:val="0"/>
      <w:iCs w:val="0"/>
      <w:color w:val="000000"/>
      <w:sz w:val="22"/>
      <w:szCs w:val="22"/>
      <w:u w:val="none"/>
    </w:rPr>
  </w:style>
  <w:style w:type="character" w:customStyle="1" w:styleId="WW8Num57z1">
    <w:name w:val="WW8Num57z1"/>
    <w:rsid w:val="007A7707"/>
    <w:rPr>
      <w:rFonts w:hint="default"/>
    </w:rPr>
  </w:style>
  <w:style w:type="character" w:customStyle="1" w:styleId="WW8Num58z0">
    <w:name w:val="WW8Num58z0"/>
    <w:rsid w:val="007A7707"/>
    <w:rPr>
      <w:rFonts w:ascii="Times New Roman" w:hAnsi="Times New Roman" w:cs="Times New Roman" w:hint="default"/>
      <w:b w:val="0"/>
      <w:bCs/>
      <w:color w:val="000000"/>
      <w:sz w:val="22"/>
      <w:szCs w:val="22"/>
    </w:rPr>
  </w:style>
  <w:style w:type="character" w:customStyle="1" w:styleId="WW8Num59z0">
    <w:name w:val="WW8Num59z0"/>
    <w:rsid w:val="007A7707"/>
    <w:rPr>
      <w:rFonts w:hint="default"/>
    </w:rPr>
  </w:style>
  <w:style w:type="character" w:customStyle="1" w:styleId="WW8Num59z1">
    <w:name w:val="WW8Num59z1"/>
    <w:rsid w:val="007A7707"/>
    <w:rPr>
      <w:rFonts w:hint="default"/>
      <w:b w:val="0"/>
      <w:sz w:val="22"/>
      <w:szCs w:val="22"/>
    </w:rPr>
  </w:style>
  <w:style w:type="character" w:customStyle="1" w:styleId="WW8Num59z2">
    <w:name w:val="WW8Num59z2"/>
    <w:rsid w:val="007A7707"/>
    <w:rPr>
      <w:rFonts w:hint="default"/>
      <w:b/>
    </w:rPr>
  </w:style>
  <w:style w:type="character" w:customStyle="1" w:styleId="WW8Num59z3">
    <w:name w:val="WW8Num59z3"/>
    <w:rsid w:val="007A7707"/>
    <w:rPr>
      <w:rFonts w:eastAsia="Times New Roman" w:cs="Cambria" w:hint="default"/>
      <w:b w:val="0"/>
      <w:spacing w:val="0"/>
      <w:kern w:val="2"/>
      <w:sz w:val="24"/>
      <w:szCs w:val="24"/>
    </w:rPr>
  </w:style>
  <w:style w:type="character" w:customStyle="1" w:styleId="WW8Num59z4">
    <w:name w:val="WW8Num59z4"/>
    <w:rsid w:val="007A7707"/>
    <w:rPr>
      <w:rFonts w:hint="default"/>
      <w:b w:val="0"/>
      <w:i w:val="0"/>
      <w:strike w:val="0"/>
      <w:dstrike w:val="0"/>
      <w:spacing w:val="0"/>
      <w:sz w:val="24"/>
      <w:szCs w:val="24"/>
    </w:rPr>
  </w:style>
  <w:style w:type="character" w:customStyle="1" w:styleId="WW8Num59z6">
    <w:name w:val="WW8Num59z6"/>
    <w:rsid w:val="007A7707"/>
    <w:rPr>
      <w:rFonts w:cs="Cambria" w:hint="default"/>
      <w:b w:val="0"/>
      <w:sz w:val="24"/>
      <w:szCs w:val="24"/>
    </w:rPr>
  </w:style>
  <w:style w:type="character" w:customStyle="1" w:styleId="WW8Num60z0">
    <w:name w:val="WW8Num60z0"/>
    <w:rsid w:val="007A7707"/>
    <w:rPr>
      <w:rFonts w:hint="default"/>
      <w:b/>
    </w:rPr>
  </w:style>
  <w:style w:type="character" w:customStyle="1" w:styleId="WW8Num60z1">
    <w:name w:val="WW8Num60z1"/>
    <w:rsid w:val="007A7707"/>
  </w:style>
  <w:style w:type="character" w:customStyle="1" w:styleId="WW8Num60z2">
    <w:name w:val="WW8Num60z2"/>
    <w:rsid w:val="007A7707"/>
  </w:style>
  <w:style w:type="character" w:customStyle="1" w:styleId="WW8Num60z3">
    <w:name w:val="WW8Num60z3"/>
    <w:rsid w:val="007A7707"/>
  </w:style>
  <w:style w:type="character" w:customStyle="1" w:styleId="WW8Num60z4">
    <w:name w:val="WW8Num60z4"/>
    <w:rsid w:val="007A7707"/>
  </w:style>
  <w:style w:type="character" w:customStyle="1" w:styleId="WW8Num60z5">
    <w:name w:val="WW8Num60z5"/>
    <w:rsid w:val="007A7707"/>
  </w:style>
  <w:style w:type="character" w:customStyle="1" w:styleId="WW8Num60z6">
    <w:name w:val="WW8Num60z6"/>
    <w:rsid w:val="007A7707"/>
  </w:style>
  <w:style w:type="character" w:customStyle="1" w:styleId="WW8Num60z7">
    <w:name w:val="WW8Num60z7"/>
    <w:rsid w:val="007A7707"/>
  </w:style>
  <w:style w:type="character" w:customStyle="1" w:styleId="WW8Num60z8">
    <w:name w:val="WW8Num60z8"/>
    <w:rsid w:val="007A7707"/>
  </w:style>
  <w:style w:type="character" w:customStyle="1" w:styleId="WW8Num61z0">
    <w:name w:val="WW8Num61z0"/>
    <w:rsid w:val="007A7707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61z1">
    <w:name w:val="WW8Num61z1"/>
    <w:rsid w:val="007A7707"/>
  </w:style>
  <w:style w:type="character" w:customStyle="1" w:styleId="WW8Num61z2">
    <w:name w:val="WW8Num61z2"/>
    <w:rsid w:val="007A7707"/>
  </w:style>
  <w:style w:type="character" w:customStyle="1" w:styleId="WW8Num61z3">
    <w:name w:val="WW8Num61z3"/>
    <w:rsid w:val="007A7707"/>
    <w:rPr>
      <w:b w:val="0"/>
      <w:sz w:val="24"/>
      <w:szCs w:val="24"/>
    </w:rPr>
  </w:style>
  <w:style w:type="character" w:customStyle="1" w:styleId="WW8Num61z4">
    <w:name w:val="WW8Num61z4"/>
    <w:rsid w:val="007A7707"/>
  </w:style>
  <w:style w:type="character" w:customStyle="1" w:styleId="WW8Num61z5">
    <w:name w:val="WW8Num61z5"/>
    <w:rsid w:val="007A7707"/>
  </w:style>
  <w:style w:type="character" w:customStyle="1" w:styleId="WW8Num61z6">
    <w:name w:val="WW8Num61z6"/>
    <w:rsid w:val="007A7707"/>
    <w:rPr>
      <w:sz w:val="24"/>
      <w:szCs w:val="24"/>
    </w:rPr>
  </w:style>
  <w:style w:type="character" w:customStyle="1" w:styleId="WW8Num61z7">
    <w:name w:val="WW8Num61z7"/>
    <w:rsid w:val="007A7707"/>
  </w:style>
  <w:style w:type="character" w:customStyle="1" w:styleId="WW8Num61z8">
    <w:name w:val="WW8Num61z8"/>
    <w:rsid w:val="007A7707"/>
  </w:style>
  <w:style w:type="character" w:customStyle="1" w:styleId="WW8Num62z0">
    <w:name w:val="WW8Num62z0"/>
    <w:rsid w:val="007A7707"/>
    <w:rPr>
      <w:rFonts w:ascii="Symbol" w:hAnsi="Symbol" w:cs="Symbol" w:hint="default"/>
    </w:rPr>
  </w:style>
  <w:style w:type="character" w:customStyle="1" w:styleId="WW8Num63z0">
    <w:name w:val="WW8Num63z0"/>
    <w:rsid w:val="007A7707"/>
    <w:rPr>
      <w:b w:val="0"/>
      <w:color w:val="000000"/>
      <w:sz w:val="22"/>
      <w:szCs w:val="22"/>
    </w:rPr>
  </w:style>
  <w:style w:type="character" w:customStyle="1" w:styleId="WW8Num64z0">
    <w:name w:val="WW8Num64z0"/>
    <w:rsid w:val="007A7707"/>
    <w:rPr>
      <w:rFonts w:ascii="Symbol" w:hAnsi="Symbol" w:cs="Symbol" w:hint="default"/>
    </w:rPr>
  </w:style>
  <w:style w:type="character" w:customStyle="1" w:styleId="WW8Num65z0">
    <w:name w:val="WW8Num65z0"/>
    <w:rsid w:val="007A7707"/>
    <w:rPr>
      <w:rFonts w:hint="default"/>
    </w:rPr>
  </w:style>
  <w:style w:type="character" w:customStyle="1" w:styleId="WW8Num65z1">
    <w:name w:val="WW8Num65z1"/>
    <w:rsid w:val="007A7707"/>
    <w:rPr>
      <w:rFonts w:hint="default"/>
      <w:b w:val="0"/>
      <w:sz w:val="22"/>
      <w:szCs w:val="22"/>
    </w:rPr>
  </w:style>
  <w:style w:type="character" w:customStyle="1" w:styleId="WW8Num65z2">
    <w:name w:val="WW8Num65z2"/>
    <w:rsid w:val="007A7707"/>
    <w:rPr>
      <w:rFonts w:hint="default"/>
      <w:b/>
    </w:rPr>
  </w:style>
  <w:style w:type="character" w:customStyle="1" w:styleId="WW8Num65z3">
    <w:name w:val="WW8Num65z3"/>
    <w:rsid w:val="007A7707"/>
    <w:rPr>
      <w:rFonts w:eastAsia="Times New Roman" w:cs="Cambria" w:hint="default"/>
      <w:b w:val="0"/>
      <w:spacing w:val="0"/>
      <w:kern w:val="2"/>
      <w:sz w:val="24"/>
      <w:szCs w:val="24"/>
    </w:rPr>
  </w:style>
  <w:style w:type="character" w:customStyle="1" w:styleId="WW8Num65z4">
    <w:name w:val="WW8Num65z4"/>
    <w:rsid w:val="007A7707"/>
    <w:rPr>
      <w:rFonts w:hint="default"/>
      <w:b w:val="0"/>
      <w:i w:val="0"/>
      <w:strike w:val="0"/>
      <w:dstrike w:val="0"/>
      <w:spacing w:val="0"/>
      <w:sz w:val="24"/>
      <w:szCs w:val="24"/>
    </w:rPr>
  </w:style>
  <w:style w:type="character" w:customStyle="1" w:styleId="WW8Num65z6">
    <w:name w:val="WW8Num65z6"/>
    <w:rsid w:val="007A7707"/>
    <w:rPr>
      <w:rFonts w:cs="Cambria" w:hint="default"/>
      <w:b w:val="0"/>
      <w:sz w:val="24"/>
      <w:szCs w:val="24"/>
    </w:rPr>
  </w:style>
  <w:style w:type="character" w:customStyle="1" w:styleId="WW8Num66z0">
    <w:name w:val="WW8Num66z0"/>
    <w:rsid w:val="007A7707"/>
    <w:rPr>
      <w:rFonts w:hint="default"/>
      <w:u w:val="none"/>
    </w:rPr>
  </w:style>
  <w:style w:type="character" w:customStyle="1" w:styleId="WW8Num66z1">
    <w:name w:val="WW8Num66z1"/>
    <w:rsid w:val="007A7707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6z2">
    <w:name w:val="WW8Num66z2"/>
    <w:rsid w:val="007A7707"/>
    <w:rPr>
      <w:rFonts w:hint="default"/>
      <w:b w:val="0"/>
      <w:i w:val="0"/>
    </w:rPr>
  </w:style>
  <w:style w:type="character" w:customStyle="1" w:styleId="WW8Num66z3">
    <w:name w:val="WW8Num66z3"/>
    <w:rsid w:val="007A7707"/>
    <w:rPr>
      <w:b w:val="0"/>
      <w:color w:val="000000"/>
      <w:sz w:val="22"/>
    </w:rPr>
  </w:style>
  <w:style w:type="character" w:customStyle="1" w:styleId="WW8Num66z4">
    <w:name w:val="WW8Num66z4"/>
    <w:rsid w:val="007A7707"/>
  </w:style>
  <w:style w:type="character" w:customStyle="1" w:styleId="WW8Num66z5">
    <w:name w:val="WW8Num66z5"/>
    <w:rsid w:val="007A7707"/>
  </w:style>
  <w:style w:type="character" w:customStyle="1" w:styleId="WW8Num66z6">
    <w:name w:val="WW8Num66z6"/>
    <w:rsid w:val="007A7707"/>
    <w:rPr>
      <w:b w:val="0"/>
      <w:i w:val="0"/>
    </w:rPr>
  </w:style>
  <w:style w:type="character" w:customStyle="1" w:styleId="WW8Num66z7">
    <w:name w:val="WW8Num66z7"/>
    <w:rsid w:val="007A7707"/>
  </w:style>
  <w:style w:type="character" w:customStyle="1" w:styleId="WW8Num66z8">
    <w:name w:val="WW8Num66z8"/>
    <w:rsid w:val="007A7707"/>
  </w:style>
  <w:style w:type="character" w:customStyle="1" w:styleId="WW8Num67z0">
    <w:name w:val="WW8Num67z0"/>
    <w:rsid w:val="007A7707"/>
    <w:rPr>
      <w:rFonts w:hint="default"/>
      <w:u w:val="none"/>
    </w:rPr>
  </w:style>
  <w:style w:type="character" w:customStyle="1" w:styleId="WW8Num67z1">
    <w:name w:val="WW8Num67z1"/>
    <w:rsid w:val="007A7707"/>
    <w:rPr>
      <w:rFonts w:ascii="Times New Roman" w:eastAsia="Times New Roman" w:hAnsi="Times New Roman" w:cs="Times New Roman"/>
      <w:b w:val="0"/>
      <w:color w:val="000000"/>
      <w:sz w:val="22"/>
      <w:szCs w:val="22"/>
    </w:rPr>
  </w:style>
  <w:style w:type="character" w:customStyle="1" w:styleId="WW8Num67z2">
    <w:name w:val="WW8Num67z2"/>
    <w:rsid w:val="007A7707"/>
    <w:rPr>
      <w:rFonts w:hint="default"/>
      <w:b w:val="0"/>
      <w:i w:val="0"/>
    </w:rPr>
  </w:style>
  <w:style w:type="character" w:customStyle="1" w:styleId="WW8Num67z3">
    <w:name w:val="WW8Num67z3"/>
    <w:rsid w:val="007A7707"/>
    <w:rPr>
      <w:b w:val="0"/>
      <w:color w:val="000000"/>
      <w:sz w:val="24"/>
      <w:szCs w:val="24"/>
    </w:rPr>
  </w:style>
  <w:style w:type="character" w:customStyle="1" w:styleId="WW8Num67z4">
    <w:name w:val="WW8Num67z4"/>
    <w:rsid w:val="007A7707"/>
  </w:style>
  <w:style w:type="character" w:customStyle="1" w:styleId="WW8Num67z5">
    <w:name w:val="WW8Num67z5"/>
    <w:rsid w:val="007A7707"/>
  </w:style>
  <w:style w:type="character" w:customStyle="1" w:styleId="WW8Num67z6">
    <w:name w:val="WW8Num67z6"/>
    <w:rsid w:val="007A7707"/>
    <w:rPr>
      <w:b w:val="0"/>
      <w:i w:val="0"/>
      <w:color w:val="000000"/>
      <w:sz w:val="22"/>
      <w:szCs w:val="22"/>
    </w:rPr>
  </w:style>
  <w:style w:type="character" w:customStyle="1" w:styleId="WW8Num67z7">
    <w:name w:val="WW8Num67z7"/>
    <w:rsid w:val="007A7707"/>
  </w:style>
  <w:style w:type="character" w:customStyle="1" w:styleId="WW8Num67z8">
    <w:name w:val="WW8Num67z8"/>
    <w:rsid w:val="007A7707"/>
  </w:style>
  <w:style w:type="character" w:customStyle="1" w:styleId="WW8Num68z0">
    <w:name w:val="WW8Num68z0"/>
    <w:rsid w:val="007A7707"/>
    <w:rPr>
      <w:b w:val="0"/>
      <w:bCs w:val="0"/>
      <w:color w:val="000000"/>
      <w:sz w:val="22"/>
      <w:szCs w:val="22"/>
    </w:rPr>
  </w:style>
  <w:style w:type="character" w:customStyle="1" w:styleId="WW8Num69z0">
    <w:name w:val="WW8Num69z0"/>
    <w:rsid w:val="007A7707"/>
    <w:rPr>
      <w:rFonts w:hint="default"/>
      <w:b/>
      <w:sz w:val="22"/>
      <w:lang w:val="pl-PL"/>
    </w:rPr>
  </w:style>
  <w:style w:type="character" w:customStyle="1" w:styleId="WW8Num69z1">
    <w:name w:val="WW8Num69z1"/>
    <w:rsid w:val="007A7707"/>
    <w:rPr>
      <w:rFonts w:hint="default"/>
    </w:rPr>
  </w:style>
  <w:style w:type="character" w:customStyle="1" w:styleId="WW8Num69z2">
    <w:name w:val="WW8Num69z2"/>
    <w:rsid w:val="007A7707"/>
  </w:style>
  <w:style w:type="character" w:customStyle="1" w:styleId="WW8Num69z3">
    <w:name w:val="WW8Num69z3"/>
    <w:rsid w:val="007A7707"/>
    <w:rPr>
      <w:b w:val="0"/>
      <w:sz w:val="24"/>
      <w:szCs w:val="24"/>
    </w:rPr>
  </w:style>
  <w:style w:type="character" w:customStyle="1" w:styleId="WW8Num69z4">
    <w:name w:val="WW8Num69z4"/>
    <w:rsid w:val="007A7707"/>
  </w:style>
  <w:style w:type="character" w:customStyle="1" w:styleId="WW8Num69z5">
    <w:name w:val="WW8Num69z5"/>
    <w:rsid w:val="007A7707"/>
  </w:style>
  <w:style w:type="character" w:customStyle="1" w:styleId="WW8Num69z6">
    <w:name w:val="WW8Num69z6"/>
    <w:rsid w:val="007A7707"/>
    <w:rPr>
      <w:b w:val="0"/>
      <w:sz w:val="22"/>
      <w:szCs w:val="22"/>
    </w:rPr>
  </w:style>
  <w:style w:type="character" w:customStyle="1" w:styleId="WW8Num69z7">
    <w:name w:val="WW8Num69z7"/>
    <w:rsid w:val="007A7707"/>
  </w:style>
  <w:style w:type="character" w:customStyle="1" w:styleId="WW8Num69z8">
    <w:name w:val="WW8Num69z8"/>
    <w:rsid w:val="007A7707"/>
  </w:style>
  <w:style w:type="character" w:customStyle="1" w:styleId="WW8Num70z0">
    <w:name w:val="WW8Num70z0"/>
    <w:rsid w:val="007A7707"/>
    <w:rPr>
      <w:b w:val="0"/>
      <w:bCs/>
      <w:strike/>
      <w:color w:val="000000"/>
      <w:sz w:val="20"/>
    </w:rPr>
  </w:style>
  <w:style w:type="character" w:customStyle="1" w:styleId="WW8Num71z0">
    <w:name w:val="WW8Num71z0"/>
    <w:rsid w:val="007A7707"/>
    <w:rPr>
      <w:rFonts w:ascii="Times New Roman" w:eastAsia="TimesNew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WW8Num72z0">
    <w:name w:val="WW8Num72z0"/>
    <w:rsid w:val="007A7707"/>
    <w:rPr>
      <w:rFonts w:hint="default"/>
      <w:color w:val="FF0000"/>
      <w:sz w:val="22"/>
      <w:szCs w:val="22"/>
      <w:lang w:val="pl-PL"/>
    </w:rPr>
  </w:style>
  <w:style w:type="character" w:customStyle="1" w:styleId="WW8Num73z0">
    <w:name w:val="WW8Num73z0"/>
    <w:rsid w:val="007A7707"/>
    <w:rPr>
      <w:b w:val="0"/>
      <w:bCs/>
      <w:color w:val="000000"/>
      <w:sz w:val="22"/>
      <w:szCs w:val="22"/>
    </w:rPr>
  </w:style>
  <w:style w:type="character" w:customStyle="1" w:styleId="WW8Num74z0">
    <w:name w:val="WW8Num74z0"/>
    <w:rsid w:val="007A7707"/>
    <w:rPr>
      <w:rFonts w:ascii="Times New Roman" w:hAnsi="Times New Roman" w:cs="Times New Roman" w:hint="default"/>
      <w:b w:val="0"/>
      <w:i w:val="0"/>
      <w:kern w:val="2"/>
      <w:sz w:val="24"/>
      <w:szCs w:val="24"/>
    </w:rPr>
  </w:style>
  <w:style w:type="character" w:customStyle="1" w:styleId="WW8Num75z0">
    <w:name w:val="WW8Num75z0"/>
    <w:rsid w:val="007A7707"/>
    <w:rPr>
      <w:rFonts w:hint="default"/>
      <w:b/>
      <w:strike w:val="0"/>
      <w:dstrike w:val="0"/>
      <w:color w:val="000000"/>
      <w:sz w:val="22"/>
      <w:szCs w:val="22"/>
      <w:u w:val="none"/>
    </w:rPr>
  </w:style>
  <w:style w:type="character" w:customStyle="1" w:styleId="WW8Num75z1">
    <w:name w:val="WW8Num75z1"/>
    <w:rsid w:val="007A7707"/>
    <w:rPr>
      <w:rFonts w:hint="default"/>
    </w:rPr>
  </w:style>
  <w:style w:type="character" w:customStyle="1" w:styleId="WW8Num75z2">
    <w:name w:val="WW8Num75z2"/>
    <w:rsid w:val="007A7707"/>
    <w:rPr>
      <w:rFonts w:cs="Cambria" w:hint="default"/>
      <w:b w:val="0"/>
      <w:sz w:val="22"/>
      <w:szCs w:val="22"/>
    </w:rPr>
  </w:style>
  <w:style w:type="character" w:customStyle="1" w:styleId="WW8Num75z3">
    <w:name w:val="WW8Num75z3"/>
    <w:rsid w:val="007A7707"/>
    <w:rPr>
      <w:rFonts w:hint="default"/>
      <w:i w:val="0"/>
      <w:strike w:val="0"/>
      <w:dstrike w:val="0"/>
    </w:rPr>
  </w:style>
  <w:style w:type="character" w:customStyle="1" w:styleId="WW8Num75z6">
    <w:name w:val="WW8Num75z6"/>
    <w:rsid w:val="007A7707"/>
    <w:rPr>
      <w:rFonts w:eastAsia="TimesNewRoman" w:hint="default"/>
      <w:b w:val="0"/>
      <w:bCs/>
      <w:strike/>
      <w:color w:val="000000"/>
      <w:sz w:val="22"/>
      <w:szCs w:val="22"/>
    </w:rPr>
  </w:style>
  <w:style w:type="character" w:customStyle="1" w:styleId="WW8Num76z0">
    <w:name w:val="WW8Num76z0"/>
    <w:rsid w:val="007A7707"/>
    <w:rPr>
      <w:rFonts w:hint="default"/>
      <w:b w:val="0"/>
      <w:i w:val="0"/>
      <w:color w:val="000000"/>
      <w:sz w:val="22"/>
      <w:szCs w:val="22"/>
    </w:rPr>
  </w:style>
  <w:style w:type="character" w:customStyle="1" w:styleId="WW8Num77z0">
    <w:name w:val="WW8Num77z0"/>
    <w:rsid w:val="007A7707"/>
    <w:rPr>
      <w:rFonts w:ascii="Times New Roman" w:hAnsi="Times New Roman" w:cs="Times New Roman" w:hint="default"/>
      <w:b w:val="0"/>
      <w:i w:val="0"/>
      <w:iCs w:val="0"/>
      <w:color w:val="000000"/>
      <w:sz w:val="22"/>
      <w:szCs w:val="22"/>
    </w:rPr>
  </w:style>
  <w:style w:type="character" w:customStyle="1" w:styleId="WW8Num78z0">
    <w:name w:val="WW8Num78z0"/>
    <w:rsid w:val="007A7707"/>
  </w:style>
  <w:style w:type="character" w:customStyle="1" w:styleId="WW8Num78z1">
    <w:name w:val="WW8Num78z1"/>
    <w:rsid w:val="007A7707"/>
  </w:style>
  <w:style w:type="character" w:customStyle="1" w:styleId="WW8Num78z2">
    <w:name w:val="WW8Num78z2"/>
    <w:rsid w:val="007A7707"/>
  </w:style>
  <w:style w:type="character" w:customStyle="1" w:styleId="WW8Num78z3">
    <w:name w:val="WW8Num78z3"/>
    <w:rsid w:val="007A7707"/>
  </w:style>
  <w:style w:type="character" w:customStyle="1" w:styleId="WW8Num78z4">
    <w:name w:val="WW8Num78z4"/>
    <w:rsid w:val="007A7707"/>
  </w:style>
  <w:style w:type="character" w:customStyle="1" w:styleId="WW8Num78z5">
    <w:name w:val="WW8Num78z5"/>
    <w:rsid w:val="007A7707"/>
  </w:style>
  <w:style w:type="character" w:customStyle="1" w:styleId="WW8Num78z6">
    <w:name w:val="WW8Num78z6"/>
    <w:rsid w:val="007A7707"/>
    <w:rPr>
      <w:b w:val="0"/>
    </w:rPr>
  </w:style>
  <w:style w:type="character" w:customStyle="1" w:styleId="WW8Num78z7">
    <w:name w:val="WW8Num78z7"/>
    <w:rsid w:val="007A7707"/>
  </w:style>
  <w:style w:type="character" w:customStyle="1" w:styleId="WW8Num78z8">
    <w:name w:val="WW8Num78z8"/>
    <w:rsid w:val="007A7707"/>
  </w:style>
  <w:style w:type="character" w:customStyle="1" w:styleId="WW8Num79z0">
    <w:name w:val="WW8Num79z0"/>
    <w:rsid w:val="007A7707"/>
    <w:rPr>
      <w:rFonts w:ascii="Wingdings" w:hAnsi="Wingdings" w:cs="Wingdings" w:hint="default"/>
      <w:b w:val="0"/>
      <w:color w:val="000000"/>
    </w:rPr>
  </w:style>
  <w:style w:type="character" w:customStyle="1" w:styleId="WW8Num80z0">
    <w:name w:val="WW8Num80z0"/>
    <w:rsid w:val="007A7707"/>
    <w:rPr>
      <w:rFonts w:ascii="Symbol" w:hAnsi="Symbol" w:cs="Symbol" w:hint="default"/>
      <w:color w:val="000000"/>
      <w:sz w:val="22"/>
      <w:szCs w:val="22"/>
      <w:lang w:val="de-DE"/>
    </w:rPr>
  </w:style>
  <w:style w:type="character" w:customStyle="1" w:styleId="WW8Num81z0">
    <w:name w:val="WW8Num81z0"/>
    <w:rsid w:val="007A7707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82z0">
    <w:name w:val="WW8Num82z0"/>
    <w:rsid w:val="007A7707"/>
    <w:rPr>
      <w:b w:val="0"/>
      <w:bCs w:val="0"/>
      <w:sz w:val="22"/>
      <w:szCs w:val="22"/>
    </w:rPr>
  </w:style>
  <w:style w:type="character" w:customStyle="1" w:styleId="WW8Num83z0">
    <w:name w:val="WW8Num83z0"/>
    <w:rsid w:val="007A7707"/>
    <w:rPr>
      <w:rFonts w:eastAsia="Verdana"/>
      <w:b w:val="0"/>
      <w:bCs w:val="0"/>
      <w:i w:val="0"/>
      <w:iCs w:val="0"/>
      <w:strike w:val="0"/>
      <w:dstrike w:val="0"/>
      <w:color w:val="000000"/>
      <w:sz w:val="22"/>
      <w:szCs w:val="22"/>
      <w:lang w:eastAsia="pl-PL"/>
    </w:rPr>
  </w:style>
  <w:style w:type="character" w:customStyle="1" w:styleId="WW8Num83z5">
    <w:name w:val="WW8Num83z5"/>
    <w:rsid w:val="007A7707"/>
    <w:rPr>
      <w:b w:val="0"/>
      <w:bCs w:val="0"/>
      <w:color w:val="000000"/>
      <w:sz w:val="22"/>
      <w:szCs w:val="22"/>
    </w:rPr>
  </w:style>
  <w:style w:type="character" w:customStyle="1" w:styleId="WW8Num84z0">
    <w:name w:val="WW8Num84z0"/>
    <w:rsid w:val="007A7707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WW8Num85z0">
    <w:name w:val="WW8Num85z0"/>
    <w:rsid w:val="007A7707"/>
    <w:rPr>
      <w:rFonts w:ascii="Times New Roman" w:hAnsi="Times New Roman" w:cs="Times New Roman" w:hint="default"/>
      <w:b w:val="0"/>
      <w:i w:val="0"/>
      <w:color w:val="000000"/>
      <w:sz w:val="22"/>
      <w:szCs w:val="22"/>
    </w:rPr>
  </w:style>
  <w:style w:type="character" w:customStyle="1" w:styleId="WW8Num86z0">
    <w:name w:val="WW8Num86z0"/>
    <w:rsid w:val="007A7707"/>
    <w:rPr>
      <w:b w:val="0"/>
      <w:bCs w:val="0"/>
      <w:color w:val="000000"/>
      <w:sz w:val="22"/>
      <w:szCs w:val="22"/>
    </w:rPr>
  </w:style>
  <w:style w:type="character" w:customStyle="1" w:styleId="WW8Num87z0">
    <w:name w:val="WW8Num87z0"/>
    <w:rsid w:val="007A7707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WW8Num88z0">
    <w:name w:val="WW8Num88z0"/>
    <w:rsid w:val="007A7707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WW8Num89z0">
    <w:name w:val="WW8Num89z0"/>
    <w:rsid w:val="007A7707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WW8Num90z0">
    <w:name w:val="WW8Num90z0"/>
    <w:rsid w:val="007A7707"/>
    <w:rPr>
      <w:b w:val="0"/>
      <w:bCs w:val="0"/>
      <w:color w:val="000000"/>
      <w:sz w:val="22"/>
      <w:szCs w:val="22"/>
    </w:rPr>
  </w:style>
  <w:style w:type="character" w:customStyle="1" w:styleId="WW8Num91z0">
    <w:name w:val="WW8Num91z0"/>
    <w:rsid w:val="007A7707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WW8Num68z1">
    <w:name w:val="WW8Num68z1"/>
    <w:rsid w:val="007A7707"/>
    <w:rPr>
      <w:rFonts w:ascii="Times New Roman" w:eastAsia="Times New Roman" w:hAnsi="Times New Roman" w:cs="Times New Roman"/>
      <w:b w:val="0"/>
      <w:color w:val="000000"/>
      <w:sz w:val="22"/>
      <w:szCs w:val="22"/>
    </w:rPr>
  </w:style>
  <w:style w:type="character" w:customStyle="1" w:styleId="WW8Num68z2">
    <w:name w:val="WW8Num68z2"/>
    <w:rsid w:val="007A7707"/>
    <w:rPr>
      <w:rFonts w:hint="default"/>
      <w:b w:val="0"/>
      <w:i w:val="0"/>
    </w:rPr>
  </w:style>
  <w:style w:type="character" w:customStyle="1" w:styleId="WW8Num68z3">
    <w:name w:val="WW8Num68z3"/>
    <w:rsid w:val="007A7707"/>
    <w:rPr>
      <w:b w:val="0"/>
      <w:color w:val="000000"/>
      <w:sz w:val="24"/>
      <w:szCs w:val="24"/>
    </w:rPr>
  </w:style>
  <w:style w:type="character" w:customStyle="1" w:styleId="WW8Num68z4">
    <w:name w:val="WW8Num68z4"/>
    <w:rsid w:val="007A7707"/>
  </w:style>
  <w:style w:type="character" w:customStyle="1" w:styleId="WW8Num68z5">
    <w:name w:val="WW8Num68z5"/>
    <w:rsid w:val="007A7707"/>
  </w:style>
  <w:style w:type="character" w:customStyle="1" w:styleId="WW8Num68z6">
    <w:name w:val="WW8Num68z6"/>
    <w:rsid w:val="007A7707"/>
    <w:rPr>
      <w:b w:val="0"/>
      <w:i w:val="0"/>
      <w:color w:val="000000"/>
      <w:sz w:val="22"/>
      <w:szCs w:val="22"/>
    </w:rPr>
  </w:style>
  <w:style w:type="character" w:customStyle="1" w:styleId="WW8Num68z7">
    <w:name w:val="WW8Num68z7"/>
    <w:rsid w:val="007A7707"/>
  </w:style>
  <w:style w:type="character" w:customStyle="1" w:styleId="WW8Num68z8">
    <w:name w:val="WW8Num68z8"/>
    <w:rsid w:val="007A7707"/>
  </w:style>
  <w:style w:type="character" w:customStyle="1" w:styleId="WW8Num70z1">
    <w:name w:val="WW8Num70z1"/>
    <w:rsid w:val="007A7707"/>
    <w:rPr>
      <w:rFonts w:hint="default"/>
    </w:rPr>
  </w:style>
  <w:style w:type="character" w:customStyle="1" w:styleId="WW8Num70z2">
    <w:name w:val="WW8Num70z2"/>
    <w:rsid w:val="007A7707"/>
  </w:style>
  <w:style w:type="character" w:customStyle="1" w:styleId="WW8Num70z3">
    <w:name w:val="WW8Num70z3"/>
    <w:rsid w:val="007A7707"/>
    <w:rPr>
      <w:b w:val="0"/>
      <w:sz w:val="24"/>
      <w:szCs w:val="24"/>
    </w:rPr>
  </w:style>
  <w:style w:type="character" w:customStyle="1" w:styleId="WW8Num70z4">
    <w:name w:val="WW8Num70z4"/>
    <w:rsid w:val="007A7707"/>
  </w:style>
  <w:style w:type="character" w:customStyle="1" w:styleId="WW8Num70z5">
    <w:name w:val="WW8Num70z5"/>
    <w:rsid w:val="007A7707"/>
  </w:style>
  <w:style w:type="character" w:customStyle="1" w:styleId="WW8Num70z6">
    <w:name w:val="WW8Num70z6"/>
    <w:rsid w:val="007A7707"/>
    <w:rPr>
      <w:b w:val="0"/>
      <w:sz w:val="22"/>
      <w:szCs w:val="22"/>
    </w:rPr>
  </w:style>
  <w:style w:type="character" w:customStyle="1" w:styleId="WW8Num70z7">
    <w:name w:val="WW8Num70z7"/>
    <w:rsid w:val="007A7707"/>
  </w:style>
  <w:style w:type="character" w:customStyle="1" w:styleId="WW8Num70z8">
    <w:name w:val="WW8Num70z8"/>
    <w:rsid w:val="007A7707"/>
  </w:style>
  <w:style w:type="character" w:customStyle="1" w:styleId="WW8Num76z1">
    <w:name w:val="WW8Num76z1"/>
    <w:rsid w:val="007A7707"/>
    <w:rPr>
      <w:rFonts w:hint="default"/>
    </w:rPr>
  </w:style>
  <w:style w:type="character" w:customStyle="1" w:styleId="WW8Num76z2">
    <w:name w:val="WW8Num76z2"/>
    <w:rsid w:val="007A7707"/>
    <w:rPr>
      <w:rFonts w:cs="Cambria" w:hint="default"/>
      <w:b w:val="0"/>
      <w:sz w:val="22"/>
      <w:szCs w:val="22"/>
    </w:rPr>
  </w:style>
  <w:style w:type="character" w:customStyle="1" w:styleId="WW8Num76z3">
    <w:name w:val="WW8Num76z3"/>
    <w:rsid w:val="007A7707"/>
    <w:rPr>
      <w:rFonts w:hint="default"/>
      <w:i w:val="0"/>
      <w:strike w:val="0"/>
      <w:dstrike w:val="0"/>
    </w:rPr>
  </w:style>
  <w:style w:type="character" w:customStyle="1" w:styleId="WW8Num76z6">
    <w:name w:val="WW8Num76z6"/>
    <w:rsid w:val="007A7707"/>
    <w:rPr>
      <w:rFonts w:eastAsia="TimesNewRoman" w:hint="default"/>
      <w:b w:val="0"/>
      <w:bCs/>
      <w:strike/>
      <w:color w:val="000000"/>
      <w:sz w:val="22"/>
      <w:szCs w:val="22"/>
    </w:rPr>
  </w:style>
  <w:style w:type="character" w:customStyle="1" w:styleId="WW8Num79z1">
    <w:name w:val="WW8Num79z1"/>
    <w:rsid w:val="007A7707"/>
  </w:style>
  <w:style w:type="character" w:customStyle="1" w:styleId="WW8Num79z2">
    <w:name w:val="WW8Num79z2"/>
    <w:rsid w:val="007A7707"/>
  </w:style>
  <w:style w:type="character" w:customStyle="1" w:styleId="WW8Num79z3">
    <w:name w:val="WW8Num79z3"/>
    <w:rsid w:val="007A7707"/>
  </w:style>
  <w:style w:type="character" w:customStyle="1" w:styleId="WW8Num79z4">
    <w:name w:val="WW8Num79z4"/>
    <w:rsid w:val="007A7707"/>
  </w:style>
  <w:style w:type="character" w:customStyle="1" w:styleId="WW8Num79z5">
    <w:name w:val="WW8Num79z5"/>
    <w:rsid w:val="007A7707"/>
  </w:style>
  <w:style w:type="character" w:customStyle="1" w:styleId="WW8Num79z6">
    <w:name w:val="WW8Num79z6"/>
    <w:rsid w:val="007A7707"/>
    <w:rPr>
      <w:b w:val="0"/>
    </w:rPr>
  </w:style>
  <w:style w:type="character" w:customStyle="1" w:styleId="WW8Num79z7">
    <w:name w:val="WW8Num79z7"/>
    <w:rsid w:val="007A7707"/>
  </w:style>
  <w:style w:type="character" w:customStyle="1" w:styleId="WW8Num79z8">
    <w:name w:val="WW8Num79z8"/>
    <w:rsid w:val="007A7707"/>
  </w:style>
  <w:style w:type="character" w:customStyle="1" w:styleId="WW8Num92z0">
    <w:name w:val="WW8Num92z0"/>
    <w:rsid w:val="007A7707"/>
    <w:rPr>
      <w:b w:val="0"/>
      <w:bCs w:val="0"/>
      <w:color w:val="000000"/>
      <w:sz w:val="22"/>
      <w:szCs w:val="22"/>
    </w:rPr>
  </w:style>
  <w:style w:type="character" w:customStyle="1" w:styleId="WW8Num93z0">
    <w:name w:val="WW8Num93z0"/>
    <w:rsid w:val="007A7707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WW8Num3z1">
    <w:name w:val="WW8Num3z1"/>
    <w:rsid w:val="007A7707"/>
  </w:style>
  <w:style w:type="character" w:customStyle="1" w:styleId="WW8Num3z2">
    <w:name w:val="WW8Num3z2"/>
    <w:rsid w:val="007A7707"/>
    <w:rPr>
      <w:rFonts w:hint="default"/>
    </w:rPr>
  </w:style>
  <w:style w:type="character" w:customStyle="1" w:styleId="WW8Num3z3">
    <w:name w:val="WW8Num3z3"/>
    <w:rsid w:val="007A7707"/>
  </w:style>
  <w:style w:type="character" w:customStyle="1" w:styleId="WW8Num3z4">
    <w:name w:val="WW8Num3z4"/>
    <w:rsid w:val="007A7707"/>
  </w:style>
  <w:style w:type="character" w:customStyle="1" w:styleId="WW8Num3z5">
    <w:name w:val="WW8Num3z5"/>
    <w:rsid w:val="007A7707"/>
  </w:style>
  <w:style w:type="character" w:customStyle="1" w:styleId="WW8Num3z6">
    <w:name w:val="WW8Num3z6"/>
    <w:rsid w:val="007A7707"/>
  </w:style>
  <w:style w:type="character" w:customStyle="1" w:styleId="WW8Num3z7">
    <w:name w:val="WW8Num3z7"/>
    <w:rsid w:val="007A7707"/>
  </w:style>
  <w:style w:type="character" w:customStyle="1" w:styleId="WW8Num3z8">
    <w:name w:val="WW8Num3z8"/>
    <w:rsid w:val="007A7707"/>
  </w:style>
  <w:style w:type="character" w:customStyle="1" w:styleId="WW8Num6z1">
    <w:name w:val="WW8Num6z1"/>
    <w:rsid w:val="007A7707"/>
    <w:rPr>
      <w:rFonts w:hint="default"/>
    </w:rPr>
  </w:style>
  <w:style w:type="character" w:customStyle="1" w:styleId="WW8Num8z1">
    <w:name w:val="WW8Num8z1"/>
    <w:rsid w:val="007A7707"/>
    <w:rPr>
      <w:rFonts w:hint="default"/>
    </w:rPr>
  </w:style>
  <w:style w:type="character" w:customStyle="1" w:styleId="WW8Num8z2">
    <w:name w:val="WW8Num8z2"/>
    <w:rsid w:val="007A7707"/>
    <w:rPr>
      <w:rFonts w:hint="default"/>
      <w:b w:val="0"/>
      <w:bCs/>
      <w:strike w:val="0"/>
      <w:dstrike w:val="0"/>
      <w:color w:val="000000"/>
      <w:sz w:val="22"/>
      <w:szCs w:val="22"/>
    </w:rPr>
  </w:style>
  <w:style w:type="character" w:customStyle="1" w:styleId="WW8Num8z3">
    <w:name w:val="WW8Num8z3"/>
    <w:rsid w:val="007A7707"/>
    <w:rPr>
      <w:sz w:val="24"/>
      <w:szCs w:val="24"/>
      <w:lang w:val="pl-PL"/>
    </w:rPr>
  </w:style>
  <w:style w:type="character" w:customStyle="1" w:styleId="WW8Num8z4">
    <w:name w:val="WW8Num8z4"/>
    <w:rsid w:val="007A7707"/>
    <w:rPr>
      <w:rFonts w:ascii="Symbol" w:hAnsi="Symbol" w:cs="Times New Roman" w:hint="default"/>
    </w:rPr>
  </w:style>
  <w:style w:type="character" w:customStyle="1" w:styleId="WW8Num8z6">
    <w:name w:val="WW8Num8z6"/>
    <w:rsid w:val="007A7707"/>
  </w:style>
  <w:style w:type="character" w:customStyle="1" w:styleId="WW8Num8z8">
    <w:name w:val="WW8Num8z8"/>
    <w:rsid w:val="007A7707"/>
  </w:style>
  <w:style w:type="character" w:customStyle="1" w:styleId="WW8Num11z1">
    <w:name w:val="WW8Num11z1"/>
    <w:rsid w:val="007A7707"/>
    <w:rPr>
      <w:rFonts w:ascii="Times New Roman" w:hAnsi="Times New Roman" w:cs="Times New Roman" w:hint="default"/>
    </w:rPr>
  </w:style>
  <w:style w:type="character" w:customStyle="1" w:styleId="WW8Num11z2">
    <w:name w:val="WW8Num11z2"/>
    <w:rsid w:val="007A7707"/>
    <w:rPr>
      <w:rFonts w:hint="default"/>
      <w:b w:val="0"/>
      <w:i w:val="0"/>
      <w:strike w:val="0"/>
      <w:dstrike w:val="0"/>
      <w:kern w:val="2"/>
      <w:sz w:val="24"/>
      <w:szCs w:val="24"/>
      <w:lang w:eastAsia="ar-SA" w:bidi="fa-IR"/>
    </w:rPr>
  </w:style>
  <w:style w:type="character" w:customStyle="1" w:styleId="WW8Num11z3">
    <w:name w:val="WW8Num11z3"/>
    <w:rsid w:val="007A7707"/>
    <w:rPr>
      <w:rFonts w:eastAsia="TimesNewRomanPSMT"/>
      <w:b w:val="0"/>
      <w:sz w:val="24"/>
      <w:szCs w:val="24"/>
      <w:lang w:val="pl-PL"/>
    </w:rPr>
  </w:style>
  <w:style w:type="character" w:customStyle="1" w:styleId="WW8Num11z4">
    <w:name w:val="WW8Num11z4"/>
    <w:rsid w:val="007A7707"/>
    <w:rPr>
      <w:rFonts w:hint="default"/>
      <w:b/>
    </w:rPr>
  </w:style>
  <w:style w:type="character" w:customStyle="1" w:styleId="WW8Num11z5">
    <w:name w:val="WW8Num11z5"/>
    <w:rsid w:val="007A7707"/>
  </w:style>
  <w:style w:type="character" w:customStyle="1" w:styleId="WW8Num11z6">
    <w:name w:val="WW8Num11z6"/>
    <w:rsid w:val="007A7707"/>
    <w:rPr>
      <w:b w:val="0"/>
    </w:rPr>
  </w:style>
  <w:style w:type="character" w:customStyle="1" w:styleId="WW8Num11z7">
    <w:name w:val="WW8Num11z7"/>
    <w:rsid w:val="007A7707"/>
    <w:rPr>
      <w:rFonts w:hint="default"/>
    </w:rPr>
  </w:style>
  <w:style w:type="character" w:customStyle="1" w:styleId="WW8Num11z8">
    <w:name w:val="WW8Num11z8"/>
    <w:rsid w:val="007A7707"/>
  </w:style>
  <w:style w:type="character" w:customStyle="1" w:styleId="WW8Num15z2">
    <w:name w:val="WW8Num15z2"/>
    <w:rsid w:val="007A7707"/>
  </w:style>
  <w:style w:type="character" w:customStyle="1" w:styleId="WW8Num15z3">
    <w:name w:val="WW8Num15z3"/>
    <w:rsid w:val="007A7707"/>
  </w:style>
  <w:style w:type="character" w:customStyle="1" w:styleId="WW8Num15z4">
    <w:name w:val="WW8Num15z4"/>
    <w:rsid w:val="007A7707"/>
  </w:style>
  <w:style w:type="character" w:customStyle="1" w:styleId="WW8Num15z5">
    <w:name w:val="WW8Num15z5"/>
    <w:rsid w:val="007A7707"/>
  </w:style>
  <w:style w:type="character" w:customStyle="1" w:styleId="WW8Num15z6">
    <w:name w:val="WW8Num15z6"/>
    <w:rsid w:val="007A7707"/>
    <w:rPr>
      <w:rFonts w:ascii="Times New Roman" w:hAnsi="Times New Roman" w:cs="Times New Roman"/>
      <w:b w:val="0"/>
      <w:szCs w:val="24"/>
    </w:rPr>
  </w:style>
  <w:style w:type="character" w:customStyle="1" w:styleId="WW8Num15z7">
    <w:name w:val="WW8Num15z7"/>
    <w:rsid w:val="007A7707"/>
  </w:style>
  <w:style w:type="character" w:customStyle="1" w:styleId="WW8Num15z8">
    <w:name w:val="WW8Num15z8"/>
    <w:rsid w:val="007A7707"/>
  </w:style>
  <w:style w:type="character" w:customStyle="1" w:styleId="WW8Num16z1">
    <w:name w:val="WW8Num16z1"/>
    <w:rsid w:val="007A7707"/>
    <w:rPr>
      <w:rFonts w:hint="default"/>
    </w:rPr>
  </w:style>
  <w:style w:type="character" w:customStyle="1" w:styleId="WW8Num16z2">
    <w:name w:val="WW8Num16z2"/>
    <w:rsid w:val="007A7707"/>
  </w:style>
  <w:style w:type="character" w:customStyle="1" w:styleId="WW8Num16z3">
    <w:name w:val="WW8Num16z3"/>
    <w:rsid w:val="007A7707"/>
    <w:rPr>
      <w:rFonts w:ascii="Times New Roman" w:eastAsia="Verdana" w:hAnsi="Times New Roman" w:cs="Times New Roman"/>
      <w:b w:val="0"/>
      <w:bCs w:val="0"/>
      <w:strike w:val="0"/>
      <w:dstrike w:val="0"/>
      <w:color w:val="000000"/>
      <w:sz w:val="22"/>
      <w:szCs w:val="22"/>
    </w:rPr>
  </w:style>
  <w:style w:type="character" w:customStyle="1" w:styleId="WW8Num16z4">
    <w:name w:val="WW8Num16z4"/>
    <w:rsid w:val="007A7707"/>
  </w:style>
  <w:style w:type="character" w:customStyle="1" w:styleId="WW8Num16z5">
    <w:name w:val="WW8Num16z5"/>
    <w:rsid w:val="007A7707"/>
  </w:style>
  <w:style w:type="character" w:customStyle="1" w:styleId="WW8Num16z7">
    <w:name w:val="WW8Num16z7"/>
    <w:rsid w:val="007A7707"/>
  </w:style>
  <w:style w:type="character" w:customStyle="1" w:styleId="WW8Num16z8">
    <w:name w:val="WW8Num16z8"/>
    <w:rsid w:val="007A7707"/>
  </w:style>
  <w:style w:type="character" w:customStyle="1" w:styleId="WW8Num17z1">
    <w:name w:val="WW8Num17z1"/>
    <w:rsid w:val="007A7707"/>
    <w:rPr>
      <w:rFonts w:hint="default"/>
      <w:b w:val="0"/>
      <w:i w:val="0"/>
      <w:color w:val="000000"/>
      <w:sz w:val="22"/>
      <w:szCs w:val="22"/>
    </w:rPr>
  </w:style>
  <w:style w:type="character" w:customStyle="1" w:styleId="WW8Num17z2">
    <w:name w:val="WW8Num17z2"/>
    <w:rsid w:val="007A7707"/>
    <w:rPr>
      <w:rFonts w:hint="default"/>
      <w:b w:val="0"/>
      <w:sz w:val="24"/>
      <w:szCs w:val="24"/>
    </w:rPr>
  </w:style>
  <w:style w:type="character" w:customStyle="1" w:styleId="WW8Num17z3">
    <w:name w:val="WW8Num17z3"/>
    <w:rsid w:val="007A7707"/>
  </w:style>
  <w:style w:type="character" w:customStyle="1" w:styleId="WW8Num17z4">
    <w:name w:val="WW8Num17z4"/>
    <w:rsid w:val="007A7707"/>
  </w:style>
  <w:style w:type="character" w:customStyle="1" w:styleId="WW8Num17z5">
    <w:name w:val="WW8Num17z5"/>
    <w:rsid w:val="007A7707"/>
  </w:style>
  <w:style w:type="character" w:customStyle="1" w:styleId="WW8Num17z6">
    <w:name w:val="WW8Num17z6"/>
    <w:rsid w:val="007A7707"/>
  </w:style>
  <w:style w:type="character" w:customStyle="1" w:styleId="WW8Num17z7">
    <w:name w:val="WW8Num17z7"/>
    <w:rsid w:val="007A7707"/>
  </w:style>
  <w:style w:type="character" w:customStyle="1" w:styleId="WW8Num17z8">
    <w:name w:val="WW8Num17z8"/>
    <w:rsid w:val="007A7707"/>
  </w:style>
  <w:style w:type="character" w:customStyle="1" w:styleId="WW8Num22z1">
    <w:name w:val="WW8Num22z1"/>
    <w:rsid w:val="007A7707"/>
  </w:style>
  <w:style w:type="character" w:customStyle="1" w:styleId="WW8Num22z2">
    <w:name w:val="WW8Num22z2"/>
    <w:rsid w:val="007A7707"/>
  </w:style>
  <w:style w:type="character" w:customStyle="1" w:styleId="WW8Num22z3">
    <w:name w:val="WW8Num22z3"/>
    <w:rsid w:val="007A7707"/>
  </w:style>
  <w:style w:type="character" w:customStyle="1" w:styleId="WW8Num22z4">
    <w:name w:val="WW8Num22z4"/>
    <w:rsid w:val="007A7707"/>
  </w:style>
  <w:style w:type="character" w:customStyle="1" w:styleId="WW8Num22z5">
    <w:name w:val="WW8Num22z5"/>
    <w:rsid w:val="007A7707"/>
  </w:style>
  <w:style w:type="character" w:customStyle="1" w:styleId="WW8Num22z6">
    <w:name w:val="WW8Num22z6"/>
    <w:rsid w:val="007A7707"/>
  </w:style>
  <w:style w:type="character" w:customStyle="1" w:styleId="WW8Num22z7">
    <w:name w:val="WW8Num22z7"/>
    <w:rsid w:val="007A7707"/>
  </w:style>
  <w:style w:type="character" w:customStyle="1" w:styleId="WW8Num22z8">
    <w:name w:val="WW8Num22z8"/>
    <w:rsid w:val="007A7707"/>
  </w:style>
  <w:style w:type="character" w:customStyle="1" w:styleId="WW8Num23z4">
    <w:name w:val="WW8Num23z4"/>
    <w:rsid w:val="007A7707"/>
  </w:style>
  <w:style w:type="character" w:customStyle="1" w:styleId="WW8Num23z5">
    <w:name w:val="WW8Num23z5"/>
    <w:rsid w:val="007A7707"/>
  </w:style>
  <w:style w:type="character" w:customStyle="1" w:styleId="WW8Num23z6">
    <w:name w:val="WW8Num23z6"/>
    <w:rsid w:val="007A7707"/>
  </w:style>
  <w:style w:type="character" w:customStyle="1" w:styleId="WW8Num23z7">
    <w:name w:val="WW8Num23z7"/>
    <w:rsid w:val="007A7707"/>
  </w:style>
  <w:style w:type="character" w:customStyle="1" w:styleId="WW8Num23z8">
    <w:name w:val="WW8Num23z8"/>
    <w:rsid w:val="007A7707"/>
  </w:style>
  <w:style w:type="character" w:customStyle="1" w:styleId="WW8Num26z2">
    <w:name w:val="WW8Num26z2"/>
    <w:rsid w:val="007A7707"/>
    <w:rPr>
      <w:rFonts w:hint="default"/>
      <w:b w:val="0"/>
      <w:color w:val="000000"/>
      <w:sz w:val="22"/>
      <w:szCs w:val="22"/>
    </w:rPr>
  </w:style>
  <w:style w:type="character" w:customStyle="1" w:styleId="WW8Num27z1">
    <w:name w:val="WW8Num27z1"/>
    <w:rsid w:val="007A7707"/>
  </w:style>
  <w:style w:type="character" w:customStyle="1" w:styleId="WW8Num27z2">
    <w:name w:val="WW8Num27z2"/>
    <w:rsid w:val="007A7707"/>
  </w:style>
  <w:style w:type="character" w:customStyle="1" w:styleId="WW8Num27z3">
    <w:name w:val="WW8Num27z3"/>
    <w:rsid w:val="007A7707"/>
  </w:style>
  <w:style w:type="character" w:customStyle="1" w:styleId="WW8Num27z4">
    <w:name w:val="WW8Num27z4"/>
    <w:rsid w:val="007A7707"/>
  </w:style>
  <w:style w:type="character" w:customStyle="1" w:styleId="WW8Num27z5">
    <w:name w:val="WW8Num27z5"/>
    <w:rsid w:val="007A7707"/>
  </w:style>
  <w:style w:type="character" w:customStyle="1" w:styleId="WW8Num27z6">
    <w:name w:val="WW8Num27z6"/>
    <w:rsid w:val="007A7707"/>
  </w:style>
  <w:style w:type="character" w:customStyle="1" w:styleId="WW8Num27z7">
    <w:name w:val="WW8Num27z7"/>
    <w:rsid w:val="007A7707"/>
  </w:style>
  <w:style w:type="character" w:customStyle="1" w:styleId="WW8Num27z8">
    <w:name w:val="WW8Num27z8"/>
    <w:rsid w:val="007A7707"/>
  </w:style>
  <w:style w:type="character" w:customStyle="1" w:styleId="WW8Num30z1">
    <w:name w:val="WW8Num30z1"/>
    <w:rsid w:val="007A7707"/>
  </w:style>
  <w:style w:type="character" w:customStyle="1" w:styleId="WW8Num30z3">
    <w:name w:val="WW8Num30z3"/>
    <w:rsid w:val="007A7707"/>
    <w:rPr>
      <w:b w:val="0"/>
      <w:bCs/>
      <w:color w:val="000000"/>
      <w:sz w:val="20"/>
    </w:rPr>
  </w:style>
  <w:style w:type="character" w:customStyle="1" w:styleId="WW8Num30z5">
    <w:name w:val="WW8Num30z5"/>
    <w:rsid w:val="007A7707"/>
  </w:style>
  <w:style w:type="character" w:customStyle="1" w:styleId="WW8Num30z6">
    <w:name w:val="WW8Num30z6"/>
    <w:rsid w:val="007A7707"/>
    <w:rPr>
      <w:rFonts w:ascii="Times New Roman" w:hAnsi="Times New Roman" w:cs="Times New Roman" w:hint="default"/>
    </w:rPr>
  </w:style>
  <w:style w:type="character" w:customStyle="1" w:styleId="WW8Num30z7">
    <w:name w:val="WW8Num30z7"/>
    <w:rsid w:val="007A7707"/>
  </w:style>
  <w:style w:type="character" w:customStyle="1" w:styleId="WW8Num30z8">
    <w:name w:val="WW8Num30z8"/>
    <w:rsid w:val="007A7707"/>
  </w:style>
  <w:style w:type="character" w:customStyle="1" w:styleId="WW8Num32z1">
    <w:name w:val="WW8Num32z1"/>
    <w:rsid w:val="007A7707"/>
    <w:rPr>
      <w:rFonts w:hint="default"/>
      <w:b w:val="0"/>
      <w:i w:val="0"/>
      <w:color w:val="000000"/>
      <w:sz w:val="22"/>
      <w:szCs w:val="22"/>
    </w:rPr>
  </w:style>
  <w:style w:type="character" w:customStyle="1" w:styleId="WW8Num32z2">
    <w:name w:val="WW8Num32z2"/>
    <w:rsid w:val="007A7707"/>
    <w:rPr>
      <w:rFonts w:hint="default"/>
      <w:b w:val="0"/>
      <w:sz w:val="24"/>
      <w:szCs w:val="24"/>
    </w:rPr>
  </w:style>
  <w:style w:type="character" w:customStyle="1" w:styleId="WW8Num32z3">
    <w:name w:val="WW8Num32z3"/>
    <w:rsid w:val="007A7707"/>
    <w:rPr>
      <w:rFonts w:cs="Cambria"/>
      <w:b w:val="0"/>
      <w:sz w:val="24"/>
      <w:szCs w:val="24"/>
    </w:rPr>
  </w:style>
  <w:style w:type="character" w:customStyle="1" w:styleId="WW8Num32z4">
    <w:name w:val="WW8Num32z4"/>
    <w:rsid w:val="007A7707"/>
  </w:style>
  <w:style w:type="character" w:customStyle="1" w:styleId="WW8Num32z5">
    <w:name w:val="WW8Num32z5"/>
    <w:rsid w:val="007A7707"/>
  </w:style>
  <w:style w:type="character" w:customStyle="1" w:styleId="WW8Num32z6">
    <w:name w:val="WW8Num32z6"/>
    <w:rsid w:val="007A7707"/>
  </w:style>
  <w:style w:type="character" w:customStyle="1" w:styleId="WW8Num32z7">
    <w:name w:val="WW8Num32z7"/>
    <w:rsid w:val="007A7707"/>
  </w:style>
  <w:style w:type="character" w:customStyle="1" w:styleId="WW8Num32z8">
    <w:name w:val="WW8Num32z8"/>
    <w:rsid w:val="007A7707"/>
  </w:style>
  <w:style w:type="character" w:customStyle="1" w:styleId="WW8Num37z1">
    <w:name w:val="WW8Num37z1"/>
    <w:rsid w:val="007A7707"/>
  </w:style>
  <w:style w:type="character" w:customStyle="1" w:styleId="WW8Num37z2">
    <w:name w:val="WW8Num37z2"/>
    <w:rsid w:val="007A7707"/>
  </w:style>
  <w:style w:type="character" w:customStyle="1" w:styleId="WW8Num37z3">
    <w:name w:val="WW8Num37z3"/>
    <w:rsid w:val="007A7707"/>
  </w:style>
  <w:style w:type="character" w:customStyle="1" w:styleId="WW8Num37z4">
    <w:name w:val="WW8Num37z4"/>
    <w:rsid w:val="007A7707"/>
  </w:style>
  <w:style w:type="character" w:customStyle="1" w:styleId="WW8Num37z5">
    <w:name w:val="WW8Num37z5"/>
    <w:rsid w:val="007A7707"/>
  </w:style>
  <w:style w:type="character" w:customStyle="1" w:styleId="WW8Num37z6">
    <w:name w:val="WW8Num37z6"/>
    <w:rsid w:val="007A7707"/>
  </w:style>
  <w:style w:type="character" w:customStyle="1" w:styleId="WW8Num37z7">
    <w:name w:val="WW8Num37z7"/>
    <w:rsid w:val="007A7707"/>
  </w:style>
  <w:style w:type="character" w:customStyle="1" w:styleId="WW8Num37z8">
    <w:name w:val="WW8Num37z8"/>
    <w:rsid w:val="007A7707"/>
  </w:style>
  <w:style w:type="character" w:customStyle="1" w:styleId="WW8Num39z1">
    <w:name w:val="WW8Num39z1"/>
    <w:rsid w:val="007A7707"/>
    <w:rPr>
      <w:b w:val="0"/>
      <w:sz w:val="22"/>
      <w:szCs w:val="22"/>
    </w:rPr>
  </w:style>
  <w:style w:type="character" w:customStyle="1" w:styleId="WW8Num39z2">
    <w:name w:val="WW8Num39z2"/>
    <w:rsid w:val="007A7707"/>
    <w:rPr>
      <w:rFonts w:hint="default"/>
      <w:b/>
    </w:rPr>
  </w:style>
  <w:style w:type="character" w:customStyle="1" w:styleId="WW8Num39z3">
    <w:name w:val="WW8Num39z3"/>
    <w:rsid w:val="007A7707"/>
    <w:rPr>
      <w:rFonts w:eastAsia="Times New Roman" w:cs="Cambria" w:hint="default"/>
      <w:b w:val="0"/>
      <w:spacing w:val="0"/>
      <w:kern w:val="2"/>
      <w:sz w:val="24"/>
      <w:szCs w:val="24"/>
      <w:lang w:val="pl-PL" w:eastAsia="ja-JP" w:bidi="fa-IR"/>
    </w:rPr>
  </w:style>
  <w:style w:type="character" w:customStyle="1" w:styleId="WW8Num39z4">
    <w:name w:val="WW8Num39z4"/>
    <w:rsid w:val="007A7707"/>
    <w:rPr>
      <w:rFonts w:hint="default"/>
      <w:b w:val="0"/>
      <w:i w:val="0"/>
      <w:strike w:val="0"/>
      <w:dstrike w:val="0"/>
      <w:spacing w:val="0"/>
      <w:sz w:val="24"/>
      <w:szCs w:val="24"/>
    </w:rPr>
  </w:style>
  <w:style w:type="character" w:customStyle="1" w:styleId="WW8Num39z5">
    <w:name w:val="WW8Num39z5"/>
    <w:rsid w:val="007A7707"/>
  </w:style>
  <w:style w:type="character" w:customStyle="1" w:styleId="WW8Num39z6">
    <w:name w:val="WW8Num39z6"/>
    <w:rsid w:val="007A7707"/>
    <w:rPr>
      <w:rFonts w:cs="Cambria"/>
      <w:b w:val="0"/>
      <w:sz w:val="24"/>
      <w:szCs w:val="24"/>
    </w:rPr>
  </w:style>
  <w:style w:type="character" w:customStyle="1" w:styleId="WW8Num39z7">
    <w:name w:val="WW8Num39z7"/>
    <w:rsid w:val="007A7707"/>
  </w:style>
  <w:style w:type="character" w:customStyle="1" w:styleId="WW8Num39z8">
    <w:name w:val="WW8Num39z8"/>
    <w:rsid w:val="007A7707"/>
  </w:style>
  <w:style w:type="character" w:customStyle="1" w:styleId="WW8Num42z1">
    <w:name w:val="WW8Num42z1"/>
    <w:rsid w:val="007A7707"/>
    <w:rPr>
      <w:b w:val="0"/>
      <w:sz w:val="22"/>
      <w:szCs w:val="22"/>
    </w:rPr>
  </w:style>
  <w:style w:type="character" w:customStyle="1" w:styleId="WW8Num42z2">
    <w:name w:val="WW8Num42z2"/>
    <w:rsid w:val="007A7707"/>
    <w:rPr>
      <w:rFonts w:hint="default"/>
      <w:b/>
    </w:rPr>
  </w:style>
  <w:style w:type="character" w:customStyle="1" w:styleId="WW8Num42z3">
    <w:name w:val="WW8Num42z3"/>
    <w:rsid w:val="007A7707"/>
    <w:rPr>
      <w:rFonts w:eastAsia="Times New Roman" w:cs="Cambria" w:hint="default"/>
      <w:b w:val="0"/>
      <w:color w:val="FF0000"/>
      <w:spacing w:val="0"/>
      <w:kern w:val="2"/>
      <w:sz w:val="22"/>
      <w:szCs w:val="24"/>
      <w:lang w:val="pl-PL"/>
    </w:rPr>
  </w:style>
  <w:style w:type="character" w:customStyle="1" w:styleId="WW8Num42z4">
    <w:name w:val="WW8Num42z4"/>
    <w:rsid w:val="007A7707"/>
    <w:rPr>
      <w:rFonts w:hint="default"/>
      <w:b w:val="0"/>
      <w:i w:val="0"/>
      <w:strike w:val="0"/>
      <w:dstrike w:val="0"/>
      <w:spacing w:val="0"/>
      <w:sz w:val="24"/>
      <w:szCs w:val="22"/>
    </w:rPr>
  </w:style>
  <w:style w:type="character" w:customStyle="1" w:styleId="WW8Num42z5">
    <w:name w:val="WW8Num42z5"/>
    <w:rsid w:val="007A7707"/>
  </w:style>
  <w:style w:type="character" w:customStyle="1" w:styleId="WW8Num42z6">
    <w:name w:val="WW8Num42z6"/>
    <w:rsid w:val="007A7707"/>
    <w:rPr>
      <w:rFonts w:cs="Cambria"/>
      <w:b w:val="0"/>
      <w:color w:val="FF0000"/>
      <w:sz w:val="22"/>
      <w:szCs w:val="22"/>
      <w:lang w:eastAsia="ja-JP" w:bidi="fa-IR"/>
    </w:rPr>
  </w:style>
  <w:style w:type="character" w:customStyle="1" w:styleId="WW8Num42z7">
    <w:name w:val="WW8Num42z7"/>
    <w:rsid w:val="007A7707"/>
  </w:style>
  <w:style w:type="character" w:customStyle="1" w:styleId="WW8Num42z8">
    <w:name w:val="WW8Num42z8"/>
    <w:rsid w:val="007A7707"/>
  </w:style>
  <w:style w:type="character" w:customStyle="1" w:styleId="WW8Num48z1">
    <w:name w:val="WW8Num48z1"/>
    <w:rsid w:val="007A7707"/>
  </w:style>
  <w:style w:type="character" w:customStyle="1" w:styleId="WW8Num48z2">
    <w:name w:val="WW8Num48z2"/>
    <w:rsid w:val="007A7707"/>
  </w:style>
  <w:style w:type="character" w:customStyle="1" w:styleId="WW8Num48z3">
    <w:name w:val="WW8Num48z3"/>
    <w:rsid w:val="007A7707"/>
    <w:rPr>
      <w:b/>
    </w:rPr>
  </w:style>
  <w:style w:type="character" w:customStyle="1" w:styleId="WW8Num48z4">
    <w:name w:val="WW8Num48z4"/>
    <w:rsid w:val="007A7707"/>
  </w:style>
  <w:style w:type="character" w:customStyle="1" w:styleId="WW8Num48z5">
    <w:name w:val="WW8Num48z5"/>
    <w:rsid w:val="007A7707"/>
  </w:style>
  <w:style w:type="character" w:customStyle="1" w:styleId="WW8Num48z6">
    <w:name w:val="WW8Num48z6"/>
    <w:rsid w:val="007A7707"/>
    <w:rPr>
      <w:rFonts w:ascii="Times New Roman" w:hAnsi="Times New Roman" w:cs="Times New Roman"/>
      <w:b w:val="0"/>
      <w:szCs w:val="24"/>
    </w:rPr>
  </w:style>
  <w:style w:type="character" w:customStyle="1" w:styleId="WW8Num48z7">
    <w:name w:val="WW8Num48z7"/>
    <w:rsid w:val="007A7707"/>
  </w:style>
  <w:style w:type="character" w:customStyle="1" w:styleId="WW8Num48z8">
    <w:name w:val="WW8Num48z8"/>
    <w:rsid w:val="007A7707"/>
  </w:style>
  <w:style w:type="character" w:customStyle="1" w:styleId="WW8Num49z1">
    <w:name w:val="WW8Num49z1"/>
    <w:rsid w:val="007A7707"/>
  </w:style>
  <w:style w:type="character" w:customStyle="1" w:styleId="WW8Num49z2">
    <w:name w:val="WW8Num49z2"/>
    <w:rsid w:val="007A7707"/>
  </w:style>
  <w:style w:type="character" w:customStyle="1" w:styleId="WW8Num49z3">
    <w:name w:val="WW8Num49z3"/>
    <w:rsid w:val="007A7707"/>
  </w:style>
  <w:style w:type="character" w:customStyle="1" w:styleId="WW8Num49z4">
    <w:name w:val="WW8Num49z4"/>
    <w:rsid w:val="007A7707"/>
  </w:style>
  <w:style w:type="character" w:customStyle="1" w:styleId="WW8Num49z5">
    <w:name w:val="WW8Num49z5"/>
    <w:rsid w:val="007A7707"/>
  </w:style>
  <w:style w:type="character" w:customStyle="1" w:styleId="WW8Num49z6">
    <w:name w:val="WW8Num49z6"/>
    <w:rsid w:val="007A7707"/>
  </w:style>
  <w:style w:type="character" w:customStyle="1" w:styleId="WW8Num49z7">
    <w:name w:val="WW8Num49z7"/>
    <w:rsid w:val="007A7707"/>
  </w:style>
  <w:style w:type="character" w:customStyle="1" w:styleId="WW8Num49z8">
    <w:name w:val="WW8Num49z8"/>
    <w:rsid w:val="007A7707"/>
  </w:style>
  <w:style w:type="character" w:customStyle="1" w:styleId="WW8Num50z1">
    <w:name w:val="WW8Num50z1"/>
    <w:rsid w:val="007A7707"/>
    <w:rPr>
      <w:rFonts w:hint="default"/>
      <w:sz w:val="24"/>
    </w:rPr>
  </w:style>
  <w:style w:type="character" w:customStyle="1" w:styleId="WW8Num50z2">
    <w:name w:val="WW8Num50z2"/>
    <w:rsid w:val="007A7707"/>
  </w:style>
  <w:style w:type="character" w:customStyle="1" w:styleId="WW8Num50z3">
    <w:name w:val="WW8Num50z3"/>
    <w:rsid w:val="007A7707"/>
    <w:rPr>
      <w:b w:val="0"/>
      <w:sz w:val="22"/>
      <w:szCs w:val="22"/>
    </w:rPr>
  </w:style>
  <w:style w:type="character" w:customStyle="1" w:styleId="WW8Num50z4">
    <w:name w:val="WW8Num50z4"/>
    <w:rsid w:val="007A7707"/>
  </w:style>
  <w:style w:type="character" w:customStyle="1" w:styleId="WW8Num50z5">
    <w:name w:val="WW8Num50z5"/>
    <w:rsid w:val="007A7707"/>
  </w:style>
  <w:style w:type="character" w:customStyle="1" w:styleId="WW8Num50z7">
    <w:name w:val="WW8Num50z7"/>
    <w:rsid w:val="007A7707"/>
  </w:style>
  <w:style w:type="character" w:customStyle="1" w:styleId="WW8Num50z8">
    <w:name w:val="WW8Num50z8"/>
    <w:rsid w:val="007A7707"/>
  </w:style>
  <w:style w:type="character" w:customStyle="1" w:styleId="WW8Num51z1">
    <w:name w:val="WW8Num51z1"/>
    <w:rsid w:val="007A7707"/>
  </w:style>
  <w:style w:type="character" w:customStyle="1" w:styleId="WW8Num55z2">
    <w:name w:val="WW8Num55z2"/>
    <w:rsid w:val="007A7707"/>
  </w:style>
  <w:style w:type="character" w:customStyle="1" w:styleId="WW8Num55z3">
    <w:name w:val="WW8Num55z3"/>
    <w:rsid w:val="007A7707"/>
  </w:style>
  <w:style w:type="character" w:customStyle="1" w:styleId="WW8Num55z4">
    <w:name w:val="WW8Num55z4"/>
    <w:rsid w:val="007A7707"/>
  </w:style>
  <w:style w:type="character" w:customStyle="1" w:styleId="WW8Num55z5">
    <w:name w:val="WW8Num55z5"/>
    <w:rsid w:val="007A7707"/>
  </w:style>
  <w:style w:type="character" w:customStyle="1" w:styleId="WW8Num55z6">
    <w:name w:val="WW8Num55z6"/>
    <w:rsid w:val="007A7707"/>
  </w:style>
  <w:style w:type="character" w:customStyle="1" w:styleId="WW8Num55z7">
    <w:name w:val="WW8Num55z7"/>
    <w:rsid w:val="007A7707"/>
  </w:style>
  <w:style w:type="character" w:customStyle="1" w:styleId="WW8Num55z8">
    <w:name w:val="WW8Num55z8"/>
    <w:rsid w:val="007A7707"/>
  </w:style>
  <w:style w:type="character" w:customStyle="1" w:styleId="WW8Num58z1">
    <w:name w:val="WW8Num58z1"/>
    <w:rsid w:val="007A7707"/>
    <w:rPr>
      <w:rFonts w:hint="default"/>
      <w:b w:val="0"/>
      <w:sz w:val="22"/>
      <w:szCs w:val="22"/>
    </w:rPr>
  </w:style>
  <w:style w:type="character" w:customStyle="1" w:styleId="WW8Num58z2">
    <w:name w:val="WW8Num58z2"/>
    <w:rsid w:val="007A7707"/>
    <w:rPr>
      <w:rFonts w:hint="default"/>
      <w:b/>
    </w:rPr>
  </w:style>
  <w:style w:type="character" w:customStyle="1" w:styleId="WW8Num58z3">
    <w:name w:val="WW8Num58z3"/>
    <w:rsid w:val="007A7707"/>
    <w:rPr>
      <w:rFonts w:eastAsia="Times New Roman" w:cs="Cambria" w:hint="default"/>
      <w:b w:val="0"/>
      <w:spacing w:val="0"/>
      <w:kern w:val="2"/>
      <w:sz w:val="24"/>
      <w:szCs w:val="24"/>
    </w:rPr>
  </w:style>
  <w:style w:type="character" w:customStyle="1" w:styleId="WW8Num58z4">
    <w:name w:val="WW8Num58z4"/>
    <w:rsid w:val="007A7707"/>
    <w:rPr>
      <w:rFonts w:hint="default"/>
      <w:b w:val="0"/>
      <w:i w:val="0"/>
      <w:strike w:val="0"/>
      <w:dstrike w:val="0"/>
      <w:spacing w:val="0"/>
      <w:sz w:val="24"/>
      <w:szCs w:val="24"/>
    </w:rPr>
  </w:style>
  <w:style w:type="character" w:customStyle="1" w:styleId="WW8Num58z6">
    <w:name w:val="WW8Num58z6"/>
    <w:rsid w:val="007A7707"/>
    <w:rPr>
      <w:rFonts w:cs="Cambria" w:hint="default"/>
      <w:b w:val="0"/>
      <w:sz w:val="24"/>
      <w:szCs w:val="24"/>
    </w:rPr>
  </w:style>
  <w:style w:type="character" w:customStyle="1" w:styleId="WW8Num63z1">
    <w:name w:val="WW8Num63z1"/>
    <w:rsid w:val="007A7707"/>
    <w:rPr>
      <w:rFonts w:hint="default"/>
      <w:b w:val="0"/>
      <w:sz w:val="22"/>
      <w:szCs w:val="22"/>
    </w:rPr>
  </w:style>
  <w:style w:type="character" w:customStyle="1" w:styleId="WW8Num63z2">
    <w:name w:val="WW8Num63z2"/>
    <w:rsid w:val="007A7707"/>
    <w:rPr>
      <w:rFonts w:hint="default"/>
      <w:b/>
    </w:rPr>
  </w:style>
  <w:style w:type="character" w:customStyle="1" w:styleId="WW8Num63z3">
    <w:name w:val="WW8Num63z3"/>
    <w:rsid w:val="007A7707"/>
    <w:rPr>
      <w:rFonts w:eastAsia="Times New Roman" w:cs="Cambria" w:hint="default"/>
      <w:b w:val="0"/>
      <w:spacing w:val="0"/>
      <w:kern w:val="2"/>
      <w:sz w:val="24"/>
      <w:szCs w:val="24"/>
    </w:rPr>
  </w:style>
  <w:style w:type="character" w:customStyle="1" w:styleId="WW8Num63z4">
    <w:name w:val="WW8Num63z4"/>
    <w:rsid w:val="007A7707"/>
    <w:rPr>
      <w:rFonts w:hint="default"/>
      <w:b w:val="0"/>
      <w:i w:val="0"/>
      <w:strike w:val="0"/>
      <w:dstrike w:val="0"/>
      <w:spacing w:val="0"/>
      <w:sz w:val="24"/>
      <w:szCs w:val="24"/>
    </w:rPr>
  </w:style>
  <w:style w:type="character" w:customStyle="1" w:styleId="WW8Num63z6">
    <w:name w:val="WW8Num63z6"/>
    <w:rsid w:val="007A7707"/>
    <w:rPr>
      <w:rFonts w:cs="Cambria" w:hint="default"/>
      <w:b w:val="0"/>
      <w:sz w:val="24"/>
      <w:szCs w:val="24"/>
    </w:rPr>
  </w:style>
  <w:style w:type="character" w:customStyle="1" w:styleId="WW8Num64z1">
    <w:name w:val="WW8Num64z1"/>
    <w:rsid w:val="007A7707"/>
  </w:style>
  <w:style w:type="character" w:customStyle="1" w:styleId="WW8Num64z2">
    <w:name w:val="WW8Num64z2"/>
    <w:rsid w:val="007A7707"/>
  </w:style>
  <w:style w:type="character" w:customStyle="1" w:styleId="WW8Num64z3">
    <w:name w:val="WW8Num64z3"/>
    <w:rsid w:val="007A7707"/>
  </w:style>
  <w:style w:type="character" w:customStyle="1" w:styleId="WW8Num64z4">
    <w:name w:val="WW8Num64z4"/>
    <w:rsid w:val="007A7707"/>
  </w:style>
  <w:style w:type="character" w:customStyle="1" w:styleId="WW8Num64z5">
    <w:name w:val="WW8Num64z5"/>
    <w:rsid w:val="007A7707"/>
  </w:style>
  <w:style w:type="character" w:customStyle="1" w:styleId="WW8Num64z6">
    <w:name w:val="WW8Num64z6"/>
    <w:rsid w:val="007A7707"/>
  </w:style>
  <w:style w:type="character" w:customStyle="1" w:styleId="WW8Num64z7">
    <w:name w:val="WW8Num64z7"/>
    <w:rsid w:val="007A7707"/>
  </w:style>
  <w:style w:type="character" w:customStyle="1" w:styleId="WW8Num64z8">
    <w:name w:val="WW8Num64z8"/>
    <w:rsid w:val="007A7707"/>
  </w:style>
  <w:style w:type="character" w:customStyle="1" w:styleId="WW8Num65z5">
    <w:name w:val="WW8Num65z5"/>
    <w:rsid w:val="007A7707"/>
  </w:style>
  <w:style w:type="character" w:customStyle="1" w:styleId="WW8Num65z7">
    <w:name w:val="WW8Num65z7"/>
    <w:rsid w:val="007A7707"/>
  </w:style>
  <w:style w:type="character" w:customStyle="1" w:styleId="WW8Num65z8">
    <w:name w:val="WW8Num65z8"/>
    <w:rsid w:val="007A7707"/>
  </w:style>
  <w:style w:type="character" w:customStyle="1" w:styleId="WW8Num71z1">
    <w:name w:val="WW8Num71z1"/>
    <w:rsid w:val="007A7707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1z2">
    <w:name w:val="WW8Num71z2"/>
    <w:rsid w:val="007A7707"/>
    <w:rPr>
      <w:rFonts w:hint="default"/>
      <w:b w:val="0"/>
      <w:i w:val="0"/>
    </w:rPr>
  </w:style>
  <w:style w:type="character" w:customStyle="1" w:styleId="WW8Num71z3">
    <w:name w:val="WW8Num71z3"/>
    <w:rsid w:val="007A7707"/>
    <w:rPr>
      <w:b w:val="0"/>
      <w:color w:val="000000"/>
      <w:sz w:val="22"/>
    </w:rPr>
  </w:style>
  <w:style w:type="character" w:customStyle="1" w:styleId="WW8Num71z4">
    <w:name w:val="WW8Num71z4"/>
    <w:rsid w:val="007A7707"/>
  </w:style>
  <w:style w:type="character" w:customStyle="1" w:styleId="WW8Num71z5">
    <w:name w:val="WW8Num71z5"/>
    <w:rsid w:val="007A7707"/>
  </w:style>
  <w:style w:type="character" w:customStyle="1" w:styleId="WW8Num71z6">
    <w:name w:val="WW8Num71z6"/>
    <w:rsid w:val="007A7707"/>
    <w:rPr>
      <w:b w:val="0"/>
      <w:i w:val="0"/>
    </w:rPr>
  </w:style>
  <w:style w:type="character" w:customStyle="1" w:styleId="WW8Num71z7">
    <w:name w:val="WW8Num71z7"/>
    <w:rsid w:val="007A7707"/>
  </w:style>
  <w:style w:type="character" w:customStyle="1" w:styleId="WW8Num71z8">
    <w:name w:val="WW8Num71z8"/>
    <w:rsid w:val="007A7707"/>
  </w:style>
  <w:style w:type="character" w:customStyle="1" w:styleId="WW8Num72z1">
    <w:name w:val="WW8Num72z1"/>
    <w:rsid w:val="007A7707"/>
    <w:rPr>
      <w:rFonts w:ascii="Times New Roman" w:eastAsia="Times New Roman" w:hAnsi="Times New Roman" w:cs="Times New Roman"/>
      <w:b w:val="0"/>
      <w:color w:val="000000"/>
      <w:sz w:val="22"/>
      <w:szCs w:val="22"/>
    </w:rPr>
  </w:style>
  <w:style w:type="character" w:customStyle="1" w:styleId="WW8Num72z2">
    <w:name w:val="WW8Num72z2"/>
    <w:rsid w:val="007A7707"/>
    <w:rPr>
      <w:rFonts w:hint="default"/>
      <w:b w:val="0"/>
      <w:i w:val="0"/>
    </w:rPr>
  </w:style>
  <w:style w:type="character" w:customStyle="1" w:styleId="WW8Num72z3">
    <w:name w:val="WW8Num72z3"/>
    <w:rsid w:val="007A7707"/>
    <w:rPr>
      <w:b w:val="0"/>
      <w:color w:val="000000"/>
      <w:sz w:val="24"/>
      <w:szCs w:val="24"/>
    </w:rPr>
  </w:style>
  <w:style w:type="character" w:customStyle="1" w:styleId="WW8Num72z4">
    <w:name w:val="WW8Num72z4"/>
    <w:rsid w:val="007A7707"/>
  </w:style>
  <w:style w:type="character" w:customStyle="1" w:styleId="WW8Num72z5">
    <w:name w:val="WW8Num72z5"/>
    <w:rsid w:val="007A7707"/>
  </w:style>
  <w:style w:type="character" w:customStyle="1" w:styleId="WW8Num72z6">
    <w:name w:val="WW8Num72z6"/>
    <w:rsid w:val="007A7707"/>
    <w:rPr>
      <w:b w:val="0"/>
      <w:i w:val="0"/>
      <w:color w:val="000000"/>
      <w:sz w:val="22"/>
      <w:szCs w:val="22"/>
    </w:rPr>
  </w:style>
  <w:style w:type="character" w:customStyle="1" w:styleId="WW8Num72z7">
    <w:name w:val="WW8Num72z7"/>
    <w:rsid w:val="007A7707"/>
  </w:style>
  <w:style w:type="character" w:customStyle="1" w:styleId="WW8Num72z8">
    <w:name w:val="WW8Num72z8"/>
    <w:rsid w:val="007A7707"/>
  </w:style>
  <w:style w:type="character" w:customStyle="1" w:styleId="WW8Num74z1">
    <w:name w:val="WW8Num74z1"/>
    <w:rsid w:val="007A7707"/>
    <w:rPr>
      <w:rFonts w:hint="default"/>
    </w:rPr>
  </w:style>
  <w:style w:type="character" w:customStyle="1" w:styleId="WW8Num74z2">
    <w:name w:val="WW8Num74z2"/>
    <w:rsid w:val="007A7707"/>
  </w:style>
  <w:style w:type="character" w:customStyle="1" w:styleId="WW8Num74z3">
    <w:name w:val="WW8Num74z3"/>
    <w:rsid w:val="007A7707"/>
    <w:rPr>
      <w:b w:val="0"/>
      <w:sz w:val="24"/>
      <w:szCs w:val="24"/>
    </w:rPr>
  </w:style>
  <w:style w:type="character" w:customStyle="1" w:styleId="WW8Num74z4">
    <w:name w:val="WW8Num74z4"/>
    <w:rsid w:val="007A7707"/>
  </w:style>
  <w:style w:type="character" w:customStyle="1" w:styleId="WW8Num74z5">
    <w:name w:val="WW8Num74z5"/>
    <w:rsid w:val="007A7707"/>
  </w:style>
  <w:style w:type="character" w:customStyle="1" w:styleId="WW8Num74z6">
    <w:name w:val="WW8Num74z6"/>
    <w:rsid w:val="007A7707"/>
    <w:rPr>
      <w:b w:val="0"/>
      <w:sz w:val="22"/>
      <w:szCs w:val="22"/>
    </w:rPr>
  </w:style>
  <w:style w:type="character" w:customStyle="1" w:styleId="WW8Num74z7">
    <w:name w:val="WW8Num74z7"/>
    <w:rsid w:val="007A7707"/>
  </w:style>
  <w:style w:type="character" w:customStyle="1" w:styleId="WW8Num74z8">
    <w:name w:val="WW8Num74z8"/>
    <w:rsid w:val="007A7707"/>
  </w:style>
  <w:style w:type="character" w:customStyle="1" w:styleId="WW8Num80z1">
    <w:name w:val="WW8Num80z1"/>
    <w:rsid w:val="007A7707"/>
    <w:rPr>
      <w:rFonts w:hint="default"/>
    </w:rPr>
  </w:style>
  <w:style w:type="character" w:customStyle="1" w:styleId="WW8Num80z2">
    <w:name w:val="WW8Num80z2"/>
    <w:rsid w:val="007A7707"/>
    <w:rPr>
      <w:rFonts w:cs="Cambria" w:hint="default"/>
      <w:b w:val="0"/>
      <w:sz w:val="22"/>
      <w:szCs w:val="22"/>
    </w:rPr>
  </w:style>
  <w:style w:type="character" w:customStyle="1" w:styleId="WW8Num80z3">
    <w:name w:val="WW8Num80z3"/>
    <w:rsid w:val="007A7707"/>
    <w:rPr>
      <w:rFonts w:hint="default"/>
      <w:i w:val="0"/>
      <w:strike w:val="0"/>
      <w:dstrike w:val="0"/>
    </w:rPr>
  </w:style>
  <w:style w:type="character" w:customStyle="1" w:styleId="WW8Num80z6">
    <w:name w:val="WW8Num80z6"/>
    <w:rsid w:val="007A7707"/>
    <w:rPr>
      <w:rFonts w:eastAsia="TimesNewRoman" w:hint="default"/>
      <w:b w:val="0"/>
      <w:bCs/>
      <w:strike/>
      <w:color w:val="000000"/>
      <w:sz w:val="22"/>
      <w:szCs w:val="22"/>
    </w:rPr>
  </w:style>
  <w:style w:type="character" w:customStyle="1" w:styleId="WW8Num83z1">
    <w:name w:val="WW8Num83z1"/>
    <w:rsid w:val="007A7707"/>
  </w:style>
  <w:style w:type="character" w:customStyle="1" w:styleId="WW8Num83z2">
    <w:name w:val="WW8Num83z2"/>
    <w:rsid w:val="007A7707"/>
  </w:style>
  <w:style w:type="character" w:customStyle="1" w:styleId="WW8Num83z3">
    <w:name w:val="WW8Num83z3"/>
    <w:rsid w:val="007A7707"/>
  </w:style>
  <w:style w:type="character" w:customStyle="1" w:styleId="WW8Num83z4">
    <w:name w:val="WW8Num83z4"/>
    <w:rsid w:val="007A7707"/>
  </w:style>
  <w:style w:type="character" w:customStyle="1" w:styleId="WW8Num83z6">
    <w:name w:val="WW8Num83z6"/>
    <w:rsid w:val="007A7707"/>
    <w:rPr>
      <w:b w:val="0"/>
    </w:rPr>
  </w:style>
  <w:style w:type="character" w:customStyle="1" w:styleId="WW8Num83z7">
    <w:name w:val="WW8Num83z7"/>
    <w:rsid w:val="007A7707"/>
  </w:style>
  <w:style w:type="character" w:customStyle="1" w:styleId="WW8Num83z8">
    <w:name w:val="WW8Num83z8"/>
    <w:rsid w:val="007A7707"/>
  </w:style>
  <w:style w:type="character" w:customStyle="1" w:styleId="WW8Num25z1">
    <w:name w:val="WW8Num25z1"/>
    <w:rsid w:val="007A7707"/>
  </w:style>
  <w:style w:type="character" w:customStyle="1" w:styleId="WW8Num25z2">
    <w:name w:val="WW8Num25z2"/>
    <w:rsid w:val="007A7707"/>
  </w:style>
  <w:style w:type="character" w:customStyle="1" w:styleId="WW8Num25z3">
    <w:name w:val="WW8Num25z3"/>
    <w:rsid w:val="007A7707"/>
    <w:rPr>
      <w:b w:val="0"/>
      <w:sz w:val="24"/>
      <w:szCs w:val="24"/>
    </w:rPr>
  </w:style>
  <w:style w:type="character" w:customStyle="1" w:styleId="WW8Num25z4">
    <w:name w:val="WW8Num25z4"/>
    <w:rsid w:val="007A7707"/>
  </w:style>
  <w:style w:type="character" w:customStyle="1" w:styleId="WW8Num25z5">
    <w:name w:val="WW8Num25z5"/>
    <w:rsid w:val="007A7707"/>
  </w:style>
  <w:style w:type="character" w:customStyle="1" w:styleId="WW8Num25z6">
    <w:name w:val="WW8Num25z6"/>
    <w:rsid w:val="007A7707"/>
  </w:style>
  <w:style w:type="character" w:customStyle="1" w:styleId="WW8Num25z7">
    <w:name w:val="WW8Num25z7"/>
    <w:rsid w:val="007A7707"/>
  </w:style>
  <w:style w:type="character" w:customStyle="1" w:styleId="WW8Num25z8">
    <w:name w:val="WW8Num25z8"/>
    <w:rsid w:val="007A7707"/>
  </w:style>
  <w:style w:type="character" w:customStyle="1" w:styleId="WW8Num31z1">
    <w:name w:val="WW8Num31z1"/>
    <w:rsid w:val="007A7707"/>
  </w:style>
  <w:style w:type="character" w:customStyle="1" w:styleId="WW8Num31z3">
    <w:name w:val="WW8Num31z3"/>
    <w:rsid w:val="007A7707"/>
    <w:rPr>
      <w:b w:val="0"/>
      <w:bCs/>
      <w:color w:val="000000"/>
      <w:sz w:val="20"/>
    </w:rPr>
  </w:style>
  <w:style w:type="character" w:customStyle="1" w:styleId="WW8Num31z5">
    <w:name w:val="WW8Num31z5"/>
    <w:rsid w:val="007A7707"/>
  </w:style>
  <w:style w:type="character" w:customStyle="1" w:styleId="WW8Num31z6">
    <w:name w:val="WW8Num31z6"/>
    <w:rsid w:val="007A7707"/>
    <w:rPr>
      <w:rFonts w:ascii="Times New Roman" w:hAnsi="Times New Roman" w:cs="Times New Roman" w:hint="default"/>
    </w:rPr>
  </w:style>
  <w:style w:type="character" w:customStyle="1" w:styleId="WW8Num31z7">
    <w:name w:val="WW8Num31z7"/>
    <w:rsid w:val="007A7707"/>
  </w:style>
  <w:style w:type="character" w:customStyle="1" w:styleId="WW8Num31z8">
    <w:name w:val="WW8Num31z8"/>
    <w:rsid w:val="007A7707"/>
  </w:style>
  <w:style w:type="character" w:customStyle="1" w:styleId="WW8Num34z1">
    <w:name w:val="WW8Num34z1"/>
    <w:rsid w:val="007A7707"/>
  </w:style>
  <w:style w:type="character" w:customStyle="1" w:styleId="WW8Num34z2">
    <w:name w:val="WW8Num34z2"/>
    <w:rsid w:val="007A7707"/>
  </w:style>
  <w:style w:type="character" w:customStyle="1" w:styleId="WW8Num34z3">
    <w:name w:val="WW8Num34z3"/>
    <w:rsid w:val="007A7707"/>
    <w:rPr>
      <w:b w:val="0"/>
      <w:sz w:val="22"/>
      <w:szCs w:val="22"/>
    </w:rPr>
  </w:style>
  <w:style w:type="character" w:customStyle="1" w:styleId="WW8Num34z4">
    <w:name w:val="WW8Num34z4"/>
    <w:rsid w:val="007A7707"/>
  </w:style>
  <w:style w:type="character" w:customStyle="1" w:styleId="WW8Num34z5">
    <w:name w:val="WW8Num34z5"/>
    <w:rsid w:val="007A7707"/>
  </w:style>
  <w:style w:type="character" w:customStyle="1" w:styleId="WW8Num34z6">
    <w:name w:val="WW8Num34z6"/>
    <w:rsid w:val="007A7707"/>
  </w:style>
  <w:style w:type="character" w:customStyle="1" w:styleId="WW8Num34z7">
    <w:name w:val="WW8Num34z7"/>
    <w:rsid w:val="007A7707"/>
  </w:style>
  <w:style w:type="character" w:customStyle="1" w:styleId="WW8Num34z8">
    <w:name w:val="WW8Num34z8"/>
    <w:rsid w:val="007A7707"/>
  </w:style>
  <w:style w:type="character" w:customStyle="1" w:styleId="WW8Num40z1">
    <w:name w:val="WW8Num40z1"/>
    <w:rsid w:val="007A7707"/>
    <w:rPr>
      <w:b w:val="0"/>
      <w:sz w:val="22"/>
      <w:szCs w:val="22"/>
    </w:rPr>
  </w:style>
  <w:style w:type="character" w:customStyle="1" w:styleId="WW8Num40z2">
    <w:name w:val="WW8Num40z2"/>
    <w:rsid w:val="007A7707"/>
    <w:rPr>
      <w:rFonts w:hint="default"/>
      <w:b/>
    </w:rPr>
  </w:style>
  <w:style w:type="character" w:customStyle="1" w:styleId="WW8Num40z3">
    <w:name w:val="WW8Num40z3"/>
    <w:rsid w:val="007A7707"/>
    <w:rPr>
      <w:rFonts w:eastAsia="Times New Roman" w:cs="Cambria" w:hint="default"/>
      <w:b w:val="0"/>
      <w:spacing w:val="0"/>
      <w:kern w:val="2"/>
      <w:sz w:val="24"/>
      <w:szCs w:val="24"/>
      <w:lang w:val="pl-PL" w:eastAsia="ja-JP" w:bidi="fa-IR"/>
    </w:rPr>
  </w:style>
  <w:style w:type="character" w:customStyle="1" w:styleId="WW8Num40z4">
    <w:name w:val="WW8Num40z4"/>
    <w:rsid w:val="007A7707"/>
    <w:rPr>
      <w:rFonts w:hint="default"/>
      <w:b w:val="0"/>
      <w:i w:val="0"/>
      <w:strike w:val="0"/>
      <w:dstrike w:val="0"/>
      <w:spacing w:val="0"/>
      <w:sz w:val="24"/>
      <w:szCs w:val="24"/>
    </w:rPr>
  </w:style>
  <w:style w:type="character" w:customStyle="1" w:styleId="WW8Num40z5">
    <w:name w:val="WW8Num40z5"/>
    <w:rsid w:val="007A7707"/>
  </w:style>
  <w:style w:type="character" w:customStyle="1" w:styleId="WW8Num40z6">
    <w:name w:val="WW8Num40z6"/>
    <w:rsid w:val="007A7707"/>
    <w:rPr>
      <w:rFonts w:cs="Cambria"/>
      <w:b w:val="0"/>
      <w:sz w:val="24"/>
      <w:szCs w:val="24"/>
    </w:rPr>
  </w:style>
  <w:style w:type="character" w:customStyle="1" w:styleId="WW8Num40z7">
    <w:name w:val="WW8Num40z7"/>
    <w:rsid w:val="007A7707"/>
  </w:style>
  <w:style w:type="character" w:customStyle="1" w:styleId="WW8Num40z8">
    <w:name w:val="WW8Num40z8"/>
    <w:rsid w:val="007A7707"/>
  </w:style>
  <w:style w:type="character" w:customStyle="1" w:styleId="WW8Num43z1">
    <w:name w:val="WW8Num43z1"/>
    <w:rsid w:val="007A7707"/>
    <w:rPr>
      <w:b w:val="0"/>
      <w:sz w:val="22"/>
      <w:szCs w:val="22"/>
    </w:rPr>
  </w:style>
  <w:style w:type="character" w:customStyle="1" w:styleId="WW8Num43z2">
    <w:name w:val="WW8Num43z2"/>
    <w:rsid w:val="007A7707"/>
    <w:rPr>
      <w:rFonts w:hint="default"/>
      <w:b/>
    </w:rPr>
  </w:style>
  <w:style w:type="character" w:customStyle="1" w:styleId="WW8Num43z3">
    <w:name w:val="WW8Num43z3"/>
    <w:rsid w:val="007A7707"/>
    <w:rPr>
      <w:rFonts w:eastAsia="Times New Roman" w:cs="Cambria" w:hint="default"/>
      <w:b w:val="0"/>
      <w:color w:val="FF0000"/>
      <w:spacing w:val="0"/>
      <w:kern w:val="2"/>
      <w:sz w:val="22"/>
      <w:szCs w:val="24"/>
      <w:lang w:val="pl-PL"/>
    </w:rPr>
  </w:style>
  <w:style w:type="character" w:customStyle="1" w:styleId="WW8Num43z4">
    <w:name w:val="WW8Num43z4"/>
    <w:rsid w:val="007A7707"/>
    <w:rPr>
      <w:rFonts w:hint="default"/>
      <w:b w:val="0"/>
      <w:i w:val="0"/>
      <w:strike w:val="0"/>
      <w:dstrike w:val="0"/>
      <w:spacing w:val="0"/>
      <w:sz w:val="24"/>
      <w:szCs w:val="22"/>
    </w:rPr>
  </w:style>
  <w:style w:type="character" w:customStyle="1" w:styleId="WW8Num43z5">
    <w:name w:val="WW8Num43z5"/>
    <w:rsid w:val="007A7707"/>
  </w:style>
  <w:style w:type="character" w:customStyle="1" w:styleId="WW8Num43z6">
    <w:name w:val="WW8Num43z6"/>
    <w:rsid w:val="007A7707"/>
    <w:rPr>
      <w:rFonts w:cs="Cambria"/>
      <w:b w:val="0"/>
      <w:color w:val="FF0000"/>
      <w:sz w:val="22"/>
      <w:szCs w:val="22"/>
      <w:lang w:eastAsia="ja-JP" w:bidi="fa-IR"/>
    </w:rPr>
  </w:style>
  <w:style w:type="character" w:customStyle="1" w:styleId="WW8Num43z7">
    <w:name w:val="WW8Num43z7"/>
    <w:rsid w:val="007A7707"/>
  </w:style>
  <w:style w:type="character" w:customStyle="1" w:styleId="WW8Num43z8">
    <w:name w:val="WW8Num43z8"/>
    <w:rsid w:val="007A7707"/>
  </w:style>
  <w:style w:type="character" w:customStyle="1" w:styleId="WW8Num46z6">
    <w:name w:val="WW8Num46z6"/>
    <w:rsid w:val="007A7707"/>
  </w:style>
  <w:style w:type="character" w:customStyle="1" w:styleId="WW8Num52z1">
    <w:name w:val="WW8Num52z1"/>
    <w:rsid w:val="007A7707"/>
  </w:style>
  <w:style w:type="character" w:customStyle="1" w:styleId="WW8Num52z2">
    <w:name w:val="WW8Num52z2"/>
    <w:rsid w:val="007A7707"/>
  </w:style>
  <w:style w:type="character" w:customStyle="1" w:styleId="WW8Num52z3">
    <w:name w:val="WW8Num52z3"/>
    <w:rsid w:val="007A7707"/>
    <w:rPr>
      <w:b w:val="0"/>
    </w:rPr>
  </w:style>
  <w:style w:type="character" w:customStyle="1" w:styleId="WW8Num52z4">
    <w:name w:val="WW8Num52z4"/>
    <w:rsid w:val="007A7707"/>
  </w:style>
  <w:style w:type="character" w:customStyle="1" w:styleId="WW8Num52z5">
    <w:name w:val="WW8Num52z5"/>
    <w:rsid w:val="007A7707"/>
  </w:style>
  <w:style w:type="character" w:customStyle="1" w:styleId="WW8Num52z6">
    <w:name w:val="WW8Num52z6"/>
    <w:rsid w:val="007A7707"/>
    <w:rPr>
      <w:rFonts w:ascii="Times New Roman" w:hAnsi="Times New Roman" w:cs="Times New Roman"/>
      <w:b w:val="0"/>
      <w:szCs w:val="24"/>
    </w:rPr>
  </w:style>
  <w:style w:type="character" w:customStyle="1" w:styleId="WW8Num52z7">
    <w:name w:val="WW8Num52z7"/>
    <w:rsid w:val="007A7707"/>
  </w:style>
  <w:style w:type="character" w:customStyle="1" w:styleId="WW8Num52z8">
    <w:name w:val="WW8Num52z8"/>
    <w:rsid w:val="007A7707"/>
  </w:style>
  <w:style w:type="character" w:customStyle="1" w:styleId="WW8Num56z2">
    <w:name w:val="WW8Num56z2"/>
    <w:rsid w:val="007A7707"/>
  </w:style>
  <w:style w:type="character" w:customStyle="1" w:styleId="WW8Num56z3">
    <w:name w:val="WW8Num56z3"/>
    <w:rsid w:val="007A7707"/>
  </w:style>
  <w:style w:type="character" w:customStyle="1" w:styleId="WW8Num56z4">
    <w:name w:val="WW8Num56z4"/>
    <w:rsid w:val="007A7707"/>
  </w:style>
  <w:style w:type="character" w:customStyle="1" w:styleId="WW8Num56z5">
    <w:name w:val="WW8Num56z5"/>
    <w:rsid w:val="007A7707"/>
  </w:style>
  <w:style w:type="character" w:customStyle="1" w:styleId="WW8Num56z6">
    <w:name w:val="WW8Num56z6"/>
    <w:rsid w:val="007A7707"/>
  </w:style>
  <w:style w:type="character" w:customStyle="1" w:styleId="WW8Num56z7">
    <w:name w:val="WW8Num56z7"/>
    <w:rsid w:val="007A7707"/>
  </w:style>
  <w:style w:type="character" w:customStyle="1" w:styleId="WW8Num56z8">
    <w:name w:val="WW8Num56z8"/>
    <w:rsid w:val="007A7707"/>
  </w:style>
  <w:style w:type="character" w:customStyle="1" w:styleId="WW8Num62z1">
    <w:name w:val="WW8Num62z1"/>
    <w:rsid w:val="007A7707"/>
    <w:rPr>
      <w:rFonts w:hint="default"/>
    </w:rPr>
  </w:style>
  <w:style w:type="character" w:customStyle="1" w:styleId="WW8Num73z1">
    <w:name w:val="WW8Num73z1"/>
    <w:rsid w:val="007A7707"/>
    <w:rPr>
      <w:rFonts w:ascii="Times New Roman" w:eastAsia="Times New Roman" w:hAnsi="Times New Roman" w:cs="Times New Roman"/>
      <w:b w:val="0"/>
      <w:color w:val="000000"/>
      <w:sz w:val="22"/>
      <w:szCs w:val="22"/>
    </w:rPr>
  </w:style>
  <w:style w:type="character" w:customStyle="1" w:styleId="WW8Num73z2">
    <w:name w:val="WW8Num73z2"/>
    <w:rsid w:val="007A7707"/>
    <w:rPr>
      <w:rFonts w:hint="default"/>
      <w:b w:val="0"/>
      <w:i w:val="0"/>
    </w:rPr>
  </w:style>
  <w:style w:type="character" w:customStyle="1" w:styleId="WW8Num73z3">
    <w:name w:val="WW8Num73z3"/>
    <w:rsid w:val="007A7707"/>
    <w:rPr>
      <w:b w:val="0"/>
      <w:color w:val="000000"/>
      <w:sz w:val="24"/>
      <w:szCs w:val="24"/>
    </w:rPr>
  </w:style>
  <w:style w:type="character" w:customStyle="1" w:styleId="WW8Num73z4">
    <w:name w:val="WW8Num73z4"/>
    <w:rsid w:val="007A7707"/>
  </w:style>
  <w:style w:type="character" w:customStyle="1" w:styleId="WW8Num73z5">
    <w:name w:val="WW8Num73z5"/>
    <w:rsid w:val="007A7707"/>
  </w:style>
  <w:style w:type="character" w:customStyle="1" w:styleId="WW8Num73z6">
    <w:name w:val="WW8Num73z6"/>
    <w:rsid w:val="007A7707"/>
    <w:rPr>
      <w:b w:val="0"/>
      <w:i w:val="0"/>
      <w:color w:val="000000"/>
      <w:sz w:val="22"/>
      <w:szCs w:val="22"/>
    </w:rPr>
  </w:style>
  <w:style w:type="character" w:customStyle="1" w:styleId="WW8Num73z7">
    <w:name w:val="WW8Num73z7"/>
    <w:rsid w:val="007A7707"/>
  </w:style>
  <w:style w:type="character" w:customStyle="1" w:styleId="WW8Num73z8">
    <w:name w:val="WW8Num73z8"/>
    <w:rsid w:val="007A7707"/>
  </w:style>
  <w:style w:type="character" w:customStyle="1" w:styleId="WW8Num75z4">
    <w:name w:val="WW8Num75z4"/>
    <w:rsid w:val="007A7707"/>
  </w:style>
  <w:style w:type="character" w:customStyle="1" w:styleId="WW8Num75z5">
    <w:name w:val="WW8Num75z5"/>
    <w:rsid w:val="007A7707"/>
  </w:style>
  <w:style w:type="character" w:customStyle="1" w:styleId="WW8Num75z7">
    <w:name w:val="WW8Num75z7"/>
    <w:rsid w:val="007A7707"/>
  </w:style>
  <w:style w:type="character" w:customStyle="1" w:styleId="WW8Num75z8">
    <w:name w:val="WW8Num75z8"/>
    <w:rsid w:val="007A7707"/>
  </w:style>
  <w:style w:type="character" w:customStyle="1" w:styleId="WW8Num81z1">
    <w:name w:val="WW8Num81z1"/>
    <w:rsid w:val="007A7707"/>
    <w:rPr>
      <w:rFonts w:hint="default"/>
    </w:rPr>
  </w:style>
  <w:style w:type="character" w:customStyle="1" w:styleId="WW8Num81z2">
    <w:name w:val="WW8Num81z2"/>
    <w:rsid w:val="007A7707"/>
    <w:rPr>
      <w:rFonts w:cs="Cambria" w:hint="default"/>
      <w:b w:val="0"/>
      <w:sz w:val="22"/>
      <w:szCs w:val="22"/>
    </w:rPr>
  </w:style>
  <w:style w:type="character" w:customStyle="1" w:styleId="WW8Num81z3">
    <w:name w:val="WW8Num81z3"/>
    <w:rsid w:val="007A7707"/>
    <w:rPr>
      <w:rFonts w:hint="default"/>
      <w:i w:val="0"/>
      <w:strike w:val="0"/>
      <w:dstrike w:val="0"/>
    </w:rPr>
  </w:style>
  <w:style w:type="character" w:customStyle="1" w:styleId="WW8Num81z6">
    <w:name w:val="WW8Num81z6"/>
    <w:rsid w:val="007A7707"/>
    <w:rPr>
      <w:rFonts w:eastAsia="TimesNewRoman" w:hint="default"/>
      <w:b w:val="0"/>
      <w:bCs/>
      <w:strike/>
      <w:color w:val="000000"/>
      <w:sz w:val="22"/>
      <w:szCs w:val="22"/>
    </w:rPr>
  </w:style>
  <w:style w:type="character" w:customStyle="1" w:styleId="WW8Num84z1">
    <w:name w:val="WW8Num84z1"/>
    <w:rsid w:val="007A7707"/>
  </w:style>
  <w:style w:type="character" w:customStyle="1" w:styleId="WW8Num84z2">
    <w:name w:val="WW8Num84z2"/>
    <w:rsid w:val="007A7707"/>
  </w:style>
  <w:style w:type="character" w:customStyle="1" w:styleId="WW8Num84z3">
    <w:name w:val="WW8Num84z3"/>
    <w:rsid w:val="007A7707"/>
  </w:style>
  <w:style w:type="character" w:customStyle="1" w:styleId="WW8Num84z4">
    <w:name w:val="WW8Num84z4"/>
    <w:rsid w:val="007A7707"/>
  </w:style>
  <w:style w:type="character" w:customStyle="1" w:styleId="WW8Num84z5">
    <w:name w:val="WW8Num84z5"/>
    <w:rsid w:val="007A7707"/>
  </w:style>
  <w:style w:type="character" w:customStyle="1" w:styleId="WW8Num84z6">
    <w:name w:val="WW8Num84z6"/>
    <w:rsid w:val="007A7707"/>
    <w:rPr>
      <w:b w:val="0"/>
    </w:rPr>
  </w:style>
  <w:style w:type="character" w:customStyle="1" w:styleId="WW8Num84z7">
    <w:name w:val="WW8Num84z7"/>
    <w:rsid w:val="007A7707"/>
  </w:style>
  <w:style w:type="character" w:customStyle="1" w:styleId="WW8Num84z8">
    <w:name w:val="WW8Num84z8"/>
    <w:rsid w:val="007A7707"/>
  </w:style>
  <w:style w:type="character" w:customStyle="1" w:styleId="WW8Num13z6">
    <w:name w:val="WW8Num13z6"/>
    <w:rsid w:val="007A7707"/>
    <w:rPr>
      <w:b w:val="0"/>
    </w:rPr>
  </w:style>
  <w:style w:type="character" w:customStyle="1" w:styleId="WW8Num26z4">
    <w:name w:val="WW8Num26z4"/>
    <w:rsid w:val="007A7707"/>
  </w:style>
  <w:style w:type="character" w:customStyle="1" w:styleId="WW8Num30z2">
    <w:name w:val="WW8Num30z2"/>
    <w:rsid w:val="007A7707"/>
  </w:style>
  <w:style w:type="character" w:customStyle="1" w:styleId="WW8Num30z4">
    <w:name w:val="WW8Num30z4"/>
    <w:rsid w:val="007A7707"/>
  </w:style>
  <w:style w:type="character" w:customStyle="1" w:styleId="WW8Num36z1">
    <w:name w:val="WW8Num36z1"/>
    <w:rsid w:val="007A7707"/>
  </w:style>
  <w:style w:type="character" w:customStyle="1" w:styleId="WW8Num36z3">
    <w:name w:val="WW8Num36z3"/>
    <w:rsid w:val="007A7707"/>
    <w:rPr>
      <w:b w:val="0"/>
      <w:bCs/>
      <w:color w:val="000000"/>
      <w:sz w:val="20"/>
    </w:rPr>
  </w:style>
  <w:style w:type="character" w:customStyle="1" w:styleId="WW8Num36z5">
    <w:name w:val="WW8Num36z5"/>
    <w:rsid w:val="007A7707"/>
  </w:style>
  <w:style w:type="character" w:customStyle="1" w:styleId="WW8Num36z6">
    <w:name w:val="WW8Num36z6"/>
    <w:rsid w:val="007A7707"/>
    <w:rPr>
      <w:rFonts w:ascii="Times New Roman" w:hAnsi="Times New Roman" w:cs="Times New Roman" w:hint="default"/>
    </w:rPr>
  </w:style>
  <w:style w:type="character" w:customStyle="1" w:styleId="WW8Num36z7">
    <w:name w:val="WW8Num36z7"/>
    <w:rsid w:val="007A7707"/>
  </w:style>
  <w:style w:type="character" w:customStyle="1" w:styleId="WW8Num36z8">
    <w:name w:val="WW8Num36z8"/>
    <w:rsid w:val="007A7707"/>
  </w:style>
  <w:style w:type="character" w:customStyle="1" w:styleId="WW8Num54z5">
    <w:name w:val="WW8Num54z5"/>
    <w:rsid w:val="007A7707"/>
  </w:style>
  <w:style w:type="character" w:customStyle="1" w:styleId="WW8Num54z7">
    <w:name w:val="WW8Num54z7"/>
    <w:rsid w:val="007A7707"/>
  </w:style>
  <w:style w:type="character" w:customStyle="1" w:styleId="WW8Num54z8">
    <w:name w:val="WW8Num54z8"/>
    <w:rsid w:val="007A7707"/>
  </w:style>
  <w:style w:type="character" w:customStyle="1" w:styleId="WW8Num56z1">
    <w:name w:val="WW8Num56z1"/>
    <w:rsid w:val="007A7707"/>
    <w:rPr>
      <w:rFonts w:hint="default"/>
      <w:sz w:val="24"/>
    </w:rPr>
  </w:style>
  <w:style w:type="character" w:customStyle="1" w:styleId="WW8Num57z2">
    <w:name w:val="WW8Num57z2"/>
    <w:rsid w:val="007A7707"/>
  </w:style>
  <w:style w:type="character" w:customStyle="1" w:styleId="WW8Num57z3">
    <w:name w:val="WW8Num57z3"/>
    <w:rsid w:val="007A7707"/>
    <w:rPr>
      <w:b w:val="0"/>
    </w:rPr>
  </w:style>
  <w:style w:type="character" w:customStyle="1" w:styleId="WW8Num57z4">
    <w:name w:val="WW8Num57z4"/>
    <w:rsid w:val="007A7707"/>
  </w:style>
  <w:style w:type="character" w:customStyle="1" w:styleId="WW8Num57z5">
    <w:name w:val="WW8Num57z5"/>
    <w:rsid w:val="007A7707"/>
  </w:style>
  <w:style w:type="character" w:customStyle="1" w:styleId="WW8Num57z6">
    <w:name w:val="WW8Num57z6"/>
    <w:rsid w:val="007A7707"/>
    <w:rPr>
      <w:rFonts w:ascii="Times New Roman" w:hAnsi="Times New Roman" w:cs="Times New Roman"/>
      <w:b w:val="0"/>
      <w:szCs w:val="24"/>
    </w:rPr>
  </w:style>
  <w:style w:type="character" w:customStyle="1" w:styleId="WW8Num57z7">
    <w:name w:val="WW8Num57z7"/>
    <w:rsid w:val="007A7707"/>
  </w:style>
  <w:style w:type="character" w:customStyle="1" w:styleId="WW8Num57z8">
    <w:name w:val="WW8Num57z8"/>
    <w:rsid w:val="007A7707"/>
  </w:style>
  <w:style w:type="character" w:customStyle="1" w:styleId="WW8Num77z1">
    <w:name w:val="WW8Num77z1"/>
    <w:rsid w:val="007A7707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77z2">
    <w:name w:val="WW8Num77z2"/>
    <w:rsid w:val="007A7707"/>
    <w:rPr>
      <w:rFonts w:hint="default"/>
      <w:b w:val="0"/>
      <w:i w:val="0"/>
    </w:rPr>
  </w:style>
  <w:style w:type="character" w:customStyle="1" w:styleId="WW8Num77z3">
    <w:name w:val="WW8Num77z3"/>
    <w:rsid w:val="007A7707"/>
    <w:rPr>
      <w:b w:val="0"/>
      <w:color w:val="000000"/>
      <w:sz w:val="22"/>
    </w:rPr>
  </w:style>
  <w:style w:type="character" w:customStyle="1" w:styleId="WW8Num77z4">
    <w:name w:val="WW8Num77z4"/>
    <w:rsid w:val="007A7707"/>
  </w:style>
  <w:style w:type="character" w:customStyle="1" w:styleId="WW8Num77z5">
    <w:name w:val="WW8Num77z5"/>
    <w:rsid w:val="007A7707"/>
  </w:style>
  <w:style w:type="character" w:customStyle="1" w:styleId="WW8Num77z6">
    <w:name w:val="WW8Num77z6"/>
    <w:rsid w:val="007A7707"/>
    <w:rPr>
      <w:b w:val="0"/>
      <w:i w:val="0"/>
    </w:rPr>
  </w:style>
  <w:style w:type="character" w:customStyle="1" w:styleId="WW8Num77z7">
    <w:name w:val="WW8Num77z7"/>
    <w:rsid w:val="007A7707"/>
  </w:style>
  <w:style w:type="character" w:customStyle="1" w:styleId="WW8Num77z8">
    <w:name w:val="WW8Num77z8"/>
    <w:rsid w:val="007A7707"/>
  </w:style>
  <w:style w:type="character" w:customStyle="1" w:styleId="WW8Num80z4">
    <w:name w:val="WW8Num80z4"/>
    <w:rsid w:val="007A7707"/>
  </w:style>
  <w:style w:type="character" w:customStyle="1" w:styleId="WW8Num80z5">
    <w:name w:val="WW8Num80z5"/>
    <w:rsid w:val="007A7707"/>
  </w:style>
  <w:style w:type="character" w:customStyle="1" w:styleId="WW8Num80z7">
    <w:name w:val="WW8Num80z7"/>
    <w:rsid w:val="007A7707"/>
  </w:style>
  <w:style w:type="character" w:customStyle="1" w:styleId="WW8Num80z8">
    <w:name w:val="WW8Num80z8"/>
    <w:rsid w:val="007A7707"/>
  </w:style>
  <w:style w:type="character" w:customStyle="1" w:styleId="WW8Num86z1">
    <w:name w:val="WW8Num86z1"/>
    <w:rsid w:val="007A7707"/>
    <w:rPr>
      <w:rFonts w:hint="default"/>
    </w:rPr>
  </w:style>
  <w:style w:type="character" w:customStyle="1" w:styleId="WW8Num86z2">
    <w:name w:val="WW8Num86z2"/>
    <w:rsid w:val="007A7707"/>
    <w:rPr>
      <w:rFonts w:cs="Cambria" w:hint="default"/>
      <w:b w:val="0"/>
      <w:sz w:val="22"/>
      <w:szCs w:val="22"/>
    </w:rPr>
  </w:style>
  <w:style w:type="character" w:customStyle="1" w:styleId="WW8Num86z3">
    <w:name w:val="WW8Num86z3"/>
    <w:rsid w:val="007A7707"/>
    <w:rPr>
      <w:rFonts w:hint="default"/>
      <w:i w:val="0"/>
      <w:strike w:val="0"/>
      <w:dstrike w:val="0"/>
    </w:rPr>
  </w:style>
  <w:style w:type="character" w:customStyle="1" w:styleId="WW8Num86z6">
    <w:name w:val="WW8Num86z6"/>
    <w:rsid w:val="007A7707"/>
    <w:rPr>
      <w:rFonts w:eastAsia="TimesNewRoman" w:hint="default"/>
      <w:b w:val="0"/>
      <w:bCs/>
      <w:color w:val="000000"/>
      <w:sz w:val="22"/>
      <w:szCs w:val="22"/>
    </w:rPr>
  </w:style>
  <w:style w:type="character" w:customStyle="1" w:styleId="WW8Num89z1">
    <w:name w:val="WW8Num89z1"/>
    <w:rsid w:val="007A7707"/>
  </w:style>
  <w:style w:type="character" w:customStyle="1" w:styleId="WW8Num89z2">
    <w:name w:val="WW8Num89z2"/>
    <w:rsid w:val="007A7707"/>
  </w:style>
  <w:style w:type="character" w:customStyle="1" w:styleId="WW8Num89z3">
    <w:name w:val="WW8Num89z3"/>
    <w:rsid w:val="007A7707"/>
  </w:style>
  <w:style w:type="character" w:customStyle="1" w:styleId="WW8Num89z4">
    <w:name w:val="WW8Num89z4"/>
    <w:rsid w:val="007A7707"/>
  </w:style>
  <w:style w:type="character" w:customStyle="1" w:styleId="WW8Num89z5">
    <w:name w:val="WW8Num89z5"/>
    <w:rsid w:val="007A7707"/>
  </w:style>
  <w:style w:type="character" w:customStyle="1" w:styleId="WW8Num89z6">
    <w:name w:val="WW8Num89z6"/>
    <w:rsid w:val="007A7707"/>
    <w:rPr>
      <w:b w:val="0"/>
    </w:rPr>
  </w:style>
  <w:style w:type="character" w:customStyle="1" w:styleId="WW8Num89z7">
    <w:name w:val="WW8Num89z7"/>
    <w:rsid w:val="007A7707"/>
  </w:style>
  <w:style w:type="character" w:customStyle="1" w:styleId="WW8Num89z8">
    <w:name w:val="WW8Num89z8"/>
    <w:rsid w:val="007A7707"/>
  </w:style>
  <w:style w:type="character" w:customStyle="1" w:styleId="WW8Num94z0">
    <w:name w:val="WW8Num94z0"/>
    <w:rsid w:val="007A7707"/>
    <w:rPr>
      <w:b w:val="0"/>
      <w:bCs w:val="0"/>
      <w:sz w:val="22"/>
      <w:szCs w:val="22"/>
    </w:rPr>
  </w:style>
  <w:style w:type="character" w:customStyle="1" w:styleId="WW8Num95z0">
    <w:name w:val="WW8Num95z0"/>
    <w:rsid w:val="007A7707"/>
    <w:rPr>
      <w:rFonts w:eastAsia="Verdana"/>
      <w:b w:val="0"/>
      <w:bCs w:val="0"/>
      <w:i w:val="0"/>
      <w:iCs w:val="0"/>
      <w:strike w:val="0"/>
      <w:dstrike w:val="0"/>
      <w:color w:val="000000"/>
      <w:sz w:val="22"/>
      <w:szCs w:val="22"/>
      <w:lang w:eastAsia="pl-PL"/>
    </w:rPr>
  </w:style>
  <w:style w:type="character" w:customStyle="1" w:styleId="WW8Num96z0">
    <w:name w:val="WW8Num96z0"/>
    <w:rsid w:val="007A7707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WW8Num10z1">
    <w:name w:val="WW8Num10z1"/>
    <w:rsid w:val="007A7707"/>
    <w:rPr>
      <w:rFonts w:hint="default"/>
    </w:rPr>
  </w:style>
  <w:style w:type="character" w:customStyle="1" w:styleId="WW8Num10z2">
    <w:name w:val="WW8Num10z2"/>
    <w:rsid w:val="007A7707"/>
    <w:rPr>
      <w:rFonts w:hint="default"/>
      <w:b w:val="0"/>
      <w:bCs/>
      <w:strike w:val="0"/>
      <w:dstrike w:val="0"/>
      <w:color w:val="000000"/>
      <w:sz w:val="22"/>
      <w:szCs w:val="22"/>
    </w:rPr>
  </w:style>
  <w:style w:type="character" w:customStyle="1" w:styleId="WW8Num10z3">
    <w:name w:val="WW8Num10z3"/>
    <w:rsid w:val="007A7707"/>
    <w:rPr>
      <w:sz w:val="24"/>
      <w:szCs w:val="24"/>
      <w:lang w:val="pl-PL"/>
    </w:rPr>
  </w:style>
  <w:style w:type="character" w:customStyle="1" w:styleId="WW8Num10z4">
    <w:name w:val="WW8Num10z4"/>
    <w:rsid w:val="007A7707"/>
    <w:rPr>
      <w:rFonts w:ascii="Symbol" w:hAnsi="Symbol" w:cs="Times New Roman" w:hint="default"/>
    </w:rPr>
  </w:style>
  <w:style w:type="character" w:customStyle="1" w:styleId="WW8Num10z6">
    <w:name w:val="WW8Num10z6"/>
    <w:rsid w:val="007A7707"/>
  </w:style>
  <w:style w:type="character" w:customStyle="1" w:styleId="WW8Num10z8">
    <w:name w:val="WW8Num10z8"/>
    <w:rsid w:val="007A7707"/>
  </w:style>
  <w:style w:type="character" w:customStyle="1" w:styleId="WW8Num31z2">
    <w:name w:val="WW8Num31z2"/>
    <w:rsid w:val="007A7707"/>
  </w:style>
  <w:style w:type="character" w:customStyle="1" w:styleId="WW8Num31z4">
    <w:name w:val="WW8Num31z4"/>
    <w:rsid w:val="007A7707"/>
  </w:style>
  <w:style w:type="character" w:customStyle="1" w:styleId="WW8Num50z6">
    <w:name w:val="WW8Num50z6"/>
    <w:rsid w:val="007A7707"/>
    <w:rPr>
      <w:rFonts w:cs="Cambria"/>
      <w:b w:val="0"/>
      <w:color w:val="FF0000"/>
      <w:sz w:val="22"/>
      <w:szCs w:val="22"/>
      <w:lang w:eastAsia="ja-JP" w:bidi="fa-IR"/>
    </w:rPr>
  </w:style>
  <w:style w:type="character" w:customStyle="1" w:styleId="WW8Num58z5">
    <w:name w:val="WW8Num58z5"/>
    <w:rsid w:val="007A7707"/>
  </w:style>
  <w:style w:type="character" w:customStyle="1" w:styleId="WW8Num58z7">
    <w:name w:val="WW8Num58z7"/>
    <w:rsid w:val="007A7707"/>
  </w:style>
  <w:style w:type="character" w:customStyle="1" w:styleId="WW8Num58z8">
    <w:name w:val="WW8Num58z8"/>
    <w:rsid w:val="007A7707"/>
  </w:style>
  <w:style w:type="character" w:customStyle="1" w:styleId="WW8Num59z5">
    <w:name w:val="WW8Num59z5"/>
    <w:rsid w:val="007A7707"/>
  </w:style>
  <w:style w:type="character" w:customStyle="1" w:styleId="WW8Num59z7">
    <w:name w:val="WW8Num59z7"/>
    <w:rsid w:val="007A7707"/>
  </w:style>
  <w:style w:type="character" w:customStyle="1" w:styleId="WW8Num59z8">
    <w:name w:val="WW8Num59z8"/>
    <w:rsid w:val="007A7707"/>
  </w:style>
  <w:style w:type="character" w:customStyle="1" w:styleId="WW8Num63z5">
    <w:name w:val="WW8Num63z5"/>
    <w:rsid w:val="007A7707"/>
  </w:style>
  <w:style w:type="character" w:customStyle="1" w:styleId="WW8Num63z7">
    <w:name w:val="WW8Num63z7"/>
    <w:rsid w:val="007A7707"/>
  </w:style>
  <w:style w:type="character" w:customStyle="1" w:styleId="WW8Num63z8">
    <w:name w:val="WW8Num63z8"/>
    <w:rsid w:val="007A7707"/>
  </w:style>
  <w:style w:type="character" w:customStyle="1" w:styleId="WW8Num81z4">
    <w:name w:val="WW8Num81z4"/>
    <w:rsid w:val="007A7707"/>
  </w:style>
  <w:style w:type="character" w:customStyle="1" w:styleId="WW8Num81z5">
    <w:name w:val="WW8Num81z5"/>
    <w:rsid w:val="007A7707"/>
  </w:style>
  <w:style w:type="character" w:customStyle="1" w:styleId="WW8Num81z7">
    <w:name w:val="WW8Num81z7"/>
    <w:rsid w:val="007A7707"/>
  </w:style>
  <w:style w:type="character" w:customStyle="1" w:styleId="WW8Num81z8">
    <w:name w:val="WW8Num81z8"/>
    <w:rsid w:val="007A7707"/>
  </w:style>
  <w:style w:type="character" w:customStyle="1" w:styleId="WW8Num92z1">
    <w:name w:val="WW8Num92z1"/>
    <w:rsid w:val="007A7707"/>
  </w:style>
  <w:style w:type="character" w:customStyle="1" w:styleId="WW8Num92z2">
    <w:name w:val="WW8Num92z2"/>
    <w:rsid w:val="007A7707"/>
  </w:style>
  <w:style w:type="character" w:customStyle="1" w:styleId="WW8Num92z3">
    <w:name w:val="WW8Num92z3"/>
    <w:rsid w:val="007A7707"/>
  </w:style>
  <w:style w:type="character" w:customStyle="1" w:styleId="WW8Num92z4">
    <w:name w:val="WW8Num92z4"/>
    <w:rsid w:val="007A7707"/>
  </w:style>
  <w:style w:type="character" w:customStyle="1" w:styleId="WW8Num92z5">
    <w:name w:val="WW8Num92z5"/>
    <w:rsid w:val="007A7707"/>
  </w:style>
  <w:style w:type="character" w:customStyle="1" w:styleId="WW8Num92z6">
    <w:name w:val="WW8Num92z6"/>
    <w:rsid w:val="007A7707"/>
    <w:rPr>
      <w:b w:val="0"/>
    </w:rPr>
  </w:style>
  <w:style w:type="character" w:customStyle="1" w:styleId="WW8Num92z7">
    <w:name w:val="WW8Num92z7"/>
    <w:rsid w:val="007A7707"/>
  </w:style>
  <w:style w:type="character" w:customStyle="1" w:styleId="WW8Num92z8">
    <w:name w:val="WW8Num92z8"/>
    <w:rsid w:val="007A7707"/>
  </w:style>
  <w:style w:type="character" w:customStyle="1" w:styleId="WW8Num97z0">
    <w:name w:val="WW8Num97z0"/>
    <w:rsid w:val="007A7707"/>
    <w:rPr>
      <w:b w:val="0"/>
      <w:bCs w:val="0"/>
      <w:sz w:val="22"/>
      <w:szCs w:val="22"/>
    </w:rPr>
  </w:style>
  <w:style w:type="character" w:customStyle="1" w:styleId="WW8Num36z2">
    <w:name w:val="WW8Num36z2"/>
    <w:rsid w:val="007A7707"/>
  </w:style>
  <w:style w:type="character" w:customStyle="1" w:styleId="WW8Num36z4">
    <w:name w:val="WW8Num36z4"/>
    <w:rsid w:val="007A7707"/>
  </w:style>
  <w:style w:type="character" w:customStyle="1" w:styleId="WW8Num76z4">
    <w:name w:val="WW8Num76z4"/>
    <w:rsid w:val="007A7707"/>
  </w:style>
  <w:style w:type="character" w:customStyle="1" w:styleId="WW8Num76z5">
    <w:name w:val="WW8Num76z5"/>
    <w:rsid w:val="007A7707"/>
  </w:style>
  <w:style w:type="character" w:customStyle="1" w:styleId="WW8Num76z7">
    <w:name w:val="WW8Num76z7"/>
    <w:rsid w:val="007A7707"/>
  </w:style>
  <w:style w:type="character" w:customStyle="1" w:styleId="WW8Num76z8">
    <w:name w:val="WW8Num76z8"/>
    <w:rsid w:val="007A7707"/>
  </w:style>
  <w:style w:type="character" w:customStyle="1" w:styleId="WW8Num85z1">
    <w:name w:val="WW8Num85z1"/>
    <w:rsid w:val="007A7707"/>
    <w:rPr>
      <w:rFonts w:ascii="Times New Roman" w:eastAsia="Times New Roman" w:hAnsi="Times New Roman" w:cs="Times New Roman"/>
      <w:b w:val="0"/>
      <w:color w:val="000000"/>
      <w:sz w:val="22"/>
      <w:szCs w:val="22"/>
    </w:rPr>
  </w:style>
  <w:style w:type="character" w:customStyle="1" w:styleId="WW8Num85z2">
    <w:name w:val="WW8Num85z2"/>
    <w:rsid w:val="007A7707"/>
    <w:rPr>
      <w:rFonts w:hint="default"/>
      <w:b w:val="0"/>
      <w:i w:val="0"/>
    </w:rPr>
  </w:style>
  <w:style w:type="character" w:customStyle="1" w:styleId="WW8Num85z3">
    <w:name w:val="WW8Num85z3"/>
    <w:rsid w:val="007A7707"/>
    <w:rPr>
      <w:b w:val="0"/>
      <w:color w:val="000000"/>
      <w:sz w:val="24"/>
      <w:szCs w:val="24"/>
    </w:rPr>
  </w:style>
  <w:style w:type="character" w:customStyle="1" w:styleId="WW8Num85z4">
    <w:name w:val="WW8Num85z4"/>
    <w:rsid w:val="007A7707"/>
  </w:style>
  <w:style w:type="character" w:customStyle="1" w:styleId="WW8Num85z5">
    <w:name w:val="WW8Num85z5"/>
    <w:rsid w:val="007A7707"/>
  </w:style>
  <w:style w:type="character" w:customStyle="1" w:styleId="WW8Num85z6">
    <w:name w:val="WW8Num85z6"/>
    <w:rsid w:val="007A7707"/>
    <w:rPr>
      <w:b w:val="0"/>
      <w:i w:val="0"/>
      <w:color w:val="000000"/>
      <w:sz w:val="22"/>
      <w:szCs w:val="22"/>
    </w:rPr>
  </w:style>
  <w:style w:type="character" w:customStyle="1" w:styleId="WW8Num85z7">
    <w:name w:val="WW8Num85z7"/>
    <w:rsid w:val="007A7707"/>
  </w:style>
  <w:style w:type="character" w:customStyle="1" w:styleId="WW8Num85z8">
    <w:name w:val="WW8Num85z8"/>
    <w:rsid w:val="007A7707"/>
  </w:style>
  <w:style w:type="character" w:customStyle="1" w:styleId="WW8Num87z1">
    <w:name w:val="WW8Num87z1"/>
    <w:rsid w:val="007A7707"/>
    <w:rPr>
      <w:rFonts w:hint="default"/>
    </w:rPr>
  </w:style>
  <w:style w:type="character" w:customStyle="1" w:styleId="WW8Num87z2">
    <w:name w:val="WW8Num87z2"/>
    <w:rsid w:val="007A7707"/>
  </w:style>
  <w:style w:type="character" w:customStyle="1" w:styleId="WW8Num87z3">
    <w:name w:val="WW8Num87z3"/>
    <w:rsid w:val="007A7707"/>
    <w:rPr>
      <w:b w:val="0"/>
      <w:sz w:val="24"/>
      <w:szCs w:val="24"/>
    </w:rPr>
  </w:style>
  <w:style w:type="character" w:customStyle="1" w:styleId="WW8Num87z4">
    <w:name w:val="WW8Num87z4"/>
    <w:rsid w:val="007A7707"/>
  </w:style>
  <w:style w:type="character" w:customStyle="1" w:styleId="WW8Num87z5">
    <w:name w:val="WW8Num87z5"/>
    <w:rsid w:val="007A7707"/>
  </w:style>
  <w:style w:type="character" w:customStyle="1" w:styleId="WW8Num87z6">
    <w:name w:val="WW8Num87z6"/>
    <w:rsid w:val="007A7707"/>
    <w:rPr>
      <w:b w:val="0"/>
      <w:sz w:val="22"/>
      <w:szCs w:val="22"/>
    </w:rPr>
  </w:style>
  <w:style w:type="character" w:customStyle="1" w:styleId="WW8Num87z7">
    <w:name w:val="WW8Num87z7"/>
    <w:rsid w:val="007A7707"/>
  </w:style>
  <w:style w:type="character" w:customStyle="1" w:styleId="WW8Num87z8">
    <w:name w:val="WW8Num87z8"/>
    <w:rsid w:val="007A7707"/>
  </w:style>
  <w:style w:type="character" w:customStyle="1" w:styleId="WW8Num93z1">
    <w:name w:val="WW8Num93z1"/>
    <w:rsid w:val="007A7707"/>
    <w:rPr>
      <w:rFonts w:hint="default"/>
    </w:rPr>
  </w:style>
  <w:style w:type="character" w:customStyle="1" w:styleId="WW8Num93z2">
    <w:name w:val="WW8Num93z2"/>
    <w:rsid w:val="007A7707"/>
    <w:rPr>
      <w:rFonts w:cs="Cambria" w:hint="default"/>
      <w:b w:val="0"/>
      <w:sz w:val="22"/>
      <w:szCs w:val="22"/>
    </w:rPr>
  </w:style>
  <w:style w:type="character" w:customStyle="1" w:styleId="WW8Num93z3">
    <w:name w:val="WW8Num93z3"/>
    <w:rsid w:val="007A7707"/>
    <w:rPr>
      <w:rFonts w:hint="default"/>
      <w:i w:val="0"/>
      <w:strike w:val="0"/>
      <w:dstrike w:val="0"/>
    </w:rPr>
  </w:style>
  <w:style w:type="character" w:customStyle="1" w:styleId="WW8Num93z6">
    <w:name w:val="WW8Num93z6"/>
    <w:rsid w:val="007A7707"/>
    <w:rPr>
      <w:rFonts w:eastAsia="TimesNewRoman" w:hint="default"/>
      <w:b w:val="0"/>
      <w:bCs/>
      <w:color w:val="000000"/>
      <w:sz w:val="22"/>
      <w:szCs w:val="22"/>
    </w:rPr>
  </w:style>
  <w:style w:type="character" w:customStyle="1" w:styleId="WW8Num96z1">
    <w:name w:val="WW8Num96z1"/>
    <w:rsid w:val="007A7707"/>
  </w:style>
  <w:style w:type="character" w:customStyle="1" w:styleId="WW8Num96z2">
    <w:name w:val="WW8Num96z2"/>
    <w:rsid w:val="007A7707"/>
  </w:style>
  <w:style w:type="character" w:customStyle="1" w:styleId="WW8Num96z3">
    <w:name w:val="WW8Num96z3"/>
    <w:rsid w:val="007A7707"/>
  </w:style>
  <w:style w:type="character" w:customStyle="1" w:styleId="WW8Num96z4">
    <w:name w:val="WW8Num96z4"/>
    <w:rsid w:val="007A7707"/>
  </w:style>
  <w:style w:type="character" w:customStyle="1" w:styleId="WW8Num96z5">
    <w:name w:val="WW8Num96z5"/>
    <w:rsid w:val="007A7707"/>
  </w:style>
  <w:style w:type="character" w:customStyle="1" w:styleId="WW8Num96z6">
    <w:name w:val="WW8Num96z6"/>
    <w:rsid w:val="007A7707"/>
    <w:rPr>
      <w:b w:val="0"/>
    </w:rPr>
  </w:style>
  <w:style w:type="character" w:customStyle="1" w:styleId="WW8Num96z7">
    <w:name w:val="WW8Num96z7"/>
    <w:rsid w:val="007A7707"/>
  </w:style>
  <w:style w:type="character" w:customStyle="1" w:styleId="WW8Num96z8">
    <w:name w:val="WW8Num96z8"/>
    <w:rsid w:val="007A7707"/>
  </w:style>
  <w:style w:type="character" w:customStyle="1" w:styleId="WW8Num98z0">
    <w:name w:val="WW8Num98z0"/>
    <w:rsid w:val="007A7707"/>
    <w:rPr>
      <w:rFonts w:ascii="Symbol" w:hAnsi="Symbol" w:cs="Symbol" w:hint="default"/>
      <w:color w:val="000000"/>
      <w:sz w:val="22"/>
      <w:szCs w:val="22"/>
      <w:lang w:val="de-DE"/>
    </w:rPr>
  </w:style>
  <w:style w:type="character" w:customStyle="1" w:styleId="WW8Num99z0">
    <w:name w:val="WW8Num99z0"/>
    <w:rsid w:val="007A7707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00z0">
    <w:name w:val="WW8Num100z0"/>
    <w:rsid w:val="007A7707"/>
    <w:rPr>
      <w:rFonts w:ascii="Cambria" w:hAnsi="Cambria" w:cs="Arial"/>
      <w:color w:val="FF0000"/>
      <w:sz w:val="20"/>
    </w:rPr>
  </w:style>
  <w:style w:type="character" w:customStyle="1" w:styleId="WW8Num101z0">
    <w:name w:val="WW8Num101z0"/>
    <w:rsid w:val="007A7707"/>
    <w:rPr>
      <w:b w:val="0"/>
      <w:bCs w:val="0"/>
      <w:sz w:val="22"/>
      <w:szCs w:val="22"/>
    </w:rPr>
  </w:style>
  <w:style w:type="character" w:customStyle="1" w:styleId="WW8Num62z2">
    <w:name w:val="WW8Num62z2"/>
    <w:rsid w:val="007A7707"/>
  </w:style>
  <w:style w:type="character" w:customStyle="1" w:styleId="WW8Num62z3">
    <w:name w:val="WW8Num62z3"/>
    <w:rsid w:val="007A7707"/>
    <w:rPr>
      <w:b w:val="0"/>
    </w:rPr>
  </w:style>
  <w:style w:type="character" w:customStyle="1" w:styleId="WW8Num62z4">
    <w:name w:val="WW8Num62z4"/>
    <w:rsid w:val="007A7707"/>
  </w:style>
  <w:style w:type="character" w:customStyle="1" w:styleId="WW8Num62z5">
    <w:name w:val="WW8Num62z5"/>
    <w:rsid w:val="007A7707"/>
  </w:style>
  <w:style w:type="character" w:customStyle="1" w:styleId="WW8Num62z6">
    <w:name w:val="WW8Num62z6"/>
    <w:rsid w:val="007A7707"/>
    <w:rPr>
      <w:rFonts w:ascii="Times New Roman" w:hAnsi="Times New Roman" w:cs="Times New Roman"/>
      <w:b w:val="0"/>
      <w:szCs w:val="24"/>
    </w:rPr>
  </w:style>
  <w:style w:type="character" w:customStyle="1" w:styleId="WW8Num62z7">
    <w:name w:val="WW8Num62z7"/>
    <w:rsid w:val="007A7707"/>
  </w:style>
  <w:style w:type="character" w:customStyle="1" w:styleId="WW8Num62z8">
    <w:name w:val="WW8Num62z8"/>
    <w:rsid w:val="007A7707"/>
  </w:style>
  <w:style w:type="character" w:styleId="Hipercze">
    <w:name w:val="Hyperlink"/>
    <w:rsid w:val="007A7707"/>
    <w:rPr>
      <w:color w:val="000080"/>
      <w:u w:val="single"/>
    </w:rPr>
  </w:style>
  <w:style w:type="character" w:customStyle="1" w:styleId="Znakinumeracji">
    <w:name w:val="Znaki numeracji"/>
    <w:rsid w:val="007A7707"/>
    <w:rPr>
      <w:b w:val="0"/>
      <w:bCs w:val="0"/>
      <w:color w:val="000000"/>
      <w:sz w:val="22"/>
      <w:szCs w:val="22"/>
    </w:rPr>
  </w:style>
  <w:style w:type="character" w:styleId="UyteHipercze">
    <w:name w:val="FollowedHyperlink"/>
    <w:rsid w:val="007A7707"/>
    <w:rPr>
      <w:color w:val="800080"/>
      <w:u w:val="single"/>
    </w:rPr>
  </w:style>
  <w:style w:type="character" w:customStyle="1" w:styleId="WW8Num112z0">
    <w:name w:val="WW8Num112z0"/>
    <w:rsid w:val="007A7707"/>
    <w:rPr>
      <w:rFonts w:ascii="Times New Roman" w:hAnsi="Times New Roman" w:cs="Times New Roman" w:hint="default"/>
      <w:b w:val="0"/>
      <w:i w:val="0"/>
      <w:color w:val="000000"/>
      <w:sz w:val="22"/>
      <w:szCs w:val="22"/>
    </w:rPr>
  </w:style>
  <w:style w:type="character" w:customStyle="1" w:styleId="WW8Num112z1">
    <w:name w:val="WW8Num112z1"/>
    <w:rsid w:val="007A7707"/>
  </w:style>
  <w:style w:type="character" w:customStyle="1" w:styleId="WW8Num112z2">
    <w:name w:val="WW8Num112z2"/>
    <w:rsid w:val="007A7707"/>
  </w:style>
  <w:style w:type="character" w:customStyle="1" w:styleId="WW8Num112z3">
    <w:name w:val="WW8Num112z3"/>
    <w:rsid w:val="007A7707"/>
  </w:style>
  <w:style w:type="character" w:customStyle="1" w:styleId="WW8Num112z4">
    <w:name w:val="WW8Num112z4"/>
    <w:rsid w:val="007A7707"/>
  </w:style>
  <w:style w:type="character" w:customStyle="1" w:styleId="WW8Num112z5">
    <w:name w:val="WW8Num112z5"/>
    <w:rsid w:val="007A7707"/>
  </w:style>
  <w:style w:type="character" w:customStyle="1" w:styleId="WW8Num112z6">
    <w:name w:val="WW8Num112z6"/>
    <w:rsid w:val="007A7707"/>
  </w:style>
  <w:style w:type="character" w:customStyle="1" w:styleId="WW8Num112z7">
    <w:name w:val="WW8Num112z7"/>
    <w:rsid w:val="007A7707"/>
  </w:style>
  <w:style w:type="character" w:customStyle="1" w:styleId="WW8Num112z8">
    <w:name w:val="WW8Num112z8"/>
    <w:rsid w:val="007A7707"/>
  </w:style>
  <w:style w:type="character" w:customStyle="1" w:styleId="WW8Num129z0">
    <w:name w:val="WW8Num129z0"/>
    <w:rsid w:val="007A7707"/>
    <w:rPr>
      <w:rFonts w:ascii="Symbol" w:hAnsi="Symbol" w:cs="Symbol" w:hint="default"/>
    </w:rPr>
  </w:style>
  <w:style w:type="character" w:customStyle="1" w:styleId="WW8Num129z1">
    <w:name w:val="WW8Num129z1"/>
    <w:rsid w:val="007A7707"/>
    <w:rPr>
      <w:rFonts w:ascii="Courier New" w:hAnsi="Courier New" w:cs="Courier New" w:hint="default"/>
    </w:rPr>
  </w:style>
  <w:style w:type="character" w:customStyle="1" w:styleId="WW8Num129z2">
    <w:name w:val="WW8Num129z2"/>
    <w:rsid w:val="007A7707"/>
    <w:rPr>
      <w:rFonts w:ascii="Wingdings" w:hAnsi="Wingdings" w:cs="Wingdings" w:hint="default"/>
    </w:rPr>
  </w:style>
  <w:style w:type="character" w:customStyle="1" w:styleId="WW8Num136z0">
    <w:name w:val="WW8Num136z0"/>
    <w:rsid w:val="007A7707"/>
    <w:rPr>
      <w:rFonts w:hint="default"/>
      <w:b/>
    </w:rPr>
  </w:style>
  <w:style w:type="character" w:customStyle="1" w:styleId="WW8Num136z1">
    <w:name w:val="WW8Num136z1"/>
    <w:rsid w:val="007A7707"/>
  </w:style>
  <w:style w:type="character" w:customStyle="1" w:styleId="WW8Num136z2">
    <w:name w:val="WW8Num136z2"/>
    <w:rsid w:val="007A7707"/>
  </w:style>
  <w:style w:type="character" w:customStyle="1" w:styleId="WW8Num136z3">
    <w:name w:val="WW8Num136z3"/>
    <w:rsid w:val="007A7707"/>
  </w:style>
  <w:style w:type="character" w:customStyle="1" w:styleId="WW8Num136z4">
    <w:name w:val="WW8Num136z4"/>
    <w:rsid w:val="007A7707"/>
  </w:style>
  <w:style w:type="character" w:customStyle="1" w:styleId="WW8Num136z5">
    <w:name w:val="WW8Num136z5"/>
    <w:rsid w:val="007A7707"/>
    <w:rPr>
      <w:rFonts w:hint="default"/>
      <w:b/>
      <w:bCs/>
      <w:color w:val="000000"/>
      <w:sz w:val="22"/>
      <w:szCs w:val="24"/>
    </w:rPr>
  </w:style>
  <w:style w:type="character" w:customStyle="1" w:styleId="WW8Num136z6">
    <w:name w:val="WW8Num136z6"/>
    <w:rsid w:val="007A7707"/>
  </w:style>
  <w:style w:type="character" w:customStyle="1" w:styleId="WW8Num136z7">
    <w:name w:val="WW8Num136z7"/>
    <w:rsid w:val="007A7707"/>
  </w:style>
  <w:style w:type="character" w:customStyle="1" w:styleId="WW8Num136z8">
    <w:name w:val="WW8Num136z8"/>
    <w:rsid w:val="007A7707"/>
  </w:style>
  <w:style w:type="character" w:customStyle="1" w:styleId="WW8Num114z0">
    <w:name w:val="WW8Num114z0"/>
    <w:rsid w:val="007A7707"/>
    <w:rPr>
      <w:rFonts w:hint="default"/>
      <w:b w:val="0"/>
      <w:color w:val="000000"/>
      <w:sz w:val="22"/>
      <w:szCs w:val="22"/>
      <w:u w:val="none"/>
      <w:lang w:val="pl-PL"/>
    </w:rPr>
  </w:style>
  <w:style w:type="character" w:customStyle="1" w:styleId="WW8Num114z1">
    <w:name w:val="WW8Num114z1"/>
    <w:rsid w:val="007A7707"/>
    <w:rPr>
      <w:rFonts w:hint="default"/>
      <w:b w:val="0"/>
      <w:color w:val="000000"/>
      <w:szCs w:val="24"/>
    </w:rPr>
  </w:style>
  <w:style w:type="character" w:customStyle="1" w:styleId="WW8Num114z2">
    <w:name w:val="WW8Num114z2"/>
    <w:rsid w:val="007A7707"/>
    <w:rPr>
      <w:rFonts w:hint="default"/>
      <w:b w:val="0"/>
      <w:bCs/>
      <w:strike w:val="0"/>
      <w:dstrike w:val="0"/>
      <w:color w:val="000000"/>
      <w:sz w:val="22"/>
      <w:szCs w:val="22"/>
      <w:lang w:eastAsia="ar-SA"/>
    </w:rPr>
  </w:style>
  <w:style w:type="character" w:customStyle="1" w:styleId="WW8Num114z3">
    <w:name w:val="WW8Num114z3"/>
    <w:rsid w:val="007A7707"/>
    <w:rPr>
      <w:rFonts w:hint="default"/>
      <w:sz w:val="24"/>
      <w:szCs w:val="24"/>
    </w:rPr>
  </w:style>
  <w:style w:type="character" w:customStyle="1" w:styleId="WW8Num114z4">
    <w:name w:val="WW8Num114z4"/>
    <w:rsid w:val="007A7707"/>
    <w:rPr>
      <w:rFonts w:ascii="Symbol" w:hAnsi="Symbol" w:cs="Times New Roman" w:hint="default"/>
    </w:rPr>
  </w:style>
  <w:style w:type="character" w:customStyle="1" w:styleId="WW8Num114z5">
    <w:name w:val="WW8Num114z5"/>
    <w:rsid w:val="007A7707"/>
    <w:rPr>
      <w:rFonts w:hint="default"/>
    </w:rPr>
  </w:style>
  <w:style w:type="character" w:customStyle="1" w:styleId="Znakiwypunktowania">
    <w:name w:val="Znaki wypunktowania"/>
    <w:rsid w:val="007A7707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7A7707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b/>
      <w:sz w:val="28"/>
      <w:szCs w:val="28"/>
      <w:lang w:eastAsia="zh-CN"/>
      <w14:ligatures w14:val="none"/>
    </w:rPr>
  </w:style>
  <w:style w:type="paragraph" w:styleId="Tekstpodstawowy">
    <w:name w:val="Body Text"/>
    <w:basedOn w:val="Normalny"/>
    <w:link w:val="TekstpodstawowyZnak"/>
    <w:rsid w:val="007A7707"/>
    <w:pPr>
      <w:suppressAutoHyphens/>
      <w:spacing w:after="140" w:line="276" w:lineRule="auto"/>
    </w:pPr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A7707"/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styleId="Lista">
    <w:name w:val="List"/>
    <w:basedOn w:val="Tekstpodstawowy"/>
    <w:rsid w:val="007A7707"/>
    <w:rPr>
      <w:rFonts w:cs="Arial"/>
    </w:rPr>
  </w:style>
  <w:style w:type="paragraph" w:styleId="Legenda">
    <w:name w:val="caption"/>
    <w:basedOn w:val="Normalny"/>
    <w:qFormat/>
    <w:rsid w:val="007A770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b/>
      <w:i/>
      <w:iCs/>
      <w:sz w:val="24"/>
      <w:szCs w:val="24"/>
      <w:lang w:eastAsia="zh-CN"/>
      <w14:ligatures w14:val="none"/>
    </w:rPr>
  </w:style>
  <w:style w:type="paragraph" w:customStyle="1" w:styleId="Indeks">
    <w:name w:val="Indeks"/>
    <w:basedOn w:val="Normalny"/>
    <w:rsid w:val="007A7707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b/>
      <w:sz w:val="24"/>
      <w:szCs w:val="20"/>
      <w:lang w:eastAsia="zh-CN"/>
      <w14:ligatures w14:val="none"/>
    </w:rPr>
  </w:style>
  <w:style w:type="paragraph" w:customStyle="1" w:styleId="Zawartotabeli">
    <w:name w:val="Zawartość tabeli"/>
    <w:basedOn w:val="Normalny"/>
    <w:rsid w:val="007A770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customStyle="1" w:styleId="Nagwektabeli">
    <w:name w:val="Nagłówek tabeli"/>
    <w:basedOn w:val="Zawartotabeli"/>
    <w:rsid w:val="007A7707"/>
    <w:pPr>
      <w:jc w:val="center"/>
    </w:pPr>
    <w:rPr>
      <w:bCs/>
    </w:rPr>
  </w:style>
  <w:style w:type="paragraph" w:customStyle="1" w:styleId="Gwkaistopka">
    <w:name w:val="Główka i stopka"/>
    <w:basedOn w:val="Normalny"/>
    <w:rsid w:val="007A770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styleId="Stopka">
    <w:name w:val="footer"/>
    <w:basedOn w:val="Gwkaistopka"/>
    <w:link w:val="StopkaZnak"/>
    <w:rsid w:val="007A7707"/>
    <w:rPr>
      <w:lang w:val="x-none"/>
    </w:rPr>
  </w:style>
  <w:style w:type="character" w:customStyle="1" w:styleId="StopkaZnak">
    <w:name w:val="Stopka Znak"/>
    <w:basedOn w:val="Domylnaczcionkaakapitu"/>
    <w:link w:val="Stopka"/>
    <w:rsid w:val="007A7707"/>
    <w:rPr>
      <w:rFonts w:ascii="Times New Roman" w:eastAsia="Times New Roman" w:hAnsi="Times New Roman" w:cs="Times New Roman"/>
      <w:b/>
      <w:sz w:val="24"/>
      <w:szCs w:val="20"/>
      <w:lang w:val="x-none" w:eastAsia="zh-CN"/>
      <w14:ligatures w14:val="none"/>
    </w:rPr>
  </w:style>
  <w:style w:type="paragraph" w:styleId="Nagwek">
    <w:name w:val="header"/>
    <w:basedOn w:val="Gwkaistopka"/>
    <w:link w:val="NagwekZnak"/>
    <w:rsid w:val="007A7707"/>
  </w:style>
  <w:style w:type="character" w:customStyle="1" w:styleId="NagwekZnak">
    <w:name w:val="Nagłówek Znak"/>
    <w:basedOn w:val="Domylnaczcionkaakapitu"/>
    <w:link w:val="Nagwek"/>
    <w:rsid w:val="007A7707"/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rsid w:val="007A7707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7707"/>
    <w:rPr>
      <w:rFonts w:ascii="Times New Roman" w:eastAsia="Times New Roman" w:hAnsi="Times New Roman" w:cs="Times New Roman"/>
      <w:b/>
      <w:sz w:val="20"/>
      <w:szCs w:val="20"/>
      <w:lang w:val="x-none" w:eastAsia="zh-CN"/>
      <w14:ligatures w14:val="none"/>
    </w:rPr>
  </w:style>
  <w:style w:type="paragraph" w:customStyle="1" w:styleId="Nagwek50">
    <w:name w:val="Nagłówek5"/>
    <w:basedOn w:val="Normalny"/>
    <w:next w:val="Tekstpodstawowy"/>
    <w:rsid w:val="007A77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zh-CN"/>
      <w14:ligatures w14:val="none"/>
    </w:rPr>
  </w:style>
  <w:style w:type="paragraph" w:styleId="NormalnyWeb">
    <w:name w:val="Normal (Web)"/>
    <w:basedOn w:val="Normalny"/>
    <w:uiPriority w:val="99"/>
    <w:rsid w:val="007A7707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customStyle="1" w:styleId="Standard">
    <w:name w:val="Standard"/>
    <w:qFormat/>
    <w:rsid w:val="007A770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A770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A7707"/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customStyle="1" w:styleId="western">
    <w:name w:val="western"/>
    <w:basedOn w:val="Normalny"/>
    <w:rsid w:val="007A770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Brak">
    <w:name w:val="Brak"/>
    <w:rsid w:val="007A7707"/>
  </w:style>
  <w:style w:type="character" w:styleId="Uwydatnienie">
    <w:name w:val="Emphasis"/>
    <w:qFormat/>
    <w:rsid w:val="007A7707"/>
    <w:rPr>
      <w:i/>
      <w:iCs/>
    </w:rPr>
  </w:style>
  <w:style w:type="paragraph" w:customStyle="1" w:styleId="lista0">
    <w:name w:val="lista"/>
    <w:basedOn w:val="Normalny"/>
    <w:rsid w:val="007A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Standarduser">
    <w:name w:val="Standard (user)"/>
    <w:rsid w:val="007A770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59"/>
    <w:rsid w:val="007A77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1">
    <w:name w:val="western1"/>
    <w:basedOn w:val="Normalny"/>
    <w:rsid w:val="007A7707"/>
    <w:pPr>
      <w:spacing w:before="100" w:beforeAutospacing="1" w:after="198" w:line="276" w:lineRule="auto"/>
    </w:pPr>
    <w:rPr>
      <w:rFonts w:ascii="Calibri" w:eastAsia="Times New Roman" w:hAnsi="Calibri" w:cs="Calibri"/>
      <w:color w:val="00000A"/>
      <w:kern w:val="0"/>
      <w:lang w:val="en-GB" w:eastAsia="en-GB"/>
      <w14:ligatures w14:val="none"/>
    </w:rPr>
  </w:style>
  <w:style w:type="paragraph" w:customStyle="1" w:styleId="Tekstpodstawowywcity22">
    <w:name w:val="Tekst podstawowy wcięty 22"/>
    <w:basedOn w:val="Normalny"/>
    <w:rsid w:val="007A770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707"/>
    <w:pPr>
      <w:suppressAutoHyphens/>
      <w:spacing w:after="0" w:line="240" w:lineRule="auto"/>
    </w:pPr>
    <w:rPr>
      <w:rFonts w:ascii="Tahoma" w:eastAsia="Times New Roman" w:hAnsi="Tahoma" w:cs="Times New Roman"/>
      <w:b/>
      <w:sz w:val="16"/>
      <w:szCs w:val="16"/>
      <w:lang w:eastAsia="zh-CN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707"/>
    <w:rPr>
      <w:rFonts w:ascii="Tahoma" w:eastAsia="Times New Roman" w:hAnsi="Tahoma" w:cs="Times New Roman"/>
      <w:b/>
      <w:sz w:val="16"/>
      <w:szCs w:val="16"/>
      <w:lang w:eastAsia="zh-CN"/>
      <w14:ligatures w14:val="none"/>
    </w:rPr>
  </w:style>
  <w:style w:type="character" w:customStyle="1" w:styleId="Domylnaczcionkaakapitu2">
    <w:name w:val="Domyślna czcionka akapitu2"/>
    <w:rsid w:val="007A7707"/>
  </w:style>
  <w:style w:type="paragraph" w:customStyle="1" w:styleId="Tekstpodstawowywcity23">
    <w:name w:val="Tekst podstawowy wcięty 23"/>
    <w:basedOn w:val="Normalny"/>
    <w:rsid w:val="007A7707"/>
    <w:pPr>
      <w:widowControl w:val="0"/>
      <w:suppressAutoHyphens/>
      <w:spacing w:after="0" w:line="240" w:lineRule="auto"/>
      <w:ind w:left="360"/>
    </w:pPr>
    <w:rPr>
      <w:rFonts w:ascii="Times New Roman" w:eastAsia="Times New Roman" w:hAnsi="Times New Roman" w:cs="Lucida Sans Unicode"/>
      <w:kern w:val="1"/>
      <w:sz w:val="24"/>
      <w:szCs w:val="20"/>
      <w:lang w:eastAsia="zh-CN"/>
      <w14:ligatures w14:val="none"/>
    </w:rPr>
  </w:style>
  <w:style w:type="paragraph" w:customStyle="1" w:styleId="Tekstpodstawowywcity32">
    <w:name w:val="Tekst podstawowy wcięty 32"/>
    <w:basedOn w:val="Normalny"/>
    <w:rsid w:val="007A7707"/>
    <w:pPr>
      <w:widowControl w:val="0"/>
      <w:suppressAutoHyphens/>
      <w:spacing w:after="0" w:line="240" w:lineRule="auto"/>
      <w:ind w:left="993" w:hanging="284"/>
    </w:pPr>
    <w:rPr>
      <w:rFonts w:ascii="Times New Roman" w:eastAsia="Times New Roman" w:hAnsi="Times New Roman" w:cs="Lucida Sans Unicode"/>
      <w:kern w:val="1"/>
      <w:sz w:val="24"/>
      <w:szCs w:val="20"/>
      <w:lang w:eastAsia="zh-CN"/>
      <w14:ligatures w14:val="none"/>
    </w:rPr>
  </w:style>
  <w:style w:type="paragraph" w:customStyle="1" w:styleId="WW-Tekstpodstawowy3">
    <w:name w:val="WW-Tekst podstawowy 3"/>
    <w:basedOn w:val="Normalny"/>
    <w:rsid w:val="007A7707"/>
    <w:pPr>
      <w:widowControl w:val="0"/>
      <w:suppressAutoHyphens/>
      <w:spacing w:after="0" w:line="240" w:lineRule="auto"/>
    </w:pPr>
    <w:rPr>
      <w:rFonts w:ascii="Times New Roman" w:eastAsia="Lucida Sans Unicode" w:hAnsi="Times New Roman" w:cs="Lucida Sans Unicode"/>
      <w:i/>
      <w:kern w:val="1"/>
      <w:sz w:val="24"/>
      <w:szCs w:val="24"/>
      <w:lang w:eastAsia="zh-CN"/>
      <w14:ligatures w14:val="none"/>
    </w:rPr>
  </w:style>
  <w:style w:type="paragraph" w:styleId="Akapitzlist">
    <w:name w:val="List Paragraph"/>
    <w:aliases w:val="Akapit z listą BS,T_SZ_List Paragraph"/>
    <w:link w:val="AkapitzlistZnak"/>
    <w:uiPriority w:val="34"/>
    <w:qFormat/>
    <w:rsid w:val="007A7707"/>
    <w:pPr>
      <w:widowControl w:val="0"/>
      <w:suppressAutoHyphens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  <w14:ligatures w14:val="none"/>
    </w:rPr>
  </w:style>
  <w:style w:type="paragraph" w:customStyle="1" w:styleId="WW-Tekstpodstawowywcity2">
    <w:name w:val="WW-Tekst podstawowy wcięty 2"/>
    <w:basedOn w:val="Normalny"/>
    <w:rsid w:val="007A7707"/>
    <w:pPr>
      <w:widowControl w:val="0"/>
      <w:suppressAutoHyphens/>
      <w:spacing w:after="0" w:line="240" w:lineRule="auto"/>
      <w:ind w:firstLine="708"/>
    </w:pPr>
    <w:rPr>
      <w:rFonts w:ascii="Times New Roman" w:eastAsia="Times New Roman" w:hAnsi="Times New Roman" w:cs="Lucida Sans Unicode"/>
      <w:kern w:val="1"/>
      <w:sz w:val="24"/>
      <w:szCs w:val="24"/>
      <w:lang w:eastAsia="pl-PL"/>
      <w14:ligatures w14:val="none"/>
    </w:rPr>
  </w:style>
  <w:style w:type="paragraph" w:customStyle="1" w:styleId="Default">
    <w:name w:val="Default"/>
    <w:rsid w:val="007A770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zh-CN"/>
      <w14:ligatures w14:val="none"/>
    </w:rPr>
  </w:style>
  <w:style w:type="paragraph" w:customStyle="1" w:styleId="Tekstpodstawowy31">
    <w:name w:val="Tekst podstawowy 31"/>
    <w:basedOn w:val="Normalny"/>
    <w:rsid w:val="007A7707"/>
    <w:pPr>
      <w:widowControl w:val="0"/>
      <w:suppressAutoHyphens/>
      <w:spacing w:after="0" w:line="240" w:lineRule="auto"/>
    </w:pPr>
    <w:rPr>
      <w:rFonts w:ascii="Times New Roman" w:eastAsia="Times New Roman" w:hAnsi="Times New Roman" w:cs="Verdana"/>
      <w:i/>
      <w:kern w:val="1"/>
      <w:sz w:val="24"/>
      <w:szCs w:val="24"/>
      <w:lang w:eastAsia="zh-CN"/>
      <w14:ligatures w14:val="none"/>
    </w:rPr>
  </w:style>
  <w:style w:type="paragraph" w:customStyle="1" w:styleId="WW-Tretekstu">
    <w:name w:val="WW-Treść tekstu"/>
    <w:basedOn w:val="Normalny"/>
    <w:rsid w:val="007A7707"/>
    <w:pPr>
      <w:widowControl w:val="0"/>
      <w:suppressAutoHyphens/>
      <w:spacing w:after="200" w:line="276" w:lineRule="auto"/>
    </w:pPr>
    <w:rPr>
      <w:rFonts w:ascii="Calibri" w:eastAsia="Calibri" w:hAnsi="Calibri" w:cs="Calibri"/>
      <w:color w:val="00000A"/>
      <w:kern w:val="1"/>
      <w:szCs w:val="20"/>
      <w:lang w:eastAsia="zh-CN"/>
      <w14:ligatures w14:val="none"/>
    </w:rPr>
  </w:style>
  <w:style w:type="paragraph" w:customStyle="1" w:styleId="WW-Wcicietrecitekstu">
    <w:name w:val="WW-Wcięcie treści tekstu"/>
    <w:basedOn w:val="Normalny"/>
    <w:rsid w:val="007A7707"/>
    <w:pPr>
      <w:widowControl w:val="0"/>
      <w:suppressAutoHyphens/>
      <w:spacing w:after="0" w:line="276" w:lineRule="auto"/>
      <w:ind w:left="426"/>
    </w:pPr>
    <w:rPr>
      <w:rFonts w:ascii="Calibri" w:eastAsia="Calibri" w:hAnsi="Calibri" w:cs="Calibri"/>
      <w:color w:val="00000A"/>
      <w:kern w:val="1"/>
      <w:szCs w:val="20"/>
      <w:lang w:eastAsia="zh-CN"/>
      <w14:ligatures w14:val="none"/>
    </w:rPr>
  </w:style>
  <w:style w:type="paragraph" w:customStyle="1" w:styleId="Textbodyindent">
    <w:name w:val="Text body indent"/>
    <w:basedOn w:val="Standard"/>
    <w:rsid w:val="007A7707"/>
    <w:pPr>
      <w:widowControl w:val="0"/>
      <w:ind w:left="360" w:hanging="360"/>
    </w:pPr>
    <w:rPr>
      <w:rFonts w:eastAsia="Andale Sans UI" w:cs="Tahoma"/>
      <w:kern w:val="1"/>
      <w:sz w:val="24"/>
      <w:szCs w:val="24"/>
      <w:lang w:val="de-DE" w:bidi="fa-IR"/>
    </w:rPr>
  </w:style>
  <w:style w:type="character" w:customStyle="1" w:styleId="Domylnaczcionkaakapitu1">
    <w:name w:val="Domyślna czcionka akapitu1"/>
    <w:rsid w:val="007A7707"/>
  </w:style>
  <w:style w:type="paragraph" w:customStyle="1" w:styleId="Tekstpodstawowywcity21">
    <w:name w:val="Tekst podstawowy wcięty 21"/>
    <w:basedOn w:val="Normalny"/>
    <w:rsid w:val="007A7707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Tytu">
    <w:name w:val="Title"/>
    <w:basedOn w:val="Normalny"/>
    <w:next w:val="Podtytu"/>
    <w:link w:val="TytuZnak"/>
    <w:qFormat/>
    <w:rsid w:val="007A77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4"/>
      <w14:ligatures w14:val="none"/>
    </w:rPr>
  </w:style>
  <w:style w:type="character" w:customStyle="1" w:styleId="TytuZnak">
    <w:name w:val="Tytuł Znak"/>
    <w:basedOn w:val="Domylnaczcionkaakapitu"/>
    <w:link w:val="Tytu"/>
    <w:rsid w:val="007A7707"/>
    <w:rPr>
      <w:rFonts w:ascii="Times New Roman" w:eastAsia="Times New Roman" w:hAnsi="Times New Roman" w:cs="Times New Roman"/>
      <w:kern w:val="0"/>
      <w:sz w:val="32"/>
      <w:szCs w:val="24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7707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b/>
      <w:sz w:val="24"/>
      <w:szCs w:val="24"/>
      <w:lang w:eastAsia="zh-CN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7A7707"/>
    <w:rPr>
      <w:rFonts w:ascii="Cambria" w:eastAsia="Times New Roman" w:hAnsi="Cambria" w:cs="Times New Roman"/>
      <w:b/>
      <w:sz w:val="24"/>
      <w:szCs w:val="24"/>
      <w:lang w:eastAsia="zh-CN"/>
      <w14:ligatures w14:val="none"/>
    </w:rPr>
  </w:style>
  <w:style w:type="character" w:customStyle="1" w:styleId="AkapitzlistZnak">
    <w:name w:val="Akapit z listą Znak"/>
    <w:aliases w:val="Akapit z listą BS Znak,T_SZ_List Paragraph Znak"/>
    <w:link w:val="Akapitzlist"/>
    <w:rsid w:val="007A7707"/>
    <w:rPr>
      <w:rFonts w:ascii="Times New Roman" w:eastAsia="Times New Roman" w:hAnsi="Times New Roman" w:cs="Times New Roman"/>
      <w:kern w:val="1"/>
      <w:sz w:val="20"/>
      <w:szCs w:val="20"/>
      <w:lang w:eastAsia="zh-CN"/>
      <w14:ligatures w14:val="none"/>
    </w:rPr>
  </w:style>
  <w:style w:type="paragraph" w:customStyle="1" w:styleId="Akapitzlist1">
    <w:name w:val="Akapit z listą1"/>
    <w:basedOn w:val="Normalny"/>
    <w:rsid w:val="007A7707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Lucida Sans Unicode"/>
      <w:kern w:val="1"/>
      <w:sz w:val="24"/>
      <w:szCs w:val="20"/>
      <w:lang w:eastAsia="zh-CN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7A7707"/>
    <w:pPr>
      <w:suppressAutoHyphens/>
      <w:spacing w:after="120" w:line="480" w:lineRule="auto"/>
    </w:pPr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A7707"/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customStyle="1" w:styleId="Style35">
    <w:name w:val="Style35"/>
    <w:basedOn w:val="Normalny"/>
    <w:uiPriority w:val="99"/>
    <w:rsid w:val="007A7707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Trebuchet MS" w:eastAsia="Times New Roman" w:hAnsi="Trebuchet MS" w:cs="Times New Roman"/>
      <w:kern w:val="0"/>
      <w:sz w:val="24"/>
      <w:szCs w:val="24"/>
      <w:lang w:eastAsia="pl-PL"/>
      <w14:ligatures w14:val="none"/>
    </w:rPr>
  </w:style>
  <w:style w:type="character" w:customStyle="1" w:styleId="FontStyle55">
    <w:name w:val="Font Style55"/>
    <w:uiPriority w:val="99"/>
    <w:rsid w:val="007A7707"/>
    <w:rPr>
      <w:rFonts w:ascii="Tahoma" w:hAnsi="Tahoma" w:cs="Tahoma"/>
      <w:b/>
      <w:bCs/>
      <w:sz w:val="18"/>
      <w:szCs w:val="18"/>
    </w:rPr>
  </w:style>
  <w:style w:type="character" w:customStyle="1" w:styleId="FontStyle56">
    <w:name w:val="Font Style56"/>
    <w:uiPriority w:val="99"/>
    <w:rsid w:val="007A7707"/>
    <w:rPr>
      <w:rFonts w:ascii="Tahoma" w:hAnsi="Tahoma" w:cs="Tahoma"/>
      <w:sz w:val="18"/>
      <w:szCs w:val="18"/>
    </w:rPr>
  </w:style>
  <w:style w:type="paragraph" w:customStyle="1" w:styleId="Style11">
    <w:name w:val="Style11"/>
    <w:basedOn w:val="Normalny"/>
    <w:uiPriority w:val="99"/>
    <w:rsid w:val="007A7707"/>
    <w:pPr>
      <w:widowControl w:val="0"/>
      <w:autoSpaceDE w:val="0"/>
      <w:autoSpaceDN w:val="0"/>
      <w:adjustRightInd w:val="0"/>
      <w:spacing w:after="0" w:line="278" w:lineRule="exact"/>
    </w:pPr>
    <w:rPr>
      <w:rFonts w:ascii="Trebuchet MS" w:eastAsia="Times New Roman" w:hAnsi="Trebuchet MS" w:cs="Times New Roman"/>
      <w:kern w:val="0"/>
      <w:sz w:val="24"/>
      <w:szCs w:val="24"/>
      <w:lang w:eastAsia="pl-PL"/>
      <w14:ligatures w14:val="none"/>
    </w:rPr>
  </w:style>
  <w:style w:type="paragraph" w:customStyle="1" w:styleId="Style12">
    <w:name w:val="Style12"/>
    <w:basedOn w:val="Normalny"/>
    <w:uiPriority w:val="99"/>
    <w:rsid w:val="007A7707"/>
    <w:pPr>
      <w:widowControl w:val="0"/>
      <w:autoSpaceDE w:val="0"/>
      <w:autoSpaceDN w:val="0"/>
      <w:adjustRightInd w:val="0"/>
      <w:spacing w:after="0" w:line="278" w:lineRule="exact"/>
      <w:ind w:hanging="389"/>
    </w:pPr>
    <w:rPr>
      <w:rFonts w:ascii="Trebuchet MS" w:eastAsia="Times New Roman" w:hAnsi="Trebuchet MS" w:cs="Times New Roman"/>
      <w:kern w:val="0"/>
      <w:sz w:val="24"/>
      <w:szCs w:val="24"/>
      <w:lang w:eastAsia="pl-PL"/>
      <w14:ligatures w14:val="none"/>
    </w:rPr>
  </w:style>
  <w:style w:type="paragraph" w:customStyle="1" w:styleId="Style32">
    <w:name w:val="Style32"/>
    <w:basedOn w:val="Normalny"/>
    <w:uiPriority w:val="99"/>
    <w:rsid w:val="007A7707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rebuchet MS" w:eastAsia="Times New Roman" w:hAnsi="Trebuchet MS" w:cs="Times New Roman"/>
      <w:kern w:val="0"/>
      <w:sz w:val="24"/>
      <w:szCs w:val="24"/>
      <w:lang w:eastAsia="pl-PL"/>
      <w14:ligatures w14:val="none"/>
    </w:rPr>
  </w:style>
  <w:style w:type="paragraph" w:customStyle="1" w:styleId="Style36">
    <w:name w:val="Style36"/>
    <w:basedOn w:val="Normalny"/>
    <w:uiPriority w:val="99"/>
    <w:rsid w:val="007A7707"/>
    <w:pPr>
      <w:widowControl w:val="0"/>
      <w:autoSpaceDE w:val="0"/>
      <w:autoSpaceDN w:val="0"/>
      <w:adjustRightInd w:val="0"/>
      <w:spacing w:after="0" w:line="240" w:lineRule="exact"/>
      <w:ind w:hanging="355"/>
      <w:jc w:val="both"/>
    </w:pPr>
    <w:rPr>
      <w:rFonts w:ascii="Trebuchet MS" w:eastAsia="Times New Roman" w:hAnsi="Trebuchet MS" w:cs="Times New Roman"/>
      <w:kern w:val="0"/>
      <w:sz w:val="24"/>
      <w:szCs w:val="24"/>
      <w:lang w:eastAsia="pl-PL"/>
      <w14:ligatures w14:val="none"/>
    </w:rPr>
  </w:style>
  <w:style w:type="numbering" w:customStyle="1" w:styleId="WWOutlineListStyle6">
    <w:name w:val="WW_OutlineListStyle_6"/>
    <w:basedOn w:val="Bezlisty"/>
    <w:rsid w:val="007A7707"/>
    <w:pPr>
      <w:numPr>
        <w:numId w:val="89"/>
      </w:numPr>
    </w:pPr>
  </w:style>
  <w:style w:type="paragraph" w:customStyle="1" w:styleId="Tekstpodstawowy21">
    <w:name w:val="Tekst podstawowy 21"/>
    <w:basedOn w:val="Normalny"/>
    <w:rsid w:val="007A770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numbering" w:customStyle="1" w:styleId="WWOutlineListStyle61">
    <w:name w:val="WW_OutlineListStyle_61"/>
    <w:basedOn w:val="Bezlisty"/>
    <w:rsid w:val="007A7707"/>
  </w:style>
  <w:style w:type="character" w:styleId="Nierozpoznanawzmianka">
    <w:name w:val="Unresolved Mention"/>
    <w:basedOn w:val="Domylnaczcionkaakapitu"/>
    <w:uiPriority w:val="99"/>
    <w:semiHidden/>
    <w:unhideWhenUsed/>
    <w:rsid w:val="008A3696"/>
    <w:rPr>
      <w:color w:val="605E5C"/>
      <w:shd w:val="clear" w:color="auto" w:fill="E1DFDD"/>
    </w:rPr>
  </w:style>
  <w:style w:type="numbering" w:customStyle="1" w:styleId="WWOutlineListStyle62">
    <w:name w:val="WW_OutlineListStyle_62"/>
    <w:rsid w:val="00AA3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4156</Words>
  <Characters>24937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Grudzińska</dc:creator>
  <cp:keywords/>
  <dc:description/>
  <cp:lastModifiedBy>Anna Antonik</cp:lastModifiedBy>
  <cp:revision>3</cp:revision>
  <cp:lastPrinted>2024-12-11T11:18:00Z</cp:lastPrinted>
  <dcterms:created xsi:type="dcterms:W3CDTF">2024-12-11T11:42:00Z</dcterms:created>
  <dcterms:modified xsi:type="dcterms:W3CDTF">2024-12-11T11:44:00Z</dcterms:modified>
</cp:coreProperties>
</file>