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07FC052E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PZP.271.1</w:t>
      </w:r>
      <w:r w:rsidR="003864E5">
        <w:rPr>
          <w:rFonts w:ascii="Arial" w:hAnsi="Arial" w:cs="Arial"/>
          <w:b/>
        </w:rPr>
        <w:t>8</w:t>
      </w:r>
      <w:r w:rsidR="0043155E" w:rsidRPr="007256DD">
        <w:rPr>
          <w:rFonts w:ascii="Arial" w:hAnsi="Arial" w:cs="Arial"/>
          <w:b/>
        </w:rPr>
        <w:t>.2022</w:t>
      </w:r>
    </w:p>
    <w:p w14:paraId="5593FD54" w14:textId="77777777" w:rsidR="00653B34" w:rsidRPr="001F74F2" w:rsidRDefault="00653B34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6A335E05" w:rsidR="00BE73B6" w:rsidRPr="00F74D2E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3864E5" w:rsidRPr="00437600">
        <w:rPr>
          <w:rFonts w:ascii="Arial" w:hAnsi="Arial" w:cs="Arial"/>
          <w:b/>
          <w:sz w:val="20"/>
        </w:rPr>
        <w:t>Modernizacja odcinka kanału deszczowego w ciągu ul. Gliwickiej w Czekanowie</w:t>
      </w:r>
      <w:r w:rsidRPr="007E32A5">
        <w:rPr>
          <w:rFonts w:ascii="Arial" w:hAnsi="Arial" w:cs="Arial"/>
          <w:b/>
          <w:sz w:val="20"/>
        </w:rPr>
        <w:t>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21DF0DC7" w:rsidR="00C56081" w:rsidRPr="001F74F2" w:rsidRDefault="00172B2C" w:rsidP="001F74F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 xml:space="preserve">Oferuję/emy wykonanie przedmiotu zamówienia zgodnie z wymaganiami określonymi w SWZ, obliczone na podstawie zakładanego zakresu rzeczowego za wynagrodzeniem ryczałtowym, </w:t>
      </w:r>
      <w:r w:rsidR="00E302E6">
        <w:rPr>
          <w:rFonts w:ascii="Arial" w:hAnsi="Arial" w:cs="Arial"/>
        </w:rPr>
        <w:t xml:space="preserve">                  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954410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Pr="001F74F2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E302E6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Pr="007256DD" w:rsidRDefault="007256DD" w:rsidP="007256DD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7256DD" w:rsidRPr="006871B6" w14:paraId="53DB3471" w14:textId="77777777" w:rsidTr="002F0D7B">
        <w:tc>
          <w:tcPr>
            <w:tcW w:w="495" w:type="dxa"/>
            <w:shd w:val="clear" w:color="auto" w:fill="D9D9D9" w:themeFill="background1" w:themeFillShade="D9"/>
          </w:tcPr>
          <w:p w14:paraId="49BE61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7BF8416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93B024D" w14:textId="77777777" w:rsidR="007256DD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7D43AA8" w14:textId="77777777" w:rsidR="007256DD" w:rsidRPr="00695A17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56DD" w:rsidRPr="006871B6" w14:paraId="6E1CDEDC" w14:textId="77777777" w:rsidTr="002F0D7B">
        <w:tc>
          <w:tcPr>
            <w:tcW w:w="495" w:type="dxa"/>
            <w:shd w:val="clear" w:color="auto" w:fill="auto"/>
            <w:vAlign w:val="center"/>
          </w:tcPr>
          <w:p w14:paraId="1B77C51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CD0EEBA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60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56633A93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7CAED8C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F07ED0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7EAF00E" w14:textId="77777777" w:rsidTr="002F0D7B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49E9C79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3E5C63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72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10F21A47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2E6D7A8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CEC14E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3A3CAC4D" w14:textId="77777777" w:rsidTr="002F0D7B">
        <w:tc>
          <w:tcPr>
            <w:tcW w:w="495" w:type="dxa"/>
            <w:shd w:val="clear" w:color="auto" w:fill="auto"/>
            <w:vAlign w:val="center"/>
          </w:tcPr>
          <w:p w14:paraId="3B0838E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lastRenderedPageBreak/>
              <w:t>3.</w:t>
            </w:r>
          </w:p>
        </w:tc>
        <w:tc>
          <w:tcPr>
            <w:tcW w:w="4632" w:type="dxa"/>
            <w:shd w:val="clear" w:color="auto" w:fill="auto"/>
          </w:tcPr>
          <w:p w14:paraId="457AE9E1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84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176B23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44DDDA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57570190" w14:textId="77777777" w:rsidTr="002F0D7B">
        <w:tc>
          <w:tcPr>
            <w:tcW w:w="495" w:type="dxa"/>
            <w:shd w:val="clear" w:color="auto" w:fill="auto"/>
            <w:vAlign w:val="center"/>
          </w:tcPr>
          <w:p w14:paraId="44AAEA0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14:paraId="6BDFEEA5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96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08D31852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558B65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B027CE8" w14:textId="77777777" w:rsidTr="002F0D7B">
        <w:tc>
          <w:tcPr>
            <w:tcW w:w="495" w:type="dxa"/>
            <w:shd w:val="clear" w:color="auto" w:fill="auto"/>
            <w:vAlign w:val="center"/>
          </w:tcPr>
          <w:p w14:paraId="3FE3DDB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14:paraId="23BE48C5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5FA6E61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108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tj: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03695DA7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7C3A7E0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97EB582" w14:textId="77777777" w:rsidR="007256DD" w:rsidRDefault="007256DD" w:rsidP="007256DD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6D062559" w14:textId="77777777" w:rsidR="007256DD" w:rsidRDefault="007256DD" w:rsidP="007256DD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1FD3C178" w14:textId="77777777" w:rsidR="007256DD" w:rsidRDefault="007256DD" w:rsidP="007256DD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19B1CF12" w14:textId="77777777" w:rsidR="007256DD" w:rsidRDefault="007256DD" w:rsidP="007256DD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55619B09" w14:textId="77777777" w:rsidR="007256DD" w:rsidRDefault="007256DD" w:rsidP="007256DD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1C859CA3" w14:textId="77777777" w:rsidR="007256DD" w:rsidRDefault="007256DD" w:rsidP="007256DD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4CD6D010" w14:textId="77777777" w:rsidR="007256DD" w:rsidRDefault="007256DD" w:rsidP="007256DD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67F8CE27" w14:textId="77777777" w:rsidR="007256DD" w:rsidRDefault="007256DD" w:rsidP="007256DD">
      <w:pPr>
        <w:suppressAutoHyphens/>
        <w:spacing w:before="120"/>
        <w:ind w:left="357"/>
        <w:rPr>
          <w:rFonts w:ascii="Arial" w:hAnsi="Arial" w:cs="Arial"/>
          <w:b/>
        </w:rPr>
      </w:pPr>
    </w:p>
    <w:p w14:paraId="5CCC9FC7" w14:textId="77777777" w:rsidR="007256DD" w:rsidRDefault="007256DD" w:rsidP="007256DD">
      <w:pPr>
        <w:suppressAutoHyphens/>
        <w:spacing w:before="120" w:after="120" w:line="360" w:lineRule="auto"/>
        <w:rPr>
          <w:rFonts w:ascii="Arial" w:hAnsi="Arial" w:cs="Arial"/>
          <w:b/>
        </w:rPr>
      </w:pPr>
    </w:p>
    <w:p w14:paraId="311A78A6" w14:textId="3EAF3F52" w:rsidR="007256DD" w:rsidRPr="007256DD" w:rsidRDefault="007256DD" w:rsidP="007256DD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60 do </w:t>
      </w:r>
      <w:r>
        <w:rPr>
          <w:rFonts w:ascii="Arial" w:hAnsi="Arial" w:cs="Arial"/>
          <w:sz w:val="18"/>
          <w:szCs w:val="18"/>
        </w:rPr>
        <w:t xml:space="preserve">108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1EDB010A" w14:textId="17CCC9AF" w:rsidR="00DA540A" w:rsidRPr="00C815AD" w:rsidRDefault="00DA540A" w:rsidP="00954410">
      <w:pPr>
        <w:numPr>
          <w:ilvl w:val="0"/>
          <w:numId w:val="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061F1B" w:rsidRPr="00C815AD">
        <w:rPr>
          <w:rFonts w:ascii="Arial" w:hAnsi="Arial" w:cs="Arial"/>
          <w:b/>
          <w:bCs/>
          <w:color w:val="000000"/>
        </w:rPr>
        <w:t>u</w:t>
      </w:r>
      <w:r w:rsidRPr="00C815AD">
        <w:rPr>
          <w:rFonts w:ascii="Arial" w:hAnsi="Arial" w:cs="Arial"/>
          <w:b/>
          <w:bCs/>
          <w:color w:val="000000"/>
        </w:rPr>
        <w:t xml:space="preserve">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14:paraId="52C3B160" w14:textId="77777777" w:rsidR="004635D6" w:rsidRPr="00E302E6" w:rsidRDefault="00DA540A" w:rsidP="001F74F2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ndarzowych.</w:t>
      </w:r>
    </w:p>
    <w:p w14:paraId="38789A6C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5C90651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 xml:space="preserve">y, że: </w:t>
      </w:r>
    </w:p>
    <w:p w14:paraId="0C04062E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44E00CC1" w:rsidR="009E4643" w:rsidRPr="001F74F2" w:rsidRDefault="009E4643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E749CA">
      <w:pPr>
        <w:numPr>
          <w:ilvl w:val="1"/>
          <w:numId w:val="8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1A1448C9" w:rsidR="004E08DA" w:rsidRPr="001F74F2" w:rsidRDefault="004635D6" w:rsidP="00E749CA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7256DD">
      <w:pPr>
        <w:numPr>
          <w:ilvl w:val="0"/>
          <w:numId w:val="8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7256DD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557366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5338B91" w14:textId="77777777" w:rsidR="007256DD" w:rsidRPr="00601111" w:rsidRDefault="007256DD" w:rsidP="00557366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057E2906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p w14:paraId="53F87B82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lastRenderedPageBreak/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9C1A8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0072560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5573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Pr="001F74F2" w:rsidRDefault="000577E8" w:rsidP="005573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166"/>
        <w:gridCol w:w="4763"/>
      </w:tblGrid>
      <w:tr w:rsidR="00FC65C3" w:rsidRPr="001F74F2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6147DE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E302E6">
      <w:pPr>
        <w:widowControl w:val="0"/>
        <w:numPr>
          <w:ilvl w:val="0"/>
          <w:numId w:val="8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7369BF2" w14:textId="5C690B8B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44231A27" w14:textId="77777777" w:rsidR="00684318" w:rsidRDefault="00684318" w:rsidP="00E86C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513687E3" w14:textId="77777777" w:rsidR="00E86C4C" w:rsidRPr="00FB4820" w:rsidRDefault="00E86C4C" w:rsidP="00E86C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1F74F2" w:rsidRDefault="007B4B08" w:rsidP="00075653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E73587C" w14:textId="5C6B7168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FEEA447" w14:textId="37598010" w:rsidR="00221437" w:rsidRPr="0072681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14:paraId="41EE4A1B" w14:textId="6808395A" w:rsidR="003E31B1" w:rsidRDefault="003E31B1" w:rsidP="00AB60B4">
      <w:pPr>
        <w:pStyle w:val="Tekstpodstawowy"/>
        <w:spacing w:before="120" w:after="120"/>
        <w:rPr>
          <w:rFonts w:ascii="Arial" w:hAnsi="Arial" w:cs="Arial"/>
        </w:rPr>
      </w:pPr>
      <w:r w:rsidRPr="00774A80">
        <w:rPr>
          <w:rFonts w:ascii="Arial" w:hAnsi="Arial" w:cs="Arial"/>
        </w:rPr>
        <w:t>Na potrzeby postępowania o udzielenie zamówi</w:t>
      </w:r>
      <w:r w:rsidR="00F24104" w:rsidRPr="00774A80">
        <w:rPr>
          <w:rFonts w:ascii="Arial" w:hAnsi="Arial" w:cs="Arial"/>
        </w:rPr>
        <w:t xml:space="preserve">enia publicznego </w:t>
      </w:r>
      <w:r w:rsidRPr="00774A80">
        <w:rPr>
          <w:rFonts w:ascii="Arial" w:hAnsi="Arial" w:cs="Arial"/>
        </w:rPr>
        <w:t xml:space="preserve">pn. </w:t>
      </w:r>
      <w:r w:rsidR="00AB60B4" w:rsidRPr="007E32A5">
        <w:rPr>
          <w:rFonts w:ascii="Arial" w:hAnsi="Arial" w:cs="Arial"/>
          <w:b/>
          <w:sz w:val="20"/>
        </w:rPr>
        <w:t>„</w:t>
      </w:r>
      <w:r w:rsidR="003864E5" w:rsidRPr="00437600">
        <w:rPr>
          <w:rFonts w:ascii="Arial" w:hAnsi="Arial" w:cs="Arial"/>
          <w:b/>
          <w:sz w:val="20"/>
        </w:rPr>
        <w:t>Modernizacja odcinka kanału deszczowego w ciągu ul. Gliwickiej w Czekanowie</w:t>
      </w:r>
      <w:r w:rsidR="00AB60B4" w:rsidRPr="007E32A5">
        <w:rPr>
          <w:rFonts w:ascii="Arial" w:hAnsi="Arial" w:cs="Arial"/>
          <w:b/>
          <w:sz w:val="20"/>
        </w:rPr>
        <w:t>”</w:t>
      </w:r>
      <w:r w:rsidR="00AB60B4"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</w:rPr>
        <w:t>oświadczam</w:t>
      </w:r>
      <w:r w:rsidR="00D7452A"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557366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7C77CAE4" w:rsidR="00856AA7" w:rsidRPr="00774A80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>ustawy Pzp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Pzp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557366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693EEDC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E33DE3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557366">
            <w:pPr>
              <w:pStyle w:val="Akapitzlist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557366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11EFB07" w14:textId="77777777"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C911827" w14:textId="26B7F925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3864E5" w:rsidRPr="00437600">
        <w:rPr>
          <w:rFonts w:ascii="Arial" w:hAnsi="Arial" w:cs="Arial"/>
          <w:b/>
        </w:rPr>
        <w:t>Modernizacja odcinka kanału deszczowego w ciągu ul. Gliwickiej w Czekanowie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77777777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557366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6D2828">
        <w:rPr>
          <w:rFonts w:ascii="Arial" w:hAnsi="Arial" w:cs="Arial"/>
          <w:sz w:val="16"/>
          <w:szCs w:val="16"/>
        </w:rPr>
        <w:lastRenderedPageBreak/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2C004E59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3864E5" w:rsidRPr="00437600">
        <w:rPr>
          <w:rFonts w:ascii="Arial" w:hAnsi="Arial" w:cs="Arial"/>
          <w:b/>
          <w:sz w:val="20"/>
        </w:rPr>
        <w:t>Modernizacja odcinka kanału deszczowego w ciągu ul. Gliwickiej w Czekanowie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43"/>
        <w:gridCol w:w="1583"/>
        <w:gridCol w:w="3313"/>
        <w:gridCol w:w="2160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42253" w:rsidRPr="006D2828" w14:paraId="18C9F272" w14:textId="77777777" w:rsidTr="00D247A9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5672" w14:textId="77777777" w:rsidR="00742253" w:rsidRPr="006D2828" w:rsidRDefault="00742253" w:rsidP="00D247A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1042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7A5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528FE3A" w14:textId="273077A4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0ADA76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0FBD3F8" w14:textId="096A940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FF7163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DADC7D1" w14:textId="5A7B0CC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0ED794F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AE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F568A90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60EAE46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C4085EC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25EAE6B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555DFC5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A763214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0FE956" w14:textId="77777777"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24777018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514191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F1469EB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3023E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ADF26D9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DE20D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43E092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AF304B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80A07D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3DB0DF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4B373DF0" w:rsidR="00AB60B4" w:rsidRDefault="00AB60B4" w:rsidP="00352C73">
            <w:pPr>
              <w:ind w:left="-25"/>
              <w:jc w:val="both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3864E5" w:rsidRPr="00437600">
              <w:rPr>
                <w:rFonts w:ascii="Arial" w:hAnsi="Arial" w:cs="Arial"/>
                <w:b/>
              </w:rPr>
              <w:t>Modernizacja odcinka kanału deszczowego w ciągu ul. Gliwickiej w Czekanowie</w:t>
            </w:r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742253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BBBE3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249AD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Pr="00F93765" w:rsidRDefault="00742253" w:rsidP="00742253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2365F089" w14:textId="77777777" w:rsidR="00742253" w:rsidRPr="00F93765" w:rsidRDefault="00742253" w:rsidP="00742253">
      <w:pPr>
        <w:rPr>
          <w:rFonts w:ascii="Arial" w:hAnsi="Arial" w:cs="Arial"/>
        </w:rPr>
      </w:pPr>
    </w:p>
    <w:p w14:paraId="18C97DD5" w14:textId="77777777" w:rsidR="00742253" w:rsidRPr="00F93765" w:rsidRDefault="00742253" w:rsidP="00742253">
      <w:pPr>
        <w:rPr>
          <w:rFonts w:ascii="Arial" w:hAnsi="Arial" w:cs="Arial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8C03E1E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676D7B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83DEF8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B19FCE7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019520E7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511C0121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3A642635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F1A8EA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8E0715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4569F9EA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0DA56CE3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162AE9B" w14:textId="386838A5" w:rsidR="00CC117D" w:rsidRPr="00710E65" w:rsidRDefault="00742253" w:rsidP="00710E6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0"/>
    </w:p>
    <w:p w14:paraId="508531DA" w14:textId="77777777"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3702149B" w14:textId="77777777"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14:paraId="65DD50E1" w14:textId="1C2C944C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14:paraId="7674A805" w14:textId="505FECE9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3A9A15A9" w14:textId="77777777"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14:paraId="22287C3A" w14:textId="12FB7E72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3864E5" w:rsidRPr="00437600">
        <w:rPr>
          <w:rFonts w:ascii="Arial" w:hAnsi="Arial" w:cs="Arial"/>
          <w:b/>
          <w:sz w:val="20"/>
        </w:rPr>
        <w:t>Modernizacja odcinka kanału deszczowego w ciągu ul. Gliwickiej w Czekanowie</w:t>
      </w:r>
      <w:r w:rsidRPr="007E32A5">
        <w:rPr>
          <w:rFonts w:ascii="Arial" w:hAnsi="Arial" w:cs="Arial"/>
          <w:b/>
          <w:sz w:val="20"/>
        </w:rPr>
        <w:t>”</w:t>
      </w:r>
      <w:r w:rsidR="00684318">
        <w:rPr>
          <w:rFonts w:ascii="Arial" w:hAnsi="Arial" w:cs="Arial"/>
          <w:b/>
          <w:sz w:val="20"/>
        </w:rPr>
        <w:t>,</w:t>
      </w:r>
    </w:p>
    <w:p w14:paraId="5539FECF" w14:textId="01DAB08A"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14:paraId="2CF136F3" w14:textId="77777777"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9"/>
        <w:gridCol w:w="2020"/>
        <w:gridCol w:w="3108"/>
        <w:gridCol w:w="1571"/>
        <w:gridCol w:w="2374"/>
      </w:tblGrid>
      <w:tr w:rsidR="003C6F87" w:rsidRPr="004231B7" w14:paraId="69A8D28F" w14:textId="77777777" w:rsidTr="00684318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14:paraId="0A4F9508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14:paraId="2A150E0D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14:paraId="04C8E0C4" w14:textId="28AAC43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14:paraId="29638317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14:paraId="5AE535D6" w14:textId="77777777" w:rsidTr="00684318">
        <w:trPr>
          <w:trHeight w:val="527"/>
        </w:trPr>
        <w:tc>
          <w:tcPr>
            <w:tcW w:w="329" w:type="pct"/>
            <w:vAlign w:val="center"/>
          </w:tcPr>
          <w:p w14:paraId="0CA2A38D" w14:textId="78BE5E0D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14:paraId="5669056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16012E9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4664249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0ADCFD1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0E42CBBE" w14:textId="77777777" w:rsidTr="00684318">
        <w:trPr>
          <w:trHeight w:val="563"/>
        </w:trPr>
        <w:tc>
          <w:tcPr>
            <w:tcW w:w="329" w:type="pct"/>
            <w:vAlign w:val="center"/>
          </w:tcPr>
          <w:p w14:paraId="264F4995" w14:textId="3A2B229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14:paraId="4AC68FC0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E85A28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7B9C0FC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1C2D3B25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36FEB1AB" w14:textId="77777777" w:rsidTr="00684318">
        <w:trPr>
          <w:trHeight w:val="557"/>
        </w:trPr>
        <w:tc>
          <w:tcPr>
            <w:tcW w:w="329" w:type="pct"/>
            <w:vAlign w:val="center"/>
          </w:tcPr>
          <w:p w14:paraId="338EEE93" w14:textId="23DADD1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14:paraId="0D6339D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2AFE9E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1ACAD6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78859053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750E4FA7" w14:textId="77777777" w:rsidTr="00684318">
        <w:trPr>
          <w:trHeight w:val="551"/>
        </w:trPr>
        <w:tc>
          <w:tcPr>
            <w:tcW w:w="329" w:type="pct"/>
            <w:vAlign w:val="center"/>
          </w:tcPr>
          <w:p w14:paraId="63F2CE27" w14:textId="1E6073DB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14:paraId="74DB909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2648178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36BB61F2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DA95AD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1DA7A0FB" w14:textId="77777777" w:rsidTr="00684318">
        <w:trPr>
          <w:trHeight w:val="573"/>
        </w:trPr>
        <w:tc>
          <w:tcPr>
            <w:tcW w:w="329" w:type="pct"/>
            <w:vAlign w:val="center"/>
          </w:tcPr>
          <w:p w14:paraId="4112B54D" w14:textId="75494A62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14:paraId="05C219B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0261A46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76EBCC5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F0C15A8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14:paraId="06F9E84E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17B789CA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14:paraId="78FD8ECF" w14:textId="77777777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66D57149" w14:textId="77777777" w:rsidR="004231B7" w:rsidRPr="007A6E3F" w:rsidRDefault="004231B7" w:rsidP="004231B7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2567E49F" w14:textId="77777777" w:rsidR="004231B7" w:rsidRPr="007A6E3F" w:rsidRDefault="004231B7" w:rsidP="004231B7">
      <w:pPr>
        <w:rPr>
          <w:rFonts w:ascii="Arial" w:hAnsi="Arial" w:cs="Arial"/>
        </w:rPr>
      </w:pPr>
    </w:p>
    <w:p w14:paraId="1DBA7F35" w14:textId="77777777"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16AEC6C2" w14:textId="77777777"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A0BC449" w14:textId="77777777"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0760D1F" w14:textId="77777777"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BE2279F" w14:textId="6A3B8309"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669A7E0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7777777"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45DDDC2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750D1F6E" w:rsidR="00AB60B4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3864E5" w:rsidRPr="00437600">
        <w:rPr>
          <w:rFonts w:ascii="Arial" w:hAnsi="Arial" w:cs="Arial"/>
          <w:b/>
          <w:sz w:val="20"/>
        </w:rPr>
        <w:t>Modernizacja odcinka kanału deszczowego w ciągu ul. Gliwickiej w Czekanowie</w:t>
      </w:r>
      <w:r w:rsidRPr="007E32A5">
        <w:rPr>
          <w:rFonts w:ascii="Arial" w:hAnsi="Arial" w:cs="Arial"/>
          <w:b/>
          <w:sz w:val="20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557366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557366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77777777"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4281001A" w14:textId="77777777" w:rsidR="004E2122" w:rsidRPr="004231B7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2452FEB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lastRenderedPageBreak/>
        <w:t xml:space="preserve">Załącznik nr 8 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0BD4D1DB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3864E5" w:rsidRPr="00437600">
        <w:rPr>
          <w:rFonts w:ascii="Arial" w:hAnsi="Arial" w:cs="Arial"/>
          <w:b/>
        </w:rPr>
        <w:t>Modernizacja odcinka kanału deszczowego w ciągu ul. Gliwickiej w Czekanowie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611873A9" w14:textId="77777777" w:rsidR="00763E60" w:rsidRDefault="00763E60" w:rsidP="00A35FB9">
      <w:pPr>
        <w:rPr>
          <w:rFonts w:ascii="Arial" w:hAnsi="Arial" w:cs="Arial"/>
        </w:rPr>
      </w:pPr>
    </w:p>
    <w:p w14:paraId="56CC486D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Odpowiadamy solidarnie z w/w Wykonawcą, który polega na naszej sytuacji finansowej lub ekonomicznej, za szkodę poniesioną przez Zamawiającego powstałą wskutek nieudostępnienia tych zasobów, chyba że za nieudostępnienie zasobów nie ponosimy winy. </w:t>
      </w: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70BC0F70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67C0EA81" w14:textId="47676E2E"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763E60">
        <w:rPr>
          <w:rFonts w:ascii="Arial" w:hAnsi="Arial" w:cs="Arial"/>
          <w:sz w:val="18"/>
          <w:szCs w:val="18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14:paraId="55EF4A8A" w14:textId="77777777" w:rsidR="00F46F30" w:rsidRPr="00F46F30" w:rsidRDefault="00F46F30">
      <w:pPr>
        <w:rPr>
          <w:rFonts w:ascii="Arial" w:hAnsi="Arial" w:cs="Arial"/>
        </w:rPr>
      </w:pPr>
    </w:p>
    <w:sectPr w:rsidR="00F46F30" w:rsidRPr="00F46F3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7B1D74" w:rsidRDefault="007B1D74">
      <w:r>
        <w:separator/>
      </w:r>
    </w:p>
  </w:endnote>
  <w:endnote w:type="continuationSeparator" w:id="0">
    <w:p w14:paraId="12D66216" w14:textId="77777777" w:rsidR="007B1D74" w:rsidRDefault="007B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7B1D74" w:rsidRDefault="007B1D7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28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7B1D74" w:rsidRDefault="007B1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7B1D74" w:rsidRDefault="007B1D74">
      <w:r>
        <w:separator/>
      </w:r>
    </w:p>
  </w:footnote>
  <w:footnote w:type="continuationSeparator" w:id="0">
    <w:p w14:paraId="1E7546AF" w14:textId="77777777" w:rsidR="007B1D74" w:rsidRDefault="007B1D74">
      <w:r>
        <w:continuationSeparator/>
      </w:r>
    </w:p>
  </w:footnote>
  <w:footnote w:id="1">
    <w:p w14:paraId="66E3A0AB" w14:textId="77777777" w:rsidR="007B1D74" w:rsidRPr="001F74F2" w:rsidRDefault="007B1D74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69EDCF51" w14:textId="77777777" w:rsidR="007B1D74" w:rsidRPr="00F46F30" w:rsidRDefault="007B1D74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7B1D74" w:rsidRPr="007256DD" w:rsidRDefault="007B1D74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7B1D74" w:rsidRPr="00D12250" w:rsidRDefault="007B1D7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FDA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7B1D74" w:rsidRDefault="007B1D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7B1D74" w:rsidRPr="00D12250" w:rsidRDefault="007B1D7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F77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7B1D74" w:rsidRDefault="007B1D74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2E0036B"/>
    <w:multiLevelType w:val="hybridMultilevel"/>
    <w:tmpl w:val="29A649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D21198"/>
    <w:multiLevelType w:val="hybridMultilevel"/>
    <w:tmpl w:val="41B2B62C"/>
    <w:lvl w:ilvl="0" w:tplc="D7A42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5F06CD3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C934BBA"/>
    <w:multiLevelType w:val="hybridMultilevel"/>
    <w:tmpl w:val="A8B81596"/>
    <w:lvl w:ilvl="0" w:tplc="86B2ECB2">
      <w:start w:val="1"/>
      <w:numFmt w:val="lowerLetter"/>
      <w:lvlText w:val="%1)"/>
      <w:lvlJc w:val="left"/>
      <w:pPr>
        <w:ind w:left="280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528" w:hanging="360"/>
      </w:pPr>
    </w:lvl>
    <w:lvl w:ilvl="2" w:tplc="0415001B" w:tentative="1">
      <w:start w:val="1"/>
      <w:numFmt w:val="lowerRoman"/>
      <w:lvlText w:val="%3."/>
      <w:lvlJc w:val="right"/>
      <w:pPr>
        <w:ind w:left="4248" w:hanging="180"/>
      </w:pPr>
    </w:lvl>
    <w:lvl w:ilvl="3" w:tplc="0415000F" w:tentative="1">
      <w:start w:val="1"/>
      <w:numFmt w:val="decimal"/>
      <w:lvlText w:val="%4."/>
      <w:lvlJc w:val="left"/>
      <w:pPr>
        <w:ind w:left="4968" w:hanging="360"/>
      </w:pPr>
    </w:lvl>
    <w:lvl w:ilvl="4" w:tplc="04150019" w:tentative="1">
      <w:start w:val="1"/>
      <w:numFmt w:val="lowerLetter"/>
      <w:lvlText w:val="%5."/>
      <w:lvlJc w:val="left"/>
      <w:pPr>
        <w:ind w:left="5688" w:hanging="360"/>
      </w:pPr>
    </w:lvl>
    <w:lvl w:ilvl="5" w:tplc="0415001B" w:tentative="1">
      <w:start w:val="1"/>
      <w:numFmt w:val="lowerRoman"/>
      <w:lvlText w:val="%6."/>
      <w:lvlJc w:val="right"/>
      <w:pPr>
        <w:ind w:left="6408" w:hanging="180"/>
      </w:pPr>
    </w:lvl>
    <w:lvl w:ilvl="6" w:tplc="0415000F" w:tentative="1">
      <w:start w:val="1"/>
      <w:numFmt w:val="decimal"/>
      <w:lvlText w:val="%7."/>
      <w:lvlJc w:val="left"/>
      <w:pPr>
        <w:ind w:left="7128" w:hanging="360"/>
      </w:pPr>
    </w:lvl>
    <w:lvl w:ilvl="7" w:tplc="04150019" w:tentative="1">
      <w:start w:val="1"/>
      <w:numFmt w:val="lowerLetter"/>
      <w:lvlText w:val="%8."/>
      <w:lvlJc w:val="left"/>
      <w:pPr>
        <w:ind w:left="7848" w:hanging="360"/>
      </w:pPr>
    </w:lvl>
    <w:lvl w:ilvl="8" w:tplc="0415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4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8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2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5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66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8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1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2524B1"/>
    <w:multiLevelType w:val="hybridMultilevel"/>
    <w:tmpl w:val="A35EB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53"/>
  </w:num>
  <w:num w:numId="2">
    <w:abstractNumId w:val="40"/>
  </w:num>
  <w:num w:numId="3">
    <w:abstractNumId w:val="57"/>
  </w:num>
  <w:num w:numId="4">
    <w:abstractNumId w:val="56"/>
  </w:num>
  <w:num w:numId="5">
    <w:abstractNumId w:val="74"/>
  </w:num>
  <w:num w:numId="6">
    <w:abstractNumId w:val="63"/>
  </w:num>
  <w:num w:numId="7">
    <w:abstractNumId w:val="79"/>
  </w:num>
  <w:num w:numId="8">
    <w:abstractNumId w:val="48"/>
  </w:num>
  <w:num w:numId="9">
    <w:abstractNumId w:val="71"/>
  </w:num>
  <w:num w:numId="10">
    <w:abstractNumId w:val="70"/>
  </w:num>
  <w:num w:numId="11">
    <w:abstractNumId w:val="34"/>
  </w:num>
  <w:num w:numId="12">
    <w:abstractNumId w:val="67"/>
  </w:num>
  <w:num w:numId="13">
    <w:abstractNumId w:val="76"/>
  </w:num>
  <w:num w:numId="14">
    <w:abstractNumId w:val="51"/>
  </w:num>
  <w:num w:numId="15">
    <w:abstractNumId w:val="47"/>
  </w:num>
  <w:num w:numId="16">
    <w:abstractNumId w:val="80"/>
  </w:num>
  <w:num w:numId="17">
    <w:abstractNumId w:val="58"/>
  </w:num>
  <w:num w:numId="18">
    <w:abstractNumId w:val="44"/>
  </w:num>
  <w:num w:numId="1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73"/>
  </w:num>
  <w:num w:numId="21">
    <w:abstractNumId w:val="62"/>
  </w:num>
  <w:num w:numId="22">
    <w:abstractNumId w:val="75"/>
  </w:num>
  <w:num w:numId="23">
    <w:abstractNumId w:val="41"/>
  </w:num>
  <w:num w:numId="24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5">
    <w:abstractNumId w:val="25"/>
  </w:num>
  <w:num w:numId="26">
    <w:abstractNumId w:val="43"/>
  </w:num>
  <w:num w:numId="27">
    <w:abstractNumId w:val="64"/>
  </w:num>
  <w:num w:numId="28">
    <w:abstractNumId w:val="69"/>
  </w:num>
  <w:num w:numId="29">
    <w:abstractNumId w:val="39"/>
  </w:num>
  <w:num w:numId="30">
    <w:abstractNumId w:val="55"/>
  </w:num>
  <w:num w:numId="31">
    <w:abstractNumId w:val="10"/>
  </w:num>
  <w:num w:numId="32">
    <w:abstractNumId w:val="32"/>
  </w:num>
  <w:num w:numId="33">
    <w:abstractNumId w:val="60"/>
  </w:num>
  <w:num w:numId="34">
    <w:abstractNumId w:val="61"/>
  </w:num>
  <w:num w:numId="35">
    <w:abstractNumId w:val="37"/>
  </w:num>
  <w:num w:numId="36">
    <w:abstractNumId w:val="49"/>
  </w:num>
  <w:num w:numId="37">
    <w:abstractNumId w:val="59"/>
  </w:num>
  <w:num w:numId="38">
    <w:abstractNumId w:val="68"/>
  </w:num>
  <w:num w:numId="39">
    <w:abstractNumId w:val="45"/>
  </w:num>
  <w:num w:numId="40">
    <w:abstractNumId w:val="78"/>
  </w:num>
  <w:num w:numId="41">
    <w:abstractNumId w:val="77"/>
  </w:num>
  <w:num w:numId="42">
    <w:abstractNumId w:val="50"/>
  </w:num>
  <w:num w:numId="43">
    <w:abstractNumId w:val="33"/>
  </w:num>
  <w:num w:numId="44">
    <w:abstractNumId w:val="72"/>
  </w:num>
  <w:num w:numId="45">
    <w:abstractNumId w:val="66"/>
  </w:num>
  <w:num w:numId="46">
    <w:abstractNumId w:val="65"/>
  </w:num>
  <w:num w:numId="47">
    <w:abstractNumId w:val="52"/>
  </w:num>
  <w:num w:numId="48">
    <w:abstractNumId w:val="38"/>
  </w:num>
  <w:num w:numId="49">
    <w:abstractNumId w:val="54"/>
  </w:num>
  <w:num w:numId="50">
    <w:abstractNumId w:val="46"/>
  </w:num>
  <w:num w:numId="51">
    <w:abstractNumId w:val="35"/>
  </w:num>
  <w:num w:numId="52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5D28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C7BDF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4E5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37600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5D6"/>
    <w:rsid w:val="004639EC"/>
    <w:rsid w:val="0046494B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8AD"/>
    <w:rsid w:val="00540EC7"/>
    <w:rsid w:val="005411BD"/>
    <w:rsid w:val="00541AA6"/>
    <w:rsid w:val="00541DE3"/>
    <w:rsid w:val="005422FE"/>
    <w:rsid w:val="005424F3"/>
    <w:rsid w:val="00542555"/>
    <w:rsid w:val="00543019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E91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1D74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1F75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2F0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59B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27F28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2359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7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6"/>
      </w:numPr>
    </w:pPr>
  </w:style>
  <w:style w:type="numbering" w:customStyle="1" w:styleId="WWNum27">
    <w:name w:val="WWNum27"/>
    <w:basedOn w:val="Bezlisty"/>
    <w:rsid w:val="00354687"/>
    <w:pPr>
      <w:numPr>
        <w:numId w:val="20"/>
      </w:numPr>
    </w:pPr>
  </w:style>
  <w:style w:type="numbering" w:customStyle="1" w:styleId="WWNum74">
    <w:name w:val="WWNum74"/>
    <w:basedOn w:val="Bezlisty"/>
    <w:rsid w:val="00354687"/>
    <w:pPr>
      <w:numPr>
        <w:numId w:val="21"/>
      </w:numPr>
    </w:pPr>
  </w:style>
  <w:style w:type="numbering" w:customStyle="1" w:styleId="Outline">
    <w:name w:val="Outline"/>
    <w:basedOn w:val="Bezlisty"/>
    <w:rsid w:val="00E65F45"/>
    <w:pPr>
      <w:numPr>
        <w:numId w:val="22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2E9A-FF9F-495A-816C-8ADF4443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3069</Words>
  <Characters>18414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21441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2022-03-01T12:09:00Z</cp:lastPrinted>
  <dcterms:created xsi:type="dcterms:W3CDTF">2022-04-12T19:11:00Z</dcterms:created>
  <dcterms:modified xsi:type="dcterms:W3CDTF">2022-04-12T19:11:00Z</dcterms:modified>
</cp:coreProperties>
</file>