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5F7A3" w14:textId="77777777" w:rsidR="006E26CB" w:rsidRPr="0009060C" w:rsidRDefault="006E26CB" w:rsidP="00FD7314">
      <w:pPr>
        <w:pStyle w:val="Nagwek2"/>
        <w:spacing w:line="252" w:lineRule="auto"/>
        <w:jc w:val="right"/>
      </w:pPr>
      <w:r w:rsidRPr="0009060C">
        <w:rPr>
          <w:b w:val="0"/>
          <w:sz w:val="20"/>
        </w:rPr>
        <w:t>Egz. nr .......</w:t>
      </w:r>
    </w:p>
    <w:p w14:paraId="6679E175" w14:textId="77777777" w:rsidR="006E26CB" w:rsidRPr="0009060C" w:rsidRDefault="006E26CB" w:rsidP="00FD7314">
      <w:pPr>
        <w:spacing w:line="252" w:lineRule="auto"/>
      </w:pPr>
    </w:p>
    <w:p w14:paraId="6CCB3D03" w14:textId="4D06976B" w:rsidR="006E26CB" w:rsidRPr="0009060C" w:rsidRDefault="00911879" w:rsidP="00FD7314">
      <w:pPr>
        <w:spacing w:line="252" w:lineRule="auto"/>
        <w:jc w:val="center"/>
        <w:rPr>
          <w:sz w:val="24"/>
        </w:rPr>
      </w:pPr>
      <w:r>
        <w:rPr>
          <w:b/>
          <w:sz w:val="24"/>
        </w:rPr>
        <w:t xml:space="preserve">UMOWA </w:t>
      </w:r>
      <w:r w:rsidR="006E26CB" w:rsidRPr="00B85591">
        <w:rPr>
          <w:b/>
          <w:sz w:val="24"/>
        </w:rPr>
        <w:t>ZKB-II.</w:t>
      </w:r>
      <w:r w:rsidR="005E4F73" w:rsidRPr="00B85591">
        <w:rPr>
          <w:b/>
          <w:sz w:val="24"/>
        </w:rPr>
        <w:t>2635.</w:t>
      </w:r>
      <w:r w:rsidR="003B4A12" w:rsidRPr="00B85591">
        <w:rPr>
          <w:b/>
          <w:sz w:val="24"/>
        </w:rPr>
        <w:t>8</w:t>
      </w:r>
      <w:r w:rsidR="00E11357">
        <w:rPr>
          <w:b/>
          <w:sz w:val="24"/>
        </w:rPr>
        <w:t>….</w:t>
      </w:r>
      <w:r w:rsidR="005E4F73" w:rsidRPr="00B85591">
        <w:rPr>
          <w:b/>
          <w:sz w:val="24"/>
        </w:rPr>
        <w:t>.</w:t>
      </w:r>
      <w:r w:rsidR="006E26CB" w:rsidRPr="00B85591">
        <w:rPr>
          <w:b/>
          <w:sz w:val="24"/>
        </w:rPr>
        <w:t>20</w:t>
      </w:r>
      <w:r w:rsidR="00957F91" w:rsidRPr="00B85591">
        <w:rPr>
          <w:b/>
          <w:sz w:val="24"/>
        </w:rPr>
        <w:t>2</w:t>
      </w:r>
      <w:r w:rsidR="003B4A12" w:rsidRPr="00B85591">
        <w:rPr>
          <w:b/>
          <w:sz w:val="24"/>
        </w:rPr>
        <w:t>4</w:t>
      </w:r>
      <w:r w:rsidR="006E26CB" w:rsidRPr="00B85591">
        <w:rPr>
          <w:b/>
          <w:sz w:val="24"/>
        </w:rPr>
        <w:t xml:space="preserve">  Fn ...........</w:t>
      </w:r>
    </w:p>
    <w:p w14:paraId="4BF0916D" w14:textId="77777777" w:rsidR="006E26CB" w:rsidRPr="0009060C" w:rsidRDefault="006E26CB" w:rsidP="00FD7314">
      <w:pPr>
        <w:tabs>
          <w:tab w:val="left" w:pos="7797"/>
        </w:tabs>
        <w:spacing w:line="252" w:lineRule="auto"/>
        <w:jc w:val="both"/>
        <w:rPr>
          <w:sz w:val="24"/>
        </w:rPr>
      </w:pPr>
      <w:r w:rsidRPr="0009060C">
        <w:rPr>
          <w:sz w:val="24"/>
        </w:rPr>
        <w:tab/>
      </w:r>
    </w:p>
    <w:p w14:paraId="6707EDD1" w14:textId="35DA32B7" w:rsidR="006E26CB" w:rsidRPr="0009060C" w:rsidRDefault="006E26CB" w:rsidP="00FD7314">
      <w:pPr>
        <w:spacing w:line="252" w:lineRule="auto"/>
        <w:jc w:val="both"/>
        <w:rPr>
          <w:sz w:val="24"/>
        </w:rPr>
      </w:pPr>
      <w:r w:rsidRPr="0009060C">
        <w:rPr>
          <w:sz w:val="24"/>
        </w:rPr>
        <w:t>zawarta dnia ................ pomiędzy:</w:t>
      </w:r>
    </w:p>
    <w:p w14:paraId="363B685B" w14:textId="77777777" w:rsidR="006E26CB" w:rsidRPr="00572D4E" w:rsidRDefault="006E26CB" w:rsidP="00FD7314">
      <w:pPr>
        <w:pStyle w:val="Nagwek4"/>
        <w:spacing w:before="120" w:line="252" w:lineRule="auto"/>
        <w:jc w:val="left"/>
        <w:rPr>
          <w:sz w:val="24"/>
        </w:rPr>
      </w:pPr>
      <w:r w:rsidRPr="00572D4E">
        <w:rPr>
          <w:sz w:val="24"/>
        </w:rPr>
        <w:t>Miastem Poznań, plac Kolegiacki 17, 61-841 Poznań</w:t>
      </w:r>
    </w:p>
    <w:p w14:paraId="201F4773" w14:textId="48C8A3B0" w:rsidR="006E26CB" w:rsidRPr="00572D4E" w:rsidRDefault="006E26CB" w:rsidP="00FD7314">
      <w:pPr>
        <w:pStyle w:val="Nagwek4"/>
        <w:spacing w:line="252" w:lineRule="auto"/>
        <w:jc w:val="left"/>
        <w:rPr>
          <w:sz w:val="24"/>
        </w:rPr>
      </w:pPr>
      <w:r w:rsidRPr="00AD0125">
        <w:rPr>
          <w:sz w:val="24"/>
        </w:rPr>
        <w:t>R</w:t>
      </w:r>
      <w:r w:rsidR="006A78BF" w:rsidRPr="00AD0125">
        <w:rPr>
          <w:sz w:val="24"/>
        </w:rPr>
        <w:t>EGON</w:t>
      </w:r>
      <w:r w:rsidRPr="00572D4E">
        <w:rPr>
          <w:sz w:val="24"/>
        </w:rPr>
        <w:t>: 631257822, NIP: 2090</w:t>
      </w:r>
      <w:r w:rsidR="00954ED7" w:rsidRPr="00572D4E">
        <w:rPr>
          <w:sz w:val="24"/>
        </w:rPr>
        <w:t>0</w:t>
      </w:r>
      <w:r w:rsidRPr="00572D4E">
        <w:rPr>
          <w:sz w:val="24"/>
        </w:rPr>
        <w:t>01440,</w:t>
      </w:r>
    </w:p>
    <w:p w14:paraId="6B04B8D4" w14:textId="77777777" w:rsidR="006E26CB" w:rsidRPr="0009060C" w:rsidRDefault="006E26CB" w:rsidP="00FD7314">
      <w:pPr>
        <w:spacing w:after="120" w:line="252" w:lineRule="auto"/>
        <w:jc w:val="both"/>
        <w:rPr>
          <w:sz w:val="24"/>
        </w:rPr>
      </w:pPr>
      <w:r w:rsidRPr="0009060C">
        <w:rPr>
          <w:sz w:val="24"/>
        </w:rPr>
        <w:t xml:space="preserve">reprezentowanym przez: </w:t>
      </w:r>
    </w:p>
    <w:p w14:paraId="2F3383BE" w14:textId="6989C7A4" w:rsidR="009E1CB0" w:rsidRPr="00572D4E" w:rsidRDefault="00684F67" w:rsidP="009E1CB0">
      <w:pPr>
        <w:spacing w:after="120"/>
        <w:jc w:val="both"/>
        <w:rPr>
          <w:b/>
          <w:sz w:val="24"/>
        </w:rPr>
      </w:pPr>
      <w:r>
        <w:rPr>
          <w:b/>
          <w:i/>
          <w:sz w:val="24"/>
        </w:rPr>
        <w:t>………………………………………………………………………………………………...</w:t>
      </w:r>
    </w:p>
    <w:p w14:paraId="6651EB0F" w14:textId="77777777" w:rsidR="006E26CB" w:rsidRDefault="006E26CB" w:rsidP="00FD7314">
      <w:pPr>
        <w:spacing w:line="252" w:lineRule="auto"/>
        <w:jc w:val="both"/>
        <w:rPr>
          <w:sz w:val="24"/>
        </w:rPr>
      </w:pPr>
      <w:r w:rsidRPr="0009060C">
        <w:rPr>
          <w:sz w:val="24"/>
        </w:rPr>
        <w:t>zwanym dalej Zamawiającym, a</w:t>
      </w:r>
    </w:p>
    <w:p w14:paraId="6FB392E3" w14:textId="77777777" w:rsidR="001F31B3" w:rsidRPr="0009060C" w:rsidRDefault="001F31B3" w:rsidP="00FD7314">
      <w:pPr>
        <w:spacing w:line="252" w:lineRule="auto"/>
        <w:jc w:val="both"/>
        <w:rPr>
          <w:sz w:val="24"/>
        </w:rPr>
      </w:pPr>
    </w:p>
    <w:p w14:paraId="2667783D" w14:textId="1F683A00" w:rsidR="001F31B3" w:rsidRPr="00FA5085" w:rsidRDefault="003B4A12" w:rsidP="009E1CB0">
      <w:pPr>
        <w:jc w:val="both"/>
        <w:rPr>
          <w:iCs/>
          <w:sz w:val="24"/>
          <w:szCs w:val="24"/>
        </w:rPr>
      </w:pPr>
      <w:r w:rsidRPr="00FA5085">
        <w:rPr>
          <w:sz w:val="24"/>
          <w:szCs w:val="24"/>
        </w:rPr>
        <w:t>………………………………………………………………………………………………………………………………………………………………………………………………………………………………………………………………………………………………………</w:t>
      </w:r>
      <w:r w:rsidR="005F6FFC" w:rsidRPr="00FA5085">
        <w:rPr>
          <w:sz w:val="24"/>
          <w:szCs w:val="24"/>
        </w:rPr>
        <w:t>……………………………………………………………………………………………………………………………………………………………………………………………………</w:t>
      </w:r>
    </w:p>
    <w:p w14:paraId="6A7C7CE5" w14:textId="77777777" w:rsidR="006E26CB" w:rsidRPr="0009060C" w:rsidRDefault="006E26CB" w:rsidP="006A78BF">
      <w:pPr>
        <w:pStyle w:val="Tekstpodstawowy"/>
        <w:spacing w:before="120" w:after="240" w:line="252" w:lineRule="auto"/>
      </w:pPr>
      <w:r w:rsidRPr="0009060C">
        <w:t>reprezentowanym przez:</w:t>
      </w:r>
    </w:p>
    <w:p w14:paraId="44D05AFF" w14:textId="5DC8837B" w:rsidR="006E26CB" w:rsidRPr="00AD0125" w:rsidRDefault="003B4A12" w:rsidP="006A78BF">
      <w:pPr>
        <w:spacing w:after="240" w:line="360" w:lineRule="auto"/>
        <w:jc w:val="both"/>
        <w:rPr>
          <w:b/>
          <w:sz w:val="24"/>
        </w:rPr>
      </w:pPr>
      <w:r>
        <w:rPr>
          <w:b/>
          <w:sz w:val="24"/>
        </w:rPr>
        <w:t>…………………………………………………………………………………………………</w:t>
      </w:r>
    </w:p>
    <w:p w14:paraId="083FC181" w14:textId="77777777" w:rsidR="00572D4E" w:rsidRPr="00AD0125" w:rsidRDefault="006A78BF" w:rsidP="006A78BF">
      <w:pPr>
        <w:spacing w:after="240" w:line="360" w:lineRule="auto"/>
        <w:jc w:val="both"/>
        <w:rPr>
          <w:sz w:val="24"/>
        </w:rPr>
      </w:pPr>
      <w:r w:rsidRPr="00AD0125">
        <w:rPr>
          <w:sz w:val="24"/>
        </w:rPr>
        <w:t>zwaną dalej Wykonawcą,</w:t>
      </w:r>
    </w:p>
    <w:p w14:paraId="10EF35AD" w14:textId="48C2C4A1" w:rsidR="00C76110" w:rsidRPr="00AD0125" w:rsidRDefault="00AD0125" w:rsidP="00FD7314">
      <w:pPr>
        <w:spacing w:line="252" w:lineRule="auto"/>
        <w:jc w:val="both"/>
        <w:rPr>
          <w:sz w:val="24"/>
        </w:rPr>
      </w:pPr>
      <w:r w:rsidRPr="00AD0125">
        <w:rPr>
          <w:strike/>
          <w:sz w:val="24"/>
        </w:rPr>
        <w:t>ł</w:t>
      </w:r>
      <w:r w:rsidR="00C76110" w:rsidRPr="00AD0125">
        <w:rPr>
          <w:sz w:val="24"/>
        </w:rPr>
        <w:t>ącznie Zamawiający i Wykonawca zwani są w dalszej części umowy Stronami.</w:t>
      </w:r>
    </w:p>
    <w:p w14:paraId="43EAF016" w14:textId="77777777" w:rsidR="00C76110" w:rsidRPr="0009060C" w:rsidRDefault="00C76110" w:rsidP="00FD7314">
      <w:pPr>
        <w:spacing w:line="252" w:lineRule="auto"/>
        <w:jc w:val="both"/>
        <w:rPr>
          <w:sz w:val="24"/>
        </w:rPr>
      </w:pPr>
    </w:p>
    <w:p w14:paraId="27094559" w14:textId="2047694B" w:rsidR="00B61EDC" w:rsidRPr="002924CE" w:rsidRDefault="00B61EDC" w:rsidP="00B61EDC">
      <w:pPr>
        <w:tabs>
          <w:tab w:val="left" w:pos="7371"/>
        </w:tabs>
        <w:jc w:val="both"/>
        <w:rPr>
          <w:sz w:val="24"/>
        </w:rPr>
      </w:pPr>
      <w:r w:rsidRPr="002924CE">
        <w:rPr>
          <w:b/>
          <w:i/>
          <w:sz w:val="24"/>
        </w:rPr>
        <w:t xml:space="preserve">Umowa niniejsza zostaje zawarta </w:t>
      </w:r>
      <w:r w:rsidRPr="00E673C9">
        <w:rPr>
          <w:b/>
          <w:i/>
          <w:sz w:val="24"/>
        </w:rPr>
        <w:t>z wyłączeniem</w:t>
      </w:r>
      <w:r>
        <w:rPr>
          <w:b/>
          <w:i/>
          <w:sz w:val="24"/>
        </w:rPr>
        <w:t xml:space="preserve"> stosowania </w:t>
      </w:r>
      <w:r w:rsidRPr="002924CE">
        <w:rPr>
          <w:b/>
          <w:i/>
          <w:sz w:val="24"/>
        </w:rPr>
        <w:t xml:space="preserve">ustawy z dnia </w:t>
      </w:r>
      <w:r>
        <w:rPr>
          <w:b/>
          <w:i/>
          <w:sz w:val="24"/>
        </w:rPr>
        <w:t>11 września 2019r.</w:t>
      </w:r>
      <w:r w:rsidRPr="002924CE">
        <w:rPr>
          <w:b/>
          <w:i/>
          <w:sz w:val="24"/>
        </w:rPr>
        <w:t xml:space="preserve"> Prawo zamówień publicznyc</w:t>
      </w:r>
      <w:r>
        <w:rPr>
          <w:b/>
          <w:i/>
          <w:sz w:val="24"/>
        </w:rPr>
        <w:t xml:space="preserve">h </w:t>
      </w:r>
      <w:r w:rsidRPr="00E673C9">
        <w:rPr>
          <w:b/>
          <w:i/>
          <w:sz w:val="24"/>
        </w:rPr>
        <w:t>(</w:t>
      </w:r>
      <w:r w:rsidR="00B83192">
        <w:rPr>
          <w:b/>
          <w:i/>
          <w:sz w:val="24"/>
        </w:rPr>
        <w:t>zwaną dalej: Prawem zamówień publicznych</w:t>
      </w:r>
      <w:r w:rsidRPr="00E673C9">
        <w:rPr>
          <w:b/>
          <w:i/>
          <w:sz w:val="24"/>
        </w:rPr>
        <w:t>)</w:t>
      </w:r>
      <w:r>
        <w:rPr>
          <w:b/>
          <w:i/>
          <w:sz w:val="24"/>
        </w:rPr>
        <w:t xml:space="preserve">, </w:t>
      </w:r>
      <w:r w:rsidRPr="002924CE">
        <w:rPr>
          <w:b/>
          <w:i/>
          <w:sz w:val="24"/>
        </w:rPr>
        <w:t xml:space="preserve">na podstawie art. </w:t>
      </w:r>
      <w:r>
        <w:rPr>
          <w:b/>
          <w:i/>
          <w:sz w:val="24"/>
        </w:rPr>
        <w:t>2 ust. 1</w:t>
      </w:r>
      <w:r w:rsidRPr="002924CE">
        <w:rPr>
          <w:b/>
          <w:i/>
          <w:sz w:val="24"/>
        </w:rPr>
        <w:t xml:space="preserve"> pkt. </w:t>
      </w:r>
      <w:r>
        <w:rPr>
          <w:b/>
          <w:i/>
          <w:sz w:val="24"/>
        </w:rPr>
        <w:t>1</w:t>
      </w:r>
      <w:r w:rsidR="00684F67" w:rsidRPr="00684F67">
        <w:t xml:space="preserve"> </w:t>
      </w:r>
      <w:r w:rsidR="00684F67" w:rsidRPr="00684F67">
        <w:rPr>
          <w:b/>
          <w:i/>
          <w:sz w:val="24"/>
        </w:rPr>
        <w:t>ustawy z dnia 11 września 2019r. Prawo zamówień publicznych</w:t>
      </w:r>
      <w:r w:rsidR="00684F67">
        <w:rPr>
          <w:b/>
          <w:i/>
          <w:sz w:val="24"/>
        </w:rPr>
        <w:t>.</w:t>
      </w:r>
    </w:p>
    <w:p w14:paraId="29B63A81" w14:textId="0E9AFD2B" w:rsidR="006E26CB" w:rsidRDefault="006E26CB" w:rsidP="00FD7314">
      <w:pPr>
        <w:spacing w:line="252" w:lineRule="auto"/>
        <w:jc w:val="center"/>
        <w:rPr>
          <w:sz w:val="24"/>
        </w:rPr>
      </w:pPr>
    </w:p>
    <w:p w14:paraId="6AEF0853" w14:textId="77777777" w:rsidR="005F6FFC" w:rsidRPr="0009060C" w:rsidRDefault="005F6FFC" w:rsidP="00FD7314">
      <w:pPr>
        <w:spacing w:line="252" w:lineRule="auto"/>
        <w:jc w:val="center"/>
        <w:rPr>
          <w:sz w:val="24"/>
        </w:rPr>
      </w:pPr>
    </w:p>
    <w:p w14:paraId="4EEF322A" w14:textId="4299FBD5" w:rsidR="006E26CB" w:rsidRPr="005F6FFC" w:rsidRDefault="006E26CB" w:rsidP="00FD7314">
      <w:pPr>
        <w:spacing w:after="120" w:line="252" w:lineRule="auto"/>
        <w:jc w:val="center"/>
        <w:rPr>
          <w:b/>
          <w:sz w:val="24"/>
        </w:rPr>
      </w:pPr>
      <w:r w:rsidRPr="005F6FFC">
        <w:rPr>
          <w:b/>
          <w:sz w:val="24"/>
        </w:rPr>
        <w:t>§ 1</w:t>
      </w:r>
    </w:p>
    <w:p w14:paraId="285EFB0A" w14:textId="2092CF31" w:rsidR="005F6FFC" w:rsidRPr="005F6FFC" w:rsidRDefault="005F6FFC" w:rsidP="00FD7314">
      <w:pPr>
        <w:spacing w:after="120" w:line="252" w:lineRule="auto"/>
        <w:jc w:val="center"/>
        <w:rPr>
          <w:b/>
          <w:sz w:val="24"/>
        </w:rPr>
      </w:pPr>
      <w:r w:rsidRPr="005F6FFC">
        <w:rPr>
          <w:b/>
          <w:sz w:val="24"/>
        </w:rPr>
        <w:t>Przedmiot zamówienia</w:t>
      </w:r>
    </w:p>
    <w:p w14:paraId="0C091890" w14:textId="316EF7C9" w:rsidR="007D769F" w:rsidRPr="00FA5085" w:rsidRDefault="006E26CB" w:rsidP="00BF1A6B">
      <w:pPr>
        <w:numPr>
          <w:ilvl w:val="0"/>
          <w:numId w:val="2"/>
        </w:numPr>
        <w:spacing w:line="252" w:lineRule="auto"/>
        <w:jc w:val="both"/>
      </w:pPr>
      <w:r w:rsidRPr="0009060C">
        <w:rPr>
          <w:sz w:val="24"/>
        </w:rPr>
        <w:t>Zamawiający zleca, a Wykonawca przyjmuje do realizacji zadanie inwestycyjne pt</w:t>
      </w:r>
      <w:r w:rsidRPr="00FA5085">
        <w:rPr>
          <w:sz w:val="24"/>
          <w:szCs w:val="24"/>
        </w:rPr>
        <w:t>.:</w:t>
      </w:r>
      <w:r w:rsidR="00FA5085">
        <w:rPr>
          <w:sz w:val="24"/>
          <w:szCs w:val="24"/>
        </w:rPr>
        <w:t xml:space="preserve"> </w:t>
      </w:r>
      <w:r w:rsidR="007D769F" w:rsidRPr="00FA5085">
        <w:rPr>
          <w:sz w:val="24"/>
          <w:szCs w:val="24"/>
        </w:rPr>
        <w:t>„</w:t>
      </w:r>
      <w:r w:rsidR="00E11357" w:rsidRPr="00E11357">
        <w:rPr>
          <w:sz w:val="24"/>
          <w:szCs w:val="24"/>
          <w:lang w:eastAsia="pl-PL"/>
        </w:rPr>
        <w:t>Budowa kabla światłowodowego 144J z pomieszczenia węzła transmisyjnego WZKiB Rondo Kaponiera do węzła transmisyjnego KP Poznań Północ na Os. Jana III Sobieskiego 115</w:t>
      </w:r>
      <w:r w:rsidR="007D769F" w:rsidRPr="00FA5085">
        <w:rPr>
          <w:sz w:val="24"/>
          <w:szCs w:val="24"/>
        </w:rPr>
        <w:t>”</w:t>
      </w:r>
      <w:r w:rsidR="00C20090">
        <w:rPr>
          <w:sz w:val="24"/>
          <w:szCs w:val="24"/>
        </w:rPr>
        <w:t>.</w:t>
      </w:r>
    </w:p>
    <w:p w14:paraId="0FED57C8" w14:textId="474D74C2" w:rsidR="00B42B42" w:rsidRPr="001E3FDB" w:rsidRDefault="00B42B42" w:rsidP="00C428F9">
      <w:pPr>
        <w:spacing w:line="252" w:lineRule="auto"/>
        <w:ind w:left="360"/>
        <w:jc w:val="both"/>
        <w:rPr>
          <w:sz w:val="24"/>
        </w:rPr>
      </w:pPr>
      <w:r w:rsidRPr="00C20090">
        <w:rPr>
          <w:sz w:val="24"/>
        </w:rPr>
        <w:t xml:space="preserve">Szczegółowy opis </w:t>
      </w:r>
      <w:r w:rsidRPr="00C20090">
        <w:rPr>
          <w:i/>
          <w:sz w:val="24"/>
        </w:rPr>
        <w:t>Przedmiotu zamówienia</w:t>
      </w:r>
      <w:r w:rsidRPr="00C20090">
        <w:rPr>
          <w:sz w:val="24"/>
        </w:rPr>
        <w:t xml:space="preserve"> został określony</w:t>
      </w:r>
      <w:r w:rsidR="00C20090" w:rsidRPr="00C20090">
        <w:rPr>
          <w:sz w:val="24"/>
        </w:rPr>
        <w:t xml:space="preserve"> w Programie funkcjonalno-użytko</w:t>
      </w:r>
      <w:r w:rsidR="00C20090" w:rsidRPr="00C428F9">
        <w:rPr>
          <w:sz w:val="24"/>
        </w:rPr>
        <w:t xml:space="preserve">wym stanowiącym </w:t>
      </w:r>
      <w:r w:rsidR="00C20090" w:rsidRPr="00C20090">
        <w:rPr>
          <w:sz w:val="24"/>
        </w:rPr>
        <w:t>załącznik nr 1</w:t>
      </w:r>
      <w:r w:rsidR="000E1352" w:rsidRPr="00C20090">
        <w:rPr>
          <w:sz w:val="24"/>
        </w:rPr>
        <w:t xml:space="preserve"> </w:t>
      </w:r>
      <w:r w:rsidRPr="00C20090">
        <w:rPr>
          <w:sz w:val="24"/>
        </w:rPr>
        <w:t>do niniejszej umowy.</w:t>
      </w:r>
    </w:p>
    <w:p w14:paraId="1F4D5811" w14:textId="6BD795D5" w:rsidR="006E26CB" w:rsidRPr="003F1DF7" w:rsidRDefault="00A86F3E" w:rsidP="00BF1A6B">
      <w:pPr>
        <w:numPr>
          <w:ilvl w:val="0"/>
          <w:numId w:val="2"/>
        </w:numPr>
        <w:spacing w:line="252" w:lineRule="auto"/>
        <w:jc w:val="both"/>
        <w:rPr>
          <w:sz w:val="24"/>
          <w:szCs w:val="24"/>
        </w:rPr>
      </w:pPr>
      <w:r w:rsidRPr="003F1DF7">
        <w:rPr>
          <w:sz w:val="24"/>
          <w:szCs w:val="24"/>
        </w:rPr>
        <w:t xml:space="preserve">Przedmiot zamówienia </w:t>
      </w:r>
      <w:r w:rsidR="006E26CB" w:rsidRPr="003F1DF7">
        <w:rPr>
          <w:sz w:val="24"/>
          <w:szCs w:val="24"/>
        </w:rPr>
        <w:t>obejmuje:</w:t>
      </w:r>
    </w:p>
    <w:p w14:paraId="1C841FDC" w14:textId="78C86E4C" w:rsidR="00E11357" w:rsidRPr="00E11357" w:rsidRDefault="00E11357" w:rsidP="00BF1A6B">
      <w:pPr>
        <w:numPr>
          <w:ilvl w:val="0"/>
          <w:numId w:val="20"/>
        </w:numPr>
        <w:spacing w:line="252" w:lineRule="auto"/>
        <w:jc w:val="both"/>
        <w:rPr>
          <w:sz w:val="24"/>
          <w:szCs w:val="24"/>
        </w:rPr>
      </w:pPr>
      <w:r>
        <w:rPr>
          <w:sz w:val="24"/>
          <w:szCs w:val="24"/>
        </w:rPr>
        <w:t>u</w:t>
      </w:r>
      <w:r w:rsidRPr="00E11357">
        <w:rPr>
          <w:sz w:val="24"/>
          <w:szCs w:val="24"/>
        </w:rPr>
        <w:t>zgodnienie z gestorami sieci (właścicielami/ zarządcami miejskiej kanalizacji teletechnicznej i węzłów transmisyjnych) warunków dla wciągnięcia oraz montażu kabla światłowodowego</w:t>
      </w:r>
      <w:r>
        <w:rPr>
          <w:sz w:val="24"/>
          <w:szCs w:val="24"/>
        </w:rPr>
        <w:t>,</w:t>
      </w:r>
      <w:r w:rsidRPr="00E11357">
        <w:rPr>
          <w:sz w:val="24"/>
          <w:szCs w:val="24"/>
        </w:rPr>
        <w:t xml:space="preserve"> </w:t>
      </w:r>
    </w:p>
    <w:p w14:paraId="13C6ECD4" w14:textId="6B007C1C" w:rsidR="00E11357" w:rsidRPr="00E11357" w:rsidRDefault="00E11357" w:rsidP="00BF1A6B">
      <w:pPr>
        <w:numPr>
          <w:ilvl w:val="0"/>
          <w:numId w:val="20"/>
        </w:numPr>
        <w:spacing w:line="252" w:lineRule="auto"/>
        <w:jc w:val="both"/>
        <w:rPr>
          <w:sz w:val="24"/>
          <w:szCs w:val="24"/>
        </w:rPr>
      </w:pPr>
      <w:r>
        <w:rPr>
          <w:sz w:val="24"/>
          <w:szCs w:val="24"/>
        </w:rPr>
        <w:t>o</w:t>
      </w:r>
      <w:r w:rsidRPr="00E11357">
        <w:rPr>
          <w:sz w:val="24"/>
          <w:szCs w:val="24"/>
        </w:rPr>
        <w:t>pracowanie projektu wykonawczego i jego uzgodnienie z Zamawiającym</w:t>
      </w:r>
      <w:r w:rsidR="00EA0DFF">
        <w:rPr>
          <w:sz w:val="24"/>
          <w:szCs w:val="24"/>
        </w:rPr>
        <w:t>,</w:t>
      </w:r>
    </w:p>
    <w:p w14:paraId="1DB61996" w14:textId="1300E9F3" w:rsidR="007D769F" w:rsidRPr="00E11357" w:rsidRDefault="00E11357" w:rsidP="00BF1A6B">
      <w:pPr>
        <w:numPr>
          <w:ilvl w:val="0"/>
          <w:numId w:val="20"/>
        </w:numPr>
        <w:spacing w:line="252" w:lineRule="auto"/>
        <w:jc w:val="both"/>
        <w:rPr>
          <w:sz w:val="24"/>
          <w:szCs w:val="24"/>
        </w:rPr>
      </w:pPr>
      <w:r>
        <w:rPr>
          <w:sz w:val="24"/>
          <w:szCs w:val="24"/>
        </w:rPr>
        <w:t>d</w:t>
      </w:r>
      <w:r w:rsidRPr="00E11357">
        <w:rPr>
          <w:sz w:val="24"/>
          <w:szCs w:val="24"/>
        </w:rPr>
        <w:t>ostawę i montaż kabla światłowodowego wraz z koniecznym osprzętem (przełącznice światłowodowe z wyposażeniem, mufy kablowe, stelaże zapasu, itp.)</w:t>
      </w:r>
      <w:r w:rsidR="001C3C1F" w:rsidRPr="00E11357">
        <w:rPr>
          <w:sz w:val="24"/>
          <w:szCs w:val="24"/>
        </w:rPr>
        <w:t>,</w:t>
      </w:r>
      <w:r w:rsidR="007D769F" w:rsidRPr="00E11357">
        <w:rPr>
          <w:sz w:val="24"/>
          <w:szCs w:val="24"/>
        </w:rPr>
        <w:t xml:space="preserve"> </w:t>
      </w:r>
    </w:p>
    <w:p w14:paraId="74A6FD29" w14:textId="0305B18B" w:rsidR="002D424D" w:rsidRPr="003F1DF7" w:rsidRDefault="00A86F3E" w:rsidP="00BF1A6B">
      <w:pPr>
        <w:numPr>
          <w:ilvl w:val="0"/>
          <w:numId w:val="20"/>
        </w:numPr>
        <w:spacing w:line="252" w:lineRule="auto"/>
        <w:jc w:val="both"/>
        <w:rPr>
          <w:sz w:val="24"/>
          <w:szCs w:val="24"/>
        </w:rPr>
      </w:pPr>
      <w:r w:rsidRPr="003F1DF7">
        <w:rPr>
          <w:sz w:val="24"/>
          <w:szCs w:val="24"/>
        </w:rPr>
        <w:t>w</w:t>
      </w:r>
      <w:r w:rsidR="002D424D" w:rsidRPr="003F1DF7">
        <w:rPr>
          <w:sz w:val="24"/>
          <w:szCs w:val="24"/>
        </w:rPr>
        <w:t xml:space="preserve">ykonanie pomiarów powykonawczych, </w:t>
      </w:r>
      <w:r w:rsidR="00A01562">
        <w:rPr>
          <w:sz w:val="24"/>
          <w:szCs w:val="24"/>
        </w:rPr>
        <w:t xml:space="preserve">oraz </w:t>
      </w:r>
      <w:r w:rsidR="002D424D" w:rsidRPr="003F1DF7">
        <w:rPr>
          <w:sz w:val="24"/>
          <w:szCs w:val="24"/>
        </w:rPr>
        <w:t>dokumentacji powykonawczej.</w:t>
      </w:r>
    </w:p>
    <w:p w14:paraId="6AEE0E56" w14:textId="77777777" w:rsidR="007D769F" w:rsidRPr="007D769F" w:rsidRDefault="007D769F" w:rsidP="007D769F">
      <w:pPr>
        <w:spacing w:line="252" w:lineRule="auto"/>
        <w:jc w:val="both"/>
        <w:rPr>
          <w:sz w:val="24"/>
          <w:szCs w:val="24"/>
        </w:rPr>
      </w:pPr>
    </w:p>
    <w:p w14:paraId="33B36275" w14:textId="77777777" w:rsidR="005F6FFC" w:rsidRDefault="005F6FFC" w:rsidP="00FD7314">
      <w:pPr>
        <w:spacing w:before="120" w:after="120" w:line="252" w:lineRule="auto"/>
        <w:jc w:val="center"/>
        <w:rPr>
          <w:b/>
          <w:sz w:val="24"/>
          <w:szCs w:val="24"/>
        </w:rPr>
      </w:pPr>
    </w:p>
    <w:p w14:paraId="454B10B8" w14:textId="7C85CA6B" w:rsidR="006E26CB" w:rsidRPr="005F6FFC" w:rsidRDefault="006E26CB" w:rsidP="00FD7314">
      <w:pPr>
        <w:spacing w:before="120" w:after="120" w:line="252" w:lineRule="auto"/>
        <w:jc w:val="center"/>
        <w:rPr>
          <w:b/>
          <w:sz w:val="24"/>
          <w:szCs w:val="24"/>
        </w:rPr>
      </w:pPr>
      <w:r w:rsidRPr="005F6FFC">
        <w:rPr>
          <w:b/>
          <w:sz w:val="24"/>
          <w:szCs w:val="24"/>
        </w:rPr>
        <w:lastRenderedPageBreak/>
        <w:t>§ 2</w:t>
      </w:r>
    </w:p>
    <w:p w14:paraId="52F371A3" w14:textId="2950C14A" w:rsidR="005F6FFC" w:rsidRPr="005F6FFC" w:rsidRDefault="005F6FFC" w:rsidP="00FD7314">
      <w:pPr>
        <w:spacing w:before="120" w:after="120" w:line="252" w:lineRule="auto"/>
        <w:jc w:val="center"/>
        <w:rPr>
          <w:b/>
          <w:sz w:val="24"/>
          <w:szCs w:val="24"/>
        </w:rPr>
      </w:pPr>
      <w:r w:rsidRPr="005F6FFC">
        <w:rPr>
          <w:b/>
          <w:sz w:val="24"/>
          <w:szCs w:val="24"/>
        </w:rPr>
        <w:t>Zobowiązania Wykonawcy</w:t>
      </w:r>
    </w:p>
    <w:p w14:paraId="6BCD4260" w14:textId="77777777" w:rsidR="006E26CB" w:rsidRPr="0009060C" w:rsidRDefault="006E26CB" w:rsidP="00BF1A6B">
      <w:pPr>
        <w:numPr>
          <w:ilvl w:val="0"/>
          <w:numId w:val="8"/>
        </w:numPr>
        <w:suppressAutoHyphens w:val="0"/>
        <w:spacing w:line="252" w:lineRule="auto"/>
        <w:jc w:val="both"/>
        <w:rPr>
          <w:sz w:val="24"/>
        </w:rPr>
      </w:pPr>
      <w:r w:rsidRPr="0009060C">
        <w:rPr>
          <w:sz w:val="24"/>
        </w:rPr>
        <w:t xml:space="preserve">Wykonawca zobowiązuje się wykonać </w:t>
      </w:r>
      <w:r w:rsidR="00EE2685">
        <w:rPr>
          <w:i/>
          <w:sz w:val="24"/>
        </w:rPr>
        <w:t xml:space="preserve">Przedmiot </w:t>
      </w:r>
      <w:r w:rsidR="00EE2685" w:rsidRPr="0009060C">
        <w:rPr>
          <w:i/>
          <w:sz w:val="24"/>
        </w:rPr>
        <w:t>zamówienia</w:t>
      </w:r>
      <w:r w:rsidRPr="0009060C">
        <w:rPr>
          <w:sz w:val="24"/>
        </w:rPr>
        <w:t xml:space="preserve"> zgodnie z zasadami współczesnej wiedzy technicznej i obowiązuj</w:t>
      </w:r>
      <w:r w:rsidR="00EE2685">
        <w:rPr>
          <w:sz w:val="24"/>
        </w:rPr>
        <w:t>ącymi w tym zakresie przepisami oraz</w:t>
      </w:r>
      <w:r w:rsidRPr="0009060C">
        <w:rPr>
          <w:sz w:val="24"/>
        </w:rPr>
        <w:t xml:space="preserve"> z</w:t>
      </w:r>
      <w:r w:rsidR="00EE2685">
        <w:rPr>
          <w:sz w:val="24"/>
        </w:rPr>
        <w:t xml:space="preserve">godnie z obowiązującymi normami, a także wszystkimi postanowieniami niniejszej umowy wraz z załącznikami stanowiącymi jej integralną część. </w:t>
      </w:r>
    </w:p>
    <w:p w14:paraId="3C784D6B" w14:textId="77777777" w:rsidR="006E26CB" w:rsidRPr="0009060C" w:rsidRDefault="006E26CB" w:rsidP="00BF1A6B">
      <w:pPr>
        <w:numPr>
          <w:ilvl w:val="0"/>
          <w:numId w:val="8"/>
        </w:numPr>
        <w:spacing w:line="252" w:lineRule="auto"/>
        <w:jc w:val="both"/>
        <w:rPr>
          <w:sz w:val="24"/>
        </w:rPr>
      </w:pPr>
      <w:r w:rsidRPr="0009060C">
        <w:rPr>
          <w:sz w:val="24"/>
        </w:rPr>
        <w:t xml:space="preserve">Wykonawca pozyska we własnym zakresie niezbędne informacje, dane, pozwolenia i uzgodnienia potrzebne do wykonania </w:t>
      </w:r>
      <w:r w:rsidR="00EE2685" w:rsidRPr="0009060C">
        <w:rPr>
          <w:i/>
          <w:sz w:val="24"/>
        </w:rPr>
        <w:t>Przedmiotu zamówienia</w:t>
      </w:r>
      <w:r w:rsidRPr="0009060C">
        <w:rPr>
          <w:sz w:val="24"/>
        </w:rPr>
        <w:t>.</w:t>
      </w:r>
    </w:p>
    <w:p w14:paraId="6E3ED51D" w14:textId="77777777" w:rsidR="006E26CB" w:rsidRPr="0009060C" w:rsidRDefault="006E26CB" w:rsidP="00BF1A6B">
      <w:pPr>
        <w:numPr>
          <w:ilvl w:val="0"/>
          <w:numId w:val="8"/>
        </w:numPr>
        <w:spacing w:line="252" w:lineRule="auto"/>
        <w:jc w:val="both"/>
        <w:rPr>
          <w:sz w:val="24"/>
        </w:rPr>
      </w:pPr>
      <w:r w:rsidRPr="0009060C">
        <w:rPr>
          <w:sz w:val="24"/>
        </w:rPr>
        <w:t>Zamawiający, na żądanie Wykonawcy, udostępni informacje i dane będące w wyłącznej dyspozycji Zamawiającego.</w:t>
      </w:r>
    </w:p>
    <w:p w14:paraId="7B82B22B" w14:textId="2419879C" w:rsidR="006E26CB" w:rsidRPr="0009060C" w:rsidRDefault="006E26CB" w:rsidP="00BF1A6B">
      <w:pPr>
        <w:numPr>
          <w:ilvl w:val="0"/>
          <w:numId w:val="8"/>
        </w:numPr>
        <w:spacing w:line="252" w:lineRule="auto"/>
        <w:jc w:val="both"/>
        <w:rPr>
          <w:sz w:val="24"/>
        </w:rPr>
      </w:pPr>
      <w:r w:rsidRPr="0009060C">
        <w:rPr>
          <w:sz w:val="24"/>
        </w:rPr>
        <w:t>Wykonawca zobowiązuje się udostępnione oraz pozyskane informacje i dane</w:t>
      </w:r>
      <w:r w:rsidR="000C1EA2">
        <w:rPr>
          <w:sz w:val="24"/>
        </w:rPr>
        <w:t xml:space="preserve">, </w:t>
      </w:r>
      <w:r w:rsidR="000C1EA2" w:rsidRPr="00AD0125">
        <w:rPr>
          <w:sz w:val="24"/>
        </w:rPr>
        <w:t>o których mowa w ust. 2 i ust. 3</w:t>
      </w:r>
      <w:r w:rsidRPr="00AD0125">
        <w:rPr>
          <w:sz w:val="24"/>
        </w:rPr>
        <w:t xml:space="preserve"> </w:t>
      </w:r>
      <w:r w:rsidRPr="0009060C">
        <w:rPr>
          <w:sz w:val="24"/>
        </w:rPr>
        <w:t xml:space="preserve">wykorzystać wyłącznie do wykonania </w:t>
      </w:r>
      <w:r w:rsidR="00307A33" w:rsidRPr="0009060C">
        <w:rPr>
          <w:i/>
          <w:sz w:val="24"/>
        </w:rPr>
        <w:t>Przedmiotu zamówienia</w:t>
      </w:r>
      <w:r w:rsidRPr="0009060C">
        <w:rPr>
          <w:sz w:val="24"/>
        </w:rPr>
        <w:t>, traktować je jako tajemnicę służbow</w:t>
      </w:r>
      <w:r w:rsidR="00CC223A">
        <w:rPr>
          <w:sz w:val="24"/>
        </w:rPr>
        <w:t xml:space="preserve">ą, nie </w:t>
      </w:r>
      <w:r w:rsidRPr="0009060C">
        <w:rPr>
          <w:sz w:val="24"/>
        </w:rPr>
        <w:t xml:space="preserve">udostępniać ich osobom i podmiotom, które nie są </w:t>
      </w:r>
      <w:r w:rsidR="000C1EA2" w:rsidRPr="00AD0125">
        <w:rPr>
          <w:sz w:val="24"/>
        </w:rPr>
        <w:t>S</w:t>
      </w:r>
      <w:r w:rsidRPr="0009060C">
        <w:rPr>
          <w:sz w:val="24"/>
        </w:rPr>
        <w:t>tronami niniejszej umowy ani wykorzystywać ich przy realizacji zadań na rzecz innych podmiotów.</w:t>
      </w:r>
    </w:p>
    <w:p w14:paraId="34530F07" w14:textId="36231784" w:rsidR="00322CAC" w:rsidRPr="00684F67" w:rsidRDefault="00322CAC" w:rsidP="00BF1A6B">
      <w:pPr>
        <w:numPr>
          <w:ilvl w:val="0"/>
          <w:numId w:val="8"/>
        </w:numPr>
        <w:spacing w:line="252" w:lineRule="auto"/>
        <w:jc w:val="both"/>
        <w:rPr>
          <w:sz w:val="24"/>
        </w:rPr>
      </w:pPr>
      <w:r w:rsidRPr="00684F67">
        <w:rPr>
          <w:sz w:val="24"/>
          <w:szCs w:val="24"/>
        </w:rPr>
        <w:t>Wykonawca</w:t>
      </w:r>
      <w:r w:rsidRPr="00684F67">
        <w:rPr>
          <w:sz w:val="24"/>
        </w:rPr>
        <w:t xml:space="preserve"> oświ</w:t>
      </w:r>
      <w:r w:rsidR="00B134FE">
        <w:rPr>
          <w:sz w:val="24"/>
        </w:rPr>
        <w:t>adcza, że pracownicy Wykonawcy/</w:t>
      </w:r>
      <w:r w:rsidRPr="00684F67">
        <w:rPr>
          <w:sz w:val="24"/>
        </w:rPr>
        <w:t xml:space="preserve">Podwykonawcy wykonujący niżej wymienione czynności, w zakresie realizacji </w:t>
      </w:r>
      <w:r w:rsidRPr="00684F67">
        <w:rPr>
          <w:i/>
          <w:sz w:val="24"/>
        </w:rPr>
        <w:t>Przedmiotu zamówienia</w:t>
      </w:r>
      <w:r w:rsidRPr="00684F67">
        <w:rPr>
          <w:sz w:val="24"/>
        </w:rPr>
        <w:t xml:space="preserve">, są zatrudnieni na </w:t>
      </w:r>
      <w:r w:rsidR="00CC223A" w:rsidRPr="00684F67">
        <w:rPr>
          <w:sz w:val="24"/>
        </w:rPr>
        <w:t xml:space="preserve">podstawie umowy o pracę, w </w:t>
      </w:r>
      <w:r w:rsidRPr="00684F67">
        <w:rPr>
          <w:sz w:val="24"/>
        </w:rPr>
        <w:t>rozumieniu przepisów ustawy z dnia 26 czerwca 1974 r. – Kodeks pracy</w:t>
      </w:r>
      <w:r w:rsidR="00C20090">
        <w:rPr>
          <w:sz w:val="24"/>
        </w:rPr>
        <w:t>:</w:t>
      </w:r>
    </w:p>
    <w:p w14:paraId="15EF494A" w14:textId="196F570D" w:rsidR="008360EE" w:rsidRPr="00684F67" w:rsidRDefault="00684F67" w:rsidP="00BF1A6B">
      <w:pPr>
        <w:numPr>
          <w:ilvl w:val="0"/>
          <w:numId w:val="15"/>
        </w:numPr>
        <w:spacing w:line="252" w:lineRule="auto"/>
        <w:jc w:val="both"/>
        <w:rPr>
          <w:sz w:val="24"/>
        </w:rPr>
      </w:pPr>
      <w:r w:rsidRPr="00684F67">
        <w:rPr>
          <w:sz w:val="24"/>
        </w:rPr>
        <w:t>prace instalacyjne i ogólnobudowlane</w:t>
      </w:r>
      <w:r w:rsidR="008360EE" w:rsidRPr="00684F67">
        <w:rPr>
          <w:sz w:val="24"/>
        </w:rPr>
        <w:t>,</w:t>
      </w:r>
    </w:p>
    <w:p w14:paraId="17DB46F8" w14:textId="77777777" w:rsidR="008360EE" w:rsidRPr="00684F67" w:rsidRDefault="008360EE" w:rsidP="00BF1A6B">
      <w:pPr>
        <w:numPr>
          <w:ilvl w:val="0"/>
          <w:numId w:val="15"/>
        </w:numPr>
        <w:spacing w:line="252" w:lineRule="auto"/>
        <w:jc w:val="both"/>
        <w:rPr>
          <w:sz w:val="24"/>
        </w:rPr>
      </w:pPr>
      <w:r w:rsidRPr="00684F67">
        <w:rPr>
          <w:sz w:val="24"/>
        </w:rPr>
        <w:t>organizacja placu budowy i z</w:t>
      </w:r>
      <w:r w:rsidR="00BD7D93" w:rsidRPr="00684F67">
        <w:rPr>
          <w:sz w:val="24"/>
        </w:rPr>
        <w:t>arządzanie zespołem pracowników.</w:t>
      </w:r>
    </w:p>
    <w:p w14:paraId="523E5C94" w14:textId="39217373" w:rsidR="008A19AF" w:rsidRDefault="008A19AF" w:rsidP="00BF1A6B">
      <w:pPr>
        <w:numPr>
          <w:ilvl w:val="0"/>
          <w:numId w:val="8"/>
        </w:numPr>
        <w:spacing w:line="252" w:lineRule="auto"/>
        <w:jc w:val="both"/>
        <w:rPr>
          <w:sz w:val="24"/>
        </w:rPr>
      </w:pPr>
      <w:r w:rsidRPr="00230B0B">
        <w:rPr>
          <w:sz w:val="24"/>
          <w:szCs w:val="24"/>
        </w:rPr>
        <w:t xml:space="preserve">Każdorazowo na żądanie Zamawiającego, we wskazanym przez </w:t>
      </w:r>
      <w:r w:rsidRPr="00AD0125">
        <w:rPr>
          <w:sz w:val="24"/>
          <w:szCs w:val="24"/>
        </w:rPr>
        <w:t>ni</w:t>
      </w:r>
      <w:r w:rsidR="00EA7D55" w:rsidRPr="00AD0125">
        <w:rPr>
          <w:sz w:val="24"/>
          <w:szCs w:val="24"/>
        </w:rPr>
        <w:t>ego</w:t>
      </w:r>
      <w:r w:rsidRPr="00230B0B">
        <w:rPr>
          <w:sz w:val="24"/>
          <w:szCs w:val="24"/>
        </w:rPr>
        <w:t xml:space="preserve"> terminie, jednakże nie krótszym niż 5 dni kalendarzowych, Wykonawca/Podwykonawca zobowiązuje się przedłożyć oświadczenie o zatrudnieniu na podstawie umowy o pracę przez Wykonawcę/Podwykonawcę pracowników wykonując</w:t>
      </w:r>
      <w:r w:rsidR="00196F88" w:rsidRPr="00230B0B">
        <w:rPr>
          <w:sz w:val="24"/>
          <w:szCs w:val="24"/>
        </w:rPr>
        <w:t>ych czynności, o których mowa w </w:t>
      </w:r>
      <w:r w:rsidRPr="00230B0B">
        <w:rPr>
          <w:sz w:val="24"/>
          <w:szCs w:val="24"/>
        </w:rPr>
        <w:t xml:space="preserve">ust. </w:t>
      </w:r>
      <w:r w:rsidR="00E436FE">
        <w:rPr>
          <w:sz w:val="24"/>
          <w:szCs w:val="24"/>
        </w:rPr>
        <w:t>8</w:t>
      </w:r>
      <w:r w:rsidRPr="00230B0B">
        <w:rPr>
          <w:sz w:val="24"/>
          <w:szCs w:val="24"/>
        </w:rPr>
        <w:t xml:space="preserve">. W przypadku nie przedłożenia we wskazanym przez Zamawiającego terminie oświadczenia o zatrudnieniu na podstawie umowy o pracę przez Wykonawcę/Podwykonawcę </w:t>
      </w:r>
      <w:r w:rsidR="008A1B55" w:rsidRPr="00230B0B">
        <w:rPr>
          <w:sz w:val="24"/>
          <w:szCs w:val="24"/>
        </w:rPr>
        <w:t xml:space="preserve">pracowników, Zamawiający naliczy kary umowne określone </w:t>
      </w:r>
      <w:r w:rsidR="008A1B55" w:rsidRPr="00A97137">
        <w:rPr>
          <w:sz w:val="24"/>
          <w:szCs w:val="24"/>
        </w:rPr>
        <w:t xml:space="preserve">w </w:t>
      </w:r>
      <w:r w:rsidR="00EA0DFF">
        <w:rPr>
          <w:sz w:val="24"/>
        </w:rPr>
        <w:t>§ 9</w:t>
      </w:r>
      <w:r w:rsidR="008A1B55" w:rsidRPr="00A97137">
        <w:rPr>
          <w:sz w:val="24"/>
        </w:rPr>
        <w:t xml:space="preserve"> ust. 1 pkt </w:t>
      </w:r>
      <w:r w:rsidR="00A97137" w:rsidRPr="00A97137">
        <w:rPr>
          <w:sz w:val="24"/>
        </w:rPr>
        <w:t>4</w:t>
      </w:r>
      <w:r w:rsidR="008A1B55" w:rsidRPr="00A97137">
        <w:rPr>
          <w:sz w:val="24"/>
        </w:rPr>
        <w:t>.</w:t>
      </w:r>
    </w:p>
    <w:p w14:paraId="5B49068E" w14:textId="6331C4D3" w:rsidR="005F6FFC" w:rsidRPr="00230B0B" w:rsidRDefault="005F6FFC" w:rsidP="00BF1A6B">
      <w:pPr>
        <w:numPr>
          <w:ilvl w:val="0"/>
          <w:numId w:val="8"/>
        </w:numPr>
        <w:spacing w:line="252" w:lineRule="auto"/>
        <w:jc w:val="both"/>
        <w:rPr>
          <w:sz w:val="24"/>
        </w:rPr>
      </w:pPr>
      <w:r w:rsidRPr="005F6FFC">
        <w:rPr>
          <w:sz w:val="24"/>
        </w:rPr>
        <w:t xml:space="preserve">Wykonawca na czas realizacji umowy jest zobowiązany do posiadania ważnego ubezpieczenia od odpowiedzialności cywilnej za szkody powstałe podczas lub będące skutkiem prac objętych niniejszą umową, na kwotę minimum 100 000,00 złotych (słownie: </w:t>
      </w:r>
      <w:r>
        <w:rPr>
          <w:sz w:val="24"/>
        </w:rPr>
        <w:t>sto</w:t>
      </w:r>
      <w:r w:rsidRPr="005F6FFC">
        <w:rPr>
          <w:sz w:val="24"/>
        </w:rPr>
        <w:t xml:space="preserve"> tysięcy złotych).</w:t>
      </w:r>
    </w:p>
    <w:p w14:paraId="3D72745B" w14:textId="0758B004" w:rsidR="006E26CB" w:rsidRPr="005F6FFC" w:rsidRDefault="006E26CB" w:rsidP="00FD7314">
      <w:pPr>
        <w:spacing w:before="120" w:after="120" w:line="252" w:lineRule="auto"/>
        <w:jc w:val="center"/>
        <w:rPr>
          <w:b/>
          <w:sz w:val="24"/>
        </w:rPr>
      </w:pPr>
      <w:r w:rsidRPr="005F6FFC">
        <w:rPr>
          <w:b/>
          <w:sz w:val="24"/>
        </w:rPr>
        <w:t>§ 3</w:t>
      </w:r>
    </w:p>
    <w:p w14:paraId="7065495D" w14:textId="1CA6DE5C" w:rsidR="005F6FFC" w:rsidRPr="005F6FFC" w:rsidRDefault="005F6FFC" w:rsidP="00FD7314">
      <w:pPr>
        <w:spacing w:before="120" w:after="120" w:line="252" w:lineRule="auto"/>
        <w:jc w:val="center"/>
        <w:rPr>
          <w:b/>
          <w:sz w:val="24"/>
        </w:rPr>
      </w:pPr>
      <w:r w:rsidRPr="005F6FFC">
        <w:rPr>
          <w:b/>
          <w:sz w:val="24"/>
        </w:rPr>
        <w:t>Termin realizacji umowy</w:t>
      </w:r>
    </w:p>
    <w:p w14:paraId="6AE691AF" w14:textId="4E9D361A" w:rsidR="003E7B43" w:rsidRPr="00322CAC" w:rsidRDefault="008D6DBB" w:rsidP="00BF1A6B">
      <w:pPr>
        <w:numPr>
          <w:ilvl w:val="0"/>
          <w:numId w:val="3"/>
        </w:numPr>
        <w:jc w:val="both"/>
        <w:rPr>
          <w:sz w:val="24"/>
        </w:rPr>
      </w:pPr>
      <w:r w:rsidRPr="001D2EA9">
        <w:rPr>
          <w:sz w:val="24"/>
        </w:rPr>
        <w:t>Strony</w:t>
      </w:r>
      <w:r w:rsidR="00322CAC" w:rsidRPr="00075A5E">
        <w:rPr>
          <w:sz w:val="24"/>
        </w:rPr>
        <w:t xml:space="preserve"> ustalają, że Wykonawca zrealizuje </w:t>
      </w:r>
      <w:r w:rsidR="00322CAC" w:rsidRPr="00075A5E">
        <w:rPr>
          <w:i/>
          <w:sz w:val="24"/>
        </w:rPr>
        <w:t>Przedmiot zamówienia</w:t>
      </w:r>
      <w:r w:rsidR="00322CAC" w:rsidRPr="00075A5E">
        <w:rPr>
          <w:sz w:val="24"/>
        </w:rPr>
        <w:t xml:space="preserve"> w terminie do</w:t>
      </w:r>
      <w:r w:rsidR="007065AD">
        <w:rPr>
          <w:sz w:val="24"/>
        </w:rPr>
        <w:t xml:space="preserve"> ………</w:t>
      </w:r>
      <w:bookmarkStart w:id="0" w:name="_GoBack"/>
      <w:bookmarkEnd w:id="0"/>
      <w:r w:rsidR="00322CAC" w:rsidRPr="001B7C46">
        <w:rPr>
          <w:b/>
          <w:sz w:val="24"/>
        </w:rPr>
        <w:t xml:space="preserve"> dni kalendarzowych</w:t>
      </w:r>
      <w:r w:rsidR="00322CAC" w:rsidRPr="00075A5E">
        <w:rPr>
          <w:sz w:val="24"/>
        </w:rPr>
        <w:t xml:space="preserve"> liczonych od dnia </w:t>
      </w:r>
      <w:r w:rsidR="004C5852">
        <w:rPr>
          <w:sz w:val="24"/>
        </w:rPr>
        <w:t xml:space="preserve"> zawarcia</w:t>
      </w:r>
      <w:r w:rsidR="00322CAC" w:rsidRPr="00075A5E">
        <w:rPr>
          <w:sz w:val="24"/>
        </w:rPr>
        <w:t xml:space="preserve"> niniejszej umowy.</w:t>
      </w:r>
      <w:r w:rsidR="00207F7A">
        <w:rPr>
          <w:sz w:val="24"/>
        </w:rPr>
        <w:t xml:space="preserve"> </w:t>
      </w:r>
    </w:p>
    <w:p w14:paraId="2A6FE37B" w14:textId="672A299E" w:rsidR="006E26CB" w:rsidRPr="008D6DBB" w:rsidRDefault="008D6DBB" w:rsidP="00BF1A6B">
      <w:pPr>
        <w:numPr>
          <w:ilvl w:val="0"/>
          <w:numId w:val="3"/>
        </w:numPr>
        <w:jc w:val="both"/>
        <w:rPr>
          <w:sz w:val="24"/>
        </w:rPr>
      </w:pPr>
      <w:r w:rsidRPr="008D6DBB">
        <w:rPr>
          <w:sz w:val="24"/>
        </w:rPr>
        <w:t xml:space="preserve">Wykonawca </w:t>
      </w:r>
      <w:r w:rsidR="006E26CB" w:rsidRPr="008D6DBB">
        <w:rPr>
          <w:sz w:val="24"/>
        </w:rPr>
        <w:t xml:space="preserve">najpóźniej w </w:t>
      </w:r>
      <w:r w:rsidR="005A0857">
        <w:rPr>
          <w:sz w:val="24"/>
        </w:rPr>
        <w:t xml:space="preserve">ostatnim </w:t>
      </w:r>
      <w:r w:rsidR="006E26CB" w:rsidRPr="008D6DBB">
        <w:rPr>
          <w:sz w:val="24"/>
        </w:rPr>
        <w:t xml:space="preserve">dniu </w:t>
      </w:r>
      <w:r w:rsidR="002C60A7">
        <w:rPr>
          <w:sz w:val="24"/>
        </w:rPr>
        <w:t xml:space="preserve">realizacji </w:t>
      </w:r>
      <w:r w:rsidR="002C60A7" w:rsidRPr="00075A5E">
        <w:rPr>
          <w:i/>
          <w:sz w:val="24"/>
        </w:rPr>
        <w:t>Przedmiot</w:t>
      </w:r>
      <w:r w:rsidR="002C60A7">
        <w:rPr>
          <w:i/>
          <w:sz w:val="24"/>
        </w:rPr>
        <w:t>u</w:t>
      </w:r>
      <w:r w:rsidR="002C60A7" w:rsidRPr="00075A5E">
        <w:rPr>
          <w:i/>
          <w:sz w:val="24"/>
        </w:rPr>
        <w:t xml:space="preserve"> zamówienia</w:t>
      </w:r>
      <w:r w:rsidR="00EA7D55">
        <w:rPr>
          <w:sz w:val="24"/>
        </w:rPr>
        <w:t xml:space="preserve"> </w:t>
      </w:r>
      <w:r w:rsidR="006E26CB" w:rsidRPr="008D6DBB">
        <w:rPr>
          <w:sz w:val="24"/>
        </w:rPr>
        <w:t>zgłosi pisemnie Zamawiającemu zakończenie prac i</w:t>
      </w:r>
      <w:r w:rsidR="00EA7D55">
        <w:rPr>
          <w:sz w:val="24"/>
        </w:rPr>
        <w:t xml:space="preserve"> </w:t>
      </w:r>
      <w:r w:rsidR="006E26CB" w:rsidRPr="008D6DBB">
        <w:rPr>
          <w:sz w:val="24"/>
        </w:rPr>
        <w:t>gotowość do odbioru końcowego oraz przekaże dokumentacj</w:t>
      </w:r>
      <w:r w:rsidR="006D30A5">
        <w:rPr>
          <w:sz w:val="24"/>
        </w:rPr>
        <w:t xml:space="preserve">ę powykonawczą, o </w:t>
      </w:r>
      <w:r w:rsidR="006E144B">
        <w:rPr>
          <w:sz w:val="24"/>
        </w:rPr>
        <w:t>której mowa w § </w:t>
      </w:r>
      <w:r w:rsidR="006B4B44" w:rsidRPr="008D6DBB">
        <w:rPr>
          <w:sz w:val="24"/>
        </w:rPr>
        <w:t>1</w:t>
      </w:r>
      <w:r>
        <w:rPr>
          <w:sz w:val="24"/>
        </w:rPr>
        <w:t xml:space="preserve"> ust.</w:t>
      </w:r>
      <w:r w:rsidR="001C3C1F">
        <w:rPr>
          <w:sz w:val="24"/>
        </w:rPr>
        <w:t> </w:t>
      </w:r>
      <w:r w:rsidR="003023A0">
        <w:rPr>
          <w:sz w:val="24"/>
        </w:rPr>
        <w:t>2</w:t>
      </w:r>
      <w:r>
        <w:rPr>
          <w:sz w:val="24"/>
        </w:rPr>
        <w:t xml:space="preserve"> pkt</w:t>
      </w:r>
      <w:r w:rsidR="006E26CB" w:rsidRPr="008D6DBB">
        <w:rPr>
          <w:sz w:val="24"/>
        </w:rPr>
        <w:t>.</w:t>
      </w:r>
      <w:r w:rsidR="00E11357">
        <w:rPr>
          <w:sz w:val="24"/>
        </w:rPr>
        <w:t xml:space="preserve"> 4</w:t>
      </w:r>
      <w:r>
        <w:rPr>
          <w:sz w:val="24"/>
        </w:rPr>
        <w:t>.</w:t>
      </w:r>
    </w:p>
    <w:p w14:paraId="7DD5D674" w14:textId="11116A07" w:rsidR="006E26CB" w:rsidRPr="008D6DBB" w:rsidRDefault="00DE1495" w:rsidP="00BF1A6B">
      <w:pPr>
        <w:numPr>
          <w:ilvl w:val="0"/>
          <w:numId w:val="3"/>
        </w:numPr>
        <w:jc w:val="both"/>
        <w:rPr>
          <w:sz w:val="24"/>
        </w:rPr>
      </w:pPr>
      <w:r>
        <w:rPr>
          <w:sz w:val="24"/>
        </w:rPr>
        <w:t>W sytuacjach szczególnych, nie</w:t>
      </w:r>
      <w:r w:rsidR="006E26CB" w:rsidRPr="008D6DBB">
        <w:rPr>
          <w:sz w:val="24"/>
        </w:rPr>
        <w:t>wynikających z winy Wykonawcy, wymagających wstrzymania realizacji prac</w:t>
      </w:r>
      <w:r w:rsidR="006E26CB" w:rsidRPr="00A97137">
        <w:rPr>
          <w:sz w:val="24"/>
        </w:rPr>
        <w:t>, dopuszcza</w:t>
      </w:r>
      <w:r w:rsidR="006E26CB" w:rsidRPr="008D6DBB">
        <w:rPr>
          <w:sz w:val="24"/>
        </w:rPr>
        <w:t xml:space="preserve"> się </w:t>
      </w:r>
      <w:r w:rsidR="00557AE5" w:rsidRPr="00AD0125">
        <w:rPr>
          <w:sz w:val="24"/>
        </w:rPr>
        <w:t xml:space="preserve">dokonanie zamiany terminu </w:t>
      </w:r>
      <w:r w:rsidR="006E26CB" w:rsidRPr="00AD0125">
        <w:rPr>
          <w:sz w:val="24"/>
        </w:rPr>
        <w:t>realizacji</w:t>
      </w:r>
      <w:r w:rsidR="0065723D" w:rsidRPr="00AD0125">
        <w:rPr>
          <w:sz w:val="24"/>
        </w:rPr>
        <w:t xml:space="preserve"> </w:t>
      </w:r>
      <w:r w:rsidR="003E7B43" w:rsidRPr="0072337D">
        <w:rPr>
          <w:sz w:val="24"/>
        </w:rPr>
        <w:t>Przedmiotu zamówienia</w:t>
      </w:r>
      <w:r w:rsidR="0065723D">
        <w:rPr>
          <w:sz w:val="24"/>
        </w:rPr>
        <w:t xml:space="preserve">, </w:t>
      </w:r>
      <w:r w:rsidR="003E7B43" w:rsidRPr="00AD0125">
        <w:rPr>
          <w:sz w:val="24"/>
        </w:rPr>
        <w:t>określon</w:t>
      </w:r>
      <w:r w:rsidR="00557AE5" w:rsidRPr="00AD0125">
        <w:rPr>
          <w:sz w:val="24"/>
        </w:rPr>
        <w:t>ego</w:t>
      </w:r>
      <w:r w:rsidR="003E7B43">
        <w:rPr>
          <w:sz w:val="24"/>
        </w:rPr>
        <w:t xml:space="preserve"> w ust. 1 niniejszego paragrafu</w:t>
      </w:r>
      <w:r w:rsidR="006E26CB" w:rsidRPr="008D6DBB">
        <w:rPr>
          <w:sz w:val="24"/>
        </w:rPr>
        <w:t>.</w:t>
      </w:r>
    </w:p>
    <w:p w14:paraId="0F911422" w14:textId="51360E4F" w:rsidR="006E26CB" w:rsidRPr="00C428F9" w:rsidRDefault="00557AE5" w:rsidP="00BF1A6B">
      <w:pPr>
        <w:numPr>
          <w:ilvl w:val="0"/>
          <w:numId w:val="3"/>
        </w:numPr>
        <w:jc w:val="both"/>
        <w:rPr>
          <w:sz w:val="24"/>
        </w:rPr>
      </w:pPr>
      <w:r w:rsidRPr="00C428F9">
        <w:rPr>
          <w:sz w:val="24"/>
        </w:rPr>
        <w:t xml:space="preserve">Wymogiem </w:t>
      </w:r>
      <w:r w:rsidR="006E26CB" w:rsidRPr="00C428F9">
        <w:rPr>
          <w:sz w:val="24"/>
        </w:rPr>
        <w:t>zmiany termin</w:t>
      </w:r>
      <w:r w:rsidR="00F66671" w:rsidRPr="00C428F9">
        <w:rPr>
          <w:sz w:val="24"/>
        </w:rPr>
        <w:t>u</w:t>
      </w:r>
      <w:r w:rsidR="006E26CB" w:rsidRPr="00C428F9">
        <w:rPr>
          <w:sz w:val="24"/>
        </w:rPr>
        <w:t xml:space="preserve"> realizacji Przedmiotu zamówienia, o </w:t>
      </w:r>
      <w:r w:rsidRPr="00C428F9">
        <w:rPr>
          <w:sz w:val="24"/>
        </w:rPr>
        <w:t xml:space="preserve">którym </w:t>
      </w:r>
      <w:r w:rsidR="006E26CB" w:rsidRPr="00C428F9">
        <w:rPr>
          <w:sz w:val="24"/>
        </w:rPr>
        <w:t xml:space="preserve">mowa w ust. </w:t>
      </w:r>
      <w:r w:rsidR="00C428F9" w:rsidRPr="00C428F9">
        <w:rPr>
          <w:sz w:val="24"/>
        </w:rPr>
        <w:t>3</w:t>
      </w:r>
      <w:r w:rsidR="00A1466D" w:rsidRPr="00C428F9">
        <w:rPr>
          <w:sz w:val="24"/>
        </w:rPr>
        <w:t xml:space="preserve"> </w:t>
      </w:r>
      <w:r w:rsidR="006E26CB" w:rsidRPr="00C428F9">
        <w:rPr>
          <w:sz w:val="24"/>
        </w:rPr>
        <w:t xml:space="preserve">jest należyte udokumentowanie przez Wykonawcę przyczyn powstania i czasu trwania opóźnienia </w:t>
      </w:r>
      <w:r w:rsidR="005079C2" w:rsidRPr="00C428F9">
        <w:rPr>
          <w:sz w:val="24"/>
        </w:rPr>
        <w:t xml:space="preserve">lub przerwy </w:t>
      </w:r>
      <w:r w:rsidR="006E26CB" w:rsidRPr="00C428F9">
        <w:rPr>
          <w:sz w:val="24"/>
        </w:rPr>
        <w:t xml:space="preserve">nie </w:t>
      </w:r>
      <w:r w:rsidR="00FE7827" w:rsidRPr="00C428F9">
        <w:rPr>
          <w:sz w:val="24"/>
        </w:rPr>
        <w:t xml:space="preserve"> będących </w:t>
      </w:r>
      <w:r w:rsidR="006E26CB" w:rsidRPr="00C428F9">
        <w:rPr>
          <w:sz w:val="24"/>
        </w:rPr>
        <w:t xml:space="preserve"> zwłoką</w:t>
      </w:r>
      <w:r w:rsidR="008D6DBB" w:rsidRPr="00C428F9">
        <w:rPr>
          <w:sz w:val="24"/>
        </w:rPr>
        <w:t>.</w:t>
      </w:r>
    </w:p>
    <w:p w14:paraId="15857E0F" w14:textId="03D4F873" w:rsidR="00684F67" w:rsidRDefault="00684F67" w:rsidP="00684F67">
      <w:pPr>
        <w:jc w:val="both"/>
        <w:rPr>
          <w:sz w:val="24"/>
        </w:rPr>
      </w:pPr>
    </w:p>
    <w:p w14:paraId="1C4C145E" w14:textId="77777777" w:rsidR="005F6FFC" w:rsidRPr="008D6DBB" w:rsidRDefault="005F6FFC" w:rsidP="00684F67">
      <w:pPr>
        <w:jc w:val="both"/>
        <w:rPr>
          <w:sz w:val="24"/>
        </w:rPr>
      </w:pPr>
    </w:p>
    <w:p w14:paraId="4BBE16B8" w14:textId="48AD2CCA" w:rsidR="006E26CB" w:rsidRPr="005F6FFC" w:rsidRDefault="006E26CB" w:rsidP="00FD7314">
      <w:pPr>
        <w:spacing w:before="120" w:after="120" w:line="252" w:lineRule="auto"/>
        <w:jc w:val="center"/>
        <w:rPr>
          <w:b/>
          <w:sz w:val="24"/>
        </w:rPr>
      </w:pPr>
      <w:r w:rsidRPr="005F6FFC">
        <w:rPr>
          <w:b/>
          <w:sz w:val="24"/>
        </w:rPr>
        <w:lastRenderedPageBreak/>
        <w:t>§ 4</w:t>
      </w:r>
    </w:p>
    <w:p w14:paraId="369C1228" w14:textId="25B7934F" w:rsidR="005F6FFC" w:rsidRPr="005F6FFC" w:rsidRDefault="005F6FFC" w:rsidP="00FD7314">
      <w:pPr>
        <w:spacing w:before="120" w:after="120" w:line="252" w:lineRule="auto"/>
        <w:jc w:val="center"/>
        <w:rPr>
          <w:b/>
          <w:sz w:val="24"/>
        </w:rPr>
      </w:pPr>
      <w:r w:rsidRPr="005F6FFC">
        <w:rPr>
          <w:b/>
          <w:sz w:val="24"/>
        </w:rPr>
        <w:t>Wynagrodzenie i warunki płatności</w:t>
      </w:r>
    </w:p>
    <w:p w14:paraId="567A7DCA" w14:textId="0167CCA6" w:rsidR="00D90ABE" w:rsidRPr="001B7C46" w:rsidRDefault="0072337D" w:rsidP="00BF1A6B">
      <w:pPr>
        <w:numPr>
          <w:ilvl w:val="0"/>
          <w:numId w:val="23"/>
        </w:numPr>
        <w:suppressAutoHyphens w:val="0"/>
        <w:spacing w:line="252" w:lineRule="auto"/>
        <w:jc w:val="both"/>
        <w:rPr>
          <w:sz w:val="24"/>
          <w:szCs w:val="24"/>
        </w:rPr>
      </w:pPr>
      <w:r w:rsidRPr="001B7C46">
        <w:rPr>
          <w:sz w:val="24"/>
          <w:szCs w:val="24"/>
        </w:rPr>
        <w:t xml:space="preserve">Za wykonanie całości Przedmiotu zamówienia, Wykonawcy przysługuje wynagrodzenie, zgodnie ze złożoną ofertą stanowiącą załącznik nr </w:t>
      </w:r>
      <w:r w:rsidR="00572D4E">
        <w:rPr>
          <w:sz w:val="24"/>
          <w:szCs w:val="24"/>
        </w:rPr>
        <w:t>2</w:t>
      </w:r>
      <w:r w:rsidRPr="001B7C46">
        <w:rPr>
          <w:sz w:val="24"/>
          <w:szCs w:val="24"/>
        </w:rPr>
        <w:t xml:space="preserve"> do niniejszej umowy, w wysokości: </w:t>
      </w:r>
      <w:r w:rsidR="001B7C46" w:rsidRPr="001B7C46">
        <w:rPr>
          <w:b/>
          <w:sz w:val="24"/>
          <w:szCs w:val="24"/>
        </w:rPr>
        <w:t xml:space="preserve"> </w:t>
      </w:r>
      <w:r w:rsidR="00BD738F" w:rsidRPr="00BD738F">
        <w:rPr>
          <w:sz w:val="24"/>
          <w:szCs w:val="24"/>
        </w:rPr>
        <w:t>…</w:t>
      </w:r>
      <w:r w:rsidR="00BD738F">
        <w:rPr>
          <w:sz w:val="24"/>
          <w:szCs w:val="24"/>
        </w:rPr>
        <w:t>……..</w:t>
      </w:r>
      <w:r w:rsidR="00BD738F" w:rsidRPr="00BD738F">
        <w:rPr>
          <w:sz w:val="24"/>
          <w:szCs w:val="24"/>
        </w:rPr>
        <w:t>…..</w:t>
      </w:r>
      <w:r w:rsidR="003E26BD" w:rsidRPr="00BD738F">
        <w:rPr>
          <w:sz w:val="24"/>
          <w:szCs w:val="24"/>
        </w:rPr>
        <w:t>.</w:t>
      </w:r>
      <w:r w:rsidR="00EA6ED2">
        <w:rPr>
          <w:b/>
          <w:sz w:val="24"/>
          <w:szCs w:val="24"/>
        </w:rPr>
        <w:t xml:space="preserve"> </w:t>
      </w:r>
      <w:r w:rsidR="003E26BD">
        <w:rPr>
          <w:b/>
          <w:sz w:val="24"/>
          <w:szCs w:val="24"/>
        </w:rPr>
        <w:t>zł</w:t>
      </w:r>
      <w:r w:rsidR="001B7C46" w:rsidRPr="001B7C46">
        <w:rPr>
          <w:b/>
          <w:sz w:val="24"/>
          <w:szCs w:val="24"/>
        </w:rPr>
        <w:t xml:space="preserve"> </w:t>
      </w:r>
      <w:r w:rsidR="00A1466D">
        <w:rPr>
          <w:b/>
          <w:sz w:val="24"/>
          <w:szCs w:val="24"/>
        </w:rPr>
        <w:t xml:space="preserve">netto </w:t>
      </w:r>
      <w:r w:rsidR="001B7C46" w:rsidRPr="001B7C46">
        <w:rPr>
          <w:b/>
          <w:sz w:val="24"/>
          <w:szCs w:val="24"/>
        </w:rPr>
        <w:t>(słownie:</w:t>
      </w:r>
      <w:r w:rsidR="00BD738F">
        <w:rPr>
          <w:b/>
          <w:sz w:val="24"/>
          <w:szCs w:val="24"/>
        </w:rPr>
        <w:t xml:space="preserve"> </w:t>
      </w:r>
      <w:r w:rsidR="003E26BD" w:rsidRPr="00BD738F">
        <w:rPr>
          <w:sz w:val="24"/>
          <w:szCs w:val="24"/>
        </w:rPr>
        <w:t>……</w:t>
      </w:r>
      <w:r w:rsidR="00BD738F" w:rsidRPr="00BD738F">
        <w:rPr>
          <w:sz w:val="24"/>
          <w:szCs w:val="24"/>
        </w:rPr>
        <w:t>……………</w:t>
      </w:r>
      <w:r w:rsidR="00BD738F">
        <w:rPr>
          <w:sz w:val="24"/>
          <w:szCs w:val="24"/>
        </w:rPr>
        <w:t>…………</w:t>
      </w:r>
      <w:r w:rsidR="003E26BD" w:rsidRPr="00BD738F">
        <w:rPr>
          <w:sz w:val="24"/>
          <w:szCs w:val="24"/>
        </w:rPr>
        <w:t>……</w:t>
      </w:r>
      <w:r w:rsidR="00BD738F">
        <w:rPr>
          <w:sz w:val="24"/>
          <w:szCs w:val="24"/>
        </w:rPr>
        <w:t>…………</w:t>
      </w:r>
      <w:r w:rsidR="00BD738F">
        <w:rPr>
          <w:sz w:val="24"/>
          <w:szCs w:val="24"/>
        </w:rPr>
        <w:br/>
        <w:t>…….</w:t>
      </w:r>
      <w:r w:rsidR="003E26BD" w:rsidRPr="00BD738F">
        <w:rPr>
          <w:sz w:val="24"/>
          <w:szCs w:val="24"/>
        </w:rPr>
        <w:t>……………</w:t>
      </w:r>
      <w:r w:rsidR="00BD738F">
        <w:rPr>
          <w:sz w:val="24"/>
          <w:szCs w:val="24"/>
        </w:rPr>
        <w:t>……………………</w:t>
      </w:r>
      <w:r w:rsidR="003E26BD" w:rsidRPr="00BD738F">
        <w:rPr>
          <w:sz w:val="24"/>
          <w:szCs w:val="24"/>
        </w:rPr>
        <w:t>…</w:t>
      </w:r>
      <w:r w:rsidRPr="001B7C46">
        <w:rPr>
          <w:b/>
          <w:sz w:val="24"/>
          <w:szCs w:val="24"/>
        </w:rPr>
        <w:t xml:space="preserve">), </w:t>
      </w:r>
      <w:r w:rsidRPr="001B7C46">
        <w:rPr>
          <w:sz w:val="24"/>
          <w:szCs w:val="24"/>
        </w:rPr>
        <w:t xml:space="preserve">powiększone o obowiązującą stawkę podatku VAT – 23% </w:t>
      </w:r>
      <w:r w:rsidR="001B7C46">
        <w:rPr>
          <w:sz w:val="24"/>
          <w:szCs w:val="24"/>
        </w:rPr>
        <w:t xml:space="preserve">tj. </w:t>
      </w:r>
      <w:r w:rsidR="00EA6ED2" w:rsidRPr="00BD738F">
        <w:rPr>
          <w:sz w:val="24"/>
          <w:szCs w:val="24"/>
        </w:rPr>
        <w:t>……</w:t>
      </w:r>
      <w:r w:rsidR="00BD738F">
        <w:rPr>
          <w:sz w:val="24"/>
          <w:szCs w:val="24"/>
        </w:rPr>
        <w:t>…..</w:t>
      </w:r>
      <w:r w:rsidR="00EA6ED2" w:rsidRPr="00BD738F">
        <w:rPr>
          <w:sz w:val="24"/>
          <w:szCs w:val="24"/>
        </w:rPr>
        <w:t>…</w:t>
      </w:r>
      <w:r w:rsidR="001B7C46" w:rsidRPr="001B7C46">
        <w:rPr>
          <w:b/>
          <w:sz w:val="24"/>
          <w:szCs w:val="24"/>
        </w:rPr>
        <w:t xml:space="preserve"> zł (słownie: </w:t>
      </w:r>
      <w:r w:rsidR="00EA6ED2" w:rsidRPr="00BD738F">
        <w:rPr>
          <w:sz w:val="24"/>
          <w:szCs w:val="24"/>
        </w:rPr>
        <w:t>…</w:t>
      </w:r>
      <w:r w:rsidR="00BD738F">
        <w:rPr>
          <w:sz w:val="24"/>
          <w:szCs w:val="24"/>
        </w:rPr>
        <w:t>………..………………………………………</w:t>
      </w:r>
      <w:r w:rsidR="00BD738F">
        <w:rPr>
          <w:sz w:val="24"/>
          <w:szCs w:val="24"/>
        </w:rPr>
        <w:br/>
        <w:t>..</w:t>
      </w:r>
      <w:r w:rsidR="00EA6ED2" w:rsidRPr="00BD738F">
        <w:rPr>
          <w:sz w:val="24"/>
          <w:szCs w:val="24"/>
        </w:rPr>
        <w:t>………</w:t>
      </w:r>
      <w:r w:rsidR="00BD738F">
        <w:rPr>
          <w:sz w:val="24"/>
          <w:szCs w:val="24"/>
        </w:rPr>
        <w:t>……</w:t>
      </w:r>
      <w:r w:rsidR="00EA6ED2" w:rsidRPr="00BD738F">
        <w:rPr>
          <w:sz w:val="24"/>
          <w:szCs w:val="24"/>
        </w:rPr>
        <w:t>….</w:t>
      </w:r>
      <w:r w:rsidR="001B7C46" w:rsidRPr="001B7C46">
        <w:rPr>
          <w:b/>
          <w:sz w:val="24"/>
          <w:szCs w:val="24"/>
        </w:rPr>
        <w:t>)</w:t>
      </w:r>
      <w:r w:rsidR="00A1466D">
        <w:rPr>
          <w:b/>
          <w:sz w:val="24"/>
          <w:szCs w:val="24"/>
        </w:rPr>
        <w:t xml:space="preserve">, </w:t>
      </w:r>
      <w:r w:rsidR="00A1466D" w:rsidRPr="00A1466D">
        <w:rPr>
          <w:sz w:val="24"/>
          <w:szCs w:val="24"/>
        </w:rPr>
        <w:t>dające łącznie kwotę brutto</w:t>
      </w:r>
      <w:r w:rsidR="00A1466D">
        <w:rPr>
          <w:b/>
          <w:sz w:val="24"/>
          <w:szCs w:val="24"/>
        </w:rPr>
        <w:t xml:space="preserve"> </w:t>
      </w:r>
      <w:r w:rsidR="00EA6ED2" w:rsidRPr="00BD738F">
        <w:rPr>
          <w:sz w:val="24"/>
          <w:szCs w:val="24"/>
        </w:rPr>
        <w:t>…</w:t>
      </w:r>
      <w:r w:rsidR="00BD738F">
        <w:rPr>
          <w:sz w:val="24"/>
          <w:szCs w:val="24"/>
        </w:rPr>
        <w:t>…….</w:t>
      </w:r>
      <w:r w:rsidR="00EA6ED2" w:rsidRPr="00BD738F">
        <w:rPr>
          <w:sz w:val="24"/>
          <w:szCs w:val="24"/>
        </w:rPr>
        <w:t>…</w:t>
      </w:r>
      <w:r w:rsidR="00A1466D">
        <w:rPr>
          <w:b/>
          <w:sz w:val="24"/>
          <w:szCs w:val="24"/>
        </w:rPr>
        <w:t xml:space="preserve"> zł (słownie:</w:t>
      </w:r>
      <w:r w:rsidR="00BD738F">
        <w:rPr>
          <w:b/>
          <w:sz w:val="24"/>
          <w:szCs w:val="24"/>
        </w:rPr>
        <w:t xml:space="preserve"> </w:t>
      </w:r>
      <w:r w:rsidR="00EA6ED2" w:rsidRPr="00BD738F">
        <w:rPr>
          <w:sz w:val="24"/>
          <w:szCs w:val="24"/>
        </w:rPr>
        <w:t>…</w:t>
      </w:r>
      <w:r w:rsidR="00BD738F">
        <w:rPr>
          <w:sz w:val="24"/>
          <w:szCs w:val="24"/>
        </w:rPr>
        <w:t>………</w:t>
      </w:r>
      <w:r w:rsidR="00EA6ED2" w:rsidRPr="00BD738F">
        <w:rPr>
          <w:sz w:val="24"/>
          <w:szCs w:val="24"/>
        </w:rPr>
        <w:t>……</w:t>
      </w:r>
      <w:r w:rsidR="00BD738F">
        <w:rPr>
          <w:sz w:val="24"/>
          <w:szCs w:val="24"/>
        </w:rPr>
        <w:br/>
      </w:r>
      <w:r w:rsidR="00EA6ED2" w:rsidRPr="00BD738F">
        <w:rPr>
          <w:sz w:val="24"/>
          <w:szCs w:val="24"/>
        </w:rPr>
        <w:t>………………………</w:t>
      </w:r>
      <w:r w:rsidR="00BD738F">
        <w:rPr>
          <w:sz w:val="24"/>
          <w:szCs w:val="24"/>
        </w:rPr>
        <w:t>………….</w:t>
      </w:r>
      <w:r w:rsidR="00EA6ED2" w:rsidRPr="00BD738F">
        <w:rPr>
          <w:sz w:val="24"/>
          <w:szCs w:val="24"/>
        </w:rPr>
        <w:t>…….</w:t>
      </w:r>
      <w:r w:rsidR="00A1466D">
        <w:rPr>
          <w:b/>
          <w:sz w:val="24"/>
          <w:szCs w:val="24"/>
        </w:rPr>
        <w:t>)</w:t>
      </w:r>
      <w:r w:rsidR="00557AE5">
        <w:rPr>
          <w:b/>
          <w:color w:val="00B050"/>
          <w:sz w:val="24"/>
          <w:szCs w:val="24"/>
        </w:rPr>
        <w:t>.</w:t>
      </w:r>
      <w:r w:rsidR="001B7C46" w:rsidRPr="001B7C46">
        <w:rPr>
          <w:b/>
          <w:sz w:val="24"/>
          <w:szCs w:val="24"/>
        </w:rPr>
        <w:t xml:space="preserve"> </w:t>
      </w:r>
      <w:r w:rsidR="00D90ABE" w:rsidRPr="001B7C46">
        <w:rPr>
          <w:sz w:val="24"/>
          <w:szCs w:val="24"/>
        </w:rPr>
        <w:t xml:space="preserve">Wynagrodzenie umowne uwzględnia ryzyko Wykonawcy i jego odpowiedzialność za prawidłowe oszacowanie </w:t>
      </w:r>
      <w:r w:rsidR="00D90ABE" w:rsidRPr="001B7C46">
        <w:rPr>
          <w:i/>
          <w:sz w:val="24"/>
          <w:szCs w:val="24"/>
        </w:rPr>
        <w:t>Przedmiotu zamówienia.</w:t>
      </w:r>
    </w:p>
    <w:p w14:paraId="34388C45" w14:textId="50E8366D" w:rsidR="006E26CB" w:rsidRPr="00D90ABE" w:rsidRDefault="002057F4" w:rsidP="00BF1A6B">
      <w:pPr>
        <w:numPr>
          <w:ilvl w:val="0"/>
          <w:numId w:val="23"/>
        </w:numPr>
        <w:suppressAutoHyphens w:val="0"/>
        <w:spacing w:line="252" w:lineRule="auto"/>
        <w:jc w:val="both"/>
        <w:rPr>
          <w:sz w:val="24"/>
          <w:szCs w:val="24"/>
        </w:rPr>
      </w:pPr>
      <w:r w:rsidRPr="00D90ABE">
        <w:rPr>
          <w:sz w:val="24"/>
          <w:szCs w:val="24"/>
        </w:rPr>
        <w:t>Podstaw</w:t>
      </w:r>
      <w:r w:rsidR="00920DF4" w:rsidRPr="00D90ABE">
        <w:rPr>
          <w:sz w:val="24"/>
          <w:szCs w:val="24"/>
        </w:rPr>
        <w:t>ą</w:t>
      </w:r>
      <w:r w:rsidRPr="00D90ABE">
        <w:rPr>
          <w:sz w:val="24"/>
          <w:szCs w:val="24"/>
        </w:rPr>
        <w:t xml:space="preserve"> wystawienia przez Wykonawcę faktur</w:t>
      </w:r>
      <w:r w:rsidR="0072337D">
        <w:rPr>
          <w:sz w:val="24"/>
          <w:szCs w:val="24"/>
        </w:rPr>
        <w:t>y</w:t>
      </w:r>
      <w:r w:rsidRPr="00D90ABE">
        <w:rPr>
          <w:sz w:val="24"/>
          <w:szCs w:val="24"/>
        </w:rPr>
        <w:t xml:space="preserve"> VAT </w:t>
      </w:r>
      <w:r w:rsidR="00D77B54" w:rsidRPr="00D90ABE">
        <w:rPr>
          <w:sz w:val="24"/>
          <w:szCs w:val="24"/>
        </w:rPr>
        <w:t>będ</w:t>
      </w:r>
      <w:r w:rsidR="00CF24E0" w:rsidRPr="00D90ABE">
        <w:rPr>
          <w:sz w:val="24"/>
          <w:szCs w:val="24"/>
        </w:rPr>
        <w:t xml:space="preserve">zie sporządzony po </w:t>
      </w:r>
      <w:r w:rsidR="00CF24E0" w:rsidRPr="00A97137">
        <w:rPr>
          <w:sz w:val="24"/>
          <w:szCs w:val="24"/>
        </w:rPr>
        <w:t xml:space="preserve">zrealizowaniu </w:t>
      </w:r>
      <w:r w:rsidR="00D90ABE" w:rsidRPr="00A97137">
        <w:rPr>
          <w:i/>
          <w:sz w:val="24"/>
          <w:szCs w:val="24"/>
        </w:rPr>
        <w:t>Przedmiotu zamówienia</w:t>
      </w:r>
      <w:r w:rsidR="00557AE5">
        <w:rPr>
          <w:i/>
          <w:sz w:val="24"/>
          <w:szCs w:val="24"/>
        </w:rPr>
        <w:t xml:space="preserve"> </w:t>
      </w:r>
      <w:r w:rsidR="00CF24E0" w:rsidRPr="00A97137">
        <w:rPr>
          <w:sz w:val="24"/>
          <w:szCs w:val="24"/>
        </w:rPr>
        <w:t>Protokół odbioru</w:t>
      </w:r>
      <w:r w:rsidR="00557AE5">
        <w:rPr>
          <w:sz w:val="24"/>
          <w:szCs w:val="24"/>
        </w:rPr>
        <w:t xml:space="preserve"> </w:t>
      </w:r>
      <w:r w:rsidR="007F6742" w:rsidRPr="00445B05">
        <w:rPr>
          <w:sz w:val="24"/>
          <w:szCs w:val="24"/>
        </w:rPr>
        <w:t>ostatecznego</w:t>
      </w:r>
      <w:r w:rsidR="007F6742" w:rsidRPr="00A97137">
        <w:rPr>
          <w:sz w:val="24"/>
          <w:szCs w:val="24"/>
        </w:rPr>
        <w:t>, o którym mowa w </w:t>
      </w:r>
      <w:r w:rsidR="00EA0DFF">
        <w:rPr>
          <w:sz w:val="24"/>
          <w:szCs w:val="24"/>
        </w:rPr>
        <w:t>§8</w:t>
      </w:r>
      <w:r w:rsidR="006E26CB" w:rsidRPr="00A97137">
        <w:rPr>
          <w:sz w:val="24"/>
          <w:szCs w:val="24"/>
        </w:rPr>
        <w:t xml:space="preserve"> ust. 5, nie</w:t>
      </w:r>
      <w:r w:rsidR="006D30A5">
        <w:rPr>
          <w:sz w:val="24"/>
          <w:szCs w:val="24"/>
        </w:rPr>
        <w:t xml:space="preserve"> zawierający uwag i </w:t>
      </w:r>
      <w:r w:rsidR="006E26CB" w:rsidRPr="00D90ABE">
        <w:rPr>
          <w:sz w:val="24"/>
          <w:szCs w:val="24"/>
        </w:rPr>
        <w:t xml:space="preserve">potwierdzający pełną zgodność wykonania </w:t>
      </w:r>
      <w:r w:rsidR="006E26CB" w:rsidRPr="00A1466D">
        <w:rPr>
          <w:i/>
          <w:sz w:val="24"/>
          <w:szCs w:val="24"/>
        </w:rPr>
        <w:t xml:space="preserve">Przedmiotu zamówienia </w:t>
      </w:r>
      <w:r w:rsidR="006E26CB" w:rsidRPr="00D90ABE">
        <w:rPr>
          <w:sz w:val="24"/>
          <w:szCs w:val="24"/>
        </w:rPr>
        <w:t xml:space="preserve">z </w:t>
      </w:r>
      <w:r w:rsidR="006D30A5" w:rsidRPr="003F1DF7">
        <w:rPr>
          <w:i/>
          <w:sz w:val="24"/>
          <w:szCs w:val="24"/>
        </w:rPr>
        <w:t>Szczegółowym opisem zakresu prac</w:t>
      </w:r>
      <w:r w:rsidR="006E26CB" w:rsidRPr="003F1DF7">
        <w:rPr>
          <w:i/>
          <w:sz w:val="24"/>
          <w:szCs w:val="24"/>
        </w:rPr>
        <w:t>,</w:t>
      </w:r>
      <w:r w:rsidR="006E26CB" w:rsidRPr="00D90ABE">
        <w:rPr>
          <w:sz w:val="24"/>
          <w:szCs w:val="24"/>
        </w:rPr>
        <w:t xml:space="preserve"> </w:t>
      </w:r>
      <w:r w:rsidR="008F6437" w:rsidRPr="00D90ABE">
        <w:rPr>
          <w:sz w:val="24"/>
          <w:szCs w:val="24"/>
        </w:rPr>
        <w:t xml:space="preserve">złożoną </w:t>
      </w:r>
      <w:r w:rsidR="0065569D" w:rsidRPr="00D90ABE">
        <w:rPr>
          <w:sz w:val="24"/>
          <w:szCs w:val="24"/>
        </w:rPr>
        <w:t>O</w:t>
      </w:r>
      <w:r w:rsidR="008F6437" w:rsidRPr="00D90ABE">
        <w:rPr>
          <w:sz w:val="24"/>
          <w:szCs w:val="24"/>
        </w:rPr>
        <w:t>fertą</w:t>
      </w:r>
      <w:r w:rsidR="006E26CB" w:rsidRPr="00D90ABE">
        <w:rPr>
          <w:sz w:val="24"/>
          <w:szCs w:val="24"/>
        </w:rPr>
        <w:t xml:space="preserve"> i przekazaną Zamawiającemu kompletną dokumentacją powykonawczą, o której mowa w § 1 ust.</w:t>
      </w:r>
      <w:r w:rsidR="00557AE5">
        <w:rPr>
          <w:sz w:val="24"/>
          <w:szCs w:val="24"/>
        </w:rPr>
        <w:t xml:space="preserve"> </w:t>
      </w:r>
      <w:r w:rsidR="003023A0">
        <w:rPr>
          <w:sz w:val="24"/>
          <w:szCs w:val="24"/>
        </w:rPr>
        <w:t xml:space="preserve">2 </w:t>
      </w:r>
      <w:r w:rsidR="00CF24E0" w:rsidRPr="00D90ABE">
        <w:rPr>
          <w:sz w:val="24"/>
          <w:szCs w:val="24"/>
        </w:rPr>
        <w:t>pkt.</w:t>
      </w:r>
      <w:r w:rsidR="00A1466D">
        <w:rPr>
          <w:sz w:val="24"/>
          <w:szCs w:val="24"/>
        </w:rPr>
        <w:t> </w:t>
      </w:r>
      <w:r w:rsidR="008B272E">
        <w:rPr>
          <w:sz w:val="24"/>
          <w:szCs w:val="24"/>
        </w:rPr>
        <w:t>4</w:t>
      </w:r>
      <w:r w:rsidR="006E26CB" w:rsidRPr="00D90ABE">
        <w:rPr>
          <w:sz w:val="24"/>
          <w:szCs w:val="24"/>
        </w:rPr>
        <w:t>.</w:t>
      </w:r>
    </w:p>
    <w:p w14:paraId="7869FD64" w14:textId="77777777" w:rsidR="00481782" w:rsidRPr="00F66671" w:rsidRDefault="00481782" w:rsidP="00BF1A6B">
      <w:pPr>
        <w:numPr>
          <w:ilvl w:val="0"/>
          <w:numId w:val="23"/>
        </w:numPr>
        <w:suppressAutoHyphens w:val="0"/>
        <w:spacing w:line="252" w:lineRule="auto"/>
        <w:jc w:val="both"/>
        <w:rPr>
          <w:sz w:val="24"/>
        </w:rPr>
      </w:pPr>
      <w:r w:rsidRPr="00F66671">
        <w:rPr>
          <w:sz w:val="24"/>
          <w:szCs w:val="24"/>
        </w:rPr>
        <w:t xml:space="preserve">Zamawiający ureguluje należność przelewem na rachunek bankowy Wykonawcy w terminie do 21 dni </w:t>
      </w:r>
      <w:r w:rsidR="0060170F" w:rsidRPr="00F66671">
        <w:rPr>
          <w:sz w:val="24"/>
          <w:szCs w:val="24"/>
        </w:rPr>
        <w:t xml:space="preserve">kalendarzowych </w:t>
      </w:r>
      <w:r w:rsidRPr="00F66671">
        <w:rPr>
          <w:sz w:val="24"/>
          <w:szCs w:val="24"/>
        </w:rPr>
        <w:t xml:space="preserve">od dnia dostarczenia </w:t>
      </w:r>
      <w:r w:rsidR="00557AE5" w:rsidRPr="00F66671">
        <w:rPr>
          <w:sz w:val="24"/>
          <w:szCs w:val="24"/>
        </w:rPr>
        <w:t xml:space="preserve">przez Wykonawcę </w:t>
      </w:r>
      <w:r w:rsidRPr="00F66671">
        <w:rPr>
          <w:sz w:val="24"/>
          <w:szCs w:val="24"/>
        </w:rPr>
        <w:t xml:space="preserve">faktury </w:t>
      </w:r>
      <w:r w:rsidRPr="00F66671">
        <w:rPr>
          <w:sz w:val="24"/>
        </w:rPr>
        <w:t xml:space="preserve">wystawionej na: </w:t>
      </w:r>
    </w:p>
    <w:p w14:paraId="152AECBA" w14:textId="77777777" w:rsidR="00481782" w:rsidRPr="00481782" w:rsidRDefault="00481782" w:rsidP="00481782">
      <w:pPr>
        <w:spacing w:before="120"/>
        <w:ind w:left="28"/>
        <w:jc w:val="center"/>
        <w:rPr>
          <w:b/>
          <w:sz w:val="24"/>
        </w:rPr>
      </w:pPr>
      <w:r w:rsidRPr="00481782">
        <w:rPr>
          <w:b/>
          <w:sz w:val="24"/>
        </w:rPr>
        <w:t>Miasto Poznań</w:t>
      </w:r>
    </w:p>
    <w:p w14:paraId="2AC857BD" w14:textId="77777777" w:rsidR="00481782" w:rsidRPr="00481782" w:rsidRDefault="00481782" w:rsidP="00481782">
      <w:pPr>
        <w:ind w:left="28"/>
        <w:jc w:val="center"/>
        <w:rPr>
          <w:sz w:val="24"/>
        </w:rPr>
      </w:pPr>
      <w:r w:rsidRPr="00481782">
        <w:rPr>
          <w:b/>
          <w:sz w:val="24"/>
        </w:rPr>
        <w:t>Wydział Zarządzania Kryzysowego i Bezpieczeństwa</w:t>
      </w:r>
    </w:p>
    <w:p w14:paraId="62DAC207" w14:textId="77777777" w:rsidR="00481782" w:rsidRPr="00481782" w:rsidRDefault="00481782" w:rsidP="00481782">
      <w:pPr>
        <w:jc w:val="center"/>
        <w:rPr>
          <w:b/>
          <w:sz w:val="24"/>
        </w:rPr>
      </w:pPr>
      <w:r w:rsidRPr="00481782">
        <w:rPr>
          <w:b/>
          <w:sz w:val="24"/>
        </w:rPr>
        <w:t>ul. Libelta 16/20</w:t>
      </w:r>
    </w:p>
    <w:p w14:paraId="7D52749C" w14:textId="77777777" w:rsidR="00481782" w:rsidRPr="00481782" w:rsidRDefault="00481782" w:rsidP="00481782">
      <w:pPr>
        <w:jc w:val="center"/>
        <w:rPr>
          <w:b/>
          <w:sz w:val="24"/>
        </w:rPr>
      </w:pPr>
      <w:r w:rsidRPr="00481782">
        <w:rPr>
          <w:b/>
          <w:sz w:val="24"/>
        </w:rPr>
        <w:t>61-706 Poznań</w:t>
      </w:r>
    </w:p>
    <w:p w14:paraId="5F507E5B" w14:textId="4797E1DD" w:rsidR="00481782" w:rsidRPr="00481782" w:rsidRDefault="00481782" w:rsidP="00481782">
      <w:pPr>
        <w:jc w:val="center"/>
        <w:rPr>
          <w:b/>
          <w:sz w:val="24"/>
        </w:rPr>
      </w:pPr>
      <w:r w:rsidRPr="00F66671">
        <w:rPr>
          <w:b/>
          <w:sz w:val="24"/>
        </w:rPr>
        <w:t>R</w:t>
      </w:r>
      <w:r w:rsidR="00557AE5" w:rsidRPr="00F66671">
        <w:rPr>
          <w:b/>
          <w:sz w:val="24"/>
        </w:rPr>
        <w:t>EGON</w:t>
      </w:r>
      <w:r w:rsidRPr="00481782">
        <w:rPr>
          <w:b/>
          <w:sz w:val="24"/>
        </w:rPr>
        <w:t>: 631257822</w:t>
      </w:r>
    </w:p>
    <w:p w14:paraId="2E0C424D" w14:textId="77777777" w:rsidR="00481782" w:rsidRPr="00481782" w:rsidRDefault="00481782" w:rsidP="00481782">
      <w:pPr>
        <w:jc w:val="center"/>
        <w:rPr>
          <w:b/>
          <w:sz w:val="24"/>
        </w:rPr>
      </w:pPr>
      <w:r w:rsidRPr="00481782">
        <w:rPr>
          <w:b/>
          <w:sz w:val="24"/>
        </w:rPr>
        <w:t>NIP: 2090001440</w:t>
      </w:r>
    </w:p>
    <w:p w14:paraId="2B204867" w14:textId="39651F47" w:rsidR="00EA6ED2" w:rsidRPr="00EA6ED2" w:rsidRDefault="00481782" w:rsidP="00EA6ED2">
      <w:pPr>
        <w:spacing w:before="120" w:line="264" w:lineRule="auto"/>
        <w:ind w:left="426"/>
        <w:jc w:val="both"/>
        <w:rPr>
          <w:sz w:val="24"/>
        </w:rPr>
      </w:pPr>
      <w:r w:rsidRPr="00481782">
        <w:rPr>
          <w:sz w:val="24"/>
        </w:rPr>
        <w:t>do siedziby Wydziału Zarządzania Kryzysowego i Bezpieczeństwa Urzędu Miasta Poznania z zastrzeżeniami wynikającymi z ust.</w:t>
      </w:r>
      <w:r w:rsidR="008B272E">
        <w:rPr>
          <w:sz w:val="24"/>
        </w:rPr>
        <w:t>2</w:t>
      </w:r>
      <w:r w:rsidRPr="00F66671">
        <w:rPr>
          <w:sz w:val="24"/>
        </w:rPr>
        <w:t>.</w:t>
      </w:r>
    </w:p>
    <w:p w14:paraId="003F9257" w14:textId="2A2FFB74" w:rsidR="00481782" w:rsidRPr="00481782" w:rsidRDefault="00481782" w:rsidP="00BF1A6B">
      <w:pPr>
        <w:numPr>
          <w:ilvl w:val="0"/>
          <w:numId w:val="23"/>
        </w:numPr>
        <w:suppressAutoHyphens w:val="0"/>
        <w:spacing w:line="252" w:lineRule="auto"/>
        <w:jc w:val="both"/>
        <w:rPr>
          <w:sz w:val="24"/>
        </w:rPr>
      </w:pPr>
      <w:r w:rsidRPr="00481782">
        <w:rPr>
          <w:sz w:val="24"/>
        </w:rPr>
        <w:t>W przypadku wystawienia faktury elektroniczne</w:t>
      </w:r>
      <w:r w:rsidR="009E4329">
        <w:rPr>
          <w:sz w:val="24"/>
        </w:rPr>
        <w:t>j, musi ona zostać przesłana za </w:t>
      </w:r>
      <w:r w:rsidRPr="00481782">
        <w:rPr>
          <w:sz w:val="24"/>
        </w:rPr>
        <w:t>pośrednictwem Platformy Elektronicznego Fakturowania, zgodnie z przepisami ustawy z dnia 9 list</w:t>
      </w:r>
      <w:r w:rsidR="00DE70C7">
        <w:rPr>
          <w:sz w:val="24"/>
        </w:rPr>
        <w:t xml:space="preserve">opada 2018 r. o elektronicznym </w:t>
      </w:r>
      <w:r w:rsidRPr="00481782">
        <w:rPr>
          <w:sz w:val="24"/>
        </w:rPr>
        <w:t>fakturowan</w:t>
      </w:r>
      <w:r w:rsidR="009E4329">
        <w:rPr>
          <w:sz w:val="24"/>
        </w:rPr>
        <w:t>iu w zamówieniach publicznych</w:t>
      </w:r>
      <w:r w:rsidR="0060170F">
        <w:rPr>
          <w:color w:val="00B050"/>
          <w:sz w:val="24"/>
        </w:rPr>
        <w:t xml:space="preserve">, </w:t>
      </w:r>
      <w:r w:rsidR="0060170F" w:rsidRPr="00F66671">
        <w:rPr>
          <w:sz w:val="24"/>
        </w:rPr>
        <w:t>koncesjach na roboty budowlane lub usługi oraz partnerstwie publiczn</w:t>
      </w:r>
      <w:r w:rsidR="00AD2B08" w:rsidRPr="00F66671">
        <w:rPr>
          <w:sz w:val="24"/>
        </w:rPr>
        <w:t>o</w:t>
      </w:r>
      <w:r w:rsidR="0060170F" w:rsidRPr="00F66671">
        <w:rPr>
          <w:sz w:val="24"/>
        </w:rPr>
        <w:t>-prywatnym</w:t>
      </w:r>
      <w:r w:rsidR="009E4329" w:rsidRPr="00F66671">
        <w:rPr>
          <w:sz w:val="24"/>
        </w:rPr>
        <w:t xml:space="preserve"> </w:t>
      </w:r>
      <w:r w:rsidR="009E4329">
        <w:rPr>
          <w:sz w:val="24"/>
        </w:rPr>
        <w:t>i </w:t>
      </w:r>
      <w:r w:rsidRPr="00481782">
        <w:rPr>
          <w:sz w:val="24"/>
        </w:rPr>
        <w:t>musi zostać wystawiona na:</w:t>
      </w:r>
    </w:p>
    <w:p w14:paraId="21DDB879" w14:textId="77777777" w:rsidR="00481782" w:rsidRPr="00481782" w:rsidRDefault="00481782" w:rsidP="00481782">
      <w:pPr>
        <w:spacing w:before="120"/>
        <w:ind w:left="425"/>
        <w:jc w:val="both"/>
        <w:rPr>
          <w:sz w:val="24"/>
          <w:szCs w:val="24"/>
          <w:u w:val="single"/>
        </w:rPr>
      </w:pPr>
      <w:r w:rsidRPr="00481782">
        <w:rPr>
          <w:sz w:val="24"/>
          <w:szCs w:val="24"/>
          <w:u w:val="single"/>
        </w:rPr>
        <w:t>Nabywca</w:t>
      </w:r>
    </w:p>
    <w:p w14:paraId="51FABB85" w14:textId="77777777" w:rsidR="00481782" w:rsidRPr="00481782" w:rsidRDefault="00481782" w:rsidP="00481782">
      <w:pPr>
        <w:keepNext/>
        <w:numPr>
          <w:ilvl w:val="0"/>
          <w:numId w:val="1"/>
        </w:numPr>
        <w:ind w:left="426" w:firstLine="0"/>
        <w:jc w:val="both"/>
        <w:outlineLvl w:val="0"/>
        <w:rPr>
          <w:b/>
          <w:bCs/>
          <w:sz w:val="24"/>
          <w:szCs w:val="24"/>
        </w:rPr>
      </w:pPr>
      <w:r w:rsidRPr="00481782">
        <w:rPr>
          <w:b/>
          <w:bCs/>
          <w:sz w:val="24"/>
          <w:szCs w:val="24"/>
        </w:rPr>
        <w:t>Miasto Poznań</w:t>
      </w:r>
    </w:p>
    <w:p w14:paraId="1AF8C312" w14:textId="77777777" w:rsidR="00481782" w:rsidRPr="00481782" w:rsidRDefault="00481782" w:rsidP="00481782">
      <w:pPr>
        <w:ind w:left="426"/>
        <w:rPr>
          <w:b/>
          <w:sz w:val="24"/>
          <w:szCs w:val="24"/>
        </w:rPr>
      </w:pPr>
      <w:r w:rsidRPr="00481782">
        <w:rPr>
          <w:b/>
          <w:sz w:val="24"/>
          <w:szCs w:val="24"/>
        </w:rPr>
        <w:t>Pl. Kolegiacki 17</w:t>
      </w:r>
    </w:p>
    <w:p w14:paraId="546056A4" w14:textId="77777777" w:rsidR="00481782" w:rsidRPr="00481782" w:rsidRDefault="00481782" w:rsidP="00481782">
      <w:pPr>
        <w:ind w:left="426"/>
        <w:rPr>
          <w:b/>
          <w:sz w:val="24"/>
          <w:szCs w:val="24"/>
        </w:rPr>
      </w:pPr>
      <w:r w:rsidRPr="00481782">
        <w:rPr>
          <w:b/>
          <w:sz w:val="24"/>
          <w:szCs w:val="24"/>
        </w:rPr>
        <w:t>61-841 Poznań</w:t>
      </w:r>
    </w:p>
    <w:p w14:paraId="0EE8A7E6" w14:textId="77777777" w:rsidR="00481782" w:rsidRPr="00481782" w:rsidRDefault="00481782" w:rsidP="00481782">
      <w:pPr>
        <w:ind w:left="426"/>
        <w:jc w:val="both"/>
        <w:rPr>
          <w:b/>
          <w:bCs/>
          <w:sz w:val="24"/>
          <w:szCs w:val="24"/>
        </w:rPr>
      </w:pPr>
      <w:r w:rsidRPr="00481782">
        <w:rPr>
          <w:b/>
          <w:bCs/>
          <w:sz w:val="24"/>
          <w:szCs w:val="24"/>
        </w:rPr>
        <w:t>NIP</w:t>
      </w:r>
      <w:r w:rsidR="0060170F" w:rsidRPr="0060170F">
        <w:rPr>
          <w:b/>
          <w:bCs/>
          <w:color w:val="00B050"/>
          <w:sz w:val="24"/>
          <w:szCs w:val="24"/>
        </w:rPr>
        <w:t>:</w:t>
      </w:r>
      <w:r w:rsidRPr="00481782">
        <w:rPr>
          <w:b/>
          <w:bCs/>
          <w:sz w:val="24"/>
          <w:szCs w:val="24"/>
        </w:rPr>
        <w:t xml:space="preserve"> 209 000 1440</w:t>
      </w:r>
    </w:p>
    <w:p w14:paraId="0E7DDFA0" w14:textId="77777777" w:rsidR="00481782" w:rsidRPr="00481782" w:rsidRDefault="00481782" w:rsidP="00481782">
      <w:pPr>
        <w:spacing w:before="120"/>
        <w:ind w:left="425"/>
        <w:rPr>
          <w:sz w:val="24"/>
          <w:szCs w:val="24"/>
          <w:u w:val="single"/>
        </w:rPr>
      </w:pPr>
      <w:r w:rsidRPr="00481782">
        <w:rPr>
          <w:sz w:val="24"/>
          <w:szCs w:val="24"/>
          <w:u w:val="single"/>
        </w:rPr>
        <w:t>Odbiorca</w:t>
      </w:r>
    </w:p>
    <w:p w14:paraId="0DF8B207" w14:textId="77777777" w:rsidR="00481782" w:rsidRPr="00481782" w:rsidRDefault="00481782" w:rsidP="00481782">
      <w:pPr>
        <w:ind w:left="426"/>
        <w:rPr>
          <w:b/>
          <w:sz w:val="24"/>
          <w:szCs w:val="24"/>
        </w:rPr>
      </w:pPr>
      <w:r w:rsidRPr="00481782">
        <w:rPr>
          <w:b/>
          <w:sz w:val="24"/>
          <w:szCs w:val="24"/>
        </w:rPr>
        <w:t>Wydział Zarządzania Kryzysowego i Bezpieczeństwa UMP</w:t>
      </w:r>
    </w:p>
    <w:p w14:paraId="18D2732A" w14:textId="77777777" w:rsidR="00481782" w:rsidRPr="00481782" w:rsidRDefault="00481782" w:rsidP="00481782">
      <w:pPr>
        <w:ind w:left="426"/>
        <w:jc w:val="both"/>
        <w:rPr>
          <w:b/>
          <w:bCs/>
          <w:sz w:val="24"/>
          <w:szCs w:val="24"/>
        </w:rPr>
      </w:pPr>
      <w:r w:rsidRPr="00481782">
        <w:rPr>
          <w:b/>
          <w:bCs/>
          <w:sz w:val="24"/>
          <w:szCs w:val="24"/>
        </w:rPr>
        <w:t xml:space="preserve">ul. Libelta 16/20 </w:t>
      </w:r>
    </w:p>
    <w:p w14:paraId="5C98C3B6" w14:textId="77777777" w:rsidR="00481782" w:rsidRPr="00481782" w:rsidRDefault="00481782" w:rsidP="00481782">
      <w:pPr>
        <w:ind w:left="426"/>
        <w:jc w:val="both"/>
        <w:rPr>
          <w:b/>
          <w:bCs/>
          <w:sz w:val="24"/>
          <w:szCs w:val="24"/>
        </w:rPr>
      </w:pPr>
      <w:r w:rsidRPr="00481782">
        <w:rPr>
          <w:b/>
          <w:bCs/>
          <w:sz w:val="24"/>
          <w:szCs w:val="24"/>
        </w:rPr>
        <w:t>61-706 Poznań</w:t>
      </w:r>
    </w:p>
    <w:p w14:paraId="6B98F275" w14:textId="77777777" w:rsidR="00481782" w:rsidRPr="00481782" w:rsidRDefault="00481782" w:rsidP="00481782">
      <w:pPr>
        <w:ind w:left="426"/>
        <w:jc w:val="both"/>
        <w:rPr>
          <w:b/>
          <w:bCs/>
          <w:sz w:val="24"/>
          <w:szCs w:val="24"/>
        </w:rPr>
      </w:pPr>
      <w:r w:rsidRPr="00481782">
        <w:rPr>
          <w:b/>
          <w:bCs/>
          <w:sz w:val="24"/>
          <w:szCs w:val="24"/>
        </w:rPr>
        <w:t>NIP</w:t>
      </w:r>
      <w:r w:rsidR="0060170F" w:rsidRPr="0060170F">
        <w:rPr>
          <w:b/>
          <w:bCs/>
          <w:color w:val="00B050"/>
          <w:sz w:val="24"/>
          <w:szCs w:val="24"/>
        </w:rPr>
        <w:t>:</w:t>
      </w:r>
      <w:r w:rsidRPr="00481782">
        <w:rPr>
          <w:b/>
          <w:bCs/>
          <w:sz w:val="24"/>
          <w:szCs w:val="24"/>
        </w:rPr>
        <w:t xml:space="preserve"> 209 000 1440</w:t>
      </w:r>
    </w:p>
    <w:p w14:paraId="659A6E6F" w14:textId="77777777" w:rsidR="00481782" w:rsidRPr="00481782" w:rsidRDefault="00481782" w:rsidP="00481782">
      <w:pPr>
        <w:ind w:left="426"/>
        <w:jc w:val="both"/>
        <w:rPr>
          <w:b/>
          <w:bCs/>
          <w:sz w:val="24"/>
          <w:szCs w:val="24"/>
        </w:rPr>
      </w:pPr>
      <w:r w:rsidRPr="00481782">
        <w:rPr>
          <w:b/>
          <w:bCs/>
          <w:sz w:val="24"/>
          <w:szCs w:val="24"/>
        </w:rPr>
        <w:t>GLN 5907459620214</w:t>
      </w:r>
    </w:p>
    <w:p w14:paraId="708B82F2" w14:textId="77777777" w:rsidR="00C47CB3" w:rsidRPr="0060170F" w:rsidRDefault="00481782" w:rsidP="00BF1A6B">
      <w:pPr>
        <w:numPr>
          <w:ilvl w:val="0"/>
          <w:numId w:val="23"/>
        </w:numPr>
        <w:suppressAutoHyphens w:val="0"/>
        <w:spacing w:line="252" w:lineRule="auto"/>
        <w:jc w:val="both"/>
        <w:rPr>
          <w:sz w:val="24"/>
        </w:rPr>
      </w:pPr>
      <w:r w:rsidRPr="00481782">
        <w:rPr>
          <w:sz w:val="24"/>
        </w:rPr>
        <w:t>Ewentualne urzędowe zmiany stawki podatku VAT w trakcie realizacji umowy obciążają wynagrodzenie netto Wykonawcy, jako strony umowy, która odprowadza podatek do Skarbu Państwa. Wartość wynagrodzenia brutto Wykonawcy nie może ulec zmianie.</w:t>
      </w:r>
    </w:p>
    <w:p w14:paraId="238CD983" w14:textId="1A20E1B7" w:rsidR="00481782" w:rsidRPr="007D227F" w:rsidRDefault="00481782" w:rsidP="00BF1A6B">
      <w:pPr>
        <w:numPr>
          <w:ilvl w:val="0"/>
          <w:numId w:val="23"/>
        </w:numPr>
        <w:suppressAutoHyphens w:val="0"/>
        <w:spacing w:line="252" w:lineRule="auto"/>
        <w:jc w:val="both"/>
        <w:rPr>
          <w:sz w:val="24"/>
        </w:rPr>
      </w:pPr>
      <w:r w:rsidRPr="007D227F">
        <w:rPr>
          <w:sz w:val="24"/>
        </w:rPr>
        <w:t>Wykonawca oświadcza, że numer rachunku bankowego</w:t>
      </w:r>
      <w:r w:rsidR="00C47CB3" w:rsidRPr="007D227F">
        <w:rPr>
          <w:sz w:val="24"/>
        </w:rPr>
        <w:t>:</w:t>
      </w:r>
      <w:r w:rsidR="007D227F">
        <w:rPr>
          <w:sz w:val="24"/>
        </w:rPr>
        <w:br/>
      </w:r>
      <w:r w:rsidR="007D227F" w:rsidRPr="007D227F">
        <w:rPr>
          <w:sz w:val="24"/>
        </w:rPr>
        <w:t>……………</w:t>
      </w:r>
      <w:r w:rsidR="00EA6ED2" w:rsidRPr="007D227F">
        <w:rPr>
          <w:color w:val="000000"/>
          <w:sz w:val="24"/>
          <w:szCs w:val="24"/>
        </w:rPr>
        <w:t>…………………………</w:t>
      </w:r>
      <w:r w:rsidR="007D227F">
        <w:rPr>
          <w:color w:val="000000"/>
          <w:sz w:val="24"/>
          <w:szCs w:val="24"/>
        </w:rPr>
        <w:t>…</w:t>
      </w:r>
      <w:r w:rsidR="00EA6ED2" w:rsidRPr="007D227F">
        <w:rPr>
          <w:color w:val="000000"/>
          <w:sz w:val="24"/>
          <w:szCs w:val="24"/>
        </w:rPr>
        <w:t>………</w:t>
      </w:r>
      <w:r w:rsidR="006D30A5">
        <w:rPr>
          <w:color w:val="000000"/>
          <w:sz w:val="24"/>
          <w:szCs w:val="24"/>
        </w:rPr>
        <w:t>……..</w:t>
      </w:r>
      <w:r w:rsidR="00EA6ED2" w:rsidRPr="007D227F">
        <w:rPr>
          <w:color w:val="000000"/>
          <w:sz w:val="24"/>
          <w:szCs w:val="24"/>
        </w:rPr>
        <w:t>…</w:t>
      </w:r>
      <w:r w:rsidR="002E0683" w:rsidRPr="007D227F">
        <w:rPr>
          <w:color w:val="00B050"/>
          <w:sz w:val="24"/>
          <w:szCs w:val="24"/>
        </w:rPr>
        <w:t>,</w:t>
      </w:r>
      <w:r w:rsidR="002E0683" w:rsidRPr="007D227F">
        <w:rPr>
          <w:b/>
          <w:color w:val="000000"/>
          <w:sz w:val="24"/>
          <w:szCs w:val="24"/>
        </w:rPr>
        <w:t xml:space="preserve"> </w:t>
      </w:r>
      <w:r w:rsidRPr="007D227F">
        <w:rPr>
          <w:sz w:val="24"/>
          <w:szCs w:val="24"/>
        </w:rPr>
        <w:t>na</w:t>
      </w:r>
      <w:r w:rsidR="002E0683" w:rsidRPr="007D227F">
        <w:rPr>
          <w:sz w:val="24"/>
          <w:szCs w:val="24"/>
        </w:rPr>
        <w:t xml:space="preserve"> </w:t>
      </w:r>
      <w:r w:rsidRPr="007D227F">
        <w:rPr>
          <w:sz w:val="24"/>
        </w:rPr>
        <w:t xml:space="preserve">który mają być zapłacone </w:t>
      </w:r>
      <w:r w:rsidRPr="007D227F">
        <w:rPr>
          <w:sz w:val="24"/>
        </w:rPr>
        <w:lastRenderedPageBreak/>
        <w:t>należności umowne jest rachunkiem firmowym</w:t>
      </w:r>
      <w:r w:rsidR="007D227F">
        <w:rPr>
          <w:sz w:val="24"/>
        </w:rPr>
        <w:t xml:space="preserve"> i </w:t>
      </w:r>
      <w:r w:rsidR="00EB2CA2" w:rsidRPr="007D227F">
        <w:rPr>
          <w:sz w:val="24"/>
        </w:rPr>
        <w:t>wymienionym na Białej liście, umożliwiającym Zamawiającemu dokonanie zapłaty wynagrodzenia z zastosowaniem mechanizmu podzielonej płatności.</w:t>
      </w:r>
    </w:p>
    <w:p w14:paraId="6D813394" w14:textId="77777777" w:rsidR="00481782" w:rsidRPr="00EB2CA2" w:rsidRDefault="00481782" w:rsidP="00BF1A6B">
      <w:pPr>
        <w:numPr>
          <w:ilvl w:val="0"/>
          <w:numId w:val="23"/>
        </w:numPr>
        <w:suppressAutoHyphens w:val="0"/>
        <w:spacing w:line="252" w:lineRule="auto"/>
        <w:jc w:val="both"/>
        <w:rPr>
          <w:sz w:val="24"/>
        </w:rPr>
      </w:pPr>
      <w:r w:rsidRPr="00EB2CA2">
        <w:rPr>
          <w:sz w:val="24"/>
        </w:rPr>
        <w:t>Zamawiający dokona zapłaty wynagrodzenia należnego Wykonawcy na podstawie Umowy wyłącznie z zastosowaniem mechanizmu podzielonej płatności, o którym mowa w art.</w:t>
      </w:r>
      <w:r w:rsidR="002E0683">
        <w:rPr>
          <w:sz w:val="24"/>
        </w:rPr>
        <w:t xml:space="preserve"> </w:t>
      </w:r>
      <w:r w:rsidRPr="00EB2CA2">
        <w:rPr>
          <w:sz w:val="24"/>
        </w:rPr>
        <w:t xml:space="preserve">108a ustawy z dnia 11 marca 2004 r. o podatku od towarów i usług. </w:t>
      </w:r>
    </w:p>
    <w:p w14:paraId="10A4AF6D" w14:textId="6EE625BF" w:rsidR="00481782" w:rsidRPr="00EB2CA2" w:rsidRDefault="00481782" w:rsidP="00BF1A6B">
      <w:pPr>
        <w:numPr>
          <w:ilvl w:val="0"/>
          <w:numId w:val="23"/>
        </w:numPr>
        <w:suppressAutoHyphens w:val="0"/>
        <w:spacing w:line="252" w:lineRule="auto"/>
        <w:jc w:val="both"/>
        <w:rPr>
          <w:sz w:val="24"/>
        </w:rPr>
      </w:pPr>
      <w:r w:rsidRPr="00EB2CA2">
        <w:rPr>
          <w:sz w:val="24"/>
        </w:rPr>
        <w:t>Strony zgodnie postanawiają, iż brak możliwości dokonania przez Zamawiającego zapłaty wynagrodzenia z zastosowaniem mechanizmu podzielonej płatności, o którym mowa w</w:t>
      </w:r>
      <w:r w:rsidR="007D227F">
        <w:rPr>
          <w:sz w:val="24"/>
        </w:rPr>
        <w:t> </w:t>
      </w:r>
      <w:r w:rsidRPr="00EB2CA2">
        <w:rPr>
          <w:sz w:val="24"/>
        </w:rPr>
        <w:t>ust.</w:t>
      </w:r>
      <w:r w:rsidR="00A1466D">
        <w:rPr>
          <w:sz w:val="24"/>
        </w:rPr>
        <w:t> </w:t>
      </w:r>
      <w:r w:rsidR="0060170F" w:rsidRPr="00D94705">
        <w:rPr>
          <w:sz w:val="24"/>
        </w:rPr>
        <w:t>7</w:t>
      </w:r>
      <w:r w:rsidR="0060170F">
        <w:rPr>
          <w:sz w:val="24"/>
        </w:rPr>
        <w:t xml:space="preserve"> </w:t>
      </w:r>
      <w:r w:rsidRPr="00EB2CA2">
        <w:rPr>
          <w:sz w:val="24"/>
        </w:rPr>
        <w:t>powyżej, wynikający z okoliczności</w:t>
      </w:r>
      <w:r w:rsidR="00DE70C7">
        <w:rPr>
          <w:sz w:val="24"/>
        </w:rPr>
        <w:t>,</w:t>
      </w:r>
      <w:r w:rsidRPr="00EB2CA2">
        <w:rPr>
          <w:sz w:val="24"/>
        </w:rPr>
        <w:t xml:space="preserve"> za które odpowiedzialność ponosi Wykonawca, stanowi nienależyte wykonanie Umowy przez Wykonawcę. Zamawiający nie ponosi odpowiedzialności w przypadku przekroczenia terminu płatności, określonego w</w:t>
      </w:r>
      <w:r w:rsidR="007D227F">
        <w:rPr>
          <w:sz w:val="24"/>
        </w:rPr>
        <w:t> </w:t>
      </w:r>
      <w:r w:rsidRPr="00EB2CA2">
        <w:rPr>
          <w:sz w:val="24"/>
        </w:rPr>
        <w:t xml:space="preserve">ust. </w:t>
      </w:r>
      <w:r w:rsidR="002E0683" w:rsidRPr="00D94705">
        <w:rPr>
          <w:sz w:val="24"/>
        </w:rPr>
        <w:t>3</w:t>
      </w:r>
      <w:r w:rsidR="002E0683">
        <w:rPr>
          <w:sz w:val="24"/>
        </w:rPr>
        <w:t xml:space="preserve"> </w:t>
      </w:r>
      <w:r w:rsidRPr="00EB2CA2">
        <w:rPr>
          <w:sz w:val="24"/>
        </w:rPr>
        <w:t>powyżej, spowodowanego brakiem możliwości dokonania zapłaty z</w:t>
      </w:r>
      <w:r w:rsidR="007D227F">
        <w:rPr>
          <w:sz w:val="24"/>
        </w:rPr>
        <w:t> </w:t>
      </w:r>
      <w:r w:rsidRPr="00EB2CA2">
        <w:rPr>
          <w:sz w:val="24"/>
        </w:rPr>
        <w:t>zastosowaniem mechanizmu podzielonej płatności.</w:t>
      </w:r>
    </w:p>
    <w:p w14:paraId="18EAA96A" w14:textId="77777777" w:rsidR="00481782" w:rsidRDefault="00481782" w:rsidP="00BF1A6B">
      <w:pPr>
        <w:numPr>
          <w:ilvl w:val="0"/>
          <w:numId w:val="23"/>
        </w:numPr>
        <w:suppressAutoHyphens w:val="0"/>
        <w:spacing w:line="252" w:lineRule="auto"/>
        <w:jc w:val="both"/>
        <w:rPr>
          <w:sz w:val="24"/>
        </w:rPr>
      </w:pPr>
      <w:r w:rsidRPr="00481782">
        <w:rPr>
          <w:sz w:val="24"/>
        </w:rPr>
        <w:t>Za dzień zapłaty uważa się dzień obciążenia rachunku bankowego Zamawiającego.</w:t>
      </w:r>
    </w:p>
    <w:p w14:paraId="7D71FF8D" w14:textId="13B0696E" w:rsidR="006E26CB" w:rsidRPr="005F6FFC" w:rsidRDefault="006E26CB" w:rsidP="00FD7314">
      <w:pPr>
        <w:spacing w:before="120" w:after="120" w:line="252" w:lineRule="auto"/>
        <w:jc w:val="center"/>
        <w:rPr>
          <w:b/>
          <w:sz w:val="24"/>
        </w:rPr>
      </w:pPr>
      <w:r w:rsidRPr="005F6FFC">
        <w:rPr>
          <w:b/>
          <w:sz w:val="24"/>
        </w:rPr>
        <w:t>§ 5</w:t>
      </w:r>
    </w:p>
    <w:p w14:paraId="43E32A17" w14:textId="03DC5AAA" w:rsidR="005F6FFC" w:rsidRPr="005F6FFC" w:rsidRDefault="005F6FFC" w:rsidP="00FD7314">
      <w:pPr>
        <w:spacing w:before="120" w:after="120" w:line="252" w:lineRule="auto"/>
        <w:jc w:val="center"/>
        <w:rPr>
          <w:b/>
          <w:sz w:val="24"/>
        </w:rPr>
      </w:pPr>
      <w:r w:rsidRPr="005F6FFC">
        <w:rPr>
          <w:b/>
          <w:sz w:val="24"/>
        </w:rPr>
        <w:t>Bieżąca współpraca Stron dot. wykonania Przedmiotu zamówienia</w:t>
      </w:r>
    </w:p>
    <w:p w14:paraId="4C61FEC3" w14:textId="77777777" w:rsidR="006E26CB" w:rsidRPr="0009060C" w:rsidRDefault="006E26CB" w:rsidP="00BF1A6B">
      <w:pPr>
        <w:numPr>
          <w:ilvl w:val="0"/>
          <w:numId w:val="10"/>
        </w:numPr>
        <w:spacing w:line="252" w:lineRule="auto"/>
        <w:jc w:val="both"/>
        <w:rPr>
          <w:i/>
          <w:sz w:val="24"/>
        </w:rPr>
      </w:pPr>
      <w:r w:rsidRPr="0009060C">
        <w:rPr>
          <w:sz w:val="24"/>
        </w:rPr>
        <w:t xml:space="preserve">Za koordynację wykonania </w:t>
      </w:r>
      <w:r w:rsidR="00307A33" w:rsidRPr="0009060C">
        <w:rPr>
          <w:i/>
          <w:sz w:val="24"/>
        </w:rPr>
        <w:t>Przedmiotu zamówienia</w:t>
      </w:r>
      <w:r w:rsidR="002E0683">
        <w:rPr>
          <w:i/>
          <w:sz w:val="24"/>
        </w:rPr>
        <w:t xml:space="preserve"> </w:t>
      </w:r>
      <w:r w:rsidRPr="0009060C">
        <w:rPr>
          <w:sz w:val="24"/>
        </w:rPr>
        <w:t xml:space="preserve">ze strony Zamawiającego odpowiedzialne są następujące osoby: </w:t>
      </w:r>
    </w:p>
    <w:p w14:paraId="667755FB" w14:textId="77777777" w:rsidR="00CF04C8" w:rsidRPr="00D94705" w:rsidRDefault="006D3868" w:rsidP="00BF1A6B">
      <w:pPr>
        <w:numPr>
          <w:ilvl w:val="0"/>
          <w:numId w:val="13"/>
        </w:numPr>
        <w:tabs>
          <w:tab w:val="clear" w:pos="360"/>
          <w:tab w:val="num" w:pos="709"/>
        </w:tabs>
        <w:suppressAutoHyphens w:val="0"/>
        <w:spacing w:before="120" w:after="120" w:line="252" w:lineRule="auto"/>
        <w:ind w:left="709" w:hanging="425"/>
        <w:jc w:val="both"/>
        <w:rPr>
          <w:b/>
          <w:i/>
          <w:sz w:val="24"/>
        </w:rPr>
      </w:pPr>
      <w:r w:rsidRPr="00D94705">
        <w:rPr>
          <w:b/>
          <w:i/>
          <w:sz w:val="24"/>
        </w:rPr>
        <w:t xml:space="preserve">Jarosław Androsiuk </w:t>
      </w:r>
      <w:r w:rsidR="00CF04C8" w:rsidRPr="00D94705">
        <w:rPr>
          <w:b/>
          <w:i/>
          <w:sz w:val="24"/>
        </w:rPr>
        <w:t xml:space="preserve">tel. </w:t>
      </w:r>
      <w:r w:rsidRPr="00D94705">
        <w:rPr>
          <w:b/>
          <w:i/>
          <w:sz w:val="24"/>
        </w:rPr>
        <w:t>600 350 698</w:t>
      </w:r>
    </w:p>
    <w:p w14:paraId="0B2A618B" w14:textId="77777777" w:rsidR="00CF04C8" w:rsidRPr="00D94705" w:rsidRDefault="006D3868" w:rsidP="00BF1A6B">
      <w:pPr>
        <w:numPr>
          <w:ilvl w:val="0"/>
          <w:numId w:val="13"/>
        </w:numPr>
        <w:tabs>
          <w:tab w:val="clear" w:pos="360"/>
          <w:tab w:val="num" w:pos="709"/>
        </w:tabs>
        <w:suppressAutoHyphens w:val="0"/>
        <w:spacing w:after="120" w:line="252" w:lineRule="auto"/>
        <w:ind w:left="709" w:hanging="425"/>
        <w:jc w:val="both"/>
        <w:rPr>
          <w:b/>
          <w:i/>
          <w:sz w:val="24"/>
        </w:rPr>
      </w:pPr>
      <w:r w:rsidRPr="00D94705">
        <w:rPr>
          <w:b/>
          <w:i/>
          <w:sz w:val="24"/>
        </w:rPr>
        <w:t xml:space="preserve">Jacek Łopatka tel. 512 256 096 </w:t>
      </w:r>
    </w:p>
    <w:p w14:paraId="73ECBF6D" w14:textId="0B66FD43" w:rsidR="006E26CB" w:rsidRPr="0009060C" w:rsidRDefault="006E26CB" w:rsidP="00FD7314">
      <w:pPr>
        <w:spacing w:line="252" w:lineRule="auto"/>
        <w:ind w:left="360"/>
        <w:jc w:val="both"/>
        <w:rPr>
          <w:sz w:val="24"/>
        </w:rPr>
      </w:pPr>
      <w:r w:rsidRPr="0009060C">
        <w:rPr>
          <w:sz w:val="24"/>
        </w:rPr>
        <w:t>Wyznaczone osoby mają prawo wglądu na bieżąco w prace Wykonawcy oraz mają prawo dokonywać uzgodnień wykonawczych w g</w:t>
      </w:r>
      <w:r w:rsidR="00CF04C8" w:rsidRPr="0009060C">
        <w:rPr>
          <w:sz w:val="24"/>
        </w:rPr>
        <w:t>ranicach udzielonego umocowania</w:t>
      </w:r>
      <w:r w:rsidR="006D30A5">
        <w:rPr>
          <w:sz w:val="24"/>
        </w:rPr>
        <w:t>.</w:t>
      </w:r>
    </w:p>
    <w:p w14:paraId="5C789FB3" w14:textId="77777777" w:rsidR="006E26CB" w:rsidRPr="0009060C" w:rsidRDefault="006E26CB" w:rsidP="00BF1A6B">
      <w:pPr>
        <w:numPr>
          <w:ilvl w:val="0"/>
          <w:numId w:val="10"/>
        </w:numPr>
        <w:spacing w:after="100" w:line="252" w:lineRule="auto"/>
        <w:jc w:val="both"/>
        <w:rPr>
          <w:i/>
          <w:sz w:val="24"/>
        </w:rPr>
      </w:pPr>
      <w:r w:rsidRPr="0009060C">
        <w:rPr>
          <w:sz w:val="24"/>
        </w:rPr>
        <w:t xml:space="preserve">Za koordynację wykonania </w:t>
      </w:r>
      <w:r w:rsidR="00307A33" w:rsidRPr="0009060C">
        <w:rPr>
          <w:i/>
          <w:sz w:val="24"/>
        </w:rPr>
        <w:t>Przedmiotu zamówienia</w:t>
      </w:r>
      <w:r w:rsidR="002E0683">
        <w:rPr>
          <w:i/>
          <w:sz w:val="24"/>
        </w:rPr>
        <w:t xml:space="preserve"> </w:t>
      </w:r>
      <w:r w:rsidRPr="0009060C">
        <w:rPr>
          <w:sz w:val="24"/>
        </w:rPr>
        <w:t xml:space="preserve">ze strony Wykonawcy odpowiedzialne są następujące osoby: </w:t>
      </w:r>
    </w:p>
    <w:p w14:paraId="1A936D79" w14:textId="41ED6F55" w:rsidR="001B7C46" w:rsidRPr="003F1DF7" w:rsidRDefault="00EA6ED2" w:rsidP="00BF1A6B">
      <w:pPr>
        <w:numPr>
          <w:ilvl w:val="0"/>
          <w:numId w:val="24"/>
        </w:numPr>
        <w:suppressAutoHyphens w:val="0"/>
        <w:spacing w:after="120" w:line="252" w:lineRule="auto"/>
        <w:ind w:left="709" w:hanging="425"/>
        <w:jc w:val="both"/>
        <w:rPr>
          <w:i/>
          <w:sz w:val="24"/>
          <w:szCs w:val="24"/>
        </w:rPr>
      </w:pPr>
      <w:r w:rsidRPr="003F1DF7">
        <w:rPr>
          <w:sz w:val="24"/>
          <w:szCs w:val="24"/>
        </w:rPr>
        <w:t>………………………</w:t>
      </w:r>
      <w:r w:rsidR="003F1DF7">
        <w:rPr>
          <w:sz w:val="24"/>
          <w:szCs w:val="24"/>
        </w:rPr>
        <w:t>…………</w:t>
      </w:r>
      <w:r w:rsidRPr="003F1DF7">
        <w:rPr>
          <w:sz w:val="24"/>
          <w:szCs w:val="24"/>
        </w:rPr>
        <w:t>………………</w:t>
      </w:r>
    </w:p>
    <w:p w14:paraId="24DB6D76" w14:textId="10F1146A" w:rsidR="00CF04C8" w:rsidRPr="003F1DF7" w:rsidRDefault="00EA6ED2" w:rsidP="00BF1A6B">
      <w:pPr>
        <w:numPr>
          <w:ilvl w:val="0"/>
          <w:numId w:val="24"/>
        </w:numPr>
        <w:suppressAutoHyphens w:val="0"/>
        <w:spacing w:after="120" w:line="252" w:lineRule="auto"/>
        <w:ind w:left="709" w:hanging="425"/>
        <w:jc w:val="both"/>
        <w:rPr>
          <w:i/>
          <w:sz w:val="24"/>
          <w:szCs w:val="24"/>
        </w:rPr>
      </w:pPr>
      <w:r w:rsidRPr="003F1DF7">
        <w:rPr>
          <w:sz w:val="24"/>
          <w:szCs w:val="24"/>
        </w:rPr>
        <w:t>…………………………………</w:t>
      </w:r>
      <w:r w:rsidR="003F1DF7">
        <w:rPr>
          <w:sz w:val="24"/>
          <w:szCs w:val="24"/>
        </w:rPr>
        <w:t>…………</w:t>
      </w:r>
      <w:r w:rsidRPr="003F1DF7">
        <w:rPr>
          <w:sz w:val="24"/>
          <w:szCs w:val="24"/>
        </w:rPr>
        <w:t>……</w:t>
      </w:r>
    </w:p>
    <w:p w14:paraId="3CE3D473" w14:textId="072E1967" w:rsidR="006E26CB" w:rsidRPr="0009060C" w:rsidRDefault="006E26CB" w:rsidP="00BF1A6B">
      <w:pPr>
        <w:numPr>
          <w:ilvl w:val="0"/>
          <w:numId w:val="10"/>
        </w:numPr>
        <w:spacing w:line="252" w:lineRule="auto"/>
        <w:jc w:val="both"/>
        <w:rPr>
          <w:sz w:val="24"/>
        </w:rPr>
      </w:pPr>
      <w:r w:rsidRPr="0009060C">
        <w:rPr>
          <w:sz w:val="24"/>
        </w:rPr>
        <w:t>Wykonawca zobowiązany jest umożliwić Zamawiającemu stały wgląd w prace, w szczególności umożliwić o</w:t>
      </w:r>
      <w:r w:rsidR="00CF04C8" w:rsidRPr="0009060C">
        <w:rPr>
          <w:sz w:val="24"/>
        </w:rPr>
        <w:t xml:space="preserve">sobom, o których </w:t>
      </w:r>
      <w:r w:rsidR="007D227F">
        <w:rPr>
          <w:sz w:val="24"/>
        </w:rPr>
        <w:t xml:space="preserve">mowa w ust. 1, zapoznanie się z </w:t>
      </w:r>
      <w:r w:rsidRPr="0009060C">
        <w:rPr>
          <w:sz w:val="24"/>
        </w:rPr>
        <w:t xml:space="preserve">dowolnymi fragmentami wykonanego </w:t>
      </w:r>
      <w:r w:rsidRPr="00307A33">
        <w:rPr>
          <w:i/>
          <w:sz w:val="24"/>
        </w:rPr>
        <w:t>Przedmiotu zamówienia</w:t>
      </w:r>
      <w:r w:rsidRPr="0009060C">
        <w:rPr>
          <w:sz w:val="24"/>
        </w:rPr>
        <w:t>, w celu systematycznego składania uwag i wniosków.</w:t>
      </w:r>
    </w:p>
    <w:p w14:paraId="0B5A0923" w14:textId="6B009656" w:rsidR="006E26CB" w:rsidRPr="00F66671" w:rsidRDefault="006E26CB" w:rsidP="00BF1A6B">
      <w:pPr>
        <w:numPr>
          <w:ilvl w:val="0"/>
          <w:numId w:val="10"/>
        </w:numPr>
        <w:spacing w:line="252" w:lineRule="auto"/>
        <w:jc w:val="both"/>
        <w:rPr>
          <w:sz w:val="24"/>
        </w:rPr>
      </w:pPr>
      <w:r w:rsidRPr="00F66671">
        <w:rPr>
          <w:sz w:val="24"/>
        </w:rPr>
        <w:t>Strony, w szczególności osoby, o których mowa w ust. 1</w:t>
      </w:r>
      <w:r w:rsidR="00AD3C01" w:rsidRPr="00F66671">
        <w:rPr>
          <w:sz w:val="24"/>
        </w:rPr>
        <w:t xml:space="preserve"> </w:t>
      </w:r>
      <w:r w:rsidR="00F73DC7">
        <w:rPr>
          <w:sz w:val="24"/>
        </w:rPr>
        <w:t xml:space="preserve">i </w:t>
      </w:r>
      <w:r w:rsidR="00CF04C8" w:rsidRPr="00F66671">
        <w:rPr>
          <w:sz w:val="24"/>
        </w:rPr>
        <w:t>2</w:t>
      </w:r>
      <w:r w:rsidRPr="00F66671">
        <w:rPr>
          <w:sz w:val="24"/>
        </w:rPr>
        <w:t>, zobowiązują się do odbywania systematycznych spotkań</w:t>
      </w:r>
      <w:r w:rsidR="003B6493" w:rsidRPr="00F66671">
        <w:rPr>
          <w:sz w:val="24"/>
        </w:rPr>
        <w:t xml:space="preserve"> w </w:t>
      </w:r>
      <w:r w:rsidR="00F66671" w:rsidRPr="00F66671">
        <w:rPr>
          <w:sz w:val="24"/>
        </w:rPr>
        <w:t>trakcie trwania prac</w:t>
      </w:r>
      <w:r w:rsidRPr="00F66671">
        <w:rPr>
          <w:sz w:val="24"/>
        </w:rPr>
        <w:t>, to znaczy co najmniej raz w</w:t>
      </w:r>
      <w:r w:rsidR="00F73DC7">
        <w:rPr>
          <w:sz w:val="24"/>
        </w:rPr>
        <w:t xml:space="preserve"> </w:t>
      </w:r>
      <w:r w:rsidRPr="00F66671">
        <w:rPr>
          <w:sz w:val="24"/>
        </w:rPr>
        <w:t xml:space="preserve">tygodniu, </w:t>
      </w:r>
      <w:r w:rsidR="003B6493" w:rsidRPr="00F66671">
        <w:rPr>
          <w:sz w:val="24"/>
        </w:rPr>
        <w:t>zwoływanych przez Zamawiającego z</w:t>
      </w:r>
      <w:r w:rsidR="00F66671" w:rsidRPr="00F66671">
        <w:rPr>
          <w:sz w:val="24"/>
        </w:rPr>
        <w:t xml:space="preserve"> dwu</w:t>
      </w:r>
      <w:r w:rsidR="003B6493" w:rsidRPr="00F66671">
        <w:rPr>
          <w:sz w:val="24"/>
        </w:rPr>
        <w:t>dniowym wyprzedzeniem i</w:t>
      </w:r>
      <w:r w:rsidR="00F73DC7">
        <w:rPr>
          <w:sz w:val="24"/>
        </w:rPr>
        <w:t xml:space="preserve"> </w:t>
      </w:r>
      <w:r w:rsidR="003B6493" w:rsidRPr="00F66671">
        <w:rPr>
          <w:sz w:val="24"/>
        </w:rPr>
        <w:t>wcześniejszą akceptacją terminu spotkania przez Wykonawcę</w:t>
      </w:r>
      <w:r w:rsidR="003B6493">
        <w:rPr>
          <w:sz w:val="24"/>
        </w:rPr>
        <w:t xml:space="preserve">, </w:t>
      </w:r>
      <w:r w:rsidRPr="0009060C">
        <w:rPr>
          <w:sz w:val="24"/>
        </w:rPr>
        <w:t xml:space="preserve">w celu zapoznania się </w:t>
      </w:r>
      <w:r w:rsidR="00B83EB1">
        <w:rPr>
          <w:sz w:val="24"/>
        </w:rPr>
        <w:t xml:space="preserve">przez </w:t>
      </w:r>
      <w:r w:rsidRPr="0009060C">
        <w:rPr>
          <w:sz w:val="24"/>
        </w:rPr>
        <w:t>Zamawiającego z bieżącym postępem prac realizowanych przez Wykonawcę w</w:t>
      </w:r>
      <w:r w:rsidR="00F73DC7">
        <w:rPr>
          <w:sz w:val="24"/>
        </w:rPr>
        <w:t xml:space="preserve"> </w:t>
      </w:r>
      <w:r w:rsidRPr="0009060C">
        <w:rPr>
          <w:sz w:val="24"/>
        </w:rPr>
        <w:t xml:space="preserve">ramach </w:t>
      </w:r>
      <w:r w:rsidRPr="00B83EB1">
        <w:rPr>
          <w:i/>
          <w:sz w:val="24"/>
        </w:rPr>
        <w:t>Przedmiotu zamówienia</w:t>
      </w:r>
      <w:r w:rsidRPr="0009060C">
        <w:rPr>
          <w:sz w:val="24"/>
        </w:rPr>
        <w:t xml:space="preserve"> oraz umożliwienia</w:t>
      </w:r>
      <w:r w:rsidR="00F73DC7">
        <w:rPr>
          <w:sz w:val="24"/>
        </w:rPr>
        <w:t xml:space="preserve"> Zamawiającemu składania uwag i </w:t>
      </w:r>
      <w:r w:rsidRPr="0009060C">
        <w:rPr>
          <w:sz w:val="24"/>
        </w:rPr>
        <w:t xml:space="preserve">wniosków. Na żądanie Zamawiającego, </w:t>
      </w:r>
      <w:r w:rsidRPr="00F66671">
        <w:rPr>
          <w:sz w:val="24"/>
        </w:rPr>
        <w:t xml:space="preserve">Wykonawca </w:t>
      </w:r>
      <w:r w:rsidR="003B6493" w:rsidRPr="00F66671">
        <w:rPr>
          <w:sz w:val="24"/>
        </w:rPr>
        <w:t xml:space="preserve">niezwłocznie, nie później </w:t>
      </w:r>
      <w:r w:rsidR="007D227F">
        <w:rPr>
          <w:sz w:val="24"/>
        </w:rPr>
        <w:t>n</w:t>
      </w:r>
      <w:r w:rsidR="003B6493" w:rsidRPr="00F66671">
        <w:rPr>
          <w:sz w:val="24"/>
        </w:rPr>
        <w:t>iż w</w:t>
      </w:r>
      <w:r w:rsidR="00F73DC7">
        <w:rPr>
          <w:sz w:val="24"/>
        </w:rPr>
        <w:t xml:space="preserve"> </w:t>
      </w:r>
      <w:r w:rsidR="007D227F">
        <w:rPr>
          <w:sz w:val="24"/>
        </w:rPr>
        <w:t>terminie .</w:t>
      </w:r>
      <w:r w:rsidR="00F73DC7">
        <w:rPr>
          <w:sz w:val="24"/>
        </w:rPr>
        <w:t>..</w:t>
      </w:r>
      <w:r w:rsidR="007D227F">
        <w:rPr>
          <w:sz w:val="24"/>
        </w:rPr>
        <w:t>.</w:t>
      </w:r>
      <w:r w:rsidR="003B6493" w:rsidRPr="00F66671">
        <w:rPr>
          <w:sz w:val="24"/>
        </w:rPr>
        <w:t xml:space="preserve">… dni kalendarzowych </w:t>
      </w:r>
      <w:r w:rsidRPr="00F66671">
        <w:rPr>
          <w:sz w:val="24"/>
        </w:rPr>
        <w:t>zobowiązany jest udzielić pisemnych informacji</w:t>
      </w:r>
      <w:r w:rsidR="003B6493" w:rsidRPr="00F66671">
        <w:rPr>
          <w:sz w:val="24"/>
        </w:rPr>
        <w:t xml:space="preserve"> Zamawiającemu,</w:t>
      </w:r>
      <w:r w:rsidRPr="00F66671">
        <w:rPr>
          <w:sz w:val="24"/>
        </w:rPr>
        <w:t xml:space="preserve"> związanych z postęp</w:t>
      </w:r>
      <w:r w:rsidR="00656A86" w:rsidRPr="00F66671">
        <w:rPr>
          <w:sz w:val="24"/>
        </w:rPr>
        <w:t>em</w:t>
      </w:r>
      <w:r w:rsidRPr="00F66671">
        <w:rPr>
          <w:sz w:val="24"/>
        </w:rPr>
        <w:t xml:space="preserve"> prac.</w:t>
      </w:r>
    </w:p>
    <w:p w14:paraId="181D3086" w14:textId="2EB780C7" w:rsidR="008B59F6" w:rsidRPr="005F6FFC" w:rsidRDefault="008B59F6" w:rsidP="008B59F6">
      <w:pPr>
        <w:spacing w:before="120" w:after="120" w:line="252" w:lineRule="auto"/>
        <w:jc w:val="center"/>
        <w:rPr>
          <w:b/>
          <w:sz w:val="24"/>
        </w:rPr>
      </w:pPr>
      <w:r w:rsidRPr="005F6FFC">
        <w:rPr>
          <w:b/>
          <w:sz w:val="24"/>
        </w:rPr>
        <w:t xml:space="preserve">§ </w:t>
      </w:r>
      <w:r w:rsidR="005F6FFC">
        <w:rPr>
          <w:b/>
          <w:sz w:val="24"/>
        </w:rPr>
        <w:t>6</w:t>
      </w:r>
    </w:p>
    <w:p w14:paraId="0137638A" w14:textId="77777777" w:rsidR="005F6FFC" w:rsidRPr="005F6FFC" w:rsidRDefault="005F6FFC" w:rsidP="005F6FFC">
      <w:pPr>
        <w:spacing w:before="120" w:after="120" w:line="252" w:lineRule="auto"/>
        <w:jc w:val="center"/>
        <w:rPr>
          <w:b/>
          <w:sz w:val="24"/>
        </w:rPr>
      </w:pPr>
      <w:r w:rsidRPr="005F6FFC">
        <w:rPr>
          <w:b/>
          <w:sz w:val="24"/>
        </w:rPr>
        <w:t>Oświadczenia Wykonawcy</w:t>
      </w:r>
    </w:p>
    <w:p w14:paraId="44F24B7F" w14:textId="77777777" w:rsidR="005F6FFC" w:rsidRPr="005F6FFC" w:rsidRDefault="005F6FFC" w:rsidP="00BF1A6B">
      <w:pPr>
        <w:numPr>
          <w:ilvl w:val="0"/>
          <w:numId w:val="5"/>
        </w:numPr>
        <w:jc w:val="both"/>
        <w:rPr>
          <w:sz w:val="24"/>
        </w:rPr>
      </w:pPr>
      <w:r w:rsidRPr="005F6FFC">
        <w:rPr>
          <w:sz w:val="24"/>
        </w:rPr>
        <w:t>Wykonawca oświadcza, że posiada wiedzę i doświadczenie umożliwiające realizację przedmiotu umowy, dysponuje personelem i sprzętem, gwarantującymi prawidłowe wykonanie przedmiotu umowy.</w:t>
      </w:r>
    </w:p>
    <w:p w14:paraId="1E4720FB" w14:textId="77777777" w:rsidR="005F6FFC" w:rsidRPr="005F6FFC" w:rsidRDefault="005F6FFC" w:rsidP="00BF1A6B">
      <w:pPr>
        <w:numPr>
          <w:ilvl w:val="0"/>
          <w:numId w:val="5"/>
        </w:numPr>
        <w:jc w:val="both"/>
        <w:rPr>
          <w:sz w:val="24"/>
        </w:rPr>
      </w:pPr>
      <w:r w:rsidRPr="005F6FFC">
        <w:rPr>
          <w:sz w:val="24"/>
        </w:rPr>
        <w:t xml:space="preserve">Wykonawca oświadcza, że wszystkie urządzenia i środki materiałowe wykorzystane </w:t>
      </w:r>
    </w:p>
    <w:p w14:paraId="29C8F3F5" w14:textId="77777777" w:rsidR="005F6FFC" w:rsidRPr="005F6FFC" w:rsidRDefault="005F6FFC" w:rsidP="00BF1A6B">
      <w:pPr>
        <w:numPr>
          <w:ilvl w:val="0"/>
          <w:numId w:val="5"/>
        </w:numPr>
        <w:jc w:val="both"/>
        <w:rPr>
          <w:sz w:val="24"/>
        </w:rPr>
      </w:pPr>
      <w:r w:rsidRPr="005F6FFC">
        <w:rPr>
          <w:sz w:val="24"/>
        </w:rPr>
        <w:lastRenderedPageBreak/>
        <w:t>w ramach realizacji przedmiotu zamówienia są fabrycznie nowe, nieuszkodzone, sprawne technicznie i pozbawione wad prawnych.</w:t>
      </w:r>
    </w:p>
    <w:p w14:paraId="1D43CF61" w14:textId="77777777" w:rsidR="005F6FFC" w:rsidRPr="005F6FFC" w:rsidRDefault="005F6FFC" w:rsidP="00BF1A6B">
      <w:pPr>
        <w:numPr>
          <w:ilvl w:val="0"/>
          <w:numId w:val="5"/>
        </w:numPr>
        <w:jc w:val="both"/>
        <w:rPr>
          <w:sz w:val="24"/>
        </w:rPr>
      </w:pPr>
      <w:r w:rsidRPr="005F6FFC">
        <w:rPr>
          <w:sz w:val="24"/>
        </w:rPr>
        <w:t xml:space="preserve">Wykonawca oświadcza, że zapewni porządek, właściwą organizację pracy, bezpieczeństwo i higienę pracy, w tym także dla osób postronnych, a także sprzątanie </w:t>
      </w:r>
    </w:p>
    <w:p w14:paraId="4D7779C1" w14:textId="77777777" w:rsidR="005F6FFC" w:rsidRPr="005F6FFC" w:rsidRDefault="005F6FFC" w:rsidP="00BF1A6B">
      <w:pPr>
        <w:numPr>
          <w:ilvl w:val="0"/>
          <w:numId w:val="5"/>
        </w:numPr>
        <w:jc w:val="both"/>
        <w:rPr>
          <w:sz w:val="24"/>
        </w:rPr>
      </w:pPr>
      <w:r w:rsidRPr="005F6FFC">
        <w:rPr>
          <w:sz w:val="24"/>
        </w:rPr>
        <w:t xml:space="preserve">i wywożenie śmieci na własny koszt. Wykonawca ma obowiązek znać i stosować w czasie prowadzenia robót wszelkie przepisy dotyczące ochrony środowiska naturalnego </w:t>
      </w:r>
    </w:p>
    <w:p w14:paraId="7B86BFD2" w14:textId="77777777" w:rsidR="005F6FFC" w:rsidRPr="005F6FFC" w:rsidRDefault="005F6FFC" w:rsidP="00BF1A6B">
      <w:pPr>
        <w:numPr>
          <w:ilvl w:val="0"/>
          <w:numId w:val="5"/>
        </w:numPr>
        <w:jc w:val="both"/>
        <w:rPr>
          <w:sz w:val="24"/>
        </w:rPr>
      </w:pPr>
      <w:r w:rsidRPr="005F6FFC">
        <w:rPr>
          <w:sz w:val="24"/>
        </w:rPr>
        <w:t xml:space="preserve">i ochrony przeciwpożarowej. Opłaty i kary za przekroczenie w trakcie robót norm, określonych w odpowiednich przepisach, dotyczących ochrony środowiska pracy ponosi Wykonawca. Wykonawca jest zobowiązany do stosowania sprzętu ochrony osobistej </w:t>
      </w:r>
    </w:p>
    <w:p w14:paraId="7B79CBE7" w14:textId="77777777" w:rsidR="005F6FFC" w:rsidRPr="005F6FFC" w:rsidRDefault="005F6FFC" w:rsidP="00BF1A6B">
      <w:pPr>
        <w:numPr>
          <w:ilvl w:val="0"/>
          <w:numId w:val="5"/>
        </w:numPr>
        <w:jc w:val="both"/>
        <w:rPr>
          <w:sz w:val="24"/>
        </w:rPr>
      </w:pPr>
      <w:r w:rsidRPr="005F6FFC">
        <w:rPr>
          <w:sz w:val="24"/>
        </w:rPr>
        <w:t>i ochron zbiorowych zgodnie z przepisami w zakresie bezpieczeństwa i higieny pracy oraz stosować się do poleceń i przepisów BHP, mając na uwadze potencjalne zagrożenia mogące zaistnieć na obszarze prowadzonych prac instalacyjnych.</w:t>
      </w:r>
    </w:p>
    <w:p w14:paraId="0A905D6C" w14:textId="77777777" w:rsidR="005F6FFC" w:rsidRPr="005F6FFC" w:rsidRDefault="005F6FFC" w:rsidP="00BF1A6B">
      <w:pPr>
        <w:numPr>
          <w:ilvl w:val="0"/>
          <w:numId w:val="5"/>
        </w:numPr>
        <w:jc w:val="both"/>
        <w:rPr>
          <w:sz w:val="24"/>
        </w:rPr>
      </w:pPr>
      <w:r w:rsidRPr="005F6FFC">
        <w:rPr>
          <w:sz w:val="24"/>
        </w:rPr>
        <w:t>Wykonawca oświadcza, że sprzęt wykorzystywany przez Wykonawcę posiada aktualne badania techniczne i jeśli to konieczne – aktualne badania UDT.</w:t>
      </w:r>
    </w:p>
    <w:p w14:paraId="5F5CBF7D" w14:textId="77777777" w:rsidR="005F6FFC" w:rsidRPr="005F6FFC" w:rsidRDefault="005F6FFC" w:rsidP="00BF1A6B">
      <w:pPr>
        <w:numPr>
          <w:ilvl w:val="0"/>
          <w:numId w:val="5"/>
        </w:numPr>
        <w:jc w:val="both"/>
        <w:rPr>
          <w:sz w:val="24"/>
        </w:rPr>
      </w:pPr>
      <w:r w:rsidRPr="005F6FFC">
        <w:rPr>
          <w:sz w:val="24"/>
        </w:rPr>
        <w:t xml:space="preserve">Wykonawca oświadcza, że osoby które zostaną dopuszczone do czynności objętych umową są przeszkolone w zakresie BHP i PPOŻ, zgodnie z obowiązującymi przepisami </w:t>
      </w:r>
    </w:p>
    <w:p w14:paraId="5A1834DC" w14:textId="5F0A9A86" w:rsidR="008B59F6" w:rsidRDefault="005F6FFC" w:rsidP="00BF1A6B">
      <w:pPr>
        <w:numPr>
          <w:ilvl w:val="0"/>
          <w:numId w:val="5"/>
        </w:numPr>
        <w:jc w:val="both"/>
        <w:rPr>
          <w:sz w:val="24"/>
        </w:rPr>
      </w:pPr>
      <w:r w:rsidRPr="005F6FFC">
        <w:rPr>
          <w:sz w:val="24"/>
        </w:rPr>
        <w:t>i posiadają aktualne zaświadczenie o odbytym szkoleniu w zakresie BHP i PPOŻ. Wykonawca oświadcza, że każda osoba dopuszczona do pracy posiada aktualne badania lekarskie dopuszczające do wykonywanej przez nią pracy.</w:t>
      </w:r>
    </w:p>
    <w:p w14:paraId="34D6E863" w14:textId="77777777" w:rsidR="005F6FFC" w:rsidRDefault="005F6FFC" w:rsidP="005F6FFC">
      <w:pPr>
        <w:ind w:left="357"/>
        <w:jc w:val="both"/>
        <w:rPr>
          <w:sz w:val="24"/>
        </w:rPr>
      </w:pPr>
    </w:p>
    <w:p w14:paraId="6DB0C6B1" w14:textId="5575C6A0" w:rsidR="008F6437" w:rsidRPr="005F6FFC" w:rsidRDefault="0009060C" w:rsidP="00FD7314">
      <w:pPr>
        <w:spacing w:before="120" w:after="120" w:line="252" w:lineRule="auto"/>
        <w:jc w:val="center"/>
        <w:rPr>
          <w:b/>
          <w:sz w:val="24"/>
        </w:rPr>
      </w:pPr>
      <w:r w:rsidRPr="005F6FFC">
        <w:rPr>
          <w:b/>
          <w:sz w:val="24"/>
        </w:rPr>
        <w:t xml:space="preserve">§ </w:t>
      </w:r>
      <w:r w:rsidR="005F6FFC" w:rsidRPr="005F6FFC">
        <w:rPr>
          <w:b/>
          <w:sz w:val="24"/>
        </w:rPr>
        <w:t>7</w:t>
      </w:r>
    </w:p>
    <w:p w14:paraId="2251C8B6" w14:textId="6119278B" w:rsidR="005F6FFC" w:rsidRPr="005F6FFC" w:rsidRDefault="005F6FFC" w:rsidP="00FD7314">
      <w:pPr>
        <w:spacing w:before="120" w:after="120" w:line="252" w:lineRule="auto"/>
        <w:jc w:val="center"/>
        <w:rPr>
          <w:b/>
          <w:sz w:val="24"/>
        </w:rPr>
      </w:pPr>
      <w:r w:rsidRPr="005F6FFC">
        <w:rPr>
          <w:b/>
          <w:sz w:val="24"/>
        </w:rPr>
        <w:t>Prawa autorskie</w:t>
      </w:r>
    </w:p>
    <w:p w14:paraId="31C36E49" w14:textId="77777777" w:rsidR="00472AD7" w:rsidRDefault="00472AD7" w:rsidP="00BF1A6B">
      <w:pPr>
        <w:numPr>
          <w:ilvl w:val="0"/>
          <w:numId w:val="21"/>
        </w:numPr>
        <w:suppressAutoHyphens w:val="0"/>
        <w:jc w:val="both"/>
        <w:rPr>
          <w:sz w:val="24"/>
          <w:szCs w:val="24"/>
          <w:lang w:eastAsia="pl-PL"/>
        </w:rPr>
      </w:pPr>
      <w:r w:rsidRPr="00472AD7">
        <w:rPr>
          <w:i/>
          <w:sz w:val="24"/>
          <w:szCs w:val="24"/>
          <w:lang w:eastAsia="pl-PL"/>
        </w:rPr>
        <w:t>Przedmiot zamówienia</w:t>
      </w:r>
      <w:r>
        <w:rPr>
          <w:sz w:val="24"/>
          <w:szCs w:val="24"/>
          <w:lang w:eastAsia="pl-PL"/>
        </w:rPr>
        <w:t>, o którym mowa w § 1 Umowy, jest objęty prawem autorskim.</w:t>
      </w:r>
    </w:p>
    <w:p w14:paraId="316AB545" w14:textId="1F0FB421" w:rsidR="00472AD7" w:rsidRDefault="00472AD7" w:rsidP="00BF1A6B">
      <w:pPr>
        <w:numPr>
          <w:ilvl w:val="0"/>
          <w:numId w:val="21"/>
        </w:numPr>
        <w:suppressAutoHyphens w:val="0"/>
        <w:jc w:val="both"/>
        <w:rPr>
          <w:sz w:val="24"/>
          <w:szCs w:val="24"/>
          <w:lang w:eastAsia="pl-PL"/>
        </w:rPr>
      </w:pPr>
      <w:r>
        <w:rPr>
          <w:sz w:val="24"/>
          <w:szCs w:val="24"/>
          <w:lang w:eastAsia="pl-PL"/>
        </w:rPr>
        <w:t xml:space="preserve">W ramach wynagrodzenia Wykonawca przenosi, a Zamawiający nabywa z chwilą odbioru </w:t>
      </w:r>
      <w:r w:rsidRPr="00472AD7">
        <w:rPr>
          <w:i/>
          <w:sz w:val="24"/>
          <w:szCs w:val="24"/>
          <w:lang w:eastAsia="pl-PL"/>
        </w:rPr>
        <w:t>Przedmiotu zamówienia</w:t>
      </w:r>
      <w:r>
        <w:rPr>
          <w:sz w:val="24"/>
          <w:szCs w:val="24"/>
          <w:lang w:eastAsia="pl-PL"/>
        </w:rPr>
        <w:t xml:space="preserve"> i bez dodatkowych opłat, wszelkie zbywalne majątkowe prawa autorskie i majątkowe do przedmiotu umowy, wszelkich rezultatów Umowy, w tym do wszelkich stworzonych w ramach wykonywania Umowy opracowań, tekstów, materiałów o</w:t>
      </w:r>
      <w:r w:rsidR="007D227F">
        <w:rPr>
          <w:sz w:val="24"/>
          <w:szCs w:val="24"/>
          <w:lang w:eastAsia="pl-PL"/>
        </w:rPr>
        <w:t> </w:t>
      </w:r>
      <w:r>
        <w:rPr>
          <w:sz w:val="24"/>
          <w:szCs w:val="24"/>
          <w:lang w:eastAsia="pl-PL"/>
        </w:rPr>
        <w:t xml:space="preserve">charakterze graficznym, pozostałych materiałów oraz ich projektów, bez ograniczeń co do czasu, terytorium, liczby egzemplarzy, na następujących polach eksploatacji: </w:t>
      </w:r>
    </w:p>
    <w:p w14:paraId="65B8EE3B" w14:textId="77777777"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rozpowszechniania, powielania, wprowadzania zmian, przenoszenia na inne nośniki informacji w tym na płyty DVD, wykorzystania na potrzeby publiczne przez Zamawiającego,</w:t>
      </w:r>
    </w:p>
    <w:p w14:paraId="0298494B" w14:textId="77777777"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utrwalania i zwielokrotniania utworu - wytwarzanie określoną techniką egzemplarzy utworu, w tym techniką drukarską, reprograficzną, zapisu magnetycznego oraz techniką cyfrową,</w:t>
      </w:r>
    </w:p>
    <w:p w14:paraId="27407F64" w14:textId="77777777"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obrotu egzemplarzami - wprowadzanie do obrotu, użyczenie lub najem oryginału albo egzemplarzy,</w:t>
      </w:r>
    </w:p>
    <w:p w14:paraId="7063DB32" w14:textId="3FE5F891"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rozpowszechniania w sposób inny niż określony w pkt c - publiczne wykonanie, wystawienie, wyświetlenie, odtworzenie oraz nadawanie i reemitowanie, a także publiczne udostępnianie utworu w taki sposób, aby każdy mógł mieć do niego dostęp w</w:t>
      </w:r>
      <w:r w:rsidR="007D227F">
        <w:rPr>
          <w:sz w:val="24"/>
          <w:szCs w:val="24"/>
          <w:lang w:eastAsia="pl-PL"/>
        </w:rPr>
        <w:t> </w:t>
      </w:r>
      <w:r>
        <w:rPr>
          <w:sz w:val="24"/>
          <w:szCs w:val="24"/>
          <w:lang w:eastAsia="pl-PL"/>
        </w:rPr>
        <w:t xml:space="preserve"> miejscu i w czasie przez siebie wybranym,</w:t>
      </w:r>
    </w:p>
    <w:p w14:paraId="41DD0307" w14:textId="77777777"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wprowadzania zmian i wykorzystania do realizacji kolejnych etapów remontu, modernizacji, rozbudowy</w:t>
      </w:r>
      <w:r>
        <w:rPr>
          <w:bCs/>
          <w:iCs/>
          <w:color w:val="000000"/>
          <w:sz w:val="24"/>
          <w:szCs w:val="24"/>
          <w:lang w:eastAsia="pl-PL"/>
        </w:rPr>
        <w:t xml:space="preserve"> i </w:t>
      </w:r>
      <w:r>
        <w:rPr>
          <w:bCs/>
          <w:sz w:val="24"/>
          <w:szCs w:val="24"/>
          <w:lang w:eastAsia="pl-PL"/>
        </w:rPr>
        <w:t>budowy</w:t>
      </w:r>
      <w:r>
        <w:rPr>
          <w:sz w:val="24"/>
          <w:szCs w:val="24"/>
          <w:lang w:eastAsia="pl-PL"/>
        </w:rPr>
        <w:t>.</w:t>
      </w:r>
    </w:p>
    <w:p w14:paraId="56C9F2BE" w14:textId="77777777" w:rsidR="00472AD7" w:rsidRDefault="00472AD7" w:rsidP="00BF1A6B">
      <w:pPr>
        <w:widowControl w:val="0"/>
        <w:numPr>
          <w:ilvl w:val="0"/>
          <w:numId w:val="21"/>
        </w:numPr>
        <w:tabs>
          <w:tab w:val="left" w:pos="900"/>
          <w:tab w:val="num" w:pos="1506"/>
        </w:tabs>
        <w:suppressAutoHyphens w:val="0"/>
        <w:autoSpaceDE w:val="0"/>
        <w:autoSpaceDN w:val="0"/>
        <w:adjustRightInd w:val="0"/>
        <w:contextualSpacing/>
        <w:jc w:val="both"/>
        <w:rPr>
          <w:color w:val="000000"/>
          <w:sz w:val="24"/>
          <w:szCs w:val="24"/>
          <w:lang w:eastAsia="pl-PL"/>
        </w:rPr>
      </w:pPr>
      <w:r>
        <w:rPr>
          <w:color w:val="000000"/>
          <w:sz w:val="24"/>
          <w:szCs w:val="24"/>
          <w:lang w:eastAsia="pl-PL"/>
        </w:rPr>
        <w:t xml:space="preserve">W ramach wynagrodzenia Wykonawca przenosi, a Zamawiający nabywa z chwilą odbioru </w:t>
      </w:r>
      <w:r w:rsidRPr="00472AD7">
        <w:rPr>
          <w:i/>
          <w:color w:val="000000"/>
          <w:sz w:val="24"/>
          <w:szCs w:val="24"/>
          <w:lang w:eastAsia="pl-PL"/>
        </w:rPr>
        <w:t>Przedmiotu zamówienia</w:t>
      </w:r>
      <w:r>
        <w:rPr>
          <w:color w:val="000000"/>
          <w:sz w:val="24"/>
          <w:szCs w:val="24"/>
          <w:lang w:eastAsia="pl-PL"/>
        </w:rPr>
        <w:t xml:space="preserve"> i bez dodatkowych opłat, prawo zezwalania na wykonywanie zależnego prawa autorskiego do rezultatów Umowy w zakresie opisanym powyżej. Zamawiający ma prawo do swobodnego dysponowania nabytymi majątkowymi prawami autorskimi, w tym przeniesienia ich na inny podmiot, bez jakichkolwiek dodatkowych opłat lub wynagrodzeń na rzecz Wykonawcy, bez ograniczeń czasowych lub terytorialnych.</w:t>
      </w:r>
    </w:p>
    <w:p w14:paraId="1C723CA4" w14:textId="77777777" w:rsidR="00472AD7" w:rsidRDefault="00472AD7" w:rsidP="00BF1A6B">
      <w:pPr>
        <w:widowControl w:val="0"/>
        <w:numPr>
          <w:ilvl w:val="0"/>
          <w:numId w:val="21"/>
        </w:numPr>
        <w:tabs>
          <w:tab w:val="left" w:pos="900"/>
          <w:tab w:val="num" w:pos="1506"/>
        </w:tabs>
        <w:suppressAutoHyphens w:val="0"/>
        <w:autoSpaceDE w:val="0"/>
        <w:autoSpaceDN w:val="0"/>
        <w:adjustRightInd w:val="0"/>
        <w:jc w:val="both"/>
        <w:rPr>
          <w:color w:val="000000"/>
          <w:sz w:val="24"/>
          <w:szCs w:val="24"/>
          <w:lang w:eastAsia="pl-PL"/>
        </w:rPr>
      </w:pPr>
      <w:r>
        <w:rPr>
          <w:color w:val="000000"/>
          <w:sz w:val="24"/>
          <w:szCs w:val="24"/>
          <w:lang w:eastAsia="pl-PL"/>
        </w:rPr>
        <w:t xml:space="preserve">Wykonawca udziela Zamawiającemu nieodwołalnej zgody na dokonywanie przez Zamawiającego dowolnych zmian w przedmiotach, do których Zamawiający nabył </w:t>
      </w:r>
      <w:r>
        <w:rPr>
          <w:color w:val="000000"/>
          <w:sz w:val="24"/>
          <w:szCs w:val="24"/>
          <w:lang w:eastAsia="pl-PL"/>
        </w:rPr>
        <w:lastRenderedPageBreak/>
        <w:t>majątkowe prawa autorskie na podstawie Umowy.</w:t>
      </w:r>
    </w:p>
    <w:p w14:paraId="658D1C58" w14:textId="77777777" w:rsidR="00472AD7" w:rsidRDefault="00472AD7" w:rsidP="00BF1A6B">
      <w:pPr>
        <w:widowControl w:val="0"/>
        <w:numPr>
          <w:ilvl w:val="0"/>
          <w:numId w:val="21"/>
        </w:numPr>
        <w:tabs>
          <w:tab w:val="left" w:pos="900"/>
          <w:tab w:val="num" w:pos="1506"/>
        </w:tabs>
        <w:suppressAutoHyphens w:val="0"/>
        <w:autoSpaceDE w:val="0"/>
        <w:autoSpaceDN w:val="0"/>
        <w:adjustRightInd w:val="0"/>
        <w:jc w:val="both"/>
        <w:rPr>
          <w:color w:val="000000"/>
          <w:sz w:val="24"/>
          <w:szCs w:val="24"/>
          <w:lang w:eastAsia="pl-PL"/>
        </w:rPr>
      </w:pPr>
      <w:r>
        <w:rPr>
          <w:color w:val="000000"/>
          <w:sz w:val="24"/>
          <w:szCs w:val="24"/>
          <w:lang w:eastAsia="pl-PL"/>
        </w:rPr>
        <w:t>Zamawiający nabywa własność wszystkich egzemplarzy, na których rezultaty Umowy zostały utrwalone.</w:t>
      </w:r>
    </w:p>
    <w:p w14:paraId="718541B8" w14:textId="77777777" w:rsidR="00472AD7" w:rsidRDefault="00472AD7" w:rsidP="00BF1A6B">
      <w:pPr>
        <w:widowControl w:val="0"/>
        <w:numPr>
          <w:ilvl w:val="0"/>
          <w:numId w:val="21"/>
        </w:numPr>
        <w:tabs>
          <w:tab w:val="left" w:pos="900"/>
          <w:tab w:val="num" w:pos="1506"/>
        </w:tabs>
        <w:suppressAutoHyphens w:val="0"/>
        <w:autoSpaceDE w:val="0"/>
        <w:autoSpaceDN w:val="0"/>
        <w:adjustRightInd w:val="0"/>
        <w:jc w:val="both"/>
        <w:rPr>
          <w:color w:val="000000"/>
          <w:sz w:val="24"/>
          <w:szCs w:val="24"/>
          <w:lang w:eastAsia="pl-PL"/>
        </w:rPr>
      </w:pPr>
      <w:r>
        <w:rPr>
          <w:color w:val="000000"/>
          <w:sz w:val="24"/>
          <w:szCs w:val="24"/>
          <w:lang w:eastAsia="pl-PL"/>
        </w:rPr>
        <w:t>Wykonawca zobowiązuje się, że wykonując przedmiot Umowy nie naruszy praw majątkowych osób trzecich i przekaże Zamawiającemu wszystkie rezultaty Umowy w stanie wolnym od obciążeń prawami osób trzecich.</w:t>
      </w:r>
    </w:p>
    <w:p w14:paraId="2037234F" w14:textId="61B36B7D" w:rsidR="00B83EB1" w:rsidRPr="005F6FFC" w:rsidRDefault="00B83EB1" w:rsidP="00B83EB1">
      <w:pPr>
        <w:spacing w:before="120" w:after="120" w:line="252" w:lineRule="auto"/>
        <w:jc w:val="center"/>
        <w:rPr>
          <w:b/>
          <w:sz w:val="24"/>
        </w:rPr>
      </w:pPr>
      <w:r w:rsidRPr="005F6FFC">
        <w:rPr>
          <w:b/>
          <w:sz w:val="24"/>
        </w:rPr>
        <w:t xml:space="preserve">§ </w:t>
      </w:r>
      <w:r w:rsidR="005F6FFC" w:rsidRPr="005F6FFC">
        <w:rPr>
          <w:b/>
          <w:sz w:val="24"/>
        </w:rPr>
        <w:t>8</w:t>
      </w:r>
    </w:p>
    <w:p w14:paraId="3B2F7406" w14:textId="58857009" w:rsidR="005F6FFC" w:rsidRPr="005F6FFC" w:rsidRDefault="005F6FFC" w:rsidP="00B83EB1">
      <w:pPr>
        <w:spacing w:before="120" w:after="120" w:line="252" w:lineRule="auto"/>
        <w:jc w:val="center"/>
        <w:rPr>
          <w:b/>
          <w:sz w:val="24"/>
        </w:rPr>
      </w:pPr>
      <w:r w:rsidRPr="005F6FFC">
        <w:rPr>
          <w:b/>
          <w:sz w:val="24"/>
        </w:rPr>
        <w:t>Odbiory</w:t>
      </w:r>
    </w:p>
    <w:p w14:paraId="7E526417" w14:textId="3F0788B7" w:rsidR="00B74F8C" w:rsidRPr="00AD45BB" w:rsidRDefault="006E26CB" w:rsidP="00BF1A6B">
      <w:pPr>
        <w:numPr>
          <w:ilvl w:val="0"/>
          <w:numId w:val="19"/>
        </w:numPr>
        <w:spacing w:line="252" w:lineRule="auto"/>
        <w:jc w:val="both"/>
        <w:rPr>
          <w:sz w:val="24"/>
        </w:rPr>
      </w:pPr>
      <w:r w:rsidRPr="00AD45BB">
        <w:rPr>
          <w:sz w:val="24"/>
        </w:rPr>
        <w:t xml:space="preserve">Odbioru końcowego </w:t>
      </w:r>
      <w:r w:rsidR="00B61EE8" w:rsidRPr="00B61EE8">
        <w:rPr>
          <w:i/>
          <w:sz w:val="24"/>
        </w:rPr>
        <w:t>Przedmiotu zamówienia</w:t>
      </w:r>
      <w:r w:rsidR="00827C1D">
        <w:rPr>
          <w:i/>
          <w:sz w:val="24"/>
        </w:rPr>
        <w:t xml:space="preserve"> </w:t>
      </w:r>
      <w:r w:rsidR="0094653A">
        <w:rPr>
          <w:sz w:val="24"/>
        </w:rPr>
        <w:t>d</w:t>
      </w:r>
      <w:r w:rsidR="00AD45BB">
        <w:rPr>
          <w:sz w:val="24"/>
        </w:rPr>
        <w:t>okona komisja, składająca się z </w:t>
      </w:r>
      <w:r w:rsidR="007D227F">
        <w:rPr>
          <w:sz w:val="24"/>
        </w:rPr>
        <w:t xml:space="preserve">przedstawicieli Stron, w </w:t>
      </w:r>
      <w:r w:rsidRPr="00AD45BB">
        <w:rPr>
          <w:sz w:val="24"/>
        </w:rPr>
        <w:t xml:space="preserve">składzie wyznaczonym przez Strony, w terminie do </w:t>
      </w:r>
      <w:r w:rsidR="00264AC2">
        <w:rPr>
          <w:sz w:val="24"/>
        </w:rPr>
        <w:t>5</w:t>
      </w:r>
      <w:r w:rsidRPr="00AD45BB">
        <w:rPr>
          <w:sz w:val="24"/>
        </w:rPr>
        <w:t xml:space="preserve"> dni kalendarzowych </w:t>
      </w:r>
      <w:r w:rsidR="00B74F8C" w:rsidRPr="00AD45BB">
        <w:rPr>
          <w:sz w:val="24"/>
        </w:rPr>
        <w:t>od dnia pisemnego zgłoszenia prz</w:t>
      </w:r>
      <w:r w:rsidR="00AD45BB">
        <w:rPr>
          <w:sz w:val="24"/>
        </w:rPr>
        <w:t>ez Wykonawcę zakończenia prac i </w:t>
      </w:r>
      <w:r w:rsidR="0094653A">
        <w:rPr>
          <w:sz w:val="24"/>
        </w:rPr>
        <w:t xml:space="preserve">gotowości do odbioru końcowego </w:t>
      </w:r>
      <w:r w:rsidR="00B74F8C" w:rsidRPr="00AD45BB">
        <w:rPr>
          <w:sz w:val="24"/>
        </w:rPr>
        <w:t xml:space="preserve">oraz przekazania dokumentacji powykonawczej, o której mowa w § 1 ust. </w:t>
      </w:r>
      <w:r w:rsidR="00A97137">
        <w:rPr>
          <w:sz w:val="24"/>
        </w:rPr>
        <w:t>2</w:t>
      </w:r>
      <w:r w:rsidR="00B74F8C" w:rsidRPr="00AD45BB">
        <w:rPr>
          <w:sz w:val="24"/>
        </w:rPr>
        <w:t xml:space="preserve"> pkt.</w:t>
      </w:r>
      <w:r w:rsidR="00E63230">
        <w:rPr>
          <w:sz w:val="24"/>
        </w:rPr>
        <w:t xml:space="preserve"> 4</w:t>
      </w:r>
      <w:r w:rsidR="00B74F8C" w:rsidRPr="00AD45BB">
        <w:rPr>
          <w:sz w:val="24"/>
        </w:rPr>
        <w:t>.</w:t>
      </w:r>
    </w:p>
    <w:p w14:paraId="39D6B0C1" w14:textId="4467853A" w:rsidR="006E26CB" w:rsidRPr="00AD45BB" w:rsidRDefault="006E26CB" w:rsidP="00BF1A6B">
      <w:pPr>
        <w:numPr>
          <w:ilvl w:val="0"/>
          <w:numId w:val="19"/>
        </w:numPr>
        <w:spacing w:line="252" w:lineRule="auto"/>
        <w:jc w:val="both"/>
        <w:rPr>
          <w:sz w:val="24"/>
        </w:rPr>
      </w:pPr>
      <w:r w:rsidRPr="00AD45BB">
        <w:rPr>
          <w:sz w:val="24"/>
        </w:rPr>
        <w:t>Dokumentem potwierdzającym przyjęcie przez Zamawiającego wykonania</w:t>
      </w:r>
      <w:r w:rsidR="00827C1D">
        <w:rPr>
          <w:sz w:val="24"/>
        </w:rPr>
        <w:t xml:space="preserve"> </w:t>
      </w:r>
      <w:r w:rsidRPr="00AD45BB">
        <w:rPr>
          <w:i/>
          <w:sz w:val="24"/>
          <w:szCs w:val="24"/>
        </w:rPr>
        <w:t>Przedmiotu zamówieni</w:t>
      </w:r>
      <w:r w:rsidR="00B61EE8">
        <w:rPr>
          <w:i/>
          <w:sz w:val="24"/>
          <w:szCs w:val="24"/>
        </w:rPr>
        <w:t>a</w:t>
      </w:r>
      <w:r w:rsidRPr="00AD45BB">
        <w:rPr>
          <w:sz w:val="24"/>
        </w:rPr>
        <w:t>, będzie pr</w:t>
      </w:r>
      <w:r w:rsidR="00B73088">
        <w:rPr>
          <w:sz w:val="24"/>
        </w:rPr>
        <w:t xml:space="preserve">otokół odbioru końcowego wraz z </w:t>
      </w:r>
      <w:r w:rsidRPr="00AD45BB">
        <w:rPr>
          <w:sz w:val="24"/>
        </w:rPr>
        <w:t xml:space="preserve">załącznikiem, zawierającym szczegółowy </w:t>
      </w:r>
      <w:r w:rsidRPr="00D20552">
        <w:rPr>
          <w:sz w:val="24"/>
        </w:rPr>
        <w:t xml:space="preserve">wykaz </w:t>
      </w:r>
      <w:r w:rsidR="00D20552" w:rsidRPr="00D20552">
        <w:rPr>
          <w:sz w:val="24"/>
        </w:rPr>
        <w:t xml:space="preserve">wytworzonej infrastruktury telekomunikacyjnej (rurociągów) </w:t>
      </w:r>
      <w:r w:rsidRPr="00D20552">
        <w:rPr>
          <w:sz w:val="24"/>
        </w:rPr>
        <w:t xml:space="preserve">oraz </w:t>
      </w:r>
      <w:r w:rsidRPr="00A97137">
        <w:rPr>
          <w:sz w:val="24"/>
        </w:rPr>
        <w:t xml:space="preserve">wykonanych </w:t>
      </w:r>
      <w:r w:rsidR="00D20552" w:rsidRPr="00A97137">
        <w:rPr>
          <w:sz w:val="24"/>
        </w:rPr>
        <w:t xml:space="preserve">robót budowlanych i </w:t>
      </w:r>
      <w:r w:rsidRPr="00A97137">
        <w:rPr>
          <w:sz w:val="24"/>
        </w:rPr>
        <w:t>usług wraz z cenami jednostkowymi</w:t>
      </w:r>
      <w:r w:rsidR="00B74F8C" w:rsidRPr="00A97137">
        <w:rPr>
          <w:sz w:val="24"/>
        </w:rPr>
        <w:t xml:space="preserve"> (opracowany według załącznika nr </w:t>
      </w:r>
      <w:r w:rsidR="00572D4E">
        <w:rPr>
          <w:sz w:val="24"/>
        </w:rPr>
        <w:t>3</w:t>
      </w:r>
      <w:r w:rsidR="00827C1D">
        <w:rPr>
          <w:sz w:val="24"/>
        </w:rPr>
        <w:t xml:space="preserve"> </w:t>
      </w:r>
      <w:r w:rsidR="00B74F8C" w:rsidRPr="00A97137">
        <w:rPr>
          <w:sz w:val="24"/>
        </w:rPr>
        <w:t>do umowy</w:t>
      </w:r>
      <w:r w:rsidR="00B74F8C" w:rsidRPr="00AD45BB">
        <w:rPr>
          <w:sz w:val="24"/>
        </w:rPr>
        <w:t>)</w:t>
      </w:r>
      <w:r w:rsidRPr="00AD45BB">
        <w:rPr>
          <w:sz w:val="24"/>
        </w:rPr>
        <w:t>, podpisany przez osoby reprezent</w:t>
      </w:r>
      <w:r w:rsidR="00AD45BB">
        <w:rPr>
          <w:sz w:val="24"/>
        </w:rPr>
        <w:t>ujące Wykonawcę i </w:t>
      </w:r>
      <w:r w:rsidR="00B74F8C" w:rsidRPr="00AD45BB">
        <w:rPr>
          <w:sz w:val="24"/>
        </w:rPr>
        <w:t>Zamawiającego</w:t>
      </w:r>
      <w:r w:rsidRPr="00AD45BB">
        <w:rPr>
          <w:sz w:val="24"/>
        </w:rPr>
        <w:t>.</w:t>
      </w:r>
      <w:r w:rsidR="00630090">
        <w:rPr>
          <w:sz w:val="24"/>
        </w:rPr>
        <w:t xml:space="preserve"> Zamawiający odmówi odbioru końcowego w przypadku stwierdzenia wad istotnych </w:t>
      </w:r>
      <w:r w:rsidR="00630090" w:rsidRPr="00AA00FE">
        <w:rPr>
          <w:i/>
          <w:sz w:val="24"/>
        </w:rPr>
        <w:t>Przedmiotu zamówienia</w:t>
      </w:r>
      <w:r w:rsidR="00630090">
        <w:rPr>
          <w:sz w:val="24"/>
        </w:rPr>
        <w:t>, a w przypadku wad nieistotnych dokona odbioru i</w:t>
      </w:r>
      <w:r w:rsidR="00B73088">
        <w:rPr>
          <w:sz w:val="24"/>
        </w:rPr>
        <w:t> </w:t>
      </w:r>
      <w:r w:rsidR="00630090">
        <w:rPr>
          <w:sz w:val="24"/>
        </w:rPr>
        <w:t xml:space="preserve">wezwie Wykonawcę do ich usunięcia zgodnie z ust. 3 poniżej. </w:t>
      </w:r>
    </w:p>
    <w:p w14:paraId="7C47B340" w14:textId="77777777" w:rsidR="006E26CB" w:rsidRPr="00AD45BB" w:rsidRDefault="006E26CB" w:rsidP="00BF1A6B">
      <w:pPr>
        <w:numPr>
          <w:ilvl w:val="0"/>
          <w:numId w:val="19"/>
        </w:numPr>
        <w:spacing w:line="252" w:lineRule="auto"/>
        <w:jc w:val="both"/>
        <w:rPr>
          <w:sz w:val="24"/>
        </w:rPr>
      </w:pPr>
      <w:r w:rsidRPr="00AD45BB">
        <w:rPr>
          <w:sz w:val="24"/>
        </w:rPr>
        <w:t xml:space="preserve">Wykonawca w terminie do </w:t>
      </w:r>
      <w:r w:rsidR="00264AC2">
        <w:rPr>
          <w:sz w:val="24"/>
        </w:rPr>
        <w:t>5</w:t>
      </w:r>
      <w:r w:rsidRPr="00AD45BB">
        <w:rPr>
          <w:sz w:val="24"/>
        </w:rPr>
        <w:t xml:space="preserve"> dni kalendarzowych, od dnia sporządzenia protokołu odbioru końcowego, usunie usterki, wady i niezgodności stwierdzone podczas odbioru końcowego oraz zgłosi pisemnie Zamawiającemu gotowość do odbioru </w:t>
      </w:r>
      <w:r w:rsidRPr="00445B05">
        <w:rPr>
          <w:sz w:val="24"/>
        </w:rPr>
        <w:t>ostatecznego.</w:t>
      </w:r>
    </w:p>
    <w:p w14:paraId="65B4A7F7" w14:textId="77777777" w:rsidR="006E26CB" w:rsidRPr="00445B05" w:rsidRDefault="006E26CB" w:rsidP="00BF1A6B">
      <w:pPr>
        <w:numPr>
          <w:ilvl w:val="0"/>
          <w:numId w:val="19"/>
        </w:numPr>
        <w:spacing w:line="252" w:lineRule="auto"/>
        <w:jc w:val="both"/>
        <w:rPr>
          <w:color w:val="00B050"/>
          <w:sz w:val="24"/>
        </w:rPr>
      </w:pPr>
      <w:r w:rsidRPr="00F66671">
        <w:rPr>
          <w:sz w:val="24"/>
        </w:rPr>
        <w:t>Odbioru ostateczneg</w:t>
      </w:r>
      <w:r w:rsidR="00445B05" w:rsidRPr="00F66671">
        <w:rPr>
          <w:sz w:val="24"/>
        </w:rPr>
        <w:t xml:space="preserve">o prac </w:t>
      </w:r>
      <w:r w:rsidRPr="00F66671">
        <w:rPr>
          <w:sz w:val="24"/>
        </w:rPr>
        <w:t xml:space="preserve">dokona komisja, składająca się z przedstawicieli Stron, w składzie wyznaczonym przez Strony, w terminie do </w:t>
      </w:r>
      <w:r w:rsidR="00264AC2" w:rsidRPr="00F66671">
        <w:rPr>
          <w:sz w:val="24"/>
        </w:rPr>
        <w:t>5</w:t>
      </w:r>
      <w:r w:rsidRPr="00F66671">
        <w:rPr>
          <w:sz w:val="24"/>
        </w:rPr>
        <w:t xml:space="preserve"> dni kalendarzowych po pisemnym zgłoszeniu przez Wykonawcę gotowości do odbioru ostatecznego</w:t>
      </w:r>
      <w:r w:rsidR="00445B05" w:rsidRPr="00F66671">
        <w:rPr>
          <w:sz w:val="24"/>
        </w:rPr>
        <w:t xml:space="preserve"> </w:t>
      </w:r>
      <w:r w:rsidR="00B61EE8" w:rsidRPr="00F66671">
        <w:rPr>
          <w:i/>
          <w:sz w:val="24"/>
          <w:szCs w:val="24"/>
        </w:rPr>
        <w:t>Przedmiotu zamówienia</w:t>
      </w:r>
      <w:r w:rsidR="00445B05" w:rsidRPr="00F66671">
        <w:rPr>
          <w:i/>
          <w:sz w:val="24"/>
          <w:szCs w:val="24"/>
        </w:rPr>
        <w:t xml:space="preserve"> </w:t>
      </w:r>
      <w:r w:rsidR="00445B05" w:rsidRPr="00F66671">
        <w:rPr>
          <w:sz w:val="24"/>
          <w:szCs w:val="24"/>
        </w:rPr>
        <w:t>po usunięciu usterek, wad i niezgodności, o których mowa w ust. 3</w:t>
      </w:r>
      <w:r w:rsidRPr="00445B05">
        <w:rPr>
          <w:color w:val="00B050"/>
          <w:sz w:val="24"/>
        </w:rPr>
        <w:t>.</w:t>
      </w:r>
    </w:p>
    <w:p w14:paraId="5E9CA989" w14:textId="77777777" w:rsidR="006E26CB" w:rsidRPr="00AD45BB" w:rsidRDefault="006E26CB" w:rsidP="00BF1A6B">
      <w:pPr>
        <w:numPr>
          <w:ilvl w:val="0"/>
          <w:numId w:val="19"/>
        </w:numPr>
        <w:spacing w:line="252" w:lineRule="auto"/>
        <w:jc w:val="both"/>
        <w:rPr>
          <w:sz w:val="24"/>
        </w:rPr>
      </w:pPr>
      <w:r w:rsidRPr="00AD45BB">
        <w:rPr>
          <w:sz w:val="24"/>
        </w:rPr>
        <w:t xml:space="preserve">Dokumentem potwierdzającym odbiór </w:t>
      </w:r>
      <w:r w:rsidR="00B61EE8" w:rsidRPr="00AD45BB">
        <w:rPr>
          <w:i/>
          <w:sz w:val="24"/>
          <w:szCs w:val="24"/>
        </w:rPr>
        <w:t>Przedmiotu zamówieni</w:t>
      </w:r>
      <w:r w:rsidR="00B61EE8">
        <w:rPr>
          <w:i/>
          <w:sz w:val="24"/>
          <w:szCs w:val="24"/>
        </w:rPr>
        <w:t>a</w:t>
      </w:r>
      <w:r w:rsidR="00445B05">
        <w:rPr>
          <w:i/>
          <w:sz w:val="24"/>
          <w:szCs w:val="24"/>
        </w:rPr>
        <w:t xml:space="preserve"> </w:t>
      </w:r>
      <w:r w:rsidRPr="00AD45BB">
        <w:rPr>
          <w:sz w:val="24"/>
        </w:rPr>
        <w:t>po usunięciu przez Wykonawcę usterek, wad i niezgodności jest protokół odbioru ostatecznego. Protokół odbioru końcowego, o którym mowa w ust. 2, stanowi protokół odbioru ostatecznego– w przypadku nie stwierdzenia wad i usterek.</w:t>
      </w:r>
    </w:p>
    <w:p w14:paraId="3B20E1CF" w14:textId="434C8E3F" w:rsidR="006E26CB" w:rsidRDefault="006E26CB" w:rsidP="00BF1A6B">
      <w:pPr>
        <w:numPr>
          <w:ilvl w:val="0"/>
          <w:numId w:val="19"/>
        </w:numPr>
        <w:spacing w:line="252" w:lineRule="auto"/>
        <w:jc w:val="both"/>
        <w:rPr>
          <w:sz w:val="24"/>
        </w:rPr>
      </w:pPr>
      <w:r w:rsidRPr="00AD45BB">
        <w:rPr>
          <w:sz w:val="24"/>
        </w:rPr>
        <w:t xml:space="preserve">Jeżeli w toku czynności odbioru ostatecznego </w:t>
      </w:r>
      <w:r w:rsidR="00B61EE8" w:rsidRPr="00AD45BB">
        <w:rPr>
          <w:i/>
          <w:sz w:val="24"/>
          <w:szCs w:val="24"/>
        </w:rPr>
        <w:t>Przedmiotu zamówieni</w:t>
      </w:r>
      <w:r w:rsidR="00B61EE8">
        <w:rPr>
          <w:i/>
          <w:sz w:val="24"/>
          <w:szCs w:val="24"/>
        </w:rPr>
        <w:t>a</w:t>
      </w:r>
      <w:r w:rsidR="00445B05">
        <w:rPr>
          <w:i/>
          <w:sz w:val="24"/>
          <w:szCs w:val="24"/>
        </w:rPr>
        <w:t xml:space="preserve"> </w:t>
      </w:r>
      <w:r w:rsidRPr="00AD45BB">
        <w:rPr>
          <w:sz w:val="24"/>
        </w:rPr>
        <w:t>stwierdzone zostaną wady lub usterki, to Zamawiający rozpocznie naliczanie Wyko</w:t>
      </w:r>
      <w:r w:rsidR="00B75F86">
        <w:rPr>
          <w:sz w:val="24"/>
        </w:rPr>
        <w:t>nawcy kary umownej określonej w </w:t>
      </w:r>
      <w:r w:rsidR="00EA0DFF">
        <w:rPr>
          <w:sz w:val="24"/>
        </w:rPr>
        <w:t>§ 9</w:t>
      </w:r>
      <w:r w:rsidRPr="00A97137">
        <w:rPr>
          <w:sz w:val="24"/>
        </w:rPr>
        <w:t xml:space="preserve"> ust. 1</w:t>
      </w:r>
      <w:r w:rsidR="00495105" w:rsidRPr="00A97137">
        <w:rPr>
          <w:sz w:val="24"/>
        </w:rPr>
        <w:t xml:space="preserve"> pkt. </w:t>
      </w:r>
      <w:r w:rsidR="00815FEE" w:rsidRPr="00A97137">
        <w:rPr>
          <w:sz w:val="24"/>
        </w:rPr>
        <w:t>3</w:t>
      </w:r>
      <w:r w:rsidRPr="00A97137">
        <w:rPr>
          <w:sz w:val="24"/>
        </w:rPr>
        <w:t>, poczynając od dnia sporządzenia p</w:t>
      </w:r>
      <w:r w:rsidR="00B75F86" w:rsidRPr="00A97137">
        <w:rPr>
          <w:sz w:val="24"/>
        </w:rPr>
        <w:t>rotokołu</w:t>
      </w:r>
      <w:r w:rsidR="00F845C2">
        <w:rPr>
          <w:sz w:val="24"/>
        </w:rPr>
        <w:t xml:space="preserve"> z czynności</w:t>
      </w:r>
      <w:r w:rsidR="00B73088">
        <w:rPr>
          <w:sz w:val="24"/>
        </w:rPr>
        <w:t xml:space="preserve"> odbioru ostatecznego z </w:t>
      </w:r>
      <w:r w:rsidRPr="00A97137">
        <w:rPr>
          <w:sz w:val="24"/>
        </w:rPr>
        <w:t>uwagami.</w:t>
      </w:r>
    </w:p>
    <w:p w14:paraId="706B98A5" w14:textId="6103E1CA" w:rsidR="00630090" w:rsidRPr="00207F7A" w:rsidRDefault="00630090" w:rsidP="00BF1A6B">
      <w:pPr>
        <w:numPr>
          <w:ilvl w:val="0"/>
          <w:numId w:val="19"/>
        </w:numPr>
        <w:spacing w:line="252" w:lineRule="auto"/>
        <w:jc w:val="both"/>
        <w:rPr>
          <w:sz w:val="24"/>
          <w:szCs w:val="24"/>
        </w:rPr>
      </w:pPr>
      <w:r w:rsidRPr="00AA00FE">
        <w:rPr>
          <w:sz w:val="24"/>
          <w:szCs w:val="24"/>
        </w:rPr>
        <w:t xml:space="preserve">Z uwagi na charakter </w:t>
      </w:r>
      <w:r w:rsidRPr="00AA00FE">
        <w:rPr>
          <w:i/>
          <w:sz w:val="24"/>
          <w:szCs w:val="24"/>
        </w:rPr>
        <w:t>Przedmiotu zamówienia</w:t>
      </w:r>
      <w:r w:rsidRPr="00AA00FE">
        <w:rPr>
          <w:sz w:val="24"/>
          <w:szCs w:val="24"/>
        </w:rPr>
        <w:t xml:space="preserve"> Zamawiający dokona odbioru ostatecznego przedmiotu umowy </w:t>
      </w:r>
      <w:r w:rsidR="000749B3">
        <w:rPr>
          <w:sz w:val="24"/>
          <w:szCs w:val="24"/>
        </w:rPr>
        <w:t xml:space="preserve">pod warunkiem braku </w:t>
      </w:r>
      <w:r w:rsidRPr="00AA00FE">
        <w:rPr>
          <w:sz w:val="24"/>
          <w:szCs w:val="24"/>
        </w:rPr>
        <w:t>wszelkich usterek, wad i niezgodności</w:t>
      </w:r>
    </w:p>
    <w:p w14:paraId="6C79E04B" w14:textId="77777777" w:rsidR="00D94705" w:rsidRPr="00AD45BB" w:rsidRDefault="00D94705" w:rsidP="00D94705">
      <w:pPr>
        <w:spacing w:line="252" w:lineRule="auto"/>
        <w:jc w:val="both"/>
        <w:rPr>
          <w:sz w:val="24"/>
        </w:rPr>
      </w:pPr>
    </w:p>
    <w:p w14:paraId="13DBAB94" w14:textId="26FB854C" w:rsidR="00D94705" w:rsidRPr="005F6FFC" w:rsidRDefault="00EA0DFF" w:rsidP="00EA0DFF">
      <w:pPr>
        <w:spacing w:before="120" w:line="252" w:lineRule="auto"/>
        <w:jc w:val="center"/>
        <w:rPr>
          <w:b/>
          <w:sz w:val="24"/>
        </w:rPr>
      </w:pPr>
      <w:r>
        <w:rPr>
          <w:b/>
          <w:sz w:val="24"/>
        </w:rPr>
        <w:t>§ 9</w:t>
      </w:r>
    </w:p>
    <w:p w14:paraId="6A28AB96" w14:textId="34E7DEE0" w:rsidR="005F6FFC" w:rsidRPr="005F6FFC" w:rsidRDefault="005F6FFC" w:rsidP="00EA0DFF">
      <w:pPr>
        <w:spacing w:after="120" w:line="252" w:lineRule="auto"/>
        <w:jc w:val="center"/>
        <w:rPr>
          <w:b/>
          <w:sz w:val="24"/>
        </w:rPr>
      </w:pPr>
      <w:r w:rsidRPr="005F6FFC">
        <w:rPr>
          <w:b/>
          <w:sz w:val="24"/>
        </w:rPr>
        <w:t>Kary umowne</w:t>
      </w:r>
    </w:p>
    <w:p w14:paraId="0D6DCFAC" w14:textId="77777777" w:rsidR="006E26CB" w:rsidRPr="0009060C" w:rsidRDefault="006E26CB" w:rsidP="00BF1A6B">
      <w:pPr>
        <w:pStyle w:val="Tekstpodstawowy"/>
        <w:numPr>
          <w:ilvl w:val="0"/>
          <w:numId w:val="7"/>
        </w:numPr>
        <w:spacing w:line="252" w:lineRule="auto"/>
      </w:pPr>
      <w:r w:rsidRPr="0009060C">
        <w:t>Wykonawca zapłaci Zamawiającemu karę umowną w wysokości:</w:t>
      </w:r>
    </w:p>
    <w:p w14:paraId="48C4B640" w14:textId="516D068B" w:rsidR="006E26CB" w:rsidRPr="0009060C" w:rsidRDefault="006E26CB" w:rsidP="00BF1A6B">
      <w:pPr>
        <w:numPr>
          <w:ilvl w:val="1"/>
          <w:numId w:val="12"/>
        </w:numPr>
        <w:tabs>
          <w:tab w:val="left" w:pos="851"/>
        </w:tabs>
        <w:suppressAutoHyphens w:val="0"/>
        <w:spacing w:line="252" w:lineRule="auto"/>
        <w:ind w:left="851" w:hanging="425"/>
        <w:jc w:val="both"/>
        <w:rPr>
          <w:sz w:val="24"/>
        </w:rPr>
      </w:pPr>
      <w:r w:rsidRPr="0009060C">
        <w:rPr>
          <w:sz w:val="24"/>
        </w:rPr>
        <w:t xml:space="preserve">10% wartości </w:t>
      </w:r>
      <w:r w:rsidR="001D7F30" w:rsidRPr="0009060C">
        <w:rPr>
          <w:sz w:val="24"/>
        </w:rPr>
        <w:t xml:space="preserve">wynagrodzenia </w:t>
      </w:r>
      <w:r w:rsidRPr="0009060C">
        <w:rPr>
          <w:sz w:val="24"/>
        </w:rPr>
        <w:t xml:space="preserve">brutto, </w:t>
      </w:r>
      <w:r w:rsidR="00495105">
        <w:rPr>
          <w:sz w:val="24"/>
        </w:rPr>
        <w:t>o któr</w:t>
      </w:r>
      <w:r w:rsidR="00F80F48">
        <w:rPr>
          <w:sz w:val="24"/>
        </w:rPr>
        <w:t xml:space="preserve">ym </w:t>
      </w:r>
      <w:r w:rsidR="00495105">
        <w:rPr>
          <w:sz w:val="24"/>
        </w:rPr>
        <w:t xml:space="preserve">mowa w § 4 ust. </w:t>
      </w:r>
      <w:r w:rsidR="0094653A">
        <w:rPr>
          <w:sz w:val="24"/>
        </w:rPr>
        <w:t>1</w:t>
      </w:r>
      <w:r w:rsidRPr="0009060C">
        <w:rPr>
          <w:sz w:val="24"/>
        </w:rPr>
        <w:t xml:space="preserve">, w razie odstąpienia od umowy przez </w:t>
      </w:r>
      <w:r w:rsidR="0094653A" w:rsidRPr="002711BC">
        <w:rPr>
          <w:sz w:val="24"/>
        </w:rPr>
        <w:t>którąkolwiek ze Stron</w:t>
      </w:r>
      <w:r w:rsidRPr="0009060C">
        <w:rPr>
          <w:sz w:val="24"/>
        </w:rPr>
        <w:t>, z przyczyn, za które ponosi odpowiedzialność Wykonawca,</w:t>
      </w:r>
    </w:p>
    <w:p w14:paraId="3D909B01" w14:textId="6F7E7A1E" w:rsidR="006E26CB" w:rsidRPr="00815FEE" w:rsidRDefault="00472AD7" w:rsidP="00BF1A6B">
      <w:pPr>
        <w:numPr>
          <w:ilvl w:val="1"/>
          <w:numId w:val="12"/>
        </w:numPr>
        <w:tabs>
          <w:tab w:val="left" w:pos="851"/>
        </w:tabs>
        <w:suppressAutoHyphens w:val="0"/>
        <w:spacing w:line="252" w:lineRule="auto"/>
        <w:ind w:left="851" w:hanging="425"/>
        <w:jc w:val="both"/>
        <w:rPr>
          <w:sz w:val="24"/>
        </w:rPr>
      </w:pPr>
      <w:r>
        <w:rPr>
          <w:sz w:val="24"/>
        </w:rPr>
        <w:t>0,5%</w:t>
      </w:r>
      <w:r w:rsidR="008F3A28">
        <w:rPr>
          <w:sz w:val="24"/>
        </w:rPr>
        <w:t xml:space="preserve"> </w:t>
      </w:r>
      <w:r w:rsidR="001D7F30" w:rsidRPr="0009060C">
        <w:rPr>
          <w:sz w:val="24"/>
        </w:rPr>
        <w:t>wartości wynagrodzenia brutto</w:t>
      </w:r>
      <w:r w:rsidR="00E34831" w:rsidRPr="0009060C">
        <w:rPr>
          <w:sz w:val="24"/>
        </w:rPr>
        <w:t xml:space="preserve">, o </w:t>
      </w:r>
      <w:r w:rsidR="00E34831" w:rsidRPr="00F66671">
        <w:rPr>
          <w:sz w:val="24"/>
        </w:rPr>
        <w:t>któr</w:t>
      </w:r>
      <w:r w:rsidR="008F3A28" w:rsidRPr="00F66671">
        <w:rPr>
          <w:sz w:val="24"/>
        </w:rPr>
        <w:t>ym</w:t>
      </w:r>
      <w:r w:rsidR="00E34831" w:rsidRPr="0009060C">
        <w:rPr>
          <w:sz w:val="24"/>
        </w:rPr>
        <w:t xml:space="preserve"> mowa w </w:t>
      </w:r>
      <w:r w:rsidR="00651DA1">
        <w:rPr>
          <w:sz w:val="24"/>
        </w:rPr>
        <w:t xml:space="preserve">§ 4 </w:t>
      </w:r>
      <w:r w:rsidR="00651DA1" w:rsidRPr="00815FEE">
        <w:rPr>
          <w:sz w:val="24"/>
        </w:rPr>
        <w:t>ust. </w:t>
      </w:r>
      <w:r w:rsidR="006E26CB" w:rsidRPr="00815FEE">
        <w:rPr>
          <w:sz w:val="24"/>
        </w:rPr>
        <w:t>1, za każdy dzień zwłoki w wy</w:t>
      </w:r>
      <w:r w:rsidR="00E34831" w:rsidRPr="00815FEE">
        <w:rPr>
          <w:sz w:val="24"/>
        </w:rPr>
        <w:t xml:space="preserve">konaniu </w:t>
      </w:r>
      <w:r w:rsidR="00307A33" w:rsidRPr="00815FEE">
        <w:rPr>
          <w:i/>
          <w:sz w:val="24"/>
        </w:rPr>
        <w:t>Przedmiotu zamówienia</w:t>
      </w:r>
      <w:r w:rsidR="00651DA1" w:rsidRPr="00815FEE">
        <w:rPr>
          <w:sz w:val="24"/>
        </w:rPr>
        <w:t>,</w:t>
      </w:r>
      <w:r w:rsidR="008F3A28">
        <w:rPr>
          <w:sz w:val="24"/>
        </w:rPr>
        <w:t xml:space="preserve"> </w:t>
      </w:r>
      <w:r w:rsidR="00B73088">
        <w:rPr>
          <w:sz w:val="24"/>
        </w:rPr>
        <w:t xml:space="preserve">w </w:t>
      </w:r>
      <w:r w:rsidR="006E26CB" w:rsidRPr="00815FEE">
        <w:rPr>
          <w:sz w:val="24"/>
        </w:rPr>
        <w:t xml:space="preserve">stosunku do terminu </w:t>
      </w:r>
      <w:r w:rsidR="00B97968" w:rsidRPr="00815FEE">
        <w:rPr>
          <w:sz w:val="24"/>
        </w:rPr>
        <w:t xml:space="preserve">jego </w:t>
      </w:r>
      <w:r w:rsidR="006E26CB" w:rsidRPr="00815FEE">
        <w:rPr>
          <w:sz w:val="24"/>
        </w:rPr>
        <w:t xml:space="preserve">zakończenia wynikającego z § </w:t>
      </w:r>
      <w:r w:rsidR="006E26CB" w:rsidRPr="00F66671">
        <w:rPr>
          <w:sz w:val="24"/>
        </w:rPr>
        <w:t>3</w:t>
      </w:r>
      <w:r w:rsidR="008F3A28" w:rsidRPr="00F66671">
        <w:rPr>
          <w:sz w:val="24"/>
        </w:rPr>
        <w:t xml:space="preserve"> ust. 1</w:t>
      </w:r>
      <w:r w:rsidR="006E26CB" w:rsidRPr="00815FEE">
        <w:rPr>
          <w:sz w:val="24"/>
        </w:rPr>
        <w:t xml:space="preserve">, </w:t>
      </w:r>
    </w:p>
    <w:p w14:paraId="6F974276" w14:textId="38A737F3" w:rsidR="006E26CB" w:rsidRPr="00D30F01" w:rsidRDefault="006E26CB" w:rsidP="00BF1A6B">
      <w:pPr>
        <w:numPr>
          <w:ilvl w:val="1"/>
          <w:numId w:val="12"/>
        </w:numPr>
        <w:tabs>
          <w:tab w:val="left" w:pos="851"/>
        </w:tabs>
        <w:suppressAutoHyphens w:val="0"/>
        <w:spacing w:line="252" w:lineRule="auto"/>
        <w:ind w:left="851" w:hanging="425"/>
        <w:jc w:val="both"/>
        <w:rPr>
          <w:sz w:val="24"/>
        </w:rPr>
      </w:pPr>
      <w:r w:rsidRPr="00D30F01">
        <w:rPr>
          <w:sz w:val="24"/>
        </w:rPr>
        <w:lastRenderedPageBreak/>
        <w:t xml:space="preserve">0,5% </w:t>
      </w:r>
      <w:r w:rsidR="001D7F30" w:rsidRPr="00D30F01">
        <w:rPr>
          <w:sz w:val="24"/>
        </w:rPr>
        <w:t>wartości wynagrodzenia brutto</w:t>
      </w:r>
      <w:r w:rsidR="00495105" w:rsidRPr="00D30F01">
        <w:rPr>
          <w:sz w:val="24"/>
        </w:rPr>
        <w:t>, o któr</w:t>
      </w:r>
      <w:r w:rsidR="008F3A28" w:rsidRPr="00D30F01">
        <w:rPr>
          <w:sz w:val="24"/>
        </w:rPr>
        <w:t>ym</w:t>
      </w:r>
      <w:r w:rsidR="00495105" w:rsidRPr="00D30F01">
        <w:rPr>
          <w:sz w:val="24"/>
        </w:rPr>
        <w:t xml:space="preserve"> mowa w § 4 ust. 1</w:t>
      </w:r>
      <w:r w:rsidRPr="00D30F01">
        <w:rPr>
          <w:sz w:val="24"/>
        </w:rPr>
        <w:t>, za każdy dzień zwłoki w usunięciu wad lub usterek stwierdzonych przy odbiorze końcowym</w:t>
      </w:r>
      <w:r w:rsidR="008F3A28" w:rsidRPr="00D30F01">
        <w:rPr>
          <w:sz w:val="24"/>
        </w:rPr>
        <w:t xml:space="preserve"> </w:t>
      </w:r>
      <w:r w:rsidR="00651DA1" w:rsidRPr="00D30F01">
        <w:rPr>
          <w:i/>
          <w:sz w:val="24"/>
        </w:rPr>
        <w:t>Przedmiotu zamówienia</w:t>
      </w:r>
      <w:r w:rsidR="00651DA1" w:rsidRPr="00D30F01">
        <w:rPr>
          <w:sz w:val="24"/>
        </w:rPr>
        <w:t xml:space="preserve">, </w:t>
      </w:r>
      <w:r w:rsidRPr="00D30F01">
        <w:rPr>
          <w:sz w:val="24"/>
        </w:rPr>
        <w:t xml:space="preserve">w stosunku do terminu wynikającego z </w:t>
      </w:r>
      <w:r w:rsidR="00EA0DFF">
        <w:rPr>
          <w:sz w:val="24"/>
        </w:rPr>
        <w:t>§ 8</w:t>
      </w:r>
      <w:r w:rsidRPr="00D30F01">
        <w:rPr>
          <w:sz w:val="24"/>
        </w:rPr>
        <w:t xml:space="preserve"> ust. </w:t>
      </w:r>
      <w:r w:rsidR="00921D64" w:rsidRPr="00D30F01">
        <w:rPr>
          <w:sz w:val="24"/>
        </w:rPr>
        <w:t>3</w:t>
      </w:r>
      <w:r w:rsidRPr="00D30F01">
        <w:rPr>
          <w:sz w:val="24"/>
        </w:rPr>
        <w:t>,</w:t>
      </w:r>
    </w:p>
    <w:p w14:paraId="18DDA58D" w14:textId="08993780" w:rsidR="00826EA4" w:rsidRPr="00826EA4" w:rsidRDefault="00F42D2E" w:rsidP="00BF1A6B">
      <w:pPr>
        <w:numPr>
          <w:ilvl w:val="1"/>
          <w:numId w:val="12"/>
        </w:numPr>
        <w:tabs>
          <w:tab w:val="left" w:pos="851"/>
        </w:tabs>
        <w:suppressAutoHyphens w:val="0"/>
        <w:spacing w:line="252" w:lineRule="auto"/>
        <w:ind w:left="851" w:hanging="425"/>
        <w:jc w:val="both"/>
        <w:rPr>
          <w:sz w:val="24"/>
        </w:rPr>
      </w:pPr>
      <w:r w:rsidRPr="00815FEE">
        <w:rPr>
          <w:sz w:val="24"/>
        </w:rPr>
        <w:t>0,5% wartości wynagrodzenia brutto</w:t>
      </w:r>
      <w:r w:rsidR="00495105" w:rsidRPr="00815FEE">
        <w:rPr>
          <w:sz w:val="24"/>
        </w:rPr>
        <w:t xml:space="preserve">, o </w:t>
      </w:r>
      <w:r w:rsidR="00495105" w:rsidRPr="00F66671">
        <w:rPr>
          <w:sz w:val="24"/>
        </w:rPr>
        <w:t>któr</w:t>
      </w:r>
      <w:r w:rsidR="008F3A28" w:rsidRPr="00F66671">
        <w:rPr>
          <w:sz w:val="24"/>
        </w:rPr>
        <w:t>ym</w:t>
      </w:r>
      <w:r w:rsidR="00495105" w:rsidRPr="00815FEE">
        <w:rPr>
          <w:sz w:val="24"/>
        </w:rPr>
        <w:t xml:space="preserve"> mowa w § 4 ust.</w:t>
      </w:r>
      <w:r w:rsidR="0053654D">
        <w:rPr>
          <w:sz w:val="24"/>
        </w:rPr>
        <w:t xml:space="preserve"> 1</w:t>
      </w:r>
      <w:r w:rsidRPr="00815FEE">
        <w:rPr>
          <w:sz w:val="24"/>
        </w:rPr>
        <w:t xml:space="preserve">, za każdorazowe nie wywiązanie się z obowiązku przedłożenia oświadczenia, o którym mowa w § 2 ust. </w:t>
      </w:r>
      <w:r w:rsidR="00495105" w:rsidRPr="00815FEE">
        <w:rPr>
          <w:sz w:val="24"/>
        </w:rPr>
        <w:t>9</w:t>
      </w:r>
      <w:r w:rsidR="00826EA4">
        <w:rPr>
          <w:sz w:val="24"/>
        </w:rPr>
        <w:t>.</w:t>
      </w:r>
    </w:p>
    <w:p w14:paraId="0A24CF4B" w14:textId="77777777" w:rsidR="006E26CB" w:rsidRPr="0009060C" w:rsidRDefault="006E26CB" w:rsidP="00BF1A6B">
      <w:pPr>
        <w:numPr>
          <w:ilvl w:val="0"/>
          <w:numId w:val="7"/>
        </w:numPr>
        <w:spacing w:line="252" w:lineRule="auto"/>
        <w:ind w:left="385" w:hanging="357"/>
        <w:jc w:val="both"/>
        <w:rPr>
          <w:sz w:val="24"/>
        </w:rPr>
      </w:pPr>
      <w:r w:rsidRPr="0009060C">
        <w:rPr>
          <w:sz w:val="24"/>
        </w:rPr>
        <w:t>W wypadku, gdy szkoda poniesiona przez Zamawiającego przewyższy wartość kar umownych, Zamawiający zastrzega sobie prawo dochodzenia odszkodowania uzupełniającego</w:t>
      </w:r>
      <w:r w:rsidR="00530FA5">
        <w:rPr>
          <w:sz w:val="24"/>
        </w:rPr>
        <w:t xml:space="preserve"> </w:t>
      </w:r>
      <w:r w:rsidR="00530FA5" w:rsidRPr="00F66671">
        <w:rPr>
          <w:sz w:val="24"/>
        </w:rPr>
        <w:t>na zasadach ogólnych</w:t>
      </w:r>
      <w:r w:rsidRPr="00F66671">
        <w:rPr>
          <w:sz w:val="24"/>
        </w:rPr>
        <w:t>.</w:t>
      </w:r>
    </w:p>
    <w:p w14:paraId="41312525" w14:textId="105FC389" w:rsidR="00B83EB1" w:rsidRDefault="00B83EB1" w:rsidP="00BF1A6B">
      <w:pPr>
        <w:numPr>
          <w:ilvl w:val="0"/>
          <w:numId w:val="7"/>
        </w:numPr>
        <w:spacing w:line="252" w:lineRule="auto"/>
        <w:jc w:val="both"/>
        <w:rPr>
          <w:sz w:val="24"/>
        </w:rPr>
      </w:pPr>
      <w:r w:rsidRPr="0009060C">
        <w:rPr>
          <w:sz w:val="24"/>
        </w:rPr>
        <w:t xml:space="preserve">Wykonawca wyraża zgodę na potrącenie kar umownych, o których mowa w </w:t>
      </w:r>
      <w:r w:rsidR="00EA0DFF">
        <w:rPr>
          <w:sz w:val="24"/>
        </w:rPr>
        <w:t>§ 9</w:t>
      </w:r>
      <w:r w:rsidRPr="0009060C">
        <w:rPr>
          <w:sz w:val="24"/>
        </w:rPr>
        <w:t xml:space="preserve"> ust. 1 umowy z należnego mu od Zamawiającego wynagrodzenia.</w:t>
      </w:r>
    </w:p>
    <w:p w14:paraId="156ADF6D" w14:textId="77777777" w:rsidR="00651DA1" w:rsidRDefault="00651DA1" w:rsidP="00BF1A6B">
      <w:pPr>
        <w:numPr>
          <w:ilvl w:val="0"/>
          <w:numId w:val="7"/>
        </w:numPr>
        <w:spacing w:before="60" w:line="252" w:lineRule="auto"/>
        <w:jc w:val="both"/>
        <w:rPr>
          <w:b/>
          <w:sz w:val="24"/>
        </w:rPr>
      </w:pPr>
      <w:r>
        <w:rPr>
          <w:sz w:val="24"/>
        </w:rPr>
        <w:t xml:space="preserve">Maksymalna wysokość kar umownych, którymi Zamawiający obciąży Wykonawcę nie przekroczy wartości 30% całkowitego łącznego wynagrodzenia brutto określonego w § 4 ust. </w:t>
      </w:r>
      <w:r w:rsidR="0053654D">
        <w:rPr>
          <w:sz w:val="24"/>
        </w:rPr>
        <w:t>1</w:t>
      </w:r>
      <w:r w:rsidR="00877BD5">
        <w:rPr>
          <w:sz w:val="24"/>
        </w:rPr>
        <w:t>,</w:t>
      </w:r>
      <w:r>
        <w:rPr>
          <w:sz w:val="24"/>
        </w:rPr>
        <w:t xml:space="preserve"> z zastrzeżeniem zapisów w ust</w:t>
      </w:r>
      <w:r w:rsidR="00264AC2">
        <w:rPr>
          <w:sz w:val="24"/>
        </w:rPr>
        <w:t>.</w:t>
      </w:r>
      <w:r w:rsidR="00530FA5">
        <w:rPr>
          <w:sz w:val="24"/>
        </w:rPr>
        <w:t xml:space="preserve"> </w:t>
      </w:r>
      <w:r w:rsidR="00264AC2">
        <w:rPr>
          <w:sz w:val="24"/>
        </w:rPr>
        <w:t>2</w:t>
      </w:r>
      <w:r w:rsidR="00877BD5">
        <w:rPr>
          <w:sz w:val="24"/>
        </w:rPr>
        <w:t xml:space="preserve"> niniejszego paragrafu</w:t>
      </w:r>
      <w:r>
        <w:rPr>
          <w:sz w:val="24"/>
        </w:rPr>
        <w:t>.</w:t>
      </w:r>
    </w:p>
    <w:p w14:paraId="6C621E16" w14:textId="77777777" w:rsidR="005F6FFC" w:rsidRDefault="005F6FFC" w:rsidP="00495105">
      <w:pPr>
        <w:spacing w:before="120" w:after="120" w:line="252" w:lineRule="auto"/>
        <w:ind w:left="28"/>
        <w:jc w:val="center"/>
        <w:rPr>
          <w:sz w:val="24"/>
        </w:rPr>
      </w:pPr>
    </w:p>
    <w:p w14:paraId="400A0A0D" w14:textId="70AEBCFA" w:rsidR="00495105" w:rsidRPr="005F6FFC" w:rsidRDefault="00495105" w:rsidP="00495105">
      <w:pPr>
        <w:spacing w:before="120" w:after="120" w:line="252" w:lineRule="auto"/>
        <w:ind w:left="28"/>
        <w:jc w:val="center"/>
        <w:rPr>
          <w:b/>
          <w:sz w:val="24"/>
        </w:rPr>
      </w:pPr>
      <w:r w:rsidRPr="005F6FFC">
        <w:rPr>
          <w:b/>
          <w:sz w:val="24"/>
        </w:rPr>
        <w:t>§ 1</w:t>
      </w:r>
      <w:r w:rsidR="005F6FFC" w:rsidRPr="005F6FFC">
        <w:rPr>
          <w:b/>
          <w:sz w:val="24"/>
        </w:rPr>
        <w:t>0</w:t>
      </w:r>
    </w:p>
    <w:p w14:paraId="7A94BD2D" w14:textId="0A621A2D" w:rsidR="005F6FFC" w:rsidRPr="005F6FFC" w:rsidRDefault="005F6FFC" w:rsidP="00495105">
      <w:pPr>
        <w:spacing w:before="120" w:after="120" w:line="252" w:lineRule="auto"/>
        <w:ind w:left="28"/>
        <w:jc w:val="center"/>
        <w:rPr>
          <w:b/>
          <w:sz w:val="24"/>
        </w:rPr>
      </w:pPr>
      <w:r w:rsidRPr="005F6FFC">
        <w:rPr>
          <w:b/>
          <w:sz w:val="24"/>
        </w:rPr>
        <w:t>Odstąpienie</w:t>
      </w:r>
    </w:p>
    <w:p w14:paraId="5C306A11" w14:textId="3F1E133E" w:rsidR="00E237D4" w:rsidRPr="00075A5E" w:rsidRDefault="00E237D4" w:rsidP="00BF1A6B">
      <w:pPr>
        <w:numPr>
          <w:ilvl w:val="0"/>
          <w:numId w:val="18"/>
        </w:numPr>
        <w:spacing w:line="252" w:lineRule="auto"/>
        <w:jc w:val="both"/>
        <w:rPr>
          <w:sz w:val="24"/>
        </w:rPr>
      </w:pPr>
      <w:r w:rsidRPr="00075A5E">
        <w:rPr>
          <w:sz w:val="24"/>
        </w:rPr>
        <w:t xml:space="preserve">W przypadku zwłoki dłuższej niż 10 dni </w:t>
      </w:r>
      <w:r w:rsidR="00826EA4" w:rsidRPr="00F66671">
        <w:rPr>
          <w:sz w:val="24"/>
        </w:rPr>
        <w:t>kalendarzowych</w:t>
      </w:r>
      <w:r w:rsidR="00826EA4">
        <w:rPr>
          <w:color w:val="00B050"/>
          <w:sz w:val="24"/>
        </w:rPr>
        <w:t xml:space="preserve"> </w:t>
      </w:r>
      <w:r w:rsidRPr="00075A5E">
        <w:rPr>
          <w:sz w:val="24"/>
        </w:rPr>
        <w:t xml:space="preserve">w wykonaniu </w:t>
      </w:r>
      <w:r w:rsidRPr="00075A5E">
        <w:rPr>
          <w:i/>
          <w:sz w:val="24"/>
        </w:rPr>
        <w:t>Przedmiotu zamówienia</w:t>
      </w:r>
      <w:r w:rsidRPr="00075A5E">
        <w:rPr>
          <w:sz w:val="24"/>
        </w:rPr>
        <w:t xml:space="preserve">, </w:t>
      </w:r>
      <w:r w:rsidR="00382587">
        <w:rPr>
          <w:sz w:val="24"/>
        </w:rPr>
        <w:t xml:space="preserve">co do terminu określonego </w:t>
      </w:r>
      <w:r w:rsidR="008D6BB7">
        <w:rPr>
          <w:sz w:val="24"/>
        </w:rPr>
        <w:t>w</w:t>
      </w:r>
      <w:r w:rsidRPr="00075A5E">
        <w:rPr>
          <w:sz w:val="24"/>
        </w:rPr>
        <w:t xml:space="preserve"> § 3 ust. 1, Zamawiający ma prawo </w:t>
      </w:r>
      <w:r w:rsidR="00B73088">
        <w:rPr>
          <w:sz w:val="24"/>
        </w:rPr>
        <w:t xml:space="preserve">odstąpić </w:t>
      </w:r>
      <w:r w:rsidRPr="00075A5E">
        <w:rPr>
          <w:sz w:val="24"/>
        </w:rPr>
        <w:t xml:space="preserve">od umowy </w:t>
      </w:r>
      <w:r w:rsidR="00B73088">
        <w:rPr>
          <w:sz w:val="24"/>
        </w:rPr>
        <w:t xml:space="preserve">bez </w:t>
      </w:r>
      <w:r w:rsidRPr="00075A5E">
        <w:rPr>
          <w:sz w:val="24"/>
        </w:rPr>
        <w:t>konieczności wyznaczania dodatkowych terminów jej wykonania.</w:t>
      </w:r>
    </w:p>
    <w:p w14:paraId="4861E3BE" w14:textId="77777777" w:rsidR="006E26CB" w:rsidRDefault="006E26CB" w:rsidP="00BF1A6B">
      <w:pPr>
        <w:numPr>
          <w:ilvl w:val="0"/>
          <w:numId w:val="18"/>
        </w:numPr>
        <w:spacing w:line="252" w:lineRule="auto"/>
        <w:ind w:left="385" w:hanging="357"/>
        <w:jc w:val="both"/>
        <w:rPr>
          <w:sz w:val="24"/>
        </w:rPr>
      </w:pPr>
      <w:r w:rsidRPr="0009060C">
        <w:rPr>
          <w:sz w:val="24"/>
        </w:rPr>
        <w:t>W razie zaistnienia istotnej zmiany okoliczności powodującej, że wykonanie umowy nie leży w interesie publicznym, czego nie można było przewidzieć w chwili jej zawarcia, Zamawiający może odstąpić od umowy.</w:t>
      </w:r>
    </w:p>
    <w:p w14:paraId="6E6ADA7E" w14:textId="051427AE" w:rsidR="00826EA4" w:rsidRPr="00F66671" w:rsidRDefault="00826EA4" w:rsidP="00BF1A6B">
      <w:pPr>
        <w:numPr>
          <w:ilvl w:val="0"/>
          <w:numId w:val="18"/>
        </w:numPr>
        <w:spacing w:line="252" w:lineRule="auto"/>
        <w:ind w:left="385" w:hanging="357"/>
        <w:jc w:val="both"/>
        <w:rPr>
          <w:sz w:val="24"/>
        </w:rPr>
      </w:pPr>
      <w:r w:rsidRPr="00F66671">
        <w:rPr>
          <w:sz w:val="24"/>
        </w:rPr>
        <w:t xml:space="preserve">W przypadku niespełnienia przez Wykonawcę przez cały czas obowiązywania umowy wymagania, o którym mowa w § </w:t>
      </w:r>
      <w:r w:rsidR="00EA0DFF">
        <w:rPr>
          <w:sz w:val="24"/>
        </w:rPr>
        <w:t>2 ust. 7</w:t>
      </w:r>
      <w:r w:rsidRPr="00F66671">
        <w:rPr>
          <w:sz w:val="24"/>
        </w:rPr>
        <w:t xml:space="preserve"> umowy, Zamawiający jest uprawniony do odstąpienia od umowy bez wyznaczenia Wykonawcy dodatkowego terminu do </w:t>
      </w:r>
      <w:r w:rsidR="001B0FA6" w:rsidRPr="00F66671">
        <w:rPr>
          <w:sz w:val="24"/>
        </w:rPr>
        <w:t>spełnienia wskazanego wymogu.</w:t>
      </w:r>
    </w:p>
    <w:p w14:paraId="144D1840" w14:textId="2AEE0883" w:rsidR="00EE7636" w:rsidRPr="0009060C" w:rsidRDefault="00EE7636" w:rsidP="00BF1A6B">
      <w:pPr>
        <w:numPr>
          <w:ilvl w:val="0"/>
          <w:numId w:val="18"/>
        </w:numPr>
        <w:spacing w:line="252" w:lineRule="auto"/>
        <w:ind w:left="385" w:hanging="357"/>
        <w:jc w:val="both"/>
        <w:rPr>
          <w:sz w:val="24"/>
        </w:rPr>
      </w:pPr>
      <w:r>
        <w:rPr>
          <w:sz w:val="24"/>
        </w:rPr>
        <w:t>Prawo odstąpienia od umowy Zamawiający może zrealizować w terminie 30 dni od powzięcia wiadomości o okolicznościach uzasadniających</w:t>
      </w:r>
      <w:r w:rsidR="00B73088">
        <w:rPr>
          <w:sz w:val="24"/>
        </w:rPr>
        <w:t xml:space="preserve"> to odst</w:t>
      </w:r>
      <w:r w:rsidR="008F6299">
        <w:rPr>
          <w:sz w:val="24"/>
        </w:rPr>
        <w:t>ą</w:t>
      </w:r>
      <w:r w:rsidR="00B73088">
        <w:rPr>
          <w:sz w:val="24"/>
        </w:rPr>
        <w:t>pienie</w:t>
      </w:r>
      <w:r>
        <w:rPr>
          <w:sz w:val="24"/>
        </w:rPr>
        <w:t>.</w:t>
      </w:r>
      <w:r w:rsidR="00207F7A">
        <w:rPr>
          <w:sz w:val="24"/>
        </w:rPr>
        <w:t xml:space="preserve"> Zamawiający, według swojego swobodnego wyboru,</w:t>
      </w:r>
      <w:r w:rsidR="00207F7A" w:rsidRPr="00207F7A">
        <w:rPr>
          <w:sz w:val="24"/>
        </w:rPr>
        <w:t xml:space="preserve"> </w:t>
      </w:r>
      <w:r w:rsidR="00207F7A">
        <w:rPr>
          <w:sz w:val="24"/>
        </w:rPr>
        <w:t xml:space="preserve">dokonuje odstąpienia częściowego lub </w:t>
      </w:r>
      <w:r w:rsidR="00624195">
        <w:rPr>
          <w:sz w:val="24"/>
        </w:rPr>
        <w:t xml:space="preserve">od całości Umowy. </w:t>
      </w:r>
    </w:p>
    <w:p w14:paraId="6CA8081E" w14:textId="77777777" w:rsidR="00CD6D7F" w:rsidRPr="0009060C" w:rsidRDefault="00CD6D7F" w:rsidP="00BF1A6B">
      <w:pPr>
        <w:numPr>
          <w:ilvl w:val="0"/>
          <w:numId w:val="18"/>
        </w:numPr>
        <w:spacing w:line="252" w:lineRule="auto"/>
        <w:ind w:left="385" w:hanging="357"/>
        <w:jc w:val="both"/>
        <w:rPr>
          <w:sz w:val="24"/>
        </w:rPr>
      </w:pPr>
      <w:r w:rsidRPr="0009060C">
        <w:rPr>
          <w:sz w:val="24"/>
        </w:rPr>
        <w:t>W przypadku odstąpienia od umowy przez Zamawiającego Wykonawca ma obowiązek przekazać znajdujące się w jego posiadaniu dokumenty w terminie wskazanym przez Zamawiającego</w:t>
      </w:r>
      <w:r w:rsidR="001B0FA6">
        <w:rPr>
          <w:sz w:val="24"/>
        </w:rPr>
        <w:t xml:space="preserve"> </w:t>
      </w:r>
      <w:r w:rsidR="001B0FA6" w:rsidRPr="00F66671">
        <w:rPr>
          <w:sz w:val="24"/>
        </w:rPr>
        <w:t>w pisemnym wezwaniu</w:t>
      </w:r>
      <w:r w:rsidRPr="00F66671">
        <w:rPr>
          <w:sz w:val="24"/>
        </w:rPr>
        <w:t>.</w:t>
      </w:r>
    </w:p>
    <w:p w14:paraId="054C61EF" w14:textId="77777777" w:rsidR="00CD6D7F" w:rsidRPr="00F66671" w:rsidRDefault="00CD6D7F" w:rsidP="00BF1A6B">
      <w:pPr>
        <w:numPr>
          <w:ilvl w:val="0"/>
          <w:numId w:val="18"/>
        </w:numPr>
        <w:spacing w:line="252" w:lineRule="auto"/>
        <w:ind w:left="385" w:hanging="357"/>
        <w:jc w:val="both"/>
        <w:rPr>
          <w:sz w:val="24"/>
        </w:rPr>
      </w:pPr>
      <w:r w:rsidRPr="0009060C">
        <w:rPr>
          <w:sz w:val="24"/>
        </w:rPr>
        <w:t xml:space="preserve">W terminie 7 dni od dnia odstąpienia od umowy, Wykonawca przy udziale Zamawiającego sporządzi szczegółowy protokół wykonanych </w:t>
      </w:r>
      <w:r w:rsidR="00F64D66">
        <w:rPr>
          <w:sz w:val="24"/>
        </w:rPr>
        <w:t xml:space="preserve">robót budowlanych, </w:t>
      </w:r>
      <w:r w:rsidR="006B4B44">
        <w:rPr>
          <w:sz w:val="24"/>
        </w:rPr>
        <w:t>dostaw i usług</w:t>
      </w:r>
      <w:r w:rsidRPr="0009060C">
        <w:rPr>
          <w:sz w:val="24"/>
        </w:rPr>
        <w:t xml:space="preserve"> według stanu na dzień odstąpienia od umowy, który po uzyskaniu akceptacji Zamawiającego stanowić będzie podstawę do wyst</w:t>
      </w:r>
      <w:r w:rsidR="0093083E">
        <w:rPr>
          <w:sz w:val="24"/>
        </w:rPr>
        <w:t xml:space="preserve">awienia przez Wykonawcę faktury </w:t>
      </w:r>
      <w:r w:rsidRPr="0009060C">
        <w:rPr>
          <w:sz w:val="24"/>
        </w:rPr>
        <w:t>VAT</w:t>
      </w:r>
      <w:r w:rsidR="001B0FA6">
        <w:rPr>
          <w:sz w:val="24"/>
        </w:rPr>
        <w:t xml:space="preserve"> z </w:t>
      </w:r>
      <w:r w:rsidR="001B0FA6" w:rsidRPr="00F66671">
        <w:rPr>
          <w:sz w:val="24"/>
        </w:rPr>
        <w:t>zastrzeżeniem ust. 8</w:t>
      </w:r>
      <w:r w:rsidRPr="00F66671">
        <w:rPr>
          <w:sz w:val="24"/>
        </w:rPr>
        <w:t>.</w:t>
      </w:r>
    </w:p>
    <w:p w14:paraId="5E55CB30" w14:textId="2B85041F" w:rsidR="00F64D66" w:rsidRPr="0009060C" w:rsidRDefault="00F64D66" w:rsidP="00BF1A6B">
      <w:pPr>
        <w:numPr>
          <w:ilvl w:val="0"/>
          <w:numId w:val="18"/>
        </w:numPr>
        <w:spacing w:line="252" w:lineRule="auto"/>
        <w:ind w:left="385" w:hanging="357"/>
        <w:jc w:val="both"/>
        <w:rPr>
          <w:sz w:val="24"/>
        </w:rPr>
      </w:pPr>
      <w:r>
        <w:rPr>
          <w:sz w:val="24"/>
        </w:rPr>
        <w:t>Wykonawca zobowiązany jest do dokonania i przekazania Zamawiającemu inwentaryzacji prac według stanu na dzień odstąpienia od umowy</w:t>
      </w:r>
      <w:r w:rsidR="00EF29A5">
        <w:rPr>
          <w:sz w:val="24"/>
        </w:rPr>
        <w:t xml:space="preserve"> </w:t>
      </w:r>
      <w:r w:rsidR="0091381B">
        <w:rPr>
          <w:sz w:val="24"/>
        </w:rPr>
        <w:t xml:space="preserve">oraz kosztorysu ich wykonania opracowanego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r w:rsidR="00EA7E23">
        <w:rPr>
          <w:sz w:val="24"/>
        </w:rPr>
        <w:t xml:space="preserve">przy zastosowaniu poziomu cen robocizny, sprzętu i materiałów </w:t>
      </w:r>
      <w:r w:rsidR="009A414A">
        <w:rPr>
          <w:sz w:val="24"/>
        </w:rPr>
        <w:t xml:space="preserve">jako cen średnich z I kwartału 2023 r. wydanych przez Sekocenbud. </w:t>
      </w:r>
    </w:p>
    <w:p w14:paraId="1C60E793" w14:textId="6062CF63" w:rsidR="00CD6D7F" w:rsidRPr="00D30F01" w:rsidRDefault="00CD6D7F" w:rsidP="00BF1A6B">
      <w:pPr>
        <w:numPr>
          <w:ilvl w:val="0"/>
          <w:numId w:val="18"/>
        </w:numPr>
        <w:spacing w:line="252" w:lineRule="auto"/>
        <w:ind w:left="385" w:hanging="357"/>
        <w:jc w:val="both"/>
        <w:rPr>
          <w:strike/>
          <w:sz w:val="24"/>
        </w:rPr>
      </w:pPr>
      <w:r w:rsidRPr="00D30F01">
        <w:rPr>
          <w:sz w:val="24"/>
        </w:rPr>
        <w:lastRenderedPageBreak/>
        <w:t>W przypadku odstąpienia</w:t>
      </w:r>
      <w:r w:rsidR="00207F7A" w:rsidRPr="00D30F01">
        <w:rPr>
          <w:sz w:val="24"/>
        </w:rPr>
        <w:t xml:space="preserve"> częściowego</w:t>
      </w:r>
      <w:r w:rsidRPr="00D30F01">
        <w:rPr>
          <w:sz w:val="24"/>
        </w:rPr>
        <w:t xml:space="preserve"> od umowy Zamawiający zapłaci Wykonawcy wynagrodzenie za prace wykonane w ramach </w:t>
      </w:r>
      <w:r w:rsidRPr="00D30F01">
        <w:rPr>
          <w:i/>
          <w:sz w:val="24"/>
        </w:rPr>
        <w:t>Przedmiotu zamówienia</w:t>
      </w:r>
      <w:r w:rsidRPr="00D30F01">
        <w:rPr>
          <w:sz w:val="24"/>
        </w:rPr>
        <w:t xml:space="preserve"> </w:t>
      </w:r>
      <w:r w:rsidR="009A414A" w:rsidRPr="00D30F01">
        <w:rPr>
          <w:sz w:val="24"/>
        </w:rPr>
        <w:t>na podstawie przedłożonego przez Wykonawcę i zaakceptowanego przez Zamawiającego kosztorysu</w:t>
      </w:r>
      <w:r w:rsidRPr="00D30F01">
        <w:rPr>
          <w:sz w:val="24"/>
        </w:rPr>
        <w:t>, pomniejszone o roszczenie Zamawiającego z tytułu kar umownych</w:t>
      </w:r>
      <w:r w:rsidR="00F66671" w:rsidRPr="00D30F01">
        <w:rPr>
          <w:sz w:val="24"/>
        </w:rPr>
        <w:t>.</w:t>
      </w:r>
    </w:p>
    <w:p w14:paraId="099D1958" w14:textId="18A1D412" w:rsidR="00771072" w:rsidRPr="00771072" w:rsidRDefault="00771072" w:rsidP="00771072">
      <w:pPr>
        <w:spacing w:before="120" w:after="120" w:line="252" w:lineRule="auto"/>
        <w:jc w:val="center"/>
        <w:rPr>
          <w:b/>
          <w:sz w:val="24"/>
        </w:rPr>
      </w:pPr>
      <w:r w:rsidRPr="00771072">
        <w:rPr>
          <w:b/>
          <w:sz w:val="24"/>
        </w:rPr>
        <w:t>§ 11</w:t>
      </w:r>
    </w:p>
    <w:p w14:paraId="6AE1EE7A" w14:textId="77777777" w:rsidR="00771072" w:rsidRPr="00771072" w:rsidRDefault="00771072" w:rsidP="00771072">
      <w:pPr>
        <w:spacing w:before="120" w:after="120" w:line="252" w:lineRule="auto"/>
        <w:jc w:val="center"/>
        <w:rPr>
          <w:b/>
          <w:sz w:val="24"/>
        </w:rPr>
      </w:pPr>
      <w:r w:rsidRPr="00771072">
        <w:rPr>
          <w:b/>
          <w:sz w:val="24"/>
        </w:rPr>
        <w:t xml:space="preserve">Dokumentacja projektowa </w:t>
      </w:r>
    </w:p>
    <w:p w14:paraId="6225C4FF" w14:textId="75C09CFC" w:rsidR="00771072" w:rsidRPr="00771072" w:rsidRDefault="00771072" w:rsidP="00BF1A6B">
      <w:pPr>
        <w:numPr>
          <w:ilvl w:val="0"/>
          <w:numId w:val="25"/>
        </w:numPr>
        <w:spacing w:line="252" w:lineRule="auto"/>
        <w:jc w:val="both"/>
        <w:rPr>
          <w:sz w:val="24"/>
        </w:rPr>
      </w:pPr>
      <w:r w:rsidRPr="00771072">
        <w:rPr>
          <w:sz w:val="24"/>
        </w:rPr>
        <w:t>Dokumentację projektową – Projekt wraz z niezbędnymi pozwoleniami i uzgodnieniami Wykonawca sporządzi w dwóch wydrukowanych i spiętych egzemplarzach w języku polskim, oraz dodatkowo w jednym egzemplarzu w języku polskim na dowolnego typu nośnikach optycznych, tj. CD lub DVD.</w:t>
      </w:r>
    </w:p>
    <w:p w14:paraId="5E035ACE" w14:textId="1246322B" w:rsidR="00771072" w:rsidRPr="00771072" w:rsidRDefault="00771072" w:rsidP="00BF1A6B">
      <w:pPr>
        <w:numPr>
          <w:ilvl w:val="0"/>
          <w:numId w:val="25"/>
        </w:numPr>
        <w:spacing w:line="252" w:lineRule="auto"/>
        <w:ind w:left="385" w:hanging="357"/>
        <w:jc w:val="both"/>
        <w:rPr>
          <w:sz w:val="24"/>
        </w:rPr>
      </w:pPr>
      <w:r w:rsidRPr="00771072">
        <w:rPr>
          <w:sz w:val="24"/>
        </w:rPr>
        <w:tab/>
        <w:t>Całość opracowanej dokumentacji projektowej wraz z załącznikami, uzgodnieniami, pozwoleniami – i każda jej część – stanowi własność Zamawiającego.</w:t>
      </w:r>
    </w:p>
    <w:p w14:paraId="41BF6774" w14:textId="42FD3E95" w:rsidR="00771072" w:rsidRPr="00771072" w:rsidRDefault="00771072" w:rsidP="00BF1A6B">
      <w:pPr>
        <w:numPr>
          <w:ilvl w:val="0"/>
          <w:numId w:val="25"/>
        </w:numPr>
        <w:spacing w:line="252" w:lineRule="auto"/>
        <w:ind w:left="385" w:hanging="357"/>
        <w:jc w:val="both"/>
        <w:rPr>
          <w:sz w:val="24"/>
        </w:rPr>
      </w:pPr>
      <w:r w:rsidRPr="00771072">
        <w:rPr>
          <w:sz w:val="24"/>
        </w:rPr>
        <w:tab/>
        <w:t xml:space="preserve">Miejscem przekazania przez Wykonawcę Zamawiającemu dokumentacji projektowej, </w:t>
      </w:r>
    </w:p>
    <w:p w14:paraId="66F0A614" w14:textId="77777777" w:rsidR="00771072" w:rsidRPr="00771072" w:rsidRDefault="00771072" w:rsidP="00771072">
      <w:pPr>
        <w:spacing w:line="252" w:lineRule="auto"/>
        <w:ind w:left="385"/>
        <w:jc w:val="both"/>
        <w:rPr>
          <w:sz w:val="24"/>
        </w:rPr>
      </w:pPr>
      <w:r w:rsidRPr="00771072">
        <w:rPr>
          <w:sz w:val="24"/>
        </w:rPr>
        <w:t>o której mowa w ust. 1 niniejszego paragrafu, będzie siedziba Wydziału Zarządzania Kryzysowego i Bezpieczeństwa Urzędu Miasta Poznania.</w:t>
      </w:r>
    </w:p>
    <w:p w14:paraId="481F4C7E" w14:textId="34DCA637" w:rsidR="00771072" w:rsidRDefault="00771072" w:rsidP="00BF1A6B">
      <w:pPr>
        <w:numPr>
          <w:ilvl w:val="0"/>
          <w:numId w:val="25"/>
        </w:numPr>
        <w:spacing w:line="252" w:lineRule="auto"/>
        <w:ind w:left="385" w:hanging="357"/>
        <w:jc w:val="both"/>
        <w:rPr>
          <w:sz w:val="24"/>
        </w:rPr>
      </w:pPr>
      <w:r w:rsidRPr="00771072">
        <w:rPr>
          <w:sz w:val="24"/>
        </w:rPr>
        <w:tab/>
        <w:t xml:space="preserve">Podstawą realizacji Przedmiotu zamówienia, o którym mowa w § 1 ust. </w:t>
      </w:r>
      <w:r>
        <w:rPr>
          <w:sz w:val="24"/>
        </w:rPr>
        <w:t>2</w:t>
      </w:r>
      <w:r w:rsidRPr="00771072">
        <w:rPr>
          <w:sz w:val="24"/>
        </w:rPr>
        <w:t xml:space="preserve"> pkt. </w:t>
      </w:r>
      <w:r>
        <w:rPr>
          <w:sz w:val="24"/>
        </w:rPr>
        <w:t xml:space="preserve">3, </w:t>
      </w:r>
      <w:r w:rsidRPr="00771072">
        <w:rPr>
          <w:sz w:val="24"/>
        </w:rPr>
        <w:t>będzie opracowana przez Wykonawcę i uzgodniona bez uwag oraz zaakceptowana przez Zamawiającego dokumentacja projektowa. Wszelkie odstępstwa od uzgodnionej bez uwag dokumentacji projektowej w trakcie realizacji będą wymagać zatwierdzenia przez Zamawiającego w formie pisemnej.</w:t>
      </w:r>
    </w:p>
    <w:p w14:paraId="3D34F5A6" w14:textId="0FE14D65" w:rsidR="006E26CB" w:rsidRPr="00771072" w:rsidRDefault="006B4B44" w:rsidP="00FD7314">
      <w:pPr>
        <w:spacing w:before="120" w:after="120" w:line="252" w:lineRule="auto"/>
        <w:jc w:val="center"/>
        <w:rPr>
          <w:b/>
          <w:sz w:val="24"/>
        </w:rPr>
      </w:pPr>
      <w:r w:rsidRPr="00771072">
        <w:rPr>
          <w:b/>
          <w:sz w:val="24"/>
        </w:rPr>
        <w:t>§ 1</w:t>
      </w:r>
      <w:r w:rsidR="00684F67" w:rsidRPr="00771072">
        <w:rPr>
          <w:b/>
          <w:sz w:val="24"/>
        </w:rPr>
        <w:t>2</w:t>
      </w:r>
    </w:p>
    <w:p w14:paraId="5162E51F" w14:textId="11D0F64B" w:rsidR="00771072" w:rsidRPr="00771072" w:rsidRDefault="00771072" w:rsidP="00FD7314">
      <w:pPr>
        <w:spacing w:before="120" w:after="120" w:line="252" w:lineRule="auto"/>
        <w:jc w:val="center"/>
        <w:rPr>
          <w:b/>
          <w:sz w:val="24"/>
        </w:rPr>
      </w:pPr>
      <w:r w:rsidRPr="00771072">
        <w:rPr>
          <w:b/>
          <w:sz w:val="24"/>
        </w:rPr>
        <w:t>Dokumentacja powykonawcza</w:t>
      </w:r>
    </w:p>
    <w:p w14:paraId="33C0AB09" w14:textId="58A52CC6" w:rsidR="006E26CB" w:rsidRPr="0009060C" w:rsidRDefault="006E26CB" w:rsidP="00BF1A6B">
      <w:pPr>
        <w:numPr>
          <w:ilvl w:val="0"/>
          <w:numId w:val="6"/>
        </w:numPr>
        <w:spacing w:line="252" w:lineRule="auto"/>
        <w:jc w:val="both"/>
        <w:rPr>
          <w:sz w:val="24"/>
        </w:rPr>
      </w:pPr>
      <w:r w:rsidRPr="0009060C">
        <w:rPr>
          <w:sz w:val="24"/>
        </w:rPr>
        <w:t>Wykonawca zobowiązuje się, w ramach niniejszej umowy, że opracuje i przekaże Zamawiającemu dokumentację powykonawczą, wykonaną zgodnie z zasadami współczesnej wiedzy technicznej i</w:t>
      </w:r>
      <w:r w:rsidR="00E838D5">
        <w:rPr>
          <w:sz w:val="24"/>
        </w:rPr>
        <w:t xml:space="preserve"> </w:t>
      </w:r>
      <w:r w:rsidRPr="0009060C">
        <w:rPr>
          <w:sz w:val="24"/>
        </w:rPr>
        <w:t xml:space="preserve">obowiązującymi w tym zakresie przepisami, a także zgodnie z obowiązującymi normami i wymaganiami zawartymi w </w:t>
      </w:r>
      <w:r w:rsidR="00684F67">
        <w:rPr>
          <w:i/>
          <w:sz w:val="24"/>
        </w:rPr>
        <w:t xml:space="preserve">Programie funkcjonalno- użytkowym </w:t>
      </w:r>
      <w:r w:rsidRPr="0009060C">
        <w:rPr>
          <w:sz w:val="24"/>
        </w:rPr>
        <w:t>stanowiącym załącznik nr 1.</w:t>
      </w:r>
    </w:p>
    <w:p w14:paraId="218D6FBB" w14:textId="4C4C8AD6" w:rsidR="006E26CB" w:rsidRDefault="006E26CB" w:rsidP="00BF1A6B">
      <w:pPr>
        <w:numPr>
          <w:ilvl w:val="0"/>
          <w:numId w:val="6"/>
        </w:numPr>
        <w:spacing w:line="252" w:lineRule="auto"/>
        <w:jc w:val="both"/>
        <w:rPr>
          <w:sz w:val="24"/>
        </w:rPr>
      </w:pPr>
      <w:r w:rsidRPr="0009060C">
        <w:rPr>
          <w:sz w:val="24"/>
        </w:rPr>
        <w:t xml:space="preserve">Dokumentację powykonawczą Wykonawca sporządzi w języku polskim (również dokumentacja jakościowa powinna być sporządzona w języku polskim), w </w:t>
      </w:r>
      <w:r w:rsidR="00684F67">
        <w:rPr>
          <w:sz w:val="24"/>
        </w:rPr>
        <w:t xml:space="preserve">dwóch </w:t>
      </w:r>
      <w:r w:rsidRPr="0009060C">
        <w:rPr>
          <w:sz w:val="24"/>
        </w:rPr>
        <w:t>wydrukowanych i spiętych egzemplarzach, oraz dodatkowo w jednym egzemplarzu w języku polskim na dowolnego typu nośnikach optycznych, tj. CD lub DVD.</w:t>
      </w:r>
    </w:p>
    <w:p w14:paraId="2060378A" w14:textId="152B5152" w:rsidR="00771072" w:rsidRPr="00771072" w:rsidRDefault="00771072" w:rsidP="00BF1A6B">
      <w:pPr>
        <w:pStyle w:val="Akapitzlist"/>
        <w:numPr>
          <w:ilvl w:val="0"/>
          <w:numId w:val="6"/>
        </w:numPr>
        <w:jc w:val="both"/>
        <w:rPr>
          <w:sz w:val="24"/>
        </w:rPr>
      </w:pPr>
      <w:r w:rsidRPr="00771072">
        <w:rPr>
          <w:sz w:val="24"/>
        </w:rPr>
        <w:t>Zamawiający dopuszcza wykonanie dokumentacji powykonawczej, jako uaktualnienie dokumentacji projektowej, o której mowa w § 1</w:t>
      </w:r>
      <w:r>
        <w:rPr>
          <w:sz w:val="24"/>
        </w:rPr>
        <w:t>1</w:t>
      </w:r>
      <w:r w:rsidRPr="00771072">
        <w:rPr>
          <w:sz w:val="24"/>
        </w:rPr>
        <w:t>.</w:t>
      </w:r>
    </w:p>
    <w:p w14:paraId="4A04262F" w14:textId="2D8FBD85" w:rsidR="006E26CB" w:rsidRDefault="006E26CB" w:rsidP="00BF1A6B">
      <w:pPr>
        <w:numPr>
          <w:ilvl w:val="0"/>
          <w:numId w:val="6"/>
        </w:numPr>
        <w:spacing w:line="252" w:lineRule="auto"/>
        <w:jc w:val="both"/>
        <w:rPr>
          <w:sz w:val="24"/>
        </w:rPr>
      </w:pPr>
      <w:r w:rsidRPr="0009060C">
        <w:rPr>
          <w:sz w:val="24"/>
        </w:rPr>
        <w:t xml:space="preserve">Wykonawca sporządzoną i w pełni kompletną dokumentację powykonawczą przekaże Zamawiającemu najpóźniej w dniu zgłoszenia </w:t>
      </w:r>
      <w:r w:rsidR="00307A33">
        <w:rPr>
          <w:sz w:val="24"/>
        </w:rPr>
        <w:t>zakończenia prac i gotowości</w:t>
      </w:r>
      <w:r w:rsidRPr="0009060C">
        <w:rPr>
          <w:sz w:val="24"/>
        </w:rPr>
        <w:t xml:space="preserve"> do odbioru końcowego</w:t>
      </w:r>
      <w:r w:rsidR="00530FA5">
        <w:rPr>
          <w:sz w:val="24"/>
        </w:rPr>
        <w:t xml:space="preserve">, </w:t>
      </w:r>
      <w:r w:rsidR="00530FA5" w:rsidRPr="00F66671">
        <w:rPr>
          <w:sz w:val="24"/>
        </w:rPr>
        <w:t xml:space="preserve">z zastrzeżeniem terminu wskazanego w § 3 ust. </w:t>
      </w:r>
      <w:r w:rsidR="00676B83">
        <w:rPr>
          <w:sz w:val="24"/>
        </w:rPr>
        <w:t>2</w:t>
      </w:r>
      <w:r w:rsidRPr="0009060C">
        <w:rPr>
          <w:sz w:val="24"/>
        </w:rPr>
        <w:t xml:space="preserve">, celem zapoznania się z nią </w:t>
      </w:r>
      <w:r w:rsidR="00B97968">
        <w:rPr>
          <w:sz w:val="24"/>
        </w:rPr>
        <w:t xml:space="preserve">przez </w:t>
      </w:r>
      <w:r w:rsidRPr="0009060C">
        <w:rPr>
          <w:sz w:val="24"/>
        </w:rPr>
        <w:t>Zamawiająceg</w:t>
      </w:r>
      <w:r w:rsidR="00530FA5">
        <w:rPr>
          <w:sz w:val="24"/>
        </w:rPr>
        <w:t>o przed dokonaniem odbioru. Nie</w:t>
      </w:r>
      <w:r w:rsidRPr="0009060C">
        <w:rPr>
          <w:sz w:val="24"/>
        </w:rPr>
        <w:t xml:space="preserve">przekazanie Zamawiającemu kompletnej dokumentacji powykonawczej przez Wykonawcę w dniu zgłoszenia </w:t>
      </w:r>
      <w:r w:rsidR="00307A33">
        <w:rPr>
          <w:sz w:val="24"/>
        </w:rPr>
        <w:t>zakończenia prac i gotowości</w:t>
      </w:r>
      <w:r w:rsidR="00530FA5">
        <w:rPr>
          <w:sz w:val="24"/>
        </w:rPr>
        <w:t xml:space="preserve"> </w:t>
      </w:r>
      <w:r w:rsidRPr="0009060C">
        <w:rPr>
          <w:sz w:val="24"/>
        </w:rPr>
        <w:t>do odbioru końcowego będzie skutkowało odmową ze strony Zamawiającego przyjęcia przedmiotowego zgł</w:t>
      </w:r>
      <w:r w:rsidR="00111C2C">
        <w:rPr>
          <w:sz w:val="24"/>
        </w:rPr>
        <w:t xml:space="preserve">oszenia i </w:t>
      </w:r>
      <w:r w:rsidRPr="0009060C">
        <w:rPr>
          <w:sz w:val="24"/>
        </w:rPr>
        <w:t>rozpoczęciem naliczania ka</w:t>
      </w:r>
      <w:r w:rsidR="008F6437" w:rsidRPr="0009060C">
        <w:rPr>
          <w:sz w:val="24"/>
        </w:rPr>
        <w:t xml:space="preserve">r umownych, o których mowa </w:t>
      </w:r>
      <w:r w:rsidR="008F6437" w:rsidRPr="00815FEE">
        <w:rPr>
          <w:sz w:val="24"/>
        </w:rPr>
        <w:t xml:space="preserve">w </w:t>
      </w:r>
      <w:r w:rsidR="00EA0DFF">
        <w:rPr>
          <w:sz w:val="24"/>
        </w:rPr>
        <w:t>§ 9</w:t>
      </w:r>
      <w:r w:rsidR="00815FEE">
        <w:rPr>
          <w:sz w:val="24"/>
        </w:rPr>
        <w:t xml:space="preserve"> ust. 1 pkt 2</w:t>
      </w:r>
      <w:r w:rsidRPr="00815FEE">
        <w:rPr>
          <w:sz w:val="24"/>
        </w:rPr>
        <w:t>.</w:t>
      </w:r>
    </w:p>
    <w:p w14:paraId="1C39BD55" w14:textId="39DB7548" w:rsidR="006E26CB" w:rsidRPr="00771072" w:rsidRDefault="005F2286" w:rsidP="00771072">
      <w:pPr>
        <w:spacing w:before="240" w:line="252" w:lineRule="auto"/>
        <w:jc w:val="center"/>
        <w:rPr>
          <w:b/>
          <w:sz w:val="24"/>
        </w:rPr>
      </w:pPr>
      <w:r w:rsidRPr="00771072">
        <w:rPr>
          <w:b/>
          <w:sz w:val="24"/>
        </w:rPr>
        <w:t>§ 1</w:t>
      </w:r>
      <w:r w:rsidR="00684F67" w:rsidRPr="00771072">
        <w:rPr>
          <w:b/>
          <w:sz w:val="24"/>
        </w:rPr>
        <w:t>3</w:t>
      </w:r>
    </w:p>
    <w:p w14:paraId="332F115D" w14:textId="14624860" w:rsidR="00771072" w:rsidRPr="00771072" w:rsidRDefault="00771072" w:rsidP="00771072">
      <w:pPr>
        <w:spacing w:after="120" w:line="252" w:lineRule="auto"/>
        <w:jc w:val="center"/>
        <w:rPr>
          <w:b/>
          <w:sz w:val="24"/>
        </w:rPr>
      </w:pPr>
      <w:r w:rsidRPr="00771072">
        <w:rPr>
          <w:b/>
          <w:sz w:val="24"/>
        </w:rPr>
        <w:t>Gwarancja</w:t>
      </w:r>
    </w:p>
    <w:p w14:paraId="6E211AB3" w14:textId="456FA280" w:rsidR="00F3720E" w:rsidRPr="00075A5E" w:rsidRDefault="00F3720E" w:rsidP="00BF1A6B">
      <w:pPr>
        <w:pStyle w:val="Tekstpodstawowy"/>
        <w:numPr>
          <w:ilvl w:val="0"/>
          <w:numId w:val="4"/>
        </w:numPr>
      </w:pPr>
      <w:r w:rsidRPr="00075A5E">
        <w:t xml:space="preserve">Wykonawca udziela Zamawiającemu gwarancji na wykonany </w:t>
      </w:r>
      <w:r w:rsidRPr="00075A5E">
        <w:rPr>
          <w:i/>
        </w:rPr>
        <w:t>Przedmiot zamówienia</w:t>
      </w:r>
      <w:r w:rsidRPr="00075A5E">
        <w:t xml:space="preserve"> </w:t>
      </w:r>
      <w:r w:rsidR="00E838D5" w:rsidRPr="00F66671">
        <w:t>polegającej na usunięciu jego wady, usterki</w:t>
      </w:r>
      <w:r w:rsidR="00E838D5">
        <w:rPr>
          <w:color w:val="00B050"/>
        </w:rPr>
        <w:t>,</w:t>
      </w:r>
      <w:r w:rsidR="00E838D5">
        <w:t xml:space="preserve"> </w:t>
      </w:r>
      <w:r w:rsidR="00111C2C">
        <w:t xml:space="preserve">na </w:t>
      </w:r>
      <w:r w:rsidRPr="009E4329">
        <w:t xml:space="preserve">okres </w:t>
      </w:r>
      <w:r w:rsidR="00D94705">
        <w:rPr>
          <w:b/>
        </w:rPr>
        <w:t>24</w:t>
      </w:r>
      <w:r w:rsidRPr="00B10DC0">
        <w:rPr>
          <w:b/>
        </w:rPr>
        <w:t xml:space="preserve"> miesięcy</w:t>
      </w:r>
      <w:r w:rsidRPr="00B10DC0">
        <w:t>,</w:t>
      </w:r>
      <w:r w:rsidRPr="009E4329">
        <w:t xml:space="preserve"> licząc od daty podpisania protokołu odbioru ostatecznego, o</w:t>
      </w:r>
      <w:r w:rsidR="00111C2C">
        <w:t xml:space="preserve"> </w:t>
      </w:r>
      <w:r w:rsidRPr="009E4329">
        <w:t xml:space="preserve">którym mowa w </w:t>
      </w:r>
      <w:r w:rsidR="00EA0DFF">
        <w:t>§ 8</w:t>
      </w:r>
      <w:r w:rsidRPr="009E4329">
        <w:t xml:space="preserve"> ust. 5.</w:t>
      </w:r>
      <w:r w:rsidR="00E838D5">
        <w:t xml:space="preserve"> </w:t>
      </w:r>
    </w:p>
    <w:p w14:paraId="070A4768" w14:textId="77777777" w:rsidR="003816BA" w:rsidRPr="00211A51" w:rsidRDefault="003816BA" w:rsidP="00BF1A6B">
      <w:pPr>
        <w:pStyle w:val="Tekstpodstawowy"/>
        <w:numPr>
          <w:ilvl w:val="0"/>
          <w:numId w:val="4"/>
        </w:numPr>
        <w:tabs>
          <w:tab w:val="left" w:pos="284"/>
        </w:tabs>
        <w:spacing w:line="252" w:lineRule="auto"/>
        <w:ind w:left="284" w:hanging="284"/>
      </w:pPr>
      <w:r>
        <w:lastRenderedPageBreak/>
        <w:t>W przypadku wystąpienia wad zagrażających osobom przebywającym na terenie budowy lub w jego otoczeniu bądź bezpieczeństwu ruchu drogowego, Wykonawca zobowiązany jest do usunięcia usterek w ciągu 24 godzin od momentu powiadomienia przez Zamawiającego.</w:t>
      </w:r>
    </w:p>
    <w:p w14:paraId="3062165B" w14:textId="2502D46E" w:rsidR="00B6082D" w:rsidRPr="0009060C" w:rsidRDefault="00B6082D" w:rsidP="00BF1A6B">
      <w:pPr>
        <w:pStyle w:val="Tekstpodstawowy"/>
        <w:numPr>
          <w:ilvl w:val="0"/>
          <w:numId w:val="4"/>
        </w:numPr>
        <w:tabs>
          <w:tab w:val="left" w:pos="284"/>
        </w:tabs>
        <w:spacing w:line="252" w:lineRule="auto"/>
        <w:ind w:left="284" w:hanging="284"/>
      </w:pPr>
      <w:r w:rsidRPr="0009060C">
        <w:t>W okresie obowiązywania</w:t>
      </w:r>
      <w:r w:rsidR="00F66671">
        <w:t xml:space="preserve"> </w:t>
      </w:r>
      <w:r w:rsidR="00E838D5" w:rsidRPr="00F66671">
        <w:t>gwarancji</w:t>
      </w:r>
      <w:r w:rsidRPr="0009060C">
        <w:t xml:space="preserve">, w przypadku nie usunięcia przez Wykonawcę stwierdzonych wad </w:t>
      </w:r>
      <w:r w:rsidRPr="001C2A82">
        <w:t>Przedmiotu zamówienia</w:t>
      </w:r>
      <w:r w:rsidRPr="0009060C">
        <w:t xml:space="preserve">, w terminie określonym w ust. </w:t>
      </w:r>
      <w:r w:rsidR="003816BA">
        <w:t>4</w:t>
      </w:r>
      <w:r w:rsidRPr="0009060C">
        <w:t xml:space="preserve"> pkt 2 niniejszego paragrafu, Zamawiający może bez wyznaczania dodatkowego terminu powierzyć usunięcie wad innemu podmiotowi na koszt i ryzyko Wykonawcy.</w:t>
      </w:r>
    </w:p>
    <w:p w14:paraId="3E007607" w14:textId="6674A92F" w:rsidR="00B6082D" w:rsidRPr="0009060C" w:rsidRDefault="00B6082D" w:rsidP="00BF1A6B">
      <w:pPr>
        <w:pStyle w:val="Tekstpodstawowy"/>
        <w:numPr>
          <w:ilvl w:val="0"/>
          <w:numId w:val="4"/>
        </w:numPr>
        <w:tabs>
          <w:tab w:val="left" w:pos="284"/>
        </w:tabs>
        <w:spacing w:line="252" w:lineRule="auto"/>
        <w:ind w:left="284" w:hanging="284"/>
      </w:pPr>
      <w:r w:rsidRPr="0009060C">
        <w:t>W okresie gwarancji i rękojmi</w:t>
      </w:r>
      <w:r w:rsidR="00E838D5">
        <w:t xml:space="preserve"> </w:t>
      </w:r>
      <w:r w:rsidRPr="0009060C">
        <w:t>Wykonawca zapew</w:t>
      </w:r>
      <w:r w:rsidR="008F6299">
        <w:t xml:space="preserve">ni przyjmowanie telefonicznie i </w:t>
      </w:r>
      <w:r w:rsidRPr="0009060C">
        <w:t>faksem, zgłoszeń o awarii przez 7 dni w tygodniu przez 24 h na dobę.</w:t>
      </w:r>
    </w:p>
    <w:p w14:paraId="32BCC3A2" w14:textId="77777777" w:rsidR="00B6082D" w:rsidRPr="0009060C" w:rsidRDefault="00B6082D" w:rsidP="00BF1A6B">
      <w:pPr>
        <w:numPr>
          <w:ilvl w:val="1"/>
          <w:numId w:val="14"/>
        </w:numPr>
        <w:tabs>
          <w:tab w:val="clear" w:pos="1440"/>
          <w:tab w:val="num" w:pos="851"/>
        </w:tabs>
        <w:suppressAutoHyphens w:val="0"/>
        <w:spacing w:line="252" w:lineRule="auto"/>
        <w:ind w:left="851" w:hanging="425"/>
        <w:jc w:val="both"/>
        <w:rPr>
          <w:sz w:val="24"/>
        </w:rPr>
      </w:pPr>
      <w:r w:rsidRPr="0009060C">
        <w:rPr>
          <w:sz w:val="24"/>
        </w:rPr>
        <w:t>Czas reakcji na zgłoszenie o awarii, rozumiany jako czas od powiadomienia serwisu telefonicznie lub faksem do podjęcia czynności serwisowych w miejscu awarii wynosi maksymalnie 24 godziny przez wszystkie dni roku.</w:t>
      </w:r>
    </w:p>
    <w:p w14:paraId="0EA9F692" w14:textId="6A3C5A44" w:rsidR="00B6082D" w:rsidRPr="0009060C" w:rsidRDefault="00AC26EA" w:rsidP="00BF1A6B">
      <w:pPr>
        <w:numPr>
          <w:ilvl w:val="1"/>
          <w:numId w:val="14"/>
        </w:numPr>
        <w:tabs>
          <w:tab w:val="left" w:pos="851"/>
        </w:tabs>
        <w:suppressAutoHyphens w:val="0"/>
        <w:spacing w:line="252" w:lineRule="auto"/>
        <w:ind w:left="851" w:hanging="425"/>
        <w:jc w:val="both"/>
        <w:rPr>
          <w:sz w:val="24"/>
        </w:rPr>
      </w:pPr>
      <w:r>
        <w:rPr>
          <w:sz w:val="24"/>
        </w:rPr>
        <w:t xml:space="preserve">z zastrzeżeniem ust.2, </w:t>
      </w:r>
      <w:r w:rsidR="00B6082D" w:rsidRPr="0009060C">
        <w:rPr>
          <w:sz w:val="24"/>
        </w:rPr>
        <w:t>Wykonawca zobowiązuje się do usunięcia każdego uszkodzenia zgłoszonego przez Zamawiającego w ciągu 72 godzin od chwili zgłoszenia awarii.</w:t>
      </w:r>
    </w:p>
    <w:p w14:paraId="2964F4EA" w14:textId="77777777" w:rsidR="00B6082D" w:rsidRPr="0009060C" w:rsidRDefault="00B6082D" w:rsidP="00BF1A6B">
      <w:pPr>
        <w:numPr>
          <w:ilvl w:val="1"/>
          <w:numId w:val="14"/>
        </w:numPr>
        <w:tabs>
          <w:tab w:val="left" w:pos="851"/>
        </w:tabs>
        <w:suppressAutoHyphens w:val="0"/>
        <w:spacing w:line="252" w:lineRule="auto"/>
        <w:ind w:left="851" w:hanging="425"/>
        <w:jc w:val="both"/>
        <w:rPr>
          <w:sz w:val="24"/>
        </w:rPr>
      </w:pPr>
      <w:r w:rsidRPr="0009060C">
        <w:rPr>
          <w:sz w:val="24"/>
        </w:rPr>
        <w:t>Jeżeli naprawa uszkodzonego sprzętu nie będzie możliwa w terminie opisanym w pkt</w:t>
      </w:r>
      <w:r w:rsidR="00815FEE">
        <w:rPr>
          <w:sz w:val="24"/>
        </w:rPr>
        <w:t>.</w:t>
      </w:r>
      <w:r w:rsidRPr="0009060C">
        <w:rPr>
          <w:sz w:val="24"/>
        </w:rPr>
        <w:t> 2, Wykonawca musi dostarczyć na czas naprawy urządzenie zastępcze, funkcjonalnie zgodne z urządzeniem będącym w naprawie.</w:t>
      </w:r>
    </w:p>
    <w:p w14:paraId="21147F7D" w14:textId="4F1B87B3" w:rsidR="006E26CB" w:rsidRPr="00771072" w:rsidRDefault="005F2286" w:rsidP="00771072">
      <w:pPr>
        <w:spacing w:before="120" w:line="252" w:lineRule="auto"/>
        <w:jc w:val="center"/>
        <w:rPr>
          <w:b/>
          <w:sz w:val="24"/>
        </w:rPr>
      </w:pPr>
      <w:r w:rsidRPr="00771072">
        <w:rPr>
          <w:b/>
          <w:sz w:val="24"/>
        </w:rPr>
        <w:t>§ 1</w:t>
      </w:r>
      <w:r w:rsidR="00684F67" w:rsidRPr="00771072">
        <w:rPr>
          <w:b/>
          <w:sz w:val="24"/>
        </w:rPr>
        <w:t>4</w:t>
      </w:r>
    </w:p>
    <w:p w14:paraId="6E31B2B2" w14:textId="0DDDDC1E" w:rsidR="00771072" w:rsidRPr="00771072" w:rsidRDefault="00771072" w:rsidP="00771072">
      <w:pPr>
        <w:spacing w:after="120" w:line="252" w:lineRule="auto"/>
        <w:jc w:val="center"/>
        <w:rPr>
          <w:b/>
          <w:sz w:val="24"/>
        </w:rPr>
      </w:pPr>
      <w:r w:rsidRPr="00771072">
        <w:rPr>
          <w:b/>
          <w:sz w:val="24"/>
        </w:rPr>
        <w:t>Zmiany umowy</w:t>
      </w:r>
    </w:p>
    <w:p w14:paraId="2A6BA704" w14:textId="77777777" w:rsidR="00130663" w:rsidRPr="00D15D7E" w:rsidRDefault="00130663" w:rsidP="00BF1A6B">
      <w:pPr>
        <w:pStyle w:val="Tekstpodstawowy"/>
        <w:numPr>
          <w:ilvl w:val="0"/>
          <w:numId w:val="11"/>
        </w:numPr>
        <w:spacing w:line="252" w:lineRule="auto"/>
      </w:pPr>
      <w:r w:rsidRPr="000F2D74">
        <w:t xml:space="preserve">Dopuszcza się zmiany w umowie wskutek okoliczności, których nie można było </w:t>
      </w:r>
      <w:r w:rsidRPr="00D15D7E">
        <w:t xml:space="preserve">przewidzieć przy zawieraniu umowy. </w:t>
      </w:r>
    </w:p>
    <w:p w14:paraId="7EF31EAA" w14:textId="39A13EF1" w:rsidR="00130663" w:rsidRPr="00D15D7E" w:rsidRDefault="00130663" w:rsidP="00BF1A6B">
      <w:pPr>
        <w:pStyle w:val="Tekstpodstawowy"/>
        <w:numPr>
          <w:ilvl w:val="0"/>
          <w:numId w:val="11"/>
        </w:numPr>
        <w:spacing w:line="252" w:lineRule="auto"/>
      </w:pPr>
      <w:r w:rsidRPr="00D15D7E">
        <w:t>Zmiany w tym uzupełnienia umowy dla swojej ważności wymagają formy pis</w:t>
      </w:r>
      <w:r w:rsidR="002E5341">
        <w:t xml:space="preserve">emnej pod rygorem nieważności w </w:t>
      </w:r>
      <w:r w:rsidRPr="00D15D7E">
        <w:t>postaci aneksu i muszą być akceptowane przez obie Strony.</w:t>
      </w:r>
    </w:p>
    <w:p w14:paraId="4FEC5445" w14:textId="521552C2" w:rsidR="00130663" w:rsidRDefault="00130663" w:rsidP="00BF1A6B">
      <w:pPr>
        <w:pStyle w:val="Tekstpodstawowy"/>
        <w:numPr>
          <w:ilvl w:val="0"/>
          <w:numId w:val="11"/>
        </w:numPr>
        <w:spacing w:line="252" w:lineRule="auto"/>
      </w:pPr>
      <w:r w:rsidRPr="00D15D7E">
        <w:t>Wykonawca nie ma prawa dokonywać cesji, przeniesienia lub obciążenia swoich praw lub obowiązków wynikających z tej umowy na rzecz osób trzecich bez pisemnej zgody Zamawiającego.</w:t>
      </w:r>
    </w:p>
    <w:p w14:paraId="105E1634" w14:textId="57310684" w:rsidR="00771072" w:rsidRPr="00771072" w:rsidRDefault="00771072" w:rsidP="00771072">
      <w:pPr>
        <w:spacing w:before="120" w:after="240" w:line="252" w:lineRule="auto"/>
        <w:jc w:val="center"/>
        <w:rPr>
          <w:b/>
          <w:sz w:val="24"/>
        </w:rPr>
      </w:pPr>
      <w:r w:rsidRPr="00771072">
        <w:rPr>
          <w:b/>
          <w:sz w:val="24"/>
        </w:rPr>
        <w:t>§1</w:t>
      </w:r>
      <w:r w:rsidR="00EA0DFF">
        <w:rPr>
          <w:b/>
          <w:sz w:val="24"/>
        </w:rPr>
        <w:t>5</w:t>
      </w:r>
      <w:r w:rsidRPr="00771072">
        <w:rPr>
          <w:b/>
          <w:sz w:val="24"/>
        </w:rPr>
        <w:br/>
        <w:t>Odpowiedzialność i siła wyższa</w:t>
      </w:r>
    </w:p>
    <w:p w14:paraId="04869219" w14:textId="77777777" w:rsidR="00771072" w:rsidRPr="00771072" w:rsidRDefault="00771072" w:rsidP="00BF1A6B">
      <w:pPr>
        <w:pStyle w:val="Tekstpodstawowy"/>
        <w:numPr>
          <w:ilvl w:val="0"/>
          <w:numId w:val="26"/>
        </w:numPr>
        <w:spacing w:line="252" w:lineRule="auto"/>
      </w:pPr>
      <w:r w:rsidRPr="00771072">
        <w:t>Wykonawca ponosi odpowiedzialność cywilną wobec Zamawiającego, jeśli wskutek jakiegokolwiek zawinionego działania lub czynu łamiącego postanowienia niniejszej Umowy, Zmawiający zostanie narażony na szkodę lub roszczenie osób trzecich. Wykonawca ponosi także odpowiedzialność za wszelkie szkody wyrządzone Zamawiającemu i osobom trzecim (co skutkuje roszczeniami tych osób wobec Zamawiającego) przy wykonywaniu niniejszej Umowy lub w związku z realizacją niniejszej Umowy.</w:t>
      </w:r>
    </w:p>
    <w:p w14:paraId="399F8E51" w14:textId="77777777" w:rsidR="00771072" w:rsidRPr="00771072" w:rsidRDefault="00771072" w:rsidP="00BF1A6B">
      <w:pPr>
        <w:pStyle w:val="Tekstpodstawowy"/>
        <w:numPr>
          <w:ilvl w:val="0"/>
          <w:numId w:val="26"/>
        </w:numPr>
        <w:spacing w:line="252" w:lineRule="auto"/>
      </w:pPr>
      <w:r w:rsidRPr="00771072">
        <w:t>Wykonawca ponosi odpowiedzialność za wszelkie działania i zaniechania osób, którymi posługuje się przy wykonywaniu Umowy, jak za swoje własne działania i zaniechania.</w:t>
      </w:r>
    </w:p>
    <w:p w14:paraId="39238CF9" w14:textId="77777777" w:rsidR="00771072" w:rsidRPr="00771072" w:rsidRDefault="00771072" w:rsidP="00BF1A6B">
      <w:pPr>
        <w:pStyle w:val="Tekstpodstawowy"/>
        <w:numPr>
          <w:ilvl w:val="0"/>
          <w:numId w:val="26"/>
        </w:numPr>
        <w:spacing w:line="252" w:lineRule="auto"/>
      </w:pPr>
      <w:r w:rsidRPr="00771072">
        <w:t>Niezależnie od postanowień Umowy Wykonawca może zwolnić się od odpowiedzialności z tytułu niewykonania lub nienależytego wykonania niniejszej Umowy, gdy niewykonanie lub nienależyte wykonanie jest następstwem zdarzenia siły wyższej zdefiniowanej w ust. 4 poniżej.</w:t>
      </w:r>
    </w:p>
    <w:p w14:paraId="23E3F43E" w14:textId="77777777" w:rsidR="00771072" w:rsidRPr="00771072" w:rsidRDefault="00771072" w:rsidP="00BF1A6B">
      <w:pPr>
        <w:pStyle w:val="Tekstpodstawowy"/>
        <w:numPr>
          <w:ilvl w:val="0"/>
          <w:numId w:val="26"/>
        </w:numPr>
        <w:spacing w:line="252" w:lineRule="auto"/>
      </w:pPr>
      <w:r w:rsidRPr="00771072">
        <w:t>Siła wyższa, o której mowa w ust. 3 Umowy jest to zdarzenie niezależne od Wykonawcy, nie wynikające z jego problemów organizacyjnych, którego Strony umowy nie mogły przewidzieć, któremu nie mogły zapobiec, ani któremu nie mogły przeciwdziałać, a które uniemożliwiają Wykonawcy wykonanie w części lub w całości jego zobowiązania wynikającego z niniejszej umowy. Siła wyższa obejmuje w szczególności następujące zdarzenia:</w:t>
      </w:r>
    </w:p>
    <w:p w14:paraId="7B1DA272" w14:textId="77777777" w:rsidR="00771072" w:rsidRPr="00771072" w:rsidRDefault="00771072" w:rsidP="00BF1A6B">
      <w:pPr>
        <w:pStyle w:val="Tekstpodstawowy"/>
        <w:numPr>
          <w:ilvl w:val="1"/>
          <w:numId w:val="26"/>
        </w:numPr>
        <w:spacing w:line="252" w:lineRule="auto"/>
      </w:pPr>
      <w:r w:rsidRPr="00771072">
        <w:lastRenderedPageBreak/>
        <w:t>epidemia, huragany, powodzie, trzęsienie ziemi i inne zdarzenia stanowiące efekt działań elementarnych sił przyrody,</w:t>
      </w:r>
    </w:p>
    <w:p w14:paraId="3AEDEAE6" w14:textId="77777777" w:rsidR="00771072" w:rsidRPr="00771072" w:rsidRDefault="00771072" w:rsidP="00BF1A6B">
      <w:pPr>
        <w:pStyle w:val="Tekstpodstawowy"/>
        <w:numPr>
          <w:ilvl w:val="1"/>
          <w:numId w:val="26"/>
        </w:numPr>
        <w:spacing w:line="252" w:lineRule="auto"/>
      </w:pPr>
      <w:r w:rsidRPr="00771072">
        <w:t>bunty, niepokoje, strajki, blokady dróg, wojna, wypadek, stan wyjątkowy, okupacje budowy przez osoby inne niż pracownicy Wykonawcy i jego Podwykonawców.</w:t>
      </w:r>
    </w:p>
    <w:p w14:paraId="54593A38" w14:textId="77777777" w:rsidR="00771072" w:rsidRPr="00771072" w:rsidRDefault="00771072" w:rsidP="00BF1A6B">
      <w:pPr>
        <w:pStyle w:val="Tekstpodstawowy"/>
        <w:numPr>
          <w:ilvl w:val="0"/>
          <w:numId w:val="26"/>
        </w:numPr>
        <w:spacing w:line="252" w:lineRule="auto"/>
      </w:pPr>
      <w:r w:rsidRPr="00771072">
        <w:t>Wykonawca powinien zawiadomić Zamawiającego o zaistnieniu siły wyższej oraz jej przewidywanym wpływie na realizację Przedmiotu zamówienia w najszybszym, możliwym terminie. Wykonawca powinien przedstawić propozycję rozwiązań (w tym środków zaradczych), jakie powinny zostać zastosowane w związku z zaistnieniem siły wyższej.</w:t>
      </w:r>
    </w:p>
    <w:p w14:paraId="7E1B46D0" w14:textId="77777777" w:rsidR="00771072" w:rsidRPr="00771072" w:rsidRDefault="00771072" w:rsidP="00BF1A6B">
      <w:pPr>
        <w:pStyle w:val="Tekstpodstawowy"/>
        <w:numPr>
          <w:ilvl w:val="0"/>
          <w:numId w:val="26"/>
        </w:numPr>
        <w:spacing w:line="252" w:lineRule="auto"/>
      </w:pPr>
      <w:r w:rsidRPr="00771072">
        <w:t>Zamawiający ustosunkowuje się niezwłocznie do stanowiska Wykonawcy, wskazanego w ust. 5 powyżej.</w:t>
      </w:r>
    </w:p>
    <w:p w14:paraId="3869C64A" w14:textId="7069DE4F" w:rsidR="00B61EDC" w:rsidRPr="00771072" w:rsidRDefault="002A66EB" w:rsidP="00771072">
      <w:pPr>
        <w:spacing w:before="120" w:line="252" w:lineRule="auto"/>
        <w:jc w:val="center"/>
        <w:rPr>
          <w:b/>
          <w:sz w:val="24"/>
        </w:rPr>
      </w:pPr>
      <w:r w:rsidRPr="00771072">
        <w:rPr>
          <w:b/>
          <w:sz w:val="24"/>
        </w:rPr>
        <w:t>§ 1</w:t>
      </w:r>
      <w:r w:rsidR="00EA0DFF">
        <w:rPr>
          <w:b/>
          <w:sz w:val="24"/>
        </w:rPr>
        <w:t>6</w:t>
      </w:r>
    </w:p>
    <w:p w14:paraId="519A8C94" w14:textId="72C1913F" w:rsidR="00771072" w:rsidRPr="00771072" w:rsidRDefault="00771072" w:rsidP="00771072">
      <w:pPr>
        <w:spacing w:after="120" w:line="252" w:lineRule="auto"/>
        <w:jc w:val="center"/>
        <w:rPr>
          <w:b/>
          <w:sz w:val="24"/>
        </w:rPr>
      </w:pPr>
      <w:r w:rsidRPr="00771072">
        <w:rPr>
          <w:b/>
          <w:sz w:val="24"/>
        </w:rPr>
        <w:t>Dane osobowe</w:t>
      </w:r>
    </w:p>
    <w:p w14:paraId="4CE8DBF3" w14:textId="04834D86" w:rsidR="00B61EDC" w:rsidRPr="00B137C7" w:rsidRDefault="002E5341" w:rsidP="00BF1A6B">
      <w:pPr>
        <w:pStyle w:val="Akapitzlist"/>
        <w:numPr>
          <w:ilvl w:val="3"/>
          <w:numId w:val="17"/>
        </w:numPr>
        <w:tabs>
          <w:tab w:val="clear" w:pos="2880"/>
          <w:tab w:val="num" w:pos="360"/>
        </w:tabs>
        <w:spacing w:before="120" w:line="252" w:lineRule="auto"/>
        <w:ind w:left="357" w:hanging="357"/>
        <w:rPr>
          <w:rFonts w:ascii="Verdana" w:hAnsi="Verdana"/>
          <w:sz w:val="24"/>
          <w:szCs w:val="24"/>
          <w:lang w:eastAsia="pl-PL"/>
        </w:rPr>
      </w:pPr>
      <w:r>
        <w:rPr>
          <w:sz w:val="24"/>
          <w:szCs w:val="24"/>
          <w:lang w:eastAsia="pl-PL"/>
        </w:rPr>
        <w:t xml:space="preserve">Dane </w:t>
      </w:r>
      <w:r w:rsidR="00B61EDC" w:rsidRPr="002924CE">
        <w:rPr>
          <w:sz w:val="24"/>
          <w:szCs w:val="24"/>
          <w:lang w:eastAsia="pl-PL"/>
        </w:rPr>
        <w:t xml:space="preserve">osobowe reprezentantów Stron będą przetwarzane w celu wykonania </w:t>
      </w:r>
      <w:r w:rsidR="00B61EDC" w:rsidRPr="00B137C7">
        <w:rPr>
          <w:sz w:val="24"/>
          <w:szCs w:val="24"/>
          <w:lang w:eastAsia="pl-PL"/>
        </w:rPr>
        <w:t>umowy.</w:t>
      </w:r>
    </w:p>
    <w:p w14:paraId="1C4AD5AB" w14:textId="77777777" w:rsidR="00B61EDC" w:rsidRPr="002924CE"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B137C7">
        <w:rPr>
          <w:sz w:val="24"/>
          <w:szCs w:val="24"/>
          <w:lang w:eastAsia="pl-PL"/>
        </w:rPr>
        <w:t>Każda ze Stron oświadcza, że jest administratorem danych osobowych osób przeznaczonych do wykonania Umowy i zobowiązuje się udostępnić je Stronom umowy</w:t>
      </w:r>
      <w:r w:rsidRPr="002924CE">
        <w:rPr>
          <w:sz w:val="24"/>
          <w:szCs w:val="24"/>
          <w:lang w:eastAsia="pl-PL"/>
        </w:rPr>
        <w:t>, wyłącznie w celu i w zakresie niezbędnym do jej realizacji, w tym dla zapewnienia sprawnej komunikacji pomiędzy Stronami.</w:t>
      </w:r>
    </w:p>
    <w:p w14:paraId="7DF3B32B" w14:textId="76D47577" w:rsidR="00B61EDC" w:rsidRPr="002924CE"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2924CE">
        <w:rPr>
          <w:sz w:val="24"/>
          <w:szCs w:val="24"/>
          <w:lang w:eastAsia="pl-PL"/>
        </w:rPr>
        <w:t>Dane, o których mowa w ust. 2, w zależności od rodzaju współpracy, mogą obejmować: imię i nazwisko pracownika, zakład pracy, stanowisko służbowe, służbowe dane kontaktowe (e-mail, numer telefonu) oraz dane zawarte w dokumentach potwierdzających uprawnienia lub doświadczenie zawodowe.</w:t>
      </w:r>
    </w:p>
    <w:p w14:paraId="092D85B7" w14:textId="77777777" w:rsidR="00B61EDC" w:rsidRPr="002924CE"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2924CE">
        <w:rPr>
          <w:sz w:val="24"/>
          <w:szCs w:val="24"/>
          <w:lang w:eastAsia="pl-PL"/>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326F7228" w14:textId="77777777" w:rsidR="00B61EDC" w:rsidRPr="00B61EDC"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2924CE">
        <w:rPr>
          <w:sz w:val="24"/>
          <w:szCs w:val="24"/>
          <w:lang w:eastAsia="pl-PL"/>
        </w:rPr>
        <w:t xml:space="preserve">Informacje na temat przetwarzania danych osobowych przez Zamawiającego znajdują się pod adresem: </w:t>
      </w:r>
      <w:hyperlink r:id="rId8" w:history="1">
        <w:r w:rsidRPr="005B74D6">
          <w:rPr>
            <w:rStyle w:val="Hipercze"/>
            <w:sz w:val="24"/>
            <w:szCs w:val="24"/>
            <w:lang w:eastAsia="pl-PL"/>
          </w:rPr>
          <w:t>https://www.poznan.pl/klauzuladlakontrahenta</w:t>
        </w:r>
      </w:hyperlink>
      <w:r w:rsidRPr="002924CE">
        <w:rPr>
          <w:sz w:val="24"/>
          <w:szCs w:val="24"/>
          <w:lang w:eastAsia="pl-PL"/>
        </w:rPr>
        <w:t>. </w:t>
      </w:r>
    </w:p>
    <w:p w14:paraId="787B369A" w14:textId="162F5D4B" w:rsidR="00B61EDC" w:rsidRPr="00B61EDC"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B61EDC">
        <w:rPr>
          <w:sz w:val="24"/>
          <w:szCs w:val="24"/>
          <w:lang w:eastAsia="pl-PL"/>
        </w:rPr>
        <w:t>Informacje na temat przetwarzania d</w:t>
      </w:r>
      <w:r w:rsidR="002E5341">
        <w:rPr>
          <w:sz w:val="24"/>
          <w:szCs w:val="24"/>
          <w:lang w:eastAsia="pl-PL"/>
        </w:rPr>
        <w:t xml:space="preserve">anych osobowych przez Wykonawcę </w:t>
      </w:r>
      <w:r w:rsidRPr="00B61EDC">
        <w:rPr>
          <w:sz w:val="24"/>
          <w:szCs w:val="24"/>
          <w:lang w:eastAsia="pl-PL"/>
        </w:rPr>
        <w:t>znajdują się pod adresem:</w:t>
      </w:r>
      <w:r w:rsidR="00445B05">
        <w:rPr>
          <w:sz w:val="24"/>
          <w:szCs w:val="24"/>
          <w:lang w:eastAsia="pl-PL"/>
        </w:rPr>
        <w:t xml:space="preserve"> </w:t>
      </w:r>
      <w:r w:rsidR="00EA6ED2" w:rsidRPr="00F73DC7">
        <w:rPr>
          <w:color w:val="000000" w:themeColor="text1"/>
          <w:sz w:val="24"/>
          <w:szCs w:val="24"/>
          <w:shd w:val="clear" w:color="auto" w:fill="FFFFFF"/>
        </w:rPr>
        <w:t>……………………</w:t>
      </w:r>
      <w:r w:rsidR="00F73DC7">
        <w:rPr>
          <w:color w:val="000000" w:themeColor="text1"/>
          <w:sz w:val="24"/>
          <w:szCs w:val="24"/>
          <w:shd w:val="clear" w:color="auto" w:fill="FFFFFF"/>
        </w:rPr>
        <w:t>…….</w:t>
      </w:r>
      <w:r w:rsidR="00EA6ED2" w:rsidRPr="00F73DC7">
        <w:rPr>
          <w:color w:val="000000" w:themeColor="text1"/>
          <w:sz w:val="24"/>
          <w:szCs w:val="24"/>
          <w:shd w:val="clear" w:color="auto" w:fill="FFFFFF"/>
        </w:rPr>
        <w:t>.</w:t>
      </w:r>
    </w:p>
    <w:p w14:paraId="29EABC7D" w14:textId="4273A8F9" w:rsidR="003D2695" w:rsidRPr="00EA0DFF" w:rsidRDefault="003D2695" w:rsidP="00EA0DFF">
      <w:pPr>
        <w:spacing w:before="120" w:line="252" w:lineRule="auto"/>
        <w:jc w:val="center"/>
        <w:rPr>
          <w:b/>
          <w:sz w:val="24"/>
        </w:rPr>
      </w:pPr>
      <w:r w:rsidRPr="00EA0DFF">
        <w:rPr>
          <w:b/>
          <w:sz w:val="24"/>
        </w:rPr>
        <w:t>§ 1</w:t>
      </w:r>
      <w:r w:rsidR="00EA0DFF" w:rsidRPr="00EA0DFF">
        <w:rPr>
          <w:b/>
          <w:sz w:val="24"/>
        </w:rPr>
        <w:t>7</w:t>
      </w:r>
    </w:p>
    <w:p w14:paraId="6A26269B" w14:textId="5D97913A" w:rsidR="00EA0DFF" w:rsidRPr="00EA0DFF" w:rsidRDefault="00EA0DFF" w:rsidP="00EA0DFF">
      <w:pPr>
        <w:spacing w:after="120" w:line="252" w:lineRule="auto"/>
        <w:jc w:val="center"/>
        <w:rPr>
          <w:b/>
          <w:sz w:val="24"/>
        </w:rPr>
      </w:pPr>
      <w:r w:rsidRPr="00EA0DFF">
        <w:rPr>
          <w:b/>
          <w:sz w:val="24"/>
        </w:rPr>
        <w:t>Informacja publiczna</w:t>
      </w:r>
    </w:p>
    <w:p w14:paraId="2D4DDBB5" w14:textId="39B3F0CE" w:rsidR="003D2695" w:rsidRDefault="003D2695" w:rsidP="003D2695">
      <w:pPr>
        <w:spacing w:line="252" w:lineRule="auto"/>
        <w:jc w:val="both"/>
        <w:rPr>
          <w:sz w:val="24"/>
        </w:rPr>
      </w:pPr>
      <w:r w:rsidRPr="00075A5E">
        <w:rPr>
          <w:sz w:val="24"/>
        </w:rPr>
        <w:t>Wykonawca oświadcza, iż jest świadomy ciążącego na Zamawiającym obowiązku ujawnienia informacji na temat treści niniejszej umowy (w tym imienia i nazwiska Wykonawcy) w ramach realizacji dostępu do informacji publicznej, m.in. poprzez zamieszczenie tego rodzaju informacji w Biuletynie Informacji Publicznej Miasta Poznania (w Rejestrze Umów).</w:t>
      </w:r>
    </w:p>
    <w:p w14:paraId="1EF26F7F" w14:textId="0A746C94" w:rsidR="006E26CB" w:rsidRPr="00EA0DFF" w:rsidRDefault="006E26CB" w:rsidP="00EA0DFF">
      <w:pPr>
        <w:spacing w:before="240" w:line="252" w:lineRule="auto"/>
        <w:jc w:val="center"/>
        <w:rPr>
          <w:b/>
          <w:sz w:val="24"/>
        </w:rPr>
      </w:pPr>
      <w:r w:rsidRPr="00EA0DFF">
        <w:rPr>
          <w:b/>
          <w:sz w:val="24"/>
        </w:rPr>
        <w:t>§ 1</w:t>
      </w:r>
      <w:r w:rsidR="00EA0DFF" w:rsidRPr="00EA0DFF">
        <w:rPr>
          <w:b/>
          <w:sz w:val="24"/>
        </w:rPr>
        <w:t>8</w:t>
      </w:r>
    </w:p>
    <w:p w14:paraId="2F762735" w14:textId="752B9881" w:rsidR="00EA0DFF" w:rsidRPr="00EA0DFF" w:rsidRDefault="00EA0DFF" w:rsidP="00EA0DFF">
      <w:pPr>
        <w:spacing w:after="120" w:line="252" w:lineRule="auto"/>
        <w:jc w:val="center"/>
        <w:rPr>
          <w:b/>
          <w:sz w:val="24"/>
        </w:rPr>
      </w:pPr>
      <w:r w:rsidRPr="00EA0DFF">
        <w:rPr>
          <w:b/>
          <w:sz w:val="24"/>
        </w:rPr>
        <w:t>Postanowienia końcowe</w:t>
      </w:r>
    </w:p>
    <w:p w14:paraId="55AC0C37" w14:textId="33B47604" w:rsidR="00E7496B" w:rsidRPr="0009060C" w:rsidRDefault="006E26CB" w:rsidP="00BF1A6B">
      <w:pPr>
        <w:pStyle w:val="Tekstpodstawowy"/>
        <w:numPr>
          <w:ilvl w:val="0"/>
          <w:numId w:val="16"/>
        </w:numPr>
        <w:spacing w:line="252" w:lineRule="auto"/>
      </w:pPr>
      <w:r w:rsidRPr="0009060C">
        <w:t xml:space="preserve">W sprawach nieuregulowanych niniejszą umową </w:t>
      </w:r>
      <w:r w:rsidRPr="00C428F9">
        <w:t>mają</w:t>
      </w:r>
      <w:r w:rsidR="00FD7314" w:rsidRPr="00C428F9">
        <w:t xml:space="preserve"> zastosowanie przepisy </w:t>
      </w:r>
      <w:r w:rsidRPr="0009060C">
        <w:t>ustawy z dnia 23 kwietnia 1964 r. Kodeks cywilny.</w:t>
      </w:r>
    </w:p>
    <w:p w14:paraId="445D72D8" w14:textId="77777777" w:rsidR="00E7496B" w:rsidRPr="0009060C" w:rsidRDefault="006E26CB" w:rsidP="00BF1A6B">
      <w:pPr>
        <w:pStyle w:val="Tekstpodstawowy"/>
        <w:numPr>
          <w:ilvl w:val="0"/>
          <w:numId w:val="16"/>
        </w:numPr>
        <w:spacing w:line="252" w:lineRule="auto"/>
      </w:pPr>
      <w:r w:rsidRPr="0009060C">
        <w:t xml:space="preserve">Spory, mogące wyniknąć z realizacji umowy, będą rozstrzygane przez sąd właściwy </w:t>
      </w:r>
      <w:r w:rsidR="001F7F6E">
        <w:t xml:space="preserve">miejscowo </w:t>
      </w:r>
      <w:r w:rsidRPr="0009060C">
        <w:t>dla siedziby Zamawiającego.</w:t>
      </w:r>
    </w:p>
    <w:p w14:paraId="51B27C11" w14:textId="77777777" w:rsidR="006E26CB" w:rsidRPr="0009060C" w:rsidRDefault="006E26CB" w:rsidP="00BF1A6B">
      <w:pPr>
        <w:pStyle w:val="Tekstpodstawowy"/>
        <w:numPr>
          <w:ilvl w:val="0"/>
          <w:numId w:val="16"/>
        </w:numPr>
        <w:spacing w:line="252" w:lineRule="auto"/>
      </w:pPr>
      <w:r w:rsidRPr="0009060C">
        <w:t>Umowę sporządzono w trzech jednobrzmiących egzemplarzach, dwa egzemplarze dla Zamawiającego, jeden dla Wykonawcy.</w:t>
      </w:r>
    </w:p>
    <w:p w14:paraId="474E6B6C" w14:textId="77777777" w:rsidR="00C02985" w:rsidRPr="0009060C" w:rsidRDefault="00C02985" w:rsidP="00BF1A6B">
      <w:pPr>
        <w:pStyle w:val="Tekstpodstawowy"/>
        <w:numPr>
          <w:ilvl w:val="0"/>
          <w:numId w:val="16"/>
        </w:numPr>
        <w:spacing w:line="252" w:lineRule="auto"/>
      </w:pPr>
      <w:r w:rsidRPr="0009060C">
        <w:t>Załączniki do umowy stanowią jej integralną część.</w:t>
      </w:r>
    </w:p>
    <w:p w14:paraId="267BE082" w14:textId="77777777" w:rsidR="00C02985" w:rsidRPr="0009060C" w:rsidRDefault="00C02985" w:rsidP="00BF1A6B">
      <w:pPr>
        <w:pStyle w:val="Tekstpodstawowy"/>
        <w:numPr>
          <w:ilvl w:val="0"/>
          <w:numId w:val="16"/>
        </w:numPr>
        <w:spacing w:line="252" w:lineRule="auto"/>
      </w:pPr>
      <w:r w:rsidRPr="0009060C">
        <w:t>Umowa obowiązuje od dnia podpisania.</w:t>
      </w:r>
    </w:p>
    <w:p w14:paraId="79609FA2" w14:textId="77777777" w:rsidR="006E26CB" w:rsidRDefault="006E26CB" w:rsidP="00FD7314">
      <w:pPr>
        <w:spacing w:line="252" w:lineRule="auto"/>
        <w:jc w:val="both"/>
        <w:rPr>
          <w:sz w:val="24"/>
        </w:rPr>
      </w:pPr>
    </w:p>
    <w:p w14:paraId="3608DABB" w14:textId="77777777" w:rsidR="006E26CB" w:rsidRPr="0009060C" w:rsidRDefault="006E26CB" w:rsidP="00FD7314">
      <w:pPr>
        <w:spacing w:line="252" w:lineRule="auto"/>
        <w:jc w:val="both"/>
        <w:rPr>
          <w:sz w:val="24"/>
        </w:rPr>
      </w:pPr>
    </w:p>
    <w:p w14:paraId="0CBC16CC" w14:textId="77777777" w:rsidR="006E26CB" w:rsidRPr="0009060C" w:rsidRDefault="006E26CB" w:rsidP="00FD7314">
      <w:pPr>
        <w:spacing w:line="252" w:lineRule="auto"/>
        <w:jc w:val="both"/>
      </w:pPr>
      <w:r w:rsidRPr="0009060C">
        <w:rPr>
          <w:sz w:val="24"/>
          <w:u w:val="single"/>
        </w:rPr>
        <w:lastRenderedPageBreak/>
        <w:t>Załączniki:</w:t>
      </w:r>
    </w:p>
    <w:p w14:paraId="24D60F09" w14:textId="7994D827" w:rsidR="00684F67" w:rsidRPr="00684F67" w:rsidRDefault="00684F67" w:rsidP="00BF1A6B">
      <w:pPr>
        <w:pStyle w:val="Tekstpodstawowy"/>
        <w:numPr>
          <w:ilvl w:val="0"/>
          <w:numId w:val="9"/>
        </w:numPr>
        <w:spacing w:line="252" w:lineRule="auto"/>
        <w:rPr>
          <w:szCs w:val="24"/>
        </w:rPr>
      </w:pPr>
      <w:r>
        <w:t>Program</w:t>
      </w:r>
      <w:r w:rsidRPr="00684F67">
        <w:t xml:space="preserve"> funkcjonalno- użytkowym </w:t>
      </w:r>
    </w:p>
    <w:p w14:paraId="2BC56603" w14:textId="430B8870" w:rsidR="007B0E16" w:rsidRPr="00F3720E" w:rsidRDefault="00E618C2" w:rsidP="00BF1A6B">
      <w:pPr>
        <w:pStyle w:val="Tekstpodstawowy"/>
        <w:numPr>
          <w:ilvl w:val="0"/>
          <w:numId w:val="9"/>
        </w:numPr>
        <w:spacing w:line="252" w:lineRule="auto"/>
        <w:rPr>
          <w:szCs w:val="24"/>
        </w:rPr>
      </w:pPr>
      <w:r>
        <w:rPr>
          <w:szCs w:val="24"/>
        </w:rPr>
        <w:t>Formularz ofertowy – oferta Wykonawcy.</w:t>
      </w:r>
    </w:p>
    <w:p w14:paraId="18DDD912" w14:textId="77777777" w:rsidR="006062B4" w:rsidRPr="00495CBC" w:rsidRDefault="006062B4" w:rsidP="00E237D4">
      <w:pPr>
        <w:pStyle w:val="Tekstpodstawowy"/>
        <w:spacing w:line="252" w:lineRule="auto"/>
        <w:rPr>
          <w:szCs w:val="24"/>
        </w:rPr>
      </w:pPr>
    </w:p>
    <w:p w14:paraId="11DD540B" w14:textId="77777777" w:rsidR="006E26CB" w:rsidRDefault="006E26CB" w:rsidP="0075089E">
      <w:pPr>
        <w:tabs>
          <w:tab w:val="num" w:pos="709"/>
        </w:tabs>
        <w:spacing w:line="252" w:lineRule="auto"/>
        <w:jc w:val="both"/>
        <w:rPr>
          <w:sz w:val="24"/>
        </w:rPr>
      </w:pPr>
    </w:p>
    <w:p w14:paraId="72EDEEED" w14:textId="77777777" w:rsidR="006E26CB" w:rsidRPr="0009060C" w:rsidRDefault="006E26CB" w:rsidP="00FD7314">
      <w:pPr>
        <w:spacing w:line="252" w:lineRule="auto"/>
        <w:jc w:val="both"/>
        <w:rPr>
          <w:sz w:val="24"/>
        </w:rPr>
      </w:pPr>
    </w:p>
    <w:p w14:paraId="2CF3FE7F" w14:textId="77777777" w:rsidR="006E26CB" w:rsidRDefault="006E26CB" w:rsidP="0075089E">
      <w:pPr>
        <w:pStyle w:val="Nagwek1"/>
        <w:tabs>
          <w:tab w:val="left" w:pos="709"/>
          <w:tab w:val="left" w:pos="6521"/>
        </w:tabs>
        <w:spacing w:line="252" w:lineRule="auto"/>
        <w:ind w:left="709" w:hanging="709"/>
      </w:pPr>
      <w:r w:rsidRPr="0009060C">
        <w:tab/>
        <w:t>WYKONAWCA</w:t>
      </w:r>
      <w:r w:rsidRPr="0009060C">
        <w:tab/>
        <w:t>ZAMAWIAJĄCY</w:t>
      </w:r>
    </w:p>
    <w:p w14:paraId="0E5DE4B3" w14:textId="77777777" w:rsidR="004C5B1E" w:rsidRDefault="004C5B1E" w:rsidP="004C5B1E"/>
    <w:sectPr w:rsidR="004C5B1E" w:rsidSect="00AE1CB2">
      <w:headerReference w:type="default" r:id="rId9"/>
      <w:footerReference w:type="default" r:id="rId10"/>
      <w:pgSz w:w="11906" w:h="16838"/>
      <w:pgMar w:top="1134" w:right="1418" w:bottom="1134" w:left="1418" w:header="720" w:footer="720" w:gutter="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8E2D" w14:textId="77777777" w:rsidR="002036FC" w:rsidRDefault="002036FC">
      <w:r>
        <w:separator/>
      </w:r>
    </w:p>
  </w:endnote>
  <w:endnote w:type="continuationSeparator" w:id="0">
    <w:p w14:paraId="4FA26208" w14:textId="77777777" w:rsidR="002036FC" w:rsidRDefault="0020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57FAB" w14:textId="12656940" w:rsidR="00D90ABE" w:rsidRDefault="00D90ABE">
    <w:pPr>
      <w:pStyle w:val="Stopka"/>
      <w:jc w:val="center"/>
    </w:pPr>
    <w:r>
      <w:t xml:space="preserve">Strona </w:t>
    </w:r>
    <w:r w:rsidR="00DF71AD">
      <w:fldChar w:fldCharType="begin"/>
    </w:r>
    <w:r w:rsidR="00F05F8B">
      <w:instrText xml:space="preserve"> PAGE </w:instrText>
    </w:r>
    <w:r w:rsidR="00DF71AD">
      <w:fldChar w:fldCharType="separate"/>
    </w:r>
    <w:r w:rsidR="007065AD">
      <w:rPr>
        <w:noProof/>
      </w:rPr>
      <w:t>11</w:t>
    </w:r>
    <w:r w:rsidR="00DF71AD">
      <w:rPr>
        <w:noProof/>
      </w:rPr>
      <w:fldChar w:fldCharType="end"/>
    </w:r>
    <w:r>
      <w:t xml:space="preserve"> z </w:t>
    </w:r>
    <w:r w:rsidR="00DF71AD">
      <w:fldChar w:fldCharType="begin"/>
    </w:r>
    <w:r w:rsidR="00D7436D">
      <w:instrText xml:space="preserve"> NUMPAGES \*Arabic </w:instrText>
    </w:r>
    <w:r w:rsidR="00DF71AD">
      <w:fldChar w:fldCharType="separate"/>
    </w:r>
    <w:r w:rsidR="007065AD">
      <w:rPr>
        <w:noProof/>
      </w:rPr>
      <w:t>11</w:t>
    </w:r>
    <w:r w:rsidR="00DF71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F80BF" w14:textId="77777777" w:rsidR="002036FC" w:rsidRDefault="002036FC">
      <w:r>
        <w:separator/>
      </w:r>
    </w:p>
  </w:footnote>
  <w:footnote w:type="continuationSeparator" w:id="0">
    <w:p w14:paraId="1CD41F1E" w14:textId="77777777" w:rsidR="002036FC" w:rsidRDefault="0020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6DEB" w14:textId="638901C8" w:rsidR="00D90ABE" w:rsidRDefault="002D424D">
    <w:pPr>
      <w:pStyle w:val="Nagwek"/>
      <w:jc w:val="right"/>
    </w:pPr>
    <w:r>
      <w:rPr>
        <w:sz w:val="18"/>
      </w:rPr>
      <w:t>ZKB-II.2635.</w:t>
    </w:r>
    <w:r w:rsidR="00EA6ED2">
      <w:rPr>
        <w:sz w:val="18"/>
      </w:rPr>
      <w:t>8</w:t>
    </w:r>
    <w:r w:rsidR="00E11357">
      <w:rPr>
        <w:sz w:val="18"/>
      </w:rPr>
      <w:t>….</w:t>
    </w:r>
    <w:r w:rsidR="00957F91">
      <w:rPr>
        <w:sz w:val="18"/>
      </w:rPr>
      <w:t>.20</w:t>
    </w:r>
    <w:r w:rsidR="00EA6ED2">
      <w:rPr>
        <w:sz w:val="18"/>
      </w:rPr>
      <w:t>24</w:t>
    </w:r>
    <w:r w:rsidR="00D90ABE">
      <w:rPr>
        <w:sz w:val="18"/>
      </w:rPr>
      <w:t xml:space="preserve">  Fn. .............. Egz.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22F44934"/>
    <w:name w:val="WW8Num3"/>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3"/>
      </w:pPr>
      <w:rPr>
        <w:rFonts w:ascii="Symbol" w:hAnsi="Symbol" w:cs="Symbol"/>
        <w:sz w:val="24"/>
      </w:rPr>
    </w:lvl>
  </w:abstractNum>
  <w:abstractNum w:abstractNumId="3" w15:restartNumberingAfterBreak="0">
    <w:nsid w:val="00000005"/>
    <w:multiLevelType w:val="singleLevel"/>
    <w:tmpl w:val="00000005"/>
    <w:name w:val="WW8Num9"/>
    <w:lvl w:ilvl="0">
      <w:start w:val="1"/>
      <w:numFmt w:val="decimal"/>
      <w:lvlText w:val="%1."/>
      <w:lvlJc w:val="left"/>
      <w:pPr>
        <w:tabs>
          <w:tab w:val="num" w:pos="360"/>
        </w:tabs>
        <w:ind w:left="360" w:hanging="360"/>
      </w:pPr>
      <w:rPr>
        <w:sz w:val="24"/>
      </w:rPr>
    </w:lvl>
  </w:abstractNum>
  <w:abstractNum w:abstractNumId="4" w15:restartNumberingAfterBreak="0">
    <w:nsid w:val="00000006"/>
    <w:multiLevelType w:val="multilevel"/>
    <w:tmpl w:val="00000006"/>
    <w:name w:val="WW8Num10"/>
    <w:lvl w:ilvl="0">
      <w:start w:val="1"/>
      <w:numFmt w:val="decimal"/>
      <w:lvlText w:val="%1."/>
      <w:lvlJc w:val="left"/>
      <w:pPr>
        <w:tabs>
          <w:tab w:val="num" w:pos="360"/>
        </w:tabs>
        <w:ind w:left="360" w:hanging="360"/>
      </w:pPr>
      <w:rPr>
        <w:rFonts w:ascii="Times New Roman" w:hAnsi="Times New Roman" w:cs="Times New Roman"/>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360"/>
        </w:tabs>
        <w:ind w:left="360" w:hanging="360"/>
      </w:pPr>
      <w:rPr>
        <w:sz w:val="24"/>
      </w:rPr>
    </w:lvl>
  </w:abstractNum>
  <w:abstractNum w:abstractNumId="6" w15:restartNumberingAfterBreak="0">
    <w:nsid w:val="00000008"/>
    <w:multiLevelType w:val="singleLevel"/>
    <w:tmpl w:val="00000008"/>
    <w:name w:val="WW8Num12"/>
    <w:lvl w:ilvl="0">
      <w:start w:val="1"/>
      <w:numFmt w:val="bullet"/>
      <w:lvlText w:val=""/>
      <w:lvlJc w:val="left"/>
      <w:pPr>
        <w:tabs>
          <w:tab w:val="num" w:pos="357"/>
        </w:tabs>
        <w:ind w:left="357" w:hanging="357"/>
      </w:pPr>
      <w:rPr>
        <w:rFonts w:ascii="Symbol" w:hAnsi="Symbol" w:cs="Symbol"/>
        <w:sz w:val="24"/>
      </w:rPr>
    </w:lvl>
  </w:abstractNum>
  <w:abstractNum w:abstractNumId="7"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A"/>
    <w:multiLevelType w:val="multilevel"/>
    <w:tmpl w:val="0000000A"/>
    <w:name w:val="WW8Num1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name w:val="WW8Num21"/>
    <w:lvl w:ilvl="0">
      <w:start w:val="1"/>
      <w:numFmt w:val="decimal"/>
      <w:lvlText w:val="%1."/>
      <w:lvlJc w:val="left"/>
      <w:pPr>
        <w:tabs>
          <w:tab w:val="num" w:pos="357"/>
        </w:tabs>
        <w:ind w:left="357" w:hanging="357"/>
      </w:pPr>
      <w:rPr>
        <w:rFonts w:ascii="Times New Roman" w:hAnsi="Times New Roman" w:cs="Times New Roman"/>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singleLevel"/>
    <w:tmpl w:val="0000000C"/>
    <w:name w:val="WW8Num22"/>
    <w:lvl w:ilvl="0">
      <w:start w:val="1"/>
      <w:numFmt w:val="decimal"/>
      <w:lvlText w:val="%1)"/>
      <w:lvlJc w:val="left"/>
      <w:pPr>
        <w:tabs>
          <w:tab w:val="num" w:pos="720"/>
        </w:tabs>
        <w:ind w:left="720" w:hanging="363"/>
      </w:pPr>
      <w:rPr>
        <w:rFonts w:ascii="Times New Roman" w:hAnsi="Times New Roman" w:cs="Times New Roman"/>
        <w:b w:val="0"/>
        <w:i w:val="0"/>
        <w:sz w:val="24"/>
      </w:rPr>
    </w:lvl>
  </w:abstractNum>
  <w:abstractNum w:abstractNumId="11" w15:restartNumberingAfterBreak="0">
    <w:nsid w:val="0000000D"/>
    <w:multiLevelType w:val="singleLevel"/>
    <w:tmpl w:val="0000000D"/>
    <w:name w:val="WW8Num24"/>
    <w:lvl w:ilvl="0">
      <w:start w:val="1"/>
      <w:numFmt w:val="decimal"/>
      <w:lvlText w:val="%1."/>
      <w:lvlJc w:val="left"/>
      <w:pPr>
        <w:tabs>
          <w:tab w:val="num" w:pos="388"/>
        </w:tabs>
        <w:ind w:left="388" w:hanging="360"/>
      </w:pPr>
      <w:rPr>
        <w:rFonts w:ascii="Times New Roman" w:hAnsi="Times New Roman" w:cs="Arial"/>
        <w:b w:val="0"/>
        <w:i w:val="0"/>
        <w:sz w:val="24"/>
        <w:szCs w:val="22"/>
      </w:rPr>
    </w:lvl>
  </w:abstractNum>
  <w:abstractNum w:abstractNumId="12" w15:restartNumberingAfterBreak="0">
    <w:nsid w:val="0000000E"/>
    <w:multiLevelType w:val="singleLevel"/>
    <w:tmpl w:val="0000000E"/>
    <w:name w:val="WW8Num25"/>
    <w:lvl w:ilvl="0">
      <w:start w:val="1"/>
      <w:numFmt w:val="lowerLetter"/>
      <w:lvlText w:val="%1)"/>
      <w:lvlJc w:val="left"/>
      <w:pPr>
        <w:tabs>
          <w:tab w:val="num" w:pos="689"/>
        </w:tabs>
        <w:ind w:left="689" w:hanging="405"/>
      </w:pPr>
    </w:lvl>
  </w:abstractNum>
  <w:abstractNum w:abstractNumId="13" w15:restartNumberingAfterBreak="0">
    <w:nsid w:val="0000000F"/>
    <w:multiLevelType w:val="singleLevel"/>
    <w:tmpl w:val="0000000F"/>
    <w:name w:val="WW8Num26"/>
    <w:lvl w:ilvl="0">
      <w:start w:val="1"/>
      <w:numFmt w:val="decimal"/>
      <w:lvlText w:val="%1."/>
      <w:lvlJc w:val="left"/>
      <w:pPr>
        <w:tabs>
          <w:tab w:val="num" w:pos="388"/>
        </w:tabs>
        <w:ind w:left="388" w:hanging="360"/>
      </w:pPr>
      <w:rPr>
        <w:rFonts w:ascii="Times New Roman" w:hAnsi="Times New Roman" w:cs="Arial"/>
        <w:b w:val="0"/>
        <w:i w:val="0"/>
        <w:sz w:val="24"/>
        <w:szCs w:val="22"/>
      </w:rPr>
    </w:lvl>
  </w:abstractNum>
  <w:abstractNum w:abstractNumId="14" w15:restartNumberingAfterBreak="0">
    <w:nsid w:val="00000010"/>
    <w:multiLevelType w:val="singleLevel"/>
    <w:tmpl w:val="00000010"/>
    <w:name w:val="WW8Num28"/>
    <w:lvl w:ilvl="0">
      <w:start w:val="1"/>
      <w:numFmt w:val="decimal"/>
      <w:lvlText w:val="%1."/>
      <w:lvlJc w:val="left"/>
      <w:pPr>
        <w:tabs>
          <w:tab w:val="num" w:pos="360"/>
        </w:tabs>
        <w:ind w:left="360" w:hanging="360"/>
      </w:pPr>
      <w:rPr>
        <w:sz w:val="24"/>
      </w:rPr>
    </w:lvl>
  </w:abstractNum>
  <w:abstractNum w:abstractNumId="15" w15:restartNumberingAfterBreak="0">
    <w:nsid w:val="00000011"/>
    <w:multiLevelType w:val="singleLevel"/>
    <w:tmpl w:val="00000011"/>
    <w:name w:val="WW8Num29"/>
    <w:lvl w:ilvl="0">
      <w:start w:val="1"/>
      <w:numFmt w:val="decimal"/>
      <w:lvlText w:val="%1."/>
      <w:lvlJc w:val="left"/>
      <w:pPr>
        <w:tabs>
          <w:tab w:val="num" w:pos="360"/>
        </w:tabs>
        <w:ind w:left="360" w:hanging="360"/>
      </w:pPr>
      <w:rPr>
        <w:sz w:val="24"/>
      </w:rPr>
    </w:lvl>
  </w:abstractNum>
  <w:abstractNum w:abstractNumId="16" w15:restartNumberingAfterBreak="0">
    <w:nsid w:val="00000012"/>
    <w:multiLevelType w:val="singleLevel"/>
    <w:tmpl w:val="00000012"/>
    <w:name w:val="WW8Num31"/>
    <w:lvl w:ilvl="0">
      <w:start w:val="1"/>
      <w:numFmt w:val="bullet"/>
      <w:lvlText w:val=""/>
      <w:lvlJc w:val="left"/>
      <w:pPr>
        <w:tabs>
          <w:tab w:val="num" w:pos="720"/>
        </w:tabs>
        <w:ind w:left="720" w:hanging="360"/>
      </w:pPr>
      <w:rPr>
        <w:rFonts w:ascii="Symbol" w:hAnsi="Symbol" w:cs="Tahoma"/>
        <w:sz w:val="24"/>
        <w:szCs w:val="24"/>
      </w:rPr>
    </w:lvl>
  </w:abstractNum>
  <w:abstractNum w:abstractNumId="17" w15:restartNumberingAfterBreak="0">
    <w:nsid w:val="00000013"/>
    <w:multiLevelType w:val="multilevel"/>
    <w:tmpl w:val="00000013"/>
    <w:name w:val="WW8Num34"/>
    <w:lvl w:ilvl="0">
      <w:start w:val="1"/>
      <w:numFmt w:val="decimal"/>
      <w:lvlText w:val="%1)"/>
      <w:lvlJc w:val="left"/>
      <w:pPr>
        <w:tabs>
          <w:tab w:val="num" w:pos="720"/>
        </w:tabs>
        <w:ind w:left="720" w:hanging="363"/>
      </w:pPr>
      <w:rPr>
        <w:rFonts w:ascii="Symbol" w:hAnsi="Symbol" w:cs="Symbol"/>
        <w:sz w:val="24"/>
      </w:rPr>
    </w:lvl>
    <w:lvl w:ilvl="1">
      <w:start w:val="1"/>
      <w:numFmt w:val="decimal"/>
      <w:lvlText w:val="%2."/>
      <w:lvlJc w:val="left"/>
      <w:pPr>
        <w:tabs>
          <w:tab w:val="num" w:pos="1440"/>
        </w:tabs>
        <w:ind w:left="1440" w:hanging="360"/>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A6A44ABC"/>
    <w:name w:val="WW8Num35"/>
    <w:lvl w:ilvl="0">
      <w:start w:val="1"/>
      <w:numFmt w:val="decimal"/>
      <w:lvlText w:val="%1."/>
      <w:lvlJc w:val="left"/>
      <w:pPr>
        <w:tabs>
          <w:tab w:val="num" w:pos="-360"/>
        </w:tabs>
        <w:ind w:left="360" w:hanging="360"/>
      </w:pPr>
      <w:rPr>
        <w:rFonts w:ascii="Times New Roman" w:hAnsi="Times New Roman" w:cs="Albertus MT"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0000015"/>
    <w:multiLevelType w:val="singleLevel"/>
    <w:tmpl w:val="00000015"/>
    <w:name w:val="WW8Num36"/>
    <w:lvl w:ilvl="0">
      <w:start w:val="1"/>
      <w:numFmt w:val="decimal"/>
      <w:lvlText w:val="%1)"/>
      <w:lvlJc w:val="left"/>
      <w:pPr>
        <w:tabs>
          <w:tab w:val="num" w:pos="720"/>
        </w:tabs>
        <w:ind w:left="720" w:hanging="363"/>
      </w:pPr>
      <w:rPr>
        <w:rFonts w:ascii="Times New Roman" w:hAnsi="Times New Roman" w:cs="Times New Roman"/>
        <w:b w:val="0"/>
        <w:i w:val="0"/>
        <w:sz w:val="24"/>
      </w:rPr>
    </w:lvl>
  </w:abstractNum>
  <w:abstractNum w:abstractNumId="20" w15:restartNumberingAfterBreak="0">
    <w:nsid w:val="00000016"/>
    <w:multiLevelType w:val="multilevel"/>
    <w:tmpl w:val="67F0B774"/>
    <w:name w:val="WW8Num37"/>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000017"/>
    <w:multiLevelType w:val="multilevel"/>
    <w:tmpl w:val="00000017"/>
    <w:name w:val="WW8Num3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40"/>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41"/>
    <w:lvl w:ilvl="0">
      <w:start w:val="1"/>
      <w:numFmt w:val="decimal"/>
      <w:lvlText w:val="%1."/>
      <w:lvlJc w:val="left"/>
      <w:pPr>
        <w:tabs>
          <w:tab w:val="num" w:pos="-360"/>
        </w:tabs>
        <w:ind w:left="360" w:hanging="360"/>
      </w:pPr>
      <w:rPr>
        <w:rFonts w:ascii="Times New Roman" w:hAnsi="Times New Roman" w:cs="Times New Roman"/>
        <w:b w:val="0"/>
        <w:i w:val="0"/>
        <w:sz w:val="24"/>
        <w:szCs w:val="24"/>
      </w:rPr>
    </w:lvl>
  </w:abstractNum>
  <w:abstractNum w:abstractNumId="24" w15:restartNumberingAfterBreak="0">
    <w:nsid w:val="0000001A"/>
    <w:multiLevelType w:val="multilevel"/>
    <w:tmpl w:val="305C8D9E"/>
    <w:name w:val="WW8Num43"/>
    <w:lvl w:ilvl="0">
      <w:start w:val="1"/>
      <w:numFmt w:val="decimal"/>
      <w:lvlText w:val="%1)"/>
      <w:lvlJc w:val="left"/>
      <w:pPr>
        <w:tabs>
          <w:tab w:val="num" w:pos="360"/>
        </w:tabs>
        <w:ind w:left="360" w:hanging="360"/>
      </w:pPr>
      <w:rPr>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7690358"/>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D384026"/>
    <w:multiLevelType w:val="hybridMultilevel"/>
    <w:tmpl w:val="78909C34"/>
    <w:name w:val="WW8Num6222"/>
    <w:lvl w:ilvl="0" w:tplc="7A9E60CE">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AC3B99"/>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8" w15:restartNumberingAfterBreak="0">
    <w:nsid w:val="0E06244C"/>
    <w:multiLevelType w:val="multilevel"/>
    <w:tmpl w:val="BEFC829E"/>
    <w:name w:val="WW8Num3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1621845"/>
    <w:multiLevelType w:val="hybridMultilevel"/>
    <w:tmpl w:val="76FC25EA"/>
    <w:name w:val="WW8Num62"/>
    <w:lvl w:ilvl="0" w:tplc="00000004">
      <w:start w:val="1"/>
      <w:numFmt w:val="decimal"/>
      <w:lvlText w:val="%1)"/>
      <w:lvlJc w:val="left"/>
      <w:pPr>
        <w:tabs>
          <w:tab w:val="num" w:pos="720"/>
        </w:tabs>
        <w:ind w:left="720" w:hanging="363"/>
      </w:pPr>
      <w:rPr>
        <w:rFonts w:ascii="Symbol" w:hAnsi="Symbol" w:cs="Symbol"/>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3C350E"/>
    <w:multiLevelType w:val="hybridMultilevel"/>
    <w:tmpl w:val="26A2732A"/>
    <w:name w:val="WW8Num263"/>
    <w:lvl w:ilvl="0" w:tplc="80D875F0">
      <w:start w:val="1"/>
      <w:numFmt w:val="decimal"/>
      <w:lvlText w:val="%1."/>
      <w:lvlJc w:val="left"/>
      <w:pPr>
        <w:tabs>
          <w:tab w:val="num" w:pos="388"/>
        </w:tabs>
        <w:ind w:left="388" w:hanging="360"/>
      </w:pPr>
      <w:rPr>
        <w:rFonts w:ascii="Times New Roman" w:hAnsi="Times New Roman" w:cs="Arial" w:hint="default"/>
        <w:b w:val="0"/>
        <w:i w:val="0"/>
        <w:strike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696185"/>
    <w:multiLevelType w:val="hybridMultilevel"/>
    <w:tmpl w:val="F6EE8B34"/>
    <w:lvl w:ilvl="0" w:tplc="19DC7732">
      <w:start w:val="1"/>
      <w:numFmt w:val="lowerLetter"/>
      <w:lvlText w:val="%1)"/>
      <w:lvlJc w:val="left"/>
      <w:pPr>
        <w:tabs>
          <w:tab w:val="num" w:pos="1094"/>
        </w:tabs>
        <w:ind w:left="1094" w:hanging="360"/>
      </w:pPr>
    </w:lvl>
    <w:lvl w:ilvl="1" w:tplc="6E3A421A">
      <w:start w:val="1"/>
      <w:numFmt w:val="lowerLetter"/>
      <w:lvlText w:val="%2)"/>
      <w:lvlJc w:val="left"/>
      <w:pPr>
        <w:tabs>
          <w:tab w:val="num" w:pos="2174"/>
        </w:tabs>
        <w:ind w:left="2174" w:hanging="360"/>
      </w:pPr>
    </w:lvl>
    <w:lvl w:ilvl="2" w:tplc="0415001B">
      <w:start w:val="1"/>
      <w:numFmt w:val="lowerRoman"/>
      <w:lvlText w:val="%3."/>
      <w:lvlJc w:val="right"/>
      <w:pPr>
        <w:tabs>
          <w:tab w:val="num" w:pos="2894"/>
        </w:tabs>
        <w:ind w:left="2894" w:hanging="180"/>
      </w:pPr>
    </w:lvl>
    <w:lvl w:ilvl="3" w:tplc="0415000F">
      <w:start w:val="1"/>
      <w:numFmt w:val="decimal"/>
      <w:lvlText w:val="%4."/>
      <w:lvlJc w:val="left"/>
      <w:pPr>
        <w:tabs>
          <w:tab w:val="num" w:pos="3614"/>
        </w:tabs>
        <w:ind w:left="3614" w:hanging="360"/>
      </w:pPr>
    </w:lvl>
    <w:lvl w:ilvl="4" w:tplc="04150019">
      <w:start w:val="1"/>
      <w:numFmt w:val="lowerLetter"/>
      <w:lvlText w:val="%5."/>
      <w:lvlJc w:val="left"/>
      <w:pPr>
        <w:tabs>
          <w:tab w:val="num" w:pos="4334"/>
        </w:tabs>
        <w:ind w:left="4334" w:hanging="360"/>
      </w:pPr>
    </w:lvl>
    <w:lvl w:ilvl="5" w:tplc="0415001B">
      <w:start w:val="1"/>
      <w:numFmt w:val="lowerRoman"/>
      <w:lvlText w:val="%6."/>
      <w:lvlJc w:val="right"/>
      <w:pPr>
        <w:tabs>
          <w:tab w:val="num" w:pos="5054"/>
        </w:tabs>
        <w:ind w:left="5054" w:hanging="180"/>
      </w:pPr>
    </w:lvl>
    <w:lvl w:ilvl="6" w:tplc="0415000F">
      <w:start w:val="1"/>
      <w:numFmt w:val="decimal"/>
      <w:lvlText w:val="%7."/>
      <w:lvlJc w:val="left"/>
      <w:pPr>
        <w:tabs>
          <w:tab w:val="num" w:pos="5774"/>
        </w:tabs>
        <w:ind w:left="5774" w:hanging="360"/>
      </w:pPr>
    </w:lvl>
    <w:lvl w:ilvl="7" w:tplc="04150019">
      <w:start w:val="1"/>
      <w:numFmt w:val="lowerLetter"/>
      <w:lvlText w:val="%8."/>
      <w:lvlJc w:val="left"/>
      <w:pPr>
        <w:tabs>
          <w:tab w:val="num" w:pos="6494"/>
        </w:tabs>
        <w:ind w:left="6494" w:hanging="360"/>
      </w:pPr>
    </w:lvl>
    <w:lvl w:ilvl="8" w:tplc="0415001B">
      <w:start w:val="1"/>
      <w:numFmt w:val="lowerRoman"/>
      <w:lvlText w:val="%9."/>
      <w:lvlJc w:val="right"/>
      <w:pPr>
        <w:tabs>
          <w:tab w:val="num" w:pos="7214"/>
        </w:tabs>
        <w:ind w:left="7214" w:hanging="180"/>
      </w:pPr>
    </w:lvl>
  </w:abstractNum>
  <w:abstractNum w:abstractNumId="32" w15:restartNumberingAfterBreak="0">
    <w:nsid w:val="2DE85638"/>
    <w:multiLevelType w:val="multilevel"/>
    <w:tmpl w:val="67F0B7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84A1BC5"/>
    <w:multiLevelType w:val="hybridMultilevel"/>
    <w:tmpl w:val="2976F40A"/>
    <w:lvl w:ilvl="0" w:tplc="919C7CFE">
      <w:start w:val="1"/>
      <w:numFmt w:val="decimal"/>
      <w:lvlText w:val="%1."/>
      <w:legacy w:legacy="1" w:legacySpace="0" w:legacyIndent="283"/>
      <w:lvlJc w:val="left"/>
      <w:pPr>
        <w:ind w:left="283"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9B2114B"/>
    <w:multiLevelType w:val="multilevel"/>
    <w:tmpl w:val="00000018"/>
    <w:name w:val="WW8Num402"/>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D0951B5"/>
    <w:multiLevelType w:val="hybridMultilevel"/>
    <w:tmpl w:val="8FE82E12"/>
    <w:name w:val="WW8Num63"/>
    <w:lvl w:ilvl="0" w:tplc="7D08F9D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7745A"/>
    <w:multiLevelType w:val="hybridMultilevel"/>
    <w:tmpl w:val="26A2732A"/>
    <w:lvl w:ilvl="0" w:tplc="80D875F0">
      <w:start w:val="1"/>
      <w:numFmt w:val="decimal"/>
      <w:lvlText w:val="%1."/>
      <w:lvlJc w:val="left"/>
      <w:pPr>
        <w:tabs>
          <w:tab w:val="num" w:pos="388"/>
        </w:tabs>
        <w:ind w:left="388" w:hanging="360"/>
      </w:pPr>
      <w:rPr>
        <w:rFonts w:ascii="Times New Roman" w:hAnsi="Times New Roman" w:cs="Arial" w:hint="default"/>
        <w:b w:val="0"/>
        <w:i w:val="0"/>
        <w:strike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033F80"/>
    <w:multiLevelType w:val="multilevel"/>
    <w:tmpl w:val="0000000B"/>
    <w:name w:val="WW8Num212"/>
    <w:lvl w:ilvl="0">
      <w:start w:val="1"/>
      <w:numFmt w:val="decimal"/>
      <w:lvlText w:val="%1."/>
      <w:lvlJc w:val="left"/>
      <w:pPr>
        <w:tabs>
          <w:tab w:val="num" w:pos="357"/>
        </w:tabs>
        <w:ind w:left="357" w:hanging="357"/>
      </w:pPr>
      <w:rPr>
        <w:rFonts w:ascii="Times New Roman" w:hAnsi="Times New Roman" w:cs="Times New Roman"/>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50715308"/>
    <w:multiLevelType w:val="multilevel"/>
    <w:tmpl w:val="873CB064"/>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4AF7389"/>
    <w:multiLevelType w:val="hybridMultilevel"/>
    <w:tmpl w:val="46243B74"/>
    <w:name w:val="WW8Num622"/>
    <w:lvl w:ilvl="0" w:tplc="9DBEF27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84C87"/>
    <w:multiLevelType w:val="hybridMultilevel"/>
    <w:tmpl w:val="132A9AEC"/>
    <w:name w:val="WW8Num262"/>
    <w:lvl w:ilvl="0" w:tplc="0000000F">
      <w:start w:val="1"/>
      <w:numFmt w:val="decimal"/>
      <w:lvlText w:val="%1."/>
      <w:lvlJc w:val="left"/>
      <w:pPr>
        <w:tabs>
          <w:tab w:val="num" w:pos="388"/>
        </w:tabs>
        <w:ind w:left="388" w:hanging="360"/>
      </w:pPr>
      <w:rPr>
        <w:rFonts w:ascii="Times New Roman" w:hAnsi="Times New Roman" w:cs="Arial"/>
        <w:b w:val="0"/>
        <w:i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4252C2"/>
    <w:multiLevelType w:val="multilevel"/>
    <w:tmpl w:val="873CB064"/>
    <w:name w:val="WW8Num373"/>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7712D2F"/>
    <w:multiLevelType w:val="multilevel"/>
    <w:tmpl w:val="00000016"/>
    <w:name w:val="WW8Num372"/>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imes New Roman" w:hAnsi="Times New Roman" w:cs="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6741FED"/>
    <w:multiLevelType w:val="singleLevel"/>
    <w:tmpl w:val="2398C62A"/>
    <w:lvl w:ilvl="0">
      <w:start w:val="1"/>
      <w:numFmt w:val="decimal"/>
      <w:lvlText w:val="%1."/>
      <w:lvlJc w:val="left"/>
      <w:pPr>
        <w:tabs>
          <w:tab w:val="num" w:pos="-360"/>
        </w:tabs>
        <w:ind w:left="360" w:hanging="360"/>
      </w:pPr>
      <w:rPr>
        <w:rFonts w:ascii="Times New Roman" w:hAnsi="Times New Roman" w:cs="Times New Roman"/>
        <w:b w:val="0"/>
        <w:i w:val="0"/>
        <w:color w:val="auto"/>
        <w:sz w:val="24"/>
        <w:szCs w:val="24"/>
      </w:rPr>
    </w:lvl>
  </w:abstractNum>
  <w:num w:numId="1">
    <w:abstractNumId w:val="0"/>
  </w:num>
  <w:num w:numId="2">
    <w:abstractNumId w:val="3"/>
  </w:num>
  <w:num w:numId="3">
    <w:abstractNumId w:val="4"/>
  </w:num>
  <w:num w:numId="4">
    <w:abstractNumId w:val="5"/>
  </w:num>
  <w:num w:numId="5">
    <w:abstractNumId w:val="9"/>
  </w:num>
  <w:num w:numId="6">
    <w:abstractNumId w:val="11"/>
  </w:num>
  <w:num w:numId="7">
    <w:abstractNumId w:val="13"/>
  </w:num>
  <w:num w:numId="8">
    <w:abstractNumId w:val="14"/>
  </w:num>
  <w:num w:numId="9">
    <w:abstractNumId w:val="15"/>
  </w:num>
  <w:num w:numId="10">
    <w:abstractNumId w:val="18"/>
  </w:num>
  <w:num w:numId="11">
    <w:abstractNumId w:val="20"/>
  </w:num>
  <w:num w:numId="12">
    <w:abstractNumId w:val="21"/>
  </w:num>
  <w:num w:numId="13">
    <w:abstractNumId w:val="41"/>
  </w:num>
  <w:num w:numId="14">
    <w:abstractNumId w:val="34"/>
  </w:num>
  <w:num w:numId="15">
    <w:abstractNumId w:val="29"/>
  </w:num>
  <w:num w:numId="16">
    <w:abstractNumId w:val="25"/>
  </w:num>
  <w:num w:numId="17">
    <w:abstractNumId w:val="28"/>
  </w:num>
  <w:num w:numId="18">
    <w:abstractNumId w:val="30"/>
  </w:num>
  <w:num w:numId="19">
    <w:abstractNumId w:val="43"/>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8"/>
  </w:num>
  <w:num w:numId="25">
    <w:abstractNumId w:val="36"/>
  </w:num>
  <w:num w:numId="2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05"/>
    <w:rsid w:val="00004553"/>
    <w:rsid w:val="0001777C"/>
    <w:rsid w:val="000222B7"/>
    <w:rsid w:val="000265DC"/>
    <w:rsid w:val="00033BFC"/>
    <w:rsid w:val="00035A31"/>
    <w:rsid w:val="000410FE"/>
    <w:rsid w:val="00041414"/>
    <w:rsid w:val="00041963"/>
    <w:rsid w:val="00043F92"/>
    <w:rsid w:val="000702CB"/>
    <w:rsid w:val="00073A37"/>
    <w:rsid w:val="000749B3"/>
    <w:rsid w:val="0008440D"/>
    <w:rsid w:val="00085168"/>
    <w:rsid w:val="0008679B"/>
    <w:rsid w:val="0009060C"/>
    <w:rsid w:val="000974BF"/>
    <w:rsid w:val="00097D60"/>
    <w:rsid w:val="000A3598"/>
    <w:rsid w:val="000B6A9A"/>
    <w:rsid w:val="000C1EA2"/>
    <w:rsid w:val="000D1E92"/>
    <w:rsid w:val="000D6531"/>
    <w:rsid w:val="000D6BBF"/>
    <w:rsid w:val="000D6D2C"/>
    <w:rsid w:val="000D7267"/>
    <w:rsid w:val="000E1352"/>
    <w:rsid w:val="000E3DE7"/>
    <w:rsid w:val="000E6918"/>
    <w:rsid w:val="000F0400"/>
    <w:rsid w:val="00111C2C"/>
    <w:rsid w:val="001160C4"/>
    <w:rsid w:val="001242B9"/>
    <w:rsid w:val="00126C7A"/>
    <w:rsid w:val="00130663"/>
    <w:rsid w:val="00131016"/>
    <w:rsid w:val="00134DC1"/>
    <w:rsid w:val="00153E21"/>
    <w:rsid w:val="00161625"/>
    <w:rsid w:val="001650AA"/>
    <w:rsid w:val="001768E2"/>
    <w:rsid w:val="00183CB7"/>
    <w:rsid w:val="0018646D"/>
    <w:rsid w:val="00186673"/>
    <w:rsid w:val="001921BB"/>
    <w:rsid w:val="00196F88"/>
    <w:rsid w:val="001A30F7"/>
    <w:rsid w:val="001A7B09"/>
    <w:rsid w:val="001B0FA6"/>
    <w:rsid w:val="001B7432"/>
    <w:rsid w:val="001B7C46"/>
    <w:rsid w:val="001C2A82"/>
    <w:rsid w:val="001C3C1F"/>
    <w:rsid w:val="001C4479"/>
    <w:rsid w:val="001C44B5"/>
    <w:rsid w:val="001C60D2"/>
    <w:rsid w:val="001C67AC"/>
    <w:rsid w:val="001C7828"/>
    <w:rsid w:val="001D2EA9"/>
    <w:rsid w:val="001D7F30"/>
    <w:rsid w:val="001E3FDB"/>
    <w:rsid w:val="001E7A19"/>
    <w:rsid w:val="001F0E1E"/>
    <w:rsid w:val="001F31B3"/>
    <w:rsid w:val="001F3FF8"/>
    <w:rsid w:val="001F692F"/>
    <w:rsid w:val="001F7F6E"/>
    <w:rsid w:val="0020004A"/>
    <w:rsid w:val="002003EC"/>
    <w:rsid w:val="00202018"/>
    <w:rsid w:val="002036FC"/>
    <w:rsid w:val="002057F4"/>
    <w:rsid w:val="00205B54"/>
    <w:rsid w:val="00207F7A"/>
    <w:rsid w:val="00211A51"/>
    <w:rsid w:val="00213EAF"/>
    <w:rsid w:val="00217502"/>
    <w:rsid w:val="00220152"/>
    <w:rsid w:val="0022081E"/>
    <w:rsid w:val="00220FF2"/>
    <w:rsid w:val="00227E90"/>
    <w:rsid w:val="00230B0B"/>
    <w:rsid w:val="002350CA"/>
    <w:rsid w:val="00235E28"/>
    <w:rsid w:val="00264AC2"/>
    <w:rsid w:val="0027565A"/>
    <w:rsid w:val="002810C6"/>
    <w:rsid w:val="0028569A"/>
    <w:rsid w:val="002928D5"/>
    <w:rsid w:val="002A2584"/>
    <w:rsid w:val="002A66EB"/>
    <w:rsid w:val="002A72C6"/>
    <w:rsid w:val="002B28F4"/>
    <w:rsid w:val="002C4805"/>
    <w:rsid w:val="002C60A7"/>
    <w:rsid w:val="002D424D"/>
    <w:rsid w:val="002D6062"/>
    <w:rsid w:val="002E0683"/>
    <w:rsid w:val="002E5341"/>
    <w:rsid w:val="002F0AAC"/>
    <w:rsid w:val="00301A0B"/>
    <w:rsid w:val="003023A0"/>
    <w:rsid w:val="00307A33"/>
    <w:rsid w:val="00313085"/>
    <w:rsid w:val="00313243"/>
    <w:rsid w:val="0031640B"/>
    <w:rsid w:val="00322CAC"/>
    <w:rsid w:val="003258FA"/>
    <w:rsid w:val="00330952"/>
    <w:rsid w:val="00331D30"/>
    <w:rsid w:val="00332779"/>
    <w:rsid w:val="003365FD"/>
    <w:rsid w:val="00337247"/>
    <w:rsid w:val="003414EF"/>
    <w:rsid w:val="00345C03"/>
    <w:rsid w:val="00361C30"/>
    <w:rsid w:val="0036584E"/>
    <w:rsid w:val="00365D25"/>
    <w:rsid w:val="0036723B"/>
    <w:rsid w:val="003707A4"/>
    <w:rsid w:val="00370ABB"/>
    <w:rsid w:val="003816BA"/>
    <w:rsid w:val="00382587"/>
    <w:rsid w:val="003B4A12"/>
    <w:rsid w:val="003B6493"/>
    <w:rsid w:val="003C3B6A"/>
    <w:rsid w:val="003D2695"/>
    <w:rsid w:val="003D4B9A"/>
    <w:rsid w:val="003D4DCC"/>
    <w:rsid w:val="003E26BD"/>
    <w:rsid w:val="003E4BC7"/>
    <w:rsid w:val="003E6911"/>
    <w:rsid w:val="003E7B43"/>
    <w:rsid w:val="003F00CA"/>
    <w:rsid w:val="003F1DF7"/>
    <w:rsid w:val="004008AB"/>
    <w:rsid w:val="0040313F"/>
    <w:rsid w:val="004051B9"/>
    <w:rsid w:val="004112B1"/>
    <w:rsid w:val="00412DCB"/>
    <w:rsid w:val="004249B1"/>
    <w:rsid w:val="00445B05"/>
    <w:rsid w:val="004473B6"/>
    <w:rsid w:val="0045048E"/>
    <w:rsid w:val="00450AB0"/>
    <w:rsid w:val="004673DC"/>
    <w:rsid w:val="00472AD7"/>
    <w:rsid w:val="00473062"/>
    <w:rsid w:val="0048076C"/>
    <w:rsid w:val="00481782"/>
    <w:rsid w:val="00493681"/>
    <w:rsid w:val="00495105"/>
    <w:rsid w:val="00495CBC"/>
    <w:rsid w:val="00495FF0"/>
    <w:rsid w:val="004A3143"/>
    <w:rsid w:val="004C5852"/>
    <w:rsid w:val="004C5B1E"/>
    <w:rsid w:val="004D0A6F"/>
    <w:rsid w:val="004E0FFA"/>
    <w:rsid w:val="004E204C"/>
    <w:rsid w:val="004E48BD"/>
    <w:rsid w:val="005079C2"/>
    <w:rsid w:val="00510CC9"/>
    <w:rsid w:val="0052214C"/>
    <w:rsid w:val="00530FA5"/>
    <w:rsid w:val="00535BA2"/>
    <w:rsid w:val="0053654D"/>
    <w:rsid w:val="0054194B"/>
    <w:rsid w:val="00545537"/>
    <w:rsid w:val="00553E4C"/>
    <w:rsid w:val="00554E8A"/>
    <w:rsid w:val="00557AE5"/>
    <w:rsid w:val="00561EC8"/>
    <w:rsid w:val="0057060A"/>
    <w:rsid w:val="00572D4E"/>
    <w:rsid w:val="0059064C"/>
    <w:rsid w:val="005A0857"/>
    <w:rsid w:val="005A159A"/>
    <w:rsid w:val="005B1528"/>
    <w:rsid w:val="005B4952"/>
    <w:rsid w:val="005C02D7"/>
    <w:rsid w:val="005C650C"/>
    <w:rsid w:val="005D206D"/>
    <w:rsid w:val="005E4F73"/>
    <w:rsid w:val="005F2286"/>
    <w:rsid w:val="005F6FFC"/>
    <w:rsid w:val="005F7354"/>
    <w:rsid w:val="0060170F"/>
    <w:rsid w:val="00603920"/>
    <w:rsid w:val="006062B4"/>
    <w:rsid w:val="00624195"/>
    <w:rsid w:val="00625B55"/>
    <w:rsid w:val="006277A8"/>
    <w:rsid w:val="00630090"/>
    <w:rsid w:val="00632DF3"/>
    <w:rsid w:val="0063621F"/>
    <w:rsid w:val="00651DA1"/>
    <w:rsid w:val="0065569D"/>
    <w:rsid w:val="00656A86"/>
    <w:rsid w:val="0065723D"/>
    <w:rsid w:val="00665F62"/>
    <w:rsid w:val="00676B83"/>
    <w:rsid w:val="00677155"/>
    <w:rsid w:val="0068137C"/>
    <w:rsid w:val="00684F67"/>
    <w:rsid w:val="006937EC"/>
    <w:rsid w:val="00697D9D"/>
    <w:rsid w:val="006A06BB"/>
    <w:rsid w:val="006A78BF"/>
    <w:rsid w:val="006B4B44"/>
    <w:rsid w:val="006B63F8"/>
    <w:rsid w:val="006D30A5"/>
    <w:rsid w:val="006D3868"/>
    <w:rsid w:val="006D5506"/>
    <w:rsid w:val="006E02A4"/>
    <w:rsid w:val="006E144B"/>
    <w:rsid w:val="006E26CB"/>
    <w:rsid w:val="006E4FFC"/>
    <w:rsid w:val="006E5008"/>
    <w:rsid w:val="006F3765"/>
    <w:rsid w:val="007003CC"/>
    <w:rsid w:val="00701362"/>
    <w:rsid w:val="007032B1"/>
    <w:rsid w:val="00703D8D"/>
    <w:rsid w:val="007065AD"/>
    <w:rsid w:val="00717538"/>
    <w:rsid w:val="00722DBB"/>
    <w:rsid w:val="0072337D"/>
    <w:rsid w:val="00724C96"/>
    <w:rsid w:val="0072502C"/>
    <w:rsid w:val="00750899"/>
    <w:rsid w:val="0075089E"/>
    <w:rsid w:val="00755B67"/>
    <w:rsid w:val="00757605"/>
    <w:rsid w:val="007609B8"/>
    <w:rsid w:val="00764072"/>
    <w:rsid w:val="0076601F"/>
    <w:rsid w:val="00771072"/>
    <w:rsid w:val="00791CFE"/>
    <w:rsid w:val="007B0E16"/>
    <w:rsid w:val="007B4BC8"/>
    <w:rsid w:val="007C0ACD"/>
    <w:rsid w:val="007C593A"/>
    <w:rsid w:val="007C5BA5"/>
    <w:rsid w:val="007D227F"/>
    <w:rsid w:val="007D769F"/>
    <w:rsid w:val="007F6742"/>
    <w:rsid w:val="007F6A98"/>
    <w:rsid w:val="00811962"/>
    <w:rsid w:val="00813E7C"/>
    <w:rsid w:val="00815FEE"/>
    <w:rsid w:val="0081729A"/>
    <w:rsid w:val="00826EA4"/>
    <w:rsid w:val="00827C1D"/>
    <w:rsid w:val="008360EE"/>
    <w:rsid w:val="00851EB4"/>
    <w:rsid w:val="00857731"/>
    <w:rsid w:val="00865A30"/>
    <w:rsid w:val="00865D54"/>
    <w:rsid w:val="00877BD5"/>
    <w:rsid w:val="0088068D"/>
    <w:rsid w:val="0088363F"/>
    <w:rsid w:val="008A19AF"/>
    <w:rsid w:val="008A1B55"/>
    <w:rsid w:val="008A5F35"/>
    <w:rsid w:val="008B272E"/>
    <w:rsid w:val="008B48EE"/>
    <w:rsid w:val="008B5426"/>
    <w:rsid w:val="008B59F6"/>
    <w:rsid w:val="008B7D07"/>
    <w:rsid w:val="008C17BF"/>
    <w:rsid w:val="008D6BB7"/>
    <w:rsid w:val="008D6DBB"/>
    <w:rsid w:val="008F214E"/>
    <w:rsid w:val="008F30F1"/>
    <w:rsid w:val="008F3A28"/>
    <w:rsid w:val="008F6299"/>
    <w:rsid w:val="008F6437"/>
    <w:rsid w:val="00903862"/>
    <w:rsid w:val="00911879"/>
    <w:rsid w:val="0091381B"/>
    <w:rsid w:val="00920DF4"/>
    <w:rsid w:val="00921D64"/>
    <w:rsid w:val="0092352A"/>
    <w:rsid w:val="00924E96"/>
    <w:rsid w:val="00926218"/>
    <w:rsid w:val="0093083E"/>
    <w:rsid w:val="0093694F"/>
    <w:rsid w:val="00941D16"/>
    <w:rsid w:val="0094653A"/>
    <w:rsid w:val="00952C9D"/>
    <w:rsid w:val="00954ED7"/>
    <w:rsid w:val="0095613B"/>
    <w:rsid w:val="00957F91"/>
    <w:rsid w:val="00970320"/>
    <w:rsid w:val="009963A0"/>
    <w:rsid w:val="009A0B85"/>
    <w:rsid w:val="009A288A"/>
    <w:rsid w:val="009A414A"/>
    <w:rsid w:val="009B1826"/>
    <w:rsid w:val="009B2B10"/>
    <w:rsid w:val="009B678E"/>
    <w:rsid w:val="009B6EC5"/>
    <w:rsid w:val="009D6338"/>
    <w:rsid w:val="009E1CB0"/>
    <w:rsid w:val="009E4329"/>
    <w:rsid w:val="00A01562"/>
    <w:rsid w:val="00A05C95"/>
    <w:rsid w:val="00A1466D"/>
    <w:rsid w:val="00A156E1"/>
    <w:rsid w:val="00A16B6F"/>
    <w:rsid w:val="00A33D53"/>
    <w:rsid w:val="00A41984"/>
    <w:rsid w:val="00A47389"/>
    <w:rsid w:val="00A51D07"/>
    <w:rsid w:val="00A75238"/>
    <w:rsid w:val="00A869F1"/>
    <w:rsid w:val="00A86F3E"/>
    <w:rsid w:val="00A908BF"/>
    <w:rsid w:val="00A9119C"/>
    <w:rsid w:val="00A92E73"/>
    <w:rsid w:val="00A97137"/>
    <w:rsid w:val="00AA00FE"/>
    <w:rsid w:val="00AA5AB4"/>
    <w:rsid w:val="00AB7D0E"/>
    <w:rsid w:val="00AC26EA"/>
    <w:rsid w:val="00AC42D9"/>
    <w:rsid w:val="00AD0125"/>
    <w:rsid w:val="00AD2B08"/>
    <w:rsid w:val="00AD3C01"/>
    <w:rsid w:val="00AD45BB"/>
    <w:rsid w:val="00AD6B6A"/>
    <w:rsid w:val="00AE0E4E"/>
    <w:rsid w:val="00AE1CB2"/>
    <w:rsid w:val="00AE7990"/>
    <w:rsid w:val="00B068DA"/>
    <w:rsid w:val="00B10DC0"/>
    <w:rsid w:val="00B12322"/>
    <w:rsid w:val="00B134FE"/>
    <w:rsid w:val="00B208D0"/>
    <w:rsid w:val="00B26C75"/>
    <w:rsid w:val="00B27433"/>
    <w:rsid w:val="00B30444"/>
    <w:rsid w:val="00B3671E"/>
    <w:rsid w:val="00B42B42"/>
    <w:rsid w:val="00B45CD8"/>
    <w:rsid w:val="00B5151F"/>
    <w:rsid w:val="00B54F1E"/>
    <w:rsid w:val="00B6027C"/>
    <w:rsid w:val="00B6082D"/>
    <w:rsid w:val="00B61EDC"/>
    <w:rsid w:val="00B61EE8"/>
    <w:rsid w:val="00B6551F"/>
    <w:rsid w:val="00B73088"/>
    <w:rsid w:val="00B74F8C"/>
    <w:rsid w:val="00B75F86"/>
    <w:rsid w:val="00B83192"/>
    <w:rsid w:val="00B83EB1"/>
    <w:rsid w:val="00B85591"/>
    <w:rsid w:val="00B97968"/>
    <w:rsid w:val="00BA7473"/>
    <w:rsid w:val="00BB2896"/>
    <w:rsid w:val="00BD03DE"/>
    <w:rsid w:val="00BD738F"/>
    <w:rsid w:val="00BD7D93"/>
    <w:rsid w:val="00BE6A2F"/>
    <w:rsid w:val="00BE7A4E"/>
    <w:rsid w:val="00BF021D"/>
    <w:rsid w:val="00BF1A6B"/>
    <w:rsid w:val="00BF7D72"/>
    <w:rsid w:val="00C02985"/>
    <w:rsid w:val="00C20090"/>
    <w:rsid w:val="00C2425E"/>
    <w:rsid w:val="00C3155C"/>
    <w:rsid w:val="00C428F9"/>
    <w:rsid w:val="00C4637E"/>
    <w:rsid w:val="00C47CB3"/>
    <w:rsid w:val="00C51C1F"/>
    <w:rsid w:val="00C55CCF"/>
    <w:rsid w:val="00C61A1F"/>
    <w:rsid w:val="00C76110"/>
    <w:rsid w:val="00C85550"/>
    <w:rsid w:val="00C94431"/>
    <w:rsid w:val="00CA19DD"/>
    <w:rsid w:val="00CA58AA"/>
    <w:rsid w:val="00CA5F8B"/>
    <w:rsid w:val="00CA5F92"/>
    <w:rsid w:val="00CB14C5"/>
    <w:rsid w:val="00CC223A"/>
    <w:rsid w:val="00CC3BC2"/>
    <w:rsid w:val="00CC4D93"/>
    <w:rsid w:val="00CD6D7F"/>
    <w:rsid w:val="00CE22F6"/>
    <w:rsid w:val="00CE3E23"/>
    <w:rsid w:val="00CE47E2"/>
    <w:rsid w:val="00CE68E3"/>
    <w:rsid w:val="00CF04C8"/>
    <w:rsid w:val="00CF24E0"/>
    <w:rsid w:val="00D03CAA"/>
    <w:rsid w:val="00D14DD7"/>
    <w:rsid w:val="00D20552"/>
    <w:rsid w:val="00D30493"/>
    <w:rsid w:val="00D30F01"/>
    <w:rsid w:val="00D34A64"/>
    <w:rsid w:val="00D36BEC"/>
    <w:rsid w:val="00D46D0C"/>
    <w:rsid w:val="00D517E5"/>
    <w:rsid w:val="00D54FF8"/>
    <w:rsid w:val="00D559FE"/>
    <w:rsid w:val="00D61FFB"/>
    <w:rsid w:val="00D63552"/>
    <w:rsid w:val="00D7436D"/>
    <w:rsid w:val="00D77B54"/>
    <w:rsid w:val="00D90ABE"/>
    <w:rsid w:val="00D914BD"/>
    <w:rsid w:val="00D92E57"/>
    <w:rsid w:val="00D94705"/>
    <w:rsid w:val="00DB65C2"/>
    <w:rsid w:val="00DC176F"/>
    <w:rsid w:val="00DC3D5C"/>
    <w:rsid w:val="00DD62FD"/>
    <w:rsid w:val="00DE1495"/>
    <w:rsid w:val="00DE181B"/>
    <w:rsid w:val="00DE61DD"/>
    <w:rsid w:val="00DE70C7"/>
    <w:rsid w:val="00DF13BA"/>
    <w:rsid w:val="00DF71AD"/>
    <w:rsid w:val="00E06E48"/>
    <w:rsid w:val="00E11357"/>
    <w:rsid w:val="00E133C4"/>
    <w:rsid w:val="00E23783"/>
    <w:rsid w:val="00E237D4"/>
    <w:rsid w:val="00E24CDE"/>
    <w:rsid w:val="00E27CC9"/>
    <w:rsid w:val="00E3229D"/>
    <w:rsid w:val="00E34831"/>
    <w:rsid w:val="00E435F1"/>
    <w:rsid w:val="00E436FE"/>
    <w:rsid w:val="00E453F9"/>
    <w:rsid w:val="00E618C2"/>
    <w:rsid w:val="00E63230"/>
    <w:rsid w:val="00E64B02"/>
    <w:rsid w:val="00E66569"/>
    <w:rsid w:val="00E7496B"/>
    <w:rsid w:val="00E838D5"/>
    <w:rsid w:val="00EA0DFF"/>
    <w:rsid w:val="00EA4277"/>
    <w:rsid w:val="00EA6618"/>
    <w:rsid w:val="00EA6ED2"/>
    <w:rsid w:val="00EA7D55"/>
    <w:rsid w:val="00EA7E23"/>
    <w:rsid w:val="00EB080E"/>
    <w:rsid w:val="00EB158A"/>
    <w:rsid w:val="00EB2CA2"/>
    <w:rsid w:val="00EB6C34"/>
    <w:rsid w:val="00EC0015"/>
    <w:rsid w:val="00EC0254"/>
    <w:rsid w:val="00ED2654"/>
    <w:rsid w:val="00ED2761"/>
    <w:rsid w:val="00ED7BFA"/>
    <w:rsid w:val="00EE2685"/>
    <w:rsid w:val="00EE3A3C"/>
    <w:rsid w:val="00EE7636"/>
    <w:rsid w:val="00EF0E1A"/>
    <w:rsid w:val="00EF29A5"/>
    <w:rsid w:val="00F02B48"/>
    <w:rsid w:val="00F02BF6"/>
    <w:rsid w:val="00F03C64"/>
    <w:rsid w:val="00F05F8B"/>
    <w:rsid w:val="00F10341"/>
    <w:rsid w:val="00F316C0"/>
    <w:rsid w:val="00F3242C"/>
    <w:rsid w:val="00F34451"/>
    <w:rsid w:val="00F3720E"/>
    <w:rsid w:val="00F406E8"/>
    <w:rsid w:val="00F42D2E"/>
    <w:rsid w:val="00F4472E"/>
    <w:rsid w:val="00F4516C"/>
    <w:rsid w:val="00F45217"/>
    <w:rsid w:val="00F51E84"/>
    <w:rsid w:val="00F556AA"/>
    <w:rsid w:val="00F565B3"/>
    <w:rsid w:val="00F63658"/>
    <w:rsid w:val="00F64D66"/>
    <w:rsid w:val="00F66671"/>
    <w:rsid w:val="00F73DC7"/>
    <w:rsid w:val="00F745DA"/>
    <w:rsid w:val="00F80F48"/>
    <w:rsid w:val="00F820D4"/>
    <w:rsid w:val="00F845C2"/>
    <w:rsid w:val="00F91DB7"/>
    <w:rsid w:val="00F97BC8"/>
    <w:rsid w:val="00FA0B50"/>
    <w:rsid w:val="00FA1A5E"/>
    <w:rsid w:val="00FA1BFA"/>
    <w:rsid w:val="00FA2895"/>
    <w:rsid w:val="00FA46DF"/>
    <w:rsid w:val="00FA5085"/>
    <w:rsid w:val="00FA6AEE"/>
    <w:rsid w:val="00FB5F48"/>
    <w:rsid w:val="00FC6707"/>
    <w:rsid w:val="00FD094D"/>
    <w:rsid w:val="00FD5763"/>
    <w:rsid w:val="00FD7314"/>
    <w:rsid w:val="00FE7827"/>
    <w:rsid w:val="00FF41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37C2"/>
  <w15:docId w15:val="{2A0BA6A3-CFFA-46EB-BB5A-16FF45E9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CB2"/>
    <w:pPr>
      <w:suppressAutoHyphens/>
    </w:pPr>
    <w:rPr>
      <w:lang w:eastAsia="zh-CN"/>
    </w:rPr>
  </w:style>
  <w:style w:type="paragraph" w:styleId="Nagwek1">
    <w:name w:val="heading 1"/>
    <w:basedOn w:val="Normalny"/>
    <w:next w:val="Normalny"/>
    <w:qFormat/>
    <w:rsid w:val="00AE1CB2"/>
    <w:pPr>
      <w:keepNext/>
      <w:numPr>
        <w:numId w:val="1"/>
      </w:numPr>
      <w:jc w:val="both"/>
      <w:outlineLvl w:val="0"/>
    </w:pPr>
    <w:rPr>
      <w:b/>
      <w:sz w:val="24"/>
    </w:rPr>
  </w:style>
  <w:style w:type="paragraph" w:styleId="Nagwek2">
    <w:name w:val="heading 2"/>
    <w:basedOn w:val="Normalny"/>
    <w:next w:val="Normalny"/>
    <w:qFormat/>
    <w:rsid w:val="00AE1CB2"/>
    <w:pPr>
      <w:keepNext/>
      <w:numPr>
        <w:ilvl w:val="1"/>
        <w:numId w:val="1"/>
      </w:numPr>
      <w:jc w:val="center"/>
      <w:outlineLvl w:val="1"/>
    </w:pPr>
    <w:rPr>
      <w:b/>
      <w:sz w:val="24"/>
    </w:rPr>
  </w:style>
  <w:style w:type="paragraph" w:styleId="Nagwek3">
    <w:name w:val="heading 3"/>
    <w:basedOn w:val="Normalny"/>
    <w:next w:val="Normalny"/>
    <w:link w:val="Nagwek3Znak"/>
    <w:unhideWhenUsed/>
    <w:qFormat/>
    <w:rsid w:val="00FE78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qFormat/>
    <w:rsid w:val="00AE1CB2"/>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E1CB2"/>
    <w:rPr>
      <w:rFonts w:ascii="Symbol" w:hAnsi="Symbol" w:cs="Symbol"/>
    </w:rPr>
  </w:style>
  <w:style w:type="character" w:customStyle="1" w:styleId="WW8Num1z1">
    <w:name w:val="WW8Num1z1"/>
    <w:rsid w:val="00AE1CB2"/>
  </w:style>
  <w:style w:type="character" w:customStyle="1" w:styleId="WW8Num1z2">
    <w:name w:val="WW8Num1z2"/>
    <w:rsid w:val="00AE1CB2"/>
  </w:style>
  <w:style w:type="character" w:customStyle="1" w:styleId="WW8Num1z3">
    <w:name w:val="WW8Num1z3"/>
    <w:rsid w:val="00AE1CB2"/>
  </w:style>
  <w:style w:type="character" w:customStyle="1" w:styleId="WW8Num1z4">
    <w:name w:val="WW8Num1z4"/>
    <w:rsid w:val="00AE1CB2"/>
  </w:style>
  <w:style w:type="character" w:customStyle="1" w:styleId="WW8Num1z5">
    <w:name w:val="WW8Num1z5"/>
    <w:rsid w:val="00AE1CB2"/>
  </w:style>
  <w:style w:type="character" w:customStyle="1" w:styleId="WW8Num1z6">
    <w:name w:val="WW8Num1z6"/>
    <w:rsid w:val="00AE1CB2"/>
  </w:style>
  <w:style w:type="character" w:customStyle="1" w:styleId="WW8Num1z7">
    <w:name w:val="WW8Num1z7"/>
    <w:rsid w:val="00AE1CB2"/>
  </w:style>
  <w:style w:type="character" w:customStyle="1" w:styleId="WW8Num1z8">
    <w:name w:val="WW8Num1z8"/>
    <w:rsid w:val="00AE1CB2"/>
  </w:style>
  <w:style w:type="character" w:customStyle="1" w:styleId="WW8Num2z0">
    <w:name w:val="WW8Num2z0"/>
    <w:rsid w:val="00AE1CB2"/>
    <w:rPr>
      <w:sz w:val="24"/>
    </w:rPr>
  </w:style>
  <w:style w:type="character" w:customStyle="1" w:styleId="WW8Num3z0">
    <w:name w:val="WW8Num3z0"/>
    <w:rsid w:val="00AE1CB2"/>
    <w:rPr>
      <w:rFonts w:ascii="Symbol" w:hAnsi="Symbol" w:cs="Symbol"/>
      <w:sz w:val="24"/>
    </w:rPr>
  </w:style>
  <w:style w:type="character" w:customStyle="1" w:styleId="WW8Num3z2">
    <w:name w:val="WW8Num3z2"/>
    <w:rsid w:val="00AE1CB2"/>
  </w:style>
  <w:style w:type="character" w:customStyle="1" w:styleId="WW8Num3z3">
    <w:name w:val="WW8Num3z3"/>
    <w:rsid w:val="00AE1CB2"/>
  </w:style>
  <w:style w:type="character" w:customStyle="1" w:styleId="WW8Num3z4">
    <w:name w:val="WW8Num3z4"/>
    <w:rsid w:val="00AE1CB2"/>
  </w:style>
  <w:style w:type="character" w:customStyle="1" w:styleId="WW8Num3z5">
    <w:name w:val="WW8Num3z5"/>
    <w:rsid w:val="00AE1CB2"/>
  </w:style>
  <w:style w:type="character" w:customStyle="1" w:styleId="WW8Num3z6">
    <w:name w:val="WW8Num3z6"/>
    <w:rsid w:val="00AE1CB2"/>
  </w:style>
  <w:style w:type="character" w:customStyle="1" w:styleId="WW8Num3z7">
    <w:name w:val="WW8Num3z7"/>
    <w:rsid w:val="00AE1CB2"/>
  </w:style>
  <w:style w:type="character" w:customStyle="1" w:styleId="WW8Num3z8">
    <w:name w:val="WW8Num3z8"/>
    <w:rsid w:val="00AE1CB2"/>
  </w:style>
  <w:style w:type="character" w:customStyle="1" w:styleId="WW8Num4z0">
    <w:name w:val="WW8Num4z0"/>
    <w:rsid w:val="00AE1CB2"/>
    <w:rPr>
      <w:rFonts w:ascii="Arial" w:hAnsi="Arial" w:cs="Arial"/>
      <w:sz w:val="24"/>
    </w:rPr>
  </w:style>
  <w:style w:type="character" w:customStyle="1" w:styleId="WW8Num5z0">
    <w:name w:val="WW8Num5z0"/>
    <w:rsid w:val="00AE1CB2"/>
    <w:rPr>
      <w:rFonts w:ascii="Times New Roman" w:hAnsi="Times New Roman" w:cs="Arial"/>
      <w:b w:val="0"/>
      <w:i/>
      <w:iCs/>
      <w:sz w:val="24"/>
    </w:rPr>
  </w:style>
  <w:style w:type="character" w:customStyle="1" w:styleId="WW8Num6z0">
    <w:name w:val="WW8Num6z0"/>
    <w:rsid w:val="00AE1CB2"/>
    <w:rPr>
      <w:rFonts w:ascii="Symbol" w:hAnsi="Symbol" w:cs="Symbol"/>
      <w:sz w:val="24"/>
    </w:rPr>
  </w:style>
  <w:style w:type="character" w:customStyle="1" w:styleId="WW8Num7z0">
    <w:name w:val="WW8Num7z0"/>
    <w:rsid w:val="00AE1CB2"/>
    <w:rPr>
      <w:b/>
      <w:sz w:val="24"/>
      <w:szCs w:val="24"/>
    </w:rPr>
  </w:style>
  <w:style w:type="character" w:customStyle="1" w:styleId="WW8Num8z0">
    <w:name w:val="WW8Num8z0"/>
    <w:rsid w:val="00AE1CB2"/>
    <w:rPr>
      <w:b/>
      <w:i/>
      <w:iCs/>
      <w:sz w:val="24"/>
    </w:rPr>
  </w:style>
  <w:style w:type="character" w:customStyle="1" w:styleId="WW8Num9z0">
    <w:name w:val="WW8Num9z0"/>
    <w:rsid w:val="00AE1CB2"/>
    <w:rPr>
      <w:sz w:val="24"/>
    </w:rPr>
  </w:style>
  <w:style w:type="character" w:customStyle="1" w:styleId="WW8Num10z0">
    <w:name w:val="WW8Num10z0"/>
    <w:rsid w:val="00AE1CB2"/>
    <w:rPr>
      <w:rFonts w:ascii="Times New Roman" w:hAnsi="Times New Roman" w:cs="Times New Roman"/>
      <w:color w:val="000000"/>
      <w:sz w:val="24"/>
    </w:rPr>
  </w:style>
  <w:style w:type="character" w:customStyle="1" w:styleId="WW8Num10z1">
    <w:name w:val="WW8Num10z1"/>
    <w:rsid w:val="00AE1CB2"/>
  </w:style>
  <w:style w:type="character" w:customStyle="1" w:styleId="WW8Num10z2">
    <w:name w:val="WW8Num10z2"/>
    <w:rsid w:val="00AE1CB2"/>
  </w:style>
  <w:style w:type="character" w:customStyle="1" w:styleId="WW8Num10z3">
    <w:name w:val="WW8Num10z3"/>
    <w:rsid w:val="00AE1CB2"/>
  </w:style>
  <w:style w:type="character" w:customStyle="1" w:styleId="WW8Num10z4">
    <w:name w:val="WW8Num10z4"/>
    <w:rsid w:val="00AE1CB2"/>
  </w:style>
  <w:style w:type="character" w:customStyle="1" w:styleId="WW8Num10z5">
    <w:name w:val="WW8Num10z5"/>
    <w:rsid w:val="00AE1CB2"/>
  </w:style>
  <w:style w:type="character" w:customStyle="1" w:styleId="WW8Num10z6">
    <w:name w:val="WW8Num10z6"/>
    <w:rsid w:val="00AE1CB2"/>
  </w:style>
  <w:style w:type="character" w:customStyle="1" w:styleId="WW8Num10z7">
    <w:name w:val="WW8Num10z7"/>
    <w:rsid w:val="00AE1CB2"/>
  </w:style>
  <w:style w:type="character" w:customStyle="1" w:styleId="WW8Num10z8">
    <w:name w:val="WW8Num10z8"/>
    <w:rsid w:val="00AE1CB2"/>
  </w:style>
  <w:style w:type="character" w:customStyle="1" w:styleId="WW8Num11z0">
    <w:name w:val="WW8Num11z0"/>
    <w:rsid w:val="00AE1CB2"/>
    <w:rPr>
      <w:sz w:val="24"/>
    </w:rPr>
  </w:style>
  <w:style w:type="character" w:customStyle="1" w:styleId="WW8Num12z0">
    <w:name w:val="WW8Num12z0"/>
    <w:rsid w:val="00AE1CB2"/>
    <w:rPr>
      <w:rFonts w:ascii="Symbol" w:hAnsi="Symbol" w:cs="Symbol"/>
      <w:sz w:val="24"/>
    </w:rPr>
  </w:style>
  <w:style w:type="character" w:customStyle="1" w:styleId="WW8Num13z0">
    <w:name w:val="WW8Num13z0"/>
    <w:rsid w:val="00AE1CB2"/>
    <w:rPr>
      <w:rFonts w:ascii="Arial" w:hAnsi="Arial" w:cs="Arial"/>
      <w:sz w:val="24"/>
    </w:rPr>
  </w:style>
  <w:style w:type="character" w:customStyle="1" w:styleId="WW8Num14z0">
    <w:name w:val="WW8Num14z0"/>
    <w:rsid w:val="00AE1CB2"/>
    <w:rPr>
      <w:rFonts w:ascii="Arial" w:hAnsi="Arial" w:cs="Arial"/>
      <w:b/>
      <w:color w:val="auto"/>
      <w:sz w:val="24"/>
    </w:rPr>
  </w:style>
  <w:style w:type="character" w:customStyle="1" w:styleId="WW8Num15z0">
    <w:name w:val="WW8Num15z0"/>
    <w:rsid w:val="00AE1CB2"/>
    <w:rPr>
      <w:rFonts w:ascii="Times New Roman" w:hAnsi="Times New Roman" w:cs="Arial"/>
      <w:b w:val="0"/>
      <w:i w:val="0"/>
      <w:sz w:val="24"/>
      <w:szCs w:val="22"/>
    </w:rPr>
  </w:style>
  <w:style w:type="character" w:customStyle="1" w:styleId="WW8Num16z0">
    <w:name w:val="WW8Num16z0"/>
    <w:rsid w:val="00AE1CB2"/>
    <w:rPr>
      <w:rFonts w:ascii="Arial" w:hAnsi="Arial" w:cs="Arial"/>
      <w:i/>
      <w:sz w:val="24"/>
    </w:rPr>
  </w:style>
  <w:style w:type="character" w:customStyle="1" w:styleId="WW8Num16z1">
    <w:name w:val="WW8Num16z1"/>
    <w:rsid w:val="00AE1CB2"/>
  </w:style>
  <w:style w:type="character" w:customStyle="1" w:styleId="WW8Num16z2">
    <w:name w:val="WW8Num16z2"/>
    <w:rsid w:val="00AE1CB2"/>
  </w:style>
  <w:style w:type="character" w:customStyle="1" w:styleId="WW8Num16z3">
    <w:name w:val="WW8Num16z3"/>
    <w:rsid w:val="00AE1CB2"/>
  </w:style>
  <w:style w:type="character" w:customStyle="1" w:styleId="WW8Num16z4">
    <w:name w:val="WW8Num16z4"/>
    <w:rsid w:val="00AE1CB2"/>
  </w:style>
  <w:style w:type="character" w:customStyle="1" w:styleId="WW8Num16z5">
    <w:name w:val="WW8Num16z5"/>
    <w:rsid w:val="00AE1CB2"/>
  </w:style>
  <w:style w:type="character" w:customStyle="1" w:styleId="WW8Num16z6">
    <w:name w:val="WW8Num16z6"/>
    <w:rsid w:val="00AE1CB2"/>
  </w:style>
  <w:style w:type="character" w:customStyle="1" w:styleId="WW8Num16z7">
    <w:name w:val="WW8Num16z7"/>
    <w:rsid w:val="00AE1CB2"/>
  </w:style>
  <w:style w:type="character" w:customStyle="1" w:styleId="WW8Num16z8">
    <w:name w:val="WW8Num16z8"/>
    <w:rsid w:val="00AE1CB2"/>
  </w:style>
  <w:style w:type="character" w:customStyle="1" w:styleId="WW8Num17z0">
    <w:name w:val="WW8Num17z0"/>
    <w:rsid w:val="00AE1CB2"/>
    <w:rPr>
      <w:i/>
      <w:sz w:val="24"/>
      <w:szCs w:val="22"/>
    </w:rPr>
  </w:style>
  <w:style w:type="character" w:customStyle="1" w:styleId="WW8Num17z1">
    <w:name w:val="WW8Num17z1"/>
    <w:rsid w:val="00AE1CB2"/>
  </w:style>
  <w:style w:type="character" w:customStyle="1" w:styleId="WW8Num17z2">
    <w:name w:val="WW8Num17z2"/>
    <w:rsid w:val="00AE1CB2"/>
  </w:style>
  <w:style w:type="character" w:customStyle="1" w:styleId="WW8Num17z3">
    <w:name w:val="WW8Num17z3"/>
    <w:rsid w:val="00AE1CB2"/>
  </w:style>
  <w:style w:type="character" w:customStyle="1" w:styleId="WW8Num17z4">
    <w:name w:val="WW8Num17z4"/>
    <w:rsid w:val="00AE1CB2"/>
  </w:style>
  <w:style w:type="character" w:customStyle="1" w:styleId="WW8Num17z5">
    <w:name w:val="WW8Num17z5"/>
    <w:rsid w:val="00AE1CB2"/>
  </w:style>
  <w:style w:type="character" w:customStyle="1" w:styleId="WW8Num17z6">
    <w:name w:val="WW8Num17z6"/>
    <w:rsid w:val="00AE1CB2"/>
  </w:style>
  <w:style w:type="character" w:customStyle="1" w:styleId="WW8Num17z7">
    <w:name w:val="WW8Num17z7"/>
    <w:rsid w:val="00AE1CB2"/>
  </w:style>
  <w:style w:type="character" w:customStyle="1" w:styleId="WW8Num17z8">
    <w:name w:val="WW8Num17z8"/>
    <w:rsid w:val="00AE1CB2"/>
  </w:style>
  <w:style w:type="character" w:customStyle="1" w:styleId="WW8Num18z0">
    <w:name w:val="WW8Num18z0"/>
    <w:rsid w:val="00AE1CB2"/>
    <w:rPr>
      <w:sz w:val="24"/>
      <w:szCs w:val="22"/>
    </w:rPr>
  </w:style>
  <w:style w:type="character" w:customStyle="1" w:styleId="WW8Num18z1">
    <w:name w:val="WW8Num18z1"/>
    <w:rsid w:val="00AE1CB2"/>
  </w:style>
  <w:style w:type="character" w:customStyle="1" w:styleId="WW8Num18z2">
    <w:name w:val="WW8Num18z2"/>
    <w:rsid w:val="00AE1CB2"/>
  </w:style>
  <w:style w:type="character" w:customStyle="1" w:styleId="WW8Num18z3">
    <w:name w:val="WW8Num18z3"/>
    <w:rsid w:val="00AE1CB2"/>
  </w:style>
  <w:style w:type="character" w:customStyle="1" w:styleId="WW8Num18z4">
    <w:name w:val="WW8Num18z4"/>
    <w:rsid w:val="00AE1CB2"/>
  </w:style>
  <w:style w:type="character" w:customStyle="1" w:styleId="WW8Num18z5">
    <w:name w:val="WW8Num18z5"/>
    <w:rsid w:val="00AE1CB2"/>
  </w:style>
  <w:style w:type="character" w:customStyle="1" w:styleId="WW8Num18z6">
    <w:name w:val="WW8Num18z6"/>
    <w:rsid w:val="00AE1CB2"/>
  </w:style>
  <w:style w:type="character" w:customStyle="1" w:styleId="WW8Num18z7">
    <w:name w:val="WW8Num18z7"/>
    <w:rsid w:val="00AE1CB2"/>
  </w:style>
  <w:style w:type="character" w:customStyle="1" w:styleId="WW8Num18z8">
    <w:name w:val="WW8Num18z8"/>
    <w:rsid w:val="00AE1CB2"/>
  </w:style>
  <w:style w:type="character" w:customStyle="1" w:styleId="WW8Num19z0">
    <w:name w:val="WW8Num19z0"/>
    <w:rsid w:val="00AE1CB2"/>
    <w:rPr>
      <w:i/>
      <w:iCs w:val="0"/>
      <w:sz w:val="24"/>
    </w:rPr>
  </w:style>
  <w:style w:type="character" w:customStyle="1" w:styleId="WW8Num19z1">
    <w:name w:val="WW8Num19z1"/>
    <w:rsid w:val="00AE1CB2"/>
    <w:rPr>
      <w:sz w:val="24"/>
    </w:rPr>
  </w:style>
  <w:style w:type="character" w:customStyle="1" w:styleId="WW8Num19z2">
    <w:name w:val="WW8Num19z2"/>
    <w:rsid w:val="00AE1CB2"/>
    <w:rPr>
      <w:rFonts w:ascii="Symbol" w:hAnsi="Symbol" w:cs="Symbol"/>
    </w:rPr>
  </w:style>
  <w:style w:type="character" w:customStyle="1" w:styleId="WW8Num19z3">
    <w:name w:val="WW8Num19z3"/>
    <w:rsid w:val="00AE1CB2"/>
    <w:rPr>
      <w:rFonts w:ascii="Times New Roman" w:hAnsi="Times New Roman" w:cs="Times New Roman"/>
      <w:b w:val="0"/>
      <w:i/>
      <w:iCs w:val="0"/>
      <w:sz w:val="24"/>
    </w:rPr>
  </w:style>
  <w:style w:type="character" w:customStyle="1" w:styleId="WW8Num19z4">
    <w:name w:val="WW8Num19z4"/>
    <w:rsid w:val="00AE1CB2"/>
  </w:style>
  <w:style w:type="character" w:customStyle="1" w:styleId="WW8Num19z5">
    <w:name w:val="WW8Num19z5"/>
    <w:rsid w:val="00AE1CB2"/>
  </w:style>
  <w:style w:type="character" w:customStyle="1" w:styleId="WW8Num19z6">
    <w:name w:val="WW8Num19z6"/>
    <w:rsid w:val="00AE1CB2"/>
  </w:style>
  <w:style w:type="character" w:customStyle="1" w:styleId="WW8Num19z7">
    <w:name w:val="WW8Num19z7"/>
    <w:rsid w:val="00AE1CB2"/>
  </w:style>
  <w:style w:type="character" w:customStyle="1" w:styleId="WW8Num19z8">
    <w:name w:val="WW8Num19z8"/>
    <w:rsid w:val="00AE1CB2"/>
  </w:style>
  <w:style w:type="character" w:customStyle="1" w:styleId="WW8Num20z0">
    <w:name w:val="WW8Num20z0"/>
    <w:rsid w:val="00AE1CB2"/>
    <w:rPr>
      <w:i/>
      <w:sz w:val="24"/>
      <w:szCs w:val="24"/>
    </w:rPr>
  </w:style>
  <w:style w:type="character" w:customStyle="1" w:styleId="WW8Num20z1">
    <w:name w:val="WW8Num20z1"/>
    <w:rsid w:val="00AE1CB2"/>
    <w:rPr>
      <w:rFonts w:ascii="Times New Roman" w:eastAsia="Times New Roman" w:hAnsi="Times New Roman" w:cs="Times New Roman"/>
      <w:i/>
      <w:sz w:val="24"/>
      <w:szCs w:val="24"/>
    </w:rPr>
  </w:style>
  <w:style w:type="character" w:customStyle="1" w:styleId="WW8Num20z2">
    <w:name w:val="WW8Num20z2"/>
    <w:rsid w:val="00AE1CB2"/>
    <w:rPr>
      <w:rFonts w:ascii="Symbol" w:eastAsia="Times New Roman" w:hAnsi="Symbol" w:cs="Arial"/>
    </w:rPr>
  </w:style>
  <w:style w:type="character" w:customStyle="1" w:styleId="WW8Num20z3">
    <w:name w:val="WW8Num20z3"/>
    <w:rsid w:val="00AE1CB2"/>
  </w:style>
  <w:style w:type="character" w:customStyle="1" w:styleId="WW8Num20z4">
    <w:name w:val="WW8Num20z4"/>
    <w:rsid w:val="00AE1CB2"/>
  </w:style>
  <w:style w:type="character" w:customStyle="1" w:styleId="WW8Num20z5">
    <w:name w:val="WW8Num20z5"/>
    <w:rsid w:val="00AE1CB2"/>
  </w:style>
  <w:style w:type="character" w:customStyle="1" w:styleId="WW8Num20z6">
    <w:name w:val="WW8Num20z6"/>
    <w:rsid w:val="00AE1CB2"/>
  </w:style>
  <w:style w:type="character" w:customStyle="1" w:styleId="WW8Num20z7">
    <w:name w:val="WW8Num20z7"/>
    <w:rsid w:val="00AE1CB2"/>
  </w:style>
  <w:style w:type="character" w:customStyle="1" w:styleId="WW8Num20z8">
    <w:name w:val="WW8Num20z8"/>
    <w:rsid w:val="00AE1CB2"/>
  </w:style>
  <w:style w:type="character" w:customStyle="1" w:styleId="WW8Num21z0">
    <w:name w:val="WW8Num21z0"/>
    <w:rsid w:val="00AE1CB2"/>
    <w:rPr>
      <w:rFonts w:ascii="Times New Roman" w:hAnsi="Times New Roman" w:cs="Times New Roman"/>
      <w:b w:val="0"/>
      <w:i w:val="0"/>
      <w:sz w:val="24"/>
      <w:szCs w:val="24"/>
    </w:rPr>
  </w:style>
  <w:style w:type="character" w:customStyle="1" w:styleId="WW8Num21z1">
    <w:name w:val="WW8Num21z1"/>
    <w:rsid w:val="00AE1CB2"/>
  </w:style>
  <w:style w:type="character" w:customStyle="1" w:styleId="WW8Num21z2">
    <w:name w:val="WW8Num21z2"/>
    <w:rsid w:val="00AE1CB2"/>
  </w:style>
  <w:style w:type="character" w:customStyle="1" w:styleId="WW8Num21z3">
    <w:name w:val="WW8Num21z3"/>
    <w:rsid w:val="00AE1CB2"/>
  </w:style>
  <w:style w:type="character" w:customStyle="1" w:styleId="WW8Num21z4">
    <w:name w:val="WW8Num21z4"/>
    <w:rsid w:val="00AE1CB2"/>
  </w:style>
  <w:style w:type="character" w:customStyle="1" w:styleId="WW8Num21z5">
    <w:name w:val="WW8Num21z5"/>
    <w:rsid w:val="00AE1CB2"/>
  </w:style>
  <w:style w:type="character" w:customStyle="1" w:styleId="WW8Num21z6">
    <w:name w:val="WW8Num21z6"/>
    <w:rsid w:val="00AE1CB2"/>
  </w:style>
  <w:style w:type="character" w:customStyle="1" w:styleId="WW8Num21z7">
    <w:name w:val="WW8Num21z7"/>
    <w:rsid w:val="00AE1CB2"/>
  </w:style>
  <w:style w:type="character" w:customStyle="1" w:styleId="WW8Num21z8">
    <w:name w:val="WW8Num21z8"/>
    <w:rsid w:val="00AE1CB2"/>
  </w:style>
  <w:style w:type="character" w:customStyle="1" w:styleId="WW8Num22z0">
    <w:name w:val="WW8Num22z0"/>
    <w:rsid w:val="00AE1CB2"/>
    <w:rPr>
      <w:rFonts w:ascii="Times New Roman" w:hAnsi="Times New Roman" w:cs="Times New Roman"/>
      <w:b w:val="0"/>
      <w:i w:val="0"/>
      <w:sz w:val="24"/>
    </w:rPr>
  </w:style>
  <w:style w:type="character" w:customStyle="1" w:styleId="WW8Num22z1">
    <w:name w:val="WW8Num22z1"/>
    <w:rsid w:val="00AE1CB2"/>
  </w:style>
  <w:style w:type="character" w:customStyle="1" w:styleId="WW8Num22z2">
    <w:name w:val="WW8Num22z2"/>
    <w:rsid w:val="00AE1CB2"/>
  </w:style>
  <w:style w:type="character" w:customStyle="1" w:styleId="WW8Num22z3">
    <w:name w:val="WW8Num22z3"/>
    <w:rsid w:val="00AE1CB2"/>
  </w:style>
  <w:style w:type="character" w:customStyle="1" w:styleId="WW8Num22z4">
    <w:name w:val="WW8Num22z4"/>
    <w:rsid w:val="00AE1CB2"/>
  </w:style>
  <w:style w:type="character" w:customStyle="1" w:styleId="WW8Num22z5">
    <w:name w:val="WW8Num22z5"/>
    <w:rsid w:val="00AE1CB2"/>
  </w:style>
  <w:style w:type="character" w:customStyle="1" w:styleId="WW8Num22z6">
    <w:name w:val="WW8Num22z6"/>
    <w:rsid w:val="00AE1CB2"/>
  </w:style>
  <w:style w:type="character" w:customStyle="1" w:styleId="WW8Num22z7">
    <w:name w:val="WW8Num22z7"/>
    <w:rsid w:val="00AE1CB2"/>
  </w:style>
  <w:style w:type="character" w:customStyle="1" w:styleId="WW8Num22z8">
    <w:name w:val="WW8Num22z8"/>
    <w:rsid w:val="00AE1CB2"/>
  </w:style>
  <w:style w:type="character" w:customStyle="1" w:styleId="WW8Num23z0">
    <w:name w:val="WW8Num23z0"/>
    <w:rsid w:val="00AE1CB2"/>
  </w:style>
  <w:style w:type="character" w:customStyle="1" w:styleId="WW8Num23z1">
    <w:name w:val="WW8Num23z1"/>
    <w:rsid w:val="00AE1CB2"/>
  </w:style>
  <w:style w:type="character" w:customStyle="1" w:styleId="WW8Num23z2">
    <w:name w:val="WW8Num23z2"/>
    <w:rsid w:val="00AE1CB2"/>
  </w:style>
  <w:style w:type="character" w:customStyle="1" w:styleId="WW8Num23z3">
    <w:name w:val="WW8Num23z3"/>
    <w:rsid w:val="00AE1CB2"/>
  </w:style>
  <w:style w:type="character" w:customStyle="1" w:styleId="WW8Num23z4">
    <w:name w:val="WW8Num23z4"/>
    <w:rsid w:val="00AE1CB2"/>
  </w:style>
  <w:style w:type="character" w:customStyle="1" w:styleId="WW8Num23z5">
    <w:name w:val="WW8Num23z5"/>
    <w:rsid w:val="00AE1CB2"/>
  </w:style>
  <w:style w:type="character" w:customStyle="1" w:styleId="WW8Num23z6">
    <w:name w:val="WW8Num23z6"/>
    <w:rsid w:val="00AE1CB2"/>
  </w:style>
  <w:style w:type="character" w:customStyle="1" w:styleId="WW8Num23z7">
    <w:name w:val="WW8Num23z7"/>
    <w:rsid w:val="00AE1CB2"/>
  </w:style>
  <w:style w:type="character" w:customStyle="1" w:styleId="WW8Num23z8">
    <w:name w:val="WW8Num23z8"/>
    <w:rsid w:val="00AE1CB2"/>
  </w:style>
  <w:style w:type="character" w:customStyle="1" w:styleId="WW8Num24z0">
    <w:name w:val="WW8Num24z0"/>
    <w:rsid w:val="00AE1CB2"/>
    <w:rPr>
      <w:rFonts w:ascii="Times New Roman" w:hAnsi="Times New Roman" w:cs="Arial"/>
      <w:b w:val="0"/>
      <w:i w:val="0"/>
      <w:sz w:val="24"/>
      <w:szCs w:val="22"/>
    </w:rPr>
  </w:style>
  <w:style w:type="character" w:customStyle="1" w:styleId="WW8Num24z1">
    <w:name w:val="WW8Num24z1"/>
    <w:rsid w:val="00AE1CB2"/>
  </w:style>
  <w:style w:type="character" w:customStyle="1" w:styleId="WW8Num24z2">
    <w:name w:val="WW8Num24z2"/>
    <w:rsid w:val="00AE1CB2"/>
  </w:style>
  <w:style w:type="character" w:customStyle="1" w:styleId="WW8Num24z3">
    <w:name w:val="WW8Num24z3"/>
    <w:rsid w:val="00AE1CB2"/>
  </w:style>
  <w:style w:type="character" w:customStyle="1" w:styleId="WW8Num24z4">
    <w:name w:val="WW8Num24z4"/>
    <w:rsid w:val="00AE1CB2"/>
  </w:style>
  <w:style w:type="character" w:customStyle="1" w:styleId="WW8Num24z5">
    <w:name w:val="WW8Num24z5"/>
    <w:rsid w:val="00AE1CB2"/>
  </w:style>
  <w:style w:type="character" w:customStyle="1" w:styleId="WW8Num24z6">
    <w:name w:val="WW8Num24z6"/>
    <w:rsid w:val="00AE1CB2"/>
  </w:style>
  <w:style w:type="character" w:customStyle="1" w:styleId="WW8Num24z7">
    <w:name w:val="WW8Num24z7"/>
    <w:rsid w:val="00AE1CB2"/>
  </w:style>
  <w:style w:type="character" w:customStyle="1" w:styleId="WW8Num24z8">
    <w:name w:val="WW8Num24z8"/>
    <w:rsid w:val="00AE1CB2"/>
  </w:style>
  <w:style w:type="character" w:customStyle="1" w:styleId="WW8Num25z0">
    <w:name w:val="WW8Num25z0"/>
    <w:rsid w:val="00AE1CB2"/>
  </w:style>
  <w:style w:type="character" w:customStyle="1" w:styleId="WW8Num25z1">
    <w:name w:val="WW8Num25z1"/>
    <w:rsid w:val="00AE1CB2"/>
  </w:style>
  <w:style w:type="character" w:customStyle="1" w:styleId="WW8Num25z2">
    <w:name w:val="WW8Num25z2"/>
    <w:rsid w:val="00AE1CB2"/>
  </w:style>
  <w:style w:type="character" w:customStyle="1" w:styleId="WW8Num25z3">
    <w:name w:val="WW8Num25z3"/>
    <w:rsid w:val="00AE1CB2"/>
  </w:style>
  <w:style w:type="character" w:customStyle="1" w:styleId="WW8Num25z4">
    <w:name w:val="WW8Num25z4"/>
    <w:rsid w:val="00AE1CB2"/>
  </w:style>
  <w:style w:type="character" w:customStyle="1" w:styleId="WW8Num25z5">
    <w:name w:val="WW8Num25z5"/>
    <w:rsid w:val="00AE1CB2"/>
  </w:style>
  <w:style w:type="character" w:customStyle="1" w:styleId="WW8Num25z6">
    <w:name w:val="WW8Num25z6"/>
    <w:rsid w:val="00AE1CB2"/>
  </w:style>
  <w:style w:type="character" w:customStyle="1" w:styleId="WW8Num25z7">
    <w:name w:val="WW8Num25z7"/>
    <w:rsid w:val="00AE1CB2"/>
  </w:style>
  <w:style w:type="character" w:customStyle="1" w:styleId="WW8Num25z8">
    <w:name w:val="WW8Num25z8"/>
    <w:rsid w:val="00AE1CB2"/>
  </w:style>
  <w:style w:type="character" w:customStyle="1" w:styleId="WW8Num26z0">
    <w:name w:val="WW8Num26z0"/>
    <w:rsid w:val="00AE1CB2"/>
    <w:rPr>
      <w:rFonts w:ascii="Times New Roman" w:hAnsi="Times New Roman" w:cs="Arial"/>
      <w:b w:val="0"/>
      <w:i w:val="0"/>
      <w:sz w:val="24"/>
      <w:szCs w:val="22"/>
    </w:rPr>
  </w:style>
  <w:style w:type="character" w:customStyle="1" w:styleId="WW8Num26z1">
    <w:name w:val="WW8Num26z1"/>
    <w:rsid w:val="00AE1CB2"/>
  </w:style>
  <w:style w:type="character" w:customStyle="1" w:styleId="WW8Num26z2">
    <w:name w:val="WW8Num26z2"/>
    <w:rsid w:val="00AE1CB2"/>
  </w:style>
  <w:style w:type="character" w:customStyle="1" w:styleId="WW8Num26z3">
    <w:name w:val="WW8Num26z3"/>
    <w:rsid w:val="00AE1CB2"/>
  </w:style>
  <w:style w:type="character" w:customStyle="1" w:styleId="WW8Num26z4">
    <w:name w:val="WW8Num26z4"/>
    <w:rsid w:val="00AE1CB2"/>
  </w:style>
  <w:style w:type="character" w:customStyle="1" w:styleId="WW8Num26z5">
    <w:name w:val="WW8Num26z5"/>
    <w:rsid w:val="00AE1CB2"/>
  </w:style>
  <w:style w:type="character" w:customStyle="1" w:styleId="WW8Num26z6">
    <w:name w:val="WW8Num26z6"/>
    <w:rsid w:val="00AE1CB2"/>
  </w:style>
  <w:style w:type="character" w:customStyle="1" w:styleId="WW8Num26z7">
    <w:name w:val="WW8Num26z7"/>
    <w:rsid w:val="00AE1CB2"/>
  </w:style>
  <w:style w:type="character" w:customStyle="1" w:styleId="WW8Num26z8">
    <w:name w:val="WW8Num26z8"/>
    <w:rsid w:val="00AE1CB2"/>
  </w:style>
  <w:style w:type="character" w:customStyle="1" w:styleId="WW8Num27z0">
    <w:name w:val="WW8Num27z0"/>
    <w:rsid w:val="00AE1CB2"/>
    <w:rPr>
      <w:rFonts w:ascii="Symbol" w:hAnsi="Symbol" w:cs="Symbol"/>
      <w:sz w:val="24"/>
    </w:rPr>
  </w:style>
  <w:style w:type="character" w:customStyle="1" w:styleId="WW8Num27z2">
    <w:name w:val="WW8Num27z2"/>
    <w:rsid w:val="00AE1CB2"/>
  </w:style>
  <w:style w:type="character" w:customStyle="1" w:styleId="WW8Num27z3">
    <w:name w:val="WW8Num27z3"/>
    <w:rsid w:val="00AE1CB2"/>
  </w:style>
  <w:style w:type="character" w:customStyle="1" w:styleId="WW8Num27z4">
    <w:name w:val="WW8Num27z4"/>
    <w:rsid w:val="00AE1CB2"/>
  </w:style>
  <w:style w:type="character" w:customStyle="1" w:styleId="WW8Num27z5">
    <w:name w:val="WW8Num27z5"/>
    <w:rsid w:val="00AE1CB2"/>
  </w:style>
  <w:style w:type="character" w:customStyle="1" w:styleId="WW8Num27z6">
    <w:name w:val="WW8Num27z6"/>
    <w:rsid w:val="00AE1CB2"/>
  </w:style>
  <w:style w:type="character" w:customStyle="1" w:styleId="WW8Num27z7">
    <w:name w:val="WW8Num27z7"/>
    <w:rsid w:val="00AE1CB2"/>
  </w:style>
  <w:style w:type="character" w:customStyle="1" w:styleId="WW8Num27z8">
    <w:name w:val="WW8Num27z8"/>
    <w:rsid w:val="00AE1CB2"/>
  </w:style>
  <w:style w:type="character" w:customStyle="1" w:styleId="WW8Num28z0">
    <w:name w:val="WW8Num28z0"/>
    <w:rsid w:val="00AE1CB2"/>
    <w:rPr>
      <w:sz w:val="24"/>
    </w:rPr>
  </w:style>
  <w:style w:type="character" w:customStyle="1" w:styleId="WW8Num28z1">
    <w:name w:val="WW8Num28z1"/>
    <w:rsid w:val="00AE1CB2"/>
  </w:style>
  <w:style w:type="character" w:customStyle="1" w:styleId="WW8Num28z2">
    <w:name w:val="WW8Num28z2"/>
    <w:rsid w:val="00AE1CB2"/>
  </w:style>
  <w:style w:type="character" w:customStyle="1" w:styleId="WW8Num28z3">
    <w:name w:val="WW8Num28z3"/>
    <w:rsid w:val="00AE1CB2"/>
  </w:style>
  <w:style w:type="character" w:customStyle="1" w:styleId="WW8Num28z4">
    <w:name w:val="WW8Num28z4"/>
    <w:rsid w:val="00AE1CB2"/>
  </w:style>
  <w:style w:type="character" w:customStyle="1" w:styleId="WW8Num28z5">
    <w:name w:val="WW8Num28z5"/>
    <w:rsid w:val="00AE1CB2"/>
  </w:style>
  <w:style w:type="character" w:customStyle="1" w:styleId="WW8Num28z6">
    <w:name w:val="WW8Num28z6"/>
    <w:rsid w:val="00AE1CB2"/>
  </w:style>
  <w:style w:type="character" w:customStyle="1" w:styleId="WW8Num28z7">
    <w:name w:val="WW8Num28z7"/>
    <w:rsid w:val="00AE1CB2"/>
  </w:style>
  <w:style w:type="character" w:customStyle="1" w:styleId="WW8Num28z8">
    <w:name w:val="WW8Num28z8"/>
    <w:rsid w:val="00AE1CB2"/>
  </w:style>
  <w:style w:type="character" w:customStyle="1" w:styleId="WW8Num29z0">
    <w:name w:val="WW8Num29z0"/>
    <w:rsid w:val="00AE1CB2"/>
    <w:rPr>
      <w:sz w:val="24"/>
    </w:rPr>
  </w:style>
  <w:style w:type="character" w:customStyle="1" w:styleId="WW8Num29z1">
    <w:name w:val="WW8Num29z1"/>
    <w:rsid w:val="00AE1CB2"/>
  </w:style>
  <w:style w:type="character" w:customStyle="1" w:styleId="WW8Num29z2">
    <w:name w:val="WW8Num29z2"/>
    <w:rsid w:val="00AE1CB2"/>
  </w:style>
  <w:style w:type="character" w:customStyle="1" w:styleId="WW8Num29z3">
    <w:name w:val="WW8Num29z3"/>
    <w:rsid w:val="00AE1CB2"/>
  </w:style>
  <w:style w:type="character" w:customStyle="1" w:styleId="WW8Num29z4">
    <w:name w:val="WW8Num29z4"/>
    <w:rsid w:val="00AE1CB2"/>
  </w:style>
  <w:style w:type="character" w:customStyle="1" w:styleId="WW8Num29z5">
    <w:name w:val="WW8Num29z5"/>
    <w:rsid w:val="00AE1CB2"/>
  </w:style>
  <w:style w:type="character" w:customStyle="1" w:styleId="WW8Num29z6">
    <w:name w:val="WW8Num29z6"/>
    <w:rsid w:val="00AE1CB2"/>
  </w:style>
  <w:style w:type="character" w:customStyle="1" w:styleId="WW8Num29z7">
    <w:name w:val="WW8Num29z7"/>
    <w:rsid w:val="00AE1CB2"/>
  </w:style>
  <w:style w:type="character" w:customStyle="1" w:styleId="WW8Num29z8">
    <w:name w:val="WW8Num29z8"/>
    <w:rsid w:val="00AE1CB2"/>
  </w:style>
  <w:style w:type="character" w:customStyle="1" w:styleId="WW8Num30z0">
    <w:name w:val="WW8Num30z0"/>
    <w:rsid w:val="00AE1CB2"/>
    <w:rPr>
      <w:sz w:val="24"/>
    </w:rPr>
  </w:style>
  <w:style w:type="character" w:customStyle="1" w:styleId="WW8Num30z1">
    <w:name w:val="WW8Num30z1"/>
    <w:rsid w:val="00AE1CB2"/>
  </w:style>
  <w:style w:type="character" w:customStyle="1" w:styleId="WW8Num30z2">
    <w:name w:val="WW8Num30z2"/>
    <w:rsid w:val="00AE1CB2"/>
  </w:style>
  <w:style w:type="character" w:customStyle="1" w:styleId="WW8Num30z3">
    <w:name w:val="WW8Num30z3"/>
    <w:rsid w:val="00AE1CB2"/>
  </w:style>
  <w:style w:type="character" w:customStyle="1" w:styleId="WW8Num30z4">
    <w:name w:val="WW8Num30z4"/>
    <w:rsid w:val="00AE1CB2"/>
  </w:style>
  <w:style w:type="character" w:customStyle="1" w:styleId="WW8Num30z5">
    <w:name w:val="WW8Num30z5"/>
    <w:rsid w:val="00AE1CB2"/>
  </w:style>
  <w:style w:type="character" w:customStyle="1" w:styleId="WW8Num30z6">
    <w:name w:val="WW8Num30z6"/>
    <w:rsid w:val="00AE1CB2"/>
  </w:style>
  <w:style w:type="character" w:customStyle="1" w:styleId="WW8Num30z7">
    <w:name w:val="WW8Num30z7"/>
    <w:rsid w:val="00AE1CB2"/>
  </w:style>
  <w:style w:type="character" w:customStyle="1" w:styleId="WW8Num30z8">
    <w:name w:val="WW8Num30z8"/>
    <w:rsid w:val="00AE1CB2"/>
  </w:style>
  <w:style w:type="character" w:customStyle="1" w:styleId="WW8Num31z0">
    <w:name w:val="WW8Num31z0"/>
    <w:rsid w:val="00AE1CB2"/>
    <w:rPr>
      <w:rFonts w:ascii="Symbol" w:hAnsi="Symbol" w:cs="Tahoma"/>
      <w:sz w:val="24"/>
      <w:szCs w:val="24"/>
    </w:rPr>
  </w:style>
  <w:style w:type="character" w:customStyle="1" w:styleId="WW8Num31z1">
    <w:name w:val="WW8Num31z1"/>
    <w:rsid w:val="00AE1CB2"/>
    <w:rPr>
      <w:rFonts w:ascii="Courier New" w:hAnsi="Courier New" w:cs="Courier New"/>
    </w:rPr>
  </w:style>
  <w:style w:type="character" w:customStyle="1" w:styleId="WW8Num31z2">
    <w:name w:val="WW8Num31z2"/>
    <w:rsid w:val="00AE1CB2"/>
    <w:rPr>
      <w:rFonts w:ascii="Wingdings" w:hAnsi="Wingdings" w:cs="Wingdings"/>
    </w:rPr>
  </w:style>
  <w:style w:type="character" w:customStyle="1" w:styleId="WW8Num31z3">
    <w:name w:val="WW8Num31z3"/>
    <w:rsid w:val="00AE1CB2"/>
    <w:rPr>
      <w:rFonts w:ascii="Symbol" w:hAnsi="Symbol" w:cs="Symbol"/>
    </w:rPr>
  </w:style>
  <w:style w:type="character" w:customStyle="1" w:styleId="WW8Num32z0">
    <w:name w:val="WW8Num32z0"/>
    <w:rsid w:val="00AE1CB2"/>
    <w:rPr>
      <w:rFonts w:ascii="Symbol" w:hAnsi="Symbol" w:cs="Symbol"/>
    </w:rPr>
  </w:style>
  <w:style w:type="character" w:customStyle="1" w:styleId="WW8Num32z1">
    <w:name w:val="WW8Num32z1"/>
    <w:rsid w:val="00AE1CB2"/>
  </w:style>
  <w:style w:type="character" w:customStyle="1" w:styleId="WW8Num32z2">
    <w:name w:val="WW8Num32z2"/>
    <w:rsid w:val="00AE1CB2"/>
    <w:rPr>
      <w:rFonts w:ascii="Wingdings" w:hAnsi="Wingdings" w:cs="Wingdings"/>
    </w:rPr>
  </w:style>
  <w:style w:type="character" w:customStyle="1" w:styleId="WW8Num32z4">
    <w:name w:val="WW8Num32z4"/>
    <w:rsid w:val="00AE1CB2"/>
    <w:rPr>
      <w:rFonts w:ascii="Courier New" w:hAnsi="Courier New" w:cs="Courier New"/>
    </w:rPr>
  </w:style>
  <w:style w:type="character" w:customStyle="1" w:styleId="WW8Num33z0">
    <w:name w:val="WW8Num33z0"/>
    <w:rsid w:val="00AE1CB2"/>
  </w:style>
  <w:style w:type="character" w:customStyle="1" w:styleId="WW8Num33z1">
    <w:name w:val="WW8Num33z1"/>
    <w:rsid w:val="00AE1CB2"/>
  </w:style>
  <w:style w:type="character" w:customStyle="1" w:styleId="WW8Num33z2">
    <w:name w:val="WW8Num33z2"/>
    <w:rsid w:val="00AE1CB2"/>
  </w:style>
  <w:style w:type="character" w:customStyle="1" w:styleId="WW8Num33z3">
    <w:name w:val="WW8Num33z3"/>
    <w:rsid w:val="00AE1CB2"/>
  </w:style>
  <w:style w:type="character" w:customStyle="1" w:styleId="WW8Num33z4">
    <w:name w:val="WW8Num33z4"/>
    <w:rsid w:val="00AE1CB2"/>
  </w:style>
  <w:style w:type="character" w:customStyle="1" w:styleId="WW8Num33z5">
    <w:name w:val="WW8Num33z5"/>
    <w:rsid w:val="00AE1CB2"/>
  </w:style>
  <w:style w:type="character" w:customStyle="1" w:styleId="WW8Num33z6">
    <w:name w:val="WW8Num33z6"/>
    <w:rsid w:val="00AE1CB2"/>
  </w:style>
  <w:style w:type="character" w:customStyle="1" w:styleId="WW8Num33z7">
    <w:name w:val="WW8Num33z7"/>
    <w:rsid w:val="00AE1CB2"/>
  </w:style>
  <w:style w:type="character" w:customStyle="1" w:styleId="WW8Num33z8">
    <w:name w:val="WW8Num33z8"/>
    <w:rsid w:val="00AE1CB2"/>
  </w:style>
  <w:style w:type="character" w:customStyle="1" w:styleId="WW8Num34z0">
    <w:name w:val="WW8Num34z0"/>
    <w:rsid w:val="00AE1CB2"/>
    <w:rPr>
      <w:rFonts w:ascii="Symbol" w:hAnsi="Symbol" w:cs="Symbol"/>
      <w:sz w:val="24"/>
    </w:rPr>
  </w:style>
  <w:style w:type="character" w:customStyle="1" w:styleId="WW8Num34z2">
    <w:name w:val="WW8Num34z2"/>
    <w:rsid w:val="00AE1CB2"/>
  </w:style>
  <w:style w:type="character" w:customStyle="1" w:styleId="WW8Num34z3">
    <w:name w:val="WW8Num34z3"/>
    <w:rsid w:val="00AE1CB2"/>
  </w:style>
  <w:style w:type="character" w:customStyle="1" w:styleId="WW8Num34z4">
    <w:name w:val="WW8Num34z4"/>
    <w:rsid w:val="00AE1CB2"/>
  </w:style>
  <w:style w:type="character" w:customStyle="1" w:styleId="WW8Num34z5">
    <w:name w:val="WW8Num34z5"/>
    <w:rsid w:val="00AE1CB2"/>
  </w:style>
  <w:style w:type="character" w:customStyle="1" w:styleId="WW8Num34z6">
    <w:name w:val="WW8Num34z6"/>
    <w:rsid w:val="00AE1CB2"/>
  </w:style>
  <w:style w:type="character" w:customStyle="1" w:styleId="WW8Num34z7">
    <w:name w:val="WW8Num34z7"/>
    <w:rsid w:val="00AE1CB2"/>
  </w:style>
  <w:style w:type="character" w:customStyle="1" w:styleId="WW8Num34z8">
    <w:name w:val="WW8Num34z8"/>
    <w:rsid w:val="00AE1CB2"/>
  </w:style>
  <w:style w:type="character" w:customStyle="1" w:styleId="WW8Num35z0">
    <w:name w:val="WW8Num35z0"/>
    <w:rsid w:val="00AE1CB2"/>
    <w:rPr>
      <w:rFonts w:ascii="Albertus MT" w:hAnsi="Albertus MT" w:cs="Albertus MT"/>
      <w:b w:val="0"/>
      <w:i w:val="0"/>
      <w:sz w:val="24"/>
      <w:szCs w:val="24"/>
    </w:rPr>
  </w:style>
  <w:style w:type="character" w:customStyle="1" w:styleId="WW8Num35z1">
    <w:name w:val="WW8Num35z1"/>
    <w:rsid w:val="00AE1CB2"/>
  </w:style>
  <w:style w:type="character" w:customStyle="1" w:styleId="WW8Num35z2">
    <w:name w:val="WW8Num35z2"/>
    <w:rsid w:val="00AE1CB2"/>
  </w:style>
  <w:style w:type="character" w:customStyle="1" w:styleId="WW8Num35z3">
    <w:name w:val="WW8Num35z3"/>
    <w:rsid w:val="00AE1CB2"/>
  </w:style>
  <w:style w:type="character" w:customStyle="1" w:styleId="WW8Num35z4">
    <w:name w:val="WW8Num35z4"/>
    <w:rsid w:val="00AE1CB2"/>
  </w:style>
  <w:style w:type="character" w:customStyle="1" w:styleId="WW8Num35z5">
    <w:name w:val="WW8Num35z5"/>
    <w:rsid w:val="00AE1CB2"/>
  </w:style>
  <w:style w:type="character" w:customStyle="1" w:styleId="WW8Num35z6">
    <w:name w:val="WW8Num35z6"/>
    <w:rsid w:val="00AE1CB2"/>
  </w:style>
  <w:style w:type="character" w:customStyle="1" w:styleId="WW8Num35z7">
    <w:name w:val="WW8Num35z7"/>
    <w:rsid w:val="00AE1CB2"/>
  </w:style>
  <w:style w:type="character" w:customStyle="1" w:styleId="WW8Num35z8">
    <w:name w:val="WW8Num35z8"/>
    <w:rsid w:val="00AE1CB2"/>
  </w:style>
  <w:style w:type="character" w:customStyle="1" w:styleId="WW8Num36z0">
    <w:name w:val="WW8Num36z0"/>
    <w:rsid w:val="00AE1CB2"/>
    <w:rPr>
      <w:rFonts w:ascii="Times New Roman" w:hAnsi="Times New Roman" w:cs="Times New Roman"/>
      <w:b w:val="0"/>
      <w:i w:val="0"/>
      <w:sz w:val="24"/>
    </w:rPr>
  </w:style>
  <w:style w:type="character" w:customStyle="1" w:styleId="WW8Num36z1">
    <w:name w:val="WW8Num36z1"/>
    <w:rsid w:val="00AE1CB2"/>
  </w:style>
  <w:style w:type="character" w:customStyle="1" w:styleId="WW8Num36z2">
    <w:name w:val="WW8Num36z2"/>
    <w:rsid w:val="00AE1CB2"/>
  </w:style>
  <w:style w:type="character" w:customStyle="1" w:styleId="WW8Num36z3">
    <w:name w:val="WW8Num36z3"/>
    <w:rsid w:val="00AE1CB2"/>
  </w:style>
  <w:style w:type="character" w:customStyle="1" w:styleId="WW8Num36z4">
    <w:name w:val="WW8Num36z4"/>
    <w:rsid w:val="00AE1CB2"/>
  </w:style>
  <w:style w:type="character" w:customStyle="1" w:styleId="WW8Num36z5">
    <w:name w:val="WW8Num36z5"/>
    <w:rsid w:val="00AE1CB2"/>
  </w:style>
  <w:style w:type="character" w:customStyle="1" w:styleId="WW8Num36z6">
    <w:name w:val="WW8Num36z6"/>
    <w:rsid w:val="00AE1CB2"/>
  </w:style>
  <w:style w:type="character" w:customStyle="1" w:styleId="WW8Num36z7">
    <w:name w:val="WW8Num36z7"/>
    <w:rsid w:val="00AE1CB2"/>
  </w:style>
  <w:style w:type="character" w:customStyle="1" w:styleId="WW8Num36z8">
    <w:name w:val="WW8Num36z8"/>
    <w:rsid w:val="00AE1CB2"/>
  </w:style>
  <w:style w:type="character" w:customStyle="1" w:styleId="WW8Num37z0">
    <w:name w:val="WW8Num37z0"/>
    <w:rsid w:val="00AE1CB2"/>
    <w:rPr>
      <w:sz w:val="24"/>
    </w:rPr>
  </w:style>
  <w:style w:type="character" w:customStyle="1" w:styleId="WW8Num37z1">
    <w:name w:val="WW8Num37z1"/>
    <w:rsid w:val="00AE1CB2"/>
    <w:rPr>
      <w:rFonts w:ascii="Times New Roman" w:hAnsi="Times New Roman" w:cs="Times New Roman"/>
      <w:b w:val="0"/>
      <w:i w:val="0"/>
      <w:sz w:val="24"/>
    </w:rPr>
  </w:style>
  <w:style w:type="character" w:customStyle="1" w:styleId="WW8Num37z2">
    <w:name w:val="WW8Num37z2"/>
    <w:rsid w:val="00AE1CB2"/>
  </w:style>
  <w:style w:type="character" w:customStyle="1" w:styleId="WW8Num37z3">
    <w:name w:val="WW8Num37z3"/>
    <w:rsid w:val="00AE1CB2"/>
  </w:style>
  <w:style w:type="character" w:customStyle="1" w:styleId="WW8Num37z4">
    <w:name w:val="WW8Num37z4"/>
    <w:rsid w:val="00AE1CB2"/>
  </w:style>
  <w:style w:type="character" w:customStyle="1" w:styleId="WW8Num37z5">
    <w:name w:val="WW8Num37z5"/>
    <w:rsid w:val="00AE1CB2"/>
  </w:style>
  <w:style w:type="character" w:customStyle="1" w:styleId="WW8Num37z6">
    <w:name w:val="WW8Num37z6"/>
    <w:rsid w:val="00AE1CB2"/>
  </w:style>
  <w:style w:type="character" w:customStyle="1" w:styleId="WW8Num37z7">
    <w:name w:val="WW8Num37z7"/>
    <w:rsid w:val="00AE1CB2"/>
  </w:style>
  <w:style w:type="character" w:customStyle="1" w:styleId="WW8Num37z8">
    <w:name w:val="WW8Num37z8"/>
    <w:rsid w:val="00AE1CB2"/>
  </w:style>
  <w:style w:type="character" w:customStyle="1" w:styleId="WW8Num38z0">
    <w:name w:val="WW8Num38z0"/>
    <w:rsid w:val="00AE1CB2"/>
    <w:rPr>
      <w:sz w:val="24"/>
    </w:rPr>
  </w:style>
  <w:style w:type="character" w:customStyle="1" w:styleId="WW8Num38z1">
    <w:name w:val="WW8Num38z1"/>
    <w:rsid w:val="00AE1CB2"/>
    <w:rPr>
      <w:rFonts w:ascii="Times New Roman" w:hAnsi="Times New Roman" w:cs="Times New Roman"/>
      <w:b w:val="0"/>
      <w:i w:val="0"/>
      <w:sz w:val="24"/>
    </w:rPr>
  </w:style>
  <w:style w:type="character" w:customStyle="1" w:styleId="WW8Num38z2">
    <w:name w:val="WW8Num38z2"/>
    <w:rsid w:val="00AE1CB2"/>
  </w:style>
  <w:style w:type="character" w:customStyle="1" w:styleId="WW8Num38z3">
    <w:name w:val="WW8Num38z3"/>
    <w:rsid w:val="00AE1CB2"/>
  </w:style>
  <w:style w:type="character" w:customStyle="1" w:styleId="WW8Num38z4">
    <w:name w:val="WW8Num38z4"/>
    <w:rsid w:val="00AE1CB2"/>
  </w:style>
  <w:style w:type="character" w:customStyle="1" w:styleId="WW8Num38z5">
    <w:name w:val="WW8Num38z5"/>
    <w:rsid w:val="00AE1CB2"/>
  </w:style>
  <w:style w:type="character" w:customStyle="1" w:styleId="WW8Num38z6">
    <w:name w:val="WW8Num38z6"/>
    <w:rsid w:val="00AE1CB2"/>
  </w:style>
  <w:style w:type="character" w:customStyle="1" w:styleId="WW8Num38z7">
    <w:name w:val="WW8Num38z7"/>
    <w:rsid w:val="00AE1CB2"/>
  </w:style>
  <w:style w:type="character" w:customStyle="1" w:styleId="WW8Num38z8">
    <w:name w:val="WW8Num38z8"/>
    <w:rsid w:val="00AE1CB2"/>
  </w:style>
  <w:style w:type="character" w:customStyle="1" w:styleId="WW8Num39z0">
    <w:name w:val="WW8Num39z0"/>
    <w:rsid w:val="00AE1CB2"/>
    <w:rPr>
      <w:i/>
      <w:iCs w:val="0"/>
      <w:sz w:val="24"/>
    </w:rPr>
  </w:style>
  <w:style w:type="character" w:customStyle="1" w:styleId="WW8Num39z1">
    <w:name w:val="WW8Num39z1"/>
    <w:rsid w:val="00AE1CB2"/>
    <w:rPr>
      <w:sz w:val="24"/>
    </w:rPr>
  </w:style>
  <w:style w:type="character" w:customStyle="1" w:styleId="WW8Num39z2">
    <w:name w:val="WW8Num39z2"/>
    <w:rsid w:val="00AE1CB2"/>
    <w:rPr>
      <w:rFonts w:ascii="Symbol" w:hAnsi="Symbol" w:cs="Symbol"/>
    </w:rPr>
  </w:style>
  <w:style w:type="character" w:customStyle="1" w:styleId="WW8Num39z3">
    <w:name w:val="WW8Num39z3"/>
    <w:rsid w:val="00AE1CB2"/>
    <w:rPr>
      <w:rFonts w:ascii="Times New Roman" w:hAnsi="Times New Roman" w:cs="Times New Roman"/>
      <w:b w:val="0"/>
      <w:i/>
      <w:iCs w:val="0"/>
      <w:sz w:val="24"/>
    </w:rPr>
  </w:style>
  <w:style w:type="character" w:customStyle="1" w:styleId="WW8Num39z4">
    <w:name w:val="WW8Num39z4"/>
    <w:rsid w:val="00AE1CB2"/>
  </w:style>
  <w:style w:type="character" w:customStyle="1" w:styleId="WW8Num39z5">
    <w:name w:val="WW8Num39z5"/>
    <w:rsid w:val="00AE1CB2"/>
  </w:style>
  <w:style w:type="character" w:customStyle="1" w:styleId="WW8Num39z6">
    <w:name w:val="WW8Num39z6"/>
    <w:rsid w:val="00AE1CB2"/>
  </w:style>
  <w:style w:type="character" w:customStyle="1" w:styleId="WW8Num39z7">
    <w:name w:val="WW8Num39z7"/>
    <w:rsid w:val="00AE1CB2"/>
  </w:style>
  <w:style w:type="character" w:customStyle="1" w:styleId="WW8Num39z8">
    <w:name w:val="WW8Num39z8"/>
    <w:rsid w:val="00AE1CB2"/>
  </w:style>
  <w:style w:type="character" w:customStyle="1" w:styleId="WW8Num40z0">
    <w:name w:val="WW8Num40z0"/>
    <w:rsid w:val="00AE1CB2"/>
    <w:rPr>
      <w:i/>
      <w:iCs w:val="0"/>
      <w:sz w:val="24"/>
    </w:rPr>
  </w:style>
  <w:style w:type="character" w:customStyle="1" w:styleId="WW8Num40z1">
    <w:name w:val="WW8Num40z1"/>
    <w:rsid w:val="00AE1CB2"/>
    <w:rPr>
      <w:sz w:val="24"/>
    </w:rPr>
  </w:style>
  <w:style w:type="character" w:customStyle="1" w:styleId="WW8Num40z2">
    <w:name w:val="WW8Num40z2"/>
    <w:rsid w:val="00AE1CB2"/>
    <w:rPr>
      <w:rFonts w:ascii="Symbol" w:hAnsi="Symbol" w:cs="Symbol"/>
    </w:rPr>
  </w:style>
  <w:style w:type="character" w:customStyle="1" w:styleId="WW8Num40z3">
    <w:name w:val="WW8Num40z3"/>
    <w:rsid w:val="00AE1CB2"/>
    <w:rPr>
      <w:rFonts w:ascii="Times New Roman" w:hAnsi="Times New Roman" w:cs="Times New Roman"/>
      <w:b w:val="0"/>
      <w:i/>
      <w:iCs w:val="0"/>
      <w:sz w:val="24"/>
    </w:rPr>
  </w:style>
  <w:style w:type="character" w:customStyle="1" w:styleId="WW8Num40z4">
    <w:name w:val="WW8Num40z4"/>
    <w:rsid w:val="00AE1CB2"/>
  </w:style>
  <w:style w:type="character" w:customStyle="1" w:styleId="WW8Num40z5">
    <w:name w:val="WW8Num40z5"/>
    <w:rsid w:val="00AE1CB2"/>
  </w:style>
  <w:style w:type="character" w:customStyle="1" w:styleId="WW8Num40z6">
    <w:name w:val="WW8Num40z6"/>
    <w:rsid w:val="00AE1CB2"/>
  </w:style>
  <w:style w:type="character" w:customStyle="1" w:styleId="WW8Num40z7">
    <w:name w:val="WW8Num40z7"/>
    <w:rsid w:val="00AE1CB2"/>
  </w:style>
  <w:style w:type="character" w:customStyle="1" w:styleId="WW8Num40z8">
    <w:name w:val="WW8Num40z8"/>
    <w:rsid w:val="00AE1CB2"/>
  </w:style>
  <w:style w:type="character" w:customStyle="1" w:styleId="WW8Num41z0">
    <w:name w:val="WW8Num41z0"/>
    <w:rsid w:val="00AE1CB2"/>
    <w:rPr>
      <w:rFonts w:ascii="Times New Roman" w:hAnsi="Times New Roman" w:cs="Times New Roman"/>
      <w:b w:val="0"/>
      <w:i w:val="0"/>
      <w:sz w:val="24"/>
      <w:szCs w:val="24"/>
    </w:rPr>
  </w:style>
  <w:style w:type="character" w:customStyle="1" w:styleId="WW8Num41z1">
    <w:name w:val="WW8Num41z1"/>
    <w:rsid w:val="00AE1CB2"/>
  </w:style>
  <w:style w:type="character" w:customStyle="1" w:styleId="WW8Num41z2">
    <w:name w:val="WW8Num41z2"/>
    <w:rsid w:val="00AE1CB2"/>
  </w:style>
  <w:style w:type="character" w:customStyle="1" w:styleId="WW8Num41z3">
    <w:name w:val="WW8Num41z3"/>
    <w:rsid w:val="00AE1CB2"/>
  </w:style>
  <w:style w:type="character" w:customStyle="1" w:styleId="WW8Num41z4">
    <w:name w:val="WW8Num41z4"/>
    <w:rsid w:val="00AE1CB2"/>
  </w:style>
  <w:style w:type="character" w:customStyle="1" w:styleId="WW8Num41z5">
    <w:name w:val="WW8Num41z5"/>
    <w:rsid w:val="00AE1CB2"/>
  </w:style>
  <w:style w:type="character" w:customStyle="1" w:styleId="WW8Num41z6">
    <w:name w:val="WW8Num41z6"/>
    <w:rsid w:val="00AE1CB2"/>
  </w:style>
  <w:style w:type="character" w:customStyle="1" w:styleId="WW8Num41z7">
    <w:name w:val="WW8Num41z7"/>
    <w:rsid w:val="00AE1CB2"/>
  </w:style>
  <w:style w:type="character" w:customStyle="1" w:styleId="WW8Num41z8">
    <w:name w:val="WW8Num41z8"/>
    <w:rsid w:val="00AE1CB2"/>
  </w:style>
  <w:style w:type="character" w:customStyle="1" w:styleId="WW8Num42z0">
    <w:name w:val="WW8Num42z0"/>
    <w:rsid w:val="00AE1CB2"/>
    <w:rPr>
      <w:rFonts w:ascii="Times New Roman" w:hAnsi="Times New Roman" w:cs="Times New Roman"/>
      <w:b w:val="0"/>
      <w:i w:val="0"/>
      <w:sz w:val="24"/>
      <w:szCs w:val="24"/>
    </w:rPr>
  </w:style>
  <w:style w:type="character" w:customStyle="1" w:styleId="WW8Num42z1">
    <w:name w:val="WW8Num42z1"/>
    <w:rsid w:val="00AE1CB2"/>
  </w:style>
  <w:style w:type="character" w:customStyle="1" w:styleId="WW8Num42z2">
    <w:name w:val="WW8Num42z2"/>
    <w:rsid w:val="00AE1CB2"/>
  </w:style>
  <w:style w:type="character" w:customStyle="1" w:styleId="WW8Num42z3">
    <w:name w:val="WW8Num42z3"/>
    <w:rsid w:val="00AE1CB2"/>
  </w:style>
  <w:style w:type="character" w:customStyle="1" w:styleId="WW8Num42z4">
    <w:name w:val="WW8Num42z4"/>
    <w:rsid w:val="00AE1CB2"/>
  </w:style>
  <w:style w:type="character" w:customStyle="1" w:styleId="WW8Num42z5">
    <w:name w:val="WW8Num42z5"/>
    <w:rsid w:val="00AE1CB2"/>
  </w:style>
  <w:style w:type="character" w:customStyle="1" w:styleId="WW8Num42z6">
    <w:name w:val="WW8Num42z6"/>
    <w:rsid w:val="00AE1CB2"/>
  </w:style>
  <w:style w:type="character" w:customStyle="1" w:styleId="WW8Num42z7">
    <w:name w:val="WW8Num42z7"/>
    <w:rsid w:val="00AE1CB2"/>
  </w:style>
  <w:style w:type="character" w:customStyle="1" w:styleId="WW8Num42z8">
    <w:name w:val="WW8Num42z8"/>
    <w:rsid w:val="00AE1CB2"/>
  </w:style>
  <w:style w:type="character" w:customStyle="1" w:styleId="WW8Num43z0">
    <w:name w:val="WW8Num43z0"/>
    <w:rsid w:val="00AE1CB2"/>
    <w:rPr>
      <w:color w:val="000000"/>
      <w:sz w:val="24"/>
    </w:rPr>
  </w:style>
  <w:style w:type="character" w:customStyle="1" w:styleId="WW8Num43z1">
    <w:name w:val="WW8Num43z1"/>
    <w:rsid w:val="00AE1CB2"/>
  </w:style>
  <w:style w:type="character" w:customStyle="1" w:styleId="WW8Num43z2">
    <w:name w:val="WW8Num43z2"/>
    <w:rsid w:val="00AE1CB2"/>
  </w:style>
  <w:style w:type="character" w:customStyle="1" w:styleId="WW8Num43z3">
    <w:name w:val="WW8Num43z3"/>
    <w:rsid w:val="00AE1CB2"/>
  </w:style>
  <w:style w:type="character" w:customStyle="1" w:styleId="WW8Num43z4">
    <w:name w:val="WW8Num43z4"/>
    <w:rsid w:val="00AE1CB2"/>
  </w:style>
  <w:style w:type="character" w:customStyle="1" w:styleId="WW8Num43z5">
    <w:name w:val="WW8Num43z5"/>
    <w:rsid w:val="00AE1CB2"/>
  </w:style>
  <w:style w:type="character" w:customStyle="1" w:styleId="WW8Num43z6">
    <w:name w:val="WW8Num43z6"/>
    <w:rsid w:val="00AE1CB2"/>
  </w:style>
  <w:style w:type="character" w:customStyle="1" w:styleId="WW8Num43z7">
    <w:name w:val="WW8Num43z7"/>
    <w:rsid w:val="00AE1CB2"/>
  </w:style>
  <w:style w:type="character" w:customStyle="1" w:styleId="WW8Num43z8">
    <w:name w:val="WW8Num43z8"/>
    <w:rsid w:val="00AE1CB2"/>
  </w:style>
  <w:style w:type="character" w:customStyle="1" w:styleId="WW8Num44z0">
    <w:name w:val="WW8Num44z0"/>
    <w:rsid w:val="00AE1CB2"/>
    <w:rPr>
      <w:rFonts w:ascii="Albertus MT" w:hAnsi="Albertus MT" w:cs="Albertus MT"/>
      <w:b w:val="0"/>
      <w:i w:val="0"/>
      <w:sz w:val="24"/>
      <w:szCs w:val="24"/>
    </w:rPr>
  </w:style>
  <w:style w:type="character" w:customStyle="1" w:styleId="WW8Num44z1">
    <w:name w:val="WW8Num44z1"/>
    <w:rsid w:val="00AE1CB2"/>
  </w:style>
  <w:style w:type="character" w:customStyle="1" w:styleId="WW8Num44z2">
    <w:name w:val="WW8Num44z2"/>
    <w:rsid w:val="00AE1CB2"/>
  </w:style>
  <w:style w:type="character" w:customStyle="1" w:styleId="WW8Num44z3">
    <w:name w:val="WW8Num44z3"/>
    <w:rsid w:val="00AE1CB2"/>
  </w:style>
  <w:style w:type="character" w:customStyle="1" w:styleId="WW8Num44z4">
    <w:name w:val="WW8Num44z4"/>
    <w:rsid w:val="00AE1CB2"/>
  </w:style>
  <w:style w:type="character" w:customStyle="1" w:styleId="WW8Num44z5">
    <w:name w:val="WW8Num44z5"/>
    <w:rsid w:val="00AE1CB2"/>
  </w:style>
  <w:style w:type="character" w:customStyle="1" w:styleId="WW8Num44z6">
    <w:name w:val="WW8Num44z6"/>
    <w:rsid w:val="00AE1CB2"/>
  </w:style>
  <w:style w:type="character" w:customStyle="1" w:styleId="WW8Num44z7">
    <w:name w:val="WW8Num44z7"/>
    <w:rsid w:val="00AE1CB2"/>
  </w:style>
  <w:style w:type="character" w:customStyle="1" w:styleId="WW8Num44z8">
    <w:name w:val="WW8Num44z8"/>
    <w:rsid w:val="00AE1CB2"/>
  </w:style>
  <w:style w:type="character" w:customStyle="1" w:styleId="WW8Num45z0">
    <w:name w:val="WW8Num45z0"/>
    <w:rsid w:val="00AE1CB2"/>
    <w:rPr>
      <w:rFonts w:ascii="Symbol" w:hAnsi="Symbol" w:cs="Symbol"/>
    </w:rPr>
  </w:style>
  <w:style w:type="character" w:customStyle="1" w:styleId="WW8Num45z1">
    <w:name w:val="WW8Num45z1"/>
    <w:rsid w:val="00AE1CB2"/>
  </w:style>
  <w:style w:type="character" w:customStyle="1" w:styleId="WW8Num45z2">
    <w:name w:val="WW8Num45z2"/>
    <w:rsid w:val="00AE1CB2"/>
    <w:rPr>
      <w:rFonts w:ascii="Wingdings" w:hAnsi="Wingdings" w:cs="Wingdings"/>
    </w:rPr>
  </w:style>
  <w:style w:type="character" w:customStyle="1" w:styleId="WW8Num45z4">
    <w:name w:val="WW8Num45z4"/>
    <w:rsid w:val="00AE1CB2"/>
    <w:rPr>
      <w:rFonts w:ascii="Courier New" w:hAnsi="Courier New" w:cs="Courier New"/>
    </w:rPr>
  </w:style>
  <w:style w:type="character" w:customStyle="1" w:styleId="WW8Num46z0">
    <w:name w:val="WW8Num46z0"/>
    <w:rsid w:val="00AE1CB2"/>
    <w:rPr>
      <w:sz w:val="24"/>
    </w:rPr>
  </w:style>
  <w:style w:type="character" w:customStyle="1" w:styleId="WW8Num46z1">
    <w:name w:val="WW8Num46z1"/>
    <w:rsid w:val="00AE1CB2"/>
    <w:rPr>
      <w:rFonts w:ascii="Times New Roman" w:hAnsi="Times New Roman" w:cs="Times New Roman"/>
      <w:b w:val="0"/>
      <w:i w:val="0"/>
      <w:sz w:val="24"/>
    </w:rPr>
  </w:style>
  <w:style w:type="character" w:customStyle="1" w:styleId="WW8Num46z2">
    <w:name w:val="WW8Num46z2"/>
    <w:rsid w:val="00AE1CB2"/>
  </w:style>
  <w:style w:type="character" w:customStyle="1" w:styleId="WW8Num46z3">
    <w:name w:val="WW8Num46z3"/>
    <w:rsid w:val="00AE1CB2"/>
  </w:style>
  <w:style w:type="character" w:customStyle="1" w:styleId="WW8Num46z4">
    <w:name w:val="WW8Num46z4"/>
    <w:rsid w:val="00AE1CB2"/>
  </w:style>
  <w:style w:type="character" w:customStyle="1" w:styleId="WW8Num46z5">
    <w:name w:val="WW8Num46z5"/>
    <w:rsid w:val="00AE1CB2"/>
  </w:style>
  <w:style w:type="character" w:customStyle="1" w:styleId="WW8Num46z6">
    <w:name w:val="WW8Num46z6"/>
    <w:rsid w:val="00AE1CB2"/>
  </w:style>
  <w:style w:type="character" w:customStyle="1" w:styleId="WW8Num46z7">
    <w:name w:val="WW8Num46z7"/>
    <w:rsid w:val="00AE1CB2"/>
  </w:style>
  <w:style w:type="character" w:customStyle="1" w:styleId="WW8Num46z8">
    <w:name w:val="WW8Num46z8"/>
    <w:rsid w:val="00AE1CB2"/>
  </w:style>
  <w:style w:type="character" w:customStyle="1" w:styleId="WW8Num47z0">
    <w:name w:val="WW8Num47z0"/>
    <w:rsid w:val="00AE1CB2"/>
    <w:rPr>
      <w:b w:val="0"/>
    </w:rPr>
  </w:style>
  <w:style w:type="character" w:customStyle="1" w:styleId="WW8Num48z0">
    <w:name w:val="WW8Num48z0"/>
    <w:rsid w:val="00AE1CB2"/>
    <w:rPr>
      <w:i/>
      <w:iCs w:val="0"/>
      <w:sz w:val="24"/>
    </w:rPr>
  </w:style>
  <w:style w:type="character" w:customStyle="1" w:styleId="WW8Num48z1">
    <w:name w:val="WW8Num48z1"/>
    <w:rsid w:val="00AE1CB2"/>
  </w:style>
  <w:style w:type="character" w:customStyle="1" w:styleId="WW8Num48z2">
    <w:name w:val="WW8Num48z2"/>
    <w:rsid w:val="00AE1CB2"/>
    <w:rPr>
      <w:rFonts w:ascii="Symbol" w:hAnsi="Symbol" w:cs="Symbol"/>
    </w:rPr>
  </w:style>
  <w:style w:type="character" w:customStyle="1" w:styleId="WW8Num48z3">
    <w:name w:val="WW8Num48z3"/>
    <w:rsid w:val="00AE1CB2"/>
    <w:rPr>
      <w:rFonts w:ascii="Times New Roman" w:hAnsi="Times New Roman" w:cs="Times New Roman"/>
      <w:b w:val="0"/>
      <w:i/>
      <w:iCs w:val="0"/>
      <w:sz w:val="24"/>
    </w:rPr>
  </w:style>
  <w:style w:type="character" w:customStyle="1" w:styleId="WW8Num48z4">
    <w:name w:val="WW8Num48z4"/>
    <w:rsid w:val="00AE1CB2"/>
  </w:style>
  <w:style w:type="character" w:customStyle="1" w:styleId="WW8Num48z5">
    <w:name w:val="WW8Num48z5"/>
    <w:rsid w:val="00AE1CB2"/>
  </w:style>
  <w:style w:type="character" w:customStyle="1" w:styleId="WW8Num48z6">
    <w:name w:val="WW8Num48z6"/>
    <w:rsid w:val="00AE1CB2"/>
  </w:style>
  <w:style w:type="character" w:customStyle="1" w:styleId="WW8Num48z7">
    <w:name w:val="WW8Num48z7"/>
    <w:rsid w:val="00AE1CB2"/>
  </w:style>
  <w:style w:type="character" w:customStyle="1" w:styleId="WW8Num48z8">
    <w:name w:val="WW8Num48z8"/>
    <w:rsid w:val="00AE1CB2"/>
  </w:style>
  <w:style w:type="character" w:customStyle="1" w:styleId="WW8Num49z0">
    <w:name w:val="WW8Num49z0"/>
    <w:rsid w:val="00AE1CB2"/>
    <w:rPr>
      <w:rFonts w:ascii="Symbol" w:hAnsi="Symbol" w:cs="Symbol"/>
    </w:rPr>
  </w:style>
  <w:style w:type="character" w:customStyle="1" w:styleId="WW8Num49z1">
    <w:name w:val="WW8Num49z1"/>
    <w:rsid w:val="00AE1CB2"/>
    <w:rPr>
      <w:rFonts w:ascii="Courier New" w:hAnsi="Courier New" w:cs="Courier New"/>
    </w:rPr>
  </w:style>
  <w:style w:type="character" w:customStyle="1" w:styleId="WW8Num49z2">
    <w:name w:val="WW8Num49z2"/>
    <w:rsid w:val="00AE1CB2"/>
    <w:rPr>
      <w:rFonts w:ascii="Wingdings" w:hAnsi="Wingdings" w:cs="Wingdings"/>
    </w:rPr>
  </w:style>
  <w:style w:type="character" w:customStyle="1" w:styleId="WW8Num50z0">
    <w:name w:val="WW8Num50z0"/>
    <w:rsid w:val="00AE1CB2"/>
    <w:rPr>
      <w:i/>
      <w:iCs w:val="0"/>
      <w:sz w:val="24"/>
    </w:rPr>
  </w:style>
  <w:style w:type="character" w:customStyle="1" w:styleId="WW8Num50z1">
    <w:name w:val="WW8Num50z1"/>
    <w:rsid w:val="00AE1CB2"/>
  </w:style>
  <w:style w:type="character" w:customStyle="1" w:styleId="WW8Num50z2">
    <w:name w:val="WW8Num50z2"/>
    <w:rsid w:val="00AE1CB2"/>
    <w:rPr>
      <w:rFonts w:ascii="Symbol" w:hAnsi="Symbol" w:cs="Symbol"/>
    </w:rPr>
  </w:style>
  <w:style w:type="character" w:customStyle="1" w:styleId="WW8Num50z3">
    <w:name w:val="WW8Num50z3"/>
    <w:rsid w:val="00AE1CB2"/>
    <w:rPr>
      <w:rFonts w:ascii="Times New Roman" w:hAnsi="Times New Roman" w:cs="Times New Roman"/>
      <w:b w:val="0"/>
      <w:i/>
      <w:iCs w:val="0"/>
      <w:sz w:val="24"/>
    </w:rPr>
  </w:style>
  <w:style w:type="character" w:customStyle="1" w:styleId="WW8Num50z4">
    <w:name w:val="WW8Num50z4"/>
    <w:rsid w:val="00AE1CB2"/>
  </w:style>
  <w:style w:type="character" w:customStyle="1" w:styleId="WW8Num50z5">
    <w:name w:val="WW8Num50z5"/>
    <w:rsid w:val="00AE1CB2"/>
  </w:style>
  <w:style w:type="character" w:customStyle="1" w:styleId="WW8Num50z6">
    <w:name w:val="WW8Num50z6"/>
    <w:rsid w:val="00AE1CB2"/>
  </w:style>
  <w:style w:type="character" w:customStyle="1" w:styleId="WW8Num50z7">
    <w:name w:val="WW8Num50z7"/>
    <w:rsid w:val="00AE1CB2"/>
  </w:style>
  <w:style w:type="character" w:customStyle="1" w:styleId="WW8Num50z8">
    <w:name w:val="WW8Num50z8"/>
    <w:rsid w:val="00AE1CB2"/>
  </w:style>
  <w:style w:type="character" w:customStyle="1" w:styleId="Domylnaczcionkaakapitu4">
    <w:name w:val="Domyślna czcionka akapitu4"/>
    <w:rsid w:val="00AE1CB2"/>
  </w:style>
  <w:style w:type="character" w:customStyle="1" w:styleId="Domylnaczcionkaakapitu3">
    <w:name w:val="Domyślna czcionka akapitu3"/>
    <w:rsid w:val="00AE1CB2"/>
  </w:style>
  <w:style w:type="character" w:customStyle="1" w:styleId="WW8Num11z1">
    <w:name w:val="WW8Num11z1"/>
    <w:rsid w:val="00AE1CB2"/>
  </w:style>
  <w:style w:type="character" w:customStyle="1" w:styleId="WW8Num11z2">
    <w:name w:val="WW8Num11z2"/>
    <w:rsid w:val="00AE1CB2"/>
  </w:style>
  <w:style w:type="character" w:customStyle="1" w:styleId="WW8Num11z3">
    <w:name w:val="WW8Num11z3"/>
    <w:rsid w:val="00AE1CB2"/>
  </w:style>
  <w:style w:type="character" w:customStyle="1" w:styleId="WW8Num11z4">
    <w:name w:val="WW8Num11z4"/>
    <w:rsid w:val="00AE1CB2"/>
  </w:style>
  <w:style w:type="character" w:customStyle="1" w:styleId="WW8Num11z5">
    <w:name w:val="WW8Num11z5"/>
    <w:rsid w:val="00AE1CB2"/>
  </w:style>
  <w:style w:type="character" w:customStyle="1" w:styleId="WW8Num11z6">
    <w:name w:val="WW8Num11z6"/>
    <w:rsid w:val="00AE1CB2"/>
  </w:style>
  <w:style w:type="character" w:customStyle="1" w:styleId="WW8Num11z7">
    <w:name w:val="WW8Num11z7"/>
    <w:rsid w:val="00AE1CB2"/>
  </w:style>
  <w:style w:type="character" w:customStyle="1" w:styleId="WW8Num11z8">
    <w:name w:val="WW8Num11z8"/>
    <w:rsid w:val="00AE1CB2"/>
  </w:style>
  <w:style w:type="character" w:customStyle="1" w:styleId="WW8Num27z1">
    <w:name w:val="WW8Num27z1"/>
    <w:rsid w:val="00AE1CB2"/>
  </w:style>
  <w:style w:type="character" w:customStyle="1" w:styleId="Domylnaczcionkaakapitu2">
    <w:name w:val="Domyślna czcionka akapitu2"/>
    <w:rsid w:val="00AE1CB2"/>
  </w:style>
  <w:style w:type="character" w:customStyle="1" w:styleId="WW8Num2z1">
    <w:name w:val="WW8Num2z1"/>
    <w:rsid w:val="00AE1CB2"/>
  </w:style>
  <w:style w:type="character" w:customStyle="1" w:styleId="WW8Num2z2">
    <w:name w:val="WW8Num2z2"/>
    <w:rsid w:val="00AE1CB2"/>
  </w:style>
  <w:style w:type="character" w:customStyle="1" w:styleId="WW8Num2z3">
    <w:name w:val="WW8Num2z3"/>
    <w:rsid w:val="00AE1CB2"/>
  </w:style>
  <w:style w:type="character" w:customStyle="1" w:styleId="WW8Num2z4">
    <w:name w:val="WW8Num2z4"/>
    <w:rsid w:val="00AE1CB2"/>
  </w:style>
  <w:style w:type="character" w:customStyle="1" w:styleId="WW8Num2z5">
    <w:name w:val="WW8Num2z5"/>
    <w:rsid w:val="00AE1CB2"/>
  </w:style>
  <w:style w:type="character" w:customStyle="1" w:styleId="WW8Num2z6">
    <w:name w:val="WW8Num2z6"/>
    <w:rsid w:val="00AE1CB2"/>
  </w:style>
  <w:style w:type="character" w:customStyle="1" w:styleId="WW8Num2z7">
    <w:name w:val="WW8Num2z7"/>
    <w:rsid w:val="00AE1CB2"/>
  </w:style>
  <w:style w:type="character" w:customStyle="1" w:styleId="WW8Num2z8">
    <w:name w:val="WW8Num2z8"/>
    <w:rsid w:val="00AE1CB2"/>
  </w:style>
  <w:style w:type="character" w:customStyle="1" w:styleId="WW8Num3z1">
    <w:name w:val="WW8Num3z1"/>
    <w:rsid w:val="00AE1CB2"/>
  </w:style>
  <w:style w:type="character" w:customStyle="1" w:styleId="WW8Num5z2">
    <w:name w:val="WW8Num5z2"/>
    <w:rsid w:val="00AE1CB2"/>
  </w:style>
  <w:style w:type="character" w:customStyle="1" w:styleId="WW8Num5z3">
    <w:name w:val="WW8Num5z3"/>
    <w:rsid w:val="00AE1CB2"/>
  </w:style>
  <w:style w:type="character" w:customStyle="1" w:styleId="WW8Num5z4">
    <w:name w:val="WW8Num5z4"/>
    <w:rsid w:val="00AE1CB2"/>
  </w:style>
  <w:style w:type="character" w:customStyle="1" w:styleId="WW8Num5z5">
    <w:name w:val="WW8Num5z5"/>
    <w:rsid w:val="00AE1CB2"/>
  </w:style>
  <w:style w:type="character" w:customStyle="1" w:styleId="WW8Num5z6">
    <w:name w:val="WW8Num5z6"/>
    <w:rsid w:val="00AE1CB2"/>
  </w:style>
  <w:style w:type="character" w:customStyle="1" w:styleId="WW8Num5z7">
    <w:name w:val="WW8Num5z7"/>
    <w:rsid w:val="00AE1CB2"/>
  </w:style>
  <w:style w:type="character" w:customStyle="1" w:styleId="WW8Num5z8">
    <w:name w:val="WW8Num5z8"/>
    <w:rsid w:val="00AE1CB2"/>
  </w:style>
  <w:style w:type="character" w:customStyle="1" w:styleId="WW8Num6z1">
    <w:name w:val="WW8Num6z1"/>
    <w:rsid w:val="00AE1CB2"/>
  </w:style>
  <w:style w:type="character" w:customStyle="1" w:styleId="WW8Num6z2">
    <w:name w:val="WW8Num6z2"/>
    <w:rsid w:val="00AE1CB2"/>
  </w:style>
  <w:style w:type="character" w:customStyle="1" w:styleId="WW8Num6z3">
    <w:name w:val="WW8Num6z3"/>
    <w:rsid w:val="00AE1CB2"/>
  </w:style>
  <w:style w:type="character" w:customStyle="1" w:styleId="WW8Num6z4">
    <w:name w:val="WW8Num6z4"/>
    <w:rsid w:val="00AE1CB2"/>
  </w:style>
  <w:style w:type="character" w:customStyle="1" w:styleId="WW8Num6z5">
    <w:name w:val="WW8Num6z5"/>
    <w:rsid w:val="00AE1CB2"/>
  </w:style>
  <w:style w:type="character" w:customStyle="1" w:styleId="WW8Num6z6">
    <w:name w:val="WW8Num6z6"/>
    <w:rsid w:val="00AE1CB2"/>
  </w:style>
  <w:style w:type="character" w:customStyle="1" w:styleId="WW8Num6z7">
    <w:name w:val="WW8Num6z7"/>
    <w:rsid w:val="00AE1CB2"/>
  </w:style>
  <w:style w:type="character" w:customStyle="1" w:styleId="WW8Num6z8">
    <w:name w:val="WW8Num6z8"/>
    <w:rsid w:val="00AE1CB2"/>
  </w:style>
  <w:style w:type="character" w:customStyle="1" w:styleId="WW8Num7z2">
    <w:name w:val="WW8Num7z2"/>
    <w:rsid w:val="00AE1CB2"/>
  </w:style>
  <w:style w:type="character" w:customStyle="1" w:styleId="WW8Num7z3">
    <w:name w:val="WW8Num7z3"/>
    <w:rsid w:val="00AE1CB2"/>
  </w:style>
  <w:style w:type="character" w:customStyle="1" w:styleId="WW8Num7z4">
    <w:name w:val="WW8Num7z4"/>
    <w:rsid w:val="00AE1CB2"/>
  </w:style>
  <w:style w:type="character" w:customStyle="1" w:styleId="WW8Num7z5">
    <w:name w:val="WW8Num7z5"/>
    <w:rsid w:val="00AE1CB2"/>
  </w:style>
  <w:style w:type="character" w:customStyle="1" w:styleId="WW8Num7z6">
    <w:name w:val="WW8Num7z6"/>
    <w:rsid w:val="00AE1CB2"/>
  </w:style>
  <w:style w:type="character" w:customStyle="1" w:styleId="WW8Num7z7">
    <w:name w:val="WW8Num7z7"/>
    <w:rsid w:val="00AE1CB2"/>
  </w:style>
  <w:style w:type="character" w:customStyle="1" w:styleId="WW8Num7z8">
    <w:name w:val="WW8Num7z8"/>
    <w:rsid w:val="00AE1CB2"/>
  </w:style>
  <w:style w:type="character" w:customStyle="1" w:styleId="WW8Num8z1">
    <w:name w:val="WW8Num8z1"/>
    <w:rsid w:val="00AE1CB2"/>
  </w:style>
  <w:style w:type="character" w:customStyle="1" w:styleId="WW8Num8z2">
    <w:name w:val="WW8Num8z2"/>
    <w:rsid w:val="00AE1CB2"/>
  </w:style>
  <w:style w:type="character" w:customStyle="1" w:styleId="WW8Num8z3">
    <w:name w:val="WW8Num8z3"/>
    <w:rsid w:val="00AE1CB2"/>
  </w:style>
  <w:style w:type="character" w:customStyle="1" w:styleId="WW8Num8z4">
    <w:name w:val="WW8Num8z4"/>
    <w:rsid w:val="00AE1CB2"/>
  </w:style>
  <w:style w:type="character" w:customStyle="1" w:styleId="WW8Num8z5">
    <w:name w:val="WW8Num8z5"/>
    <w:rsid w:val="00AE1CB2"/>
  </w:style>
  <w:style w:type="character" w:customStyle="1" w:styleId="WW8Num8z6">
    <w:name w:val="WW8Num8z6"/>
    <w:rsid w:val="00AE1CB2"/>
  </w:style>
  <w:style w:type="character" w:customStyle="1" w:styleId="WW8Num8z7">
    <w:name w:val="WW8Num8z7"/>
    <w:rsid w:val="00AE1CB2"/>
  </w:style>
  <w:style w:type="character" w:customStyle="1" w:styleId="WW8Num8z8">
    <w:name w:val="WW8Num8z8"/>
    <w:rsid w:val="00AE1CB2"/>
  </w:style>
  <w:style w:type="character" w:customStyle="1" w:styleId="WW8Num9z1">
    <w:name w:val="WW8Num9z1"/>
    <w:rsid w:val="00AE1CB2"/>
  </w:style>
  <w:style w:type="character" w:customStyle="1" w:styleId="WW8Num9z2">
    <w:name w:val="WW8Num9z2"/>
    <w:rsid w:val="00AE1CB2"/>
  </w:style>
  <w:style w:type="character" w:customStyle="1" w:styleId="WW8Num9z3">
    <w:name w:val="WW8Num9z3"/>
    <w:rsid w:val="00AE1CB2"/>
  </w:style>
  <w:style w:type="character" w:customStyle="1" w:styleId="WW8Num9z4">
    <w:name w:val="WW8Num9z4"/>
    <w:rsid w:val="00AE1CB2"/>
  </w:style>
  <w:style w:type="character" w:customStyle="1" w:styleId="WW8Num9z5">
    <w:name w:val="WW8Num9z5"/>
    <w:rsid w:val="00AE1CB2"/>
  </w:style>
  <w:style w:type="character" w:customStyle="1" w:styleId="WW8Num9z6">
    <w:name w:val="WW8Num9z6"/>
    <w:rsid w:val="00AE1CB2"/>
  </w:style>
  <w:style w:type="character" w:customStyle="1" w:styleId="WW8Num9z7">
    <w:name w:val="WW8Num9z7"/>
    <w:rsid w:val="00AE1CB2"/>
  </w:style>
  <w:style w:type="character" w:customStyle="1" w:styleId="WW8Num9z8">
    <w:name w:val="WW8Num9z8"/>
    <w:rsid w:val="00AE1CB2"/>
  </w:style>
  <w:style w:type="character" w:customStyle="1" w:styleId="WW8Num12z1">
    <w:name w:val="WW8Num12z1"/>
    <w:rsid w:val="00AE1CB2"/>
  </w:style>
  <w:style w:type="character" w:customStyle="1" w:styleId="WW8Num12z2">
    <w:name w:val="WW8Num12z2"/>
    <w:rsid w:val="00AE1CB2"/>
  </w:style>
  <w:style w:type="character" w:customStyle="1" w:styleId="WW8Num12z3">
    <w:name w:val="WW8Num12z3"/>
    <w:rsid w:val="00AE1CB2"/>
  </w:style>
  <w:style w:type="character" w:customStyle="1" w:styleId="WW8Num12z4">
    <w:name w:val="WW8Num12z4"/>
    <w:rsid w:val="00AE1CB2"/>
  </w:style>
  <w:style w:type="character" w:customStyle="1" w:styleId="WW8Num12z5">
    <w:name w:val="WW8Num12z5"/>
    <w:rsid w:val="00AE1CB2"/>
  </w:style>
  <w:style w:type="character" w:customStyle="1" w:styleId="WW8Num12z6">
    <w:name w:val="WW8Num12z6"/>
    <w:rsid w:val="00AE1CB2"/>
  </w:style>
  <w:style w:type="character" w:customStyle="1" w:styleId="WW8Num12z7">
    <w:name w:val="WW8Num12z7"/>
    <w:rsid w:val="00AE1CB2"/>
  </w:style>
  <w:style w:type="character" w:customStyle="1" w:styleId="WW8Num12z8">
    <w:name w:val="WW8Num12z8"/>
    <w:rsid w:val="00AE1CB2"/>
  </w:style>
  <w:style w:type="character" w:customStyle="1" w:styleId="WW8Num15z1">
    <w:name w:val="WW8Num15z1"/>
    <w:rsid w:val="00AE1CB2"/>
  </w:style>
  <w:style w:type="character" w:customStyle="1" w:styleId="WW8Num15z2">
    <w:name w:val="WW8Num15z2"/>
    <w:rsid w:val="00AE1CB2"/>
  </w:style>
  <w:style w:type="character" w:customStyle="1" w:styleId="WW8Num15z3">
    <w:name w:val="WW8Num15z3"/>
    <w:rsid w:val="00AE1CB2"/>
  </w:style>
  <w:style w:type="character" w:customStyle="1" w:styleId="WW8Num15z4">
    <w:name w:val="WW8Num15z4"/>
    <w:rsid w:val="00AE1CB2"/>
  </w:style>
  <w:style w:type="character" w:customStyle="1" w:styleId="WW8Num15z5">
    <w:name w:val="WW8Num15z5"/>
    <w:rsid w:val="00AE1CB2"/>
  </w:style>
  <w:style w:type="character" w:customStyle="1" w:styleId="WW8Num15z6">
    <w:name w:val="WW8Num15z6"/>
    <w:rsid w:val="00AE1CB2"/>
  </w:style>
  <w:style w:type="character" w:customStyle="1" w:styleId="WW8Num15z7">
    <w:name w:val="WW8Num15z7"/>
    <w:rsid w:val="00AE1CB2"/>
  </w:style>
  <w:style w:type="character" w:customStyle="1" w:styleId="WW8Num15z8">
    <w:name w:val="WW8Num15z8"/>
    <w:rsid w:val="00AE1CB2"/>
  </w:style>
  <w:style w:type="character" w:customStyle="1" w:styleId="WW8Num31z4">
    <w:name w:val="WW8Num31z4"/>
    <w:rsid w:val="00AE1CB2"/>
  </w:style>
  <w:style w:type="character" w:customStyle="1" w:styleId="WW8Num31z5">
    <w:name w:val="WW8Num31z5"/>
    <w:rsid w:val="00AE1CB2"/>
  </w:style>
  <w:style w:type="character" w:customStyle="1" w:styleId="WW8Num31z6">
    <w:name w:val="WW8Num31z6"/>
    <w:rsid w:val="00AE1CB2"/>
  </w:style>
  <w:style w:type="character" w:customStyle="1" w:styleId="WW8Num31z7">
    <w:name w:val="WW8Num31z7"/>
    <w:rsid w:val="00AE1CB2"/>
  </w:style>
  <w:style w:type="character" w:customStyle="1" w:styleId="WW8Num31z8">
    <w:name w:val="WW8Num31z8"/>
    <w:rsid w:val="00AE1CB2"/>
  </w:style>
  <w:style w:type="character" w:customStyle="1" w:styleId="WW8Num32z3">
    <w:name w:val="WW8Num32z3"/>
    <w:rsid w:val="00AE1CB2"/>
  </w:style>
  <w:style w:type="character" w:customStyle="1" w:styleId="WW8Num32z5">
    <w:name w:val="WW8Num32z5"/>
    <w:rsid w:val="00AE1CB2"/>
  </w:style>
  <w:style w:type="character" w:customStyle="1" w:styleId="WW8Num32z6">
    <w:name w:val="WW8Num32z6"/>
    <w:rsid w:val="00AE1CB2"/>
  </w:style>
  <w:style w:type="character" w:customStyle="1" w:styleId="WW8Num32z7">
    <w:name w:val="WW8Num32z7"/>
    <w:rsid w:val="00AE1CB2"/>
  </w:style>
  <w:style w:type="character" w:customStyle="1" w:styleId="WW8Num32z8">
    <w:name w:val="WW8Num32z8"/>
    <w:rsid w:val="00AE1CB2"/>
  </w:style>
  <w:style w:type="character" w:customStyle="1" w:styleId="Domylnaczcionkaakapitu1">
    <w:name w:val="Domyślna czcionka akapitu1"/>
    <w:rsid w:val="00AE1CB2"/>
  </w:style>
  <w:style w:type="character" w:styleId="Numerstrony">
    <w:name w:val="page number"/>
    <w:basedOn w:val="Domylnaczcionkaakapitu1"/>
    <w:rsid w:val="00AE1CB2"/>
  </w:style>
  <w:style w:type="character" w:customStyle="1" w:styleId="Znakiprzypiswdolnych">
    <w:name w:val="Znaki przypisów dolnych"/>
    <w:rsid w:val="00AE1CB2"/>
    <w:rPr>
      <w:vertAlign w:val="superscript"/>
    </w:rPr>
  </w:style>
  <w:style w:type="character" w:customStyle="1" w:styleId="Odwoaniedokomentarza1">
    <w:name w:val="Odwołanie do komentarza1"/>
    <w:rsid w:val="00AE1CB2"/>
    <w:rPr>
      <w:sz w:val="16"/>
    </w:rPr>
  </w:style>
  <w:style w:type="character" w:customStyle="1" w:styleId="Znakinumeracji">
    <w:name w:val="Znaki numeracji"/>
    <w:rsid w:val="00AE1CB2"/>
  </w:style>
  <w:style w:type="paragraph" w:customStyle="1" w:styleId="Nagwek4">
    <w:name w:val="Nagłówek4"/>
    <w:basedOn w:val="Normalny"/>
    <w:next w:val="Podtytu"/>
    <w:rsid w:val="00AE1CB2"/>
    <w:pPr>
      <w:jc w:val="center"/>
    </w:pPr>
    <w:rPr>
      <w:b/>
      <w:sz w:val="36"/>
    </w:rPr>
  </w:style>
  <w:style w:type="paragraph" w:styleId="Tekstpodstawowy">
    <w:name w:val="Body Text"/>
    <w:basedOn w:val="Normalny"/>
    <w:link w:val="TekstpodstawowyZnak"/>
    <w:rsid w:val="00AE1CB2"/>
    <w:pPr>
      <w:jc w:val="both"/>
    </w:pPr>
    <w:rPr>
      <w:sz w:val="24"/>
    </w:rPr>
  </w:style>
  <w:style w:type="paragraph" w:styleId="Lista">
    <w:name w:val="List"/>
    <w:basedOn w:val="Tekstpodstawowy"/>
    <w:rsid w:val="00AE1CB2"/>
    <w:rPr>
      <w:rFonts w:cs="Tahoma"/>
    </w:rPr>
  </w:style>
  <w:style w:type="paragraph" w:styleId="Legenda">
    <w:name w:val="caption"/>
    <w:basedOn w:val="Normalny"/>
    <w:qFormat/>
    <w:rsid w:val="00AE1CB2"/>
    <w:pPr>
      <w:suppressLineNumbers/>
      <w:spacing w:before="120" w:after="120"/>
    </w:pPr>
    <w:rPr>
      <w:rFonts w:cs="Mangal"/>
      <w:i/>
      <w:iCs/>
      <w:sz w:val="24"/>
      <w:szCs w:val="24"/>
    </w:rPr>
  </w:style>
  <w:style w:type="paragraph" w:customStyle="1" w:styleId="Indeks">
    <w:name w:val="Indeks"/>
    <w:basedOn w:val="Normalny"/>
    <w:rsid w:val="00AE1CB2"/>
    <w:pPr>
      <w:suppressLineNumbers/>
    </w:pPr>
    <w:rPr>
      <w:rFonts w:cs="Tahoma"/>
    </w:rPr>
  </w:style>
  <w:style w:type="paragraph" w:customStyle="1" w:styleId="Nagwek30">
    <w:name w:val="Nagłówek3"/>
    <w:basedOn w:val="Normalny"/>
    <w:next w:val="Tekstpodstawowy"/>
    <w:rsid w:val="00AE1CB2"/>
    <w:pPr>
      <w:keepNext/>
      <w:spacing w:before="240" w:after="120"/>
    </w:pPr>
    <w:rPr>
      <w:rFonts w:ascii="Arial" w:eastAsia="Arial Unicode MS" w:hAnsi="Arial" w:cs="Tahoma"/>
      <w:sz w:val="28"/>
      <w:szCs w:val="28"/>
    </w:rPr>
  </w:style>
  <w:style w:type="paragraph" w:customStyle="1" w:styleId="Podpis3">
    <w:name w:val="Podpis3"/>
    <w:basedOn w:val="Normalny"/>
    <w:rsid w:val="00AE1CB2"/>
    <w:pPr>
      <w:suppressLineNumbers/>
      <w:spacing w:before="120" w:after="120"/>
    </w:pPr>
    <w:rPr>
      <w:rFonts w:cs="Tahoma"/>
      <w:i/>
      <w:iCs/>
      <w:sz w:val="24"/>
      <w:szCs w:val="24"/>
    </w:rPr>
  </w:style>
  <w:style w:type="paragraph" w:customStyle="1" w:styleId="Nagwek20">
    <w:name w:val="Nagłówek2"/>
    <w:basedOn w:val="Normalny"/>
    <w:next w:val="Tekstpodstawowy"/>
    <w:rsid w:val="00AE1CB2"/>
    <w:pPr>
      <w:keepNext/>
      <w:spacing w:before="240" w:after="120"/>
    </w:pPr>
    <w:rPr>
      <w:rFonts w:ascii="Arial" w:eastAsia="Arial Unicode MS" w:hAnsi="Arial" w:cs="Tahoma"/>
      <w:sz w:val="28"/>
      <w:szCs w:val="28"/>
    </w:rPr>
  </w:style>
  <w:style w:type="paragraph" w:customStyle="1" w:styleId="Podpis2">
    <w:name w:val="Podpis2"/>
    <w:basedOn w:val="Normalny"/>
    <w:rsid w:val="00AE1CB2"/>
    <w:pPr>
      <w:suppressLineNumbers/>
      <w:spacing w:before="120" w:after="120"/>
    </w:pPr>
    <w:rPr>
      <w:rFonts w:cs="Tahoma"/>
      <w:i/>
      <w:iCs/>
      <w:sz w:val="24"/>
      <w:szCs w:val="24"/>
    </w:rPr>
  </w:style>
  <w:style w:type="paragraph" w:customStyle="1" w:styleId="Nagwek10">
    <w:name w:val="Nagłówek1"/>
    <w:basedOn w:val="Normalny"/>
    <w:next w:val="Tekstpodstawowy"/>
    <w:rsid w:val="00AE1CB2"/>
    <w:pPr>
      <w:keepNext/>
      <w:spacing w:before="240" w:after="120"/>
    </w:pPr>
    <w:rPr>
      <w:rFonts w:ascii="Arial" w:eastAsia="Arial Unicode MS" w:hAnsi="Arial" w:cs="Tahoma"/>
      <w:sz w:val="28"/>
      <w:szCs w:val="28"/>
    </w:rPr>
  </w:style>
  <w:style w:type="paragraph" w:customStyle="1" w:styleId="Podpis1">
    <w:name w:val="Podpis1"/>
    <w:basedOn w:val="Normalny"/>
    <w:rsid w:val="00AE1CB2"/>
    <w:pPr>
      <w:suppressLineNumbers/>
      <w:spacing w:before="120" w:after="120"/>
    </w:pPr>
    <w:rPr>
      <w:rFonts w:cs="Tahoma"/>
      <w:i/>
      <w:iCs/>
      <w:sz w:val="24"/>
      <w:szCs w:val="24"/>
    </w:rPr>
  </w:style>
  <w:style w:type="paragraph" w:styleId="Nagwek">
    <w:name w:val="header"/>
    <w:basedOn w:val="Normalny"/>
    <w:rsid w:val="00AE1CB2"/>
    <w:pPr>
      <w:tabs>
        <w:tab w:val="center" w:pos="4536"/>
        <w:tab w:val="right" w:pos="9072"/>
      </w:tabs>
    </w:pPr>
  </w:style>
  <w:style w:type="paragraph" w:styleId="Tekstpodstawowywcity">
    <w:name w:val="Body Text Indent"/>
    <w:basedOn w:val="Normalny"/>
    <w:rsid w:val="00AE1CB2"/>
    <w:pPr>
      <w:ind w:left="426" w:hanging="426"/>
      <w:jc w:val="both"/>
    </w:pPr>
    <w:rPr>
      <w:sz w:val="24"/>
    </w:rPr>
  </w:style>
  <w:style w:type="paragraph" w:customStyle="1" w:styleId="Tekstpodstawowywcity21">
    <w:name w:val="Tekst podstawowy wcięty 21"/>
    <w:basedOn w:val="Normalny"/>
    <w:rsid w:val="00AE1CB2"/>
    <w:pPr>
      <w:ind w:left="308" w:hanging="280"/>
      <w:jc w:val="both"/>
    </w:pPr>
    <w:rPr>
      <w:sz w:val="24"/>
    </w:rPr>
  </w:style>
  <w:style w:type="paragraph" w:customStyle="1" w:styleId="Tekstpodstawowywcity31">
    <w:name w:val="Tekst podstawowy wcięty 31"/>
    <w:basedOn w:val="Normalny"/>
    <w:rsid w:val="00AE1CB2"/>
    <w:pPr>
      <w:ind w:left="601" w:hanging="573"/>
      <w:jc w:val="both"/>
    </w:pPr>
    <w:rPr>
      <w:sz w:val="24"/>
    </w:rPr>
  </w:style>
  <w:style w:type="paragraph" w:styleId="Stopka">
    <w:name w:val="footer"/>
    <w:basedOn w:val="Normalny"/>
    <w:rsid w:val="00AE1CB2"/>
    <w:pPr>
      <w:tabs>
        <w:tab w:val="center" w:pos="4536"/>
        <w:tab w:val="right" w:pos="9072"/>
      </w:tabs>
    </w:pPr>
  </w:style>
  <w:style w:type="paragraph" w:styleId="Tekstdymka">
    <w:name w:val="Balloon Text"/>
    <w:basedOn w:val="Normalny"/>
    <w:rsid w:val="00AE1CB2"/>
    <w:rPr>
      <w:rFonts w:ascii="Tahoma" w:hAnsi="Tahoma" w:cs="Tahoma"/>
      <w:sz w:val="16"/>
      <w:szCs w:val="16"/>
    </w:rPr>
  </w:style>
  <w:style w:type="paragraph" w:customStyle="1" w:styleId="Tekstpodstawowy21">
    <w:name w:val="Tekst podstawowy 21"/>
    <w:basedOn w:val="Normalny"/>
    <w:rsid w:val="00AE1CB2"/>
    <w:pPr>
      <w:jc w:val="both"/>
    </w:pPr>
    <w:rPr>
      <w:color w:val="0000FF"/>
      <w:sz w:val="24"/>
    </w:rPr>
  </w:style>
  <w:style w:type="paragraph" w:styleId="Tekstprzypisudolnego">
    <w:name w:val="footnote text"/>
    <w:basedOn w:val="Normalny"/>
    <w:semiHidden/>
    <w:rsid w:val="00AE1CB2"/>
  </w:style>
  <w:style w:type="paragraph" w:customStyle="1" w:styleId="Plandokumentu1">
    <w:name w:val="Plan dokumentu1"/>
    <w:basedOn w:val="Normalny"/>
    <w:rsid w:val="00AE1CB2"/>
    <w:pPr>
      <w:shd w:val="clear" w:color="auto" w:fill="000080"/>
    </w:pPr>
    <w:rPr>
      <w:rFonts w:ascii="Tahoma" w:hAnsi="Tahoma" w:cs="Tahoma"/>
    </w:rPr>
  </w:style>
  <w:style w:type="paragraph" w:customStyle="1" w:styleId="WW-Tekstpodstawowy3">
    <w:name w:val="WW-Tekst podstawowy 3"/>
    <w:basedOn w:val="Normalny"/>
    <w:rsid w:val="00AE1CB2"/>
    <w:pPr>
      <w:jc w:val="both"/>
    </w:pPr>
    <w:rPr>
      <w:rFonts w:ascii="Arial" w:hAnsi="Arial" w:cs="Arial"/>
      <w:b/>
      <w:sz w:val="24"/>
    </w:rPr>
  </w:style>
  <w:style w:type="paragraph" w:customStyle="1" w:styleId="Tekstpodstawowy31">
    <w:name w:val="Tekst podstawowy 31"/>
    <w:basedOn w:val="Normalny"/>
    <w:rsid w:val="00AE1CB2"/>
    <w:pPr>
      <w:autoSpaceDE w:val="0"/>
    </w:pPr>
    <w:rPr>
      <w:sz w:val="24"/>
      <w:szCs w:val="24"/>
    </w:rPr>
  </w:style>
  <w:style w:type="paragraph" w:customStyle="1" w:styleId="Tekstkomentarza1">
    <w:name w:val="Tekst komentarza1"/>
    <w:basedOn w:val="Normalny"/>
    <w:rsid w:val="00AE1CB2"/>
  </w:style>
  <w:style w:type="paragraph" w:styleId="Podtytu">
    <w:name w:val="Subtitle"/>
    <w:basedOn w:val="Nagwek10"/>
    <w:next w:val="Tekstpodstawowy"/>
    <w:qFormat/>
    <w:rsid w:val="00AE1CB2"/>
    <w:pPr>
      <w:jc w:val="center"/>
    </w:pPr>
    <w:rPr>
      <w:i/>
      <w:iCs/>
    </w:rPr>
  </w:style>
  <w:style w:type="paragraph" w:customStyle="1" w:styleId="WW-Tekstpodstawowywcity3">
    <w:name w:val="WW-Tekst podstawowy wcięty 3"/>
    <w:basedOn w:val="Normalny"/>
    <w:rsid w:val="00AE1CB2"/>
    <w:pPr>
      <w:tabs>
        <w:tab w:val="left" w:pos="426"/>
      </w:tabs>
      <w:ind w:left="360" w:hanging="360"/>
      <w:jc w:val="both"/>
    </w:pPr>
    <w:rPr>
      <w:rFonts w:ascii="Arial" w:hAnsi="Arial" w:cs="Arial"/>
      <w:sz w:val="24"/>
    </w:rPr>
  </w:style>
  <w:style w:type="paragraph" w:customStyle="1" w:styleId="WW-Tekstpodstawowywcity21">
    <w:name w:val="WW-Tekst podstawowy wcięty 21"/>
    <w:basedOn w:val="Normalny"/>
    <w:rsid w:val="00AE1CB2"/>
    <w:pPr>
      <w:ind w:firstLine="708"/>
      <w:jc w:val="both"/>
    </w:pPr>
    <w:rPr>
      <w:sz w:val="24"/>
    </w:rPr>
  </w:style>
  <w:style w:type="paragraph" w:styleId="NormalnyWeb">
    <w:name w:val="Normal (Web)"/>
    <w:basedOn w:val="Normalny"/>
    <w:rsid w:val="00AE1CB2"/>
    <w:pPr>
      <w:autoSpaceDE w:val="0"/>
      <w:spacing w:before="100" w:after="100"/>
    </w:pPr>
    <w:rPr>
      <w:sz w:val="24"/>
      <w:szCs w:val="24"/>
    </w:rPr>
  </w:style>
  <w:style w:type="paragraph" w:styleId="Tematkomentarza">
    <w:name w:val="annotation subject"/>
    <w:basedOn w:val="Tekstkomentarza1"/>
    <w:next w:val="Tekstkomentarza1"/>
    <w:rsid w:val="00AE1CB2"/>
    <w:rPr>
      <w:b/>
      <w:bCs/>
    </w:rPr>
  </w:style>
  <w:style w:type="paragraph" w:customStyle="1" w:styleId="Znak2ZnakZnakZnakZnakZnak">
    <w:name w:val="Znak2 Znak Znak Znak Znak Znak"/>
    <w:basedOn w:val="Normalny"/>
    <w:rsid w:val="00AE1CB2"/>
    <w:pPr>
      <w:tabs>
        <w:tab w:val="left" w:pos="709"/>
      </w:tabs>
      <w:suppressAutoHyphens w:val="0"/>
    </w:pPr>
    <w:rPr>
      <w:rFonts w:ascii="Tahoma" w:hAnsi="Tahoma" w:cs="Tahoma"/>
      <w:sz w:val="24"/>
      <w:szCs w:val="24"/>
    </w:rPr>
  </w:style>
  <w:style w:type="paragraph" w:customStyle="1" w:styleId="Tekstpodstawowy22">
    <w:name w:val="Tekst podstawowy 22"/>
    <w:basedOn w:val="Normalny"/>
    <w:rsid w:val="00AE1CB2"/>
    <w:pPr>
      <w:spacing w:after="120" w:line="480" w:lineRule="auto"/>
    </w:pPr>
  </w:style>
  <w:style w:type="paragraph" w:styleId="Tekstpodstawowywcity2">
    <w:name w:val="Body Text Indent 2"/>
    <w:basedOn w:val="Normalny"/>
    <w:rsid w:val="00AE1CB2"/>
    <w:pPr>
      <w:spacing w:after="120" w:line="480" w:lineRule="auto"/>
      <w:ind w:left="283"/>
    </w:pPr>
  </w:style>
  <w:style w:type="paragraph" w:styleId="Tekstpodstawowy2">
    <w:name w:val="Body Text 2"/>
    <w:basedOn w:val="Normalny"/>
    <w:rsid w:val="00AE1CB2"/>
    <w:pPr>
      <w:spacing w:after="120" w:line="480" w:lineRule="auto"/>
    </w:pPr>
  </w:style>
  <w:style w:type="character" w:styleId="Odwoaniedokomentarza">
    <w:name w:val="annotation reference"/>
    <w:semiHidden/>
    <w:rsid w:val="00AE1CB2"/>
    <w:rPr>
      <w:sz w:val="16"/>
      <w:szCs w:val="16"/>
    </w:rPr>
  </w:style>
  <w:style w:type="paragraph" w:styleId="Tekstkomentarza">
    <w:name w:val="annotation text"/>
    <w:basedOn w:val="Normalny"/>
    <w:link w:val="TekstkomentarzaZnak"/>
    <w:uiPriority w:val="99"/>
    <w:rsid w:val="00AE1CB2"/>
  </w:style>
  <w:style w:type="paragraph" w:styleId="Akapitzlist">
    <w:name w:val="List Paragraph"/>
    <w:aliases w:val="BulletC,Numerowanie,Wyliczanie,Obiekt,normalny tekst"/>
    <w:basedOn w:val="Normalny"/>
    <w:link w:val="AkapitzlistZnak"/>
    <w:uiPriority w:val="34"/>
    <w:qFormat/>
    <w:rsid w:val="008360EE"/>
    <w:pPr>
      <w:ind w:left="720"/>
      <w:contextualSpacing/>
    </w:pPr>
  </w:style>
  <w:style w:type="character" w:styleId="Hipercze">
    <w:name w:val="Hyperlink"/>
    <w:basedOn w:val="Domylnaczcionkaakapitu"/>
    <w:unhideWhenUsed/>
    <w:rsid w:val="003D2695"/>
    <w:rPr>
      <w:color w:val="0000FF" w:themeColor="hyperlink"/>
      <w:u w:val="single"/>
    </w:rPr>
  </w:style>
  <w:style w:type="character" w:customStyle="1" w:styleId="TekstpodstawowyZnak">
    <w:name w:val="Tekst podstawowy Znak"/>
    <w:basedOn w:val="Domylnaczcionkaakapitu"/>
    <w:link w:val="Tekstpodstawowy"/>
    <w:rsid w:val="00D61FFB"/>
    <w:rPr>
      <w:sz w:val="24"/>
      <w:lang w:eastAsia="zh-CN"/>
    </w:rPr>
  </w:style>
  <w:style w:type="character" w:customStyle="1" w:styleId="displayonly">
    <w:name w:val="display_only"/>
    <w:rsid w:val="00041414"/>
  </w:style>
  <w:style w:type="paragraph" w:styleId="Bezodstpw">
    <w:name w:val="No Spacing"/>
    <w:uiPriority w:val="1"/>
    <w:qFormat/>
    <w:rsid w:val="007F6A98"/>
    <w:pPr>
      <w:autoSpaceDE w:val="0"/>
      <w:autoSpaceDN w:val="0"/>
      <w:adjustRightInd w:val="0"/>
    </w:pPr>
    <w:rPr>
      <w:rFonts w:hAnsi="Liberation Serif"/>
      <w:kern w:val="2"/>
      <w:sz w:val="24"/>
      <w:szCs w:val="24"/>
    </w:rPr>
  </w:style>
  <w:style w:type="character" w:customStyle="1" w:styleId="AkapitzlistZnak">
    <w:name w:val="Akapit z listą Znak"/>
    <w:aliases w:val="BulletC Znak,Numerowanie Znak,Wyliczanie Znak,Obiekt Znak,normalny tekst Znak"/>
    <w:link w:val="Akapitzlist"/>
    <w:uiPriority w:val="34"/>
    <w:locked/>
    <w:rsid w:val="00130663"/>
    <w:rPr>
      <w:lang w:eastAsia="zh-CN"/>
    </w:rPr>
  </w:style>
  <w:style w:type="character" w:customStyle="1" w:styleId="TekstkomentarzaZnak">
    <w:name w:val="Tekst komentarza Znak"/>
    <w:link w:val="Tekstkomentarza"/>
    <w:uiPriority w:val="99"/>
    <w:rsid w:val="00630090"/>
    <w:rPr>
      <w:lang w:eastAsia="zh-CN"/>
    </w:rPr>
  </w:style>
  <w:style w:type="character" w:customStyle="1" w:styleId="Nagwek3Znak">
    <w:name w:val="Nagłówek 3 Znak"/>
    <w:basedOn w:val="Domylnaczcionkaakapitu"/>
    <w:link w:val="Nagwek3"/>
    <w:rsid w:val="00FE7827"/>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ladlakontrahe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34D9-59F9-4B2A-84F9-0E390246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4043</Words>
  <Characters>24259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UMOWA  OC/    /02</vt:lpstr>
    </vt:vector>
  </TitlesOfParts>
  <Company>UMP</Company>
  <LinksUpToDate>false</LinksUpToDate>
  <CharactersWithSpaces>28246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OC/    /02</dc:title>
  <dc:creator>UM</dc:creator>
  <cp:lastModifiedBy>Jacek Łopatka</cp:lastModifiedBy>
  <cp:revision>5</cp:revision>
  <cp:lastPrinted>2020-08-28T06:56:00Z</cp:lastPrinted>
  <dcterms:created xsi:type="dcterms:W3CDTF">2024-09-17T08:30:00Z</dcterms:created>
  <dcterms:modified xsi:type="dcterms:W3CDTF">2024-09-17T09:46:00Z</dcterms:modified>
</cp:coreProperties>
</file>