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384A" w14:textId="77777777" w:rsidR="00F24F26" w:rsidRPr="00E066A7" w:rsidRDefault="00F24F26" w:rsidP="00DA111A">
      <w:pPr>
        <w:spacing w:after="0" w:line="360" w:lineRule="auto"/>
        <w:rPr>
          <w:rFonts w:eastAsia="Times New Roman" w:cs="Calibri"/>
          <w:b/>
          <w:caps/>
          <w:lang w:eastAsia="pl-PL"/>
        </w:rPr>
      </w:pPr>
      <w:bookmarkStart w:id="0" w:name="_Hlk63335010"/>
    </w:p>
    <w:p w14:paraId="62214B7E" w14:textId="30310212" w:rsidR="00F24F26" w:rsidRPr="00E066A7" w:rsidRDefault="00417099" w:rsidP="00DA111A">
      <w:pPr>
        <w:spacing w:after="0" w:line="360" w:lineRule="auto"/>
        <w:rPr>
          <w:rFonts w:eastAsia="Times New Roman" w:cs="Calibri"/>
          <w:b/>
          <w:caps/>
          <w:lang w:eastAsia="pl-PL"/>
        </w:rPr>
      </w:pPr>
      <w:r w:rsidRPr="00E066A7">
        <w:rPr>
          <w:rFonts w:eastAsia="Times New Roman" w:cs="Calibri"/>
          <w:b/>
          <w:caps/>
          <w:noProof/>
          <w:lang w:eastAsia="pl-PL"/>
        </w:rPr>
        <w:drawing>
          <wp:inline distT="0" distB="0" distL="0" distR="0" wp14:anchorId="12D378C1" wp14:editId="2E774223">
            <wp:extent cx="1543050" cy="885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85825"/>
                    </a:xfrm>
                    <a:prstGeom prst="rect">
                      <a:avLst/>
                    </a:prstGeom>
                    <a:noFill/>
                    <a:ln>
                      <a:noFill/>
                    </a:ln>
                  </pic:spPr>
                </pic:pic>
              </a:graphicData>
            </a:graphic>
          </wp:inline>
        </w:drawing>
      </w:r>
    </w:p>
    <w:p w14:paraId="325A0E18" w14:textId="77777777" w:rsidR="00F24F26" w:rsidRPr="00E066A7" w:rsidRDefault="00F24F26" w:rsidP="000F667D">
      <w:pPr>
        <w:spacing w:after="0" w:line="360" w:lineRule="auto"/>
        <w:rPr>
          <w:rFonts w:eastAsia="Times New Roman" w:cs="Calibri"/>
          <w:b/>
          <w:caps/>
          <w:lang w:eastAsia="pl-PL"/>
        </w:rPr>
      </w:pPr>
    </w:p>
    <w:p w14:paraId="43DB8915" w14:textId="77777777" w:rsidR="00DA111A" w:rsidRPr="00B73295" w:rsidRDefault="00F24F26" w:rsidP="000F667D">
      <w:pPr>
        <w:spacing w:after="0" w:line="360" w:lineRule="auto"/>
        <w:rPr>
          <w:rFonts w:eastAsia="Times New Roman" w:cs="Calibri"/>
          <w:b/>
          <w:caps/>
          <w:lang w:eastAsia="pl-PL"/>
        </w:rPr>
      </w:pPr>
      <w:r w:rsidRPr="00B73295">
        <w:rPr>
          <w:rFonts w:eastAsia="Times New Roman" w:cs="Calibri"/>
          <w:b/>
          <w:caps/>
          <w:lang w:eastAsia="pl-PL"/>
        </w:rPr>
        <w:t>specyfikacja warunków zamówienia</w:t>
      </w:r>
      <w:r w:rsidR="00B710AC">
        <w:rPr>
          <w:rFonts w:eastAsia="Times New Roman" w:cs="Calibri"/>
          <w:b/>
          <w:caps/>
          <w:lang w:eastAsia="pl-PL"/>
        </w:rPr>
        <w:t xml:space="preserve"> (SWZ)</w:t>
      </w:r>
    </w:p>
    <w:p w14:paraId="5826C6B7" w14:textId="77777777" w:rsidR="00534211" w:rsidRPr="00B73295" w:rsidRDefault="00534211" w:rsidP="000F667D">
      <w:pPr>
        <w:spacing w:after="0" w:line="360" w:lineRule="auto"/>
        <w:rPr>
          <w:rFonts w:eastAsia="Times New Roman" w:cs="Calibri"/>
          <w:b/>
          <w:caps/>
          <w:lang w:eastAsia="pl-PL"/>
        </w:rPr>
      </w:pPr>
    </w:p>
    <w:p w14:paraId="62A23D62" w14:textId="77777777" w:rsidR="00236876" w:rsidRPr="00236876" w:rsidRDefault="00236876" w:rsidP="000F667D">
      <w:pPr>
        <w:spacing w:after="0" w:line="360" w:lineRule="auto"/>
        <w:rPr>
          <w:rFonts w:eastAsia="Times New Roman" w:cs="Calibri"/>
          <w:b/>
          <w:bCs/>
          <w:caps/>
          <w:lang w:eastAsia="pl-PL"/>
        </w:rPr>
      </w:pPr>
      <w:r w:rsidRPr="00236876">
        <w:rPr>
          <w:rFonts w:eastAsia="Times New Roman" w:cs="Calibri"/>
          <w:b/>
          <w:bCs/>
          <w:caps/>
          <w:lang w:eastAsia="pl-PL"/>
        </w:rPr>
        <w:t>ZAMAWIAJĄCY:</w:t>
      </w:r>
    </w:p>
    <w:p w14:paraId="0519CFD1"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ZARZĄD INFRASTRUKTURY MIEJSKIEJ W SŁUPSKU</w:t>
      </w:r>
    </w:p>
    <w:p w14:paraId="4A463807"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 xml:space="preserve">UL. </w:t>
      </w:r>
      <w:r>
        <w:rPr>
          <w:rFonts w:eastAsia="Times New Roman" w:cs="Calibri"/>
          <w:caps/>
          <w:lang w:eastAsia="pl-PL"/>
        </w:rPr>
        <w:t>artura grottgera 13</w:t>
      </w:r>
      <w:r w:rsidRPr="00B73295">
        <w:rPr>
          <w:rFonts w:eastAsia="Times New Roman" w:cs="Calibri"/>
          <w:caps/>
          <w:lang w:eastAsia="pl-PL"/>
        </w:rPr>
        <w:t>, 76-200 SŁUPSK</w:t>
      </w:r>
    </w:p>
    <w:p w14:paraId="02E039BE"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KTÓRY DZIAŁA W IMIENIU I NA RZECZ MIASTA SŁUPSK</w:t>
      </w:r>
    </w:p>
    <w:p w14:paraId="6F13CF4A"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PLAC ZWYCIĘSTWA 3, 76-200 słupsk</w:t>
      </w:r>
    </w:p>
    <w:p w14:paraId="66043C99" w14:textId="77777777" w:rsidR="000F667D" w:rsidRDefault="000F667D" w:rsidP="000F667D">
      <w:pPr>
        <w:spacing w:after="0" w:line="360" w:lineRule="auto"/>
        <w:rPr>
          <w:rFonts w:eastAsia="Times New Roman" w:cs="Calibri"/>
          <w:lang w:eastAsia="pl-PL"/>
        </w:rPr>
      </w:pPr>
    </w:p>
    <w:p w14:paraId="4B95ADF2" w14:textId="77777777" w:rsidR="000F667D" w:rsidRDefault="000F667D" w:rsidP="000F667D">
      <w:pPr>
        <w:spacing w:after="0" w:line="360" w:lineRule="auto"/>
        <w:rPr>
          <w:rFonts w:eastAsia="Times New Roman" w:cs="Calibri"/>
          <w:lang w:eastAsia="pl-PL"/>
        </w:rPr>
      </w:pPr>
    </w:p>
    <w:p w14:paraId="483EFA20" w14:textId="77777777" w:rsidR="000F667D" w:rsidRDefault="000F667D" w:rsidP="000F667D">
      <w:pPr>
        <w:spacing w:after="0" w:line="360" w:lineRule="auto"/>
        <w:rPr>
          <w:rFonts w:eastAsia="Times New Roman" w:cs="Calibri"/>
          <w:lang w:eastAsia="pl-PL"/>
        </w:rPr>
      </w:pPr>
    </w:p>
    <w:p w14:paraId="330E75F7" w14:textId="77777777" w:rsidR="00C167A1" w:rsidRPr="00B73295" w:rsidRDefault="00C167A1" w:rsidP="000F667D">
      <w:pPr>
        <w:spacing w:after="0" w:line="360" w:lineRule="auto"/>
        <w:rPr>
          <w:rFonts w:eastAsia="Times New Roman" w:cs="Calibri"/>
          <w:lang w:eastAsia="pl-PL"/>
        </w:rPr>
      </w:pPr>
      <w:r w:rsidRPr="00B73295">
        <w:rPr>
          <w:rFonts w:eastAsia="Times New Roman" w:cs="Calibri"/>
          <w:lang w:eastAsia="pl-PL"/>
        </w:rPr>
        <w:t>Zaprasza do złożenia oferty w postępowaniu o udzielenie zamówienia publicznego prowadzonym w trybie podstawowym bez negocjacji, o którym mowa w art. 275 pkt 1 ustawy z dnia 11</w:t>
      </w:r>
      <w:r w:rsidR="00DB61EB">
        <w:rPr>
          <w:rFonts w:eastAsia="Times New Roman" w:cs="Calibri"/>
          <w:lang w:eastAsia="pl-PL"/>
        </w:rPr>
        <w:t>.09.</w:t>
      </w:r>
      <w:r w:rsidRPr="00B73295">
        <w:rPr>
          <w:rFonts w:eastAsia="Times New Roman" w:cs="Calibri"/>
          <w:lang w:eastAsia="pl-PL"/>
        </w:rPr>
        <w:t>2019 r. – Prawo zamówień publicznych dalej</w:t>
      </w:r>
      <w:r w:rsidR="00DB61EB">
        <w:rPr>
          <w:rFonts w:eastAsia="Times New Roman" w:cs="Calibri"/>
          <w:lang w:eastAsia="pl-PL"/>
        </w:rPr>
        <w:t xml:space="preserve"> zwanej</w:t>
      </w:r>
      <w:r w:rsidRPr="00B73295">
        <w:rPr>
          <w:rFonts w:eastAsia="Times New Roman" w:cs="Calibri"/>
          <w:lang w:eastAsia="pl-PL"/>
        </w:rPr>
        <w:t xml:space="preserve"> </w:t>
      </w:r>
      <w:r w:rsidR="00DB61EB">
        <w:rPr>
          <w:rFonts w:eastAsia="Times New Roman" w:cs="Calibri"/>
          <w:lang w:eastAsia="pl-PL"/>
        </w:rPr>
        <w:t>„u</w:t>
      </w:r>
      <w:r w:rsidRPr="00B73295">
        <w:rPr>
          <w:rFonts w:eastAsia="Times New Roman" w:cs="Calibri"/>
          <w:lang w:eastAsia="pl-PL"/>
        </w:rPr>
        <w:t>staw</w:t>
      </w:r>
      <w:r w:rsidR="00DB61EB">
        <w:rPr>
          <w:rFonts w:eastAsia="Times New Roman" w:cs="Calibri"/>
          <w:lang w:eastAsia="pl-PL"/>
        </w:rPr>
        <w:t>ą</w:t>
      </w:r>
      <w:r w:rsidRPr="00B73295">
        <w:rPr>
          <w:rFonts w:eastAsia="Times New Roman" w:cs="Calibri"/>
          <w:lang w:eastAsia="pl-PL"/>
        </w:rPr>
        <w:t xml:space="preserve"> Pzp</w:t>
      </w:r>
      <w:r w:rsidR="00C00AF0">
        <w:rPr>
          <w:rFonts w:eastAsia="Times New Roman" w:cs="Calibri"/>
          <w:lang w:eastAsia="pl-PL"/>
        </w:rPr>
        <w:t xml:space="preserve">”, na wykonanie </w:t>
      </w:r>
      <w:r w:rsidR="00D55AAD">
        <w:rPr>
          <w:rFonts w:eastAsia="Times New Roman" w:cs="Calibri"/>
          <w:lang w:eastAsia="pl-PL"/>
        </w:rPr>
        <w:t>robót budowlanych</w:t>
      </w:r>
      <w:r w:rsidR="00C00AF0">
        <w:rPr>
          <w:rFonts w:eastAsia="Times New Roman" w:cs="Calibri"/>
          <w:lang w:eastAsia="pl-PL"/>
        </w:rPr>
        <w:t xml:space="preserve"> pn.</w:t>
      </w:r>
    </w:p>
    <w:p w14:paraId="4CD0647D" w14:textId="77777777" w:rsidR="000F667D" w:rsidRDefault="000F667D" w:rsidP="000F667D">
      <w:pPr>
        <w:spacing w:after="0" w:line="360" w:lineRule="auto"/>
        <w:rPr>
          <w:rFonts w:eastAsia="Times New Roman" w:cs="Calibri"/>
          <w:b/>
          <w:lang w:eastAsia="pl-PL"/>
        </w:rPr>
      </w:pPr>
    </w:p>
    <w:p w14:paraId="71ABEE7E" w14:textId="77777777" w:rsidR="000F667D" w:rsidRDefault="000F667D" w:rsidP="000F667D">
      <w:pPr>
        <w:spacing w:after="0" w:line="360" w:lineRule="auto"/>
        <w:rPr>
          <w:rFonts w:eastAsia="Times New Roman" w:cs="Calibri"/>
          <w:b/>
          <w:lang w:eastAsia="pl-PL"/>
        </w:rPr>
      </w:pPr>
    </w:p>
    <w:p w14:paraId="6BE944DE" w14:textId="77777777" w:rsidR="00CA3DAA" w:rsidRDefault="00CA3DAA" w:rsidP="00CA3DAA">
      <w:pPr>
        <w:pStyle w:val="NormalnyWeb"/>
        <w:spacing w:after="0"/>
        <w:rPr>
          <w:rFonts w:ascii="Calibri" w:hAnsi="Calibri" w:cs="Calibri"/>
          <w:b/>
          <w:bCs/>
          <w:color w:val="000000"/>
          <w:sz w:val="22"/>
          <w:szCs w:val="22"/>
          <w:lang w:eastAsia="ar-SA"/>
        </w:rPr>
      </w:pPr>
      <w:r>
        <w:rPr>
          <w:rFonts w:ascii="Calibri" w:hAnsi="Calibri" w:cs="Calibri"/>
          <w:b/>
          <w:bCs/>
          <w:color w:val="000000"/>
          <w:sz w:val="22"/>
          <w:szCs w:val="22"/>
          <w:lang w:eastAsia="ar-SA"/>
        </w:rPr>
        <w:t>WYMIANA OŚWIETLENIA ULICZNEGO NA ENERGOOSZCZĘDNE NA ULICACH MIASTA SŁUPSKA</w:t>
      </w:r>
    </w:p>
    <w:p w14:paraId="6F03E478" w14:textId="77777777" w:rsidR="00C167A1" w:rsidRDefault="00C167A1" w:rsidP="00CA3DAA">
      <w:pPr>
        <w:spacing w:after="0" w:line="360" w:lineRule="auto"/>
        <w:jc w:val="both"/>
        <w:rPr>
          <w:rFonts w:eastAsia="Times New Roman" w:cs="Calibri"/>
          <w:b/>
          <w:lang w:eastAsia="pl-PL"/>
        </w:rPr>
      </w:pPr>
    </w:p>
    <w:p w14:paraId="0360B81F" w14:textId="77777777" w:rsidR="000F667D" w:rsidRDefault="000F667D" w:rsidP="000F667D">
      <w:pPr>
        <w:spacing w:after="0" w:line="360" w:lineRule="auto"/>
        <w:rPr>
          <w:rFonts w:eastAsia="Times New Roman" w:cs="Calibri"/>
          <w:b/>
          <w:lang w:eastAsia="pl-PL"/>
        </w:rPr>
      </w:pPr>
    </w:p>
    <w:p w14:paraId="30843FB9" w14:textId="77777777" w:rsidR="000F667D" w:rsidRDefault="000F667D" w:rsidP="000F667D">
      <w:pPr>
        <w:spacing w:after="0" w:line="360" w:lineRule="auto"/>
        <w:rPr>
          <w:rFonts w:eastAsia="Times New Roman" w:cs="Calibri"/>
          <w:b/>
          <w:lang w:eastAsia="pl-PL"/>
        </w:rPr>
      </w:pPr>
    </w:p>
    <w:p w14:paraId="5C8D7A77" w14:textId="77777777" w:rsidR="00C90AA4" w:rsidRDefault="00C90AA4" w:rsidP="000F667D">
      <w:pPr>
        <w:spacing w:after="0" w:line="360" w:lineRule="auto"/>
        <w:rPr>
          <w:rFonts w:eastAsia="Times New Roman" w:cs="Calibri"/>
          <w:b/>
          <w:lang w:eastAsia="pl-PL"/>
        </w:rPr>
      </w:pPr>
    </w:p>
    <w:p w14:paraId="3AA01467" w14:textId="77777777" w:rsidR="00D55AAD" w:rsidRDefault="00D55AAD" w:rsidP="000F667D">
      <w:pPr>
        <w:spacing w:after="0" w:line="360" w:lineRule="auto"/>
        <w:rPr>
          <w:rFonts w:eastAsia="Times New Roman" w:cs="Calibri"/>
          <w:b/>
          <w:lang w:eastAsia="pl-PL"/>
        </w:rPr>
      </w:pPr>
    </w:p>
    <w:p w14:paraId="2A3B7FD9" w14:textId="77777777" w:rsidR="00D55AAD" w:rsidRDefault="00D55AAD" w:rsidP="000F667D">
      <w:pPr>
        <w:spacing w:after="0" w:line="360" w:lineRule="auto"/>
        <w:rPr>
          <w:rFonts w:eastAsia="Times New Roman" w:cs="Calibri"/>
          <w:b/>
          <w:lang w:eastAsia="pl-PL"/>
        </w:rPr>
      </w:pPr>
    </w:p>
    <w:p w14:paraId="47A465CC" w14:textId="77777777" w:rsidR="00D55AAD" w:rsidRDefault="00D55AAD" w:rsidP="000F667D">
      <w:pPr>
        <w:spacing w:after="0" w:line="360" w:lineRule="auto"/>
        <w:rPr>
          <w:rFonts w:eastAsia="Times New Roman" w:cs="Calibri"/>
          <w:b/>
          <w:lang w:eastAsia="pl-PL"/>
        </w:rPr>
      </w:pPr>
    </w:p>
    <w:p w14:paraId="08E22545" w14:textId="77777777" w:rsidR="00C167A1" w:rsidRPr="00C90AA4" w:rsidRDefault="00C167A1" w:rsidP="000F667D">
      <w:pPr>
        <w:spacing w:after="0" w:line="360" w:lineRule="auto"/>
        <w:rPr>
          <w:rFonts w:eastAsia="Times New Roman" w:cs="Calibri"/>
          <w:bCs/>
          <w:color w:val="1F497D"/>
          <w:u w:val="single"/>
          <w:lang w:eastAsia="pl-PL"/>
        </w:rPr>
      </w:pPr>
      <w:r w:rsidRPr="00C90AA4">
        <w:rPr>
          <w:rFonts w:eastAsia="Times New Roman" w:cs="Calibri"/>
          <w:bCs/>
          <w:lang w:eastAsia="pl-PL"/>
        </w:rPr>
        <w:t>Przedmiotowe postępowanie prowadzone jest przy użyciu środków komunikacji elektronicznej. Składanie ofert następuje za pośrednictwem platformy zakupowej dostępnej pod adresem internetowym</w:t>
      </w:r>
      <w:r w:rsidRPr="00C90AA4">
        <w:rPr>
          <w:rFonts w:eastAsia="Times New Roman" w:cs="Calibri"/>
          <w:bCs/>
          <w:color w:val="000000"/>
          <w:lang w:eastAsia="pl-PL"/>
        </w:rPr>
        <w:t xml:space="preserve">: </w:t>
      </w:r>
      <w:hyperlink r:id="rId9" w:history="1">
        <w:r w:rsidRPr="00C90AA4">
          <w:rPr>
            <w:rFonts w:eastAsia="Times New Roman" w:cs="Calibri"/>
            <w:bCs/>
            <w:color w:val="0070C0"/>
            <w:lang w:eastAsia="pl-PL"/>
          </w:rPr>
          <w:t>https://platformazakupowa.pl/pn/zimslupsk</w:t>
        </w:r>
      </w:hyperlink>
    </w:p>
    <w:p w14:paraId="66BC7998" w14:textId="77777777" w:rsidR="00E051FA" w:rsidRDefault="00E051FA" w:rsidP="000F667D">
      <w:pPr>
        <w:spacing w:after="0" w:line="360" w:lineRule="auto"/>
        <w:rPr>
          <w:rFonts w:eastAsia="Times New Roman" w:cs="Calibri"/>
          <w:b/>
          <w:bCs/>
          <w:color w:val="1F497D"/>
          <w:u w:val="single"/>
          <w:lang w:eastAsia="pl-PL"/>
        </w:rPr>
      </w:pPr>
    </w:p>
    <w:p w14:paraId="67919887" w14:textId="77777777" w:rsidR="00236876" w:rsidRPr="00E051FA" w:rsidRDefault="00236876" w:rsidP="000F667D">
      <w:pPr>
        <w:spacing w:after="0" w:line="360" w:lineRule="auto"/>
        <w:rPr>
          <w:rFonts w:eastAsia="Times New Roman" w:cs="Calibri"/>
          <w:b/>
          <w:bCs/>
          <w:color w:val="1F497D"/>
          <w:u w:val="single"/>
          <w:lang w:eastAsia="pl-PL"/>
        </w:rPr>
      </w:pPr>
    </w:p>
    <w:p w14:paraId="57956ADA" w14:textId="77777777" w:rsidR="00F24F26" w:rsidRDefault="00F24F26" w:rsidP="000F667D">
      <w:pPr>
        <w:spacing w:after="0" w:line="360" w:lineRule="auto"/>
        <w:rPr>
          <w:rFonts w:eastAsia="Times New Roman" w:cs="Calibri"/>
          <w:lang w:eastAsia="pl-PL"/>
        </w:rPr>
      </w:pPr>
    </w:p>
    <w:p w14:paraId="1A31180C" w14:textId="77777777" w:rsidR="006401CD" w:rsidRDefault="006401CD" w:rsidP="000F667D">
      <w:pPr>
        <w:spacing w:after="0" w:line="360" w:lineRule="auto"/>
        <w:rPr>
          <w:rFonts w:eastAsia="Times New Roman" w:cs="Calibri"/>
          <w:lang w:eastAsia="pl-PL"/>
        </w:rPr>
      </w:pPr>
    </w:p>
    <w:p w14:paraId="4DAB9D1F" w14:textId="0FFDDAB2" w:rsidR="00F9763B" w:rsidRDefault="00F24F26" w:rsidP="00F9763B">
      <w:pPr>
        <w:spacing w:after="0" w:line="360" w:lineRule="auto"/>
        <w:ind w:left="567" w:hanging="567"/>
        <w:rPr>
          <w:rFonts w:eastAsia="Times New Roman" w:cs="Calibri"/>
          <w:lang w:eastAsia="pl-PL"/>
        </w:rPr>
      </w:pPr>
      <w:r w:rsidRPr="00A65E09">
        <w:rPr>
          <w:rFonts w:eastAsia="Times New Roman" w:cs="Calibri"/>
          <w:lang w:eastAsia="pl-PL"/>
        </w:rPr>
        <w:t xml:space="preserve">Słupsk, </w:t>
      </w:r>
      <w:r w:rsidRPr="00EE4C22">
        <w:rPr>
          <w:rFonts w:eastAsia="Times New Roman" w:cs="Calibri"/>
          <w:lang w:eastAsia="pl-PL"/>
        </w:rPr>
        <w:t>dni</w:t>
      </w:r>
      <w:r w:rsidR="009F2C43" w:rsidRPr="00EE4C22">
        <w:rPr>
          <w:rFonts w:eastAsia="Times New Roman" w:cs="Calibri"/>
          <w:lang w:eastAsia="pl-PL"/>
        </w:rPr>
        <w:t>a</w:t>
      </w:r>
      <w:r w:rsidR="005D29E9" w:rsidRPr="00EE4C22">
        <w:rPr>
          <w:rFonts w:eastAsia="Times New Roman" w:cs="Calibri"/>
          <w:lang w:eastAsia="pl-PL"/>
        </w:rPr>
        <w:t xml:space="preserve"> </w:t>
      </w:r>
      <w:r w:rsidR="007D6B0F">
        <w:rPr>
          <w:rFonts w:eastAsia="Times New Roman" w:cs="Calibri"/>
          <w:lang w:eastAsia="pl-PL"/>
        </w:rPr>
        <w:t>2</w:t>
      </w:r>
      <w:r w:rsidR="00015651">
        <w:rPr>
          <w:rFonts w:eastAsia="Times New Roman" w:cs="Calibri"/>
          <w:lang w:eastAsia="pl-PL"/>
        </w:rPr>
        <w:t>8</w:t>
      </w:r>
      <w:r w:rsidR="0063000D">
        <w:rPr>
          <w:rFonts w:eastAsia="Times New Roman" w:cs="Calibri"/>
          <w:lang w:eastAsia="pl-PL"/>
        </w:rPr>
        <w:t>.02.</w:t>
      </w:r>
      <w:r w:rsidR="002067DF" w:rsidRPr="00EE4C22">
        <w:rPr>
          <w:rFonts w:eastAsia="Times New Roman" w:cs="Calibri"/>
          <w:lang w:eastAsia="pl-PL"/>
        </w:rPr>
        <w:t>202</w:t>
      </w:r>
      <w:r w:rsidR="001C2F89">
        <w:rPr>
          <w:rFonts w:eastAsia="Times New Roman" w:cs="Calibri"/>
          <w:lang w:eastAsia="pl-PL"/>
        </w:rPr>
        <w:t>4</w:t>
      </w:r>
      <w:r w:rsidR="002067DF" w:rsidRPr="00EE4C22">
        <w:rPr>
          <w:rFonts w:eastAsia="Times New Roman" w:cs="Calibri"/>
          <w:lang w:eastAsia="pl-PL"/>
        </w:rPr>
        <w:t xml:space="preserve"> r.</w:t>
      </w:r>
    </w:p>
    <w:p w14:paraId="4BB784CE" w14:textId="77777777" w:rsidR="00F9763B" w:rsidRDefault="00F9763B" w:rsidP="00F9763B">
      <w:pPr>
        <w:spacing w:after="0" w:line="360" w:lineRule="auto"/>
        <w:ind w:left="567" w:hanging="567"/>
        <w:rPr>
          <w:rFonts w:eastAsia="Times New Roman" w:cs="Calibri"/>
          <w:lang w:eastAsia="pl-PL"/>
        </w:rPr>
      </w:pPr>
    </w:p>
    <w:p w14:paraId="5A6EA4CE" w14:textId="77777777" w:rsidR="00C167A1" w:rsidRPr="006D07BB" w:rsidRDefault="00F9763B" w:rsidP="006D07BB">
      <w:pPr>
        <w:spacing w:after="0" w:line="360" w:lineRule="auto"/>
        <w:ind w:left="568" w:hanging="568"/>
        <w:rPr>
          <w:rFonts w:eastAsia="Cambria" w:cs="Calibri"/>
          <w:b/>
        </w:rPr>
      </w:pPr>
      <w:r w:rsidRPr="00E066A7">
        <w:rPr>
          <w:rFonts w:eastAsia="Cambria" w:cs="Calibri"/>
          <w:b/>
        </w:rPr>
        <w:lastRenderedPageBreak/>
        <w:t>I.</w:t>
      </w:r>
      <w:r w:rsidRPr="00E066A7">
        <w:rPr>
          <w:rFonts w:eastAsia="Cambria" w:cs="Calibri"/>
          <w:b/>
        </w:rPr>
        <w:tab/>
      </w:r>
      <w:r w:rsidR="006D07BB">
        <w:rPr>
          <w:rFonts w:eastAsia="Cambria" w:cs="Calibri"/>
          <w:b/>
        </w:rPr>
        <w:t>NAZWA ORAZ ADRES ZAMAWIAJĄCEGO</w:t>
      </w:r>
    </w:p>
    <w:p w14:paraId="61B56819" w14:textId="77777777" w:rsidR="00C167A1" w:rsidRPr="00E066A7" w:rsidRDefault="00C167A1" w:rsidP="00C167A1">
      <w:pPr>
        <w:spacing w:after="0" w:line="360" w:lineRule="auto"/>
        <w:ind w:left="284"/>
        <w:rPr>
          <w:rFonts w:eastAsia="Times New Roman" w:cs="Calibri"/>
          <w:b/>
          <w:bCs/>
          <w:lang w:eastAsia="pl-PL"/>
        </w:rPr>
      </w:pPr>
      <w:r w:rsidRPr="00E066A7">
        <w:rPr>
          <w:rFonts w:eastAsia="Times New Roman" w:cs="Calibri"/>
          <w:b/>
          <w:bCs/>
          <w:lang w:eastAsia="pl-PL"/>
        </w:rPr>
        <w:t>Zarząd Infrastruktury Miejskiej w Słupsku</w:t>
      </w:r>
    </w:p>
    <w:p w14:paraId="07676B31" w14:textId="77777777" w:rsidR="00C167A1" w:rsidRPr="00E066A7" w:rsidRDefault="00C167A1" w:rsidP="00C167A1">
      <w:pPr>
        <w:spacing w:after="0" w:line="360" w:lineRule="auto"/>
        <w:ind w:left="284"/>
        <w:rPr>
          <w:rFonts w:eastAsia="Times New Roman" w:cs="Calibri"/>
          <w:b/>
          <w:bCs/>
          <w:lang w:eastAsia="pl-PL"/>
        </w:rPr>
      </w:pPr>
      <w:r w:rsidRPr="00E066A7">
        <w:rPr>
          <w:rFonts w:eastAsia="Times New Roman" w:cs="Calibri"/>
          <w:b/>
          <w:bCs/>
          <w:lang w:eastAsia="pl-PL"/>
        </w:rPr>
        <w:t xml:space="preserve">ul. </w:t>
      </w:r>
      <w:r>
        <w:rPr>
          <w:rFonts w:eastAsia="Times New Roman" w:cs="Calibri"/>
          <w:b/>
          <w:bCs/>
          <w:lang w:eastAsia="pl-PL"/>
        </w:rPr>
        <w:t>Artura Grottgera 13</w:t>
      </w:r>
      <w:r w:rsidRPr="00E066A7">
        <w:rPr>
          <w:rFonts w:eastAsia="Times New Roman" w:cs="Calibri"/>
          <w:b/>
          <w:bCs/>
          <w:lang w:eastAsia="pl-PL"/>
        </w:rPr>
        <w:t>, 76-200 Słupsk</w:t>
      </w:r>
    </w:p>
    <w:p w14:paraId="2587DDB1" w14:textId="77777777" w:rsidR="00C167A1" w:rsidRPr="00E066A7" w:rsidRDefault="00C167A1" w:rsidP="00C167A1">
      <w:pPr>
        <w:spacing w:after="0" w:line="360" w:lineRule="auto"/>
        <w:ind w:left="284"/>
        <w:rPr>
          <w:rFonts w:eastAsia="Times New Roman" w:cs="Calibri"/>
          <w:lang w:eastAsia="pl-PL"/>
        </w:rPr>
      </w:pPr>
      <w:r w:rsidRPr="00E066A7">
        <w:rPr>
          <w:rFonts w:eastAsia="Times New Roman" w:cs="Calibri"/>
          <w:lang w:eastAsia="pl-PL"/>
        </w:rPr>
        <w:t>który działa w imieniu i na rzecz Miasta Słupsk</w:t>
      </w:r>
    </w:p>
    <w:p w14:paraId="68508D30" w14:textId="77777777" w:rsidR="00C167A1" w:rsidRPr="00E066A7" w:rsidRDefault="00C167A1" w:rsidP="00C167A1">
      <w:pPr>
        <w:spacing w:after="0" w:line="360" w:lineRule="auto"/>
        <w:ind w:left="284"/>
        <w:rPr>
          <w:rFonts w:eastAsia="Times New Roman" w:cs="Calibri"/>
          <w:lang w:eastAsia="pl-PL"/>
        </w:rPr>
      </w:pPr>
      <w:r w:rsidRPr="00E066A7">
        <w:rPr>
          <w:rFonts w:eastAsia="Times New Roman" w:cs="Calibri"/>
          <w:lang w:eastAsia="pl-PL"/>
        </w:rPr>
        <w:t>Pl. Zwycięstwa 3, 76-200 Słupsk</w:t>
      </w:r>
    </w:p>
    <w:p w14:paraId="75456BFC" w14:textId="77777777" w:rsidR="00C167A1" w:rsidRPr="00E066A7" w:rsidRDefault="00C167A1" w:rsidP="00C167A1">
      <w:pPr>
        <w:spacing w:after="0" w:line="360" w:lineRule="auto"/>
        <w:ind w:left="284"/>
        <w:rPr>
          <w:rFonts w:eastAsia="Times New Roman" w:cs="Calibri"/>
          <w:lang w:eastAsia="pl-PL"/>
        </w:rPr>
      </w:pPr>
    </w:p>
    <w:p w14:paraId="034CA4ED" w14:textId="77777777" w:rsidR="00C167A1" w:rsidRPr="00E066A7" w:rsidRDefault="00C167A1" w:rsidP="00C167A1">
      <w:pPr>
        <w:spacing w:after="0" w:line="360" w:lineRule="auto"/>
        <w:ind w:left="284"/>
        <w:rPr>
          <w:rFonts w:eastAsia="Times New Roman" w:cs="Calibri"/>
          <w:bCs/>
          <w:lang w:eastAsia="pl-PL"/>
        </w:rPr>
      </w:pPr>
      <w:r w:rsidRPr="00E066A7">
        <w:rPr>
          <w:rFonts w:eastAsia="Times New Roman" w:cs="Calibri"/>
          <w:lang w:eastAsia="pl-PL"/>
        </w:rPr>
        <w:t xml:space="preserve">Tel.: </w:t>
      </w:r>
      <w:r w:rsidRPr="00E066A7">
        <w:rPr>
          <w:rFonts w:eastAsia="Times New Roman" w:cs="Calibri"/>
          <w:bCs/>
        </w:rPr>
        <w:t>+48 59 841 00 91</w:t>
      </w:r>
    </w:p>
    <w:p w14:paraId="2E5FCDAC" w14:textId="77777777" w:rsidR="00C167A1" w:rsidRPr="00E066A7" w:rsidRDefault="00C167A1" w:rsidP="00C167A1">
      <w:pPr>
        <w:spacing w:after="0" w:line="360" w:lineRule="auto"/>
        <w:ind w:left="284"/>
        <w:rPr>
          <w:rFonts w:eastAsia="Times New Roman" w:cs="Calibri"/>
          <w:color w:val="1F497D"/>
          <w:u w:val="single"/>
          <w:lang w:eastAsia="pl-PL"/>
        </w:rPr>
      </w:pPr>
      <w:bookmarkStart w:id="1" w:name="_Hlk64271881"/>
      <w:r w:rsidRPr="00E066A7">
        <w:rPr>
          <w:rFonts w:eastAsia="Times New Roman" w:cs="Calibri"/>
          <w:lang w:eastAsia="pl-PL"/>
        </w:rPr>
        <w:t xml:space="preserve">Adres e-mail: </w:t>
      </w:r>
      <w:hyperlink r:id="rId10" w:history="1">
        <w:r w:rsidRPr="00150392">
          <w:rPr>
            <w:rFonts w:eastAsia="Times New Roman" w:cs="Calibri"/>
            <w:color w:val="1F497D"/>
            <w:u w:val="single"/>
            <w:lang w:eastAsia="pl-PL"/>
          </w:rPr>
          <w:t>zamowienia@zimslupsk.pl</w:t>
        </w:r>
      </w:hyperlink>
    </w:p>
    <w:bookmarkEnd w:id="1"/>
    <w:p w14:paraId="2C621475" w14:textId="77777777" w:rsidR="00C167A1" w:rsidRPr="00E066A7" w:rsidRDefault="00C167A1" w:rsidP="00C167A1">
      <w:pPr>
        <w:spacing w:after="0" w:line="360" w:lineRule="auto"/>
        <w:ind w:left="284"/>
        <w:rPr>
          <w:rFonts w:eastAsia="Times New Roman" w:cs="Calibri"/>
          <w:bCs/>
          <w:u w:val="single"/>
          <w:lang w:eastAsia="pl-PL"/>
        </w:rPr>
      </w:pPr>
      <w:r w:rsidRPr="00E066A7">
        <w:rPr>
          <w:rFonts w:eastAsia="Times New Roman" w:cs="Calibri"/>
          <w:b/>
          <w:u w:val="single"/>
          <w:lang w:eastAsia="pl-PL"/>
        </w:rPr>
        <w:t xml:space="preserve">Uwaga! </w:t>
      </w:r>
      <w:r w:rsidRPr="00E066A7">
        <w:rPr>
          <w:rFonts w:eastAsia="Times New Roman" w:cs="Calibri"/>
          <w:u w:val="single"/>
          <w:lang w:eastAsia="pl-PL"/>
        </w:rPr>
        <w:t xml:space="preserve">Zamawiający przypomina, że w toku postępowania zgodnie z art. 61 ust. 2 ustawy </w:t>
      </w:r>
      <w:r w:rsidR="00123A20">
        <w:rPr>
          <w:rFonts w:eastAsia="Times New Roman" w:cs="Calibri"/>
          <w:u w:val="single"/>
          <w:lang w:eastAsia="pl-PL"/>
        </w:rPr>
        <w:t>Pzp</w:t>
      </w:r>
      <w:r w:rsidRPr="00E066A7">
        <w:rPr>
          <w:rFonts w:eastAsia="Times New Roman" w:cs="Calibri"/>
          <w:u w:val="single"/>
          <w:lang w:eastAsia="pl-PL"/>
        </w:rPr>
        <w:t xml:space="preserve"> komunikacja ustna dopuszczalna jest jedynie w toku negocjacji lub dialogu oraz w odniesieniu do informacji, które nie są istotne. Zasady dotyczące sposobu komunikowania się zostały przez Zamawiającego umieszczone </w:t>
      </w:r>
      <w:r w:rsidR="00362737">
        <w:rPr>
          <w:rFonts w:eastAsia="Times New Roman" w:cs="Calibri"/>
          <w:u w:val="single"/>
          <w:lang w:eastAsia="pl-PL"/>
        </w:rPr>
        <w:t xml:space="preserve">w </w:t>
      </w:r>
      <w:r w:rsidRPr="00E066A7">
        <w:rPr>
          <w:rFonts w:eastAsia="Times New Roman" w:cs="Calibri"/>
          <w:bCs/>
          <w:u w:val="single"/>
          <w:lang w:eastAsia="pl-PL"/>
        </w:rPr>
        <w:t>SWZ.</w:t>
      </w:r>
    </w:p>
    <w:p w14:paraId="49B7963C" w14:textId="77777777" w:rsidR="00C167A1" w:rsidRPr="00E066A7" w:rsidRDefault="00C167A1" w:rsidP="00C167A1">
      <w:pPr>
        <w:spacing w:after="0" w:line="360" w:lineRule="auto"/>
        <w:ind w:left="284"/>
        <w:rPr>
          <w:rFonts w:eastAsia="Times New Roman" w:cs="Calibri"/>
          <w:lang w:eastAsia="pl-PL"/>
        </w:rPr>
      </w:pPr>
    </w:p>
    <w:p w14:paraId="230B4B73" w14:textId="77777777" w:rsidR="00C167A1" w:rsidRPr="00E066A7" w:rsidRDefault="00C167A1" w:rsidP="00C167A1">
      <w:pPr>
        <w:spacing w:after="0" w:line="360" w:lineRule="auto"/>
        <w:ind w:left="284"/>
        <w:rPr>
          <w:rFonts w:eastAsia="Times New Roman" w:cs="Calibri"/>
          <w:b/>
          <w:bCs/>
          <w:lang w:eastAsia="pl-PL"/>
        </w:rPr>
      </w:pPr>
      <w:r w:rsidRPr="00E066A7">
        <w:rPr>
          <w:rFonts w:eastAsia="Times New Roman" w:cs="Calibri"/>
          <w:b/>
          <w:bCs/>
          <w:lang w:eastAsia="pl-PL"/>
        </w:rPr>
        <w:t xml:space="preserve">Adres strony internetowej prowadzonego postępowania: </w:t>
      </w:r>
      <w:hyperlink r:id="rId11" w:history="1">
        <w:r w:rsidRPr="00E066A7">
          <w:rPr>
            <w:rFonts w:eastAsia="Times New Roman" w:cs="Calibri"/>
            <w:b/>
            <w:bCs/>
            <w:color w:val="4472C4"/>
            <w:u w:val="single"/>
            <w:lang w:eastAsia="pl-PL"/>
          </w:rPr>
          <w:t>http://www.zimslupsk.pl</w:t>
        </w:r>
      </w:hyperlink>
      <w:r w:rsidRPr="00E066A7">
        <w:rPr>
          <w:rFonts w:eastAsia="Times New Roman" w:cs="Calibri"/>
          <w:b/>
          <w:bCs/>
          <w:color w:val="4472C4"/>
          <w:lang w:eastAsia="pl-PL"/>
        </w:rPr>
        <w:t xml:space="preserve"> </w:t>
      </w:r>
      <w:r w:rsidRPr="00E066A7">
        <w:rPr>
          <w:rFonts w:eastAsia="Times New Roman" w:cs="Calibri"/>
          <w:b/>
          <w:bCs/>
          <w:lang w:eastAsia="pl-PL"/>
        </w:rPr>
        <w:t xml:space="preserve">za pośrednictwem </w:t>
      </w:r>
      <w:bookmarkStart w:id="2" w:name="_Hlk64271935"/>
      <w:r w:rsidRPr="00E066A7">
        <w:rPr>
          <w:rFonts w:eastAsia="Times New Roman" w:cs="Calibri"/>
          <w:b/>
          <w:bCs/>
          <w:lang w:eastAsia="pl-PL"/>
        </w:rPr>
        <w:t xml:space="preserve">Platformy zakupowej </w:t>
      </w:r>
      <w:hyperlink r:id="rId12" w:history="1">
        <w:r w:rsidRPr="00E066A7">
          <w:rPr>
            <w:rFonts w:eastAsia="Times New Roman" w:cs="Calibri"/>
            <w:b/>
            <w:bCs/>
            <w:color w:val="4472C4"/>
            <w:u w:val="single"/>
            <w:lang w:eastAsia="pl-PL"/>
          </w:rPr>
          <w:t>https://platformazakupowa.pl/pn/zimslupsk</w:t>
        </w:r>
      </w:hyperlink>
      <w:bookmarkEnd w:id="2"/>
    </w:p>
    <w:p w14:paraId="035A317B" w14:textId="77777777" w:rsidR="00C167A1" w:rsidRPr="00E066A7" w:rsidRDefault="00C167A1" w:rsidP="00C167A1">
      <w:pPr>
        <w:spacing w:after="0" w:line="360" w:lineRule="auto"/>
        <w:ind w:left="284"/>
        <w:rPr>
          <w:rFonts w:eastAsia="Times New Roman" w:cs="Calibri"/>
          <w:lang w:eastAsia="pl-PL"/>
        </w:rPr>
      </w:pPr>
      <w:r w:rsidRPr="00E066A7">
        <w:rPr>
          <w:rFonts w:eastAsia="Times New Roman" w:cs="Calibri"/>
          <w:lang w:eastAsia="pl-PL"/>
        </w:rPr>
        <w:t>Na tej stronie udostępniane będą zmiany i wyjaśnienia treści SWZ oraz inne dokumenty zamówienia bezpośrednio związane z postępowaniem o udzielenie zamówienia.</w:t>
      </w:r>
    </w:p>
    <w:p w14:paraId="3628DFBA" w14:textId="77777777" w:rsidR="00C167A1" w:rsidRDefault="00C167A1" w:rsidP="00123A20">
      <w:pPr>
        <w:spacing w:after="0" w:line="360" w:lineRule="auto"/>
        <w:ind w:left="284"/>
        <w:rPr>
          <w:rFonts w:eastAsia="Times New Roman" w:cs="Calibri"/>
          <w:lang w:eastAsia="pl-PL"/>
        </w:rPr>
      </w:pPr>
      <w:r w:rsidRPr="00220138">
        <w:rPr>
          <w:rFonts w:eastAsia="Times New Roman" w:cs="Calibri"/>
          <w:b/>
          <w:bCs/>
          <w:lang w:eastAsia="pl-PL"/>
        </w:rPr>
        <w:t>Godziny pracy:</w:t>
      </w:r>
      <w:r w:rsidRPr="00E066A7">
        <w:rPr>
          <w:rFonts w:eastAsia="Times New Roman" w:cs="Calibri"/>
          <w:lang w:eastAsia="pl-PL"/>
        </w:rPr>
        <w:t xml:space="preserve"> </w:t>
      </w:r>
      <w:r w:rsidR="00123A20">
        <w:rPr>
          <w:rFonts w:eastAsia="Times New Roman" w:cs="Calibri"/>
          <w:lang w:eastAsia="pl-PL"/>
        </w:rPr>
        <w:t xml:space="preserve"> p</w:t>
      </w:r>
      <w:r w:rsidRPr="00E066A7">
        <w:rPr>
          <w:rFonts w:eastAsia="Times New Roman" w:cs="Calibri"/>
          <w:lang w:eastAsia="pl-PL"/>
        </w:rPr>
        <w:t>oniedziałek - piątek: 7.30 – 15.30</w:t>
      </w:r>
    </w:p>
    <w:p w14:paraId="591BA435" w14:textId="77777777" w:rsidR="00123A20" w:rsidRPr="00E066A7" w:rsidRDefault="00123A20" w:rsidP="00123A20">
      <w:pPr>
        <w:spacing w:after="0" w:line="360" w:lineRule="auto"/>
        <w:ind w:left="284"/>
        <w:rPr>
          <w:rFonts w:eastAsia="Times New Roman" w:cs="Calibri"/>
          <w:lang w:eastAsia="pl-PL"/>
        </w:rPr>
      </w:pPr>
    </w:p>
    <w:p w14:paraId="14776397" w14:textId="77777777" w:rsidR="00F24F26" w:rsidRPr="00E066A7" w:rsidRDefault="00F24F26" w:rsidP="00123A20">
      <w:pPr>
        <w:spacing w:after="0" w:line="360" w:lineRule="auto"/>
        <w:ind w:left="568" w:hanging="568"/>
        <w:rPr>
          <w:rFonts w:eastAsia="Cambria" w:cs="Calibri"/>
          <w:b/>
        </w:rPr>
      </w:pPr>
      <w:r w:rsidRPr="00E066A7">
        <w:rPr>
          <w:rFonts w:eastAsia="Cambria" w:cs="Calibri"/>
          <w:b/>
        </w:rPr>
        <w:t>II.</w:t>
      </w:r>
      <w:r w:rsidRPr="00E066A7">
        <w:rPr>
          <w:rFonts w:eastAsia="Cambria" w:cs="Calibri"/>
          <w:b/>
        </w:rPr>
        <w:tab/>
        <w:t>OCHRONA DANYCH OSOBOWYCH</w:t>
      </w:r>
    </w:p>
    <w:p w14:paraId="433465A2" w14:textId="77777777" w:rsidR="00C167A1" w:rsidRPr="00E066A7" w:rsidRDefault="00F24F26" w:rsidP="00C167A1">
      <w:pPr>
        <w:spacing w:after="0" w:line="360" w:lineRule="auto"/>
        <w:ind w:left="426" w:hanging="426"/>
        <w:rPr>
          <w:rFonts w:eastAsia="Cambria" w:cs="Calibri"/>
        </w:rPr>
      </w:pPr>
      <w:r w:rsidRPr="00E066A7">
        <w:rPr>
          <w:rFonts w:eastAsia="Cambria" w:cs="Calibri"/>
          <w:bCs/>
        </w:rPr>
        <w:t>1.</w:t>
      </w:r>
      <w:r w:rsidRPr="00E066A7">
        <w:rPr>
          <w:rFonts w:eastAsia="Cambria" w:cs="Calibri"/>
          <w:b/>
        </w:rPr>
        <w:tab/>
      </w:r>
      <w:r w:rsidR="00C167A1" w:rsidRPr="00E066A7">
        <w:rPr>
          <w:rFonts w:eastAsia="Cambri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2BC028"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1)</w:t>
      </w:r>
      <w:r w:rsidRPr="00E066A7">
        <w:rPr>
          <w:rFonts w:eastAsia="Cambria" w:cs="Calibri"/>
          <w:b/>
        </w:rPr>
        <w:tab/>
      </w:r>
      <w:r w:rsidRPr="00E066A7">
        <w:rPr>
          <w:rFonts w:eastAsia="Cambria" w:cs="Calibri"/>
        </w:rPr>
        <w:t>administratorem Pani/Pana danych osobowych jest Zarząd Infrastruktury Miejskiej w</w:t>
      </w:r>
      <w:r w:rsidR="006D07BB">
        <w:rPr>
          <w:rFonts w:eastAsia="Cambria" w:cs="Calibri"/>
        </w:rPr>
        <w:t xml:space="preserve"> </w:t>
      </w:r>
      <w:r w:rsidRPr="00E066A7">
        <w:rPr>
          <w:rFonts w:eastAsia="Cambria" w:cs="Calibri"/>
        </w:rPr>
        <w:t>Słupsku, który działa w imieniu i na rzecz Miasta Słupsk,  Plac Zwycięstwa 3, 76-200 Słupsk, reprezentowane przez Dyrektora,</w:t>
      </w:r>
    </w:p>
    <w:p w14:paraId="4577A33C"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2)</w:t>
      </w:r>
      <w:r w:rsidRPr="00E066A7">
        <w:rPr>
          <w:rFonts w:eastAsia="Cambria" w:cs="Calibri"/>
          <w:b/>
        </w:rPr>
        <w:tab/>
      </w:r>
      <w:r w:rsidRPr="00E066A7">
        <w:rPr>
          <w:rFonts w:eastAsia="Cambria" w:cs="Calibri"/>
        </w:rPr>
        <w:t xml:space="preserve">administrator wyznaczył Inspektora Danych Osobowych, z którym można się kontaktować pod adresem: </w:t>
      </w:r>
      <w:r>
        <w:rPr>
          <w:rFonts w:eastAsia="Cambria" w:cs="Calibri"/>
        </w:rPr>
        <w:t>Katarzyna Pierzchalska</w:t>
      </w:r>
      <w:r w:rsidRPr="00E066A7">
        <w:rPr>
          <w:rFonts w:eastAsia="Cambria" w:cs="Calibri"/>
        </w:rPr>
        <w:t xml:space="preserve">, adres e-mail: </w:t>
      </w:r>
      <w:hyperlink r:id="rId13" w:history="1">
        <w:r w:rsidRPr="00E066A7">
          <w:rPr>
            <w:rFonts w:eastAsia="Cambria" w:cs="Calibri"/>
            <w:color w:val="4472C4"/>
            <w:u w:val="single"/>
          </w:rPr>
          <w:t>iod@zimslupsk.pl</w:t>
        </w:r>
      </w:hyperlink>
      <w:r w:rsidRPr="00E066A7">
        <w:rPr>
          <w:rFonts w:eastAsia="Cambria" w:cs="Calibri"/>
        </w:rPr>
        <w:t xml:space="preserve"> , telefon 59 841 00 91,</w:t>
      </w:r>
    </w:p>
    <w:p w14:paraId="19BE136F"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3)</w:t>
      </w:r>
      <w:r w:rsidRPr="00E066A7">
        <w:rPr>
          <w:rFonts w:eastAsia="Cambria" w:cs="Calibri"/>
          <w:b/>
        </w:rPr>
        <w:tab/>
      </w:r>
      <w:r w:rsidRPr="00E066A7">
        <w:rPr>
          <w:rFonts w:eastAsia="Cambria" w:cs="Calibri"/>
        </w:rPr>
        <w:t>Pani/Pana dane osobowe przetwarzane będą na podstawie art. 6 ust. 1 lit. c RODO w celu związanym z przedmiotowym postępowaniem o udzielenie zamówienia publicznego, prowadzonym w trybie podstawowym bez negocjacji,</w:t>
      </w:r>
    </w:p>
    <w:p w14:paraId="2BFC4C9D"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4)</w:t>
      </w:r>
      <w:r w:rsidRPr="00E066A7">
        <w:rPr>
          <w:rFonts w:eastAsia="Cambria" w:cs="Calibri"/>
          <w:b/>
        </w:rPr>
        <w:tab/>
      </w:r>
      <w:r w:rsidRPr="00E066A7">
        <w:rPr>
          <w:rFonts w:eastAsia="Cambria" w:cs="Calibri"/>
        </w:rPr>
        <w:t>odbiorcami Pani/Pana danych osobowych będą osoby lub podmioty, którym udostępniona zostanie dokumentacja postępowania w oparciu o art. 74 ustawy Pzp.</w:t>
      </w:r>
    </w:p>
    <w:p w14:paraId="0913DADC"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5)</w:t>
      </w:r>
      <w:r w:rsidRPr="00E066A7">
        <w:rPr>
          <w:rFonts w:eastAsia="Cambria" w:cs="Calibri"/>
          <w:b/>
        </w:rPr>
        <w:tab/>
      </w:r>
      <w:r w:rsidRPr="00E066A7">
        <w:rPr>
          <w:rFonts w:eastAsia="Cambria" w:cs="Calibri"/>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9BFE9C2"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lastRenderedPageBreak/>
        <w:t>6)</w:t>
      </w:r>
      <w:r w:rsidRPr="00E066A7">
        <w:rPr>
          <w:rFonts w:eastAsia="Cambria" w:cs="Calibri"/>
          <w:b/>
        </w:rPr>
        <w:tab/>
      </w:r>
      <w:r w:rsidRPr="00E066A7">
        <w:rPr>
          <w:rFonts w:eastAsia="Cambria" w:cs="Calibri"/>
        </w:rPr>
        <w:t>obowiązek podania przez Panią/Pana danych osobowych bezpośrednio Pani/Pana dotyczących jest wymogiem ustawowym określonym w przepisach ustawy Pzp, związanym z udziałem w postępowaniu o udzielenie zamówienia publicznego,</w:t>
      </w:r>
    </w:p>
    <w:p w14:paraId="3277AE64"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7)</w:t>
      </w:r>
      <w:r w:rsidRPr="00E066A7">
        <w:rPr>
          <w:rFonts w:eastAsia="Cambria" w:cs="Calibri"/>
          <w:b/>
        </w:rPr>
        <w:tab/>
      </w:r>
      <w:r w:rsidRPr="00E066A7">
        <w:rPr>
          <w:rFonts w:eastAsia="Cambria" w:cs="Calibri"/>
        </w:rPr>
        <w:t>w odniesieniu do Pani/Pana danych osobowych decyzje nie będą podejmowane w sposób zautomatyzowany, stosownie do art. 22 RODO,</w:t>
      </w:r>
    </w:p>
    <w:p w14:paraId="3469EFEC"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8)</w:t>
      </w:r>
      <w:r w:rsidRPr="00E066A7">
        <w:rPr>
          <w:rFonts w:eastAsia="Cambria" w:cs="Calibri"/>
          <w:b/>
        </w:rPr>
        <w:tab/>
      </w:r>
      <w:r w:rsidRPr="00E066A7">
        <w:rPr>
          <w:rFonts w:eastAsia="Cambria" w:cs="Calibri"/>
        </w:rPr>
        <w:t>posiada Pani/Pan:</w:t>
      </w:r>
    </w:p>
    <w:p w14:paraId="5F25F00C"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D76E8DB"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b)</w:t>
      </w:r>
      <w:r w:rsidRPr="00E066A7">
        <w:rPr>
          <w:rFonts w:eastAsia="Cambria" w:cs="Calibri"/>
          <w:bCs/>
        </w:rPr>
        <w:tab/>
      </w:r>
      <w:r w:rsidRPr="00E066A7">
        <w:rPr>
          <w:rFonts w:eastAsia="Cambria" w:cs="Calibri"/>
        </w:rPr>
        <w:t>na podstawie art. 16 RODO prawo do sprostowania Pani/Pana danych osobowych (</w:t>
      </w:r>
      <w:r w:rsidRPr="00E066A7">
        <w:rPr>
          <w:rFonts w:eastAsia="Cambria" w:cs="Calibri"/>
          <w:i/>
        </w:rPr>
        <w:t>skorzystanie z prawa do sprostowania nie może skutkować zmianą wyniku postępowania o udzielenie zamówienia publicznego ani zmianą postanowień umowy w zakresie niezgodnym z ustawą P</w:t>
      </w:r>
      <w:r w:rsidR="005E28DD">
        <w:rPr>
          <w:rFonts w:eastAsia="Cambria" w:cs="Calibri"/>
          <w:i/>
        </w:rPr>
        <w:t>zp</w:t>
      </w:r>
      <w:r w:rsidRPr="00E066A7">
        <w:rPr>
          <w:rFonts w:eastAsia="Cambria" w:cs="Calibri"/>
          <w:i/>
        </w:rPr>
        <w:t xml:space="preserve"> oraz nie może naruszać integralności protokołu oraz jego załączników</w:t>
      </w:r>
      <w:r w:rsidRPr="00E066A7">
        <w:rPr>
          <w:rFonts w:eastAsia="Cambria" w:cs="Calibri"/>
        </w:rPr>
        <w:t>),</w:t>
      </w:r>
    </w:p>
    <w:p w14:paraId="65CFF3FF"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c)</w:t>
      </w:r>
      <w:r w:rsidRPr="00E066A7">
        <w:rPr>
          <w:rFonts w:eastAsia="Cambria" w:cs="Calibri"/>
          <w:bCs/>
        </w:rPr>
        <w:tab/>
      </w:r>
      <w:r w:rsidRPr="00E066A7">
        <w:rPr>
          <w:rFonts w:eastAsia="Cambria" w:cs="Calibr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066A7">
        <w:rPr>
          <w:rFonts w:eastAsia="Cambria"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66A7">
        <w:rPr>
          <w:rFonts w:eastAsia="Cambria" w:cs="Calibri"/>
        </w:rPr>
        <w:t>),</w:t>
      </w:r>
    </w:p>
    <w:p w14:paraId="75D060B0"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d)</w:t>
      </w:r>
      <w:r w:rsidRPr="00E066A7">
        <w:rPr>
          <w:rFonts w:eastAsia="Cambria" w:cs="Calibri"/>
          <w:b/>
        </w:rPr>
        <w:tab/>
      </w:r>
      <w:r w:rsidRPr="00E066A7">
        <w:rPr>
          <w:rFonts w:eastAsia="Cambria" w:cs="Calibri"/>
        </w:rPr>
        <w:t xml:space="preserve">prawo do wniesienia skargi do Prezesa Urzędu Ochrony Danych Osobowych, gdy uzna Pani/Pan, że przetwarzanie danych osobowych Pani/Pana dotyczących narusza przepisy RODO, </w:t>
      </w:r>
      <w:r w:rsidRPr="00E066A7">
        <w:rPr>
          <w:rFonts w:eastAsia="Cambria" w:cs="Calibri"/>
          <w:i/>
        </w:rPr>
        <w:t xml:space="preserve"> </w:t>
      </w:r>
    </w:p>
    <w:p w14:paraId="561A4516"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9)</w:t>
      </w:r>
      <w:r w:rsidRPr="00E066A7">
        <w:rPr>
          <w:rFonts w:eastAsia="Cambria" w:cs="Calibri"/>
          <w:bCs/>
        </w:rPr>
        <w:tab/>
      </w:r>
      <w:r w:rsidRPr="00E066A7">
        <w:rPr>
          <w:rFonts w:eastAsia="Cambria" w:cs="Calibri"/>
        </w:rPr>
        <w:t>nie przysługuje Pani/Panu:</w:t>
      </w:r>
    </w:p>
    <w:p w14:paraId="48D92E4A"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w związku z art. 17 ust. 3 lit. b, d lub e RODO prawo do usunięcia danych osobowych,</w:t>
      </w:r>
    </w:p>
    <w:p w14:paraId="4ED1A9CB" w14:textId="77777777" w:rsidR="00A50DA9" w:rsidRPr="00A50DA9" w:rsidRDefault="00C167A1" w:rsidP="00A50DA9">
      <w:pPr>
        <w:spacing w:after="0" w:line="360" w:lineRule="auto"/>
        <w:ind w:left="1276" w:hanging="425"/>
        <w:rPr>
          <w:rFonts w:eastAsia="Cambria" w:cs="Calibri"/>
        </w:rPr>
      </w:pPr>
      <w:r w:rsidRPr="00E066A7">
        <w:rPr>
          <w:rFonts w:eastAsia="Cambria" w:cs="Calibri"/>
          <w:bCs/>
        </w:rPr>
        <w:t>b)</w:t>
      </w:r>
      <w:r w:rsidRPr="00E066A7">
        <w:rPr>
          <w:rFonts w:eastAsia="Cambria" w:cs="Calibri"/>
          <w:b/>
        </w:rPr>
        <w:tab/>
      </w:r>
      <w:r w:rsidRPr="00E066A7">
        <w:rPr>
          <w:rFonts w:eastAsia="Cambria" w:cs="Calibri"/>
        </w:rPr>
        <w:t>prawo do przenoszenia danych osobowych, o którym mowa w art. 20 RODO,</w:t>
      </w:r>
    </w:p>
    <w:p w14:paraId="5C6BB393"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c)</w:t>
      </w:r>
      <w:r w:rsidRPr="00E066A7">
        <w:rPr>
          <w:rFonts w:eastAsia="Cambria" w:cs="Calibri"/>
          <w:b/>
        </w:rPr>
        <w:tab/>
      </w:r>
      <w:r w:rsidRPr="00E066A7">
        <w:rPr>
          <w:rFonts w:eastAsia="Cambria" w:cs="Calibri"/>
        </w:rPr>
        <w:t>na podstawie art. 21 RODO prawo sprzeciwu, wobec przetwarzania danych osobowych, gdyż podstawą prawną przetwarzania Pani/Pana danych osobowych jest art. 6 ust. 1 lit. c RODO,</w:t>
      </w:r>
    </w:p>
    <w:p w14:paraId="2AD4FEA6" w14:textId="77777777" w:rsidR="00C167A1" w:rsidRDefault="00C167A1" w:rsidP="00C167A1">
      <w:pPr>
        <w:tabs>
          <w:tab w:val="left" w:pos="851"/>
        </w:tabs>
        <w:spacing w:after="0" w:line="360" w:lineRule="auto"/>
        <w:ind w:left="851" w:hanging="425"/>
        <w:rPr>
          <w:rFonts w:eastAsia="Cambria" w:cs="Calibri"/>
        </w:rPr>
      </w:pPr>
      <w:r w:rsidRPr="00E066A7">
        <w:rPr>
          <w:rFonts w:eastAsia="Cambria" w:cs="Calibri"/>
          <w:bCs/>
        </w:rPr>
        <w:t>10)</w:t>
      </w:r>
      <w:r w:rsidRPr="00E066A7">
        <w:rPr>
          <w:rFonts w:eastAsia="Cambria" w:cs="Calibri"/>
          <w:bCs/>
        </w:rPr>
        <w:tab/>
      </w:r>
      <w:r w:rsidRPr="00E066A7">
        <w:rPr>
          <w:rFonts w:eastAsia="Cambria" w:cs="Calibr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39DD87" w14:textId="77777777" w:rsidR="00DF0A0F" w:rsidRPr="00E066A7" w:rsidRDefault="00DF0A0F" w:rsidP="00C167A1">
      <w:pPr>
        <w:tabs>
          <w:tab w:val="left" w:pos="851"/>
        </w:tabs>
        <w:spacing w:after="0" w:line="360" w:lineRule="auto"/>
        <w:ind w:left="851" w:hanging="425"/>
        <w:rPr>
          <w:rFonts w:eastAsia="Cambria" w:cs="Calibri"/>
        </w:rPr>
      </w:pPr>
    </w:p>
    <w:p w14:paraId="6EF458DC" w14:textId="77777777" w:rsidR="00F24F26" w:rsidRPr="00E066A7" w:rsidRDefault="00F24F26" w:rsidP="005E28DD">
      <w:pPr>
        <w:spacing w:after="0" w:line="360" w:lineRule="auto"/>
        <w:ind w:left="567" w:hanging="567"/>
        <w:rPr>
          <w:rFonts w:eastAsia="Cambria" w:cs="Calibri"/>
          <w:b/>
        </w:rPr>
      </w:pPr>
      <w:r w:rsidRPr="00E066A7">
        <w:rPr>
          <w:rFonts w:eastAsia="Cambria" w:cs="Calibri"/>
          <w:b/>
        </w:rPr>
        <w:lastRenderedPageBreak/>
        <w:t>III.</w:t>
      </w:r>
      <w:r w:rsidRPr="00E066A7">
        <w:rPr>
          <w:rFonts w:eastAsia="Cambria" w:cs="Calibri"/>
          <w:b/>
        </w:rPr>
        <w:tab/>
        <w:t>TRYB UDZIELENIA ZAMÓWIENIA</w:t>
      </w:r>
    </w:p>
    <w:p w14:paraId="2C28A90F" w14:textId="77777777" w:rsidR="00B36E30" w:rsidRPr="00B36E30" w:rsidRDefault="00F24F26" w:rsidP="00B36E30">
      <w:pPr>
        <w:numPr>
          <w:ilvl w:val="0"/>
          <w:numId w:val="1"/>
        </w:numPr>
        <w:spacing w:after="0" w:line="360" w:lineRule="auto"/>
        <w:ind w:left="426" w:hanging="426"/>
        <w:rPr>
          <w:rFonts w:eastAsia="Cambria" w:cs="Calibri"/>
          <w:color w:val="FF0000"/>
        </w:rPr>
      </w:pPr>
      <w:r w:rsidRPr="00E066A7">
        <w:rPr>
          <w:rFonts w:eastAsia="Cambria" w:cs="Calibri"/>
        </w:rPr>
        <w:t>Niniejsze postępowanie prowadzone jest w trybie podstawowym bez negocjacji, o którym mowa w art. 275 pkt 1 ustawy z dnia 11.09.</w:t>
      </w:r>
      <w:r w:rsidRPr="00C73466">
        <w:rPr>
          <w:rFonts w:eastAsia="Cambria" w:cs="Calibri"/>
        </w:rPr>
        <w:t>2019 r. Prawo zamówień publicznych (</w:t>
      </w:r>
      <w:r w:rsidR="00B73295" w:rsidRPr="00C73466">
        <w:rPr>
          <w:rFonts w:eastAsia="Cambria" w:cs="Calibri"/>
        </w:rPr>
        <w:t xml:space="preserve">t.j. </w:t>
      </w:r>
      <w:r w:rsidRPr="00C73466">
        <w:rPr>
          <w:rFonts w:eastAsia="Cambria" w:cs="Calibri"/>
        </w:rPr>
        <w:t>Dz. U. z 20</w:t>
      </w:r>
      <w:r w:rsidR="00B73295" w:rsidRPr="00C73466">
        <w:rPr>
          <w:rFonts w:eastAsia="Cambria" w:cs="Calibri"/>
        </w:rPr>
        <w:t>2</w:t>
      </w:r>
      <w:r w:rsidR="00107730">
        <w:rPr>
          <w:rFonts w:eastAsia="Cambria" w:cs="Calibri"/>
        </w:rPr>
        <w:t>3</w:t>
      </w:r>
      <w:r w:rsidRPr="00C73466">
        <w:rPr>
          <w:rFonts w:eastAsia="Cambria" w:cs="Calibri"/>
        </w:rPr>
        <w:t xml:space="preserve"> r. poz. </w:t>
      </w:r>
      <w:r w:rsidR="00B73295" w:rsidRPr="00C73466">
        <w:rPr>
          <w:rFonts w:eastAsia="Cambria" w:cs="Calibri"/>
        </w:rPr>
        <w:t>1</w:t>
      </w:r>
      <w:r w:rsidR="00107730">
        <w:rPr>
          <w:rFonts w:eastAsia="Cambria" w:cs="Calibri"/>
        </w:rPr>
        <w:t>605</w:t>
      </w:r>
      <w:r w:rsidR="000F5ED4">
        <w:rPr>
          <w:rFonts w:eastAsia="Cambria" w:cs="Calibri"/>
        </w:rPr>
        <w:t xml:space="preserve"> ze zm.</w:t>
      </w:r>
      <w:r w:rsidRPr="00C73466">
        <w:rPr>
          <w:rFonts w:eastAsia="Cambria" w:cs="Calibri"/>
        </w:rPr>
        <w:t xml:space="preserve">) zwanej </w:t>
      </w:r>
      <w:r w:rsidRPr="000A54B0">
        <w:rPr>
          <w:rFonts w:eastAsia="Cambria" w:cs="Calibri"/>
        </w:rPr>
        <w:t xml:space="preserve">dalej "ustawą </w:t>
      </w:r>
      <w:r w:rsidRPr="0009260A">
        <w:rPr>
          <w:rFonts w:eastAsia="Cambria" w:cs="Calibri"/>
        </w:rPr>
        <w:t xml:space="preserve">Pzp” oraz niniejszej Specyfikacji Warunków Zamówienia, zwaną dalej "SWZ". </w:t>
      </w:r>
      <w:r w:rsidR="000F5ED4">
        <w:rPr>
          <w:rFonts w:eastAsia="Cambria" w:cs="Calibri"/>
        </w:rPr>
        <w:t xml:space="preserve">Numer referencyjny </w:t>
      </w:r>
      <w:r w:rsidR="000F5ED4" w:rsidRPr="0049273C">
        <w:rPr>
          <w:rFonts w:eastAsia="Cambria" w:cs="Calibri"/>
        </w:rPr>
        <w:t>postępowania</w:t>
      </w:r>
      <w:r w:rsidRPr="0049273C">
        <w:rPr>
          <w:rFonts w:eastAsia="Cambria" w:cs="Calibri"/>
        </w:rPr>
        <w:t xml:space="preserve"> </w:t>
      </w:r>
      <w:r w:rsidRPr="008C1E0B">
        <w:rPr>
          <w:rFonts w:eastAsia="Cambria" w:cs="Calibri"/>
        </w:rPr>
        <w:t>ZP.261</w:t>
      </w:r>
      <w:r w:rsidR="008C1E0B" w:rsidRPr="008C1E0B">
        <w:rPr>
          <w:rFonts w:eastAsia="Cambria" w:cs="Calibri"/>
        </w:rPr>
        <w:t>.2.</w:t>
      </w:r>
      <w:r w:rsidRPr="008C1E0B">
        <w:rPr>
          <w:rFonts w:eastAsia="Cambria" w:cs="Calibri"/>
        </w:rPr>
        <w:t>202</w:t>
      </w:r>
      <w:r w:rsidR="00B5745A" w:rsidRPr="008C1E0B">
        <w:rPr>
          <w:rFonts w:eastAsia="Cambria" w:cs="Calibri"/>
        </w:rPr>
        <w:t>4</w:t>
      </w:r>
      <w:r w:rsidRPr="008C1E0B">
        <w:rPr>
          <w:rFonts w:eastAsia="Cambria" w:cs="Calibri"/>
        </w:rPr>
        <w:t>.ZP</w:t>
      </w:r>
      <w:r w:rsidR="000F5ED4" w:rsidRPr="008C1E0B">
        <w:rPr>
          <w:rFonts w:eastAsia="Cambria" w:cs="Calibri"/>
        </w:rPr>
        <w:t>2</w:t>
      </w:r>
      <w:r w:rsidR="007B4802" w:rsidRPr="008C1E0B">
        <w:rPr>
          <w:rFonts w:eastAsia="Cambria" w:cs="Calibri"/>
        </w:rPr>
        <w:t>.</w:t>
      </w:r>
      <w:bookmarkStart w:id="3" w:name="_Hlk104810943"/>
    </w:p>
    <w:p w14:paraId="763266B7" w14:textId="56EBB918" w:rsidR="00B5745A" w:rsidRPr="00B36E30" w:rsidRDefault="00B5745A" w:rsidP="00B36E30">
      <w:pPr>
        <w:numPr>
          <w:ilvl w:val="0"/>
          <w:numId w:val="1"/>
        </w:numPr>
        <w:spacing w:after="0" w:line="360" w:lineRule="auto"/>
        <w:ind w:left="426" w:hanging="426"/>
        <w:rPr>
          <w:rFonts w:eastAsia="Cambria" w:cs="Calibri"/>
          <w:color w:val="FF0000"/>
        </w:rPr>
      </w:pPr>
      <w:bookmarkStart w:id="4" w:name="_Hlk160088613"/>
      <w:r w:rsidRPr="00B36E30">
        <w:rPr>
          <w:rFonts w:eastAsia="Cambria" w:cs="Calibri"/>
          <w:b/>
          <w:bCs/>
        </w:rPr>
        <w:t xml:space="preserve">Przedsięwzięcie pn. „Wymiana </w:t>
      </w:r>
      <w:r w:rsidR="00957D56" w:rsidRPr="00B36E30">
        <w:rPr>
          <w:rFonts w:eastAsia="Cambria" w:cs="Calibri"/>
          <w:b/>
          <w:bCs/>
        </w:rPr>
        <w:t>oświetlenia</w:t>
      </w:r>
      <w:r w:rsidRPr="00B36E30">
        <w:rPr>
          <w:rFonts w:eastAsia="Cambria" w:cs="Calibri"/>
          <w:b/>
          <w:bCs/>
        </w:rPr>
        <w:t xml:space="preserve"> ulicznego na energooszczędne na ulicach Miasta Słupska</w:t>
      </w:r>
      <w:r w:rsidRPr="00B36E30">
        <w:rPr>
          <w:rFonts w:eastAsia="Cambria" w:cs="Calibri"/>
          <w:b/>
          <w:bCs/>
          <w:lang w:val="en-US"/>
        </w:rPr>
        <w:t>”,</w:t>
      </w:r>
      <w:r w:rsidRPr="00B36E30">
        <w:rPr>
          <w:rFonts w:eastAsia="Cambria" w:cs="Calibri"/>
          <w:b/>
          <w:bCs/>
        </w:rPr>
        <w:t xml:space="preserve"> będące przedmiotem niniejszego postępowania</w:t>
      </w:r>
      <w:r w:rsidR="00EF332C" w:rsidRPr="00B36E30">
        <w:rPr>
          <w:rFonts w:eastAsia="Cambria" w:cs="Calibri"/>
          <w:b/>
          <w:bCs/>
        </w:rPr>
        <w:t xml:space="preserve"> </w:t>
      </w:r>
      <w:r w:rsidRPr="00B36E30">
        <w:rPr>
          <w:rFonts w:eastAsia="Cambria" w:cs="Calibri"/>
          <w:b/>
          <w:bCs/>
        </w:rPr>
        <w:t xml:space="preserve">otrzymało </w:t>
      </w:r>
      <w:r w:rsidR="00EF332C" w:rsidRPr="00B36E30">
        <w:rPr>
          <w:rFonts w:eastAsia="Cambria" w:cs="Calibri"/>
          <w:b/>
          <w:bCs/>
        </w:rPr>
        <w:t xml:space="preserve">dofinasowanie ze środków Rządowego Funduszu Polski Ład: Program Inwestycji Strategicznych - </w:t>
      </w:r>
      <w:r w:rsidRPr="00B36E30">
        <w:rPr>
          <w:rFonts w:eastAsia="Cambria" w:cs="Calibri"/>
          <w:b/>
          <w:bCs/>
        </w:rPr>
        <w:t>Wstępn</w:t>
      </w:r>
      <w:r w:rsidR="00CE16F4" w:rsidRPr="00B36E30">
        <w:rPr>
          <w:rFonts w:eastAsia="Cambria" w:cs="Calibri"/>
          <w:b/>
          <w:bCs/>
        </w:rPr>
        <w:t>a</w:t>
      </w:r>
      <w:r w:rsidRPr="00B36E30">
        <w:rPr>
          <w:rFonts w:eastAsia="Cambria" w:cs="Calibri"/>
          <w:b/>
          <w:bCs/>
        </w:rPr>
        <w:t xml:space="preserve"> promes</w:t>
      </w:r>
      <w:r w:rsidR="00262247" w:rsidRPr="00B36E30">
        <w:rPr>
          <w:rFonts w:eastAsia="Cambria" w:cs="Calibri"/>
          <w:b/>
          <w:bCs/>
        </w:rPr>
        <w:t>a</w:t>
      </w:r>
      <w:r w:rsidRPr="00B36E30">
        <w:rPr>
          <w:rFonts w:eastAsia="Cambria" w:cs="Calibri"/>
          <w:b/>
          <w:bCs/>
        </w:rPr>
        <w:t xml:space="preserve"> DOFINANSOWANIA INWESTYCJI Z RZĄDOWEGO FUNDUSZU POLSKI ŁAD: PROGRAMU INWESTYCJI STRATYEGICZNYCH</w:t>
      </w:r>
      <w:r w:rsidR="00262247" w:rsidRPr="00B36E30">
        <w:rPr>
          <w:rFonts w:eastAsia="Cambria" w:cs="Calibri"/>
          <w:b/>
          <w:bCs/>
        </w:rPr>
        <w:t xml:space="preserve"> </w:t>
      </w:r>
      <w:r w:rsidRPr="00B36E30">
        <w:rPr>
          <w:rFonts w:eastAsia="Cambria" w:cs="Calibri"/>
          <w:b/>
          <w:bCs/>
        </w:rPr>
        <w:t>NR Edycja</w:t>
      </w:r>
      <w:r w:rsidR="000854C7" w:rsidRPr="00B36E30">
        <w:rPr>
          <w:rFonts w:eastAsia="Cambria" w:cs="Calibri"/>
          <w:b/>
          <w:bCs/>
        </w:rPr>
        <w:t>9RP</w:t>
      </w:r>
      <w:r w:rsidRPr="00B36E30">
        <w:rPr>
          <w:rFonts w:eastAsia="Cambria" w:cs="Calibri"/>
          <w:b/>
          <w:bCs/>
        </w:rPr>
        <w:t>/202</w:t>
      </w:r>
      <w:r w:rsidR="000854C7" w:rsidRPr="00B36E30">
        <w:rPr>
          <w:rFonts w:eastAsia="Cambria" w:cs="Calibri"/>
          <w:b/>
          <w:bCs/>
        </w:rPr>
        <w:t>3</w:t>
      </w:r>
      <w:r w:rsidRPr="00B36E30">
        <w:rPr>
          <w:rFonts w:eastAsia="Cambria" w:cs="Calibri"/>
          <w:b/>
          <w:bCs/>
        </w:rPr>
        <w:t>/</w:t>
      </w:r>
      <w:r w:rsidR="000854C7" w:rsidRPr="00B36E30">
        <w:rPr>
          <w:rFonts w:eastAsia="Cambria" w:cs="Calibri"/>
          <w:b/>
          <w:bCs/>
        </w:rPr>
        <w:t>1241</w:t>
      </w:r>
      <w:r w:rsidRPr="00B36E30">
        <w:rPr>
          <w:rFonts w:eastAsia="Cambria" w:cs="Calibri"/>
          <w:b/>
          <w:bCs/>
        </w:rPr>
        <w:t>/</w:t>
      </w:r>
      <w:proofErr w:type="spellStart"/>
      <w:r w:rsidRPr="00B36E30">
        <w:rPr>
          <w:rFonts w:eastAsia="Cambria" w:cs="Calibri"/>
          <w:b/>
          <w:bCs/>
        </w:rPr>
        <w:t>PolskiLad</w:t>
      </w:r>
      <w:proofErr w:type="spellEnd"/>
      <w:r w:rsidRPr="00B36E30">
        <w:rPr>
          <w:rFonts w:eastAsia="Cambria" w:cs="Calibri"/>
          <w:b/>
          <w:bCs/>
        </w:rPr>
        <w:t xml:space="preserve"> </w:t>
      </w:r>
      <w:r w:rsidR="00262247" w:rsidRPr="00B36E30">
        <w:rPr>
          <w:rFonts w:eastAsia="Cambria" w:cs="Calibri"/>
        </w:rPr>
        <w:t>z dnia</w:t>
      </w:r>
      <w:r w:rsidR="00262247" w:rsidRPr="00B36E30">
        <w:rPr>
          <w:rFonts w:eastAsia="Cambria" w:cs="Calibri"/>
          <w:b/>
          <w:bCs/>
        </w:rPr>
        <w:t xml:space="preserve"> 11.12.2023 r. </w:t>
      </w:r>
      <w:r w:rsidRPr="00B36E30">
        <w:rPr>
          <w:rFonts w:eastAsia="Cambria" w:cs="Calibri"/>
          <w:b/>
          <w:bCs/>
        </w:rPr>
        <w:t xml:space="preserve">(załącznik nr 10 </w:t>
      </w:r>
      <w:r w:rsidRPr="00B36E30">
        <w:rPr>
          <w:rFonts w:eastAsia="Cambria" w:cs="Calibri"/>
        </w:rPr>
        <w:t>do SWZ</w:t>
      </w:r>
      <w:r w:rsidRPr="00B36E30">
        <w:rPr>
          <w:rFonts w:eastAsia="Cambria" w:cs="Calibri"/>
          <w:b/>
          <w:bCs/>
        </w:rPr>
        <w:t xml:space="preserve">). </w:t>
      </w:r>
      <w:r w:rsidR="00A708DA" w:rsidRPr="00B36E30">
        <w:rPr>
          <w:rFonts w:eastAsia="Cambria" w:cs="Calibri"/>
        </w:rPr>
        <w:t xml:space="preserve">Zgodnie z wnioskiem o dofinansowanie procentowy udział własny Zamawiającego w realizacji Inwestycji wynosi 20 %. </w:t>
      </w:r>
      <w:r w:rsidRPr="00B36E30">
        <w:rPr>
          <w:rFonts w:eastAsia="Cambria" w:cs="Calibri"/>
          <w:b/>
          <w:bCs/>
        </w:rPr>
        <w:t>UWAGA! Warunki finansowania i inne wymagania zawarte we wstępnej promesie z</w:t>
      </w:r>
      <w:r w:rsidRPr="00B36E30">
        <w:rPr>
          <w:rFonts w:eastAsia="Cambria" w:cs="Calibri"/>
        </w:rPr>
        <w:t>ostały opisane w projekcie umowy</w:t>
      </w:r>
      <w:r w:rsidR="000854C7" w:rsidRPr="00B36E30">
        <w:rPr>
          <w:rFonts w:eastAsia="Cambria" w:cs="Calibri"/>
        </w:rPr>
        <w:t xml:space="preserve"> </w:t>
      </w:r>
      <w:r w:rsidRPr="00B36E30">
        <w:rPr>
          <w:rFonts w:eastAsia="Cambria" w:cs="Calibri"/>
        </w:rPr>
        <w:t xml:space="preserve">- </w:t>
      </w:r>
      <w:r w:rsidRPr="00B36E30">
        <w:rPr>
          <w:rFonts w:eastAsia="Cambria" w:cs="Calibri"/>
          <w:b/>
          <w:bCs/>
        </w:rPr>
        <w:t>załącznik nr 8</w:t>
      </w:r>
      <w:r w:rsidRPr="00B36E30">
        <w:rPr>
          <w:rFonts w:eastAsia="Cambria" w:cs="Calibri"/>
        </w:rPr>
        <w:t xml:space="preserve"> do SWZ.</w:t>
      </w:r>
      <w:bookmarkEnd w:id="3"/>
    </w:p>
    <w:bookmarkEnd w:id="4"/>
    <w:p w14:paraId="069B834E" w14:textId="77777777" w:rsidR="00F24F26" w:rsidRPr="00C73466" w:rsidRDefault="00F24F26" w:rsidP="00DA111A">
      <w:pPr>
        <w:numPr>
          <w:ilvl w:val="0"/>
          <w:numId w:val="1"/>
        </w:numPr>
        <w:spacing w:after="0" w:line="360" w:lineRule="auto"/>
        <w:ind w:left="426" w:hanging="426"/>
        <w:rPr>
          <w:rFonts w:eastAsia="Cambria" w:cs="Calibri"/>
        </w:rPr>
      </w:pPr>
      <w:r w:rsidRPr="00C73466">
        <w:rPr>
          <w:rFonts w:eastAsia="Cambria" w:cs="Calibri"/>
        </w:rPr>
        <w:t>Wartość zamówienia nie przekracza kwoty określonej w obwieszczeniu Prezesa Urzędu Zamówień Publicznych wydanym na podstawie art. 3 ust. 2 ustawy Pzp.</w:t>
      </w:r>
    </w:p>
    <w:p w14:paraId="1708EE87" w14:textId="77777777" w:rsidR="00F24F26" w:rsidRPr="00E066A7" w:rsidRDefault="00F24F26" w:rsidP="00DA111A">
      <w:pPr>
        <w:numPr>
          <w:ilvl w:val="0"/>
          <w:numId w:val="1"/>
        </w:numPr>
        <w:spacing w:after="0" w:line="360" w:lineRule="auto"/>
        <w:ind w:left="426" w:hanging="426"/>
        <w:rPr>
          <w:rFonts w:eastAsia="Cambria" w:cs="Calibri"/>
        </w:rPr>
      </w:pPr>
      <w:r w:rsidRPr="00C73466">
        <w:rPr>
          <w:rFonts w:eastAsia="Cambria" w:cs="Calibri"/>
        </w:rPr>
        <w:t>Zamawiający nie przewiduje możliwości wyboru</w:t>
      </w:r>
      <w:r w:rsidRPr="00E066A7">
        <w:rPr>
          <w:rFonts w:eastAsia="Cambria" w:cs="Calibri"/>
        </w:rPr>
        <w:t xml:space="preserve"> najkorzystniejszej oferty z możliwością prowadzenia negocjacji.</w:t>
      </w:r>
    </w:p>
    <w:p w14:paraId="4CB36471"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Zgodnie z art. 310 pkt 1 ustawy Pzp, Zamawiający przewiduje możliwość unieważnienia przedmiotowego postępowania, jeżeli środki publiczne, które Zamawiający zamierzał przeznaczyć na sfinansowanie całości lub części zamówienia, nie zostały mu przyznane.</w:t>
      </w:r>
    </w:p>
    <w:p w14:paraId="1921341F"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przewiduje aukcji elektronicznej.</w:t>
      </w:r>
    </w:p>
    <w:p w14:paraId="29D94069"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prowadzi postępowania w celu zawarcia umowy ramowej.</w:t>
      </w:r>
    </w:p>
    <w:p w14:paraId="0E88CA00"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zastrzega możliwości ubiegania się o udzielenie zamówienia wyłącznie przez Wykonawców, o których mowa w art. 94 ustawy Pzp.</w:t>
      </w:r>
    </w:p>
    <w:p w14:paraId="30BA0AEA" w14:textId="77777777" w:rsidR="007B5A5A" w:rsidRDefault="00182AFB" w:rsidP="00B931D4">
      <w:pPr>
        <w:numPr>
          <w:ilvl w:val="0"/>
          <w:numId w:val="1"/>
        </w:numPr>
        <w:spacing w:after="0" w:line="360" w:lineRule="auto"/>
        <w:ind w:left="426" w:hanging="426"/>
        <w:rPr>
          <w:rFonts w:eastAsia="Cambria" w:cs="Calibri"/>
          <w:color w:val="000000"/>
        </w:rPr>
      </w:pPr>
      <w:r w:rsidRPr="00D63830">
        <w:rPr>
          <w:rFonts w:eastAsia="Cambria" w:cs="Calibri"/>
          <w:color w:val="000000"/>
        </w:rPr>
        <w:t xml:space="preserve">Wymagania związane z realizacją zamówienia w zakresie zatrudnienia przez </w:t>
      </w:r>
      <w:r w:rsidR="00CA7B54">
        <w:rPr>
          <w:rFonts w:eastAsia="Cambria" w:cs="Calibri"/>
          <w:color w:val="000000"/>
        </w:rPr>
        <w:t>W</w:t>
      </w:r>
      <w:r w:rsidRPr="00D63830">
        <w:rPr>
          <w:rFonts w:eastAsia="Cambria" w:cs="Calibri"/>
          <w:color w:val="000000"/>
        </w:rPr>
        <w:t xml:space="preserve">ykonawcę lub podwykonawcę na podstawie stosunku pracy osób wykonujących wskazane przez </w:t>
      </w:r>
      <w:r w:rsidR="00751924">
        <w:rPr>
          <w:rFonts w:eastAsia="Cambria" w:cs="Calibri"/>
          <w:color w:val="000000"/>
        </w:rPr>
        <w:t>Z</w:t>
      </w:r>
      <w:r w:rsidRPr="00D63830">
        <w:rPr>
          <w:rFonts w:eastAsia="Cambria" w:cs="Calibri"/>
          <w:color w:val="000000"/>
        </w:rPr>
        <w:t>amawiającego czynności w zakresie realizacji zamówienia, jeżeli wykonanie tych czynności polega na wykonywaniu pracy w sposób określony w art. 22 § 1 ustawy z dnia 26 czerwca 1974 r. - Kodeks pracy (Dz. U. z 20</w:t>
      </w:r>
      <w:r w:rsidR="00484D5F">
        <w:rPr>
          <w:rFonts w:eastAsia="Cambria" w:cs="Calibri"/>
          <w:color w:val="000000"/>
        </w:rPr>
        <w:t>23</w:t>
      </w:r>
      <w:r w:rsidRPr="00D63830">
        <w:rPr>
          <w:rFonts w:eastAsia="Cambria" w:cs="Calibri"/>
          <w:color w:val="000000"/>
        </w:rPr>
        <w:t xml:space="preserve"> r. poz.</w:t>
      </w:r>
      <w:r w:rsidR="00484D5F">
        <w:rPr>
          <w:rFonts w:eastAsia="Cambria" w:cs="Calibri"/>
          <w:color w:val="000000"/>
        </w:rPr>
        <w:t xml:space="preserve"> 1465</w:t>
      </w:r>
      <w:r w:rsidRPr="00D63830">
        <w:rPr>
          <w:rFonts w:eastAsia="Cambria" w:cs="Calibri"/>
          <w:color w:val="000000"/>
        </w:rPr>
        <w:t>)</w:t>
      </w:r>
      <w:r w:rsidR="00010B29" w:rsidRPr="00D63830">
        <w:rPr>
          <w:rFonts w:eastAsia="Cambria" w:cs="Calibri"/>
          <w:color w:val="000000"/>
        </w:rPr>
        <w:t xml:space="preserve"> </w:t>
      </w:r>
      <w:r w:rsidR="00CA7B54">
        <w:rPr>
          <w:rFonts w:eastAsia="Cambria" w:cs="Calibri"/>
          <w:color w:val="000000"/>
        </w:rPr>
        <w:t>–</w:t>
      </w:r>
      <w:r w:rsidR="00010B29" w:rsidRPr="00D63830">
        <w:rPr>
          <w:rFonts w:eastAsia="Cambria" w:cs="Calibri"/>
          <w:color w:val="000000"/>
        </w:rPr>
        <w:t xml:space="preserve"> </w:t>
      </w:r>
      <w:r w:rsidR="00CA7B54">
        <w:rPr>
          <w:rFonts w:eastAsia="Cambria" w:cs="Calibri"/>
          <w:color w:val="000000"/>
        </w:rPr>
        <w:t xml:space="preserve">obejmują </w:t>
      </w:r>
      <w:r w:rsidR="006642D3">
        <w:rPr>
          <w:rFonts w:eastAsia="Cambria" w:cs="Calibri"/>
          <w:color w:val="000000"/>
        </w:rPr>
        <w:t xml:space="preserve">następujące rodzaje </w:t>
      </w:r>
      <w:r w:rsidR="00CA7B54">
        <w:rPr>
          <w:rFonts w:eastAsia="Cambria" w:cs="Calibri"/>
          <w:color w:val="000000"/>
        </w:rPr>
        <w:t>czynności</w:t>
      </w:r>
      <w:r w:rsidR="006642D3">
        <w:rPr>
          <w:rFonts w:eastAsia="Cambria" w:cs="Calibri"/>
          <w:color w:val="000000"/>
        </w:rPr>
        <w:t>: prace przygotowawcze, rozbiórkowe, ziemne, nawierzchniowe, wykończeniowe</w:t>
      </w:r>
      <w:r w:rsidR="004E2D07" w:rsidRPr="00D63830">
        <w:rPr>
          <w:rFonts w:eastAsia="Cambria" w:cs="Calibri"/>
          <w:color w:val="000000"/>
        </w:rPr>
        <w:t>.</w:t>
      </w:r>
      <w:r w:rsidR="00010B29" w:rsidRPr="00D63830">
        <w:rPr>
          <w:rFonts w:eastAsia="Cambria" w:cs="Calibri"/>
          <w:color w:val="000000"/>
        </w:rPr>
        <w:t xml:space="preserve"> </w:t>
      </w:r>
    </w:p>
    <w:p w14:paraId="6C416D3A" w14:textId="77777777" w:rsidR="00D74E7A" w:rsidRPr="00D74E7A" w:rsidRDefault="00D74E7A" w:rsidP="00D74E7A">
      <w:pPr>
        <w:numPr>
          <w:ilvl w:val="0"/>
          <w:numId w:val="1"/>
        </w:numPr>
        <w:tabs>
          <w:tab w:val="left" w:pos="426"/>
        </w:tabs>
        <w:spacing w:after="0" w:line="360" w:lineRule="auto"/>
        <w:ind w:left="426" w:hanging="426"/>
        <w:rPr>
          <w:rFonts w:eastAsia="Cambria" w:cs="Calibri"/>
        </w:rPr>
      </w:pPr>
      <w:r w:rsidRPr="00E066A7">
        <w:rPr>
          <w:rFonts w:eastAsia="Cambria" w:cs="Calibri"/>
        </w:rPr>
        <w:t xml:space="preserve">Szczegółowe wymagania dotyczące realizacji oraz egzekwowania </w:t>
      </w:r>
      <w:r w:rsidR="00AF1D15">
        <w:rPr>
          <w:rFonts w:eastAsia="Cambria" w:cs="Calibri"/>
        </w:rPr>
        <w:t xml:space="preserve">(sankcje) </w:t>
      </w:r>
      <w:r w:rsidRPr="00E066A7">
        <w:rPr>
          <w:rFonts w:eastAsia="Cambria" w:cs="Calibri"/>
        </w:rPr>
        <w:t>wymogu zatrudnienia na podstawie stosunku pracy zostały określone w</w:t>
      </w:r>
      <w:r>
        <w:rPr>
          <w:rFonts w:eastAsia="Cambria" w:cs="Calibri"/>
        </w:rPr>
        <w:t xml:space="preserve"> projekcie </w:t>
      </w:r>
      <w:r w:rsidRPr="00FB4586">
        <w:rPr>
          <w:rFonts w:eastAsia="Cambria" w:cs="Calibri"/>
        </w:rPr>
        <w:t xml:space="preserve">umowy, stanowiącym </w:t>
      </w:r>
      <w:r w:rsidRPr="00344959">
        <w:rPr>
          <w:rFonts w:eastAsia="Cambria" w:cs="Calibri"/>
          <w:b/>
          <w:bCs/>
        </w:rPr>
        <w:t xml:space="preserve">załącznik nr </w:t>
      </w:r>
      <w:r w:rsidR="00EB4D20">
        <w:rPr>
          <w:rFonts w:eastAsia="Cambria" w:cs="Calibri"/>
          <w:b/>
          <w:bCs/>
        </w:rPr>
        <w:t>8</w:t>
      </w:r>
      <w:r w:rsidRPr="00344959">
        <w:rPr>
          <w:rFonts w:eastAsia="Cambria" w:cs="Calibri"/>
        </w:rPr>
        <w:t xml:space="preserve"> do</w:t>
      </w:r>
      <w:r w:rsidRPr="00FB4586">
        <w:rPr>
          <w:rFonts w:eastAsia="Cambria" w:cs="Calibri"/>
        </w:rPr>
        <w:t xml:space="preserve"> SWZ</w:t>
      </w:r>
      <w:r>
        <w:rPr>
          <w:rFonts w:eastAsia="Cambria" w:cs="Calibri"/>
        </w:rPr>
        <w:t>.</w:t>
      </w:r>
    </w:p>
    <w:p w14:paraId="25082915" w14:textId="77777777" w:rsidR="00182AFB" w:rsidRDefault="00182AFB" w:rsidP="00514FA6">
      <w:pPr>
        <w:numPr>
          <w:ilvl w:val="0"/>
          <w:numId w:val="1"/>
        </w:numPr>
        <w:spacing w:after="0" w:line="360" w:lineRule="auto"/>
        <w:ind w:left="426" w:hanging="426"/>
        <w:rPr>
          <w:rFonts w:eastAsia="Cambria" w:cs="Calibri"/>
          <w:color w:val="000000"/>
        </w:rPr>
      </w:pPr>
      <w:r w:rsidRPr="00D63830">
        <w:rPr>
          <w:rFonts w:eastAsia="Cambria" w:cs="Calibri"/>
          <w:color w:val="000000"/>
        </w:rPr>
        <w:t xml:space="preserve">Zamawiający nie określa dodatkowych wymagań związanych z zatrudnianiem osób, o których mowa w art. 96 ust. 2 pkt 2 </w:t>
      </w:r>
      <w:r w:rsidR="006C38B5" w:rsidRPr="00D63830">
        <w:rPr>
          <w:rFonts w:eastAsia="Cambria" w:cs="Calibri"/>
          <w:color w:val="000000"/>
        </w:rPr>
        <w:t xml:space="preserve">ustawy </w:t>
      </w:r>
      <w:r w:rsidRPr="00D63830">
        <w:rPr>
          <w:rFonts w:eastAsia="Cambria" w:cs="Calibri"/>
          <w:color w:val="000000"/>
        </w:rPr>
        <w:t>Pzp.</w:t>
      </w:r>
    </w:p>
    <w:p w14:paraId="451CCA65" w14:textId="77777777" w:rsidR="00E207CE" w:rsidRPr="006A0479" w:rsidRDefault="00815444" w:rsidP="00667E80">
      <w:pPr>
        <w:numPr>
          <w:ilvl w:val="0"/>
          <w:numId w:val="1"/>
        </w:numPr>
        <w:spacing w:after="0" w:line="360" w:lineRule="auto"/>
        <w:ind w:left="426" w:hanging="426"/>
        <w:rPr>
          <w:rFonts w:eastAsia="Cambria" w:cs="Calibri"/>
          <w:b/>
          <w:bCs/>
        </w:rPr>
      </w:pPr>
      <w:r w:rsidRPr="00E066A7">
        <w:rPr>
          <w:rFonts w:eastAsia="Cambria" w:cs="Calibri"/>
        </w:rPr>
        <w:t xml:space="preserve">W sprawach </w:t>
      </w:r>
      <w:r w:rsidRPr="00560C63">
        <w:rPr>
          <w:rFonts w:eastAsia="Cambria" w:cs="Calibri"/>
          <w:color w:val="000000"/>
        </w:rPr>
        <w:t>nieuregulowanych niniejszą SWZ stosuje się przepisy</w:t>
      </w:r>
      <w:r w:rsidR="003C5BFD">
        <w:rPr>
          <w:rFonts w:eastAsia="Cambria" w:cs="Calibri"/>
          <w:color w:val="000000"/>
        </w:rPr>
        <w:t xml:space="preserve"> ustaw i aktów wykonawczych wydanych do tych ustaw tj.</w:t>
      </w:r>
      <w:r w:rsidR="00E207CE">
        <w:rPr>
          <w:rFonts w:eastAsia="Cambria" w:cs="Calibri"/>
          <w:color w:val="000000"/>
        </w:rPr>
        <w:t>:</w:t>
      </w:r>
    </w:p>
    <w:p w14:paraId="7C8D4E45" w14:textId="77777777" w:rsidR="006A0479" w:rsidRDefault="006A0479" w:rsidP="00417099">
      <w:pPr>
        <w:numPr>
          <w:ilvl w:val="0"/>
          <w:numId w:val="24"/>
        </w:numPr>
        <w:spacing w:after="0" w:line="360" w:lineRule="auto"/>
        <w:ind w:left="851" w:hanging="425"/>
        <w:rPr>
          <w:rFonts w:eastAsia="Cambria" w:cs="Calibri"/>
        </w:rPr>
      </w:pPr>
      <w:r w:rsidRPr="00FE20D3">
        <w:rPr>
          <w:rFonts w:eastAsia="Cambria" w:cs="Calibri"/>
        </w:rPr>
        <w:t>ustawy z dnia 11</w:t>
      </w:r>
      <w:r w:rsidR="005D28B0">
        <w:rPr>
          <w:rFonts w:eastAsia="Cambria" w:cs="Calibri"/>
        </w:rPr>
        <w:t>.09.</w:t>
      </w:r>
      <w:r w:rsidRPr="00FE20D3">
        <w:rPr>
          <w:rFonts w:eastAsia="Cambria" w:cs="Calibri"/>
        </w:rPr>
        <w:t xml:space="preserve">2019 r. Prawo zamówień publicznych, </w:t>
      </w:r>
    </w:p>
    <w:p w14:paraId="54009524" w14:textId="77777777" w:rsidR="00AE5282" w:rsidRDefault="00AE5282" w:rsidP="00417099">
      <w:pPr>
        <w:numPr>
          <w:ilvl w:val="0"/>
          <w:numId w:val="24"/>
        </w:numPr>
        <w:spacing w:after="0" w:line="360" w:lineRule="auto"/>
        <w:ind w:left="851" w:hanging="425"/>
        <w:rPr>
          <w:rFonts w:eastAsia="Cambria" w:cs="Calibri"/>
        </w:rPr>
      </w:pPr>
      <w:r w:rsidRPr="00FE20D3">
        <w:rPr>
          <w:rFonts w:eastAsia="Cambria" w:cs="Calibri"/>
        </w:rPr>
        <w:lastRenderedPageBreak/>
        <w:t xml:space="preserve">ustawy z dnia </w:t>
      </w:r>
      <w:r w:rsidR="00F72816">
        <w:rPr>
          <w:rFonts w:eastAsia="Cambria" w:cs="Calibri"/>
        </w:rPr>
        <w:t>07.07.</w:t>
      </w:r>
      <w:r w:rsidRPr="00FE20D3">
        <w:rPr>
          <w:rFonts w:eastAsia="Cambria" w:cs="Calibri"/>
        </w:rPr>
        <w:t>1994 r</w:t>
      </w:r>
      <w:r w:rsidRPr="00175780">
        <w:rPr>
          <w:rFonts w:eastAsia="Cambria" w:cs="Calibri"/>
        </w:rPr>
        <w:t>. Prawo budowlane</w:t>
      </w:r>
      <w:r>
        <w:rPr>
          <w:rFonts w:eastAsia="Cambria" w:cs="Calibri"/>
        </w:rPr>
        <w:t>,</w:t>
      </w:r>
    </w:p>
    <w:p w14:paraId="35666B75" w14:textId="77777777" w:rsidR="006A0479" w:rsidRPr="00F72816" w:rsidRDefault="006A0479" w:rsidP="00417099">
      <w:pPr>
        <w:numPr>
          <w:ilvl w:val="0"/>
          <w:numId w:val="24"/>
        </w:numPr>
        <w:spacing w:after="0" w:line="360" w:lineRule="auto"/>
        <w:ind w:left="851" w:hanging="425"/>
        <w:rPr>
          <w:rFonts w:eastAsia="Cambria" w:cs="Calibri"/>
        </w:rPr>
      </w:pPr>
      <w:r w:rsidRPr="00F72816">
        <w:rPr>
          <w:rFonts w:eastAsia="Cambria" w:cs="Calibri"/>
        </w:rPr>
        <w:t xml:space="preserve">ustawy z dnia </w:t>
      </w:r>
      <w:r w:rsidR="005D28B0" w:rsidRPr="00F72816">
        <w:rPr>
          <w:rFonts w:eastAsia="Cambria" w:cs="Calibri"/>
        </w:rPr>
        <w:t>21.03.1985 r.</w:t>
      </w:r>
      <w:r w:rsidRPr="00F72816">
        <w:rPr>
          <w:rFonts w:eastAsia="Cambria" w:cs="Calibri"/>
        </w:rPr>
        <w:t xml:space="preserve"> </w:t>
      </w:r>
      <w:r w:rsidR="005D28B0" w:rsidRPr="00F72816">
        <w:rPr>
          <w:rFonts w:eastAsia="Cambria" w:cs="Calibri"/>
        </w:rPr>
        <w:t>o drogach publicznych</w:t>
      </w:r>
      <w:r w:rsidRPr="00F72816">
        <w:rPr>
          <w:rFonts w:eastAsia="Cambria" w:cs="Calibri"/>
        </w:rPr>
        <w:t>,</w:t>
      </w:r>
    </w:p>
    <w:p w14:paraId="35353821" w14:textId="77777777" w:rsidR="006A0479" w:rsidRDefault="006A0479" w:rsidP="00417099">
      <w:pPr>
        <w:numPr>
          <w:ilvl w:val="0"/>
          <w:numId w:val="24"/>
        </w:numPr>
        <w:spacing w:after="0" w:line="360" w:lineRule="auto"/>
        <w:ind w:left="851" w:hanging="425"/>
        <w:rPr>
          <w:rFonts w:eastAsia="Cambria" w:cs="Calibri"/>
        </w:rPr>
      </w:pPr>
      <w:r w:rsidRPr="00175780">
        <w:rPr>
          <w:rFonts w:eastAsia="Cambria" w:cs="Calibri"/>
        </w:rPr>
        <w:t xml:space="preserve">odpowiednie przepisy ustawy z dnia 23 kwietnia 1964 r. Kodeks cywilny, </w:t>
      </w:r>
    </w:p>
    <w:p w14:paraId="55B70E8C" w14:textId="77777777" w:rsidR="006A0479" w:rsidRDefault="006A0479" w:rsidP="00417099">
      <w:pPr>
        <w:numPr>
          <w:ilvl w:val="0"/>
          <w:numId w:val="24"/>
        </w:numPr>
        <w:spacing w:after="0" w:line="360" w:lineRule="auto"/>
        <w:ind w:left="709" w:hanging="283"/>
        <w:rPr>
          <w:rFonts w:eastAsia="Cambria" w:cs="Calibri"/>
        </w:rPr>
      </w:pPr>
      <w:r w:rsidRPr="00175780">
        <w:rPr>
          <w:rFonts w:eastAsia="Cambria" w:cs="Calibri"/>
        </w:rPr>
        <w:t>rozporządzenie Parlamentu Europejskiego i Rady (UE) 2016/679 z dnia 27 kwietnia 2016 r. w sprawie ochrony osób fizycznych w związku z przetwarzaniem danych osobowych i</w:t>
      </w:r>
      <w:r w:rsidRPr="00E066A7">
        <w:rPr>
          <w:rFonts w:eastAsia="Cambria" w:cs="Calibri"/>
        </w:rPr>
        <w:t xml:space="preserve"> w sprawie swobodnego przepływu takich danych oraz uchylenia dyrektywy 95/46/WE (RODO), </w:t>
      </w:r>
    </w:p>
    <w:p w14:paraId="6AB5F26A" w14:textId="77777777" w:rsidR="006A0479" w:rsidRDefault="006A0479" w:rsidP="00417099">
      <w:pPr>
        <w:numPr>
          <w:ilvl w:val="0"/>
          <w:numId w:val="24"/>
        </w:numPr>
        <w:spacing w:after="0" w:line="360" w:lineRule="auto"/>
        <w:ind w:left="851" w:hanging="425"/>
        <w:rPr>
          <w:rFonts w:eastAsia="Cambria" w:cs="Calibri"/>
        </w:rPr>
      </w:pPr>
      <w:r w:rsidRPr="00E066A7">
        <w:rPr>
          <w:rFonts w:eastAsia="Cambria" w:cs="Calibri"/>
        </w:rPr>
        <w:t xml:space="preserve">ustawy z dnia 10 maja 2018 r. o ochronie danych osobowych, </w:t>
      </w:r>
    </w:p>
    <w:p w14:paraId="6121B960" w14:textId="77777777" w:rsidR="006A0479" w:rsidRDefault="006A0479" w:rsidP="00417099">
      <w:pPr>
        <w:numPr>
          <w:ilvl w:val="0"/>
          <w:numId w:val="24"/>
        </w:numPr>
        <w:tabs>
          <w:tab w:val="left" w:pos="709"/>
        </w:tabs>
        <w:spacing w:after="0" w:line="360" w:lineRule="auto"/>
        <w:ind w:left="709" w:hanging="283"/>
        <w:rPr>
          <w:rFonts w:eastAsia="Cambria" w:cs="Calibri"/>
        </w:rPr>
      </w:pPr>
      <w:r w:rsidRPr="00E066A7">
        <w:rPr>
          <w:rFonts w:eastAsia="Cambria" w:cs="Calibri"/>
        </w:rPr>
        <w:t xml:space="preserve">rozporządzenia Ministra Rozwoju, Pracy i Technologii w sprawie podmiotowych środków dowodowych oraz innych dokumentów lub oświadczeń, jakich może żądać zamawiający od wykonawcy oraz </w:t>
      </w:r>
    </w:p>
    <w:p w14:paraId="65D19527" w14:textId="77777777" w:rsidR="006A0479" w:rsidRDefault="006A0479" w:rsidP="00417099">
      <w:pPr>
        <w:numPr>
          <w:ilvl w:val="0"/>
          <w:numId w:val="24"/>
        </w:numPr>
        <w:tabs>
          <w:tab w:val="left" w:pos="709"/>
        </w:tabs>
        <w:spacing w:after="0" w:line="360" w:lineRule="auto"/>
        <w:ind w:left="709" w:hanging="283"/>
        <w:rPr>
          <w:rFonts w:eastAsia="Cambria" w:cs="Calibri"/>
        </w:rPr>
      </w:pPr>
      <w:r w:rsidRPr="00E066A7">
        <w:rPr>
          <w:rFonts w:eastAsia="Cambria" w:cs="Calibri"/>
        </w:rPr>
        <w:t>rozporządzenia Prezesa Rady Ministrów w sprawie sposobu sporządzania i przekazywania informacji oraz wymagań technicznych dla dokumentów elektronicznych oraz środków komunikacji elektronicznej w postępowaniu o udzielenie zamówienia publicznego lub konkursie</w:t>
      </w:r>
      <w:r>
        <w:rPr>
          <w:rFonts w:eastAsia="Cambria" w:cs="Calibri"/>
        </w:rPr>
        <w:t>,</w:t>
      </w:r>
    </w:p>
    <w:p w14:paraId="3453EDFB" w14:textId="77777777" w:rsidR="006A0479" w:rsidRDefault="006A0479" w:rsidP="00417099">
      <w:pPr>
        <w:numPr>
          <w:ilvl w:val="0"/>
          <w:numId w:val="24"/>
        </w:numPr>
        <w:tabs>
          <w:tab w:val="left" w:pos="851"/>
        </w:tabs>
        <w:spacing w:after="0" w:line="360" w:lineRule="auto"/>
        <w:ind w:left="851" w:hanging="425"/>
        <w:rPr>
          <w:rFonts w:eastAsia="Cambria" w:cs="Calibri"/>
        </w:rPr>
      </w:pPr>
      <w:r>
        <w:rPr>
          <w:rFonts w:eastAsia="Cambria" w:cs="Calibri"/>
        </w:rPr>
        <w:t xml:space="preserve">a także </w:t>
      </w:r>
      <w:r w:rsidRPr="00E066A7">
        <w:rPr>
          <w:rFonts w:eastAsia="Cambria" w:cs="Calibri"/>
        </w:rPr>
        <w:t>powołane w dalszej treści SWZ.</w:t>
      </w:r>
    </w:p>
    <w:p w14:paraId="12DD96D8" w14:textId="77777777" w:rsidR="00C15F71" w:rsidRPr="002775B9" w:rsidRDefault="00F24F26" w:rsidP="002775B9">
      <w:pPr>
        <w:spacing w:before="360" w:after="40" w:line="360" w:lineRule="auto"/>
        <w:ind w:left="568" w:hanging="568"/>
        <w:rPr>
          <w:rFonts w:eastAsia="Cambria" w:cs="Calibri"/>
          <w:b/>
        </w:rPr>
      </w:pPr>
      <w:r w:rsidRPr="00E066A7">
        <w:rPr>
          <w:rFonts w:eastAsia="Cambria" w:cs="Calibri"/>
          <w:b/>
        </w:rPr>
        <w:t>IV.</w:t>
      </w:r>
      <w:r w:rsidRPr="00E066A7">
        <w:rPr>
          <w:rFonts w:eastAsia="Cambria" w:cs="Calibri"/>
          <w:b/>
        </w:rPr>
        <w:tab/>
        <w:t>OPIS PRZEDMIOTU ZAMÓWIENIA</w:t>
      </w:r>
    </w:p>
    <w:p w14:paraId="59F09C15" w14:textId="47960190" w:rsidR="00475838" w:rsidRPr="00A250D3" w:rsidRDefault="00C15F71" w:rsidP="00544451">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5" w:name="_Hlk148702143"/>
      <w:bookmarkStart w:id="6" w:name="_Hlk149294950"/>
      <w:r>
        <w:rPr>
          <w:rFonts w:ascii="Calibri" w:eastAsia="Cambria" w:hAnsi="Calibri" w:cs="Calibri"/>
          <w:sz w:val="22"/>
          <w:szCs w:val="22"/>
        </w:rPr>
        <w:t>Przedmiotem zamówienia jest</w:t>
      </w:r>
      <w:bookmarkStart w:id="7" w:name="_Hlk82603050"/>
      <w:r>
        <w:rPr>
          <w:rFonts w:ascii="Calibri" w:eastAsia="Cambria" w:hAnsi="Calibri" w:cs="Calibri"/>
          <w:sz w:val="22"/>
          <w:szCs w:val="22"/>
        </w:rPr>
        <w:t xml:space="preserve"> </w:t>
      </w:r>
      <w:bookmarkStart w:id="8" w:name="_Hlk148945734"/>
      <w:bookmarkEnd w:id="7"/>
      <w:r w:rsidR="0034639A">
        <w:rPr>
          <w:rFonts w:ascii="Calibri" w:eastAsia="Cambria" w:hAnsi="Calibri" w:cs="Calibri"/>
          <w:sz w:val="22"/>
          <w:szCs w:val="22"/>
        </w:rPr>
        <w:t xml:space="preserve">wykonanie robót budowlanych </w:t>
      </w:r>
      <w:r w:rsidR="006449A2">
        <w:rPr>
          <w:rFonts w:ascii="Calibri" w:eastAsia="Cambria" w:hAnsi="Calibri" w:cs="Calibri"/>
          <w:sz w:val="22"/>
          <w:szCs w:val="22"/>
        </w:rPr>
        <w:t>objętych</w:t>
      </w:r>
      <w:r w:rsidR="003B19C8">
        <w:rPr>
          <w:rFonts w:ascii="Calibri" w:eastAsia="Cambria" w:hAnsi="Calibri" w:cs="Calibri"/>
          <w:sz w:val="22"/>
          <w:szCs w:val="22"/>
        </w:rPr>
        <w:t xml:space="preserve"> </w:t>
      </w:r>
      <w:r w:rsidR="006449A2">
        <w:rPr>
          <w:rFonts w:ascii="Calibri" w:eastAsia="Cambria" w:hAnsi="Calibri" w:cs="Calibri"/>
          <w:sz w:val="22"/>
          <w:szCs w:val="22"/>
        </w:rPr>
        <w:t>zadaniem</w:t>
      </w:r>
      <w:r w:rsidR="003B19C8">
        <w:rPr>
          <w:rFonts w:ascii="Calibri" w:eastAsia="Cambria" w:hAnsi="Calibri" w:cs="Calibri"/>
          <w:sz w:val="22"/>
          <w:szCs w:val="22"/>
        </w:rPr>
        <w:t xml:space="preserve"> inwestycyjn</w:t>
      </w:r>
      <w:r w:rsidR="006449A2">
        <w:rPr>
          <w:rFonts w:ascii="Calibri" w:eastAsia="Cambria" w:hAnsi="Calibri" w:cs="Calibri"/>
          <w:sz w:val="22"/>
          <w:szCs w:val="22"/>
        </w:rPr>
        <w:t>ym</w:t>
      </w:r>
      <w:r w:rsidR="003B19C8">
        <w:rPr>
          <w:rFonts w:ascii="Calibri" w:eastAsia="Cambria" w:hAnsi="Calibri" w:cs="Calibri"/>
          <w:sz w:val="22"/>
          <w:szCs w:val="22"/>
        </w:rPr>
        <w:t xml:space="preserve"> pn. „Wymiana oświetlenia</w:t>
      </w:r>
      <w:r w:rsidR="00B510E4">
        <w:rPr>
          <w:rFonts w:ascii="Calibri" w:eastAsia="Cambria" w:hAnsi="Calibri" w:cs="Calibri"/>
          <w:sz w:val="22"/>
          <w:szCs w:val="22"/>
        </w:rPr>
        <w:t xml:space="preserve"> </w:t>
      </w:r>
      <w:r w:rsidR="003B19C8">
        <w:rPr>
          <w:rFonts w:ascii="Calibri" w:eastAsia="Cambria" w:hAnsi="Calibri" w:cs="Calibri"/>
          <w:sz w:val="22"/>
          <w:szCs w:val="22"/>
        </w:rPr>
        <w:t xml:space="preserve">ulicznego na energooszczędne na ulicach </w:t>
      </w:r>
      <w:r w:rsidR="0001618E">
        <w:rPr>
          <w:rFonts w:ascii="Calibri" w:eastAsia="Cambria" w:hAnsi="Calibri" w:cs="Calibri"/>
          <w:sz w:val="22"/>
          <w:szCs w:val="22"/>
        </w:rPr>
        <w:t>M</w:t>
      </w:r>
      <w:r w:rsidR="003B19C8">
        <w:rPr>
          <w:rFonts w:ascii="Calibri" w:eastAsia="Cambria" w:hAnsi="Calibri" w:cs="Calibri"/>
          <w:sz w:val="22"/>
          <w:szCs w:val="22"/>
        </w:rPr>
        <w:t>iasta Słupska”</w:t>
      </w:r>
      <w:r w:rsidR="00C717CE">
        <w:rPr>
          <w:rFonts w:ascii="Calibri" w:eastAsia="Cambria" w:hAnsi="Calibri" w:cs="Calibri"/>
          <w:sz w:val="22"/>
          <w:szCs w:val="22"/>
        </w:rPr>
        <w:t>.</w:t>
      </w:r>
    </w:p>
    <w:p w14:paraId="7EA0B3A2" w14:textId="77777777" w:rsidR="00F34FAF" w:rsidRPr="00F34FAF" w:rsidRDefault="00F34FAF" w:rsidP="00583A71">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9" w:name="_Hlk148945973"/>
      <w:bookmarkEnd w:id="8"/>
      <w:r>
        <w:rPr>
          <w:rFonts w:ascii="Calibri" w:eastAsia="Times New Roman" w:hAnsi="Calibri" w:cs="Calibri"/>
          <w:sz w:val="22"/>
          <w:szCs w:val="22"/>
          <w:lang w:eastAsia="pl-PL"/>
        </w:rPr>
        <w:t xml:space="preserve">Zgodnie z wnioskiem o dofinansowanie </w:t>
      </w:r>
      <w:r w:rsidR="0058223E">
        <w:rPr>
          <w:rFonts w:ascii="Calibri" w:eastAsia="Times New Roman" w:hAnsi="Calibri" w:cs="Calibri"/>
          <w:sz w:val="22"/>
          <w:szCs w:val="22"/>
          <w:lang w:eastAsia="pl-PL"/>
        </w:rPr>
        <w:t>z Rządowego Funduszu Polski Ład</w:t>
      </w:r>
      <w:r w:rsidR="004F0FC0">
        <w:rPr>
          <w:rFonts w:ascii="Calibri" w:eastAsia="Times New Roman" w:hAnsi="Calibri" w:cs="Calibri"/>
          <w:sz w:val="22"/>
          <w:szCs w:val="22"/>
          <w:lang w:eastAsia="pl-PL"/>
        </w:rPr>
        <w:t xml:space="preserve"> inwestycja polega na wymianie opraw oświetleniowych na energooszczędne wraz z budową kanału technologicznego</w:t>
      </w:r>
      <w:r w:rsidR="00532346">
        <w:rPr>
          <w:rFonts w:ascii="Calibri" w:eastAsia="Times New Roman" w:hAnsi="Calibri" w:cs="Calibri"/>
          <w:sz w:val="22"/>
          <w:szCs w:val="22"/>
          <w:lang w:eastAsia="pl-PL"/>
        </w:rPr>
        <w:t xml:space="preserve"> na ulicach Miasta Słupska niezwykle ważnych dla układu transportowego Miasta Słupska, cechujących się wysokim natężeniu ruchu</w:t>
      </w:r>
      <w:r w:rsidR="00A658CE">
        <w:rPr>
          <w:rFonts w:ascii="Calibri" w:eastAsia="Times New Roman" w:hAnsi="Calibri" w:cs="Calibri"/>
          <w:sz w:val="22"/>
          <w:szCs w:val="22"/>
          <w:lang w:eastAsia="pl-PL"/>
        </w:rPr>
        <w:t xml:space="preserve"> drogowego m.in. na ul. Gdańskiej, Poznańskiej i Sobieskiego.</w:t>
      </w:r>
    </w:p>
    <w:p w14:paraId="76183E2B" w14:textId="77777777" w:rsidR="00583A71" w:rsidRPr="00583A71" w:rsidRDefault="00583A71" w:rsidP="00583A71">
      <w:pPr>
        <w:pStyle w:val="NormalnyWeb"/>
        <w:numPr>
          <w:ilvl w:val="0"/>
          <w:numId w:val="2"/>
        </w:numPr>
        <w:spacing w:after="0" w:line="360" w:lineRule="auto"/>
        <w:ind w:left="426" w:hanging="426"/>
        <w:rPr>
          <w:rFonts w:ascii="Calibri" w:eastAsia="Times New Roman" w:hAnsi="Calibri" w:cs="Calibri"/>
          <w:sz w:val="22"/>
          <w:szCs w:val="22"/>
          <w:lang w:eastAsia="pl-PL"/>
        </w:rPr>
      </w:pPr>
      <w:r w:rsidRPr="00583A71">
        <w:rPr>
          <w:rFonts w:ascii="Calibri" w:hAnsi="Calibri" w:cs="Calibri"/>
          <w:color w:val="000000"/>
          <w:sz w:val="22"/>
          <w:szCs w:val="22"/>
          <w:lang w:eastAsia="ar-SA"/>
        </w:rPr>
        <w:t>Zakres przedmiotu zamówienia obejmuj</w:t>
      </w:r>
      <w:r w:rsidR="00A250D3">
        <w:rPr>
          <w:rFonts w:ascii="Calibri" w:hAnsi="Calibri" w:cs="Calibri"/>
          <w:color w:val="000000"/>
          <w:sz w:val="22"/>
          <w:szCs w:val="22"/>
          <w:lang w:eastAsia="ar-SA"/>
        </w:rPr>
        <w:t>e</w:t>
      </w:r>
      <w:r w:rsidRPr="00583A71">
        <w:rPr>
          <w:rFonts w:ascii="Calibri" w:hAnsi="Calibri" w:cs="Calibri"/>
          <w:color w:val="000000"/>
          <w:sz w:val="22"/>
          <w:szCs w:val="22"/>
          <w:lang w:eastAsia="ar-SA"/>
        </w:rPr>
        <w:t>:</w:t>
      </w:r>
    </w:p>
    <w:p w14:paraId="1B15DC41" w14:textId="72E00D11" w:rsidR="00583A71" w:rsidRPr="00972A9A" w:rsidRDefault="008F740A" w:rsidP="00417099">
      <w:pPr>
        <w:numPr>
          <w:ilvl w:val="0"/>
          <w:numId w:val="26"/>
        </w:numPr>
        <w:spacing w:after="0" w:line="360" w:lineRule="auto"/>
        <w:rPr>
          <w:rFonts w:cs="Calibri"/>
          <w:u w:val="single"/>
        </w:rPr>
      </w:pPr>
      <w:r w:rsidRPr="00972A9A">
        <w:rPr>
          <w:rFonts w:cs="Calibri"/>
          <w:u w:val="single"/>
        </w:rPr>
        <w:t>Zadanie I: Wymiana oświetlenia na ul. Gdańskiej w Słupsku</w:t>
      </w:r>
      <w:r w:rsidR="0058139F" w:rsidRPr="00972A9A">
        <w:rPr>
          <w:rFonts w:cs="Calibri"/>
          <w:u w:val="single"/>
        </w:rPr>
        <w:t>.</w:t>
      </w:r>
    </w:p>
    <w:p w14:paraId="30AF5AFE" w14:textId="77777777" w:rsidR="0058139F" w:rsidRDefault="0058139F" w:rsidP="00417099">
      <w:pPr>
        <w:numPr>
          <w:ilvl w:val="0"/>
          <w:numId w:val="27"/>
        </w:numPr>
        <w:spacing w:after="0" w:line="360" w:lineRule="auto"/>
        <w:ind w:left="993" w:hanging="284"/>
        <w:rPr>
          <w:rFonts w:cs="Calibri"/>
        </w:rPr>
      </w:pPr>
      <w:r>
        <w:rPr>
          <w:rFonts w:cs="Calibri"/>
        </w:rPr>
        <w:t xml:space="preserve">Przewidywany zakres robót i prac obejmuje </w:t>
      </w:r>
      <w:r w:rsidR="001629CE">
        <w:rPr>
          <w:rFonts w:cs="Calibri"/>
        </w:rPr>
        <w:t>między innymi:</w:t>
      </w:r>
    </w:p>
    <w:p w14:paraId="524290A6" w14:textId="77777777" w:rsidR="001629CE" w:rsidRDefault="001629CE" w:rsidP="00417099">
      <w:pPr>
        <w:numPr>
          <w:ilvl w:val="0"/>
          <w:numId w:val="28"/>
        </w:numPr>
        <w:spacing w:after="0" w:line="360" w:lineRule="auto"/>
        <w:ind w:left="1276" w:hanging="283"/>
        <w:rPr>
          <w:rFonts w:cs="Calibri"/>
        </w:rPr>
      </w:pPr>
      <w:r>
        <w:rPr>
          <w:rFonts w:cs="Calibri"/>
        </w:rPr>
        <w:t>Wymianę istniejących opraw oświetlenia ulicznego na istniejących słupach na oprawy typu LED,</w:t>
      </w:r>
    </w:p>
    <w:p w14:paraId="5EB409FE" w14:textId="77777777" w:rsidR="001629CE" w:rsidRDefault="00DE66BB" w:rsidP="00417099">
      <w:pPr>
        <w:numPr>
          <w:ilvl w:val="0"/>
          <w:numId w:val="28"/>
        </w:numPr>
        <w:spacing w:after="0" w:line="360" w:lineRule="auto"/>
        <w:ind w:left="1276" w:hanging="283"/>
        <w:rPr>
          <w:rFonts w:cs="Calibri"/>
        </w:rPr>
      </w:pPr>
      <w:r>
        <w:rPr>
          <w:rFonts w:cs="Calibri"/>
        </w:rPr>
        <w:t>Wymianę istniejących szaf oświetlenia terenu na prefabrykowanych fundamentach betonowych,</w:t>
      </w:r>
    </w:p>
    <w:p w14:paraId="3BF03F5F" w14:textId="77777777" w:rsidR="00960D36" w:rsidRDefault="00D9267B" w:rsidP="00417099">
      <w:pPr>
        <w:numPr>
          <w:ilvl w:val="0"/>
          <w:numId w:val="28"/>
        </w:numPr>
        <w:spacing w:after="0" w:line="360" w:lineRule="auto"/>
        <w:ind w:left="1276" w:hanging="283"/>
        <w:rPr>
          <w:rFonts w:cs="Calibri"/>
        </w:rPr>
      </w:pPr>
      <w:r>
        <w:rPr>
          <w:rFonts w:cs="Calibri"/>
        </w:rPr>
        <w:t>Wykonanie kanału technologicznego na bazie rur ochronnych na istniejącej trasie kablowej,</w:t>
      </w:r>
    </w:p>
    <w:p w14:paraId="522AF672" w14:textId="2C02BA86" w:rsidR="00471159" w:rsidRPr="00471159" w:rsidRDefault="00C12E8C" w:rsidP="00417099">
      <w:pPr>
        <w:numPr>
          <w:ilvl w:val="0"/>
          <w:numId w:val="28"/>
        </w:numPr>
        <w:spacing w:after="0" w:line="360" w:lineRule="auto"/>
        <w:ind w:left="1276" w:hanging="283"/>
        <w:rPr>
          <w:rFonts w:cs="Calibri"/>
        </w:rPr>
      </w:pPr>
      <w:r w:rsidRPr="00005C19">
        <w:rPr>
          <w:rFonts w:cs="Calibri"/>
        </w:rPr>
        <w:t xml:space="preserve">Wykonanie, </w:t>
      </w:r>
      <w:r w:rsidR="00D9267B">
        <w:rPr>
          <w:rFonts w:cs="Calibri"/>
        </w:rPr>
        <w:t xml:space="preserve">dostawę i montaż tablicy informującej o dofinansowaniu inwestycji </w:t>
      </w:r>
      <w:r w:rsidR="00960D36">
        <w:rPr>
          <w:rFonts w:cs="Calibri"/>
        </w:rPr>
        <w:t>z</w:t>
      </w:r>
      <w:r w:rsidR="00D9267B">
        <w:rPr>
          <w:rFonts w:cs="Calibri"/>
        </w:rPr>
        <w:t xml:space="preserve"> Rządow</w:t>
      </w:r>
      <w:r w:rsidR="00960D36">
        <w:rPr>
          <w:rFonts w:cs="Calibri"/>
        </w:rPr>
        <w:t>ego Funduszu Polski Ład: Program Inwestycji Strategicznych</w:t>
      </w:r>
      <w:r w:rsidR="00214282">
        <w:rPr>
          <w:rFonts w:cs="Calibri"/>
        </w:rPr>
        <w:t xml:space="preserve"> (Nr Promesy</w:t>
      </w:r>
      <w:r w:rsidR="00737221">
        <w:rPr>
          <w:rFonts w:cs="Calibri"/>
        </w:rPr>
        <w:t>: Edycja9RP/2023</w:t>
      </w:r>
      <w:r w:rsidR="0001618E">
        <w:rPr>
          <w:rFonts w:cs="Calibri"/>
        </w:rPr>
        <w:t>/</w:t>
      </w:r>
      <w:r w:rsidR="00737221">
        <w:rPr>
          <w:rFonts w:cs="Calibri"/>
        </w:rPr>
        <w:t>1241/</w:t>
      </w:r>
      <w:proofErr w:type="spellStart"/>
      <w:r w:rsidR="00737221">
        <w:rPr>
          <w:rFonts w:cs="Calibri"/>
        </w:rPr>
        <w:t>PolskiLad</w:t>
      </w:r>
      <w:proofErr w:type="spellEnd"/>
      <w:r w:rsidR="00737221">
        <w:rPr>
          <w:rFonts w:cs="Calibri"/>
        </w:rPr>
        <w:t>)</w:t>
      </w:r>
      <w:r w:rsidR="0001618E">
        <w:rPr>
          <w:rFonts w:cs="Calibri"/>
        </w:rPr>
        <w:t>;</w:t>
      </w:r>
      <w:r w:rsidR="00CC0E81">
        <w:rPr>
          <w:rFonts w:cs="Calibri"/>
        </w:rPr>
        <w:t xml:space="preserve"> </w:t>
      </w:r>
      <w:bookmarkStart w:id="10" w:name="_Hlk159921466"/>
      <w:r w:rsidR="00593CD9" w:rsidRPr="001733F8">
        <w:rPr>
          <w:rFonts w:cs="Calibri"/>
        </w:rPr>
        <w:t>tablic</w:t>
      </w:r>
      <w:r w:rsidR="00963027">
        <w:rPr>
          <w:rFonts w:cs="Calibri"/>
        </w:rPr>
        <w:t>ę</w:t>
      </w:r>
      <w:r w:rsidR="00593CD9" w:rsidRPr="001733F8">
        <w:rPr>
          <w:rFonts w:cs="Calibri"/>
        </w:rPr>
        <w:t xml:space="preserve"> należy wykonać </w:t>
      </w:r>
      <w:r w:rsidR="0007196B" w:rsidRPr="001733F8">
        <w:t>o wymiarach 180x120 cm zgodnie z ROZPORZĄDZENIEM RADY MINISTRÓW z dnia 20</w:t>
      </w:r>
      <w:r w:rsidR="00893758">
        <w:t>.12.</w:t>
      </w:r>
      <w:r w:rsidR="0007196B" w:rsidRPr="001733F8">
        <w:t>2021 r. zmieniające rozporządzenie w sprawie określenia działań informacyjnych podejmowanych przez podmioty realizujące zadania finansowane lub dofinansowane z budżetu państwa lub z państwowych funduszy celowych</w:t>
      </w:r>
      <w:r w:rsidR="00471159">
        <w:t xml:space="preserve">. </w:t>
      </w:r>
      <w:bookmarkStart w:id="11" w:name="_Hlk159923650"/>
      <w:r w:rsidR="00471159">
        <w:t>Informacje znajdują się pod adresami:</w:t>
      </w:r>
      <w:r w:rsidR="0029008B">
        <w:t xml:space="preserve"> </w:t>
      </w:r>
    </w:p>
    <w:p w14:paraId="1A1DB65E" w14:textId="5856FE23" w:rsidR="00FD1536" w:rsidRDefault="00F45AC9" w:rsidP="00471159">
      <w:pPr>
        <w:spacing w:after="0" w:line="360" w:lineRule="auto"/>
        <w:ind w:left="1276"/>
        <w:rPr>
          <w:color w:val="0000FF"/>
          <w:u w:val="single"/>
        </w:rPr>
      </w:pPr>
      <w:hyperlink w:history="1">
        <w:r w:rsidR="00FD1536" w:rsidRPr="0047528C">
          <w:rPr>
            <w:rStyle w:val="Hipercze"/>
          </w:rPr>
          <w:t>Program Inwestycji Strategicznych - Kancelaria Prezesa Rady Ministrów - Portal Gov.pl (www.gov.pl)</w:t>
        </w:r>
      </w:hyperlink>
    </w:p>
    <w:p w14:paraId="0ABC0126" w14:textId="7924E7B3" w:rsidR="00DE66BB" w:rsidRPr="001733F8" w:rsidRDefault="00F45AC9" w:rsidP="00471159">
      <w:pPr>
        <w:spacing w:after="0" w:line="360" w:lineRule="auto"/>
        <w:ind w:left="1276"/>
        <w:rPr>
          <w:rFonts w:cs="Calibri"/>
        </w:rPr>
      </w:pPr>
      <w:hyperlink r:id="rId14" w:history="1">
        <w:r w:rsidR="00FD1536" w:rsidRPr="0047528C">
          <w:rPr>
            <w:rStyle w:val="Hipercze"/>
          </w:rPr>
          <w:t>https://www.gov.pl/web/premier/dzialania-informacyjne</w:t>
        </w:r>
      </w:hyperlink>
      <w:r w:rsidR="001733F8">
        <w:t>,</w:t>
      </w:r>
    </w:p>
    <w:p w14:paraId="6984B5EA" w14:textId="77777777" w:rsidR="001629CE" w:rsidRDefault="00737221" w:rsidP="00417099">
      <w:pPr>
        <w:numPr>
          <w:ilvl w:val="0"/>
          <w:numId w:val="27"/>
        </w:numPr>
        <w:spacing w:after="0" w:line="360" w:lineRule="auto"/>
        <w:ind w:left="993" w:hanging="284"/>
        <w:rPr>
          <w:rFonts w:cs="Calibri"/>
        </w:rPr>
      </w:pPr>
      <w:bookmarkStart w:id="12" w:name="_Hlk157687288"/>
      <w:bookmarkEnd w:id="10"/>
      <w:bookmarkEnd w:id="11"/>
      <w:r>
        <w:rPr>
          <w:rFonts w:cs="Calibri"/>
        </w:rPr>
        <w:t>Przedmiot zamówienia zadania I został szczegółowo opisany za pomocą</w:t>
      </w:r>
      <w:r w:rsidR="00BC284C">
        <w:rPr>
          <w:rFonts w:cs="Calibri"/>
        </w:rPr>
        <w:t xml:space="preserve"> dokumentów zamówienia</w:t>
      </w:r>
      <w:r w:rsidR="00987C70">
        <w:rPr>
          <w:rFonts w:cs="Calibri"/>
        </w:rPr>
        <w:t xml:space="preserve"> tj. </w:t>
      </w:r>
      <w:r>
        <w:rPr>
          <w:rFonts w:cs="Calibri"/>
        </w:rPr>
        <w:t xml:space="preserve"> dokumentacji projektowej</w:t>
      </w:r>
      <w:r w:rsidR="00646C84">
        <w:rPr>
          <w:rFonts w:cs="Calibri"/>
        </w:rPr>
        <w:t xml:space="preserve"> </w:t>
      </w:r>
      <w:r w:rsidR="00E37EB9">
        <w:rPr>
          <w:rFonts w:cs="Calibri"/>
        </w:rPr>
        <w:t xml:space="preserve">pn. „Wymiana oświetlenia na ul. Gdańskiej w Słupsku” </w:t>
      </w:r>
      <w:r w:rsidR="00646C84">
        <w:rPr>
          <w:rFonts w:cs="Calibri"/>
        </w:rPr>
        <w:t>oraz</w:t>
      </w:r>
      <w:r w:rsidR="009C60BA">
        <w:rPr>
          <w:rFonts w:cs="Calibri"/>
        </w:rPr>
        <w:t xml:space="preserve"> Specyfikacji</w:t>
      </w:r>
      <w:r>
        <w:rPr>
          <w:rFonts w:cs="Calibri"/>
        </w:rPr>
        <w:t xml:space="preserve"> </w:t>
      </w:r>
      <w:r w:rsidR="009C60BA">
        <w:rPr>
          <w:rFonts w:cs="Calibri"/>
        </w:rPr>
        <w:t xml:space="preserve">Technicznej Wykonania i Odbioru Robót Budowlanych </w:t>
      </w:r>
      <w:r w:rsidR="00D93D6D">
        <w:rPr>
          <w:rFonts w:cs="Calibri"/>
        </w:rPr>
        <w:t>zwanej dalej „STWiORB”</w:t>
      </w:r>
      <w:r w:rsidR="00987C70">
        <w:rPr>
          <w:rFonts w:cs="Calibri"/>
        </w:rPr>
        <w:t>,</w:t>
      </w:r>
      <w:r w:rsidR="00646C84">
        <w:rPr>
          <w:rFonts w:cs="Calibri"/>
        </w:rPr>
        <w:t xml:space="preserve"> wykonanych </w:t>
      </w:r>
      <w:r>
        <w:rPr>
          <w:rFonts w:cs="Calibri"/>
        </w:rPr>
        <w:t xml:space="preserve">przez </w:t>
      </w:r>
      <w:proofErr w:type="spellStart"/>
      <w:r>
        <w:rPr>
          <w:rFonts w:cs="Calibri"/>
        </w:rPr>
        <w:t>Saharam</w:t>
      </w:r>
      <w:proofErr w:type="spellEnd"/>
      <w:r>
        <w:rPr>
          <w:rFonts w:cs="Calibri"/>
        </w:rPr>
        <w:t xml:space="preserve"> </w:t>
      </w:r>
      <w:proofErr w:type="spellStart"/>
      <w:r>
        <w:rPr>
          <w:rFonts w:cs="Calibri"/>
        </w:rPr>
        <w:t>Group</w:t>
      </w:r>
      <w:proofErr w:type="spellEnd"/>
      <w:r>
        <w:rPr>
          <w:rFonts w:cs="Calibri"/>
        </w:rPr>
        <w:t xml:space="preserve"> Sp</w:t>
      </w:r>
      <w:r w:rsidR="007552D1">
        <w:rPr>
          <w:rFonts w:cs="Calibri"/>
        </w:rPr>
        <w:t>ó</w:t>
      </w:r>
      <w:r>
        <w:rPr>
          <w:rFonts w:cs="Calibri"/>
        </w:rPr>
        <w:t>łka z o.o., p</w:t>
      </w:r>
      <w:r w:rsidR="00625163">
        <w:rPr>
          <w:rFonts w:cs="Calibri"/>
        </w:rPr>
        <w:t>l. Jana Kilińskiego 2, 35-005 Rzeszów, któr</w:t>
      </w:r>
      <w:r w:rsidR="00987C70">
        <w:rPr>
          <w:rFonts w:cs="Calibri"/>
        </w:rPr>
        <w:t>e</w:t>
      </w:r>
      <w:r w:rsidR="00625163">
        <w:rPr>
          <w:rFonts w:cs="Calibri"/>
        </w:rPr>
        <w:t xml:space="preserve"> stanowi</w:t>
      </w:r>
      <w:r w:rsidR="00987C70">
        <w:rPr>
          <w:rFonts w:cs="Calibri"/>
        </w:rPr>
        <w:t>ą</w:t>
      </w:r>
      <w:r w:rsidR="00625163">
        <w:rPr>
          <w:rFonts w:cs="Calibri"/>
        </w:rPr>
        <w:t xml:space="preserve"> </w:t>
      </w:r>
      <w:r w:rsidR="00625163" w:rsidRPr="00EB4D20">
        <w:rPr>
          <w:rFonts w:cs="Calibri"/>
          <w:b/>
          <w:bCs/>
        </w:rPr>
        <w:t xml:space="preserve">załącznik nr </w:t>
      </w:r>
      <w:r w:rsidR="00EB4D20" w:rsidRPr="00EB4D20">
        <w:rPr>
          <w:rFonts w:cs="Calibri"/>
          <w:b/>
          <w:bCs/>
        </w:rPr>
        <w:t>9</w:t>
      </w:r>
      <w:r w:rsidR="00625163" w:rsidRPr="00EB4D20">
        <w:rPr>
          <w:rFonts w:cs="Calibri"/>
        </w:rPr>
        <w:t xml:space="preserve"> do SWZ.</w:t>
      </w:r>
    </w:p>
    <w:bookmarkEnd w:id="12"/>
    <w:p w14:paraId="2343CB2B" w14:textId="77777777" w:rsidR="001629CE" w:rsidRPr="00CB5DCF" w:rsidRDefault="00E9302B" w:rsidP="00CB5DCF">
      <w:pPr>
        <w:spacing w:after="0" w:line="360" w:lineRule="auto"/>
        <w:ind w:left="709"/>
        <w:rPr>
          <w:rFonts w:cs="Calibri"/>
          <w:b/>
          <w:bCs/>
        </w:rPr>
      </w:pPr>
      <w:r w:rsidRPr="00CB5DCF">
        <w:rPr>
          <w:rFonts w:cs="Calibri"/>
          <w:b/>
          <w:bCs/>
        </w:rPr>
        <w:t>UWAGA: Na etapie wszczęcia niniejszego postępowania o udzielenie zamówienia publicznego</w:t>
      </w:r>
      <w:r w:rsidR="00BF0980" w:rsidRPr="00CB5DCF">
        <w:rPr>
          <w:rFonts w:cs="Calibri"/>
          <w:b/>
          <w:bCs/>
        </w:rPr>
        <w:t xml:space="preserve"> ograniczono zakres wykonania robót budowlanych. Koniec zakresu robót budowlanych ustala się na słupie oświetleniowym o współrzędnej geodezyjnej X </w:t>
      </w:r>
      <w:r w:rsidR="00CB5DCF" w:rsidRPr="00CB5DCF">
        <w:rPr>
          <w:rFonts w:cs="Calibri"/>
          <w:b/>
          <w:bCs/>
        </w:rPr>
        <w:t>6038111.63; Y 6441063.17 na wysokości działki 46/8 obr. 15.</w:t>
      </w:r>
      <w:r w:rsidRPr="00CB5DCF">
        <w:rPr>
          <w:rFonts w:cs="Calibri"/>
          <w:b/>
          <w:bCs/>
        </w:rPr>
        <w:t xml:space="preserve"> </w:t>
      </w:r>
    </w:p>
    <w:p w14:paraId="7AD5FF71" w14:textId="77777777" w:rsidR="00583A71" w:rsidRDefault="00972A9A" w:rsidP="00417099">
      <w:pPr>
        <w:numPr>
          <w:ilvl w:val="0"/>
          <w:numId w:val="26"/>
        </w:numPr>
        <w:spacing w:after="0" w:line="360" w:lineRule="auto"/>
        <w:rPr>
          <w:rFonts w:cs="Calibri"/>
        </w:rPr>
      </w:pPr>
      <w:r w:rsidRPr="00972A9A">
        <w:rPr>
          <w:rFonts w:cs="Calibri"/>
          <w:u w:val="single"/>
        </w:rPr>
        <w:t>Zadanie II: Wymiana oświetlenia na ul. Poznańskiej i ul. Lutosławskiego w Słupsku</w:t>
      </w:r>
      <w:r>
        <w:rPr>
          <w:rFonts w:cs="Calibri"/>
          <w:u w:val="single"/>
        </w:rPr>
        <w:t>.</w:t>
      </w:r>
    </w:p>
    <w:p w14:paraId="7EB5958C" w14:textId="77777777" w:rsidR="00972A9A" w:rsidRDefault="00DA10F3" w:rsidP="00417099">
      <w:pPr>
        <w:numPr>
          <w:ilvl w:val="0"/>
          <w:numId w:val="29"/>
        </w:numPr>
        <w:spacing w:after="0" w:line="360" w:lineRule="auto"/>
        <w:ind w:left="993" w:hanging="284"/>
        <w:rPr>
          <w:rFonts w:cs="Calibri"/>
        </w:rPr>
      </w:pPr>
      <w:r>
        <w:rPr>
          <w:rFonts w:cs="Calibri"/>
        </w:rPr>
        <w:t>Przewidywany zakres robót i prac obejmuje między innymi:</w:t>
      </w:r>
    </w:p>
    <w:p w14:paraId="173713AC" w14:textId="77777777" w:rsidR="00314826" w:rsidRDefault="00314826" w:rsidP="00417099">
      <w:pPr>
        <w:numPr>
          <w:ilvl w:val="0"/>
          <w:numId w:val="30"/>
        </w:numPr>
        <w:spacing w:after="0" w:line="360" w:lineRule="auto"/>
        <w:ind w:left="1276" w:hanging="283"/>
        <w:rPr>
          <w:rFonts w:cs="Calibri"/>
        </w:rPr>
      </w:pPr>
      <w:r>
        <w:rPr>
          <w:rFonts w:cs="Calibri"/>
        </w:rPr>
        <w:t xml:space="preserve">Wymianę </w:t>
      </w:r>
      <w:r w:rsidR="00903264">
        <w:rPr>
          <w:rFonts w:cs="Calibri"/>
        </w:rPr>
        <w:t>istniejących</w:t>
      </w:r>
      <w:r>
        <w:rPr>
          <w:rFonts w:cs="Calibri"/>
        </w:rPr>
        <w:t xml:space="preserve"> opraw oświetlenia ulicznego na istniejących słupach na oprawy typu LED,</w:t>
      </w:r>
    </w:p>
    <w:p w14:paraId="36FA720B" w14:textId="77777777" w:rsidR="00314826" w:rsidRDefault="00903264" w:rsidP="00417099">
      <w:pPr>
        <w:numPr>
          <w:ilvl w:val="0"/>
          <w:numId w:val="30"/>
        </w:numPr>
        <w:spacing w:after="0" w:line="360" w:lineRule="auto"/>
        <w:ind w:left="1276" w:hanging="283"/>
        <w:rPr>
          <w:rFonts w:cs="Calibri"/>
        </w:rPr>
      </w:pPr>
      <w:r>
        <w:rPr>
          <w:rFonts w:cs="Calibri"/>
        </w:rPr>
        <w:t>Wymianę istniejących szaf oświetlenia terenu na prefabrykowanych fundamentach betonowych</w:t>
      </w:r>
      <w:r w:rsidR="007B692C">
        <w:rPr>
          <w:rFonts w:cs="Calibri"/>
        </w:rPr>
        <w:t>,</w:t>
      </w:r>
    </w:p>
    <w:p w14:paraId="40F5F18E" w14:textId="77777777" w:rsidR="007B692C" w:rsidRDefault="007B692C" w:rsidP="00417099">
      <w:pPr>
        <w:numPr>
          <w:ilvl w:val="0"/>
          <w:numId w:val="30"/>
        </w:numPr>
        <w:spacing w:after="0" w:line="360" w:lineRule="auto"/>
        <w:ind w:left="1276" w:hanging="283"/>
        <w:rPr>
          <w:rFonts w:cs="Calibri"/>
        </w:rPr>
      </w:pPr>
      <w:r>
        <w:rPr>
          <w:rFonts w:cs="Calibri"/>
        </w:rPr>
        <w:t>Wykonanie kanału technologicznego na bazie rur ochronnych na istniejącej trasie kablowej,</w:t>
      </w:r>
    </w:p>
    <w:p w14:paraId="09F01F52" w14:textId="77777777" w:rsidR="00893758" w:rsidRPr="00471159" w:rsidRDefault="003103FA" w:rsidP="00893758">
      <w:pPr>
        <w:numPr>
          <w:ilvl w:val="0"/>
          <w:numId w:val="28"/>
        </w:numPr>
        <w:spacing w:after="0" w:line="360" w:lineRule="auto"/>
        <w:ind w:left="1276" w:hanging="283"/>
        <w:rPr>
          <w:rFonts w:cs="Calibri"/>
        </w:rPr>
      </w:pPr>
      <w:r w:rsidRPr="001733F8">
        <w:rPr>
          <w:rFonts w:cs="Calibri"/>
        </w:rPr>
        <w:t xml:space="preserve">Wykonanie, </w:t>
      </w:r>
      <w:r w:rsidR="00C12E8C" w:rsidRPr="001733F8">
        <w:rPr>
          <w:rFonts w:cs="Calibri"/>
        </w:rPr>
        <w:t>d</w:t>
      </w:r>
      <w:r w:rsidR="007B692C" w:rsidRPr="001733F8">
        <w:rPr>
          <w:rFonts w:cs="Calibri"/>
        </w:rPr>
        <w:t>ostawę i montaż tablicy informującej o dofinansowaniu inwestycji z Rządowego Funduszu Polski Ład: Program Inwestycji Strategicznych (Nr  Promesy: Edycja9RP/2023.1241/</w:t>
      </w:r>
      <w:proofErr w:type="spellStart"/>
      <w:r w:rsidR="007B692C" w:rsidRPr="001733F8">
        <w:rPr>
          <w:rFonts w:cs="Calibri"/>
        </w:rPr>
        <w:t>PolskiLad</w:t>
      </w:r>
      <w:proofErr w:type="spellEnd"/>
      <w:r w:rsidR="007B692C" w:rsidRPr="001733F8">
        <w:rPr>
          <w:rFonts w:cs="Calibri"/>
        </w:rPr>
        <w:t>)</w:t>
      </w:r>
      <w:r w:rsidR="00593CD9" w:rsidRPr="001733F8">
        <w:rPr>
          <w:rFonts w:cs="Calibri"/>
        </w:rPr>
        <w:t xml:space="preserve">; </w:t>
      </w:r>
      <w:r w:rsidR="001733F8" w:rsidRPr="001733F8">
        <w:rPr>
          <w:rFonts w:cs="Calibri"/>
        </w:rPr>
        <w:t xml:space="preserve">tablice należy wykonać </w:t>
      </w:r>
      <w:r w:rsidR="001733F8" w:rsidRPr="001733F8">
        <w:t>o wymiarach 180x120 cm zgodnie z ROZPORZĄDZENIEM RADY MINISTRÓW z dnia 20 grudnia 2021 r. zmieniające rozporządzenie w sprawie określenia działań informacyjnych podejmowanych przez podmioty realizujące zadania finansowane lub dofinansowane z budżetu państwa lub z państwowych funduszy celowych</w:t>
      </w:r>
      <w:r w:rsidR="00893758">
        <w:t xml:space="preserve">. Informacje znajdują się pod adresami: </w:t>
      </w:r>
    </w:p>
    <w:p w14:paraId="5BEE4AFA" w14:textId="77777777" w:rsidR="00893758" w:rsidRDefault="00F45AC9" w:rsidP="00893758">
      <w:pPr>
        <w:spacing w:after="0" w:line="360" w:lineRule="auto"/>
        <w:ind w:left="1276"/>
        <w:rPr>
          <w:color w:val="0000FF"/>
          <w:u w:val="single"/>
        </w:rPr>
      </w:pPr>
      <w:hyperlink w:history="1">
        <w:r w:rsidR="00893758" w:rsidRPr="0047528C">
          <w:rPr>
            <w:rStyle w:val="Hipercze"/>
          </w:rPr>
          <w:t>Program Inwestycji Strategicznych - Kancelaria Prezesa Rady Ministrów - Portal Gov.pl (www.gov.pl)</w:t>
        </w:r>
      </w:hyperlink>
    </w:p>
    <w:p w14:paraId="2CAA77B1" w14:textId="24822265" w:rsidR="001733F8" w:rsidRPr="001733F8" w:rsidRDefault="00F45AC9" w:rsidP="00264762">
      <w:pPr>
        <w:spacing w:after="0" w:line="360" w:lineRule="auto"/>
        <w:ind w:left="1276"/>
        <w:rPr>
          <w:rFonts w:cs="Calibri"/>
        </w:rPr>
      </w:pPr>
      <w:hyperlink r:id="rId15" w:history="1">
        <w:r w:rsidR="00893758" w:rsidRPr="0047528C">
          <w:rPr>
            <w:rStyle w:val="Hipercze"/>
          </w:rPr>
          <w:t>https://www.gov.pl/web/premier/dzialania-informacyjne</w:t>
        </w:r>
      </w:hyperlink>
      <w:r w:rsidR="00893758">
        <w:t>,</w:t>
      </w:r>
    </w:p>
    <w:p w14:paraId="678ABEA2" w14:textId="22BE96A5" w:rsidR="00314826" w:rsidRPr="001733F8" w:rsidRDefault="007552D1" w:rsidP="00F46444">
      <w:pPr>
        <w:numPr>
          <w:ilvl w:val="0"/>
          <w:numId w:val="29"/>
        </w:numPr>
        <w:spacing w:after="0" w:line="360" w:lineRule="auto"/>
        <w:ind w:left="993" w:hanging="284"/>
        <w:rPr>
          <w:rFonts w:cs="Calibri"/>
        </w:rPr>
      </w:pPr>
      <w:r w:rsidRPr="001733F8">
        <w:rPr>
          <w:rFonts w:cs="Calibri"/>
        </w:rPr>
        <w:t>Przedmiot zamówienia zadania II został szczegółowo opisany za pomocą</w:t>
      </w:r>
      <w:r w:rsidR="006273A6" w:rsidRPr="001733F8">
        <w:rPr>
          <w:rFonts w:cs="Calibri"/>
        </w:rPr>
        <w:t xml:space="preserve"> </w:t>
      </w:r>
      <w:r w:rsidR="00266DF9" w:rsidRPr="001733F8">
        <w:rPr>
          <w:rFonts w:cs="Calibri"/>
        </w:rPr>
        <w:t>dokumentów zamówienia</w:t>
      </w:r>
      <w:r w:rsidRPr="001733F8">
        <w:rPr>
          <w:rFonts w:cs="Calibri"/>
        </w:rPr>
        <w:t xml:space="preserve"> </w:t>
      </w:r>
      <w:r w:rsidR="006273A6" w:rsidRPr="001733F8">
        <w:rPr>
          <w:rFonts w:cs="Calibri"/>
        </w:rPr>
        <w:t xml:space="preserve">tj. </w:t>
      </w:r>
      <w:r w:rsidRPr="001733F8">
        <w:rPr>
          <w:rFonts w:cs="Calibri"/>
        </w:rPr>
        <w:t>dokumentacji projektowej pn. „Wymiana oświetlenia na ul. Poznańskiej i ul. Lutosławskiego w Słupsku”</w:t>
      </w:r>
      <w:r w:rsidR="006273A6" w:rsidRPr="001733F8">
        <w:rPr>
          <w:rFonts w:cs="Calibri"/>
        </w:rPr>
        <w:t xml:space="preserve"> oraz STWiORB,</w:t>
      </w:r>
      <w:r w:rsidRPr="001733F8">
        <w:rPr>
          <w:rFonts w:cs="Calibri"/>
        </w:rPr>
        <w:t xml:space="preserve"> wykonan</w:t>
      </w:r>
      <w:r w:rsidR="006273A6" w:rsidRPr="001733F8">
        <w:rPr>
          <w:rFonts w:cs="Calibri"/>
        </w:rPr>
        <w:t xml:space="preserve">ych </w:t>
      </w:r>
      <w:r w:rsidRPr="001733F8">
        <w:rPr>
          <w:rFonts w:cs="Calibri"/>
        </w:rPr>
        <w:t xml:space="preserve">przez </w:t>
      </w:r>
      <w:proofErr w:type="spellStart"/>
      <w:r w:rsidRPr="001733F8">
        <w:rPr>
          <w:rFonts w:cs="Calibri"/>
        </w:rPr>
        <w:t>Saharam</w:t>
      </w:r>
      <w:proofErr w:type="spellEnd"/>
      <w:r w:rsidRPr="001733F8">
        <w:rPr>
          <w:rFonts w:cs="Calibri"/>
        </w:rPr>
        <w:t xml:space="preserve"> </w:t>
      </w:r>
      <w:proofErr w:type="spellStart"/>
      <w:r w:rsidRPr="001733F8">
        <w:rPr>
          <w:rFonts w:cs="Calibri"/>
        </w:rPr>
        <w:t>Group</w:t>
      </w:r>
      <w:proofErr w:type="spellEnd"/>
      <w:r w:rsidRPr="001733F8">
        <w:rPr>
          <w:rFonts w:cs="Calibri"/>
        </w:rPr>
        <w:t xml:space="preserve"> Spółka z o.o., pl. Jana Kilińskiego 2, 35-005 Rzeszów, któr</w:t>
      </w:r>
      <w:r w:rsidR="006273A6" w:rsidRPr="001733F8">
        <w:rPr>
          <w:rFonts w:cs="Calibri"/>
        </w:rPr>
        <w:t>e</w:t>
      </w:r>
      <w:r w:rsidRPr="001733F8">
        <w:rPr>
          <w:rFonts w:cs="Calibri"/>
        </w:rPr>
        <w:t xml:space="preserve"> stanowi</w:t>
      </w:r>
      <w:r w:rsidR="006273A6" w:rsidRPr="001733F8">
        <w:rPr>
          <w:rFonts w:cs="Calibri"/>
        </w:rPr>
        <w:t>ą</w:t>
      </w:r>
      <w:r w:rsidRPr="001733F8">
        <w:rPr>
          <w:rFonts w:cs="Calibri"/>
        </w:rPr>
        <w:t xml:space="preserve"> </w:t>
      </w:r>
      <w:r w:rsidRPr="001733F8">
        <w:rPr>
          <w:rFonts w:cs="Calibri"/>
          <w:b/>
          <w:bCs/>
        </w:rPr>
        <w:t xml:space="preserve">załącznik nr </w:t>
      </w:r>
      <w:r w:rsidR="00CD2CA1" w:rsidRPr="001733F8">
        <w:rPr>
          <w:rFonts w:cs="Calibri"/>
          <w:b/>
          <w:bCs/>
        </w:rPr>
        <w:t>9</w:t>
      </w:r>
      <w:r w:rsidRPr="001733F8">
        <w:rPr>
          <w:rFonts w:cs="Calibri"/>
        </w:rPr>
        <w:t xml:space="preserve"> do SWZ</w:t>
      </w:r>
      <w:r w:rsidR="00896D5A" w:rsidRPr="001733F8">
        <w:rPr>
          <w:rFonts w:cs="Calibri"/>
        </w:rPr>
        <w:t>.</w:t>
      </w:r>
    </w:p>
    <w:p w14:paraId="50C041AA" w14:textId="77777777" w:rsidR="00972A9A" w:rsidRDefault="00896D5A" w:rsidP="00417099">
      <w:pPr>
        <w:numPr>
          <w:ilvl w:val="0"/>
          <w:numId w:val="26"/>
        </w:numPr>
        <w:spacing w:after="0" w:line="360" w:lineRule="auto"/>
        <w:rPr>
          <w:rFonts w:cs="Calibri"/>
        </w:rPr>
      </w:pPr>
      <w:r w:rsidRPr="00896D5A">
        <w:rPr>
          <w:rFonts w:cs="Calibri"/>
          <w:u w:val="single"/>
        </w:rPr>
        <w:t>Zadanie III: Wymiana oświetlenia na ul. Sobieskiego w Słupsku.</w:t>
      </w:r>
    </w:p>
    <w:p w14:paraId="7AA3F769" w14:textId="77777777" w:rsidR="00896D5A" w:rsidRDefault="00395EEE" w:rsidP="00417099">
      <w:pPr>
        <w:numPr>
          <w:ilvl w:val="0"/>
          <w:numId w:val="31"/>
        </w:numPr>
        <w:spacing w:after="0" w:line="360" w:lineRule="auto"/>
        <w:ind w:left="993" w:hanging="284"/>
        <w:rPr>
          <w:rFonts w:cs="Calibri"/>
        </w:rPr>
      </w:pPr>
      <w:r>
        <w:rPr>
          <w:rFonts w:cs="Calibri"/>
        </w:rPr>
        <w:t>Przewidywany zakres robót i prac obejmuje między innymi:</w:t>
      </w:r>
    </w:p>
    <w:p w14:paraId="7F57837B" w14:textId="77777777" w:rsidR="00395EEE" w:rsidRDefault="00630E81" w:rsidP="00417099">
      <w:pPr>
        <w:numPr>
          <w:ilvl w:val="0"/>
          <w:numId w:val="28"/>
        </w:numPr>
        <w:spacing w:after="0" w:line="360" w:lineRule="auto"/>
        <w:ind w:left="1276" w:hanging="283"/>
        <w:rPr>
          <w:rFonts w:cs="Calibri"/>
        </w:rPr>
      </w:pPr>
      <w:r>
        <w:rPr>
          <w:rFonts w:cs="Calibri"/>
        </w:rPr>
        <w:t>Wymianę istniejących opraw oświetlenia ulicznego na istniejących słupach na oprawy typu LED</w:t>
      </w:r>
      <w:r w:rsidR="00E45EA8">
        <w:rPr>
          <w:rFonts w:cs="Calibri"/>
        </w:rPr>
        <w:t>,</w:t>
      </w:r>
    </w:p>
    <w:p w14:paraId="5B5C0E20" w14:textId="77777777" w:rsidR="00E45EA8" w:rsidRDefault="00E45EA8" w:rsidP="00417099">
      <w:pPr>
        <w:numPr>
          <w:ilvl w:val="0"/>
          <w:numId w:val="28"/>
        </w:numPr>
        <w:spacing w:after="0" w:line="360" w:lineRule="auto"/>
        <w:ind w:left="1276" w:hanging="283"/>
        <w:rPr>
          <w:rFonts w:cs="Calibri"/>
        </w:rPr>
      </w:pPr>
      <w:r>
        <w:rPr>
          <w:rFonts w:cs="Calibri"/>
        </w:rPr>
        <w:lastRenderedPageBreak/>
        <w:t>Wymianę istniejących szaf oświetlenia t</w:t>
      </w:r>
      <w:r w:rsidR="0056540C">
        <w:rPr>
          <w:rFonts w:cs="Calibri"/>
        </w:rPr>
        <w:t>erenu na prefabrykowanych fundamentach betonowych,</w:t>
      </w:r>
    </w:p>
    <w:p w14:paraId="7596D8FC" w14:textId="77777777" w:rsidR="00657BF6" w:rsidRDefault="0056540C" w:rsidP="00417099">
      <w:pPr>
        <w:numPr>
          <w:ilvl w:val="0"/>
          <w:numId w:val="28"/>
        </w:numPr>
        <w:spacing w:after="0" w:line="360" w:lineRule="auto"/>
        <w:ind w:left="1276" w:hanging="283"/>
        <w:rPr>
          <w:rFonts w:cs="Calibri"/>
        </w:rPr>
      </w:pPr>
      <w:r>
        <w:rPr>
          <w:rFonts w:cs="Calibri"/>
        </w:rPr>
        <w:t>Wykonanie kanału technologicznego na bazie rur ochronnych na istniejącej trasie kablowej</w:t>
      </w:r>
      <w:r w:rsidR="00657BF6">
        <w:rPr>
          <w:rFonts w:cs="Calibri"/>
        </w:rPr>
        <w:t>,</w:t>
      </w:r>
    </w:p>
    <w:p w14:paraId="0E39E4FA" w14:textId="77777777" w:rsidR="00893758" w:rsidRPr="00471159" w:rsidRDefault="00C12E8C" w:rsidP="00893758">
      <w:pPr>
        <w:numPr>
          <w:ilvl w:val="0"/>
          <w:numId w:val="28"/>
        </w:numPr>
        <w:spacing w:after="0" w:line="360" w:lineRule="auto"/>
        <w:ind w:left="1276" w:hanging="283"/>
        <w:rPr>
          <w:rFonts w:cs="Calibri"/>
        </w:rPr>
      </w:pPr>
      <w:bookmarkStart w:id="13" w:name="_Hlk157692869"/>
      <w:r w:rsidRPr="001733F8">
        <w:rPr>
          <w:rFonts w:cs="Calibri"/>
        </w:rPr>
        <w:t>Wykonanie, d</w:t>
      </w:r>
      <w:r w:rsidR="00657BF6" w:rsidRPr="001733F8">
        <w:rPr>
          <w:rFonts w:cs="Calibri"/>
        </w:rPr>
        <w:t xml:space="preserve">ostawę i montaż tablicy informującej o dofinansowaniu inwestycji z Rządowego Funduszu Polski Ład: Program Inwestycji Strategicznych </w:t>
      </w:r>
      <w:bookmarkEnd w:id="13"/>
      <w:r w:rsidR="00657BF6" w:rsidRPr="001733F8">
        <w:rPr>
          <w:rFonts w:cs="Calibri"/>
        </w:rPr>
        <w:t>(Nr Promesy: Edycja9RP/2023.1241/</w:t>
      </w:r>
      <w:proofErr w:type="spellStart"/>
      <w:r w:rsidR="00657BF6" w:rsidRPr="001733F8">
        <w:rPr>
          <w:rFonts w:cs="Calibri"/>
        </w:rPr>
        <w:t>PolskiLad</w:t>
      </w:r>
      <w:proofErr w:type="spellEnd"/>
      <w:r w:rsidR="00657BF6" w:rsidRPr="001733F8">
        <w:rPr>
          <w:rFonts w:cs="Calibri"/>
        </w:rPr>
        <w:t>)</w:t>
      </w:r>
      <w:r w:rsidR="00593CD9" w:rsidRPr="001733F8">
        <w:rPr>
          <w:rFonts w:cs="Calibri"/>
        </w:rPr>
        <w:t xml:space="preserve">; </w:t>
      </w:r>
      <w:r w:rsidR="001733F8" w:rsidRPr="001733F8">
        <w:rPr>
          <w:rFonts w:cs="Calibri"/>
        </w:rPr>
        <w:t xml:space="preserve">tablice należy wykonać </w:t>
      </w:r>
      <w:r w:rsidR="001733F8" w:rsidRPr="001733F8">
        <w:t>o wymiarach 180x120 cm zgodnie z ROZPORZĄDZENIEM RADY MINISTRÓW z dnia 20 grudnia 2021 r. zmieniające rozporządzenie w sprawie określenia działań informacyjnych podejmowanych przez podmioty realizujące zadania finansowane lub dofinansowane z budżetu państwa lub z państwowych funduszy celowych</w:t>
      </w:r>
      <w:r w:rsidR="00893758">
        <w:t xml:space="preserve">. Informacje znajdują się pod adresami: </w:t>
      </w:r>
    </w:p>
    <w:p w14:paraId="5E1206FC" w14:textId="77777777" w:rsidR="00893758" w:rsidRDefault="00F45AC9" w:rsidP="00893758">
      <w:pPr>
        <w:spacing w:after="0" w:line="360" w:lineRule="auto"/>
        <w:ind w:left="1276"/>
        <w:rPr>
          <w:color w:val="0000FF"/>
          <w:u w:val="single"/>
        </w:rPr>
      </w:pPr>
      <w:hyperlink w:history="1">
        <w:r w:rsidR="00893758" w:rsidRPr="0047528C">
          <w:rPr>
            <w:rStyle w:val="Hipercze"/>
          </w:rPr>
          <w:t>Program Inwestycji Strategicznych - Kancelaria Prezesa Rady Ministrów - Portal Gov.pl (www.gov.pl)</w:t>
        </w:r>
      </w:hyperlink>
    </w:p>
    <w:p w14:paraId="0FCDDFE9" w14:textId="626AEAAE" w:rsidR="001733F8" w:rsidRPr="001733F8" w:rsidRDefault="00F45AC9" w:rsidP="00893758">
      <w:pPr>
        <w:spacing w:after="0" w:line="360" w:lineRule="auto"/>
        <w:ind w:left="1276"/>
        <w:rPr>
          <w:rFonts w:cs="Calibri"/>
        </w:rPr>
      </w:pPr>
      <w:hyperlink r:id="rId16" w:history="1">
        <w:r w:rsidR="00893758" w:rsidRPr="0047528C">
          <w:rPr>
            <w:rStyle w:val="Hipercze"/>
          </w:rPr>
          <w:t>https://www.gov.pl/web/premier/dzialania-informacyjne</w:t>
        </w:r>
      </w:hyperlink>
      <w:r w:rsidR="00893758">
        <w:t>,</w:t>
      </w:r>
    </w:p>
    <w:p w14:paraId="5ABC913A" w14:textId="6813B19A" w:rsidR="00395EEE" w:rsidRPr="001733F8" w:rsidRDefault="00657BF6" w:rsidP="001B79ED">
      <w:pPr>
        <w:numPr>
          <w:ilvl w:val="0"/>
          <w:numId w:val="31"/>
        </w:numPr>
        <w:spacing w:after="0" w:line="360" w:lineRule="auto"/>
        <w:ind w:left="993" w:hanging="284"/>
        <w:rPr>
          <w:rFonts w:cs="Calibri"/>
        </w:rPr>
      </w:pPr>
      <w:r w:rsidRPr="001733F8">
        <w:rPr>
          <w:rFonts w:cs="Calibri"/>
        </w:rPr>
        <w:t>Przedmiot zamówienia zadania II</w:t>
      </w:r>
      <w:r w:rsidR="00B46CB5" w:rsidRPr="001733F8">
        <w:rPr>
          <w:rFonts w:cs="Calibri"/>
        </w:rPr>
        <w:t>I</w:t>
      </w:r>
      <w:r w:rsidRPr="001733F8">
        <w:rPr>
          <w:rFonts w:cs="Calibri"/>
        </w:rPr>
        <w:t xml:space="preserve"> został szczegółowo opisany za pomocą</w:t>
      </w:r>
      <w:r w:rsidR="00542268" w:rsidRPr="001733F8">
        <w:rPr>
          <w:rFonts w:cs="Calibri"/>
        </w:rPr>
        <w:t xml:space="preserve"> dokumentów zamówienia tj.</w:t>
      </w:r>
      <w:r w:rsidRPr="001733F8">
        <w:rPr>
          <w:rFonts w:cs="Calibri"/>
        </w:rPr>
        <w:t xml:space="preserve"> dokumentacji projektowej pn. „Wymiana oświetlenia na ul. </w:t>
      </w:r>
      <w:r w:rsidR="00B46CB5" w:rsidRPr="001733F8">
        <w:rPr>
          <w:rFonts w:cs="Calibri"/>
        </w:rPr>
        <w:t>Sobieskiego</w:t>
      </w:r>
      <w:r w:rsidRPr="001733F8">
        <w:rPr>
          <w:rFonts w:cs="Calibri"/>
        </w:rPr>
        <w:t xml:space="preserve"> w Słupsku”</w:t>
      </w:r>
      <w:r w:rsidR="00542268" w:rsidRPr="001733F8">
        <w:rPr>
          <w:rFonts w:cs="Calibri"/>
        </w:rPr>
        <w:t xml:space="preserve"> oraz STWiORB,</w:t>
      </w:r>
      <w:r w:rsidRPr="001733F8">
        <w:rPr>
          <w:rFonts w:cs="Calibri"/>
        </w:rPr>
        <w:t xml:space="preserve"> wykonan</w:t>
      </w:r>
      <w:r w:rsidR="00542268" w:rsidRPr="001733F8">
        <w:rPr>
          <w:rFonts w:cs="Calibri"/>
        </w:rPr>
        <w:t>ych</w:t>
      </w:r>
      <w:r w:rsidRPr="001733F8">
        <w:rPr>
          <w:rFonts w:cs="Calibri"/>
        </w:rPr>
        <w:t xml:space="preserve"> przez </w:t>
      </w:r>
      <w:proofErr w:type="spellStart"/>
      <w:r w:rsidRPr="001733F8">
        <w:rPr>
          <w:rFonts w:cs="Calibri"/>
        </w:rPr>
        <w:t>Saharam</w:t>
      </w:r>
      <w:proofErr w:type="spellEnd"/>
      <w:r w:rsidRPr="001733F8">
        <w:rPr>
          <w:rFonts w:cs="Calibri"/>
        </w:rPr>
        <w:t xml:space="preserve"> </w:t>
      </w:r>
      <w:proofErr w:type="spellStart"/>
      <w:r w:rsidRPr="001733F8">
        <w:rPr>
          <w:rFonts w:cs="Calibri"/>
        </w:rPr>
        <w:t>Group</w:t>
      </w:r>
      <w:proofErr w:type="spellEnd"/>
      <w:r w:rsidRPr="001733F8">
        <w:rPr>
          <w:rFonts w:cs="Calibri"/>
        </w:rPr>
        <w:t xml:space="preserve"> Spółka z o.o., pl. Jana Kilińskiego 2, 35-005 Rzeszów, któr</w:t>
      </w:r>
      <w:r w:rsidR="00542268" w:rsidRPr="001733F8">
        <w:rPr>
          <w:rFonts w:cs="Calibri"/>
        </w:rPr>
        <w:t>e</w:t>
      </w:r>
      <w:r w:rsidRPr="001733F8">
        <w:rPr>
          <w:rFonts w:cs="Calibri"/>
        </w:rPr>
        <w:t xml:space="preserve"> stanowi</w:t>
      </w:r>
      <w:r w:rsidR="00542268" w:rsidRPr="001733F8">
        <w:rPr>
          <w:rFonts w:cs="Calibri"/>
        </w:rPr>
        <w:t>ą</w:t>
      </w:r>
      <w:r w:rsidRPr="001733F8">
        <w:rPr>
          <w:rFonts w:cs="Calibri"/>
        </w:rPr>
        <w:t xml:space="preserve"> </w:t>
      </w:r>
      <w:r w:rsidRPr="001733F8">
        <w:rPr>
          <w:rFonts w:cs="Calibri"/>
          <w:b/>
          <w:bCs/>
        </w:rPr>
        <w:t xml:space="preserve">załącznik nr </w:t>
      </w:r>
      <w:r w:rsidR="00CD2CA1" w:rsidRPr="001733F8">
        <w:rPr>
          <w:rFonts w:cs="Calibri"/>
          <w:b/>
          <w:bCs/>
        </w:rPr>
        <w:t>9</w:t>
      </w:r>
      <w:r w:rsidRPr="001733F8">
        <w:rPr>
          <w:rFonts w:cs="Calibri"/>
        </w:rPr>
        <w:t xml:space="preserve"> do SWZ.</w:t>
      </w:r>
    </w:p>
    <w:p w14:paraId="0F1C4CD1" w14:textId="77777777" w:rsidR="00524CDC" w:rsidRPr="003C434C" w:rsidRDefault="00524CDC" w:rsidP="00524CDC">
      <w:pPr>
        <w:numPr>
          <w:ilvl w:val="0"/>
          <w:numId w:val="2"/>
        </w:numPr>
        <w:spacing w:after="0" w:line="360" w:lineRule="auto"/>
        <w:ind w:left="426" w:hanging="426"/>
        <w:rPr>
          <w:rFonts w:cs="Calibri"/>
        </w:rPr>
      </w:pPr>
      <w:bookmarkStart w:id="14" w:name="_Hlk158282700"/>
      <w:r w:rsidRPr="003C434C">
        <w:rPr>
          <w:rFonts w:cs="Calibri"/>
        </w:rPr>
        <w:t xml:space="preserve">W przypadku rozbieżności między STWiORB a </w:t>
      </w:r>
      <w:r w:rsidR="005F6AB3" w:rsidRPr="003C434C">
        <w:rPr>
          <w:rFonts w:cs="Calibri"/>
        </w:rPr>
        <w:t>p</w:t>
      </w:r>
      <w:r w:rsidRPr="003C434C">
        <w:rPr>
          <w:rFonts w:cs="Calibri"/>
        </w:rPr>
        <w:t xml:space="preserve">rojektem </w:t>
      </w:r>
      <w:r w:rsidR="005F6AB3" w:rsidRPr="003C434C">
        <w:rPr>
          <w:rFonts w:cs="Calibri"/>
        </w:rPr>
        <w:t>budowlano-w</w:t>
      </w:r>
      <w:r w:rsidRPr="003C434C">
        <w:rPr>
          <w:rFonts w:cs="Calibri"/>
        </w:rPr>
        <w:t xml:space="preserve">ykonawczym, dokumentem nadrzędnym jest </w:t>
      </w:r>
      <w:r w:rsidR="005F6AB3" w:rsidRPr="003C434C">
        <w:rPr>
          <w:rFonts w:cs="Calibri"/>
        </w:rPr>
        <w:t>p</w:t>
      </w:r>
      <w:r w:rsidRPr="003C434C">
        <w:rPr>
          <w:rFonts w:cs="Calibri"/>
        </w:rPr>
        <w:t xml:space="preserve">rojekt </w:t>
      </w:r>
      <w:r w:rsidR="005F6AB3" w:rsidRPr="003C434C">
        <w:rPr>
          <w:rFonts w:cs="Calibri"/>
        </w:rPr>
        <w:t>budowlano-w</w:t>
      </w:r>
      <w:r w:rsidRPr="003C434C">
        <w:rPr>
          <w:rFonts w:cs="Calibri"/>
        </w:rPr>
        <w:t>ykonawczy</w:t>
      </w:r>
      <w:bookmarkEnd w:id="14"/>
      <w:r w:rsidRPr="003C434C">
        <w:rPr>
          <w:rFonts w:cs="Calibri"/>
        </w:rPr>
        <w:t>.</w:t>
      </w:r>
    </w:p>
    <w:p w14:paraId="4BBBB33C" w14:textId="2C8D7869" w:rsidR="009E14F1" w:rsidRDefault="009E14F1" w:rsidP="00524CDC">
      <w:pPr>
        <w:numPr>
          <w:ilvl w:val="0"/>
          <w:numId w:val="2"/>
        </w:numPr>
        <w:spacing w:after="0" w:line="360" w:lineRule="auto"/>
        <w:ind w:left="426" w:hanging="426"/>
        <w:rPr>
          <w:rFonts w:cs="Calibri"/>
        </w:rPr>
      </w:pPr>
      <w:r w:rsidRPr="00D106FF">
        <w:rPr>
          <w:rFonts w:cs="Calibri"/>
        </w:rPr>
        <w:t>Prace związane z wykonaniem, dostawą i montażem wymaganych tablic informujących o dofinansowaniu inwestycji z Rządowego Funduszu Polski Ład: Program</w:t>
      </w:r>
      <w:r w:rsidR="00D106FF" w:rsidRPr="00D106FF">
        <w:rPr>
          <w:rFonts w:cs="Calibri"/>
        </w:rPr>
        <w:t>u</w:t>
      </w:r>
      <w:r w:rsidRPr="00D106FF">
        <w:rPr>
          <w:rFonts w:cs="Calibri"/>
        </w:rPr>
        <w:t xml:space="preserve"> Inwestycji Strategicznych</w:t>
      </w:r>
      <w:r w:rsidR="00E86348" w:rsidRPr="00D106FF">
        <w:rPr>
          <w:rFonts w:cs="Calibri"/>
        </w:rPr>
        <w:t xml:space="preserve"> Wykonawca wyceni indywidualnie i </w:t>
      </w:r>
      <w:r w:rsidR="00CA212A" w:rsidRPr="00D106FF">
        <w:rPr>
          <w:rFonts w:cs="Calibri"/>
        </w:rPr>
        <w:t xml:space="preserve">wykaże w </w:t>
      </w:r>
      <w:r w:rsidR="00E86348" w:rsidRPr="00D106FF">
        <w:rPr>
          <w:rFonts w:cs="Calibri"/>
        </w:rPr>
        <w:t>formularzu „OFERTA”</w:t>
      </w:r>
      <w:r w:rsidR="00CA212A" w:rsidRPr="00D106FF">
        <w:rPr>
          <w:rFonts w:cs="Calibri"/>
        </w:rPr>
        <w:t xml:space="preserve"> (</w:t>
      </w:r>
      <w:r w:rsidR="00CA212A" w:rsidRPr="00D106FF">
        <w:rPr>
          <w:rFonts w:cs="Calibri"/>
          <w:b/>
          <w:bCs/>
        </w:rPr>
        <w:t xml:space="preserve">załącznik </w:t>
      </w:r>
      <w:r w:rsidR="00CA212A" w:rsidRPr="00CD2CA1">
        <w:rPr>
          <w:rFonts w:cs="Calibri"/>
          <w:b/>
          <w:bCs/>
        </w:rPr>
        <w:t xml:space="preserve">nr </w:t>
      </w:r>
      <w:r w:rsidR="00CD2CA1" w:rsidRPr="00CD2CA1">
        <w:rPr>
          <w:rFonts w:cs="Calibri"/>
          <w:b/>
          <w:bCs/>
        </w:rPr>
        <w:t>1</w:t>
      </w:r>
      <w:r w:rsidR="00CA212A">
        <w:rPr>
          <w:rFonts w:cs="Calibri"/>
        </w:rPr>
        <w:t xml:space="preserve"> do SWZ).</w:t>
      </w:r>
    </w:p>
    <w:p w14:paraId="7AD7DF4F" w14:textId="2F1B0EF0" w:rsidR="005B21A4" w:rsidRPr="003C434C" w:rsidRDefault="005B21A4" w:rsidP="005B21A4">
      <w:pPr>
        <w:numPr>
          <w:ilvl w:val="0"/>
          <w:numId w:val="2"/>
        </w:numPr>
        <w:spacing w:after="0" w:line="360" w:lineRule="auto"/>
        <w:ind w:left="426" w:hanging="426"/>
        <w:rPr>
          <w:rFonts w:eastAsia="Cambria" w:cs="Calibri"/>
          <w:bCs/>
        </w:rPr>
      </w:pPr>
      <w:bookmarkStart w:id="15" w:name="_Hlk129258440"/>
      <w:r w:rsidRPr="003C434C">
        <w:rPr>
          <w:rFonts w:eastAsia="Cambria" w:cs="Calibri"/>
        </w:rPr>
        <w:t xml:space="preserve">Przedmiot zamówienia został </w:t>
      </w:r>
      <w:r w:rsidR="003753D1">
        <w:rPr>
          <w:rFonts w:eastAsia="Cambria" w:cs="Calibri"/>
        </w:rPr>
        <w:t xml:space="preserve">szczegółowo </w:t>
      </w:r>
      <w:r w:rsidRPr="003C434C">
        <w:rPr>
          <w:rFonts w:eastAsia="Cambria" w:cs="Calibri"/>
        </w:rPr>
        <w:t xml:space="preserve">opisany zgodnie z art. 103 ust. 1 ustawy Pzp za pomocą </w:t>
      </w:r>
      <w:r w:rsidR="001F7313">
        <w:rPr>
          <w:rFonts w:eastAsia="Cambria" w:cs="Calibri"/>
        </w:rPr>
        <w:t xml:space="preserve">opisu przedmiotu zamówienia, </w:t>
      </w:r>
      <w:r w:rsidRPr="003C434C">
        <w:rPr>
          <w:rFonts w:eastAsia="Cambria" w:cs="Calibri"/>
        </w:rPr>
        <w:t>dokumentacji projektow</w:t>
      </w:r>
      <w:r w:rsidR="003753D1">
        <w:rPr>
          <w:rFonts w:eastAsia="Cambria" w:cs="Calibri"/>
        </w:rPr>
        <w:t>ych</w:t>
      </w:r>
      <w:r w:rsidRPr="003C434C">
        <w:rPr>
          <w:rFonts w:eastAsia="Cambria" w:cs="Calibri"/>
        </w:rPr>
        <w:t xml:space="preserve"> oraz STWiORB, które stanowią załącznik</w:t>
      </w:r>
      <w:r w:rsidR="003753D1">
        <w:rPr>
          <w:rFonts w:eastAsia="Cambria" w:cs="Calibri"/>
        </w:rPr>
        <w:t xml:space="preserve"> nr 9</w:t>
      </w:r>
      <w:r w:rsidRPr="003C434C">
        <w:rPr>
          <w:rFonts w:eastAsia="Cambria" w:cs="Calibri"/>
        </w:rPr>
        <w:t xml:space="preserve"> do SWZ.</w:t>
      </w:r>
      <w:r w:rsidRPr="003C434C">
        <w:rPr>
          <w:rFonts w:cs="Tahoma"/>
        </w:rPr>
        <w:t xml:space="preserve"> </w:t>
      </w:r>
      <w:r w:rsidRPr="003C434C">
        <w:rPr>
          <w:rFonts w:eastAsia="Cambria" w:cs="Calibri"/>
          <w:bCs/>
        </w:rPr>
        <w:t>Zgodnie z art. 101 ust. 4 ustawy Pzp Zamawiający dopuszcza rozwiązania równoważne z opisanymi w dokumentacji projektowej, STWiORB za pomocą norm, europejskich ocen technicznych, aprobat, specyfikacji technicznych i systemów referencji technicznych, o których mowa w art. 101 ust. 1 pkt 2 i ust. 3 ustawy Pzp.</w:t>
      </w:r>
      <w:bookmarkEnd w:id="15"/>
    </w:p>
    <w:p w14:paraId="469EC3B9" w14:textId="3DD72939" w:rsidR="00CD77C4" w:rsidRPr="003C434C" w:rsidRDefault="00CD77C4" w:rsidP="00CD77C4">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16" w:name="_Hlk158286412"/>
      <w:r w:rsidRPr="003C434C">
        <w:rPr>
          <w:rFonts w:ascii="Calibri" w:eastAsia="Times New Roman" w:hAnsi="Calibri" w:cs="Calibri"/>
          <w:sz w:val="22"/>
          <w:szCs w:val="22"/>
          <w:lang w:eastAsia="pl-PL"/>
        </w:rPr>
        <w:t>Wykonawca zobowiązany jest do wyceny robót budowlanych stanowiących przedmiot niniejszego zamówienia wyłącznie z materiałów i urządzeń fabrycznie nowych, dopuszczonych do obrotu i powszechnego lub jednostkowego stosowania w budownictwie, objętych certyfikatem</w:t>
      </w:r>
      <w:r w:rsidR="001F7313">
        <w:rPr>
          <w:rFonts w:ascii="Calibri" w:eastAsia="Times New Roman" w:hAnsi="Calibri" w:cs="Calibri"/>
          <w:sz w:val="22"/>
          <w:szCs w:val="22"/>
          <w:lang w:eastAsia="pl-PL"/>
        </w:rPr>
        <w:t xml:space="preserve"> </w:t>
      </w:r>
      <w:r w:rsidRPr="003C434C">
        <w:rPr>
          <w:rFonts w:ascii="Calibri" w:eastAsia="Times New Roman" w:hAnsi="Calibri" w:cs="Calibri"/>
          <w:sz w:val="22"/>
          <w:szCs w:val="22"/>
          <w:lang w:eastAsia="pl-PL"/>
        </w:rPr>
        <w:t xml:space="preserve">w zakresie tzw. znaku bezpieczeństwa, wskazującego na zgodność z Polską Normą, aprobatą techniczną i właściwymi przepisami technicznymi, zgodnie z art. 10 ustawy z </w:t>
      </w:r>
      <w:r w:rsidR="001F7313">
        <w:rPr>
          <w:rFonts w:ascii="Calibri" w:eastAsia="Times New Roman" w:hAnsi="Calibri" w:cs="Calibri"/>
          <w:sz w:val="22"/>
          <w:szCs w:val="22"/>
          <w:lang w:eastAsia="pl-PL"/>
        </w:rPr>
        <w:t>07.07.</w:t>
      </w:r>
      <w:r w:rsidRPr="003C434C">
        <w:rPr>
          <w:rFonts w:ascii="Calibri" w:eastAsia="Times New Roman" w:hAnsi="Calibri" w:cs="Calibri"/>
          <w:sz w:val="22"/>
          <w:szCs w:val="22"/>
          <w:lang w:eastAsia="pl-PL"/>
        </w:rPr>
        <w:t>1994 r. - Prawo budowlane.</w:t>
      </w:r>
    </w:p>
    <w:p w14:paraId="53C76AF2" w14:textId="3011049A" w:rsidR="00CD77C4" w:rsidRPr="003C434C" w:rsidRDefault="00A37DB6" w:rsidP="00D56AC1">
      <w:pPr>
        <w:pStyle w:val="NormalnyWeb"/>
        <w:numPr>
          <w:ilvl w:val="0"/>
          <w:numId w:val="2"/>
        </w:numPr>
        <w:spacing w:after="0" w:line="360" w:lineRule="auto"/>
        <w:ind w:left="426" w:hanging="426"/>
        <w:rPr>
          <w:rFonts w:ascii="Calibri" w:eastAsia="Times New Roman" w:hAnsi="Calibri" w:cs="Calibri"/>
          <w:b/>
          <w:bCs/>
          <w:sz w:val="22"/>
          <w:szCs w:val="22"/>
          <w:lang w:eastAsia="pl-PL"/>
        </w:rPr>
      </w:pPr>
      <w:r w:rsidRPr="003C434C">
        <w:rPr>
          <w:rFonts w:ascii="Calibri" w:eastAsia="Times New Roman" w:hAnsi="Calibri" w:cs="Calibri"/>
          <w:sz w:val="22"/>
          <w:szCs w:val="22"/>
          <w:lang w:eastAsia="pl-PL"/>
        </w:rPr>
        <w:t xml:space="preserve">Przy wymianie oświetlenia należy zastosować oprawy, ze złączem </w:t>
      </w:r>
      <w:proofErr w:type="spellStart"/>
      <w:r w:rsidRPr="003C434C">
        <w:rPr>
          <w:rFonts w:ascii="Calibri" w:eastAsia="Times New Roman" w:hAnsi="Calibri" w:cs="Calibri"/>
          <w:sz w:val="22"/>
          <w:szCs w:val="22"/>
          <w:lang w:eastAsia="pl-PL"/>
        </w:rPr>
        <w:t>Zhaga</w:t>
      </w:r>
      <w:proofErr w:type="spellEnd"/>
      <w:r w:rsidRPr="003C434C">
        <w:rPr>
          <w:rFonts w:ascii="Calibri" w:eastAsia="Times New Roman" w:hAnsi="Calibri" w:cs="Calibri"/>
          <w:sz w:val="22"/>
          <w:szCs w:val="22"/>
          <w:lang w:eastAsia="pl-PL"/>
        </w:rPr>
        <w:t xml:space="preserve"> zainstalowanym na górze oprawy oraz system sterowania oparty na sterowniku </w:t>
      </w:r>
      <w:proofErr w:type="spellStart"/>
      <w:r w:rsidRPr="003C434C">
        <w:rPr>
          <w:rFonts w:ascii="Calibri" w:eastAsia="Times New Roman" w:hAnsi="Calibri" w:cs="Calibri"/>
          <w:sz w:val="22"/>
          <w:szCs w:val="22"/>
          <w:lang w:eastAsia="pl-PL"/>
        </w:rPr>
        <w:t>CPAnet</w:t>
      </w:r>
      <w:proofErr w:type="spellEnd"/>
      <w:r w:rsidRPr="003C434C">
        <w:rPr>
          <w:rFonts w:ascii="Calibri" w:eastAsia="Times New Roman" w:hAnsi="Calibri" w:cs="Calibri"/>
          <w:sz w:val="22"/>
          <w:szCs w:val="22"/>
          <w:lang w:eastAsia="pl-PL"/>
        </w:rPr>
        <w:t xml:space="preserve"> lub równoważnym (używanym w mieście Słupsk). </w:t>
      </w:r>
      <w:bookmarkStart w:id="17" w:name="_Hlk159921791"/>
      <w:r w:rsidR="00F122D6">
        <w:rPr>
          <w:rFonts w:ascii="Calibri" w:eastAsia="Times New Roman" w:hAnsi="Calibri" w:cs="Calibri"/>
          <w:sz w:val="22"/>
          <w:szCs w:val="22"/>
          <w:lang w:eastAsia="pl-PL"/>
        </w:rPr>
        <w:t xml:space="preserve">Zamawiający zastrzega obowiązek </w:t>
      </w:r>
      <w:r w:rsidR="00F164E3">
        <w:rPr>
          <w:rFonts w:ascii="Calibri" w:eastAsia="Times New Roman" w:hAnsi="Calibri" w:cs="Calibri"/>
          <w:sz w:val="22"/>
          <w:szCs w:val="22"/>
          <w:lang w:eastAsia="pl-PL"/>
        </w:rPr>
        <w:t>użycia</w:t>
      </w:r>
      <w:r w:rsidR="00F122D6">
        <w:rPr>
          <w:rFonts w:ascii="Calibri" w:eastAsia="Times New Roman" w:hAnsi="Calibri" w:cs="Calibri"/>
          <w:sz w:val="22"/>
          <w:szCs w:val="22"/>
          <w:lang w:eastAsia="pl-PL"/>
        </w:rPr>
        <w:t xml:space="preserve"> przez Wykonawcę nowych opraw</w:t>
      </w:r>
      <w:r w:rsidR="00F164E3">
        <w:rPr>
          <w:rFonts w:ascii="Calibri" w:eastAsia="Times New Roman" w:hAnsi="Calibri" w:cs="Calibri"/>
          <w:sz w:val="22"/>
          <w:szCs w:val="22"/>
          <w:lang w:eastAsia="pl-PL"/>
        </w:rPr>
        <w:t xml:space="preserve"> wyprodukowanych na terenie Unii Europejskiej zgodnie z Regulaminem </w:t>
      </w:r>
      <w:r w:rsidR="0090203B">
        <w:rPr>
          <w:rFonts w:ascii="Calibri" w:eastAsia="Times New Roman" w:hAnsi="Calibri" w:cs="Calibri"/>
          <w:sz w:val="22"/>
          <w:szCs w:val="22"/>
          <w:lang w:eastAsia="pl-PL"/>
        </w:rPr>
        <w:t xml:space="preserve">Dziewiątej Edycji Naboru </w:t>
      </w:r>
      <w:r w:rsidR="0090203B">
        <w:rPr>
          <w:rFonts w:ascii="Calibri" w:eastAsia="Times New Roman" w:hAnsi="Calibri" w:cs="Calibri"/>
          <w:sz w:val="22"/>
          <w:szCs w:val="22"/>
          <w:lang w:eastAsia="pl-PL"/>
        </w:rPr>
        <w:lastRenderedPageBreak/>
        <w:t>Wniosków o dofinansowanie „Rozświetlamy Polskę”</w:t>
      </w:r>
      <w:r w:rsidR="008B042F">
        <w:rPr>
          <w:rFonts w:ascii="Calibri" w:eastAsia="Times New Roman" w:hAnsi="Calibri" w:cs="Calibri"/>
          <w:sz w:val="22"/>
          <w:szCs w:val="22"/>
          <w:lang w:eastAsia="pl-PL"/>
        </w:rPr>
        <w:t xml:space="preserve"> Rządowego Funduszu Polski Ład</w:t>
      </w:r>
      <w:r w:rsidR="0090203B">
        <w:rPr>
          <w:rFonts w:ascii="Calibri" w:eastAsia="Times New Roman" w:hAnsi="Calibri" w:cs="Calibri"/>
          <w:sz w:val="22"/>
          <w:szCs w:val="22"/>
          <w:lang w:eastAsia="pl-PL"/>
        </w:rPr>
        <w:t>.</w:t>
      </w:r>
      <w:r w:rsidR="00F122D6">
        <w:rPr>
          <w:rFonts w:ascii="Calibri" w:eastAsia="Times New Roman" w:hAnsi="Calibri" w:cs="Calibri"/>
          <w:sz w:val="22"/>
          <w:szCs w:val="22"/>
          <w:lang w:eastAsia="pl-PL"/>
        </w:rPr>
        <w:t xml:space="preserve"> </w:t>
      </w:r>
      <w:bookmarkEnd w:id="17"/>
      <w:r w:rsidRPr="003C434C">
        <w:rPr>
          <w:rFonts w:ascii="Calibri" w:eastAsia="Times New Roman" w:hAnsi="Calibri" w:cs="Calibri"/>
          <w:sz w:val="22"/>
          <w:szCs w:val="22"/>
          <w:lang w:eastAsia="pl-PL"/>
        </w:rPr>
        <w:t xml:space="preserve">Szafka oświetleniowa musi mieć możliwość komunikowania i sterowania z siedziby Zamawiającego. </w:t>
      </w:r>
      <w:r w:rsidRPr="003C434C">
        <w:rPr>
          <w:rFonts w:ascii="Calibri" w:eastAsia="Times New Roman" w:hAnsi="Calibri" w:cs="Calibri"/>
          <w:b/>
          <w:bCs/>
          <w:sz w:val="22"/>
          <w:szCs w:val="22"/>
          <w:lang w:eastAsia="pl-PL"/>
        </w:rPr>
        <w:t>Wykonawca utrzyma łączność ze sterownikiem przez okres 10 lat i</w:t>
      </w:r>
      <w:r w:rsidRPr="003C434C">
        <w:rPr>
          <w:rFonts w:ascii="Calibri" w:eastAsia="Times New Roman" w:hAnsi="Calibri" w:cs="Calibri"/>
          <w:sz w:val="22"/>
          <w:szCs w:val="22"/>
          <w:lang w:eastAsia="pl-PL"/>
        </w:rPr>
        <w:t xml:space="preserve"> </w:t>
      </w:r>
      <w:r w:rsidRPr="003C434C">
        <w:rPr>
          <w:rFonts w:ascii="Calibri" w:eastAsia="Times New Roman" w:hAnsi="Calibri" w:cs="Calibri"/>
          <w:b/>
          <w:bCs/>
          <w:sz w:val="22"/>
          <w:szCs w:val="22"/>
          <w:lang w:eastAsia="pl-PL"/>
        </w:rPr>
        <w:t xml:space="preserve">udzieli gwarancji na oprawy </w:t>
      </w:r>
      <w:r w:rsidR="004844CA" w:rsidRPr="003C434C">
        <w:rPr>
          <w:rFonts w:ascii="Calibri" w:eastAsia="Times New Roman" w:hAnsi="Calibri" w:cs="Calibri"/>
          <w:b/>
          <w:bCs/>
          <w:sz w:val="22"/>
          <w:szCs w:val="22"/>
          <w:lang w:eastAsia="pl-PL"/>
        </w:rPr>
        <w:t xml:space="preserve">co najmniej </w:t>
      </w:r>
      <w:r w:rsidRPr="003C434C">
        <w:rPr>
          <w:rFonts w:ascii="Calibri" w:eastAsia="Times New Roman" w:hAnsi="Calibri" w:cs="Calibri"/>
          <w:b/>
          <w:bCs/>
          <w:sz w:val="22"/>
          <w:szCs w:val="22"/>
          <w:lang w:eastAsia="pl-PL"/>
        </w:rPr>
        <w:t>na okres 10 lat.</w:t>
      </w:r>
    </w:p>
    <w:bookmarkEnd w:id="16"/>
    <w:p w14:paraId="245E9E7B" w14:textId="77777777" w:rsidR="00DF020E" w:rsidRPr="003C434C" w:rsidRDefault="003744BE" w:rsidP="00A72FB9">
      <w:pPr>
        <w:pStyle w:val="NormalnyWeb"/>
        <w:numPr>
          <w:ilvl w:val="0"/>
          <w:numId w:val="2"/>
        </w:numPr>
        <w:spacing w:after="0" w:line="360" w:lineRule="auto"/>
        <w:ind w:left="426" w:hanging="426"/>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 xml:space="preserve">W przypadku, gdy w opisie </w:t>
      </w:r>
      <w:r w:rsidR="004F2442" w:rsidRPr="003C434C">
        <w:rPr>
          <w:rFonts w:ascii="Calibri" w:eastAsia="Times New Roman" w:hAnsi="Calibri" w:cs="Calibri"/>
          <w:sz w:val="22"/>
          <w:szCs w:val="22"/>
          <w:lang w:eastAsia="pl-PL"/>
        </w:rPr>
        <w:t xml:space="preserve">przedmiotu </w:t>
      </w:r>
      <w:r w:rsidRPr="003C434C">
        <w:rPr>
          <w:rFonts w:ascii="Calibri" w:eastAsia="Times New Roman" w:hAnsi="Calibri" w:cs="Calibri"/>
          <w:sz w:val="22"/>
          <w:szCs w:val="22"/>
          <w:lang w:eastAsia="pl-PL"/>
        </w:rPr>
        <w:t>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5CF2A2FB" w14:textId="77777777" w:rsidR="00B14D18" w:rsidRPr="003C434C" w:rsidRDefault="00B14D18" w:rsidP="00D56AC1">
      <w:pPr>
        <w:pStyle w:val="NormalnyWeb"/>
        <w:numPr>
          <w:ilvl w:val="0"/>
          <w:numId w:val="2"/>
        </w:numPr>
        <w:spacing w:after="0" w:line="360" w:lineRule="auto"/>
        <w:ind w:left="426" w:hanging="426"/>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Zamawiający dopuszcza zastosowanie materiałów spełniających wymagania norm, posiadających odpowiednie certyfikaty i aprobaty techniczne oraz założone w projekcie parametry techniczne.</w:t>
      </w:r>
    </w:p>
    <w:p w14:paraId="63637044" w14:textId="77777777" w:rsidR="00435A4D" w:rsidRPr="003C434C" w:rsidRDefault="00435A4D" w:rsidP="00D56AC1">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18" w:name="_Hlk158286694"/>
      <w:r w:rsidRPr="003C434C">
        <w:rPr>
          <w:rFonts w:ascii="Calibri" w:eastAsia="Times New Roman" w:hAnsi="Calibri" w:cs="Calibri"/>
          <w:sz w:val="22"/>
          <w:szCs w:val="22"/>
          <w:lang w:eastAsia="pl-PL"/>
        </w:rPr>
        <w:t>W przypadku potrzeby zmiany materiałów na etapie realizacji robót Wykonawca przed ich zastosowaniem musi uzyskać pisemną zgodę Zamawiającego.</w:t>
      </w:r>
    </w:p>
    <w:bookmarkEnd w:id="18"/>
    <w:p w14:paraId="78D6CEEB" w14:textId="46C54191" w:rsidR="00435A4D" w:rsidRDefault="00435A4D" w:rsidP="00D56AC1">
      <w:pPr>
        <w:pStyle w:val="NormalnyWeb"/>
        <w:numPr>
          <w:ilvl w:val="0"/>
          <w:numId w:val="2"/>
        </w:numPr>
        <w:spacing w:after="0" w:line="360" w:lineRule="auto"/>
        <w:ind w:left="426" w:hanging="426"/>
        <w:rPr>
          <w:rFonts w:ascii="Calibri" w:eastAsia="Times New Roman" w:hAnsi="Calibri" w:cs="Calibri"/>
          <w:sz w:val="22"/>
          <w:szCs w:val="22"/>
          <w:lang w:eastAsia="pl-PL"/>
        </w:rPr>
      </w:pPr>
      <w:r w:rsidRPr="00435A4D">
        <w:rPr>
          <w:rFonts w:ascii="Calibri" w:eastAsia="Times New Roman" w:hAnsi="Calibri" w:cs="Calibri"/>
          <w:sz w:val="22"/>
          <w:szCs w:val="22"/>
          <w:lang w:eastAsia="pl-PL"/>
        </w:rPr>
        <w:t>Zamawiający wymaga od Wykonawcy udzielenia gwarancji na wykonan</w:t>
      </w:r>
      <w:r w:rsidR="00643A20">
        <w:rPr>
          <w:rFonts w:ascii="Calibri" w:eastAsia="Times New Roman" w:hAnsi="Calibri" w:cs="Calibri"/>
          <w:sz w:val="22"/>
          <w:szCs w:val="22"/>
          <w:lang w:eastAsia="pl-PL"/>
        </w:rPr>
        <w:t>y przedmiot zamówienia</w:t>
      </w:r>
      <w:r w:rsidRPr="00435A4D">
        <w:rPr>
          <w:rFonts w:ascii="Calibri" w:eastAsia="Times New Roman" w:hAnsi="Calibri" w:cs="Calibri"/>
          <w:sz w:val="22"/>
          <w:szCs w:val="22"/>
          <w:lang w:eastAsia="pl-PL"/>
        </w:rPr>
        <w:t xml:space="preserve"> na okres nie krótszy niż 36 miesięcy, licząc od dnia odbioru końcowego przedmiotu zamówienia.</w:t>
      </w:r>
    </w:p>
    <w:p w14:paraId="63CD14FD" w14:textId="07144F96" w:rsidR="006D6FED" w:rsidRDefault="006D6FED" w:rsidP="00CC62E9">
      <w:pPr>
        <w:pStyle w:val="NormalnyWeb"/>
        <w:numPr>
          <w:ilvl w:val="0"/>
          <w:numId w:val="2"/>
        </w:numPr>
        <w:spacing w:after="0" w:line="360" w:lineRule="auto"/>
        <w:ind w:left="426" w:hanging="426"/>
        <w:rPr>
          <w:rFonts w:ascii="Calibri" w:eastAsia="Times New Roman" w:hAnsi="Calibri" w:cs="Calibri"/>
          <w:sz w:val="22"/>
          <w:szCs w:val="22"/>
          <w:lang w:eastAsia="pl-PL"/>
        </w:rPr>
      </w:pPr>
      <w:r w:rsidRPr="006D6FED">
        <w:rPr>
          <w:rFonts w:ascii="Calibri" w:eastAsia="Times New Roman" w:hAnsi="Calibri" w:cs="Calibri"/>
          <w:sz w:val="22"/>
          <w:szCs w:val="22"/>
          <w:lang w:eastAsia="pl-PL"/>
        </w:rPr>
        <w:t>Okres gwarancji na wykonan</w:t>
      </w:r>
      <w:r w:rsidR="00651A91">
        <w:rPr>
          <w:rFonts w:ascii="Calibri" w:eastAsia="Times New Roman" w:hAnsi="Calibri" w:cs="Calibri"/>
          <w:sz w:val="22"/>
          <w:szCs w:val="22"/>
          <w:lang w:eastAsia="pl-PL"/>
        </w:rPr>
        <w:t>y</w:t>
      </w:r>
      <w:r w:rsidRPr="006D6FED">
        <w:rPr>
          <w:rFonts w:ascii="Calibri" w:eastAsia="Times New Roman" w:hAnsi="Calibri" w:cs="Calibri"/>
          <w:sz w:val="22"/>
          <w:szCs w:val="22"/>
          <w:lang w:eastAsia="pl-PL"/>
        </w:rPr>
        <w:t xml:space="preserve"> </w:t>
      </w:r>
      <w:r w:rsidR="00651A91">
        <w:rPr>
          <w:rFonts w:ascii="Calibri" w:eastAsia="Times New Roman" w:hAnsi="Calibri" w:cs="Calibri"/>
          <w:sz w:val="22"/>
          <w:szCs w:val="22"/>
          <w:lang w:eastAsia="pl-PL"/>
        </w:rPr>
        <w:t>przedmiot zamówienia</w:t>
      </w:r>
      <w:r w:rsidRPr="006D6FED">
        <w:rPr>
          <w:rFonts w:ascii="Calibri" w:eastAsia="Times New Roman" w:hAnsi="Calibri" w:cs="Calibri"/>
          <w:sz w:val="22"/>
          <w:szCs w:val="22"/>
          <w:lang w:eastAsia="pl-PL"/>
        </w:rPr>
        <w:t xml:space="preserve"> stanowi jedno z kryterium oceny ofert</w:t>
      </w:r>
      <w:r>
        <w:rPr>
          <w:rFonts w:ascii="Calibri" w:eastAsia="Times New Roman" w:hAnsi="Calibri" w:cs="Calibri"/>
          <w:sz w:val="22"/>
          <w:szCs w:val="22"/>
          <w:lang w:eastAsia="pl-PL"/>
        </w:rPr>
        <w:t xml:space="preserve"> </w:t>
      </w:r>
      <w:r w:rsidRPr="006D6FED">
        <w:rPr>
          <w:rFonts w:ascii="Calibri" w:eastAsia="Times New Roman" w:hAnsi="Calibri" w:cs="Calibri"/>
          <w:sz w:val="22"/>
          <w:szCs w:val="22"/>
          <w:lang w:eastAsia="pl-PL"/>
        </w:rPr>
        <w:t>o wadze punktowej 40 i będzie oceniany zgodnie z zasadami wskazanymi w SWZ.</w:t>
      </w:r>
    </w:p>
    <w:p w14:paraId="4DAB256C" w14:textId="16474463" w:rsidR="00CC62E9" w:rsidRDefault="00CC62E9" w:rsidP="00CC62E9">
      <w:pPr>
        <w:pStyle w:val="NormalnyWeb"/>
        <w:numPr>
          <w:ilvl w:val="0"/>
          <w:numId w:val="2"/>
        </w:numPr>
        <w:spacing w:after="0" w:line="360" w:lineRule="auto"/>
        <w:ind w:left="426" w:hanging="426"/>
        <w:rPr>
          <w:rFonts w:ascii="Calibri" w:eastAsia="Times New Roman" w:hAnsi="Calibri" w:cs="Calibri"/>
          <w:sz w:val="22"/>
          <w:szCs w:val="22"/>
          <w:lang w:eastAsia="pl-PL"/>
        </w:rPr>
      </w:pPr>
      <w:r w:rsidRPr="00CC62E9">
        <w:rPr>
          <w:rFonts w:ascii="Calibri" w:eastAsia="Times New Roman" w:hAnsi="Calibri" w:cs="Calibri"/>
          <w:sz w:val="22"/>
          <w:szCs w:val="22"/>
          <w:lang w:eastAsia="pl-PL"/>
        </w:rPr>
        <w:t>Zamawiający wymaga od Wykonawcy udzielenia rękojmi na wykonan</w:t>
      </w:r>
      <w:r w:rsidR="00651A91">
        <w:rPr>
          <w:rFonts w:ascii="Calibri" w:eastAsia="Times New Roman" w:hAnsi="Calibri" w:cs="Calibri"/>
          <w:sz w:val="22"/>
          <w:szCs w:val="22"/>
          <w:lang w:eastAsia="pl-PL"/>
        </w:rPr>
        <w:t>y</w:t>
      </w:r>
      <w:r w:rsidRPr="00CC62E9">
        <w:rPr>
          <w:rFonts w:ascii="Calibri" w:eastAsia="Times New Roman" w:hAnsi="Calibri" w:cs="Calibri"/>
          <w:sz w:val="22"/>
          <w:szCs w:val="22"/>
          <w:lang w:eastAsia="pl-PL"/>
        </w:rPr>
        <w:t xml:space="preserve"> </w:t>
      </w:r>
      <w:r w:rsidR="00651A91">
        <w:rPr>
          <w:rFonts w:ascii="Calibri" w:eastAsia="Times New Roman" w:hAnsi="Calibri" w:cs="Calibri"/>
          <w:sz w:val="22"/>
          <w:szCs w:val="22"/>
          <w:lang w:eastAsia="pl-PL"/>
        </w:rPr>
        <w:t>przedmiot zamówienia</w:t>
      </w:r>
      <w:r w:rsidRPr="00CC62E9">
        <w:rPr>
          <w:rFonts w:ascii="Calibri" w:eastAsia="Times New Roman" w:hAnsi="Calibri" w:cs="Calibri"/>
          <w:sz w:val="22"/>
          <w:szCs w:val="22"/>
          <w:lang w:eastAsia="pl-PL"/>
        </w:rPr>
        <w:t xml:space="preserve"> na okres 60 miesięcy, licząc od dnia odbioru końcowego przedmiotu zamówienia.</w:t>
      </w:r>
    </w:p>
    <w:p w14:paraId="33022F54" w14:textId="77777777" w:rsidR="00B83CED" w:rsidRPr="003C434C" w:rsidRDefault="00B83CED" w:rsidP="00CC62E9">
      <w:pPr>
        <w:pStyle w:val="NormalnyWeb"/>
        <w:numPr>
          <w:ilvl w:val="0"/>
          <w:numId w:val="2"/>
        </w:numPr>
        <w:spacing w:after="0" w:line="360" w:lineRule="auto"/>
        <w:ind w:left="426" w:hanging="426"/>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Zamawiający wymaga co najmniej 10 letniej gwarancji producenta na zainstalowane oprawy oświetleniowe.</w:t>
      </w:r>
    </w:p>
    <w:p w14:paraId="75DE72A5" w14:textId="4AD61FC7" w:rsidR="00F77111" w:rsidRPr="00B54506" w:rsidRDefault="00F77111" w:rsidP="00897271">
      <w:pPr>
        <w:pStyle w:val="NormalnyWeb"/>
        <w:numPr>
          <w:ilvl w:val="0"/>
          <w:numId w:val="2"/>
        </w:numPr>
        <w:spacing w:after="0" w:line="360" w:lineRule="auto"/>
        <w:ind w:left="426" w:hanging="426"/>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Materiały rozbiórkowe nadające się do powtórnego użycia są własnością Zamawiającego. Zgodnie z decyzją Inspektora Nadzoru</w:t>
      </w:r>
      <w:r w:rsidR="004A52A9" w:rsidRPr="003C434C">
        <w:rPr>
          <w:rFonts w:ascii="Calibri" w:eastAsia="Times New Roman" w:hAnsi="Calibri" w:cs="Calibri"/>
          <w:sz w:val="22"/>
          <w:szCs w:val="22"/>
          <w:lang w:eastAsia="pl-PL"/>
        </w:rPr>
        <w:t xml:space="preserve"> Inwestorskiego</w:t>
      </w:r>
      <w:r w:rsidRPr="003C434C">
        <w:rPr>
          <w:rFonts w:ascii="Calibri" w:eastAsia="Times New Roman" w:hAnsi="Calibri" w:cs="Calibri"/>
          <w:sz w:val="22"/>
          <w:szCs w:val="22"/>
          <w:lang w:eastAsia="pl-PL"/>
        </w:rPr>
        <w:t>/</w:t>
      </w:r>
      <w:r w:rsidR="002D5BE4">
        <w:rPr>
          <w:rFonts w:ascii="Calibri" w:eastAsia="Times New Roman" w:hAnsi="Calibri" w:cs="Calibri"/>
          <w:sz w:val="22"/>
          <w:szCs w:val="22"/>
          <w:lang w:eastAsia="pl-PL"/>
        </w:rPr>
        <w:t>P</w:t>
      </w:r>
      <w:r w:rsidRPr="003C434C">
        <w:rPr>
          <w:rFonts w:ascii="Calibri" w:eastAsia="Times New Roman" w:hAnsi="Calibri" w:cs="Calibri"/>
          <w:sz w:val="22"/>
          <w:szCs w:val="22"/>
          <w:lang w:eastAsia="pl-PL"/>
        </w:rPr>
        <w:t>rzedstawiciela Zamawiającego materiały przewidziane w projekcie do powtórnego wbudowania (np. kostka kamienna, oznakowanie) mogą być składowane i zabezpieczone na terenie budowy, natomiast pozostałe zakwalifikowane przez Inspektora</w:t>
      </w:r>
      <w:r w:rsidR="00281660" w:rsidRPr="003C434C">
        <w:rPr>
          <w:rFonts w:ascii="Calibri" w:eastAsia="Times New Roman" w:hAnsi="Calibri" w:cs="Calibri"/>
          <w:sz w:val="22"/>
          <w:szCs w:val="22"/>
          <w:lang w:eastAsia="pl-PL"/>
        </w:rPr>
        <w:t xml:space="preserve"> </w:t>
      </w:r>
      <w:r w:rsidR="008C79C5" w:rsidRPr="003C434C">
        <w:rPr>
          <w:rFonts w:ascii="Calibri" w:eastAsia="Times New Roman" w:hAnsi="Calibri" w:cs="Calibri"/>
          <w:sz w:val="22"/>
          <w:szCs w:val="22"/>
          <w:lang w:eastAsia="pl-PL"/>
        </w:rPr>
        <w:t>Nadzoru</w:t>
      </w:r>
      <w:r w:rsidR="002D5BE4">
        <w:rPr>
          <w:rFonts w:ascii="Calibri" w:eastAsia="Times New Roman" w:hAnsi="Calibri" w:cs="Calibri"/>
          <w:sz w:val="22"/>
          <w:szCs w:val="22"/>
          <w:lang w:eastAsia="pl-PL"/>
        </w:rPr>
        <w:t xml:space="preserve"> Inwestorskiego</w:t>
      </w:r>
      <w:r w:rsidRPr="003C434C">
        <w:rPr>
          <w:rFonts w:ascii="Calibri" w:eastAsia="Times New Roman" w:hAnsi="Calibri" w:cs="Calibri"/>
          <w:sz w:val="22"/>
          <w:szCs w:val="22"/>
          <w:lang w:eastAsia="pl-PL"/>
        </w:rPr>
        <w:t>/</w:t>
      </w:r>
      <w:r w:rsidR="002D5BE4">
        <w:rPr>
          <w:rFonts w:ascii="Calibri" w:eastAsia="Times New Roman" w:hAnsi="Calibri" w:cs="Calibri"/>
          <w:sz w:val="22"/>
          <w:szCs w:val="22"/>
          <w:lang w:eastAsia="pl-PL"/>
        </w:rPr>
        <w:t>P</w:t>
      </w:r>
      <w:r w:rsidRPr="003C434C">
        <w:rPr>
          <w:rFonts w:ascii="Calibri" w:eastAsia="Times New Roman" w:hAnsi="Calibri" w:cs="Calibri"/>
          <w:sz w:val="22"/>
          <w:szCs w:val="22"/>
          <w:lang w:eastAsia="pl-PL"/>
        </w:rPr>
        <w:t>rzedstawiciela Zamawiającego do ponownego zastosowania (np. płyty betonowe) będą przewiezione na plac składowy, zlokalizowany na terenie miasta Słupska, wskazany przez Inspektora</w:t>
      </w:r>
      <w:r w:rsidR="00281660" w:rsidRPr="003C434C">
        <w:rPr>
          <w:rFonts w:ascii="Calibri" w:eastAsia="Times New Roman" w:hAnsi="Calibri" w:cs="Calibri"/>
          <w:sz w:val="22"/>
          <w:szCs w:val="22"/>
          <w:lang w:eastAsia="pl-PL"/>
        </w:rPr>
        <w:t xml:space="preserve"> Nadzoru</w:t>
      </w:r>
      <w:r w:rsidR="002D5BE4">
        <w:rPr>
          <w:rFonts w:ascii="Calibri" w:eastAsia="Times New Roman" w:hAnsi="Calibri" w:cs="Calibri"/>
          <w:sz w:val="22"/>
          <w:szCs w:val="22"/>
          <w:lang w:eastAsia="pl-PL"/>
        </w:rPr>
        <w:t xml:space="preserve"> Inwestorskiego</w:t>
      </w:r>
      <w:r w:rsidRPr="003C434C">
        <w:rPr>
          <w:rFonts w:ascii="Calibri" w:eastAsia="Times New Roman" w:hAnsi="Calibri" w:cs="Calibri"/>
          <w:sz w:val="22"/>
          <w:szCs w:val="22"/>
          <w:lang w:eastAsia="pl-PL"/>
        </w:rPr>
        <w:t>/</w:t>
      </w:r>
      <w:r w:rsidR="002D5BE4">
        <w:rPr>
          <w:rFonts w:ascii="Calibri" w:eastAsia="Times New Roman" w:hAnsi="Calibri" w:cs="Calibri"/>
          <w:sz w:val="22"/>
          <w:szCs w:val="22"/>
          <w:lang w:eastAsia="pl-PL"/>
        </w:rPr>
        <w:t>P</w:t>
      </w:r>
      <w:r w:rsidRPr="003C434C">
        <w:rPr>
          <w:rFonts w:ascii="Calibri" w:eastAsia="Times New Roman" w:hAnsi="Calibri" w:cs="Calibri"/>
          <w:sz w:val="22"/>
          <w:szCs w:val="22"/>
          <w:lang w:eastAsia="pl-PL"/>
        </w:rPr>
        <w:t>rzedstawiciela Zamawiającego. Z czynności kwalifikacji materiałów każdorazowo Wykonawca i Inspektor Nadzoru</w:t>
      </w:r>
      <w:r w:rsidR="00BA1B13">
        <w:rPr>
          <w:rFonts w:ascii="Calibri" w:eastAsia="Times New Roman" w:hAnsi="Calibri" w:cs="Calibri"/>
          <w:sz w:val="22"/>
          <w:szCs w:val="22"/>
          <w:lang w:eastAsia="pl-PL"/>
        </w:rPr>
        <w:t xml:space="preserve"> Inwestorskiego </w:t>
      </w:r>
      <w:r w:rsidRPr="003C434C">
        <w:rPr>
          <w:rFonts w:ascii="Calibri" w:eastAsia="Times New Roman" w:hAnsi="Calibri" w:cs="Calibri"/>
          <w:sz w:val="22"/>
          <w:szCs w:val="22"/>
          <w:lang w:eastAsia="pl-PL"/>
        </w:rPr>
        <w:t>/</w:t>
      </w:r>
      <w:r w:rsidR="00BA1B13">
        <w:rPr>
          <w:rFonts w:ascii="Calibri" w:eastAsia="Times New Roman" w:hAnsi="Calibri" w:cs="Calibri"/>
          <w:sz w:val="22"/>
          <w:szCs w:val="22"/>
          <w:lang w:eastAsia="pl-PL"/>
        </w:rPr>
        <w:t>P</w:t>
      </w:r>
      <w:r w:rsidRPr="003C434C">
        <w:rPr>
          <w:rFonts w:ascii="Calibri" w:eastAsia="Times New Roman" w:hAnsi="Calibri" w:cs="Calibri"/>
          <w:sz w:val="22"/>
          <w:szCs w:val="22"/>
          <w:lang w:eastAsia="pl-PL"/>
        </w:rPr>
        <w:t>rzedstawiciel Zamawiającego sporządzą pisemny protokół. Koszty przewozu materiału Wykonawca winien uwzględnić w ofercie. Materiał rozbiórkowy nie nadający się do powtórnego użycia Wykonawca zutylizuje na własny koszt bez możliwości ponownego jego użycia jako materiał przekruszony.</w:t>
      </w:r>
      <w:r w:rsidR="00CA0A09" w:rsidRPr="003C434C">
        <w:t xml:space="preserve"> </w:t>
      </w:r>
      <w:r w:rsidR="00CA0A09" w:rsidRPr="003C434C">
        <w:rPr>
          <w:rFonts w:ascii="Calibri" w:hAnsi="Calibri" w:cs="Calibri"/>
          <w:sz w:val="22"/>
          <w:szCs w:val="22"/>
        </w:rPr>
        <w:t>Złom uzyskany z rozbiórki stanowi własność Zamawiającego - Wykonawca dokona sprzedaży tego złomu na rzecz Zamawiającego.</w:t>
      </w:r>
    </w:p>
    <w:p w14:paraId="30439AFC" w14:textId="77777777" w:rsidR="00B54506" w:rsidRDefault="00B54506" w:rsidP="00B54506">
      <w:pPr>
        <w:pStyle w:val="NormalnyWeb"/>
        <w:spacing w:after="0" w:line="360" w:lineRule="auto"/>
        <w:rPr>
          <w:rFonts w:ascii="Calibri" w:hAnsi="Calibri" w:cs="Calibri"/>
          <w:sz w:val="22"/>
          <w:szCs w:val="22"/>
        </w:rPr>
      </w:pPr>
    </w:p>
    <w:p w14:paraId="30F4D8C5" w14:textId="77777777" w:rsidR="00B54506" w:rsidRPr="003C434C" w:rsidRDefault="00B54506" w:rsidP="00B54506">
      <w:pPr>
        <w:pStyle w:val="NormalnyWeb"/>
        <w:spacing w:after="0" w:line="360" w:lineRule="auto"/>
        <w:rPr>
          <w:rFonts w:ascii="Calibri" w:eastAsia="Times New Roman" w:hAnsi="Calibri" w:cs="Calibri"/>
          <w:sz w:val="22"/>
          <w:szCs w:val="22"/>
          <w:lang w:eastAsia="pl-PL"/>
        </w:rPr>
      </w:pPr>
    </w:p>
    <w:p w14:paraId="71E10891" w14:textId="676F2164" w:rsidR="00897271" w:rsidRPr="003C434C" w:rsidRDefault="00897271" w:rsidP="00897271">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19" w:name="_Hlk158283291"/>
      <w:r w:rsidRPr="003C434C">
        <w:rPr>
          <w:rFonts w:ascii="Calibri" w:eastAsia="Times New Roman" w:hAnsi="Calibri" w:cs="Calibri"/>
          <w:sz w:val="22"/>
          <w:szCs w:val="22"/>
          <w:lang w:eastAsia="pl-PL"/>
        </w:rPr>
        <w:lastRenderedPageBreak/>
        <w:t>W przypadku niewystarczającej ilości wynikającej z braku lub uszkodzenia w trakcie robót rozbiórkowych materiałów występujących na istniejących nawierzchniach i zakwalifikowanych do ponownego wbudowania (np. kostki kamiennej, płyt, krawężników), brakujący materiał należy uzupełnić po uprzednim uzgodnieniu z Inspektorem Nadzoru</w:t>
      </w:r>
      <w:r w:rsidR="008C04BA" w:rsidRPr="003C434C">
        <w:rPr>
          <w:rFonts w:ascii="Calibri" w:eastAsia="Times New Roman" w:hAnsi="Calibri" w:cs="Calibri"/>
          <w:sz w:val="22"/>
          <w:szCs w:val="22"/>
          <w:lang w:eastAsia="pl-PL"/>
        </w:rPr>
        <w:t xml:space="preserve"> Inwestorskiego</w:t>
      </w:r>
      <w:r w:rsidRPr="003C434C">
        <w:rPr>
          <w:rFonts w:ascii="Calibri" w:eastAsia="Times New Roman" w:hAnsi="Calibri" w:cs="Calibri"/>
          <w:sz w:val="22"/>
          <w:szCs w:val="22"/>
          <w:lang w:eastAsia="pl-PL"/>
        </w:rPr>
        <w:t>/</w:t>
      </w:r>
      <w:r w:rsidR="00461936">
        <w:rPr>
          <w:rFonts w:ascii="Calibri" w:eastAsia="Times New Roman" w:hAnsi="Calibri" w:cs="Calibri"/>
          <w:sz w:val="22"/>
          <w:szCs w:val="22"/>
          <w:lang w:eastAsia="pl-PL"/>
        </w:rPr>
        <w:t>P</w:t>
      </w:r>
      <w:r w:rsidRPr="003C434C">
        <w:rPr>
          <w:rFonts w:ascii="Calibri" w:eastAsia="Times New Roman" w:hAnsi="Calibri" w:cs="Calibri"/>
          <w:sz w:val="22"/>
          <w:szCs w:val="22"/>
          <w:lang w:eastAsia="pl-PL"/>
        </w:rPr>
        <w:t>rzedstawicielem Zamawiającego z placu składowego. Koszty przewozu materiału Wykonawca winien uwzględnić w ofercie.</w:t>
      </w:r>
    </w:p>
    <w:p w14:paraId="6112A0C7" w14:textId="77777777" w:rsidR="009E302B" w:rsidRPr="003C434C" w:rsidRDefault="009E302B" w:rsidP="009E302B">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20" w:name="_Hlk159569447"/>
      <w:bookmarkEnd w:id="19"/>
      <w:r w:rsidRPr="003C434C">
        <w:rPr>
          <w:rFonts w:ascii="Calibri" w:eastAsia="Times New Roman" w:hAnsi="Calibri" w:cs="Calibri"/>
          <w:sz w:val="22"/>
          <w:szCs w:val="22"/>
          <w:lang w:eastAsia="pl-PL"/>
        </w:rPr>
        <w:t>Wykonawca w ramach niniejszego zamówienia zobowiązany będzie m. in. do:</w:t>
      </w:r>
    </w:p>
    <w:p w14:paraId="22AEE71C" w14:textId="77777777" w:rsidR="009E302B" w:rsidRPr="003C434C" w:rsidRDefault="009E302B" w:rsidP="00417099">
      <w:pPr>
        <w:pStyle w:val="NormalnyWeb"/>
        <w:numPr>
          <w:ilvl w:val="0"/>
          <w:numId w:val="32"/>
        </w:numPr>
        <w:spacing w:after="0" w:line="360" w:lineRule="auto"/>
        <w:ind w:hanging="294"/>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 xml:space="preserve">opracowania </w:t>
      </w:r>
      <w:r w:rsidR="00E576E4" w:rsidRPr="003C434C">
        <w:rPr>
          <w:rFonts w:ascii="Calibri" w:eastAsia="Times New Roman" w:hAnsi="Calibri" w:cs="Calibri"/>
          <w:sz w:val="22"/>
          <w:szCs w:val="22"/>
          <w:lang w:eastAsia="pl-PL"/>
        </w:rPr>
        <w:t xml:space="preserve">oddzielnie dla każdego zadania </w:t>
      </w:r>
      <w:r w:rsidRPr="003C434C">
        <w:rPr>
          <w:rFonts w:ascii="Calibri" w:eastAsia="Times New Roman" w:hAnsi="Calibri" w:cs="Calibri"/>
          <w:sz w:val="22"/>
          <w:szCs w:val="22"/>
          <w:lang w:eastAsia="pl-PL"/>
        </w:rPr>
        <w:t>projektów organizacji ruchu na czas prowadzenia robót wraz z uzyskaniem</w:t>
      </w:r>
      <w:r w:rsidR="00F5278A" w:rsidRPr="003C434C">
        <w:rPr>
          <w:rFonts w:ascii="Calibri" w:eastAsia="Times New Roman" w:hAnsi="Calibri" w:cs="Calibri"/>
          <w:sz w:val="22"/>
          <w:szCs w:val="22"/>
          <w:lang w:eastAsia="pl-PL"/>
        </w:rPr>
        <w:t xml:space="preserve"> </w:t>
      </w:r>
      <w:r w:rsidRPr="003C434C">
        <w:rPr>
          <w:rFonts w:ascii="Calibri" w:eastAsia="Times New Roman" w:hAnsi="Calibri" w:cs="Calibri"/>
          <w:sz w:val="22"/>
          <w:szCs w:val="22"/>
          <w:lang w:eastAsia="pl-PL"/>
        </w:rPr>
        <w:t>wymaganych opinii i zatwierdzeń oraz wdrożenia ich na czas wykonania robót,</w:t>
      </w:r>
    </w:p>
    <w:p w14:paraId="2AE4D778" w14:textId="77777777" w:rsidR="009E302B" w:rsidRPr="003C434C" w:rsidRDefault="009E302B" w:rsidP="00417099">
      <w:pPr>
        <w:pStyle w:val="NormalnyWeb"/>
        <w:numPr>
          <w:ilvl w:val="0"/>
          <w:numId w:val="32"/>
        </w:numPr>
        <w:spacing w:after="0" w:line="360" w:lineRule="auto"/>
        <w:ind w:hanging="294"/>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 xml:space="preserve">zabezpieczenia istniejącego uzbrojenia podziemnego </w:t>
      </w:r>
      <w:r w:rsidR="00E576E4" w:rsidRPr="003C434C">
        <w:rPr>
          <w:rFonts w:ascii="Calibri" w:eastAsia="Times New Roman" w:hAnsi="Calibri" w:cs="Calibri"/>
          <w:sz w:val="22"/>
          <w:szCs w:val="22"/>
          <w:lang w:eastAsia="pl-PL"/>
        </w:rPr>
        <w:t xml:space="preserve">i ogrodzeń przyległych posesji </w:t>
      </w:r>
      <w:r w:rsidRPr="003C434C">
        <w:rPr>
          <w:rFonts w:ascii="Calibri" w:eastAsia="Times New Roman" w:hAnsi="Calibri" w:cs="Calibri"/>
          <w:sz w:val="22"/>
          <w:szCs w:val="22"/>
          <w:lang w:eastAsia="pl-PL"/>
        </w:rPr>
        <w:t>przed uszkodzeniem,</w:t>
      </w:r>
    </w:p>
    <w:p w14:paraId="282AD636" w14:textId="77777777" w:rsidR="009E302B" w:rsidRPr="003C434C" w:rsidRDefault="009E302B" w:rsidP="00417099">
      <w:pPr>
        <w:pStyle w:val="NormalnyWeb"/>
        <w:numPr>
          <w:ilvl w:val="0"/>
          <w:numId w:val="32"/>
        </w:numPr>
        <w:spacing w:after="0" w:line="360" w:lineRule="auto"/>
        <w:ind w:hanging="294"/>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przed rozpoczęciem robót</w:t>
      </w:r>
      <w:r w:rsidR="00304A5E" w:rsidRPr="003C434C">
        <w:rPr>
          <w:rFonts w:ascii="Calibri" w:eastAsia="Times New Roman" w:hAnsi="Calibri" w:cs="Calibri"/>
          <w:sz w:val="22"/>
          <w:szCs w:val="22"/>
          <w:lang w:eastAsia="pl-PL"/>
        </w:rPr>
        <w:t>/prac</w:t>
      </w:r>
      <w:r w:rsidRPr="003C434C">
        <w:rPr>
          <w:rFonts w:ascii="Calibri" w:eastAsia="Times New Roman" w:hAnsi="Calibri" w:cs="Calibri"/>
          <w:sz w:val="22"/>
          <w:szCs w:val="22"/>
          <w:lang w:eastAsia="pl-PL"/>
        </w:rPr>
        <w:t xml:space="preserve"> należy wyznaczyć strefy ochronne dla wszystkich drzew</w:t>
      </w:r>
      <w:r w:rsidR="00E90FA3" w:rsidRPr="003C434C">
        <w:rPr>
          <w:rFonts w:ascii="Calibri" w:eastAsia="Times New Roman" w:hAnsi="Calibri" w:cs="Calibri"/>
          <w:sz w:val="22"/>
          <w:szCs w:val="22"/>
          <w:lang w:eastAsia="pl-PL"/>
        </w:rPr>
        <w:t>,</w:t>
      </w:r>
      <w:r w:rsidR="00535B4A" w:rsidRPr="003C434C">
        <w:rPr>
          <w:rFonts w:ascii="Calibri" w:eastAsia="Times New Roman" w:hAnsi="Calibri" w:cs="Calibri"/>
          <w:sz w:val="22"/>
          <w:szCs w:val="22"/>
          <w:lang w:eastAsia="pl-PL"/>
        </w:rPr>
        <w:t xml:space="preserve"> </w:t>
      </w:r>
      <w:r w:rsidRPr="003C434C">
        <w:rPr>
          <w:rFonts w:ascii="Calibri" w:eastAsia="Times New Roman" w:hAnsi="Calibri" w:cs="Calibri"/>
          <w:sz w:val="22"/>
          <w:szCs w:val="22"/>
          <w:lang w:eastAsia="pl-PL"/>
        </w:rPr>
        <w:t>w granicach prowadzonych robót (oznaczone trwale w terenie, mogą być np. wygrodzone)</w:t>
      </w:r>
      <w:r w:rsidR="00304A5E" w:rsidRPr="003C434C">
        <w:rPr>
          <w:rFonts w:ascii="Calibri" w:eastAsia="Times New Roman" w:hAnsi="Calibri" w:cs="Calibri"/>
          <w:sz w:val="22"/>
          <w:szCs w:val="22"/>
          <w:lang w:eastAsia="pl-PL"/>
        </w:rPr>
        <w:t>.</w:t>
      </w:r>
      <w:r w:rsidRPr="003C434C">
        <w:rPr>
          <w:rFonts w:ascii="Calibri" w:eastAsia="Times New Roman" w:hAnsi="Calibri" w:cs="Calibri"/>
          <w:sz w:val="22"/>
          <w:szCs w:val="22"/>
          <w:lang w:eastAsia="pl-PL"/>
        </w:rPr>
        <w:t xml:space="preserve"> </w:t>
      </w:r>
      <w:r w:rsidR="00304A5E" w:rsidRPr="003C434C">
        <w:rPr>
          <w:rFonts w:ascii="Calibri" w:eastAsia="Times New Roman" w:hAnsi="Calibri" w:cs="Calibri"/>
          <w:sz w:val="22"/>
          <w:szCs w:val="22"/>
          <w:lang w:eastAsia="pl-PL"/>
        </w:rPr>
        <w:t>Ś</w:t>
      </w:r>
      <w:r w:rsidRPr="003C434C">
        <w:rPr>
          <w:rFonts w:ascii="Calibri" w:eastAsia="Times New Roman" w:hAnsi="Calibri" w:cs="Calibri"/>
          <w:sz w:val="22"/>
          <w:szCs w:val="22"/>
          <w:lang w:eastAsia="pl-PL"/>
        </w:rPr>
        <w:t>rednica strefy winna być wyznaczona zgodnie ze współczesną wiedzą dendrologiczną</w:t>
      </w:r>
      <w:r w:rsidR="00535B4A" w:rsidRPr="003C434C">
        <w:rPr>
          <w:rFonts w:ascii="Calibri" w:eastAsia="Times New Roman" w:hAnsi="Calibri" w:cs="Calibri"/>
          <w:sz w:val="22"/>
          <w:szCs w:val="22"/>
          <w:lang w:eastAsia="pl-PL"/>
        </w:rPr>
        <w:t xml:space="preserve"> </w:t>
      </w:r>
      <w:r w:rsidRPr="003C434C">
        <w:rPr>
          <w:rFonts w:ascii="Calibri" w:eastAsia="Times New Roman" w:hAnsi="Calibri" w:cs="Calibri"/>
          <w:sz w:val="22"/>
          <w:szCs w:val="22"/>
          <w:lang w:eastAsia="pl-PL"/>
        </w:rPr>
        <w:t>w oparciu o gatunek drzew i ich stan zdrowotny. Prace ziemne lub inne działania wykonywane</w:t>
      </w:r>
      <w:r w:rsidR="00535B4A" w:rsidRPr="003C434C">
        <w:rPr>
          <w:rFonts w:ascii="Calibri" w:eastAsia="Times New Roman" w:hAnsi="Calibri" w:cs="Calibri"/>
          <w:sz w:val="22"/>
          <w:szCs w:val="22"/>
          <w:lang w:eastAsia="pl-PL"/>
        </w:rPr>
        <w:t xml:space="preserve"> </w:t>
      </w:r>
      <w:r w:rsidRPr="003C434C">
        <w:rPr>
          <w:rFonts w:ascii="Calibri" w:eastAsia="Times New Roman" w:hAnsi="Calibri" w:cs="Calibri"/>
          <w:sz w:val="22"/>
          <w:szCs w:val="22"/>
          <w:lang w:eastAsia="pl-PL"/>
        </w:rPr>
        <w:t>z wykorzystaniem sprzętu mechanicznego czy urządzeń mechanicznych, w obrębie bryły korzeniowej i korony drzew lub zieleni niskiej powinny być wykonane w sposób najmniej szkodzący drzewom i krzewom. Prace należy przeprowadzać ze szczególną ostrożnością, aby nie uszkodzić roślinności wysokiej i niskiej, w tym jej systemu korzeniowego oraz korony. W razie potrzeby zabezpieczyć osłonami pnie drzew przed uszkodzeniem,</w:t>
      </w:r>
    </w:p>
    <w:p w14:paraId="0E689143" w14:textId="77777777" w:rsidR="00B13934" w:rsidRPr="003C434C" w:rsidRDefault="009E302B" w:rsidP="00417099">
      <w:pPr>
        <w:pStyle w:val="NormalnyWeb"/>
        <w:numPr>
          <w:ilvl w:val="0"/>
          <w:numId w:val="32"/>
        </w:numPr>
        <w:spacing w:after="0" w:line="360" w:lineRule="auto"/>
        <w:ind w:hanging="294"/>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 xml:space="preserve">utrzymania </w:t>
      </w:r>
      <w:r w:rsidR="00B13934" w:rsidRPr="003C434C">
        <w:rPr>
          <w:rFonts w:ascii="Calibri" w:eastAsia="Times New Roman" w:hAnsi="Calibri" w:cs="Calibri"/>
          <w:sz w:val="22"/>
          <w:szCs w:val="22"/>
          <w:lang w:eastAsia="pl-PL"/>
        </w:rPr>
        <w:t xml:space="preserve">ładu i </w:t>
      </w:r>
      <w:r w:rsidRPr="003C434C">
        <w:rPr>
          <w:rFonts w:ascii="Calibri" w:eastAsia="Times New Roman" w:hAnsi="Calibri" w:cs="Calibri"/>
          <w:sz w:val="22"/>
          <w:szCs w:val="22"/>
          <w:lang w:eastAsia="pl-PL"/>
        </w:rPr>
        <w:t>porządku na terenie budowy, a po zakończeniu robót do usunięcia wszelkich urządzeń tymczasowego zaplecza oraz pozostawienia całego terenu budowy i robót czystego i nadającego się do użytkowania,</w:t>
      </w:r>
      <w:r w:rsidR="001329E8" w:rsidRPr="003C434C">
        <w:rPr>
          <w:rFonts w:ascii="Calibri" w:eastAsia="Times New Roman" w:hAnsi="Calibri" w:cs="Calibri"/>
          <w:sz w:val="22"/>
          <w:szCs w:val="22"/>
          <w:lang w:eastAsia="pl-PL"/>
        </w:rPr>
        <w:t xml:space="preserve"> </w:t>
      </w:r>
    </w:p>
    <w:p w14:paraId="5C99814B" w14:textId="77777777" w:rsidR="009E302B" w:rsidRPr="003C434C" w:rsidRDefault="009E302B" w:rsidP="00417099">
      <w:pPr>
        <w:pStyle w:val="NormalnyWeb"/>
        <w:numPr>
          <w:ilvl w:val="0"/>
          <w:numId w:val="32"/>
        </w:numPr>
        <w:spacing w:after="0" w:line="360" w:lineRule="auto"/>
        <w:ind w:hanging="294"/>
        <w:rPr>
          <w:rFonts w:ascii="Calibri" w:eastAsia="Times New Roman" w:hAnsi="Calibri" w:cs="Calibri"/>
          <w:sz w:val="22"/>
          <w:szCs w:val="22"/>
          <w:lang w:eastAsia="pl-PL"/>
        </w:rPr>
      </w:pPr>
      <w:bookmarkStart w:id="21" w:name="_Hlk158283667"/>
      <w:r w:rsidRPr="003C434C">
        <w:rPr>
          <w:rFonts w:ascii="Calibri" w:eastAsia="Times New Roman" w:hAnsi="Calibri" w:cs="Calibri"/>
          <w:sz w:val="22"/>
          <w:szCs w:val="22"/>
          <w:lang w:eastAsia="pl-PL"/>
        </w:rPr>
        <w:t>wykonania na własny koszt dokumentacji powykonawczej wraz z inwentaryzacją geodezyjną</w:t>
      </w:r>
      <w:bookmarkEnd w:id="21"/>
      <w:r w:rsidRPr="003C434C">
        <w:rPr>
          <w:rFonts w:ascii="Calibri" w:eastAsia="Times New Roman" w:hAnsi="Calibri" w:cs="Calibri"/>
          <w:sz w:val="22"/>
          <w:szCs w:val="22"/>
          <w:lang w:eastAsia="pl-PL"/>
        </w:rPr>
        <w:t>.</w:t>
      </w:r>
    </w:p>
    <w:p w14:paraId="0801FECE" w14:textId="77777777" w:rsidR="00182B9B" w:rsidRPr="003C434C" w:rsidRDefault="00EA3FC2" w:rsidP="00897271">
      <w:pPr>
        <w:pStyle w:val="NormalnyWeb"/>
        <w:numPr>
          <w:ilvl w:val="0"/>
          <w:numId w:val="2"/>
        </w:numPr>
        <w:spacing w:after="0" w:line="360" w:lineRule="auto"/>
        <w:ind w:left="426" w:hanging="426"/>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Zamawiający wymaga, aby flota wykorzystywana przez Wykonawcę do realizacji zamówienia zawierała co najmniej 10% pojazdów napędzanych energią elektryczną lub gazem ziemnym.</w:t>
      </w:r>
    </w:p>
    <w:p w14:paraId="0FFF4445" w14:textId="77777777" w:rsidR="00833727" w:rsidRDefault="00EA3FC2" w:rsidP="005C025B">
      <w:pPr>
        <w:pStyle w:val="NormalnyWeb"/>
        <w:numPr>
          <w:ilvl w:val="0"/>
          <w:numId w:val="2"/>
        </w:numPr>
        <w:spacing w:after="0" w:line="360" w:lineRule="auto"/>
        <w:ind w:left="426" w:hanging="426"/>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 xml:space="preserve">Przedmiot umowy realizowany będzie zgodnie z zatwierdzonym przez Zamawiającego </w:t>
      </w:r>
      <w:r w:rsidRPr="003C434C">
        <w:rPr>
          <w:rFonts w:ascii="Calibri" w:eastAsia="Times New Roman" w:hAnsi="Calibri" w:cs="Calibri"/>
          <w:b/>
          <w:bCs/>
          <w:sz w:val="22"/>
          <w:szCs w:val="22"/>
          <w:lang w:eastAsia="pl-PL"/>
        </w:rPr>
        <w:t>harmonogramem rzeczowo – finansowym</w:t>
      </w:r>
      <w:r w:rsidRPr="003C434C">
        <w:rPr>
          <w:rFonts w:ascii="Calibri" w:eastAsia="Times New Roman" w:hAnsi="Calibri" w:cs="Calibri"/>
          <w:sz w:val="22"/>
          <w:szCs w:val="22"/>
          <w:lang w:eastAsia="pl-PL"/>
        </w:rPr>
        <w:t xml:space="preserve">, który zostanie przedłożony przez Wykonawcę Zamawiającemu w terminie do 10 dni kalendarzowych od dnia zawarcia umowy. </w:t>
      </w:r>
      <w:bookmarkStart w:id="22" w:name="_Hlk157770878"/>
      <w:r w:rsidRPr="003C434C">
        <w:rPr>
          <w:rFonts w:ascii="Calibri" w:eastAsia="Times New Roman" w:hAnsi="Calibri" w:cs="Calibri"/>
          <w:sz w:val="22"/>
          <w:szCs w:val="22"/>
          <w:lang w:eastAsia="pl-PL"/>
        </w:rPr>
        <w:t>Na każde żądanie Zamawiającego Wykonawca zobowiązany jest dokonać w terminie do 7 dni kalendarzowych aktualizacji lub modyfikacji harmonogramu. Wykonawca może również dokonać aktualizacji harmonogramu, na swój uzasadniony wniosek, po otrzymaniu pisemnej zgody Zamawiającego.</w:t>
      </w:r>
      <w:bookmarkEnd w:id="22"/>
    </w:p>
    <w:p w14:paraId="34509683" w14:textId="21952FF2" w:rsidR="00EE2BCF" w:rsidRPr="005C025B" w:rsidRDefault="00EA3FC2" w:rsidP="005C025B">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23" w:name="_Hlk159922462"/>
      <w:r w:rsidRPr="005C025B">
        <w:rPr>
          <w:rFonts w:ascii="Calibri" w:eastAsia="Times New Roman" w:hAnsi="Calibri" w:cs="Calibri"/>
          <w:sz w:val="22"/>
          <w:szCs w:val="22"/>
          <w:lang w:eastAsia="pl-PL"/>
        </w:rPr>
        <w:t xml:space="preserve">Zamawiający </w:t>
      </w:r>
      <w:r w:rsidRPr="005C025B">
        <w:rPr>
          <w:rFonts w:ascii="Calibri" w:eastAsia="Times New Roman" w:hAnsi="Calibri" w:cs="Calibri"/>
          <w:b/>
          <w:bCs/>
          <w:sz w:val="22"/>
          <w:szCs w:val="22"/>
          <w:lang w:eastAsia="pl-PL"/>
        </w:rPr>
        <w:t>przewiduje udzielenie zaliczki</w:t>
      </w:r>
      <w:r w:rsidRPr="005C025B">
        <w:rPr>
          <w:rFonts w:ascii="Calibri" w:eastAsia="Times New Roman" w:hAnsi="Calibri" w:cs="Calibri"/>
          <w:sz w:val="22"/>
          <w:szCs w:val="22"/>
          <w:lang w:eastAsia="pl-PL"/>
        </w:rPr>
        <w:t xml:space="preserve"> na poczet wykonania zamówienia. Zamawiający, tytułem przedpłaty za realizację przedmiotu</w:t>
      </w:r>
      <w:r w:rsidR="00607CB2" w:rsidRPr="005C025B">
        <w:rPr>
          <w:rFonts w:ascii="Calibri" w:eastAsia="Times New Roman" w:hAnsi="Calibri" w:cs="Calibri"/>
          <w:sz w:val="22"/>
          <w:szCs w:val="22"/>
          <w:lang w:eastAsia="pl-PL"/>
        </w:rPr>
        <w:t xml:space="preserve"> zamówienia</w:t>
      </w:r>
      <w:r w:rsidRPr="005C025B">
        <w:rPr>
          <w:rFonts w:ascii="Calibri" w:eastAsia="Times New Roman" w:hAnsi="Calibri" w:cs="Calibri"/>
          <w:sz w:val="22"/>
          <w:szCs w:val="22"/>
          <w:lang w:eastAsia="pl-PL"/>
        </w:rPr>
        <w:t>, w terminie do 30 dni od dnia doręczenia Zamawiającemu prawidłowo wystawionej faktury zaliczkowej, wypłaci Wykonawcy zaliczkę</w:t>
      </w:r>
      <w:r w:rsidR="00D762CD" w:rsidRPr="005C025B">
        <w:rPr>
          <w:rFonts w:ascii="Calibri" w:eastAsia="Times New Roman" w:hAnsi="Calibri" w:cs="Calibri"/>
          <w:sz w:val="22"/>
          <w:szCs w:val="22"/>
          <w:lang w:eastAsia="pl-PL"/>
        </w:rPr>
        <w:t xml:space="preserve"> </w:t>
      </w:r>
      <w:r w:rsidRPr="005C025B">
        <w:rPr>
          <w:rFonts w:ascii="Calibri" w:eastAsia="Times New Roman" w:hAnsi="Calibri" w:cs="Calibri"/>
          <w:sz w:val="22"/>
          <w:szCs w:val="22"/>
          <w:lang w:eastAsia="pl-PL"/>
        </w:rPr>
        <w:t xml:space="preserve">w wysokości </w:t>
      </w:r>
      <w:r w:rsidR="00E211F2">
        <w:rPr>
          <w:rFonts w:ascii="Calibri" w:eastAsia="Times New Roman" w:hAnsi="Calibri" w:cs="Calibri"/>
          <w:sz w:val="22"/>
          <w:szCs w:val="22"/>
          <w:lang w:eastAsia="pl-PL"/>
        </w:rPr>
        <w:t>5</w:t>
      </w:r>
      <w:r w:rsidR="00D762CD" w:rsidRPr="005C025B">
        <w:rPr>
          <w:rFonts w:ascii="Calibri" w:eastAsia="Times New Roman" w:hAnsi="Calibri" w:cs="Calibri"/>
          <w:sz w:val="22"/>
          <w:szCs w:val="22"/>
          <w:lang w:eastAsia="pl-PL"/>
        </w:rPr>
        <w:t xml:space="preserve"> </w:t>
      </w:r>
      <w:r w:rsidRPr="005C025B">
        <w:rPr>
          <w:rFonts w:ascii="Calibri" w:eastAsia="Times New Roman" w:hAnsi="Calibri" w:cs="Calibri"/>
          <w:sz w:val="22"/>
          <w:szCs w:val="22"/>
          <w:lang w:eastAsia="pl-PL"/>
        </w:rPr>
        <w:t xml:space="preserve">% wynagrodzenia brutto, która stanowi </w:t>
      </w:r>
      <w:r w:rsidR="00E211F2">
        <w:rPr>
          <w:rFonts w:ascii="Calibri" w:eastAsia="Times New Roman" w:hAnsi="Calibri" w:cs="Calibri"/>
          <w:sz w:val="22"/>
          <w:szCs w:val="22"/>
          <w:lang w:eastAsia="pl-PL"/>
        </w:rPr>
        <w:t xml:space="preserve">część </w:t>
      </w:r>
      <w:r w:rsidRPr="005C025B">
        <w:rPr>
          <w:rFonts w:ascii="Calibri" w:eastAsia="Times New Roman" w:hAnsi="Calibri" w:cs="Calibri"/>
          <w:sz w:val="22"/>
          <w:szCs w:val="22"/>
          <w:lang w:eastAsia="pl-PL"/>
        </w:rPr>
        <w:t>udział</w:t>
      </w:r>
      <w:r w:rsidR="00E211F2">
        <w:rPr>
          <w:rFonts w:ascii="Calibri" w:eastAsia="Times New Roman" w:hAnsi="Calibri" w:cs="Calibri"/>
          <w:sz w:val="22"/>
          <w:szCs w:val="22"/>
          <w:lang w:eastAsia="pl-PL"/>
        </w:rPr>
        <w:t>u</w:t>
      </w:r>
      <w:r w:rsidRPr="005C025B">
        <w:rPr>
          <w:rFonts w:ascii="Calibri" w:eastAsia="Times New Roman" w:hAnsi="Calibri" w:cs="Calibri"/>
          <w:sz w:val="22"/>
          <w:szCs w:val="22"/>
          <w:lang w:eastAsia="pl-PL"/>
        </w:rPr>
        <w:t xml:space="preserve"> własn</w:t>
      </w:r>
      <w:r w:rsidR="00E211F2">
        <w:rPr>
          <w:rFonts w:ascii="Calibri" w:eastAsia="Times New Roman" w:hAnsi="Calibri" w:cs="Calibri"/>
          <w:sz w:val="22"/>
          <w:szCs w:val="22"/>
          <w:lang w:eastAsia="pl-PL"/>
        </w:rPr>
        <w:t>ego</w:t>
      </w:r>
      <w:r w:rsidRPr="005C025B">
        <w:rPr>
          <w:rFonts w:ascii="Calibri" w:eastAsia="Times New Roman" w:hAnsi="Calibri" w:cs="Calibri"/>
          <w:sz w:val="22"/>
          <w:szCs w:val="22"/>
          <w:lang w:eastAsia="pl-PL"/>
        </w:rPr>
        <w:t xml:space="preserve"> Zamawiającego </w:t>
      </w:r>
      <w:bookmarkStart w:id="24" w:name="_Hlk158716242"/>
      <w:r w:rsidRPr="005C025B">
        <w:rPr>
          <w:rFonts w:ascii="Calibri" w:eastAsia="Times New Roman" w:hAnsi="Calibri" w:cs="Calibri"/>
          <w:sz w:val="22"/>
          <w:szCs w:val="22"/>
          <w:lang w:eastAsia="pl-PL"/>
        </w:rPr>
        <w:t>zgodnie z warunkami Promesy Wstępnej dofinansowania inwestycji z Rządow</w:t>
      </w:r>
      <w:r w:rsidR="00FB56A7" w:rsidRPr="005C025B">
        <w:rPr>
          <w:rFonts w:ascii="Calibri" w:eastAsia="Times New Roman" w:hAnsi="Calibri" w:cs="Calibri"/>
          <w:sz w:val="22"/>
          <w:szCs w:val="22"/>
          <w:lang w:eastAsia="pl-PL"/>
        </w:rPr>
        <w:t>ego</w:t>
      </w:r>
      <w:r w:rsidRPr="005C025B">
        <w:rPr>
          <w:rFonts w:ascii="Calibri" w:eastAsia="Times New Roman" w:hAnsi="Calibri" w:cs="Calibri"/>
          <w:sz w:val="22"/>
          <w:szCs w:val="22"/>
          <w:lang w:eastAsia="pl-PL"/>
        </w:rPr>
        <w:t xml:space="preserve"> Fundusz</w:t>
      </w:r>
      <w:r w:rsidR="00FB56A7" w:rsidRPr="005C025B">
        <w:rPr>
          <w:rFonts w:ascii="Calibri" w:eastAsia="Times New Roman" w:hAnsi="Calibri" w:cs="Calibri"/>
          <w:sz w:val="22"/>
          <w:szCs w:val="22"/>
          <w:lang w:eastAsia="pl-PL"/>
        </w:rPr>
        <w:t>u</w:t>
      </w:r>
      <w:r w:rsidRPr="005C025B">
        <w:rPr>
          <w:rFonts w:ascii="Calibri" w:eastAsia="Times New Roman" w:hAnsi="Calibri" w:cs="Calibri"/>
          <w:sz w:val="22"/>
          <w:szCs w:val="22"/>
          <w:lang w:eastAsia="pl-PL"/>
        </w:rPr>
        <w:t xml:space="preserve"> Polski Ład: </w:t>
      </w:r>
      <w:r w:rsidRPr="005C025B">
        <w:rPr>
          <w:rFonts w:ascii="Calibri" w:eastAsia="Times New Roman" w:hAnsi="Calibri" w:cs="Calibri"/>
          <w:sz w:val="22"/>
          <w:szCs w:val="22"/>
          <w:lang w:eastAsia="pl-PL"/>
        </w:rPr>
        <w:lastRenderedPageBreak/>
        <w:t>Program</w:t>
      </w:r>
      <w:r w:rsidR="00AA7551" w:rsidRPr="005C025B">
        <w:rPr>
          <w:rFonts w:ascii="Calibri" w:eastAsia="Times New Roman" w:hAnsi="Calibri" w:cs="Calibri"/>
          <w:sz w:val="22"/>
          <w:szCs w:val="22"/>
          <w:lang w:eastAsia="pl-PL"/>
        </w:rPr>
        <w:t>u</w:t>
      </w:r>
      <w:r w:rsidRPr="005C025B">
        <w:rPr>
          <w:rFonts w:ascii="Calibri" w:eastAsia="Times New Roman" w:hAnsi="Calibri" w:cs="Calibri"/>
          <w:sz w:val="22"/>
          <w:szCs w:val="22"/>
          <w:lang w:eastAsia="pl-PL"/>
        </w:rPr>
        <w:t xml:space="preserve"> Inwestycji Strategicznych</w:t>
      </w:r>
      <w:r w:rsidR="009200BA" w:rsidRPr="005C025B">
        <w:rPr>
          <w:rFonts w:ascii="Calibri" w:eastAsia="Times New Roman" w:hAnsi="Calibri" w:cs="Calibri"/>
          <w:sz w:val="22"/>
          <w:szCs w:val="22"/>
          <w:lang w:eastAsia="pl-PL"/>
        </w:rPr>
        <w:t>.</w:t>
      </w:r>
      <w:r w:rsidR="004E3AB3" w:rsidRPr="005C025B">
        <w:rPr>
          <w:rFonts w:ascii="Calibri" w:eastAsia="Times New Roman" w:hAnsi="Calibri" w:cs="Calibri"/>
          <w:sz w:val="22"/>
          <w:szCs w:val="22"/>
          <w:lang w:eastAsia="pl-PL"/>
        </w:rPr>
        <w:t xml:space="preserve"> </w:t>
      </w:r>
      <w:bookmarkEnd w:id="24"/>
      <w:r w:rsidR="004E3AB3" w:rsidRPr="005C025B">
        <w:rPr>
          <w:rFonts w:ascii="Calibri" w:eastAsia="Times New Roman" w:hAnsi="Calibri" w:cs="Calibri"/>
          <w:sz w:val="22"/>
          <w:szCs w:val="22"/>
          <w:lang w:eastAsia="pl-PL"/>
        </w:rPr>
        <w:t>Pozostała część wkładu własnego</w:t>
      </w:r>
      <w:r w:rsidR="009200BA" w:rsidRPr="005C025B">
        <w:rPr>
          <w:rFonts w:ascii="Calibri" w:eastAsia="Times New Roman" w:hAnsi="Calibri" w:cs="Calibri"/>
          <w:sz w:val="22"/>
          <w:szCs w:val="22"/>
          <w:lang w:eastAsia="pl-PL"/>
        </w:rPr>
        <w:t>, którego wartość jest nie niższa niż</w:t>
      </w:r>
      <w:r w:rsidR="00E211F2">
        <w:rPr>
          <w:rFonts w:ascii="Calibri" w:eastAsia="Times New Roman" w:hAnsi="Calibri" w:cs="Calibri"/>
          <w:sz w:val="22"/>
          <w:szCs w:val="22"/>
          <w:lang w:eastAsia="pl-PL"/>
        </w:rPr>
        <w:t xml:space="preserve"> 20 % wynagrodzenia</w:t>
      </w:r>
      <w:r w:rsidR="0046009F">
        <w:rPr>
          <w:rFonts w:ascii="Calibri" w:eastAsia="Times New Roman" w:hAnsi="Calibri" w:cs="Calibri"/>
          <w:sz w:val="22"/>
          <w:szCs w:val="22"/>
          <w:lang w:eastAsia="pl-PL"/>
        </w:rPr>
        <w:t xml:space="preserve"> </w:t>
      </w:r>
      <w:r w:rsidR="00B364D6" w:rsidRPr="005C025B">
        <w:rPr>
          <w:rFonts w:ascii="Calibri" w:eastAsia="Times New Roman" w:hAnsi="Calibri" w:cs="Calibri"/>
          <w:sz w:val="22"/>
          <w:szCs w:val="22"/>
          <w:lang w:eastAsia="pl-PL"/>
        </w:rPr>
        <w:t xml:space="preserve">- </w:t>
      </w:r>
      <w:r w:rsidR="004E3AB3" w:rsidRPr="005C025B">
        <w:rPr>
          <w:rFonts w:ascii="Calibri" w:eastAsia="Times New Roman" w:hAnsi="Calibri" w:cs="Calibri"/>
          <w:sz w:val="22"/>
          <w:szCs w:val="22"/>
          <w:lang w:eastAsia="pl-PL"/>
        </w:rPr>
        <w:t>płatna na podstawie faktur częściowych.</w:t>
      </w:r>
      <w:bookmarkEnd w:id="23"/>
    </w:p>
    <w:p w14:paraId="12AAFD07" w14:textId="77777777" w:rsidR="00EE2BCF" w:rsidRPr="003C434C" w:rsidRDefault="00EE2BCF" w:rsidP="0023329D">
      <w:pPr>
        <w:pStyle w:val="NormalnyWeb"/>
        <w:numPr>
          <w:ilvl w:val="0"/>
          <w:numId w:val="2"/>
        </w:numPr>
        <w:spacing w:after="0" w:line="360" w:lineRule="auto"/>
        <w:ind w:left="426" w:hanging="426"/>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Zapłata wynagrodzenia, stanowiącego wynagrodzenie Wykonawcy finansowane na rzecz Zamawiającego z Rządow</w:t>
      </w:r>
      <w:r w:rsidR="0023329D" w:rsidRPr="003C434C">
        <w:rPr>
          <w:rFonts w:ascii="Calibri" w:eastAsia="Times New Roman" w:hAnsi="Calibri" w:cs="Calibri"/>
          <w:sz w:val="22"/>
          <w:szCs w:val="22"/>
          <w:lang w:eastAsia="pl-PL"/>
        </w:rPr>
        <w:t>ego</w:t>
      </w:r>
      <w:r w:rsidRPr="003C434C">
        <w:rPr>
          <w:rFonts w:ascii="Calibri" w:eastAsia="Times New Roman" w:hAnsi="Calibri" w:cs="Calibri"/>
          <w:sz w:val="22"/>
          <w:szCs w:val="22"/>
          <w:lang w:eastAsia="pl-PL"/>
        </w:rPr>
        <w:t xml:space="preserve"> Fundusz</w:t>
      </w:r>
      <w:r w:rsidR="0023329D" w:rsidRPr="003C434C">
        <w:rPr>
          <w:rFonts w:ascii="Calibri" w:eastAsia="Times New Roman" w:hAnsi="Calibri" w:cs="Calibri"/>
          <w:sz w:val="22"/>
          <w:szCs w:val="22"/>
          <w:lang w:eastAsia="pl-PL"/>
        </w:rPr>
        <w:t>u</w:t>
      </w:r>
      <w:r w:rsidRPr="003C434C">
        <w:rPr>
          <w:rFonts w:ascii="Calibri" w:eastAsia="Times New Roman" w:hAnsi="Calibri" w:cs="Calibri"/>
          <w:sz w:val="22"/>
          <w:szCs w:val="22"/>
          <w:lang w:eastAsia="pl-PL"/>
        </w:rPr>
        <w:t xml:space="preserve"> Polski Ład: Program</w:t>
      </w:r>
      <w:r w:rsidR="0023329D" w:rsidRPr="003C434C">
        <w:rPr>
          <w:rFonts w:ascii="Calibri" w:eastAsia="Times New Roman" w:hAnsi="Calibri" w:cs="Calibri"/>
          <w:sz w:val="22"/>
          <w:szCs w:val="22"/>
          <w:lang w:eastAsia="pl-PL"/>
        </w:rPr>
        <w:t>u</w:t>
      </w:r>
      <w:r w:rsidRPr="003C434C">
        <w:rPr>
          <w:rFonts w:ascii="Calibri" w:eastAsia="Times New Roman" w:hAnsi="Calibri" w:cs="Calibri"/>
          <w:sz w:val="22"/>
          <w:szCs w:val="22"/>
          <w:lang w:eastAsia="pl-PL"/>
        </w:rPr>
        <w:t xml:space="preserve"> Inwestycji Strategicznych,</w:t>
      </w:r>
      <w:r w:rsidR="0023329D" w:rsidRPr="003C434C">
        <w:rPr>
          <w:rFonts w:ascii="Calibri" w:eastAsia="Times New Roman" w:hAnsi="Calibri" w:cs="Calibri"/>
          <w:sz w:val="22"/>
          <w:szCs w:val="22"/>
          <w:lang w:eastAsia="pl-PL"/>
        </w:rPr>
        <w:t xml:space="preserve"> </w:t>
      </w:r>
      <w:r w:rsidRPr="003C434C">
        <w:rPr>
          <w:rFonts w:ascii="Calibri" w:eastAsia="Times New Roman" w:hAnsi="Calibri" w:cs="Calibri"/>
          <w:sz w:val="22"/>
          <w:szCs w:val="22"/>
          <w:lang w:eastAsia="pl-PL"/>
        </w:rPr>
        <w:t>w pozostałej kwocie nastąpi po odbiorze końcowym inwestycji przez Zamawiającego, zgodnie                       z Promesą wystawioną przez Bank Gospodarstwa Krajowego, na podstawie prawidłowo wystawionej faktury wraz z protokołem odbioru końcowego robót. W związku z tym Wykonawca powinien dostarczyć fakturę Zamawiającemu nie później niż 5 dni po podpisaniu protokołu odbioru końcowego.</w:t>
      </w:r>
    </w:p>
    <w:p w14:paraId="44B9BC6D" w14:textId="60A35DE2" w:rsidR="00276511" w:rsidRPr="003C434C" w:rsidRDefault="00276511" w:rsidP="0023329D">
      <w:pPr>
        <w:pStyle w:val="NormalnyWeb"/>
        <w:numPr>
          <w:ilvl w:val="0"/>
          <w:numId w:val="2"/>
        </w:numPr>
        <w:spacing w:after="0" w:line="360" w:lineRule="auto"/>
        <w:ind w:left="426" w:hanging="426"/>
        <w:rPr>
          <w:rFonts w:ascii="Calibri" w:eastAsia="Times New Roman" w:hAnsi="Calibri" w:cs="Calibri"/>
          <w:b/>
          <w:bCs/>
          <w:sz w:val="22"/>
          <w:szCs w:val="22"/>
          <w:lang w:eastAsia="pl-PL"/>
        </w:rPr>
      </w:pPr>
      <w:r w:rsidRPr="003C434C">
        <w:rPr>
          <w:rFonts w:ascii="Calibri" w:eastAsia="Times New Roman" w:hAnsi="Calibri" w:cs="Calibri"/>
          <w:b/>
          <w:bCs/>
          <w:sz w:val="22"/>
          <w:szCs w:val="22"/>
          <w:lang w:eastAsia="pl-PL"/>
        </w:rPr>
        <w:t>Zgodnie z warunkami Promesy Wstępnej Wykonawca zapewnia finansowanie inwestycji</w:t>
      </w:r>
      <w:r w:rsidRPr="003C434C">
        <w:rPr>
          <w:rFonts w:ascii="Calibri" w:eastAsia="Times New Roman" w:hAnsi="Calibri" w:cs="Calibri"/>
          <w:b/>
          <w:bCs/>
          <w:sz w:val="22"/>
          <w:szCs w:val="22"/>
          <w:lang w:eastAsia="pl-PL"/>
        </w:rPr>
        <w:br/>
        <w:t xml:space="preserve">w części niepokrytej udziałem własnym Zamawiającego na czas poprzedzający wypłatę z </w:t>
      </w:r>
      <w:r w:rsidR="000526C8" w:rsidRPr="003C434C">
        <w:rPr>
          <w:rFonts w:ascii="Calibri" w:eastAsia="Times New Roman" w:hAnsi="Calibri" w:cs="Calibri"/>
          <w:b/>
          <w:bCs/>
          <w:sz w:val="22"/>
          <w:szCs w:val="22"/>
          <w:lang w:eastAsia="pl-PL"/>
        </w:rPr>
        <w:t>Promesy</w:t>
      </w:r>
      <w:r w:rsidR="006B765B">
        <w:rPr>
          <w:rFonts w:ascii="Calibri" w:eastAsia="Times New Roman" w:hAnsi="Calibri" w:cs="Calibri"/>
          <w:b/>
          <w:bCs/>
          <w:sz w:val="22"/>
          <w:szCs w:val="22"/>
          <w:lang w:eastAsia="pl-PL"/>
        </w:rPr>
        <w:t xml:space="preserve"> </w:t>
      </w:r>
      <w:bookmarkStart w:id="25" w:name="_Hlk159922657"/>
      <w:r w:rsidR="006B765B">
        <w:rPr>
          <w:rFonts w:ascii="Calibri" w:eastAsia="Times New Roman" w:hAnsi="Calibri" w:cs="Calibri"/>
          <w:b/>
          <w:bCs/>
          <w:sz w:val="22"/>
          <w:szCs w:val="22"/>
          <w:lang w:eastAsia="pl-PL"/>
        </w:rPr>
        <w:t>z jednoczesnym zastrzeżeniem, że zapłata wynagrodzenia Wykonawcy w całości nastąpi po odbiorze końcowym</w:t>
      </w:r>
      <w:r w:rsidR="007B08EF">
        <w:rPr>
          <w:rFonts w:ascii="Calibri" w:eastAsia="Times New Roman" w:hAnsi="Calibri" w:cs="Calibri"/>
          <w:b/>
          <w:bCs/>
          <w:sz w:val="22"/>
          <w:szCs w:val="22"/>
          <w:lang w:eastAsia="pl-PL"/>
        </w:rPr>
        <w:t xml:space="preserve"> przez Zamawiającego.</w:t>
      </w:r>
    </w:p>
    <w:bookmarkEnd w:id="25"/>
    <w:p w14:paraId="247E74FF" w14:textId="77777777" w:rsidR="004033CE" w:rsidRPr="003C434C" w:rsidRDefault="004033CE" w:rsidP="0023329D">
      <w:pPr>
        <w:pStyle w:val="NormalnyWeb"/>
        <w:numPr>
          <w:ilvl w:val="0"/>
          <w:numId w:val="2"/>
        </w:numPr>
        <w:spacing w:after="0" w:line="360" w:lineRule="auto"/>
        <w:ind w:left="426" w:hanging="426"/>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Zamawiający oraz Wykonawca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lub osobą prowadzącą inne polubowne rozwiązanie sporu.</w:t>
      </w:r>
    </w:p>
    <w:p w14:paraId="225B147C" w14:textId="77777777" w:rsidR="0046109B" w:rsidRPr="00A23408" w:rsidRDefault="0046109B" w:rsidP="0023329D">
      <w:pPr>
        <w:pStyle w:val="NormalnyWeb"/>
        <w:numPr>
          <w:ilvl w:val="0"/>
          <w:numId w:val="2"/>
        </w:numPr>
        <w:spacing w:after="0" w:line="360" w:lineRule="auto"/>
        <w:ind w:left="426" w:hanging="426"/>
        <w:rPr>
          <w:rFonts w:ascii="Calibri" w:eastAsia="Times New Roman" w:hAnsi="Calibri" w:cs="Calibri"/>
          <w:sz w:val="22"/>
          <w:szCs w:val="22"/>
          <w:lang w:eastAsia="pl-PL"/>
        </w:rPr>
      </w:pPr>
      <w:r w:rsidRPr="003C434C">
        <w:rPr>
          <w:rFonts w:ascii="Calibri" w:eastAsia="Times New Roman" w:hAnsi="Calibri" w:cs="Calibri"/>
          <w:sz w:val="22"/>
          <w:szCs w:val="22"/>
          <w:lang w:eastAsia="pl-PL"/>
        </w:rPr>
        <w:t xml:space="preserve">Spory, których nie można rozwiązać polubownie, powstałe na tle realizacji niniejszego zamówienia </w:t>
      </w:r>
      <w:r w:rsidRPr="00A23408">
        <w:rPr>
          <w:rFonts w:ascii="Calibri" w:eastAsia="Times New Roman" w:hAnsi="Calibri" w:cs="Calibri"/>
          <w:sz w:val="22"/>
          <w:szCs w:val="22"/>
          <w:lang w:eastAsia="pl-PL"/>
        </w:rPr>
        <w:t>(umowy) będą rozstrzygane przez sąd powszechny właściwy dla siedziby Zamawiającego</w:t>
      </w:r>
      <w:r w:rsidR="00F771E3" w:rsidRPr="00A23408">
        <w:rPr>
          <w:rFonts w:ascii="Calibri" w:eastAsia="Times New Roman" w:hAnsi="Calibri" w:cs="Calibri"/>
          <w:sz w:val="22"/>
          <w:szCs w:val="22"/>
          <w:lang w:eastAsia="pl-PL"/>
        </w:rPr>
        <w:t>.</w:t>
      </w:r>
    </w:p>
    <w:p w14:paraId="1B2D9538" w14:textId="77777777" w:rsidR="00A72FB9" w:rsidRPr="00A23408" w:rsidRDefault="00A72FB9" w:rsidP="00D106FF">
      <w:pPr>
        <w:numPr>
          <w:ilvl w:val="0"/>
          <w:numId w:val="2"/>
        </w:numPr>
        <w:spacing w:after="0" w:line="360" w:lineRule="auto"/>
        <w:ind w:left="426" w:hanging="426"/>
        <w:rPr>
          <w:rFonts w:eastAsia="Cambria" w:cs="Calibri"/>
          <w:bCs/>
        </w:rPr>
      </w:pPr>
      <w:r w:rsidRPr="00A23408">
        <w:rPr>
          <w:rFonts w:eastAsia="Cambria" w:cs="Calibri"/>
          <w:bCs/>
        </w:rPr>
        <w:t>Wykonawca zobowiązuje się do realizacji przedmiotu zamówienia z należytą starannością, zgodnie z zaleceniami Zamawiającego, obowiązującymi warunkami technicznymi, normami, przepisami dozoru technicznego, Prawa budowlanego i sztuką budowlaną.</w:t>
      </w:r>
    </w:p>
    <w:bookmarkEnd w:id="20"/>
    <w:p w14:paraId="3EC2335A" w14:textId="77777777" w:rsidR="00A72FB9" w:rsidRPr="00A23408" w:rsidRDefault="00A72FB9" w:rsidP="00A72FB9">
      <w:pPr>
        <w:numPr>
          <w:ilvl w:val="0"/>
          <w:numId w:val="2"/>
        </w:numPr>
        <w:spacing w:after="0" w:line="360" w:lineRule="auto"/>
        <w:ind w:left="426" w:hanging="426"/>
        <w:rPr>
          <w:rFonts w:eastAsia="Cambria" w:cs="Calibri"/>
          <w:bCs/>
        </w:rPr>
      </w:pPr>
      <w:r w:rsidRPr="00A23408">
        <w:rPr>
          <w:rFonts w:eastAsia="Cambria" w:cs="Calibri"/>
          <w:bCs/>
        </w:rPr>
        <w:t>Gdziekolwiek w dokumentach zamówienia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regionu, mogą być również stosowane inne odpowiednie normy zapewniające równy lub większy poziom wykonania niż powołane normy lub przepisy, pod warunkiem ich sprawdzenia i pisemnego zatwierdzenia przez Zamawiającego. Różnice pomiędzy powołanymi normami, a ich proponowanymi zamiennikami muszą być dokładnie opisane przez Wykonawcę i przedłożone Zamawiającemu do zatwierdzenia.</w:t>
      </w:r>
    </w:p>
    <w:p w14:paraId="3B38CB67" w14:textId="77777777" w:rsidR="00A72FB9" w:rsidRPr="00A23408" w:rsidRDefault="00A72FB9" w:rsidP="00CA0A09">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26" w:name="_Hlk145583112"/>
      <w:r w:rsidRPr="00A23408">
        <w:rPr>
          <w:rFonts w:ascii="Calibri" w:eastAsia="Times New Roman" w:hAnsi="Calibri" w:cs="Calibri"/>
          <w:bCs/>
          <w:sz w:val="22"/>
          <w:szCs w:val="22"/>
          <w:lang w:eastAsia="pl-PL"/>
        </w:rPr>
        <w:t xml:space="preserve">Jeżeli </w:t>
      </w:r>
      <w:r w:rsidR="005E1D61" w:rsidRPr="00A23408">
        <w:rPr>
          <w:rFonts w:ascii="Calibri" w:eastAsia="Times New Roman" w:hAnsi="Calibri" w:cs="Calibri"/>
          <w:bCs/>
          <w:sz w:val="22"/>
          <w:szCs w:val="22"/>
          <w:lang w:eastAsia="pl-PL"/>
        </w:rPr>
        <w:t xml:space="preserve">w dokumentach zamówienia, w tym </w:t>
      </w:r>
      <w:r w:rsidRPr="00A23408">
        <w:rPr>
          <w:rFonts w:ascii="Calibri" w:eastAsia="Times New Roman" w:hAnsi="Calibri" w:cs="Calibri"/>
          <w:bCs/>
          <w:sz w:val="22"/>
          <w:szCs w:val="22"/>
          <w:lang w:eastAsia="pl-PL"/>
        </w:rPr>
        <w:t>dokumentacj</w:t>
      </w:r>
      <w:r w:rsidR="00636396" w:rsidRPr="00A23408">
        <w:rPr>
          <w:rFonts w:ascii="Calibri" w:eastAsia="Times New Roman" w:hAnsi="Calibri" w:cs="Calibri"/>
          <w:bCs/>
          <w:sz w:val="22"/>
          <w:szCs w:val="22"/>
          <w:lang w:eastAsia="pl-PL"/>
        </w:rPr>
        <w:t>i</w:t>
      </w:r>
      <w:r w:rsidRPr="00A23408">
        <w:rPr>
          <w:rFonts w:ascii="Calibri" w:eastAsia="Times New Roman" w:hAnsi="Calibri" w:cs="Calibri"/>
          <w:bCs/>
          <w:sz w:val="22"/>
          <w:szCs w:val="22"/>
          <w:lang w:eastAsia="pl-PL"/>
        </w:rPr>
        <w:t xml:space="preserve"> projektow</w:t>
      </w:r>
      <w:r w:rsidR="00636396" w:rsidRPr="00A23408">
        <w:rPr>
          <w:rFonts w:ascii="Calibri" w:eastAsia="Times New Roman" w:hAnsi="Calibri" w:cs="Calibri"/>
          <w:bCs/>
          <w:sz w:val="22"/>
          <w:szCs w:val="22"/>
          <w:lang w:eastAsia="pl-PL"/>
        </w:rPr>
        <w:t>ej,</w:t>
      </w:r>
      <w:r w:rsidRPr="00A23408">
        <w:rPr>
          <w:rFonts w:ascii="Calibri" w:eastAsia="Times New Roman" w:hAnsi="Calibri" w:cs="Calibri"/>
          <w:bCs/>
          <w:sz w:val="22"/>
          <w:szCs w:val="22"/>
          <w:lang w:eastAsia="pl-PL"/>
        </w:rPr>
        <w:t xml:space="preserve"> specyfikacj</w:t>
      </w:r>
      <w:r w:rsidR="004122F1" w:rsidRPr="00A23408">
        <w:rPr>
          <w:rFonts w:ascii="Calibri" w:eastAsia="Times New Roman" w:hAnsi="Calibri" w:cs="Calibri"/>
          <w:bCs/>
          <w:sz w:val="22"/>
          <w:szCs w:val="22"/>
          <w:lang w:eastAsia="pl-PL"/>
        </w:rPr>
        <w:t>i</w:t>
      </w:r>
      <w:r w:rsidRPr="00A23408">
        <w:rPr>
          <w:rFonts w:ascii="Calibri" w:eastAsia="Times New Roman" w:hAnsi="Calibri" w:cs="Calibri"/>
          <w:bCs/>
          <w:sz w:val="22"/>
          <w:szCs w:val="22"/>
          <w:lang w:eastAsia="pl-PL"/>
        </w:rPr>
        <w:t xml:space="preserve"> techniczn</w:t>
      </w:r>
      <w:r w:rsidR="004122F1" w:rsidRPr="00A23408">
        <w:rPr>
          <w:rFonts w:ascii="Calibri" w:eastAsia="Times New Roman" w:hAnsi="Calibri" w:cs="Calibri"/>
          <w:bCs/>
          <w:sz w:val="22"/>
          <w:szCs w:val="22"/>
          <w:lang w:eastAsia="pl-PL"/>
        </w:rPr>
        <w:t>ej</w:t>
      </w:r>
      <w:r w:rsidRPr="00A23408">
        <w:rPr>
          <w:rFonts w:ascii="Calibri" w:eastAsia="Times New Roman" w:hAnsi="Calibri" w:cs="Calibri"/>
          <w:bCs/>
          <w:sz w:val="22"/>
          <w:szCs w:val="22"/>
          <w:lang w:eastAsia="pl-PL"/>
        </w:rPr>
        <w:t xml:space="preserve">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w:t>
      </w:r>
      <w:r w:rsidRPr="00A23408">
        <w:rPr>
          <w:rFonts w:ascii="Calibri" w:eastAsia="Times New Roman" w:hAnsi="Calibri" w:cs="Calibri"/>
          <w:bCs/>
          <w:sz w:val="22"/>
          <w:szCs w:val="22"/>
          <w:lang w:eastAsia="pl-PL"/>
        </w:rPr>
        <w:lastRenderedPageBreak/>
        <w:t>techniczne, eksploatacyjne, użytkowe, jakościowe i funkcjonalne jakim muszą odpowiadać materiały lub urządzenia oferowane przez wykonawcę, aby zostały spełnione wymagania stawiane przez Zamawiającego</w:t>
      </w:r>
      <w:bookmarkEnd w:id="26"/>
      <w:r w:rsidRPr="00A23408">
        <w:rPr>
          <w:rFonts w:ascii="Calibri" w:eastAsia="Times New Roman" w:hAnsi="Calibri" w:cs="Calibri"/>
          <w:bCs/>
          <w:sz w:val="22"/>
          <w:szCs w:val="22"/>
          <w:lang w:eastAsia="pl-PL"/>
        </w:rPr>
        <w:t>.</w:t>
      </w:r>
    </w:p>
    <w:p w14:paraId="0CE001BE" w14:textId="77777777" w:rsidR="00A72FB9" w:rsidRPr="00A23408" w:rsidRDefault="00A72FB9" w:rsidP="00A72FB9">
      <w:pPr>
        <w:numPr>
          <w:ilvl w:val="0"/>
          <w:numId w:val="2"/>
        </w:numPr>
        <w:spacing w:after="0" w:line="360" w:lineRule="auto"/>
        <w:ind w:left="426" w:hanging="426"/>
        <w:rPr>
          <w:rFonts w:eastAsia="Cambria" w:cs="Calibri"/>
          <w:bCs/>
        </w:rPr>
      </w:pPr>
      <w:bookmarkStart w:id="27" w:name="_Hlk145583249"/>
      <w:r w:rsidRPr="00A23408">
        <w:rPr>
          <w:rFonts w:eastAsia="Cambria" w:cs="Calibri"/>
          <w:bCs/>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bookmarkEnd w:id="27"/>
      <w:r w:rsidRPr="00A23408">
        <w:rPr>
          <w:rFonts w:eastAsia="Cambria" w:cs="Calibri"/>
          <w:bCs/>
        </w:rPr>
        <w:t>.</w:t>
      </w:r>
    </w:p>
    <w:p w14:paraId="08AF88E7" w14:textId="77777777" w:rsidR="00A72FB9" w:rsidRPr="00A23408" w:rsidRDefault="00A72FB9" w:rsidP="00A72FB9">
      <w:pPr>
        <w:numPr>
          <w:ilvl w:val="0"/>
          <w:numId w:val="2"/>
        </w:numPr>
        <w:spacing w:after="0" w:line="360" w:lineRule="auto"/>
        <w:ind w:left="426" w:hanging="426"/>
        <w:rPr>
          <w:rFonts w:eastAsia="Cambria" w:cs="Calibri"/>
          <w:bCs/>
        </w:rPr>
      </w:pPr>
      <w:r w:rsidRPr="00A23408">
        <w:rPr>
          <w:rFonts w:eastAsia="Cambria" w:cs="Calibri"/>
          <w:bCs/>
        </w:rPr>
        <w:t>Zgodnie z art. 101 ust. 4 ustawy Pzp w sytuacji gdyby w dokumentacji projektowej lub STWiORB, a więc w dokumentach opisującym przedmiot zamówienia, zawarto odniesienie do norm, europejskich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5123C635" w14:textId="77777777" w:rsidR="00A72FB9" w:rsidRPr="00A23408" w:rsidRDefault="00A72FB9" w:rsidP="00A72FB9">
      <w:pPr>
        <w:pStyle w:val="NormalnyWeb"/>
        <w:numPr>
          <w:ilvl w:val="0"/>
          <w:numId w:val="2"/>
        </w:numPr>
        <w:spacing w:after="0" w:line="360" w:lineRule="auto"/>
        <w:ind w:left="426" w:hanging="426"/>
        <w:rPr>
          <w:rFonts w:ascii="Calibri" w:eastAsia="Times New Roman" w:hAnsi="Calibri" w:cs="Calibri"/>
          <w:sz w:val="22"/>
          <w:szCs w:val="22"/>
          <w:lang w:eastAsia="pl-PL"/>
        </w:rPr>
      </w:pPr>
      <w:r w:rsidRPr="00A23408">
        <w:rPr>
          <w:rFonts w:ascii="Calibri" w:eastAsia="Times New Roman" w:hAnsi="Calibri" w:cs="Calibri"/>
          <w:sz w:val="22"/>
          <w:szCs w:val="22"/>
          <w:lang w:eastAsia="pl-PL"/>
        </w:rPr>
        <w:t>Zgodnie z art. 101 ust. 4 ustawy Pzp w sytuacji gdyby w dokumentacji projektowej lub STWiORB, a więc w dokumentach opisujących przedmiot zamówienia,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przywołanymi normami a ich proponowanymi zamiennikami muszą być dokładnie opisane przez Wykonawcę i przedłożone Zamawiającemu do zatwierdzenia.</w:t>
      </w:r>
    </w:p>
    <w:p w14:paraId="6477B33F" w14:textId="77777777" w:rsidR="00A72FB9" w:rsidRPr="00A23408" w:rsidRDefault="00A72FB9" w:rsidP="00A72FB9">
      <w:pPr>
        <w:pStyle w:val="NormalnyWeb"/>
        <w:numPr>
          <w:ilvl w:val="0"/>
          <w:numId w:val="2"/>
        </w:numPr>
        <w:spacing w:after="0" w:line="360" w:lineRule="auto"/>
        <w:ind w:left="426" w:hanging="426"/>
        <w:rPr>
          <w:rFonts w:ascii="Calibri" w:eastAsia="Times New Roman" w:hAnsi="Calibri" w:cs="Calibri"/>
          <w:sz w:val="22"/>
          <w:szCs w:val="22"/>
          <w:lang w:eastAsia="pl-PL"/>
        </w:rPr>
      </w:pPr>
      <w:r w:rsidRPr="00A23408">
        <w:rPr>
          <w:rFonts w:ascii="Calibri" w:eastAsia="Times New Roman" w:hAnsi="Calibri" w:cs="Calibri"/>
          <w:sz w:val="22"/>
          <w:szCs w:val="22"/>
          <w:lang w:eastAsia="pl-PL"/>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5F24697A" w14:textId="77777777" w:rsidR="00A72FB9" w:rsidRPr="00A23408" w:rsidRDefault="00A72FB9" w:rsidP="00A72FB9">
      <w:pPr>
        <w:pStyle w:val="NormalnyWeb"/>
        <w:numPr>
          <w:ilvl w:val="0"/>
          <w:numId w:val="2"/>
        </w:numPr>
        <w:spacing w:after="0" w:line="360" w:lineRule="auto"/>
        <w:ind w:left="426" w:hanging="426"/>
        <w:rPr>
          <w:rFonts w:ascii="Calibri" w:eastAsia="Times New Roman" w:hAnsi="Calibri" w:cs="Calibri"/>
          <w:sz w:val="22"/>
          <w:szCs w:val="22"/>
          <w:lang w:eastAsia="pl-PL"/>
        </w:rPr>
      </w:pPr>
      <w:r w:rsidRPr="00A23408">
        <w:rPr>
          <w:rFonts w:ascii="Calibri" w:eastAsia="Times New Roman" w:hAnsi="Calibri" w:cs="Calibri"/>
          <w:sz w:val="22"/>
          <w:szCs w:val="22"/>
          <w:lang w:eastAsia="pl-PL"/>
        </w:rPr>
        <w:lastRenderedPageBreak/>
        <w:t xml:space="preserve">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t>
      </w:r>
      <w:r w:rsidRPr="00A23408">
        <w:rPr>
          <w:rFonts w:ascii="Calibri" w:eastAsia="Times New Roman" w:hAnsi="Calibri" w:cs="Calibri"/>
          <w:b/>
          <w:bCs/>
          <w:sz w:val="22"/>
          <w:szCs w:val="22"/>
          <w:lang w:eastAsia="pl-PL"/>
        </w:rPr>
        <w:t xml:space="preserve">Wykonawca zobowiązany jest podać w ofercie </w:t>
      </w:r>
      <w:r w:rsidRPr="00A23408">
        <w:rPr>
          <w:rFonts w:ascii="Calibri" w:eastAsia="Times New Roman" w:hAnsi="Calibri" w:cs="Calibri"/>
          <w:sz w:val="22"/>
          <w:szCs w:val="22"/>
          <w:lang w:eastAsia="pl-PL"/>
        </w:rPr>
        <w:t>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(atesty, aprobaty, deklaracje zgodności przepisami i normami i normami oraz karty katalogowe producentów materiałów równoważnych, itp.).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w:t>
      </w:r>
    </w:p>
    <w:p w14:paraId="12EF5540" w14:textId="77777777" w:rsidR="00A72FB9" w:rsidRPr="00A23408" w:rsidRDefault="00A72FB9" w:rsidP="00A72FB9">
      <w:pPr>
        <w:pStyle w:val="NormalnyWeb"/>
        <w:numPr>
          <w:ilvl w:val="0"/>
          <w:numId w:val="2"/>
        </w:numPr>
        <w:spacing w:after="0" w:line="360" w:lineRule="auto"/>
        <w:ind w:left="426" w:hanging="426"/>
        <w:rPr>
          <w:rFonts w:ascii="Calibri" w:eastAsia="Times New Roman" w:hAnsi="Calibri" w:cs="Calibri"/>
          <w:sz w:val="22"/>
          <w:szCs w:val="22"/>
          <w:lang w:eastAsia="pl-PL"/>
        </w:rPr>
      </w:pPr>
      <w:r w:rsidRPr="00A23408">
        <w:rPr>
          <w:rFonts w:ascii="Calibri" w:eastAsia="Times New Roman" w:hAnsi="Calibri" w:cs="Calibri"/>
          <w:sz w:val="22"/>
          <w:szCs w:val="22"/>
          <w:lang w:eastAsia="pl-PL"/>
        </w:rPr>
        <w:t>Ciężar udowodnienia, że produkty, materiały lub urządzenia są równoważne w stosunku do wymogu określonego przez Zamawiającego spoczywa na Wykonawcy. Jeżeli produkty, materiały lub urządzenia zaoferowane przez Wykonawcę jako równoważne nie będą równoważne do określonych w dokumentach zamówienia, w tym w dokumentacji projektowej, STWiORB w świetle przedłożonych przez Wykonawcę dokumentów, oferta Wykonawcy zostanie odrzucona jako oferta zawierająca treść niezgodną z warunkami zamówienia.</w:t>
      </w:r>
    </w:p>
    <w:p w14:paraId="02A62942" w14:textId="77777777" w:rsidR="00C6733D" w:rsidRPr="00A23408" w:rsidRDefault="00A72FB9" w:rsidP="00A72FB9">
      <w:pPr>
        <w:pStyle w:val="NormalnyWeb"/>
        <w:numPr>
          <w:ilvl w:val="0"/>
          <w:numId w:val="2"/>
        </w:numPr>
        <w:spacing w:after="0" w:line="360" w:lineRule="auto"/>
        <w:ind w:left="426" w:hanging="426"/>
        <w:rPr>
          <w:rFonts w:ascii="Calibri" w:eastAsia="Times New Roman" w:hAnsi="Calibri" w:cs="Calibri"/>
          <w:sz w:val="22"/>
          <w:szCs w:val="22"/>
          <w:lang w:eastAsia="pl-PL"/>
        </w:rPr>
      </w:pPr>
      <w:r w:rsidRPr="00A23408">
        <w:rPr>
          <w:rFonts w:ascii="Calibri" w:eastAsia="Times New Roman" w:hAnsi="Calibri" w:cs="Calibri"/>
          <w:sz w:val="22"/>
          <w:szCs w:val="22"/>
          <w:lang w:eastAsia="pl-PL"/>
        </w:rPr>
        <w:t>W przypadku niewskazania przez Wykonawcę w ofercie</w:t>
      </w:r>
      <w:r w:rsidR="00F03532" w:rsidRPr="00A23408">
        <w:rPr>
          <w:rFonts w:ascii="Calibri" w:eastAsia="Times New Roman" w:hAnsi="Calibri" w:cs="Calibri"/>
          <w:sz w:val="22"/>
          <w:szCs w:val="22"/>
          <w:lang w:eastAsia="pl-PL"/>
        </w:rPr>
        <w:t xml:space="preserve"> </w:t>
      </w:r>
      <w:r w:rsidR="007159D8" w:rsidRPr="00A23408">
        <w:rPr>
          <w:rFonts w:ascii="Calibri" w:eastAsia="Times New Roman" w:hAnsi="Calibri" w:cs="Calibri"/>
          <w:sz w:val="22"/>
          <w:szCs w:val="22"/>
          <w:lang w:eastAsia="pl-PL"/>
        </w:rPr>
        <w:t>(formularzu OFERTA – załącznik nr 1 do SWZ)</w:t>
      </w:r>
      <w:r w:rsidRPr="00A23408">
        <w:rPr>
          <w:rFonts w:ascii="Calibri" w:eastAsia="Times New Roman" w:hAnsi="Calibri" w:cs="Calibri"/>
          <w:sz w:val="22"/>
          <w:szCs w:val="22"/>
          <w:lang w:eastAsia="pl-PL"/>
        </w:rPr>
        <w:t xml:space="preserve"> rozwiązania równoważnego Zamawiający uzna, iż Wykonawca będzie realizował przedmiot zamówienia zgodnie z rozwiązaniami wskazanymi w SWZ i jej załącznikach.</w:t>
      </w:r>
      <w:bookmarkStart w:id="28" w:name="_Hlk151379320"/>
    </w:p>
    <w:p w14:paraId="3B897483" w14:textId="77777777" w:rsidR="003F420F" w:rsidRPr="00A23408" w:rsidRDefault="005E4F08" w:rsidP="00235DAB">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29" w:name="_Hlk151379522"/>
      <w:bookmarkEnd w:id="28"/>
      <w:r w:rsidRPr="00A23408">
        <w:rPr>
          <w:rFonts w:ascii="Calibri" w:eastAsia="Times New Roman" w:hAnsi="Calibri" w:cs="Calibri"/>
          <w:sz w:val="22"/>
          <w:szCs w:val="22"/>
          <w:lang w:eastAsia="pl-PL"/>
        </w:rPr>
        <w:t xml:space="preserve">Za szkody wynikłe w czasie wykonywania </w:t>
      </w:r>
      <w:r w:rsidR="00DB0180" w:rsidRPr="00A23408">
        <w:rPr>
          <w:rFonts w:ascii="Calibri" w:eastAsia="Times New Roman" w:hAnsi="Calibri" w:cs="Calibri"/>
          <w:sz w:val="22"/>
          <w:szCs w:val="22"/>
          <w:lang w:eastAsia="pl-PL"/>
        </w:rPr>
        <w:t>robót</w:t>
      </w:r>
      <w:r w:rsidRPr="00A23408">
        <w:rPr>
          <w:rFonts w:ascii="Calibri" w:eastAsia="Times New Roman" w:hAnsi="Calibri" w:cs="Calibri"/>
          <w:sz w:val="22"/>
          <w:szCs w:val="22"/>
          <w:lang w:eastAsia="pl-PL"/>
        </w:rPr>
        <w:t xml:space="preserve"> jak również za wszelkie zdarzenia powstałe z tej  przyczyny odpowiedzialny jest Wykonawca prac</w:t>
      </w:r>
      <w:r w:rsidR="00673123" w:rsidRPr="00A23408">
        <w:rPr>
          <w:rFonts w:ascii="Calibri" w:eastAsia="Times New Roman" w:hAnsi="Calibri" w:cs="Calibri"/>
          <w:sz w:val="22"/>
          <w:szCs w:val="22"/>
          <w:lang w:eastAsia="pl-PL"/>
        </w:rPr>
        <w:t xml:space="preserve">. </w:t>
      </w:r>
      <w:r w:rsidR="00FD4D4B" w:rsidRPr="00A23408">
        <w:rPr>
          <w:rFonts w:ascii="Calibri" w:eastAsia="Times New Roman" w:hAnsi="Calibri" w:cs="Calibri"/>
          <w:sz w:val="22"/>
          <w:szCs w:val="22"/>
          <w:lang w:eastAsia="pl-PL"/>
        </w:rPr>
        <w:t xml:space="preserve">Wykonawca będzie </w:t>
      </w:r>
      <w:r w:rsidR="00500740" w:rsidRPr="00A23408">
        <w:rPr>
          <w:rFonts w:ascii="Calibri" w:eastAsia="Times New Roman" w:hAnsi="Calibri" w:cs="Calibri"/>
          <w:sz w:val="22"/>
          <w:szCs w:val="22"/>
          <w:lang w:eastAsia="pl-PL"/>
        </w:rPr>
        <w:t>ponosił</w:t>
      </w:r>
      <w:r w:rsidR="00FD4D4B" w:rsidRPr="00A23408">
        <w:rPr>
          <w:rFonts w:ascii="Calibri" w:eastAsia="Times New Roman" w:hAnsi="Calibri" w:cs="Calibri"/>
          <w:sz w:val="22"/>
          <w:szCs w:val="22"/>
          <w:lang w:eastAsia="pl-PL"/>
        </w:rPr>
        <w:t xml:space="preserve"> odpowiedzialność wobec Zamawiającego lub osób trzecich za szkody powstałe w wyniku niewykonania lub niewłaściwego </w:t>
      </w:r>
      <w:r w:rsidR="008B01E2" w:rsidRPr="00A23408">
        <w:rPr>
          <w:rFonts w:ascii="Calibri" w:eastAsia="Times New Roman" w:hAnsi="Calibri" w:cs="Calibri"/>
          <w:sz w:val="22"/>
          <w:szCs w:val="22"/>
          <w:lang w:eastAsia="pl-PL"/>
        </w:rPr>
        <w:t xml:space="preserve">wykonania </w:t>
      </w:r>
      <w:r w:rsidR="00017136" w:rsidRPr="00A23408">
        <w:rPr>
          <w:rFonts w:ascii="Calibri" w:eastAsia="Times New Roman" w:hAnsi="Calibri" w:cs="Calibri"/>
          <w:sz w:val="22"/>
          <w:szCs w:val="22"/>
          <w:lang w:eastAsia="pl-PL"/>
        </w:rPr>
        <w:t>robót</w:t>
      </w:r>
      <w:r w:rsidR="008B01E2" w:rsidRPr="00A23408">
        <w:rPr>
          <w:rFonts w:ascii="Calibri" w:eastAsia="Times New Roman" w:hAnsi="Calibri" w:cs="Calibri"/>
          <w:sz w:val="22"/>
          <w:szCs w:val="22"/>
          <w:lang w:eastAsia="pl-PL"/>
        </w:rPr>
        <w:t xml:space="preserve">, a także za szkody wyrządzone przez pracowników Wykonawcy oraz osoby trzecie w przypadku nie dołożenia przez Wykonawcę należytej staranności przy wykonywaniu przedmiotu zamówienia. Wykonawca musi posiadać </w:t>
      </w:r>
      <w:r w:rsidR="001F4BAE" w:rsidRPr="00A23408">
        <w:rPr>
          <w:rFonts w:ascii="Calibri" w:eastAsia="Times New Roman" w:hAnsi="Calibri" w:cs="Calibri"/>
          <w:sz w:val="22"/>
          <w:szCs w:val="22"/>
          <w:lang w:eastAsia="pl-PL"/>
        </w:rPr>
        <w:t>p</w:t>
      </w:r>
      <w:r w:rsidR="00434DE2" w:rsidRPr="00A23408">
        <w:rPr>
          <w:rFonts w:ascii="Calibri" w:eastAsia="Times New Roman" w:hAnsi="Calibri" w:cs="Calibri"/>
          <w:sz w:val="22"/>
          <w:szCs w:val="22"/>
          <w:lang w:eastAsia="pl-PL"/>
        </w:rPr>
        <w:t>rzez</w:t>
      </w:r>
      <w:r w:rsidR="008B01E2" w:rsidRPr="00A23408">
        <w:rPr>
          <w:rFonts w:ascii="Calibri" w:eastAsia="Times New Roman" w:hAnsi="Calibri" w:cs="Calibri"/>
          <w:sz w:val="22"/>
          <w:szCs w:val="22"/>
          <w:lang w:eastAsia="pl-PL"/>
        </w:rPr>
        <w:t xml:space="preserve"> cały </w:t>
      </w:r>
      <w:r w:rsidR="001F4BAE" w:rsidRPr="00A23408">
        <w:rPr>
          <w:rFonts w:ascii="Calibri" w:eastAsia="Times New Roman" w:hAnsi="Calibri" w:cs="Calibri"/>
          <w:sz w:val="22"/>
          <w:szCs w:val="22"/>
          <w:lang w:eastAsia="pl-PL"/>
        </w:rPr>
        <w:t>okres</w:t>
      </w:r>
      <w:r w:rsidR="008B01E2" w:rsidRPr="00A23408">
        <w:rPr>
          <w:rFonts w:ascii="Calibri" w:eastAsia="Times New Roman" w:hAnsi="Calibri" w:cs="Calibri"/>
          <w:sz w:val="22"/>
          <w:szCs w:val="22"/>
          <w:lang w:eastAsia="pl-PL"/>
        </w:rPr>
        <w:t xml:space="preserve"> obowiązywania zamówienia ubezpieczenie odpowiedzialności cywilnej w </w:t>
      </w:r>
      <w:r w:rsidR="001F4BAE" w:rsidRPr="00A23408">
        <w:rPr>
          <w:rFonts w:ascii="Calibri" w:eastAsia="Times New Roman" w:hAnsi="Calibri" w:cs="Calibri"/>
          <w:sz w:val="22"/>
          <w:szCs w:val="22"/>
          <w:lang w:eastAsia="pl-PL"/>
        </w:rPr>
        <w:t xml:space="preserve">zakresie prowadzonej działalności gospodarczej za szkody wyrządzone w związku z realizacją przedmiotu </w:t>
      </w:r>
      <w:r w:rsidR="00211B0D" w:rsidRPr="00A23408">
        <w:rPr>
          <w:rFonts w:ascii="Calibri" w:eastAsia="Times New Roman" w:hAnsi="Calibri" w:cs="Calibri"/>
          <w:sz w:val="22"/>
          <w:szCs w:val="22"/>
          <w:lang w:eastAsia="pl-PL"/>
        </w:rPr>
        <w:t>zamówienia</w:t>
      </w:r>
      <w:r w:rsidR="00461939" w:rsidRPr="00A23408">
        <w:rPr>
          <w:rFonts w:ascii="Calibri" w:eastAsia="Times New Roman" w:hAnsi="Calibri" w:cs="Calibri"/>
          <w:sz w:val="22"/>
          <w:szCs w:val="22"/>
          <w:lang w:eastAsia="pl-PL"/>
        </w:rPr>
        <w:t>.</w:t>
      </w:r>
    </w:p>
    <w:p w14:paraId="23478D87" w14:textId="77777777" w:rsidR="0070695A" w:rsidRPr="00A23408" w:rsidRDefault="00FC172B" w:rsidP="008E241E">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30" w:name="_Hlk151379560"/>
      <w:bookmarkEnd w:id="29"/>
      <w:r w:rsidRPr="00A23408">
        <w:rPr>
          <w:rFonts w:ascii="Calibri" w:eastAsia="Times New Roman" w:hAnsi="Calibri" w:cs="Calibri"/>
          <w:sz w:val="22"/>
          <w:szCs w:val="22"/>
          <w:lang w:eastAsia="pl-PL"/>
        </w:rPr>
        <w:t xml:space="preserve">Wykonawca prac jest wytwórcą odpadów </w:t>
      </w:r>
      <w:r w:rsidR="00D11168" w:rsidRPr="00A23408">
        <w:rPr>
          <w:rFonts w:ascii="Calibri" w:eastAsia="Times New Roman" w:hAnsi="Calibri" w:cs="Calibri"/>
          <w:sz w:val="22"/>
          <w:szCs w:val="22"/>
          <w:lang w:eastAsia="pl-PL"/>
        </w:rPr>
        <w:t xml:space="preserve">powstających </w:t>
      </w:r>
      <w:r w:rsidRPr="00A23408">
        <w:rPr>
          <w:rFonts w:ascii="Calibri" w:eastAsia="Times New Roman" w:hAnsi="Calibri" w:cs="Calibri"/>
          <w:sz w:val="22"/>
          <w:szCs w:val="22"/>
          <w:lang w:eastAsia="pl-PL"/>
        </w:rPr>
        <w:t xml:space="preserve">w związku z realizacją przedmiotu zamówienia. Obowiązek postępowania z zagospodarowaniem wytworzonych odpadów i ich transportem </w:t>
      </w:r>
      <w:r w:rsidR="009D1C53" w:rsidRPr="00A23408">
        <w:rPr>
          <w:rFonts w:ascii="Calibri" w:eastAsia="Times New Roman" w:hAnsi="Calibri" w:cs="Calibri"/>
          <w:sz w:val="22"/>
          <w:szCs w:val="22"/>
          <w:lang w:eastAsia="pl-PL"/>
        </w:rPr>
        <w:t>należy do Wykonawcy, zgodnie z ustawą z dnia 14.12.2012 r. o odpadach</w:t>
      </w:r>
      <w:r w:rsidR="00662D61" w:rsidRPr="00A23408">
        <w:rPr>
          <w:rFonts w:ascii="Calibri" w:eastAsia="Times New Roman" w:hAnsi="Calibri" w:cs="Calibri"/>
          <w:sz w:val="22"/>
          <w:szCs w:val="22"/>
          <w:lang w:eastAsia="pl-PL"/>
        </w:rPr>
        <w:t xml:space="preserve">. </w:t>
      </w:r>
      <w:r w:rsidR="00345EAE" w:rsidRPr="00A23408">
        <w:rPr>
          <w:rFonts w:ascii="Calibri" w:eastAsia="Times New Roman" w:hAnsi="Calibri" w:cs="Calibri"/>
          <w:sz w:val="22"/>
          <w:szCs w:val="22"/>
          <w:lang w:eastAsia="pl-PL"/>
        </w:rPr>
        <w:t xml:space="preserve">Na żądanie Zamawiającego Wykonawca zobowiązany jest dostarczyć Zamawiającemu </w:t>
      </w:r>
      <w:r w:rsidR="000705DC" w:rsidRPr="00A23408">
        <w:rPr>
          <w:rFonts w:ascii="Calibri" w:eastAsia="Times New Roman" w:hAnsi="Calibri" w:cs="Calibri"/>
          <w:sz w:val="22"/>
          <w:szCs w:val="22"/>
          <w:lang w:eastAsia="pl-PL"/>
        </w:rPr>
        <w:t>dokument</w:t>
      </w:r>
      <w:r w:rsidR="00345EAE" w:rsidRPr="00A23408">
        <w:rPr>
          <w:rFonts w:ascii="Calibri" w:eastAsia="Times New Roman" w:hAnsi="Calibri" w:cs="Calibri"/>
          <w:sz w:val="22"/>
          <w:szCs w:val="22"/>
          <w:lang w:eastAsia="pl-PL"/>
        </w:rPr>
        <w:t xml:space="preserve"> lub dokumenty potwierdzające zagospodarowanie odpadów zgodnie z ww. ustawą.</w:t>
      </w:r>
    </w:p>
    <w:p w14:paraId="0B0D268C" w14:textId="77777777" w:rsidR="000705DC" w:rsidRPr="00A23408" w:rsidRDefault="0064042D" w:rsidP="00D56AC1">
      <w:pPr>
        <w:pStyle w:val="NormalnyWeb"/>
        <w:numPr>
          <w:ilvl w:val="0"/>
          <w:numId w:val="2"/>
        </w:numPr>
        <w:spacing w:after="0" w:line="360" w:lineRule="auto"/>
        <w:ind w:left="426" w:hanging="426"/>
        <w:rPr>
          <w:rFonts w:ascii="Calibri" w:eastAsia="Times New Roman" w:hAnsi="Calibri" w:cs="Calibri"/>
          <w:sz w:val="22"/>
          <w:szCs w:val="22"/>
          <w:lang w:eastAsia="pl-PL"/>
        </w:rPr>
      </w:pPr>
      <w:r w:rsidRPr="00A23408">
        <w:rPr>
          <w:rFonts w:ascii="Calibri" w:eastAsia="Times New Roman" w:hAnsi="Calibri" w:cs="Calibri"/>
          <w:sz w:val="22"/>
          <w:szCs w:val="22"/>
          <w:lang w:eastAsia="pl-PL"/>
        </w:rPr>
        <w:lastRenderedPageBreak/>
        <w:t xml:space="preserve">Organizacja prac podczas wykonywania przedmiotu zamówienia winna odpowiadać wymaganiom określonym w aktualnych </w:t>
      </w:r>
      <w:r w:rsidR="004870B8" w:rsidRPr="00A23408">
        <w:rPr>
          <w:rFonts w:ascii="Calibri" w:eastAsia="Times New Roman" w:hAnsi="Calibri" w:cs="Calibri"/>
          <w:sz w:val="22"/>
          <w:szCs w:val="22"/>
          <w:lang w:eastAsia="pl-PL"/>
        </w:rPr>
        <w:t xml:space="preserve">przepisach dotyczących bezpieczeństwa i higieny pracy oraz zapewniać prawidłowe wykonanie </w:t>
      </w:r>
      <w:r w:rsidR="00EB6510" w:rsidRPr="00A23408">
        <w:rPr>
          <w:rFonts w:ascii="Calibri" w:eastAsia="Times New Roman" w:hAnsi="Calibri" w:cs="Calibri"/>
          <w:sz w:val="22"/>
          <w:szCs w:val="22"/>
          <w:lang w:eastAsia="pl-PL"/>
        </w:rPr>
        <w:t>robót</w:t>
      </w:r>
      <w:r w:rsidR="004870B8" w:rsidRPr="00A23408">
        <w:rPr>
          <w:rFonts w:ascii="Calibri" w:eastAsia="Times New Roman" w:hAnsi="Calibri" w:cs="Calibri"/>
          <w:sz w:val="22"/>
          <w:szCs w:val="22"/>
          <w:lang w:eastAsia="pl-PL"/>
        </w:rPr>
        <w:t>.</w:t>
      </w:r>
    </w:p>
    <w:p w14:paraId="128C8CAC" w14:textId="77777777" w:rsidR="00F40B17" w:rsidRPr="00A23408" w:rsidRDefault="00F40B17" w:rsidP="00D16ADF">
      <w:pPr>
        <w:numPr>
          <w:ilvl w:val="0"/>
          <w:numId w:val="2"/>
        </w:numPr>
        <w:suppressAutoHyphens/>
        <w:spacing w:after="0" w:line="360" w:lineRule="auto"/>
        <w:ind w:left="426" w:hanging="426"/>
        <w:rPr>
          <w:bCs/>
        </w:rPr>
      </w:pPr>
      <w:bookmarkStart w:id="31" w:name="_Hlk86148792"/>
      <w:bookmarkStart w:id="32" w:name="_Hlk82603432"/>
      <w:bookmarkStart w:id="33" w:name="_Hlk143602306"/>
      <w:bookmarkEnd w:id="5"/>
      <w:bookmarkEnd w:id="9"/>
      <w:bookmarkEnd w:id="30"/>
      <w:r w:rsidRPr="00A23408">
        <w:rPr>
          <w:rFonts w:eastAsia="Cambria" w:cs="Calibri"/>
          <w:bCs/>
        </w:rPr>
        <w:t>Zamawiający nie ponosi</w:t>
      </w:r>
      <w:r w:rsidR="00CD3C46" w:rsidRPr="00A23408">
        <w:rPr>
          <w:rFonts w:eastAsia="Cambria" w:cs="Calibri"/>
          <w:bCs/>
        </w:rPr>
        <w:t xml:space="preserve"> odpowiedzialności za składniki majątkowe Wykonawcy znajdujące się na terenie wykonywanych </w:t>
      </w:r>
      <w:r w:rsidR="00EB6510" w:rsidRPr="00A23408">
        <w:rPr>
          <w:rFonts w:eastAsia="Cambria" w:cs="Calibri"/>
          <w:bCs/>
        </w:rPr>
        <w:t>robót</w:t>
      </w:r>
      <w:r w:rsidR="00CD3C46" w:rsidRPr="00A23408">
        <w:rPr>
          <w:rFonts w:eastAsia="Cambria" w:cs="Calibri"/>
          <w:bCs/>
        </w:rPr>
        <w:t xml:space="preserve"> w trakcie realizacji przedmiotu zamówienia.</w:t>
      </w:r>
    </w:p>
    <w:bookmarkEnd w:id="31"/>
    <w:bookmarkEnd w:id="32"/>
    <w:bookmarkEnd w:id="33"/>
    <w:p w14:paraId="34FD64B9" w14:textId="77777777" w:rsidR="00EB6510" w:rsidRPr="00A23408" w:rsidRDefault="00F24F26" w:rsidP="009D753F">
      <w:pPr>
        <w:pStyle w:val="Akapitzlist"/>
        <w:numPr>
          <w:ilvl w:val="0"/>
          <w:numId w:val="2"/>
        </w:numPr>
        <w:spacing w:after="0" w:line="360" w:lineRule="auto"/>
        <w:ind w:left="426" w:hanging="426"/>
        <w:contextualSpacing/>
        <w:jc w:val="both"/>
        <w:rPr>
          <w:rFonts w:eastAsia="Cambria" w:cs="Calibri"/>
          <w:bCs/>
        </w:rPr>
      </w:pPr>
      <w:r w:rsidRPr="00A23408">
        <w:rPr>
          <w:rFonts w:eastAsia="Cambria" w:cs="Calibri"/>
        </w:rPr>
        <w:t xml:space="preserve">Wspólny Słownik Zamówień CPV: </w:t>
      </w:r>
    </w:p>
    <w:p w14:paraId="780DD68F" w14:textId="77777777" w:rsidR="006D6A19" w:rsidRPr="00A23408" w:rsidRDefault="00F24F26" w:rsidP="009D753F">
      <w:pPr>
        <w:autoSpaceDE w:val="0"/>
        <w:spacing w:after="0" w:line="360" w:lineRule="auto"/>
        <w:ind w:firstLine="426"/>
        <w:rPr>
          <w:sz w:val="20"/>
          <w:szCs w:val="20"/>
        </w:rPr>
      </w:pPr>
      <w:r w:rsidRPr="00A23408">
        <w:rPr>
          <w:rFonts w:eastAsia="Cambria" w:cs="Calibri"/>
        </w:rPr>
        <w:t xml:space="preserve">Główny </w:t>
      </w:r>
      <w:r w:rsidR="00D4523D" w:rsidRPr="00A23408">
        <w:rPr>
          <w:rFonts w:eastAsia="Cambria" w:cs="Calibri"/>
        </w:rPr>
        <w:t>kod CPV</w:t>
      </w:r>
      <w:r w:rsidRPr="00A23408">
        <w:rPr>
          <w:rFonts w:eastAsia="Cambria" w:cs="Calibri"/>
        </w:rPr>
        <w:t>:</w:t>
      </w:r>
      <w:r w:rsidR="00B91FDC" w:rsidRPr="00A23408">
        <w:rPr>
          <w:rFonts w:eastAsia="Cambria" w:cs="Calibri"/>
        </w:rPr>
        <w:t xml:space="preserve"> </w:t>
      </w:r>
      <w:r w:rsidR="006D6A19" w:rsidRPr="00A23408">
        <w:t>45316000-5 – Instalowanie systemów oświetleniowych i sygnalizacyjnych</w:t>
      </w:r>
    </w:p>
    <w:p w14:paraId="45ED257C" w14:textId="77777777" w:rsidR="009D753F" w:rsidRPr="00A23408" w:rsidRDefault="009D753F" w:rsidP="009D753F">
      <w:pPr>
        <w:pStyle w:val="Akapitzlist"/>
        <w:spacing w:after="0" w:line="360" w:lineRule="auto"/>
        <w:ind w:left="426"/>
        <w:rPr>
          <w:rFonts w:eastAsia="Cambria" w:cs="Calibri"/>
        </w:rPr>
      </w:pPr>
      <w:r w:rsidRPr="00A23408">
        <w:rPr>
          <w:rFonts w:eastAsia="Cambria" w:cs="Calibri"/>
        </w:rPr>
        <w:t xml:space="preserve">Dodatkowe kody CPV: </w:t>
      </w:r>
    </w:p>
    <w:p w14:paraId="35C3D180" w14:textId="77777777" w:rsidR="009D753F" w:rsidRPr="00A23408" w:rsidRDefault="009D753F" w:rsidP="009D753F">
      <w:pPr>
        <w:pStyle w:val="Akapitzlist"/>
        <w:spacing w:after="0" w:line="360" w:lineRule="auto"/>
        <w:ind w:left="426"/>
        <w:rPr>
          <w:rFonts w:eastAsia="Cambria" w:cs="Calibri"/>
        </w:rPr>
      </w:pPr>
      <w:r w:rsidRPr="00A23408">
        <w:rPr>
          <w:rFonts w:eastAsia="Cambria" w:cs="Calibri"/>
        </w:rPr>
        <w:t>45100000-8 – Przygotowanie terenu pod budowę</w:t>
      </w:r>
    </w:p>
    <w:p w14:paraId="3448F1F8" w14:textId="77777777" w:rsidR="009D753F" w:rsidRPr="00A23408" w:rsidRDefault="009D753F" w:rsidP="009D753F">
      <w:pPr>
        <w:pStyle w:val="Akapitzlist"/>
        <w:spacing w:after="0" w:line="360" w:lineRule="auto"/>
        <w:ind w:left="426"/>
        <w:rPr>
          <w:rFonts w:eastAsia="Cambria" w:cs="Calibri"/>
        </w:rPr>
      </w:pPr>
      <w:r w:rsidRPr="00A23408">
        <w:rPr>
          <w:rFonts w:eastAsia="Cambria" w:cs="Calibri"/>
        </w:rPr>
        <w:t>45113000-2 – Roboty na placu budowy</w:t>
      </w:r>
    </w:p>
    <w:p w14:paraId="6D778218" w14:textId="77777777" w:rsidR="009D753F" w:rsidRPr="00A23408" w:rsidRDefault="009D753F" w:rsidP="009D753F">
      <w:pPr>
        <w:pStyle w:val="Akapitzlist"/>
        <w:spacing w:after="0" w:line="360" w:lineRule="auto"/>
        <w:ind w:left="426"/>
        <w:rPr>
          <w:rFonts w:eastAsia="Cambria" w:cs="Calibri"/>
        </w:rPr>
      </w:pPr>
      <w:r w:rsidRPr="00A23408">
        <w:rPr>
          <w:rFonts w:eastAsia="Cambria" w:cs="Calibri"/>
        </w:rPr>
        <w:t>45111000-8 – Roboty w zakresie burzenia, roboty ziemne</w:t>
      </w:r>
    </w:p>
    <w:p w14:paraId="1CC6CC1B" w14:textId="77777777" w:rsidR="009D753F" w:rsidRPr="00A23408" w:rsidRDefault="009D753F" w:rsidP="009D753F">
      <w:pPr>
        <w:pStyle w:val="Akapitzlist"/>
        <w:spacing w:after="0" w:line="360" w:lineRule="auto"/>
        <w:ind w:left="426"/>
        <w:rPr>
          <w:rFonts w:eastAsia="Cambria" w:cs="Calibri"/>
        </w:rPr>
      </w:pPr>
      <w:r w:rsidRPr="00A23408">
        <w:rPr>
          <w:rFonts w:eastAsia="Cambria" w:cs="Calibri"/>
        </w:rPr>
        <w:t>45230000-8 – Roboty budowlane w zakresie budowy rurociągów, linii komunikacyjnych i elektroenergetycznych, autostrad, dróg, lotnisk i kolei, wyrównywanie terenu</w:t>
      </w:r>
    </w:p>
    <w:p w14:paraId="1190E52E" w14:textId="77777777" w:rsidR="009D753F" w:rsidRPr="009D753F" w:rsidRDefault="009D753F" w:rsidP="009D753F">
      <w:pPr>
        <w:pStyle w:val="Akapitzlist"/>
        <w:spacing w:after="0" w:line="360" w:lineRule="auto"/>
        <w:ind w:left="426"/>
        <w:rPr>
          <w:rFonts w:eastAsia="Cambria" w:cs="Calibri"/>
          <w:color w:val="000000"/>
        </w:rPr>
      </w:pPr>
      <w:r w:rsidRPr="009D753F">
        <w:rPr>
          <w:rFonts w:eastAsia="Cambria" w:cs="Calibri"/>
          <w:color w:val="000000"/>
        </w:rPr>
        <w:t>45231000-5 – Roboty budowlane w zakresie budowy rurociągów, ciągów komunikacyjnych i linii energetycznych</w:t>
      </w:r>
    </w:p>
    <w:p w14:paraId="7EB4C01E" w14:textId="77777777" w:rsidR="006D6A19" w:rsidRDefault="009D753F" w:rsidP="004C45C9">
      <w:pPr>
        <w:pStyle w:val="Akapitzlist"/>
        <w:spacing w:after="0" w:line="360" w:lineRule="auto"/>
        <w:ind w:left="426"/>
        <w:rPr>
          <w:rFonts w:eastAsia="Cambria" w:cs="Calibri"/>
          <w:color w:val="000000"/>
        </w:rPr>
      </w:pPr>
      <w:r w:rsidRPr="009D753F">
        <w:rPr>
          <w:rFonts w:eastAsia="Cambria" w:cs="Calibri"/>
          <w:color w:val="000000"/>
        </w:rPr>
        <w:t>45310000-3 Roboty instalacyjne elektryczne</w:t>
      </w:r>
      <w:r w:rsidR="004C45C9">
        <w:rPr>
          <w:rFonts w:eastAsia="Cambria" w:cs="Calibri"/>
          <w:color w:val="000000"/>
        </w:rPr>
        <w:t>.</w:t>
      </w:r>
    </w:p>
    <w:p w14:paraId="773B37C1" w14:textId="77777777" w:rsidR="0040781E" w:rsidRDefault="006764AC" w:rsidP="00DA111A">
      <w:pPr>
        <w:numPr>
          <w:ilvl w:val="0"/>
          <w:numId w:val="2"/>
        </w:numPr>
        <w:spacing w:after="0" w:line="360" w:lineRule="auto"/>
        <w:ind w:left="426" w:hanging="426"/>
        <w:rPr>
          <w:rFonts w:eastAsia="Cambria" w:cs="Calibri"/>
        </w:rPr>
      </w:pPr>
      <w:r>
        <w:rPr>
          <w:rFonts w:eastAsia="Cambria" w:cs="Calibri"/>
        </w:rPr>
        <w:t>Zamawiający nie dopuszcza składania ofert częściowych</w:t>
      </w:r>
      <w:r w:rsidR="00B91FDC">
        <w:rPr>
          <w:rFonts w:eastAsia="Cambria" w:cs="Calibri"/>
        </w:rPr>
        <w:t xml:space="preserve">. </w:t>
      </w:r>
    </w:p>
    <w:p w14:paraId="35D6E6DE" w14:textId="77777777" w:rsidR="004C45C9" w:rsidRPr="004C45C9" w:rsidRDefault="004C45C9" w:rsidP="004C45C9">
      <w:pPr>
        <w:numPr>
          <w:ilvl w:val="0"/>
          <w:numId w:val="2"/>
        </w:numPr>
        <w:spacing w:after="0" w:line="360" w:lineRule="auto"/>
        <w:ind w:left="426" w:hanging="426"/>
        <w:rPr>
          <w:rFonts w:eastAsia="Cambria" w:cs="Calibri"/>
          <w:bCs/>
        </w:rPr>
      </w:pPr>
      <w:r w:rsidRPr="004C45C9">
        <w:rPr>
          <w:rFonts w:eastAsia="Cambria" w:cs="Calibri"/>
          <w:bCs/>
        </w:rPr>
        <w:t>Zamawiający nie dokonał podziału zamówienia na części ze względu na to, że podział taki groziłby realną utratą dofinansowania z Rządow</w:t>
      </w:r>
      <w:r w:rsidR="008D3649">
        <w:rPr>
          <w:rFonts w:eastAsia="Cambria" w:cs="Calibri"/>
          <w:bCs/>
        </w:rPr>
        <w:t>ego</w:t>
      </w:r>
      <w:r w:rsidRPr="004C45C9">
        <w:rPr>
          <w:rFonts w:eastAsia="Cambria" w:cs="Calibri"/>
          <w:bCs/>
        </w:rPr>
        <w:t xml:space="preserve"> Fundusz</w:t>
      </w:r>
      <w:r w:rsidR="008D3649">
        <w:rPr>
          <w:rFonts w:eastAsia="Cambria" w:cs="Calibri"/>
          <w:bCs/>
        </w:rPr>
        <w:t>u</w:t>
      </w:r>
      <w:r w:rsidRPr="004C45C9">
        <w:rPr>
          <w:rFonts w:eastAsia="Cambria" w:cs="Calibri"/>
          <w:bCs/>
        </w:rPr>
        <w:t xml:space="preserve"> Polski Ład</w:t>
      </w:r>
      <w:r w:rsidR="008D3649">
        <w:rPr>
          <w:rFonts w:eastAsia="Cambria" w:cs="Calibri"/>
          <w:bCs/>
        </w:rPr>
        <w:t>:</w:t>
      </w:r>
      <w:r w:rsidRPr="004C45C9">
        <w:rPr>
          <w:rFonts w:eastAsia="Cambria" w:cs="Calibri"/>
          <w:bCs/>
        </w:rPr>
        <w:t xml:space="preserve"> Program Inwestycji Strategicznych (Wstępna Promesa: nr Edycja9RP/2023/1241/</w:t>
      </w:r>
      <w:proofErr w:type="spellStart"/>
      <w:r w:rsidRPr="004C45C9">
        <w:rPr>
          <w:rFonts w:eastAsia="Cambria" w:cs="Calibri"/>
          <w:bCs/>
        </w:rPr>
        <w:t>PolskiLad</w:t>
      </w:r>
      <w:proofErr w:type="spellEnd"/>
      <w:r w:rsidRPr="004C45C9">
        <w:rPr>
          <w:rFonts w:eastAsia="Cambria" w:cs="Calibri"/>
          <w:bCs/>
        </w:rPr>
        <w:t>). Założenia promesy wstępnej jak również regulaminu ww. Programu nakładają na Zamawiającego obowiązek przeprowadzenia jednego postępowania dla zadań zgłoszonych we wniosku o dofinansowanie oraz rozliczenia inwestycji w tym samym czasie dla zadań z terminem realizacji do 12 miesięcy.</w:t>
      </w:r>
    </w:p>
    <w:p w14:paraId="1063A0F4" w14:textId="56F20544" w:rsidR="004C45C9" w:rsidRPr="004C45C9" w:rsidRDefault="004C45C9" w:rsidP="00074CB4">
      <w:pPr>
        <w:spacing w:after="0" w:line="360" w:lineRule="auto"/>
        <w:ind w:left="426"/>
        <w:rPr>
          <w:rFonts w:eastAsia="Cambria" w:cs="Calibri"/>
          <w:bCs/>
        </w:rPr>
      </w:pPr>
      <w:r w:rsidRPr="004C45C9">
        <w:rPr>
          <w:rFonts w:eastAsia="Cambria" w:cs="Calibri"/>
          <w:bCs/>
        </w:rPr>
        <w:t>Zamawiający zatem przygotowuje i przeprowadza jedno postępowanie o udzielenie zamówienia zgodnie z treścią wniosku o dofinansowanie i określa warunki wypłaty wynagrodzenia zgodnie z warunkami wypłaty dofinansowania z Programu tj. w przypadku inwestycji realizowanych w okresie nie dłuższym niż 12 miesięcy, wynagrodzenie za jej wykonanie zostaje wypłacone po zakończeniu realizacji całości inwestycji. Jest to warunek skutecznego uzyskania środków finansowych z Programu Polski Ład na sfinansowanie inwestycji. Zamawiający dzieląc zamówieni</w:t>
      </w:r>
      <w:r w:rsidR="00074CB4">
        <w:rPr>
          <w:rFonts w:eastAsia="Cambria" w:cs="Calibri"/>
          <w:bCs/>
        </w:rPr>
        <w:t>a</w:t>
      </w:r>
      <w:r w:rsidRPr="004C45C9">
        <w:rPr>
          <w:rFonts w:eastAsia="Cambria" w:cs="Calibri"/>
          <w:bCs/>
        </w:rPr>
        <w:t xml:space="preserve"> w postępowaniu na części nie będzie w stanie zsynchronizować jednoczesnego zakończenia wszystkich części postępowania zakładając skutki takiego podziału tj. różna wielkość zadań postępowania, różni wykonawcy, różne terminy wykonania danej części. Należy zaznaczyć, iż w przypadku podziału niniejszego zamówienia na części oraz przy założeniu rygorystycznych warunków wypłaty wynagrodzenia zgodnie z warunkami wypłaty dofinansowania z Programu Zamawiający zmuszony byłby uzależnić zapłatę wynagrodzenia danego Wykonawcy od zachowania innego Wykonawcy, co jest sprzeczne z drugim ograniczeniem zasady swobody umów wynikającym z art. 353 k.c. tj. z zasadami współżycia społecznego (zasadą uczciwości i lojalności kupieckiej oraz zasadą sprawiedliwości). Ponadto zgodnie</w:t>
      </w:r>
      <w:r w:rsidR="00074CB4">
        <w:rPr>
          <w:rFonts w:eastAsia="Cambria" w:cs="Calibri"/>
          <w:bCs/>
        </w:rPr>
        <w:t xml:space="preserve"> </w:t>
      </w:r>
      <w:r w:rsidRPr="004C45C9">
        <w:rPr>
          <w:rFonts w:eastAsia="Cambria" w:cs="Calibri"/>
          <w:bCs/>
        </w:rPr>
        <w:t xml:space="preserve">z wyrokiem Sądu Apelacyjnego w Gdańsku z dnia 05.11.2015 r. </w:t>
      </w:r>
      <w:r w:rsidRPr="004C45C9">
        <w:rPr>
          <w:rFonts w:eastAsia="Cambria" w:cs="Calibri"/>
          <w:bCs/>
        </w:rPr>
        <w:lastRenderedPageBreak/>
        <w:t xml:space="preserve">sygn. akt I </w:t>
      </w:r>
      <w:proofErr w:type="spellStart"/>
      <w:r w:rsidRPr="004C45C9">
        <w:rPr>
          <w:rFonts w:eastAsia="Cambria" w:cs="Calibri"/>
          <w:bCs/>
        </w:rPr>
        <w:t>ACa</w:t>
      </w:r>
      <w:proofErr w:type="spellEnd"/>
      <w:r w:rsidRPr="004C45C9">
        <w:rPr>
          <w:rFonts w:eastAsia="Cambria" w:cs="Calibri"/>
          <w:bCs/>
        </w:rPr>
        <w:t xml:space="preserve"> 511/15: „Strony mogą dowolnie w umowie kształtować termin płatności i uzależniać wymagalność od rozmaitych zdarzeń mających mieć miejsce w przyszłości, ale musi to być zdarzenie przyszłe i pewne. Nie można natomiast uznać, aby ważne (art. 58</w:t>
      </w:r>
      <w:r w:rsidR="00737FA1">
        <w:rPr>
          <w:rFonts w:eastAsia="Cambria" w:cs="Calibri"/>
          <w:bCs/>
        </w:rPr>
        <w:t xml:space="preserve"> </w:t>
      </w:r>
      <w:r w:rsidRPr="004C45C9">
        <w:rPr>
          <w:rFonts w:eastAsia="Cambria" w:cs="Calibri"/>
          <w:bCs/>
        </w:rPr>
        <w:t xml:space="preserve">§3 </w:t>
      </w:r>
      <w:proofErr w:type="spellStart"/>
      <w:r w:rsidRPr="004C45C9">
        <w:rPr>
          <w:rFonts w:eastAsia="Cambria" w:cs="Calibri"/>
          <w:bCs/>
        </w:rPr>
        <w:t>kc</w:t>
      </w:r>
      <w:proofErr w:type="spellEnd"/>
      <w:r w:rsidRPr="004C45C9">
        <w:rPr>
          <w:rFonts w:eastAsia="Cambria" w:cs="Calibri"/>
          <w:bCs/>
        </w:rPr>
        <w:t>) było zastrzeżenie uzależniające spełnienie świadczenia pieniężnego za wykonane zobowiązanie od zachowania osoby trzeciej, gdyż w takiej sytuacji można mówić jedynie o zdarzeniu przyszłym i niepewnym, co naruszałoby zasadę ekwiwalentności świadczeń w umowie wzajemnej.”</w:t>
      </w:r>
    </w:p>
    <w:p w14:paraId="59225CFF" w14:textId="77777777" w:rsidR="0051081D" w:rsidRDefault="004C45C9" w:rsidP="00693C6E">
      <w:pPr>
        <w:spacing w:after="0" w:line="360" w:lineRule="auto"/>
        <w:ind w:left="426"/>
        <w:rPr>
          <w:rFonts w:eastAsia="Cambria" w:cs="Calibri"/>
          <w:bCs/>
        </w:rPr>
      </w:pPr>
      <w:r w:rsidRPr="004C45C9">
        <w:rPr>
          <w:rFonts w:eastAsia="Cambria" w:cs="Calibri"/>
          <w:bCs/>
        </w:rPr>
        <w:t>Reasumując, Zamawiający wypełniając obowiązek rozważenia celowości podziału zamówienia na części stwierdził, iż wiązałoby się to z dużymi problemami organizacyjnymi, prawnymi oraz finansowymi, natomiast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powstanie rozbieżności czasowych poszczególnych etapów procedury udzielenia zamówienia publicznego - zgodnie z ustawą Pzp każda z części zamówienia jest procedowana niezależnie od momentu składania ofert. Tym samym wybór oferty najkorzystniejszej oraz zawarcie umów na poszczególne części mógłby odbywać się w rożnych terminach, a tym samym niósłby ryzyko niemożliwości rozpoczęcia inwestycji w założonym terminie lub konieczności unieważnienia postępowania w jednej z części.</w:t>
      </w:r>
      <w:r w:rsidR="0051081D">
        <w:rPr>
          <w:rFonts w:eastAsia="Cambria" w:cs="Calibri"/>
          <w:bCs/>
        </w:rPr>
        <w:t xml:space="preserve"> </w:t>
      </w:r>
    </w:p>
    <w:p w14:paraId="165690DC" w14:textId="77777777" w:rsidR="0051081D" w:rsidRPr="00BC59C9" w:rsidRDefault="0051081D" w:rsidP="00BC59C9">
      <w:pPr>
        <w:numPr>
          <w:ilvl w:val="0"/>
          <w:numId w:val="2"/>
        </w:numPr>
        <w:spacing w:after="0" w:line="360" w:lineRule="auto"/>
        <w:ind w:left="426" w:hanging="426"/>
        <w:rPr>
          <w:rFonts w:eastAsia="Cambria" w:cs="Calibri"/>
        </w:rPr>
      </w:pPr>
      <w:r w:rsidRPr="0051081D">
        <w:rPr>
          <w:rFonts w:eastAsia="Cambria" w:cs="Calibri"/>
        </w:rPr>
        <w:t>Zamawiający nie dopuszcza składania ofert wariantowych i w postaci katalogów elektronicznych.</w:t>
      </w:r>
    </w:p>
    <w:p w14:paraId="120002D2" w14:textId="77777777" w:rsidR="00F24F26" w:rsidRDefault="00F24F26" w:rsidP="00DA111A">
      <w:pPr>
        <w:numPr>
          <w:ilvl w:val="0"/>
          <w:numId w:val="2"/>
        </w:numPr>
        <w:spacing w:after="0" w:line="360" w:lineRule="auto"/>
        <w:ind w:left="426" w:hanging="426"/>
        <w:rPr>
          <w:rFonts w:eastAsia="Cambria" w:cs="Calibri"/>
        </w:rPr>
      </w:pPr>
      <w:r w:rsidRPr="00E066A7">
        <w:rPr>
          <w:rFonts w:eastAsia="Cambria" w:cs="Calibri"/>
        </w:rPr>
        <w:t>Zamawiający nie przewiduje udzielania zamówień, o których mowa w art. 214 ust. 1 pkt 7 ustawy Pzp.</w:t>
      </w:r>
    </w:p>
    <w:p w14:paraId="2578DCED" w14:textId="77777777" w:rsidR="00584B76" w:rsidRPr="00A03DF8" w:rsidRDefault="00584B76" w:rsidP="00584B76">
      <w:pPr>
        <w:numPr>
          <w:ilvl w:val="0"/>
          <w:numId w:val="2"/>
        </w:numPr>
        <w:spacing w:after="0" w:line="360" w:lineRule="auto"/>
        <w:ind w:left="426" w:hanging="426"/>
        <w:rPr>
          <w:rFonts w:eastAsia="Cambria" w:cs="Calibri"/>
        </w:rPr>
      </w:pPr>
      <w:r w:rsidRPr="00100024">
        <w:rPr>
          <w:rFonts w:eastAsia="Cambria"/>
        </w:rPr>
        <w:t xml:space="preserve">Zamawiający nie wymaga przedmiotowych środków dowodowych na potwierdzenie zgodności oferowanych </w:t>
      </w:r>
      <w:r w:rsidR="00D04267">
        <w:rPr>
          <w:rFonts w:eastAsia="Cambria"/>
        </w:rPr>
        <w:t>robót budowlanych, dostaw lub usług</w:t>
      </w:r>
      <w:r w:rsidRPr="00100024">
        <w:rPr>
          <w:rFonts w:eastAsia="Cambria"/>
        </w:rPr>
        <w:t xml:space="preserve"> z wymaganiami, cechami lub kryteriami określonymi w opisie przedmiotu zamówienia lub opisie kryteriów oceny ofert, lub wymaganiami związanymi z realizacją zamówienia.</w:t>
      </w:r>
    </w:p>
    <w:p w14:paraId="28C03123" w14:textId="77777777" w:rsidR="0040143E" w:rsidRPr="00F03532" w:rsidRDefault="00F24F26" w:rsidP="0040143E">
      <w:pPr>
        <w:numPr>
          <w:ilvl w:val="0"/>
          <w:numId w:val="2"/>
        </w:numPr>
        <w:spacing w:after="0" w:line="360" w:lineRule="auto"/>
        <w:ind w:left="426" w:hanging="426"/>
        <w:rPr>
          <w:rFonts w:eastAsia="Cambria" w:cs="Calibri"/>
        </w:rPr>
      </w:pPr>
      <w:r w:rsidRPr="00E066A7">
        <w:rPr>
          <w:rFonts w:eastAsia="Cambria" w:cs="Calibri"/>
        </w:rPr>
        <w:t xml:space="preserve">Warunki realizacji przedmiotu </w:t>
      </w:r>
      <w:r w:rsidRPr="00A47481">
        <w:rPr>
          <w:rFonts w:eastAsia="Cambria" w:cs="Calibri"/>
        </w:rPr>
        <w:t>zamówienia wskazano w</w:t>
      </w:r>
      <w:r w:rsidR="00676F4A">
        <w:rPr>
          <w:rFonts w:eastAsia="Cambria" w:cs="Calibri"/>
        </w:rPr>
        <w:t xml:space="preserve"> projekcie</w:t>
      </w:r>
      <w:r w:rsidRPr="00A47481">
        <w:rPr>
          <w:rFonts w:eastAsia="Cambria" w:cs="Calibri"/>
        </w:rPr>
        <w:t xml:space="preserve"> umowy stanowiącym </w:t>
      </w:r>
      <w:r w:rsidR="001D22D7" w:rsidRPr="00F03532">
        <w:rPr>
          <w:rFonts w:eastAsia="Cambria" w:cs="Calibri"/>
          <w:b/>
          <w:bCs/>
        </w:rPr>
        <w:t>z</w:t>
      </w:r>
      <w:r w:rsidRPr="00F03532">
        <w:rPr>
          <w:rFonts w:eastAsia="Cambria" w:cs="Calibri"/>
          <w:b/>
          <w:bCs/>
        </w:rPr>
        <w:t>ałącznik nr</w:t>
      </w:r>
      <w:r w:rsidR="00495B79" w:rsidRPr="00F03532">
        <w:rPr>
          <w:rFonts w:eastAsia="Cambria" w:cs="Calibri"/>
          <w:b/>
          <w:bCs/>
        </w:rPr>
        <w:t xml:space="preserve"> </w:t>
      </w:r>
      <w:r w:rsidR="00F03532" w:rsidRPr="00F03532">
        <w:rPr>
          <w:rFonts w:eastAsia="Cambria" w:cs="Calibri"/>
          <w:b/>
          <w:bCs/>
        </w:rPr>
        <w:t>8</w:t>
      </w:r>
      <w:r w:rsidR="002F1FBC" w:rsidRPr="00F03532">
        <w:rPr>
          <w:rFonts w:eastAsia="Cambria" w:cs="Calibri"/>
          <w:b/>
          <w:bCs/>
        </w:rPr>
        <w:t xml:space="preserve"> </w:t>
      </w:r>
      <w:r w:rsidRPr="00F03532">
        <w:rPr>
          <w:rFonts w:eastAsia="Cambria" w:cs="Calibri"/>
        </w:rPr>
        <w:t>do SWZ.</w:t>
      </w:r>
    </w:p>
    <w:bookmarkEnd w:id="6"/>
    <w:p w14:paraId="7029D8AA" w14:textId="77777777" w:rsidR="00F24F26" w:rsidRPr="00551DE0" w:rsidRDefault="00F24F26" w:rsidP="00ED0A0C">
      <w:pPr>
        <w:spacing w:before="360" w:after="40" w:line="360" w:lineRule="auto"/>
        <w:ind w:left="568" w:hanging="568"/>
        <w:rPr>
          <w:rFonts w:eastAsia="Cambria" w:cs="Calibri"/>
        </w:rPr>
      </w:pPr>
      <w:r w:rsidRPr="00551DE0">
        <w:rPr>
          <w:rFonts w:eastAsia="Cambria" w:cs="Calibri"/>
          <w:b/>
        </w:rPr>
        <w:t>V.</w:t>
      </w:r>
      <w:r w:rsidRPr="00551DE0">
        <w:rPr>
          <w:rFonts w:eastAsia="Cambria" w:cs="Calibri"/>
          <w:b/>
        </w:rPr>
        <w:tab/>
        <w:t>PODWYKONAWSTWO</w:t>
      </w:r>
    </w:p>
    <w:p w14:paraId="1069E081" w14:textId="77777777" w:rsidR="00F24F26" w:rsidRPr="00E066A7"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Wykonawca może powierzyć wykonanie części zamówienia podwykonawcy (podwykonawcom). </w:t>
      </w:r>
    </w:p>
    <w:p w14:paraId="48D67A52" w14:textId="77777777" w:rsidR="00F24F26" w:rsidRPr="00E066A7"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Zamawiający </w:t>
      </w:r>
      <w:r w:rsidR="00E87D4D" w:rsidRPr="00E066A7">
        <w:rPr>
          <w:rFonts w:eastAsia="Times New Roman" w:cs="Calibri"/>
          <w:lang w:eastAsia="pl-PL"/>
        </w:rPr>
        <w:t xml:space="preserve">żąda wskazania przez </w:t>
      </w:r>
      <w:r w:rsidR="006A530A">
        <w:rPr>
          <w:rFonts w:eastAsia="Times New Roman" w:cs="Calibri"/>
          <w:lang w:eastAsia="pl-PL"/>
        </w:rPr>
        <w:t>W</w:t>
      </w:r>
      <w:r w:rsidR="00E87D4D" w:rsidRPr="00E066A7">
        <w:rPr>
          <w:rFonts w:eastAsia="Times New Roman" w:cs="Calibri"/>
          <w:lang w:eastAsia="pl-PL"/>
        </w:rPr>
        <w:t>ykonawcę, w ofercie, części zamówienia, których wykonanie zamierza powierzyć podwykonawcom, oraz podania nazw ewentualnych podwykonawców, jeżeli są już znane.</w:t>
      </w:r>
    </w:p>
    <w:p w14:paraId="671F843D" w14:textId="77777777" w:rsidR="00F24F26" w:rsidRPr="00E066A7"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 przypadku zamówień na </w:t>
      </w:r>
      <w:r w:rsidR="00F53970">
        <w:rPr>
          <w:rFonts w:eastAsia="Times New Roman" w:cs="Calibri"/>
          <w:lang w:eastAsia="pl-PL"/>
        </w:rPr>
        <w:t xml:space="preserve">roboty budowlane oraz </w:t>
      </w:r>
      <w:r w:rsidRPr="00E066A7">
        <w:rPr>
          <w:rFonts w:eastAsia="Times New Roman" w:cs="Calibri"/>
          <w:lang w:eastAsia="pl-PL"/>
        </w:rPr>
        <w:t xml:space="preserve">usługi, które mają być wykonane w miejscu podlegającym bezpośredniemu nadzorowi </w:t>
      </w:r>
      <w:r w:rsidR="006A530A">
        <w:rPr>
          <w:rFonts w:eastAsia="Times New Roman" w:cs="Calibri"/>
          <w:lang w:eastAsia="pl-PL"/>
        </w:rPr>
        <w:t>Z</w:t>
      </w:r>
      <w:r w:rsidRPr="00E066A7">
        <w:rPr>
          <w:rFonts w:eastAsia="Times New Roman" w:cs="Calibri"/>
          <w:lang w:eastAsia="pl-PL"/>
        </w:rPr>
        <w:t xml:space="preserve">amawiającego, </w:t>
      </w:r>
      <w:r w:rsidR="006A530A">
        <w:rPr>
          <w:rFonts w:eastAsia="Times New Roman" w:cs="Calibri"/>
          <w:lang w:eastAsia="pl-PL"/>
        </w:rPr>
        <w:t>Z</w:t>
      </w:r>
      <w:r w:rsidRPr="00E066A7">
        <w:rPr>
          <w:rFonts w:eastAsia="Times New Roman" w:cs="Calibri"/>
          <w:lang w:eastAsia="pl-PL"/>
        </w:rPr>
        <w:t xml:space="preserve">amawiający żąda, aby przed przystąpieniem do wykonania zamówienia </w:t>
      </w:r>
      <w:r w:rsidR="002A70B2">
        <w:rPr>
          <w:rFonts w:eastAsia="Times New Roman" w:cs="Calibri"/>
          <w:lang w:eastAsia="pl-PL"/>
        </w:rPr>
        <w:t>W</w:t>
      </w:r>
      <w:r w:rsidRPr="00E066A7">
        <w:rPr>
          <w:rFonts w:eastAsia="Times New Roman" w:cs="Calibri"/>
          <w:lang w:eastAsia="pl-PL"/>
        </w:rPr>
        <w:t xml:space="preserve">ykonawca podał nazwy, dane kontaktowe oraz przedstawicieli, podwykonawców zaangażowanych w takie </w:t>
      </w:r>
      <w:r w:rsidR="00F53970">
        <w:rPr>
          <w:rFonts w:eastAsia="Times New Roman" w:cs="Calibri"/>
          <w:lang w:eastAsia="pl-PL"/>
        </w:rPr>
        <w:t>roboty budowlane</w:t>
      </w:r>
      <w:r w:rsidR="00A7701E">
        <w:rPr>
          <w:rFonts w:eastAsia="Times New Roman" w:cs="Calibri"/>
          <w:lang w:eastAsia="pl-PL"/>
        </w:rPr>
        <w:t xml:space="preserve"> lub </w:t>
      </w:r>
      <w:r w:rsidR="006764AC">
        <w:rPr>
          <w:rFonts w:eastAsia="Times New Roman" w:cs="Calibri"/>
          <w:lang w:eastAsia="pl-PL"/>
        </w:rPr>
        <w:t>u</w:t>
      </w:r>
      <w:r w:rsidRPr="00E066A7">
        <w:rPr>
          <w:rFonts w:eastAsia="Times New Roman" w:cs="Calibri"/>
          <w:lang w:eastAsia="pl-PL"/>
        </w:rPr>
        <w:t xml:space="preserve">sługi, jeżeli są już znani. Wykonawca zawiadamia </w:t>
      </w:r>
      <w:r w:rsidR="006F1657">
        <w:rPr>
          <w:rFonts w:eastAsia="Times New Roman" w:cs="Calibri"/>
          <w:lang w:eastAsia="pl-PL"/>
        </w:rPr>
        <w:t>Z</w:t>
      </w:r>
      <w:r w:rsidRPr="00E066A7">
        <w:rPr>
          <w:rFonts w:eastAsia="Times New Roman" w:cs="Calibri"/>
          <w:lang w:eastAsia="pl-PL"/>
        </w:rPr>
        <w:t xml:space="preserve">amawiającego o wszelkich zmianach w odniesieniu do informacji, o których mowa w zdaniu pierwszym, w trakcie realizacji zamówienia, a także przekazuje </w:t>
      </w:r>
      <w:r w:rsidRPr="00E066A7">
        <w:rPr>
          <w:rFonts w:eastAsia="Times New Roman" w:cs="Calibri"/>
          <w:lang w:eastAsia="pl-PL"/>
        </w:rPr>
        <w:lastRenderedPageBreak/>
        <w:t xml:space="preserve">wymagane informacje na temat nowych podwykonawców, którym w późniejszym okresie zamierza powierzyć realizację </w:t>
      </w:r>
      <w:r w:rsidR="00A7701E">
        <w:rPr>
          <w:rFonts w:eastAsia="Times New Roman" w:cs="Calibri"/>
          <w:lang w:eastAsia="pl-PL"/>
        </w:rPr>
        <w:t xml:space="preserve">robót budowlanych lub </w:t>
      </w:r>
      <w:r w:rsidRPr="00E066A7">
        <w:rPr>
          <w:rFonts w:eastAsia="Times New Roman" w:cs="Calibri"/>
          <w:lang w:eastAsia="pl-PL"/>
        </w:rPr>
        <w:t>usług.</w:t>
      </w:r>
    </w:p>
    <w:p w14:paraId="3F20F9F1" w14:textId="77777777" w:rsidR="00870F67" w:rsidRPr="00E066A7" w:rsidRDefault="00870F67"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Jeżeli zmiana albo rezygnacja z podwykonawcy dotyczy podmiotu, na którego zasoby </w:t>
      </w:r>
      <w:r w:rsidR="00533CD4">
        <w:rPr>
          <w:rFonts w:eastAsia="Times New Roman" w:cs="Calibri"/>
          <w:lang w:eastAsia="pl-PL"/>
        </w:rPr>
        <w:t>W</w:t>
      </w:r>
      <w:r w:rsidRPr="00E066A7">
        <w:rPr>
          <w:rFonts w:eastAsia="Times New Roman" w:cs="Calibri"/>
          <w:lang w:eastAsia="pl-PL"/>
        </w:rPr>
        <w:t>ykonawca powoływał się, na zasadach określonych w art. 118 ust. 1</w:t>
      </w:r>
      <w:r w:rsidR="00830F7E" w:rsidRPr="00E066A7">
        <w:rPr>
          <w:rFonts w:eastAsia="Times New Roman" w:cs="Calibri"/>
          <w:lang w:eastAsia="pl-PL"/>
        </w:rPr>
        <w:t xml:space="preserve"> ustawy Pzp</w:t>
      </w:r>
      <w:r w:rsidRPr="00E066A7">
        <w:rPr>
          <w:rFonts w:eastAsia="Times New Roman" w:cs="Calibri"/>
          <w:lang w:eastAsia="pl-PL"/>
        </w:rPr>
        <w:t xml:space="preserve">, w celu wykazania spełniania warunków udziału w postępowaniu, </w:t>
      </w:r>
      <w:r w:rsidR="00533CD4">
        <w:rPr>
          <w:rFonts w:eastAsia="Times New Roman" w:cs="Calibri"/>
          <w:lang w:eastAsia="pl-PL"/>
        </w:rPr>
        <w:t>W</w:t>
      </w:r>
      <w:r w:rsidRPr="00E066A7">
        <w:rPr>
          <w:rFonts w:eastAsia="Times New Roman" w:cs="Calibri"/>
          <w:lang w:eastAsia="pl-PL"/>
        </w:rPr>
        <w:t xml:space="preserve">ykonawca jest obowiązany wykazać </w:t>
      </w:r>
      <w:r w:rsidR="00941AD1">
        <w:rPr>
          <w:rFonts w:eastAsia="Times New Roman" w:cs="Calibri"/>
          <w:lang w:eastAsia="pl-PL"/>
        </w:rPr>
        <w:t>Z</w:t>
      </w:r>
      <w:r w:rsidRPr="00E066A7">
        <w:rPr>
          <w:rFonts w:eastAsia="Times New Roman" w:cs="Calibri"/>
          <w:lang w:eastAsia="pl-PL"/>
        </w:rPr>
        <w:t xml:space="preserve">amawiającemu, że proponowany inny podwykonawca lub wykonawca samodzielnie spełnia je w stopniu nie mniejszym niż podwykonawca, na którego zasoby wykonawca powoływał się w trakcie postępowania o udzielenie zamówienia. Przepis art. 122 </w:t>
      </w:r>
      <w:r w:rsidR="00830F7E" w:rsidRPr="00E066A7">
        <w:rPr>
          <w:rFonts w:eastAsia="Times New Roman" w:cs="Calibri"/>
          <w:lang w:eastAsia="pl-PL"/>
        </w:rPr>
        <w:t xml:space="preserve">ustawy Pzp </w:t>
      </w:r>
      <w:r w:rsidRPr="00E066A7">
        <w:rPr>
          <w:rFonts w:eastAsia="Times New Roman" w:cs="Calibri"/>
          <w:lang w:eastAsia="pl-PL"/>
        </w:rPr>
        <w:t>stosuje się odpowiednio</w:t>
      </w:r>
      <w:r w:rsidR="00830F7E" w:rsidRPr="00E066A7">
        <w:rPr>
          <w:rFonts w:eastAsia="Times New Roman" w:cs="Calibri"/>
          <w:lang w:eastAsia="pl-PL"/>
        </w:rPr>
        <w:t>.</w:t>
      </w:r>
    </w:p>
    <w:p w14:paraId="6F216DF6" w14:textId="77777777" w:rsidR="00F24F26"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Powierzenie części zamówienia podwykonawcom nie zwalnia Wykonawcy z odpowiedzialności za należyte wykonanie zamówienia.</w:t>
      </w:r>
    </w:p>
    <w:p w14:paraId="70846748" w14:textId="77777777" w:rsidR="007A41EB" w:rsidRPr="00E066A7" w:rsidRDefault="007A41EB" w:rsidP="007A41EB">
      <w:pPr>
        <w:widowControl w:val="0"/>
        <w:suppressAutoHyphens/>
        <w:snapToGrid w:val="0"/>
        <w:spacing w:after="0" w:line="360" w:lineRule="auto"/>
        <w:ind w:left="426"/>
        <w:rPr>
          <w:rFonts w:eastAsia="Times New Roman" w:cs="Calibri"/>
          <w:lang w:eastAsia="pl-PL"/>
        </w:rPr>
      </w:pPr>
    </w:p>
    <w:p w14:paraId="227B2B2C" w14:textId="77777777" w:rsidR="00F24F26" w:rsidRPr="00E066A7" w:rsidRDefault="00F24F26" w:rsidP="007A41EB">
      <w:pPr>
        <w:spacing w:after="0" w:line="360" w:lineRule="auto"/>
        <w:ind w:left="567" w:hanging="567"/>
        <w:rPr>
          <w:rFonts w:eastAsia="Cambria" w:cs="Calibri"/>
        </w:rPr>
      </w:pPr>
      <w:r w:rsidRPr="00E066A7">
        <w:rPr>
          <w:rFonts w:eastAsia="Cambria" w:cs="Calibri"/>
          <w:b/>
        </w:rPr>
        <w:t>VI.</w:t>
      </w:r>
      <w:r w:rsidRPr="00E066A7">
        <w:rPr>
          <w:rFonts w:eastAsia="Cambria" w:cs="Calibri"/>
          <w:b/>
        </w:rPr>
        <w:tab/>
        <w:t>TERMIN WYKONANIA ZAMÓWIENIA</w:t>
      </w:r>
    </w:p>
    <w:p w14:paraId="6A33EDC1" w14:textId="008FCEE9" w:rsidR="002F087E" w:rsidRPr="00FB4EA0" w:rsidRDefault="00F24F26" w:rsidP="005C2D48">
      <w:pPr>
        <w:numPr>
          <w:ilvl w:val="0"/>
          <w:numId w:val="4"/>
        </w:numPr>
        <w:spacing w:after="0" w:line="360" w:lineRule="auto"/>
        <w:ind w:left="426" w:hanging="426"/>
        <w:rPr>
          <w:rFonts w:eastAsia="Cambria" w:cs="Calibri"/>
          <w:b/>
        </w:rPr>
      </w:pPr>
      <w:bookmarkStart w:id="34" w:name="_Hlk158206755"/>
      <w:r w:rsidRPr="009356AE">
        <w:rPr>
          <w:rFonts w:eastAsia="Cambria" w:cs="Calibri"/>
        </w:rPr>
        <w:t>Termin realizacji zamówienia</w:t>
      </w:r>
      <w:r w:rsidR="00CE532A">
        <w:rPr>
          <w:rFonts w:eastAsia="Cambria" w:cs="Calibri"/>
        </w:rPr>
        <w:t xml:space="preserve"> wynosi</w:t>
      </w:r>
      <w:r w:rsidR="006613C3" w:rsidRPr="009356AE">
        <w:rPr>
          <w:rFonts w:eastAsia="Cambria" w:cs="Calibri"/>
        </w:rPr>
        <w:t xml:space="preserve">: </w:t>
      </w:r>
      <w:bookmarkStart w:id="35" w:name="_Hlk148702631"/>
      <w:r w:rsidR="00CE532A">
        <w:rPr>
          <w:rFonts w:eastAsia="Cambria" w:cs="Calibri"/>
        </w:rPr>
        <w:t>do</w:t>
      </w:r>
      <w:r w:rsidR="00CE532A" w:rsidRPr="00CE532A">
        <w:rPr>
          <w:rFonts w:eastAsia="Cambria" w:cs="Calibri"/>
          <w:b/>
          <w:bCs/>
        </w:rPr>
        <w:t xml:space="preserve"> </w:t>
      </w:r>
      <w:r w:rsidR="00D85423">
        <w:rPr>
          <w:rFonts w:eastAsia="Cambria" w:cs="Calibri"/>
          <w:b/>
          <w:bCs/>
        </w:rPr>
        <w:t>7</w:t>
      </w:r>
      <w:r w:rsidR="00CE532A">
        <w:rPr>
          <w:rFonts w:eastAsia="Cambria" w:cs="Calibri"/>
        </w:rPr>
        <w:t xml:space="preserve"> </w:t>
      </w:r>
      <w:r w:rsidR="005C2D48" w:rsidRPr="00C02435">
        <w:rPr>
          <w:rFonts w:eastAsia="Cambria" w:cs="Calibri"/>
          <w:b/>
        </w:rPr>
        <w:t>miesi</w:t>
      </w:r>
      <w:r w:rsidR="00CE532A">
        <w:rPr>
          <w:rFonts w:eastAsia="Cambria" w:cs="Calibri"/>
          <w:b/>
        </w:rPr>
        <w:t>ęcy</w:t>
      </w:r>
      <w:r w:rsidR="005C2D48" w:rsidRPr="00C02435">
        <w:rPr>
          <w:rFonts w:eastAsia="Cambria" w:cs="Calibri"/>
          <w:b/>
        </w:rPr>
        <w:t xml:space="preserve">, </w:t>
      </w:r>
      <w:r w:rsidR="000C5782" w:rsidRPr="00C02435">
        <w:rPr>
          <w:rFonts w:eastAsia="Cambria" w:cs="Calibri"/>
          <w:bCs/>
        </w:rPr>
        <w:t>licząc od</w:t>
      </w:r>
      <w:r w:rsidR="000C5782" w:rsidRPr="005C2D48">
        <w:rPr>
          <w:rFonts w:eastAsia="Cambria" w:cs="Calibri"/>
          <w:bCs/>
        </w:rPr>
        <w:t xml:space="preserve"> dnia </w:t>
      </w:r>
      <w:r w:rsidR="001D4989">
        <w:rPr>
          <w:rFonts w:eastAsia="Cambria" w:cs="Calibri"/>
          <w:bCs/>
        </w:rPr>
        <w:t xml:space="preserve">udzielenia zamówienia tj. </w:t>
      </w:r>
      <w:r w:rsidR="000C5782" w:rsidRPr="005C2D48">
        <w:rPr>
          <w:rFonts w:eastAsia="Cambria" w:cs="Calibri"/>
          <w:bCs/>
        </w:rPr>
        <w:t>zawarcia umowy</w:t>
      </w:r>
      <w:r w:rsidR="0062201D" w:rsidRPr="005C2D48">
        <w:rPr>
          <w:rFonts w:eastAsia="Cambria" w:cs="Calibri"/>
          <w:bCs/>
        </w:rPr>
        <w:t>.</w:t>
      </w:r>
    </w:p>
    <w:p w14:paraId="6534FCD9" w14:textId="77777777" w:rsidR="00FB4EA0" w:rsidRDefault="00FB4EA0" w:rsidP="005C2D48">
      <w:pPr>
        <w:numPr>
          <w:ilvl w:val="0"/>
          <w:numId w:val="4"/>
        </w:numPr>
        <w:spacing w:after="0" w:line="360" w:lineRule="auto"/>
        <w:ind w:left="426" w:hanging="426"/>
        <w:rPr>
          <w:rFonts w:eastAsia="Cambria" w:cs="Calibri"/>
          <w:bCs/>
        </w:rPr>
      </w:pPr>
      <w:r w:rsidRPr="00FB4EA0">
        <w:rPr>
          <w:rFonts w:eastAsia="Cambria" w:cs="Calibri"/>
          <w:bCs/>
        </w:rPr>
        <w:t>Wykonawca</w:t>
      </w:r>
      <w:r w:rsidR="001F7944">
        <w:rPr>
          <w:rFonts w:eastAsia="Cambria" w:cs="Calibri"/>
          <w:bCs/>
        </w:rPr>
        <w:t xml:space="preserve">, którego oferta zostanie wybrana, zobowiązany jest w terminie do 10 dni </w:t>
      </w:r>
      <w:r w:rsidR="00F248B9">
        <w:rPr>
          <w:rFonts w:eastAsia="Cambria" w:cs="Calibri"/>
          <w:bCs/>
        </w:rPr>
        <w:t xml:space="preserve">kalendarzowych od dnia zawarcia umowy przedstawić Zamawiającemu celem zatwierdzenia </w:t>
      </w:r>
      <w:r w:rsidR="00013379">
        <w:rPr>
          <w:rFonts w:eastAsia="Cambria" w:cs="Calibri"/>
          <w:bCs/>
        </w:rPr>
        <w:t xml:space="preserve"> Harmonogram rzeczowo-finansowy:</w:t>
      </w:r>
    </w:p>
    <w:p w14:paraId="3CD4F4B6" w14:textId="77777777" w:rsidR="00EE19BE" w:rsidRDefault="00EE19BE" w:rsidP="00417099">
      <w:pPr>
        <w:numPr>
          <w:ilvl w:val="0"/>
          <w:numId w:val="33"/>
        </w:numPr>
        <w:spacing w:after="0" w:line="360" w:lineRule="auto"/>
        <w:rPr>
          <w:rFonts w:eastAsia="Cambria" w:cs="Calibri"/>
          <w:bCs/>
        </w:rPr>
      </w:pPr>
      <w:r>
        <w:rPr>
          <w:rFonts w:eastAsia="Cambria" w:cs="Calibri"/>
          <w:bCs/>
        </w:rPr>
        <w:t>zgodny</w:t>
      </w:r>
      <w:r w:rsidR="00013379">
        <w:rPr>
          <w:rFonts w:eastAsia="Cambria" w:cs="Calibri"/>
          <w:bCs/>
        </w:rPr>
        <w:t xml:space="preserve"> z ofertą Wykonawcy i jej załącznikami</w:t>
      </w:r>
      <w:r>
        <w:rPr>
          <w:rFonts w:eastAsia="Cambria" w:cs="Calibri"/>
          <w:bCs/>
        </w:rPr>
        <w:t xml:space="preserve">, </w:t>
      </w:r>
    </w:p>
    <w:p w14:paraId="50BCC8D3" w14:textId="179CB57D" w:rsidR="00C26A20" w:rsidRPr="00354AEE" w:rsidRDefault="00EE19BE" w:rsidP="00417099">
      <w:pPr>
        <w:numPr>
          <w:ilvl w:val="0"/>
          <w:numId w:val="33"/>
        </w:numPr>
        <w:spacing w:after="0" w:line="360" w:lineRule="auto"/>
        <w:rPr>
          <w:rFonts w:eastAsia="Cambria" w:cs="Calibri"/>
          <w:bCs/>
        </w:rPr>
      </w:pPr>
      <w:r>
        <w:rPr>
          <w:rFonts w:eastAsia="Cambria" w:cs="Calibri"/>
          <w:bCs/>
        </w:rPr>
        <w:t xml:space="preserve">wymaganiami Zamawiającego </w:t>
      </w:r>
      <w:r w:rsidR="00852857">
        <w:rPr>
          <w:rFonts w:eastAsia="Cambria" w:cs="Calibri"/>
          <w:bCs/>
        </w:rPr>
        <w:t xml:space="preserve">wynikającymi z treści projektu umowy, w tym </w:t>
      </w:r>
      <w:r>
        <w:rPr>
          <w:rFonts w:eastAsia="Cambria" w:cs="Calibri"/>
          <w:bCs/>
        </w:rPr>
        <w:t>dotyczącymi</w:t>
      </w:r>
      <w:r w:rsidR="00F811F9">
        <w:rPr>
          <w:rFonts w:eastAsia="Cambria" w:cs="Calibri"/>
          <w:bCs/>
        </w:rPr>
        <w:t xml:space="preserve"> realizacji</w:t>
      </w:r>
      <w:r>
        <w:rPr>
          <w:rFonts w:eastAsia="Cambria" w:cs="Calibri"/>
          <w:bCs/>
        </w:rPr>
        <w:t xml:space="preserve"> </w:t>
      </w:r>
      <w:r w:rsidR="005B7442">
        <w:rPr>
          <w:rFonts w:eastAsia="Cambria" w:cs="Calibri"/>
          <w:bCs/>
        </w:rPr>
        <w:t xml:space="preserve">poszczególnych zadań, </w:t>
      </w:r>
      <w:r w:rsidR="00917338">
        <w:rPr>
          <w:rFonts w:eastAsia="Cambria" w:cs="Calibri"/>
          <w:bCs/>
        </w:rPr>
        <w:t>promesy Rządowego Funduszu Polski Ład</w:t>
      </w:r>
      <w:r w:rsidR="00DF1D1A">
        <w:rPr>
          <w:rFonts w:eastAsia="Cambria" w:cs="Calibri"/>
          <w:bCs/>
        </w:rPr>
        <w:t xml:space="preserve">, </w:t>
      </w:r>
      <w:r w:rsidR="005B7442">
        <w:rPr>
          <w:rFonts w:eastAsia="Cambria" w:cs="Calibri"/>
          <w:bCs/>
        </w:rPr>
        <w:t xml:space="preserve">wkładu własnego, </w:t>
      </w:r>
      <w:r>
        <w:rPr>
          <w:rFonts w:eastAsia="Cambria" w:cs="Calibri"/>
          <w:bCs/>
        </w:rPr>
        <w:t>zaliczki</w:t>
      </w:r>
      <w:r w:rsidR="00354AEE">
        <w:rPr>
          <w:rFonts w:eastAsia="Cambria" w:cs="Calibri"/>
          <w:bCs/>
        </w:rPr>
        <w:t>.</w:t>
      </w:r>
    </w:p>
    <w:p w14:paraId="75713744" w14:textId="77777777" w:rsidR="00013379" w:rsidRDefault="00F811F9" w:rsidP="005C2D48">
      <w:pPr>
        <w:numPr>
          <w:ilvl w:val="0"/>
          <w:numId w:val="4"/>
        </w:numPr>
        <w:spacing w:after="0" w:line="360" w:lineRule="auto"/>
        <w:ind w:left="426" w:hanging="426"/>
        <w:rPr>
          <w:rFonts w:eastAsia="Cambria" w:cs="Calibri"/>
          <w:bCs/>
        </w:rPr>
      </w:pPr>
      <w:r>
        <w:rPr>
          <w:rFonts w:eastAsia="Cambria" w:cs="Calibri"/>
          <w:bCs/>
        </w:rPr>
        <w:t xml:space="preserve">Harmonogram rzeczowo-finansowy po </w:t>
      </w:r>
      <w:r w:rsidR="00CB2C86">
        <w:rPr>
          <w:rFonts w:eastAsia="Cambria" w:cs="Calibri"/>
          <w:bCs/>
        </w:rPr>
        <w:t>zatwierdzeniu</w:t>
      </w:r>
      <w:r>
        <w:rPr>
          <w:rFonts w:eastAsia="Cambria" w:cs="Calibri"/>
          <w:bCs/>
        </w:rPr>
        <w:t xml:space="preserve"> przez Zamawiającego stanowi załącznik do umowy</w:t>
      </w:r>
      <w:r w:rsidR="00013379">
        <w:rPr>
          <w:rFonts w:eastAsia="Cambria" w:cs="Calibri"/>
          <w:bCs/>
        </w:rPr>
        <w:t>.</w:t>
      </w:r>
    </w:p>
    <w:bookmarkEnd w:id="34"/>
    <w:p w14:paraId="13622C22" w14:textId="77777777" w:rsidR="00CC51B6" w:rsidRPr="0062201D" w:rsidRDefault="00CC51B6" w:rsidP="00CC51B6">
      <w:pPr>
        <w:spacing w:after="0" w:line="360" w:lineRule="auto"/>
        <w:ind w:left="426"/>
        <w:rPr>
          <w:rFonts w:eastAsia="Cambria" w:cs="Calibri"/>
          <w:bCs/>
        </w:rPr>
      </w:pPr>
    </w:p>
    <w:bookmarkEnd w:id="35"/>
    <w:p w14:paraId="3843D4B7" w14:textId="77777777" w:rsidR="00F24F26" w:rsidRPr="00493933" w:rsidRDefault="00F24F26" w:rsidP="00A50DA9">
      <w:pPr>
        <w:spacing w:after="0" w:line="360" w:lineRule="auto"/>
        <w:rPr>
          <w:rFonts w:eastAsia="Cambria" w:cs="Calibri"/>
          <w:b/>
        </w:rPr>
      </w:pPr>
      <w:r w:rsidRPr="00493933">
        <w:rPr>
          <w:rFonts w:eastAsia="Cambria" w:cs="Calibri"/>
          <w:b/>
        </w:rPr>
        <w:t>VII.</w:t>
      </w:r>
      <w:r w:rsidRPr="00493933">
        <w:rPr>
          <w:rFonts w:eastAsia="Cambria" w:cs="Calibri"/>
          <w:b/>
        </w:rPr>
        <w:tab/>
        <w:t>WARUNKI UDZIAŁU W POSTĘPOWANIU</w:t>
      </w:r>
    </w:p>
    <w:p w14:paraId="1D444B72" w14:textId="77777777" w:rsidR="00F24F26" w:rsidRPr="00493933" w:rsidRDefault="00F24F26" w:rsidP="00F25278">
      <w:pPr>
        <w:numPr>
          <w:ilvl w:val="0"/>
          <w:numId w:val="5"/>
        </w:numPr>
        <w:spacing w:after="0" w:line="360" w:lineRule="auto"/>
        <w:ind w:left="426" w:right="20" w:hanging="426"/>
        <w:rPr>
          <w:rFonts w:eastAsia="Cambria" w:cs="Calibri"/>
          <w:b/>
          <w:shd w:val="clear" w:color="auto" w:fill="FFFFFF"/>
        </w:rPr>
      </w:pPr>
      <w:bookmarkStart w:id="36" w:name="_Hlk159570178"/>
      <w:r w:rsidRPr="00493933">
        <w:rPr>
          <w:rFonts w:eastAsia="Cambria" w:cs="Calibri"/>
        </w:rPr>
        <w:t>O udzielenie zamówienia mogą ubiegać się Wykonawcy, którzy nie podlegają wykluczeniu, na zasadach określonych w Rozdziale VIII SWZ, oraz spełniają określone przez Zamawiającego warunki</w:t>
      </w:r>
      <w:r w:rsidRPr="00493933">
        <w:rPr>
          <w:rFonts w:eastAsia="Cambria" w:cs="Calibri"/>
          <w:b/>
          <w:bCs/>
          <w:shd w:val="clear" w:color="auto" w:fill="FFFFFF"/>
        </w:rPr>
        <w:t xml:space="preserve"> </w:t>
      </w:r>
      <w:r w:rsidRPr="00493933">
        <w:rPr>
          <w:rFonts w:eastAsia="Cambria" w:cs="Calibri"/>
          <w:bCs/>
          <w:shd w:val="clear" w:color="auto" w:fill="FFFFFF"/>
        </w:rPr>
        <w:t>udziału w postępowaniu.</w:t>
      </w:r>
      <w:bookmarkStart w:id="37" w:name="bookmark3"/>
    </w:p>
    <w:p w14:paraId="600F1B85" w14:textId="77777777" w:rsidR="00F24F26" w:rsidRPr="00493933" w:rsidRDefault="00F24F26" w:rsidP="00F25278">
      <w:pPr>
        <w:numPr>
          <w:ilvl w:val="0"/>
          <w:numId w:val="5"/>
        </w:numPr>
        <w:spacing w:after="0" w:line="360" w:lineRule="auto"/>
        <w:ind w:left="426" w:right="20" w:hanging="426"/>
        <w:rPr>
          <w:rFonts w:eastAsia="Cambria" w:cs="Calibri"/>
        </w:rPr>
      </w:pPr>
      <w:r w:rsidRPr="00493933">
        <w:rPr>
          <w:rFonts w:eastAsia="Cambria" w:cs="Calibri"/>
        </w:rPr>
        <w:t>O udzielenie zamówienia mogą ubiegać się Wykonawcy, którzy spełniają warunki dotyczące:</w:t>
      </w:r>
      <w:bookmarkEnd w:id="37"/>
    </w:p>
    <w:p w14:paraId="3E9FA59E" w14:textId="77777777" w:rsidR="00F24F26" w:rsidRPr="00493933" w:rsidRDefault="00F24F26" w:rsidP="00083C8C">
      <w:pPr>
        <w:numPr>
          <w:ilvl w:val="1"/>
          <w:numId w:val="5"/>
        </w:numPr>
        <w:spacing w:after="0" w:line="360" w:lineRule="auto"/>
        <w:ind w:left="709" w:right="20" w:hanging="283"/>
        <w:rPr>
          <w:rFonts w:eastAsia="Cambria" w:cs="Calibri"/>
        </w:rPr>
      </w:pPr>
      <w:r w:rsidRPr="00493933">
        <w:rPr>
          <w:rFonts w:eastAsia="Cambria" w:cs="Calibri"/>
          <w:b/>
        </w:rPr>
        <w:t>zdolności do występowania w obrocie gospodarczym:</w:t>
      </w:r>
    </w:p>
    <w:p w14:paraId="0DA1723F" w14:textId="77777777" w:rsidR="00F24F26" w:rsidRPr="00493933" w:rsidRDefault="00F24F26" w:rsidP="00083C8C">
      <w:pPr>
        <w:spacing w:after="0" w:line="360" w:lineRule="auto"/>
        <w:ind w:left="709" w:right="20"/>
        <w:rPr>
          <w:rFonts w:eastAsia="Cambria" w:cs="Calibri"/>
        </w:rPr>
      </w:pPr>
      <w:r w:rsidRPr="00493933">
        <w:rPr>
          <w:rFonts w:eastAsia="Cambria" w:cs="Calibri"/>
        </w:rPr>
        <w:t>Zamawiający nie stawia warunku w powyższym zakresie.</w:t>
      </w:r>
    </w:p>
    <w:p w14:paraId="05A8982F" w14:textId="77777777" w:rsidR="00F24F26" w:rsidRPr="00493933" w:rsidRDefault="00F24F26" w:rsidP="00083C8C">
      <w:pPr>
        <w:numPr>
          <w:ilvl w:val="1"/>
          <w:numId w:val="5"/>
        </w:numPr>
        <w:spacing w:after="0" w:line="360" w:lineRule="auto"/>
        <w:ind w:left="709" w:right="20" w:hanging="283"/>
        <w:rPr>
          <w:rFonts w:eastAsia="Cambria" w:cs="Calibri"/>
        </w:rPr>
      </w:pPr>
      <w:r w:rsidRPr="00493933">
        <w:rPr>
          <w:rFonts w:eastAsia="Cambria" w:cs="Calibri"/>
          <w:b/>
        </w:rPr>
        <w:t>uprawnień do prowadzenia określonej działalności gospodarczej lub zawodowej, o ile wynika to z odrębnych przepisów</w:t>
      </w:r>
      <w:r w:rsidR="006C38B5" w:rsidRPr="00493933">
        <w:rPr>
          <w:rFonts w:eastAsia="Cambria" w:cs="Calibri"/>
          <w:b/>
        </w:rPr>
        <w:t>:</w:t>
      </w:r>
    </w:p>
    <w:p w14:paraId="2FE2E684" w14:textId="77777777" w:rsidR="00F24F26" w:rsidRPr="00493933" w:rsidRDefault="00F24F26" w:rsidP="00083C8C">
      <w:pPr>
        <w:spacing w:after="0" w:line="360" w:lineRule="auto"/>
        <w:ind w:left="709" w:right="20"/>
        <w:rPr>
          <w:rFonts w:eastAsia="Cambria" w:cs="Calibri"/>
        </w:rPr>
      </w:pPr>
      <w:r w:rsidRPr="00493933">
        <w:rPr>
          <w:rFonts w:eastAsia="Cambria" w:cs="Calibri"/>
        </w:rPr>
        <w:t>Zamawiający nie stawia warunku w powyższym zakresie</w:t>
      </w:r>
      <w:r w:rsidR="006C38B5" w:rsidRPr="00493933">
        <w:rPr>
          <w:rFonts w:eastAsia="Cambria" w:cs="Calibri"/>
        </w:rPr>
        <w:t>.</w:t>
      </w:r>
    </w:p>
    <w:p w14:paraId="2EB22C92" w14:textId="77777777" w:rsidR="00F24F26" w:rsidRPr="00493933" w:rsidRDefault="00F24F26" w:rsidP="00083C8C">
      <w:pPr>
        <w:numPr>
          <w:ilvl w:val="1"/>
          <w:numId w:val="5"/>
        </w:numPr>
        <w:spacing w:after="0" w:line="360" w:lineRule="auto"/>
        <w:ind w:left="709" w:right="20" w:hanging="283"/>
        <w:rPr>
          <w:rFonts w:eastAsia="Cambria" w:cs="Calibri"/>
        </w:rPr>
      </w:pPr>
      <w:r w:rsidRPr="00493933">
        <w:rPr>
          <w:rFonts w:eastAsia="Cambria" w:cs="Calibri"/>
          <w:b/>
        </w:rPr>
        <w:t>sytuacji ekonomicznej lub finansowej:</w:t>
      </w:r>
    </w:p>
    <w:p w14:paraId="0464B5FC" w14:textId="77777777" w:rsidR="00F24F26" w:rsidRPr="00493933" w:rsidRDefault="00F24F26" w:rsidP="00DA111A">
      <w:pPr>
        <w:spacing w:after="0" w:line="360" w:lineRule="auto"/>
        <w:ind w:left="851" w:right="20"/>
        <w:rPr>
          <w:rFonts w:eastAsia="Cambria" w:cs="Calibri"/>
        </w:rPr>
      </w:pPr>
      <w:r w:rsidRPr="00493933">
        <w:rPr>
          <w:rFonts w:eastAsia="Cambria" w:cs="Calibri"/>
        </w:rPr>
        <w:t>Zamawiający nie stawia warunku w powyższym zakresie.</w:t>
      </w:r>
    </w:p>
    <w:p w14:paraId="26A628F7" w14:textId="77777777" w:rsidR="00EF21CA" w:rsidRPr="00493933" w:rsidRDefault="00F24F26" w:rsidP="00771F95">
      <w:pPr>
        <w:numPr>
          <w:ilvl w:val="1"/>
          <w:numId w:val="5"/>
        </w:numPr>
        <w:spacing w:after="0" w:line="360" w:lineRule="auto"/>
        <w:ind w:left="709" w:right="20" w:hanging="283"/>
        <w:rPr>
          <w:rFonts w:eastAsia="Cambria" w:cs="Calibri"/>
          <w:bCs/>
        </w:rPr>
      </w:pPr>
      <w:r w:rsidRPr="00493933">
        <w:rPr>
          <w:rFonts w:eastAsia="Cambria" w:cs="Calibri"/>
          <w:b/>
        </w:rPr>
        <w:t>zdolności technicznej lub zawodowej:</w:t>
      </w:r>
      <w:r w:rsidR="00A825ED" w:rsidRPr="00493933">
        <w:rPr>
          <w:rFonts w:eastAsia="Cambria" w:cs="Calibri"/>
          <w:b/>
        </w:rPr>
        <w:t xml:space="preserve"> </w:t>
      </w:r>
      <w:r w:rsidR="00FD161B" w:rsidRPr="00493933">
        <w:rPr>
          <w:rFonts w:eastAsia="Cambria" w:cs="Calibri"/>
          <w:bCs/>
        </w:rPr>
        <w:t>Z</w:t>
      </w:r>
      <w:r w:rsidR="00A825ED" w:rsidRPr="00493933">
        <w:rPr>
          <w:rFonts w:eastAsia="Cambria" w:cs="Calibri"/>
          <w:bCs/>
        </w:rPr>
        <w:t xml:space="preserve">amawiający uzna warunek za spełniony, jeżeli </w:t>
      </w:r>
      <w:r w:rsidR="00083C8C" w:rsidRPr="00493933">
        <w:rPr>
          <w:rFonts w:eastAsia="Cambria" w:cs="Calibri"/>
          <w:bCs/>
        </w:rPr>
        <w:t>W</w:t>
      </w:r>
      <w:r w:rsidR="00A825ED" w:rsidRPr="00493933">
        <w:rPr>
          <w:rFonts w:eastAsia="Cambria" w:cs="Calibri"/>
          <w:bCs/>
        </w:rPr>
        <w:t>ykonawca wykaże, że</w:t>
      </w:r>
      <w:bookmarkStart w:id="38" w:name="_Hlk66274289"/>
      <w:r w:rsidR="00771F95" w:rsidRPr="00493933">
        <w:rPr>
          <w:rFonts w:eastAsia="Cambria" w:cs="Calibri"/>
          <w:bCs/>
        </w:rPr>
        <w:t>:</w:t>
      </w:r>
      <w:bookmarkEnd w:id="38"/>
    </w:p>
    <w:p w14:paraId="4F7E49D8" w14:textId="77777777" w:rsidR="00FB04CF" w:rsidRPr="00935948" w:rsidRDefault="00FB04CF" w:rsidP="00FB04CF">
      <w:pPr>
        <w:numPr>
          <w:ilvl w:val="2"/>
          <w:numId w:val="5"/>
        </w:numPr>
        <w:spacing w:after="0" w:line="360" w:lineRule="auto"/>
        <w:ind w:left="993" w:right="20" w:hanging="284"/>
        <w:rPr>
          <w:rFonts w:eastAsia="Cambria" w:cs="Calibri"/>
          <w:bCs/>
        </w:rPr>
      </w:pPr>
      <w:bookmarkStart w:id="39" w:name="_Hlk127275622"/>
      <w:bookmarkStart w:id="40" w:name="_Hlk148601687"/>
      <w:r w:rsidRPr="00FB04CF">
        <w:rPr>
          <w:rFonts w:eastAsia="Cambria" w:cs="Calibri"/>
        </w:rPr>
        <w:lastRenderedPageBreak/>
        <w:t>wykonał w okresie ostatnich 5 lat</w:t>
      </w:r>
      <w:r w:rsidR="002E44C4">
        <w:rPr>
          <w:rFonts w:eastAsia="Cambria" w:cs="Calibri"/>
        </w:rPr>
        <w:t xml:space="preserve"> licząc wstecz od dnia, w którym</w:t>
      </w:r>
      <w:r w:rsidRPr="00FB04CF">
        <w:rPr>
          <w:rFonts w:eastAsia="Cambria" w:cs="Calibri"/>
        </w:rPr>
        <w:t xml:space="preserve"> upływ</w:t>
      </w:r>
      <w:r w:rsidR="002E44C4">
        <w:rPr>
          <w:rFonts w:eastAsia="Cambria" w:cs="Calibri"/>
        </w:rPr>
        <w:t>a</w:t>
      </w:r>
      <w:r w:rsidRPr="00FB04CF">
        <w:rPr>
          <w:rFonts w:eastAsia="Cambria" w:cs="Calibri"/>
        </w:rPr>
        <w:t xml:space="preserve"> termin składania ofert, a jeżeli okres prowadzenia działalności jest krótszy – w tym okresie </w:t>
      </w:r>
      <w:r w:rsidR="00FC4A39">
        <w:rPr>
          <w:rFonts w:eastAsia="Cambria" w:cs="Calibri"/>
        </w:rPr>
        <w:t>co najmniej jedną (1)</w:t>
      </w:r>
      <w:r w:rsidRPr="00FB04CF">
        <w:rPr>
          <w:rFonts w:eastAsia="Cambria" w:cs="Calibri"/>
        </w:rPr>
        <w:t xml:space="preserve"> robotę budowlaną (umowę), której przedmiotem był</w:t>
      </w:r>
      <w:r w:rsidR="00FC4A39">
        <w:rPr>
          <w:rFonts w:eastAsia="Cambria" w:cs="Calibri"/>
        </w:rPr>
        <w:t xml:space="preserve">a budowa </w:t>
      </w:r>
      <w:r w:rsidR="00FC4A39" w:rsidRPr="0020102D">
        <w:rPr>
          <w:rFonts w:eastAsia="Cambria" w:cs="Calibri"/>
        </w:rPr>
        <w:t xml:space="preserve">i/lub przebudowa i/lub </w:t>
      </w:r>
      <w:r w:rsidR="00FC4A39">
        <w:rPr>
          <w:rFonts w:eastAsia="Cambria" w:cs="Calibri"/>
        </w:rPr>
        <w:t>rozbudowa oświetlenia</w:t>
      </w:r>
      <w:r w:rsidR="004B641B">
        <w:rPr>
          <w:rFonts w:eastAsia="Cambria" w:cs="Calibri"/>
        </w:rPr>
        <w:t xml:space="preserve"> drogowego w ciągu drogi publicznej o wartości brutto nie mniejszej niż 500 000,00 zł, albo dwie (2) roboty budowlane (umowy), których przedmiotem była</w:t>
      </w:r>
      <w:r w:rsidR="00F0451A">
        <w:rPr>
          <w:rFonts w:eastAsia="Cambria" w:cs="Calibri"/>
        </w:rPr>
        <w:t xml:space="preserve"> </w:t>
      </w:r>
      <w:r w:rsidR="00F0451A" w:rsidRPr="0020102D">
        <w:rPr>
          <w:rFonts w:eastAsia="Cambria" w:cs="Calibri"/>
        </w:rPr>
        <w:t>budowa</w:t>
      </w:r>
      <w:r w:rsidR="004B641B" w:rsidRPr="0020102D">
        <w:rPr>
          <w:rFonts w:eastAsia="Cambria" w:cs="Calibri"/>
        </w:rPr>
        <w:t xml:space="preserve"> i/lub przebudowa i/lub rozbudowa </w:t>
      </w:r>
      <w:r w:rsidR="004B641B">
        <w:rPr>
          <w:rFonts w:eastAsia="Cambria" w:cs="Calibri"/>
        </w:rPr>
        <w:t>oświetlenia drogowego w ciągu drogi publicznej, każda o wartości brutto nie</w:t>
      </w:r>
      <w:r w:rsidR="00917DDE">
        <w:rPr>
          <w:rFonts w:eastAsia="Cambria" w:cs="Calibri"/>
        </w:rPr>
        <w:t xml:space="preserve"> mniejszej niż 250 000,00 zł</w:t>
      </w:r>
      <w:r w:rsidR="00935948">
        <w:rPr>
          <w:rFonts w:eastAsia="Cambria" w:cs="Calibri"/>
        </w:rPr>
        <w:t>.</w:t>
      </w:r>
    </w:p>
    <w:p w14:paraId="3AE3D390" w14:textId="306F8597" w:rsidR="00935948" w:rsidRPr="00524BA8" w:rsidRDefault="00935948" w:rsidP="00935948">
      <w:pPr>
        <w:spacing w:after="0" w:line="360" w:lineRule="auto"/>
        <w:ind w:left="993" w:right="20"/>
        <w:rPr>
          <w:rFonts w:eastAsia="Cambria" w:cs="Calibri"/>
          <w:bCs/>
        </w:rPr>
      </w:pPr>
      <w:r>
        <w:rPr>
          <w:rFonts w:eastAsia="Cambria" w:cs="Calibri"/>
        </w:rPr>
        <w:t>Zamawiający uzna warunek</w:t>
      </w:r>
      <w:r w:rsidR="00F0451A">
        <w:rPr>
          <w:rFonts w:eastAsia="Cambria" w:cs="Calibri"/>
        </w:rPr>
        <w:t xml:space="preserve"> za </w:t>
      </w:r>
      <w:r>
        <w:rPr>
          <w:rFonts w:eastAsia="Cambria" w:cs="Calibri"/>
        </w:rPr>
        <w:t>spełniony, także w przypadku, gdy ww. roboty w zakresie</w:t>
      </w:r>
      <w:r w:rsidR="00CF0042">
        <w:rPr>
          <w:rFonts w:eastAsia="Cambria" w:cs="Calibri"/>
        </w:rPr>
        <w:t xml:space="preserve"> wykonania oświetlenia drogowego były </w:t>
      </w:r>
      <w:r w:rsidR="0020102D" w:rsidRPr="0020102D">
        <w:rPr>
          <w:rFonts w:eastAsia="Cambria" w:cs="Calibri"/>
        </w:rPr>
        <w:t>wykonywane</w:t>
      </w:r>
      <w:r w:rsidR="00B7638A" w:rsidRPr="00B7638A">
        <w:rPr>
          <w:rFonts w:eastAsia="Cambria" w:cs="Calibri"/>
          <w:color w:val="00B050"/>
        </w:rPr>
        <w:t xml:space="preserve"> </w:t>
      </w:r>
      <w:r w:rsidR="00CF0042">
        <w:rPr>
          <w:rFonts w:eastAsia="Cambria" w:cs="Calibri"/>
        </w:rPr>
        <w:t>w ramach wielobranżowego zadania inwestycyjnego. W takim przypadku Wykonawca na potwierdzenie spełniania wymaganego</w:t>
      </w:r>
      <w:r w:rsidR="00AA1734">
        <w:rPr>
          <w:rFonts w:eastAsia="Cambria" w:cs="Calibri"/>
        </w:rPr>
        <w:t xml:space="preserve"> warunku w swoim oświadczeniu tj. </w:t>
      </w:r>
      <w:r w:rsidR="00AA1734" w:rsidRPr="00E12164">
        <w:rPr>
          <w:rFonts w:eastAsia="Cambria" w:cs="Calibri"/>
          <w:b/>
          <w:bCs/>
        </w:rPr>
        <w:t xml:space="preserve">załączniku nr </w:t>
      </w:r>
      <w:r w:rsidR="00E12164" w:rsidRPr="00E12164">
        <w:rPr>
          <w:rFonts w:eastAsia="Cambria" w:cs="Calibri"/>
          <w:b/>
          <w:bCs/>
        </w:rPr>
        <w:t>6</w:t>
      </w:r>
      <w:r w:rsidR="00AA1734">
        <w:rPr>
          <w:rFonts w:eastAsia="Cambria" w:cs="Calibri"/>
        </w:rPr>
        <w:t xml:space="preserve"> do SWZ musi wskazać te roboty</w:t>
      </w:r>
      <w:r w:rsidR="00B84F25">
        <w:rPr>
          <w:rFonts w:eastAsia="Cambria" w:cs="Calibri"/>
        </w:rPr>
        <w:t>,</w:t>
      </w:r>
      <w:r w:rsidR="00AA1734">
        <w:rPr>
          <w:rFonts w:eastAsia="Cambria" w:cs="Calibri"/>
        </w:rPr>
        <w:t xml:space="preserve"> w tym</w:t>
      </w:r>
      <w:r w:rsidR="00290399">
        <w:rPr>
          <w:rFonts w:eastAsia="Cambria" w:cs="Calibri"/>
        </w:rPr>
        <w:t xml:space="preserve"> </w:t>
      </w:r>
      <w:r w:rsidR="00AA1734">
        <w:rPr>
          <w:rFonts w:eastAsia="Cambria" w:cs="Calibri"/>
        </w:rPr>
        <w:t>wartość</w:t>
      </w:r>
      <w:r w:rsidR="00351C49">
        <w:rPr>
          <w:rFonts w:eastAsia="Cambria" w:cs="Calibri"/>
        </w:rPr>
        <w:t xml:space="preserve"> robót </w:t>
      </w:r>
      <w:r w:rsidR="00351C49" w:rsidRPr="00524BA8">
        <w:rPr>
          <w:rFonts w:eastAsia="Cambria" w:cs="Calibri"/>
        </w:rPr>
        <w:t>branżowych</w:t>
      </w:r>
      <w:r w:rsidR="00FD78B4" w:rsidRPr="00524BA8">
        <w:rPr>
          <w:rFonts w:eastAsia="Cambria" w:cs="Calibri"/>
        </w:rPr>
        <w:t xml:space="preserve"> (oświetlenia drogowego)</w:t>
      </w:r>
      <w:r w:rsidR="0002169A" w:rsidRPr="00524BA8">
        <w:rPr>
          <w:rFonts w:eastAsia="Cambria" w:cs="Calibri"/>
        </w:rPr>
        <w:t>,</w:t>
      </w:r>
    </w:p>
    <w:bookmarkEnd w:id="39"/>
    <w:p w14:paraId="51380AF6" w14:textId="026DFE2C" w:rsidR="00377C46" w:rsidRPr="00524BA8" w:rsidRDefault="00771F95" w:rsidP="00377C46">
      <w:pPr>
        <w:numPr>
          <w:ilvl w:val="2"/>
          <w:numId w:val="5"/>
        </w:numPr>
        <w:spacing w:after="0" w:line="360" w:lineRule="auto"/>
        <w:ind w:left="993" w:right="20" w:hanging="284"/>
        <w:rPr>
          <w:rFonts w:eastAsia="Cambria" w:cs="Calibri"/>
          <w:bCs/>
        </w:rPr>
      </w:pPr>
      <w:r w:rsidRPr="00524BA8">
        <w:rPr>
          <w:rFonts w:eastAsia="Cambria" w:cs="Calibri"/>
        </w:rPr>
        <w:t>s</w:t>
      </w:r>
      <w:r w:rsidR="00377C46" w:rsidRPr="00524BA8">
        <w:rPr>
          <w:rFonts w:eastAsia="Cambria" w:cs="Calibri"/>
        </w:rPr>
        <w:t>kieruje do realizacji zamówienia</w:t>
      </w:r>
      <w:r w:rsidR="00377C46" w:rsidRPr="00524BA8">
        <w:rPr>
          <w:b/>
          <w:bCs/>
        </w:rPr>
        <w:t xml:space="preserve"> </w:t>
      </w:r>
      <w:r w:rsidR="00377C46" w:rsidRPr="00524BA8">
        <w:t xml:space="preserve">jedną (1) osobę pełniącą funkcję kierownika robót branży elektrycznej posiadającą uprawnienia budowlane do kierowania robotami </w:t>
      </w:r>
      <w:r w:rsidR="00606C68" w:rsidRPr="00524BA8">
        <w:t xml:space="preserve">budowlanymi </w:t>
      </w:r>
      <w:r w:rsidR="006C7536" w:rsidRPr="009B559E">
        <w:rPr>
          <w:b/>
          <w:bCs/>
        </w:rPr>
        <w:t>bez ograniczeń</w:t>
      </w:r>
      <w:r w:rsidR="006C7536">
        <w:t xml:space="preserve"> </w:t>
      </w:r>
      <w:r w:rsidR="00377C46" w:rsidRPr="00524BA8">
        <w:t>w specjalności elektrycznej lub odpowiadające im równoważne uprawnienia budowlane, które zostały wydane na podstawie wcześniej odpowiadających przepisów oraz doświadczenie zawodowe na  stanowisku kierownika budowy/robót przy realizacji jednej (1) roboty budowlanych (umowy), której przedmiotem była budowa, przebudowa lub rozbudowa oświetlenia drogi publicznej o wartości brutto nie mniejszej niż 500 000,00 zł lub dwie (2) roboty budowlane (umowy), których przedmiotem była budowa, przebudowa lub rozbudowa oświetlenia drogi publicznej, każda o wartości brutto nie mniejszej niż 250 000,00 zł</w:t>
      </w:r>
      <w:r w:rsidR="00377C46" w:rsidRPr="00524BA8">
        <w:rPr>
          <w:lang w:eastAsia="pl-PL"/>
        </w:rPr>
        <w:t>.</w:t>
      </w:r>
    </w:p>
    <w:p w14:paraId="6E095C6D" w14:textId="58BE355D" w:rsidR="00377C46" w:rsidRPr="00524BA8" w:rsidRDefault="00377C46" w:rsidP="00377C46">
      <w:pPr>
        <w:spacing w:after="0" w:line="360" w:lineRule="auto"/>
        <w:ind w:left="993" w:right="20"/>
        <w:rPr>
          <w:lang w:eastAsia="pl-PL"/>
        </w:rPr>
      </w:pPr>
      <w:r w:rsidRPr="00524BA8">
        <w:rPr>
          <w:lang w:eastAsia="pl-PL"/>
        </w:rPr>
        <w:t xml:space="preserve">Zamawiający uzna warunek spełniony, także w przypadku, gdy ww. roboty w zakresie wykonania oświetlenia drogowego były wykonywane w ramach wielobranżowego zadania inwestycyjnego. W takim przypadku Wykonawca na potwierdzenie spełniania wymaganego warunku w swoim oświadczeniu tj. </w:t>
      </w:r>
      <w:r w:rsidRPr="00524BA8">
        <w:rPr>
          <w:b/>
          <w:bCs/>
          <w:lang w:eastAsia="pl-PL"/>
        </w:rPr>
        <w:t xml:space="preserve">załącznik nr </w:t>
      </w:r>
      <w:r w:rsidR="00E12164" w:rsidRPr="00524BA8">
        <w:rPr>
          <w:b/>
          <w:bCs/>
          <w:lang w:eastAsia="pl-PL"/>
        </w:rPr>
        <w:t>7</w:t>
      </w:r>
      <w:r w:rsidRPr="00524BA8">
        <w:rPr>
          <w:lang w:eastAsia="pl-PL"/>
        </w:rPr>
        <w:t xml:space="preserve"> do SWZ musi wskazać te roboty, w tym wartość robót branżowych</w:t>
      </w:r>
      <w:r w:rsidR="00A270E5" w:rsidRPr="00524BA8">
        <w:rPr>
          <w:lang w:eastAsia="pl-PL"/>
        </w:rPr>
        <w:t xml:space="preserve"> (oświetlenia drogi publicznej)</w:t>
      </w:r>
      <w:r w:rsidRPr="00524BA8">
        <w:rPr>
          <w:lang w:eastAsia="pl-PL"/>
        </w:rPr>
        <w:t>,</w:t>
      </w:r>
    </w:p>
    <w:p w14:paraId="782BB25D" w14:textId="77777777" w:rsidR="00377C46" w:rsidRPr="00377C46" w:rsidRDefault="00377C46" w:rsidP="00B608CD">
      <w:pPr>
        <w:spacing w:after="0" w:line="360" w:lineRule="auto"/>
        <w:ind w:left="993" w:right="20"/>
        <w:rPr>
          <w:rFonts w:eastAsia="Cambria" w:cs="Calibri"/>
          <w:bCs/>
        </w:rPr>
      </w:pPr>
      <w:r w:rsidRPr="00524BA8">
        <w:rPr>
          <w:rFonts w:eastAsia="Cambria" w:cs="Calibri"/>
        </w:rPr>
        <w:t xml:space="preserve">Zamawiający wymaga, aby Wykonawca dysponował ww. osobą </w:t>
      </w:r>
      <w:r w:rsidRPr="00377C46">
        <w:rPr>
          <w:rFonts w:eastAsia="Cambria" w:cs="Calibri"/>
        </w:rPr>
        <w:t>przez cały okres realizacji przedmiotu zamówienia</w:t>
      </w:r>
      <w:r>
        <w:rPr>
          <w:rFonts w:eastAsia="Cambria" w:cs="Calibri"/>
        </w:rPr>
        <w:t>,</w:t>
      </w:r>
    </w:p>
    <w:bookmarkEnd w:id="40"/>
    <w:p w14:paraId="3F6681DC" w14:textId="77777777" w:rsidR="00B729E4" w:rsidRPr="00377C46" w:rsidRDefault="00864EF4" w:rsidP="00DB0D69">
      <w:pPr>
        <w:spacing w:after="0" w:line="360" w:lineRule="auto"/>
        <w:ind w:left="709" w:right="20"/>
        <w:rPr>
          <w:rFonts w:eastAsia="Cambria" w:cs="Calibri"/>
          <w:bCs/>
        </w:rPr>
      </w:pPr>
      <w:r w:rsidRPr="00377C46">
        <w:rPr>
          <w:rFonts w:eastAsia="Cambria" w:cs="Calibri"/>
        </w:rPr>
        <w:t>Pod pojęciem</w:t>
      </w:r>
      <w:r w:rsidR="00B729E4" w:rsidRPr="00377C46">
        <w:rPr>
          <w:rFonts w:eastAsia="Cambria" w:cs="Calibri"/>
        </w:rPr>
        <w:t>:</w:t>
      </w:r>
    </w:p>
    <w:p w14:paraId="5A90BA4C" w14:textId="77777777" w:rsidR="00864EF4" w:rsidRDefault="00864EF4" w:rsidP="00DB0D69">
      <w:pPr>
        <w:numPr>
          <w:ilvl w:val="1"/>
          <w:numId w:val="35"/>
        </w:numPr>
        <w:spacing w:after="0" w:line="360" w:lineRule="auto"/>
        <w:ind w:left="993" w:right="20" w:hanging="284"/>
        <w:rPr>
          <w:rFonts w:eastAsia="Cambria" w:cs="Calibri"/>
        </w:rPr>
      </w:pPr>
      <w:r>
        <w:rPr>
          <w:rFonts w:eastAsia="Cambria" w:cs="Calibri"/>
        </w:rPr>
        <w:t>„budowa, przebudowa, rozbudowa” Zamawiający rozumie budowę, przebudowę, rozbudowę, o których mowa w ustawie z dnia 07.07.1994 r. Prawo budowlane</w:t>
      </w:r>
      <w:r w:rsidR="00B729E4">
        <w:rPr>
          <w:rFonts w:eastAsia="Cambria" w:cs="Calibri"/>
        </w:rPr>
        <w:t>,</w:t>
      </w:r>
    </w:p>
    <w:p w14:paraId="7D47EC98" w14:textId="77777777" w:rsidR="00B729E4" w:rsidRDefault="00B729E4" w:rsidP="00DB0D69">
      <w:pPr>
        <w:numPr>
          <w:ilvl w:val="1"/>
          <w:numId w:val="35"/>
        </w:numPr>
        <w:spacing w:after="0" w:line="360" w:lineRule="auto"/>
        <w:ind w:left="993" w:right="20" w:hanging="284"/>
        <w:rPr>
          <w:rFonts w:eastAsia="Cambria" w:cs="Calibri"/>
        </w:rPr>
      </w:pPr>
      <w:r>
        <w:rPr>
          <w:rFonts w:eastAsia="Cambria" w:cs="Calibri"/>
        </w:rPr>
        <w:t>„drogi publiczne” Zamawiający rozumie drogi, o których mowa w ustawie z dnia 21.03.1985 r. o drogach publicznych</w:t>
      </w:r>
      <w:r w:rsidR="00DA30CA">
        <w:rPr>
          <w:rFonts w:eastAsia="Cambria" w:cs="Calibri"/>
        </w:rPr>
        <w:t>.</w:t>
      </w:r>
    </w:p>
    <w:p w14:paraId="4B4C6E24" w14:textId="77777777" w:rsidR="00346600" w:rsidRPr="006F1E49" w:rsidRDefault="00346600" w:rsidP="006F1E49">
      <w:pPr>
        <w:numPr>
          <w:ilvl w:val="0"/>
          <w:numId w:val="5"/>
        </w:numPr>
        <w:spacing w:after="0" w:line="360" w:lineRule="auto"/>
        <w:ind w:left="426" w:right="20" w:hanging="426"/>
        <w:rPr>
          <w:rFonts w:eastAsia="Cambria" w:cs="Calibri"/>
        </w:rPr>
      </w:pPr>
      <w:r w:rsidRPr="00346600">
        <w:rPr>
          <w:rFonts w:eastAsia="Cambria" w:cs="Calibri"/>
        </w:rPr>
        <w:t xml:space="preserve">Przez uprawnienia budowlane Zamawiający rozumie uprawnienia wydane zgodnie z ustawą z dnia </w:t>
      </w:r>
      <w:r>
        <w:rPr>
          <w:rFonts w:eastAsia="Cambria" w:cs="Calibri"/>
        </w:rPr>
        <w:t>07.07.</w:t>
      </w:r>
      <w:r w:rsidRPr="00346600">
        <w:rPr>
          <w:rFonts w:eastAsia="Cambria" w:cs="Calibri"/>
        </w:rPr>
        <w:t xml:space="preserve">1994 r. Prawo budowlane lub odpowiadające im ważne uprawnienia wydane na podstawie wcześniej obowiązujących przepisów, lub odpowiadające im uprawnienia budowlane, które zostały wydane obywatelom państw Europejskiego Obszaru Gospodarczego oraz Konfederacji </w:t>
      </w:r>
      <w:r w:rsidRPr="00346600">
        <w:rPr>
          <w:rFonts w:eastAsia="Cambria" w:cs="Calibri"/>
        </w:rPr>
        <w:lastRenderedPageBreak/>
        <w:t>Szwajcarskiej, z zastrzeżeniem art. 12a i innych przepisów ustawy Prawo Budowlane oraz ustawy z dnia 22</w:t>
      </w:r>
      <w:r w:rsidR="006F1E49">
        <w:rPr>
          <w:rFonts w:eastAsia="Cambria" w:cs="Calibri"/>
        </w:rPr>
        <w:t>.12.</w:t>
      </w:r>
      <w:r w:rsidRPr="00346600">
        <w:rPr>
          <w:rFonts w:eastAsia="Cambria" w:cs="Calibri"/>
        </w:rPr>
        <w:t>2015 r. o zasadach uznawania kwalifikacji zawodowych nabytych w państwach członkowskich Unii Europejskiej. Stosownie do art. 12 ust. 7 ustawy – Prawo budowlane, podstawę do wykonywania samodzielnych funkcji technicznych w budownictwie stanowi m.in. wpis na listę członków właściwej izby samorządu zawodowego, potwierdzony zaświadczeniem wydanym przez tę Izbę. Zgodnie z art. 12a ustawy - Prawo budowlane, samodzielne funkcje techniczne w budownictwie mogą również wykonywać osoby, których odpowiednie kwalifikacje zawodowe zostały uznane na zasadach określonych w przepisach odrębnych.</w:t>
      </w:r>
    </w:p>
    <w:p w14:paraId="4E2A3CB6" w14:textId="77777777" w:rsidR="00F24F26" w:rsidRPr="00E066A7" w:rsidRDefault="00F24F26" w:rsidP="00F25278">
      <w:pPr>
        <w:numPr>
          <w:ilvl w:val="0"/>
          <w:numId w:val="5"/>
        </w:numPr>
        <w:spacing w:after="0" w:line="360" w:lineRule="auto"/>
        <w:ind w:left="426" w:right="20" w:hanging="426"/>
        <w:rPr>
          <w:rFonts w:eastAsia="Cambria" w:cs="Calibri"/>
        </w:rPr>
      </w:pPr>
      <w:r w:rsidRPr="00114464">
        <w:rPr>
          <w:rFonts w:eastAsia="Cambria" w:cs="Calibri"/>
          <w:bCs/>
        </w:rPr>
        <w:t>Zamawiający</w:t>
      </w:r>
      <w:r w:rsidRPr="00E066A7">
        <w:rPr>
          <w:rFonts w:eastAsia="Cambria" w:cs="Calibri"/>
          <w:bCs/>
        </w:rPr>
        <w:t>, w stosunku do Wykonawców wspólnie ubiegających się o udzielenie zamówienia, w odniesieniu do warunku dotyczącego zdolności technicznej lub zawodowej dopuszcza łączne spełnianie warunku przez Wykonawców.</w:t>
      </w:r>
    </w:p>
    <w:p w14:paraId="4567DF98" w14:textId="77777777" w:rsidR="00F24F26" w:rsidRPr="00E066A7" w:rsidRDefault="00F24F26" w:rsidP="00F25278">
      <w:pPr>
        <w:numPr>
          <w:ilvl w:val="0"/>
          <w:numId w:val="5"/>
        </w:numPr>
        <w:spacing w:after="0" w:line="360" w:lineRule="auto"/>
        <w:ind w:left="426" w:right="20" w:hanging="426"/>
        <w:rPr>
          <w:rFonts w:eastAsia="Cambria" w:cs="Calibri"/>
        </w:rPr>
      </w:pPr>
      <w:r w:rsidRPr="00E066A7">
        <w:rPr>
          <w:rFonts w:eastAsia="Cambria" w:cs="Calibr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CF99D04" w14:textId="77777777" w:rsidR="00C953E4" w:rsidRPr="00E066A7" w:rsidRDefault="00C953E4" w:rsidP="00F25278">
      <w:pPr>
        <w:numPr>
          <w:ilvl w:val="0"/>
          <w:numId w:val="5"/>
        </w:numPr>
        <w:spacing w:after="0" w:line="360" w:lineRule="auto"/>
        <w:ind w:left="426" w:right="20" w:hanging="426"/>
        <w:rPr>
          <w:rFonts w:eastAsia="Cambria" w:cs="Calibri"/>
        </w:rPr>
      </w:pPr>
      <w:r w:rsidRPr="00E066A7">
        <w:rPr>
          <w:rFonts w:eastAsia="Cambria" w:cs="Calibri"/>
        </w:rPr>
        <w:t>W odniesieniu do warunków dotyczących wykształcenia, kwalifikacji zawodowych lub doświadczenia wykonawcy wspólnie ubiegający się o udzielenie zamówienia mogą polegać na zdolnościach tych wykonawców, którzy wykonają</w:t>
      </w:r>
      <w:r w:rsidR="00B77256">
        <w:rPr>
          <w:rFonts w:eastAsia="Cambria" w:cs="Calibri"/>
        </w:rPr>
        <w:t xml:space="preserve"> roboty budowlane lub </w:t>
      </w:r>
      <w:r w:rsidRPr="00E066A7">
        <w:rPr>
          <w:rFonts w:eastAsia="Cambria" w:cs="Calibri"/>
        </w:rPr>
        <w:t>usługi, do realizacji których te zdolności są wymagane.</w:t>
      </w:r>
    </w:p>
    <w:p w14:paraId="4F097147" w14:textId="77777777" w:rsidR="00282CB6" w:rsidRPr="003C1C50" w:rsidRDefault="002E2D36" w:rsidP="003C1C50">
      <w:pPr>
        <w:numPr>
          <w:ilvl w:val="0"/>
          <w:numId w:val="5"/>
        </w:numPr>
        <w:spacing w:after="0" w:line="360" w:lineRule="auto"/>
        <w:ind w:left="426" w:right="20" w:hanging="426"/>
        <w:rPr>
          <w:rFonts w:eastAsia="Cambria" w:cs="Calibri"/>
        </w:rPr>
      </w:pPr>
      <w:r w:rsidRPr="00E066A7">
        <w:rPr>
          <w:rFonts w:eastAsia="Cambria" w:cs="Calibri"/>
          <w:lang w:val="pl"/>
        </w:rPr>
        <w:t xml:space="preserve">Wykonawcy wspólnie ubiegający się o udzielenie zamówienia dołączają do oferty oświadczenie, z którego wynika, które </w:t>
      </w:r>
      <w:r w:rsidR="00A2063C">
        <w:rPr>
          <w:rFonts w:eastAsia="Cambria" w:cs="Calibri"/>
          <w:lang w:val="pl"/>
        </w:rPr>
        <w:t>roboty budowlane, dostawy lub usługi</w:t>
      </w:r>
      <w:r w:rsidR="00A667D4">
        <w:rPr>
          <w:rFonts w:eastAsia="Cambria" w:cs="Calibri"/>
          <w:lang w:val="pl"/>
        </w:rPr>
        <w:t xml:space="preserve"> </w:t>
      </w:r>
      <w:r w:rsidRPr="00E066A7">
        <w:rPr>
          <w:rFonts w:eastAsia="Cambria" w:cs="Calibri"/>
          <w:lang w:val="pl"/>
        </w:rPr>
        <w:t>wykonają poszczególni wykonawcy w odniesieniu do warunków, które zostały opisane w pkt 2 ppkt 4</w:t>
      </w:r>
      <w:r w:rsidR="001D4BE4">
        <w:rPr>
          <w:rFonts w:eastAsia="Cambria" w:cs="Calibri"/>
          <w:lang w:val="pl"/>
        </w:rPr>
        <w:t xml:space="preserve"> </w:t>
      </w:r>
      <w:r w:rsidRPr="00E066A7">
        <w:rPr>
          <w:rFonts w:eastAsia="Cambria" w:cs="Calibri"/>
          <w:lang w:val="pl"/>
        </w:rPr>
        <w:t xml:space="preserve"> - zgodnie z </w:t>
      </w:r>
      <w:r w:rsidR="002F58F7" w:rsidRPr="00340FD8">
        <w:rPr>
          <w:rFonts w:eastAsia="Cambria" w:cs="Calibri"/>
          <w:b/>
          <w:lang w:val="pl"/>
        </w:rPr>
        <w:t>z</w:t>
      </w:r>
      <w:r w:rsidRPr="00340FD8">
        <w:rPr>
          <w:rFonts w:eastAsia="Cambria" w:cs="Calibri"/>
          <w:b/>
          <w:lang w:val="pl"/>
        </w:rPr>
        <w:t xml:space="preserve">ałącznikiem nr </w:t>
      </w:r>
      <w:r w:rsidR="0082779A" w:rsidRPr="00340FD8">
        <w:rPr>
          <w:rFonts w:eastAsia="Cambria" w:cs="Calibri"/>
          <w:b/>
          <w:lang w:val="pl"/>
        </w:rPr>
        <w:t>4</w:t>
      </w:r>
      <w:r w:rsidRPr="001D22D7">
        <w:rPr>
          <w:rFonts w:eastAsia="Cambria" w:cs="Calibri"/>
          <w:b/>
          <w:lang w:val="pl"/>
        </w:rPr>
        <w:t xml:space="preserve"> </w:t>
      </w:r>
      <w:r w:rsidRPr="001D22D7">
        <w:rPr>
          <w:rFonts w:eastAsia="Cambria" w:cs="Calibri"/>
          <w:bCs/>
          <w:lang w:val="pl"/>
        </w:rPr>
        <w:t>do SWZ.</w:t>
      </w:r>
    </w:p>
    <w:bookmarkEnd w:id="36"/>
    <w:p w14:paraId="384B8DEE" w14:textId="77777777" w:rsidR="00F24F26" w:rsidRPr="00E066A7" w:rsidRDefault="00F24F26" w:rsidP="00ED0A0C">
      <w:pPr>
        <w:spacing w:before="360" w:after="40" w:line="360" w:lineRule="auto"/>
        <w:ind w:left="568" w:hanging="568"/>
        <w:rPr>
          <w:rFonts w:eastAsia="Cambria" w:cs="Calibri"/>
          <w:iCs/>
        </w:rPr>
      </w:pPr>
      <w:r w:rsidRPr="00E066A7">
        <w:rPr>
          <w:rFonts w:eastAsia="Cambria" w:cs="Calibri"/>
          <w:b/>
          <w:iCs/>
        </w:rPr>
        <w:t>VIII.</w:t>
      </w:r>
      <w:r w:rsidRPr="00E066A7">
        <w:rPr>
          <w:rFonts w:eastAsia="Cambria" w:cs="Calibri"/>
          <w:b/>
          <w:iCs/>
        </w:rPr>
        <w:tab/>
      </w:r>
      <w:r w:rsidRPr="00E066A7">
        <w:rPr>
          <w:rFonts w:eastAsia="Cambria" w:cs="Calibri"/>
          <w:b/>
        </w:rPr>
        <w:t>PODSTAWY WYKLUCZENIA Z POSTĘPOWANIA</w:t>
      </w:r>
    </w:p>
    <w:p w14:paraId="4590B4D5" w14:textId="77777777" w:rsidR="00F24F26" w:rsidRPr="00E066A7" w:rsidRDefault="00F24F26" w:rsidP="00F25278">
      <w:pPr>
        <w:numPr>
          <w:ilvl w:val="0"/>
          <w:numId w:val="6"/>
        </w:numPr>
        <w:spacing w:after="0" w:line="360" w:lineRule="auto"/>
        <w:ind w:left="426" w:hanging="426"/>
        <w:rPr>
          <w:rFonts w:eastAsia="Cambria" w:cs="Calibri"/>
        </w:rPr>
      </w:pPr>
      <w:r w:rsidRPr="00E066A7">
        <w:rPr>
          <w:rFonts w:eastAsia="Cambria" w:cs="Calibri"/>
        </w:rPr>
        <w:t>Z postępowania o udzielenie zamówienia wyklucza się Wykonawców, w stosunku do których zachodzi którakolwiek z okoliczności wskazanych:</w:t>
      </w:r>
    </w:p>
    <w:p w14:paraId="5B763342" w14:textId="77777777" w:rsidR="00A42F91" w:rsidRPr="00A42F91" w:rsidRDefault="00A42F91" w:rsidP="00194A27">
      <w:pPr>
        <w:numPr>
          <w:ilvl w:val="1"/>
          <w:numId w:val="5"/>
        </w:numPr>
        <w:tabs>
          <w:tab w:val="left" w:pos="709"/>
        </w:tabs>
        <w:spacing w:after="0" w:line="360" w:lineRule="auto"/>
        <w:ind w:left="709" w:hanging="283"/>
        <w:rPr>
          <w:rFonts w:eastAsia="Cambria" w:cs="Calibri"/>
          <w:bCs/>
        </w:rPr>
      </w:pPr>
      <w:r w:rsidRPr="00A42F91">
        <w:rPr>
          <w:rFonts w:eastAsia="Cambria" w:cs="Calibri"/>
        </w:rPr>
        <w:t>w art. 108 ust. 1 ustawy Pzp</w:t>
      </w:r>
      <w:r w:rsidR="00D902F4">
        <w:rPr>
          <w:rFonts w:eastAsia="Cambria" w:cs="Calibri"/>
        </w:rPr>
        <w:t>:</w:t>
      </w:r>
    </w:p>
    <w:p w14:paraId="609949AF" w14:textId="77777777" w:rsidR="00B72ADF" w:rsidRPr="00233D33" w:rsidRDefault="00B72ADF" w:rsidP="00194A27">
      <w:pPr>
        <w:numPr>
          <w:ilvl w:val="3"/>
          <w:numId w:val="21"/>
        </w:numPr>
        <w:spacing w:after="0" w:line="360" w:lineRule="auto"/>
        <w:ind w:left="993" w:hanging="284"/>
        <w:rPr>
          <w:rFonts w:eastAsia="Cambria" w:cs="Calibri"/>
          <w:color w:val="000000"/>
        </w:rPr>
      </w:pPr>
      <w:r w:rsidRPr="00233D33">
        <w:rPr>
          <w:rFonts w:cs="Calibri"/>
          <w:color w:val="000000"/>
          <w:lang w:eastAsia="pl-PL"/>
        </w:rPr>
        <w:t>będącego osobą fizyczną, którego prawomocnie skazano za przestępstwo:</w:t>
      </w:r>
    </w:p>
    <w:p w14:paraId="73ACAF30" w14:textId="77777777" w:rsidR="00B72ADF" w:rsidRPr="00CE0D7B"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udziału w zorganizowanej grupie przestępczej albo związku mającym na celu popełnienie przestępstwa lub przestępstwa skarbowego, o którym mowa w art. 258 Kodeksu karnego,</w:t>
      </w:r>
    </w:p>
    <w:p w14:paraId="42C9C4DD" w14:textId="77777777" w:rsidR="00B72ADF" w:rsidRPr="004514B1"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 xml:space="preserve">handlu ludźmi, o którym mowa w art. 189a Kodeksu karnego, </w:t>
      </w:r>
    </w:p>
    <w:p w14:paraId="51923903" w14:textId="77777777" w:rsidR="001D4BE4" w:rsidRPr="00AA7DDB" w:rsidRDefault="001D4BE4"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o którym mowa w art. 228–230a, art. 250a Kodeksu karnego</w:t>
      </w:r>
      <w:r>
        <w:rPr>
          <w:rFonts w:cs="Calibri"/>
          <w:color w:val="000000"/>
          <w:lang w:eastAsia="pl-PL"/>
        </w:rPr>
        <w:t>,</w:t>
      </w:r>
      <w:r w:rsidRPr="00233D33">
        <w:rPr>
          <w:rFonts w:cs="Calibri"/>
          <w:color w:val="000000"/>
          <w:lang w:eastAsia="pl-PL"/>
        </w:rPr>
        <w:t xml:space="preserve"> w art. 46</w:t>
      </w:r>
      <w:r>
        <w:rPr>
          <w:rFonts w:cs="Calibri"/>
          <w:color w:val="000000"/>
          <w:lang w:eastAsia="pl-PL"/>
        </w:rPr>
        <w:t xml:space="preserve">-48 </w:t>
      </w:r>
      <w:r w:rsidRPr="00233D33">
        <w:rPr>
          <w:rFonts w:cs="Calibri"/>
          <w:color w:val="000000"/>
          <w:lang w:eastAsia="pl-PL"/>
        </w:rPr>
        <w:t xml:space="preserve">art. ustawy z dnia 25 czerwca 2010 r. o sporcie </w:t>
      </w:r>
      <w:r>
        <w:rPr>
          <w:rFonts w:cs="Calibri"/>
          <w:color w:val="000000"/>
          <w:lang w:eastAsia="pl-PL"/>
        </w:rPr>
        <w:t>(</w:t>
      </w:r>
      <w:r w:rsidRPr="00AA7DDB">
        <w:rPr>
          <w:rFonts w:cs="Calibri"/>
          <w:color w:val="222222"/>
          <w:shd w:val="clear" w:color="auto" w:fill="FFFFFF"/>
        </w:rPr>
        <w:t>Dz. U. z</w:t>
      </w:r>
      <w:r w:rsidR="005C588C">
        <w:rPr>
          <w:rFonts w:cs="Calibri"/>
          <w:color w:val="222222"/>
          <w:shd w:val="clear" w:color="auto" w:fill="FFFFFF"/>
        </w:rPr>
        <w:t xml:space="preserve"> </w:t>
      </w:r>
      <w:r w:rsidRPr="00AA7DDB">
        <w:rPr>
          <w:rFonts w:cs="Calibri"/>
          <w:color w:val="222222"/>
          <w:shd w:val="clear" w:color="auto" w:fill="FFFFFF"/>
        </w:rPr>
        <w:t>202</w:t>
      </w:r>
      <w:r w:rsidR="00107730">
        <w:rPr>
          <w:rFonts w:cs="Calibri"/>
          <w:color w:val="222222"/>
          <w:shd w:val="clear" w:color="auto" w:fill="FFFFFF"/>
        </w:rPr>
        <w:t>2</w:t>
      </w:r>
      <w:r w:rsidRPr="00AA7DDB">
        <w:rPr>
          <w:rFonts w:cs="Calibri"/>
          <w:color w:val="222222"/>
          <w:shd w:val="clear" w:color="auto" w:fill="FFFFFF"/>
        </w:rPr>
        <w:t xml:space="preserve"> r. poz. 1</w:t>
      </w:r>
      <w:r w:rsidR="00107730">
        <w:rPr>
          <w:rFonts w:cs="Calibri"/>
          <w:color w:val="222222"/>
          <w:shd w:val="clear" w:color="auto" w:fill="FFFFFF"/>
        </w:rPr>
        <w:t>599 i 2185</w:t>
      </w:r>
      <w:r w:rsidRPr="00AA7DDB">
        <w:rPr>
          <w:rFonts w:cs="Calibri"/>
          <w:color w:val="222222"/>
          <w:shd w:val="clear" w:color="auto" w:fill="FFFFFF"/>
        </w:rPr>
        <w:t>) lub w</w:t>
      </w:r>
      <w:r w:rsidR="005C588C">
        <w:rPr>
          <w:rFonts w:cs="Calibri"/>
          <w:color w:val="222222"/>
          <w:shd w:val="clear" w:color="auto" w:fill="FFFFFF"/>
        </w:rPr>
        <w:t xml:space="preserve"> </w:t>
      </w:r>
      <w:r w:rsidRPr="00AA7DDB">
        <w:rPr>
          <w:rFonts w:cs="Calibri"/>
          <w:color w:val="222222"/>
          <w:shd w:val="clear" w:color="auto" w:fill="FFFFFF"/>
        </w:rPr>
        <w:t>art. 54 ust. 1-4 ustawy z</w:t>
      </w:r>
      <w:r w:rsidR="00FE3A02">
        <w:rPr>
          <w:rFonts w:cs="Calibri"/>
          <w:color w:val="222222"/>
          <w:shd w:val="clear" w:color="auto" w:fill="FFFFFF"/>
        </w:rPr>
        <w:t xml:space="preserve"> </w:t>
      </w:r>
      <w:r w:rsidRPr="00AA7DDB">
        <w:rPr>
          <w:rFonts w:cs="Calibri"/>
          <w:color w:val="222222"/>
          <w:shd w:val="clear" w:color="auto" w:fill="FFFFFF"/>
        </w:rPr>
        <w:t>dnia 12 maja 2011 r. o refundacji leków, środków spożywczych specjalnego przeznaczenia żywieniowego oraz wyrobów medycznych (Dz. U. z</w:t>
      </w:r>
      <w:r w:rsidR="00FE3A02">
        <w:rPr>
          <w:rFonts w:cs="Calibri"/>
          <w:color w:val="222222"/>
          <w:shd w:val="clear" w:color="auto" w:fill="FFFFFF"/>
        </w:rPr>
        <w:t xml:space="preserve"> </w:t>
      </w:r>
      <w:r w:rsidRPr="00AA7DDB">
        <w:rPr>
          <w:rFonts w:cs="Calibri"/>
          <w:color w:val="222222"/>
          <w:shd w:val="clear" w:color="auto" w:fill="FFFFFF"/>
        </w:rPr>
        <w:t>202</w:t>
      </w:r>
      <w:r w:rsidR="00444474">
        <w:rPr>
          <w:rFonts w:cs="Calibri"/>
          <w:color w:val="222222"/>
          <w:shd w:val="clear" w:color="auto" w:fill="FFFFFF"/>
        </w:rPr>
        <w:t>3</w:t>
      </w:r>
      <w:r w:rsidRPr="00AA7DDB">
        <w:rPr>
          <w:rFonts w:cs="Calibri"/>
          <w:color w:val="222222"/>
          <w:shd w:val="clear" w:color="auto" w:fill="FFFFFF"/>
        </w:rPr>
        <w:t xml:space="preserve"> r. poz. </w:t>
      </w:r>
      <w:r w:rsidR="00444474">
        <w:rPr>
          <w:rFonts w:cs="Calibri"/>
          <w:color w:val="222222"/>
          <w:shd w:val="clear" w:color="auto" w:fill="FFFFFF"/>
        </w:rPr>
        <w:t>826</w:t>
      </w:r>
      <w:r>
        <w:rPr>
          <w:rFonts w:cs="Calibri"/>
          <w:color w:val="222222"/>
          <w:shd w:val="clear" w:color="auto" w:fill="FFFFFF"/>
        </w:rPr>
        <w:t>),</w:t>
      </w:r>
    </w:p>
    <w:p w14:paraId="71A2030D" w14:textId="77777777" w:rsidR="00B72ADF" w:rsidRPr="004514B1"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5BF731" w14:textId="77777777" w:rsidR="00B72ADF" w:rsidRPr="004514B1"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o charakterze terrorystycznym, o którym mowa w art. 115 § 20 Kodeksu karnego, lub mające na celu popełnienie tego przestępstwa,</w:t>
      </w:r>
    </w:p>
    <w:p w14:paraId="3626FB2D" w14:textId="77777777" w:rsidR="00B72ADF" w:rsidRPr="004514B1"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w:t>
      </w:r>
      <w:r w:rsidRPr="00B77859">
        <w:rPr>
          <w:rFonts w:cs="Calibri"/>
          <w:lang w:eastAsia="pl-PL"/>
        </w:rPr>
        <w:t>Polskiej</w:t>
      </w:r>
      <w:r w:rsidR="00107730" w:rsidRPr="00B77859">
        <w:rPr>
          <w:rFonts w:cs="Calibri"/>
          <w:lang w:eastAsia="pl-PL"/>
        </w:rPr>
        <w:t xml:space="preserve"> </w:t>
      </w:r>
      <w:r w:rsidR="00107730" w:rsidRPr="00AC73F1">
        <w:rPr>
          <w:rFonts w:cs="Calibri"/>
          <w:lang w:eastAsia="pl-PL"/>
        </w:rPr>
        <w:t xml:space="preserve">(t.j. Dz. U. </w:t>
      </w:r>
      <w:r w:rsidR="006262FE" w:rsidRPr="00AC73F1">
        <w:rPr>
          <w:rFonts w:cs="Calibri"/>
          <w:lang w:eastAsia="pl-PL"/>
        </w:rPr>
        <w:t>z</w:t>
      </w:r>
      <w:r w:rsidR="00107730" w:rsidRPr="00AC73F1">
        <w:rPr>
          <w:rFonts w:cs="Calibri"/>
          <w:lang w:eastAsia="pl-PL"/>
        </w:rPr>
        <w:t xml:space="preserve"> 2021 r., poz. 1745),</w:t>
      </w:r>
    </w:p>
    <w:p w14:paraId="107EC83D" w14:textId="77777777" w:rsidR="00B72ADF" w:rsidRPr="00DD7B50" w:rsidRDefault="00B72ADF" w:rsidP="00F73006">
      <w:pPr>
        <w:numPr>
          <w:ilvl w:val="4"/>
          <w:numId w:val="21"/>
        </w:numPr>
        <w:tabs>
          <w:tab w:val="left" w:pos="1276"/>
        </w:tabs>
        <w:spacing w:after="0" w:line="360" w:lineRule="auto"/>
        <w:ind w:left="1276" w:hanging="322"/>
        <w:rPr>
          <w:rFonts w:eastAsia="Cambria" w:cs="Calibri"/>
          <w:color w:val="000000"/>
        </w:rPr>
      </w:pPr>
      <w:r w:rsidRPr="00DD7B50">
        <w:rPr>
          <w:rFonts w:cs="Calibri"/>
          <w:color w:val="000000"/>
          <w:lang w:eastAsia="pl-PL"/>
        </w:rPr>
        <w:t>przeciwko obrotowi gospodarczemu, o których mowa w art. 296–307 Kodeksu karnego, przestępstwo oszustwa, o którym mowa w art. 286 Kodeksu karnego,</w:t>
      </w:r>
      <w:r w:rsidR="00DD7B50">
        <w:rPr>
          <w:rFonts w:cs="Calibri"/>
          <w:color w:val="000000"/>
          <w:lang w:eastAsia="pl-PL"/>
        </w:rPr>
        <w:t xml:space="preserve"> </w:t>
      </w:r>
      <w:r w:rsidRPr="00DD7B50">
        <w:rPr>
          <w:rFonts w:cs="Calibri"/>
          <w:color w:val="000000"/>
          <w:lang w:eastAsia="pl-PL"/>
        </w:rPr>
        <w:t xml:space="preserve">przestępstwo przeciwko wiarygodności dokumentów, o których mowa w art. 270–277d Kodeksu karnego, lub przestępstwo skarbowe, </w:t>
      </w:r>
    </w:p>
    <w:p w14:paraId="6AD48C4C" w14:textId="77777777" w:rsidR="00836C3C" w:rsidRPr="00836C3C"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77172C07" w14:textId="77777777" w:rsidR="00B72ADF" w:rsidRPr="00061308" w:rsidRDefault="00B72ADF" w:rsidP="00DD7B50">
      <w:pPr>
        <w:tabs>
          <w:tab w:val="left" w:pos="1596"/>
        </w:tabs>
        <w:spacing w:after="0" w:line="360" w:lineRule="auto"/>
        <w:ind w:left="993"/>
        <w:rPr>
          <w:rFonts w:eastAsia="Cambria" w:cs="Calibri"/>
          <w:color w:val="000000"/>
        </w:rPr>
      </w:pPr>
      <w:r w:rsidRPr="00061308">
        <w:rPr>
          <w:rFonts w:cs="Calibri"/>
          <w:color w:val="000000"/>
          <w:lang w:eastAsia="pl-PL"/>
        </w:rPr>
        <w:t>lub za odpowiedni czyn zabroniony określony w przepisach prawa obcego,</w:t>
      </w:r>
    </w:p>
    <w:p w14:paraId="4F010273" w14:textId="77777777" w:rsidR="00233D33" w:rsidRPr="00FE6A7F" w:rsidRDefault="00233D33" w:rsidP="00DD7B50">
      <w:pPr>
        <w:numPr>
          <w:ilvl w:val="3"/>
          <w:numId w:val="21"/>
        </w:numPr>
        <w:spacing w:after="0" w:line="360" w:lineRule="auto"/>
        <w:ind w:left="993" w:hanging="284"/>
        <w:rPr>
          <w:rFonts w:eastAsia="Cambria" w:cs="Calibri"/>
          <w:color w:val="000000"/>
        </w:rPr>
      </w:pPr>
      <w:r w:rsidRPr="00233D33">
        <w:rPr>
          <w:rFonts w:cs="Calibri"/>
          <w:color w:val="00000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107730">
        <w:rPr>
          <w:rFonts w:cs="Calibri"/>
          <w:color w:val="000000"/>
          <w:lang w:eastAsia="pl-PL"/>
        </w:rPr>
        <w:t xml:space="preserve"> ppkt 1</w:t>
      </w:r>
      <w:r w:rsidR="00A81E4F">
        <w:rPr>
          <w:rFonts w:cs="Calibri"/>
          <w:color w:val="000000"/>
          <w:lang w:eastAsia="pl-PL"/>
        </w:rPr>
        <w:t xml:space="preserve"> lit</w:t>
      </w:r>
      <w:r w:rsidR="007E51EC">
        <w:rPr>
          <w:rFonts w:cs="Calibri"/>
          <w:color w:val="000000"/>
          <w:lang w:eastAsia="pl-PL"/>
        </w:rPr>
        <w:t>.</w:t>
      </w:r>
      <w:r w:rsidR="00A81E4F">
        <w:rPr>
          <w:rFonts w:cs="Calibri"/>
          <w:color w:val="000000"/>
          <w:lang w:eastAsia="pl-PL"/>
        </w:rPr>
        <w:t xml:space="preserve"> a</w:t>
      </w:r>
      <w:r w:rsidR="0067319A">
        <w:rPr>
          <w:rFonts w:cs="Calibri"/>
          <w:color w:val="000000"/>
          <w:lang w:eastAsia="pl-PL"/>
        </w:rPr>
        <w:t xml:space="preserve"> niniejszego </w:t>
      </w:r>
      <w:r w:rsidR="007E51EC">
        <w:rPr>
          <w:rFonts w:cs="Calibri"/>
          <w:color w:val="000000"/>
          <w:lang w:eastAsia="pl-PL"/>
        </w:rPr>
        <w:t>punktu</w:t>
      </w:r>
      <w:r w:rsidR="0067319A">
        <w:rPr>
          <w:rFonts w:cs="Calibri"/>
          <w:color w:val="000000"/>
          <w:lang w:eastAsia="pl-PL"/>
        </w:rPr>
        <w:t>,</w:t>
      </w:r>
    </w:p>
    <w:p w14:paraId="74C7E3FE" w14:textId="77777777" w:rsidR="00233D33" w:rsidRPr="00C35165" w:rsidRDefault="00233D33" w:rsidP="00FE6A7F">
      <w:pPr>
        <w:numPr>
          <w:ilvl w:val="3"/>
          <w:numId w:val="21"/>
        </w:numPr>
        <w:spacing w:after="0" w:line="360" w:lineRule="auto"/>
        <w:ind w:left="993" w:hanging="284"/>
        <w:rPr>
          <w:rFonts w:eastAsia="Cambria" w:cs="Calibri"/>
          <w:color w:val="000000"/>
        </w:rPr>
      </w:pPr>
      <w:r w:rsidRPr="00FE6A7F">
        <w:rPr>
          <w:rFonts w:cs="Calibri"/>
          <w:color w:val="00000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B72ADF" w:rsidRPr="00FE6A7F">
        <w:rPr>
          <w:rFonts w:cs="Calibri"/>
          <w:color w:val="000000"/>
          <w:lang w:eastAsia="pl-PL"/>
        </w:rPr>
        <w:t>,</w:t>
      </w:r>
    </w:p>
    <w:p w14:paraId="33828EE5" w14:textId="77777777" w:rsidR="00233D33" w:rsidRPr="00C35165" w:rsidRDefault="00233D33" w:rsidP="00C35165">
      <w:pPr>
        <w:numPr>
          <w:ilvl w:val="3"/>
          <w:numId w:val="21"/>
        </w:numPr>
        <w:spacing w:after="0" w:line="360" w:lineRule="auto"/>
        <w:ind w:left="993" w:hanging="284"/>
        <w:rPr>
          <w:rFonts w:eastAsia="Cambria" w:cs="Calibri"/>
          <w:color w:val="000000"/>
        </w:rPr>
      </w:pPr>
      <w:r w:rsidRPr="00C35165">
        <w:rPr>
          <w:rFonts w:cs="Calibri"/>
          <w:color w:val="000000"/>
          <w:lang w:eastAsia="pl-PL"/>
        </w:rPr>
        <w:t>wobec którego prawomocnie orzeczono zakaz ubiegania się o zamówienia publiczne</w:t>
      </w:r>
      <w:r w:rsidR="00B72ADF" w:rsidRPr="00C35165">
        <w:rPr>
          <w:rFonts w:cs="Calibri"/>
          <w:color w:val="000000"/>
          <w:lang w:eastAsia="pl-PL"/>
        </w:rPr>
        <w:t>,</w:t>
      </w:r>
    </w:p>
    <w:p w14:paraId="32B0B857" w14:textId="77777777" w:rsidR="00233D33" w:rsidRPr="00C35165" w:rsidRDefault="00233D33" w:rsidP="00C35165">
      <w:pPr>
        <w:numPr>
          <w:ilvl w:val="3"/>
          <w:numId w:val="21"/>
        </w:numPr>
        <w:spacing w:after="0" w:line="360" w:lineRule="auto"/>
        <w:ind w:left="993" w:hanging="284"/>
        <w:rPr>
          <w:rFonts w:eastAsia="Cambria" w:cs="Calibri"/>
          <w:color w:val="000000"/>
        </w:rPr>
      </w:pPr>
      <w:r w:rsidRPr="00C35165">
        <w:rPr>
          <w:rFonts w:cs="Calibri"/>
          <w:color w:val="000000"/>
          <w:lang w:eastAsia="pl-PL"/>
        </w:rPr>
        <w:t xml:space="preserve">jeżeli </w:t>
      </w:r>
      <w:r w:rsidR="00013513" w:rsidRPr="00C35165">
        <w:rPr>
          <w:rFonts w:cs="Calibri"/>
          <w:color w:val="000000"/>
          <w:lang w:eastAsia="pl-PL"/>
        </w:rPr>
        <w:t>Z</w:t>
      </w:r>
      <w:r w:rsidRPr="00C35165">
        <w:rPr>
          <w:rFonts w:cs="Calibri"/>
          <w:color w:val="000000"/>
          <w:lang w:eastAsia="pl-PL"/>
        </w:rPr>
        <w:t>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013513" w:rsidRPr="00C35165">
        <w:rPr>
          <w:rFonts w:cs="Calibri"/>
          <w:color w:val="000000"/>
          <w:lang w:eastAsia="pl-PL"/>
        </w:rPr>
        <w:t>,</w:t>
      </w:r>
    </w:p>
    <w:p w14:paraId="409CB095" w14:textId="02E69CBC" w:rsidR="00233D33" w:rsidRPr="00C35165" w:rsidRDefault="00233D33" w:rsidP="00C35165">
      <w:pPr>
        <w:numPr>
          <w:ilvl w:val="3"/>
          <w:numId w:val="21"/>
        </w:numPr>
        <w:spacing w:after="0" w:line="360" w:lineRule="auto"/>
        <w:ind w:left="993" w:hanging="284"/>
        <w:rPr>
          <w:rFonts w:eastAsia="Cambria" w:cs="Calibri"/>
          <w:color w:val="000000"/>
        </w:rPr>
      </w:pPr>
      <w:r w:rsidRPr="00C35165">
        <w:rPr>
          <w:rFonts w:cs="Calibri"/>
          <w:color w:val="000000"/>
          <w:lang w:eastAsia="pl-PL"/>
        </w:rPr>
        <w:t>jeżeli, w przypadkach, o których mowa w art. 85 ust. 1</w:t>
      </w:r>
      <w:r w:rsidR="007F5CD7">
        <w:rPr>
          <w:rFonts w:cs="Calibri"/>
          <w:color w:val="000000"/>
          <w:lang w:eastAsia="pl-PL"/>
        </w:rPr>
        <w:t xml:space="preserve"> ustawy Pzp</w:t>
      </w:r>
      <w:r w:rsidRPr="00C35165">
        <w:rPr>
          <w:rFonts w:cs="Calibri"/>
          <w:color w:val="000000"/>
          <w:lang w:eastAsia="pl-PL"/>
        </w:rPr>
        <w:t xml:space="preserve">, doszło do zakłócenia konkurencji wynikającego z wcześniejszego zaangażowania tego wykonawcy lub podmiotu, </w:t>
      </w:r>
      <w:r w:rsidRPr="00C35165">
        <w:rPr>
          <w:rFonts w:cs="Calibri"/>
          <w:color w:val="000000"/>
          <w:lang w:eastAsia="pl-PL"/>
        </w:rPr>
        <w:lastRenderedPageBreak/>
        <w:t xml:space="preserve">który należy z wykonawcą do tej samej grupy kapitałowej w rozumieniu ustawy z dnia 16 lutego 2007 r. o ochronie konkurencji i konsumentów, chyba że spowodowane tym zakłócenie konkurencji może być wyeliminowane w inny sposób niż przez wykluczenie </w:t>
      </w:r>
      <w:r w:rsidR="00092C36" w:rsidRPr="00C35165">
        <w:rPr>
          <w:rFonts w:cs="Calibri"/>
          <w:color w:val="000000"/>
          <w:lang w:eastAsia="pl-PL"/>
        </w:rPr>
        <w:t>W</w:t>
      </w:r>
      <w:r w:rsidRPr="00C35165">
        <w:rPr>
          <w:rFonts w:cs="Calibri"/>
          <w:color w:val="000000"/>
          <w:lang w:eastAsia="pl-PL"/>
        </w:rPr>
        <w:t>ykonawcy z udziału w postępowaniu o udzielenie zamówienia</w:t>
      </w:r>
      <w:r w:rsidR="00C35165">
        <w:rPr>
          <w:rFonts w:cs="Calibri"/>
          <w:color w:val="000000"/>
          <w:lang w:eastAsia="pl-PL"/>
        </w:rPr>
        <w:t>,</w:t>
      </w:r>
    </w:p>
    <w:p w14:paraId="562F08D6" w14:textId="77777777" w:rsidR="00236C93" w:rsidRPr="00FD08EF" w:rsidRDefault="00236C93" w:rsidP="00236C93">
      <w:pPr>
        <w:numPr>
          <w:ilvl w:val="2"/>
          <w:numId w:val="21"/>
        </w:numPr>
        <w:spacing w:after="0" w:line="360" w:lineRule="auto"/>
        <w:ind w:left="709" w:hanging="284"/>
        <w:rPr>
          <w:rFonts w:eastAsia="Cambria" w:cs="Calibri"/>
        </w:rPr>
      </w:pPr>
      <w:r w:rsidRPr="00236C93">
        <w:rPr>
          <w:rFonts w:eastAsia="Cambria" w:cs="Calibri"/>
        </w:rPr>
        <w:t xml:space="preserve">w art. 109 ust. 1 pkt 4 ustawy Pzp, tj. </w:t>
      </w:r>
      <w:r w:rsidRPr="00236C93">
        <w:rPr>
          <w:rFonts w:eastAsia="Cambria" w:cs="Calibri"/>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FD08EF">
        <w:rPr>
          <w:rFonts w:eastAsia="Cambria" w:cs="Calibri"/>
          <w:bCs/>
          <w:kern w:val="32"/>
        </w:rPr>
        <w:t>,</w:t>
      </w:r>
    </w:p>
    <w:p w14:paraId="6572E93C" w14:textId="77777777" w:rsidR="00FD08EF" w:rsidRPr="00B04ADF" w:rsidRDefault="00FD08EF" w:rsidP="00236C93">
      <w:pPr>
        <w:numPr>
          <w:ilvl w:val="2"/>
          <w:numId w:val="21"/>
        </w:numPr>
        <w:spacing w:after="0" w:line="360" w:lineRule="auto"/>
        <w:ind w:left="709" w:hanging="284"/>
        <w:rPr>
          <w:rFonts w:eastAsia="Cambria" w:cs="Calibri"/>
        </w:rPr>
      </w:pPr>
      <w:r w:rsidRPr="00B04ADF">
        <w:rPr>
          <w:rFonts w:eastAsia="Cambria" w:cs="Calibri"/>
          <w:bCs/>
          <w:kern w:val="32"/>
        </w:rPr>
        <w:t xml:space="preserve">w art. 109 ust. 1 pkt 7 ustawy Pzp, tj. który z przyczyn leżących po </w:t>
      </w:r>
      <w:r w:rsidR="00984ABB" w:rsidRPr="00B04ADF">
        <w:rPr>
          <w:rFonts w:eastAsia="Cambria" w:cs="Calibri"/>
          <w:bCs/>
          <w:kern w:val="32"/>
        </w:rPr>
        <w:t xml:space="preserve">jego </w:t>
      </w:r>
      <w:r w:rsidRPr="00B04ADF">
        <w:rPr>
          <w:rFonts w:eastAsia="Cambria" w:cs="Calibri"/>
          <w:bCs/>
          <w:kern w:val="32"/>
        </w:rPr>
        <w:t>stronie</w:t>
      </w:r>
      <w:r w:rsidR="00984ABB" w:rsidRPr="00B04ADF">
        <w:rPr>
          <w:rFonts w:eastAsia="Cambria" w:cs="Calibri"/>
          <w:bCs/>
          <w:kern w:val="32"/>
        </w:rPr>
        <w:t>, w znacznym stopniu lub zakresie nie wykonał lub nienależycie wykonał albo długotrwale nienależycie wykonywał istotne zobowiązanie wynikające z wcześniejszej umowy w sprawie zamówienia publicznego lub umowy koncesji</w:t>
      </w:r>
      <w:r w:rsidR="00C40379" w:rsidRPr="00B04ADF">
        <w:rPr>
          <w:rFonts w:eastAsia="Cambria" w:cs="Calibri"/>
          <w:bCs/>
          <w:kern w:val="32"/>
        </w:rPr>
        <w:t>, co doprowadziło do wypowiedzenia lub odstąpienia od umowy, odszkodowania, wykonania zastępczego lub realizacji uprawnień z tytułu rękojmi za wady,</w:t>
      </w:r>
    </w:p>
    <w:p w14:paraId="046A876E" w14:textId="77777777" w:rsidR="009D026F" w:rsidRPr="00AC73F1" w:rsidRDefault="00E9523E" w:rsidP="00AC73F1">
      <w:pPr>
        <w:numPr>
          <w:ilvl w:val="2"/>
          <w:numId w:val="21"/>
        </w:numPr>
        <w:spacing w:after="0" w:line="360" w:lineRule="auto"/>
        <w:ind w:left="709" w:hanging="284"/>
        <w:rPr>
          <w:rFonts w:eastAsia="Cambria" w:cs="Calibri"/>
        </w:rPr>
      </w:pPr>
      <w:r w:rsidRPr="00236C93">
        <w:rPr>
          <w:rFonts w:eastAsia="Cambria" w:cs="Calibri"/>
          <w:bCs/>
          <w:kern w:val="32"/>
        </w:rPr>
        <w:t>w art. 7 ust. 1 ustawy z dnia 13 kwietnia 2022 r. o s</w:t>
      </w:r>
      <w:r w:rsidRPr="00AC73F1">
        <w:rPr>
          <w:rFonts w:eastAsia="Cambria" w:cs="Calibri"/>
          <w:bCs/>
          <w:kern w:val="32"/>
        </w:rPr>
        <w:t>zczególnych rozwiązaniach w zakresie przeciwdziałania wspieraniu agresji na Ukrainę oraz służących ochronie bezpieczeństwa narodowego:</w:t>
      </w:r>
    </w:p>
    <w:p w14:paraId="05DA3845" w14:textId="77777777" w:rsidR="00E9523E" w:rsidRDefault="00E9523E" w:rsidP="00A23D2B">
      <w:pPr>
        <w:numPr>
          <w:ilvl w:val="3"/>
          <w:numId w:val="21"/>
        </w:numPr>
        <w:spacing w:after="0" w:line="360" w:lineRule="auto"/>
        <w:ind w:left="993" w:hanging="284"/>
        <w:rPr>
          <w:rFonts w:eastAsia="Cambria" w:cs="Calibri"/>
        </w:rPr>
      </w:pPr>
      <w:bookmarkStart w:id="41" w:name="_Hlk149288639"/>
      <w:r w:rsidRPr="00E9523E">
        <w:rPr>
          <w:rFonts w:eastAsia="Cambria" w:cs="Calibri"/>
        </w:rPr>
        <w:t xml:space="preserve">wykonawcę oraz uczestnika konkursu wymienionego w wykazach określonych w rozporządzeniu </w:t>
      </w:r>
      <w:r w:rsidR="0067319A" w:rsidRPr="006262FE">
        <w:rPr>
          <w:rFonts w:eastAsia="Cambria" w:cs="Calibri"/>
        </w:rPr>
        <w:t xml:space="preserve">Rady (WE) z dnia 18.05.2006 r. </w:t>
      </w:r>
      <w:r w:rsidRPr="006262FE">
        <w:rPr>
          <w:rFonts w:eastAsia="Cambria" w:cs="Calibri"/>
        </w:rPr>
        <w:t xml:space="preserve">765/2006 i rozporządzeniu </w:t>
      </w:r>
      <w:r w:rsidR="0067319A" w:rsidRPr="006262FE">
        <w:rPr>
          <w:rFonts w:eastAsia="Cambria" w:cs="Calibri"/>
        </w:rPr>
        <w:t xml:space="preserve">Rady (WE) z dnia 17.03.2014 r. </w:t>
      </w:r>
      <w:r w:rsidRPr="006262FE">
        <w:rPr>
          <w:rFonts w:eastAsia="Cambria" w:cs="Calibri"/>
        </w:rPr>
        <w:t>269/2014</w:t>
      </w:r>
      <w:r w:rsidRPr="00E9523E">
        <w:rPr>
          <w:rFonts w:eastAsia="Cambria" w:cs="Calibri"/>
        </w:rPr>
        <w:t xml:space="preserve"> albo wpisanego na listę na podstawie decyzji w sprawie wpisu na listę rozstrzygającej o zastosowaniu środka, o którym mowa w art. 1 pkt 3 ustawy</w:t>
      </w:r>
      <w:r>
        <w:rPr>
          <w:rFonts w:eastAsia="Cambria" w:cs="Calibri"/>
        </w:rPr>
        <w:t>,</w:t>
      </w:r>
    </w:p>
    <w:p w14:paraId="1FAD501D" w14:textId="77777777" w:rsidR="00E9523E" w:rsidRDefault="00E9523E" w:rsidP="00160CEB">
      <w:pPr>
        <w:numPr>
          <w:ilvl w:val="3"/>
          <w:numId w:val="21"/>
        </w:numPr>
        <w:spacing w:after="0" w:line="360" w:lineRule="auto"/>
        <w:ind w:left="993" w:hanging="284"/>
        <w:rPr>
          <w:rFonts w:eastAsia="Cambria" w:cs="Calibri"/>
        </w:rPr>
      </w:pPr>
      <w:r w:rsidRPr="00160CEB">
        <w:rPr>
          <w:rFonts w:eastAsia="Cambria" w:cs="Calibri"/>
        </w:rPr>
        <w:t>wykonawcę oraz uczestnika konkursu, którego beneficjentem rzeczywistym w rozumieniu ustawy z dnia 1 marca 2018 r. o przeciwdziałaniu praniu pieniędzy oraz finansowaniu terroryzmu (Dz. U. z 202</w:t>
      </w:r>
      <w:r w:rsidR="00444474" w:rsidRPr="00160CEB">
        <w:rPr>
          <w:rFonts w:eastAsia="Cambria" w:cs="Calibri"/>
        </w:rPr>
        <w:t>3</w:t>
      </w:r>
      <w:r w:rsidRPr="00160CEB">
        <w:rPr>
          <w:rFonts w:eastAsia="Cambria" w:cs="Calibri"/>
        </w:rPr>
        <w:t xml:space="preserve"> r. poz. </w:t>
      </w:r>
      <w:r w:rsidR="00444474" w:rsidRPr="00160CEB">
        <w:rPr>
          <w:rFonts w:eastAsia="Cambria" w:cs="Calibri"/>
        </w:rPr>
        <w:t>1124</w:t>
      </w:r>
      <w:r w:rsidRPr="00160CEB">
        <w:rPr>
          <w:rFonts w:eastAsia="Cambria" w:cs="Calibri"/>
        </w:rPr>
        <w:t xml:space="preserve"> i </w:t>
      </w:r>
      <w:r w:rsidR="00444474" w:rsidRPr="00160CEB">
        <w:rPr>
          <w:rFonts w:eastAsia="Cambria" w:cs="Calibri"/>
        </w:rPr>
        <w:t>1285</w:t>
      </w:r>
      <w:r w:rsidRPr="00160CEB">
        <w:rPr>
          <w:rFonts w:eastAsia="Cambria" w:cs="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E71FFB" w14:textId="77777777" w:rsidR="00E9523E" w:rsidRPr="00356CB6" w:rsidRDefault="00E9523E" w:rsidP="00356CB6">
      <w:pPr>
        <w:numPr>
          <w:ilvl w:val="3"/>
          <w:numId w:val="21"/>
        </w:numPr>
        <w:spacing w:after="0" w:line="360" w:lineRule="auto"/>
        <w:ind w:left="993" w:hanging="284"/>
        <w:rPr>
          <w:rFonts w:eastAsia="Cambria" w:cs="Calibri"/>
        </w:rPr>
      </w:pPr>
      <w:r w:rsidRPr="00356CB6">
        <w:rPr>
          <w:rFonts w:eastAsia="Cambria" w:cs="Calibri"/>
        </w:rPr>
        <w:t>wykonawcę oraz uczestnika konkursu, którego jednostką dominującą w rozumieniu art. 3 ust. 1 pkt 37 ustawy z dnia 29 września 1994 r. o rachunkowości (Dz. U. z 202</w:t>
      </w:r>
      <w:r w:rsidR="00347AF7" w:rsidRPr="00356CB6">
        <w:rPr>
          <w:rFonts w:eastAsia="Cambria" w:cs="Calibri"/>
        </w:rPr>
        <w:t>3</w:t>
      </w:r>
      <w:r w:rsidRPr="00356CB6">
        <w:rPr>
          <w:rFonts w:eastAsia="Cambria" w:cs="Calibri"/>
        </w:rPr>
        <w:t xml:space="preserve"> r. poz. </w:t>
      </w:r>
      <w:r w:rsidR="00347AF7" w:rsidRPr="00356CB6">
        <w:rPr>
          <w:rFonts w:eastAsia="Cambria" w:cs="Calibri"/>
        </w:rPr>
        <w:t>120</w:t>
      </w:r>
      <w:r w:rsidRPr="00356CB6">
        <w:rPr>
          <w:rFonts w:eastAsia="Cambria" w:cs="Calibr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F4226A" w:rsidRPr="00356CB6">
        <w:rPr>
          <w:rFonts w:eastAsia="Cambria" w:cs="Calibri"/>
        </w:rPr>
        <w:t>.</w:t>
      </w:r>
    </w:p>
    <w:bookmarkEnd w:id="41"/>
    <w:p w14:paraId="7BC2C9E7" w14:textId="77777777" w:rsidR="00F4226A" w:rsidRPr="00F4226A" w:rsidRDefault="00F4226A" w:rsidP="00F25278">
      <w:pPr>
        <w:numPr>
          <w:ilvl w:val="0"/>
          <w:numId w:val="7"/>
        </w:numPr>
        <w:spacing w:after="0" w:line="360" w:lineRule="auto"/>
        <w:ind w:left="426" w:hanging="426"/>
        <w:rPr>
          <w:rFonts w:eastAsia="Cambria" w:cs="Calibri"/>
        </w:rPr>
      </w:pPr>
      <w:r w:rsidRPr="007D22DB">
        <w:rPr>
          <w:rFonts w:eastAsia="Cambria" w:cs="Calibri"/>
        </w:rPr>
        <w:t>Wykluczenie</w:t>
      </w:r>
      <w:r>
        <w:rPr>
          <w:rFonts w:eastAsia="Cambria" w:cs="Calibri"/>
        </w:rPr>
        <w:t xml:space="preserve">, o </w:t>
      </w:r>
      <w:bookmarkStart w:id="42" w:name="_Hlk149289346"/>
      <w:r>
        <w:rPr>
          <w:rFonts w:eastAsia="Cambria" w:cs="Calibri"/>
        </w:rPr>
        <w:t xml:space="preserve">którym mowa w </w:t>
      </w:r>
      <w:r w:rsidR="0098662C">
        <w:rPr>
          <w:rFonts w:eastAsia="Cambria" w:cs="Calibri"/>
        </w:rPr>
        <w:t xml:space="preserve">pkt </w:t>
      </w:r>
      <w:r w:rsidR="0098662C" w:rsidRPr="00B04ADF">
        <w:rPr>
          <w:rFonts w:eastAsia="Cambria" w:cs="Calibri"/>
        </w:rPr>
        <w:t xml:space="preserve">1 </w:t>
      </w:r>
      <w:r w:rsidRPr="00B04ADF">
        <w:rPr>
          <w:rFonts w:eastAsia="Cambria" w:cs="Calibri"/>
        </w:rPr>
        <w:t xml:space="preserve">ppkt </w:t>
      </w:r>
      <w:r w:rsidR="0095123E" w:rsidRPr="00B04ADF">
        <w:rPr>
          <w:rFonts w:eastAsia="Cambria" w:cs="Calibri"/>
        </w:rPr>
        <w:t>4</w:t>
      </w:r>
      <w:r w:rsidRPr="007D22DB">
        <w:rPr>
          <w:rFonts w:eastAsia="Cambria" w:cs="Calibri"/>
        </w:rPr>
        <w:t xml:space="preserve"> następuje na okres trwania okoliczności określonych w </w:t>
      </w:r>
      <w:bookmarkStart w:id="43" w:name="_Hlk149288466"/>
      <w:r>
        <w:rPr>
          <w:rFonts w:eastAsia="Cambria" w:cs="Calibri"/>
        </w:rPr>
        <w:t xml:space="preserve">art. 7 </w:t>
      </w:r>
      <w:r w:rsidRPr="007D22DB">
        <w:rPr>
          <w:rFonts w:eastAsia="Cambria" w:cs="Calibri"/>
        </w:rPr>
        <w:t>ust. 1</w:t>
      </w:r>
      <w:r>
        <w:rPr>
          <w:rFonts w:eastAsia="Cambria" w:cs="Calibri"/>
        </w:rPr>
        <w:t xml:space="preserve"> </w:t>
      </w:r>
      <w:r w:rsidRPr="00F4226A">
        <w:rPr>
          <w:rFonts w:eastAsia="Cambria" w:cs="Calibri"/>
          <w:bCs/>
        </w:rPr>
        <w:t>ustawy z dnia 13 kwietnia 2022 r. o szczególnych rozwiązaniach w zakresie przeciwdziałania wspieraniu agresji na Ukrainę oraz służących ochronie bezpieczeństwa narodowego</w:t>
      </w:r>
      <w:bookmarkEnd w:id="43"/>
      <w:r>
        <w:rPr>
          <w:rFonts w:eastAsia="Cambria" w:cs="Calibri"/>
          <w:bCs/>
        </w:rPr>
        <w:t>.</w:t>
      </w:r>
    </w:p>
    <w:p w14:paraId="7AC8AE6E" w14:textId="77777777" w:rsidR="00F4226A" w:rsidRDefault="00F4226A" w:rsidP="00F25278">
      <w:pPr>
        <w:numPr>
          <w:ilvl w:val="0"/>
          <w:numId w:val="7"/>
        </w:numPr>
        <w:spacing w:after="0" w:line="360" w:lineRule="auto"/>
        <w:ind w:left="426" w:hanging="426"/>
        <w:rPr>
          <w:rFonts w:eastAsia="Cambria" w:cs="Calibri"/>
        </w:rPr>
      </w:pPr>
      <w:bookmarkStart w:id="44" w:name="_Hlk149289571"/>
      <w:bookmarkEnd w:id="42"/>
      <w:r w:rsidRPr="00F4226A">
        <w:rPr>
          <w:rFonts w:eastAsia="Cambria" w:cs="Calibri"/>
        </w:rPr>
        <w:lastRenderedPageBreak/>
        <w:t xml:space="preserve">W przypadku </w:t>
      </w:r>
      <w:r w:rsidR="0095123E">
        <w:rPr>
          <w:rFonts w:eastAsia="Cambria" w:cs="Calibri"/>
        </w:rPr>
        <w:t>W</w:t>
      </w:r>
      <w:r w:rsidRPr="00F4226A">
        <w:rPr>
          <w:rFonts w:eastAsia="Cambria" w:cs="Calibri"/>
        </w:rPr>
        <w:t>ykonawcy wykluczonego na podstawie art. 7 ust. 1 ustawy</w:t>
      </w:r>
      <w:r>
        <w:rPr>
          <w:rFonts w:eastAsia="Cambria" w:cs="Calibri"/>
        </w:rPr>
        <w:t xml:space="preserve"> </w:t>
      </w:r>
      <w:r w:rsidRPr="00F4226A">
        <w:rPr>
          <w:rFonts w:eastAsia="Cambria" w:cs="Calibri"/>
          <w:bCs/>
        </w:rPr>
        <w:t>z dnia 13 kwietnia 2022 r. o szczególnych rozwiązaniach w zakresie przeciwdziałania wspieraniu agresji na Ukrainę oraz służących ochronie bezpieczeństwa narodowego</w:t>
      </w:r>
      <w:r w:rsidRPr="00F4226A">
        <w:rPr>
          <w:rFonts w:eastAsia="Cambria" w:cs="Calibri"/>
        </w:rPr>
        <w:t xml:space="preserve">, </w:t>
      </w:r>
      <w:r w:rsidR="0095123E">
        <w:rPr>
          <w:rFonts w:eastAsia="Cambria" w:cs="Calibri"/>
        </w:rPr>
        <w:t>Z</w:t>
      </w:r>
      <w:r w:rsidRPr="00F4226A">
        <w:rPr>
          <w:rFonts w:eastAsia="Cambria" w:cs="Calibri"/>
        </w:rPr>
        <w:t xml:space="preserve">amawiający odrzuca ofertę takiego </w:t>
      </w:r>
      <w:r w:rsidR="0025261D">
        <w:rPr>
          <w:rFonts w:eastAsia="Cambria" w:cs="Calibri"/>
        </w:rPr>
        <w:t>W</w:t>
      </w:r>
      <w:r w:rsidRPr="00F4226A">
        <w:rPr>
          <w:rFonts w:eastAsia="Cambria" w:cs="Calibri"/>
        </w:rPr>
        <w:t>ykonawcy</w:t>
      </w:r>
      <w:r>
        <w:rPr>
          <w:rFonts w:eastAsia="Cambria" w:cs="Calibri"/>
        </w:rPr>
        <w:t>.</w:t>
      </w:r>
    </w:p>
    <w:p w14:paraId="7FD8BA8D" w14:textId="77777777" w:rsidR="009A56D0" w:rsidRDefault="00F4226A" w:rsidP="009A56D0">
      <w:pPr>
        <w:numPr>
          <w:ilvl w:val="0"/>
          <w:numId w:val="7"/>
        </w:numPr>
        <w:spacing w:after="0" w:line="360" w:lineRule="auto"/>
        <w:ind w:left="426" w:hanging="426"/>
        <w:rPr>
          <w:rFonts w:eastAsia="Cambria" w:cs="Calibri"/>
        </w:rPr>
      </w:pPr>
      <w:bookmarkStart w:id="45" w:name="_Hlk149290156"/>
      <w:bookmarkEnd w:id="44"/>
      <w:r w:rsidRPr="00F4226A">
        <w:rPr>
          <w:rFonts w:eastAsia="Cambria" w:cs="Calibri"/>
        </w:rPr>
        <w:t>Kontrola udzielania zamówień publicznych w zakresie zgodności z art. 7 ust. 1 ustawy</w:t>
      </w:r>
      <w:r w:rsidR="009A56D0" w:rsidRPr="009A56D0">
        <w:rPr>
          <w:rFonts w:eastAsia="Cambria" w:cs="Calibri"/>
          <w:bCs/>
        </w:rPr>
        <w:t xml:space="preserve"> z dnia 13 kwietnia 2022 r. o szczególnych rozwiązaniach w zakresie przeciwdziałania wspieraniu agresji na Ukrainę oraz służących ochronie bezpieczeństwa narodowego</w:t>
      </w:r>
      <w:r w:rsidR="009A56D0" w:rsidRPr="009A56D0">
        <w:rPr>
          <w:rFonts w:eastAsia="Cambria" w:cs="Calibri"/>
        </w:rPr>
        <w:t xml:space="preserve"> </w:t>
      </w:r>
      <w:r w:rsidRPr="00F4226A">
        <w:rPr>
          <w:rFonts w:eastAsia="Cambria" w:cs="Calibri"/>
        </w:rPr>
        <w:t>będzie wykonywana zgodnie z art. 596 ustawy Pzp</w:t>
      </w:r>
      <w:r>
        <w:rPr>
          <w:rFonts w:eastAsia="Cambria" w:cs="Calibri"/>
        </w:rPr>
        <w:t>.</w:t>
      </w:r>
    </w:p>
    <w:bookmarkEnd w:id="45"/>
    <w:p w14:paraId="3879B885" w14:textId="64179CC8" w:rsidR="009A56D0" w:rsidRPr="009A56D0" w:rsidRDefault="009A56D0" w:rsidP="009A56D0">
      <w:pPr>
        <w:numPr>
          <w:ilvl w:val="0"/>
          <w:numId w:val="7"/>
        </w:numPr>
        <w:spacing w:after="0" w:line="360" w:lineRule="auto"/>
        <w:ind w:left="426" w:hanging="426"/>
        <w:rPr>
          <w:rFonts w:eastAsia="Cambria" w:cs="Calibri"/>
        </w:rPr>
      </w:pPr>
      <w:r w:rsidRPr="009A56D0">
        <w:rPr>
          <w:rFonts w:eastAsia="Cambria" w:cs="Calibri"/>
        </w:rPr>
        <w:t xml:space="preserve">Osoba lub podmiot podlegające wykluczeniu na podstawie </w:t>
      </w:r>
      <w:r>
        <w:rPr>
          <w:rFonts w:eastAsia="Cambria" w:cs="Calibri"/>
        </w:rPr>
        <w:t xml:space="preserve">art. 7 </w:t>
      </w:r>
      <w:r w:rsidRPr="009A56D0">
        <w:rPr>
          <w:rFonts w:eastAsia="Cambria" w:cs="Calibri"/>
        </w:rPr>
        <w:t>ust. 1</w:t>
      </w:r>
      <w:r w:rsidRPr="009A56D0">
        <w:rPr>
          <w:rFonts w:eastAsia="Cambria" w:cs="Calibri"/>
          <w:bCs/>
        </w:rPr>
        <w:t xml:space="preserve"> ustawy z dnia 13 kwietnia 2022 r. o szczególnych rozwiązaniach w zakresie przeciwdziałania wspieraniu agresji na Ukrainę oraz służących ochronie bezpieczeństwa narodowego</w:t>
      </w:r>
      <w:r w:rsidRPr="009A56D0">
        <w:rPr>
          <w:rFonts w:eastAsia="Cambria" w:cs="Calibri"/>
        </w:rPr>
        <w:t>, które w okresie tego</w:t>
      </w:r>
      <w:r>
        <w:rPr>
          <w:rFonts w:eastAsia="Cambria" w:cs="Calibri"/>
        </w:rPr>
        <w:t xml:space="preserve"> </w:t>
      </w:r>
      <w:r w:rsidRPr="009A56D0">
        <w:rPr>
          <w:rFonts w:eastAsia="Cambria" w:cs="Calibri"/>
        </w:rPr>
        <w:t>wykluczenia ubiegają się</w:t>
      </w:r>
      <w:r>
        <w:rPr>
          <w:rFonts w:eastAsia="Cambria" w:cs="Calibri"/>
        </w:rPr>
        <w:t xml:space="preserve"> </w:t>
      </w:r>
      <w:r w:rsidRPr="009A56D0">
        <w:rPr>
          <w:rFonts w:eastAsia="Cambria" w:cs="Calibri"/>
        </w:rPr>
        <w:t>o udzielenie zamówienia publicznego lub dopuszczenie do udziału w konkursie lub biorą udział w postępowaniu o udzielenie zamówienia publicznego lub w konkursie, podlegają karze pieniężnej</w:t>
      </w:r>
      <w:r>
        <w:rPr>
          <w:rFonts w:eastAsia="Cambria" w:cs="Calibri"/>
        </w:rPr>
        <w:t>.</w:t>
      </w:r>
    </w:p>
    <w:p w14:paraId="30A8A58D" w14:textId="77777777" w:rsidR="00F24F26" w:rsidRPr="00E066A7" w:rsidRDefault="00F24F26" w:rsidP="00F25278">
      <w:pPr>
        <w:numPr>
          <w:ilvl w:val="0"/>
          <w:numId w:val="7"/>
        </w:numPr>
        <w:spacing w:after="0" w:line="360" w:lineRule="auto"/>
        <w:ind w:left="426" w:hanging="426"/>
        <w:rPr>
          <w:rFonts w:eastAsia="Cambria" w:cs="Calibri"/>
        </w:rPr>
      </w:pPr>
      <w:r w:rsidRPr="00E066A7">
        <w:rPr>
          <w:rFonts w:eastAsia="Cambria" w:cs="Calibri"/>
        </w:rPr>
        <w:t>Wykluczenie Wykonawc</w:t>
      </w:r>
      <w:r w:rsidR="00AF6745">
        <w:rPr>
          <w:rFonts w:eastAsia="Cambria" w:cs="Calibri"/>
        </w:rPr>
        <w:t>y</w:t>
      </w:r>
      <w:r w:rsidR="0025261D">
        <w:rPr>
          <w:rFonts w:eastAsia="Cambria" w:cs="Calibri"/>
        </w:rPr>
        <w:t xml:space="preserve">, o którym mowa w </w:t>
      </w:r>
      <w:r w:rsidR="0025261D" w:rsidRPr="0025261D">
        <w:rPr>
          <w:rFonts w:eastAsia="Cambria" w:cs="Calibri"/>
        </w:rPr>
        <w:t>pkt 1 ppkt 1, 2</w:t>
      </w:r>
      <w:r w:rsidR="0025261D" w:rsidRPr="0025261D">
        <w:rPr>
          <w:rFonts w:eastAsia="Cambria" w:cs="Calibri"/>
          <w:color w:val="FF0000"/>
        </w:rPr>
        <w:t xml:space="preserve"> </w:t>
      </w:r>
      <w:r w:rsidR="0025261D" w:rsidRPr="00B04ADF">
        <w:rPr>
          <w:rFonts w:eastAsia="Cambria" w:cs="Calibri"/>
        </w:rPr>
        <w:t>i 3</w:t>
      </w:r>
      <w:r w:rsidR="00AF6745" w:rsidRPr="00B04ADF">
        <w:rPr>
          <w:rFonts w:eastAsia="Cambria" w:cs="Calibri"/>
        </w:rPr>
        <w:t xml:space="preserve"> </w:t>
      </w:r>
      <w:r w:rsidRPr="00B04ADF">
        <w:rPr>
          <w:rFonts w:eastAsia="Cambria" w:cs="Calibri"/>
        </w:rPr>
        <w:t>następuje</w:t>
      </w:r>
      <w:r w:rsidRPr="00E066A7">
        <w:rPr>
          <w:rFonts w:eastAsia="Cambria" w:cs="Calibri"/>
        </w:rPr>
        <w:t xml:space="preserve"> zgodnie z art. 111 ustawy Pzp</w:t>
      </w:r>
      <w:r w:rsidR="00AF6745">
        <w:rPr>
          <w:rFonts w:eastAsia="Cambria" w:cs="Calibri"/>
        </w:rPr>
        <w:t>.</w:t>
      </w:r>
    </w:p>
    <w:p w14:paraId="50E3E6E4" w14:textId="77777777" w:rsidR="00F24F26" w:rsidRPr="00354844" w:rsidRDefault="00F24F26" w:rsidP="00F25278">
      <w:pPr>
        <w:numPr>
          <w:ilvl w:val="0"/>
          <w:numId w:val="7"/>
        </w:numPr>
        <w:spacing w:after="0" w:line="360" w:lineRule="auto"/>
        <w:ind w:left="426" w:hanging="426"/>
        <w:rPr>
          <w:rFonts w:eastAsia="Cambria" w:cs="Calibri"/>
        </w:rPr>
      </w:pPr>
      <w:r w:rsidRPr="00354844">
        <w:rPr>
          <w:rFonts w:eastAsia="Cambria" w:cs="Calibri"/>
          <w:shd w:val="clear" w:color="auto" w:fill="FFFFFF"/>
        </w:rPr>
        <w:t>Wykonawca nie podlega wykluczeniu w okolicznościach określonych w art. 108 ust. 1 pkt 1, 2</w:t>
      </w:r>
      <w:r w:rsidR="00671582">
        <w:rPr>
          <w:rFonts w:eastAsia="Cambria" w:cs="Calibri"/>
          <w:shd w:val="clear" w:color="auto" w:fill="FFFFFF"/>
        </w:rPr>
        <w:t xml:space="preserve"> i </w:t>
      </w:r>
      <w:r w:rsidRPr="00354844">
        <w:rPr>
          <w:rFonts w:eastAsia="Cambria" w:cs="Calibri"/>
          <w:shd w:val="clear" w:color="auto" w:fill="FFFFFF"/>
        </w:rPr>
        <w:t>5</w:t>
      </w:r>
      <w:r w:rsidR="00354844" w:rsidRPr="00354844">
        <w:rPr>
          <w:rFonts w:eastAsia="Cambria" w:cs="Calibri"/>
          <w:shd w:val="clear" w:color="auto" w:fill="FFFFFF"/>
        </w:rPr>
        <w:t xml:space="preserve"> </w:t>
      </w:r>
      <w:r w:rsidRPr="00354844">
        <w:rPr>
          <w:rFonts w:eastAsia="Cambria" w:cs="Calibri"/>
          <w:shd w:val="clear" w:color="auto" w:fill="FFFFFF"/>
        </w:rPr>
        <w:t xml:space="preserve">ustawy Pzp lub art. 109 ust. 1 pkt </w:t>
      </w:r>
      <w:r w:rsidRPr="00354844">
        <w:rPr>
          <w:rFonts w:eastAsia="Cambria" w:cs="Calibri"/>
        </w:rPr>
        <w:t>4</w:t>
      </w:r>
      <w:r w:rsidR="00671582">
        <w:rPr>
          <w:rFonts w:eastAsia="Cambria" w:cs="Calibri"/>
        </w:rPr>
        <w:t xml:space="preserve"> </w:t>
      </w:r>
      <w:r w:rsidR="00671582" w:rsidRPr="00B04ADF">
        <w:rPr>
          <w:rFonts w:eastAsia="Cambria" w:cs="Calibri"/>
        </w:rPr>
        <w:t>i 7</w:t>
      </w:r>
      <w:r w:rsidRPr="00B04ADF">
        <w:rPr>
          <w:rFonts w:eastAsia="Cambria" w:cs="Calibri"/>
        </w:rPr>
        <w:t xml:space="preserve"> ustawy</w:t>
      </w:r>
      <w:r w:rsidRPr="00354844">
        <w:rPr>
          <w:rFonts w:eastAsia="Cambria" w:cs="Calibri"/>
        </w:rPr>
        <w:t xml:space="preserve"> Pzp</w:t>
      </w:r>
      <w:r w:rsidRPr="00354844">
        <w:rPr>
          <w:rFonts w:eastAsia="Cambria" w:cs="Calibri"/>
          <w:shd w:val="clear" w:color="auto" w:fill="FFFFFF"/>
        </w:rPr>
        <w:t xml:space="preserve">, jeżeli udowodni Zamawiającemu, że spełnił łącznie przesłanki wskazane w art. 110 ust. 2 ustawy Pzp. </w:t>
      </w:r>
    </w:p>
    <w:p w14:paraId="521D9C68" w14:textId="77777777" w:rsidR="00F24F26" w:rsidRPr="00E066A7" w:rsidRDefault="00F24F26" w:rsidP="00F25278">
      <w:pPr>
        <w:numPr>
          <w:ilvl w:val="0"/>
          <w:numId w:val="7"/>
        </w:numPr>
        <w:spacing w:after="0" w:line="360" w:lineRule="auto"/>
        <w:ind w:left="426" w:hanging="426"/>
        <w:rPr>
          <w:rFonts w:eastAsia="Cambria" w:cs="Calibri"/>
          <w:b/>
        </w:rPr>
      </w:pPr>
      <w:r w:rsidRPr="00E066A7">
        <w:rPr>
          <w:rFonts w:eastAsia="Cambria" w:cs="Calibri"/>
          <w:shd w:val="clear" w:color="auto" w:fill="FFFFFF"/>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t>
      </w:r>
      <w:r w:rsidR="004836B5">
        <w:rPr>
          <w:rFonts w:eastAsia="Cambria" w:cs="Calibri"/>
          <w:shd w:val="clear" w:color="auto" w:fill="FFFFFF"/>
        </w:rPr>
        <w:t>W</w:t>
      </w:r>
      <w:r w:rsidRPr="00E066A7">
        <w:rPr>
          <w:rFonts w:eastAsia="Cambria" w:cs="Calibri"/>
          <w:shd w:val="clear" w:color="auto" w:fill="FFFFFF"/>
        </w:rPr>
        <w:t>ykonawcę.</w:t>
      </w:r>
    </w:p>
    <w:p w14:paraId="55062AFB" w14:textId="77777777" w:rsidR="00F24F26" w:rsidRPr="00E066A7" w:rsidRDefault="00F24F26" w:rsidP="00F25278">
      <w:pPr>
        <w:numPr>
          <w:ilvl w:val="0"/>
          <w:numId w:val="7"/>
        </w:numPr>
        <w:spacing w:after="0" w:line="360" w:lineRule="auto"/>
        <w:ind w:left="426" w:hanging="426"/>
        <w:rPr>
          <w:rFonts w:eastAsia="Cambria" w:cs="Calibri"/>
          <w:b/>
        </w:rPr>
      </w:pPr>
      <w:r w:rsidRPr="00E066A7">
        <w:rPr>
          <w:rFonts w:eastAsia="Cambria" w:cs="Calibri"/>
          <w:shd w:val="clear" w:color="auto" w:fill="FFFFFF"/>
        </w:rPr>
        <w:t>Wykonawca może zosta</w:t>
      </w:r>
      <w:r w:rsidR="002E2D36" w:rsidRPr="00E066A7">
        <w:rPr>
          <w:rFonts w:eastAsia="Cambria" w:cs="Calibri"/>
          <w:shd w:val="clear" w:color="auto" w:fill="FFFFFF"/>
        </w:rPr>
        <w:t>ć</w:t>
      </w:r>
      <w:r w:rsidRPr="00E066A7">
        <w:rPr>
          <w:rFonts w:eastAsia="Cambria" w:cs="Calibri"/>
          <w:shd w:val="clear" w:color="auto" w:fill="FFFFFF"/>
        </w:rPr>
        <w:t xml:space="preserve"> wykluczony przez Zamawiającego na każdym etapie postępowania o udzielenie zamówienia.</w:t>
      </w:r>
    </w:p>
    <w:p w14:paraId="68ABB9EB" w14:textId="77777777" w:rsidR="00F24F26" w:rsidRPr="00E066A7" w:rsidRDefault="00F24F26" w:rsidP="00ED0A0C">
      <w:pPr>
        <w:spacing w:before="360" w:after="40" w:line="360" w:lineRule="auto"/>
        <w:ind w:left="568" w:hanging="568"/>
        <w:rPr>
          <w:rFonts w:eastAsia="Cambria" w:cs="Calibri"/>
          <w:bCs/>
          <w:color w:val="00B050"/>
        </w:rPr>
      </w:pPr>
      <w:r w:rsidRPr="00E066A7">
        <w:rPr>
          <w:rFonts w:eastAsia="Cambria" w:cs="Calibri"/>
          <w:b/>
          <w:bCs/>
        </w:rPr>
        <w:t>IX.</w:t>
      </w:r>
      <w:r w:rsidRPr="00E066A7">
        <w:rPr>
          <w:rFonts w:eastAsia="Cambria" w:cs="Calibri"/>
          <w:b/>
          <w:bCs/>
        </w:rPr>
        <w:tab/>
        <w:t xml:space="preserve">PODMIOTOWE ŚRODKI DOWODOWE. </w:t>
      </w:r>
      <w:r w:rsidRPr="00E066A7">
        <w:rPr>
          <w:rFonts w:eastAsia="Cambria" w:cs="Calibri"/>
          <w:b/>
        </w:rPr>
        <w:t>OŚWIADCZENIA I DOKUMENTY, JAKIE ZOBOWIĄZANI SĄ DOSTARCZYĆ WYKONAWCY W CELU WYKAZANIA BRAKU PODSTAW WYKLUCZENIA ORAZ POTWIERDZENIA SPEŁNIANIA WARUNKÓW UDZIAŁU W POSTĘPOWANIU</w:t>
      </w:r>
    </w:p>
    <w:p w14:paraId="1F086B4D" w14:textId="77777777" w:rsidR="00F24F26" w:rsidRPr="001621E4" w:rsidRDefault="00F24F26" w:rsidP="00F25278">
      <w:pPr>
        <w:numPr>
          <w:ilvl w:val="0"/>
          <w:numId w:val="8"/>
        </w:numPr>
        <w:spacing w:after="0" w:line="360" w:lineRule="auto"/>
        <w:ind w:left="426" w:hanging="426"/>
        <w:rPr>
          <w:rFonts w:eastAsia="Cambria" w:cs="Calibri"/>
        </w:rPr>
      </w:pPr>
      <w:r w:rsidRPr="00E066A7">
        <w:rPr>
          <w:rFonts w:eastAsia="Cambria" w:cs="Calibri"/>
        </w:rPr>
        <w:t>Do oferty Wykonawca zobowiązany jest dołączyć aktualne na dzień składania ofert oświadczenie o braku podstaw wykluczenia oraz spełnianiu warunk</w:t>
      </w:r>
      <w:r w:rsidR="002C3A33" w:rsidRPr="00E066A7">
        <w:rPr>
          <w:rFonts w:eastAsia="Cambria" w:cs="Calibri"/>
        </w:rPr>
        <w:t>ów</w:t>
      </w:r>
      <w:r w:rsidRPr="00E066A7">
        <w:rPr>
          <w:rFonts w:eastAsia="Cambria" w:cs="Calibri"/>
        </w:rPr>
        <w:t xml:space="preserve"> udziału w postępowaniu</w:t>
      </w:r>
      <w:r w:rsidR="000E3A7B" w:rsidRPr="00E066A7">
        <w:rPr>
          <w:rFonts w:eastAsia="Cambria" w:cs="Calibri"/>
        </w:rPr>
        <w:t xml:space="preserve"> – zgodnie z </w:t>
      </w:r>
      <w:r w:rsidR="00616BE5" w:rsidRPr="00B01E1E">
        <w:rPr>
          <w:rFonts w:eastAsia="Cambria" w:cs="Calibri"/>
          <w:b/>
          <w:bCs/>
        </w:rPr>
        <w:t>z</w:t>
      </w:r>
      <w:r w:rsidR="000E3A7B" w:rsidRPr="00B01E1E">
        <w:rPr>
          <w:rFonts w:eastAsia="Cambria" w:cs="Calibri"/>
          <w:b/>
          <w:bCs/>
        </w:rPr>
        <w:t xml:space="preserve">ałącznikiem nr </w:t>
      </w:r>
      <w:r w:rsidR="0082779A" w:rsidRPr="00B01E1E">
        <w:rPr>
          <w:rFonts w:eastAsia="Cambria" w:cs="Calibri"/>
          <w:b/>
          <w:bCs/>
        </w:rPr>
        <w:t xml:space="preserve">2 </w:t>
      </w:r>
      <w:r w:rsidR="00494C65" w:rsidRPr="00B01E1E">
        <w:rPr>
          <w:rFonts w:eastAsia="Cambria" w:cs="Calibri"/>
        </w:rPr>
        <w:t>do SWZ</w:t>
      </w:r>
      <w:r w:rsidR="00494C65" w:rsidRPr="00AC73F1">
        <w:rPr>
          <w:rFonts w:eastAsia="Cambria" w:cs="Calibri"/>
        </w:rPr>
        <w:t xml:space="preserve"> </w:t>
      </w:r>
      <w:r w:rsidR="0082779A" w:rsidRPr="00AC73F1">
        <w:rPr>
          <w:rFonts w:eastAsia="Cambria" w:cs="Calibri"/>
        </w:rPr>
        <w:t>oraz</w:t>
      </w:r>
      <w:r w:rsidR="0082779A" w:rsidRPr="00B01E1E">
        <w:rPr>
          <w:rFonts w:eastAsia="Cambria" w:cs="Calibri"/>
          <w:b/>
          <w:bCs/>
        </w:rPr>
        <w:t xml:space="preserve"> </w:t>
      </w:r>
      <w:r w:rsidR="00616BE5" w:rsidRPr="00B01E1E">
        <w:rPr>
          <w:rFonts w:eastAsia="Cambria" w:cs="Calibri"/>
          <w:b/>
          <w:bCs/>
        </w:rPr>
        <w:t>z</w:t>
      </w:r>
      <w:r w:rsidR="0082779A" w:rsidRPr="00B01E1E">
        <w:rPr>
          <w:rFonts w:eastAsia="Cambria" w:cs="Calibri"/>
          <w:b/>
          <w:bCs/>
        </w:rPr>
        <w:t>ałącznikiem nr 3</w:t>
      </w:r>
      <w:r w:rsidR="000E3A7B" w:rsidRPr="00B01E1E">
        <w:rPr>
          <w:rFonts w:eastAsia="Cambria" w:cs="Calibri"/>
        </w:rPr>
        <w:t xml:space="preserve"> do SWZ</w:t>
      </w:r>
      <w:r w:rsidRPr="001621E4">
        <w:rPr>
          <w:rFonts w:eastAsia="Cambria" w:cs="Calibri"/>
        </w:rPr>
        <w:t>. Informacje zawarte w oświadczeniach stanowią wstępne potwierdzenie, że Wykonawca nie podlega wykluczeniu oraz spełnia warunki udziału w postępowaniu.</w:t>
      </w:r>
    </w:p>
    <w:p w14:paraId="21093746" w14:textId="77777777" w:rsidR="00484C78" w:rsidRPr="000D23B3" w:rsidRDefault="00F24F26" w:rsidP="00F25278">
      <w:pPr>
        <w:numPr>
          <w:ilvl w:val="0"/>
          <w:numId w:val="8"/>
        </w:numPr>
        <w:spacing w:after="0" w:line="360" w:lineRule="auto"/>
        <w:ind w:left="426" w:hanging="426"/>
        <w:rPr>
          <w:rFonts w:eastAsia="Cambria" w:cs="Calibri"/>
        </w:rPr>
      </w:pPr>
      <w:bookmarkStart w:id="46" w:name="_Hlk63149871"/>
      <w:r w:rsidRPr="001621E4">
        <w:rPr>
          <w:rFonts w:eastAsia="Cambria" w:cs="Calibri"/>
        </w:rPr>
        <w:t>W przypadku wspólnego ubiegania się o zamówienie przez wykonawców</w:t>
      </w:r>
      <w:r w:rsidR="000D23B3">
        <w:rPr>
          <w:rFonts w:eastAsia="Cambria" w:cs="Calibri"/>
        </w:rPr>
        <w:t xml:space="preserve"> </w:t>
      </w:r>
      <w:r w:rsidR="00214689" w:rsidRPr="000D23B3">
        <w:rPr>
          <w:rFonts w:eastAsia="Cambria" w:cs="Calibri"/>
        </w:rPr>
        <w:t xml:space="preserve">oświadczenia, </w:t>
      </w:r>
      <w:r w:rsidRPr="000D23B3">
        <w:rPr>
          <w:rFonts w:eastAsia="Cambria" w:cs="Calibri"/>
        </w:rPr>
        <w:t xml:space="preserve">o których mowa w pkt 1 składa każdy z wykonawców. </w:t>
      </w:r>
      <w:bookmarkStart w:id="47" w:name="_Hlk80017061"/>
      <w:r w:rsidRPr="000D23B3">
        <w:rPr>
          <w:rFonts w:eastAsia="Cambria" w:cs="Calibri"/>
        </w:rPr>
        <w:t>Oświadczenia te potwierdzają brak podstaw wykluczenia</w:t>
      </w:r>
      <w:bookmarkEnd w:id="47"/>
      <w:r w:rsidRPr="000D23B3">
        <w:rPr>
          <w:rFonts w:eastAsia="Cambria" w:cs="Calibri"/>
        </w:rPr>
        <w:t xml:space="preserve"> oraz spełnianie warunków udziału w postępowaniu w zakresie, w jakim każdy z wykonawców wykazuje spełnianie warunków udziału w postępowaniu</w:t>
      </w:r>
      <w:bookmarkEnd w:id="46"/>
      <w:r w:rsidR="00484C78" w:rsidRPr="000D23B3">
        <w:rPr>
          <w:rFonts w:eastAsia="Cambria" w:cs="Calibri"/>
        </w:rPr>
        <w:t>.</w:t>
      </w:r>
    </w:p>
    <w:p w14:paraId="799A4B26" w14:textId="77777777" w:rsidR="00F24F26" w:rsidRPr="00143264" w:rsidRDefault="00F24F26" w:rsidP="00F25278">
      <w:pPr>
        <w:numPr>
          <w:ilvl w:val="0"/>
          <w:numId w:val="8"/>
        </w:numPr>
        <w:spacing w:after="0" w:line="360" w:lineRule="auto"/>
        <w:ind w:left="426" w:hanging="426"/>
        <w:rPr>
          <w:rFonts w:eastAsia="Cambria" w:cs="Calibri"/>
        </w:rPr>
      </w:pPr>
      <w:r w:rsidRPr="00D277EA">
        <w:rPr>
          <w:rFonts w:eastAsia="Cambria" w:cs="Calibri"/>
        </w:rPr>
        <w:t xml:space="preserve">Wykonawca, w przypadku polegania na zdolnościach lub sytuacji podmiotów udostępniających zasoby, przedstawia, wraz z oświadczeniami, o których mowa w pkt 1, także oświadczenie </w:t>
      </w:r>
      <w:r w:rsidRPr="00D277EA">
        <w:rPr>
          <w:rFonts w:eastAsia="Cambria" w:cs="Calibri"/>
        </w:rPr>
        <w:lastRenderedPageBreak/>
        <w:t xml:space="preserve">podmiotu udostępniającego zasoby, potwierdzające brak podstaw wykluczenia tego podmiotu oraz </w:t>
      </w:r>
      <w:r w:rsidRPr="00143264">
        <w:rPr>
          <w:rFonts w:eastAsia="Cambria" w:cs="Calibri"/>
        </w:rPr>
        <w:t>odpowiednio spełnianie warunków udziału w postępowaniu, w jakim wykonawca powołuje się na jego zasoby.</w:t>
      </w:r>
    </w:p>
    <w:p w14:paraId="2F41DF07" w14:textId="77777777" w:rsidR="00F24F26" w:rsidRPr="00C90E2A" w:rsidRDefault="00F24F26" w:rsidP="00D0092A">
      <w:pPr>
        <w:numPr>
          <w:ilvl w:val="0"/>
          <w:numId w:val="8"/>
        </w:numPr>
        <w:spacing w:after="0" w:line="360" w:lineRule="auto"/>
        <w:ind w:left="426" w:hanging="426"/>
        <w:rPr>
          <w:rFonts w:eastAsia="Cambria" w:cs="Calibri"/>
        </w:rPr>
      </w:pPr>
      <w:r w:rsidRPr="00143264">
        <w:rPr>
          <w:rFonts w:eastAsia="Cambria" w:cs="Calibri"/>
        </w:rPr>
        <w:t xml:space="preserve">Zamawiający wzywa wykonawcę, którego oferta została najwyżej oceniona, do złożenia w wyznaczonym terminie, nie krótszym niż 5 dni od dnia wezwania, podmiotowych środków dowodowych, aktualnych na dzień składania. </w:t>
      </w:r>
      <w:r w:rsidRPr="00C90E2A">
        <w:rPr>
          <w:rFonts w:eastAsia="Cambria" w:cs="Calibri"/>
        </w:rPr>
        <w:t>Podmiotowe środki dowodowe wymagane od Wykonawcy obejmują:</w:t>
      </w:r>
    </w:p>
    <w:p w14:paraId="0D15CA84" w14:textId="77777777" w:rsidR="00645DCB" w:rsidRPr="00340FD8" w:rsidRDefault="00645DCB" w:rsidP="00645DCB">
      <w:pPr>
        <w:numPr>
          <w:ilvl w:val="1"/>
          <w:numId w:val="8"/>
        </w:numPr>
        <w:tabs>
          <w:tab w:val="left" w:pos="709"/>
        </w:tabs>
        <w:spacing w:after="0" w:line="360" w:lineRule="auto"/>
        <w:ind w:left="709" w:hanging="283"/>
        <w:rPr>
          <w:rFonts w:eastAsia="Cambria" w:cs="Calibri"/>
          <w:b/>
          <w:bCs/>
        </w:rPr>
      </w:pPr>
      <w:r w:rsidRPr="004056DB">
        <w:rPr>
          <w:rFonts w:eastAsia="Cambria" w:cs="Calibri"/>
          <w:lang w:val="p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w:t>
      </w:r>
      <w:r w:rsidRPr="00340FD8">
        <w:rPr>
          <w:rFonts w:eastAsia="Cambria" w:cs="Calibri"/>
          <w:lang w:val="pl"/>
        </w:rPr>
        <w:t xml:space="preserve">- </w:t>
      </w:r>
      <w:r w:rsidRPr="00340FD8">
        <w:rPr>
          <w:rFonts w:eastAsia="Cambria" w:cs="Calibri"/>
          <w:b/>
          <w:bCs/>
          <w:lang w:val="pl"/>
        </w:rPr>
        <w:t xml:space="preserve">załącznik nr 6 </w:t>
      </w:r>
      <w:r w:rsidRPr="00340FD8">
        <w:rPr>
          <w:rFonts w:eastAsia="Cambria" w:cs="Calibri"/>
          <w:lang w:val="pl"/>
        </w:rPr>
        <w:t>do SWZ</w:t>
      </w:r>
      <w:r w:rsidRPr="00340FD8">
        <w:rPr>
          <w:rFonts w:eastAsia="Cambria" w:cs="Calibri"/>
        </w:rPr>
        <w:t>,</w:t>
      </w:r>
    </w:p>
    <w:p w14:paraId="1806DB8F" w14:textId="77777777" w:rsidR="00F24F26" w:rsidRPr="00340FD8" w:rsidRDefault="00014CBC" w:rsidP="00C369C8">
      <w:pPr>
        <w:numPr>
          <w:ilvl w:val="1"/>
          <w:numId w:val="8"/>
        </w:numPr>
        <w:spacing w:after="0" w:line="360" w:lineRule="auto"/>
        <w:ind w:left="709" w:hanging="283"/>
        <w:rPr>
          <w:rFonts w:eastAsia="Cambria" w:cs="Calibri"/>
        </w:rPr>
      </w:pPr>
      <w:r w:rsidRPr="00340FD8">
        <w:rPr>
          <w:rFonts w:eastAsia="Cambria" w:cs="Calibri"/>
        </w:rPr>
        <w:t>w</w:t>
      </w:r>
      <w:r w:rsidR="00F24F26" w:rsidRPr="00340FD8">
        <w:rPr>
          <w:rFonts w:eastAsia="Cambria" w:cs="Calibri"/>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2779A" w:rsidRPr="00340FD8">
        <w:rPr>
          <w:rFonts w:eastAsia="Cambria" w:cs="Calibri"/>
        </w:rPr>
        <w:t xml:space="preserve"> – </w:t>
      </w:r>
      <w:r w:rsidR="00443B0D" w:rsidRPr="00340FD8">
        <w:rPr>
          <w:rFonts w:eastAsia="Cambria" w:cs="Calibri"/>
          <w:b/>
          <w:bCs/>
        </w:rPr>
        <w:t>z</w:t>
      </w:r>
      <w:r w:rsidR="0082779A" w:rsidRPr="00340FD8">
        <w:rPr>
          <w:rFonts w:eastAsia="Cambria" w:cs="Calibri"/>
          <w:b/>
          <w:bCs/>
        </w:rPr>
        <w:t xml:space="preserve">ałącznik nr </w:t>
      </w:r>
      <w:r w:rsidR="005D2133" w:rsidRPr="00340FD8">
        <w:rPr>
          <w:rFonts w:eastAsia="Cambria" w:cs="Calibri"/>
          <w:b/>
          <w:bCs/>
        </w:rPr>
        <w:t>7</w:t>
      </w:r>
      <w:r w:rsidR="0082779A" w:rsidRPr="00340FD8">
        <w:rPr>
          <w:rFonts w:eastAsia="Cambria" w:cs="Calibri"/>
        </w:rPr>
        <w:t xml:space="preserve"> do SWZ</w:t>
      </w:r>
      <w:r w:rsidR="00C369C8" w:rsidRPr="00340FD8">
        <w:rPr>
          <w:rFonts w:eastAsia="Cambria" w:cs="Calibri"/>
        </w:rPr>
        <w:t>.</w:t>
      </w:r>
    </w:p>
    <w:p w14:paraId="5A21B9DD" w14:textId="77777777" w:rsidR="00F24F26" w:rsidRPr="00E066A7" w:rsidRDefault="00F24F26" w:rsidP="00F25278">
      <w:pPr>
        <w:numPr>
          <w:ilvl w:val="0"/>
          <w:numId w:val="8"/>
        </w:numPr>
        <w:spacing w:after="0" w:line="360" w:lineRule="auto"/>
        <w:ind w:left="426" w:hanging="426"/>
        <w:rPr>
          <w:rFonts w:eastAsia="Cambria" w:cs="Calibri"/>
        </w:rPr>
      </w:pPr>
      <w:r w:rsidRPr="00E066A7">
        <w:rPr>
          <w:rFonts w:eastAsia="Cambria" w:cs="Calibri"/>
        </w:rPr>
        <w:t xml:space="preserve">Wykonawca nie jest zobowiązany do złożenia podmiotowych środków dowodowych, które </w:t>
      </w:r>
      <w:r w:rsidR="00A521AB">
        <w:rPr>
          <w:rFonts w:eastAsia="Cambria" w:cs="Calibri"/>
        </w:rPr>
        <w:t>Z</w:t>
      </w:r>
      <w:r w:rsidRPr="00E066A7">
        <w:rPr>
          <w:rFonts w:eastAsia="Cambria" w:cs="Calibri"/>
        </w:rPr>
        <w:t xml:space="preserve">amawiający posiada, jeżeli </w:t>
      </w:r>
      <w:r w:rsidR="002822F2">
        <w:rPr>
          <w:rFonts w:eastAsia="Cambria" w:cs="Calibri"/>
        </w:rPr>
        <w:t>W</w:t>
      </w:r>
      <w:r w:rsidRPr="00E066A7">
        <w:rPr>
          <w:rFonts w:eastAsia="Cambria" w:cs="Calibri"/>
        </w:rPr>
        <w:t>ykonawca wskaże te środki oraz potwierdzi ich prawidłowość i aktualność.</w:t>
      </w:r>
    </w:p>
    <w:p w14:paraId="5AE446F9" w14:textId="77777777" w:rsidR="00F24F26" w:rsidRPr="00176C05" w:rsidRDefault="00F24F26" w:rsidP="00176C05">
      <w:pPr>
        <w:numPr>
          <w:ilvl w:val="0"/>
          <w:numId w:val="8"/>
        </w:numPr>
        <w:spacing w:after="0" w:line="360" w:lineRule="auto"/>
        <w:ind w:left="426" w:hanging="426"/>
        <w:rPr>
          <w:rFonts w:eastAsia="Cambria" w:cs="Calibri"/>
          <w:strike/>
          <w:color w:val="FF0000"/>
        </w:rPr>
      </w:pPr>
      <w:r w:rsidRPr="00E066A7">
        <w:rPr>
          <w:rFonts w:eastAsia="Cambria" w:cs="Calibri"/>
        </w:rPr>
        <w:t>W zakresie nieuregulowanym ustawą Pzp lub niniejszą SWZ do oświadczeń i dokumentów składanych przez Wykonawcę w postępowaniu, zastosowanie mają przepisy rozporządzenia Ministra Rozwoju, Pracy i Technologii z dnia 23</w:t>
      </w:r>
      <w:r w:rsidR="000F6D7B">
        <w:rPr>
          <w:rFonts w:eastAsia="Cambria" w:cs="Calibri"/>
        </w:rPr>
        <w:t>.12.</w:t>
      </w:r>
      <w:r w:rsidRPr="00E066A7">
        <w:rPr>
          <w:rFonts w:eastAsia="Cambria" w:cs="Calibri"/>
        </w:rPr>
        <w:t xml:space="preserve">2020 r. </w:t>
      </w:r>
      <w:r w:rsidRPr="00E066A7">
        <w:rPr>
          <w:rFonts w:eastAsia="Cambria" w:cs="Calibri"/>
          <w:i/>
        </w:rPr>
        <w:t>w sprawie podmiotowych środków dowodowych oraz innych dokumentów lub oświadczeń, jakich może żądać zamawiający od wykonawcy</w:t>
      </w:r>
      <w:r w:rsidRPr="00E066A7">
        <w:rPr>
          <w:rFonts w:eastAsia="Cambria" w:cs="Calibri"/>
        </w:rPr>
        <w:t xml:space="preserve"> oraz przepisy rozporządzenia Prezesa Rady Ministrów z dnia 30</w:t>
      </w:r>
      <w:r w:rsidR="000F6D7B">
        <w:rPr>
          <w:rFonts w:eastAsia="Cambria" w:cs="Calibri"/>
        </w:rPr>
        <w:t>.12.</w:t>
      </w:r>
      <w:r w:rsidRPr="00E066A7">
        <w:rPr>
          <w:rFonts w:eastAsia="Cambria" w:cs="Calibri"/>
        </w:rPr>
        <w:t xml:space="preserve">2020 r. </w:t>
      </w:r>
      <w:r w:rsidRPr="00E066A7">
        <w:rPr>
          <w:rFonts w:eastAsia="Cambria" w:cs="Calibri"/>
          <w:i/>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014CBC" w:rsidRPr="00E066A7">
        <w:rPr>
          <w:rFonts w:eastAsia="Cambria" w:cs="Calibri"/>
          <w:i/>
          <w:iCs/>
          <w:shd w:val="clear" w:color="auto" w:fill="FFFFFF"/>
        </w:rPr>
        <w:t>.</w:t>
      </w:r>
    </w:p>
    <w:p w14:paraId="0283A9AF" w14:textId="77777777" w:rsidR="00176C05" w:rsidRPr="00E066A7" w:rsidRDefault="00176C05" w:rsidP="00176C05">
      <w:pPr>
        <w:spacing w:after="0" w:line="360" w:lineRule="auto"/>
        <w:rPr>
          <w:rFonts w:eastAsia="Cambria" w:cs="Calibri"/>
          <w:strike/>
          <w:color w:val="FF0000"/>
        </w:rPr>
      </w:pPr>
    </w:p>
    <w:p w14:paraId="10114F48" w14:textId="77777777" w:rsidR="00F24F26" w:rsidRPr="00E066A7" w:rsidRDefault="00F24F26" w:rsidP="00176C05">
      <w:pPr>
        <w:spacing w:after="0" w:line="360" w:lineRule="auto"/>
        <w:ind w:left="568" w:hanging="568"/>
        <w:rPr>
          <w:rFonts w:eastAsia="Cambria" w:cs="Calibri"/>
        </w:rPr>
      </w:pPr>
      <w:r w:rsidRPr="00E066A7">
        <w:rPr>
          <w:rFonts w:eastAsia="Cambria" w:cs="Calibri"/>
          <w:b/>
        </w:rPr>
        <w:t>X.</w:t>
      </w:r>
      <w:r w:rsidRPr="00E066A7">
        <w:rPr>
          <w:rFonts w:eastAsia="Cambria" w:cs="Calibri"/>
          <w:b/>
        </w:rPr>
        <w:tab/>
        <w:t>POLEGANIE NA ZASOBACH INNYCH PODMIOTÓW</w:t>
      </w:r>
    </w:p>
    <w:p w14:paraId="031B3330"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w:t>
      </w:r>
      <w:r w:rsidRPr="00E066A7">
        <w:rPr>
          <w:rFonts w:eastAsia="Cambria" w:cs="Calibri"/>
          <w:shd w:val="clear" w:color="auto" w:fill="FFFFFF"/>
        </w:rPr>
        <w:lastRenderedPageBreak/>
        <w:t>ekonomicznej podmiotów udostępniających zasoby, niezależnie od charakteru prawnego łączących go z nimi stosunków prawnych.</w:t>
      </w:r>
    </w:p>
    <w:p w14:paraId="45875B21"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W odniesieniu do warunków dotyczących wykształcenia, kwalifikacji zawodowych lub doświadczenia </w:t>
      </w:r>
      <w:r w:rsidR="00EC1AEF">
        <w:rPr>
          <w:rFonts w:eastAsia="Cambria" w:cs="Calibri"/>
          <w:shd w:val="clear" w:color="auto" w:fill="FFFFFF"/>
        </w:rPr>
        <w:t>W</w:t>
      </w:r>
      <w:r w:rsidRPr="00E066A7">
        <w:rPr>
          <w:rFonts w:eastAsia="Cambria" w:cs="Calibri"/>
          <w:shd w:val="clear" w:color="auto" w:fill="FFFFFF"/>
        </w:rPr>
        <w:t>ykonawcy mogą polegać na zdolnościach podmiotów udostępniających zasoby, jeśli podmioty te wykonają</w:t>
      </w:r>
      <w:r w:rsidR="00CF44AE">
        <w:rPr>
          <w:rFonts w:eastAsia="Cambria" w:cs="Calibri"/>
          <w:shd w:val="clear" w:color="auto" w:fill="FFFFFF"/>
        </w:rPr>
        <w:t xml:space="preserve"> roboty budowlane lub</w:t>
      </w:r>
      <w:r w:rsidRPr="00E066A7">
        <w:rPr>
          <w:rFonts w:eastAsia="Cambria" w:cs="Calibri"/>
          <w:shd w:val="clear" w:color="auto" w:fill="FFFFFF"/>
        </w:rPr>
        <w:t xml:space="preserve"> usługi, do realizacji których te zdolności są wymagane.</w:t>
      </w:r>
    </w:p>
    <w:p w14:paraId="74BFDEA6"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rPr>
        <w:t>Wykonawca, który polega na zdolnościach lub sytuacji podmiotów udostępniających zasoby, składa wraz z ofertą, zobowiązanie podmiotu udostępniającego zasoby</w:t>
      </w:r>
      <w:r w:rsidR="00A92557">
        <w:rPr>
          <w:rFonts w:eastAsia="Cambria" w:cs="Calibri"/>
        </w:rPr>
        <w:t xml:space="preserve"> </w:t>
      </w:r>
      <w:r w:rsidRPr="00E066A7">
        <w:rPr>
          <w:rFonts w:eastAsia="Cambria" w:cs="Calibri"/>
        </w:rPr>
        <w:t xml:space="preserve">do oddania mu do dyspozycji niezbędnych zasobów na potrzeby realizacji danego zamówienia lub inny podmiotowy środek dowodowy potwierdzający, że </w:t>
      </w:r>
      <w:r w:rsidR="00EC1AEF">
        <w:rPr>
          <w:rFonts w:eastAsia="Cambria" w:cs="Calibri"/>
        </w:rPr>
        <w:t>W</w:t>
      </w:r>
      <w:r w:rsidRPr="00E066A7">
        <w:rPr>
          <w:rFonts w:eastAsia="Cambria" w:cs="Calibri"/>
        </w:rPr>
        <w:t>ykonawca realizując zamówienie, będzie dysponował niezbędnymi zasobami tych podmiotów</w:t>
      </w:r>
      <w:r w:rsidR="00347AF7">
        <w:rPr>
          <w:rFonts w:eastAsia="Cambria" w:cs="Calibri"/>
        </w:rPr>
        <w:t xml:space="preserve"> (</w:t>
      </w:r>
      <w:r w:rsidR="006568BA" w:rsidRPr="006A2CEF">
        <w:rPr>
          <w:rFonts w:eastAsia="Cambria" w:cs="Calibri"/>
          <w:b/>
          <w:bCs/>
        </w:rPr>
        <w:t>z</w:t>
      </w:r>
      <w:r w:rsidR="00347AF7" w:rsidRPr="006A2CEF">
        <w:rPr>
          <w:rFonts w:eastAsia="Cambria" w:cs="Calibri"/>
          <w:b/>
          <w:bCs/>
        </w:rPr>
        <w:t>ałącznik nr 5</w:t>
      </w:r>
      <w:r w:rsidR="00347AF7">
        <w:rPr>
          <w:rFonts w:eastAsia="Cambria" w:cs="Calibri"/>
        </w:rPr>
        <w:t xml:space="preserve"> do SWZ).</w:t>
      </w:r>
    </w:p>
    <w:p w14:paraId="7FCD7917"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rPr>
        <w:t xml:space="preserve">Zobowiązanie podmiotu udostępniającego zasoby potwierdza, że stosunek łączący </w:t>
      </w:r>
      <w:r w:rsidR="006655B8">
        <w:rPr>
          <w:rFonts w:eastAsia="Cambria" w:cs="Calibri"/>
        </w:rPr>
        <w:t>W</w:t>
      </w:r>
      <w:r w:rsidRPr="00E066A7">
        <w:rPr>
          <w:rFonts w:eastAsia="Cambria" w:cs="Calibri"/>
        </w:rPr>
        <w:t>ykonawcę z podmiotami udostępniającymi zasoby gwarantuje rzeczywisty dostęp do tych zasobów oraz określa, w szczególności:</w:t>
      </w:r>
    </w:p>
    <w:p w14:paraId="08AB720D" w14:textId="77777777" w:rsidR="00F24F26" w:rsidRPr="00E066A7" w:rsidRDefault="00F24F26" w:rsidP="00F25278">
      <w:pPr>
        <w:numPr>
          <w:ilvl w:val="1"/>
          <w:numId w:val="9"/>
        </w:numPr>
        <w:spacing w:after="0" w:line="360" w:lineRule="auto"/>
        <w:ind w:left="851" w:hanging="425"/>
        <w:rPr>
          <w:rFonts w:eastAsia="Cambria" w:cs="Calibri"/>
          <w:shd w:val="clear" w:color="auto" w:fill="FFFFFF"/>
        </w:rPr>
      </w:pPr>
      <w:r w:rsidRPr="00E066A7">
        <w:rPr>
          <w:rFonts w:eastAsia="Cambria" w:cs="Calibri"/>
          <w:shd w:val="clear" w:color="auto" w:fill="FFFFFF"/>
        </w:rPr>
        <w:t>zakres dostępnych wykonawcy zasobów podmiotu udostępniającego zasoby,</w:t>
      </w:r>
    </w:p>
    <w:p w14:paraId="34431897" w14:textId="77777777" w:rsidR="00F24F26" w:rsidRPr="00E066A7" w:rsidRDefault="00F24F26" w:rsidP="00FC18D7">
      <w:pPr>
        <w:numPr>
          <w:ilvl w:val="1"/>
          <w:numId w:val="9"/>
        </w:numPr>
        <w:spacing w:after="0" w:line="360" w:lineRule="auto"/>
        <w:ind w:left="709" w:hanging="283"/>
        <w:rPr>
          <w:rFonts w:eastAsia="Cambria" w:cs="Calibri"/>
          <w:shd w:val="clear" w:color="auto" w:fill="FFFFFF"/>
        </w:rPr>
      </w:pPr>
      <w:r w:rsidRPr="00E066A7">
        <w:rPr>
          <w:rFonts w:eastAsia="Cambria" w:cs="Calibri"/>
          <w:shd w:val="clear" w:color="auto" w:fill="FFFFFF"/>
        </w:rPr>
        <w:t>sposób i okres udostępnienia wykonawcy i wykorzystania przez niego zasobów podmiotu udostępniającego te zasoby przy wykonywaniu zamówienia,</w:t>
      </w:r>
    </w:p>
    <w:p w14:paraId="0D1337B8" w14:textId="77777777" w:rsidR="00F24F26" w:rsidRPr="00E066A7" w:rsidRDefault="00F24F26" w:rsidP="006655B8">
      <w:pPr>
        <w:numPr>
          <w:ilvl w:val="1"/>
          <w:numId w:val="9"/>
        </w:numPr>
        <w:spacing w:after="0" w:line="360" w:lineRule="auto"/>
        <w:ind w:left="709" w:hanging="283"/>
        <w:rPr>
          <w:rFonts w:eastAsia="Cambria" w:cs="Calibri"/>
          <w:shd w:val="clear" w:color="auto" w:fill="FFFFFF"/>
        </w:rPr>
      </w:pPr>
      <w:r w:rsidRPr="00E066A7">
        <w:rPr>
          <w:rFonts w:eastAsia="Cambria" w:cs="Calibri"/>
          <w:shd w:val="clear" w:color="auto" w:fill="FFFFFF"/>
        </w:rPr>
        <w:t>czy i w jakim zakresie podmiot udostępniający zasoby, na zdolnościach którego wykonawca polega w odniesieniu do warunków udziału w postępowaniu dotyczących wykształcenia, kwalifikacji zawodowych lub doświadczenia, zrealizuje</w:t>
      </w:r>
      <w:r w:rsidR="00CE00A0">
        <w:rPr>
          <w:rFonts w:eastAsia="Cambria" w:cs="Calibri"/>
          <w:shd w:val="clear" w:color="auto" w:fill="FFFFFF"/>
        </w:rPr>
        <w:t xml:space="preserve"> roboty budowlane lub</w:t>
      </w:r>
      <w:r w:rsidRPr="00E066A7">
        <w:rPr>
          <w:rFonts w:eastAsia="Cambria" w:cs="Calibri"/>
          <w:shd w:val="clear" w:color="auto" w:fill="FFFFFF"/>
        </w:rPr>
        <w:t xml:space="preserve"> usługi, których wskazane zdolności dotyczą.</w:t>
      </w:r>
    </w:p>
    <w:p w14:paraId="354D3FAC"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006655B8">
        <w:rPr>
          <w:rFonts w:eastAsia="Cambria" w:cs="Calibri"/>
          <w:shd w:val="clear" w:color="auto" w:fill="FFFFFF"/>
        </w:rPr>
        <w:t>W</w:t>
      </w:r>
      <w:r w:rsidRPr="00E066A7">
        <w:rPr>
          <w:rFonts w:eastAsia="Cambria" w:cs="Calibri"/>
          <w:shd w:val="clear" w:color="auto" w:fill="FFFFFF"/>
        </w:rPr>
        <w:t>ykonawcy.</w:t>
      </w:r>
    </w:p>
    <w:p w14:paraId="6F907B4E"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Podmiot, który zobowiązał się do udostępnienia zasobów, odpowiada solidarnie z </w:t>
      </w:r>
      <w:r w:rsidR="00EA4B74">
        <w:rPr>
          <w:rFonts w:eastAsia="Cambria" w:cs="Calibri"/>
          <w:shd w:val="clear" w:color="auto" w:fill="FFFFFF"/>
        </w:rPr>
        <w:t>W</w:t>
      </w:r>
      <w:r w:rsidRPr="00E066A7">
        <w:rPr>
          <w:rFonts w:eastAsia="Cambria" w:cs="Calibri"/>
          <w:shd w:val="clear" w:color="auto" w:fill="FFFFFF"/>
        </w:rPr>
        <w:t>ykonawcą, który polega na jego sytuacji finansowej lub ekonomicznej, za szkodę poniesioną przez zamawiającego powstałą wskutek nieudostępnienia tych zasobów, chyba że za nieudostępnienie zasobów podmiot ten nie ponosi winy.</w:t>
      </w:r>
    </w:p>
    <w:p w14:paraId="14D746AA"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w:t>
      </w:r>
      <w:r w:rsidR="00EA4B74">
        <w:rPr>
          <w:rFonts w:eastAsia="Cambria" w:cs="Calibri"/>
          <w:shd w:val="clear" w:color="auto" w:fill="FFFFFF"/>
        </w:rPr>
        <w:t>Z</w:t>
      </w:r>
      <w:r w:rsidRPr="00E066A7">
        <w:rPr>
          <w:rFonts w:eastAsia="Cambria" w:cs="Calibri"/>
          <w:shd w:val="clear" w:color="auto" w:fill="FFFFFF"/>
        </w:rPr>
        <w:t xml:space="preserve">amawiający żąda, aby </w:t>
      </w:r>
      <w:r w:rsidR="00EA4B74">
        <w:rPr>
          <w:rFonts w:eastAsia="Cambria" w:cs="Calibri"/>
          <w:shd w:val="clear" w:color="auto" w:fill="FFFFFF"/>
        </w:rPr>
        <w:t>W</w:t>
      </w:r>
      <w:r w:rsidRPr="00E066A7">
        <w:rPr>
          <w:rFonts w:eastAsia="Cambria" w:cs="Calibri"/>
          <w:shd w:val="clear" w:color="auto" w:fill="FFFFFF"/>
        </w:rPr>
        <w:t xml:space="preserve">ykonawca w terminie określonym przez zamawiającego zastąpił ten podmiot innym podmiotem lub podmiotami albo wykazał, że samodzielnie spełnia warunki udziału w postępowaniu. </w:t>
      </w:r>
    </w:p>
    <w:p w14:paraId="21BEADD1"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2E212E">
        <w:rPr>
          <w:rFonts w:eastAsia="Cambria" w:cs="Calibri"/>
          <w:b/>
          <w:bCs/>
          <w:shd w:val="clear" w:color="auto" w:fill="FFFFFF"/>
        </w:rPr>
        <w:t>UWAGA:</w:t>
      </w:r>
      <w:r w:rsidRPr="00E066A7">
        <w:rPr>
          <w:rFonts w:eastAsia="Cambria" w:cs="Calibri"/>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1EFE66" w14:textId="77777777" w:rsidR="00F24F26" w:rsidRDefault="00F24F26" w:rsidP="00C369C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lastRenderedPageBreak/>
        <w:t>Wykonawca, w przypadku polegania na zdolnościach lub sytuacji podmiotów udostępniających zasoby, przedstawia, wraz z oświadczeni</w:t>
      </w:r>
      <w:r w:rsidR="0075184C" w:rsidRPr="00E066A7">
        <w:rPr>
          <w:rFonts w:eastAsia="Cambria" w:cs="Calibri"/>
          <w:shd w:val="clear" w:color="auto" w:fill="FFFFFF"/>
        </w:rPr>
        <w:t>ami</w:t>
      </w:r>
      <w:r w:rsidRPr="00E066A7">
        <w:rPr>
          <w:rFonts w:eastAsia="Cambria" w:cs="Calibri"/>
          <w:shd w:val="clear" w:color="auto" w:fill="FFFFFF"/>
        </w:rPr>
        <w:t>, o który</w:t>
      </w:r>
      <w:r w:rsidR="0075184C" w:rsidRPr="00E066A7">
        <w:rPr>
          <w:rFonts w:eastAsia="Cambria" w:cs="Calibri"/>
          <w:shd w:val="clear" w:color="auto" w:fill="FFFFFF"/>
        </w:rPr>
        <w:t>ch</w:t>
      </w:r>
      <w:r w:rsidRPr="00E066A7">
        <w:rPr>
          <w:rFonts w:eastAsia="Cambria" w:cs="Calibri"/>
          <w:shd w:val="clear" w:color="auto" w:fill="FFFFFF"/>
        </w:rPr>
        <w:t xml:space="preserve"> mowa Rozdz. IX pkt 1 </w:t>
      </w:r>
      <w:r w:rsidR="00785933">
        <w:rPr>
          <w:rFonts w:eastAsia="Cambria" w:cs="Calibri"/>
          <w:shd w:val="clear" w:color="auto" w:fill="FFFFFF"/>
        </w:rPr>
        <w:t xml:space="preserve">SWZ </w:t>
      </w:r>
      <w:r w:rsidRPr="00E066A7">
        <w:rPr>
          <w:rFonts w:eastAsia="Cambria" w:cs="Calibri"/>
          <w:shd w:val="clear" w:color="auto" w:fill="FFFFFF"/>
        </w:rPr>
        <w:t>także oświadczeni</w:t>
      </w:r>
      <w:r w:rsidR="0075184C" w:rsidRPr="00E066A7">
        <w:rPr>
          <w:rFonts w:eastAsia="Cambria" w:cs="Calibri"/>
          <w:shd w:val="clear" w:color="auto" w:fill="FFFFFF"/>
        </w:rPr>
        <w:t>a</w:t>
      </w:r>
      <w:r w:rsidRPr="00E066A7">
        <w:rPr>
          <w:rFonts w:eastAsia="Cambria" w:cs="Calibri"/>
          <w:shd w:val="clear" w:color="auto" w:fill="FFFFFF"/>
        </w:rPr>
        <w:t xml:space="preserve"> podmiotu udostępniającego zasoby, potwierdzające brak podstaw wykluczenia tego podmiotu oraz odpowiednio spełnianie warunków udziału w postępowaniu, w zakresie, w jakim </w:t>
      </w:r>
      <w:r w:rsidR="00BA7D95">
        <w:rPr>
          <w:rFonts w:eastAsia="Cambria" w:cs="Calibri"/>
          <w:shd w:val="clear" w:color="auto" w:fill="FFFFFF"/>
        </w:rPr>
        <w:t>W</w:t>
      </w:r>
      <w:r w:rsidRPr="00E066A7">
        <w:rPr>
          <w:rFonts w:eastAsia="Cambria" w:cs="Calibri"/>
          <w:shd w:val="clear" w:color="auto" w:fill="FFFFFF"/>
        </w:rPr>
        <w:t>ykonawca powołuje się na jego zasoby</w:t>
      </w:r>
      <w:r w:rsidR="00C369C8">
        <w:rPr>
          <w:rFonts w:eastAsia="Cambria" w:cs="Calibri"/>
          <w:shd w:val="clear" w:color="auto" w:fill="FFFFFF"/>
        </w:rPr>
        <w:t>.</w:t>
      </w:r>
    </w:p>
    <w:p w14:paraId="5F124FDE" w14:textId="77777777" w:rsidR="003C1C50" w:rsidRPr="00176C05" w:rsidRDefault="003C1C50" w:rsidP="00176C05">
      <w:pPr>
        <w:numPr>
          <w:ilvl w:val="0"/>
          <w:numId w:val="9"/>
        </w:numPr>
        <w:spacing w:after="0" w:line="360" w:lineRule="auto"/>
        <w:ind w:left="426" w:hanging="426"/>
        <w:rPr>
          <w:rFonts w:eastAsia="Cambria" w:cs="Calibri"/>
          <w:shd w:val="clear" w:color="auto" w:fill="FFFFFF"/>
        </w:rPr>
      </w:pPr>
      <w:r w:rsidRPr="006731E5">
        <w:rPr>
          <w:rFonts w:eastAsia="Cambria"/>
          <w:shd w:val="clear" w:color="auto" w:fill="FFFFFF"/>
        </w:rPr>
        <w:t xml:space="preserve">Zamawiający nie zastrzega obowiązku osobistego wykonania przez </w:t>
      </w:r>
      <w:r>
        <w:rPr>
          <w:rFonts w:eastAsia="Cambria"/>
          <w:shd w:val="clear" w:color="auto" w:fill="FFFFFF"/>
        </w:rPr>
        <w:t>W</w:t>
      </w:r>
      <w:r w:rsidRPr="006731E5">
        <w:rPr>
          <w:rFonts w:eastAsia="Cambria"/>
          <w:shd w:val="clear" w:color="auto" w:fill="FFFFFF"/>
        </w:rPr>
        <w:t xml:space="preserve">ykonawcę kluczowych zadań dotyczących zamówień na </w:t>
      </w:r>
      <w:r w:rsidR="008D7966">
        <w:rPr>
          <w:rFonts w:eastAsia="Cambria"/>
          <w:shd w:val="clear" w:color="auto" w:fill="FFFFFF"/>
        </w:rPr>
        <w:t xml:space="preserve">roboty budowlane lub </w:t>
      </w:r>
      <w:r w:rsidRPr="006731E5">
        <w:rPr>
          <w:rFonts w:eastAsia="Cambria"/>
          <w:shd w:val="clear" w:color="auto" w:fill="FFFFFF"/>
        </w:rPr>
        <w:t>usługi.</w:t>
      </w:r>
    </w:p>
    <w:p w14:paraId="5C8ED60F" w14:textId="77777777" w:rsidR="00176C05" w:rsidRPr="003C1C50" w:rsidRDefault="00176C05" w:rsidP="00176C05">
      <w:pPr>
        <w:spacing w:after="0" w:line="360" w:lineRule="auto"/>
        <w:rPr>
          <w:rFonts w:eastAsia="Cambria" w:cs="Calibri"/>
          <w:shd w:val="clear" w:color="auto" w:fill="FFFFFF"/>
        </w:rPr>
      </w:pPr>
    </w:p>
    <w:p w14:paraId="6EB6D231" w14:textId="77777777" w:rsidR="00F24F26" w:rsidRPr="00E066A7" w:rsidRDefault="00F24F26" w:rsidP="00176C05">
      <w:pPr>
        <w:spacing w:after="0" w:line="360" w:lineRule="auto"/>
        <w:ind w:left="568" w:hanging="568"/>
        <w:rPr>
          <w:rFonts w:eastAsia="Cambria" w:cs="Calibri"/>
          <w:b/>
        </w:rPr>
      </w:pPr>
      <w:r w:rsidRPr="00E066A7">
        <w:rPr>
          <w:rFonts w:eastAsia="Cambria" w:cs="Calibri"/>
          <w:b/>
        </w:rPr>
        <w:t>XI.</w:t>
      </w:r>
      <w:r w:rsidRPr="00E066A7">
        <w:rPr>
          <w:rFonts w:eastAsia="Cambria" w:cs="Calibri"/>
          <w:b/>
        </w:rPr>
        <w:tab/>
        <w:t>INFORMACJA DLA WYKONAWCÓW WSPÓLNIE UBIEGAJĄCYCH SIĘ O UDZIELENIE ZAMÓWIENIA</w:t>
      </w:r>
    </w:p>
    <w:p w14:paraId="76AA8C59" w14:textId="77777777" w:rsidR="00F24F26" w:rsidRPr="001621E4" w:rsidRDefault="00F24F26" w:rsidP="00F25278">
      <w:pPr>
        <w:numPr>
          <w:ilvl w:val="0"/>
          <w:numId w:val="10"/>
        </w:numPr>
        <w:spacing w:after="0" w:line="360" w:lineRule="auto"/>
        <w:ind w:left="426" w:hanging="426"/>
        <w:contextualSpacing/>
        <w:rPr>
          <w:rFonts w:eastAsia="Cambria" w:cs="Calibri"/>
        </w:rPr>
      </w:pPr>
      <w:r w:rsidRPr="00E066A7">
        <w:rPr>
          <w:rFonts w:eastAsia="Cambria" w:cs="Calibri"/>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1621E4">
        <w:rPr>
          <w:rFonts w:eastAsia="Cambria" w:cs="Calibri"/>
        </w:rPr>
        <w:t>Pełnomocnictwo</w:t>
      </w:r>
      <w:r w:rsidRPr="001621E4">
        <w:rPr>
          <w:rFonts w:eastAsia="Cambria" w:cs="Calibri"/>
          <w:b/>
        </w:rPr>
        <w:t xml:space="preserve"> </w:t>
      </w:r>
      <w:r w:rsidRPr="001621E4">
        <w:rPr>
          <w:rFonts w:eastAsia="Cambria" w:cs="Calibri"/>
        </w:rPr>
        <w:t>winno być załączone do oferty.</w:t>
      </w:r>
    </w:p>
    <w:p w14:paraId="07D71790" w14:textId="77777777" w:rsidR="00F24F26" w:rsidRPr="001621E4" w:rsidRDefault="00F24F26" w:rsidP="00F25278">
      <w:pPr>
        <w:numPr>
          <w:ilvl w:val="0"/>
          <w:numId w:val="10"/>
        </w:numPr>
        <w:spacing w:after="0" w:line="360" w:lineRule="auto"/>
        <w:ind w:left="426" w:hanging="426"/>
        <w:contextualSpacing/>
        <w:rPr>
          <w:rFonts w:eastAsia="Cambria" w:cs="Calibri"/>
        </w:rPr>
      </w:pPr>
      <w:r w:rsidRPr="001621E4">
        <w:rPr>
          <w:rFonts w:eastAsia="Cambria" w:cs="Calibri"/>
        </w:rPr>
        <w:t>W przypadku wspólnego ubiegania się o zamówienie przez wykonawców, oświadczenia, o których mowa w Rozdz. IX pkt 1</w:t>
      </w:r>
      <w:r w:rsidR="00836C3C">
        <w:rPr>
          <w:rFonts w:eastAsia="Cambria" w:cs="Calibri"/>
        </w:rPr>
        <w:t xml:space="preserve"> SWZ</w:t>
      </w:r>
      <w:r w:rsidRPr="001621E4">
        <w:rPr>
          <w:rFonts w:eastAsia="Cambria" w:cs="Calibri"/>
        </w:rPr>
        <w:t xml:space="preserve"> składa każdy z wykonawców. Oświadczenia te potwierdzają brak podstaw wykluczenia oraz spełnianie warunków udziału w postępowaniu w zakresie, w jakim każdy z wykonawców wykazuje spełnianie warunków udziału w postępowaniu.</w:t>
      </w:r>
    </w:p>
    <w:p w14:paraId="61AFB212" w14:textId="77777777" w:rsidR="00D252A2" w:rsidRPr="001621E4" w:rsidRDefault="00D252A2" w:rsidP="00F25278">
      <w:pPr>
        <w:numPr>
          <w:ilvl w:val="0"/>
          <w:numId w:val="10"/>
        </w:numPr>
        <w:spacing w:after="0" w:line="360" w:lineRule="auto"/>
        <w:ind w:left="426" w:hanging="426"/>
        <w:contextualSpacing/>
        <w:rPr>
          <w:rFonts w:eastAsia="Cambria" w:cs="Calibri"/>
        </w:rPr>
      </w:pPr>
      <w:r w:rsidRPr="001621E4">
        <w:rPr>
          <w:rFonts w:eastAsia="Cambria" w:cs="Calibri"/>
          <w:lang w:val="pl"/>
        </w:rPr>
        <w:t xml:space="preserve">Wykonawcy wspólnie ubiegający się o udzielenie zamówienia dołączają do oferty oświadczenie, z którego wynika, które </w:t>
      </w:r>
      <w:r w:rsidR="003D5F79">
        <w:rPr>
          <w:rFonts w:eastAsia="Cambria" w:cs="Calibri"/>
          <w:lang w:val="pl"/>
        </w:rPr>
        <w:t xml:space="preserve">roboty budowlane, dostawy lub </w:t>
      </w:r>
      <w:r w:rsidR="00C12114">
        <w:rPr>
          <w:rFonts w:eastAsia="Cambria" w:cs="Calibri"/>
          <w:lang w:val="pl"/>
        </w:rPr>
        <w:t>usługi</w:t>
      </w:r>
      <w:r w:rsidRPr="001621E4">
        <w:rPr>
          <w:rFonts w:eastAsia="Cambria" w:cs="Calibri"/>
          <w:lang w:val="pl"/>
        </w:rPr>
        <w:t xml:space="preserve"> wykonają poszczególni wykonawcy - </w:t>
      </w:r>
      <w:r w:rsidRPr="00B01E1E">
        <w:rPr>
          <w:rFonts w:eastAsia="Cambria" w:cs="Calibri"/>
          <w:lang w:val="pl"/>
        </w:rPr>
        <w:t xml:space="preserve">zgodnie z </w:t>
      </w:r>
      <w:r w:rsidR="00D83C7F" w:rsidRPr="006A2CEF">
        <w:rPr>
          <w:rFonts w:eastAsia="Cambria" w:cs="Calibri"/>
          <w:b/>
          <w:lang w:val="pl"/>
        </w:rPr>
        <w:t>z</w:t>
      </w:r>
      <w:r w:rsidRPr="006A2CEF">
        <w:rPr>
          <w:rFonts w:eastAsia="Cambria" w:cs="Calibri"/>
          <w:b/>
          <w:lang w:val="pl"/>
        </w:rPr>
        <w:t xml:space="preserve">ałącznikiem nr </w:t>
      </w:r>
      <w:r w:rsidR="0082779A" w:rsidRPr="006A2CEF">
        <w:rPr>
          <w:rFonts w:eastAsia="Cambria" w:cs="Calibri"/>
          <w:b/>
          <w:lang w:val="pl"/>
        </w:rPr>
        <w:t>4</w:t>
      </w:r>
      <w:r w:rsidRPr="001621E4">
        <w:rPr>
          <w:rFonts w:eastAsia="Cambria" w:cs="Calibri"/>
          <w:b/>
          <w:lang w:val="pl"/>
        </w:rPr>
        <w:t xml:space="preserve"> </w:t>
      </w:r>
      <w:r w:rsidRPr="00D83C7F">
        <w:rPr>
          <w:rFonts w:eastAsia="Cambria" w:cs="Calibri"/>
          <w:bCs/>
          <w:lang w:val="pl"/>
        </w:rPr>
        <w:t>do SWZ.</w:t>
      </w:r>
    </w:p>
    <w:p w14:paraId="2C4F56AC" w14:textId="77777777" w:rsidR="00F24F26" w:rsidRDefault="00F24F26" w:rsidP="00F25278">
      <w:pPr>
        <w:numPr>
          <w:ilvl w:val="0"/>
          <w:numId w:val="10"/>
        </w:numPr>
        <w:spacing w:after="0" w:line="360" w:lineRule="auto"/>
        <w:ind w:left="426" w:hanging="426"/>
        <w:contextualSpacing/>
        <w:rPr>
          <w:rFonts w:eastAsia="Cambria" w:cs="Calibri"/>
        </w:rPr>
      </w:pPr>
      <w:bookmarkStart w:id="48" w:name="bookmark11"/>
      <w:r w:rsidRPr="00E066A7">
        <w:rPr>
          <w:rFonts w:eastAsia="Cambria" w:cs="Calibri"/>
        </w:rPr>
        <w:t>Oświadczenia potwierdzające brak podstaw wykluczenia z postępowania składa każdy z Wykonawców wspólnie ubiegających się o zamówienie.</w:t>
      </w:r>
    </w:p>
    <w:p w14:paraId="7ABCE12B" w14:textId="77777777" w:rsidR="00903675" w:rsidRDefault="00903675" w:rsidP="009D7FDD">
      <w:pPr>
        <w:numPr>
          <w:ilvl w:val="0"/>
          <w:numId w:val="10"/>
        </w:numPr>
        <w:spacing w:after="0" w:line="360" w:lineRule="auto"/>
        <w:ind w:left="426" w:hanging="426"/>
        <w:rPr>
          <w:rFonts w:eastAsia="Cambria" w:cs="Calibri"/>
          <w:shd w:val="clear" w:color="auto" w:fill="FFFFFF"/>
        </w:rPr>
      </w:pPr>
      <w:r>
        <w:rPr>
          <w:rFonts w:eastAsia="Cambria" w:cs="Calibri"/>
          <w:shd w:val="clear" w:color="auto" w:fill="FFFFFF"/>
        </w:rPr>
        <w:t xml:space="preserve">Zamawiający nie zastrzega obowiązku osobistego wykonania przez </w:t>
      </w:r>
      <w:r w:rsidR="00831DED">
        <w:rPr>
          <w:rFonts w:eastAsia="Cambria" w:cs="Calibri"/>
          <w:shd w:val="clear" w:color="auto" w:fill="FFFFFF"/>
        </w:rPr>
        <w:t>poszczególnych w</w:t>
      </w:r>
      <w:r>
        <w:rPr>
          <w:rFonts w:eastAsia="Cambria" w:cs="Calibri"/>
          <w:shd w:val="clear" w:color="auto" w:fill="FFFFFF"/>
        </w:rPr>
        <w:t>ykonawc</w:t>
      </w:r>
      <w:r w:rsidR="00831DED">
        <w:rPr>
          <w:rFonts w:eastAsia="Cambria" w:cs="Calibri"/>
          <w:shd w:val="clear" w:color="auto" w:fill="FFFFFF"/>
        </w:rPr>
        <w:t>ów</w:t>
      </w:r>
      <w:r>
        <w:rPr>
          <w:rFonts w:eastAsia="Cambria" w:cs="Calibri"/>
          <w:shd w:val="clear" w:color="auto" w:fill="FFFFFF"/>
        </w:rPr>
        <w:t xml:space="preserve"> </w:t>
      </w:r>
      <w:r w:rsidR="00831DED">
        <w:rPr>
          <w:rFonts w:eastAsia="Cambria" w:cs="Calibri"/>
          <w:shd w:val="clear" w:color="auto" w:fill="FFFFFF"/>
        </w:rPr>
        <w:t xml:space="preserve"> wspólnie ubiegających się </w:t>
      </w:r>
      <w:r w:rsidR="00E40697">
        <w:rPr>
          <w:rFonts w:eastAsia="Cambria" w:cs="Calibri"/>
          <w:shd w:val="clear" w:color="auto" w:fill="FFFFFF"/>
        </w:rPr>
        <w:t xml:space="preserve">o udzielenie zamówienia </w:t>
      </w:r>
      <w:r>
        <w:rPr>
          <w:rFonts w:eastAsia="Cambria" w:cs="Calibri"/>
          <w:shd w:val="clear" w:color="auto" w:fill="FFFFFF"/>
        </w:rPr>
        <w:t xml:space="preserve">kluczowych zadań dotyczących zamówień na roboty budowlane lub usługi. </w:t>
      </w:r>
    </w:p>
    <w:p w14:paraId="3B1722E9" w14:textId="77777777" w:rsidR="00176C05" w:rsidRPr="00903675" w:rsidRDefault="00176C05" w:rsidP="00176C05">
      <w:pPr>
        <w:spacing w:after="0" w:line="360" w:lineRule="auto"/>
        <w:rPr>
          <w:rFonts w:eastAsia="Cambria" w:cs="Calibri"/>
          <w:shd w:val="clear" w:color="auto" w:fill="FFFFFF"/>
        </w:rPr>
      </w:pPr>
    </w:p>
    <w:p w14:paraId="01A31AE4" w14:textId="77777777" w:rsidR="00F24F26" w:rsidRPr="00E066A7" w:rsidRDefault="00F24F26" w:rsidP="00176C05">
      <w:pPr>
        <w:spacing w:after="0" w:line="360" w:lineRule="auto"/>
        <w:ind w:left="567" w:hanging="567"/>
        <w:rPr>
          <w:rFonts w:eastAsia="Cambria" w:cs="Calibri"/>
          <w:b/>
          <w:bCs/>
        </w:rPr>
      </w:pPr>
      <w:bookmarkStart w:id="49" w:name="_Hlk148692711"/>
      <w:r w:rsidRPr="00E066A7">
        <w:rPr>
          <w:rFonts w:eastAsia="Cambria" w:cs="Calibri"/>
          <w:b/>
          <w:bCs/>
        </w:rPr>
        <w:t>XII.</w:t>
      </w:r>
      <w:r w:rsidRPr="00E066A7">
        <w:rPr>
          <w:rFonts w:eastAsia="Cambria" w:cs="Calibri"/>
          <w:b/>
          <w:bCs/>
        </w:rPr>
        <w:tab/>
        <w:t xml:space="preserve">SPOSÓB KOMUNIKACJI ORAZ </w:t>
      </w:r>
      <w:bookmarkEnd w:id="48"/>
      <w:r w:rsidRPr="00E066A7">
        <w:rPr>
          <w:rFonts w:eastAsia="Cambria" w:cs="Calibri"/>
          <w:b/>
          <w:bCs/>
        </w:rPr>
        <w:t>WYJAŚNIENIA TREŚCI SWZ</w:t>
      </w:r>
    </w:p>
    <w:p w14:paraId="694B52ED" w14:textId="77777777" w:rsidR="00903675" w:rsidRPr="00C775B3" w:rsidRDefault="00903675" w:rsidP="00DE56CD">
      <w:pPr>
        <w:numPr>
          <w:ilvl w:val="0"/>
          <w:numId w:val="11"/>
        </w:numPr>
        <w:spacing w:after="0" w:line="360" w:lineRule="auto"/>
        <w:ind w:left="426" w:right="92" w:hanging="426"/>
        <w:rPr>
          <w:rFonts w:eastAsia="Cambria" w:cs="Calibri"/>
          <w:color w:val="1F497D"/>
          <w:u w:val="single"/>
        </w:rPr>
      </w:pPr>
      <w:r w:rsidRPr="00C775B3">
        <w:rPr>
          <w:rFonts w:eastAsia="Cambria" w:cs="Calibri"/>
        </w:rPr>
        <w:t>W przedmiotowym postępowaniu komunikacja między Zamawiającym a Wykonawcami odbywa się przy użyciu następujących środków komunikacji elektronicznej:</w:t>
      </w:r>
    </w:p>
    <w:p w14:paraId="09B92D7C" w14:textId="77777777" w:rsidR="00903675" w:rsidRPr="00C775B3" w:rsidRDefault="00903675" w:rsidP="00DE56CD">
      <w:pPr>
        <w:numPr>
          <w:ilvl w:val="1"/>
          <w:numId w:val="11"/>
        </w:numPr>
        <w:tabs>
          <w:tab w:val="left" w:pos="709"/>
        </w:tabs>
        <w:spacing w:after="0" w:line="360" w:lineRule="auto"/>
        <w:ind w:left="709" w:right="92" w:hanging="283"/>
        <w:rPr>
          <w:rFonts w:eastAsia="Cambria" w:cs="Calibri"/>
          <w:color w:val="1F497D"/>
          <w:u w:val="single"/>
        </w:rPr>
      </w:pPr>
      <w:r w:rsidRPr="00C775B3">
        <w:rPr>
          <w:rFonts w:eastAsia="Cambria" w:cs="Calibri"/>
        </w:rPr>
        <w:t xml:space="preserve">Platformy zakupowej dostępnej pod adresem:  </w:t>
      </w:r>
      <w:hyperlink r:id="rId17" w:history="1">
        <w:r w:rsidRPr="00C775B3">
          <w:rPr>
            <w:rFonts w:eastAsia="Cambria" w:cs="Calibri"/>
            <w:color w:val="4472C4"/>
            <w:u w:val="single"/>
          </w:rPr>
          <w:t>https://platformazakupowa.pl/pn/zimslupsk</w:t>
        </w:r>
      </w:hyperlink>
    </w:p>
    <w:p w14:paraId="2012B5C1" w14:textId="77777777" w:rsidR="00903675" w:rsidRPr="00C775B3" w:rsidRDefault="00903675" w:rsidP="00DE56CD">
      <w:pPr>
        <w:numPr>
          <w:ilvl w:val="1"/>
          <w:numId w:val="11"/>
        </w:numPr>
        <w:tabs>
          <w:tab w:val="left" w:pos="709"/>
        </w:tabs>
        <w:spacing w:after="0" w:line="360" w:lineRule="auto"/>
        <w:ind w:left="709" w:right="92" w:hanging="283"/>
        <w:rPr>
          <w:rFonts w:eastAsia="Cambria" w:cs="Calibri"/>
          <w:color w:val="1F497D"/>
          <w:u w:val="single"/>
        </w:rPr>
      </w:pPr>
      <w:r w:rsidRPr="00C775B3">
        <w:rPr>
          <w:rFonts w:eastAsia="Cambria" w:cs="Calibri"/>
        </w:rPr>
        <w:t>Poczty elektronicznej:</w:t>
      </w:r>
      <w:r w:rsidRPr="00C775B3">
        <w:rPr>
          <w:rFonts w:eastAsia="Cambria" w:cs="Calibri"/>
          <w:color w:val="1F497D"/>
        </w:rPr>
        <w:t xml:space="preserve"> </w:t>
      </w:r>
      <w:hyperlink r:id="rId18" w:history="1">
        <w:r w:rsidRPr="00C775B3">
          <w:rPr>
            <w:rFonts w:eastAsia="Cambria" w:cs="Calibri"/>
            <w:color w:val="4472C4"/>
            <w:u w:val="single"/>
          </w:rPr>
          <w:t>zamowienia@zimslupsk.pl</w:t>
        </w:r>
      </w:hyperlink>
      <w:r w:rsidRPr="00C775B3">
        <w:rPr>
          <w:rFonts w:eastAsia="Cambria" w:cs="Calibri"/>
          <w:u w:val="single"/>
        </w:rPr>
        <w:t xml:space="preserve"> </w:t>
      </w:r>
    </w:p>
    <w:p w14:paraId="08D38070" w14:textId="77777777" w:rsidR="00903675" w:rsidRPr="00C775B3" w:rsidRDefault="00903675" w:rsidP="0039244F">
      <w:pPr>
        <w:numPr>
          <w:ilvl w:val="0"/>
          <w:numId w:val="11"/>
        </w:numPr>
        <w:spacing w:after="0" w:line="360" w:lineRule="auto"/>
        <w:ind w:left="426" w:right="92" w:hanging="426"/>
        <w:rPr>
          <w:rFonts w:eastAsia="Cambria" w:cs="Calibri"/>
          <w:color w:val="1F497D"/>
          <w:u w:val="single"/>
        </w:rPr>
      </w:pPr>
      <w:r w:rsidRPr="00C775B3">
        <w:rPr>
          <w:rFonts w:eastAsia="Cambria" w:cs="Calibri"/>
        </w:rPr>
        <w:t xml:space="preserve">Postępowanie prowadzone jest w języku polskim za pośrednictwem platformy zakupowej pod adresem: </w:t>
      </w:r>
      <w:hyperlink r:id="rId19" w:history="1">
        <w:r w:rsidRPr="00C775B3">
          <w:rPr>
            <w:rFonts w:eastAsia="Cambria" w:cs="Calibri"/>
            <w:color w:val="4472C4"/>
            <w:u w:val="single"/>
          </w:rPr>
          <w:t>https://platformazakupowa.pl/pn/zimslupsk</w:t>
        </w:r>
      </w:hyperlink>
    </w:p>
    <w:p w14:paraId="34F2FB91" w14:textId="77777777" w:rsidR="00903675" w:rsidRPr="00E066A7" w:rsidRDefault="00903675" w:rsidP="0039244F">
      <w:pPr>
        <w:numPr>
          <w:ilvl w:val="0"/>
          <w:numId w:val="11"/>
        </w:numPr>
        <w:spacing w:after="0" w:line="360" w:lineRule="auto"/>
        <w:ind w:left="426" w:right="92" w:hanging="426"/>
        <w:rPr>
          <w:rFonts w:eastAsia="Cambria" w:cs="Calibri"/>
        </w:rPr>
      </w:pPr>
      <w:r w:rsidRPr="00C775B3">
        <w:rPr>
          <w:rFonts w:eastAsia="Cambria" w:cs="Calibri"/>
        </w:rPr>
        <w:t xml:space="preserve">W celu skrócenia czasu udzielenia odpowiedzi na pytania komunikacja między </w:t>
      </w:r>
      <w:r w:rsidR="00B141E2">
        <w:rPr>
          <w:rFonts w:eastAsia="Cambria" w:cs="Calibri"/>
        </w:rPr>
        <w:t>Z</w:t>
      </w:r>
      <w:r w:rsidRPr="00C775B3">
        <w:rPr>
          <w:rFonts w:eastAsia="Cambria" w:cs="Calibri"/>
        </w:rPr>
        <w:t xml:space="preserve">amawiającym a wykonawcami, w tym </w:t>
      </w:r>
      <w:r w:rsidR="00767BE2">
        <w:rPr>
          <w:rFonts w:eastAsia="Cambria" w:cs="Calibri"/>
        </w:rPr>
        <w:t xml:space="preserve">przekazywanie </w:t>
      </w:r>
      <w:r w:rsidRPr="00C775B3">
        <w:rPr>
          <w:rFonts w:eastAsia="Cambria" w:cs="Calibri"/>
        </w:rPr>
        <w:t>wszelki</w:t>
      </w:r>
      <w:r w:rsidR="00767BE2">
        <w:rPr>
          <w:rFonts w:eastAsia="Cambria" w:cs="Calibri"/>
        </w:rPr>
        <w:t>ch</w:t>
      </w:r>
      <w:r w:rsidRPr="00C775B3">
        <w:rPr>
          <w:rFonts w:eastAsia="Cambria" w:cs="Calibri"/>
        </w:rPr>
        <w:t xml:space="preserve"> oświadcze</w:t>
      </w:r>
      <w:r w:rsidR="00767BE2">
        <w:rPr>
          <w:rFonts w:eastAsia="Cambria" w:cs="Calibri"/>
        </w:rPr>
        <w:t>ń</w:t>
      </w:r>
      <w:r w:rsidRPr="00C775B3">
        <w:rPr>
          <w:rFonts w:eastAsia="Cambria" w:cs="Calibri"/>
        </w:rPr>
        <w:t>, wniosk</w:t>
      </w:r>
      <w:r w:rsidR="00767BE2">
        <w:rPr>
          <w:rFonts w:eastAsia="Cambria" w:cs="Calibri"/>
        </w:rPr>
        <w:t>ów</w:t>
      </w:r>
      <w:r w:rsidRPr="00C775B3">
        <w:rPr>
          <w:rFonts w:eastAsia="Cambria" w:cs="Calibri"/>
        </w:rPr>
        <w:t>, zawiadomie</w:t>
      </w:r>
      <w:r w:rsidR="00767BE2">
        <w:rPr>
          <w:rFonts w:eastAsia="Cambria" w:cs="Calibri"/>
        </w:rPr>
        <w:t>ń</w:t>
      </w:r>
      <w:r w:rsidRPr="00C775B3">
        <w:rPr>
          <w:rFonts w:eastAsia="Cambria" w:cs="Calibri"/>
        </w:rPr>
        <w:t xml:space="preserve"> oraz</w:t>
      </w:r>
      <w:r w:rsidRPr="00E066A7">
        <w:rPr>
          <w:rFonts w:eastAsia="Cambria" w:cs="Calibri"/>
        </w:rPr>
        <w:t xml:space="preserve"> informacj</w:t>
      </w:r>
      <w:r w:rsidR="00767BE2">
        <w:rPr>
          <w:rFonts w:eastAsia="Cambria" w:cs="Calibri"/>
        </w:rPr>
        <w:t>i</w:t>
      </w:r>
      <w:r w:rsidRPr="00E066A7">
        <w:rPr>
          <w:rFonts w:eastAsia="Cambria" w:cs="Calibri"/>
        </w:rPr>
        <w:t xml:space="preserve">, </w:t>
      </w:r>
      <w:r>
        <w:rPr>
          <w:rFonts w:eastAsia="Cambria" w:cs="Calibri"/>
        </w:rPr>
        <w:t>odbywa się</w:t>
      </w:r>
      <w:r w:rsidRPr="00E066A7">
        <w:rPr>
          <w:rFonts w:eastAsia="Cambria" w:cs="Calibri"/>
        </w:rPr>
        <w:t xml:space="preserve"> za pośrednictwem </w:t>
      </w:r>
      <w:hyperlink r:id="rId20" w:history="1">
        <w:r w:rsidRPr="001D0541">
          <w:rPr>
            <w:rFonts w:eastAsia="Cambria" w:cs="Calibri"/>
            <w:color w:val="4472C4"/>
            <w:u w:val="single"/>
          </w:rPr>
          <w:t>https://platformazakupowa.pl/pn/zimslupsk</w:t>
        </w:r>
      </w:hyperlink>
      <w:r w:rsidRPr="001D0541">
        <w:rPr>
          <w:rFonts w:eastAsia="Cambria" w:cs="Calibri"/>
        </w:rPr>
        <w:t xml:space="preserve"> i</w:t>
      </w:r>
      <w:r w:rsidRPr="00E066A7">
        <w:rPr>
          <w:rFonts w:eastAsia="Cambria" w:cs="Calibri"/>
        </w:rPr>
        <w:t xml:space="preserve"> formularza „Wyślij wiadomość do zamawiającego”. </w:t>
      </w:r>
    </w:p>
    <w:p w14:paraId="68A9A9F6" w14:textId="77777777" w:rsidR="00903675" w:rsidRPr="00E066A7" w:rsidRDefault="00903675" w:rsidP="00903675">
      <w:pPr>
        <w:spacing w:after="0" w:line="360" w:lineRule="auto"/>
        <w:ind w:left="426" w:right="92"/>
        <w:rPr>
          <w:rFonts w:eastAsia="Cambria" w:cs="Calibri"/>
          <w:b/>
          <w:bCs/>
        </w:rPr>
      </w:pPr>
      <w:r w:rsidRPr="00E066A7">
        <w:rPr>
          <w:rFonts w:eastAsia="Cambria" w:cs="Calibri"/>
        </w:rPr>
        <w:lastRenderedPageBreak/>
        <w:t xml:space="preserve">Za datę przekazania (wpływu) oświadczeń, wniosków, zawiadomień oraz informacji przyjmuje się datę ich przesłania za pośrednictwem </w:t>
      </w:r>
      <w:hyperlink r:id="rId21" w:history="1">
        <w:r w:rsidRPr="0039244F">
          <w:rPr>
            <w:rFonts w:eastAsia="Cambria" w:cs="Calibri"/>
            <w:color w:val="4472C4"/>
            <w:u w:val="single"/>
          </w:rPr>
          <w:t>https://platformazakupowa.pl/pn/zimslupsk</w:t>
        </w:r>
      </w:hyperlink>
      <w:r w:rsidRPr="00E066A7">
        <w:rPr>
          <w:rFonts w:eastAsia="Cambria" w:cs="Calibri"/>
        </w:rPr>
        <w:t xml:space="preserve"> poprzez kliknięcie przycisku „Wyślij wiadomość do zamawiającego” po których pojawi się komunikat, że wiadomość została wysłana do zamawiającego. </w:t>
      </w:r>
      <w:r w:rsidRPr="00E066A7">
        <w:rPr>
          <w:rFonts w:eastAsia="Cambria" w:cs="Calibri"/>
          <w:lang w:val="pl"/>
        </w:rPr>
        <w:t xml:space="preserve">Zamawiający dopuszcza, opcjonalnie, komunikację  za pośrednictwem poczty elektronicznej </w:t>
      </w:r>
      <w:hyperlink r:id="rId22" w:history="1">
        <w:r w:rsidRPr="00E066A7">
          <w:rPr>
            <w:rStyle w:val="Hipercze"/>
            <w:rFonts w:eastAsia="Cambria" w:cs="Calibri"/>
            <w:lang w:val="pl"/>
          </w:rPr>
          <w:t>zamowienia@zimslupsk.pl</w:t>
        </w:r>
      </w:hyperlink>
      <w:r w:rsidRPr="00E066A7">
        <w:rPr>
          <w:rFonts w:eastAsia="Cambria" w:cs="Calibri"/>
          <w:lang w:val="pl"/>
        </w:rPr>
        <w:t xml:space="preserve"> </w:t>
      </w:r>
    </w:p>
    <w:p w14:paraId="4FEA3CB9" w14:textId="77777777" w:rsidR="00903675" w:rsidRPr="00E066A7" w:rsidRDefault="00903675" w:rsidP="0039244F">
      <w:pPr>
        <w:numPr>
          <w:ilvl w:val="0"/>
          <w:numId w:val="11"/>
        </w:numPr>
        <w:spacing w:after="0" w:line="360" w:lineRule="auto"/>
        <w:ind w:left="426" w:right="92" w:hanging="426"/>
        <w:rPr>
          <w:rFonts w:eastAsia="Cambria" w:cs="Calibri"/>
        </w:rPr>
      </w:pPr>
      <w:r w:rsidRPr="00E066A7">
        <w:rPr>
          <w:rFonts w:eastAsia="Cambria" w:cs="Calibri"/>
        </w:rPr>
        <w:t xml:space="preserve">Zamawiający będzie przekazywał </w:t>
      </w:r>
      <w:r w:rsidR="0082714C">
        <w:rPr>
          <w:rFonts w:eastAsia="Cambria" w:cs="Calibri"/>
        </w:rPr>
        <w:t>W</w:t>
      </w:r>
      <w:r w:rsidRPr="00E066A7">
        <w:rPr>
          <w:rFonts w:eastAsia="Cambria" w:cs="Calibri"/>
        </w:rPr>
        <w:t xml:space="preserve">ykonawcom informacje za pośrednictwem </w:t>
      </w:r>
      <w:hyperlink r:id="rId23" w:history="1">
        <w:r w:rsidRPr="0039244F">
          <w:rPr>
            <w:rFonts w:eastAsia="Cambria" w:cs="Calibri"/>
            <w:color w:val="4472C4"/>
            <w:u w:val="single"/>
          </w:rPr>
          <w:t>https://platformazakupowa.pl/pn/zimslupsk</w:t>
        </w:r>
      </w:hyperlink>
      <w:r w:rsidRPr="00E066A7">
        <w:rPr>
          <w:rFonts w:eastAsia="Cambria"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39244F">
          <w:rPr>
            <w:rFonts w:eastAsia="Cambria" w:cs="Calibri"/>
            <w:color w:val="4472C4"/>
            <w:u w:val="single"/>
          </w:rPr>
          <w:t>https://platformazakupowa.pl/pn/zimslupsk</w:t>
        </w:r>
      </w:hyperlink>
      <w:r w:rsidRPr="00E066A7">
        <w:rPr>
          <w:rFonts w:eastAsia="Cambria" w:cs="Calibri"/>
        </w:rPr>
        <w:t xml:space="preserve"> do konkretnego </w:t>
      </w:r>
      <w:r>
        <w:rPr>
          <w:rFonts w:eastAsia="Cambria" w:cs="Calibri"/>
        </w:rPr>
        <w:t>W</w:t>
      </w:r>
      <w:r w:rsidRPr="00E066A7">
        <w:rPr>
          <w:rFonts w:eastAsia="Cambria" w:cs="Calibri"/>
        </w:rPr>
        <w:t>ykonawcy.</w:t>
      </w:r>
    </w:p>
    <w:p w14:paraId="682876CC" w14:textId="77777777" w:rsidR="00903675" w:rsidRPr="00E066A7" w:rsidRDefault="00903675" w:rsidP="0039244F">
      <w:pPr>
        <w:numPr>
          <w:ilvl w:val="0"/>
          <w:numId w:val="11"/>
        </w:numPr>
        <w:spacing w:after="0" w:line="360" w:lineRule="auto"/>
        <w:ind w:left="426" w:right="92" w:hanging="426"/>
        <w:rPr>
          <w:rFonts w:eastAsia="Cambria" w:cs="Calibri"/>
        </w:rPr>
      </w:pPr>
      <w:r w:rsidRPr="00E066A7">
        <w:rPr>
          <w:rFonts w:eastAsia="Cambria"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49"/>
    <w:p w14:paraId="73625808" w14:textId="77777777" w:rsidR="00903675" w:rsidRPr="00E066A7" w:rsidRDefault="00903675" w:rsidP="0039244F">
      <w:pPr>
        <w:numPr>
          <w:ilvl w:val="0"/>
          <w:numId w:val="11"/>
        </w:numPr>
        <w:spacing w:after="0" w:line="360" w:lineRule="auto"/>
        <w:ind w:left="426" w:right="92" w:hanging="426"/>
        <w:rPr>
          <w:rFonts w:eastAsia="Cambria" w:cs="Calibri"/>
        </w:rPr>
      </w:pPr>
      <w:r w:rsidRPr="00E066A7">
        <w:rPr>
          <w:rFonts w:eastAsia="Cambria" w:cs="Calibri"/>
        </w:rPr>
        <w:t>Zamawiający, zgodnie z Rozporządzeniem Prezesa Rady Ministrów z dnia 30</w:t>
      </w:r>
      <w:r w:rsidR="0082714C">
        <w:rPr>
          <w:rFonts w:eastAsia="Cambria" w:cs="Calibri"/>
        </w:rPr>
        <w:t>.12.</w:t>
      </w:r>
      <w:r w:rsidRPr="00E066A7">
        <w:rPr>
          <w:rFonts w:eastAsia="Cambria" w:cs="Calibri"/>
        </w:rPr>
        <w:t xml:space="preserve">2020 r. w sprawie sposobu sporządzania i przekazywania informacji oraz wymagań technicznych dla dokumentów elektronicznych oraz środków komunikacji elektronicznej w postępowaniu o udzielenie zamówienia publicznego lub konkursie </w:t>
      </w:r>
      <w:r w:rsidRPr="00E560B0">
        <w:rPr>
          <w:rFonts w:eastAsia="Cambria" w:cs="Calibri"/>
        </w:rPr>
        <w:t>określa niezbędne wymagania sprzętowo-aplikacyjne umożliwiające pracę na</w:t>
      </w:r>
      <w:r>
        <w:rPr>
          <w:rFonts w:eastAsia="Cambria" w:cs="Calibri"/>
        </w:rPr>
        <w:t xml:space="preserve"> </w:t>
      </w:r>
      <w:hyperlink r:id="rId25" w:history="1">
        <w:r w:rsidRPr="00E066A7">
          <w:rPr>
            <w:rFonts w:eastAsia="Cambria" w:cs="Calibri"/>
            <w:color w:val="4472C4"/>
            <w:u w:val="single"/>
          </w:rPr>
          <w:t>https://platformazakupowa.pl/pn/zimslupsk</w:t>
        </w:r>
      </w:hyperlink>
      <w:r w:rsidRPr="00E066A7">
        <w:rPr>
          <w:rFonts w:eastAsia="Cambria" w:cs="Calibri"/>
        </w:rPr>
        <w:t xml:space="preserve"> tj.:</w:t>
      </w:r>
    </w:p>
    <w:p w14:paraId="1ED828A3"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E066A7">
        <w:rPr>
          <w:rFonts w:eastAsia="Cambria" w:cs="Calibri"/>
        </w:rPr>
        <w:t xml:space="preserve">stały dostęp do sieci Internet o gwarantowanej przepustowości nie mniejszej niż 512 </w:t>
      </w:r>
      <w:proofErr w:type="spellStart"/>
      <w:r w:rsidRPr="00E066A7">
        <w:rPr>
          <w:rFonts w:eastAsia="Cambria" w:cs="Calibri"/>
        </w:rPr>
        <w:t>kb</w:t>
      </w:r>
      <w:proofErr w:type="spellEnd"/>
      <w:r w:rsidRPr="00E066A7">
        <w:rPr>
          <w:rFonts w:eastAsia="Cambria" w:cs="Calibri"/>
        </w:rPr>
        <w:t>/s,</w:t>
      </w:r>
    </w:p>
    <w:p w14:paraId="659BC742"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3D032E">
        <w:rPr>
          <w:rFonts w:eastAsia="Cambria" w:cs="Calibri"/>
        </w:rPr>
        <w:t>komputer klasy PC lub MAC o następującej konfiguracji: pamięć min. 2 GB Ram, procesor Intel IV 2 GHZ lub jego nowsza wersja, jeden z systemów operacyjnych - MS Windows 7, Mac Os x 10 4, Linux, lub ich nowsze wersje,</w:t>
      </w:r>
    </w:p>
    <w:p w14:paraId="24382B36" w14:textId="77777777" w:rsidR="00903675" w:rsidRPr="00F33D23" w:rsidRDefault="00903675" w:rsidP="00F13294">
      <w:pPr>
        <w:numPr>
          <w:ilvl w:val="1"/>
          <w:numId w:val="11"/>
        </w:numPr>
        <w:tabs>
          <w:tab w:val="left" w:pos="709"/>
        </w:tabs>
        <w:spacing w:after="0" w:line="360" w:lineRule="auto"/>
        <w:ind w:left="709" w:right="92" w:hanging="283"/>
        <w:rPr>
          <w:rFonts w:eastAsia="Cambria" w:cs="Calibri"/>
          <w:strike/>
        </w:rPr>
      </w:pPr>
      <w:r w:rsidRPr="003D032E">
        <w:rPr>
          <w:rFonts w:eastAsia="Cambria" w:cs="Calibri"/>
        </w:rPr>
        <w:t xml:space="preserve">zainstalowana dowolna </w:t>
      </w:r>
      <w:r w:rsidR="00206E5C">
        <w:rPr>
          <w:rFonts w:eastAsia="Cambria" w:cs="Calibri"/>
        </w:rPr>
        <w:t xml:space="preserve">inna </w:t>
      </w:r>
      <w:r w:rsidRPr="003D032E">
        <w:rPr>
          <w:rFonts w:eastAsia="Cambria" w:cs="Calibri"/>
        </w:rPr>
        <w:t>przeglądarka internetowa</w:t>
      </w:r>
      <w:r w:rsidR="00206E5C">
        <w:rPr>
          <w:rFonts w:eastAsia="Cambria" w:cs="Calibri"/>
        </w:rPr>
        <w:t xml:space="preserve"> niż </w:t>
      </w:r>
      <w:r w:rsidRPr="003D032E">
        <w:rPr>
          <w:rFonts w:eastAsia="Cambria" w:cs="Calibri"/>
        </w:rPr>
        <w:t>Internet</w:t>
      </w:r>
      <w:r w:rsidR="00107730">
        <w:rPr>
          <w:rFonts w:eastAsia="Cambria" w:cs="Calibri"/>
        </w:rPr>
        <w:t xml:space="preserve"> Explorer</w:t>
      </w:r>
      <w:r>
        <w:rPr>
          <w:rFonts w:eastAsia="Cambria" w:cs="Calibri"/>
        </w:rPr>
        <w:t>,</w:t>
      </w:r>
    </w:p>
    <w:p w14:paraId="19DE703D"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3D032E">
        <w:rPr>
          <w:rFonts w:eastAsia="Cambria" w:cs="Calibri"/>
        </w:rPr>
        <w:t>włączona obsługa JavaScript,</w:t>
      </w:r>
    </w:p>
    <w:p w14:paraId="0584A1CA"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3D032E">
        <w:rPr>
          <w:rFonts w:eastAsia="Cambria" w:cs="Calibri"/>
        </w:rPr>
        <w:t xml:space="preserve">zainstalowany program Adobe </w:t>
      </w:r>
      <w:proofErr w:type="spellStart"/>
      <w:r w:rsidRPr="003D032E">
        <w:rPr>
          <w:rFonts w:eastAsia="Cambria" w:cs="Calibri"/>
        </w:rPr>
        <w:t>Acrobat</w:t>
      </w:r>
      <w:proofErr w:type="spellEnd"/>
      <w:r w:rsidRPr="003D032E">
        <w:rPr>
          <w:rFonts w:eastAsia="Cambria" w:cs="Calibri"/>
        </w:rPr>
        <w:t xml:space="preserve"> Reader lub inny obsługujący format plików .pdf,</w:t>
      </w:r>
    </w:p>
    <w:p w14:paraId="4C3F7CC0" w14:textId="77777777" w:rsidR="00903675" w:rsidRPr="00E560B0" w:rsidRDefault="00903675" w:rsidP="00F13294">
      <w:pPr>
        <w:numPr>
          <w:ilvl w:val="1"/>
          <w:numId w:val="11"/>
        </w:numPr>
        <w:tabs>
          <w:tab w:val="left" w:pos="709"/>
        </w:tabs>
        <w:spacing w:after="0" w:line="360" w:lineRule="auto"/>
        <w:ind w:left="709" w:right="92" w:hanging="283"/>
        <w:rPr>
          <w:rFonts w:eastAsia="Cambria" w:cs="Calibri"/>
        </w:rPr>
      </w:pPr>
      <w:r w:rsidRPr="00E560B0">
        <w:rPr>
          <w:rFonts w:eastAsia="Cambria" w:cs="Calibri"/>
        </w:rPr>
        <w:t>szyfrowanie na platformazakupowa.pl odbywa się za pomocą protokołu TLS 1.3.</w:t>
      </w:r>
    </w:p>
    <w:p w14:paraId="3AA1BEB2" w14:textId="77777777" w:rsidR="00903675" w:rsidRPr="003D032E" w:rsidRDefault="00903675" w:rsidP="00F13294">
      <w:pPr>
        <w:numPr>
          <w:ilvl w:val="1"/>
          <w:numId w:val="11"/>
        </w:numPr>
        <w:tabs>
          <w:tab w:val="left" w:pos="709"/>
        </w:tabs>
        <w:spacing w:after="0" w:line="360" w:lineRule="auto"/>
        <w:ind w:left="709" w:right="92" w:hanging="283"/>
        <w:rPr>
          <w:rFonts w:eastAsia="Cambria" w:cs="Calibri"/>
        </w:rPr>
      </w:pPr>
      <w:r>
        <w:rPr>
          <w:rFonts w:eastAsia="Cambria" w:cs="Calibri"/>
        </w:rPr>
        <w:t>o</w:t>
      </w:r>
      <w:r w:rsidRPr="003D032E">
        <w:rPr>
          <w:rFonts w:eastAsia="Cambria" w:cs="Calibri"/>
        </w:rPr>
        <w:t>znaczenie czasu odbioru danych przez platformę zakupową stanowi datę oraz dokładny czas (</w:t>
      </w:r>
      <w:proofErr w:type="spellStart"/>
      <w:r w:rsidRPr="003D032E">
        <w:rPr>
          <w:rFonts w:eastAsia="Cambria" w:cs="Calibri"/>
        </w:rPr>
        <w:t>hh:mm:ss</w:t>
      </w:r>
      <w:proofErr w:type="spellEnd"/>
      <w:r w:rsidRPr="003D032E">
        <w:rPr>
          <w:rFonts w:eastAsia="Cambria" w:cs="Calibri"/>
        </w:rPr>
        <w:t>) generowany wg. czasu lokalnego serwera synchronizowanego z zegarem Głównego Urzędu Miar.</w:t>
      </w:r>
    </w:p>
    <w:p w14:paraId="6A1D908C" w14:textId="77777777" w:rsidR="00903675" w:rsidRPr="00E066A7" w:rsidRDefault="00903675" w:rsidP="00F13294">
      <w:pPr>
        <w:numPr>
          <w:ilvl w:val="0"/>
          <w:numId w:val="11"/>
        </w:numPr>
        <w:spacing w:after="0" w:line="360" w:lineRule="auto"/>
        <w:ind w:left="426" w:right="92" w:hanging="426"/>
        <w:rPr>
          <w:rFonts w:eastAsia="Cambria" w:cs="Calibri"/>
        </w:rPr>
      </w:pPr>
      <w:r w:rsidRPr="00E066A7">
        <w:rPr>
          <w:rFonts w:eastAsia="Cambria" w:cs="Calibri"/>
        </w:rPr>
        <w:t>Wykonawca, przystępując do niniejszego postępowania o udzielenie zamówienia publicznego:</w:t>
      </w:r>
    </w:p>
    <w:p w14:paraId="0B3F3B8E" w14:textId="77777777" w:rsidR="00903675" w:rsidRPr="00E066A7" w:rsidRDefault="00903675" w:rsidP="00F13294">
      <w:pPr>
        <w:numPr>
          <w:ilvl w:val="1"/>
          <w:numId w:val="11"/>
        </w:numPr>
        <w:tabs>
          <w:tab w:val="left" w:pos="709"/>
        </w:tabs>
        <w:spacing w:after="0" w:line="360" w:lineRule="auto"/>
        <w:ind w:left="709" w:right="92" w:hanging="283"/>
        <w:rPr>
          <w:rFonts w:eastAsia="Cambria" w:cs="Calibri"/>
        </w:rPr>
      </w:pPr>
      <w:r w:rsidRPr="00E066A7">
        <w:rPr>
          <w:rFonts w:eastAsia="Cambria" w:cs="Calibri"/>
        </w:rPr>
        <w:t xml:space="preserve">akceptuje warunki korzystania z </w:t>
      </w:r>
      <w:hyperlink r:id="rId26" w:history="1">
        <w:r w:rsidRPr="00E066A7">
          <w:rPr>
            <w:rFonts w:eastAsia="Cambria" w:cs="Calibri"/>
            <w:u w:color="000000"/>
          </w:rPr>
          <w:t>platformazakupowa.pl</w:t>
        </w:r>
      </w:hyperlink>
      <w:r w:rsidRPr="00E066A7">
        <w:rPr>
          <w:rFonts w:eastAsia="Cambria" w:cs="Calibri"/>
        </w:rPr>
        <w:t xml:space="preserve"> określone w Regulaminie zamieszczonym na stronie </w:t>
      </w:r>
      <w:r w:rsidRPr="00E066A7">
        <w:rPr>
          <w:rFonts w:eastAsia="Cambria" w:cs="Calibri"/>
          <w:b/>
          <w:bCs/>
        </w:rPr>
        <w:t>platformazakupo</w:t>
      </w:r>
      <w:r w:rsidR="000B230F">
        <w:rPr>
          <w:rFonts w:eastAsia="Cambria" w:cs="Calibri"/>
          <w:b/>
          <w:bCs/>
        </w:rPr>
        <w:t>wa</w:t>
      </w:r>
      <w:r w:rsidRPr="00E066A7">
        <w:rPr>
          <w:rFonts w:eastAsia="Cambria" w:cs="Calibri"/>
          <w:b/>
          <w:bCs/>
        </w:rPr>
        <w:t>.pl</w:t>
      </w:r>
      <w:r w:rsidRPr="00E066A7">
        <w:rPr>
          <w:rFonts w:eastAsia="Cambria" w:cs="Calibri"/>
        </w:rPr>
        <w:t xml:space="preserve"> w zakładce „Regulamin" oraz uznaje go za wiążący,</w:t>
      </w:r>
    </w:p>
    <w:p w14:paraId="13DC7142" w14:textId="77777777" w:rsidR="00903675" w:rsidRPr="00E066A7" w:rsidRDefault="00903675" w:rsidP="00F13294">
      <w:pPr>
        <w:numPr>
          <w:ilvl w:val="1"/>
          <w:numId w:val="11"/>
        </w:numPr>
        <w:tabs>
          <w:tab w:val="left" w:pos="709"/>
        </w:tabs>
        <w:spacing w:after="0" w:line="360" w:lineRule="auto"/>
        <w:ind w:left="709" w:right="92" w:hanging="283"/>
        <w:rPr>
          <w:rFonts w:eastAsia="Cambria" w:cs="Calibri"/>
        </w:rPr>
      </w:pPr>
      <w:r w:rsidRPr="00E066A7">
        <w:rPr>
          <w:rFonts w:eastAsia="Cambria" w:cs="Calibri"/>
        </w:rPr>
        <w:t xml:space="preserve">zapoznał i stosuje się do Instrukcji składania ofert/wniosków dostępnej na stronie </w:t>
      </w:r>
      <w:r w:rsidRPr="00E066A7">
        <w:rPr>
          <w:rFonts w:eastAsia="Cambria" w:cs="Calibri"/>
          <w:b/>
          <w:bCs/>
        </w:rPr>
        <w:t>platformazakupowa.pl</w:t>
      </w:r>
      <w:r w:rsidRPr="00E066A7">
        <w:rPr>
          <w:rFonts w:eastAsia="Cambria" w:cs="Calibri"/>
        </w:rPr>
        <w:t xml:space="preserve"> </w:t>
      </w:r>
    </w:p>
    <w:p w14:paraId="0AF1AD13" w14:textId="77777777" w:rsidR="00903675" w:rsidRPr="00E066A7" w:rsidRDefault="00903675" w:rsidP="00874FB3">
      <w:pPr>
        <w:numPr>
          <w:ilvl w:val="0"/>
          <w:numId w:val="11"/>
        </w:numPr>
        <w:spacing w:after="0" w:line="360" w:lineRule="auto"/>
        <w:ind w:left="426" w:right="92" w:hanging="426"/>
        <w:rPr>
          <w:rFonts w:eastAsia="Cambria" w:cs="Calibri"/>
        </w:rPr>
      </w:pPr>
      <w:r w:rsidRPr="00E066A7">
        <w:rPr>
          <w:rFonts w:eastAsia="Cambria" w:cs="Calibri"/>
        </w:rPr>
        <w:t xml:space="preserve">Zamawiający nie ponosi odpowiedzialności za złożenie oferty w sposób niezgodny z Instrukcją korzystania z </w:t>
      </w:r>
      <w:hyperlink r:id="rId27" w:history="1">
        <w:r w:rsidRPr="00E066A7">
          <w:rPr>
            <w:rFonts w:eastAsia="Cambria" w:cs="Calibri"/>
            <w:b/>
            <w:bCs/>
            <w:u w:color="000000"/>
          </w:rPr>
          <w:t>platformazakupowa.pl</w:t>
        </w:r>
      </w:hyperlink>
      <w:r w:rsidRPr="00E066A7">
        <w:rPr>
          <w:rFonts w:eastAsia="Cambria" w:cs="Calibri"/>
        </w:rPr>
        <w:t xml:space="preserve">, w szczególności za sytuację, gdy zamawiający zapozna się z </w:t>
      </w:r>
      <w:r w:rsidRPr="00E066A7">
        <w:rPr>
          <w:rFonts w:eastAsia="Cambria" w:cs="Calibri"/>
        </w:rPr>
        <w:lastRenderedPageBreak/>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48958F0" w14:textId="77777777" w:rsidR="00903675" w:rsidRPr="00E066A7" w:rsidRDefault="00903675" w:rsidP="00874FB3">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Zamawiający informuje, że instrukcje korzystania z </w:t>
      </w:r>
      <w:hyperlink r:id="rId28"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dotyczące w szczególności logowania, składania wniosków o wyjaśnienie treści SWZ, składania ofert oraz innych czynności podejmowanych w niniejszym postępowaniu przy użyciu </w:t>
      </w:r>
      <w:hyperlink r:id="rId29"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znajdują się w zakładce „Instrukcje dla Wykonawców" na stronie internetowej pod adresem: </w:t>
      </w:r>
      <w:hyperlink r:id="rId30" w:history="1">
        <w:r w:rsidRPr="00E066A7">
          <w:rPr>
            <w:rFonts w:eastAsia="Times New Roman" w:cs="Calibri"/>
            <w:color w:val="1155CC"/>
            <w:u w:val="single"/>
            <w:lang w:eastAsia="pl-PL"/>
          </w:rPr>
          <w:t>https://platformazakupowa.pl/strona/45-instrukcje</w:t>
        </w:r>
      </w:hyperlink>
    </w:p>
    <w:p w14:paraId="5425E161"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Osobą uprawnioną przez Zamawiającego do porozumiewania się z Wykonawcami jest:</w:t>
      </w:r>
    </w:p>
    <w:p w14:paraId="4C44192F" w14:textId="77777777" w:rsidR="00F24F26" w:rsidRPr="00E066A7" w:rsidRDefault="00F24F26" w:rsidP="00874FB3">
      <w:pPr>
        <w:numPr>
          <w:ilvl w:val="1"/>
          <w:numId w:val="11"/>
        </w:numPr>
        <w:spacing w:after="0" w:line="319" w:lineRule="auto"/>
        <w:ind w:left="709" w:hanging="283"/>
        <w:rPr>
          <w:rFonts w:eastAsia="Times New Roman" w:cs="Calibri"/>
          <w:lang w:eastAsia="pl-PL"/>
        </w:rPr>
      </w:pPr>
      <w:r w:rsidRPr="00E066A7">
        <w:rPr>
          <w:rFonts w:eastAsia="Times New Roman" w:cs="Calibri"/>
          <w:bCs/>
          <w:lang w:eastAsia="pl-PL"/>
        </w:rPr>
        <w:t>w zakresie proceduralnym:</w:t>
      </w:r>
    </w:p>
    <w:p w14:paraId="6B86FCD5" w14:textId="77777777" w:rsidR="00F24F26" w:rsidRPr="00E066A7" w:rsidRDefault="00F24F26" w:rsidP="00F25278">
      <w:pPr>
        <w:numPr>
          <w:ilvl w:val="2"/>
          <w:numId w:val="11"/>
        </w:numPr>
        <w:spacing w:after="0" w:line="319" w:lineRule="auto"/>
        <w:ind w:left="1276" w:hanging="283"/>
        <w:rPr>
          <w:rFonts w:eastAsia="Times New Roman" w:cs="Calibri"/>
          <w:lang w:eastAsia="pl-PL"/>
        </w:rPr>
      </w:pPr>
      <w:r w:rsidRPr="00E066A7">
        <w:rPr>
          <w:rFonts w:eastAsia="Times New Roman" w:cs="Calibri"/>
          <w:lang w:eastAsia="pl-PL"/>
        </w:rPr>
        <w:t>p. Emanuela Sowińska,</w:t>
      </w:r>
    </w:p>
    <w:p w14:paraId="349E72A3" w14:textId="77777777" w:rsidR="00F24F26" w:rsidRPr="00E066A7" w:rsidRDefault="00B92FB8" w:rsidP="00F25278">
      <w:pPr>
        <w:numPr>
          <w:ilvl w:val="2"/>
          <w:numId w:val="11"/>
        </w:numPr>
        <w:spacing w:after="0" w:line="319" w:lineRule="auto"/>
        <w:ind w:left="1276" w:hanging="283"/>
        <w:rPr>
          <w:rFonts w:eastAsia="Times New Roman" w:cs="Calibri"/>
          <w:lang w:eastAsia="pl-PL"/>
        </w:rPr>
      </w:pPr>
      <w:r w:rsidRPr="00E066A7">
        <w:rPr>
          <w:rFonts w:eastAsia="Times New Roman" w:cs="Calibri"/>
          <w:lang w:eastAsia="pl-PL"/>
        </w:rPr>
        <w:t xml:space="preserve">p. </w:t>
      </w:r>
      <w:r w:rsidR="00874FB3">
        <w:rPr>
          <w:rFonts w:eastAsia="Times New Roman" w:cs="Calibri"/>
          <w:lang w:eastAsia="pl-PL"/>
        </w:rPr>
        <w:t>Dorota Muńska</w:t>
      </w:r>
    </w:p>
    <w:p w14:paraId="3DA0A969" w14:textId="77777777" w:rsidR="00F24F26" w:rsidRPr="00E066A7" w:rsidRDefault="00F24F26" w:rsidP="00874FB3">
      <w:pPr>
        <w:spacing w:after="0" w:line="319" w:lineRule="auto"/>
        <w:ind w:left="709"/>
        <w:rPr>
          <w:rFonts w:eastAsia="Times New Roman" w:cs="Calibri"/>
          <w:lang w:eastAsia="pl-PL"/>
        </w:rPr>
      </w:pPr>
      <w:bookmarkStart w:id="50" w:name="_Hlk66274393"/>
      <w:r w:rsidRPr="00E066A7">
        <w:rPr>
          <w:rFonts w:eastAsia="Times New Roman" w:cs="Calibri"/>
          <w:lang w:eastAsia="pl-PL"/>
        </w:rPr>
        <w:t xml:space="preserve">Platforma zakupowa </w:t>
      </w:r>
      <w:hyperlink r:id="rId31" w:history="1">
        <w:r w:rsidRPr="00E066A7">
          <w:rPr>
            <w:rFonts w:eastAsia="Times New Roman" w:cs="Calibri"/>
            <w:bCs/>
            <w:color w:val="4472C4"/>
            <w:u w:val="single"/>
            <w:lang w:eastAsia="pl-PL"/>
          </w:rPr>
          <w:t>https://platformazakupowa.pl/pn/zimslupsk</w:t>
        </w:r>
      </w:hyperlink>
      <w:bookmarkEnd w:id="50"/>
    </w:p>
    <w:p w14:paraId="579004F3" w14:textId="77777777" w:rsidR="00F24F26" w:rsidRPr="006C2A0B" w:rsidRDefault="00F24F26" w:rsidP="00F25278">
      <w:pPr>
        <w:numPr>
          <w:ilvl w:val="1"/>
          <w:numId w:val="11"/>
        </w:numPr>
        <w:spacing w:after="0" w:line="319" w:lineRule="auto"/>
        <w:ind w:left="851" w:hanging="425"/>
        <w:rPr>
          <w:rFonts w:eastAsia="Times New Roman" w:cs="Calibri"/>
          <w:lang w:eastAsia="pl-PL"/>
        </w:rPr>
      </w:pPr>
      <w:r w:rsidRPr="00E066A7">
        <w:rPr>
          <w:rFonts w:eastAsia="Times New Roman" w:cs="Calibri"/>
          <w:bCs/>
          <w:lang w:eastAsia="pl-PL"/>
        </w:rPr>
        <w:t xml:space="preserve">w zakresie </w:t>
      </w:r>
      <w:r w:rsidRPr="006C2A0B">
        <w:rPr>
          <w:rFonts w:eastAsia="Times New Roman" w:cs="Calibri"/>
          <w:bCs/>
          <w:lang w:eastAsia="pl-PL"/>
        </w:rPr>
        <w:t>merytorycznym:</w:t>
      </w:r>
    </w:p>
    <w:p w14:paraId="4B1AB605" w14:textId="77777777" w:rsidR="00901F86" w:rsidRDefault="00A86DE1" w:rsidP="00570277">
      <w:pPr>
        <w:numPr>
          <w:ilvl w:val="2"/>
          <w:numId w:val="11"/>
        </w:numPr>
        <w:spacing w:after="0" w:line="319" w:lineRule="auto"/>
        <w:ind w:left="1276" w:hanging="283"/>
        <w:rPr>
          <w:rFonts w:eastAsia="Times New Roman" w:cs="Calibri"/>
          <w:lang w:eastAsia="pl-PL"/>
        </w:rPr>
      </w:pPr>
      <w:r>
        <w:rPr>
          <w:rFonts w:eastAsia="Times New Roman" w:cs="Calibri"/>
          <w:lang w:eastAsia="pl-PL"/>
        </w:rPr>
        <w:t xml:space="preserve">p. </w:t>
      </w:r>
      <w:r w:rsidR="006E46FE">
        <w:rPr>
          <w:rFonts w:eastAsia="Times New Roman" w:cs="Calibri"/>
          <w:lang w:eastAsia="pl-PL"/>
        </w:rPr>
        <w:t>Mariusz Piotrowski</w:t>
      </w:r>
    </w:p>
    <w:p w14:paraId="5AC5AC31" w14:textId="77777777" w:rsidR="00FC18D7" w:rsidRPr="00570277" w:rsidRDefault="00FC18D7" w:rsidP="00570277">
      <w:pPr>
        <w:numPr>
          <w:ilvl w:val="2"/>
          <w:numId w:val="11"/>
        </w:numPr>
        <w:spacing w:after="0" w:line="319" w:lineRule="auto"/>
        <w:ind w:left="1276" w:hanging="283"/>
        <w:rPr>
          <w:rFonts w:eastAsia="Times New Roman" w:cs="Calibri"/>
          <w:lang w:eastAsia="pl-PL"/>
        </w:rPr>
      </w:pPr>
      <w:r>
        <w:rPr>
          <w:rFonts w:eastAsia="Times New Roman" w:cs="Calibri"/>
          <w:lang w:eastAsia="pl-PL"/>
        </w:rPr>
        <w:t xml:space="preserve">p. </w:t>
      </w:r>
      <w:r w:rsidR="006E46FE">
        <w:rPr>
          <w:rFonts w:eastAsia="Times New Roman" w:cs="Calibri"/>
          <w:lang w:eastAsia="pl-PL"/>
        </w:rPr>
        <w:t>Sławomir  Nejman</w:t>
      </w:r>
    </w:p>
    <w:p w14:paraId="6C6BAD7D" w14:textId="77777777" w:rsidR="00F24F26" w:rsidRPr="00E066A7" w:rsidRDefault="00901F86" w:rsidP="00996957">
      <w:pPr>
        <w:spacing w:after="0" w:line="319" w:lineRule="auto"/>
        <w:ind w:left="709"/>
        <w:rPr>
          <w:rFonts w:eastAsia="Times New Roman" w:cs="Calibri"/>
          <w:lang w:eastAsia="pl-PL"/>
        </w:rPr>
      </w:pPr>
      <w:r w:rsidRPr="00E066A7">
        <w:rPr>
          <w:rFonts w:eastAsia="Times New Roman" w:cs="Calibri"/>
          <w:lang w:eastAsia="pl-PL"/>
        </w:rPr>
        <w:t xml:space="preserve">Platforma zakupowa </w:t>
      </w:r>
      <w:hyperlink r:id="rId32" w:history="1">
        <w:r w:rsidRPr="00E066A7">
          <w:rPr>
            <w:rStyle w:val="Hipercze"/>
            <w:rFonts w:eastAsia="Times New Roman" w:cs="Calibri"/>
            <w:bCs/>
            <w:lang w:eastAsia="pl-PL"/>
          </w:rPr>
          <w:t>https://platformazakupowa.pl/pn/zimslupsk</w:t>
        </w:r>
      </w:hyperlink>
      <w:r w:rsidR="00B92FB8" w:rsidRPr="00E066A7">
        <w:rPr>
          <w:rFonts w:eastAsia="Times New Roman" w:cs="Calibri"/>
          <w:lang w:eastAsia="pl-PL"/>
        </w:rPr>
        <w:t>.</w:t>
      </w:r>
    </w:p>
    <w:p w14:paraId="79EB7E81" w14:textId="77777777" w:rsidR="00F24F26" w:rsidRPr="00E066A7" w:rsidRDefault="00F24F26" w:rsidP="00F25278">
      <w:pPr>
        <w:numPr>
          <w:ilvl w:val="0"/>
          <w:numId w:val="11"/>
        </w:numPr>
        <w:spacing w:after="0" w:line="319" w:lineRule="auto"/>
        <w:ind w:left="426" w:hanging="426"/>
        <w:rPr>
          <w:rFonts w:eastAsia="Times New Roman" w:cs="Calibri"/>
          <w:lang w:eastAsia="pl-PL"/>
        </w:rPr>
      </w:pPr>
      <w:bookmarkStart w:id="51" w:name="_Hlk148692672"/>
      <w:r w:rsidRPr="00E066A7">
        <w:rPr>
          <w:rFonts w:eastAsia="Times New Roman" w:cs="Calibri"/>
          <w:lang w:eastAsia="pl-PL"/>
        </w:rPr>
        <w:t>W korespondencji kierowanej do Zamawiającego Wykonawcy powinni posługiwać się numerem przedmiotowego postępowania.</w:t>
      </w:r>
    </w:p>
    <w:p w14:paraId="5A6122DB"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bCs/>
          <w:lang w:eastAsia="pl-PL"/>
        </w:rPr>
        <w:t xml:space="preserve">Wykonawca może zwrócić się do </w:t>
      </w:r>
      <w:r w:rsidR="009147BF">
        <w:rPr>
          <w:rFonts w:eastAsia="Times New Roman" w:cs="Calibri"/>
          <w:bCs/>
          <w:lang w:eastAsia="pl-PL"/>
        </w:rPr>
        <w:t>Z</w:t>
      </w:r>
      <w:r w:rsidRPr="00E066A7">
        <w:rPr>
          <w:rFonts w:eastAsia="Times New Roman" w:cs="Calibri"/>
          <w:bCs/>
          <w:lang w:eastAsia="pl-PL"/>
        </w:rPr>
        <w:t>amawiającego z wnioskiem o wyjaśnienie treści SWZ.</w:t>
      </w:r>
    </w:p>
    <w:p w14:paraId="5B831F79"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Zamawiający jest obowiązany udzielić wyjaśnień niezwłocznie, jednak nie później niż na 2 dni przed upływem terminu składania ofert pod warunkiem, że wniosek o wyjaśnienie treści SWZ wpłynął do </w:t>
      </w:r>
      <w:r w:rsidR="002E5E1F">
        <w:rPr>
          <w:rFonts w:eastAsia="Times New Roman" w:cs="Calibri"/>
          <w:lang w:eastAsia="pl-PL"/>
        </w:rPr>
        <w:t>Z</w:t>
      </w:r>
      <w:r w:rsidRPr="00E066A7">
        <w:rPr>
          <w:rFonts w:eastAsia="Times New Roman" w:cs="Calibri"/>
          <w:lang w:eastAsia="pl-PL"/>
        </w:rPr>
        <w:t xml:space="preserve">amawiającego nie później niż na 4 dni przed upływem terminu składania ofert. </w:t>
      </w:r>
    </w:p>
    <w:p w14:paraId="505B3EB8"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Jeżeli </w:t>
      </w:r>
      <w:r w:rsidR="002E5E1F">
        <w:rPr>
          <w:rFonts w:eastAsia="Times New Roman" w:cs="Calibri"/>
          <w:lang w:eastAsia="pl-PL"/>
        </w:rPr>
        <w:t>Z</w:t>
      </w:r>
      <w:r w:rsidRPr="00E066A7">
        <w:rPr>
          <w:rFonts w:eastAsia="Times New Roman" w:cs="Calibri"/>
          <w:lang w:eastAsia="pl-PL"/>
        </w:rPr>
        <w:t xml:space="preserve">amawiający nie udzieli wyjaśnień w terminie, o którym mowa w pkt </w:t>
      </w:r>
      <w:r w:rsidR="00C71904" w:rsidRPr="00E066A7">
        <w:rPr>
          <w:rFonts w:eastAsia="Times New Roman" w:cs="Calibri"/>
          <w:lang w:eastAsia="pl-PL"/>
        </w:rPr>
        <w:t>13</w:t>
      </w:r>
      <w:r w:rsidRPr="00E066A7">
        <w:rPr>
          <w:rFonts w:eastAsia="Times New Roman" w:cs="Calibri"/>
          <w:lang w:eastAsia="pl-PL"/>
        </w:rPr>
        <w:t>, przedłuża termin składania ofert o czas niezbędny do zapoznania się wszystkich zainteresowanych wykonawców z wyjaśnieniami niezbędnymi do należytego przygotowania i złożenia ofert.</w:t>
      </w:r>
    </w:p>
    <w:p w14:paraId="578209E9"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W przypadku gdy wniosek o wyjaśnienie treści SWZ nie wpłynął w terminie, o którym mowa w pkt </w:t>
      </w:r>
      <w:r w:rsidR="00C71904" w:rsidRPr="00E066A7">
        <w:rPr>
          <w:rFonts w:eastAsia="Times New Roman" w:cs="Calibri"/>
          <w:lang w:eastAsia="pl-PL"/>
        </w:rPr>
        <w:t>13</w:t>
      </w:r>
      <w:r w:rsidRPr="00E066A7">
        <w:rPr>
          <w:rFonts w:eastAsia="Times New Roman" w:cs="Calibri"/>
          <w:lang w:eastAsia="pl-PL"/>
        </w:rPr>
        <w:t xml:space="preserve">, </w:t>
      </w:r>
      <w:r w:rsidR="0008224A">
        <w:rPr>
          <w:rFonts w:eastAsia="Times New Roman" w:cs="Calibri"/>
          <w:lang w:eastAsia="pl-PL"/>
        </w:rPr>
        <w:t>Z</w:t>
      </w:r>
      <w:r w:rsidRPr="00E066A7">
        <w:rPr>
          <w:rFonts w:eastAsia="Times New Roman" w:cs="Calibri"/>
          <w:lang w:eastAsia="pl-PL"/>
        </w:rPr>
        <w:t>amawiający nie ma obowiązku udzielania wyjaśnień SWZ oraz obowiązku przedłużenia terminu składania ofert.</w:t>
      </w:r>
    </w:p>
    <w:p w14:paraId="32C30D28"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Przedłużenie terminu składania ofert nie wpływa na bieg terminu składania wniosku o wyjaśnienie treści SWZ.</w:t>
      </w:r>
    </w:p>
    <w:p w14:paraId="7FDC8561"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Treść zapytań wraz z wyjaśnieniami zamawiający udostępnia, bez ujawniania źródła zapytania, na stronie internetowej prowadzonego postępowania.</w:t>
      </w:r>
    </w:p>
    <w:p w14:paraId="49F5CFE0" w14:textId="77777777" w:rsidR="00F24F26"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W uzasadnionych przypadkach Zamawiający może przed upływem terminu składania ofert zmienić treść SWZ.</w:t>
      </w:r>
    </w:p>
    <w:p w14:paraId="7634A51B" w14:textId="77777777" w:rsidR="00F24F26" w:rsidRPr="00E066A7" w:rsidRDefault="00F24F26" w:rsidP="009A4FDF">
      <w:pPr>
        <w:spacing w:before="360" w:after="40" w:line="360" w:lineRule="auto"/>
        <w:ind w:left="568" w:hanging="568"/>
        <w:rPr>
          <w:rFonts w:eastAsia="Cambria" w:cs="Calibri"/>
          <w:b/>
          <w:bCs/>
        </w:rPr>
      </w:pPr>
      <w:bookmarkStart w:id="52" w:name="bookmark12"/>
      <w:bookmarkEnd w:id="51"/>
      <w:r w:rsidRPr="00E066A7">
        <w:rPr>
          <w:rFonts w:eastAsia="Cambria" w:cs="Calibri"/>
          <w:b/>
          <w:bCs/>
        </w:rPr>
        <w:t>XIII.</w:t>
      </w:r>
      <w:r w:rsidRPr="00E066A7">
        <w:rPr>
          <w:rFonts w:eastAsia="Cambria" w:cs="Calibri"/>
          <w:b/>
          <w:bCs/>
        </w:rPr>
        <w:tab/>
        <w:t>OPIS SPOSOBU PRZYGOTOWANIA OFERT</w:t>
      </w:r>
      <w:bookmarkEnd w:id="52"/>
      <w:r w:rsidRPr="00E066A7">
        <w:rPr>
          <w:rFonts w:eastAsia="Cambria" w:cs="Calibri"/>
          <w:b/>
          <w:bCs/>
        </w:rPr>
        <w:t xml:space="preserve"> ORAZ WYMAGANIA FORMALNE DOTYCZĄCE SKŁADANYCH OŚWIADCZEŃ I DOKUMENTÓW</w:t>
      </w:r>
    </w:p>
    <w:p w14:paraId="5CAEE9C1"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Wykonawca może złożyć tylko jedną ofertę.</w:t>
      </w:r>
    </w:p>
    <w:p w14:paraId="3D4A6F26"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 xml:space="preserve">Treść oferty musi być zgodna z wymaganiami </w:t>
      </w:r>
      <w:r w:rsidR="0085546C">
        <w:rPr>
          <w:rFonts w:eastAsia="Cambria" w:cs="Calibri"/>
        </w:rPr>
        <w:t>Z</w:t>
      </w:r>
      <w:r w:rsidRPr="00E066A7">
        <w:rPr>
          <w:rFonts w:eastAsia="Cambria" w:cs="Calibri"/>
        </w:rPr>
        <w:t>amawiającego określonymi w SWZ.</w:t>
      </w:r>
    </w:p>
    <w:p w14:paraId="6B96DD11" w14:textId="77777777" w:rsidR="0078018A" w:rsidRPr="00F14593" w:rsidRDefault="00F24F26" w:rsidP="00F14593">
      <w:pPr>
        <w:numPr>
          <w:ilvl w:val="0"/>
          <w:numId w:val="12"/>
        </w:numPr>
        <w:spacing w:after="0" w:line="360" w:lineRule="auto"/>
        <w:ind w:left="426" w:hanging="426"/>
        <w:rPr>
          <w:rFonts w:eastAsia="Cambria" w:cs="Calibri"/>
        </w:rPr>
      </w:pPr>
      <w:r w:rsidRPr="00E066A7">
        <w:rPr>
          <w:rFonts w:eastAsia="Cambria" w:cs="Calibri"/>
        </w:rPr>
        <w:lastRenderedPageBreak/>
        <w:t>Ofertę sporządza się w języku polskim na Formularzu O</w:t>
      </w:r>
      <w:r w:rsidR="003137E3">
        <w:rPr>
          <w:rFonts w:eastAsia="Cambria" w:cs="Calibri"/>
        </w:rPr>
        <w:t>FERTA</w:t>
      </w:r>
      <w:r w:rsidRPr="00E066A7">
        <w:rPr>
          <w:rFonts w:eastAsia="Cambria" w:cs="Calibri"/>
        </w:rPr>
        <w:t xml:space="preserve"> - zgodnie z </w:t>
      </w:r>
      <w:r w:rsidR="0008224A">
        <w:rPr>
          <w:rFonts w:eastAsia="Cambria" w:cs="Calibri"/>
          <w:b/>
        </w:rPr>
        <w:t>z</w:t>
      </w:r>
      <w:r w:rsidRPr="00E066A7">
        <w:rPr>
          <w:rFonts w:eastAsia="Cambria" w:cs="Calibri"/>
          <w:b/>
        </w:rPr>
        <w:t xml:space="preserve">ałącznikiem nr 1 </w:t>
      </w:r>
      <w:r w:rsidRPr="003137E3">
        <w:rPr>
          <w:rFonts w:eastAsia="Cambria" w:cs="Calibri"/>
          <w:bCs/>
        </w:rPr>
        <w:t>do SWZ.</w:t>
      </w:r>
      <w:r w:rsidRPr="00E066A7">
        <w:rPr>
          <w:rFonts w:eastAsia="Cambria" w:cs="Calibri"/>
        </w:rPr>
        <w:t xml:space="preserve"> Wraz z ofertą Wykonawca jest zobowiązany złożyć:</w:t>
      </w:r>
      <w:bookmarkStart w:id="53" w:name="_Hlk63668921"/>
    </w:p>
    <w:p w14:paraId="15ABD455" w14:textId="77777777" w:rsidR="00F24F26" w:rsidRPr="00E066A7" w:rsidRDefault="004E228D" w:rsidP="00F25278">
      <w:pPr>
        <w:numPr>
          <w:ilvl w:val="1"/>
          <w:numId w:val="12"/>
        </w:numPr>
        <w:spacing w:after="0" w:line="360" w:lineRule="auto"/>
        <w:ind w:left="851" w:hanging="425"/>
        <w:rPr>
          <w:rFonts w:eastAsia="Cambria" w:cs="Calibri"/>
        </w:rPr>
      </w:pPr>
      <w:r w:rsidRPr="00E066A7">
        <w:rPr>
          <w:rFonts w:eastAsia="Cambria" w:cs="Calibri"/>
        </w:rPr>
        <w:t>o</w:t>
      </w:r>
      <w:r w:rsidR="00F24F26" w:rsidRPr="00E066A7">
        <w:rPr>
          <w:rFonts w:eastAsia="Cambria" w:cs="Calibri"/>
        </w:rPr>
        <w:t>świadczeni</w:t>
      </w:r>
      <w:r w:rsidRPr="00E066A7">
        <w:rPr>
          <w:rFonts w:eastAsia="Cambria" w:cs="Calibri"/>
        </w:rPr>
        <w:t>e o braku podstaw wykluczenia z postępowania</w:t>
      </w:r>
      <w:bookmarkEnd w:id="53"/>
      <w:r w:rsidR="00F24F26" w:rsidRPr="00E066A7">
        <w:rPr>
          <w:rFonts w:eastAsia="Cambria" w:cs="Calibri"/>
        </w:rPr>
        <w:t>,</w:t>
      </w:r>
    </w:p>
    <w:p w14:paraId="7BFD7DCB" w14:textId="77777777" w:rsidR="004E1634" w:rsidRDefault="00F24F26" w:rsidP="004E1634">
      <w:pPr>
        <w:numPr>
          <w:ilvl w:val="1"/>
          <w:numId w:val="12"/>
        </w:numPr>
        <w:spacing w:after="0" w:line="360" w:lineRule="auto"/>
        <w:ind w:left="851" w:hanging="425"/>
        <w:rPr>
          <w:rFonts w:eastAsia="Cambria" w:cs="Calibri"/>
        </w:rPr>
      </w:pPr>
      <w:r w:rsidRPr="00E066A7">
        <w:rPr>
          <w:rFonts w:eastAsia="Cambria" w:cs="Calibri"/>
        </w:rPr>
        <w:t>oświadczeni</w:t>
      </w:r>
      <w:r w:rsidR="004E228D" w:rsidRPr="00E066A7">
        <w:rPr>
          <w:rFonts w:eastAsia="Cambria" w:cs="Calibri"/>
        </w:rPr>
        <w:t>e o spełnianiu warunków udziału w postępowaniu</w:t>
      </w:r>
      <w:r w:rsidRPr="00E066A7">
        <w:rPr>
          <w:rFonts w:eastAsia="Cambria" w:cs="Calibri"/>
        </w:rPr>
        <w:t>,</w:t>
      </w:r>
    </w:p>
    <w:p w14:paraId="46CFC86F" w14:textId="77777777" w:rsidR="004E1634" w:rsidRDefault="006C70ED" w:rsidP="004E1634">
      <w:pPr>
        <w:numPr>
          <w:ilvl w:val="1"/>
          <w:numId w:val="12"/>
        </w:numPr>
        <w:spacing w:after="0" w:line="360" w:lineRule="auto"/>
        <w:ind w:left="709" w:hanging="283"/>
        <w:rPr>
          <w:rFonts w:eastAsia="Cambria" w:cs="Calibri"/>
        </w:rPr>
      </w:pPr>
      <w:r w:rsidRPr="004E1634">
        <w:rPr>
          <w:rFonts w:eastAsia="Cambria" w:cs="Calibri"/>
        </w:rPr>
        <w:t xml:space="preserve">oświadczenie z art. 117 ust. 4 ustawy Pzp, </w:t>
      </w:r>
      <w:r w:rsidRPr="004E1634">
        <w:rPr>
          <w:rFonts w:eastAsia="Cambria" w:cs="Calibri"/>
          <w:lang w:val="pl"/>
        </w:rPr>
        <w:t xml:space="preserve">z którego wynika, które </w:t>
      </w:r>
      <w:r w:rsidR="00155A39">
        <w:rPr>
          <w:rFonts w:eastAsia="Cambria" w:cs="Calibri"/>
          <w:lang w:val="pl"/>
        </w:rPr>
        <w:t xml:space="preserve">roboty budowlane, dostawy lub </w:t>
      </w:r>
      <w:r w:rsidRPr="004E1634">
        <w:rPr>
          <w:rFonts w:eastAsia="Cambria" w:cs="Calibri"/>
          <w:lang w:val="pl"/>
        </w:rPr>
        <w:t>usługi wykonają poszczególni wykonawcy w przypadku wspólnego ubiegania się o udzielenie zamówienia (jeżeli dotyczy),</w:t>
      </w:r>
    </w:p>
    <w:p w14:paraId="2C49358C" w14:textId="77777777" w:rsidR="004E1634" w:rsidRPr="004E1634" w:rsidRDefault="004E1634" w:rsidP="004E1634">
      <w:pPr>
        <w:numPr>
          <w:ilvl w:val="1"/>
          <w:numId w:val="12"/>
        </w:numPr>
        <w:spacing w:after="0" w:line="360" w:lineRule="auto"/>
        <w:ind w:left="709" w:hanging="283"/>
        <w:rPr>
          <w:rFonts w:eastAsia="Cambria" w:cs="Calibri"/>
        </w:rPr>
      </w:pPr>
      <w:r w:rsidRPr="004E1634">
        <w:rPr>
          <w:rFonts w:eastAsia="Cambria" w:cs="Calibri"/>
        </w:rPr>
        <w:t>zobowiązanie podmiotu udostępniającego zasoby na podstawie art. 118 ustawy Pzp (jeżeli dotyczy),</w:t>
      </w:r>
    </w:p>
    <w:p w14:paraId="0F9812EE" w14:textId="77777777" w:rsidR="00F24F26" w:rsidRDefault="00F24F26" w:rsidP="000E19D4">
      <w:pPr>
        <w:numPr>
          <w:ilvl w:val="1"/>
          <w:numId w:val="12"/>
        </w:numPr>
        <w:spacing w:after="0" w:line="360" w:lineRule="auto"/>
        <w:ind w:left="709" w:hanging="283"/>
        <w:rPr>
          <w:rFonts w:eastAsia="Cambria" w:cs="Calibri"/>
        </w:rPr>
      </w:pPr>
      <w:r w:rsidRPr="004E1634">
        <w:rPr>
          <w:rFonts w:eastAsia="Cambria" w:cs="Calibri"/>
        </w:rPr>
        <w:t>dokumenty, z których wynika prawo do podpisania oferty, odpowiednie pełnomocnictwa (jeżeli dotyczy)</w:t>
      </w:r>
      <w:r w:rsidR="000E0CA7">
        <w:rPr>
          <w:rFonts w:eastAsia="Cambria" w:cs="Calibri"/>
        </w:rPr>
        <w:t>,</w:t>
      </w:r>
    </w:p>
    <w:p w14:paraId="5098C61A" w14:textId="23933480" w:rsidR="009B01AB" w:rsidRDefault="009B01AB" w:rsidP="000E19D4">
      <w:pPr>
        <w:numPr>
          <w:ilvl w:val="1"/>
          <w:numId w:val="12"/>
        </w:numPr>
        <w:spacing w:after="0" w:line="360" w:lineRule="auto"/>
        <w:ind w:left="709" w:hanging="283"/>
        <w:rPr>
          <w:rFonts w:eastAsia="Cambria" w:cs="Calibri"/>
        </w:rPr>
      </w:pPr>
      <w:r>
        <w:rPr>
          <w:rFonts w:eastAsia="Cambria" w:cs="Calibri"/>
        </w:rPr>
        <w:t>kosztorysy ofertowe,</w:t>
      </w:r>
    </w:p>
    <w:p w14:paraId="581AEA7C" w14:textId="77777777" w:rsidR="000E0CA7" w:rsidRPr="004E1634" w:rsidRDefault="000E0CA7" w:rsidP="000E19D4">
      <w:pPr>
        <w:numPr>
          <w:ilvl w:val="1"/>
          <w:numId w:val="12"/>
        </w:numPr>
        <w:spacing w:after="0" w:line="360" w:lineRule="auto"/>
        <w:ind w:left="709" w:hanging="283"/>
        <w:rPr>
          <w:rFonts w:eastAsia="Cambria" w:cs="Calibri"/>
        </w:rPr>
      </w:pPr>
      <w:r>
        <w:rPr>
          <w:rFonts w:eastAsia="Cambria" w:cs="Calibri"/>
        </w:rPr>
        <w:t xml:space="preserve">oryginał gwarancji lub poręczenia, jeżeli wadium wnoszone jest w innej formie </w:t>
      </w:r>
      <w:r w:rsidR="00633C5D">
        <w:rPr>
          <w:rFonts w:eastAsia="Cambria" w:cs="Calibri"/>
        </w:rPr>
        <w:t>niż pieniądz.</w:t>
      </w:r>
      <w:r>
        <w:rPr>
          <w:rFonts w:eastAsia="Cambria" w:cs="Calibri"/>
        </w:rPr>
        <w:t xml:space="preserve"> </w:t>
      </w:r>
    </w:p>
    <w:p w14:paraId="1BA26F77"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Oferta oraz pozostałe oświadczenia i dokumenty, dla których Zamawiający określił wzory w formie formularzy zamieszczonych w załącznikach do SWZ, powinny być sporządzone zgodnie z treścią tych wzorów.</w:t>
      </w:r>
    </w:p>
    <w:p w14:paraId="419AE898" w14:textId="77777777" w:rsidR="00F24F26" w:rsidRPr="00E066A7" w:rsidRDefault="00F24F26" w:rsidP="00F25278">
      <w:pPr>
        <w:numPr>
          <w:ilvl w:val="0"/>
          <w:numId w:val="12"/>
        </w:numPr>
        <w:spacing w:after="0" w:line="360" w:lineRule="auto"/>
        <w:ind w:left="426" w:hanging="426"/>
        <w:rPr>
          <w:rFonts w:eastAsia="Times New Roman" w:cs="Calibri"/>
          <w:lang w:eastAsia="pl-PL"/>
        </w:rPr>
      </w:pPr>
      <w:r w:rsidRPr="00E066A7">
        <w:rPr>
          <w:rFonts w:eastAsia="Times New Roman" w:cs="Calibri"/>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w:t>
      </w:r>
      <w:r w:rsidR="00C852B8" w:rsidRPr="00E066A7">
        <w:rPr>
          <w:rFonts w:eastAsia="Times New Roman" w:cs="Calibri"/>
          <w:lang w:eastAsia="pl-PL"/>
        </w:rPr>
        <w:t xml:space="preserve"> lub podpis zaufany lub podpis osobisty</w:t>
      </w:r>
      <w:r w:rsidRPr="00E066A7">
        <w:rPr>
          <w:rFonts w:eastAsia="Times New Roman" w:cs="Calibri"/>
          <w:lang w:eastAsia="pl-PL"/>
        </w:rPr>
        <w:t xml:space="preserve"> </w:t>
      </w:r>
      <w:r w:rsidR="00633C5D">
        <w:rPr>
          <w:rFonts w:eastAsia="Times New Roman" w:cs="Calibri"/>
          <w:lang w:eastAsia="pl-PL"/>
        </w:rPr>
        <w:t>W</w:t>
      </w:r>
      <w:r w:rsidRPr="00E066A7">
        <w:rPr>
          <w:rFonts w:eastAsia="Times New Roman" w:cs="Calibri"/>
          <w:lang w:eastAsia="pl-PL"/>
        </w:rPr>
        <w:t>ykonawca składa bezpośrednio na dokumencie, który następnie przesyła do systemu</w:t>
      </w:r>
      <w:r w:rsidR="00C852B8" w:rsidRPr="00E066A7">
        <w:rPr>
          <w:rFonts w:eastAsia="Times New Roman" w:cs="Calibri"/>
          <w:lang w:eastAsia="pl-PL"/>
        </w:rPr>
        <w:t>.</w:t>
      </w:r>
    </w:p>
    <w:p w14:paraId="6ED9EA2E"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 upoważnioną/osoby upoważnione.</w:t>
      </w:r>
    </w:p>
    <w:p w14:paraId="38F9D42F"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Oferta powinna być:</w:t>
      </w:r>
    </w:p>
    <w:p w14:paraId="634DD116" w14:textId="77777777" w:rsidR="00F24F26" w:rsidRPr="00E066A7" w:rsidRDefault="00F24F26" w:rsidP="00F25278">
      <w:pPr>
        <w:numPr>
          <w:ilvl w:val="1"/>
          <w:numId w:val="12"/>
        </w:numPr>
        <w:spacing w:after="0" w:line="360" w:lineRule="auto"/>
        <w:ind w:left="851" w:hanging="425"/>
        <w:rPr>
          <w:rFonts w:eastAsia="Cambria" w:cs="Calibri"/>
        </w:rPr>
      </w:pPr>
      <w:r w:rsidRPr="00E066A7">
        <w:rPr>
          <w:rFonts w:eastAsia="Cambria" w:cs="Calibri"/>
        </w:rPr>
        <w:t>sporządzona na podstawie załączników niniejszej SWZ w języku polskim,</w:t>
      </w:r>
    </w:p>
    <w:p w14:paraId="3B5B13CE" w14:textId="77777777" w:rsidR="00F24F26" w:rsidRPr="00E066A7" w:rsidRDefault="00F24F26" w:rsidP="00751755">
      <w:pPr>
        <w:numPr>
          <w:ilvl w:val="1"/>
          <w:numId w:val="12"/>
        </w:numPr>
        <w:spacing w:after="0" w:line="360" w:lineRule="auto"/>
        <w:ind w:left="709" w:hanging="283"/>
        <w:rPr>
          <w:rFonts w:eastAsia="Cambria" w:cs="Calibri"/>
        </w:rPr>
      </w:pPr>
      <w:r w:rsidRPr="00E066A7">
        <w:rPr>
          <w:rFonts w:eastAsia="Cambria" w:cs="Calibri"/>
        </w:rPr>
        <w:t xml:space="preserve">złożona przy użyciu środków komunikacji elektronicznej tzn. za pośrednictwem </w:t>
      </w:r>
      <w:hyperlink r:id="rId33" w:history="1">
        <w:r w:rsidRPr="00E066A7">
          <w:rPr>
            <w:rFonts w:eastAsia="Cambria" w:cs="Calibri"/>
            <w:bCs/>
            <w:color w:val="4472C4"/>
            <w:u w:val="single"/>
          </w:rPr>
          <w:t>https://platformazakupowa.pl/pn/zimslupsk</w:t>
        </w:r>
      </w:hyperlink>
    </w:p>
    <w:p w14:paraId="3013A55F" w14:textId="77777777" w:rsidR="00F24F26" w:rsidRPr="00E066A7" w:rsidRDefault="00F24F26" w:rsidP="00F25278">
      <w:pPr>
        <w:numPr>
          <w:ilvl w:val="1"/>
          <w:numId w:val="12"/>
        </w:numPr>
        <w:spacing w:after="0" w:line="360" w:lineRule="auto"/>
        <w:ind w:left="851" w:hanging="425"/>
        <w:rPr>
          <w:rFonts w:eastAsia="Cambria" w:cs="Calibri"/>
        </w:rPr>
      </w:pPr>
      <w:r w:rsidRPr="00E066A7">
        <w:rPr>
          <w:rFonts w:eastAsia="Cambria" w:cs="Calibri"/>
        </w:rPr>
        <w:t xml:space="preserve">podpisana </w:t>
      </w:r>
      <w:hyperlink r:id="rId34" w:history="1">
        <w:r w:rsidRPr="00E066A7">
          <w:rPr>
            <w:rFonts w:eastAsia="Cambria" w:cs="Calibri"/>
            <w:b/>
            <w:u w:color="000000"/>
          </w:rPr>
          <w:t>kwalifikowanym podpisem elektronicznym</w:t>
        </w:r>
      </w:hyperlink>
      <w:r w:rsidRPr="00E066A7">
        <w:rPr>
          <w:rFonts w:eastAsia="Cambria" w:cs="Calibri"/>
        </w:rPr>
        <w:t xml:space="preserve"> lub </w:t>
      </w:r>
      <w:hyperlink r:id="rId35" w:history="1">
        <w:r w:rsidRPr="00E066A7">
          <w:rPr>
            <w:rFonts w:eastAsia="Cambria" w:cs="Calibri"/>
            <w:b/>
            <w:u w:color="000000"/>
          </w:rPr>
          <w:t>podpisem zaufanym</w:t>
        </w:r>
      </w:hyperlink>
      <w:r w:rsidRPr="00E066A7">
        <w:rPr>
          <w:rFonts w:eastAsia="Cambria" w:cs="Calibri"/>
        </w:rPr>
        <w:t xml:space="preserve"> lub </w:t>
      </w:r>
      <w:hyperlink r:id="rId36" w:history="1">
        <w:r w:rsidRPr="00E066A7">
          <w:rPr>
            <w:rFonts w:eastAsia="Cambria" w:cs="Calibri"/>
            <w:b/>
            <w:u w:color="000000"/>
          </w:rPr>
          <w:t>podpisem osobistym</w:t>
        </w:r>
      </w:hyperlink>
      <w:r w:rsidRPr="00E066A7">
        <w:rPr>
          <w:rFonts w:eastAsia="Cambria" w:cs="Calibri"/>
        </w:rPr>
        <w:t xml:space="preserve"> przez osobę upoważnioną /osoby upoważnione.</w:t>
      </w:r>
    </w:p>
    <w:p w14:paraId="7CBBF7B0"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 xml:space="preserve">Podpisy kwalifikowane wykorzystywane przez Wykonawców do podpisywania wszelkich plików muszą spełniać “Rozporządzenie Parlamentu Europejskiego i Rady w sprawie identyfikacji </w:t>
      </w:r>
      <w:r w:rsidRPr="00E066A7">
        <w:rPr>
          <w:rFonts w:eastAsia="Cambria" w:cs="Calibri"/>
        </w:rPr>
        <w:lastRenderedPageBreak/>
        <w:t>elektronicznej i usług zaufania w odniesieniu do transakcji elektronicznych na rynku wewnętrznym (</w:t>
      </w:r>
      <w:proofErr w:type="spellStart"/>
      <w:r w:rsidRPr="00E066A7">
        <w:rPr>
          <w:rFonts w:eastAsia="Cambria" w:cs="Calibri"/>
        </w:rPr>
        <w:t>eIDAS</w:t>
      </w:r>
      <w:proofErr w:type="spellEnd"/>
      <w:r w:rsidRPr="00E066A7">
        <w:rPr>
          <w:rFonts w:eastAsia="Cambria" w:cs="Calibri"/>
        </w:rPr>
        <w:t>) (UE) nr 910/2014 - od 1 lipca 2016 roku”.</w:t>
      </w:r>
    </w:p>
    <w:p w14:paraId="521A1465"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 xml:space="preserve">W przypadku wykorzystania formatu podpisu </w:t>
      </w:r>
      <w:proofErr w:type="spellStart"/>
      <w:r w:rsidRPr="00E066A7">
        <w:rPr>
          <w:rFonts w:eastAsia="Cambria" w:cs="Calibri"/>
        </w:rPr>
        <w:t>XAdES</w:t>
      </w:r>
      <w:proofErr w:type="spellEnd"/>
      <w:r w:rsidRPr="00E066A7">
        <w:rPr>
          <w:rFonts w:eastAsia="Cambria" w:cs="Calibri"/>
        </w:rPr>
        <w:t xml:space="preserve"> zewnętrzny. Zamawiający wymaga dołączenia odpowiedniej ilości plików tj. podpisywanych plików z danymi oraz plików </w:t>
      </w:r>
      <w:proofErr w:type="spellStart"/>
      <w:r w:rsidRPr="00E066A7">
        <w:rPr>
          <w:rFonts w:eastAsia="Cambria" w:cs="Calibri"/>
        </w:rPr>
        <w:t>XadES</w:t>
      </w:r>
      <w:proofErr w:type="spellEnd"/>
      <w:r w:rsidRPr="00E066A7">
        <w:rPr>
          <w:rFonts w:eastAsia="Cambria" w:cs="Calibri"/>
        </w:rPr>
        <w:t>.</w:t>
      </w:r>
    </w:p>
    <w:p w14:paraId="4D8D5177"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b/>
        </w:rPr>
        <w:t>Ofertę, oświadczenia o niepodleganiu wykluczeniu oraz spełnianiu warunków udziału w postępowaniu, składa się, pod rygorem nieważności, w formie elektronicznej lub w postaci elektronicznej opatrzonej podpisem zaufanym lub podpisem osobistym.</w:t>
      </w:r>
    </w:p>
    <w:p w14:paraId="417B15DA" w14:textId="77777777" w:rsidR="00903675" w:rsidRPr="002C0A76" w:rsidRDefault="00903675" w:rsidP="00903675">
      <w:pPr>
        <w:numPr>
          <w:ilvl w:val="0"/>
          <w:numId w:val="12"/>
        </w:numPr>
        <w:spacing w:after="0" w:line="360" w:lineRule="auto"/>
        <w:ind w:left="426" w:hanging="426"/>
        <w:rPr>
          <w:rFonts w:eastAsia="Cambria" w:cs="Calibri"/>
        </w:rPr>
      </w:pPr>
      <w:r w:rsidRPr="002C0A76">
        <w:rPr>
          <w:rFonts w:cs="Calibri"/>
          <w:lang w:val="pl" w:eastAsia="pl-PL"/>
        </w:rPr>
        <w:t xml:space="preserve">Zgodnie z art. 18 ust. 3 ustawy Pzp, nie ujawnia się informacji stanowiących tajemnicę przedsiębiorstwa, w rozumieniu przepisów o zwalczaniu nieuczciwej konkurencji. Jeżeli </w:t>
      </w:r>
      <w:r>
        <w:rPr>
          <w:rFonts w:cs="Calibri"/>
          <w:lang w:val="pl" w:eastAsia="pl-PL"/>
        </w:rPr>
        <w:t>W</w:t>
      </w:r>
      <w:r w:rsidRPr="002C0A76">
        <w:rPr>
          <w:rFonts w:cs="Calibri"/>
          <w:lang w:val="pl"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Pr>
          <w:rFonts w:cs="Calibri"/>
          <w:lang w:val="pl" w:eastAsia="pl-PL"/>
        </w:rPr>
        <w:t>.</w:t>
      </w:r>
    </w:p>
    <w:p w14:paraId="2A021AF2" w14:textId="77777777" w:rsidR="00903675" w:rsidRPr="00E066A7" w:rsidRDefault="00903675" w:rsidP="00903675">
      <w:pPr>
        <w:numPr>
          <w:ilvl w:val="0"/>
          <w:numId w:val="12"/>
        </w:numPr>
        <w:spacing w:after="0" w:line="360" w:lineRule="auto"/>
        <w:ind w:left="426" w:hanging="426"/>
        <w:rPr>
          <w:rFonts w:eastAsia="Cambria" w:cs="Calibri"/>
          <w:color w:val="4F81BD"/>
          <w:u w:val="single"/>
        </w:rPr>
      </w:pPr>
      <w:r w:rsidRPr="00E066A7">
        <w:rPr>
          <w:rFonts w:eastAsia="Cambria" w:cs="Calibri"/>
        </w:rPr>
        <w:t>Wykonawca, za pośrednictwem</w:t>
      </w:r>
      <w:r w:rsidRPr="00602577">
        <w:rPr>
          <w:rFonts w:eastAsia="Cambria" w:cs="Calibri"/>
        </w:rPr>
        <w:t xml:space="preserve"> </w:t>
      </w:r>
      <w:hyperlink r:id="rId37" w:history="1">
        <w:r w:rsidR="00817FDE" w:rsidRPr="00602577">
          <w:rPr>
            <w:rStyle w:val="Hipercze"/>
            <w:rFonts w:eastAsia="Cambria" w:cs="Calibri"/>
          </w:rPr>
          <w:t>https://platformazakupowa.pl</w:t>
        </w:r>
      </w:hyperlink>
      <w:r w:rsidR="00817FDE">
        <w:rPr>
          <w:rFonts w:eastAsia="Cambria" w:cs="Calibri"/>
          <w:color w:val="4472C4"/>
          <w:u w:val="single"/>
        </w:rPr>
        <w:t>/pn/zimslupsk</w:t>
      </w:r>
      <w:r w:rsidRPr="00E066A7">
        <w:rPr>
          <w:rFonts w:eastAsia="Cambria" w:cs="Calibri"/>
          <w:b/>
          <w:bCs/>
        </w:rPr>
        <w:t xml:space="preserve"> </w:t>
      </w:r>
      <w:r w:rsidRPr="00E066A7">
        <w:rPr>
          <w:rFonts w:eastAsia="Cambria" w:cs="Calibri"/>
        </w:rPr>
        <w:t xml:space="preserve">może przed upływem terminu do składania ofert wycofać ofertę. Sposób dokonywania wycofania oferty zamieszczono w instrukcji zamieszczonej na stronie internetowej pod adresem: </w:t>
      </w:r>
      <w:hyperlink r:id="rId38" w:history="1">
        <w:r w:rsidRPr="00E066A7">
          <w:rPr>
            <w:rFonts w:eastAsia="Cambria" w:cs="Calibri"/>
            <w:color w:val="4472C4"/>
            <w:u w:val="single"/>
          </w:rPr>
          <w:t>https://platformazakupowa.pl/strona/45-instrukcje</w:t>
        </w:r>
      </w:hyperlink>
      <w:r w:rsidRPr="00E066A7">
        <w:rPr>
          <w:rFonts w:eastAsia="Cambria" w:cs="Calibri"/>
          <w:color w:val="4F81BD"/>
          <w:u w:val="single"/>
        </w:rPr>
        <w:t xml:space="preserve"> </w:t>
      </w:r>
    </w:p>
    <w:p w14:paraId="2DD08C15"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 xml:space="preserve">Zgodnie z definicją dokumentu elektronicznego </w:t>
      </w:r>
      <w:r w:rsidR="002C7BA9">
        <w:rPr>
          <w:rFonts w:eastAsia="Cambria" w:cs="Calibri"/>
        </w:rPr>
        <w:t>wg</w:t>
      </w:r>
      <w:r w:rsidRPr="00E066A7">
        <w:rPr>
          <w:rFonts w:eastAsia="Cambria" w:cs="Calibri"/>
        </w:rPr>
        <w:t xml:space="preserve"> art. 3 </w:t>
      </w:r>
      <w:r>
        <w:rPr>
          <w:rFonts w:eastAsia="Cambria" w:cs="Calibri"/>
        </w:rPr>
        <w:t>pkt</w:t>
      </w:r>
      <w:r w:rsidRPr="00E066A7">
        <w:rPr>
          <w:rFonts w:eastAsia="Cambria" w:cs="Calibri"/>
        </w:rPr>
        <w:t xml:space="preserve"> 2 </w:t>
      </w:r>
      <w:r>
        <w:rPr>
          <w:rFonts w:eastAsia="Cambria" w:cs="Calibri"/>
        </w:rPr>
        <w:t>u</w:t>
      </w:r>
      <w:r w:rsidRPr="00E066A7">
        <w:rPr>
          <w:rFonts w:eastAsia="Cambria" w:cs="Calibri"/>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9AD720"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Maksymalny rozmiar jednego pliku przesyłanego za pośrednictwem dedykowanych formularzy do: złożenia, zmiany, wycofania oferty wynosi 150 MB natomiast przy komunikacji wielkość pliku to maksymalnie 500 MB.</w:t>
      </w:r>
    </w:p>
    <w:p w14:paraId="333BA3C5"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b/>
          <w:lang w:val="pl"/>
        </w:rPr>
        <w:t>Rozszerzenia plików wykorzystywanych przez Wykonawców powinny być zgodne z</w:t>
      </w:r>
      <w:r w:rsidRPr="00E066A7">
        <w:rPr>
          <w:rFonts w:eastAsia="Cambria" w:cs="Calibri"/>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2067870"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Zamawiający rekomenduje wykorzystanie formatów: .pdf .</w:t>
      </w:r>
      <w:proofErr w:type="spellStart"/>
      <w:r w:rsidRPr="00E066A7">
        <w:rPr>
          <w:rFonts w:eastAsia="Cambria" w:cs="Calibri"/>
          <w:lang w:val="pl"/>
        </w:rPr>
        <w:t>doc</w:t>
      </w:r>
      <w:proofErr w:type="spellEnd"/>
      <w:r w:rsidRPr="00E066A7">
        <w:rPr>
          <w:rFonts w:eastAsia="Cambria" w:cs="Calibri"/>
          <w:lang w:val="pl"/>
        </w:rPr>
        <w:t xml:space="preserve"> .</w:t>
      </w:r>
      <w:proofErr w:type="spellStart"/>
      <w:r w:rsidRPr="00E066A7">
        <w:rPr>
          <w:rFonts w:eastAsia="Cambria" w:cs="Calibri"/>
          <w:lang w:val="pl"/>
        </w:rPr>
        <w:t>docx</w:t>
      </w:r>
      <w:proofErr w:type="spellEnd"/>
      <w:r w:rsidRPr="00E066A7">
        <w:rPr>
          <w:rFonts w:eastAsia="Cambria" w:cs="Calibri"/>
          <w:lang w:val="pl"/>
        </w:rPr>
        <w:t xml:space="preserve"> .xls .</w:t>
      </w:r>
      <w:proofErr w:type="spellStart"/>
      <w:r w:rsidRPr="00E066A7">
        <w:rPr>
          <w:rFonts w:eastAsia="Cambria" w:cs="Calibri"/>
          <w:lang w:val="pl"/>
        </w:rPr>
        <w:t>xlsx</w:t>
      </w:r>
      <w:proofErr w:type="spellEnd"/>
      <w:r w:rsidRPr="00E066A7">
        <w:rPr>
          <w:rFonts w:eastAsia="Cambria" w:cs="Calibri"/>
          <w:lang w:val="pl"/>
        </w:rPr>
        <w:t xml:space="preserve"> .jpg (.</w:t>
      </w:r>
      <w:proofErr w:type="spellStart"/>
      <w:r w:rsidRPr="00E066A7">
        <w:rPr>
          <w:rFonts w:eastAsia="Cambria" w:cs="Calibri"/>
          <w:lang w:val="pl"/>
        </w:rPr>
        <w:t>jpeg</w:t>
      </w:r>
      <w:proofErr w:type="spellEnd"/>
      <w:r w:rsidRPr="00E066A7">
        <w:rPr>
          <w:rFonts w:eastAsia="Cambria" w:cs="Calibri"/>
          <w:lang w:val="pl"/>
        </w:rPr>
        <w:t xml:space="preserve">) </w:t>
      </w:r>
      <w:r w:rsidRPr="00E066A7">
        <w:rPr>
          <w:rFonts w:eastAsia="Cambria" w:cs="Calibri"/>
          <w:b/>
          <w:u w:val="single"/>
          <w:lang w:val="pl"/>
        </w:rPr>
        <w:t>ze szczególnym wskazaniem na .pdf.</w:t>
      </w:r>
    </w:p>
    <w:p w14:paraId="1D471930"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W celu ewentualnej kompresji danych Zamawiający rekomenduje wykorzystanie jednego z </w:t>
      </w:r>
      <w:r>
        <w:rPr>
          <w:rFonts w:eastAsia="Cambria" w:cs="Calibri"/>
          <w:lang w:val="pl"/>
        </w:rPr>
        <w:t>formatów</w:t>
      </w:r>
      <w:r w:rsidRPr="00E066A7">
        <w:rPr>
          <w:rFonts w:eastAsia="Cambria" w:cs="Calibri"/>
          <w:lang w:val="pl"/>
        </w:rPr>
        <w:t>:</w:t>
      </w:r>
    </w:p>
    <w:p w14:paraId="4B9DF844" w14:textId="77777777" w:rsidR="00903675" w:rsidRPr="00E066A7" w:rsidRDefault="00903675" w:rsidP="00903675">
      <w:pPr>
        <w:numPr>
          <w:ilvl w:val="1"/>
          <w:numId w:val="12"/>
        </w:numPr>
        <w:tabs>
          <w:tab w:val="left" w:pos="851"/>
        </w:tabs>
        <w:spacing w:after="0" w:line="360" w:lineRule="auto"/>
        <w:ind w:left="851" w:hanging="425"/>
        <w:rPr>
          <w:rFonts w:eastAsia="Cambria" w:cs="Calibri"/>
        </w:rPr>
      </w:pPr>
      <w:r w:rsidRPr="00E066A7">
        <w:rPr>
          <w:rFonts w:eastAsia="Cambria" w:cs="Calibri"/>
        </w:rPr>
        <w:t>.zip</w:t>
      </w:r>
    </w:p>
    <w:p w14:paraId="064A1A87" w14:textId="77777777" w:rsidR="00903675" w:rsidRPr="00E066A7" w:rsidRDefault="00903675" w:rsidP="00903675">
      <w:pPr>
        <w:numPr>
          <w:ilvl w:val="1"/>
          <w:numId w:val="12"/>
        </w:numPr>
        <w:tabs>
          <w:tab w:val="left" w:pos="851"/>
        </w:tabs>
        <w:spacing w:after="0" w:line="360" w:lineRule="auto"/>
        <w:ind w:left="851" w:hanging="425"/>
        <w:rPr>
          <w:rFonts w:eastAsia="Cambria" w:cs="Calibri"/>
        </w:rPr>
      </w:pPr>
      <w:r w:rsidRPr="00E066A7">
        <w:rPr>
          <w:rFonts w:eastAsia="Cambria" w:cs="Calibri"/>
        </w:rPr>
        <w:t>.7Z</w:t>
      </w:r>
    </w:p>
    <w:p w14:paraId="63E86E01"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lastRenderedPageBreak/>
        <w:t xml:space="preserve">Wśród </w:t>
      </w:r>
      <w:r>
        <w:rPr>
          <w:rFonts w:eastAsia="Cambria" w:cs="Calibri"/>
          <w:lang w:val="pl"/>
        </w:rPr>
        <w:t>formatów</w:t>
      </w:r>
      <w:r w:rsidRPr="00E066A7">
        <w:rPr>
          <w:rFonts w:eastAsia="Cambria" w:cs="Calibri"/>
          <w:lang w:val="pl"/>
        </w:rPr>
        <w:t xml:space="preserve"> powszechnych a </w:t>
      </w:r>
      <w:r w:rsidRPr="00E066A7">
        <w:rPr>
          <w:rFonts w:eastAsia="Cambria" w:cs="Calibri"/>
          <w:b/>
          <w:lang w:val="pl"/>
        </w:rPr>
        <w:t>niewystępujących</w:t>
      </w:r>
      <w:r w:rsidRPr="00E066A7">
        <w:rPr>
          <w:rFonts w:eastAsia="Cambria" w:cs="Calibri"/>
          <w:lang w:val="pl"/>
        </w:rPr>
        <w:t xml:space="preserve"> w Rozporządzeniu KRI występują: .</w:t>
      </w:r>
      <w:proofErr w:type="spellStart"/>
      <w:r w:rsidRPr="00E066A7">
        <w:rPr>
          <w:rFonts w:eastAsia="Cambria" w:cs="Calibri"/>
          <w:lang w:val="pl"/>
        </w:rPr>
        <w:t>rar</w:t>
      </w:r>
      <w:proofErr w:type="spellEnd"/>
      <w:r w:rsidRPr="00E066A7">
        <w:rPr>
          <w:rFonts w:eastAsia="Cambria" w:cs="Calibri"/>
          <w:lang w:val="pl"/>
        </w:rPr>
        <w:t xml:space="preserve"> .gif .</w:t>
      </w:r>
      <w:proofErr w:type="spellStart"/>
      <w:r w:rsidRPr="00E066A7">
        <w:rPr>
          <w:rFonts w:eastAsia="Cambria" w:cs="Calibri"/>
          <w:lang w:val="pl"/>
        </w:rPr>
        <w:t>bmp</w:t>
      </w:r>
      <w:proofErr w:type="spellEnd"/>
      <w:r w:rsidRPr="00E066A7">
        <w:rPr>
          <w:rFonts w:eastAsia="Cambria" w:cs="Calibri"/>
          <w:lang w:val="pl"/>
        </w:rPr>
        <w:t xml:space="preserve"> .</w:t>
      </w:r>
      <w:proofErr w:type="spellStart"/>
      <w:r w:rsidRPr="00E066A7">
        <w:rPr>
          <w:rFonts w:eastAsia="Cambria" w:cs="Calibri"/>
          <w:lang w:val="pl"/>
        </w:rPr>
        <w:t>numbers</w:t>
      </w:r>
      <w:proofErr w:type="spellEnd"/>
      <w:r w:rsidRPr="00E066A7">
        <w:rPr>
          <w:rFonts w:eastAsia="Cambria" w:cs="Calibri"/>
          <w:lang w:val="pl"/>
        </w:rPr>
        <w:t xml:space="preserve"> .</w:t>
      </w:r>
      <w:proofErr w:type="spellStart"/>
      <w:r w:rsidRPr="00E066A7">
        <w:rPr>
          <w:rFonts w:eastAsia="Cambria" w:cs="Calibri"/>
          <w:lang w:val="pl"/>
        </w:rPr>
        <w:t>pages</w:t>
      </w:r>
      <w:proofErr w:type="spellEnd"/>
      <w:r w:rsidRPr="00E066A7">
        <w:rPr>
          <w:rFonts w:eastAsia="Cambria" w:cs="Calibri"/>
          <w:lang w:val="pl"/>
        </w:rPr>
        <w:t xml:space="preserve">. </w:t>
      </w:r>
      <w:r w:rsidRPr="00E066A7">
        <w:rPr>
          <w:rFonts w:eastAsia="Cambria" w:cs="Calibri"/>
          <w:b/>
          <w:lang w:val="pl"/>
        </w:rPr>
        <w:t>Dokumenty złożone w takich plikach zostaną uznane za złożone nieskutecznie.</w:t>
      </w:r>
    </w:p>
    <w:p w14:paraId="66D108B5"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Zamawiający zwraca uwagę na ograniczenia wielkości plików podpisywanych profilem zaufanym, który wynosi </w:t>
      </w:r>
      <w:r w:rsidRPr="00E066A7">
        <w:rPr>
          <w:rFonts w:eastAsia="Cambria" w:cs="Calibri"/>
          <w:b/>
          <w:lang w:val="pl"/>
        </w:rPr>
        <w:t>maksymalnie 10MB</w:t>
      </w:r>
      <w:r w:rsidRPr="00E066A7">
        <w:rPr>
          <w:rFonts w:eastAsia="Cambria" w:cs="Calibri"/>
          <w:lang w:val="pl"/>
        </w:rPr>
        <w:t xml:space="preserve">, oraz na ograniczenie wielkości plików podpisywanych w aplikacji </w:t>
      </w:r>
      <w:proofErr w:type="spellStart"/>
      <w:r w:rsidRPr="00E066A7">
        <w:rPr>
          <w:rFonts w:eastAsia="Cambria" w:cs="Calibri"/>
          <w:lang w:val="pl"/>
        </w:rPr>
        <w:t>eDoApp</w:t>
      </w:r>
      <w:proofErr w:type="spellEnd"/>
      <w:r w:rsidRPr="00E066A7">
        <w:rPr>
          <w:rFonts w:eastAsia="Cambria" w:cs="Calibri"/>
          <w:lang w:val="pl"/>
        </w:rPr>
        <w:t xml:space="preserve"> służącej do składania podpisu osobistego, który wynosi </w:t>
      </w:r>
      <w:r w:rsidRPr="00E066A7">
        <w:rPr>
          <w:rFonts w:eastAsia="Cambria" w:cs="Calibri"/>
          <w:b/>
          <w:lang w:val="pl"/>
        </w:rPr>
        <w:t>maksymalnie 5MB.</w:t>
      </w:r>
    </w:p>
    <w:p w14:paraId="7C47FA9E" w14:textId="77777777" w:rsidR="00903675" w:rsidRPr="00E066A7" w:rsidRDefault="00903675" w:rsidP="00903675">
      <w:pPr>
        <w:numPr>
          <w:ilvl w:val="0"/>
          <w:numId w:val="12"/>
        </w:numPr>
        <w:spacing w:after="0" w:line="360" w:lineRule="auto"/>
        <w:ind w:left="426" w:hanging="426"/>
        <w:rPr>
          <w:rFonts w:eastAsia="Cambria" w:cs="Calibri"/>
          <w:lang w:val="pl"/>
        </w:rPr>
      </w:pPr>
      <w:r w:rsidRPr="00E066A7">
        <w:rPr>
          <w:rFonts w:eastAsia="Cambria" w:cs="Calibri"/>
          <w:lang w:val="pl"/>
        </w:rPr>
        <w:t>W przypadku stosowania przez wykonawcę kwalifikowanego podpisu elektronicznego:</w:t>
      </w:r>
    </w:p>
    <w:p w14:paraId="70666AB1" w14:textId="77777777" w:rsidR="00903675" w:rsidRPr="00E066A7" w:rsidRDefault="00903675" w:rsidP="00903675">
      <w:pPr>
        <w:numPr>
          <w:ilvl w:val="1"/>
          <w:numId w:val="12"/>
        </w:numPr>
        <w:tabs>
          <w:tab w:val="left" w:pos="851"/>
        </w:tabs>
        <w:spacing w:after="0" w:line="360" w:lineRule="auto"/>
        <w:ind w:left="851" w:hanging="425"/>
        <w:rPr>
          <w:rFonts w:eastAsia="Cambria" w:cs="Calibri"/>
          <w:lang w:val="pl"/>
        </w:rPr>
      </w:pPr>
      <w:r w:rsidRPr="00E066A7">
        <w:rPr>
          <w:rFonts w:eastAsia="Cambria" w:cs="Calibri"/>
          <w:lang w:val="pl"/>
        </w:rPr>
        <w:t xml:space="preserve">Ze względu na niskie ryzyko naruszenia integralności pliku oraz łatwiejszą weryfikację podpisu </w:t>
      </w:r>
      <w:r w:rsidR="00E7711F">
        <w:rPr>
          <w:rFonts w:eastAsia="Cambria" w:cs="Calibri"/>
          <w:lang w:val="pl"/>
        </w:rPr>
        <w:t>Z</w:t>
      </w:r>
      <w:r w:rsidRPr="00E066A7">
        <w:rPr>
          <w:rFonts w:eastAsia="Cambria" w:cs="Calibri"/>
          <w:lang w:val="pl"/>
        </w:rPr>
        <w:t xml:space="preserve">amawiający zaleca, w miarę możliwości, </w:t>
      </w:r>
      <w:r w:rsidRPr="00E066A7">
        <w:rPr>
          <w:rFonts w:eastAsia="Cambria" w:cs="Calibri"/>
          <w:b/>
          <w:lang w:val="pl"/>
        </w:rPr>
        <w:t xml:space="preserve">przekonwertowanie plików składających się na </w:t>
      </w:r>
      <w:r w:rsidRPr="00D55655">
        <w:rPr>
          <w:rFonts w:eastAsia="Cambria" w:cs="Calibri"/>
          <w:b/>
          <w:lang w:val="pl"/>
        </w:rPr>
        <w:t>ofertę na format</w:t>
      </w:r>
      <w:r w:rsidRPr="00E066A7">
        <w:rPr>
          <w:rFonts w:eastAsia="Cambria" w:cs="Calibri"/>
          <w:b/>
          <w:lang w:val="pl"/>
        </w:rPr>
        <w:t xml:space="preserve"> .pdf  i opatrzenie ich podpisem kwalifikowanym w formacie </w:t>
      </w:r>
      <w:proofErr w:type="spellStart"/>
      <w:r w:rsidRPr="00E066A7">
        <w:rPr>
          <w:rFonts w:eastAsia="Cambria" w:cs="Calibri"/>
          <w:b/>
          <w:lang w:val="pl"/>
        </w:rPr>
        <w:t>PAdES</w:t>
      </w:r>
      <w:proofErr w:type="spellEnd"/>
      <w:r w:rsidRPr="00E066A7">
        <w:rPr>
          <w:rFonts w:eastAsia="Cambria" w:cs="Calibri"/>
          <w:b/>
          <w:lang w:val="pl"/>
        </w:rPr>
        <w:t xml:space="preserve">. </w:t>
      </w:r>
    </w:p>
    <w:p w14:paraId="24180CB3" w14:textId="77777777" w:rsidR="00903675" w:rsidRPr="00E066A7" w:rsidRDefault="00903675" w:rsidP="00903675">
      <w:pPr>
        <w:numPr>
          <w:ilvl w:val="1"/>
          <w:numId w:val="12"/>
        </w:numPr>
        <w:tabs>
          <w:tab w:val="left" w:pos="851"/>
        </w:tabs>
        <w:spacing w:after="0" w:line="360" w:lineRule="auto"/>
        <w:ind w:left="851" w:hanging="425"/>
        <w:rPr>
          <w:rFonts w:eastAsia="Cambria" w:cs="Calibri"/>
          <w:lang w:val="pl"/>
        </w:rPr>
      </w:pPr>
      <w:r w:rsidRPr="00E066A7">
        <w:rPr>
          <w:rFonts w:eastAsia="Cambria" w:cs="Calibri"/>
          <w:lang w:val="pl"/>
        </w:rPr>
        <w:t xml:space="preserve">Pliki w innych formatach niż PDF </w:t>
      </w:r>
      <w:r w:rsidRPr="00E066A7">
        <w:rPr>
          <w:rFonts w:eastAsia="Cambria" w:cs="Calibri"/>
          <w:b/>
          <w:lang w:val="pl"/>
        </w:rPr>
        <w:t xml:space="preserve">zaleca się opatrzyć podpisem w formacie </w:t>
      </w:r>
      <w:proofErr w:type="spellStart"/>
      <w:r w:rsidRPr="00E066A7">
        <w:rPr>
          <w:rFonts w:eastAsia="Cambria" w:cs="Calibri"/>
          <w:b/>
          <w:lang w:val="pl"/>
        </w:rPr>
        <w:t>XAdES</w:t>
      </w:r>
      <w:proofErr w:type="spellEnd"/>
      <w:r w:rsidRPr="00E066A7">
        <w:rPr>
          <w:rFonts w:eastAsia="Cambria" w:cs="Calibri"/>
          <w:b/>
          <w:lang w:val="pl"/>
        </w:rPr>
        <w:t xml:space="preserve"> o typie zewnętrznym</w:t>
      </w:r>
      <w:r w:rsidRPr="00E066A7">
        <w:rPr>
          <w:rFonts w:eastAsia="Cambria" w:cs="Calibri"/>
          <w:lang w:val="pl"/>
        </w:rPr>
        <w:t>. Wykonawca powinien pamiętać, aby plik z podpisem przekazywać łącznie z dokumentem podpisywanym.</w:t>
      </w:r>
    </w:p>
    <w:p w14:paraId="49AC075E" w14:textId="77777777" w:rsidR="00903675" w:rsidRPr="00E066A7" w:rsidRDefault="00903675" w:rsidP="00903675">
      <w:pPr>
        <w:numPr>
          <w:ilvl w:val="1"/>
          <w:numId w:val="12"/>
        </w:numPr>
        <w:tabs>
          <w:tab w:val="left" w:pos="851"/>
        </w:tabs>
        <w:spacing w:after="0" w:line="360" w:lineRule="auto"/>
        <w:ind w:left="851" w:hanging="425"/>
        <w:rPr>
          <w:rFonts w:eastAsia="Cambria" w:cs="Calibri"/>
        </w:rPr>
      </w:pPr>
      <w:r w:rsidRPr="00E066A7">
        <w:rPr>
          <w:rFonts w:eastAsia="Cambria" w:cs="Calibri"/>
          <w:lang w:val="pl"/>
        </w:rPr>
        <w:t>Zamawiający rekomenduje wykorzystanie podpisu z kwalifikowanym znacznikiem czasu.</w:t>
      </w:r>
    </w:p>
    <w:p w14:paraId="67A380E8"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Zamawiający zaleca aby</w:t>
      </w:r>
      <w:r w:rsidRPr="00E066A7">
        <w:rPr>
          <w:rFonts w:eastAsia="Cambria" w:cs="Calibri"/>
          <w:b/>
          <w:lang w:val="pl"/>
        </w:rPr>
        <w:t xml:space="preserve"> w przypadku podpisywania pliku przez kilka osób, stosować podpisy tego samego rodzaju.</w:t>
      </w:r>
      <w:r w:rsidRPr="00E066A7">
        <w:rPr>
          <w:rFonts w:eastAsia="Cambria" w:cs="Calibri"/>
          <w:lang w:val="pl"/>
        </w:rPr>
        <w:t xml:space="preserve"> Podpisywanie różnymi rodzajami podpisów np. osobistym i kwalifikowanym może doprowadzić do problemów w weryfikacji plików.</w:t>
      </w:r>
    </w:p>
    <w:p w14:paraId="0695235E"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Zamawiający zaleca, aby Wykonawca z odpowiednim wyprzedzeniem przetestował możliwość prawidłowego wykorzystania wybranej metody podpisania plików oferty.</w:t>
      </w:r>
    </w:p>
    <w:p w14:paraId="227A93E2" w14:textId="77777777" w:rsidR="00903675" w:rsidRPr="00D55655"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w:t>
      </w:r>
      <w:r w:rsidRPr="00D55655">
        <w:rPr>
          <w:rFonts w:eastAsia="Cambria" w:cs="Calibri"/>
          <w:lang w:val="pl"/>
        </w:rPr>
        <w:t>ofert/wniosków.</w:t>
      </w:r>
    </w:p>
    <w:p w14:paraId="53880A8F" w14:textId="77777777" w:rsidR="00903675" w:rsidRPr="00D55655" w:rsidRDefault="00903675" w:rsidP="00903675">
      <w:pPr>
        <w:numPr>
          <w:ilvl w:val="0"/>
          <w:numId w:val="12"/>
        </w:numPr>
        <w:spacing w:after="0" w:line="360" w:lineRule="auto"/>
        <w:ind w:left="426" w:hanging="426"/>
        <w:rPr>
          <w:rFonts w:eastAsia="Cambria" w:cs="Calibri"/>
        </w:rPr>
      </w:pPr>
      <w:r w:rsidRPr="00D55655">
        <w:rPr>
          <w:rFonts w:eastAsia="Cambria" w:cs="Calibri"/>
          <w:lang w:val="pl"/>
        </w:rPr>
        <w:t>Podczas podpisywania plików zaleca się stosowanie algorytmu skrótu SHA2 zamiast SHA1.</w:t>
      </w:r>
    </w:p>
    <w:p w14:paraId="2509F867"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Jeśli Wykonawca pakuje dokumenty np. w plik o rozszerzeniu .zip, zaleca się wcześniejsze podpisanie każdego ze skompresowanych plików.</w:t>
      </w:r>
    </w:p>
    <w:p w14:paraId="0A8B42D7"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Zamawiający zaleca aby </w:t>
      </w:r>
      <w:r w:rsidRPr="00E066A7">
        <w:rPr>
          <w:rFonts w:eastAsia="Cambria" w:cs="Calibri"/>
          <w:b/>
          <w:u w:val="single"/>
          <w:lang w:val="pl"/>
        </w:rPr>
        <w:t>nie</w:t>
      </w:r>
      <w:r w:rsidRPr="00E066A7">
        <w:rPr>
          <w:rFonts w:eastAsia="Cambria" w:cs="Calibri"/>
          <w:b/>
          <w:lang w:val="pl"/>
        </w:rPr>
        <w:t xml:space="preserve"> </w:t>
      </w:r>
      <w:r w:rsidRPr="00E066A7">
        <w:rPr>
          <w:rFonts w:eastAsia="Cambria" w:cs="Calibri"/>
          <w:lang w:val="pl"/>
        </w:rPr>
        <w:t xml:space="preserve">wprowadzać jakichkolwiek zmian w plikach po podpisaniu </w:t>
      </w:r>
      <w:r w:rsidRPr="00A23408">
        <w:rPr>
          <w:rFonts w:eastAsia="Cambria" w:cs="Calibri"/>
          <w:lang w:val="pl"/>
        </w:rPr>
        <w:t>ich podpisem kwalifikowanym. Może to skutkować naruszeniem integralności plików co równoważne</w:t>
      </w:r>
      <w:r w:rsidRPr="00E066A7">
        <w:rPr>
          <w:rFonts w:eastAsia="Cambria" w:cs="Calibri"/>
          <w:lang w:val="pl"/>
        </w:rPr>
        <w:t xml:space="preserve"> będzie z koniecznością odrzucenia oferty.</w:t>
      </w:r>
    </w:p>
    <w:p w14:paraId="1B8FE728"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Wszystkie koszty związane z uczestnictwem w postępowaniu, w szczególności z przygotowaniem i złożeniem ofert ponosi Wykonawca składający ofertę. Zamawiający nie przewiduje zwrotu kosztów udziału w postępowaniu.</w:t>
      </w:r>
    </w:p>
    <w:p w14:paraId="7AA3B415"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 xml:space="preserve">Składanie ofert przez </w:t>
      </w:r>
      <w:hyperlink r:id="rId39" w:history="1">
        <w:r w:rsidR="00C3699F" w:rsidRPr="00087B2B">
          <w:rPr>
            <w:rStyle w:val="Hipercze"/>
            <w:rFonts w:eastAsia="Cambria" w:cs="Calibri"/>
          </w:rPr>
          <w:t>www.platformazakupowa.pl</w:t>
        </w:r>
      </w:hyperlink>
      <w:r w:rsidR="00C3699F">
        <w:rPr>
          <w:rFonts w:eastAsia="Cambria" w:cs="Calibri"/>
        </w:rPr>
        <w:t xml:space="preserve"> </w:t>
      </w:r>
      <w:r w:rsidRPr="00E066A7">
        <w:rPr>
          <w:rFonts w:eastAsia="Cambria" w:cs="Calibri"/>
        </w:rPr>
        <w:t>jest dla Wykonawców całkowicie bezpłatne.</w:t>
      </w:r>
    </w:p>
    <w:p w14:paraId="75407F90" w14:textId="77777777" w:rsidR="00903675" w:rsidRDefault="00903675" w:rsidP="00903675">
      <w:pPr>
        <w:numPr>
          <w:ilvl w:val="0"/>
          <w:numId w:val="12"/>
        </w:numPr>
        <w:spacing w:after="0" w:line="360" w:lineRule="auto"/>
        <w:ind w:left="426" w:hanging="426"/>
        <w:rPr>
          <w:rFonts w:eastAsia="Cambria" w:cs="Calibri"/>
        </w:rPr>
      </w:pPr>
      <w:r w:rsidRPr="00E066A7">
        <w:rPr>
          <w:rFonts w:eastAsia="Cambria" w:cs="Calibri"/>
        </w:rPr>
        <w:t>Dokumenty lub oświadczenia, o których mowa w rozporządzeniu w sprawie dokumentów, sporządzone w języku obcym są składane wraz z tłumaczeniem na język polski.</w:t>
      </w:r>
    </w:p>
    <w:p w14:paraId="466AB3EB" w14:textId="77777777" w:rsidR="00F20565" w:rsidRPr="00E066A7" w:rsidRDefault="00F20565" w:rsidP="00F20565">
      <w:pPr>
        <w:spacing w:after="0" w:line="360" w:lineRule="auto"/>
        <w:rPr>
          <w:rFonts w:eastAsia="Cambria" w:cs="Calibri"/>
        </w:rPr>
      </w:pPr>
    </w:p>
    <w:p w14:paraId="06851AE9" w14:textId="77777777" w:rsidR="00F24F26" w:rsidRPr="00281F00" w:rsidRDefault="00F24F26" w:rsidP="00F20565">
      <w:pPr>
        <w:spacing w:after="0" w:line="360" w:lineRule="auto"/>
        <w:ind w:left="567" w:hanging="567"/>
        <w:rPr>
          <w:rFonts w:eastAsia="Cambria" w:cs="Calibri"/>
          <w:b/>
        </w:rPr>
      </w:pPr>
      <w:r w:rsidRPr="00281F00">
        <w:rPr>
          <w:rFonts w:eastAsia="Cambria" w:cs="Calibri"/>
          <w:b/>
        </w:rPr>
        <w:t>XIV.</w:t>
      </w:r>
      <w:r w:rsidRPr="00281F00">
        <w:rPr>
          <w:rFonts w:eastAsia="Cambria" w:cs="Calibri"/>
          <w:b/>
        </w:rPr>
        <w:tab/>
        <w:t>OPIS SPOSOBU OBLICZENIA CENY OFERTY</w:t>
      </w:r>
    </w:p>
    <w:p w14:paraId="3B661CA2" w14:textId="7C8CC745" w:rsidR="00281F00" w:rsidRDefault="00281F00" w:rsidP="00281F00">
      <w:pPr>
        <w:numPr>
          <w:ilvl w:val="0"/>
          <w:numId w:val="13"/>
        </w:numPr>
        <w:suppressAutoHyphens/>
        <w:spacing w:after="0" w:line="360" w:lineRule="auto"/>
        <w:ind w:left="426" w:hanging="426"/>
        <w:rPr>
          <w:rFonts w:eastAsia="Cambria" w:cs="Calibri"/>
        </w:rPr>
      </w:pPr>
      <w:r>
        <w:rPr>
          <w:rFonts w:eastAsia="Cambria" w:cs="Calibri"/>
        </w:rPr>
        <w:t xml:space="preserve">Wynagrodzenie określone w ofercie jest wynagrodzeniem </w:t>
      </w:r>
      <w:r w:rsidR="00542708">
        <w:rPr>
          <w:rFonts w:eastAsia="Cambria" w:cs="Calibri"/>
        </w:rPr>
        <w:t>kosztorysowym</w:t>
      </w:r>
      <w:r>
        <w:rPr>
          <w:rFonts w:eastAsia="Cambria" w:cs="Calibri"/>
        </w:rPr>
        <w:t>.</w:t>
      </w:r>
    </w:p>
    <w:p w14:paraId="57655156" w14:textId="4453FE15" w:rsidR="00281F00" w:rsidRDefault="00281F00" w:rsidP="00281F00">
      <w:pPr>
        <w:numPr>
          <w:ilvl w:val="0"/>
          <w:numId w:val="13"/>
        </w:numPr>
        <w:suppressAutoHyphens/>
        <w:spacing w:after="0" w:line="360" w:lineRule="auto"/>
        <w:ind w:left="426" w:hanging="426"/>
        <w:rPr>
          <w:rFonts w:eastAsia="Cambria" w:cs="Calibri"/>
        </w:rPr>
      </w:pPr>
      <w:r>
        <w:rPr>
          <w:rFonts w:eastAsia="Cambria" w:cs="Calibri"/>
        </w:rPr>
        <w:lastRenderedPageBreak/>
        <w:t xml:space="preserve">Wykonawca </w:t>
      </w:r>
      <w:bookmarkStart w:id="54" w:name="_Hlk158894357"/>
      <w:r>
        <w:rPr>
          <w:rFonts w:eastAsia="Cambria" w:cs="Calibri"/>
        </w:rPr>
        <w:t xml:space="preserve">określi cenę </w:t>
      </w:r>
      <w:r w:rsidR="00542708">
        <w:rPr>
          <w:rFonts w:eastAsia="Cambria" w:cs="Calibri"/>
        </w:rPr>
        <w:t xml:space="preserve">w oparciu o </w:t>
      </w:r>
      <w:r>
        <w:rPr>
          <w:rFonts w:eastAsia="Cambria" w:cs="Calibri"/>
        </w:rPr>
        <w:t>dokumentacj</w:t>
      </w:r>
      <w:r w:rsidR="00DB7DC9">
        <w:rPr>
          <w:rFonts w:eastAsia="Cambria" w:cs="Calibri"/>
        </w:rPr>
        <w:t>e</w:t>
      </w:r>
      <w:r>
        <w:rPr>
          <w:rFonts w:eastAsia="Cambria" w:cs="Calibri"/>
        </w:rPr>
        <w:t xml:space="preserve"> projektow</w:t>
      </w:r>
      <w:r w:rsidR="00DB7DC9">
        <w:rPr>
          <w:rFonts w:eastAsia="Cambria" w:cs="Calibri"/>
        </w:rPr>
        <w:t>e, w tym przedmiary robót (kosztorysy ofertowe),</w:t>
      </w:r>
      <w:r>
        <w:rPr>
          <w:rFonts w:eastAsia="Cambria" w:cs="Calibri"/>
        </w:rPr>
        <w:t xml:space="preserve"> STWiORB oraz SWZ</w:t>
      </w:r>
      <w:r w:rsidR="0088096E">
        <w:rPr>
          <w:rFonts w:eastAsia="Cambria" w:cs="Calibri"/>
        </w:rPr>
        <w:t xml:space="preserve"> </w:t>
      </w:r>
      <w:r w:rsidR="00DC0FF3">
        <w:rPr>
          <w:rFonts w:eastAsia="Cambria" w:cs="Calibri"/>
        </w:rPr>
        <w:t>(</w:t>
      </w:r>
      <w:r>
        <w:rPr>
          <w:rFonts w:eastAsia="Cambria" w:cs="Calibri"/>
        </w:rPr>
        <w:t>w szczególności opisu przedmiotu zamówienia i warunków zawartych w projekcie umowy</w:t>
      </w:r>
      <w:r w:rsidR="00DC0FF3">
        <w:rPr>
          <w:rFonts w:eastAsia="Cambria" w:cs="Calibri"/>
        </w:rPr>
        <w:t xml:space="preserve">) </w:t>
      </w:r>
      <w:r>
        <w:rPr>
          <w:rFonts w:eastAsia="Cambria" w:cs="Calibri"/>
        </w:rPr>
        <w:t xml:space="preserve">z podziałem na następujące </w:t>
      </w:r>
      <w:bookmarkEnd w:id="54"/>
      <w:r>
        <w:rPr>
          <w:rFonts w:eastAsia="Cambria" w:cs="Calibri"/>
        </w:rPr>
        <w:t>zadania (elementy):</w:t>
      </w:r>
    </w:p>
    <w:p w14:paraId="64EE2BF4" w14:textId="77777777" w:rsidR="00281F00" w:rsidRDefault="00281F00" w:rsidP="00417099">
      <w:pPr>
        <w:numPr>
          <w:ilvl w:val="0"/>
          <w:numId w:val="36"/>
        </w:numPr>
        <w:suppressAutoHyphens/>
        <w:spacing w:after="0" w:line="360" w:lineRule="auto"/>
        <w:ind w:left="709" w:hanging="283"/>
        <w:rPr>
          <w:rFonts w:eastAsia="Cambria" w:cs="Calibri"/>
        </w:rPr>
      </w:pPr>
      <w:r>
        <w:rPr>
          <w:rFonts w:eastAsia="Cambria" w:cs="Calibri"/>
        </w:rPr>
        <w:t>Cenę za wymianę oświetlenia na ul. Gdańskiej w Słupsku – Zadanie I,</w:t>
      </w:r>
    </w:p>
    <w:p w14:paraId="20191612" w14:textId="77777777" w:rsidR="00281F00" w:rsidRDefault="00281F00" w:rsidP="00417099">
      <w:pPr>
        <w:numPr>
          <w:ilvl w:val="0"/>
          <w:numId w:val="36"/>
        </w:numPr>
        <w:suppressAutoHyphens/>
        <w:spacing w:after="0" w:line="360" w:lineRule="auto"/>
        <w:ind w:left="709" w:hanging="283"/>
        <w:rPr>
          <w:rFonts w:eastAsia="Cambria" w:cs="Calibri"/>
        </w:rPr>
      </w:pPr>
      <w:r>
        <w:rPr>
          <w:rFonts w:eastAsia="Cambria" w:cs="Calibri"/>
        </w:rPr>
        <w:t>Cenę za wymianę oświetlenia na ul. Poznańskiej  i ul. Lutosławskiego w Słupsku – zadanie II,</w:t>
      </w:r>
    </w:p>
    <w:p w14:paraId="7D706FA0" w14:textId="77777777" w:rsidR="00281F00" w:rsidRDefault="00281F00" w:rsidP="00417099">
      <w:pPr>
        <w:numPr>
          <w:ilvl w:val="0"/>
          <w:numId w:val="36"/>
        </w:numPr>
        <w:suppressAutoHyphens/>
        <w:spacing w:after="0" w:line="360" w:lineRule="auto"/>
        <w:ind w:left="709" w:hanging="283"/>
        <w:rPr>
          <w:rFonts w:eastAsia="Cambria" w:cs="Calibri"/>
        </w:rPr>
      </w:pPr>
      <w:r>
        <w:rPr>
          <w:rFonts w:eastAsia="Cambria" w:cs="Calibri"/>
        </w:rPr>
        <w:t>Cenę za wymianę oświetlenia na ul. Sobieskiego w Słupsku – zadanie III,</w:t>
      </w:r>
    </w:p>
    <w:p w14:paraId="5D774B14" w14:textId="70914B04" w:rsidR="00281F00" w:rsidRDefault="00281F00" w:rsidP="00417099">
      <w:pPr>
        <w:numPr>
          <w:ilvl w:val="0"/>
          <w:numId w:val="36"/>
        </w:numPr>
        <w:suppressAutoHyphens/>
        <w:spacing w:after="0" w:line="360" w:lineRule="auto"/>
        <w:ind w:left="709" w:hanging="283"/>
        <w:rPr>
          <w:rFonts w:eastAsia="Cambria" w:cs="Calibri"/>
        </w:rPr>
      </w:pPr>
      <w:r>
        <w:rPr>
          <w:rFonts w:eastAsia="Cambria" w:cs="Calibri"/>
        </w:rPr>
        <w:t xml:space="preserve">Cenę za </w:t>
      </w:r>
      <w:r w:rsidRPr="00A23408">
        <w:rPr>
          <w:rFonts w:cs="Calibri"/>
        </w:rPr>
        <w:t xml:space="preserve">wykonanie, </w:t>
      </w:r>
      <w:r>
        <w:rPr>
          <w:rFonts w:cs="Calibri"/>
        </w:rPr>
        <w:t>dostawę i montaż</w:t>
      </w:r>
      <w:r w:rsidRPr="007B692C">
        <w:rPr>
          <w:rFonts w:cs="Calibri"/>
        </w:rPr>
        <w:t xml:space="preserve"> </w:t>
      </w:r>
      <w:r w:rsidR="00E75D50">
        <w:rPr>
          <w:rFonts w:cs="Calibri"/>
        </w:rPr>
        <w:t xml:space="preserve"> </w:t>
      </w:r>
      <w:r w:rsidR="00A437E4">
        <w:rPr>
          <w:rFonts w:cs="Calibri"/>
          <w:b/>
          <w:bCs/>
        </w:rPr>
        <w:t>3</w:t>
      </w:r>
      <w:r w:rsidR="00E75D50" w:rsidRPr="00E75D50">
        <w:rPr>
          <w:rFonts w:cs="Calibri"/>
          <w:b/>
          <w:bCs/>
        </w:rPr>
        <w:t xml:space="preserve"> </w:t>
      </w:r>
      <w:r w:rsidRPr="00E75D50">
        <w:rPr>
          <w:rFonts w:cs="Calibri"/>
          <w:b/>
          <w:bCs/>
        </w:rPr>
        <w:t>tablic</w:t>
      </w:r>
      <w:r w:rsidR="00A437E4">
        <w:rPr>
          <w:rFonts w:cs="Calibri"/>
          <w:b/>
          <w:bCs/>
        </w:rPr>
        <w:t xml:space="preserve"> </w:t>
      </w:r>
      <w:r w:rsidR="00402E34">
        <w:rPr>
          <w:rFonts w:cs="Calibri"/>
          <w:b/>
          <w:bCs/>
        </w:rPr>
        <w:t>(</w:t>
      </w:r>
      <w:r w:rsidR="00A437E4">
        <w:rPr>
          <w:rFonts w:cs="Calibri"/>
          <w:b/>
          <w:bCs/>
        </w:rPr>
        <w:t xml:space="preserve">po </w:t>
      </w:r>
      <w:r w:rsidR="00402E34">
        <w:rPr>
          <w:rFonts w:cs="Calibri"/>
          <w:b/>
          <w:bCs/>
        </w:rPr>
        <w:t>1 tablicy</w:t>
      </w:r>
      <w:r w:rsidRPr="00E75D50">
        <w:rPr>
          <w:rFonts w:cs="Calibri"/>
          <w:b/>
          <w:bCs/>
        </w:rPr>
        <w:t xml:space="preserve"> </w:t>
      </w:r>
      <w:r w:rsidR="00E75D50" w:rsidRPr="00E75D50">
        <w:rPr>
          <w:rFonts w:cs="Calibri"/>
          <w:b/>
          <w:bCs/>
        </w:rPr>
        <w:t>dla każdego zadania</w:t>
      </w:r>
      <w:r w:rsidR="00402E34">
        <w:rPr>
          <w:rFonts w:cs="Calibri"/>
          <w:b/>
          <w:bCs/>
        </w:rPr>
        <w:t>)</w:t>
      </w:r>
      <w:r w:rsidR="00E75D50">
        <w:rPr>
          <w:rFonts w:cs="Calibri"/>
        </w:rPr>
        <w:t xml:space="preserve"> </w:t>
      </w:r>
      <w:r>
        <w:rPr>
          <w:rFonts w:cs="Calibri"/>
        </w:rPr>
        <w:t>informującej o dofinansowaniu inwestycji z Rządowego Funduszu Polski Ład: Program Inwestycji Strategicznych.</w:t>
      </w:r>
    </w:p>
    <w:p w14:paraId="44882524" w14:textId="77777777" w:rsidR="00281F00" w:rsidRPr="00846454" w:rsidRDefault="00281F00" w:rsidP="00281F00">
      <w:pPr>
        <w:numPr>
          <w:ilvl w:val="0"/>
          <w:numId w:val="13"/>
        </w:numPr>
        <w:suppressAutoHyphens/>
        <w:spacing w:after="0" w:line="360" w:lineRule="auto"/>
        <w:ind w:left="426" w:hanging="426"/>
        <w:rPr>
          <w:rFonts w:eastAsia="Cambria" w:cs="Calibri"/>
        </w:rPr>
      </w:pPr>
      <w:r w:rsidRPr="00846454">
        <w:rPr>
          <w:rFonts w:eastAsia="Cambria" w:cs="Calibri"/>
          <w:bCs/>
          <w:color w:val="000000"/>
        </w:rPr>
        <w:t xml:space="preserve">W cenie oferty należy uwzględnić wszystkie roboty budowlane, usługi i dostawy niezbędne do prawidłowego wykonania, </w:t>
      </w:r>
      <w:r w:rsidRPr="00846454">
        <w:rPr>
          <w:rFonts w:eastAsia="Cambria" w:cs="Calibri"/>
          <w:bCs/>
        </w:rPr>
        <w:t xml:space="preserve">uruchomienia i przekazania do eksploatacji </w:t>
      </w:r>
      <w:r w:rsidRPr="00846454">
        <w:rPr>
          <w:rFonts w:eastAsia="Cambria" w:cs="Calibri"/>
          <w:bCs/>
          <w:color w:val="000000"/>
        </w:rPr>
        <w:t xml:space="preserve">przedmiotu zamówienia, wynikające w ww. dokumentów, ujmując wszystkie koszty towarzyszące </w:t>
      </w:r>
      <w:r w:rsidRPr="00846454">
        <w:rPr>
          <w:rFonts w:eastAsia="Cambria" w:cs="Calibri"/>
          <w:bCs/>
        </w:rPr>
        <w:t>wykonaniu zamówienia w  szczególności koszty:</w:t>
      </w:r>
    </w:p>
    <w:p w14:paraId="3605BEFB"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ogólne, zakupu, pośrednie, zysk,</w:t>
      </w:r>
    </w:p>
    <w:p w14:paraId="157C620D"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dostaw, dojazdu, podatków, opłat celnych i innych czynników,</w:t>
      </w:r>
    </w:p>
    <w:p w14:paraId="5FCA4F68"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ubezpieczeń,</w:t>
      </w:r>
    </w:p>
    <w:p w14:paraId="6F553BF2"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zorganizowania i utrzymania terenu i zaplecza budowy,</w:t>
      </w:r>
    </w:p>
    <w:p w14:paraId="33E993B9"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 xml:space="preserve">pełnej obsługi geodezyjnej wraz z wykonaniem </w:t>
      </w:r>
      <w:r w:rsidRPr="00490CA1">
        <w:rPr>
          <w:rFonts w:eastAsia="Cambria" w:cs="Calibri"/>
          <w:bCs/>
        </w:rPr>
        <w:t>inwentaryzacji geodezyjnej powykonawczej,</w:t>
      </w:r>
    </w:p>
    <w:p w14:paraId="22D4EDC3" w14:textId="77777777" w:rsidR="00281F00"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wynikające z zapewnienia sprzętu, materiałów biurowych i innych środków,</w:t>
      </w:r>
    </w:p>
    <w:p w14:paraId="5DB2053D" w14:textId="77777777" w:rsidR="00281F00" w:rsidRPr="0009328B" w:rsidRDefault="00281F00" w:rsidP="0009328B">
      <w:pPr>
        <w:numPr>
          <w:ilvl w:val="1"/>
          <w:numId w:val="25"/>
        </w:numPr>
        <w:suppressAutoHyphens/>
        <w:spacing w:after="0" w:line="360" w:lineRule="auto"/>
        <w:ind w:left="851" w:hanging="425"/>
        <w:rPr>
          <w:rFonts w:eastAsia="Cambria" w:cs="Calibri"/>
          <w:bCs/>
        </w:rPr>
      </w:pPr>
      <w:r w:rsidRPr="0009328B">
        <w:rPr>
          <w:rFonts w:eastAsia="Cambria" w:cs="Calibri"/>
          <w:bCs/>
        </w:rPr>
        <w:t>zabezpieczenia dróg, chodników, elementów małej architektury oraz drzew i krzewów przed zniszczeniem lub uszkodzeniem na czas budowy,</w:t>
      </w:r>
    </w:p>
    <w:p w14:paraId="117FE63B"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wykonania oraz odtworzenia zieleni, w tym trawników (jeżeli dotyczy),</w:t>
      </w:r>
    </w:p>
    <w:p w14:paraId="72B01C94"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utrzymania w okresie gwarancji i rękojmi,</w:t>
      </w:r>
    </w:p>
    <w:p w14:paraId="69454DFA"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obsługi, badań i odbiorów,</w:t>
      </w:r>
    </w:p>
    <w:p w14:paraId="22CD6589"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oznakowanie terenu na czas realizacji inwestycji,</w:t>
      </w:r>
    </w:p>
    <w:p w14:paraId="3CBCF9F5" w14:textId="77777777" w:rsidR="00281F00" w:rsidRPr="00490CA1"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 xml:space="preserve">przygotowanie informacji (np. </w:t>
      </w:r>
      <w:r w:rsidRPr="00490CA1">
        <w:rPr>
          <w:rFonts w:eastAsia="Cambria" w:cs="Calibri"/>
          <w:bCs/>
        </w:rPr>
        <w:t>o planowanym rozpoczęciu robót, utrudnieniach) i zamieszczenie ich w prasie,</w:t>
      </w:r>
    </w:p>
    <w:p w14:paraId="52EB3F54" w14:textId="03E054E7" w:rsidR="00281F00" w:rsidRPr="0009328B" w:rsidRDefault="00281F00" w:rsidP="0009328B">
      <w:pPr>
        <w:numPr>
          <w:ilvl w:val="1"/>
          <w:numId w:val="25"/>
        </w:numPr>
        <w:suppressAutoHyphens/>
        <w:spacing w:after="0" w:line="360" w:lineRule="auto"/>
        <w:ind w:left="851" w:hanging="425"/>
        <w:rPr>
          <w:rFonts w:eastAsia="Cambria" w:cs="Calibri"/>
          <w:bCs/>
        </w:rPr>
      </w:pPr>
      <w:r w:rsidRPr="00BD4449">
        <w:rPr>
          <w:rFonts w:eastAsia="Cambria" w:cs="Calibri"/>
          <w:bCs/>
        </w:rPr>
        <w:t>składowania na budowie materiałów przewidzianych do ponownego wbudowania (jeżeli dotyczy),</w:t>
      </w:r>
    </w:p>
    <w:p w14:paraId="25E965F0" w14:textId="77777777" w:rsidR="00281F00" w:rsidRPr="00BD4449" w:rsidRDefault="00281F00" w:rsidP="00417099">
      <w:pPr>
        <w:numPr>
          <w:ilvl w:val="1"/>
          <w:numId w:val="25"/>
        </w:numPr>
        <w:suppressAutoHyphens/>
        <w:spacing w:after="0" w:line="360" w:lineRule="auto"/>
        <w:ind w:left="851" w:hanging="425"/>
        <w:rPr>
          <w:rFonts w:eastAsia="Cambria" w:cs="Calibri"/>
          <w:bCs/>
        </w:rPr>
      </w:pPr>
      <w:r w:rsidRPr="00BD4449">
        <w:rPr>
          <w:rFonts w:eastAsia="Cambria" w:cs="Calibri"/>
          <w:bCs/>
        </w:rPr>
        <w:t>wywiezienia i utylizacji materiałów nienadających się do powtórnego użycia.</w:t>
      </w:r>
    </w:p>
    <w:p w14:paraId="58837DD3" w14:textId="53ADE765" w:rsidR="0009328B" w:rsidRPr="0009328B" w:rsidRDefault="00CC2865" w:rsidP="00281F00">
      <w:pPr>
        <w:numPr>
          <w:ilvl w:val="0"/>
          <w:numId w:val="13"/>
        </w:numPr>
        <w:suppressAutoHyphens/>
        <w:spacing w:after="0" w:line="360" w:lineRule="auto"/>
        <w:ind w:left="426" w:hanging="426"/>
        <w:rPr>
          <w:rFonts w:eastAsia="Cambria" w:cs="Calibri"/>
        </w:rPr>
      </w:pPr>
      <w:r>
        <w:rPr>
          <w:rFonts w:eastAsia="Cambria" w:cs="Calibri"/>
        </w:rPr>
        <w:t xml:space="preserve">Do oferty należy dołączyć kosztorysy ofertowe </w:t>
      </w:r>
      <w:r w:rsidR="00F81C0C">
        <w:rPr>
          <w:rFonts w:eastAsia="Cambria" w:cs="Calibri"/>
        </w:rPr>
        <w:t xml:space="preserve">dla każdego zadania </w:t>
      </w:r>
      <w:r>
        <w:rPr>
          <w:rFonts w:eastAsia="Cambria" w:cs="Calibri"/>
        </w:rPr>
        <w:t>sporządzone metodą uproszczoną według kolejności pozycji wyszczególnionych w przedmiarach robót.</w:t>
      </w:r>
    </w:p>
    <w:p w14:paraId="558C4650" w14:textId="0B97926A" w:rsidR="0009328B" w:rsidRPr="002A6921" w:rsidRDefault="00003CD5" w:rsidP="00281F00">
      <w:pPr>
        <w:numPr>
          <w:ilvl w:val="0"/>
          <w:numId w:val="13"/>
        </w:numPr>
        <w:suppressAutoHyphens/>
        <w:spacing w:after="0" w:line="360" w:lineRule="auto"/>
        <w:ind w:left="426" w:hanging="426"/>
        <w:rPr>
          <w:rFonts w:eastAsia="Cambria" w:cs="Calibri"/>
        </w:rPr>
      </w:pPr>
      <w:r>
        <w:rPr>
          <w:rFonts w:eastAsia="Cambria" w:cs="Calibri"/>
          <w:bCs/>
        </w:rPr>
        <w:t>Zamawiający informuje, że kosztorysy ofertowe nie  podlegają procedurze uzupełnienia. Zatem w przypadku niezłożenia wymaganych kosztorysów ofertowych</w:t>
      </w:r>
      <w:r w:rsidR="0066281F">
        <w:rPr>
          <w:rFonts w:eastAsia="Cambria" w:cs="Calibri"/>
          <w:bCs/>
        </w:rPr>
        <w:t xml:space="preserve"> </w:t>
      </w:r>
      <w:r w:rsidR="002A6921">
        <w:rPr>
          <w:rFonts w:eastAsia="Cambria" w:cs="Calibri"/>
          <w:bCs/>
        </w:rPr>
        <w:t>Zamawiający</w:t>
      </w:r>
      <w:r w:rsidR="0066281F">
        <w:rPr>
          <w:rFonts w:eastAsia="Cambria" w:cs="Calibri"/>
          <w:bCs/>
        </w:rPr>
        <w:t xml:space="preserve"> odrzuci ofertę Wykonawcy na podstawie art. 226 ust. 1 pkt 5 ustawy Pzp – treść oferty jest niezgodna z warunkami zamówienia.</w:t>
      </w:r>
    </w:p>
    <w:p w14:paraId="2489552C" w14:textId="59E3E5E2" w:rsidR="002A6921" w:rsidRPr="00524BA8" w:rsidRDefault="002A6921" w:rsidP="00281F00">
      <w:pPr>
        <w:numPr>
          <w:ilvl w:val="0"/>
          <w:numId w:val="13"/>
        </w:numPr>
        <w:suppressAutoHyphens/>
        <w:spacing w:after="0" w:line="360" w:lineRule="auto"/>
        <w:ind w:left="426" w:hanging="426"/>
        <w:rPr>
          <w:rFonts w:eastAsia="Cambria" w:cs="Calibri"/>
        </w:rPr>
      </w:pPr>
      <w:r>
        <w:rPr>
          <w:rFonts w:eastAsia="Cambria" w:cs="Calibri"/>
          <w:bCs/>
        </w:rPr>
        <w:t xml:space="preserve">W Formularzu </w:t>
      </w:r>
      <w:r w:rsidR="003E1567">
        <w:rPr>
          <w:rFonts w:eastAsia="Cambria" w:cs="Calibri"/>
          <w:bCs/>
        </w:rPr>
        <w:t>OFERTA</w:t>
      </w:r>
      <w:r>
        <w:rPr>
          <w:rFonts w:eastAsia="Cambria" w:cs="Calibri"/>
          <w:bCs/>
        </w:rPr>
        <w:t xml:space="preserve"> należy pokazać wskaźniki cenotwórcze</w:t>
      </w:r>
      <w:r w:rsidR="00AB027A">
        <w:rPr>
          <w:rFonts w:eastAsia="Cambria" w:cs="Calibri"/>
          <w:bCs/>
        </w:rPr>
        <w:t xml:space="preserve"> ujęte w kalkulacji ofertowej tj. stawkę roboczogodziny, koszty pośrednie, koszty zakupu oraz zysk Wykonawcy</w:t>
      </w:r>
      <w:r w:rsidR="003E1567" w:rsidRPr="00524BA8">
        <w:rPr>
          <w:rFonts w:eastAsia="Cambria" w:cs="Calibri"/>
          <w:bCs/>
        </w:rPr>
        <w:t>, które będą miał</w:t>
      </w:r>
      <w:r w:rsidR="007F2D0D" w:rsidRPr="00524BA8">
        <w:rPr>
          <w:rFonts w:eastAsia="Cambria" w:cs="Calibri"/>
          <w:bCs/>
        </w:rPr>
        <w:t>y</w:t>
      </w:r>
      <w:r w:rsidR="003E1567" w:rsidRPr="00524BA8">
        <w:rPr>
          <w:rFonts w:eastAsia="Cambria" w:cs="Calibri"/>
          <w:bCs/>
        </w:rPr>
        <w:t xml:space="preserve"> także zastosowanie w przypadku </w:t>
      </w:r>
      <w:r w:rsidR="008C2392" w:rsidRPr="00524BA8">
        <w:rPr>
          <w:rFonts w:eastAsia="Cambria" w:cs="Calibri"/>
          <w:bCs/>
        </w:rPr>
        <w:t>wystąpienia robót dodatkowych / zamiennych.</w:t>
      </w:r>
    </w:p>
    <w:p w14:paraId="0AE0B1E2" w14:textId="2E669D4F" w:rsidR="00210054" w:rsidRPr="00394915" w:rsidRDefault="00210054" w:rsidP="00281F00">
      <w:pPr>
        <w:numPr>
          <w:ilvl w:val="0"/>
          <w:numId w:val="13"/>
        </w:numPr>
        <w:suppressAutoHyphens/>
        <w:spacing w:after="0" w:line="360" w:lineRule="auto"/>
        <w:ind w:left="426" w:hanging="426"/>
        <w:rPr>
          <w:rFonts w:eastAsia="Cambria" w:cs="Calibri"/>
        </w:rPr>
      </w:pPr>
      <w:bookmarkStart w:id="55" w:name="_Hlk158894150"/>
      <w:r>
        <w:rPr>
          <w:rFonts w:eastAsia="Cambria" w:cs="Calibri"/>
          <w:bCs/>
        </w:rPr>
        <w:lastRenderedPageBreak/>
        <w:t>Cenę net</w:t>
      </w:r>
      <w:r w:rsidR="00A6134B">
        <w:rPr>
          <w:rFonts w:eastAsia="Cambria" w:cs="Calibri"/>
          <w:bCs/>
        </w:rPr>
        <w:t>t</w:t>
      </w:r>
      <w:r>
        <w:rPr>
          <w:rFonts w:eastAsia="Cambria" w:cs="Calibri"/>
          <w:bCs/>
        </w:rPr>
        <w:t>o</w:t>
      </w:r>
      <w:r w:rsidR="00D5299C">
        <w:rPr>
          <w:rFonts w:eastAsia="Cambria" w:cs="Calibri"/>
          <w:bCs/>
        </w:rPr>
        <w:t xml:space="preserve"> </w:t>
      </w:r>
      <w:r>
        <w:rPr>
          <w:rFonts w:eastAsia="Cambria" w:cs="Calibri"/>
          <w:bCs/>
        </w:rPr>
        <w:t xml:space="preserve">wyliczoną </w:t>
      </w:r>
      <w:r w:rsidR="00394915">
        <w:rPr>
          <w:rFonts w:eastAsia="Cambria" w:cs="Calibri"/>
          <w:bCs/>
        </w:rPr>
        <w:t>w kosztorysach ofertowych</w:t>
      </w:r>
      <w:r w:rsidR="00A70901">
        <w:rPr>
          <w:rFonts w:eastAsia="Cambria" w:cs="Calibri"/>
          <w:bCs/>
        </w:rPr>
        <w:t xml:space="preserve"> </w:t>
      </w:r>
      <w:r w:rsidR="00893383">
        <w:rPr>
          <w:rFonts w:eastAsia="Cambria" w:cs="Calibri"/>
          <w:bCs/>
        </w:rPr>
        <w:t>oddzielnie</w:t>
      </w:r>
      <w:r w:rsidR="008B33AC">
        <w:rPr>
          <w:rFonts w:eastAsia="Cambria" w:cs="Calibri"/>
          <w:bCs/>
        </w:rPr>
        <w:t xml:space="preserve"> </w:t>
      </w:r>
      <w:r w:rsidR="00A70901">
        <w:rPr>
          <w:rFonts w:eastAsia="Cambria" w:cs="Calibri"/>
          <w:bCs/>
        </w:rPr>
        <w:t>dla</w:t>
      </w:r>
      <w:r w:rsidR="00D5299C">
        <w:rPr>
          <w:rFonts w:eastAsia="Cambria" w:cs="Calibri"/>
          <w:bCs/>
        </w:rPr>
        <w:t xml:space="preserve"> </w:t>
      </w:r>
      <w:r w:rsidR="00A70901">
        <w:rPr>
          <w:rFonts w:eastAsia="Cambria" w:cs="Calibri"/>
          <w:bCs/>
        </w:rPr>
        <w:t xml:space="preserve">każdego zadania </w:t>
      </w:r>
      <w:r w:rsidR="00402E34">
        <w:rPr>
          <w:rFonts w:eastAsia="Cambria" w:cs="Calibri"/>
          <w:bCs/>
        </w:rPr>
        <w:t xml:space="preserve">oraz odrębnie według własnej kalkulacji </w:t>
      </w:r>
      <w:r w:rsidR="00893383">
        <w:rPr>
          <w:rFonts w:eastAsia="Cambria" w:cs="Calibri"/>
          <w:bCs/>
        </w:rPr>
        <w:t xml:space="preserve">wyliczoną </w:t>
      </w:r>
      <w:r w:rsidR="00402E34">
        <w:rPr>
          <w:rFonts w:eastAsia="Cambria" w:cs="Calibri"/>
          <w:bCs/>
        </w:rPr>
        <w:t xml:space="preserve">cenę netto za wykonanie 3 tablic </w:t>
      </w:r>
      <w:r w:rsidR="00C64476">
        <w:rPr>
          <w:rFonts w:eastAsia="Cambria" w:cs="Calibri"/>
          <w:bCs/>
        </w:rPr>
        <w:t>Wykonawca</w:t>
      </w:r>
      <w:r w:rsidR="00D5299C">
        <w:rPr>
          <w:rFonts w:eastAsia="Cambria" w:cs="Calibri"/>
          <w:bCs/>
        </w:rPr>
        <w:t xml:space="preserve"> </w:t>
      </w:r>
      <w:r w:rsidR="00A70901">
        <w:rPr>
          <w:rFonts w:eastAsia="Cambria" w:cs="Calibri"/>
          <w:bCs/>
        </w:rPr>
        <w:t>przedstawi w formularzu OFERTA stanowiącym załącznik nr 1 do SWZ</w:t>
      </w:r>
      <w:bookmarkEnd w:id="55"/>
      <w:r w:rsidR="00A70901">
        <w:rPr>
          <w:rFonts w:eastAsia="Cambria" w:cs="Calibri"/>
          <w:bCs/>
        </w:rPr>
        <w:t xml:space="preserve">. Na podstawie </w:t>
      </w:r>
      <w:r w:rsidR="00804228">
        <w:rPr>
          <w:rFonts w:eastAsia="Cambria" w:cs="Calibri"/>
          <w:bCs/>
        </w:rPr>
        <w:t xml:space="preserve">cen </w:t>
      </w:r>
      <w:r w:rsidR="00695E7E">
        <w:rPr>
          <w:rFonts w:eastAsia="Cambria" w:cs="Calibri"/>
          <w:bCs/>
        </w:rPr>
        <w:t xml:space="preserve">netto </w:t>
      </w:r>
      <w:r w:rsidR="00C64476">
        <w:rPr>
          <w:rFonts w:eastAsia="Cambria" w:cs="Calibri"/>
          <w:bCs/>
        </w:rPr>
        <w:t>Wykonawca</w:t>
      </w:r>
      <w:r w:rsidR="00804228">
        <w:rPr>
          <w:rFonts w:eastAsia="Cambria" w:cs="Calibri"/>
          <w:bCs/>
        </w:rPr>
        <w:t xml:space="preserve"> wyliczy wartość podatku od towarów i usług VAT</w:t>
      </w:r>
      <w:r w:rsidR="001B0BCB">
        <w:rPr>
          <w:rFonts w:eastAsia="Cambria" w:cs="Calibri"/>
          <w:bCs/>
        </w:rPr>
        <w:t xml:space="preserve">, </w:t>
      </w:r>
      <w:r w:rsidR="00804228">
        <w:rPr>
          <w:rFonts w:eastAsia="Cambria" w:cs="Calibri"/>
          <w:bCs/>
        </w:rPr>
        <w:t>cenę brutto każdego zadania</w:t>
      </w:r>
      <w:r w:rsidR="00893383">
        <w:rPr>
          <w:rFonts w:eastAsia="Cambria" w:cs="Calibri"/>
          <w:bCs/>
        </w:rPr>
        <w:t xml:space="preserve"> i tablic</w:t>
      </w:r>
      <w:r w:rsidR="00422A2A">
        <w:rPr>
          <w:rFonts w:eastAsia="Cambria" w:cs="Calibri"/>
          <w:bCs/>
        </w:rPr>
        <w:t xml:space="preserve"> oraz cenę brutto za wykonanie całego zakresu przedmiotu zamówienia, wpisując wyliczone wartości</w:t>
      </w:r>
      <w:r w:rsidR="0097695F">
        <w:rPr>
          <w:rFonts w:eastAsia="Cambria" w:cs="Calibri"/>
          <w:bCs/>
        </w:rPr>
        <w:t xml:space="preserve"> do tabeli formularza OFERTA</w:t>
      </w:r>
      <w:r w:rsidR="00D924B4">
        <w:rPr>
          <w:rFonts w:eastAsia="Cambria" w:cs="Calibri"/>
          <w:bCs/>
        </w:rPr>
        <w:t>.</w:t>
      </w:r>
    </w:p>
    <w:p w14:paraId="667893FE" w14:textId="77777777" w:rsidR="00577149" w:rsidRPr="00E066A7" w:rsidRDefault="00577149" w:rsidP="00577149">
      <w:pPr>
        <w:numPr>
          <w:ilvl w:val="0"/>
          <w:numId w:val="13"/>
        </w:numPr>
        <w:suppressAutoHyphens/>
        <w:spacing w:after="0" w:line="360" w:lineRule="auto"/>
        <w:rPr>
          <w:rFonts w:eastAsia="Cambria" w:cs="Calibri"/>
        </w:rPr>
      </w:pPr>
      <w:r w:rsidRPr="00E066A7">
        <w:rPr>
          <w:rFonts w:eastAsia="Cambria" w:cs="Calibri"/>
        </w:rPr>
        <w:t>Skutki finansowe jakichkolwiek błędów w wycenie zamówienia obciążają Wykonawcę – musi on przewidzieć wszystkie okoliczności, które mogą wpłynąć na cenę zamówienia. W związku z tym wymagane jest od wykonawców szczegółowe sprawdzenie warunków wykonania zamówienia i skalkulowanie ceny oferty z należytą starannością.</w:t>
      </w:r>
    </w:p>
    <w:p w14:paraId="010B9C82" w14:textId="77777777" w:rsidR="00281F00" w:rsidRPr="002B1924" w:rsidRDefault="00281F00" w:rsidP="00281F00">
      <w:pPr>
        <w:numPr>
          <w:ilvl w:val="0"/>
          <w:numId w:val="13"/>
        </w:numPr>
        <w:suppressAutoHyphens/>
        <w:spacing w:after="0" w:line="360" w:lineRule="auto"/>
        <w:ind w:left="426" w:hanging="426"/>
        <w:rPr>
          <w:rFonts w:eastAsia="Cambria" w:cs="Calibri"/>
        </w:rPr>
      </w:pPr>
      <w:r w:rsidRPr="002B1924">
        <w:rPr>
          <w:rFonts w:eastAsia="Cambria" w:cs="Calibri"/>
          <w:color w:val="000000"/>
        </w:rPr>
        <w:t xml:space="preserve">Przy obliczeniu ceny oferty należy przyjąć </w:t>
      </w:r>
      <w:r>
        <w:rPr>
          <w:rFonts w:eastAsia="Cambria" w:cs="Calibri"/>
          <w:color w:val="000000"/>
        </w:rPr>
        <w:t>23</w:t>
      </w:r>
      <w:r w:rsidRPr="002B1924">
        <w:rPr>
          <w:rFonts w:eastAsia="Cambria" w:cs="Calibri"/>
          <w:color w:val="000000"/>
        </w:rPr>
        <w:t xml:space="preserve"> % stawkę podatku od towarów i usług VAT.</w:t>
      </w:r>
    </w:p>
    <w:p w14:paraId="357FC50D" w14:textId="77777777" w:rsidR="00281F00" w:rsidRPr="00955693" w:rsidRDefault="00281F00" w:rsidP="00281F00">
      <w:pPr>
        <w:numPr>
          <w:ilvl w:val="0"/>
          <w:numId w:val="13"/>
        </w:numPr>
        <w:suppressAutoHyphens/>
        <w:spacing w:after="0" w:line="360" w:lineRule="auto"/>
        <w:ind w:left="426" w:hanging="426"/>
        <w:rPr>
          <w:rFonts w:eastAsia="Cambria" w:cs="Calibri"/>
          <w:bCs/>
        </w:rPr>
      </w:pPr>
      <w:r w:rsidRPr="00955693">
        <w:rPr>
          <w:rFonts w:eastAsia="Cambria" w:cs="Calibri"/>
        </w:rPr>
        <w:t>Cena oferty powinna być wyrażona w złotych polskich (PLN) z dokładnością do dwóch miejsc po przecinku.</w:t>
      </w:r>
    </w:p>
    <w:p w14:paraId="01B74271" w14:textId="77777777" w:rsidR="00281F00" w:rsidRDefault="00281F00" w:rsidP="00281F00">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Zamawiający nie przewiduje rozliczeń w walucie obcej.</w:t>
      </w:r>
    </w:p>
    <w:p w14:paraId="6E7CA943" w14:textId="77777777" w:rsidR="00281F00" w:rsidRPr="0056141B" w:rsidRDefault="00281F00" w:rsidP="00281F00">
      <w:pPr>
        <w:numPr>
          <w:ilvl w:val="0"/>
          <w:numId w:val="13"/>
        </w:numPr>
        <w:suppressAutoHyphens/>
        <w:spacing w:after="0" w:line="360" w:lineRule="auto"/>
        <w:ind w:left="426" w:hanging="426"/>
        <w:rPr>
          <w:rFonts w:eastAsia="Cambria" w:cs="Calibri"/>
        </w:rPr>
      </w:pPr>
      <w:r w:rsidRPr="00E066A7">
        <w:rPr>
          <w:rFonts w:eastAsia="Cambria" w:cs="Calibri"/>
        </w:rPr>
        <w:t xml:space="preserve">Wyliczona cena brutto </w:t>
      </w:r>
      <w:r w:rsidRPr="0056141B">
        <w:rPr>
          <w:rFonts w:eastAsia="Cambria" w:cs="Calibri"/>
        </w:rPr>
        <w:t xml:space="preserve">oferty będzie służyć do porównania złożonych ofert. </w:t>
      </w:r>
    </w:p>
    <w:p w14:paraId="3F7662BB" w14:textId="77777777" w:rsidR="00281F00" w:rsidRPr="00A4052C" w:rsidRDefault="00281F00" w:rsidP="00281F00">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 xml:space="preserve">Jeżeli w postępowaniu złożona będzie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3BB6865C" w14:textId="538451FB" w:rsidR="00281F00" w:rsidRPr="00A4052C" w:rsidRDefault="00281F00" w:rsidP="00281F00">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W ofercie, o której mowa w pkt 1</w:t>
      </w:r>
      <w:r w:rsidR="00E63393">
        <w:rPr>
          <w:rFonts w:eastAsia="Cambria" w:cs="Calibri"/>
          <w:color w:val="000000"/>
        </w:rPr>
        <w:t>3</w:t>
      </w:r>
      <w:r w:rsidRPr="00A4052C">
        <w:rPr>
          <w:rFonts w:eastAsia="Cambria" w:cs="Calibri"/>
          <w:color w:val="000000"/>
        </w:rPr>
        <w:t xml:space="preserve"> </w:t>
      </w:r>
      <w:r>
        <w:rPr>
          <w:rFonts w:eastAsia="Cambria" w:cs="Calibri"/>
          <w:color w:val="000000"/>
        </w:rPr>
        <w:t>W</w:t>
      </w:r>
      <w:r w:rsidRPr="00A4052C">
        <w:rPr>
          <w:rFonts w:eastAsia="Cambria" w:cs="Calibri"/>
          <w:color w:val="000000"/>
        </w:rPr>
        <w:t>ykonawca ma obowiązek:</w:t>
      </w:r>
    </w:p>
    <w:p w14:paraId="644D5CDF" w14:textId="77777777" w:rsidR="00281F00" w:rsidRPr="00A4052C" w:rsidRDefault="00281F00" w:rsidP="00281F00">
      <w:pPr>
        <w:numPr>
          <w:ilvl w:val="1"/>
          <w:numId w:val="13"/>
        </w:numPr>
        <w:suppressAutoHyphens/>
        <w:spacing w:after="0" w:line="360" w:lineRule="auto"/>
        <w:ind w:left="709" w:hanging="283"/>
        <w:rPr>
          <w:rFonts w:eastAsia="Cambria" w:cs="Calibri"/>
          <w:color w:val="000000"/>
        </w:rPr>
      </w:pPr>
      <w:r w:rsidRPr="00A4052C">
        <w:rPr>
          <w:rFonts w:eastAsia="Cambria" w:cs="Calibri"/>
          <w:color w:val="000000"/>
        </w:rPr>
        <w:t xml:space="preserve"> poinformowania Zamawiającego, że wybór jego oferty będzie prowadził do powstania u Zamawiającego obowiązku podatkowego, </w:t>
      </w:r>
    </w:p>
    <w:p w14:paraId="06F0D4F8" w14:textId="77777777" w:rsidR="00281F00" w:rsidRPr="00A4052C" w:rsidRDefault="00281F00" w:rsidP="00281F00">
      <w:pPr>
        <w:numPr>
          <w:ilvl w:val="1"/>
          <w:numId w:val="13"/>
        </w:numPr>
        <w:suppressAutoHyphens/>
        <w:spacing w:after="0" w:line="360" w:lineRule="auto"/>
        <w:ind w:left="709" w:hanging="283"/>
        <w:rPr>
          <w:rFonts w:eastAsia="Cambria" w:cs="Calibri"/>
          <w:color w:val="000000"/>
        </w:rPr>
      </w:pPr>
      <w:r w:rsidRPr="00A4052C">
        <w:rPr>
          <w:rFonts w:eastAsia="Cambria" w:cs="Calibri"/>
          <w:color w:val="000000"/>
        </w:rPr>
        <w:t xml:space="preserve">wskazania nazwy (rodzaju) towaru lub usługi, których dostawa lub świadczenie będą prowadziły do powstania obowiązku podatkowego, </w:t>
      </w:r>
    </w:p>
    <w:p w14:paraId="6026EE88" w14:textId="77777777" w:rsidR="00281F00" w:rsidRPr="00A4052C" w:rsidRDefault="00281F00" w:rsidP="00281F00">
      <w:pPr>
        <w:numPr>
          <w:ilvl w:val="1"/>
          <w:numId w:val="13"/>
        </w:numPr>
        <w:suppressAutoHyphens/>
        <w:spacing w:after="0" w:line="360" w:lineRule="auto"/>
        <w:ind w:left="709" w:hanging="283"/>
        <w:rPr>
          <w:rFonts w:eastAsia="Cambria" w:cs="Calibri"/>
          <w:color w:val="000000"/>
        </w:rPr>
      </w:pPr>
      <w:r w:rsidRPr="00A4052C">
        <w:rPr>
          <w:rFonts w:eastAsia="Cambria" w:cs="Calibri"/>
          <w:color w:val="000000"/>
        </w:rPr>
        <w:t xml:space="preserve">wskazania wartości towaru lub usługi objętego obowiązkiem podatkowym zamawiającego, bez kwoty podatku, </w:t>
      </w:r>
    </w:p>
    <w:p w14:paraId="5099B956" w14:textId="77777777" w:rsidR="00281F00" w:rsidRPr="00A4052C" w:rsidRDefault="00281F00" w:rsidP="00281F00">
      <w:pPr>
        <w:numPr>
          <w:ilvl w:val="1"/>
          <w:numId w:val="13"/>
        </w:numPr>
        <w:suppressAutoHyphens/>
        <w:spacing w:after="0" w:line="360" w:lineRule="auto"/>
        <w:ind w:left="709" w:hanging="283"/>
        <w:rPr>
          <w:rFonts w:eastAsia="Cambria" w:cs="Calibri"/>
          <w:color w:val="000000"/>
        </w:rPr>
      </w:pPr>
      <w:r w:rsidRPr="00A4052C">
        <w:rPr>
          <w:rFonts w:eastAsia="Cambria" w:cs="Calibri"/>
          <w:color w:val="000000"/>
        </w:rPr>
        <w:t>wskazania stawki podatku od towarów i usług, która zgodnie z wiedzą wykonawcy, będzie miała zastosowanie.</w:t>
      </w:r>
    </w:p>
    <w:p w14:paraId="34680198" w14:textId="77777777" w:rsidR="00281F00" w:rsidRPr="00CB7771" w:rsidRDefault="00281F00" w:rsidP="00281F00">
      <w:pPr>
        <w:numPr>
          <w:ilvl w:val="0"/>
          <w:numId w:val="13"/>
        </w:numPr>
        <w:suppressAutoHyphens/>
        <w:spacing w:after="0" w:line="360" w:lineRule="auto"/>
        <w:ind w:left="426" w:hanging="426"/>
        <w:rPr>
          <w:rFonts w:eastAsia="Cambria" w:cs="Calibri"/>
        </w:rPr>
      </w:pPr>
      <w:r w:rsidRPr="00A4052C">
        <w:rPr>
          <w:rFonts w:eastAsia="Cambria" w:cs="Calibri"/>
          <w:color w:val="000000"/>
          <w:lang w:val="pl"/>
        </w:rPr>
        <w:t>Wzór Formularza OFERTA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Pr>
          <w:rFonts w:eastAsia="Cambria" w:cs="Calibri"/>
          <w:color w:val="000000"/>
          <w:lang w:val="pl"/>
        </w:rPr>
        <w:t xml:space="preserve"> OFERTA</w:t>
      </w:r>
      <w:r w:rsidRPr="00A4052C">
        <w:rPr>
          <w:rFonts w:eastAsia="Cambria" w:cs="Calibri"/>
          <w:color w:val="000000"/>
          <w:lang w:val="pl"/>
        </w:rPr>
        <w:t>.</w:t>
      </w:r>
    </w:p>
    <w:p w14:paraId="1511E689" w14:textId="77777777" w:rsidR="00CB7771" w:rsidRPr="00E066A7" w:rsidRDefault="00CB7771" w:rsidP="00F20565">
      <w:pPr>
        <w:suppressAutoHyphens/>
        <w:spacing w:after="0" w:line="360" w:lineRule="auto"/>
        <w:ind w:left="360"/>
        <w:rPr>
          <w:rFonts w:eastAsia="Cambria" w:cs="Calibri"/>
        </w:rPr>
      </w:pPr>
    </w:p>
    <w:p w14:paraId="6AC5BFBA" w14:textId="77777777" w:rsidR="00F24F26" w:rsidRDefault="00F24F26" w:rsidP="00F20565">
      <w:pPr>
        <w:spacing w:after="0" w:line="360" w:lineRule="auto"/>
        <w:ind w:left="568" w:hanging="568"/>
        <w:rPr>
          <w:rFonts w:eastAsia="Cambria" w:cs="Calibri"/>
          <w:b/>
        </w:rPr>
      </w:pPr>
      <w:r w:rsidRPr="00E066A7">
        <w:rPr>
          <w:rFonts w:eastAsia="Cambria" w:cs="Calibri"/>
          <w:b/>
        </w:rPr>
        <w:t>XV.</w:t>
      </w:r>
      <w:r w:rsidRPr="00E066A7">
        <w:rPr>
          <w:rFonts w:eastAsia="Cambria" w:cs="Calibri"/>
          <w:b/>
        </w:rPr>
        <w:tab/>
      </w:r>
      <w:r w:rsidRPr="00B4573E">
        <w:rPr>
          <w:rFonts w:eastAsia="Cambria" w:cs="Calibri"/>
          <w:b/>
        </w:rPr>
        <w:t>WYMAGANIA DOTYCZĄCE WADIUM</w:t>
      </w:r>
    </w:p>
    <w:p w14:paraId="3F5937FC" w14:textId="77777777" w:rsidR="00970C57" w:rsidRPr="007563FD" w:rsidRDefault="00970C57" w:rsidP="00417099">
      <w:pPr>
        <w:numPr>
          <w:ilvl w:val="0"/>
          <w:numId w:val="34"/>
        </w:numPr>
        <w:spacing w:after="0" w:line="360" w:lineRule="auto"/>
        <w:ind w:left="426" w:hanging="426"/>
        <w:rPr>
          <w:rFonts w:eastAsia="Times New Roman" w:cs="Calibri"/>
          <w:lang w:eastAsia="pl-PL"/>
        </w:rPr>
      </w:pPr>
      <w:r w:rsidRPr="00B4573E">
        <w:rPr>
          <w:rFonts w:eastAsia="Times New Roman" w:cs="Calibri"/>
          <w:lang w:eastAsia="pl-PL"/>
        </w:rPr>
        <w:t>Wykonawca</w:t>
      </w:r>
      <w:r>
        <w:rPr>
          <w:rFonts w:eastAsia="Times New Roman" w:cs="Calibri"/>
          <w:lang w:eastAsia="pl-PL"/>
        </w:rPr>
        <w:t xml:space="preserve"> </w:t>
      </w:r>
      <w:r w:rsidRPr="003554CE">
        <w:rPr>
          <w:rFonts w:eastAsia="Times New Roman" w:cs="Calibri"/>
          <w:lang w:eastAsia="pl-PL"/>
        </w:rPr>
        <w:t xml:space="preserve">zobowiązany jest do </w:t>
      </w:r>
      <w:r w:rsidRPr="00A858BE">
        <w:rPr>
          <w:rFonts w:eastAsia="Times New Roman" w:cs="Calibri"/>
          <w:lang w:eastAsia="pl-PL"/>
        </w:rPr>
        <w:t xml:space="preserve">zabezpieczenia swojej oferty wadium w wysokości: </w:t>
      </w:r>
      <w:r>
        <w:rPr>
          <w:rFonts w:eastAsia="Times New Roman" w:cs="Calibri"/>
          <w:lang w:eastAsia="pl-PL"/>
        </w:rPr>
        <w:t>2</w:t>
      </w:r>
      <w:r w:rsidRPr="00970C57">
        <w:rPr>
          <w:rFonts w:eastAsia="Times New Roman" w:cs="Calibri"/>
          <w:lang w:eastAsia="pl-PL"/>
        </w:rPr>
        <w:t xml:space="preserve">0 000,00 zł (słownie: </w:t>
      </w:r>
      <w:r>
        <w:rPr>
          <w:rFonts w:eastAsia="Times New Roman" w:cs="Calibri"/>
          <w:lang w:eastAsia="pl-PL"/>
        </w:rPr>
        <w:t>dwadzieścia</w:t>
      </w:r>
      <w:r w:rsidRPr="00970C57">
        <w:rPr>
          <w:rFonts w:eastAsia="Times New Roman" w:cs="Calibri"/>
          <w:lang w:eastAsia="pl-PL"/>
        </w:rPr>
        <w:t xml:space="preserve"> tysięcy złotych 00/100)</w:t>
      </w:r>
      <w:r w:rsidRPr="007563FD">
        <w:rPr>
          <w:rFonts w:eastAsia="Times New Roman" w:cs="Calibri"/>
          <w:lang w:eastAsia="pl-PL"/>
        </w:rPr>
        <w:t>.</w:t>
      </w:r>
    </w:p>
    <w:p w14:paraId="5CC58A4C" w14:textId="77777777" w:rsidR="00970C57" w:rsidRPr="00E066A7" w:rsidRDefault="00970C57" w:rsidP="00970C57">
      <w:pPr>
        <w:spacing w:after="0" w:line="360" w:lineRule="auto"/>
        <w:ind w:left="426" w:hanging="426"/>
        <w:rPr>
          <w:rFonts w:eastAsia="Times New Roman" w:cs="Calibri"/>
          <w:lang w:eastAsia="pl-PL"/>
        </w:rPr>
      </w:pPr>
      <w:r w:rsidRPr="00A858BE">
        <w:rPr>
          <w:rFonts w:eastAsia="Times New Roman" w:cs="Calibri"/>
          <w:bCs/>
          <w:lang w:eastAsia="pl-PL"/>
        </w:rPr>
        <w:lastRenderedPageBreak/>
        <w:t>2.</w:t>
      </w:r>
      <w:r w:rsidRPr="00A858BE">
        <w:rPr>
          <w:rFonts w:eastAsia="Times New Roman" w:cs="Calibri"/>
          <w:b/>
          <w:lang w:eastAsia="pl-PL"/>
        </w:rPr>
        <w:tab/>
      </w:r>
      <w:r w:rsidRPr="00A858BE">
        <w:rPr>
          <w:rFonts w:eastAsia="Times New Roman" w:cs="Calibri"/>
          <w:lang w:eastAsia="pl-PL"/>
        </w:rPr>
        <w:t>Wadium wnosi się przed upływem terminu</w:t>
      </w:r>
      <w:r w:rsidRPr="00E066A7">
        <w:rPr>
          <w:rFonts w:eastAsia="Times New Roman" w:cs="Calibri"/>
          <w:lang w:eastAsia="pl-PL"/>
        </w:rPr>
        <w:t xml:space="preserve"> składania ofert i utrzymuje nieprzerwanie do dnia upływu terminu związania ofertą, z wyjątkiem przypadków, o których mowa w art. 98 ust. 1 pkt 2 i 3 oraz ust. 2</w:t>
      </w:r>
      <w:r>
        <w:rPr>
          <w:rFonts w:eastAsia="Times New Roman" w:cs="Calibri"/>
          <w:lang w:eastAsia="pl-PL"/>
        </w:rPr>
        <w:t xml:space="preserve"> ustawy Pzp</w:t>
      </w:r>
      <w:r w:rsidRPr="00E066A7">
        <w:rPr>
          <w:rFonts w:eastAsia="Times New Roman" w:cs="Calibri"/>
          <w:lang w:eastAsia="pl-PL"/>
        </w:rPr>
        <w:t>.</w:t>
      </w:r>
    </w:p>
    <w:p w14:paraId="215777F4" w14:textId="77777777" w:rsidR="00970C57" w:rsidRPr="00E066A7" w:rsidRDefault="00970C57" w:rsidP="00970C57">
      <w:pPr>
        <w:spacing w:after="0" w:line="360" w:lineRule="auto"/>
        <w:ind w:left="425" w:hanging="425"/>
        <w:rPr>
          <w:rFonts w:eastAsia="Times New Roman" w:cs="Calibri"/>
          <w:lang w:eastAsia="pl-PL"/>
        </w:rPr>
      </w:pPr>
      <w:r w:rsidRPr="00E066A7">
        <w:rPr>
          <w:rFonts w:eastAsia="Times New Roman" w:cs="Calibri"/>
          <w:bCs/>
          <w:lang w:eastAsia="pl-PL"/>
        </w:rPr>
        <w:t>3.</w:t>
      </w:r>
      <w:r w:rsidRPr="00E066A7">
        <w:rPr>
          <w:rFonts w:eastAsia="Times New Roman" w:cs="Calibri"/>
          <w:b/>
          <w:lang w:eastAsia="pl-PL"/>
        </w:rPr>
        <w:tab/>
      </w:r>
      <w:r w:rsidRPr="00E066A7">
        <w:rPr>
          <w:rFonts w:eastAsia="Times New Roman" w:cs="Calibri"/>
          <w:lang w:eastAsia="pl-PL"/>
        </w:rPr>
        <w:t>Wadium może być wnoszone według wyboru Wykonawcy w jednej lub kilku następujących formach:</w:t>
      </w:r>
    </w:p>
    <w:p w14:paraId="33A18629"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1)</w:t>
      </w:r>
      <w:r w:rsidRPr="00E066A7">
        <w:rPr>
          <w:rFonts w:eastAsia="Times New Roman" w:cs="Calibri"/>
          <w:bCs/>
          <w:lang w:eastAsia="pl-PL"/>
        </w:rPr>
        <w:tab/>
      </w:r>
      <w:r w:rsidRPr="00E066A7">
        <w:rPr>
          <w:rFonts w:eastAsia="Times New Roman" w:cs="Calibri"/>
          <w:lang w:eastAsia="pl-PL"/>
        </w:rPr>
        <w:t>pieniądzu,</w:t>
      </w:r>
    </w:p>
    <w:p w14:paraId="56A4A76A"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2)</w:t>
      </w:r>
      <w:r w:rsidRPr="00E066A7">
        <w:rPr>
          <w:rFonts w:eastAsia="Times New Roman" w:cs="Calibri"/>
          <w:bCs/>
          <w:lang w:eastAsia="pl-PL"/>
        </w:rPr>
        <w:tab/>
      </w:r>
      <w:r w:rsidRPr="00E066A7">
        <w:rPr>
          <w:rFonts w:eastAsia="Times New Roman" w:cs="Calibri"/>
          <w:lang w:eastAsia="pl-PL"/>
        </w:rPr>
        <w:t>gwarancjach bankowych,</w:t>
      </w:r>
    </w:p>
    <w:p w14:paraId="05B76328"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3)</w:t>
      </w:r>
      <w:r w:rsidRPr="00E066A7">
        <w:rPr>
          <w:rFonts w:eastAsia="Times New Roman" w:cs="Calibri"/>
          <w:b/>
          <w:lang w:eastAsia="pl-PL"/>
        </w:rPr>
        <w:tab/>
      </w:r>
      <w:r w:rsidRPr="00E066A7">
        <w:rPr>
          <w:rFonts w:eastAsia="Times New Roman" w:cs="Calibri"/>
          <w:lang w:eastAsia="pl-PL"/>
        </w:rPr>
        <w:t>gwarancjach ubezpieczeniowych,</w:t>
      </w:r>
    </w:p>
    <w:p w14:paraId="67639A3E"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4)</w:t>
      </w:r>
      <w:r w:rsidRPr="00E066A7">
        <w:rPr>
          <w:rFonts w:eastAsia="Times New Roman" w:cs="Calibri"/>
          <w:bCs/>
          <w:lang w:eastAsia="pl-PL"/>
        </w:rPr>
        <w:tab/>
      </w:r>
      <w:r w:rsidRPr="00E066A7">
        <w:rPr>
          <w:rFonts w:eastAsia="Times New Roman" w:cs="Calibri"/>
          <w:lang w:eastAsia="pl-PL"/>
        </w:rPr>
        <w:t>poręczeniach udzielanych przez podmioty, o których mowa w art. 6b ust. 5 pkt 2 ustawy z dnia 9 listopada 2000 r. o utworzeniu Polskiej Agencji Rozwoju Przedsiębiorczości.</w:t>
      </w:r>
    </w:p>
    <w:p w14:paraId="73213CDF" w14:textId="77777777" w:rsidR="00970C57" w:rsidRDefault="00970C57" w:rsidP="00970C57">
      <w:pPr>
        <w:spacing w:after="0" w:line="360" w:lineRule="auto"/>
        <w:ind w:left="426" w:hanging="426"/>
        <w:rPr>
          <w:rFonts w:eastAsia="Times New Roman" w:cs="Calibri"/>
          <w:lang w:eastAsia="pl-PL"/>
        </w:rPr>
      </w:pPr>
      <w:r w:rsidRPr="00E066A7">
        <w:rPr>
          <w:rFonts w:eastAsia="Times New Roman" w:cs="Calibri"/>
          <w:bCs/>
          <w:lang w:eastAsia="pl-PL"/>
        </w:rPr>
        <w:t>4.</w:t>
      </w:r>
      <w:r w:rsidRPr="00E066A7">
        <w:rPr>
          <w:rFonts w:eastAsia="Times New Roman" w:cs="Calibri"/>
          <w:bCs/>
          <w:lang w:eastAsia="pl-PL"/>
        </w:rPr>
        <w:tab/>
      </w:r>
      <w:r w:rsidRPr="00E066A7">
        <w:rPr>
          <w:rFonts w:eastAsia="Times New Roman" w:cs="Calibri"/>
          <w:lang w:eastAsia="pl-PL"/>
        </w:rPr>
        <w:t xml:space="preserve">Wadium wnoszone w pieniądzu wpłaca się przelewem na rachunek bankowy Zamawiającego: 39 1140 1153 0000 2179 2400 1003 z dopiskiem "Wadium </w:t>
      </w:r>
      <w:r>
        <w:rPr>
          <w:rFonts w:eastAsia="Times New Roman" w:cs="Calibri"/>
          <w:lang w:eastAsia="pl-PL"/>
        </w:rPr>
        <w:t xml:space="preserve">– </w:t>
      </w:r>
      <w:r w:rsidR="007563FD">
        <w:rPr>
          <w:rFonts w:eastAsia="Times New Roman" w:cs="Calibri"/>
          <w:lang w:eastAsia="pl-PL"/>
        </w:rPr>
        <w:t>Wymiana oświetlenia ulicznego na energooszczędne na ulicach Miasta Słupska</w:t>
      </w:r>
      <w:r>
        <w:rPr>
          <w:rFonts w:eastAsia="Times New Roman" w:cs="Calibri"/>
          <w:lang w:eastAsia="pl-PL"/>
        </w:rPr>
        <w:t>”</w:t>
      </w:r>
      <w:r w:rsidR="00BC7A9D">
        <w:rPr>
          <w:rFonts w:eastAsia="Times New Roman" w:cs="Calibri"/>
          <w:lang w:eastAsia="pl-PL"/>
        </w:rPr>
        <w:t>.</w:t>
      </w:r>
      <w:r>
        <w:rPr>
          <w:rFonts w:eastAsia="Times New Roman" w:cs="Calibri"/>
          <w:lang w:eastAsia="pl-PL"/>
        </w:rPr>
        <w:t xml:space="preserve"> </w:t>
      </w:r>
    </w:p>
    <w:p w14:paraId="5D293CFB" w14:textId="77777777" w:rsidR="00970C57" w:rsidRPr="00A14EF4" w:rsidRDefault="00970C57" w:rsidP="00970C57">
      <w:pPr>
        <w:spacing w:after="0" w:line="360" w:lineRule="auto"/>
        <w:ind w:left="426"/>
        <w:rPr>
          <w:rFonts w:eastAsia="Times New Roman" w:cs="Calibri"/>
          <w:b/>
          <w:bCs/>
          <w:lang w:eastAsia="pl-PL"/>
        </w:rPr>
      </w:pPr>
      <w:r w:rsidRPr="00E066A7">
        <w:rPr>
          <w:rFonts w:eastAsia="Times New Roman" w:cs="Calibri"/>
          <w:b/>
          <w:bCs/>
          <w:lang w:eastAsia="pl-PL"/>
        </w:rPr>
        <w:t>UWAGA:</w:t>
      </w:r>
      <w:r w:rsidRPr="00E066A7">
        <w:rPr>
          <w:rFonts w:eastAsia="Times New Roman" w:cs="Calibri"/>
          <w:lang w:eastAsia="pl-PL"/>
        </w:rPr>
        <w:t xml:space="preserve"> Za termin wniesienia wadium w formie pieniądza zostanie przyjęty termin uznania rachunku Zamawiającego.</w:t>
      </w:r>
    </w:p>
    <w:p w14:paraId="121560B3" w14:textId="77777777" w:rsidR="00970C57" w:rsidRPr="00E066A7" w:rsidRDefault="00970C57" w:rsidP="00970C57">
      <w:pPr>
        <w:spacing w:after="0" w:line="360" w:lineRule="auto"/>
        <w:ind w:left="426" w:hanging="426"/>
        <w:rPr>
          <w:rFonts w:eastAsia="Times New Roman" w:cs="Calibri"/>
          <w:lang w:eastAsia="pl-PL"/>
        </w:rPr>
      </w:pPr>
      <w:r w:rsidRPr="00E066A7">
        <w:rPr>
          <w:rFonts w:eastAsia="Times New Roman" w:cs="Calibri"/>
          <w:bCs/>
          <w:lang w:eastAsia="pl-PL"/>
        </w:rPr>
        <w:t>5.</w:t>
      </w:r>
      <w:r w:rsidRPr="00E066A7">
        <w:rPr>
          <w:rFonts w:eastAsia="Times New Roman" w:cs="Calibri"/>
          <w:bCs/>
          <w:lang w:eastAsia="pl-PL"/>
        </w:rPr>
        <w:tab/>
      </w:r>
      <w:r w:rsidRPr="00E066A7">
        <w:rPr>
          <w:rFonts w:eastAsia="Times New Roman" w:cs="Calibri"/>
          <w:b/>
          <w:bCs/>
          <w:lang w:eastAsia="pl-PL"/>
        </w:rPr>
        <w:t>Wadium wnoszone w formie gwarancji lub poręczeń musi być złożone jako oryginał gwarancji lub poręczenia, w postaci elektronicznej i spełniać co najmniej poniższe wymagania</w:t>
      </w:r>
      <w:r w:rsidRPr="00E066A7">
        <w:rPr>
          <w:rFonts w:eastAsia="Times New Roman" w:cs="Calibri"/>
          <w:lang w:eastAsia="pl-PL"/>
        </w:rPr>
        <w:t>:</w:t>
      </w:r>
    </w:p>
    <w:p w14:paraId="592B5BA3"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1)</w:t>
      </w:r>
      <w:r w:rsidRPr="00E066A7">
        <w:rPr>
          <w:rFonts w:eastAsia="Times New Roman" w:cs="Calibri"/>
          <w:b/>
          <w:lang w:eastAsia="pl-PL"/>
        </w:rPr>
        <w:tab/>
      </w:r>
      <w:r w:rsidRPr="00E066A7">
        <w:rPr>
          <w:rFonts w:eastAsia="Times New Roman" w:cs="Calibri"/>
          <w:lang w:eastAsia="pl-PL"/>
        </w:rPr>
        <w:t>musi obejmować odpowiedzialność za wszystkie przypadki powodujące utratę wadium przez Wykonawcę określone w ustawie Pzp,</w:t>
      </w:r>
    </w:p>
    <w:p w14:paraId="6F676749"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2)</w:t>
      </w:r>
      <w:r w:rsidRPr="00E066A7">
        <w:rPr>
          <w:rFonts w:eastAsia="Times New Roman" w:cs="Calibri"/>
          <w:bCs/>
          <w:lang w:eastAsia="pl-PL"/>
        </w:rPr>
        <w:tab/>
      </w:r>
      <w:r w:rsidRPr="00E066A7">
        <w:rPr>
          <w:rFonts w:eastAsia="Times New Roman" w:cs="Calibri"/>
          <w:lang w:eastAsia="pl-PL"/>
        </w:rPr>
        <w:t>z jej treści powinno jednoznacznej wynikać zobowiązanie gwaranta do zapłaty całej kwoty wadium,</w:t>
      </w:r>
    </w:p>
    <w:p w14:paraId="6CF24B03"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3)</w:t>
      </w:r>
      <w:r w:rsidRPr="00E066A7">
        <w:rPr>
          <w:rFonts w:eastAsia="Times New Roman" w:cs="Calibri"/>
          <w:bCs/>
          <w:lang w:eastAsia="pl-PL"/>
        </w:rPr>
        <w:tab/>
      </w:r>
      <w:r w:rsidRPr="00E066A7">
        <w:rPr>
          <w:rFonts w:eastAsia="Times New Roman" w:cs="Calibri"/>
          <w:lang w:eastAsia="pl-PL"/>
        </w:rPr>
        <w:t>powinno być nieodwołalne i bezwarunkowe oraz płatne na pierwsze żądanie,</w:t>
      </w:r>
    </w:p>
    <w:p w14:paraId="263496B8"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4)</w:t>
      </w:r>
      <w:r w:rsidRPr="00E066A7">
        <w:rPr>
          <w:rFonts w:eastAsia="Times New Roman" w:cs="Calibri"/>
          <w:bCs/>
          <w:lang w:eastAsia="pl-PL"/>
        </w:rPr>
        <w:tab/>
      </w:r>
      <w:r w:rsidRPr="00E066A7">
        <w:rPr>
          <w:rFonts w:eastAsia="Times New Roman" w:cs="Calibri"/>
          <w:lang w:eastAsia="pl-PL"/>
        </w:rPr>
        <w:t>termin obowiązywania poręczenia lub gwarancji nie może być krótszy niż termin związania ofertą (z zastrzeżeniem iż pierwszym dniem związania ofertą jest dzień składania ofert),</w:t>
      </w:r>
    </w:p>
    <w:p w14:paraId="4A86E896"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5)</w:t>
      </w:r>
      <w:r w:rsidRPr="00E066A7">
        <w:rPr>
          <w:rFonts w:eastAsia="Times New Roman" w:cs="Calibri"/>
          <w:b/>
          <w:lang w:eastAsia="pl-PL"/>
        </w:rPr>
        <w:tab/>
      </w:r>
      <w:r w:rsidRPr="00E066A7">
        <w:rPr>
          <w:rFonts w:eastAsia="Times New Roman" w:cs="Calibri"/>
          <w:lang w:eastAsia="pl-PL"/>
        </w:rPr>
        <w:t>w treści poręczenia lub gwarancji powinna znaleźć się nazwa oraz numer</w:t>
      </w:r>
      <w:r>
        <w:rPr>
          <w:rFonts w:eastAsia="Times New Roman" w:cs="Calibri"/>
          <w:lang w:eastAsia="pl-PL"/>
        </w:rPr>
        <w:t xml:space="preserve"> referencyjny</w:t>
      </w:r>
      <w:r w:rsidRPr="00E066A7">
        <w:rPr>
          <w:rFonts w:eastAsia="Times New Roman" w:cs="Calibri"/>
          <w:lang w:eastAsia="pl-PL"/>
        </w:rPr>
        <w:t xml:space="preserve"> przedmiotowego postępowania,</w:t>
      </w:r>
    </w:p>
    <w:p w14:paraId="349590DE"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6)</w:t>
      </w:r>
      <w:r w:rsidRPr="00E066A7">
        <w:rPr>
          <w:rFonts w:eastAsia="Times New Roman" w:cs="Calibri"/>
          <w:b/>
          <w:lang w:eastAsia="pl-PL"/>
        </w:rPr>
        <w:tab/>
      </w:r>
      <w:r w:rsidRPr="00E066A7">
        <w:rPr>
          <w:rFonts w:eastAsia="Times New Roman" w:cs="Calibri"/>
          <w:lang w:eastAsia="pl-PL"/>
        </w:rPr>
        <w:t xml:space="preserve">beneficjentem poręczenia lub gwarancji jest: Zarząd Infrastruktury Miejskiej w Słupsku, ul. </w:t>
      </w:r>
      <w:r>
        <w:rPr>
          <w:rFonts w:eastAsia="Times New Roman" w:cs="Calibri"/>
          <w:lang w:eastAsia="pl-PL"/>
        </w:rPr>
        <w:t>Artura Grottgera 13</w:t>
      </w:r>
      <w:r w:rsidRPr="00E066A7">
        <w:rPr>
          <w:rFonts w:eastAsia="Times New Roman" w:cs="Calibri"/>
          <w:lang w:eastAsia="pl-PL"/>
        </w:rPr>
        <w:t>, 76-200 Słupsk, który działa w imieniu i na rzecz Miasta Słupsk, Plac Zwycięstwa 3, 76-200 Słupsk,</w:t>
      </w:r>
    </w:p>
    <w:p w14:paraId="68E36E56" w14:textId="77777777" w:rsidR="00970C57" w:rsidRPr="00E066A7" w:rsidRDefault="00970C57" w:rsidP="00970C57">
      <w:pPr>
        <w:spacing w:after="0" w:line="360" w:lineRule="auto"/>
        <w:ind w:left="851" w:hanging="425"/>
        <w:rPr>
          <w:rFonts w:eastAsia="Times New Roman" w:cs="Calibri"/>
          <w:lang w:eastAsia="pl-PL"/>
        </w:rPr>
      </w:pPr>
      <w:r w:rsidRPr="00E066A7">
        <w:rPr>
          <w:rFonts w:eastAsia="Times New Roman" w:cs="Calibri"/>
          <w:bCs/>
          <w:lang w:eastAsia="pl-PL"/>
        </w:rPr>
        <w:t>7)</w:t>
      </w:r>
      <w:r w:rsidRPr="00E066A7">
        <w:rPr>
          <w:rFonts w:eastAsia="Times New Roman" w:cs="Calibri"/>
          <w:b/>
          <w:lang w:eastAsia="pl-PL"/>
        </w:rPr>
        <w:tab/>
      </w:r>
      <w:r w:rsidRPr="00E066A7">
        <w:rPr>
          <w:rFonts w:eastAsia="Times New Roman" w:cs="Calibri"/>
          <w:lang w:eastAsia="pl-PL"/>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80CC356" w14:textId="77777777" w:rsidR="00970C57" w:rsidRPr="00E066A7" w:rsidRDefault="00970C57" w:rsidP="00970C57">
      <w:pPr>
        <w:spacing w:after="0" w:line="360" w:lineRule="auto"/>
        <w:ind w:left="426" w:hanging="426"/>
        <w:rPr>
          <w:rFonts w:eastAsia="Times New Roman" w:cs="Calibri"/>
          <w:lang w:eastAsia="pl-PL"/>
        </w:rPr>
      </w:pPr>
      <w:r w:rsidRPr="00E066A7">
        <w:rPr>
          <w:rFonts w:eastAsia="Times New Roman" w:cs="Calibri"/>
          <w:bCs/>
          <w:lang w:eastAsia="pl-PL"/>
        </w:rPr>
        <w:t>6.</w:t>
      </w:r>
      <w:r w:rsidRPr="00E066A7">
        <w:rPr>
          <w:rFonts w:eastAsia="Times New Roman" w:cs="Calibri"/>
          <w:bCs/>
          <w:lang w:eastAsia="pl-PL"/>
        </w:rPr>
        <w:tab/>
      </w:r>
      <w:r w:rsidRPr="00E066A7">
        <w:rPr>
          <w:rFonts w:eastAsia="Times New Roman" w:cs="Calibri"/>
          <w:lang w:eastAsia="pl-PL"/>
        </w:rPr>
        <w:t xml:space="preserve">Oferta </w:t>
      </w:r>
      <w:r w:rsidR="00512B76">
        <w:rPr>
          <w:rFonts w:eastAsia="Times New Roman" w:cs="Calibri"/>
          <w:lang w:eastAsia="pl-PL"/>
        </w:rPr>
        <w:t>W</w:t>
      </w:r>
      <w:r w:rsidRPr="00E066A7">
        <w:rPr>
          <w:rFonts w:eastAsia="Times New Roman" w:cs="Calibri"/>
          <w:lang w:eastAsia="pl-PL"/>
        </w:rPr>
        <w:t xml:space="preserve">ykonawcy, który nie wniesie wadium </w:t>
      </w:r>
      <w:r w:rsidRPr="00E066A7">
        <w:rPr>
          <w:rFonts w:eastAsia="Times New Roman" w:cs="Calibri"/>
          <w:bCs/>
          <w:lang w:eastAsia="pl-PL"/>
        </w:rPr>
        <w:t>lub wniesie w sposób nieprawidłowy</w:t>
      </w:r>
      <w:r w:rsidRPr="00E066A7">
        <w:rPr>
          <w:rFonts w:eastAsia="Times New Roman" w:cs="Calibri"/>
          <w:lang w:eastAsia="pl-PL"/>
        </w:rPr>
        <w:t xml:space="preserve"> lub nie utrzyma wadium nieprzerwanie do upływu terminu związania ofertą lub złoży wniosek o zwrot wadium w przypadku, o którym mowa w art. 98 ust. 2 pkt 3 ustawy Pzp zostanie odrzucona.</w:t>
      </w:r>
    </w:p>
    <w:p w14:paraId="1CAEC23D" w14:textId="77777777" w:rsidR="00970C57" w:rsidRPr="00E066A7" w:rsidRDefault="00970C57" w:rsidP="00970C57">
      <w:pPr>
        <w:spacing w:after="0" w:line="360" w:lineRule="auto"/>
        <w:ind w:left="426" w:hanging="426"/>
        <w:rPr>
          <w:rFonts w:eastAsia="Times New Roman" w:cs="Calibri"/>
          <w:lang w:eastAsia="pl-PL"/>
        </w:rPr>
      </w:pPr>
      <w:r w:rsidRPr="00E066A7">
        <w:rPr>
          <w:rFonts w:eastAsia="Times New Roman" w:cs="Calibri"/>
          <w:bCs/>
          <w:lang w:eastAsia="pl-PL"/>
        </w:rPr>
        <w:t>7.</w:t>
      </w:r>
      <w:r w:rsidRPr="00E066A7">
        <w:rPr>
          <w:rFonts w:eastAsia="Times New Roman" w:cs="Calibri"/>
          <w:bCs/>
          <w:lang w:eastAsia="pl-PL"/>
        </w:rPr>
        <w:tab/>
      </w:r>
      <w:r w:rsidRPr="00E066A7">
        <w:rPr>
          <w:rFonts w:eastAsia="Times New Roman" w:cs="Calibri"/>
          <w:lang w:eastAsia="pl-PL"/>
        </w:rPr>
        <w:t>Zasady zwrotu oraz okoliczności zatrzymania wadium określa art. 98 ustawy Pzp.</w:t>
      </w:r>
    </w:p>
    <w:p w14:paraId="775E6BB5" w14:textId="77777777" w:rsidR="00145C63" w:rsidRPr="002B34EE" w:rsidRDefault="00145C63" w:rsidP="00145C63">
      <w:pPr>
        <w:spacing w:after="0" w:line="360" w:lineRule="auto"/>
        <w:ind w:left="360"/>
        <w:rPr>
          <w:rFonts w:eastAsia="Cambria" w:cs="Calibri"/>
          <w:bCs/>
        </w:rPr>
      </w:pPr>
    </w:p>
    <w:p w14:paraId="7C56FEE1" w14:textId="77777777" w:rsidR="00F24F26" w:rsidRPr="00E066A7" w:rsidRDefault="00F24F26" w:rsidP="00F20565">
      <w:pPr>
        <w:spacing w:after="0" w:line="360" w:lineRule="auto"/>
        <w:ind w:left="568" w:hanging="568"/>
        <w:rPr>
          <w:rFonts w:eastAsia="Cambria" w:cs="Calibri"/>
          <w:b/>
        </w:rPr>
      </w:pPr>
      <w:r w:rsidRPr="00E066A7">
        <w:rPr>
          <w:rFonts w:eastAsia="Cambria" w:cs="Calibri"/>
          <w:b/>
        </w:rPr>
        <w:t>XVI.</w:t>
      </w:r>
      <w:r w:rsidRPr="00E066A7">
        <w:rPr>
          <w:rFonts w:eastAsia="Cambria" w:cs="Calibri"/>
          <w:b/>
        </w:rPr>
        <w:tab/>
        <w:t>TERMIN ZWIĄZANIA OFERTĄ</w:t>
      </w:r>
    </w:p>
    <w:p w14:paraId="307CEEF5" w14:textId="0B486A06" w:rsidR="00EA6D54" w:rsidRPr="00512B76" w:rsidRDefault="00F24F26" w:rsidP="00F20565">
      <w:pPr>
        <w:numPr>
          <w:ilvl w:val="0"/>
          <w:numId w:val="19"/>
        </w:numPr>
        <w:spacing w:after="0" w:line="360" w:lineRule="auto"/>
        <w:ind w:left="426" w:hanging="426"/>
        <w:rPr>
          <w:rFonts w:eastAsia="Times New Roman" w:cs="Calibri"/>
          <w:color w:val="FF0000"/>
          <w:lang w:eastAsia="pl-PL"/>
        </w:rPr>
      </w:pPr>
      <w:r w:rsidRPr="00CC2BC6">
        <w:rPr>
          <w:rFonts w:eastAsia="Times New Roman" w:cs="Calibri"/>
          <w:color w:val="000000"/>
          <w:lang w:eastAsia="pl-PL"/>
        </w:rPr>
        <w:t>Wykonawca będzie związany ofertą od dnia upływu terminu składania ofert, przy czym pierwszym dniem terminu związania ofert</w:t>
      </w:r>
      <w:r w:rsidRPr="00EF6736">
        <w:rPr>
          <w:rFonts w:eastAsia="Times New Roman" w:cs="Calibri"/>
          <w:color w:val="000000"/>
          <w:lang w:eastAsia="pl-PL"/>
        </w:rPr>
        <w:t xml:space="preserve">ą jest dzień, w którym upływa termin składania ofert, przez okres </w:t>
      </w:r>
      <w:r w:rsidRPr="00EF6736">
        <w:rPr>
          <w:rFonts w:eastAsia="Times New Roman" w:cs="Calibri"/>
          <w:b/>
          <w:color w:val="000000"/>
          <w:lang w:eastAsia="pl-PL"/>
        </w:rPr>
        <w:t xml:space="preserve">30 </w:t>
      </w:r>
      <w:r w:rsidRPr="000755DC">
        <w:rPr>
          <w:rFonts w:eastAsia="Times New Roman" w:cs="Calibri"/>
          <w:b/>
          <w:lang w:eastAsia="pl-PL"/>
        </w:rPr>
        <w:t>dni</w:t>
      </w:r>
      <w:r w:rsidRPr="000755DC">
        <w:rPr>
          <w:rFonts w:eastAsia="Times New Roman" w:cs="Calibri"/>
          <w:bCs/>
          <w:lang w:eastAsia="pl-PL"/>
        </w:rPr>
        <w:t>, tj. do dnia</w:t>
      </w:r>
      <w:r w:rsidRPr="000755DC">
        <w:rPr>
          <w:rFonts w:eastAsia="Times New Roman" w:cs="Calibri"/>
          <w:b/>
          <w:lang w:eastAsia="pl-PL"/>
        </w:rPr>
        <w:t xml:space="preserve"> </w:t>
      </w:r>
      <w:r w:rsidR="004802AA" w:rsidRPr="00E636C2">
        <w:rPr>
          <w:rFonts w:eastAsia="Times New Roman" w:cs="Calibri"/>
          <w:b/>
          <w:lang w:eastAsia="pl-PL"/>
        </w:rPr>
        <w:t>1</w:t>
      </w:r>
      <w:r w:rsidR="00CD33C7">
        <w:rPr>
          <w:rFonts w:eastAsia="Times New Roman" w:cs="Calibri"/>
          <w:b/>
          <w:lang w:eastAsia="pl-PL"/>
        </w:rPr>
        <w:t>3</w:t>
      </w:r>
      <w:r w:rsidR="00FF6245" w:rsidRPr="00E636C2">
        <w:rPr>
          <w:rFonts w:eastAsia="Times New Roman" w:cs="Calibri"/>
          <w:b/>
          <w:lang w:eastAsia="pl-PL"/>
        </w:rPr>
        <w:t>.</w:t>
      </w:r>
      <w:r w:rsidR="00DD3673" w:rsidRPr="00E636C2">
        <w:rPr>
          <w:rFonts w:eastAsia="Times New Roman" w:cs="Calibri"/>
          <w:b/>
          <w:lang w:eastAsia="pl-PL"/>
        </w:rPr>
        <w:t>0</w:t>
      </w:r>
      <w:r w:rsidR="00FC27A3" w:rsidRPr="00E636C2">
        <w:rPr>
          <w:rFonts w:eastAsia="Times New Roman" w:cs="Calibri"/>
          <w:b/>
          <w:lang w:eastAsia="pl-PL"/>
        </w:rPr>
        <w:t>4</w:t>
      </w:r>
      <w:r w:rsidR="00FF6245" w:rsidRPr="00E636C2">
        <w:rPr>
          <w:rFonts w:eastAsia="Times New Roman" w:cs="Calibri"/>
          <w:b/>
          <w:lang w:eastAsia="pl-PL"/>
        </w:rPr>
        <w:t>.202</w:t>
      </w:r>
      <w:r w:rsidR="00DD3673" w:rsidRPr="00E636C2">
        <w:rPr>
          <w:rFonts w:eastAsia="Times New Roman" w:cs="Calibri"/>
          <w:b/>
          <w:lang w:eastAsia="pl-PL"/>
        </w:rPr>
        <w:t>4</w:t>
      </w:r>
      <w:r w:rsidR="00FF6245" w:rsidRPr="00E636C2">
        <w:rPr>
          <w:rFonts w:eastAsia="Times New Roman" w:cs="Calibri"/>
          <w:b/>
          <w:lang w:eastAsia="pl-PL"/>
        </w:rPr>
        <w:t xml:space="preserve"> r.</w:t>
      </w:r>
    </w:p>
    <w:p w14:paraId="43E7F22A" w14:textId="77777777" w:rsidR="00EA6D54" w:rsidRPr="00CC2BC6" w:rsidRDefault="00F24F26" w:rsidP="00B57F58">
      <w:pPr>
        <w:numPr>
          <w:ilvl w:val="0"/>
          <w:numId w:val="19"/>
        </w:numPr>
        <w:spacing w:after="0" w:line="360" w:lineRule="auto"/>
        <w:ind w:left="426" w:hanging="426"/>
        <w:rPr>
          <w:rFonts w:eastAsia="Times New Roman" w:cs="Calibri"/>
          <w:color w:val="000000"/>
          <w:lang w:eastAsia="pl-PL"/>
        </w:rPr>
      </w:pPr>
      <w:r w:rsidRPr="00EF6736">
        <w:rPr>
          <w:rFonts w:eastAsia="Times New Roman" w:cs="Calibri"/>
          <w:color w:val="000000"/>
          <w:lang w:eastAsia="pl-PL"/>
        </w:rPr>
        <w:t>W przypadku gdy wybór najkorzystniejszej oferty</w:t>
      </w:r>
      <w:r w:rsidRPr="00CC2BC6">
        <w:rPr>
          <w:rFonts w:eastAsia="Times New Roman" w:cs="Calibri"/>
          <w:color w:val="000000"/>
          <w:lang w:eastAsia="pl-PL"/>
        </w:rPr>
        <w:t xml:space="preserve"> nie nastąpi przed upływem </w:t>
      </w:r>
      <w:r w:rsidRPr="00CC2BC6">
        <w:rPr>
          <w:rFonts w:eastAsia="Times New Roman" w:cs="Calibri"/>
          <w:iCs/>
          <w:color w:val="000000"/>
          <w:lang w:eastAsia="pl-PL"/>
        </w:rPr>
        <w:t>terminu związania</w:t>
      </w:r>
      <w:r w:rsidRPr="00CC2BC6">
        <w:rPr>
          <w:rFonts w:eastAsia="Times New Roman" w:cs="Calibri"/>
          <w:color w:val="000000"/>
          <w:lang w:eastAsia="pl-PL"/>
        </w:rPr>
        <w:t xml:space="preserve"> ofertą, o którym mowa w pkt 1, Zamawiający przed upływem </w:t>
      </w:r>
      <w:r w:rsidRPr="00CC2BC6">
        <w:rPr>
          <w:rFonts w:eastAsia="Times New Roman" w:cs="Calibri"/>
          <w:iCs/>
          <w:color w:val="000000"/>
          <w:lang w:eastAsia="pl-PL"/>
        </w:rPr>
        <w:t>terminu związania</w:t>
      </w:r>
      <w:r w:rsidRPr="00CC2BC6">
        <w:rPr>
          <w:rFonts w:eastAsia="Times New Roman" w:cs="Calibri"/>
          <w:color w:val="000000"/>
          <w:lang w:eastAsia="pl-PL"/>
        </w:rPr>
        <w:t xml:space="preserve"> ofertą, zwróci się jednokrotnie do Wykonawców o wyrażenie zgody na przedłużenie tego terminu o wskazywany przez niego okres, nie dłuższy niż 30 dni.</w:t>
      </w:r>
    </w:p>
    <w:p w14:paraId="344201D6" w14:textId="77777777" w:rsidR="00EA6D54" w:rsidRDefault="00F24F26" w:rsidP="00B57F58">
      <w:pPr>
        <w:numPr>
          <w:ilvl w:val="0"/>
          <w:numId w:val="19"/>
        </w:numPr>
        <w:spacing w:after="0" w:line="360" w:lineRule="auto"/>
        <w:ind w:left="426" w:hanging="426"/>
        <w:rPr>
          <w:rFonts w:eastAsia="Times New Roman" w:cs="Calibri"/>
          <w:color w:val="000000"/>
          <w:lang w:eastAsia="pl-PL"/>
        </w:rPr>
      </w:pPr>
      <w:r w:rsidRPr="00CC2BC6">
        <w:rPr>
          <w:rFonts w:eastAsia="Times New Roman" w:cs="Calibri"/>
          <w:color w:val="000000"/>
          <w:lang w:eastAsia="pl-PL"/>
        </w:rPr>
        <w:t xml:space="preserve">Przedłużenie </w:t>
      </w:r>
      <w:r w:rsidRPr="00CC2BC6">
        <w:rPr>
          <w:rFonts w:eastAsia="Times New Roman" w:cs="Calibri"/>
          <w:iCs/>
          <w:color w:val="000000"/>
          <w:lang w:eastAsia="pl-PL"/>
        </w:rPr>
        <w:t>terminu</w:t>
      </w:r>
      <w:r w:rsidRPr="00CC2BC6">
        <w:rPr>
          <w:rFonts w:eastAsia="Times New Roman" w:cs="Calibri"/>
          <w:i/>
          <w:iCs/>
          <w:color w:val="000000"/>
          <w:lang w:eastAsia="pl-PL"/>
        </w:rPr>
        <w:t xml:space="preserve"> </w:t>
      </w:r>
      <w:r w:rsidRPr="00CC2BC6">
        <w:rPr>
          <w:rFonts w:eastAsia="Times New Roman" w:cs="Calibri"/>
          <w:iCs/>
          <w:color w:val="000000"/>
          <w:lang w:eastAsia="pl-PL"/>
        </w:rPr>
        <w:t>związania</w:t>
      </w:r>
      <w:r w:rsidRPr="00CC2BC6">
        <w:rPr>
          <w:rFonts w:eastAsia="Times New Roman" w:cs="Calibri"/>
          <w:color w:val="000000"/>
          <w:lang w:eastAsia="pl-PL"/>
        </w:rPr>
        <w:t xml:space="preserve"> ofertą, o którym mowa w ust. 2, wymaga złożenia przez Wykonawcę pisemnego oświadczenia o wyrażeniu zgody na przedłużenie </w:t>
      </w:r>
      <w:r w:rsidRPr="00CC2BC6">
        <w:rPr>
          <w:rFonts w:eastAsia="Times New Roman" w:cs="Calibri"/>
          <w:iCs/>
          <w:color w:val="000000"/>
          <w:lang w:eastAsia="pl-PL"/>
        </w:rPr>
        <w:t>terminu związania</w:t>
      </w:r>
      <w:r w:rsidRPr="00CC2BC6">
        <w:rPr>
          <w:rFonts w:eastAsia="Times New Roman" w:cs="Calibri"/>
          <w:color w:val="000000"/>
          <w:lang w:eastAsia="pl-PL"/>
        </w:rPr>
        <w:t xml:space="preserve"> ofertą.</w:t>
      </w:r>
    </w:p>
    <w:p w14:paraId="634D3AA5" w14:textId="77777777" w:rsidR="006212D8" w:rsidRPr="006212D8" w:rsidRDefault="006212D8" w:rsidP="006212D8">
      <w:pPr>
        <w:numPr>
          <w:ilvl w:val="0"/>
          <w:numId w:val="19"/>
        </w:numPr>
        <w:spacing w:after="0" w:line="360" w:lineRule="auto"/>
        <w:rPr>
          <w:rFonts w:eastAsia="Times New Roman" w:cs="Calibri"/>
          <w:lang w:eastAsia="pl-PL"/>
        </w:rPr>
      </w:pPr>
      <w:r w:rsidRPr="00E066A7">
        <w:rPr>
          <w:rFonts w:eastAsia="Times New Roman" w:cs="Calibri"/>
          <w:lang w:eastAsia="pl-PL"/>
        </w:rPr>
        <w:t xml:space="preserve">W przypadku gdy Zamawiający żąda wniesienia wadium, przedłużenie </w:t>
      </w:r>
      <w:r w:rsidRPr="00E066A7">
        <w:rPr>
          <w:rFonts w:eastAsia="Times New Roman" w:cs="Calibri"/>
          <w:iCs/>
          <w:lang w:eastAsia="pl-PL"/>
        </w:rPr>
        <w:t>terminu związania</w:t>
      </w:r>
      <w:r w:rsidRPr="00E066A7">
        <w:rPr>
          <w:rFonts w:eastAsia="Times New Roman" w:cs="Calibri"/>
          <w:lang w:eastAsia="pl-PL"/>
        </w:rPr>
        <w:t xml:space="preserve"> ofertą, o którym mowa w ust. 2, następuje wraz z przedłużeniem okresu ważności wadium albo, jeżeli nie jest to możliwe, z wniesieniem nowego wadium na przedłużony okres związania ofertą.</w:t>
      </w:r>
    </w:p>
    <w:p w14:paraId="24CFA5DB" w14:textId="77777777" w:rsidR="00B50775" w:rsidRPr="00145C63" w:rsidRDefault="00B22AD2" w:rsidP="00145C63">
      <w:pPr>
        <w:numPr>
          <w:ilvl w:val="0"/>
          <w:numId w:val="19"/>
        </w:numPr>
        <w:spacing w:after="0" w:line="360" w:lineRule="auto"/>
        <w:ind w:left="426" w:hanging="426"/>
        <w:rPr>
          <w:rFonts w:eastAsia="Times New Roman" w:cs="Calibri"/>
          <w:color w:val="000000"/>
          <w:lang w:eastAsia="pl-PL"/>
        </w:rPr>
      </w:pPr>
      <w:r w:rsidRPr="00145C63">
        <w:rPr>
          <w:rFonts w:eastAsia="Times New Roman" w:cs="Calibri"/>
          <w:color w:val="000000"/>
          <w:lang w:eastAsia="pl-PL"/>
        </w:rPr>
        <w:t>Odmowa wyrażenia zgody na przedłużenie terminu związania ofertą powoduje odrzucenie oferty na podstawie art. 226 ust. 1 pkt 12 ustawy Pzp.</w:t>
      </w:r>
    </w:p>
    <w:p w14:paraId="4D1A9B33" w14:textId="77777777" w:rsidR="00145C63" w:rsidRPr="00CC2BC6" w:rsidRDefault="00145C63" w:rsidP="00145C63">
      <w:pPr>
        <w:spacing w:after="0" w:line="360" w:lineRule="auto"/>
        <w:ind w:left="360"/>
        <w:rPr>
          <w:rFonts w:eastAsia="Times New Roman" w:cs="Calibri"/>
          <w:color w:val="000000"/>
          <w:lang w:eastAsia="pl-PL"/>
        </w:rPr>
      </w:pPr>
    </w:p>
    <w:p w14:paraId="10C0C8CD" w14:textId="77777777" w:rsidR="00F24F26" w:rsidRPr="00CC2BC6" w:rsidRDefault="00F24F26" w:rsidP="00145C63">
      <w:pPr>
        <w:spacing w:after="0" w:line="360" w:lineRule="auto"/>
        <w:ind w:left="568" w:hanging="568"/>
        <w:rPr>
          <w:rFonts w:eastAsia="Cambria" w:cs="Calibri"/>
          <w:b/>
          <w:color w:val="000000"/>
        </w:rPr>
      </w:pPr>
      <w:r w:rsidRPr="00CC2BC6">
        <w:rPr>
          <w:rFonts w:eastAsia="Cambria" w:cs="Calibri"/>
          <w:b/>
          <w:color w:val="000000"/>
        </w:rPr>
        <w:t>XVII.</w:t>
      </w:r>
      <w:r w:rsidRPr="00CC2BC6">
        <w:rPr>
          <w:rFonts w:eastAsia="Cambria" w:cs="Calibri"/>
          <w:b/>
          <w:color w:val="000000"/>
        </w:rPr>
        <w:tab/>
      </w:r>
      <w:r w:rsidR="005E7B73" w:rsidRPr="00CC2BC6">
        <w:rPr>
          <w:rFonts w:eastAsia="Cambria" w:cs="Calibri"/>
          <w:b/>
          <w:color w:val="000000"/>
        </w:rPr>
        <w:t>SPOSÓB ORAZ</w:t>
      </w:r>
      <w:r w:rsidRPr="00CC2BC6">
        <w:rPr>
          <w:rFonts w:eastAsia="Cambria" w:cs="Calibri"/>
          <w:b/>
          <w:color w:val="000000"/>
        </w:rPr>
        <w:t xml:space="preserve"> TERMIN SKŁADANIA I OTWARCIA OFERT</w:t>
      </w:r>
    </w:p>
    <w:p w14:paraId="4EE408B5" w14:textId="5DD277B7" w:rsidR="00F24F26" w:rsidRPr="00E636C2" w:rsidRDefault="00F24F26" w:rsidP="00F25278">
      <w:pPr>
        <w:numPr>
          <w:ilvl w:val="0"/>
          <w:numId w:val="14"/>
        </w:numPr>
        <w:spacing w:after="0" w:line="360" w:lineRule="auto"/>
        <w:ind w:left="426" w:hanging="426"/>
        <w:rPr>
          <w:rFonts w:eastAsia="Cambria" w:cs="Calibri"/>
          <w:strike/>
        </w:rPr>
      </w:pPr>
      <w:r w:rsidRPr="008E464D">
        <w:rPr>
          <w:rFonts w:eastAsia="Cambria" w:cs="Calibri"/>
          <w:color w:val="000000"/>
        </w:rPr>
        <w:t xml:space="preserve">Ofertę wraz z wymaganymi dokumentami należy złożyć za pośrednictwem Platformy zakupowej </w:t>
      </w:r>
      <w:hyperlink r:id="rId40" w:history="1">
        <w:r w:rsidR="00DC0368" w:rsidRPr="00DC0368">
          <w:rPr>
            <w:rStyle w:val="Hipercze"/>
            <w:rFonts w:eastAsia="Cambria" w:cs="Calibri"/>
          </w:rPr>
          <w:t>https://platformazakupowa.pl/pn/zimslupsk</w:t>
        </w:r>
      </w:hyperlink>
      <w:r w:rsidR="00DC0368">
        <w:rPr>
          <w:rFonts w:eastAsia="Cambria" w:cs="Calibri"/>
          <w:color w:val="000000"/>
        </w:rPr>
        <w:t xml:space="preserve"> </w:t>
      </w:r>
      <w:r w:rsidRPr="00DC0368">
        <w:rPr>
          <w:rFonts w:eastAsia="Cambria" w:cs="Calibri"/>
          <w:bCs/>
          <w:color w:val="000000"/>
        </w:rPr>
        <w:t>do dnia</w:t>
      </w:r>
      <w:r w:rsidRPr="008E464D">
        <w:rPr>
          <w:rFonts w:eastAsia="Cambria" w:cs="Calibri"/>
          <w:b/>
          <w:color w:val="000000"/>
        </w:rPr>
        <w:t xml:space="preserve"> </w:t>
      </w:r>
      <w:r w:rsidR="00CC3AA4" w:rsidRPr="00E636C2">
        <w:rPr>
          <w:rFonts w:eastAsia="Cambria" w:cs="Calibri"/>
          <w:b/>
        </w:rPr>
        <w:t>1</w:t>
      </w:r>
      <w:r w:rsidR="00CD33C7">
        <w:rPr>
          <w:rFonts w:eastAsia="Cambria" w:cs="Calibri"/>
          <w:b/>
        </w:rPr>
        <w:t>5</w:t>
      </w:r>
      <w:r w:rsidR="00FF6245" w:rsidRPr="00E636C2">
        <w:rPr>
          <w:rFonts w:eastAsia="Cambria" w:cs="Calibri"/>
          <w:b/>
        </w:rPr>
        <w:t>.</w:t>
      </w:r>
      <w:r w:rsidR="00FC27A3" w:rsidRPr="00E636C2">
        <w:rPr>
          <w:rFonts w:eastAsia="Cambria" w:cs="Calibri"/>
          <w:b/>
        </w:rPr>
        <w:t>03</w:t>
      </w:r>
      <w:r w:rsidR="00FF6245" w:rsidRPr="00E636C2">
        <w:rPr>
          <w:rFonts w:eastAsia="Cambria" w:cs="Calibri"/>
          <w:b/>
        </w:rPr>
        <w:t>.202</w:t>
      </w:r>
      <w:r w:rsidR="00DD002D" w:rsidRPr="00E636C2">
        <w:rPr>
          <w:rFonts w:eastAsia="Cambria" w:cs="Calibri"/>
          <w:b/>
        </w:rPr>
        <w:t>4</w:t>
      </w:r>
      <w:r w:rsidR="00FF6245" w:rsidRPr="00E636C2">
        <w:rPr>
          <w:rFonts w:eastAsia="Cambria" w:cs="Calibri"/>
          <w:b/>
        </w:rPr>
        <w:t xml:space="preserve"> r.</w:t>
      </w:r>
      <w:r w:rsidRPr="00E636C2">
        <w:rPr>
          <w:rFonts w:eastAsia="Cambria" w:cs="Calibri"/>
          <w:b/>
        </w:rPr>
        <w:t xml:space="preserve"> </w:t>
      </w:r>
      <w:r w:rsidRPr="00E636C2">
        <w:rPr>
          <w:rFonts w:eastAsia="Cambria" w:cs="Calibri"/>
          <w:bCs/>
        </w:rPr>
        <w:t>do godziny</w:t>
      </w:r>
      <w:r w:rsidRPr="00E636C2">
        <w:rPr>
          <w:rFonts w:eastAsia="Cambria" w:cs="Calibri"/>
          <w:b/>
        </w:rPr>
        <w:t xml:space="preserve"> </w:t>
      </w:r>
      <w:r w:rsidR="007B4802" w:rsidRPr="00E636C2">
        <w:rPr>
          <w:rFonts w:eastAsia="Cambria" w:cs="Calibri"/>
          <w:b/>
        </w:rPr>
        <w:t>10</w:t>
      </w:r>
      <w:r w:rsidRPr="00E636C2">
        <w:rPr>
          <w:rFonts w:eastAsia="Cambria" w:cs="Calibri"/>
          <w:b/>
        </w:rPr>
        <w:t>:00</w:t>
      </w:r>
      <w:r w:rsidRPr="00E636C2">
        <w:rPr>
          <w:rFonts w:eastAsia="Cambria" w:cs="Calibri"/>
        </w:rPr>
        <w:t>.</w:t>
      </w:r>
    </w:p>
    <w:p w14:paraId="1D2EF65A" w14:textId="6B74BF85" w:rsidR="00F24F26" w:rsidRPr="000755DC" w:rsidRDefault="00F24F26" w:rsidP="00F25278">
      <w:pPr>
        <w:numPr>
          <w:ilvl w:val="0"/>
          <w:numId w:val="14"/>
        </w:numPr>
        <w:spacing w:after="0" w:line="360" w:lineRule="auto"/>
        <w:ind w:left="426" w:hanging="426"/>
        <w:rPr>
          <w:rFonts w:eastAsia="Cambria" w:cs="Calibri"/>
          <w:strike/>
        </w:rPr>
      </w:pPr>
      <w:r w:rsidRPr="00E636C2">
        <w:rPr>
          <w:rFonts w:eastAsia="Cambria" w:cs="Calibri"/>
        </w:rPr>
        <w:t xml:space="preserve">Otwarcie ofert nastąpi w dniu </w:t>
      </w:r>
      <w:r w:rsidR="00CC3AA4" w:rsidRPr="00E636C2">
        <w:rPr>
          <w:rFonts w:eastAsia="Cambria" w:cs="Calibri"/>
          <w:b/>
          <w:bCs/>
        </w:rPr>
        <w:t>1</w:t>
      </w:r>
      <w:r w:rsidR="00CD33C7">
        <w:rPr>
          <w:rFonts w:eastAsia="Cambria" w:cs="Calibri"/>
          <w:b/>
          <w:bCs/>
        </w:rPr>
        <w:t>5</w:t>
      </w:r>
      <w:r w:rsidR="00FF6245" w:rsidRPr="00E636C2">
        <w:rPr>
          <w:rFonts w:eastAsia="Cambria" w:cs="Calibri"/>
          <w:b/>
          <w:bCs/>
        </w:rPr>
        <w:t>.</w:t>
      </w:r>
      <w:r w:rsidR="00FC27A3" w:rsidRPr="00E636C2">
        <w:rPr>
          <w:rFonts w:eastAsia="Cambria" w:cs="Calibri"/>
          <w:b/>
          <w:bCs/>
        </w:rPr>
        <w:t>03</w:t>
      </w:r>
      <w:r w:rsidR="00FF6245" w:rsidRPr="00E636C2">
        <w:rPr>
          <w:rFonts w:eastAsia="Cambria" w:cs="Calibri"/>
          <w:b/>
          <w:bCs/>
        </w:rPr>
        <w:t>.202</w:t>
      </w:r>
      <w:r w:rsidR="00DD002D" w:rsidRPr="00E636C2">
        <w:rPr>
          <w:rFonts w:eastAsia="Cambria" w:cs="Calibri"/>
          <w:b/>
          <w:bCs/>
        </w:rPr>
        <w:t>4</w:t>
      </w:r>
      <w:r w:rsidR="00FF6245" w:rsidRPr="00E636C2">
        <w:rPr>
          <w:rFonts w:eastAsia="Cambria" w:cs="Calibri"/>
          <w:b/>
          <w:bCs/>
        </w:rPr>
        <w:t xml:space="preserve"> r</w:t>
      </w:r>
      <w:r w:rsidR="00DE1B57" w:rsidRPr="00E636C2">
        <w:rPr>
          <w:rFonts w:eastAsia="Cambria" w:cs="Calibri"/>
          <w:b/>
          <w:bCs/>
        </w:rPr>
        <w:t>.</w:t>
      </w:r>
      <w:r w:rsidRPr="00E636C2">
        <w:rPr>
          <w:rFonts w:eastAsia="Cambria" w:cs="Calibri"/>
          <w:b/>
          <w:bCs/>
        </w:rPr>
        <w:t xml:space="preserve"> </w:t>
      </w:r>
      <w:r w:rsidRPr="00E636C2">
        <w:rPr>
          <w:rFonts w:eastAsia="Cambria" w:cs="Calibri"/>
        </w:rPr>
        <w:t>o godzinie</w:t>
      </w:r>
      <w:r w:rsidRPr="00E636C2">
        <w:rPr>
          <w:rFonts w:eastAsia="Cambria" w:cs="Calibri"/>
          <w:b/>
          <w:bCs/>
        </w:rPr>
        <w:t xml:space="preserve"> </w:t>
      </w:r>
      <w:r w:rsidR="007B4802" w:rsidRPr="00E636C2">
        <w:rPr>
          <w:rFonts w:eastAsia="Cambria" w:cs="Calibri"/>
          <w:b/>
          <w:bCs/>
        </w:rPr>
        <w:t>10</w:t>
      </w:r>
      <w:r w:rsidRPr="00E636C2">
        <w:rPr>
          <w:rFonts w:eastAsia="Cambria" w:cs="Calibri"/>
          <w:b/>
          <w:bCs/>
        </w:rPr>
        <w:t>:</w:t>
      </w:r>
      <w:r w:rsidR="00CD33C7">
        <w:rPr>
          <w:rFonts w:eastAsia="Cambria" w:cs="Calibri"/>
          <w:b/>
          <w:bCs/>
        </w:rPr>
        <w:t>30</w:t>
      </w:r>
      <w:r w:rsidR="005744FE" w:rsidRPr="000755DC">
        <w:rPr>
          <w:rFonts w:eastAsia="Cambria" w:cs="Calibri"/>
          <w:b/>
          <w:bCs/>
        </w:rPr>
        <w:t>.</w:t>
      </w:r>
    </w:p>
    <w:p w14:paraId="2DAD9212" w14:textId="77777777" w:rsidR="00F24F26" w:rsidRPr="00E066A7" w:rsidRDefault="00F24F26" w:rsidP="00F25278">
      <w:pPr>
        <w:numPr>
          <w:ilvl w:val="0"/>
          <w:numId w:val="14"/>
        </w:numPr>
        <w:spacing w:after="0" w:line="360" w:lineRule="auto"/>
        <w:ind w:left="426" w:hanging="426"/>
        <w:rPr>
          <w:rFonts w:eastAsia="Cambria" w:cs="Calibri"/>
        </w:rPr>
      </w:pPr>
      <w:r w:rsidRPr="00CC2BC6">
        <w:rPr>
          <w:rFonts w:eastAsia="Cambria" w:cs="Calibri"/>
          <w:color w:val="000000"/>
        </w:rPr>
        <w:t>Do oferty należy dołączyć wszystkie wymagane w SWZ dokumenty</w:t>
      </w:r>
      <w:r w:rsidRPr="00E066A7">
        <w:rPr>
          <w:rFonts w:eastAsia="Cambria" w:cs="Calibri"/>
        </w:rPr>
        <w:t>.</w:t>
      </w:r>
    </w:p>
    <w:p w14:paraId="76C978EE" w14:textId="77777777" w:rsidR="00F24F26" w:rsidRPr="00E066A7" w:rsidRDefault="00F24F26" w:rsidP="00F25278">
      <w:pPr>
        <w:numPr>
          <w:ilvl w:val="0"/>
          <w:numId w:val="14"/>
        </w:numPr>
        <w:spacing w:after="0" w:line="360" w:lineRule="auto"/>
        <w:ind w:left="426" w:hanging="426"/>
        <w:rPr>
          <w:rFonts w:eastAsia="Cambria" w:cs="Calibri"/>
        </w:rPr>
      </w:pPr>
      <w:r w:rsidRPr="00E066A7">
        <w:rPr>
          <w:rFonts w:eastAsia="Cambria" w:cs="Calibri"/>
        </w:rPr>
        <w:t xml:space="preserve">Po wypełnieniu Formularza </w:t>
      </w:r>
      <w:r w:rsidR="00CC104E" w:rsidRPr="00E066A7">
        <w:rPr>
          <w:rFonts w:eastAsia="Cambria" w:cs="Calibri"/>
        </w:rPr>
        <w:t>składania oferty</w:t>
      </w:r>
      <w:r w:rsidRPr="00E066A7">
        <w:rPr>
          <w:rFonts w:eastAsia="Cambria" w:cs="Calibri"/>
        </w:rPr>
        <w:t xml:space="preserve"> i dołączenia wszystkich wymaganych załączników należy kliknąć przycisk „Przejdź do podsumowania”.</w:t>
      </w:r>
    </w:p>
    <w:p w14:paraId="2A312BBD" w14:textId="77777777" w:rsidR="00F24F26" w:rsidRPr="00E066A7" w:rsidRDefault="00F24F26" w:rsidP="00F25278">
      <w:pPr>
        <w:numPr>
          <w:ilvl w:val="0"/>
          <w:numId w:val="14"/>
        </w:numPr>
        <w:spacing w:after="0" w:line="360" w:lineRule="auto"/>
        <w:ind w:left="426" w:hanging="426"/>
        <w:rPr>
          <w:rFonts w:eastAsia="Cambria" w:cs="Calibri"/>
          <w:strike/>
        </w:rPr>
      </w:pPr>
      <w:r w:rsidRPr="00E066A7">
        <w:rPr>
          <w:rFonts w:eastAsia="Cambria" w:cs="Calibri"/>
        </w:rPr>
        <w:t xml:space="preserve">Oferta składana elektronicznie musi zostać podpisana elektronicznym podpisem kwalifikowanym, podpisem zaufanym lub podpisem osobistym. W procesie składania oferty za pośrednictwem </w:t>
      </w:r>
      <w:hyperlink r:id="rId41" w:history="1">
        <w:r w:rsidRPr="001F15B7">
          <w:rPr>
            <w:rFonts w:eastAsia="Cambria" w:cs="Calibri"/>
            <w:color w:val="4472C4"/>
            <w:u w:val="single"/>
          </w:rPr>
          <w:t>https://platformazakupowa.pl/pn/zimslupsk</w:t>
        </w:r>
      </w:hyperlink>
      <w:r w:rsidRPr="001F15B7">
        <w:rPr>
          <w:rFonts w:eastAsia="Cambria" w:cs="Calibri"/>
        </w:rPr>
        <w:t xml:space="preserve"> </w:t>
      </w:r>
      <w:r w:rsidR="009A26DB">
        <w:rPr>
          <w:rFonts w:eastAsia="Cambria" w:cs="Calibri"/>
        </w:rPr>
        <w:t>W</w:t>
      </w:r>
      <w:r w:rsidRPr="001F15B7">
        <w:rPr>
          <w:rFonts w:eastAsia="Cambria" w:cs="Calibri"/>
        </w:rPr>
        <w:t xml:space="preserve">ykonawca powinien złożyć podpis bezpośrednio na dokumentach przesłanych za pośrednictwem </w:t>
      </w:r>
      <w:hyperlink r:id="rId42" w:history="1">
        <w:r w:rsidRPr="001F15B7">
          <w:rPr>
            <w:rFonts w:eastAsia="Cambria" w:cs="Calibri"/>
            <w:color w:val="4472C4"/>
            <w:u w:val="single"/>
          </w:rPr>
          <w:t>https://platformazakupowa.pl</w:t>
        </w:r>
      </w:hyperlink>
      <w:r w:rsidRPr="001F15B7">
        <w:rPr>
          <w:rFonts w:eastAsia="Cambria" w:cs="Calibri"/>
          <w:u w:val="single"/>
        </w:rPr>
        <w:t>.</w:t>
      </w:r>
      <w:r w:rsidRPr="001F15B7">
        <w:rPr>
          <w:rFonts w:eastAsia="Cambria" w:cs="Calibri"/>
        </w:rPr>
        <w:t xml:space="preserve"> Zalecamy</w:t>
      </w:r>
      <w:r w:rsidRPr="00E066A7">
        <w:rPr>
          <w:rFonts w:eastAsia="Cambria" w:cs="Calibri"/>
        </w:rPr>
        <w:t xml:space="preserve">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 podpisem zaufanym lub podpisem osobistym</w:t>
      </w:r>
      <w:r w:rsidR="00E83012">
        <w:rPr>
          <w:rFonts w:eastAsia="Cambria" w:cs="Calibri"/>
        </w:rPr>
        <w:t>.</w:t>
      </w:r>
    </w:p>
    <w:p w14:paraId="3B67AD14" w14:textId="77777777" w:rsidR="00F24F26" w:rsidRPr="00E066A7" w:rsidRDefault="00F24F26" w:rsidP="00F25278">
      <w:pPr>
        <w:numPr>
          <w:ilvl w:val="0"/>
          <w:numId w:val="14"/>
        </w:numPr>
        <w:spacing w:after="0" w:line="360" w:lineRule="auto"/>
        <w:ind w:left="426" w:hanging="426"/>
        <w:rPr>
          <w:rFonts w:eastAsia="Cambria" w:cs="Calibri"/>
        </w:rPr>
      </w:pPr>
      <w:r w:rsidRPr="00E066A7">
        <w:rPr>
          <w:rFonts w:eastAsia="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367B3AE" w14:textId="77777777" w:rsidR="00F24F26" w:rsidRPr="00E066A7" w:rsidRDefault="00F24F26" w:rsidP="00417099">
      <w:pPr>
        <w:numPr>
          <w:ilvl w:val="0"/>
          <w:numId w:val="23"/>
        </w:numPr>
        <w:spacing w:after="0" w:line="360" w:lineRule="auto"/>
        <w:rPr>
          <w:rFonts w:eastAsia="Cambria" w:cs="Calibri"/>
        </w:rPr>
      </w:pPr>
      <w:r w:rsidRPr="00E066A7">
        <w:rPr>
          <w:rFonts w:eastAsia="Cambria" w:cs="Calibri"/>
        </w:rPr>
        <w:lastRenderedPageBreak/>
        <w:t xml:space="preserve">Otwarcie ofert nastąpi przy użyciu </w:t>
      </w:r>
      <w:hyperlink r:id="rId43" w:history="1">
        <w:r w:rsidRPr="001F15B7">
          <w:rPr>
            <w:rFonts w:eastAsia="Cambria" w:cs="Calibri"/>
            <w:color w:val="4472C4"/>
            <w:u w:val="single"/>
          </w:rPr>
          <w:t>https://platformazakupowa.pl/pn/zimslupsk</w:t>
        </w:r>
      </w:hyperlink>
      <w:r w:rsidRPr="001F15B7">
        <w:rPr>
          <w:rFonts w:eastAsia="Cambria" w:cs="Calibri"/>
        </w:rPr>
        <w:t xml:space="preserve">. </w:t>
      </w:r>
      <w:r w:rsidRPr="00E066A7">
        <w:rPr>
          <w:rFonts w:eastAsia="Cambria" w:cs="Calibri"/>
        </w:rPr>
        <w:t>W przypadku awarii tego systemu, która spowoduje brak możliwości otwarcia ofert w terminie określonym przez Zamawiającego, otwarcie ofert nastąpi niezwłocznie po usunięciu awarii.</w:t>
      </w:r>
    </w:p>
    <w:p w14:paraId="0C64E4C5" w14:textId="77777777" w:rsidR="00F24F26" w:rsidRPr="00E066A7" w:rsidRDefault="00F24F26" w:rsidP="00417099">
      <w:pPr>
        <w:numPr>
          <w:ilvl w:val="0"/>
          <w:numId w:val="23"/>
        </w:numPr>
        <w:spacing w:after="0" w:line="319" w:lineRule="auto"/>
        <w:ind w:left="426" w:hanging="426"/>
        <w:rPr>
          <w:rFonts w:eastAsia="Times New Roman" w:cs="Calibri"/>
          <w:lang w:eastAsia="pl-PL"/>
        </w:rPr>
      </w:pPr>
      <w:r w:rsidRPr="00E066A7">
        <w:rPr>
          <w:rFonts w:eastAsia="Times New Roman" w:cs="Calibri"/>
          <w:lang w:eastAsia="pl-PL"/>
        </w:rPr>
        <w:t xml:space="preserve">Szczegółowa instrukcja dla Wykonawców dotycząca złożenia, zmiany i wycofania oferty znajduje się na stronie internetowej pod adresem:  </w:t>
      </w:r>
      <w:hyperlink r:id="rId44" w:history="1">
        <w:r w:rsidRPr="00E066A7">
          <w:rPr>
            <w:rFonts w:eastAsia="Times New Roman" w:cs="Calibri"/>
            <w:color w:val="1155CC"/>
            <w:u w:val="single"/>
            <w:lang w:eastAsia="pl-PL"/>
          </w:rPr>
          <w:t>https://platformazakupowa.pl/strona/45-instrukcje</w:t>
        </w:r>
      </w:hyperlink>
      <w:r w:rsidRPr="00E066A7">
        <w:rPr>
          <w:rFonts w:eastAsia="Times New Roman" w:cs="Calibri"/>
          <w:lang w:eastAsia="pl-PL"/>
        </w:rPr>
        <w:t>.</w:t>
      </w:r>
    </w:p>
    <w:p w14:paraId="15A902C8" w14:textId="77777777" w:rsidR="00F24F26" w:rsidRPr="00E066A7" w:rsidRDefault="00F24F26" w:rsidP="00417099">
      <w:pPr>
        <w:numPr>
          <w:ilvl w:val="0"/>
          <w:numId w:val="23"/>
        </w:numPr>
        <w:spacing w:after="0" w:line="319" w:lineRule="auto"/>
        <w:ind w:left="426" w:hanging="426"/>
        <w:rPr>
          <w:rFonts w:eastAsia="Times New Roman" w:cs="Calibri"/>
          <w:lang w:eastAsia="pl-PL"/>
        </w:rPr>
      </w:pPr>
      <w:r w:rsidRPr="00E066A7">
        <w:rPr>
          <w:rFonts w:eastAsia="Times New Roman" w:cs="Calibri"/>
          <w:lang w:eastAsia="pl-PL"/>
        </w:rPr>
        <w:t>Zamawiający, najpóźniej przed otwarciem ofert, udostępni na stronie internetowej prowadzonego postępowania informację o kwocie, jaką zamierza przeznaczyć na sfinansowanie zamówienia.</w:t>
      </w:r>
    </w:p>
    <w:p w14:paraId="0FDC6264" w14:textId="77777777" w:rsidR="00F24F26" w:rsidRPr="00E066A7" w:rsidRDefault="00F24F26" w:rsidP="00417099">
      <w:pPr>
        <w:numPr>
          <w:ilvl w:val="0"/>
          <w:numId w:val="23"/>
        </w:numPr>
        <w:spacing w:after="0" w:line="319" w:lineRule="auto"/>
        <w:ind w:left="426" w:hanging="426"/>
        <w:rPr>
          <w:rFonts w:eastAsia="Times New Roman" w:cs="Calibri"/>
          <w:lang w:eastAsia="pl-PL"/>
        </w:rPr>
      </w:pPr>
      <w:r w:rsidRPr="00E066A7">
        <w:rPr>
          <w:rFonts w:eastAsia="Times New Roman" w:cs="Calibri"/>
          <w:lang w:eastAsia="pl-PL"/>
        </w:rPr>
        <w:t xml:space="preserve">Zamawiający, niezwłocznie po otwarciu ofert, udostępni na </w:t>
      </w:r>
      <w:hyperlink r:id="rId45" w:history="1">
        <w:r w:rsidRPr="001F15B7">
          <w:rPr>
            <w:rFonts w:eastAsia="Times New Roman" w:cs="Calibri"/>
            <w:color w:val="4472C4"/>
            <w:u w:val="single"/>
            <w:lang w:eastAsia="pl-PL"/>
          </w:rPr>
          <w:t>https://platformazakupowa.pl/pn/zimslupsk</w:t>
        </w:r>
      </w:hyperlink>
      <w:r w:rsidRPr="00E066A7">
        <w:rPr>
          <w:rFonts w:eastAsia="Times New Roman" w:cs="Calibri"/>
          <w:b/>
          <w:bCs/>
          <w:lang w:eastAsia="pl-PL"/>
        </w:rPr>
        <w:t xml:space="preserve"> </w:t>
      </w:r>
      <w:r w:rsidRPr="00E066A7">
        <w:rPr>
          <w:rFonts w:eastAsia="Times New Roman" w:cs="Calibri"/>
          <w:lang w:eastAsia="pl-PL"/>
        </w:rPr>
        <w:t>informacje o:</w:t>
      </w:r>
    </w:p>
    <w:p w14:paraId="14B73E7E" w14:textId="77777777" w:rsidR="00F24F26" w:rsidRDefault="00F24F26" w:rsidP="00417099">
      <w:pPr>
        <w:numPr>
          <w:ilvl w:val="1"/>
          <w:numId w:val="22"/>
        </w:numPr>
        <w:spacing w:after="0" w:line="360" w:lineRule="auto"/>
        <w:ind w:left="709" w:hanging="283"/>
        <w:rPr>
          <w:rFonts w:eastAsia="Times New Roman" w:cs="Calibri"/>
          <w:lang w:eastAsia="pl-PL"/>
        </w:rPr>
      </w:pPr>
      <w:r w:rsidRPr="00E066A7">
        <w:rPr>
          <w:rFonts w:eastAsia="Times New Roman" w:cs="Calibri"/>
          <w:lang w:eastAsia="pl-PL"/>
        </w:rPr>
        <w:t>nazwach albo imionach i nazwiskach oraz siedzibach lub miejscach prowadzonej działalności gospodarczej albo miejscach zamieszkania wykonawców, których oferty zostały otwarte,</w:t>
      </w:r>
    </w:p>
    <w:p w14:paraId="54E52909" w14:textId="77777777" w:rsidR="00F24F26" w:rsidRDefault="00F24F26" w:rsidP="00417099">
      <w:pPr>
        <w:numPr>
          <w:ilvl w:val="1"/>
          <w:numId w:val="22"/>
        </w:numPr>
        <w:spacing w:after="0" w:line="360" w:lineRule="auto"/>
        <w:ind w:left="709" w:hanging="283"/>
        <w:rPr>
          <w:rFonts w:eastAsia="Times New Roman" w:cs="Calibri"/>
          <w:lang w:eastAsia="pl-PL"/>
        </w:rPr>
      </w:pPr>
      <w:r w:rsidRPr="00742D89">
        <w:rPr>
          <w:rFonts w:eastAsia="Times New Roman" w:cs="Calibri"/>
          <w:lang w:eastAsia="pl-PL"/>
        </w:rPr>
        <w:t>cenach lub kosztach zawartych w ofertach.</w:t>
      </w:r>
    </w:p>
    <w:p w14:paraId="7664201F" w14:textId="77777777" w:rsidR="007432B2" w:rsidRPr="00742D89" w:rsidRDefault="007432B2" w:rsidP="007432B2">
      <w:pPr>
        <w:spacing w:after="0" w:line="360" w:lineRule="auto"/>
        <w:rPr>
          <w:rFonts w:eastAsia="Times New Roman" w:cs="Calibri"/>
          <w:lang w:eastAsia="pl-PL"/>
        </w:rPr>
      </w:pPr>
    </w:p>
    <w:p w14:paraId="7A314E01" w14:textId="77777777" w:rsidR="00F24F26" w:rsidRPr="000A316E" w:rsidRDefault="00F24F26" w:rsidP="007432B2">
      <w:pPr>
        <w:spacing w:after="0" w:line="360" w:lineRule="auto"/>
        <w:ind w:left="851" w:hanging="851"/>
        <w:rPr>
          <w:rFonts w:eastAsia="Cambria" w:cs="Calibri"/>
          <w:b/>
        </w:rPr>
      </w:pPr>
      <w:r w:rsidRPr="000A316E">
        <w:rPr>
          <w:rFonts w:eastAsia="Cambria" w:cs="Calibri"/>
          <w:b/>
        </w:rPr>
        <w:t>XVIII.</w:t>
      </w:r>
      <w:r w:rsidRPr="000A316E">
        <w:rPr>
          <w:rFonts w:eastAsia="Cambria" w:cs="Calibri"/>
          <w:b/>
        </w:rPr>
        <w:tab/>
        <w:t>OPIS KRYTERIÓW, KTÓRYMI ZAMAWIAJĄCY BĘDZIE SIĘ KIEROWAŁ PRZY WYBORZE OFERTY, WRAZ Z PODANIEM WAG TYCH KRYTERIÓW I SPOSOBU OCENY OFERT</w:t>
      </w:r>
    </w:p>
    <w:p w14:paraId="508A693C" w14:textId="77777777" w:rsidR="00F24F26" w:rsidRPr="000A316E" w:rsidRDefault="00F24F26" w:rsidP="002E2429">
      <w:pPr>
        <w:numPr>
          <w:ilvl w:val="0"/>
          <w:numId w:val="16"/>
        </w:numPr>
        <w:spacing w:after="0" w:line="360" w:lineRule="auto"/>
        <w:ind w:left="426" w:hanging="426"/>
        <w:rPr>
          <w:rFonts w:eastAsia="Times New Roman" w:cs="Calibri"/>
          <w:lang w:eastAsia="pl-PL"/>
        </w:rPr>
      </w:pPr>
      <w:r w:rsidRPr="000A316E">
        <w:rPr>
          <w:rFonts w:eastAsia="Times New Roman" w:cs="Calibri"/>
          <w:lang w:eastAsia="pl-PL"/>
        </w:rPr>
        <w:t xml:space="preserve">Przy wyborze najkorzystniejszej oferty Zamawiający będzie się kierował następującymi kryteriami oceny ofert </w:t>
      </w:r>
      <w:r w:rsidRPr="000A316E">
        <w:rPr>
          <w:rFonts w:eastAsia="Times New Roman" w:cs="Calibri"/>
          <w:b/>
          <w:lang w:eastAsia="pl-PL"/>
        </w:rPr>
        <w:t>:</w:t>
      </w:r>
    </w:p>
    <w:p w14:paraId="68F3F9C9" w14:textId="77777777" w:rsidR="0049656A" w:rsidRPr="000A316E" w:rsidRDefault="00F24F26" w:rsidP="002E2429">
      <w:pPr>
        <w:numPr>
          <w:ilvl w:val="1"/>
          <w:numId w:val="16"/>
        </w:numPr>
        <w:spacing w:after="0" w:line="360" w:lineRule="auto"/>
        <w:ind w:left="851" w:hanging="425"/>
        <w:rPr>
          <w:rFonts w:eastAsia="Times New Roman" w:cs="Calibri"/>
          <w:lang w:eastAsia="pl-PL"/>
        </w:rPr>
      </w:pPr>
      <w:r w:rsidRPr="000A316E">
        <w:rPr>
          <w:rFonts w:eastAsia="Times New Roman" w:cs="Calibri"/>
          <w:lang w:eastAsia="pl-PL"/>
        </w:rPr>
        <w:t xml:space="preserve">Cena (C) - waga </w:t>
      </w:r>
      <w:r w:rsidR="00521E53" w:rsidRPr="000A316E">
        <w:rPr>
          <w:rFonts w:eastAsia="Times New Roman" w:cs="Calibri"/>
          <w:lang w:eastAsia="pl-PL"/>
        </w:rPr>
        <w:t>punktowa</w:t>
      </w:r>
      <w:r w:rsidRPr="000A316E">
        <w:rPr>
          <w:rFonts w:eastAsia="Times New Roman" w:cs="Calibri"/>
          <w:lang w:eastAsia="pl-PL"/>
        </w:rPr>
        <w:t xml:space="preserve"> 60;</w:t>
      </w:r>
    </w:p>
    <w:p w14:paraId="72C28FCC" w14:textId="77777777" w:rsidR="00F24F26" w:rsidRPr="000A316E" w:rsidRDefault="00916787" w:rsidP="00164B6F">
      <w:pPr>
        <w:numPr>
          <w:ilvl w:val="1"/>
          <w:numId w:val="16"/>
        </w:numPr>
        <w:spacing w:after="0" w:line="360" w:lineRule="auto"/>
        <w:ind w:left="851" w:hanging="425"/>
        <w:rPr>
          <w:rFonts w:eastAsia="Times New Roman" w:cs="Calibri"/>
          <w:lang w:eastAsia="pl-PL"/>
        </w:rPr>
      </w:pPr>
      <w:bookmarkStart w:id="56" w:name="_Hlk151111434"/>
      <w:bookmarkStart w:id="57" w:name="_Hlk99097130"/>
      <w:r>
        <w:rPr>
          <w:rFonts w:eastAsia="Times New Roman" w:cs="Calibri"/>
          <w:lang w:eastAsia="pl-PL"/>
        </w:rPr>
        <w:t>Okres gwarancji</w:t>
      </w:r>
      <w:r w:rsidR="00C02DFC" w:rsidRPr="002817A1">
        <w:rPr>
          <w:rFonts w:eastAsia="Times New Roman" w:cs="Calibri"/>
          <w:bCs/>
          <w:lang w:eastAsia="pl-PL"/>
        </w:rPr>
        <w:t xml:space="preserve"> </w:t>
      </w:r>
      <w:bookmarkEnd w:id="56"/>
      <w:r w:rsidR="00555451" w:rsidRPr="000A316E">
        <w:rPr>
          <w:rFonts w:eastAsia="Times New Roman" w:cs="Calibri"/>
          <w:lang w:eastAsia="pl-PL"/>
        </w:rPr>
        <w:t>(</w:t>
      </w:r>
      <w:r>
        <w:rPr>
          <w:rFonts w:eastAsia="Times New Roman" w:cs="Calibri"/>
          <w:lang w:eastAsia="pl-PL"/>
        </w:rPr>
        <w:t>G</w:t>
      </w:r>
      <w:r w:rsidR="00555451" w:rsidRPr="000A316E">
        <w:rPr>
          <w:rFonts w:eastAsia="Times New Roman" w:cs="Calibri"/>
          <w:lang w:eastAsia="pl-PL"/>
        </w:rPr>
        <w:t>)</w:t>
      </w:r>
      <w:bookmarkEnd w:id="57"/>
      <w:r w:rsidR="00F24F26" w:rsidRPr="000A316E">
        <w:rPr>
          <w:rFonts w:eastAsia="Times New Roman" w:cs="Calibri"/>
          <w:lang w:eastAsia="pl-PL"/>
        </w:rPr>
        <w:t xml:space="preserve"> - waga </w:t>
      </w:r>
      <w:r w:rsidR="00521E53" w:rsidRPr="000A316E">
        <w:rPr>
          <w:rFonts w:eastAsia="Times New Roman" w:cs="Calibri"/>
          <w:lang w:eastAsia="pl-PL"/>
        </w:rPr>
        <w:t>punktowa</w:t>
      </w:r>
      <w:r w:rsidR="00F24F26" w:rsidRPr="000A316E">
        <w:rPr>
          <w:rFonts w:eastAsia="Times New Roman" w:cs="Calibri"/>
          <w:lang w:eastAsia="pl-PL"/>
        </w:rPr>
        <w:t xml:space="preserve"> 40;</w:t>
      </w:r>
    </w:p>
    <w:p w14:paraId="2D138803" w14:textId="77777777" w:rsidR="002B55F7" w:rsidRDefault="0049656A" w:rsidP="002B55F7">
      <w:pPr>
        <w:numPr>
          <w:ilvl w:val="0"/>
          <w:numId w:val="16"/>
        </w:numPr>
        <w:spacing w:after="0" w:line="360" w:lineRule="auto"/>
        <w:rPr>
          <w:rFonts w:eastAsia="Times New Roman" w:cs="Calibri"/>
          <w:lang w:eastAsia="pl-PL"/>
        </w:rPr>
      </w:pPr>
      <w:r w:rsidRPr="000A316E">
        <w:rPr>
          <w:rFonts w:eastAsia="Times New Roman" w:cs="Calibri"/>
          <w:lang w:eastAsia="pl-PL"/>
        </w:rPr>
        <w:t>Ocenie w oparciu o ww. kryteria oceny ofert poddawane są wyłącznie oferty niepodlegające odrzuceniu.</w:t>
      </w:r>
    </w:p>
    <w:p w14:paraId="61559B27" w14:textId="77777777" w:rsidR="00B471EB" w:rsidRPr="00B471EB" w:rsidRDefault="00B471EB" w:rsidP="00B471EB">
      <w:pPr>
        <w:numPr>
          <w:ilvl w:val="0"/>
          <w:numId w:val="16"/>
        </w:numPr>
        <w:spacing w:after="0" w:line="360" w:lineRule="auto"/>
        <w:rPr>
          <w:rFonts w:eastAsia="Times New Roman" w:cs="Calibri"/>
          <w:lang w:eastAsia="pl-PL"/>
        </w:rPr>
      </w:pPr>
      <w:r w:rsidRPr="00B471EB">
        <w:rPr>
          <w:rFonts w:eastAsia="Times New Roman" w:cs="Calibri"/>
          <w:lang w:eastAsia="pl-PL"/>
        </w:rPr>
        <w:t>W trakcie oceny ofert, kolejno ocenianym ofertom, zostaną przyznane punkty wg poniższego wzoru:</w:t>
      </w:r>
    </w:p>
    <w:p w14:paraId="2C2E0C9F" w14:textId="77777777" w:rsidR="00B471EB" w:rsidRPr="000A316E" w:rsidRDefault="00B471EB" w:rsidP="00B471EB">
      <w:pPr>
        <w:spacing w:after="0" w:line="360" w:lineRule="auto"/>
        <w:ind w:left="360"/>
        <w:rPr>
          <w:rFonts w:eastAsia="Times New Roman" w:cs="Calibri"/>
          <w:b/>
          <w:lang w:eastAsia="pl-PL"/>
        </w:rPr>
      </w:pPr>
      <w:r w:rsidRPr="000A316E">
        <w:rPr>
          <w:rFonts w:eastAsia="Times New Roman" w:cs="Calibri"/>
          <w:b/>
          <w:lang w:eastAsia="pl-PL"/>
        </w:rPr>
        <w:t xml:space="preserve">P = C + </w:t>
      </w:r>
      <w:r w:rsidR="00EA1769">
        <w:rPr>
          <w:rFonts w:eastAsia="Times New Roman" w:cs="Calibri"/>
          <w:b/>
          <w:lang w:eastAsia="pl-PL"/>
        </w:rPr>
        <w:t>G</w:t>
      </w:r>
    </w:p>
    <w:p w14:paraId="7DA70759" w14:textId="77777777" w:rsidR="00B471EB" w:rsidRDefault="00B471EB" w:rsidP="00B471EB">
      <w:pPr>
        <w:spacing w:after="0" w:line="360" w:lineRule="auto"/>
        <w:ind w:left="360"/>
        <w:rPr>
          <w:rFonts w:eastAsia="Times New Roman" w:cs="Calibri"/>
          <w:b/>
          <w:lang w:eastAsia="pl-PL"/>
        </w:rPr>
      </w:pPr>
      <w:r w:rsidRPr="000A316E">
        <w:rPr>
          <w:rFonts w:eastAsia="Times New Roman" w:cs="Calibri"/>
          <w:b/>
          <w:lang w:eastAsia="pl-PL"/>
        </w:rPr>
        <w:t>Suma punktów (P) stanowi sumę „Ceny” C i „</w:t>
      </w:r>
      <w:r w:rsidR="00EA1769">
        <w:rPr>
          <w:rFonts w:eastAsia="Times New Roman" w:cs="Calibri"/>
          <w:b/>
          <w:bCs/>
          <w:lang w:eastAsia="pl-PL"/>
        </w:rPr>
        <w:t>Okresu gwarancji</w:t>
      </w:r>
      <w:r w:rsidRPr="000A316E">
        <w:rPr>
          <w:rFonts w:eastAsia="Times New Roman" w:cs="Calibri"/>
          <w:b/>
          <w:bCs/>
          <w:lang w:eastAsia="pl-PL"/>
        </w:rPr>
        <w:t xml:space="preserve">” </w:t>
      </w:r>
      <w:r w:rsidR="00EA1769">
        <w:rPr>
          <w:rFonts w:eastAsia="Times New Roman" w:cs="Calibri"/>
          <w:b/>
          <w:bCs/>
          <w:lang w:eastAsia="pl-PL"/>
        </w:rPr>
        <w:t>G</w:t>
      </w:r>
      <w:r w:rsidRPr="000A316E">
        <w:rPr>
          <w:rFonts w:eastAsia="Times New Roman" w:cs="Calibri"/>
          <w:b/>
          <w:lang w:eastAsia="pl-PL"/>
        </w:rPr>
        <w:t>.</w:t>
      </w:r>
    </w:p>
    <w:p w14:paraId="0BD1EE80" w14:textId="77777777" w:rsidR="00B471EB" w:rsidRPr="00B471EB" w:rsidRDefault="00B471EB" w:rsidP="00B471EB">
      <w:pPr>
        <w:numPr>
          <w:ilvl w:val="0"/>
          <w:numId w:val="16"/>
        </w:numPr>
        <w:spacing w:after="0" w:line="360" w:lineRule="auto"/>
        <w:rPr>
          <w:rFonts w:eastAsia="Times New Roman" w:cs="Calibri"/>
          <w:lang w:eastAsia="pl-PL"/>
        </w:rPr>
      </w:pPr>
      <w:r w:rsidRPr="00B471EB">
        <w:rPr>
          <w:rFonts w:eastAsia="Times New Roman" w:cs="Calibri"/>
          <w:b/>
          <w:u w:val="single"/>
          <w:lang w:eastAsia="pl-PL"/>
        </w:rPr>
        <w:t xml:space="preserve">Kryterium 1 „Cena ” C: </w:t>
      </w:r>
    </w:p>
    <w:p w14:paraId="0FB76012" w14:textId="77777777" w:rsidR="00B471EB" w:rsidRDefault="00B471EB" w:rsidP="00B471EB">
      <w:pPr>
        <w:spacing w:after="0" w:line="360" w:lineRule="auto"/>
        <w:ind w:left="360"/>
        <w:rPr>
          <w:rFonts w:eastAsia="Times New Roman" w:cs="Calibri"/>
          <w:lang w:eastAsia="pl-PL"/>
        </w:rPr>
      </w:pPr>
      <w:r>
        <w:rPr>
          <w:rFonts w:eastAsia="Times New Roman" w:cs="Calibri"/>
          <w:lang w:eastAsia="pl-PL"/>
        </w:rPr>
        <w:t xml:space="preserve">W tym kryterium można maksymalnie uzyskać 60 punktów. Do oceny ofert będzie brana cena brutto za wykonanie zamówienia określona przez Wykonawcę w formularzu „OFERTA”. </w:t>
      </w:r>
    </w:p>
    <w:p w14:paraId="08ED5587" w14:textId="77777777" w:rsidR="00B471EB" w:rsidRDefault="00B471EB" w:rsidP="00B471EB">
      <w:pPr>
        <w:spacing w:after="0" w:line="360" w:lineRule="auto"/>
        <w:ind w:left="360"/>
        <w:rPr>
          <w:rFonts w:eastAsia="Times New Roman" w:cs="Calibri"/>
          <w:lang w:eastAsia="pl-PL"/>
        </w:rPr>
      </w:pPr>
      <w:r>
        <w:rPr>
          <w:rFonts w:eastAsia="Times New Roman" w:cs="Calibri"/>
          <w:lang w:eastAsia="pl-PL"/>
        </w:rPr>
        <w:t>W trakcie oceny ofert, kolejno ocenianym ofertom, zostaną przyznane punkty w kryterium „Cena” C wg poniższego wzoru:</w:t>
      </w:r>
    </w:p>
    <w:p w14:paraId="13F6DE5C" w14:textId="77777777" w:rsidR="00B471EB" w:rsidRPr="006B08CA" w:rsidRDefault="00B471EB" w:rsidP="00B471EB">
      <w:pPr>
        <w:spacing w:after="0" w:line="240" w:lineRule="auto"/>
        <w:ind w:left="1843"/>
        <w:jc w:val="both"/>
        <w:rPr>
          <w:b/>
        </w:rPr>
      </w:pPr>
      <w:r w:rsidRPr="006B08CA">
        <w:rPr>
          <w:b/>
          <w:vertAlign w:val="superscript"/>
        </w:rPr>
        <w:t xml:space="preserve"> </w:t>
      </w:r>
      <w:r w:rsidRPr="006B08CA">
        <w:rPr>
          <w:b/>
        </w:rPr>
        <w:t>Najniższa oferowana cena</w:t>
      </w:r>
      <w:r>
        <w:rPr>
          <w:b/>
        </w:rPr>
        <w:t xml:space="preserve"> brutto</w:t>
      </w:r>
      <w:r w:rsidRPr="006B08CA">
        <w:rPr>
          <w:b/>
        </w:rPr>
        <w:t xml:space="preserve"> spośród wszystkich</w:t>
      </w:r>
      <w:r>
        <w:rPr>
          <w:b/>
        </w:rPr>
        <w:t xml:space="preserve"> ocenianych </w:t>
      </w:r>
      <w:r w:rsidRPr="006B08CA">
        <w:rPr>
          <w:b/>
        </w:rPr>
        <w:t xml:space="preserve"> ofert</w:t>
      </w:r>
    </w:p>
    <w:p w14:paraId="00BD1963" w14:textId="10E79207" w:rsidR="00B471EB" w:rsidRPr="006B08CA" w:rsidRDefault="00B471EB" w:rsidP="00B471EB">
      <w:pPr>
        <w:spacing w:after="0" w:line="240" w:lineRule="auto"/>
        <w:ind w:left="360"/>
        <w:jc w:val="both"/>
        <w:rPr>
          <w:b/>
        </w:rPr>
      </w:pPr>
      <w:r w:rsidRPr="006B08CA">
        <w:rPr>
          <w:b/>
        </w:rPr>
        <w:t>C „Cena”=</w:t>
      </w:r>
      <w:r>
        <w:rPr>
          <w:b/>
        </w:rPr>
        <w:t xml:space="preserve">     </w:t>
      </w:r>
      <w:r w:rsidRPr="006B08CA">
        <w:rPr>
          <w:b/>
        </w:rPr>
        <w:t>-----------------------------------------------------------------</w:t>
      </w:r>
      <w:r>
        <w:rPr>
          <w:b/>
        </w:rPr>
        <w:t>--------------</w:t>
      </w:r>
      <w:r w:rsidRPr="006B08CA">
        <w:rPr>
          <w:b/>
        </w:rPr>
        <w:t>--------</w:t>
      </w:r>
      <w:r>
        <w:rPr>
          <w:b/>
        </w:rPr>
        <w:t>----------------</w:t>
      </w:r>
      <w:r w:rsidRPr="006B08CA">
        <w:rPr>
          <w:b/>
        </w:rPr>
        <w:t xml:space="preserve"> x 60</w:t>
      </w:r>
    </w:p>
    <w:p w14:paraId="718393A6" w14:textId="77777777" w:rsidR="00B471EB" w:rsidRDefault="00B471EB" w:rsidP="006B558F">
      <w:pPr>
        <w:spacing w:after="0" w:line="360" w:lineRule="auto"/>
        <w:ind w:left="3119"/>
        <w:jc w:val="both"/>
        <w:rPr>
          <w:b/>
        </w:rPr>
      </w:pPr>
      <w:r w:rsidRPr="006B08CA">
        <w:rPr>
          <w:b/>
        </w:rPr>
        <w:t xml:space="preserve">Cena oferowana </w:t>
      </w:r>
      <w:r>
        <w:rPr>
          <w:b/>
        </w:rPr>
        <w:t>brutto ocenianej</w:t>
      </w:r>
      <w:r w:rsidRPr="006B08CA">
        <w:rPr>
          <w:b/>
        </w:rPr>
        <w:t xml:space="preserve"> oferty</w:t>
      </w:r>
    </w:p>
    <w:p w14:paraId="5FC43958" w14:textId="77777777" w:rsidR="00B471EB" w:rsidRPr="00B471EB" w:rsidRDefault="00B471EB" w:rsidP="006B558F">
      <w:pPr>
        <w:numPr>
          <w:ilvl w:val="0"/>
          <w:numId w:val="16"/>
        </w:numPr>
        <w:spacing w:after="0" w:line="360" w:lineRule="auto"/>
        <w:rPr>
          <w:rFonts w:eastAsia="Times New Roman" w:cs="Calibri"/>
          <w:lang w:eastAsia="pl-PL"/>
        </w:rPr>
      </w:pPr>
      <w:r w:rsidRPr="00B471EB">
        <w:rPr>
          <w:rFonts w:eastAsia="Times New Roman" w:cs="Calibri"/>
          <w:b/>
          <w:u w:val="single"/>
          <w:lang w:eastAsia="pl-PL"/>
        </w:rPr>
        <w:t>Kryterium 2 „</w:t>
      </w:r>
      <w:r w:rsidR="00EB2D9A">
        <w:rPr>
          <w:rFonts w:eastAsia="Times New Roman" w:cs="Calibri"/>
          <w:b/>
          <w:bCs/>
          <w:u w:val="single"/>
          <w:lang w:eastAsia="pl-PL"/>
        </w:rPr>
        <w:t>Okres gwarancji</w:t>
      </w:r>
      <w:r w:rsidRPr="00B471EB">
        <w:rPr>
          <w:rFonts w:eastAsia="Times New Roman" w:cs="Calibri"/>
          <w:b/>
          <w:u w:val="single"/>
          <w:lang w:eastAsia="pl-PL"/>
        </w:rPr>
        <w:t xml:space="preserve">” </w:t>
      </w:r>
      <w:r w:rsidR="00EB2D9A">
        <w:rPr>
          <w:rFonts w:eastAsia="Times New Roman" w:cs="Calibri"/>
          <w:b/>
          <w:u w:val="single"/>
          <w:lang w:eastAsia="pl-PL"/>
        </w:rPr>
        <w:t>G</w:t>
      </w:r>
      <w:r w:rsidRPr="00B471EB">
        <w:rPr>
          <w:rFonts w:eastAsia="Times New Roman" w:cs="Calibri"/>
          <w:b/>
          <w:u w:val="single"/>
          <w:lang w:eastAsia="pl-PL"/>
        </w:rPr>
        <w:t xml:space="preserve"> </w:t>
      </w:r>
    </w:p>
    <w:p w14:paraId="05D8DBE2" w14:textId="77777777" w:rsidR="0075104F" w:rsidRPr="00E066A7" w:rsidRDefault="0075104F" w:rsidP="0075104F">
      <w:pPr>
        <w:spacing w:after="0" w:line="360" w:lineRule="auto"/>
        <w:ind w:left="426"/>
        <w:rPr>
          <w:rFonts w:eastAsia="Times New Roman" w:cs="Calibri"/>
          <w:bCs/>
          <w:lang w:eastAsia="pl-PL"/>
        </w:rPr>
      </w:pPr>
      <w:r w:rsidRPr="00CC790E">
        <w:rPr>
          <w:rFonts w:eastAsia="Times New Roman" w:cs="Calibri"/>
          <w:lang w:eastAsia="pl-PL"/>
        </w:rPr>
        <w:t xml:space="preserve">W tym kryterium można maksymalnie uzyskać 40 punktów. </w:t>
      </w:r>
      <w:r w:rsidRPr="00CC790E">
        <w:rPr>
          <w:rFonts w:eastAsia="Times New Roman" w:cs="Calibri"/>
          <w:bCs/>
          <w:lang w:eastAsia="pl-PL"/>
        </w:rPr>
        <w:t>W ramach kryterium „</w:t>
      </w:r>
      <w:r w:rsidRPr="00850BD4">
        <w:rPr>
          <w:rFonts w:eastAsia="Times New Roman" w:cs="Calibri"/>
          <w:bCs/>
          <w:lang w:eastAsia="pl-PL"/>
        </w:rPr>
        <w:t>Okres gwarancji</w:t>
      </w:r>
      <w:r w:rsidRPr="00CC790E">
        <w:rPr>
          <w:rFonts w:eastAsia="Times New Roman" w:cs="Calibri"/>
          <w:bCs/>
          <w:lang w:eastAsia="pl-PL"/>
        </w:rPr>
        <w:t>”</w:t>
      </w:r>
      <w:r>
        <w:rPr>
          <w:rFonts w:eastAsia="Times New Roman" w:cs="Calibri"/>
          <w:bCs/>
          <w:lang w:eastAsia="pl-PL"/>
        </w:rPr>
        <w:t xml:space="preserve"> G</w:t>
      </w:r>
      <w:r w:rsidRPr="00CC790E">
        <w:rPr>
          <w:rFonts w:eastAsia="Times New Roman" w:cs="Calibri"/>
          <w:bCs/>
          <w:lang w:eastAsia="pl-PL"/>
        </w:rPr>
        <w:t xml:space="preserve"> punkty zostaną przyznane na podstawie okresu gwarancji zadeklarowanego przez</w:t>
      </w:r>
      <w:r w:rsidRPr="00E066A7">
        <w:rPr>
          <w:rFonts w:eastAsia="Times New Roman" w:cs="Calibri"/>
          <w:bCs/>
          <w:lang w:eastAsia="pl-PL"/>
        </w:rPr>
        <w:t xml:space="preserve"> Wykonawcę w Formularzu O</w:t>
      </w:r>
      <w:r>
        <w:rPr>
          <w:rFonts w:eastAsia="Times New Roman" w:cs="Calibri"/>
          <w:bCs/>
          <w:lang w:eastAsia="pl-PL"/>
        </w:rPr>
        <w:t>FERTA</w:t>
      </w:r>
      <w:r w:rsidRPr="00E066A7">
        <w:rPr>
          <w:rFonts w:eastAsia="Times New Roman" w:cs="Calibri"/>
          <w:bCs/>
          <w:lang w:eastAsia="pl-PL"/>
        </w:rPr>
        <w:t>.</w:t>
      </w:r>
    </w:p>
    <w:p w14:paraId="6B782AB1" w14:textId="77777777" w:rsidR="0075104F" w:rsidRPr="00CC790E" w:rsidRDefault="0075104F" w:rsidP="0075104F">
      <w:pPr>
        <w:spacing w:after="0" w:line="360" w:lineRule="auto"/>
        <w:ind w:left="426"/>
        <w:rPr>
          <w:rFonts w:eastAsia="Times New Roman" w:cs="Calibri"/>
          <w:b/>
          <w:lang w:eastAsia="pl-PL"/>
        </w:rPr>
      </w:pPr>
      <w:r w:rsidRPr="00E066A7">
        <w:rPr>
          <w:rFonts w:eastAsia="Times New Roman" w:cs="Calibri"/>
          <w:bCs/>
          <w:lang w:eastAsia="pl-PL"/>
        </w:rPr>
        <w:t xml:space="preserve">Wykonawca może </w:t>
      </w:r>
      <w:r w:rsidRPr="00CC790E">
        <w:rPr>
          <w:rFonts w:eastAsia="Times New Roman" w:cs="Calibri"/>
          <w:bCs/>
          <w:lang w:eastAsia="pl-PL"/>
        </w:rPr>
        <w:t xml:space="preserve">zaproponować okres gwarancji w miesiącach – </w:t>
      </w:r>
      <w:r>
        <w:rPr>
          <w:rFonts w:eastAsia="Times New Roman" w:cs="Calibri"/>
          <w:b/>
          <w:lang w:eastAsia="pl-PL"/>
        </w:rPr>
        <w:t>36</w:t>
      </w:r>
      <w:r w:rsidRPr="00CC790E">
        <w:rPr>
          <w:rFonts w:eastAsia="Times New Roman" w:cs="Calibri"/>
          <w:b/>
          <w:lang w:eastAsia="pl-PL"/>
        </w:rPr>
        <w:t xml:space="preserve"> miesi</w:t>
      </w:r>
      <w:r>
        <w:rPr>
          <w:rFonts w:eastAsia="Times New Roman" w:cs="Calibri"/>
          <w:b/>
          <w:lang w:eastAsia="pl-PL"/>
        </w:rPr>
        <w:t>ęcy</w:t>
      </w:r>
      <w:r w:rsidRPr="00CC790E">
        <w:rPr>
          <w:rFonts w:eastAsia="Times New Roman" w:cs="Calibri"/>
          <w:bCs/>
          <w:lang w:eastAsia="pl-PL"/>
        </w:rPr>
        <w:t xml:space="preserve"> lub </w:t>
      </w:r>
      <w:r>
        <w:rPr>
          <w:rFonts w:eastAsia="Times New Roman" w:cs="Calibri"/>
          <w:b/>
          <w:lang w:eastAsia="pl-PL"/>
        </w:rPr>
        <w:t>48</w:t>
      </w:r>
      <w:r w:rsidRPr="00CC790E">
        <w:rPr>
          <w:rFonts w:eastAsia="Times New Roman" w:cs="Calibri"/>
          <w:b/>
          <w:lang w:eastAsia="pl-PL"/>
        </w:rPr>
        <w:t xml:space="preserve"> miesięcy </w:t>
      </w:r>
      <w:r w:rsidRPr="00CC790E">
        <w:rPr>
          <w:rFonts w:eastAsia="Times New Roman" w:cs="Calibri"/>
          <w:bCs/>
          <w:lang w:eastAsia="pl-PL"/>
        </w:rPr>
        <w:t xml:space="preserve">lub </w:t>
      </w:r>
      <w:r>
        <w:rPr>
          <w:rFonts w:eastAsia="Times New Roman" w:cs="Calibri"/>
          <w:b/>
          <w:lang w:eastAsia="pl-PL"/>
        </w:rPr>
        <w:t>60</w:t>
      </w:r>
      <w:r w:rsidRPr="00CC790E">
        <w:rPr>
          <w:rFonts w:eastAsia="Times New Roman" w:cs="Calibri"/>
          <w:b/>
          <w:lang w:eastAsia="pl-PL"/>
        </w:rPr>
        <w:t xml:space="preserve"> miesięcy.</w:t>
      </w:r>
    </w:p>
    <w:p w14:paraId="7C0AADFA" w14:textId="77777777" w:rsidR="0075104F" w:rsidRPr="00CC790E" w:rsidRDefault="0075104F" w:rsidP="0075104F">
      <w:pPr>
        <w:spacing w:after="0" w:line="360" w:lineRule="auto"/>
        <w:ind w:left="426"/>
        <w:rPr>
          <w:rFonts w:eastAsia="Times New Roman" w:cs="Calibri"/>
          <w:lang w:eastAsia="pl-PL"/>
        </w:rPr>
      </w:pPr>
      <w:r w:rsidRPr="00CC790E">
        <w:rPr>
          <w:rFonts w:eastAsia="Times New Roman" w:cs="Calibri"/>
          <w:lang w:eastAsia="pl-PL"/>
        </w:rPr>
        <w:t>Liczba punktów w kryterium „</w:t>
      </w:r>
      <w:r w:rsidRPr="00850BD4">
        <w:rPr>
          <w:rFonts w:eastAsia="Times New Roman" w:cs="Calibri"/>
          <w:lang w:eastAsia="pl-PL"/>
        </w:rPr>
        <w:t>Okres gwarancji</w:t>
      </w:r>
      <w:r w:rsidRPr="00CC790E">
        <w:rPr>
          <w:rFonts w:eastAsia="Times New Roman" w:cs="Calibri"/>
          <w:lang w:eastAsia="pl-PL"/>
        </w:rPr>
        <w:t>” zostanie przyznana w następujący sposób:</w:t>
      </w:r>
    </w:p>
    <w:p w14:paraId="40C13C64" w14:textId="77777777" w:rsidR="0075104F" w:rsidRPr="00CC790E" w:rsidRDefault="0075104F" w:rsidP="00417099">
      <w:pPr>
        <w:numPr>
          <w:ilvl w:val="0"/>
          <w:numId w:val="37"/>
        </w:numPr>
        <w:spacing w:after="0" w:line="360" w:lineRule="auto"/>
        <w:rPr>
          <w:rFonts w:eastAsia="Times New Roman" w:cs="Calibri"/>
          <w:lang w:eastAsia="pl-PL"/>
        </w:rPr>
      </w:pPr>
      <w:r w:rsidRPr="00CC790E">
        <w:rPr>
          <w:rFonts w:eastAsia="Times New Roman" w:cs="Calibri"/>
          <w:lang w:eastAsia="pl-PL"/>
        </w:rPr>
        <w:lastRenderedPageBreak/>
        <w:t xml:space="preserve">Zadeklarowany okres gwarancji </w:t>
      </w:r>
      <w:r>
        <w:rPr>
          <w:rFonts w:eastAsia="Times New Roman" w:cs="Calibri"/>
          <w:lang w:eastAsia="pl-PL"/>
        </w:rPr>
        <w:t>36</w:t>
      </w:r>
      <w:r w:rsidRPr="00CC790E">
        <w:rPr>
          <w:rFonts w:eastAsia="Times New Roman" w:cs="Calibri"/>
          <w:lang w:eastAsia="pl-PL"/>
        </w:rPr>
        <w:t xml:space="preserve"> miesi</w:t>
      </w:r>
      <w:r>
        <w:rPr>
          <w:rFonts w:eastAsia="Times New Roman" w:cs="Calibri"/>
          <w:lang w:eastAsia="pl-PL"/>
        </w:rPr>
        <w:t>ęcy</w:t>
      </w:r>
      <w:r w:rsidRPr="00CC790E">
        <w:rPr>
          <w:rFonts w:eastAsia="Times New Roman" w:cs="Calibri"/>
          <w:lang w:eastAsia="pl-PL"/>
        </w:rPr>
        <w:t xml:space="preserve">, licząc od dnia odbioru końcowego </w:t>
      </w:r>
      <w:r>
        <w:rPr>
          <w:rFonts w:eastAsia="Times New Roman" w:cs="Calibri"/>
          <w:lang w:eastAsia="pl-PL"/>
        </w:rPr>
        <w:t>przedmiotu zamówienia</w:t>
      </w:r>
      <w:r w:rsidRPr="00CC790E">
        <w:rPr>
          <w:rFonts w:eastAsia="Times New Roman" w:cs="Calibri"/>
          <w:lang w:eastAsia="pl-PL"/>
        </w:rPr>
        <w:t xml:space="preserve"> – 0 pkt,</w:t>
      </w:r>
    </w:p>
    <w:p w14:paraId="5036A9CF" w14:textId="77777777" w:rsidR="0075104F" w:rsidRPr="00CC790E" w:rsidRDefault="0075104F" w:rsidP="00417099">
      <w:pPr>
        <w:numPr>
          <w:ilvl w:val="0"/>
          <w:numId w:val="37"/>
        </w:numPr>
        <w:spacing w:after="0" w:line="360" w:lineRule="auto"/>
        <w:rPr>
          <w:rFonts w:eastAsia="Times New Roman" w:cs="Calibri"/>
          <w:lang w:eastAsia="pl-PL"/>
        </w:rPr>
      </w:pPr>
      <w:r w:rsidRPr="00CC790E">
        <w:rPr>
          <w:rFonts w:eastAsia="Times New Roman" w:cs="Calibri"/>
          <w:lang w:eastAsia="pl-PL"/>
        </w:rPr>
        <w:t xml:space="preserve">Zadeklarowany okres gwarancji </w:t>
      </w:r>
      <w:r>
        <w:rPr>
          <w:rFonts w:eastAsia="Times New Roman" w:cs="Calibri"/>
          <w:lang w:eastAsia="pl-PL"/>
        </w:rPr>
        <w:t>48</w:t>
      </w:r>
      <w:r w:rsidRPr="00CC790E">
        <w:rPr>
          <w:rFonts w:eastAsia="Times New Roman" w:cs="Calibri"/>
          <w:lang w:eastAsia="pl-PL"/>
        </w:rPr>
        <w:t xml:space="preserve"> miesięcy, licząc od dnia odbioru końcowego </w:t>
      </w:r>
      <w:r>
        <w:rPr>
          <w:rFonts w:eastAsia="Times New Roman" w:cs="Calibri"/>
          <w:lang w:eastAsia="pl-PL"/>
        </w:rPr>
        <w:t>przedmiotu zamówienia</w:t>
      </w:r>
      <w:r w:rsidRPr="00CC790E">
        <w:rPr>
          <w:rFonts w:eastAsia="Times New Roman" w:cs="Calibri"/>
          <w:lang w:eastAsia="pl-PL"/>
        </w:rPr>
        <w:t xml:space="preserve"> – 20 pkt,</w:t>
      </w:r>
    </w:p>
    <w:p w14:paraId="5C1D501A" w14:textId="77777777" w:rsidR="0075104F" w:rsidRPr="00CC790E" w:rsidRDefault="0075104F" w:rsidP="00417099">
      <w:pPr>
        <w:numPr>
          <w:ilvl w:val="0"/>
          <w:numId w:val="37"/>
        </w:numPr>
        <w:spacing w:after="0" w:line="360" w:lineRule="auto"/>
        <w:rPr>
          <w:rFonts w:eastAsia="Times New Roman" w:cs="Calibri"/>
          <w:lang w:eastAsia="pl-PL"/>
        </w:rPr>
      </w:pPr>
      <w:r w:rsidRPr="00CC790E">
        <w:rPr>
          <w:rFonts w:eastAsia="Times New Roman" w:cs="Calibri"/>
          <w:lang w:eastAsia="pl-PL"/>
        </w:rPr>
        <w:t xml:space="preserve">Zadeklarowany okres gwarancji </w:t>
      </w:r>
      <w:r>
        <w:rPr>
          <w:rFonts w:eastAsia="Times New Roman" w:cs="Calibri"/>
          <w:lang w:eastAsia="pl-PL"/>
        </w:rPr>
        <w:t>60</w:t>
      </w:r>
      <w:r w:rsidRPr="00CC790E">
        <w:rPr>
          <w:rFonts w:eastAsia="Times New Roman" w:cs="Calibri"/>
          <w:lang w:eastAsia="pl-PL"/>
        </w:rPr>
        <w:t xml:space="preserve"> miesięcy, licząc od dnia odbioru końcowego </w:t>
      </w:r>
      <w:r>
        <w:rPr>
          <w:rFonts w:eastAsia="Times New Roman" w:cs="Calibri"/>
          <w:lang w:eastAsia="pl-PL"/>
        </w:rPr>
        <w:t>przedmiotu zamówienia</w:t>
      </w:r>
      <w:r w:rsidRPr="00CC790E">
        <w:rPr>
          <w:rFonts w:eastAsia="Times New Roman" w:cs="Calibri"/>
          <w:lang w:eastAsia="pl-PL"/>
        </w:rPr>
        <w:t xml:space="preserve"> – 40 pkt</w:t>
      </w:r>
    </w:p>
    <w:p w14:paraId="6B96D07B" w14:textId="77777777" w:rsidR="0075104F" w:rsidRPr="00E066A7" w:rsidRDefault="0075104F" w:rsidP="0075104F">
      <w:pPr>
        <w:spacing w:after="0" w:line="360" w:lineRule="auto"/>
        <w:ind w:left="426"/>
        <w:rPr>
          <w:rFonts w:eastAsia="Times New Roman" w:cs="Calibri"/>
          <w:b/>
          <w:lang w:eastAsia="pl-PL"/>
        </w:rPr>
      </w:pPr>
      <w:r w:rsidRPr="00E066A7">
        <w:rPr>
          <w:rFonts w:eastAsia="Times New Roman" w:cs="Calibri"/>
          <w:b/>
          <w:lang w:eastAsia="pl-PL"/>
        </w:rPr>
        <w:t>Zamawiający nie dopuszcza zaoferowania okresów pośrednich.</w:t>
      </w:r>
    </w:p>
    <w:p w14:paraId="13C8F320" w14:textId="77777777" w:rsidR="0075104F" w:rsidRDefault="0075104F" w:rsidP="0075104F">
      <w:pPr>
        <w:spacing w:after="0" w:line="360" w:lineRule="auto"/>
        <w:ind w:left="426"/>
        <w:rPr>
          <w:rFonts w:eastAsia="Times New Roman" w:cs="Calibri"/>
          <w:b/>
          <w:lang w:eastAsia="pl-PL"/>
        </w:rPr>
      </w:pPr>
      <w:r w:rsidRPr="00E066A7">
        <w:rPr>
          <w:rFonts w:eastAsia="Times New Roman" w:cs="Calibri"/>
          <w:b/>
          <w:lang w:eastAsia="pl-PL"/>
        </w:rPr>
        <w:t>W przypadku błędnego wypełnienia formularza OFERTA w zakresie kryterium „</w:t>
      </w:r>
      <w:r w:rsidRPr="00850BD4">
        <w:rPr>
          <w:rFonts w:eastAsia="Times New Roman" w:cs="Calibri"/>
          <w:b/>
          <w:lang w:eastAsia="pl-PL"/>
        </w:rPr>
        <w:t>Okres gwarancji</w:t>
      </w:r>
      <w:r w:rsidRPr="00E066A7">
        <w:rPr>
          <w:rFonts w:eastAsia="Times New Roman" w:cs="Calibri"/>
          <w:b/>
          <w:lang w:eastAsia="pl-PL"/>
        </w:rPr>
        <w:t>” G, tj. braku wskazania, bądź wskazania innego niż opisany powyżej okres gwarancji, oferta otrzyma 0 pkt, a okres gwarancji zostanie przyjęty jako minimalny (</w:t>
      </w:r>
      <w:r>
        <w:rPr>
          <w:rFonts w:eastAsia="Times New Roman" w:cs="Calibri"/>
          <w:b/>
          <w:lang w:eastAsia="pl-PL"/>
        </w:rPr>
        <w:t>36</w:t>
      </w:r>
      <w:r w:rsidRPr="00E066A7">
        <w:rPr>
          <w:rFonts w:eastAsia="Times New Roman" w:cs="Calibri"/>
          <w:b/>
          <w:lang w:eastAsia="pl-PL"/>
        </w:rPr>
        <w:t xml:space="preserve"> miesi</w:t>
      </w:r>
      <w:r>
        <w:rPr>
          <w:rFonts w:eastAsia="Times New Roman" w:cs="Calibri"/>
          <w:b/>
          <w:lang w:eastAsia="pl-PL"/>
        </w:rPr>
        <w:t>ęcy</w:t>
      </w:r>
      <w:r w:rsidRPr="00E066A7">
        <w:rPr>
          <w:rFonts w:eastAsia="Times New Roman" w:cs="Calibri"/>
          <w:b/>
          <w:lang w:eastAsia="pl-PL"/>
        </w:rPr>
        <w:t>).</w:t>
      </w:r>
    </w:p>
    <w:p w14:paraId="1F23D098" w14:textId="77777777" w:rsidR="0030326D" w:rsidRPr="00145207" w:rsidRDefault="00F24F26" w:rsidP="005865C2">
      <w:pPr>
        <w:numPr>
          <w:ilvl w:val="0"/>
          <w:numId w:val="16"/>
        </w:numPr>
        <w:spacing w:after="0" w:line="360" w:lineRule="auto"/>
        <w:ind w:left="426" w:hanging="426"/>
        <w:rPr>
          <w:rFonts w:eastAsia="Times New Roman" w:cs="Calibri"/>
          <w:color w:val="000000"/>
          <w:lang w:eastAsia="pl-PL"/>
        </w:rPr>
      </w:pPr>
      <w:r w:rsidRPr="00EF6736">
        <w:rPr>
          <w:rFonts w:eastAsia="Times New Roman" w:cs="Calibri"/>
          <w:color w:val="000000"/>
          <w:lang w:eastAsia="pl-PL"/>
        </w:rPr>
        <w:t xml:space="preserve">Punktacja przyznawana ofertom </w:t>
      </w:r>
      <w:r w:rsidR="005F7106">
        <w:rPr>
          <w:rFonts w:eastAsia="Times New Roman" w:cs="Calibri"/>
          <w:color w:val="000000"/>
          <w:lang w:eastAsia="pl-PL"/>
        </w:rPr>
        <w:t xml:space="preserve">w kryterium 1 „Cena” </w:t>
      </w:r>
      <w:r w:rsidRPr="00EF6736">
        <w:rPr>
          <w:rFonts w:eastAsia="Times New Roman" w:cs="Calibri"/>
          <w:color w:val="000000"/>
          <w:lang w:eastAsia="pl-PL"/>
        </w:rPr>
        <w:t>będzie liczona</w:t>
      </w:r>
      <w:r w:rsidRPr="00145207">
        <w:rPr>
          <w:rFonts w:eastAsia="Times New Roman" w:cs="Calibri"/>
          <w:color w:val="000000"/>
          <w:lang w:eastAsia="pl-PL"/>
        </w:rPr>
        <w:t xml:space="preserve"> z dokładnością do dwóch miejsc po przecinku.</w:t>
      </w:r>
    </w:p>
    <w:p w14:paraId="3C061303" w14:textId="77777777" w:rsidR="0030326D" w:rsidRPr="00145207" w:rsidRDefault="00F24F26" w:rsidP="005865C2">
      <w:pPr>
        <w:numPr>
          <w:ilvl w:val="0"/>
          <w:numId w:val="16"/>
        </w:numPr>
        <w:spacing w:after="0" w:line="360" w:lineRule="auto"/>
        <w:ind w:left="426" w:hanging="426"/>
        <w:rPr>
          <w:rFonts w:eastAsia="Times New Roman" w:cs="Calibri"/>
          <w:color w:val="000000"/>
          <w:lang w:eastAsia="pl-PL"/>
        </w:rPr>
      </w:pPr>
      <w:r w:rsidRPr="00145207">
        <w:rPr>
          <w:rFonts w:eastAsia="Times New Roman" w:cs="Calibri"/>
          <w:color w:val="000000"/>
          <w:lang w:eastAsia="pl-PL"/>
        </w:rPr>
        <w:t>Za ofertę najkorzystniejszą zostanie uznana oferta, która uzyska najwyższą sumaryczną liczbę punktów po zastosowaniu wszystkich kryteriów oceny ofert.</w:t>
      </w:r>
    </w:p>
    <w:p w14:paraId="501431FB" w14:textId="77777777" w:rsidR="0030326D" w:rsidRPr="00145207" w:rsidRDefault="00F24F26" w:rsidP="005865C2">
      <w:pPr>
        <w:numPr>
          <w:ilvl w:val="0"/>
          <w:numId w:val="16"/>
        </w:numPr>
        <w:spacing w:after="0" w:line="360" w:lineRule="auto"/>
        <w:ind w:left="426" w:hanging="426"/>
        <w:rPr>
          <w:rFonts w:eastAsia="Times New Roman" w:cs="Calibri"/>
          <w:color w:val="000000"/>
          <w:lang w:eastAsia="pl-PL"/>
        </w:rPr>
      </w:pPr>
      <w:r w:rsidRPr="00145207">
        <w:rPr>
          <w:rFonts w:eastAsia="Times New Roman" w:cs="Calibri"/>
          <w:color w:val="000000"/>
          <w:lang w:eastAsia="pl-PL"/>
        </w:rPr>
        <w:t>Jeżeli nie można wybrać najkorzystniejszej oferty z uwagi na to, że dwie lub więcej ofert przedstawia taki sam bilans ceny</w:t>
      </w:r>
      <w:r w:rsidR="005F2C4B" w:rsidRPr="00145207">
        <w:rPr>
          <w:rFonts w:eastAsia="Times New Roman" w:cs="Calibri"/>
          <w:color w:val="000000"/>
          <w:lang w:eastAsia="pl-PL"/>
        </w:rPr>
        <w:t xml:space="preserve"> lub kosztu</w:t>
      </w:r>
      <w:r w:rsidRPr="00145207">
        <w:rPr>
          <w:rFonts w:eastAsia="Times New Roman" w:cs="Calibri"/>
          <w:color w:val="000000"/>
          <w:lang w:eastAsia="pl-PL"/>
        </w:rPr>
        <w:t xml:space="preserve"> i innych kryteriów oceny ofert, </w:t>
      </w:r>
      <w:r w:rsidR="004269BD" w:rsidRPr="00145207">
        <w:rPr>
          <w:rFonts w:eastAsia="Times New Roman" w:cs="Calibri"/>
          <w:color w:val="000000"/>
          <w:lang w:eastAsia="pl-PL"/>
        </w:rPr>
        <w:t>Z</w:t>
      </w:r>
      <w:r w:rsidRPr="00145207">
        <w:rPr>
          <w:rFonts w:eastAsia="Times New Roman" w:cs="Calibri"/>
          <w:color w:val="000000"/>
          <w:lang w:eastAsia="pl-PL"/>
        </w:rPr>
        <w:t xml:space="preserve">amawiający wybiera spośród tych ofert ofertę, która otrzymała najwyższą ocenę w kryterium o najwyższej wadze. </w:t>
      </w:r>
    </w:p>
    <w:p w14:paraId="31CE467F" w14:textId="77777777" w:rsidR="0030326D" w:rsidRPr="00E066A7" w:rsidRDefault="00F24F26" w:rsidP="005865C2">
      <w:pPr>
        <w:numPr>
          <w:ilvl w:val="0"/>
          <w:numId w:val="16"/>
        </w:numPr>
        <w:spacing w:after="0" w:line="360" w:lineRule="auto"/>
        <w:ind w:left="426" w:hanging="426"/>
        <w:rPr>
          <w:rFonts w:eastAsia="Times New Roman" w:cs="Calibri"/>
          <w:lang w:eastAsia="pl-PL"/>
        </w:rPr>
      </w:pPr>
      <w:r w:rsidRPr="00E066A7">
        <w:rPr>
          <w:rFonts w:eastAsia="Times New Roman" w:cs="Calibri"/>
          <w:lang w:eastAsia="pl-PL"/>
        </w:rPr>
        <w:t>W toku badania i oceny ofert Zamawiający może żądać od Wykonawc</w:t>
      </w:r>
      <w:r w:rsidR="004E2151" w:rsidRPr="00E066A7">
        <w:rPr>
          <w:rFonts w:eastAsia="Times New Roman" w:cs="Calibri"/>
          <w:lang w:eastAsia="pl-PL"/>
        </w:rPr>
        <w:t>ów</w:t>
      </w:r>
      <w:r w:rsidRPr="00E066A7">
        <w:rPr>
          <w:rFonts w:eastAsia="Times New Roman" w:cs="Calibri"/>
          <w:lang w:eastAsia="pl-PL"/>
        </w:rPr>
        <w:t xml:space="preserve"> wyjaśnień dotyczących treści złożon</w:t>
      </w:r>
      <w:r w:rsidR="004E2151" w:rsidRPr="00E066A7">
        <w:rPr>
          <w:rFonts w:eastAsia="Times New Roman" w:cs="Calibri"/>
          <w:lang w:eastAsia="pl-PL"/>
        </w:rPr>
        <w:t>ych</w:t>
      </w:r>
      <w:r w:rsidRPr="00E066A7">
        <w:rPr>
          <w:rFonts w:eastAsia="Times New Roman" w:cs="Calibri"/>
          <w:lang w:eastAsia="pl-PL"/>
        </w:rPr>
        <w:t xml:space="preserve"> ofert</w:t>
      </w:r>
      <w:r w:rsidR="004E2151" w:rsidRPr="00E066A7">
        <w:rPr>
          <w:rFonts w:eastAsia="Times New Roman" w:cs="Calibri"/>
          <w:lang w:eastAsia="pl-PL"/>
        </w:rPr>
        <w:t xml:space="preserve"> oraz przedmiotowych środków dowodowych lub innych składanych dokumentów lub oświadczeń.</w:t>
      </w:r>
    </w:p>
    <w:p w14:paraId="51734795" w14:textId="77777777" w:rsidR="00F24F26" w:rsidRDefault="00F24F26" w:rsidP="005865C2">
      <w:pPr>
        <w:numPr>
          <w:ilvl w:val="0"/>
          <w:numId w:val="16"/>
        </w:numPr>
        <w:spacing w:after="0" w:line="360" w:lineRule="auto"/>
        <w:ind w:left="426" w:hanging="426"/>
        <w:rPr>
          <w:rFonts w:eastAsia="Times New Roman" w:cs="Calibri"/>
          <w:lang w:eastAsia="pl-PL"/>
        </w:rPr>
      </w:pPr>
      <w:r w:rsidRPr="00E066A7">
        <w:rPr>
          <w:rFonts w:eastAsia="Times New Roman" w:cs="Calibri"/>
          <w:lang w:eastAsia="pl-PL"/>
        </w:rPr>
        <w:t>Zamawiający udzieli zamówienia Wykonawcy, którego oferta zostanie uznana za najkorzystniejszą.</w:t>
      </w:r>
    </w:p>
    <w:p w14:paraId="4E8E09FA" w14:textId="77777777" w:rsidR="007432B2" w:rsidRPr="00E066A7" w:rsidRDefault="007432B2" w:rsidP="007432B2">
      <w:pPr>
        <w:spacing w:after="0" w:line="360" w:lineRule="auto"/>
        <w:rPr>
          <w:rFonts w:eastAsia="Times New Roman" w:cs="Calibri"/>
          <w:lang w:eastAsia="pl-PL"/>
        </w:rPr>
      </w:pPr>
    </w:p>
    <w:p w14:paraId="3A219669" w14:textId="77777777" w:rsidR="00F24F26" w:rsidRPr="00E066A7" w:rsidRDefault="00F24F26" w:rsidP="007432B2">
      <w:pPr>
        <w:spacing w:after="0" w:line="360" w:lineRule="auto"/>
        <w:ind w:left="851" w:hanging="851"/>
        <w:rPr>
          <w:rFonts w:eastAsia="Cambria" w:cs="Calibri"/>
          <w:b/>
        </w:rPr>
      </w:pPr>
      <w:r w:rsidRPr="00E066A7">
        <w:rPr>
          <w:rFonts w:eastAsia="Cambria" w:cs="Calibri"/>
          <w:b/>
        </w:rPr>
        <w:t>XIX.</w:t>
      </w:r>
      <w:r w:rsidRPr="00E066A7">
        <w:rPr>
          <w:rFonts w:eastAsia="Cambria" w:cs="Calibri"/>
          <w:b/>
        </w:rPr>
        <w:tab/>
        <w:t>INFORMACJE O FORMALNOŚCIACH, JAKIE MUSZĄ ZOSTAĆ DOPEŁNIONE PO WYBORZE OFERTY W CELU ZAWARCIA UMOWY W SPRAWIE ZAMÓWIENIA PUBLICZNEGO</w:t>
      </w:r>
    </w:p>
    <w:p w14:paraId="359404C6" w14:textId="77777777" w:rsidR="00A07423" w:rsidRPr="00E066A7" w:rsidRDefault="00A07423" w:rsidP="00A07423">
      <w:pPr>
        <w:numPr>
          <w:ilvl w:val="0"/>
          <w:numId w:val="15"/>
        </w:numPr>
        <w:spacing w:after="0" w:line="360" w:lineRule="auto"/>
        <w:ind w:left="426" w:hanging="426"/>
        <w:rPr>
          <w:rFonts w:eastAsia="Cambria" w:cs="Calibri"/>
        </w:rPr>
      </w:pPr>
      <w:r w:rsidRPr="00E066A7">
        <w:rPr>
          <w:rFonts w:eastAsia="Cambria" w:cs="Calibri"/>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0A87F67A" w14:textId="77777777" w:rsidR="00A07423" w:rsidRDefault="00A07423" w:rsidP="00A07423">
      <w:pPr>
        <w:numPr>
          <w:ilvl w:val="0"/>
          <w:numId w:val="15"/>
        </w:numPr>
        <w:spacing w:after="0" w:line="360" w:lineRule="auto"/>
        <w:ind w:left="426" w:hanging="426"/>
        <w:rPr>
          <w:rFonts w:eastAsia="Cambria" w:cs="Calibri"/>
        </w:rPr>
      </w:pPr>
      <w:r w:rsidRPr="00E066A7">
        <w:rPr>
          <w:rFonts w:eastAsia="Cambria" w:cs="Calibri"/>
        </w:rPr>
        <w:t xml:space="preserve">Zamawiający może zawrzeć umowę w sprawie zamówienia publicznego przed upływem terminu, o którym mowa w </w:t>
      </w:r>
      <w:r>
        <w:rPr>
          <w:rFonts w:eastAsia="Cambria" w:cs="Calibri"/>
        </w:rPr>
        <w:t>pkt</w:t>
      </w:r>
      <w:r w:rsidRPr="00E066A7">
        <w:rPr>
          <w:rFonts w:eastAsia="Cambria" w:cs="Calibri"/>
        </w:rPr>
        <w:t xml:space="preserve"> 1, jeżeli w postępowaniu o </w:t>
      </w:r>
      <w:r w:rsidRPr="00060878">
        <w:rPr>
          <w:rFonts w:eastAsia="Cambria" w:cs="Calibri"/>
        </w:rPr>
        <w:t>udzielenie zamówienia prowadzonym w trybie podstawowym złożono tylko jedną ofertę.</w:t>
      </w:r>
    </w:p>
    <w:p w14:paraId="1D0751EE" w14:textId="77777777" w:rsidR="00A07423" w:rsidRPr="00DF2113" w:rsidRDefault="00A07423" w:rsidP="00A07423">
      <w:pPr>
        <w:numPr>
          <w:ilvl w:val="0"/>
          <w:numId w:val="15"/>
        </w:numPr>
        <w:spacing w:after="0" w:line="360" w:lineRule="auto"/>
        <w:ind w:left="426" w:hanging="426"/>
        <w:rPr>
          <w:rFonts w:eastAsia="Cambria" w:cs="Calibri"/>
        </w:rPr>
      </w:pPr>
      <w:r w:rsidRPr="00060878">
        <w:rPr>
          <w:rFonts w:eastAsia="Cambria" w:cs="Calibri"/>
          <w:lang w:val="pl"/>
        </w:rPr>
        <w:t>Wykonawca, którego oferta zostanie uznana za najkorzystniejszą, będzie zobowiązany przed podpisaniem umowy do wniesienia zabezpieczenia należytego wykonania umowy w wysokości i formie określonej w SWZ.</w:t>
      </w:r>
    </w:p>
    <w:p w14:paraId="3CDEE65C" w14:textId="77777777" w:rsidR="00A07423" w:rsidRPr="00E066A7" w:rsidRDefault="00A07423" w:rsidP="00A07423">
      <w:pPr>
        <w:numPr>
          <w:ilvl w:val="0"/>
          <w:numId w:val="15"/>
        </w:numPr>
        <w:spacing w:after="0" w:line="360" w:lineRule="auto"/>
        <w:ind w:left="426" w:hanging="426"/>
        <w:rPr>
          <w:rFonts w:eastAsia="Cambria" w:cs="Calibri"/>
        </w:rPr>
      </w:pPr>
      <w:r w:rsidRPr="00E066A7">
        <w:rPr>
          <w:rFonts w:eastAsia="Cambria" w:cs="Calibri"/>
        </w:rPr>
        <w:t>Wykonawca będzie zobowiązany do podpisania umowy w miejscu i terminie wskazanym przez Zamawiającego.</w:t>
      </w:r>
    </w:p>
    <w:p w14:paraId="4E383B87" w14:textId="77777777" w:rsidR="00A07423" w:rsidRDefault="00A07423" w:rsidP="00A07423">
      <w:pPr>
        <w:numPr>
          <w:ilvl w:val="0"/>
          <w:numId w:val="15"/>
        </w:numPr>
        <w:spacing w:after="0" w:line="360" w:lineRule="auto"/>
        <w:ind w:left="426" w:hanging="426"/>
        <w:rPr>
          <w:rFonts w:eastAsia="Cambria" w:cs="Calibri"/>
        </w:rPr>
      </w:pPr>
      <w:r w:rsidRPr="00E066A7">
        <w:rPr>
          <w:rFonts w:eastAsia="Cambria" w:cs="Calibri"/>
        </w:rPr>
        <w:lastRenderedPageBreak/>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E50774B" w14:textId="77777777" w:rsidR="004B5301" w:rsidRPr="00E066A7" w:rsidRDefault="004B5301" w:rsidP="004B5301">
      <w:pPr>
        <w:spacing w:after="0" w:line="360" w:lineRule="auto"/>
        <w:rPr>
          <w:rFonts w:eastAsia="Cambria" w:cs="Calibri"/>
        </w:rPr>
      </w:pPr>
    </w:p>
    <w:p w14:paraId="4FFD5C80" w14:textId="77777777" w:rsidR="00F24F26" w:rsidRPr="00060878" w:rsidRDefault="00F24F26" w:rsidP="007432B2">
      <w:pPr>
        <w:spacing w:after="0" w:line="360" w:lineRule="auto"/>
        <w:ind w:left="852" w:hanging="852"/>
        <w:rPr>
          <w:rFonts w:eastAsia="Cambria" w:cs="Calibri"/>
          <w:b/>
        </w:rPr>
      </w:pPr>
      <w:r w:rsidRPr="00E066A7">
        <w:rPr>
          <w:rFonts w:eastAsia="Cambria" w:cs="Calibri"/>
          <w:b/>
        </w:rPr>
        <w:t>XX.</w:t>
      </w:r>
      <w:r w:rsidRPr="00E066A7">
        <w:rPr>
          <w:rFonts w:eastAsia="Cambria" w:cs="Calibri"/>
          <w:b/>
        </w:rPr>
        <w:tab/>
      </w:r>
      <w:r w:rsidRPr="00060878">
        <w:rPr>
          <w:rFonts w:eastAsia="Cambria" w:cs="Calibri"/>
          <w:b/>
        </w:rPr>
        <w:t>WYMAGANIA DOTYCZĄCE ZABEZPIECZENIA NALEŻYTEGO WYKONANIA UMOWY</w:t>
      </w:r>
    </w:p>
    <w:p w14:paraId="45D275B0" w14:textId="77777777" w:rsidR="00AB7DEE" w:rsidRPr="000E77D5" w:rsidRDefault="00AB7DEE" w:rsidP="00AB7DEE">
      <w:pPr>
        <w:numPr>
          <w:ilvl w:val="0"/>
          <w:numId w:val="17"/>
        </w:numPr>
        <w:suppressAutoHyphens/>
        <w:spacing w:after="0" w:line="360" w:lineRule="auto"/>
        <w:ind w:left="426" w:hanging="426"/>
        <w:rPr>
          <w:rFonts w:eastAsia="Times New Roman" w:cs="Calibri"/>
          <w:u w:val="single"/>
          <w:lang w:eastAsia="ar-SA"/>
        </w:rPr>
      </w:pPr>
      <w:r w:rsidRPr="00060878">
        <w:rPr>
          <w:rFonts w:eastAsia="Times New Roman" w:cs="Calibri"/>
          <w:lang w:eastAsia="ar-SA"/>
        </w:rPr>
        <w:t>Zamawiający</w:t>
      </w:r>
      <w:r>
        <w:rPr>
          <w:rFonts w:eastAsia="Times New Roman" w:cs="Calibri"/>
          <w:lang w:eastAsia="ar-SA"/>
        </w:rPr>
        <w:t xml:space="preserve"> </w:t>
      </w:r>
      <w:r w:rsidRPr="000E77D5">
        <w:rPr>
          <w:rFonts w:eastAsia="Times New Roman" w:cs="Calibri"/>
          <w:lang w:eastAsia="ar-SA"/>
        </w:rPr>
        <w:t>żąda wniesienia zabezpieczenia należytego wykonania umowy. Zabezpieczenie służy pokryciu roszczeń z tytułu niewykonania lub nienależytego wykonania umowy.</w:t>
      </w:r>
    </w:p>
    <w:p w14:paraId="35F9BCF3" w14:textId="77777777" w:rsidR="00AB7DEE" w:rsidRPr="00E066A7" w:rsidRDefault="00AB7DEE" w:rsidP="00AB7DEE">
      <w:pPr>
        <w:numPr>
          <w:ilvl w:val="0"/>
          <w:numId w:val="17"/>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Zabezpieczenie wnosi się przed zawarciem umowy.</w:t>
      </w:r>
    </w:p>
    <w:p w14:paraId="48D29237" w14:textId="77777777" w:rsidR="00AB7DEE" w:rsidRPr="00E066A7" w:rsidRDefault="00AB7DEE" w:rsidP="00AB7DEE">
      <w:pPr>
        <w:numPr>
          <w:ilvl w:val="0"/>
          <w:numId w:val="17"/>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Warunkiem zawarcia umowy w sprawie niniejszego zamówienia jest wniesienie zabezpieczenia należytego wykonania umowy w wysokości 5</w:t>
      </w:r>
      <w:r>
        <w:rPr>
          <w:rFonts w:eastAsia="Times New Roman" w:cs="Calibri"/>
          <w:lang w:eastAsia="ar-SA"/>
        </w:rPr>
        <w:t xml:space="preserve"> </w:t>
      </w:r>
      <w:r w:rsidRPr="00E066A7">
        <w:rPr>
          <w:rFonts w:eastAsia="Times New Roman" w:cs="Calibri"/>
          <w:lang w:eastAsia="ar-SA"/>
        </w:rPr>
        <w:t xml:space="preserve">% ceny całkowitej podanej w ofercie </w:t>
      </w:r>
      <w:r>
        <w:rPr>
          <w:rFonts w:eastAsia="Times New Roman" w:cs="Calibri"/>
          <w:lang w:eastAsia="ar-SA"/>
        </w:rPr>
        <w:t>W</w:t>
      </w:r>
      <w:r w:rsidRPr="00E066A7">
        <w:rPr>
          <w:rFonts w:eastAsia="Times New Roman" w:cs="Calibri"/>
          <w:lang w:eastAsia="ar-SA"/>
        </w:rPr>
        <w:t>ykonawcy.</w:t>
      </w:r>
    </w:p>
    <w:p w14:paraId="51401CF3"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Zabezpieczenie może być wnoszone, według wyboru </w:t>
      </w:r>
      <w:r>
        <w:rPr>
          <w:rFonts w:eastAsia="Times New Roman" w:cs="Calibri"/>
          <w:lang w:eastAsia="ar-SA"/>
        </w:rPr>
        <w:t>W</w:t>
      </w:r>
      <w:r w:rsidRPr="00E066A7">
        <w:rPr>
          <w:rFonts w:eastAsia="Times New Roman" w:cs="Calibri"/>
          <w:lang w:eastAsia="ar-SA"/>
        </w:rPr>
        <w:t>ykonawcy, w jednej lub w kilku następujących formach:</w:t>
      </w:r>
    </w:p>
    <w:p w14:paraId="23A36F5E" w14:textId="77777777" w:rsidR="00AB7DEE" w:rsidRPr="00C21898" w:rsidRDefault="00AB7DEE" w:rsidP="00417099">
      <w:pPr>
        <w:numPr>
          <w:ilvl w:val="0"/>
          <w:numId w:val="41"/>
        </w:numPr>
        <w:spacing w:after="0" w:line="360" w:lineRule="auto"/>
      </w:pPr>
      <w:r w:rsidRPr="00C21898">
        <w:t>pieniądzu,</w:t>
      </w:r>
    </w:p>
    <w:p w14:paraId="4FF441DD" w14:textId="77777777" w:rsidR="00AB7DEE" w:rsidRPr="00C21898" w:rsidRDefault="00AB7DEE" w:rsidP="00417099">
      <w:pPr>
        <w:numPr>
          <w:ilvl w:val="0"/>
          <w:numId w:val="41"/>
        </w:numPr>
        <w:spacing w:after="0" w:line="360" w:lineRule="auto"/>
      </w:pPr>
      <w:r w:rsidRPr="00C21898">
        <w:t>poręczeniach bankowych lub poręczeniach spółdzielczej kasy oszczędnościowo-kredytowej, z tym że zobowiązanie kasy jest zawsze zobowiązaniem pieniężnym,</w:t>
      </w:r>
    </w:p>
    <w:p w14:paraId="688F9785" w14:textId="77777777" w:rsidR="00AB7DEE" w:rsidRPr="00C21898" w:rsidRDefault="00AB7DEE" w:rsidP="00417099">
      <w:pPr>
        <w:numPr>
          <w:ilvl w:val="0"/>
          <w:numId w:val="41"/>
        </w:numPr>
        <w:spacing w:after="0" w:line="360" w:lineRule="auto"/>
      </w:pPr>
      <w:r w:rsidRPr="00C21898">
        <w:t>gwarancjach bankowych,</w:t>
      </w:r>
    </w:p>
    <w:p w14:paraId="67B4BA28" w14:textId="77777777" w:rsidR="00AB7DEE" w:rsidRPr="00C21898" w:rsidRDefault="00AB7DEE" w:rsidP="00417099">
      <w:pPr>
        <w:numPr>
          <w:ilvl w:val="0"/>
          <w:numId w:val="41"/>
        </w:numPr>
        <w:spacing w:after="0" w:line="360" w:lineRule="auto"/>
      </w:pPr>
      <w:r w:rsidRPr="00C21898">
        <w:t>gwarancjach ubezpieczeniowych,</w:t>
      </w:r>
    </w:p>
    <w:p w14:paraId="1B567F81" w14:textId="77777777" w:rsidR="00AB7DEE" w:rsidRPr="00E066A7" w:rsidRDefault="00AB7DEE" w:rsidP="00417099">
      <w:pPr>
        <w:numPr>
          <w:ilvl w:val="0"/>
          <w:numId w:val="41"/>
        </w:numPr>
        <w:spacing w:after="0" w:line="360" w:lineRule="auto"/>
        <w:rPr>
          <w:rFonts w:eastAsia="Times New Roman" w:cs="Calibri"/>
          <w:lang w:eastAsia="ar-SA"/>
        </w:rPr>
      </w:pPr>
      <w:r w:rsidRPr="00C21898">
        <w:t xml:space="preserve">poręczeniach udzielanych przez podmioty, o których mowa w art. 6b ust. 5 pkt 2 ustawy z dnia </w:t>
      </w:r>
      <w:r w:rsidR="008C7D50">
        <w:t>0</w:t>
      </w:r>
      <w:r w:rsidRPr="00C21898">
        <w:t>9</w:t>
      </w:r>
      <w:r w:rsidR="008C7D50">
        <w:rPr>
          <w:rFonts w:eastAsia="Times New Roman" w:cs="Calibri"/>
          <w:lang w:eastAsia="ar-SA"/>
        </w:rPr>
        <w:t>.11.</w:t>
      </w:r>
      <w:r w:rsidRPr="00E066A7">
        <w:rPr>
          <w:rFonts w:eastAsia="Times New Roman" w:cs="Calibri"/>
          <w:lang w:eastAsia="ar-SA"/>
        </w:rPr>
        <w:t>2000 r. o utworzeniu Polskiej Agencji Rozwoju Przedsiębiorczości.</w:t>
      </w:r>
    </w:p>
    <w:p w14:paraId="60662BB6" w14:textId="77777777" w:rsidR="00AB7DEE" w:rsidRPr="00E066A7" w:rsidRDefault="00AB7DEE" w:rsidP="00AB7DEE">
      <w:pPr>
        <w:numPr>
          <w:ilvl w:val="0"/>
          <w:numId w:val="17"/>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 xml:space="preserve"> Za zgodą zamawiającego zabezpieczenie może być wnoszone również.</w:t>
      </w:r>
    </w:p>
    <w:p w14:paraId="4AA7D9A1" w14:textId="77777777" w:rsidR="00AB7DEE" w:rsidRDefault="00AB7DEE" w:rsidP="00AB7DEE">
      <w:pPr>
        <w:numPr>
          <w:ilvl w:val="1"/>
          <w:numId w:val="17"/>
        </w:numPr>
        <w:suppressAutoHyphens/>
        <w:spacing w:after="0" w:line="360" w:lineRule="auto"/>
        <w:ind w:left="709" w:hanging="283"/>
        <w:rPr>
          <w:rFonts w:eastAsia="Times New Roman" w:cs="Calibri"/>
          <w:lang w:eastAsia="ar-SA"/>
        </w:rPr>
      </w:pPr>
      <w:r w:rsidRPr="00E066A7">
        <w:rPr>
          <w:rFonts w:eastAsia="Times New Roman" w:cs="Calibri"/>
          <w:lang w:eastAsia="ar-SA"/>
        </w:rPr>
        <w:t>w wekslach z poręczeniem wekslowym banku lub spółdzielczej kasy oszczędnościowo-kredytowej</w:t>
      </w:r>
      <w:r>
        <w:rPr>
          <w:rFonts w:eastAsia="Times New Roman" w:cs="Calibri"/>
          <w:lang w:eastAsia="ar-SA"/>
        </w:rPr>
        <w:t>,</w:t>
      </w:r>
    </w:p>
    <w:p w14:paraId="2454E0A3" w14:textId="77777777" w:rsidR="00AB7DEE" w:rsidRDefault="00AB7DEE" w:rsidP="00AB7DEE">
      <w:pPr>
        <w:numPr>
          <w:ilvl w:val="1"/>
          <w:numId w:val="17"/>
        </w:numPr>
        <w:suppressAutoHyphens/>
        <w:spacing w:after="0" w:line="360" w:lineRule="auto"/>
        <w:ind w:left="709" w:hanging="283"/>
        <w:rPr>
          <w:rFonts w:eastAsia="Times New Roman" w:cs="Calibri"/>
          <w:lang w:eastAsia="ar-SA"/>
        </w:rPr>
      </w:pPr>
      <w:r w:rsidRPr="0016066A">
        <w:rPr>
          <w:rFonts w:eastAsia="Times New Roman" w:cs="Calibri"/>
          <w:lang w:eastAsia="ar-SA"/>
        </w:rPr>
        <w:t>przez ustanowienie zastawu na papierach wartościowych emitowanych przez Skarb Państwa lub jednostkę samorządu terytorialnego</w:t>
      </w:r>
      <w:r>
        <w:rPr>
          <w:rFonts w:eastAsia="Times New Roman" w:cs="Calibri"/>
          <w:lang w:eastAsia="ar-SA"/>
        </w:rPr>
        <w:t>,</w:t>
      </w:r>
    </w:p>
    <w:p w14:paraId="673A9D50" w14:textId="77777777" w:rsidR="00AB7DEE" w:rsidRPr="0016066A" w:rsidRDefault="00AB7DEE" w:rsidP="00AB7DEE">
      <w:pPr>
        <w:numPr>
          <w:ilvl w:val="1"/>
          <w:numId w:val="17"/>
        </w:numPr>
        <w:suppressAutoHyphens/>
        <w:spacing w:after="0" w:line="360" w:lineRule="auto"/>
        <w:ind w:left="709" w:hanging="283"/>
        <w:rPr>
          <w:rFonts w:eastAsia="Times New Roman" w:cs="Calibri"/>
          <w:lang w:eastAsia="ar-SA"/>
        </w:rPr>
      </w:pPr>
      <w:r w:rsidRPr="0016066A">
        <w:rPr>
          <w:rFonts w:eastAsia="Times New Roman" w:cs="Calibri"/>
          <w:lang w:eastAsia="ar-SA"/>
        </w:rPr>
        <w:t>przez ustanowienie zastawu rejestrowego na zasadach określonych w ustawie z dnia 6 grudnia 1996 r. o zastawie rejestrowym i rejestrze zastawów.</w:t>
      </w:r>
    </w:p>
    <w:p w14:paraId="4EB1E692"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wnoszone w pieniądzu należy wpłacić przelewem na rachunek bankowy Zamawiającego: 39 1140 1153 0000 2179 2400 1003. Skuteczne wniesienie zabezpieczenia należytego wykonania umowy w pieniądzu następuje z chwilą wpływu środków pieniężnych na ww. rachunek Zamawiającego.</w:t>
      </w:r>
    </w:p>
    <w:p w14:paraId="19E74715"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Dokument potwierdzający wniesienie zabezpieczenia należytego wykonania umowy należy dostarczyć do Zamawiającego przed zawarciem umowy.</w:t>
      </w:r>
    </w:p>
    <w:p w14:paraId="589EB483"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wnoszone w innej formie niż w pieniądzu musi być przed zawarciem umowy zaakceptowane przez Zamawiającego.</w:t>
      </w:r>
    </w:p>
    <w:p w14:paraId="5B7FF528"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Wymaga się, aby zabezpieczenie należytego wykonania umowy zawierało zobowiązanie Gwaranta i/lub Poręczyciela do nieodwołalnego i bezwarunkowego zapłacenia kwoty gwarancji i/lub poręczenia na pierwsze pisemne żądanie Zamawiającego.</w:t>
      </w:r>
    </w:p>
    <w:p w14:paraId="56ECEB21"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lastRenderedPageBreak/>
        <w:t>W przypadku wniesienia wadium w pieniądzu wykonawca może wyrazić zgodę na zaliczenie kwoty wadium na poczet zabezpieczenia.</w:t>
      </w:r>
    </w:p>
    <w:p w14:paraId="5A052488"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Jeżeli zabezpieczenie wniesiono w pieniądzu, </w:t>
      </w:r>
      <w:r>
        <w:rPr>
          <w:rFonts w:eastAsia="Times New Roman" w:cs="Calibri"/>
          <w:lang w:eastAsia="ar-SA"/>
        </w:rPr>
        <w:t>Z</w:t>
      </w:r>
      <w:r w:rsidRPr="00E066A7">
        <w:rPr>
          <w:rFonts w:eastAsia="Times New Roman" w:cs="Calibri"/>
          <w:lang w:eastAsia="ar-SA"/>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Pr>
          <w:rFonts w:eastAsia="Times New Roman" w:cs="Calibri"/>
          <w:lang w:eastAsia="ar-SA"/>
        </w:rPr>
        <w:t>W</w:t>
      </w:r>
      <w:r w:rsidRPr="00E066A7">
        <w:rPr>
          <w:rFonts w:eastAsia="Times New Roman" w:cs="Calibri"/>
          <w:lang w:eastAsia="ar-SA"/>
        </w:rPr>
        <w:t>ykonawcy.</w:t>
      </w:r>
    </w:p>
    <w:p w14:paraId="1257638E"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W trakcie realizacji umowy </w:t>
      </w:r>
      <w:r>
        <w:rPr>
          <w:rFonts w:eastAsia="Times New Roman" w:cs="Calibri"/>
          <w:lang w:eastAsia="ar-SA"/>
        </w:rPr>
        <w:t>W</w:t>
      </w:r>
      <w:r w:rsidRPr="00E066A7">
        <w:rPr>
          <w:rFonts w:eastAsia="Times New Roman" w:cs="Calibri"/>
          <w:lang w:eastAsia="ar-SA"/>
        </w:rPr>
        <w:t>ykonawca może dokonać zmiany formy zabezpieczenia na jedną lub kilka form, o których mowa w pkt 4</w:t>
      </w:r>
      <w:r>
        <w:rPr>
          <w:rFonts w:eastAsia="Times New Roman" w:cs="Calibri"/>
          <w:lang w:eastAsia="ar-SA"/>
        </w:rPr>
        <w:t xml:space="preserve"> niniejszego rozdziału</w:t>
      </w:r>
      <w:r w:rsidRPr="00E066A7">
        <w:rPr>
          <w:rFonts w:eastAsia="Times New Roman" w:cs="Calibri"/>
          <w:lang w:eastAsia="ar-SA"/>
        </w:rPr>
        <w:t>.</w:t>
      </w:r>
    </w:p>
    <w:p w14:paraId="3D92F283"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Za zgodą </w:t>
      </w:r>
      <w:r>
        <w:rPr>
          <w:rFonts w:eastAsia="Times New Roman" w:cs="Calibri"/>
          <w:lang w:eastAsia="ar-SA"/>
        </w:rPr>
        <w:t>Z</w:t>
      </w:r>
      <w:r w:rsidRPr="00E066A7">
        <w:rPr>
          <w:rFonts w:eastAsia="Times New Roman" w:cs="Calibri"/>
          <w:lang w:eastAsia="ar-SA"/>
        </w:rPr>
        <w:t xml:space="preserve">amawiającego </w:t>
      </w:r>
      <w:r>
        <w:rPr>
          <w:rFonts w:eastAsia="Times New Roman" w:cs="Calibri"/>
          <w:lang w:eastAsia="ar-SA"/>
        </w:rPr>
        <w:t>W</w:t>
      </w:r>
      <w:r w:rsidRPr="00E066A7">
        <w:rPr>
          <w:rFonts w:eastAsia="Times New Roman" w:cs="Calibri"/>
          <w:lang w:eastAsia="ar-SA"/>
        </w:rPr>
        <w:t>ykonawca może dokonać zmiany formy zabezpieczenia na jedną lub kilka form, o których mowa w art. 450 ust. 2</w:t>
      </w:r>
      <w:r>
        <w:rPr>
          <w:rFonts w:eastAsia="Times New Roman" w:cs="Calibri"/>
          <w:lang w:eastAsia="ar-SA"/>
        </w:rPr>
        <w:t xml:space="preserve"> ustawy Pzp i pkt 5 niniejszego rozdziału</w:t>
      </w:r>
      <w:r w:rsidRPr="00E066A7">
        <w:rPr>
          <w:rFonts w:eastAsia="Times New Roman" w:cs="Calibri"/>
          <w:lang w:eastAsia="ar-SA"/>
        </w:rPr>
        <w:t>.</w:t>
      </w:r>
    </w:p>
    <w:p w14:paraId="496E60B5"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Zmiana formy zabezpieczenia jest dokonywana z zachowaniem ciągłości zabezpieczenia i bez zmniejszenia jego wysokości.</w:t>
      </w:r>
    </w:p>
    <w:p w14:paraId="2A80E6C8"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E225721"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67569F9"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Wypłata, o której mowa w pkt 1</w:t>
      </w:r>
      <w:r>
        <w:rPr>
          <w:rFonts w:eastAsia="Times New Roman" w:cs="Calibri"/>
          <w:lang w:eastAsia="ar-SA"/>
        </w:rPr>
        <w:t>6</w:t>
      </w:r>
      <w:r w:rsidRPr="00E066A7">
        <w:rPr>
          <w:rFonts w:eastAsia="Times New Roman" w:cs="Calibri"/>
          <w:lang w:eastAsia="ar-SA"/>
        </w:rPr>
        <w:t>, następuje nie później niż w ostatnim dniu ważności dotychczasowego zabezpieczenia.</w:t>
      </w:r>
    </w:p>
    <w:p w14:paraId="116F5F42"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Zamawiający zwraca zabezpieczenie w terminie 30 dni od dnia wykonania zamówienia i uznania przez zamawiającego za należycie wykonane.</w:t>
      </w:r>
    </w:p>
    <w:p w14:paraId="78A62CBB"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FE1BC7">
        <w:rPr>
          <w:rFonts w:eastAsia="Times New Roman" w:cs="Calibri"/>
          <w:lang w:eastAsia="ar-SA"/>
        </w:rPr>
        <w:t>Zamawiający pozostawia na zabezpieczenie roszczeń z tytułu rękojmi za wady lub gwarancji kwotę</w:t>
      </w:r>
      <w:r w:rsidR="00ED6F82">
        <w:rPr>
          <w:rFonts w:eastAsia="Times New Roman" w:cs="Calibri"/>
          <w:lang w:eastAsia="ar-SA"/>
        </w:rPr>
        <w:t xml:space="preserve"> </w:t>
      </w:r>
      <w:r w:rsidRPr="00FE1BC7">
        <w:rPr>
          <w:rFonts w:eastAsia="Times New Roman" w:cs="Calibri"/>
          <w:lang w:eastAsia="ar-SA"/>
        </w:rPr>
        <w:t>30</w:t>
      </w:r>
      <w:r>
        <w:rPr>
          <w:rFonts w:eastAsia="Times New Roman" w:cs="Calibri"/>
          <w:lang w:eastAsia="ar-SA"/>
        </w:rPr>
        <w:t xml:space="preserve"> </w:t>
      </w:r>
      <w:r w:rsidRPr="00FE1BC7">
        <w:rPr>
          <w:rFonts w:eastAsia="Times New Roman" w:cs="Calibri"/>
          <w:lang w:eastAsia="ar-SA"/>
        </w:rPr>
        <w:t>% zabezpieczenia. W przypadku kiedy termin uprawniający do dochodzenia roszczeń z jednego tytułu (rękojmia/gwarancja) jest krótszy od okresu dochodzenia roszczeń z drugiego tytułu (rękojmia/gwarancja), Zamawiający pozostawia zabezpieczenie na poczet roszczeń z tego tytułu, którego okres jest dłuższy</w:t>
      </w:r>
      <w:r w:rsidRPr="00E066A7">
        <w:rPr>
          <w:rFonts w:eastAsia="Times New Roman" w:cs="Calibri"/>
          <w:lang w:eastAsia="ar-SA"/>
        </w:rPr>
        <w:t>.</w:t>
      </w:r>
    </w:p>
    <w:p w14:paraId="1A0F0642"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Kwota, o której mowa w pkt 1</w:t>
      </w:r>
      <w:r>
        <w:rPr>
          <w:rFonts w:eastAsia="Times New Roman" w:cs="Calibri"/>
          <w:lang w:eastAsia="ar-SA"/>
        </w:rPr>
        <w:t>9</w:t>
      </w:r>
      <w:r w:rsidRPr="00E066A7">
        <w:rPr>
          <w:rFonts w:eastAsia="Times New Roman" w:cs="Calibri"/>
          <w:lang w:eastAsia="ar-SA"/>
        </w:rPr>
        <w:t>, jest zwracana nie później niż w 15 dniu po upływie okresu rękojmi za wady lub gwarancji.</w:t>
      </w:r>
    </w:p>
    <w:p w14:paraId="4D6FE36C" w14:textId="77777777" w:rsidR="00AB7DEE" w:rsidRPr="00E066A7" w:rsidRDefault="00AB7DEE" w:rsidP="00AB7DEE">
      <w:pPr>
        <w:numPr>
          <w:ilvl w:val="0"/>
          <w:numId w:val="17"/>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gdy zabezpieczenie należytego wykonania umowy zostanie wniesione w innej formie niż  pieniądzu, termin obowiązywania zabezpieczenia musi uwzględniać okres 30 i/lub 15 dni, w którym Zamawiający jest zobowiązany do zwrotu zabezpieczenia.</w:t>
      </w:r>
    </w:p>
    <w:p w14:paraId="58749115" w14:textId="77777777" w:rsidR="004B5301" w:rsidRDefault="004B5301" w:rsidP="004B5301">
      <w:pPr>
        <w:suppressAutoHyphens/>
        <w:spacing w:after="0" w:line="360" w:lineRule="auto"/>
        <w:rPr>
          <w:rFonts w:eastAsia="Times New Roman" w:cs="Calibri"/>
          <w:u w:val="single"/>
          <w:lang w:eastAsia="ar-SA"/>
        </w:rPr>
      </w:pPr>
    </w:p>
    <w:p w14:paraId="59D6E0AE" w14:textId="77777777" w:rsidR="00EC158B" w:rsidRDefault="00EC158B" w:rsidP="004B5301">
      <w:pPr>
        <w:suppressAutoHyphens/>
        <w:spacing w:after="0" w:line="360" w:lineRule="auto"/>
        <w:rPr>
          <w:rFonts w:eastAsia="Times New Roman" w:cs="Calibri"/>
          <w:u w:val="single"/>
          <w:lang w:eastAsia="ar-SA"/>
        </w:rPr>
      </w:pPr>
    </w:p>
    <w:p w14:paraId="10AB3CED" w14:textId="77777777" w:rsidR="00EC158B" w:rsidRPr="0071113A" w:rsidRDefault="00EC158B" w:rsidP="004B5301">
      <w:pPr>
        <w:suppressAutoHyphens/>
        <w:spacing w:after="0" w:line="360" w:lineRule="auto"/>
        <w:rPr>
          <w:rFonts w:eastAsia="Times New Roman" w:cs="Calibri"/>
          <w:u w:val="single"/>
          <w:lang w:eastAsia="ar-SA"/>
        </w:rPr>
      </w:pPr>
    </w:p>
    <w:p w14:paraId="0AEEAD39" w14:textId="77777777" w:rsidR="00F24F26" w:rsidRPr="00E066A7" w:rsidRDefault="00F24F26" w:rsidP="007432B2">
      <w:pPr>
        <w:spacing w:after="0" w:line="360" w:lineRule="auto"/>
        <w:ind w:left="852" w:hanging="852"/>
        <w:rPr>
          <w:rFonts w:eastAsia="Cambria" w:cs="Calibri"/>
          <w:b/>
        </w:rPr>
      </w:pPr>
      <w:r w:rsidRPr="00E066A7">
        <w:rPr>
          <w:rFonts w:eastAsia="Cambria" w:cs="Calibri"/>
          <w:b/>
        </w:rPr>
        <w:lastRenderedPageBreak/>
        <w:t>XXI.</w:t>
      </w:r>
      <w:r w:rsidRPr="00E066A7">
        <w:rPr>
          <w:rFonts w:eastAsia="Cambria" w:cs="Calibri"/>
          <w:b/>
        </w:rPr>
        <w:tab/>
        <w:t>INFORMACJE O TREŚCI ZAWIERANEJ UMOWY ORAZ MOŻLIWOŚCI JEJ ZMIANY</w:t>
      </w:r>
    </w:p>
    <w:p w14:paraId="017807FA" w14:textId="77777777" w:rsidR="00BD3CEC" w:rsidRPr="005865C2" w:rsidRDefault="00F24F26" w:rsidP="005865C2">
      <w:pPr>
        <w:numPr>
          <w:ilvl w:val="0"/>
          <w:numId w:val="20"/>
        </w:numPr>
        <w:spacing w:after="0" w:line="360" w:lineRule="auto"/>
        <w:ind w:left="426" w:hanging="426"/>
        <w:rPr>
          <w:rFonts w:eastAsia="Times New Roman" w:cs="Calibri"/>
          <w:bCs/>
          <w:lang w:eastAsia="pl-PL"/>
        </w:rPr>
      </w:pPr>
      <w:r w:rsidRPr="00E066A7">
        <w:rPr>
          <w:rFonts w:eastAsia="Times New Roman" w:cs="Calibri"/>
          <w:lang w:eastAsia="pl-PL"/>
        </w:rPr>
        <w:t>Wybrany Wykonawca jest zobowiązany do zawarcia umowy w sprawie zamówienia publicznego na warunkach określonych w</w:t>
      </w:r>
      <w:r w:rsidR="005865C2">
        <w:rPr>
          <w:rFonts w:eastAsia="Times New Roman" w:cs="Calibri"/>
          <w:lang w:eastAsia="pl-PL"/>
        </w:rPr>
        <w:t xml:space="preserve"> projekcie</w:t>
      </w:r>
      <w:r w:rsidRPr="00E066A7">
        <w:rPr>
          <w:rFonts w:eastAsia="Times New Roman" w:cs="Calibri"/>
          <w:lang w:eastAsia="pl-PL"/>
        </w:rPr>
        <w:t xml:space="preserve"> </w:t>
      </w:r>
      <w:r w:rsidR="005865C2">
        <w:rPr>
          <w:rFonts w:eastAsia="Times New Roman" w:cs="Calibri"/>
          <w:lang w:eastAsia="pl-PL"/>
        </w:rPr>
        <w:t>u</w:t>
      </w:r>
      <w:r w:rsidRPr="00E066A7">
        <w:rPr>
          <w:rFonts w:eastAsia="Times New Roman" w:cs="Calibri"/>
          <w:lang w:eastAsia="pl-PL"/>
        </w:rPr>
        <w:t xml:space="preserve">mowy, </w:t>
      </w:r>
      <w:r w:rsidRPr="00FF6282">
        <w:rPr>
          <w:rFonts w:eastAsia="Times New Roman" w:cs="Calibri"/>
          <w:lang w:eastAsia="pl-PL"/>
        </w:rPr>
        <w:t xml:space="preserve">stanowiącym </w:t>
      </w:r>
      <w:r w:rsidR="00AD0306" w:rsidRPr="002B3A2C">
        <w:rPr>
          <w:rFonts w:eastAsia="Times New Roman" w:cs="Calibri"/>
          <w:b/>
          <w:lang w:eastAsia="pl-PL"/>
        </w:rPr>
        <w:t>z</w:t>
      </w:r>
      <w:r w:rsidRPr="002B3A2C">
        <w:rPr>
          <w:rFonts w:eastAsia="Times New Roman" w:cs="Calibri"/>
          <w:b/>
          <w:lang w:eastAsia="pl-PL"/>
        </w:rPr>
        <w:t xml:space="preserve">ałącznik nr </w:t>
      </w:r>
      <w:r w:rsidR="008C7D50" w:rsidRPr="002B3A2C">
        <w:rPr>
          <w:rFonts w:eastAsia="Times New Roman" w:cs="Calibri"/>
          <w:b/>
          <w:lang w:eastAsia="pl-PL"/>
        </w:rPr>
        <w:t>8</w:t>
      </w:r>
      <w:r w:rsidRPr="002B3A2C">
        <w:rPr>
          <w:rFonts w:eastAsia="Times New Roman" w:cs="Calibri"/>
          <w:b/>
          <w:lang w:eastAsia="pl-PL"/>
        </w:rPr>
        <w:t xml:space="preserve"> </w:t>
      </w:r>
      <w:r w:rsidRPr="002B3A2C">
        <w:rPr>
          <w:rFonts w:eastAsia="Times New Roman" w:cs="Calibri"/>
          <w:bCs/>
          <w:lang w:eastAsia="pl-PL"/>
        </w:rPr>
        <w:t>do</w:t>
      </w:r>
      <w:r w:rsidRPr="005865C2">
        <w:rPr>
          <w:rFonts w:eastAsia="Times New Roman" w:cs="Calibri"/>
          <w:bCs/>
          <w:lang w:eastAsia="pl-PL"/>
        </w:rPr>
        <w:t xml:space="preserve"> SWZ.</w:t>
      </w:r>
    </w:p>
    <w:p w14:paraId="74D6B1FF" w14:textId="77777777" w:rsidR="00BD3CEC" w:rsidRPr="00FD4223" w:rsidRDefault="00F24F26" w:rsidP="005865C2">
      <w:pPr>
        <w:numPr>
          <w:ilvl w:val="0"/>
          <w:numId w:val="20"/>
        </w:numPr>
        <w:spacing w:after="0" w:line="360" w:lineRule="auto"/>
        <w:ind w:left="426" w:hanging="426"/>
        <w:rPr>
          <w:rFonts w:eastAsia="Times New Roman" w:cs="Calibri"/>
          <w:lang w:eastAsia="pl-PL"/>
        </w:rPr>
      </w:pPr>
      <w:r w:rsidRPr="00BD3CEC">
        <w:rPr>
          <w:rFonts w:eastAsia="Times New Roman" w:cs="Calibri"/>
          <w:lang w:eastAsia="pl-PL"/>
        </w:rPr>
        <w:t xml:space="preserve">Zakres świadczenia Wykonawcy wynikający z umowy jest tożsamy z jego zobowiązaniem </w:t>
      </w:r>
      <w:r w:rsidRPr="00FD4223">
        <w:rPr>
          <w:rFonts w:eastAsia="Times New Roman" w:cs="Calibri"/>
          <w:lang w:eastAsia="pl-PL"/>
        </w:rPr>
        <w:t>zawartym w ofercie.</w:t>
      </w:r>
    </w:p>
    <w:p w14:paraId="6B777BF8" w14:textId="77777777" w:rsidR="00BD3CEC" w:rsidRPr="00FD4223" w:rsidRDefault="00F24F26" w:rsidP="005865C2">
      <w:pPr>
        <w:numPr>
          <w:ilvl w:val="0"/>
          <w:numId w:val="20"/>
        </w:numPr>
        <w:spacing w:after="0" w:line="360" w:lineRule="auto"/>
        <w:ind w:left="426" w:hanging="426"/>
        <w:rPr>
          <w:rFonts w:eastAsia="Times New Roman" w:cs="Calibri"/>
          <w:lang w:eastAsia="pl-PL"/>
        </w:rPr>
      </w:pPr>
      <w:r w:rsidRPr="00FD4223">
        <w:rPr>
          <w:rFonts w:eastAsia="Times New Roman" w:cs="Calibri"/>
          <w:lang w:eastAsia="pl-PL"/>
        </w:rPr>
        <w:t xml:space="preserve">Zamawiający </w:t>
      </w:r>
      <w:r w:rsidR="00B5727A" w:rsidRPr="00FD4223">
        <w:rPr>
          <w:rFonts w:eastAsia="Times New Roman" w:cs="Calibri"/>
          <w:lang w:eastAsia="pl-PL"/>
        </w:rPr>
        <w:t>dopuszcza zmiany umowy bez przeprowadzenia nowego post</w:t>
      </w:r>
      <w:r w:rsidR="00B5229C" w:rsidRPr="00FD4223">
        <w:rPr>
          <w:rFonts w:eastAsia="Times New Roman" w:cs="Calibri"/>
          <w:lang w:eastAsia="pl-PL"/>
        </w:rPr>
        <w:t>ę</w:t>
      </w:r>
      <w:r w:rsidR="00B5727A" w:rsidRPr="00FD4223">
        <w:rPr>
          <w:rFonts w:eastAsia="Times New Roman" w:cs="Calibri"/>
          <w:lang w:eastAsia="pl-PL"/>
        </w:rPr>
        <w:t xml:space="preserve">powania o udzielenie zamówienia w zakresie </w:t>
      </w:r>
      <w:r w:rsidRPr="00FD4223">
        <w:rPr>
          <w:rFonts w:eastAsia="Times New Roman" w:cs="Calibri"/>
          <w:lang w:eastAsia="pl-PL"/>
        </w:rPr>
        <w:t xml:space="preserve">wskazanym w </w:t>
      </w:r>
      <w:r w:rsidR="00B5727A" w:rsidRPr="00FD4223">
        <w:rPr>
          <w:rFonts w:eastAsia="Times New Roman" w:cs="Calibri"/>
          <w:lang w:eastAsia="pl-PL"/>
        </w:rPr>
        <w:t>projekcie u</w:t>
      </w:r>
      <w:r w:rsidRPr="00FD4223">
        <w:rPr>
          <w:rFonts w:eastAsia="Times New Roman" w:cs="Calibri"/>
          <w:lang w:eastAsia="pl-PL"/>
        </w:rPr>
        <w:t>mowy</w:t>
      </w:r>
      <w:r w:rsidR="00A43A54" w:rsidRPr="00FD4223">
        <w:rPr>
          <w:rFonts w:eastAsia="Times New Roman" w:cs="Calibri"/>
          <w:lang w:eastAsia="pl-PL"/>
        </w:rPr>
        <w:t>.</w:t>
      </w:r>
    </w:p>
    <w:p w14:paraId="61DBD9E5" w14:textId="77777777" w:rsidR="00F24F26" w:rsidRPr="00B5229C" w:rsidRDefault="00F24F26" w:rsidP="005865C2">
      <w:pPr>
        <w:numPr>
          <w:ilvl w:val="0"/>
          <w:numId w:val="20"/>
        </w:numPr>
        <w:spacing w:after="0" w:line="360" w:lineRule="auto"/>
        <w:ind w:left="426" w:hanging="426"/>
        <w:rPr>
          <w:rFonts w:eastAsia="Times New Roman" w:cs="Calibri"/>
          <w:lang w:eastAsia="pl-PL"/>
        </w:rPr>
      </w:pPr>
      <w:r w:rsidRPr="00B5229C">
        <w:rPr>
          <w:rFonts w:eastAsia="Times New Roman" w:cs="Calibri"/>
          <w:lang w:eastAsia="pl-PL"/>
        </w:rPr>
        <w:t>Zmiana umowy wymaga dla swej ważności, pod rygorem nieważności, zachowania formy pisemnej.</w:t>
      </w:r>
    </w:p>
    <w:p w14:paraId="4A430952" w14:textId="77777777" w:rsidR="004B5301" w:rsidRPr="003D4E02" w:rsidRDefault="004B5301" w:rsidP="004B5301">
      <w:pPr>
        <w:spacing w:after="0" w:line="360" w:lineRule="auto"/>
        <w:rPr>
          <w:rFonts w:eastAsia="Times New Roman" w:cs="Calibri"/>
          <w:color w:val="FF0000"/>
          <w:lang w:eastAsia="pl-PL"/>
        </w:rPr>
      </w:pPr>
    </w:p>
    <w:p w14:paraId="08C9748C" w14:textId="77777777" w:rsidR="00F24F26" w:rsidRPr="00E066A7" w:rsidRDefault="00F24F26" w:rsidP="004B5301">
      <w:pPr>
        <w:spacing w:after="0" w:line="360" w:lineRule="auto"/>
        <w:ind w:left="851" w:hanging="851"/>
        <w:rPr>
          <w:rFonts w:eastAsia="Cambria" w:cs="Calibri"/>
          <w:b/>
        </w:rPr>
      </w:pPr>
      <w:r w:rsidRPr="00E066A7">
        <w:rPr>
          <w:rFonts w:eastAsia="Cambria" w:cs="Calibri"/>
          <w:b/>
        </w:rPr>
        <w:t>XXII.</w:t>
      </w:r>
      <w:r w:rsidRPr="00E066A7">
        <w:rPr>
          <w:rFonts w:eastAsia="Cambria" w:cs="Calibri"/>
          <w:b/>
        </w:rPr>
        <w:tab/>
        <w:t>POUCZENIE O ŚRODKACH OCHRONY PRAWNEJ</w:t>
      </w:r>
    </w:p>
    <w:p w14:paraId="3388C599" w14:textId="77777777" w:rsidR="0082779A" w:rsidRPr="00E066A7" w:rsidRDefault="00F24F26" w:rsidP="003D4E02">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11154E7" w14:textId="77777777" w:rsidR="0082779A" w:rsidRPr="00E066A7" w:rsidRDefault="00F24F26" w:rsidP="003D4E02">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0F2DEFC" w14:textId="77777777" w:rsidR="0082779A" w:rsidRPr="00E066A7" w:rsidRDefault="00F24F26" w:rsidP="003D4E02">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przysługuje na:</w:t>
      </w:r>
    </w:p>
    <w:p w14:paraId="706144CF" w14:textId="77777777" w:rsidR="0082779A" w:rsidRPr="00E066A7" w:rsidRDefault="00F24F26" w:rsidP="003D4E02">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 xml:space="preserve">niezgodną z przepisami ustawy </w:t>
      </w:r>
      <w:r w:rsidR="00FC3A0E">
        <w:rPr>
          <w:rFonts w:eastAsia="Times New Roman" w:cs="Calibri"/>
          <w:lang w:eastAsia="pl-PL"/>
        </w:rPr>
        <w:t xml:space="preserve">Pzp </w:t>
      </w:r>
      <w:r w:rsidRPr="00E066A7">
        <w:rPr>
          <w:rFonts w:eastAsia="Times New Roman" w:cs="Calibri"/>
          <w:lang w:eastAsia="pl-PL"/>
        </w:rPr>
        <w:t>czynność Zamawiającego, podjętą w postępowaniu o udzielenie zamówienia, w tym na projektowane postanowienie umowy,</w:t>
      </w:r>
    </w:p>
    <w:p w14:paraId="5E999C2E" w14:textId="77777777" w:rsidR="0082779A" w:rsidRPr="00E066A7" w:rsidRDefault="00F24F26" w:rsidP="003D4E02">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 xml:space="preserve">zaniechanie czynności w postępowaniu o udzielenie zamówienia, do której </w:t>
      </w:r>
      <w:r w:rsidR="00FC3A0E">
        <w:rPr>
          <w:rFonts w:eastAsia="Times New Roman" w:cs="Calibri"/>
          <w:lang w:eastAsia="pl-PL"/>
        </w:rPr>
        <w:t>Z</w:t>
      </w:r>
      <w:r w:rsidRPr="00E066A7">
        <w:rPr>
          <w:rFonts w:eastAsia="Times New Roman" w:cs="Calibri"/>
          <w:lang w:eastAsia="pl-PL"/>
        </w:rPr>
        <w:t>amawiający był obowiązany na podstawie ustawy</w:t>
      </w:r>
      <w:r w:rsidR="00FC3A0E">
        <w:rPr>
          <w:rFonts w:eastAsia="Times New Roman" w:cs="Calibri"/>
          <w:lang w:eastAsia="pl-PL"/>
        </w:rPr>
        <w:t xml:space="preserve"> Pzp</w:t>
      </w:r>
      <w:r w:rsidR="008E2D6A">
        <w:rPr>
          <w:rFonts w:eastAsia="Times New Roman" w:cs="Calibri"/>
          <w:lang w:eastAsia="pl-PL"/>
        </w:rPr>
        <w:t>.</w:t>
      </w:r>
    </w:p>
    <w:p w14:paraId="4609689A" w14:textId="77777777" w:rsidR="0082779A" w:rsidRPr="00E066A7" w:rsidRDefault="00F24F26" w:rsidP="00787121">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1FEB841" w14:textId="77777777" w:rsidR="0082779A" w:rsidRPr="00E066A7" w:rsidRDefault="00F24F26" w:rsidP="00787121">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Odwołanie wobec treści ogłoszenia </w:t>
      </w:r>
      <w:r w:rsidR="003A7CC3">
        <w:rPr>
          <w:rFonts w:eastAsia="Times New Roman" w:cs="Calibri"/>
          <w:lang w:eastAsia="pl-PL"/>
        </w:rPr>
        <w:t xml:space="preserve">wszczynającego postępowanie o udzielenie zamówienia </w:t>
      </w:r>
      <w:r w:rsidRPr="00E066A7">
        <w:rPr>
          <w:rFonts w:eastAsia="Times New Roman" w:cs="Calibri"/>
          <w:lang w:eastAsia="pl-PL"/>
        </w:rPr>
        <w:t xml:space="preserve">lub </w:t>
      </w:r>
      <w:r w:rsidR="003A7CC3">
        <w:rPr>
          <w:rFonts w:eastAsia="Times New Roman" w:cs="Calibri"/>
          <w:lang w:eastAsia="pl-PL"/>
        </w:rPr>
        <w:t xml:space="preserve">wobec </w:t>
      </w:r>
      <w:r w:rsidRPr="00E066A7">
        <w:rPr>
          <w:rFonts w:eastAsia="Times New Roman" w:cs="Calibri"/>
          <w:lang w:eastAsia="pl-PL"/>
        </w:rPr>
        <w:t xml:space="preserve">treści </w:t>
      </w:r>
      <w:r w:rsidR="004E2151" w:rsidRPr="00E066A7">
        <w:rPr>
          <w:rFonts w:eastAsia="Times New Roman" w:cs="Calibri"/>
          <w:lang w:eastAsia="pl-PL"/>
        </w:rPr>
        <w:t>dokumentów zamówienia</w:t>
      </w:r>
      <w:r w:rsidRPr="00E066A7">
        <w:rPr>
          <w:rFonts w:eastAsia="Times New Roman" w:cs="Calibri"/>
          <w:lang w:eastAsia="pl-PL"/>
        </w:rPr>
        <w:t xml:space="preserve"> wnosi się w terminie 5 dni od dnia zamieszczenia ogłoszenia w Biuletynie Zamówień Publicznych lub </w:t>
      </w:r>
      <w:r w:rsidR="003A7CC3">
        <w:rPr>
          <w:rFonts w:eastAsia="Times New Roman" w:cs="Calibri"/>
          <w:lang w:eastAsia="pl-PL"/>
        </w:rPr>
        <w:t>dokumentów zamówienia</w:t>
      </w:r>
      <w:r w:rsidRPr="00E066A7">
        <w:rPr>
          <w:rFonts w:eastAsia="Times New Roman" w:cs="Calibri"/>
          <w:lang w:eastAsia="pl-PL"/>
        </w:rPr>
        <w:t xml:space="preserve"> na stronie internetowej.</w:t>
      </w:r>
    </w:p>
    <w:p w14:paraId="53EF8D6C" w14:textId="77777777" w:rsidR="0082779A" w:rsidRPr="00E066A7" w:rsidRDefault="00F24F26" w:rsidP="00787121">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w terminie:</w:t>
      </w:r>
    </w:p>
    <w:p w14:paraId="28115329" w14:textId="77777777" w:rsidR="0082779A" w:rsidRPr="00E066A7" w:rsidRDefault="00F24F26" w:rsidP="00787121">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5 dni od dnia przekazania informacji o czynności zamawiającego stanowiącej podstawę jego wniesienia, jeżeli informacja została przekazana przy użyciu środków komunikacji elektronicznej,</w:t>
      </w:r>
    </w:p>
    <w:p w14:paraId="3BB00717" w14:textId="77777777" w:rsidR="0082779A" w:rsidRPr="00E066A7" w:rsidRDefault="00F24F26" w:rsidP="00787121">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10 dni od dnia przekazania informacji o czynności zamawiającego stanowiącej podstawę jego wniesienia, jeżeli informacja została przekazana w sposób inny niż określony w ppkt 1</w:t>
      </w:r>
      <w:r w:rsidR="00E34679">
        <w:rPr>
          <w:rFonts w:eastAsia="Times New Roman" w:cs="Calibri"/>
          <w:lang w:eastAsia="pl-PL"/>
        </w:rPr>
        <w:t xml:space="preserve"> niniejszego punktu</w:t>
      </w:r>
      <w:r w:rsidRPr="00E066A7">
        <w:rPr>
          <w:rFonts w:eastAsia="Times New Roman" w:cs="Calibri"/>
          <w:lang w:eastAsia="pl-PL"/>
        </w:rPr>
        <w:t>.</w:t>
      </w:r>
    </w:p>
    <w:p w14:paraId="6B0CC3DC" w14:textId="77777777" w:rsidR="0082779A" w:rsidRPr="00E066A7"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sidR="008E2D6A">
        <w:rPr>
          <w:rFonts w:eastAsia="Times New Roman" w:cs="Calibri"/>
          <w:lang w:eastAsia="pl-PL"/>
        </w:rPr>
        <w:t>.</w:t>
      </w:r>
    </w:p>
    <w:p w14:paraId="63C2CC33" w14:textId="77777777" w:rsidR="0082779A" w:rsidRPr="00E066A7"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Na orzeczenie Izby oraz postanowienie Prezesa Izby, o którym mowa w art. 519 ust. 1 ustawy Pzp, stronom oraz uczestnikom postępowania odwoławczego przysługuje skarga do sądu.</w:t>
      </w:r>
    </w:p>
    <w:p w14:paraId="4320B557" w14:textId="77777777" w:rsidR="0082779A" w:rsidRPr="00E066A7"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W postępowaniu toczącym się wskutek wniesienia skargi stosuje się odpowiednio przepisy ustawy z dnia 17.11.1964 r. - Kodeks postępowania cywilnego o apelacji, jeżeli przepisy niniejszego rozdziału nie stanowią inaczej.</w:t>
      </w:r>
    </w:p>
    <w:p w14:paraId="58D9AB43" w14:textId="77777777" w:rsidR="0082779A"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Skargę wnosi się do Sądu Okręgowego w Warszawie - sądu zamówień publicznych, zwanego dalej "sądem zamówień publicznych".</w:t>
      </w:r>
    </w:p>
    <w:p w14:paraId="318C0F52" w14:textId="77777777" w:rsidR="00972D53" w:rsidRPr="00F01B05" w:rsidRDefault="00F24F26" w:rsidP="00F01B05">
      <w:pPr>
        <w:numPr>
          <w:ilvl w:val="0"/>
          <w:numId w:val="18"/>
        </w:numPr>
        <w:suppressAutoHyphens/>
        <w:spacing w:after="0" w:line="360" w:lineRule="auto"/>
        <w:ind w:left="426" w:hanging="426"/>
        <w:rPr>
          <w:rFonts w:eastAsia="Times New Roman" w:cs="Calibri"/>
          <w:lang w:eastAsia="pl-PL"/>
        </w:rPr>
      </w:pPr>
      <w:r w:rsidRPr="00F01B05">
        <w:rPr>
          <w:rFonts w:eastAsia="Times New Roman" w:cs="Calibri"/>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w:t>
      </w:r>
      <w:r w:rsidR="00972D53" w:rsidRPr="00F01B05">
        <w:rPr>
          <w:rFonts w:eastAsia="Times New Roman" w:cs="Calibri"/>
          <w:lang w:eastAsia="pl-PL"/>
        </w:rPr>
        <w:t xml:space="preserve"> albo wysłanie na adres do doręczeń elektronicznych, o którym mowa a art. 2 pkt 1 ustawy z dnia 18</w:t>
      </w:r>
      <w:r w:rsidR="005658A7">
        <w:rPr>
          <w:rFonts w:eastAsia="Times New Roman" w:cs="Calibri"/>
          <w:lang w:eastAsia="pl-PL"/>
        </w:rPr>
        <w:t>.11.</w:t>
      </w:r>
      <w:r w:rsidR="00972D53" w:rsidRPr="00F01B05">
        <w:rPr>
          <w:rFonts w:eastAsia="Times New Roman" w:cs="Calibri"/>
          <w:lang w:eastAsia="pl-PL"/>
        </w:rPr>
        <w:t>2020 r. o doręczeniach elektronicznych, jest równoznaczne z jej wniesieniem.</w:t>
      </w:r>
    </w:p>
    <w:p w14:paraId="6534786E" w14:textId="77777777" w:rsidR="00F24F26" w:rsidRPr="00972D53" w:rsidRDefault="00F24F26" w:rsidP="00D0720E">
      <w:pPr>
        <w:numPr>
          <w:ilvl w:val="0"/>
          <w:numId w:val="18"/>
        </w:numPr>
        <w:suppressAutoHyphens/>
        <w:spacing w:after="0" w:line="360" w:lineRule="auto"/>
        <w:rPr>
          <w:rFonts w:eastAsia="Times New Roman" w:cs="Calibri"/>
          <w:lang w:eastAsia="pl-PL"/>
        </w:rPr>
      </w:pPr>
      <w:r w:rsidRPr="00972D53">
        <w:rPr>
          <w:rFonts w:eastAsia="Times New Roman" w:cs="Calibri"/>
          <w:lang w:eastAsia="pl-PL"/>
        </w:rPr>
        <w:t>Prezes Izby przekazuje skargę wraz z aktami postępowania odwoławczego do sądu zamówień publicznych w terminie 7 dni od dnia jej otrzymania.</w:t>
      </w:r>
    </w:p>
    <w:p w14:paraId="28FD0448" w14:textId="77777777" w:rsidR="0082779A" w:rsidRDefault="00114B4C" w:rsidP="00F25278">
      <w:pPr>
        <w:numPr>
          <w:ilvl w:val="0"/>
          <w:numId w:val="18"/>
        </w:numPr>
        <w:suppressAutoHyphens/>
        <w:spacing w:after="0" w:line="360" w:lineRule="auto"/>
        <w:rPr>
          <w:rFonts w:eastAsia="Times New Roman" w:cs="Calibri"/>
          <w:lang w:eastAsia="pl-PL"/>
        </w:rPr>
      </w:pPr>
      <w:r w:rsidRPr="00E066A7">
        <w:rPr>
          <w:rFonts w:eastAsia="Times New Roman" w:cs="Calibri"/>
          <w:lang w:eastAsia="pl-PL"/>
        </w:rPr>
        <w:t xml:space="preserve">Środki ochrony prawnej zostały określone w dziale IX </w:t>
      </w:r>
      <w:r w:rsidR="00F01B05">
        <w:rPr>
          <w:rFonts w:eastAsia="Times New Roman" w:cs="Calibri"/>
          <w:lang w:eastAsia="pl-PL"/>
        </w:rPr>
        <w:t>u</w:t>
      </w:r>
      <w:r w:rsidRPr="00E066A7">
        <w:rPr>
          <w:rFonts w:eastAsia="Times New Roman" w:cs="Calibri"/>
          <w:lang w:eastAsia="pl-PL"/>
        </w:rPr>
        <w:t>stawy Pzp.</w:t>
      </w:r>
    </w:p>
    <w:p w14:paraId="0D99FC5A" w14:textId="77777777" w:rsidR="00F01B05" w:rsidRPr="00E066A7" w:rsidRDefault="00F01B05" w:rsidP="00F01B05">
      <w:pPr>
        <w:suppressAutoHyphens/>
        <w:spacing w:after="0" w:line="360" w:lineRule="auto"/>
        <w:rPr>
          <w:rFonts w:eastAsia="Times New Roman" w:cs="Calibri"/>
          <w:lang w:eastAsia="pl-PL"/>
        </w:rPr>
      </w:pPr>
    </w:p>
    <w:p w14:paraId="2C6DA2B9" w14:textId="4DDDDA5F" w:rsidR="005658A7" w:rsidRPr="004C65E9" w:rsidRDefault="005658A7" w:rsidP="005658A7">
      <w:pPr>
        <w:spacing w:after="0" w:line="360" w:lineRule="auto"/>
        <w:ind w:left="851" w:hanging="851"/>
        <w:rPr>
          <w:rFonts w:eastAsia="Cambria" w:cs="Calibri"/>
          <w:b/>
        </w:rPr>
      </w:pPr>
      <w:bookmarkStart w:id="58" w:name="_Hlk75770141"/>
      <w:bookmarkStart w:id="59" w:name="_Hlk148944239"/>
      <w:bookmarkEnd w:id="0"/>
      <w:r w:rsidRPr="004C65E9">
        <w:rPr>
          <w:rFonts w:eastAsia="Cambria" w:cs="Calibri"/>
          <w:b/>
        </w:rPr>
        <w:t>XXI</w:t>
      </w:r>
      <w:r w:rsidR="004C65E9" w:rsidRPr="004C65E9">
        <w:rPr>
          <w:rFonts w:eastAsia="Cambria" w:cs="Calibri"/>
          <w:b/>
        </w:rPr>
        <w:t>II</w:t>
      </w:r>
      <w:r w:rsidRPr="004C65E9">
        <w:rPr>
          <w:rFonts w:eastAsia="Cambria" w:cs="Calibri"/>
          <w:b/>
        </w:rPr>
        <w:t>.</w:t>
      </w:r>
      <w:r w:rsidRPr="004C65E9">
        <w:rPr>
          <w:rFonts w:eastAsia="Cambria" w:cs="Calibri"/>
          <w:b/>
        </w:rPr>
        <w:tab/>
        <w:t>WYKAZ ZAŁĄCZNIKÓW DO SWZ</w:t>
      </w:r>
    </w:p>
    <w:bookmarkEnd w:id="58"/>
    <w:p w14:paraId="05085A18" w14:textId="77777777" w:rsidR="005658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1 - Formularz OFERTA</w:t>
      </w:r>
    </w:p>
    <w:p w14:paraId="2C74F7C1" w14:textId="77777777" w:rsidR="005658A7" w:rsidRPr="00E066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2 – Oświadczenie o braku podstaw wykluczenia z postępowania</w:t>
      </w:r>
    </w:p>
    <w:p w14:paraId="1E5160F6" w14:textId="77777777" w:rsidR="005658A7" w:rsidRPr="00E066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3 – Oświadczenie o spełnianiu warunków udziału w postępowaniu</w:t>
      </w:r>
    </w:p>
    <w:p w14:paraId="33017989" w14:textId="77777777" w:rsidR="005658A7" w:rsidRPr="0010239E" w:rsidRDefault="005658A7" w:rsidP="005658A7">
      <w:pPr>
        <w:suppressAutoHyphens/>
        <w:spacing w:after="0" w:line="360" w:lineRule="auto"/>
        <w:ind w:left="1418" w:hanging="1418"/>
        <w:rPr>
          <w:rFonts w:eastAsia="Times New Roman" w:cs="Calibri"/>
          <w:lang w:eastAsia="pl-PL"/>
        </w:rPr>
      </w:pPr>
      <w:r w:rsidRPr="00E066A7">
        <w:rPr>
          <w:rFonts w:eastAsia="Times New Roman" w:cs="Calibri"/>
          <w:lang w:eastAsia="pl-PL"/>
        </w:rPr>
        <w:t>Załącznik nr 4 – Oświadczenie</w:t>
      </w:r>
      <w:r>
        <w:rPr>
          <w:rFonts w:eastAsia="Times New Roman" w:cs="Calibri"/>
          <w:lang w:eastAsia="pl-PL"/>
        </w:rPr>
        <w:t xml:space="preserve"> z art. 117 ust 4 ustawy Pzp </w:t>
      </w:r>
      <w:r w:rsidRPr="0010239E">
        <w:rPr>
          <w:rFonts w:eastAsia="Times New Roman" w:cs="Calibri"/>
          <w:lang w:eastAsia="pl-PL"/>
        </w:rPr>
        <w:t xml:space="preserve">- </w:t>
      </w:r>
      <w:r w:rsidRPr="0010239E">
        <w:rPr>
          <w:rFonts w:eastAsia="Times New Roman" w:cs="Calibri"/>
          <w:lang w:val="pl" w:eastAsia="pl-PL"/>
        </w:rPr>
        <w:t>w przypadku wspólnego ubiegania się o udzielenie zamówienia</w:t>
      </w:r>
    </w:p>
    <w:p w14:paraId="5AA05123" w14:textId="77777777" w:rsidR="005658A7" w:rsidRPr="00E066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5 – Zobowiązanie podmiotu udostępniającego zasoby</w:t>
      </w:r>
      <w:r>
        <w:rPr>
          <w:rFonts w:eastAsia="Times New Roman" w:cs="Calibri"/>
          <w:lang w:eastAsia="pl-PL"/>
        </w:rPr>
        <w:t xml:space="preserve"> na podstawie art. 118 ustawy Pzp</w:t>
      </w:r>
    </w:p>
    <w:p w14:paraId="535599C9" w14:textId="77777777" w:rsidR="005658A7" w:rsidRDefault="005658A7" w:rsidP="005658A7">
      <w:pPr>
        <w:suppressAutoHyphens/>
        <w:spacing w:after="0" w:line="360" w:lineRule="auto"/>
        <w:ind w:left="1418" w:hanging="1418"/>
        <w:rPr>
          <w:rFonts w:eastAsia="Times New Roman" w:cs="Calibri"/>
          <w:lang w:eastAsia="pl-PL"/>
        </w:rPr>
      </w:pPr>
      <w:r>
        <w:rPr>
          <w:rFonts w:eastAsia="Times New Roman" w:cs="Calibri"/>
          <w:lang w:eastAsia="pl-PL"/>
        </w:rPr>
        <w:t xml:space="preserve">Załącznik nr 6 – </w:t>
      </w:r>
      <w:r w:rsidRPr="00E066A7">
        <w:rPr>
          <w:rFonts w:eastAsia="Times New Roman" w:cs="Calibri"/>
          <w:lang w:eastAsia="pl-PL"/>
        </w:rPr>
        <w:t xml:space="preserve">Wykaz </w:t>
      </w:r>
      <w:r w:rsidRPr="00B729D9">
        <w:rPr>
          <w:rFonts w:eastAsia="Times New Roman" w:cs="Calibri"/>
          <w:lang w:eastAsia="pl-PL"/>
        </w:rPr>
        <w:t xml:space="preserve">wykonanych </w:t>
      </w:r>
      <w:r>
        <w:rPr>
          <w:rFonts w:eastAsia="Times New Roman" w:cs="Calibri"/>
          <w:lang w:eastAsia="pl-PL"/>
        </w:rPr>
        <w:t>robót budowlanych</w:t>
      </w:r>
    </w:p>
    <w:p w14:paraId="15F98758" w14:textId="77777777" w:rsidR="005658A7" w:rsidRDefault="005658A7" w:rsidP="005658A7">
      <w:pPr>
        <w:suppressAutoHyphens/>
        <w:spacing w:after="0" w:line="360" w:lineRule="auto"/>
        <w:ind w:left="1418" w:hanging="1418"/>
        <w:rPr>
          <w:rFonts w:eastAsia="Times New Roman" w:cs="Calibri"/>
          <w:lang w:eastAsia="pl-PL"/>
        </w:rPr>
      </w:pPr>
      <w:r w:rsidRPr="00E066A7">
        <w:rPr>
          <w:rFonts w:eastAsia="Times New Roman" w:cs="Calibri"/>
          <w:lang w:eastAsia="pl-PL"/>
        </w:rPr>
        <w:t xml:space="preserve">Załącznik nr </w:t>
      </w:r>
      <w:r>
        <w:rPr>
          <w:rFonts w:eastAsia="Times New Roman" w:cs="Calibri"/>
          <w:lang w:eastAsia="pl-PL"/>
        </w:rPr>
        <w:t>7</w:t>
      </w:r>
      <w:r w:rsidRPr="00E066A7">
        <w:rPr>
          <w:rFonts w:eastAsia="Times New Roman" w:cs="Calibri"/>
          <w:lang w:eastAsia="pl-PL"/>
        </w:rPr>
        <w:t xml:space="preserve"> – Wykaz osób</w:t>
      </w:r>
    </w:p>
    <w:p w14:paraId="20C9EDD9" w14:textId="77777777" w:rsidR="005658A7" w:rsidRDefault="005658A7" w:rsidP="005658A7">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w:t>
      </w:r>
      <w:r>
        <w:rPr>
          <w:rFonts w:eastAsia="Times New Roman" w:cs="Calibri"/>
          <w:lang w:eastAsia="pl-PL"/>
        </w:rPr>
        <w:t>8</w:t>
      </w:r>
      <w:r w:rsidRPr="00E066A7">
        <w:rPr>
          <w:rFonts w:eastAsia="Times New Roman" w:cs="Calibri"/>
          <w:lang w:eastAsia="pl-PL"/>
        </w:rPr>
        <w:t xml:space="preserve"> – </w:t>
      </w:r>
      <w:r>
        <w:rPr>
          <w:rFonts w:eastAsia="Times New Roman" w:cs="Calibri"/>
          <w:lang w:eastAsia="pl-PL"/>
        </w:rPr>
        <w:t>Projekt</w:t>
      </w:r>
      <w:r w:rsidRPr="00E066A7">
        <w:rPr>
          <w:rFonts w:eastAsia="Times New Roman" w:cs="Calibri"/>
          <w:lang w:eastAsia="pl-PL"/>
        </w:rPr>
        <w:t xml:space="preserve"> umowy</w:t>
      </w:r>
    </w:p>
    <w:p w14:paraId="7DB65E1E" w14:textId="77777777" w:rsidR="005658A7" w:rsidRDefault="005658A7" w:rsidP="005658A7">
      <w:pPr>
        <w:suppressAutoHyphens/>
        <w:spacing w:after="0" w:line="360" w:lineRule="auto"/>
        <w:ind w:left="426" w:hanging="426"/>
        <w:rPr>
          <w:rFonts w:eastAsia="Times New Roman" w:cs="Calibri"/>
          <w:lang w:eastAsia="pl-PL"/>
        </w:rPr>
      </w:pPr>
      <w:r>
        <w:rPr>
          <w:rFonts w:eastAsia="Times New Roman" w:cs="Calibri"/>
          <w:lang w:eastAsia="pl-PL"/>
        </w:rPr>
        <w:t>Załącznik nr 9 – Dokumentacja projektowa</w:t>
      </w:r>
    </w:p>
    <w:p w14:paraId="58459F41" w14:textId="77777777" w:rsidR="005658A7" w:rsidRPr="00BF77D9" w:rsidRDefault="005658A7" w:rsidP="005658A7">
      <w:pPr>
        <w:suppressAutoHyphens/>
        <w:spacing w:after="0" w:line="360" w:lineRule="auto"/>
        <w:ind w:left="1418" w:hanging="1418"/>
        <w:rPr>
          <w:rFonts w:eastAsia="Times New Roman" w:cs="Calibri"/>
          <w:lang w:eastAsia="pl-PL"/>
        </w:rPr>
      </w:pPr>
      <w:r>
        <w:rPr>
          <w:rFonts w:eastAsia="Times New Roman" w:cs="Calibri"/>
          <w:lang w:eastAsia="pl-PL"/>
        </w:rPr>
        <w:t xml:space="preserve">Załącznik nr 10 - </w:t>
      </w:r>
      <w:r w:rsidRPr="00EC2C1E">
        <w:rPr>
          <w:rFonts w:eastAsia="Times New Roman" w:cs="Calibri"/>
          <w:lang w:eastAsia="pl-PL"/>
        </w:rPr>
        <w:t xml:space="preserve">Wstępna Promesa dofinansowania inwestycji </w:t>
      </w:r>
      <w:r>
        <w:rPr>
          <w:rFonts w:eastAsia="Times New Roman" w:cs="Calibri"/>
          <w:lang w:eastAsia="pl-PL"/>
        </w:rPr>
        <w:t>z Rządowego Funduszu Polski Ład: Program Inwestycji Strategicznych NR Edycja9</w:t>
      </w:r>
      <w:r w:rsidRPr="00EC2C1E">
        <w:rPr>
          <w:rFonts w:eastAsia="Times New Roman" w:cs="Calibri"/>
          <w:lang w:eastAsia="pl-PL"/>
        </w:rPr>
        <w:t>/202</w:t>
      </w:r>
      <w:r>
        <w:rPr>
          <w:rFonts w:eastAsia="Times New Roman" w:cs="Calibri"/>
          <w:lang w:eastAsia="pl-PL"/>
        </w:rPr>
        <w:t>3</w:t>
      </w:r>
      <w:r w:rsidRPr="00EC2C1E">
        <w:rPr>
          <w:rFonts w:eastAsia="Times New Roman" w:cs="Calibri"/>
          <w:lang w:eastAsia="pl-PL"/>
        </w:rPr>
        <w:t>/</w:t>
      </w:r>
      <w:r>
        <w:rPr>
          <w:rFonts w:eastAsia="Times New Roman" w:cs="Calibri"/>
          <w:lang w:eastAsia="pl-PL"/>
        </w:rPr>
        <w:t>1241</w:t>
      </w:r>
      <w:r w:rsidRPr="00EC2C1E">
        <w:rPr>
          <w:rFonts w:eastAsia="Times New Roman" w:cs="Calibri"/>
          <w:lang w:eastAsia="pl-PL"/>
        </w:rPr>
        <w:t>/</w:t>
      </w:r>
      <w:proofErr w:type="spellStart"/>
      <w:r w:rsidRPr="00EC2C1E">
        <w:rPr>
          <w:rFonts w:eastAsia="Times New Roman" w:cs="Calibri"/>
          <w:lang w:eastAsia="pl-PL"/>
        </w:rPr>
        <w:t>PolskiLad</w:t>
      </w:r>
      <w:proofErr w:type="spellEnd"/>
    </w:p>
    <w:bookmarkEnd w:id="59"/>
    <w:p w14:paraId="6D6603D8" w14:textId="77777777" w:rsidR="00EC158B" w:rsidRDefault="00EC158B" w:rsidP="00766437">
      <w:pPr>
        <w:suppressAutoHyphens/>
        <w:spacing w:after="0" w:line="360" w:lineRule="auto"/>
        <w:ind w:left="426" w:hanging="426"/>
        <w:rPr>
          <w:rFonts w:eastAsia="Times New Roman" w:cs="Calibri"/>
          <w:b/>
          <w:bCs/>
          <w:lang w:eastAsia="pl-PL"/>
        </w:rPr>
      </w:pPr>
    </w:p>
    <w:p w14:paraId="24954AE5" w14:textId="77777777" w:rsidR="00EC158B" w:rsidRPr="00EC158B" w:rsidRDefault="00EC158B" w:rsidP="00766437">
      <w:pPr>
        <w:suppressAutoHyphens/>
        <w:spacing w:after="0" w:line="360" w:lineRule="auto"/>
        <w:ind w:left="426" w:hanging="426"/>
        <w:rPr>
          <w:rFonts w:eastAsia="Times New Roman" w:cs="Calibri"/>
          <w:b/>
          <w:bCs/>
          <w:lang w:eastAsia="pl-PL"/>
        </w:rPr>
      </w:pPr>
    </w:p>
    <w:p w14:paraId="55285759" w14:textId="7DAE58E5" w:rsidR="00766437" w:rsidRPr="00EC158B" w:rsidRDefault="00766437" w:rsidP="00766437">
      <w:pPr>
        <w:suppressAutoHyphens/>
        <w:spacing w:after="0" w:line="360" w:lineRule="auto"/>
        <w:ind w:left="426" w:hanging="426"/>
        <w:rPr>
          <w:rFonts w:eastAsia="Times New Roman" w:cs="Calibri"/>
          <w:b/>
          <w:bCs/>
          <w:lang w:eastAsia="pl-PL"/>
        </w:rPr>
      </w:pPr>
      <w:r w:rsidRPr="00EC158B">
        <w:rPr>
          <w:rFonts w:eastAsia="Times New Roman" w:cs="Calibri"/>
          <w:b/>
          <w:bCs/>
          <w:lang w:eastAsia="pl-PL"/>
        </w:rPr>
        <w:t>Zatwierdził</w:t>
      </w:r>
    </w:p>
    <w:p w14:paraId="07ABD30B" w14:textId="77777777" w:rsidR="00766437" w:rsidRPr="00EC158B" w:rsidRDefault="00766437" w:rsidP="00766437">
      <w:pPr>
        <w:suppressAutoHyphens/>
        <w:spacing w:after="0" w:line="360" w:lineRule="auto"/>
        <w:ind w:left="426" w:hanging="426"/>
        <w:rPr>
          <w:rFonts w:eastAsia="Times New Roman" w:cs="Calibri"/>
          <w:b/>
          <w:bCs/>
          <w:lang w:eastAsia="pl-PL"/>
        </w:rPr>
      </w:pPr>
      <w:r w:rsidRPr="00EC158B">
        <w:rPr>
          <w:rFonts w:eastAsia="Times New Roman" w:cs="Calibri"/>
          <w:b/>
          <w:bCs/>
          <w:lang w:eastAsia="pl-PL"/>
        </w:rPr>
        <w:t>Dyrektor Zarządu Infrastruktury Miejskiej w Słupsku</w:t>
      </w:r>
    </w:p>
    <w:p w14:paraId="65CBFB13" w14:textId="77777777" w:rsidR="00766437" w:rsidRPr="00EC158B" w:rsidRDefault="00766437" w:rsidP="00766437">
      <w:pPr>
        <w:suppressAutoHyphens/>
        <w:spacing w:after="0" w:line="360" w:lineRule="auto"/>
        <w:ind w:left="426" w:hanging="426"/>
        <w:rPr>
          <w:rFonts w:eastAsia="Times New Roman" w:cs="Calibri"/>
          <w:b/>
          <w:bCs/>
          <w:lang w:eastAsia="pl-PL"/>
        </w:rPr>
      </w:pPr>
      <w:r w:rsidRPr="00EC158B">
        <w:rPr>
          <w:rFonts w:eastAsia="Times New Roman" w:cs="Calibri"/>
          <w:b/>
          <w:bCs/>
          <w:lang w:eastAsia="pl-PL"/>
        </w:rPr>
        <w:t>mgr Tomasz Orłowski</w:t>
      </w:r>
    </w:p>
    <w:sectPr w:rsidR="00766437" w:rsidRPr="00EC158B" w:rsidSect="00264762">
      <w:headerReference w:type="default" r:id="rId46"/>
      <w:footerReference w:type="default" r:id="rId47"/>
      <w:pgSz w:w="11906" w:h="16838"/>
      <w:pgMar w:top="851" w:right="1133" w:bottom="709" w:left="1417" w:header="426"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8715" w14:textId="77777777" w:rsidR="00384E91" w:rsidRDefault="00384E91" w:rsidP="00F24F26">
      <w:pPr>
        <w:spacing w:after="0" w:line="240" w:lineRule="auto"/>
      </w:pPr>
      <w:r>
        <w:separator/>
      </w:r>
    </w:p>
  </w:endnote>
  <w:endnote w:type="continuationSeparator" w:id="0">
    <w:p w14:paraId="02294F07" w14:textId="77777777" w:rsidR="00384E91" w:rsidRDefault="00384E91" w:rsidP="00F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098D" w14:textId="77777777" w:rsidR="0012031C" w:rsidRPr="00C90AA4" w:rsidRDefault="0012031C" w:rsidP="00C90AA4">
    <w:pPr>
      <w:pStyle w:val="Stopka"/>
      <w:jc w:val="right"/>
      <w:rPr>
        <w:sz w:val="16"/>
        <w:szCs w:val="16"/>
      </w:rPr>
    </w:pPr>
    <w:r w:rsidRPr="0012031C">
      <w:rPr>
        <w:sz w:val="16"/>
        <w:szCs w:val="16"/>
      </w:rPr>
      <w:t xml:space="preserve">Strona </w:t>
    </w:r>
    <w:r w:rsidRPr="0012031C">
      <w:rPr>
        <w:sz w:val="16"/>
        <w:szCs w:val="16"/>
      </w:rPr>
      <w:fldChar w:fldCharType="begin"/>
    </w:r>
    <w:r w:rsidRPr="0012031C">
      <w:rPr>
        <w:sz w:val="16"/>
        <w:szCs w:val="16"/>
      </w:rPr>
      <w:instrText>PAGE</w:instrText>
    </w:r>
    <w:r w:rsidRPr="0012031C">
      <w:rPr>
        <w:sz w:val="16"/>
        <w:szCs w:val="16"/>
      </w:rPr>
      <w:fldChar w:fldCharType="separate"/>
    </w:r>
    <w:r w:rsidRPr="0012031C">
      <w:rPr>
        <w:sz w:val="16"/>
        <w:szCs w:val="16"/>
      </w:rPr>
      <w:t>2</w:t>
    </w:r>
    <w:r w:rsidRPr="0012031C">
      <w:rPr>
        <w:sz w:val="16"/>
        <w:szCs w:val="16"/>
      </w:rPr>
      <w:fldChar w:fldCharType="end"/>
    </w:r>
    <w:r w:rsidRPr="0012031C">
      <w:rPr>
        <w:sz w:val="16"/>
        <w:szCs w:val="16"/>
      </w:rPr>
      <w:t xml:space="preserve"> z </w:t>
    </w:r>
    <w:r w:rsidRPr="0012031C">
      <w:rPr>
        <w:sz w:val="16"/>
        <w:szCs w:val="16"/>
      </w:rPr>
      <w:fldChar w:fldCharType="begin"/>
    </w:r>
    <w:r w:rsidRPr="0012031C">
      <w:rPr>
        <w:sz w:val="16"/>
        <w:szCs w:val="16"/>
      </w:rPr>
      <w:instrText>NUMPAGES</w:instrText>
    </w:r>
    <w:r w:rsidRPr="0012031C">
      <w:rPr>
        <w:sz w:val="16"/>
        <w:szCs w:val="16"/>
      </w:rPr>
      <w:fldChar w:fldCharType="separate"/>
    </w:r>
    <w:r w:rsidRPr="0012031C">
      <w:rPr>
        <w:sz w:val="16"/>
        <w:szCs w:val="16"/>
      </w:rPr>
      <w:t>2</w:t>
    </w:r>
    <w:r w:rsidRPr="0012031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CDEB" w14:textId="77777777" w:rsidR="00384E91" w:rsidRDefault="00384E91" w:rsidP="00F24F26">
      <w:pPr>
        <w:spacing w:after="0" w:line="240" w:lineRule="auto"/>
      </w:pPr>
      <w:r>
        <w:separator/>
      </w:r>
    </w:p>
  </w:footnote>
  <w:footnote w:type="continuationSeparator" w:id="0">
    <w:p w14:paraId="6A2858F0" w14:textId="77777777" w:rsidR="00384E91" w:rsidRDefault="00384E91" w:rsidP="00F2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BFC" w14:textId="53CCD91C" w:rsidR="007B4802" w:rsidRPr="00507A2A" w:rsidRDefault="007B4802" w:rsidP="00811C02">
    <w:pPr>
      <w:pStyle w:val="Nagwek"/>
    </w:pPr>
    <w:r w:rsidRPr="00507A2A">
      <w:t>ZP.26</w:t>
    </w:r>
    <w:r w:rsidR="008C1E0B">
      <w:t>1.2.</w:t>
    </w:r>
    <w:r w:rsidRPr="00507A2A">
      <w:t>202</w:t>
    </w:r>
    <w:r w:rsidR="001C2F89">
      <w:t>4</w:t>
    </w:r>
    <w:r w:rsidRPr="00507A2A">
      <w:t>.ZP</w:t>
    </w:r>
    <w:r w:rsidR="0029433B" w:rsidRPr="00507A2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o"/>
      <w:lvlJc w:val="left"/>
      <w:pPr>
        <w:tabs>
          <w:tab w:val="num" w:pos="0"/>
        </w:tabs>
        <w:ind w:left="1080" w:hanging="360"/>
      </w:pPr>
      <w:rPr>
        <w:rFonts w:ascii="Courier New" w:hAnsi="Courier New" w:cs="Courier New" w:hint="default"/>
        <w:color w:val="000000"/>
      </w:rPr>
    </w:lvl>
    <w:lvl w:ilvl="1">
      <w:start w:val="1"/>
      <w:numFmt w:val="bullet"/>
      <w:lvlText w:val="o"/>
      <w:lvlJc w:val="left"/>
      <w:pPr>
        <w:tabs>
          <w:tab w:val="num" w:pos="0"/>
        </w:tabs>
        <w:ind w:left="1800" w:hanging="360"/>
      </w:pPr>
      <w:rPr>
        <w:rFonts w:ascii="Courier New" w:hAnsi="Courier New" w:cs="Courier New" w:hint="default"/>
        <w:color w:val="000000"/>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color w:val="000000"/>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color w:val="000000"/>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0000006"/>
    <w:multiLevelType w:val="singleLevel"/>
    <w:tmpl w:val="00000006"/>
    <w:name w:val="WW8Num7"/>
    <w:lvl w:ilvl="0">
      <w:start w:val="1"/>
      <w:numFmt w:val="lowerLetter"/>
      <w:lvlText w:val="%1)"/>
      <w:lvlJc w:val="left"/>
      <w:pPr>
        <w:tabs>
          <w:tab w:val="num" w:pos="0"/>
        </w:tabs>
        <w:ind w:left="720" w:hanging="360"/>
      </w:pPr>
      <w:rPr>
        <w:rFonts w:ascii="Calibri" w:eastAsia="Times New Roman" w:hAnsi="Calibri" w:cs="Calibri"/>
        <w:bCs/>
        <w:color w:val="000000"/>
        <w:sz w:val="22"/>
        <w:szCs w:val="22"/>
        <w:lang w:eastAsia="pl-PL"/>
      </w:rPr>
    </w:lvl>
  </w:abstractNum>
  <w:abstractNum w:abstractNumId="2"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Calibri"/>
        <w:strike w:val="0"/>
        <w:dstrike w:val="0"/>
        <w:color w:val="000000"/>
        <w:sz w:val="22"/>
        <w:szCs w:val="22"/>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 w15:restartNumberingAfterBreak="0">
    <w:nsid w:val="00000013"/>
    <w:multiLevelType w:val="multilevel"/>
    <w:tmpl w:val="00000013"/>
    <w:name w:val="WW8Num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Calibri" w:eastAsia="Times New Roman" w:hAnsi="Calibri" w:cs="Calibri"/>
        <w:bCs/>
        <w:color w:val="000000"/>
        <w:sz w:val="22"/>
        <w:szCs w:val="22"/>
        <w:lang w:eastAsia="zh-CN"/>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4"/>
    <w:multiLevelType w:val="multilevel"/>
    <w:tmpl w:val="00000014"/>
    <w:name w:val="WW8Num19"/>
    <w:lvl w:ilvl="0">
      <w:start w:val="1"/>
      <w:numFmt w:val="lowerLetter"/>
      <w:lvlText w:val="%1."/>
      <w:lvlJc w:val="left"/>
      <w:pPr>
        <w:tabs>
          <w:tab w:val="num" w:pos="720"/>
        </w:tabs>
        <w:ind w:left="720" w:hanging="360"/>
      </w:pPr>
      <w:rPr>
        <w:color w:val="000000"/>
        <w:sz w:val="22"/>
        <w:szCs w:val="22"/>
      </w:rPr>
    </w:lvl>
    <w:lvl w:ilvl="1">
      <w:start w:val="1"/>
      <w:numFmt w:val="lowerLetter"/>
      <w:lvlText w:val="%1.%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3.%4."/>
      <w:lvlJc w:val="left"/>
      <w:pPr>
        <w:tabs>
          <w:tab w:val="num" w:pos="1800"/>
        </w:tabs>
        <w:ind w:left="1800" w:hanging="360"/>
      </w:pPr>
    </w:lvl>
    <w:lvl w:ilvl="4">
      <w:start w:val="1"/>
      <w:numFmt w:val="lowerLetter"/>
      <w:lvlText w:val="%4.%5."/>
      <w:lvlJc w:val="left"/>
      <w:pPr>
        <w:tabs>
          <w:tab w:val="num" w:pos="2160"/>
        </w:tabs>
        <w:ind w:left="2160" w:hanging="360"/>
      </w:pPr>
    </w:lvl>
    <w:lvl w:ilvl="5">
      <w:start w:val="1"/>
      <w:numFmt w:val="lowerLetter"/>
      <w:lvlText w:val="%5.%6."/>
      <w:lvlJc w:val="left"/>
      <w:pPr>
        <w:tabs>
          <w:tab w:val="num" w:pos="2520"/>
        </w:tabs>
        <w:ind w:left="2520" w:hanging="360"/>
      </w:pPr>
    </w:lvl>
    <w:lvl w:ilvl="6">
      <w:start w:val="1"/>
      <w:numFmt w:val="lowerLetter"/>
      <w:lvlText w:val="%6.%7."/>
      <w:lvlJc w:val="left"/>
      <w:pPr>
        <w:tabs>
          <w:tab w:val="num" w:pos="2880"/>
        </w:tabs>
        <w:ind w:left="2880" w:hanging="360"/>
      </w:pPr>
    </w:lvl>
    <w:lvl w:ilvl="7">
      <w:start w:val="1"/>
      <w:numFmt w:val="lowerLetter"/>
      <w:lvlText w:val="%7.%8."/>
      <w:lvlJc w:val="left"/>
      <w:pPr>
        <w:tabs>
          <w:tab w:val="num" w:pos="3240"/>
        </w:tabs>
        <w:ind w:left="3240" w:hanging="360"/>
      </w:pPr>
    </w:lvl>
    <w:lvl w:ilvl="8">
      <w:start w:val="1"/>
      <w:numFmt w:val="lowerLetter"/>
      <w:lvlText w:val="%8.%9."/>
      <w:lvlJc w:val="left"/>
      <w:pPr>
        <w:tabs>
          <w:tab w:val="num" w:pos="3600"/>
        </w:tabs>
        <w:ind w:left="3600" w:hanging="360"/>
      </w:pPr>
    </w:lvl>
  </w:abstractNum>
  <w:abstractNum w:abstractNumId="5" w15:restartNumberingAfterBreak="0">
    <w:nsid w:val="00000015"/>
    <w:multiLevelType w:val="multilevel"/>
    <w:tmpl w:val="A81CBF1A"/>
    <w:name w:val="WW8Num20"/>
    <w:lvl w:ilvl="0">
      <w:start w:val="1"/>
      <w:numFmt w:val="bullet"/>
      <w:lvlText w:val=""/>
      <w:lvlJc w:val="left"/>
      <w:pPr>
        <w:tabs>
          <w:tab w:val="num" w:pos="720"/>
        </w:tabs>
        <w:ind w:left="720" w:hanging="360"/>
      </w:pPr>
      <w:rPr>
        <w:rFonts w:ascii="Symbol" w:hAnsi="Symbol" w:cs="Courier New" w:hint="default"/>
        <w:color w:val="000000"/>
        <w:sz w:val="22"/>
        <w:szCs w:val="22"/>
      </w:rPr>
    </w:lvl>
    <w:lvl w:ilvl="1">
      <w:start w:val="1"/>
      <w:numFmt w:val="bullet"/>
      <w:lvlText w:val=""/>
      <w:lvlJc w:val="left"/>
      <w:pPr>
        <w:tabs>
          <w:tab w:val="num" w:pos="1080"/>
        </w:tabs>
        <w:ind w:left="1080" w:hanging="360"/>
      </w:pPr>
      <w:rPr>
        <w:rFonts w:ascii="Symbol" w:hAnsi="Symbol" w:cs="Symbol"/>
        <w:b w:val="0"/>
        <w:bCs w:val="0"/>
        <w:sz w:val="20"/>
        <w:szCs w:val="20"/>
      </w:rPr>
    </w:lvl>
    <w:lvl w:ilvl="2">
      <w:start w:val="1"/>
      <w:numFmt w:val="bullet"/>
      <w:lvlText w:val=""/>
      <w:lvlJc w:val="left"/>
      <w:pPr>
        <w:tabs>
          <w:tab w:val="num" w:pos="1440"/>
        </w:tabs>
        <w:ind w:left="1440" w:hanging="360"/>
      </w:pPr>
      <w:rPr>
        <w:rFonts w:ascii="Symbol" w:hAnsi="Symbol" w:cs="Symbol"/>
        <w:b w:val="0"/>
        <w:color w:val="00000A"/>
      </w:rPr>
    </w:lvl>
    <w:lvl w:ilvl="3">
      <w:start w:val="1"/>
      <w:numFmt w:val="bullet"/>
      <w:lvlText w:val=""/>
      <w:lvlJc w:val="left"/>
      <w:pPr>
        <w:tabs>
          <w:tab w:val="num" w:pos="1800"/>
        </w:tabs>
        <w:ind w:left="1800" w:hanging="360"/>
      </w:pPr>
      <w:rPr>
        <w:rFonts w:ascii="Symbol" w:hAnsi="Symbol" w:cs="Symbol"/>
        <w:b w:val="0"/>
        <w:i w:val="0"/>
      </w:rPr>
    </w:lvl>
    <w:lvl w:ilvl="4">
      <w:start w:val="1"/>
      <w:numFmt w:val="bullet"/>
      <w:lvlText w:val=""/>
      <w:lvlJc w:val="left"/>
      <w:pPr>
        <w:tabs>
          <w:tab w:val="num" w:pos="2160"/>
        </w:tabs>
        <w:ind w:left="2160" w:hanging="360"/>
      </w:pPr>
      <w:rPr>
        <w:rFonts w:ascii="Symbol" w:hAnsi="Symbol" w:cs="Symbol"/>
        <w:color w:val="00000A"/>
      </w:rPr>
    </w:lvl>
    <w:lvl w:ilvl="5">
      <w:start w:val="1"/>
      <w:numFmt w:val="bullet"/>
      <w:lvlText w:val=""/>
      <w:lvlJc w:val="left"/>
      <w:pPr>
        <w:tabs>
          <w:tab w:val="num" w:pos="2520"/>
        </w:tabs>
        <w:ind w:left="2520" w:hanging="360"/>
      </w:pPr>
      <w:rPr>
        <w:rFonts w:ascii="Symbol" w:hAnsi="Symbol" w:cs="Courier New"/>
        <w:color w:val="000000"/>
        <w:sz w:val="22"/>
        <w:szCs w:val="22"/>
      </w:rPr>
    </w:lvl>
    <w:lvl w:ilvl="6">
      <w:start w:val="1"/>
      <w:numFmt w:val="bullet"/>
      <w:lvlText w:val=""/>
      <w:lvlJc w:val="left"/>
      <w:pPr>
        <w:tabs>
          <w:tab w:val="num" w:pos="2880"/>
        </w:tabs>
        <w:ind w:left="2880" w:hanging="360"/>
      </w:pPr>
      <w:rPr>
        <w:rFonts w:ascii="Symbol" w:hAnsi="Symbol" w:cs="Courier New"/>
        <w:color w:val="000000"/>
        <w:sz w:val="22"/>
        <w:szCs w:val="22"/>
      </w:rPr>
    </w:lvl>
    <w:lvl w:ilvl="7">
      <w:start w:val="1"/>
      <w:numFmt w:val="bullet"/>
      <w:lvlText w:val=""/>
      <w:lvlJc w:val="left"/>
      <w:pPr>
        <w:tabs>
          <w:tab w:val="num" w:pos="3240"/>
        </w:tabs>
        <w:ind w:left="3240" w:hanging="360"/>
      </w:pPr>
      <w:rPr>
        <w:rFonts w:ascii="Symbol" w:hAnsi="Symbol" w:cs="Courier New"/>
        <w:color w:val="000000"/>
        <w:sz w:val="22"/>
        <w:szCs w:val="22"/>
      </w:rPr>
    </w:lvl>
    <w:lvl w:ilvl="8">
      <w:start w:val="1"/>
      <w:numFmt w:val="bullet"/>
      <w:lvlText w:val=""/>
      <w:lvlJc w:val="left"/>
      <w:pPr>
        <w:tabs>
          <w:tab w:val="num" w:pos="3600"/>
        </w:tabs>
        <w:ind w:left="3600" w:hanging="360"/>
      </w:pPr>
      <w:rPr>
        <w:rFonts w:ascii="Symbol" w:hAnsi="Symbol" w:cs="Courier New"/>
        <w:color w:val="000000"/>
        <w:sz w:val="22"/>
        <w:szCs w:val="22"/>
      </w:rPr>
    </w:lvl>
  </w:abstractNum>
  <w:abstractNum w:abstractNumId="6" w15:restartNumberingAfterBreak="0">
    <w:nsid w:val="00000016"/>
    <w:multiLevelType w:val="multilevel"/>
    <w:tmpl w:val="6B6EF186"/>
    <w:name w:val="WW8Num21"/>
    <w:lvl w:ilvl="0">
      <w:start w:val="1"/>
      <w:numFmt w:val="bullet"/>
      <w:lvlText w:val=""/>
      <w:lvlJc w:val="left"/>
      <w:pPr>
        <w:tabs>
          <w:tab w:val="num" w:pos="720"/>
        </w:tabs>
        <w:ind w:left="720" w:hanging="360"/>
      </w:pPr>
      <w:rPr>
        <w:rFonts w:ascii="Symbol" w:hAnsi="Symbol" w:cs="Wingdings" w:hint="default"/>
        <w:color w:val="000000"/>
        <w:sz w:val="22"/>
        <w:szCs w:val="22"/>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color w:val="000000"/>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color w:val="000000"/>
        <w:sz w:val="22"/>
        <w:szCs w:val="22"/>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17"/>
    <w:multiLevelType w:val="multilevel"/>
    <w:tmpl w:val="4D5C3C7A"/>
    <w:name w:val="WW8Num22"/>
    <w:lvl w:ilvl="0">
      <w:start w:val="1"/>
      <w:numFmt w:val="bullet"/>
      <w:lvlText w:val=""/>
      <w:lvlJc w:val="left"/>
      <w:pPr>
        <w:tabs>
          <w:tab w:val="num" w:pos="720"/>
        </w:tabs>
        <w:ind w:left="720" w:hanging="360"/>
      </w:pPr>
      <w:rPr>
        <w:rFonts w:ascii="Symbol" w:hAnsi="Symbol" w:cs="Symbol" w:hint="default"/>
        <w:b w:val="0"/>
        <w:i w:val="0"/>
        <w:color w:val="000000"/>
        <w:sz w:val="22"/>
        <w:szCs w:val="22"/>
      </w:rPr>
    </w:lvl>
    <w:lvl w:ilvl="1">
      <w:start w:val="1"/>
      <w:numFmt w:val="bullet"/>
      <w:lvlText w:val=""/>
      <w:lvlJc w:val="left"/>
      <w:pPr>
        <w:tabs>
          <w:tab w:val="num" w:pos="1080"/>
        </w:tabs>
        <w:ind w:left="1080" w:hanging="360"/>
      </w:pPr>
      <w:rPr>
        <w:rFonts w:ascii="Symbol" w:hAnsi="Symbol" w:cs="Symbol"/>
        <w:b w:val="0"/>
        <w:i w:val="0"/>
        <w:color w:val="000000"/>
        <w:sz w:val="22"/>
        <w:szCs w:val="22"/>
      </w:rPr>
    </w:lvl>
    <w:lvl w:ilvl="2">
      <w:start w:val="1"/>
      <w:numFmt w:val="bullet"/>
      <w:lvlText w:val=""/>
      <w:lvlJc w:val="left"/>
      <w:pPr>
        <w:tabs>
          <w:tab w:val="num" w:pos="1440"/>
        </w:tabs>
        <w:ind w:left="1440" w:hanging="360"/>
      </w:pPr>
      <w:rPr>
        <w:rFonts w:ascii="Symbol" w:hAnsi="Symbol" w:cs="Arial"/>
        <w:b w:val="0"/>
        <w:i w:val="0"/>
      </w:rPr>
    </w:lvl>
    <w:lvl w:ilvl="3">
      <w:start w:val="1"/>
      <w:numFmt w:val="bullet"/>
      <w:lvlText w:val=""/>
      <w:lvlJc w:val="left"/>
      <w:pPr>
        <w:tabs>
          <w:tab w:val="num" w:pos="1800"/>
        </w:tabs>
        <w:ind w:left="1800" w:hanging="360"/>
      </w:pPr>
      <w:rPr>
        <w:rFonts w:ascii="Symbol" w:hAnsi="Symbol" w:cs="Symbol"/>
        <w:strike w:val="0"/>
        <w:dstrike w:val="0"/>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Courier New"/>
      </w:rPr>
    </w:lvl>
  </w:abstractNum>
  <w:abstractNum w:abstractNumId="8" w15:restartNumberingAfterBreak="0">
    <w:nsid w:val="05110843"/>
    <w:multiLevelType w:val="hybridMultilevel"/>
    <w:tmpl w:val="07F225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09925BD8"/>
    <w:multiLevelType w:val="multilevel"/>
    <w:tmpl w:val="91143048"/>
    <w:styleLink w:val="WWNum27"/>
    <w:lvl w:ilvl="0">
      <w:start w:val="1"/>
      <w:numFmt w:val="decimal"/>
      <w:lvlText w:val="%1."/>
      <w:lvlJc w:val="left"/>
      <w:pPr>
        <w:ind w:left="360" w:hanging="360"/>
      </w:pPr>
    </w:lvl>
    <w:lvl w:ilvl="1">
      <w:start w:val="1"/>
      <w:numFmt w:val="decimal"/>
      <w:lvlText w:val="%2)"/>
      <w:lvlJc w:val="left"/>
      <w:pPr>
        <w:ind w:left="1778"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0A8F4C3B"/>
    <w:multiLevelType w:val="hybridMultilevel"/>
    <w:tmpl w:val="F530D1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9C21F1"/>
    <w:multiLevelType w:val="hybridMultilevel"/>
    <w:tmpl w:val="74B0F444"/>
    <w:lvl w:ilvl="0" w:tplc="8850008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170C6DF0"/>
    <w:multiLevelType w:val="hybridMultilevel"/>
    <w:tmpl w:val="BF801320"/>
    <w:lvl w:ilvl="0" w:tplc="7DBCFB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17F53F34"/>
    <w:multiLevelType w:val="multilevel"/>
    <w:tmpl w:val="E5C8C954"/>
    <w:styleLink w:val="WWNum5"/>
    <w:lvl w:ilvl="0">
      <w:numFmt w:val="bullet"/>
      <w:lvlText w:val="o"/>
      <w:lvlJc w:val="left"/>
      <w:pPr>
        <w:ind w:left="2880" w:hanging="360"/>
      </w:pPr>
      <w:rPr>
        <w:rFonts w:ascii="Courier New" w:hAnsi="Courier New" w:cs="Courier New"/>
        <w:b/>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cs="Wingdings"/>
      </w:rPr>
    </w:lvl>
    <w:lvl w:ilvl="3">
      <w:numFmt w:val="bullet"/>
      <w:lvlText w:val=""/>
      <w:lvlJc w:val="left"/>
      <w:pPr>
        <w:ind w:left="5040" w:hanging="360"/>
      </w:pPr>
      <w:rPr>
        <w:rFonts w:ascii="Symbol" w:hAnsi="Symbol" w:cs="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cs="Wingdings"/>
      </w:rPr>
    </w:lvl>
    <w:lvl w:ilvl="6">
      <w:numFmt w:val="bullet"/>
      <w:lvlText w:val=""/>
      <w:lvlJc w:val="left"/>
      <w:pPr>
        <w:ind w:left="7200" w:hanging="360"/>
      </w:pPr>
      <w:rPr>
        <w:rFonts w:ascii="Symbol" w:hAnsi="Symbol" w:cs="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cs="Wingdings"/>
      </w:rPr>
    </w:lvl>
  </w:abstractNum>
  <w:abstractNum w:abstractNumId="15" w15:restartNumberingAfterBreak="0">
    <w:nsid w:val="19EE7C81"/>
    <w:multiLevelType w:val="hybridMultilevel"/>
    <w:tmpl w:val="53ECE0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C064F71"/>
    <w:multiLevelType w:val="hybridMultilevel"/>
    <w:tmpl w:val="97644BB0"/>
    <w:lvl w:ilvl="0" w:tplc="D482FA4E">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15:restartNumberingAfterBreak="0">
    <w:nsid w:val="1C4E0565"/>
    <w:multiLevelType w:val="hybridMultilevel"/>
    <w:tmpl w:val="1F06B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B1EBA"/>
    <w:multiLevelType w:val="hybridMultilevel"/>
    <w:tmpl w:val="07F225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E76631"/>
    <w:multiLevelType w:val="hybridMultilevel"/>
    <w:tmpl w:val="66541880"/>
    <w:lvl w:ilvl="0" w:tplc="24F0663E">
      <w:start w:val="1"/>
      <w:numFmt w:val="decimal"/>
      <w:lvlText w:val="%1."/>
      <w:lvlJc w:val="left"/>
      <w:pPr>
        <w:ind w:left="360" w:hanging="360"/>
      </w:pPr>
      <w:rPr>
        <w:rFonts w:cs="Times New Roman"/>
        <w:b w:val="0"/>
        <w:bCs/>
        <w:strike w:val="0"/>
        <w:color w:val="auto"/>
      </w:rPr>
    </w:lvl>
    <w:lvl w:ilvl="1" w:tplc="54E2B408">
      <w:start w:val="1"/>
      <w:numFmt w:val="decimal"/>
      <w:lvlText w:val="%2)"/>
      <w:lvlJc w:val="left"/>
      <w:pPr>
        <w:ind w:left="1080" w:hanging="360"/>
      </w:pPr>
      <w:rPr>
        <w:rFonts w:cs="Times New Roman"/>
        <w:b w:val="0"/>
        <w:bCs w:val="0"/>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22FF4B28"/>
    <w:multiLevelType w:val="hybridMultilevel"/>
    <w:tmpl w:val="094CF0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4F6817"/>
    <w:multiLevelType w:val="hybridMultilevel"/>
    <w:tmpl w:val="53903D9C"/>
    <w:lvl w:ilvl="0" w:tplc="0A06DFAA">
      <w:start w:val="1"/>
      <w:numFmt w:val="decimal"/>
      <w:lvlText w:val="%1."/>
      <w:lvlJc w:val="left"/>
      <w:rPr>
        <w:rFonts w:cs="Times New Roman"/>
        <w:b w:val="0"/>
        <w:bCs/>
        <w:color w:val="auto"/>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28196EF5"/>
    <w:multiLevelType w:val="hybridMultilevel"/>
    <w:tmpl w:val="1F06B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251173"/>
    <w:multiLevelType w:val="hybridMultilevel"/>
    <w:tmpl w:val="F132D448"/>
    <w:lvl w:ilvl="0" w:tplc="AAC49632">
      <w:start w:val="1"/>
      <w:numFmt w:val="decimal"/>
      <w:lvlText w:val="%1."/>
      <w:lvlJc w:val="left"/>
      <w:pPr>
        <w:ind w:left="360" w:hanging="360"/>
      </w:pPr>
      <w:rPr>
        <w:rFonts w:cs="Times New Roman"/>
        <w:b w:val="0"/>
        <w:bCs w:val="0"/>
      </w:rPr>
    </w:lvl>
    <w:lvl w:ilvl="1" w:tplc="04150011">
      <w:start w:val="1"/>
      <w:numFmt w:val="decimal"/>
      <w:lvlText w:val="%2)"/>
      <w:lvlJc w:val="left"/>
      <w:pPr>
        <w:ind w:left="785" w:hanging="360"/>
      </w:pPr>
    </w:lvl>
    <w:lvl w:ilvl="2" w:tplc="04150017">
      <w:start w:val="1"/>
      <w:numFmt w:val="lowerLetter"/>
      <w:lvlText w:val="%3)"/>
      <w:lvlJc w:val="left"/>
      <w:pPr>
        <w:ind w:left="1800" w:hanging="180"/>
      </w:p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3322665E"/>
    <w:multiLevelType w:val="hybridMultilevel"/>
    <w:tmpl w:val="A0E2A5F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A373E3"/>
    <w:multiLevelType w:val="hybridMultilevel"/>
    <w:tmpl w:val="782C976E"/>
    <w:lvl w:ilvl="0" w:tplc="04E2CDB4">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7D81572"/>
    <w:multiLevelType w:val="multilevel"/>
    <w:tmpl w:val="EEDAD338"/>
    <w:styleLink w:val="WWNum2"/>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7" w15:restartNumberingAfterBreak="0">
    <w:nsid w:val="38B11A42"/>
    <w:multiLevelType w:val="hybridMultilevel"/>
    <w:tmpl w:val="26CCD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C44EAC"/>
    <w:multiLevelType w:val="hybridMultilevel"/>
    <w:tmpl w:val="69789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1A2682"/>
    <w:multiLevelType w:val="hybridMultilevel"/>
    <w:tmpl w:val="9BD6CBAA"/>
    <w:lvl w:ilvl="0" w:tplc="E0F8271C">
      <w:start w:val="1"/>
      <w:numFmt w:val="decimal"/>
      <w:lvlText w:val="%1."/>
      <w:lvlJc w:val="left"/>
      <w:rPr>
        <w:rFonts w:cs="Times New Roman"/>
        <w:b w:val="0"/>
        <w:bCs w:val="0"/>
        <w:strike w:val="0"/>
        <w:dstrike w:val="0"/>
        <w:color w:val="00000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15:restartNumberingAfterBreak="0">
    <w:nsid w:val="401059E8"/>
    <w:multiLevelType w:val="hybridMultilevel"/>
    <w:tmpl w:val="FF5CF6C4"/>
    <w:lvl w:ilvl="0" w:tplc="5E10F5FA">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41412159"/>
    <w:multiLevelType w:val="multilevel"/>
    <w:tmpl w:val="2530E632"/>
    <w:styleLink w:val="WWNum40"/>
    <w:lvl w:ilvl="0">
      <w:start w:val="1"/>
      <w:numFmt w:val="decimal"/>
      <w:lvlText w:val="%1)"/>
      <w:lvlJc w:val="left"/>
      <w:pPr>
        <w:ind w:left="1440" w:hanging="360"/>
      </w:pPr>
      <w:rPr>
        <w:color w:val="00000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2"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D303FD"/>
    <w:multiLevelType w:val="hybridMultilevel"/>
    <w:tmpl w:val="B8565EFA"/>
    <w:lvl w:ilvl="0" w:tplc="FB9E5EFA">
      <w:start w:val="1"/>
      <w:numFmt w:val="decimal"/>
      <w:lvlText w:val="%1."/>
      <w:lvlJc w:val="left"/>
      <w:rPr>
        <w:rFonts w:eastAsia="Times New Roman" w:cs="Times New Roman"/>
        <w:b w:val="0"/>
        <w:bCs/>
        <w:color w:val="auto"/>
      </w:rPr>
    </w:lvl>
    <w:lvl w:ilvl="1" w:tplc="11FA0448">
      <w:start w:val="1"/>
      <w:numFmt w:val="decimal"/>
      <w:lvlText w:val="%2)"/>
      <w:lvlJc w:val="left"/>
      <w:pPr>
        <w:ind w:left="1069" w:hanging="360"/>
      </w:pPr>
      <w:rPr>
        <w:rFonts w:cs="Times New Roman"/>
        <w:b w:val="0"/>
        <w:bCs w:val="0"/>
        <w:strike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46915BBC"/>
    <w:multiLevelType w:val="hybridMultilevel"/>
    <w:tmpl w:val="1FD6C3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69327EC"/>
    <w:multiLevelType w:val="hybridMultilevel"/>
    <w:tmpl w:val="A4AA8F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A2C39BE"/>
    <w:multiLevelType w:val="hybridMultilevel"/>
    <w:tmpl w:val="5554CCD4"/>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0510B37"/>
    <w:multiLevelType w:val="hybridMultilevel"/>
    <w:tmpl w:val="C50035E8"/>
    <w:lvl w:ilvl="0" w:tplc="5C12A7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2512689"/>
    <w:multiLevelType w:val="hybridMultilevel"/>
    <w:tmpl w:val="034E0F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589C2B4F"/>
    <w:multiLevelType w:val="hybridMultilevel"/>
    <w:tmpl w:val="55BEE848"/>
    <w:lvl w:ilvl="0" w:tplc="6ADA8F08">
      <w:start w:val="7"/>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621D5A"/>
    <w:multiLevelType w:val="hybridMultilevel"/>
    <w:tmpl w:val="53ECE0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03F0F29"/>
    <w:multiLevelType w:val="multilevel"/>
    <w:tmpl w:val="AA5C232A"/>
    <w:styleLink w:val="WWNum1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2" w15:restartNumberingAfterBreak="0">
    <w:nsid w:val="67C0098A"/>
    <w:multiLevelType w:val="multilevel"/>
    <w:tmpl w:val="91143048"/>
    <w:numStyleLink w:val="WWNum27"/>
  </w:abstractNum>
  <w:abstractNum w:abstractNumId="43" w15:restartNumberingAfterBreak="0">
    <w:nsid w:val="6C5D6835"/>
    <w:multiLevelType w:val="multilevel"/>
    <w:tmpl w:val="962C9844"/>
    <w:lvl w:ilvl="0">
      <w:start w:val="1"/>
      <w:numFmt w:val="upperRoman"/>
      <w:lvlText w:val="%1."/>
      <w:lvlJc w:val="left"/>
      <w:pPr>
        <w:ind w:left="360" w:hanging="360"/>
      </w:pPr>
      <w:rPr>
        <w:rFonts w:hint="default"/>
        <w:b/>
        <w:bCs/>
        <w:color w:val="000000"/>
      </w:rPr>
    </w:lvl>
    <w:lvl w:ilvl="1">
      <w:start w:val="1"/>
      <w:numFmt w:val="decimal"/>
      <w:lvlText w:val="%2."/>
      <w:lvlJc w:val="left"/>
      <w:pPr>
        <w:ind w:left="454" w:hanging="454"/>
      </w:pPr>
      <w:rPr>
        <w:rFonts w:hint="default"/>
        <w:b w:val="0"/>
        <w:bCs w:val="0"/>
        <w:color w:val="000000"/>
      </w:rPr>
    </w:lvl>
    <w:lvl w:ilvl="2">
      <w:start w:val="1"/>
      <w:numFmt w:val="decimal"/>
      <w:lvlText w:val="%3)"/>
      <w:lvlJc w:val="left"/>
      <w:pPr>
        <w:ind w:left="992" w:hanging="567"/>
      </w:pPr>
      <w:rPr>
        <w:rFonts w:hint="default"/>
        <w:b w:val="0"/>
        <w:bCs w:val="0"/>
        <w:color w:val="000000"/>
      </w:rPr>
    </w:lvl>
    <w:lvl w:ilvl="3">
      <w:start w:val="1"/>
      <w:numFmt w:val="lowerLetter"/>
      <w:lvlText w:val="%4)"/>
      <w:lvlJc w:val="left"/>
      <w:pPr>
        <w:ind w:left="1440" w:hanging="476"/>
      </w:pPr>
      <w:rPr>
        <w:rFonts w:hint="default"/>
        <w:b w:val="0"/>
        <w:bCs/>
        <w:color w:val="000000"/>
      </w:rPr>
    </w:lvl>
    <w:lvl w:ilvl="4">
      <w:start w:val="1"/>
      <w:numFmt w:val="bullet"/>
      <w:lvlText w:val=""/>
      <w:lvlJc w:val="left"/>
      <w:pPr>
        <w:ind w:left="1800" w:hanging="360"/>
      </w:pPr>
      <w:rPr>
        <w:rFonts w:ascii="Symbol" w:hAnsi="Symbol" w:hint="default"/>
        <w:color w:val="000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D2315C6"/>
    <w:multiLevelType w:val="multilevel"/>
    <w:tmpl w:val="0F0EE856"/>
    <w:name w:val="WW8Num82"/>
    <w:lvl w:ilvl="0">
      <w:start w:val="8"/>
      <w:numFmt w:val="decimal"/>
      <w:lvlText w:val="%1."/>
      <w:lvlJc w:val="left"/>
      <w:pPr>
        <w:tabs>
          <w:tab w:val="num" w:pos="0"/>
        </w:tabs>
        <w:ind w:left="363" w:hanging="363"/>
      </w:pPr>
      <w:rPr>
        <w:rFonts w:hint="default"/>
        <w:color w:val="auto"/>
        <w:sz w:val="22"/>
        <w:szCs w:val="22"/>
      </w:rPr>
    </w:lvl>
    <w:lvl w:ilvl="1">
      <w:start w:val="1"/>
      <w:numFmt w:val="decimal"/>
      <w:lvlText w:val="%2)"/>
      <w:lvlJc w:val="left"/>
      <w:pPr>
        <w:tabs>
          <w:tab w:val="num" w:pos="0"/>
        </w:tabs>
        <w:ind w:left="1080" w:hanging="360"/>
      </w:pPr>
      <w:rPr>
        <w:rFonts w:ascii="Times New Roman" w:eastAsia="Cambria" w:hAnsi="Times New Roman" w:cs="Times New Roman" w:hint="default"/>
        <w:bCs/>
        <w:szCs w:val="20"/>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45" w15:restartNumberingAfterBreak="0">
    <w:nsid w:val="6EE92113"/>
    <w:multiLevelType w:val="hybridMultilevel"/>
    <w:tmpl w:val="91363D78"/>
    <w:lvl w:ilvl="0" w:tplc="9612B336">
      <w:start w:val="1"/>
      <w:numFmt w:val="decimal"/>
      <w:lvlText w:val="%1."/>
      <w:lvlJc w:val="left"/>
      <w:rPr>
        <w:rFonts w:cs="Times New Roman"/>
        <w:b w:val="0"/>
        <w:bCs/>
        <w:color w:val="auto"/>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6F590B30"/>
    <w:multiLevelType w:val="hybridMultilevel"/>
    <w:tmpl w:val="EFF08FCA"/>
    <w:lvl w:ilvl="0" w:tplc="FFFFFFFF">
      <w:start w:val="1"/>
      <w:numFmt w:val="decimal"/>
      <w:lvlText w:val="%1."/>
      <w:lvlJc w:val="left"/>
      <w:pPr>
        <w:ind w:left="360" w:hanging="360"/>
      </w:pPr>
      <w:rPr>
        <w:rFonts w:cs="Times New Roman"/>
        <w:b w:val="0"/>
        <w:bCs w:val="0"/>
      </w:rPr>
    </w:lvl>
    <w:lvl w:ilvl="1" w:tplc="7DBCFB62">
      <w:start w:val="1"/>
      <w:numFmt w:val="bullet"/>
      <w:lvlText w:val=""/>
      <w:lvlJc w:val="left"/>
      <w:pPr>
        <w:ind w:left="1080" w:hanging="360"/>
      </w:pPr>
      <w:rPr>
        <w:rFonts w:ascii="Symbol" w:hAnsi="Symbol" w:hint="default"/>
      </w:rPr>
    </w:lvl>
    <w:lvl w:ilvl="2" w:tplc="FFFFFFFF">
      <w:start w:val="1"/>
      <w:numFmt w:val="lowerLetter"/>
      <w:lvlText w:val="%3)"/>
      <w:lvlJc w:val="left"/>
      <w:pPr>
        <w:ind w:left="1980" w:hanging="360"/>
      </w:pPr>
    </w:lvl>
    <w:lvl w:ilvl="3" w:tplc="FFFFFFFF">
      <w:start w:val="1"/>
      <w:numFmt w:val="bullet"/>
      <w:lvlText w:val=""/>
      <w:lvlJc w:val="right"/>
      <w:pPr>
        <w:ind w:left="2520" w:hanging="360"/>
      </w:pPr>
      <w:rPr>
        <w:rFonts w:ascii="Symbol" w:hAnsi="Symbol" w:hint="default"/>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7" w15:restartNumberingAfterBreak="0">
    <w:nsid w:val="75691DEF"/>
    <w:multiLevelType w:val="hybridMultilevel"/>
    <w:tmpl w:val="A394DE1C"/>
    <w:lvl w:ilvl="0" w:tplc="7DBCFB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779A30E7"/>
    <w:multiLevelType w:val="hybridMultilevel"/>
    <w:tmpl w:val="E2D82DCC"/>
    <w:lvl w:ilvl="0" w:tplc="6B449B3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0" w15:restartNumberingAfterBreak="0">
    <w:nsid w:val="7BB52483"/>
    <w:multiLevelType w:val="hybridMultilevel"/>
    <w:tmpl w:val="E18C5FD6"/>
    <w:lvl w:ilvl="0" w:tplc="1D8CF50A">
      <w:start w:val="2"/>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7EDF7915"/>
    <w:multiLevelType w:val="hybridMultilevel"/>
    <w:tmpl w:val="D12C30D6"/>
    <w:lvl w:ilvl="0" w:tplc="FCB68D7C">
      <w:start w:val="1"/>
      <w:numFmt w:val="decimal"/>
      <w:lvlText w:val="%1."/>
      <w:lvlJc w:val="left"/>
      <w:pPr>
        <w:ind w:left="360" w:hanging="360"/>
      </w:pPr>
      <w:rPr>
        <w:rFonts w:cs="Times New Roman"/>
        <w:b w:val="0"/>
        <w:bCs w:val="0"/>
        <w:color w:val="auto"/>
      </w:rPr>
    </w:lvl>
    <w:lvl w:ilvl="1" w:tplc="4810DE60">
      <w:start w:val="1"/>
      <w:numFmt w:val="decimal"/>
      <w:lvlText w:val="%2)"/>
      <w:lvlJc w:val="left"/>
      <w:pPr>
        <w:ind w:left="1080" w:hanging="360"/>
      </w:pPr>
      <w:rPr>
        <w:rFonts w:cs="Times New Roman"/>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19818382">
    <w:abstractNumId w:val="21"/>
  </w:num>
  <w:num w:numId="2" w16cid:durableId="228805911">
    <w:abstractNumId w:val="23"/>
  </w:num>
  <w:num w:numId="3" w16cid:durableId="1100612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25627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6169149">
    <w:abstractNumId w:val="36"/>
  </w:num>
  <w:num w:numId="6" w16cid:durableId="8422855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865028">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221623">
    <w:abstractNumId w:val="19"/>
  </w:num>
  <w:num w:numId="9" w16cid:durableId="50619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0104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8845045">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02906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732353">
    <w:abstractNumId w:val="16"/>
  </w:num>
  <w:num w:numId="14" w16cid:durableId="7973396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1964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5770318">
    <w:abstractNumId w:val="11"/>
  </w:num>
  <w:num w:numId="17" w16cid:durableId="1891578180">
    <w:abstractNumId w:val="18"/>
  </w:num>
  <w:num w:numId="18" w16cid:durableId="976841710">
    <w:abstractNumId w:val="32"/>
  </w:num>
  <w:num w:numId="19" w16cid:durableId="1537767474">
    <w:abstractNumId w:val="37"/>
  </w:num>
  <w:num w:numId="20" w16cid:durableId="1789278086">
    <w:abstractNumId w:val="8"/>
  </w:num>
  <w:num w:numId="21" w16cid:durableId="1400059589">
    <w:abstractNumId w:val="43"/>
  </w:num>
  <w:num w:numId="22" w16cid:durableId="703676710">
    <w:abstractNumId w:val="20"/>
  </w:num>
  <w:num w:numId="23" w16cid:durableId="50924837">
    <w:abstractNumId w:val="39"/>
  </w:num>
  <w:num w:numId="24" w16cid:durableId="3439198">
    <w:abstractNumId w:val="34"/>
  </w:num>
  <w:num w:numId="25" w16cid:durableId="1426803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6657">
    <w:abstractNumId w:val="17"/>
  </w:num>
  <w:num w:numId="27" w16cid:durableId="2097939790">
    <w:abstractNumId w:val="40"/>
  </w:num>
  <w:num w:numId="28" w16cid:durableId="822350850">
    <w:abstractNumId w:val="47"/>
  </w:num>
  <w:num w:numId="29" w16cid:durableId="1248686608">
    <w:abstractNumId w:val="38"/>
  </w:num>
  <w:num w:numId="30" w16cid:durableId="797450365">
    <w:abstractNumId w:val="13"/>
  </w:num>
  <w:num w:numId="31" w16cid:durableId="531916662">
    <w:abstractNumId w:val="15"/>
  </w:num>
  <w:num w:numId="32" w16cid:durableId="1826359811">
    <w:abstractNumId w:val="28"/>
  </w:num>
  <w:num w:numId="33" w16cid:durableId="1034617675">
    <w:abstractNumId w:val="22"/>
  </w:num>
  <w:num w:numId="34" w16cid:durableId="1925719806">
    <w:abstractNumId w:val="24"/>
  </w:num>
  <w:num w:numId="35" w16cid:durableId="1705327867">
    <w:abstractNumId w:val="46"/>
  </w:num>
  <w:num w:numId="36" w16cid:durableId="532352646">
    <w:abstractNumId w:val="35"/>
  </w:num>
  <w:num w:numId="37" w16cid:durableId="1598974741">
    <w:abstractNumId w:val="48"/>
  </w:num>
  <w:num w:numId="38" w16cid:durableId="1212154115">
    <w:abstractNumId w:val="26"/>
  </w:num>
  <w:num w:numId="39" w16cid:durableId="2036537885">
    <w:abstractNumId w:val="14"/>
  </w:num>
  <w:num w:numId="40" w16cid:durableId="322008801">
    <w:abstractNumId w:val="31"/>
  </w:num>
  <w:num w:numId="41" w16cid:durableId="1085877199">
    <w:abstractNumId w:val="27"/>
  </w:num>
  <w:num w:numId="42" w16cid:durableId="1358920912">
    <w:abstractNumId w:val="41"/>
  </w:num>
  <w:num w:numId="43" w16cid:durableId="1394036888">
    <w:abstractNumId w:val="10"/>
  </w:num>
  <w:num w:numId="44" w16cid:durableId="462188788">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6"/>
    <w:rsid w:val="000005DC"/>
    <w:rsid w:val="00001091"/>
    <w:rsid w:val="00001CEF"/>
    <w:rsid w:val="00003CD5"/>
    <w:rsid w:val="00005C19"/>
    <w:rsid w:val="0001096C"/>
    <w:rsid w:val="00010B29"/>
    <w:rsid w:val="00013379"/>
    <w:rsid w:val="00013513"/>
    <w:rsid w:val="0001414E"/>
    <w:rsid w:val="0001485E"/>
    <w:rsid w:val="00014CBC"/>
    <w:rsid w:val="00015651"/>
    <w:rsid w:val="0001618E"/>
    <w:rsid w:val="00016E0E"/>
    <w:rsid w:val="00017136"/>
    <w:rsid w:val="00017FBC"/>
    <w:rsid w:val="00020785"/>
    <w:rsid w:val="0002089D"/>
    <w:rsid w:val="00020E5B"/>
    <w:rsid w:val="0002169A"/>
    <w:rsid w:val="0002284B"/>
    <w:rsid w:val="00023D99"/>
    <w:rsid w:val="000244E1"/>
    <w:rsid w:val="000274A8"/>
    <w:rsid w:val="000306D2"/>
    <w:rsid w:val="00030E50"/>
    <w:rsid w:val="0003129D"/>
    <w:rsid w:val="00031BB6"/>
    <w:rsid w:val="00032198"/>
    <w:rsid w:val="00037C7D"/>
    <w:rsid w:val="00037C9B"/>
    <w:rsid w:val="000404AD"/>
    <w:rsid w:val="000411F1"/>
    <w:rsid w:val="00041EEA"/>
    <w:rsid w:val="00043CBB"/>
    <w:rsid w:val="00043FA8"/>
    <w:rsid w:val="00044A43"/>
    <w:rsid w:val="00050E9A"/>
    <w:rsid w:val="000526C8"/>
    <w:rsid w:val="00053022"/>
    <w:rsid w:val="00056083"/>
    <w:rsid w:val="0005666F"/>
    <w:rsid w:val="00056D79"/>
    <w:rsid w:val="000600C0"/>
    <w:rsid w:val="00060878"/>
    <w:rsid w:val="00061308"/>
    <w:rsid w:val="00061969"/>
    <w:rsid w:val="00062645"/>
    <w:rsid w:val="0006393B"/>
    <w:rsid w:val="00064E9E"/>
    <w:rsid w:val="00067BE5"/>
    <w:rsid w:val="000705DC"/>
    <w:rsid w:val="00070B0B"/>
    <w:rsid w:val="000717EB"/>
    <w:rsid w:val="0007196B"/>
    <w:rsid w:val="000734D0"/>
    <w:rsid w:val="00073E5E"/>
    <w:rsid w:val="00074125"/>
    <w:rsid w:val="00074CB4"/>
    <w:rsid w:val="000755DC"/>
    <w:rsid w:val="0007609F"/>
    <w:rsid w:val="0007729F"/>
    <w:rsid w:val="00077481"/>
    <w:rsid w:val="0008036F"/>
    <w:rsid w:val="0008057E"/>
    <w:rsid w:val="0008224A"/>
    <w:rsid w:val="0008369C"/>
    <w:rsid w:val="00083C8C"/>
    <w:rsid w:val="0008503C"/>
    <w:rsid w:val="000854C7"/>
    <w:rsid w:val="00086467"/>
    <w:rsid w:val="000868CC"/>
    <w:rsid w:val="00087ACC"/>
    <w:rsid w:val="00090072"/>
    <w:rsid w:val="000908C6"/>
    <w:rsid w:val="00091018"/>
    <w:rsid w:val="0009138C"/>
    <w:rsid w:val="000918A6"/>
    <w:rsid w:val="0009244C"/>
    <w:rsid w:val="0009260A"/>
    <w:rsid w:val="00092C36"/>
    <w:rsid w:val="000930A0"/>
    <w:rsid w:val="0009328B"/>
    <w:rsid w:val="00093C71"/>
    <w:rsid w:val="00094AEE"/>
    <w:rsid w:val="000978B9"/>
    <w:rsid w:val="000A1B19"/>
    <w:rsid w:val="000A316E"/>
    <w:rsid w:val="000A3773"/>
    <w:rsid w:val="000A3A02"/>
    <w:rsid w:val="000A4173"/>
    <w:rsid w:val="000A4A62"/>
    <w:rsid w:val="000A54B0"/>
    <w:rsid w:val="000A6412"/>
    <w:rsid w:val="000A7B52"/>
    <w:rsid w:val="000B1E6E"/>
    <w:rsid w:val="000B230F"/>
    <w:rsid w:val="000B3D0A"/>
    <w:rsid w:val="000B40A1"/>
    <w:rsid w:val="000B58DB"/>
    <w:rsid w:val="000B63DD"/>
    <w:rsid w:val="000B6AE8"/>
    <w:rsid w:val="000B7EB7"/>
    <w:rsid w:val="000C210C"/>
    <w:rsid w:val="000C2BDC"/>
    <w:rsid w:val="000C5782"/>
    <w:rsid w:val="000C5B04"/>
    <w:rsid w:val="000C5B98"/>
    <w:rsid w:val="000C6ED3"/>
    <w:rsid w:val="000C711A"/>
    <w:rsid w:val="000D0434"/>
    <w:rsid w:val="000D0ED9"/>
    <w:rsid w:val="000D169A"/>
    <w:rsid w:val="000D23B3"/>
    <w:rsid w:val="000D2B50"/>
    <w:rsid w:val="000D3E24"/>
    <w:rsid w:val="000D62A8"/>
    <w:rsid w:val="000D66D2"/>
    <w:rsid w:val="000D7BC9"/>
    <w:rsid w:val="000E0AAE"/>
    <w:rsid w:val="000E0CA7"/>
    <w:rsid w:val="000E1321"/>
    <w:rsid w:val="000E19C9"/>
    <w:rsid w:val="000E19D4"/>
    <w:rsid w:val="000E1D0A"/>
    <w:rsid w:val="000E22C3"/>
    <w:rsid w:val="000E3A7B"/>
    <w:rsid w:val="000E3C47"/>
    <w:rsid w:val="000E5333"/>
    <w:rsid w:val="000F08EC"/>
    <w:rsid w:val="000F0DF5"/>
    <w:rsid w:val="000F414B"/>
    <w:rsid w:val="000F48AA"/>
    <w:rsid w:val="000F51CD"/>
    <w:rsid w:val="000F5ED4"/>
    <w:rsid w:val="000F5EFC"/>
    <w:rsid w:val="000F667D"/>
    <w:rsid w:val="000F6CE1"/>
    <w:rsid w:val="000F6D7B"/>
    <w:rsid w:val="000F6DA8"/>
    <w:rsid w:val="000F6EA5"/>
    <w:rsid w:val="00101C4F"/>
    <w:rsid w:val="0010239E"/>
    <w:rsid w:val="00103D1A"/>
    <w:rsid w:val="00104C25"/>
    <w:rsid w:val="001058E3"/>
    <w:rsid w:val="00106E9C"/>
    <w:rsid w:val="00107730"/>
    <w:rsid w:val="001125AB"/>
    <w:rsid w:val="0011410E"/>
    <w:rsid w:val="00114464"/>
    <w:rsid w:val="00114548"/>
    <w:rsid w:val="00114B4C"/>
    <w:rsid w:val="00116F66"/>
    <w:rsid w:val="00117094"/>
    <w:rsid w:val="00117773"/>
    <w:rsid w:val="0012031C"/>
    <w:rsid w:val="0012212A"/>
    <w:rsid w:val="001237C4"/>
    <w:rsid w:val="00123A20"/>
    <w:rsid w:val="0012498E"/>
    <w:rsid w:val="00125D3A"/>
    <w:rsid w:val="001273E9"/>
    <w:rsid w:val="00127E81"/>
    <w:rsid w:val="001304C6"/>
    <w:rsid w:val="00131DD5"/>
    <w:rsid w:val="001329E8"/>
    <w:rsid w:val="001334A5"/>
    <w:rsid w:val="00133986"/>
    <w:rsid w:val="00134A91"/>
    <w:rsid w:val="00134DB0"/>
    <w:rsid w:val="00134EEB"/>
    <w:rsid w:val="00136BE3"/>
    <w:rsid w:val="00143264"/>
    <w:rsid w:val="00143D6D"/>
    <w:rsid w:val="00144635"/>
    <w:rsid w:val="00145207"/>
    <w:rsid w:val="00145AAF"/>
    <w:rsid w:val="00145B2E"/>
    <w:rsid w:val="00145C63"/>
    <w:rsid w:val="00146005"/>
    <w:rsid w:val="00146040"/>
    <w:rsid w:val="001469F7"/>
    <w:rsid w:val="00147C35"/>
    <w:rsid w:val="00150392"/>
    <w:rsid w:val="00150686"/>
    <w:rsid w:val="00150F60"/>
    <w:rsid w:val="00152D25"/>
    <w:rsid w:val="00153A25"/>
    <w:rsid w:val="00153F31"/>
    <w:rsid w:val="0015412E"/>
    <w:rsid w:val="00154523"/>
    <w:rsid w:val="00155A39"/>
    <w:rsid w:val="00156BF4"/>
    <w:rsid w:val="00157E9E"/>
    <w:rsid w:val="00160846"/>
    <w:rsid w:val="00160A71"/>
    <w:rsid w:val="00160CEB"/>
    <w:rsid w:val="00160D00"/>
    <w:rsid w:val="00161377"/>
    <w:rsid w:val="00161479"/>
    <w:rsid w:val="0016155E"/>
    <w:rsid w:val="001621E4"/>
    <w:rsid w:val="001629CE"/>
    <w:rsid w:val="001630E4"/>
    <w:rsid w:val="00164B6F"/>
    <w:rsid w:val="00165264"/>
    <w:rsid w:val="00171215"/>
    <w:rsid w:val="00171B01"/>
    <w:rsid w:val="00172ABC"/>
    <w:rsid w:val="00172B74"/>
    <w:rsid w:val="001733F8"/>
    <w:rsid w:val="001736D2"/>
    <w:rsid w:val="00176252"/>
    <w:rsid w:val="001763F6"/>
    <w:rsid w:val="00176C05"/>
    <w:rsid w:val="00180D1B"/>
    <w:rsid w:val="00181239"/>
    <w:rsid w:val="00181AAD"/>
    <w:rsid w:val="00182255"/>
    <w:rsid w:val="00182AFB"/>
    <w:rsid w:val="00182B9B"/>
    <w:rsid w:val="00183E51"/>
    <w:rsid w:val="00183F4C"/>
    <w:rsid w:val="0018596B"/>
    <w:rsid w:val="001864D2"/>
    <w:rsid w:val="00186EA6"/>
    <w:rsid w:val="001905E0"/>
    <w:rsid w:val="001928EE"/>
    <w:rsid w:val="00193221"/>
    <w:rsid w:val="0019382F"/>
    <w:rsid w:val="001944F7"/>
    <w:rsid w:val="00194A27"/>
    <w:rsid w:val="00195F0D"/>
    <w:rsid w:val="001A055B"/>
    <w:rsid w:val="001A4C99"/>
    <w:rsid w:val="001A665E"/>
    <w:rsid w:val="001A6BA1"/>
    <w:rsid w:val="001A6F05"/>
    <w:rsid w:val="001B01CC"/>
    <w:rsid w:val="001B0BCB"/>
    <w:rsid w:val="001B17AD"/>
    <w:rsid w:val="001B1C36"/>
    <w:rsid w:val="001B2590"/>
    <w:rsid w:val="001B30DF"/>
    <w:rsid w:val="001B4668"/>
    <w:rsid w:val="001B6A9F"/>
    <w:rsid w:val="001B716C"/>
    <w:rsid w:val="001B784F"/>
    <w:rsid w:val="001B7B04"/>
    <w:rsid w:val="001C0689"/>
    <w:rsid w:val="001C13EE"/>
    <w:rsid w:val="001C1B65"/>
    <w:rsid w:val="001C2E7B"/>
    <w:rsid w:val="001C2F89"/>
    <w:rsid w:val="001C36B2"/>
    <w:rsid w:val="001C4536"/>
    <w:rsid w:val="001C564B"/>
    <w:rsid w:val="001C7A1A"/>
    <w:rsid w:val="001D0CE6"/>
    <w:rsid w:val="001D0E9A"/>
    <w:rsid w:val="001D1431"/>
    <w:rsid w:val="001D1A23"/>
    <w:rsid w:val="001D1A32"/>
    <w:rsid w:val="001D22D7"/>
    <w:rsid w:val="001D2532"/>
    <w:rsid w:val="001D3825"/>
    <w:rsid w:val="001D3CD8"/>
    <w:rsid w:val="001D43AA"/>
    <w:rsid w:val="001D4989"/>
    <w:rsid w:val="001D4BE4"/>
    <w:rsid w:val="001D66C4"/>
    <w:rsid w:val="001D67C4"/>
    <w:rsid w:val="001D6CA4"/>
    <w:rsid w:val="001D6D3E"/>
    <w:rsid w:val="001D7CA8"/>
    <w:rsid w:val="001E0079"/>
    <w:rsid w:val="001E0B4E"/>
    <w:rsid w:val="001E1435"/>
    <w:rsid w:val="001E1F2E"/>
    <w:rsid w:val="001E2B22"/>
    <w:rsid w:val="001E2D16"/>
    <w:rsid w:val="001E3A99"/>
    <w:rsid w:val="001E4AF5"/>
    <w:rsid w:val="001E6A06"/>
    <w:rsid w:val="001E73BA"/>
    <w:rsid w:val="001E76F6"/>
    <w:rsid w:val="001E7B18"/>
    <w:rsid w:val="001F0A74"/>
    <w:rsid w:val="001F15B7"/>
    <w:rsid w:val="001F2395"/>
    <w:rsid w:val="001F2819"/>
    <w:rsid w:val="001F29AB"/>
    <w:rsid w:val="001F2E01"/>
    <w:rsid w:val="001F2E2C"/>
    <w:rsid w:val="001F355C"/>
    <w:rsid w:val="001F3B53"/>
    <w:rsid w:val="001F4BAE"/>
    <w:rsid w:val="001F5AE5"/>
    <w:rsid w:val="001F714C"/>
    <w:rsid w:val="001F7313"/>
    <w:rsid w:val="001F7514"/>
    <w:rsid w:val="001F7944"/>
    <w:rsid w:val="0020102D"/>
    <w:rsid w:val="002011B0"/>
    <w:rsid w:val="00203367"/>
    <w:rsid w:val="00205930"/>
    <w:rsid w:val="002067DF"/>
    <w:rsid w:val="00206E5C"/>
    <w:rsid w:val="00210054"/>
    <w:rsid w:val="00211ACC"/>
    <w:rsid w:val="00211B0D"/>
    <w:rsid w:val="00211C2D"/>
    <w:rsid w:val="00211D7D"/>
    <w:rsid w:val="00214282"/>
    <w:rsid w:val="00214689"/>
    <w:rsid w:val="00215693"/>
    <w:rsid w:val="0021572C"/>
    <w:rsid w:val="0021605E"/>
    <w:rsid w:val="00216EE0"/>
    <w:rsid w:val="00220138"/>
    <w:rsid w:val="002210A4"/>
    <w:rsid w:val="00222D7B"/>
    <w:rsid w:val="00222EDF"/>
    <w:rsid w:val="002234E2"/>
    <w:rsid w:val="00223692"/>
    <w:rsid w:val="00223B1E"/>
    <w:rsid w:val="002241C1"/>
    <w:rsid w:val="00225C74"/>
    <w:rsid w:val="00230011"/>
    <w:rsid w:val="002302C2"/>
    <w:rsid w:val="0023098E"/>
    <w:rsid w:val="0023329D"/>
    <w:rsid w:val="002332A3"/>
    <w:rsid w:val="00233D33"/>
    <w:rsid w:val="00235529"/>
    <w:rsid w:val="00235DAB"/>
    <w:rsid w:val="00236876"/>
    <w:rsid w:val="00236C93"/>
    <w:rsid w:val="00240149"/>
    <w:rsid w:val="0024118E"/>
    <w:rsid w:val="00242FCA"/>
    <w:rsid w:val="002438BA"/>
    <w:rsid w:val="00244FDB"/>
    <w:rsid w:val="0024552A"/>
    <w:rsid w:val="00245E98"/>
    <w:rsid w:val="0024623B"/>
    <w:rsid w:val="00246C76"/>
    <w:rsid w:val="0024769C"/>
    <w:rsid w:val="00250F71"/>
    <w:rsid w:val="00251373"/>
    <w:rsid w:val="0025261D"/>
    <w:rsid w:val="00253075"/>
    <w:rsid w:val="002540DA"/>
    <w:rsid w:val="00256229"/>
    <w:rsid w:val="00256626"/>
    <w:rsid w:val="002576B8"/>
    <w:rsid w:val="00257813"/>
    <w:rsid w:val="00257EFD"/>
    <w:rsid w:val="00257F33"/>
    <w:rsid w:val="002602BC"/>
    <w:rsid w:val="002610B8"/>
    <w:rsid w:val="00262247"/>
    <w:rsid w:val="00264762"/>
    <w:rsid w:val="0026489F"/>
    <w:rsid w:val="00264DCB"/>
    <w:rsid w:val="00266DF9"/>
    <w:rsid w:val="00267269"/>
    <w:rsid w:val="002715A9"/>
    <w:rsid w:val="002729A1"/>
    <w:rsid w:val="00274492"/>
    <w:rsid w:val="00276511"/>
    <w:rsid w:val="0027721E"/>
    <w:rsid w:val="0027759B"/>
    <w:rsid w:val="002775B9"/>
    <w:rsid w:val="0027780D"/>
    <w:rsid w:val="00281660"/>
    <w:rsid w:val="00281E37"/>
    <w:rsid w:val="00281F00"/>
    <w:rsid w:val="00282267"/>
    <w:rsid w:val="002822F2"/>
    <w:rsid w:val="00282CB6"/>
    <w:rsid w:val="00285C45"/>
    <w:rsid w:val="0028606A"/>
    <w:rsid w:val="002875CA"/>
    <w:rsid w:val="00287696"/>
    <w:rsid w:val="002879DC"/>
    <w:rsid w:val="00287E94"/>
    <w:rsid w:val="00287F55"/>
    <w:rsid w:val="0029008B"/>
    <w:rsid w:val="00290399"/>
    <w:rsid w:val="0029046B"/>
    <w:rsid w:val="00290B34"/>
    <w:rsid w:val="002910DF"/>
    <w:rsid w:val="0029215C"/>
    <w:rsid w:val="00293D44"/>
    <w:rsid w:val="0029433B"/>
    <w:rsid w:val="00294AF3"/>
    <w:rsid w:val="00294F1B"/>
    <w:rsid w:val="00297386"/>
    <w:rsid w:val="002A01E4"/>
    <w:rsid w:val="002A1F75"/>
    <w:rsid w:val="002A339E"/>
    <w:rsid w:val="002A6921"/>
    <w:rsid w:val="002A70B2"/>
    <w:rsid w:val="002A7D02"/>
    <w:rsid w:val="002B01F8"/>
    <w:rsid w:val="002B0311"/>
    <w:rsid w:val="002B0744"/>
    <w:rsid w:val="002B2288"/>
    <w:rsid w:val="002B2360"/>
    <w:rsid w:val="002B3189"/>
    <w:rsid w:val="002B32E0"/>
    <w:rsid w:val="002B34EE"/>
    <w:rsid w:val="002B3A2C"/>
    <w:rsid w:val="002B55F7"/>
    <w:rsid w:val="002B5C93"/>
    <w:rsid w:val="002B5D1F"/>
    <w:rsid w:val="002B6C65"/>
    <w:rsid w:val="002B714C"/>
    <w:rsid w:val="002C1335"/>
    <w:rsid w:val="002C256B"/>
    <w:rsid w:val="002C2815"/>
    <w:rsid w:val="002C2A3F"/>
    <w:rsid w:val="002C2A60"/>
    <w:rsid w:val="002C35AB"/>
    <w:rsid w:val="002C3A33"/>
    <w:rsid w:val="002C3B1F"/>
    <w:rsid w:val="002C7BA9"/>
    <w:rsid w:val="002D002D"/>
    <w:rsid w:val="002D276C"/>
    <w:rsid w:val="002D2C19"/>
    <w:rsid w:val="002D3D16"/>
    <w:rsid w:val="002D5BE4"/>
    <w:rsid w:val="002D652E"/>
    <w:rsid w:val="002D6FE7"/>
    <w:rsid w:val="002D72FC"/>
    <w:rsid w:val="002D7348"/>
    <w:rsid w:val="002D7EBA"/>
    <w:rsid w:val="002E160E"/>
    <w:rsid w:val="002E1F20"/>
    <w:rsid w:val="002E212E"/>
    <w:rsid w:val="002E2429"/>
    <w:rsid w:val="002E2C17"/>
    <w:rsid w:val="002E2D36"/>
    <w:rsid w:val="002E334F"/>
    <w:rsid w:val="002E3434"/>
    <w:rsid w:val="002E3F14"/>
    <w:rsid w:val="002E41B0"/>
    <w:rsid w:val="002E44C4"/>
    <w:rsid w:val="002E5D40"/>
    <w:rsid w:val="002E5E1F"/>
    <w:rsid w:val="002E6A39"/>
    <w:rsid w:val="002E6BF0"/>
    <w:rsid w:val="002F0671"/>
    <w:rsid w:val="002F087E"/>
    <w:rsid w:val="002F1EF8"/>
    <w:rsid w:val="002F1FBC"/>
    <w:rsid w:val="002F2F49"/>
    <w:rsid w:val="002F4778"/>
    <w:rsid w:val="002F4833"/>
    <w:rsid w:val="002F4DCE"/>
    <w:rsid w:val="002F58F7"/>
    <w:rsid w:val="002F69F4"/>
    <w:rsid w:val="002F71A2"/>
    <w:rsid w:val="00301456"/>
    <w:rsid w:val="00301C9E"/>
    <w:rsid w:val="003031DF"/>
    <w:rsid w:val="0030326D"/>
    <w:rsid w:val="00303B58"/>
    <w:rsid w:val="00304A5E"/>
    <w:rsid w:val="0030568A"/>
    <w:rsid w:val="00305955"/>
    <w:rsid w:val="003067F1"/>
    <w:rsid w:val="0030751F"/>
    <w:rsid w:val="003103FA"/>
    <w:rsid w:val="00310E47"/>
    <w:rsid w:val="00310EEA"/>
    <w:rsid w:val="00312806"/>
    <w:rsid w:val="003136F1"/>
    <w:rsid w:val="003137E3"/>
    <w:rsid w:val="00313E59"/>
    <w:rsid w:val="00314826"/>
    <w:rsid w:val="00314F85"/>
    <w:rsid w:val="00315CB3"/>
    <w:rsid w:val="00315CDB"/>
    <w:rsid w:val="0031797D"/>
    <w:rsid w:val="00320844"/>
    <w:rsid w:val="0032104E"/>
    <w:rsid w:val="00321929"/>
    <w:rsid w:val="00323C69"/>
    <w:rsid w:val="00327E2A"/>
    <w:rsid w:val="00333A89"/>
    <w:rsid w:val="00334CB9"/>
    <w:rsid w:val="003369B3"/>
    <w:rsid w:val="00336F42"/>
    <w:rsid w:val="00336F70"/>
    <w:rsid w:val="00336F8B"/>
    <w:rsid w:val="00340FD8"/>
    <w:rsid w:val="003432A7"/>
    <w:rsid w:val="003436B2"/>
    <w:rsid w:val="00343833"/>
    <w:rsid w:val="00343D8E"/>
    <w:rsid w:val="00344959"/>
    <w:rsid w:val="00344E02"/>
    <w:rsid w:val="00345530"/>
    <w:rsid w:val="00345EAE"/>
    <w:rsid w:val="0034639A"/>
    <w:rsid w:val="00346600"/>
    <w:rsid w:val="0034692E"/>
    <w:rsid w:val="00347AF7"/>
    <w:rsid w:val="0035057F"/>
    <w:rsid w:val="00350826"/>
    <w:rsid w:val="003508EF"/>
    <w:rsid w:val="003519AC"/>
    <w:rsid w:val="00351C49"/>
    <w:rsid w:val="00351F4D"/>
    <w:rsid w:val="00352A85"/>
    <w:rsid w:val="00354844"/>
    <w:rsid w:val="00354999"/>
    <w:rsid w:val="00354AEE"/>
    <w:rsid w:val="00354C66"/>
    <w:rsid w:val="00355BF9"/>
    <w:rsid w:val="00356CB6"/>
    <w:rsid w:val="0036049B"/>
    <w:rsid w:val="003607FE"/>
    <w:rsid w:val="00360B6F"/>
    <w:rsid w:val="00361C8C"/>
    <w:rsid w:val="00362737"/>
    <w:rsid w:val="00362D5B"/>
    <w:rsid w:val="003661D7"/>
    <w:rsid w:val="0037018E"/>
    <w:rsid w:val="00370FC0"/>
    <w:rsid w:val="0037388F"/>
    <w:rsid w:val="00373D6D"/>
    <w:rsid w:val="003744BE"/>
    <w:rsid w:val="003753D1"/>
    <w:rsid w:val="0037629F"/>
    <w:rsid w:val="00377C46"/>
    <w:rsid w:val="00380539"/>
    <w:rsid w:val="003814F1"/>
    <w:rsid w:val="00383631"/>
    <w:rsid w:val="00383B61"/>
    <w:rsid w:val="003843BC"/>
    <w:rsid w:val="00384998"/>
    <w:rsid w:val="00384E91"/>
    <w:rsid w:val="0038520A"/>
    <w:rsid w:val="00386646"/>
    <w:rsid w:val="00386A12"/>
    <w:rsid w:val="003873D4"/>
    <w:rsid w:val="00387AB2"/>
    <w:rsid w:val="00390326"/>
    <w:rsid w:val="00391389"/>
    <w:rsid w:val="003914F1"/>
    <w:rsid w:val="0039244F"/>
    <w:rsid w:val="003935DF"/>
    <w:rsid w:val="00394915"/>
    <w:rsid w:val="00395EEE"/>
    <w:rsid w:val="00396288"/>
    <w:rsid w:val="0039746B"/>
    <w:rsid w:val="00397B49"/>
    <w:rsid w:val="003A2063"/>
    <w:rsid w:val="003A35FD"/>
    <w:rsid w:val="003A462A"/>
    <w:rsid w:val="003A6A40"/>
    <w:rsid w:val="003A7071"/>
    <w:rsid w:val="003A7110"/>
    <w:rsid w:val="003A7CC3"/>
    <w:rsid w:val="003B19C8"/>
    <w:rsid w:val="003B1A65"/>
    <w:rsid w:val="003B2294"/>
    <w:rsid w:val="003B25C5"/>
    <w:rsid w:val="003B462F"/>
    <w:rsid w:val="003B5148"/>
    <w:rsid w:val="003B656C"/>
    <w:rsid w:val="003B71D4"/>
    <w:rsid w:val="003C0684"/>
    <w:rsid w:val="003C06AE"/>
    <w:rsid w:val="003C1864"/>
    <w:rsid w:val="003C1C50"/>
    <w:rsid w:val="003C1CEB"/>
    <w:rsid w:val="003C2519"/>
    <w:rsid w:val="003C3C9D"/>
    <w:rsid w:val="003C434C"/>
    <w:rsid w:val="003C43F0"/>
    <w:rsid w:val="003C5BFD"/>
    <w:rsid w:val="003C6DB4"/>
    <w:rsid w:val="003C6FEC"/>
    <w:rsid w:val="003D3919"/>
    <w:rsid w:val="003D4134"/>
    <w:rsid w:val="003D4543"/>
    <w:rsid w:val="003D4E02"/>
    <w:rsid w:val="003D54A0"/>
    <w:rsid w:val="003D5F79"/>
    <w:rsid w:val="003D60ED"/>
    <w:rsid w:val="003D666E"/>
    <w:rsid w:val="003D683A"/>
    <w:rsid w:val="003D73CC"/>
    <w:rsid w:val="003D7C58"/>
    <w:rsid w:val="003E03A9"/>
    <w:rsid w:val="003E1567"/>
    <w:rsid w:val="003E2EEC"/>
    <w:rsid w:val="003E334E"/>
    <w:rsid w:val="003E43AB"/>
    <w:rsid w:val="003F1FB5"/>
    <w:rsid w:val="003F2449"/>
    <w:rsid w:val="003F30D4"/>
    <w:rsid w:val="003F3C21"/>
    <w:rsid w:val="003F420F"/>
    <w:rsid w:val="003F6ACE"/>
    <w:rsid w:val="00400F63"/>
    <w:rsid w:val="0040143E"/>
    <w:rsid w:val="00401DA7"/>
    <w:rsid w:val="00402E34"/>
    <w:rsid w:val="004033CE"/>
    <w:rsid w:val="00403B23"/>
    <w:rsid w:val="0040781E"/>
    <w:rsid w:val="00407872"/>
    <w:rsid w:val="00407DDD"/>
    <w:rsid w:val="004102D5"/>
    <w:rsid w:val="004108A6"/>
    <w:rsid w:val="00410DA2"/>
    <w:rsid w:val="004122F1"/>
    <w:rsid w:val="004136C3"/>
    <w:rsid w:val="004136C7"/>
    <w:rsid w:val="004136F0"/>
    <w:rsid w:val="004149CB"/>
    <w:rsid w:val="004162E7"/>
    <w:rsid w:val="004165F2"/>
    <w:rsid w:val="00417099"/>
    <w:rsid w:val="00422A2A"/>
    <w:rsid w:val="00424E5A"/>
    <w:rsid w:val="004267AA"/>
    <w:rsid w:val="004269BD"/>
    <w:rsid w:val="0043014C"/>
    <w:rsid w:val="00430761"/>
    <w:rsid w:val="004309AE"/>
    <w:rsid w:val="0043257F"/>
    <w:rsid w:val="0043478E"/>
    <w:rsid w:val="00434DE2"/>
    <w:rsid w:val="00434E42"/>
    <w:rsid w:val="00435118"/>
    <w:rsid w:val="00435A4D"/>
    <w:rsid w:val="004362D3"/>
    <w:rsid w:val="00436E08"/>
    <w:rsid w:val="00437554"/>
    <w:rsid w:val="00441772"/>
    <w:rsid w:val="00441D16"/>
    <w:rsid w:val="00442531"/>
    <w:rsid w:val="00443159"/>
    <w:rsid w:val="0044346D"/>
    <w:rsid w:val="00443B0D"/>
    <w:rsid w:val="00444474"/>
    <w:rsid w:val="00445B37"/>
    <w:rsid w:val="00446890"/>
    <w:rsid w:val="004474E5"/>
    <w:rsid w:val="0044768F"/>
    <w:rsid w:val="004478C9"/>
    <w:rsid w:val="00447E84"/>
    <w:rsid w:val="00450B4C"/>
    <w:rsid w:val="00450C79"/>
    <w:rsid w:val="004514B1"/>
    <w:rsid w:val="0045194E"/>
    <w:rsid w:val="0045352F"/>
    <w:rsid w:val="00453872"/>
    <w:rsid w:val="00453A1C"/>
    <w:rsid w:val="00454754"/>
    <w:rsid w:val="00456C46"/>
    <w:rsid w:val="00457BFA"/>
    <w:rsid w:val="0046009F"/>
    <w:rsid w:val="0046109B"/>
    <w:rsid w:val="004614FB"/>
    <w:rsid w:val="00461936"/>
    <w:rsid w:val="00461939"/>
    <w:rsid w:val="00462794"/>
    <w:rsid w:val="00462B19"/>
    <w:rsid w:val="00464F57"/>
    <w:rsid w:val="00465E40"/>
    <w:rsid w:val="004671DB"/>
    <w:rsid w:val="00471159"/>
    <w:rsid w:val="004718AE"/>
    <w:rsid w:val="00471F75"/>
    <w:rsid w:val="00472106"/>
    <w:rsid w:val="00472BD7"/>
    <w:rsid w:val="004749C5"/>
    <w:rsid w:val="00474A55"/>
    <w:rsid w:val="00474A8F"/>
    <w:rsid w:val="00475838"/>
    <w:rsid w:val="00477581"/>
    <w:rsid w:val="004802AA"/>
    <w:rsid w:val="00480F48"/>
    <w:rsid w:val="00481D22"/>
    <w:rsid w:val="0048213E"/>
    <w:rsid w:val="004836B5"/>
    <w:rsid w:val="00483ADD"/>
    <w:rsid w:val="00483D84"/>
    <w:rsid w:val="004844CA"/>
    <w:rsid w:val="00484C78"/>
    <w:rsid w:val="00484D1E"/>
    <w:rsid w:val="00484D5F"/>
    <w:rsid w:val="00486025"/>
    <w:rsid w:val="004870B8"/>
    <w:rsid w:val="004876ED"/>
    <w:rsid w:val="00487FFE"/>
    <w:rsid w:val="00490CA1"/>
    <w:rsid w:val="00490E4E"/>
    <w:rsid w:val="00490EB8"/>
    <w:rsid w:val="0049273C"/>
    <w:rsid w:val="00493933"/>
    <w:rsid w:val="00493995"/>
    <w:rsid w:val="00494C65"/>
    <w:rsid w:val="0049512A"/>
    <w:rsid w:val="00495AD2"/>
    <w:rsid w:val="00495B79"/>
    <w:rsid w:val="00496512"/>
    <w:rsid w:val="0049656A"/>
    <w:rsid w:val="00496D47"/>
    <w:rsid w:val="00497066"/>
    <w:rsid w:val="004A05A3"/>
    <w:rsid w:val="004A14A1"/>
    <w:rsid w:val="004A1991"/>
    <w:rsid w:val="004A1F23"/>
    <w:rsid w:val="004A25BF"/>
    <w:rsid w:val="004A4572"/>
    <w:rsid w:val="004A52A9"/>
    <w:rsid w:val="004A66FB"/>
    <w:rsid w:val="004A6A73"/>
    <w:rsid w:val="004B0063"/>
    <w:rsid w:val="004B00A6"/>
    <w:rsid w:val="004B0687"/>
    <w:rsid w:val="004B07AC"/>
    <w:rsid w:val="004B2168"/>
    <w:rsid w:val="004B3766"/>
    <w:rsid w:val="004B3EBB"/>
    <w:rsid w:val="004B498C"/>
    <w:rsid w:val="004B4C79"/>
    <w:rsid w:val="004B4CA8"/>
    <w:rsid w:val="004B51CE"/>
    <w:rsid w:val="004B5301"/>
    <w:rsid w:val="004B641B"/>
    <w:rsid w:val="004C12B0"/>
    <w:rsid w:val="004C265D"/>
    <w:rsid w:val="004C45C9"/>
    <w:rsid w:val="004C460F"/>
    <w:rsid w:val="004C4A1D"/>
    <w:rsid w:val="004C5073"/>
    <w:rsid w:val="004C5C8A"/>
    <w:rsid w:val="004C65E9"/>
    <w:rsid w:val="004C76EC"/>
    <w:rsid w:val="004D0757"/>
    <w:rsid w:val="004D0EED"/>
    <w:rsid w:val="004D0F06"/>
    <w:rsid w:val="004D12F7"/>
    <w:rsid w:val="004D1F48"/>
    <w:rsid w:val="004D389E"/>
    <w:rsid w:val="004D3CA9"/>
    <w:rsid w:val="004D3CDD"/>
    <w:rsid w:val="004D4FC4"/>
    <w:rsid w:val="004D54F1"/>
    <w:rsid w:val="004D71D6"/>
    <w:rsid w:val="004E0545"/>
    <w:rsid w:val="004E0EDB"/>
    <w:rsid w:val="004E1634"/>
    <w:rsid w:val="004E2151"/>
    <w:rsid w:val="004E228D"/>
    <w:rsid w:val="004E2D07"/>
    <w:rsid w:val="004E2F82"/>
    <w:rsid w:val="004E3AB3"/>
    <w:rsid w:val="004E3CC2"/>
    <w:rsid w:val="004E54E2"/>
    <w:rsid w:val="004E6A16"/>
    <w:rsid w:val="004E76DB"/>
    <w:rsid w:val="004E7FCF"/>
    <w:rsid w:val="004F0DD0"/>
    <w:rsid w:val="004F0FC0"/>
    <w:rsid w:val="004F2442"/>
    <w:rsid w:val="004F244F"/>
    <w:rsid w:val="004F3E82"/>
    <w:rsid w:val="004F4C5D"/>
    <w:rsid w:val="004F5D31"/>
    <w:rsid w:val="00500740"/>
    <w:rsid w:val="005014DC"/>
    <w:rsid w:val="005035E8"/>
    <w:rsid w:val="00504010"/>
    <w:rsid w:val="00504476"/>
    <w:rsid w:val="00505808"/>
    <w:rsid w:val="00506CD7"/>
    <w:rsid w:val="00506F27"/>
    <w:rsid w:val="00507296"/>
    <w:rsid w:val="005075B9"/>
    <w:rsid w:val="00507A2A"/>
    <w:rsid w:val="0051000B"/>
    <w:rsid w:val="0051081D"/>
    <w:rsid w:val="00510B2F"/>
    <w:rsid w:val="00511953"/>
    <w:rsid w:val="00512B76"/>
    <w:rsid w:val="00513BC0"/>
    <w:rsid w:val="005140D7"/>
    <w:rsid w:val="00514FA6"/>
    <w:rsid w:val="00517129"/>
    <w:rsid w:val="0051727B"/>
    <w:rsid w:val="0052055C"/>
    <w:rsid w:val="005209EB"/>
    <w:rsid w:val="00520C7E"/>
    <w:rsid w:val="00521E53"/>
    <w:rsid w:val="00523365"/>
    <w:rsid w:val="00524BA8"/>
    <w:rsid w:val="00524CDC"/>
    <w:rsid w:val="005260C6"/>
    <w:rsid w:val="00527413"/>
    <w:rsid w:val="005304BC"/>
    <w:rsid w:val="00531358"/>
    <w:rsid w:val="00531701"/>
    <w:rsid w:val="00531D79"/>
    <w:rsid w:val="00531DB9"/>
    <w:rsid w:val="00532346"/>
    <w:rsid w:val="00532B5D"/>
    <w:rsid w:val="00533CD4"/>
    <w:rsid w:val="00534211"/>
    <w:rsid w:val="0053538F"/>
    <w:rsid w:val="00535B4A"/>
    <w:rsid w:val="0054224B"/>
    <w:rsid w:val="00542268"/>
    <w:rsid w:val="00542615"/>
    <w:rsid w:val="00542708"/>
    <w:rsid w:val="00542C88"/>
    <w:rsid w:val="00543F9B"/>
    <w:rsid w:val="00544451"/>
    <w:rsid w:val="005454C2"/>
    <w:rsid w:val="0054772A"/>
    <w:rsid w:val="00547C06"/>
    <w:rsid w:val="00551DE0"/>
    <w:rsid w:val="00552353"/>
    <w:rsid w:val="00552AB9"/>
    <w:rsid w:val="005537AD"/>
    <w:rsid w:val="00554E29"/>
    <w:rsid w:val="00555451"/>
    <w:rsid w:val="0055560C"/>
    <w:rsid w:val="005579EC"/>
    <w:rsid w:val="00557FB6"/>
    <w:rsid w:val="00557FDB"/>
    <w:rsid w:val="0056056D"/>
    <w:rsid w:val="00560C63"/>
    <w:rsid w:val="0056141B"/>
    <w:rsid w:val="0056198E"/>
    <w:rsid w:val="00561F8F"/>
    <w:rsid w:val="00563144"/>
    <w:rsid w:val="005638E8"/>
    <w:rsid w:val="00565376"/>
    <w:rsid w:val="0056540C"/>
    <w:rsid w:val="005658A7"/>
    <w:rsid w:val="00565E20"/>
    <w:rsid w:val="00566795"/>
    <w:rsid w:val="00566BAB"/>
    <w:rsid w:val="00567853"/>
    <w:rsid w:val="00570277"/>
    <w:rsid w:val="00572BD6"/>
    <w:rsid w:val="005730C7"/>
    <w:rsid w:val="00574047"/>
    <w:rsid w:val="005744FE"/>
    <w:rsid w:val="00574C2D"/>
    <w:rsid w:val="00574DEE"/>
    <w:rsid w:val="00577149"/>
    <w:rsid w:val="005808E5"/>
    <w:rsid w:val="0058139F"/>
    <w:rsid w:val="0058204A"/>
    <w:rsid w:val="0058223E"/>
    <w:rsid w:val="005835C3"/>
    <w:rsid w:val="00583887"/>
    <w:rsid w:val="00583A71"/>
    <w:rsid w:val="0058461E"/>
    <w:rsid w:val="00584B76"/>
    <w:rsid w:val="00585B8C"/>
    <w:rsid w:val="00586086"/>
    <w:rsid w:val="0058613C"/>
    <w:rsid w:val="005865C2"/>
    <w:rsid w:val="0058735D"/>
    <w:rsid w:val="005874B2"/>
    <w:rsid w:val="00590BE7"/>
    <w:rsid w:val="00590F2F"/>
    <w:rsid w:val="00591211"/>
    <w:rsid w:val="005932C8"/>
    <w:rsid w:val="0059383E"/>
    <w:rsid w:val="00593CD9"/>
    <w:rsid w:val="00594723"/>
    <w:rsid w:val="00595707"/>
    <w:rsid w:val="00595A3F"/>
    <w:rsid w:val="00597B53"/>
    <w:rsid w:val="005A01CC"/>
    <w:rsid w:val="005A0576"/>
    <w:rsid w:val="005A1E1D"/>
    <w:rsid w:val="005A2DDC"/>
    <w:rsid w:val="005A3B1E"/>
    <w:rsid w:val="005A5D32"/>
    <w:rsid w:val="005A5FDE"/>
    <w:rsid w:val="005A6403"/>
    <w:rsid w:val="005A67A3"/>
    <w:rsid w:val="005A6FF8"/>
    <w:rsid w:val="005B0142"/>
    <w:rsid w:val="005B0268"/>
    <w:rsid w:val="005B0FB8"/>
    <w:rsid w:val="005B10C2"/>
    <w:rsid w:val="005B21A4"/>
    <w:rsid w:val="005B3305"/>
    <w:rsid w:val="005B41CE"/>
    <w:rsid w:val="005B439A"/>
    <w:rsid w:val="005B52D6"/>
    <w:rsid w:val="005B5676"/>
    <w:rsid w:val="005B7442"/>
    <w:rsid w:val="005C025B"/>
    <w:rsid w:val="005C2AA8"/>
    <w:rsid w:val="005C2D48"/>
    <w:rsid w:val="005C2E92"/>
    <w:rsid w:val="005C40A7"/>
    <w:rsid w:val="005C410C"/>
    <w:rsid w:val="005C4A92"/>
    <w:rsid w:val="005C53D6"/>
    <w:rsid w:val="005C588C"/>
    <w:rsid w:val="005C5D37"/>
    <w:rsid w:val="005C7BE0"/>
    <w:rsid w:val="005D0A92"/>
    <w:rsid w:val="005D2133"/>
    <w:rsid w:val="005D28B0"/>
    <w:rsid w:val="005D29E9"/>
    <w:rsid w:val="005D32A5"/>
    <w:rsid w:val="005D36D0"/>
    <w:rsid w:val="005D5930"/>
    <w:rsid w:val="005D7BB5"/>
    <w:rsid w:val="005E097A"/>
    <w:rsid w:val="005E0CF4"/>
    <w:rsid w:val="005E1D61"/>
    <w:rsid w:val="005E28DD"/>
    <w:rsid w:val="005E4F08"/>
    <w:rsid w:val="005E6549"/>
    <w:rsid w:val="005E7B73"/>
    <w:rsid w:val="005F0159"/>
    <w:rsid w:val="005F0DC2"/>
    <w:rsid w:val="005F1FD4"/>
    <w:rsid w:val="005F2C4B"/>
    <w:rsid w:val="005F3519"/>
    <w:rsid w:val="005F35FC"/>
    <w:rsid w:val="005F4131"/>
    <w:rsid w:val="005F42B8"/>
    <w:rsid w:val="005F61A7"/>
    <w:rsid w:val="005F6AB3"/>
    <w:rsid w:val="005F7106"/>
    <w:rsid w:val="005F7AB4"/>
    <w:rsid w:val="005F7F7E"/>
    <w:rsid w:val="00602577"/>
    <w:rsid w:val="0060307B"/>
    <w:rsid w:val="00604B00"/>
    <w:rsid w:val="00605102"/>
    <w:rsid w:val="006066E7"/>
    <w:rsid w:val="00606C68"/>
    <w:rsid w:val="00606EF7"/>
    <w:rsid w:val="006071FE"/>
    <w:rsid w:val="0060782A"/>
    <w:rsid w:val="00607AE5"/>
    <w:rsid w:val="00607CB2"/>
    <w:rsid w:val="00607E35"/>
    <w:rsid w:val="00610735"/>
    <w:rsid w:val="0061076F"/>
    <w:rsid w:val="00610C8A"/>
    <w:rsid w:val="00610C8C"/>
    <w:rsid w:val="006131EE"/>
    <w:rsid w:val="00613F44"/>
    <w:rsid w:val="00614840"/>
    <w:rsid w:val="00616BE5"/>
    <w:rsid w:val="006177B5"/>
    <w:rsid w:val="00617DEE"/>
    <w:rsid w:val="00617FD6"/>
    <w:rsid w:val="006212D8"/>
    <w:rsid w:val="0062201D"/>
    <w:rsid w:val="00622497"/>
    <w:rsid w:val="00623416"/>
    <w:rsid w:val="006247D7"/>
    <w:rsid w:val="0062483B"/>
    <w:rsid w:val="006248B4"/>
    <w:rsid w:val="00624A34"/>
    <w:rsid w:val="00625163"/>
    <w:rsid w:val="006262FE"/>
    <w:rsid w:val="006273A6"/>
    <w:rsid w:val="0063000D"/>
    <w:rsid w:val="00630922"/>
    <w:rsid w:val="00630E81"/>
    <w:rsid w:val="00631224"/>
    <w:rsid w:val="00633574"/>
    <w:rsid w:val="00633C5D"/>
    <w:rsid w:val="006354D5"/>
    <w:rsid w:val="00635FA7"/>
    <w:rsid w:val="00636396"/>
    <w:rsid w:val="006401CD"/>
    <w:rsid w:val="0064042D"/>
    <w:rsid w:val="00640B23"/>
    <w:rsid w:val="0064150F"/>
    <w:rsid w:val="00641521"/>
    <w:rsid w:val="00641DBB"/>
    <w:rsid w:val="00641F4D"/>
    <w:rsid w:val="0064216D"/>
    <w:rsid w:val="00642D6B"/>
    <w:rsid w:val="00642DBD"/>
    <w:rsid w:val="00642E94"/>
    <w:rsid w:val="0064326B"/>
    <w:rsid w:val="00643A20"/>
    <w:rsid w:val="00644244"/>
    <w:rsid w:val="00644641"/>
    <w:rsid w:val="0064485C"/>
    <w:rsid w:val="006449A2"/>
    <w:rsid w:val="0064566E"/>
    <w:rsid w:val="00645DCB"/>
    <w:rsid w:val="00646C84"/>
    <w:rsid w:val="00647506"/>
    <w:rsid w:val="0065152B"/>
    <w:rsid w:val="00651A91"/>
    <w:rsid w:val="00651F78"/>
    <w:rsid w:val="006545FF"/>
    <w:rsid w:val="00655126"/>
    <w:rsid w:val="00656874"/>
    <w:rsid w:val="006568BA"/>
    <w:rsid w:val="00656CC6"/>
    <w:rsid w:val="00657BF6"/>
    <w:rsid w:val="006613C3"/>
    <w:rsid w:val="0066162E"/>
    <w:rsid w:val="00661BAA"/>
    <w:rsid w:val="00662725"/>
    <w:rsid w:val="0066281F"/>
    <w:rsid w:val="00662D61"/>
    <w:rsid w:val="0066414E"/>
    <w:rsid w:val="006642D3"/>
    <w:rsid w:val="006647BB"/>
    <w:rsid w:val="00664809"/>
    <w:rsid w:val="00664A97"/>
    <w:rsid w:val="00665144"/>
    <w:rsid w:val="006655B8"/>
    <w:rsid w:val="0066569E"/>
    <w:rsid w:val="00666BF3"/>
    <w:rsid w:val="00666D52"/>
    <w:rsid w:val="00667E80"/>
    <w:rsid w:val="00667F54"/>
    <w:rsid w:val="00670AD1"/>
    <w:rsid w:val="00671582"/>
    <w:rsid w:val="006720C3"/>
    <w:rsid w:val="00672EB4"/>
    <w:rsid w:val="00673123"/>
    <w:rsid w:val="0067319A"/>
    <w:rsid w:val="006764AC"/>
    <w:rsid w:val="00676655"/>
    <w:rsid w:val="00676F4A"/>
    <w:rsid w:val="006850B2"/>
    <w:rsid w:val="006850DF"/>
    <w:rsid w:val="0068578A"/>
    <w:rsid w:val="00687EFA"/>
    <w:rsid w:val="00692A00"/>
    <w:rsid w:val="006931F1"/>
    <w:rsid w:val="006937DC"/>
    <w:rsid w:val="00693919"/>
    <w:rsid w:val="00693C6E"/>
    <w:rsid w:val="00694E4D"/>
    <w:rsid w:val="00695E7E"/>
    <w:rsid w:val="00697070"/>
    <w:rsid w:val="006A0479"/>
    <w:rsid w:val="006A17C9"/>
    <w:rsid w:val="006A19CB"/>
    <w:rsid w:val="006A203E"/>
    <w:rsid w:val="006A27B3"/>
    <w:rsid w:val="006A2CEF"/>
    <w:rsid w:val="006A2FDF"/>
    <w:rsid w:val="006A3508"/>
    <w:rsid w:val="006A3B66"/>
    <w:rsid w:val="006A42FC"/>
    <w:rsid w:val="006A530A"/>
    <w:rsid w:val="006A5E7F"/>
    <w:rsid w:val="006A714C"/>
    <w:rsid w:val="006A7546"/>
    <w:rsid w:val="006B26ED"/>
    <w:rsid w:val="006B558F"/>
    <w:rsid w:val="006B6D96"/>
    <w:rsid w:val="006B765B"/>
    <w:rsid w:val="006C0BB4"/>
    <w:rsid w:val="006C0EE8"/>
    <w:rsid w:val="006C2A0B"/>
    <w:rsid w:val="006C2A67"/>
    <w:rsid w:val="006C2D04"/>
    <w:rsid w:val="006C38AB"/>
    <w:rsid w:val="006C38B5"/>
    <w:rsid w:val="006C4569"/>
    <w:rsid w:val="006C4DA9"/>
    <w:rsid w:val="006C70ED"/>
    <w:rsid w:val="006C7536"/>
    <w:rsid w:val="006C7D43"/>
    <w:rsid w:val="006D047F"/>
    <w:rsid w:val="006D07BB"/>
    <w:rsid w:val="006D42DF"/>
    <w:rsid w:val="006D6A19"/>
    <w:rsid w:val="006D6FED"/>
    <w:rsid w:val="006D73C3"/>
    <w:rsid w:val="006E0A2B"/>
    <w:rsid w:val="006E4242"/>
    <w:rsid w:val="006E46FE"/>
    <w:rsid w:val="006E4923"/>
    <w:rsid w:val="006E4E19"/>
    <w:rsid w:val="006E4E79"/>
    <w:rsid w:val="006E552E"/>
    <w:rsid w:val="006E674D"/>
    <w:rsid w:val="006F0156"/>
    <w:rsid w:val="006F056A"/>
    <w:rsid w:val="006F0FE1"/>
    <w:rsid w:val="006F1657"/>
    <w:rsid w:val="006F16E9"/>
    <w:rsid w:val="006F1E49"/>
    <w:rsid w:val="006F6BD7"/>
    <w:rsid w:val="006F7A70"/>
    <w:rsid w:val="006F7B45"/>
    <w:rsid w:val="00702442"/>
    <w:rsid w:val="007059BA"/>
    <w:rsid w:val="007060AF"/>
    <w:rsid w:val="0070695A"/>
    <w:rsid w:val="00710AB6"/>
    <w:rsid w:val="00710F19"/>
    <w:rsid w:val="0071113A"/>
    <w:rsid w:val="00711572"/>
    <w:rsid w:val="00711693"/>
    <w:rsid w:val="00712256"/>
    <w:rsid w:val="0071307A"/>
    <w:rsid w:val="00713906"/>
    <w:rsid w:val="007159D8"/>
    <w:rsid w:val="007166E0"/>
    <w:rsid w:val="007170A7"/>
    <w:rsid w:val="00717257"/>
    <w:rsid w:val="00724979"/>
    <w:rsid w:val="00725A66"/>
    <w:rsid w:val="007305D6"/>
    <w:rsid w:val="0073120C"/>
    <w:rsid w:val="00731552"/>
    <w:rsid w:val="007324B3"/>
    <w:rsid w:val="007327D2"/>
    <w:rsid w:val="00733C29"/>
    <w:rsid w:val="007346E6"/>
    <w:rsid w:val="007364D4"/>
    <w:rsid w:val="00736BAB"/>
    <w:rsid w:val="00737221"/>
    <w:rsid w:val="00737FA1"/>
    <w:rsid w:val="0074051E"/>
    <w:rsid w:val="0074143E"/>
    <w:rsid w:val="00742D89"/>
    <w:rsid w:val="00742E4E"/>
    <w:rsid w:val="007432B2"/>
    <w:rsid w:val="0074384F"/>
    <w:rsid w:val="00746154"/>
    <w:rsid w:val="007467C1"/>
    <w:rsid w:val="0074715F"/>
    <w:rsid w:val="0074719B"/>
    <w:rsid w:val="0074723A"/>
    <w:rsid w:val="00747349"/>
    <w:rsid w:val="0075104F"/>
    <w:rsid w:val="00751755"/>
    <w:rsid w:val="0075184C"/>
    <w:rsid w:val="00751924"/>
    <w:rsid w:val="007552D1"/>
    <w:rsid w:val="0075552C"/>
    <w:rsid w:val="00755C77"/>
    <w:rsid w:val="00756069"/>
    <w:rsid w:val="007563FD"/>
    <w:rsid w:val="00756BE8"/>
    <w:rsid w:val="007570EF"/>
    <w:rsid w:val="007578A0"/>
    <w:rsid w:val="007608FC"/>
    <w:rsid w:val="00761232"/>
    <w:rsid w:val="00762903"/>
    <w:rsid w:val="00763B5A"/>
    <w:rsid w:val="00763E1A"/>
    <w:rsid w:val="00765046"/>
    <w:rsid w:val="00766437"/>
    <w:rsid w:val="007664FC"/>
    <w:rsid w:val="00766743"/>
    <w:rsid w:val="00767BE2"/>
    <w:rsid w:val="00770317"/>
    <w:rsid w:val="00770607"/>
    <w:rsid w:val="00771C64"/>
    <w:rsid w:val="00771F95"/>
    <w:rsid w:val="00773382"/>
    <w:rsid w:val="0077379D"/>
    <w:rsid w:val="00775A94"/>
    <w:rsid w:val="0077716B"/>
    <w:rsid w:val="0078018A"/>
    <w:rsid w:val="007802C0"/>
    <w:rsid w:val="00781BC9"/>
    <w:rsid w:val="00783AB3"/>
    <w:rsid w:val="00785933"/>
    <w:rsid w:val="00785A04"/>
    <w:rsid w:val="007863FB"/>
    <w:rsid w:val="0078666C"/>
    <w:rsid w:val="00786731"/>
    <w:rsid w:val="00787121"/>
    <w:rsid w:val="007916AD"/>
    <w:rsid w:val="00793E10"/>
    <w:rsid w:val="007949BC"/>
    <w:rsid w:val="0079618F"/>
    <w:rsid w:val="007975E7"/>
    <w:rsid w:val="007A1603"/>
    <w:rsid w:val="007A383B"/>
    <w:rsid w:val="007A41EB"/>
    <w:rsid w:val="007A7E6B"/>
    <w:rsid w:val="007B007C"/>
    <w:rsid w:val="007B08EF"/>
    <w:rsid w:val="007B0B1C"/>
    <w:rsid w:val="007B1F02"/>
    <w:rsid w:val="007B4802"/>
    <w:rsid w:val="007B4C96"/>
    <w:rsid w:val="007B5A5A"/>
    <w:rsid w:val="007B692C"/>
    <w:rsid w:val="007B76C9"/>
    <w:rsid w:val="007B7DB9"/>
    <w:rsid w:val="007C0C2A"/>
    <w:rsid w:val="007C0D2D"/>
    <w:rsid w:val="007C10C4"/>
    <w:rsid w:val="007C1DAA"/>
    <w:rsid w:val="007C4B64"/>
    <w:rsid w:val="007C5E91"/>
    <w:rsid w:val="007C6382"/>
    <w:rsid w:val="007C7C66"/>
    <w:rsid w:val="007D0B75"/>
    <w:rsid w:val="007D0E7F"/>
    <w:rsid w:val="007D22DB"/>
    <w:rsid w:val="007D2D58"/>
    <w:rsid w:val="007D2E97"/>
    <w:rsid w:val="007D4075"/>
    <w:rsid w:val="007D6B0F"/>
    <w:rsid w:val="007D71F7"/>
    <w:rsid w:val="007E0353"/>
    <w:rsid w:val="007E1A0A"/>
    <w:rsid w:val="007E2955"/>
    <w:rsid w:val="007E297B"/>
    <w:rsid w:val="007E51EC"/>
    <w:rsid w:val="007E6AF6"/>
    <w:rsid w:val="007E6C3C"/>
    <w:rsid w:val="007E705B"/>
    <w:rsid w:val="007E7F0C"/>
    <w:rsid w:val="007F01ED"/>
    <w:rsid w:val="007F2D0D"/>
    <w:rsid w:val="007F5CD7"/>
    <w:rsid w:val="007F74BB"/>
    <w:rsid w:val="007F778B"/>
    <w:rsid w:val="00801A6C"/>
    <w:rsid w:val="00801EBE"/>
    <w:rsid w:val="00802087"/>
    <w:rsid w:val="00804228"/>
    <w:rsid w:val="00811022"/>
    <w:rsid w:val="00811803"/>
    <w:rsid w:val="00811C02"/>
    <w:rsid w:val="00812AE8"/>
    <w:rsid w:val="00815444"/>
    <w:rsid w:val="00815800"/>
    <w:rsid w:val="00817627"/>
    <w:rsid w:val="00817FDE"/>
    <w:rsid w:val="00822724"/>
    <w:rsid w:val="0082373C"/>
    <w:rsid w:val="0082714C"/>
    <w:rsid w:val="0082779A"/>
    <w:rsid w:val="00830F7E"/>
    <w:rsid w:val="0083193F"/>
    <w:rsid w:val="00831DED"/>
    <w:rsid w:val="00832AFF"/>
    <w:rsid w:val="00833727"/>
    <w:rsid w:val="00834391"/>
    <w:rsid w:val="00836C3C"/>
    <w:rsid w:val="00837068"/>
    <w:rsid w:val="0084026A"/>
    <w:rsid w:val="0084051F"/>
    <w:rsid w:val="008411F8"/>
    <w:rsid w:val="00841A9B"/>
    <w:rsid w:val="008433D6"/>
    <w:rsid w:val="008437D0"/>
    <w:rsid w:val="0084388D"/>
    <w:rsid w:val="0084726F"/>
    <w:rsid w:val="00847D7F"/>
    <w:rsid w:val="008500AC"/>
    <w:rsid w:val="00850BD4"/>
    <w:rsid w:val="00852857"/>
    <w:rsid w:val="0085546C"/>
    <w:rsid w:val="00855513"/>
    <w:rsid w:val="00855D92"/>
    <w:rsid w:val="00860847"/>
    <w:rsid w:val="00860BF2"/>
    <w:rsid w:val="00862D34"/>
    <w:rsid w:val="008636F5"/>
    <w:rsid w:val="00863E1A"/>
    <w:rsid w:val="00864EF4"/>
    <w:rsid w:val="00870F67"/>
    <w:rsid w:val="0087177F"/>
    <w:rsid w:val="00871BA7"/>
    <w:rsid w:val="00874B83"/>
    <w:rsid w:val="00874FB3"/>
    <w:rsid w:val="00875A6D"/>
    <w:rsid w:val="0088096E"/>
    <w:rsid w:val="00881AF6"/>
    <w:rsid w:val="00882848"/>
    <w:rsid w:val="00883877"/>
    <w:rsid w:val="00883EB0"/>
    <w:rsid w:val="0088472C"/>
    <w:rsid w:val="00885538"/>
    <w:rsid w:val="00885993"/>
    <w:rsid w:val="00885F98"/>
    <w:rsid w:val="0088661A"/>
    <w:rsid w:val="0088793A"/>
    <w:rsid w:val="00887F76"/>
    <w:rsid w:val="00891E14"/>
    <w:rsid w:val="00893383"/>
    <w:rsid w:val="00893758"/>
    <w:rsid w:val="0089410A"/>
    <w:rsid w:val="00894BAC"/>
    <w:rsid w:val="008951BD"/>
    <w:rsid w:val="0089603F"/>
    <w:rsid w:val="008962A0"/>
    <w:rsid w:val="00896D5A"/>
    <w:rsid w:val="00897271"/>
    <w:rsid w:val="008A03C7"/>
    <w:rsid w:val="008A09AE"/>
    <w:rsid w:val="008A0D35"/>
    <w:rsid w:val="008A21E4"/>
    <w:rsid w:val="008A2C1F"/>
    <w:rsid w:val="008A3F4A"/>
    <w:rsid w:val="008A5D74"/>
    <w:rsid w:val="008B01E2"/>
    <w:rsid w:val="008B042F"/>
    <w:rsid w:val="008B1E06"/>
    <w:rsid w:val="008B33AC"/>
    <w:rsid w:val="008B4828"/>
    <w:rsid w:val="008B52DA"/>
    <w:rsid w:val="008B5B15"/>
    <w:rsid w:val="008B6449"/>
    <w:rsid w:val="008C04BA"/>
    <w:rsid w:val="008C0D80"/>
    <w:rsid w:val="008C1E0B"/>
    <w:rsid w:val="008C21EE"/>
    <w:rsid w:val="008C2392"/>
    <w:rsid w:val="008C53E6"/>
    <w:rsid w:val="008C5AE3"/>
    <w:rsid w:val="008C7475"/>
    <w:rsid w:val="008C79C5"/>
    <w:rsid w:val="008C7D50"/>
    <w:rsid w:val="008D0DC3"/>
    <w:rsid w:val="008D2261"/>
    <w:rsid w:val="008D3649"/>
    <w:rsid w:val="008D38CC"/>
    <w:rsid w:val="008D3B47"/>
    <w:rsid w:val="008D3E0F"/>
    <w:rsid w:val="008D65EE"/>
    <w:rsid w:val="008D6798"/>
    <w:rsid w:val="008D6A05"/>
    <w:rsid w:val="008D7966"/>
    <w:rsid w:val="008D7F3C"/>
    <w:rsid w:val="008E0B51"/>
    <w:rsid w:val="008E241E"/>
    <w:rsid w:val="008E2D6A"/>
    <w:rsid w:val="008E3234"/>
    <w:rsid w:val="008E3AF3"/>
    <w:rsid w:val="008E464D"/>
    <w:rsid w:val="008E4BC5"/>
    <w:rsid w:val="008E53DA"/>
    <w:rsid w:val="008E5878"/>
    <w:rsid w:val="008E5A77"/>
    <w:rsid w:val="008E5B69"/>
    <w:rsid w:val="008E60B8"/>
    <w:rsid w:val="008E72AD"/>
    <w:rsid w:val="008E7491"/>
    <w:rsid w:val="008E74F0"/>
    <w:rsid w:val="008F0690"/>
    <w:rsid w:val="008F103E"/>
    <w:rsid w:val="008F1670"/>
    <w:rsid w:val="008F6A0D"/>
    <w:rsid w:val="008F740A"/>
    <w:rsid w:val="008F79EB"/>
    <w:rsid w:val="00901F86"/>
    <w:rsid w:val="0090203B"/>
    <w:rsid w:val="00903264"/>
    <w:rsid w:val="00903675"/>
    <w:rsid w:val="00903F15"/>
    <w:rsid w:val="00903FF3"/>
    <w:rsid w:val="00904103"/>
    <w:rsid w:val="00904E84"/>
    <w:rsid w:val="00905A13"/>
    <w:rsid w:val="00905FFF"/>
    <w:rsid w:val="009077D5"/>
    <w:rsid w:val="009113DD"/>
    <w:rsid w:val="00911B64"/>
    <w:rsid w:val="00912D99"/>
    <w:rsid w:val="009147BF"/>
    <w:rsid w:val="00915EAA"/>
    <w:rsid w:val="00916787"/>
    <w:rsid w:val="00917338"/>
    <w:rsid w:val="00917DDE"/>
    <w:rsid w:val="009200BA"/>
    <w:rsid w:val="0092067C"/>
    <w:rsid w:val="00920BBA"/>
    <w:rsid w:val="00924221"/>
    <w:rsid w:val="00925CE7"/>
    <w:rsid w:val="00926741"/>
    <w:rsid w:val="00931D88"/>
    <w:rsid w:val="009323B8"/>
    <w:rsid w:val="00933176"/>
    <w:rsid w:val="009332ED"/>
    <w:rsid w:val="009343A8"/>
    <w:rsid w:val="009345C2"/>
    <w:rsid w:val="009346BA"/>
    <w:rsid w:val="00935474"/>
    <w:rsid w:val="009356AE"/>
    <w:rsid w:val="00935948"/>
    <w:rsid w:val="00935B4B"/>
    <w:rsid w:val="00936054"/>
    <w:rsid w:val="009371E6"/>
    <w:rsid w:val="00941AD1"/>
    <w:rsid w:val="009426F0"/>
    <w:rsid w:val="00942BC8"/>
    <w:rsid w:val="00947FDC"/>
    <w:rsid w:val="00950A19"/>
    <w:rsid w:val="00950F2B"/>
    <w:rsid w:val="0095123E"/>
    <w:rsid w:val="00952166"/>
    <w:rsid w:val="009527BD"/>
    <w:rsid w:val="00952ABB"/>
    <w:rsid w:val="00953782"/>
    <w:rsid w:val="009538F3"/>
    <w:rsid w:val="00953D62"/>
    <w:rsid w:val="0095649F"/>
    <w:rsid w:val="00956819"/>
    <w:rsid w:val="00957D56"/>
    <w:rsid w:val="00960668"/>
    <w:rsid w:val="00960D36"/>
    <w:rsid w:val="00961A2E"/>
    <w:rsid w:val="00962F9E"/>
    <w:rsid w:val="00963027"/>
    <w:rsid w:val="009630D1"/>
    <w:rsid w:val="0096541E"/>
    <w:rsid w:val="00966A1A"/>
    <w:rsid w:val="00967FC0"/>
    <w:rsid w:val="00970C57"/>
    <w:rsid w:val="00972A9A"/>
    <w:rsid w:val="00972D1E"/>
    <w:rsid w:val="00972D53"/>
    <w:rsid w:val="00972F76"/>
    <w:rsid w:val="00973E03"/>
    <w:rsid w:val="00973F6B"/>
    <w:rsid w:val="00974A50"/>
    <w:rsid w:val="00974E2D"/>
    <w:rsid w:val="0097587A"/>
    <w:rsid w:val="0097695F"/>
    <w:rsid w:val="009776E5"/>
    <w:rsid w:val="00977FB7"/>
    <w:rsid w:val="00977FCC"/>
    <w:rsid w:val="00984ABB"/>
    <w:rsid w:val="00985105"/>
    <w:rsid w:val="00985A19"/>
    <w:rsid w:val="0098662C"/>
    <w:rsid w:val="00987928"/>
    <w:rsid w:val="00987C70"/>
    <w:rsid w:val="00990915"/>
    <w:rsid w:val="009917FD"/>
    <w:rsid w:val="00992363"/>
    <w:rsid w:val="00995060"/>
    <w:rsid w:val="00995EB3"/>
    <w:rsid w:val="00996957"/>
    <w:rsid w:val="0099775B"/>
    <w:rsid w:val="009A1748"/>
    <w:rsid w:val="009A26DB"/>
    <w:rsid w:val="009A3F2E"/>
    <w:rsid w:val="009A4AE4"/>
    <w:rsid w:val="009A4FDF"/>
    <w:rsid w:val="009A56D0"/>
    <w:rsid w:val="009A5D19"/>
    <w:rsid w:val="009A5EE9"/>
    <w:rsid w:val="009B01AB"/>
    <w:rsid w:val="009B03A2"/>
    <w:rsid w:val="009B0ECF"/>
    <w:rsid w:val="009B1E24"/>
    <w:rsid w:val="009B478A"/>
    <w:rsid w:val="009B480F"/>
    <w:rsid w:val="009B5532"/>
    <w:rsid w:val="009B559E"/>
    <w:rsid w:val="009B55CD"/>
    <w:rsid w:val="009C092E"/>
    <w:rsid w:val="009C0C1B"/>
    <w:rsid w:val="009C54CF"/>
    <w:rsid w:val="009C60BA"/>
    <w:rsid w:val="009C6830"/>
    <w:rsid w:val="009C7221"/>
    <w:rsid w:val="009D026F"/>
    <w:rsid w:val="009D06CD"/>
    <w:rsid w:val="009D08BC"/>
    <w:rsid w:val="009D1C53"/>
    <w:rsid w:val="009D2205"/>
    <w:rsid w:val="009D2A86"/>
    <w:rsid w:val="009D3B50"/>
    <w:rsid w:val="009D517E"/>
    <w:rsid w:val="009D54D0"/>
    <w:rsid w:val="009D5CBB"/>
    <w:rsid w:val="009D60CC"/>
    <w:rsid w:val="009D753F"/>
    <w:rsid w:val="009D7FDD"/>
    <w:rsid w:val="009E14F1"/>
    <w:rsid w:val="009E2715"/>
    <w:rsid w:val="009E302B"/>
    <w:rsid w:val="009E43BD"/>
    <w:rsid w:val="009E525D"/>
    <w:rsid w:val="009E69F1"/>
    <w:rsid w:val="009E75ED"/>
    <w:rsid w:val="009F0C7D"/>
    <w:rsid w:val="009F1270"/>
    <w:rsid w:val="009F2C43"/>
    <w:rsid w:val="009F4730"/>
    <w:rsid w:val="009F4FF1"/>
    <w:rsid w:val="009F5BB4"/>
    <w:rsid w:val="009F5D93"/>
    <w:rsid w:val="009F5F09"/>
    <w:rsid w:val="009F623F"/>
    <w:rsid w:val="00A0030E"/>
    <w:rsid w:val="00A036AB"/>
    <w:rsid w:val="00A03DF8"/>
    <w:rsid w:val="00A04FE4"/>
    <w:rsid w:val="00A062ED"/>
    <w:rsid w:val="00A07423"/>
    <w:rsid w:val="00A0775E"/>
    <w:rsid w:val="00A0793A"/>
    <w:rsid w:val="00A10643"/>
    <w:rsid w:val="00A12541"/>
    <w:rsid w:val="00A126CD"/>
    <w:rsid w:val="00A15569"/>
    <w:rsid w:val="00A15CA5"/>
    <w:rsid w:val="00A2063C"/>
    <w:rsid w:val="00A21004"/>
    <w:rsid w:val="00A23408"/>
    <w:rsid w:val="00A23D2B"/>
    <w:rsid w:val="00A244DA"/>
    <w:rsid w:val="00A250D3"/>
    <w:rsid w:val="00A26011"/>
    <w:rsid w:val="00A270E5"/>
    <w:rsid w:val="00A27713"/>
    <w:rsid w:val="00A304DE"/>
    <w:rsid w:val="00A30E90"/>
    <w:rsid w:val="00A31468"/>
    <w:rsid w:val="00A32EC8"/>
    <w:rsid w:val="00A332FE"/>
    <w:rsid w:val="00A3635F"/>
    <w:rsid w:val="00A3672E"/>
    <w:rsid w:val="00A36835"/>
    <w:rsid w:val="00A3784E"/>
    <w:rsid w:val="00A37DB6"/>
    <w:rsid w:val="00A4052C"/>
    <w:rsid w:val="00A42514"/>
    <w:rsid w:val="00A42F91"/>
    <w:rsid w:val="00A437E4"/>
    <w:rsid w:val="00A43A54"/>
    <w:rsid w:val="00A4481E"/>
    <w:rsid w:val="00A46417"/>
    <w:rsid w:val="00A47481"/>
    <w:rsid w:val="00A47DD8"/>
    <w:rsid w:val="00A50482"/>
    <w:rsid w:val="00A5062A"/>
    <w:rsid w:val="00A50DA9"/>
    <w:rsid w:val="00A521AB"/>
    <w:rsid w:val="00A5242B"/>
    <w:rsid w:val="00A52666"/>
    <w:rsid w:val="00A53D3F"/>
    <w:rsid w:val="00A546B5"/>
    <w:rsid w:val="00A6134B"/>
    <w:rsid w:val="00A63D0B"/>
    <w:rsid w:val="00A64CE7"/>
    <w:rsid w:val="00A65869"/>
    <w:rsid w:val="00A658CE"/>
    <w:rsid w:val="00A65E09"/>
    <w:rsid w:val="00A667D4"/>
    <w:rsid w:val="00A704C7"/>
    <w:rsid w:val="00A708DA"/>
    <w:rsid w:val="00A70901"/>
    <w:rsid w:val="00A71425"/>
    <w:rsid w:val="00A72FB9"/>
    <w:rsid w:val="00A747BE"/>
    <w:rsid w:val="00A74A87"/>
    <w:rsid w:val="00A752CB"/>
    <w:rsid w:val="00A765A0"/>
    <w:rsid w:val="00A7701E"/>
    <w:rsid w:val="00A7707B"/>
    <w:rsid w:val="00A8094A"/>
    <w:rsid w:val="00A81E4F"/>
    <w:rsid w:val="00A81F65"/>
    <w:rsid w:val="00A825ED"/>
    <w:rsid w:val="00A840B1"/>
    <w:rsid w:val="00A85083"/>
    <w:rsid w:val="00A8639A"/>
    <w:rsid w:val="00A86885"/>
    <w:rsid w:val="00A86DE1"/>
    <w:rsid w:val="00A87290"/>
    <w:rsid w:val="00A87AB7"/>
    <w:rsid w:val="00A909F1"/>
    <w:rsid w:val="00A92557"/>
    <w:rsid w:val="00A94176"/>
    <w:rsid w:val="00A94E0F"/>
    <w:rsid w:val="00A962CE"/>
    <w:rsid w:val="00AA07E9"/>
    <w:rsid w:val="00AA1734"/>
    <w:rsid w:val="00AA2FF9"/>
    <w:rsid w:val="00AA5938"/>
    <w:rsid w:val="00AA5B49"/>
    <w:rsid w:val="00AA61A9"/>
    <w:rsid w:val="00AA7326"/>
    <w:rsid w:val="00AA7551"/>
    <w:rsid w:val="00AA7865"/>
    <w:rsid w:val="00AB027A"/>
    <w:rsid w:val="00AB0317"/>
    <w:rsid w:val="00AB1A55"/>
    <w:rsid w:val="00AB2873"/>
    <w:rsid w:val="00AB349E"/>
    <w:rsid w:val="00AB4E74"/>
    <w:rsid w:val="00AB5C36"/>
    <w:rsid w:val="00AB5D4D"/>
    <w:rsid w:val="00AB6F48"/>
    <w:rsid w:val="00AB7DEE"/>
    <w:rsid w:val="00AC0332"/>
    <w:rsid w:val="00AC0A0F"/>
    <w:rsid w:val="00AC1144"/>
    <w:rsid w:val="00AC2983"/>
    <w:rsid w:val="00AC3E5C"/>
    <w:rsid w:val="00AC4B7A"/>
    <w:rsid w:val="00AC5B9A"/>
    <w:rsid w:val="00AC63FC"/>
    <w:rsid w:val="00AC73F1"/>
    <w:rsid w:val="00AD01CD"/>
    <w:rsid w:val="00AD0306"/>
    <w:rsid w:val="00AD0857"/>
    <w:rsid w:val="00AD2A62"/>
    <w:rsid w:val="00AD2FA1"/>
    <w:rsid w:val="00AD52AA"/>
    <w:rsid w:val="00AD7295"/>
    <w:rsid w:val="00AD78DB"/>
    <w:rsid w:val="00AE082A"/>
    <w:rsid w:val="00AE2FBF"/>
    <w:rsid w:val="00AE5282"/>
    <w:rsid w:val="00AE66C2"/>
    <w:rsid w:val="00AE79D5"/>
    <w:rsid w:val="00AF1D15"/>
    <w:rsid w:val="00AF311C"/>
    <w:rsid w:val="00AF4DEA"/>
    <w:rsid w:val="00AF63F9"/>
    <w:rsid w:val="00AF6730"/>
    <w:rsid w:val="00AF6745"/>
    <w:rsid w:val="00AF6BAC"/>
    <w:rsid w:val="00B00147"/>
    <w:rsid w:val="00B01E1E"/>
    <w:rsid w:val="00B01E81"/>
    <w:rsid w:val="00B02F6C"/>
    <w:rsid w:val="00B037BA"/>
    <w:rsid w:val="00B03E83"/>
    <w:rsid w:val="00B04ADF"/>
    <w:rsid w:val="00B05BBC"/>
    <w:rsid w:val="00B07B9E"/>
    <w:rsid w:val="00B07E73"/>
    <w:rsid w:val="00B10CA4"/>
    <w:rsid w:val="00B10CDD"/>
    <w:rsid w:val="00B11D01"/>
    <w:rsid w:val="00B121A7"/>
    <w:rsid w:val="00B134B0"/>
    <w:rsid w:val="00B13934"/>
    <w:rsid w:val="00B141E2"/>
    <w:rsid w:val="00B14306"/>
    <w:rsid w:val="00B14D18"/>
    <w:rsid w:val="00B14D43"/>
    <w:rsid w:val="00B15798"/>
    <w:rsid w:val="00B157FE"/>
    <w:rsid w:val="00B17CAB"/>
    <w:rsid w:val="00B2081C"/>
    <w:rsid w:val="00B21E36"/>
    <w:rsid w:val="00B21F16"/>
    <w:rsid w:val="00B2265C"/>
    <w:rsid w:val="00B22AD2"/>
    <w:rsid w:val="00B246A7"/>
    <w:rsid w:val="00B246C5"/>
    <w:rsid w:val="00B25EA9"/>
    <w:rsid w:val="00B31132"/>
    <w:rsid w:val="00B32DA7"/>
    <w:rsid w:val="00B3306A"/>
    <w:rsid w:val="00B33D1E"/>
    <w:rsid w:val="00B33D5A"/>
    <w:rsid w:val="00B34E00"/>
    <w:rsid w:val="00B364D6"/>
    <w:rsid w:val="00B36E30"/>
    <w:rsid w:val="00B37135"/>
    <w:rsid w:val="00B4202F"/>
    <w:rsid w:val="00B420F1"/>
    <w:rsid w:val="00B42E0C"/>
    <w:rsid w:val="00B43EB5"/>
    <w:rsid w:val="00B440B0"/>
    <w:rsid w:val="00B44F47"/>
    <w:rsid w:val="00B4520F"/>
    <w:rsid w:val="00B453BD"/>
    <w:rsid w:val="00B4573E"/>
    <w:rsid w:val="00B46CB5"/>
    <w:rsid w:val="00B471EB"/>
    <w:rsid w:val="00B50775"/>
    <w:rsid w:val="00B50AFF"/>
    <w:rsid w:val="00B510E4"/>
    <w:rsid w:val="00B51DE9"/>
    <w:rsid w:val="00B5229C"/>
    <w:rsid w:val="00B52631"/>
    <w:rsid w:val="00B533AC"/>
    <w:rsid w:val="00B54506"/>
    <w:rsid w:val="00B54E4E"/>
    <w:rsid w:val="00B55907"/>
    <w:rsid w:val="00B5727A"/>
    <w:rsid w:val="00B5745A"/>
    <w:rsid w:val="00B57F58"/>
    <w:rsid w:val="00B6009E"/>
    <w:rsid w:val="00B608CD"/>
    <w:rsid w:val="00B61EDC"/>
    <w:rsid w:val="00B62F02"/>
    <w:rsid w:val="00B635E1"/>
    <w:rsid w:val="00B64B9A"/>
    <w:rsid w:val="00B67138"/>
    <w:rsid w:val="00B67C90"/>
    <w:rsid w:val="00B7058D"/>
    <w:rsid w:val="00B710AC"/>
    <w:rsid w:val="00B712B2"/>
    <w:rsid w:val="00B72308"/>
    <w:rsid w:val="00B728F4"/>
    <w:rsid w:val="00B729D9"/>
    <w:rsid w:val="00B729E4"/>
    <w:rsid w:val="00B72ADF"/>
    <w:rsid w:val="00B73087"/>
    <w:rsid w:val="00B73295"/>
    <w:rsid w:val="00B7482F"/>
    <w:rsid w:val="00B75CCA"/>
    <w:rsid w:val="00B7638A"/>
    <w:rsid w:val="00B77256"/>
    <w:rsid w:val="00B77859"/>
    <w:rsid w:val="00B7799E"/>
    <w:rsid w:val="00B801F1"/>
    <w:rsid w:val="00B839ED"/>
    <w:rsid w:val="00B83CED"/>
    <w:rsid w:val="00B84C86"/>
    <w:rsid w:val="00B84F25"/>
    <w:rsid w:val="00B85E12"/>
    <w:rsid w:val="00B87BAA"/>
    <w:rsid w:val="00B902B7"/>
    <w:rsid w:val="00B90CCE"/>
    <w:rsid w:val="00B90F50"/>
    <w:rsid w:val="00B91FDC"/>
    <w:rsid w:val="00B9238E"/>
    <w:rsid w:val="00B92FB8"/>
    <w:rsid w:val="00B931D4"/>
    <w:rsid w:val="00B93DDB"/>
    <w:rsid w:val="00B952CA"/>
    <w:rsid w:val="00B96EF9"/>
    <w:rsid w:val="00BA0429"/>
    <w:rsid w:val="00BA1B13"/>
    <w:rsid w:val="00BA230B"/>
    <w:rsid w:val="00BA31A4"/>
    <w:rsid w:val="00BA55D8"/>
    <w:rsid w:val="00BA65FD"/>
    <w:rsid w:val="00BA6F23"/>
    <w:rsid w:val="00BA6F34"/>
    <w:rsid w:val="00BA7D95"/>
    <w:rsid w:val="00BB11C8"/>
    <w:rsid w:val="00BB18A0"/>
    <w:rsid w:val="00BB2A9E"/>
    <w:rsid w:val="00BB3F2C"/>
    <w:rsid w:val="00BB4DE9"/>
    <w:rsid w:val="00BB7983"/>
    <w:rsid w:val="00BC0F39"/>
    <w:rsid w:val="00BC17A1"/>
    <w:rsid w:val="00BC284C"/>
    <w:rsid w:val="00BC34E7"/>
    <w:rsid w:val="00BC3721"/>
    <w:rsid w:val="00BC4505"/>
    <w:rsid w:val="00BC4689"/>
    <w:rsid w:val="00BC59C9"/>
    <w:rsid w:val="00BC6642"/>
    <w:rsid w:val="00BC7711"/>
    <w:rsid w:val="00BC7A9D"/>
    <w:rsid w:val="00BD009A"/>
    <w:rsid w:val="00BD032E"/>
    <w:rsid w:val="00BD0579"/>
    <w:rsid w:val="00BD07AC"/>
    <w:rsid w:val="00BD0966"/>
    <w:rsid w:val="00BD0A25"/>
    <w:rsid w:val="00BD1637"/>
    <w:rsid w:val="00BD290F"/>
    <w:rsid w:val="00BD3CEC"/>
    <w:rsid w:val="00BD42DB"/>
    <w:rsid w:val="00BD4388"/>
    <w:rsid w:val="00BD43F3"/>
    <w:rsid w:val="00BD4A92"/>
    <w:rsid w:val="00BD4D8A"/>
    <w:rsid w:val="00BD4DE0"/>
    <w:rsid w:val="00BD572F"/>
    <w:rsid w:val="00BD64B0"/>
    <w:rsid w:val="00BD6C0F"/>
    <w:rsid w:val="00BE1088"/>
    <w:rsid w:val="00BE28F2"/>
    <w:rsid w:val="00BE2D78"/>
    <w:rsid w:val="00BE557A"/>
    <w:rsid w:val="00BE620C"/>
    <w:rsid w:val="00BE74C3"/>
    <w:rsid w:val="00BF0301"/>
    <w:rsid w:val="00BF0980"/>
    <w:rsid w:val="00BF0B59"/>
    <w:rsid w:val="00BF33C8"/>
    <w:rsid w:val="00BF39FC"/>
    <w:rsid w:val="00BF3A25"/>
    <w:rsid w:val="00BF5E0A"/>
    <w:rsid w:val="00BF6965"/>
    <w:rsid w:val="00BF6A3C"/>
    <w:rsid w:val="00BF77D9"/>
    <w:rsid w:val="00C00719"/>
    <w:rsid w:val="00C00AF0"/>
    <w:rsid w:val="00C01201"/>
    <w:rsid w:val="00C02435"/>
    <w:rsid w:val="00C02DFC"/>
    <w:rsid w:val="00C03B77"/>
    <w:rsid w:val="00C044D5"/>
    <w:rsid w:val="00C048C4"/>
    <w:rsid w:val="00C04C8B"/>
    <w:rsid w:val="00C07F43"/>
    <w:rsid w:val="00C101F1"/>
    <w:rsid w:val="00C10D30"/>
    <w:rsid w:val="00C10DC1"/>
    <w:rsid w:val="00C12114"/>
    <w:rsid w:val="00C12E8C"/>
    <w:rsid w:val="00C15203"/>
    <w:rsid w:val="00C15226"/>
    <w:rsid w:val="00C15EDC"/>
    <w:rsid w:val="00C15F71"/>
    <w:rsid w:val="00C167A1"/>
    <w:rsid w:val="00C17430"/>
    <w:rsid w:val="00C2029B"/>
    <w:rsid w:val="00C21CC4"/>
    <w:rsid w:val="00C2204D"/>
    <w:rsid w:val="00C23BF6"/>
    <w:rsid w:val="00C23DFE"/>
    <w:rsid w:val="00C2698E"/>
    <w:rsid w:val="00C26A20"/>
    <w:rsid w:val="00C27063"/>
    <w:rsid w:val="00C311BA"/>
    <w:rsid w:val="00C31556"/>
    <w:rsid w:val="00C32438"/>
    <w:rsid w:val="00C3363D"/>
    <w:rsid w:val="00C33BF8"/>
    <w:rsid w:val="00C33EFA"/>
    <w:rsid w:val="00C34534"/>
    <w:rsid w:val="00C35165"/>
    <w:rsid w:val="00C35D68"/>
    <w:rsid w:val="00C36187"/>
    <w:rsid w:val="00C3699F"/>
    <w:rsid w:val="00C369C8"/>
    <w:rsid w:val="00C40379"/>
    <w:rsid w:val="00C4312F"/>
    <w:rsid w:val="00C44277"/>
    <w:rsid w:val="00C45641"/>
    <w:rsid w:val="00C460F8"/>
    <w:rsid w:val="00C501D4"/>
    <w:rsid w:val="00C503A6"/>
    <w:rsid w:val="00C5179A"/>
    <w:rsid w:val="00C52621"/>
    <w:rsid w:val="00C53C3A"/>
    <w:rsid w:val="00C5414D"/>
    <w:rsid w:val="00C5516C"/>
    <w:rsid w:val="00C5671D"/>
    <w:rsid w:val="00C60B44"/>
    <w:rsid w:val="00C615A5"/>
    <w:rsid w:val="00C6194E"/>
    <w:rsid w:val="00C621FE"/>
    <w:rsid w:val="00C62833"/>
    <w:rsid w:val="00C628D5"/>
    <w:rsid w:val="00C62B23"/>
    <w:rsid w:val="00C6414D"/>
    <w:rsid w:val="00C64476"/>
    <w:rsid w:val="00C64F39"/>
    <w:rsid w:val="00C6733D"/>
    <w:rsid w:val="00C673C5"/>
    <w:rsid w:val="00C712FF"/>
    <w:rsid w:val="00C717CE"/>
    <w:rsid w:val="00C71904"/>
    <w:rsid w:val="00C71DDD"/>
    <w:rsid w:val="00C72EDA"/>
    <w:rsid w:val="00C73169"/>
    <w:rsid w:val="00C73466"/>
    <w:rsid w:val="00C7409F"/>
    <w:rsid w:val="00C741DA"/>
    <w:rsid w:val="00C74A0C"/>
    <w:rsid w:val="00C763AF"/>
    <w:rsid w:val="00C826CA"/>
    <w:rsid w:val="00C82900"/>
    <w:rsid w:val="00C8332C"/>
    <w:rsid w:val="00C840B6"/>
    <w:rsid w:val="00C843D3"/>
    <w:rsid w:val="00C84650"/>
    <w:rsid w:val="00C852B8"/>
    <w:rsid w:val="00C8604B"/>
    <w:rsid w:val="00C8729F"/>
    <w:rsid w:val="00C874C7"/>
    <w:rsid w:val="00C90088"/>
    <w:rsid w:val="00C906B3"/>
    <w:rsid w:val="00C908BD"/>
    <w:rsid w:val="00C90AA4"/>
    <w:rsid w:val="00C90E2A"/>
    <w:rsid w:val="00C923B3"/>
    <w:rsid w:val="00C93733"/>
    <w:rsid w:val="00C93EC9"/>
    <w:rsid w:val="00C947C8"/>
    <w:rsid w:val="00C953E4"/>
    <w:rsid w:val="00C96ADF"/>
    <w:rsid w:val="00C96D2A"/>
    <w:rsid w:val="00C97E13"/>
    <w:rsid w:val="00CA01E4"/>
    <w:rsid w:val="00CA0949"/>
    <w:rsid w:val="00CA0A09"/>
    <w:rsid w:val="00CA212A"/>
    <w:rsid w:val="00CA2144"/>
    <w:rsid w:val="00CA29FE"/>
    <w:rsid w:val="00CA3DAA"/>
    <w:rsid w:val="00CA50C5"/>
    <w:rsid w:val="00CA5D8A"/>
    <w:rsid w:val="00CA5EA1"/>
    <w:rsid w:val="00CA6A0E"/>
    <w:rsid w:val="00CA7B54"/>
    <w:rsid w:val="00CA7CDC"/>
    <w:rsid w:val="00CB09BB"/>
    <w:rsid w:val="00CB2C86"/>
    <w:rsid w:val="00CB3EE5"/>
    <w:rsid w:val="00CB5DCF"/>
    <w:rsid w:val="00CB67EB"/>
    <w:rsid w:val="00CB744F"/>
    <w:rsid w:val="00CB7771"/>
    <w:rsid w:val="00CB7E6C"/>
    <w:rsid w:val="00CC0E81"/>
    <w:rsid w:val="00CC104E"/>
    <w:rsid w:val="00CC1396"/>
    <w:rsid w:val="00CC1CE8"/>
    <w:rsid w:val="00CC2865"/>
    <w:rsid w:val="00CC2BC6"/>
    <w:rsid w:val="00CC3090"/>
    <w:rsid w:val="00CC3AA4"/>
    <w:rsid w:val="00CC5042"/>
    <w:rsid w:val="00CC51B6"/>
    <w:rsid w:val="00CC62E9"/>
    <w:rsid w:val="00CC72BC"/>
    <w:rsid w:val="00CC73AA"/>
    <w:rsid w:val="00CC790E"/>
    <w:rsid w:val="00CD04F4"/>
    <w:rsid w:val="00CD0782"/>
    <w:rsid w:val="00CD0C98"/>
    <w:rsid w:val="00CD13EC"/>
    <w:rsid w:val="00CD1426"/>
    <w:rsid w:val="00CD1B35"/>
    <w:rsid w:val="00CD1E42"/>
    <w:rsid w:val="00CD2CA1"/>
    <w:rsid w:val="00CD33C7"/>
    <w:rsid w:val="00CD3C46"/>
    <w:rsid w:val="00CD4A92"/>
    <w:rsid w:val="00CD4E30"/>
    <w:rsid w:val="00CD57B7"/>
    <w:rsid w:val="00CD5E37"/>
    <w:rsid w:val="00CD627D"/>
    <w:rsid w:val="00CD6844"/>
    <w:rsid w:val="00CD717B"/>
    <w:rsid w:val="00CD77C4"/>
    <w:rsid w:val="00CE00A0"/>
    <w:rsid w:val="00CE0D7B"/>
    <w:rsid w:val="00CE126A"/>
    <w:rsid w:val="00CE16F4"/>
    <w:rsid w:val="00CE29C5"/>
    <w:rsid w:val="00CE34EE"/>
    <w:rsid w:val="00CE3F8B"/>
    <w:rsid w:val="00CE532A"/>
    <w:rsid w:val="00CF0042"/>
    <w:rsid w:val="00CF0B16"/>
    <w:rsid w:val="00CF210F"/>
    <w:rsid w:val="00CF21E2"/>
    <w:rsid w:val="00CF2DE0"/>
    <w:rsid w:val="00CF38AB"/>
    <w:rsid w:val="00CF419C"/>
    <w:rsid w:val="00CF44AE"/>
    <w:rsid w:val="00CF4DA7"/>
    <w:rsid w:val="00CF7F7D"/>
    <w:rsid w:val="00D004D1"/>
    <w:rsid w:val="00D0092A"/>
    <w:rsid w:val="00D035E6"/>
    <w:rsid w:val="00D04267"/>
    <w:rsid w:val="00D0720E"/>
    <w:rsid w:val="00D079DB"/>
    <w:rsid w:val="00D07BA0"/>
    <w:rsid w:val="00D106FF"/>
    <w:rsid w:val="00D10B40"/>
    <w:rsid w:val="00D110F8"/>
    <w:rsid w:val="00D11168"/>
    <w:rsid w:val="00D1223F"/>
    <w:rsid w:val="00D128F7"/>
    <w:rsid w:val="00D1404D"/>
    <w:rsid w:val="00D15475"/>
    <w:rsid w:val="00D156CF"/>
    <w:rsid w:val="00D15CF1"/>
    <w:rsid w:val="00D16ADF"/>
    <w:rsid w:val="00D173A0"/>
    <w:rsid w:val="00D23E47"/>
    <w:rsid w:val="00D24102"/>
    <w:rsid w:val="00D252A2"/>
    <w:rsid w:val="00D26675"/>
    <w:rsid w:val="00D277EA"/>
    <w:rsid w:val="00D3063B"/>
    <w:rsid w:val="00D30B07"/>
    <w:rsid w:val="00D32F34"/>
    <w:rsid w:val="00D33C73"/>
    <w:rsid w:val="00D33C96"/>
    <w:rsid w:val="00D35473"/>
    <w:rsid w:val="00D35CA6"/>
    <w:rsid w:val="00D400F5"/>
    <w:rsid w:val="00D40AF9"/>
    <w:rsid w:val="00D41A4A"/>
    <w:rsid w:val="00D42F0D"/>
    <w:rsid w:val="00D44131"/>
    <w:rsid w:val="00D4523D"/>
    <w:rsid w:val="00D45D78"/>
    <w:rsid w:val="00D45FE4"/>
    <w:rsid w:val="00D500F1"/>
    <w:rsid w:val="00D50729"/>
    <w:rsid w:val="00D508C9"/>
    <w:rsid w:val="00D512A8"/>
    <w:rsid w:val="00D525B7"/>
    <w:rsid w:val="00D5299C"/>
    <w:rsid w:val="00D533CA"/>
    <w:rsid w:val="00D55AAD"/>
    <w:rsid w:val="00D55D3A"/>
    <w:rsid w:val="00D55FD7"/>
    <w:rsid w:val="00D5636B"/>
    <w:rsid w:val="00D56AC1"/>
    <w:rsid w:val="00D56B78"/>
    <w:rsid w:val="00D61C8F"/>
    <w:rsid w:val="00D632C0"/>
    <w:rsid w:val="00D63830"/>
    <w:rsid w:val="00D63EE8"/>
    <w:rsid w:val="00D647C0"/>
    <w:rsid w:val="00D66A39"/>
    <w:rsid w:val="00D67C0E"/>
    <w:rsid w:val="00D712C9"/>
    <w:rsid w:val="00D71418"/>
    <w:rsid w:val="00D71AFC"/>
    <w:rsid w:val="00D727D5"/>
    <w:rsid w:val="00D73D4E"/>
    <w:rsid w:val="00D74876"/>
    <w:rsid w:val="00D74E7A"/>
    <w:rsid w:val="00D75B6A"/>
    <w:rsid w:val="00D762CD"/>
    <w:rsid w:val="00D773D2"/>
    <w:rsid w:val="00D80754"/>
    <w:rsid w:val="00D83C7F"/>
    <w:rsid w:val="00D85423"/>
    <w:rsid w:val="00D86A1F"/>
    <w:rsid w:val="00D9001C"/>
    <w:rsid w:val="00D902F4"/>
    <w:rsid w:val="00D90B12"/>
    <w:rsid w:val="00D910B4"/>
    <w:rsid w:val="00D911E5"/>
    <w:rsid w:val="00D92364"/>
    <w:rsid w:val="00D924B4"/>
    <w:rsid w:val="00D9267B"/>
    <w:rsid w:val="00D93D6D"/>
    <w:rsid w:val="00D95124"/>
    <w:rsid w:val="00D95BC0"/>
    <w:rsid w:val="00D96759"/>
    <w:rsid w:val="00D96BD6"/>
    <w:rsid w:val="00D97F43"/>
    <w:rsid w:val="00DA10F3"/>
    <w:rsid w:val="00DA111A"/>
    <w:rsid w:val="00DA15E0"/>
    <w:rsid w:val="00DA205D"/>
    <w:rsid w:val="00DA2571"/>
    <w:rsid w:val="00DA30CA"/>
    <w:rsid w:val="00DA35CD"/>
    <w:rsid w:val="00DA4073"/>
    <w:rsid w:val="00DA626B"/>
    <w:rsid w:val="00DA6C5F"/>
    <w:rsid w:val="00DA70E5"/>
    <w:rsid w:val="00DA7117"/>
    <w:rsid w:val="00DA7663"/>
    <w:rsid w:val="00DB0180"/>
    <w:rsid w:val="00DB0D69"/>
    <w:rsid w:val="00DB2470"/>
    <w:rsid w:val="00DB44D9"/>
    <w:rsid w:val="00DB44DF"/>
    <w:rsid w:val="00DB61EB"/>
    <w:rsid w:val="00DB670F"/>
    <w:rsid w:val="00DB6A5E"/>
    <w:rsid w:val="00DB7161"/>
    <w:rsid w:val="00DB7AE9"/>
    <w:rsid w:val="00DB7DC9"/>
    <w:rsid w:val="00DC0368"/>
    <w:rsid w:val="00DC058E"/>
    <w:rsid w:val="00DC0FF3"/>
    <w:rsid w:val="00DC2D6D"/>
    <w:rsid w:val="00DC543F"/>
    <w:rsid w:val="00DC5C20"/>
    <w:rsid w:val="00DC6E87"/>
    <w:rsid w:val="00DD002D"/>
    <w:rsid w:val="00DD022E"/>
    <w:rsid w:val="00DD033B"/>
    <w:rsid w:val="00DD098C"/>
    <w:rsid w:val="00DD09CF"/>
    <w:rsid w:val="00DD18CF"/>
    <w:rsid w:val="00DD19A7"/>
    <w:rsid w:val="00DD35D4"/>
    <w:rsid w:val="00DD3673"/>
    <w:rsid w:val="00DD59B1"/>
    <w:rsid w:val="00DD63D1"/>
    <w:rsid w:val="00DD64E0"/>
    <w:rsid w:val="00DD7B3A"/>
    <w:rsid w:val="00DD7B50"/>
    <w:rsid w:val="00DE1250"/>
    <w:rsid w:val="00DE1B57"/>
    <w:rsid w:val="00DE52AA"/>
    <w:rsid w:val="00DE56CD"/>
    <w:rsid w:val="00DE6442"/>
    <w:rsid w:val="00DE66BB"/>
    <w:rsid w:val="00DE6D67"/>
    <w:rsid w:val="00DF020E"/>
    <w:rsid w:val="00DF0A0F"/>
    <w:rsid w:val="00DF1D1A"/>
    <w:rsid w:val="00DF38FC"/>
    <w:rsid w:val="00DF5346"/>
    <w:rsid w:val="00DF61D1"/>
    <w:rsid w:val="00E01F90"/>
    <w:rsid w:val="00E02DA7"/>
    <w:rsid w:val="00E04882"/>
    <w:rsid w:val="00E051FA"/>
    <w:rsid w:val="00E066A7"/>
    <w:rsid w:val="00E0692E"/>
    <w:rsid w:val="00E06CA5"/>
    <w:rsid w:val="00E10BED"/>
    <w:rsid w:val="00E11224"/>
    <w:rsid w:val="00E12164"/>
    <w:rsid w:val="00E12503"/>
    <w:rsid w:val="00E130CD"/>
    <w:rsid w:val="00E1332F"/>
    <w:rsid w:val="00E14BA3"/>
    <w:rsid w:val="00E17DC7"/>
    <w:rsid w:val="00E207CE"/>
    <w:rsid w:val="00E20FD3"/>
    <w:rsid w:val="00E211F2"/>
    <w:rsid w:val="00E232F3"/>
    <w:rsid w:val="00E24317"/>
    <w:rsid w:val="00E2468F"/>
    <w:rsid w:val="00E25F29"/>
    <w:rsid w:val="00E27328"/>
    <w:rsid w:val="00E27D39"/>
    <w:rsid w:val="00E3013E"/>
    <w:rsid w:val="00E30463"/>
    <w:rsid w:val="00E32F9C"/>
    <w:rsid w:val="00E34679"/>
    <w:rsid w:val="00E355F3"/>
    <w:rsid w:val="00E357AF"/>
    <w:rsid w:val="00E3758F"/>
    <w:rsid w:val="00E37EB9"/>
    <w:rsid w:val="00E40697"/>
    <w:rsid w:val="00E40B18"/>
    <w:rsid w:val="00E40E01"/>
    <w:rsid w:val="00E41546"/>
    <w:rsid w:val="00E41B64"/>
    <w:rsid w:val="00E42B40"/>
    <w:rsid w:val="00E43813"/>
    <w:rsid w:val="00E45728"/>
    <w:rsid w:val="00E45EA8"/>
    <w:rsid w:val="00E46C25"/>
    <w:rsid w:val="00E47C7B"/>
    <w:rsid w:val="00E50014"/>
    <w:rsid w:val="00E5181B"/>
    <w:rsid w:val="00E54372"/>
    <w:rsid w:val="00E55FD9"/>
    <w:rsid w:val="00E576E4"/>
    <w:rsid w:val="00E61A1D"/>
    <w:rsid w:val="00E627FD"/>
    <w:rsid w:val="00E62A3C"/>
    <w:rsid w:val="00E63393"/>
    <w:rsid w:val="00E636C2"/>
    <w:rsid w:val="00E63E5D"/>
    <w:rsid w:val="00E643EE"/>
    <w:rsid w:val="00E64FA8"/>
    <w:rsid w:val="00E65611"/>
    <w:rsid w:val="00E66ACA"/>
    <w:rsid w:val="00E671A9"/>
    <w:rsid w:val="00E704D1"/>
    <w:rsid w:val="00E719DF"/>
    <w:rsid w:val="00E71AE5"/>
    <w:rsid w:val="00E74A69"/>
    <w:rsid w:val="00E74CE4"/>
    <w:rsid w:val="00E753D0"/>
    <w:rsid w:val="00E75D50"/>
    <w:rsid w:val="00E76439"/>
    <w:rsid w:val="00E76B64"/>
    <w:rsid w:val="00E76F83"/>
    <w:rsid w:val="00E7711F"/>
    <w:rsid w:val="00E77C47"/>
    <w:rsid w:val="00E77E06"/>
    <w:rsid w:val="00E803CC"/>
    <w:rsid w:val="00E8100C"/>
    <w:rsid w:val="00E81169"/>
    <w:rsid w:val="00E83012"/>
    <w:rsid w:val="00E857EF"/>
    <w:rsid w:val="00E86348"/>
    <w:rsid w:val="00E87411"/>
    <w:rsid w:val="00E8796C"/>
    <w:rsid w:val="00E87D4D"/>
    <w:rsid w:val="00E87D98"/>
    <w:rsid w:val="00E90FA3"/>
    <w:rsid w:val="00E9146D"/>
    <w:rsid w:val="00E91497"/>
    <w:rsid w:val="00E91815"/>
    <w:rsid w:val="00E9302B"/>
    <w:rsid w:val="00E9523E"/>
    <w:rsid w:val="00E961B3"/>
    <w:rsid w:val="00EA0942"/>
    <w:rsid w:val="00EA0EA0"/>
    <w:rsid w:val="00EA1483"/>
    <w:rsid w:val="00EA1769"/>
    <w:rsid w:val="00EA1866"/>
    <w:rsid w:val="00EA24D6"/>
    <w:rsid w:val="00EA3FC2"/>
    <w:rsid w:val="00EA4B74"/>
    <w:rsid w:val="00EA500D"/>
    <w:rsid w:val="00EA640C"/>
    <w:rsid w:val="00EA6664"/>
    <w:rsid w:val="00EA6D54"/>
    <w:rsid w:val="00EA77F1"/>
    <w:rsid w:val="00EA79FD"/>
    <w:rsid w:val="00EB0561"/>
    <w:rsid w:val="00EB059D"/>
    <w:rsid w:val="00EB2D9A"/>
    <w:rsid w:val="00EB3DBC"/>
    <w:rsid w:val="00EB3FC1"/>
    <w:rsid w:val="00EB4AB1"/>
    <w:rsid w:val="00EB4C2A"/>
    <w:rsid w:val="00EB4D20"/>
    <w:rsid w:val="00EB51F2"/>
    <w:rsid w:val="00EB591A"/>
    <w:rsid w:val="00EB5BE9"/>
    <w:rsid w:val="00EB6427"/>
    <w:rsid w:val="00EB6510"/>
    <w:rsid w:val="00EB77F8"/>
    <w:rsid w:val="00EC0686"/>
    <w:rsid w:val="00EC112E"/>
    <w:rsid w:val="00EC158B"/>
    <w:rsid w:val="00EC1AEF"/>
    <w:rsid w:val="00EC1D89"/>
    <w:rsid w:val="00EC2544"/>
    <w:rsid w:val="00EC478C"/>
    <w:rsid w:val="00EC60F3"/>
    <w:rsid w:val="00ED0A0C"/>
    <w:rsid w:val="00ED0E2B"/>
    <w:rsid w:val="00ED3877"/>
    <w:rsid w:val="00ED3F97"/>
    <w:rsid w:val="00ED6D12"/>
    <w:rsid w:val="00ED6F82"/>
    <w:rsid w:val="00ED7B93"/>
    <w:rsid w:val="00EE0B1C"/>
    <w:rsid w:val="00EE1116"/>
    <w:rsid w:val="00EE19BE"/>
    <w:rsid w:val="00EE2BCF"/>
    <w:rsid w:val="00EE3445"/>
    <w:rsid w:val="00EE3BA2"/>
    <w:rsid w:val="00EE4C22"/>
    <w:rsid w:val="00EE62A1"/>
    <w:rsid w:val="00EE7845"/>
    <w:rsid w:val="00EF21CA"/>
    <w:rsid w:val="00EF271F"/>
    <w:rsid w:val="00EF2DD6"/>
    <w:rsid w:val="00EF332C"/>
    <w:rsid w:val="00EF6736"/>
    <w:rsid w:val="00F001AD"/>
    <w:rsid w:val="00F01932"/>
    <w:rsid w:val="00F01983"/>
    <w:rsid w:val="00F01B05"/>
    <w:rsid w:val="00F022EC"/>
    <w:rsid w:val="00F03532"/>
    <w:rsid w:val="00F040D7"/>
    <w:rsid w:val="00F04301"/>
    <w:rsid w:val="00F04448"/>
    <w:rsid w:val="00F0446C"/>
    <w:rsid w:val="00F0451A"/>
    <w:rsid w:val="00F0653D"/>
    <w:rsid w:val="00F07099"/>
    <w:rsid w:val="00F078E6"/>
    <w:rsid w:val="00F1061C"/>
    <w:rsid w:val="00F1096C"/>
    <w:rsid w:val="00F10FFF"/>
    <w:rsid w:val="00F12117"/>
    <w:rsid w:val="00F122D6"/>
    <w:rsid w:val="00F13173"/>
    <w:rsid w:val="00F13294"/>
    <w:rsid w:val="00F142BD"/>
    <w:rsid w:val="00F14593"/>
    <w:rsid w:val="00F1641C"/>
    <w:rsid w:val="00F164E3"/>
    <w:rsid w:val="00F2023C"/>
    <w:rsid w:val="00F203A7"/>
    <w:rsid w:val="00F20565"/>
    <w:rsid w:val="00F20DC7"/>
    <w:rsid w:val="00F21555"/>
    <w:rsid w:val="00F21F85"/>
    <w:rsid w:val="00F2267A"/>
    <w:rsid w:val="00F22BC9"/>
    <w:rsid w:val="00F230B9"/>
    <w:rsid w:val="00F233C5"/>
    <w:rsid w:val="00F23512"/>
    <w:rsid w:val="00F248B9"/>
    <w:rsid w:val="00F24F26"/>
    <w:rsid w:val="00F25278"/>
    <w:rsid w:val="00F2600D"/>
    <w:rsid w:val="00F2708D"/>
    <w:rsid w:val="00F27E90"/>
    <w:rsid w:val="00F30C11"/>
    <w:rsid w:val="00F30C7E"/>
    <w:rsid w:val="00F31A2F"/>
    <w:rsid w:val="00F32479"/>
    <w:rsid w:val="00F328A1"/>
    <w:rsid w:val="00F33A0C"/>
    <w:rsid w:val="00F34FAF"/>
    <w:rsid w:val="00F35806"/>
    <w:rsid w:val="00F372FE"/>
    <w:rsid w:val="00F37F24"/>
    <w:rsid w:val="00F40B17"/>
    <w:rsid w:val="00F419ED"/>
    <w:rsid w:val="00F4226A"/>
    <w:rsid w:val="00F42892"/>
    <w:rsid w:val="00F4510B"/>
    <w:rsid w:val="00F45AC9"/>
    <w:rsid w:val="00F477C7"/>
    <w:rsid w:val="00F517CE"/>
    <w:rsid w:val="00F51E3A"/>
    <w:rsid w:val="00F52415"/>
    <w:rsid w:val="00F5278A"/>
    <w:rsid w:val="00F52B93"/>
    <w:rsid w:val="00F53970"/>
    <w:rsid w:val="00F54013"/>
    <w:rsid w:val="00F5442E"/>
    <w:rsid w:val="00F55749"/>
    <w:rsid w:val="00F57CB0"/>
    <w:rsid w:val="00F64937"/>
    <w:rsid w:val="00F64C19"/>
    <w:rsid w:val="00F66BD8"/>
    <w:rsid w:val="00F70307"/>
    <w:rsid w:val="00F7030D"/>
    <w:rsid w:val="00F718F8"/>
    <w:rsid w:val="00F72816"/>
    <w:rsid w:val="00F73006"/>
    <w:rsid w:val="00F74645"/>
    <w:rsid w:val="00F756F8"/>
    <w:rsid w:val="00F76545"/>
    <w:rsid w:val="00F76D63"/>
    <w:rsid w:val="00F77111"/>
    <w:rsid w:val="00F771E3"/>
    <w:rsid w:val="00F77BAB"/>
    <w:rsid w:val="00F77BBE"/>
    <w:rsid w:val="00F811F9"/>
    <w:rsid w:val="00F8188D"/>
    <w:rsid w:val="00F81C0C"/>
    <w:rsid w:val="00F8337B"/>
    <w:rsid w:val="00F839C1"/>
    <w:rsid w:val="00F84B85"/>
    <w:rsid w:val="00F85B86"/>
    <w:rsid w:val="00F85E34"/>
    <w:rsid w:val="00F86653"/>
    <w:rsid w:val="00F86F15"/>
    <w:rsid w:val="00F87434"/>
    <w:rsid w:val="00F87EF1"/>
    <w:rsid w:val="00F90BE1"/>
    <w:rsid w:val="00F96674"/>
    <w:rsid w:val="00F97097"/>
    <w:rsid w:val="00F97115"/>
    <w:rsid w:val="00F9763B"/>
    <w:rsid w:val="00F97826"/>
    <w:rsid w:val="00FA0FCE"/>
    <w:rsid w:val="00FA3079"/>
    <w:rsid w:val="00FA3425"/>
    <w:rsid w:val="00FA42C5"/>
    <w:rsid w:val="00FA517F"/>
    <w:rsid w:val="00FA5DD1"/>
    <w:rsid w:val="00FA68D8"/>
    <w:rsid w:val="00FA7C0C"/>
    <w:rsid w:val="00FB04CF"/>
    <w:rsid w:val="00FB081B"/>
    <w:rsid w:val="00FB0F2E"/>
    <w:rsid w:val="00FB12C2"/>
    <w:rsid w:val="00FB2183"/>
    <w:rsid w:val="00FB2427"/>
    <w:rsid w:val="00FB4EA0"/>
    <w:rsid w:val="00FB56A7"/>
    <w:rsid w:val="00FC04EE"/>
    <w:rsid w:val="00FC172B"/>
    <w:rsid w:val="00FC188B"/>
    <w:rsid w:val="00FC18D7"/>
    <w:rsid w:val="00FC27A3"/>
    <w:rsid w:val="00FC3456"/>
    <w:rsid w:val="00FC3A0E"/>
    <w:rsid w:val="00FC4494"/>
    <w:rsid w:val="00FC4A39"/>
    <w:rsid w:val="00FC4BEE"/>
    <w:rsid w:val="00FC716A"/>
    <w:rsid w:val="00FC75A8"/>
    <w:rsid w:val="00FC77CE"/>
    <w:rsid w:val="00FD08EF"/>
    <w:rsid w:val="00FD0D92"/>
    <w:rsid w:val="00FD1536"/>
    <w:rsid w:val="00FD161B"/>
    <w:rsid w:val="00FD276A"/>
    <w:rsid w:val="00FD4223"/>
    <w:rsid w:val="00FD4D4B"/>
    <w:rsid w:val="00FD58EA"/>
    <w:rsid w:val="00FD695B"/>
    <w:rsid w:val="00FD78B4"/>
    <w:rsid w:val="00FE03B5"/>
    <w:rsid w:val="00FE0DD4"/>
    <w:rsid w:val="00FE212C"/>
    <w:rsid w:val="00FE276C"/>
    <w:rsid w:val="00FE30B5"/>
    <w:rsid w:val="00FE34D0"/>
    <w:rsid w:val="00FE3A02"/>
    <w:rsid w:val="00FE4C06"/>
    <w:rsid w:val="00FE574E"/>
    <w:rsid w:val="00FE6A7F"/>
    <w:rsid w:val="00FE76C4"/>
    <w:rsid w:val="00FF1BA5"/>
    <w:rsid w:val="00FF2096"/>
    <w:rsid w:val="00FF40AD"/>
    <w:rsid w:val="00FF44C2"/>
    <w:rsid w:val="00FF6245"/>
    <w:rsid w:val="00FF6282"/>
    <w:rsid w:val="00FF7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DA1D5"/>
  <w15:docId w15:val="{39CE2B26-AC6F-42E9-A272-C99E1BEF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semiHidden/>
    <w:unhideWhenUsed/>
    <w:qFormat/>
    <w:rsid w:val="001058E3"/>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F24F26"/>
    <w:pPr>
      <w:spacing w:after="0" w:line="240" w:lineRule="auto"/>
    </w:pPr>
    <w:rPr>
      <w:rFonts w:ascii="Tahoma" w:eastAsia="Times New Roman" w:hAnsi="Tahoma"/>
      <w:sz w:val="20"/>
      <w:szCs w:val="20"/>
      <w:lang w:eastAsia="pl-PL"/>
    </w:rPr>
  </w:style>
  <w:style w:type="character" w:customStyle="1" w:styleId="TekstkomentarzaZnak">
    <w:name w:val="Tekst komentarza Znak"/>
    <w:link w:val="Tekstkomentarza"/>
    <w:uiPriority w:val="99"/>
    <w:semiHidden/>
    <w:rsid w:val="00F24F26"/>
    <w:rPr>
      <w:rFonts w:ascii="Tahoma" w:eastAsia="Times New Roman" w:hAnsi="Tahoma" w:cs="Times New Roman"/>
      <w:sz w:val="20"/>
      <w:szCs w:val="20"/>
      <w:lang w:eastAsia="pl-PL"/>
    </w:rPr>
  </w:style>
  <w:style w:type="character" w:styleId="Odwoaniedokomentarza">
    <w:name w:val="annotation reference"/>
    <w:uiPriority w:val="99"/>
    <w:semiHidden/>
    <w:unhideWhenUsed/>
    <w:rsid w:val="00F24F26"/>
    <w:rPr>
      <w:rFonts w:ascii="Times New Roman" w:hAnsi="Times New Roman" w:cs="Times New Roman" w:hint="default"/>
      <w:sz w:val="16"/>
    </w:rPr>
  </w:style>
  <w:style w:type="character" w:styleId="Hipercze">
    <w:name w:val="Hyperlink"/>
    <w:uiPriority w:val="99"/>
    <w:unhideWhenUsed/>
    <w:rsid w:val="001B6A9F"/>
    <w:rPr>
      <w:color w:val="0563C1"/>
      <w:u w:val="single"/>
    </w:rPr>
  </w:style>
  <w:style w:type="character" w:styleId="Nierozpoznanawzmianka">
    <w:name w:val="Unresolved Mention"/>
    <w:uiPriority w:val="99"/>
    <w:semiHidden/>
    <w:unhideWhenUsed/>
    <w:rsid w:val="001B6A9F"/>
    <w:rPr>
      <w:color w:val="605E5C"/>
      <w:shd w:val="clear" w:color="auto" w:fill="E1DFDD"/>
    </w:rPr>
  </w:style>
  <w:style w:type="paragraph" w:styleId="Nagwek">
    <w:name w:val="header"/>
    <w:basedOn w:val="Normalny"/>
    <w:link w:val="NagwekZnak"/>
    <w:uiPriority w:val="99"/>
    <w:unhideWhenUsed/>
    <w:rsid w:val="0012031C"/>
    <w:pPr>
      <w:tabs>
        <w:tab w:val="center" w:pos="4536"/>
        <w:tab w:val="right" w:pos="9072"/>
      </w:tabs>
    </w:pPr>
  </w:style>
  <w:style w:type="character" w:customStyle="1" w:styleId="NagwekZnak">
    <w:name w:val="Nagłówek Znak"/>
    <w:link w:val="Nagwek"/>
    <w:uiPriority w:val="99"/>
    <w:rsid w:val="0012031C"/>
    <w:rPr>
      <w:sz w:val="22"/>
      <w:szCs w:val="22"/>
      <w:lang w:eastAsia="en-US"/>
    </w:rPr>
  </w:style>
  <w:style w:type="paragraph" w:styleId="Stopka">
    <w:name w:val="footer"/>
    <w:basedOn w:val="Normalny"/>
    <w:link w:val="StopkaZnak"/>
    <w:uiPriority w:val="99"/>
    <w:unhideWhenUsed/>
    <w:rsid w:val="0012031C"/>
    <w:pPr>
      <w:tabs>
        <w:tab w:val="center" w:pos="4536"/>
        <w:tab w:val="right" w:pos="9072"/>
      </w:tabs>
    </w:pPr>
  </w:style>
  <w:style w:type="character" w:customStyle="1" w:styleId="StopkaZnak">
    <w:name w:val="Stopka Znak"/>
    <w:link w:val="Stopka"/>
    <w:uiPriority w:val="99"/>
    <w:rsid w:val="0012031C"/>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FF1BA5"/>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FF1BA5"/>
    <w:rPr>
      <w:rFonts w:ascii="Tahoma" w:eastAsia="Times New Roman" w:hAnsi="Tahoma" w:cs="Times New Roman"/>
      <w:b/>
      <w:bCs/>
      <w:sz w:val="20"/>
      <w:szCs w:val="20"/>
      <w:lang w:eastAsia="en-US"/>
    </w:rPr>
  </w:style>
  <w:style w:type="paragraph" w:styleId="Akapitzlist">
    <w:name w:val="List Paragraph"/>
    <w:aliases w:val="normalny tekst,CW_Lista,Tytuł_procedury,Numerowanie,L1,Akapit z listą5,T_SZ_List Paragraph,Eko punkty,List Paragraph1,2 heading,A_wyliczenie,K-P_odwolanie,maz_wyliczenie,opis dzialania"/>
    <w:basedOn w:val="Normalny"/>
    <w:link w:val="AkapitzlistZnak"/>
    <w:uiPriority w:val="34"/>
    <w:qFormat/>
    <w:rsid w:val="00211ACC"/>
    <w:pPr>
      <w:ind w:left="708"/>
    </w:pPr>
  </w:style>
  <w:style w:type="character" w:customStyle="1" w:styleId="Nagwek2Znak">
    <w:name w:val="Nagłówek 2 Znak"/>
    <w:link w:val="Nagwek2"/>
    <w:uiPriority w:val="9"/>
    <w:semiHidden/>
    <w:rsid w:val="001058E3"/>
    <w:rPr>
      <w:rFonts w:ascii="Calibri Light" w:eastAsia="Times New Roman" w:hAnsi="Calibri Light" w:cs="Times New Roman"/>
      <w:b/>
      <w:bCs/>
      <w:i/>
      <w:iCs/>
      <w:sz w:val="28"/>
      <w:szCs w:val="28"/>
      <w:lang w:eastAsia="en-US"/>
    </w:rPr>
  </w:style>
  <w:style w:type="character" w:customStyle="1" w:styleId="AkapitzlistZnak">
    <w:name w:val="Akapit z listą Znak"/>
    <w:aliases w:val="normalny tekst Znak,CW_Lista Znak,Tytuł_procedury Znak,Numerowanie Znak,L1 Znak,Akapit z listą5 Znak,T_SZ_List Paragraph Znak,Eko punkty Znak,List Paragraph1 Znak,2 heading Znak,A_wyliczenie Znak,K-P_odwolanie Znak"/>
    <w:link w:val="Akapitzlist"/>
    <w:uiPriority w:val="99"/>
    <w:qFormat/>
    <w:locked/>
    <w:rsid w:val="007B5A5A"/>
    <w:rPr>
      <w:sz w:val="22"/>
      <w:szCs w:val="22"/>
      <w:lang w:eastAsia="en-US"/>
    </w:rPr>
  </w:style>
  <w:style w:type="paragraph" w:styleId="NormalnyWeb">
    <w:name w:val="Normal (Web)"/>
    <w:basedOn w:val="Normalny"/>
    <w:unhideWhenUsed/>
    <w:qFormat/>
    <w:rsid w:val="00C15F71"/>
    <w:rPr>
      <w:rFonts w:ascii="Times New Roman" w:hAnsi="Times New Roman"/>
      <w:sz w:val="24"/>
      <w:szCs w:val="24"/>
    </w:rPr>
  </w:style>
  <w:style w:type="paragraph" w:customStyle="1" w:styleId="Akapitzlist1">
    <w:name w:val="Akapit z listą1"/>
    <w:basedOn w:val="Normalny"/>
    <w:rsid w:val="00257F33"/>
    <w:pPr>
      <w:suppressAutoHyphens/>
      <w:spacing w:after="200" w:line="276" w:lineRule="auto"/>
      <w:ind w:left="720"/>
      <w:contextualSpacing/>
    </w:pPr>
    <w:rPr>
      <w:rFonts w:cs="Calibri"/>
      <w:color w:val="00000A"/>
      <w:lang w:eastAsia="zh-CN"/>
    </w:rPr>
  </w:style>
  <w:style w:type="character" w:customStyle="1" w:styleId="fontstyle01">
    <w:name w:val="fontstyle01"/>
    <w:rsid w:val="00257F33"/>
    <w:rPr>
      <w:rFonts w:ascii="Calibri" w:hAnsi="Calibri" w:cs="Calibri" w:hint="default"/>
      <w:b w:val="0"/>
      <w:bCs w:val="0"/>
      <w:i w:val="0"/>
      <w:iCs w:val="0"/>
      <w:color w:val="000000"/>
      <w:sz w:val="22"/>
      <w:szCs w:val="22"/>
    </w:rPr>
  </w:style>
  <w:style w:type="character" w:customStyle="1" w:styleId="Domylnaczcionkaakapitu1">
    <w:name w:val="Domyślna czcionka akapitu1"/>
    <w:rsid w:val="00264DCB"/>
  </w:style>
  <w:style w:type="paragraph" w:customStyle="1" w:styleId="Standard">
    <w:name w:val="Standard"/>
    <w:rsid w:val="00264DCB"/>
    <w:pPr>
      <w:suppressAutoHyphens/>
      <w:textAlignment w:val="baseline"/>
    </w:pPr>
    <w:rPr>
      <w:rFonts w:ascii="Liberation Serif" w:eastAsia="NSimSun" w:hAnsi="Liberation Serif" w:cs="Arial"/>
      <w:sz w:val="24"/>
      <w:szCs w:val="24"/>
      <w:lang w:eastAsia="zh-CN" w:bidi="hi-IN"/>
    </w:rPr>
  </w:style>
  <w:style w:type="character" w:styleId="Pogrubienie">
    <w:name w:val="Strong"/>
    <w:uiPriority w:val="22"/>
    <w:qFormat/>
    <w:rsid w:val="001F7514"/>
    <w:rPr>
      <w:b/>
      <w:bCs/>
    </w:rPr>
  </w:style>
  <w:style w:type="table" w:styleId="Tabela-Siatka">
    <w:name w:val="Table Grid"/>
    <w:basedOn w:val="Standardowy"/>
    <w:uiPriority w:val="39"/>
    <w:rsid w:val="0066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AB7DEE"/>
    <w:pPr>
      <w:numPr>
        <w:numId w:val="38"/>
      </w:numPr>
    </w:pPr>
  </w:style>
  <w:style w:type="numbering" w:customStyle="1" w:styleId="WWNum5">
    <w:name w:val="WWNum5"/>
    <w:basedOn w:val="Bezlisty"/>
    <w:rsid w:val="00AB7DEE"/>
    <w:pPr>
      <w:numPr>
        <w:numId w:val="39"/>
      </w:numPr>
    </w:pPr>
  </w:style>
  <w:style w:type="numbering" w:customStyle="1" w:styleId="WWNum40">
    <w:name w:val="WWNum40"/>
    <w:basedOn w:val="Bezlisty"/>
    <w:rsid w:val="00AB7DEE"/>
    <w:pPr>
      <w:numPr>
        <w:numId w:val="40"/>
      </w:numPr>
    </w:pPr>
  </w:style>
  <w:style w:type="numbering" w:customStyle="1" w:styleId="WWNum18">
    <w:name w:val="WWNum18"/>
    <w:basedOn w:val="Bezlisty"/>
    <w:rsid w:val="0055560C"/>
    <w:pPr>
      <w:numPr>
        <w:numId w:val="42"/>
      </w:numPr>
    </w:pPr>
  </w:style>
  <w:style w:type="numbering" w:customStyle="1" w:styleId="WWNum27">
    <w:name w:val="WWNum27"/>
    <w:basedOn w:val="Bezlisty"/>
    <w:rsid w:val="00A708DA"/>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11292">
      <w:bodyDiv w:val="1"/>
      <w:marLeft w:val="0"/>
      <w:marRight w:val="0"/>
      <w:marTop w:val="0"/>
      <w:marBottom w:val="0"/>
      <w:divBdr>
        <w:top w:val="none" w:sz="0" w:space="0" w:color="auto"/>
        <w:left w:val="none" w:sz="0" w:space="0" w:color="auto"/>
        <w:bottom w:val="none" w:sz="0" w:space="0" w:color="auto"/>
        <w:right w:val="none" w:sz="0" w:space="0" w:color="auto"/>
      </w:divBdr>
    </w:div>
    <w:div w:id="898590697">
      <w:bodyDiv w:val="1"/>
      <w:marLeft w:val="0"/>
      <w:marRight w:val="0"/>
      <w:marTop w:val="0"/>
      <w:marBottom w:val="0"/>
      <w:divBdr>
        <w:top w:val="none" w:sz="0" w:space="0" w:color="auto"/>
        <w:left w:val="none" w:sz="0" w:space="0" w:color="auto"/>
        <w:bottom w:val="none" w:sz="0" w:space="0" w:color="auto"/>
        <w:right w:val="none" w:sz="0" w:space="0" w:color="auto"/>
      </w:divBdr>
    </w:div>
    <w:div w:id="1564027403">
      <w:bodyDiv w:val="1"/>
      <w:marLeft w:val="0"/>
      <w:marRight w:val="0"/>
      <w:marTop w:val="0"/>
      <w:marBottom w:val="0"/>
      <w:divBdr>
        <w:top w:val="none" w:sz="0" w:space="0" w:color="auto"/>
        <w:left w:val="none" w:sz="0" w:space="0" w:color="auto"/>
        <w:bottom w:val="none" w:sz="0" w:space="0" w:color="auto"/>
        <w:right w:val="none" w:sz="0" w:space="0" w:color="auto"/>
      </w:divBdr>
    </w:div>
    <w:div w:id="2059084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od@zimslupsk.pl" TargetMode="External"/><Relationship Id="rId18" Type="http://schemas.openxmlformats.org/officeDocument/2006/relationships/hyperlink" Target="mailto:zamowienia@zimslupsk.pl" TargetMode="External"/><Relationship Id="rId26" Type="http://schemas.openxmlformats.org/officeDocument/2006/relationships/hyperlink" Target="https://platformazakupowa.pl/" TargetMode="External"/><Relationship Id="rId39"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www.nccert.pl/" TargetMode="External"/><Relationship Id="rId42" Type="http://schemas.openxmlformats.org/officeDocument/2006/relationships/hyperlink" Target="https://platformazakupowa.pl/pn/zimslupsk"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yperlink" Target="https://platformazakupowa.pl/pn/zimslupsk" TargetMode="External"/><Relationship Id="rId38" Type="http://schemas.openxmlformats.org/officeDocument/2006/relationships/hyperlink" Target="https://platformazakupowa.pl/strona/45-instrukcj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pl/web/premier/dzialania-informacyjne" TargetMode="External"/><Relationship Id="rId20" Type="http://schemas.openxmlformats.org/officeDocument/2006/relationships/hyperlink" Target="https://platformazakupowa.pl/pn/zimslupsk"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pl/" TargetMode="External"/><Relationship Id="rId24" Type="http://schemas.openxmlformats.org/officeDocument/2006/relationships/hyperlink" Target="https://platformazakupowa.pl/pn/zimslupsk" TargetMode="External"/><Relationship Id="rId32" Type="http://schemas.openxmlformats.org/officeDocument/2006/relationships/hyperlink" Target="https://platformazakupowa.pl/pn/zimslupsk"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zimslupsk" TargetMode="External"/><Relationship Id="rId45" Type="http://schemas.openxmlformats.org/officeDocument/2006/relationships/hyperlink" Target="https://platformazakupowa.pl/pn/zimslupsk" TargetMode="External"/><Relationship Id="rId5" Type="http://schemas.openxmlformats.org/officeDocument/2006/relationships/webSettings" Target="webSettings.xml"/><Relationship Id="rId15" Type="http://schemas.openxmlformats.org/officeDocument/2006/relationships/hyperlink" Target="https://www.gov.pl/web/premier/dzialania-informacyjne" TargetMode="External"/><Relationship Id="rId23" Type="http://schemas.openxmlformats.org/officeDocument/2006/relationships/hyperlink" Target="https://platformazakupowa.pl/pn/zimslupsk"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49" Type="http://schemas.openxmlformats.org/officeDocument/2006/relationships/theme" Target="theme/theme1.xml"/><Relationship Id="rId10" Type="http://schemas.openxmlformats.org/officeDocument/2006/relationships/hyperlink" Target="mailto:zamowienia@zimslupsk.pl" TargetMode="External"/><Relationship Id="rId19" Type="http://schemas.openxmlformats.org/officeDocument/2006/relationships/hyperlink" Target="https://platformazakupowa.pl/pn/zimslupsk" TargetMode="External"/><Relationship Id="rId31" Type="http://schemas.openxmlformats.org/officeDocument/2006/relationships/hyperlink" Target="https://platformazakupowa.pl/pn/zimslupsk"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imslupsk" TargetMode="External"/><Relationship Id="rId14" Type="http://schemas.openxmlformats.org/officeDocument/2006/relationships/hyperlink" Target="https://www.gov.pl/web/premier/dzialania-informacyjne" TargetMode="External"/><Relationship Id="rId22" Type="http://schemas.openxmlformats.org/officeDocument/2006/relationships/hyperlink" Target="mailto:zamowienia@zimslupsk.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pn/zimslupsk"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6EE-DD37-4C53-9B59-7F3D42D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38</Pages>
  <Words>14736</Words>
  <Characters>88417</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102948</CharactersWithSpaces>
  <SharedDoc>false</SharedDoc>
  <HLinks>
    <vt:vector size="204" baseType="variant">
      <vt:variant>
        <vt:i4>1835012</vt:i4>
      </vt:variant>
      <vt:variant>
        <vt:i4>99</vt:i4>
      </vt:variant>
      <vt:variant>
        <vt:i4>0</vt:i4>
      </vt:variant>
      <vt:variant>
        <vt:i4>5</vt:i4>
      </vt:variant>
      <vt:variant>
        <vt:lpwstr>https://platformazakupowa.pl/pn/zimslupsk</vt:lpwstr>
      </vt:variant>
      <vt:variant>
        <vt:lpwstr/>
      </vt:variant>
      <vt:variant>
        <vt:i4>4390926</vt:i4>
      </vt:variant>
      <vt:variant>
        <vt:i4>96</vt:i4>
      </vt:variant>
      <vt:variant>
        <vt:i4>0</vt:i4>
      </vt:variant>
      <vt:variant>
        <vt:i4>5</vt:i4>
      </vt:variant>
      <vt:variant>
        <vt:lpwstr>https://platformazakupowa.pl/strona/45-instrukcje</vt:lpwstr>
      </vt:variant>
      <vt:variant>
        <vt:lpwstr/>
      </vt:variant>
      <vt:variant>
        <vt:i4>1835012</vt:i4>
      </vt:variant>
      <vt:variant>
        <vt:i4>93</vt:i4>
      </vt:variant>
      <vt:variant>
        <vt:i4>0</vt:i4>
      </vt:variant>
      <vt:variant>
        <vt:i4>5</vt:i4>
      </vt:variant>
      <vt:variant>
        <vt:lpwstr>https://platformazakupowa.pl/pn/zimslupsk</vt:lpwstr>
      </vt:variant>
      <vt:variant>
        <vt:lpwstr/>
      </vt:variant>
      <vt:variant>
        <vt:i4>1835012</vt:i4>
      </vt:variant>
      <vt:variant>
        <vt:i4>90</vt:i4>
      </vt:variant>
      <vt:variant>
        <vt:i4>0</vt:i4>
      </vt:variant>
      <vt:variant>
        <vt:i4>5</vt:i4>
      </vt:variant>
      <vt:variant>
        <vt:lpwstr>https://platformazakupowa.pl/pn/zimslupsk</vt:lpwstr>
      </vt:variant>
      <vt:variant>
        <vt:lpwstr/>
      </vt:variant>
      <vt:variant>
        <vt:i4>1835012</vt:i4>
      </vt:variant>
      <vt:variant>
        <vt:i4>87</vt:i4>
      </vt:variant>
      <vt:variant>
        <vt:i4>0</vt:i4>
      </vt:variant>
      <vt:variant>
        <vt:i4>5</vt:i4>
      </vt:variant>
      <vt:variant>
        <vt:lpwstr>https://platformazakupowa.pl/pn/zimslupsk</vt:lpwstr>
      </vt:variant>
      <vt:variant>
        <vt:lpwstr/>
      </vt:variant>
      <vt:variant>
        <vt:i4>1835012</vt:i4>
      </vt:variant>
      <vt:variant>
        <vt:i4>84</vt:i4>
      </vt:variant>
      <vt:variant>
        <vt:i4>0</vt:i4>
      </vt:variant>
      <vt:variant>
        <vt:i4>5</vt:i4>
      </vt:variant>
      <vt:variant>
        <vt:lpwstr>https://platformazakupowa.pl/pn/zimslupsk</vt:lpwstr>
      </vt:variant>
      <vt:variant>
        <vt:lpwstr/>
      </vt:variant>
      <vt:variant>
        <vt:i4>655390</vt:i4>
      </vt:variant>
      <vt:variant>
        <vt:i4>81</vt:i4>
      </vt:variant>
      <vt:variant>
        <vt:i4>0</vt:i4>
      </vt:variant>
      <vt:variant>
        <vt:i4>5</vt:i4>
      </vt:variant>
      <vt:variant>
        <vt:lpwstr>http://www.platformazakupowa.pl/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6225998</vt:i4>
      </vt:variant>
      <vt:variant>
        <vt:i4>75</vt:i4>
      </vt:variant>
      <vt:variant>
        <vt:i4>0</vt:i4>
      </vt:variant>
      <vt:variant>
        <vt:i4>5</vt:i4>
      </vt:variant>
      <vt:variant>
        <vt:lpwstr>https://platformazakupowa.pl/</vt:lpwstr>
      </vt:variant>
      <vt:variant>
        <vt:lpwstr/>
      </vt:variant>
      <vt:variant>
        <vt:i4>3080247</vt:i4>
      </vt:variant>
      <vt:variant>
        <vt:i4>72</vt:i4>
      </vt:variant>
      <vt:variant>
        <vt:i4>0</vt:i4>
      </vt:variant>
      <vt:variant>
        <vt:i4>5</vt:i4>
      </vt:variant>
      <vt:variant>
        <vt:lpwstr>https://www.gov.pl/web/mswia/oprogramowanie-do-pobrania</vt:lpwstr>
      </vt:variant>
      <vt:variant>
        <vt:lpwstr/>
      </vt:variant>
      <vt:variant>
        <vt:i4>5242965</vt:i4>
      </vt:variant>
      <vt:variant>
        <vt:i4>69</vt:i4>
      </vt:variant>
      <vt:variant>
        <vt:i4>0</vt:i4>
      </vt:variant>
      <vt:variant>
        <vt:i4>5</vt:i4>
      </vt:variant>
      <vt:variant>
        <vt:lpwstr>https://moj.gov.pl/nforms/signer/upload?xFormsAppName=SIGNER</vt:lpwstr>
      </vt:variant>
      <vt:variant>
        <vt:lpwstr/>
      </vt:variant>
      <vt:variant>
        <vt:i4>6619261</vt:i4>
      </vt:variant>
      <vt:variant>
        <vt:i4>66</vt:i4>
      </vt:variant>
      <vt:variant>
        <vt:i4>0</vt:i4>
      </vt:variant>
      <vt:variant>
        <vt:i4>5</vt:i4>
      </vt:variant>
      <vt:variant>
        <vt:lpwstr>https://www.nccert.pl/</vt:lpwstr>
      </vt:variant>
      <vt:variant>
        <vt:lpwstr/>
      </vt:variant>
      <vt:variant>
        <vt:i4>1835012</vt:i4>
      </vt:variant>
      <vt:variant>
        <vt:i4>63</vt:i4>
      </vt:variant>
      <vt:variant>
        <vt:i4>0</vt:i4>
      </vt:variant>
      <vt:variant>
        <vt:i4>5</vt:i4>
      </vt:variant>
      <vt:variant>
        <vt:lpwstr>https://platformazakupowa.pl/pn/zimslupsk</vt:lpwstr>
      </vt:variant>
      <vt:variant>
        <vt:lpwstr/>
      </vt:variant>
      <vt:variant>
        <vt:i4>1835012</vt:i4>
      </vt:variant>
      <vt:variant>
        <vt:i4>60</vt:i4>
      </vt:variant>
      <vt:variant>
        <vt:i4>0</vt:i4>
      </vt:variant>
      <vt:variant>
        <vt:i4>5</vt:i4>
      </vt:variant>
      <vt:variant>
        <vt:lpwstr>https://platformazakupowa.pl/pn/zimslupsk</vt:lpwstr>
      </vt:variant>
      <vt:variant>
        <vt:lpwstr/>
      </vt:variant>
      <vt:variant>
        <vt:i4>1835012</vt:i4>
      </vt:variant>
      <vt:variant>
        <vt:i4>57</vt:i4>
      </vt:variant>
      <vt:variant>
        <vt:i4>0</vt:i4>
      </vt:variant>
      <vt:variant>
        <vt:i4>5</vt:i4>
      </vt:variant>
      <vt:variant>
        <vt:lpwstr>https://platformazakupowa.pl/pn/zimslupsk</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1835012</vt:i4>
      </vt:variant>
      <vt:variant>
        <vt:i4>39</vt:i4>
      </vt:variant>
      <vt:variant>
        <vt:i4>0</vt:i4>
      </vt:variant>
      <vt:variant>
        <vt:i4>5</vt:i4>
      </vt:variant>
      <vt:variant>
        <vt:lpwstr>https://platformazakupowa.pl/pn/zimslupsk</vt:lpwstr>
      </vt:variant>
      <vt:variant>
        <vt:lpwstr/>
      </vt:variant>
      <vt:variant>
        <vt:i4>1835012</vt:i4>
      </vt:variant>
      <vt:variant>
        <vt:i4>36</vt:i4>
      </vt:variant>
      <vt:variant>
        <vt:i4>0</vt:i4>
      </vt:variant>
      <vt:variant>
        <vt:i4>5</vt:i4>
      </vt:variant>
      <vt:variant>
        <vt:lpwstr>https://platformazakupowa.pl/pn/zimslupsk</vt:lpwstr>
      </vt:variant>
      <vt:variant>
        <vt:lpwstr/>
      </vt:variant>
      <vt:variant>
        <vt:i4>1835012</vt:i4>
      </vt:variant>
      <vt:variant>
        <vt:i4>33</vt:i4>
      </vt:variant>
      <vt:variant>
        <vt:i4>0</vt:i4>
      </vt:variant>
      <vt:variant>
        <vt:i4>5</vt:i4>
      </vt:variant>
      <vt:variant>
        <vt:lpwstr>https://platformazakupowa.pl/pn/zimslupsk</vt:lpwstr>
      </vt:variant>
      <vt:variant>
        <vt:lpwstr/>
      </vt:variant>
      <vt:variant>
        <vt:i4>1048626</vt:i4>
      </vt:variant>
      <vt:variant>
        <vt:i4>30</vt:i4>
      </vt:variant>
      <vt:variant>
        <vt:i4>0</vt:i4>
      </vt:variant>
      <vt:variant>
        <vt:i4>5</vt:i4>
      </vt:variant>
      <vt:variant>
        <vt:lpwstr>mailto:zamowienia@zimslupsk.pl</vt:lpwstr>
      </vt:variant>
      <vt:variant>
        <vt:lpwstr/>
      </vt:variant>
      <vt:variant>
        <vt:i4>1835012</vt:i4>
      </vt:variant>
      <vt:variant>
        <vt:i4>27</vt:i4>
      </vt:variant>
      <vt:variant>
        <vt:i4>0</vt:i4>
      </vt:variant>
      <vt:variant>
        <vt:i4>5</vt:i4>
      </vt:variant>
      <vt:variant>
        <vt:lpwstr>https://platformazakupowa.pl/pn/zimslupsk</vt:lpwstr>
      </vt:variant>
      <vt:variant>
        <vt:lpwstr/>
      </vt:variant>
      <vt:variant>
        <vt:i4>1835012</vt:i4>
      </vt:variant>
      <vt:variant>
        <vt:i4>24</vt:i4>
      </vt:variant>
      <vt:variant>
        <vt:i4>0</vt:i4>
      </vt:variant>
      <vt:variant>
        <vt:i4>5</vt:i4>
      </vt:variant>
      <vt:variant>
        <vt:lpwstr>https://platformazakupowa.pl/pn/zimslupsk</vt:lpwstr>
      </vt:variant>
      <vt:variant>
        <vt:lpwstr/>
      </vt:variant>
      <vt:variant>
        <vt:i4>1835012</vt:i4>
      </vt:variant>
      <vt:variant>
        <vt:i4>21</vt:i4>
      </vt:variant>
      <vt:variant>
        <vt:i4>0</vt:i4>
      </vt:variant>
      <vt:variant>
        <vt:i4>5</vt:i4>
      </vt:variant>
      <vt:variant>
        <vt:lpwstr>https://platformazakupowa.pl/pn/zimslupsk</vt:lpwstr>
      </vt:variant>
      <vt:variant>
        <vt:lpwstr/>
      </vt:variant>
      <vt:variant>
        <vt:i4>1048626</vt:i4>
      </vt:variant>
      <vt:variant>
        <vt:i4>18</vt:i4>
      </vt:variant>
      <vt:variant>
        <vt:i4>0</vt:i4>
      </vt:variant>
      <vt:variant>
        <vt:i4>5</vt:i4>
      </vt:variant>
      <vt:variant>
        <vt:lpwstr>mailto:zamowienia@zimslupsk.pl</vt:lpwstr>
      </vt:variant>
      <vt:variant>
        <vt:lpwstr/>
      </vt:variant>
      <vt:variant>
        <vt:i4>1835012</vt:i4>
      </vt:variant>
      <vt:variant>
        <vt:i4>15</vt:i4>
      </vt:variant>
      <vt:variant>
        <vt:i4>0</vt:i4>
      </vt:variant>
      <vt:variant>
        <vt:i4>5</vt:i4>
      </vt:variant>
      <vt:variant>
        <vt:lpwstr>https://platformazakupowa.pl/pn/zimslupsk</vt:lpwstr>
      </vt:variant>
      <vt:variant>
        <vt:lpwstr/>
      </vt:variant>
      <vt:variant>
        <vt:i4>8323159</vt:i4>
      </vt:variant>
      <vt:variant>
        <vt:i4>12</vt:i4>
      </vt:variant>
      <vt:variant>
        <vt:i4>0</vt:i4>
      </vt:variant>
      <vt:variant>
        <vt:i4>5</vt:i4>
      </vt:variant>
      <vt:variant>
        <vt:lpwstr>mailto:iod@zimslupsk.pl</vt:lpwstr>
      </vt:variant>
      <vt:variant>
        <vt:lpwstr/>
      </vt:variant>
      <vt:variant>
        <vt:i4>1835012</vt:i4>
      </vt:variant>
      <vt:variant>
        <vt:i4>9</vt:i4>
      </vt:variant>
      <vt:variant>
        <vt:i4>0</vt:i4>
      </vt:variant>
      <vt:variant>
        <vt:i4>5</vt:i4>
      </vt:variant>
      <vt:variant>
        <vt:lpwstr>https://platformazakupowa.pl/pn/zimslupsk</vt:lpwstr>
      </vt:variant>
      <vt:variant>
        <vt:lpwstr/>
      </vt:variant>
      <vt:variant>
        <vt:i4>1310734</vt:i4>
      </vt:variant>
      <vt:variant>
        <vt:i4>6</vt:i4>
      </vt:variant>
      <vt:variant>
        <vt:i4>0</vt:i4>
      </vt:variant>
      <vt:variant>
        <vt:i4>5</vt:i4>
      </vt:variant>
      <vt:variant>
        <vt:lpwstr>http://www.zimslupsk.pl/</vt:lpwstr>
      </vt:variant>
      <vt:variant>
        <vt:lpwstr/>
      </vt:variant>
      <vt:variant>
        <vt:i4>1048626</vt:i4>
      </vt:variant>
      <vt:variant>
        <vt:i4>3</vt:i4>
      </vt:variant>
      <vt:variant>
        <vt:i4>0</vt:i4>
      </vt:variant>
      <vt:variant>
        <vt:i4>5</vt:i4>
      </vt:variant>
      <vt:variant>
        <vt:lpwstr>mailto:zamowienia@zimslupsk.pl</vt:lpwstr>
      </vt:variant>
      <vt:variant>
        <vt:lpwstr/>
      </vt:variant>
      <vt:variant>
        <vt:i4>1835012</vt:i4>
      </vt:variant>
      <vt:variant>
        <vt:i4>0</vt:i4>
      </vt:variant>
      <vt:variant>
        <vt:i4>0</vt:i4>
      </vt:variant>
      <vt:variant>
        <vt:i4>5</vt:i4>
      </vt:variant>
      <vt:variant>
        <vt:lpwstr>https://platformazakupowa.pl/pn/zimslupsk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Lisiewicz</dc:creator>
  <cp:keywords/>
  <dc:description/>
  <cp:lastModifiedBy>Dorota Muńska</cp:lastModifiedBy>
  <cp:revision>30</cp:revision>
  <cp:lastPrinted>2024-02-29T10:09:00Z</cp:lastPrinted>
  <dcterms:created xsi:type="dcterms:W3CDTF">2024-02-13T11:36:00Z</dcterms:created>
  <dcterms:modified xsi:type="dcterms:W3CDTF">2024-02-29T10:09:00Z</dcterms:modified>
</cp:coreProperties>
</file>